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6466E3" w:rsidRPr="005E3A84" w:rsidRDefault="006466E3" w:rsidP="006466E3">
      <w:pPr>
        <w:jc w:val="center"/>
        <w:rPr>
          <w:bCs/>
          <w:sz w:val="28"/>
          <w:szCs w:val="28"/>
        </w:rPr>
      </w:pPr>
      <w:r w:rsidRPr="005E3A84">
        <w:rPr>
          <w:bCs/>
          <w:sz w:val="28"/>
          <w:szCs w:val="28"/>
        </w:rPr>
        <w:t>МИНИСТЕРСТВО ЗДРАВООХРАНЕНИЯ УКРАИНЫ</w:t>
      </w:r>
    </w:p>
    <w:p w:rsidR="006466E3" w:rsidRPr="005E3A84" w:rsidRDefault="006466E3" w:rsidP="006466E3">
      <w:pPr>
        <w:jc w:val="center"/>
        <w:rPr>
          <w:bCs/>
          <w:sz w:val="28"/>
          <w:szCs w:val="28"/>
        </w:rPr>
      </w:pPr>
      <w:r w:rsidRPr="005E3A84">
        <w:rPr>
          <w:bCs/>
          <w:sz w:val="28"/>
          <w:szCs w:val="28"/>
        </w:rPr>
        <w:t xml:space="preserve">ДОНЕЦКИЙ </w:t>
      </w:r>
      <w:r w:rsidRPr="005E3A84">
        <w:rPr>
          <w:bCs/>
          <w:sz w:val="28"/>
          <w:szCs w:val="28"/>
          <w:lang w:val="uk-UA"/>
        </w:rPr>
        <w:t>НАЦ</w:t>
      </w:r>
      <w:r w:rsidRPr="005E3A84">
        <w:rPr>
          <w:bCs/>
          <w:sz w:val="28"/>
          <w:szCs w:val="28"/>
        </w:rPr>
        <w:t>ИОНАЛЬНЫЙ МЕДИЦИНСКИЙ УНИВЕРСИТЕТ</w:t>
      </w:r>
    </w:p>
    <w:p w:rsidR="006466E3" w:rsidRPr="005E3A84" w:rsidRDefault="006466E3" w:rsidP="006466E3">
      <w:pPr>
        <w:jc w:val="center"/>
        <w:rPr>
          <w:bCs/>
          <w:sz w:val="28"/>
          <w:szCs w:val="28"/>
        </w:rPr>
      </w:pPr>
      <w:r w:rsidRPr="005E3A84">
        <w:rPr>
          <w:bCs/>
          <w:sz w:val="28"/>
          <w:szCs w:val="28"/>
        </w:rPr>
        <w:t>им. М. Горького</w:t>
      </w:r>
    </w:p>
    <w:p w:rsidR="006466E3" w:rsidRDefault="006466E3" w:rsidP="006466E3">
      <w:pPr>
        <w:jc w:val="center"/>
        <w:rPr>
          <w:b/>
          <w:bCs/>
          <w:sz w:val="28"/>
          <w:szCs w:val="28"/>
        </w:rPr>
      </w:pPr>
    </w:p>
    <w:p w:rsidR="006466E3" w:rsidRDefault="006466E3" w:rsidP="006466E3">
      <w:pPr>
        <w:jc w:val="right"/>
        <w:rPr>
          <w:b/>
          <w:bCs/>
          <w:sz w:val="28"/>
          <w:szCs w:val="28"/>
        </w:rPr>
      </w:pPr>
    </w:p>
    <w:p w:rsidR="006466E3" w:rsidRDefault="006466E3" w:rsidP="006466E3">
      <w:pPr>
        <w:jc w:val="right"/>
        <w:rPr>
          <w:sz w:val="28"/>
          <w:szCs w:val="28"/>
        </w:rPr>
      </w:pPr>
    </w:p>
    <w:p w:rsidR="006466E3" w:rsidRDefault="006466E3" w:rsidP="006466E3">
      <w:pPr>
        <w:jc w:val="right"/>
        <w:rPr>
          <w:sz w:val="28"/>
          <w:szCs w:val="28"/>
        </w:rPr>
      </w:pPr>
      <w:r>
        <w:rPr>
          <w:sz w:val="28"/>
          <w:szCs w:val="28"/>
        </w:rPr>
        <w:t>На правах рукописи</w:t>
      </w:r>
    </w:p>
    <w:p w:rsidR="006466E3" w:rsidRDefault="006466E3" w:rsidP="006466E3">
      <w:pPr>
        <w:jc w:val="right"/>
        <w:rPr>
          <w:sz w:val="28"/>
          <w:szCs w:val="28"/>
        </w:rPr>
      </w:pPr>
    </w:p>
    <w:p w:rsidR="006466E3" w:rsidRDefault="006466E3" w:rsidP="006466E3">
      <w:pPr>
        <w:jc w:val="right"/>
        <w:rPr>
          <w:sz w:val="28"/>
          <w:szCs w:val="28"/>
        </w:rPr>
      </w:pPr>
    </w:p>
    <w:p w:rsidR="006466E3" w:rsidRDefault="006466E3" w:rsidP="006466E3">
      <w:pPr>
        <w:jc w:val="right"/>
        <w:rPr>
          <w:sz w:val="28"/>
          <w:szCs w:val="28"/>
        </w:rPr>
      </w:pPr>
    </w:p>
    <w:p w:rsidR="006466E3" w:rsidRDefault="006466E3" w:rsidP="006466E3">
      <w:pPr>
        <w:jc w:val="center"/>
        <w:rPr>
          <w:b/>
          <w:bCs/>
          <w:sz w:val="28"/>
          <w:szCs w:val="28"/>
        </w:rPr>
      </w:pPr>
      <w:r>
        <w:rPr>
          <w:b/>
          <w:bCs/>
          <w:sz w:val="28"/>
          <w:szCs w:val="28"/>
        </w:rPr>
        <w:t>ДЕНИСОВ ЕВГЕНИЙ МИХАЙЛОВИЧ</w:t>
      </w:r>
    </w:p>
    <w:p w:rsidR="006466E3" w:rsidRDefault="006466E3" w:rsidP="006466E3">
      <w:pPr>
        <w:jc w:val="center"/>
        <w:rPr>
          <w:b/>
          <w:bCs/>
          <w:sz w:val="28"/>
          <w:szCs w:val="28"/>
        </w:rPr>
      </w:pPr>
    </w:p>
    <w:p w:rsidR="006466E3" w:rsidRDefault="006466E3" w:rsidP="006466E3">
      <w:pPr>
        <w:jc w:val="center"/>
        <w:rPr>
          <w:b/>
          <w:bCs/>
          <w:sz w:val="28"/>
          <w:szCs w:val="28"/>
        </w:rPr>
      </w:pPr>
    </w:p>
    <w:p w:rsidR="006466E3" w:rsidRPr="00752383" w:rsidRDefault="006466E3" w:rsidP="006466E3">
      <w:pPr>
        <w:jc w:val="center"/>
        <w:rPr>
          <w:sz w:val="28"/>
          <w:szCs w:val="28"/>
        </w:rPr>
      </w:pPr>
      <w:r w:rsidRPr="007F39DF">
        <w:rPr>
          <w:sz w:val="28"/>
          <w:szCs w:val="28"/>
        </w:rPr>
        <w:t xml:space="preserve">                                              </w:t>
      </w:r>
      <w:r>
        <w:rPr>
          <w:sz w:val="28"/>
          <w:szCs w:val="28"/>
        </w:rPr>
        <w:t xml:space="preserve">                               УДК 616.895.</w:t>
      </w:r>
      <w:r w:rsidRPr="00F83F6F">
        <w:rPr>
          <w:sz w:val="28"/>
          <w:szCs w:val="28"/>
        </w:rPr>
        <w:t>7/8:159.922:303.6</w:t>
      </w:r>
    </w:p>
    <w:p w:rsidR="006466E3" w:rsidRPr="005E3A84" w:rsidRDefault="006466E3" w:rsidP="006466E3">
      <w:pPr>
        <w:jc w:val="right"/>
        <w:rPr>
          <w:sz w:val="28"/>
          <w:szCs w:val="28"/>
        </w:rPr>
      </w:pPr>
    </w:p>
    <w:p w:rsidR="006466E3" w:rsidRDefault="006466E3" w:rsidP="006466E3">
      <w:pPr>
        <w:spacing w:line="360" w:lineRule="auto"/>
        <w:jc w:val="center"/>
        <w:rPr>
          <w:bCs/>
          <w:sz w:val="28"/>
          <w:szCs w:val="28"/>
          <w:lang w:val="uk-UA"/>
        </w:rPr>
      </w:pPr>
    </w:p>
    <w:p w:rsidR="006466E3" w:rsidRDefault="006466E3" w:rsidP="006466E3">
      <w:pPr>
        <w:spacing w:line="360" w:lineRule="auto"/>
        <w:jc w:val="center"/>
        <w:rPr>
          <w:bCs/>
          <w:sz w:val="28"/>
          <w:szCs w:val="28"/>
          <w:lang w:val="uk-UA"/>
        </w:rPr>
      </w:pPr>
    </w:p>
    <w:p w:rsidR="006466E3" w:rsidRPr="005E3A84" w:rsidRDefault="006466E3" w:rsidP="006466E3">
      <w:pPr>
        <w:spacing w:line="360" w:lineRule="auto"/>
        <w:jc w:val="center"/>
        <w:rPr>
          <w:bCs/>
          <w:sz w:val="28"/>
          <w:szCs w:val="28"/>
        </w:rPr>
      </w:pPr>
      <w:bookmarkStart w:id="0" w:name="_GoBack"/>
      <w:r w:rsidRPr="005E3A84">
        <w:rPr>
          <w:bCs/>
          <w:sz w:val="28"/>
          <w:szCs w:val="28"/>
          <w:lang w:val="uk-UA"/>
        </w:rPr>
        <w:t>С</w:t>
      </w:r>
      <w:r w:rsidRPr="005E3A84">
        <w:rPr>
          <w:bCs/>
          <w:sz w:val="28"/>
          <w:szCs w:val="28"/>
        </w:rPr>
        <w:t>РАВНИТЕЛЬНАЯ ОЦЕНКА</w:t>
      </w:r>
    </w:p>
    <w:p w:rsidR="006466E3" w:rsidRPr="005E3A84" w:rsidRDefault="006466E3" w:rsidP="006466E3">
      <w:pPr>
        <w:spacing w:line="360" w:lineRule="auto"/>
        <w:jc w:val="center"/>
        <w:rPr>
          <w:bCs/>
          <w:sz w:val="28"/>
          <w:szCs w:val="28"/>
          <w:lang w:val="uk-UA"/>
        </w:rPr>
      </w:pPr>
      <w:r w:rsidRPr="005E3A84">
        <w:rPr>
          <w:bCs/>
          <w:sz w:val="28"/>
          <w:szCs w:val="28"/>
        </w:rPr>
        <w:t>КЛИНИКО–</w:t>
      </w:r>
      <w:r w:rsidRPr="005E3A84">
        <w:rPr>
          <w:bCs/>
          <w:sz w:val="28"/>
          <w:szCs w:val="28"/>
          <w:lang w:val="uk-UA"/>
        </w:rPr>
        <w:t>ПСИХОПАТОЛОГИЧЕСКИХ ОСОБЕННОСТЕЙ, КАЧЕСТВА ЖИЗНИ И СОЦИАЛЬНОГО ФУНКЦИОНИРОВАНИЯ БОЛЬНЫХ ПАРАНОИДНОЙ ШИЗОФРЕНИЕЙ С РАЗЛИЧНЫМИ ТИПАМИ ТЕЧЕНИЯ</w:t>
      </w:r>
    </w:p>
    <w:p w:rsidR="006466E3" w:rsidRDefault="006466E3" w:rsidP="006466E3">
      <w:pPr>
        <w:spacing w:line="360" w:lineRule="auto"/>
        <w:jc w:val="center"/>
        <w:rPr>
          <w:sz w:val="28"/>
          <w:szCs w:val="28"/>
        </w:rPr>
      </w:pPr>
    </w:p>
    <w:bookmarkEnd w:id="0"/>
    <w:p w:rsidR="006466E3" w:rsidRPr="005E3A84" w:rsidRDefault="006466E3" w:rsidP="006466E3">
      <w:pPr>
        <w:spacing w:line="360" w:lineRule="auto"/>
        <w:jc w:val="center"/>
        <w:rPr>
          <w:bCs/>
          <w:sz w:val="28"/>
          <w:szCs w:val="28"/>
        </w:rPr>
      </w:pPr>
      <w:r w:rsidRPr="005E3A84">
        <w:rPr>
          <w:bCs/>
          <w:sz w:val="28"/>
          <w:szCs w:val="28"/>
        </w:rPr>
        <w:t>14.01.16 – психиатрия</w:t>
      </w:r>
    </w:p>
    <w:p w:rsidR="006466E3" w:rsidRDefault="006466E3" w:rsidP="006466E3">
      <w:pPr>
        <w:spacing w:line="360" w:lineRule="auto"/>
        <w:jc w:val="center"/>
        <w:rPr>
          <w:bCs/>
          <w:sz w:val="28"/>
          <w:szCs w:val="28"/>
        </w:rPr>
      </w:pPr>
    </w:p>
    <w:p w:rsidR="006466E3" w:rsidRPr="005E3A84" w:rsidRDefault="006466E3" w:rsidP="006466E3">
      <w:pPr>
        <w:spacing w:line="360" w:lineRule="auto"/>
        <w:jc w:val="center"/>
        <w:rPr>
          <w:bCs/>
          <w:sz w:val="28"/>
          <w:szCs w:val="28"/>
        </w:rPr>
      </w:pPr>
      <w:r w:rsidRPr="005E3A84">
        <w:rPr>
          <w:bCs/>
          <w:sz w:val="28"/>
          <w:szCs w:val="28"/>
        </w:rPr>
        <w:t>Диссертация</w:t>
      </w:r>
    </w:p>
    <w:p w:rsidR="006466E3" w:rsidRPr="005E3A84" w:rsidRDefault="006466E3" w:rsidP="006466E3">
      <w:pPr>
        <w:spacing w:line="360" w:lineRule="auto"/>
        <w:jc w:val="center"/>
        <w:rPr>
          <w:bCs/>
          <w:sz w:val="28"/>
          <w:szCs w:val="28"/>
        </w:rPr>
      </w:pPr>
      <w:r w:rsidRPr="005E3A84">
        <w:rPr>
          <w:bCs/>
          <w:sz w:val="28"/>
          <w:szCs w:val="28"/>
        </w:rPr>
        <w:t>на соискание ученой степени</w:t>
      </w:r>
    </w:p>
    <w:p w:rsidR="006466E3" w:rsidRPr="005E3A84" w:rsidRDefault="006466E3" w:rsidP="006466E3">
      <w:pPr>
        <w:spacing w:line="360" w:lineRule="auto"/>
        <w:jc w:val="center"/>
        <w:rPr>
          <w:bCs/>
          <w:sz w:val="28"/>
          <w:szCs w:val="28"/>
        </w:rPr>
      </w:pPr>
      <w:r w:rsidRPr="005E3A84">
        <w:rPr>
          <w:bCs/>
          <w:sz w:val="28"/>
          <w:szCs w:val="28"/>
        </w:rPr>
        <w:t>кандидата медицинских наук</w:t>
      </w:r>
    </w:p>
    <w:p w:rsidR="006466E3" w:rsidRPr="005E3A84" w:rsidRDefault="006466E3" w:rsidP="006466E3">
      <w:pPr>
        <w:spacing w:line="360" w:lineRule="auto"/>
        <w:jc w:val="center"/>
        <w:rPr>
          <w:bCs/>
          <w:sz w:val="28"/>
          <w:szCs w:val="28"/>
        </w:rPr>
      </w:pPr>
    </w:p>
    <w:p w:rsidR="006466E3" w:rsidRPr="005E3A84" w:rsidRDefault="006466E3" w:rsidP="006466E3">
      <w:pPr>
        <w:spacing w:line="360" w:lineRule="auto"/>
        <w:rPr>
          <w:bCs/>
          <w:sz w:val="28"/>
          <w:szCs w:val="28"/>
        </w:rPr>
      </w:pPr>
      <w:r>
        <w:rPr>
          <w:bCs/>
          <w:sz w:val="28"/>
          <w:szCs w:val="28"/>
        </w:rPr>
        <w:t xml:space="preserve">                                                              </w:t>
      </w:r>
      <w:r w:rsidRPr="005E3A84">
        <w:rPr>
          <w:bCs/>
          <w:sz w:val="28"/>
          <w:szCs w:val="28"/>
        </w:rPr>
        <w:t>Научный руководитель</w:t>
      </w:r>
      <w:r>
        <w:rPr>
          <w:bCs/>
          <w:sz w:val="28"/>
          <w:szCs w:val="28"/>
        </w:rPr>
        <w:t>:</w:t>
      </w:r>
    </w:p>
    <w:p w:rsidR="006466E3" w:rsidRDefault="006466E3" w:rsidP="006466E3">
      <w:pPr>
        <w:spacing w:line="360" w:lineRule="auto"/>
        <w:rPr>
          <w:bCs/>
          <w:sz w:val="28"/>
          <w:szCs w:val="28"/>
        </w:rPr>
      </w:pPr>
      <w:r>
        <w:rPr>
          <w:bCs/>
          <w:sz w:val="28"/>
          <w:szCs w:val="28"/>
        </w:rPr>
        <w:t xml:space="preserve">                                                              доктор медицинских наук, профессор</w:t>
      </w:r>
    </w:p>
    <w:p w:rsidR="006466E3" w:rsidRPr="005E3A84" w:rsidRDefault="006466E3" w:rsidP="006466E3">
      <w:pPr>
        <w:spacing w:line="360" w:lineRule="auto"/>
        <w:rPr>
          <w:bCs/>
          <w:sz w:val="28"/>
          <w:szCs w:val="28"/>
        </w:rPr>
      </w:pPr>
      <w:r>
        <w:rPr>
          <w:bCs/>
          <w:sz w:val="28"/>
          <w:szCs w:val="28"/>
        </w:rPr>
        <w:t xml:space="preserve">                                                              Абрамов Владимир Андреевич</w:t>
      </w:r>
    </w:p>
    <w:p w:rsidR="006466E3" w:rsidRDefault="006466E3" w:rsidP="006466E3">
      <w:pPr>
        <w:spacing w:line="360" w:lineRule="auto"/>
        <w:rPr>
          <w:bCs/>
          <w:sz w:val="28"/>
          <w:szCs w:val="28"/>
        </w:rPr>
      </w:pPr>
    </w:p>
    <w:p w:rsidR="006466E3" w:rsidRDefault="006466E3" w:rsidP="006466E3">
      <w:pPr>
        <w:spacing w:line="360" w:lineRule="auto"/>
        <w:rPr>
          <w:bCs/>
          <w:sz w:val="28"/>
          <w:szCs w:val="28"/>
        </w:rPr>
      </w:pPr>
    </w:p>
    <w:p w:rsidR="006466E3" w:rsidRDefault="006466E3" w:rsidP="006466E3">
      <w:pPr>
        <w:spacing w:line="360" w:lineRule="auto"/>
        <w:jc w:val="center"/>
        <w:rPr>
          <w:bCs/>
          <w:sz w:val="28"/>
          <w:szCs w:val="28"/>
        </w:rPr>
        <w:sectPr w:rsidR="006466E3" w:rsidSect="004760D2">
          <w:pgSz w:w="11906" w:h="16838"/>
          <w:pgMar w:top="1134" w:right="851" w:bottom="1134" w:left="1985" w:header="709" w:footer="709" w:gutter="0"/>
          <w:cols w:space="708"/>
          <w:docGrid w:linePitch="360"/>
        </w:sectPr>
      </w:pPr>
      <w:r w:rsidRPr="005E3A84">
        <w:rPr>
          <w:bCs/>
          <w:sz w:val="28"/>
          <w:szCs w:val="28"/>
        </w:rPr>
        <w:t>Донецк – 2009</w:t>
      </w:r>
    </w:p>
    <w:p w:rsidR="006466E3" w:rsidRDefault="006466E3" w:rsidP="006466E3">
      <w:pPr>
        <w:pStyle w:val="11"/>
        <w:spacing w:line="360" w:lineRule="auto"/>
        <w:rPr>
          <w:b/>
          <w:szCs w:val="28"/>
          <w:lang w:val="ru-RU"/>
        </w:rPr>
      </w:pPr>
      <w:r>
        <w:rPr>
          <w:b/>
          <w:szCs w:val="28"/>
          <w:lang w:val="ru-RU"/>
        </w:rPr>
        <w:lastRenderedPageBreak/>
        <w:t>СОДЕРЖАНИЕ</w:t>
      </w:r>
    </w:p>
    <w:p w:rsidR="006466E3" w:rsidRPr="00506FA4" w:rsidRDefault="006466E3" w:rsidP="006466E3"/>
    <w:p w:rsidR="006466E3" w:rsidRDefault="006466E3" w:rsidP="006466E3">
      <w:pPr>
        <w:spacing w:line="360" w:lineRule="auto"/>
        <w:rPr>
          <w:b/>
          <w:sz w:val="28"/>
          <w:szCs w:val="28"/>
        </w:rPr>
      </w:pPr>
      <w:r w:rsidRPr="005A6F02">
        <w:rPr>
          <w:b/>
          <w:sz w:val="28"/>
          <w:szCs w:val="28"/>
        </w:rPr>
        <w:t>Перечень условных обозначени</w:t>
      </w:r>
      <w:r>
        <w:rPr>
          <w:b/>
          <w:sz w:val="28"/>
          <w:szCs w:val="28"/>
        </w:rPr>
        <w:t>й</w:t>
      </w:r>
      <w:r>
        <w:rPr>
          <w:sz w:val="28"/>
          <w:szCs w:val="28"/>
        </w:rPr>
        <w:t xml:space="preserve">, </w:t>
      </w:r>
      <w:r w:rsidRPr="00E93414">
        <w:rPr>
          <w:b/>
          <w:sz w:val="28"/>
          <w:szCs w:val="28"/>
        </w:rPr>
        <w:t xml:space="preserve">символов, </w:t>
      </w:r>
    </w:p>
    <w:p w:rsidR="006466E3" w:rsidRPr="00A85090" w:rsidRDefault="006466E3" w:rsidP="006466E3">
      <w:pPr>
        <w:spacing w:line="360" w:lineRule="auto"/>
        <w:rPr>
          <w:sz w:val="28"/>
          <w:szCs w:val="28"/>
        </w:rPr>
      </w:pPr>
      <w:r w:rsidRPr="00E93414">
        <w:rPr>
          <w:b/>
          <w:sz w:val="28"/>
          <w:szCs w:val="28"/>
        </w:rPr>
        <w:t>сокращений, терминов</w:t>
      </w:r>
      <w:r>
        <w:t xml:space="preserve">                                                                                                        </w:t>
      </w:r>
      <w:r w:rsidRPr="00A85090">
        <w:rPr>
          <w:sz w:val="28"/>
          <w:szCs w:val="28"/>
        </w:rPr>
        <w:t>4</w:t>
      </w:r>
    </w:p>
    <w:p w:rsidR="006466E3" w:rsidRPr="00DF666A" w:rsidRDefault="006466E3" w:rsidP="006466E3">
      <w:pPr>
        <w:spacing w:line="360" w:lineRule="auto"/>
        <w:rPr>
          <w:sz w:val="28"/>
          <w:szCs w:val="28"/>
        </w:rPr>
      </w:pPr>
      <w:r w:rsidRPr="005A6F02">
        <w:rPr>
          <w:b/>
          <w:sz w:val="28"/>
          <w:szCs w:val="28"/>
        </w:rPr>
        <w:t>Введение</w:t>
      </w:r>
      <w:r w:rsidRPr="00E93414">
        <w:t xml:space="preserve">                                                                                                                                     </w:t>
      </w:r>
      <w:r w:rsidRPr="00DF666A">
        <w:rPr>
          <w:sz w:val="28"/>
          <w:szCs w:val="28"/>
        </w:rPr>
        <w:t>5</w:t>
      </w:r>
    </w:p>
    <w:p w:rsidR="006466E3" w:rsidRDefault="006466E3" w:rsidP="006466E3">
      <w:pPr>
        <w:tabs>
          <w:tab w:val="right" w:pos="9360"/>
        </w:tabs>
        <w:spacing w:line="360" w:lineRule="auto"/>
        <w:ind w:left="540" w:hanging="540"/>
        <w:rPr>
          <w:b/>
          <w:sz w:val="28"/>
          <w:szCs w:val="28"/>
        </w:rPr>
      </w:pPr>
      <w:r>
        <w:rPr>
          <w:b/>
          <w:sz w:val="28"/>
          <w:szCs w:val="28"/>
        </w:rPr>
        <w:t xml:space="preserve">Раздел </w:t>
      </w:r>
      <w:r w:rsidRPr="005A6F02">
        <w:rPr>
          <w:b/>
          <w:sz w:val="28"/>
          <w:szCs w:val="28"/>
        </w:rPr>
        <w:t>1</w:t>
      </w:r>
      <w:r>
        <w:rPr>
          <w:b/>
          <w:sz w:val="28"/>
          <w:szCs w:val="28"/>
        </w:rPr>
        <w:t>. Аналитический обзор современного состояния проблемы</w:t>
      </w:r>
    </w:p>
    <w:p w:rsidR="006466E3" w:rsidRPr="00E93414" w:rsidRDefault="006466E3" w:rsidP="006466E3">
      <w:pPr>
        <w:tabs>
          <w:tab w:val="right" w:pos="9360"/>
        </w:tabs>
        <w:spacing w:line="360" w:lineRule="auto"/>
        <w:ind w:left="540" w:hanging="540"/>
        <w:rPr>
          <w:sz w:val="28"/>
          <w:szCs w:val="28"/>
        </w:rPr>
      </w:pPr>
      <w:r>
        <w:rPr>
          <w:b/>
          <w:sz w:val="28"/>
          <w:szCs w:val="28"/>
        </w:rPr>
        <w:t>параноидной шизофрении</w:t>
      </w:r>
      <w:r w:rsidRPr="00E93414">
        <w:t xml:space="preserve">                                                        </w:t>
      </w:r>
      <w:r>
        <w:t xml:space="preserve">                                       </w:t>
      </w:r>
      <w:r w:rsidRPr="00E93414">
        <w:rPr>
          <w:sz w:val="28"/>
          <w:szCs w:val="28"/>
        </w:rPr>
        <w:t>11</w:t>
      </w:r>
    </w:p>
    <w:p w:rsidR="006466E3" w:rsidRDefault="006466E3" w:rsidP="006466E3">
      <w:pPr>
        <w:tabs>
          <w:tab w:val="right" w:pos="9360"/>
        </w:tabs>
        <w:spacing w:line="360" w:lineRule="auto"/>
        <w:ind w:left="539" w:hanging="539"/>
        <w:rPr>
          <w:sz w:val="28"/>
          <w:szCs w:val="28"/>
        </w:rPr>
      </w:pPr>
      <w:r>
        <w:rPr>
          <w:sz w:val="28"/>
          <w:szCs w:val="28"/>
        </w:rPr>
        <w:t>1.1. Влияние</w:t>
      </w:r>
      <w:r w:rsidRPr="00E93414">
        <w:rPr>
          <w:sz w:val="28"/>
          <w:szCs w:val="28"/>
        </w:rPr>
        <w:t xml:space="preserve"> </w:t>
      </w:r>
      <w:r>
        <w:rPr>
          <w:sz w:val="28"/>
          <w:szCs w:val="28"/>
        </w:rPr>
        <w:t>социально–демографических особенностей больных</w:t>
      </w:r>
    </w:p>
    <w:p w:rsidR="006466E3" w:rsidRPr="00E93414" w:rsidRDefault="006466E3" w:rsidP="006466E3">
      <w:pPr>
        <w:tabs>
          <w:tab w:val="right" w:pos="9360"/>
        </w:tabs>
        <w:spacing w:line="360" w:lineRule="auto"/>
        <w:ind w:left="539" w:hanging="539"/>
        <w:rPr>
          <w:sz w:val="28"/>
          <w:szCs w:val="28"/>
        </w:rPr>
      </w:pPr>
      <w:r w:rsidRPr="00451309">
        <w:rPr>
          <w:sz w:val="28"/>
          <w:szCs w:val="28"/>
        </w:rPr>
        <w:t>параноидной шизофренией</w:t>
      </w:r>
      <w:r>
        <w:rPr>
          <w:sz w:val="28"/>
          <w:szCs w:val="28"/>
        </w:rPr>
        <w:t xml:space="preserve"> на течение и исход заболевания</w:t>
      </w:r>
      <w:r>
        <w:t xml:space="preserve">                                </w:t>
      </w:r>
      <w:r w:rsidRPr="00E93414">
        <w:rPr>
          <w:sz w:val="28"/>
          <w:szCs w:val="28"/>
        </w:rPr>
        <w:t>11</w:t>
      </w:r>
    </w:p>
    <w:p w:rsidR="006466E3" w:rsidRPr="00E93414" w:rsidRDefault="006466E3" w:rsidP="006466E3">
      <w:pPr>
        <w:tabs>
          <w:tab w:val="right" w:pos="9360"/>
        </w:tabs>
        <w:spacing w:line="360" w:lineRule="auto"/>
        <w:ind w:left="539" w:hanging="539"/>
        <w:rPr>
          <w:sz w:val="28"/>
          <w:szCs w:val="28"/>
        </w:rPr>
      </w:pPr>
      <w:r w:rsidRPr="0090135A">
        <w:rPr>
          <w:sz w:val="28"/>
          <w:szCs w:val="28"/>
        </w:rPr>
        <w:t xml:space="preserve">1.2. </w:t>
      </w:r>
      <w:r>
        <w:rPr>
          <w:sz w:val="28"/>
          <w:szCs w:val="28"/>
        </w:rPr>
        <w:t xml:space="preserve">Клинический патоморфоз </w:t>
      </w:r>
      <w:r w:rsidRPr="00262841">
        <w:rPr>
          <w:sz w:val="28"/>
          <w:szCs w:val="28"/>
        </w:rPr>
        <w:t>параноидной шизофрени</w:t>
      </w:r>
      <w:r>
        <w:rPr>
          <w:sz w:val="28"/>
          <w:szCs w:val="28"/>
        </w:rPr>
        <w:t xml:space="preserve">и </w:t>
      </w:r>
    </w:p>
    <w:p w:rsidR="006466E3" w:rsidRPr="00A85090" w:rsidRDefault="006466E3" w:rsidP="006466E3">
      <w:pPr>
        <w:tabs>
          <w:tab w:val="right" w:pos="9360"/>
        </w:tabs>
        <w:spacing w:line="360" w:lineRule="auto"/>
        <w:ind w:left="539" w:hanging="539"/>
      </w:pPr>
      <w:r>
        <w:rPr>
          <w:sz w:val="28"/>
          <w:szCs w:val="28"/>
        </w:rPr>
        <w:t>в современных условиях</w:t>
      </w:r>
      <w:r w:rsidRPr="00E93414">
        <w:t xml:space="preserve">                                                                                            </w:t>
      </w:r>
      <w:r w:rsidRPr="00A85090">
        <w:t xml:space="preserve"> </w:t>
      </w:r>
      <w:r>
        <w:t xml:space="preserve">        </w:t>
      </w:r>
      <w:r>
        <w:rPr>
          <w:sz w:val="28"/>
          <w:szCs w:val="28"/>
        </w:rPr>
        <w:t>1</w:t>
      </w:r>
      <w:r w:rsidRPr="00E93414">
        <w:rPr>
          <w:sz w:val="28"/>
          <w:szCs w:val="28"/>
        </w:rPr>
        <w:t>6</w:t>
      </w:r>
    </w:p>
    <w:p w:rsidR="006466E3" w:rsidRPr="00A85090" w:rsidRDefault="006466E3" w:rsidP="006466E3">
      <w:pPr>
        <w:tabs>
          <w:tab w:val="right" w:pos="9360"/>
        </w:tabs>
        <w:spacing w:line="360" w:lineRule="auto"/>
        <w:ind w:left="539" w:hanging="539"/>
        <w:rPr>
          <w:sz w:val="28"/>
          <w:szCs w:val="28"/>
        </w:rPr>
      </w:pPr>
      <w:r>
        <w:rPr>
          <w:sz w:val="28"/>
          <w:szCs w:val="28"/>
        </w:rPr>
        <w:t xml:space="preserve">1.3. Основные направления изучения </w:t>
      </w:r>
      <w:r w:rsidRPr="00262841">
        <w:rPr>
          <w:sz w:val="28"/>
          <w:szCs w:val="28"/>
        </w:rPr>
        <w:t>кач</w:t>
      </w:r>
      <w:r>
        <w:rPr>
          <w:sz w:val="28"/>
          <w:szCs w:val="28"/>
        </w:rPr>
        <w:t>ества жизни больных</w:t>
      </w:r>
    </w:p>
    <w:p w:rsidR="006466E3" w:rsidRPr="00E93414" w:rsidRDefault="006466E3" w:rsidP="006466E3">
      <w:pPr>
        <w:tabs>
          <w:tab w:val="right" w:pos="9360"/>
        </w:tabs>
        <w:spacing w:line="360" w:lineRule="auto"/>
        <w:ind w:left="539" w:hanging="539"/>
        <w:rPr>
          <w:sz w:val="28"/>
          <w:szCs w:val="28"/>
        </w:rPr>
      </w:pPr>
      <w:r>
        <w:rPr>
          <w:sz w:val="28"/>
          <w:szCs w:val="28"/>
        </w:rPr>
        <w:t xml:space="preserve">параноидной </w:t>
      </w:r>
      <w:r w:rsidRPr="00262841">
        <w:rPr>
          <w:sz w:val="28"/>
          <w:szCs w:val="28"/>
        </w:rPr>
        <w:t>шизофренией</w:t>
      </w:r>
      <w:r w:rsidRPr="00E93414">
        <w:rPr>
          <w:sz w:val="28"/>
          <w:szCs w:val="28"/>
        </w:rPr>
        <w:t xml:space="preserve">                                                                  </w:t>
      </w:r>
      <w:r>
        <w:rPr>
          <w:sz w:val="28"/>
          <w:szCs w:val="28"/>
        </w:rPr>
        <w:t xml:space="preserve">   </w:t>
      </w:r>
      <w:r w:rsidRPr="00A85090">
        <w:rPr>
          <w:sz w:val="28"/>
          <w:szCs w:val="28"/>
        </w:rPr>
        <w:t xml:space="preserve">  </w:t>
      </w:r>
      <w:r>
        <w:rPr>
          <w:sz w:val="28"/>
          <w:szCs w:val="28"/>
        </w:rPr>
        <w:t xml:space="preserve">           </w:t>
      </w:r>
      <w:r w:rsidRPr="00E93414">
        <w:rPr>
          <w:sz w:val="28"/>
          <w:szCs w:val="28"/>
        </w:rPr>
        <w:t>21</w:t>
      </w:r>
    </w:p>
    <w:p w:rsidR="006466E3" w:rsidRDefault="006466E3" w:rsidP="006466E3">
      <w:pPr>
        <w:tabs>
          <w:tab w:val="right" w:pos="9360"/>
        </w:tabs>
        <w:spacing w:line="360" w:lineRule="auto"/>
        <w:ind w:left="539" w:hanging="539"/>
        <w:rPr>
          <w:sz w:val="28"/>
          <w:szCs w:val="28"/>
        </w:rPr>
      </w:pPr>
      <w:r>
        <w:rPr>
          <w:sz w:val="28"/>
          <w:szCs w:val="28"/>
        </w:rPr>
        <w:t>1.4.</w:t>
      </w:r>
      <w:r w:rsidRPr="0090135A">
        <w:rPr>
          <w:sz w:val="28"/>
          <w:szCs w:val="28"/>
        </w:rPr>
        <w:t xml:space="preserve"> Исследование социального функ</w:t>
      </w:r>
      <w:r>
        <w:rPr>
          <w:sz w:val="28"/>
          <w:szCs w:val="28"/>
        </w:rPr>
        <w:t>ционирования больных</w:t>
      </w:r>
    </w:p>
    <w:p w:rsidR="006466E3" w:rsidRPr="00E93414" w:rsidRDefault="006466E3" w:rsidP="006466E3">
      <w:pPr>
        <w:tabs>
          <w:tab w:val="right" w:pos="9360"/>
        </w:tabs>
        <w:spacing w:line="360" w:lineRule="auto"/>
        <w:ind w:left="539" w:hanging="539"/>
        <w:rPr>
          <w:sz w:val="28"/>
          <w:szCs w:val="28"/>
        </w:rPr>
      </w:pPr>
      <w:r>
        <w:rPr>
          <w:sz w:val="28"/>
          <w:szCs w:val="28"/>
        </w:rPr>
        <w:t xml:space="preserve">параноидной </w:t>
      </w:r>
      <w:r w:rsidRPr="00262841">
        <w:rPr>
          <w:sz w:val="28"/>
          <w:szCs w:val="28"/>
        </w:rPr>
        <w:t>шизофренией</w:t>
      </w:r>
      <w:r w:rsidRPr="00E93414">
        <w:rPr>
          <w:sz w:val="28"/>
          <w:szCs w:val="28"/>
        </w:rPr>
        <w:t xml:space="preserve">                                                                           </w:t>
      </w:r>
      <w:r>
        <w:rPr>
          <w:sz w:val="28"/>
          <w:szCs w:val="28"/>
        </w:rPr>
        <w:t xml:space="preserve">       </w:t>
      </w:r>
      <w:r w:rsidRPr="00E93414">
        <w:rPr>
          <w:sz w:val="28"/>
          <w:szCs w:val="28"/>
        </w:rPr>
        <w:t>27</w:t>
      </w:r>
    </w:p>
    <w:p w:rsidR="006466E3" w:rsidRPr="00262FDE" w:rsidRDefault="006466E3" w:rsidP="006466E3">
      <w:pPr>
        <w:tabs>
          <w:tab w:val="right" w:pos="9360"/>
        </w:tabs>
        <w:spacing w:line="360" w:lineRule="auto"/>
        <w:ind w:left="539" w:hanging="539"/>
        <w:rPr>
          <w:sz w:val="28"/>
          <w:szCs w:val="28"/>
        </w:rPr>
      </w:pPr>
      <w:r>
        <w:rPr>
          <w:sz w:val="28"/>
          <w:szCs w:val="28"/>
        </w:rPr>
        <w:t>1.5. Современные аспекты медико–</w:t>
      </w:r>
      <w:r w:rsidRPr="0090135A">
        <w:rPr>
          <w:sz w:val="28"/>
          <w:szCs w:val="28"/>
        </w:rPr>
        <w:t xml:space="preserve">социальной реабилитации </w:t>
      </w:r>
    </w:p>
    <w:p w:rsidR="006466E3" w:rsidRPr="00E93414" w:rsidRDefault="006466E3" w:rsidP="006466E3">
      <w:pPr>
        <w:tabs>
          <w:tab w:val="right" w:pos="9360"/>
        </w:tabs>
        <w:spacing w:line="360" w:lineRule="auto"/>
        <w:ind w:left="539" w:hanging="539"/>
        <w:rPr>
          <w:sz w:val="28"/>
          <w:szCs w:val="28"/>
        </w:rPr>
      </w:pPr>
      <w:r>
        <w:rPr>
          <w:sz w:val="28"/>
          <w:szCs w:val="28"/>
        </w:rPr>
        <w:t>больных параноидной</w:t>
      </w:r>
      <w:r w:rsidRPr="00E93414">
        <w:rPr>
          <w:sz w:val="28"/>
          <w:szCs w:val="28"/>
        </w:rPr>
        <w:t xml:space="preserve"> </w:t>
      </w:r>
      <w:r w:rsidRPr="0090135A">
        <w:rPr>
          <w:sz w:val="28"/>
          <w:szCs w:val="28"/>
        </w:rPr>
        <w:t>шизофренией</w:t>
      </w:r>
      <w:r w:rsidRPr="00DF666A">
        <w:rPr>
          <w:sz w:val="28"/>
          <w:szCs w:val="28"/>
        </w:rPr>
        <w:t xml:space="preserve">                                                            </w:t>
      </w:r>
      <w:r>
        <w:rPr>
          <w:sz w:val="28"/>
          <w:szCs w:val="28"/>
        </w:rPr>
        <w:t xml:space="preserve">       </w:t>
      </w:r>
      <w:r w:rsidRPr="00DF666A">
        <w:rPr>
          <w:sz w:val="28"/>
          <w:szCs w:val="28"/>
        </w:rPr>
        <w:t>2</w:t>
      </w:r>
      <w:r w:rsidRPr="00E93414">
        <w:rPr>
          <w:sz w:val="28"/>
          <w:szCs w:val="28"/>
        </w:rPr>
        <w:t>9</w:t>
      </w:r>
    </w:p>
    <w:p w:rsidR="006466E3" w:rsidRPr="00A85090" w:rsidRDefault="006466E3" w:rsidP="006466E3">
      <w:pPr>
        <w:tabs>
          <w:tab w:val="right" w:pos="9360"/>
        </w:tabs>
        <w:spacing w:line="360" w:lineRule="auto"/>
        <w:ind w:left="539" w:hanging="539"/>
        <w:rPr>
          <w:b/>
          <w:sz w:val="28"/>
          <w:szCs w:val="28"/>
        </w:rPr>
      </w:pPr>
      <w:r>
        <w:rPr>
          <w:b/>
          <w:sz w:val="28"/>
          <w:szCs w:val="28"/>
        </w:rPr>
        <w:t>Раздел</w:t>
      </w:r>
      <w:r w:rsidRPr="00DF666A">
        <w:rPr>
          <w:b/>
          <w:sz w:val="28"/>
          <w:szCs w:val="28"/>
        </w:rPr>
        <w:t xml:space="preserve"> </w:t>
      </w:r>
      <w:r>
        <w:rPr>
          <w:b/>
          <w:sz w:val="28"/>
          <w:szCs w:val="28"/>
        </w:rPr>
        <w:t>2.</w:t>
      </w:r>
      <w:r w:rsidRPr="00DF666A">
        <w:rPr>
          <w:b/>
          <w:sz w:val="28"/>
          <w:szCs w:val="28"/>
        </w:rPr>
        <w:t xml:space="preserve"> </w:t>
      </w:r>
      <w:r>
        <w:rPr>
          <w:b/>
          <w:sz w:val="28"/>
          <w:szCs w:val="28"/>
        </w:rPr>
        <w:t xml:space="preserve">Общая характеристика больных и </w:t>
      </w:r>
    </w:p>
    <w:p w:rsidR="006466E3" w:rsidRPr="00DF666A" w:rsidRDefault="006466E3" w:rsidP="006466E3">
      <w:pPr>
        <w:tabs>
          <w:tab w:val="right" w:pos="9360"/>
        </w:tabs>
        <w:spacing w:line="360" w:lineRule="auto"/>
        <w:ind w:left="539" w:hanging="539"/>
        <w:rPr>
          <w:sz w:val="28"/>
          <w:szCs w:val="28"/>
        </w:rPr>
      </w:pPr>
      <w:r>
        <w:rPr>
          <w:b/>
          <w:sz w:val="28"/>
          <w:szCs w:val="28"/>
        </w:rPr>
        <w:t>методы исследования</w:t>
      </w:r>
      <w:r w:rsidRPr="00DF666A">
        <w:t xml:space="preserve">                                                                                                 </w:t>
      </w:r>
      <w:r>
        <w:t xml:space="preserve">        </w:t>
      </w:r>
      <w:r>
        <w:rPr>
          <w:sz w:val="28"/>
          <w:szCs w:val="28"/>
        </w:rPr>
        <w:t>3</w:t>
      </w:r>
      <w:r w:rsidRPr="00DF666A">
        <w:rPr>
          <w:sz w:val="28"/>
          <w:szCs w:val="28"/>
        </w:rPr>
        <w:t>5</w:t>
      </w:r>
    </w:p>
    <w:p w:rsidR="006466E3" w:rsidRPr="00DF666A" w:rsidRDefault="006466E3" w:rsidP="006466E3">
      <w:pPr>
        <w:tabs>
          <w:tab w:val="right" w:pos="9360"/>
        </w:tabs>
        <w:spacing w:line="360" w:lineRule="auto"/>
        <w:ind w:left="539" w:hanging="539"/>
        <w:rPr>
          <w:sz w:val="28"/>
          <w:szCs w:val="28"/>
        </w:rPr>
      </w:pPr>
      <w:r w:rsidRPr="005A6F02">
        <w:rPr>
          <w:sz w:val="28"/>
          <w:szCs w:val="28"/>
        </w:rPr>
        <w:t>2.1. Общая хара</w:t>
      </w:r>
      <w:r>
        <w:rPr>
          <w:sz w:val="28"/>
          <w:szCs w:val="28"/>
        </w:rPr>
        <w:t>ктеристика обследованных пациентов</w:t>
      </w:r>
      <w:r w:rsidRPr="00DF666A">
        <w:t xml:space="preserve">           </w:t>
      </w:r>
      <w:r>
        <w:t xml:space="preserve">                                </w:t>
      </w:r>
      <w:r w:rsidRPr="00DF666A">
        <w:rPr>
          <w:sz w:val="28"/>
          <w:szCs w:val="28"/>
        </w:rPr>
        <w:t>35</w:t>
      </w:r>
    </w:p>
    <w:p w:rsidR="006466E3" w:rsidRDefault="006466E3" w:rsidP="006466E3">
      <w:pPr>
        <w:tabs>
          <w:tab w:val="right" w:pos="9360"/>
        </w:tabs>
        <w:spacing w:line="360" w:lineRule="auto"/>
        <w:ind w:left="539" w:hanging="539"/>
        <w:rPr>
          <w:sz w:val="28"/>
          <w:szCs w:val="28"/>
        </w:rPr>
      </w:pPr>
      <w:r w:rsidRPr="005A6F02">
        <w:rPr>
          <w:sz w:val="28"/>
          <w:szCs w:val="28"/>
        </w:rPr>
        <w:t>2.2. </w:t>
      </w:r>
      <w:r>
        <w:rPr>
          <w:sz w:val="28"/>
          <w:szCs w:val="28"/>
        </w:rPr>
        <w:t>Общая характеристика методов</w:t>
      </w:r>
      <w:r w:rsidRPr="005A6F02">
        <w:rPr>
          <w:sz w:val="28"/>
          <w:szCs w:val="28"/>
        </w:rPr>
        <w:t xml:space="preserve"> исследования</w:t>
      </w:r>
      <w:r w:rsidRPr="00DF666A">
        <w:t xml:space="preserve">                                                   </w:t>
      </w:r>
      <w:r>
        <w:rPr>
          <w:sz w:val="28"/>
          <w:szCs w:val="28"/>
        </w:rPr>
        <w:t>41</w:t>
      </w:r>
    </w:p>
    <w:p w:rsidR="006466E3" w:rsidRDefault="006466E3" w:rsidP="006466E3">
      <w:pPr>
        <w:tabs>
          <w:tab w:val="right" w:pos="9360"/>
        </w:tabs>
        <w:spacing w:line="360" w:lineRule="auto"/>
        <w:ind w:left="539" w:hanging="539"/>
        <w:rPr>
          <w:b/>
          <w:sz w:val="28"/>
          <w:szCs w:val="28"/>
        </w:rPr>
      </w:pPr>
      <w:r>
        <w:rPr>
          <w:b/>
          <w:sz w:val="28"/>
          <w:szCs w:val="28"/>
        </w:rPr>
        <w:t>Раздел</w:t>
      </w:r>
      <w:r w:rsidRPr="00DF666A">
        <w:rPr>
          <w:b/>
          <w:sz w:val="28"/>
          <w:szCs w:val="28"/>
        </w:rPr>
        <w:t xml:space="preserve"> </w:t>
      </w:r>
      <w:r>
        <w:rPr>
          <w:b/>
          <w:sz w:val="28"/>
          <w:szCs w:val="28"/>
        </w:rPr>
        <w:t>3.</w:t>
      </w:r>
      <w:r w:rsidRPr="00DF666A">
        <w:rPr>
          <w:b/>
          <w:sz w:val="28"/>
          <w:szCs w:val="28"/>
        </w:rPr>
        <w:t xml:space="preserve"> </w:t>
      </w:r>
      <w:r>
        <w:rPr>
          <w:b/>
          <w:sz w:val="28"/>
          <w:szCs w:val="28"/>
          <w:lang w:val="en-US"/>
        </w:rPr>
        <w:t>C</w:t>
      </w:r>
      <w:r>
        <w:rPr>
          <w:b/>
          <w:sz w:val="28"/>
          <w:szCs w:val="28"/>
        </w:rPr>
        <w:t>оциально–демографические особенности больных</w:t>
      </w:r>
    </w:p>
    <w:p w:rsidR="006466E3" w:rsidRDefault="006466E3" w:rsidP="006466E3">
      <w:pPr>
        <w:tabs>
          <w:tab w:val="right" w:pos="9360"/>
        </w:tabs>
        <w:spacing w:line="360" w:lineRule="auto"/>
        <w:ind w:left="539" w:hanging="539"/>
        <w:rPr>
          <w:sz w:val="28"/>
          <w:szCs w:val="28"/>
        </w:rPr>
      </w:pPr>
      <w:r w:rsidRPr="00113FC8">
        <w:rPr>
          <w:b/>
          <w:sz w:val="28"/>
          <w:szCs w:val="28"/>
        </w:rPr>
        <w:lastRenderedPageBreak/>
        <w:t>параноидной</w:t>
      </w:r>
      <w:r>
        <w:rPr>
          <w:b/>
          <w:sz w:val="28"/>
          <w:szCs w:val="28"/>
        </w:rPr>
        <w:t xml:space="preserve"> шизофренией с различными типами течения                       </w:t>
      </w:r>
      <w:r>
        <w:rPr>
          <w:sz w:val="28"/>
          <w:szCs w:val="28"/>
        </w:rPr>
        <w:t>46</w:t>
      </w:r>
    </w:p>
    <w:p w:rsidR="006466E3" w:rsidRDefault="006466E3" w:rsidP="006466E3">
      <w:pPr>
        <w:tabs>
          <w:tab w:val="right" w:pos="9360"/>
        </w:tabs>
        <w:spacing w:line="360" w:lineRule="auto"/>
        <w:ind w:left="539" w:hanging="539"/>
        <w:rPr>
          <w:b/>
          <w:sz w:val="28"/>
          <w:szCs w:val="28"/>
        </w:rPr>
      </w:pPr>
      <w:r>
        <w:rPr>
          <w:b/>
          <w:sz w:val="28"/>
          <w:szCs w:val="28"/>
        </w:rPr>
        <w:t>Раздел 4. Результаты клинико-психопатологического исследования</w:t>
      </w:r>
    </w:p>
    <w:p w:rsidR="006466E3" w:rsidRDefault="006466E3" w:rsidP="006466E3">
      <w:pPr>
        <w:tabs>
          <w:tab w:val="right" w:pos="9360"/>
        </w:tabs>
        <w:spacing w:line="360" w:lineRule="auto"/>
        <w:ind w:left="539" w:hanging="539"/>
        <w:rPr>
          <w:b/>
          <w:sz w:val="28"/>
          <w:szCs w:val="28"/>
        </w:rPr>
      </w:pPr>
      <w:r w:rsidRPr="00262841">
        <w:rPr>
          <w:b/>
          <w:sz w:val="28"/>
          <w:szCs w:val="28"/>
        </w:rPr>
        <w:t>больных параноидной шизофренией  с</w:t>
      </w:r>
      <w:r>
        <w:rPr>
          <w:b/>
          <w:sz w:val="28"/>
          <w:szCs w:val="28"/>
        </w:rPr>
        <w:t xml:space="preserve"> различными типами</w:t>
      </w:r>
    </w:p>
    <w:p w:rsidR="006466E3" w:rsidRDefault="006466E3" w:rsidP="006466E3">
      <w:pPr>
        <w:tabs>
          <w:tab w:val="right" w:pos="9360"/>
        </w:tabs>
        <w:spacing w:line="360" w:lineRule="auto"/>
        <w:ind w:left="539" w:hanging="539"/>
        <w:rPr>
          <w:sz w:val="28"/>
          <w:szCs w:val="28"/>
        </w:rPr>
      </w:pPr>
      <w:r w:rsidRPr="00262841">
        <w:rPr>
          <w:b/>
          <w:sz w:val="28"/>
          <w:szCs w:val="28"/>
        </w:rPr>
        <w:t>течения</w:t>
      </w:r>
      <w:r>
        <w:t xml:space="preserve">                                                                                                                                      </w:t>
      </w:r>
      <w:r>
        <w:rPr>
          <w:sz w:val="28"/>
          <w:szCs w:val="28"/>
        </w:rPr>
        <w:t>64</w:t>
      </w:r>
    </w:p>
    <w:p w:rsidR="006466E3" w:rsidRDefault="006466E3" w:rsidP="006466E3">
      <w:pPr>
        <w:tabs>
          <w:tab w:val="right" w:pos="9360"/>
        </w:tabs>
        <w:spacing w:line="360" w:lineRule="auto"/>
        <w:rPr>
          <w:sz w:val="28"/>
          <w:szCs w:val="28"/>
        </w:rPr>
      </w:pPr>
      <w:r>
        <w:rPr>
          <w:sz w:val="28"/>
          <w:szCs w:val="28"/>
        </w:rPr>
        <w:t>4.1. Общая клинико</w:t>
      </w:r>
      <w:r>
        <w:rPr>
          <w:b/>
          <w:sz w:val="28"/>
          <w:szCs w:val="28"/>
        </w:rPr>
        <w:t>–</w:t>
      </w:r>
      <w:r>
        <w:rPr>
          <w:sz w:val="28"/>
          <w:szCs w:val="28"/>
        </w:rPr>
        <w:t>психопатологическая характеристика больных</w:t>
      </w:r>
    </w:p>
    <w:p w:rsidR="006466E3" w:rsidRDefault="006466E3" w:rsidP="006466E3">
      <w:pPr>
        <w:tabs>
          <w:tab w:val="right" w:pos="9360"/>
        </w:tabs>
        <w:spacing w:line="360" w:lineRule="auto"/>
        <w:rPr>
          <w:sz w:val="28"/>
          <w:szCs w:val="28"/>
        </w:rPr>
      </w:pPr>
      <w:r>
        <w:rPr>
          <w:sz w:val="28"/>
          <w:szCs w:val="28"/>
        </w:rPr>
        <w:t>параноидной шизофренией с различными типами течения</w:t>
      </w:r>
      <w:r>
        <w:t xml:space="preserve">                                   </w:t>
      </w:r>
      <w:r>
        <w:rPr>
          <w:sz w:val="28"/>
          <w:szCs w:val="28"/>
        </w:rPr>
        <w:t>64</w:t>
      </w:r>
    </w:p>
    <w:p w:rsidR="006466E3" w:rsidRDefault="006466E3" w:rsidP="006466E3">
      <w:pPr>
        <w:tabs>
          <w:tab w:val="right" w:pos="9360"/>
        </w:tabs>
        <w:spacing w:line="360" w:lineRule="auto"/>
        <w:rPr>
          <w:sz w:val="28"/>
          <w:szCs w:val="28"/>
        </w:rPr>
      </w:pPr>
    </w:p>
    <w:p w:rsidR="006466E3" w:rsidRDefault="006466E3" w:rsidP="006466E3">
      <w:pPr>
        <w:tabs>
          <w:tab w:val="right" w:pos="9360"/>
        </w:tabs>
        <w:spacing w:line="360" w:lineRule="auto"/>
        <w:rPr>
          <w:sz w:val="28"/>
          <w:szCs w:val="28"/>
        </w:rPr>
      </w:pPr>
    </w:p>
    <w:p w:rsidR="006466E3" w:rsidRDefault="006466E3" w:rsidP="006466E3">
      <w:pPr>
        <w:tabs>
          <w:tab w:val="right" w:pos="9360"/>
        </w:tabs>
        <w:spacing w:line="360" w:lineRule="auto"/>
        <w:rPr>
          <w:sz w:val="28"/>
          <w:szCs w:val="28"/>
        </w:rPr>
      </w:pPr>
      <w:r>
        <w:rPr>
          <w:sz w:val="28"/>
          <w:szCs w:val="28"/>
        </w:rPr>
        <w:t>4.2.</w:t>
      </w:r>
      <w:r w:rsidRPr="00506FA4">
        <w:rPr>
          <w:sz w:val="28"/>
          <w:szCs w:val="28"/>
        </w:rPr>
        <w:t xml:space="preserve"> </w:t>
      </w:r>
      <w:r>
        <w:rPr>
          <w:sz w:val="28"/>
          <w:szCs w:val="28"/>
        </w:rPr>
        <w:t>Сравнительный анализ стандартизированных показателей</w:t>
      </w:r>
      <w:r w:rsidRPr="0094670A">
        <w:rPr>
          <w:sz w:val="28"/>
          <w:szCs w:val="28"/>
        </w:rPr>
        <w:t xml:space="preserve"> </w:t>
      </w:r>
      <w:r>
        <w:rPr>
          <w:sz w:val="28"/>
          <w:szCs w:val="28"/>
        </w:rPr>
        <w:t xml:space="preserve"> </w:t>
      </w:r>
    </w:p>
    <w:p w:rsidR="006466E3" w:rsidRDefault="006466E3" w:rsidP="006466E3">
      <w:pPr>
        <w:tabs>
          <w:tab w:val="right" w:pos="9360"/>
        </w:tabs>
        <w:spacing w:line="360" w:lineRule="auto"/>
        <w:rPr>
          <w:sz w:val="28"/>
          <w:szCs w:val="28"/>
        </w:rPr>
      </w:pPr>
      <w:r w:rsidRPr="0094670A">
        <w:rPr>
          <w:sz w:val="28"/>
          <w:szCs w:val="28"/>
        </w:rPr>
        <w:t xml:space="preserve">выраженности психопатологических симптомов при различных типах </w:t>
      </w:r>
      <w:r>
        <w:rPr>
          <w:sz w:val="28"/>
          <w:szCs w:val="28"/>
        </w:rPr>
        <w:t xml:space="preserve">  </w:t>
      </w:r>
      <w:r w:rsidRPr="0094670A">
        <w:rPr>
          <w:sz w:val="28"/>
          <w:szCs w:val="28"/>
        </w:rPr>
        <w:t>течения параноидной шизофрении</w:t>
      </w:r>
      <w:r>
        <w:t xml:space="preserve">                                                                                  </w:t>
      </w:r>
      <w:r>
        <w:rPr>
          <w:sz w:val="28"/>
          <w:szCs w:val="28"/>
        </w:rPr>
        <w:t>68</w:t>
      </w:r>
    </w:p>
    <w:p w:rsidR="006466E3" w:rsidRDefault="006466E3" w:rsidP="006466E3">
      <w:pPr>
        <w:tabs>
          <w:tab w:val="right" w:pos="9360"/>
        </w:tabs>
        <w:spacing w:line="360" w:lineRule="auto"/>
        <w:rPr>
          <w:b/>
          <w:sz w:val="28"/>
          <w:szCs w:val="28"/>
        </w:rPr>
      </w:pPr>
      <w:r w:rsidRPr="0094670A">
        <w:rPr>
          <w:b/>
          <w:sz w:val="28"/>
          <w:szCs w:val="28"/>
        </w:rPr>
        <w:t xml:space="preserve">Раздел 5. Особенности качества жизни и социального </w:t>
      </w:r>
      <w:r>
        <w:rPr>
          <w:b/>
          <w:sz w:val="28"/>
          <w:szCs w:val="28"/>
        </w:rPr>
        <w:t xml:space="preserve">  </w:t>
      </w:r>
    </w:p>
    <w:p w:rsidR="006466E3" w:rsidRDefault="006466E3" w:rsidP="006466E3">
      <w:pPr>
        <w:tabs>
          <w:tab w:val="right" w:pos="9360"/>
        </w:tabs>
        <w:spacing w:line="360" w:lineRule="auto"/>
        <w:rPr>
          <w:b/>
          <w:sz w:val="28"/>
          <w:szCs w:val="28"/>
        </w:rPr>
      </w:pPr>
      <w:r w:rsidRPr="0094670A">
        <w:rPr>
          <w:b/>
          <w:sz w:val="28"/>
          <w:szCs w:val="28"/>
        </w:rPr>
        <w:t xml:space="preserve">функционирования больных параноидной шизофренией с </w:t>
      </w:r>
      <w:r>
        <w:rPr>
          <w:b/>
          <w:sz w:val="28"/>
          <w:szCs w:val="28"/>
        </w:rPr>
        <w:t xml:space="preserve">   </w:t>
      </w:r>
    </w:p>
    <w:p w:rsidR="006466E3" w:rsidRDefault="006466E3" w:rsidP="006466E3">
      <w:pPr>
        <w:tabs>
          <w:tab w:val="right" w:pos="9360"/>
        </w:tabs>
        <w:spacing w:line="360" w:lineRule="auto"/>
        <w:rPr>
          <w:sz w:val="28"/>
          <w:szCs w:val="28"/>
        </w:rPr>
      </w:pPr>
      <w:r w:rsidRPr="0094670A">
        <w:rPr>
          <w:b/>
          <w:sz w:val="28"/>
          <w:szCs w:val="28"/>
        </w:rPr>
        <w:t>различными типами течения</w:t>
      </w:r>
      <w:r>
        <w:t xml:space="preserve">                                                                                         </w:t>
      </w:r>
      <w:r>
        <w:rPr>
          <w:sz w:val="28"/>
          <w:szCs w:val="28"/>
        </w:rPr>
        <w:t>76</w:t>
      </w:r>
    </w:p>
    <w:p w:rsidR="006466E3" w:rsidRDefault="006466E3" w:rsidP="006466E3">
      <w:pPr>
        <w:tabs>
          <w:tab w:val="right" w:pos="9360"/>
        </w:tabs>
        <w:spacing w:line="360" w:lineRule="auto"/>
        <w:rPr>
          <w:sz w:val="28"/>
          <w:szCs w:val="28"/>
        </w:rPr>
      </w:pPr>
      <w:r w:rsidRPr="00506FA4">
        <w:rPr>
          <w:sz w:val="28"/>
          <w:szCs w:val="28"/>
        </w:rPr>
        <w:t xml:space="preserve">5.1. Анализ показателей качества жизни больных параноидной </w:t>
      </w:r>
      <w:r>
        <w:rPr>
          <w:sz w:val="28"/>
          <w:szCs w:val="28"/>
        </w:rPr>
        <w:t xml:space="preserve">    </w:t>
      </w:r>
    </w:p>
    <w:p w:rsidR="006466E3" w:rsidRDefault="006466E3" w:rsidP="006466E3">
      <w:pPr>
        <w:tabs>
          <w:tab w:val="right" w:pos="9360"/>
        </w:tabs>
        <w:spacing w:line="360" w:lineRule="auto"/>
      </w:pPr>
      <w:r w:rsidRPr="00506FA4">
        <w:rPr>
          <w:sz w:val="28"/>
          <w:szCs w:val="28"/>
        </w:rPr>
        <w:t>шизофренией с различными типами течения</w:t>
      </w:r>
      <w:r>
        <w:t xml:space="preserve">                                                              </w:t>
      </w:r>
      <w:r>
        <w:rPr>
          <w:sz w:val="28"/>
          <w:szCs w:val="28"/>
        </w:rPr>
        <w:t>76</w:t>
      </w:r>
    </w:p>
    <w:p w:rsidR="006466E3" w:rsidRDefault="006466E3" w:rsidP="006466E3">
      <w:pPr>
        <w:tabs>
          <w:tab w:val="right" w:pos="9360"/>
        </w:tabs>
        <w:spacing w:line="360" w:lineRule="auto"/>
        <w:rPr>
          <w:sz w:val="28"/>
          <w:szCs w:val="28"/>
        </w:rPr>
      </w:pPr>
      <w:r>
        <w:rPr>
          <w:sz w:val="28"/>
          <w:szCs w:val="28"/>
        </w:rPr>
        <w:t xml:space="preserve">5.2. Сравнительное исследование особенностей </w:t>
      </w:r>
      <w:r w:rsidRPr="0094670A">
        <w:rPr>
          <w:sz w:val="28"/>
          <w:szCs w:val="28"/>
        </w:rPr>
        <w:t xml:space="preserve">социального </w:t>
      </w:r>
    </w:p>
    <w:p w:rsidR="006466E3" w:rsidRDefault="006466E3" w:rsidP="006466E3">
      <w:pPr>
        <w:tabs>
          <w:tab w:val="right" w:pos="9360"/>
        </w:tabs>
        <w:spacing w:line="360" w:lineRule="auto"/>
        <w:rPr>
          <w:sz w:val="28"/>
          <w:szCs w:val="28"/>
        </w:rPr>
      </w:pPr>
      <w:r w:rsidRPr="0094670A">
        <w:rPr>
          <w:sz w:val="28"/>
          <w:szCs w:val="28"/>
        </w:rPr>
        <w:t xml:space="preserve">функционирования больных параноидной шизофренией с </w:t>
      </w:r>
    </w:p>
    <w:p w:rsidR="006466E3" w:rsidRDefault="006466E3" w:rsidP="006466E3">
      <w:pPr>
        <w:tabs>
          <w:tab w:val="right" w:pos="9360"/>
        </w:tabs>
        <w:spacing w:line="360" w:lineRule="auto"/>
        <w:rPr>
          <w:sz w:val="28"/>
          <w:szCs w:val="28"/>
        </w:rPr>
      </w:pPr>
      <w:r w:rsidRPr="0094670A">
        <w:rPr>
          <w:sz w:val="28"/>
          <w:szCs w:val="28"/>
        </w:rPr>
        <w:t xml:space="preserve">различными </w:t>
      </w:r>
      <w:r>
        <w:rPr>
          <w:sz w:val="28"/>
          <w:szCs w:val="28"/>
        </w:rPr>
        <w:t xml:space="preserve">типами </w:t>
      </w:r>
      <w:r w:rsidRPr="0094670A">
        <w:rPr>
          <w:sz w:val="28"/>
          <w:szCs w:val="28"/>
        </w:rPr>
        <w:t>течения</w:t>
      </w:r>
      <w:r>
        <w:t xml:space="preserve">                                                                                              </w:t>
      </w:r>
      <w:r>
        <w:rPr>
          <w:sz w:val="28"/>
          <w:szCs w:val="28"/>
        </w:rPr>
        <w:t>84</w:t>
      </w:r>
    </w:p>
    <w:p w:rsidR="006466E3" w:rsidRDefault="006466E3" w:rsidP="006466E3">
      <w:pPr>
        <w:tabs>
          <w:tab w:val="right" w:pos="9360"/>
        </w:tabs>
        <w:spacing w:line="360" w:lineRule="auto"/>
        <w:rPr>
          <w:sz w:val="28"/>
          <w:szCs w:val="28"/>
        </w:rPr>
      </w:pPr>
      <w:r>
        <w:rPr>
          <w:sz w:val="28"/>
          <w:szCs w:val="28"/>
        </w:rPr>
        <w:t xml:space="preserve">5.3. Корреляционный анализ связи показателей качества жизни и   </w:t>
      </w:r>
    </w:p>
    <w:p w:rsidR="006466E3" w:rsidRDefault="006466E3" w:rsidP="006466E3">
      <w:pPr>
        <w:tabs>
          <w:tab w:val="right" w:pos="9360"/>
        </w:tabs>
        <w:spacing w:line="360" w:lineRule="auto"/>
        <w:rPr>
          <w:sz w:val="28"/>
          <w:szCs w:val="28"/>
        </w:rPr>
      </w:pPr>
      <w:r>
        <w:rPr>
          <w:sz w:val="28"/>
          <w:szCs w:val="28"/>
        </w:rPr>
        <w:t>социального функционирования с результатами социально</w:t>
      </w:r>
      <w:r>
        <w:rPr>
          <w:b/>
          <w:sz w:val="28"/>
          <w:szCs w:val="28"/>
        </w:rPr>
        <w:t>–</w:t>
      </w:r>
    </w:p>
    <w:p w:rsidR="006466E3" w:rsidRDefault="006466E3" w:rsidP="006466E3">
      <w:pPr>
        <w:tabs>
          <w:tab w:val="right" w:pos="9360"/>
        </w:tabs>
        <w:spacing w:line="360" w:lineRule="auto"/>
        <w:rPr>
          <w:sz w:val="28"/>
          <w:szCs w:val="28"/>
        </w:rPr>
      </w:pPr>
      <w:r>
        <w:rPr>
          <w:sz w:val="28"/>
          <w:szCs w:val="28"/>
        </w:rPr>
        <w:t>демографического и клинико</w:t>
      </w:r>
      <w:r>
        <w:rPr>
          <w:b/>
          <w:sz w:val="28"/>
          <w:szCs w:val="28"/>
        </w:rPr>
        <w:t>–</w:t>
      </w:r>
      <w:r>
        <w:rPr>
          <w:sz w:val="28"/>
          <w:szCs w:val="28"/>
        </w:rPr>
        <w:t>психопатологического исследований</w:t>
      </w:r>
      <w:r>
        <w:t xml:space="preserve">                </w:t>
      </w:r>
      <w:r>
        <w:rPr>
          <w:sz w:val="28"/>
          <w:szCs w:val="28"/>
        </w:rPr>
        <w:t>92</w:t>
      </w:r>
    </w:p>
    <w:p w:rsidR="006466E3" w:rsidRDefault="006466E3" w:rsidP="006466E3">
      <w:pPr>
        <w:tabs>
          <w:tab w:val="right" w:pos="9360"/>
        </w:tabs>
        <w:spacing w:line="360" w:lineRule="auto"/>
        <w:rPr>
          <w:b/>
          <w:sz w:val="28"/>
          <w:szCs w:val="28"/>
        </w:rPr>
      </w:pPr>
      <w:r w:rsidRPr="00DE750C">
        <w:rPr>
          <w:b/>
          <w:sz w:val="28"/>
          <w:szCs w:val="28"/>
        </w:rPr>
        <w:lastRenderedPageBreak/>
        <w:t>Раздел 6.</w:t>
      </w:r>
      <w:r>
        <w:rPr>
          <w:b/>
          <w:sz w:val="28"/>
          <w:szCs w:val="28"/>
        </w:rPr>
        <w:t xml:space="preserve"> Результаты комплексного лечения </w:t>
      </w:r>
      <w:r w:rsidRPr="00DE750C">
        <w:rPr>
          <w:b/>
          <w:sz w:val="28"/>
          <w:szCs w:val="28"/>
        </w:rPr>
        <w:t xml:space="preserve">больных параноидной </w:t>
      </w:r>
      <w:r>
        <w:rPr>
          <w:b/>
          <w:sz w:val="28"/>
          <w:szCs w:val="28"/>
        </w:rPr>
        <w:t xml:space="preserve">    </w:t>
      </w:r>
    </w:p>
    <w:p w:rsidR="006466E3" w:rsidRPr="00177851" w:rsidRDefault="006466E3" w:rsidP="006466E3">
      <w:pPr>
        <w:tabs>
          <w:tab w:val="right" w:pos="9360"/>
        </w:tabs>
        <w:spacing w:line="360" w:lineRule="auto"/>
      </w:pPr>
      <w:r>
        <w:rPr>
          <w:b/>
          <w:sz w:val="28"/>
          <w:szCs w:val="28"/>
        </w:rPr>
        <w:t>ш</w:t>
      </w:r>
      <w:r w:rsidRPr="00DE750C">
        <w:rPr>
          <w:b/>
          <w:sz w:val="28"/>
          <w:szCs w:val="28"/>
        </w:rPr>
        <w:t>изофренией</w:t>
      </w:r>
      <w:r>
        <w:t xml:space="preserve">                                                                                                                        </w:t>
      </w:r>
      <w:r w:rsidRPr="008104AF">
        <w:rPr>
          <w:sz w:val="28"/>
          <w:szCs w:val="28"/>
        </w:rPr>
        <w:t>104</w:t>
      </w:r>
    </w:p>
    <w:p w:rsidR="006466E3" w:rsidRDefault="006466E3" w:rsidP="006466E3">
      <w:pPr>
        <w:tabs>
          <w:tab w:val="right" w:pos="9360"/>
        </w:tabs>
        <w:spacing w:line="360" w:lineRule="auto"/>
        <w:rPr>
          <w:sz w:val="28"/>
          <w:szCs w:val="28"/>
        </w:rPr>
      </w:pPr>
      <w:r w:rsidRPr="003536D3">
        <w:rPr>
          <w:sz w:val="28"/>
          <w:szCs w:val="28"/>
        </w:rPr>
        <w:t>6.1.</w:t>
      </w:r>
      <w:r>
        <w:rPr>
          <w:sz w:val="28"/>
          <w:szCs w:val="28"/>
        </w:rPr>
        <w:t xml:space="preserve"> Разработка психотерапевтических техник, основанных на   </w:t>
      </w:r>
    </w:p>
    <w:p w:rsidR="006466E3" w:rsidRPr="00506FA4" w:rsidRDefault="006466E3" w:rsidP="006466E3">
      <w:pPr>
        <w:tabs>
          <w:tab w:val="right" w:pos="9360"/>
        </w:tabs>
        <w:spacing w:line="360" w:lineRule="auto"/>
      </w:pPr>
      <w:r>
        <w:rPr>
          <w:sz w:val="28"/>
          <w:szCs w:val="28"/>
        </w:rPr>
        <w:t>использовании психообразовательных программ</w:t>
      </w:r>
      <w:r>
        <w:t xml:space="preserve">                                                   </w:t>
      </w:r>
      <w:r w:rsidRPr="00177851">
        <w:rPr>
          <w:sz w:val="28"/>
          <w:szCs w:val="28"/>
        </w:rPr>
        <w:t>1</w:t>
      </w:r>
      <w:r>
        <w:rPr>
          <w:sz w:val="28"/>
          <w:szCs w:val="28"/>
        </w:rPr>
        <w:t>04</w:t>
      </w:r>
      <w:r w:rsidRPr="00177851">
        <w:t xml:space="preserve"> </w:t>
      </w:r>
    </w:p>
    <w:p w:rsidR="006466E3" w:rsidRDefault="006466E3" w:rsidP="00F53D4B">
      <w:pPr>
        <w:numPr>
          <w:ilvl w:val="1"/>
          <w:numId w:val="22"/>
        </w:numPr>
        <w:spacing w:after="0" w:line="360" w:lineRule="auto"/>
        <w:rPr>
          <w:sz w:val="28"/>
          <w:szCs w:val="28"/>
        </w:rPr>
      </w:pPr>
      <w:r>
        <w:rPr>
          <w:sz w:val="28"/>
          <w:szCs w:val="28"/>
        </w:rPr>
        <w:t xml:space="preserve">Анализ эффективности сочетанного применения  </w:t>
      </w:r>
    </w:p>
    <w:p w:rsidR="006466E3" w:rsidRDefault="006466E3" w:rsidP="006466E3">
      <w:pPr>
        <w:spacing w:line="360" w:lineRule="auto"/>
        <w:rPr>
          <w:sz w:val="28"/>
          <w:szCs w:val="28"/>
        </w:rPr>
      </w:pPr>
      <w:r>
        <w:rPr>
          <w:sz w:val="28"/>
          <w:szCs w:val="28"/>
        </w:rPr>
        <w:t xml:space="preserve">психофармакологических средств и психообразовательных программ </w:t>
      </w:r>
    </w:p>
    <w:p w:rsidR="006466E3" w:rsidRDefault="006466E3" w:rsidP="006466E3">
      <w:pPr>
        <w:spacing w:line="360" w:lineRule="auto"/>
      </w:pPr>
      <w:r>
        <w:rPr>
          <w:sz w:val="28"/>
          <w:szCs w:val="28"/>
        </w:rPr>
        <w:t>в комплексном лечении больных параноидной шизофренией</w:t>
      </w:r>
      <w:r>
        <w:t xml:space="preserve">                           </w:t>
      </w:r>
      <w:r>
        <w:rPr>
          <w:sz w:val="28"/>
          <w:szCs w:val="28"/>
        </w:rPr>
        <w:t>120</w:t>
      </w:r>
    </w:p>
    <w:p w:rsidR="006466E3" w:rsidRPr="00C30FAC" w:rsidRDefault="006466E3" w:rsidP="006466E3">
      <w:pPr>
        <w:spacing w:line="360" w:lineRule="auto"/>
        <w:rPr>
          <w:sz w:val="28"/>
          <w:szCs w:val="28"/>
        </w:rPr>
      </w:pPr>
      <w:r>
        <w:rPr>
          <w:b/>
          <w:sz w:val="28"/>
          <w:szCs w:val="28"/>
        </w:rPr>
        <w:t>Заключение</w:t>
      </w:r>
      <w:r>
        <w:t xml:space="preserve">                                                                                                                           </w:t>
      </w:r>
      <w:r>
        <w:rPr>
          <w:sz w:val="28"/>
          <w:szCs w:val="28"/>
        </w:rPr>
        <w:t>14</w:t>
      </w:r>
      <w:r w:rsidRPr="00C30FAC">
        <w:rPr>
          <w:sz w:val="28"/>
          <w:szCs w:val="28"/>
        </w:rPr>
        <w:t>2</w:t>
      </w:r>
    </w:p>
    <w:p w:rsidR="006466E3" w:rsidRPr="00C30FAC" w:rsidRDefault="006466E3" w:rsidP="006466E3">
      <w:pPr>
        <w:spacing w:line="360" w:lineRule="auto"/>
        <w:rPr>
          <w:b/>
        </w:rPr>
      </w:pPr>
      <w:r>
        <w:rPr>
          <w:b/>
          <w:sz w:val="28"/>
          <w:szCs w:val="28"/>
        </w:rPr>
        <w:t>Выводы</w:t>
      </w:r>
      <w:r>
        <w:t xml:space="preserve">                                                                                                                                   </w:t>
      </w:r>
      <w:r w:rsidRPr="00177851">
        <w:rPr>
          <w:sz w:val="28"/>
          <w:szCs w:val="28"/>
        </w:rPr>
        <w:t>1</w:t>
      </w:r>
      <w:r>
        <w:rPr>
          <w:sz w:val="28"/>
          <w:szCs w:val="28"/>
        </w:rPr>
        <w:t>6</w:t>
      </w:r>
      <w:r w:rsidRPr="00C30FAC">
        <w:rPr>
          <w:sz w:val="28"/>
          <w:szCs w:val="28"/>
        </w:rPr>
        <w:t>1</w:t>
      </w:r>
    </w:p>
    <w:p w:rsidR="006466E3" w:rsidRPr="00C30FAC" w:rsidRDefault="006466E3" w:rsidP="006466E3">
      <w:pPr>
        <w:spacing w:line="360" w:lineRule="auto"/>
        <w:rPr>
          <w:b/>
        </w:rPr>
      </w:pPr>
      <w:r w:rsidRPr="008104AF">
        <w:rPr>
          <w:b/>
          <w:sz w:val="28"/>
          <w:szCs w:val="28"/>
        </w:rPr>
        <w:t>Список использованной литературы</w:t>
      </w:r>
      <w:r>
        <w:t xml:space="preserve">                                                                             </w:t>
      </w:r>
      <w:r w:rsidRPr="00746F79">
        <w:rPr>
          <w:sz w:val="28"/>
          <w:szCs w:val="28"/>
        </w:rPr>
        <w:t>16</w:t>
      </w:r>
      <w:r w:rsidRPr="00C30FAC">
        <w:rPr>
          <w:sz w:val="28"/>
          <w:szCs w:val="28"/>
        </w:rPr>
        <w:t>6</w:t>
      </w:r>
    </w:p>
    <w:p w:rsidR="006466E3" w:rsidRPr="00051FD9" w:rsidRDefault="006466E3" w:rsidP="006466E3">
      <w:pPr>
        <w:spacing w:line="360" w:lineRule="auto"/>
      </w:pPr>
      <w:r w:rsidRPr="00177851">
        <w:rPr>
          <w:b/>
          <w:sz w:val="28"/>
          <w:szCs w:val="28"/>
        </w:rPr>
        <w:t>Приложения</w:t>
      </w:r>
      <w:r>
        <w:t xml:space="preserve">                                                                                                                         </w:t>
      </w:r>
      <w:r w:rsidRPr="00746F79">
        <w:rPr>
          <w:sz w:val="28"/>
          <w:szCs w:val="28"/>
        </w:rPr>
        <w:t>1</w:t>
      </w:r>
      <w:r>
        <w:rPr>
          <w:sz w:val="28"/>
          <w:szCs w:val="28"/>
        </w:rPr>
        <w:t>90</w:t>
      </w:r>
    </w:p>
    <w:p w:rsidR="006466E3" w:rsidRDefault="006466E3" w:rsidP="006466E3"/>
    <w:p w:rsidR="006466E3" w:rsidRDefault="006466E3" w:rsidP="006466E3"/>
    <w:p w:rsidR="006466E3" w:rsidRDefault="006466E3" w:rsidP="006466E3"/>
    <w:p w:rsidR="006466E3" w:rsidRDefault="006466E3" w:rsidP="006466E3"/>
    <w:p w:rsidR="006466E3" w:rsidRDefault="006466E3" w:rsidP="006466E3"/>
    <w:p w:rsidR="006466E3" w:rsidRDefault="006466E3" w:rsidP="006466E3"/>
    <w:p w:rsidR="006466E3" w:rsidRDefault="006466E3" w:rsidP="006466E3"/>
    <w:p w:rsidR="006466E3" w:rsidRPr="003C7728" w:rsidRDefault="006466E3" w:rsidP="006466E3">
      <w:pPr>
        <w:pStyle w:val="11"/>
        <w:spacing w:line="360" w:lineRule="auto"/>
        <w:rPr>
          <w:b/>
          <w:szCs w:val="28"/>
          <w:lang w:val="ru-RU"/>
        </w:rPr>
      </w:pPr>
      <w:r>
        <w:rPr>
          <w:b/>
          <w:szCs w:val="28"/>
          <w:lang w:val="ru-RU"/>
        </w:rPr>
        <w:t>ПЕРЕЧЕНЬ УСЛОВНЫХ ОБОЗНАЧЕНИЙ, СИМВОЛОВ, СОКРАЩЕНИЙ, ТЕРМИНОВ</w:t>
      </w:r>
    </w:p>
    <w:p w:rsidR="006466E3" w:rsidRDefault="006466E3" w:rsidP="006466E3">
      <w:pPr>
        <w:spacing w:line="360" w:lineRule="auto"/>
        <w:rPr>
          <w:bCs/>
          <w:sz w:val="28"/>
          <w:szCs w:val="28"/>
        </w:rPr>
      </w:pPr>
    </w:p>
    <w:p w:rsidR="006466E3" w:rsidRDefault="006466E3" w:rsidP="006466E3">
      <w:pPr>
        <w:spacing w:line="360" w:lineRule="auto"/>
        <w:rPr>
          <w:bCs/>
          <w:sz w:val="28"/>
          <w:szCs w:val="28"/>
        </w:rPr>
      </w:pPr>
      <w:r>
        <w:rPr>
          <w:bCs/>
          <w:sz w:val="28"/>
          <w:szCs w:val="28"/>
        </w:rPr>
        <w:t>ПШ                  параноидная шизофрения</w:t>
      </w:r>
    </w:p>
    <w:p w:rsidR="006466E3" w:rsidRDefault="006466E3" w:rsidP="006466E3">
      <w:pPr>
        <w:spacing w:line="360" w:lineRule="auto"/>
        <w:rPr>
          <w:bCs/>
          <w:sz w:val="28"/>
          <w:szCs w:val="28"/>
        </w:rPr>
      </w:pPr>
      <w:r>
        <w:rPr>
          <w:bCs/>
          <w:sz w:val="28"/>
          <w:szCs w:val="28"/>
        </w:rPr>
        <w:t>ХПР                 хронические психические расстройства</w:t>
      </w:r>
    </w:p>
    <w:p w:rsidR="006466E3" w:rsidRPr="00385DCF" w:rsidRDefault="006466E3" w:rsidP="006466E3">
      <w:pPr>
        <w:spacing w:line="360" w:lineRule="auto"/>
        <w:rPr>
          <w:bCs/>
          <w:sz w:val="28"/>
          <w:szCs w:val="28"/>
        </w:rPr>
      </w:pPr>
      <w:r>
        <w:rPr>
          <w:bCs/>
          <w:sz w:val="28"/>
          <w:szCs w:val="28"/>
        </w:rPr>
        <w:t>ППЭ                 первый психотический эпизод</w:t>
      </w:r>
    </w:p>
    <w:p w:rsidR="006466E3" w:rsidRDefault="006466E3" w:rsidP="006466E3">
      <w:pPr>
        <w:spacing w:line="360" w:lineRule="auto"/>
        <w:rPr>
          <w:bCs/>
          <w:sz w:val="28"/>
          <w:szCs w:val="28"/>
        </w:rPr>
      </w:pPr>
      <w:r>
        <w:rPr>
          <w:bCs/>
          <w:sz w:val="28"/>
          <w:szCs w:val="28"/>
        </w:rPr>
        <w:t>КЖ                   качество жизни</w:t>
      </w:r>
    </w:p>
    <w:p w:rsidR="006466E3" w:rsidRPr="001C6483" w:rsidRDefault="006466E3" w:rsidP="006466E3">
      <w:pPr>
        <w:spacing w:line="360" w:lineRule="auto"/>
        <w:rPr>
          <w:bCs/>
          <w:sz w:val="28"/>
          <w:szCs w:val="28"/>
          <w:lang w:val="en-US"/>
        </w:rPr>
      </w:pPr>
      <w:r>
        <w:rPr>
          <w:bCs/>
          <w:sz w:val="28"/>
          <w:szCs w:val="28"/>
        </w:rPr>
        <w:lastRenderedPageBreak/>
        <w:t>СФ</w:t>
      </w:r>
      <w:r>
        <w:rPr>
          <w:bCs/>
          <w:sz w:val="28"/>
          <w:szCs w:val="28"/>
          <w:lang w:val="en-US"/>
        </w:rPr>
        <w:t xml:space="preserve">                   </w:t>
      </w:r>
      <w:r>
        <w:rPr>
          <w:bCs/>
          <w:sz w:val="28"/>
          <w:szCs w:val="28"/>
        </w:rPr>
        <w:t>социальное</w:t>
      </w:r>
      <w:r w:rsidRPr="001C6483">
        <w:rPr>
          <w:bCs/>
          <w:sz w:val="28"/>
          <w:szCs w:val="28"/>
          <w:lang w:val="en-US"/>
        </w:rPr>
        <w:t xml:space="preserve"> </w:t>
      </w:r>
      <w:r>
        <w:rPr>
          <w:bCs/>
          <w:sz w:val="28"/>
          <w:szCs w:val="28"/>
        </w:rPr>
        <w:t>функционирование</w:t>
      </w:r>
    </w:p>
    <w:p w:rsidR="006466E3" w:rsidRPr="001C6483" w:rsidRDefault="006466E3" w:rsidP="006466E3">
      <w:pPr>
        <w:spacing w:line="360" w:lineRule="auto"/>
        <w:rPr>
          <w:bCs/>
          <w:sz w:val="28"/>
          <w:szCs w:val="28"/>
          <w:lang w:val="en-US"/>
        </w:rPr>
      </w:pPr>
      <w:r>
        <w:rPr>
          <w:bCs/>
          <w:sz w:val="28"/>
          <w:szCs w:val="28"/>
          <w:lang w:val="en-US"/>
        </w:rPr>
        <w:t xml:space="preserve">PANSS             </w:t>
      </w:r>
      <w:r>
        <w:rPr>
          <w:bCs/>
          <w:sz w:val="28"/>
          <w:szCs w:val="28"/>
        </w:rPr>
        <w:t>р</w:t>
      </w:r>
      <w:r>
        <w:rPr>
          <w:bCs/>
          <w:sz w:val="28"/>
          <w:szCs w:val="28"/>
          <w:lang w:val="en-US"/>
        </w:rPr>
        <w:t>ositive and negative symptoms scale</w:t>
      </w:r>
    </w:p>
    <w:p w:rsidR="006466E3" w:rsidRPr="001C6483" w:rsidRDefault="006466E3" w:rsidP="006466E3">
      <w:pPr>
        <w:spacing w:line="360" w:lineRule="auto"/>
        <w:rPr>
          <w:sz w:val="28"/>
          <w:szCs w:val="28"/>
          <w:lang w:val="en-US"/>
        </w:rPr>
      </w:pPr>
      <w:r>
        <w:rPr>
          <w:bCs/>
          <w:sz w:val="28"/>
          <w:szCs w:val="28"/>
          <w:lang w:val="en-US"/>
        </w:rPr>
        <w:t xml:space="preserve">SANS         </w:t>
      </w:r>
      <w:r w:rsidRPr="00385DCF">
        <w:rPr>
          <w:bCs/>
          <w:sz w:val="28"/>
          <w:szCs w:val="28"/>
          <w:lang w:val="en-US"/>
        </w:rPr>
        <w:t xml:space="preserve">  </w:t>
      </w:r>
      <w:r w:rsidRPr="002B27D5">
        <w:rPr>
          <w:bCs/>
          <w:sz w:val="28"/>
          <w:szCs w:val="28"/>
          <w:lang w:val="en-US"/>
        </w:rPr>
        <w:t xml:space="preserve">    </w:t>
      </w:r>
      <w:r w:rsidRPr="00385DCF">
        <w:rPr>
          <w:sz w:val="28"/>
          <w:szCs w:val="28"/>
          <w:lang w:val="en-US"/>
        </w:rPr>
        <w:t xml:space="preserve">scale of the </w:t>
      </w:r>
      <w:r>
        <w:rPr>
          <w:sz w:val="28"/>
          <w:szCs w:val="28"/>
          <w:lang w:val="en-US"/>
        </w:rPr>
        <w:t>Assessment of Negative Symptoms</w:t>
      </w:r>
    </w:p>
    <w:p w:rsidR="006466E3" w:rsidRPr="00385DCF" w:rsidRDefault="006466E3" w:rsidP="006466E3">
      <w:pPr>
        <w:spacing w:line="360" w:lineRule="auto"/>
        <w:rPr>
          <w:sz w:val="28"/>
          <w:szCs w:val="28"/>
        </w:rPr>
      </w:pPr>
      <w:r w:rsidRPr="00385DCF">
        <w:rPr>
          <w:sz w:val="28"/>
          <w:szCs w:val="28"/>
          <w:lang w:val="en-US"/>
        </w:rPr>
        <w:t>CGI</w:t>
      </w:r>
      <w:r w:rsidRPr="00385DCF">
        <w:rPr>
          <w:sz w:val="28"/>
          <w:szCs w:val="28"/>
        </w:rPr>
        <w:t xml:space="preserve">            </w:t>
      </w:r>
      <w:r>
        <w:rPr>
          <w:sz w:val="28"/>
          <w:szCs w:val="28"/>
        </w:rPr>
        <w:t xml:space="preserve">      с</w:t>
      </w:r>
      <w:r>
        <w:rPr>
          <w:sz w:val="28"/>
          <w:szCs w:val="28"/>
          <w:lang w:val="en-US"/>
        </w:rPr>
        <w:t>linical</w:t>
      </w:r>
      <w:r w:rsidRPr="00385DCF">
        <w:rPr>
          <w:sz w:val="28"/>
          <w:szCs w:val="28"/>
        </w:rPr>
        <w:t xml:space="preserve"> </w:t>
      </w:r>
      <w:r>
        <w:rPr>
          <w:sz w:val="28"/>
          <w:szCs w:val="28"/>
          <w:lang w:val="en-US"/>
        </w:rPr>
        <w:t>global</w:t>
      </w:r>
      <w:r w:rsidRPr="00385DCF">
        <w:rPr>
          <w:sz w:val="28"/>
          <w:szCs w:val="28"/>
        </w:rPr>
        <w:t xml:space="preserve"> </w:t>
      </w:r>
      <w:r>
        <w:rPr>
          <w:sz w:val="28"/>
          <w:szCs w:val="28"/>
          <w:lang w:val="en-US"/>
        </w:rPr>
        <w:t>impression</w:t>
      </w:r>
    </w:p>
    <w:p w:rsidR="006466E3" w:rsidRDefault="006466E3" w:rsidP="006466E3">
      <w:pPr>
        <w:spacing w:line="360" w:lineRule="auto"/>
        <w:jc w:val="both"/>
        <w:rPr>
          <w:sz w:val="28"/>
          <w:szCs w:val="28"/>
        </w:rPr>
      </w:pPr>
      <w:r>
        <w:rPr>
          <w:sz w:val="28"/>
          <w:szCs w:val="28"/>
        </w:rPr>
        <w:t>МКБ</w:t>
      </w:r>
      <w:r>
        <w:rPr>
          <w:sz w:val="28"/>
          <w:szCs w:val="28"/>
        </w:rPr>
        <w:tab/>
      </w:r>
      <w:r>
        <w:rPr>
          <w:sz w:val="28"/>
          <w:szCs w:val="28"/>
        </w:rPr>
        <w:tab/>
        <w:t xml:space="preserve">     международная классификация болезней</w:t>
      </w:r>
    </w:p>
    <w:p w:rsidR="006466E3" w:rsidRDefault="006466E3" w:rsidP="006466E3">
      <w:pPr>
        <w:spacing w:line="360" w:lineRule="auto"/>
        <w:jc w:val="both"/>
        <w:rPr>
          <w:sz w:val="28"/>
          <w:szCs w:val="28"/>
        </w:rPr>
      </w:pPr>
      <w:r>
        <w:rPr>
          <w:sz w:val="28"/>
          <w:szCs w:val="28"/>
        </w:rPr>
        <w:t>ОКПБ</w:t>
      </w:r>
      <w:r>
        <w:rPr>
          <w:sz w:val="28"/>
          <w:szCs w:val="28"/>
        </w:rPr>
        <w:tab/>
        <w:t xml:space="preserve">     областная клиническая психиатрическая больница</w:t>
      </w:r>
    </w:p>
    <w:p w:rsidR="006466E3" w:rsidRDefault="006466E3" w:rsidP="006466E3">
      <w:pPr>
        <w:spacing w:line="360" w:lineRule="auto"/>
        <w:jc w:val="both"/>
        <w:rPr>
          <w:sz w:val="28"/>
          <w:szCs w:val="28"/>
        </w:rPr>
      </w:pPr>
      <w:r>
        <w:rPr>
          <w:sz w:val="28"/>
          <w:szCs w:val="28"/>
        </w:rPr>
        <w:t>ВОЗ                  всемирная организация здравоохранения</w:t>
      </w:r>
    </w:p>
    <w:p w:rsidR="006466E3" w:rsidRDefault="006466E3" w:rsidP="006466E3">
      <w:pPr>
        <w:spacing w:line="360" w:lineRule="auto"/>
        <w:jc w:val="both"/>
        <w:rPr>
          <w:sz w:val="28"/>
          <w:szCs w:val="28"/>
        </w:rPr>
      </w:pPr>
      <w:r>
        <w:rPr>
          <w:sz w:val="28"/>
          <w:szCs w:val="28"/>
        </w:rPr>
        <w:t>ВОЗКЖ-100    опросник качества жизни ВОЗ</w:t>
      </w:r>
    </w:p>
    <w:p w:rsidR="006466E3" w:rsidRDefault="006466E3" w:rsidP="006466E3">
      <w:pPr>
        <w:spacing w:line="360" w:lineRule="auto"/>
        <w:jc w:val="both"/>
        <w:rPr>
          <w:sz w:val="28"/>
          <w:szCs w:val="28"/>
        </w:rPr>
      </w:pPr>
      <w:r>
        <w:rPr>
          <w:sz w:val="28"/>
          <w:szCs w:val="28"/>
        </w:rPr>
        <w:t>ПП                   психообразовательные программы</w:t>
      </w:r>
    </w:p>
    <w:p w:rsidR="006466E3" w:rsidRDefault="006466E3" w:rsidP="006466E3">
      <w:pPr>
        <w:spacing w:line="360" w:lineRule="auto"/>
        <w:jc w:val="both"/>
        <w:rPr>
          <w:sz w:val="28"/>
          <w:szCs w:val="28"/>
        </w:rPr>
      </w:pPr>
      <w:r>
        <w:rPr>
          <w:sz w:val="28"/>
          <w:szCs w:val="28"/>
        </w:rPr>
        <w:t>МСР                медико-социальная реабилитация</w:t>
      </w:r>
    </w:p>
    <w:p w:rsidR="006466E3" w:rsidRDefault="006466E3" w:rsidP="006466E3">
      <w:pPr>
        <w:spacing w:line="360" w:lineRule="auto"/>
        <w:jc w:val="both"/>
        <w:rPr>
          <w:sz w:val="28"/>
          <w:szCs w:val="28"/>
        </w:rPr>
      </w:pPr>
    </w:p>
    <w:p w:rsidR="006466E3" w:rsidRPr="00385DCF" w:rsidRDefault="006466E3" w:rsidP="006466E3">
      <w:pPr>
        <w:spacing w:line="360" w:lineRule="auto"/>
        <w:jc w:val="both"/>
        <w:rPr>
          <w:sz w:val="28"/>
          <w:szCs w:val="28"/>
        </w:rPr>
      </w:pPr>
    </w:p>
    <w:p w:rsidR="006466E3" w:rsidRDefault="006466E3" w:rsidP="006466E3"/>
    <w:p w:rsidR="006466E3" w:rsidRDefault="006466E3" w:rsidP="006466E3"/>
    <w:p w:rsidR="006466E3" w:rsidRDefault="006466E3" w:rsidP="006466E3"/>
    <w:p w:rsidR="006466E3" w:rsidRDefault="006466E3" w:rsidP="006466E3"/>
    <w:p w:rsidR="006466E3" w:rsidRDefault="006466E3" w:rsidP="006466E3"/>
    <w:p w:rsidR="006466E3" w:rsidRDefault="006466E3" w:rsidP="006466E3"/>
    <w:p w:rsidR="006466E3" w:rsidRDefault="006466E3" w:rsidP="006466E3"/>
    <w:p w:rsidR="006466E3" w:rsidRDefault="006466E3" w:rsidP="006466E3"/>
    <w:p w:rsidR="006466E3" w:rsidRDefault="006466E3" w:rsidP="006466E3"/>
    <w:p w:rsidR="006466E3" w:rsidRDefault="006466E3" w:rsidP="006466E3"/>
    <w:p w:rsidR="006466E3" w:rsidRDefault="006466E3" w:rsidP="006466E3"/>
    <w:p w:rsidR="006466E3" w:rsidRDefault="006466E3" w:rsidP="006466E3"/>
    <w:p w:rsidR="006466E3" w:rsidRDefault="006466E3" w:rsidP="006466E3"/>
    <w:p w:rsidR="006466E3" w:rsidRDefault="006466E3" w:rsidP="006466E3"/>
    <w:p w:rsidR="006466E3" w:rsidRDefault="006466E3" w:rsidP="006466E3"/>
    <w:p w:rsidR="006466E3" w:rsidRDefault="006466E3" w:rsidP="006466E3"/>
    <w:p w:rsidR="006466E3" w:rsidRDefault="006466E3" w:rsidP="006466E3"/>
    <w:p w:rsidR="006466E3" w:rsidRDefault="006466E3" w:rsidP="006466E3"/>
    <w:p w:rsidR="006466E3" w:rsidRPr="00A85090" w:rsidRDefault="006466E3" w:rsidP="006466E3"/>
    <w:p w:rsidR="006466E3" w:rsidRDefault="006466E3" w:rsidP="006466E3">
      <w:pPr>
        <w:spacing w:line="360" w:lineRule="auto"/>
        <w:jc w:val="center"/>
        <w:rPr>
          <w:bCs/>
          <w:sz w:val="28"/>
          <w:szCs w:val="28"/>
        </w:rPr>
        <w:sectPr w:rsidR="006466E3" w:rsidSect="00A85090">
          <w:pgSz w:w="11906" w:h="16838"/>
          <w:pgMar w:top="1134" w:right="851" w:bottom="1134" w:left="1701" w:header="709" w:footer="709" w:gutter="0"/>
          <w:cols w:space="708"/>
          <w:docGrid w:linePitch="360"/>
        </w:sectPr>
      </w:pPr>
    </w:p>
    <w:p w:rsidR="006466E3" w:rsidRPr="00B87B1E" w:rsidRDefault="006466E3" w:rsidP="006466E3">
      <w:pPr>
        <w:spacing w:line="360" w:lineRule="auto"/>
        <w:ind w:firstLine="709"/>
        <w:jc w:val="center"/>
        <w:rPr>
          <w:b/>
          <w:sz w:val="28"/>
          <w:szCs w:val="28"/>
        </w:rPr>
      </w:pPr>
      <w:r w:rsidRPr="00B87B1E">
        <w:rPr>
          <w:b/>
          <w:sz w:val="28"/>
          <w:szCs w:val="28"/>
        </w:rPr>
        <w:lastRenderedPageBreak/>
        <w:t>ВВЕДЕНИЕ</w:t>
      </w:r>
    </w:p>
    <w:p w:rsidR="006466E3" w:rsidRDefault="006466E3" w:rsidP="006466E3">
      <w:pPr>
        <w:spacing w:line="360" w:lineRule="auto"/>
        <w:ind w:firstLine="709"/>
        <w:jc w:val="center"/>
        <w:rPr>
          <w:sz w:val="28"/>
          <w:szCs w:val="28"/>
        </w:rPr>
      </w:pPr>
    </w:p>
    <w:p w:rsidR="006466E3" w:rsidRPr="00510E92" w:rsidRDefault="006466E3" w:rsidP="006466E3">
      <w:pPr>
        <w:spacing w:line="360" w:lineRule="auto"/>
        <w:ind w:firstLine="709"/>
        <w:jc w:val="both"/>
        <w:rPr>
          <w:color w:val="000000"/>
          <w:sz w:val="28"/>
          <w:szCs w:val="28"/>
        </w:rPr>
      </w:pPr>
      <w:r w:rsidRPr="007F6851">
        <w:rPr>
          <w:sz w:val="28"/>
          <w:szCs w:val="28"/>
          <w:u w:val="single"/>
        </w:rPr>
        <w:t>Актуальность темы</w:t>
      </w:r>
      <w:r>
        <w:rPr>
          <w:sz w:val="28"/>
          <w:szCs w:val="28"/>
        </w:rPr>
        <w:t>: Проблема параноидной шизофрении (ПШ) до настоящего времени остаётся одной из наиболее актуальных в современной психиатрии. Это связано с высоким уровнем заболеваемости, который достигает 1% от общего количества населения. ПШ приводит к частой инвалидизации больных в трудоспособном возрасте, продолжительным госпитализациям, значительным нарушениям социально–трудовой и семейной адаптации, снижению качества жизни (КЖ) и социального функциониро</w:t>
      </w:r>
      <w:r w:rsidRPr="0015619A">
        <w:rPr>
          <w:sz w:val="28"/>
          <w:szCs w:val="28"/>
        </w:rPr>
        <w:t>вания</w:t>
      </w:r>
      <w:r>
        <w:rPr>
          <w:sz w:val="28"/>
          <w:szCs w:val="28"/>
        </w:rPr>
        <w:t xml:space="preserve"> (СФ)</w:t>
      </w:r>
      <w:r w:rsidRPr="0015619A">
        <w:rPr>
          <w:sz w:val="28"/>
          <w:szCs w:val="28"/>
        </w:rPr>
        <w:t xml:space="preserve"> [</w:t>
      </w:r>
      <w:r w:rsidRPr="0015619A">
        <w:rPr>
          <w:color w:val="000000"/>
          <w:sz w:val="28"/>
          <w:szCs w:val="28"/>
        </w:rPr>
        <w:t>1, 2, 3</w:t>
      </w:r>
      <w:r w:rsidRPr="0015619A">
        <w:rPr>
          <w:color w:val="000000"/>
          <w:sz w:val="28"/>
          <w:szCs w:val="28"/>
          <w:lang w:val="uk-UA"/>
        </w:rPr>
        <w:t>, 4, 5, 6</w:t>
      </w:r>
      <w:r w:rsidRPr="0015619A">
        <w:rPr>
          <w:sz w:val="28"/>
          <w:szCs w:val="28"/>
        </w:rPr>
        <w:t>].</w:t>
      </w:r>
    </w:p>
    <w:p w:rsidR="006466E3" w:rsidRPr="0015619A" w:rsidRDefault="006466E3" w:rsidP="006466E3">
      <w:pPr>
        <w:spacing w:line="360" w:lineRule="auto"/>
        <w:ind w:firstLine="709"/>
        <w:jc w:val="both"/>
        <w:rPr>
          <w:color w:val="000000"/>
          <w:sz w:val="28"/>
          <w:szCs w:val="28"/>
        </w:rPr>
      </w:pPr>
      <w:r>
        <w:rPr>
          <w:sz w:val="28"/>
          <w:szCs w:val="28"/>
        </w:rPr>
        <w:t xml:space="preserve">Актуальность проблемы шизофрении определяется не только распространенностью и дезадаптирующим влиянием на больного, но и патодинамическими особенностями </w:t>
      </w:r>
      <w:r w:rsidRPr="0015619A">
        <w:rPr>
          <w:sz w:val="28"/>
          <w:szCs w:val="28"/>
        </w:rPr>
        <w:t>заболевания [</w:t>
      </w:r>
      <w:r w:rsidRPr="0015619A">
        <w:rPr>
          <w:sz w:val="28"/>
          <w:szCs w:val="28"/>
          <w:lang w:val="uk-UA"/>
        </w:rPr>
        <w:t>7, 8, 4, 9, 10</w:t>
      </w:r>
      <w:r w:rsidRPr="0015619A">
        <w:rPr>
          <w:sz w:val="28"/>
          <w:szCs w:val="28"/>
        </w:rPr>
        <w:t>].</w:t>
      </w:r>
      <w:r>
        <w:rPr>
          <w:sz w:val="28"/>
          <w:szCs w:val="28"/>
        </w:rPr>
        <w:t xml:space="preserve"> Последнее десятилетие характеризуется изменением психопатологической симптоматики у больных с непрерывным типом течения в сторону увеличения числа прогностически неблагоприятных вариантов синдромокинеза с преобладанием галлюцинаторных и бредовых расстройств </w:t>
      </w:r>
      <w:r w:rsidRPr="00D76325">
        <w:rPr>
          <w:sz w:val="28"/>
          <w:szCs w:val="28"/>
        </w:rPr>
        <w:t>[4, 17, 18, 19, 20].</w:t>
      </w:r>
    </w:p>
    <w:p w:rsidR="006466E3" w:rsidRPr="0015619A" w:rsidRDefault="006466E3" w:rsidP="006466E3">
      <w:pPr>
        <w:spacing w:line="360" w:lineRule="auto"/>
        <w:ind w:firstLine="709"/>
        <w:jc w:val="both"/>
        <w:rPr>
          <w:sz w:val="28"/>
          <w:szCs w:val="28"/>
        </w:rPr>
      </w:pPr>
      <w:r>
        <w:rPr>
          <w:sz w:val="28"/>
          <w:szCs w:val="28"/>
        </w:rPr>
        <w:t xml:space="preserve">Клиническая картина ПШ с эпизодическим течением приобретает все более аффективную структуру, чаще всего встречаются депрессивно–параноидные нарушения с замедлением прогредиентности и рецидивирования психотических эпизодов </w:t>
      </w:r>
      <w:r w:rsidRPr="0097410B">
        <w:rPr>
          <w:sz w:val="28"/>
          <w:szCs w:val="28"/>
        </w:rPr>
        <w:t>[3,</w:t>
      </w:r>
      <w:r>
        <w:rPr>
          <w:sz w:val="28"/>
          <w:szCs w:val="28"/>
        </w:rPr>
        <w:t xml:space="preserve"> 9,</w:t>
      </w:r>
      <w:r w:rsidRPr="0097410B">
        <w:rPr>
          <w:sz w:val="28"/>
          <w:szCs w:val="28"/>
        </w:rPr>
        <w:t xml:space="preserve"> 11, 12, 13, 14].</w:t>
      </w:r>
    </w:p>
    <w:p w:rsidR="006466E3" w:rsidRPr="0015619A" w:rsidRDefault="006466E3" w:rsidP="006466E3">
      <w:pPr>
        <w:spacing w:line="360" w:lineRule="auto"/>
        <w:ind w:firstLine="709"/>
        <w:jc w:val="both"/>
        <w:rPr>
          <w:sz w:val="28"/>
          <w:szCs w:val="28"/>
        </w:rPr>
      </w:pPr>
      <w:r>
        <w:rPr>
          <w:sz w:val="28"/>
          <w:szCs w:val="28"/>
        </w:rPr>
        <w:t>Особое значение в последнее время приобретает проблема КЖ и СФ больных хроническими психическими расстройствами (ХПР), в т.ч. шизофренией</w:t>
      </w:r>
      <w:r w:rsidRPr="00B66544">
        <w:rPr>
          <w:sz w:val="28"/>
          <w:szCs w:val="28"/>
        </w:rPr>
        <w:t xml:space="preserve"> [5, 21, 22, 23, 24, 25, 26, 27, 28, 29, 30]</w:t>
      </w:r>
      <w:r>
        <w:rPr>
          <w:b/>
          <w:sz w:val="28"/>
          <w:szCs w:val="28"/>
        </w:rPr>
        <w:t xml:space="preserve">. </w:t>
      </w:r>
      <w:r w:rsidRPr="009019A2">
        <w:rPr>
          <w:sz w:val="28"/>
          <w:szCs w:val="28"/>
        </w:rPr>
        <w:t>И</w:t>
      </w:r>
      <w:r>
        <w:rPr>
          <w:sz w:val="28"/>
          <w:szCs w:val="28"/>
        </w:rPr>
        <w:t xml:space="preserve">зучение этих параметров становится чрезвычайно важным компонентом оценки </w:t>
      </w:r>
      <w:r>
        <w:rPr>
          <w:sz w:val="28"/>
          <w:szCs w:val="28"/>
        </w:rPr>
        <w:lastRenderedPageBreak/>
        <w:t xml:space="preserve">клинического состояния больных, результатов эффективности лечения, в подборе антипсихотической терапии, разработке новых форм качественной медико–социальной помощи </w:t>
      </w:r>
      <w:r w:rsidRPr="004B5CCD">
        <w:rPr>
          <w:sz w:val="28"/>
          <w:szCs w:val="28"/>
        </w:rPr>
        <w:t xml:space="preserve"> [22, 31, 32]. </w:t>
      </w:r>
      <w:r w:rsidRPr="001118CC">
        <w:rPr>
          <w:sz w:val="28"/>
          <w:szCs w:val="28"/>
        </w:rPr>
        <w:t>Традиционная психиатрическая практика с</w:t>
      </w:r>
      <w:r>
        <w:rPr>
          <w:sz w:val="28"/>
          <w:szCs w:val="28"/>
        </w:rPr>
        <w:t xml:space="preserve"> преимущественным</w:t>
      </w:r>
      <w:r w:rsidRPr="001118CC">
        <w:rPr>
          <w:sz w:val="28"/>
          <w:szCs w:val="28"/>
        </w:rPr>
        <w:t xml:space="preserve"> исполь</w:t>
      </w:r>
      <w:r>
        <w:rPr>
          <w:sz w:val="28"/>
          <w:szCs w:val="28"/>
        </w:rPr>
        <w:t xml:space="preserve">зованием методов фармакотерапии не учитывает индивидуальных </w:t>
      </w:r>
      <w:r w:rsidRPr="001118CC">
        <w:rPr>
          <w:sz w:val="28"/>
          <w:szCs w:val="28"/>
        </w:rPr>
        <w:t>социальных и личностных особенностей пациентов</w:t>
      </w:r>
      <w:r>
        <w:rPr>
          <w:sz w:val="28"/>
          <w:szCs w:val="28"/>
        </w:rPr>
        <w:t xml:space="preserve">, </w:t>
      </w:r>
      <w:r w:rsidRPr="001118CC">
        <w:rPr>
          <w:sz w:val="28"/>
          <w:szCs w:val="28"/>
        </w:rPr>
        <w:t>делает невозможным оказание им по</w:t>
      </w:r>
      <w:r>
        <w:rPr>
          <w:sz w:val="28"/>
          <w:szCs w:val="28"/>
        </w:rPr>
        <w:t>лноценной и качественной психиатрической</w:t>
      </w:r>
      <w:r w:rsidRPr="001118CC">
        <w:rPr>
          <w:sz w:val="28"/>
          <w:szCs w:val="28"/>
        </w:rPr>
        <w:t xml:space="preserve"> помощи</w:t>
      </w:r>
      <w:r>
        <w:rPr>
          <w:sz w:val="28"/>
          <w:szCs w:val="28"/>
        </w:rPr>
        <w:t xml:space="preserve"> </w:t>
      </w:r>
      <w:r>
        <w:rPr>
          <w:sz w:val="28"/>
        </w:rPr>
        <w:t>и не снижает риска рецидива болезни</w:t>
      </w:r>
      <w:r w:rsidRPr="002E0F40">
        <w:rPr>
          <w:b/>
          <w:sz w:val="28"/>
          <w:szCs w:val="28"/>
        </w:rPr>
        <w:t xml:space="preserve"> </w:t>
      </w:r>
      <w:r w:rsidRPr="00820D7F">
        <w:rPr>
          <w:sz w:val="28"/>
          <w:szCs w:val="28"/>
        </w:rPr>
        <w:t>[2, 6, 33, 34, 35, 36].</w:t>
      </w:r>
      <w:r w:rsidRPr="00820D7F">
        <w:rPr>
          <w:sz w:val="28"/>
        </w:rPr>
        <w:t xml:space="preserve"> </w:t>
      </w:r>
    </w:p>
    <w:p w:rsidR="006466E3" w:rsidRPr="0015619A" w:rsidRDefault="006466E3" w:rsidP="006466E3">
      <w:pPr>
        <w:spacing w:line="360" w:lineRule="auto"/>
        <w:ind w:firstLine="709"/>
        <w:jc w:val="both"/>
        <w:rPr>
          <w:sz w:val="28"/>
          <w:szCs w:val="28"/>
        </w:rPr>
      </w:pPr>
      <w:r w:rsidRPr="00B63B8C">
        <w:rPr>
          <w:sz w:val="28"/>
          <w:szCs w:val="28"/>
        </w:rPr>
        <w:t>Важнейшим направлением оптимизации лечебной помощи пац</w:t>
      </w:r>
      <w:r>
        <w:rPr>
          <w:sz w:val="28"/>
          <w:szCs w:val="28"/>
        </w:rPr>
        <w:t>иентам с ПШ</w:t>
      </w:r>
      <w:r w:rsidRPr="00B63B8C">
        <w:rPr>
          <w:sz w:val="28"/>
          <w:szCs w:val="28"/>
        </w:rPr>
        <w:t xml:space="preserve"> является разработка и внедрение в клиническую практику современных реабилитационных технологий [</w:t>
      </w:r>
      <w:r>
        <w:rPr>
          <w:sz w:val="28"/>
          <w:szCs w:val="28"/>
        </w:rPr>
        <w:t>37, 38, 39, 40, 41</w:t>
      </w:r>
      <w:r w:rsidRPr="00B63B8C">
        <w:rPr>
          <w:sz w:val="28"/>
          <w:szCs w:val="28"/>
        </w:rPr>
        <w:t>].</w:t>
      </w:r>
    </w:p>
    <w:p w:rsidR="006466E3" w:rsidRDefault="006466E3" w:rsidP="006466E3">
      <w:pPr>
        <w:pStyle w:val="ac"/>
        <w:spacing w:after="0" w:line="360" w:lineRule="auto"/>
        <w:ind w:left="0" w:firstLine="709"/>
        <w:jc w:val="both"/>
        <w:rPr>
          <w:sz w:val="28"/>
          <w:szCs w:val="28"/>
        </w:rPr>
      </w:pPr>
      <w:r>
        <w:rPr>
          <w:sz w:val="28"/>
          <w:szCs w:val="28"/>
        </w:rPr>
        <w:t>Остается актуальным изучение клинико–психопатологических особенностей больных ПШ с объективной оценкой выраженности продуктивных, негативных и общих психопатологических симптомов при различных типах течения. Недостаточно изучено влияние психосоциальных факторов, психопатологических симптомов, течения заболевания на особенности КЖ и СФ больных. Не обосновано использование терапевтического комплекса с сочетанием современных антипсихотиков и психообразовательных программ (ПП) в условиях психиатрического стационара. Недостаточно проанализирован объем и эффективность их применения.</w:t>
      </w:r>
    </w:p>
    <w:p w:rsidR="006466E3" w:rsidRDefault="006466E3" w:rsidP="006466E3">
      <w:pPr>
        <w:pStyle w:val="ac"/>
        <w:spacing w:after="0" w:line="360" w:lineRule="auto"/>
        <w:ind w:left="0" w:firstLine="709"/>
        <w:jc w:val="both"/>
        <w:rPr>
          <w:sz w:val="28"/>
          <w:szCs w:val="28"/>
        </w:rPr>
      </w:pPr>
      <w:r w:rsidRPr="00570FA5">
        <w:rPr>
          <w:sz w:val="28"/>
          <w:szCs w:val="28"/>
          <w:u w:val="single"/>
        </w:rPr>
        <w:t>Связь работы с научными программами, планами, темами</w:t>
      </w:r>
      <w:r w:rsidRPr="00570FA5">
        <w:rPr>
          <w:sz w:val="28"/>
          <w:szCs w:val="28"/>
        </w:rPr>
        <w:t xml:space="preserve">. </w:t>
      </w:r>
      <w:r>
        <w:rPr>
          <w:sz w:val="28"/>
          <w:szCs w:val="28"/>
        </w:rPr>
        <w:t xml:space="preserve">Работа выполнена в соответствии с планом научных исследований Донецкого национального медицинского университета им М. Горького по теме: «Клинико–эпидемиологическая и клинико–психопатологическая характеристика психических расстройств у взрослого населения региона. Современные возможности лечебно–реабилитационной тактики» (рег.№ </w:t>
      </w:r>
      <w:r>
        <w:rPr>
          <w:sz w:val="28"/>
          <w:szCs w:val="28"/>
        </w:rPr>
        <w:lastRenderedPageBreak/>
        <w:t>0101</w:t>
      </w:r>
      <w:r>
        <w:rPr>
          <w:sz w:val="28"/>
          <w:szCs w:val="28"/>
          <w:lang w:val="en-US"/>
        </w:rPr>
        <w:t>U</w:t>
      </w:r>
      <w:r w:rsidRPr="00921CE6">
        <w:rPr>
          <w:sz w:val="28"/>
          <w:szCs w:val="28"/>
        </w:rPr>
        <w:t>007970</w:t>
      </w:r>
      <w:r>
        <w:rPr>
          <w:sz w:val="28"/>
          <w:szCs w:val="28"/>
        </w:rPr>
        <w:t>, шифр УН 02.03.15, УДК 616.89-08-039.76 (477.60):</w:t>
      </w:r>
      <w:r w:rsidRPr="0085152E">
        <w:rPr>
          <w:sz w:val="28"/>
          <w:szCs w:val="28"/>
        </w:rPr>
        <w:t xml:space="preserve"> </w:t>
      </w:r>
      <w:r>
        <w:rPr>
          <w:sz w:val="28"/>
          <w:szCs w:val="28"/>
        </w:rPr>
        <w:t>616.9–036.2).</w:t>
      </w:r>
    </w:p>
    <w:p w:rsidR="006466E3" w:rsidRPr="00510E92" w:rsidRDefault="006466E3" w:rsidP="006466E3">
      <w:pPr>
        <w:pStyle w:val="ac"/>
        <w:spacing w:after="0" w:line="360" w:lineRule="auto"/>
        <w:ind w:left="0" w:firstLine="709"/>
        <w:jc w:val="both"/>
        <w:rPr>
          <w:sz w:val="28"/>
          <w:szCs w:val="28"/>
        </w:rPr>
      </w:pPr>
      <w:r w:rsidRPr="00BA7188">
        <w:rPr>
          <w:sz w:val="28"/>
          <w:szCs w:val="28"/>
          <w:u w:val="single"/>
        </w:rPr>
        <w:t>Цель и задачи исследования</w:t>
      </w:r>
      <w:r>
        <w:rPr>
          <w:sz w:val="28"/>
          <w:szCs w:val="28"/>
        </w:rPr>
        <w:t xml:space="preserve">  – на основе изучения клинико–психопатологических особенностей, КЖ и СФ у больных ПШ с различными типами течения, разработать и оценить эффективность сочетанного использования психофармакотерапии и ПП в условиях психиатрического стационара.</w:t>
      </w:r>
    </w:p>
    <w:p w:rsidR="006466E3" w:rsidRDefault="006466E3" w:rsidP="006466E3">
      <w:pPr>
        <w:pStyle w:val="ac"/>
        <w:spacing w:after="0" w:line="360" w:lineRule="auto"/>
        <w:ind w:left="0" w:firstLine="709"/>
        <w:jc w:val="both"/>
        <w:rPr>
          <w:sz w:val="28"/>
          <w:szCs w:val="28"/>
        </w:rPr>
      </w:pPr>
      <w:r>
        <w:rPr>
          <w:sz w:val="28"/>
          <w:szCs w:val="28"/>
        </w:rPr>
        <w:t>Для достижения указанной цели в работе были поставлены следующие задачи:</w:t>
      </w:r>
    </w:p>
    <w:p w:rsidR="006466E3" w:rsidRDefault="006466E3" w:rsidP="00F53D4B">
      <w:pPr>
        <w:pStyle w:val="ac"/>
        <w:numPr>
          <w:ilvl w:val="0"/>
          <w:numId w:val="23"/>
        </w:numPr>
        <w:spacing w:after="0" w:line="360" w:lineRule="auto"/>
        <w:ind w:left="0" w:firstLine="709"/>
        <w:jc w:val="both"/>
        <w:rPr>
          <w:sz w:val="28"/>
          <w:szCs w:val="28"/>
        </w:rPr>
      </w:pPr>
      <w:r>
        <w:rPr>
          <w:sz w:val="28"/>
          <w:szCs w:val="28"/>
        </w:rPr>
        <w:t>Изучить социально–демографические особенности больных ПШ с различным течением заболевания.</w:t>
      </w:r>
    </w:p>
    <w:p w:rsidR="006466E3" w:rsidRDefault="006466E3" w:rsidP="00F53D4B">
      <w:pPr>
        <w:pStyle w:val="ac"/>
        <w:numPr>
          <w:ilvl w:val="0"/>
          <w:numId w:val="23"/>
        </w:numPr>
        <w:spacing w:after="0" w:line="360" w:lineRule="auto"/>
        <w:ind w:left="0" w:firstLine="709"/>
        <w:jc w:val="both"/>
        <w:rPr>
          <w:sz w:val="28"/>
          <w:szCs w:val="28"/>
        </w:rPr>
      </w:pPr>
      <w:r>
        <w:rPr>
          <w:sz w:val="28"/>
          <w:szCs w:val="28"/>
        </w:rPr>
        <w:t>Провести стандартизированное клинико–психопатологическое исследование больных ПШ в зависимости от типа течения.</w:t>
      </w:r>
    </w:p>
    <w:p w:rsidR="006466E3" w:rsidRDefault="006466E3" w:rsidP="00F53D4B">
      <w:pPr>
        <w:pStyle w:val="ac"/>
        <w:numPr>
          <w:ilvl w:val="0"/>
          <w:numId w:val="23"/>
        </w:numPr>
        <w:spacing w:after="0" w:line="360" w:lineRule="auto"/>
        <w:ind w:left="0" w:firstLine="709"/>
        <w:jc w:val="both"/>
        <w:rPr>
          <w:sz w:val="28"/>
          <w:szCs w:val="28"/>
        </w:rPr>
      </w:pPr>
      <w:r>
        <w:rPr>
          <w:sz w:val="28"/>
          <w:szCs w:val="28"/>
        </w:rPr>
        <w:t>Изучить особенности КЖ и уровень СФ больных ПШ с различными типами течения.</w:t>
      </w:r>
    </w:p>
    <w:p w:rsidR="006466E3" w:rsidRDefault="006466E3" w:rsidP="00F53D4B">
      <w:pPr>
        <w:pStyle w:val="ac"/>
        <w:numPr>
          <w:ilvl w:val="0"/>
          <w:numId w:val="23"/>
        </w:numPr>
        <w:spacing w:after="0" w:line="360" w:lineRule="auto"/>
        <w:ind w:left="0" w:firstLine="709"/>
        <w:jc w:val="both"/>
        <w:rPr>
          <w:sz w:val="28"/>
          <w:szCs w:val="28"/>
        </w:rPr>
      </w:pPr>
      <w:r>
        <w:rPr>
          <w:sz w:val="28"/>
          <w:szCs w:val="28"/>
        </w:rPr>
        <w:t>Оценить влияние социально–демографических факторов и клинико–психопатологических особенностей больных ПШ на уровень КЖ и СФ.</w:t>
      </w:r>
    </w:p>
    <w:p w:rsidR="006466E3" w:rsidRDefault="006466E3" w:rsidP="00F53D4B">
      <w:pPr>
        <w:pStyle w:val="ac"/>
        <w:numPr>
          <w:ilvl w:val="0"/>
          <w:numId w:val="23"/>
        </w:numPr>
        <w:spacing w:after="0" w:line="360" w:lineRule="auto"/>
        <w:ind w:left="0" w:firstLine="709"/>
        <w:jc w:val="both"/>
        <w:rPr>
          <w:sz w:val="28"/>
          <w:szCs w:val="28"/>
        </w:rPr>
      </w:pPr>
      <w:r>
        <w:rPr>
          <w:sz w:val="28"/>
          <w:szCs w:val="28"/>
        </w:rPr>
        <w:t>Разработать и оценить эффективность сочетанного применения антипсихотиков и ПП в условиях психиатрического стационара при лечении ПШ.</w:t>
      </w:r>
    </w:p>
    <w:p w:rsidR="006466E3" w:rsidRDefault="006466E3" w:rsidP="006466E3">
      <w:pPr>
        <w:pStyle w:val="ac"/>
        <w:spacing w:after="0" w:line="360" w:lineRule="auto"/>
        <w:ind w:left="0" w:firstLine="709"/>
        <w:jc w:val="both"/>
        <w:rPr>
          <w:sz w:val="28"/>
          <w:szCs w:val="28"/>
        </w:rPr>
      </w:pPr>
      <w:r w:rsidRPr="0080209B">
        <w:rPr>
          <w:sz w:val="28"/>
          <w:szCs w:val="28"/>
          <w:u w:val="single"/>
        </w:rPr>
        <w:t>Объект исследования</w:t>
      </w:r>
      <w:r>
        <w:rPr>
          <w:sz w:val="28"/>
          <w:szCs w:val="28"/>
          <w:u w:val="single"/>
        </w:rPr>
        <w:t xml:space="preserve"> </w:t>
      </w:r>
      <w:r>
        <w:rPr>
          <w:sz w:val="28"/>
          <w:szCs w:val="28"/>
        </w:rPr>
        <w:t>– клинико</w:t>
      </w:r>
      <w:r>
        <w:rPr>
          <w:sz w:val="28"/>
          <w:szCs w:val="28"/>
          <w:lang w:val="uk-UA"/>
        </w:rPr>
        <w:t>–</w:t>
      </w:r>
      <w:r>
        <w:rPr>
          <w:sz w:val="28"/>
          <w:szCs w:val="28"/>
        </w:rPr>
        <w:t>психопатологические особенности, КЖ и СФ больных ПШ с различными типами течения. Эффективность окозания психосоциальной помощи данному контингенту больных.</w:t>
      </w:r>
    </w:p>
    <w:p w:rsidR="006466E3" w:rsidRDefault="006466E3" w:rsidP="006466E3">
      <w:pPr>
        <w:pStyle w:val="ac"/>
        <w:spacing w:after="0" w:line="360" w:lineRule="auto"/>
        <w:ind w:left="0" w:firstLine="709"/>
        <w:jc w:val="both"/>
        <w:rPr>
          <w:sz w:val="28"/>
          <w:szCs w:val="28"/>
        </w:rPr>
      </w:pPr>
      <w:r w:rsidRPr="0080209B">
        <w:rPr>
          <w:sz w:val="28"/>
          <w:szCs w:val="28"/>
          <w:u w:val="single"/>
        </w:rPr>
        <w:t>Предмет исследования</w:t>
      </w:r>
      <w:r>
        <w:rPr>
          <w:sz w:val="28"/>
          <w:szCs w:val="28"/>
        </w:rPr>
        <w:t xml:space="preserve"> – социально–демографические, клинико–психопатологические особенности, КЖ и СФ больных ПШ с различным </w:t>
      </w:r>
      <w:r>
        <w:rPr>
          <w:sz w:val="28"/>
          <w:szCs w:val="28"/>
        </w:rPr>
        <w:lastRenderedPageBreak/>
        <w:t>течением заболевания. Эффективность оказания лечебно</w:t>
      </w:r>
      <w:r>
        <w:rPr>
          <w:sz w:val="28"/>
          <w:szCs w:val="28"/>
          <w:lang w:val="uk-UA"/>
        </w:rPr>
        <w:t>–</w:t>
      </w:r>
      <w:r>
        <w:rPr>
          <w:sz w:val="28"/>
          <w:szCs w:val="28"/>
        </w:rPr>
        <w:t>реабилитационной помощи данному контингенту больных.</w:t>
      </w:r>
    </w:p>
    <w:p w:rsidR="006466E3" w:rsidRDefault="006466E3" w:rsidP="006466E3">
      <w:pPr>
        <w:pStyle w:val="ac"/>
        <w:spacing w:after="0" w:line="360" w:lineRule="auto"/>
        <w:ind w:left="0" w:firstLine="709"/>
        <w:jc w:val="both"/>
        <w:rPr>
          <w:sz w:val="28"/>
          <w:szCs w:val="28"/>
        </w:rPr>
      </w:pPr>
      <w:r w:rsidRPr="002040CE">
        <w:rPr>
          <w:sz w:val="28"/>
          <w:szCs w:val="28"/>
          <w:u w:val="single"/>
        </w:rPr>
        <w:t>Методы исследования</w:t>
      </w:r>
      <w:r>
        <w:rPr>
          <w:sz w:val="28"/>
          <w:szCs w:val="28"/>
        </w:rPr>
        <w:t xml:space="preserve"> </w:t>
      </w:r>
      <w:r>
        <w:rPr>
          <w:sz w:val="28"/>
          <w:szCs w:val="28"/>
          <w:lang w:val="uk-UA"/>
        </w:rPr>
        <w:t xml:space="preserve">– </w:t>
      </w:r>
      <w:r>
        <w:rPr>
          <w:sz w:val="28"/>
          <w:szCs w:val="28"/>
        </w:rPr>
        <w:t>социально</w:t>
      </w:r>
      <w:r>
        <w:rPr>
          <w:sz w:val="28"/>
          <w:szCs w:val="28"/>
          <w:lang w:val="uk-UA"/>
        </w:rPr>
        <w:t>–</w:t>
      </w:r>
      <w:r>
        <w:rPr>
          <w:sz w:val="28"/>
          <w:szCs w:val="28"/>
        </w:rPr>
        <w:t>демографический, клинико</w:t>
      </w:r>
      <w:r>
        <w:rPr>
          <w:sz w:val="28"/>
          <w:szCs w:val="28"/>
          <w:lang w:val="uk-UA"/>
        </w:rPr>
        <w:t>–</w:t>
      </w:r>
      <w:r>
        <w:rPr>
          <w:sz w:val="28"/>
          <w:szCs w:val="28"/>
        </w:rPr>
        <w:t>психопатологический, социально–</w:t>
      </w:r>
      <w:r w:rsidRPr="002040CE">
        <w:rPr>
          <w:sz w:val="28"/>
          <w:szCs w:val="28"/>
        </w:rPr>
        <w:t>психологич</w:t>
      </w:r>
      <w:r>
        <w:rPr>
          <w:sz w:val="28"/>
          <w:szCs w:val="28"/>
        </w:rPr>
        <w:t>еский, математически</w:t>
      </w:r>
      <w:r>
        <w:rPr>
          <w:sz w:val="28"/>
          <w:szCs w:val="28"/>
          <w:lang w:val="uk-UA"/>
        </w:rPr>
        <w:t>–</w:t>
      </w:r>
      <w:r>
        <w:rPr>
          <w:sz w:val="28"/>
          <w:szCs w:val="28"/>
        </w:rPr>
        <w:t>статистический.</w:t>
      </w:r>
    </w:p>
    <w:p w:rsidR="006466E3" w:rsidRPr="0085152E" w:rsidRDefault="006466E3" w:rsidP="006466E3">
      <w:pPr>
        <w:pStyle w:val="ac"/>
        <w:spacing w:after="0" w:line="360" w:lineRule="auto"/>
        <w:ind w:left="0" w:firstLine="709"/>
        <w:jc w:val="both"/>
        <w:rPr>
          <w:sz w:val="28"/>
          <w:szCs w:val="28"/>
        </w:rPr>
      </w:pPr>
      <w:r w:rsidRPr="002040CE">
        <w:rPr>
          <w:sz w:val="28"/>
          <w:szCs w:val="28"/>
          <w:u w:val="single"/>
        </w:rPr>
        <w:t>Научная новизна</w:t>
      </w:r>
      <w:r>
        <w:rPr>
          <w:sz w:val="28"/>
          <w:szCs w:val="28"/>
          <w:u w:val="single"/>
        </w:rPr>
        <w:t xml:space="preserve"> </w:t>
      </w:r>
      <w:r w:rsidRPr="00387BDD">
        <w:rPr>
          <w:sz w:val="28"/>
          <w:szCs w:val="28"/>
          <w:u w:val="single"/>
        </w:rPr>
        <w:t>полученных результатов</w:t>
      </w:r>
      <w:r>
        <w:rPr>
          <w:sz w:val="28"/>
          <w:szCs w:val="28"/>
        </w:rPr>
        <w:t>. Систематизированы основные социально–демографические особенности больных ПШ с различными типами течения. Проведено сравнительное изучение клинических проявлений и выраженности продуктивных, негативных и общих психопатологических симптомов у пациентов при различном течении заболевания. Впервые систематизированы показатели КЖ и СФ у этих пациентов, а также их влияние на течение и прогноз заболевания. Установлены зависимости между некоторыми социально-демографическими и клинико</w:t>
      </w:r>
      <w:r>
        <w:rPr>
          <w:sz w:val="28"/>
          <w:szCs w:val="28"/>
          <w:lang w:val="uk-UA"/>
        </w:rPr>
        <w:t>–</w:t>
      </w:r>
      <w:r>
        <w:rPr>
          <w:sz w:val="28"/>
          <w:szCs w:val="28"/>
        </w:rPr>
        <w:t xml:space="preserve">психопатологическими особенностями больных с различными типами течения шизофрении и оценкой качества их жизни и СФ. </w:t>
      </w:r>
    </w:p>
    <w:p w:rsidR="006466E3" w:rsidRDefault="006466E3" w:rsidP="006466E3">
      <w:pPr>
        <w:pStyle w:val="ac"/>
        <w:spacing w:after="0" w:line="360" w:lineRule="auto"/>
        <w:ind w:left="0" w:firstLine="709"/>
        <w:jc w:val="both"/>
        <w:rPr>
          <w:sz w:val="28"/>
          <w:szCs w:val="28"/>
        </w:rPr>
      </w:pPr>
      <w:r>
        <w:rPr>
          <w:sz w:val="28"/>
          <w:szCs w:val="28"/>
        </w:rPr>
        <w:t>Впервые разработаны и внедрены в клиническую практику ПП в условиях психиатрического стационара для медико</w:t>
      </w:r>
      <w:r>
        <w:rPr>
          <w:sz w:val="28"/>
          <w:szCs w:val="28"/>
          <w:lang w:val="uk-UA"/>
        </w:rPr>
        <w:t>–</w:t>
      </w:r>
      <w:r>
        <w:rPr>
          <w:sz w:val="28"/>
          <w:szCs w:val="28"/>
        </w:rPr>
        <w:t>социальной реабилитации (МСР) больных ПП, оценена их эффективность.</w:t>
      </w:r>
    </w:p>
    <w:p w:rsidR="006466E3" w:rsidRPr="00EE5E4C" w:rsidRDefault="006466E3" w:rsidP="006466E3">
      <w:pPr>
        <w:pStyle w:val="ac"/>
        <w:spacing w:after="0" w:line="360" w:lineRule="auto"/>
        <w:ind w:left="0" w:firstLine="709"/>
        <w:jc w:val="both"/>
        <w:rPr>
          <w:sz w:val="28"/>
          <w:szCs w:val="28"/>
        </w:rPr>
      </w:pPr>
      <w:r w:rsidRPr="0031276A">
        <w:rPr>
          <w:sz w:val="28"/>
          <w:szCs w:val="28"/>
          <w:u w:val="single"/>
        </w:rPr>
        <w:t>Практическая ценность</w:t>
      </w:r>
      <w:r>
        <w:rPr>
          <w:sz w:val="28"/>
          <w:szCs w:val="28"/>
          <w:u w:val="single"/>
        </w:rPr>
        <w:t>.</w:t>
      </w:r>
      <w:r w:rsidRPr="00387BDD">
        <w:rPr>
          <w:sz w:val="28"/>
          <w:szCs w:val="28"/>
        </w:rPr>
        <w:t xml:space="preserve"> </w:t>
      </w:r>
      <w:r w:rsidRPr="00EE5E4C">
        <w:rPr>
          <w:sz w:val="28"/>
          <w:szCs w:val="28"/>
        </w:rPr>
        <w:t>Практическое значение имеют разработанны</w:t>
      </w:r>
      <w:r>
        <w:rPr>
          <w:sz w:val="28"/>
          <w:szCs w:val="28"/>
        </w:rPr>
        <w:t>е ПП с использованием пациент</w:t>
      </w:r>
      <w:r>
        <w:rPr>
          <w:sz w:val="28"/>
          <w:szCs w:val="28"/>
          <w:lang w:val="uk-UA"/>
        </w:rPr>
        <w:t>–</w:t>
      </w:r>
      <w:r w:rsidRPr="00EE5E4C">
        <w:rPr>
          <w:sz w:val="28"/>
          <w:szCs w:val="28"/>
        </w:rPr>
        <w:t xml:space="preserve">центрированных и информационных технологий, что позволяет в значительной степени повысить эффективность лечения при сочетанном </w:t>
      </w:r>
      <w:r>
        <w:rPr>
          <w:sz w:val="28"/>
          <w:szCs w:val="28"/>
        </w:rPr>
        <w:t>их применении с антипсихотиками</w:t>
      </w:r>
      <w:r w:rsidRPr="00EE5E4C">
        <w:rPr>
          <w:sz w:val="28"/>
          <w:szCs w:val="28"/>
        </w:rPr>
        <w:t>, снизить вероятность рецидива заболевания на протяжении года, уменьшить продолжительность последующего психотического эпизода, достигнуть комп</w:t>
      </w:r>
      <w:r>
        <w:rPr>
          <w:sz w:val="28"/>
          <w:szCs w:val="28"/>
        </w:rPr>
        <w:t>лаенса, улучшить КЖ и СФ больных ПШ</w:t>
      </w:r>
      <w:r w:rsidRPr="00EE5E4C">
        <w:rPr>
          <w:sz w:val="28"/>
          <w:szCs w:val="28"/>
        </w:rPr>
        <w:t>.</w:t>
      </w:r>
    </w:p>
    <w:p w:rsidR="006466E3" w:rsidRPr="00EE5E4C" w:rsidRDefault="006466E3" w:rsidP="006466E3">
      <w:pPr>
        <w:pStyle w:val="ac"/>
        <w:spacing w:after="0" w:line="360" w:lineRule="auto"/>
        <w:ind w:left="0" w:firstLine="709"/>
        <w:jc w:val="both"/>
        <w:rPr>
          <w:sz w:val="28"/>
          <w:szCs w:val="28"/>
        </w:rPr>
      </w:pPr>
      <w:r>
        <w:rPr>
          <w:sz w:val="28"/>
          <w:szCs w:val="28"/>
        </w:rPr>
        <w:lastRenderedPageBreak/>
        <w:t>Доказана</w:t>
      </w:r>
      <w:r w:rsidRPr="00EE5E4C">
        <w:rPr>
          <w:sz w:val="28"/>
          <w:szCs w:val="28"/>
        </w:rPr>
        <w:t xml:space="preserve"> целесообразность использо</w:t>
      </w:r>
      <w:r>
        <w:rPr>
          <w:sz w:val="28"/>
          <w:szCs w:val="28"/>
        </w:rPr>
        <w:t>вания показателей КЖ и СФ</w:t>
      </w:r>
      <w:r w:rsidRPr="00EE5E4C">
        <w:rPr>
          <w:sz w:val="28"/>
          <w:szCs w:val="28"/>
        </w:rPr>
        <w:t xml:space="preserve"> для определения объема, содержания, мет</w:t>
      </w:r>
      <w:r>
        <w:rPr>
          <w:sz w:val="28"/>
          <w:szCs w:val="28"/>
        </w:rPr>
        <w:t>одологии разработанного лечебно</w:t>
      </w:r>
      <w:r>
        <w:rPr>
          <w:sz w:val="28"/>
          <w:szCs w:val="28"/>
          <w:lang w:val="uk-UA"/>
        </w:rPr>
        <w:t>–</w:t>
      </w:r>
      <w:r w:rsidRPr="00EE5E4C">
        <w:rPr>
          <w:sz w:val="28"/>
          <w:szCs w:val="28"/>
        </w:rPr>
        <w:t>реабилитационного вмешательства, а также мониторинга физического, психологического, социального состояния больных с шизофренией.</w:t>
      </w:r>
    </w:p>
    <w:p w:rsidR="006466E3" w:rsidRPr="00EE5E4C" w:rsidRDefault="006466E3" w:rsidP="006466E3">
      <w:pPr>
        <w:pStyle w:val="ac"/>
        <w:spacing w:after="0" w:line="360" w:lineRule="auto"/>
        <w:ind w:left="0" w:firstLine="709"/>
        <w:jc w:val="both"/>
        <w:rPr>
          <w:sz w:val="28"/>
          <w:szCs w:val="28"/>
        </w:rPr>
      </w:pPr>
      <w:r w:rsidRPr="00EE5E4C">
        <w:rPr>
          <w:sz w:val="28"/>
          <w:szCs w:val="28"/>
        </w:rPr>
        <w:t>Подготовлены и внедрены в психиатрическ</w:t>
      </w:r>
      <w:r>
        <w:rPr>
          <w:sz w:val="28"/>
          <w:szCs w:val="28"/>
        </w:rPr>
        <w:t>ую практику методические рекомендации</w:t>
      </w:r>
      <w:r w:rsidRPr="00EE5E4C">
        <w:rPr>
          <w:sz w:val="28"/>
          <w:szCs w:val="28"/>
        </w:rPr>
        <w:t xml:space="preserve"> для спец</w:t>
      </w:r>
      <w:r>
        <w:rPr>
          <w:sz w:val="28"/>
          <w:szCs w:val="28"/>
        </w:rPr>
        <w:t>иалистов по</w:t>
      </w:r>
      <w:r w:rsidRPr="0085152E">
        <w:rPr>
          <w:sz w:val="28"/>
          <w:szCs w:val="28"/>
        </w:rPr>
        <w:t xml:space="preserve"> </w:t>
      </w:r>
      <w:r>
        <w:rPr>
          <w:sz w:val="28"/>
          <w:szCs w:val="28"/>
        </w:rPr>
        <w:t xml:space="preserve">применению </w:t>
      </w:r>
      <w:r w:rsidRPr="00A85090">
        <w:rPr>
          <w:sz w:val="28"/>
          <w:szCs w:val="28"/>
        </w:rPr>
        <w:t>ПП</w:t>
      </w:r>
      <w:r>
        <w:rPr>
          <w:sz w:val="28"/>
          <w:szCs w:val="28"/>
        </w:rPr>
        <w:t xml:space="preserve"> </w:t>
      </w:r>
      <w:r w:rsidRPr="00EE5E4C">
        <w:rPr>
          <w:sz w:val="28"/>
          <w:szCs w:val="28"/>
        </w:rPr>
        <w:t>в си</w:t>
      </w:r>
      <w:r>
        <w:rPr>
          <w:sz w:val="28"/>
          <w:szCs w:val="28"/>
        </w:rPr>
        <w:t>стеме МСР</w:t>
      </w:r>
      <w:r w:rsidRPr="00EE5E4C">
        <w:rPr>
          <w:sz w:val="28"/>
          <w:szCs w:val="28"/>
        </w:rPr>
        <w:t xml:space="preserve"> больных шизофренией. </w:t>
      </w:r>
    </w:p>
    <w:p w:rsidR="006466E3" w:rsidRPr="00EE5E4C" w:rsidRDefault="006466E3" w:rsidP="006466E3">
      <w:pPr>
        <w:pStyle w:val="ac"/>
        <w:spacing w:after="0" w:line="360" w:lineRule="auto"/>
        <w:ind w:left="0" w:firstLine="709"/>
        <w:jc w:val="both"/>
        <w:rPr>
          <w:sz w:val="28"/>
          <w:szCs w:val="28"/>
        </w:rPr>
      </w:pPr>
      <w:r w:rsidRPr="00EE5E4C">
        <w:rPr>
          <w:sz w:val="28"/>
          <w:szCs w:val="28"/>
        </w:rPr>
        <w:t xml:space="preserve">Разработанные </w:t>
      </w:r>
      <w:r>
        <w:rPr>
          <w:sz w:val="28"/>
          <w:szCs w:val="28"/>
        </w:rPr>
        <w:t>ПП в сочетании</w:t>
      </w:r>
      <w:r w:rsidRPr="00EE5E4C">
        <w:rPr>
          <w:sz w:val="28"/>
          <w:szCs w:val="28"/>
        </w:rPr>
        <w:t xml:space="preserve"> </w:t>
      </w:r>
      <w:r>
        <w:rPr>
          <w:sz w:val="28"/>
          <w:szCs w:val="28"/>
        </w:rPr>
        <w:t xml:space="preserve">с </w:t>
      </w:r>
      <w:r w:rsidRPr="00EE5E4C">
        <w:rPr>
          <w:sz w:val="28"/>
          <w:szCs w:val="28"/>
        </w:rPr>
        <w:t>использованием психофармакологических средств в условиях психиатрического стаци</w:t>
      </w:r>
      <w:r>
        <w:rPr>
          <w:sz w:val="28"/>
          <w:szCs w:val="28"/>
        </w:rPr>
        <w:t>онара внедрены в работу лечебно</w:t>
      </w:r>
      <w:r>
        <w:rPr>
          <w:sz w:val="28"/>
          <w:szCs w:val="28"/>
          <w:lang w:val="uk-UA"/>
        </w:rPr>
        <w:t>–</w:t>
      </w:r>
      <w:r w:rsidRPr="00EE5E4C">
        <w:rPr>
          <w:sz w:val="28"/>
          <w:szCs w:val="28"/>
        </w:rPr>
        <w:t>профилактических заведений: Донецкой областной клинической психиатрической больницы,</w:t>
      </w:r>
      <w:r>
        <w:rPr>
          <w:sz w:val="28"/>
          <w:szCs w:val="28"/>
        </w:rPr>
        <w:t xml:space="preserve"> Ждановской областной клинической больницы,</w:t>
      </w:r>
      <w:r w:rsidRPr="00EE5E4C">
        <w:rPr>
          <w:sz w:val="28"/>
          <w:szCs w:val="28"/>
        </w:rPr>
        <w:t xml:space="preserve"> Киевской психоневрологической больницы №1. Материалы и основные положения диссертации применяются в педагогическом процессе на кафедре психиатрии и медицинской психологии Донецкого национального медицинского университета</w:t>
      </w:r>
      <w:r>
        <w:rPr>
          <w:sz w:val="28"/>
          <w:szCs w:val="28"/>
        </w:rPr>
        <w:t xml:space="preserve"> МОЗ Украины</w:t>
      </w:r>
      <w:r w:rsidRPr="00EE5E4C">
        <w:rPr>
          <w:sz w:val="28"/>
          <w:szCs w:val="28"/>
        </w:rPr>
        <w:t>, кафедре психиатрии, психотерапии, медицинской психологии, наркологии с ку</w:t>
      </w:r>
      <w:r>
        <w:rPr>
          <w:sz w:val="28"/>
          <w:szCs w:val="28"/>
        </w:rPr>
        <w:t xml:space="preserve">рсом сексологии </w:t>
      </w:r>
      <w:r w:rsidRPr="00EE5E4C">
        <w:rPr>
          <w:sz w:val="28"/>
          <w:szCs w:val="28"/>
        </w:rPr>
        <w:t>Донецкого национального медицинского универс</w:t>
      </w:r>
      <w:r>
        <w:rPr>
          <w:sz w:val="28"/>
          <w:szCs w:val="28"/>
        </w:rPr>
        <w:t>итета МОЗ Украины.</w:t>
      </w:r>
    </w:p>
    <w:p w:rsidR="006466E3" w:rsidRPr="00EE5E4C" w:rsidRDefault="006466E3" w:rsidP="006466E3">
      <w:pPr>
        <w:pStyle w:val="ac"/>
        <w:spacing w:after="0" w:line="360" w:lineRule="auto"/>
        <w:ind w:left="0" w:firstLine="709"/>
        <w:jc w:val="both"/>
        <w:rPr>
          <w:sz w:val="28"/>
          <w:szCs w:val="28"/>
        </w:rPr>
      </w:pPr>
      <w:r w:rsidRPr="00422549">
        <w:rPr>
          <w:sz w:val="28"/>
          <w:szCs w:val="28"/>
          <w:u w:val="single"/>
        </w:rPr>
        <w:t>Личный вклад соискателя</w:t>
      </w:r>
      <w:r>
        <w:rPr>
          <w:sz w:val="28"/>
          <w:szCs w:val="28"/>
        </w:rPr>
        <w:t xml:space="preserve">. </w:t>
      </w:r>
      <w:r w:rsidRPr="00EE5E4C">
        <w:rPr>
          <w:sz w:val="28"/>
          <w:szCs w:val="28"/>
        </w:rPr>
        <w:t>Автором лично проведен анализ лит</w:t>
      </w:r>
      <w:r>
        <w:rPr>
          <w:sz w:val="28"/>
          <w:szCs w:val="28"/>
        </w:rPr>
        <w:t>ературных источников, социально–демографическое, клинико–психопатологическое и социально–</w:t>
      </w:r>
      <w:r w:rsidRPr="00EE5E4C">
        <w:rPr>
          <w:sz w:val="28"/>
          <w:szCs w:val="28"/>
        </w:rPr>
        <w:t>психологическое исследование, анализ и интерпретация результатов. Проведена компьютерная статистическая обработка созданных собственноручно базы данных, оформлены таблицы и иллюстративный материал. Автором лично разработаны и внедрены в клиническую практик</w:t>
      </w:r>
      <w:r>
        <w:rPr>
          <w:sz w:val="28"/>
          <w:szCs w:val="28"/>
        </w:rPr>
        <w:t>у ПП</w:t>
      </w:r>
      <w:r w:rsidRPr="00EE5E4C">
        <w:rPr>
          <w:sz w:val="28"/>
          <w:szCs w:val="28"/>
        </w:rPr>
        <w:t xml:space="preserve"> в сочетании с применением антипсихотических средств в условиях психиатрического стационара. Самостоятельно </w:t>
      </w:r>
      <w:r w:rsidRPr="00EE5E4C">
        <w:rPr>
          <w:sz w:val="28"/>
          <w:szCs w:val="28"/>
        </w:rPr>
        <w:lastRenderedPageBreak/>
        <w:t>сформулированы основные положения, вывод</w:t>
      </w:r>
      <w:r>
        <w:rPr>
          <w:sz w:val="28"/>
          <w:szCs w:val="28"/>
        </w:rPr>
        <w:t xml:space="preserve">ы и практические рекомендации. </w:t>
      </w:r>
    </w:p>
    <w:p w:rsidR="006466E3" w:rsidRPr="00EE5E4C" w:rsidRDefault="006466E3" w:rsidP="006466E3">
      <w:pPr>
        <w:pStyle w:val="ac"/>
        <w:spacing w:after="0" w:line="360" w:lineRule="auto"/>
        <w:ind w:left="0" w:firstLine="709"/>
        <w:jc w:val="both"/>
        <w:rPr>
          <w:sz w:val="28"/>
          <w:szCs w:val="28"/>
          <w:lang w:val="uk-UA"/>
        </w:rPr>
      </w:pPr>
      <w:r w:rsidRPr="00524CF6">
        <w:rPr>
          <w:sz w:val="28"/>
          <w:szCs w:val="28"/>
          <w:u w:val="single"/>
        </w:rPr>
        <w:t>Апробация результатов диссертации</w:t>
      </w:r>
      <w:r w:rsidRPr="00524CF6">
        <w:rPr>
          <w:sz w:val="28"/>
          <w:szCs w:val="28"/>
        </w:rPr>
        <w:t xml:space="preserve">. </w:t>
      </w:r>
      <w:r w:rsidRPr="00EE5E4C">
        <w:rPr>
          <w:sz w:val="28"/>
          <w:szCs w:val="28"/>
        </w:rPr>
        <w:t xml:space="preserve">Основные результаты роботы докладывались и обсуждались на </w:t>
      </w:r>
      <w:r>
        <w:rPr>
          <w:sz w:val="28"/>
          <w:szCs w:val="28"/>
          <w:lang w:val="uk-UA"/>
        </w:rPr>
        <w:t>науково–</w:t>
      </w:r>
      <w:r w:rsidRPr="00EE5E4C">
        <w:rPr>
          <w:sz w:val="28"/>
          <w:szCs w:val="28"/>
          <w:lang w:val="uk-UA"/>
        </w:rPr>
        <w:t xml:space="preserve">практичної конференції з міжнародною участю „Психіатрія, наркологія і медична психологія сьогодні” (Луганск, </w:t>
      </w:r>
      <w:smartTag w:uri="urn:schemas-microsoft-com:office:smarttags" w:element="metricconverter">
        <w:smartTagPr>
          <w:attr w:name="ProductID" w:val="2004 г"/>
        </w:smartTagPr>
        <w:r w:rsidRPr="00EE5E4C">
          <w:rPr>
            <w:sz w:val="28"/>
            <w:szCs w:val="28"/>
            <w:lang w:val="uk-UA"/>
          </w:rPr>
          <w:t>2004 г</w:t>
        </w:r>
      </w:smartTag>
      <w:r w:rsidRPr="00EE5E4C">
        <w:rPr>
          <w:sz w:val="28"/>
          <w:szCs w:val="28"/>
          <w:lang w:val="uk-UA"/>
        </w:rPr>
        <w:t>.)</w:t>
      </w:r>
      <w:r>
        <w:rPr>
          <w:sz w:val="28"/>
          <w:szCs w:val="28"/>
          <w:lang w:val="uk-UA"/>
        </w:rPr>
        <w:t>, пленумі і конференції науково–</w:t>
      </w:r>
      <w:r w:rsidRPr="00EE5E4C">
        <w:rPr>
          <w:sz w:val="28"/>
          <w:szCs w:val="28"/>
          <w:lang w:val="uk-UA"/>
        </w:rPr>
        <w:t>практичного товариства неврологів, психіатрів та наркологів України „Якість життя хворих на психоневрологічні розлади та їх родин (медична, соціальна реабілітація та реінтег</w:t>
      </w:r>
      <w:r>
        <w:rPr>
          <w:sz w:val="28"/>
          <w:szCs w:val="28"/>
          <w:lang w:val="uk-UA"/>
        </w:rPr>
        <w:t>рація в суспільство)” (Донецк–</w:t>
      </w:r>
      <w:r w:rsidRPr="00EE5E4C">
        <w:rPr>
          <w:sz w:val="28"/>
          <w:szCs w:val="28"/>
          <w:lang w:val="uk-UA"/>
        </w:rPr>
        <w:t>Харьков, 2005)</w:t>
      </w:r>
      <w:r>
        <w:rPr>
          <w:sz w:val="28"/>
          <w:szCs w:val="28"/>
          <w:lang w:val="uk-UA"/>
        </w:rPr>
        <w:t>, пленумі і конференції науково–</w:t>
      </w:r>
      <w:r w:rsidRPr="00EE5E4C">
        <w:rPr>
          <w:sz w:val="28"/>
          <w:szCs w:val="28"/>
          <w:lang w:val="uk-UA"/>
        </w:rPr>
        <w:t>практичного товариства неврологів, психіатрів та наркологів України „Сучасні технології профілактики та лікування нервових, психічних розладів в наслідок вживання психоактивних речовин” (</w:t>
      </w:r>
      <w:r>
        <w:rPr>
          <w:sz w:val="28"/>
          <w:szCs w:val="28"/>
          <w:lang w:val="uk-UA"/>
        </w:rPr>
        <w:t>Луганск, 2005), обласной научно–</w:t>
      </w:r>
      <w:r w:rsidRPr="00EE5E4C">
        <w:rPr>
          <w:sz w:val="28"/>
          <w:szCs w:val="28"/>
          <w:lang w:val="uk-UA"/>
        </w:rPr>
        <w:t xml:space="preserve">практической конференции „Организация и </w:t>
      </w:r>
      <w:r>
        <w:rPr>
          <w:sz w:val="28"/>
          <w:szCs w:val="28"/>
          <w:lang w:val="uk-UA"/>
        </w:rPr>
        <w:t>методическое обеспечение медико–</w:t>
      </w:r>
      <w:r w:rsidRPr="00EE5E4C">
        <w:rPr>
          <w:sz w:val="28"/>
          <w:szCs w:val="28"/>
          <w:lang w:val="uk-UA"/>
        </w:rPr>
        <w:t>социальной реабилитации пациентов с психическими растройствами” (Донецк</w:t>
      </w:r>
      <w:r>
        <w:rPr>
          <w:sz w:val="28"/>
          <w:szCs w:val="28"/>
          <w:lang w:val="uk-UA"/>
        </w:rPr>
        <w:t>, 2006), пленумі і конференції науково–</w:t>
      </w:r>
      <w:r w:rsidRPr="00EE5E4C">
        <w:rPr>
          <w:sz w:val="28"/>
          <w:szCs w:val="28"/>
          <w:lang w:val="uk-UA"/>
        </w:rPr>
        <w:t>практичного товариства неврологів, психіатрів та наркологів України „Пароксизмальні стани в неврології, п</w:t>
      </w:r>
      <w:r>
        <w:rPr>
          <w:sz w:val="28"/>
          <w:szCs w:val="28"/>
          <w:lang w:val="uk-UA"/>
        </w:rPr>
        <w:t>сихіатрії та наркології” (Одеса–</w:t>
      </w:r>
      <w:r w:rsidRPr="00EE5E4C">
        <w:rPr>
          <w:sz w:val="28"/>
          <w:szCs w:val="28"/>
          <w:lang w:val="uk-UA"/>
        </w:rPr>
        <w:t>Харьків, 2006), міжрегіональної науково-практичної конференції «Актуальні питання реабіліт</w:t>
      </w:r>
      <w:r>
        <w:rPr>
          <w:sz w:val="28"/>
          <w:szCs w:val="28"/>
          <w:lang w:val="uk-UA"/>
        </w:rPr>
        <w:t>ації хворих на психічні розлади»</w:t>
      </w:r>
      <w:r w:rsidRPr="00EE5E4C">
        <w:rPr>
          <w:sz w:val="28"/>
          <w:szCs w:val="28"/>
          <w:lang w:val="uk-UA"/>
        </w:rPr>
        <w:t xml:space="preserve"> (Жданівка, Донецька область, 2007), національному конгресу (</w:t>
      </w:r>
      <w:r w:rsidRPr="00EE5E4C">
        <w:rPr>
          <w:sz w:val="28"/>
          <w:szCs w:val="28"/>
          <w:lang w:val="en-US"/>
        </w:rPr>
        <w:t>XI</w:t>
      </w:r>
      <w:r w:rsidRPr="00EE5E4C">
        <w:rPr>
          <w:sz w:val="28"/>
          <w:szCs w:val="28"/>
          <w:lang w:val="uk-UA"/>
        </w:rPr>
        <w:t xml:space="preserve"> з</w:t>
      </w:r>
      <w:r w:rsidRPr="00EE5E4C">
        <w:rPr>
          <w:sz w:val="28"/>
          <w:szCs w:val="28"/>
        </w:rPr>
        <w:t>’</w:t>
      </w:r>
      <w:r w:rsidRPr="00EE5E4C">
        <w:rPr>
          <w:sz w:val="28"/>
          <w:szCs w:val="28"/>
          <w:lang w:val="uk-UA"/>
        </w:rPr>
        <w:t>їзду) неврологів, психіатрі</w:t>
      </w:r>
      <w:r>
        <w:rPr>
          <w:sz w:val="28"/>
          <w:szCs w:val="28"/>
          <w:lang w:val="uk-UA"/>
        </w:rPr>
        <w:t>в та наркологів (Харьків, 2007), науково–практичної конференції «Психосоціальна реабілітація та фармакотерапія хворих на психічні розлади: конкуренти чи партнери?» (Донецьк–Жданівка, 2009).</w:t>
      </w:r>
    </w:p>
    <w:p w:rsidR="006466E3" w:rsidRPr="00C676DE" w:rsidRDefault="006466E3" w:rsidP="006466E3">
      <w:pPr>
        <w:pStyle w:val="ac"/>
        <w:spacing w:after="0" w:line="360" w:lineRule="auto"/>
        <w:ind w:left="0" w:firstLine="709"/>
        <w:jc w:val="both"/>
        <w:rPr>
          <w:sz w:val="28"/>
          <w:szCs w:val="28"/>
        </w:rPr>
      </w:pPr>
      <w:r w:rsidRPr="00C676DE">
        <w:rPr>
          <w:sz w:val="28"/>
          <w:szCs w:val="28"/>
          <w:u w:val="single"/>
        </w:rPr>
        <w:t>Публикации</w:t>
      </w:r>
      <w:r>
        <w:rPr>
          <w:sz w:val="28"/>
          <w:szCs w:val="28"/>
        </w:rPr>
        <w:t xml:space="preserve">. </w:t>
      </w:r>
      <w:r w:rsidRPr="00EE5E4C">
        <w:rPr>
          <w:sz w:val="28"/>
          <w:szCs w:val="28"/>
        </w:rPr>
        <w:t>Основные поло</w:t>
      </w:r>
      <w:r>
        <w:rPr>
          <w:sz w:val="28"/>
          <w:szCs w:val="28"/>
        </w:rPr>
        <w:t>жения диссертации опубликованы в 12</w:t>
      </w:r>
      <w:r>
        <w:rPr>
          <w:sz w:val="28"/>
          <w:szCs w:val="28"/>
          <w:lang w:val="uk-UA"/>
        </w:rPr>
        <w:t>–</w:t>
      </w:r>
      <w:r>
        <w:rPr>
          <w:sz w:val="28"/>
          <w:szCs w:val="28"/>
        </w:rPr>
        <w:t>ти</w:t>
      </w:r>
      <w:r w:rsidRPr="00EE5E4C">
        <w:rPr>
          <w:sz w:val="28"/>
          <w:szCs w:val="28"/>
        </w:rPr>
        <w:t xml:space="preserve"> научных работах</w:t>
      </w:r>
      <w:r>
        <w:rPr>
          <w:sz w:val="28"/>
          <w:szCs w:val="28"/>
        </w:rPr>
        <w:t xml:space="preserve"> </w:t>
      </w:r>
      <w:r w:rsidRPr="00EE5E4C">
        <w:rPr>
          <w:sz w:val="28"/>
          <w:szCs w:val="28"/>
        </w:rPr>
        <w:t>в специализированных журналах</w:t>
      </w:r>
      <w:r>
        <w:rPr>
          <w:sz w:val="28"/>
          <w:szCs w:val="28"/>
        </w:rPr>
        <w:t>,</w:t>
      </w:r>
      <w:r w:rsidRPr="00EE5E4C">
        <w:rPr>
          <w:sz w:val="28"/>
          <w:szCs w:val="28"/>
        </w:rPr>
        <w:t xml:space="preserve"> соответствующих списку ВАК Украины (7 – самостояте</w:t>
      </w:r>
      <w:r>
        <w:rPr>
          <w:sz w:val="28"/>
          <w:szCs w:val="28"/>
        </w:rPr>
        <w:t>льно). Подготовлены и изданы методические рекомендации, утвержденные МОЗ Украины</w:t>
      </w:r>
      <w:r w:rsidRPr="00EE5E4C">
        <w:rPr>
          <w:sz w:val="28"/>
          <w:szCs w:val="28"/>
        </w:rPr>
        <w:t>.</w:t>
      </w:r>
    </w:p>
    <w:p w:rsidR="006466E3" w:rsidRPr="00524CF6" w:rsidRDefault="006466E3" w:rsidP="006466E3">
      <w:pPr>
        <w:spacing w:line="360" w:lineRule="auto"/>
        <w:ind w:firstLine="709"/>
        <w:jc w:val="both"/>
        <w:rPr>
          <w:sz w:val="28"/>
          <w:szCs w:val="28"/>
          <w:lang w:val="uk-UA"/>
        </w:rPr>
      </w:pPr>
    </w:p>
    <w:p w:rsidR="006466E3" w:rsidRPr="00B149FE" w:rsidRDefault="006466E3" w:rsidP="006466E3">
      <w:pPr>
        <w:pStyle w:val="25"/>
        <w:spacing w:after="0" w:line="360" w:lineRule="auto"/>
        <w:jc w:val="center"/>
        <w:rPr>
          <w:b/>
          <w:sz w:val="28"/>
          <w:szCs w:val="28"/>
        </w:rPr>
      </w:pPr>
      <w:r w:rsidRPr="00B149FE">
        <w:rPr>
          <w:b/>
          <w:sz w:val="28"/>
          <w:szCs w:val="28"/>
        </w:rPr>
        <w:t>ВЫВОДЫ</w:t>
      </w:r>
    </w:p>
    <w:p w:rsidR="006466E3" w:rsidRPr="00B149FE" w:rsidRDefault="006466E3" w:rsidP="006466E3">
      <w:pPr>
        <w:pStyle w:val="25"/>
        <w:spacing w:after="0" w:line="360" w:lineRule="auto"/>
        <w:jc w:val="both"/>
        <w:rPr>
          <w:b/>
          <w:sz w:val="28"/>
          <w:szCs w:val="28"/>
        </w:rPr>
      </w:pPr>
    </w:p>
    <w:p w:rsidR="006466E3" w:rsidRPr="00B149FE" w:rsidRDefault="006466E3" w:rsidP="006466E3">
      <w:pPr>
        <w:pStyle w:val="25"/>
        <w:spacing w:after="0" w:line="360" w:lineRule="auto"/>
        <w:ind w:firstLine="709"/>
        <w:jc w:val="both"/>
        <w:rPr>
          <w:sz w:val="28"/>
          <w:szCs w:val="28"/>
        </w:rPr>
      </w:pPr>
      <w:r w:rsidRPr="00B149FE">
        <w:rPr>
          <w:sz w:val="28"/>
          <w:szCs w:val="28"/>
        </w:rPr>
        <w:t>1. В диссертации на основе комплексного социально–демографического, клинико–психопатологического, социально–психологического исследований представлено теоретическое обоснование и новое решение научной задачи – сравнительной оценки особенностей качества жизни и социального функционирования больных с различными типами течения параноидной шизофрении, что позволило усовершенствовать принципы их лечения путем сочетанного использования психофармакологических и психообразовательных методов.</w:t>
      </w:r>
    </w:p>
    <w:p w:rsidR="006466E3" w:rsidRPr="00B149FE" w:rsidRDefault="006466E3" w:rsidP="006466E3">
      <w:pPr>
        <w:pStyle w:val="25"/>
        <w:spacing w:after="0" w:line="360" w:lineRule="auto"/>
        <w:ind w:firstLine="709"/>
        <w:jc w:val="both"/>
        <w:rPr>
          <w:sz w:val="28"/>
          <w:szCs w:val="28"/>
        </w:rPr>
      </w:pPr>
      <w:r w:rsidRPr="00B149FE">
        <w:rPr>
          <w:sz w:val="28"/>
          <w:szCs w:val="28"/>
        </w:rPr>
        <w:t>2. Анализ основных социально–демографических показателей обследованных больных параноидной шизофренией свидетельствует о преобладании лиц в возрасте от 30 до 39 лет (50,0%), со средне–специальным образованием (38,3%), не имеющих собственной семьи (79,2%), с низким уровнем детности (70,0%), проживающих в родительских семьях или у родственников (55,8%) с симбиотически-зависимым характером семейных отношений (33,7%).</w:t>
      </w:r>
    </w:p>
    <w:p w:rsidR="006466E3" w:rsidRPr="00B149FE" w:rsidRDefault="006466E3" w:rsidP="006466E3">
      <w:pPr>
        <w:pStyle w:val="25"/>
        <w:spacing w:after="0" w:line="360" w:lineRule="auto"/>
        <w:ind w:firstLine="709"/>
        <w:jc w:val="both"/>
        <w:rPr>
          <w:sz w:val="28"/>
          <w:szCs w:val="28"/>
        </w:rPr>
      </w:pPr>
      <w:r w:rsidRPr="00B149FE">
        <w:rPr>
          <w:sz w:val="28"/>
          <w:szCs w:val="28"/>
        </w:rPr>
        <w:t xml:space="preserve">У больных с непрерывным типом течения преобладает значительное снижение трудоспособности (80,0±3,18%), дисгармоничность семейных отношений (82,9±3,19%) с полной зависимостью от микросоциального окружения (71,4±3,10%). При эпизодическом типе течения наблюдается меньший удельный вес инвалидизированных больных (53,5±2,10%; р&lt;0,05), дисгармоничных семейных отношений (70,0±2,78%; р&lt;0,05), зависимого ролевого функционирования в обычной для них среде (60,0±2,54%; р&lt;0,05). Среди лиц с острым психотическим расстройством с симптомами шизофрении значительно чаще определялись гармоничные, равноправные взаимоотношения с родственниками (52,0±2,09%; р&lt;0,001), относительная </w:t>
      </w:r>
      <w:r w:rsidRPr="00B149FE">
        <w:rPr>
          <w:sz w:val="28"/>
          <w:szCs w:val="28"/>
        </w:rPr>
        <w:lastRenderedPageBreak/>
        <w:t xml:space="preserve">социальная независимость (44,0±2,00%; р&lt;0,05), достаточный ресурс трудовой активности (66,7±3,01%; р&lt;0,001). </w:t>
      </w:r>
    </w:p>
    <w:p w:rsidR="006466E3" w:rsidRPr="00B149FE" w:rsidRDefault="006466E3" w:rsidP="006466E3">
      <w:pPr>
        <w:spacing w:line="360" w:lineRule="auto"/>
        <w:ind w:firstLine="709"/>
        <w:jc w:val="both"/>
        <w:rPr>
          <w:sz w:val="28"/>
          <w:szCs w:val="28"/>
        </w:rPr>
      </w:pPr>
      <w:r w:rsidRPr="00B149FE">
        <w:rPr>
          <w:sz w:val="28"/>
          <w:szCs w:val="28"/>
        </w:rPr>
        <w:t xml:space="preserve">3. По данным стандартизированного клинико–психопатологического исследования у пациентов с непрерывным типом течения наиболее выраженными являются негативные (4,05±0,20) и общие психопатологические расстройства (3,52±0,70): апатия (4,10±0,31), ассоциативные расстройства (4,05±0,21), эмоциональное уплощение (4,02±0,20), нарушение произвольного речедвигательного поведения (5,01±0,92), снижение двигательной (4,40±0,91) и социальной активности (4,95±0,91). </w:t>
      </w:r>
    </w:p>
    <w:p w:rsidR="006466E3" w:rsidRPr="00B149FE" w:rsidRDefault="006466E3" w:rsidP="006466E3">
      <w:pPr>
        <w:spacing w:line="360" w:lineRule="auto"/>
        <w:ind w:firstLine="709"/>
        <w:jc w:val="both"/>
        <w:rPr>
          <w:sz w:val="28"/>
          <w:szCs w:val="28"/>
        </w:rPr>
      </w:pPr>
      <w:r w:rsidRPr="00B149FE">
        <w:rPr>
          <w:sz w:val="28"/>
          <w:szCs w:val="28"/>
        </w:rPr>
        <w:t>При эпизодическом типе течения психопатологические расстройства характеризуются умеренной тяжестью продуктивных (3,44±0,39; р&lt;0,05), негативных (3,05±0,17; р&lt;0,05) и общих психопатологических нарушений (3,22±0,77; р&lt;0,05).</w:t>
      </w:r>
    </w:p>
    <w:p w:rsidR="006466E3" w:rsidRPr="00B149FE" w:rsidRDefault="006466E3" w:rsidP="006466E3">
      <w:pPr>
        <w:spacing w:line="360" w:lineRule="auto"/>
        <w:ind w:firstLine="709"/>
        <w:jc w:val="both"/>
        <w:rPr>
          <w:sz w:val="28"/>
          <w:szCs w:val="28"/>
        </w:rPr>
      </w:pPr>
      <w:r w:rsidRPr="00B149FE">
        <w:rPr>
          <w:sz w:val="28"/>
          <w:szCs w:val="28"/>
        </w:rPr>
        <w:t>У больных с острым психотическим расстройством с симптомами шизофрении наиболее выраженными являются продуктивные симптомы (4,25±0,31; р&lt;0,05): бредовые идеи (5,10±0,29), галлюцинации (5,20±0,90), возбуждение (4,00±0,10). Негативные (2,10±0,12; р&lt;0,001) и общие психопатологические нарушения (3,01±0,70; р&lt;0,05) имеют минимальное значение среди сравниваемых групп пациентов.</w:t>
      </w:r>
    </w:p>
    <w:p w:rsidR="006466E3" w:rsidRPr="00B149FE" w:rsidRDefault="006466E3" w:rsidP="006466E3">
      <w:pPr>
        <w:spacing w:line="360" w:lineRule="auto"/>
        <w:ind w:firstLine="709"/>
        <w:jc w:val="both"/>
        <w:rPr>
          <w:sz w:val="28"/>
          <w:szCs w:val="28"/>
        </w:rPr>
      </w:pPr>
      <w:r w:rsidRPr="00B149FE">
        <w:rPr>
          <w:sz w:val="28"/>
          <w:szCs w:val="28"/>
        </w:rPr>
        <w:t xml:space="preserve">4. Средний суммарный показатель нарушения качества жизни у пациентов с непрерывным типом течения параноидной шизофрении характеризуется наибольшей глубиной (10,7±1,22) и стабильностью, отражая проявления дефицитарности в сферах физического функционирования (10,2±1,11), независимости и автономии (10,7±1,18), </w:t>
      </w:r>
      <w:r w:rsidRPr="00B149FE">
        <w:rPr>
          <w:sz w:val="28"/>
          <w:szCs w:val="28"/>
        </w:rPr>
        <w:lastRenderedPageBreak/>
        <w:t>социальных отношений (9,3±1,10), оценки окружающей среды (10,4±1,17) и восприятия своего психического здоровья (9,8±1,10).</w:t>
      </w:r>
    </w:p>
    <w:p w:rsidR="006466E3" w:rsidRPr="00B149FE" w:rsidRDefault="006466E3" w:rsidP="006466E3">
      <w:pPr>
        <w:spacing w:line="360" w:lineRule="auto"/>
        <w:ind w:firstLine="709"/>
        <w:jc w:val="both"/>
        <w:rPr>
          <w:sz w:val="28"/>
          <w:szCs w:val="28"/>
        </w:rPr>
      </w:pPr>
      <w:r w:rsidRPr="00B149FE">
        <w:rPr>
          <w:sz w:val="28"/>
          <w:szCs w:val="28"/>
        </w:rPr>
        <w:t>При эпизодическом типе течения оценка качества жизни (12,5±1,20; р&lt;0,05) соответствует удовлетворительному уровню с существенными проблемами в сфере материального благополучия (9,5±1,01) и сексуальных отношений (9,2±0,98), и относительной удовлетворенностью своим физическим состоянием (12,0±1,21), работоспособностью (12,6±1,13), общей активностью (12,5±1,18) и способностью выполнять повседневные дела (12,0±1,24).</w:t>
      </w:r>
    </w:p>
    <w:p w:rsidR="006466E3" w:rsidRPr="00B149FE" w:rsidRDefault="006466E3" w:rsidP="006466E3">
      <w:pPr>
        <w:spacing w:line="360" w:lineRule="auto"/>
        <w:ind w:firstLine="709"/>
        <w:jc w:val="both"/>
        <w:rPr>
          <w:sz w:val="28"/>
          <w:szCs w:val="28"/>
        </w:rPr>
      </w:pPr>
      <w:r w:rsidRPr="00B149FE">
        <w:rPr>
          <w:sz w:val="28"/>
          <w:szCs w:val="28"/>
        </w:rPr>
        <w:t>У больных с острым психотическим расстройством с симптомами шизофрении нарушения качества жизни характеризуются наименьшей глубиной (средняя суммарная оценка находится в диапазоне удовлетворительного – хорошего уровня (13,8±1,22; р&lt;0,05)) и относительно высокими значениями показателей самоидентификации в социальной сфере (14,1±1,29).</w:t>
      </w:r>
    </w:p>
    <w:p w:rsidR="006466E3" w:rsidRPr="00B149FE" w:rsidRDefault="006466E3" w:rsidP="006466E3">
      <w:pPr>
        <w:spacing w:line="360" w:lineRule="auto"/>
        <w:ind w:firstLine="709"/>
        <w:jc w:val="both"/>
        <w:rPr>
          <w:sz w:val="28"/>
          <w:szCs w:val="28"/>
        </w:rPr>
      </w:pPr>
      <w:r w:rsidRPr="00B149FE">
        <w:rPr>
          <w:sz w:val="28"/>
          <w:szCs w:val="28"/>
        </w:rPr>
        <w:t>5. Установлена зависимость уровня социально–ролевых возможностей пациентов от этапа и степени прогредиентности заболевания. Объективно регистрируемые особенности социального функционирования больных непрерывной шизофренией соответствуют низкому уровню (3,33±0,04) с преимущественным нарушением сексуальной (3,82±0,03), родительской (3,68±0,03), родственной (3,64±0,05), межличностной (3,60±0,05), производственной (3,47±0,01) и физической сфер (3,01±0,04), а также проведения досуга (3,25±0,05) и организации быта (3,20±0,07).</w:t>
      </w:r>
    </w:p>
    <w:p w:rsidR="006466E3" w:rsidRPr="00B149FE" w:rsidRDefault="006466E3" w:rsidP="006466E3">
      <w:pPr>
        <w:spacing w:line="360" w:lineRule="auto"/>
        <w:ind w:firstLine="709"/>
        <w:jc w:val="both"/>
        <w:rPr>
          <w:sz w:val="28"/>
          <w:szCs w:val="28"/>
        </w:rPr>
      </w:pPr>
      <w:r w:rsidRPr="00B149FE">
        <w:rPr>
          <w:sz w:val="28"/>
          <w:szCs w:val="28"/>
        </w:rPr>
        <w:t xml:space="preserve">Средняя суммарная оценка исследуемых показателей у больных с эпизодическим типом течения (2,63±0,02; р&lt;0,05) свидетельствует об </w:t>
      </w:r>
      <w:r w:rsidRPr="00B149FE">
        <w:rPr>
          <w:sz w:val="28"/>
          <w:szCs w:val="28"/>
        </w:rPr>
        <w:lastRenderedPageBreak/>
        <w:t>умеренном снижении социального функционирования в физической  (2,34±0,09), производственной (2,75±0,02) сферах, а также в родственных отношениях (2,95±0,05), организации быта (2,31±0,07) и проведения досуга (2,30±0,05).</w:t>
      </w:r>
    </w:p>
    <w:p w:rsidR="006466E3" w:rsidRPr="00B149FE" w:rsidRDefault="006466E3" w:rsidP="006466E3">
      <w:pPr>
        <w:spacing w:line="360" w:lineRule="auto"/>
        <w:ind w:firstLine="709"/>
        <w:jc w:val="both"/>
        <w:rPr>
          <w:sz w:val="28"/>
          <w:szCs w:val="28"/>
        </w:rPr>
      </w:pPr>
      <w:r w:rsidRPr="00B149FE">
        <w:rPr>
          <w:sz w:val="28"/>
          <w:szCs w:val="28"/>
        </w:rPr>
        <w:t>Показатель социального функционирования у больных с острым психотическим расстройством с симптомами шизофрении (1,96±0,01; р&lt;0,001) отражает относительную сохранность межличностных отношений в различных сферах их жизнедеятельности.</w:t>
      </w:r>
    </w:p>
    <w:p w:rsidR="006466E3" w:rsidRPr="00B149FE" w:rsidRDefault="006466E3" w:rsidP="006466E3">
      <w:pPr>
        <w:spacing w:line="360" w:lineRule="auto"/>
        <w:ind w:firstLine="709"/>
        <w:jc w:val="both"/>
        <w:rPr>
          <w:sz w:val="28"/>
          <w:szCs w:val="28"/>
        </w:rPr>
      </w:pPr>
      <w:r w:rsidRPr="00B149FE">
        <w:rPr>
          <w:sz w:val="28"/>
          <w:szCs w:val="28"/>
        </w:rPr>
        <w:t>6. У больных с непрерывным типом течения шизофрении дисгармоничные внутрисемейные взаимоотношения выявленные в процессе социально–демографического исследования положительно коррелируют (р&lt;0,001) с низким уровнем социального функционирования в межличностной (r=0,530), родительской (r=0,500) и родственной сферах (r=0,520); отсутствие трудовой занятости (р&lt;0,001)–с выраженной ущербностью качества жизни в субсферах «работоспособность» (r=0,563) и «способность выполнять повседневные дела» (r=0,514); симптомы ангедонии и апатии (р&lt;0,001) – с низким уровнем жизнедеятельности в сферах «проведение досуга» (r=0,503) и «организация повседневной жизни» (r=0,500).</w:t>
      </w:r>
    </w:p>
    <w:p w:rsidR="006466E3" w:rsidRPr="00B149FE" w:rsidRDefault="006466E3" w:rsidP="006466E3">
      <w:pPr>
        <w:pStyle w:val="25"/>
        <w:spacing w:after="0" w:line="360" w:lineRule="auto"/>
        <w:ind w:firstLine="709"/>
        <w:jc w:val="both"/>
        <w:rPr>
          <w:sz w:val="28"/>
          <w:szCs w:val="28"/>
        </w:rPr>
      </w:pPr>
      <w:r w:rsidRPr="00B149FE">
        <w:rPr>
          <w:sz w:val="28"/>
          <w:szCs w:val="28"/>
        </w:rPr>
        <w:t xml:space="preserve">У пациентов с эпизодическим течением дисгармоничные микросоциальные отношения положительно коррелируют (р&lt;0,05) со сниженным межличностным (r=0,605), а также сексуальным функционированием (r=0,591), родительскими (r=0,570) и родственными отношениями (r=0,585). Большая выраженность ощущения вины и депрессии оказывает отрицательное влияние (р&lt;0,05) на удовлетворенность психологической сферой (r=-0,420; r=-0,430).      </w:t>
      </w:r>
    </w:p>
    <w:p w:rsidR="006466E3" w:rsidRPr="00B149FE" w:rsidRDefault="006466E3" w:rsidP="006466E3">
      <w:pPr>
        <w:pStyle w:val="25"/>
        <w:spacing w:after="0" w:line="360" w:lineRule="auto"/>
        <w:ind w:firstLine="709"/>
        <w:jc w:val="both"/>
        <w:rPr>
          <w:sz w:val="28"/>
          <w:szCs w:val="28"/>
        </w:rPr>
      </w:pPr>
      <w:r w:rsidRPr="00B149FE">
        <w:rPr>
          <w:sz w:val="28"/>
          <w:szCs w:val="28"/>
        </w:rPr>
        <w:lastRenderedPageBreak/>
        <w:t>У больных с острым психотическим расстройством с симптомами шизофрении гармоничные взаимоотношения и сохранность ролевых функций определяют положительную оценку (р&lt;0,05) межличностного (r=0,480), родительского (r=0,320), родственного (r=0,400) функционирования. Большая выраженность бредовых идей и галлюцинаций (р&lt;0,001) сопровождается низкой оценкой больных удовлетворенности своим психическим здоровьем (r=0,527; r=0,503) и уровнем независимости (r=0,504; r=0,506).</w:t>
      </w:r>
    </w:p>
    <w:p w:rsidR="006466E3" w:rsidRPr="00B149FE" w:rsidRDefault="006466E3" w:rsidP="006466E3">
      <w:pPr>
        <w:spacing w:line="360" w:lineRule="auto"/>
        <w:ind w:firstLine="709"/>
        <w:jc w:val="both"/>
        <w:rPr>
          <w:sz w:val="28"/>
          <w:szCs w:val="28"/>
        </w:rPr>
      </w:pPr>
      <w:r w:rsidRPr="00B149FE">
        <w:rPr>
          <w:sz w:val="28"/>
          <w:szCs w:val="28"/>
        </w:rPr>
        <w:t xml:space="preserve">7. Разработана система лечебно–реабилитационных мероприятий, состоящая из сочетанного использования психофармакотерапии и психообразовательных программ, включающих элементы обучающих, психотерапевтических и тренинговых воздействий. Психообразовательный аспект проводимого комплекса направлен на формирование адекватного представления о психическом расстройстве, умений управлять медикаментозным лечением, выработку адекватной стратегии совладания с заболеванием, навыков в решении жизненных проблем, а также на улучшение эмоциональных, коммуникативных и психологических характеристик, имеющих отношение к качеству жизни и социальному функционированию пациента. </w:t>
      </w:r>
    </w:p>
    <w:p w:rsidR="006466E3" w:rsidRPr="00B149FE" w:rsidRDefault="006466E3" w:rsidP="006466E3">
      <w:pPr>
        <w:pStyle w:val="25"/>
        <w:spacing w:after="0" w:line="360" w:lineRule="auto"/>
        <w:ind w:firstLine="709"/>
        <w:jc w:val="both"/>
        <w:rPr>
          <w:sz w:val="28"/>
          <w:szCs w:val="28"/>
        </w:rPr>
      </w:pPr>
      <w:r w:rsidRPr="00B149FE">
        <w:rPr>
          <w:sz w:val="28"/>
          <w:szCs w:val="28"/>
        </w:rPr>
        <w:t xml:space="preserve">8. Применение данного подхода к лечению больных шизофренией в условиях психиатрического стационара в 92% случаев приводит к положительной динамике психического состояния, в 84% случаев к снижению вероятности рецидива заболевания и частоты повторных госпитализаций на протяжении года, сокращению продолжительности последующего психотического эпизода до 47,3±2,56 дней (р&lt;0,05), достаточно быстрому купированию резидуальных психотических симптомов (14,1±1,32 дней, р&lt;0,05), а также по данным катамнеза (1 год) </w:t>
      </w:r>
      <w:r w:rsidRPr="00B149FE">
        <w:rPr>
          <w:sz w:val="28"/>
          <w:szCs w:val="28"/>
        </w:rPr>
        <w:lastRenderedPageBreak/>
        <w:t xml:space="preserve">способствует повышению качества жизни (р&lt;0,05) и улучшению функционирования в различных социальных сферах (р&lt;0,05). </w:t>
      </w:r>
    </w:p>
    <w:p w:rsidR="006466E3" w:rsidRDefault="006466E3" w:rsidP="006466E3">
      <w:pPr>
        <w:pStyle w:val="25"/>
        <w:spacing w:after="0" w:line="360" w:lineRule="auto"/>
        <w:ind w:firstLine="709"/>
        <w:jc w:val="both"/>
        <w:rPr>
          <w:sz w:val="28"/>
          <w:szCs w:val="28"/>
        </w:rPr>
        <w:sectPr w:rsidR="006466E3" w:rsidSect="00B149FE">
          <w:headerReference w:type="even" r:id="rId8"/>
          <w:headerReference w:type="default" r:id="rId9"/>
          <w:pgSz w:w="11906" w:h="16838"/>
          <w:pgMar w:top="1418" w:right="851" w:bottom="1418" w:left="1985" w:header="709" w:footer="709" w:gutter="0"/>
          <w:pgNumType w:start="161"/>
          <w:cols w:space="708"/>
          <w:docGrid w:linePitch="360"/>
        </w:sectPr>
      </w:pPr>
      <w:r w:rsidRPr="00B149FE">
        <w:rPr>
          <w:sz w:val="28"/>
          <w:szCs w:val="28"/>
        </w:rPr>
        <w:t xml:space="preserve">В группе сравнения клиническое улучшение отмечалось у 70% пациентов, у – 33% на протяжении года возникало обострение заболевания. Продолжительность госпитализации при рецидиве шизофрении составила 57,4±2,12 дней, длительность психотической симптоматики – 18,8±1,45 дней. Улучшение показателей качества жизни и социального функционирования распространялось на ограниченное число сфер: «способность следить за собой» (р&lt;0,05), «проведение досуга» (р&lt;0,05). </w:t>
      </w:r>
    </w:p>
    <w:p w:rsidR="006466E3" w:rsidRPr="0056512D" w:rsidRDefault="006466E3" w:rsidP="006466E3">
      <w:pPr>
        <w:pStyle w:val="11"/>
        <w:spacing w:before="240" w:after="120" w:line="360" w:lineRule="auto"/>
        <w:rPr>
          <w:b/>
          <w:bCs/>
          <w:kern w:val="32"/>
          <w:szCs w:val="28"/>
          <w:lang w:val="ru-RU"/>
        </w:rPr>
      </w:pPr>
      <w:r w:rsidRPr="0056512D">
        <w:rPr>
          <w:b/>
          <w:bCs/>
          <w:kern w:val="32"/>
          <w:szCs w:val="28"/>
          <w:lang w:val="ru-RU"/>
        </w:rPr>
        <w:lastRenderedPageBreak/>
        <w:t>СПИСОК ИСПОЛЬЗОВАННОЙ ЛИТЕРАТУРЫ</w:t>
      </w:r>
    </w:p>
    <w:p w:rsidR="006466E3" w:rsidRPr="00B149FE" w:rsidRDefault="006466E3" w:rsidP="006466E3">
      <w:pPr>
        <w:spacing w:line="360" w:lineRule="auto"/>
        <w:jc w:val="both"/>
        <w:rPr>
          <w:color w:val="000000"/>
          <w:sz w:val="28"/>
          <w:szCs w:val="28"/>
        </w:rPr>
      </w:pPr>
    </w:p>
    <w:p w:rsidR="006466E3" w:rsidRDefault="006466E3" w:rsidP="006466E3">
      <w:pPr>
        <w:spacing w:line="360" w:lineRule="auto"/>
        <w:jc w:val="both"/>
        <w:rPr>
          <w:color w:val="000000"/>
          <w:sz w:val="28"/>
          <w:szCs w:val="28"/>
        </w:rPr>
      </w:pPr>
      <w:r>
        <w:rPr>
          <w:color w:val="000000"/>
          <w:sz w:val="28"/>
          <w:szCs w:val="28"/>
        </w:rPr>
        <w:t>1. Коцюбинский А.П. Значение психосоциальных факторов в генезе и патогенезе шизофрении / А.П. Коцюбинский, Б.Т. Бутома // Социальная и клиническая психиатрия. – 1997. – №4.– С. 112 – 115.</w:t>
      </w:r>
    </w:p>
    <w:p w:rsidR="006466E3" w:rsidRDefault="006466E3" w:rsidP="006466E3">
      <w:pPr>
        <w:spacing w:line="360" w:lineRule="auto"/>
        <w:jc w:val="both"/>
        <w:rPr>
          <w:color w:val="000000"/>
          <w:sz w:val="28"/>
          <w:szCs w:val="28"/>
        </w:rPr>
      </w:pPr>
      <w:r>
        <w:rPr>
          <w:sz w:val="28"/>
        </w:rPr>
        <w:t xml:space="preserve">2. Подкорытов В.С. Задачи и пути реорганизации психиатрической помощи в Украине в современных условиях / В.С. Подкорытов // </w:t>
      </w:r>
      <w:r>
        <w:rPr>
          <w:sz w:val="28"/>
          <w:lang w:val="uk-UA"/>
        </w:rPr>
        <w:t>Вісник асоціації психіатрів України. – 2001. – № 1–2. – С. 35 – 47.</w:t>
      </w:r>
    </w:p>
    <w:p w:rsidR="006466E3" w:rsidRDefault="006466E3" w:rsidP="006466E3">
      <w:pPr>
        <w:spacing w:line="360" w:lineRule="auto"/>
        <w:jc w:val="both"/>
        <w:rPr>
          <w:color w:val="000000"/>
          <w:sz w:val="28"/>
          <w:szCs w:val="28"/>
          <w:lang w:val="uk-UA"/>
        </w:rPr>
      </w:pPr>
      <w:r>
        <w:rPr>
          <w:color w:val="000000"/>
          <w:sz w:val="28"/>
          <w:szCs w:val="28"/>
        </w:rPr>
        <w:t>3. Долуда</w:t>
      </w:r>
      <w:r>
        <w:rPr>
          <w:color w:val="000000"/>
          <w:sz w:val="28"/>
          <w:szCs w:val="28"/>
          <w:lang w:val="uk-UA"/>
        </w:rPr>
        <w:t xml:space="preserve"> С.М. Сучасні форми шизофренії у віковому аспекті (діагностика, клініка, патогенез у підлітків та дорослих): автор. дис. на здобуття наук. ступеня докт. мед. наук: спец. 14.01.16 «Психіатрія» / С.М. </w:t>
      </w:r>
      <w:r w:rsidRPr="00C34AF2">
        <w:rPr>
          <w:color w:val="000000"/>
          <w:sz w:val="28"/>
          <w:szCs w:val="28"/>
          <w:lang w:val="uk-UA"/>
        </w:rPr>
        <w:t>Долуда</w:t>
      </w:r>
      <w:r>
        <w:rPr>
          <w:color w:val="000000"/>
          <w:sz w:val="28"/>
          <w:szCs w:val="28"/>
          <w:lang w:val="uk-UA"/>
        </w:rPr>
        <w:t>.</w:t>
      </w:r>
      <w:r w:rsidRPr="00C34AF2">
        <w:rPr>
          <w:color w:val="000000"/>
          <w:sz w:val="28"/>
          <w:szCs w:val="28"/>
          <w:lang w:val="uk-UA"/>
        </w:rPr>
        <w:t>–</w:t>
      </w:r>
      <w:r>
        <w:rPr>
          <w:color w:val="000000"/>
          <w:sz w:val="28"/>
          <w:szCs w:val="28"/>
          <w:lang w:val="uk-UA"/>
        </w:rPr>
        <w:t xml:space="preserve"> Харьків.</w:t>
      </w:r>
      <w:r w:rsidRPr="00C34AF2">
        <w:rPr>
          <w:color w:val="000000"/>
          <w:sz w:val="28"/>
          <w:szCs w:val="28"/>
          <w:lang w:val="uk-UA"/>
        </w:rPr>
        <w:t>–</w:t>
      </w:r>
      <w:r>
        <w:rPr>
          <w:color w:val="000000"/>
          <w:sz w:val="28"/>
          <w:szCs w:val="28"/>
          <w:lang w:val="uk-UA"/>
        </w:rPr>
        <w:t>2006.</w:t>
      </w:r>
      <w:r w:rsidRPr="00C34AF2">
        <w:rPr>
          <w:color w:val="000000"/>
          <w:sz w:val="28"/>
          <w:szCs w:val="28"/>
          <w:lang w:val="uk-UA"/>
        </w:rPr>
        <w:t>–</w:t>
      </w:r>
      <w:r>
        <w:rPr>
          <w:color w:val="000000"/>
          <w:sz w:val="28"/>
          <w:szCs w:val="28"/>
          <w:lang w:val="uk-UA"/>
        </w:rPr>
        <w:t xml:space="preserve"> 20 с.</w:t>
      </w:r>
    </w:p>
    <w:p w:rsidR="006466E3" w:rsidRDefault="006466E3" w:rsidP="006466E3">
      <w:pPr>
        <w:spacing w:line="360" w:lineRule="auto"/>
        <w:jc w:val="both"/>
        <w:rPr>
          <w:sz w:val="28"/>
          <w:szCs w:val="28"/>
          <w:lang w:val="uk-UA"/>
        </w:rPr>
      </w:pPr>
      <w:r>
        <w:rPr>
          <w:color w:val="000000"/>
          <w:sz w:val="28"/>
          <w:szCs w:val="28"/>
          <w:lang w:val="uk-UA"/>
        </w:rPr>
        <w:t xml:space="preserve">4. </w:t>
      </w:r>
      <w:r>
        <w:rPr>
          <w:sz w:val="28"/>
          <w:szCs w:val="28"/>
          <w:lang w:val="uk-UA"/>
        </w:rPr>
        <w:t>Рачкаускас Г.С. Параноїдна шизофренія: клінікопа</w:t>
      </w:r>
      <w:r w:rsidRPr="00C34AF2">
        <w:rPr>
          <w:color w:val="000000"/>
          <w:sz w:val="28"/>
          <w:szCs w:val="28"/>
          <w:lang w:val="uk-UA"/>
        </w:rPr>
        <w:t>–</w:t>
      </w:r>
      <w:r>
        <w:rPr>
          <w:sz w:val="28"/>
          <w:szCs w:val="28"/>
          <w:lang w:val="uk-UA"/>
        </w:rPr>
        <w:t xml:space="preserve">тогенетична характеристика та лікування на сучасному єтапі): </w:t>
      </w:r>
      <w:r>
        <w:rPr>
          <w:color w:val="000000"/>
          <w:sz w:val="28"/>
          <w:szCs w:val="28"/>
          <w:lang w:val="uk-UA"/>
        </w:rPr>
        <w:t xml:space="preserve">автор. дис. на здобуття наук. ступеня докт. мед. наук: спец. 14.01.16 «Психіатрія» / Г.С. </w:t>
      </w:r>
      <w:r>
        <w:rPr>
          <w:sz w:val="28"/>
          <w:szCs w:val="28"/>
          <w:lang w:val="uk-UA"/>
        </w:rPr>
        <w:t xml:space="preserve">Рачкаускас. </w:t>
      </w:r>
      <w:r w:rsidRPr="00C34AF2">
        <w:rPr>
          <w:color w:val="000000"/>
          <w:sz w:val="28"/>
          <w:szCs w:val="28"/>
          <w:lang w:val="uk-UA"/>
        </w:rPr>
        <w:t>–</w:t>
      </w:r>
      <w:r>
        <w:rPr>
          <w:sz w:val="28"/>
          <w:szCs w:val="28"/>
          <w:lang w:val="uk-UA"/>
        </w:rPr>
        <w:t xml:space="preserve">Харьків. </w:t>
      </w:r>
      <w:r w:rsidRPr="00C34AF2">
        <w:rPr>
          <w:color w:val="000000"/>
          <w:sz w:val="28"/>
          <w:szCs w:val="28"/>
          <w:lang w:val="uk-UA"/>
        </w:rPr>
        <w:t>–</w:t>
      </w:r>
      <w:r>
        <w:rPr>
          <w:sz w:val="28"/>
          <w:szCs w:val="28"/>
          <w:lang w:val="uk-UA"/>
        </w:rPr>
        <w:t xml:space="preserve"> 2005.</w:t>
      </w:r>
      <w:r w:rsidRPr="00C34AF2">
        <w:rPr>
          <w:color w:val="000000"/>
          <w:sz w:val="28"/>
          <w:szCs w:val="28"/>
          <w:lang w:val="uk-UA"/>
        </w:rPr>
        <w:t>–</w:t>
      </w:r>
      <w:r>
        <w:rPr>
          <w:sz w:val="28"/>
          <w:szCs w:val="28"/>
          <w:lang w:val="uk-UA"/>
        </w:rPr>
        <w:t xml:space="preserve"> 43 с.</w:t>
      </w:r>
    </w:p>
    <w:p w:rsidR="006466E3" w:rsidRPr="00056579" w:rsidRDefault="006466E3" w:rsidP="006466E3">
      <w:pPr>
        <w:spacing w:line="360" w:lineRule="auto"/>
        <w:jc w:val="both"/>
        <w:rPr>
          <w:sz w:val="28"/>
          <w:szCs w:val="28"/>
          <w:lang w:val="uk-UA"/>
        </w:rPr>
      </w:pPr>
      <w:r>
        <w:rPr>
          <w:sz w:val="28"/>
          <w:szCs w:val="28"/>
          <w:lang w:val="uk-UA"/>
        </w:rPr>
        <w:t>5</w:t>
      </w:r>
      <w:r w:rsidRPr="00056579">
        <w:rPr>
          <w:sz w:val="28"/>
          <w:szCs w:val="28"/>
        </w:rPr>
        <w:t>.</w:t>
      </w:r>
      <w:r>
        <w:rPr>
          <w:sz w:val="28"/>
          <w:szCs w:val="28"/>
          <w:lang w:val="uk-UA"/>
        </w:rPr>
        <w:t xml:space="preserve"> </w:t>
      </w:r>
      <w:r w:rsidRPr="00C34AF2">
        <w:rPr>
          <w:sz w:val="28"/>
          <w:lang w:val="uk-UA"/>
        </w:rPr>
        <w:t>Критерий качества</w:t>
      </w:r>
      <w:r>
        <w:rPr>
          <w:sz w:val="28"/>
          <w:lang w:val="uk-UA"/>
        </w:rPr>
        <w:t xml:space="preserve"> </w:t>
      </w:r>
      <w:r w:rsidRPr="00C34AF2">
        <w:rPr>
          <w:sz w:val="28"/>
          <w:lang w:val="uk-UA"/>
        </w:rPr>
        <w:t>жизни в психиатрической пра</w:t>
      </w:r>
      <w:r>
        <w:rPr>
          <w:sz w:val="28"/>
        </w:rPr>
        <w:t>ктике / [</w:t>
      </w:r>
      <w:r w:rsidRPr="00C34AF2">
        <w:rPr>
          <w:sz w:val="28"/>
          <w:lang w:val="uk-UA"/>
        </w:rPr>
        <w:t>Панько Т.В., Явдак И.А., Семыкина Е.Е., Колядко С.П., Каленская Г.Ю</w:t>
      </w:r>
      <w:r>
        <w:rPr>
          <w:sz w:val="28"/>
          <w:lang w:val="uk-UA"/>
        </w:rPr>
        <w:t xml:space="preserve">.]; под ред. Н.А. Маруты. </w:t>
      </w:r>
      <w:r w:rsidRPr="00C34AF2">
        <w:rPr>
          <w:color w:val="000000"/>
          <w:sz w:val="28"/>
          <w:szCs w:val="28"/>
          <w:lang w:val="uk-UA"/>
        </w:rPr>
        <w:t>–</w:t>
      </w:r>
      <w:r>
        <w:rPr>
          <w:color w:val="000000"/>
          <w:sz w:val="28"/>
          <w:szCs w:val="28"/>
          <w:lang w:val="uk-UA"/>
        </w:rPr>
        <w:t xml:space="preserve"> Х. : РИФ «Арсис». ЛТД, 2004 .</w:t>
      </w:r>
      <w:r w:rsidRPr="00C34AF2">
        <w:rPr>
          <w:color w:val="000000"/>
          <w:sz w:val="28"/>
          <w:szCs w:val="28"/>
          <w:lang w:val="uk-UA"/>
        </w:rPr>
        <w:t>–</w:t>
      </w:r>
      <w:r>
        <w:rPr>
          <w:color w:val="000000"/>
          <w:sz w:val="28"/>
          <w:szCs w:val="28"/>
          <w:lang w:val="uk-UA"/>
        </w:rPr>
        <w:t xml:space="preserve"> 240 с.</w:t>
      </w:r>
    </w:p>
    <w:p w:rsidR="006466E3" w:rsidRPr="00973E0A" w:rsidRDefault="006466E3" w:rsidP="006466E3">
      <w:pPr>
        <w:spacing w:line="360" w:lineRule="auto"/>
        <w:jc w:val="both"/>
        <w:rPr>
          <w:sz w:val="28"/>
        </w:rPr>
      </w:pPr>
      <w:r>
        <w:rPr>
          <w:color w:val="000000"/>
          <w:sz w:val="28"/>
          <w:szCs w:val="28"/>
        </w:rPr>
        <w:t>6. А</w:t>
      </w:r>
      <w:r>
        <w:rPr>
          <w:color w:val="000000"/>
          <w:sz w:val="28"/>
          <w:szCs w:val="28"/>
          <w:lang w:val="uk-UA"/>
        </w:rPr>
        <w:t xml:space="preserve">брамов В.А. Медико–социальная реабилитация больных с психическими расстройствами: Руководство для врачей–психиатров, психологов и социальных работников / </w:t>
      </w:r>
      <w:r>
        <w:rPr>
          <w:color w:val="000000"/>
          <w:sz w:val="28"/>
          <w:szCs w:val="28"/>
        </w:rPr>
        <w:t>А</w:t>
      </w:r>
      <w:r>
        <w:rPr>
          <w:color w:val="000000"/>
          <w:sz w:val="28"/>
          <w:szCs w:val="28"/>
          <w:lang w:val="uk-UA"/>
        </w:rPr>
        <w:t xml:space="preserve">брамов В.А., Жигулина И.В., Ряполова Т.Л. </w:t>
      </w:r>
      <w:r w:rsidRPr="00C34AF2">
        <w:rPr>
          <w:color w:val="000000"/>
          <w:sz w:val="28"/>
          <w:szCs w:val="28"/>
          <w:lang w:val="uk-UA"/>
        </w:rPr>
        <w:t>–</w:t>
      </w:r>
      <w:r>
        <w:rPr>
          <w:color w:val="000000"/>
          <w:sz w:val="28"/>
          <w:szCs w:val="28"/>
          <w:lang w:val="uk-UA"/>
        </w:rPr>
        <w:t xml:space="preserve"> Донецк: Каштан, 2006.– 268 с.</w:t>
      </w:r>
    </w:p>
    <w:p w:rsidR="006466E3" w:rsidRDefault="006466E3" w:rsidP="006466E3">
      <w:pPr>
        <w:spacing w:line="360" w:lineRule="auto"/>
        <w:jc w:val="both"/>
        <w:rPr>
          <w:sz w:val="28"/>
          <w:szCs w:val="28"/>
          <w:lang w:val="uk-UA"/>
        </w:rPr>
      </w:pPr>
      <w:r>
        <w:rPr>
          <w:color w:val="000000"/>
          <w:sz w:val="28"/>
          <w:szCs w:val="28"/>
        </w:rPr>
        <w:lastRenderedPageBreak/>
        <w:t xml:space="preserve">7. </w:t>
      </w:r>
      <w:r>
        <w:rPr>
          <w:sz w:val="28"/>
          <w:szCs w:val="28"/>
          <w:lang w:val="uk-UA"/>
        </w:rPr>
        <w:t>Козырев В.Н. Патоморфоз шизофрении и некоторые аспекты организации психиатрической помощи / В.Н. Козырев // Шизофрения и расстройства шизофренического спектра.</w:t>
      </w:r>
      <w:r>
        <w:rPr>
          <w:color w:val="000000"/>
          <w:sz w:val="28"/>
          <w:szCs w:val="28"/>
          <w:lang w:val="uk-UA"/>
        </w:rPr>
        <w:t xml:space="preserve"> – </w:t>
      </w:r>
      <w:r>
        <w:rPr>
          <w:sz w:val="28"/>
          <w:szCs w:val="28"/>
          <w:lang w:val="uk-UA"/>
        </w:rPr>
        <w:t>1999.</w:t>
      </w:r>
      <w:r>
        <w:rPr>
          <w:color w:val="000000"/>
          <w:sz w:val="28"/>
          <w:szCs w:val="28"/>
          <w:lang w:val="uk-UA"/>
        </w:rPr>
        <w:t xml:space="preserve">– </w:t>
      </w:r>
      <w:r>
        <w:rPr>
          <w:sz w:val="28"/>
          <w:szCs w:val="28"/>
          <w:lang w:val="uk-UA"/>
        </w:rPr>
        <w:t xml:space="preserve">С. 197 </w:t>
      </w:r>
      <w:r w:rsidRPr="00C34AF2">
        <w:rPr>
          <w:color w:val="000000"/>
          <w:sz w:val="28"/>
          <w:szCs w:val="28"/>
          <w:lang w:val="uk-UA"/>
        </w:rPr>
        <w:t>–</w:t>
      </w:r>
      <w:r>
        <w:rPr>
          <w:color w:val="000000"/>
          <w:sz w:val="28"/>
          <w:szCs w:val="28"/>
          <w:lang w:val="uk-UA"/>
        </w:rPr>
        <w:t xml:space="preserve"> </w:t>
      </w:r>
      <w:r>
        <w:rPr>
          <w:sz w:val="28"/>
          <w:szCs w:val="28"/>
          <w:lang w:val="uk-UA"/>
        </w:rPr>
        <w:t>205.</w:t>
      </w:r>
    </w:p>
    <w:p w:rsidR="006466E3" w:rsidRDefault="006466E3" w:rsidP="006466E3">
      <w:pPr>
        <w:spacing w:line="360" w:lineRule="auto"/>
        <w:jc w:val="both"/>
        <w:rPr>
          <w:sz w:val="28"/>
          <w:szCs w:val="28"/>
          <w:lang w:val="uk-UA"/>
        </w:rPr>
      </w:pPr>
      <w:r>
        <w:rPr>
          <w:sz w:val="28"/>
          <w:szCs w:val="28"/>
          <w:lang w:val="uk-UA"/>
        </w:rPr>
        <w:t xml:space="preserve">8. Двирский А.Е. Эволюция, патоморфоз шизофрении и прогноз её течения в будущем / А.Е. Двирский // Архів психіатрії. </w:t>
      </w:r>
      <w:r>
        <w:rPr>
          <w:color w:val="000000"/>
          <w:sz w:val="28"/>
          <w:szCs w:val="28"/>
          <w:lang w:val="uk-UA"/>
        </w:rPr>
        <w:t xml:space="preserve">– </w:t>
      </w:r>
      <w:r>
        <w:rPr>
          <w:sz w:val="28"/>
          <w:szCs w:val="28"/>
          <w:lang w:val="uk-UA"/>
        </w:rPr>
        <w:t>2002.</w:t>
      </w:r>
      <w:r>
        <w:rPr>
          <w:color w:val="000000"/>
          <w:sz w:val="28"/>
          <w:szCs w:val="28"/>
          <w:lang w:val="uk-UA"/>
        </w:rPr>
        <w:t xml:space="preserve">– </w:t>
      </w:r>
      <w:r>
        <w:rPr>
          <w:sz w:val="28"/>
          <w:szCs w:val="28"/>
          <w:lang w:val="uk-UA"/>
        </w:rPr>
        <w:t>№3 (30).</w:t>
      </w:r>
      <w:r>
        <w:rPr>
          <w:color w:val="000000"/>
          <w:sz w:val="28"/>
          <w:szCs w:val="28"/>
          <w:lang w:val="uk-UA"/>
        </w:rPr>
        <w:t xml:space="preserve">– </w:t>
      </w:r>
      <w:r>
        <w:rPr>
          <w:sz w:val="28"/>
          <w:szCs w:val="28"/>
          <w:lang w:val="uk-UA"/>
        </w:rPr>
        <w:t xml:space="preserve">С. 73 </w:t>
      </w:r>
      <w:r w:rsidRPr="00C34AF2">
        <w:rPr>
          <w:color w:val="000000"/>
          <w:sz w:val="28"/>
          <w:szCs w:val="28"/>
          <w:lang w:val="uk-UA"/>
        </w:rPr>
        <w:t>–</w:t>
      </w:r>
      <w:r>
        <w:rPr>
          <w:color w:val="000000"/>
          <w:sz w:val="28"/>
          <w:szCs w:val="28"/>
          <w:lang w:val="uk-UA"/>
        </w:rPr>
        <w:t xml:space="preserve"> </w:t>
      </w:r>
      <w:r>
        <w:rPr>
          <w:sz w:val="28"/>
          <w:szCs w:val="28"/>
          <w:lang w:val="uk-UA"/>
        </w:rPr>
        <w:t>77.</w:t>
      </w:r>
    </w:p>
    <w:p w:rsidR="006466E3" w:rsidRPr="006A606A" w:rsidRDefault="006466E3" w:rsidP="006466E3">
      <w:pPr>
        <w:spacing w:line="360" w:lineRule="auto"/>
        <w:jc w:val="both"/>
        <w:rPr>
          <w:sz w:val="28"/>
          <w:szCs w:val="28"/>
          <w:lang w:val="uk-UA"/>
        </w:rPr>
      </w:pPr>
      <w:r>
        <w:rPr>
          <w:sz w:val="28"/>
          <w:szCs w:val="28"/>
          <w:lang w:val="uk-UA"/>
        </w:rPr>
        <w:t xml:space="preserve">9. </w:t>
      </w:r>
      <w:r>
        <w:rPr>
          <w:sz w:val="28"/>
          <w:szCs w:val="28"/>
        </w:rPr>
        <w:t xml:space="preserve">Смулевич А.Б. Психопатология и терапия шизофрении на неманифестных этапах процесса / А.Б. Смулевич, Э.Б. Дубницкая // Психиатрия и психофармакотерапия. </w:t>
      </w:r>
      <w:r>
        <w:rPr>
          <w:color w:val="000000"/>
          <w:sz w:val="28"/>
          <w:szCs w:val="28"/>
          <w:lang w:val="uk-UA"/>
        </w:rPr>
        <w:t xml:space="preserve">– </w:t>
      </w:r>
      <w:r>
        <w:rPr>
          <w:sz w:val="28"/>
          <w:szCs w:val="28"/>
        </w:rPr>
        <w:t xml:space="preserve">2005. </w:t>
      </w:r>
      <w:r>
        <w:rPr>
          <w:color w:val="000000"/>
          <w:sz w:val="28"/>
          <w:szCs w:val="28"/>
          <w:lang w:val="uk-UA"/>
        </w:rPr>
        <w:t xml:space="preserve">– </w:t>
      </w:r>
      <w:r>
        <w:rPr>
          <w:sz w:val="28"/>
          <w:szCs w:val="28"/>
        </w:rPr>
        <w:t xml:space="preserve">Т. 7, №4. </w:t>
      </w:r>
      <w:r>
        <w:rPr>
          <w:color w:val="000000"/>
          <w:sz w:val="28"/>
          <w:szCs w:val="28"/>
          <w:lang w:val="uk-UA"/>
        </w:rPr>
        <w:t xml:space="preserve">– </w:t>
      </w:r>
      <w:r>
        <w:rPr>
          <w:sz w:val="28"/>
          <w:szCs w:val="28"/>
        </w:rPr>
        <w:t xml:space="preserve">С. 13 </w:t>
      </w:r>
      <w:r w:rsidRPr="00C34AF2">
        <w:rPr>
          <w:color w:val="000000"/>
          <w:sz w:val="28"/>
          <w:szCs w:val="28"/>
          <w:lang w:val="uk-UA"/>
        </w:rPr>
        <w:t>–</w:t>
      </w:r>
      <w:r>
        <w:rPr>
          <w:color w:val="000000"/>
          <w:sz w:val="28"/>
          <w:szCs w:val="28"/>
          <w:lang w:val="uk-UA"/>
        </w:rPr>
        <w:t xml:space="preserve"> </w:t>
      </w:r>
      <w:r>
        <w:rPr>
          <w:sz w:val="28"/>
          <w:szCs w:val="28"/>
        </w:rPr>
        <w:t>27.</w:t>
      </w:r>
    </w:p>
    <w:p w:rsidR="006466E3" w:rsidRPr="00372586" w:rsidRDefault="006466E3" w:rsidP="006466E3">
      <w:pPr>
        <w:spacing w:line="360" w:lineRule="auto"/>
        <w:jc w:val="both"/>
        <w:rPr>
          <w:color w:val="000000"/>
          <w:sz w:val="28"/>
          <w:szCs w:val="28"/>
          <w:lang w:val="uk-UA"/>
        </w:rPr>
      </w:pPr>
      <w:r>
        <w:rPr>
          <w:color w:val="000000"/>
          <w:sz w:val="28"/>
          <w:szCs w:val="28"/>
          <w:lang w:val="uk-UA"/>
        </w:rPr>
        <w:t>10. Цыганков Б.Д. Современные и классические антипсихотические препараты: сравнительный анализ эффективности и безопасности / Б.Д. Цыганков, Э.Г. Агасарян // Психиатрия и психофармакотерапия. – 2006. – Т. 8, №6. – С. 31 – 37.</w:t>
      </w:r>
    </w:p>
    <w:p w:rsidR="006466E3" w:rsidRDefault="006466E3" w:rsidP="006466E3">
      <w:pPr>
        <w:spacing w:line="360" w:lineRule="auto"/>
        <w:jc w:val="both"/>
        <w:rPr>
          <w:color w:val="000000"/>
          <w:sz w:val="28"/>
          <w:szCs w:val="28"/>
        </w:rPr>
      </w:pPr>
      <w:r>
        <w:rPr>
          <w:color w:val="000000"/>
          <w:sz w:val="28"/>
          <w:szCs w:val="28"/>
        </w:rPr>
        <w:t>11.</w:t>
      </w:r>
      <w:r w:rsidRPr="00A37BF2">
        <w:rPr>
          <w:color w:val="000000"/>
          <w:sz w:val="28"/>
          <w:szCs w:val="28"/>
        </w:rPr>
        <w:t>Гончаров М.В. Эволюционная биолог</w:t>
      </w:r>
      <w:r>
        <w:rPr>
          <w:color w:val="000000"/>
          <w:sz w:val="28"/>
          <w:szCs w:val="28"/>
        </w:rPr>
        <w:t>ия шизофрении (подходы к пробле</w:t>
      </w:r>
      <w:r w:rsidRPr="00A37BF2">
        <w:rPr>
          <w:color w:val="000000"/>
          <w:sz w:val="28"/>
          <w:szCs w:val="28"/>
        </w:rPr>
        <w:t>ме). Сообщение 1. Закономерность в дифференциации фенотипов спектра шизоидных аномалий (патол</w:t>
      </w:r>
      <w:r>
        <w:rPr>
          <w:color w:val="000000"/>
          <w:sz w:val="28"/>
          <w:szCs w:val="28"/>
        </w:rPr>
        <w:t xml:space="preserve">огических и непатологических) / М.В. Гончаров // </w:t>
      </w:r>
      <w:r w:rsidRPr="00A37BF2">
        <w:rPr>
          <w:color w:val="000000"/>
          <w:sz w:val="28"/>
          <w:szCs w:val="28"/>
        </w:rPr>
        <w:t>Российский психиатрич</w:t>
      </w:r>
      <w:r>
        <w:rPr>
          <w:color w:val="000000"/>
          <w:sz w:val="28"/>
          <w:szCs w:val="28"/>
        </w:rPr>
        <w:t xml:space="preserve">еский журнал. – 1998. </w:t>
      </w:r>
      <w:r>
        <w:rPr>
          <w:color w:val="000000"/>
          <w:sz w:val="28"/>
          <w:szCs w:val="28"/>
          <w:lang w:val="uk-UA"/>
        </w:rPr>
        <w:t xml:space="preserve">– </w:t>
      </w:r>
      <w:r>
        <w:rPr>
          <w:color w:val="000000"/>
          <w:sz w:val="28"/>
          <w:szCs w:val="28"/>
        </w:rPr>
        <w:t xml:space="preserve">№ 3. – С. 31 </w:t>
      </w:r>
      <w:r w:rsidRPr="00C34AF2">
        <w:rPr>
          <w:color w:val="000000"/>
          <w:sz w:val="28"/>
          <w:szCs w:val="28"/>
          <w:lang w:val="uk-UA"/>
        </w:rPr>
        <w:t>–</w:t>
      </w:r>
      <w:r>
        <w:rPr>
          <w:color w:val="000000"/>
          <w:sz w:val="28"/>
          <w:szCs w:val="28"/>
          <w:lang w:val="uk-UA"/>
        </w:rPr>
        <w:t xml:space="preserve"> </w:t>
      </w:r>
      <w:r w:rsidRPr="00A37BF2">
        <w:rPr>
          <w:color w:val="000000"/>
          <w:sz w:val="28"/>
          <w:szCs w:val="28"/>
        </w:rPr>
        <w:t>37.</w:t>
      </w:r>
    </w:p>
    <w:p w:rsidR="006466E3" w:rsidRDefault="006466E3" w:rsidP="006466E3">
      <w:pPr>
        <w:spacing w:line="360" w:lineRule="auto"/>
        <w:jc w:val="both"/>
        <w:rPr>
          <w:color w:val="000000"/>
          <w:sz w:val="28"/>
          <w:szCs w:val="28"/>
        </w:rPr>
      </w:pPr>
      <w:r>
        <w:rPr>
          <w:color w:val="000000"/>
          <w:sz w:val="28"/>
          <w:szCs w:val="28"/>
        </w:rPr>
        <w:t xml:space="preserve">12. </w:t>
      </w:r>
      <w:r>
        <w:rPr>
          <w:iCs/>
          <w:sz w:val="28"/>
          <w:szCs w:val="28"/>
        </w:rPr>
        <w:t xml:space="preserve">Вильянов В.Б. </w:t>
      </w:r>
      <w:r w:rsidRPr="0052678A">
        <w:rPr>
          <w:sz w:val="28"/>
          <w:szCs w:val="28"/>
        </w:rPr>
        <w:t>Некоторые современные особенности динамики синдромокинеза у больных параноидной шизофренией</w:t>
      </w:r>
      <w:r>
        <w:rPr>
          <w:sz w:val="28"/>
          <w:szCs w:val="28"/>
        </w:rPr>
        <w:t xml:space="preserve"> / В.Б. Вильянов, Б.Д. Цыганков // </w:t>
      </w:r>
      <w:r w:rsidRPr="0052678A">
        <w:rPr>
          <w:sz w:val="28"/>
          <w:szCs w:val="28"/>
        </w:rPr>
        <w:t>Российский психиатрический журнал</w:t>
      </w:r>
      <w:r>
        <w:rPr>
          <w:sz w:val="28"/>
          <w:szCs w:val="28"/>
        </w:rPr>
        <w:t xml:space="preserve">. </w:t>
      </w:r>
      <w:r>
        <w:rPr>
          <w:color w:val="000000"/>
          <w:sz w:val="28"/>
          <w:szCs w:val="28"/>
        </w:rPr>
        <w:t xml:space="preserve">– </w:t>
      </w:r>
      <w:r w:rsidRPr="0052678A">
        <w:rPr>
          <w:sz w:val="28"/>
          <w:szCs w:val="28"/>
        </w:rPr>
        <w:t>2005</w:t>
      </w:r>
      <w:r>
        <w:rPr>
          <w:color w:val="000000"/>
          <w:sz w:val="28"/>
          <w:szCs w:val="28"/>
        </w:rPr>
        <w:t>–</w:t>
      </w:r>
      <w:r w:rsidRPr="0052678A">
        <w:rPr>
          <w:sz w:val="28"/>
          <w:szCs w:val="28"/>
        </w:rPr>
        <w:t>.</w:t>
      </w:r>
      <w:r>
        <w:rPr>
          <w:sz w:val="28"/>
          <w:szCs w:val="28"/>
        </w:rPr>
        <w:t xml:space="preserve"> </w:t>
      </w:r>
      <w:r w:rsidRPr="0052678A">
        <w:rPr>
          <w:sz w:val="28"/>
          <w:szCs w:val="28"/>
        </w:rPr>
        <w:t>№3</w:t>
      </w:r>
      <w:r>
        <w:rPr>
          <w:sz w:val="28"/>
          <w:szCs w:val="28"/>
        </w:rPr>
        <w:t xml:space="preserve">. </w:t>
      </w:r>
      <w:r>
        <w:rPr>
          <w:color w:val="000000"/>
          <w:sz w:val="28"/>
          <w:szCs w:val="28"/>
        </w:rPr>
        <w:t xml:space="preserve">– </w:t>
      </w:r>
      <w:r>
        <w:rPr>
          <w:sz w:val="28"/>
          <w:szCs w:val="28"/>
        </w:rPr>
        <w:t xml:space="preserve">С. 37 </w:t>
      </w:r>
      <w:r>
        <w:rPr>
          <w:color w:val="000000"/>
          <w:sz w:val="28"/>
          <w:szCs w:val="28"/>
          <w:lang w:val="uk-UA"/>
        </w:rPr>
        <w:t xml:space="preserve">– </w:t>
      </w:r>
      <w:r w:rsidRPr="0052678A">
        <w:rPr>
          <w:sz w:val="28"/>
          <w:szCs w:val="28"/>
        </w:rPr>
        <w:t>42.</w:t>
      </w:r>
    </w:p>
    <w:p w:rsidR="006466E3" w:rsidRDefault="006466E3" w:rsidP="006466E3">
      <w:pPr>
        <w:spacing w:line="360" w:lineRule="auto"/>
        <w:jc w:val="both"/>
        <w:rPr>
          <w:color w:val="000000"/>
          <w:sz w:val="28"/>
          <w:szCs w:val="28"/>
        </w:rPr>
      </w:pPr>
      <w:r>
        <w:rPr>
          <w:color w:val="000000"/>
          <w:sz w:val="28"/>
          <w:szCs w:val="28"/>
        </w:rPr>
        <w:t xml:space="preserve">13. </w:t>
      </w:r>
      <w:r>
        <w:rPr>
          <w:bCs/>
          <w:sz w:val="28"/>
          <w:szCs w:val="28"/>
        </w:rPr>
        <w:t xml:space="preserve">Аведисова А.С. Шизофрения и когнитивный дефицит / А.С. Аведисова // Психиатрия и психофармакотерапия. </w:t>
      </w:r>
      <w:r>
        <w:rPr>
          <w:color w:val="000000"/>
          <w:sz w:val="28"/>
          <w:szCs w:val="28"/>
        </w:rPr>
        <w:t>–</w:t>
      </w:r>
      <w:r>
        <w:rPr>
          <w:bCs/>
          <w:sz w:val="28"/>
          <w:szCs w:val="28"/>
        </w:rPr>
        <w:t xml:space="preserve">2001. </w:t>
      </w:r>
      <w:r>
        <w:rPr>
          <w:color w:val="000000"/>
          <w:sz w:val="28"/>
          <w:szCs w:val="28"/>
        </w:rPr>
        <w:t xml:space="preserve">– </w:t>
      </w:r>
      <w:r>
        <w:rPr>
          <w:bCs/>
          <w:sz w:val="28"/>
          <w:szCs w:val="28"/>
        </w:rPr>
        <w:t xml:space="preserve">Т. 3, №6. </w:t>
      </w:r>
      <w:r>
        <w:rPr>
          <w:color w:val="000000"/>
          <w:sz w:val="28"/>
          <w:szCs w:val="28"/>
        </w:rPr>
        <w:t xml:space="preserve">– </w:t>
      </w:r>
      <w:r>
        <w:rPr>
          <w:bCs/>
          <w:sz w:val="28"/>
          <w:szCs w:val="28"/>
        </w:rPr>
        <w:t xml:space="preserve">С. 11 </w:t>
      </w:r>
      <w:r>
        <w:rPr>
          <w:color w:val="000000"/>
          <w:sz w:val="28"/>
          <w:szCs w:val="28"/>
          <w:lang w:val="uk-UA"/>
        </w:rPr>
        <w:t xml:space="preserve">– </w:t>
      </w:r>
      <w:r>
        <w:rPr>
          <w:bCs/>
          <w:sz w:val="28"/>
          <w:szCs w:val="28"/>
        </w:rPr>
        <w:t>18.</w:t>
      </w:r>
    </w:p>
    <w:p w:rsidR="006466E3" w:rsidRDefault="006466E3" w:rsidP="006466E3">
      <w:pPr>
        <w:spacing w:line="360" w:lineRule="auto"/>
        <w:jc w:val="both"/>
        <w:rPr>
          <w:color w:val="000000"/>
          <w:sz w:val="28"/>
          <w:szCs w:val="28"/>
        </w:rPr>
      </w:pPr>
      <w:r>
        <w:rPr>
          <w:color w:val="000000"/>
          <w:sz w:val="28"/>
          <w:szCs w:val="28"/>
        </w:rPr>
        <w:t xml:space="preserve">14. </w:t>
      </w:r>
      <w:r>
        <w:rPr>
          <w:sz w:val="28"/>
          <w:szCs w:val="28"/>
          <w:lang w:val="uk-UA"/>
        </w:rPr>
        <w:t xml:space="preserve">Хохлов Л.К. О социальных аспектах патоморфоза психических заболеваний. / Л.К. Хохлов // Социальная и клиническая психиатрия. </w:t>
      </w:r>
      <w:r>
        <w:rPr>
          <w:color w:val="000000"/>
          <w:sz w:val="28"/>
          <w:szCs w:val="28"/>
        </w:rPr>
        <w:t xml:space="preserve">– </w:t>
      </w:r>
      <w:r>
        <w:rPr>
          <w:sz w:val="28"/>
          <w:szCs w:val="28"/>
          <w:lang w:val="uk-UA"/>
        </w:rPr>
        <w:t xml:space="preserve">1992. </w:t>
      </w:r>
      <w:r>
        <w:rPr>
          <w:color w:val="000000"/>
          <w:sz w:val="28"/>
          <w:szCs w:val="28"/>
        </w:rPr>
        <w:t xml:space="preserve">– </w:t>
      </w:r>
      <w:r>
        <w:rPr>
          <w:sz w:val="28"/>
          <w:szCs w:val="28"/>
          <w:lang w:val="uk-UA"/>
        </w:rPr>
        <w:t xml:space="preserve">№1. </w:t>
      </w:r>
      <w:r>
        <w:rPr>
          <w:color w:val="000000"/>
          <w:sz w:val="28"/>
          <w:szCs w:val="28"/>
        </w:rPr>
        <w:t xml:space="preserve">– </w:t>
      </w:r>
      <w:r>
        <w:rPr>
          <w:sz w:val="28"/>
          <w:szCs w:val="28"/>
          <w:lang w:val="uk-UA"/>
        </w:rPr>
        <w:t>С. 70</w:t>
      </w:r>
      <w:r>
        <w:rPr>
          <w:color w:val="000000"/>
          <w:sz w:val="28"/>
          <w:szCs w:val="28"/>
          <w:lang w:val="uk-UA"/>
        </w:rPr>
        <w:t>–</w:t>
      </w:r>
      <w:r>
        <w:rPr>
          <w:sz w:val="28"/>
          <w:szCs w:val="28"/>
          <w:lang w:val="uk-UA"/>
        </w:rPr>
        <w:t>76.</w:t>
      </w:r>
    </w:p>
    <w:p w:rsidR="006466E3" w:rsidRDefault="006466E3" w:rsidP="006466E3">
      <w:pPr>
        <w:spacing w:line="360" w:lineRule="auto"/>
        <w:jc w:val="both"/>
        <w:rPr>
          <w:color w:val="000000"/>
          <w:sz w:val="28"/>
          <w:szCs w:val="28"/>
        </w:rPr>
      </w:pPr>
      <w:r>
        <w:rPr>
          <w:color w:val="000000"/>
          <w:sz w:val="28"/>
          <w:szCs w:val="28"/>
        </w:rPr>
        <w:lastRenderedPageBreak/>
        <w:t>15. Бородин В.И. Сперидан (рисперидон) при терапии шизофренических психозов / В.И. Бородин // Психиатрия и психофармакотерапия. – 2007.– Т. 9, №. 1.– С. 71 – 73.</w:t>
      </w:r>
    </w:p>
    <w:p w:rsidR="006466E3" w:rsidRDefault="006466E3" w:rsidP="006466E3">
      <w:pPr>
        <w:spacing w:line="360" w:lineRule="auto"/>
        <w:jc w:val="both"/>
        <w:rPr>
          <w:color w:val="000000"/>
          <w:sz w:val="28"/>
          <w:szCs w:val="28"/>
        </w:rPr>
      </w:pPr>
      <w:r>
        <w:rPr>
          <w:color w:val="000000"/>
          <w:sz w:val="28"/>
          <w:szCs w:val="28"/>
        </w:rPr>
        <w:t>16. Психиатрия. Справочник практического врача / [под ред. А.Г. Гофмана]. – М.: «Медпресс-информ», 2006. – 592 с.</w:t>
      </w:r>
    </w:p>
    <w:p w:rsidR="006466E3" w:rsidRDefault="006466E3" w:rsidP="006466E3">
      <w:pPr>
        <w:spacing w:line="360" w:lineRule="auto"/>
        <w:jc w:val="both"/>
        <w:rPr>
          <w:color w:val="000000"/>
          <w:sz w:val="28"/>
          <w:szCs w:val="28"/>
        </w:rPr>
      </w:pPr>
      <w:r>
        <w:rPr>
          <w:color w:val="000000"/>
          <w:sz w:val="28"/>
          <w:szCs w:val="28"/>
        </w:rPr>
        <w:t xml:space="preserve">17. </w:t>
      </w:r>
      <w:r>
        <w:rPr>
          <w:sz w:val="28"/>
          <w:szCs w:val="28"/>
        </w:rPr>
        <w:t xml:space="preserve">Гурович И.Я., Помощь больным шизофренией с первыми психотическими эпизодами: применение кветиапина / И.Я. Гурович, А.Б. Шмуклер, М.В. Магомедова, А.С. Дороднова, Л.Г. Мовина // Социальная и клиническая психиатрия. </w:t>
      </w:r>
      <w:r>
        <w:rPr>
          <w:color w:val="000000"/>
          <w:sz w:val="28"/>
          <w:szCs w:val="28"/>
        </w:rPr>
        <w:t xml:space="preserve">– </w:t>
      </w:r>
      <w:r>
        <w:rPr>
          <w:sz w:val="28"/>
          <w:szCs w:val="28"/>
        </w:rPr>
        <w:t xml:space="preserve">2004. </w:t>
      </w:r>
      <w:r>
        <w:rPr>
          <w:color w:val="000000"/>
          <w:sz w:val="28"/>
          <w:szCs w:val="28"/>
        </w:rPr>
        <w:t xml:space="preserve">– </w:t>
      </w:r>
      <w:r>
        <w:rPr>
          <w:sz w:val="28"/>
          <w:szCs w:val="28"/>
        </w:rPr>
        <w:t xml:space="preserve">№3. </w:t>
      </w:r>
      <w:r>
        <w:rPr>
          <w:color w:val="000000"/>
          <w:sz w:val="28"/>
          <w:szCs w:val="28"/>
        </w:rPr>
        <w:t xml:space="preserve">– </w:t>
      </w:r>
      <w:r>
        <w:rPr>
          <w:sz w:val="28"/>
          <w:szCs w:val="28"/>
        </w:rPr>
        <w:t xml:space="preserve">С. 69 </w:t>
      </w:r>
      <w:r>
        <w:rPr>
          <w:color w:val="000000"/>
          <w:sz w:val="28"/>
          <w:szCs w:val="28"/>
        </w:rPr>
        <w:t xml:space="preserve">– </w:t>
      </w:r>
      <w:r>
        <w:rPr>
          <w:sz w:val="28"/>
          <w:szCs w:val="28"/>
        </w:rPr>
        <w:t>72.</w:t>
      </w:r>
    </w:p>
    <w:p w:rsidR="006466E3" w:rsidRDefault="006466E3" w:rsidP="006466E3">
      <w:pPr>
        <w:spacing w:line="360" w:lineRule="auto"/>
        <w:jc w:val="both"/>
        <w:rPr>
          <w:color w:val="000000"/>
          <w:sz w:val="28"/>
          <w:szCs w:val="28"/>
        </w:rPr>
      </w:pPr>
      <w:r>
        <w:rPr>
          <w:color w:val="000000"/>
          <w:sz w:val="28"/>
          <w:szCs w:val="28"/>
        </w:rPr>
        <w:t xml:space="preserve">18. </w:t>
      </w:r>
      <w:r>
        <w:rPr>
          <w:sz w:val="28"/>
          <w:szCs w:val="28"/>
        </w:rPr>
        <w:t xml:space="preserve">Шмуклер А.Б. Система оказания помощи больным с впервые возникшими психотическими состояниями / А.Б. Шмуклер // Проблемы организационной и социальной психиатрии. </w:t>
      </w:r>
      <w:r>
        <w:rPr>
          <w:color w:val="000000"/>
          <w:sz w:val="28"/>
          <w:szCs w:val="28"/>
        </w:rPr>
        <w:t xml:space="preserve">– </w:t>
      </w:r>
      <w:r>
        <w:rPr>
          <w:sz w:val="28"/>
          <w:szCs w:val="28"/>
        </w:rPr>
        <w:t xml:space="preserve">2005. </w:t>
      </w:r>
      <w:r>
        <w:rPr>
          <w:color w:val="000000"/>
          <w:sz w:val="28"/>
          <w:szCs w:val="28"/>
        </w:rPr>
        <w:t xml:space="preserve">– </w:t>
      </w:r>
      <w:r>
        <w:rPr>
          <w:sz w:val="28"/>
          <w:szCs w:val="28"/>
        </w:rPr>
        <w:t xml:space="preserve">Т.1. </w:t>
      </w:r>
      <w:r>
        <w:rPr>
          <w:color w:val="000000"/>
          <w:sz w:val="28"/>
          <w:szCs w:val="28"/>
        </w:rPr>
        <w:t xml:space="preserve">– </w:t>
      </w:r>
      <w:r>
        <w:rPr>
          <w:sz w:val="28"/>
          <w:szCs w:val="28"/>
        </w:rPr>
        <w:t xml:space="preserve">С. 92 </w:t>
      </w:r>
      <w:r>
        <w:rPr>
          <w:color w:val="000000"/>
          <w:sz w:val="28"/>
          <w:szCs w:val="28"/>
        </w:rPr>
        <w:t xml:space="preserve">– </w:t>
      </w:r>
      <w:r>
        <w:rPr>
          <w:sz w:val="28"/>
          <w:szCs w:val="28"/>
        </w:rPr>
        <w:t>94.</w:t>
      </w:r>
    </w:p>
    <w:p w:rsidR="006466E3" w:rsidRPr="00260D4E" w:rsidRDefault="006466E3" w:rsidP="006466E3">
      <w:pPr>
        <w:spacing w:line="360" w:lineRule="auto"/>
        <w:jc w:val="both"/>
        <w:rPr>
          <w:color w:val="000000"/>
          <w:sz w:val="28"/>
          <w:szCs w:val="28"/>
        </w:rPr>
      </w:pPr>
      <w:r>
        <w:rPr>
          <w:color w:val="000000"/>
          <w:sz w:val="28"/>
          <w:szCs w:val="28"/>
        </w:rPr>
        <w:t xml:space="preserve">19. </w:t>
      </w:r>
      <w:r>
        <w:rPr>
          <w:sz w:val="28"/>
        </w:rPr>
        <w:t>Абрамов В.А. Первый психотический эпизод и проблемы медико-социальной реабилитации больных /</w:t>
      </w:r>
      <w:r w:rsidRPr="009D0194">
        <w:rPr>
          <w:sz w:val="28"/>
        </w:rPr>
        <w:t xml:space="preserve"> В.</w:t>
      </w:r>
      <w:r>
        <w:rPr>
          <w:sz w:val="28"/>
        </w:rPr>
        <w:t>А. Абрамов, И.В. Жигулина, И.И. Кислицкая // Журнал п</w:t>
      </w:r>
      <w:r w:rsidRPr="00260D4E">
        <w:rPr>
          <w:sz w:val="28"/>
          <w:szCs w:val="28"/>
        </w:rPr>
        <w:t>сихиатрии и медицинской психологии. – 2005. – 1</w:t>
      </w:r>
      <w:r>
        <w:rPr>
          <w:sz w:val="28"/>
          <w:szCs w:val="28"/>
        </w:rPr>
        <w:t xml:space="preserve"> </w:t>
      </w:r>
      <w:r w:rsidRPr="00260D4E">
        <w:rPr>
          <w:sz w:val="28"/>
          <w:szCs w:val="28"/>
        </w:rPr>
        <w:t>(15). – С.</w:t>
      </w:r>
      <w:r>
        <w:rPr>
          <w:sz w:val="28"/>
          <w:szCs w:val="28"/>
        </w:rPr>
        <w:t xml:space="preserve"> </w:t>
      </w:r>
      <w:r w:rsidRPr="00260D4E">
        <w:rPr>
          <w:sz w:val="28"/>
          <w:szCs w:val="28"/>
        </w:rPr>
        <w:t xml:space="preserve">3 </w:t>
      </w:r>
      <w:r w:rsidRPr="00260D4E">
        <w:rPr>
          <w:color w:val="000000"/>
          <w:sz w:val="28"/>
          <w:szCs w:val="28"/>
        </w:rPr>
        <w:t xml:space="preserve">– </w:t>
      </w:r>
      <w:r w:rsidRPr="00260D4E">
        <w:rPr>
          <w:sz w:val="28"/>
          <w:szCs w:val="28"/>
        </w:rPr>
        <w:t>9.</w:t>
      </w:r>
    </w:p>
    <w:p w:rsidR="006466E3" w:rsidRDefault="006466E3" w:rsidP="006466E3">
      <w:pPr>
        <w:spacing w:line="360" w:lineRule="auto"/>
        <w:jc w:val="both"/>
        <w:rPr>
          <w:sz w:val="28"/>
          <w:szCs w:val="28"/>
        </w:rPr>
      </w:pPr>
      <w:r w:rsidRPr="00260D4E">
        <w:rPr>
          <w:color w:val="000000"/>
          <w:sz w:val="28"/>
          <w:szCs w:val="28"/>
        </w:rPr>
        <w:t xml:space="preserve">20. </w:t>
      </w:r>
      <w:r w:rsidRPr="00260D4E">
        <w:rPr>
          <w:sz w:val="28"/>
          <w:szCs w:val="28"/>
        </w:rPr>
        <w:t xml:space="preserve">Аведисова А.С. Ремиссия: новая цель терапии и новые методы ее оценки. / А.С. Аведисова // Психиатрия и психофармакотерапия. – 2004. – Т.6, №4. – С. 12 </w:t>
      </w:r>
      <w:r w:rsidRPr="00260D4E">
        <w:rPr>
          <w:color w:val="000000"/>
          <w:sz w:val="28"/>
          <w:szCs w:val="28"/>
        </w:rPr>
        <w:t xml:space="preserve">– </w:t>
      </w:r>
      <w:r w:rsidRPr="00260D4E">
        <w:rPr>
          <w:sz w:val="28"/>
          <w:szCs w:val="28"/>
        </w:rPr>
        <w:t>18.</w:t>
      </w:r>
    </w:p>
    <w:p w:rsidR="006466E3" w:rsidRDefault="006466E3" w:rsidP="006466E3">
      <w:pPr>
        <w:spacing w:line="360" w:lineRule="auto"/>
        <w:jc w:val="both"/>
        <w:rPr>
          <w:sz w:val="28"/>
          <w:szCs w:val="28"/>
        </w:rPr>
      </w:pPr>
      <w:r>
        <w:rPr>
          <w:sz w:val="28"/>
          <w:szCs w:val="28"/>
        </w:rPr>
        <w:t xml:space="preserve">21. Бурковский Г.В. </w:t>
      </w:r>
      <w:r w:rsidRPr="00260D4E">
        <w:rPr>
          <w:sz w:val="28"/>
          <w:szCs w:val="28"/>
        </w:rPr>
        <w:t>Об исследова</w:t>
      </w:r>
      <w:r>
        <w:rPr>
          <w:sz w:val="28"/>
          <w:szCs w:val="28"/>
        </w:rPr>
        <w:t>ниях здоровья и качества жизни / Г.В. Бурковский, Е.В. Левченко</w:t>
      </w:r>
      <w:r w:rsidRPr="00260D4E">
        <w:rPr>
          <w:sz w:val="28"/>
          <w:szCs w:val="28"/>
        </w:rPr>
        <w:t>,</w:t>
      </w:r>
      <w:r>
        <w:rPr>
          <w:sz w:val="28"/>
          <w:szCs w:val="28"/>
        </w:rPr>
        <w:t xml:space="preserve"> А.М. Беркман // </w:t>
      </w:r>
      <w:r w:rsidRPr="00260D4E">
        <w:rPr>
          <w:sz w:val="28"/>
          <w:szCs w:val="28"/>
        </w:rPr>
        <w:t>Обозрение психиатрии и медицинской психологии им. В.М. Бехтерева.</w:t>
      </w:r>
      <w:r>
        <w:rPr>
          <w:sz w:val="28"/>
          <w:szCs w:val="28"/>
        </w:rPr>
        <w:t xml:space="preserve"> </w:t>
      </w:r>
      <w:r w:rsidRPr="00260D4E">
        <w:rPr>
          <w:sz w:val="28"/>
          <w:szCs w:val="28"/>
        </w:rPr>
        <w:t>–</w:t>
      </w:r>
      <w:r>
        <w:rPr>
          <w:sz w:val="28"/>
          <w:szCs w:val="28"/>
        </w:rPr>
        <w:t xml:space="preserve"> </w:t>
      </w:r>
      <w:r w:rsidRPr="00260D4E">
        <w:rPr>
          <w:sz w:val="28"/>
          <w:szCs w:val="28"/>
        </w:rPr>
        <w:t>2004.</w:t>
      </w:r>
      <w:r>
        <w:rPr>
          <w:sz w:val="28"/>
          <w:szCs w:val="28"/>
        </w:rPr>
        <w:t xml:space="preserve"> </w:t>
      </w:r>
      <w:r w:rsidRPr="00260D4E">
        <w:rPr>
          <w:sz w:val="28"/>
          <w:szCs w:val="28"/>
        </w:rPr>
        <w:t>–</w:t>
      </w:r>
      <w:r>
        <w:rPr>
          <w:sz w:val="28"/>
          <w:szCs w:val="28"/>
        </w:rPr>
        <w:t xml:space="preserve"> </w:t>
      </w:r>
      <w:r w:rsidRPr="00260D4E">
        <w:rPr>
          <w:sz w:val="28"/>
          <w:szCs w:val="28"/>
        </w:rPr>
        <w:t>№1</w:t>
      </w:r>
      <w:r>
        <w:rPr>
          <w:sz w:val="28"/>
          <w:szCs w:val="28"/>
        </w:rPr>
        <w:t xml:space="preserve"> </w:t>
      </w:r>
      <w:r w:rsidRPr="00260D4E">
        <w:rPr>
          <w:sz w:val="28"/>
          <w:szCs w:val="28"/>
        </w:rPr>
        <w:t>(1).</w:t>
      </w:r>
      <w:r>
        <w:rPr>
          <w:sz w:val="28"/>
          <w:szCs w:val="28"/>
        </w:rPr>
        <w:t xml:space="preserve"> </w:t>
      </w:r>
      <w:r w:rsidRPr="00260D4E">
        <w:rPr>
          <w:sz w:val="28"/>
          <w:szCs w:val="28"/>
        </w:rPr>
        <w:t>–</w:t>
      </w:r>
      <w:r>
        <w:rPr>
          <w:sz w:val="28"/>
          <w:szCs w:val="28"/>
        </w:rPr>
        <w:t xml:space="preserve"> С. 5 </w:t>
      </w:r>
      <w:r w:rsidRPr="00260D4E">
        <w:rPr>
          <w:color w:val="000000"/>
          <w:sz w:val="28"/>
          <w:szCs w:val="28"/>
        </w:rPr>
        <w:t>–</w:t>
      </w:r>
      <w:r>
        <w:rPr>
          <w:color w:val="000000"/>
          <w:sz w:val="28"/>
          <w:szCs w:val="28"/>
        </w:rPr>
        <w:t xml:space="preserve"> </w:t>
      </w:r>
      <w:r w:rsidRPr="00260D4E">
        <w:rPr>
          <w:sz w:val="28"/>
          <w:szCs w:val="28"/>
        </w:rPr>
        <w:t>9.</w:t>
      </w:r>
    </w:p>
    <w:p w:rsidR="006466E3" w:rsidRDefault="006466E3" w:rsidP="006466E3">
      <w:pPr>
        <w:spacing w:line="360" w:lineRule="auto"/>
        <w:jc w:val="both"/>
        <w:rPr>
          <w:sz w:val="28"/>
          <w:szCs w:val="28"/>
        </w:rPr>
      </w:pPr>
      <w:r>
        <w:rPr>
          <w:sz w:val="28"/>
          <w:szCs w:val="28"/>
        </w:rPr>
        <w:t xml:space="preserve">22. </w:t>
      </w:r>
      <w:r>
        <w:rPr>
          <w:sz w:val="28"/>
        </w:rPr>
        <w:t xml:space="preserve">Незнанов Н.Г. Качество жизни больных шизофренией в процессе противорецидивной терапии / Н.Г. Незнанов // Психиатрия и психофармакотерапия. –2004. – Т.6, №5. – С. 24 </w:t>
      </w:r>
      <w:r w:rsidRPr="00260D4E">
        <w:rPr>
          <w:color w:val="000000"/>
          <w:sz w:val="28"/>
          <w:szCs w:val="28"/>
        </w:rPr>
        <w:t>–</w:t>
      </w:r>
      <w:r>
        <w:rPr>
          <w:color w:val="000000"/>
          <w:sz w:val="28"/>
          <w:szCs w:val="28"/>
        </w:rPr>
        <w:t xml:space="preserve"> </w:t>
      </w:r>
      <w:r>
        <w:rPr>
          <w:sz w:val="28"/>
        </w:rPr>
        <w:t>32.</w:t>
      </w:r>
    </w:p>
    <w:p w:rsidR="006466E3" w:rsidRPr="007C43DB" w:rsidRDefault="006466E3" w:rsidP="006466E3">
      <w:pPr>
        <w:spacing w:line="360" w:lineRule="auto"/>
        <w:jc w:val="both"/>
        <w:rPr>
          <w:sz w:val="28"/>
          <w:szCs w:val="28"/>
          <w:lang w:val="en-US"/>
        </w:rPr>
      </w:pPr>
      <w:r>
        <w:rPr>
          <w:sz w:val="28"/>
          <w:szCs w:val="28"/>
        </w:rPr>
        <w:lastRenderedPageBreak/>
        <w:t xml:space="preserve">23. </w:t>
      </w:r>
      <w:r w:rsidRPr="00255145">
        <w:rPr>
          <w:sz w:val="28"/>
          <w:szCs w:val="28"/>
        </w:rPr>
        <w:t>Масловский С.Ю. Субъективные показатели качества жизни больных шизофренией при проведении подд</w:t>
      </w:r>
      <w:r>
        <w:rPr>
          <w:sz w:val="28"/>
          <w:szCs w:val="28"/>
        </w:rPr>
        <w:t xml:space="preserve">ерживающей психофармакологии. / С.Ю. Масловский // </w:t>
      </w:r>
      <w:r w:rsidRPr="00255145">
        <w:rPr>
          <w:sz w:val="28"/>
          <w:szCs w:val="28"/>
        </w:rPr>
        <w:t xml:space="preserve">Обозрение психиатрии и медицинской </w:t>
      </w:r>
      <w:r>
        <w:rPr>
          <w:sz w:val="28"/>
          <w:szCs w:val="28"/>
        </w:rPr>
        <w:t>психологии им. В</w:t>
      </w:r>
      <w:r w:rsidRPr="007C43DB">
        <w:rPr>
          <w:sz w:val="28"/>
          <w:szCs w:val="28"/>
          <w:lang w:val="en-US"/>
        </w:rPr>
        <w:t>.</w:t>
      </w:r>
      <w:r>
        <w:rPr>
          <w:sz w:val="28"/>
          <w:szCs w:val="28"/>
        </w:rPr>
        <w:t>М</w:t>
      </w:r>
      <w:r w:rsidRPr="007C43DB">
        <w:rPr>
          <w:sz w:val="28"/>
          <w:szCs w:val="28"/>
          <w:lang w:val="en-US"/>
        </w:rPr>
        <w:t xml:space="preserve">. </w:t>
      </w:r>
      <w:r>
        <w:rPr>
          <w:sz w:val="28"/>
          <w:szCs w:val="28"/>
        </w:rPr>
        <w:t>Бехтерева</w:t>
      </w:r>
      <w:r w:rsidRPr="007C43DB">
        <w:rPr>
          <w:sz w:val="28"/>
          <w:szCs w:val="28"/>
          <w:lang w:val="en-US"/>
        </w:rPr>
        <w:t xml:space="preserve">. </w:t>
      </w:r>
      <w:r w:rsidRPr="007C43DB">
        <w:rPr>
          <w:sz w:val="28"/>
          <w:lang w:val="en-US"/>
        </w:rPr>
        <w:t>–</w:t>
      </w:r>
      <w:r w:rsidRPr="007C43DB">
        <w:rPr>
          <w:sz w:val="28"/>
          <w:szCs w:val="28"/>
          <w:lang w:val="en-US"/>
        </w:rPr>
        <w:t xml:space="preserve">2004. </w:t>
      </w:r>
      <w:r w:rsidRPr="007C43DB">
        <w:rPr>
          <w:sz w:val="28"/>
          <w:lang w:val="en-US"/>
        </w:rPr>
        <w:t>–</w:t>
      </w:r>
      <w:r w:rsidRPr="007C43DB">
        <w:rPr>
          <w:sz w:val="28"/>
          <w:szCs w:val="28"/>
          <w:lang w:val="en-US"/>
        </w:rPr>
        <w:t xml:space="preserve">№1 (1).– </w:t>
      </w:r>
      <w:r w:rsidRPr="00255145">
        <w:rPr>
          <w:sz w:val="28"/>
          <w:szCs w:val="28"/>
        </w:rPr>
        <w:t>С</w:t>
      </w:r>
      <w:r w:rsidRPr="007C43DB">
        <w:rPr>
          <w:sz w:val="28"/>
          <w:szCs w:val="28"/>
          <w:lang w:val="en-US"/>
        </w:rPr>
        <w:t xml:space="preserve">. 12 </w:t>
      </w:r>
      <w:r w:rsidRPr="007C43DB">
        <w:rPr>
          <w:sz w:val="28"/>
          <w:lang w:val="en-US"/>
        </w:rPr>
        <w:t xml:space="preserve">– </w:t>
      </w:r>
      <w:r w:rsidRPr="007C43DB">
        <w:rPr>
          <w:sz w:val="28"/>
          <w:szCs w:val="28"/>
          <w:lang w:val="en-US"/>
        </w:rPr>
        <w:t>19.</w:t>
      </w:r>
    </w:p>
    <w:p w:rsidR="006466E3" w:rsidRDefault="006466E3" w:rsidP="006466E3">
      <w:pPr>
        <w:spacing w:line="360" w:lineRule="auto"/>
        <w:jc w:val="both"/>
        <w:rPr>
          <w:sz w:val="28"/>
          <w:szCs w:val="28"/>
          <w:lang w:val="en-US"/>
        </w:rPr>
      </w:pPr>
      <w:r w:rsidRPr="007C43DB">
        <w:rPr>
          <w:sz w:val="28"/>
          <w:szCs w:val="28"/>
          <w:lang w:val="en-US"/>
        </w:rPr>
        <w:t xml:space="preserve">24. </w:t>
      </w:r>
      <w:r>
        <w:rPr>
          <w:sz w:val="28"/>
          <w:lang w:val="en-US"/>
        </w:rPr>
        <w:t>Lehman</w:t>
      </w:r>
      <w:r w:rsidRPr="009D0194">
        <w:rPr>
          <w:sz w:val="28"/>
          <w:lang w:val="en-US"/>
        </w:rPr>
        <w:t xml:space="preserve"> </w:t>
      </w:r>
      <w:r>
        <w:rPr>
          <w:sz w:val="28"/>
          <w:lang w:val="en-US"/>
        </w:rPr>
        <w:t>A.F. Chronic mental patients the quality of life issue</w:t>
      </w:r>
      <w:r w:rsidRPr="007C43DB">
        <w:rPr>
          <w:sz w:val="28"/>
          <w:lang w:val="en-US"/>
        </w:rPr>
        <w:t xml:space="preserve"> /</w:t>
      </w:r>
      <w:r>
        <w:rPr>
          <w:sz w:val="28"/>
          <w:lang w:val="en-US"/>
        </w:rPr>
        <w:t xml:space="preserve"> A.F. Lehman, N.C. Ward, L.S. Linn // American</w:t>
      </w:r>
      <w:r w:rsidRPr="00255145">
        <w:rPr>
          <w:sz w:val="28"/>
          <w:lang w:val="en-GB"/>
        </w:rPr>
        <w:t xml:space="preserve"> </w:t>
      </w:r>
      <w:r>
        <w:rPr>
          <w:sz w:val="28"/>
          <w:lang w:val="en-US"/>
        </w:rPr>
        <w:t>J</w:t>
      </w:r>
      <w:r>
        <w:rPr>
          <w:sz w:val="28"/>
          <w:lang w:val="en-GB"/>
        </w:rPr>
        <w:t>ornal of</w:t>
      </w:r>
      <w:r w:rsidRPr="00255145">
        <w:rPr>
          <w:sz w:val="28"/>
          <w:lang w:val="en-GB"/>
        </w:rPr>
        <w:t xml:space="preserve"> </w:t>
      </w:r>
      <w:r>
        <w:rPr>
          <w:sz w:val="28"/>
          <w:lang w:val="en-US"/>
        </w:rPr>
        <w:t>Psychiatry</w:t>
      </w:r>
      <w:r>
        <w:rPr>
          <w:sz w:val="28"/>
          <w:lang w:val="en-GB"/>
        </w:rPr>
        <w:t>. – 1999.</w:t>
      </w:r>
      <w:r w:rsidRPr="001948CF">
        <w:rPr>
          <w:sz w:val="28"/>
          <w:lang w:val="en-GB"/>
        </w:rPr>
        <w:t>–</w:t>
      </w:r>
      <w:r>
        <w:rPr>
          <w:sz w:val="28"/>
          <w:lang w:val="en-US"/>
        </w:rPr>
        <w:t>V</w:t>
      </w:r>
      <w:r>
        <w:rPr>
          <w:sz w:val="28"/>
          <w:lang w:val="en-GB"/>
        </w:rPr>
        <w:t>. 155.</w:t>
      </w:r>
      <w:r w:rsidRPr="001948CF">
        <w:rPr>
          <w:sz w:val="28"/>
          <w:lang w:val="en-GB"/>
        </w:rPr>
        <w:t>–</w:t>
      </w:r>
      <w:r>
        <w:rPr>
          <w:sz w:val="28"/>
          <w:lang w:val="en-GB"/>
        </w:rPr>
        <w:t xml:space="preserve"> </w:t>
      </w:r>
      <w:r>
        <w:rPr>
          <w:sz w:val="28"/>
          <w:lang w:val="en-US"/>
        </w:rPr>
        <w:t>P</w:t>
      </w:r>
      <w:r w:rsidRPr="00255145">
        <w:rPr>
          <w:sz w:val="28"/>
          <w:lang w:val="en-GB"/>
        </w:rPr>
        <w:t>.</w:t>
      </w:r>
      <w:r>
        <w:rPr>
          <w:sz w:val="28"/>
          <w:lang w:val="en-GB"/>
        </w:rPr>
        <w:t xml:space="preserve"> 1271 </w:t>
      </w:r>
      <w:r w:rsidRPr="001948CF">
        <w:rPr>
          <w:sz w:val="28"/>
          <w:lang w:val="en-GB"/>
        </w:rPr>
        <w:t>–</w:t>
      </w:r>
      <w:r>
        <w:rPr>
          <w:sz w:val="28"/>
          <w:lang w:val="en-GB"/>
        </w:rPr>
        <w:t xml:space="preserve"> </w:t>
      </w:r>
      <w:r w:rsidRPr="00255145">
        <w:rPr>
          <w:sz w:val="28"/>
          <w:lang w:val="en-GB"/>
        </w:rPr>
        <w:t>1276.</w:t>
      </w:r>
    </w:p>
    <w:p w:rsidR="006466E3" w:rsidRDefault="006466E3" w:rsidP="006466E3">
      <w:pPr>
        <w:spacing w:line="360" w:lineRule="auto"/>
        <w:jc w:val="both"/>
        <w:rPr>
          <w:sz w:val="28"/>
          <w:szCs w:val="28"/>
          <w:lang w:val="en-US"/>
        </w:rPr>
      </w:pPr>
      <w:r>
        <w:rPr>
          <w:sz w:val="28"/>
          <w:szCs w:val="28"/>
          <w:lang w:val="en-US"/>
        </w:rPr>
        <w:t xml:space="preserve">25. </w:t>
      </w:r>
      <w:r>
        <w:rPr>
          <w:sz w:val="28"/>
          <w:lang w:val="en-GB"/>
        </w:rPr>
        <w:t xml:space="preserve">Atkinson M. Characterizing quality of life among patients with chronic mental illness: a critical examination of the self-report methodology / M. Atkinson, S.H. Zibin, H. Chuang // </w:t>
      </w:r>
      <w:r>
        <w:rPr>
          <w:sz w:val="28"/>
          <w:lang w:val="en-US"/>
        </w:rPr>
        <w:t>American</w:t>
      </w:r>
      <w:r w:rsidRPr="00255145">
        <w:rPr>
          <w:sz w:val="28"/>
          <w:lang w:val="en-GB"/>
        </w:rPr>
        <w:t xml:space="preserve"> </w:t>
      </w:r>
      <w:r>
        <w:rPr>
          <w:sz w:val="28"/>
          <w:lang w:val="en-US"/>
        </w:rPr>
        <w:t>J</w:t>
      </w:r>
      <w:r>
        <w:rPr>
          <w:sz w:val="28"/>
          <w:lang w:val="en-GB"/>
        </w:rPr>
        <w:t>ornal of</w:t>
      </w:r>
      <w:r w:rsidRPr="00255145">
        <w:rPr>
          <w:sz w:val="28"/>
          <w:lang w:val="en-GB"/>
        </w:rPr>
        <w:t xml:space="preserve"> </w:t>
      </w:r>
      <w:r>
        <w:rPr>
          <w:sz w:val="28"/>
          <w:lang w:val="en-US"/>
        </w:rPr>
        <w:t>Psychiatry</w:t>
      </w:r>
      <w:r w:rsidRPr="000E271A">
        <w:rPr>
          <w:sz w:val="28"/>
          <w:lang w:val="en-US"/>
        </w:rPr>
        <w:t>.–</w:t>
      </w:r>
      <w:r>
        <w:rPr>
          <w:sz w:val="28"/>
          <w:lang w:val="en-US"/>
        </w:rPr>
        <w:t xml:space="preserve"> </w:t>
      </w:r>
      <w:r>
        <w:rPr>
          <w:sz w:val="28"/>
          <w:lang w:val="en-GB"/>
        </w:rPr>
        <w:t>1997</w:t>
      </w:r>
      <w:r w:rsidRPr="000E271A">
        <w:rPr>
          <w:sz w:val="28"/>
          <w:lang w:val="en-US"/>
        </w:rPr>
        <w:t>.</w:t>
      </w:r>
      <w:r>
        <w:rPr>
          <w:sz w:val="28"/>
          <w:lang w:val="en-US"/>
        </w:rPr>
        <w:t xml:space="preserve"> </w:t>
      </w:r>
      <w:r w:rsidRPr="001948CF">
        <w:rPr>
          <w:sz w:val="28"/>
          <w:lang w:val="en-GB"/>
        </w:rPr>
        <w:t>–</w:t>
      </w:r>
      <w:r>
        <w:rPr>
          <w:sz w:val="28"/>
          <w:lang w:val="en-GB"/>
        </w:rPr>
        <w:t xml:space="preserve"> </w:t>
      </w:r>
      <w:r>
        <w:rPr>
          <w:sz w:val="28"/>
          <w:lang w:val="en-US"/>
        </w:rPr>
        <w:t>V</w:t>
      </w:r>
      <w:r w:rsidRPr="000E271A">
        <w:rPr>
          <w:sz w:val="28"/>
          <w:lang w:val="en-US"/>
        </w:rPr>
        <w:t>.</w:t>
      </w:r>
      <w:r>
        <w:rPr>
          <w:sz w:val="28"/>
          <w:lang w:val="en-GB"/>
        </w:rPr>
        <w:t>105</w:t>
      </w:r>
      <w:r w:rsidRPr="000E271A">
        <w:rPr>
          <w:sz w:val="28"/>
          <w:lang w:val="en-US"/>
        </w:rPr>
        <w:t>.</w:t>
      </w:r>
      <w:r>
        <w:rPr>
          <w:sz w:val="28"/>
          <w:lang w:val="en-US"/>
        </w:rPr>
        <w:t xml:space="preserve"> </w:t>
      </w:r>
      <w:r w:rsidRPr="000E271A">
        <w:rPr>
          <w:sz w:val="28"/>
          <w:lang w:val="en-US"/>
        </w:rPr>
        <w:t>–</w:t>
      </w:r>
      <w:r>
        <w:rPr>
          <w:sz w:val="28"/>
          <w:lang w:val="en-US"/>
        </w:rPr>
        <w:t xml:space="preserve"> P</w:t>
      </w:r>
      <w:r w:rsidRPr="000E271A">
        <w:rPr>
          <w:sz w:val="28"/>
          <w:lang w:val="en-US"/>
        </w:rPr>
        <w:t>.</w:t>
      </w:r>
      <w:r>
        <w:rPr>
          <w:sz w:val="28"/>
          <w:lang w:val="en-US"/>
        </w:rPr>
        <w:t xml:space="preserve"> </w:t>
      </w:r>
      <w:r>
        <w:rPr>
          <w:sz w:val="28"/>
          <w:lang w:val="en-GB"/>
        </w:rPr>
        <w:t xml:space="preserve">99 </w:t>
      </w:r>
      <w:r w:rsidRPr="001948CF">
        <w:rPr>
          <w:sz w:val="28"/>
          <w:lang w:val="en-GB"/>
        </w:rPr>
        <w:t>–</w:t>
      </w:r>
      <w:r>
        <w:rPr>
          <w:sz w:val="28"/>
          <w:lang w:val="en-GB"/>
        </w:rPr>
        <w:t xml:space="preserve"> 105.</w:t>
      </w:r>
    </w:p>
    <w:p w:rsidR="006466E3" w:rsidRDefault="006466E3" w:rsidP="006466E3">
      <w:pPr>
        <w:spacing w:line="360" w:lineRule="auto"/>
        <w:jc w:val="both"/>
        <w:rPr>
          <w:sz w:val="28"/>
          <w:szCs w:val="28"/>
          <w:lang w:val="en-US"/>
        </w:rPr>
      </w:pPr>
      <w:r>
        <w:rPr>
          <w:sz w:val="28"/>
          <w:szCs w:val="28"/>
          <w:lang w:val="en-US"/>
        </w:rPr>
        <w:t xml:space="preserve">26. </w:t>
      </w:r>
      <w:r>
        <w:rPr>
          <w:sz w:val="28"/>
          <w:lang w:val="en-GB"/>
        </w:rPr>
        <w:t>Oliver</w:t>
      </w:r>
      <w:r w:rsidRPr="009226AC">
        <w:rPr>
          <w:sz w:val="28"/>
          <w:lang w:val="en-GB"/>
        </w:rPr>
        <w:t xml:space="preserve"> </w:t>
      </w:r>
      <w:r>
        <w:rPr>
          <w:sz w:val="28"/>
          <w:lang w:val="en-GB"/>
        </w:rPr>
        <w:t>J</w:t>
      </w:r>
      <w:r w:rsidRPr="009226AC">
        <w:rPr>
          <w:sz w:val="28"/>
          <w:lang w:val="en-GB"/>
        </w:rPr>
        <w:t>.</w:t>
      </w:r>
      <w:r>
        <w:rPr>
          <w:sz w:val="28"/>
          <w:lang w:val="en-GB"/>
        </w:rPr>
        <w:t>P</w:t>
      </w:r>
      <w:r w:rsidRPr="009D0194">
        <w:rPr>
          <w:sz w:val="28"/>
          <w:lang w:val="en-US"/>
        </w:rPr>
        <w:t>.</w:t>
      </w:r>
      <w:r>
        <w:rPr>
          <w:sz w:val="28"/>
          <w:lang w:val="en-GB"/>
        </w:rPr>
        <w:t xml:space="preserve"> Measuring the quality of life of severely mentally ill people using the Lancashire Quality of Life Profile / </w:t>
      </w:r>
      <w:r w:rsidRPr="000847CD">
        <w:rPr>
          <w:sz w:val="28"/>
          <w:lang w:val="en-US"/>
        </w:rPr>
        <w:t>J.P.</w:t>
      </w:r>
      <w:r>
        <w:rPr>
          <w:sz w:val="28"/>
          <w:lang w:val="en-GB"/>
        </w:rPr>
        <w:t>Oliver, P</w:t>
      </w:r>
      <w:r w:rsidRPr="009226AC">
        <w:rPr>
          <w:sz w:val="28"/>
          <w:lang w:val="en-GB"/>
        </w:rPr>
        <w:t>.</w:t>
      </w:r>
      <w:r>
        <w:rPr>
          <w:sz w:val="28"/>
          <w:lang w:val="en-GB"/>
        </w:rPr>
        <w:t xml:space="preserve">J. Huxley, S. Priebe, W. Kaiser // </w:t>
      </w:r>
      <w:r w:rsidRPr="009226AC">
        <w:rPr>
          <w:rStyle w:val="aff2"/>
          <w:i w:val="0"/>
          <w:sz w:val="28"/>
          <w:lang w:val="en-GB"/>
        </w:rPr>
        <w:t>Soc</w:t>
      </w:r>
      <w:r w:rsidRPr="000E271A">
        <w:rPr>
          <w:rStyle w:val="aff2"/>
          <w:i w:val="0"/>
          <w:sz w:val="28"/>
          <w:lang w:val="en-US"/>
        </w:rPr>
        <w:t>ial</w:t>
      </w:r>
      <w:r>
        <w:rPr>
          <w:rStyle w:val="aff2"/>
          <w:i w:val="0"/>
          <w:sz w:val="28"/>
          <w:lang w:val="en-GB"/>
        </w:rPr>
        <w:t xml:space="preserve"> Psychiatry </w:t>
      </w:r>
      <w:r w:rsidRPr="009226AC">
        <w:rPr>
          <w:rStyle w:val="aff2"/>
          <w:i w:val="0"/>
          <w:sz w:val="28"/>
          <w:lang w:val="en-GB"/>
        </w:rPr>
        <w:t>Epid</w:t>
      </w:r>
      <w:r>
        <w:rPr>
          <w:rStyle w:val="aff2"/>
          <w:i w:val="0"/>
          <w:sz w:val="28"/>
          <w:lang w:val="en-GB"/>
        </w:rPr>
        <w:t xml:space="preserve">emiology. </w:t>
      </w:r>
      <w:r w:rsidRPr="000E271A">
        <w:rPr>
          <w:sz w:val="28"/>
          <w:lang w:val="en-US"/>
        </w:rPr>
        <w:t>–</w:t>
      </w:r>
      <w:r>
        <w:rPr>
          <w:i/>
          <w:sz w:val="28"/>
          <w:lang w:val="en-GB"/>
        </w:rPr>
        <w:t xml:space="preserve"> </w:t>
      </w:r>
      <w:r>
        <w:rPr>
          <w:sz w:val="28"/>
          <w:lang w:val="en-GB"/>
        </w:rPr>
        <w:t xml:space="preserve">1997. </w:t>
      </w:r>
      <w:r w:rsidRPr="000E271A">
        <w:rPr>
          <w:sz w:val="28"/>
          <w:lang w:val="en-US"/>
        </w:rPr>
        <w:t>–</w:t>
      </w:r>
      <w:r>
        <w:rPr>
          <w:sz w:val="28"/>
          <w:lang w:val="en-US"/>
        </w:rPr>
        <w:t xml:space="preserve"> V. </w:t>
      </w:r>
      <w:r>
        <w:rPr>
          <w:sz w:val="28"/>
          <w:lang w:val="en-GB"/>
        </w:rPr>
        <w:t xml:space="preserve">32. </w:t>
      </w:r>
      <w:r w:rsidRPr="000E271A">
        <w:rPr>
          <w:sz w:val="28"/>
          <w:lang w:val="en-US"/>
        </w:rPr>
        <w:t>–</w:t>
      </w:r>
      <w:r>
        <w:rPr>
          <w:sz w:val="28"/>
          <w:lang w:val="en-US"/>
        </w:rPr>
        <w:t xml:space="preserve"> P.</w:t>
      </w:r>
      <w:r w:rsidRPr="009226AC">
        <w:rPr>
          <w:sz w:val="28"/>
          <w:lang w:val="en-GB"/>
        </w:rPr>
        <w:t>76</w:t>
      </w:r>
      <w:r>
        <w:rPr>
          <w:sz w:val="28"/>
          <w:lang w:val="en-GB"/>
        </w:rPr>
        <w:t xml:space="preserve"> </w:t>
      </w:r>
      <w:r w:rsidRPr="009226AC">
        <w:rPr>
          <w:sz w:val="28"/>
          <w:lang w:val="en-GB"/>
        </w:rPr>
        <w:t>–</w:t>
      </w:r>
      <w:r>
        <w:rPr>
          <w:sz w:val="28"/>
          <w:lang w:val="en-GB"/>
        </w:rPr>
        <w:t xml:space="preserve"> </w:t>
      </w:r>
      <w:r w:rsidRPr="009226AC">
        <w:rPr>
          <w:sz w:val="28"/>
          <w:lang w:val="en-GB"/>
        </w:rPr>
        <w:t>83</w:t>
      </w:r>
      <w:r>
        <w:rPr>
          <w:sz w:val="28"/>
          <w:lang w:val="en-GB"/>
        </w:rPr>
        <w:t>.</w:t>
      </w:r>
    </w:p>
    <w:p w:rsidR="006466E3" w:rsidRDefault="006466E3" w:rsidP="006466E3">
      <w:pPr>
        <w:spacing w:line="360" w:lineRule="auto"/>
        <w:jc w:val="both"/>
        <w:rPr>
          <w:sz w:val="28"/>
          <w:szCs w:val="28"/>
          <w:lang w:val="en-US"/>
        </w:rPr>
      </w:pPr>
      <w:r>
        <w:rPr>
          <w:sz w:val="28"/>
          <w:szCs w:val="28"/>
          <w:lang w:val="en-US"/>
        </w:rPr>
        <w:t xml:space="preserve">27. </w:t>
      </w:r>
      <w:r>
        <w:rPr>
          <w:sz w:val="28"/>
          <w:lang w:val="en-GB"/>
        </w:rPr>
        <w:t>Heinrichs D</w:t>
      </w:r>
      <w:r w:rsidRPr="004B11E5">
        <w:rPr>
          <w:sz w:val="28"/>
          <w:lang w:val="en-GB"/>
        </w:rPr>
        <w:t>.</w:t>
      </w:r>
      <w:r>
        <w:rPr>
          <w:sz w:val="28"/>
          <w:lang w:val="en-GB"/>
        </w:rPr>
        <w:t xml:space="preserve">W. The quality of life scale: an instrument for rating the schizophrenic deficit syndrome / D.W. Heinrichs, T.E. Hanlon, W.T. Carpenter // </w:t>
      </w:r>
      <w:r w:rsidRPr="004B11E5">
        <w:rPr>
          <w:sz w:val="28"/>
          <w:lang w:val="en-GB"/>
        </w:rPr>
        <w:t>Schizophrenia Bulletin</w:t>
      </w:r>
      <w:r>
        <w:rPr>
          <w:sz w:val="28"/>
          <w:lang w:val="en-US"/>
        </w:rPr>
        <w:t xml:space="preserve">. </w:t>
      </w:r>
      <w:r w:rsidRPr="004B11E5">
        <w:rPr>
          <w:sz w:val="28"/>
          <w:lang w:val="en-GB"/>
        </w:rPr>
        <w:t>–</w:t>
      </w:r>
      <w:r>
        <w:rPr>
          <w:sz w:val="28"/>
          <w:lang w:val="en-GB"/>
        </w:rPr>
        <w:t xml:space="preserve"> </w:t>
      </w:r>
      <w:r w:rsidRPr="004B11E5">
        <w:rPr>
          <w:sz w:val="28"/>
          <w:lang w:val="en-GB"/>
        </w:rPr>
        <w:t>1984</w:t>
      </w:r>
      <w:r>
        <w:rPr>
          <w:sz w:val="28"/>
          <w:lang w:val="en-US"/>
        </w:rPr>
        <w:t xml:space="preserve">. </w:t>
      </w:r>
      <w:r w:rsidRPr="004B11E5">
        <w:rPr>
          <w:sz w:val="28"/>
          <w:lang w:val="en-GB"/>
        </w:rPr>
        <w:t>–</w:t>
      </w:r>
      <w:r>
        <w:rPr>
          <w:sz w:val="28"/>
          <w:lang w:val="en-GB"/>
        </w:rPr>
        <w:t xml:space="preserve"> </w:t>
      </w:r>
      <w:r>
        <w:rPr>
          <w:sz w:val="28"/>
          <w:lang w:val="en-US"/>
        </w:rPr>
        <w:t>V.</w:t>
      </w:r>
      <w:r w:rsidRPr="000847CD">
        <w:rPr>
          <w:sz w:val="28"/>
          <w:lang w:val="en-US"/>
        </w:rPr>
        <w:t xml:space="preserve"> </w:t>
      </w:r>
      <w:r w:rsidRPr="004B11E5">
        <w:rPr>
          <w:sz w:val="28"/>
          <w:lang w:val="en-GB"/>
        </w:rPr>
        <w:t>10</w:t>
      </w:r>
      <w:r>
        <w:rPr>
          <w:sz w:val="28"/>
          <w:lang w:val="en-US"/>
        </w:rPr>
        <w:t xml:space="preserve">. </w:t>
      </w:r>
      <w:r w:rsidRPr="004B11E5">
        <w:rPr>
          <w:sz w:val="28"/>
          <w:lang w:val="en-GB"/>
        </w:rPr>
        <w:t>–</w:t>
      </w:r>
      <w:r>
        <w:rPr>
          <w:sz w:val="28"/>
          <w:lang w:val="en-GB"/>
        </w:rPr>
        <w:t xml:space="preserve"> </w:t>
      </w:r>
      <w:r>
        <w:rPr>
          <w:sz w:val="28"/>
          <w:lang w:val="en-US"/>
        </w:rPr>
        <w:t xml:space="preserve">P. </w:t>
      </w:r>
      <w:r>
        <w:rPr>
          <w:sz w:val="28"/>
          <w:lang w:val="en-GB"/>
        </w:rPr>
        <w:t xml:space="preserve">388 </w:t>
      </w:r>
      <w:r w:rsidRPr="000E271A">
        <w:rPr>
          <w:sz w:val="28"/>
          <w:lang w:val="en-US"/>
        </w:rPr>
        <w:t>–</w:t>
      </w:r>
      <w:r>
        <w:rPr>
          <w:sz w:val="28"/>
          <w:lang w:val="en-US"/>
        </w:rPr>
        <w:t xml:space="preserve"> </w:t>
      </w:r>
      <w:r w:rsidRPr="000E271A">
        <w:rPr>
          <w:sz w:val="28"/>
          <w:lang w:val="en-US"/>
        </w:rPr>
        <w:t>3</w:t>
      </w:r>
      <w:r w:rsidRPr="004B11E5">
        <w:rPr>
          <w:sz w:val="28"/>
          <w:lang w:val="en-GB"/>
        </w:rPr>
        <w:t>98.</w:t>
      </w:r>
    </w:p>
    <w:p w:rsidR="006466E3" w:rsidRPr="000847CD" w:rsidRDefault="006466E3" w:rsidP="006466E3">
      <w:pPr>
        <w:spacing w:line="360" w:lineRule="auto"/>
        <w:jc w:val="both"/>
        <w:rPr>
          <w:sz w:val="28"/>
          <w:lang w:val="en-US"/>
        </w:rPr>
      </w:pPr>
      <w:r w:rsidRPr="000847CD">
        <w:rPr>
          <w:sz w:val="28"/>
          <w:szCs w:val="28"/>
        </w:rPr>
        <w:t xml:space="preserve">28. </w:t>
      </w:r>
      <w:r>
        <w:rPr>
          <w:sz w:val="28"/>
        </w:rPr>
        <w:t>Гурович И.Я.</w:t>
      </w:r>
      <w:r w:rsidRPr="000847CD">
        <w:rPr>
          <w:sz w:val="28"/>
        </w:rPr>
        <w:t xml:space="preserve"> </w:t>
      </w:r>
      <w:r>
        <w:rPr>
          <w:sz w:val="28"/>
        </w:rPr>
        <w:t>Опросник для оценки социального функционирования и качества жизни психически больных</w:t>
      </w:r>
      <w:r w:rsidRPr="000847CD">
        <w:rPr>
          <w:sz w:val="28"/>
        </w:rPr>
        <w:t xml:space="preserve"> /</w:t>
      </w:r>
      <w:r>
        <w:rPr>
          <w:sz w:val="28"/>
        </w:rPr>
        <w:t xml:space="preserve"> И.Я. Гурович, А.Б. Шмуклер // Социальная</w:t>
      </w:r>
      <w:r w:rsidRPr="000E271A">
        <w:rPr>
          <w:sz w:val="28"/>
        </w:rPr>
        <w:t xml:space="preserve"> </w:t>
      </w:r>
      <w:r>
        <w:rPr>
          <w:sz w:val="28"/>
        </w:rPr>
        <w:t>и</w:t>
      </w:r>
      <w:r w:rsidRPr="000E271A">
        <w:rPr>
          <w:sz w:val="28"/>
        </w:rPr>
        <w:t xml:space="preserve"> </w:t>
      </w:r>
      <w:r>
        <w:rPr>
          <w:sz w:val="28"/>
        </w:rPr>
        <w:t>клиническая</w:t>
      </w:r>
      <w:r w:rsidRPr="000E271A">
        <w:rPr>
          <w:sz w:val="28"/>
        </w:rPr>
        <w:t xml:space="preserve"> </w:t>
      </w:r>
      <w:r>
        <w:rPr>
          <w:sz w:val="28"/>
        </w:rPr>
        <w:t>психиатрия</w:t>
      </w:r>
      <w:r w:rsidRPr="000E271A">
        <w:rPr>
          <w:sz w:val="28"/>
        </w:rPr>
        <w:t>.</w:t>
      </w:r>
      <w:r>
        <w:rPr>
          <w:sz w:val="28"/>
        </w:rPr>
        <w:t xml:space="preserve"> </w:t>
      </w:r>
      <w:r w:rsidRPr="000E271A">
        <w:rPr>
          <w:sz w:val="28"/>
        </w:rPr>
        <w:t>–</w:t>
      </w:r>
      <w:r>
        <w:rPr>
          <w:sz w:val="28"/>
        </w:rPr>
        <w:t xml:space="preserve"> </w:t>
      </w:r>
      <w:r w:rsidRPr="000E271A">
        <w:rPr>
          <w:sz w:val="28"/>
        </w:rPr>
        <w:t>1998.</w:t>
      </w:r>
      <w:r>
        <w:rPr>
          <w:sz w:val="28"/>
        </w:rPr>
        <w:t xml:space="preserve"> </w:t>
      </w:r>
      <w:r w:rsidRPr="000E271A">
        <w:rPr>
          <w:sz w:val="28"/>
        </w:rPr>
        <w:t>–</w:t>
      </w:r>
      <w:r>
        <w:rPr>
          <w:sz w:val="28"/>
        </w:rPr>
        <w:t xml:space="preserve">Т. 8, </w:t>
      </w:r>
      <w:r w:rsidRPr="000E271A">
        <w:rPr>
          <w:sz w:val="28"/>
        </w:rPr>
        <w:t>№</w:t>
      </w:r>
      <w:r>
        <w:rPr>
          <w:sz w:val="28"/>
        </w:rPr>
        <w:t xml:space="preserve"> </w:t>
      </w:r>
      <w:r w:rsidRPr="000E271A">
        <w:rPr>
          <w:sz w:val="28"/>
        </w:rPr>
        <w:t>2.–</w:t>
      </w:r>
      <w:r>
        <w:rPr>
          <w:sz w:val="28"/>
        </w:rPr>
        <w:t xml:space="preserve"> С</w:t>
      </w:r>
      <w:r w:rsidRPr="000847CD">
        <w:rPr>
          <w:sz w:val="28"/>
          <w:lang w:val="en-US"/>
        </w:rPr>
        <w:t xml:space="preserve">. 35 </w:t>
      </w:r>
      <w:r w:rsidRPr="000E271A">
        <w:rPr>
          <w:sz w:val="28"/>
          <w:lang w:val="en-US"/>
        </w:rPr>
        <w:t>–</w:t>
      </w:r>
      <w:r w:rsidRPr="000847CD">
        <w:rPr>
          <w:sz w:val="28"/>
          <w:lang w:val="en-US"/>
        </w:rPr>
        <w:t xml:space="preserve"> 40.</w:t>
      </w:r>
    </w:p>
    <w:p w:rsidR="006466E3" w:rsidRDefault="006466E3" w:rsidP="006466E3">
      <w:pPr>
        <w:spacing w:line="360" w:lineRule="auto"/>
        <w:jc w:val="both"/>
        <w:rPr>
          <w:rStyle w:val="aff2"/>
          <w:i w:val="0"/>
          <w:iCs w:val="0"/>
          <w:sz w:val="28"/>
          <w:lang w:val="en-US"/>
        </w:rPr>
      </w:pPr>
      <w:r w:rsidRPr="000847CD">
        <w:rPr>
          <w:sz w:val="28"/>
          <w:lang w:val="en-US"/>
        </w:rPr>
        <w:t xml:space="preserve">29. </w:t>
      </w:r>
      <w:r>
        <w:rPr>
          <w:rStyle w:val="aff2"/>
          <w:i w:val="0"/>
          <w:sz w:val="28"/>
          <w:lang w:val="en-US"/>
        </w:rPr>
        <w:t xml:space="preserve">Orley J. Quality of life and mental illness / J. Orley, </w:t>
      </w:r>
      <w:smartTag w:uri="urn:schemas-microsoft-com:office:smarttags" w:element="place">
        <w:r>
          <w:rPr>
            <w:rStyle w:val="aff2"/>
            <w:i w:val="0"/>
            <w:sz w:val="28"/>
            <w:lang w:val="en-US"/>
          </w:rPr>
          <w:t>S. Saxena</w:t>
        </w:r>
      </w:smartTag>
      <w:r>
        <w:rPr>
          <w:rStyle w:val="aff2"/>
          <w:i w:val="0"/>
          <w:sz w:val="28"/>
          <w:lang w:val="en-US"/>
        </w:rPr>
        <w:t xml:space="preserve">, H. Herrman // British Journal of Psychiatry. </w:t>
      </w:r>
      <w:r>
        <w:rPr>
          <w:sz w:val="28"/>
          <w:lang w:val="en-GB"/>
        </w:rPr>
        <w:t xml:space="preserve">– </w:t>
      </w:r>
      <w:r>
        <w:rPr>
          <w:rStyle w:val="aff2"/>
          <w:i w:val="0"/>
          <w:sz w:val="28"/>
          <w:lang w:val="en-US"/>
        </w:rPr>
        <w:t xml:space="preserve">1998. </w:t>
      </w:r>
      <w:r>
        <w:rPr>
          <w:sz w:val="28"/>
          <w:lang w:val="en-GB"/>
        </w:rPr>
        <w:t xml:space="preserve">– </w:t>
      </w:r>
      <w:r>
        <w:rPr>
          <w:rStyle w:val="aff2"/>
          <w:i w:val="0"/>
          <w:sz w:val="28"/>
          <w:lang w:val="en-US"/>
        </w:rPr>
        <w:t>V</w:t>
      </w:r>
      <w:r>
        <w:rPr>
          <w:rStyle w:val="aff2"/>
          <w:i w:val="0"/>
          <w:sz w:val="28"/>
          <w:lang w:val="en-GB"/>
        </w:rPr>
        <w:t xml:space="preserve">. 172 .– </w:t>
      </w:r>
      <w:r>
        <w:rPr>
          <w:rStyle w:val="aff2"/>
          <w:i w:val="0"/>
          <w:sz w:val="28"/>
          <w:lang w:val="en-US"/>
        </w:rPr>
        <w:t>P</w:t>
      </w:r>
      <w:r w:rsidRPr="004B11E5">
        <w:rPr>
          <w:rStyle w:val="aff2"/>
          <w:i w:val="0"/>
          <w:sz w:val="28"/>
          <w:lang w:val="en-GB"/>
        </w:rPr>
        <w:t>.</w:t>
      </w:r>
      <w:r>
        <w:rPr>
          <w:rStyle w:val="aff2"/>
          <w:i w:val="0"/>
          <w:sz w:val="28"/>
          <w:lang w:val="en-GB"/>
        </w:rPr>
        <w:t xml:space="preserve"> 291 </w:t>
      </w:r>
      <w:r w:rsidRPr="000E271A">
        <w:rPr>
          <w:sz w:val="28"/>
          <w:lang w:val="en-US"/>
        </w:rPr>
        <w:t>–</w:t>
      </w:r>
      <w:r>
        <w:rPr>
          <w:sz w:val="28"/>
          <w:lang w:val="en-US"/>
        </w:rPr>
        <w:t xml:space="preserve"> </w:t>
      </w:r>
      <w:r w:rsidRPr="004B11E5">
        <w:rPr>
          <w:rStyle w:val="aff2"/>
          <w:i w:val="0"/>
          <w:sz w:val="28"/>
          <w:lang w:val="en-GB"/>
        </w:rPr>
        <w:t>293</w:t>
      </w:r>
      <w:r w:rsidRPr="000E271A">
        <w:rPr>
          <w:rStyle w:val="aff2"/>
          <w:i w:val="0"/>
          <w:sz w:val="28"/>
          <w:lang w:val="en-US"/>
        </w:rPr>
        <w:t>.</w:t>
      </w:r>
    </w:p>
    <w:p w:rsidR="006466E3" w:rsidRPr="00B149FE" w:rsidRDefault="006466E3" w:rsidP="006466E3">
      <w:pPr>
        <w:spacing w:line="360" w:lineRule="auto"/>
        <w:jc w:val="both"/>
        <w:rPr>
          <w:rStyle w:val="aff2"/>
          <w:i w:val="0"/>
          <w:iCs w:val="0"/>
          <w:sz w:val="28"/>
        </w:rPr>
      </w:pPr>
      <w:r>
        <w:rPr>
          <w:rStyle w:val="aff2"/>
          <w:i w:val="0"/>
          <w:iCs w:val="0"/>
          <w:sz w:val="28"/>
          <w:lang w:val="en-US"/>
        </w:rPr>
        <w:t xml:space="preserve">30. </w:t>
      </w:r>
      <w:r>
        <w:rPr>
          <w:sz w:val="28"/>
          <w:lang w:val="en-GB"/>
        </w:rPr>
        <w:t>Mezzich J</w:t>
      </w:r>
      <w:r w:rsidRPr="004B11E5">
        <w:rPr>
          <w:sz w:val="28"/>
          <w:lang w:val="en-GB"/>
        </w:rPr>
        <w:t>.</w:t>
      </w:r>
      <w:r>
        <w:rPr>
          <w:sz w:val="28"/>
          <w:lang w:val="en-GB"/>
        </w:rPr>
        <w:t xml:space="preserve"> Quality of life and comprehensive clinical diagnosis / J. Mezzich, M.M. Scmolke // </w:t>
      </w:r>
      <w:r>
        <w:rPr>
          <w:rStyle w:val="aff2"/>
          <w:i w:val="0"/>
          <w:sz w:val="28"/>
          <w:lang w:val="en-US"/>
        </w:rPr>
        <w:t xml:space="preserve">British Journal of Psychiatry. </w:t>
      </w:r>
      <w:r>
        <w:rPr>
          <w:sz w:val="28"/>
          <w:lang w:val="en-GB"/>
        </w:rPr>
        <w:t xml:space="preserve">– </w:t>
      </w:r>
      <w:r>
        <w:rPr>
          <w:rStyle w:val="aff2"/>
          <w:i w:val="0"/>
          <w:sz w:val="28"/>
          <w:lang w:val="en-US"/>
        </w:rPr>
        <w:t xml:space="preserve">1997. </w:t>
      </w:r>
      <w:r>
        <w:rPr>
          <w:sz w:val="28"/>
          <w:lang w:val="en-GB"/>
        </w:rPr>
        <w:t xml:space="preserve">– </w:t>
      </w:r>
      <w:r>
        <w:rPr>
          <w:rStyle w:val="aff2"/>
          <w:i w:val="0"/>
          <w:sz w:val="28"/>
          <w:lang w:val="en-US"/>
        </w:rPr>
        <w:t>V</w:t>
      </w:r>
      <w:r>
        <w:rPr>
          <w:rStyle w:val="aff2"/>
          <w:i w:val="0"/>
          <w:sz w:val="28"/>
          <w:lang w:val="en-GB"/>
        </w:rPr>
        <w:t xml:space="preserve">. 160 .– </w:t>
      </w:r>
      <w:r>
        <w:rPr>
          <w:rStyle w:val="aff2"/>
          <w:i w:val="0"/>
          <w:sz w:val="28"/>
          <w:lang w:val="en-US"/>
        </w:rPr>
        <w:t>P</w:t>
      </w:r>
      <w:r w:rsidRPr="00B149FE">
        <w:rPr>
          <w:rStyle w:val="aff2"/>
          <w:i w:val="0"/>
          <w:sz w:val="28"/>
        </w:rPr>
        <w:t xml:space="preserve">. 223 </w:t>
      </w:r>
      <w:r w:rsidRPr="00B149FE">
        <w:rPr>
          <w:sz w:val="28"/>
        </w:rPr>
        <w:t xml:space="preserve">– </w:t>
      </w:r>
      <w:r w:rsidRPr="00B149FE">
        <w:rPr>
          <w:rStyle w:val="aff2"/>
          <w:i w:val="0"/>
          <w:sz w:val="28"/>
        </w:rPr>
        <w:t>243.</w:t>
      </w:r>
    </w:p>
    <w:p w:rsidR="006466E3" w:rsidRDefault="006466E3" w:rsidP="006466E3">
      <w:pPr>
        <w:spacing w:line="360" w:lineRule="auto"/>
        <w:jc w:val="both"/>
        <w:rPr>
          <w:sz w:val="28"/>
          <w:lang w:val="uk-UA"/>
        </w:rPr>
      </w:pPr>
      <w:r w:rsidRPr="002C2768">
        <w:rPr>
          <w:sz w:val="28"/>
        </w:rPr>
        <w:t xml:space="preserve">31. </w:t>
      </w:r>
      <w:r>
        <w:rPr>
          <w:sz w:val="28"/>
        </w:rPr>
        <w:t>Полывяная</w:t>
      </w:r>
      <w:r w:rsidRPr="002C2768">
        <w:rPr>
          <w:sz w:val="28"/>
        </w:rPr>
        <w:t xml:space="preserve"> </w:t>
      </w:r>
      <w:r>
        <w:rPr>
          <w:sz w:val="28"/>
        </w:rPr>
        <w:t>М</w:t>
      </w:r>
      <w:r w:rsidRPr="002C2768">
        <w:rPr>
          <w:sz w:val="28"/>
        </w:rPr>
        <w:t>.</w:t>
      </w:r>
      <w:r>
        <w:rPr>
          <w:sz w:val="28"/>
        </w:rPr>
        <w:t>Ю</w:t>
      </w:r>
      <w:r w:rsidRPr="002C2768">
        <w:rPr>
          <w:sz w:val="28"/>
        </w:rPr>
        <w:t xml:space="preserve">. </w:t>
      </w:r>
      <w:r>
        <w:rPr>
          <w:sz w:val="28"/>
        </w:rPr>
        <w:t>Оценка</w:t>
      </w:r>
      <w:r w:rsidRPr="002C2768">
        <w:rPr>
          <w:sz w:val="28"/>
        </w:rPr>
        <w:t xml:space="preserve"> </w:t>
      </w:r>
      <w:r>
        <w:rPr>
          <w:sz w:val="28"/>
        </w:rPr>
        <w:t>качества</w:t>
      </w:r>
      <w:r w:rsidRPr="002C2768">
        <w:rPr>
          <w:sz w:val="28"/>
        </w:rPr>
        <w:t xml:space="preserve"> </w:t>
      </w:r>
      <w:r>
        <w:rPr>
          <w:sz w:val="28"/>
        </w:rPr>
        <w:t>жизни</w:t>
      </w:r>
      <w:r w:rsidRPr="002C2768">
        <w:rPr>
          <w:sz w:val="28"/>
        </w:rPr>
        <w:t xml:space="preserve"> </w:t>
      </w:r>
      <w:r>
        <w:rPr>
          <w:sz w:val="28"/>
        </w:rPr>
        <w:t>психически</w:t>
      </w:r>
      <w:r w:rsidRPr="002C2768">
        <w:rPr>
          <w:sz w:val="28"/>
        </w:rPr>
        <w:t xml:space="preserve"> </w:t>
      </w:r>
      <w:r>
        <w:rPr>
          <w:sz w:val="28"/>
        </w:rPr>
        <w:t>больных</w:t>
      </w:r>
      <w:r w:rsidRPr="002C2768">
        <w:rPr>
          <w:sz w:val="28"/>
        </w:rPr>
        <w:t xml:space="preserve"> / М</w:t>
      </w:r>
      <w:r>
        <w:rPr>
          <w:sz w:val="28"/>
        </w:rPr>
        <w:t>.Ю. Полывяная //</w:t>
      </w:r>
      <w:r w:rsidRPr="002C2768">
        <w:rPr>
          <w:sz w:val="28"/>
        </w:rPr>
        <w:t xml:space="preserve"> </w:t>
      </w:r>
      <w:r>
        <w:rPr>
          <w:sz w:val="28"/>
          <w:lang w:val="uk-UA"/>
        </w:rPr>
        <w:t xml:space="preserve">Архів психіатрії. </w:t>
      </w:r>
      <w:r w:rsidRPr="002C2768">
        <w:rPr>
          <w:rStyle w:val="aff2"/>
          <w:i w:val="0"/>
          <w:sz w:val="28"/>
        </w:rPr>
        <w:t>–</w:t>
      </w:r>
      <w:r>
        <w:rPr>
          <w:rStyle w:val="aff2"/>
          <w:i w:val="0"/>
          <w:sz w:val="28"/>
        </w:rPr>
        <w:t xml:space="preserve"> </w:t>
      </w:r>
      <w:r>
        <w:rPr>
          <w:sz w:val="28"/>
          <w:lang w:val="uk-UA"/>
        </w:rPr>
        <w:t xml:space="preserve">2002. </w:t>
      </w:r>
      <w:r w:rsidRPr="002C2768">
        <w:rPr>
          <w:rStyle w:val="aff2"/>
          <w:i w:val="0"/>
          <w:sz w:val="28"/>
        </w:rPr>
        <w:t>–</w:t>
      </w:r>
      <w:r>
        <w:rPr>
          <w:rStyle w:val="aff2"/>
          <w:i w:val="0"/>
          <w:sz w:val="28"/>
        </w:rPr>
        <w:t xml:space="preserve"> </w:t>
      </w:r>
      <w:r>
        <w:rPr>
          <w:sz w:val="28"/>
          <w:lang w:val="uk-UA"/>
        </w:rPr>
        <w:t>№ 2 (29). – С. 5</w:t>
      </w:r>
      <w:r w:rsidRPr="002C2768">
        <w:rPr>
          <w:rStyle w:val="aff2"/>
          <w:i w:val="0"/>
          <w:sz w:val="28"/>
        </w:rPr>
        <w:t>–</w:t>
      </w:r>
      <w:r>
        <w:rPr>
          <w:sz w:val="28"/>
          <w:lang w:val="uk-UA"/>
        </w:rPr>
        <w:t>9.</w:t>
      </w:r>
    </w:p>
    <w:p w:rsidR="006466E3" w:rsidRDefault="006466E3" w:rsidP="006466E3">
      <w:pPr>
        <w:spacing w:line="360" w:lineRule="auto"/>
        <w:jc w:val="both"/>
        <w:rPr>
          <w:sz w:val="28"/>
          <w:lang w:val="uk-UA"/>
        </w:rPr>
      </w:pPr>
      <w:r>
        <w:rPr>
          <w:sz w:val="28"/>
          <w:lang w:val="uk-UA"/>
        </w:rPr>
        <w:lastRenderedPageBreak/>
        <w:t xml:space="preserve">32. </w:t>
      </w:r>
      <w:r>
        <w:rPr>
          <w:sz w:val="28"/>
        </w:rPr>
        <w:t>Незнанов</w:t>
      </w:r>
      <w:r w:rsidRPr="002C2768">
        <w:rPr>
          <w:sz w:val="28"/>
        </w:rPr>
        <w:t xml:space="preserve"> </w:t>
      </w:r>
      <w:r>
        <w:rPr>
          <w:sz w:val="28"/>
        </w:rPr>
        <w:t>Н</w:t>
      </w:r>
      <w:r w:rsidRPr="002C2768">
        <w:rPr>
          <w:sz w:val="28"/>
        </w:rPr>
        <w:t>.</w:t>
      </w:r>
      <w:r>
        <w:rPr>
          <w:sz w:val="28"/>
        </w:rPr>
        <w:t xml:space="preserve">Г. Качество жизни как мера оценки эффективности реабилитации больных / Н.Г. Незнанов, Н.Н. Петрова // Психосоциальная реабилитация и качество жизни. </w:t>
      </w:r>
      <w:r w:rsidRPr="002C2768">
        <w:rPr>
          <w:rStyle w:val="aff2"/>
          <w:i w:val="0"/>
          <w:sz w:val="28"/>
        </w:rPr>
        <w:t>–</w:t>
      </w:r>
      <w:r>
        <w:rPr>
          <w:rStyle w:val="aff2"/>
          <w:i w:val="0"/>
          <w:sz w:val="28"/>
        </w:rPr>
        <w:t xml:space="preserve"> </w:t>
      </w:r>
      <w:r>
        <w:rPr>
          <w:sz w:val="28"/>
        </w:rPr>
        <w:t xml:space="preserve">2001. </w:t>
      </w:r>
      <w:r w:rsidRPr="002C2768">
        <w:rPr>
          <w:rStyle w:val="aff2"/>
          <w:i w:val="0"/>
          <w:sz w:val="28"/>
        </w:rPr>
        <w:t>–</w:t>
      </w:r>
      <w:r>
        <w:rPr>
          <w:rStyle w:val="aff2"/>
          <w:i w:val="0"/>
          <w:sz w:val="28"/>
        </w:rPr>
        <w:t xml:space="preserve"> С. </w:t>
      </w:r>
      <w:r>
        <w:rPr>
          <w:sz w:val="28"/>
        </w:rPr>
        <w:t>301 – 311.</w:t>
      </w:r>
    </w:p>
    <w:p w:rsidR="006466E3" w:rsidRDefault="006466E3" w:rsidP="006466E3">
      <w:pPr>
        <w:spacing w:line="360" w:lineRule="auto"/>
        <w:jc w:val="both"/>
        <w:rPr>
          <w:sz w:val="28"/>
          <w:lang w:val="uk-UA"/>
        </w:rPr>
      </w:pPr>
      <w:r>
        <w:rPr>
          <w:sz w:val="28"/>
          <w:lang w:val="uk-UA"/>
        </w:rPr>
        <w:t xml:space="preserve">33. </w:t>
      </w:r>
      <w:r>
        <w:rPr>
          <w:sz w:val="28"/>
        </w:rPr>
        <w:t>Абрамов В.А. Основы качественной психиатрической практики / В.А. Абрамов, С.И. Табачников, В.С. Подкорытов. – Донецк. Каштан, 2006.</w:t>
      </w:r>
      <w:r w:rsidRPr="000E271A">
        <w:rPr>
          <w:rStyle w:val="aff2"/>
          <w:i w:val="0"/>
          <w:sz w:val="28"/>
        </w:rPr>
        <w:t>–</w:t>
      </w:r>
      <w:r>
        <w:rPr>
          <w:rStyle w:val="aff2"/>
          <w:i w:val="0"/>
          <w:sz w:val="28"/>
        </w:rPr>
        <w:t xml:space="preserve"> </w:t>
      </w:r>
      <w:r>
        <w:rPr>
          <w:sz w:val="28"/>
        </w:rPr>
        <w:t>248 с.</w:t>
      </w:r>
    </w:p>
    <w:p w:rsidR="006466E3" w:rsidRDefault="006466E3" w:rsidP="006466E3">
      <w:pPr>
        <w:spacing w:line="360" w:lineRule="auto"/>
        <w:jc w:val="both"/>
        <w:rPr>
          <w:sz w:val="28"/>
          <w:lang w:val="uk-UA"/>
        </w:rPr>
      </w:pPr>
      <w:r>
        <w:rPr>
          <w:sz w:val="28"/>
          <w:lang w:val="uk-UA"/>
        </w:rPr>
        <w:t xml:space="preserve">34. </w:t>
      </w:r>
      <w:r>
        <w:rPr>
          <w:sz w:val="28"/>
        </w:rPr>
        <w:t xml:space="preserve">Карлинг Пол Дж. Возвращение в сообщество. Построение систем поддержки для людей с психиатрической инвалидностью / Пол. Дж. Карлинг. </w:t>
      </w:r>
      <w:r w:rsidRPr="000E271A">
        <w:rPr>
          <w:rStyle w:val="aff2"/>
          <w:i w:val="0"/>
          <w:sz w:val="28"/>
        </w:rPr>
        <w:t>–</w:t>
      </w:r>
      <w:r>
        <w:rPr>
          <w:sz w:val="28"/>
        </w:rPr>
        <w:t xml:space="preserve"> Киев: Сфера, 2001.– </w:t>
      </w:r>
      <w:r w:rsidRPr="00E6759E">
        <w:rPr>
          <w:sz w:val="28"/>
        </w:rPr>
        <w:t xml:space="preserve">420 </w:t>
      </w:r>
      <w:r>
        <w:rPr>
          <w:sz w:val="28"/>
        </w:rPr>
        <w:t>с</w:t>
      </w:r>
      <w:r w:rsidRPr="00E6759E">
        <w:rPr>
          <w:sz w:val="28"/>
        </w:rPr>
        <w:t>.</w:t>
      </w:r>
    </w:p>
    <w:p w:rsidR="006466E3" w:rsidRDefault="006466E3" w:rsidP="006466E3">
      <w:pPr>
        <w:spacing w:line="360" w:lineRule="auto"/>
        <w:jc w:val="both"/>
        <w:rPr>
          <w:sz w:val="28"/>
          <w:lang w:val="uk-UA"/>
        </w:rPr>
      </w:pPr>
      <w:r>
        <w:rPr>
          <w:sz w:val="28"/>
          <w:lang w:val="uk-UA"/>
        </w:rPr>
        <w:t xml:space="preserve">35. </w:t>
      </w:r>
      <w:r>
        <w:rPr>
          <w:sz w:val="28"/>
        </w:rPr>
        <w:t xml:space="preserve">Кабанов М.М. Проблема реабилитации психически больных и качество их жизни / М.М. Кабанов // Социальная и клиническая психиатрия. </w:t>
      </w:r>
      <w:r w:rsidRPr="000E271A">
        <w:rPr>
          <w:rStyle w:val="aff2"/>
          <w:i w:val="0"/>
          <w:sz w:val="28"/>
        </w:rPr>
        <w:t>–</w:t>
      </w:r>
      <w:r>
        <w:rPr>
          <w:rStyle w:val="aff2"/>
          <w:i w:val="0"/>
          <w:sz w:val="28"/>
        </w:rPr>
        <w:t xml:space="preserve"> </w:t>
      </w:r>
      <w:r>
        <w:rPr>
          <w:sz w:val="28"/>
        </w:rPr>
        <w:t>2001. – №1. – С. 22 – 27.</w:t>
      </w:r>
    </w:p>
    <w:p w:rsidR="006466E3" w:rsidRDefault="006466E3" w:rsidP="006466E3">
      <w:pPr>
        <w:spacing w:line="360" w:lineRule="auto"/>
        <w:jc w:val="both"/>
        <w:rPr>
          <w:sz w:val="28"/>
          <w:lang w:val="uk-UA"/>
        </w:rPr>
      </w:pPr>
      <w:r>
        <w:rPr>
          <w:sz w:val="28"/>
          <w:lang w:val="uk-UA"/>
        </w:rPr>
        <w:t xml:space="preserve">36. </w:t>
      </w:r>
      <w:r>
        <w:rPr>
          <w:color w:val="000000"/>
          <w:sz w:val="28"/>
          <w:szCs w:val="28"/>
        </w:rPr>
        <w:t xml:space="preserve">Гурович И.Я. </w:t>
      </w:r>
      <w:r w:rsidRPr="00D3536D">
        <w:rPr>
          <w:bCs/>
          <w:color w:val="000000"/>
          <w:sz w:val="28"/>
          <w:szCs w:val="28"/>
        </w:rPr>
        <w:t>Психосоциальная терапия и психосоциальная реабилитация психически больных</w:t>
      </w:r>
      <w:r>
        <w:rPr>
          <w:bCs/>
          <w:color w:val="000000"/>
          <w:sz w:val="28"/>
          <w:szCs w:val="28"/>
        </w:rPr>
        <w:t xml:space="preserve"> /И.Я. Гурович, А.Б. </w:t>
      </w:r>
      <w:r>
        <w:rPr>
          <w:color w:val="000000"/>
          <w:sz w:val="28"/>
          <w:szCs w:val="28"/>
        </w:rPr>
        <w:t>Шмуклер</w:t>
      </w:r>
      <w:r w:rsidRPr="00D3536D">
        <w:rPr>
          <w:color w:val="000000"/>
          <w:sz w:val="28"/>
          <w:szCs w:val="28"/>
        </w:rPr>
        <w:t>,</w:t>
      </w:r>
      <w:r>
        <w:rPr>
          <w:color w:val="000000"/>
          <w:sz w:val="28"/>
          <w:szCs w:val="28"/>
        </w:rPr>
        <w:t xml:space="preserve"> А.Я Сторожакова // </w:t>
      </w:r>
      <w:r>
        <w:rPr>
          <w:bCs/>
          <w:color w:val="000000"/>
          <w:sz w:val="28"/>
          <w:szCs w:val="28"/>
          <w:lang w:val="uk-UA"/>
        </w:rPr>
        <w:t xml:space="preserve">Российский психиатрический журнал. </w:t>
      </w:r>
      <w:r>
        <w:rPr>
          <w:sz w:val="28"/>
        </w:rPr>
        <w:t xml:space="preserve">– </w:t>
      </w:r>
      <w:r>
        <w:rPr>
          <w:bCs/>
          <w:color w:val="000000"/>
          <w:sz w:val="28"/>
          <w:szCs w:val="28"/>
          <w:lang w:val="uk-UA"/>
        </w:rPr>
        <w:t xml:space="preserve">2006. </w:t>
      </w:r>
      <w:r>
        <w:rPr>
          <w:sz w:val="28"/>
        </w:rPr>
        <w:t xml:space="preserve">– </w:t>
      </w:r>
      <w:r>
        <w:rPr>
          <w:bCs/>
          <w:color w:val="000000"/>
          <w:sz w:val="28"/>
          <w:szCs w:val="28"/>
          <w:lang w:val="uk-UA"/>
        </w:rPr>
        <w:t xml:space="preserve">№ 2. </w:t>
      </w:r>
      <w:r>
        <w:rPr>
          <w:sz w:val="28"/>
        </w:rPr>
        <w:t xml:space="preserve">– </w:t>
      </w:r>
      <w:r>
        <w:rPr>
          <w:bCs/>
          <w:color w:val="000000"/>
          <w:sz w:val="28"/>
          <w:szCs w:val="28"/>
          <w:lang w:val="uk-UA"/>
        </w:rPr>
        <w:t xml:space="preserve">С. 24 </w:t>
      </w:r>
      <w:r>
        <w:rPr>
          <w:sz w:val="28"/>
        </w:rPr>
        <w:t xml:space="preserve">– </w:t>
      </w:r>
      <w:r>
        <w:rPr>
          <w:bCs/>
          <w:color w:val="000000"/>
          <w:sz w:val="28"/>
          <w:szCs w:val="28"/>
          <w:lang w:val="uk-UA"/>
        </w:rPr>
        <w:t>32.</w:t>
      </w:r>
    </w:p>
    <w:p w:rsidR="006466E3" w:rsidRDefault="006466E3" w:rsidP="006466E3">
      <w:pPr>
        <w:spacing w:line="360" w:lineRule="auto"/>
        <w:jc w:val="both"/>
        <w:rPr>
          <w:sz w:val="28"/>
          <w:lang w:val="en-US"/>
        </w:rPr>
      </w:pPr>
      <w:r>
        <w:rPr>
          <w:sz w:val="28"/>
          <w:lang w:val="uk-UA"/>
        </w:rPr>
        <w:t>37.</w:t>
      </w:r>
      <w:r>
        <w:rPr>
          <w:sz w:val="28"/>
          <w:lang w:val="en-US"/>
        </w:rPr>
        <w:t xml:space="preserve"> </w:t>
      </w:r>
      <w:smartTag w:uri="urn:schemas-microsoft-com:office:smarttags" w:element="City">
        <w:r>
          <w:rPr>
            <w:bCs/>
            <w:color w:val="000000"/>
            <w:sz w:val="28"/>
            <w:szCs w:val="28"/>
            <w:lang w:val="en-US"/>
          </w:rPr>
          <w:t>Anderson</w:t>
        </w:r>
      </w:smartTag>
      <w:r>
        <w:rPr>
          <w:bCs/>
          <w:color w:val="000000"/>
          <w:sz w:val="28"/>
          <w:szCs w:val="28"/>
          <w:lang w:val="en-US"/>
        </w:rPr>
        <w:t xml:space="preserve"> </w:t>
      </w:r>
      <w:smartTag w:uri="urn:schemas-microsoft-com:office:smarttags" w:element="place">
        <w:smartTag w:uri="urn:schemas-microsoft-com:office:smarttags" w:element="country-region">
          <w:r>
            <w:rPr>
              <w:bCs/>
              <w:color w:val="000000"/>
              <w:sz w:val="28"/>
              <w:szCs w:val="28"/>
              <w:lang w:val="en-US"/>
            </w:rPr>
            <w:t>C.A.</w:t>
          </w:r>
        </w:smartTag>
      </w:smartTag>
      <w:r>
        <w:rPr>
          <w:bCs/>
          <w:color w:val="000000"/>
          <w:sz w:val="28"/>
          <w:szCs w:val="28"/>
          <w:lang w:val="en-US"/>
        </w:rPr>
        <w:t xml:space="preserve"> A psychoeducation treatment in schizophrenia for patients with schizophrenia / C.A. Anderson. </w:t>
      </w:r>
      <w:r w:rsidRPr="00590A8D">
        <w:rPr>
          <w:sz w:val="28"/>
          <w:lang w:val="en-US"/>
        </w:rPr>
        <w:t>–</w:t>
      </w:r>
      <w:r>
        <w:rPr>
          <w:sz w:val="28"/>
          <w:lang w:val="en-US"/>
        </w:rPr>
        <w:t xml:space="preserve"> </w:t>
      </w:r>
      <w:smartTag w:uri="urn:schemas-microsoft-com:office:smarttags" w:element="place">
        <w:smartTag w:uri="urn:schemas-microsoft-com:office:smarttags" w:element="City">
          <w:r>
            <w:rPr>
              <w:bCs/>
              <w:color w:val="000000"/>
              <w:sz w:val="28"/>
              <w:szCs w:val="28"/>
              <w:lang w:val="en-US"/>
            </w:rPr>
            <w:t>London</w:t>
          </w:r>
        </w:smartTag>
      </w:smartTag>
      <w:r>
        <w:rPr>
          <w:bCs/>
          <w:color w:val="000000"/>
          <w:sz w:val="28"/>
          <w:szCs w:val="28"/>
          <w:lang w:val="en-US"/>
        </w:rPr>
        <w:t xml:space="preserve">, 2000. </w:t>
      </w:r>
      <w:r w:rsidRPr="000E271A">
        <w:rPr>
          <w:sz w:val="28"/>
          <w:lang w:val="en-US"/>
        </w:rPr>
        <w:t>–</w:t>
      </w:r>
      <w:r>
        <w:rPr>
          <w:sz w:val="28"/>
          <w:lang w:val="en-US"/>
        </w:rPr>
        <w:t xml:space="preserve"> </w:t>
      </w:r>
      <w:r>
        <w:rPr>
          <w:bCs/>
          <w:color w:val="000000"/>
          <w:sz w:val="28"/>
          <w:szCs w:val="28"/>
          <w:lang w:val="en-US"/>
        </w:rPr>
        <w:t xml:space="preserve">135 </w:t>
      </w:r>
      <w:r>
        <w:rPr>
          <w:bCs/>
          <w:color w:val="000000"/>
          <w:sz w:val="28"/>
          <w:szCs w:val="28"/>
        </w:rPr>
        <w:t>р</w:t>
      </w:r>
      <w:r>
        <w:rPr>
          <w:bCs/>
          <w:color w:val="000000"/>
          <w:sz w:val="28"/>
          <w:szCs w:val="28"/>
          <w:lang w:val="en-US"/>
        </w:rPr>
        <w:t>.</w:t>
      </w:r>
    </w:p>
    <w:p w:rsidR="006466E3" w:rsidRDefault="006466E3" w:rsidP="006466E3">
      <w:pPr>
        <w:spacing w:line="360" w:lineRule="auto"/>
        <w:jc w:val="both"/>
        <w:rPr>
          <w:sz w:val="28"/>
          <w:lang w:val="uk-UA"/>
        </w:rPr>
      </w:pPr>
      <w:r w:rsidRPr="00E75B2B">
        <w:rPr>
          <w:sz w:val="28"/>
        </w:rPr>
        <w:t xml:space="preserve">38. </w:t>
      </w:r>
      <w:r>
        <w:rPr>
          <w:bCs/>
          <w:color w:val="000000"/>
          <w:sz w:val="28"/>
          <w:szCs w:val="28"/>
        </w:rPr>
        <w:t xml:space="preserve">Сальникова Л.И. Опыт психообразовательной работы с больными шизофренией во внебольничных условиях / Л.И. Сальникова, Я.А. Сторожакова, Е.Л. Архипова // Социальная и клиническая психиатрия. </w:t>
      </w:r>
      <w:r>
        <w:rPr>
          <w:sz w:val="28"/>
        </w:rPr>
        <w:t xml:space="preserve">– </w:t>
      </w:r>
      <w:r>
        <w:rPr>
          <w:bCs/>
          <w:color w:val="000000"/>
          <w:sz w:val="28"/>
          <w:szCs w:val="28"/>
        </w:rPr>
        <w:t xml:space="preserve">2002. </w:t>
      </w:r>
      <w:r>
        <w:rPr>
          <w:sz w:val="28"/>
        </w:rPr>
        <w:t xml:space="preserve">– </w:t>
      </w:r>
      <w:r>
        <w:rPr>
          <w:bCs/>
          <w:color w:val="000000"/>
          <w:sz w:val="28"/>
          <w:szCs w:val="28"/>
        </w:rPr>
        <w:t xml:space="preserve">Т. 12, № 1. </w:t>
      </w:r>
      <w:r>
        <w:rPr>
          <w:sz w:val="28"/>
        </w:rPr>
        <w:t xml:space="preserve">– </w:t>
      </w:r>
      <w:r>
        <w:rPr>
          <w:bCs/>
          <w:color w:val="000000"/>
          <w:sz w:val="28"/>
          <w:szCs w:val="28"/>
        </w:rPr>
        <w:t xml:space="preserve">С.48 </w:t>
      </w:r>
      <w:r>
        <w:rPr>
          <w:sz w:val="28"/>
        </w:rPr>
        <w:t xml:space="preserve">– </w:t>
      </w:r>
      <w:r>
        <w:rPr>
          <w:bCs/>
          <w:color w:val="000000"/>
          <w:sz w:val="28"/>
          <w:szCs w:val="28"/>
        </w:rPr>
        <w:t>53.</w:t>
      </w:r>
    </w:p>
    <w:p w:rsidR="006466E3" w:rsidRDefault="006466E3" w:rsidP="006466E3">
      <w:pPr>
        <w:spacing w:line="360" w:lineRule="auto"/>
        <w:jc w:val="both"/>
        <w:rPr>
          <w:sz w:val="28"/>
          <w:lang w:val="uk-UA"/>
        </w:rPr>
      </w:pPr>
      <w:r>
        <w:rPr>
          <w:sz w:val="28"/>
          <w:lang w:val="uk-UA"/>
        </w:rPr>
        <w:t xml:space="preserve">39. </w:t>
      </w:r>
      <w:r>
        <w:rPr>
          <w:sz w:val="28"/>
          <w:szCs w:val="28"/>
        </w:rPr>
        <w:t xml:space="preserve">Крюкова Е.М. Психообразование как вид психосоциальной реабилитации больных шизофренией / Е.М. Крюкова, В.Г. Будза // Проблемы организационной и социальной психиатрии. </w:t>
      </w:r>
      <w:r>
        <w:rPr>
          <w:sz w:val="28"/>
        </w:rPr>
        <w:t xml:space="preserve">– </w:t>
      </w:r>
      <w:r>
        <w:rPr>
          <w:sz w:val="28"/>
          <w:szCs w:val="28"/>
        </w:rPr>
        <w:t xml:space="preserve">2005. </w:t>
      </w:r>
      <w:r>
        <w:rPr>
          <w:sz w:val="28"/>
        </w:rPr>
        <w:t xml:space="preserve">– </w:t>
      </w:r>
      <w:r>
        <w:rPr>
          <w:sz w:val="28"/>
          <w:szCs w:val="28"/>
        </w:rPr>
        <w:t xml:space="preserve">Т. 1. </w:t>
      </w:r>
      <w:r>
        <w:rPr>
          <w:sz w:val="28"/>
        </w:rPr>
        <w:t xml:space="preserve">– </w:t>
      </w:r>
      <w:r>
        <w:rPr>
          <w:sz w:val="28"/>
          <w:szCs w:val="28"/>
        </w:rPr>
        <w:t>С. 61</w:t>
      </w:r>
      <w:r>
        <w:rPr>
          <w:sz w:val="28"/>
        </w:rPr>
        <w:t>–</w:t>
      </w:r>
      <w:r>
        <w:rPr>
          <w:sz w:val="28"/>
          <w:szCs w:val="28"/>
        </w:rPr>
        <w:t>63.</w:t>
      </w:r>
    </w:p>
    <w:p w:rsidR="006466E3" w:rsidRPr="0063587F" w:rsidRDefault="006466E3" w:rsidP="006466E3">
      <w:pPr>
        <w:spacing w:line="360" w:lineRule="auto"/>
        <w:jc w:val="both"/>
        <w:rPr>
          <w:sz w:val="28"/>
          <w:szCs w:val="28"/>
          <w:lang w:val="uk-UA"/>
        </w:rPr>
      </w:pPr>
      <w:r>
        <w:rPr>
          <w:sz w:val="28"/>
          <w:lang w:val="uk-UA"/>
        </w:rPr>
        <w:t xml:space="preserve">40. </w:t>
      </w:r>
      <w:r>
        <w:rPr>
          <w:sz w:val="28"/>
          <w:szCs w:val="28"/>
        </w:rPr>
        <w:t xml:space="preserve">Есаянц Ж.Л. Буферная роль психосоциальной (психообразовательной) терапии в отношении повторных госпитализаций у больных шизофренией и расстройствами шизофренического спектра / Ж.Л. Есаянц, Л.Я. Висневская // </w:t>
      </w:r>
      <w:r>
        <w:rPr>
          <w:sz w:val="28"/>
          <w:szCs w:val="28"/>
        </w:rPr>
        <w:lastRenderedPageBreak/>
        <w:t xml:space="preserve">Проблемы организационной и социальной психиатрии. </w:t>
      </w:r>
      <w:r>
        <w:rPr>
          <w:sz w:val="28"/>
        </w:rPr>
        <w:t xml:space="preserve">– </w:t>
      </w:r>
      <w:r>
        <w:rPr>
          <w:sz w:val="28"/>
          <w:szCs w:val="28"/>
        </w:rPr>
        <w:t xml:space="preserve">2005. </w:t>
      </w:r>
      <w:r>
        <w:rPr>
          <w:sz w:val="28"/>
        </w:rPr>
        <w:t xml:space="preserve">– </w:t>
      </w:r>
      <w:r>
        <w:rPr>
          <w:sz w:val="28"/>
          <w:szCs w:val="28"/>
        </w:rPr>
        <w:t xml:space="preserve">Т. 1. </w:t>
      </w:r>
      <w:r>
        <w:rPr>
          <w:sz w:val="28"/>
        </w:rPr>
        <w:t xml:space="preserve">– </w:t>
      </w:r>
      <w:r>
        <w:rPr>
          <w:sz w:val="28"/>
          <w:szCs w:val="28"/>
        </w:rPr>
        <w:t xml:space="preserve">С. 52 </w:t>
      </w:r>
      <w:r>
        <w:rPr>
          <w:sz w:val="28"/>
        </w:rPr>
        <w:t>–</w:t>
      </w:r>
      <w:r w:rsidRPr="0063587F">
        <w:rPr>
          <w:sz w:val="28"/>
          <w:szCs w:val="28"/>
        </w:rPr>
        <w:t>54.</w:t>
      </w:r>
    </w:p>
    <w:p w:rsidR="006466E3" w:rsidRPr="0063587F" w:rsidRDefault="006466E3" w:rsidP="006466E3">
      <w:pPr>
        <w:spacing w:line="360" w:lineRule="auto"/>
        <w:jc w:val="both"/>
        <w:rPr>
          <w:bCs/>
          <w:color w:val="000000"/>
          <w:sz w:val="28"/>
          <w:szCs w:val="28"/>
        </w:rPr>
      </w:pPr>
      <w:r w:rsidRPr="0063587F">
        <w:rPr>
          <w:sz w:val="28"/>
          <w:szCs w:val="28"/>
          <w:lang w:val="uk-UA"/>
        </w:rPr>
        <w:t xml:space="preserve">41. </w:t>
      </w:r>
      <w:r w:rsidRPr="0063587F">
        <w:rPr>
          <w:sz w:val="28"/>
          <w:szCs w:val="28"/>
          <w:lang w:val="en-US"/>
        </w:rPr>
        <w:t xml:space="preserve">Dixon L. Update on family psychoeducation for schizophrenia / L. Dixon, C. Adams // </w:t>
      </w:r>
      <w:r w:rsidRPr="0063587F">
        <w:rPr>
          <w:bCs/>
          <w:color w:val="000000"/>
          <w:sz w:val="28"/>
          <w:szCs w:val="28"/>
          <w:lang w:val="en-US"/>
        </w:rPr>
        <w:t>Schizophr. Bull</w:t>
      </w:r>
      <w:r w:rsidRPr="0063587F">
        <w:rPr>
          <w:bCs/>
          <w:color w:val="000000"/>
          <w:sz w:val="28"/>
          <w:szCs w:val="28"/>
        </w:rPr>
        <w:t xml:space="preserve">. </w:t>
      </w:r>
      <w:r w:rsidRPr="0063587F">
        <w:rPr>
          <w:sz w:val="28"/>
          <w:szCs w:val="28"/>
        </w:rPr>
        <w:t xml:space="preserve">– </w:t>
      </w:r>
      <w:r w:rsidRPr="0063587F">
        <w:rPr>
          <w:bCs/>
          <w:color w:val="000000"/>
          <w:sz w:val="28"/>
          <w:szCs w:val="28"/>
        </w:rPr>
        <w:t xml:space="preserve">2000. </w:t>
      </w:r>
      <w:r w:rsidRPr="0063587F">
        <w:rPr>
          <w:sz w:val="28"/>
          <w:szCs w:val="28"/>
        </w:rPr>
        <w:t xml:space="preserve">– </w:t>
      </w:r>
      <w:r w:rsidRPr="0063587F">
        <w:rPr>
          <w:bCs/>
          <w:color w:val="000000"/>
          <w:sz w:val="28"/>
          <w:szCs w:val="28"/>
          <w:lang w:val="en-US"/>
        </w:rPr>
        <w:t>V</w:t>
      </w:r>
      <w:r w:rsidRPr="0063587F">
        <w:rPr>
          <w:bCs/>
          <w:color w:val="000000"/>
          <w:sz w:val="28"/>
          <w:szCs w:val="28"/>
        </w:rPr>
        <w:t xml:space="preserve">. 26. </w:t>
      </w:r>
      <w:r w:rsidRPr="0063587F">
        <w:rPr>
          <w:sz w:val="28"/>
          <w:szCs w:val="28"/>
        </w:rPr>
        <w:t xml:space="preserve">– </w:t>
      </w:r>
      <w:r w:rsidRPr="0063587F">
        <w:rPr>
          <w:bCs/>
          <w:color w:val="000000"/>
          <w:sz w:val="28"/>
          <w:szCs w:val="28"/>
          <w:lang w:val="en-US"/>
        </w:rPr>
        <w:t>P</w:t>
      </w:r>
      <w:r w:rsidRPr="0063587F">
        <w:rPr>
          <w:bCs/>
          <w:color w:val="000000"/>
          <w:sz w:val="28"/>
          <w:szCs w:val="28"/>
        </w:rPr>
        <w:t xml:space="preserve">. 5 </w:t>
      </w:r>
      <w:r w:rsidRPr="0063587F">
        <w:rPr>
          <w:sz w:val="28"/>
          <w:szCs w:val="28"/>
        </w:rPr>
        <w:t xml:space="preserve">– </w:t>
      </w:r>
      <w:r w:rsidRPr="0063587F">
        <w:rPr>
          <w:bCs/>
          <w:color w:val="000000"/>
          <w:sz w:val="28"/>
          <w:szCs w:val="28"/>
        </w:rPr>
        <w:t>20.</w:t>
      </w:r>
    </w:p>
    <w:p w:rsidR="006466E3" w:rsidRPr="0063587F" w:rsidRDefault="006466E3" w:rsidP="006466E3">
      <w:pPr>
        <w:spacing w:line="360" w:lineRule="auto"/>
        <w:jc w:val="both"/>
        <w:rPr>
          <w:sz w:val="28"/>
          <w:szCs w:val="28"/>
        </w:rPr>
      </w:pPr>
      <w:r w:rsidRPr="0063587F">
        <w:rPr>
          <w:sz w:val="28"/>
          <w:szCs w:val="28"/>
        </w:rPr>
        <w:t>42. Чуркин А.А. Эпидемиология психических расстройств / А.А. Чуркин // Российский психиатрический журнал. – 1997. – № 4. – С. 20 – 32.</w:t>
      </w:r>
    </w:p>
    <w:p w:rsidR="006466E3" w:rsidRPr="0063587F" w:rsidRDefault="006466E3" w:rsidP="006466E3">
      <w:pPr>
        <w:spacing w:line="360" w:lineRule="auto"/>
        <w:jc w:val="both"/>
        <w:rPr>
          <w:sz w:val="28"/>
          <w:szCs w:val="28"/>
        </w:rPr>
      </w:pPr>
      <w:r w:rsidRPr="0063587F">
        <w:rPr>
          <w:sz w:val="28"/>
          <w:szCs w:val="28"/>
        </w:rPr>
        <w:t>43. Анашкина Л.М. Клиническая и социальная характеристика инвалидов вследствие параноидной шизофрении / Л.М. Анашкина, А.А. Чуркин, А.В. Яздовская // Российский психиатрический журнал. – 1999. –№ 1. – С.22 – 24.</w:t>
      </w:r>
    </w:p>
    <w:p w:rsidR="006466E3" w:rsidRPr="0063587F" w:rsidRDefault="006466E3" w:rsidP="006466E3">
      <w:pPr>
        <w:spacing w:line="360" w:lineRule="auto"/>
        <w:jc w:val="both"/>
        <w:rPr>
          <w:sz w:val="28"/>
          <w:szCs w:val="28"/>
        </w:rPr>
      </w:pPr>
      <w:r w:rsidRPr="0063587F">
        <w:rPr>
          <w:sz w:val="28"/>
          <w:szCs w:val="28"/>
        </w:rPr>
        <w:t>44. Сейку Ю.В. Основные тенденции демографического развития России и динамика численности больных шизофренией / Ю.В. Сейку, Т.Л. Харькова, Т.А. Солохина, В.Г. Ротштей</w:t>
      </w:r>
      <w:r>
        <w:rPr>
          <w:sz w:val="28"/>
          <w:szCs w:val="28"/>
        </w:rPr>
        <w:t>н</w:t>
      </w:r>
      <w:r w:rsidRPr="0063587F">
        <w:rPr>
          <w:sz w:val="28"/>
          <w:szCs w:val="28"/>
        </w:rPr>
        <w:t xml:space="preserve"> // Журнал неврологии и психиатрии им. С.С. Корсакова. – 1998. – Т. 98, № 1. – С. 40 – 44.</w:t>
      </w:r>
    </w:p>
    <w:p w:rsidR="006466E3" w:rsidRPr="0063587F" w:rsidRDefault="006466E3" w:rsidP="006466E3">
      <w:pPr>
        <w:spacing w:line="360" w:lineRule="auto"/>
        <w:jc w:val="both"/>
        <w:rPr>
          <w:sz w:val="28"/>
          <w:szCs w:val="28"/>
        </w:rPr>
      </w:pPr>
      <w:r w:rsidRPr="0063587F">
        <w:rPr>
          <w:sz w:val="28"/>
          <w:szCs w:val="28"/>
        </w:rPr>
        <w:t>45. Ястребов В.С. Клинико-эпидемиологические характеристики негоспитализированных больных шизофрений / В.С. Ястребов // Журнал невропатологии и психиатрии</w:t>
      </w:r>
      <w:r>
        <w:rPr>
          <w:sz w:val="28"/>
          <w:szCs w:val="28"/>
        </w:rPr>
        <w:t xml:space="preserve"> </w:t>
      </w:r>
      <w:r w:rsidRPr="00F86CFB">
        <w:rPr>
          <w:sz w:val="28"/>
          <w:szCs w:val="28"/>
        </w:rPr>
        <w:t>им. С.С. Корсакова</w:t>
      </w:r>
      <w:r w:rsidRPr="0063587F">
        <w:rPr>
          <w:sz w:val="28"/>
          <w:szCs w:val="28"/>
        </w:rPr>
        <w:t>. – 1987. – № 8. – С. 1207 – 1215.</w:t>
      </w:r>
    </w:p>
    <w:p w:rsidR="006466E3" w:rsidRPr="0063587F" w:rsidRDefault="006466E3" w:rsidP="006466E3">
      <w:pPr>
        <w:spacing w:line="360" w:lineRule="auto"/>
        <w:jc w:val="both"/>
        <w:rPr>
          <w:sz w:val="28"/>
          <w:szCs w:val="28"/>
        </w:rPr>
      </w:pPr>
      <w:r w:rsidRPr="0063587F">
        <w:rPr>
          <w:sz w:val="28"/>
          <w:szCs w:val="28"/>
        </w:rPr>
        <w:t>46. Анашкина Л.М. Индивидуальный долгосрочный социально–трудовой прогноз при приступообразной шизофрении (информативность критериев и построение классификатора / Л.М. Анашкина //Журнал невопатологии и психиатрии</w:t>
      </w:r>
      <w:r>
        <w:rPr>
          <w:sz w:val="28"/>
          <w:szCs w:val="28"/>
        </w:rPr>
        <w:t xml:space="preserve"> </w:t>
      </w:r>
      <w:r w:rsidRPr="00F86CFB">
        <w:rPr>
          <w:sz w:val="28"/>
          <w:szCs w:val="28"/>
        </w:rPr>
        <w:t>им. С.С. Корсакова</w:t>
      </w:r>
      <w:r w:rsidRPr="0063587F">
        <w:rPr>
          <w:sz w:val="28"/>
          <w:szCs w:val="28"/>
        </w:rPr>
        <w:t>. – 1988. – № 3.– С. 86–92.</w:t>
      </w:r>
    </w:p>
    <w:p w:rsidR="006466E3" w:rsidRPr="001D767E" w:rsidRDefault="006466E3" w:rsidP="006466E3">
      <w:pPr>
        <w:spacing w:line="360" w:lineRule="auto"/>
        <w:jc w:val="both"/>
        <w:rPr>
          <w:sz w:val="28"/>
          <w:szCs w:val="28"/>
        </w:rPr>
      </w:pPr>
      <w:r w:rsidRPr="0063587F">
        <w:rPr>
          <w:sz w:val="28"/>
          <w:szCs w:val="28"/>
        </w:rPr>
        <w:t>47. Аграновский М.Л. Социально–трудовая реадаптация больных периодической шизофренией на отдаленных этапах течения заболевания (по данным сравнительного клинико–психопатологического исследования) /М.Л. Аграновский // Журнал непропатологи и психиатри</w:t>
      </w:r>
      <w:r>
        <w:rPr>
          <w:sz w:val="28"/>
          <w:szCs w:val="28"/>
        </w:rPr>
        <w:t xml:space="preserve"> </w:t>
      </w:r>
      <w:r w:rsidRPr="00F86CFB">
        <w:rPr>
          <w:sz w:val="28"/>
          <w:szCs w:val="28"/>
        </w:rPr>
        <w:t>им. С.С. Корсакова</w:t>
      </w:r>
      <w:r w:rsidRPr="0063587F">
        <w:rPr>
          <w:sz w:val="28"/>
          <w:szCs w:val="28"/>
        </w:rPr>
        <w:t xml:space="preserve">. – 1984. – № 5. – С. 719 – </w:t>
      </w:r>
      <w:r w:rsidRPr="001D767E">
        <w:rPr>
          <w:sz w:val="28"/>
          <w:szCs w:val="28"/>
        </w:rPr>
        <w:t>726.</w:t>
      </w:r>
    </w:p>
    <w:p w:rsidR="006466E3" w:rsidRPr="001D767E" w:rsidRDefault="006466E3" w:rsidP="006466E3">
      <w:pPr>
        <w:spacing w:line="360" w:lineRule="auto"/>
        <w:jc w:val="both"/>
        <w:rPr>
          <w:sz w:val="28"/>
          <w:szCs w:val="28"/>
        </w:rPr>
      </w:pPr>
      <w:r w:rsidRPr="001D767E">
        <w:rPr>
          <w:sz w:val="28"/>
          <w:szCs w:val="28"/>
        </w:rPr>
        <w:lastRenderedPageBreak/>
        <w:t>48. Шмаонова Л.М. Некоторые аспекты социально–трудовой реабилитации больных в свете клинико–эпи</w:t>
      </w:r>
      <w:r>
        <w:rPr>
          <w:sz w:val="28"/>
          <w:szCs w:val="28"/>
        </w:rPr>
        <w:t xml:space="preserve">демилогических исследований / Л.М. Шмаонова // </w:t>
      </w:r>
      <w:r w:rsidRPr="0063587F">
        <w:rPr>
          <w:sz w:val="28"/>
          <w:szCs w:val="28"/>
        </w:rPr>
        <w:t>Журнал непропатологи и психиатри</w:t>
      </w:r>
      <w:r>
        <w:rPr>
          <w:sz w:val="28"/>
          <w:szCs w:val="28"/>
        </w:rPr>
        <w:t xml:space="preserve"> </w:t>
      </w:r>
      <w:r w:rsidRPr="00F86CFB">
        <w:rPr>
          <w:sz w:val="28"/>
          <w:szCs w:val="28"/>
        </w:rPr>
        <w:t>им. С.С. Корсакова</w:t>
      </w:r>
      <w:r w:rsidRPr="0063587F">
        <w:rPr>
          <w:sz w:val="28"/>
          <w:szCs w:val="28"/>
        </w:rPr>
        <w:t xml:space="preserve">. – </w:t>
      </w:r>
      <w:r>
        <w:rPr>
          <w:sz w:val="28"/>
          <w:szCs w:val="28"/>
        </w:rPr>
        <w:t>1987</w:t>
      </w:r>
      <w:r w:rsidRPr="0063587F">
        <w:rPr>
          <w:sz w:val="28"/>
          <w:szCs w:val="28"/>
        </w:rPr>
        <w:t xml:space="preserve">. – № </w:t>
      </w:r>
      <w:r>
        <w:rPr>
          <w:sz w:val="28"/>
          <w:szCs w:val="28"/>
        </w:rPr>
        <w:t>3</w:t>
      </w:r>
      <w:r w:rsidRPr="0063587F">
        <w:rPr>
          <w:sz w:val="28"/>
          <w:szCs w:val="28"/>
        </w:rPr>
        <w:t xml:space="preserve">. – С. </w:t>
      </w:r>
      <w:r>
        <w:rPr>
          <w:sz w:val="28"/>
          <w:szCs w:val="28"/>
        </w:rPr>
        <w:t>4</w:t>
      </w:r>
      <w:r w:rsidRPr="0063587F">
        <w:rPr>
          <w:sz w:val="28"/>
          <w:szCs w:val="28"/>
        </w:rPr>
        <w:t xml:space="preserve">19 – </w:t>
      </w:r>
      <w:r>
        <w:rPr>
          <w:sz w:val="28"/>
          <w:szCs w:val="28"/>
        </w:rPr>
        <w:t>4</w:t>
      </w:r>
      <w:r w:rsidRPr="001D767E">
        <w:rPr>
          <w:sz w:val="28"/>
          <w:szCs w:val="28"/>
        </w:rPr>
        <w:t>26.</w:t>
      </w:r>
    </w:p>
    <w:p w:rsidR="006466E3" w:rsidRPr="00B149FE" w:rsidRDefault="006466E3" w:rsidP="006466E3">
      <w:pPr>
        <w:spacing w:line="360" w:lineRule="auto"/>
        <w:jc w:val="both"/>
        <w:rPr>
          <w:sz w:val="28"/>
          <w:szCs w:val="28"/>
          <w:lang w:val="en-US"/>
        </w:rPr>
      </w:pPr>
      <w:r w:rsidRPr="001D767E">
        <w:rPr>
          <w:sz w:val="28"/>
          <w:szCs w:val="28"/>
        </w:rPr>
        <w:t>49. Логвинович Г.В. Клинический и социальный аспект адаптации больных шизофренией по результатам эпи</w:t>
      </w:r>
      <w:r>
        <w:rPr>
          <w:sz w:val="28"/>
          <w:szCs w:val="28"/>
        </w:rPr>
        <w:t xml:space="preserve">демиологических исследований / Г.В. Логвинович // </w:t>
      </w:r>
      <w:r w:rsidRPr="0063587F">
        <w:rPr>
          <w:sz w:val="28"/>
          <w:szCs w:val="28"/>
        </w:rPr>
        <w:t>Журнал непропатологи и психиатри</w:t>
      </w:r>
      <w:r>
        <w:rPr>
          <w:sz w:val="28"/>
          <w:szCs w:val="28"/>
        </w:rPr>
        <w:t xml:space="preserve"> </w:t>
      </w:r>
      <w:r w:rsidRPr="00F86CFB">
        <w:rPr>
          <w:sz w:val="28"/>
          <w:szCs w:val="28"/>
        </w:rPr>
        <w:t>им. С</w:t>
      </w:r>
      <w:r w:rsidRPr="00B149FE">
        <w:rPr>
          <w:sz w:val="28"/>
          <w:szCs w:val="28"/>
          <w:lang w:val="en-US"/>
        </w:rPr>
        <w:t>.</w:t>
      </w:r>
      <w:r w:rsidRPr="00F86CFB">
        <w:rPr>
          <w:sz w:val="28"/>
          <w:szCs w:val="28"/>
        </w:rPr>
        <w:t>С</w:t>
      </w:r>
      <w:r w:rsidRPr="00B149FE">
        <w:rPr>
          <w:sz w:val="28"/>
          <w:szCs w:val="28"/>
          <w:lang w:val="en-US"/>
        </w:rPr>
        <w:t xml:space="preserve">. </w:t>
      </w:r>
      <w:r w:rsidRPr="00F86CFB">
        <w:rPr>
          <w:sz w:val="28"/>
          <w:szCs w:val="28"/>
        </w:rPr>
        <w:t>Корсакова</w:t>
      </w:r>
      <w:r w:rsidRPr="00B149FE">
        <w:rPr>
          <w:sz w:val="28"/>
          <w:szCs w:val="28"/>
          <w:lang w:val="en-US"/>
        </w:rPr>
        <w:t xml:space="preserve">. – 1987. – № 3. – </w:t>
      </w:r>
      <w:r w:rsidRPr="0063587F">
        <w:rPr>
          <w:sz w:val="28"/>
          <w:szCs w:val="28"/>
        </w:rPr>
        <w:t>С</w:t>
      </w:r>
      <w:r w:rsidRPr="00B149FE">
        <w:rPr>
          <w:sz w:val="28"/>
          <w:szCs w:val="28"/>
          <w:lang w:val="en-US"/>
        </w:rPr>
        <w:t>. 432 – 444.</w:t>
      </w:r>
    </w:p>
    <w:p w:rsidR="006466E3" w:rsidRPr="00E32022" w:rsidRDefault="006466E3" w:rsidP="006466E3">
      <w:pPr>
        <w:spacing w:line="360" w:lineRule="auto"/>
        <w:jc w:val="both"/>
        <w:rPr>
          <w:sz w:val="28"/>
          <w:szCs w:val="28"/>
          <w:lang w:val="en-US"/>
        </w:rPr>
      </w:pPr>
      <w:r w:rsidRPr="00E32022">
        <w:rPr>
          <w:sz w:val="28"/>
          <w:szCs w:val="28"/>
          <w:lang w:val="en-US"/>
        </w:rPr>
        <w:t xml:space="preserve">50. Salokangas R. Prognostic implications of the sex of scizophrenic patients / R. Salokangas // British Journal of Psychiatry. – 1983. – </w:t>
      </w:r>
      <w:r w:rsidRPr="00E32022">
        <w:rPr>
          <w:sz w:val="28"/>
          <w:szCs w:val="28"/>
          <w:lang w:val="en-GB"/>
        </w:rPr>
        <w:t>№</w:t>
      </w:r>
      <w:r w:rsidRPr="00E32022">
        <w:rPr>
          <w:sz w:val="28"/>
          <w:szCs w:val="28"/>
          <w:lang w:val="en-US"/>
        </w:rPr>
        <w:t xml:space="preserve"> 142. – P. 145</w:t>
      </w:r>
      <w:r>
        <w:rPr>
          <w:sz w:val="28"/>
          <w:szCs w:val="28"/>
          <w:lang w:val="en-US"/>
        </w:rPr>
        <w:t xml:space="preserve"> </w:t>
      </w:r>
      <w:r w:rsidRPr="00E32022">
        <w:rPr>
          <w:sz w:val="28"/>
          <w:szCs w:val="28"/>
          <w:lang w:val="en-US"/>
        </w:rPr>
        <w:t>–</w:t>
      </w:r>
      <w:r>
        <w:rPr>
          <w:sz w:val="28"/>
          <w:szCs w:val="28"/>
          <w:lang w:val="en-US"/>
        </w:rPr>
        <w:t xml:space="preserve"> </w:t>
      </w:r>
      <w:r w:rsidRPr="00E32022">
        <w:rPr>
          <w:sz w:val="28"/>
          <w:szCs w:val="28"/>
          <w:lang w:val="en-US"/>
        </w:rPr>
        <w:t>151.</w:t>
      </w:r>
    </w:p>
    <w:p w:rsidR="006466E3" w:rsidRPr="00E32022" w:rsidRDefault="006466E3" w:rsidP="006466E3">
      <w:pPr>
        <w:spacing w:line="360" w:lineRule="auto"/>
        <w:jc w:val="both"/>
        <w:rPr>
          <w:sz w:val="28"/>
          <w:szCs w:val="28"/>
          <w:lang w:val="en-GB"/>
        </w:rPr>
      </w:pPr>
      <w:r w:rsidRPr="00E32022">
        <w:rPr>
          <w:sz w:val="28"/>
          <w:szCs w:val="28"/>
          <w:lang w:val="en-US"/>
        </w:rPr>
        <w:t>51.</w:t>
      </w:r>
      <w:r>
        <w:rPr>
          <w:sz w:val="28"/>
          <w:szCs w:val="28"/>
          <w:lang w:val="en-US"/>
        </w:rPr>
        <w:t xml:space="preserve"> </w:t>
      </w:r>
      <w:r w:rsidRPr="00E32022">
        <w:rPr>
          <w:sz w:val="28"/>
          <w:szCs w:val="28"/>
          <w:lang w:val="en-US"/>
        </w:rPr>
        <w:t>Lewine R. Sex differences in schizophrenia: timing or subtypes</w:t>
      </w:r>
      <w:r w:rsidRPr="00E32022">
        <w:rPr>
          <w:sz w:val="28"/>
          <w:szCs w:val="28"/>
          <w:lang w:val="en-GB"/>
        </w:rPr>
        <w:t xml:space="preserve"> / R. Lewine // </w:t>
      </w:r>
      <w:r w:rsidRPr="00E32022">
        <w:rPr>
          <w:sz w:val="28"/>
          <w:szCs w:val="28"/>
          <w:lang w:val="en-US"/>
        </w:rPr>
        <w:t xml:space="preserve">Psychol. Bull. – 1981. – </w:t>
      </w:r>
      <w:r w:rsidRPr="00E32022">
        <w:rPr>
          <w:sz w:val="28"/>
          <w:szCs w:val="28"/>
          <w:lang w:val="en-GB"/>
        </w:rPr>
        <w:t xml:space="preserve">№ 90. </w:t>
      </w:r>
      <w:r w:rsidRPr="00E32022">
        <w:rPr>
          <w:sz w:val="28"/>
          <w:szCs w:val="28"/>
          <w:lang w:val="en-US"/>
        </w:rPr>
        <w:t xml:space="preserve">– </w:t>
      </w:r>
      <w:r w:rsidRPr="00E32022">
        <w:rPr>
          <w:sz w:val="28"/>
          <w:szCs w:val="28"/>
          <w:lang w:val="en-GB"/>
        </w:rPr>
        <w:t>P. 432</w:t>
      </w:r>
      <w:r>
        <w:rPr>
          <w:sz w:val="28"/>
          <w:szCs w:val="28"/>
          <w:lang w:val="en-GB"/>
        </w:rPr>
        <w:t xml:space="preserve"> </w:t>
      </w:r>
      <w:r w:rsidRPr="00E32022">
        <w:rPr>
          <w:sz w:val="28"/>
          <w:szCs w:val="28"/>
          <w:lang w:val="en-US"/>
        </w:rPr>
        <w:t>–</w:t>
      </w:r>
      <w:r>
        <w:rPr>
          <w:sz w:val="28"/>
          <w:szCs w:val="28"/>
          <w:lang w:val="en-US"/>
        </w:rPr>
        <w:t xml:space="preserve"> </w:t>
      </w:r>
      <w:r w:rsidRPr="00E32022">
        <w:rPr>
          <w:sz w:val="28"/>
          <w:szCs w:val="28"/>
          <w:lang w:val="en-GB"/>
        </w:rPr>
        <w:t>444.</w:t>
      </w:r>
    </w:p>
    <w:p w:rsidR="006466E3" w:rsidRPr="00E32022" w:rsidRDefault="006466E3" w:rsidP="006466E3">
      <w:pPr>
        <w:spacing w:line="360" w:lineRule="auto"/>
        <w:jc w:val="both"/>
        <w:rPr>
          <w:sz w:val="28"/>
          <w:szCs w:val="28"/>
          <w:lang w:val="en-GB"/>
        </w:rPr>
      </w:pPr>
      <w:r w:rsidRPr="00E32022">
        <w:rPr>
          <w:sz w:val="28"/>
          <w:szCs w:val="28"/>
          <w:lang w:val="en-GB"/>
        </w:rPr>
        <w:t>52.</w:t>
      </w:r>
      <w:r>
        <w:rPr>
          <w:sz w:val="28"/>
          <w:szCs w:val="28"/>
          <w:lang w:val="en-GB"/>
        </w:rPr>
        <w:t xml:space="preserve"> </w:t>
      </w:r>
      <w:r w:rsidRPr="00E32022">
        <w:rPr>
          <w:sz w:val="28"/>
          <w:szCs w:val="28"/>
          <w:lang w:val="en-GB"/>
        </w:rPr>
        <w:t>Richman J. Sex difference in social adjustment / J. Richman // Journal nerv. ment.</w:t>
      </w:r>
      <w:r w:rsidRPr="00E32022">
        <w:rPr>
          <w:sz w:val="28"/>
          <w:szCs w:val="28"/>
          <w:lang w:val="en-US"/>
        </w:rPr>
        <w:t xml:space="preserve"> </w:t>
      </w:r>
      <w:r w:rsidRPr="00E32022">
        <w:rPr>
          <w:sz w:val="28"/>
          <w:szCs w:val="28"/>
          <w:lang w:val="en-GB"/>
        </w:rPr>
        <w:t xml:space="preserve">Dis. </w:t>
      </w:r>
      <w:r w:rsidRPr="00E32022">
        <w:rPr>
          <w:sz w:val="28"/>
          <w:szCs w:val="28"/>
          <w:lang w:val="en-US"/>
        </w:rPr>
        <w:t xml:space="preserve">– </w:t>
      </w:r>
      <w:r w:rsidRPr="00E32022">
        <w:rPr>
          <w:sz w:val="28"/>
          <w:szCs w:val="28"/>
          <w:lang w:val="en-GB"/>
        </w:rPr>
        <w:t xml:space="preserve">1984. </w:t>
      </w:r>
      <w:r w:rsidRPr="00E32022">
        <w:rPr>
          <w:sz w:val="28"/>
          <w:szCs w:val="28"/>
          <w:lang w:val="en-US"/>
        </w:rPr>
        <w:t xml:space="preserve">– </w:t>
      </w:r>
      <w:r w:rsidRPr="00E32022">
        <w:rPr>
          <w:sz w:val="28"/>
          <w:szCs w:val="28"/>
          <w:lang w:val="en-GB"/>
        </w:rPr>
        <w:t>№ 172.</w:t>
      </w:r>
      <w:r w:rsidRPr="00E32022">
        <w:rPr>
          <w:sz w:val="28"/>
          <w:szCs w:val="28"/>
          <w:lang w:val="en-US"/>
        </w:rPr>
        <w:t xml:space="preserve">– </w:t>
      </w:r>
      <w:r w:rsidRPr="00E32022">
        <w:rPr>
          <w:sz w:val="28"/>
          <w:szCs w:val="28"/>
          <w:lang w:val="en-GB"/>
        </w:rPr>
        <w:t>P.539</w:t>
      </w:r>
      <w:r>
        <w:rPr>
          <w:sz w:val="28"/>
          <w:szCs w:val="28"/>
          <w:lang w:val="en-GB"/>
        </w:rPr>
        <w:t xml:space="preserve"> </w:t>
      </w:r>
      <w:r w:rsidRPr="00E32022">
        <w:rPr>
          <w:sz w:val="28"/>
          <w:szCs w:val="28"/>
          <w:lang w:val="en-US"/>
        </w:rPr>
        <w:t>–</w:t>
      </w:r>
      <w:r>
        <w:rPr>
          <w:sz w:val="28"/>
          <w:szCs w:val="28"/>
          <w:lang w:val="en-US"/>
        </w:rPr>
        <w:t xml:space="preserve"> </w:t>
      </w:r>
      <w:r w:rsidRPr="00E32022">
        <w:rPr>
          <w:sz w:val="28"/>
          <w:szCs w:val="28"/>
          <w:lang w:val="en-GB"/>
        </w:rPr>
        <w:t>545.</w:t>
      </w:r>
    </w:p>
    <w:p w:rsidR="006466E3" w:rsidRPr="00E32022" w:rsidRDefault="006466E3" w:rsidP="006466E3">
      <w:pPr>
        <w:spacing w:line="360" w:lineRule="auto"/>
        <w:jc w:val="both"/>
        <w:rPr>
          <w:sz w:val="28"/>
          <w:szCs w:val="28"/>
          <w:lang w:val="en-US"/>
        </w:rPr>
      </w:pPr>
      <w:r w:rsidRPr="00E32022">
        <w:rPr>
          <w:sz w:val="28"/>
          <w:szCs w:val="28"/>
          <w:lang w:val="en-US"/>
        </w:rPr>
        <w:t>53. Angermeyer M. Gender differences in schizophrenia / M. Angermeyer // Psychol. Med. – 1989. – V. 19. – P. 365 – 382.</w:t>
      </w:r>
    </w:p>
    <w:p w:rsidR="006466E3" w:rsidRPr="00E32022" w:rsidRDefault="006466E3" w:rsidP="006466E3">
      <w:pPr>
        <w:spacing w:line="360" w:lineRule="auto"/>
        <w:jc w:val="both"/>
        <w:rPr>
          <w:sz w:val="28"/>
          <w:szCs w:val="28"/>
          <w:lang w:val="en-US"/>
        </w:rPr>
      </w:pPr>
      <w:r w:rsidRPr="00E32022">
        <w:rPr>
          <w:sz w:val="28"/>
          <w:szCs w:val="28"/>
          <w:lang w:val="en-US"/>
        </w:rPr>
        <w:t xml:space="preserve">54. </w:t>
      </w:r>
      <w:r w:rsidRPr="00E32022">
        <w:rPr>
          <w:sz w:val="28"/>
          <w:szCs w:val="28"/>
          <w:lang w:val="en-GB"/>
        </w:rPr>
        <w:t xml:space="preserve">Goldstein J.M. Gender differences in the course of schizophrenia / J.M. Goldstein // </w:t>
      </w:r>
      <w:r w:rsidRPr="00E32022">
        <w:rPr>
          <w:sz w:val="28"/>
          <w:szCs w:val="28"/>
          <w:lang w:val="en-US"/>
        </w:rPr>
        <w:t xml:space="preserve">American Journal of Psychiatry. – 1988. – </w:t>
      </w:r>
      <w:r w:rsidRPr="00E32022">
        <w:rPr>
          <w:sz w:val="28"/>
          <w:szCs w:val="28"/>
          <w:lang w:val="en-GB"/>
        </w:rPr>
        <w:t xml:space="preserve">№ </w:t>
      </w:r>
      <w:r w:rsidRPr="00E32022">
        <w:rPr>
          <w:sz w:val="28"/>
          <w:szCs w:val="28"/>
          <w:lang w:val="en-US"/>
        </w:rPr>
        <w:t>145. – P. 684 – 689.</w:t>
      </w:r>
    </w:p>
    <w:p w:rsidR="006466E3" w:rsidRPr="00E32022" w:rsidRDefault="006466E3" w:rsidP="006466E3">
      <w:pPr>
        <w:spacing w:line="360" w:lineRule="auto"/>
        <w:jc w:val="both"/>
        <w:rPr>
          <w:sz w:val="28"/>
          <w:szCs w:val="28"/>
          <w:lang w:val="en-GB"/>
        </w:rPr>
      </w:pPr>
      <w:r w:rsidRPr="00E32022">
        <w:rPr>
          <w:sz w:val="28"/>
          <w:szCs w:val="28"/>
          <w:lang w:val="en-US"/>
        </w:rPr>
        <w:t xml:space="preserve">55. </w:t>
      </w:r>
      <w:r w:rsidRPr="00E32022">
        <w:rPr>
          <w:sz w:val="28"/>
          <w:szCs w:val="28"/>
          <w:lang w:val="en-GB"/>
        </w:rPr>
        <w:t xml:space="preserve">McGlashan T.H. Gender differences in affective, schizoaffective and schizophrenic disorders / T.H. McGlashan // Schizophr. Res. </w:t>
      </w:r>
      <w:r w:rsidRPr="00E32022">
        <w:rPr>
          <w:sz w:val="28"/>
          <w:szCs w:val="28"/>
          <w:lang w:val="en-US"/>
        </w:rPr>
        <w:t xml:space="preserve">– </w:t>
      </w:r>
      <w:r w:rsidRPr="00E32022">
        <w:rPr>
          <w:sz w:val="28"/>
          <w:szCs w:val="28"/>
          <w:lang w:val="en-GB"/>
        </w:rPr>
        <w:t xml:space="preserve">2004. </w:t>
      </w:r>
      <w:r w:rsidRPr="00E32022">
        <w:rPr>
          <w:sz w:val="28"/>
          <w:szCs w:val="28"/>
          <w:lang w:val="en-US"/>
        </w:rPr>
        <w:t xml:space="preserve">– </w:t>
      </w:r>
      <w:r w:rsidRPr="00E32022">
        <w:rPr>
          <w:sz w:val="28"/>
          <w:szCs w:val="28"/>
          <w:lang w:val="en-GB"/>
        </w:rPr>
        <w:t>V. 16.</w:t>
      </w:r>
      <w:r w:rsidRPr="00E32022">
        <w:rPr>
          <w:sz w:val="28"/>
          <w:szCs w:val="28"/>
          <w:lang w:val="en-US"/>
        </w:rPr>
        <w:t xml:space="preserve">– </w:t>
      </w:r>
      <w:r w:rsidRPr="00E32022">
        <w:rPr>
          <w:sz w:val="28"/>
          <w:szCs w:val="28"/>
          <w:lang w:val="en-GB"/>
        </w:rPr>
        <w:t xml:space="preserve">P.319 </w:t>
      </w:r>
      <w:r w:rsidRPr="00E32022">
        <w:rPr>
          <w:sz w:val="28"/>
          <w:szCs w:val="28"/>
          <w:lang w:val="en-US"/>
        </w:rPr>
        <w:t xml:space="preserve">– </w:t>
      </w:r>
      <w:r w:rsidRPr="00E32022">
        <w:rPr>
          <w:sz w:val="28"/>
          <w:szCs w:val="28"/>
          <w:lang w:val="en-GB"/>
        </w:rPr>
        <w:t>329.</w:t>
      </w:r>
    </w:p>
    <w:p w:rsidR="006466E3" w:rsidRPr="00E32022" w:rsidRDefault="006466E3" w:rsidP="006466E3">
      <w:pPr>
        <w:spacing w:line="360" w:lineRule="auto"/>
        <w:jc w:val="both"/>
        <w:rPr>
          <w:sz w:val="28"/>
          <w:szCs w:val="28"/>
          <w:lang w:val="en-GB"/>
        </w:rPr>
      </w:pPr>
      <w:r w:rsidRPr="00E32022">
        <w:rPr>
          <w:sz w:val="28"/>
          <w:szCs w:val="28"/>
          <w:lang w:val="en-GB"/>
        </w:rPr>
        <w:t xml:space="preserve">56. Westermeyer J.F. Predicting outcome in schizophrenics and nonschizophrenic of both sexes. The Zigler-Phillips Social Competence Scale / J.F. Westermeyer, M. Harrow M. // Journal Abnormal Psychology. </w:t>
      </w:r>
      <w:r w:rsidRPr="00E32022">
        <w:rPr>
          <w:sz w:val="28"/>
          <w:szCs w:val="28"/>
          <w:lang w:val="en-US"/>
        </w:rPr>
        <w:t xml:space="preserve">– </w:t>
      </w:r>
      <w:r w:rsidRPr="00E32022">
        <w:rPr>
          <w:sz w:val="28"/>
          <w:szCs w:val="28"/>
          <w:lang w:val="en-GB"/>
        </w:rPr>
        <w:t xml:space="preserve">2005. </w:t>
      </w:r>
      <w:r w:rsidRPr="00E32022">
        <w:rPr>
          <w:sz w:val="28"/>
          <w:szCs w:val="28"/>
          <w:lang w:val="en-US"/>
        </w:rPr>
        <w:t xml:space="preserve">– </w:t>
      </w:r>
      <w:r w:rsidRPr="00E32022">
        <w:rPr>
          <w:sz w:val="28"/>
          <w:szCs w:val="28"/>
          <w:lang w:val="en-GB"/>
        </w:rPr>
        <w:t xml:space="preserve">V. 95. </w:t>
      </w:r>
      <w:r w:rsidRPr="00E32022">
        <w:rPr>
          <w:sz w:val="28"/>
          <w:szCs w:val="28"/>
          <w:lang w:val="en-US"/>
        </w:rPr>
        <w:t xml:space="preserve">– </w:t>
      </w:r>
      <w:r w:rsidRPr="00E32022">
        <w:rPr>
          <w:sz w:val="28"/>
          <w:szCs w:val="28"/>
          <w:lang w:val="en-GB"/>
        </w:rPr>
        <w:t xml:space="preserve">P. 249 </w:t>
      </w:r>
      <w:r w:rsidRPr="00E32022">
        <w:rPr>
          <w:sz w:val="28"/>
          <w:szCs w:val="28"/>
          <w:lang w:val="en-US"/>
        </w:rPr>
        <w:t xml:space="preserve">– </w:t>
      </w:r>
      <w:r w:rsidRPr="00E32022">
        <w:rPr>
          <w:sz w:val="28"/>
          <w:szCs w:val="28"/>
          <w:lang w:val="en-GB"/>
        </w:rPr>
        <w:t>251.</w:t>
      </w:r>
    </w:p>
    <w:p w:rsidR="006466E3" w:rsidRPr="0061306D" w:rsidRDefault="006466E3" w:rsidP="006466E3">
      <w:pPr>
        <w:spacing w:line="360" w:lineRule="auto"/>
        <w:jc w:val="both"/>
        <w:rPr>
          <w:sz w:val="28"/>
          <w:szCs w:val="28"/>
          <w:lang w:val="en-GB"/>
        </w:rPr>
      </w:pPr>
      <w:r w:rsidRPr="0061306D">
        <w:rPr>
          <w:sz w:val="28"/>
          <w:szCs w:val="28"/>
          <w:lang w:val="en-GB"/>
        </w:rPr>
        <w:lastRenderedPageBreak/>
        <w:t xml:space="preserve">57. Bardenstein K.K. Gender differences in affective, schizoaffective and schizophrenic disorders. A review / K.K. Bardenstein // Schizophr. Res. </w:t>
      </w:r>
      <w:r w:rsidRPr="0061306D">
        <w:rPr>
          <w:sz w:val="28"/>
          <w:szCs w:val="28"/>
          <w:lang w:val="en-US"/>
        </w:rPr>
        <w:t xml:space="preserve">– </w:t>
      </w:r>
      <w:r w:rsidRPr="0061306D">
        <w:rPr>
          <w:sz w:val="28"/>
          <w:szCs w:val="28"/>
          <w:lang w:val="en-GB"/>
        </w:rPr>
        <w:t xml:space="preserve">1990. </w:t>
      </w:r>
      <w:r w:rsidRPr="0061306D">
        <w:rPr>
          <w:sz w:val="28"/>
          <w:szCs w:val="28"/>
          <w:lang w:val="en-US"/>
        </w:rPr>
        <w:t xml:space="preserve">– </w:t>
      </w:r>
      <w:r w:rsidRPr="0061306D">
        <w:rPr>
          <w:sz w:val="28"/>
          <w:szCs w:val="28"/>
          <w:lang w:val="en-GB"/>
        </w:rPr>
        <w:t xml:space="preserve">V. 3. </w:t>
      </w:r>
      <w:r w:rsidRPr="0061306D">
        <w:rPr>
          <w:sz w:val="28"/>
          <w:szCs w:val="28"/>
          <w:lang w:val="en-US"/>
        </w:rPr>
        <w:t xml:space="preserve">– </w:t>
      </w:r>
      <w:r w:rsidRPr="0061306D">
        <w:rPr>
          <w:sz w:val="28"/>
          <w:szCs w:val="28"/>
          <w:lang w:val="en-GB"/>
        </w:rPr>
        <w:t xml:space="preserve">P. 159 </w:t>
      </w:r>
      <w:r w:rsidRPr="0061306D">
        <w:rPr>
          <w:sz w:val="28"/>
          <w:szCs w:val="28"/>
          <w:lang w:val="en-US"/>
        </w:rPr>
        <w:t xml:space="preserve">– </w:t>
      </w:r>
      <w:r w:rsidRPr="0061306D">
        <w:rPr>
          <w:sz w:val="28"/>
          <w:szCs w:val="28"/>
          <w:lang w:val="en-GB"/>
        </w:rPr>
        <w:t>172.</w:t>
      </w:r>
    </w:p>
    <w:p w:rsidR="006466E3" w:rsidRPr="0061306D" w:rsidRDefault="006466E3" w:rsidP="006466E3">
      <w:pPr>
        <w:spacing w:line="360" w:lineRule="auto"/>
        <w:jc w:val="both"/>
        <w:rPr>
          <w:sz w:val="28"/>
          <w:szCs w:val="28"/>
          <w:lang w:val="en-GB"/>
        </w:rPr>
      </w:pPr>
      <w:r>
        <w:rPr>
          <w:sz w:val="28"/>
          <w:szCs w:val="28"/>
          <w:lang w:val="en-GB"/>
        </w:rPr>
        <w:t xml:space="preserve">58. </w:t>
      </w:r>
      <w:r w:rsidRPr="0061306D">
        <w:rPr>
          <w:sz w:val="28"/>
          <w:szCs w:val="28"/>
          <w:lang w:val="en-GB"/>
        </w:rPr>
        <w:t>Canuso C.M. The evaluation of women with schizophrenia</w:t>
      </w:r>
      <w:r>
        <w:rPr>
          <w:iCs/>
          <w:sz w:val="28"/>
          <w:szCs w:val="28"/>
          <w:lang w:val="en-GB"/>
        </w:rPr>
        <w:t xml:space="preserve"> / C.M. Canuso // </w:t>
      </w:r>
      <w:r w:rsidRPr="0061306D">
        <w:rPr>
          <w:iCs/>
          <w:sz w:val="28"/>
          <w:szCs w:val="28"/>
          <w:lang w:val="en-GB"/>
        </w:rPr>
        <w:t>Psychopharmac</w:t>
      </w:r>
      <w:r w:rsidRPr="0061306D">
        <w:rPr>
          <w:iCs/>
          <w:sz w:val="28"/>
          <w:szCs w:val="28"/>
        </w:rPr>
        <w:t>а</w:t>
      </w:r>
      <w:r w:rsidRPr="0061306D">
        <w:rPr>
          <w:iCs/>
          <w:sz w:val="28"/>
          <w:szCs w:val="28"/>
          <w:lang w:val="en-GB"/>
        </w:rPr>
        <w:t>l Bulletin</w:t>
      </w:r>
      <w:r w:rsidRPr="0061306D">
        <w:rPr>
          <w:sz w:val="28"/>
          <w:szCs w:val="28"/>
          <w:lang w:val="en-GB"/>
        </w:rPr>
        <w:t xml:space="preserve">. </w:t>
      </w:r>
      <w:r w:rsidRPr="0061306D">
        <w:rPr>
          <w:sz w:val="28"/>
          <w:szCs w:val="28"/>
          <w:lang w:val="en-US"/>
        </w:rPr>
        <w:t xml:space="preserve">– </w:t>
      </w:r>
      <w:r w:rsidRPr="0061306D">
        <w:rPr>
          <w:sz w:val="28"/>
          <w:szCs w:val="28"/>
          <w:lang w:val="en-GB"/>
        </w:rPr>
        <w:t xml:space="preserve">1998. </w:t>
      </w:r>
      <w:r w:rsidRPr="0061306D">
        <w:rPr>
          <w:sz w:val="28"/>
          <w:szCs w:val="28"/>
          <w:lang w:val="en-US"/>
        </w:rPr>
        <w:t xml:space="preserve">– </w:t>
      </w:r>
      <w:r w:rsidRPr="0061306D">
        <w:rPr>
          <w:sz w:val="28"/>
          <w:szCs w:val="28"/>
          <w:lang w:val="en-GB"/>
        </w:rPr>
        <w:t>V. 34.</w:t>
      </w:r>
      <w:r w:rsidRPr="0061306D">
        <w:rPr>
          <w:sz w:val="28"/>
          <w:szCs w:val="28"/>
          <w:lang w:val="en-US"/>
        </w:rPr>
        <w:t xml:space="preserve">– </w:t>
      </w:r>
      <w:r w:rsidRPr="0061306D">
        <w:rPr>
          <w:sz w:val="28"/>
          <w:szCs w:val="28"/>
          <w:lang w:val="en-GB"/>
        </w:rPr>
        <w:t xml:space="preserve">P. 271 </w:t>
      </w:r>
      <w:r w:rsidRPr="0061306D">
        <w:rPr>
          <w:sz w:val="28"/>
          <w:szCs w:val="28"/>
          <w:lang w:val="en-US"/>
        </w:rPr>
        <w:t xml:space="preserve">– </w:t>
      </w:r>
      <w:r w:rsidRPr="0061306D">
        <w:rPr>
          <w:sz w:val="28"/>
          <w:szCs w:val="28"/>
          <w:lang w:val="en-GB"/>
        </w:rPr>
        <w:t>277.</w:t>
      </w:r>
    </w:p>
    <w:p w:rsidR="006466E3" w:rsidRPr="0061306D" w:rsidRDefault="006466E3" w:rsidP="006466E3">
      <w:pPr>
        <w:spacing w:line="360" w:lineRule="auto"/>
        <w:jc w:val="both"/>
        <w:rPr>
          <w:sz w:val="28"/>
          <w:szCs w:val="28"/>
          <w:lang w:val="en-GB"/>
        </w:rPr>
      </w:pPr>
      <w:r w:rsidRPr="0061306D">
        <w:rPr>
          <w:sz w:val="28"/>
          <w:szCs w:val="28"/>
          <w:lang w:val="en-GB"/>
        </w:rPr>
        <w:t>59. Riecher Rossler A. Gender aspects in schizophrenia: bridging the border between social and biological psychiatry / A. Riecher Rossler, H. Hafner // Acta Psychiatr</w:t>
      </w:r>
      <w:r w:rsidRPr="0061306D">
        <w:rPr>
          <w:sz w:val="28"/>
          <w:szCs w:val="28"/>
          <w:lang w:val="en-US"/>
        </w:rPr>
        <w:t>ica</w:t>
      </w:r>
      <w:r w:rsidRPr="0061306D">
        <w:rPr>
          <w:sz w:val="28"/>
          <w:szCs w:val="28"/>
          <w:lang w:val="en-GB"/>
        </w:rPr>
        <w:t xml:space="preserve"> Scandinavica. </w:t>
      </w:r>
      <w:r w:rsidRPr="0061306D">
        <w:rPr>
          <w:sz w:val="28"/>
          <w:szCs w:val="28"/>
          <w:lang w:val="en-US"/>
        </w:rPr>
        <w:t xml:space="preserve">– </w:t>
      </w:r>
      <w:r w:rsidRPr="0061306D">
        <w:rPr>
          <w:sz w:val="28"/>
          <w:szCs w:val="28"/>
          <w:lang w:val="en-GB"/>
        </w:rPr>
        <w:t xml:space="preserve">2000. </w:t>
      </w:r>
      <w:r w:rsidRPr="0061306D">
        <w:rPr>
          <w:sz w:val="28"/>
          <w:szCs w:val="28"/>
          <w:lang w:val="en-US"/>
        </w:rPr>
        <w:t xml:space="preserve">– </w:t>
      </w:r>
      <w:r w:rsidRPr="0061306D">
        <w:rPr>
          <w:sz w:val="28"/>
          <w:szCs w:val="28"/>
          <w:lang w:val="en-GB"/>
        </w:rPr>
        <w:t xml:space="preserve">V. 102. (407). </w:t>
      </w:r>
      <w:r w:rsidRPr="0061306D">
        <w:rPr>
          <w:sz w:val="28"/>
          <w:szCs w:val="28"/>
          <w:lang w:val="en-US"/>
        </w:rPr>
        <w:t xml:space="preserve">– </w:t>
      </w:r>
      <w:r w:rsidRPr="0061306D">
        <w:rPr>
          <w:sz w:val="28"/>
          <w:szCs w:val="28"/>
          <w:lang w:val="en-GB"/>
        </w:rPr>
        <w:t>P. 58 – 62.</w:t>
      </w:r>
    </w:p>
    <w:p w:rsidR="006466E3" w:rsidRPr="00F86CFB" w:rsidRDefault="006466E3" w:rsidP="006466E3">
      <w:pPr>
        <w:spacing w:line="360" w:lineRule="auto"/>
        <w:jc w:val="both"/>
        <w:rPr>
          <w:sz w:val="28"/>
          <w:szCs w:val="28"/>
          <w:lang w:val="en-GB"/>
        </w:rPr>
      </w:pPr>
      <w:r w:rsidRPr="00F86CFB">
        <w:rPr>
          <w:sz w:val="28"/>
          <w:szCs w:val="28"/>
          <w:lang w:val="en-GB"/>
        </w:rPr>
        <w:t>60. Lieberman J. Treatment outcome of first episode schizophrenia / J. Lieberman, D. Jody , S.P. Geisler // Psychopharmac</w:t>
      </w:r>
      <w:r w:rsidRPr="00F86CFB">
        <w:rPr>
          <w:sz w:val="28"/>
          <w:szCs w:val="28"/>
        </w:rPr>
        <w:t>а</w:t>
      </w:r>
      <w:r w:rsidRPr="00F86CFB">
        <w:rPr>
          <w:sz w:val="28"/>
          <w:szCs w:val="28"/>
          <w:lang w:val="en-GB"/>
        </w:rPr>
        <w:t xml:space="preserve">l Bulletin. </w:t>
      </w:r>
      <w:r w:rsidRPr="00F86CFB">
        <w:rPr>
          <w:sz w:val="28"/>
          <w:szCs w:val="28"/>
          <w:lang w:val="en-US"/>
        </w:rPr>
        <w:t xml:space="preserve">– </w:t>
      </w:r>
      <w:r w:rsidRPr="00F86CFB">
        <w:rPr>
          <w:sz w:val="28"/>
          <w:szCs w:val="28"/>
          <w:lang w:val="en-GB"/>
        </w:rPr>
        <w:t xml:space="preserve">2001. </w:t>
      </w:r>
      <w:r w:rsidRPr="00F86CFB">
        <w:rPr>
          <w:sz w:val="28"/>
          <w:szCs w:val="28"/>
          <w:lang w:val="en-US"/>
        </w:rPr>
        <w:t xml:space="preserve">– </w:t>
      </w:r>
      <w:r w:rsidRPr="00F86CFB">
        <w:rPr>
          <w:sz w:val="28"/>
          <w:szCs w:val="28"/>
          <w:lang w:val="en-GB"/>
        </w:rPr>
        <w:t xml:space="preserve">V. 25.(1). </w:t>
      </w:r>
      <w:r w:rsidRPr="00F86CFB">
        <w:rPr>
          <w:sz w:val="28"/>
          <w:szCs w:val="28"/>
          <w:lang w:val="en-US"/>
        </w:rPr>
        <w:t xml:space="preserve">– </w:t>
      </w:r>
      <w:r w:rsidRPr="00F86CFB">
        <w:rPr>
          <w:sz w:val="28"/>
          <w:szCs w:val="28"/>
          <w:lang w:val="en-GB"/>
        </w:rPr>
        <w:t>P. 92 – 96.</w:t>
      </w:r>
    </w:p>
    <w:p w:rsidR="006466E3" w:rsidRDefault="006466E3" w:rsidP="006466E3">
      <w:pPr>
        <w:spacing w:line="360" w:lineRule="auto"/>
        <w:jc w:val="both"/>
        <w:rPr>
          <w:sz w:val="28"/>
          <w:szCs w:val="28"/>
          <w:lang w:val="en-GB"/>
        </w:rPr>
      </w:pPr>
      <w:r w:rsidRPr="00F86CFB">
        <w:rPr>
          <w:sz w:val="28"/>
          <w:szCs w:val="28"/>
          <w:lang w:val="en-GB"/>
        </w:rPr>
        <w:t xml:space="preserve">61. </w:t>
      </w:r>
      <w:r>
        <w:rPr>
          <w:sz w:val="28"/>
          <w:szCs w:val="28"/>
          <w:lang w:val="en-US"/>
        </w:rPr>
        <w:t>Szymanski S</w:t>
      </w:r>
      <w:r w:rsidRPr="00F86CFB">
        <w:rPr>
          <w:sz w:val="28"/>
          <w:szCs w:val="28"/>
          <w:lang w:val="en-US"/>
        </w:rPr>
        <w:t>. Gender differences in onset of illness, treatment response, course, and biologic indexes in first-episode schizophrenic patients</w:t>
      </w:r>
      <w:r>
        <w:rPr>
          <w:sz w:val="28"/>
          <w:szCs w:val="28"/>
          <w:lang w:val="en-US"/>
        </w:rPr>
        <w:t xml:space="preserve"> / S. Szymanski, J.A. Lieberman</w:t>
      </w:r>
      <w:r w:rsidRPr="00F86CFB">
        <w:rPr>
          <w:sz w:val="28"/>
          <w:szCs w:val="28"/>
          <w:lang w:val="en-US"/>
        </w:rPr>
        <w:t>,</w:t>
      </w:r>
      <w:r>
        <w:rPr>
          <w:sz w:val="28"/>
          <w:szCs w:val="28"/>
          <w:lang w:val="en-US"/>
        </w:rPr>
        <w:t xml:space="preserve"> J. Alvir // </w:t>
      </w:r>
      <w:r w:rsidRPr="00F86CFB">
        <w:rPr>
          <w:sz w:val="28"/>
          <w:szCs w:val="28"/>
          <w:lang w:val="en-US"/>
        </w:rPr>
        <w:t>American Journal of Psychiatry.</w:t>
      </w:r>
      <w:r>
        <w:rPr>
          <w:sz w:val="28"/>
          <w:szCs w:val="28"/>
          <w:lang w:val="en-US"/>
        </w:rPr>
        <w:t xml:space="preserve"> </w:t>
      </w:r>
      <w:r w:rsidRPr="00F86CFB">
        <w:rPr>
          <w:sz w:val="28"/>
          <w:szCs w:val="28"/>
          <w:lang w:val="en-US"/>
        </w:rPr>
        <w:t>–</w:t>
      </w:r>
      <w:r>
        <w:rPr>
          <w:sz w:val="28"/>
          <w:szCs w:val="28"/>
          <w:lang w:val="en-US"/>
        </w:rPr>
        <w:t xml:space="preserve"> </w:t>
      </w:r>
      <w:r w:rsidRPr="00F86CFB">
        <w:rPr>
          <w:sz w:val="28"/>
          <w:szCs w:val="28"/>
          <w:lang w:val="en-US"/>
        </w:rPr>
        <w:t>199</w:t>
      </w:r>
      <w:r w:rsidRPr="00F86CFB">
        <w:rPr>
          <w:sz w:val="28"/>
          <w:szCs w:val="28"/>
          <w:lang w:val="en-GB"/>
        </w:rPr>
        <w:t>9</w:t>
      </w:r>
      <w:r w:rsidRPr="00F86CFB">
        <w:rPr>
          <w:sz w:val="28"/>
          <w:szCs w:val="28"/>
          <w:lang w:val="en-US"/>
        </w:rPr>
        <w:t>.</w:t>
      </w:r>
      <w:r>
        <w:rPr>
          <w:sz w:val="28"/>
          <w:szCs w:val="28"/>
          <w:lang w:val="en-US"/>
        </w:rPr>
        <w:t xml:space="preserve"> </w:t>
      </w:r>
      <w:r w:rsidRPr="00F86CFB">
        <w:rPr>
          <w:sz w:val="28"/>
          <w:szCs w:val="28"/>
          <w:lang w:val="en-US"/>
        </w:rPr>
        <w:t>–</w:t>
      </w:r>
      <w:r>
        <w:rPr>
          <w:sz w:val="28"/>
          <w:szCs w:val="28"/>
          <w:lang w:val="en-US"/>
        </w:rPr>
        <w:t xml:space="preserve"> </w:t>
      </w:r>
      <w:r w:rsidRPr="00F86CFB">
        <w:rPr>
          <w:sz w:val="28"/>
          <w:szCs w:val="28"/>
          <w:lang w:val="en-GB"/>
        </w:rPr>
        <w:t>№152.</w:t>
      </w:r>
      <w:r>
        <w:rPr>
          <w:sz w:val="28"/>
          <w:szCs w:val="28"/>
          <w:lang w:val="en-GB"/>
        </w:rPr>
        <w:t xml:space="preserve"> </w:t>
      </w:r>
      <w:r w:rsidRPr="00F86CFB">
        <w:rPr>
          <w:sz w:val="28"/>
          <w:szCs w:val="28"/>
          <w:lang w:val="en-US"/>
        </w:rPr>
        <w:t>–</w:t>
      </w:r>
      <w:r>
        <w:rPr>
          <w:sz w:val="28"/>
          <w:szCs w:val="28"/>
          <w:lang w:val="en-US"/>
        </w:rPr>
        <w:t xml:space="preserve"> </w:t>
      </w:r>
      <w:r w:rsidRPr="00F86CFB">
        <w:rPr>
          <w:sz w:val="28"/>
          <w:szCs w:val="28"/>
          <w:lang w:val="en-US"/>
        </w:rPr>
        <w:t>P</w:t>
      </w:r>
      <w:r>
        <w:rPr>
          <w:sz w:val="28"/>
          <w:szCs w:val="28"/>
          <w:lang w:val="en-GB"/>
        </w:rPr>
        <w:t xml:space="preserve">.698 </w:t>
      </w:r>
      <w:r w:rsidRPr="00F86CFB">
        <w:rPr>
          <w:sz w:val="28"/>
          <w:szCs w:val="28"/>
          <w:lang w:val="en-US"/>
        </w:rPr>
        <w:t>–</w:t>
      </w:r>
      <w:r>
        <w:rPr>
          <w:sz w:val="28"/>
          <w:szCs w:val="28"/>
          <w:lang w:val="en-US"/>
        </w:rPr>
        <w:t xml:space="preserve"> </w:t>
      </w:r>
      <w:r w:rsidRPr="00F86CFB">
        <w:rPr>
          <w:sz w:val="28"/>
          <w:szCs w:val="28"/>
          <w:lang w:val="en-GB"/>
        </w:rPr>
        <w:t>703.</w:t>
      </w:r>
    </w:p>
    <w:p w:rsidR="006466E3" w:rsidRPr="00F86CFB" w:rsidRDefault="006466E3" w:rsidP="006466E3">
      <w:pPr>
        <w:spacing w:line="360" w:lineRule="auto"/>
        <w:jc w:val="both"/>
        <w:rPr>
          <w:sz w:val="28"/>
          <w:szCs w:val="28"/>
        </w:rPr>
      </w:pPr>
      <w:r w:rsidRPr="00F86CFB">
        <w:rPr>
          <w:sz w:val="28"/>
          <w:szCs w:val="28"/>
        </w:rPr>
        <w:t>62. Семке В.Я., Логвинович Г.В., Семке А.В. "Оценка и динамика социальной адаптации при шизофрении / В.Я. Семке, Г.В. Логвинович, А.В. Семке / Журнал неврологии и психиатрии</w:t>
      </w:r>
      <w:r>
        <w:rPr>
          <w:sz w:val="28"/>
          <w:szCs w:val="28"/>
        </w:rPr>
        <w:t xml:space="preserve"> </w:t>
      </w:r>
      <w:r w:rsidRPr="00F86CFB">
        <w:rPr>
          <w:sz w:val="28"/>
          <w:szCs w:val="28"/>
        </w:rPr>
        <w:t>им. С.С. Корсакова. – 1995. – № 4. – С. 35 – 41.</w:t>
      </w:r>
    </w:p>
    <w:p w:rsidR="006466E3" w:rsidRPr="005268D1" w:rsidRDefault="006466E3" w:rsidP="006466E3">
      <w:pPr>
        <w:spacing w:line="360" w:lineRule="auto"/>
        <w:jc w:val="both"/>
        <w:rPr>
          <w:sz w:val="28"/>
          <w:szCs w:val="28"/>
        </w:rPr>
      </w:pPr>
      <w:r w:rsidRPr="005268D1">
        <w:rPr>
          <w:sz w:val="28"/>
          <w:szCs w:val="28"/>
        </w:rPr>
        <w:t xml:space="preserve">63. Ястребов В.С. Перспективы разработки научных основ организации психиатрической помощи / В.С. Ястребов, В.Г. Ротштейн, Ю.И. Либерман, Т.А. Солохина // Журнал невропатологии и психиатрии им. С.С. Корсакова.– 1990. – Т. 90, № 11. – С. 66 – 70. </w:t>
      </w:r>
    </w:p>
    <w:p w:rsidR="006466E3" w:rsidRPr="005268D1" w:rsidRDefault="006466E3" w:rsidP="006466E3">
      <w:pPr>
        <w:spacing w:line="360" w:lineRule="auto"/>
        <w:jc w:val="both"/>
        <w:rPr>
          <w:sz w:val="28"/>
          <w:szCs w:val="28"/>
          <w:lang w:val="en-US"/>
        </w:rPr>
      </w:pPr>
      <w:r w:rsidRPr="005268D1">
        <w:rPr>
          <w:sz w:val="28"/>
          <w:szCs w:val="28"/>
        </w:rPr>
        <w:t xml:space="preserve">64. </w:t>
      </w:r>
      <w:r>
        <w:rPr>
          <w:sz w:val="28"/>
          <w:szCs w:val="28"/>
        </w:rPr>
        <w:t xml:space="preserve">Солохина Т.А. </w:t>
      </w:r>
      <w:r w:rsidRPr="005268D1">
        <w:rPr>
          <w:sz w:val="28"/>
          <w:szCs w:val="28"/>
        </w:rPr>
        <w:t>Состояние психического здоровья населения Росс</w:t>
      </w:r>
      <w:r>
        <w:rPr>
          <w:sz w:val="28"/>
          <w:szCs w:val="28"/>
        </w:rPr>
        <w:t>ии / Т.А. Солохина, Л.С. Шевченко</w:t>
      </w:r>
      <w:r w:rsidRPr="005268D1">
        <w:rPr>
          <w:sz w:val="28"/>
          <w:szCs w:val="28"/>
        </w:rPr>
        <w:t>,</w:t>
      </w:r>
      <w:r>
        <w:rPr>
          <w:sz w:val="28"/>
          <w:szCs w:val="28"/>
        </w:rPr>
        <w:t xml:space="preserve"> Ю.В. Сейку В.Г. Ротштейн // </w:t>
      </w:r>
      <w:r w:rsidRPr="005268D1">
        <w:rPr>
          <w:sz w:val="28"/>
          <w:szCs w:val="28"/>
        </w:rPr>
        <w:t>Журнал невропатологии и психиатрии им. С</w:t>
      </w:r>
      <w:r w:rsidRPr="005268D1">
        <w:rPr>
          <w:sz w:val="28"/>
          <w:szCs w:val="28"/>
          <w:lang w:val="en-US"/>
        </w:rPr>
        <w:t>.</w:t>
      </w:r>
      <w:r w:rsidRPr="005268D1">
        <w:rPr>
          <w:sz w:val="28"/>
          <w:szCs w:val="28"/>
        </w:rPr>
        <w:t>С</w:t>
      </w:r>
      <w:r w:rsidRPr="005268D1">
        <w:rPr>
          <w:sz w:val="28"/>
          <w:szCs w:val="28"/>
          <w:lang w:val="en-US"/>
        </w:rPr>
        <w:t xml:space="preserve">. </w:t>
      </w:r>
      <w:r w:rsidRPr="005268D1">
        <w:rPr>
          <w:sz w:val="28"/>
          <w:szCs w:val="28"/>
        </w:rPr>
        <w:t>Корсакова</w:t>
      </w:r>
      <w:r w:rsidRPr="005268D1">
        <w:rPr>
          <w:sz w:val="28"/>
          <w:szCs w:val="28"/>
          <w:lang w:val="en-US"/>
        </w:rPr>
        <w:t xml:space="preserve">. – 1994. – № 9. – </w:t>
      </w:r>
      <w:r w:rsidRPr="005268D1">
        <w:rPr>
          <w:sz w:val="28"/>
          <w:szCs w:val="28"/>
        </w:rPr>
        <w:t>С</w:t>
      </w:r>
      <w:r>
        <w:rPr>
          <w:sz w:val="28"/>
          <w:szCs w:val="28"/>
          <w:lang w:val="en-US"/>
        </w:rPr>
        <w:t xml:space="preserve">. </w:t>
      </w:r>
      <w:r w:rsidRPr="005268D1">
        <w:rPr>
          <w:sz w:val="28"/>
          <w:szCs w:val="28"/>
          <w:lang w:val="en-US"/>
        </w:rPr>
        <w:t xml:space="preserve">36 – 46. </w:t>
      </w:r>
    </w:p>
    <w:p w:rsidR="006466E3" w:rsidRPr="00BF59EE" w:rsidRDefault="006466E3" w:rsidP="006466E3">
      <w:pPr>
        <w:spacing w:line="360" w:lineRule="auto"/>
        <w:jc w:val="both"/>
        <w:rPr>
          <w:sz w:val="28"/>
          <w:szCs w:val="28"/>
          <w:lang w:val="en-GB"/>
        </w:rPr>
      </w:pPr>
      <w:r w:rsidRPr="0055023C">
        <w:rPr>
          <w:sz w:val="28"/>
          <w:szCs w:val="28"/>
          <w:lang w:val="en-US"/>
        </w:rPr>
        <w:t>65. Gift</w:t>
      </w:r>
      <w:r w:rsidRPr="0055023C">
        <w:rPr>
          <w:sz w:val="28"/>
          <w:szCs w:val="28"/>
          <w:lang w:val="en-GB"/>
        </w:rPr>
        <w:t xml:space="preserve"> </w:t>
      </w:r>
      <w:r w:rsidRPr="0055023C">
        <w:rPr>
          <w:sz w:val="28"/>
          <w:szCs w:val="28"/>
          <w:lang w:val="en-US"/>
        </w:rPr>
        <w:t>T</w:t>
      </w:r>
      <w:r w:rsidRPr="0055023C">
        <w:rPr>
          <w:sz w:val="28"/>
          <w:szCs w:val="28"/>
          <w:lang w:val="en-GB"/>
        </w:rPr>
        <w:t xml:space="preserve">., </w:t>
      </w:r>
      <w:r w:rsidRPr="0055023C">
        <w:rPr>
          <w:sz w:val="28"/>
          <w:szCs w:val="28"/>
          <w:lang w:val="en-US"/>
        </w:rPr>
        <w:t>Strauss</w:t>
      </w:r>
      <w:r w:rsidRPr="0055023C">
        <w:rPr>
          <w:sz w:val="28"/>
          <w:szCs w:val="28"/>
          <w:lang w:val="en-GB"/>
        </w:rPr>
        <w:t xml:space="preserve"> </w:t>
      </w:r>
      <w:r w:rsidRPr="0055023C">
        <w:rPr>
          <w:sz w:val="28"/>
          <w:szCs w:val="28"/>
          <w:lang w:val="en-US"/>
        </w:rPr>
        <w:t>J</w:t>
      </w:r>
      <w:r w:rsidRPr="0055023C">
        <w:rPr>
          <w:sz w:val="28"/>
          <w:szCs w:val="28"/>
          <w:lang w:val="en-GB"/>
        </w:rPr>
        <w:t xml:space="preserve">. </w:t>
      </w:r>
      <w:r w:rsidRPr="0055023C">
        <w:rPr>
          <w:sz w:val="28"/>
          <w:szCs w:val="28"/>
          <w:lang w:val="en-US"/>
        </w:rPr>
        <w:t>Social</w:t>
      </w:r>
      <w:r w:rsidRPr="0055023C">
        <w:rPr>
          <w:sz w:val="28"/>
          <w:szCs w:val="28"/>
          <w:lang w:val="en-GB"/>
        </w:rPr>
        <w:t xml:space="preserve"> </w:t>
      </w:r>
      <w:r w:rsidRPr="0055023C">
        <w:rPr>
          <w:sz w:val="28"/>
          <w:szCs w:val="28"/>
          <w:lang w:val="en-US"/>
        </w:rPr>
        <w:t>class</w:t>
      </w:r>
      <w:r w:rsidRPr="0055023C">
        <w:rPr>
          <w:sz w:val="28"/>
          <w:szCs w:val="28"/>
          <w:lang w:val="en-GB"/>
        </w:rPr>
        <w:t xml:space="preserve"> </w:t>
      </w:r>
      <w:r w:rsidRPr="0055023C">
        <w:rPr>
          <w:sz w:val="28"/>
          <w:szCs w:val="28"/>
          <w:lang w:val="en-US"/>
        </w:rPr>
        <w:t>and</w:t>
      </w:r>
      <w:r w:rsidRPr="0055023C">
        <w:rPr>
          <w:sz w:val="28"/>
          <w:szCs w:val="28"/>
          <w:lang w:val="en-GB"/>
        </w:rPr>
        <w:t xml:space="preserve"> </w:t>
      </w:r>
      <w:r w:rsidRPr="0055023C">
        <w:rPr>
          <w:sz w:val="28"/>
          <w:szCs w:val="28"/>
          <w:lang w:val="en-US"/>
        </w:rPr>
        <w:t>psychiatric</w:t>
      </w:r>
      <w:r w:rsidRPr="0055023C">
        <w:rPr>
          <w:sz w:val="28"/>
          <w:szCs w:val="28"/>
          <w:lang w:val="en-GB"/>
        </w:rPr>
        <w:t xml:space="preserve"> </w:t>
      </w:r>
      <w:r w:rsidRPr="0055023C">
        <w:rPr>
          <w:sz w:val="28"/>
          <w:szCs w:val="28"/>
          <w:lang w:val="en-US"/>
        </w:rPr>
        <w:t xml:space="preserve">outcome / T. Gift, J. Strauss // </w:t>
      </w:r>
      <w:r w:rsidRPr="00BF59EE">
        <w:rPr>
          <w:sz w:val="28"/>
          <w:szCs w:val="28"/>
          <w:lang w:val="en-US"/>
        </w:rPr>
        <w:t>American</w:t>
      </w:r>
      <w:r w:rsidRPr="00BF59EE">
        <w:rPr>
          <w:sz w:val="28"/>
          <w:szCs w:val="28"/>
          <w:lang w:val="en-GB"/>
        </w:rPr>
        <w:t xml:space="preserve"> </w:t>
      </w:r>
      <w:r w:rsidRPr="00BF59EE">
        <w:rPr>
          <w:sz w:val="28"/>
          <w:szCs w:val="28"/>
          <w:lang w:val="en-US"/>
        </w:rPr>
        <w:t>Journal</w:t>
      </w:r>
      <w:r w:rsidRPr="00BF59EE">
        <w:rPr>
          <w:sz w:val="28"/>
          <w:szCs w:val="28"/>
          <w:lang w:val="en-GB"/>
        </w:rPr>
        <w:t xml:space="preserve"> </w:t>
      </w:r>
      <w:r w:rsidRPr="00BF59EE">
        <w:rPr>
          <w:sz w:val="28"/>
          <w:szCs w:val="28"/>
          <w:lang w:val="en-US"/>
        </w:rPr>
        <w:t>of</w:t>
      </w:r>
      <w:r w:rsidRPr="00BF59EE">
        <w:rPr>
          <w:sz w:val="28"/>
          <w:szCs w:val="28"/>
          <w:lang w:val="en-GB"/>
        </w:rPr>
        <w:t xml:space="preserve"> </w:t>
      </w:r>
      <w:r w:rsidRPr="00BF59EE">
        <w:rPr>
          <w:sz w:val="28"/>
          <w:szCs w:val="28"/>
          <w:lang w:val="en-US"/>
        </w:rPr>
        <w:t>Psychiatry</w:t>
      </w:r>
      <w:r w:rsidRPr="00BF59EE">
        <w:rPr>
          <w:sz w:val="28"/>
          <w:szCs w:val="28"/>
          <w:lang w:val="en-GB"/>
        </w:rPr>
        <w:t xml:space="preserve">. – 1986. – № 143.– </w:t>
      </w:r>
      <w:r w:rsidRPr="00BF59EE">
        <w:rPr>
          <w:sz w:val="28"/>
          <w:szCs w:val="28"/>
          <w:lang w:val="en-US"/>
        </w:rPr>
        <w:t>P</w:t>
      </w:r>
      <w:r w:rsidRPr="00BF59EE">
        <w:rPr>
          <w:sz w:val="28"/>
          <w:szCs w:val="28"/>
          <w:lang w:val="en-GB"/>
        </w:rPr>
        <w:t>. 222</w:t>
      </w:r>
      <w:r w:rsidRPr="00BF59EE">
        <w:rPr>
          <w:sz w:val="28"/>
          <w:szCs w:val="28"/>
          <w:lang w:val="en-US"/>
        </w:rPr>
        <w:t xml:space="preserve"> – </w:t>
      </w:r>
      <w:r w:rsidRPr="00BF59EE">
        <w:rPr>
          <w:sz w:val="28"/>
          <w:szCs w:val="28"/>
          <w:lang w:val="en-GB"/>
        </w:rPr>
        <w:t>225.</w:t>
      </w:r>
    </w:p>
    <w:p w:rsidR="006466E3" w:rsidRPr="009F5C04" w:rsidRDefault="006466E3" w:rsidP="006466E3">
      <w:pPr>
        <w:spacing w:line="360" w:lineRule="auto"/>
        <w:jc w:val="both"/>
        <w:rPr>
          <w:sz w:val="28"/>
          <w:szCs w:val="28"/>
          <w:lang w:val="en-US"/>
        </w:rPr>
      </w:pPr>
      <w:r w:rsidRPr="00BF59EE">
        <w:rPr>
          <w:sz w:val="28"/>
          <w:szCs w:val="28"/>
          <w:lang w:val="en-GB"/>
        </w:rPr>
        <w:lastRenderedPageBreak/>
        <w:t xml:space="preserve">66. </w:t>
      </w:r>
      <w:r w:rsidRPr="00BF59EE">
        <w:rPr>
          <w:sz w:val="28"/>
          <w:szCs w:val="28"/>
          <w:lang w:val="en-US"/>
        </w:rPr>
        <w:t>Mollica</w:t>
      </w:r>
      <w:r w:rsidRPr="00BF59EE">
        <w:rPr>
          <w:sz w:val="28"/>
          <w:szCs w:val="28"/>
          <w:lang w:val="en-GB"/>
        </w:rPr>
        <w:t xml:space="preserve"> </w:t>
      </w:r>
      <w:r w:rsidRPr="00BF59EE">
        <w:rPr>
          <w:sz w:val="28"/>
          <w:szCs w:val="28"/>
          <w:lang w:val="en-US"/>
        </w:rPr>
        <w:t>R</w:t>
      </w:r>
      <w:r w:rsidRPr="00BF59EE">
        <w:rPr>
          <w:sz w:val="28"/>
          <w:szCs w:val="28"/>
          <w:lang w:val="en-GB"/>
        </w:rPr>
        <w:t xml:space="preserve">. </w:t>
      </w:r>
      <w:r w:rsidRPr="00BF59EE">
        <w:rPr>
          <w:sz w:val="28"/>
          <w:szCs w:val="28"/>
          <w:lang w:val="en-US"/>
        </w:rPr>
        <w:t>Social class and psychiatric practice: a revision of the Hollingshead and Redlich model</w:t>
      </w:r>
      <w:r w:rsidRPr="00BF59EE">
        <w:rPr>
          <w:sz w:val="28"/>
          <w:szCs w:val="28"/>
          <w:lang w:val="en-GB"/>
        </w:rPr>
        <w:t xml:space="preserve">. / R. Mollica, M. </w:t>
      </w:r>
      <w:r w:rsidRPr="00BF59EE">
        <w:rPr>
          <w:sz w:val="28"/>
          <w:szCs w:val="28"/>
          <w:lang w:val="en-US"/>
        </w:rPr>
        <w:t xml:space="preserve">Milic //American Journal of Psychiatry. </w:t>
      </w:r>
      <w:r w:rsidRPr="00BF59EE">
        <w:rPr>
          <w:sz w:val="28"/>
          <w:szCs w:val="28"/>
          <w:lang w:val="en-GB"/>
        </w:rPr>
        <w:t>–</w:t>
      </w:r>
      <w:r w:rsidRPr="00BF59EE">
        <w:rPr>
          <w:sz w:val="28"/>
          <w:szCs w:val="28"/>
          <w:lang w:val="en-US"/>
        </w:rPr>
        <w:t xml:space="preserve">1986. </w:t>
      </w:r>
      <w:r w:rsidRPr="00BF59EE">
        <w:rPr>
          <w:sz w:val="28"/>
          <w:szCs w:val="28"/>
          <w:lang w:val="en-GB"/>
        </w:rPr>
        <w:t>–</w:t>
      </w:r>
      <w:r w:rsidRPr="00BF59EE">
        <w:rPr>
          <w:sz w:val="28"/>
          <w:szCs w:val="28"/>
          <w:lang w:val="en-US"/>
        </w:rPr>
        <w:t xml:space="preserve"> </w:t>
      </w:r>
      <w:r w:rsidRPr="009F5C04">
        <w:rPr>
          <w:sz w:val="28"/>
          <w:szCs w:val="28"/>
          <w:lang w:val="en-GB"/>
        </w:rPr>
        <w:t>№</w:t>
      </w:r>
      <w:r w:rsidRPr="009F5C04">
        <w:rPr>
          <w:sz w:val="28"/>
          <w:szCs w:val="28"/>
          <w:lang w:val="en-US"/>
        </w:rPr>
        <w:t xml:space="preserve"> 143. </w:t>
      </w:r>
      <w:r w:rsidRPr="009F5C04">
        <w:rPr>
          <w:sz w:val="28"/>
          <w:szCs w:val="28"/>
          <w:lang w:val="en-GB"/>
        </w:rPr>
        <w:t>–</w:t>
      </w:r>
      <w:r w:rsidRPr="009F5C04">
        <w:rPr>
          <w:sz w:val="28"/>
          <w:szCs w:val="28"/>
          <w:lang w:val="en-US"/>
        </w:rPr>
        <w:t xml:space="preserve"> P. 12 </w:t>
      </w:r>
      <w:r w:rsidRPr="009F5C04">
        <w:rPr>
          <w:sz w:val="28"/>
          <w:szCs w:val="28"/>
          <w:lang w:val="en-GB"/>
        </w:rPr>
        <w:t>–</w:t>
      </w:r>
      <w:r w:rsidRPr="009F5C04">
        <w:rPr>
          <w:sz w:val="28"/>
          <w:szCs w:val="28"/>
          <w:lang w:val="en-US"/>
        </w:rPr>
        <w:t xml:space="preserve"> 17.</w:t>
      </w:r>
    </w:p>
    <w:p w:rsidR="006466E3" w:rsidRPr="009F5C04" w:rsidRDefault="006466E3" w:rsidP="006466E3">
      <w:pPr>
        <w:spacing w:line="360" w:lineRule="auto"/>
        <w:jc w:val="both"/>
        <w:rPr>
          <w:sz w:val="28"/>
          <w:szCs w:val="28"/>
          <w:lang w:val="en-GB"/>
        </w:rPr>
      </w:pPr>
      <w:r w:rsidRPr="009F5C04">
        <w:rPr>
          <w:sz w:val="28"/>
          <w:szCs w:val="28"/>
          <w:lang w:val="en-US"/>
        </w:rPr>
        <w:t xml:space="preserve">67. </w:t>
      </w:r>
      <w:r w:rsidRPr="009F5C04">
        <w:rPr>
          <w:sz w:val="28"/>
          <w:szCs w:val="28"/>
        </w:rPr>
        <w:t>С</w:t>
      </w:r>
      <w:r w:rsidRPr="009F5C04">
        <w:rPr>
          <w:sz w:val="28"/>
          <w:szCs w:val="28"/>
          <w:lang w:val="en-US"/>
        </w:rPr>
        <w:t>ullberg J. Social class and psychotherapy / J. Cullberg, C. Stefansson // Acta psychiatr</w:t>
      </w:r>
      <w:r w:rsidRPr="009F5C04">
        <w:rPr>
          <w:sz w:val="28"/>
          <w:szCs w:val="28"/>
          <w:lang w:val="en-GB"/>
        </w:rPr>
        <w:t xml:space="preserve">ica </w:t>
      </w:r>
      <w:r w:rsidRPr="009F5C04">
        <w:rPr>
          <w:sz w:val="28"/>
          <w:szCs w:val="28"/>
          <w:lang w:val="en-US"/>
        </w:rPr>
        <w:t>scandinavica. – 2004.</w:t>
      </w:r>
      <w:r w:rsidRPr="009F5C04">
        <w:rPr>
          <w:sz w:val="28"/>
          <w:szCs w:val="28"/>
          <w:lang w:val="en-GB"/>
        </w:rPr>
        <w:t>–№ 68.– P. 335 – 340.</w:t>
      </w:r>
    </w:p>
    <w:p w:rsidR="006466E3" w:rsidRPr="009F5C04" w:rsidRDefault="006466E3" w:rsidP="006466E3">
      <w:pPr>
        <w:spacing w:line="360" w:lineRule="auto"/>
        <w:jc w:val="both"/>
        <w:rPr>
          <w:sz w:val="28"/>
          <w:szCs w:val="28"/>
          <w:lang w:val="en-GB"/>
        </w:rPr>
      </w:pPr>
      <w:r w:rsidRPr="009F5C04">
        <w:rPr>
          <w:sz w:val="28"/>
          <w:szCs w:val="28"/>
          <w:lang w:val="en-GB"/>
        </w:rPr>
        <w:t xml:space="preserve">68. </w:t>
      </w:r>
      <w:r w:rsidRPr="009F5C04">
        <w:rPr>
          <w:sz w:val="28"/>
          <w:szCs w:val="28"/>
          <w:lang w:val="en-US"/>
        </w:rPr>
        <w:t>Leff J.</w:t>
      </w:r>
      <w:r>
        <w:rPr>
          <w:sz w:val="28"/>
          <w:szCs w:val="28"/>
          <w:lang w:val="en-US"/>
        </w:rPr>
        <w:t>P.</w:t>
      </w:r>
      <w:r w:rsidRPr="009F5C04">
        <w:rPr>
          <w:sz w:val="28"/>
          <w:szCs w:val="28"/>
          <w:lang w:val="en-US"/>
        </w:rPr>
        <w:t xml:space="preserve"> Intervention in families of schizophrenics and its effect on relaps rate / J. Leff // Family therapy in schizophrenia. – NY, </w:t>
      </w:r>
      <w:smartTag w:uri="urn:schemas-microsoft-com:office:smarttags" w:element="place">
        <w:smartTag w:uri="urn:schemas-microsoft-com:office:smarttags" w:element="City">
          <w:r w:rsidRPr="009F5C04">
            <w:rPr>
              <w:sz w:val="28"/>
              <w:szCs w:val="28"/>
              <w:lang w:val="en-US"/>
            </w:rPr>
            <w:t>London</w:t>
          </w:r>
        </w:smartTag>
      </w:smartTag>
      <w:r w:rsidRPr="009F5C04">
        <w:rPr>
          <w:sz w:val="28"/>
          <w:szCs w:val="28"/>
          <w:lang w:val="en-US"/>
        </w:rPr>
        <w:t xml:space="preserve">. – </w:t>
      </w:r>
      <w:r w:rsidRPr="009F5C04">
        <w:rPr>
          <w:sz w:val="28"/>
          <w:szCs w:val="28"/>
          <w:lang w:val="en-GB"/>
        </w:rPr>
        <w:t xml:space="preserve">1993. </w:t>
      </w:r>
      <w:r w:rsidRPr="009F5C04">
        <w:rPr>
          <w:sz w:val="28"/>
          <w:szCs w:val="28"/>
          <w:lang w:val="en-US"/>
        </w:rPr>
        <w:t>– P</w:t>
      </w:r>
      <w:r w:rsidRPr="009F5C04">
        <w:rPr>
          <w:sz w:val="28"/>
          <w:szCs w:val="28"/>
          <w:lang w:val="en-GB"/>
        </w:rPr>
        <w:t>. 173 – 187.</w:t>
      </w:r>
    </w:p>
    <w:p w:rsidR="006466E3" w:rsidRPr="009F5C04" w:rsidRDefault="006466E3" w:rsidP="006466E3">
      <w:pPr>
        <w:spacing w:line="360" w:lineRule="auto"/>
        <w:jc w:val="both"/>
        <w:rPr>
          <w:sz w:val="28"/>
          <w:szCs w:val="28"/>
          <w:lang w:val="en-US"/>
        </w:rPr>
      </w:pPr>
      <w:r w:rsidRPr="009F5C04">
        <w:rPr>
          <w:sz w:val="28"/>
          <w:szCs w:val="28"/>
          <w:lang w:val="en-GB"/>
        </w:rPr>
        <w:t xml:space="preserve">69. </w:t>
      </w:r>
      <w:r w:rsidRPr="009F5C04">
        <w:rPr>
          <w:sz w:val="28"/>
          <w:szCs w:val="28"/>
          <w:lang w:val="en-US"/>
        </w:rPr>
        <w:t>Leff J.P. A trial of family therapy versus a relatives group for schizophrenia: Two – years follow –up / J.P. Leff // British Journal of Psychiatry. – 1990. – V. 157. – P. 571 – 577.</w:t>
      </w:r>
    </w:p>
    <w:p w:rsidR="006466E3" w:rsidRPr="009F5C04" w:rsidRDefault="006466E3" w:rsidP="006466E3">
      <w:pPr>
        <w:spacing w:line="360" w:lineRule="auto"/>
        <w:jc w:val="both"/>
        <w:rPr>
          <w:sz w:val="28"/>
          <w:szCs w:val="28"/>
          <w:lang w:val="en-US"/>
        </w:rPr>
      </w:pPr>
      <w:r w:rsidRPr="009F5C04">
        <w:rPr>
          <w:sz w:val="28"/>
          <w:szCs w:val="28"/>
          <w:lang w:val="en-US"/>
        </w:rPr>
        <w:t>70. Lefley J.P. Interventions with families: What have we learned?</w:t>
      </w:r>
      <w:r w:rsidRPr="009F5C04">
        <w:rPr>
          <w:sz w:val="28"/>
          <w:szCs w:val="28"/>
          <w:lang w:val="en-GB"/>
        </w:rPr>
        <w:t xml:space="preserve"> </w:t>
      </w:r>
      <w:r w:rsidRPr="009F5C04">
        <w:rPr>
          <w:sz w:val="28"/>
          <w:szCs w:val="28"/>
          <w:lang w:val="en-US"/>
        </w:rPr>
        <w:t>New Dir. / J.P. Lefley // Mental. Heal.Serv. – 1994 .– V. 62. – P. 652 – 654.</w:t>
      </w:r>
    </w:p>
    <w:p w:rsidR="006466E3" w:rsidRPr="009F5C04" w:rsidRDefault="006466E3" w:rsidP="006466E3">
      <w:pPr>
        <w:spacing w:line="360" w:lineRule="auto"/>
        <w:jc w:val="both"/>
        <w:rPr>
          <w:sz w:val="28"/>
          <w:szCs w:val="28"/>
          <w:lang w:val="en-US"/>
        </w:rPr>
      </w:pPr>
      <w:r w:rsidRPr="009F5C04">
        <w:rPr>
          <w:sz w:val="28"/>
          <w:szCs w:val="28"/>
          <w:lang w:val="en-US"/>
        </w:rPr>
        <w:t>71. Manion E. Resilience and burden in spouse of people with mental illnes</w:t>
      </w:r>
      <w:r w:rsidRPr="009F5C04">
        <w:rPr>
          <w:sz w:val="28"/>
          <w:szCs w:val="28"/>
          <w:lang w:val="en-GB"/>
        </w:rPr>
        <w:t>.</w:t>
      </w:r>
      <w:r w:rsidRPr="009F5C04">
        <w:rPr>
          <w:sz w:val="28"/>
          <w:szCs w:val="28"/>
          <w:lang w:val="en-US"/>
        </w:rPr>
        <w:t xml:space="preserve"> / E. Manion // Psychiatric Rehabilitation Journal. – 2006. – V. 20. – P. 13 – 24.</w:t>
      </w:r>
    </w:p>
    <w:p w:rsidR="006466E3" w:rsidRPr="009F5C04" w:rsidRDefault="006466E3" w:rsidP="006466E3">
      <w:pPr>
        <w:spacing w:line="360" w:lineRule="auto"/>
        <w:jc w:val="both"/>
        <w:rPr>
          <w:sz w:val="28"/>
          <w:szCs w:val="28"/>
          <w:lang w:val="en-US"/>
        </w:rPr>
      </w:pPr>
      <w:r w:rsidRPr="009F5C04">
        <w:rPr>
          <w:sz w:val="28"/>
          <w:szCs w:val="28"/>
          <w:lang w:val="en-US"/>
        </w:rPr>
        <w:t xml:space="preserve">72. </w:t>
      </w:r>
      <w:r>
        <w:rPr>
          <w:sz w:val="28"/>
          <w:szCs w:val="28"/>
          <w:lang w:val="en-US"/>
        </w:rPr>
        <w:t xml:space="preserve">McCabe S.S. </w:t>
      </w:r>
      <w:r w:rsidRPr="009F5C04">
        <w:rPr>
          <w:sz w:val="28"/>
          <w:szCs w:val="28"/>
          <w:lang w:val="en-US"/>
        </w:rPr>
        <w:t>A national study of housing affordability for recipients of supplementa</w:t>
      </w:r>
      <w:r>
        <w:rPr>
          <w:sz w:val="28"/>
          <w:szCs w:val="28"/>
          <w:lang w:val="en-US"/>
        </w:rPr>
        <w:t>l security income / S.S. McCabe, E.R.Edgar</w:t>
      </w:r>
      <w:r w:rsidRPr="009F5C04">
        <w:rPr>
          <w:sz w:val="28"/>
          <w:szCs w:val="28"/>
          <w:lang w:val="en-US"/>
        </w:rPr>
        <w:t>,</w:t>
      </w:r>
      <w:r>
        <w:rPr>
          <w:sz w:val="28"/>
          <w:szCs w:val="28"/>
          <w:lang w:val="en-US"/>
        </w:rPr>
        <w:t xml:space="preserve"> L.L. Mansuco</w:t>
      </w:r>
      <w:r w:rsidRPr="009F5C04">
        <w:rPr>
          <w:sz w:val="28"/>
          <w:szCs w:val="28"/>
          <w:lang w:val="en-US"/>
        </w:rPr>
        <w:t>,</w:t>
      </w:r>
      <w:r>
        <w:rPr>
          <w:sz w:val="28"/>
          <w:szCs w:val="28"/>
          <w:lang w:val="en-US"/>
        </w:rPr>
        <w:t xml:space="preserve"> D. King</w:t>
      </w:r>
      <w:r w:rsidRPr="009F5C04">
        <w:rPr>
          <w:sz w:val="28"/>
          <w:szCs w:val="28"/>
          <w:lang w:val="en-US"/>
        </w:rPr>
        <w:t>,</w:t>
      </w:r>
      <w:r>
        <w:rPr>
          <w:sz w:val="28"/>
          <w:szCs w:val="28"/>
          <w:lang w:val="en-US"/>
        </w:rPr>
        <w:t xml:space="preserve"> E.C. Ross // </w:t>
      </w:r>
      <w:r w:rsidRPr="009F5C04">
        <w:rPr>
          <w:sz w:val="28"/>
          <w:szCs w:val="28"/>
          <w:lang w:val="en-US"/>
        </w:rPr>
        <w:t>Hospital and Community Psychiatry.</w:t>
      </w:r>
      <w:r>
        <w:rPr>
          <w:sz w:val="28"/>
          <w:szCs w:val="28"/>
          <w:lang w:val="en-US"/>
        </w:rPr>
        <w:t xml:space="preserve"> </w:t>
      </w:r>
      <w:r w:rsidRPr="009F5C04">
        <w:rPr>
          <w:sz w:val="28"/>
          <w:szCs w:val="28"/>
          <w:lang w:val="en-US"/>
        </w:rPr>
        <w:t>–</w:t>
      </w:r>
      <w:r>
        <w:rPr>
          <w:sz w:val="28"/>
          <w:szCs w:val="28"/>
          <w:lang w:val="en-US"/>
        </w:rPr>
        <w:t xml:space="preserve"> </w:t>
      </w:r>
      <w:r w:rsidRPr="009F5C04">
        <w:rPr>
          <w:sz w:val="28"/>
          <w:szCs w:val="28"/>
          <w:lang w:val="en-US"/>
        </w:rPr>
        <w:t>1993.</w:t>
      </w:r>
      <w:r>
        <w:rPr>
          <w:sz w:val="28"/>
          <w:szCs w:val="28"/>
          <w:lang w:val="en-US"/>
        </w:rPr>
        <w:t xml:space="preserve"> </w:t>
      </w:r>
      <w:r w:rsidRPr="009F5C04">
        <w:rPr>
          <w:sz w:val="28"/>
          <w:szCs w:val="28"/>
          <w:lang w:val="en-US"/>
        </w:rPr>
        <w:t>–</w:t>
      </w:r>
      <w:r>
        <w:rPr>
          <w:sz w:val="28"/>
          <w:szCs w:val="28"/>
          <w:lang w:val="en-US"/>
        </w:rPr>
        <w:t xml:space="preserve"> V</w:t>
      </w:r>
      <w:r w:rsidRPr="009F5C04">
        <w:rPr>
          <w:sz w:val="28"/>
          <w:szCs w:val="28"/>
          <w:lang w:val="en-US"/>
        </w:rPr>
        <w:t>.</w:t>
      </w:r>
      <w:r>
        <w:rPr>
          <w:sz w:val="28"/>
          <w:szCs w:val="28"/>
          <w:lang w:val="en-US"/>
        </w:rPr>
        <w:t xml:space="preserve"> 44 </w:t>
      </w:r>
      <w:r w:rsidRPr="009F5C04">
        <w:rPr>
          <w:sz w:val="28"/>
          <w:szCs w:val="28"/>
          <w:lang w:val="en-US"/>
        </w:rPr>
        <w:t>(5).</w:t>
      </w:r>
      <w:r>
        <w:rPr>
          <w:sz w:val="28"/>
          <w:szCs w:val="28"/>
          <w:lang w:val="en-US"/>
        </w:rPr>
        <w:t xml:space="preserve"> </w:t>
      </w:r>
      <w:r w:rsidRPr="009F5C04">
        <w:rPr>
          <w:sz w:val="28"/>
          <w:szCs w:val="28"/>
          <w:lang w:val="en-US"/>
        </w:rPr>
        <w:t>–</w:t>
      </w:r>
      <w:r>
        <w:rPr>
          <w:sz w:val="28"/>
          <w:szCs w:val="28"/>
          <w:lang w:val="en-US"/>
        </w:rPr>
        <w:t xml:space="preserve"> </w:t>
      </w:r>
      <w:r w:rsidRPr="009F5C04">
        <w:rPr>
          <w:sz w:val="28"/>
          <w:szCs w:val="28"/>
          <w:lang w:val="en-US"/>
        </w:rPr>
        <w:t>P.</w:t>
      </w:r>
      <w:r>
        <w:rPr>
          <w:sz w:val="28"/>
          <w:szCs w:val="28"/>
          <w:lang w:val="en-US"/>
        </w:rPr>
        <w:t xml:space="preserve"> 494 </w:t>
      </w:r>
      <w:r w:rsidRPr="009F5C04">
        <w:rPr>
          <w:sz w:val="28"/>
          <w:szCs w:val="28"/>
          <w:lang w:val="en-US"/>
        </w:rPr>
        <w:t>–</w:t>
      </w:r>
      <w:r>
        <w:rPr>
          <w:sz w:val="28"/>
          <w:szCs w:val="28"/>
          <w:lang w:val="en-US"/>
        </w:rPr>
        <w:t xml:space="preserve"> </w:t>
      </w:r>
      <w:r w:rsidRPr="009F5C04">
        <w:rPr>
          <w:sz w:val="28"/>
          <w:szCs w:val="28"/>
          <w:lang w:val="en-US"/>
        </w:rPr>
        <w:t>495.</w:t>
      </w:r>
    </w:p>
    <w:p w:rsidR="006466E3" w:rsidRPr="003016BE" w:rsidRDefault="006466E3" w:rsidP="006466E3">
      <w:pPr>
        <w:pStyle w:val="afb"/>
        <w:spacing w:before="0" w:beforeAutospacing="0" w:after="0" w:afterAutospacing="0" w:line="360" w:lineRule="auto"/>
        <w:jc w:val="both"/>
        <w:rPr>
          <w:sz w:val="28"/>
          <w:szCs w:val="28"/>
          <w:lang w:val="en-US"/>
        </w:rPr>
      </w:pPr>
      <w:r>
        <w:rPr>
          <w:sz w:val="28"/>
          <w:szCs w:val="28"/>
          <w:lang w:val="en-US"/>
        </w:rPr>
        <w:t xml:space="preserve">73. Cohen M.D. Supported housing: Insights from the Robert Wood Johnson </w:t>
      </w:r>
      <w:r w:rsidRPr="003016BE">
        <w:rPr>
          <w:sz w:val="28"/>
          <w:szCs w:val="28"/>
          <w:lang w:val="en-US"/>
        </w:rPr>
        <w:t>Foundation Program on Chronic Mental Illness / M.D. Cohen, S. Somers // Psychosocial Rehabilitation Journal. – 1990. – V. 73 (4). – P.43 – 50.</w:t>
      </w:r>
    </w:p>
    <w:p w:rsidR="006466E3" w:rsidRPr="003016BE" w:rsidRDefault="006466E3" w:rsidP="006466E3">
      <w:pPr>
        <w:spacing w:line="360" w:lineRule="auto"/>
        <w:jc w:val="both"/>
        <w:rPr>
          <w:color w:val="000000"/>
          <w:sz w:val="28"/>
          <w:szCs w:val="28"/>
          <w:lang w:val="en-US"/>
        </w:rPr>
      </w:pPr>
      <w:r w:rsidRPr="003016BE">
        <w:rPr>
          <w:sz w:val="28"/>
          <w:szCs w:val="28"/>
          <w:lang w:val="en-US"/>
        </w:rPr>
        <w:t xml:space="preserve">74. Lilleleht E. </w:t>
      </w:r>
      <w:r w:rsidRPr="003016BE">
        <w:rPr>
          <w:rStyle w:val="grame"/>
          <w:color w:val="000000"/>
          <w:sz w:val="28"/>
          <w:szCs w:val="28"/>
          <w:lang w:val="en-US"/>
        </w:rPr>
        <w:t>Paradox in Practice?</w:t>
      </w:r>
      <w:r w:rsidRPr="003016BE">
        <w:rPr>
          <w:color w:val="000000"/>
          <w:sz w:val="28"/>
          <w:szCs w:val="28"/>
          <w:lang w:val="en-US"/>
        </w:rPr>
        <w:t xml:space="preserve"> </w:t>
      </w:r>
      <w:r w:rsidRPr="003016BE">
        <w:rPr>
          <w:rStyle w:val="grame"/>
          <w:color w:val="000000"/>
          <w:sz w:val="28"/>
          <w:szCs w:val="28"/>
          <w:lang w:val="en-US"/>
        </w:rPr>
        <w:t xml:space="preserve">The Rhetoric of Psychiatric Rehabilitation / </w:t>
      </w:r>
      <w:smartTag w:uri="urn:schemas-microsoft-com:office:smarttags" w:element="place">
        <w:r w:rsidRPr="003016BE">
          <w:rPr>
            <w:rStyle w:val="grame"/>
            <w:color w:val="000000"/>
            <w:sz w:val="28"/>
            <w:szCs w:val="28"/>
            <w:lang w:val="en-US"/>
          </w:rPr>
          <w:t>E. Lilleleht</w:t>
        </w:r>
      </w:smartTag>
      <w:r w:rsidRPr="003016BE">
        <w:rPr>
          <w:rStyle w:val="grame"/>
          <w:color w:val="000000"/>
          <w:sz w:val="28"/>
          <w:szCs w:val="28"/>
          <w:lang w:val="en-US"/>
        </w:rPr>
        <w:t xml:space="preserve"> // </w:t>
      </w:r>
      <w:r w:rsidRPr="003016BE">
        <w:rPr>
          <w:bCs/>
          <w:color w:val="000000"/>
          <w:sz w:val="28"/>
          <w:szCs w:val="28"/>
          <w:lang w:val="en-US"/>
        </w:rPr>
        <w:t xml:space="preserve">International Journal of Psychosocial Rehabilitation. </w:t>
      </w:r>
      <w:r w:rsidRPr="003016BE">
        <w:rPr>
          <w:sz w:val="28"/>
          <w:szCs w:val="28"/>
          <w:lang w:val="en-US"/>
        </w:rPr>
        <w:t>– 2005.– V.10 (1). – P. 89 – 103.</w:t>
      </w:r>
    </w:p>
    <w:p w:rsidR="006466E3" w:rsidRPr="003016BE" w:rsidRDefault="006466E3" w:rsidP="006466E3">
      <w:pPr>
        <w:pStyle w:val="afb"/>
        <w:spacing w:before="0" w:beforeAutospacing="0" w:after="0" w:afterAutospacing="0" w:line="360" w:lineRule="auto"/>
        <w:jc w:val="both"/>
        <w:rPr>
          <w:sz w:val="28"/>
          <w:szCs w:val="28"/>
          <w:lang w:val="en-US"/>
        </w:rPr>
      </w:pPr>
      <w:r w:rsidRPr="003016BE">
        <w:rPr>
          <w:sz w:val="28"/>
          <w:szCs w:val="28"/>
          <w:lang w:val="en-US"/>
        </w:rPr>
        <w:lastRenderedPageBreak/>
        <w:t xml:space="preserve">75. Perese E.F. Effectiveness of Assertive Community Treatment for Patients </w:t>
      </w:r>
      <w:r w:rsidRPr="003016BE">
        <w:rPr>
          <w:sz w:val="28"/>
          <w:szCs w:val="28"/>
          <w:lang w:val="en-US"/>
        </w:rPr>
        <w:br/>
        <w:t xml:space="preserve">Referred under Kendra’s Law: Proximal and Distal Outcomes / E.F. Perese // </w:t>
      </w:r>
      <w:r w:rsidRPr="003016BE">
        <w:rPr>
          <w:bCs/>
          <w:sz w:val="28"/>
          <w:szCs w:val="28"/>
          <w:lang w:val="en-US"/>
        </w:rPr>
        <w:t xml:space="preserve">International Journal of Psychosocial Rehabilitation. </w:t>
      </w:r>
      <w:r w:rsidRPr="003016BE">
        <w:rPr>
          <w:sz w:val="28"/>
          <w:szCs w:val="28"/>
          <w:lang w:val="en-US"/>
        </w:rPr>
        <w:t>– 2004.– V.9 (1). – P. 5 – 9.</w:t>
      </w:r>
    </w:p>
    <w:p w:rsidR="006466E3" w:rsidRPr="003016BE" w:rsidRDefault="006466E3" w:rsidP="006466E3">
      <w:pPr>
        <w:spacing w:line="360" w:lineRule="auto"/>
        <w:jc w:val="both"/>
        <w:rPr>
          <w:color w:val="000000"/>
          <w:sz w:val="28"/>
          <w:szCs w:val="28"/>
          <w:lang w:val="en-US"/>
        </w:rPr>
      </w:pPr>
      <w:r>
        <w:rPr>
          <w:sz w:val="28"/>
          <w:szCs w:val="28"/>
          <w:lang w:val="en-US"/>
        </w:rPr>
        <w:t xml:space="preserve">76. Versola-Russo J. </w:t>
      </w:r>
      <w:r w:rsidRPr="003016BE">
        <w:rPr>
          <w:color w:val="000000"/>
          <w:sz w:val="28"/>
          <w:szCs w:val="28"/>
          <w:lang w:val="en-US"/>
        </w:rPr>
        <w:t>Cultural and Demographic Factors of Schizophrenia</w:t>
      </w:r>
      <w:r>
        <w:rPr>
          <w:color w:val="000000"/>
          <w:sz w:val="28"/>
          <w:szCs w:val="28"/>
          <w:lang w:val="en-US"/>
        </w:rPr>
        <w:t xml:space="preserve"> / J.</w:t>
      </w:r>
      <w:r>
        <w:rPr>
          <w:sz w:val="28"/>
          <w:szCs w:val="28"/>
          <w:lang w:val="en-US"/>
        </w:rPr>
        <w:t xml:space="preserve">Versola-Russo // </w:t>
      </w:r>
      <w:r w:rsidRPr="003016BE">
        <w:rPr>
          <w:bCs/>
          <w:color w:val="000000"/>
          <w:sz w:val="28"/>
          <w:szCs w:val="28"/>
          <w:lang w:val="en-US"/>
        </w:rPr>
        <w:t xml:space="preserve">International Journal of Psychosocial Rehabilitation. </w:t>
      </w:r>
      <w:r w:rsidRPr="003016BE">
        <w:rPr>
          <w:sz w:val="28"/>
          <w:szCs w:val="28"/>
          <w:lang w:val="en-US"/>
        </w:rPr>
        <w:t xml:space="preserve">– </w:t>
      </w:r>
      <w:r>
        <w:rPr>
          <w:sz w:val="28"/>
          <w:szCs w:val="28"/>
          <w:lang w:val="en-US"/>
        </w:rPr>
        <w:t>2006</w:t>
      </w:r>
      <w:r w:rsidRPr="003016BE">
        <w:rPr>
          <w:sz w:val="28"/>
          <w:szCs w:val="28"/>
          <w:lang w:val="en-US"/>
        </w:rPr>
        <w:t>.– V.10</w:t>
      </w:r>
      <w:r>
        <w:rPr>
          <w:sz w:val="28"/>
          <w:szCs w:val="28"/>
          <w:lang w:val="en-US"/>
        </w:rPr>
        <w:t xml:space="preserve"> (2</w:t>
      </w:r>
      <w:r w:rsidRPr="003016BE">
        <w:rPr>
          <w:sz w:val="28"/>
          <w:szCs w:val="28"/>
          <w:lang w:val="en-US"/>
        </w:rPr>
        <w:t>). – P. 89 – 103.</w:t>
      </w:r>
    </w:p>
    <w:p w:rsidR="006466E3" w:rsidRDefault="006466E3" w:rsidP="006466E3">
      <w:pPr>
        <w:pStyle w:val="afb"/>
        <w:spacing w:before="0" w:beforeAutospacing="0" w:after="0" w:afterAutospacing="0" w:line="360" w:lineRule="auto"/>
        <w:jc w:val="both"/>
        <w:rPr>
          <w:sz w:val="28"/>
          <w:szCs w:val="28"/>
          <w:lang w:val="en-US"/>
        </w:rPr>
      </w:pPr>
      <w:r>
        <w:rPr>
          <w:sz w:val="28"/>
          <w:szCs w:val="28"/>
          <w:lang w:val="en-US"/>
        </w:rPr>
        <w:t xml:space="preserve">77. Kudia O. Effectiveness, tolerability and safety of Ziprasidone in patient with schizophrenia and schizoaffective desorders: results of multi-centre observation trial / O. Kudia, V. Lambert, S. Domin, </w:t>
      </w:r>
      <w:smartTag w:uri="urn:schemas-microsoft-com:office:smarttags" w:element="place">
        <w:r>
          <w:rPr>
            <w:sz w:val="28"/>
            <w:szCs w:val="28"/>
            <w:lang w:val="en-US"/>
          </w:rPr>
          <w:t>S. Kasper</w:t>
        </w:r>
      </w:smartTag>
      <w:r>
        <w:rPr>
          <w:sz w:val="28"/>
          <w:szCs w:val="28"/>
          <w:lang w:val="en-US"/>
        </w:rPr>
        <w:t>, D. Naber // Europen Psychiatry .– 2007. – V. 28 (5). – P. 195 – 202.</w:t>
      </w:r>
    </w:p>
    <w:p w:rsidR="006466E3" w:rsidRPr="003016BE" w:rsidRDefault="006466E3" w:rsidP="006466E3">
      <w:pPr>
        <w:spacing w:line="360" w:lineRule="auto"/>
        <w:jc w:val="both"/>
        <w:rPr>
          <w:color w:val="000000"/>
          <w:sz w:val="28"/>
          <w:szCs w:val="28"/>
          <w:lang w:val="en-US"/>
        </w:rPr>
      </w:pPr>
      <w:r>
        <w:rPr>
          <w:sz w:val="28"/>
          <w:szCs w:val="28"/>
          <w:lang w:val="en-US"/>
        </w:rPr>
        <w:t xml:space="preserve">78. Young K.W. </w:t>
      </w:r>
      <w:r w:rsidRPr="00BB02A8">
        <w:rPr>
          <w:color w:val="000000"/>
          <w:sz w:val="28"/>
          <w:szCs w:val="28"/>
          <w:lang w:val="en-US"/>
        </w:rPr>
        <w:t>Perceived Freedom and Life Satisfa</w:t>
      </w:r>
      <w:r>
        <w:rPr>
          <w:color w:val="000000"/>
          <w:sz w:val="28"/>
          <w:szCs w:val="28"/>
          <w:lang w:val="en-US"/>
        </w:rPr>
        <w:t>ction for People with Long-Term</w:t>
      </w:r>
      <w:r w:rsidRPr="00BB02A8">
        <w:rPr>
          <w:color w:val="000000"/>
          <w:sz w:val="28"/>
          <w:szCs w:val="28"/>
          <w:lang w:val="en-US"/>
        </w:rPr>
        <w:t> Psychiatric Illness</w:t>
      </w:r>
      <w:r>
        <w:rPr>
          <w:color w:val="000000"/>
          <w:sz w:val="28"/>
          <w:szCs w:val="28"/>
          <w:lang w:val="en-US"/>
        </w:rPr>
        <w:t xml:space="preserve"> / K.W. Young // </w:t>
      </w:r>
      <w:r w:rsidRPr="003016BE">
        <w:rPr>
          <w:bCs/>
          <w:color w:val="000000"/>
          <w:sz w:val="28"/>
          <w:szCs w:val="28"/>
          <w:lang w:val="en-US"/>
        </w:rPr>
        <w:t xml:space="preserve">International Journal of Psychosocial Rehabilitation. </w:t>
      </w:r>
      <w:r w:rsidRPr="003016BE">
        <w:rPr>
          <w:sz w:val="28"/>
          <w:szCs w:val="28"/>
          <w:lang w:val="en-US"/>
        </w:rPr>
        <w:t xml:space="preserve">– </w:t>
      </w:r>
      <w:r>
        <w:rPr>
          <w:sz w:val="28"/>
          <w:szCs w:val="28"/>
          <w:lang w:val="en-US"/>
        </w:rPr>
        <w:t>2006</w:t>
      </w:r>
      <w:r w:rsidRPr="003016BE">
        <w:rPr>
          <w:sz w:val="28"/>
          <w:szCs w:val="28"/>
          <w:lang w:val="en-US"/>
        </w:rPr>
        <w:t>.– V.10</w:t>
      </w:r>
      <w:r>
        <w:rPr>
          <w:sz w:val="28"/>
          <w:szCs w:val="28"/>
          <w:lang w:val="en-US"/>
        </w:rPr>
        <w:t xml:space="preserve"> (2</w:t>
      </w:r>
      <w:r w:rsidRPr="003016BE">
        <w:rPr>
          <w:sz w:val="28"/>
          <w:szCs w:val="28"/>
          <w:lang w:val="en-US"/>
        </w:rPr>
        <w:t xml:space="preserve">). – P. </w:t>
      </w:r>
      <w:r>
        <w:rPr>
          <w:sz w:val="28"/>
          <w:szCs w:val="28"/>
          <w:lang w:val="en-US"/>
        </w:rPr>
        <w:t>120</w:t>
      </w:r>
      <w:r w:rsidRPr="003016BE">
        <w:rPr>
          <w:sz w:val="28"/>
          <w:szCs w:val="28"/>
          <w:lang w:val="en-US"/>
        </w:rPr>
        <w:t xml:space="preserve"> – </w:t>
      </w:r>
      <w:r>
        <w:rPr>
          <w:sz w:val="28"/>
          <w:szCs w:val="28"/>
          <w:lang w:val="en-US"/>
        </w:rPr>
        <w:t>137</w:t>
      </w:r>
      <w:r w:rsidRPr="003016BE">
        <w:rPr>
          <w:sz w:val="28"/>
          <w:szCs w:val="28"/>
          <w:lang w:val="en-US"/>
        </w:rPr>
        <w:t>.</w:t>
      </w:r>
    </w:p>
    <w:p w:rsidR="006466E3" w:rsidRPr="003016BE" w:rsidRDefault="006466E3" w:rsidP="006466E3">
      <w:pPr>
        <w:spacing w:line="360" w:lineRule="auto"/>
        <w:jc w:val="both"/>
        <w:rPr>
          <w:color w:val="000000"/>
          <w:sz w:val="28"/>
          <w:szCs w:val="28"/>
          <w:lang w:val="en-US"/>
        </w:rPr>
      </w:pPr>
      <w:r>
        <w:rPr>
          <w:sz w:val="28"/>
          <w:szCs w:val="28"/>
          <w:lang w:val="en-US"/>
        </w:rPr>
        <w:t xml:space="preserve">79. Leonard E.J. </w:t>
      </w:r>
      <w:r w:rsidRPr="00BB02A8">
        <w:rPr>
          <w:color w:val="000000"/>
          <w:sz w:val="28"/>
          <w:szCs w:val="28"/>
          <w:lang w:val="en-US"/>
        </w:rPr>
        <w:t>Supported Education Strategies for People with  Severe Mental Illness</w:t>
      </w:r>
      <w:r>
        <w:rPr>
          <w:color w:val="000000"/>
          <w:sz w:val="28"/>
          <w:szCs w:val="28"/>
          <w:lang w:val="en-US"/>
        </w:rPr>
        <w:t xml:space="preserve"> / E.J. Leonard, R.A. Bruer // </w:t>
      </w:r>
      <w:r w:rsidRPr="003016BE">
        <w:rPr>
          <w:bCs/>
          <w:color w:val="000000"/>
          <w:sz w:val="28"/>
          <w:szCs w:val="28"/>
          <w:lang w:val="en-US"/>
        </w:rPr>
        <w:t xml:space="preserve">International Journal of Psychosocial Rehabilitation. </w:t>
      </w:r>
      <w:r w:rsidRPr="003016BE">
        <w:rPr>
          <w:sz w:val="28"/>
          <w:szCs w:val="28"/>
          <w:lang w:val="en-US"/>
        </w:rPr>
        <w:t xml:space="preserve">– </w:t>
      </w:r>
      <w:r>
        <w:rPr>
          <w:sz w:val="28"/>
          <w:szCs w:val="28"/>
          <w:lang w:val="en-US"/>
        </w:rPr>
        <w:t>2007</w:t>
      </w:r>
      <w:r w:rsidRPr="003016BE">
        <w:rPr>
          <w:sz w:val="28"/>
          <w:szCs w:val="28"/>
          <w:lang w:val="en-US"/>
        </w:rPr>
        <w:t>.– V.</w:t>
      </w:r>
      <w:r>
        <w:rPr>
          <w:sz w:val="28"/>
          <w:szCs w:val="28"/>
          <w:lang w:val="en-US"/>
        </w:rPr>
        <w:t>11 (1</w:t>
      </w:r>
      <w:r w:rsidRPr="003016BE">
        <w:rPr>
          <w:sz w:val="28"/>
          <w:szCs w:val="28"/>
          <w:lang w:val="en-US"/>
        </w:rPr>
        <w:t xml:space="preserve">). – P. </w:t>
      </w:r>
      <w:r>
        <w:rPr>
          <w:sz w:val="28"/>
          <w:szCs w:val="28"/>
          <w:lang w:val="en-US"/>
        </w:rPr>
        <w:t>97</w:t>
      </w:r>
      <w:r w:rsidRPr="003016BE">
        <w:rPr>
          <w:sz w:val="28"/>
          <w:szCs w:val="28"/>
          <w:lang w:val="en-US"/>
        </w:rPr>
        <w:t xml:space="preserve"> – </w:t>
      </w:r>
      <w:r>
        <w:rPr>
          <w:sz w:val="28"/>
          <w:szCs w:val="28"/>
          <w:lang w:val="en-US"/>
        </w:rPr>
        <w:t>109</w:t>
      </w:r>
      <w:r w:rsidRPr="003016BE">
        <w:rPr>
          <w:sz w:val="28"/>
          <w:szCs w:val="28"/>
          <w:lang w:val="en-US"/>
        </w:rPr>
        <w:t>.</w:t>
      </w:r>
    </w:p>
    <w:p w:rsidR="006466E3" w:rsidRPr="00EC6AA6" w:rsidRDefault="006466E3" w:rsidP="006466E3">
      <w:pPr>
        <w:pStyle w:val="afb"/>
        <w:spacing w:before="0" w:beforeAutospacing="0" w:after="0" w:afterAutospacing="0" w:line="360" w:lineRule="auto"/>
        <w:jc w:val="both"/>
        <w:rPr>
          <w:sz w:val="28"/>
          <w:szCs w:val="28"/>
          <w:lang w:val="en-US"/>
        </w:rPr>
      </w:pPr>
      <w:r>
        <w:rPr>
          <w:sz w:val="28"/>
          <w:szCs w:val="28"/>
          <w:lang w:val="en-US"/>
        </w:rPr>
        <w:t>80. Goerling P. Developing housing for the homeless</w:t>
      </w:r>
      <w:r>
        <w:rPr>
          <w:sz w:val="28"/>
          <w:szCs w:val="28"/>
          <w:lang w:val="en-GB"/>
        </w:rPr>
        <w:t xml:space="preserve">. P. Goerling // </w:t>
      </w:r>
      <w:r>
        <w:rPr>
          <w:sz w:val="28"/>
          <w:szCs w:val="28"/>
          <w:lang w:val="en-US"/>
        </w:rPr>
        <w:t xml:space="preserve">Psychosocial </w:t>
      </w:r>
      <w:r w:rsidRPr="00EC6AA6">
        <w:rPr>
          <w:sz w:val="28"/>
          <w:szCs w:val="28"/>
          <w:lang w:val="en-US"/>
        </w:rPr>
        <w:t>Rehabilitation Journal. – 2006. – V. 21. – P. 33 – 42.</w:t>
      </w:r>
    </w:p>
    <w:p w:rsidR="006466E3" w:rsidRPr="00EC6AA6" w:rsidRDefault="006466E3" w:rsidP="006466E3">
      <w:pPr>
        <w:spacing w:line="360" w:lineRule="auto"/>
        <w:jc w:val="both"/>
        <w:rPr>
          <w:sz w:val="28"/>
          <w:szCs w:val="28"/>
          <w:lang w:val="en-US"/>
        </w:rPr>
      </w:pPr>
      <w:r w:rsidRPr="00EC6AA6">
        <w:rPr>
          <w:sz w:val="28"/>
          <w:szCs w:val="28"/>
          <w:lang w:val="en-US"/>
        </w:rPr>
        <w:t xml:space="preserve">81. Banks B.R. Disclosure of a psychiatric disability in supported </w:t>
      </w:r>
      <w:r w:rsidRPr="00EC6AA6">
        <w:rPr>
          <w:sz w:val="28"/>
          <w:szCs w:val="28"/>
          <w:lang w:val="en-US"/>
        </w:rPr>
        <w:br/>
        <w:t xml:space="preserve">employment: An exploratory study / B.R. Banks, J. Novak, D.M. Mank // </w:t>
      </w:r>
      <w:r w:rsidRPr="00EC6AA6">
        <w:rPr>
          <w:bCs/>
          <w:sz w:val="28"/>
          <w:szCs w:val="28"/>
          <w:lang w:val="en-US"/>
        </w:rPr>
        <w:t xml:space="preserve">International Journal of Psychosocial Rehabilitation. </w:t>
      </w:r>
      <w:r w:rsidRPr="00EC6AA6">
        <w:rPr>
          <w:sz w:val="28"/>
          <w:szCs w:val="28"/>
          <w:lang w:val="en-US"/>
        </w:rPr>
        <w:t>– 2007.– V.11 (1). – P. 69 – 84.</w:t>
      </w:r>
    </w:p>
    <w:p w:rsidR="006466E3" w:rsidRPr="00E4653B" w:rsidRDefault="006466E3" w:rsidP="006466E3">
      <w:pPr>
        <w:spacing w:line="360" w:lineRule="auto"/>
        <w:jc w:val="both"/>
        <w:rPr>
          <w:sz w:val="28"/>
          <w:szCs w:val="28"/>
          <w:lang w:val="en-US"/>
        </w:rPr>
      </w:pPr>
      <w:r w:rsidRPr="00E4653B">
        <w:rPr>
          <w:sz w:val="28"/>
          <w:szCs w:val="28"/>
          <w:lang w:val="en-US"/>
        </w:rPr>
        <w:lastRenderedPageBreak/>
        <w:t xml:space="preserve">82. Anthony W.A. The philosophy and practice of psychiatric rehabilitation / W.A. Anthony – </w:t>
      </w:r>
      <w:smartTag w:uri="urn:schemas-microsoft-com:office:smarttags" w:element="place">
        <w:smartTag w:uri="urn:schemas-microsoft-com:office:smarttags" w:element="City">
          <w:r w:rsidRPr="00E4653B">
            <w:rPr>
              <w:sz w:val="28"/>
              <w:szCs w:val="28"/>
              <w:lang w:val="en-US"/>
            </w:rPr>
            <w:t>Boston</w:t>
          </w:r>
        </w:smartTag>
      </w:smartTag>
      <w:r w:rsidRPr="00E4653B">
        <w:rPr>
          <w:sz w:val="28"/>
          <w:szCs w:val="28"/>
          <w:lang w:val="en-US"/>
        </w:rPr>
        <w:t>, 1990. – 160 p.</w:t>
      </w:r>
    </w:p>
    <w:p w:rsidR="006466E3" w:rsidRDefault="006466E3" w:rsidP="006466E3">
      <w:pPr>
        <w:spacing w:line="360" w:lineRule="auto"/>
        <w:jc w:val="both"/>
        <w:rPr>
          <w:color w:val="000000"/>
          <w:sz w:val="28"/>
          <w:szCs w:val="28"/>
          <w:lang w:val="en-US"/>
        </w:rPr>
      </w:pPr>
      <w:r>
        <w:rPr>
          <w:sz w:val="28"/>
          <w:szCs w:val="28"/>
          <w:lang w:val="en-US"/>
        </w:rPr>
        <w:t xml:space="preserve">83. Hensley M.A. </w:t>
      </w:r>
      <w:r w:rsidRPr="00E4653B">
        <w:rPr>
          <w:color w:val="000000"/>
          <w:sz w:val="28"/>
          <w:szCs w:val="28"/>
          <w:lang w:val="en-US"/>
        </w:rPr>
        <w:t>Evaluation of integrated treatment outcomes at places</w:t>
      </w:r>
      <w:r w:rsidRPr="00E4653B">
        <w:rPr>
          <w:color w:val="000000"/>
          <w:sz w:val="28"/>
          <w:szCs w:val="28"/>
          <w:lang w:val="en-US"/>
        </w:rPr>
        <w:br/>
        <w:t>for people</w:t>
      </w:r>
      <w:r>
        <w:rPr>
          <w:color w:val="000000"/>
          <w:sz w:val="28"/>
          <w:szCs w:val="28"/>
          <w:lang w:val="en-US"/>
        </w:rPr>
        <w:t xml:space="preserve"> / M.A. Hensley // </w:t>
      </w:r>
      <w:r w:rsidRPr="003016BE">
        <w:rPr>
          <w:bCs/>
          <w:color w:val="000000"/>
          <w:sz w:val="28"/>
          <w:szCs w:val="28"/>
          <w:lang w:val="en-US"/>
        </w:rPr>
        <w:t xml:space="preserve">International Journal of Psychosocial Rehabilitation. </w:t>
      </w:r>
      <w:r w:rsidRPr="003016BE">
        <w:rPr>
          <w:sz w:val="28"/>
          <w:szCs w:val="28"/>
          <w:lang w:val="en-US"/>
        </w:rPr>
        <w:t xml:space="preserve">– </w:t>
      </w:r>
      <w:r>
        <w:rPr>
          <w:sz w:val="28"/>
          <w:szCs w:val="28"/>
          <w:lang w:val="en-US"/>
        </w:rPr>
        <w:t>2004</w:t>
      </w:r>
      <w:r w:rsidRPr="003016BE">
        <w:rPr>
          <w:sz w:val="28"/>
          <w:szCs w:val="28"/>
          <w:lang w:val="en-US"/>
        </w:rPr>
        <w:t>.– V.</w:t>
      </w:r>
      <w:r>
        <w:rPr>
          <w:sz w:val="28"/>
          <w:szCs w:val="28"/>
          <w:lang w:val="en-US"/>
        </w:rPr>
        <w:t xml:space="preserve">8. </w:t>
      </w:r>
      <w:r w:rsidRPr="003016BE">
        <w:rPr>
          <w:sz w:val="28"/>
          <w:szCs w:val="28"/>
          <w:lang w:val="en-US"/>
        </w:rPr>
        <w:t xml:space="preserve">– P. </w:t>
      </w:r>
      <w:r>
        <w:rPr>
          <w:sz w:val="28"/>
          <w:szCs w:val="28"/>
          <w:lang w:val="en-US"/>
        </w:rPr>
        <w:t>141</w:t>
      </w:r>
      <w:r w:rsidRPr="003016BE">
        <w:rPr>
          <w:sz w:val="28"/>
          <w:szCs w:val="28"/>
          <w:lang w:val="en-US"/>
        </w:rPr>
        <w:t xml:space="preserve"> – </w:t>
      </w:r>
      <w:r>
        <w:rPr>
          <w:sz w:val="28"/>
          <w:szCs w:val="28"/>
          <w:lang w:val="en-US"/>
        </w:rPr>
        <w:t>149</w:t>
      </w:r>
      <w:r w:rsidRPr="003016BE">
        <w:rPr>
          <w:sz w:val="28"/>
          <w:szCs w:val="28"/>
          <w:lang w:val="en-US"/>
        </w:rPr>
        <w:t>.</w:t>
      </w:r>
    </w:p>
    <w:p w:rsidR="006466E3" w:rsidRDefault="006466E3" w:rsidP="006466E3">
      <w:pPr>
        <w:spacing w:line="360" w:lineRule="auto"/>
        <w:jc w:val="both"/>
        <w:rPr>
          <w:color w:val="000000"/>
          <w:sz w:val="28"/>
          <w:szCs w:val="28"/>
          <w:lang w:val="en-US"/>
        </w:rPr>
      </w:pPr>
      <w:r>
        <w:rPr>
          <w:color w:val="000000"/>
          <w:sz w:val="28"/>
          <w:szCs w:val="28"/>
          <w:lang w:val="en-US"/>
        </w:rPr>
        <w:t xml:space="preserve">84. </w:t>
      </w:r>
      <w:r>
        <w:rPr>
          <w:sz w:val="28"/>
          <w:szCs w:val="28"/>
          <w:lang w:val="en-GB"/>
        </w:rPr>
        <w:t>Young K.M</w:t>
      </w:r>
      <w:r w:rsidRPr="001A3392">
        <w:rPr>
          <w:sz w:val="28"/>
          <w:szCs w:val="28"/>
          <w:lang w:val="en-GB"/>
        </w:rPr>
        <w:t>.</w:t>
      </w:r>
      <w:r>
        <w:rPr>
          <w:sz w:val="28"/>
          <w:szCs w:val="28"/>
          <w:lang w:val="en-GB"/>
        </w:rPr>
        <w:t xml:space="preserve"> </w:t>
      </w:r>
      <w:r w:rsidRPr="00285872">
        <w:rPr>
          <w:color w:val="000000"/>
          <w:sz w:val="28"/>
          <w:szCs w:val="28"/>
          <w:lang w:val="fr-FR"/>
        </w:rPr>
        <w:t>Factors Predicting Overall Life Satisfac</w:t>
      </w:r>
      <w:r>
        <w:rPr>
          <w:color w:val="000000"/>
          <w:sz w:val="28"/>
          <w:szCs w:val="28"/>
          <w:lang w:val="fr-FR"/>
        </w:rPr>
        <w:t xml:space="preserve">tion for People with Long-Term </w:t>
      </w:r>
      <w:r w:rsidRPr="00285872">
        <w:rPr>
          <w:color w:val="000000"/>
          <w:sz w:val="28"/>
          <w:szCs w:val="28"/>
          <w:lang w:val="fr-FR"/>
        </w:rPr>
        <w:t>Mental Illness Factors</w:t>
      </w:r>
      <w:r>
        <w:rPr>
          <w:color w:val="000000"/>
          <w:sz w:val="28"/>
          <w:szCs w:val="28"/>
          <w:lang w:val="en-US"/>
        </w:rPr>
        <w:t xml:space="preserve"> // K.M. Young // </w:t>
      </w:r>
      <w:r w:rsidRPr="003016BE">
        <w:rPr>
          <w:bCs/>
          <w:color w:val="000000"/>
          <w:sz w:val="28"/>
          <w:szCs w:val="28"/>
          <w:lang w:val="en-US"/>
        </w:rPr>
        <w:t xml:space="preserve">International Journal of Psychosocial Rehabilitation. </w:t>
      </w:r>
      <w:r w:rsidRPr="003016BE">
        <w:rPr>
          <w:sz w:val="28"/>
          <w:szCs w:val="28"/>
          <w:lang w:val="en-US"/>
        </w:rPr>
        <w:t xml:space="preserve">– </w:t>
      </w:r>
      <w:r>
        <w:rPr>
          <w:sz w:val="28"/>
          <w:szCs w:val="28"/>
          <w:lang w:val="en-US"/>
        </w:rPr>
        <w:t>2004</w:t>
      </w:r>
      <w:r w:rsidRPr="003016BE">
        <w:rPr>
          <w:sz w:val="28"/>
          <w:szCs w:val="28"/>
          <w:lang w:val="en-US"/>
        </w:rPr>
        <w:t>.– V.</w:t>
      </w:r>
      <w:r>
        <w:rPr>
          <w:sz w:val="28"/>
          <w:szCs w:val="28"/>
          <w:lang w:val="en-US"/>
        </w:rPr>
        <w:t xml:space="preserve">9. </w:t>
      </w:r>
      <w:r w:rsidRPr="003016BE">
        <w:rPr>
          <w:sz w:val="28"/>
          <w:szCs w:val="28"/>
          <w:lang w:val="en-US"/>
        </w:rPr>
        <w:t xml:space="preserve">– P. </w:t>
      </w:r>
      <w:r>
        <w:rPr>
          <w:sz w:val="28"/>
          <w:szCs w:val="28"/>
          <w:lang w:val="en-US"/>
        </w:rPr>
        <w:t>23</w:t>
      </w:r>
      <w:r w:rsidRPr="003016BE">
        <w:rPr>
          <w:sz w:val="28"/>
          <w:szCs w:val="28"/>
          <w:lang w:val="en-US"/>
        </w:rPr>
        <w:t xml:space="preserve"> – </w:t>
      </w:r>
      <w:r>
        <w:rPr>
          <w:sz w:val="28"/>
          <w:szCs w:val="28"/>
          <w:lang w:val="en-US"/>
        </w:rPr>
        <w:t>35</w:t>
      </w:r>
      <w:r w:rsidRPr="003016BE">
        <w:rPr>
          <w:sz w:val="28"/>
          <w:szCs w:val="28"/>
          <w:lang w:val="en-US"/>
        </w:rPr>
        <w:t>.</w:t>
      </w:r>
    </w:p>
    <w:p w:rsidR="006466E3" w:rsidRDefault="006466E3" w:rsidP="006466E3">
      <w:pPr>
        <w:spacing w:line="360" w:lineRule="auto"/>
        <w:jc w:val="both"/>
        <w:rPr>
          <w:color w:val="000000"/>
          <w:sz w:val="28"/>
          <w:szCs w:val="28"/>
          <w:lang w:val="en-US"/>
        </w:rPr>
      </w:pPr>
      <w:r>
        <w:rPr>
          <w:color w:val="000000"/>
          <w:sz w:val="28"/>
          <w:szCs w:val="28"/>
          <w:lang w:val="en-US"/>
        </w:rPr>
        <w:t>85.</w:t>
      </w:r>
      <w:r>
        <w:rPr>
          <w:sz w:val="28"/>
          <w:szCs w:val="28"/>
          <w:lang w:val="en-GB"/>
        </w:rPr>
        <w:t xml:space="preserve"> Walker M.T. </w:t>
      </w:r>
      <w:r w:rsidRPr="00F85E3B">
        <w:rPr>
          <w:rStyle w:val="grame"/>
          <w:color w:val="000000"/>
          <w:sz w:val="28"/>
          <w:szCs w:val="28"/>
          <w:lang w:val="en-US"/>
        </w:rPr>
        <w:t>The</w:t>
      </w:r>
      <w:r w:rsidRPr="00F85E3B">
        <w:rPr>
          <w:color w:val="000000"/>
          <w:sz w:val="28"/>
          <w:szCs w:val="28"/>
          <w:lang w:val="en-US"/>
        </w:rPr>
        <w:t xml:space="preserve"> Social Construction of Mental Illne</w:t>
      </w:r>
      <w:r>
        <w:rPr>
          <w:color w:val="000000"/>
          <w:sz w:val="28"/>
          <w:szCs w:val="28"/>
          <w:lang w:val="en-US"/>
        </w:rPr>
        <w:t>ss and its Implications for the</w:t>
      </w:r>
      <w:r w:rsidRPr="00F85E3B">
        <w:rPr>
          <w:color w:val="000000"/>
          <w:sz w:val="28"/>
          <w:szCs w:val="28"/>
          <w:lang w:val="en-US"/>
        </w:rPr>
        <w:t> Recovery Model</w:t>
      </w:r>
      <w:r>
        <w:rPr>
          <w:color w:val="000000"/>
          <w:sz w:val="28"/>
          <w:szCs w:val="28"/>
          <w:lang w:val="en-US"/>
        </w:rPr>
        <w:t xml:space="preserve">. / M.T. Walker // </w:t>
      </w:r>
      <w:r w:rsidRPr="003016BE">
        <w:rPr>
          <w:bCs/>
          <w:color w:val="000000"/>
          <w:sz w:val="28"/>
          <w:szCs w:val="28"/>
          <w:lang w:val="en-US"/>
        </w:rPr>
        <w:t xml:space="preserve">International Journal of Psychosocial Rehabilitation. </w:t>
      </w:r>
      <w:r w:rsidRPr="003016BE">
        <w:rPr>
          <w:sz w:val="28"/>
          <w:szCs w:val="28"/>
          <w:lang w:val="en-US"/>
        </w:rPr>
        <w:t xml:space="preserve">– </w:t>
      </w:r>
      <w:r>
        <w:rPr>
          <w:sz w:val="28"/>
          <w:szCs w:val="28"/>
          <w:lang w:val="en-US"/>
        </w:rPr>
        <w:t>2006</w:t>
      </w:r>
      <w:r w:rsidRPr="003016BE">
        <w:rPr>
          <w:sz w:val="28"/>
          <w:szCs w:val="28"/>
          <w:lang w:val="en-US"/>
        </w:rPr>
        <w:t>.– V.</w:t>
      </w:r>
      <w:r>
        <w:rPr>
          <w:sz w:val="28"/>
          <w:szCs w:val="28"/>
          <w:lang w:val="en-US"/>
        </w:rPr>
        <w:t xml:space="preserve">10 (1). </w:t>
      </w:r>
      <w:r w:rsidRPr="003016BE">
        <w:rPr>
          <w:sz w:val="28"/>
          <w:szCs w:val="28"/>
          <w:lang w:val="en-US"/>
        </w:rPr>
        <w:t xml:space="preserve">– P. </w:t>
      </w:r>
      <w:r>
        <w:rPr>
          <w:sz w:val="28"/>
          <w:szCs w:val="28"/>
          <w:lang w:val="en-US"/>
        </w:rPr>
        <w:t>71</w:t>
      </w:r>
      <w:r w:rsidRPr="003016BE">
        <w:rPr>
          <w:sz w:val="28"/>
          <w:szCs w:val="28"/>
          <w:lang w:val="en-US"/>
        </w:rPr>
        <w:t xml:space="preserve"> – </w:t>
      </w:r>
      <w:r>
        <w:rPr>
          <w:sz w:val="28"/>
          <w:szCs w:val="28"/>
          <w:lang w:val="en-US"/>
        </w:rPr>
        <w:t>87</w:t>
      </w:r>
      <w:r w:rsidRPr="003016BE">
        <w:rPr>
          <w:sz w:val="28"/>
          <w:szCs w:val="28"/>
          <w:lang w:val="en-US"/>
        </w:rPr>
        <w:t>.</w:t>
      </w:r>
    </w:p>
    <w:p w:rsidR="006466E3" w:rsidRDefault="006466E3" w:rsidP="006466E3">
      <w:pPr>
        <w:spacing w:line="360" w:lineRule="auto"/>
        <w:jc w:val="both"/>
        <w:rPr>
          <w:color w:val="000000"/>
          <w:sz w:val="28"/>
          <w:szCs w:val="28"/>
          <w:lang w:val="en-US"/>
        </w:rPr>
      </w:pPr>
      <w:r>
        <w:rPr>
          <w:color w:val="000000"/>
          <w:sz w:val="28"/>
          <w:szCs w:val="28"/>
          <w:lang w:val="en-US"/>
        </w:rPr>
        <w:t xml:space="preserve">86. </w:t>
      </w:r>
      <w:r>
        <w:rPr>
          <w:sz w:val="28"/>
          <w:szCs w:val="28"/>
          <w:lang w:val="en-GB"/>
        </w:rPr>
        <w:t>Deyo R, Carter W</w:t>
      </w:r>
      <w:r w:rsidRPr="00276BE5">
        <w:rPr>
          <w:sz w:val="28"/>
          <w:szCs w:val="28"/>
          <w:lang w:val="en-GB"/>
        </w:rPr>
        <w:t xml:space="preserve">. </w:t>
      </w:r>
      <w:r w:rsidRPr="00E4454B">
        <w:rPr>
          <w:sz w:val="28"/>
          <w:szCs w:val="28"/>
          <w:lang w:val="en-GB"/>
        </w:rPr>
        <w:t>Strategies for improving and expanding the application of health status</w:t>
      </w:r>
      <w:r>
        <w:rPr>
          <w:sz w:val="28"/>
          <w:szCs w:val="28"/>
          <w:lang w:val="en-GB"/>
        </w:rPr>
        <w:t xml:space="preserve"> measures in clinical settings / R. Deyo, W.Carter // </w:t>
      </w:r>
      <w:r w:rsidRPr="00E4454B">
        <w:rPr>
          <w:sz w:val="28"/>
          <w:szCs w:val="28"/>
          <w:lang w:val="en-GB"/>
        </w:rPr>
        <w:t>Med Care</w:t>
      </w:r>
      <w:r w:rsidRPr="00416395">
        <w:rPr>
          <w:sz w:val="28"/>
          <w:szCs w:val="28"/>
          <w:lang w:val="en-US"/>
        </w:rPr>
        <w:t>.</w:t>
      </w:r>
      <w:r>
        <w:rPr>
          <w:sz w:val="28"/>
          <w:szCs w:val="28"/>
          <w:lang w:val="en-US"/>
        </w:rPr>
        <w:t xml:space="preserve"> – </w:t>
      </w:r>
      <w:r>
        <w:rPr>
          <w:sz w:val="28"/>
          <w:szCs w:val="28"/>
          <w:lang w:val="en-GB"/>
        </w:rPr>
        <w:t>1992</w:t>
      </w:r>
      <w:r w:rsidRPr="00416395">
        <w:rPr>
          <w:sz w:val="28"/>
          <w:szCs w:val="28"/>
          <w:lang w:val="en-US"/>
        </w:rPr>
        <w:t>.</w:t>
      </w:r>
      <w:r>
        <w:rPr>
          <w:sz w:val="28"/>
          <w:szCs w:val="28"/>
          <w:lang w:val="en-US"/>
        </w:rPr>
        <w:t xml:space="preserve"> – V</w:t>
      </w:r>
      <w:r w:rsidRPr="00416395">
        <w:rPr>
          <w:sz w:val="28"/>
          <w:szCs w:val="28"/>
          <w:lang w:val="en-US"/>
        </w:rPr>
        <w:t>.</w:t>
      </w:r>
      <w:r w:rsidRPr="00E4454B">
        <w:rPr>
          <w:sz w:val="28"/>
          <w:szCs w:val="28"/>
          <w:lang w:val="en-GB"/>
        </w:rPr>
        <w:t xml:space="preserve"> </w:t>
      </w:r>
      <w:r>
        <w:rPr>
          <w:sz w:val="28"/>
          <w:szCs w:val="28"/>
          <w:lang w:val="en-GB"/>
        </w:rPr>
        <w:t>30</w:t>
      </w:r>
      <w:r w:rsidRPr="00416395">
        <w:rPr>
          <w:sz w:val="28"/>
          <w:szCs w:val="28"/>
          <w:lang w:val="en-US"/>
        </w:rPr>
        <w:t>.</w:t>
      </w:r>
      <w:r>
        <w:rPr>
          <w:sz w:val="28"/>
          <w:szCs w:val="28"/>
          <w:lang w:val="en-US"/>
        </w:rPr>
        <w:t xml:space="preserve"> – P. </w:t>
      </w:r>
      <w:r>
        <w:rPr>
          <w:sz w:val="28"/>
          <w:szCs w:val="28"/>
          <w:lang w:val="en-GB"/>
        </w:rPr>
        <w:t xml:space="preserve">176 </w:t>
      </w:r>
      <w:r w:rsidRPr="003016BE">
        <w:rPr>
          <w:sz w:val="28"/>
          <w:szCs w:val="28"/>
          <w:lang w:val="en-US"/>
        </w:rPr>
        <w:t>–</w:t>
      </w:r>
      <w:r>
        <w:rPr>
          <w:sz w:val="28"/>
          <w:szCs w:val="28"/>
          <w:lang w:val="en-US"/>
        </w:rPr>
        <w:t xml:space="preserve"> </w:t>
      </w:r>
      <w:r w:rsidRPr="00E4454B">
        <w:rPr>
          <w:sz w:val="28"/>
          <w:szCs w:val="28"/>
          <w:lang w:val="en-GB"/>
        </w:rPr>
        <w:t>186.</w:t>
      </w:r>
    </w:p>
    <w:p w:rsidR="006466E3" w:rsidRDefault="006466E3" w:rsidP="006466E3">
      <w:pPr>
        <w:spacing w:line="360" w:lineRule="auto"/>
        <w:jc w:val="both"/>
        <w:rPr>
          <w:color w:val="000000"/>
          <w:sz w:val="28"/>
          <w:szCs w:val="28"/>
          <w:lang w:val="en-US"/>
        </w:rPr>
      </w:pPr>
      <w:r>
        <w:rPr>
          <w:color w:val="000000"/>
          <w:sz w:val="28"/>
          <w:szCs w:val="28"/>
          <w:lang w:val="en-US"/>
        </w:rPr>
        <w:t xml:space="preserve">87. </w:t>
      </w:r>
      <w:r>
        <w:rPr>
          <w:sz w:val="28"/>
          <w:szCs w:val="28"/>
          <w:lang w:val="en-GB"/>
        </w:rPr>
        <w:t>Gill T</w:t>
      </w:r>
      <w:r w:rsidRPr="00276BE5">
        <w:rPr>
          <w:sz w:val="28"/>
          <w:szCs w:val="28"/>
          <w:lang w:val="en-GB"/>
        </w:rPr>
        <w:t>.</w:t>
      </w:r>
      <w:r>
        <w:rPr>
          <w:sz w:val="28"/>
          <w:szCs w:val="28"/>
          <w:lang w:val="en-GB"/>
        </w:rPr>
        <w:t>M</w:t>
      </w:r>
      <w:r w:rsidRPr="00276BE5">
        <w:rPr>
          <w:sz w:val="28"/>
          <w:szCs w:val="28"/>
          <w:lang w:val="en-GB"/>
        </w:rPr>
        <w:t>.</w:t>
      </w:r>
      <w:r w:rsidRPr="00852E67">
        <w:rPr>
          <w:sz w:val="28"/>
          <w:szCs w:val="28"/>
          <w:lang w:val="en-GB"/>
        </w:rPr>
        <w:t xml:space="preserve"> Feinstein A</w:t>
      </w:r>
      <w:r w:rsidRPr="00276BE5">
        <w:rPr>
          <w:sz w:val="28"/>
          <w:szCs w:val="28"/>
          <w:lang w:val="en-GB"/>
        </w:rPr>
        <w:t>.</w:t>
      </w:r>
      <w:r>
        <w:rPr>
          <w:sz w:val="28"/>
          <w:szCs w:val="28"/>
          <w:lang w:val="en-GB"/>
        </w:rPr>
        <w:t>R</w:t>
      </w:r>
      <w:r w:rsidRPr="00276BE5">
        <w:rPr>
          <w:sz w:val="28"/>
          <w:szCs w:val="28"/>
          <w:lang w:val="en-GB"/>
        </w:rPr>
        <w:t xml:space="preserve">. </w:t>
      </w:r>
      <w:r w:rsidRPr="00852E67">
        <w:rPr>
          <w:sz w:val="28"/>
          <w:szCs w:val="28"/>
          <w:lang w:val="en-GB"/>
        </w:rPr>
        <w:t xml:space="preserve">A critical appraisal of </w:t>
      </w:r>
      <w:r>
        <w:rPr>
          <w:sz w:val="28"/>
          <w:szCs w:val="28"/>
          <w:lang w:val="en-GB"/>
        </w:rPr>
        <w:t xml:space="preserve">the quality of life instruments / T.M. Gill, A.R. Feinstein // </w:t>
      </w:r>
      <w:r w:rsidRPr="00852E67">
        <w:rPr>
          <w:sz w:val="28"/>
          <w:szCs w:val="28"/>
          <w:lang w:val="en-GB"/>
        </w:rPr>
        <w:t>JAMA</w:t>
      </w:r>
      <w:r w:rsidRPr="00276BE5">
        <w:rPr>
          <w:sz w:val="28"/>
          <w:szCs w:val="28"/>
          <w:lang w:val="en-GB"/>
        </w:rPr>
        <w:t>.</w:t>
      </w:r>
      <w:r>
        <w:rPr>
          <w:sz w:val="28"/>
          <w:szCs w:val="28"/>
          <w:lang w:val="en-GB"/>
        </w:rPr>
        <w:t xml:space="preserve"> </w:t>
      </w:r>
      <w:r>
        <w:rPr>
          <w:sz w:val="28"/>
          <w:szCs w:val="28"/>
          <w:lang w:val="en-US"/>
        </w:rPr>
        <w:t xml:space="preserve">– </w:t>
      </w:r>
      <w:r>
        <w:rPr>
          <w:sz w:val="28"/>
          <w:szCs w:val="28"/>
          <w:lang w:val="en-GB"/>
        </w:rPr>
        <w:t>1994</w:t>
      </w:r>
      <w:r w:rsidRPr="00276BE5">
        <w:rPr>
          <w:sz w:val="28"/>
          <w:szCs w:val="28"/>
          <w:lang w:val="en-GB"/>
        </w:rPr>
        <w:t>.</w:t>
      </w:r>
      <w:r>
        <w:rPr>
          <w:sz w:val="28"/>
          <w:szCs w:val="28"/>
          <w:lang w:val="en-GB"/>
        </w:rPr>
        <w:t xml:space="preserve"> </w:t>
      </w:r>
      <w:r>
        <w:rPr>
          <w:sz w:val="28"/>
          <w:szCs w:val="28"/>
          <w:lang w:val="en-US"/>
        </w:rPr>
        <w:t>– V</w:t>
      </w:r>
      <w:r w:rsidRPr="00276BE5">
        <w:rPr>
          <w:sz w:val="28"/>
          <w:szCs w:val="28"/>
          <w:lang w:val="en-GB"/>
        </w:rPr>
        <w:t>.</w:t>
      </w:r>
      <w:r>
        <w:rPr>
          <w:sz w:val="28"/>
          <w:szCs w:val="28"/>
          <w:lang w:val="en-GB"/>
        </w:rPr>
        <w:t xml:space="preserve"> 272</w:t>
      </w:r>
      <w:r w:rsidRPr="00276BE5">
        <w:rPr>
          <w:sz w:val="28"/>
          <w:szCs w:val="28"/>
          <w:lang w:val="en-GB"/>
        </w:rPr>
        <w:t>.</w:t>
      </w:r>
      <w:r>
        <w:rPr>
          <w:sz w:val="28"/>
          <w:szCs w:val="28"/>
          <w:lang w:val="en-GB"/>
        </w:rPr>
        <w:t xml:space="preserve"> </w:t>
      </w:r>
      <w:r>
        <w:rPr>
          <w:sz w:val="28"/>
          <w:szCs w:val="28"/>
          <w:lang w:val="en-US"/>
        </w:rPr>
        <w:t xml:space="preserve">– </w:t>
      </w:r>
      <w:r>
        <w:rPr>
          <w:sz w:val="28"/>
          <w:szCs w:val="28"/>
        </w:rPr>
        <w:t>Р</w:t>
      </w:r>
      <w:r w:rsidRPr="00276BE5">
        <w:rPr>
          <w:sz w:val="28"/>
          <w:szCs w:val="28"/>
          <w:lang w:val="en-GB"/>
        </w:rPr>
        <w:t>.</w:t>
      </w:r>
      <w:r>
        <w:rPr>
          <w:sz w:val="28"/>
          <w:szCs w:val="28"/>
          <w:lang w:val="en-GB"/>
        </w:rPr>
        <w:t xml:space="preserve"> 619 </w:t>
      </w:r>
      <w:r>
        <w:rPr>
          <w:sz w:val="28"/>
          <w:szCs w:val="28"/>
          <w:lang w:val="en-US"/>
        </w:rPr>
        <w:t xml:space="preserve">– </w:t>
      </w:r>
      <w:r>
        <w:rPr>
          <w:sz w:val="28"/>
          <w:szCs w:val="28"/>
          <w:lang w:val="en-GB"/>
        </w:rPr>
        <w:t>626.</w:t>
      </w:r>
    </w:p>
    <w:p w:rsidR="006466E3" w:rsidRPr="00F85E3B" w:rsidRDefault="006466E3" w:rsidP="006466E3">
      <w:pPr>
        <w:spacing w:line="360" w:lineRule="auto"/>
        <w:jc w:val="both"/>
        <w:rPr>
          <w:sz w:val="28"/>
          <w:szCs w:val="28"/>
          <w:lang w:val="en-GB"/>
        </w:rPr>
      </w:pPr>
      <w:r w:rsidRPr="00F85E3B">
        <w:rPr>
          <w:color w:val="000000"/>
          <w:sz w:val="28"/>
          <w:szCs w:val="28"/>
          <w:lang w:val="en-US"/>
        </w:rPr>
        <w:t xml:space="preserve">88. </w:t>
      </w:r>
      <w:r w:rsidRPr="00F85E3B">
        <w:rPr>
          <w:sz w:val="28"/>
          <w:szCs w:val="28"/>
          <w:lang w:val="en-GB"/>
        </w:rPr>
        <w:t>Sainfort F. Judgments of quality of life of individuals with severe mental disorders / F. Sainfort, M. Becker, R. Diamond // Am</w:t>
      </w:r>
      <w:r w:rsidRPr="00F85E3B">
        <w:rPr>
          <w:sz w:val="28"/>
          <w:szCs w:val="28"/>
          <w:lang w:val="en-US"/>
        </w:rPr>
        <w:t>erican</w:t>
      </w:r>
      <w:r w:rsidRPr="00F85E3B">
        <w:rPr>
          <w:sz w:val="28"/>
          <w:szCs w:val="28"/>
          <w:lang w:val="en-GB"/>
        </w:rPr>
        <w:t xml:space="preserve"> Journal of Psychiatry</w:t>
      </w:r>
      <w:r w:rsidRPr="00F85E3B">
        <w:rPr>
          <w:sz w:val="28"/>
          <w:szCs w:val="28"/>
          <w:lang w:val="en-US"/>
        </w:rPr>
        <w:t xml:space="preserve">. – </w:t>
      </w:r>
      <w:r w:rsidRPr="00F85E3B">
        <w:rPr>
          <w:sz w:val="28"/>
          <w:szCs w:val="28"/>
          <w:lang w:val="en-GB"/>
        </w:rPr>
        <w:t>1996</w:t>
      </w:r>
      <w:r w:rsidRPr="00F85E3B">
        <w:rPr>
          <w:sz w:val="28"/>
          <w:szCs w:val="28"/>
          <w:lang w:val="en-US"/>
        </w:rPr>
        <w:t>. – V.</w:t>
      </w:r>
      <w:r w:rsidRPr="00F85E3B">
        <w:rPr>
          <w:sz w:val="28"/>
          <w:szCs w:val="28"/>
          <w:lang w:val="en-GB"/>
        </w:rPr>
        <w:t xml:space="preserve"> 153</w:t>
      </w:r>
      <w:r w:rsidRPr="00F85E3B">
        <w:rPr>
          <w:sz w:val="28"/>
          <w:szCs w:val="28"/>
          <w:lang w:val="en-US"/>
        </w:rPr>
        <w:t xml:space="preserve">. – </w:t>
      </w:r>
      <w:r w:rsidRPr="00F85E3B">
        <w:rPr>
          <w:sz w:val="28"/>
          <w:szCs w:val="28"/>
        </w:rPr>
        <w:t>Р</w:t>
      </w:r>
      <w:r w:rsidRPr="00F85E3B">
        <w:rPr>
          <w:sz w:val="28"/>
          <w:szCs w:val="28"/>
          <w:lang w:val="en-US"/>
        </w:rPr>
        <w:t xml:space="preserve">. </w:t>
      </w:r>
      <w:r w:rsidRPr="00F85E3B">
        <w:rPr>
          <w:sz w:val="28"/>
          <w:szCs w:val="28"/>
          <w:lang w:val="en-GB"/>
        </w:rPr>
        <w:t xml:space="preserve">497 </w:t>
      </w:r>
      <w:r w:rsidRPr="00F85E3B">
        <w:rPr>
          <w:sz w:val="28"/>
          <w:szCs w:val="28"/>
          <w:lang w:val="en-US"/>
        </w:rPr>
        <w:t xml:space="preserve">– </w:t>
      </w:r>
      <w:r w:rsidRPr="00F85E3B">
        <w:rPr>
          <w:sz w:val="28"/>
          <w:szCs w:val="28"/>
          <w:lang w:val="en-GB"/>
        </w:rPr>
        <w:t>502.</w:t>
      </w:r>
    </w:p>
    <w:p w:rsidR="006466E3" w:rsidRPr="001F2A79" w:rsidRDefault="006466E3" w:rsidP="006466E3">
      <w:pPr>
        <w:spacing w:line="360" w:lineRule="auto"/>
        <w:jc w:val="both"/>
        <w:rPr>
          <w:sz w:val="28"/>
          <w:szCs w:val="28"/>
          <w:lang w:val="en-US"/>
        </w:rPr>
      </w:pPr>
      <w:r w:rsidRPr="001F2A79">
        <w:rPr>
          <w:sz w:val="28"/>
          <w:szCs w:val="28"/>
          <w:lang w:val="en-GB"/>
        </w:rPr>
        <w:t xml:space="preserve">89. Unger K.V. Rehabilitation through education for young adults with psychiatric disabilities on a university campus / K.V. Unger, K.S. Danley, L. Kohn // </w:t>
      </w:r>
      <w:r w:rsidRPr="001F2A79">
        <w:rPr>
          <w:sz w:val="28"/>
          <w:szCs w:val="28"/>
          <w:lang w:val="en-US"/>
        </w:rPr>
        <w:t>Psychosocial Rehabilitation Journal. – 1987. – V. 10 (3). – P. 35 – 50.</w:t>
      </w:r>
    </w:p>
    <w:p w:rsidR="006466E3" w:rsidRPr="001046D4" w:rsidRDefault="006466E3" w:rsidP="006466E3">
      <w:pPr>
        <w:spacing w:line="360" w:lineRule="auto"/>
        <w:jc w:val="both"/>
        <w:rPr>
          <w:sz w:val="28"/>
          <w:szCs w:val="28"/>
          <w:lang w:val="en-GB"/>
        </w:rPr>
      </w:pPr>
      <w:r w:rsidRPr="001046D4">
        <w:rPr>
          <w:sz w:val="28"/>
          <w:szCs w:val="28"/>
          <w:lang w:val="en-GB"/>
        </w:rPr>
        <w:t xml:space="preserve">90 Phelan M. The Camberwell Assessment of Need: the validity and reliability of an instrument to assess the needs of people with severe mental illness / M. Phelan, M. Slade, G. Thornicroft G, F. Holloway, T. Wykes, G. Strathdee, L. Loftus, P. </w:t>
      </w:r>
      <w:r w:rsidRPr="001046D4">
        <w:rPr>
          <w:sz w:val="28"/>
          <w:szCs w:val="28"/>
          <w:lang w:val="en-GB"/>
        </w:rPr>
        <w:lastRenderedPageBreak/>
        <w:t xml:space="preserve">McCrone, P. Hayward // British Journal of Psychiatry. </w:t>
      </w:r>
      <w:r w:rsidRPr="001046D4">
        <w:rPr>
          <w:sz w:val="28"/>
          <w:szCs w:val="28"/>
          <w:lang w:val="en-US"/>
        </w:rPr>
        <w:t xml:space="preserve">– </w:t>
      </w:r>
      <w:r w:rsidRPr="001046D4">
        <w:rPr>
          <w:sz w:val="28"/>
          <w:szCs w:val="28"/>
          <w:lang w:val="en-GB"/>
        </w:rPr>
        <w:t xml:space="preserve">1995. </w:t>
      </w:r>
      <w:r w:rsidRPr="001046D4">
        <w:rPr>
          <w:sz w:val="28"/>
          <w:szCs w:val="28"/>
          <w:lang w:val="en-US"/>
        </w:rPr>
        <w:t>– V</w:t>
      </w:r>
      <w:r w:rsidRPr="001046D4">
        <w:rPr>
          <w:sz w:val="28"/>
          <w:szCs w:val="28"/>
          <w:lang w:val="en-GB"/>
        </w:rPr>
        <w:t xml:space="preserve">. 167. </w:t>
      </w:r>
      <w:r w:rsidRPr="001046D4">
        <w:rPr>
          <w:sz w:val="28"/>
          <w:szCs w:val="28"/>
          <w:lang w:val="en-US"/>
        </w:rPr>
        <w:t xml:space="preserve">– </w:t>
      </w:r>
      <w:r w:rsidRPr="001046D4">
        <w:rPr>
          <w:sz w:val="28"/>
          <w:szCs w:val="28"/>
        </w:rPr>
        <w:t>Р</w:t>
      </w:r>
      <w:r w:rsidRPr="001046D4">
        <w:rPr>
          <w:sz w:val="28"/>
          <w:szCs w:val="28"/>
          <w:lang w:val="en-US"/>
        </w:rPr>
        <w:t xml:space="preserve">. </w:t>
      </w:r>
      <w:r w:rsidRPr="001046D4">
        <w:rPr>
          <w:sz w:val="28"/>
          <w:szCs w:val="28"/>
          <w:lang w:val="en-GB"/>
        </w:rPr>
        <w:t xml:space="preserve">589 </w:t>
      </w:r>
      <w:r w:rsidRPr="001046D4">
        <w:rPr>
          <w:sz w:val="28"/>
          <w:szCs w:val="28"/>
          <w:lang w:val="en-US"/>
        </w:rPr>
        <w:t xml:space="preserve">– </w:t>
      </w:r>
      <w:r w:rsidRPr="001046D4">
        <w:rPr>
          <w:sz w:val="28"/>
          <w:szCs w:val="28"/>
          <w:lang w:val="en-GB"/>
        </w:rPr>
        <w:t>595.</w:t>
      </w:r>
    </w:p>
    <w:p w:rsidR="006466E3" w:rsidRDefault="006466E3" w:rsidP="006466E3">
      <w:pPr>
        <w:spacing w:line="360" w:lineRule="auto"/>
        <w:jc w:val="both"/>
        <w:rPr>
          <w:color w:val="000000"/>
          <w:sz w:val="28"/>
          <w:szCs w:val="28"/>
          <w:lang w:val="en-US"/>
        </w:rPr>
      </w:pPr>
      <w:r>
        <w:rPr>
          <w:sz w:val="28"/>
          <w:szCs w:val="28"/>
          <w:lang w:val="en-US"/>
        </w:rPr>
        <w:t xml:space="preserve">91. </w:t>
      </w:r>
      <w:r w:rsidRPr="001046D4">
        <w:rPr>
          <w:sz w:val="28"/>
          <w:szCs w:val="28"/>
          <w:lang w:val="en-US"/>
        </w:rPr>
        <w:t>Miklowitz D.J. Family risk indicators in schizophrenia</w:t>
      </w:r>
      <w:r>
        <w:rPr>
          <w:sz w:val="28"/>
          <w:szCs w:val="28"/>
          <w:lang w:val="en-GB"/>
        </w:rPr>
        <w:t xml:space="preserve"> / D.J. Miklowitz // </w:t>
      </w:r>
      <w:r w:rsidRPr="001046D4">
        <w:rPr>
          <w:sz w:val="28"/>
          <w:szCs w:val="28"/>
          <w:lang w:val="en-US"/>
        </w:rPr>
        <w:t>Schizophreni</w:t>
      </w:r>
      <w:r w:rsidRPr="001046D4">
        <w:rPr>
          <w:sz w:val="28"/>
          <w:szCs w:val="28"/>
        </w:rPr>
        <w:t>с</w:t>
      </w:r>
      <w:r w:rsidRPr="001046D4">
        <w:rPr>
          <w:sz w:val="28"/>
          <w:szCs w:val="28"/>
          <w:lang w:val="en-US"/>
        </w:rPr>
        <w:t xml:space="preserve"> Bulletin.</w:t>
      </w:r>
      <w:r>
        <w:rPr>
          <w:sz w:val="28"/>
          <w:szCs w:val="28"/>
          <w:lang w:val="en-US"/>
        </w:rPr>
        <w:t xml:space="preserve"> </w:t>
      </w:r>
      <w:r w:rsidRPr="001046D4">
        <w:rPr>
          <w:sz w:val="28"/>
          <w:szCs w:val="28"/>
          <w:lang w:val="en-US"/>
        </w:rPr>
        <w:t>–</w:t>
      </w:r>
      <w:r>
        <w:rPr>
          <w:sz w:val="28"/>
          <w:szCs w:val="28"/>
          <w:lang w:val="en-US"/>
        </w:rPr>
        <w:t xml:space="preserve"> </w:t>
      </w:r>
      <w:r w:rsidRPr="001046D4">
        <w:rPr>
          <w:sz w:val="28"/>
          <w:szCs w:val="28"/>
          <w:lang w:val="en-US"/>
        </w:rPr>
        <w:t>1994.</w:t>
      </w:r>
      <w:r>
        <w:rPr>
          <w:sz w:val="28"/>
          <w:szCs w:val="28"/>
          <w:lang w:val="en-US"/>
        </w:rPr>
        <w:t xml:space="preserve"> </w:t>
      </w:r>
      <w:r w:rsidRPr="001046D4">
        <w:rPr>
          <w:sz w:val="28"/>
          <w:szCs w:val="28"/>
          <w:lang w:val="en-US"/>
        </w:rPr>
        <w:t>–</w:t>
      </w:r>
      <w:r>
        <w:rPr>
          <w:sz w:val="28"/>
          <w:szCs w:val="28"/>
          <w:lang w:val="en-US"/>
        </w:rPr>
        <w:t xml:space="preserve"> V</w:t>
      </w:r>
      <w:r w:rsidRPr="001046D4">
        <w:rPr>
          <w:sz w:val="28"/>
          <w:szCs w:val="28"/>
          <w:lang w:val="en-US"/>
        </w:rPr>
        <w:t>.</w:t>
      </w:r>
      <w:r>
        <w:rPr>
          <w:sz w:val="28"/>
          <w:szCs w:val="28"/>
          <w:lang w:val="en-US"/>
        </w:rPr>
        <w:t xml:space="preserve"> 20, </w:t>
      </w:r>
      <w:r w:rsidRPr="001046D4">
        <w:rPr>
          <w:sz w:val="28"/>
          <w:szCs w:val="28"/>
          <w:lang w:val="en-GB"/>
        </w:rPr>
        <w:t>№</w:t>
      </w:r>
      <w:r>
        <w:rPr>
          <w:sz w:val="28"/>
          <w:szCs w:val="28"/>
          <w:lang w:val="en-GB"/>
        </w:rPr>
        <w:t xml:space="preserve"> </w:t>
      </w:r>
      <w:r w:rsidRPr="001046D4">
        <w:rPr>
          <w:sz w:val="28"/>
          <w:szCs w:val="28"/>
          <w:lang w:val="en-US"/>
        </w:rPr>
        <w:t>1</w:t>
      </w:r>
      <w:r>
        <w:rPr>
          <w:sz w:val="28"/>
          <w:szCs w:val="28"/>
          <w:lang w:val="en-US"/>
        </w:rPr>
        <w:t xml:space="preserve">. </w:t>
      </w:r>
      <w:r w:rsidRPr="001046D4">
        <w:rPr>
          <w:sz w:val="28"/>
          <w:szCs w:val="28"/>
          <w:lang w:val="en-US"/>
        </w:rPr>
        <w:t>–</w:t>
      </w:r>
      <w:r>
        <w:rPr>
          <w:sz w:val="28"/>
          <w:szCs w:val="28"/>
          <w:lang w:val="en-US"/>
        </w:rPr>
        <w:t xml:space="preserve"> </w:t>
      </w:r>
      <w:r w:rsidRPr="001046D4">
        <w:rPr>
          <w:sz w:val="28"/>
          <w:szCs w:val="28"/>
          <w:lang w:val="en-US"/>
        </w:rPr>
        <w:t>P.</w:t>
      </w:r>
      <w:r>
        <w:rPr>
          <w:sz w:val="28"/>
          <w:szCs w:val="28"/>
          <w:lang w:val="en-US"/>
        </w:rPr>
        <w:t xml:space="preserve"> 137 </w:t>
      </w:r>
      <w:r w:rsidRPr="001046D4">
        <w:rPr>
          <w:sz w:val="28"/>
          <w:szCs w:val="28"/>
          <w:lang w:val="en-US"/>
        </w:rPr>
        <w:t>–</w:t>
      </w:r>
      <w:r>
        <w:rPr>
          <w:sz w:val="28"/>
          <w:szCs w:val="28"/>
          <w:lang w:val="en-US"/>
        </w:rPr>
        <w:t xml:space="preserve"> </w:t>
      </w:r>
      <w:r w:rsidRPr="001046D4">
        <w:rPr>
          <w:sz w:val="28"/>
          <w:szCs w:val="28"/>
          <w:lang w:val="en-US"/>
        </w:rPr>
        <w:t>149.</w:t>
      </w:r>
    </w:p>
    <w:p w:rsidR="006466E3" w:rsidRDefault="006466E3" w:rsidP="006466E3">
      <w:pPr>
        <w:spacing w:line="360" w:lineRule="auto"/>
        <w:jc w:val="both"/>
        <w:rPr>
          <w:color w:val="000000"/>
          <w:sz w:val="28"/>
          <w:szCs w:val="28"/>
          <w:lang w:val="en-US"/>
        </w:rPr>
      </w:pPr>
      <w:r>
        <w:rPr>
          <w:color w:val="000000"/>
          <w:sz w:val="28"/>
          <w:szCs w:val="28"/>
          <w:lang w:val="en-US"/>
        </w:rPr>
        <w:t xml:space="preserve">92. </w:t>
      </w:r>
      <w:r w:rsidRPr="00835C4E">
        <w:rPr>
          <w:sz w:val="28"/>
          <w:szCs w:val="28"/>
          <w:lang w:val="en-GB"/>
        </w:rPr>
        <w:t>Hunt S</w:t>
      </w:r>
      <w:r w:rsidRPr="0002713D">
        <w:rPr>
          <w:sz w:val="28"/>
          <w:szCs w:val="28"/>
          <w:lang w:val="en-GB"/>
        </w:rPr>
        <w:t>.</w:t>
      </w:r>
      <w:r>
        <w:rPr>
          <w:sz w:val="28"/>
          <w:szCs w:val="28"/>
          <w:lang w:val="en-GB"/>
        </w:rPr>
        <w:t xml:space="preserve">M. </w:t>
      </w:r>
      <w:r w:rsidRPr="00835C4E">
        <w:rPr>
          <w:sz w:val="28"/>
          <w:szCs w:val="28"/>
          <w:lang w:val="en-GB"/>
        </w:rPr>
        <w:t>The QLDS: a scale for measurement o</w:t>
      </w:r>
      <w:r>
        <w:rPr>
          <w:sz w:val="28"/>
          <w:szCs w:val="28"/>
          <w:lang w:val="en-GB"/>
        </w:rPr>
        <w:t xml:space="preserve">f quality of life in depression / S.M. Hunt, S.P. McKenna // </w:t>
      </w:r>
      <w:r w:rsidRPr="00835C4E">
        <w:rPr>
          <w:sz w:val="28"/>
          <w:szCs w:val="28"/>
          <w:lang w:val="en-GB"/>
        </w:rPr>
        <w:t>Health Policy</w:t>
      </w:r>
      <w:r w:rsidRPr="00416395">
        <w:rPr>
          <w:sz w:val="28"/>
          <w:szCs w:val="28"/>
          <w:lang w:val="en-US"/>
        </w:rPr>
        <w:t>.</w:t>
      </w:r>
      <w:r>
        <w:rPr>
          <w:sz w:val="28"/>
          <w:szCs w:val="28"/>
          <w:lang w:val="en-US"/>
        </w:rPr>
        <w:t xml:space="preserve"> – </w:t>
      </w:r>
      <w:r>
        <w:rPr>
          <w:sz w:val="28"/>
          <w:szCs w:val="28"/>
          <w:lang w:val="en-GB"/>
        </w:rPr>
        <w:t>1992</w:t>
      </w:r>
      <w:r w:rsidRPr="00416395">
        <w:rPr>
          <w:sz w:val="28"/>
          <w:szCs w:val="28"/>
          <w:lang w:val="en-US"/>
        </w:rPr>
        <w:t>.</w:t>
      </w:r>
      <w:r>
        <w:rPr>
          <w:sz w:val="28"/>
          <w:szCs w:val="28"/>
          <w:lang w:val="en-US"/>
        </w:rPr>
        <w:t xml:space="preserve"> – V</w:t>
      </w:r>
      <w:r w:rsidRPr="00416395">
        <w:rPr>
          <w:sz w:val="28"/>
          <w:szCs w:val="28"/>
          <w:lang w:val="en-US"/>
        </w:rPr>
        <w:t>.</w:t>
      </w:r>
      <w:r w:rsidRPr="00835C4E">
        <w:rPr>
          <w:sz w:val="28"/>
          <w:szCs w:val="28"/>
          <w:lang w:val="en-GB"/>
        </w:rPr>
        <w:t xml:space="preserve"> </w:t>
      </w:r>
      <w:r>
        <w:rPr>
          <w:sz w:val="28"/>
          <w:szCs w:val="28"/>
          <w:lang w:val="en-GB"/>
        </w:rPr>
        <w:t>22</w:t>
      </w:r>
      <w:r w:rsidRPr="00416395">
        <w:rPr>
          <w:sz w:val="28"/>
          <w:szCs w:val="28"/>
          <w:lang w:val="en-US"/>
        </w:rPr>
        <w:t>.</w:t>
      </w:r>
      <w:r>
        <w:rPr>
          <w:sz w:val="28"/>
          <w:szCs w:val="28"/>
          <w:lang w:val="en-US"/>
        </w:rPr>
        <w:t xml:space="preserve"> – </w:t>
      </w:r>
      <w:r>
        <w:rPr>
          <w:sz w:val="28"/>
          <w:szCs w:val="28"/>
        </w:rPr>
        <w:t>Р</w:t>
      </w:r>
      <w:r w:rsidRPr="00416395">
        <w:rPr>
          <w:sz w:val="28"/>
          <w:szCs w:val="28"/>
          <w:lang w:val="en-US"/>
        </w:rPr>
        <w:t>.</w:t>
      </w:r>
      <w:r>
        <w:rPr>
          <w:sz w:val="28"/>
          <w:szCs w:val="28"/>
          <w:lang w:val="en-US"/>
        </w:rPr>
        <w:t xml:space="preserve"> </w:t>
      </w:r>
      <w:r>
        <w:rPr>
          <w:sz w:val="28"/>
          <w:szCs w:val="28"/>
          <w:lang w:val="en-GB"/>
        </w:rPr>
        <w:t xml:space="preserve">307 </w:t>
      </w:r>
      <w:r w:rsidRPr="001046D4">
        <w:rPr>
          <w:sz w:val="28"/>
          <w:szCs w:val="28"/>
          <w:lang w:val="en-US"/>
        </w:rPr>
        <w:t>–</w:t>
      </w:r>
      <w:r>
        <w:rPr>
          <w:sz w:val="28"/>
          <w:szCs w:val="28"/>
          <w:lang w:val="en-US"/>
        </w:rPr>
        <w:t xml:space="preserve"> </w:t>
      </w:r>
      <w:r w:rsidRPr="00835C4E">
        <w:rPr>
          <w:sz w:val="28"/>
          <w:szCs w:val="28"/>
          <w:lang w:val="en-GB"/>
        </w:rPr>
        <w:t>319.</w:t>
      </w:r>
    </w:p>
    <w:p w:rsidR="006466E3" w:rsidRPr="001046D4" w:rsidRDefault="006466E3" w:rsidP="006466E3">
      <w:pPr>
        <w:spacing w:line="360" w:lineRule="auto"/>
        <w:jc w:val="both"/>
        <w:rPr>
          <w:sz w:val="28"/>
          <w:szCs w:val="28"/>
          <w:lang w:val="en-GB"/>
        </w:rPr>
      </w:pPr>
      <w:r w:rsidRPr="001046D4">
        <w:rPr>
          <w:color w:val="000000"/>
          <w:sz w:val="28"/>
          <w:szCs w:val="28"/>
          <w:lang w:val="en-US"/>
        </w:rPr>
        <w:t xml:space="preserve">93. </w:t>
      </w:r>
      <w:r w:rsidRPr="001046D4">
        <w:rPr>
          <w:bCs/>
          <w:sz w:val="28"/>
          <w:szCs w:val="28"/>
          <w:lang w:val="en-GB"/>
        </w:rPr>
        <w:t xml:space="preserve">Thara R. </w:t>
      </w:r>
      <w:r w:rsidRPr="001046D4">
        <w:rPr>
          <w:sz w:val="28"/>
          <w:szCs w:val="28"/>
          <w:lang w:val="en-GB"/>
        </w:rPr>
        <w:t xml:space="preserve">Outcome of marriage in schizophrenia / R. Thara // </w:t>
      </w:r>
      <w:r w:rsidRPr="001046D4">
        <w:rPr>
          <w:iCs/>
          <w:sz w:val="28"/>
          <w:szCs w:val="28"/>
          <w:lang w:val="en-GB"/>
        </w:rPr>
        <w:t>Social Psychiatry and Psychiatric Epidemiology</w:t>
      </w:r>
      <w:r w:rsidRPr="001046D4">
        <w:rPr>
          <w:sz w:val="28"/>
          <w:szCs w:val="28"/>
          <w:lang w:val="en-GB"/>
        </w:rPr>
        <w:t xml:space="preserve">. </w:t>
      </w:r>
      <w:r w:rsidRPr="001046D4">
        <w:rPr>
          <w:sz w:val="28"/>
          <w:szCs w:val="28"/>
          <w:lang w:val="en-US"/>
        </w:rPr>
        <w:t>– 199</w:t>
      </w:r>
      <w:r w:rsidRPr="001046D4">
        <w:rPr>
          <w:sz w:val="28"/>
          <w:szCs w:val="28"/>
          <w:lang w:val="en-GB"/>
        </w:rPr>
        <w:t>7</w:t>
      </w:r>
      <w:r w:rsidRPr="001046D4">
        <w:rPr>
          <w:sz w:val="28"/>
          <w:szCs w:val="28"/>
          <w:lang w:val="en-US"/>
        </w:rPr>
        <w:t>. – V. 2</w:t>
      </w:r>
      <w:r w:rsidRPr="001046D4">
        <w:rPr>
          <w:sz w:val="28"/>
          <w:szCs w:val="28"/>
          <w:lang w:val="en-GB"/>
        </w:rPr>
        <w:t>6</w:t>
      </w:r>
      <w:r w:rsidRPr="001046D4">
        <w:rPr>
          <w:sz w:val="28"/>
          <w:szCs w:val="28"/>
          <w:lang w:val="en-US"/>
        </w:rPr>
        <w:t xml:space="preserve">, </w:t>
      </w:r>
      <w:r w:rsidRPr="001046D4">
        <w:rPr>
          <w:sz w:val="28"/>
          <w:szCs w:val="28"/>
          <w:lang w:val="en-GB"/>
        </w:rPr>
        <w:t xml:space="preserve">№ </w:t>
      </w:r>
      <w:r w:rsidRPr="001046D4">
        <w:rPr>
          <w:sz w:val="28"/>
          <w:szCs w:val="28"/>
          <w:lang w:val="en-US"/>
        </w:rPr>
        <w:t>1. – P. 13</w:t>
      </w:r>
      <w:r w:rsidRPr="001046D4">
        <w:rPr>
          <w:sz w:val="28"/>
          <w:szCs w:val="28"/>
          <w:lang w:val="en-GB"/>
        </w:rPr>
        <w:t xml:space="preserve">4 </w:t>
      </w:r>
      <w:r w:rsidRPr="001046D4">
        <w:rPr>
          <w:sz w:val="28"/>
          <w:szCs w:val="28"/>
          <w:lang w:val="en-US"/>
        </w:rPr>
        <w:t>– 14</w:t>
      </w:r>
      <w:r w:rsidRPr="001046D4">
        <w:rPr>
          <w:sz w:val="28"/>
          <w:szCs w:val="28"/>
          <w:lang w:val="en-GB"/>
        </w:rPr>
        <w:t>3.</w:t>
      </w:r>
    </w:p>
    <w:p w:rsidR="006466E3" w:rsidRPr="005E770B" w:rsidRDefault="006466E3" w:rsidP="006466E3">
      <w:pPr>
        <w:spacing w:line="360" w:lineRule="auto"/>
        <w:jc w:val="both"/>
        <w:rPr>
          <w:sz w:val="28"/>
          <w:szCs w:val="28"/>
          <w:lang w:val="en-US"/>
        </w:rPr>
      </w:pPr>
      <w:r w:rsidRPr="005E770B">
        <w:rPr>
          <w:sz w:val="28"/>
          <w:szCs w:val="28"/>
          <w:lang w:val="en-GB"/>
        </w:rPr>
        <w:t xml:space="preserve">94. Roder-Wanner U.U. Does quality of life differ in schizophrenic women and men? An empirical study / U.U. Rober-Wanner, J.P.Oliver, </w:t>
      </w:r>
      <w:smartTag w:uri="urn:schemas-microsoft-com:office:smarttags" w:element="place">
        <w:r w:rsidRPr="005E770B">
          <w:rPr>
            <w:sz w:val="28"/>
            <w:szCs w:val="28"/>
            <w:lang w:val="en-GB"/>
          </w:rPr>
          <w:t>S. Priebe</w:t>
        </w:r>
      </w:smartTag>
      <w:r w:rsidRPr="005E770B">
        <w:rPr>
          <w:sz w:val="28"/>
          <w:szCs w:val="28"/>
          <w:lang w:val="en-GB"/>
        </w:rPr>
        <w:t xml:space="preserve"> // Int</w:t>
      </w:r>
      <w:r w:rsidRPr="005E770B">
        <w:rPr>
          <w:sz w:val="28"/>
          <w:szCs w:val="28"/>
          <w:lang w:val="en-US"/>
        </w:rPr>
        <w:t>ernational</w:t>
      </w:r>
      <w:r w:rsidRPr="005E770B">
        <w:rPr>
          <w:sz w:val="28"/>
          <w:szCs w:val="28"/>
          <w:lang w:val="en-GB"/>
        </w:rPr>
        <w:t xml:space="preserve"> Journal Social Psychiatry. </w:t>
      </w:r>
      <w:r w:rsidRPr="005E770B">
        <w:rPr>
          <w:sz w:val="28"/>
          <w:szCs w:val="28"/>
          <w:lang w:val="en-US"/>
        </w:rPr>
        <w:t xml:space="preserve">– </w:t>
      </w:r>
      <w:r w:rsidRPr="005E770B">
        <w:rPr>
          <w:sz w:val="28"/>
          <w:szCs w:val="28"/>
          <w:lang w:val="en-GB"/>
        </w:rPr>
        <w:t xml:space="preserve">1997. </w:t>
      </w:r>
      <w:r w:rsidRPr="005E770B">
        <w:rPr>
          <w:sz w:val="28"/>
          <w:szCs w:val="28"/>
          <w:lang w:val="en-US"/>
        </w:rPr>
        <w:t xml:space="preserve">– V. </w:t>
      </w:r>
      <w:r w:rsidRPr="005E770B">
        <w:rPr>
          <w:sz w:val="28"/>
          <w:szCs w:val="28"/>
          <w:lang w:val="en-GB"/>
        </w:rPr>
        <w:t>43 (2)</w:t>
      </w:r>
      <w:r w:rsidRPr="005E770B">
        <w:rPr>
          <w:sz w:val="28"/>
          <w:szCs w:val="28"/>
          <w:lang w:val="en-US"/>
        </w:rPr>
        <w:t xml:space="preserve">. – </w:t>
      </w:r>
      <w:r w:rsidRPr="005E770B">
        <w:rPr>
          <w:sz w:val="28"/>
          <w:szCs w:val="28"/>
        </w:rPr>
        <w:t>Р</w:t>
      </w:r>
      <w:r w:rsidRPr="005E770B">
        <w:rPr>
          <w:sz w:val="28"/>
          <w:szCs w:val="28"/>
          <w:lang w:val="en-US"/>
        </w:rPr>
        <w:t xml:space="preserve">. </w:t>
      </w:r>
      <w:r w:rsidRPr="005E770B">
        <w:rPr>
          <w:sz w:val="28"/>
          <w:szCs w:val="28"/>
          <w:lang w:val="en-GB"/>
        </w:rPr>
        <w:t>129</w:t>
      </w:r>
      <w:r w:rsidRPr="005E770B">
        <w:rPr>
          <w:sz w:val="28"/>
          <w:szCs w:val="28"/>
          <w:lang w:val="en-US"/>
        </w:rPr>
        <w:t>–1</w:t>
      </w:r>
      <w:r w:rsidRPr="005E770B">
        <w:rPr>
          <w:sz w:val="28"/>
          <w:szCs w:val="28"/>
          <w:lang w:val="en-GB"/>
        </w:rPr>
        <w:t>43</w:t>
      </w:r>
      <w:r w:rsidRPr="005E770B">
        <w:rPr>
          <w:sz w:val="28"/>
          <w:szCs w:val="28"/>
          <w:lang w:val="en-US"/>
        </w:rPr>
        <w:t>.</w:t>
      </w:r>
    </w:p>
    <w:p w:rsidR="006466E3" w:rsidRPr="005E770B" w:rsidRDefault="006466E3" w:rsidP="006466E3">
      <w:pPr>
        <w:spacing w:line="360" w:lineRule="auto"/>
        <w:jc w:val="both"/>
        <w:rPr>
          <w:sz w:val="28"/>
          <w:szCs w:val="28"/>
          <w:lang w:val="en-GB"/>
        </w:rPr>
      </w:pPr>
      <w:r w:rsidRPr="005E770B">
        <w:rPr>
          <w:sz w:val="28"/>
          <w:szCs w:val="28"/>
          <w:lang w:val="en-GB"/>
        </w:rPr>
        <w:t xml:space="preserve">95. Saunders J.C. Family functioning in families providing care for a family member with schizophrenia / J.C. Saunders // Journal Social Psychiatry. </w:t>
      </w:r>
      <w:r w:rsidRPr="005E770B">
        <w:rPr>
          <w:sz w:val="28"/>
          <w:szCs w:val="28"/>
          <w:lang w:val="en-US"/>
        </w:rPr>
        <w:t xml:space="preserve">– </w:t>
      </w:r>
      <w:r w:rsidRPr="005E770B">
        <w:rPr>
          <w:sz w:val="28"/>
          <w:szCs w:val="28"/>
          <w:lang w:val="en-GB"/>
        </w:rPr>
        <w:t xml:space="preserve">1997. </w:t>
      </w:r>
      <w:r w:rsidRPr="005E770B">
        <w:rPr>
          <w:sz w:val="28"/>
          <w:szCs w:val="28"/>
          <w:lang w:val="en-US"/>
        </w:rPr>
        <w:t xml:space="preserve">– V. </w:t>
      </w:r>
      <w:r w:rsidRPr="005E770B">
        <w:rPr>
          <w:sz w:val="28"/>
          <w:szCs w:val="28"/>
          <w:lang w:val="en-GB"/>
        </w:rPr>
        <w:t xml:space="preserve">43 (2). </w:t>
      </w:r>
      <w:r w:rsidRPr="005E770B">
        <w:rPr>
          <w:sz w:val="28"/>
          <w:szCs w:val="28"/>
          <w:lang w:val="en-US"/>
        </w:rPr>
        <w:t xml:space="preserve">– </w:t>
      </w:r>
      <w:r w:rsidRPr="005E770B">
        <w:rPr>
          <w:sz w:val="28"/>
          <w:szCs w:val="28"/>
        </w:rPr>
        <w:t>Р</w:t>
      </w:r>
      <w:r w:rsidRPr="005E770B">
        <w:rPr>
          <w:sz w:val="28"/>
          <w:szCs w:val="28"/>
          <w:lang w:val="en-GB"/>
        </w:rPr>
        <w:t>. 1</w:t>
      </w:r>
      <w:r w:rsidRPr="005E770B">
        <w:rPr>
          <w:sz w:val="28"/>
          <w:szCs w:val="28"/>
          <w:lang w:val="en-US"/>
        </w:rPr>
        <w:t xml:space="preserve">56 – </w:t>
      </w:r>
      <w:r w:rsidRPr="005E770B">
        <w:rPr>
          <w:sz w:val="28"/>
          <w:szCs w:val="28"/>
          <w:lang w:val="en-GB"/>
        </w:rPr>
        <w:t>1</w:t>
      </w:r>
      <w:r w:rsidRPr="005E770B">
        <w:rPr>
          <w:sz w:val="28"/>
          <w:szCs w:val="28"/>
          <w:lang w:val="en-US"/>
        </w:rPr>
        <w:t>73</w:t>
      </w:r>
      <w:r w:rsidRPr="005E770B">
        <w:rPr>
          <w:sz w:val="28"/>
          <w:szCs w:val="28"/>
          <w:lang w:val="en-GB"/>
        </w:rPr>
        <w:t>.</w:t>
      </w:r>
    </w:p>
    <w:p w:rsidR="006466E3" w:rsidRPr="000F047D" w:rsidRDefault="006466E3" w:rsidP="006466E3">
      <w:pPr>
        <w:spacing w:line="360" w:lineRule="auto"/>
        <w:jc w:val="both"/>
        <w:rPr>
          <w:sz w:val="28"/>
          <w:szCs w:val="28"/>
          <w:lang w:val="en-GB"/>
        </w:rPr>
      </w:pPr>
      <w:r w:rsidRPr="000F047D">
        <w:rPr>
          <w:sz w:val="28"/>
          <w:szCs w:val="28"/>
          <w:lang w:val="en-GB"/>
        </w:rPr>
        <w:t>96. Schene A.H. Family caregiving in schizophrenia: domains and distress / A.H. Schene // Schizophr</w:t>
      </w:r>
      <w:r w:rsidRPr="000F047D">
        <w:rPr>
          <w:sz w:val="28"/>
          <w:szCs w:val="28"/>
          <w:lang w:val="en-US"/>
        </w:rPr>
        <w:t>enic</w:t>
      </w:r>
      <w:r w:rsidRPr="000F047D">
        <w:rPr>
          <w:sz w:val="28"/>
          <w:szCs w:val="28"/>
          <w:lang w:val="en-GB"/>
        </w:rPr>
        <w:t xml:space="preserve"> Bulletin. </w:t>
      </w:r>
      <w:r w:rsidRPr="000F047D">
        <w:rPr>
          <w:sz w:val="28"/>
          <w:szCs w:val="28"/>
          <w:lang w:val="en-US"/>
        </w:rPr>
        <w:t xml:space="preserve">– </w:t>
      </w:r>
      <w:r w:rsidRPr="000F047D">
        <w:rPr>
          <w:sz w:val="28"/>
          <w:szCs w:val="28"/>
          <w:lang w:val="en-GB"/>
        </w:rPr>
        <w:t xml:space="preserve">1998. </w:t>
      </w:r>
      <w:r w:rsidRPr="000F047D">
        <w:rPr>
          <w:sz w:val="28"/>
          <w:szCs w:val="28"/>
          <w:lang w:val="en-US"/>
        </w:rPr>
        <w:t>– V</w:t>
      </w:r>
      <w:r w:rsidRPr="000F047D">
        <w:rPr>
          <w:sz w:val="28"/>
          <w:szCs w:val="28"/>
          <w:lang w:val="en-GB"/>
        </w:rPr>
        <w:t xml:space="preserve">. 24 (4). </w:t>
      </w:r>
      <w:r w:rsidRPr="000F047D">
        <w:rPr>
          <w:sz w:val="28"/>
          <w:szCs w:val="28"/>
          <w:lang w:val="en-US"/>
        </w:rPr>
        <w:t xml:space="preserve">– </w:t>
      </w:r>
      <w:r w:rsidRPr="000F047D">
        <w:rPr>
          <w:sz w:val="28"/>
          <w:szCs w:val="28"/>
        </w:rPr>
        <w:t>Р</w:t>
      </w:r>
      <w:r w:rsidRPr="000F047D">
        <w:rPr>
          <w:sz w:val="28"/>
          <w:szCs w:val="28"/>
          <w:lang w:val="en-GB"/>
        </w:rPr>
        <w:t xml:space="preserve">. 609 </w:t>
      </w:r>
      <w:r w:rsidRPr="000F047D">
        <w:rPr>
          <w:sz w:val="28"/>
          <w:szCs w:val="28"/>
          <w:lang w:val="en-US"/>
        </w:rPr>
        <w:t xml:space="preserve">– </w:t>
      </w:r>
      <w:r w:rsidRPr="000F047D">
        <w:rPr>
          <w:sz w:val="28"/>
          <w:szCs w:val="28"/>
          <w:lang w:val="en-GB"/>
        </w:rPr>
        <w:t>618.</w:t>
      </w:r>
    </w:p>
    <w:p w:rsidR="006466E3" w:rsidRDefault="006466E3" w:rsidP="006466E3">
      <w:pPr>
        <w:spacing w:line="360" w:lineRule="auto"/>
        <w:jc w:val="both"/>
        <w:rPr>
          <w:color w:val="000000"/>
          <w:sz w:val="28"/>
          <w:szCs w:val="28"/>
          <w:lang w:val="en-US"/>
        </w:rPr>
      </w:pPr>
      <w:r w:rsidRPr="000F047D">
        <w:rPr>
          <w:sz w:val="28"/>
          <w:szCs w:val="28"/>
          <w:lang w:val="en-GB"/>
        </w:rPr>
        <w:t>97.</w:t>
      </w:r>
      <w:r>
        <w:rPr>
          <w:sz w:val="28"/>
          <w:szCs w:val="28"/>
          <w:lang w:val="en-GB"/>
        </w:rPr>
        <w:t xml:space="preserve"> </w:t>
      </w:r>
      <w:r w:rsidRPr="000F047D">
        <w:rPr>
          <w:sz w:val="28"/>
          <w:szCs w:val="28"/>
          <w:lang w:val="en-GB"/>
        </w:rPr>
        <w:t>Szmukler G.</w:t>
      </w:r>
      <w:r>
        <w:rPr>
          <w:sz w:val="28"/>
          <w:szCs w:val="28"/>
          <w:lang w:val="en-GB"/>
        </w:rPr>
        <w:t xml:space="preserve">I. </w:t>
      </w:r>
      <w:r w:rsidRPr="000F047D">
        <w:rPr>
          <w:sz w:val="28"/>
          <w:szCs w:val="28"/>
          <w:lang w:val="en-GB"/>
        </w:rPr>
        <w:t>Family involvement in the care of people with</w:t>
      </w:r>
      <w:r>
        <w:rPr>
          <w:sz w:val="28"/>
          <w:szCs w:val="28"/>
          <w:lang w:val="en-GB"/>
        </w:rPr>
        <w:t xml:space="preserve"> psychoses. An ethical argument / G.I. Szmukler, S. Bloch // </w:t>
      </w:r>
      <w:r w:rsidRPr="000F047D">
        <w:rPr>
          <w:sz w:val="28"/>
          <w:szCs w:val="28"/>
          <w:lang w:val="en-GB"/>
        </w:rPr>
        <w:t>British Journal of Psychiatry.</w:t>
      </w:r>
      <w:r>
        <w:rPr>
          <w:sz w:val="28"/>
          <w:szCs w:val="28"/>
          <w:lang w:val="en-GB"/>
        </w:rPr>
        <w:t xml:space="preserve"> </w:t>
      </w:r>
      <w:r w:rsidRPr="000F047D">
        <w:rPr>
          <w:sz w:val="28"/>
          <w:szCs w:val="28"/>
          <w:lang w:val="en-US"/>
        </w:rPr>
        <w:t>–</w:t>
      </w:r>
      <w:r>
        <w:rPr>
          <w:sz w:val="28"/>
          <w:szCs w:val="28"/>
          <w:lang w:val="en-US"/>
        </w:rPr>
        <w:t xml:space="preserve"> </w:t>
      </w:r>
      <w:r w:rsidRPr="000F047D">
        <w:rPr>
          <w:sz w:val="28"/>
          <w:szCs w:val="28"/>
          <w:lang w:val="en-US"/>
        </w:rPr>
        <w:t>2004</w:t>
      </w:r>
      <w:r w:rsidRPr="000F047D">
        <w:rPr>
          <w:sz w:val="28"/>
          <w:szCs w:val="28"/>
          <w:lang w:val="en-GB"/>
        </w:rPr>
        <w:t>.</w:t>
      </w:r>
      <w:r>
        <w:rPr>
          <w:sz w:val="28"/>
          <w:szCs w:val="28"/>
          <w:lang w:val="en-GB"/>
        </w:rPr>
        <w:t xml:space="preserve"> </w:t>
      </w:r>
      <w:r w:rsidRPr="000F047D">
        <w:rPr>
          <w:sz w:val="28"/>
          <w:szCs w:val="28"/>
          <w:lang w:val="en-US"/>
        </w:rPr>
        <w:t>–</w:t>
      </w:r>
      <w:r>
        <w:rPr>
          <w:sz w:val="28"/>
          <w:szCs w:val="28"/>
          <w:lang w:val="en-US"/>
        </w:rPr>
        <w:t xml:space="preserve"> V</w:t>
      </w:r>
      <w:r w:rsidRPr="000F047D">
        <w:rPr>
          <w:sz w:val="28"/>
          <w:szCs w:val="28"/>
          <w:lang w:val="en-GB"/>
        </w:rPr>
        <w:t>.</w:t>
      </w:r>
      <w:r>
        <w:rPr>
          <w:sz w:val="28"/>
          <w:szCs w:val="28"/>
          <w:lang w:val="en-GB"/>
        </w:rPr>
        <w:t xml:space="preserve"> </w:t>
      </w:r>
      <w:r w:rsidRPr="000F047D">
        <w:rPr>
          <w:sz w:val="28"/>
          <w:szCs w:val="28"/>
          <w:lang w:val="en-US"/>
        </w:rPr>
        <w:t>265</w:t>
      </w:r>
      <w:r w:rsidRPr="000F047D">
        <w:rPr>
          <w:sz w:val="28"/>
          <w:szCs w:val="28"/>
          <w:lang w:val="en-GB"/>
        </w:rPr>
        <w:t>.</w:t>
      </w:r>
      <w:r>
        <w:rPr>
          <w:sz w:val="28"/>
          <w:szCs w:val="28"/>
          <w:lang w:val="en-GB"/>
        </w:rPr>
        <w:t xml:space="preserve"> </w:t>
      </w:r>
      <w:r w:rsidRPr="000F047D">
        <w:rPr>
          <w:sz w:val="28"/>
          <w:szCs w:val="28"/>
          <w:lang w:val="en-US"/>
        </w:rPr>
        <w:t>–</w:t>
      </w:r>
      <w:r>
        <w:rPr>
          <w:sz w:val="28"/>
          <w:szCs w:val="28"/>
          <w:lang w:val="en-US"/>
        </w:rPr>
        <w:t xml:space="preserve"> </w:t>
      </w:r>
      <w:r w:rsidRPr="000F047D">
        <w:rPr>
          <w:sz w:val="28"/>
          <w:szCs w:val="28"/>
        </w:rPr>
        <w:t>Р</w:t>
      </w:r>
      <w:r w:rsidRPr="000F047D">
        <w:rPr>
          <w:sz w:val="28"/>
          <w:szCs w:val="28"/>
          <w:lang w:val="en-US"/>
        </w:rPr>
        <w:t>.</w:t>
      </w:r>
      <w:r>
        <w:rPr>
          <w:sz w:val="28"/>
          <w:szCs w:val="28"/>
          <w:lang w:val="en-US"/>
        </w:rPr>
        <w:t xml:space="preserve"> </w:t>
      </w:r>
      <w:r w:rsidRPr="000F047D">
        <w:rPr>
          <w:sz w:val="28"/>
          <w:szCs w:val="28"/>
          <w:lang w:val="en-US"/>
        </w:rPr>
        <w:t>3</w:t>
      </w:r>
      <w:r>
        <w:rPr>
          <w:sz w:val="28"/>
          <w:szCs w:val="28"/>
          <w:lang w:val="en-GB"/>
        </w:rPr>
        <w:t xml:space="preserve">89 </w:t>
      </w:r>
      <w:r w:rsidRPr="000F047D">
        <w:rPr>
          <w:sz w:val="28"/>
          <w:szCs w:val="28"/>
          <w:lang w:val="en-US"/>
        </w:rPr>
        <w:t>–</w:t>
      </w:r>
      <w:r>
        <w:rPr>
          <w:sz w:val="28"/>
          <w:szCs w:val="28"/>
          <w:lang w:val="en-US"/>
        </w:rPr>
        <w:t xml:space="preserve"> </w:t>
      </w:r>
      <w:r w:rsidRPr="000F047D">
        <w:rPr>
          <w:sz w:val="28"/>
          <w:szCs w:val="28"/>
          <w:lang w:val="en-US"/>
        </w:rPr>
        <w:t>3</w:t>
      </w:r>
      <w:r w:rsidRPr="000F047D">
        <w:rPr>
          <w:sz w:val="28"/>
          <w:szCs w:val="28"/>
          <w:lang w:val="en-GB"/>
        </w:rPr>
        <w:t>95.</w:t>
      </w:r>
    </w:p>
    <w:p w:rsidR="006466E3" w:rsidRDefault="006466E3" w:rsidP="006466E3">
      <w:pPr>
        <w:spacing w:line="360" w:lineRule="auto"/>
        <w:jc w:val="both"/>
        <w:rPr>
          <w:color w:val="000000"/>
          <w:sz w:val="28"/>
          <w:szCs w:val="28"/>
          <w:lang w:val="en-US"/>
        </w:rPr>
      </w:pPr>
      <w:r>
        <w:rPr>
          <w:color w:val="000000"/>
          <w:sz w:val="28"/>
          <w:szCs w:val="28"/>
          <w:lang w:val="en-US"/>
        </w:rPr>
        <w:t xml:space="preserve">98. </w:t>
      </w:r>
      <w:r w:rsidRPr="001645F9">
        <w:rPr>
          <w:sz w:val="28"/>
          <w:szCs w:val="28"/>
          <w:lang w:val="en-GB"/>
        </w:rPr>
        <w:t>Lanzara D</w:t>
      </w:r>
      <w:r w:rsidRPr="00D947A1">
        <w:rPr>
          <w:sz w:val="28"/>
          <w:szCs w:val="28"/>
          <w:lang w:val="en-GB"/>
        </w:rPr>
        <w:t>.</w:t>
      </w:r>
      <w:r>
        <w:rPr>
          <w:sz w:val="28"/>
          <w:szCs w:val="28"/>
          <w:lang w:val="en-GB"/>
        </w:rPr>
        <w:t xml:space="preserve"> </w:t>
      </w:r>
      <w:r w:rsidRPr="001645F9">
        <w:rPr>
          <w:sz w:val="28"/>
          <w:szCs w:val="28"/>
          <w:lang w:val="en-GB"/>
        </w:rPr>
        <w:t>Problems of patients</w:t>
      </w:r>
      <w:r w:rsidRPr="00D947A1">
        <w:rPr>
          <w:sz w:val="28"/>
          <w:szCs w:val="28"/>
          <w:lang w:val="en-GB"/>
        </w:rPr>
        <w:t xml:space="preserve"> </w:t>
      </w:r>
      <w:r w:rsidRPr="001645F9">
        <w:rPr>
          <w:sz w:val="28"/>
          <w:szCs w:val="28"/>
          <w:lang w:val="en-GB"/>
        </w:rPr>
        <w:t>with schizophrenic d</w:t>
      </w:r>
      <w:r>
        <w:rPr>
          <w:sz w:val="28"/>
          <w:szCs w:val="28"/>
          <w:lang w:val="en-GB"/>
        </w:rPr>
        <w:t xml:space="preserve">isorders and of their families / D. Lanzara, U. Cosentino // </w:t>
      </w:r>
      <w:r w:rsidRPr="0002713D">
        <w:rPr>
          <w:iCs/>
          <w:sz w:val="28"/>
          <w:szCs w:val="28"/>
          <w:lang w:val="en-GB"/>
        </w:rPr>
        <w:t>Social Psychiatry and Psychiatric Epidemiology</w:t>
      </w:r>
      <w:r w:rsidRPr="00B106E4">
        <w:rPr>
          <w:sz w:val="28"/>
          <w:szCs w:val="28"/>
          <w:lang w:val="en-GB"/>
        </w:rPr>
        <w:t>.</w:t>
      </w:r>
      <w:r>
        <w:rPr>
          <w:sz w:val="28"/>
          <w:szCs w:val="28"/>
          <w:lang w:val="en-GB"/>
        </w:rPr>
        <w:t xml:space="preserve"> </w:t>
      </w:r>
      <w:r>
        <w:rPr>
          <w:sz w:val="28"/>
          <w:szCs w:val="28"/>
          <w:lang w:val="en-US"/>
        </w:rPr>
        <w:t>– 199</w:t>
      </w:r>
      <w:r w:rsidRPr="00B106E4">
        <w:rPr>
          <w:sz w:val="28"/>
          <w:szCs w:val="28"/>
          <w:lang w:val="en-GB"/>
        </w:rPr>
        <w:t>7</w:t>
      </w:r>
      <w:r>
        <w:rPr>
          <w:sz w:val="28"/>
          <w:szCs w:val="28"/>
          <w:lang w:val="en-US"/>
        </w:rPr>
        <w:t>. – V. 2</w:t>
      </w:r>
      <w:r w:rsidRPr="00B106E4">
        <w:rPr>
          <w:sz w:val="28"/>
          <w:szCs w:val="28"/>
          <w:lang w:val="en-GB"/>
        </w:rPr>
        <w:t>6</w:t>
      </w:r>
      <w:r>
        <w:rPr>
          <w:sz w:val="28"/>
          <w:szCs w:val="28"/>
          <w:lang w:val="en-US"/>
        </w:rPr>
        <w:t xml:space="preserve">, </w:t>
      </w:r>
      <w:r w:rsidRPr="00DB605B">
        <w:rPr>
          <w:sz w:val="28"/>
          <w:szCs w:val="28"/>
          <w:lang w:val="en-GB"/>
        </w:rPr>
        <w:t>№</w:t>
      </w:r>
      <w:r>
        <w:rPr>
          <w:sz w:val="28"/>
          <w:szCs w:val="28"/>
          <w:lang w:val="en-US"/>
        </w:rPr>
        <w:t>1. – P. 1</w:t>
      </w:r>
      <w:r w:rsidRPr="00416395">
        <w:rPr>
          <w:sz w:val="28"/>
          <w:szCs w:val="28"/>
          <w:lang w:val="en-US"/>
        </w:rPr>
        <w:t>89</w:t>
      </w:r>
      <w:r>
        <w:rPr>
          <w:sz w:val="28"/>
          <w:szCs w:val="28"/>
          <w:lang w:val="en-US"/>
        </w:rPr>
        <w:t xml:space="preserve"> </w:t>
      </w:r>
      <w:r w:rsidRPr="000F047D">
        <w:rPr>
          <w:sz w:val="28"/>
          <w:szCs w:val="28"/>
          <w:lang w:val="en-US"/>
        </w:rPr>
        <w:t>–</w:t>
      </w:r>
      <w:r>
        <w:rPr>
          <w:sz w:val="28"/>
          <w:szCs w:val="28"/>
          <w:lang w:val="en-US"/>
        </w:rPr>
        <w:t xml:space="preserve"> 1</w:t>
      </w:r>
      <w:r w:rsidRPr="00416395">
        <w:rPr>
          <w:sz w:val="28"/>
          <w:szCs w:val="28"/>
          <w:lang w:val="en-US"/>
        </w:rPr>
        <w:t>96</w:t>
      </w:r>
      <w:r w:rsidRPr="00B106E4">
        <w:rPr>
          <w:sz w:val="28"/>
          <w:szCs w:val="28"/>
          <w:lang w:val="en-GB"/>
        </w:rPr>
        <w:t>.</w:t>
      </w:r>
    </w:p>
    <w:p w:rsidR="006466E3" w:rsidRPr="000F047D" w:rsidRDefault="006466E3" w:rsidP="006466E3">
      <w:pPr>
        <w:spacing w:line="360" w:lineRule="auto"/>
        <w:jc w:val="both"/>
        <w:rPr>
          <w:sz w:val="28"/>
          <w:szCs w:val="28"/>
        </w:rPr>
      </w:pPr>
      <w:r w:rsidRPr="000F047D">
        <w:rPr>
          <w:color w:val="000000"/>
          <w:sz w:val="28"/>
          <w:szCs w:val="28"/>
        </w:rPr>
        <w:t xml:space="preserve">99. </w:t>
      </w:r>
      <w:r w:rsidRPr="000F047D">
        <w:rPr>
          <w:sz w:val="28"/>
          <w:szCs w:val="28"/>
        </w:rPr>
        <w:t xml:space="preserve">Шмуклер А.Б. Социальное функционирование и качество жизни больных шизофренией, проходящих стационарное лечение. / А.Б. Шмуклер, Л.В. Лосев, </w:t>
      </w:r>
      <w:r w:rsidRPr="000F047D">
        <w:rPr>
          <w:sz w:val="28"/>
          <w:szCs w:val="28"/>
        </w:rPr>
        <w:lastRenderedPageBreak/>
        <w:t>Д.А. Зайцев, С.П. Гладков // Социальная и клиническая психиатрия. – 1999. – №4. – С. 49 – 52.</w:t>
      </w:r>
    </w:p>
    <w:p w:rsidR="006466E3" w:rsidRPr="000F047D" w:rsidRDefault="006466E3" w:rsidP="006466E3">
      <w:pPr>
        <w:spacing w:line="360" w:lineRule="auto"/>
        <w:jc w:val="both"/>
        <w:rPr>
          <w:sz w:val="28"/>
          <w:szCs w:val="28"/>
          <w:lang w:val="en-GB"/>
        </w:rPr>
      </w:pPr>
      <w:r w:rsidRPr="000F047D">
        <w:rPr>
          <w:sz w:val="28"/>
          <w:szCs w:val="28"/>
          <w:lang w:val="en-US"/>
        </w:rPr>
        <w:t xml:space="preserve">100. </w:t>
      </w:r>
      <w:r w:rsidRPr="000F047D">
        <w:rPr>
          <w:sz w:val="28"/>
          <w:szCs w:val="28"/>
          <w:lang w:val="en-GB"/>
        </w:rPr>
        <w:t>Klank I.</w:t>
      </w:r>
      <w:r w:rsidRPr="000F047D">
        <w:rPr>
          <w:sz w:val="28"/>
          <w:szCs w:val="28"/>
          <w:lang w:val="en-US"/>
        </w:rPr>
        <w:t xml:space="preserve"> </w:t>
      </w:r>
      <w:r w:rsidRPr="000F047D">
        <w:rPr>
          <w:sz w:val="28"/>
          <w:szCs w:val="28"/>
          <w:lang w:val="en-GB"/>
        </w:rPr>
        <w:t>Family therapy as a component of routine management of schizophrenic patients</w:t>
      </w:r>
      <w:r w:rsidRPr="000F047D">
        <w:rPr>
          <w:sz w:val="28"/>
          <w:szCs w:val="28"/>
          <w:lang w:val="en-US"/>
        </w:rPr>
        <w:t xml:space="preserve"> / I. Klank, W.D. </w:t>
      </w:r>
      <w:r w:rsidRPr="000F047D">
        <w:rPr>
          <w:sz w:val="28"/>
          <w:szCs w:val="28"/>
          <w:lang w:val="en-GB"/>
        </w:rPr>
        <w:t xml:space="preserve">Rost, R. Olbrich // British Journal of Psychiatry. </w:t>
      </w:r>
      <w:r w:rsidRPr="000F047D">
        <w:rPr>
          <w:sz w:val="28"/>
          <w:szCs w:val="28"/>
          <w:lang w:val="en-US"/>
        </w:rPr>
        <w:t xml:space="preserve">– </w:t>
      </w:r>
      <w:r w:rsidRPr="000F047D">
        <w:rPr>
          <w:sz w:val="28"/>
          <w:szCs w:val="28"/>
          <w:lang w:val="en-GB"/>
        </w:rPr>
        <w:t xml:space="preserve">2004. </w:t>
      </w:r>
      <w:r w:rsidRPr="000F047D">
        <w:rPr>
          <w:sz w:val="28"/>
          <w:szCs w:val="28"/>
          <w:lang w:val="en-US"/>
        </w:rPr>
        <w:t>– V</w:t>
      </w:r>
      <w:r w:rsidRPr="000F047D">
        <w:rPr>
          <w:sz w:val="28"/>
          <w:szCs w:val="28"/>
          <w:lang w:val="en-GB"/>
        </w:rPr>
        <w:t xml:space="preserve">. 265. </w:t>
      </w:r>
      <w:r w:rsidRPr="000F047D">
        <w:rPr>
          <w:sz w:val="28"/>
          <w:szCs w:val="28"/>
          <w:lang w:val="en-US"/>
        </w:rPr>
        <w:t xml:space="preserve">– </w:t>
      </w:r>
      <w:r w:rsidRPr="000F047D">
        <w:rPr>
          <w:sz w:val="28"/>
          <w:szCs w:val="28"/>
        </w:rPr>
        <w:t>Р</w:t>
      </w:r>
      <w:r w:rsidRPr="000F047D">
        <w:rPr>
          <w:sz w:val="28"/>
          <w:szCs w:val="28"/>
          <w:lang w:val="en-GB"/>
        </w:rPr>
        <w:t xml:space="preserve">. 345 </w:t>
      </w:r>
      <w:r w:rsidRPr="000F047D">
        <w:rPr>
          <w:sz w:val="28"/>
          <w:szCs w:val="28"/>
          <w:lang w:val="en-US"/>
        </w:rPr>
        <w:t xml:space="preserve">– </w:t>
      </w:r>
      <w:r w:rsidRPr="000F047D">
        <w:rPr>
          <w:sz w:val="28"/>
          <w:szCs w:val="28"/>
          <w:lang w:val="en-GB"/>
        </w:rPr>
        <w:t>355.</w:t>
      </w:r>
    </w:p>
    <w:p w:rsidR="006466E3" w:rsidRPr="000F047D" w:rsidRDefault="006466E3" w:rsidP="006466E3">
      <w:pPr>
        <w:spacing w:line="360" w:lineRule="auto"/>
        <w:jc w:val="both"/>
        <w:rPr>
          <w:sz w:val="28"/>
          <w:szCs w:val="28"/>
          <w:lang w:val="en-US"/>
        </w:rPr>
      </w:pPr>
      <w:r w:rsidRPr="000F047D">
        <w:rPr>
          <w:sz w:val="28"/>
          <w:szCs w:val="28"/>
          <w:lang w:val="en-GB"/>
        </w:rPr>
        <w:t>101. Lanzara D. Problems of patients with schizophrenic disorders and of their families / D. Lanzara, U. Cosentino // Epidemiol</w:t>
      </w:r>
      <w:r w:rsidRPr="000F047D">
        <w:rPr>
          <w:sz w:val="28"/>
          <w:szCs w:val="28"/>
          <w:lang w:val="en-US"/>
        </w:rPr>
        <w:t>ogy</w:t>
      </w:r>
      <w:r w:rsidRPr="000F047D">
        <w:rPr>
          <w:sz w:val="28"/>
          <w:szCs w:val="28"/>
          <w:lang w:val="en-GB"/>
        </w:rPr>
        <w:t xml:space="preserve"> Psichiatry. </w:t>
      </w:r>
      <w:r w:rsidRPr="000F047D">
        <w:rPr>
          <w:sz w:val="28"/>
          <w:szCs w:val="28"/>
          <w:lang w:val="en-US"/>
        </w:rPr>
        <w:t xml:space="preserve">– </w:t>
      </w:r>
      <w:r w:rsidRPr="000F047D">
        <w:rPr>
          <w:sz w:val="28"/>
          <w:szCs w:val="28"/>
          <w:lang w:val="en-GB"/>
        </w:rPr>
        <w:t xml:space="preserve">2001. </w:t>
      </w:r>
      <w:r w:rsidRPr="000F047D">
        <w:rPr>
          <w:sz w:val="28"/>
          <w:szCs w:val="28"/>
          <w:lang w:val="en-US"/>
        </w:rPr>
        <w:t>– V.</w:t>
      </w:r>
      <w:r w:rsidRPr="000F047D">
        <w:rPr>
          <w:sz w:val="28"/>
          <w:szCs w:val="28"/>
          <w:lang w:val="en-GB"/>
        </w:rPr>
        <w:t xml:space="preserve"> 8 (2). </w:t>
      </w:r>
      <w:r w:rsidRPr="000F047D">
        <w:rPr>
          <w:sz w:val="28"/>
          <w:szCs w:val="28"/>
          <w:lang w:val="en-US"/>
        </w:rPr>
        <w:t xml:space="preserve">– </w:t>
      </w:r>
      <w:r w:rsidRPr="000F047D">
        <w:rPr>
          <w:sz w:val="28"/>
          <w:szCs w:val="28"/>
          <w:lang w:val="en-GB"/>
        </w:rPr>
        <w:t xml:space="preserve">Р. 117 </w:t>
      </w:r>
      <w:r w:rsidRPr="000F047D">
        <w:rPr>
          <w:sz w:val="28"/>
          <w:szCs w:val="28"/>
          <w:lang w:val="en-US"/>
        </w:rPr>
        <w:t>– 1</w:t>
      </w:r>
      <w:r w:rsidRPr="000F047D">
        <w:rPr>
          <w:sz w:val="28"/>
          <w:szCs w:val="28"/>
          <w:lang w:val="en-GB"/>
        </w:rPr>
        <w:t>30</w:t>
      </w:r>
      <w:r w:rsidRPr="000F047D">
        <w:rPr>
          <w:sz w:val="28"/>
          <w:szCs w:val="28"/>
          <w:lang w:val="en-US"/>
        </w:rPr>
        <w:t>.</w:t>
      </w:r>
    </w:p>
    <w:p w:rsidR="006466E3" w:rsidRPr="000F047D" w:rsidRDefault="006466E3" w:rsidP="006466E3">
      <w:pPr>
        <w:spacing w:line="360" w:lineRule="auto"/>
        <w:jc w:val="both"/>
        <w:rPr>
          <w:sz w:val="28"/>
          <w:szCs w:val="28"/>
          <w:lang w:val="en-US"/>
        </w:rPr>
      </w:pPr>
      <w:r w:rsidRPr="000F047D">
        <w:rPr>
          <w:sz w:val="28"/>
          <w:szCs w:val="28"/>
          <w:lang w:val="en-US"/>
        </w:rPr>
        <w:t xml:space="preserve">102. </w:t>
      </w:r>
      <w:r w:rsidRPr="000F047D">
        <w:rPr>
          <w:sz w:val="28"/>
          <w:szCs w:val="28"/>
          <w:lang w:val="en-GB"/>
        </w:rPr>
        <w:t>Magliano L. Family burden and coping strategies in schizophrenia: 1-year follow-up data from the BIOMED study / L. Magliano, G. Fadden // Epidemiol</w:t>
      </w:r>
      <w:r w:rsidRPr="000F047D">
        <w:rPr>
          <w:sz w:val="28"/>
          <w:szCs w:val="28"/>
          <w:lang w:val="en-US"/>
        </w:rPr>
        <w:t>ogy</w:t>
      </w:r>
      <w:r w:rsidRPr="000F047D">
        <w:rPr>
          <w:sz w:val="28"/>
          <w:szCs w:val="28"/>
          <w:lang w:val="en-GB"/>
        </w:rPr>
        <w:t xml:space="preserve"> Psichiatry. </w:t>
      </w:r>
      <w:r w:rsidRPr="000F047D">
        <w:rPr>
          <w:sz w:val="28"/>
          <w:szCs w:val="28"/>
          <w:lang w:val="en-US"/>
        </w:rPr>
        <w:t xml:space="preserve">– </w:t>
      </w:r>
      <w:r w:rsidRPr="000F047D">
        <w:rPr>
          <w:sz w:val="28"/>
          <w:szCs w:val="28"/>
          <w:lang w:val="en-GB"/>
        </w:rPr>
        <w:t xml:space="preserve">2001. </w:t>
      </w:r>
      <w:r w:rsidRPr="000F047D">
        <w:rPr>
          <w:sz w:val="28"/>
          <w:szCs w:val="28"/>
          <w:lang w:val="en-US"/>
        </w:rPr>
        <w:t>– V.</w:t>
      </w:r>
      <w:r w:rsidRPr="000F047D">
        <w:rPr>
          <w:sz w:val="28"/>
          <w:szCs w:val="28"/>
          <w:lang w:val="en-GB"/>
        </w:rPr>
        <w:t xml:space="preserve"> 8 (2). </w:t>
      </w:r>
      <w:r w:rsidRPr="000F047D">
        <w:rPr>
          <w:sz w:val="28"/>
          <w:szCs w:val="28"/>
          <w:lang w:val="en-US"/>
        </w:rPr>
        <w:t xml:space="preserve">– </w:t>
      </w:r>
      <w:r w:rsidRPr="000F047D">
        <w:rPr>
          <w:sz w:val="28"/>
          <w:szCs w:val="28"/>
          <w:lang w:val="en-GB"/>
        </w:rPr>
        <w:t>Р. 1</w:t>
      </w:r>
      <w:r w:rsidRPr="000F047D">
        <w:rPr>
          <w:sz w:val="28"/>
          <w:szCs w:val="28"/>
          <w:lang w:val="en-US"/>
        </w:rPr>
        <w:t>09 – 115.</w:t>
      </w:r>
    </w:p>
    <w:p w:rsidR="006466E3" w:rsidRDefault="006466E3" w:rsidP="006466E3">
      <w:pPr>
        <w:spacing w:line="360" w:lineRule="auto"/>
        <w:jc w:val="both"/>
        <w:rPr>
          <w:color w:val="000000"/>
          <w:sz w:val="28"/>
          <w:szCs w:val="28"/>
          <w:lang w:val="en-US"/>
        </w:rPr>
      </w:pPr>
      <w:r>
        <w:rPr>
          <w:sz w:val="28"/>
          <w:szCs w:val="28"/>
          <w:lang w:val="en-GB"/>
        </w:rPr>
        <w:t xml:space="preserve">103. </w:t>
      </w:r>
      <w:r w:rsidRPr="000F047D">
        <w:rPr>
          <w:sz w:val="28"/>
          <w:szCs w:val="28"/>
          <w:lang w:val="en-GB"/>
        </w:rPr>
        <w:t>Weinberg. A. An evaluation of the impact of voluntary sector family support workers on the quality of life of ca</w:t>
      </w:r>
      <w:r>
        <w:rPr>
          <w:sz w:val="28"/>
          <w:szCs w:val="28"/>
          <w:lang w:val="en-GB"/>
        </w:rPr>
        <w:t xml:space="preserve">rers of schizophrenia sufferers / A. Weinberg // </w:t>
      </w:r>
      <w:r w:rsidRPr="000F047D">
        <w:rPr>
          <w:sz w:val="28"/>
          <w:szCs w:val="28"/>
          <w:lang w:val="en-GB"/>
        </w:rPr>
        <w:t>Journal of Mental Health.</w:t>
      </w:r>
      <w:r>
        <w:rPr>
          <w:sz w:val="28"/>
          <w:szCs w:val="28"/>
          <w:lang w:val="en-GB"/>
        </w:rPr>
        <w:t xml:space="preserve"> </w:t>
      </w:r>
      <w:r w:rsidRPr="000F047D">
        <w:rPr>
          <w:sz w:val="28"/>
          <w:szCs w:val="28"/>
          <w:lang w:val="en-US"/>
        </w:rPr>
        <w:t>–</w:t>
      </w:r>
      <w:r>
        <w:rPr>
          <w:sz w:val="28"/>
          <w:szCs w:val="28"/>
          <w:lang w:val="en-US"/>
        </w:rPr>
        <w:t xml:space="preserve"> </w:t>
      </w:r>
      <w:r w:rsidRPr="000F047D">
        <w:rPr>
          <w:sz w:val="28"/>
          <w:szCs w:val="28"/>
          <w:lang w:val="en-GB"/>
        </w:rPr>
        <w:t>2001.</w:t>
      </w:r>
      <w:r>
        <w:rPr>
          <w:sz w:val="28"/>
          <w:szCs w:val="28"/>
          <w:lang w:val="en-GB"/>
        </w:rPr>
        <w:t xml:space="preserve"> </w:t>
      </w:r>
      <w:r w:rsidRPr="000F047D">
        <w:rPr>
          <w:sz w:val="28"/>
          <w:szCs w:val="28"/>
          <w:lang w:val="en-US"/>
        </w:rPr>
        <w:t>–</w:t>
      </w:r>
      <w:r>
        <w:rPr>
          <w:sz w:val="28"/>
          <w:szCs w:val="28"/>
          <w:lang w:val="en-US"/>
        </w:rPr>
        <w:t xml:space="preserve"> V</w:t>
      </w:r>
      <w:r w:rsidRPr="000F047D">
        <w:rPr>
          <w:sz w:val="28"/>
          <w:szCs w:val="28"/>
          <w:lang w:val="en-US"/>
        </w:rPr>
        <w:t>.</w:t>
      </w:r>
      <w:r w:rsidRPr="000F047D">
        <w:rPr>
          <w:sz w:val="28"/>
          <w:szCs w:val="28"/>
          <w:lang w:val="en-GB"/>
        </w:rPr>
        <w:t xml:space="preserve"> 9</w:t>
      </w:r>
      <w:r>
        <w:rPr>
          <w:sz w:val="28"/>
          <w:szCs w:val="28"/>
          <w:lang w:val="en-GB"/>
        </w:rPr>
        <w:t xml:space="preserve"> </w:t>
      </w:r>
      <w:r w:rsidRPr="000F047D">
        <w:rPr>
          <w:sz w:val="28"/>
          <w:szCs w:val="28"/>
          <w:lang w:val="en-GB"/>
        </w:rPr>
        <w:t>(5).</w:t>
      </w:r>
      <w:r>
        <w:rPr>
          <w:sz w:val="28"/>
          <w:szCs w:val="28"/>
          <w:lang w:val="en-GB"/>
        </w:rPr>
        <w:t xml:space="preserve"> </w:t>
      </w:r>
      <w:r w:rsidRPr="000F047D">
        <w:rPr>
          <w:sz w:val="28"/>
          <w:szCs w:val="28"/>
          <w:lang w:val="en-US"/>
        </w:rPr>
        <w:t>–</w:t>
      </w:r>
      <w:r>
        <w:rPr>
          <w:sz w:val="28"/>
          <w:szCs w:val="28"/>
          <w:lang w:val="en-US"/>
        </w:rPr>
        <w:t xml:space="preserve"> </w:t>
      </w:r>
      <w:r w:rsidRPr="000F047D">
        <w:rPr>
          <w:sz w:val="28"/>
          <w:szCs w:val="28"/>
        </w:rPr>
        <w:t>Р</w:t>
      </w:r>
      <w:r w:rsidRPr="000F047D">
        <w:rPr>
          <w:sz w:val="28"/>
          <w:szCs w:val="28"/>
          <w:lang w:val="en-GB"/>
        </w:rPr>
        <w:t>.</w:t>
      </w:r>
      <w:r>
        <w:rPr>
          <w:sz w:val="28"/>
          <w:szCs w:val="28"/>
          <w:lang w:val="en-GB"/>
        </w:rPr>
        <w:t xml:space="preserve"> 495 </w:t>
      </w:r>
      <w:r w:rsidRPr="000F047D">
        <w:rPr>
          <w:sz w:val="28"/>
          <w:szCs w:val="28"/>
          <w:lang w:val="en-US"/>
        </w:rPr>
        <w:t>–</w:t>
      </w:r>
      <w:r>
        <w:rPr>
          <w:sz w:val="28"/>
          <w:szCs w:val="28"/>
          <w:lang w:val="en-US"/>
        </w:rPr>
        <w:t xml:space="preserve"> </w:t>
      </w:r>
      <w:r w:rsidRPr="000F047D">
        <w:rPr>
          <w:sz w:val="28"/>
          <w:szCs w:val="28"/>
          <w:lang w:val="en-GB"/>
        </w:rPr>
        <w:t>503.</w:t>
      </w:r>
    </w:p>
    <w:p w:rsidR="006466E3" w:rsidRPr="003B21E5" w:rsidRDefault="006466E3" w:rsidP="006466E3">
      <w:pPr>
        <w:spacing w:line="360" w:lineRule="auto"/>
        <w:jc w:val="both"/>
        <w:rPr>
          <w:sz w:val="28"/>
          <w:szCs w:val="28"/>
          <w:lang w:val="en-US"/>
        </w:rPr>
      </w:pPr>
      <w:r w:rsidRPr="003B21E5">
        <w:rPr>
          <w:sz w:val="28"/>
          <w:szCs w:val="28"/>
        </w:rPr>
        <w:t>104. Бурковский Г.В. Исследование больных эндогенными психозами в процессе их реабилитации с помощью опросника ВОЗ "Качество жизни-100" / Г.В. Бурковский, М.М. Кабанов, А.П. Коцюбинский, Е.В. Левченко, А.С. Ломаченков // Реформы службы психического здоровья: проблемы и перспективы.– М</w:t>
      </w:r>
      <w:r w:rsidRPr="003B21E5">
        <w:rPr>
          <w:sz w:val="28"/>
          <w:szCs w:val="28"/>
          <w:lang w:val="en-US"/>
        </w:rPr>
        <w:t xml:space="preserve">. – 1997. – </w:t>
      </w:r>
      <w:r w:rsidRPr="003B21E5">
        <w:rPr>
          <w:sz w:val="28"/>
          <w:szCs w:val="28"/>
        </w:rPr>
        <w:t>С</w:t>
      </w:r>
      <w:r w:rsidRPr="003B21E5">
        <w:rPr>
          <w:sz w:val="28"/>
          <w:szCs w:val="28"/>
          <w:lang w:val="en-US"/>
        </w:rPr>
        <w:t>. 171 – 177.</w:t>
      </w:r>
    </w:p>
    <w:p w:rsidR="006466E3" w:rsidRPr="003B21E5" w:rsidRDefault="006466E3" w:rsidP="006466E3">
      <w:pPr>
        <w:spacing w:line="360" w:lineRule="auto"/>
        <w:jc w:val="both"/>
        <w:rPr>
          <w:sz w:val="28"/>
          <w:szCs w:val="28"/>
          <w:lang w:val="en-US"/>
        </w:rPr>
      </w:pPr>
      <w:r w:rsidRPr="003B21E5">
        <w:rPr>
          <w:sz w:val="28"/>
          <w:szCs w:val="28"/>
          <w:lang w:val="en-US"/>
        </w:rPr>
        <w:t xml:space="preserve">105. </w:t>
      </w:r>
      <w:r w:rsidRPr="003B21E5">
        <w:rPr>
          <w:sz w:val="28"/>
          <w:szCs w:val="28"/>
          <w:lang w:val="en-GB"/>
        </w:rPr>
        <w:t>Bellack</w:t>
      </w:r>
      <w:r w:rsidRPr="003B21E5">
        <w:rPr>
          <w:sz w:val="28"/>
          <w:szCs w:val="28"/>
          <w:lang w:val="en-US"/>
        </w:rPr>
        <w:t xml:space="preserve"> </w:t>
      </w:r>
      <w:r w:rsidRPr="003B21E5">
        <w:rPr>
          <w:sz w:val="28"/>
          <w:szCs w:val="28"/>
          <w:lang w:val="en-GB"/>
        </w:rPr>
        <w:t>A</w:t>
      </w:r>
      <w:r w:rsidRPr="003B21E5">
        <w:rPr>
          <w:sz w:val="28"/>
          <w:szCs w:val="28"/>
          <w:lang w:val="en-US"/>
        </w:rPr>
        <w:t xml:space="preserve">. </w:t>
      </w:r>
      <w:r w:rsidRPr="003B21E5">
        <w:rPr>
          <w:sz w:val="28"/>
          <w:szCs w:val="28"/>
          <w:lang w:val="en-GB"/>
        </w:rPr>
        <w:t>Psychosocial</w:t>
      </w:r>
      <w:r w:rsidRPr="003B21E5">
        <w:rPr>
          <w:sz w:val="28"/>
          <w:szCs w:val="28"/>
          <w:lang w:val="en-US"/>
        </w:rPr>
        <w:t xml:space="preserve"> </w:t>
      </w:r>
      <w:r w:rsidRPr="003B21E5">
        <w:rPr>
          <w:sz w:val="28"/>
          <w:szCs w:val="28"/>
          <w:lang w:val="en-GB"/>
        </w:rPr>
        <w:t>treatment</w:t>
      </w:r>
      <w:r w:rsidRPr="003B21E5">
        <w:rPr>
          <w:sz w:val="28"/>
          <w:szCs w:val="28"/>
          <w:lang w:val="en-US"/>
        </w:rPr>
        <w:t xml:space="preserve"> </w:t>
      </w:r>
      <w:r w:rsidRPr="003B21E5">
        <w:rPr>
          <w:sz w:val="28"/>
          <w:szCs w:val="28"/>
          <w:lang w:val="en-GB"/>
        </w:rPr>
        <w:t>of</w:t>
      </w:r>
      <w:r w:rsidRPr="003B21E5">
        <w:rPr>
          <w:sz w:val="28"/>
          <w:szCs w:val="28"/>
          <w:lang w:val="en-US"/>
        </w:rPr>
        <w:t xml:space="preserve"> </w:t>
      </w:r>
      <w:r w:rsidRPr="003B21E5">
        <w:rPr>
          <w:sz w:val="28"/>
          <w:szCs w:val="28"/>
          <w:lang w:val="en-GB"/>
        </w:rPr>
        <w:t>schizophrenia</w:t>
      </w:r>
      <w:r w:rsidRPr="003B21E5">
        <w:rPr>
          <w:sz w:val="28"/>
          <w:szCs w:val="28"/>
          <w:lang w:val="en-US"/>
        </w:rPr>
        <w:t xml:space="preserve"> / A. Bellack // </w:t>
      </w:r>
      <w:r w:rsidRPr="003B21E5">
        <w:rPr>
          <w:sz w:val="28"/>
          <w:szCs w:val="28"/>
          <w:lang w:val="en-GB"/>
        </w:rPr>
        <w:t>Schizophr</w:t>
      </w:r>
      <w:r w:rsidRPr="003B21E5">
        <w:rPr>
          <w:sz w:val="28"/>
          <w:szCs w:val="28"/>
          <w:lang w:val="en-US"/>
        </w:rPr>
        <w:t xml:space="preserve">enic </w:t>
      </w:r>
      <w:r w:rsidRPr="003B21E5">
        <w:rPr>
          <w:sz w:val="28"/>
          <w:szCs w:val="28"/>
          <w:lang w:val="en-GB"/>
        </w:rPr>
        <w:t>Bulletin</w:t>
      </w:r>
      <w:r w:rsidRPr="003B21E5">
        <w:rPr>
          <w:sz w:val="28"/>
          <w:szCs w:val="28"/>
          <w:lang w:val="en-US"/>
        </w:rPr>
        <w:t xml:space="preserve">. – 2001. – </w:t>
      </w:r>
      <w:r w:rsidRPr="003B21E5">
        <w:rPr>
          <w:sz w:val="28"/>
          <w:szCs w:val="28"/>
          <w:lang w:val="en-GB"/>
        </w:rPr>
        <w:t>V</w:t>
      </w:r>
      <w:r w:rsidRPr="003B21E5">
        <w:rPr>
          <w:sz w:val="28"/>
          <w:szCs w:val="28"/>
          <w:lang w:val="en-US"/>
        </w:rPr>
        <w:t xml:space="preserve">. 29. – </w:t>
      </w:r>
      <w:r w:rsidRPr="003B21E5">
        <w:rPr>
          <w:sz w:val="28"/>
          <w:szCs w:val="28"/>
          <w:lang w:val="en-GB"/>
        </w:rPr>
        <w:t>P</w:t>
      </w:r>
      <w:r w:rsidRPr="003B21E5">
        <w:rPr>
          <w:sz w:val="28"/>
          <w:szCs w:val="28"/>
          <w:lang w:val="en-US"/>
        </w:rPr>
        <w:t>. 177 – 336.</w:t>
      </w:r>
    </w:p>
    <w:p w:rsidR="006466E3" w:rsidRPr="00F23C7B" w:rsidRDefault="006466E3" w:rsidP="006466E3">
      <w:pPr>
        <w:spacing w:line="360" w:lineRule="auto"/>
        <w:jc w:val="both"/>
        <w:rPr>
          <w:color w:val="000000"/>
          <w:sz w:val="28"/>
          <w:szCs w:val="28"/>
          <w:lang w:val="en-GB"/>
        </w:rPr>
      </w:pPr>
      <w:r>
        <w:rPr>
          <w:sz w:val="28"/>
          <w:szCs w:val="28"/>
          <w:lang w:val="en-GB"/>
        </w:rPr>
        <w:t xml:space="preserve">106. </w:t>
      </w:r>
      <w:r w:rsidRPr="003B21E5">
        <w:rPr>
          <w:sz w:val="28"/>
          <w:szCs w:val="28"/>
          <w:lang w:val="en-GB"/>
        </w:rPr>
        <w:t>Hogarty</w:t>
      </w:r>
      <w:r w:rsidRPr="003B21E5">
        <w:rPr>
          <w:sz w:val="28"/>
          <w:szCs w:val="28"/>
          <w:lang w:val="en-US"/>
        </w:rPr>
        <w:t xml:space="preserve"> </w:t>
      </w:r>
      <w:r w:rsidRPr="003B21E5">
        <w:rPr>
          <w:sz w:val="28"/>
          <w:szCs w:val="28"/>
          <w:lang w:val="en-GB"/>
        </w:rPr>
        <w:t>G</w:t>
      </w:r>
      <w:r w:rsidRPr="003B21E5">
        <w:rPr>
          <w:sz w:val="28"/>
          <w:szCs w:val="28"/>
          <w:lang w:val="en-US"/>
        </w:rPr>
        <w:t>.</w:t>
      </w:r>
      <w:r w:rsidRPr="003B21E5">
        <w:rPr>
          <w:sz w:val="28"/>
          <w:szCs w:val="28"/>
          <w:lang w:val="en-GB"/>
        </w:rPr>
        <w:t>E</w:t>
      </w:r>
      <w:r>
        <w:rPr>
          <w:sz w:val="28"/>
          <w:szCs w:val="28"/>
          <w:lang w:val="en-US"/>
        </w:rPr>
        <w:t xml:space="preserve">. </w:t>
      </w:r>
      <w:r w:rsidRPr="003B21E5">
        <w:rPr>
          <w:sz w:val="28"/>
          <w:szCs w:val="28"/>
          <w:lang w:val="en-GB"/>
        </w:rPr>
        <w:t>Family</w:t>
      </w:r>
      <w:r w:rsidRPr="003B21E5">
        <w:rPr>
          <w:sz w:val="28"/>
          <w:szCs w:val="28"/>
          <w:lang w:val="en-US"/>
        </w:rPr>
        <w:t xml:space="preserve"> </w:t>
      </w:r>
      <w:r w:rsidRPr="003B21E5">
        <w:rPr>
          <w:sz w:val="28"/>
          <w:szCs w:val="28"/>
          <w:lang w:val="en-GB"/>
        </w:rPr>
        <w:t>psychoeducation</w:t>
      </w:r>
      <w:r w:rsidRPr="003B21E5">
        <w:rPr>
          <w:sz w:val="28"/>
          <w:szCs w:val="28"/>
          <w:lang w:val="en-US"/>
        </w:rPr>
        <w:t xml:space="preserve">, </w:t>
      </w:r>
      <w:r w:rsidRPr="003B21E5">
        <w:rPr>
          <w:sz w:val="28"/>
          <w:szCs w:val="28"/>
          <w:lang w:val="en-GB"/>
        </w:rPr>
        <w:t>social</w:t>
      </w:r>
      <w:r w:rsidRPr="003B21E5">
        <w:rPr>
          <w:sz w:val="28"/>
          <w:szCs w:val="28"/>
          <w:lang w:val="en-US"/>
        </w:rPr>
        <w:t xml:space="preserve"> </w:t>
      </w:r>
      <w:r w:rsidRPr="003B21E5">
        <w:rPr>
          <w:sz w:val="28"/>
          <w:szCs w:val="28"/>
          <w:lang w:val="en-GB"/>
        </w:rPr>
        <w:t>skills training, and maintenance chemotherapy in the aftercare treatment of schizophrenia: one-year effects of a controlled study on relapse and expressed emotion</w:t>
      </w:r>
      <w:r>
        <w:rPr>
          <w:sz w:val="28"/>
          <w:szCs w:val="28"/>
          <w:lang w:val="en-GB"/>
        </w:rPr>
        <w:t xml:space="preserve"> / G.E. Hogarty, C.M. </w:t>
      </w:r>
      <w:r w:rsidRPr="003B21E5">
        <w:rPr>
          <w:sz w:val="28"/>
          <w:szCs w:val="28"/>
          <w:lang w:val="en-GB"/>
        </w:rPr>
        <w:t>Anderson</w:t>
      </w:r>
      <w:r w:rsidRPr="003B21E5">
        <w:rPr>
          <w:sz w:val="28"/>
          <w:szCs w:val="28"/>
          <w:lang w:val="en-US"/>
        </w:rPr>
        <w:t xml:space="preserve">, </w:t>
      </w:r>
      <w:r>
        <w:rPr>
          <w:sz w:val="28"/>
          <w:szCs w:val="28"/>
          <w:lang w:val="en-US"/>
        </w:rPr>
        <w:t xml:space="preserve">D.J. </w:t>
      </w:r>
      <w:r w:rsidRPr="003B21E5">
        <w:rPr>
          <w:sz w:val="28"/>
          <w:szCs w:val="28"/>
          <w:lang w:val="en-GB"/>
        </w:rPr>
        <w:t>Reiss</w:t>
      </w:r>
      <w:r w:rsidRPr="003B21E5">
        <w:rPr>
          <w:sz w:val="28"/>
          <w:szCs w:val="28"/>
          <w:lang w:val="en-US"/>
        </w:rPr>
        <w:t>,</w:t>
      </w:r>
      <w:r>
        <w:rPr>
          <w:sz w:val="28"/>
          <w:szCs w:val="28"/>
          <w:lang w:val="en-US"/>
        </w:rPr>
        <w:t xml:space="preserve"> S.J.</w:t>
      </w:r>
      <w:r w:rsidRPr="003B21E5">
        <w:rPr>
          <w:sz w:val="28"/>
          <w:szCs w:val="28"/>
          <w:lang w:val="en-US"/>
        </w:rPr>
        <w:t xml:space="preserve"> </w:t>
      </w:r>
      <w:r w:rsidRPr="003B21E5">
        <w:rPr>
          <w:sz w:val="28"/>
          <w:szCs w:val="28"/>
          <w:lang w:val="en-GB"/>
        </w:rPr>
        <w:t>Kornblith</w:t>
      </w:r>
      <w:r w:rsidRPr="003B21E5">
        <w:rPr>
          <w:sz w:val="28"/>
          <w:szCs w:val="28"/>
          <w:lang w:val="en-US"/>
        </w:rPr>
        <w:t>,</w:t>
      </w:r>
      <w:r>
        <w:rPr>
          <w:sz w:val="28"/>
          <w:szCs w:val="28"/>
          <w:lang w:val="en-US"/>
        </w:rPr>
        <w:t xml:space="preserve"> D.P.</w:t>
      </w:r>
      <w:r w:rsidRPr="003B21E5">
        <w:rPr>
          <w:sz w:val="28"/>
          <w:szCs w:val="28"/>
          <w:lang w:val="en-US"/>
        </w:rPr>
        <w:t xml:space="preserve"> </w:t>
      </w:r>
      <w:r w:rsidRPr="003B21E5">
        <w:rPr>
          <w:sz w:val="28"/>
          <w:szCs w:val="28"/>
          <w:lang w:val="en-GB"/>
        </w:rPr>
        <w:t>Greenwald</w:t>
      </w:r>
      <w:r w:rsidRPr="003B21E5">
        <w:rPr>
          <w:sz w:val="28"/>
          <w:szCs w:val="28"/>
          <w:lang w:val="en-US"/>
        </w:rPr>
        <w:t>,</w:t>
      </w:r>
      <w:r>
        <w:rPr>
          <w:sz w:val="28"/>
          <w:szCs w:val="28"/>
          <w:lang w:val="en-US"/>
        </w:rPr>
        <w:t xml:space="preserve"> C.D.</w:t>
      </w:r>
      <w:r w:rsidRPr="003B21E5">
        <w:rPr>
          <w:sz w:val="28"/>
          <w:szCs w:val="28"/>
          <w:lang w:val="en-US"/>
        </w:rPr>
        <w:t xml:space="preserve"> </w:t>
      </w:r>
      <w:r w:rsidRPr="003B21E5">
        <w:rPr>
          <w:sz w:val="28"/>
          <w:szCs w:val="28"/>
          <w:lang w:val="en-GB"/>
        </w:rPr>
        <w:t>Javna</w:t>
      </w:r>
      <w:r w:rsidRPr="003B21E5">
        <w:rPr>
          <w:sz w:val="28"/>
          <w:szCs w:val="28"/>
          <w:lang w:val="en-US"/>
        </w:rPr>
        <w:t>,</w:t>
      </w:r>
      <w:r>
        <w:rPr>
          <w:sz w:val="28"/>
          <w:szCs w:val="28"/>
          <w:lang w:val="en-US"/>
        </w:rPr>
        <w:t xml:space="preserve"> M.J.</w:t>
      </w:r>
      <w:r w:rsidRPr="003B21E5">
        <w:rPr>
          <w:sz w:val="28"/>
          <w:szCs w:val="28"/>
          <w:lang w:val="en-US"/>
        </w:rPr>
        <w:t xml:space="preserve"> </w:t>
      </w:r>
      <w:r w:rsidRPr="003B21E5">
        <w:rPr>
          <w:sz w:val="28"/>
          <w:szCs w:val="28"/>
          <w:lang w:val="en-GB"/>
        </w:rPr>
        <w:t>Madonia</w:t>
      </w:r>
      <w:r>
        <w:rPr>
          <w:sz w:val="28"/>
          <w:szCs w:val="28"/>
          <w:lang w:val="en-US"/>
        </w:rPr>
        <w:t xml:space="preserve"> // </w:t>
      </w:r>
      <w:r w:rsidRPr="003B21E5">
        <w:rPr>
          <w:sz w:val="28"/>
          <w:szCs w:val="28"/>
          <w:lang w:val="en-GB"/>
        </w:rPr>
        <w:t>Arch. Gen</w:t>
      </w:r>
      <w:r w:rsidRPr="00F23C7B">
        <w:rPr>
          <w:sz w:val="28"/>
          <w:szCs w:val="28"/>
          <w:lang w:val="en-GB"/>
        </w:rPr>
        <w:t xml:space="preserve">. </w:t>
      </w:r>
      <w:r w:rsidRPr="003B21E5">
        <w:rPr>
          <w:sz w:val="28"/>
          <w:szCs w:val="28"/>
          <w:lang w:val="en-GB"/>
        </w:rPr>
        <w:t>Psychiatry</w:t>
      </w:r>
      <w:r w:rsidRPr="00F23C7B">
        <w:rPr>
          <w:sz w:val="28"/>
          <w:szCs w:val="28"/>
          <w:lang w:val="en-GB"/>
        </w:rPr>
        <w:t xml:space="preserve">. </w:t>
      </w:r>
      <w:r w:rsidRPr="00F23C7B">
        <w:rPr>
          <w:color w:val="000000"/>
          <w:sz w:val="28"/>
          <w:szCs w:val="28"/>
          <w:lang w:val="en-GB"/>
        </w:rPr>
        <w:t xml:space="preserve">– </w:t>
      </w:r>
      <w:r w:rsidRPr="00F23C7B">
        <w:rPr>
          <w:sz w:val="28"/>
          <w:szCs w:val="28"/>
          <w:lang w:val="en-GB"/>
        </w:rPr>
        <w:t xml:space="preserve">2005. </w:t>
      </w:r>
      <w:r w:rsidRPr="00F23C7B">
        <w:rPr>
          <w:color w:val="000000"/>
          <w:sz w:val="28"/>
          <w:szCs w:val="28"/>
          <w:lang w:val="en-GB"/>
        </w:rPr>
        <w:t xml:space="preserve">– </w:t>
      </w:r>
      <w:r>
        <w:rPr>
          <w:color w:val="000000"/>
          <w:sz w:val="28"/>
          <w:szCs w:val="28"/>
          <w:lang w:val="en-GB"/>
        </w:rPr>
        <w:t>V</w:t>
      </w:r>
      <w:r w:rsidRPr="00F23C7B">
        <w:rPr>
          <w:color w:val="000000"/>
          <w:sz w:val="28"/>
          <w:szCs w:val="28"/>
          <w:lang w:val="en-GB"/>
        </w:rPr>
        <w:t xml:space="preserve">. </w:t>
      </w:r>
      <w:r w:rsidRPr="00F23C7B">
        <w:rPr>
          <w:sz w:val="28"/>
          <w:szCs w:val="28"/>
          <w:lang w:val="en-GB"/>
        </w:rPr>
        <w:t xml:space="preserve">29 (43). </w:t>
      </w:r>
      <w:r w:rsidRPr="00F23C7B">
        <w:rPr>
          <w:color w:val="000000"/>
          <w:sz w:val="28"/>
          <w:szCs w:val="28"/>
          <w:lang w:val="en-GB"/>
        </w:rPr>
        <w:t>–</w:t>
      </w:r>
      <w:r>
        <w:rPr>
          <w:color w:val="000000"/>
          <w:sz w:val="28"/>
          <w:szCs w:val="28"/>
          <w:lang w:val="en-US"/>
        </w:rPr>
        <w:t xml:space="preserve"> </w:t>
      </w:r>
      <w:r w:rsidRPr="003B21E5">
        <w:rPr>
          <w:color w:val="000000"/>
          <w:sz w:val="28"/>
          <w:szCs w:val="28"/>
        </w:rPr>
        <w:t>Р</w:t>
      </w:r>
      <w:r w:rsidRPr="00F23C7B">
        <w:rPr>
          <w:color w:val="000000"/>
          <w:sz w:val="28"/>
          <w:szCs w:val="28"/>
          <w:lang w:val="en-GB"/>
        </w:rPr>
        <w:t xml:space="preserve">. </w:t>
      </w:r>
      <w:r w:rsidRPr="00F23C7B">
        <w:rPr>
          <w:sz w:val="28"/>
          <w:szCs w:val="28"/>
          <w:lang w:val="en-GB"/>
        </w:rPr>
        <w:t>633 – 642.</w:t>
      </w:r>
    </w:p>
    <w:p w:rsidR="006466E3" w:rsidRPr="00F23C7B" w:rsidRDefault="006466E3" w:rsidP="006466E3">
      <w:pPr>
        <w:spacing w:line="360" w:lineRule="auto"/>
        <w:jc w:val="both"/>
        <w:rPr>
          <w:sz w:val="28"/>
          <w:szCs w:val="28"/>
          <w:lang w:val="en-GB"/>
        </w:rPr>
      </w:pPr>
      <w:r w:rsidRPr="00F23C7B">
        <w:rPr>
          <w:color w:val="000000"/>
          <w:sz w:val="28"/>
          <w:szCs w:val="28"/>
          <w:lang w:val="en-GB"/>
        </w:rPr>
        <w:lastRenderedPageBreak/>
        <w:t xml:space="preserve">107. </w:t>
      </w:r>
      <w:r w:rsidRPr="00F23C7B">
        <w:rPr>
          <w:sz w:val="28"/>
          <w:szCs w:val="28"/>
          <w:lang w:val="en-GB"/>
        </w:rPr>
        <w:t xml:space="preserve">Steven E. </w:t>
      </w:r>
      <w:r w:rsidRPr="00F23C7B">
        <w:rPr>
          <w:bCs/>
          <w:sz w:val="28"/>
          <w:szCs w:val="28"/>
          <w:lang w:val="en-GB"/>
        </w:rPr>
        <w:t xml:space="preserve">Cognition in Schizophrenia / E. Steven, </w:t>
      </w:r>
      <w:smartTag w:uri="urn:schemas-microsoft-com:office:smarttags" w:element="place">
        <w:r w:rsidRPr="00F23C7B">
          <w:rPr>
            <w:bCs/>
            <w:sz w:val="28"/>
            <w:szCs w:val="28"/>
            <w:lang w:val="en-GB"/>
          </w:rPr>
          <w:t>E. Ivleva</w:t>
        </w:r>
      </w:smartTag>
      <w:r w:rsidRPr="00F23C7B">
        <w:rPr>
          <w:bCs/>
          <w:sz w:val="28"/>
          <w:szCs w:val="28"/>
          <w:lang w:val="en-GB"/>
        </w:rPr>
        <w:t xml:space="preserve"> // American Journal of Psychiatry </w:t>
      </w:r>
      <w:r w:rsidRPr="00F23C7B">
        <w:rPr>
          <w:color w:val="000000"/>
          <w:sz w:val="28"/>
          <w:szCs w:val="28"/>
          <w:lang w:val="en-GB"/>
        </w:rPr>
        <w:t xml:space="preserve">– </w:t>
      </w:r>
      <w:r w:rsidRPr="00F23C7B">
        <w:rPr>
          <w:sz w:val="28"/>
          <w:szCs w:val="28"/>
          <w:lang w:val="en-GB"/>
        </w:rPr>
        <w:t xml:space="preserve">2008. </w:t>
      </w:r>
      <w:r w:rsidRPr="00F23C7B">
        <w:rPr>
          <w:color w:val="000000"/>
          <w:sz w:val="28"/>
          <w:szCs w:val="28"/>
          <w:lang w:val="en-GB"/>
        </w:rPr>
        <w:t xml:space="preserve">– V. </w:t>
      </w:r>
      <w:r w:rsidRPr="00F23C7B">
        <w:rPr>
          <w:sz w:val="28"/>
          <w:szCs w:val="28"/>
          <w:lang w:val="en-GB"/>
        </w:rPr>
        <w:t xml:space="preserve">165 </w:t>
      </w:r>
      <w:r w:rsidRPr="00F23C7B">
        <w:rPr>
          <w:color w:val="000000"/>
          <w:sz w:val="28"/>
          <w:szCs w:val="28"/>
          <w:lang w:val="en-GB"/>
        </w:rPr>
        <w:t xml:space="preserve">– </w:t>
      </w:r>
      <w:r w:rsidRPr="00F23C7B">
        <w:rPr>
          <w:color w:val="000000"/>
          <w:sz w:val="28"/>
          <w:szCs w:val="28"/>
        </w:rPr>
        <w:t>Р</w:t>
      </w:r>
      <w:r w:rsidRPr="00F23C7B">
        <w:rPr>
          <w:color w:val="000000"/>
          <w:sz w:val="28"/>
          <w:szCs w:val="28"/>
          <w:lang w:val="en-GB"/>
        </w:rPr>
        <w:t xml:space="preserve">. </w:t>
      </w:r>
      <w:r w:rsidRPr="00F23C7B">
        <w:rPr>
          <w:sz w:val="28"/>
          <w:szCs w:val="28"/>
          <w:lang w:val="en-GB"/>
        </w:rPr>
        <w:t>3</w:t>
      </w:r>
      <w:r w:rsidRPr="00F23C7B">
        <w:rPr>
          <w:sz w:val="28"/>
          <w:szCs w:val="28"/>
          <w:lang w:val="en-US"/>
        </w:rPr>
        <w:t>12</w:t>
      </w:r>
      <w:r w:rsidRPr="00F23C7B">
        <w:rPr>
          <w:sz w:val="28"/>
          <w:szCs w:val="28"/>
          <w:lang w:val="en-GB"/>
        </w:rPr>
        <w:t xml:space="preserve"> – </w:t>
      </w:r>
      <w:r w:rsidRPr="00F23C7B">
        <w:rPr>
          <w:sz w:val="28"/>
          <w:szCs w:val="28"/>
          <w:lang w:val="en-US"/>
        </w:rPr>
        <w:t>313</w:t>
      </w:r>
      <w:r w:rsidRPr="00F23C7B">
        <w:rPr>
          <w:sz w:val="28"/>
          <w:szCs w:val="28"/>
          <w:lang w:val="en-GB"/>
        </w:rPr>
        <w:t>.</w:t>
      </w:r>
    </w:p>
    <w:p w:rsidR="006466E3" w:rsidRDefault="006466E3" w:rsidP="006466E3">
      <w:pPr>
        <w:spacing w:line="360" w:lineRule="auto"/>
        <w:jc w:val="both"/>
        <w:rPr>
          <w:bCs/>
          <w:sz w:val="28"/>
          <w:szCs w:val="28"/>
        </w:rPr>
      </w:pPr>
      <w:r w:rsidRPr="00B149FE">
        <w:rPr>
          <w:color w:val="000000"/>
          <w:sz w:val="28"/>
          <w:szCs w:val="28"/>
        </w:rPr>
        <w:t xml:space="preserve">108 </w:t>
      </w:r>
      <w:r w:rsidRPr="00F23C7B">
        <w:rPr>
          <w:iCs/>
          <w:sz w:val="28"/>
          <w:szCs w:val="28"/>
        </w:rPr>
        <w:t>Коцюбинский</w:t>
      </w:r>
      <w:r w:rsidRPr="00B149FE">
        <w:rPr>
          <w:iCs/>
          <w:sz w:val="28"/>
          <w:szCs w:val="28"/>
        </w:rPr>
        <w:t xml:space="preserve"> </w:t>
      </w:r>
      <w:r w:rsidRPr="00F23C7B">
        <w:rPr>
          <w:iCs/>
          <w:sz w:val="28"/>
          <w:szCs w:val="28"/>
        </w:rPr>
        <w:t>А</w:t>
      </w:r>
      <w:r w:rsidRPr="00B149FE">
        <w:rPr>
          <w:iCs/>
          <w:sz w:val="28"/>
          <w:szCs w:val="28"/>
        </w:rPr>
        <w:t>.</w:t>
      </w:r>
      <w:r w:rsidRPr="00F23C7B">
        <w:rPr>
          <w:iCs/>
          <w:sz w:val="28"/>
          <w:szCs w:val="28"/>
        </w:rPr>
        <w:t>П</w:t>
      </w:r>
      <w:r w:rsidRPr="00B149FE">
        <w:rPr>
          <w:iCs/>
          <w:sz w:val="28"/>
          <w:szCs w:val="28"/>
        </w:rPr>
        <w:t xml:space="preserve">. </w:t>
      </w:r>
      <w:r w:rsidRPr="00F23C7B">
        <w:rPr>
          <w:sz w:val="28"/>
          <w:szCs w:val="28"/>
        </w:rPr>
        <w:t>Роль</w:t>
      </w:r>
      <w:r w:rsidRPr="00B149FE">
        <w:rPr>
          <w:sz w:val="28"/>
          <w:szCs w:val="28"/>
        </w:rPr>
        <w:t xml:space="preserve"> </w:t>
      </w:r>
      <w:r w:rsidRPr="00F23C7B">
        <w:rPr>
          <w:sz w:val="28"/>
          <w:szCs w:val="28"/>
        </w:rPr>
        <w:t>адаптационнно</w:t>
      </w:r>
      <w:r w:rsidRPr="00B149FE">
        <w:rPr>
          <w:sz w:val="28"/>
          <w:szCs w:val="28"/>
        </w:rPr>
        <w:t>-</w:t>
      </w:r>
      <w:r w:rsidRPr="00F23C7B">
        <w:rPr>
          <w:sz w:val="28"/>
          <w:szCs w:val="28"/>
        </w:rPr>
        <w:t>компенсаторных</w:t>
      </w:r>
      <w:r w:rsidRPr="00B149FE">
        <w:rPr>
          <w:sz w:val="28"/>
          <w:szCs w:val="28"/>
        </w:rPr>
        <w:t xml:space="preserve"> </w:t>
      </w:r>
      <w:r w:rsidRPr="00F23C7B">
        <w:rPr>
          <w:sz w:val="28"/>
          <w:szCs w:val="28"/>
        </w:rPr>
        <w:t>образований</w:t>
      </w:r>
      <w:r w:rsidRPr="00B149FE">
        <w:rPr>
          <w:sz w:val="28"/>
          <w:szCs w:val="28"/>
        </w:rPr>
        <w:t xml:space="preserve"> </w:t>
      </w:r>
      <w:r w:rsidRPr="00F23C7B">
        <w:rPr>
          <w:sz w:val="28"/>
          <w:szCs w:val="28"/>
        </w:rPr>
        <w:t>в</w:t>
      </w:r>
      <w:r w:rsidRPr="00B149FE">
        <w:rPr>
          <w:sz w:val="28"/>
          <w:szCs w:val="28"/>
        </w:rPr>
        <w:t xml:space="preserve"> </w:t>
      </w:r>
      <w:r w:rsidRPr="00F23C7B">
        <w:rPr>
          <w:sz w:val="28"/>
          <w:szCs w:val="28"/>
        </w:rPr>
        <w:t>клинике</w:t>
      </w:r>
      <w:r w:rsidRPr="00B149FE">
        <w:rPr>
          <w:sz w:val="28"/>
          <w:szCs w:val="28"/>
        </w:rPr>
        <w:t xml:space="preserve"> </w:t>
      </w:r>
      <w:r w:rsidRPr="00F23C7B">
        <w:rPr>
          <w:sz w:val="28"/>
          <w:szCs w:val="28"/>
        </w:rPr>
        <w:t>эндогенных</w:t>
      </w:r>
      <w:r w:rsidRPr="00B149FE">
        <w:rPr>
          <w:sz w:val="28"/>
          <w:szCs w:val="28"/>
        </w:rPr>
        <w:t xml:space="preserve"> </w:t>
      </w:r>
      <w:r w:rsidRPr="00F23C7B">
        <w:rPr>
          <w:sz w:val="28"/>
          <w:szCs w:val="28"/>
        </w:rPr>
        <w:t>психических</w:t>
      </w:r>
      <w:r w:rsidRPr="00B149FE">
        <w:rPr>
          <w:sz w:val="28"/>
          <w:szCs w:val="28"/>
        </w:rPr>
        <w:t xml:space="preserve"> </w:t>
      </w:r>
      <w:r w:rsidRPr="00F23C7B">
        <w:rPr>
          <w:sz w:val="28"/>
          <w:szCs w:val="28"/>
        </w:rPr>
        <w:t>расстройств</w:t>
      </w:r>
      <w:r w:rsidRPr="00B149FE">
        <w:rPr>
          <w:sz w:val="28"/>
          <w:szCs w:val="28"/>
        </w:rPr>
        <w:t xml:space="preserve"> </w:t>
      </w:r>
      <w:r w:rsidRPr="00F23C7B">
        <w:rPr>
          <w:sz w:val="28"/>
          <w:szCs w:val="28"/>
        </w:rPr>
        <w:t>с</w:t>
      </w:r>
      <w:r w:rsidRPr="00B149FE">
        <w:rPr>
          <w:sz w:val="28"/>
          <w:szCs w:val="28"/>
        </w:rPr>
        <w:t xml:space="preserve"> </w:t>
      </w:r>
      <w:r w:rsidRPr="00F23C7B">
        <w:rPr>
          <w:sz w:val="28"/>
          <w:szCs w:val="28"/>
        </w:rPr>
        <w:t>соматоформными</w:t>
      </w:r>
      <w:r w:rsidRPr="00B149FE">
        <w:rPr>
          <w:sz w:val="28"/>
          <w:szCs w:val="28"/>
        </w:rPr>
        <w:t xml:space="preserve"> </w:t>
      </w:r>
      <w:r w:rsidRPr="00F23C7B">
        <w:rPr>
          <w:sz w:val="28"/>
          <w:szCs w:val="28"/>
        </w:rPr>
        <w:t>проявлениями</w:t>
      </w:r>
      <w:r w:rsidRPr="00B149FE">
        <w:rPr>
          <w:sz w:val="28"/>
          <w:szCs w:val="28"/>
        </w:rPr>
        <w:t xml:space="preserve"> / </w:t>
      </w:r>
      <w:r>
        <w:rPr>
          <w:sz w:val="28"/>
          <w:szCs w:val="28"/>
        </w:rPr>
        <w:t>А</w:t>
      </w:r>
      <w:r w:rsidRPr="00B149FE">
        <w:rPr>
          <w:sz w:val="28"/>
          <w:szCs w:val="28"/>
        </w:rPr>
        <w:t>.</w:t>
      </w:r>
      <w:r>
        <w:rPr>
          <w:sz w:val="28"/>
          <w:szCs w:val="28"/>
        </w:rPr>
        <w:t>П</w:t>
      </w:r>
      <w:r w:rsidRPr="00B149FE">
        <w:rPr>
          <w:sz w:val="28"/>
          <w:szCs w:val="28"/>
        </w:rPr>
        <w:t xml:space="preserve">. </w:t>
      </w:r>
      <w:r>
        <w:rPr>
          <w:sz w:val="28"/>
          <w:szCs w:val="28"/>
        </w:rPr>
        <w:t>Коцюбинский</w:t>
      </w:r>
      <w:r w:rsidRPr="00B149FE">
        <w:rPr>
          <w:sz w:val="28"/>
          <w:szCs w:val="28"/>
        </w:rPr>
        <w:t xml:space="preserve">, </w:t>
      </w:r>
      <w:r>
        <w:rPr>
          <w:sz w:val="28"/>
          <w:szCs w:val="28"/>
        </w:rPr>
        <w:t>И</w:t>
      </w:r>
      <w:r w:rsidRPr="00B149FE">
        <w:rPr>
          <w:sz w:val="28"/>
          <w:szCs w:val="28"/>
        </w:rPr>
        <w:t>.</w:t>
      </w:r>
      <w:r>
        <w:rPr>
          <w:sz w:val="28"/>
          <w:szCs w:val="28"/>
        </w:rPr>
        <w:t>О</w:t>
      </w:r>
      <w:r w:rsidRPr="00B149FE">
        <w:rPr>
          <w:sz w:val="28"/>
          <w:szCs w:val="28"/>
        </w:rPr>
        <w:t xml:space="preserve">. </w:t>
      </w:r>
      <w:r w:rsidRPr="00F23C7B">
        <w:rPr>
          <w:iCs/>
          <w:sz w:val="28"/>
          <w:szCs w:val="28"/>
        </w:rPr>
        <w:t>Аксенова</w:t>
      </w:r>
      <w:r w:rsidRPr="00B149FE">
        <w:rPr>
          <w:iCs/>
          <w:sz w:val="28"/>
          <w:szCs w:val="28"/>
        </w:rPr>
        <w:t xml:space="preserve">, </w:t>
      </w:r>
      <w:r>
        <w:rPr>
          <w:iCs/>
          <w:sz w:val="28"/>
          <w:szCs w:val="28"/>
        </w:rPr>
        <w:t>А</w:t>
      </w:r>
      <w:r w:rsidRPr="00B149FE">
        <w:rPr>
          <w:iCs/>
          <w:sz w:val="28"/>
          <w:szCs w:val="28"/>
        </w:rPr>
        <w:t>.</w:t>
      </w:r>
      <w:r>
        <w:rPr>
          <w:iCs/>
          <w:sz w:val="28"/>
          <w:szCs w:val="28"/>
        </w:rPr>
        <w:t>И</w:t>
      </w:r>
      <w:r w:rsidRPr="00B149FE">
        <w:rPr>
          <w:iCs/>
          <w:sz w:val="28"/>
          <w:szCs w:val="28"/>
        </w:rPr>
        <w:t xml:space="preserve">. </w:t>
      </w:r>
      <w:r w:rsidRPr="00F23C7B">
        <w:rPr>
          <w:iCs/>
          <w:sz w:val="28"/>
          <w:szCs w:val="28"/>
        </w:rPr>
        <w:t>Скорик</w:t>
      </w:r>
      <w:r w:rsidRPr="00B149FE">
        <w:rPr>
          <w:iCs/>
          <w:sz w:val="28"/>
          <w:szCs w:val="28"/>
        </w:rPr>
        <w:t xml:space="preserve"> //</w:t>
      </w:r>
      <w:r w:rsidRPr="00B149FE">
        <w:rPr>
          <w:sz w:val="28"/>
          <w:szCs w:val="28"/>
        </w:rPr>
        <w:t xml:space="preserve"> </w:t>
      </w:r>
      <w:r w:rsidRPr="00F23C7B">
        <w:rPr>
          <w:bCs/>
          <w:sz w:val="28"/>
          <w:szCs w:val="28"/>
        </w:rPr>
        <w:t>Российский</w:t>
      </w:r>
      <w:r w:rsidRPr="00B149FE">
        <w:rPr>
          <w:bCs/>
          <w:sz w:val="28"/>
          <w:szCs w:val="28"/>
        </w:rPr>
        <w:t xml:space="preserve"> </w:t>
      </w:r>
      <w:r w:rsidRPr="00F23C7B">
        <w:rPr>
          <w:bCs/>
          <w:sz w:val="28"/>
          <w:szCs w:val="28"/>
        </w:rPr>
        <w:t>психиатрический</w:t>
      </w:r>
      <w:r w:rsidRPr="00B149FE">
        <w:rPr>
          <w:bCs/>
          <w:sz w:val="28"/>
          <w:szCs w:val="28"/>
        </w:rPr>
        <w:t xml:space="preserve"> </w:t>
      </w:r>
      <w:r w:rsidRPr="00F23C7B">
        <w:rPr>
          <w:bCs/>
          <w:sz w:val="28"/>
          <w:szCs w:val="28"/>
        </w:rPr>
        <w:t>журнал</w:t>
      </w:r>
      <w:r w:rsidRPr="00B149FE">
        <w:rPr>
          <w:bCs/>
          <w:sz w:val="28"/>
          <w:szCs w:val="28"/>
        </w:rPr>
        <w:t xml:space="preserve">. </w:t>
      </w:r>
      <w:r w:rsidRPr="00B149FE">
        <w:rPr>
          <w:color w:val="000000"/>
          <w:sz w:val="28"/>
          <w:szCs w:val="28"/>
        </w:rPr>
        <w:t xml:space="preserve">– </w:t>
      </w:r>
      <w:r w:rsidRPr="00B149FE">
        <w:rPr>
          <w:bCs/>
          <w:sz w:val="28"/>
          <w:szCs w:val="28"/>
        </w:rPr>
        <w:t xml:space="preserve">2005. </w:t>
      </w:r>
      <w:r w:rsidRPr="00B149FE">
        <w:rPr>
          <w:color w:val="000000"/>
          <w:sz w:val="28"/>
          <w:szCs w:val="28"/>
        </w:rPr>
        <w:t xml:space="preserve">– </w:t>
      </w:r>
      <w:r w:rsidRPr="00B149FE">
        <w:rPr>
          <w:bCs/>
          <w:sz w:val="28"/>
          <w:szCs w:val="28"/>
        </w:rPr>
        <w:t xml:space="preserve">№6. </w:t>
      </w:r>
      <w:r w:rsidRPr="00B149FE">
        <w:rPr>
          <w:color w:val="000000"/>
          <w:sz w:val="28"/>
          <w:szCs w:val="28"/>
        </w:rPr>
        <w:t xml:space="preserve">– </w:t>
      </w:r>
      <w:r w:rsidRPr="00F23C7B">
        <w:rPr>
          <w:bCs/>
          <w:sz w:val="28"/>
          <w:szCs w:val="28"/>
        </w:rPr>
        <w:t>С</w:t>
      </w:r>
      <w:r w:rsidRPr="00B149FE">
        <w:rPr>
          <w:bCs/>
          <w:sz w:val="28"/>
          <w:szCs w:val="28"/>
        </w:rPr>
        <w:t xml:space="preserve">. 25 </w:t>
      </w:r>
      <w:r w:rsidRPr="00B149FE">
        <w:rPr>
          <w:color w:val="000000"/>
          <w:sz w:val="28"/>
          <w:szCs w:val="28"/>
        </w:rPr>
        <w:t xml:space="preserve">– </w:t>
      </w:r>
      <w:r w:rsidRPr="00B149FE">
        <w:rPr>
          <w:bCs/>
          <w:sz w:val="28"/>
          <w:szCs w:val="28"/>
        </w:rPr>
        <w:t>32.</w:t>
      </w:r>
    </w:p>
    <w:p w:rsidR="006466E3" w:rsidRDefault="006466E3" w:rsidP="006466E3">
      <w:pPr>
        <w:spacing w:line="360" w:lineRule="auto"/>
        <w:jc w:val="both"/>
        <w:rPr>
          <w:color w:val="000000"/>
          <w:sz w:val="28"/>
          <w:szCs w:val="28"/>
          <w:lang w:val="en-GB"/>
        </w:rPr>
      </w:pPr>
      <w:r w:rsidRPr="00F23C7B">
        <w:rPr>
          <w:bCs/>
          <w:sz w:val="28"/>
          <w:szCs w:val="28"/>
          <w:lang w:val="en-US"/>
        </w:rPr>
        <w:t xml:space="preserve">109. </w:t>
      </w:r>
      <w:r>
        <w:rPr>
          <w:sz w:val="28"/>
          <w:lang w:val="en-GB"/>
        </w:rPr>
        <w:t>Malla</w:t>
      </w:r>
      <w:r w:rsidRPr="00AA30F5">
        <w:rPr>
          <w:sz w:val="28"/>
          <w:lang w:val="en-GB"/>
        </w:rPr>
        <w:t xml:space="preserve"> </w:t>
      </w:r>
      <w:r>
        <w:rPr>
          <w:sz w:val="28"/>
          <w:lang w:val="en-GB"/>
        </w:rPr>
        <w:t>A</w:t>
      </w:r>
      <w:r w:rsidRPr="00AA30F5">
        <w:rPr>
          <w:sz w:val="28"/>
          <w:lang w:val="en-GB"/>
        </w:rPr>
        <w:t>.</w:t>
      </w:r>
      <w:r>
        <w:rPr>
          <w:sz w:val="28"/>
          <w:lang w:val="en-GB"/>
        </w:rPr>
        <w:t>K</w:t>
      </w:r>
      <w:r>
        <w:rPr>
          <w:sz w:val="28"/>
          <w:lang w:val="en-US"/>
        </w:rPr>
        <w:t>.</w:t>
      </w:r>
      <w:r>
        <w:rPr>
          <w:sz w:val="28"/>
          <w:lang w:val="en-GB"/>
        </w:rPr>
        <w:t xml:space="preserve"> First – episode psychosis: psychopathology, quality of life and functional outcome / A.K. Malla //</w:t>
      </w:r>
      <w:r>
        <w:rPr>
          <w:color w:val="000000"/>
          <w:sz w:val="28"/>
          <w:szCs w:val="28"/>
          <w:lang w:val="en-GB"/>
        </w:rPr>
        <w:t xml:space="preserve"> </w:t>
      </w:r>
      <w:r w:rsidRPr="001A3DD5">
        <w:rPr>
          <w:sz w:val="28"/>
          <w:szCs w:val="28"/>
          <w:lang w:val="en-GB"/>
        </w:rPr>
        <w:t>Schizophr</w:t>
      </w:r>
      <w:r>
        <w:rPr>
          <w:sz w:val="28"/>
          <w:szCs w:val="28"/>
          <w:lang w:val="en-US"/>
        </w:rPr>
        <w:t>enic</w:t>
      </w:r>
      <w:r w:rsidRPr="001A3DD5">
        <w:rPr>
          <w:sz w:val="28"/>
          <w:szCs w:val="28"/>
          <w:lang w:val="en-GB"/>
        </w:rPr>
        <w:t xml:space="preserve"> Bull</w:t>
      </w:r>
      <w:r>
        <w:rPr>
          <w:sz w:val="28"/>
          <w:szCs w:val="28"/>
          <w:lang w:val="en-GB"/>
        </w:rPr>
        <w:t>etin</w:t>
      </w:r>
      <w:r>
        <w:rPr>
          <w:sz w:val="28"/>
          <w:lang w:val="en-GB"/>
        </w:rPr>
        <w:t xml:space="preserve">. </w:t>
      </w:r>
      <w:r w:rsidRPr="00AA30F5">
        <w:rPr>
          <w:color w:val="000000"/>
          <w:sz w:val="28"/>
          <w:szCs w:val="28"/>
          <w:lang w:val="en-GB"/>
        </w:rPr>
        <w:t>–</w:t>
      </w:r>
      <w:r>
        <w:rPr>
          <w:color w:val="000000"/>
          <w:sz w:val="28"/>
          <w:szCs w:val="28"/>
          <w:lang w:val="en-GB"/>
        </w:rPr>
        <w:t xml:space="preserve"> </w:t>
      </w:r>
      <w:r>
        <w:rPr>
          <w:sz w:val="28"/>
          <w:lang w:val="en-GB"/>
        </w:rPr>
        <w:t>2005. – V. 31 (3). – P. 650 – 671.</w:t>
      </w:r>
    </w:p>
    <w:p w:rsidR="006466E3" w:rsidRDefault="006466E3" w:rsidP="006466E3">
      <w:pPr>
        <w:spacing w:line="360" w:lineRule="auto"/>
        <w:jc w:val="both"/>
        <w:rPr>
          <w:color w:val="000000"/>
          <w:sz w:val="28"/>
          <w:szCs w:val="28"/>
          <w:lang w:val="en-GB"/>
        </w:rPr>
      </w:pPr>
      <w:r>
        <w:rPr>
          <w:color w:val="000000"/>
          <w:sz w:val="28"/>
          <w:szCs w:val="28"/>
          <w:lang w:val="en-GB"/>
        </w:rPr>
        <w:t xml:space="preserve">110. </w:t>
      </w:r>
      <w:r>
        <w:rPr>
          <w:sz w:val="28"/>
          <w:lang w:val="en-GB"/>
        </w:rPr>
        <w:t>Krstev</w:t>
      </w:r>
      <w:r w:rsidRPr="008E0DC6">
        <w:rPr>
          <w:sz w:val="28"/>
          <w:lang w:val="en-GB"/>
        </w:rPr>
        <w:t>.</w:t>
      </w:r>
      <w:r>
        <w:rPr>
          <w:sz w:val="28"/>
          <w:lang w:val="en-GB"/>
        </w:rPr>
        <w:t xml:space="preserve"> H. Early intervention in first-episode psychosis: the impact of a community development campaign / H. Krstev, S. Carbone, S. Harrigan, C. Curry, K. Elkins, P. McGorry // </w:t>
      </w:r>
      <w:r w:rsidRPr="00691E62">
        <w:rPr>
          <w:sz w:val="28"/>
          <w:szCs w:val="28"/>
          <w:lang w:val="en-GB"/>
        </w:rPr>
        <w:t>Epidemiol</w:t>
      </w:r>
      <w:r>
        <w:rPr>
          <w:sz w:val="28"/>
          <w:szCs w:val="28"/>
          <w:lang w:val="en-US"/>
        </w:rPr>
        <w:t>ogy</w:t>
      </w:r>
      <w:r w:rsidRPr="00691E62">
        <w:rPr>
          <w:sz w:val="28"/>
          <w:szCs w:val="28"/>
          <w:lang w:val="en-GB"/>
        </w:rPr>
        <w:t xml:space="preserve"> Psi</w:t>
      </w:r>
      <w:r>
        <w:rPr>
          <w:sz w:val="28"/>
          <w:szCs w:val="28"/>
          <w:lang w:val="en-GB"/>
        </w:rPr>
        <w:t>chiatry</w:t>
      </w:r>
      <w:r w:rsidRPr="009C5F79">
        <w:rPr>
          <w:rStyle w:val="aff2"/>
          <w:sz w:val="28"/>
          <w:lang w:val="en-GB"/>
        </w:rPr>
        <w:t>.</w:t>
      </w:r>
      <w:r>
        <w:rPr>
          <w:rStyle w:val="aff2"/>
          <w:sz w:val="28"/>
          <w:lang w:val="en-GB"/>
        </w:rPr>
        <w:t xml:space="preserve"> </w:t>
      </w:r>
      <w:r w:rsidRPr="00AA30F5">
        <w:rPr>
          <w:color w:val="000000"/>
          <w:sz w:val="28"/>
          <w:szCs w:val="28"/>
          <w:lang w:val="en-GB"/>
        </w:rPr>
        <w:t>–</w:t>
      </w:r>
      <w:r>
        <w:rPr>
          <w:color w:val="000000"/>
          <w:sz w:val="28"/>
          <w:szCs w:val="28"/>
          <w:lang w:val="en-GB"/>
        </w:rPr>
        <w:t xml:space="preserve"> </w:t>
      </w:r>
      <w:r>
        <w:rPr>
          <w:sz w:val="28"/>
          <w:lang w:val="en-GB"/>
        </w:rPr>
        <w:t>2004</w:t>
      </w:r>
      <w:r w:rsidRPr="009C5F79">
        <w:rPr>
          <w:sz w:val="28"/>
          <w:lang w:val="en-GB"/>
        </w:rPr>
        <w:t>.</w:t>
      </w:r>
      <w:r>
        <w:rPr>
          <w:sz w:val="28"/>
          <w:lang w:val="en-GB"/>
        </w:rPr>
        <w:t xml:space="preserve"> </w:t>
      </w:r>
      <w:r w:rsidRPr="00AA30F5">
        <w:rPr>
          <w:color w:val="000000"/>
          <w:sz w:val="28"/>
          <w:szCs w:val="28"/>
          <w:lang w:val="en-GB"/>
        </w:rPr>
        <w:t>–</w:t>
      </w:r>
      <w:r>
        <w:rPr>
          <w:color w:val="000000"/>
          <w:sz w:val="28"/>
          <w:szCs w:val="28"/>
          <w:lang w:val="en-GB"/>
        </w:rPr>
        <w:t xml:space="preserve"> </w:t>
      </w:r>
      <w:r>
        <w:rPr>
          <w:sz w:val="28"/>
          <w:lang w:val="en-GB"/>
        </w:rPr>
        <w:t>V. 39</w:t>
      </w:r>
      <w:r w:rsidRPr="009C5F79">
        <w:rPr>
          <w:sz w:val="28"/>
          <w:lang w:val="en-GB"/>
        </w:rPr>
        <w:t>.</w:t>
      </w:r>
      <w:r>
        <w:rPr>
          <w:sz w:val="28"/>
          <w:lang w:val="en-GB"/>
        </w:rPr>
        <w:t xml:space="preserve"> – </w:t>
      </w:r>
      <w:r>
        <w:rPr>
          <w:sz w:val="28"/>
        </w:rPr>
        <w:t>Р</w:t>
      </w:r>
      <w:r w:rsidRPr="009C5F79">
        <w:rPr>
          <w:sz w:val="28"/>
          <w:lang w:val="en-GB"/>
        </w:rPr>
        <w:t>.</w:t>
      </w:r>
      <w:r>
        <w:rPr>
          <w:sz w:val="28"/>
          <w:lang w:val="en-GB"/>
        </w:rPr>
        <w:t xml:space="preserve"> </w:t>
      </w:r>
      <w:r w:rsidRPr="00156C2A">
        <w:rPr>
          <w:sz w:val="28"/>
          <w:lang w:val="en-GB"/>
        </w:rPr>
        <w:t>711</w:t>
      </w:r>
      <w:r>
        <w:rPr>
          <w:sz w:val="28"/>
          <w:lang w:val="en-GB"/>
        </w:rPr>
        <w:t xml:space="preserve"> </w:t>
      </w:r>
      <w:r w:rsidRPr="00156C2A">
        <w:rPr>
          <w:sz w:val="28"/>
          <w:lang w:val="en-GB"/>
        </w:rPr>
        <w:t>–</w:t>
      </w:r>
      <w:r>
        <w:rPr>
          <w:sz w:val="28"/>
          <w:lang w:val="en-GB"/>
        </w:rPr>
        <w:t xml:space="preserve"> </w:t>
      </w:r>
      <w:r w:rsidRPr="00156C2A">
        <w:rPr>
          <w:sz w:val="28"/>
          <w:lang w:val="en-GB"/>
        </w:rPr>
        <w:t>719.</w:t>
      </w:r>
    </w:p>
    <w:p w:rsidR="006466E3" w:rsidRDefault="006466E3" w:rsidP="006466E3">
      <w:pPr>
        <w:spacing w:line="360" w:lineRule="auto"/>
        <w:jc w:val="both"/>
        <w:rPr>
          <w:color w:val="000000"/>
          <w:sz w:val="28"/>
          <w:szCs w:val="28"/>
        </w:rPr>
      </w:pPr>
      <w:r w:rsidRPr="0059424F">
        <w:rPr>
          <w:color w:val="000000"/>
          <w:sz w:val="28"/>
          <w:szCs w:val="28"/>
        </w:rPr>
        <w:t xml:space="preserve">111. </w:t>
      </w:r>
      <w:r>
        <w:rPr>
          <w:sz w:val="28"/>
        </w:rPr>
        <w:t>Гурович И.Я. Клиника первого психотического эпизода (дневной стационар или отделение с режимом дневного стационара, профилированные для помощи больным с первым психотическим эпизодом)</w:t>
      </w:r>
      <w:r w:rsidRPr="00810375">
        <w:rPr>
          <w:sz w:val="28"/>
        </w:rPr>
        <w:t xml:space="preserve"> / </w:t>
      </w:r>
      <w:r>
        <w:rPr>
          <w:sz w:val="28"/>
        </w:rPr>
        <w:t>И.Я Гурович, А.Б. Шмуклер, А.С. Дороднова, Л.Г. Мовина // Методические рекомендации. – М, 2003. – 23 с.</w:t>
      </w:r>
    </w:p>
    <w:p w:rsidR="006466E3" w:rsidRDefault="006466E3" w:rsidP="006466E3">
      <w:pPr>
        <w:spacing w:line="360" w:lineRule="auto"/>
        <w:jc w:val="both"/>
        <w:rPr>
          <w:color w:val="000000"/>
          <w:sz w:val="28"/>
          <w:szCs w:val="28"/>
        </w:rPr>
      </w:pPr>
      <w:r>
        <w:rPr>
          <w:color w:val="000000"/>
          <w:sz w:val="28"/>
          <w:szCs w:val="28"/>
        </w:rPr>
        <w:t xml:space="preserve">112. </w:t>
      </w:r>
      <w:r>
        <w:rPr>
          <w:sz w:val="28"/>
        </w:rPr>
        <w:t>Гурович И.Я. Помощь больным шизофренией с первыми психотическими эпизодами: применение кветиапина / И.Я. Гурович, А.Б. Шмуклер, М.В. Магомедова, А.С. Дороднева, Е.А. Белокурова, Л.Г. Мовина // Журнал психиатрии и психофармакотерапии. – 2005. – Т. 7, № 1. – С. 24 – 32.</w:t>
      </w:r>
    </w:p>
    <w:p w:rsidR="006466E3" w:rsidRDefault="006466E3" w:rsidP="006466E3">
      <w:pPr>
        <w:spacing w:line="360" w:lineRule="auto"/>
        <w:jc w:val="both"/>
        <w:rPr>
          <w:sz w:val="28"/>
          <w:szCs w:val="28"/>
          <w:lang w:val="en-GB"/>
        </w:rPr>
      </w:pPr>
      <w:r w:rsidRPr="00D50B77">
        <w:rPr>
          <w:sz w:val="28"/>
          <w:szCs w:val="28"/>
          <w:lang w:val="en-US"/>
        </w:rPr>
        <w:t xml:space="preserve">113. </w:t>
      </w:r>
      <w:r w:rsidRPr="00DD22C5">
        <w:rPr>
          <w:sz w:val="28"/>
          <w:szCs w:val="28"/>
          <w:lang w:val="en-US"/>
        </w:rPr>
        <w:t>Upthegrove</w:t>
      </w:r>
      <w:r w:rsidRPr="00D50B77">
        <w:rPr>
          <w:sz w:val="28"/>
          <w:szCs w:val="28"/>
          <w:lang w:val="en-US"/>
        </w:rPr>
        <w:t xml:space="preserve"> </w:t>
      </w:r>
      <w:r w:rsidRPr="00DD22C5">
        <w:rPr>
          <w:sz w:val="28"/>
          <w:szCs w:val="28"/>
          <w:lang w:val="en-US"/>
        </w:rPr>
        <w:t>R</w:t>
      </w:r>
      <w:r w:rsidRPr="00D50B77">
        <w:rPr>
          <w:sz w:val="28"/>
          <w:szCs w:val="28"/>
          <w:lang w:val="en-US"/>
        </w:rPr>
        <w:t xml:space="preserve">. </w:t>
      </w:r>
      <w:r w:rsidRPr="00DD22C5">
        <w:rPr>
          <w:bCs/>
          <w:sz w:val="28"/>
          <w:szCs w:val="28"/>
          <w:lang w:val="en-US"/>
        </w:rPr>
        <w:t>Juvenile</w:t>
      </w:r>
      <w:r w:rsidRPr="00D50B77">
        <w:rPr>
          <w:bCs/>
          <w:sz w:val="28"/>
          <w:szCs w:val="28"/>
          <w:lang w:val="en-US"/>
        </w:rPr>
        <w:t>-</w:t>
      </w:r>
      <w:r w:rsidRPr="00DD22C5">
        <w:rPr>
          <w:bCs/>
          <w:sz w:val="28"/>
          <w:szCs w:val="28"/>
          <w:lang w:val="en-US"/>
        </w:rPr>
        <w:t>Onset</w:t>
      </w:r>
      <w:r w:rsidRPr="00D50B77">
        <w:rPr>
          <w:bCs/>
          <w:sz w:val="28"/>
          <w:szCs w:val="28"/>
          <w:lang w:val="en-US"/>
        </w:rPr>
        <w:t xml:space="preserve"> </w:t>
      </w:r>
      <w:r w:rsidRPr="00DD22C5">
        <w:rPr>
          <w:bCs/>
          <w:sz w:val="28"/>
          <w:szCs w:val="28"/>
          <w:lang w:val="en-US"/>
        </w:rPr>
        <w:t>Schizophrenia</w:t>
      </w:r>
      <w:r w:rsidRPr="00D50B77">
        <w:rPr>
          <w:bCs/>
          <w:sz w:val="28"/>
          <w:szCs w:val="28"/>
          <w:lang w:val="en-US"/>
        </w:rPr>
        <w:t xml:space="preserve">: </w:t>
      </w:r>
      <w:r w:rsidRPr="00DD22C5">
        <w:rPr>
          <w:bCs/>
          <w:sz w:val="28"/>
          <w:szCs w:val="28"/>
          <w:lang w:val="en-US"/>
        </w:rPr>
        <w:t>Assessment</w:t>
      </w:r>
      <w:r w:rsidRPr="00D50B77">
        <w:rPr>
          <w:bCs/>
          <w:sz w:val="28"/>
          <w:szCs w:val="28"/>
          <w:lang w:val="en-US"/>
        </w:rPr>
        <w:t xml:space="preserve">, </w:t>
      </w:r>
      <w:r w:rsidRPr="00DD22C5">
        <w:rPr>
          <w:bCs/>
          <w:sz w:val="28"/>
          <w:szCs w:val="28"/>
          <w:lang w:val="en-US"/>
        </w:rPr>
        <w:t>Neurobiology</w:t>
      </w:r>
      <w:r w:rsidRPr="00D50B77">
        <w:rPr>
          <w:bCs/>
          <w:sz w:val="28"/>
          <w:szCs w:val="28"/>
          <w:lang w:val="en-US"/>
        </w:rPr>
        <w:t xml:space="preserve">, </w:t>
      </w:r>
      <w:r w:rsidRPr="00DD22C5">
        <w:rPr>
          <w:bCs/>
          <w:sz w:val="28"/>
          <w:szCs w:val="28"/>
          <w:lang w:val="en-US"/>
        </w:rPr>
        <w:t>and</w:t>
      </w:r>
      <w:r w:rsidRPr="00D50B77">
        <w:rPr>
          <w:bCs/>
          <w:sz w:val="28"/>
          <w:szCs w:val="28"/>
          <w:lang w:val="en-US"/>
        </w:rPr>
        <w:t xml:space="preserve"> </w:t>
      </w:r>
      <w:r w:rsidRPr="00DD22C5">
        <w:rPr>
          <w:bCs/>
          <w:sz w:val="28"/>
          <w:szCs w:val="28"/>
          <w:lang w:val="en-US"/>
        </w:rPr>
        <w:t>Treatment</w:t>
      </w:r>
      <w:r w:rsidRPr="00D50B77">
        <w:rPr>
          <w:sz w:val="28"/>
          <w:szCs w:val="28"/>
          <w:lang w:val="en-US"/>
        </w:rPr>
        <w:t xml:space="preserve"> / </w:t>
      </w:r>
      <w:r w:rsidRPr="00DD22C5">
        <w:rPr>
          <w:sz w:val="28"/>
          <w:szCs w:val="28"/>
          <w:lang w:val="en-US"/>
        </w:rPr>
        <w:t>R</w:t>
      </w:r>
      <w:r w:rsidRPr="00D50B77">
        <w:rPr>
          <w:sz w:val="28"/>
          <w:szCs w:val="28"/>
          <w:lang w:val="en-US"/>
        </w:rPr>
        <w:t xml:space="preserve">. </w:t>
      </w:r>
      <w:r w:rsidRPr="00DD22C5">
        <w:rPr>
          <w:sz w:val="28"/>
          <w:szCs w:val="28"/>
          <w:lang w:val="en-US"/>
        </w:rPr>
        <w:t>Upthegrove</w:t>
      </w:r>
      <w:r w:rsidRPr="00D50B77">
        <w:rPr>
          <w:sz w:val="28"/>
          <w:szCs w:val="28"/>
          <w:lang w:val="en-US"/>
        </w:rPr>
        <w:t xml:space="preserve"> // </w:t>
      </w:r>
      <w:r w:rsidRPr="000F047D">
        <w:rPr>
          <w:sz w:val="28"/>
          <w:szCs w:val="28"/>
          <w:lang w:val="en-GB"/>
        </w:rPr>
        <w:t>British</w:t>
      </w:r>
      <w:r w:rsidRPr="00D50B77">
        <w:rPr>
          <w:sz w:val="28"/>
          <w:szCs w:val="28"/>
          <w:lang w:val="en-US"/>
        </w:rPr>
        <w:t xml:space="preserve"> </w:t>
      </w:r>
      <w:r w:rsidRPr="000F047D">
        <w:rPr>
          <w:sz w:val="28"/>
          <w:szCs w:val="28"/>
          <w:lang w:val="en-GB"/>
        </w:rPr>
        <w:t>Journal</w:t>
      </w:r>
      <w:r w:rsidRPr="00D50B77">
        <w:rPr>
          <w:sz w:val="28"/>
          <w:szCs w:val="28"/>
          <w:lang w:val="en-US"/>
        </w:rPr>
        <w:t xml:space="preserve"> </w:t>
      </w:r>
      <w:r w:rsidRPr="000F047D">
        <w:rPr>
          <w:sz w:val="28"/>
          <w:szCs w:val="28"/>
          <w:lang w:val="en-GB"/>
        </w:rPr>
        <w:t>of</w:t>
      </w:r>
      <w:r w:rsidRPr="00D50B77">
        <w:rPr>
          <w:sz w:val="28"/>
          <w:szCs w:val="28"/>
          <w:lang w:val="en-US"/>
        </w:rPr>
        <w:t xml:space="preserve"> </w:t>
      </w:r>
      <w:r w:rsidRPr="000F047D">
        <w:rPr>
          <w:sz w:val="28"/>
          <w:szCs w:val="28"/>
          <w:lang w:val="en-GB"/>
        </w:rPr>
        <w:t>Psychiatry</w:t>
      </w:r>
      <w:r w:rsidRPr="00D50B77">
        <w:rPr>
          <w:sz w:val="28"/>
          <w:szCs w:val="28"/>
          <w:lang w:val="en-US"/>
        </w:rPr>
        <w:t xml:space="preserve">. – 2007. – </w:t>
      </w:r>
      <w:r>
        <w:rPr>
          <w:sz w:val="28"/>
          <w:szCs w:val="28"/>
          <w:lang w:val="en-US"/>
        </w:rPr>
        <w:t>V</w:t>
      </w:r>
      <w:r w:rsidRPr="00D50B77">
        <w:rPr>
          <w:sz w:val="28"/>
          <w:szCs w:val="28"/>
          <w:lang w:val="en-US"/>
        </w:rPr>
        <w:t xml:space="preserve">. 190. – </w:t>
      </w:r>
      <w:r w:rsidRPr="000F047D">
        <w:rPr>
          <w:sz w:val="28"/>
          <w:szCs w:val="28"/>
        </w:rPr>
        <w:t>Р</w:t>
      </w:r>
      <w:r w:rsidRPr="00D50B77">
        <w:rPr>
          <w:sz w:val="28"/>
          <w:szCs w:val="28"/>
          <w:lang w:val="en-US"/>
        </w:rPr>
        <w:t>. 83</w:t>
      </w:r>
      <w:r>
        <w:rPr>
          <w:sz w:val="28"/>
          <w:szCs w:val="28"/>
          <w:lang w:val="en-GB"/>
        </w:rPr>
        <w:t xml:space="preserve"> </w:t>
      </w:r>
      <w:r w:rsidRPr="000F047D">
        <w:rPr>
          <w:sz w:val="28"/>
          <w:szCs w:val="28"/>
          <w:lang w:val="en-US"/>
        </w:rPr>
        <w:t>–</w:t>
      </w:r>
      <w:r>
        <w:rPr>
          <w:sz w:val="28"/>
          <w:szCs w:val="28"/>
          <w:lang w:val="en-US"/>
        </w:rPr>
        <w:t xml:space="preserve"> 87</w:t>
      </w:r>
      <w:r w:rsidRPr="000F047D">
        <w:rPr>
          <w:sz w:val="28"/>
          <w:szCs w:val="28"/>
          <w:lang w:val="en-GB"/>
        </w:rPr>
        <w:t>.</w:t>
      </w:r>
    </w:p>
    <w:p w:rsidR="006466E3" w:rsidRDefault="006466E3" w:rsidP="006466E3">
      <w:pPr>
        <w:spacing w:line="360" w:lineRule="auto"/>
        <w:jc w:val="both"/>
        <w:rPr>
          <w:sz w:val="28"/>
          <w:szCs w:val="28"/>
          <w:lang w:val="en-GB"/>
        </w:rPr>
      </w:pPr>
      <w:r w:rsidRPr="00D50B77">
        <w:rPr>
          <w:sz w:val="28"/>
          <w:szCs w:val="28"/>
          <w:lang w:val="en-US"/>
        </w:rPr>
        <w:t xml:space="preserve">114. Joyce E. </w:t>
      </w:r>
      <w:r w:rsidRPr="00D50B77">
        <w:rPr>
          <w:bCs/>
          <w:sz w:val="28"/>
          <w:szCs w:val="28"/>
          <w:lang w:val="en-US"/>
        </w:rPr>
        <w:t>Origins of cognitive dysfunction in schizophrenia: clues from age at onset</w:t>
      </w:r>
      <w:r w:rsidRPr="00D50B77">
        <w:rPr>
          <w:sz w:val="28"/>
          <w:szCs w:val="28"/>
          <w:lang w:val="en-US"/>
        </w:rPr>
        <w:t xml:space="preserve"> / E.</w:t>
      </w:r>
      <w:r>
        <w:rPr>
          <w:sz w:val="28"/>
          <w:szCs w:val="28"/>
          <w:lang w:val="en-US"/>
        </w:rPr>
        <w:t xml:space="preserve"> Joyce // </w:t>
      </w:r>
      <w:r w:rsidRPr="000F047D">
        <w:rPr>
          <w:sz w:val="28"/>
          <w:szCs w:val="28"/>
          <w:lang w:val="en-GB"/>
        </w:rPr>
        <w:t>British</w:t>
      </w:r>
      <w:r w:rsidRPr="00D50B77">
        <w:rPr>
          <w:sz w:val="28"/>
          <w:szCs w:val="28"/>
          <w:lang w:val="en-US"/>
        </w:rPr>
        <w:t xml:space="preserve"> </w:t>
      </w:r>
      <w:r w:rsidRPr="000F047D">
        <w:rPr>
          <w:sz w:val="28"/>
          <w:szCs w:val="28"/>
          <w:lang w:val="en-GB"/>
        </w:rPr>
        <w:t>Journal</w:t>
      </w:r>
      <w:r w:rsidRPr="00D50B77">
        <w:rPr>
          <w:sz w:val="28"/>
          <w:szCs w:val="28"/>
          <w:lang w:val="en-US"/>
        </w:rPr>
        <w:t xml:space="preserve"> </w:t>
      </w:r>
      <w:r w:rsidRPr="000F047D">
        <w:rPr>
          <w:sz w:val="28"/>
          <w:szCs w:val="28"/>
          <w:lang w:val="en-GB"/>
        </w:rPr>
        <w:t>of</w:t>
      </w:r>
      <w:r w:rsidRPr="00D50B77">
        <w:rPr>
          <w:sz w:val="28"/>
          <w:szCs w:val="28"/>
          <w:lang w:val="en-US"/>
        </w:rPr>
        <w:t xml:space="preserve"> </w:t>
      </w:r>
      <w:r w:rsidRPr="000F047D">
        <w:rPr>
          <w:sz w:val="28"/>
          <w:szCs w:val="28"/>
          <w:lang w:val="en-GB"/>
        </w:rPr>
        <w:t>Psychiatry</w:t>
      </w:r>
      <w:r w:rsidRPr="00D50B77">
        <w:rPr>
          <w:sz w:val="28"/>
          <w:szCs w:val="28"/>
          <w:lang w:val="en-US"/>
        </w:rPr>
        <w:t>. –</w:t>
      </w:r>
      <w:r>
        <w:rPr>
          <w:sz w:val="28"/>
          <w:szCs w:val="28"/>
          <w:lang w:val="en-US"/>
        </w:rPr>
        <w:t xml:space="preserve"> 2005</w:t>
      </w:r>
      <w:r w:rsidRPr="00D50B77">
        <w:rPr>
          <w:sz w:val="28"/>
          <w:szCs w:val="28"/>
          <w:lang w:val="en-US"/>
        </w:rPr>
        <w:t xml:space="preserve">. – </w:t>
      </w:r>
      <w:r>
        <w:rPr>
          <w:sz w:val="28"/>
          <w:szCs w:val="28"/>
          <w:lang w:val="en-US"/>
        </w:rPr>
        <w:t>V</w:t>
      </w:r>
      <w:r w:rsidRPr="00D50B77">
        <w:rPr>
          <w:sz w:val="28"/>
          <w:szCs w:val="28"/>
          <w:lang w:val="en-US"/>
        </w:rPr>
        <w:t xml:space="preserve">. </w:t>
      </w:r>
      <w:r>
        <w:rPr>
          <w:sz w:val="28"/>
          <w:szCs w:val="28"/>
          <w:lang w:val="en-US"/>
        </w:rPr>
        <w:t>186</w:t>
      </w:r>
      <w:r w:rsidRPr="00D50B77">
        <w:rPr>
          <w:sz w:val="28"/>
          <w:szCs w:val="28"/>
          <w:lang w:val="en-US"/>
        </w:rPr>
        <w:t xml:space="preserve">. – </w:t>
      </w:r>
      <w:r w:rsidRPr="000F047D">
        <w:rPr>
          <w:sz w:val="28"/>
          <w:szCs w:val="28"/>
        </w:rPr>
        <w:t>Р</w:t>
      </w:r>
      <w:r w:rsidRPr="00D50B77">
        <w:rPr>
          <w:sz w:val="28"/>
          <w:szCs w:val="28"/>
          <w:lang w:val="en-US"/>
        </w:rPr>
        <w:t>.</w:t>
      </w:r>
      <w:r>
        <w:rPr>
          <w:sz w:val="28"/>
          <w:szCs w:val="28"/>
          <w:lang w:val="en-US"/>
        </w:rPr>
        <w:t xml:space="preserve"> 9</w:t>
      </w:r>
      <w:r w:rsidRPr="00D50B77">
        <w:rPr>
          <w:sz w:val="28"/>
          <w:szCs w:val="28"/>
          <w:lang w:val="en-US"/>
        </w:rPr>
        <w:t>3</w:t>
      </w:r>
      <w:r>
        <w:rPr>
          <w:sz w:val="28"/>
          <w:szCs w:val="28"/>
          <w:lang w:val="en-GB"/>
        </w:rPr>
        <w:t xml:space="preserve"> </w:t>
      </w:r>
      <w:r w:rsidRPr="000F047D">
        <w:rPr>
          <w:sz w:val="28"/>
          <w:szCs w:val="28"/>
          <w:lang w:val="en-US"/>
        </w:rPr>
        <w:t>–</w:t>
      </w:r>
      <w:r>
        <w:rPr>
          <w:sz w:val="28"/>
          <w:szCs w:val="28"/>
          <w:lang w:val="en-US"/>
        </w:rPr>
        <w:t xml:space="preserve"> 95</w:t>
      </w:r>
      <w:r w:rsidRPr="000F047D">
        <w:rPr>
          <w:sz w:val="28"/>
          <w:szCs w:val="28"/>
          <w:lang w:val="en-GB"/>
        </w:rPr>
        <w:t>.</w:t>
      </w:r>
    </w:p>
    <w:p w:rsidR="006466E3" w:rsidRPr="00CD22C6" w:rsidRDefault="006466E3" w:rsidP="006466E3">
      <w:pPr>
        <w:spacing w:line="360" w:lineRule="auto"/>
        <w:jc w:val="both"/>
        <w:rPr>
          <w:sz w:val="28"/>
          <w:szCs w:val="28"/>
          <w:lang w:val="en-US"/>
        </w:rPr>
      </w:pPr>
      <w:r w:rsidRPr="00CD22C6">
        <w:rPr>
          <w:sz w:val="28"/>
          <w:szCs w:val="28"/>
        </w:rPr>
        <w:lastRenderedPageBreak/>
        <w:t xml:space="preserve">115. </w:t>
      </w:r>
      <w:r w:rsidRPr="00A37BF2">
        <w:rPr>
          <w:color w:val="000000"/>
          <w:sz w:val="28"/>
          <w:szCs w:val="28"/>
        </w:rPr>
        <w:t>Кабанов М.М. Реабилитация психически бо</w:t>
      </w:r>
      <w:r>
        <w:rPr>
          <w:color w:val="000000"/>
          <w:sz w:val="28"/>
          <w:szCs w:val="28"/>
        </w:rPr>
        <w:t>льных в меняющемся мире.</w:t>
      </w:r>
      <w:r w:rsidRPr="00CD22C6">
        <w:rPr>
          <w:color w:val="000000"/>
          <w:sz w:val="28"/>
          <w:szCs w:val="28"/>
        </w:rPr>
        <w:t xml:space="preserve"> </w:t>
      </w:r>
      <w:r>
        <w:rPr>
          <w:color w:val="000000"/>
          <w:sz w:val="28"/>
          <w:szCs w:val="28"/>
        </w:rPr>
        <w:t xml:space="preserve">/ </w:t>
      </w:r>
      <w:r w:rsidRPr="00CD22C6">
        <w:rPr>
          <w:color w:val="000000"/>
          <w:sz w:val="28"/>
          <w:szCs w:val="28"/>
        </w:rPr>
        <w:t xml:space="preserve">М.М. Кабанов // </w:t>
      </w:r>
      <w:r>
        <w:rPr>
          <w:color w:val="000000"/>
          <w:sz w:val="28"/>
          <w:szCs w:val="28"/>
        </w:rPr>
        <w:t>Обозрение психиатрии и мед. психологии</w:t>
      </w:r>
      <w:r w:rsidRPr="00A37BF2">
        <w:rPr>
          <w:color w:val="000000"/>
          <w:sz w:val="28"/>
          <w:szCs w:val="28"/>
        </w:rPr>
        <w:t xml:space="preserve"> им.</w:t>
      </w:r>
      <w:r>
        <w:rPr>
          <w:color w:val="000000"/>
          <w:sz w:val="28"/>
          <w:szCs w:val="28"/>
        </w:rPr>
        <w:t xml:space="preserve"> </w:t>
      </w:r>
      <w:r w:rsidRPr="00A37BF2">
        <w:rPr>
          <w:color w:val="000000"/>
          <w:sz w:val="28"/>
          <w:szCs w:val="28"/>
        </w:rPr>
        <w:t>В</w:t>
      </w:r>
      <w:r w:rsidRPr="00CD22C6">
        <w:rPr>
          <w:color w:val="000000"/>
          <w:sz w:val="28"/>
          <w:szCs w:val="28"/>
          <w:lang w:val="en-US"/>
        </w:rPr>
        <w:t>.</w:t>
      </w:r>
      <w:r w:rsidRPr="00A37BF2">
        <w:rPr>
          <w:color w:val="000000"/>
          <w:sz w:val="28"/>
          <w:szCs w:val="28"/>
        </w:rPr>
        <w:t>М</w:t>
      </w:r>
      <w:r w:rsidRPr="00CD22C6">
        <w:rPr>
          <w:color w:val="000000"/>
          <w:sz w:val="28"/>
          <w:szCs w:val="28"/>
          <w:lang w:val="en-US"/>
        </w:rPr>
        <w:t xml:space="preserve">. </w:t>
      </w:r>
      <w:r>
        <w:rPr>
          <w:color w:val="000000"/>
          <w:sz w:val="28"/>
          <w:szCs w:val="28"/>
        </w:rPr>
        <w:t>Бехтерева</w:t>
      </w:r>
      <w:r w:rsidRPr="00CD22C6">
        <w:rPr>
          <w:color w:val="000000"/>
          <w:sz w:val="28"/>
          <w:szCs w:val="28"/>
          <w:lang w:val="en-US"/>
        </w:rPr>
        <w:t xml:space="preserve">. </w:t>
      </w:r>
      <w:r w:rsidRPr="00CD22C6">
        <w:rPr>
          <w:sz w:val="28"/>
          <w:lang w:val="en-US"/>
        </w:rPr>
        <w:t xml:space="preserve">– </w:t>
      </w:r>
      <w:r w:rsidRPr="00CD22C6">
        <w:rPr>
          <w:color w:val="000000"/>
          <w:sz w:val="28"/>
          <w:szCs w:val="28"/>
          <w:lang w:val="en-US"/>
        </w:rPr>
        <w:t xml:space="preserve">1995. </w:t>
      </w:r>
      <w:r w:rsidRPr="00CD22C6">
        <w:rPr>
          <w:sz w:val="28"/>
          <w:lang w:val="en-US"/>
        </w:rPr>
        <w:t xml:space="preserve">– </w:t>
      </w:r>
      <w:r w:rsidRPr="00CD22C6">
        <w:rPr>
          <w:color w:val="000000"/>
          <w:sz w:val="28"/>
          <w:szCs w:val="28"/>
          <w:lang w:val="en-US"/>
        </w:rPr>
        <w:t xml:space="preserve">№  4. – </w:t>
      </w:r>
      <w:r w:rsidRPr="00A37BF2">
        <w:rPr>
          <w:color w:val="000000"/>
          <w:sz w:val="28"/>
          <w:szCs w:val="28"/>
        </w:rPr>
        <w:t>С</w:t>
      </w:r>
      <w:r w:rsidRPr="00CD22C6">
        <w:rPr>
          <w:color w:val="000000"/>
          <w:sz w:val="28"/>
          <w:szCs w:val="28"/>
          <w:lang w:val="en-US"/>
        </w:rPr>
        <w:t xml:space="preserve">. 175 </w:t>
      </w:r>
      <w:r w:rsidRPr="00CD22C6">
        <w:rPr>
          <w:sz w:val="28"/>
          <w:lang w:val="en-US"/>
        </w:rPr>
        <w:t xml:space="preserve">– </w:t>
      </w:r>
      <w:r w:rsidRPr="00CD22C6">
        <w:rPr>
          <w:color w:val="000000"/>
          <w:sz w:val="28"/>
          <w:szCs w:val="28"/>
          <w:lang w:val="en-US"/>
        </w:rPr>
        <w:t>182.</w:t>
      </w:r>
    </w:p>
    <w:p w:rsidR="006466E3" w:rsidRDefault="006466E3" w:rsidP="006466E3">
      <w:pPr>
        <w:spacing w:line="360" w:lineRule="auto"/>
        <w:jc w:val="both"/>
        <w:rPr>
          <w:sz w:val="28"/>
          <w:szCs w:val="28"/>
          <w:lang w:val="en-US"/>
        </w:rPr>
      </w:pPr>
      <w:r w:rsidRPr="00CD22C6">
        <w:rPr>
          <w:sz w:val="28"/>
          <w:szCs w:val="28"/>
          <w:lang w:val="en-US"/>
        </w:rPr>
        <w:t>116.</w:t>
      </w:r>
      <w:r>
        <w:rPr>
          <w:sz w:val="28"/>
          <w:szCs w:val="28"/>
          <w:lang w:val="en-US"/>
        </w:rPr>
        <w:t xml:space="preserve"> </w:t>
      </w:r>
      <w:r>
        <w:rPr>
          <w:sz w:val="28"/>
          <w:lang w:val="en-GB"/>
        </w:rPr>
        <w:t>Barry M</w:t>
      </w:r>
      <w:r w:rsidRPr="001432B0">
        <w:rPr>
          <w:sz w:val="28"/>
          <w:lang w:val="en-GB"/>
        </w:rPr>
        <w:t>.</w:t>
      </w:r>
      <w:r>
        <w:rPr>
          <w:sz w:val="28"/>
        </w:rPr>
        <w:t>М</w:t>
      </w:r>
      <w:r>
        <w:rPr>
          <w:sz w:val="28"/>
          <w:lang w:val="en-GB"/>
        </w:rPr>
        <w:t xml:space="preserve">. Quality of life as an evaluative measure in assessing the impact of community cares on people with long-term psychiatric disorders / M.M. Barry, C. Crosby // </w:t>
      </w:r>
      <w:r w:rsidRPr="0026688D">
        <w:rPr>
          <w:sz w:val="28"/>
          <w:szCs w:val="28"/>
          <w:lang w:val="en-GB"/>
        </w:rPr>
        <w:t>Br</w:t>
      </w:r>
      <w:r>
        <w:rPr>
          <w:sz w:val="28"/>
          <w:szCs w:val="28"/>
          <w:lang w:val="en-GB"/>
        </w:rPr>
        <w:t xml:space="preserve">itish </w:t>
      </w:r>
      <w:r w:rsidRPr="0026688D">
        <w:rPr>
          <w:sz w:val="28"/>
          <w:szCs w:val="28"/>
          <w:lang w:val="en-GB"/>
        </w:rPr>
        <w:t>J</w:t>
      </w:r>
      <w:r>
        <w:rPr>
          <w:sz w:val="28"/>
          <w:szCs w:val="28"/>
          <w:lang w:val="en-GB"/>
        </w:rPr>
        <w:t>ournal of Psychiatry</w:t>
      </w:r>
      <w:r w:rsidRPr="001432B0">
        <w:rPr>
          <w:sz w:val="28"/>
          <w:szCs w:val="28"/>
          <w:lang w:val="en-GB"/>
        </w:rPr>
        <w:t>.</w:t>
      </w:r>
      <w:r>
        <w:rPr>
          <w:sz w:val="28"/>
          <w:szCs w:val="28"/>
          <w:lang w:val="en-GB"/>
        </w:rPr>
        <w:t xml:space="preserve"> </w:t>
      </w:r>
      <w:r w:rsidRPr="00D95E25">
        <w:rPr>
          <w:color w:val="000000"/>
          <w:sz w:val="28"/>
          <w:szCs w:val="28"/>
          <w:lang w:val="en-GB"/>
        </w:rPr>
        <w:t>–</w:t>
      </w:r>
      <w:r>
        <w:rPr>
          <w:color w:val="000000"/>
          <w:sz w:val="28"/>
          <w:szCs w:val="28"/>
          <w:lang w:val="en-GB"/>
        </w:rPr>
        <w:t xml:space="preserve"> </w:t>
      </w:r>
      <w:r>
        <w:rPr>
          <w:sz w:val="28"/>
          <w:lang w:val="en-GB"/>
        </w:rPr>
        <w:t>1996</w:t>
      </w:r>
      <w:r w:rsidRPr="00D95E25">
        <w:rPr>
          <w:sz w:val="28"/>
          <w:lang w:val="en-GB"/>
        </w:rPr>
        <w:t>.</w:t>
      </w:r>
      <w:r>
        <w:rPr>
          <w:sz w:val="28"/>
          <w:lang w:val="en-GB"/>
        </w:rPr>
        <w:t xml:space="preserve"> </w:t>
      </w:r>
      <w:r w:rsidRPr="00D95E25">
        <w:rPr>
          <w:color w:val="000000"/>
          <w:sz w:val="28"/>
          <w:szCs w:val="28"/>
          <w:lang w:val="en-GB"/>
        </w:rPr>
        <w:t>–</w:t>
      </w:r>
      <w:r>
        <w:rPr>
          <w:color w:val="000000"/>
          <w:sz w:val="28"/>
          <w:szCs w:val="28"/>
          <w:lang w:val="en-GB"/>
        </w:rPr>
        <w:t xml:space="preserve"> </w:t>
      </w:r>
      <w:r>
        <w:rPr>
          <w:sz w:val="28"/>
          <w:lang w:val="en-GB"/>
        </w:rPr>
        <w:t>V</w:t>
      </w:r>
      <w:r w:rsidRPr="00D95E25">
        <w:rPr>
          <w:sz w:val="28"/>
          <w:lang w:val="en-GB"/>
        </w:rPr>
        <w:t>.</w:t>
      </w:r>
      <w:r>
        <w:rPr>
          <w:sz w:val="28"/>
          <w:lang w:val="en-GB"/>
        </w:rPr>
        <w:t xml:space="preserve"> 168</w:t>
      </w:r>
      <w:r w:rsidRPr="00D95E25">
        <w:rPr>
          <w:sz w:val="28"/>
          <w:lang w:val="en-GB"/>
        </w:rPr>
        <w:t>.</w:t>
      </w:r>
      <w:r>
        <w:rPr>
          <w:sz w:val="28"/>
          <w:lang w:val="en-GB"/>
        </w:rPr>
        <w:t xml:space="preserve"> </w:t>
      </w:r>
      <w:r w:rsidRPr="00D95E25">
        <w:rPr>
          <w:sz w:val="28"/>
          <w:lang w:val="en-GB"/>
        </w:rPr>
        <w:t>–</w:t>
      </w:r>
      <w:r>
        <w:rPr>
          <w:sz w:val="28"/>
          <w:lang w:val="en-GB"/>
        </w:rPr>
        <w:t xml:space="preserve"> </w:t>
      </w:r>
      <w:r>
        <w:rPr>
          <w:sz w:val="28"/>
        </w:rPr>
        <w:t>Р</w:t>
      </w:r>
      <w:r w:rsidRPr="00D95E25">
        <w:rPr>
          <w:sz w:val="28"/>
          <w:lang w:val="en-GB"/>
        </w:rPr>
        <w:t>.</w:t>
      </w:r>
      <w:r>
        <w:rPr>
          <w:sz w:val="28"/>
          <w:lang w:val="en-GB"/>
        </w:rPr>
        <w:t xml:space="preserve"> 210 </w:t>
      </w:r>
      <w:r w:rsidRPr="00D95E25">
        <w:rPr>
          <w:color w:val="000000"/>
          <w:sz w:val="28"/>
          <w:szCs w:val="28"/>
          <w:lang w:val="en-GB"/>
        </w:rPr>
        <w:t>–</w:t>
      </w:r>
      <w:r>
        <w:rPr>
          <w:color w:val="000000"/>
          <w:sz w:val="28"/>
          <w:szCs w:val="28"/>
          <w:lang w:val="en-GB"/>
        </w:rPr>
        <w:t xml:space="preserve"> </w:t>
      </w:r>
      <w:r w:rsidRPr="00D95E25">
        <w:rPr>
          <w:sz w:val="28"/>
          <w:lang w:val="en-GB"/>
        </w:rPr>
        <w:t>21</w:t>
      </w:r>
      <w:r w:rsidRPr="00156C2A">
        <w:rPr>
          <w:sz w:val="28"/>
          <w:lang w:val="en-GB"/>
        </w:rPr>
        <w:t>6.</w:t>
      </w:r>
    </w:p>
    <w:p w:rsidR="006466E3" w:rsidRDefault="006466E3" w:rsidP="006466E3">
      <w:pPr>
        <w:spacing w:line="360" w:lineRule="auto"/>
        <w:jc w:val="both"/>
        <w:rPr>
          <w:sz w:val="28"/>
          <w:szCs w:val="28"/>
          <w:lang w:val="en-US"/>
        </w:rPr>
      </w:pPr>
      <w:r>
        <w:rPr>
          <w:sz w:val="28"/>
          <w:szCs w:val="28"/>
          <w:lang w:val="en-US"/>
        </w:rPr>
        <w:t xml:space="preserve">117. </w:t>
      </w:r>
      <w:r>
        <w:rPr>
          <w:sz w:val="28"/>
          <w:lang w:val="en-GB"/>
        </w:rPr>
        <w:t>Ruggeri M</w:t>
      </w:r>
      <w:r w:rsidRPr="00D95E25">
        <w:rPr>
          <w:sz w:val="28"/>
          <w:lang w:val="en-GB"/>
        </w:rPr>
        <w:t>.</w:t>
      </w:r>
      <w:r>
        <w:rPr>
          <w:sz w:val="28"/>
          <w:lang w:val="en-GB"/>
        </w:rPr>
        <w:t xml:space="preserve"> Subjective and objective dimensions of quality of life in psychiatric patients: a factor analytical approach / M. Ruggeri, R. Warner, G. Bisoffi, L. Fontecedro // </w:t>
      </w:r>
      <w:r w:rsidRPr="0026688D">
        <w:rPr>
          <w:sz w:val="28"/>
          <w:szCs w:val="28"/>
          <w:lang w:val="en-GB"/>
        </w:rPr>
        <w:t>Br</w:t>
      </w:r>
      <w:r>
        <w:rPr>
          <w:sz w:val="28"/>
          <w:szCs w:val="28"/>
          <w:lang w:val="en-GB"/>
        </w:rPr>
        <w:t xml:space="preserve">itish </w:t>
      </w:r>
      <w:r w:rsidRPr="0026688D">
        <w:rPr>
          <w:sz w:val="28"/>
          <w:szCs w:val="28"/>
          <w:lang w:val="en-GB"/>
        </w:rPr>
        <w:t>J</w:t>
      </w:r>
      <w:r>
        <w:rPr>
          <w:sz w:val="28"/>
          <w:szCs w:val="28"/>
          <w:lang w:val="en-GB"/>
        </w:rPr>
        <w:t>ournal of Psychiatry</w:t>
      </w:r>
      <w:r>
        <w:rPr>
          <w:i/>
          <w:sz w:val="28"/>
          <w:lang w:val="en-GB"/>
        </w:rPr>
        <w:t xml:space="preserve">. </w:t>
      </w:r>
      <w:r w:rsidRPr="00D95E25">
        <w:rPr>
          <w:color w:val="000000"/>
          <w:sz w:val="28"/>
          <w:szCs w:val="28"/>
          <w:lang w:val="en-GB"/>
        </w:rPr>
        <w:t>–</w:t>
      </w:r>
      <w:r>
        <w:rPr>
          <w:color w:val="000000"/>
          <w:sz w:val="28"/>
          <w:szCs w:val="28"/>
          <w:lang w:val="en-GB"/>
        </w:rPr>
        <w:t xml:space="preserve"> </w:t>
      </w:r>
      <w:r>
        <w:rPr>
          <w:sz w:val="28"/>
          <w:lang w:val="en-GB"/>
        </w:rPr>
        <w:t>2001</w:t>
      </w:r>
      <w:r w:rsidRPr="002C0DEA">
        <w:rPr>
          <w:sz w:val="28"/>
          <w:lang w:val="en-GB"/>
        </w:rPr>
        <w:t>.</w:t>
      </w:r>
      <w:r>
        <w:rPr>
          <w:sz w:val="28"/>
          <w:lang w:val="en-GB"/>
        </w:rPr>
        <w:t xml:space="preserve"> </w:t>
      </w:r>
      <w:r w:rsidRPr="00D95E25">
        <w:rPr>
          <w:color w:val="000000"/>
          <w:sz w:val="28"/>
          <w:szCs w:val="28"/>
          <w:lang w:val="en-GB"/>
        </w:rPr>
        <w:t>–</w:t>
      </w:r>
      <w:r>
        <w:rPr>
          <w:color w:val="000000"/>
          <w:sz w:val="28"/>
          <w:szCs w:val="28"/>
          <w:lang w:val="en-GB"/>
        </w:rPr>
        <w:t xml:space="preserve"> </w:t>
      </w:r>
      <w:r>
        <w:rPr>
          <w:sz w:val="28"/>
          <w:lang w:val="en-GB"/>
        </w:rPr>
        <w:t>V</w:t>
      </w:r>
      <w:r w:rsidRPr="002C0DEA">
        <w:rPr>
          <w:sz w:val="28"/>
          <w:lang w:val="en-GB"/>
        </w:rPr>
        <w:t>.</w:t>
      </w:r>
      <w:r>
        <w:rPr>
          <w:color w:val="000000"/>
          <w:sz w:val="28"/>
          <w:szCs w:val="28"/>
          <w:lang w:val="en-GB"/>
        </w:rPr>
        <w:t xml:space="preserve"> </w:t>
      </w:r>
      <w:r w:rsidRPr="00156C2A">
        <w:rPr>
          <w:sz w:val="28"/>
          <w:lang w:val="en-GB"/>
        </w:rPr>
        <w:t>178</w:t>
      </w:r>
      <w:r w:rsidRPr="002C0DEA">
        <w:rPr>
          <w:sz w:val="28"/>
          <w:lang w:val="en-GB"/>
        </w:rPr>
        <w:t>.</w:t>
      </w:r>
      <w:r>
        <w:rPr>
          <w:sz w:val="28"/>
          <w:lang w:val="en-GB"/>
        </w:rPr>
        <w:t xml:space="preserve"> </w:t>
      </w:r>
      <w:r w:rsidRPr="00D95E25">
        <w:rPr>
          <w:color w:val="000000"/>
          <w:sz w:val="28"/>
          <w:szCs w:val="28"/>
          <w:lang w:val="en-GB"/>
        </w:rPr>
        <w:t>–</w:t>
      </w:r>
      <w:r>
        <w:rPr>
          <w:color w:val="000000"/>
          <w:sz w:val="28"/>
          <w:szCs w:val="28"/>
          <w:lang w:val="en-GB"/>
        </w:rPr>
        <w:t xml:space="preserve"> </w:t>
      </w:r>
      <w:r>
        <w:rPr>
          <w:sz w:val="28"/>
        </w:rPr>
        <w:t>Р</w:t>
      </w:r>
      <w:r w:rsidRPr="002C0DEA">
        <w:rPr>
          <w:sz w:val="28"/>
          <w:lang w:val="en-GB"/>
        </w:rPr>
        <w:t>.</w:t>
      </w:r>
      <w:r>
        <w:rPr>
          <w:sz w:val="28"/>
          <w:lang w:val="en-GB"/>
        </w:rPr>
        <w:t xml:space="preserve"> 268 </w:t>
      </w:r>
      <w:r w:rsidRPr="00D95E25">
        <w:rPr>
          <w:color w:val="000000"/>
          <w:sz w:val="28"/>
          <w:szCs w:val="28"/>
          <w:lang w:val="en-GB"/>
        </w:rPr>
        <w:t>–</w:t>
      </w:r>
      <w:r>
        <w:rPr>
          <w:color w:val="000000"/>
          <w:sz w:val="28"/>
          <w:szCs w:val="28"/>
          <w:lang w:val="en-GB"/>
        </w:rPr>
        <w:t xml:space="preserve"> </w:t>
      </w:r>
      <w:r w:rsidRPr="002C0DEA">
        <w:rPr>
          <w:sz w:val="28"/>
          <w:lang w:val="en-GB"/>
        </w:rPr>
        <w:t>2</w:t>
      </w:r>
      <w:r w:rsidRPr="00156C2A">
        <w:rPr>
          <w:sz w:val="28"/>
          <w:lang w:val="en-GB"/>
        </w:rPr>
        <w:t>75.</w:t>
      </w:r>
    </w:p>
    <w:p w:rsidR="006466E3" w:rsidRPr="00A6177C" w:rsidRDefault="006466E3" w:rsidP="006466E3">
      <w:pPr>
        <w:spacing w:line="360" w:lineRule="auto"/>
        <w:jc w:val="both"/>
        <w:rPr>
          <w:sz w:val="28"/>
          <w:szCs w:val="28"/>
          <w:lang w:val="en-US"/>
        </w:rPr>
      </w:pPr>
      <w:r w:rsidRPr="00CD22C6">
        <w:rPr>
          <w:sz w:val="28"/>
          <w:szCs w:val="28"/>
          <w:lang w:val="en-US"/>
        </w:rPr>
        <w:t xml:space="preserve">118. </w:t>
      </w:r>
      <w:r>
        <w:rPr>
          <w:rStyle w:val="aff2"/>
          <w:i w:val="0"/>
          <w:sz w:val="28"/>
          <w:lang w:val="en-US"/>
        </w:rPr>
        <w:t xml:space="preserve">Hoe J. </w:t>
      </w:r>
      <w:r w:rsidRPr="00CD22C6">
        <w:rPr>
          <w:bCs/>
          <w:sz w:val="28"/>
          <w:szCs w:val="28"/>
          <w:lang w:val="en-US"/>
        </w:rPr>
        <w:t>Quality of life of people with dementia in residential care homes</w:t>
      </w:r>
      <w:r>
        <w:rPr>
          <w:bCs/>
          <w:sz w:val="28"/>
          <w:szCs w:val="28"/>
          <w:lang w:val="en-US"/>
        </w:rPr>
        <w:t xml:space="preserve"> / J. Hoe, G. Hancock, G. Livingston, M. Orrell // </w:t>
      </w:r>
      <w:r w:rsidRPr="0026688D">
        <w:rPr>
          <w:sz w:val="28"/>
          <w:szCs w:val="28"/>
          <w:lang w:val="en-GB"/>
        </w:rPr>
        <w:t>Br</w:t>
      </w:r>
      <w:r>
        <w:rPr>
          <w:sz w:val="28"/>
          <w:szCs w:val="28"/>
          <w:lang w:val="en-GB"/>
        </w:rPr>
        <w:t xml:space="preserve">itish </w:t>
      </w:r>
      <w:r w:rsidRPr="0026688D">
        <w:rPr>
          <w:sz w:val="28"/>
          <w:szCs w:val="28"/>
          <w:lang w:val="en-GB"/>
        </w:rPr>
        <w:t>J</w:t>
      </w:r>
      <w:r>
        <w:rPr>
          <w:sz w:val="28"/>
          <w:szCs w:val="28"/>
          <w:lang w:val="en-GB"/>
        </w:rPr>
        <w:t>ournal of Psychiatry</w:t>
      </w:r>
      <w:r>
        <w:rPr>
          <w:i/>
          <w:sz w:val="28"/>
          <w:lang w:val="en-GB"/>
        </w:rPr>
        <w:t xml:space="preserve">. </w:t>
      </w:r>
      <w:r w:rsidRPr="00D95E25">
        <w:rPr>
          <w:color w:val="000000"/>
          <w:sz w:val="28"/>
          <w:szCs w:val="28"/>
          <w:lang w:val="en-GB"/>
        </w:rPr>
        <w:t>–</w:t>
      </w:r>
      <w:r>
        <w:rPr>
          <w:color w:val="000000"/>
          <w:sz w:val="28"/>
          <w:szCs w:val="28"/>
          <w:lang w:val="en-GB"/>
        </w:rPr>
        <w:t xml:space="preserve"> </w:t>
      </w:r>
      <w:r>
        <w:rPr>
          <w:sz w:val="28"/>
          <w:lang w:val="en-GB"/>
        </w:rPr>
        <w:t>2006</w:t>
      </w:r>
      <w:r w:rsidRPr="002C0DEA">
        <w:rPr>
          <w:sz w:val="28"/>
          <w:lang w:val="en-GB"/>
        </w:rPr>
        <w:t>.</w:t>
      </w:r>
      <w:r>
        <w:rPr>
          <w:sz w:val="28"/>
          <w:lang w:val="en-GB"/>
        </w:rPr>
        <w:t xml:space="preserve"> </w:t>
      </w:r>
      <w:r w:rsidRPr="00D95E25">
        <w:rPr>
          <w:color w:val="000000"/>
          <w:sz w:val="28"/>
          <w:szCs w:val="28"/>
          <w:lang w:val="en-GB"/>
        </w:rPr>
        <w:t>–</w:t>
      </w:r>
      <w:r>
        <w:rPr>
          <w:color w:val="000000"/>
          <w:sz w:val="28"/>
          <w:szCs w:val="28"/>
          <w:lang w:val="en-GB"/>
        </w:rPr>
        <w:t xml:space="preserve"> </w:t>
      </w:r>
      <w:r>
        <w:rPr>
          <w:sz w:val="28"/>
          <w:lang w:val="en-GB"/>
        </w:rPr>
        <w:t>V</w:t>
      </w:r>
      <w:r w:rsidRPr="002C0DEA">
        <w:rPr>
          <w:sz w:val="28"/>
          <w:lang w:val="en-GB"/>
        </w:rPr>
        <w:t>.</w:t>
      </w:r>
      <w:r>
        <w:rPr>
          <w:color w:val="000000"/>
          <w:sz w:val="28"/>
          <w:szCs w:val="28"/>
          <w:lang w:val="en-GB"/>
        </w:rPr>
        <w:t xml:space="preserve"> </w:t>
      </w:r>
      <w:r>
        <w:rPr>
          <w:sz w:val="28"/>
          <w:lang w:val="en-GB"/>
        </w:rPr>
        <w:t>188</w:t>
      </w:r>
      <w:r w:rsidRPr="002C0DEA">
        <w:rPr>
          <w:sz w:val="28"/>
          <w:lang w:val="en-GB"/>
        </w:rPr>
        <w:t>.</w:t>
      </w:r>
      <w:r>
        <w:rPr>
          <w:sz w:val="28"/>
          <w:lang w:val="en-GB"/>
        </w:rPr>
        <w:t xml:space="preserve"> </w:t>
      </w:r>
      <w:r w:rsidRPr="00D95E25">
        <w:rPr>
          <w:color w:val="000000"/>
          <w:sz w:val="28"/>
          <w:szCs w:val="28"/>
          <w:lang w:val="en-GB"/>
        </w:rPr>
        <w:t>–</w:t>
      </w:r>
      <w:r>
        <w:rPr>
          <w:color w:val="000000"/>
          <w:sz w:val="28"/>
          <w:szCs w:val="28"/>
          <w:lang w:val="en-GB"/>
        </w:rPr>
        <w:t xml:space="preserve"> </w:t>
      </w:r>
      <w:r>
        <w:rPr>
          <w:sz w:val="28"/>
        </w:rPr>
        <w:t>Р</w:t>
      </w:r>
      <w:r w:rsidRPr="002C0DEA">
        <w:rPr>
          <w:sz w:val="28"/>
          <w:lang w:val="en-GB"/>
        </w:rPr>
        <w:t>.</w:t>
      </w:r>
      <w:r>
        <w:rPr>
          <w:sz w:val="28"/>
          <w:lang w:val="en-GB"/>
        </w:rPr>
        <w:t xml:space="preserve"> 460 </w:t>
      </w:r>
      <w:r w:rsidRPr="00D95E25">
        <w:rPr>
          <w:color w:val="000000"/>
          <w:sz w:val="28"/>
          <w:szCs w:val="28"/>
          <w:lang w:val="en-GB"/>
        </w:rPr>
        <w:t>–</w:t>
      </w:r>
      <w:r>
        <w:rPr>
          <w:color w:val="000000"/>
          <w:sz w:val="28"/>
          <w:szCs w:val="28"/>
          <w:lang w:val="en-GB"/>
        </w:rPr>
        <w:t xml:space="preserve"> </w:t>
      </w:r>
      <w:r>
        <w:rPr>
          <w:sz w:val="28"/>
          <w:lang w:val="en-GB"/>
        </w:rPr>
        <w:t>464</w:t>
      </w:r>
      <w:r w:rsidRPr="00156C2A">
        <w:rPr>
          <w:sz w:val="28"/>
          <w:lang w:val="en-GB"/>
        </w:rPr>
        <w:t>.</w:t>
      </w:r>
    </w:p>
    <w:p w:rsidR="006466E3" w:rsidRDefault="006466E3" w:rsidP="006466E3">
      <w:pPr>
        <w:spacing w:line="360" w:lineRule="auto"/>
        <w:jc w:val="both"/>
        <w:rPr>
          <w:sz w:val="28"/>
          <w:szCs w:val="28"/>
        </w:rPr>
      </w:pPr>
      <w:r>
        <w:rPr>
          <w:sz w:val="28"/>
          <w:szCs w:val="28"/>
        </w:rPr>
        <w:t xml:space="preserve">119. </w:t>
      </w:r>
      <w:r>
        <w:rPr>
          <w:rStyle w:val="aff2"/>
          <w:i w:val="0"/>
          <w:sz w:val="28"/>
        </w:rPr>
        <w:t>Бараненко А.В</w:t>
      </w:r>
      <w:r>
        <w:rPr>
          <w:rStyle w:val="aff2"/>
          <w:sz w:val="28"/>
        </w:rPr>
        <w:t>.</w:t>
      </w:r>
      <w:r>
        <w:rPr>
          <w:sz w:val="28"/>
        </w:rPr>
        <w:t xml:space="preserve"> Оценка субъективного качества жизни у лиц c зависимостью от алкоголя / А.В. Бараненко // Український вісник психоневрології. </w:t>
      </w:r>
      <w:r w:rsidRPr="00A6177C">
        <w:rPr>
          <w:color w:val="000000"/>
          <w:sz w:val="28"/>
          <w:szCs w:val="28"/>
        </w:rPr>
        <w:t>–</w:t>
      </w:r>
      <w:r>
        <w:rPr>
          <w:color w:val="000000"/>
          <w:sz w:val="28"/>
          <w:szCs w:val="28"/>
        </w:rPr>
        <w:t xml:space="preserve"> </w:t>
      </w:r>
      <w:r>
        <w:rPr>
          <w:sz w:val="28"/>
        </w:rPr>
        <w:t xml:space="preserve">2003. </w:t>
      </w:r>
      <w:r w:rsidRPr="00A6177C">
        <w:rPr>
          <w:color w:val="000000"/>
          <w:sz w:val="28"/>
          <w:szCs w:val="28"/>
        </w:rPr>
        <w:t>–</w:t>
      </w:r>
      <w:r>
        <w:rPr>
          <w:color w:val="000000"/>
          <w:sz w:val="28"/>
          <w:szCs w:val="28"/>
        </w:rPr>
        <w:t xml:space="preserve"> </w:t>
      </w:r>
      <w:r>
        <w:rPr>
          <w:sz w:val="28"/>
        </w:rPr>
        <w:t xml:space="preserve">Т. 11 (4). </w:t>
      </w:r>
      <w:r w:rsidRPr="00A6177C">
        <w:rPr>
          <w:color w:val="000000"/>
          <w:sz w:val="28"/>
          <w:szCs w:val="28"/>
        </w:rPr>
        <w:t>–</w:t>
      </w:r>
      <w:r>
        <w:rPr>
          <w:color w:val="000000"/>
          <w:sz w:val="28"/>
          <w:szCs w:val="28"/>
        </w:rPr>
        <w:t xml:space="preserve"> </w:t>
      </w:r>
      <w:r>
        <w:rPr>
          <w:sz w:val="28"/>
        </w:rPr>
        <w:t>С. 85– 87.</w:t>
      </w:r>
    </w:p>
    <w:p w:rsidR="006466E3" w:rsidRDefault="006466E3" w:rsidP="006466E3">
      <w:pPr>
        <w:spacing w:line="360" w:lineRule="auto"/>
        <w:jc w:val="both"/>
        <w:rPr>
          <w:sz w:val="28"/>
          <w:szCs w:val="28"/>
        </w:rPr>
      </w:pPr>
      <w:r>
        <w:rPr>
          <w:sz w:val="28"/>
          <w:szCs w:val="28"/>
        </w:rPr>
        <w:t xml:space="preserve">120. </w:t>
      </w:r>
      <w:r>
        <w:rPr>
          <w:sz w:val="28"/>
          <w:lang w:val="uk-UA"/>
        </w:rPr>
        <w:t xml:space="preserve">Абрамова И.В. Качество жизни пациентов общепсихиатрического отделения / И.В. Абрамова // Журнал психиатрии и медицинский психологии. </w:t>
      </w:r>
      <w:r w:rsidRPr="00CD37F5">
        <w:rPr>
          <w:color w:val="000000"/>
          <w:sz w:val="28"/>
          <w:szCs w:val="28"/>
        </w:rPr>
        <w:t>–</w:t>
      </w:r>
      <w:r>
        <w:rPr>
          <w:color w:val="000000"/>
          <w:sz w:val="28"/>
          <w:szCs w:val="28"/>
        </w:rPr>
        <w:t xml:space="preserve"> </w:t>
      </w:r>
      <w:r>
        <w:rPr>
          <w:sz w:val="28"/>
          <w:lang w:val="uk-UA"/>
        </w:rPr>
        <w:t xml:space="preserve">2001. </w:t>
      </w:r>
      <w:r w:rsidRPr="00CD37F5">
        <w:rPr>
          <w:color w:val="000000"/>
          <w:sz w:val="28"/>
          <w:szCs w:val="28"/>
        </w:rPr>
        <w:t>–</w:t>
      </w:r>
      <w:r>
        <w:rPr>
          <w:color w:val="000000"/>
          <w:sz w:val="28"/>
          <w:szCs w:val="28"/>
        </w:rPr>
        <w:t xml:space="preserve"> </w:t>
      </w:r>
      <w:r>
        <w:rPr>
          <w:sz w:val="28"/>
          <w:lang w:val="uk-UA"/>
        </w:rPr>
        <w:t xml:space="preserve">№1 (8). </w:t>
      </w:r>
      <w:r w:rsidRPr="00CD37F5">
        <w:rPr>
          <w:color w:val="000000"/>
          <w:sz w:val="28"/>
          <w:szCs w:val="28"/>
        </w:rPr>
        <w:t>–</w:t>
      </w:r>
      <w:r>
        <w:rPr>
          <w:color w:val="000000"/>
          <w:sz w:val="28"/>
          <w:szCs w:val="28"/>
        </w:rPr>
        <w:t xml:space="preserve"> </w:t>
      </w:r>
      <w:r>
        <w:rPr>
          <w:sz w:val="28"/>
          <w:lang w:val="uk-UA"/>
        </w:rPr>
        <w:t xml:space="preserve">С. 42 </w:t>
      </w:r>
      <w:r w:rsidRPr="00A6177C">
        <w:rPr>
          <w:color w:val="000000"/>
          <w:sz w:val="28"/>
          <w:szCs w:val="28"/>
        </w:rPr>
        <w:t>–</w:t>
      </w:r>
      <w:r>
        <w:rPr>
          <w:color w:val="000000"/>
          <w:sz w:val="28"/>
          <w:szCs w:val="28"/>
        </w:rPr>
        <w:t xml:space="preserve"> </w:t>
      </w:r>
      <w:r>
        <w:rPr>
          <w:sz w:val="28"/>
          <w:lang w:val="uk-UA"/>
        </w:rPr>
        <w:t>46.</w:t>
      </w:r>
    </w:p>
    <w:p w:rsidR="006466E3" w:rsidRDefault="006466E3" w:rsidP="006466E3">
      <w:pPr>
        <w:spacing w:line="360" w:lineRule="auto"/>
        <w:jc w:val="both"/>
        <w:rPr>
          <w:sz w:val="28"/>
          <w:szCs w:val="28"/>
        </w:rPr>
      </w:pPr>
      <w:r>
        <w:rPr>
          <w:sz w:val="28"/>
          <w:szCs w:val="28"/>
        </w:rPr>
        <w:t xml:space="preserve">121. </w:t>
      </w:r>
      <w:r>
        <w:rPr>
          <w:sz w:val="28"/>
        </w:rPr>
        <w:t>Васильева И.А. Качество жизни в оценке эффективности лечения гемодиализом / И.А. Васильева, Н.Н. Петрова, Г.Ю. Тимоховская Г.Ю / Нефрология. – 2001. – Т. 5. – № 3. – С.42 – 45.</w:t>
      </w:r>
    </w:p>
    <w:p w:rsidR="006466E3" w:rsidRDefault="006466E3" w:rsidP="006466E3">
      <w:pPr>
        <w:spacing w:line="360" w:lineRule="auto"/>
        <w:jc w:val="both"/>
        <w:rPr>
          <w:sz w:val="28"/>
          <w:szCs w:val="28"/>
        </w:rPr>
      </w:pPr>
      <w:r>
        <w:rPr>
          <w:sz w:val="28"/>
          <w:szCs w:val="28"/>
        </w:rPr>
        <w:t xml:space="preserve">122. </w:t>
      </w:r>
      <w:r>
        <w:rPr>
          <w:sz w:val="28"/>
        </w:rPr>
        <w:t>Колесник В.С. Оценка качества жизни в медицине / В.С. Колесник // Российский семейный врач. – 2002. – № 1. – С. 23 – 26.</w:t>
      </w:r>
    </w:p>
    <w:p w:rsidR="006466E3" w:rsidRDefault="006466E3" w:rsidP="006466E3">
      <w:pPr>
        <w:spacing w:line="360" w:lineRule="auto"/>
        <w:jc w:val="both"/>
        <w:rPr>
          <w:sz w:val="28"/>
          <w:szCs w:val="28"/>
        </w:rPr>
      </w:pPr>
      <w:r>
        <w:rPr>
          <w:sz w:val="28"/>
          <w:szCs w:val="28"/>
        </w:rPr>
        <w:t xml:space="preserve">123. </w:t>
      </w:r>
      <w:r>
        <w:rPr>
          <w:sz w:val="28"/>
        </w:rPr>
        <w:t>Громов С.А. Качество жизни и реабилитация больных эпилепсией. / С.А. Громов, В.А. Михайлов, Л.И. Вассерман // Журнал неврологии и психиатрии им. С.С. Корсакова. – 2002. – № 6. – С. 4 – 8.</w:t>
      </w:r>
    </w:p>
    <w:p w:rsidR="006466E3" w:rsidRDefault="006466E3" w:rsidP="006466E3">
      <w:pPr>
        <w:spacing w:line="360" w:lineRule="auto"/>
        <w:jc w:val="both"/>
        <w:rPr>
          <w:sz w:val="28"/>
          <w:szCs w:val="28"/>
        </w:rPr>
      </w:pPr>
      <w:r>
        <w:rPr>
          <w:sz w:val="28"/>
          <w:szCs w:val="28"/>
        </w:rPr>
        <w:lastRenderedPageBreak/>
        <w:t xml:space="preserve">124. </w:t>
      </w:r>
      <w:r>
        <w:rPr>
          <w:sz w:val="28"/>
        </w:rPr>
        <w:t>Новик А.А. Оценка качества жизни больного в медицине / А.А. Новик, С.А. Матвеев, Т.И. Ионова // Клиническая медицина. – 2000. – Т. 78, №2. – С. 10 – 13.</w:t>
      </w:r>
    </w:p>
    <w:p w:rsidR="006466E3" w:rsidRDefault="006466E3" w:rsidP="006466E3">
      <w:pPr>
        <w:spacing w:line="360" w:lineRule="auto"/>
        <w:jc w:val="both"/>
        <w:rPr>
          <w:sz w:val="28"/>
          <w:szCs w:val="28"/>
          <w:lang w:val="en-US"/>
        </w:rPr>
      </w:pPr>
      <w:r w:rsidRPr="007F7567">
        <w:rPr>
          <w:sz w:val="28"/>
          <w:szCs w:val="28"/>
          <w:lang w:val="en-US"/>
        </w:rPr>
        <w:t>125. Vaughn W.</w:t>
      </w:r>
      <w:r>
        <w:rPr>
          <w:sz w:val="28"/>
          <w:szCs w:val="28"/>
          <w:lang w:val="en-US"/>
        </w:rPr>
        <w:t xml:space="preserve"> </w:t>
      </w:r>
      <w:r w:rsidRPr="007F7567">
        <w:rPr>
          <w:bCs/>
          <w:sz w:val="28"/>
          <w:szCs w:val="28"/>
          <w:lang w:val="en-US"/>
        </w:rPr>
        <w:t>Quality of life and function after electroconvulsive therapy</w:t>
      </w:r>
      <w:r>
        <w:rPr>
          <w:bCs/>
          <w:sz w:val="28"/>
          <w:szCs w:val="28"/>
          <w:lang w:val="en-US"/>
        </w:rPr>
        <w:t xml:space="preserve"> / W. Vaughn, A. Dunn // </w:t>
      </w:r>
      <w:r w:rsidRPr="0026688D">
        <w:rPr>
          <w:sz w:val="28"/>
          <w:szCs w:val="28"/>
          <w:lang w:val="en-GB"/>
        </w:rPr>
        <w:t>Br</w:t>
      </w:r>
      <w:r>
        <w:rPr>
          <w:sz w:val="28"/>
          <w:szCs w:val="28"/>
          <w:lang w:val="en-GB"/>
        </w:rPr>
        <w:t xml:space="preserve">itish </w:t>
      </w:r>
      <w:r w:rsidRPr="0026688D">
        <w:rPr>
          <w:sz w:val="28"/>
          <w:szCs w:val="28"/>
          <w:lang w:val="en-GB"/>
        </w:rPr>
        <w:t>J</w:t>
      </w:r>
      <w:r>
        <w:rPr>
          <w:sz w:val="28"/>
          <w:szCs w:val="28"/>
          <w:lang w:val="en-GB"/>
        </w:rPr>
        <w:t>ournal of Psychiatry</w:t>
      </w:r>
      <w:r>
        <w:rPr>
          <w:i/>
          <w:sz w:val="28"/>
          <w:lang w:val="en-GB"/>
        </w:rPr>
        <w:t xml:space="preserve">. </w:t>
      </w:r>
      <w:r w:rsidRPr="00D95E25">
        <w:rPr>
          <w:color w:val="000000"/>
          <w:sz w:val="28"/>
          <w:szCs w:val="28"/>
          <w:lang w:val="en-GB"/>
        </w:rPr>
        <w:t>–</w:t>
      </w:r>
      <w:r>
        <w:rPr>
          <w:color w:val="000000"/>
          <w:sz w:val="28"/>
          <w:szCs w:val="28"/>
          <w:lang w:val="en-GB"/>
        </w:rPr>
        <w:t xml:space="preserve"> </w:t>
      </w:r>
      <w:r>
        <w:rPr>
          <w:sz w:val="28"/>
          <w:lang w:val="en-GB"/>
        </w:rPr>
        <w:t>2004</w:t>
      </w:r>
      <w:r w:rsidRPr="002C0DEA">
        <w:rPr>
          <w:sz w:val="28"/>
          <w:lang w:val="en-GB"/>
        </w:rPr>
        <w:t>.</w:t>
      </w:r>
      <w:r>
        <w:rPr>
          <w:sz w:val="28"/>
          <w:lang w:val="en-GB"/>
        </w:rPr>
        <w:t xml:space="preserve"> </w:t>
      </w:r>
      <w:r w:rsidRPr="00D95E25">
        <w:rPr>
          <w:color w:val="000000"/>
          <w:sz w:val="28"/>
          <w:szCs w:val="28"/>
          <w:lang w:val="en-GB"/>
        </w:rPr>
        <w:t>–</w:t>
      </w:r>
      <w:r>
        <w:rPr>
          <w:color w:val="000000"/>
          <w:sz w:val="28"/>
          <w:szCs w:val="28"/>
          <w:lang w:val="en-GB"/>
        </w:rPr>
        <w:t xml:space="preserve"> </w:t>
      </w:r>
      <w:r>
        <w:rPr>
          <w:sz w:val="28"/>
          <w:lang w:val="en-GB"/>
        </w:rPr>
        <w:t>V</w:t>
      </w:r>
      <w:r w:rsidRPr="002C0DEA">
        <w:rPr>
          <w:sz w:val="28"/>
          <w:lang w:val="en-GB"/>
        </w:rPr>
        <w:t>.</w:t>
      </w:r>
      <w:r>
        <w:rPr>
          <w:color w:val="000000"/>
          <w:sz w:val="28"/>
          <w:szCs w:val="28"/>
          <w:lang w:val="en-GB"/>
        </w:rPr>
        <w:t xml:space="preserve"> </w:t>
      </w:r>
      <w:r>
        <w:rPr>
          <w:sz w:val="28"/>
          <w:lang w:val="en-GB"/>
        </w:rPr>
        <w:t>185</w:t>
      </w:r>
      <w:r w:rsidRPr="002C0DEA">
        <w:rPr>
          <w:sz w:val="28"/>
          <w:lang w:val="en-GB"/>
        </w:rPr>
        <w:t>.</w:t>
      </w:r>
      <w:r>
        <w:rPr>
          <w:sz w:val="28"/>
          <w:lang w:val="en-GB"/>
        </w:rPr>
        <w:t xml:space="preserve"> </w:t>
      </w:r>
      <w:r w:rsidRPr="00D95E25">
        <w:rPr>
          <w:color w:val="000000"/>
          <w:sz w:val="28"/>
          <w:szCs w:val="28"/>
          <w:lang w:val="en-GB"/>
        </w:rPr>
        <w:t>–</w:t>
      </w:r>
      <w:r>
        <w:rPr>
          <w:color w:val="000000"/>
          <w:sz w:val="28"/>
          <w:szCs w:val="28"/>
          <w:lang w:val="en-GB"/>
        </w:rPr>
        <w:t xml:space="preserve"> </w:t>
      </w:r>
      <w:r>
        <w:rPr>
          <w:sz w:val="28"/>
        </w:rPr>
        <w:t>Р</w:t>
      </w:r>
      <w:r w:rsidRPr="002C0DEA">
        <w:rPr>
          <w:sz w:val="28"/>
          <w:lang w:val="en-GB"/>
        </w:rPr>
        <w:t>.</w:t>
      </w:r>
      <w:r>
        <w:rPr>
          <w:sz w:val="28"/>
          <w:lang w:val="en-GB"/>
        </w:rPr>
        <w:t xml:space="preserve"> 405 </w:t>
      </w:r>
      <w:r w:rsidRPr="00D95E25">
        <w:rPr>
          <w:color w:val="000000"/>
          <w:sz w:val="28"/>
          <w:szCs w:val="28"/>
          <w:lang w:val="en-GB"/>
        </w:rPr>
        <w:t>–</w:t>
      </w:r>
      <w:r>
        <w:rPr>
          <w:color w:val="000000"/>
          <w:sz w:val="28"/>
          <w:szCs w:val="28"/>
          <w:lang w:val="en-GB"/>
        </w:rPr>
        <w:t xml:space="preserve"> </w:t>
      </w:r>
      <w:r>
        <w:rPr>
          <w:sz w:val="28"/>
          <w:lang w:val="en-GB"/>
        </w:rPr>
        <w:t>409</w:t>
      </w:r>
      <w:r w:rsidRPr="00156C2A">
        <w:rPr>
          <w:sz w:val="28"/>
          <w:lang w:val="en-GB"/>
        </w:rPr>
        <w:t>.</w:t>
      </w:r>
    </w:p>
    <w:p w:rsidR="006466E3" w:rsidRDefault="006466E3" w:rsidP="006466E3">
      <w:pPr>
        <w:spacing w:line="360" w:lineRule="auto"/>
        <w:jc w:val="both"/>
        <w:rPr>
          <w:sz w:val="28"/>
          <w:szCs w:val="28"/>
          <w:lang w:val="en-US"/>
        </w:rPr>
      </w:pPr>
      <w:r>
        <w:rPr>
          <w:sz w:val="28"/>
          <w:szCs w:val="28"/>
          <w:lang w:val="en-US"/>
        </w:rPr>
        <w:t xml:space="preserve">126. </w:t>
      </w:r>
      <w:r>
        <w:rPr>
          <w:sz w:val="28"/>
          <w:lang w:val="en-GB"/>
        </w:rPr>
        <w:t>Fenton</w:t>
      </w:r>
      <w:r w:rsidRPr="006B1CAD">
        <w:rPr>
          <w:sz w:val="28"/>
          <w:lang w:val="en-GB"/>
        </w:rPr>
        <w:t xml:space="preserve"> </w:t>
      </w:r>
      <w:r>
        <w:rPr>
          <w:sz w:val="28"/>
          <w:lang w:val="en-GB"/>
        </w:rPr>
        <w:t>W</w:t>
      </w:r>
      <w:r w:rsidRPr="006B1CAD">
        <w:rPr>
          <w:sz w:val="28"/>
          <w:lang w:val="en-GB"/>
        </w:rPr>
        <w:t>.</w:t>
      </w:r>
      <w:r>
        <w:rPr>
          <w:sz w:val="28"/>
          <w:lang w:val="en-GB"/>
        </w:rPr>
        <w:t>S. Determinants</w:t>
      </w:r>
      <w:r w:rsidRPr="006B1CAD">
        <w:rPr>
          <w:sz w:val="28"/>
          <w:lang w:val="en-GB"/>
        </w:rPr>
        <w:t xml:space="preserve"> </w:t>
      </w:r>
      <w:r>
        <w:rPr>
          <w:sz w:val="28"/>
          <w:lang w:val="en-GB"/>
        </w:rPr>
        <w:t>of</w:t>
      </w:r>
      <w:r w:rsidRPr="006B1CAD">
        <w:rPr>
          <w:sz w:val="28"/>
          <w:lang w:val="en-GB"/>
        </w:rPr>
        <w:t xml:space="preserve"> </w:t>
      </w:r>
      <w:r>
        <w:rPr>
          <w:sz w:val="28"/>
          <w:lang w:val="en-GB"/>
        </w:rPr>
        <w:t>medical</w:t>
      </w:r>
      <w:r w:rsidRPr="006B1CAD">
        <w:rPr>
          <w:sz w:val="28"/>
          <w:lang w:val="en-GB"/>
        </w:rPr>
        <w:t xml:space="preserve"> </w:t>
      </w:r>
      <w:r>
        <w:rPr>
          <w:sz w:val="28"/>
          <w:lang w:val="en-GB"/>
        </w:rPr>
        <w:t>compliance</w:t>
      </w:r>
      <w:r w:rsidRPr="006B1CAD">
        <w:rPr>
          <w:sz w:val="28"/>
          <w:lang w:val="en-GB"/>
        </w:rPr>
        <w:t xml:space="preserve"> </w:t>
      </w:r>
      <w:r>
        <w:rPr>
          <w:sz w:val="28"/>
          <w:lang w:val="en-GB"/>
        </w:rPr>
        <w:t>in</w:t>
      </w:r>
      <w:r w:rsidRPr="006B1CAD">
        <w:rPr>
          <w:sz w:val="28"/>
          <w:lang w:val="en-GB"/>
        </w:rPr>
        <w:t xml:space="preserve"> </w:t>
      </w:r>
      <w:r>
        <w:rPr>
          <w:sz w:val="28"/>
          <w:lang w:val="en-GB"/>
        </w:rPr>
        <w:t>schizophrenia</w:t>
      </w:r>
      <w:r w:rsidRPr="006B1CAD">
        <w:rPr>
          <w:sz w:val="28"/>
          <w:lang w:val="en-GB"/>
        </w:rPr>
        <w:t xml:space="preserve">: </w:t>
      </w:r>
      <w:r>
        <w:rPr>
          <w:sz w:val="28"/>
          <w:lang w:val="en-GB"/>
        </w:rPr>
        <w:t>empirical</w:t>
      </w:r>
      <w:r w:rsidRPr="006B1CAD">
        <w:rPr>
          <w:sz w:val="28"/>
          <w:lang w:val="en-GB"/>
        </w:rPr>
        <w:t xml:space="preserve"> </w:t>
      </w:r>
      <w:r>
        <w:rPr>
          <w:sz w:val="28"/>
          <w:lang w:val="en-GB"/>
        </w:rPr>
        <w:t>and</w:t>
      </w:r>
      <w:r w:rsidRPr="006B1CAD">
        <w:rPr>
          <w:sz w:val="28"/>
          <w:lang w:val="en-GB"/>
        </w:rPr>
        <w:t xml:space="preserve"> </w:t>
      </w:r>
      <w:r>
        <w:rPr>
          <w:sz w:val="28"/>
          <w:lang w:val="en-GB"/>
        </w:rPr>
        <w:t>clinical</w:t>
      </w:r>
      <w:r w:rsidRPr="006B1CAD">
        <w:rPr>
          <w:sz w:val="28"/>
          <w:lang w:val="en-GB"/>
        </w:rPr>
        <w:t xml:space="preserve"> </w:t>
      </w:r>
      <w:r>
        <w:rPr>
          <w:sz w:val="28"/>
          <w:lang w:val="en-GB"/>
        </w:rPr>
        <w:t>findings / W.S. Fenton, S.R. Blyler</w:t>
      </w:r>
      <w:r w:rsidRPr="006B1CAD">
        <w:rPr>
          <w:sz w:val="28"/>
          <w:lang w:val="en-GB"/>
        </w:rPr>
        <w:t>,</w:t>
      </w:r>
      <w:r>
        <w:rPr>
          <w:sz w:val="28"/>
          <w:lang w:val="en-GB"/>
        </w:rPr>
        <w:t xml:space="preserve"> R.K.</w:t>
      </w:r>
      <w:r w:rsidRPr="006B1CAD">
        <w:rPr>
          <w:sz w:val="28"/>
          <w:lang w:val="en-GB"/>
        </w:rPr>
        <w:t xml:space="preserve"> </w:t>
      </w:r>
      <w:r>
        <w:rPr>
          <w:sz w:val="28"/>
          <w:lang w:val="en-GB"/>
        </w:rPr>
        <w:t xml:space="preserve">Heinssen // </w:t>
      </w:r>
      <w:r w:rsidRPr="001A3DD5">
        <w:rPr>
          <w:sz w:val="28"/>
          <w:szCs w:val="28"/>
          <w:lang w:val="en-GB"/>
        </w:rPr>
        <w:t>Schizophr</w:t>
      </w:r>
      <w:r>
        <w:rPr>
          <w:sz w:val="28"/>
          <w:szCs w:val="28"/>
          <w:lang w:val="en-US"/>
        </w:rPr>
        <w:t>enic</w:t>
      </w:r>
      <w:r w:rsidRPr="001A3DD5">
        <w:rPr>
          <w:sz w:val="28"/>
          <w:szCs w:val="28"/>
          <w:lang w:val="en-GB"/>
        </w:rPr>
        <w:t xml:space="preserve"> Bull</w:t>
      </w:r>
      <w:r>
        <w:rPr>
          <w:sz w:val="28"/>
          <w:szCs w:val="28"/>
          <w:lang w:val="en-GB"/>
        </w:rPr>
        <w:t>etin</w:t>
      </w:r>
      <w:r w:rsidRPr="006B1CAD">
        <w:rPr>
          <w:sz w:val="28"/>
          <w:szCs w:val="28"/>
          <w:lang w:val="en-GB"/>
        </w:rPr>
        <w:t>.</w:t>
      </w:r>
      <w:r>
        <w:rPr>
          <w:sz w:val="28"/>
          <w:szCs w:val="28"/>
          <w:lang w:val="en-GB"/>
        </w:rPr>
        <w:t xml:space="preserve"> </w:t>
      </w:r>
      <w:r w:rsidRPr="006B1CAD">
        <w:rPr>
          <w:sz w:val="28"/>
          <w:lang w:val="en-GB"/>
        </w:rPr>
        <w:t>–</w:t>
      </w:r>
      <w:r>
        <w:rPr>
          <w:sz w:val="28"/>
          <w:lang w:val="en-GB"/>
        </w:rPr>
        <w:t xml:space="preserve"> 1997</w:t>
      </w:r>
      <w:r w:rsidRPr="006B1CAD">
        <w:rPr>
          <w:sz w:val="28"/>
          <w:lang w:val="en-GB"/>
        </w:rPr>
        <w:t>.</w:t>
      </w:r>
      <w:r>
        <w:rPr>
          <w:sz w:val="28"/>
          <w:lang w:val="en-GB"/>
        </w:rPr>
        <w:t xml:space="preserve"> </w:t>
      </w:r>
      <w:r w:rsidRPr="006B1CAD">
        <w:rPr>
          <w:sz w:val="28"/>
          <w:lang w:val="en-GB"/>
        </w:rPr>
        <w:t>–</w:t>
      </w:r>
      <w:r>
        <w:rPr>
          <w:sz w:val="28"/>
          <w:lang w:val="en-GB"/>
        </w:rPr>
        <w:t xml:space="preserve"> V</w:t>
      </w:r>
      <w:r w:rsidRPr="006B1CAD">
        <w:rPr>
          <w:sz w:val="28"/>
          <w:lang w:val="en-GB"/>
        </w:rPr>
        <w:t>.</w:t>
      </w:r>
      <w:r>
        <w:rPr>
          <w:sz w:val="28"/>
          <w:lang w:val="en-GB"/>
        </w:rPr>
        <w:t xml:space="preserve"> 23 (4)</w:t>
      </w:r>
      <w:r w:rsidRPr="006B1CAD">
        <w:rPr>
          <w:sz w:val="28"/>
          <w:lang w:val="en-GB"/>
        </w:rPr>
        <w:t>.</w:t>
      </w:r>
      <w:r>
        <w:rPr>
          <w:sz w:val="28"/>
          <w:lang w:val="en-GB"/>
        </w:rPr>
        <w:t xml:space="preserve"> </w:t>
      </w:r>
      <w:r w:rsidRPr="006B1CAD">
        <w:rPr>
          <w:sz w:val="28"/>
          <w:lang w:val="en-GB"/>
        </w:rPr>
        <w:t>–</w:t>
      </w:r>
      <w:r>
        <w:rPr>
          <w:sz w:val="28"/>
          <w:lang w:val="en-GB"/>
        </w:rPr>
        <w:t xml:space="preserve"> </w:t>
      </w:r>
      <w:r>
        <w:rPr>
          <w:sz w:val="28"/>
        </w:rPr>
        <w:t>Р</w:t>
      </w:r>
      <w:r w:rsidRPr="006B1CAD">
        <w:rPr>
          <w:sz w:val="28"/>
          <w:lang w:val="en-GB"/>
        </w:rPr>
        <w:t>.</w:t>
      </w:r>
      <w:r>
        <w:rPr>
          <w:sz w:val="28"/>
          <w:lang w:val="en-GB"/>
        </w:rPr>
        <w:t xml:space="preserve"> 637 – </w:t>
      </w:r>
      <w:r w:rsidRPr="006B1CAD">
        <w:rPr>
          <w:sz w:val="28"/>
          <w:lang w:val="en-GB"/>
        </w:rPr>
        <w:t>6</w:t>
      </w:r>
      <w:r>
        <w:rPr>
          <w:sz w:val="28"/>
          <w:lang w:val="en-GB"/>
        </w:rPr>
        <w:t>51.</w:t>
      </w:r>
    </w:p>
    <w:p w:rsidR="006466E3" w:rsidRDefault="006466E3" w:rsidP="006466E3">
      <w:pPr>
        <w:spacing w:line="360" w:lineRule="auto"/>
        <w:jc w:val="both"/>
        <w:rPr>
          <w:sz w:val="28"/>
          <w:szCs w:val="28"/>
          <w:lang w:val="en-US"/>
        </w:rPr>
      </w:pPr>
      <w:r>
        <w:rPr>
          <w:sz w:val="28"/>
          <w:szCs w:val="28"/>
          <w:lang w:val="en-US"/>
        </w:rPr>
        <w:t xml:space="preserve">127. </w:t>
      </w:r>
      <w:r>
        <w:rPr>
          <w:sz w:val="28"/>
          <w:lang w:val="en-GB"/>
        </w:rPr>
        <w:t>Gardos G. Maintenance antipsychotic therapy: is the cure worse than the disease ?</w:t>
      </w:r>
      <w:r w:rsidRPr="00B94035">
        <w:rPr>
          <w:sz w:val="28"/>
          <w:lang w:val="en-GB"/>
        </w:rPr>
        <w:t xml:space="preserve"> </w:t>
      </w:r>
      <w:r>
        <w:rPr>
          <w:sz w:val="28"/>
          <w:lang w:val="en-GB"/>
        </w:rPr>
        <w:t xml:space="preserve">/ G.Gardos, J. Cole // </w:t>
      </w:r>
      <w:r w:rsidRPr="00852E67">
        <w:rPr>
          <w:sz w:val="28"/>
          <w:szCs w:val="28"/>
          <w:lang w:val="en-GB"/>
        </w:rPr>
        <w:t>Am</w:t>
      </w:r>
      <w:r>
        <w:rPr>
          <w:sz w:val="28"/>
          <w:szCs w:val="28"/>
          <w:lang w:val="en-US"/>
        </w:rPr>
        <w:t>erican</w:t>
      </w:r>
      <w:r w:rsidRPr="00852E67">
        <w:rPr>
          <w:sz w:val="28"/>
          <w:szCs w:val="28"/>
          <w:lang w:val="en-GB"/>
        </w:rPr>
        <w:t xml:space="preserve"> J</w:t>
      </w:r>
      <w:r>
        <w:rPr>
          <w:sz w:val="28"/>
          <w:szCs w:val="28"/>
          <w:lang w:val="en-GB"/>
        </w:rPr>
        <w:t>ournal of</w:t>
      </w:r>
      <w:r w:rsidRPr="00852E67">
        <w:rPr>
          <w:sz w:val="28"/>
          <w:szCs w:val="28"/>
          <w:lang w:val="en-GB"/>
        </w:rPr>
        <w:t xml:space="preserve"> Psychiatry</w:t>
      </w:r>
      <w:r w:rsidRPr="00416395">
        <w:rPr>
          <w:sz w:val="28"/>
          <w:lang w:val="en-US"/>
        </w:rPr>
        <w:t>.</w:t>
      </w:r>
      <w:r>
        <w:rPr>
          <w:sz w:val="28"/>
          <w:lang w:val="en-US"/>
        </w:rPr>
        <w:t xml:space="preserve"> </w:t>
      </w:r>
      <w:r w:rsidRPr="006B1CAD">
        <w:rPr>
          <w:sz w:val="28"/>
          <w:lang w:val="en-GB"/>
        </w:rPr>
        <w:t>–</w:t>
      </w:r>
      <w:r>
        <w:rPr>
          <w:sz w:val="28"/>
          <w:lang w:val="en-GB"/>
        </w:rPr>
        <w:t xml:space="preserve"> 1976</w:t>
      </w:r>
      <w:r w:rsidRPr="00416395">
        <w:rPr>
          <w:sz w:val="28"/>
          <w:lang w:val="en-US"/>
        </w:rPr>
        <w:t>.</w:t>
      </w:r>
      <w:r>
        <w:rPr>
          <w:sz w:val="28"/>
          <w:lang w:val="en-US"/>
        </w:rPr>
        <w:t xml:space="preserve"> </w:t>
      </w:r>
      <w:r w:rsidRPr="006B1CAD">
        <w:rPr>
          <w:sz w:val="28"/>
          <w:lang w:val="en-GB"/>
        </w:rPr>
        <w:t>–</w:t>
      </w:r>
      <w:r>
        <w:rPr>
          <w:sz w:val="28"/>
          <w:lang w:val="en-GB"/>
        </w:rPr>
        <w:t xml:space="preserve"> V</w:t>
      </w:r>
      <w:r w:rsidRPr="006B1CAD">
        <w:rPr>
          <w:sz w:val="28"/>
          <w:lang w:val="en-GB"/>
        </w:rPr>
        <w:t>.</w:t>
      </w:r>
      <w:r>
        <w:rPr>
          <w:sz w:val="28"/>
          <w:lang w:val="en-GB"/>
        </w:rPr>
        <w:t xml:space="preserve"> 133</w:t>
      </w:r>
      <w:r w:rsidRPr="00416395">
        <w:rPr>
          <w:sz w:val="28"/>
          <w:lang w:val="en-US"/>
        </w:rPr>
        <w:t>.</w:t>
      </w:r>
      <w:r>
        <w:rPr>
          <w:sz w:val="28"/>
          <w:lang w:val="en-US"/>
        </w:rPr>
        <w:t xml:space="preserve"> </w:t>
      </w:r>
      <w:r>
        <w:rPr>
          <w:sz w:val="28"/>
          <w:lang w:val="en-GB"/>
        </w:rPr>
        <w:t xml:space="preserve">(1) </w:t>
      </w:r>
      <w:r w:rsidRPr="006B1CAD">
        <w:rPr>
          <w:sz w:val="28"/>
          <w:lang w:val="en-GB"/>
        </w:rPr>
        <w:t>–</w:t>
      </w:r>
      <w:r>
        <w:rPr>
          <w:sz w:val="28"/>
          <w:lang w:val="en-GB"/>
        </w:rPr>
        <w:t xml:space="preserve"> </w:t>
      </w:r>
      <w:r>
        <w:rPr>
          <w:sz w:val="28"/>
        </w:rPr>
        <w:t>Р</w:t>
      </w:r>
      <w:r w:rsidRPr="00416395">
        <w:rPr>
          <w:sz w:val="28"/>
          <w:lang w:val="en-US"/>
        </w:rPr>
        <w:t>.</w:t>
      </w:r>
      <w:r>
        <w:rPr>
          <w:sz w:val="28"/>
          <w:lang w:val="en-US"/>
        </w:rPr>
        <w:t xml:space="preserve"> 32 </w:t>
      </w:r>
      <w:r w:rsidRPr="006B1CAD">
        <w:rPr>
          <w:sz w:val="28"/>
          <w:lang w:val="en-GB"/>
        </w:rPr>
        <w:t>–</w:t>
      </w:r>
      <w:r>
        <w:rPr>
          <w:sz w:val="28"/>
          <w:lang w:val="en-GB"/>
        </w:rPr>
        <w:t xml:space="preserve"> </w:t>
      </w:r>
      <w:r w:rsidRPr="00416395">
        <w:rPr>
          <w:sz w:val="28"/>
          <w:lang w:val="en-US"/>
        </w:rPr>
        <w:t>3</w:t>
      </w:r>
      <w:r>
        <w:rPr>
          <w:sz w:val="28"/>
          <w:lang w:val="en-GB"/>
        </w:rPr>
        <w:t>6.</w:t>
      </w:r>
    </w:p>
    <w:p w:rsidR="006466E3" w:rsidRDefault="006466E3" w:rsidP="006466E3">
      <w:pPr>
        <w:spacing w:line="360" w:lineRule="auto"/>
        <w:jc w:val="both"/>
        <w:rPr>
          <w:sz w:val="28"/>
          <w:szCs w:val="28"/>
          <w:lang w:val="en-US"/>
        </w:rPr>
      </w:pPr>
      <w:r>
        <w:rPr>
          <w:sz w:val="28"/>
          <w:szCs w:val="28"/>
          <w:lang w:val="en-US"/>
        </w:rPr>
        <w:t xml:space="preserve">128. </w:t>
      </w:r>
      <w:r>
        <w:rPr>
          <w:sz w:val="28"/>
          <w:lang w:val="en-US"/>
        </w:rPr>
        <w:t>Carling P.G. Major mental illness, housing and support: New perspective</w:t>
      </w:r>
      <w:r w:rsidRPr="00F07EE5">
        <w:rPr>
          <w:sz w:val="28"/>
          <w:lang w:val="en-GB"/>
        </w:rPr>
        <w:t xml:space="preserve">. </w:t>
      </w:r>
      <w:r>
        <w:rPr>
          <w:sz w:val="28"/>
          <w:lang w:val="en-GB"/>
        </w:rPr>
        <w:t xml:space="preserve">/ P.G. Carling // </w:t>
      </w:r>
      <w:r>
        <w:rPr>
          <w:sz w:val="28"/>
          <w:lang w:val="en-US"/>
        </w:rPr>
        <w:t xml:space="preserve">American Journal of Psychiatry. </w:t>
      </w:r>
      <w:r w:rsidRPr="006B1CAD">
        <w:rPr>
          <w:sz w:val="28"/>
          <w:lang w:val="en-GB"/>
        </w:rPr>
        <w:t>–</w:t>
      </w:r>
      <w:r>
        <w:rPr>
          <w:sz w:val="28"/>
          <w:lang w:val="en-GB"/>
        </w:rPr>
        <w:t xml:space="preserve"> </w:t>
      </w:r>
      <w:r>
        <w:rPr>
          <w:sz w:val="28"/>
          <w:lang w:val="en-US"/>
        </w:rPr>
        <w:t xml:space="preserve">2001. </w:t>
      </w:r>
      <w:r w:rsidRPr="006B1CAD">
        <w:rPr>
          <w:sz w:val="28"/>
          <w:lang w:val="en-GB"/>
        </w:rPr>
        <w:t>–</w:t>
      </w:r>
      <w:r>
        <w:rPr>
          <w:sz w:val="28"/>
          <w:lang w:val="en-GB"/>
        </w:rPr>
        <w:t xml:space="preserve"> </w:t>
      </w:r>
      <w:r>
        <w:rPr>
          <w:sz w:val="28"/>
          <w:lang w:val="en-US"/>
        </w:rPr>
        <w:t xml:space="preserve">V. 158. </w:t>
      </w:r>
      <w:r w:rsidRPr="006B1CAD">
        <w:rPr>
          <w:sz w:val="28"/>
          <w:lang w:val="en-GB"/>
        </w:rPr>
        <w:t>–</w:t>
      </w:r>
      <w:r>
        <w:rPr>
          <w:sz w:val="28"/>
          <w:lang w:val="en-GB"/>
        </w:rPr>
        <w:t xml:space="preserve"> </w:t>
      </w:r>
      <w:r>
        <w:rPr>
          <w:sz w:val="28"/>
          <w:lang w:val="en-US"/>
        </w:rPr>
        <w:t xml:space="preserve">P. 325 </w:t>
      </w:r>
      <w:r w:rsidRPr="006B1CAD">
        <w:rPr>
          <w:sz w:val="28"/>
          <w:lang w:val="en-GB"/>
        </w:rPr>
        <w:t>–</w:t>
      </w:r>
      <w:r>
        <w:rPr>
          <w:sz w:val="28"/>
          <w:lang w:val="en-GB"/>
        </w:rPr>
        <w:t xml:space="preserve"> </w:t>
      </w:r>
      <w:r>
        <w:rPr>
          <w:sz w:val="28"/>
          <w:lang w:val="en-US"/>
        </w:rPr>
        <w:t>331.</w:t>
      </w:r>
    </w:p>
    <w:p w:rsidR="006466E3" w:rsidRDefault="006466E3" w:rsidP="006466E3">
      <w:pPr>
        <w:spacing w:line="360" w:lineRule="auto"/>
        <w:jc w:val="both"/>
        <w:rPr>
          <w:sz w:val="28"/>
          <w:szCs w:val="28"/>
          <w:lang w:val="en-US"/>
        </w:rPr>
      </w:pPr>
      <w:r>
        <w:rPr>
          <w:sz w:val="28"/>
          <w:szCs w:val="28"/>
          <w:lang w:val="en-US"/>
        </w:rPr>
        <w:t xml:space="preserve">129. </w:t>
      </w:r>
      <w:r>
        <w:rPr>
          <w:sz w:val="28"/>
          <w:lang w:val="en-US"/>
        </w:rPr>
        <w:t>Huxley P. Quality of life outcome in a randomized controlled trial of case management / P. Huxley, S. Evans, T. Burns // Social Psychiatry and Psychiatric Epidemiology. – 2001. – V. 36. – P. 249 – 255.</w:t>
      </w:r>
    </w:p>
    <w:p w:rsidR="006466E3" w:rsidRDefault="006466E3" w:rsidP="006466E3">
      <w:pPr>
        <w:spacing w:line="360" w:lineRule="auto"/>
        <w:jc w:val="both"/>
        <w:rPr>
          <w:sz w:val="28"/>
          <w:lang w:val="en-GB"/>
        </w:rPr>
      </w:pPr>
      <w:r>
        <w:rPr>
          <w:sz w:val="28"/>
          <w:szCs w:val="28"/>
          <w:lang w:val="en-US"/>
        </w:rPr>
        <w:t xml:space="preserve">130. </w:t>
      </w:r>
      <w:r>
        <w:rPr>
          <w:sz w:val="28"/>
          <w:lang w:val="en-US"/>
        </w:rPr>
        <w:t>Lehman A.F. Chronic mental patients the quality of life issue / A.F. Lehman, N.C. Ward, L.S. Linn // American Journal of Psychiatry</w:t>
      </w:r>
      <w:r>
        <w:rPr>
          <w:sz w:val="28"/>
          <w:lang w:val="en-GB"/>
        </w:rPr>
        <w:t xml:space="preserve">. – 1999. – </w:t>
      </w:r>
      <w:r>
        <w:rPr>
          <w:sz w:val="28"/>
          <w:lang w:val="en-US"/>
        </w:rPr>
        <w:t>V</w:t>
      </w:r>
      <w:r>
        <w:rPr>
          <w:sz w:val="28"/>
          <w:lang w:val="en-GB"/>
        </w:rPr>
        <w:t xml:space="preserve">. 155. </w:t>
      </w:r>
      <w:r>
        <w:rPr>
          <w:sz w:val="28"/>
          <w:lang w:val="en-US"/>
        </w:rPr>
        <w:t>– P</w:t>
      </w:r>
      <w:r w:rsidRPr="00B317D2">
        <w:rPr>
          <w:sz w:val="28"/>
          <w:lang w:val="en-GB"/>
        </w:rPr>
        <w:t>.</w:t>
      </w:r>
      <w:r>
        <w:rPr>
          <w:sz w:val="28"/>
          <w:lang w:val="en-GB"/>
        </w:rPr>
        <w:t xml:space="preserve"> 1271 – 1276.</w:t>
      </w:r>
    </w:p>
    <w:p w:rsidR="006466E3" w:rsidRDefault="006466E3" w:rsidP="006466E3">
      <w:pPr>
        <w:spacing w:line="360" w:lineRule="auto"/>
        <w:jc w:val="both"/>
        <w:rPr>
          <w:sz w:val="28"/>
          <w:szCs w:val="28"/>
        </w:rPr>
      </w:pPr>
      <w:r w:rsidRPr="00697998">
        <w:rPr>
          <w:sz w:val="28"/>
        </w:rPr>
        <w:t xml:space="preserve">131. </w:t>
      </w:r>
      <w:r>
        <w:rPr>
          <w:sz w:val="28"/>
        </w:rPr>
        <w:t>Кабанов М.М. Проблема реабилитации психически больных и качество их жизни</w:t>
      </w:r>
      <w:r w:rsidRPr="00697998">
        <w:rPr>
          <w:sz w:val="28"/>
        </w:rPr>
        <w:t xml:space="preserve"> / </w:t>
      </w:r>
      <w:r>
        <w:rPr>
          <w:sz w:val="28"/>
        </w:rPr>
        <w:t xml:space="preserve">М.М. Кабанов // Социальная и клиническая психиатрия. </w:t>
      </w:r>
      <w:r w:rsidRPr="00416395">
        <w:rPr>
          <w:sz w:val="28"/>
        </w:rPr>
        <w:t>–</w:t>
      </w:r>
      <w:r>
        <w:rPr>
          <w:sz w:val="28"/>
        </w:rPr>
        <w:t xml:space="preserve"> 2001. </w:t>
      </w:r>
      <w:r w:rsidRPr="00110111">
        <w:rPr>
          <w:sz w:val="28"/>
        </w:rPr>
        <w:t>–</w:t>
      </w:r>
      <w:r>
        <w:rPr>
          <w:sz w:val="28"/>
        </w:rPr>
        <w:t xml:space="preserve"> Т. 11 </w:t>
      </w:r>
      <w:r w:rsidRPr="00416395">
        <w:rPr>
          <w:sz w:val="28"/>
        </w:rPr>
        <w:t>–</w:t>
      </w:r>
      <w:r>
        <w:rPr>
          <w:sz w:val="28"/>
        </w:rPr>
        <w:t xml:space="preserve"> С.22 </w:t>
      </w:r>
      <w:r w:rsidRPr="00110111">
        <w:rPr>
          <w:sz w:val="28"/>
        </w:rPr>
        <w:t>–</w:t>
      </w:r>
      <w:r>
        <w:rPr>
          <w:sz w:val="28"/>
        </w:rPr>
        <w:t xml:space="preserve"> </w:t>
      </w:r>
      <w:r w:rsidRPr="00110111">
        <w:rPr>
          <w:sz w:val="28"/>
        </w:rPr>
        <w:t>28.</w:t>
      </w:r>
    </w:p>
    <w:p w:rsidR="006466E3" w:rsidRDefault="006466E3" w:rsidP="006466E3">
      <w:pPr>
        <w:spacing w:line="360" w:lineRule="auto"/>
        <w:jc w:val="both"/>
        <w:rPr>
          <w:sz w:val="28"/>
          <w:szCs w:val="28"/>
          <w:lang w:val="en-US"/>
        </w:rPr>
      </w:pPr>
      <w:r w:rsidRPr="003B0B09">
        <w:rPr>
          <w:sz w:val="28"/>
          <w:szCs w:val="28"/>
          <w:lang w:val="en-US"/>
        </w:rPr>
        <w:t xml:space="preserve">132. </w:t>
      </w:r>
      <w:r>
        <w:rPr>
          <w:sz w:val="28"/>
          <w:lang w:val="en-US"/>
        </w:rPr>
        <w:t>Anthony</w:t>
      </w:r>
      <w:r w:rsidRPr="003B0B09">
        <w:rPr>
          <w:sz w:val="28"/>
          <w:lang w:val="en-US"/>
        </w:rPr>
        <w:t xml:space="preserve"> </w:t>
      </w:r>
      <w:r>
        <w:rPr>
          <w:sz w:val="28"/>
          <w:lang w:val="en-US"/>
        </w:rPr>
        <w:t>W</w:t>
      </w:r>
      <w:r w:rsidRPr="003B0B09">
        <w:rPr>
          <w:sz w:val="28"/>
          <w:lang w:val="en-US"/>
        </w:rPr>
        <w:t>.</w:t>
      </w:r>
      <w:r>
        <w:rPr>
          <w:sz w:val="28"/>
          <w:lang w:val="en-US"/>
        </w:rPr>
        <w:t>A</w:t>
      </w:r>
      <w:r w:rsidRPr="003B0B09">
        <w:rPr>
          <w:sz w:val="28"/>
          <w:lang w:val="en-US"/>
        </w:rPr>
        <w:t xml:space="preserve">. </w:t>
      </w:r>
      <w:r>
        <w:rPr>
          <w:sz w:val="28"/>
          <w:lang w:val="en-US"/>
        </w:rPr>
        <w:t>Relationships</w:t>
      </w:r>
      <w:r w:rsidRPr="003B0B09">
        <w:rPr>
          <w:sz w:val="28"/>
          <w:lang w:val="en-US"/>
        </w:rPr>
        <w:t xml:space="preserve"> </w:t>
      </w:r>
      <w:r>
        <w:rPr>
          <w:sz w:val="28"/>
          <w:lang w:val="en-US"/>
        </w:rPr>
        <w:t>between</w:t>
      </w:r>
      <w:r w:rsidRPr="003B0B09">
        <w:rPr>
          <w:sz w:val="28"/>
          <w:lang w:val="en-US"/>
        </w:rPr>
        <w:t xml:space="preserve"> </w:t>
      </w:r>
      <w:r>
        <w:rPr>
          <w:sz w:val="28"/>
          <w:lang w:val="en-US"/>
        </w:rPr>
        <w:t>psychiatric</w:t>
      </w:r>
      <w:r w:rsidRPr="003B0B09">
        <w:rPr>
          <w:sz w:val="28"/>
          <w:lang w:val="en-US"/>
        </w:rPr>
        <w:t xml:space="preserve"> </w:t>
      </w:r>
      <w:r>
        <w:rPr>
          <w:sz w:val="28"/>
          <w:lang w:val="en-US"/>
        </w:rPr>
        <w:t>symptomatology</w:t>
      </w:r>
      <w:r w:rsidRPr="003B0B09">
        <w:rPr>
          <w:sz w:val="28"/>
          <w:lang w:val="en-US"/>
        </w:rPr>
        <w:t xml:space="preserve">, </w:t>
      </w:r>
      <w:r>
        <w:rPr>
          <w:sz w:val="28"/>
          <w:lang w:val="en-US"/>
        </w:rPr>
        <w:t>work</w:t>
      </w:r>
      <w:r w:rsidRPr="003B0B09">
        <w:rPr>
          <w:sz w:val="28"/>
          <w:lang w:val="en-US"/>
        </w:rPr>
        <w:t xml:space="preserve"> </w:t>
      </w:r>
      <w:r>
        <w:rPr>
          <w:sz w:val="28"/>
          <w:lang w:val="en-US"/>
        </w:rPr>
        <w:t>snills</w:t>
      </w:r>
      <w:r w:rsidRPr="003B0B09">
        <w:rPr>
          <w:sz w:val="28"/>
          <w:lang w:val="en-US"/>
        </w:rPr>
        <w:t xml:space="preserve"> </w:t>
      </w:r>
      <w:r>
        <w:rPr>
          <w:sz w:val="28"/>
          <w:lang w:val="en-US"/>
        </w:rPr>
        <w:t>and</w:t>
      </w:r>
      <w:r w:rsidRPr="003B0B09">
        <w:rPr>
          <w:sz w:val="28"/>
          <w:lang w:val="en-US"/>
        </w:rPr>
        <w:t xml:space="preserve"> </w:t>
      </w:r>
      <w:r>
        <w:rPr>
          <w:sz w:val="28"/>
          <w:lang w:val="en-US"/>
        </w:rPr>
        <w:t>future</w:t>
      </w:r>
      <w:r w:rsidRPr="003B0B09">
        <w:rPr>
          <w:sz w:val="28"/>
          <w:lang w:val="en-US"/>
        </w:rPr>
        <w:t xml:space="preserve"> </w:t>
      </w:r>
      <w:r>
        <w:rPr>
          <w:sz w:val="28"/>
          <w:lang w:val="en-US"/>
        </w:rPr>
        <w:t>vocational</w:t>
      </w:r>
      <w:r w:rsidRPr="003B0B09">
        <w:rPr>
          <w:sz w:val="28"/>
          <w:lang w:val="en-US"/>
        </w:rPr>
        <w:t xml:space="preserve"> </w:t>
      </w:r>
      <w:r>
        <w:rPr>
          <w:sz w:val="28"/>
          <w:lang w:val="en-US"/>
        </w:rPr>
        <w:t>performance</w:t>
      </w:r>
      <w:r w:rsidRPr="003B0B09">
        <w:rPr>
          <w:sz w:val="28"/>
          <w:lang w:val="en-US"/>
        </w:rPr>
        <w:t>. / W.A.</w:t>
      </w:r>
      <w:r>
        <w:rPr>
          <w:sz w:val="28"/>
          <w:lang w:val="en-US"/>
        </w:rPr>
        <w:t xml:space="preserve"> </w:t>
      </w:r>
      <w:r w:rsidRPr="003B0B09">
        <w:rPr>
          <w:sz w:val="28"/>
          <w:lang w:val="en-US"/>
        </w:rPr>
        <w:t>Anthony, E.S.</w:t>
      </w:r>
      <w:r>
        <w:rPr>
          <w:sz w:val="28"/>
          <w:lang w:val="en-US"/>
        </w:rPr>
        <w:t xml:space="preserve"> Rogers, M. Cohen // Psychiatric</w:t>
      </w:r>
      <w:r w:rsidRPr="003B0B09">
        <w:rPr>
          <w:sz w:val="28"/>
          <w:lang w:val="en-US"/>
        </w:rPr>
        <w:t xml:space="preserve"> </w:t>
      </w:r>
      <w:r>
        <w:rPr>
          <w:sz w:val="28"/>
          <w:lang w:val="en-US"/>
        </w:rPr>
        <w:t>Services</w:t>
      </w:r>
      <w:r w:rsidRPr="003B0B09">
        <w:rPr>
          <w:sz w:val="28"/>
          <w:lang w:val="en-US"/>
        </w:rPr>
        <w:t>.</w:t>
      </w:r>
      <w:r>
        <w:rPr>
          <w:sz w:val="28"/>
          <w:lang w:val="en-US"/>
        </w:rPr>
        <w:t xml:space="preserve"> </w:t>
      </w:r>
      <w:r w:rsidRPr="003B0B09">
        <w:rPr>
          <w:sz w:val="28"/>
          <w:lang w:val="en-US"/>
        </w:rPr>
        <w:t>–</w:t>
      </w:r>
      <w:r>
        <w:rPr>
          <w:sz w:val="28"/>
          <w:lang w:val="en-US"/>
        </w:rPr>
        <w:t xml:space="preserve"> </w:t>
      </w:r>
      <w:r w:rsidRPr="003B0B09">
        <w:rPr>
          <w:sz w:val="28"/>
          <w:lang w:val="en-US"/>
        </w:rPr>
        <w:t>1995.</w:t>
      </w:r>
      <w:r>
        <w:rPr>
          <w:sz w:val="28"/>
          <w:lang w:val="en-US"/>
        </w:rPr>
        <w:t xml:space="preserve"> </w:t>
      </w:r>
      <w:r w:rsidRPr="003B0B09">
        <w:rPr>
          <w:sz w:val="28"/>
          <w:lang w:val="en-US"/>
        </w:rPr>
        <w:t>–</w:t>
      </w:r>
      <w:r>
        <w:rPr>
          <w:sz w:val="28"/>
          <w:lang w:val="en-US"/>
        </w:rPr>
        <w:t xml:space="preserve"> V</w:t>
      </w:r>
      <w:r w:rsidRPr="003B0B09">
        <w:rPr>
          <w:sz w:val="28"/>
          <w:lang w:val="en-US"/>
        </w:rPr>
        <w:t>.</w:t>
      </w:r>
      <w:r>
        <w:rPr>
          <w:sz w:val="28"/>
          <w:lang w:val="en-US"/>
        </w:rPr>
        <w:t xml:space="preserve"> </w:t>
      </w:r>
      <w:r w:rsidRPr="003B0B09">
        <w:rPr>
          <w:sz w:val="28"/>
          <w:lang w:val="en-US"/>
        </w:rPr>
        <w:t>46.</w:t>
      </w:r>
      <w:r>
        <w:rPr>
          <w:sz w:val="28"/>
          <w:lang w:val="en-US"/>
        </w:rPr>
        <w:t xml:space="preserve"> </w:t>
      </w:r>
      <w:r w:rsidRPr="003B0B09">
        <w:rPr>
          <w:sz w:val="28"/>
          <w:lang w:val="en-US"/>
        </w:rPr>
        <w:t>–</w:t>
      </w:r>
      <w:r>
        <w:rPr>
          <w:sz w:val="28"/>
          <w:lang w:val="en-US"/>
        </w:rPr>
        <w:t xml:space="preserve"> P</w:t>
      </w:r>
      <w:r w:rsidRPr="003B0B09">
        <w:rPr>
          <w:sz w:val="28"/>
          <w:lang w:val="en-US"/>
        </w:rPr>
        <w:t>.</w:t>
      </w:r>
      <w:r>
        <w:rPr>
          <w:sz w:val="28"/>
          <w:lang w:val="en-US"/>
        </w:rPr>
        <w:t xml:space="preserve"> 353 </w:t>
      </w:r>
      <w:r w:rsidRPr="003B0B09">
        <w:rPr>
          <w:sz w:val="28"/>
          <w:lang w:val="en-US"/>
        </w:rPr>
        <w:t>–</w:t>
      </w:r>
      <w:r>
        <w:rPr>
          <w:sz w:val="28"/>
          <w:lang w:val="en-US"/>
        </w:rPr>
        <w:t xml:space="preserve"> </w:t>
      </w:r>
      <w:r w:rsidRPr="003B0B09">
        <w:rPr>
          <w:sz w:val="28"/>
          <w:lang w:val="en-US"/>
        </w:rPr>
        <w:t>357.</w:t>
      </w:r>
    </w:p>
    <w:p w:rsidR="006466E3" w:rsidRDefault="006466E3" w:rsidP="006466E3">
      <w:pPr>
        <w:spacing w:line="360" w:lineRule="auto"/>
        <w:jc w:val="both"/>
        <w:rPr>
          <w:sz w:val="28"/>
          <w:lang w:val="en-GB"/>
        </w:rPr>
      </w:pPr>
      <w:r>
        <w:rPr>
          <w:sz w:val="28"/>
          <w:szCs w:val="28"/>
          <w:lang w:val="en-US"/>
        </w:rPr>
        <w:lastRenderedPageBreak/>
        <w:t xml:space="preserve">133. </w:t>
      </w:r>
      <w:r w:rsidRPr="005F32E0">
        <w:rPr>
          <w:sz w:val="28"/>
          <w:szCs w:val="28"/>
          <w:lang w:val="en-US"/>
        </w:rPr>
        <w:t xml:space="preserve">Rapaport M.H. </w:t>
      </w:r>
      <w:r w:rsidRPr="005F32E0">
        <w:rPr>
          <w:bCs/>
          <w:sz w:val="28"/>
          <w:szCs w:val="28"/>
          <w:lang w:val="en-US"/>
        </w:rPr>
        <w:t>Quality-of-Life Impairment in Depressive and Anxiety Disorders</w:t>
      </w:r>
      <w:r>
        <w:rPr>
          <w:bCs/>
          <w:sz w:val="28"/>
          <w:szCs w:val="28"/>
          <w:lang w:val="en-US"/>
        </w:rPr>
        <w:t xml:space="preserve"> / M.H. Rapaport // </w:t>
      </w:r>
      <w:r>
        <w:rPr>
          <w:sz w:val="28"/>
          <w:lang w:val="en-US"/>
        </w:rPr>
        <w:t>American Journal of Psychiatry</w:t>
      </w:r>
      <w:r>
        <w:rPr>
          <w:sz w:val="28"/>
          <w:lang w:val="en-GB"/>
        </w:rPr>
        <w:t xml:space="preserve">. – 2005. – </w:t>
      </w:r>
      <w:r>
        <w:rPr>
          <w:sz w:val="28"/>
          <w:lang w:val="en-US"/>
        </w:rPr>
        <w:t>V</w:t>
      </w:r>
      <w:r>
        <w:rPr>
          <w:sz w:val="28"/>
          <w:lang w:val="en-GB"/>
        </w:rPr>
        <w:t xml:space="preserve">. 162. </w:t>
      </w:r>
      <w:r>
        <w:rPr>
          <w:sz w:val="28"/>
          <w:lang w:val="en-US"/>
        </w:rPr>
        <w:t>– P</w:t>
      </w:r>
      <w:r w:rsidRPr="00B317D2">
        <w:rPr>
          <w:sz w:val="28"/>
          <w:lang w:val="en-GB"/>
        </w:rPr>
        <w:t>.</w:t>
      </w:r>
      <w:r>
        <w:rPr>
          <w:sz w:val="28"/>
          <w:lang w:val="en-GB"/>
        </w:rPr>
        <w:t xml:space="preserve"> 1171 – 1178.</w:t>
      </w:r>
    </w:p>
    <w:p w:rsidR="006466E3" w:rsidRDefault="006466E3" w:rsidP="006466E3">
      <w:pPr>
        <w:spacing w:line="360" w:lineRule="auto"/>
        <w:jc w:val="both"/>
        <w:rPr>
          <w:sz w:val="28"/>
        </w:rPr>
      </w:pPr>
      <w:r w:rsidRPr="005F32E0">
        <w:rPr>
          <w:sz w:val="28"/>
        </w:rPr>
        <w:t>13</w:t>
      </w:r>
      <w:r>
        <w:rPr>
          <w:sz w:val="28"/>
        </w:rPr>
        <w:t>4</w:t>
      </w:r>
      <w:r w:rsidRPr="005F32E0">
        <w:rPr>
          <w:sz w:val="28"/>
        </w:rPr>
        <w:t xml:space="preserve">. </w:t>
      </w:r>
      <w:r>
        <w:rPr>
          <w:sz w:val="28"/>
        </w:rPr>
        <w:t>Жигулина</w:t>
      </w:r>
      <w:r w:rsidRPr="005F32E0">
        <w:rPr>
          <w:sz w:val="28"/>
        </w:rPr>
        <w:t xml:space="preserve"> </w:t>
      </w:r>
      <w:r>
        <w:rPr>
          <w:sz w:val="28"/>
        </w:rPr>
        <w:t>И</w:t>
      </w:r>
      <w:r w:rsidRPr="005F32E0">
        <w:rPr>
          <w:sz w:val="28"/>
        </w:rPr>
        <w:t>.</w:t>
      </w:r>
      <w:r>
        <w:rPr>
          <w:sz w:val="28"/>
        </w:rPr>
        <w:t>В</w:t>
      </w:r>
      <w:r w:rsidRPr="005F32E0">
        <w:rPr>
          <w:sz w:val="28"/>
        </w:rPr>
        <w:t xml:space="preserve">. </w:t>
      </w:r>
      <w:r>
        <w:rPr>
          <w:sz w:val="28"/>
        </w:rPr>
        <w:t>Хронические</w:t>
      </w:r>
      <w:r w:rsidRPr="005F32E0">
        <w:rPr>
          <w:sz w:val="28"/>
        </w:rPr>
        <w:t xml:space="preserve"> </w:t>
      </w:r>
      <w:r>
        <w:rPr>
          <w:sz w:val="28"/>
        </w:rPr>
        <w:t>психические</w:t>
      </w:r>
      <w:r w:rsidRPr="005F32E0">
        <w:rPr>
          <w:sz w:val="28"/>
        </w:rPr>
        <w:t xml:space="preserve"> </w:t>
      </w:r>
      <w:r>
        <w:rPr>
          <w:sz w:val="28"/>
        </w:rPr>
        <w:t>расстройства</w:t>
      </w:r>
      <w:r w:rsidRPr="005F32E0">
        <w:rPr>
          <w:sz w:val="28"/>
        </w:rPr>
        <w:t xml:space="preserve"> </w:t>
      </w:r>
      <w:r>
        <w:rPr>
          <w:sz w:val="28"/>
        </w:rPr>
        <w:t>и</w:t>
      </w:r>
      <w:r w:rsidRPr="005F32E0">
        <w:rPr>
          <w:sz w:val="28"/>
        </w:rPr>
        <w:t xml:space="preserve"> </w:t>
      </w:r>
      <w:r>
        <w:rPr>
          <w:sz w:val="28"/>
        </w:rPr>
        <w:t>социальная</w:t>
      </w:r>
      <w:r w:rsidRPr="005F32E0">
        <w:rPr>
          <w:sz w:val="28"/>
        </w:rPr>
        <w:t xml:space="preserve"> </w:t>
      </w:r>
      <w:r>
        <w:rPr>
          <w:sz w:val="28"/>
        </w:rPr>
        <w:t>интеграция</w:t>
      </w:r>
      <w:r w:rsidRPr="005F32E0">
        <w:rPr>
          <w:sz w:val="28"/>
        </w:rPr>
        <w:t xml:space="preserve"> </w:t>
      </w:r>
      <w:r>
        <w:rPr>
          <w:sz w:val="28"/>
        </w:rPr>
        <w:t>пациентов</w:t>
      </w:r>
      <w:r w:rsidRPr="005F32E0">
        <w:rPr>
          <w:sz w:val="28"/>
        </w:rPr>
        <w:t xml:space="preserve"> / </w:t>
      </w:r>
      <w:r>
        <w:rPr>
          <w:sz w:val="28"/>
        </w:rPr>
        <w:t>И.В. Жигулина, В.А. Абрамов</w:t>
      </w:r>
      <w:r w:rsidRPr="005F32E0">
        <w:rPr>
          <w:sz w:val="28"/>
        </w:rPr>
        <w:t xml:space="preserve"> </w:t>
      </w:r>
      <w:r>
        <w:rPr>
          <w:sz w:val="28"/>
        </w:rPr>
        <w:t>В</w:t>
      </w:r>
      <w:r w:rsidRPr="005F32E0">
        <w:rPr>
          <w:sz w:val="28"/>
        </w:rPr>
        <w:t>.</w:t>
      </w:r>
      <w:r>
        <w:rPr>
          <w:sz w:val="28"/>
        </w:rPr>
        <w:t>А.</w:t>
      </w:r>
      <w:r w:rsidRPr="005F32E0">
        <w:rPr>
          <w:sz w:val="28"/>
        </w:rPr>
        <w:t>,</w:t>
      </w:r>
      <w:r>
        <w:rPr>
          <w:sz w:val="28"/>
        </w:rPr>
        <w:t xml:space="preserve"> В.С.</w:t>
      </w:r>
      <w:r w:rsidRPr="005F32E0">
        <w:rPr>
          <w:sz w:val="28"/>
        </w:rPr>
        <w:t xml:space="preserve"> </w:t>
      </w:r>
      <w:r>
        <w:rPr>
          <w:sz w:val="28"/>
        </w:rPr>
        <w:t>Подкорытов</w:t>
      </w:r>
      <w:r w:rsidRPr="005F32E0">
        <w:rPr>
          <w:sz w:val="28"/>
        </w:rPr>
        <w:t>.</w:t>
      </w:r>
      <w:r>
        <w:rPr>
          <w:sz w:val="28"/>
        </w:rPr>
        <w:t xml:space="preserve"> </w:t>
      </w:r>
      <w:r w:rsidRPr="005F32E0">
        <w:rPr>
          <w:sz w:val="28"/>
        </w:rPr>
        <w:t>–</w:t>
      </w:r>
      <w:r>
        <w:rPr>
          <w:sz w:val="28"/>
        </w:rPr>
        <w:t xml:space="preserve"> Донецк: ООО «Лебедь», 2002. – 279 с.</w:t>
      </w:r>
    </w:p>
    <w:p w:rsidR="006466E3" w:rsidRDefault="006466E3" w:rsidP="006466E3">
      <w:pPr>
        <w:spacing w:line="360" w:lineRule="auto"/>
        <w:jc w:val="both"/>
        <w:rPr>
          <w:sz w:val="28"/>
          <w:lang w:val="en-US"/>
        </w:rPr>
      </w:pPr>
      <w:r w:rsidRPr="00151C08">
        <w:rPr>
          <w:sz w:val="28"/>
          <w:lang w:val="en-US"/>
        </w:rPr>
        <w:t xml:space="preserve">135. </w:t>
      </w:r>
      <w:r>
        <w:rPr>
          <w:sz w:val="28"/>
          <w:lang w:val="en-GB"/>
        </w:rPr>
        <w:t>Doyle</w:t>
      </w:r>
      <w:r w:rsidRPr="00B43EF6">
        <w:rPr>
          <w:sz w:val="28"/>
          <w:lang w:val="en-GB"/>
        </w:rPr>
        <w:t>.</w:t>
      </w:r>
      <w:r>
        <w:rPr>
          <w:sz w:val="28"/>
          <w:lang w:val="en-GB"/>
        </w:rPr>
        <w:t xml:space="preserve"> M. Subjective and external assessments of quality of life in schizophrenia: relationship to insight / M. Doyle, S. Flanagan, S. Browne // </w:t>
      </w:r>
      <w:r w:rsidRPr="00B43EF6">
        <w:rPr>
          <w:rStyle w:val="aff2"/>
          <w:i w:val="0"/>
          <w:sz w:val="28"/>
          <w:lang w:val="en-GB"/>
        </w:rPr>
        <w:t>Acta Psychiat</w:t>
      </w:r>
      <w:r>
        <w:rPr>
          <w:rStyle w:val="aff2"/>
          <w:i w:val="0"/>
          <w:sz w:val="28"/>
          <w:lang w:val="en-GB"/>
        </w:rPr>
        <w:t>rica</w:t>
      </w:r>
      <w:r w:rsidRPr="00B43EF6">
        <w:rPr>
          <w:rStyle w:val="aff2"/>
          <w:i w:val="0"/>
          <w:sz w:val="28"/>
          <w:lang w:val="en-GB"/>
        </w:rPr>
        <w:t xml:space="preserve"> Scand</w:t>
      </w:r>
      <w:r>
        <w:rPr>
          <w:rStyle w:val="aff2"/>
          <w:i w:val="0"/>
          <w:sz w:val="28"/>
          <w:lang w:val="en-GB"/>
        </w:rPr>
        <w:t xml:space="preserve">inavica. </w:t>
      </w:r>
      <w:r w:rsidRPr="00151C08">
        <w:rPr>
          <w:sz w:val="28"/>
          <w:lang w:val="en-US"/>
        </w:rPr>
        <w:t>–</w:t>
      </w:r>
      <w:r>
        <w:rPr>
          <w:sz w:val="28"/>
          <w:lang w:val="en-US"/>
        </w:rPr>
        <w:t xml:space="preserve"> </w:t>
      </w:r>
      <w:r>
        <w:rPr>
          <w:sz w:val="28"/>
          <w:lang w:val="en-GB"/>
        </w:rPr>
        <w:t xml:space="preserve">1999. </w:t>
      </w:r>
      <w:r w:rsidRPr="00151C08">
        <w:rPr>
          <w:sz w:val="28"/>
          <w:lang w:val="en-US"/>
        </w:rPr>
        <w:t>–</w:t>
      </w:r>
      <w:r>
        <w:rPr>
          <w:sz w:val="28"/>
          <w:lang w:val="en-US"/>
        </w:rPr>
        <w:t xml:space="preserve"> </w:t>
      </w:r>
      <w:r>
        <w:rPr>
          <w:sz w:val="28"/>
          <w:lang w:val="en-GB"/>
        </w:rPr>
        <w:t>Vol</w:t>
      </w:r>
      <w:r w:rsidRPr="006B1CAD">
        <w:rPr>
          <w:sz w:val="28"/>
          <w:lang w:val="en-GB"/>
        </w:rPr>
        <w:t>.</w:t>
      </w:r>
      <w:r>
        <w:rPr>
          <w:sz w:val="28"/>
          <w:lang w:val="en-GB"/>
        </w:rPr>
        <w:t xml:space="preserve"> 99. </w:t>
      </w:r>
      <w:r w:rsidRPr="00151C08">
        <w:rPr>
          <w:sz w:val="28"/>
          <w:lang w:val="en-US"/>
        </w:rPr>
        <w:t>–</w:t>
      </w:r>
      <w:r>
        <w:rPr>
          <w:sz w:val="28"/>
          <w:lang w:val="en-US"/>
        </w:rPr>
        <w:t xml:space="preserve"> P. </w:t>
      </w:r>
      <w:r w:rsidRPr="00156C2A">
        <w:rPr>
          <w:sz w:val="28"/>
          <w:lang w:val="en-GB"/>
        </w:rPr>
        <w:t>466</w:t>
      </w:r>
      <w:r>
        <w:rPr>
          <w:sz w:val="28"/>
          <w:lang w:val="en-GB"/>
        </w:rPr>
        <w:t xml:space="preserve"> </w:t>
      </w:r>
      <w:r w:rsidRPr="00156C2A">
        <w:rPr>
          <w:sz w:val="28"/>
          <w:lang w:val="en-GB"/>
        </w:rPr>
        <w:t>–</w:t>
      </w:r>
      <w:r>
        <w:rPr>
          <w:sz w:val="28"/>
          <w:lang w:val="en-GB"/>
        </w:rPr>
        <w:t xml:space="preserve"> </w:t>
      </w:r>
      <w:r w:rsidRPr="00156C2A">
        <w:rPr>
          <w:sz w:val="28"/>
          <w:lang w:val="en-GB"/>
        </w:rPr>
        <w:t>472</w:t>
      </w:r>
      <w:r>
        <w:rPr>
          <w:sz w:val="28"/>
          <w:lang w:val="en-GB"/>
        </w:rPr>
        <w:t>.</w:t>
      </w:r>
    </w:p>
    <w:p w:rsidR="006466E3" w:rsidRDefault="006466E3" w:rsidP="006466E3">
      <w:pPr>
        <w:spacing w:line="360" w:lineRule="auto"/>
        <w:jc w:val="both"/>
        <w:rPr>
          <w:sz w:val="28"/>
          <w:lang w:val="en-US"/>
        </w:rPr>
      </w:pPr>
      <w:r>
        <w:rPr>
          <w:sz w:val="28"/>
          <w:lang w:val="en-US"/>
        </w:rPr>
        <w:t xml:space="preserve">136. </w:t>
      </w:r>
      <w:r>
        <w:rPr>
          <w:sz w:val="28"/>
          <w:lang w:val="en-GB"/>
        </w:rPr>
        <w:t xml:space="preserve">Priebe S. Subjective evaluation criteria in psychiatric care—methods of assessment for research and general practice / </w:t>
      </w:r>
      <w:smartTag w:uri="urn:schemas-microsoft-com:office:smarttags" w:element="place">
        <w:r>
          <w:rPr>
            <w:sz w:val="28"/>
            <w:lang w:val="en-GB"/>
          </w:rPr>
          <w:t>S. Priebe</w:t>
        </w:r>
      </w:smartTag>
      <w:r>
        <w:rPr>
          <w:sz w:val="28"/>
          <w:lang w:val="en-GB"/>
        </w:rPr>
        <w:t xml:space="preserve">, T. Gruyters, M. Heinze, C. Hoffmann, A. Jakel // </w:t>
      </w:r>
      <w:r w:rsidRPr="002100C2">
        <w:rPr>
          <w:rStyle w:val="aff2"/>
          <w:i w:val="0"/>
          <w:sz w:val="28"/>
          <w:lang w:val="en-GB"/>
        </w:rPr>
        <w:t>Psychiat</w:t>
      </w:r>
      <w:r>
        <w:rPr>
          <w:rStyle w:val="aff2"/>
          <w:i w:val="0"/>
          <w:sz w:val="28"/>
          <w:lang w:val="en-GB"/>
        </w:rPr>
        <w:t>.</w:t>
      </w:r>
      <w:r w:rsidRPr="002100C2">
        <w:rPr>
          <w:rStyle w:val="aff2"/>
          <w:i w:val="0"/>
          <w:sz w:val="28"/>
          <w:lang w:val="en-GB"/>
        </w:rPr>
        <w:t xml:space="preserve"> Prax</w:t>
      </w:r>
      <w:r>
        <w:rPr>
          <w:rStyle w:val="aff2"/>
          <w:i w:val="0"/>
          <w:sz w:val="28"/>
          <w:lang w:val="en-GB"/>
        </w:rPr>
        <w:t xml:space="preserve">. </w:t>
      </w:r>
      <w:r w:rsidRPr="00416395">
        <w:rPr>
          <w:sz w:val="28"/>
          <w:lang w:val="en-US"/>
        </w:rPr>
        <w:t>–</w:t>
      </w:r>
      <w:r>
        <w:rPr>
          <w:sz w:val="28"/>
          <w:lang w:val="en-US"/>
        </w:rPr>
        <w:t xml:space="preserve"> </w:t>
      </w:r>
      <w:r>
        <w:rPr>
          <w:sz w:val="28"/>
          <w:lang w:val="en-GB"/>
        </w:rPr>
        <w:t xml:space="preserve">1995. </w:t>
      </w:r>
      <w:r w:rsidRPr="00416395">
        <w:rPr>
          <w:sz w:val="28"/>
          <w:lang w:val="en-US"/>
        </w:rPr>
        <w:t>–</w:t>
      </w:r>
      <w:r>
        <w:rPr>
          <w:sz w:val="28"/>
          <w:lang w:val="en-US"/>
        </w:rPr>
        <w:t xml:space="preserve"> </w:t>
      </w:r>
      <w:r>
        <w:rPr>
          <w:sz w:val="28"/>
          <w:lang w:val="en-GB"/>
        </w:rPr>
        <w:t xml:space="preserve">V. 22. </w:t>
      </w:r>
      <w:r w:rsidRPr="00416395">
        <w:rPr>
          <w:sz w:val="28"/>
          <w:lang w:val="en-US"/>
        </w:rPr>
        <w:t>–</w:t>
      </w:r>
      <w:r>
        <w:rPr>
          <w:sz w:val="28"/>
          <w:lang w:val="en-US"/>
        </w:rPr>
        <w:t xml:space="preserve"> P. </w:t>
      </w:r>
      <w:r>
        <w:rPr>
          <w:sz w:val="28"/>
          <w:lang w:val="en-GB"/>
        </w:rPr>
        <w:t>140 – 144.</w:t>
      </w:r>
    </w:p>
    <w:p w:rsidR="006466E3" w:rsidRDefault="006466E3" w:rsidP="006466E3">
      <w:pPr>
        <w:spacing w:line="360" w:lineRule="auto"/>
        <w:jc w:val="both"/>
        <w:rPr>
          <w:sz w:val="28"/>
          <w:lang w:val="en-GB"/>
        </w:rPr>
      </w:pPr>
      <w:r w:rsidRPr="00091546">
        <w:rPr>
          <w:sz w:val="28"/>
          <w:szCs w:val="28"/>
          <w:lang w:val="en-US"/>
        </w:rPr>
        <w:t xml:space="preserve">137. </w:t>
      </w:r>
      <w:r w:rsidRPr="00091546">
        <w:rPr>
          <w:sz w:val="28"/>
          <w:szCs w:val="28"/>
          <w:lang w:val="en-GB"/>
        </w:rPr>
        <w:t xml:space="preserve">Shaun M.E. </w:t>
      </w:r>
      <w:r w:rsidRPr="00091546">
        <w:rPr>
          <w:bCs/>
          <w:sz w:val="28"/>
          <w:szCs w:val="28"/>
          <w:lang w:val="en-US"/>
        </w:rPr>
        <w:t>Psychiatric Symptoms and Quality of Life in Schizophrenia: A Meta-Analysis</w:t>
      </w:r>
      <w:r>
        <w:rPr>
          <w:bCs/>
          <w:sz w:val="28"/>
          <w:szCs w:val="28"/>
          <w:lang w:val="en-US"/>
        </w:rPr>
        <w:t xml:space="preserve"> / M.E. Shaun, C.E. Newhill // Schizophrenia Bulletin</w:t>
      </w:r>
      <w:r>
        <w:rPr>
          <w:sz w:val="28"/>
          <w:lang w:val="en-GB"/>
        </w:rPr>
        <w:t xml:space="preserve">. – 2007. – </w:t>
      </w:r>
      <w:r>
        <w:rPr>
          <w:sz w:val="28"/>
          <w:lang w:val="en-US"/>
        </w:rPr>
        <w:t>V</w:t>
      </w:r>
      <w:r>
        <w:rPr>
          <w:sz w:val="28"/>
          <w:lang w:val="en-GB"/>
        </w:rPr>
        <w:t xml:space="preserve">. 33. </w:t>
      </w:r>
      <w:r>
        <w:rPr>
          <w:sz w:val="28"/>
          <w:lang w:val="en-US"/>
        </w:rPr>
        <w:t>– P</w:t>
      </w:r>
      <w:r w:rsidRPr="00B317D2">
        <w:rPr>
          <w:sz w:val="28"/>
          <w:lang w:val="en-GB"/>
        </w:rPr>
        <w:t>.</w:t>
      </w:r>
      <w:r>
        <w:rPr>
          <w:sz w:val="28"/>
          <w:lang w:val="en-GB"/>
        </w:rPr>
        <w:t xml:space="preserve"> 1225 – 1237.</w:t>
      </w:r>
    </w:p>
    <w:p w:rsidR="006466E3" w:rsidRDefault="006466E3" w:rsidP="006466E3">
      <w:pPr>
        <w:spacing w:line="360" w:lineRule="auto"/>
        <w:jc w:val="both"/>
        <w:rPr>
          <w:sz w:val="28"/>
          <w:lang w:val="en-GB"/>
        </w:rPr>
      </w:pPr>
      <w:r>
        <w:rPr>
          <w:sz w:val="28"/>
          <w:lang w:val="en-GB"/>
        </w:rPr>
        <w:t xml:space="preserve">138. Corrigan P.W. The construct validity of subjective quality of life for the severely mentally ill / P.W. Corrigan, B. Buican // </w:t>
      </w:r>
      <w:r w:rsidRPr="00D966CA">
        <w:rPr>
          <w:sz w:val="28"/>
          <w:lang w:val="en-GB"/>
        </w:rPr>
        <w:t>Journal of Nervous and Mental Disease</w:t>
      </w:r>
      <w:r>
        <w:rPr>
          <w:sz w:val="28"/>
          <w:lang w:val="en-GB"/>
        </w:rPr>
        <w:t>.</w:t>
      </w:r>
      <w:r w:rsidRPr="00416395">
        <w:rPr>
          <w:sz w:val="28"/>
          <w:lang w:val="en-US"/>
        </w:rPr>
        <w:t xml:space="preserve"> –</w:t>
      </w:r>
      <w:r>
        <w:rPr>
          <w:sz w:val="28"/>
          <w:lang w:val="en-US"/>
        </w:rPr>
        <w:t xml:space="preserve">1995. </w:t>
      </w:r>
      <w:r w:rsidRPr="00416395">
        <w:rPr>
          <w:sz w:val="28"/>
          <w:lang w:val="en-US"/>
        </w:rPr>
        <w:t>–</w:t>
      </w:r>
      <w:r>
        <w:rPr>
          <w:sz w:val="28"/>
          <w:lang w:val="en-US"/>
        </w:rPr>
        <w:t xml:space="preserve"> V</w:t>
      </w:r>
      <w:r w:rsidRPr="00D966CA">
        <w:rPr>
          <w:sz w:val="28"/>
          <w:lang w:val="en-US"/>
        </w:rPr>
        <w:t>.</w:t>
      </w:r>
      <w:r>
        <w:rPr>
          <w:sz w:val="28"/>
          <w:lang w:val="en-US"/>
        </w:rPr>
        <w:t xml:space="preserve"> </w:t>
      </w:r>
      <w:r w:rsidRPr="00D966CA">
        <w:rPr>
          <w:sz w:val="28"/>
          <w:lang w:val="en-GB"/>
        </w:rPr>
        <w:t>183</w:t>
      </w:r>
      <w:r>
        <w:rPr>
          <w:sz w:val="28"/>
          <w:lang w:val="en-GB"/>
        </w:rPr>
        <w:t xml:space="preserve">. </w:t>
      </w:r>
      <w:r w:rsidRPr="00416395">
        <w:rPr>
          <w:sz w:val="28"/>
          <w:lang w:val="en-US"/>
        </w:rPr>
        <w:t>–</w:t>
      </w:r>
      <w:r>
        <w:rPr>
          <w:sz w:val="28"/>
          <w:lang w:val="en-US"/>
        </w:rPr>
        <w:t xml:space="preserve"> </w:t>
      </w:r>
      <w:r>
        <w:rPr>
          <w:sz w:val="28"/>
          <w:lang w:val="en-GB"/>
        </w:rPr>
        <w:t xml:space="preserve">P. 281 – </w:t>
      </w:r>
      <w:r w:rsidRPr="00D966CA">
        <w:rPr>
          <w:sz w:val="28"/>
          <w:lang w:val="en-GB"/>
        </w:rPr>
        <w:t>285</w:t>
      </w:r>
      <w:r>
        <w:rPr>
          <w:sz w:val="28"/>
          <w:lang w:val="en-GB"/>
        </w:rPr>
        <w:t>.</w:t>
      </w:r>
    </w:p>
    <w:p w:rsidR="006466E3" w:rsidRDefault="006466E3" w:rsidP="006466E3">
      <w:pPr>
        <w:spacing w:line="360" w:lineRule="auto"/>
        <w:jc w:val="both"/>
        <w:rPr>
          <w:sz w:val="28"/>
          <w:lang w:val="en-GB"/>
        </w:rPr>
      </w:pPr>
      <w:r>
        <w:rPr>
          <w:sz w:val="28"/>
          <w:lang w:val="en-GB"/>
        </w:rPr>
        <w:t xml:space="preserve">139. Kaiser W. Profiles of subjective quality of life in schizophrenic in- and out-patient samples / W. Kaiser, </w:t>
      </w:r>
      <w:smartTag w:uri="urn:schemas-microsoft-com:office:smarttags" w:element="place">
        <w:r>
          <w:rPr>
            <w:sz w:val="28"/>
            <w:lang w:val="en-GB"/>
          </w:rPr>
          <w:t>S. Priebe</w:t>
        </w:r>
      </w:smartTag>
      <w:r>
        <w:rPr>
          <w:sz w:val="28"/>
          <w:lang w:val="en-GB"/>
        </w:rPr>
        <w:t xml:space="preserve"> // </w:t>
      </w:r>
      <w:r w:rsidRPr="00D966CA">
        <w:rPr>
          <w:sz w:val="28"/>
          <w:lang w:val="en-GB"/>
        </w:rPr>
        <w:t>Psychiatry Research</w:t>
      </w:r>
      <w:r>
        <w:rPr>
          <w:sz w:val="28"/>
          <w:lang w:val="en-GB"/>
        </w:rPr>
        <w:t xml:space="preserve">. </w:t>
      </w:r>
      <w:r w:rsidRPr="00416395">
        <w:rPr>
          <w:sz w:val="28"/>
          <w:lang w:val="en-US"/>
        </w:rPr>
        <w:t>–</w:t>
      </w:r>
      <w:r>
        <w:rPr>
          <w:sz w:val="28"/>
          <w:lang w:val="en-US"/>
        </w:rPr>
        <w:t xml:space="preserve"> </w:t>
      </w:r>
      <w:r>
        <w:rPr>
          <w:sz w:val="28"/>
          <w:lang w:val="en-GB"/>
        </w:rPr>
        <w:t xml:space="preserve">1997. </w:t>
      </w:r>
      <w:r w:rsidRPr="00416395">
        <w:rPr>
          <w:sz w:val="28"/>
          <w:lang w:val="en-US"/>
        </w:rPr>
        <w:t>–</w:t>
      </w:r>
      <w:r>
        <w:rPr>
          <w:sz w:val="28"/>
          <w:lang w:val="en-US"/>
        </w:rPr>
        <w:t xml:space="preserve"> V. </w:t>
      </w:r>
      <w:r w:rsidRPr="00EE472C">
        <w:rPr>
          <w:sz w:val="28"/>
          <w:lang w:val="en-GB"/>
        </w:rPr>
        <w:t>66</w:t>
      </w:r>
      <w:r>
        <w:rPr>
          <w:sz w:val="28"/>
          <w:lang w:val="en-GB"/>
        </w:rPr>
        <w:t xml:space="preserve">. </w:t>
      </w:r>
      <w:r w:rsidRPr="00416395">
        <w:rPr>
          <w:sz w:val="28"/>
          <w:lang w:val="en-US"/>
        </w:rPr>
        <w:t>–</w:t>
      </w:r>
      <w:r>
        <w:rPr>
          <w:sz w:val="28"/>
          <w:lang w:val="en-US"/>
        </w:rPr>
        <w:t xml:space="preserve"> </w:t>
      </w:r>
      <w:r>
        <w:rPr>
          <w:sz w:val="28"/>
          <w:lang w:val="en-GB"/>
        </w:rPr>
        <w:t xml:space="preserve">P. 153 </w:t>
      </w:r>
      <w:r w:rsidRPr="00416395">
        <w:rPr>
          <w:sz w:val="28"/>
          <w:lang w:val="en-US"/>
        </w:rPr>
        <w:t>–</w:t>
      </w:r>
      <w:r>
        <w:rPr>
          <w:sz w:val="28"/>
          <w:lang w:val="en-US"/>
        </w:rPr>
        <w:t xml:space="preserve"> </w:t>
      </w:r>
      <w:r>
        <w:rPr>
          <w:sz w:val="28"/>
          <w:lang w:val="en-GB"/>
        </w:rPr>
        <w:t>166.</w:t>
      </w:r>
    </w:p>
    <w:p w:rsidR="006466E3" w:rsidRDefault="006466E3" w:rsidP="006466E3">
      <w:pPr>
        <w:spacing w:line="360" w:lineRule="auto"/>
        <w:jc w:val="both"/>
        <w:rPr>
          <w:sz w:val="28"/>
          <w:lang w:val="en-GB"/>
        </w:rPr>
      </w:pPr>
      <w:r>
        <w:rPr>
          <w:sz w:val="28"/>
          <w:lang w:val="en-GB"/>
        </w:rPr>
        <w:t xml:space="preserve">140. Awad A.G. Intervention research in psychosis: issues related to the assessment of quality of life / A.G. Awad, L.N. Voruganti // </w:t>
      </w:r>
      <w:r w:rsidRPr="00EE472C">
        <w:rPr>
          <w:rStyle w:val="aff2"/>
          <w:i w:val="0"/>
          <w:sz w:val="28"/>
          <w:lang w:val="en-GB"/>
        </w:rPr>
        <w:t>Schizophrenia Bulletin</w:t>
      </w:r>
      <w:r>
        <w:rPr>
          <w:rStyle w:val="aff2"/>
          <w:i w:val="0"/>
          <w:sz w:val="28"/>
          <w:lang w:val="en-GB"/>
        </w:rPr>
        <w:t xml:space="preserve">. </w:t>
      </w:r>
      <w:r w:rsidRPr="00416395">
        <w:rPr>
          <w:sz w:val="28"/>
          <w:lang w:val="en-US"/>
        </w:rPr>
        <w:t>–</w:t>
      </w:r>
      <w:r>
        <w:rPr>
          <w:sz w:val="28"/>
          <w:lang w:val="en-US"/>
        </w:rPr>
        <w:t xml:space="preserve"> </w:t>
      </w:r>
      <w:r>
        <w:rPr>
          <w:sz w:val="28"/>
          <w:lang w:val="en-GB"/>
        </w:rPr>
        <w:t xml:space="preserve">2000. </w:t>
      </w:r>
      <w:r w:rsidRPr="00416395">
        <w:rPr>
          <w:sz w:val="28"/>
          <w:lang w:val="en-US"/>
        </w:rPr>
        <w:t>–</w:t>
      </w:r>
      <w:r>
        <w:rPr>
          <w:sz w:val="28"/>
          <w:lang w:val="en-US"/>
        </w:rPr>
        <w:t xml:space="preserve"> V. </w:t>
      </w:r>
      <w:r>
        <w:rPr>
          <w:sz w:val="28"/>
          <w:lang w:val="en-GB"/>
        </w:rPr>
        <w:t xml:space="preserve">26. </w:t>
      </w:r>
      <w:r w:rsidRPr="00416395">
        <w:rPr>
          <w:sz w:val="28"/>
          <w:lang w:val="en-US"/>
        </w:rPr>
        <w:t>–</w:t>
      </w:r>
      <w:r>
        <w:rPr>
          <w:sz w:val="28"/>
          <w:lang w:val="en-US"/>
        </w:rPr>
        <w:t xml:space="preserve"> P. </w:t>
      </w:r>
      <w:r w:rsidRPr="00156C2A">
        <w:rPr>
          <w:sz w:val="28"/>
          <w:lang w:val="en-GB"/>
        </w:rPr>
        <w:t>557</w:t>
      </w:r>
      <w:r>
        <w:rPr>
          <w:sz w:val="28"/>
          <w:lang w:val="en-GB"/>
        </w:rPr>
        <w:t xml:space="preserve"> </w:t>
      </w:r>
      <w:r w:rsidRPr="00156C2A">
        <w:rPr>
          <w:sz w:val="28"/>
          <w:lang w:val="en-GB"/>
        </w:rPr>
        <w:t>–</w:t>
      </w:r>
      <w:r>
        <w:rPr>
          <w:sz w:val="28"/>
          <w:lang w:val="en-GB"/>
        </w:rPr>
        <w:t xml:space="preserve"> </w:t>
      </w:r>
      <w:r w:rsidRPr="00156C2A">
        <w:rPr>
          <w:sz w:val="28"/>
          <w:lang w:val="en-GB"/>
        </w:rPr>
        <w:t>564</w:t>
      </w:r>
      <w:r>
        <w:rPr>
          <w:sz w:val="28"/>
          <w:lang w:val="en-GB"/>
        </w:rPr>
        <w:t>.</w:t>
      </w:r>
    </w:p>
    <w:p w:rsidR="006466E3" w:rsidRDefault="006466E3" w:rsidP="006466E3">
      <w:pPr>
        <w:spacing w:line="360" w:lineRule="auto"/>
        <w:jc w:val="both"/>
        <w:rPr>
          <w:sz w:val="28"/>
          <w:lang w:val="en-GB"/>
        </w:rPr>
      </w:pPr>
      <w:r w:rsidRPr="006E67C0">
        <w:rPr>
          <w:sz w:val="28"/>
          <w:szCs w:val="28"/>
          <w:lang w:val="en-GB"/>
        </w:rPr>
        <w:lastRenderedPageBreak/>
        <w:t xml:space="preserve">141. Malla A. </w:t>
      </w:r>
      <w:r w:rsidRPr="006E67C0">
        <w:rPr>
          <w:bCs/>
          <w:sz w:val="28"/>
          <w:szCs w:val="28"/>
          <w:lang w:val="en-US"/>
        </w:rPr>
        <w:t>First-Episode Psychosis: Psychopathology, Quality of Life, and Functional Outcome</w:t>
      </w:r>
      <w:r>
        <w:rPr>
          <w:bCs/>
          <w:sz w:val="28"/>
          <w:szCs w:val="28"/>
          <w:lang w:val="en-US"/>
        </w:rPr>
        <w:t xml:space="preserve"> / A. Malla, J. Payne // </w:t>
      </w:r>
      <w:r w:rsidRPr="00EE472C">
        <w:rPr>
          <w:rStyle w:val="aff2"/>
          <w:i w:val="0"/>
          <w:sz w:val="28"/>
          <w:lang w:val="en-GB"/>
        </w:rPr>
        <w:t>Schizophrenia Bulletin</w:t>
      </w:r>
      <w:r>
        <w:rPr>
          <w:rStyle w:val="aff2"/>
          <w:i w:val="0"/>
          <w:sz w:val="28"/>
          <w:lang w:val="en-GB"/>
        </w:rPr>
        <w:t xml:space="preserve">. </w:t>
      </w:r>
      <w:r w:rsidRPr="00416395">
        <w:rPr>
          <w:sz w:val="28"/>
          <w:lang w:val="en-US"/>
        </w:rPr>
        <w:t>–</w:t>
      </w:r>
      <w:r>
        <w:rPr>
          <w:sz w:val="28"/>
          <w:lang w:val="en-US"/>
        </w:rPr>
        <w:t xml:space="preserve"> </w:t>
      </w:r>
      <w:r>
        <w:rPr>
          <w:sz w:val="28"/>
          <w:lang w:val="en-GB"/>
        </w:rPr>
        <w:t xml:space="preserve">2005. </w:t>
      </w:r>
      <w:r w:rsidRPr="00416395">
        <w:rPr>
          <w:sz w:val="28"/>
          <w:lang w:val="en-US"/>
        </w:rPr>
        <w:t>–</w:t>
      </w:r>
      <w:r>
        <w:rPr>
          <w:sz w:val="28"/>
          <w:lang w:val="en-US"/>
        </w:rPr>
        <w:t xml:space="preserve"> V. </w:t>
      </w:r>
      <w:r>
        <w:rPr>
          <w:sz w:val="28"/>
          <w:lang w:val="en-GB"/>
        </w:rPr>
        <w:t xml:space="preserve">31. </w:t>
      </w:r>
      <w:r w:rsidRPr="00416395">
        <w:rPr>
          <w:sz w:val="28"/>
          <w:lang w:val="en-US"/>
        </w:rPr>
        <w:t>–</w:t>
      </w:r>
      <w:r>
        <w:rPr>
          <w:sz w:val="28"/>
          <w:lang w:val="en-US"/>
        </w:rPr>
        <w:t xml:space="preserve"> P. </w:t>
      </w:r>
      <w:r>
        <w:rPr>
          <w:sz w:val="28"/>
          <w:lang w:val="en-GB"/>
        </w:rPr>
        <w:t xml:space="preserve">650 </w:t>
      </w:r>
      <w:r w:rsidRPr="00156C2A">
        <w:rPr>
          <w:sz w:val="28"/>
          <w:lang w:val="en-GB"/>
        </w:rPr>
        <w:t>–</w:t>
      </w:r>
      <w:r>
        <w:rPr>
          <w:sz w:val="28"/>
          <w:lang w:val="en-GB"/>
        </w:rPr>
        <w:t xml:space="preserve"> 671.</w:t>
      </w:r>
    </w:p>
    <w:p w:rsidR="006466E3" w:rsidRDefault="006466E3" w:rsidP="006466E3">
      <w:pPr>
        <w:spacing w:line="360" w:lineRule="auto"/>
        <w:jc w:val="both"/>
        <w:rPr>
          <w:sz w:val="28"/>
          <w:lang w:val="en-GB"/>
        </w:rPr>
      </w:pPr>
      <w:r>
        <w:rPr>
          <w:sz w:val="28"/>
          <w:lang w:val="en-GB"/>
        </w:rPr>
        <w:t xml:space="preserve">142. Mechanic D. Effects of illness attribution and depression on the quality of life among persons with serious mental illness / D. Mechanic, D. McAlpine, </w:t>
      </w:r>
      <w:smartTag w:uri="urn:schemas-microsoft-com:office:smarttags" w:element="place">
        <w:r>
          <w:rPr>
            <w:sz w:val="28"/>
            <w:lang w:val="en-GB"/>
          </w:rPr>
          <w:t>S. Rosenfield</w:t>
        </w:r>
      </w:smartTag>
      <w:r>
        <w:rPr>
          <w:sz w:val="28"/>
          <w:lang w:val="en-GB"/>
        </w:rPr>
        <w:t xml:space="preserve">, D. Davis // Soc. Sci. Med. </w:t>
      </w:r>
      <w:r w:rsidRPr="00416395">
        <w:rPr>
          <w:sz w:val="28"/>
          <w:lang w:val="en-US"/>
        </w:rPr>
        <w:t>–</w:t>
      </w:r>
      <w:r>
        <w:rPr>
          <w:sz w:val="28"/>
          <w:lang w:val="en-US"/>
        </w:rPr>
        <w:t xml:space="preserve"> </w:t>
      </w:r>
      <w:r>
        <w:rPr>
          <w:sz w:val="28"/>
          <w:lang w:val="en-GB"/>
        </w:rPr>
        <w:t xml:space="preserve">1994. </w:t>
      </w:r>
      <w:r w:rsidRPr="00416395">
        <w:rPr>
          <w:sz w:val="28"/>
          <w:lang w:val="en-US"/>
        </w:rPr>
        <w:t>–</w:t>
      </w:r>
      <w:r>
        <w:rPr>
          <w:sz w:val="28"/>
          <w:lang w:val="en-US"/>
        </w:rPr>
        <w:t xml:space="preserve"> </w:t>
      </w:r>
      <w:r>
        <w:rPr>
          <w:sz w:val="28"/>
          <w:lang w:val="en-GB"/>
        </w:rPr>
        <w:t xml:space="preserve">V. 39. </w:t>
      </w:r>
      <w:r w:rsidRPr="00416395">
        <w:rPr>
          <w:sz w:val="28"/>
          <w:lang w:val="en-US"/>
        </w:rPr>
        <w:t>–</w:t>
      </w:r>
      <w:r>
        <w:rPr>
          <w:sz w:val="28"/>
          <w:lang w:val="en-US"/>
        </w:rPr>
        <w:t xml:space="preserve"> P. </w:t>
      </w:r>
      <w:r>
        <w:rPr>
          <w:sz w:val="28"/>
          <w:lang w:val="en-GB"/>
        </w:rPr>
        <w:t xml:space="preserve">155 </w:t>
      </w:r>
      <w:r w:rsidRPr="00416395">
        <w:rPr>
          <w:sz w:val="28"/>
          <w:lang w:val="en-US"/>
        </w:rPr>
        <w:t>–</w:t>
      </w:r>
      <w:r>
        <w:rPr>
          <w:sz w:val="28"/>
          <w:lang w:val="en-US"/>
        </w:rPr>
        <w:t xml:space="preserve"> </w:t>
      </w:r>
      <w:r>
        <w:rPr>
          <w:sz w:val="28"/>
          <w:lang w:val="en-GB"/>
        </w:rPr>
        <w:t>164.</w:t>
      </w:r>
    </w:p>
    <w:p w:rsidR="006466E3" w:rsidRDefault="006466E3" w:rsidP="006466E3">
      <w:pPr>
        <w:spacing w:line="360" w:lineRule="auto"/>
        <w:jc w:val="both"/>
        <w:rPr>
          <w:sz w:val="28"/>
          <w:lang w:val="en-GB"/>
        </w:rPr>
      </w:pPr>
      <w:r>
        <w:rPr>
          <w:sz w:val="28"/>
          <w:lang w:val="en-GB"/>
        </w:rPr>
        <w:t xml:space="preserve">143. Katschnig H. Quality of life in depression / H. Katschnig, M. Angermeyer // </w:t>
      </w:r>
      <w:r w:rsidRPr="00EE472C">
        <w:rPr>
          <w:rStyle w:val="aff2"/>
          <w:i w:val="0"/>
          <w:sz w:val="28"/>
          <w:lang w:val="en-GB"/>
        </w:rPr>
        <w:t>Schizophrenia Bulletin</w:t>
      </w:r>
      <w:r>
        <w:rPr>
          <w:rStyle w:val="aff2"/>
          <w:i w:val="0"/>
          <w:sz w:val="28"/>
          <w:lang w:val="en-GB"/>
        </w:rPr>
        <w:t xml:space="preserve">. </w:t>
      </w:r>
      <w:r w:rsidRPr="00416395">
        <w:rPr>
          <w:sz w:val="28"/>
          <w:lang w:val="en-US"/>
        </w:rPr>
        <w:t>–</w:t>
      </w:r>
      <w:r>
        <w:rPr>
          <w:sz w:val="28"/>
          <w:lang w:val="en-US"/>
        </w:rPr>
        <w:t xml:space="preserve"> </w:t>
      </w:r>
      <w:r>
        <w:rPr>
          <w:sz w:val="28"/>
          <w:lang w:val="en-GB"/>
        </w:rPr>
        <w:t xml:space="preserve">2000. </w:t>
      </w:r>
      <w:r w:rsidRPr="00416395">
        <w:rPr>
          <w:sz w:val="28"/>
          <w:lang w:val="en-US"/>
        </w:rPr>
        <w:t>–</w:t>
      </w:r>
      <w:r>
        <w:rPr>
          <w:sz w:val="28"/>
          <w:lang w:val="en-US"/>
        </w:rPr>
        <w:t xml:space="preserve"> V. </w:t>
      </w:r>
      <w:r>
        <w:rPr>
          <w:sz w:val="28"/>
          <w:lang w:val="en-GB"/>
        </w:rPr>
        <w:t xml:space="preserve">26. </w:t>
      </w:r>
      <w:r w:rsidRPr="00416395">
        <w:rPr>
          <w:sz w:val="28"/>
          <w:lang w:val="en-US"/>
        </w:rPr>
        <w:t>–</w:t>
      </w:r>
      <w:r>
        <w:rPr>
          <w:sz w:val="28"/>
          <w:lang w:val="en-US"/>
        </w:rPr>
        <w:t xml:space="preserve"> P. </w:t>
      </w:r>
      <w:r>
        <w:rPr>
          <w:sz w:val="28"/>
          <w:lang w:val="en-GB"/>
        </w:rPr>
        <w:t>497 – 50</w:t>
      </w:r>
      <w:r w:rsidRPr="00156C2A">
        <w:rPr>
          <w:sz w:val="28"/>
          <w:lang w:val="en-GB"/>
        </w:rPr>
        <w:t>4</w:t>
      </w:r>
      <w:r>
        <w:rPr>
          <w:sz w:val="28"/>
          <w:lang w:val="en-GB"/>
        </w:rPr>
        <w:t>.</w:t>
      </w:r>
    </w:p>
    <w:p w:rsidR="006466E3" w:rsidRDefault="006466E3" w:rsidP="006466E3">
      <w:pPr>
        <w:spacing w:line="360" w:lineRule="auto"/>
        <w:jc w:val="both"/>
        <w:rPr>
          <w:sz w:val="28"/>
          <w:lang w:val="en-GB"/>
        </w:rPr>
      </w:pPr>
      <w:r>
        <w:rPr>
          <w:sz w:val="28"/>
          <w:lang w:val="en-GB"/>
        </w:rPr>
        <w:t xml:space="preserve">144. Sim K. Subjective quality of life in first episode schizophrenia spectrum disorders with comorbid depression. / K. Sim, R. Mahendran, S.G. Siris, S. Heckers, </w:t>
      </w:r>
      <w:smartTag w:uri="urn:schemas-microsoft-com:office:smarttags" w:element="place">
        <w:smartTag w:uri="urn:schemas-microsoft-com:office:smarttags" w:element="country-region">
          <w:r>
            <w:rPr>
              <w:sz w:val="28"/>
              <w:lang w:val="en-GB"/>
            </w:rPr>
            <w:t>S.A.</w:t>
          </w:r>
        </w:smartTag>
      </w:smartTag>
      <w:r>
        <w:rPr>
          <w:sz w:val="28"/>
          <w:lang w:val="en-GB"/>
        </w:rPr>
        <w:t xml:space="preserve"> Chong // </w:t>
      </w:r>
      <w:r w:rsidRPr="000621BD">
        <w:rPr>
          <w:rStyle w:val="aff2"/>
          <w:i w:val="0"/>
          <w:sz w:val="28"/>
          <w:lang w:val="en-GB"/>
        </w:rPr>
        <w:t>Psychiat</w:t>
      </w:r>
      <w:r>
        <w:rPr>
          <w:rStyle w:val="aff2"/>
          <w:i w:val="0"/>
          <w:sz w:val="28"/>
          <w:lang w:val="en-GB"/>
        </w:rPr>
        <w:t>.</w:t>
      </w:r>
      <w:r w:rsidRPr="000621BD">
        <w:rPr>
          <w:rStyle w:val="aff2"/>
          <w:i w:val="0"/>
          <w:sz w:val="28"/>
          <w:lang w:val="en-GB"/>
        </w:rPr>
        <w:t xml:space="preserve"> Res</w:t>
      </w:r>
      <w:r>
        <w:rPr>
          <w:rStyle w:val="aff2"/>
          <w:i w:val="0"/>
          <w:sz w:val="28"/>
          <w:lang w:val="en-GB"/>
        </w:rPr>
        <w:t xml:space="preserve">. </w:t>
      </w:r>
      <w:r w:rsidRPr="00416395">
        <w:rPr>
          <w:sz w:val="28"/>
          <w:lang w:val="en-US"/>
        </w:rPr>
        <w:t>–</w:t>
      </w:r>
      <w:r>
        <w:rPr>
          <w:sz w:val="28"/>
          <w:lang w:val="en-US"/>
        </w:rPr>
        <w:t xml:space="preserve"> </w:t>
      </w:r>
      <w:r>
        <w:rPr>
          <w:sz w:val="28"/>
          <w:lang w:val="en-GB"/>
        </w:rPr>
        <w:t xml:space="preserve">2004. </w:t>
      </w:r>
      <w:r w:rsidRPr="00416395">
        <w:rPr>
          <w:sz w:val="28"/>
          <w:lang w:val="en-US"/>
        </w:rPr>
        <w:t>–</w:t>
      </w:r>
      <w:r>
        <w:rPr>
          <w:sz w:val="28"/>
          <w:lang w:val="en-US"/>
        </w:rPr>
        <w:t xml:space="preserve"> V.</w:t>
      </w:r>
      <w:r w:rsidRPr="000621BD">
        <w:rPr>
          <w:sz w:val="28"/>
          <w:lang w:val="en-GB"/>
        </w:rPr>
        <w:t xml:space="preserve"> </w:t>
      </w:r>
      <w:r>
        <w:rPr>
          <w:sz w:val="28"/>
          <w:lang w:val="en-GB"/>
        </w:rPr>
        <w:t xml:space="preserve">129. </w:t>
      </w:r>
      <w:r w:rsidRPr="00416395">
        <w:rPr>
          <w:sz w:val="28"/>
          <w:lang w:val="en-US"/>
        </w:rPr>
        <w:t>–</w:t>
      </w:r>
      <w:r>
        <w:rPr>
          <w:sz w:val="28"/>
          <w:lang w:val="en-US"/>
        </w:rPr>
        <w:t xml:space="preserve"> P. </w:t>
      </w:r>
      <w:r w:rsidRPr="000621BD">
        <w:rPr>
          <w:sz w:val="28"/>
          <w:lang w:val="en-GB"/>
        </w:rPr>
        <w:t>141</w:t>
      </w:r>
      <w:r>
        <w:rPr>
          <w:sz w:val="28"/>
          <w:lang w:val="en-GB"/>
        </w:rPr>
        <w:t xml:space="preserve"> </w:t>
      </w:r>
      <w:r w:rsidRPr="000621BD">
        <w:rPr>
          <w:sz w:val="28"/>
          <w:lang w:val="en-GB"/>
        </w:rPr>
        <w:t>–</w:t>
      </w:r>
      <w:r>
        <w:rPr>
          <w:sz w:val="28"/>
          <w:lang w:val="en-GB"/>
        </w:rPr>
        <w:t xml:space="preserve"> </w:t>
      </w:r>
      <w:r w:rsidRPr="000621BD">
        <w:rPr>
          <w:sz w:val="28"/>
          <w:lang w:val="en-GB"/>
        </w:rPr>
        <w:t>147</w:t>
      </w:r>
      <w:r>
        <w:rPr>
          <w:sz w:val="28"/>
          <w:lang w:val="en-GB"/>
        </w:rPr>
        <w:t>.</w:t>
      </w:r>
    </w:p>
    <w:p w:rsidR="006466E3" w:rsidRDefault="006466E3" w:rsidP="006466E3">
      <w:pPr>
        <w:spacing w:line="360" w:lineRule="auto"/>
        <w:jc w:val="both"/>
        <w:rPr>
          <w:sz w:val="28"/>
          <w:lang w:val="en-GB"/>
        </w:rPr>
      </w:pPr>
      <w:r>
        <w:rPr>
          <w:sz w:val="28"/>
          <w:lang w:val="en-GB"/>
        </w:rPr>
        <w:t xml:space="preserve">145. Becker M. A new patient focused index for measuring quality of life in person with severe and persistent mental illness. / M. Becker, R. Diamond, F. Sainfort // Qual. Life Res. </w:t>
      </w:r>
      <w:r w:rsidRPr="00416395">
        <w:rPr>
          <w:sz w:val="28"/>
          <w:lang w:val="en-US"/>
        </w:rPr>
        <w:t>–</w:t>
      </w:r>
      <w:r>
        <w:rPr>
          <w:sz w:val="28"/>
          <w:lang w:val="en-US"/>
        </w:rPr>
        <w:t xml:space="preserve"> </w:t>
      </w:r>
      <w:r>
        <w:rPr>
          <w:sz w:val="28"/>
          <w:lang w:val="en-GB"/>
        </w:rPr>
        <w:t xml:space="preserve">1993. </w:t>
      </w:r>
      <w:r w:rsidRPr="00416395">
        <w:rPr>
          <w:sz w:val="28"/>
          <w:lang w:val="en-US"/>
        </w:rPr>
        <w:t>–</w:t>
      </w:r>
      <w:r>
        <w:rPr>
          <w:sz w:val="28"/>
          <w:lang w:val="en-US"/>
        </w:rPr>
        <w:t xml:space="preserve"> V.</w:t>
      </w:r>
      <w:r>
        <w:rPr>
          <w:sz w:val="28"/>
          <w:lang w:val="en-GB"/>
        </w:rPr>
        <w:t xml:space="preserve"> 2. </w:t>
      </w:r>
      <w:r w:rsidRPr="00416395">
        <w:rPr>
          <w:sz w:val="28"/>
          <w:lang w:val="en-US"/>
        </w:rPr>
        <w:t>–</w:t>
      </w:r>
      <w:r>
        <w:rPr>
          <w:sz w:val="28"/>
          <w:lang w:val="en-US"/>
        </w:rPr>
        <w:t xml:space="preserve"> </w:t>
      </w:r>
      <w:r>
        <w:rPr>
          <w:sz w:val="28"/>
          <w:lang w:val="en-GB"/>
        </w:rPr>
        <w:t xml:space="preserve">P. 239 </w:t>
      </w:r>
      <w:r w:rsidRPr="00416395">
        <w:rPr>
          <w:sz w:val="28"/>
          <w:lang w:val="en-US"/>
        </w:rPr>
        <w:t>–</w:t>
      </w:r>
      <w:r>
        <w:rPr>
          <w:sz w:val="28"/>
          <w:lang w:val="en-US"/>
        </w:rPr>
        <w:t xml:space="preserve"> </w:t>
      </w:r>
      <w:r>
        <w:rPr>
          <w:sz w:val="28"/>
          <w:lang w:val="en-GB"/>
        </w:rPr>
        <w:t>251.</w:t>
      </w:r>
    </w:p>
    <w:p w:rsidR="006466E3" w:rsidRDefault="006466E3" w:rsidP="006466E3">
      <w:pPr>
        <w:spacing w:line="360" w:lineRule="auto"/>
        <w:jc w:val="both"/>
        <w:rPr>
          <w:sz w:val="28"/>
          <w:lang w:val="en-GB"/>
        </w:rPr>
      </w:pPr>
      <w:r>
        <w:rPr>
          <w:sz w:val="28"/>
          <w:lang w:val="en-GB"/>
        </w:rPr>
        <w:t>146. Simon M.D. Relatives of the mentally ill: their perspective on quality of life / M.D. Simon //</w:t>
      </w:r>
      <w:r w:rsidRPr="00CF3A97">
        <w:rPr>
          <w:sz w:val="28"/>
          <w:lang w:val="en-GB"/>
        </w:rPr>
        <w:t xml:space="preserve"> </w:t>
      </w:r>
      <w:r>
        <w:rPr>
          <w:sz w:val="28"/>
          <w:lang w:val="en-GB"/>
        </w:rPr>
        <w:t xml:space="preserve">Qual. Life Res. </w:t>
      </w:r>
      <w:r w:rsidRPr="00416395">
        <w:rPr>
          <w:sz w:val="28"/>
          <w:lang w:val="en-US"/>
        </w:rPr>
        <w:t>–</w:t>
      </w:r>
      <w:r>
        <w:rPr>
          <w:sz w:val="28"/>
          <w:lang w:val="en-US"/>
        </w:rPr>
        <w:t xml:space="preserve"> </w:t>
      </w:r>
      <w:r>
        <w:rPr>
          <w:sz w:val="28"/>
          <w:lang w:val="en-GB"/>
        </w:rPr>
        <w:t xml:space="preserve">1993. </w:t>
      </w:r>
      <w:r w:rsidRPr="00416395">
        <w:rPr>
          <w:sz w:val="28"/>
          <w:lang w:val="en-US"/>
        </w:rPr>
        <w:t>–</w:t>
      </w:r>
      <w:r>
        <w:rPr>
          <w:sz w:val="28"/>
          <w:lang w:val="en-US"/>
        </w:rPr>
        <w:t xml:space="preserve"> V.</w:t>
      </w:r>
      <w:r>
        <w:rPr>
          <w:sz w:val="28"/>
          <w:lang w:val="en-GB"/>
        </w:rPr>
        <w:t xml:space="preserve"> 2. </w:t>
      </w:r>
      <w:r w:rsidRPr="00416395">
        <w:rPr>
          <w:sz w:val="28"/>
          <w:lang w:val="en-US"/>
        </w:rPr>
        <w:t>–</w:t>
      </w:r>
      <w:r>
        <w:rPr>
          <w:sz w:val="28"/>
          <w:lang w:val="en-US"/>
        </w:rPr>
        <w:t xml:space="preserve"> </w:t>
      </w:r>
      <w:r>
        <w:rPr>
          <w:sz w:val="28"/>
          <w:lang w:val="en-GB"/>
        </w:rPr>
        <w:t xml:space="preserve">P. 219 </w:t>
      </w:r>
      <w:r w:rsidRPr="00416395">
        <w:rPr>
          <w:sz w:val="28"/>
          <w:lang w:val="en-US"/>
        </w:rPr>
        <w:t>–</w:t>
      </w:r>
      <w:r>
        <w:rPr>
          <w:sz w:val="28"/>
          <w:lang w:val="en-US"/>
        </w:rPr>
        <w:t xml:space="preserve"> </w:t>
      </w:r>
      <w:r>
        <w:rPr>
          <w:sz w:val="28"/>
          <w:lang w:val="en-GB"/>
        </w:rPr>
        <w:t>231.</w:t>
      </w:r>
    </w:p>
    <w:p w:rsidR="006466E3" w:rsidRDefault="006466E3" w:rsidP="006466E3">
      <w:pPr>
        <w:spacing w:line="360" w:lineRule="auto"/>
        <w:jc w:val="both"/>
        <w:rPr>
          <w:sz w:val="28"/>
          <w:lang w:val="en-GB"/>
        </w:rPr>
      </w:pPr>
      <w:r>
        <w:rPr>
          <w:sz w:val="28"/>
          <w:lang w:val="en-GB"/>
        </w:rPr>
        <w:t xml:space="preserve">147. Diener E. Subjective well-being / E. Diener // Psychol. Bull. </w:t>
      </w:r>
      <w:r w:rsidRPr="00416395">
        <w:rPr>
          <w:sz w:val="28"/>
          <w:lang w:val="en-US"/>
        </w:rPr>
        <w:t>–</w:t>
      </w:r>
      <w:r>
        <w:rPr>
          <w:sz w:val="28"/>
          <w:lang w:val="en-US"/>
        </w:rPr>
        <w:t xml:space="preserve"> </w:t>
      </w:r>
      <w:r w:rsidRPr="00265178">
        <w:rPr>
          <w:sz w:val="28"/>
          <w:lang w:val="en-GB"/>
        </w:rPr>
        <w:t>2003</w:t>
      </w:r>
      <w:r>
        <w:rPr>
          <w:sz w:val="28"/>
          <w:lang w:val="en-GB"/>
        </w:rPr>
        <w:t xml:space="preserve">. </w:t>
      </w:r>
      <w:r w:rsidRPr="00416395">
        <w:rPr>
          <w:sz w:val="28"/>
          <w:lang w:val="en-US"/>
        </w:rPr>
        <w:t>–</w:t>
      </w:r>
      <w:r>
        <w:rPr>
          <w:sz w:val="28"/>
          <w:lang w:val="en-US"/>
        </w:rPr>
        <w:t xml:space="preserve"> V. </w:t>
      </w:r>
      <w:r>
        <w:rPr>
          <w:sz w:val="28"/>
          <w:lang w:val="en-GB"/>
        </w:rPr>
        <w:t xml:space="preserve">95. </w:t>
      </w:r>
      <w:r w:rsidRPr="00416395">
        <w:rPr>
          <w:sz w:val="28"/>
          <w:lang w:val="en-US"/>
        </w:rPr>
        <w:t>–</w:t>
      </w:r>
      <w:r>
        <w:rPr>
          <w:sz w:val="28"/>
          <w:lang w:val="en-US"/>
        </w:rPr>
        <w:t xml:space="preserve"> </w:t>
      </w:r>
      <w:r>
        <w:rPr>
          <w:sz w:val="28"/>
          <w:lang w:val="en-GB"/>
        </w:rPr>
        <w:t xml:space="preserve">P. 542 </w:t>
      </w:r>
      <w:r w:rsidRPr="00416395">
        <w:rPr>
          <w:sz w:val="28"/>
          <w:lang w:val="en-US"/>
        </w:rPr>
        <w:t>–</w:t>
      </w:r>
      <w:r>
        <w:rPr>
          <w:sz w:val="28"/>
          <w:lang w:val="en-US"/>
        </w:rPr>
        <w:t xml:space="preserve"> </w:t>
      </w:r>
      <w:r>
        <w:rPr>
          <w:sz w:val="28"/>
          <w:lang w:val="en-GB"/>
        </w:rPr>
        <w:t>575.</w:t>
      </w:r>
    </w:p>
    <w:p w:rsidR="006466E3" w:rsidRDefault="006466E3" w:rsidP="006466E3">
      <w:pPr>
        <w:spacing w:line="360" w:lineRule="auto"/>
        <w:jc w:val="both"/>
        <w:rPr>
          <w:sz w:val="28"/>
          <w:lang w:val="en-GB"/>
        </w:rPr>
      </w:pPr>
      <w:r>
        <w:rPr>
          <w:sz w:val="28"/>
          <w:lang w:val="en-GB"/>
        </w:rPr>
        <w:t xml:space="preserve">148. </w:t>
      </w:r>
      <w:r>
        <w:rPr>
          <w:sz w:val="28"/>
          <w:szCs w:val="28"/>
          <w:lang w:val="en-GB"/>
        </w:rPr>
        <w:t xml:space="preserve">Skantze K. </w:t>
      </w:r>
      <w:r w:rsidRPr="00326529">
        <w:rPr>
          <w:sz w:val="28"/>
          <w:szCs w:val="28"/>
          <w:lang w:val="en-GB"/>
        </w:rPr>
        <w:t xml:space="preserve">Subjective assessments and evaluations of change: some lessons </w:t>
      </w:r>
      <w:r>
        <w:rPr>
          <w:sz w:val="28"/>
          <w:szCs w:val="28"/>
          <w:lang w:val="en-GB"/>
        </w:rPr>
        <w:t xml:space="preserve">from social cognition research / K. Skanze, M. Wanke // </w:t>
      </w:r>
      <w:r w:rsidRPr="00326529">
        <w:rPr>
          <w:sz w:val="28"/>
          <w:szCs w:val="28"/>
          <w:lang w:val="en-GB"/>
        </w:rPr>
        <w:t>Qual. Life Res.</w:t>
      </w:r>
      <w:r>
        <w:rPr>
          <w:sz w:val="28"/>
          <w:szCs w:val="28"/>
          <w:lang w:val="en-GB"/>
        </w:rPr>
        <w:t xml:space="preserve"> </w:t>
      </w:r>
      <w:r w:rsidRPr="00326529">
        <w:rPr>
          <w:sz w:val="28"/>
          <w:szCs w:val="28"/>
          <w:lang w:val="en-GB"/>
        </w:rPr>
        <w:t>–</w:t>
      </w:r>
      <w:r>
        <w:rPr>
          <w:sz w:val="28"/>
          <w:szCs w:val="28"/>
          <w:lang w:val="en-GB"/>
        </w:rPr>
        <w:t xml:space="preserve"> </w:t>
      </w:r>
      <w:r w:rsidRPr="00326529">
        <w:rPr>
          <w:sz w:val="28"/>
          <w:szCs w:val="28"/>
          <w:lang w:val="en-GB"/>
        </w:rPr>
        <w:t>1993.</w:t>
      </w:r>
      <w:r>
        <w:rPr>
          <w:sz w:val="28"/>
          <w:szCs w:val="28"/>
          <w:lang w:val="en-GB"/>
        </w:rPr>
        <w:t xml:space="preserve"> </w:t>
      </w:r>
      <w:r w:rsidRPr="00326529">
        <w:rPr>
          <w:sz w:val="28"/>
          <w:szCs w:val="28"/>
          <w:lang w:val="en-GB"/>
        </w:rPr>
        <w:t>–</w:t>
      </w:r>
      <w:r>
        <w:rPr>
          <w:sz w:val="28"/>
          <w:szCs w:val="28"/>
          <w:lang w:val="en-US"/>
        </w:rPr>
        <w:t>V</w:t>
      </w:r>
      <w:r w:rsidRPr="00326529">
        <w:rPr>
          <w:sz w:val="28"/>
          <w:szCs w:val="28"/>
          <w:lang w:val="en-US"/>
        </w:rPr>
        <w:t>.</w:t>
      </w:r>
      <w:r w:rsidRPr="00326529">
        <w:rPr>
          <w:sz w:val="28"/>
          <w:szCs w:val="28"/>
          <w:lang w:val="en-GB"/>
        </w:rPr>
        <w:t xml:space="preserve"> 2.</w:t>
      </w:r>
      <w:r>
        <w:rPr>
          <w:sz w:val="28"/>
          <w:szCs w:val="28"/>
          <w:lang w:val="en-GB"/>
        </w:rPr>
        <w:t xml:space="preserve"> </w:t>
      </w:r>
      <w:r w:rsidRPr="00326529">
        <w:rPr>
          <w:sz w:val="28"/>
          <w:szCs w:val="28"/>
          <w:lang w:val="en-GB"/>
        </w:rPr>
        <w:t>–</w:t>
      </w:r>
      <w:r>
        <w:rPr>
          <w:sz w:val="28"/>
          <w:szCs w:val="28"/>
          <w:lang w:val="en-GB"/>
        </w:rPr>
        <w:t xml:space="preserve"> </w:t>
      </w:r>
      <w:r w:rsidRPr="00326529">
        <w:rPr>
          <w:sz w:val="28"/>
          <w:szCs w:val="28"/>
          <w:lang w:val="en-GB"/>
        </w:rPr>
        <w:t>P.</w:t>
      </w:r>
      <w:r>
        <w:rPr>
          <w:sz w:val="28"/>
          <w:szCs w:val="28"/>
          <w:lang w:val="en-GB"/>
        </w:rPr>
        <w:t xml:space="preserve"> 236 </w:t>
      </w:r>
      <w:r w:rsidRPr="00416395">
        <w:rPr>
          <w:sz w:val="28"/>
          <w:lang w:val="en-US"/>
        </w:rPr>
        <w:t>–</w:t>
      </w:r>
      <w:r>
        <w:rPr>
          <w:sz w:val="28"/>
          <w:lang w:val="en-US"/>
        </w:rPr>
        <w:t xml:space="preserve"> </w:t>
      </w:r>
      <w:r>
        <w:rPr>
          <w:sz w:val="28"/>
          <w:szCs w:val="28"/>
          <w:lang w:val="en-GB"/>
        </w:rPr>
        <w:t>241</w:t>
      </w:r>
      <w:r w:rsidRPr="00326529">
        <w:rPr>
          <w:sz w:val="28"/>
          <w:szCs w:val="28"/>
          <w:lang w:val="en-GB"/>
        </w:rPr>
        <w:t>.</w:t>
      </w:r>
    </w:p>
    <w:p w:rsidR="006466E3" w:rsidRDefault="006466E3" w:rsidP="006466E3">
      <w:pPr>
        <w:spacing w:line="360" w:lineRule="auto"/>
        <w:jc w:val="both"/>
        <w:rPr>
          <w:sz w:val="28"/>
          <w:lang w:val="en-GB"/>
        </w:rPr>
      </w:pPr>
      <w:r>
        <w:rPr>
          <w:sz w:val="28"/>
          <w:lang w:val="en-GB"/>
        </w:rPr>
        <w:t>149.</w:t>
      </w:r>
      <w:r>
        <w:rPr>
          <w:sz w:val="28"/>
          <w:szCs w:val="28"/>
          <w:lang w:val="en-GB"/>
        </w:rPr>
        <w:t xml:space="preserve">Warner R. </w:t>
      </w:r>
      <w:r w:rsidRPr="00082955">
        <w:rPr>
          <w:sz w:val="28"/>
          <w:szCs w:val="28"/>
          <w:lang w:val="en-GB"/>
        </w:rPr>
        <w:t>The emics and etics of quality of life ass</w:t>
      </w:r>
      <w:r>
        <w:rPr>
          <w:sz w:val="28"/>
          <w:szCs w:val="28"/>
          <w:lang w:val="en-GB"/>
        </w:rPr>
        <w:t xml:space="preserve">essment / R. Warner // </w:t>
      </w:r>
      <w:r w:rsidRPr="00082955">
        <w:rPr>
          <w:sz w:val="28"/>
          <w:szCs w:val="28"/>
          <w:lang w:val="en-GB"/>
        </w:rPr>
        <w:t>Social Psychiatry and Psychiatric Epidemiology</w:t>
      </w:r>
      <w:r>
        <w:rPr>
          <w:sz w:val="28"/>
          <w:szCs w:val="28"/>
          <w:lang w:val="en-GB"/>
        </w:rPr>
        <w:t xml:space="preserve">. </w:t>
      </w:r>
      <w:r w:rsidRPr="00326529">
        <w:rPr>
          <w:sz w:val="28"/>
          <w:szCs w:val="28"/>
          <w:lang w:val="en-GB"/>
        </w:rPr>
        <w:t>–</w:t>
      </w:r>
      <w:r>
        <w:rPr>
          <w:sz w:val="28"/>
          <w:szCs w:val="28"/>
          <w:lang w:val="en-GB"/>
        </w:rPr>
        <w:t xml:space="preserve"> 1999. </w:t>
      </w:r>
      <w:r w:rsidRPr="00326529">
        <w:rPr>
          <w:sz w:val="28"/>
          <w:szCs w:val="28"/>
          <w:lang w:val="en-GB"/>
        </w:rPr>
        <w:t>–</w:t>
      </w:r>
      <w:r>
        <w:rPr>
          <w:sz w:val="28"/>
          <w:szCs w:val="28"/>
          <w:lang w:val="en-GB"/>
        </w:rPr>
        <w:t xml:space="preserve"> V. </w:t>
      </w:r>
      <w:r w:rsidRPr="00082955">
        <w:rPr>
          <w:sz w:val="28"/>
          <w:szCs w:val="28"/>
          <w:lang w:val="en-GB"/>
        </w:rPr>
        <w:t>34</w:t>
      </w:r>
      <w:r>
        <w:rPr>
          <w:sz w:val="28"/>
          <w:szCs w:val="28"/>
          <w:lang w:val="en-GB"/>
        </w:rPr>
        <w:t xml:space="preserve">. </w:t>
      </w:r>
      <w:r w:rsidRPr="00326529">
        <w:rPr>
          <w:sz w:val="28"/>
          <w:szCs w:val="28"/>
          <w:lang w:val="en-GB"/>
        </w:rPr>
        <w:t>–</w:t>
      </w:r>
      <w:r>
        <w:rPr>
          <w:sz w:val="28"/>
          <w:szCs w:val="28"/>
          <w:lang w:val="en-GB"/>
        </w:rPr>
        <w:t xml:space="preserve"> P. 117 </w:t>
      </w:r>
      <w:r w:rsidRPr="00416395">
        <w:rPr>
          <w:sz w:val="28"/>
          <w:lang w:val="en-US"/>
        </w:rPr>
        <w:t>–</w:t>
      </w:r>
      <w:r>
        <w:rPr>
          <w:sz w:val="28"/>
          <w:lang w:val="en-US"/>
        </w:rPr>
        <w:t xml:space="preserve"> </w:t>
      </w:r>
      <w:r w:rsidRPr="00082955">
        <w:rPr>
          <w:sz w:val="28"/>
          <w:szCs w:val="28"/>
          <w:lang w:val="en-GB"/>
        </w:rPr>
        <w:t>121</w:t>
      </w:r>
      <w:r>
        <w:rPr>
          <w:sz w:val="28"/>
          <w:szCs w:val="28"/>
          <w:lang w:val="en-GB"/>
        </w:rPr>
        <w:t>.</w:t>
      </w:r>
    </w:p>
    <w:p w:rsidR="006466E3" w:rsidRPr="007C3C2B" w:rsidRDefault="006466E3" w:rsidP="006466E3">
      <w:pPr>
        <w:spacing w:line="360" w:lineRule="auto"/>
        <w:jc w:val="both"/>
        <w:rPr>
          <w:sz w:val="28"/>
        </w:rPr>
      </w:pPr>
      <w:r w:rsidRPr="007C3C2B">
        <w:rPr>
          <w:sz w:val="28"/>
        </w:rPr>
        <w:t xml:space="preserve">150. </w:t>
      </w:r>
      <w:r>
        <w:rPr>
          <w:rStyle w:val="aff2"/>
          <w:i w:val="0"/>
          <w:sz w:val="28"/>
        </w:rPr>
        <w:t>Шмуклер</w:t>
      </w:r>
      <w:r w:rsidRPr="00591038">
        <w:rPr>
          <w:rStyle w:val="aff2"/>
          <w:i w:val="0"/>
          <w:sz w:val="28"/>
        </w:rPr>
        <w:t xml:space="preserve"> </w:t>
      </w:r>
      <w:r>
        <w:rPr>
          <w:rStyle w:val="aff2"/>
          <w:i w:val="0"/>
          <w:sz w:val="28"/>
        </w:rPr>
        <w:t xml:space="preserve">А.Б. Особенности и динамика социального функционирования и качества жизни психически больных, находящихся под диспансерным </w:t>
      </w:r>
      <w:r>
        <w:rPr>
          <w:rStyle w:val="aff2"/>
          <w:i w:val="0"/>
          <w:sz w:val="28"/>
        </w:rPr>
        <w:lastRenderedPageBreak/>
        <w:t>наблюдением</w:t>
      </w:r>
      <w:r w:rsidRPr="007C3C2B">
        <w:rPr>
          <w:rStyle w:val="aff2"/>
          <w:i w:val="0"/>
          <w:sz w:val="28"/>
        </w:rPr>
        <w:t xml:space="preserve"> / </w:t>
      </w:r>
      <w:r>
        <w:rPr>
          <w:rStyle w:val="aff2"/>
          <w:i w:val="0"/>
          <w:sz w:val="28"/>
          <w:lang w:val="en-US"/>
        </w:rPr>
        <w:t>A</w:t>
      </w:r>
      <w:r>
        <w:rPr>
          <w:rStyle w:val="aff2"/>
          <w:i w:val="0"/>
          <w:sz w:val="28"/>
        </w:rPr>
        <w:t xml:space="preserve">.Б. Шмуклер // </w:t>
      </w:r>
      <w:r>
        <w:rPr>
          <w:sz w:val="28"/>
        </w:rPr>
        <w:t>Социальная и клиническая психиатрия. – 1998. – Т. 8, № 2. – С. 21 – 29.</w:t>
      </w:r>
    </w:p>
    <w:p w:rsidR="006466E3" w:rsidRDefault="006466E3" w:rsidP="006466E3">
      <w:pPr>
        <w:spacing w:line="360" w:lineRule="auto"/>
        <w:jc w:val="both"/>
        <w:rPr>
          <w:sz w:val="28"/>
          <w:lang w:val="en-US"/>
        </w:rPr>
      </w:pPr>
      <w:r w:rsidRPr="007C3C2B">
        <w:rPr>
          <w:sz w:val="28"/>
          <w:lang w:val="en-US"/>
        </w:rPr>
        <w:t xml:space="preserve">151. </w:t>
      </w:r>
      <w:r>
        <w:rPr>
          <w:sz w:val="28"/>
          <w:lang w:val="en-GB"/>
        </w:rPr>
        <w:t>Finzen</w:t>
      </w:r>
      <w:r w:rsidRPr="007C3C2B">
        <w:rPr>
          <w:sz w:val="28"/>
          <w:lang w:val="en-US"/>
        </w:rPr>
        <w:t xml:space="preserve"> </w:t>
      </w:r>
      <w:r>
        <w:rPr>
          <w:sz w:val="28"/>
          <w:lang w:val="en-GB"/>
        </w:rPr>
        <w:t>A</w:t>
      </w:r>
      <w:r w:rsidRPr="007C3C2B">
        <w:rPr>
          <w:sz w:val="28"/>
          <w:lang w:val="en-US"/>
        </w:rPr>
        <w:t xml:space="preserve">. </w:t>
      </w:r>
      <w:r>
        <w:rPr>
          <w:sz w:val="28"/>
          <w:lang w:val="en-GB"/>
        </w:rPr>
        <w:t>Stigma</w:t>
      </w:r>
      <w:r w:rsidRPr="007C3C2B">
        <w:rPr>
          <w:sz w:val="28"/>
          <w:lang w:val="en-US"/>
        </w:rPr>
        <w:t xml:space="preserve"> </w:t>
      </w:r>
      <w:r>
        <w:rPr>
          <w:sz w:val="28"/>
          <w:lang w:val="en-GB"/>
        </w:rPr>
        <w:t>and</w:t>
      </w:r>
      <w:r w:rsidRPr="007C3C2B">
        <w:rPr>
          <w:sz w:val="28"/>
          <w:lang w:val="en-US"/>
        </w:rPr>
        <w:t xml:space="preserve"> </w:t>
      </w:r>
      <w:r>
        <w:rPr>
          <w:sz w:val="28"/>
          <w:lang w:val="en-GB"/>
        </w:rPr>
        <w:t>quality</w:t>
      </w:r>
      <w:r w:rsidRPr="007C3C2B">
        <w:rPr>
          <w:sz w:val="28"/>
          <w:lang w:val="en-US"/>
        </w:rPr>
        <w:t xml:space="preserve"> </w:t>
      </w:r>
      <w:r>
        <w:rPr>
          <w:sz w:val="28"/>
          <w:lang w:val="en-GB"/>
        </w:rPr>
        <w:t>of</w:t>
      </w:r>
      <w:r w:rsidRPr="007C3C2B">
        <w:rPr>
          <w:sz w:val="28"/>
          <w:lang w:val="en-US"/>
        </w:rPr>
        <w:t xml:space="preserve"> </w:t>
      </w:r>
      <w:r>
        <w:rPr>
          <w:sz w:val="28"/>
          <w:lang w:val="en-GB"/>
        </w:rPr>
        <w:t>life</w:t>
      </w:r>
      <w:r w:rsidRPr="007C3C2B">
        <w:rPr>
          <w:sz w:val="28"/>
          <w:lang w:val="en-US"/>
        </w:rPr>
        <w:t xml:space="preserve"> </w:t>
      </w:r>
      <w:r>
        <w:rPr>
          <w:sz w:val="28"/>
          <w:lang w:val="en-GB"/>
        </w:rPr>
        <w:t>in</w:t>
      </w:r>
      <w:r w:rsidRPr="007C3C2B">
        <w:rPr>
          <w:sz w:val="28"/>
          <w:lang w:val="en-US"/>
        </w:rPr>
        <w:t xml:space="preserve"> </w:t>
      </w:r>
      <w:r>
        <w:rPr>
          <w:sz w:val="28"/>
          <w:lang w:val="en-GB"/>
        </w:rPr>
        <w:t>mental</w:t>
      </w:r>
      <w:r w:rsidRPr="007C3C2B">
        <w:rPr>
          <w:sz w:val="28"/>
          <w:lang w:val="en-US"/>
        </w:rPr>
        <w:t xml:space="preserve"> </w:t>
      </w:r>
      <w:r>
        <w:rPr>
          <w:sz w:val="28"/>
          <w:lang w:val="en-GB"/>
        </w:rPr>
        <w:t>disorders</w:t>
      </w:r>
      <w:r w:rsidRPr="007C3C2B">
        <w:rPr>
          <w:sz w:val="28"/>
          <w:lang w:val="en-US"/>
        </w:rPr>
        <w:t xml:space="preserve"> / </w:t>
      </w:r>
      <w:r>
        <w:rPr>
          <w:sz w:val="28"/>
          <w:lang w:val="en-GB"/>
        </w:rPr>
        <w:t>A</w:t>
      </w:r>
      <w:r w:rsidRPr="007C3C2B">
        <w:rPr>
          <w:sz w:val="28"/>
          <w:lang w:val="en-US"/>
        </w:rPr>
        <w:t xml:space="preserve">. </w:t>
      </w:r>
      <w:r>
        <w:rPr>
          <w:sz w:val="28"/>
          <w:lang w:val="en-GB"/>
        </w:rPr>
        <w:t>Finzen</w:t>
      </w:r>
      <w:r w:rsidRPr="007C3C2B">
        <w:rPr>
          <w:sz w:val="28"/>
          <w:lang w:val="en-US"/>
        </w:rPr>
        <w:t xml:space="preserve">, </w:t>
      </w:r>
      <w:r>
        <w:rPr>
          <w:sz w:val="28"/>
          <w:lang w:val="en-GB"/>
        </w:rPr>
        <w:t>U</w:t>
      </w:r>
      <w:r w:rsidRPr="007C3C2B">
        <w:rPr>
          <w:sz w:val="28"/>
          <w:lang w:val="en-US"/>
        </w:rPr>
        <w:t xml:space="preserve">. </w:t>
      </w:r>
      <w:r>
        <w:rPr>
          <w:sz w:val="28"/>
          <w:lang w:val="en-GB"/>
        </w:rPr>
        <w:t>Hoffman</w:t>
      </w:r>
      <w:r w:rsidRPr="007C3C2B">
        <w:rPr>
          <w:sz w:val="28"/>
          <w:lang w:val="en-US"/>
        </w:rPr>
        <w:t>-</w:t>
      </w:r>
      <w:r>
        <w:rPr>
          <w:sz w:val="28"/>
          <w:lang w:val="en-GB"/>
        </w:rPr>
        <w:t xml:space="preserve">Richter // </w:t>
      </w:r>
      <w:r w:rsidRPr="00EE472C">
        <w:rPr>
          <w:rStyle w:val="aff2"/>
          <w:i w:val="0"/>
          <w:sz w:val="28"/>
          <w:lang w:val="en-GB"/>
        </w:rPr>
        <w:t>Schizophrenia</w:t>
      </w:r>
      <w:r w:rsidRPr="007C3C2B">
        <w:rPr>
          <w:rStyle w:val="aff2"/>
          <w:i w:val="0"/>
          <w:sz w:val="28"/>
          <w:lang w:val="en-US"/>
        </w:rPr>
        <w:t xml:space="preserve"> </w:t>
      </w:r>
      <w:r w:rsidRPr="00EE472C">
        <w:rPr>
          <w:rStyle w:val="aff2"/>
          <w:i w:val="0"/>
          <w:sz w:val="28"/>
          <w:lang w:val="en-GB"/>
        </w:rPr>
        <w:t>Bulletin</w:t>
      </w:r>
      <w:r w:rsidRPr="007C3C2B">
        <w:rPr>
          <w:rStyle w:val="aff2"/>
          <w:i w:val="0"/>
          <w:sz w:val="28"/>
          <w:lang w:val="en-US"/>
        </w:rPr>
        <w:t>.</w:t>
      </w:r>
      <w:r>
        <w:rPr>
          <w:rStyle w:val="aff2"/>
          <w:i w:val="0"/>
          <w:sz w:val="28"/>
          <w:lang w:val="en-US"/>
        </w:rPr>
        <w:t xml:space="preserve"> </w:t>
      </w:r>
      <w:r w:rsidRPr="007C3C2B">
        <w:rPr>
          <w:sz w:val="28"/>
          <w:lang w:val="en-US"/>
        </w:rPr>
        <w:t>–</w:t>
      </w:r>
      <w:r>
        <w:rPr>
          <w:sz w:val="28"/>
          <w:lang w:val="en-US"/>
        </w:rPr>
        <w:t xml:space="preserve"> </w:t>
      </w:r>
      <w:r w:rsidRPr="007C3C2B">
        <w:rPr>
          <w:sz w:val="28"/>
          <w:lang w:val="en-US"/>
        </w:rPr>
        <w:t>2000.</w:t>
      </w:r>
      <w:r>
        <w:rPr>
          <w:sz w:val="28"/>
          <w:lang w:val="en-US"/>
        </w:rPr>
        <w:t xml:space="preserve"> </w:t>
      </w:r>
      <w:r w:rsidRPr="007C3C2B">
        <w:rPr>
          <w:sz w:val="28"/>
          <w:lang w:val="en-US"/>
        </w:rPr>
        <w:t>–</w:t>
      </w:r>
      <w:r>
        <w:rPr>
          <w:sz w:val="28"/>
          <w:lang w:val="en-US"/>
        </w:rPr>
        <w:t xml:space="preserve"> V</w:t>
      </w:r>
      <w:r w:rsidRPr="007C3C2B">
        <w:rPr>
          <w:sz w:val="28"/>
          <w:lang w:val="en-US"/>
        </w:rPr>
        <w:t>.</w:t>
      </w:r>
      <w:r>
        <w:rPr>
          <w:sz w:val="28"/>
          <w:lang w:val="en-US"/>
        </w:rPr>
        <w:t xml:space="preserve"> </w:t>
      </w:r>
      <w:r w:rsidRPr="007C3C2B">
        <w:rPr>
          <w:sz w:val="28"/>
          <w:lang w:val="en-US"/>
        </w:rPr>
        <w:t>27.</w:t>
      </w:r>
      <w:r>
        <w:rPr>
          <w:sz w:val="28"/>
          <w:lang w:val="en-US"/>
        </w:rPr>
        <w:t xml:space="preserve"> </w:t>
      </w:r>
      <w:r w:rsidRPr="007C3C2B">
        <w:rPr>
          <w:sz w:val="28"/>
          <w:lang w:val="en-US"/>
        </w:rPr>
        <w:t>–</w:t>
      </w:r>
      <w:r>
        <w:rPr>
          <w:sz w:val="28"/>
          <w:lang w:val="en-US"/>
        </w:rPr>
        <w:t xml:space="preserve"> P</w:t>
      </w:r>
      <w:r w:rsidRPr="007C3C2B">
        <w:rPr>
          <w:sz w:val="28"/>
          <w:lang w:val="en-US"/>
        </w:rPr>
        <w:t>.</w:t>
      </w:r>
      <w:r>
        <w:rPr>
          <w:sz w:val="28"/>
          <w:lang w:val="en-US"/>
        </w:rPr>
        <w:t xml:space="preserve"> </w:t>
      </w:r>
      <w:r w:rsidRPr="007C3C2B">
        <w:rPr>
          <w:sz w:val="28"/>
          <w:lang w:val="en-US"/>
        </w:rPr>
        <w:t>217</w:t>
      </w:r>
      <w:r>
        <w:rPr>
          <w:sz w:val="28"/>
          <w:lang w:val="en-US"/>
        </w:rPr>
        <w:t xml:space="preserve"> </w:t>
      </w:r>
      <w:r w:rsidRPr="007C3C2B">
        <w:rPr>
          <w:sz w:val="28"/>
          <w:lang w:val="en-US"/>
        </w:rPr>
        <w:t>–</w:t>
      </w:r>
      <w:r>
        <w:rPr>
          <w:sz w:val="28"/>
          <w:lang w:val="en-US"/>
        </w:rPr>
        <w:t xml:space="preserve"> </w:t>
      </w:r>
      <w:r w:rsidRPr="007C3C2B">
        <w:rPr>
          <w:sz w:val="28"/>
          <w:lang w:val="en-US"/>
        </w:rPr>
        <w:t>234.</w:t>
      </w:r>
    </w:p>
    <w:p w:rsidR="006466E3" w:rsidRDefault="006466E3" w:rsidP="006466E3">
      <w:pPr>
        <w:spacing w:line="360" w:lineRule="auto"/>
        <w:jc w:val="both"/>
        <w:rPr>
          <w:sz w:val="28"/>
          <w:lang w:val="en-US"/>
        </w:rPr>
      </w:pPr>
      <w:r>
        <w:rPr>
          <w:sz w:val="28"/>
          <w:lang w:val="en-US"/>
        </w:rPr>
        <w:t xml:space="preserve">152. Lehman A.F. Measures of quality of life among persons with severe and persistent mental disorders / A.F. Lehman // Social Psychiatry and Psychiatric Epidemiology. </w:t>
      </w:r>
      <w:r w:rsidRPr="00416395">
        <w:rPr>
          <w:sz w:val="28"/>
          <w:lang w:val="en-US"/>
        </w:rPr>
        <w:t>–</w:t>
      </w:r>
      <w:r>
        <w:rPr>
          <w:sz w:val="28"/>
          <w:lang w:val="en-US"/>
        </w:rPr>
        <w:t xml:space="preserve"> </w:t>
      </w:r>
      <w:r>
        <w:rPr>
          <w:sz w:val="28"/>
          <w:lang w:val="en-GB"/>
        </w:rPr>
        <w:t xml:space="preserve">1996. </w:t>
      </w:r>
      <w:r w:rsidRPr="00416395">
        <w:rPr>
          <w:sz w:val="28"/>
          <w:lang w:val="en-US"/>
        </w:rPr>
        <w:t>–</w:t>
      </w:r>
      <w:r>
        <w:rPr>
          <w:sz w:val="28"/>
          <w:lang w:val="en-US"/>
        </w:rPr>
        <w:t xml:space="preserve"> V</w:t>
      </w:r>
      <w:r>
        <w:rPr>
          <w:sz w:val="28"/>
          <w:lang w:val="en-GB"/>
        </w:rPr>
        <w:t xml:space="preserve">. 31. </w:t>
      </w:r>
      <w:r w:rsidRPr="00416395">
        <w:rPr>
          <w:sz w:val="28"/>
          <w:lang w:val="en-US"/>
        </w:rPr>
        <w:t>–</w:t>
      </w:r>
      <w:r>
        <w:rPr>
          <w:sz w:val="28"/>
          <w:lang w:val="en-US"/>
        </w:rPr>
        <w:t xml:space="preserve"> </w:t>
      </w:r>
      <w:r>
        <w:rPr>
          <w:sz w:val="28"/>
        </w:rPr>
        <w:t>Р</w:t>
      </w:r>
      <w:r w:rsidRPr="00AB41AD">
        <w:rPr>
          <w:sz w:val="28"/>
          <w:lang w:val="en-GB"/>
        </w:rPr>
        <w:t>.</w:t>
      </w:r>
      <w:r>
        <w:rPr>
          <w:sz w:val="28"/>
          <w:lang w:val="en-GB"/>
        </w:rPr>
        <w:t xml:space="preserve"> 78 </w:t>
      </w:r>
      <w:r w:rsidRPr="00416395">
        <w:rPr>
          <w:sz w:val="28"/>
          <w:lang w:val="en-US"/>
        </w:rPr>
        <w:t>–</w:t>
      </w:r>
      <w:r>
        <w:rPr>
          <w:sz w:val="28"/>
          <w:lang w:val="en-US"/>
        </w:rPr>
        <w:t xml:space="preserve"> </w:t>
      </w:r>
      <w:r w:rsidRPr="00AB41AD">
        <w:rPr>
          <w:sz w:val="28"/>
          <w:lang w:val="en-GB"/>
        </w:rPr>
        <w:t>88.</w:t>
      </w:r>
    </w:p>
    <w:p w:rsidR="006466E3" w:rsidRDefault="006466E3" w:rsidP="006466E3">
      <w:pPr>
        <w:spacing w:line="360" w:lineRule="auto"/>
        <w:jc w:val="both"/>
        <w:rPr>
          <w:sz w:val="28"/>
          <w:lang w:val="en-US"/>
        </w:rPr>
      </w:pPr>
      <w:r>
        <w:rPr>
          <w:sz w:val="28"/>
          <w:lang w:val="en-US"/>
        </w:rPr>
        <w:t xml:space="preserve">153. Lehman A.F. The quality of life of chronic patients in a state hospital and in community residence / A.F. Lehman, </w:t>
      </w:r>
      <w:smartTag w:uri="urn:schemas-microsoft-com:office:smarttags" w:element="place">
        <w:r>
          <w:rPr>
            <w:sz w:val="28"/>
            <w:lang w:val="en-US"/>
          </w:rPr>
          <w:t>S. Possidente</w:t>
        </w:r>
      </w:smartTag>
      <w:r>
        <w:rPr>
          <w:sz w:val="28"/>
          <w:lang w:val="en-US"/>
        </w:rPr>
        <w:t>, F. Hawker // Hosp. Comm</w:t>
      </w:r>
      <w:r w:rsidRPr="00156C2A">
        <w:rPr>
          <w:sz w:val="28"/>
          <w:lang w:val="en-GB"/>
        </w:rPr>
        <w:t xml:space="preserve">. </w:t>
      </w:r>
      <w:r>
        <w:rPr>
          <w:sz w:val="28"/>
          <w:lang w:val="en-US"/>
        </w:rPr>
        <w:t>Psychiatr</w:t>
      </w:r>
      <w:r>
        <w:rPr>
          <w:sz w:val="28"/>
          <w:lang w:val="en-GB"/>
        </w:rPr>
        <w:t xml:space="preserve">. – 1986. </w:t>
      </w:r>
      <w:r w:rsidRPr="00C14ED9">
        <w:rPr>
          <w:sz w:val="28"/>
          <w:lang w:val="en-US"/>
        </w:rPr>
        <w:t>–</w:t>
      </w:r>
      <w:r>
        <w:rPr>
          <w:sz w:val="28"/>
          <w:lang w:val="en-US"/>
        </w:rPr>
        <w:t xml:space="preserve"> V</w:t>
      </w:r>
      <w:r>
        <w:rPr>
          <w:sz w:val="28"/>
          <w:lang w:val="en-GB"/>
        </w:rPr>
        <w:t xml:space="preserve">. 37, № 9. </w:t>
      </w:r>
      <w:r w:rsidRPr="00C14ED9">
        <w:rPr>
          <w:sz w:val="28"/>
          <w:lang w:val="en-US"/>
        </w:rPr>
        <w:t>–</w:t>
      </w:r>
      <w:r>
        <w:rPr>
          <w:sz w:val="28"/>
          <w:lang w:val="en-US"/>
        </w:rPr>
        <w:t xml:space="preserve"> P</w:t>
      </w:r>
      <w:r>
        <w:rPr>
          <w:sz w:val="28"/>
          <w:lang w:val="en-GB"/>
        </w:rPr>
        <w:t xml:space="preserve">. 901 </w:t>
      </w:r>
      <w:r w:rsidRPr="00C14ED9">
        <w:rPr>
          <w:sz w:val="28"/>
          <w:lang w:val="en-US"/>
        </w:rPr>
        <w:t>–</w:t>
      </w:r>
      <w:r>
        <w:rPr>
          <w:sz w:val="28"/>
          <w:lang w:val="en-US"/>
        </w:rPr>
        <w:t xml:space="preserve"> </w:t>
      </w:r>
      <w:r w:rsidRPr="00156C2A">
        <w:rPr>
          <w:sz w:val="28"/>
          <w:lang w:val="en-GB"/>
        </w:rPr>
        <w:t>907.</w:t>
      </w:r>
    </w:p>
    <w:p w:rsidR="006466E3" w:rsidRDefault="006466E3" w:rsidP="006466E3">
      <w:pPr>
        <w:spacing w:line="360" w:lineRule="auto"/>
        <w:jc w:val="both"/>
        <w:rPr>
          <w:sz w:val="28"/>
          <w:lang w:val="en-US"/>
        </w:rPr>
      </w:pPr>
      <w:r>
        <w:rPr>
          <w:sz w:val="28"/>
          <w:lang w:val="en-US"/>
        </w:rPr>
        <w:t xml:space="preserve">154. </w:t>
      </w:r>
      <w:r>
        <w:rPr>
          <w:sz w:val="28"/>
          <w:lang w:val="en-GB"/>
        </w:rPr>
        <w:t xml:space="preserve">Kaiser W. The impact of the interviewer-interviewee relationship on subjective quality of life ratings in schizophrenia patients / W. Kaiser, </w:t>
      </w:r>
      <w:smartTag w:uri="urn:schemas-microsoft-com:office:smarttags" w:element="place">
        <w:r>
          <w:rPr>
            <w:sz w:val="28"/>
            <w:lang w:val="en-GB"/>
          </w:rPr>
          <w:t>S. Priebe</w:t>
        </w:r>
      </w:smartTag>
      <w:r>
        <w:rPr>
          <w:sz w:val="28"/>
          <w:lang w:val="en-GB"/>
        </w:rPr>
        <w:t xml:space="preserve"> // </w:t>
      </w:r>
      <w:r>
        <w:rPr>
          <w:sz w:val="28"/>
          <w:lang w:val="en-US"/>
        </w:rPr>
        <w:t xml:space="preserve">Social Psychiatry and Psychiatric Epidemiology. </w:t>
      </w:r>
      <w:r w:rsidRPr="00416395">
        <w:rPr>
          <w:sz w:val="28"/>
          <w:lang w:val="en-US"/>
        </w:rPr>
        <w:t>–</w:t>
      </w:r>
      <w:r>
        <w:rPr>
          <w:sz w:val="28"/>
          <w:lang w:val="en-US"/>
        </w:rPr>
        <w:t xml:space="preserve"> </w:t>
      </w:r>
      <w:r>
        <w:rPr>
          <w:sz w:val="28"/>
          <w:lang w:val="en-GB"/>
        </w:rPr>
        <w:t xml:space="preserve">1999. </w:t>
      </w:r>
      <w:r w:rsidRPr="00416395">
        <w:rPr>
          <w:sz w:val="28"/>
          <w:lang w:val="en-US"/>
        </w:rPr>
        <w:t>–</w:t>
      </w:r>
      <w:r>
        <w:rPr>
          <w:sz w:val="28"/>
          <w:lang w:val="en-US"/>
        </w:rPr>
        <w:t xml:space="preserve"> V</w:t>
      </w:r>
      <w:r>
        <w:rPr>
          <w:sz w:val="28"/>
          <w:lang w:val="en-GB"/>
        </w:rPr>
        <w:t xml:space="preserve">. 42. </w:t>
      </w:r>
      <w:r w:rsidRPr="00416395">
        <w:rPr>
          <w:sz w:val="28"/>
          <w:lang w:val="en-US"/>
        </w:rPr>
        <w:t>–</w:t>
      </w:r>
      <w:r>
        <w:rPr>
          <w:sz w:val="28"/>
          <w:lang w:val="en-US"/>
        </w:rPr>
        <w:t xml:space="preserve"> </w:t>
      </w:r>
      <w:r>
        <w:rPr>
          <w:sz w:val="28"/>
        </w:rPr>
        <w:t>Р</w:t>
      </w:r>
      <w:r>
        <w:rPr>
          <w:sz w:val="28"/>
          <w:lang w:val="en-GB"/>
        </w:rPr>
        <w:t xml:space="preserve">. 70 </w:t>
      </w:r>
      <w:r w:rsidRPr="00416395">
        <w:rPr>
          <w:sz w:val="28"/>
          <w:lang w:val="en-US"/>
        </w:rPr>
        <w:t>–</w:t>
      </w:r>
      <w:r>
        <w:rPr>
          <w:sz w:val="28"/>
          <w:lang w:val="en-US"/>
        </w:rPr>
        <w:t xml:space="preserve"> </w:t>
      </w:r>
      <w:r w:rsidRPr="00AB41AD">
        <w:rPr>
          <w:sz w:val="28"/>
          <w:lang w:val="en-GB"/>
        </w:rPr>
        <w:t>88.</w:t>
      </w:r>
    </w:p>
    <w:p w:rsidR="006466E3" w:rsidRDefault="006466E3" w:rsidP="006466E3">
      <w:pPr>
        <w:spacing w:line="360" w:lineRule="auto"/>
        <w:jc w:val="both"/>
        <w:rPr>
          <w:sz w:val="28"/>
          <w:lang w:val="en-US"/>
        </w:rPr>
      </w:pPr>
      <w:r>
        <w:rPr>
          <w:sz w:val="28"/>
          <w:lang w:val="en-US"/>
        </w:rPr>
        <w:t xml:space="preserve">155. </w:t>
      </w:r>
      <w:r>
        <w:rPr>
          <w:sz w:val="28"/>
          <w:lang w:val="en-GB"/>
        </w:rPr>
        <w:t xml:space="preserve">Oliver J. Predictors of quality of life in people with severe mental illness. Study methodology with baseline analysis in the UK700 trial / J. Oliver // </w:t>
      </w:r>
      <w:r w:rsidRPr="00616E52">
        <w:rPr>
          <w:sz w:val="28"/>
          <w:lang w:val="en-GB"/>
        </w:rPr>
        <w:t>British Journal of Psychiatry</w:t>
      </w:r>
      <w:r>
        <w:rPr>
          <w:sz w:val="28"/>
          <w:lang w:val="en-GB"/>
        </w:rPr>
        <w:t xml:space="preserve">. </w:t>
      </w:r>
      <w:r w:rsidRPr="00C14ED9">
        <w:rPr>
          <w:sz w:val="28"/>
          <w:lang w:val="en-US"/>
        </w:rPr>
        <w:t>–</w:t>
      </w:r>
      <w:r>
        <w:rPr>
          <w:sz w:val="28"/>
          <w:lang w:val="en-US"/>
        </w:rPr>
        <w:t xml:space="preserve"> </w:t>
      </w:r>
      <w:r>
        <w:rPr>
          <w:sz w:val="28"/>
          <w:lang w:val="en-GB"/>
        </w:rPr>
        <w:t xml:space="preserve">1999. </w:t>
      </w:r>
      <w:r w:rsidRPr="00C14ED9">
        <w:rPr>
          <w:sz w:val="28"/>
          <w:lang w:val="en-US"/>
        </w:rPr>
        <w:t>–</w:t>
      </w:r>
      <w:r>
        <w:rPr>
          <w:sz w:val="28"/>
          <w:lang w:val="en-US"/>
        </w:rPr>
        <w:t xml:space="preserve"> </w:t>
      </w:r>
      <w:r>
        <w:rPr>
          <w:sz w:val="28"/>
          <w:lang w:val="en-GB"/>
        </w:rPr>
        <w:t>V</w:t>
      </w:r>
      <w:r w:rsidRPr="00616E52">
        <w:rPr>
          <w:sz w:val="28"/>
          <w:lang w:val="en-GB"/>
        </w:rPr>
        <w:t>.</w:t>
      </w:r>
      <w:r>
        <w:rPr>
          <w:sz w:val="28"/>
          <w:lang w:val="en-GB"/>
        </w:rPr>
        <w:t xml:space="preserve"> </w:t>
      </w:r>
      <w:r w:rsidRPr="00616E52">
        <w:rPr>
          <w:sz w:val="28"/>
          <w:lang w:val="en-GB"/>
        </w:rPr>
        <w:t>175</w:t>
      </w:r>
      <w:r>
        <w:rPr>
          <w:sz w:val="28"/>
          <w:lang w:val="en-GB"/>
        </w:rPr>
        <w:t xml:space="preserve">. </w:t>
      </w:r>
      <w:r w:rsidRPr="00C14ED9">
        <w:rPr>
          <w:sz w:val="28"/>
          <w:lang w:val="en-US"/>
        </w:rPr>
        <w:t>–</w:t>
      </w:r>
      <w:r>
        <w:rPr>
          <w:sz w:val="28"/>
          <w:lang w:val="en-US"/>
        </w:rPr>
        <w:t xml:space="preserve"> P. </w:t>
      </w:r>
      <w:r>
        <w:rPr>
          <w:sz w:val="28"/>
          <w:lang w:val="en-GB"/>
        </w:rPr>
        <w:t xml:space="preserve">426 </w:t>
      </w:r>
      <w:r w:rsidRPr="00416395">
        <w:rPr>
          <w:sz w:val="28"/>
          <w:lang w:val="en-US"/>
        </w:rPr>
        <w:t>–</w:t>
      </w:r>
      <w:r>
        <w:rPr>
          <w:sz w:val="28"/>
          <w:lang w:val="en-US"/>
        </w:rPr>
        <w:t xml:space="preserve"> </w:t>
      </w:r>
      <w:r w:rsidRPr="00616E52">
        <w:rPr>
          <w:sz w:val="28"/>
          <w:lang w:val="en-GB"/>
        </w:rPr>
        <w:t>432</w:t>
      </w:r>
      <w:r>
        <w:rPr>
          <w:sz w:val="28"/>
          <w:lang w:val="en-GB"/>
        </w:rPr>
        <w:t>.</w:t>
      </w:r>
    </w:p>
    <w:p w:rsidR="006466E3" w:rsidRDefault="006466E3" w:rsidP="006466E3">
      <w:pPr>
        <w:spacing w:line="360" w:lineRule="auto"/>
        <w:jc w:val="both"/>
        <w:rPr>
          <w:sz w:val="28"/>
          <w:lang w:val="en-US"/>
        </w:rPr>
      </w:pPr>
      <w:r>
        <w:rPr>
          <w:sz w:val="28"/>
          <w:lang w:val="en-US"/>
        </w:rPr>
        <w:t xml:space="preserve">156. </w:t>
      </w:r>
      <w:r>
        <w:rPr>
          <w:sz w:val="28"/>
          <w:lang w:val="en-GB"/>
        </w:rPr>
        <w:t xml:space="preserve">Hanson L. Predictors of subjective quality of life in schizophrenic patients living in the community. A Nordic multicentre study / L. Hanson, T. Middelboe, L. Merinder, O. Bjarnason, A. Bengtsson-Tops // </w:t>
      </w:r>
      <w:r>
        <w:rPr>
          <w:sz w:val="28"/>
          <w:lang w:val="en-US"/>
        </w:rPr>
        <w:t>Social Psychiatry and Psychiatric Epidemiology. – 2001. – V. 36. – P. 206 – 215.</w:t>
      </w:r>
    </w:p>
    <w:p w:rsidR="006466E3" w:rsidRDefault="006466E3" w:rsidP="006466E3">
      <w:pPr>
        <w:spacing w:line="360" w:lineRule="auto"/>
        <w:jc w:val="both"/>
        <w:rPr>
          <w:sz w:val="28"/>
          <w:lang w:val="en-US"/>
        </w:rPr>
      </w:pPr>
      <w:r>
        <w:rPr>
          <w:sz w:val="28"/>
          <w:lang w:val="en-US"/>
        </w:rPr>
        <w:t xml:space="preserve">157. Browne S. Quality of life in schizophrenia: relationship to socio-demographic factors, symptomatology and tardive dyskinesia / S. Browne, M. Roe, </w:t>
      </w:r>
      <w:smartTag w:uri="urn:schemas-microsoft-com:office:smarttags" w:element="Street">
        <w:smartTag w:uri="urn:schemas-microsoft-com:office:smarttags" w:element="address">
          <w:r>
            <w:rPr>
              <w:sz w:val="28"/>
              <w:lang w:val="en-US"/>
            </w:rPr>
            <w:t>A. Lane</w:t>
          </w:r>
        </w:smartTag>
      </w:smartTag>
      <w:r>
        <w:rPr>
          <w:sz w:val="28"/>
          <w:lang w:val="en-US"/>
        </w:rPr>
        <w:t xml:space="preserve"> // Acta Psychiatrica Scandinavica. – 2001. – V. 94. – P. 118 – 124.</w:t>
      </w:r>
    </w:p>
    <w:p w:rsidR="006466E3" w:rsidRDefault="006466E3" w:rsidP="006466E3">
      <w:pPr>
        <w:spacing w:line="360" w:lineRule="auto"/>
        <w:jc w:val="both"/>
        <w:rPr>
          <w:sz w:val="28"/>
          <w:lang w:val="en-US"/>
        </w:rPr>
      </w:pPr>
      <w:r>
        <w:rPr>
          <w:sz w:val="28"/>
          <w:lang w:val="en-US"/>
        </w:rPr>
        <w:t>158. Lehman A.F. Chronic mental patients: the quality of life issnes / A.F. Lehman, N.C. Ward, L.S. Linn // American Journal of Psychiatry. – 1982. – V. 139. – P. 1271 – 1276.</w:t>
      </w:r>
    </w:p>
    <w:p w:rsidR="006466E3" w:rsidRPr="00B149FE" w:rsidRDefault="006466E3" w:rsidP="006466E3">
      <w:pPr>
        <w:spacing w:line="360" w:lineRule="auto"/>
        <w:jc w:val="both"/>
        <w:rPr>
          <w:sz w:val="28"/>
          <w:szCs w:val="28"/>
          <w:lang w:val="en-US"/>
        </w:rPr>
      </w:pPr>
      <w:r w:rsidRPr="005C696C">
        <w:rPr>
          <w:sz w:val="28"/>
          <w:szCs w:val="28"/>
        </w:rPr>
        <w:lastRenderedPageBreak/>
        <w:t>159. Абрамов В.А. Реформирование психиатрии в Украине / В.А. Абрамов.– К</w:t>
      </w:r>
      <w:r w:rsidRPr="00B149FE">
        <w:rPr>
          <w:sz w:val="28"/>
          <w:szCs w:val="28"/>
          <w:lang w:val="en-US"/>
        </w:rPr>
        <w:t xml:space="preserve">.: </w:t>
      </w:r>
      <w:r w:rsidRPr="005C696C">
        <w:rPr>
          <w:sz w:val="28"/>
          <w:szCs w:val="28"/>
        </w:rPr>
        <w:t>Факты</w:t>
      </w:r>
      <w:r w:rsidRPr="00B149FE">
        <w:rPr>
          <w:sz w:val="28"/>
          <w:szCs w:val="28"/>
          <w:lang w:val="en-US"/>
        </w:rPr>
        <w:t xml:space="preserve">, 2000. – 183 </w:t>
      </w:r>
      <w:r w:rsidRPr="005C696C">
        <w:rPr>
          <w:sz w:val="28"/>
          <w:szCs w:val="28"/>
        </w:rPr>
        <w:t>с</w:t>
      </w:r>
      <w:r w:rsidRPr="00B149FE">
        <w:rPr>
          <w:sz w:val="28"/>
          <w:szCs w:val="28"/>
          <w:lang w:val="en-US"/>
        </w:rPr>
        <w:t>.</w:t>
      </w:r>
    </w:p>
    <w:p w:rsidR="006466E3" w:rsidRPr="00B149FE" w:rsidRDefault="006466E3" w:rsidP="006466E3">
      <w:pPr>
        <w:spacing w:line="360" w:lineRule="auto"/>
        <w:jc w:val="both"/>
        <w:rPr>
          <w:sz w:val="28"/>
          <w:lang w:val="en-US"/>
        </w:rPr>
      </w:pPr>
      <w:r w:rsidRPr="00B149FE">
        <w:rPr>
          <w:sz w:val="28"/>
          <w:szCs w:val="28"/>
          <w:lang w:val="en-US"/>
        </w:rPr>
        <w:t xml:space="preserve">160 </w:t>
      </w:r>
      <w:r>
        <w:rPr>
          <w:sz w:val="28"/>
          <w:szCs w:val="28"/>
          <w:lang w:val="en-US"/>
        </w:rPr>
        <w:t>Penn</w:t>
      </w:r>
      <w:r w:rsidRPr="00B149FE">
        <w:rPr>
          <w:sz w:val="28"/>
          <w:szCs w:val="28"/>
          <w:lang w:val="en-US"/>
        </w:rPr>
        <w:t xml:space="preserve"> </w:t>
      </w:r>
      <w:r>
        <w:rPr>
          <w:sz w:val="28"/>
          <w:szCs w:val="28"/>
          <w:lang w:val="en-US"/>
        </w:rPr>
        <w:t>D</w:t>
      </w:r>
      <w:r w:rsidRPr="00B149FE">
        <w:rPr>
          <w:sz w:val="28"/>
          <w:szCs w:val="28"/>
          <w:lang w:val="en-US"/>
        </w:rPr>
        <w:t>.</w:t>
      </w:r>
      <w:r>
        <w:rPr>
          <w:sz w:val="28"/>
          <w:szCs w:val="28"/>
          <w:lang w:val="en-US"/>
        </w:rPr>
        <w:t>L</w:t>
      </w:r>
      <w:r w:rsidRPr="00B149FE">
        <w:rPr>
          <w:sz w:val="28"/>
          <w:szCs w:val="28"/>
          <w:lang w:val="en-US"/>
        </w:rPr>
        <w:t xml:space="preserve">. </w:t>
      </w:r>
      <w:r w:rsidRPr="00CD2B87">
        <w:rPr>
          <w:bCs/>
          <w:sz w:val="28"/>
          <w:szCs w:val="28"/>
          <w:lang w:val="en-US"/>
        </w:rPr>
        <w:t>Psychosocial</w:t>
      </w:r>
      <w:r w:rsidRPr="00B149FE">
        <w:rPr>
          <w:bCs/>
          <w:sz w:val="28"/>
          <w:szCs w:val="28"/>
          <w:lang w:val="en-US"/>
        </w:rPr>
        <w:t xml:space="preserve"> </w:t>
      </w:r>
      <w:r w:rsidRPr="00CD2B87">
        <w:rPr>
          <w:bCs/>
          <w:sz w:val="28"/>
          <w:szCs w:val="28"/>
          <w:lang w:val="en-US"/>
        </w:rPr>
        <w:t>Treatment</w:t>
      </w:r>
      <w:r w:rsidRPr="00B149FE">
        <w:rPr>
          <w:bCs/>
          <w:sz w:val="28"/>
          <w:szCs w:val="28"/>
          <w:lang w:val="en-US"/>
        </w:rPr>
        <w:t xml:space="preserve"> </w:t>
      </w:r>
      <w:r w:rsidRPr="00CD2B87">
        <w:rPr>
          <w:bCs/>
          <w:sz w:val="28"/>
          <w:szCs w:val="28"/>
          <w:lang w:val="en-US"/>
        </w:rPr>
        <w:t>for</w:t>
      </w:r>
      <w:r w:rsidRPr="00B149FE">
        <w:rPr>
          <w:bCs/>
          <w:sz w:val="28"/>
          <w:szCs w:val="28"/>
          <w:lang w:val="en-US"/>
        </w:rPr>
        <w:t xml:space="preserve"> </w:t>
      </w:r>
      <w:r w:rsidRPr="00CD2B87">
        <w:rPr>
          <w:bCs/>
          <w:sz w:val="28"/>
          <w:szCs w:val="28"/>
          <w:lang w:val="en-US"/>
        </w:rPr>
        <w:t>First</w:t>
      </w:r>
      <w:r w:rsidRPr="00B149FE">
        <w:rPr>
          <w:bCs/>
          <w:sz w:val="28"/>
          <w:szCs w:val="28"/>
          <w:lang w:val="en-US"/>
        </w:rPr>
        <w:t>-</w:t>
      </w:r>
      <w:r w:rsidRPr="00CD2B87">
        <w:rPr>
          <w:bCs/>
          <w:sz w:val="28"/>
          <w:szCs w:val="28"/>
          <w:lang w:val="en-US"/>
        </w:rPr>
        <w:t>Episode</w:t>
      </w:r>
      <w:r w:rsidRPr="00B149FE">
        <w:rPr>
          <w:bCs/>
          <w:sz w:val="28"/>
          <w:szCs w:val="28"/>
          <w:lang w:val="en-US"/>
        </w:rPr>
        <w:t xml:space="preserve"> </w:t>
      </w:r>
      <w:r w:rsidRPr="00CD2B87">
        <w:rPr>
          <w:bCs/>
          <w:sz w:val="28"/>
          <w:szCs w:val="28"/>
          <w:lang w:val="en-US"/>
        </w:rPr>
        <w:t>Psychosis</w:t>
      </w:r>
      <w:r w:rsidRPr="00B149FE">
        <w:rPr>
          <w:bCs/>
          <w:sz w:val="28"/>
          <w:szCs w:val="28"/>
          <w:lang w:val="en-US"/>
        </w:rPr>
        <w:t xml:space="preserve">: </w:t>
      </w:r>
      <w:r w:rsidRPr="00CD2B87">
        <w:rPr>
          <w:bCs/>
          <w:sz w:val="28"/>
          <w:szCs w:val="28"/>
          <w:lang w:val="en-US"/>
        </w:rPr>
        <w:t>A</w:t>
      </w:r>
      <w:r w:rsidRPr="00B149FE">
        <w:rPr>
          <w:bCs/>
          <w:sz w:val="28"/>
          <w:szCs w:val="28"/>
          <w:lang w:val="en-US"/>
        </w:rPr>
        <w:t xml:space="preserve"> </w:t>
      </w:r>
      <w:r w:rsidRPr="00CD2B87">
        <w:rPr>
          <w:bCs/>
          <w:sz w:val="28"/>
          <w:szCs w:val="28"/>
          <w:lang w:val="en-US"/>
        </w:rPr>
        <w:t>Research</w:t>
      </w:r>
      <w:r w:rsidRPr="00B149FE">
        <w:rPr>
          <w:bCs/>
          <w:sz w:val="28"/>
          <w:szCs w:val="28"/>
          <w:lang w:val="en-US"/>
        </w:rPr>
        <w:t xml:space="preserve"> </w:t>
      </w:r>
      <w:r w:rsidRPr="00CD2B87">
        <w:rPr>
          <w:bCs/>
          <w:sz w:val="28"/>
          <w:szCs w:val="28"/>
          <w:lang w:val="en-US"/>
        </w:rPr>
        <w:t>Update</w:t>
      </w:r>
      <w:r w:rsidRPr="00B149FE">
        <w:rPr>
          <w:bCs/>
          <w:sz w:val="28"/>
          <w:szCs w:val="28"/>
          <w:lang w:val="en-US"/>
        </w:rPr>
        <w:t xml:space="preserve"> / </w:t>
      </w:r>
      <w:r>
        <w:rPr>
          <w:bCs/>
          <w:sz w:val="28"/>
          <w:szCs w:val="28"/>
          <w:lang w:val="en-US"/>
        </w:rPr>
        <w:t>D</w:t>
      </w:r>
      <w:r w:rsidRPr="00B149FE">
        <w:rPr>
          <w:bCs/>
          <w:sz w:val="28"/>
          <w:szCs w:val="28"/>
          <w:lang w:val="en-US"/>
        </w:rPr>
        <w:t>.</w:t>
      </w:r>
      <w:r>
        <w:rPr>
          <w:bCs/>
          <w:sz w:val="28"/>
          <w:szCs w:val="28"/>
          <w:lang w:val="en-US"/>
        </w:rPr>
        <w:t>L</w:t>
      </w:r>
      <w:r w:rsidRPr="00B149FE">
        <w:rPr>
          <w:bCs/>
          <w:sz w:val="28"/>
          <w:szCs w:val="28"/>
          <w:lang w:val="en-US"/>
        </w:rPr>
        <w:t xml:space="preserve">. </w:t>
      </w:r>
      <w:r>
        <w:rPr>
          <w:bCs/>
          <w:sz w:val="28"/>
          <w:szCs w:val="28"/>
          <w:lang w:val="en-US"/>
        </w:rPr>
        <w:t>Penn</w:t>
      </w:r>
      <w:r w:rsidRPr="00B149FE">
        <w:rPr>
          <w:bCs/>
          <w:sz w:val="28"/>
          <w:szCs w:val="28"/>
          <w:lang w:val="en-US"/>
        </w:rPr>
        <w:t xml:space="preserve">, </w:t>
      </w:r>
      <w:r>
        <w:rPr>
          <w:bCs/>
          <w:sz w:val="28"/>
          <w:szCs w:val="28"/>
          <w:lang w:val="en-US"/>
        </w:rPr>
        <w:t>E</w:t>
      </w:r>
      <w:r w:rsidRPr="00B149FE">
        <w:rPr>
          <w:bCs/>
          <w:sz w:val="28"/>
          <w:szCs w:val="28"/>
          <w:lang w:val="en-US"/>
        </w:rPr>
        <w:t>.</w:t>
      </w:r>
      <w:r>
        <w:rPr>
          <w:bCs/>
          <w:sz w:val="28"/>
          <w:szCs w:val="28"/>
          <w:lang w:val="en-US"/>
        </w:rPr>
        <w:t>J</w:t>
      </w:r>
      <w:r w:rsidRPr="00B149FE">
        <w:rPr>
          <w:bCs/>
          <w:sz w:val="28"/>
          <w:szCs w:val="28"/>
          <w:lang w:val="en-US"/>
        </w:rPr>
        <w:t xml:space="preserve">. </w:t>
      </w:r>
      <w:r>
        <w:rPr>
          <w:bCs/>
          <w:sz w:val="28"/>
          <w:szCs w:val="28"/>
          <w:lang w:val="en-US"/>
        </w:rPr>
        <w:t>Waldheter</w:t>
      </w:r>
      <w:r w:rsidRPr="00B149FE">
        <w:rPr>
          <w:bCs/>
          <w:sz w:val="28"/>
          <w:szCs w:val="28"/>
          <w:lang w:val="en-US"/>
        </w:rPr>
        <w:t xml:space="preserve">, </w:t>
      </w:r>
      <w:r>
        <w:rPr>
          <w:bCs/>
          <w:sz w:val="28"/>
          <w:szCs w:val="28"/>
          <w:lang w:val="en-US"/>
        </w:rPr>
        <w:t>D</w:t>
      </w:r>
      <w:r w:rsidRPr="00B149FE">
        <w:rPr>
          <w:bCs/>
          <w:sz w:val="28"/>
          <w:szCs w:val="28"/>
          <w:lang w:val="en-US"/>
        </w:rPr>
        <w:t>.</w:t>
      </w:r>
      <w:r>
        <w:rPr>
          <w:bCs/>
          <w:sz w:val="28"/>
          <w:szCs w:val="28"/>
          <w:lang w:val="en-US"/>
        </w:rPr>
        <w:t>O</w:t>
      </w:r>
      <w:r w:rsidRPr="00B149FE">
        <w:rPr>
          <w:bCs/>
          <w:sz w:val="28"/>
          <w:szCs w:val="28"/>
          <w:lang w:val="en-US"/>
        </w:rPr>
        <w:t xml:space="preserve">. </w:t>
      </w:r>
      <w:r>
        <w:rPr>
          <w:bCs/>
          <w:sz w:val="28"/>
          <w:szCs w:val="28"/>
          <w:lang w:val="en-US"/>
        </w:rPr>
        <w:t>Perkins</w:t>
      </w:r>
      <w:r w:rsidRPr="00B149FE">
        <w:rPr>
          <w:bCs/>
          <w:sz w:val="28"/>
          <w:szCs w:val="28"/>
          <w:lang w:val="en-US"/>
        </w:rPr>
        <w:t xml:space="preserve"> // </w:t>
      </w:r>
      <w:r>
        <w:rPr>
          <w:sz w:val="28"/>
          <w:lang w:val="en-US"/>
        </w:rPr>
        <w:t>American</w:t>
      </w:r>
      <w:r w:rsidRPr="00B149FE">
        <w:rPr>
          <w:sz w:val="28"/>
          <w:lang w:val="en-US"/>
        </w:rPr>
        <w:t xml:space="preserve"> </w:t>
      </w:r>
      <w:r>
        <w:rPr>
          <w:sz w:val="28"/>
          <w:lang w:val="en-US"/>
        </w:rPr>
        <w:t>Journal</w:t>
      </w:r>
      <w:r w:rsidRPr="00B149FE">
        <w:rPr>
          <w:sz w:val="28"/>
          <w:lang w:val="en-US"/>
        </w:rPr>
        <w:t xml:space="preserve"> </w:t>
      </w:r>
      <w:r>
        <w:rPr>
          <w:sz w:val="28"/>
          <w:lang w:val="en-US"/>
        </w:rPr>
        <w:t>of</w:t>
      </w:r>
      <w:r w:rsidRPr="00B149FE">
        <w:rPr>
          <w:sz w:val="28"/>
          <w:lang w:val="en-US"/>
        </w:rPr>
        <w:t xml:space="preserve"> </w:t>
      </w:r>
      <w:r>
        <w:rPr>
          <w:sz w:val="28"/>
          <w:lang w:val="en-US"/>
        </w:rPr>
        <w:t>Psychiatry</w:t>
      </w:r>
      <w:r w:rsidRPr="00B149FE">
        <w:rPr>
          <w:sz w:val="28"/>
          <w:lang w:val="en-US"/>
        </w:rPr>
        <w:t xml:space="preserve">. – 2005. – </w:t>
      </w:r>
      <w:r>
        <w:rPr>
          <w:sz w:val="28"/>
          <w:lang w:val="en-US"/>
        </w:rPr>
        <w:t>V</w:t>
      </w:r>
      <w:r w:rsidRPr="00B149FE">
        <w:rPr>
          <w:sz w:val="28"/>
          <w:lang w:val="en-US"/>
        </w:rPr>
        <w:t xml:space="preserve">. 162. – </w:t>
      </w:r>
      <w:r>
        <w:rPr>
          <w:sz w:val="28"/>
          <w:lang w:val="en-US"/>
        </w:rPr>
        <w:t>P</w:t>
      </w:r>
      <w:r w:rsidRPr="00B149FE">
        <w:rPr>
          <w:sz w:val="28"/>
          <w:lang w:val="en-US"/>
        </w:rPr>
        <w:t>. 2220 – 1228.</w:t>
      </w:r>
    </w:p>
    <w:p w:rsidR="006466E3" w:rsidRDefault="006466E3" w:rsidP="006466E3">
      <w:pPr>
        <w:spacing w:line="360" w:lineRule="auto"/>
        <w:jc w:val="both"/>
        <w:rPr>
          <w:sz w:val="28"/>
        </w:rPr>
      </w:pPr>
      <w:r>
        <w:rPr>
          <w:sz w:val="28"/>
        </w:rPr>
        <w:t xml:space="preserve">161. Гурович И.Я. Социальное функционирование и качество жизни психически больных / И.Я. Гурович, А.Б. Шмуклер, Н.Г. Шашкова // Социальная и клиническая психиатрия. – 1994. </w:t>
      </w:r>
      <w:r w:rsidRPr="00416395">
        <w:rPr>
          <w:sz w:val="28"/>
        </w:rPr>
        <w:t>–</w:t>
      </w:r>
      <w:r>
        <w:rPr>
          <w:sz w:val="28"/>
        </w:rPr>
        <w:t xml:space="preserve"> Т. 4, № 4. – С. 38 – 45.</w:t>
      </w:r>
    </w:p>
    <w:p w:rsidR="006466E3" w:rsidRPr="00C1183B" w:rsidRDefault="006466E3" w:rsidP="006466E3">
      <w:pPr>
        <w:spacing w:line="360" w:lineRule="auto"/>
        <w:jc w:val="both"/>
        <w:rPr>
          <w:sz w:val="28"/>
          <w:lang w:val="en-US"/>
        </w:rPr>
      </w:pPr>
      <w:r>
        <w:rPr>
          <w:sz w:val="28"/>
        </w:rPr>
        <w:t>162. Коцюбинский А.П. Стигматизация и дестигматизация при психических заболеваниях / А.П. Коцюбинский, Б.Г. Бутома, В.В. Зайцев // Журнал невропатологии и психиатрии им. С</w:t>
      </w:r>
      <w:r w:rsidRPr="00CD2B87">
        <w:rPr>
          <w:sz w:val="28"/>
          <w:lang w:val="en-US"/>
        </w:rPr>
        <w:t>.</w:t>
      </w:r>
      <w:r>
        <w:rPr>
          <w:sz w:val="28"/>
        </w:rPr>
        <w:t>С</w:t>
      </w:r>
      <w:r w:rsidRPr="00CD2B87">
        <w:rPr>
          <w:sz w:val="28"/>
          <w:lang w:val="en-US"/>
        </w:rPr>
        <w:t xml:space="preserve">. </w:t>
      </w:r>
      <w:r>
        <w:rPr>
          <w:sz w:val="28"/>
        </w:rPr>
        <w:t>Корсакова</w:t>
      </w:r>
      <w:r w:rsidRPr="00CD2B87">
        <w:rPr>
          <w:sz w:val="28"/>
          <w:lang w:val="en-US"/>
        </w:rPr>
        <w:t xml:space="preserve">. – 1998. – № 1. – </w:t>
      </w:r>
      <w:r>
        <w:rPr>
          <w:sz w:val="28"/>
        </w:rPr>
        <w:t>С</w:t>
      </w:r>
      <w:r w:rsidRPr="00CD2B87">
        <w:rPr>
          <w:sz w:val="28"/>
          <w:lang w:val="en-US"/>
        </w:rPr>
        <w:t xml:space="preserve">. </w:t>
      </w:r>
      <w:r>
        <w:rPr>
          <w:sz w:val="28"/>
          <w:lang w:val="en-US"/>
        </w:rPr>
        <w:t>9</w:t>
      </w:r>
      <w:r w:rsidRPr="00C1183B">
        <w:rPr>
          <w:sz w:val="28"/>
          <w:lang w:val="en-US"/>
        </w:rPr>
        <w:t xml:space="preserve"> </w:t>
      </w:r>
      <w:r w:rsidRPr="00CD2B87">
        <w:rPr>
          <w:sz w:val="28"/>
          <w:lang w:val="en-US"/>
        </w:rPr>
        <w:t>–</w:t>
      </w:r>
      <w:r w:rsidRPr="00C1183B">
        <w:rPr>
          <w:sz w:val="28"/>
          <w:lang w:val="en-US"/>
        </w:rPr>
        <w:t xml:space="preserve"> </w:t>
      </w:r>
      <w:r w:rsidRPr="00CD2B87">
        <w:rPr>
          <w:sz w:val="28"/>
          <w:lang w:val="en-US"/>
        </w:rPr>
        <w:t>12.</w:t>
      </w:r>
    </w:p>
    <w:p w:rsidR="006466E3" w:rsidRDefault="006466E3" w:rsidP="006466E3">
      <w:pPr>
        <w:spacing w:line="360" w:lineRule="auto"/>
        <w:jc w:val="both"/>
        <w:rPr>
          <w:sz w:val="28"/>
          <w:lang w:val="en-US"/>
        </w:rPr>
      </w:pPr>
      <w:r>
        <w:rPr>
          <w:sz w:val="28"/>
          <w:lang w:val="en-US"/>
        </w:rPr>
        <w:t xml:space="preserve">163. </w:t>
      </w:r>
      <w:r>
        <w:rPr>
          <w:sz w:val="28"/>
          <w:lang w:val="en-GB"/>
        </w:rPr>
        <w:t xml:space="preserve">Sullivan G. Clinical factors associated with better quality of life in a seriously mentally ill population / G. Sullivan, K.B. Wells, B. Leak // Hospital Community Psychiatry. </w:t>
      </w:r>
      <w:r w:rsidRPr="00416395">
        <w:rPr>
          <w:sz w:val="28"/>
          <w:lang w:val="en-US"/>
        </w:rPr>
        <w:t>–</w:t>
      </w:r>
      <w:r>
        <w:rPr>
          <w:sz w:val="28"/>
          <w:lang w:val="en-US"/>
        </w:rPr>
        <w:t xml:space="preserve"> </w:t>
      </w:r>
      <w:r>
        <w:rPr>
          <w:sz w:val="28"/>
          <w:lang w:val="en-GB"/>
        </w:rPr>
        <w:t xml:space="preserve">1992. </w:t>
      </w:r>
      <w:r w:rsidRPr="00416395">
        <w:rPr>
          <w:sz w:val="28"/>
          <w:lang w:val="en-US"/>
        </w:rPr>
        <w:t>–</w:t>
      </w:r>
      <w:r>
        <w:rPr>
          <w:sz w:val="28"/>
          <w:lang w:val="en-US"/>
        </w:rPr>
        <w:t xml:space="preserve"> </w:t>
      </w:r>
      <w:r>
        <w:rPr>
          <w:sz w:val="28"/>
          <w:lang w:val="en-GB"/>
        </w:rPr>
        <w:t xml:space="preserve">V. 43. </w:t>
      </w:r>
      <w:r w:rsidRPr="00416395">
        <w:rPr>
          <w:sz w:val="28"/>
          <w:lang w:val="en-US"/>
        </w:rPr>
        <w:t>–</w:t>
      </w:r>
      <w:r>
        <w:rPr>
          <w:sz w:val="28"/>
          <w:lang w:val="en-US"/>
        </w:rPr>
        <w:t xml:space="preserve"> P. </w:t>
      </w:r>
      <w:r>
        <w:rPr>
          <w:sz w:val="28"/>
          <w:lang w:val="en-GB"/>
        </w:rPr>
        <w:t xml:space="preserve">794 </w:t>
      </w:r>
      <w:r w:rsidRPr="00CD2B87">
        <w:rPr>
          <w:sz w:val="28"/>
          <w:lang w:val="en-US"/>
        </w:rPr>
        <w:t>–</w:t>
      </w:r>
      <w:r>
        <w:rPr>
          <w:sz w:val="28"/>
          <w:lang w:val="en-US"/>
        </w:rPr>
        <w:t xml:space="preserve"> </w:t>
      </w:r>
      <w:r>
        <w:rPr>
          <w:sz w:val="28"/>
          <w:lang w:val="en-GB"/>
        </w:rPr>
        <w:t>800.</w:t>
      </w:r>
    </w:p>
    <w:p w:rsidR="006466E3" w:rsidRDefault="006466E3" w:rsidP="006466E3">
      <w:pPr>
        <w:spacing w:line="360" w:lineRule="auto"/>
        <w:jc w:val="both"/>
        <w:rPr>
          <w:sz w:val="28"/>
          <w:lang w:val="en-US"/>
        </w:rPr>
      </w:pPr>
      <w:r>
        <w:rPr>
          <w:sz w:val="28"/>
          <w:lang w:val="en-US"/>
        </w:rPr>
        <w:t xml:space="preserve">164. </w:t>
      </w:r>
      <w:r>
        <w:rPr>
          <w:sz w:val="28"/>
          <w:lang w:val="en-GB"/>
        </w:rPr>
        <w:t xml:space="preserve">Spiridonow K. Subjective quality of life in patients with chronic schizophrenia and in healthy persons / K. Spiridonov, B. Kasperek, J. Meder // Psychiatry </w:t>
      </w:r>
      <w:smartTag w:uri="urn:schemas-microsoft-com:office:smarttags" w:element="place">
        <w:smartTag w:uri="urn:schemas-microsoft-com:office:smarttags" w:element="country-region">
          <w:r>
            <w:rPr>
              <w:sz w:val="28"/>
              <w:lang w:val="en-GB"/>
            </w:rPr>
            <w:t>Poland</w:t>
          </w:r>
        </w:smartTag>
      </w:smartTag>
      <w:r>
        <w:rPr>
          <w:sz w:val="28"/>
          <w:lang w:val="en-GB"/>
        </w:rPr>
        <w:t xml:space="preserve"> 1998. </w:t>
      </w:r>
      <w:r w:rsidRPr="00416395">
        <w:rPr>
          <w:sz w:val="28"/>
          <w:lang w:val="en-US"/>
        </w:rPr>
        <w:t>–</w:t>
      </w:r>
      <w:r>
        <w:rPr>
          <w:sz w:val="28"/>
          <w:lang w:val="en-US"/>
        </w:rPr>
        <w:t xml:space="preserve"> </w:t>
      </w:r>
      <w:r>
        <w:rPr>
          <w:sz w:val="28"/>
          <w:lang w:val="en-GB"/>
        </w:rPr>
        <w:t xml:space="preserve">V. 32. </w:t>
      </w:r>
      <w:r w:rsidRPr="00416395">
        <w:rPr>
          <w:sz w:val="28"/>
          <w:lang w:val="en-US"/>
        </w:rPr>
        <w:t>–</w:t>
      </w:r>
      <w:r>
        <w:rPr>
          <w:sz w:val="28"/>
          <w:lang w:val="en-US"/>
        </w:rPr>
        <w:t xml:space="preserve"> P. 2</w:t>
      </w:r>
      <w:r>
        <w:rPr>
          <w:sz w:val="28"/>
          <w:lang w:val="en-GB"/>
        </w:rPr>
        <w:t xml:space="preserve">97 </w:t>
      </w:r>
      <w:r w:rsidRPr="00CD2B87">
        <w:rPr>
          <w:sz w:val="28"/>
          <w:lang w:val="en-US"/>
        </w:rPr>
        <w:t>–</w:t>
      </w:r>
      <w:r>
        <w:rPr>
          <w:sz w:val="28"/>
          <w:lang w:val="en-US"/>
        </w:rPr>
        <w:t xml:space="preserve"> </w:t>
      </w:r>
      <w:r>
        <w:rPr>
          <w:sz w:val="28"/>
          <w:lang w:val="en-GB"/>
        </w:rPr>
        <w:t>306.</w:t>
      </w:r>
    </w:p>
    <w:p w:rsidR="006466E3" w:rsidRDefault="006466E3" w:rsidP="006466E3">
      <w:pPr>
        <w:spacing w:line="360" w:lineRule="auto"/>
        <w:jc w:val="both"/>
        <w:rPr>
          <w:sz w:val="28"/>
          <w:lang w:val="en-US"/>
        </w:rPr>
      </w:pPr>
      <w:r>
        <w:rPr>
          <w:sz w:val="28"/>
          <w:lang w:val="en-US"/>
        </w:rPr>
        <w:t xml:space="preserve">165. </w:t>
      </w:r>
      <w:r>
        <w:rPr>
          <w:sz w:val="28"/>
          <w:lang w:val="en-GB"/>
        </w:rPr>
        <w:t xml:space="preserve">Whitty P. Systematic comparison of subjective and objective measures of quality of life at 4-year follow-up subsequent to a first episode of psychosis / P. Whitty, S. Browne, M. Clarke // </w:t>
      </w:r>
      <w:r>
        <w:rPr>
          <w:sz w:val="28"/>
          <w:lang w:val="en-US"/>
        </w:rPr>
        <w:t xml:space="preserve">Social Psychiatry and Psychiatric Epidemiology. </w:t>
      </w:r>
      <w:r w:rsidRPr="00416395">
        <w:rPr>
          <w:sz w:val="28"/>
          <w:lang w:val="en-US"/>
        </w:rPr>
        <w:t>–</w:t>
      </w:r>
      <w:r>
        <w:rPr>
          <w:sz w:val="28"/>
          <w:lang w:val="en-US"/>
        </w:rPr>
        <w:t xml:space="preserve"> </w:t>
      </w:r>
      <w:r>
        <w:rPr>
          <w:sz w:val="28"/>
          <w:lang w:val="en-GB"/>
        </w:rPr>
        <w:t xml:space="preserve">2004. </w:t>
      </w:r>
      <w:r w:rsidRPr="00416395">
        <w:rPr>
          <w:sz w:val="28"/>
          <w:lang w:val="en-US"/>
        </w:rPr>
        <w:t>–</w:t>
      </w:r>
      <w:r>
        <w:rPr>
          <w:sz w:val="28"/>
          <w:lang w:val="en-US"/>
        </w:rPr>
        <w:t xml:space="preserve"> V. </w:t>
      </w:r>
      <w:r w:rsidRPr="00156C2A">
        <w:rPr>
          <w:sz w:val="28"/>
          <w:lang w:val="en-GB"/>
        </w:rPr>
        <w:t>192</w:t>
      </w:r>
      <w:r>
        <w:rPr>
          <w:sz w:val="28"/>
          <w:lang w:val="en-GB"/>
        </w:rPr>
        <w:t xml:space="preserve">. </w:t>
      </w:r>
      <w:r w:rsidRPr="00416395">
        <w:rPr>
          <w:sz w:val="28"/>
          <w:lang w:val="en-US"/>
        </w:rPr>
        <w:t>–</w:t>
      </w:r>
      <w:r>
        <w:rPr>
          <w:sz w:val="28"/>
          <w:lang w:val="en-US"/>
        </w:rPr>
        <w:t xml:space="preserve"> P</w:t>
      </w:r>
      <w:r>
        <w:rPr>
          <w:sz w:val="28"/>
          <w:lang w:val="en-GB"/>
        </w:rPr>
        <w:t xml:space="preserve">. </w:t>
      </w:r>
      <w:r w:rsidRPr="00156C2A">
        <w:rPr>
          <w:sz w:val="28"/>
          <w:lang w:val="en-GB"/>
        </w:rPr>
        <w:t>805</w:t>
      </w:r>
      <w:r>
        <w:rPr>
          <w:sz w:val="28"/>
          <w:lang w:val="en-GB"/>
        </w:rPr>
        <w:t xml:space="preserve"> </w:t>
      </w:r>
      <w:r w:rsidRPr="00156C2A">
        <w:rPr>
          <w:sz w:val="28"/>
          <w:lang w:val="en-GB"/>
        </w:rPr>
        <w:t>–</w:t>
      </w:r>
      <w:r>
        <w:rPr>
          <w:sz w:val="28"/>
          <w:lang w:val="en-GB"/>
        </w:rPr>
        <w:t xml:space="preserve"> </w:t>
      </w:r>
      <w:r w:rsidRPr="00156C2A">
        <w:rPr>
          <w:sz w:val="28"/>
          <w:lang w:val="en-GB"/>
        </w:rPr>
        <w:t>809</w:t>
      </w:r>
      <w:r>
        <w:rPr>
          <w:sz w:val="28"/>
          <w:lang w:val="en-GB"/>
        </w:rPr>
        <w:t>.</w:t>
      </w:r>
    </w:p>
    <w:p w:rsidR="006466E3" w:rsidRDefault="006466E3" w:rsidP="006466E3">
      <w:pPr>
        <w:spacing w:line="360" w:lineRule="auto"/>
        <w:jc w:val="both"/>
        <w:rPr>
          <w:sz w:val="28"/>
          <w:lang w:val="en-US"/>
        </w:rPr>
      </w:pPr>
      <w:r>
        <w:rPr>
          <w:sz w:val="28"/>
          <w:lang w:val="en-US"/>
        </w:rPr>
        <w:t>166. Harding C.M. Chronicity in schizophrenia: fact, partial fact, or artifact</w:t>
      </w:r>
      <w:r>
        <w:rPr>
          <w:sz w:val="28"/>
          <w:lang w:val="en-GB"/>
        </w:rPr>
        <w:t xml:space="preserve">? / C.M. Harding, J. </w:t>
      </w:r>
      <w:r>
        <w:rPr>
          <w:sz w:val="28"/>
          <w:lang w:val="en-US"/>
        </w:rPr>
        <w:t xml:space="preserve">Zubin, J.S. Strauss // </w:t>
      </w:r>
      <w:r>
        <w:rPr>
          <w:sz w:val="28"/>
          <w:lang w:val="en-GB"/>
        </w:rPr>
        <w:t xml:space="preserve">Hospital and Community Psychiatry. – 1987. </w:t>
      </w:r>
      <w:r w:rsidRPr="00416395">
        <w:rPr>
          <w:sz w:val="28"/>
          <w:lang w:val="en-US"/>
        </w:rPr>
        <w:t>–</w:t>
      </w:r>
      <w:r>
        <w:rPr>
          <w:sz w:val="28"/>
          <w:lang w:val="en-US"/>
        </w:rPr>
        <w:t xml:space="preserve"> </w:t>
      </w:r>
      <w:r>
        <w:rPr>
          <w:sz w:val="28"/>
          <w:lang w:val="en-GB"/>
        </w:rPr>
        <w:t xml:space="preserve">V. 38. </w:t>
      </w:r>
      <w:r w:rsidRPr="00416395">
        <w:rPr>
          <w:sz w:val="28"/>
          <w:lang w:val="en-US"/>
        </w:rPr>
        <w:t>–</w:t>
      </w:r>
      <w:r>
        <w:rPr>
          <w:sz w:val="28"/>
          <w:lang w:val="en-US"/>
        </w:rPr>
        <w:t xml:space="preserve"> </w:t>
      </w:r>
      <w:r>
        <w:rPr>
          <w:sz w:val="28"/>
          <w:lang w:val="en-GB"/>
        </w:rPr>
        <w:t>P. 477 – 486.</w:t>
      </w:r>
    </w:p>
    <w:p w:rsidR="006466E3" w:rsidRDefault="006466E3" w:rsidP="006466E3">
      <w:pPr>
        <w:spacing w:line="360" w:lineRule="auto"/>
        <w:jc w:val="both"/>
        <w:rPr>
          <w:sz w:val="28"/>
          <w:lang w:val="en-US"/>
        </w:rPr>
      </w:pPr>
      <w:r>
        <w:rPr>
          <w:sz w:val="28"/>
          <w:lang w:val="en-US"/>
        </w:rPr>
        <w:lastRenderedPageBreak/>
        <w:t xml:space="preserve">167. </w:t>
      </w:r>
      <w:r>
        <w:rPr>
          <w:sz w:val="28"/>
          <w:lang w:val="en-GB"/>
        </w:rPr>
        <w:t>McEvoy J.P. Measuring Chronic schizophrenic patients attitudes towards their illness and treatment / J.P. McEvoy, J. Alan, W.H. Wilson // Hospital and Community Psychiatry. – 1981. – V. 32. – P. 856 – 858.</w:t>
      </w:r>
    </w:p>
    <w:p w:rsidR="006466E3" w:rsidRDefault="006466E3" w:rsidP="006466E3">
      <w:pPr>
        <w:spacing w:line="360" w:lineRule="auto"/>
        <w:jc w:val="both"/>
        <w:rPr>
          <w:sz w:val="28"/>
          <w:lang w:val="en-US"/>
        </w:rPr>
      </w:pPr>
      <w:r>
        <w:rPr>
          <w:sz w:val="28"/>
          <w:lang w:val="en-US"/>
        </w:rPr>
        <w:t xml:space="preserve">168. </w:t>
      </w:r>
      <w:r>
        <w:rPr>
          <w:sz w:val="28"/>
          <w:lang w:val="en-GB"/>
        </w:rPr>
        <w:t>Sayce L. Stigma, discrimination and social exclusion: what’s in a work? / L. Sayce // Journal of Mental Health. – 1998. – V. 7. – P. 4 – 9.</w:t>
      </w:r>
    </w:p>
    <w:p w:rsidR="006466E3" w:rsidRPr="00DB2046" w:rsidRDefault="006466E3" w:rsidP="006466E3">
      <w:pPr>
        <w:spacing w:line="360" w:lineRule="auto"/>
        <w:jc w:val="both"/>
        <w:rPr>
          <w:sz w:val="28"/>
          <w:lang w:val="en-US"/>
        </w:rPr>
      </w:pPr>
      <w:r>
        <w:rPr>
          <w:sz w:val="28"/>
          <w:lang w:val="en-US"/>
        </w:rPr>
        <w:t xml:space="preserve">169. </w:t>
      </w:r>
      <w:r>
        <w:rPr>
          <w:color w:val="000000"/>
          <w:sz w:val="28"/>
          <w:lang w:val="en-GB"/>
        </w:rPr>
        <w:t>Birchwood M. The influence of ethnicity and family structure on relapses in first episode of schizophrenia / M. Birchwood, R. Cochrane, F. Macmillan // Br</w:t>
      </w:r>
      <w:r>
        <w:rPr>
          <w:color w:val="000000"/>
          <w:sz w:val="28"/>
          <w:lang w:val="en-US"/>
        </w:rPr>
        <w:t>itish</w:t>
      </w:r>
      <w:r>
        <w:rPr>
          <w:color w:val="000000"/>
          <w:sz w:val="28"/>
          <w:lang w:val="en-GB"/>
        </w:rPr>
        <w:t xml:space="preserve"> Journal of Psychiatry. – 1992. – V. 161. – P. 783 – 790.</w:t>
      </w:r>
    </w:p>
    <w:p w:rsidR="006466E3" w:rsidRDefault="006466E3" w:rsidP="006466E3">
      <w:pPr>
        <w:spacing w:line="360" w:lineRule="auto"/>
        <w:jc w:val="both"/>
        <w:rPr>
          <w:sz w:val="28"/>
        </w:rPr>
      </w:pPr>
      <w:r>
        <w:rPr>
          <w:sz w:val="28"/>
        </w:rPr>
        <w:t>170. Пхиденко</w:t>
      </w:r>
      <w:r w:rsidRPr="00DB2046">
        <w:rPr>
          <w:sz w:val="28"/>
        </w:rPr>
        <w:t xml:space="preserve"> </w:t>
      </w:r>
      <w:r>
        <w:rPr>
          <w:sz w:val="28"/>
        </w:rPr>
        <w:t>С</w:t>
      </w:r>
      <w:r w:rsidRPr="00DB2046">
        <w:rPr>
          <w:sz w:val="28"/>
        </w:rPr>
        <w:t>.</w:t>
      </w:r>
      <w:r>
        <w:rPr>
          <w:sz w:val="28"/>
        </w:rPr>
        <w:t>В</w:t>
      </w:r>
      <w:r w:rsidRPr="00DB2046">
        <w:rPr>
          <w:sz w:val="28"/>
        </w:rPr>
        <w:t xml:space="preserve">. </w:t>
      </w:r>
      <w:r>
        <w:rPr>
          <w:sz w:val="28"/>
        </w:rPr>
        <w:t>Классификация</w:t>
      </w:r>
      <w:r w:rsidRPr="00DB2046">
        <w:rPr>
          <w:sz w:val="28"/>
        </w:rPr>
        <w:t xml:space="preserve"> </w:t>
      </w:r>
      <w:r>
        <w:rPr>
          <w:sz w:val="28"/>
        </w:rPr>
        <w:t>уровней</w:t>
      </w:r>
      <w:r w:rsidRPr="00DB2046">
        <w:rPr>
          <w:sz w:val="28"/>
        </w:rPr>
        <w:t xml:space="preserve"> </w:t>
      </w:r>
      <w:r>
        <w:rPr>
          <w:sz w:val="28"/>
        </w:rPr>
        <w:t>социального</w:t>
      </w:r>
      <w:r w:rsidRPr="00DB2046">
        <w:rPr>
          <w:sz w:val="28"/>
        </w:rPr>
        <w:t xml:space="preserve"> </w:t>
      </w:r>
      <w:r>
        <w:rPr>
          <w:sz w:val="28"/>
        </w:rPr>
        <w:t>функционирования</w:t>
      </w:r>
      <w:r w:rsidRPr="00DB2046">
        <w:rPr>
          <w:sz w:val="28"/>
        </w:rPr>
        <w:t xml:space="preserve"> </w:t>
      </w:r>
      <w:r>
        <w:rPr>
          <w:sz w:val="28"/>
        </w:rPr>
        <w:t>у</w:t>
      </w:r>
      <w:r w:rsidRPr="00DB2046">
        <w:rPr>
          <w:sz w:val="28"/>
        </w:rPr>
        <w:t xml:space="preserve"> </w:t>
      </w:r>
      <w:r>
        <w:rPr>
          <w:sz w:val="28"/>
        </w:rPr>
        <w:t>больных</w:t>
      </w:r>
      <w:r w:rsidRPr="00DB2046">
        <w:rPr>
          <w:sz w:val="28"/>
        </w:rPr>
        <w:t xml:space="preserve"> </w:t>
      </w:r>
      <w:r>
        <w:rPr>
          <w:sz w:val="28"/>
        </w:rPr>
        <w:t>параноидной</w:t>
      </w:r>
      <w:r w:rsidRPr="00DB2046">
        <w:rPr>
          <w:sz w:val="28"/>
        </w:rPr>
        <w:t xml:space="preserve"> </w:t>
      </w:r>
      <w:r>
        <w:rPr>
          <w:sz w:val="28"/>
        </w:rPr>
        <w:t>шизофренией / С.В. Пхиденко // Социальная</w:t>
      </w:r>
      <w:r w:rsidRPr="00D16336">
        <w:rPr>
          <w:sz w:val="28"/>
        </w:rPr>
        <w:t xml:space="preserve"> </w:t>
      </w:r>
      <w:r>
        <w:rPr>
          <w:sz w:val="28"/>
        </w:rPr>
        <w:t>и</w:t>
      </w:r>
      <w:r w:rsidRPr="00D16336">
        <w:rPr>
          <w:sz w:val="28"/>
        </w:rPr>
        <w:t xml:space="preserve"> </w:t>
      </w:r>
      <w:r>
        <w:rPr>
          <w:sz w:val="28"/>
        </w:rPr>
        <w:t>клиническая</w:t>
      </w:r>
      <w:r w:rsidRPr="00D16336">
        <w:rPr>
          <w:sz w:val="28"/>
        </w:rPr>
        <w:t xml:space="preserve"> </w:t>
      </w:r>
      <w:r>
        <w:rPr>
          <w:sz w:val="28"/>
        </w:rPr>
        <w:t xml:space="preserve">психиатрия. </w:t>
      </w:r>
      <w:r w:rsidRPr="00416395">
        <w:rPr>
          <w:color w:val="000000"/>
          <w:sz w:val="28"/>
        </w:rPr>
        <w:t>–</w:t>
      </w:r>
      <w:r>
        <w:rPr>
          <w:color w:val="000000"/>
          <w:sz w:val="28"/>
        </w:rPr>
        <w:t xml:space="preserve"> </w:t>
      </w:r>
      <w:r>
        <w:rPr>
          <w:sz w:val="28"/>
        </w:rPr>
        <w:t xml:space="preserve">1999. </w:t>
      </w:r>
      <w:r w:rsidRPr="00416395">
        <w:rPr>
          <w:color w:val="000000"/>
          <w:sz w:val="28"/>
        </w:rPr>
        <w:t>–</w:t>
      </w:r>
      <w:r>
        <w:rPr>
          <w:color w:val="000000"/>
          <w:sz w:val="28"/>
        </w:rPr>
        <w:t xml:space="preserve"> </w:t>
      </w:r>
      <w:r>
        <w:rPr>
          <w:sz w:val="28"/>
        </w:rPr>
        <w:t xml:space="preserve">№5. </w:t>
      </w:r>
      <w:r w:rsidRPr="00416395">
        <w:rPr>
          <w:color w:val="000000"/>
          <w:sz w:val="28"/>
        </w:rPr>
        <w:t>–</w:t>
      </w:r>
      <w:r>
        <w:rPr>
          <w:color w:val="000000"/>
          <w:sz w:val="28"/>
        </w:rPr>
        <w:t xml:space="preserve"> </w:t>
      </w:r>
      <w:r>
        <w:rPr>
          <w:sz w:val="28"/>
        </w:rPr>
        <w:t xml:space="preserve">С. 44 </w:t>
      </w:r>
      <w:r w:rsidRPr="00416395">
        <w:rPr>
          <w:color w:val="000000"/>
          <w:sz w:val="28"/>
        </w:rPr>
        <w:t>–</w:t>
      </w:r>
      <w:r>
        <w:rPr>
          <w:color w:val="000000"/>
          <w:sz w:val="28"/>
        </w:rPr>
        <w:t xml:space="preserve"> </w:t>
      </w:r>
      <w:r w:rsidRPr="00101A52">
        <w:rPr>
          <w:sz w:val="28"/>
        </w:rPr>
        <w:t>47.</w:t>
      </w:r>
    </w:p>
    <w:p w:rsidR="006466E3" w:rsidRDefault="006466E3" w:rsidP="006466E3">
      <w:pPr>
        <w:spacing w:line="360" w:lineRule="auto"/>
        <w:jc w:val="both"/>
        <w:rPr>
          <w:sz w:val="28"/>
          <w:lang w:val="en-US"/>
        </w:rPr>
      </w:pPr>
      <w:r w:rsidRPr="00D16336">
        <w:rPr>
          <w:sz w:val="28"/>
          <w:lang w:val="en-US"/>
        </w:rPr>
        <w:t xml:space="preserve">171. </w:t>
      </w:r>
      <w:r>
        <w:rPr>
          <w:sz w:val="28"/>
          <w:lang w:val="en-US"/>
        </w:rPr>
        <w:t>Melle I. Social functioning of patients with schizophrenia in high-income welfare societies</w:t>
      </w:r>
      <w:r w:rsidRPr="00D16336">
        <w:rPr>
          <w:sz w:val="28"/>
          <w:lang w:val="en-US"/>
        </w:rPr>
        <w:t xml:space="preserve"> / I. </w:t>
      </w:r>
      <w:r>
        <w:rPr>
          <w:sz w:val="28"/>
          <w:lang w:val="en-US"/>
        </w:rPr>
        <w:t xml:space="preserve">Melle // Psychiatr. Serv. – 2000. – V. 51. – P. 223 </w:t>
      </w:r>
      <w:r w:rsidRPr="00D16336">
        <w:rPr>
          <w:color w:val="000000"/>
          <w:sz w:val="28"/>
          <w:lang w:val="en-US"/>
        </w:rPr>
        <w:t>–</w:t>
      </w:r>
      <w:r>
        <w:rPr>
          <w:color w:val="000000"/>
          <w:sz w:val="28"/>
          <w:lang w:val="en-US"/>
        </w:rPr>
        <w:t xml:space="preserve"> </w:t>
      </w:r>
      <w:r>
        <w:rPr>
          <w:sz w:val="28"/>
          <w:lang w:val="en-US"/>
        </w:rPr>
        <w:t>228.</w:t>
      </w:r>
    </w:p>
    <w:p w:rsidR="006466E3" w:rsidRDefault="006466E3" w:rsidP="006466E3">
      <w:pPr>
        <w:spacing w:line="360" w:lineRule="auto"/>
        <w:jc w:val="both"/>
        <w:rPr>
          <w:sz w:val="28"/>
          <w:lang w:val="en-US"/>
        </w:rPr>
      </w:pPr>
      <w:r>
        <w:rPr>
          <w:sz w:val="28"/>
          <w:lang w:val="en-US"/>
        </w:rPr>
        <w:t xml:space="preserve">172. Janca A. </w:t>
      </w:r>
      <w:r w:rsidRPr="00156C2A">
        <w:rPr>
          <w:sz w:val="28"/>
          <w:lang w:val="en-US"/>
        </w:rPr>
        <w:t>The World Health Organization Short Disability Assessment Schedule (WHO DAS-S): a tool for the assessment of difficaltiers in selected areas of functioning of patients with m</w:t>
      </w:r>
      <w:r>
        <w:rPr>
          <w:sz w:val="28"/>
          <w:lang w:val="en-US"/>
        </w:rPr>
        <w:t>ental disorders / J. Janca, M. Kastrup</w:t>
      </w:r>
      <w:r w:rsidRPr="00156C2A">
        <w:rPr>
          <w:sz w:val="28"/>
          <w:lang w:val="en-US"/>
        </w:rPr>
        <w:t>,</w:t>
      </w:r>
      <w:r>
        <w:rPr>
          <w:sz w:val="28"/>
          <w:lang w:val="en-US"/>
        </w:rPr>
        <w:t xml:space="preserve"> H. Katschning</w:t>
      </w:r>
      <w:r w:rsidRPr="00156C2A">
        <w:rPr>
          <w:sz w:val="28"/>
          <w:lang w:val="en-US"/>
        </w:rPr>
        <w:t xml:space="preserve">, </w:t>
      </w:r>
      <w:r>
        <w:rPr>
          <w:sz w:val="28"/>
          <w:lang w:val="en-US"/>
        </w:rPr>
        <w:t>J.J. Lopez Ibor</w:t>
      </w:r>
      <w:r w:rsidRPr="00156C2A">
        <w:rPr>
          <w:sz w:val="28"/>
          <w:lang w:val="en-US"/>
        </w:rPr>
        <w:t>,</w:t>
      </w:r>
      <w:r>
        <w:rPr>
          <w:sz w:val="28"/>
          <w:lang w:val="en-US"/>
        </w:rPr>
        <w:t xml:space="preserve"> J.E. Mezzich // </w:t>
      </w:r>
      <w:r w:rsidRPr="00156C2A">
        <w:rPr>
          <w:sz w:val="28"/>
          <w:lang w:val="en-US"/>
        </w:rPr>
        <w:t>Social Psychiatry and Psychiatric Epi</w:t>
      </w:r>
      <w:r>
        <w:rPr>
          <w:sz w:val="28"/>
          <w:lang w:val="en-US"/>
        </w:rPr>
        <w:t xml:space="preserve">demiology. – 1996. – V. 31. – </w:t>
      </w:r>
      <w:r w:rsidRPr="00156C2A">
        <w:rPr>
          <w:sz w:val="28"/>
          <w:lang w:val="en-US"/>
        </w:rPr>
        <w:t>P.</w:t>
      </w:r>
      <w:r>
        <w:rPr>
          <w:sz w:val="28"/>
          <w:lang w:val="en-US"/>
        </w:rPr>
        <w:t xml:space="preserve"> 349 – </w:t>
      </w:r>
      <w:r w:rsidRPr="00156C2A">
        <w:rPr>
          <w:sz w:val="28"/>
          <w:lang w:val="en-US"/>
        </w:rPr>
        <w:t>354.</w:t>
      </w:r>
    </w:p>
    <w:p w:rsidR="006466E3" w:rsidRPr="00D16336" w:rsidRDefault="006466E3" w:rsidP="006466E3">
      <w:pPr>
        <w:spacing w:line="360" w:lineRule="auto"/>
        <w:jc w:val="both"/>
        <w:rPr>
          <w:sz w:val="28"/>
          <w:szCs w:val="28"/>
          <w:lang w:val="en-GB"/>
        </w:rPr>
      </w:pPr>
      <w:r w:rsidRPr="00D16336">
        <w:rPr>
          <w:sz w:val="28"/>
          <w:szCs w:val="28"/>
          <w:lang w:val="en-US"/>
        </w:rPr>
        <w:t xml:space="preserve">173. </w:t>
      </w:r>
      <w:r w:rsidRPr="00D16336">
        <w:rPr>
          <w:sz w:val="28"/>
          <w:szCs w:val="28"/>
          <w:lang w:val="en-GB"/>
        </w:rPr>
        <w:t xml:space="preserve">Barrowclough C. Social functioning in schizophrenic patients / S. Barrowclough // Social Psychiatry and Psychiatric Epidemiology. </w:t>
      </w:r>
      <w:r w:rsidRPr="00D16336">
        <w:rPr>
          <w:sz w:val="28"/>
          <w:szCs w:val="28"/>
          <w:lang w:val="en-US"/>
        </w:rPr>
        <w:t xml:space="preserve">– </w:t>
      </w:r>
      <w:r w:rsidRPr="00D16336">
        <w:rPr>
          <w:sz w:val="28"/>
          <w:szCs w:val="28"/>
          <w:lang w:val="en-GB"/>
        </w:rPr>
        <w:t xml:space="preserve">1990. </w:t>
      </w:r>
      <w:r w:rsidRPr="00D16336">
        <w:rPr>
          <w:sz w:val="28"/>
          <w:szCs w:val="28"/>
          <w:lang w:val="en-US"/>
        </w:rPr>
        <w:t>– V</w:t>
      </w:r>
      <w:r w:rsidRPr="00D16336">
        <w:rPr>
          <w:sz w:val="28"/>
          <w:szCs w:val="28"/>
          <w:lang w:val="en-GB"/>
        </w:rPr>
        <w:t xml:space="preserve">. 25. </w:t>
      </w:r>
      <w:r w:rsidRPr="00D16336">
        <w:rPr>
          <w:sz w:val="28"/>
          <w:szCs w:val="28"/>
          <w:lang w:val="en-US"/>
        </w:rPr>
        <w:t xml:space="preserve">– </w:t>
      </w:r>
      <w:r w:rsidRPr="00D16336">
        <w:rPr>
          <w:sz w:val="28"/>
          <w:szCs w:val="28"/>
        </w:rPr>
        <w:t>Р</w:t>
      </w:r>
      <w:r w:rsidRPr="00D16336">
        <w:rPr>
          <w:sz w:val="28"/>
          <w:szCs w:val="28"/>
          <w:lang w:val="en-GB"/>
        </w:rPr>
        <w:t xml:space="preserve">. 125 </w:t>
      </w:r>
      <w:r w:rsidRPr="00D16336">
        <w:rPr>
          <w:sz w:val="28"/>
          <w:szCs w:val="28"/>
          <w:lang w:val="en-US"/>
        </w:rPr>
        <w:t xml:space="preserve">– </w:t>
      </w:r>
      <w:r w:rsidRPr="00D16336">
        <w:rPr>
          <w:sz w:val="28"/>
          <w:szCs w:val="28"/>
          <w:lang w:val="en-GB"/>
        </w:rPr>
        <w:t>129.</w:t>
      </w:r>
    </w:p>
    <w:p w:rsidR="006466E3" w:rsidRPr="00BD1560" w:rsidRDefault="006466E3" w:rsidP="006466E3">
      <w:pPr>
        <w:spacing w:line="360" w:lineRule="auto"/>
        <w:jc w:val="both"/>
        <w:rPr>
          <w:sz w:val="28"/>
          <w:szCs w:val="28"/>
          <w:lang w:val="en-US"/>
        </w:rPr>
      </w:pPr>
      <w:r w:rsidRPr="00D16336">
        <w:rPr>
          <w:sz w:val="28"/>
          <w:szCs w:val="28"/>
          <w:lang w:val="en-US"/>
        </w:rPr>
        <w:t xml:space="preserve">174. Frank E. </w:t>
      </w:r>
      <w:r w:rsidRPr="00D16336">
        <w:rPr>
          <w:bCs/>
          <w:sz w:val="28"/>
          <w:szCs w:val="28"/>
          <w:lang w:val="en-US"/>
        </w:rPr>
        <w:t>The Role of Interpersonal and Social Rhythm Therapy in Improving Occupational Functioning in Patients With Bipolar I Disorder</w:t>
      </w:r>
      <w:r>
        <w:rPr>
          <w:bCs/>
          <w:sz w:val="28"/>
          <w:szCs w:val="28"/>
          <w:lang w:val="en-US"/>
        </w:rPr>
        <w:t xml:space="preserve"> / E. Frank // </w:t>
      </w:r>
      <w:r>
        <w:rPr>
          <w:sz w:val="28"/>
          <w:lang w:val="en-US"/>
        </w:rPr>
        <w:t xml:space="preserve">American </w:t>
      </w:r>
      <w:r w:rsidRPr="00BD1560">
        <w:rPr>
          <w:sz w:val="28"/>
          <w:szCs w:val="28"/>
          <w:lang w:val="en-US"/>
        </w:rPr>
        <w:t>Journal of Psychiatry. – 2008. – V. 165. – P. 1559 – 1565.</w:t>
      </w:r>
    </w:p>
    <w:p w:rsidR="006466E3" w:rsidRPr="00BD1560" w:rsidRDefault="006466E3" w:rsidP="006466E3">
      <w:pPr>
        <w:spacing w:line="360" w:lineRule="auto"/>
        <w:jc w:val="both"/>
        <w:rPr>
          <w:sz w:val="28"/>
          <w:szCs w:val="28"/>
          <w:lang w:val="en-US"/>
        </w:rPr>
      </w:pPr>
      <w:r w:rsidRPr="00BD1560">
        <w:rPr>
          <w:sz w:val="28"/>
          <w:szCs w:val="28"/>
          <w:lang w:val="en-US"/>
        </w:rPr>
        <w:t xml:space="preserve">175. Harvey P.D. Improvement in Social Competence With Short-Term Atypical Antipsychotic Treatment: A Randomized, Double-Blind Comparison of Quetiapine Versus Risperidone for Social Competence, Social Cognition, and </w:t>
      </w:r>
      <w:r w:rsidRPr="00BD1560">
        <w:rPr>
          <w:sz w:val="28"/>
          <w:szCs w:val="28"/>
          <w:lang w:val="en-US"/>
        </w:rPr>
        <w:lastRenderedPageBreak/>
        <w:t>Neuropsychological Functioning / P.D. Harvey // American Journal of Psychiatry. – 2006. – V. 163. – P. 1918 – 1925.</w:t>
      </w:r>
    </w:p>
    <w:p w:rsidR="006466E3" w:rsidRPr="00833457" w:rsidRDefault="006466E3" w:rsidP="006466E3">
      <w:pPr>
        <w:spacing w:line="360" w:lineRule="auto"/>
        <w:jc w:val="both"/>
        <w:rPr>
          <w:sz w:val="28"/>
          <w:szCs w:val="28"/>
          <w:lang w:val="en-US"/>
        </w:rPr>
      </w:pPr>
      <w:r w:rsidRPr="00833457">
        <w:rPr>
          <w:sz w:val="28"/>
          <w:szCs w:val="28"/>
          <w:lang w:val="en-US"/>
        </w:rPr>
        <w:t>176. Granholm E. Randomized, Controlled Trial of Cognitive Behavioral Social Skills Training for Middle-Aged and Older Outpatients With Chronic Schizophrenia / E. Granholm, J. McQuaid // American Journal of Psychiatry. – 2005. – V. 162. – P. 520 – 529.</w:t>
      </w:r>
    </w:p>
    <w:p w:rsidR="006466E3" w:rsidRDefault="006466E3" w:rsidP="006466E3">
      <w:pPr>
        <w:spacing w:line="360" w:lineRule="auto"/>
        <w:jc w:val="both"/>
        <w:rPr>
          <w:sz w:val="28"/>
          <w:szCs w:val="28"/>
          <w:lang w:val="en-US"/>
        </w:rPr>
      </w:pPr>
      <w:r w:rsidRPr="00833457">
        <w:rPr>
          <w:sz w:val="28"/>
          <w:szCs w:val="28"/>
          <w:lang w:val="en-US"/>
        </w:rPr>
        <w:t xml:space="preserve">177. </w:t>
      </w:r>
      <w:r>
        <w:rPr>
          <w:sz w:val="28"/>
          <w:szCs w:val="28"/>
          <w:lang w:val="en-US"/>
        </w:rPr>
        <w:t>Sergi M</w:t>
      </w:r>
      <w:r w:rsidRPr="00833457">
        <w:rPr>
          <w:sz w:val="28"/>
          <w:szCs w:val="28"/>
          <w:lang w:val="en-US"/>
        </w:rPr>
        <w:t xml:space="preserve">. </w:t>
      </w:r>
      <w:r w:rsidRPr="00833457">
        <w:rPr>
          <w:bCs/>
          <w:sz w:val="28"/>
          <w:szCs w:val="28"/>
          <w:lang w:val="en-US"/>
        </w:rPr>
        <w:t>Social Perception as a Mediator of the Influence of Early Visual Processing on Functional Status in Schizophrenia</w:t>
      </w:r>
      <w:r>
        <w:rPr>
          <w:bCs/>
          <w:sz w:val="28"/>
          <w:szCs w:val="28"/>
          <w:lang w:val="en-US"/>
        </w:rPr>
        <w:t xml:space="preserve"> / M. Sergi, Y. Rassovsky, H. Keith // </w:t>
      </w:r>
      <w:r w:rsidRPr="00833457">
        <w:rPr>
          <w:sz w:val="28"/>
          <w:szCs w:val="28"/>
          <w:lang w:val="en-US"/>
        </w:rPr>
        <w:t xml:space="preserve">American Journal </w:t>
      </w:r>
      <w:r>
        <w:rPr>
          <w:sz w:val="28"/>
          <w:szCs w:val="28"/>
          <w:lang w:val="en-US"/>
        </w:rPr>
        <w:t>of Psychiatry. – 2006. – V. 163. – P. 448 – 454</w:t>
      </w:r>
      <w:r w:rsidRPr="00833457">
        <w:rPr>
          <w:sz w:val="28"/>
          <w:szCs w:val="28"/>
          <w:lang w:val="en-US"/>
        </w:rPr>
        <w:t>.</w:t>
      </w:r>
    </w:p>
    <w:p w:rsidR="006466E3" w:rsidRDefault="006466E3" w:rsidP="006466E3">
      <w:pPr>
        <w:spacing w:line="360" w:lineRule="auto"/>
        <w:jc w:val="both"/>
        <w:rPr>
          <w:sz w:val="28"/>
          <w:lang w:val="en-US"/>
        </w:rPr>
      </w:pPr>
      <w:r w:rsidRPr="006068F2">
        <w:rPr>
          <w:sz w:val="28"/>
          <w:szCs w:val="28"/>
          <w:lang w:val="en-US"/>
        </w:rPr>
        <w:t xml:space="preserve">178. Addington J. </w:t>
      </w:r>
      <w:r w:rsidRPr="006068F2">
        <w:rPr>
          <w:bCs/>
          <w:sz w:val="28"/>
          <w:szCs w:val="28"/>
          <w:lang w:val="en-US"/>
        </w:rPr>
        <w:t>Influence of social perception and social knowledge on cognitive and social functioning in early psychosis</w:t>
      </w:r>
      <w:r>
        <w:rPr>
          <w:bCs/>
          <w:sz w:val="28"/>
          <w:szCs w:val="28"/>
          <w:lang w:val="en-US"/>
        </w:rPr>
        <w:t xml:space="preserve"> / J. Addington, H. Saeedi // </w:t>
      </w:r>
      <w:r>
        <w:rPr>
          <w:color w:val="000000"/>
          <w:sz w:val="28"/>
          <w:lang w:val="en-GB"/>
        </w:rPr>
        <w:t>Br</w:t>
      </w:r>
      <w:r>
        <w:rPr>
          <w:color w:val="000000"/>
          <w:sz w:val="28"/>
          <w:lang w:val="en-US"/>
        </w:rPr>
        <w:t>itish</w:t>
      </w:r>
      <w:r>
        <w:rPr>
          <w:color w:val="000000"/>
          <w:sz w:val="28"/>
          <w:lang w:val="en-GB"/>
        </w:rPr>
        <w:t xml:space="preserve"> Journal of Psychiatry. – 2006. – V. 189. – P. 373 – 378.</w:t>
      </w:r>
    </w:p>
    <w:p w:rsidR="006466E3" w:rsidRDefault="006466E3" w:rsidP="006466E3">
      <w:pPr>
        <w:spacing w:line="360" w:lineRule="auto"/>
        <w:jc w:val="both"/>
        <w:rPr>
          <w:sz w:val="28"/>
          <w:lang w:val="en-US"/>
        </w:rPr>
      </w:pPr>
      <w:r>
        <w:rPr>
          <w:sz w:val="28"/>
          <w:lang w:val="en-US"/>
        </w:rPr>
        <w:t xml:space="preserve">179. </w:t>
      </w:r>
      <w:r>
        <w:rPr>
          <w:sz w:val="28"/>
          <w:lang w:val="en-GB"/>
        </w:rPr>
        <w:t xml:space="preserve">Bellack A.S. </w:t>
      </w:r>
      <w:r w:rsidRPr="00156C2A">
        <w:rPr>
          <w:sz w:val="28"/>
          <w:lang w:val="en-GB"/>
        </w:rPr>
        <w:t>An analysis of soci</w:t>
      </w:r>
      <w:r>
        <w:rPr>
          <w:sz w:val="28"/>
          <w:lang w:val="en-GB"/>
        </w:rPr>
        <w:t>al competence in schizophrenia / A.S. Bellack, R.L. Morrison, T.J. Wixted //</w:t>
      </w:r>
      <w:r w:rsidRPr="007F6303">
        <w:rPr>
          <w:sz w:val="28"/>
          <w:lang w:val="en-GB"/>
        </w:rPr>
        <w:t xml:space="preserve"> British Journal of Psychiatry</w:t>
      </w:r>
      <w:r w:rsidRPr="000A0D7F">
        <w:rPr>
          <w:sz w:val="28"/>
          <w:lang w:val="en-US"/>
        </w:rPr>
        <w:t>.</w:t>
      </w:r>
      <w:r>
        <w:rPr>
          <w:sz w:val="28"/>
          <w:lang w:val="en-US"/>
        </w:rPr>
        <w:t xml:space="preserve"> </w:t>
      </w:r>
      <w:r w:rsidRPr="000A0D7F">
        <w:rPr>
          <w:sz w:val="28"/>
          <w:lang w:val="en-US"/>
        </w:rPr>
        <w:t>–</w:t>
      </w:r>
      <w:r>
        <w:rPr>
          <w:sz w:val="28"/>
          <w:lang w:val="en-US"/>
        </w:rPr>
        <w:t xml:space="preserve"> </w:t>
      </w:r>
      <w:r w:rsidRPr="000A0D7F">
        <w:rPr>
          <w:sz w:val="28"/>
          <w:lang w:val="en-US"/>
        </w:rPr>
        <w:t>1990.</w:t>
      </w:r>
      <w:r>
        <w:rPr>
          <w:sz w:val="28"/>
          <w:lang w:val="en-US"/>
        </w:rPr>
        <w:t xml:space="preserve"> </w:t>
      </w:r>
      <w:r w:rsidRPr="000A0D7F">
        <w:rPr>
          <w:sz w:val="28"/>
          <w:lang w:val="en-US"/>
        </w:rPr>
        <w:t>–</w:t>
      </w:r>
      <w:r>
        <w:rPr>
          <w:sz w:val="28"/>
          <w:lang w:val="en-US"/>
        </w:rPr>
        <w:t xml:space="preserve"> V</w:t>
      </w:r>
      <w:r w:rsidRPr="000A0D7F">
        <w:rPr>
          <w:sz w:val="28"/>
          <w:lang w:val="en-US"/>
        </w:rPr>
        <w:t>.</w:t>
      </w:r>
      <w:r>
        <w:rPr>
          <w:sz w:val="28"/>
          <w:lang w:val="en-US"/>
        </w:rPr>
        <w:t xml:space="preserve"> </w:t>
      </w:r>
      <w:r>
        <w:rPr>
          <w:sz w:val="28"/>
          <w:lang w:val="en-GB"/>
        </w:rPr>
        <w:t>156</w:t>
      </w:r>
      <w:r w:rsidRPr="000A0D7F">
        <w:rPr>
          <w:sz w:val="28"/>
          <w:lang w:val="en-US"/>
        </w:rPr>
        <w:t>.</w:t>
      </w:r>
      <w:r>
        <w:rPr>
          <w:sz w:val="28"/>
          <w:lang w:val="en-US"/>
        </w:rPr>
        <w:t xml:space="preserve"> </w:t>
      </w:r>
      <w:r w:rsidRPr="000A0D7F">
        <w:rPr>
          <w:sz w:val="28"/>
          <w:lang w:val="en-US"/>
        </w:rPr>
        <w:t>–</w:t>
      </w:r>
      <w:r>
        <w:rPr>
          <w:sz w:val="28"/>
          <w:lang w:val="en-US"/>
        </w:rPr>
        <w:t xml:space="preserve"> </w:t>
      </w:r>
      <w:r>
        <w:rPr>
          <w:sz w:val="28"/>
        </w:rPr>
        <w:t>Р</w:t>
      </w:r>
      <w:r w:rsidRPr="000A0D7F">
        <w:rPr>
          <w:sz w:val="28"/>
          <w:lang w:val="en-US"/>
        </w:rPr>
        <w:t>.</w:t>
      </w:r>
      <w:r>
        <w:rPr>
          <w:sz w:val="28"/>
          <w:lang w:val="en-US"/>
        </w:rPr>
        <w:t xml:space="preserve"> </w:t>
      </w:r>
      <w:r>
        <w:rPr>
          <w:sz w:val="28"/>
          <w:lang w:val="en-GB"/>
        </w:rPr>
        <w:t xml:space="preserve">809 </w:t>
      </w:r>
      <w:r w:rsidRPr="007F6303">
        <w:rPr>
          <w:sz w:val="28"/>
          <w:lang w:val="en-GB"/>
        </w:rPr>
        <w:t>–</w:t>
      </w:r>
      <w:r>
        <w:rPr>
          <w:sz w:val="28"/>
          <w:lang w:val="en-GB"/>
        </w:rPr>
        <w:t xml:space="preserve"> </w:t>
      </w:r>
      <w:r w:rsidRPr="007F6303">
        <w:rPr>
          <w:sz w:val="28"/>
          <w:lang w:val="en-GB"/>
        </w:rPr>
        <w:t>818</w:t>
      </w:r>
      <w:r w:rsidRPr="000A0D7F">
        <w:rPr>
          <w:sz w:val="28"/>
          <w:lang w:val="en-US"/>
        </w:rPr>
        <w:t>.</w:t>
      </w:r>
    </w:p>
    <w:p w:rsidR="006466E3" w:rsidRDefault="006466E3" w:rsidP="006466E3">
      <w:pPr>
        <w:spacing w:line="360" w:lineRule="auto"/>
        <w:jc w:val="both"/>
        <w:rPr>
          <w:sz w:val="28"/>
          <w:lang w:val="en-US"/>
        </w:rPr>
      </w:pPr>
      <w:r w:rsidRPr="00436E47">
        <w:rPr>
          <w:sz w:val="28"/>
          <w:szCs w:val="28"/>
          <w:lang w:val="en-US"/>
        </w:rPr>
        <w:t xml:space="preserve">180. Weiser M. </w:t>
      </w:r>
      <w:r w:rsidRPr="00436E47">
        <w:rPr>
          <w:bCs/>
          <w:sz w:val="28"/>
          <w:szCs w:val="28"/>
          <w:lang w:val="en-US"/>
        </w:rPr>
        <w:t>Social and cognitive functioning, urbanicity and risk for schizophrenia</w:t>
      </w:r>
      <w:r>
        <w:rPr>
          <w:bCs/>
          <w:sz w:val="28"/>
          <w:szCs w:val="28"/>
          <w:lang w:val="en-US"/>
        </w:rPr>
        <w:t xml:space="preserve"> / M. Weiser // </w:t>
      </w:r>
      <w:r w:rsidRPr="007F6303">
        <w:rPr>
          <w:sz w:val="28"/>
          <w:lang w:val="en-GB"/>
        </w:rPr>
        <w:t>British Journal of Psychiatry</w:t>
      </w:r>
      <w:r w:rsidRPr="000A0D7F">
        <w:rPr>
          <w:sz w:val="28"/>
          <w:lang w:val="en-US"/>
        </w:rPr>
        <w:t>.</w:t>
      </w:r>
      <w:r>
        <w:rPr>
          <w:sz w:val="28"/>
          <w:lang w:val="en-US"/>
        </w:rPr>
        <w:t xml:space="preserve"> </w:t>
      </w:r>
      <w:r w:rsidRPr="000A0D7F">
        <w:rPr>
          <w:sz w:val="28"/>
          <w:lang w:val="en-US"/>
        </w:rPr>
        <w:t>–</w:t>
      </w:r>
      <w:r>
        <w:rPr>
          <w:sz w:val="28"/>
          <w:lang w:val="en-US"/>
        </w:rPr>
        <w:t xml:space="preserve"> 2007</w:t>
      </w:r>
      <w:r w:rsidRPr="000A0D7F">
        <w:rPr>
          <w:sz w:val="28"/>
          <w:lang w:val="en-US"/>
        </w:rPr>
        <w:t>.</w:t>
      </w:r>
      <w:r>
        <w:rPr>
          <w:sz w:val="28"/>
          <w:lang w:val="en-US"/>
        </w:rPr>
        <w:t xml:space="preserve"> </w:t>
      </w:r>
      <w:r w:rsidRPr="000A0D7F">
        <w:rPr>
          <w:sz w:val="28"/>
          <w:lang w:val="en-US"/>
        </w:rPr>
        <w:t>–</w:t>
      </w:r>
      <w:r>
        <w:rPr>
          <w:sz w:val="28"/>
          <w:lang w:val="en-US"/>
        </w:rPr>
        <w:t xml:space="preserve"> V</w:t>
      </w:r>
      <w:r w:rsidRPr="000A0D7F">
        <w:rPr>
          <w:sz w:val="28"/>
          <w:lang w:val="en-US"/>
        </w:rPr>
        <w:t>.</w:t>
      </w:r>
      <w:r>
        <w:rPr>
          <w:sz w:val="28"/>
          <w:lang w:val="en-US"/>
        </w:rPr>
        <w:t xml:space="preserve"> </w:t>
      </w:r>
      <w:r>
        <w:rPr>
          <w:sz w:val="28"/>
          <w:lang w:val="en-GB"/>
        </w:rPr>
        <w:t>191</w:t>
      </w:r>
      <w:r w:rsidRPr="000A0D7F">
        <w:rPr>
          <w:sz w:val="28"/>
          <w:lang w:val="en-US"/>
        </w:rPr>
        <w:t>.</w:t>
      </w:r>
      <w:r>
        <w:rPr>
          <w:sz w:val="28"/>
          <w:lang w:val="en-US"/>
        </w:rPr>
        <w:t xml:space="preserve"> </w:t>
      </w:r>
      <w:r w:rsidRPr="000A0D7F">
        <w:rPr>
          <w:sz w:val="28"/>
          <w:lang w:val="en-US"/>
        </w:rPr>
        <w:t>–</w:t>
      </w:r>
      <w:r>
        <w:rPr>
          <w:sz w:val="28"/>
          <w:lang w:val="en-US"/>
        </w:rPr>
        <w:t xml:space="preserve"> </w:t>
      </w:r>
      <w:r>
        <w:rPr>
          <w:sz w:val="28"/>
        </w:rPr>
        <w:t>Р</w:t>
      </w:r>
      <w:r w:rsidRPr="000A0D7F">
        <w:rPr>
          <w:sz w:val="28"/>
          <w:lang w:val="en-US"/>
        </w:rPr>
        <w:t>.</w:t>
      </w:r>
      <w:r>
        <w:rPr>
          <w:sz w:val="28"/>
          <w:lang w:val="en-US"/>
        </w:rPr>
        <w:t xml:space="preserve"> </w:t>
      </w:r>
      <w:r>
        <w:rPr>
          <w:sz w:val="28"/>
          <w:lang w:val="en-GB"/>
        </w:rPr>
        <w:t xml:space="preserve">320 </w:t>
      </w:r>
      <w:r w:rsidRPr="007F6303">
        <w:rPr>
          <w:sz w:val="28"/>
          <w:lang w:val="en-GB"/>
        </w:rPr>
        <w:t>–</w:t>
      </w:r>
      <w:r>
        <w:rPr>
          <w:sz w:val="28"/>
          <w:lang w:val="en-GB"/>
        </w:rPr>
        <w:t xml:space="preserve"> 324</w:t>
      </w:r>
      <w:r w:rsidRPr="000A0D7F">
        <w:rPr>
          <w:sz w:val="28"/>
          <w:lang w:val="en-US"/>
        </w:rPr>
        <w:t>.</w:t>
      </w:r>
    </w:p>
    <w:p w:rsidR="006466E3" w:rsidRDefault="006466E3" w:rsidP="006466E3">
      <w:pPr>
        <w:spacing w:line="360" w:lineRule="auto"/>
        <w:jc w:val="both"/>
        <w:rPr>
          <w:sz w:val="28"/>
          <w:lang w:val="en-US"/>
        </w:rPr>
      </w:pPr>
      <w:r>
        <w:rPr>
          <w:sz w:val="28"/>
          <w:lang w:val="en-US"/>
        </w:rPr>
        <w:t xml:space="preserve">181. </w:t>
      </w:r>
      <w:r>
        <w:rPr>
          <w:sz w:val="28"/>
          <w:lang w:val="en-GB"/>
        </w:rPr>
        <w:t xml:space="preserve">Bond G. </w:t>
      </w:r>
      <w:r w:rsidRPr="00156C2A">
        <w:rPr>
          <w:sz w:val="28"/>
          <w:lang w:val="en-GB"/>
        </w:rPr>
        <w:t>The role of social functioni</w:t>
      </w:r>
      <w:r>
        <w:rPr>
          <w:sz w:val="28"/>
          <w:lang w:val="en-GB"/>
        </w:rPr>
        <w:t>ng in vocational rehabilitation / G. Bond, R. Drake</w:t>
      </w:r>
      <w:r w:rsidRPr="00156C2A">
        <w:rPr>
          <w:sz w:val="28"/>
          <w:lang w:val="en-GB"/>
        </w:rPr>
        <w:t>,</w:t>
      </w:r>
      <w:r>
        <w:rPr>
          <w:sz w:val="28"/>
          <w:lang w:val="en-GB"/>
        </w:rPr>
        <w:t xml:space="preserve"> D. Becker // </w:t>
      </w:r>
      <w:r w:rsidRPr="007F6303">
        <w:rPr>
          <w:sz w:val="28"/>
          <w:lang w:val="en-GB"/>
        </w:rPr>
        <w:t>British Journal of Psychiatry</w:t>
      </w:r>
      <w:r w:rsidRPr="000A0D7F">
        <w:rPr>
          <w:sz w:val="28"/>
          <w:lang w:val="en-US"/>
        </w:rPr>
        <w:t>.</w:t>
      </w:r>
      <w:r>
        <w:rPr>
          <w:sz w:val="28"/>
          <w:lang w:val="en-US"/>
        </w:rPr>
        <w:t xml:space="preserve"> </w:t>
      </w:r>
      <w:r w:rsidRPr="000A0D7F">
        <w:rPr>
          <w:sz w:val="28"/>
          <w:lang w:val="en-US"/>
        </w:rPr>
        <w:t>–</w:t>
      </w:r>
      <w:r>
        <w:rPr>
          <w:sz w:val="28"/>
          <w:lang w:val="en-US"/>
        </w:rPr>
        <w:t xml:space="preserve"> </w:t>
      </w:r>
      <w:r w:rsidRPr="000A0D7F">
        <w:rPr>
          <w:sz w:val="28"/>
          <w:lang w:val="en-US"/>
        </w:rPr>
        <w:t>1990.</w:t>
      </w:r>
      <w:r>
        <w:rPr>
          <w:sz w:val="28"/>
          <w:lang w:val="en-US"/>
        </w:rPr>
        <w:t xml:space="preserve"> </w:t>
      </w:r>
      <w:r w:rsidRPr="000A0D7F">
        <w:rPr>
          <w:sz w:val="28"/>
          <w:lang w:val="en-US"/>
        </w:rPr>
        <w:t>–</w:t>
      </w:r>
      <w:r>
        <w:rPr>
          <w:sz w:val="28"/>
          <w:lang w:val="en-US"/>
        </w:rPr>
        <w:t xml:space="preserve"> V</w:t>
      </w:r>
      <w:r w:rsidRPr="000A0D7F">
        <w:rPr>
          <w:sz w:val="28"/>
          <w:lang w:val="en-US"/>
        </w:rPr>
        <w:t>.</w:t>
      </w:r>
      <w:r>
        <w:rPr>
          <w:sz w:val="28"/>
          <w:lang w:val="en-US"/>
        </w:rPr>
        <w:t xml:space="preserve"> </w:t>
      </w:r>
      <w:r>
        <w:rPr>
          <w:sz w:val="28"/>
          <w:lang w:val="en-GB"/>
        </w:rPr>
        <w:t>156</w:t>
      </w:r>
      <w:r w:rsidRPr="000A0D7F">
        <w:rPr>
          <w:sz w:val="28"/>
          <w:lang w:val="en-US"/>
        </w:rPr>
        <w:t>.</w:t>
      </w:r>
      <w:r>
        <w:rPr>
          <w:sz w:val="28"/>
          <w:lang w:val="en-US"/>
        </w:rPr>
        <w:t xml:space="preserve"> </w:t>
      </w:r>
      <w:r w:rsidRPr="000A0D7F">
        <w:rPr>
          <w:sz w:val="28"/>
          <w:lang w:val="en-US"/>
        </w:rPr>
        <w:t>–</w:t>
      </w:r>
      <w:r>
        <w:rPr>
          <w:sz w:val="28"/>
          <w:lang w:val="en-US"/>
        </w:rPr>
        <w:t xml:space="preserve"> </w:t>
      </w:r>
      <w:r>
        <w:rPr>
          <w:sz w:val="28"/>
        </w:rPr>
        <w:t>Р</w:t>
      </w:r>
      <w:r w:rsidRPr="000A0D7F">
        <w:rPr>
          <w:sz w:val="28"/>
          <w:lang w:val="en-US"/>
        </w:rPr>
        <w:t>.</w:t>
      </w:r>
      <w:r>
        <w:rPr>
          <w:sz w:val="28"/>
          <w:lang w:val="en-US"/>
        </w:rPr>
        <w:t xml:space="preserve"> </w:t>
      </w:r>
      <w:r w:rsidRPr="000A0D7F">
        <w:rPr>
          <w:sz w:val="28"/>
          <w:lang w:val="en-US"/>
        </w:rPr>
        <w:t>785</w:t>
      </w:r>
      <w:r>
        <w:rPr>
          <w:sz w:val="28"/>
          <w:lang w:val="en-US"/>
        </w:rPr>
        <w:t xml:space="preserve"> </w:t>
      </w:r>
      <w:r>
        <w:rPr>
          <w:sz w:val="28"/>
          <w:lang w:val="en-GB"/>
        </w:rPr>
        <w:t xml:space="preserve">– </w:t>
      </w:r>
      <w:r w:rsidRPr="000A0D7F">
        <w:rPr>
          <w:sz w:val="28"/>
          <w:lang w:val="en-US"/>
        </w:rPr>
        <w:t>796.</w:t>
      </w:r>
    </w:p>
    <w:p w:rsidR="006466E3" w:rsidRDefault="006466E3" w:rsidP="006466E3">
      <w:pPr>
        <w:spacing w:line="360" w:lineRule="auto"/>
        <w:jc w:val="both"/>
        <w:rPr>
          <w:sz w:val="28"/>
          <w:lang w:val="en-GB"/>
        </w:rPr>
      </w:pPr>
      <w:r>
        <w:rPr>
          <w:sz w:val="28"/>
          <w:lang w:val="en-US"/>
        </w:rPr>
        <w:t xml:space="preserve">182. </w:t>
      </w:r>
      <w:r>
        <w:rPr>
          <w:sz w:val="28"/>
          <w:lang w:val="en-GB"/>
        </w:rPr>
        <w:t>Smith</w:t>
      </w:r>
      <w:r w:rsidRPr="00FF2FD4">
        <w:rPr>
          <w:sz w:val="28"/>
          <w:lang w:val="en-GB"/>
        </w:rPr>
        <w:t xml:space="preserve"> </w:t>
      </w:r>
      <w:r>
        <w:rPr>
          <w:sz w:val="28"/>
          <w:lang w:val="en-GB"/>
        </w:rPr>
        <w:t xml:space="preserve">T.E. </w:t>
      </w:r>
      <w:r w:rsidRPr="00156C2A">
        <w:rPr>
          <w:sz w:val="28"/>
          <w:lang w:val="en-GB"/>
        </w:rPr>
        <w:t>The relative influences of symptoms, insight, and neurocognition on social adjustment in schizophren</w:t>
      </w:r>
      <w:r>
        <w:rPr>
          <w:sz w:val="28"/>
          <w:lang w:val="en-GB"/>
        </w:rPr>
        <w:t xml:space="preserve">ia and schizoaffective disorder /T.E. Smith, J.W. </w:t>
      </w:r>
      <w:smartTag w:uri="urn:schemas-microsoft-com:office:smarttags" w:element="City">
        <w:smartTag w:uri="urn:schemas-microsoft-com:office:smarttags" w:element="place">
          <w:r>
            <w:rPr>
              <w:sz w:val="28"/>
              <w:lang w:val="en-GB"/>
            </w:rPr>
            <w:t>Hull</w:t>
          </w:r>
        </w:smartTag>
      </w:smartTag>
      <w:r>
        <w:rPr>
          <w:sz w:val="28"/>
          <w:lang w:val="en-GB"/>
        </w:rPr>
        <w:t xml:space="preserve">, M. Goodman, A. Hedayat-Harris, D.F. Wilson, L.M. Israel, R.L. Munich // </w:t>
      </w:r>
      <w:r w:rsidRPr="00156C2A">
        <w:rPr>
          <w:sz w:val="28"/>
          <w:lang w:val="en-GB"/>
        </w:rPr>
        <w:t>Journal of Nervous and Mental Disease</w:t>
      </w:r>
      <w:r w:rsidRPr="000A0D7F">
        <w:rPr>
          <w:sz w:val="28"/>
          <w:lang w:val="en-US"/>
        </w:rPr>
        <w:t>.</w:t>
      </w:r>
      <w:r>
        <w:rPr>
          <w:sz w:val="28"/>
          <w:lang w:val="en-US"/>
        </w:rPr>
        <w:t xml:space="preserve"> </w:t>
      </w:r>
      <w:r w:rsidRPr="008E3E32">
        <w:rPr>
          <w:sz w:val="28"/>
          <w:lang w:val="en-GB"/>
        </w:rPr>
        <w:t>–</w:t>
      </w:r>
      <w:r>
        <w:rPr>
          <w:sz w:val="28"/>
          <w:lang w:val="en-GB"/>
        </w:rPr>
        <w:t xml:space="preserve"> </w:t>
      </w:r>
      <w:r w:rsidRPr="000A0D7F">
        <w:rPr>
          <w:sz w:val="28"/>
          <w:lang w:val="en-US"/>
        </w:rPr>
        <w:t>1999.</w:t>
      </w:r>
      <w:r>
        <w:rPr>
          <w:sz w:val="28"/>
          <w:lang w:val="en-US"/>
        </w:rPr>
        <w:t xml:space="preserve"> </w:t>
      </w:r>
      <w:r w:rsidRPr="008E3E32">
        <w:rPr>
          <w:sz w:val="28"/>
          <w:lang w:val="en-GB"/>
        </w:rPr>
        <w:t>–</w:t>
      </w:r>
      <w:r>
        <w:rPr>
          <w:sz w:val="28"/>
          <w:lang w:val="en-GB"/>
        </w:rPr>
        <w:t xml:space="preserve"> </w:t>
      </w:r>
      <w:r>
        <w:rPr>
          <w:sz w:val="28"/>
          <w:lang w:val="en-US"/>
        </w:rPr>
        <w:t>V</w:t>
      </w:r>
      <w:r w:rsidRPr="000A0D7F">
        <w:rPr>
          <w:sz w:val="28"/>
          <w:lang w:val="en-US"/>
        </w:rPr>
        <w:t>.</w:t>
      </w:r>
      <w:r>
        <w:rPr>
          <w:sz w:val="28"/>
          <w:lang w:val="en-US"/>
        </w:rPr>
        <w:t xml:space="preserve"> </w:t>
      </w:r>
      <w:r>
        <w:rPr>
          <w:sz w:val="28"/>
          <w:lang w:val="en-GB"/>
        </w:rPr>
        <w:t>182</w:t>
      </w:r>
      <w:r w:rsidRPr="000A0D7F">
        <w:rPr>
          <w:sz w:val="28"/>
          <w:lang w:val="en-US"/>
        </w:rPr>
        <w:t>.</w:t>
      </w:r>
      <w:r>
        <w:rPr>
          <w:sz w:val="28"/>
          <w:lang w:val="en-US"/>
        </w:rPr>
        <w:t xml:space="preserve"> </w:t>
      </w:r>
      <w:r w:rsidRPr="000A0D7F">
        <w:rPr>
          <w:sz w:val="28"/>
          <w:lang w:val="en-US"/>
        </w:rPr>
        <w:t>–</w:t>
      </w:r>
      <w:r>
        <w:rPr>
          <w:sz w:val="28"/>
          <w:lang w:val="en-US"/>
        </w:rPr>
        <w:t xml:space="preserve"> </w:t>
      </w:r>
      <w:r>
        <w:rPr>
          <w:sz w:val="28"/>
        </w:rPr>
        <w:t>Р</w:t>
      </w:r>
      <w:r w:rsidRPr="000A0D7F">
        <w:rPr>
          <w:sz w:val="28"/>
          <w:lang w:val="en-US"/>
        </w:rPr>
        <w:t>.</w:t>
      </w:r>
      <w:r>
        <w:rPr>
          <w:sz w:val="28"/>
          <w:lang w:val="en-US"/>
        </w:rPr>
        <w:t xml:space="preserve"> </w:t>
      </w:r>
      <w:r>
        <w:rPr>
          <w:sz w:val="28"/>
          <w:lang w:val="en-GB"/>
        </w:rPr>
        <w:t xml:space="preserve">102 </w:t>
      </w:r>
      <w:r w:rsidRPr="000A0D7F">
        <w:rPr>
          <w:sz w:val="28"/>
          <w:lang w:val="en-US"/>
        </w:rPr>
        <w:t>–</w:t>
      </w:r>
      <w:r>
        <w:rPr>
          <w:sz w:val="28"/>
          <w:lang w:val="en-US"/>
        </w:rPr>
        <w:t xml:space="preserve"> </w:t>
      </w:r>
      <w:r>
        <w:rPr>
          <w:sz w:val="28"/>
          <w:lang w:val="en-GB"/>
        </w:rPr>
        <w:t>108</w:t>
      </w:r>
      <w:r w:rsidRPr="000A0D7F">
        <w:rPr>
          <w:sz w:val="28"/>
          <w:lang w:val="en-US"/>
        </w:rPr>
        <w:t>.</w:t>
      </w:r>
      <w:r>
        <w:rPr>
          <w:sz w:val="28"/>
          <w:lang w:val="en-GB"/>
        </w:rPr>
        <w:t xml:space="preserve"> </w:t>
      </w:r>
    </w:p>
    <w:p w:rsidR="006466E3" w:rsidRDefault="006466E3" w:rsidP="006466E3">
      <w:pPr>
        <w:spacing w:line="360" w:lineRule="auto"/>
        <w:jc w:val="both"/>
        <w:rPr>
          <w:sz w:val="28"/>
          <w:lang w:val="en-US"/>
        </w:rPr>
      </w:pPr>
      <w:r>
        <w:rPr>
          <w:sz w:val="28"/>
          <w:lang w:val="en-GB"/>
        </w:rPr>
        <w:lastRenderedPageBreak/>
        <w:t>183. Penn D.L</w:t>
      </w:r>
      <w:r w:rsidRPr="00156C2A">
        <w:rPr>
          <w:sz w:val="28"/>
          <w:lang w:val="en-GB"/>
        </w:rPr>
        <w:t>. Relations between social skills and ward be</w:t>
      </w:r>
      <w:r>
        <w:rPr>
          <w:sz w:val="28"/>
          <w:lang w:val="en-GB"/>
        </w:rPr>
        <w:t>havior in chronic schizophrenia / D.L. Penn, K. Mueser, R. Doonan</w:t>
      </w:r>
      <w:r w:rsidRPr="00156C2A">
        <w:rPr>
          <w:sz w:val="28"/>
          <w:lang w:val="en-GB"/>
        </w:rPr>
        <w:t>,</w:t>
      </w:r>
      <w:r>
        <w:rPr>
          <w:sz w:val="28"/>
          <w:lang w:val="en-GB"/>
        </w:rPr>
        <w:t xml:space="preserve"> P. Nishith // </w:t>
      </w:r>
      <w:r w:rsidRPr="00156C2A">
        <w:rPr>
          <w:sz w:val="28"/>
          <w:lang w:val="en-GB"/>
        </w:rPr>
        <w:t>Schizophrenia Research</w:t>
      </w:r>
      <w:r w:rsidRPr="000A0D7F">
        <w:rPr>
          <w:sz w:val="28"/>
          <w:lang w:val="en-US"/>
        </w:rPr>
        <w:t>.</w:t>
      </w:r>
      <w:r>
        <w:rPr>
          <w:sz w:val="28"/>
          <w:lang w:val="en-US"/>
        </w:rPr>
        <w:t xml:space="preserve"> </w:t>
      </w:r>
      <w:r w:rsidRPr="000A0D7F">
        <w:rPr>
          <w:sz w:val="28"/>
          <w:lang w:val="en-US"/>
        </w:rPr>
        <w:t>–</w:t>
      </w:r>
      <w:r>
        <w:rPr>
          <w:sz w:val="28"/>
          <w:lang w:val="en-US"/>
        </w:rPr>
        <w:t xml:space="preserve"> </w:t>
      </w:r>
      <w:r w:rsidRPr="000A0D7F">
        <w:rPr>
          <w:sz w:val="28"/>
          <w:lang w:val="en-US"/>
        </w:rPr>
        <w:t>1995.</w:t>
      </w:r>
      <w:r>
        <w:rPr>
          <w:sz w:val="28"/>
          <w:lang w:val="en-US"/>
        </w:rPr>
        <w:t xml:space="preserve"> </w:t>
      </w:r>
      <w:r w:rsidRPr="000A0D7F">
        <w:rPr>
          <w:sz w:val="28"/>
          <w:lang w:val="en-US"/>
        </w:rPr>
        <w:t>–</w:t>
      </w:r>
      <w:r>
        <w:rPr>
          <w:sz w:val="28"/>
          <w:lang w:val="en-US"/>
        </w:rPr>
        <w:t xml:space="preserve"> V</w:t>
      </w:r>
      <w:r w:rsidRPr="000A0D7F">
        <w:rPr>
          <w:sz w:val="28"/>
          <w:lang w:val="en-US"/>
        </w:rPr>
        <w:t>.</w:t>
      </w:r>
      <w:r>
        <w:rPr>
          <w:sz w:val="28"/>
          <w:lang w:val="en-US"/>
        </w:rPr>
        <w:t xml:space="preserve"> </w:t>
      </w:r>
      <w:r w:rsidRPr="00156C2A">
        <w:rPr>
          <w:sz w:val="28"/>
          <w:lang w:val="en-GB"/>
        </w:rPr>
        <w:t>16</w:t>
      </w:r>
      <w:r w:rsidRPr="000A0D7F">
        <w:rPr>
          <w:sz w:val="28"/>
          <w:lang w:val="en-US"/>
        </w:rPr>
        <w:t>.</w:t>
      </w:r>
      <w:r>
        <w:rPr>
          <w:sz w:val="28"/>
          <w:lang w:val="en-US"/>
        </w:rPr>
        <w:t xml:space="preserve"> </w:t>
      </w:r>
      <w:r w:rsidRPr="000A0D7F">
        <w:rPr>
          <w:sz w:val="28"/>
          <w:lang w:val="en-US"/>
        </w:rPr>
        <w:t>–</w:t>
      </w:r>
      <w:r>
        <w:rPr>
          <w:sz w:val="28"/>
          <w:lang w:val="en-US"/>
        </w:rPr>
        <w:t xml:space="preserve"> </w:t>
      </w:r>
      <w:r>
        <w:rPr>
          <w:sz w:val="28"/>
        </w:rPr>
        <w:t>Р</w:t>
      </w:r>
      <w:r w:rsidRPr="000A0D7F">
        <w:rPr>
          <w:sz w:val="28"/>
          <w:lang w:val="en-US"/>
        </w:rPr>
        <w:t>.</w:t>
      </w:r>
      <w:r>
        <w:rPr>
          <w:sz w:val="28"/>
          <w:lang w:val="en-US"/>
        </w:rPr>
        <w:t xml:space="preserve"> </w:t>
      </w:r>
      <w:r>
        <w:rPr>
          <w:sz w:val="28"/>
          <w:lang w:val="en-GB"/>
        </w:rPr>
        <w:t xml:space="preserve">225 </w:t>
      </w:r>
      <w:r w:rsidRPr="000A0D7F">
        <w:rPr>
          <w:sz w:val="28"/>
          <w:lang w:val="en-US"/>
        </w:rPr>
        <w:t>–</w:t>
      </w:r>
      <w:r>
        <w:rPr>
          <w:sz w:val="28"/>
          <w:lang w:val="en-US"/>
        </w:rPr>
        <w:t xml:space="preserve"> </w:t>
      </w:r>
      <w:r w:rsidRPr="00156C2A">
        <w:rPr>
          <w:sz w:val="28"/>
          <w:lang w:val="en-GB"/>
        </w:rPr>
        <w:t>232</w:t>
      </w:r>
      <w:r w:rsidRPr="000A0D7F">
        <w:rPr>
          <w:sz w:val="28"/>
          <w:lang w:val="en-US"/>
        </w:rPr>
        <w:t>.</w:t>
      </w:r>
    </w:p>
    <w:p w:rsidR="006466E3" w:rsidRDefault="006466E3" w:rsidP="006466E3">
      <w:pPr>
        <w:spacing w:line="360" w:lineRule="auto"/>
        <w:jc w:val="both"/>
        <w:rPr>
          <w:sz w:val="28"/>
          <w:lang w:val="en-US"/>
        </w:rPr>
      </w:pPr>
      <w:r>
        <w:rPr>
          <w:sz w:val="28"/>
          <w:lang w:val="en-US"/>
        </w:rPr>
        <w:t xml:space="preserve">184. </w:t>
      </w:r>
      <w:r>
        <w:rPr>
          <w:sz w:val="28"/>
          <w:lang w:val="en-GB"/>
        </w:rPr>
        <w:t>Breier</w:t>
      </w:r>
      <w:r w:rsidRPr="00E8241C">
        <w:rPr>
          <w:sz w:val="28"/>
          <w:lang w:val="en-GB"/>
        </w:rPr>
        <w:t xml:space="preserve"> </w:t>
      </w:r>
      <w:r>
        <w:rPr>
          <w:sz w:val="28"/>
          <w:lang w:val="en-GB"/>
        </w:rPr>
        <w:t>A.</w:t>
      </w:r>
      <w:r w:rsidRPr="00E8241C">
        <w:rPr>
          <w:sz w:val="28"/>
          <w:lang w:val="en-GB"/>
        </w:rPr>
        <w:t xml:space="preserve"> </w:t>
      </w:r>
      <w:r w:rsidRPr="00156C2A">
        <w:rPr>
          <w:sz w:val="28"/>
          <w:lang w:val="en-GB"/>
        </w:rPr>
        <w:t>National Institute of Mental Health longitudinal study of chronic schizophrenia. Prognosis and predictors of outcome</w:t>
      </w:r>
      <w:r>
        <w:rPr>
          <w:sz w:val="28"/>
          <w:lang w:val="en-GB"/>
        </w:rPr>
        <w:t xml:space="preserve"> / A. Breir, J.L. Schreiber, J.</w:t>
      </w:r>
      <w:r w:rsidRPr="00E8241C">
        <w:rPr>
          <w:sz w:val="28"/>
          <w:lang w:val="en-GB"/>
        </w:rPr>
        <w:t xml:space="preserve"> </w:t>
      </w:r>
      <w:r>
        <w:rPr>
          <w:sz w:val="28"/>
          <w:lang w:val="en-GB"/>
        </w:rPr>
        <w:t xml:space="preserve">Dyer // </w:t>
      </w:r>
      <w:r w:rsidRPr="00E8241C">
        <w:rPr>
          <w:sz w:val="28"/>
          <w:lang w:val="en-GB"/>
        </w:rPr>
        <w:t>Archives of General Psychiatry</w:t>
      </w:r>
      <w:r w:rsidRPr="0086415C">
        <w:rPr>
          <w:sz w:val="28"/>
          <w:lang w:val="en-US"/>
        </w:rPr>
        <w:t>.</w:t>
      </w:r>
      <w:r>
        <w:rPr>
          <w:sz w:val="28"/>
          <w:lang w:val="en-US"/>
        </w:rPr>
        <w:t xml:space="preserve"> </w:t>
      </w:r>
      <w:r w:rsidRPr="0086415C">
        <w:rPr>
          <w:sz w:val="28"/>
          <w:lang w:val="en-US"/>
        </w:rPr>
        <w:t>–</w:t>
      </w:r>
      <w:r>
        <w:rPr>
          <w:sz w:val="28"/>
          <w:lang w:val="en-US"/>
        </w:rPr>
        <w:t xml:space="preserve"> </w:t>
      </w:r>
      <w:r w:rsidRPr="0086415C">
        <w:rPr>
          <w:sz w:val="28"/>
          <w:lang w:val="en-US"/>
        </w:rPr>
        <w:t>1990.</w:t>
      </w:r>
      <w:r>
        <w:rPr>
          <w:sz w:val="28"/>
          <w:lang w:val="en-US"/>
        </w:rPr>
        <w:t xml:space="preserve"> </w:t>
      </w:r>
      <w:r w:rsidRPr="0086415C">
        <w:rPr>
          <w:sz w:val="28"/>
          <w:lang w:val="en-US"/>
        </w:rPr>
        <w:t>–</w:t>
      </w:r>
      <w:r>
        <w:rPr>
          <w:sz w:val="28"/>
          <w:lang w:val="en-US"/>
        </w:rPr>
        <w:t xml:space="preserve"> V</w:t>
      </w:r>
      <w:r w:rsidRPr="0086415C">
        <w:rPr>
          <w:sz w:val="28"/>
          <w:lang w:val="en-US"/>
        </w:rPr>
        <w:t>.</w:t>
      </w:r>
      <w:r w:rsidRPr="00156C2A">
        <w:rPr>
          <w:sz w:val="28"/>
          <w:lang w:val="en-GB"/>
        </w:rPr>
        <w:t xml:space="preserve"> </w:t>
      </w:r>
      <w:r>
        <w:rPr>
          <w:sz w:val="28"/>
          <w:lang w:val="en-GB"/>
        </w:rPr>
        <w:t>48</w:t>
      </w:r>
      <w:r w:rsidRPr="0086415C">
        <w:rPr>
          <w:sz w:val="28"/>
          <w:lang w:val="en-US"/>
        </w:rPr>
        <w:t>.</w:t>
      </w:r>
      <w:r>
        <w:rPr>
          <w:sz w:val="28"/>
          <w:lang w:val="en-US"/>
        </w:rPr>
        <w:t xml:space="preserve"> </w:t>
      </w:r>
      <w:r w:rsidRPr="0086415C">
        <w:rPr>
          <w:sz w:val="28"/>
          <w:lang w:val="en-US"/>
        </w:rPr>
        <w:t>–</w:t>
      </w:r>
      <w:r>
        <w:rPr>
          <w:sz w:val="28"/>
          <w:lang w:val="en-US"/>
        </w:rPr>
        <w:t xml:space="preserve"> </w:t>
      </w:r>
      <w:r>
        <w:rPr>
          <w:sz w:val="28"/>
        </w:rPr>
        <w:t>Р</w:t>
      </w:r>
      <w:r w:rsidRPr="0086415C">
        <w:rPr>
          <w:sz w:val="28"/>
          <w:lang w:val="en-US"/>
        </w:rPr>
        <w:t>.</w:t>
      </w:r>
      <w:r>
        <w:rPr>
          <w:sz w:val="28"/>
          <w:lang w:val="en-US"/>
        </w:rPr>
        <w:t xml:space="preserve"> </w:t>
      </w:r>
      <w:r>
        <w:rPr>
          <w:sz w:val="28"/>
          <w:lang w:val="en-GB"/>
        </w:rPr>
        <w:t xml:space="preserve">239 </w:t>
      </w:r>
      <w:r w:rsidRPr="0086415C">
        <w:rPr>
          <w:sz w:val="28"/>
          <w:lang w:val="en-US"/>
        </w:rPr>
        <w:t>–</w:t>
      </w:r>
      <w:r>
        <w:rPr>
          <w:sz w:val="28"/>
          <w:lang w:val="en-US"/>
        </w:rPr>
        <w:t xml:space="preserve"> </w:t>
      </w:r>
      <w:r w:rsidRPr="00156C2A">
        <w:rPr>
          <w:sz w:val="28"/>
          <w:lang w:val="en-GB"/>
        </w:rPr>
        <w:t>246</w:t>
      </w:r>
      <w:r w:rsidRPr="0086415C">
        <w:rPr>
          <w:sz w:val="28"/>
          <w:lang w:val="en-US"/>
        </w:rPr>
        <w:t>.</w:t>
      </w:r>
    </w:p>
    <w:p w:rsidR="006466E3" w:rsidRDefault="006466E3" w:rsidP="006466E3">
      <w:pPr>
        <w:spacing w:line="360" w:lineRule="auto"/>
        <w:jc w:val="both"/>
        <w:rPr>
          <w:sz w:val="28"/>
          <w:lang w:val="en-US"/>
        </w:rPr>
      </w:pPr>
      <w:r>
        <w:rPr>
          <w:sz w:val="28"/>
          <w:lang w:val="en-US"/>
        </w:rPr>
        <w:t xml:space="preserve">185. </w:t>
      </w:r>
      <w:r>
        <w:rPr>
          <w:sz w:val="28"/>
          <w:lang w:val="en-GB"/>
        </w:rPr>
        <w:t xml:space="preserve">Falloon I. </w:t>
      </w:r>
      <w:r w:rsidRPr="00156C2A">
        <w:rPr>
          <w:sz w:val="28"/>
          <w:lang w:val="en-GB"/>
        </w:rPr>
        <w:t>Family management in the prevention of morbidity of schizophrenia: social outcome of</w:t>
      </w:r>
      <w:r>
        <w:rPr>
          <w:sz w:val="28"/>
          <w:lang w:val="en-GB"/>
        </w:rPr>
        <w:t xml:space="preserve"> a two-year longitudinal study / </w:t>
      </w:r>
      <w:smartTag w:uri="urn:schemas-microsoft-com:office:smarttags" w:element="place">
        <w:r>
          <w:rPr>
            <w:sz w:val="28"/>
            <w:lang w:val="en-GB"/>
          </w:rPr>
          <w:t>I.</w:t>
        </w:r>
      </w:smartTag>
      <w:r>
        <w:rPr>
          <w:sz w:val="28"/>
          <w:lang w:val="en-GB"/>
        </w:rPr>
        <w:t xml:space="preserve"> Falloon, C.W. McGill, J.L. Boyd // </w:t>
      </w:r>
      <w:r w:rsidRPr="00A24210">
        <w:rPr>
          <w:sz w:val="28"/>
          <w:lang w:val="en-GB"/>
        </w:rPr>
        <w:t>Psychological Medicine</w:t>
      </w:r>
      <w:r w:rsidRPr="000A0D7F">
        <w:rPr>
          <w:sz w:val="28"/>
          <w:lang w:val="en-US"/>
        </w:rPr>
        <w:t>.</w:t>
      </w:r>
      <w:r>
        <w:rPr>
          <w:sz w:val="28"/>
          <w:lang w:val="en-US"/>
        </w:rPr>
        <w:t xml:space="preserve"> </w:t>
      </w:r>
      <w:r w:rsidRPr="000A0D7F">
        <w:rPr>
          <w:sz w:val="28"/>
          <w:lang w:val="en-US"/>
        </w:rPr>
        <w:t>–</w:t>
      </w:r>
      <w:r>
        <w:rPr>
          <w:sz w:val="28"/>
          <w:lang w:val="en-US"/>
        </w:rPr>
        <w:t xml:space="preserve"> </w:t>
      </w:r>
      <w:r w:rsidRPr="000A0D7F">
        <w:rPr>
          <w:sz w:val="28"/>
          <w:lang w:val="en-US"/>
        </w:rPr>
        <w:t>1999.</w:t>
      </w:r>
      <w:r>
        <w:rPr>
          <w:sz w:val="28"/>
          <w:lang w:val="en-US"/>
        </w:rPr>
        <w:t xml:space="preserve"> </w:t>
      </w:r>
      <w:r w:rsidRPr="000A0D7F">
        <w:rPr>
          <w:sz w:val="28"/>
          <w:lang w:val="en-US"/>
        </w:rPr>
        <w:t>–</w:t>
      </w:r>
      <w:r>
        <w:rPr>
          <w:sz w:val="28"/>
          <w:lang w:val="en-US"/>
        </w:rPr>
        <w:t xml:space="preserve"> V</w:t>
      </w:r>
      <w:r w:rsidRPr="000A0D7F">
        <w:rPr>
          <w:sz w:val="28"/>
          <w:lang w:val="en-US"/>
        </w:rPr>
        <w:t>.</w:t>
      </w:r>
      <w:r>
        <w:rPr>
          <w:sz w:val="28"/>
          <w:lang w:val="en-US"/>
        </w:rPr>
        <w:t xml:space="preserve"> </w:t>
      </w:r>
      <w:r>
        <w:rPr>
          <w:sz w:val="28"/>
          <w:lang w:val="en-GB"/>
        </w:rPr>
        <w:t>17</w:t>
      </w:r>
      <w:r w:rsidRPr="000A0D7F">
        <w:rPr>
          <w:sz w:val="28"/>
          <w:lang w:val="en-US"/>
        </w:rPr>
        <w:t>.</w:t>
      </w:r>
      <w:r>
        <w:rPr>
          <w:sz w:val="28"/>
          <w:lang w:val="en-US"/>
        </w:rPr>
        <w:t xml:space="preserve"> </w:t>
      </w:r>
      <w:r w:rsidRPr="000A0D7F">
        <w:rPr>
          <w:sz w:val="28"/>
          <w:lang w:val="en-US"/>
        </w:rPr>
        <w:t>–</w:t>
      </w:r>
      <w:r>
        <w:rPr>
          <w:sz w:val="28"/>
          <w:lang w:val="en-US"/>
        </w:rPr>
        <w:t xml:space="preserve"> </w:t>
      </w:r>
      <w:r>
        <w:rPr>
          <w:sz w:val="28"/>
        </w:rPr>
        <w:t>Р</w:t>
      </w:r>
      <w:r w:rsidRPr="000A0D7F">
        <w:rPr>
          <w:sz w:val="28"/>
          <w:lang w:val="en-US"/>
        </w:rPr>
        <w:t>.</w:t>
      </w:r>
      <w:r>
        <w:rPr>
          <w:sz w:val="28"/>
          <w:lang w:val="en-US"/>
        </w:rPr>
        <w:t xml:space="preserve"> </w:t>
      </w:r>
      <w:r>
        <w:rPr>
          <w:sz w:val="28"/>
          <w:lang w:val="en-GB"/>
        </w:rPr>
        <w:t xml:space="preserve">59 </w:t>
      </w:r>
      <w:r w:rsidRPr="000A0D7F">
        <w:rPr>
          <w:sz w:val="28"/>
          <w:lang w:val="en-US"/>
        </w:rPr>
        <w:t>–</w:t>
      </w:r>
      <w:r>
        <w:rPr>
          <w:sz w:val="28"/>
          <w:lang w:val="en-US"/>
        </w:rPr>
        <w:t xml:space="preserve"> </w:t>
      </w:r>
      <w:r w:rsidRPr="00A24210">
        <w:rPr>
          <w:sz w:val="28"/>
          <w:lang w:val="en-GB"/>
        </w:rPr>
        <w:t>66</w:t>
      </w:r>
      <w:r w:rsidRPr="000A0D7F">
        <w:rPr>
          <w:sz w:val="28"/>
          <w:lang w:val="en-US"/>
        </w:rPr>
        <w:t>.</w:t>
      </w:r>
    </w:p>
    <w:p w:rsidR="006466E3" w:rsidRDefault="006466E3" w:rsidP="006466E3">
      <w:pPr>
        <w:spacing w:line="360" w:lineRule="auto"/>
        <w:jc w:val="both"/>
        <w:rPr>
          <w:sz w:val="28"/>
          <w:lang w:val="en-US"/>
        </w:rPr>
      </w:pPr>
      <w:r>
        <w:rPr>
          <w:sz w:val="28"/>
          <w:lang w:val="en-US"/>
        </w:rPr>
        <w:t xml:space="preserve">186. </w:t>
      </w:r>
      <w:r>
        <w:rPr>
          <w:sz w:val="28"/>
          <w:lang w:val="en-GB"/>
        </w:rPr>
        <w:t>Mari</w:t>
      </w:r>
      <w:r w:rsidRPr="00A24210">
        <w:rPr>
          <w:sz w:val="28"/>
          <w:lang w:val="en-GB"/>
        </w:rPr>
        <w:t xml:space="preserve"> </w:t>
      </w:r>
      <w:r>
        <w:rPr>
          <w:sz w:val="28"/>
          <w:lang w:val="en-GB"/>
        </w:rPr>
        <w:t>J.J</w:t>
      </w:r>
      <w:r w:rsidRPr="00A24210">
        <w:rPr>
          <w:sz w:val="28"/>
          <w:lang w:val="en-GB"/>
        </w:rPr>
        <w:t xml:space="preserve">. </w:t>
      </w:r>
      <w:r w:rsidRPr="00156C2A">
        <w:rPr>
          <w:sz w:val="28"/>
          <w:lang w:val="en-GB"/>
        </w:rPr>
        <w:t>An overview of family interventions and relapse on schizophrenia: meta-analysis of research findings</w:t>
      </w:r>
      <w:r>
        <w:rPr>
          <w:sz w:val="28"/>
          <w:lang w:val="en-GB"/>
        </w:rPr>
        <w:t xml:space="preserve"> / J.J. Mari, D.L. Streiner // </w:t>
      </w:r>
      <w:r w:rsidRPr="00A24210">
        <w:rPr>
          <w:sz w:val="28"/>
          <w:lang w:val="en-GB"/>
        </w:rPr>
        <w:t>Psychological Medicine</w:t>
      </w:r>
      <w:r w:rsidRPr="000A0D7F">
        <w:rPr>
          <w:sz w:val="28"/>
          <w:lang w:val="en-US"/>
        </w:rPr>
        <w:t>.</w:t>
      </w:r>
      <w:r>
        <w:rPr>
          <w:sz w:val="28"/>
          <w:lang w:val="en-US"/>
        </w:rPr>
        <w:t xml:space="preserve"> </w:t>
      </w:r>
      <w:r w:rsidRPr="000A0D7F">
        <w:rPr>
          <w:sz w:val="28"/>
          <w:lang w:val="en-US"/>
        </w:rPr>
        <w:t>–</w:t>
      </w:r>
      <w:r>
        <w:rPr>
          <w:sz w:val="28"/>
          <w:lang w:val="en-US"/>
        </w:rPr>
        <w:t xml:space="preserve"> </w:t>
      </w:r>
      <w:r w:rsidRPr="000A0D7F">
        <w:rPr>
          <w:sz w:val="28"/>
          <w:lang w:val="en-US"/>
        </w:rPr>
        <w:t>1994.</w:t>
      </w:r>
      <w:r>
        <w:rPr>
          <w:sz w:val="28"/>
          <w:lang w:val="en-US"/>
        </w:rPr>
        <w:t xml:space="preserve"> </w:t>
      </w:r>
      <w:r w:rsidRPr="000A0D7F">
        <w:rPr>
          <w:sz w:val="28"/>
          <w:lang w:val="en-US"/>
        </w:rPr>
        <w:t>–</w:t>
      </w:r>
      <w:r>
        <w:rPr>
          <w:sz w:val="28"/>
          <w:lang w:val="en-US"/>
        </w:rPr>
        <w:t xml:space="preserve"> V</w:t>
      </w:r>
      <w:r w:rsidRPr="000A0D7F">
        <w:rPr>
          <w:sz w:val="28"/>
          <w:lang w:val="en-US"/>
        </w:rPr>
        <w:t>.</w:t>
      </w:r>
      <w:r>
        <w:rPr>
          <w:sz w:val="28"/>
          <w:lang w:val="en-US"/>
        </w:rPr>
        <w:t xml:space="preserve"> </w:t>
      </w:r>
      <w:r>
        <w:rPr>
          <w:sz w:val="28"/>
          <w:lang w:val="en-GB"/>
        </w:rPr>
        <w:t xml:space="preserve">24. </w:t>
      </w:r>
      <w:r w:rsidRPr="000A0D7F">
        <w:rPr>
          <w:sz w:val="28"/>
          <w:lang w:val="en-US"/>
        </w:rPr>
        <w:t>–</w:t>
      </w:r>
      <w:r>
        <w:rPr>
          <w:sz w:val="28"/>
          <w:lang w:val="en-US"/>
        </w:rPr>
        <w:t xml:space="preserve"> P. </w:t>
      </w:r>
      <w:r>
        <w:rPr>
          <w:sz w:val="28"/>
          <w:lang w:val="en-GB"/>
        </w:rPr>
        <w:t xml:space="preserve">565 </w:t>
      </w:r>
      <w:r w:rsidRPr="000A0D7F">
        <w:rPr>
          <w:sz w:val="28"/>
          <w:lang w:val="en-US"/>
        </w:rPr>
        <w:t>–</w:t>
      </w:r>
      <w:r>
        <w:rPr>
          <w:sz w:val="28"/>
          <w:lang w:val="en-US"/>
        </w:rPr>
        <w:t xml:space="preserve"> </w:t>
      </w:r>
      <w:r w:rsidRPr="00A24210">
        <w:rPr>
          <w:sz w:val="28"/>
          <w:lang w:val="en-GB"/>
        </w:rPr>
        <w:t>578</w:t>
      </w:r>
      <w:r>
        <w:rPr>
          <w:sz w:val="28"/>
          <w:lang w:val="en-GB"/>
        </w:rPr>
        <w:t>.</w:t>
      </w:r>
    </w:p>
    <w:p w:rsidR="006466E3" w:rsidRDefault="006466E3" w:rsidP="006466E3">
      <w:pPr>
        <w:spacing w:line="360" w:lineRule="auto"/>
        <w:jc w:val="both"/>
        <w:rPr>
          <w:sz w:val="28"/>
          <w:lang w:val="en-US"/>
        </w:rPr>
      </w:pPr>
      <w:r>
        <w:rPr>
          <w:sz w:val="28"/>
          <w:lang w:val="en-US"/>
        </w:rPr>
        <w:t xml:space="preserve">187. </w:t>
      </w:r>
      <w:r>
        <w:rPr>
          <w:sz w:val="28"/>
          <w:lang w:val="en-GB"/>
        </w:rPr>
        <w:t>Lenior</w:t>
      </w:r>
      <w:r w:rsidRPr="00B576F0">
        <w:rPr>
          <w:sz w:val="28"/>
          <w:lang w:val="en-GB"/>
        </w:rPr>
        <w:t xml:space="preserve"> </w:t>
      </w:r>
      <w:r>
        <w:rPr>
          <w:sz w:val="28"/>
          <w:lang w:val="en-GB"/>
        </w:rPr>
        <w:t xml:space="preserve">P.M. </w:t>
      </w:r>
      <w:r w:rsidRPr="00156C2A">
        <w:rPr>
          <w:rStyle w:val="afd"/>
          <w:b w:val="0"/>
          <w:sz w:val="28"/>
          <w:lang w:val="en-GB"/>
        </w:rPr>
        <w:t>Predictors of the Early</w:t>
      </w:r>
      <w:r>
        <w:rPr>
          <w:rStyle w:val="afd"/>
          <w:b w:val="0"/>
          <w:sz w:val="28"/>
          <w:lang w:val="en-GB"/>
        </w:rPr>
        <w:t xml:space="preserve"> 5-Year Course of Schizophrenia</w:t>
      </w:r>
      <w:r w:rsidRPr="00B576F0">
        <w:rPr>
          <w:rStyle w:val="afd"/>
          <w:b w:val="0"/>
          <w:sz w:val="28"/>
          <w:lang w:val="en-GB"/>
        </w:rPr>
        <w:t>.</w:t>
      </w:r>
      <w:r>
        <w:rPr>
          <w:rStyle w:val="afd"/>
          <w:b w:val="0"/>
          <w:sz w:val="28"/>
          <w:lang w:val="en-GB"/>
        </w:rPr>
        <w:t xml:space="preserve"> / P.M. Lenior, A.H. </w:t>
      </w:r>
      <w:r>
        <w:rPr>
          <w:sz w:val="28"/>
          <w:lang w:val="en-GB"/>
        </w:rPr>
        <w:t xml:space="preserve">Dingemans // </w:t>
      </w:r>
      <w:r w:rsidRPr="00156C2A">
        <w:rPr>
          <w:sz w:val="28"/>
          <w:lang w:val="en-GB"/>
        </w:rPr>
        <w:t>Schizophr</w:t>
      </w:r>
      <w:r>
        <w:rPr>
          <w:sz w:val="28"/>
          <w:lang w:val="en-US"/>
        </w:rPr>
        <w:t>enia</w:t>
      </w:r>
      <w:r w:rsidRPr="00156C2A">
        <w:rPr>
          <w:sz w:val="28"/>
          <w:lang w:val="en-GB"/>
        </w:rPr>
        <w:t xml:space="preserve"> Bull</w:t>
      </w:r>
      <w:r>
        <w:rPr>
          <w:sz w:val="28"/>
          <w:lang w:val="en-GB"/>
        </w:rPr>
        <w:t xml:space="preserve">etin. </w:t>
      </w:r>
      <w:r w:rsidRPr="000A0D7F">
        <w:rPr>
          <w:sz w:val="28"/>
          <w:lang w:val="en-US"/>
        </w:rPr>
        <w:t>–</w:t>
      </w:r>
      <w:r>
        <w:rPr>
          <w:sz w:val="28"/>
          <w:lang w:val="en-US"/>
        </w:rPr>
        <w:t xml:space="preserve"> </w:t>
      </w:r>
      <w:r>
        <w:rPr>
          <w:sz w:val="28"/>
          <w:lang w:val="en-GB"/>
        </w:rPr>
        <w:t xml:space="preserve">2005. </w:t>
      </w:r>
      <w:r w:rsidRPr="000A0D7F">
        <w:rPr>
          <w:sz w:val="28"/>
          <w:lang w:val="en-US"/>
        </w:rPr>
        <w:t>–</w:t>
      </w:r>
      <w:r>
        <w:rPr>
          <w:sz w:val="28"/>
          <w:lang w:val="en-US"/>
        </w:rPr>
        <w:t xml:space="preserve"> V. </w:t>
      </w:r>
      <w:r>
        <w:rPr>
          <w:sz w:val="28"/>
          <w:lang w:val="en-GB"/>
        </w:rPr>
        <w:t xml:space="preserve">31. </w:t>
      </w:r>
      <w:r w:rsidRPr="000A0D7F">
        <w:rPr>
          <w:sz w:val="28"/>
          <w:lang w:val="en-US"/>
        </w:rPr>
        <w:t>–</w:t>
      </w:r>
      <w:r>
        <w:rPr>
          <w:sz w:val="28"/>
          <w:lang w:val="en-US"/>
        </w:rPr>
        <w:t xml:space="preserve"> </w:t>
      </w:r>
      <w:r>
        <w:rPr>
          <w:sz w:val="28"/>
        </w:rPr>
        <w:t>Р</w:t>
      </w:r>
      <w:r w:rsidRPr="000A0D7F">
        <w:rPr>
          <w:sz w:val="28"/>
          <w:lang w:val="en-US"/>
        </w:rPr>
        <w:t>.</w:t>
      </w:r>
      <w:r>
        <w:rPr>
          <w:sz w:val="28"/>
          <w:lang w:val="en-GB"/>
        </w:rPr>
        <w:t xml:space="preserve">781 </w:t>
      </w:r>
      <w:r w:rsidRPr="000A0D7F">
        <w:rPr>
          <w:sz w:val="28"/>
          <w:lang w:val="en-US"/>
        </w:rPr>
        <w:t>–</w:t>
      </w:r>
      <w:r>
        <w:rPr>
          <w:sz w:val="28"/>
          <w:lang w:val="en-US"/>
        </w:rPr>
        <w:t xml:space="preserve"> </w:t>
      </w:r>
      <w:r w:rsidRPr="00156C2A">
        <w:rPr>
          <w:sz w:val="28"/>
          <w:lang w:val="en-GB"/>
        </w:rPr>
        <w:t>791.</w:t>
      </w:r>
    </w:p>
    <w:p w:rsidR="006466E3" w:rsidRDefault="006466E3" w:rsidP="006466E3">
      <w:pPr>
        <w:spacing w:line="360" w:lineRule="auto"/>
        <w:jc w:val="both"/>
        <w:rPr>
          <w:sz w:val="28"/>
          <w:lang w:val="en-US"/>
        </w:rPr>
      </w:pPr>
      <w:r w:rsidRPr="00DE6438">
        <w:rPr>
          <w:sz w:val="28"/>
          <w:lang w:val="en-US"/>
        </w:rPr>
        <w:t xml:space="preserve">188. Haddock S. </w:t>
      </w:r>
      <w:r w:rsidRPr="00DE6438">
        <w:rPr>
          <w:rStyle w:val="afd"/>
          <w:b w:val="0"/>
          <w:sz w:val="28"/>
          <w:lang w:val="en-US"/>
        </w:rPr>
        <w:t xml:space="preserve">Psychological Interventions in Early Psychosis / S. Haddock </w:t>
      </w:r>
      <w:r>
        <w:rPr>
          <w:rStyle w:val="afd"/>
          <w:b w:val="0"/>
          <w:sz w:val="28"/>
          <w:lang w:val="en-US"/>
        </w:rPr>
        <w:t xml:space="preserve">// </w:t>
      </w:r>
      <w:r w:rsidRPr="00DE6438">
        <w:rPr>
          <w:sz w:val="28"/>
          <w:lang w:val="en-US"/>
        </w:rPr>
        <w:t>Schizophrenia Bulletin.</w:t>
      </w:r>
      <w:r>
        <w:rPr>
          <w:sz w:val="28"/>
          <w:lang w:val="en-US"/>
        </w:rPr>
        <w:t xml:space="preserve"> </w:t>
      </w:r>
      <w:r w:rsidRPr="00DE6438">
        <w:rPr>
          <w:sz w:val="28"/>
          <w:lang w:val="en-US"/>
        </w:rPr>
        <w:t>–</w:t>
      </w:r>
      <w:r>
        <w:rPr>
          <w:sz w:val="28"/>
          <w:lang w:val="en-US"/>
        </w:rPr>
        <w:t xml:space="preserve"> </w:t>
      </w:r>
      <w:r w:rsidRPr="00DE6438">
        <w:rPr>
          <w:sz w:val="28"/>
          <w:lang w:val="en-US"/>
        </w:rPr>
        <w:t>2005.</w:t>
      </w:r>
      <w:r>
        <w:rPr>
          <w:sz w:val="28"/>
          <w:lang w:val="en-US"/>
        </w:rPr>
        <w:t xml:space="preserve"> </w:t>
      </w:r>
      <w:r w:rsidRPr="00DE6438">
        <w:rPr>
          <w:sz w:val="28"/>
          <w:lang w:val="en-US"/>
        </w:rPr>
        <w:t>–</w:t>
      </w:r>
      <w:r>
        <w:rPr>
          <w:sz w:val="28"/>
          <w:lang w:val="en-US"/>
        </w:rPr>
        <w:t xml:space="preserve"> V</w:t>
      </w:r>
      <w:r w:rsidRPr="00DE6438">
        <w:rPr>
          <w:sz w:val="28"/>
          <w:lang w:val="en-US"/>
        </w:rPr>
        <w:t>.</w:t>
      </w:r>
      <w:r>
        <w:rPr>
          <w:sz w:val="28"/>
          <w:lang w:val="en-US"/>
        </w:rPr>
        <w:t xml:space="preserve"> </w:t>
      </w:r>
      <w:r w:rsidRPr="00DE6438">
        <w:rPr>
          <w:sz w:val="28"/>
          <w:lang w:val="en-US"/>
        </w:rPr>
        <w:t>31.</w:t>
      </w:r>
      <w:r>
        <w:rPr>
          <w:sz w:val="28"/>
          <w:lang w:val="en-US"/>
        </w:rPr>
        <w:t xml:space="preserve"> </w:t>
      </w:r>
      <w:r w:rsidRPr="00DE6438">
        <w:rPr>
          <w:sz w:val="28"/>
          <w:lang w:val="en-US"/>
        </w:rPr>
        <w:t>–</w:t>
      </w:r>
      <w:r>
        <w:rPr>
          <w:sz w:val="28"/>
          <w:lang w:val="en-US"/>
        </w:rPr>
        <w:t xml:space="preserve"> </w:t>
      </w:r>
      <w:r>
        <w:rPr>
          <w:sz w:val="28"/>
        </w:rPr>
        <w:t>Р</w:t>
      </w:r>
      <w:r w:rsidRPr="00DE6438">
        <w:rPr>
          <w:sz w:val="28"/>
          <w:lang w:val="en-US"/>
        </w:rPr>
        <w:t>.</w:t>
      </w:r>
      <w:r>
        <w:rPr>
          <w:sz w:val="28"/>
          <w:lang w:val="en-US"/>
        </w:rPr>
        <w:t xml:space="preserve"> 697 </w:t>
      </w:r>
      <w:r w:rsidRPr="000A0D7F">
        <w:rPr>
          <w:sz w:val="28"/>
          <w:lang w:val="en-US"/>
        </w:rPr>
        <w:t>–</w:t>
      </w:r>
      <w:r>
        <w:rPr>
          <w:sz w:val="28"/>
          <w:lang w:val="en-US"/>
        </w:rPr>
        <w:t xml:space="preserve"> </w:t>
      </w:r>
      <w:r w:rsidRPr="00DE6438">
        <w:rPr>
          <w:sz w:val="28"/>
          <w:lang w:val="en-US"/>
        </w:rPr>
        <w:t>704.</w:t>
      </w:r>
    </w:p>
    <w:p w:rsidR="006466E3" w:rsidRDefault="006466E3" w:rsidP="006466E3">
      <w:pPr>
        <w:spacing w:line="360" w:lineRule="auto"/>
        <w:jc w:val="both"/>
        <w:rPr>
          <w:sz w:val="28"/>
          <w:lang w:val="en-US"/>
        </w:rPr>
      </w:pPr>
      <w:r>
        <w:rPr>
          <w:sz w:val="28"/>
          <w:lang w:val="en-US"/>
        </w:rPr>
        <w:t xml:space="preserve">189. </w:t>
      </w:r>
      <w:r>
        <w:rPr>
          <w:sz w:val="28"/>
          <w:lang w:val="en-GB"/>
        </w:rPr>
        <w:t>Tarrier</w:t>
      </w:r>
      <w:r w:rsidRPr="006C5D6D">
        <w:rPr>
          <w:sz w:val="28"/>
          <w:lang w:val="en-GB"/>
        </w:rPr>
        <w:t xml:space="preserve"> </w:t>
      </w:r>
      <w:r>
        <w:rPr>
          <w:sz w:val="28"/>
          <w:lang w:val="en-GB"/>
        </w:rPr>
        <w:t xml:space="preserve">N. </w:t>
      </w:r>
      <w:r w:rsidRPr="006C5D6D">
        <w:rPr>
          <w:sz w:val="28"/>
          <w:lang w:val="en-GB"/>
        </w:rPr>
        <w:t>Community</w:t>
      </w:r>
      <w:r w:rsidRPr="00156C2A">
        <w:rPr>
          <w:sz w:val="28"/>
          <w:lang w:val="en-GB"/>
        </w:rPr>
        <w:t xml:space="preserve"> management of schizophrenia. A two-year follow-up of a behavioural intervention with families</w:t>
      </w:r>
      <w:r>
        <w:rPr>
          <w:sz w:val="28"/>
          <w:lang w:val="en-GB"/>
        </w:rPr>
        <w:t xml:space="preserve"> / N. Tarrier, C. Barrowclough, C. Vaughn /</w:t>
      </w:r>
      <w:r w:rsidRPr="006C5D6D">
        <w:rPr>
          <w:sz w:val="28"/>
          <w:lang w:val="en-GB"/>
        </w:rPr>
        <w:t xml:space="preserve"> </w:t>
      </w:r>
      <w:r w:rsidRPr="00DE6438">
        <w:rPr>
          <w:sz w:val="28"/>
          <w:lang w:val="en-US"/>
        </w:rPr>
        <w:t>British Journal of Psychiatry.</w:t>
      </w:r>
      <w:r>
        <w:rPr>
          <w:sz w:val="28"/>
          <w:lang w:val="en-US"/>
        </w:rPr>
        <w:t xml:space="preserve"> </w:t>
      </w:r>
      <w:r w:rsidRPr="00455CC1">
        <w:rPr>
          <w:sz w:val="28"/>
          <w:lang w:val="en-GB"/>
        </w:rPr>
        <w:t>–</w:t>
      </w:r>
      <w:r>
        <w:rPr>
          <w:sz w:val="28"/>
          <w:lang w:val="en-GB"/>
        </w:rPr>
        <w:t xml:space="preserve"> </w:t>
      </w:r>
      <w:r w:rsidRPr="00DE6438">
        <w:rPr>
          <w:sz w:val="28"/>
          <w:lang w:val="en-US"/>
        </w:rPr>
        <w:t>2002.</w:t>
      </w:r>
      <w:r>
        <w:rPr>
          <w:sz w:val="28"/>
          <w:lang w:val="en-US"/>
        </w:rPr>
        <w:t xml:space="preserve"> </w:t>
      </w:r>
      <w:r w:rsidRPr="00455CC1">
        <w:rPr>
          <w:sz w:val="28"/>
          <w:lang w:val="en-GB"/>
        </w:rPr>
        <w:t>–</w:t>
      </w:r>
      <w:r>
        <w:rPr>
          <w:sz w:val="28"/>
          <w:lang w:val="en-GB"/>
        </w:rPr>
        <w:t xml:space="preserve"> V</w:t>
      </w:r>
      <w:r w:rsidRPr="00DE6438">
        <w:rPr>
          <w:sz w:val="28"/>
          <w:lang w:val="en-US"/>
        </w:rPr>
        <w:t>.</w:t>
      </w:r>
      <w:r>
        <w:rPr>
          <w:sz w:val="28"/>
          <w:lang w:val="en-US"/>
        </w:rPr>
        <w:t xml:space="preserve"> </w:t>
      </w:r>
      <w:r w:rsidRPr="00DE6438">
        <w:rPr>
          <w:sz w:val="28"/>
          <w:lang w:val="en-US"/>
        </w:rPr>
        <w:t>154.</w:t>
      </w:r>
      <w:r>
        <w:rPr>
          <w:sz w:val="28"/>
          <w:lang w:val="en-US"/>
        </w:rPr>
        <w:t xml:space="preserve"> </w:t>
      </w:r>
      <w:r w:rsidRPr="006C5D6D">
        <w:rPr>
          <w:sz w:val="28"/>
          <w:lang w:val="en-GB"/>
        </w:rPr>
        <w:t>–</w:t>
      </w:r>
      <w:r>
        <w:rPr>
          <w:sz w:val="28"/>
          <w:lang w:val="en-GB"/>
        </w:rPr>
        <w:t xml:space="preserve"> </w:t>
      </w:r>
      <w:r>
        <w:rPr>
          <w:sz w:val="28"/>
        </w:rPr>
        <w:t>Р</w:t>
      </w:r>
      <w:r>
        <w:rPr>
          <w:sz w:val="28"/>
          <w:lang w:val="en-US"/>
        </w:rPr>
        <w:t xml:space="preserve"> 625 </w:t>
      </w:r>
      <w:r w:rsidRPr="00455CC1">
        <w:rPr>
          <w:sz w:val="28"/>
          <w:lang w:val="en-GB"/>
        </w:rPr>
        <w:t>–</w:t>
      </w:r>
      <w:r>
        <w:rPr>
          <w:sz w:val="28"/>
          <w:lang w:val="en-GB"/>
        </w:rPr>
        <w:t xml:space="preserve"> </w:t>
      </w:r>
      <w:r w:rsidRPr="00DE6438">
        <w:rPr>
          <w:sz w:val="28"/>
          <w:lang w:val="en-US"/>
        </w:rPr>
        <w:t>628</w:t>
      </w:r>
    </w:p>
    <w:p w:rsidR="006466E3" w:rsidRDefault="006466E3" w:rsidP="006466E3">
      <w:pPr>
        <w:spacing w:line="360" w:lineRule="auto"/>
        <w:jc w:val="both"/>
        <w:rPr>
          <w:sz w:val="28"/>
          <w:lang w:val="en-US"/>
        </w:rPr>
      </w:pPr>
      <w:r>
        <w:rPr>
          <w:sz w:val="28"/>
          <w:lang w:val="en-US"/>
        </w:rPr>
        <w:t xml:space="preserve">190. </w:t>
      </w:r>
      <w:r>
        <w:rPr>
          <w:sz w:val="28"/>
          <w:lang w:val="en-GB"/>
        </w:rPr>
        <w:t>Strauss</w:t>
      </w:r>
      <w:r w:rsidRPr="00CA7623">
        <w:rPr>
          <w:sz w:val="28"/>
          <w:lang w:val="en-GB"/>
        </w:rPr>
        <w:t xml:space="preserve"> </w:t>
      </w:r>
      <w:r>
        <w:rPr>
          <w:sz w:val="28"/>
          <w:lang w:val="en-GB"/>
        </w:rPr>
        <w:t>J. S.</w:t>
      </w:r>
      <w:r w:rsidRPr="00CA7623">
        <w:rPr>
          <w:sz w:val="28"/>
          <w:lang w:val="en-GB"/>
        </w:rPr>
        <w:t xml:space="preserve"> </w:t>
      </w:r>
      <w:r w:rsidRPr="00156C2A">
        <w:rPr>
          <w:sz w:val="28"/>
          <w:lang w:val="en-GB"/>
        </w:rPr>
        <w:t>The prediction of outcome in schizophrenia. II. Relationship between predictor and outcome variables: a report from the WHO Internationa</w:t>
      </w:r>
      <w:r>
        <w:rPr>
          <w:sz w:val="28"/>
          <w:lang w:val="en-GB"/>
        </w:rPr>
        <w:t xml:space="preserve">l Pilot Study of Schizophrenia / J. Strauss // </w:t>
      </w:r>
      <w:r w:rsidRPr="00DE6438">
        <w:rPr>
          <w:sz w:val="28"/>
          <w:lang w:val="en-US"/>
        </w:rPr>
        <w:t>Archives of General Psychiatry.</w:t>
      </w:r>
      <w:r>
        <w:rPr>
          <w:sz w:val="28"/>
          <w:lang w:val="en-US"/>
        </w:rPr>
        <w:t xml:space="preserve"> </w:t>
      </w:r>
      <w:r w:rsidRPr="00455CC1">
        <w:rPr>
          <w:sz w:val="28"/>
          <w:lang w:val="en-GB"/>
        </w:rPr>
        <w:t>–</w:t>
      </w:r>
      <w:r>
        <w:rPr>
          <w:sz w:val="28"/>
          <w:lang w:val="en-GB"/>
        </w:rPr>
        <w:t xml:space="preserve"> </w:t>
      </w:r>
      <w:r w:rsidRPr="00DE6438">
        <w:rPr>
          <w:sz w:val="28"/>
          <w:lang w:val="en-US"/>
        </w:rPr>
        <w:t>2003.</w:t>
      </w:r>
      <w:r>
        <w:rPr>
          <w:sz w:val="28"/>
          <w:lang w:val="en-US"/>
        </w:rPr>
        <w:t xml:space="preserve"> </w:t>
      </w:r>
      <w:r w:rsidRPr="00455CC1">
        <w:rPr>
          <w:sz w:val="28"/>
          <w:lang w:val="en-GB"/>
        </w:rPr>
        <w:t>–</w:t>
      </w:r>
      <w:r>
        <w:rPr>
          <w:sz w:val="28"/>
          <w:lang w:val="en-GB"/>
        </w:rPr>
        <w:t xml:space="preserve"> V</w:t>
      </w:r>
      <w:r w:rsidRPr="00DE6438">
        <w:rPr>
          <w:sz w:val="28"/>
          <w:lang w:val="en-US"/>
        </w:rPr>
        <w:t>. 31.</w:t>
      </w:r>
      <w:r>
        <w:rPr>
          <w:sz w:val="28"/>
          <w:lang w:val="en-US"/>
        </w:rPr>
        <w:t xml:space="preserve"> </w:t>
      </w:r>
      <w:r w:rsidRPr="00455CC1">
        <w:rPr>
          <w:sz w:val="28"/>
          <w:lang w:val="en-GB"/>
        </w:rPr>
        <w:t>–</w:t>
      </w:r>
      <w:r>
        <w:rPr>
          <w:sz w:val="28"/>
          <w:lang w:val="en-GB"/>
        </w:rPr>
        <w:t xml:space="preserve"> </w:t>
      </w:r>
      <w:r>
        <w:rPr>
          <w:sz w:val="28"/>
        </w:rPr>
        <w:t>Р</w:t>
      </w:r>
      <w:r w:rsidRPr="00DE6438">
        <w:rPr>
          <w:sz w:val="28"/>
          <w:lang w:val="en-US"/>
        </w:rPr>
        <w:t>.</w:t>
      </w:r>
      <w:r>
        <w:rPr>
          <w:sz w:val="28"/>
          <w:lang w:val="en-US"/>
        </w:rPr>
        <w:t xml:space="preserve"> </w:t>
      </w:r>
      <w:r w:rsidRPr="00DE6438">
        <w:rPr>
          <w:sz w:val="28"/>
          <w:lang w:val="en-US"/>
        </w:rPr>
        <w:t>37</w:t>
      </w:r>
      <w:r>
        <w:rPr>
          <w:sz w:val="28"/>
          <w:lang w:val="en-US"/>
        </w:rPr>
        <w:t xml:space="preserve"> </w:t>
      </w:r>
      <w:r w:rsidRPr="00455CC1">
        <w:rPr>
          <w:sz w:val="28"/>
          <w:lang w:val="en-GB"/>
        </w:rPr>
        <w:t>–</w:t>
      </w:r>
      <w:r>
        <w:rPr>
          <w:sz w:val="28"/>
          <w:lang w:val="en-GB"/>
        </w:rPr>
        <w:t xml:space="preserve"> </w:t>
      </w:r>
      <w:r w:rsidRPr="00DE6438">
        <w:rPr>
          <w:sz w:val="28"/>
          <w:lang w:val="en-US"/>
        </w:rPr>
        <w:t>42.</w:t>
      </w:r>
    </w:p>
    <w:p w:rsidR="006466E3" w:rsidRDefault="006466E3" w:rsidP="006466E3">
      <w:pPr>
        <w:spacing w:line="360" w:lineRule="auto"/>
        <w:jc w:val="both"/>
        <w:rPr>
          <w:sz w:val="28"/>
          <w:lang w:val="en-US"/>
        </w:rPr>
      </w:pPr>
      <w:r>
        <w:rPr>
          <w:sz w:val="28"/>
          <w:lang w:val="en-US"/>
        </w:rPr>
        <w:t xml:space="preserve">191. </w:t>
      </w:r>
      <w:r>
        <w:rPr>
          <w:bCs/>
          <w:color w:val="000000"/>
          <w:sz w:val="28"/>
          <w:szCs w:val="28"/>
          <w:lang w:val="en-US"/>
        </w:rPr>
        <w:t>Juan R. The psychosocial treatment of Schizophrenia: An Update</w:t>
      </w:r>
      <w:r>
        <w:rPr>
          <w:bCs/>
          <w:color w:val="000000"/>
          <w:sz w:val="28"/>
          <w:szCs w:val="28"/>
          <w:lang w:val="en-GB"/>
        </w:rPr>
        <w:t xml:space="preserve"> / R.Juan</w:t>
      </w:r>
      <w:r w:rsidRPr="00263BC6">
        <w:rPr>
          <w:bCs/>
          <w:color w:val="000000"/>
          <w:sz w:val="28"/>
          <w:szCs w:val="28"/>
          <w:lang w:val="en-GB"/>
        </w:rPr>
        <w:t xml:space="preserve"> </w:t>
      </w:r>
      <w:r>
        <w:rPr>
          <w:bCs/>
          <w:color w:val="000000"/>
          <w:sz w:val="28"/>
          <w:szCs w:val="28"/>
          <w:lang w:val="en-GB"/>
        </w:rPr>
        <w:t xml:space="preserve">// </w:t>
      </w:r>
      <w:r>
        <w:rPr>
          <w:bCs/>
          <w:color w:val="000000"/>
          <w:sz w:val="28"/>
          <w:szCs w:val="28"/>
          <w:lang w:val="en-US"/>
        </w:rPr>
        <w:t xml:space="preserve">American Journal of Psychiatry. </w:t>
      </w:r>
      <w:r w:rsidRPr="00455CC1">
        <w:rPr>
          <w:sz w:val="28"/>
          <w:lang w:val="en-GB"/>
        </w:rPr>
        <w:t>–</w:t>
      </w:r>
      <w:r>
        <w:rPr>
          <w:sz w:val="28"/>
          <w:lang w:val="en-GB"/>
        </w:rPr>
        <w:t xml:space="preserve"> </w:t>
      </w:r>
      <w:r>
        <w:rPr>
          <w:bCs/>
          <w:color w:val="000000"/>
          <w:sz w:val="28"/>
          <w:szCs w:val="28"/>
          <w:lang w:val="en-US"/>
        </w:rPr>
        <w:t xml:space="preserve">2001. </w:t>
      </w:r>
      <w:r w:rsidRPr="00455CC1">
        <w:rPr>
          <w:sz w:val="28"/>
          <w:lang w:val="en-GB"/>
        </w:rPr>
        <w:t>–</w:t>
      </w:r>
      <w:r>
        <w:rPr>
          <w:sz w:val="28"/>
          <w:lang w:val="en-GB"/>
        </w:rPr>
        <w:t xml:space="preserve"> </w:t>
      </w:r>
      <w:r>
        <w:rPr>
          <w:bCs/>
          <w:color w:val="000000"/>
          <w:sz w:val="28"/>
          <w:szCs w:val="28"/>
          <w:lang w:val="en-US"/>
        </w:rPr>
        <w:t xml:space="preserve">V. 158. </w:t>
      </w:r>
      <w:r w:rsidRPr="00455CC1">
        <w:rPr>
          <w:sz w:val="28"/>
          <w:lang w:val="en-GB"/>
        </w:rPr>
        <w:t>–</w:t>
      </w:r>
      <w:r>
        <w:rPr>
          <w:sz w:val="28"/>
          <w:lang w:val="en-GB"/>
        </w:rPr>
        <w:t xml:space="preserve"> </w:t>
      </w:r>
      <w:r>
        <w:rPr>
          <w:bCs/>
          <w:color w:val="000000"/>
          <w:sz w:val="28"/>
          <w:szCs w:val="28"/>
          <w:lang w:val="en-US"/>
        </w:rPr>
        <w:t xml:space="preserve">P. 163 </w:t>
      </w:r>
      <w:r w:rsidRPr="00455CC1">
        <w:rPr>
          <w:sz w:val="28"/>
          <w:lang w:val="en-GB"/>
        </w:rPr>
        <w:t>–</w:t>
      </w:r>
      <w:r>
        <w:rPr>
          <w:sz w:val="28"/>
          <w:lang w:val="en-GB"/>
        </w:rPr>
        <w:t xml:space="preserve"> </w:t>
      </w:r>
      <w:r>
        <w:rPr>
          <w:bCs/>
          <w:color w:val="000000"/>
          <w:sz w:val="28"/>
          <w:szCs w:val="28"/>
          <w:lang w:val="en-US"/>
        </w:rPr>
        <w:t>175.</w:t>
      </w:r>
    </w:p>
    <w:p w:rsidR="006466E3" w:rsidRDefault="006466E3" w:rsidP="006466E3">
      <w:pPr>
        <w:spacing w:line="360" w:lineRule="auto"/>
        <w:jc w:val="both"/>
        <w:rPr>
          <w:sz w:val="28"/>
          <w:lang w:val="en-US"/>
        </w:rPr>
      </w:pPr>
      <w:r>
        <w:rPr>
          <w:sz w:val="28"/>
          <w:lang w:val="en-US"/>
        </w:rPr>
        <w:lastRenderedPageBreak/>
        <w:t xml:space="preserve">192. </w:t>
      </w:r>
      <w:r>
        <w:rPr>
          <w:bCs/>
          <w:color w:val="000000"/>
          <w:sz w:val="28"/>
          <w:szCs w:val="28"/>
          <w:lang w:val="en-US"/>
        </w:rPr>
        <w:t xml:space="preserve">Goldstein M.J. Psychosocial strategies for maximizing the effects of psychotropic medication for schizophrenia and mood disorder / M.J. Goldstein // Psychopharmacology Bulletin. </w:t>
      </w:r>
      <w:r w:rsidRPr="00455CC1">
        <w:rPr>
          <w:sz w:val="28"/>
          <w:lang w:val="en-GB"/>
        </w:rPr>
        <w:t>–</w:t>
      </w:r>
      <w:r>
        <w:rPr>
          <w:sz w:val="28"/>
          <w:lang w:val="en-GB"/>
        </w:rPr>
        <w:t xml:space="preserve"> </w:t>
      </w:r>
      <w:r>
        <w:rPr>
          <w:bCs/>
          <w:color w:val="000000"/>
          <w:sz w:val="28"/>
          <w:szCs w:val="28"/>
          <w:lang w:val="en-US"/>
        </w:rPr>
        <w:t>1992 .</w:t>
      </w:r>
      <w:r w:rsidRPr="00455CC1">
        <w:rPr>
          <w:sz w:val="28"/>
          <w:lang w:val="en-GB"/>
        </w:rPr>
        <w:t>–</w:t>
      </w:r>
      <w:r>
        <w:rPr>
          <w:sz w:val="28"/>
          <w:lang w:val="en-GB"/>
        </w:rPr>
        <w:t xml:space="preserve"> </w:t>
      </w:r>
      <w:r>
        <w:rPr>
          <w:bCs/>
          <w:color w:val="000000"/>
          <w:sz w:val="28"/>
          <w:szCs w:val="28"/>
          <w:lang w:val="en-US"/>
        </w:rPr>
        <w:t xml:space="preserve">V. 28. </w:t>
      </w:r>
      <w:r w:rsidRPr="00455CC1">
        <w:rPr>
          <w:sz w:val="28"/>
          <w:lang w:val="en-GB"/>
        </w:rPr>
        <w:t>–</w:t>
      </w:r>
      <w:r>
        <w:rPr>
          <w:sz w:val="28"/>
          <w:lang w:val="en-GB"/>
        </w:rPr>
        <w:t xml:space="preserve"> </w:t>
      </w:r>
      <w:r>
        <w:rPr>
          <w:bCs/>
          <w:color w:val="000000"/>
          <w:sz w:val="28"/>
          <w:szCs w:val="28"/>
          <w:lang w:val="en-US"/>
        </w:rPr>
        <w:t xml:space="preserve">P. 237 </w:t>
      </w:r>
      <w:r w:rsidRPr="00455CC1">
        <w:rPr>
          <w:sz w:val="28"/>
          <w:lang w:val="en-GB"/>
        </w:rPr>
        <w:t>–</w:t>
      </w:r>
      <w:r>
        <w:rPr>
          <w:sz w:val="28"/>
          <w:lang w:val="en-GB"/>
        </w:rPr>
        <w:t xml:space="preserve"> </w:t>
      </w:r>
      <w:r>
        <w:rPr>
          <w:bCs/>
          <w:color w:val="000000"/>
          <w:sz w:val="28"/>
          <w:szCs w:val="28"/>
          <w:lang w:val="en-US"/>
        </w:rPr>
        <w:t>240.</w:t>
      </w:r>
    </w:p>
    <w:p w:rsidR="006466E3" w:rsidRDefault="006466E3" w:rsidP="006466E3">
      <w:pPr>
        <w:spacing w:line="360" w:lineRule="auto"/>
        <w:jc w:val="both"/>
        <w:rPr>
          <w:sz w:val="28"/>
          <w:szCs w:val="28"/>
          <w:lang w:val="en-US"/>
        </w:rPr>
      </w:pPr>
      <w:r w:rsidRPr="00E2301E">
        <w:rPr>
          <w:sz w:val="28"/>
          <w:szCs w:val="28"/>
          <w:lang w:val="en-US"/>
        </w:rPr>
        <w:t xml:space="preserve">193. </w:t>
      </w:r>
      <w:r w:rsidRPr="00E2301E">
        <w:rPr>
          <w:bCs/>
          <w:sz w:val="28"/>
          <w:szCs w:val="28"/>
          <w:lang w:val="en-US"/>
        </w:rPr>
        <w:t>Hartmann L. Psychosocial Treatments for Child and Adolescent Disorders: Empirically Based Strategies for Clinical Practice, Second Edition</w:t>
      </w:r>
      <w:r>
        <w:rPr>
          <w:bCs/>
          <w:sz w:val="28"/>
          <w:szCs w:val="28"/>
          <w:lang w:val="en-US"/>
        </w:rPr>
        <w:t xml:space="preserve"> / L. Hartmann // </w:t>
      </w:r>
      <w:r w:rsidRPr="00833457">
        <w:rPr>
          <w:sz w:val="28"/>
          <w:szCs w:val="28"/>
          <w:lang w:val="en-US"/>
        </w:rPr>
        <w:t xml:space="preserve">American Journal </w:t>
      </w:r>
      <w:r>
        <w:rPr>
          <w:sz w:val="28"/>
          <w:szCs w:val="28"/>
          <w:lang w:val="en-US"/>
        </w:rPr>
        <w:t>of Psychiatry. – 2006. – V. 163. – P. 1302 – 1303</w:t>
      </w:r>
      <w:r w:rsidRPr="00833457">
        <w:rPr>
          <w:sz w:val="28"/>
          <w:szCs w:val="28"/>
          <w:lang w:val="en-US"/>
        </w:rPr>
        <w:t>.</w:t>
      </w:r>
    </w:p>
    <w:p w:rsidR="006466E3" w:rsidRPr="004A1A60" w:rsidRDefault="006466E3" w:rsidP="006466E3">
      <w:pPr>
        <w:spacing w:line="360" w:lineRule="auto"/>
        <w:jc w:val="both"/>
        <w:rPr>
          <w:sz w:val="28"/>
          <w:szCs w:val="28"/>
        </w:rPr>
      </w:pPr>
      <w:r w:rsidRPr="004A1A60">
        <w:rPr>
          <w:sz w:val="28"/>
          <w:szCs w:val="28"/>
        </w:rPr>
        <w:t>194. Вид В.Д. Психотерапия шизофрении / В.Д. Вид. – С-Пб: «Питер», 2001. – 432 с.</w:t>
      </w:r>
    </w:p>
    <w:p w:rsidR="006466E3" w:rsidRPr="004A1A60" w:rsidRDefault="006466E3" w:rsidP="006466E3">
      <w:pPr>
        <w:spacing w:line="360" w:lineRule="auto"/>
        <w:jc w:val="both"/>
        <w:rPr>
          <w:sz w:val="28"/>
          <w:szCs w:val="28"/>
          <w:lang w:val="uk-UA"/>
        </w:rPr>
      </w:pPr>
      <w:r w:rsidRPr="004A1A60">
        <w:rPr>
          <w:sz w:val="28"/>
          <w:szCs w:val="28"/>
          <w:lang w:val="uk-UA"/>
        </w:rPr>
        <w:t xml:space="preserve">195. Влох І.Й. Психосоціальна реабілітація. Принципи, результати в Україні та Австрії / І.Й. Влох, Г. Гофман // Архів психіатрії. </w:t>
      </w:r>
      <w:r w:rsidRPr="004A1A60">
        <w:rPr>
          <w:sz w:val="28"/>
          <w:szCs w:val="28"/>
        </w:rPr>
        <w:t>–</w:t>
      </w:r>
      <w:r w:rsidRPr="004A1A60">
        <w:rPr>
          <w:sz w:val="28"/>
          <w:szCs w:val="28"/>
          <w:lang w:val="uk-UA"/>
        </w:rPr>
        <w:t xml:space="preserve"> 2001. </w:t>
      </w:r>
      <w:r w:rsidRPr="004A1A60">
        <w:rPr>
          <w:sz w:val="28"/>
          <w:szCs w:val="28"/>
        </w:rPr>
        <w:t>–</w:t>
      </w:r>
      <w:r w:rsidRPr="004A1A60">
        <w:rPr>
          <w:sz w:val="28"/>
          <w:szCs w:val="28"/>
          <w:lang w:val="uk-UA"/>
        </w:rPr>
        <w:t xml:space="preserve"> №3 (26). </w:t>
      </w:r>
      <w:r w:rsidRPr="004A1A60">
        <w:rPr>
          <w:sz w:val="28"/>
          <w:szCs w:val="28"/>
        </w:rPr>
        <w:t>–</w:t>
      </w:r>
      <w:r w:rsidRPr="004A1A60">
        <w:rPr>
          <w:sz w:val="28"/>
          <w:szCs w:val="28"/>
          <w:lang w:val="uk-UA"/>
        </w:rPr>
        <w:t xml:space="preserve"> С. 115 </w:t>
      </w:r>
      <w:r w:rsidRPr="004A1A60">
        <w:rPr>
          <w:sz w:val="28"/>
          <w:szCs w:val="28"/>
        </w:rPr>
        <w:t>–</w:t>
      </w:r>
      <w:r w:rsidRPr="004A1A60">
        <w:rPr>
          <w:sz w:val="28"/>
          <w:szCs w:val="28"/>
          <w:lang w:val="uk-UA"/>
        </w:rPr>
        <w:t xml:space="preserve"> 118.</w:t>
      </w:r>
    </w:p>
    <w:p w:rsidR="006466E3" w:rsidRDefault="006466E3" w:rsidP="006466E3">
      <w:pPr>
        <w:spacing w:line="360" w:lineRule="auto"/>
        <w:jc w:val="both"/>
        <w:rPr>
          <w:sz w:val="28"/>
          <w:szCs w:val="28"/>
          <w:lang w:val="en-US"/>
        </w:rPr>
      </w:pPr>
      <w:r>
        <w:rPr>
          <w:sz w:val="28"/>
          <w:szCs w:val="28"/>
          <w:lang w:val="uk-UA"/>
        </w:rPr>
        <w:t xml:space="preserve">196. Flynn W.R. </w:t>
      </w:r>
      <w:r>
        <w:rPr>
          <w:bCs/>
          <w:sz w:val="28"/>
          <w:szCs w:val="28"/>
          <w:lang w:val="en-US"/>
        </w:rPr>
        <w:t xml:space="preserve">Dual Diagnosis </w:t>
      </w:r>
      <w:r w:rsidRPr="004A1A60">
        <w:rPr>
          <w:bCs/>
          <w:sz w:val="28"/>
          <w:szCs w:val="28"/>
          <w:lang w:val="en-US"/>
        </w:rPr>
        <w:t>Psychosocial Treatments</w:t>
      </w:r>
      <w:r>
        <w:rPr>
          <w:bCs/>
          <w:sz w:val="28"/>
          <w:szCs w:val="28"/>
          <w:lang w:val="en-US"/>
        </w:rPr>
        <w:t xml:space="preserve"> / W.R. Flynn // </w:t>
      </w:r>
      <w:r w:rsidRPr="00833457">
        <w:rPr>
          <w:sz w:val="28"/>
          <w:szCs w:val="28"/>
          <w:lang w:val="en-US"/>
        </w:rPr>
        <w:t xml:space="preserve">American Journal </w:t>
      </w:r>
      <w:r>
        <w:rPr>
          <w:sz w:val="28"/>
          <w:szCs w:val="28"/>
          <w:lang w:val="en-US"/>
        </w:rPr>
        <w:t>of Psychiatry. – 2005. – V. 162. – P. 1040 – 1042</w:t>
      </w:r>
      <w:r w:rsidRPr="00833457">
        <w:rPr>
          <w:sz w:val="28"/>
          <w:szCs w:val="28"/>
          <w:lang w:val="en-US"/>
        </w:rPr>
        <w:t>.</w:t>
      </w:r>
    </w:p>
    <w:p w:rsidR="006466E3" w:rsidRDefault="006466E3" w:rsidP="006466E3">
      <w:pPr>
        <w:spacing w:line="360" w:lineRule="auto"/>
        <w:jc w:val="both"/>
        <w:rPr>
          <w:sz w:val="28"/>
          <w:szCs w:val="28"/>
          <w:lang w:val="en-US"/>
        </w:rPr>
      </w:pPr>
      <w:r>
        <w:rPr>
          <w:sz w:val="28"/>
          <w:szCs w:val="28"/>
          <w:lang w:val="en-US"/>
        </w:rPr>
        <w:t xml:space="preserve">197. </w:t>
      </w:r>
      <w:r>
        <w:rPr>
          <w:bCs/>
          <w:color w:val="000000"/>
          <w:sz w:val="28"/>
          <w:szCs w:val="28"/>
          <w:lang w:val="en-US"/>
        </w:rPr>
        <w:t xml:space="preserve">Crow S. Supportive psychotherapy: a contradiction in terms // S. Crow // British Journal Psychiatry. </w:t>
      </w:r>
      <w:r w:rsidRPr="00455CC1">
        <w:rPr>
          <w:sz w:val="28"/>
          <w:lang w:val="en-GB"/>
        </w:rPr>
        <w:t>–</w:t>
      </w:r>
      <w:r>
        <w:rPr>
          <w:sz w:val="28"/>
          <w:lang w:val="en-GB"/>
        </w:rPr>
        <w:t xml:space="preserve"> </w:t>
      </w:r>
      <w:r>
        <w:rPr>
          <w:bCs/>
          <w:color w:val="000000"/>
          <w:sz w:val="28"/>
          <w:szCs w:val="28"/>
          <w:lang w:val="en-US"/>
        </w:rPr>
        <w:t xml:space="preserve">2001. </w:t>
      </w:r>
      <w:r w:rsidRPr="00455CC1">
        <w:rPr>
          <w:sz w:val="28"/>
          <w:lang w:val="en-GB"/>
        </w:rPr>
        <w:t>–</w:t>
      </w:r>
      <w:r>
        <w:rPr>
          <w:sz w:val="28"/>
          <w:lang w:val="en-GB"/>
        </w:rPr>
        <w:t xml:space="preserve"> </w:t>
      </w:r>
      <w:r>
        <w:rPr>
          <w:bCs/>
          <w:color w:val="000000"/>
          <w:sz w:val="28"/>
          <w:szCs w:val="28"/>
          <w:lang w:val="en-US"/>
        </w:rPr>
        <w:t xml:space="preserve">V. </w:t>
      </w:r>
      <w:r w:rsidRPr="002C4FAE">
        <w:rPr>
          <w:bCs/>
          <w:color w:val="000000"/>
          <w:sz w:val="28"/>
          <w:szCs w:val="28"/>
          <w:lang w:val="en-GB"/>
        </w:rPr>
        <w:t>23.</w:t>
      </w:r>
      <w:r>
        <w:rPr>
          <w:bCs/>
          <w:color w:val="000000"/>
          <w:sz w:val="28"/>
          <w:szCs w:val="28"/>
          <w:lang w:val="en-GB"/>
        </w:rPr>
        <w:t xml:space="preserve"> </w:t>
      </w:r>
      <w:r w:rsidRPr="00455CC1">
        <w:rPr>
          <w:sz w:val="28"/>
          <w:lang w:val="en-GB"/>
        </w:rPr>
        <w:t>–</w:t>
      </w:r>
      <w:r>
        <w:rPr>
          <w:sz w:val="28"/>
          <w:lang w:val="en-GB"/>
        </w:rPr>
        <w:t xml:space="preserve"> </w:t>
      </w:r>
      <w:r>
        <w:rPr>
          <w:sz w:val="28"/>
        </w:rPr>
        <w:t>Р</w:t>
      </w:r>
      <w:r w:rsidRPr="002C4FAE">
        <w:rPr>
          <w:sz w:val="28"/>
          <w:lang w:val="en-GB"/>
        </w:rPr>
        <w:t>.</w:t>
      </w:r>
      <w:r>
        <w:rPr>
          <w:sz w:val="28"/>
          <w:lang w:val="en-GB"/>
        </w:rPr>
        <w:t xml:space="preserve"> </w:t>
      </w:r>
      <w:r>
        <w:rPr>
          <w:bCs/>
          <w:color w:val="000000"/>
          <w:sz w:val="28"/>
          <w:szCs w:val="28"/>
          <w:lang w:val="en-US"/>
        </w:rPr>
        <w:t xml:space="preserve">215 </w:t>
      </w:r>
      <w:r>
        <w:rPr>
          <w:sz w:val="28"/>
          <w:szCs w:val="28"/>
          <w:lang w:val="en-US"/>
        </w:rPr>
        <w:t xml:space="preserve">– </w:t>
      </w:r>
      <w:r>
        <w:rPr>
          <w:bCs/>
          <w:color w:val="000000"/>
          <w:sz w:val="28"/>
          <w:szCs w:val="28"/>
          <w:lang w:val="en-US"/>
        </w:rPr>
        <w:t>272.</w:t>
      </w:r>
    </w:p>
    <w:p w:rsidR="006466E3" w:rsidRDefault="006466E3" w:rsidP="006466E3">
      <w:pPr>
        <w:spacing w:line="360" w:lineRule="auto"/>
        <w:jc w:val="both"/>
        <w:rPr>
          <w:sz w:val="28"/>
          <w:szCs w:val="28"/>
          <w:lang w:val="en-US"/>
        </w:rPr>
      </w:pPr>
      <w:r>
        <w:rPr>
          <w:sz w:val="28"/>
          <w:szCs w:val="28"/>
          <w:lang w:val="en-US"/>
        </w:rPr>
        <w:t xml:space="preserve">198. </w:t>
      </w:r>
      <w:r w:rsidRPr="005E7240">
        <w:rPr>
          <w:sz w:val="28"/>
          <w:szCs w:val="28"/>
          <w:lang w:val="en-GB"/>
        </w:rPr>
        <w:t>Leff J</w:t>
      </w:r>
      <w:r w:rsidRPr="002C4FAE">
        <w:rPr>
          <w:sz w:val="28"/>
          <w:szCs w:val="28"/>
          <w:lang w:val="en-GB"/>
        </w:rPr>
        <w:t>.</w:t>
      </w:r>
      <w:r>
        <w:rPr>
          <w:sz w:val="28"/>
          <w:szCs w:val="28"/>
          <w:lang w:val="en-GB"/>
        </w:rPr>
        <w:t xml:space="preserve"> </w:t>
      </w:r>
      <w:r w:rsidRPr="005E7240">
        <w:rPr>
          <w:sz w:val="28"/>
          <w:szCs w:val="28"/>
          <w:lang w:val="en-GB"/>
        </w:rPr>
        <w:t>A trial of family therapy versus a relatives group for schizophrenia</w:t>
      </w:r>
      <w:r>
        <w:rPr>
          <w:sz w:val="28"/>
          <w:szCs w:val="28"/>
          <w:lang w:val="en-GB"/>
        </w:rPr>
        <w:t xml:space="preserve"> / J. Leff, R. Berkowitz</w:t>
      </w:r>
      <w:r w:rsidRPr="005E7240">
        <w:rPr>
          <w:sz w:val="28"/>
          <w:szCs w:val="28"/>
          <w:lang w:val="en-GB"/>
        </w:rPr>
        <w:t>,</w:t>
      </w:r>
      <w:r>
        <w:rPr>
          <w:sz w:val="28"/>
          <w:szCs w:val="28"/>
          <w:lang w:val="en-GB"/>
        </w:rPr>
        <w:t xml:space="preserve"> N. Shavit</w:t>
      </w:r>
      <w:r w:rsidRPr="005E7240">
        <w:rPr>
          <w:sz w:val="28"/>
          <w:szCs w:val="28"/>
          <w:lang w:val="en-GB"/>
        </w:rPr>
        <w:t>,</w:t>
      </w:r>
      <w:r>
        <w:rPr>
          <w:sz w:val="28"/>
          <w:szCs w:val="28"/>
          <w:lang w:val="en-GB"/>
        </w:rPr>
        <w:t xml:space="preserve"> A. Strachan</w:t>
      </w:r>
      <w:r w:rsidRPr="005E7240">
        <w:rPr>
          <w:sz w:val="28"/>
          <w:szCs w:val="28"/>
          <w:lang w:val="en-GB"/>
        </w:rPr>
        <w:t>,</w:t>
      </w:r>
      <w:r>
        <w:rPr>
          <w:sz w:val="28"/>
          <w:szCs w:val="28"/>
          <w:lang w:val="en-GB"/>
        </w:rPr>
        <w:t xml:space="preserve"> I.</w:t>
      </w:r>
      <w:r w:rsidRPr="005E7240">
        <w:rPr>
          <w:sz w:val="28"/>
          <w:szCs w:val="28"/>
          <w:lang w:val="en-GB"/>
        </w:rPr>
        <w:t xml:space="preserve"> Glass</w:t>
      </w:r>
      <w:r>
        <w:rPr>
          <w:sz w:val="28"/>
          <w:szCs w:val="28"/>
          <w:lang w:val="en-GB"/>
        </w:rPr>
        <w:t xml:space="preserve"> // </w:t>
      </w:r>
      <w:r>
        <w:rPr>
          <w:bCs/>
          <w:color w:val="000000"/>
          <w:sz w:val="28"/>
          <w:szCs w:val="28"/>
          <w:lang w:val="en-US"/>
        </w:rPr>
        <w:t xml:space="preserve">British Journal Psychiatry. </w:t>
      </w:r>
      <w:r w:rsidRPr="00455CC1">
        <w:rPr>
          <w:sz w:val="28"/>
          <w:lang w:val="en-GB"/>
        </w:rPr>
        <w:t>–</w:t>
      </w:r>
      <w:r>
        <w:rPr>
          <w:sz w:val="28"/>
          <w:lang w:val="en-GB"/>
        </w:rPr>
        <w:t xml:space="preserve"> </w:t>
      </w:r>
      <w:r>
        <w:rPr>
          <w:bCs/>
          <w:color w:val="000000"/>
          <w:sz w:val="28"/>
          <w:szCs w:val="28"/>
          <w:lang w:val="en-US"/>
        </w:rPr>
        <w:t xml:space="preserve">2001. </w:t>
      </w:r>
      <w:r w:rsidRPr="00455CC1">
        <w:rPr>
          <w:sz w:val="28"/>
          <w:lang w:val="en-GB"/>
        </w:rPr>
        <w:t>–</w:t>
      </w:r>
      <w:r>
        <w:rPr>
          <w:sz w:val="28"/>
          <w:lang w:val="en-GB"/>
        </w:rPr>
        <w:t xml:space="preserve"> </w:t>
      </w:r>
      <w:r>
        <w:rPr>
          <w:bCs/>
          <w:color w:val="000000"/>
          <w:sz w:val="28"/>
          <w:szCs w:val="28"/>
          <w:lang w:val="en-US"/>
        </w:rPr>
        <w:t xml:space="preserve">V. </w:t>
      </w:r>
      <w:r w:rsidRPr="002C4FAE">
        <w:rPr>
          <w:bCs/>
          <w:color w:val="000000"/>
          <w:sz w:val="28"/>
          <w:szCs w:val="28"/>
          <w:lang w:val="en-GB"/>
        </w:rPr>
        <w:t>23.</w:t>
      </w:r>
      <w:r>
        <w:rPr>
          <w:bCs/>
          <w:color w:val="000000"/>
          <w:sz w:val="28"/>
          <w:szCs w:val="28"/>
          <w:lang w:val="en-GB"/>
        </w:rPr>
        <w:t xml:space="preserve"> </w:t>
      </w:r>
      <w:r w:rsidRPr="00455CC1">
        <w:rPr>
          <w:sz w:val="28"/>
          <w:lang w:val="en-GB"/>
        </w:rPr>
        <w:t>–</w:t>
      </w:r>
      <w:r>
        <w:rPr>
          <w:sz w:val="28"/>
          <w:lang w:val="en-GB"/>
        </w:rPr>
        <w:t xml:space="preserve"> </w:t>
      </w:r>
      <w:r>
        <w:rPr>
          <w:sz w:val="28"/>
        </w:rPr>
        <w:t>Р</w:t>
      </w:r>
      <w:r w:rsidRPr="002C4FAE">
        <w:rPr>
          <w:sz w:val="28"/>
          <w:lang w:val="en-GB"/>
        </w:rPr>
        <w:t>.</w:t>
      </w:r>
      <w:r>
        <w:rPr>
          <w:sz w:val="28"/>
          <w:lang w:val="en-GB"/>
        </w:rPr>
        <w:t xml:space="preserve"> </w:t>
      </w:r>
      <w:r>
        <w:rPr>
          <w:bCs/>
          <w:color w:val="000000"/>
          <w:sz w:val="28"/>
          <w:szCs w:val="28"/>
          <w:lang w:val="en-US"/>
        </w:rPr>
        <w:t>2</w:t>
      </w:r>
      <w:r w:rsidRPr="000A0D7F">
        <w:rPr>
          <w:bCs/>
          <w:color w:val="000000"/>
          <w:sz w:val="28"/>
          <w:szCs w:val="28"/>
          <w:lang w:val="en-US"/>
        </w:rPr>
        <w:t>0</w:t>
      </w:r>
      <w:r>
        <w:rPr>
          <w:bCs/>
          <w:color w:val="000000"/>
          <w:sz w:val="28"/>
          <w:szCs w:val="28"/>
          <w:lang w:val="en-US"/>
        </w:rPr>
        <w:t xml:space="preserve">5 </w:t>
      </w:r>
      <w:r w:rsidRPr="00455CC1">
        <w:rPr>
          <w:sz w:val="28"/>
          <w:lang w:val="en-GB"/>
        </w:rPr>
        <w:t>–</w:t>
      </w:r>
      <w:r>
        <w:rPr>
          <w:sz w:val="28"/>
          <w:lang w:val="en-GB"/>
        </w:rPr>
        <w:t xml:space="preserve"> </w:t>
      </w:r>
      <w:r>
        <w:rPr>
          <w:bCs/>
          <w:color w:val="000000"/>
          <w:sz w:val="28"/>
          <w:szCs w:val="28"/>
          <w:lang w:val="en-US"/>
        </w:rPr>
        <w:t>2</w:t>
      </w:r>
      <w:r w:rsidRPr="000A0D7F">
        <w:rPr>
          <w:bCs/>
          <w:color w:val="000000"/>
          <w:sz w:val="28"/>
          <w:szCs w:val="28"/>
          <w:lang w:val="en-US"/>
        </w:rPr>
        <w:t>1</w:t>
      </w:r>
      <w:r>
        <w:rPr>
          <w:bCs/>
          <w:color w:val="000000"/>
          <w:sz w:val="28"/>
          <w:szCs w:val="28"/>
          <w:lang w:val="en-US"/>
        </w:rPr>
        <w:t>2.</w:t>
      </w:r>
    </w:p>
    <w:p w:rsidR="006466E3" w:rsidRPr="009D43C4" w:rsidRDefault="006466E3" w:rsidP="006466E3">
      <w:pPr>
        <w:spacing w:line="360" w:lineRule="auto"/>
        <w:jc w:val="both"/>
        <w:rPr>
          <w:sz w:val="28"/>
          <w:szCs w:val="28"/>
          <w:lang w:val="en-US"/>
        </w:rPr>
      </w:pPr>
      <w:r w:rsidRPr="00984BC4">
        <w:rPr>
          <w:sz w:val="28"/>
          <w:szCs w:val="28"/>
          <w:lang w:val="en-US"/>
        </w:rPr>
        <w:t xml:space="preserve">199. </w:t>
      </w:r>
      <w:r w:rsidRPr="00984BC4">
        <w:rPr>
          <w:sz w:val="28"/>
          <w:szCs w:val="28"/>
          <w:lang w:val="en-GB"/>
        </w:rPr>
        <w:t xml:space="preserve">Markowitz J.C. </w:t>
      </w:r>
      <w:r w:rsidRPr="00984BC4">
        <w:rPr>
          <w:bCs/>
          <w:sz w:val="28"/>
          <w:szCs w:val="28"/>
          <w:lang w:val="en-US"/>
        </w:rPr>
        <w:t xml:space="preserve">Roadblocks in Cognitive-Behavioral Therapy: Transforming Challenges Into Opportunities for Change / J.C. Markowitz // </w:t>
      </w:r>
      <w:r w:rsidRPr="00984BC4">
        <w:rPr>
          <w:sz w:val="28"/>
          <w:szCs w:val="28"/>
          <w:lang w:val="en-US"/>
        </w:rPr>
        <w:t xml:space="preserve">American Journal of </w:t>
      </w:r>
      <w:r w:rsidRPr="009D43C4">
        <w:rPr>
          <w:sz w:val="28"/>
          <w:szCs w:val="28"/>
          <w:lang w:val="en-US"/>
        </w:rPr>
        <w:t>Psychiatry. – 2005. – V. 162. – P. 640 – 641.</w:t>
      </w:r>
    </w:p>
    <w:p w:rsidR="006466E3" w:rsidRPr="009D43C4" w:rsidRDefault="006466E3" w:rsidP="006466E3">
      <w:pPr>
        <w:spacing w:line="360" w:lineRule="auto"/>
        <w:jc w:val="both"/>
        <w:rPr>
          <w:sz w:val="28"/>
          <w:szCs w:val="28"/>
          <w:lang w:val="en-GB"/>
        </w:rPr>
      </w:pPr>
      <w:r w:rsidRPr="009D43C4">
        <w:rPr>
          <w:sz w:val="28"/>
          <w:szCs w:val="28"/>
          <w:lang w:val="en-GB"/>
        </w:rPr>
        <w:t>200. Nugter A. Family treatment, expressed emotion and relapse in recent onset schizophrenia / A. Nugter, P. Dingemans // Psychiatry Res. – 1997. –</w:t>
      </w:r>
      <w:r w:rsidRPr="009D43C4">
        <w:rPr>
          <w:bCs/>
          <w:color w:val="000000"/>
          <w:sz w:val="28"/>
          <w:szCs w:val="28"/>
          <w:lang w:val="en-US"/>
        </w:rPr>
        <w:t xml:space="preserve"> V. </w:t>
      </w:r>
      <w:r w:rsidRPr="009D43C4">
        <w:rPr>
          <w:bCs/>
          <w:color w:val="000000"/>
          <w:sz w:val="28"/>
          <w:szCs w:val="28"/>
          <w:lang w:val="en-GB"/>
        </w:rPr>
        <w:t xml:space="preserve">23. </w:t>
      </w:r>
      <w:r w:rsidRPr="009D43C4">
        <w:rPr>
          <w:sz w:val="28"/>
          <w:szCs w:val="28"/>
          <w:lang w:val="en-GB"/>
        </w:rPr>
        <w:t>– P. 23 – 31.</w:t>
      </w:r>
    </w:p>
    <w:p w:rsidR="006466E3" w:rsidRPr="00462E9D" w:rsidRDefault="006466E3" w:rsidP="006466E3">
      <w:pPr>
        <w:spacing w:line="360" w:lineRule="auto"/>
        <w:jc w:val="both"/>
        <w:rPr>
          <w:sz w:val="28"/>
          <w:szCs w:val="28"/>
          <w:lang w:val="en-US"/>
        </w:rPr>
      </w:pPr>
      <w:r w:rsidRPr="00497E0B">
        <w:rPr>
          <w:sz w:val="28"/>
          <w:szCs w:val="28"/>
          <w:lang w:val="en-GB"/>
        </w:rPr>
        <w:lastRenderedPageBreak/>
        <w:t xml:space="preserve">201. Miklowitz D.J. </w:t>
      </w:r>
      <w:r w:rsidRPr="00497E0B">
        <w:rPr>
          <w:bCs/>
          <w:sz w:val="28"/>
          <w:szCs w:val="28"/>
          <w:lang w:val="en-US"/>
        </w:rPr>
        <w:t xml:space="preserve">Adjunctive Psychotherapy for Bipolar Disorder: State of the Evidence / D.J. Miklowitz // </w:t>
      </w:r>
      <w:r w:rsidRPr="00497E0B">
        <w:rPr>
          <w:sz w:val="28"/>
          <w:szCs w:val="28"/>
          <w:lang w:val="en-US"/>
        </w:rPr>
        <w:t xml:space="preserve">American Journal of Psychiatry. – 2008. – V. 165. – P. </w:t>
      </w:r>
      <w:r w:rsidRPr="00462E9D">
        <w:rPr>
          <w:sz w:val="28"/>
          <w:szCs w:val="28"/>
          <w:lang w:val="en-US"/>
        </w:rPr>
        <w:t>1408 – 1419.</w:t>
      </w:r>
    </w:p>
    <w:p w:rsidR="006466E3" w:rsidRPr="00462E9D" w:rsidRDefault="006466E3" w:rsidP="006466E3">
      <w:pPr>
        <w:spacing w:line="360" w:lineRule="auto"/>
        <w:jc w:val="both"/>
        <w:rPr>
          <w:sz w:val="28"/>
          <w:szCs w:val="28"/>
          <w:lang w:val="en-US"/>
        </w:rPr>
      </w:pPr>
      <w:r w:rsidRPr="00462E9D">
        <w:rPr>
          <w:sz w:val="28"/>
          <w:szCs w:val="28"/>
          <w:lang w:val="en-US"/>
        </w:rPr>
        <w:t xml:space="preserve">202. </w:t>
      </w:r>
      <w:r w:rsidRPr="00462E9D">
        <w:rPr>
          <w:sz w:val="28"/>
          <w:szCs w:val="28"/>
          <w:lang w:val="en-GB"/>
        </w:rPr>
        <w:t xml:space="preserve">Wetzler S. </w:t>
      </w:r>
      <w:r w:rsidRPr="00462E9D">
        <w:rPr>
          <w:bCs/>
          <w:sz w:val="28"/>
          <w:szCs w:val="28"/>
          <w:lang w:val="en-US"/>
        </w:rPr>
        <w:t xml:space="preserve">Personality-Guided Therapy in Behavioral Medicine / </w:t>
      </w:r>
      <w:smartTag w:uri="urn:schemas-microsoft-com:office:smarttags" w:element="place">
        <w:r w:rsidRPr="00462E9D">
          <w:rPr>
            <w:bCs/>
            <w:sz w:val="28"/>
            <w:szCs w:val="28"/>
            <w:lang w:val="en-US"/>
          </w:rPr>
          <w:t>S. Wetzler</w:t>
        </w:r>
      </w:smartTag>
      <w:r w:rsidRPr="00462E9D">
        <w:rPr>
          <w:bCs/>
          <w:sz w:val="28"/>
          <w:szCs w:val="28"/>
          <w:lang w:val="en-US"/>
        </w:rPr>
        <w:t xml:space="preserve"> // </w:t>
      </w:r>
      <w:r w:rsidRPr="00462E9D">
        <w:rPr>
          <w:sz w:val="28"/>
          <w:szCs w:val="28"/>
          <w:lang w:val="en-US"/>
        </w:rPr>
        <w:t>American Journal of Psychiatry. – 2005. – V. 162. – P. 190 – 1991.</w:t>
      </w:r>
    </w:p>
    <w:p w:rsidR="006466E3" w:rsidRDefault="006466E3" w:rsidP="006466E3">
      <w:pPr>
        <w:spacing w:line="360" w:lineRule="auto"/>
        <w:jc w:val="both"/>
        <w:rPr>
          <w:sz w:val="28"/>
          <w:szCs w:val="28"/>
          <w:lang w:val="en-US"/>
        </w:rPr>
      </w:pPr>
      <w:r w:rsidRPr="001C1396">
        <w:rPr>
          <w:rStyle w:val="aff2"/>
          <w:i w:val="0"/>
          <w:sz w:val="28"/>
          <w:szCs w:val="28"/>
          <w:lang w:val="en-US"/>
        </w:rPr>
        <w:t xml:space="preserve">203. Liberman R.P. </w:t>
      </w:r>
      <w:r w:rsidRPr="001C1396">
        <w:rPr>
          <w:bCs/>
          <w:sz w:val="28"/>
          <w:szCs w:val="28"/>
          <w:lang w:val="en-US"/>
        </w:rPr>
        <w:t>Principles and Practice of Psychiatric Rehabilitation: An Empirical Approach</w:t>
      </w:r>
      <w:r>
        <w:rPr>
          <w:bCs/>
          <w:sz w:val="28"/>
          <w:szCs w:val="28"/>
          <w:lang w:val="en-US"/>
        </w:rPr>
        <w:t xml:space="preserve"> / R.P. Liberman // </w:t>
      </w:r>
      <w:r w:rsidRPr="00462E9D">
        <w:rPr>
          <w:sz w:val="28"/>
          <w:szCs w:val="28"/>
          <w:lang w:val="en-US"/>
        </w:rPr>
        <w:t>American Journal of Psychia</w:t>
      </w:r>
      <w:r>
        <w:rPr>
          <w:sz w:val="28"/>
          <w:szCs w:val="28"/>
          <w:lang w:val="en-US"/>
        </w:rPr>
        <w:t>try. – 2008. – V. 165</w:t>
      </w:r>
      <w:r w:rsidRPr="00462E9D">
        <w:rPr>
          <w:sz w:val="28"/>
          <w:szCs w:val="28"/>
          <w:lang w:val="en-US"/>
        </w:rPr>
        <w:t xml:space="preserve">. – P. </w:t>
      </w:r>
      <w:r>
        <w:rPr>
          <w:sz w:val="28"/>
          <w:szCs w:val="28"/>
          <w:lang w:val="en-US"/>
        </w:rPr>
        <w:t>924</w:t>
      </w:r>
      <w:r w:rsidRPr="00462E9D">
        <w:rPr>
          <w:sz w:val="28"/>
          <w:szCs w:val="28"/>
          <w:lang w:val="en-US"/>
        </w:rPr>
        <w:t xml:space="preserve"> – </w:t>
      </w:r>
      <w:r>
        <w:rPr>
          <w:sz w:val="28"/>
          <w:szCs w:val="28"/>
          <w:lang w:val="en-US"/>
        </w:rPr>
        <w:t>925</w:t>
      </w:r>
      <w:r w:rsidRPr="00462E9D">
        <w:rPr>
          <w:sz w:val="28"/>
          <w:szCs w:val="28"/>
          <w:lang w:val="en-US"/>
        </w:rPr>
        <w:t>.</w:t>
      </w:r>
    </w:p>
    <w:p w:rsidR="006466E3" w:rsidRPr="00CC3BF1" w:rsidRDefault="006466E3" w:rsidP="006466E3">
      <w:pPr>
        <w:spacing w:line="360" w:lineRule="auto"/>
        <w:jc w:val="both"/>
        <w:rPr>
          <w:sz w:val="28"/>
          <w:szCs w:val="28"/>
          <w:lang w:val="en-US"/>
        </w:rPr>
      </w:pPr>
      <w:r>
        <w:rPr>
          <w:sz w:val="28"/>
          <w:szCs w:val="28"/>
          <w:lang w:val="en-US"/>
        </w:rPr>
        <w:t xml:space="preserve">204. </w:t>
      </w:r>
      <w:r w:rsidRPr="006D0037">
        <w:rPr>
          <w:sz w:val="28"/>
          <w:szCs w:val="28"/>
          <w:lang w:val="en-GB"/>
        </w:rPr>
        <w:t>Kuipers E</w:t>
      </w:r>
      <w:r w:rsidRPr="007B46C5">
        <w:rPr>
          <w:sz w:val="28"/>
          <w:szCs w:val="28"/>
          <w:lang w:val="en-GB"/>
        </w:rPr>
        <w:t>.</w:t>
      </w:r>
      <w:r>
        <w:rPr>
          <w:sz w:val="28"/>
          <w:szCs w:val="28"/>
          <w:lang w:val="en-GB"/>
        </w:rPr>
        <w:t xml:space="preserve"> </w:t>
      </w:r>
      <w:r w:rsidRPr="006D0037">
        <w:rPr>
          <w:sz w:val="28"/>
          <w:szCs w:val="28"/>
          <w:lang w:val="en-GB"/>
        </w:rPr>
        <w:t>London-East Anglia randomised controlled trial of cognitive-behavioural therapy for psychosis, III: follow-up and ec</w:t>
      </w:r>
      <w:r>
        <w:rPr>
          <w:sz w:val="28"/>
          <w:szCs w:val="28"/>
          <w:lang w:val="en-GB"/>
        </w:rPr>
        <w:t>onomic evaluation at 18 months / E. Kuipers, D. Fowler</w:t>
      </w:r>
      <w:r w:rsidRPr="006D0037">
        <w:rPr>
          <w:sz w:val="28"/>
          <w:szCs w:val="28"/>
          <w:lang w:val="en-GB"/>
        </w:rPr>
        <w:t>,</w:t>
      </w:r>
      <w:r>
        <w:rPr>
          <w:sz w:val="28"/>
          <w:szCs w:val="28"/>
          <w:lang w:val="en-GB"/>
        </w:rPr>
        <w:t xml:space="preserve"> P. Garety</w:t>
      </w:r>
      <w:r w:rsidRPr="006D0037">
        <w:rPr>
          <w:sz w:val="28"/>
          <w:szCs w:val="28"/>
          <w:lang w:val="en-GB"/>
        </w:rPr>
        <w:t>,</w:t>
      </w:r>
      <w:r>
        <w:rPr>
          <w:sz w:val="28"/>
          <w:szCs w:val="28"/>
          <w:lang w:val="en-GB"/>
        </w:rPr>
        <w:t xml:space="preserve"> D. Chisholm</w:t>
      </w:r>
      <w:r w:rsidRPr="006D0037">
        <w:rPr>
          <w:sz w:val="28"/>
          <w:szCs w:val="28"/>
          <w:lang w:val="en-GB"/>
        </w:rPr>
        <w:t>,</w:t>
      </w:r>
      <w:r>
        <w:rPr>
          <w:sz w:val="28"/>
          <w:szCs w:val="28"/>
          <w:lang w:val="en-GB"/>
        </w:rPr>
        <w:t xml:space="preserve"> D. Freeman</w:t>
      </w:r>
      <w:r w:rsidRPr="006D0037">
        <w:rPr>
          <w:sz w:val="28"/>
          <w:szCs w:val="28"/>
          <w:lang w:val="en-GB"/>
        </w:rPr>
        <w:t>,</w:t>
      </w:r>
      <w:r>
        <w:rPr>
          <w:sz w:val="28"/>
          <w:szCs w:val="28"/>
          <w:lang w:val="en-GB"/>
        </w:rPr>
        <w:t xml:space="preserve"> G. Dunn</w:t>
      </w:r>
      <w:r w:rsidRPr="006D0037">
        <w:rPr>
          <w:sz w:val="28"/>
          <w:szCs w:val="28"/>
          <w:lang w:val="en-GB"/>
        </w:rPr>
        <w:t xml:space="preserve">, </w:t>
      </w:r>
      <w:r>
        <w:rPr>
          <w:sz w:val="28"/>
          <w:szCs w:val="28"/>
          <w:lang w:val="en-GB"/>
        </w:rPr>
        <w:t xml:space="preserve">P. Bebbington, C. Hadley // </w:t>
      </w:r>
      <w:r w:rsidRPr="00880A8C">
        <w:rPr>
          <w:sz w:val="28"/>
          <w:szCs w:val="28"/>
          <w:lang w:val="en-GB"/>
        </w:rPr>
        <w:t>Br</w:t>
      </w:r>
      <w:r>
        <w:rPr>
          <w:sz w:val="28"/>
          <w:szCs w:val="28"/>
          <w:lang w:val="en-US"/>
        </w:rPr>
        <w:t>itish</w:t>
      </w:r>
      <w:r w:rsidRPr="00880A8C">
        <w:rPr>
          <w:sz w:val="28"/>
          <w:szCs w:val="28"/>
          <w:lang w:val="en-GB"/>
        </w:rPr>
        <w:t xml:space="preserve"> J</w:t>
      </w:r>
      <w:r>
        <w:rPr>
          <w:sz w:val="28"/>
          <w:szCs w:val="28"/>
          <w:lang w:val="en-GB"/>
        </w:rPr>
        <w:t>ournal of</w:t>
      </w:r>
      <w:r w:rsidRPr="00880A8C">
        <w:rPr>
          <w:sz w:val="28"/>
          <w:szCs w:val="28"/>
          <w:lang w:val="en-GB"/>
        </w:rPr>
        <w:t xml:space="preserve"> Psychiatry</w:t>
      </w:r>
      <w:r>
        <w:rPr>
          <w:sz w:val="28"/>
          <w:szCs w:val="28"/>
          <w:lang w:val="en-GB"/>
        </w:rPr>
        <w:t xml:space="preserve">. </w:t>
      </w:r>
      <w:r w:rsidRPr="00B01B78">
        <w:rPr>
          <w:sz w:val="28"/>
          <w:szCs w:val="28"/>
          <w:lang w:val="en-GB"/>
        </w:rPr>
        <w:t>–</w:t>
      </w:r>
      <w:r>
        <w:rPr>
          <w:sz w:val="28"/>
          <w:szCs w:val="28"/>
          <w:lang w:val="en-GB"/>
        </w:rPr>
        <w:t xml:space="preserve"> 1998. </w:t>
      </w:r>
      <w:r w:rsidRPr="00B01B78">
        <w:rPr>
          <w:sz w:val="28"/>
          <w:szCs w:val="28"/>
          <w:lang w:val="en-GB"/>
        </w:rPr>
        <w:t>–</w:t>
      </w:r>
      <w:r>
        <w:rPr>
          <w:sz w:val="28"/>
          <w:szCs w:val="28"/>
          <w:lang w:val="en-GB"/>
        </w:rPr>
        <w:t xml:space="preserve"> V. </w:t>
      </w:r>
      <w:r w:rsidRPr="00880A8C">
        <w:rPr>
          <w:sz w:val="28"/>
          <w:szCs w:val="28"/>
          <w:lang w:val="en-GB"/>
        </w:rPr>
        <w:t>173</w:t>
      </w:r>
      <w:r>
        <w:rPr>
          <w:sz w:val="28"/>
          <w:szCs w:val="28"/>
          <w:lang w:val="en-GB"/>
        </w:rPr>
        <w:t xml:space="preserve">. </w:t>
      </w:r>
      <w:r w:rsidRPr="00B01B78">
        <w:rPr>
          <w:sz w:val="28"/>
          <w:szCs w:val="28"/>
          <w:lang w:val="en-GB"/>
        </w:rPr>
        <w:t>–</w:t>
      </w:r>
      <w:r>
        <w:rPr>
          <w:sz w:val="28"/>
          <w:szCs w:val="28"/>
          <w:lang w:val="en-GB"/>
        </w:rPr>
        <w:t xml:space="preserve"> P. </w:t>
      </w:r>
      <w:r w:rsidRPr="00880A8C">
        <w:rPr>
          <w:sz w:val="28"/>
          <w:szCs w:val="28"/>
          <w:lang w:val="en-GB"/>
        </w:rPr>
        <w:t>61</w:t>
      </w:r>
      <w:r>
        <w:rPr>
          <w:sz w:val="28"/>
          <w:szCs w:val="28"/>
          <w:lang w:val="en-GB"/>
        </w:rPr>
        <w:t xml:space="preserve"> </w:t>
      </w:r>
      <w:r w:rsidRPr="00880A8C">
        <w:rPr>
          <w:sz w:val="28"/>
          <w:szCs w:val="28"/>
          <w:lang w:val="en-GB"/>
        </w:rPr>
        <w:t>–</w:t>
      </w:r>
      <w:r>
        <w:rPr>
          <w:sz w:val="28"/>
          <w:szCs w:val="28"/>
          <w:lang w:val="en-GB"/>
        </w:rPr>
        <w:t xml:space="preserve"> </w:t>
      </w:r>
      <w:r w:rsidRPr="00880A8C">
        <w:rPr>
          <w:sz w:val="28"/>
          <w:szCs w:val="28"/>
          <w:lang w:val="en-GB"/>
        </w:rPr>
        <w:t>68.</w:t>
      </w:r>
      <w:r>
        <w:rPr>
          <w:sz w:val="28"/>
          <w:szCs w:val="28"/>
          <w:lang w:val="en-US"/>
        </w:rPr>
        <w:t xml:space="preserve"> </w:t>
      </w:r>
    </w:p>
    <w:p w:rsidR="006466E3" w:rsidRPr="00CC3BF1" w:rsidRDefault="006466E3" w:rsidP="006466E3">
      <w:pPr>
        <w:spacing w:line="360" w:lineRule="auto"/>
        <w:jc w:val="both"/>
        <w:rPr>
          <w:sz w:val="28"/>
          <w:szCs w:val="28"/>
          <w:lang w:val="en-GB"/>
        </w:rPr>
      </w:pPr>
      <w:r w:rsidRPr="00CC3BF1">
        <w:rPr>
          <w:sz w:val="28"/>
          <w:szCs w:val="28"/>
          <w:lang w:val="en-US"/>
        </w:rPr>
        <w:t xml:space="preserve">205. </w:t>
      </w:r>
      <w:r w:rsidRPr="00CC3BF1">
        <w:rPr>
          <w:sz w:val="28"/>
          <w:szCs w:val="28"/>
          <w:lang w:val="en-GB"/>
        </w:rPr>
        <w:t>Tarrier N. Randomised controlled trial of intensive cognitive behaviour therapy for patients with chronic schizophrenia / N. Tarrier, L. Yusupoff, C. Kinney, E. McCarthy, A. Gledhill, G. Haddock, J. Morris // British Medcine Journal. – 1998 – V. 317. – P. 303 – 307.</w:t>
      </w:r>
    </w:p>
    <w:p w:rsidR="006466E3" w:rsidRPr="0017277E" w:rsidRDefault="006466E3" w:rsidP="006466E3">
      <w:pPr>
        <w:spacing w:line="360" w:lineRule="auto"/>
        <w:jc w:val="both"/>
        <w:rPr>
          <w:sz w:val="28"/>
          <w:szCs w:val="28"/>
          <w:lang w:val="en-GB"/>
        </w:rPr>
      </w:pPr>
      <w:r w:rsidRPr="0017277E">
        <w:rPr>
          <w:sz w:val="28"/>
          <w:szCs w:val="28"/>
          <w:lang w:val="en-GB"/>
        </w:rPr>
        <w:t>206. Kemp R. Compliance therapy in psychotic patients: randomised controlled trial / R. Kemp, P. Hayward, G. Applewhaite, B. Everitt, A. David / British Medcine Journal. – 1996. – V. 312. – P345 – 349.</w:t>
      </w:r>
    </w:p>
    <w:p w:rsidR="006466E3" w:rsidRPr="00BE585A" w:rsidRDefault="006466E3" w:rsidP="006466E3">
      <w:pPr>
        <w:spacing w:line="360" w:lineRule="auto"/>
        <w:jc w:val="both"/>
        <w:rPr>
          <w:sz w:val="28"/>
          <w:szCs w:val="28"/>
          <w:lang w:val="uk-UA"/>
        </w:rPr>
      </w:pPr>
      <w:r w:rsidRPr="00BE585A">
        <w:rPr>
          <w:sz w:val="28"/>
          <w:szCs w:val="28"/>
        </w:rPr>
        <w:t xml:space="preserve">207. </w:t>
      </w:r>
      <w:r w:rsidRPr="00BE585A">
        <w:rPr>
          <w:sz w:val="28"/>
          <w:szCs w:val="28"/>
          <w:lang w:val="uk-UA"/>
        </w:rPr>
        <w:t>Медер Й. Тренінг суспільних навиков у реабілітації пацієнтів із психичними розладами / Й. Медер. – Львів, 2000. – 160 с.</w:t>
      </w:r>
    </w:p>
    <w:p w:rsidR="006466E3" w:rsidRDefault="006466E3" w:rsidP="006466E3">
      <w:pPr>
        <w:spacing w:line="360" w:lineRule="auto"/>
        <w:jc w:val="both"/>
        <w:rPr>
          <w:sz w:val="28"/>
          <w:szCs w:val="28"/>
          <w:lang w:val="en-US"/>
        </w:rPr>
      </w:pPr>
      <w:r>
        <w:rPr>
          <w:sz w:val="28"/>
          <w:szCs w:val="28"/>
          <w:lang w:val="uk-UA"/>
        </w:rPr>
        <w:t xml:space="preserve">208. </w:t>
      </w:r>
      <w:r w:rsidRPr="00BE585A">
        <w:rPr>
          <w:sz w:val="28"/>
          <w:szCs w:val="28"/>
          <w:lang w:val="en-GB"/>
        </w:rPr>
        <w:t>Buchkremer</w:t>
      </w:r>
      <w:r w:rsidRPr="00BE585A">
        <w:rPr>
          <w:sz w:val="28"/>
          <w:szCs w:val="28"/>
          <w:lang w:val="uk-UA"/>
        </w:rPr>
        <w:t xml:space="preserve"> </w:t>
      </w:r>
      <w:r w:rsidRPr="00BE585A">
        <w:rPr>
          <w:sz w:val="28"/>
          <w:szCs w:val="28"/>
          <w:lang w:val="en-GB"/>
        </w:rPr>
        <w:t>G</w:t>
      </w:r>
      <w:r>
        <w:rPr>
          <w:sz w:val="28"/>
          <w:szCs w:val="28"/>
          <w:lang w:val="uk-UA"/>
        </w:rPr>
        <w:t xml:space="preserve">. </w:t>
      </w:r>
      <w:r w:rsidRPr="00BE585A">
        <w:rPr>
          <w:sz w:val="28"/>
          <w:szCs w:val="28"/>
          <w:lang w:val="en-GB"/>
        </w:rPr>
        <w:t>Psychoeducational</w:t>
      </w:r>
      <w:r w:rsidRPr="00BE585A">
        <w:rPr>
          <w:sz w:val="28"/>
          <w:szCs w:val="28"/>
          <w:lang w:val="uk-UA"/>
        </w:rPr>
        <w:t xml:space="preserve"> </w:t>
      </w:r>
      <w:r w:rsidRPr="00BE585A">
        <w:rPr>
          <w:sz w:val="28"/>
          <w:szCs w:val="28"/>
          <w:lang w:val="en-GB"/>
        </w:rPr>
        <w:t>psychotherapy</w:t>
      </w:r>
      <w:r w:rsidRPr="00BE585A">
        <w:rPr>
          <w:sz w:val="28"/>
          <w:szCs w:val="28"/>
          <w:lang w:val="uk-UA"/>
        </w:rPr>
        <w:t xml:space="preserve"> </w:t>
      </w:r>
      <w:r w:rsidRPr="00BE585A">
        <w:rPr>
          <w:sz w:val="28"/>
          <w:szCs w:val="28"/>
          <w:lang w:val="en-GB"/>
        </w:rPr>
        <w:t>for</w:t>
      </w:r>
      <w:r w:rsidRPr="00BE585A">
        <w:rPr>
          <w:sz w:val="28"/>
          <w:szCs w:val="28"/>
          <w:lang w:val="uk-UA"/>
        </w:rPr>
        <w:t xml:space="preserve"> </w:t>
      </w:r>
      <w:r w:rsidRPr="00BE585A">
        <w:rPr>
          <w:sz w:val="28"/>
          <w:szCs w:val="28"/>
          <w:lang w:val="en-GB"/>
        </w:rPr>
        <w:t>schizophrenic patients and their key relatives or care-givers:</w:t>
      </w:r>
      <w:r>
        <w:rPr>
          <w:sz w:val="28"/>
          <w:szCs w:val="28"/>
          <w:lang w:val="en-GB"/>
        </w:rPr>
        <w:t xml:space="preserve"> results of a 2-year follow-up</w:t>
      </w:r>
      <w:r>
        <w:rPr>
          <w:sz w:val="28"/>
          <w:szCs w:val="28"/>
          <w:lang w:val="uk-UA"/>
        </w:rPr>
        <w:t xml:space="preserve"> / G. </w:t>
      </w:r>
      <w:r>
        <w:rPr>
          <w:sz w:val="28"/>
          <w:szCs w:val="28"/>
          <w:lang w:val="en-US"/>
        </w:rPr>
        <w:t xml:space="preserve">Buchkremer // </w:t>
      </w:r>
      <w:r w:rsidRPr="00BE585A">
        <w:rPr>
          <w:sz w:val="28"/>
          <w:szCs w:val="28"/>
          <w:lang w:val="en-GB"/>
        </w:rPr>
        <w:t>Acta Psychiatr</w:t>
      </w:r>
      <w:r w:rsidRPr="00BE585A">
        <w:rPr>
          <w:sz w:val="28"/>
          <w:szCs w:val="28"/>
          <w:lang w:val="en-US"/>
        </w:rPr>
        <w:t>.</w:t>
      </w:r>
      <w:r w:rsidRPr="00BE585A">
        <w:rPr>
          <w:sz w:val="28"/>
          <w:szCs w:val="28"/>
          <w:lang w:val="en-GB"/>
        </w:rPr>
        <w:t xml:space="preserve"> Scand</w:t>
      </w:r>
      <w:r w:rsidRPr="00BE585A">
        <w:rPr>
          <w:sz w:val="28"/>
          <w:szCs w:val="28"/>
          <w:lang w:val="en-US"/>
        </w:rPr>
        <w:t>.</w:t>
      </w:r>
      <w:r>
        <w:rPr>
          <w:sz w:val="28"/>
          <w:szCs w:val="28"/>
          <w:lang w:val="en-US"/>
        </w:rPr>
        <w:t xml:space="preserve"> </w:t>
      </w:r>
      <w:r w:rsidRPr="00BE585A">
        <w:rPr>
          <w:sz w:val="28"/>
          <w:szCs w:val="28"/>
          <w:lang w:val="en-GB"/>
        </w:rPr>
        <w:t>–</w:t>
      </w:r>
      <w:r>
        <w:rPr>
          <w:sz w:val="28"/>
          <w:szCs w:val="28"/>
          <w:lang w:val="en-GB"/>
        </w:rPr>
        <w:t xml:space="preserve"> </w:t>
      </w:r>
      <w:r w:rsidRPr="00BE585A">
        <w:rPr>
          <w:sz w:val="28"/>
          <w:szCs w:val="28"/>
          <w:lang w:val="en-GB"/>
        </w:rPr>
        <w:t>1997</w:t>
      </w:r>
      <w:r w:rsidRPr="00BE585A">
        <w:rPr>
          <w:sz w:val="28"/>
          <w:szCs w:val="28"/>
          <w:lang w:val="en-US"/>
        </w:rPr>
        <w:t>.</w:t>
      </w:r>
      <w:r>
        <w:rPr>
          <w:sz w:val="28"/>
          <w:szCs w:val="28"/>
          <w:lang w:val="en-US"/>
        </w:rPr>
        <w:t xml:space="preserve"> </w:t>
      </w:r>
      <w:r w:rsidRPr="00BE585A">
        <w:rPr>
          <w:sz w:val="28"/>
          <w:szCs w:val="28"/>
          <w:lang w:val="en-GB"/>
        </w:rPr>
        <w:t>–</w:t>
      </w:r>
      <w:r>
        <w:rPr>
          <w:sz w:val="28"/>
          <w:szCs w:val="28"/>
          <w:lang w:val="en-GB"/>
        </w:rPr>
        <w:t xml:space="preserve"> </w:t>
      </w:r>
      <w:r>
        <w:rPr>
          <w:sz w:val="28"/>
          <w:szCs w:val="28"/>
          <w:lang w:val="en-US"/>
        </w:rPr>
        <w:t>V</w:t>
      </w:r>
      <w:r w:rsidRPr="00BE585A">
        <w:rPr>
          <w:sz w:val="28"/>
          <w:szCs w:val="28"/>
          <w:lang w:val="en-US"/>
        </w:rPr>
        <w:t>.</w:t>
      </w:r>
      <w:r>
        <w:rPr>
          <w:sz w:val="28"/>
          <w:szCs w:val="28"/>
          <w:lang w:val="en-US"/>
        </w:rPr>
        <w:t xml:space="preserve"> </w:t>
      </w:r>
      <w:r w:rsidRPr="00BE585A">
        <w:rPr>
          <w:sz w:val="28"/>
          <w:szCs w:val="28"/>
          <w:lang w:val="en-GB"/>
        </w:rPr>
        <w:t>96.</w:t>
      </w:r>
      <w:r>
        <w:rPr>
          <w:sz w:val="28"/>
          <w:szCs w:val="28"/>
          <w:lang w:val="en-GB"/>
        </w:rPr>
        <w:t xml:space="preserve"> </w:t>
      </w:r>
      <w:r w:rsidRPr="00BE585A">
        <w:rPr>
          <w:sz w:val="28"/>
          <w:szCs w:val="28"/>
          <w:lang w:val="en-GB"/>
        </w:rPr>
        <w:t>–</w:t>
      </w:r>
      <w:r>
        <w:rPr>
          <w:sz w:val="28"/>
          <w:szCs w:val="28"/>
          <w:lang w:val="en-GB"/>
        </w:rPr>
        <w:t xml:space="preserve"> </w:t>
      </w:r>
      <w:r w:rsidRPr="00BE585A">
        <w:rPr>
          <w:sz w:val="28"/>
          <w:szCs w:val="28"/>
          <w:lang w:val="en-GB"/>
        </w:rPr>
        <w:t>P.</w:t>
      </w:r>
      <w:r>
        <w:rPr>
          <w:sz w:val="28"/>
          <w:szCs w:val="28"/>
          <w:lang w:val="en-GB"/>
        </w:rPr>
        <w:t xml:space="preserve"> </w:t>
      </w:r>
      <w:r w:rsidRPr="00BE585A">
        <w:rPr>
          <w:sz w:val="28"/>
          <w:szCs w:val="28"/>
          <w:lang w:val="en-GB"/>
        </w:rPr>
        <w:t>483</w:t>
      </w:r>
      <w:r>
        <w:rPr>
          <w:sz w:val="28"/>
          <w:szCs w:val="28"/>
          <w:lang w:val="en-GB"/>
        </w:rPr>
        <w:t xml:space="preserve"> </w:t>
      </w:r>
      <w:r w:rsidRPr="00BE585A">
        <w:rPr>
          <w:sz w:val="28"/>
          <w:szCs w:val="28"/>
          <w:lang w:val="en-GB"/>
        </w:rPr>
        <w:t>–</w:t>
      </w:r>
      <w:r>
        <w:rPr>
          <w:sz w:val="28"/>
          <w:szCs w:val="28"/>
          <w:lang w:val="en-GB"/>
        </w:rPr>
        <w:t xml:space="preserve"> </w:t>
      </w:r>
      <w:r w:rsidRPr="00BE585A">
        <w:rPr>
          <w:sz w:val="28"/>
          <w:szCs w:val="28"/>
          <w:lang w:val="en-GB"/>
        </w:rPr>
        <w:t>491.</w:t>
      </w:r>
    </w:p>
    <w:p w:rsidR="006466E3" w:rsidRDefault="006466E3" w:rsidP="006466E3">
      <w:pPr>
        <w:spacing w:line="360" w:lineRule="auto"/>
        <w:jc w:val="both"/>
        <w:rPr>
          <w:sz w:val="28"/>
          <w:szCs w:val="28"/>
          <w:lang w:val="en-US"/>
        </w:rPr>
      </w:pPr>
      <w:r>
        <w:rPr>
          <w:sz w:val="28"/>
          <w:szCs w:val="28"/>
          <w:lang w:val="en-US"/>
        </w:rPr>
        <w:t xml:space="preserve">209. </w:t>
      </w:r>
      <w:r w:rsidRPr="00411537">
        <w:rPr>
          <w:sz w:val="28"/>
          <w:szCs w:val="28"/>
          <w:lang w:val="en-GB"/>
        </w:rPr>
        <w:t>Hogarty G</w:t>
      </w:r>
      <w:r>
        <w:rPr>
          <w:sz w:val="28"/>
          <w:szCs w:val="28"/>
          <w:lang w:val="en-GB"/>
        </w:rPr>
        <w:t xml:space="preserve">.E </w:t>
      </w:r>
      <w:r w:rsidRPr="00411537">
        <w:rPr>
          <w:sz w:val="28"/>
          <w:szCs w:val="28"/>
          <w:lang w:val="en-GB"/>
        </w:rPr>
        <w:t>Three-year trials of personal therapy among patients living with or independent o</w:t>
      </w:r>
      <w:r>
        <w:rPr>
          <w:sz w:val="28"/>
          <w:szCs w:val="28"/>
          <w:lang w:val="en-GB"/>
        </w:rPr>
        <w:t>f family / G.E. Hogarty, S.J.</w:t>
      </w:r>
      <w:r w:rsidRPr="00411537">
        <w:rPr>
          <w:sz w:val="28"/>
          <w:szCs w:val="28"/>
          <w:lang w:val="en-GB"/>
        </w:rPr>
        <w:t>Kornblith S</w:t>
      </w:r>
      <w:r>
        <w:rPr>
          <w:sz w:val="28"/>
          <w:szCs w:val="28"/>
          <w:lang w:val="en-GB"/>
        </w:rPr>
        <w:t>.</w:t>
      </w:r>
      <w:r w:rsidRPr="00411537">
        <w:rPr>
          <w:sz w:val="28"/>
          <w:szCs w:val="28"/>
          <w:lang w:val="en-GB"/>
        </w:rPr>
        <w:t>J, Greenwald D</w:t>
      </w:r>
      <w:r>
        <w:rPr>
          <w:sz w:val="28"/>
          <w:szCs w:val="28"/>
          <w:lang w:val="en-GB"/>
        </w:rPr>
        <w:t>.</w:t>
      </w:r>
      <w:r w:rsidRPr="00411537">
        <w:rPr>
          <w:sz w:val="28"/>
          <w:szCs w:val="28"/>
          <w:lang w:val="en-GB"/>
        </w:rPr>
        <w:t xml:space="preserve">, DiBarry </w:t>
      </w:r>
      <w:r w:rsidRPr="00411537">
        <w:rPr>
          <w:sz w:val="28"/>
          <w:szCs w:val="28"/>
          <w:lang w:val="en-GB"/>
        </w:rPr>
        <w:lastRenderedPageBreak/>
        <w:t>A</w:t>
      </w:r>
      <w:r>
        <w:rPr>
          <w:sz w:val="28"/>
          <w:szCs w:val="28"/>
          <w:lang w:val="en-GB"/>
        </w:rPr>
        <w:t>.</w:t>
      </w:r>
      <w:r w:rsidRPr="00411537">
        <w:rPr>
          <w:sz w:val="28"/>
          <w:szCs w:val="28"/>
          <w:lang w:val="en-GB"/>
        </w:rPr>
        <w:t>L, Cooley S</w:t>
      </w:r>
      <w:r>
        <w:rPr>
          <w:sz w:val="28"/>
          <w:szCs w:val="28"/>
          <w:lang w:val="en-GB"/>
        </w:rPr>
        <w:t>.</w:t>
      </w:r>
      <w:r w:rsidRPr="00411537">
        <w:rPr>
          <w:sz w:val="28"/>
          <w:szCs w:val="28"/>
          <w:lang w:val="en-GB"/>
        </w:rPr>
        <w:t>, Ulrich R</w:t>
      </w:r>
      <w:r>
        <w:rPr>
          <w:sz w:val="28"/>
          <w:szCs w:val="28"/>
          <w:lang w:val="en-GB"/>
        </w:rPr>
        <w:t>.</w:t>
      </w:r>
      <w:r w:rsidRPr="00411537">
        <w:rPr>
          <w:sz w:val="28"/>
          <w:szCs w:val="28"/>
          <w:lang w:val="en-GB"/>
        </w:rPr>
        <w:t>F, Carter M</w:t>
      </w:r>
      <w:r>
        <w:rPr>
          <w:sz w:val="28"/>
          <w:szCs w:val="28"/>
          <w:lang w:val="en-GB"/>
        </w:rPr>
        <w:t xml:space="preserve">., Flesher S. </w:t>
      </w:r>
      <w:r w:rsidRPr="0086126F">
        <w:rPr>
          <w:sz w:val="28"/>
          <w:szCs w:val="28"/>
          <w:lang w:val="en-GB"/>
        </w:rPr>
        <w:t>Am</w:t>
      </w:r>
      <w:r>
        <w:rPr>
          <w:sz w:val="28"/>
          <w:szCs w:val="28"/>
          <w:lang w:val="en-GB"/>
        </w:rPr>
        <w:t>erican</w:t>
      </w:r>
      <w:r>
        <w:rPr>
          <w:sz w:val="28"/>
          <w:szCs w:val="28"/>
          <w:lang w:val="uk-UA"/>
        </w:rPr>
        <w:t>.</w:t>
      </w:r>
      <w:r w:rsidRPr="0086126F">
        <w:rPr>
          <w:sz w:val="28"/>
          <w:szCs w:val="28"/>
          <w:lang w:val="en-GB"/>
        </w:rPr>
        <w:t xml:space="preserve"> J</w:t>
      </w:r>
      <w:r>
        <w:rPr>
          <w:sz w:val="28"/>
          <w:szCs w:val="28"/>
          <w:lang w:val="en-GB"/>
        </w:rPr>
        <w:t>ournal of</w:t>
      </w:r>
      <w:r w:rsidRPr="0086126F">
        <w:rPr>
          <w:sz w:val="28"/>
          <w:szCs w:val="28"/>
          <w:lang w:val="en-GB"/>
        </w:rPr>
        <w:t xml:space="preserve"> Psychiatry</w:t>
      </w:r>
      <w:r>
        <w:rPr>
          <w:sz w:val="28"/>
          <w:szCs w:val="28"/>
          <w:lang w:val="en-GB"/>
        </w:rPr>
        <w:t>.</w:t>
      </w:r>
      <w:r w:rsidRPr="000175D1">
        <w:rPr>
          <w:sz w:val="28"/>
          <w:szCs w:val="28"/>
          <w:lang w:val="en-GB"/>
        </w:rPr>
        <w:t>–</w:t>
      </w:r>
      <w:r>
        <w:rPr>
          <w:sz w:val="28"/>
          <w:szCs w:val="28"/>
          <w:lang w:val="en-GB"/>
        </w:rPr>
        <w:t>1997.</w:t>
      </w:r>
      <w:r w:rsidRPr="000175D1">
        <w:rPr>
          <w:sz w:val="28"/>
          <w:szCs w:val="28"/>
          <w:lang w:val="en-GB"/>
        </w:rPr>
        <w:t>–</w:t>
      </w:r>
      <w:r>
        <w:rPr>
          <w:sz w:val="28"/>
          <w:szCs w:val="28"/>
          <w:lang w:val="en-GB"/>
        </w:rPr>
        <w:t>Vol.</w:t>
      </w:r>
      <w:r w:rsidRPr="0086126F">
        <w:rPr>
          <w:sz w:val="28"/>
          <w:szCs w:val="28"/>
          <w:lang w:val="en-GB"/>
        </w:rPr>
        <w:t>154</w:t>
      </w:r>
      <w:r>
        <w:rPr>
          <w:sz w:val="28"/>
          <w:szCs w:val="28"/>
          <w:lang w:val="en-GB"/>
        </w:rPr>
        <w:t>.</w:t>
      </w:r>
      <w:r w:rsidRPr="000175D1">
        <w:rPr>
          <w:sz w:val="28"/>
          <w:szCs w:val="28"/>
          <w:lang w:val="en-GB"/>
        </w:rPr>
        <w:t>–</w:t>
      </w:r>
      <w:r>
        <w:rPr>
          <w:sz w:val="28"/>
          <w:szCs w:val="28"/>
          <w:lang w:val="en-GB"/>
        </w:rPr>
        <w:t>P.</w:t>
      </w:r>
      <w:r w:rsidRPr="0086126F">
        <w:rPr>
          <w:sz w:val="28"/>
          <w:szCs w:val="28"/>
          <w:lang w:val="en-GB"/>
        </w:rPr>
        <w:t>1504–1513.</w:t>
      </w:r>
    </w:p>
    <w:p w:rsidR="006466E3" w:rsidRDefault="006466E3" w:rsidP="006466E3">
      <w:pPr>
        <w:spacing w:line="360" w:lineRule="auto"/>
        <w:jc w:val="both"/>
        <w:rPr>
          <w:sz w:val="28"/>
          <w:szCs w:val="28"/>
          <w:lang w:val="en-US"/>
        </w:rPr>
      </w:pPr>
      <w:r>
        <w:rPr>
          <w:sz w:val="28"/>
          <w:szCs w:val="28"/>
          <w:lang w:val="en-US"/>
        </w:rPr>
        <w:t xml:space="preserve">210. </w:t>
      </w:r>
      <w:r w:rsidRPr="00B37820">
        <w:rPr>
          <w:sz w:val="28"/>
          <w:szCs w:val="28"/>
          <w:lang w:val="en-GB"/>
        </w:rPr>
        <w:t>Hogarty G</w:t>
      </w:r>
      <w:r>
        <w:rPr>
          <w:sz w:val="28"/>
          <w:szCs w:val="28"/>
          <w:lang w:val="en-GB"/>
        </w:rPr>
        <w:t xml:space="preserve">.E. </w:t>
      </w:r>
      <w:r w:rsidRPr="00B37820">
        <w:rPr>
          <w:sz w:val="28"/>
          <w:szCs w:val="28"/>
          <w:lang w:val="en-GB"/>
        </w:rPr>
        <w:t>Family psychoeducation, social skills training, and maintenance chemotherapy in the aftercare treatmen</w:t>
      </w:r>
      <w:r>
        <w:rPr>
          <w:sz w:val="28"/>
          <w:szCs w:val="28"/>
          <w:lang w:val="en-GB"/>
        </w:rPr>
        <w:t xml:space="preserve">t of schizophrenia // G.E. Hogarty // </w:t>
      </w:r>
      <w:r w:rsidRPr="00705D02">
        <w:rPr>
          <w:sz w:val="28"/>
          <w:szCs w:val="28"/>
          <w:lang w:val="en-GB"/>
        </w:rPr>
        <w:t>Arch</w:t>
      </w:r>
      <w:r>
        <w:rPr>
          <w:sz w:val="28"/>
          <w:szCs w:val="28"/>
          <w:lang w:val="en-GB"/>
        </w:rPr>
        <w:t>iv</w:t>
      </w:r>
      <w:r w:rsidRPr="00705D02">
        <w:rPr>
          <w:sz w:val="28"/>
          <w:szCs w:val="28"/>
          <w:lang w:val="en-GB"/>
        </w:rPr>
        <w:t xml:space="preserve"> Gen</w:t>
      </w:r>
      <w:r>
        <w:rPr>
          <w:sz w:val="28"/>
          <w:szCs w:val="28"/>
          <w:lang w:val="en-GB"/>
        </w:rPr>
        <w:t>eral</w:t>
      </w:r>
      <w:r w:rsidRPr="00705D02">
        <w:rPr>
          <w:sz w:val="28"/>
          <w:szCs w:val="28"/>
          <w:lang w:val="en-GB"/>
        </w:rPr>
        <w:t xml:space="preserve"> Psychiatry</w:t>
      </w:r>
      <w:r>
        <w:rPr>
          <w:sz w:val="28"/>
          <w:szCs w:val="28"/>
          <w:lang w:val="en-GB"/>
        </w:rPr>
        <w:t xml:space="preserve">. </w:t>
      </w:r>
      <w:r w:rsidRPr="000175D1">
        <w:rPr>
          <w:sz w:val="28"/>
          <w:szCs w:val="28"/>
          <w:lang w:val="en-GB"/>
        </w:rPr>
        <w:t>–</w:t>
      </w:r>
      <w:r>
        <w:rPr>
          <w:sz w:val="28"/>
          <w:szCs w:val="28"/>
          <w:lang w:val="en-GB"/>
        </w:rPr>
        <w:t xml:space="preserve"> </w:t>
      </w:r>
      <w:r w:rsidRPr="00705D02">
        <w:rPr>
          <w:sz w:val="28"/>
          <w:szCs w:val="28"/>
          <w:lang w:val="en-GB"/>
        </w:rPr>
        <w:t>2005</w:t>
      </w:r>
      <w:r>
        <w:rPr>
          <w:sz w:val="28"/>
          <w:szCs w:val="28"/>
          <w:lang w:val="en-GB"/>
        </w:rPr>
        <w:t xml:space="preserve">. </w:t>
      </w:r>
      <w:r w:rsidRPr="000175D1">
        <w:rPr>
          <w:sz w:val="28"/>
          <w:szCs w:val="28"/>
          <w:lang w:val="en-GB"/>
        </w:rPr>
        <w:t>–</w:t>
      </w:r>
      <w:r>
        <w:rPr>
          <w:sz w:val="28"/>
          <w:szCs w:val="28"/>
          <w:lang w:val="en-GB"/>
        </w:rPr>
        <w:t xml:space="preserve"> V. </w:t>
      </w:r>
      <w:r w:rsidRPr="00705D02">
        <w:rPr>
          <w:sz w:val="28"/>
          <w:szCs w:val="28"/>
          <w:lang w:val="en-GB"/>
        </w:rPr>
        <w:t>43</w:t>
      </w:r>
      <w:r>
        <w:rPr>
          <w:sz w:val="28"/>
          <w:szCs w:val="28"/>
          <w:lang w:val="en-GB"/>
        </w:rPr>
        <w:t xml:space="preserve">. </w:t>
      </w:r>
      <w:r w:rsidRPr="000175D1">
        <w:rPr>
          <w:sz w:val="28"/>
          <w:szCs w:val="28"/>
          <w:lang w:val="en-GB"/>
        </w:rPr>
        <w:t>–</w:t>
      </w:r>
      <w:r>
        <w:rPr>
          <w:sz w:val="28"/>
          <w:szCs w:val="28"/>
          <w:lang w:val="en-GB"/>
        </w:rPr>
        <w:t xml:space="preserve"> P. </w:t>
      </w:r>
      <w:r w:rsidRPr="00705D02">
        <w:rPr>
          <w:sz w:val="28"/>
          <w:szCs w:val="28"/>
          <w:lang w:val="en-GB"/>
        </w:rPr>
        <w:t>633</w:t>
      </w:r>
      <w:r>
        <w:rPr>
          <w:sz w:val="28"/>
          <w:szCs w:val="28"/>
          <w:lang w:val="en-GB"/>
        </w:rPr>
        <w:t xml:space="preserve"> </w:t>
      </w:r>
      <w:r w:rsidRPr="00705D02">
        <w:rPr>
          <w:sz w:val="28"/>
          <w:szCs w:val="28"/>
          <w:lang w:val="en-GB"/>
        </w:rPr>
        <w:t>–</w:t>
      </w:r>
      <w:r>
        <w:rPr>
          <w:sz w:val="28"/>
          <w:szCs w:val="28"/>
          <w:lang w:val="en-GB"/>
        </w:rPr>
        <w:t xml:space="preserve"> </w:t>
      </w:r>
      <w:r w:rsidRPr="00705D02">
        <w:rPr>
          <w:sz w:val="28"/>
          <w:szCs w:val="28"/>
          <w:lang w:val="en-GB"/>
        </w:rPr>
        <w:t>642.</w:t>
      </w:r>
    </w:p>
    <w:p w:rsidR="006466E3" w:rsidRDefault="006466E3" w:rsidP="006466E3">
      <w:pPr>
        <w:spacing w:line="360" w:lineRule="auto"/>
        <w:jc w:val="both"/>
        <w:rPr>
          <w:sz w:val="28"/>
          <w:szCs w:val="28"/>
          <w:lang w:val="uk-UA"/>
        </w:rPr>
      </w:pPr>
      <w:r w:rsidRPr="00BE585A">
        <w:rPr>
          <w:sz w:val="28"/>
          <w:szCs w:val="28"/>
        </w:rPr>
        <w:t xml:space="preserve">211. </w:t>
      </w:r>
      <w:r>
        <w:rPr>
          <w:sz w:val="28"/>
          <w:szCs w:val="28"/>
        </w:rPr>
        <w:t>Семенова</w:t>
      </w:r>
      <w:r w:rsidRPr="00BE585A">
        <w:rPr>
          <w:sz w:val="28"/>
          <w:szCs w:val="28"/>
        </w:rPr>
        <w:t xml:space="preserve"> </w:t>
      </w:r>
      <w:r>
        <w:rPr>
          <w:sz w:val="28"/>
          <w:szCs w:val="28"/>
        </w:rPr>
        <w:t>Н</w:t>
      </w:r>
      <w:r w:rsidRPr="00BE585A">
        <w:rPr>
          <w:sz w:val="28"/>
          <w:szCs w:val="28"/>
        </w:rPr>
        <w:t>.</w:t>
      </w:r>
      <w:r>
        <w:rPr>
          <w:sz w:val="28"/>
          <w:szCs w:val="28"/>
        </w:rPr>
        <w:t>Д. Проблема</w:t>
      </w:r>
      <w:r w:rsidRPr="00BE585A">
        <w:rPr>
          <w:sz w:val="28"/>
          <w:szCs w:val="28"/>
        </w:rPr>
        <w:t xml:space="preserve"> </w:t>
      </w:r>
      <w:r>
        <w:rPr>
          <w:sz w:val="28"/>
          <w:szCs w:val="28"/>
        </w:rPr>
        <w:t>образования</w:t>
      </w:r>
      <w:r w:rsidRPr="00BE585A">
        <w:rPr>
          <w:sz w:val="28"/>
          <w:szCs w:val="28"/>
        </w:rPr>
        <w:t xml:space="preserve"> </w:t>
      </w:r>
      <w:r>
        <w:rPr>
          <w:sz w:val="28"/>
          <w:szCs w:val="28"/>
        </w:rPr>
        <w:t>психических</w:t>
      </w:r>
      <w:r w:rsidRPr="00BE585A">
        <w:rPr>
          <w:sz w:val="28"/>
          <w:szCs w:val="28"/>
        </w:rPr>
        <w:t xml:space="preserve"> </w:t>
      </w:r>
      <w:r>
        <w:rPr>
          <w:sz w:val="28"/>
          <w:szCs w:val="28"/>
        </w:rPr>
        <w:t>больных</w:t>
      </w:r>
      <w:r w:rsidRPr="00BE585A">
        <w:rPr>
          <w:sz w:val="28"/>
          <w:szCs w:val="28"/>
        </w:rPr>
        <w:t xml:space="preserve"> / Н</w:t>
      </w:r>
      <w:r>
        <w:rPr>
          <w:sz w:val="28"/>
          <w:szCs w:val="28"/>
        </w:rPr>
        <w:t>.Д. Семенова, Л.И. Сальникова // Социальная</w:t>
      </w:r>
      <w:r w:rsidRPr="00BE585A">
        <w:rPr>
          <w:sz w:val="28"/>
          <w:szCs w:val="28"/>
        </w:rPr>
        <w:t xml:space="preserve"> </w:t>
      </w:r>
      <w:r>
        <w:rPr>
          <w:sz w:val="28"/>
          <w:szCs w:val="28"/>
        </w:rPr>
        <w:t>и</w:t>
      </w:r>
      <w:r w:rsidRPr="00BE585A">
        <w:rPr>
          <w:sz w:val="28"/>
          <w:szCs w:val="28"/>
        </w:rPr>
        <w:t xml:space="preserve"> </w:t>
      </w:r>
      <w:r>
        <w:rPr>
          <w:sz w:val="28"/>
          <w:szCs w:val="28"/>
        </w:rPr>
        <w:t>клиническая</w:t>
      </w:r>
      <w:r w:rsidRPr="00BE585A">
        <w:rPr>
          <w:sz w:val="28"/>
          <w:szCs w:val="28"/>
        </w:rPr>
        <w:t xml:space="preserve"> </w:t>
      </w:r>
      <w:r>
        <w:rPr>
          <w:sz w:val="28"/>
          <w:szCs w:val="28"/>
        </w:rPr>
        <w:t>психиатрия</w:t>
      </w:r>
      <w:r w:rsidRPr="00BE585A">
        <w:rPr>
          <w:sz w:val="28"/>
          <w:szCs w:val="28"/>
        </w:rPr>
        <w:t>.</w:t>
      </w:r>
      <w:r>
        <w:rPr>
          <w:sz w:val="28"/>
          <w:szCs w:val="28"/>
        </w:rPr>
        <w:t xml:space="preserve"> </w:t>
      </w:r>
      <w:r w:rsidRPr="00BE585A">
        <w:rPr>
          <w:sz w:val="28"/>
          <w:szCs w:val="28"/>
        </w:rPr>
        <w:t>–</w:t>
      </w:r>
      <w:r>
        <w:rPr>
          <w:sz w:val="28"/>
          <w:szCs w:val="28"/>
        </w:rPr>
        <w:t xml:space="preserve"> </w:t>
      </w:r>
      <w:r w:rsidRPr="00BE585A">
        <w:rPr>
          <w:sz w:val="28"/>
          <w:szCs w:val="28"/>
        </w:rPr>
        <w:t>1998</w:t>
      </w:r>
      <w:r>
        <w:rPr>
          <w:sz w:val="28"/>
          <w:szCs w:val="28"/>
        </w:rPr>
        <w:t xml:space="preserve"> </w:t>
      </w:r>
      <w:r w:rsidRPr="00BE585A">
        <w:rPr>
          <w:sz w:val="28"/>
          <w:szCs w:val="28"/>
        </w:rPr>
        <w:t>.–</w:t>
      </w:r>
      <w:r>
        <w:rPr>
          <w:sz w:val="28"/>
          <w:szCs w:val="28"/>
        </w:rPr>
        <w:t xml:space="preserve"> Т</w:t>
      </w:r>
      <w:r w:rsidRPr="00BE585A">
        <w:rPr>
          <w:sz w:val="28"/>
          <w:szCs w:val="28"/>
        </w:rPr>
        <w:t>.</w:t>
      </w:r>
      <w:r>
        <w:rPr>
          <w:sz w:val="28"/>
          <w:szCs w:val="28"/>
        </w:rPr>
        <w:t xml:space="preserve"> </w:t>
      </w:r>
      <w:r w:rsidRPr="00BE585A">
        <w:rPr>
          <w:sz w:val="28"/>
          <w:szCs w:val="28"/>
        </w:rPr>
        <w:t>8, №</w:t>
      </w:r>
      <w:r>
        <w:rPr>
          <w:sz w:val="28"/>
          <w:szCs w:val="28"/>
        </w:rPr>
        <w:t xml:space="preserve"> </w:t>
      </w:r>
      <w:r w:rsidRPr="00BE585A">
        <w:rPr>
          <w:sz w:val="28"/>
          <w:szCs w:val="28"/>
        </w:rPr>
        <w:t>4</w:t>
      </w:r>
      <w:r>
        <w:rPr>
          <w:sz w:val="28"/>
          <w:szCs w:val="28"/>
        </w:rPr>
        <w:t xml:space="preserve">. </w:t>
      </w:r>
      <w:r w:rsidRPr="000A0D7F">
        <w:rPr>
          <w:sz w:val="28"/>
          <w:szCs w:val="28"/>
        </w:rPr>
        <w:t>–</w:t>
      </w:r>
      <w:r>
        <w:rPr>
          <w:sz w:val="28"/>
          <w:szCs w:val="28"/>
        </w:rPr>
        <w:t xml:space="preserve"> С.30 </w:t>
      </w:r>
      <w:r w:rsidRPr="00BE585A">
        <w:rPr>
          <w:sz w:val="28"/>
          <w:szCs w:val="28"/>
        </w:rPr>
        <w:t>–</w:t>
      </w:r>
      <w:r>
        <w:rPr>
          <w:sz w:val="28"/>
          <w:szCs w:val="28"/>
        </w:rPr>
        <w:t xml:space="preserve"> 39.</w:t>
      </w:r>
    </w:p>
    <w:p w:rsidR="006466E3" w:rsidRDefault="006466E3" w:rsidP="006466E3">
      <w:pPr>
        <w:spacing w:line="360" w:lineRule="auto"/>
        <w:jc w:val="both"/>
        <w:rPr>
          <w:sz w:val="28"/>
          <w:szCs w:val="28"/>
          <w:lang w:val="uk-UA"/>
        </w:rPr>
      </w:pPr>
      <w:r>
        <w:rPr>
          <w:sz w:val="28"/>
          <w:szCs w:val="28"/>
          <w:lang w:val="uk-UA"/>
        </w:rPr>
        <w:t xml:space="preserve">212. </w:t>
      </w:r>
      <w:r>
        <w:rPr>
          <w:sz w:val="28"/>
          <w:szCs w:val="28"/>
        </w:rPr>
        <w:t xml:space="preserve">Голышева В.А. Психосоциальная терапия в комплексном лечении шизофрении. / В.А. Голышева // Проблемы организационной и социальной психиатрии. </w:t>
      </w:r>
      <w:r w:rsidRPr="000A0D7F">
        <w:rPr>
          <w:sz w:val="28"/>
          <w:szCs w:val="28"/>
        </w:rPr>
        <w:t>–</w:t>
      </w:r>
      <w:r>
        <w:rPr>
          <w:sz w:val="28"/>
          <w:szCs w:val="28"/>
        </w:rPr>
        <w:t xml:space="preserve"> 2005. </w:t>
      </w:r>
      <w:r w:rsidRPr="000A0D7F">
        <w:rPr>
          <w:sz w:val="28"/>
          <w:szCs w:val="28"/>
        </w:rPr>
        <w:t>–</w:t>
      </w:r>
      <w:r>
        <w:rPr>
          <w:sz w:val="28"/>
          <w:szCs w:val="28"/>
        </w:rPr>
        <w:t xml:space="preserve"> Т. 1. </w:t>
      </w:r>
      <w:r w:rsidRPr="000A0D7F">
        <w:rPr>
          <w:sz w:val="28"/>
          <w:szCs w:val="28"/>
        </w:rPr>
        <w:t>–</w:t>
      </w:r>
      <w:r>
        <w:rPr>
          <w:sz w:val="28"/>
          <w:szCs w:val="28"/>
        </w:rPr>
        <w:t xml:space="preserve"> С. 48 </w:t>
      </w:r>
      <w:r w:rsidRPr="000A0D7F">
        <w:rPr>
          <w:sz w:val="28"/>
          <w:szCs w:val="28"/>
        </w:rPr>
        <w:t>–</w:t>
      </w:r>
      <w:r>
        <w:rPr>
          <w:sz w:val="28"/>
          <w:szCs w:val="28"/>
        </w:rPr>
        <w:t xml:space="preserve"> 49.</w:t>
      </w:r>
    </w:p>
    <w:p w:rsidR="006466E3" w:rsidRDefault="006466E3" w:rsidP="006466E3">
      <w:pPr>
        <w:spacing w:line="360" w:lineRule="auto"/>
        <w:jc w:val="both"/>
        <w:rPr>
          <w:sz w:val="28"/>
          <w:szCs w:val="28"/>
          <w:lang w:val="uk-UA"/>
        </w:rPr>
      </w:pPr>
      <w:r>
        <w:rPr>
          <w:sz w:val="28"/>
          <w:szCs w:val="28"/>
          <w:lang w:val="uk-UA"/>
        </w:rPr>
        <w:t xml:space="preserve">213. </w:t>
      </w:r>
      <w:r>
        <w:rPr>
          <w:sz w:val="28"/>
          <w:szCs w:val="28"/>
        </w:rPr>
        <w:t>Меркель В.А. Программа по психосоциальной реабилитации для больных с хроническими психическими расстройствами с длительными сроками госпитализации / В.А. Меркель // Проблемы организационной и социальной психиатрии .</w:t>
      </w:r>
      <w:r w:rsidRPr="000A0D7F">
        <w:rPr>
          <w:sz w:val="28"/>
          <w:szCs w:val="28"/>
        </w:rPr>
        <w:t>–</w:t>
      </w:r>
      <w:r>
        <w:rPr>
          <w:sz w:val="28"/>
          <w:szCs w:val="28"/>
        </w:rPr>
        <w:t xml:space="preserve"> 2005. </w:t>
      </w:r>
      <w:r w:rsidRPr="000A0D7F">
        <w:rPr>
          <w:sz w:val="28"/>
          <w:szCs w:val="28"/>
        </w:rPr>
        <w:t>–</w:t>
      </w:r>
      <w:r>
        <w:rPr>
          <w:sz w:val="28"/>
          <w:szCs w:val="28"/>
        </w:rPr>
        <w:t xml:space="preserve"> Т. 1. </w:t>
      </w:r>
      <w:r w:rsidRPr="000A0D7F">
        <w:rPr>
          <w:sz w:val="28"/>
          <w:szCs w:val="28"/>
        </w:rPr>
        <w:t>–</w:t>
      </w:r>
      <w:r>
        <w:rPr>
          <w:sz w:val="28"/>
          <w:szCs w:val="28"/>
        </w:rPr>
        <w:t xml:space="preserve"> С. 69 </w:t>
      </w:r>
      <w:r w:rsidRPr="000A0D7F">
        <w:rPr>
          <w:sz w:val="28"/>
          <w:szCs w:val="28"/>
        </w:rPr>
        <w:t>–</w:t>
      </w:r>
      <w:r>
        <w:rPr>
          <w:sz w:val="28"/>
          <w:szCs w:val="28"/>
        </w:rPr>
        <w:t xml:space="preserve"> 70.</w:t>
      </w:r>
    </w:p>
    <w:p w:rsidR="006466E3" w:rsidRDefault="006466E3" w:rsidP="006466E3">
      <w:pPr>
        <w:spacing w:line="360" w:lineRule="auto"/>
        <w:jc w:val="both"/>
        <w:rPr>
          <w:sz w:val="28"/>
          <w:szCs w:val="28"/>
          <w:lang w:val="uk-UA"/>
        </w:rPr>
      </w:pPr>
      <w:r>
        <w:rPr>
          <w:sz w:val="28"/>
          <w:szCs w:val="28"/>
          <w:lang w:val="uk-UA"/>
        </w:rPr>
        <w:t xml:space="preserve">214. </w:t>
      </w:r>
      <w:r>
        <w:rPr>
          <w:sz w:val="28"/>
          <w:szCs w:val="28"/>
        </w:rPr>
        <w:t xml:space="preserve">Гажа А.К. Психообразовательная работа с родственниками больных с первым психотическим эпизодом в Тамбовской психиатрической больнице / А.К. Гажа, С.М. Краснянская // Проблемы организационной и социальной психиатрии. </w:t>
      </w:r>
      <w:r w:rsidRPr="000A0D7F">
        <w:rPr>
          <w:sz w:val="28"/>
          <w:szCs w:val="28"/>
        </w:rPr>
        <w:t>–</w:t>
      </w:r>
      <w:r>
        <w:rPr>
          <w:sz w:val="28"/>
          <w:szCs w:val="28"/>
        </w:rPr>
        <w:t xml:space="preserve"> 2005. </w:t>
      </w:r>
      <w:r w:rsidRPr="000A0D7F">
        <w:rPr>
          <w:sz w:val="28"/>
          <w:szCs w:val="28"/>
        </w:rPr>
        <w:t>–</w:t>
      </w:r>
      <w:r>
        <w:rPr>
          <w:sz w:val="28"/>
          <w:szCs w:val="28"/>
        </w:rPr>
        <w:t xml:space="preserve"> Т. 1 .</w:t>
      </w:r>
      <w:r w:rsidRPr="000A0D7F">
        <w:rPr>
          <w:sz w:val="28"/>
          <w:szCs w:val="28"/>
        </w:rPr>
        <w:t>–</w:t>
      </w:r>
      <w:r>
        <w:rPr>
          <w:sz w:val="28"/>
          <w:szCs w:val="28"/>
        </w:rPr>
        <w:t xml:space="preserve"> С. 46 </w:t>
      </w:r>
      <w:r w:rsidRPr="000A0D7F">
        <w:rPr>
          <w:sz w:val="28"/>
          <w:szCs w:val="28"/>
        </w:rPr>
        <w:t>–</w:t>
      </w:r>
      <w:r>
        <w:rPr>
          <w:sz w:val="28"/>
          <w:szCs w:val="28"/>
        </w:rPr>
        <w:t xml:space="preserve"> 47.</w:t>
      </w:r>
    </w:p>
    <w:p w:rsidR="006466E3" w:rsidRDefault="006466E3" w:rsidP="006466E3">
      <w:pPr>
        <w:spacing w:line="360" w:lineRule="auto"/>
        <w:jc w:val="both"/>
        <w:rPr>
          <w:sz w:val="28"/>
          <w:szCs w:val="28"/>
          <w:lang w:val="uk-UA"/>
        </w:rPr>
      </w:pPr>
      <w:r>
        <w:rPr>
          <w:sz w:val="28"/>
          <w:szCs w:val="28"/>
          <w:lang w:val="uk-UA"/>
        </w:rPr>
        <w:t xml:space="preserve">215. </w:t>
      </w:r>
      <w:r>
        <w:rPr>
          <w:sz w:val="28"/>
          <w:szCs w:val="28"/>
        </w:rPr>
        <w:t xml:space="preserve">Шмуклер А.Б. Система оказания помощи больным с впервые возникшими психотическими состояниями / А.Б. Шмуклер // Проблемы организационной и социальной психиатрии. </w:t>
      </w:r>
      <w:r w:rsidRPr="000A0D7F">
        <w:rPr>
          <w:sz w:val="28"/>
          <w:szCs w:val="28"/>
        </w:rPr>
        <w:t>–</w:t>
      </w:r>
      <w:r>
        <w:rPr>
          <w:sz w:val="28"/>
          <w:szCs w:val="28"/>
        </w:rPr>
        <w:t xml:space="preserve"> 2005. </w:t>
      </w:r>
      <w:r w:rsidRPr="000A0D7F">
        <w:rPr>
          <w:sz w:val="28"/>
          <w:szCs w:val="28"/>
        </w:rPr>
        <w:t>–</w:t>
      </w:r>
      <w:r>
        <w:rPr>
          <w:sz w:val="28"/>
          <w:szCs w:val="28"/>
        </w:rPr>
        <w:t xml:space="preserve"> Т. 1. </w:t>
      </w:r>
      <w:r w:rsidRPr="000A0D7F">
        <w:rPr>
          <w:sz w:val="28"/>
          <w:szCs w:val="28"/>
        </w:rPr>
        <w:t>–</w:t>
      </w:r>
      <w:r>
        <w:rPr>
          <w:sz w:val="28"/>
          <w:szCs w:val="28"/>
        </w:rPr>
        <w:t xml:space="preserve"> С. 92 </w:t>
      </w:r>
      <w:r w:rsidRPr="000A0D7F">
        <w:rPr>
          <w:sz w:val="28"/>
          <w:szCs w:val="28"/>
        </w:rPr>
        <w:t>–</w:t>
      </w:r>
      <w:r>
        <w:rPr>
          <w:sz w:val="28"/>
          <w:szCs w:val="28"/>
        </w:rPr>
        <w:t xml:space="preserve"> 94.</w:t>
      </w:r>
    </w:p>
    <w:p w:rsidR="006466E3" w:rsidRDefault="006466E3" w:rsidP="006466E3">
      <w:pPr>
        <w:spacing w:line="360" w:lineRule="auto"/>
        <w:jc w:val="both"/>
        <w:rPr>
          <w:sz w:val="28"/>
          <w:szCs w:val="28"/>
          <w:lang w:val="uk-UA"/>
        </w:rPr>
      </w:pPr>
      <w:r>
        <w:rPr>
          <w:sz w:val="28"/>
          <w:szCs w:val="28"/>
          <w:lang w:val="uk-UA"/>
        </w:rPr>
        <w:t xml:space="preserve">216. </w:t>
      </w:r>
      <w:r>
        <w:rPr>
          <w:sz w:val="28"/>
          <w:szCs w:val="28"/>
        </w:rPr>
        <w:t xml:space="preserve">Дороднова А.С. Оценка эффективности помощи больным в клинике первого психотического эпизода по сравнению с традиционными подходами / А.С. Дороднева // Проблемы организационной и социальной психиатрии. </w:t>
      </w:r>
      <w:r w:rsidRPr="000A0D7F">
        <w:rPr>
          <w:sz w:val="28"/>
          <w:szCs w:val="28"/>
        </w:rPr>
        <w:t>–</w:t>
      </w:r>
      <w:r>
        <w:rPr>
          <w:sz w:val="28"/>
          <w:szCs w:val="28"/>
        </w:rPr>
        <w:t xml:space="preserve"> 2005. </w:t>
      </w:r>
      <w:r w:rsidRPr="000A0D7F">
        <w:rPr>
          <w:sz w:val="28"/>
          <w:szCs w:val="28"/>
        </w:rPr>
        <w:t>–</w:t>
      </w:r>
      <w:r>
        <w:rPr>
          <w:sz w:val="28"/>
          <w:szCs w:val="28"/>
        </w:rPr>
        <w:t xml:space="preserve"> Т. 1. </w:t>
      </w:r>
      <w:r w:rsidRPr="000A0D7F">
        <w:rPr>
          <w:sz w:val="28"/>
          <w:szCs w:val="28"/>
        </w:rPr>
        <w:t>–</w:t>
      </w:r>
      <w:r>
        <w:rPr>
          <w:sz w:val="28"/>
          <w:szCs w:val="28"/>
        </w:rPr>
        <w:t xml:space="preserve"> С. 51 </w:t>
      </w:r>
      <w:r w:rsidRPr="000A0D7F">
        <w:rPr>
          <w:sz w:val="28"/>
          <w:szCs w:val="28"/>
        </w:rPr>
        <w:t>–</w:t>
      </w:r>
      <w:r>
        <w:rPr>
          <w:sz w:val="28"/>
          <w:szCs w:val="28"/>
        </w:rPr>
        <w:t xml:space="preserve"> 52.</w:t>
      </w:r>
    </w:p>
    <w:p w:rsidR="006466E3" w:rsidRDefault="006466E3" w:rsidP="006466E3">
      <w:pPr>
        <w:spacing w:line="360" w:lineRule="auto"/>
        <w:jc w:val="both"/>
        <w:rPr>
          <w:sz w:val="28"/>
          <w:szCs w:val="28"/>
          <w:lang w:val="en-US"/>
        </w:rPr>
      </w:pPr>
      <w:r>
        <w:rPr>
          <w:sz w:val="28"/>
          <w:szCs w:val="28"/>
          <w:lang w:val="en-US"/>
        </w:rPr>
        <w:lastRenderedPageBreak/>
        <w:t xml:space="preserve">217. </w:t>
      </w:r>
      <w:r>
        <w:rPr>
          <w:sz w:val="28"/>
          <w:szCs w:val="28"/>
          <w:lang w:val="en-GB"/>
        </w:rPr>
        <w:t xml:space="preserve">Bowers M. Medication and psychotherapy in outpatients vulnerable to psychosis / M. Bowers // The psychotherapy of schizophrenia. </w:t>
      </w:r>
      <w:r w:rsidRPr="000175D1">
        <w:rPr>
          <w:sz w:val="28"/>
          <w:szCs w:val="28"/>
          <w:lang w:val="en-GB"/>
        </w:rPr>
        <w:t>–</w:t>
      </w:r>
      <w:r>
        <w:rPr>
          <w:sz w:val="28"/>
          <w:szCs w:val="28"/>
          <w:lang w:val="en-GB"/>
        </w:rPr>
        <w:t xml:space="preserve"> 2002. </w:t>
      </w:r>
      <w:r w:rsidRPr="000175D1">
        <w:rPr>
          <w:sz w:val="28"/>
          <w:szCs w:val="28"/>
          <w:lang w:val="en-GB"/>
        </w:rPr>
        <w:t>–</w:t>
      </w:r>
      <w:r>
        <w:rPr>
          <w:sz w:val="28"/>
          <w:szCs w:val="28"/>
          <w:lang w:val="en-GB"/>
        </w:rPr>
        <w:t xml:space="preserve"> Vol. 12. </w:t>
      </w:r>
      <w:r w:rsidRPr="000175D1">
        <w:rPr>
          <w:sz w:val="28"/>
          <w:szCs w:val="28"/>
          <w:lang w:val="en-GB"/>
        </w:rPr>
        <w:t>–</w:t>
      </w:r>
      <w:r>
        <w:rPr>
          <w:sz w:val="28"/>
          <w:szCs w:val="28"/>
          <w:lang w:val="en-GB"/>
        </w:rPr>
        <w:t xml:space="preserve"> P. 111 </w:t>
      </w:r>
      <w:r w:rsidRPr="000175D1">
        <w:rPr>
          <w:sz w:val="28"/>
          <w:szCs w:val="28"/>
          <w:lang w:val="en-GB"/>
        </w:rPr>
        <w:t>–</w:t>
      </w:r>
      <w:r>
        <w:rPr>
          <w:sz w:val="28"/>
          <w:szCs w:val="28"/>
          <w:lang w:val="en-GB"/>
        </w:rPr>
        <w:t xml:space="preserve"> 121.</w:t>
      </w:r>
    </w:p>
    <w:p w:rsidR="006466E3" w:rsidRPr="003D7269" w:rsidRDefault="006466E3" w:rsidP="006466E3">
      <w:pPr>
        <w:spacing w:line="360" w:lineRule="auto"/>
        <w:jc w:val="both"/>
        <w:rPr>
          <w:sz w:val="28"/>
          <w:szCs w:val="28"/>
          <w:lang w:val="en-GB"/>
        </w:rPr>
      </w:pPr>
      <w:r w:rsidRPr="003D7269">
        <w:rPr>
          <w:sz w:val="28"/>
          <w:szCs w:val="28"/>
          <w:lang w:val="en-US"/>
        </w:rPr>
        <w:t xml:space="preserve">218. </w:t>
      </w:r>
      <w:r w:rsidRPr="003D7269">
        <w:rPr>
          <w:sz w:val="28"/>
          <w:szCs w:val="28"/>
          <w:lang w:val="en-GB"/>
        </w:rPr>
        <w:t>Liberman R.P. Skills training versus psychosocial occupational therapy for persons with persistent schizophrenia // R.P. Liberman // Am</w:t>
      </w:r>
      <w:r w:rsidRPr="003D7269">
        <w:rPr>
          <w:sz w:val="28"/>
          <w:szCs w:val="28"/>
          <w:lang w:val="en-US"/>
        </w:rPr>
        <w:t>erican</w:t>
      </w:r>
      <w:r w:rsidRPr="003D7269">
        <w:rPr>
          <w:sz w:val="28"/>
          <w:szCs w:val="28"/>
          <w:lang w:val="en-GB"/>
        </w:rPr>
        <w:t xml:space="preserve"> Journal of Psychiatry. – 1998. – V. 155. – P. 1087 – 1091.</w:t>
      </w:r>
    </w:p>
    <w:p w:rsidR="006466E3" w:rsidRPr="009C1DC6" w:rsidRDefault="006466E3" w:rsidP="006466E3">
      <w:pPr>
        <w:spacing w:line="360" w:lineRule="auto"/>
        <w:jc w:val="both"/>
        <w:rPr>
          <w:sz w:val="28"/>
          <w:szCs w:val="28"/>
          <w:lang w:val="en-GB"/>
        </w:rPr>
      </w:pPr>
      <w:r w:rsidRPr="009C1DC6">
        <w:rPr>
          <w:sz w:val="28"/>
          <w:szCs w:val="28"/>
          <w:lang w:val="en-GB"/>
        </w:rPr>
        <w:t>219. Marder S.R. Two-year out-come of social skills training and group psychotherapy for out-patients with schizophrenia / S.R. Marder // Am</w:t>
      </w:r>
      <w:r w:rsidRPr="009C1DC6">
        <w:rPr>
          <w:sz w:val="28"/>
          <w:szCs w:val="28"/>
          <w:lang w:val="en-US"/>
        </w:rPr>
        <w:t>erican</w:t>
      </w:r>
      <w:r w:rsidRPr="009C1DC6">
        <w:rPr>
          <w:sz w:val="28"/>
          <w:szCs w:val="28"/>
          <w:lang w:val="en-GB"/>
        </w:rPr>
        <w:t xml:space="preserve"> Journal of Psychiatry. – 1996. – V. 153. – P 1585 – 1592.</w:t>
      </w:r>
    </w:p>
    <w:p w:rsidR="006466E3" w:rsidRPr="009C1DC6" w:rsidRDefault="006466E3" w:rsidP="006466E3">
      <w:pPr>
        <w:spacing w:line="360" w:lineRule="auto"/>
        <w:jc w:val="both"/>
        <w:rPr>
          <w:sz w:val="28"/>
          <w:szCs w:val="28"/>
          <w:lang w:val="en-GB"/>
        </w:rPr>
      </w:pPr>
      <w:r w:rsidRPr="009C1DC6">
        <w:rPr>
          <w:sz w:val="28"/>
          <w:szCs w:val="28"/>
          <w:lang w:val="en-GB"/>
        </w:rPr>
        <w:t>220. Wykes T. The effects of neurocognitive remediation on executive processing in patients with schizophrenia / T. Wykes, C. Reeder, J. Corner, C. Williams, B. Everitt // Schizophrenia Bulletin. – 1999. – V. 25. – P. 291 – 307.</w:t>
      </w:r>
    </w:p>
    <w:p w:rsidR="006466E3" w:rsidRDefault="006466E3" w:rsidP="006466E3">
      <w:pPr>
        <w:spacing w:line="360" w:lineRule="auto"/>
        <w:jc w:val="both"/>
        <w:rPr>
          <w:sz w:val="28"/>
          <w:szCs w:val="28"/>
          <w:lang w:val="en-US"/>
        </w:rPr>
      </w:pPr>
      <w:r>
        <w:rPr>
          <w:sz w:val="28"/>
          <w:szCs w:val="28"/>
          <w:lang w:val="en-GB"/>
        </w:rPr>
        <w:t xml:space="preserve">221. </w:t>
      </w:r>
      <w:r w:rsidRPr="009C1DC6">
        <w:rPr>
          <w:sz w:val="28"/>
          <w:szCs w:val="28"/>
          <w:lang w:val="en-GB"/>
        </w:rPr>
        <w:t>Modestin J.</w:t>
      </w:r>
      <w:r>
        <w:rPr>
          <w:sz w:val="28"/>
          <w:szCs w:val="28"/>
          <w:lang w:val="en-GB"/>
        </w:rPr>
        <w:t xml:space="preserve"> </w:t>
      </w:r>
      <w:r w:rsidRPr="009C1DC6">
        <w:rPr>
          <w:sz w:val="28"/>
          <w:szCs w:val="28"/>
          <w:lang w:val="en-GB"/>
        </w:rPr>
        <w:t xml:space="preserve">Mental disorder and </w:t>
      </w:r>
      <w:r>
        <w:rPr>
          <w:sz w:val="28"/>
          <w:szCs w:val="28"/>
          <w:lang w:val="en-GB"/>
        </w:rPr>
        <w:t xml:space="preserve">criminality: male schizophrenia / J. Modestin, R. </w:t>
      </w:r>
      <w:r w:rsidRPr="009C1DC6">
        <w:rPr>
          <w:sz w:val="28"/>
          <w:szCs w:val="28"/>
          <w:lang w:val="en-GB"/>
        </w:rPr>
        <w:t>Ammann</w:t>
      </w:r>
      <w:r>
        <w:rPr>
          <w:sz w:val="28"/>
          <w:szCs w:val="28"/>
          <w:lang w:val="en-GB"/>
        </w:rPr>
        <w:t xml:space="preserve"> // </w:t>
      </w:r>
      <w:r w:rsidRPr="009C1DC6">
        <w:rPr>
          <w:sz w:val="28"/>
          <w:szCs w:val="28"/>
          <w:lang w:val="en-GB"/>
        </w:rPr>
        <w:t>Schizophrenia Bulletin.</w:t>
      </w:r>
      <w:r>
        <w:rPr>
          <w:sz w:val="28"/>
          <w:szCs w:val="28"/>
          <w:lang w:val="en-GB"/>
        </w:rPr>
        <w:t xml:space="preserve"> </w:t>
      </w:r>
      <w:r w:rsidRPr="009C1DC6">
        <w:rPr>
          <w:sz w:val="28"/>
          <w:szCs w:val="28"/>
          <w:lang w:val="en-GB"/>
        </w:rPr>
        <w:t>–</w:t>
      </w:r>
      <w:r>
        <w:rPr>
          <w:sz w:val="28"/>
          <w:szCs w:val="28"/>
          <w:lang w:val="en-GB"/>
        </w:rPr>
        <w:t xml:space="preserve"> 2004. </w:t>
      </w:r>
      <w:r w:rsidRPr="009C1DC6">
        <w:rPr>
          <w:sz w:val="28"/>
          <w:szCs w:val="28"/>
          <w:lang w:val="en-GB"/>
        </w:rPr>
        <w:t>–</w:t>
      </w:r>
      <w:r>
        <w:rPr>
          <w:sz w:val="28"/>
          <w:szCs w:val="28"/>
          <w:lang w:val="en-GB"/>
        </w:rPr>
        <w:t xml:space="preserve"> V</w:t>
      </w:r>
      <w:r w:rsidRPr="009C1DC6">
        <w:rPr>
          <w:sz w:val="28"/>
          <w:szCs w:val="28"/>
          <w:lang w:val="en-GB"/>
        </w:rPr>
        <w:t>.</w:t>
      </w:r>
      <w:r>
        <w:rPr>
          <w:sz w:val="28"/>
          <w:szCs w:val="28"/>
          <w:lang w:val="en-GB"/>
        </w:rPr>
        <w:t xml:space="preserve"> </w:t>
      </w:r>
      <w:r w:rsidRPr="009C1DC6">
        <w:rPr>
          <w:sz w:val="28"/>
          <w:szCs w:val="28"/>
          <w:lang w:val="en-GB"/>
        </w:rPr>
        <w:t>22.</w:t>
      </w:r>
      <w:r>
        <w:rPr>
          <w:sz w:val="28"/>
          <w:szCs w:val="28"/>
          <w:lang w:val="en-GB"/>
        </w:rPr>
        <w:t xml:space="preserve"> </w:t>
      </w:r>
      <w:r w:rsidRPr="009C1DC6">
        <w:rPr>
          <w:sz w:val="28"/>
          <w:szCs w:val="28"/>
          <w:lang w:val="en-GB"/>
        </w:rPr>
        <w:t>–</w:t>
      </w:r>
      <w:r>
        <w:rPr>
          <w:sz w:val="28"/>
          <w:szCs w:val="28"/>
          <w:lang w:val="en-GB"/>
        </w:rPr>
        <w:t xml:space="preserve"> </w:t>
      </w:r>
      <w:r w:rsidRPr="009C1DC6">
        <w:rPr>
          <w:sz w:val="28"/>
          <w:szCs w:val="28"/>
        </w:rPr>
        <w:t>Р</w:t>
      </w:r>
      <w:r w:rsidRPr="009C1DC6">
        <w:rPr>
          <w:sz w:val="28"/>
          <w:szCs w:val="28"/>
          <w:lang w:val="en-GB"/>
        </w:rPr>
        <w:t>.69</w:t>
      </w:r>
      <w:r>
        <w:rPr>
          <w:sz w:val="28"/>
          <w:szCs w:val="28"/>
          <w:lang w:val="en-GB"/>
        </w:rPr>
        <w:t xml:space="preserve"> </w:t>
      </w:r>
      <w:r w:rsidRPr="009C1DC6">
        <w:rPr>
          <w:sz w:val="28"/>
          <w:szCs w:val="28"/>
          <w:lang w:val="en-GB"/>
        </w:rPr>
        <w:t>–</w:t>
      </w:r>
      <w:r>
        <w:rPr>
          <w:sz w:val="28"/>
          <w:szCs w:val="28"/>
          <w:lang w:val="en-GB"/>
        </w:rPr>
        <w:t xml:space="preserve"> </w:t>
      </w:r>
      <w:r w:rsidRPr="009C1DC6">
        <w:rPr>
          <w:sz w:val="28"/>
          <w:szCs w:val="28"/>
          <w:lang w:val="en-GB"/>
        </w:rPr>
        <w:t>82.</w:t>
      </w:r>
    </w:p>
    <w:p w:rsidR="006466E3" w:rsidRPr="00C52AF5" w:rsidRDefault="006466E3" w:rsidP="006466E3">
      <w:pPr>
        <w:spacing w:line="360" w:lineRule="auto"/>
        <w:jc w:val="both"/>
        <w:rPr>
          <w:sz w:val="28"/>
          <w:szCs w:val="28"/>
          <w:lang w:val="uk-UA"/>
        </w:rPr>
      </w:pPr>
      <w:r>
        <w:rPr>
          <w:sz w:val="28"/>
          <w:szCs w:val="28"/>
          <w:lang w:val="en-US"/>
        </w:rPr>
        <w:t>222. Wylie H. An effect of pharmacotherapy on the psychoanalitic process: case report of a modified analysis / H. Wylie //</w:t>
      </w:r>
      <w:r w:rsidRPr="009C1DC6">
        <w:rPr>
          <w:sz w:val="28"/>
          <w:szCs w:val="28"/>
          <w:lang w:val="en-GB"/>
        </w:rPr>
        <w:t>Am</w:t>
      </w:r>
      <w:r w:rsidRPr="009C1DC6">
        <w:rPr>
          <w:sz w:val="28"/>
          <w:szCs w:val="28"/>
          <w:lang w:val="en-US"/>
        </w:rPr>
        <w:t>erican</w:t>
      </w:r>
      <w:r w:rsidRPr="009C1DC6">
        <w:rPr>
          <w:sz w:val="28"/>
          <w:szCs w:val="28"/>
          <w:lang w:val="en-GB"/>
        </w:rPr>
        <w:t xml:space="preserve"> Journal of Psychiatry</w:t>
      </w:r>
      <w:r>
        <w:rPr>
          <w:sz w:val="28"/>
          <w:szCs w:val="28"/>
          <w:lang w:val="en-GB"/>
        </w:rPr>
        <w:t xml:space="preserve">. </w:t>
      </w:r>
      <w:r w:rsidRPr="009C1DC6">
        <w:rPr>
          <w:sz w:val="28"/>
          <w:szCs w:val="28"/>
          <w:lang w:val="en-GB"/>
        </w:rPr>
        <w:t>–</w:t>
      </w:r>
      <w:r>
        <w:rPr>
          <w:sz w:val="28"/>
          <w:szCs w:val="28"/>
          <w:lang w:val="en-GB"/>
        </w:rPr>
        <w:t xml:space="preserve"> </w:t>
      </w:r>
      <w:r>
        <w:rPr>
          <w:sz w:val="28"/>
          <w:szCs w:val="28"/>
          <w:lang w:val="en-US"/>
        </w:rPr>
        <w:t xml:space="preserve">1987. </w:t>
      </w:r>
      <w:r w:rsidRPr="009C1DC6">
        <w:rPr>
          <w:sz w:val="28"/>
          <w:szCs w:val="28"/>
          <w:lang w:val="en-GB"/>
        </w:rPr>
        <w:t>–</w:t>
      </w:r>
      <w:r>
        <w:rPr>
          <w:sz w:val="28"/>
          <w:szCs w:val="28"/>
          <w:lang w:val="en-GB"/>
        </w:rPr>
        <w:t xml:space="preserve"> </w:t>
      </w:r>
      <w:r>
        <w:rPr>
          <w:sz w:val="28"/>
          <w:szCs w:val="28"/>
          <w:lang w:val="en-US"/>
        </w:rPr>
        <w:t>V</w:t>
      </w:r>
      <w:r w:rsidRPr="00143FDC">
        <w:rPr>
          <w:sz w:val="28"/>
          <w:szCs w:val="28"/>
          <w:lang w:val="en-US"/>
        </w:rPr>
        <w:t>.</w:t>
      </w:r>
      <w:r>
        <w:rPr>
          <w:sz w:val="28"/>
          <w:szCs w:val="28"/>
          <w:lang w:val="en-US"/>
        </w:rPr>
        <w:t xml:space="preserve"> 144. </w:t>
      </w:r>
      <w:r w:rsidRPr="009C1DC6">
        <w:rPr>
          <w:sz w:val="28"/>
          <w:szCs w:val="28"/>
          <w:lang w:val="en-GB"/>
        </w:rPr>
        <w:t>–</w:t>
      </w:r>
      <w:r>
        <w:rPr>
          <w:sz w:val="28"/>
          <w:szCs w:val="28"/>
          <w:lang w:val="en-US"/>
        </w:rPr>
        <w:t xml:space="preserve"> </w:t>
      </w:r>
      <w:r w:rsidRPr="00143FDC">
        <w:rPr>
          <w:sz w:val="28"/>
          <w:szCs w:val="28"/>
          <w:lang w:val="en-US"/>
        </w:rPr>
        <w:t>P</w:t>
      </w:r>
      <w:r>
        <w:rPr>
          <w:sz w:val="28"/>
          <w:szCs w:val="28"/>
          <w:lang w:val="en-US"/>
        </w:rPr>
        <w:t xml:space="preserve">.489 </w:t>
      </w:r>
      <w:r w:rsidRPr="009C1DC6">
        <w:rPr>
          <w:sz w:val="28"/>
          <w:szCs w:val="28"/>
          <w:lang w:val="en-GB"/>
        </w:rPr>
        <w:t>–</w:t>
      </w:r>
      <w:r>
        <w:rPr>
          <w:sz w:val="28"/>
          <w:szCs w:val="28"/>
          <w:lang w:val="en-GB"/>
        </w:rPr>
        <w:t xml:space="preserve"> </w:t>
      </w:r>
      <w:r w:rsidRPr="00143FDC">
        <w:rPr>
          <w:sz w:val="28"/>
          <w:szCs w:val="28"/>
          <w:lang w:val="en-US"/>
        </w:rPr>
        <w:t>492.</w:t>
      </w:r>
    </w:p>
    <w:p w:rsidR="006466E3" w:rsidRPr="00CC43E3" w:rsidRDefault="006466E3" w:rsidP="006466E3">
      <w:pPr>
        <w:pStyle w:val="afb"/>
        <w:spacing w:before="0" w:beforeAutospacing="0" w:after="0" w:afterAutospacing="0" w:line="360" w:lineRule="auto"/>
        <w:jc w:val="both"/>
        <w:rPr>
          <w:sz w:val="28"/>
          <w:szCs w:val="28"/>
        </w:rPr>
      </w:pPr>
      <w:r>
        <w:rPr>
          <w:sz w:val="28"/>
          <w:szCs w:val="28"/>
        </w:rPr>
        <w:t>22</w:t>
      </w:r>
      <w:r w:rsidRPr="00C52AF5">
        <w:rPr>
          <w:sz w:val="28"/>
          <w:szCs w:val="28"/>
        </w:rPr>
        <w:t>3</w:t>
      </w:r>
      <w:r>
        <w:rPr>
          <w:sz w:val="28"/>
          <w:szCs w:val="28"/>
        </w:rPr>
        <w:t>. Сторожакова Я.А.</w:t>
      </w:r>
      <w:r w:rsidRPr="00C52AF5">
        <w:rPr>
          <w:sz w:val="28"/>
          <w:szCs w:val="28"/>
        </w:rPr>
        <w:t xml:space="preserve"> </w:t>
      </w:r>
      <w:r>
        <w:rPr>
          <w:sz w:val="28"/>
          <w:szCs w:val="28"/>
        </w:rPr>
        <w:t xml:space="preserve">Первый пихотический эпизод: </w:t>
      </w:r>
      <w:r w:rsidRPr="00540760">
        <w:rPr>
          <w:sz w:val="28"/>
          <w:szCs w:val="28"/>
        </w:rPr>
        <w:t>клинико–социальн</w:t>
      </w:r>
      <w:r>
        <w:rPr>
          <w:sz w:val="28"/>
          <w:szCs w:val="28"/>
        </w:rPr>
        <w:t xml:space="preserve">ые и организационные аспекты / Я.А. Сторожакова, О.Е. Холодова // </w:t>
      </w:r>
      <w:r w:rsidRPr="00540760">
        <w:rPr>
          <w:sz w:val="28"/>
          <w:szCs w:val="28"/>
        </w:rPr>
        <w:t xml:space="preserve">Социальная и </w:t>
      </w:r>
      <w:r w:rsidRPr="00CC43E3">
        <w:rPr>
          <w:sz w:val="28"/>
          <w:szCs w:val="28"/>
        </w:rPr>
        <w:t>клиническая психиатрия. – 2000. – Т.</w:t>
      </w:r>
      <w:r>
        <w:rPr>
          <w:sz w:val="28"/>
          <w:szCs w:val="28"/>
        </w:rPr>
        <w:t xml:space="preserve"> </w:t>
      </w:r>
      <w:r w:rsidRPr="00CC43E3">
        <w:rPr>
          <w:sz w:val="28"/>
          <w:szCs w:val="28"/>
        </w:rPr>
        <w:t>10, № 2. – С. 74</w:t>
      </w:r>
      <w:r>
        <w:rPr>
          <w:sz w:val="28"/>
          <w:szCs w:val="28"/>
        </w:rPr>
        <w:t xml:space="preserve"> </w:t>
      </w:r>
      <w:r w:rsidRPr="00CC43E3">
        <w:rPr>
          <w:sz w:val="28"/>
          <w:szCs w:val="28"/>
        </w:rPr>
        <w:t>–</w:t>
      </w:r>
      <w:r>
        <w:rPr>
          <w:sz w:val="28"/>
          <w:szCs w:val="28"/>
        </w:rPr>
        <w:t xml:space="preserve"> </w:t>
      </w:r>
      <w:r w:rsidRPr="00CC43E3">
        <w:rPr>
          <w:sz w:val="28"/>
          <w:szCs w:val="28"/>
        </w:rPr>
        <w:t>80.</w:t>
      </w:r>
    </w:p>
    <w:p w:rsidR="006466E3" w:rsidRPr="000A0D7F" w:rsidRDefault="006466E3" w:rsidP="006466E3">
      <w:pPr>
        <w:pStyle w:val="normal5"/>
        <w:tabs>
          <w:tab w:val="num" w:pos="360"/>
        </w:tabs>
        <w:spacing w:before="0" w:beforeAutospacing="0" w:after="0" w:afterAutospacing="0" w:line="360" w:lineRule="auto"/>
        <w:jc w:val="both"/>
        <w:rPr>
          <w:sz w:val="28"/>
          <w:szCs w:val="28"/>
          <w:lang w:val="en-US"/>
        </w:rPr>
      </w:pPr>
      <w:r>
        <w:rPr>
          <w:sz w:val="28"/>
          <w:szCs w:val="28"/>
          <w:lang w:val="en-US"/>
        </w:rPr>
        <w:t>22</w:t>
      </w:r>
      <w:r w:rsidRPr="00795BB0">
        <w:rPr>
          <w:sz w:val="28"/>
          <w:szCs w:val="28"/>
          <w:lang w:val="en-US"/>
        </w:rPr>
        <w:t>4</w:t>
      </w:r>
      <w:r w:rsidRPr="000A0D7F">
        <w:rPr>
          <w:sz w:val="28"/>
          <w:szCs w:val="28"/>
          <w:lang w:val="en-US"/>
        </w:rPr>
        <w:t>. Kay S.R</w:t>
      </w:r>
      <w:r w:rsidRPr="00795BB0">
        <w:rPr>
          <w:sz w:val="28"/>
          <w:szCs w:val="28"/>
          <w:lang w:val="en-US"/>
        </w:rPr>
        <w:t xml:space="preserve">. </w:t>
      </w:r>
      <w:r w:rsidRPr="000A0D7F">
        <w:rPr>
          <w:sz w:val="28"/>
          <w:szCs w:val="28"/>
          <w:lang w:val="en-US"/>
        </w:rPr>
        <w:t>The Positive and Nega</w:t>
      </w:r>
      <w:r>
        <w:rPr>
          <w:sz w:val="28"/>
          <w:szCs w:val="28"/>
          <w:lang w:val="en-US"/>
        </w:rPr>
        <w:t>tive Syndrome Scale (PANSS) for</w:t>
      </w:r>
      <w:r w:rsidRPr="00795BB0">
        <w:rPr>
          <w:sz w:val="28"/>
          <w:szCs w:val="28"/>
          <w:lang w:val="en-US"/>
        </w:rPr>
        <w:t xml:space="preserve"> </w:t>
      </w:r>
      <w:r>
        <w:rPr>
          <w:sz w:val="28"/>
          <w:szCs w:val="28"/>
          <w:lang w:val="en-US"/>
        </w:rPr>
        <w:t>schizophrenia</w:t>
      </w:r>
      <w:r w:rsidRPr="00795BB0">
        <w:rPr>
          <w:sz w:val="28"/>
          <w:szCs w:val="28"/>
          <w:lang w:val="en-US"/>
        </w:rPr>
        <w:t xml:space="preserve"> / S</w:t>
      </w:r>
      <w:r>
        <w:rPr>
          <w:sz w:val="28"/>
          <w:szCs w:val="28"/>
          <w:lang w:val="en-US"/>
        </w:rPr>
        <w:t>.R. Kay, A. Fiszbein</w:t>
      </w:r>
      <w:r w:rsidRPr="000A0D7F">
        <w:rPr>
          <w:sz w:val="28"/>
          <w:szCs w:val="28"/>
          <w:lang w:val="en-US"/>
        </w:rPr>
        <w:t>,</w:t>
      </w:r>
      <w:r>
        <w:rPr>
          <w:sz w:val="28"/>
          <w:szCs w:val="28"/>
          <w:lang w:val="en-US"/>
        </w:rPr>
        <w:t xml:space="preserve"> L.A. Opler // Schizophrenia Bulletin</w:t>
      </w:r>
      <w:r w:rsidRPr="000A0D7F">
        <w:rPr>
          <w:sz w:val="28"/>
          <w:szCs w:val="28"/>
          <w:lang w:val="en-US"/>
        </w:rPr>
        <w:t xml:space="preserve"> </w:t>
      </w:r>
      <w:r w:rsidRPr="00795BB0">
        <w:rPr>
          <w:sz w:val="28"/>
          <w:szCs w:val="28"/>
          <w:lang w:val="en-US"/>
        </w:rPr>
        <w:t>–</w:t>
      </w:r>
      <w:r>
        <w:rPr>
          <w:sz w:val="28"/>
          <w:szCs w:val="28"/>
          <w:lang w:val="en-US"/>
        </w:rPr>
        <w:t xml:space="preserve"> V</w:t>
      </w:r>
      <w:r w:rsidRPr="000A0D7F">
        <w:rPr>
          <w:sz w:val="28"/>
          <w:szCs w:val="28"/>
          <w:lang w:val="en-US"/>
        </w:rPr>
        <w:t>.</w:t>
      </w:r>
      <w:r>
        <w:rPr>
          <w:sz w:val="28"/>
          <w:szCs w:val="28"/>
          <w:lang w:val="en-US"/>
        </w:rPr>
        <w:t xml:space="preserve"> </w:t>
      </w:r>
      <w:r w:rsidRPr="000A0D7F">
        <w:rPr>
          <w:sz w:val="28"/>
          <w:szCs w:val="28"/>
          <w:lang w:val="en-US"/>
        </w:rPr>
        <w:t>13</w:t>
      </w:r>
      <w:r>
        <w:rPr>
          <w:sz w:val="28"/>
          <w:szCs w:val="28"/>
          <w:lang w:val="en-US"/>
        </w:rPr>
        <w:t xml:space="preserve"> (2). </w:t>
      </w:r>
      <w:r w:rsidRPr="00795BB0">
        <w:rPr>
          <w:sz w:val="28"/>
          <w:szCs w:val="28"/>
          <w:lang w:val="en-US"/>
        </w:rPr>
        <w:t>–</w:t>
      </w:r>
      <w:r>
        <w:rPr>
          <w:sz w:val="28"/>
          <w:szCs w:val="28"/>
          <w:lang w:val="en-US"/>
        </w:rPr>
        <w:t xml:space="preserve"> 1987. </w:t>
      </w:r>
      <w:r w:rsidRPr="00795BB0">
        <w:rPr>
          <w:sz w:val="28"/>
          <w:szCs w:val="28"/>
          <w:lang w:val="en-US"/>
        </w:rPr>
        <w:t>–</w:t>
      </w:r>
      <w:r>
        <w:rPr>
          <w:sz w:val="28"/>
          <w:szCs w:val="28"/>
          <w:lang w:val="en-US"/>
        </w:rPr>
        <w:t xml:space="preserve"> P. 261 </w:t>
      </w:r>
      <w:r w:rsidRPr="00795BB0">
        <w:rPr>
          <w:sz w:val="28"/>
          <w:szCs w:val="28"/>
          <w:lang w:val="en-US"/>
        </w:rPr>
        <w:t>–</w:t>
      </w:r>
      <w:r>
        <w:rPr>
          <w:sz w:val="28"/>
          <w:szCs w:val="28"/>
          <w:lang w:val="en-US"/>
        </w:rPr>
        <w:t xml:space="preserve"> </w:t>
      </w:r>
      <w:r w:rsidRPr="000A0D7F">
        <w:rPr>
          <w:sz w:val="28"/>
          <w:szCs w:val="28"/>
          <w:lang w:val="en-US"/>
        </w:rPr>
        <w:t xml:space="preserve">275. </w:t>
      </w:r>
    </w:p>
    <w:p w:rsidR="006466E3" w:rsidRDefault="006466E3" w:rsidP="006466E3">
      <w:pPr>
        <w:autoSpaceDE w:val="0"/>
        <w:autoSpaceDN w:val="0"/>
        <w:adjustRightInd w:val="0"/>
        <w:spacing w:line="360" w:lineRule="auto"/>
        <w:jc w:val="both"/>
        <w:rPr>
          <w:sz w:val="28"/>
          <w:szCs w:val="28"/>
        </w:rPr>
      </w:pPr>
      <w:r>
        <w:rPr>
          <w:sz w:val="28"/>
          <w:szCs w:val="28"/>
        </w:rPr>
        <w:lastRenderedPageBreak/>
        <w:t>225</w:t>
      </w:r>
      <w:r w:rsidRPr="000A0D7F">
        <w:rPr>
          <w:sz w:val="28"/>
          <w:szCs w:val="28"/>
        </w:rPr>
        <w:t xml:space="preserve">. </w:t>
      </w:r>
      <w:r>
        <w:rPr>
          <w:iCs/>
          <w:sz w:val="28"/>
          <w:szCs w:val="28"/>
        </w:rPr>
        <w:t>Кабанов М.М.</w:t>
      </w:r>
      <w:r w:rsidRPr="000B4BDC">
        <w:rPr>
          <w:iCs/>
          <w:sz w:val="28"/>
          <w:szCs w:val="28"/>
        </w:rPr>
        <w:t xml:space="preserve"> </w:t>
      </w:r>
      <w:r w:rsidRPr="00CC43E3">
        <w:rPr>
          <w:sz w:val="28"/>
          <w:szCs w:val="28"/>
        </w:rPr>
        <w:t>Использование опросника качества жизни</w:t>
      </w:r>
      <w:r w:rsidRPr="00CC43E3">
        <w:rPr>
          <w:i/>
          <w:iCs/>
          <w:sz w:val="28"/>
          <w:szCs w:val="28"/>
        </w:rPr>
        <w:t xml:space="preserve"> </w:t>
      </w:r>
      <w:r w:rsidRPr="00CC43E3">
        <w:rPr>
          <w:sz w:val="28"/>
          <w:szCs w:val="28"/>
        </w:rPr>
        <w:t>(версия ВОЗ) в психи</w:t>
      </w:r>
      <w:r>
        <w:rPr>
          <w:sz w:val="28"/>
          <w:szCs w:val="28"/>
        </w:rPr>
        <w:t>атрической практике</w:t>
      </w:r>
      <w:r w:rsidRPr="000B4BDC">
        <w:rPr>
          <w:sz w:val="28"/>
          <w:szCs w:val="28"/>
        </w:rPr>
        <w:t xml:space="preserve"> / </w:t>
      </w:r>
      <w:r>
        <w:rPr>
          <w:sz w:val="28"/>
          <w:szCs w:val="28"/>
        </w:rPr>
        <w:t xml:space="preserve">М.М. Кабанов, Г.В. </w:t>
      </w:r>
      <w:r>
        <w:rPr>
          <w:iCs/>
          <w:sz w:val="28"/>
          <w:szCs w:val="28"/>
        </w:rPr>
        <w:t>Бурковский</w:t>
      </w:r>
      <w:r w:rsidRPr="000A0D7F">
        <w:rPr>
          <w:iCs/>
          <w:sz w:val="28"/>
          <w:szCs w:val="28"/>
        </w:rPr>
        <w:t>,</w:t>
      </w:r>
      <w:r>
        <w:rPr>
          <w:iCs/>
          <w:sz w:val="28"/>
          <w:szCs w:val="28"/>
        </w:rPr>
        <w:t xml:space="preserve"> А.П. Коцюбинский.</w:t>
      </w:r>
      <w:r>
        <w:rPr>
          <w:sz w:val="28"/>
          <w:szCs w:val="28"/>
        </w:rPr>
        <w:t xml:space="preserve"> – СПб</w:t>
      </w:r>
      <w:r w:rsidRPr="00CC43E3">
        <w:rPr>
          <w:sz w:val="28"/>
          <w:szCs w:val="28"/>
        </w:rPr>
        <w:t>, 1998. – 55 с</w:t>
      </w:r>
      <w:r>
        <w:rPr>
          <w:sz w:val="28"/>
          <w:szCs w:val="28"/>
        </w:rPr>
        <w:t>.</w:t>
      </w:r>
    </w:p>
    <w:p w:rsidR="006466E3" w:rsidRPr="00B149FE" w:rsidRDefault="006466E3" w:rsidP="006466E3">
      <w:pPr>
        <w:spacing w:line="360" w:lineRule="auto"/>
        <w:jc w:val="both"/>
        <w:rPr>
          <w:snapToGrid w:val="0"/>
          <w:sz w:val="28"/>
          <w:szCs w:val="28"/>
          <w:lang w:val="en-US"/>
        </w:rPr>
      </w:pPr>
      <w:r>
        <w:rPr>
          <w:iCs/>
          <w:sz w:val="28"/>
          <w:szCs w:val="28"/>
        </w:rPr>
        <w:t xml:space="preserve">226. </w:t>
      </w:r>
      <w:r>
        <w:rPr>
          <w:sz w:val="28"/>
          <w:szCs w:val="28"/>
        </w:rPr>
        <w:t xml:space="preserve">Зайцев В.В Влияние семейных отношений на социальную адаптацию и качество жизни больных шизофренией. </w:t>
      </w:r>
      <w:r>
        <w:rPr>
          <w:sz w:val="28"/>
          <w:szCs w:val="28"/>
          <w:lang w:val="uk-UA"/>
        </w:rPr>
        <w:t>автореф. д</w:t>
      </w:r>
      <w:r>
        <w:rPr>
          <w:sz w:val="28"/>
          <w:szCs w:val="28"/>
        </w:rPr>
        <w:t>ис.</w:t>
      </w:r>
      <w:r w:rsidRPr="00BC3469">
        <w:rPr>
          <w:sz w:val="28"/>
          <w:szCs w:val="28"/>
        </w:rPr>
        <w:t>канд. мед. наук</w:t>
      </w:r>
      <w:r>
        <w:rPr>
          <w:sz w:val="28"/>
          <w:szCs w:val="28"/>
          <w:lang w:val="uk-UA"/>
        </w:rPr>
        <w:t xml:space="preserve">: </w:t>
      </w:r>
      <w:r w:rsidRPr="00BC3469">
        <w:rPr>
          <w:snapToGrid w:val="0"/>
          <w:sz w:val="28"/>
          <w:szCs w:val="28"/>
          <w:lang w:val="uk-UA"/>
        </w:rPr>
        <w:t>14.01.1</w:t>
      </w:r>
      <w:r>
        <w:rPr>
          <w:snapToGrid w:val="0"/>
          <w:sz w:val="28"/>
          <w:szCs w:val="28"/>
          <w:lang w:val="uk-UA"/>
        </w:rPr>
        <w:t>8</w:t>
      </w:r>
      <w:r w:rsidRPr="00BC3469">
        <w:rPr>
          <w:sz w:val="28"/>
          <w:szCs w:val="28"/>
        </w:rPr>
        <w:t xml:space="preserve"> </w:t>
      </w:r>
      <w:r>
        <w:rPr>
          <w:sz w:val="28"/>
          <w:szCs w:val="28"/>
          <w:lang w:val="uk-UA"/>
        </w:rPr>
        <w:t xml:space="preserve">/ </w:t>
      </w:r>
      <w:r>
        <w:rPr>
          <w:sz w:val="28"/>
          <w:szCs w:val="28"/>
        </w:rPr>
        <w:t>НИИ Психоневрологии</w:t>
      </w:r>
      <w:r w:rsidRPr="004D6712">
        <w:rPr>
          <w:sz w:val="28"/>
          <w:szCs w:val="28"/>
        </w:rPr>
        <w:t xml:space="preserve">. </w:t>
      </w:r>
      <w:r w:rsidRPr="00BC3469">
        <w:rPr>
          <w:snapToGrid w:val="0"/>
          <w:sz w:val="28"/>
          <w:szCs w:val="28"/>
        </w:rPr>
        <w:t>–</w:t>
      </w:r>
      <w:r>
        <w:rPr>
          <w:sz w:val="28"/>
          <w:szCs w:val="28"/>
        </w:rPr>
        <w:t xml:space="preserve"> СПб</w:t>
      </w:r>
      <w:r w:rsidRPr="004D6712">
        <w:rPr>
          <w:sz w:val="28"/>
          <w:szCs w:val="28"/>
        </w:rPr>
        <w:t>.</w:t>
      </w:r>
      <w:r w:rsidRPr="00AF3590">
        <w:rPr>
          <w:sz w:val="28"/>
          <w:szCs w:val="28"/>
        </w:rPr>
        <w:t>,</w:t>
      </w:r>
      <w:r>
        <w:rPr>
          <w:sz w:val="28"/>
          <w:szCs w:val="28"/>
        </w:rPr>
        <w:t xml:space="preserve"> </w:t>
      </w:r>
      <w:r w:rsidRPr="005038AE">
        <w:rPr>
          <w:snapToGrid w:val="0"/>
          <w:sz w:val="28"/>
          <w:szCs w:val="28"/>
        </w:rPr>
        <w:t>1999</w:t>
      </w:r>
      <w:r w:rsidRPr="00BC3469">
        <w:rPr>
          <w:snapToGrid w:val="0"/>
          <w:sz w:val="28"/>
          <w:szCs w:val="28"/>
        </w:rPr>
        <w:t>.</w:t>
      </w:r>
      <w:r w:rsidRPr="00AF3590">
        <w:rPr>
          <w:snapToGrid w:val="0"/>
          <w:sz w:val="28"/>
          <w:szCs w:val="28"/>
        </w:rPr>
        <w:t xml:space="preserve"> </w:t>
      </w:r>
      <w:r w:rsidRPr="00B149FE">
        <w:rPr>
          <w:sz w:val="28"/>
          <w:szCs w:val="28"/>
          <w:lang w:val="en-US"/>
        </w:rPr>
        <w:t>− 43</w:t>
      </w:r>
      <w:r>
        <w:rPr>
          <w:sz w:val="28"/>
          <w:szCs w:val="28"/>
          <w:lang w:val="en-US"/>
        </w:rPr>
        <w:t> c</w:t>
      </w:r>
      <w:r w:rsidRPr="00B149FE">
        <w:rPr>
          <w:snapToGrid w:val="0"/>
          <w:sz w:val="28"/>
          <w:szCs w:val="28"/>
          <w:lang w:val="en-US"/>
        </w:rPr>
        <w:t>.</w:t>
      </w:r>
    </w:p>
    <w:p w:rsidR="006466E3" w:rsidRPr="002C0609" w:rsidRDefault="006466E3" w:rsidP="006466E3">
      <w:pPr>
        <w:spacing w:line="360" w:lineRule="auto"/>
        <w:jc w:val="both"/>
        <w:rPr>
          <w:sz w:val="28"/>
          <w:szCs w:val="28"/>
          <w:lang w:val="en-US"/>
        </w:rPr>
      </w:pPr>
      <w:r w:rsidRPr="00937D24">
        <w:rPr>
          <w:snapToGrid w:val="0"/>
          <w:sz w:val="28"/>
          <w:szCs w:val="28"/>
          <w:lang w:val="en-US"/>
        </w:rPr>
        <w:t>227.</w:t>
      </w:r>
      <w:bookmarkStart w:id="1" w:name="B1"/>
      <w:bookmarkEnd w:id="1"/>
      <w:r w:rsidRPr="00937D24">
        <w:rPr>
          <w:sz w:val="28"/>
          <w:szCs w:val="28"/>
          <w:lang w:val="en-US"/>
        </w:rPr>
        <w:t xml:space="preserve"> Guy W. </w:t>
      </w:r>
      <w:r w:rsidRPr="00937D24">
        <w:rPr>
          <w:bCs/>
          <w:sz w:val="28"/>
          <w:szCs w:val="28"/>
          <w:lang w:val="en-US"/>
        </w:rPr>
        <w:t xml:space="preserve">Clinical Global Impression. </w:t>
      </w:r>
      <w:r w:rsidRPr="00937D24">
        <w:rPr>
          <w:sz w:val="28"/>
          <w:szCs w:val="28"/>
          <w:lang w:val="en-US"/>
        </w:rPr>
        <w:t xml:space="preserve">ECDEU Assessment Manual for Psychopharmacology, revised National Institute of Mental Health, </w:t>
      </w:r>
      <w:smartTag w:uri="urn:schemas-microsoft-com:office:smarttags" w:element="place">
        <w:smartTag w:uri="urn:schemas-microsoft-com:office:smarttags" w:element="City">
          <w:r w:rsidRPr="00937D24">
            <w:rPr>
              <w:sz w:val="28"/>
              <w:szCs w:val="28"/>
              <w:lang w:val="en-US"/>
            </w:rPr>
            <w:t>Rockville</w:t>
          </w:r>
        </w:smartTag>
      </w:smartTag>
      <w:r w:rsidRPr="00937D24">
        <w:rPr>
          <w:sz w:val="28"/>
          <w:szCs w:val="28"/>
          <w:lang w:val="en-US"/>
        </w:rPr>
        <w:t xml:space="preserve">. </w:t>
      </w:r>
      <w:r w:rsidRPr="002C0609">
        <w:rPr>
          <w:snapToGrid w:val="0"/>
          <w:sz w:val="28"/>
          <w:szCs w:val="28"/>
          <w:lang w:val="en-US"/>
        </w:rPr>
        <w:t xml:space="preserve">– </w:t>
      </w:r>
      <w:r w:rsidRPr="00937D24">
        <w:rPr>
          <w:sz w:val="28"/>
          <w:szCs w:val="28"/>
          <w:lang w:val="en-US"/>
        </w:rPr>
        <w:t>MD</w:t>
      </w:r>
      <w:r w:rsidRPr="002C0609">
        <w:rPr>
          <w:sz w:val="28"/>
          <w:szCs w:val="28"/>
          <w:lang w:val="en-US"/>
        </w:rPr>
        <w:t>.</w:t>
      </w:r>
      <w:r w:rsidRPr="002C0609">
        <w:rPr>
          <w:snapToGrid w:val="0"/>
          <w:sz w:val="28"/>
          <w:szCs w:val="28"/>
          <w:lang w:val="en-US"/>
        </w:rPr>
        <w:t xml:space="preserve">– </w:t>
      </w:r>
      <w:r w:rsidRPr="00937D24">
        <w:rPr>
          <w:sz w:val="28"/>
          <w:szCs w:val="28"/>
          <w:lang w:val="en-US"/>
        </w:rPr>
        <w:t>1976.</w:t>
      </w:r>
      <w:r w:rsidRPr="002C0609">
        <w:rPr>
          <w:sz w:val="28"/>
          <w:szCs w:val="28"/>
          <w:lang w:val="en-US"/>
        </w:rPr>
        <w:t xml:space="preserve"> </w:t>
      </w:r>
      <w:r w:rsidRPr="002C0609">
        <w:rPr>
          <w:snapToGrid w:val="0"/>
          <w:sz w:val="28"/>
          <w:szCs w:val="28"/>
          <w:lang w:val="en-US"/>
        </w:rPr>
        <w:t xml:space="preserve">– </w:t>
      </w:r>
      <w:r>
        <w:rPr>
          <w:sz w:val="28"/>
          <w:szCs w:val="28"/>
          <w:lang w:val="en-US"/>
        </w:rPr>
        <w:t>12</w:t>
      </w:r>
      <w:r w:rsidRPr="002C0609">
        <w:rPr>
          <w:sz w:val="28"/>
          <w:szCs w:val="28"/>
          <w:lang w:val="en-US"/>
        </w:rPr>
        <w:t xml:space="preserve"> </w:t>
      </w:r>
      <w:r>
        <w:rPr>
          <w:sz w:val="28"/>
          <w:szCs w:val="28"/>
        </w:rPr>
        <w:t>Р</w:t>
      </w:r>
      <w:r w:rsidRPr="002C0609">
        <w:rPr>
          <w:sz w:val="28"/>
          <w:szCs w:val="28"/>
          <w:lang w:val="en-US"/>
        </w:rPr>
        <w:t>.</w:t>
      </w:r>
    </w:p>
    <w:p w:rsidR="00E96E1F" w:rsidRPr="0044302A" w:rsidRDefault="00E96E1F" w:rsidP="0044302A">
      <w:pPr>
        <w:pStyle w:val="af5"/>
        <w:widowControl w:val="0"/>
        <w:spacing w:line="360" w:lineRule="auto"/>
        <w:jc w:val="center"/>
        <w:rPr>
          <w:bCs/>
          <w:lang w:val="en-US"/>
        </w:rPr>
      </w:pPr>
    </w:p>
    <w:p w:rsidR="004C075C" w:rsidRDefault="009817E6" w:rsidP="006F131F">
      <w:pPr>
        <w:pStyle w:val="aa"/>
        <w:spacing w:line="360" w:lineRule="auto"/>
        <w:jc w:val="center"/>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10"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D4B" w:rsidRDefault="00F53D4B">
      <w:pPr>
        <w:spacing w:after="0" w:line="240" w:lineRule="auto"/>
      </w:pPr>
      <w:r>
        <w:separator/>
      </w:r>
    </w:p>
  </w:endnote>
  <w:endnote w:type="continuationSeparator" w:id="0">
    <w:p w:rsidR="00F53D4B" w:rsidRDefault="00F5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F53D4B">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AF1F6C">
      <w:rPr>
        <w:rStyle w:val="af7"/>
        <w:rFonts w:eastAsia="Garamond"/>
        <w:noProof/>
      </w:rPr>
      <w:t>175</w:t>
    </w:r>
    <w:r>
      <w:rPr>
        <w:rStyle w:val="af7"/>
        <w:rFonts w:eastAsia="Garamond"/>
      </w:rPr>
      <w:fldChar w:fldCharType="end"/>
    </w:r>
  </w:p>
  <w:p w:rsidR="009335CF" w:rsidRDefault="00F53D4B">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D4B" w:rsidRDefault="00F53D4B">
      <w:pPr>
        <w:spacing w:after="0" w:line="240" w:lineRule="auto"/>
      </w:pPr>
      <w:r>
        <w:separator/>
      </w:r>
    </w:p>
  </w:footnote>
  <w:footnote w:type="continuationSeparator" w:id="0">
    <w:p w:rsidR="00F53D4B" w:rsidRDefault="00F53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6E3" w:rsidRDefault="006466E3" w:rsidP="00B149FE">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6466E3" w:rsidRDefault="006466E3" w:rsidP="00B149FE">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6E3" w:rsidRPr="00FA26CD" w:rsidRDefault="006466E3" w:rsidP="00B149FE">
    <w:pPr>
      <w:pStyle w:val="af5"/>
      <w:framePr w:wrap="around" w:vAnchor="text" w:hAnchor="margin" w:xAlign="right" w:y="1"/>
      <w:rPr>
        <w:rStyle w:val="af7"/>
      </w:rPr>
    </w:pPr>
    <w:r w:rsidRPr="00FA26CD">
      <w:rPr>
        <w:rStyle w:val="af7"/>
      </w:rPr>
      <w:fldChar w:fldCharType="begin"/>
    </w:r>
    <w:r w:rsidRPr="00FA26CD">
      <w:rPr>
        <w:rStyle w:val="af7"/>
      </w:rPr>
      <w:instrText xml:space="preserve">PAGE  </w:instrText>
    </w:r>
    <w:r w:rsidRPr="00FA26CD">
      <w:rPr>
        <w:rStyle w:val="af7"/>
      </w:rPr>
      <w:fldChar w:fldCharType="separate"/>
    </w:r>
    <w:r w:rsidR="00AF1F6C">
      <w:rPr>
        <w:rStyle w:val="af7"/>
        <w:noProof/>
      </w:rPr>
      <w:t>172</w:t>
    </w:r>
    <w:r w:rsidRPr="00FA26CD">
      <w:rPr>
        <w:rStyle w:val="af7"/>
      </w:rPr>
      <w:fldChar w:fldCharType="end"/>
    </w:r>
  </w:p>
  <w:p w:rsidR="006466E3" w:rsidRDefault="006466E3" w:rsidP="00B149FE">
    <w:pPr>
      <w:pStyle w:val="a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F53D4B">
    <w:pPr>
      <w:pStyle w:val="af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53D4B">
    <w:pPr>
      <w:pStyle w:val="af5"/>
      <w:framePr w:wrap="around" w:vAnchor="text" w:hAnchor="margin" w:xAlign="right" w:y="1"/>
      <w:rPr>
        <w:rStyle w:val="af7"/>
        <w:lang w:val="uk-UA"/>
      </w:rPr>
    </w:pPr>
  </w:p>
  <w:p w:rsidR="009335CF" w:rsidRDefault="00F53D4B">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1">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5">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48842C8A"/>
    <w:multiLevelType w:val="hybridMultilevel"/>
    <w:tmpl w:val="BFCC9FCE"/>
    <w:lvl w:ilvl="0" w:tplc="BD060122">
      <w:start w:val="1"/>
      <w:numFmt w:val="decimal"/>
      <w:lvlText w:val="%1."/>
      <w:lvlJc w:val="left"/>
      <w:pPr>
        <w:tabs>
          <w:tab w:val="num" w:pos="1169"/>
        </w:tabs>
        <w:ind w:left="1169" w:hanging="735"/>
      </w:pPr>
      <w:rPr>
        <w:rFonts w:hint="default"/>
      </w:rPr>
    </w:lvl>
    <w:lvl w:ilvl="1" w:tplc="04190019" w:tentative="1">
      <w:start w:val="1"/>
      <w:numFmt w:val="lowerLetter"/>
      <w:lvlText w:val="%2."/>
      <w:lvlJc w:val="left"/>
      <w:pPr>
        <w:tabs>
          <w:tab w:val="num" w:pos="1514"/>
        </w:tabs>
        <w:ind w:left="1514" w:hanging="360"/>
      </w:pPr>
    </w:lvl>
    <w:lvl w:ilvl="2" w:tplc="0419001B" w:tentative="1">
      <w:start w:val="1"/>
      <w:numFmt w:val="lowerRoman"/>
      <w:lvlText w:val="%3."/>
      <w:lvlJc w:val="right"/>
      <w:pPr>
        <w:tabs>
          <w:tab w:val="num" w:pos="2234"/>
        </w:tabs>
        <w:ind w:left="2234" w:hanging="180"/>
      </w:pPr>
    </w:lvl>
    <w:lvl w:ilvl="3" w:tplc="0419000F" w:tentative="1">
      <w:start w:val="1"/>
      <w:numFmt w:val="decimal"/>
      <w:lvlText w:val="%4."/>
      <w:lvlJc w:val="left"/>
      <w:pPr>
        <w:tabs>
          <w:tab w:val="num" w:pos="2954"/>
        </w:tabs>
        <w:ind w:left="2954" w:hanging="360"/>
      </w:pPr>
    </w:lvl>
    <w:lvl w:ilvl="4" w:tplc="04190019" w:tentative="1">
      <w:start w:val="1"/>
      <w:numFmt w:val="lowerLetter"/>
      <w:lvlText w:val="%5."/>
      <w:lvlJc w:val="left"/>
      <w:pPr>
        <w:tabs>
          <w:tab w:val="num" w:pos="3674"/>
        </w:tabs>
        <w:ind w:left="3674" w:hanging="360"/>
      </w:pPr>
    </w:lvl>
    <w:lvl w:ilvl="5" w:tplc="0419001B" w:tentative="1">
      <w:start w:val="1"/>
      <w:numFmt w:val="lowerRoman"/>
      <w:lvlText w:val="%6."/>
      <w:lvlJc w:val="right"/>
      <w:pPr>
        <w:tabs>
          <w:tab w:val="num" w:pos="4394"/>
        </w:tabs>
        <w:ind w:left="4394" w:hanging="180"/>
      </w:pPr>
    </w:lvl>
    <w:lvl w:ilvl="6" w:tplc="0419000F" w:tentative="1">
      <w:start w:val="1"/>
      <w:numFmt w:val="decimal"/>
      <w:lvlText w:val="%7."/>
      <w:lvlJc w:val="left"/>
      <w:pPr>
        <w:tabs>
          <w:tab w:val="num" w:pos="5114"/>
        </w:tabs>
        <w:ind w:left="5114" w:hanging="360"/>
      </w:pPr>
    </w:lvl>
    <w:lvl w:ilvl="7" w:tplc="04190019" w:tentative="1">
      <w:start w:val="1"/>
      <w:numFmt w:val="lowerLetter"/>
      <w:lvlText w:val="%8."/>
      <w:lvlJc w:val="left"/>
      <w:pPr>
        <w:tabs>
          <w:tab w:val="num" w:pos="5834"/>
        </w:tabs>
        <w:ind w:left="5834" w:hanging="360"/>
      </w:pPr>
    </w:lvl>
    <w:lvl w:ilvl="8" w:tplc="0419001B" w:tentative="1">
      <w:start w:val="1"/>
      <w:numFmt w:val="lowerRoman"/>
      <w:lvlText w:val="%9."/>
      <w:lvlJc w:val="right"/>
      <w:pPr>
        <w:tabs>
          <w:tab w:val="num" w:pos="6554"/>
        </w:tabs>
        <w:ind w:left="6554" w:hanging="180"/>
      </w:pPr>
    </w:lvl>
  </w:abstractNum>
  <w:abstractNum w:abstractNumId="37">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6204446"/>
    <w:multiLevelType w:val="multilevel"/>
    <w:tmpl w:val="E6B446A4"/>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3">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2"/>
  </w:num>
  <w:num w:numId="2">
    <w:abstractNumId w:val="41"/>
  </w:num>
  <w:num w:numId="3">
    <w:abstractNumId w:val="0"/>
  </w:num>
  <w:num w:numId="4">
    <w:abstractNumId w:val="27"/>
  </w:num>
  <w:num w:numId="5">
    <w:abstractNumId w:val="25"/>
  </w:num>
  <w:num w:numId="6">
    <w:abstractNumId w:val="32"/>
  </w:num>
  <w:num w:numId="7">
    <w:abstractNumId w:val="23"/>
  </w:num>
  <w:num w:numId="8">
    <w:abstractNumId w:val="44"/>
  </w:num>
  <w:num w:numId="9">
    <w:abstractNumId w:val="30"/>
  </w:num>
  <w:num w:numId="10">
    <w:abstractNumId w:val="34"/>
  </w:num>
  <w:num w:numId="11">
    <w:abstractNumId w:val="45"/>
  </w:num>
  <w:num w:numId="12">
    <w:abstractNumId w:val="37"/>
  </w:num>
  <w:num w:numId="13">
    <w:abstractNumId w:val="40"/>
  </w:num>
  <w:num w:numId="14">
    <w:abstractNumId w:val="35"/>
  </w:num>
  <w:num w:numId="15">
    <w:abstractNumId w:val="28"/>
  </w:num>
  <w:num w:numId="16">
    <w:abstractNumId w:val="33"/>
  </w:num>
  <w:num w:numId="17">
    <w:abstractNumId w:val="4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1"/>
  </w:num>
  <w:num w:numId="21">
    <w:abstractNumId w:val="26"/>
  </w:num>
  <w:num w:numId="22">
    <w:abstractNumId w:val="39"/>
  </w:num>
  <w:num w:numId="23">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5AC"/>
    <w:rsid w:val="00211965"/>
    <w:rsid w:val="00211EF1"/>
    <w:rsid w:val="00215864"/>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14EFE"/>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A4FE1"/>
    <w:rsid w:val="005B24C1"/>
    <w:rsid w:val="005B2E1A"/>
    <w:rsid w:val="005B5114"/>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11C6"/>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71"/>
    <w:rsid w:val="006C6D86"/>
    <w:rsid w:val="006C72EE"/>
    <w:rsid w:val="006C74A3"/>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6D1"/>
    <w:rsid w:val="009C1872"/>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56E02"/>
    <w:rsid w:val="00A57962"/>
    <w:rsid w:val="00A61105"/>
    <w:rsid w:val="00A615A1"/>
    <w:rsid w:val="00A63CF2"/>
    <w:rsid w:val="00A70474"/>
    <w:rsid w:val="00A70B9A"/>
    <w:rsid w:val="00A75E7A"/>
    <w:rsid w:val="00A766CA"/>
    <w:rsid w:val="00A816C4"/>
    <w:rsid w:val="00A83018"/>
    <w:rsid w:val="00A86034"/>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2E83"/>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7E5"/>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3D4B"/>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1"/>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uiPriority w:val="1"/>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9">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2">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3">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4">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5">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5"/>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5"/>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5"/>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1237</TotalTime>
  <Pages>47</Pages>
  <Words>10258</Words>
  <Characters>58475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562</cp:revision>
  <dcterms:created xsi:type="dcterms:W3CDTF">2015-05-26T12:20:00Z</dcterms:created>
  <dcterms:modified xsi:type="dcterms:W3CDTF">2015-05-29T10:06:00Z</dcterms:modified>
</cp:coreProperties>
</file>