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5B3286B4" w:rsidR="007E26B4" w:rsidRPr="00DB3592" w:rsidRDefault="00DB3592" w:rsidP="00DB3592">
      <w:bookmarkStart w:id="0" w:name="_GoBack"/>
      <w:proofErr w:type="spellStart"/>
      <w:r>
        <w:rPr>
          <w:rFonts w:ascii="Verdana" w:hAnsi="Verdana"/>
          <w:b/>
          <w:bCs/>
          <w:color w:val="000000"/>
          <w:shd w:val="clear" w:color="auto" w:fill="FFFFFF"/>
        </w:rPr>
        <w:t>Обушенко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Правозастосування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його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місце</w:t>
      </w:r>
      <w:proofErr w:type="spellEnd"/>
      <w:r>
        <w:rPr>
          <w:rFonts w:ascii="Verdana" w:hAnsi="Verdana"/>
          <w:b/>
          <w:bCs/>
          <w:color w:val="000000"/>
          <w:shd w:val="clear" w:color="auto" w:fill="FFFFFF"/>
        </w:rPr>
        <w:t xml:space="preserve"> в трудовому </w:t>
      </w:r>
      <w:proofErr w:type="spellStart"/>
      <w:proofErr w:type="gramStart"/>
      <w:r>
        <w:rPr>
          <w:rFonts w:ascii="Verdana" w:hAnsi="Verdana"/>
          <w:b/>
          <w:bCs/>
          <w:color w:val="000000"/>
          <w:shd w:val="clear" w:color="auto" w:fill="FFFFFF"/>
        </w:rPr>
        <w:t>праві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180 с.</w:t>
      </w:r>
    </w:p>
    <w:sectPr w:rsidR="007E26B4" w:rsidRPr="00DB35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7C015" w14:textId="77777777" w:rsidR="00AC38D8" w:rsidRDefault="00AC38D8">
      <w:pPr>
        <w:spacing w:after="0" w:line="240" w:lineRule="auto"/>
      </w:pPr>
      <w:r>
        <w:separator/>
      </w:r>
    </w:p>
  </w:endnote>
  <w:endnote w:type="continuationSeparator" w:id="0">
    <w:p w14:paraId="413F5048" w14:textId="77777777" w:rsidR="00AC38D8" w:rsidRDefault="00AC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0A209" w14:textId="77777777" w:rsidR="00AC38D8" w:rsidRDefault="00AC38D8">
      <w:pPr>
        <w:spacing w:after="0" w:line="240" w:lineRule="auto"/>
      </w:pPr>
      <w:r>
        <w:separator/>
      </w:r>
    </w:p>
  </w:footnote>
  <w:footnote w:type="continuationSeparator" w:id="0">
    <w:p w14:paraId="24F3F5C0" w14:textId="77777777" w:rsidR="00AC38D8" w:rsidRDefault="00AC3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8D8"/>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10301</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2048</cp:revision>
  <cp:lastPrinted>2009-02-06T05:36:00Z</cp:lastPrinted>
  <dcterms:created xsi:type="dcterms:W3CDTF">2016-09-19T15:12:00Z</dcterms:created>
  <dcterms:modified xsi:type="dcterms:W3CDTF">2017-01-09T18:17:00Z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