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5C3BEA73" w:rsidR="004D6C32" w:rsidRPr="00BD477A" w:rsidRDefault="00BD477A" w:rsidP="00BD477A">
      <w:bookmarkStart w:id="0" w:name="_GoBack"/>
      <w:r>
        <w:rPr>
          <w:rFonts w:ascii="Verdana" w:hAnsi="Verdana"/>
          <w:b/>
          <w:bCs/>
          <w:color w:val="000000"/>
          <w:shd w:val="clear" w:color="auto" w:fill="FFFFFF"/>
        </w:rPr>
        <w:t xml:space="preserve">Кашуба Ярослав </w:t>
      </w:r>
      <w:proofErr w:type="spellStart"/>
      <w:r>
        <w:rPr>
          <w:rFonts w:ascii="Verdana" w:hAnsi="Verdana"/>
          <w:b/>
          <w:bCs/>
          <w:color w:val="000000"/>
          <w:shd w:val="clear" w:color="auto" w:fill="FFFFFF"/>
        </w:rPr>
        <w:t>Миколайович</w:t>
      </w:r>
      <w:proofErr w:type="spellEnd"/>
      <w:r>
        <w:rPr>
          <w:rFonts w:ascii="Verdana" w:hAnsi="Verdana"/>
          <w:b/>
          <w:bCs/>
          <w:color w:val="000000"/>
          <w:shd w:val="clear" w:color="auto" w:fill="FFFFFF"/>
        </w:rPr>
        <w:t>. Теоретико-</w:t>
      </w:r>
      <w:proofErr w:type="spellStart"/>
      <w:r>
        <w:rPr>
          <w:rFonts w:ascii="Verdana" w:hAnsi="Verdana"/>
          <w:b/>
          <w:bCs/>
          <w:color w:val="000000"/>
          <w:shd w:val="clear" w:color="auto" w:fill="FFFFFF"/>
        </w:rPr>
        <w:t>методологічні</w:t>
      </w:r>
      <w:proofErr w:type="spellEnd"/>
      <w:r>
        <w:rPr>
          <w:rFonts w:ascii="Verdana" w:hAnsi="Verdana"/>
          <w:b/>
          <w:bCs/>
          <w:color w:val="000000"/>
          <w:shd w:val="clear" w:color="auto" w:fill="FFFFFF"/>
        </w:rPr>
        <w:t xml:space="preserve"> засади </w:t>
      </w:r>
      <w:proofErr w:type="spellStart"/>
      <w:r>
        <w:rPr>
          <w:rFonts w:ascii="Verdana" w:hAnsi="Verdana"/>
          <w:b/>
          <w:bCs/>
          <w:color w:val="000000"/>
          <w:shd w:val="clear" w:color="auto" w:fill="FFFFFF"/>
        </w:rPr>
        <w:t>формування</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стратегії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розвитку</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підприємництва</w:t>
      </w:r>
      <w:proofErr w:type="spellEnd"/>
      <w:r>
        <w:rPr>
          <w:rFonts w:ascii="Verdana" w:hAnsi="Verdana"/>
          <w:b/>
          <w:bCs/>
          <w:color w:val="000000"/>
          <w:shd w:val="clear" w:color="auto" w:fill="FFFFFF"/>
        </w:rPr>
        <w:t xml:space="preserve"> в </w:t>
      </w:r>
      <w:proofErr w:type="spellStart"/>
      <w:proofErr w:type="gramStart"/>
      <w:r>
        <w:rPr>
          <w:rFonts w:ascii="Verdana" w:hAnsi="Verdana"/>
          <w:b/>
          <w:bCs/>
          <w:color w:val="000000"/>
          <w:shd w:val="clear" w:color="auto" w:fill="FFFFFF"/>
        </w:rPr>
        <w:t>Україні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д-ра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08.00.03, 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ін</w:t>
      </w:r>
      <w:proofErr w:type="spellEnd"/>
      <w:r>
        <w:rPr>
          <w:rFonts w:ascii="Verdana" w:hAnsi="Verdana"/>
          <w:b/>
          <w:bCs/>
          <w:color w:val="000000"/>
          <w:shd w:val="clear" w:color="auto" w:fill="FFFFFF"/>
        </w:rPr>
        <w:t xml:space="preserve">-т. - </w:t>
      </w:r>
      <w:proofErr w:type="spellStart"/>
      <w:r>
        <w:rPr>
          <w:rFonts w:ascii="Verdana" w:hAnsi="Verdana"/>
          <w:b/>
          <w:bCs/>
          <w:color w:val="000000"/>
          <w:shd w:val="clear" w:color="auto" w:fill="FFFFFF"/>
        </w:rPr>
        <w:t>Київ</w:t>
      </w:r>
      <w:proofErr w:type="spellEnd"/>
      <w:r>
        <w:rPr>
          <w:rFonts w:ascii="Verdana" w:hAnsi="Verdana"/>
          <w:b/>
          <w:bCs/>
          <w:color w:val="000000"/>
          <w:shd w:val="clear" w:color="auto" w:fill="FFFFFF"/>
        </w:rPr>
        <w:t>, 2014.- 40 с.</w:t>
      </w:r>
    </w:p>
    <w:sectPr w:rsidR="004D6C32" w:rsidRPr="00BD477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C5D4A" w14:textId="77777777" w:rsidR="00914BB1" w:rsidRDefault="00914BB1">
      <w:pPr>
        <w:spacing w:after="0" w:line="240" w:lineRule="auto"/>
      </w:pPr>
      <w:r>
        <w:separator/>
      </w:r>
    </w:p>
  </w:endnote>
  <w:endnote w:type="continuationSeparator" w:id="0">
    <w:p w14:paraId="7BBD5B59" w14:textId="77777777" w:rsidR="00914BB1" w:rsidRDefault="00914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CFECB" w14:textId="77777777" w:rsidR="00914BB1" w:rsidRDefault="00914BB1">
      <w:pPr>
        <w:spacing w:after="0" w:line="240" w:lineRule="auto"/>
      </w:pPr>
      <w:r>
        <w:separator/>
      </w:r>
    </w:p>
  </w:footnote>
  <w:footnote w:type="continuationSeparator" w:id="0">
    <w:p w14:paraId="08AA37DC" w14:textId="77777777" w:rsidR="00914BB1" w:rsidRDefault="00914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D05"/>
    <w:rsid w:val="00006E18"/>
    <w:rsid w:val="00006F7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A37"/>
    <w:rsid w:val="00082CC9"/>
    <w:rsid w:val="000831AE"/>
    <w:rsid w:val="00083427"/>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9E4"/>
    <w:rsid w:val="002E284E"/>
    <w:rsid w:val="002E2C93"/>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10448"/>
    <w:rsid w:val="003115C6"/>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C94"/>
    <w:rsid w:val="00496ECC"/>
    <w:rsid w:val="0049729A"/>
    <w:rsid w:val="00497C94"/>
    <w:rsid w:val="00497C99"/>
    <w:rsid w:val="00497F35"/>
    <w:rsid w:val="004A0827"/>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518"/>
    <w:rsid w:val="00676597"/>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DBD"/>
    <w:rsid w:val="00811E4F"/>
    <w:rsid w:val="0081201C"/>
    <w:rsid w:val="008120FF"/>
    <w:rsid w:val="008124CB"/>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37D7"/>
    <w:rsid w:val="008E3A5D"/>
    <w:rsid w:val="008E454B"/>
    <w:rsid w:val="008E62FA"/>
    <w:rsid w:val="008E6C37"/>
    <w:rsid w:val="008E70EF"/>
    <w:rsid w:val="008E7B0F"/>
    <w:rsid w:val="008E7BA6"/>
    <w:rsid w:val="008F085D"/>
    <w:rsid w:val="008F0CE1"/>
    <w:rsid w:val="008F0F72"/>
    <w:rsid w:val="008F1C21"/>
    <w:rsid w:val="008F32A3"/>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4BB1"/>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10CD0"/>
    <w:rsid w:val="00A1199A"/>
    <w:rsid w:val="00A11F68"/>
    <w:rsid w:val="00A1228E"/>
    <w:rsid w:val="00A13460"/>
    <w:rsid w:val="00A136A0"/>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2E0"/>
    <w:rsid w:val="00A418E7"/>
    <w:rsid w:val="00A427EB"/>
    <w:rsid w:val="00A42C0E"/>
    <w:rsid w:val="00A42CE7"/>
    <w:rsid w:val="00A42E46"/>
    <w:rsid w:val="00A42FFB"/>
    <w:rsid w:val="00A43259"/>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C6F"/>
    <w:rsid w:val="00B11D78"/>
    <w:rsid w:val="00B12034"/>
    <w:rsid w:val="00B122D3"/>
    <w:rsid w:val="00B128F5"/>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DD0"/>
    <w:rsid w:val="00DE0FBD"/>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E7D18"/>
    <w:rsid w:val="00DF013D"/>
    <w:rsid w:val="00DF0CCE"/>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17371</TotalTime>
  <Pages>1</Pages>
  <Words>28</Words>
  <Characters>165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3618</cp:revision>
  <cp:lastPrinted>2009-02-06T05:36:00Z</cp:lastPrinted>
  <dcterms:created xsi:type="dcterms:W3CDTF">2016-09-19T15:12:00Z</dcterms:created>
  <dcterms:modified xsi:type="dcterms:W3CDTF">2017-01-22T12:24:00Z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