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577F9" w14:textId="77777777" w:rsidR="0018307D" w:rsidRDefault="0018307D" w:rsidP="0018307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Гражданское воспитание учащихся в англоязычных странах на рубеже ХХ - ХХI веков</w:t>
      </w:r>
    </w:p>
    <w:bookmarkEnd w:id="0"/>
    <w:p w14:paraId="229E1CF2" w14:textId="7E486CA3" w:rsidR="0018307D" w:rsidRDefault="0018307D" w:rsidP="0018307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Фахрутдинова, Анастасия Викторовна</w:t>
      </w:r>
      <w:r>
        <w:rPr>
          <w:rFonts w:ascii="Verdana" w:hAnsi="Verdana"/>
          <w:color w:val="000000"/>
          <w:sz w:val="18"/>
          <w:szCs w:val="18"/>
        </w:rPr>
        <w:br/>
      </w:r>
      <w:r>
        <w:rPr>
          <w:rFonts w:ascii="Verdana" w:hAnsi="Verdana"/>
          <w:color w:val="000000"/>
          <w:sz w:val="18"/>
          <w:szCs w:val="18"/>
        </w:rPr>
        <w:br/>
      </w:r>
    </w:p>
    <w:p w14:paraId="1BB0C80B" w14:textId="77777777" w:rsidR="0018307D" w:rsidRDefault="0018307D" w:rsidP="0018307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7F70D15" w14:textId="77777777" w:rsidR="0018307D" w:rsidRDefault="0018307D" w:rsidP="0018307D">
      <w:pPr>
        <w:rPr>
          <w:rFonts w:ascii="Verdana" w:hAnsi="Verdana"/>
          <w:color w:val="000000"/>
          <w:sz w:val="18"/>
          <w:szCs w:val="18"/>
        </w:rPr>
      </w:pPr>
      <w:r>
        <w:rPr>
          <w:rFonts w:ascii="Verdana" w:hAnsi="Verdana"/>
          <w:color w:val="000000"/>
          <w:sz w:val="18"/>
          <w:szCs w:val="18"/>
        </w:rPr>
        <w:t>2012</w:t>
      </w:r>
    </w:p>
    <w:p w14:paraId="0BBDDC96" w14:textId="77777777" w:rsidR="0018307D" w:rsidRDefault="0018307D" w:rsidP="0018307D">
      <w:pPr>
        <w:rPr>
          <w:rFonts w:ascii="Verdana" w:hAnsi="Verdana"/>
          <w:b/>
          <w:bCs/>
          <w:color w:val="000000"/>
          <w:sz w:val="18"/>
          <w:szCs w:val="18"/>
        </w:rPr>
      </w:pPr>
      <w:r>
        <w:rPr>
          <w:rFonts w:ascii="Verdana" w:hAnsi="Verdana"/>
          <w:b/>
          <w:bCs/>
          <w:color w:val="000000"/>
          <w:sz w:val="18"/>
          <w:szCs w:val="18"/>
        </w:rPr>
        <w:t>Автор научной работы: </w:t>
      </w:r>
    </w:p>
    <w:p w14:paraId="0DC426EF" w14:textId="77777777" w:rsidR="0018307D" w:rsidRDefault="0018307D" w:rsidP="0018307D">
      <w:pPr>
        <w:rPr>
          <w:rFonts w:ascii="Verdana" w:hAnsi="Verdana"/>
          <w:color w:val="000000"/>
          <w:sz w:val="18"/>
          <w:szCs w:val="18"/>
        </w:rPr>
      </w:pPr>
      <w:r>
        <w:rPr>
          <w:rFonts w:ascii="Verdana" w:hAnsi="Verdana"/>
          <w:color w:val="000000"/>
          <w:sz w:val="18"/>
          <w:szCs w:val="18"/>
        </w:rPr>
        <w:t>Фахрутдинова, Анастасия Викторовна</w:t>
      </w:r>
    </w:p>
    <w:p w14:paraId="39165A65" w14:textId="77777777" w:rsidR="0018307D" w:rsidRDefault="0018307D" w:rsidP="0018307D">
      <w:pPr>
        <w:rPr>
          <w:rFonts w:ascii="Verdana" w:hAnsi="Verdana"/>
          <w:b/>
          <w:bCs/>
          <w:color w:val="000000"/>
          <w:sz w:val="18"/>
          <w:szCs w:val="18"/>
        </w:rPr>
      </w:pPr>
      <w:r>
        <w:rPr>
          <w:rFonts w:ascii="Verdana" w:hAnsi="Verdana"/>
          <w:b/>
          <w:bCs/>
          <w:color w:val="000000"/>
          <w:sz w:val="18"/>
          <w:szCs w:val="18"/>
        </w:rPr>
        <w:t>Ученая cтепень: </w:t>
      </w:r>
    </w:p>
    <w:p w14:paraId="299697AE" w14:textId="77777777" w:rsidR="0018307D" w:rsidRDefault="0018307D" w:rsidP="0018307D">
      <w:pPr>
        <w:rPr>
          <w:rFonts w:ascii="Verdana" w:hAnsi="Verdana"/>
          <w:color w:val="000000"/>
          <w:sz w:val="18"/>
          <w:szCs w:val="18"/>
        </w:rPr>
      </w:pPr>
      <w:r>
        <w:rPr>
          <w:rFonts w:ascii="Verdana" w:hAnsi="Verdana"/>
          <w:color w:val="000000"/>
          <w:sz w:val="18"/>
          <w:szCs w:val="18"/>
        </w:rPr>
        <w:t>доктор педагогических наук</w:t>
      </w:r>
    </w:p>
    <w:p w14:paraId="1145B087" w14:textId="77777777" w:rsidR="0018307D" w:rsidRDefault="0018307D" w:rsidP="0018307D">
      <w:pPr>
        <w:rPr>
          <w:rFonts w:ascii="Verdana" w:hAnsi="Verdana"/>
          <w:b/>
          <w:bCs/>
          <w:color w:val="000000"/>
          <w:sz w:val="18"/>
          <w:szCs w:val="18"/>
        </w:rPr>
      </w:pPr>
      <w:r>
        <w:rPr>
          <w:rFonts w:ascii="Verdana" w:hAnsi="Verdana"/>
          <w:b/>
          <w:bCs/>
          <w:color w:val="000000"/>
          <w:sz w:val="18"/>
          <w:szCs w:val="18"/>
        </w:rPr>
        <w:t>Место защиты диссертации: </w:t>
      </w:r>
    </w:p>
    <w:p w14:paraId="3991D501" w14:textId="77777777" w:rsidR="0018307D" w:rsidRDefault="0018307D" w:rsidP="0018307D">
      <w:pPr>
        <w:rPr>
          <w:rFonts w:ascii="Verdana" w:hAnsi="Verdana"/>
          <w:color w:val="000000"/>
          <w:sz w:val="18"/>
          <w:szCs w:val="18"/>
        </w:rPr>
      </w:pPr>
      <w:r>
        <w:rPr>
          <w:rFonts w:ascii="Verdana" w:hAnsi="Verdana"/>
          <w:color w:val="000000"/>
          <w:sz w:val="18"/>
          <w:szCs w:val="18"/>
        </w:rPr>
        <w:t>Казань</w:t>
      </w:r>
    </w:p>
    <w:p w14:paraId="2AA5566A" w14:textId="77777777" w:rsidR="0018307D" w:rsidRDefault="0018307D" w:rsidP="0018307D">
      <w:pPr>
        <w:rPr>
          <w:rFonts w:ascii="Verdana" w:hAnsi="Verdana"/>
          <w:b/>
          <w:bCs/>
          <w:color w:val="000000"/>
          <w:sz w:val="18"/>
          <w:szCs w:val="18"/>
        </w:rPr>
      </w:pPr>
      <w:r>
        <w:rPr>
          <w:rFonts w:ascii="Verdana" w:hAnsi="Verdana"/>
          <w:b/>
          <w:bCs/>
          <w:color w:val="000000"/>
          <w:sz w:val="18"/>
          <w:szCs w:val="18"/>
        </w:rPr>
        <w:t>Код cпециальности ВАК: </w:t>
      </w:r>
    </w:p>
    <w:p w14:paraId="23F0EC30" w14:textId="77777777" w:rsidR="0018307D" w:rsidRDefault="0018307D" w:rsidP="0018307D">
      <w:pPr>
        <w:rPr>
          <w:rFonts w:ascii="Verdana" w:hAnsi="Verdana"/>
          <w:color w:val="000000"/>
          <w:sz w:val="18"/>
          <w:szCs w:val="18"/>
        </w:rPr>
      </w:pPr>
      <w:r>
        <w:rPr>
          <w:rFonts w:ascii="Verdana" w:hAnsi="Verdana"/>
          <w:color w:val="000000"/>
          <w:sz w:val="18"/>
          <w:szCs w:val="18"/>
        </w:rPr>
        <w:t>13.00.01</w:t>
      </w:r>
    </w:p>
    <w:p w14:paraId="6CA1B272" w14:textId="77777777" w:rsidR="0018307D" w:rsidRDefault="0018307D" w:rsidP="0018307D">
      <w:pPr>
        <w:rPr>
          <w:rFonts w:ascii="Verdana" w:hAnsi="Verdana"/>
          <w:b/>
          <w:bCs/>
          <w:color w:val="000000"/>
          <w:sz w:val="18"/>
          <w:szCs w:val="18"/>
        </w:rPr>
      </w:pPr>
      <w:r>
        <w:rPr>
          <w:rFonts w:ascii="Verdana" w:hAnsi="Verdana"/>
          <w:b/>
          <w:bCs/>
          <w:color w:val="000000"/>
          <w:sz w:val="18"/>
          <w:szCs w:val="18"/>
        </w:rPr>
        <w:t>Специальность: </w:t>
      </w:r>
    </w:p>
    <w:p w14:paraId="1247A46C" w14:textId="77777777" w:rsidR="0018307D" w:rsidRDefault="0018307D" w:rsidP="0018307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17B7104" w14:textId="77777777" w:rsidR="0018307D" w:rsidRDefault="0018307D" w:rsidP="0018307D">
      <w:pPr>
        <w:rPr>
          <w:rFonts w:ascii="Verdana" w:hAnsi="Verdana"/>
          <w:b/>
          <w:bCs/>
          <w:color w:val="000000"/>
          <w:sz w:val="18"/>
          <w:szCs w:val="18"/>
        </w:rPr>
      </w:pPr>
      <w:r>
        <w:rPr>
          <w:rFonts w:ascii="Verdana" w:hAnsi="Verdana"/>
          <w:b/>
          <w:bCs/>
          <w:color w:val="000000"/>
          <w:sz w:val="18"/>
          <w:szCs w:val="18"/>
        </w:rPr>
        <w:t>Количество cтраниц: </w:t>
      </w:r>
    </w:p>
    <w:p w14:paraId="57AB7F9E" w14:textId="77777777" w:rsidR="0018307D" w:rsidRDefault="0018307D" w:rsidP="0018307D">
      <w:pPr>
        <w:rPr>
          <w:rFonts w:ascii="Verdana" w:hAnsi="Verdana"/>
          <w:color w:val="000000"/>
          <w:sz w:val="18"/>
          <w:szCs w:val="18"/>
        </w:rPr>
      </w:pPr>
      <w:r>
        <w:rPr>
          <w:rFonts w:ascii="Verdana" w:hAnsi="Verdana"/>
          <w:color w:val="000000"/>
          <w:sz w:val="18"/>
          <w:szCs w:val="18"/>
        </w:rPr>
        <w:t>482</w:t>
      </w:r>
    </w:p>
    <w:p w14:paraId="694BB014" w14:textId="77777777" w:rsidR="0018307D" w:rsidRDefault="0018307D" w:rsidP="0018307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Фахрутдинова, Анастасия Викторовна</w:t>
      </w:r>
    </w:p>
    <w:p w14:paraId="17AEEDB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CE3833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СТАНОВЛЕНИЕ ПРОЦЕССА ГРАЖДАНСКОГО ВОСПИТАНИЯ</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В АНГЛОЯЗЫЧНОМ МИРЕ.</w:t>
      </w:r>
    </w:p>
    <w:p w14:paraId="2F2EA69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 Ретроспективный анализ гражданского воспитания как педагогическая проблема.</w:t>
      </w:r>
    </w:p>
    <w:p w14:paraId="2BBA744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 Периодизация развития гражданского воспитания в США, Великобритании, Канаде и Австралии.</w:t>
      </w:r>
    </w:p>
    <w:p w14:paraId="2B0BBE2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Гражданское</w:t>
      </w:r>
      <w:r>
        <w:rPr>
          <w:rStyle w:val="WW8Num2z0"/>
          <w:rFonts w:ascii="Verdana" w:hAnsi="Verdana"/>
          <w:color w:val="000000"/>
          <w:sz w:val="18"/>
          <w:szCs w:val="18"/>
        </w:rPr>
        <w:t> </w:t>
      </w:r>
      <w:r>
        <w:rPr>
          <w:rFonts w:ascii="Verdana" w:hAnsi="Verdana"/>
          <w:color w:val="000000"/>
          <w:sz w:val="18"/>
          <w:szCs w:val="18"/>
        </w:rPr>
        <w:t>воспитание в условиях децентрализованных систем образования</w:t>
      </w:r>
      <w:r>
        <w:rPr>
          <w:rStyle w:val="WW8Num2z0"/>
          <w:rFonts w:ascii="Verdana" w:hAnsi="Verdana"/>
          <w:color w:val="000000"/>
          <w:sz w:val="18"/>
          <w:szCs w:val="18"/>
        </w:rPr>
        <w:t> </w:t>
      </w:r>
      <w:r>
        <w:rPr>
          <w:rStyle w:val="WW8Num3z0"/>
          <w:rFonts w:ascii="Verdana" w:hAnsi="Verdana"/>
          <w:color w:val="4682B4"/>
          <w:sz w:val="18"/>
          <w:szCs w:val="18"/>
        </w:rPr>
        <w:t>англоязычных</w:t>
      </w:r>
      <w:r>
        <w:rPr>
          <w:rStyle w:val="WW8Num2z0"/>
          <w:rFonts w:ascii="Verdana" w:hAnsi="Verdana"/>
          <w:color w:val="000000"/>
          <w:sz w:val="18"/>
          <w:szCs w:val="18"/>
        </w:rPr>
        <w:t> </w:t>
      </w:r>
      <w:r>
        <w:rPr>
          <w:rFonts w:ascii="Verdana" w:hAnsi="Verdana"/>
          <w:color w:val="000000"/>
          <w:sz w:val="18"/>
          <w:szCs w:val="18"/>
        </w:rPr>
        <w:t>стран на рубеже XX- XXI</w:t>
      </w:r>
      <w:r>
        <w:rPr>
          <w:rStyle w:val="WW8Num2z0"/>
          <w:rFonts w:ascii="Verdana" w:hAnsi="Verdana"/>
          <w:color w:val="000000"/>
          <w:sz w:val="18"/>
          <w:szCs w:val="18"/>
        </w:rPr>
        <w:t> </w:t>
      </w:r>
      <w:r>
        <w:rPr>
          <w:rStyle w:val="WW8Num3z0"/>
          <w:rFonts w:ascii="Verdana" w:hAnsi="Verdana"/>
          <w:color w:val="4682B4"/>
          <w:sz w:val="18"/>
          <w:szCs w:val="18"/>
        </w:rPr>
        <w:t>веков</w:t>
      </w:r>
      <w:r>
        <w:rPr>
          <w:rFonts w:ascii="Verdana" w:hAnsi="Verdana"/>
          <w:color w:val="000000"/>
          <w:sz w:val="18"/>
          <w:szCs w:val="18"/>
        </w:rPr>
        <w:t>.</w:t>
      </w:r>
    </w:p>
    <w:p w14:paraId="7C8BC43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18F4A76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ГЕНЕЗИС ВЕДУЩИХ ИДЕЙ В ТЕОРИИ И ПРАКТИКЕ ГРАЖДАНСКОГО ВОСПИТАНИЯ В США, ВЕЛИКОБРИТАНИИ, КАНАДЕ И АВСТРАЛИИ.</w:t>
      </w:r>
    </w:p>
    <w:p w14:paraId="7CC7512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 Гражданское</w:t>
      </w:r>
      <w:r>
        <w:rPr>
          <w:rStyle w:val="WW8Num2z0"/>
          <w:rFonts w:ascii="Verdana" w:hAnsi="Verdana"/>
          <w:color w:val="000000"/>
          <w:sz w:val="18"/>
          <w:szCs w:val="18"/>
        </w:rPr>
        <w:t> </w:t>
      </w:r>
      <w:r>
        <w:rPr>
          <w:rStyle w:val="WW8Num3z0"/>
          <w:rFonts w:ascii="Verdana" w:hAnsi="Verdana"/>
          <w:color w:val="4682B4"/>
          <w:sz w:val="18"/>
          <w:szCs w:val="18"/>
        </w:rPr>
        <w:t>воспитание</w:t>
      </w:r>
      <w:r>
        <w:rPr>
          <w:rStyle w:val="WW8Num2z0"/>
          <w:rFonts w:ascii="Verdana" w:hAnsi="Verdana"/>
          <w:color w:val="000000"/>
          <w:sz w:val="18"/>
          <w:szCs w:val="18"/>
        </w:rPr>
        <w:t> </w:t>
      </w:r>
      <w:r>
        <w:rPr>
          <w:rFonts w:ascii="Verdana" w:hAnsi="Verdana"/>
          <w:color w:val="000000"/>
          <w:sz w:val="18"/>
          <w:szCs w:val="18"/>
        </w:rPr>
        <w:t>учащихся США, Великобритании, Канады, и Австралии как «</w:t>
      </w:r>
      <w:r>
        <w:rPr>
          <w:rStyle w:val="WW8Num3z0"/>
          <w:rFonts w:ascii="Verdana" w:hAnsi="Verdana"/>
          <w:color w:val="4682B4"/>
          <w:sz w:val="18"/>
          <w:szCs w:val="18"/>
        </w:rPr>
        <w:t>Нациообразующая</w:t>
      </w:r>
      <w:r>
        <w:rPr>
          <w:rFonts w:ascii="Verdana" w:hAnsi="Verdana"/>
          <w:color w:val="000000"/>
          <w:sz w:val="18"/>
          <w:szCs w:val="18"/>
        </w:rPr>
        <w:t>» идея.</w:t>
      </w:r>
    </w:p>
    <w:p w14:paraId="0581B94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 Идея взаимосвязи общественного и индивидуального благополучия в теории и практике гражданского воспитания.</w:t>
      </w:r>
    </w:p>
    <w:p w14:paraId="5CADF74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 Толерантность, как ведущая идея и конечная цель гражданского воспитания.</w:t>
      </w:r>
    </w:p>
    <w:p w14:paraId="18F3CC1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 Идея демократической традиции в теории и практике гражданского воспитания учащихся в</w:t>
      </w:r>
      <w:r>
        <w:rPr>
          <w:rStyle w:val="WW8Num2z0"/>
          <w:rFonts w:ascii="Verdana" w:hAnsi="Verdana"/>
          <w:color w:val="000000"/>
          <w:sz w:val="18"/>
          <w:szCs w:val="18"/>
        </w:rPr>
        <w:t> </w:t>
      </w:r>
      <w:r>
        <w:rPr>
          <w:rStyle w:val="WW8Num3z0"/>
          <w:rFonts w:ascii="Verdana" w:hAnsi="Verdana"/>
          <w:color w:val="4682B4"/>
          <w:sz w:val="18"/>
          <w:szCs w:val="18"/>
        </w:rPr>
        <w:t>странах</w:t>
      </w:r>
      <w:r>
        <w:rPr>
          <w:rStyle w:val="WW8Num2z0"/>
          <w:rFonts w:ascii="Verdana" w:hAnsi="Verdana"/>
          <w:color w:val="000000"/>
          <w:sz w:val="18"/>
          <w:szCs w:val="18"/>
        </w:rPr>
        <w:t> </w:t>
      </w:r>
      <w:r>
        <w:rPr>
          <w:rFonts w:ascii="Verdana" w:hAnsi="Verdana"/>
          <w:color w:val="000000"/>
          <w:sz w:val="18"/>
          <w:szCs w:val="18"/>
        </w:rPr>
        <w:t>англоязычного мира.</w:t>
      </w:r>
    </w:p>
    <w:p w14:paraId="5BE84BE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79B5427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СОВРЕМЕННОЕ СОСТОЯНИЕ И ОСОБЕННОСТИ ГРАЖДАНСКОГО</w:t>
      </w:r>
      <w:r>
        <w:rPr>
          <w:rStyle w:val="WW8Num2z0"/>
          <w:rFonts w:ascii="Verdana" w:hAnsi="Verdana"/>
          <w:color w:val="000000"/>
          <w:sz w:val="18"/>
          <w:szCs w:val="18"/>
        </w:rPr>
        <w:t> </w:t>
      </w:r>
      <w:r>
        <w:rPr>
          <w:rStyle w:val="WW8Num3z0"/>
          <w:rFonts w:ascii="Verdana" w:hAnsi="Verdana"/>
          <w:color w:val="4682B4"/>
          <w:sz w:val="18"/>
          <w:szCs w:val="18"/>
        </w:rPr>
        <w:t>ВОСПЙТАНИЯ</w:t>
      </w:r>
      <w:r>
        <w:rPr>
          <w:rStyle w:val="WW8Num2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ОБРАЗОВАТЕЛЬНЫХ</w:t>
      </w:r>
    </w:p>
    <w:p w14:paraId="39C4F0F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СИСТЕМАХ АНГЛОЯЗЫЧНЫХ СТРАН.</w:t>
      </w:r>
    </w:p>
    <w:p w14:paraId="535CB35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 Структурные особенности содержания гражданского воспитания учащихся в США, Великобритании, Канаде и Австралии.</w:t>
      </w:r>
    </w:p>
    <w:p w14:paraId="2659876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 Проблема стандартизации и дифференциации гражданского воспитания на национальном и региональном уровнях.</w:t>
      </w:r>
    </w:p>
    <w:p w14:paraId="53ACFA2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 Реализация программ гражданского воспитания учащихся в школах США, Великобритании, Канады и Австралии.</w:t>
      </w:r>
    </w:p>
    <w:p w14:paraId="2E055B5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 Реализация программ гражданского воспитания учащихся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стран англоязычного мира.</w:t>
      </w:r>
    </w:p>
    <w:p w14:paraId="1E8D38A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3 главе.</w:t>
      </w:r>
    </w:p>
    <w:p w14:paraId="2AC211D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ПЕДАГОГИЧЕСКОЕ ОБЕСПЕЧЕНИЕ ГРАЖДАНСКОГО ВОСПИТАНИЯ В США, ВЕЛИКОБРИТАНИИ, КАНАДЕ И АВСТРАЛИИ на</w:t>
      </w:r>
      <w:r>
        <w:rPr>
          <w:rStyle w:val="WW8Num2z0"/>
          <w:rFonts w:ascii="Verdana" w:hAnsi="Verdana"/>
          <w:color w:val="000000"/>
          <w:sz w:val="18"/>
          <w:szCs w:val="18"/>
        </w:rPr>
        <w:t> </w:t>
      </w:r>
      <w:r>
        <w:rPr>
          <w:rStyle w:val="WW8Num3z0"/>
          <w:rFonts w:ascii="Verdana" w:hAnsi="Verdana"/>
          <w:color w:val="4682B4"/>
          <w:sz w:val="18"/>
          <w:szCs w:val="18"/>
        </w:rPr>
        <w:t>рубеже</w:t>
      </w:r>
      <w:r>
        <w:rPr>
          <w:rStyle w:val="WW8Num2z0"/>
          <w:rFonts w:ascii="Verdana" w:hAnsi="Verdana"/>
          <w:color w:val="000000"/>
          <w:sz w:val="18"/>
          <w:szCs w:val="18"/>
        </w:rPr>
        <w:t> </w:t>
      </w:r>
      <w:r>
        <w:rPr>
          <w:rFonts w:ascii="Verdana" w:hAnsi="Verdana"/>
          <w:color w:val="000000"/>
          <w:sz w:val="18"/>
          <w:szCs w:val="18"/>
        </w:rPr>
        <w:t>ХХ-ХХ1 веков.</w:t>
      </w:r>
    </w:p>
    <w:p w14:paraId="7232418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 Диверсификация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гражданского воспитания учащихся в США, Великобритании, Канаде и Австралии.</w:t>
      </w:r>
    </w:p>
    <w:p w14:paraId="0D0910F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 Кадровое обеспечение процесса гражданского воспитания в США, Канаде, Австралии и Великобритании.</w:t>
      </w:r>
    </w:p>
    <w:p w14:paraId="2FDCB8A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 Технологии гражданского воспитания учащихся США., Великобритании, Канады и Австралии: возможности и перспективы их использования в отечественной школе.</w:t>
      </w:r>
    </w:p>
    <w:p w14:paraId="41A4F89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 Преемственность и адаптационный потенциал теории и практики гражданского воспитания</w:t>
      </w:r>
    </w:p>
    <w:p w14:paraId="70E0D65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4 главе.</w:t>
      </w:r>
    </w:p>
    <w:p w14:paraId="7C8B0D75" w14:textId="77777777" w:rsidR="0018307D" w:rsidRDefault="0018307D" w:rsidP="0018307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"Гражданское воспитание учащихся в англоязычных странах на рубеже ХХ - ХХI веков"</w:t>
      </w:r>
    </w:p>
    <w:p w14:paraId="7D904380"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227A8B66"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Глобальные политические, социально-экономические и социокультурные преобразования, произошедшие в мире на рубеже XX-XXI веков, обусловили становление и развитие единого информационного пространства, возникновение необходимости реформирования систем образования, всех его институтов. Вовлечение России в интеграционные образовательные процессы в связи с подписанием Российской Федерацией</w:t>
      </w:r>
      <w:r>
        <w:rPr>
          <w:rStyle w:val="WW8Num2z0"/>
          <w:rFonts w:ascii="Verdana" w:hAnsi="Verdana"/>
          <w:color w:val="000000"/>
          <w:sz w:val="18"/>
          <w:szCs w:val="18"/>
        </w:rPr>
        <w:t> </w:t>
      </w:r>
      <w:r>
        <w:rPr>
          <w:rStyle w:val="WW8Num3z0"/>
          <w:rFonts w:ascii="Verdana" w:hAnsi="Verdana"/>
          <w:color w:val="4682B4"/>
          <w:sz w:val="18"/>
          <w:szCs w:val="18"/>
        </w:rPr>
        <w:t>Болонской</w:t>
      </w:r>
      <w:r>
        <w:rPr>
          <w:rStyle w:val="WW8Num2z0"/>
          <w:rFonts w:ascii="Verdana" w:hAnsi="Verdana"/>
          <w:color w:val="000000"/>
          <w:sz w:val="18"/>
          <w:szCs w:val="18"/>
        </w:rPr>
        <w:t> </w:t>
      </w:r>
      <w:r>
        <w:rPr>
          <w:rFonts w:ascii="Verdana" w:hAnsi="Verdana"/>
          <w:color w:val="000000"/>
          <w:sz w:val="18"/>
          <w:szCs w:val="18"/>
        </w:rPr>
        <w:t>декларации и формированием международного рынка образовательных услуг обусловило необходимость пересмотра ряда базисных для гражданского общества ценностей и понятий.</w:t>
      </w:r>
    </w:p>
    <w:p w14:paraId="5242924F"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Понимание гражданского общества претерпело не одно смысловое изменение на протяжении развития мировой политической мысли. Современные его трактовки, характерные для либеральных и демократических теорий, основываются на равноправном взаимодействии государства и общества и раскрывают «.тесную взаимосвязь групп, обществ, сетевых структур между собой, человеком и государством» и наличие «</w:t>
      </w:r>
      <w:r>
        <w:rPr>
          <w:rStyle w:val="WW8Num3z0"/>
          <w:rFonts w:ascii="Verdana" w:hAnsi="Verdana"/>
          <w:color w:val="4682B4"/>
          <w:sz w:val="18"/>
          <w:szCs w:val="18"/>
        </w:rPr>
        <w:t>этнических и политических устремлений граждан</w:t>
      </w:r>
      <w:r>
        <w:rPr>
          <w:rFonts w:ascii="Verdana" w:hAnsi="Verdana"/>
          <w:color w:val="000000"/>
          <w:sz w:val="18"/>
          <w:szCs w:val="18"/>
        </w:rPr>
        <w:t>». «Гражданское общество часто понимается как защита против чрезмерной власти правительства и разрушительного индивидуализма, другими словами -авторитаризма, . или как взаимоотношения на обоюдно выгодной договорной основе: усиление общественного мнения, правительство представителей, а также поддержание гражданских свобод, плюрализма,</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w:t>
      </w:r>
    </w:p>
    <w:p w14:paraId="5EF3BAC3"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Совершенствование системы гражданского воспитания в России проводится в соответствии с федеральными программами: «</w:t>
      </w:r>
      <w:r>
        <w:rPr>
          <w:rStyle w:val="WW8Num3z0"/>
          <w:rFonts w:ascii="Verdana" w:hAnsi="Verdana"/>
          <w:color w:val="4682B4"/>
          <w:sz w:val="18"/>
          <w:szCs w:val="18"/>
        </w:rPr>
        <w:t>Концепция государственной национальной политики Российской Федерации</w:t>
      </w:r>
      <w:r>
        <w:rPr>
          <w:rFonts w:ascii="Verdana" w:hAnsi="Verdana"/>
          <w:color w:val="000000"/>
          <w:sz w:val="18"/>
          <w:szCs w:val="18"/>
        </w:rPr>
        <w:t>» (1996), «Концепция модернизации российского образования на период до 2010 года», «Национальная доктрина образования в Российской Федерации (на период до 2025 года)», в рамках утвержденной государственной концепции</w:t>
      </w:r>
    </w:p>
    <w:p w14:paraId="4750B16B" w14:textId="77777777" w:rsidR="0018307D" w:rsidRDefault="0018307D" w:rsidP="0018307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граждан Российской федерации на 2001 - 2005 годы» и принятых в соответствии с ней программ: «Патриотическое воспитание граждан Российской федерации на 2006 -2010 годы», «Патриотическое воспитание граждан Российской федерации на 2011 -2015 годы», что обеспечивает непрерывность процесса</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и гражданского воспитания.</w:t>
      </w:r>
    </w:p>
    <w:p w14:paraId="7DB322E5"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Проблема гражданского воспитания, исследуемая с позиции ведущей идеи формирования глобального мира в соответствии с международной политической концепцией устойчивого общественного развития на рубеже XX - XXI веков, а также идеи формирования гражданского общества в России, подразумевающего открытость, демократичность, ответственность граждан и свободу выбора, становится одной из основополагающих.</w:t>
      </w:r>
    </w:p>
    <w:p w14:paraId="5C4EA0E7"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Обретение человеком независимости в гражданском обществе -условие совершенствования демократии. В соответствии с таким вектором развития государство, политические силы и общество должны решить задачу формирования новых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у подрастающего поколения. С названных позиций гражданское общество в англоязычных странах и формирование гражданственности учащихся на целевом,</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технологическом уровнях отражают ведущие идеи современного демократического общества.</w:t>
      </w:r>
    </w:p>
    <w:p w14:paraId="4F7FA58B"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Объективные направления модернизации учебно-воспитательного процесса, направленного на совершенствование гражданского воспитания, обуславливают изучение методологических, теоретических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подходов к его реализации, а анализ зарубежного опыта в этом направлении позволяет выявить наиболее значительные достижения и внедрить их в отечественную практику.</w:t>
      </w:r>
    </w:p>
    <w:p w14:paraId="6EFEA75A"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Приоритетное значение приобретает обращение к опыту демократических стран, который сформирован в процессе развития и становления демократии (</w:t>
      </w:r>
      <w:r>
        <w:rPr>
          <w:rStyle w:val="WW8Num3z0"/>
          <w:rFonts w:ascii="Verdana" w:hAnsi="Verdana"/>
          <w:color w:val="4682B4"/>
          <w:sz w:val="18"/>
          <w:szCs w:val="18"/>
        </w:rPr>
        <w:t>США</w:t>
      </w:r>
      <w:r>
        <w:rPr>
          <w:rFonts w:ascii="Verdana" w:hAnsi="Verdana"/>
          <w:color w:val="000000"/>
          <w:sz w:val="18"/>
          <w:szCs w:val="18"/>
        </w:rPr>
        <w:t>, Великобритании, Канады и Австралии). Выбор стран обусловлен единством культурно-исторического происхождения государств, доминантной для них англосаксонской культурной традицией, миграционной политикой, демократической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общественного развития, основанного на идеях европейского просвещения.</w:t>
      </w:r>
    </w:p>
    <w:p w14:paraId="3A670A14"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Всесторонний анализ теории и практики гражданского воспитания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англоязычных стран позволил выявить следующие различия в подходах к гражданскому воспитанию учащихся России и англоязычных стран, определяющие актуальность его изучения.</w:t>
      </w:r>
    </w:p>
    <w:p w14:paraId="1DFA67C7"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США, Великобритании, Канаде и Австралии необходимость усиления и изменения парадигмы гражданского воспитания понимается государством как одно из средств поддержки общественной стабильности. В России также признается важность и необходимость общественной стабильности, однако внимание на гражданском воспитании акцентируется не на должном уровне.</w:t>
      </w:r>
    </w:p>
    <w:p w14:paraId="2A6BEDD9"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современных систем образования в изучаемых нами англоязычных странах рассматривается в тесной связи с гражданским воспитанием, а поскольку в их основе лежит идея формирования государственной «</w:t>
      </w:r>
      <w:r>
        <w:rPr>
          <w:rStyle w:val="WW8Num3z0"/>
          <w:rFonts w:ascii="Verdana" w:hAnsi="Verdana"/>
          <w:color w:val="4682B4"/>
          <w:sz w:val="18"/>
          <w:szCs w:val="18"/>
        </w:rPr>
        <w:t>национальной</w:t>
      </w:r>
      <w:r>
        <w:rPr>
          <w:rFonts w:ascii="Verdana" w:hAnsi="Verdana"/>
          <w:color w:val="000000"/>
          <w:sz w:val="18"/>
          <w:szCs w:val="18"/>
        </w:rPr>
        <w:t>» самоидентификации, миссия развития чувства гражданственности исторически возложена на школы. Следовательно, ведущим механизмом формирования национального единства населения и государственной самоидентификации граждан является гражданское воспитание населения, осуществляемое в учебных заведениях. Именно на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возлагается задача подготовки лояльных граждан с высоким уровнем гражданственности 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В России понятие «</w:t>
      </w:r>
      <w:r>
        <w:rPr>
          <w:rStyle w:val="WW8Num3z0"/>
          <w:rFonts w:ascii="Verdana" w:hAnsi="Verdana"/>
          <w:color w:val="4682B4"/>
          <w:sz w:val="18"/>
          <w:szCs w:val="18"/>
        </w:rPr>
        <w:t>патриотизм</w:t>
      </w:r>
      <w:r>
        <w:rPr>
          <w:rFonts w:ascii="Verdana" w:hAnsi="Verdana"/>
          <w:color w:val="000000"/>
          <w:sz w:val="18"/>
          <w:szCs w:val="18"/>
        </w:rPr>
        <w:t>» исчезло из</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90-х годах XX века и только через десятилетие вернулось в</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учебных заведений. На современном этапе оно приобретает новое осмысление в науке и на практике.</w:t>
      </w:r>
    </w:p>
    <w:p w14:paraId="09906C49"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США, Великобритании, Канаде и Австралии идея взаимосвязи общественного и индивидуального благополучия основана на изучении взаимосвязи политических, экономических, исторических,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Fonts w:ascii="Verdana" w:hAnsi="Verdana"/>
          <w:color w:val="000000"/>
          <w:sz w:val="18"/>
          <w:szCs w:val="18"/>
        </w:rPr>
        <w:t>, социальных и педагогических традиций. Приоритетным направлением становится понимание учащимися роли правительства в организации этих сторон общественной жизни и воспитание у детей чувства причастности к организованной для них как для граждан жизни и воспитание индивидуальной ответственности за нее.</w:t>
      </w:r>
    </w:p>
    <w:p w14:paraId="0496E6D1"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всем многообразии теоретических подходов и механизмов практической реализации идей гражданского воспитания учащихся в англоязычных странах и в России приоритетной является идея формирования социально и политически активного гражданина с высоким уровнем гражданского самосознания.</w:t>
      </w:r>
    </w:p>
    <w:p w14:paraId="2C219F8B"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Анализ научной разработанности проблемы показал, что гражданскому воспитанию в </w:t>
      </w:r>
      <w:r>
        <w:rPr>
          <w:rFonts w:ascii="Verdana" w:hAnsi="Verdana"/>
          <w:color w:val="000000"/>
          <w:sz w:val="18"/>
          <w:szCs w:val="18"/>
        </w:rPr>
        <w:lastRenderedPageBreak/>
        <w:t>отечественной педагогической науке уделяется значительное внимание. За последние два десятилетия проведены многочисленные исследования различных его аспектов: содержанию понятия «</w:t>
      </w:r>
      <w:r>
        <w:rPr>
          <w:rStyle w:val="WW8Num3z0"/>
          <w:rFonts w:ascii="Verdana" w:hAnsi="Verdana"/>
          <w:color w:val="4682B4"/>
          <w:sz w:val="18"/>
          <w:szCs w:val="18"/>
        </w:rPr>
        <w:t>гражданственность</w:t>
      </w:r>
      <w:r>
        <w:rPr>
          <w:rFonts w:ascii="Verdana" w:hAnsi="Verdana"/>
          <w:color w:val="000000"/>
          <w:sz w:val="18"/>
          <w:szCs w:val="18"/>
        </w:rPr>
        <w:t>» посвящены работы Э.М. Андреева, JI.A.</w:t>
      </w:r>
      <w:r>
        <w:rPr>
          <w:rStyle w:val="WW8Num2z0"/>
          <w:rFonts w:ascii="Verdana" w:hAnsi="Verdana"/>
          <w:color w:val="000000"/>
          <w:sz w:val="18"/>
          <w:szCs w:val="18"/>
        </w:rPr>
        <w:t> </w:t>
      </w:r>
      <w:r>
        <w:rPr>
          <w:rStyle w:val="WW8Num3z0"/>
          <w:rFonts w:ascii="Verdana" w:hAnsi="Verdana"/>
          <w:color w:val="4682B4"/>
          <w:sz w:val="18"/>
          <w:szCs w:val="18"/>
        </w:rPr>
        <w:t>Воловича</w:t>
      </w:r>
      <w:r>
        <w:rPr>
          <w:rFonts w:ascii="Verdana" w:hAnsi="Verdana"/>
          <w:color w:val="000000"/>
          <w:sz w:val="18"/>
          <w:szCs w:val="18"/>
        </w:rPr>
        <w:t>, Б.З. Вульфова, Р.Х. Гильмеевой, A.B.</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Л.И. Новиковой, М.И. Рожкова, З.Н.</w:t>
      </w:r>
      <w:r>
        <w:rPr>
          <w:rStyle w:val="WW8Num2z0"/>
          <w:rFonts w:ascii="Verdana" w:hAnsi="Verdana"/>
          <w:color w:val="000000"/>
          <w:sz w:val="18"/>
          <w:szCs w:val="18"/>
        </w:rPr>
        <w:t> </w:t>
      </w:r>
      <w:r>
        <w:rPr>
          <w:rStyle w:val="WW8Num3z0"/>
          <w:rFonts w:ascii="Verdana" w:hAnsi="Verdana"/>
          <w:color w:val="4682B4"/>
          <w:sz w:val="18"/>
          <w:szCs w:val="18"/>
        </w:rPr>
        <w:t>Сафиной</w:t>
      </w:r>
      <w:r>
        <w:rPr>
          <w:rFonts w:ascii="Verdana" w:hAnsi="Verdana"/>
          <w:color w:val="000000"/>
          <w:sz w:val="18"/>
          <w:szCs w:val="18"/>
        </w:rPr>
        <w:t>, Г.Н. Филонова и др.; педагогическим основам и отечественному опыту организации гражданского воспитания учащихся, целям, задачам, путям и средствам формирования «</w:t>
      </w:r>
      <w:r>
        <w:rPr>
          <w:rStyle w:val="WW8Num3z0"/>
          <w:rFonts w:ascii="Verdana" w:hAnsi="Verdana"/>
          <w:color w:val="4682B4"/>
          <w:sz w:val="18"/>
          <w:szCs w:val="18"/>
        </w:rPr>
        <w:t>гражданина</w:t>
      </w:r>
      <w:r>
        <w:rPr>
          <w:rFonts w:ascii="Verdana" w:hAnsi="Verdana"/>
          <w:color w:val="000000"/>
          <w:sz w:val="18"/>
          <w:szCs w:val="18"/>
        </w:rPr>
        <w:t>» посвящены исследования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Б.М. Бим-Бада, Б.Т. Лихачева, Г.В.</w:t>
      </w:r>
      <w:r>
        <w:rPr>
          <w:rStyle w:val="WW8Num2z0"/>
          <w:rFonts w:ascii="Verdana" w:hAnsi="Verdana"/>
          <w:color w:val="000000"/>
          <w:sz w:val="18"/>
          <w:szCs w:val="18"/>
        </w:rPr>
        <w:t> </w:t>
      </w:r>
      <w:r>
        <w:rPr>
          <w:rStyle w:val="WW8Num3z0"/>
          <w:rFonts w:ascii="Verdana" w:hAnsi="Verdana"/>
          <w:color w:val="4682B4"/>
          <w:sz w:val="18"/>
          <w:szCs w:val="18"/>
        </w:rPr>
        <w:t>Мухаметзяновой</w:t>
      </w:r>
      <w:r>
        <w:rPr>
          <w:rFonts w:ascii="Verdana" w:hAnsi="Verdana"/>
          <w:color w:val="000000"/>
          <w:sz w:val="18"/>
          <w:szCs w:val="18"/>
        </w:rPr>
        <w:t>, В.Ш. Масленниковой, Н.Д. Никандрова,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Г.Н. Филонова и др.; проблемы формирования гражданственности личности, связанные с механизмом</w:t>
      </w:r>
      <w:r>
        <w:rPr>
          <w:rStyle w:val="WW8Num2z0"/>
          <w:rFonts w:ascii="Verdana" w:hAnsi="Verdana"/>
          <w:color w:val="000000"/>
          <w:sz w:val="18"/>
          <w:szCs w:val="18"/>
        </w:rPr>
        <w:t> </w:t>
      </w:r>
      <w:r>
        <w:rPr>
          <w:rStyle w:val="WW8Num3z0"/>
          <w:rFonts w:ascii="Verdana" w:hAnsi="Verdana"/>
          <w:color w:val="4682B4"/>
          <w:sz w:val="18"/>
          <w:szCs w:val="18"/>
        </w:rPr>
        <w:t>осознания</w:t>
      </w:r>
      <w:r>
        <w:rPr>
          <w:rFonts w:ascii="Verdana" w:hAnsi="Verdana"/>
          <w:color w:val="000000"/>
          <w:sz w:val="18"/>
          <w:szCs w:val="18"/>
        </w:rPr>
        <w:t>учащимися общеобразовательных школ норм морали и права, освещены в трудах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А.Н. Грязнова, A.M. Нургалиевой, С.К.</w:t>
      </w:r>
      <w:r>
        <w:rPr>
          <w:rStyle w:val="WW8Num2z0"/>
          <w:rFonts w:ascii="Verdana" w:hAnsi="Verdana"/>
          <w:color w:val="000000"/>
          <w:sz w:val="18"/>
          <w:szCs w:val="18"/>
        </w:rPr>
        <w:t> </w:t>
      </w:r>
      <w:r>
        <w:rPr>
          <w:rStyle w:val="WW8Num3z0"/>
          <w:rFonts w:ascii="Verdana" w:hAnsi="Verdana"/>
          <w:color w:val="4682B4"/>
          <w:sz w:val="18"/>
          <w:szCs w:val="18"/>
        </w:rPr>
        <w:t>Омаровой</w:t>
      </w:r>
      <w:r>
        <w:rPr>
          <w:rFonts w:ascii="Verdana" w:hAnsi="Verdana"/>
          <w:color w:val="000000"/>
          <w:sz w:val="18"/>
          <w:szCs w:val="18"/>
        </w:rPr>
        <w:t>, Т.И. Шингерей и др.</w:t>
      </w:r>
    </w:p>
    <w:p w14:paraId="20F25324"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отечественных концепциях гражданского воспитания (гражданско-правового, гражданско-нравственного, военно-патриотического, социально-патриотического, гражданско-трудового, гражданского воспитания и др.) учебные заведения ориентированы на развитие чувства патриотизма и гражданственности у</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0B6C5609"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диссертационных исследованиях последних лет, посвященных гражданскому воспитанию и формированию гражданственности в образовательном пространстве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России, важное место занимают работы А.Д.</w:t>
      </w:r>
      <w:r>
        <w:rPr>
          <w:rStyle w:val="WW8Num2z0"/>
          <w:rFonts w:ascii="Verdana" w:hAnsi="Verdana"/>
          <w:color w:val="000000"/>
          <w:sz w:val="18"/>
          <w:szCs w:val="18"/>
        </w:rPr>
        <w:t> </w:t>
      </w:r>
      <w:r>
        <w:rPr>
          <w:rStyle w:val="WW8Num3z0"/>
          <w:rFonts w:ascii="Verdana" w:hAnsi="Verdana"/>
          <w:color w:val="4682B4"/>
          <w:sz w:val="18"/>
          <w:szCs w:val="18"/>
        </w:rPr>
        <w:t>Абакумова</w:t>
      </w:r>
      <w:r>
        <w:rPr>
          <w:rFonts w:ascii="Verdana" w:hAnsi="Verdana"/>
          <w:color w:val="000000"/>
          <w:sz w:val="18"/>
          <w:szCs w:val="18"/>
        </w:rPr>
        <w:t>, Л.И. Аманбаевой, А.П. Жигадло, Р.Г.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Н.С. Попова, H.A. Савотина, М.В.</w:t>
      </w:r>
      <w:r>
        <w:rPr>
          <w:rStyle w:val="WW8Num2z0"/>
          <w:rFonts w:ascii="Verdana" w:hAnsi="Verdana"/>
          <w:color w:val="000000"/>
          <w:sz w:val="18"/>
          <w:szCs w:val="18"/>
        </w:rPr>
        <w:t> </w:t>
      </w:r>
      <w:r>
        <w:rPr>
          <w:rStyle w:val="WW8Num3z0"/>
          <w:rFonts w:ascii="Verdana" w:hAnsi="Verdana"/>
          <w:color w:val="4682B4"/>
          <w:sz w:val="18"/>
          <w:szCs w:val="18"/>
        </w:rPr>
        <w:t>Чельцова</w:t>
      </w:r>
      <w:r>
        <w:rPr>
          <w:rStyle w:val="WW8Num2z0"/>
          <w:rFonts w:ascii="Verdana" w:hAnsi="Verdana"/>
          <w:color w:val="000000"/>
          <w:sz w:val="18"/>
          <w:szCs w:val="18"/>
        </w:rPr>
        <w:t> </w:t>
      </w:r>
      <w:r>
        <w:rPr>
          <w:rFonts w:ascii="Verdana" w:hAnsi="Verdana"/>
          <w:color w:val="000000"/>
          <w:sz w:val="18"/>
          <w:szCs w:val="18"/>
        </w:rPr>
        <w:t>и др.; педагогическим условиям формирования гражданской позиции учащихся в процессе изучения отдельных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посвящены исследования А.Ф. Абзалова, Б.У.</w:t>
      </w:r>
      <w:r>
        <w:rPr>
          <w:rStyle w:val="WW8Num2z0"/>
          <w:rFonts w:ascii="Verdana" w:hAnsi="Verdana"/>
          <w:color w:val="000000"/>
          <w:sz w:val="18"/>
          <w:szCs w:val="18"/>
        </w:rPr>
        <w:t> </w:t>
      </w:r>
      <w:r>
        <w:rPr>
          <w:rStyle w:val="WW8Num3z0"/>
          <w:rFonts w:ascii="Verdana" w:hAnsi="Verdana"/>
          <w:color w:val="4682B4"/>
          <w:sz w:val="18"/>
          <w:szCs w:val="18"/>
        </w:rPr>
        <w:t>Джумаева</w:t>
      </w:r>
      <w:r>
        <w:rPr>
          <w:rFonts w:ascii="Verdana" w:hAnsi="Verdana"/>
          <w:color w:val="000000"/>
          <w:sz w:val="18"/>
          <w:szCs w:val="18"/>
        </w:rPr>
        <w:t>, E.H. Карпаниной, А.Б. Кочеткова, Ф.Х. Сахаповой и др.; гражданское воспитание в учреждениях дополнительного образования, кружках, детских молодежных объединениях рассматривается в диссертационных исследованиях JT.C.</w:t>
      </w:r>
      <w:r>
        <w:rPr>
          <w:rStyle w:val="WW8Num2z0"/>
          <w:rFonts w:ascii="Verdana" w:hAnsi="Verdana"/>
          <w:color w:val="000000"/>
          <w:sz w:val="18"/>
          <w:szCs w:val="18"/>
        </w:rPr>
        <w:t> </w:t>
      </w:r>
      <w:r>
        <w:rPr>
          <w:rStyle w:val="WW8Num3z0"/>
          <w:rFonts w:ascii="Verdana" w:hAnsi="Verdana"/>
          <w:color w:val="4682B4"/>
          <w:sz w:val="18"/>
          <w:szCs w:val="18"/>
        </w:rPr>
        <w:t>Белозеровой</w:t>
      </w:r>
      <w:r>
        <w:rPr>
          <w:rFonts w:ascii="Verdana" w:hAnsi="Verdana"/>
          <w:color w:val="000000"/>
          <w:sz w:val="18"/>
          <w:szCs w:val="18"/>
        </w:rPr>
        <w:t>, Н.В. Вохминой, Т.В. Гурской, В.Г.</w:t>
      </w:r>
      <w:r>
        <w:rPr>
          <w:rStyle w:val="WW8Num2z0"/>
          <w:rFonts w:ascii="Verdana" w:hAnsi="Verdana"/>
          <w:color w:val="000000"/>
          <w:sz w:val="18"/>
          <w:szCs w:val="18"/>
        </w:rPr>
        <w:t> </w:t>
      </w:r>
      <w:r>
        <w:rPr>
          <w:rStyle w:val="WW8Num3z0"/>
          <w:rFonts w:ascii="Verdana" w:hAnsi="Verdana"/>
          <w:color w:val="4682B4"/>
          <w:sz w:val="18"/>
          <w:szCs w:val="18"/>
        </w:rPr>
        <w:t>Игишева</w:t>
      </w:r>
      <w:r>
        <w:rPr>
          <w:rFonts w:ascii="Verdana" w:hAnsi="Verdana"/>
          <w:color w:val="000000"/>
          <w:sz w:val="18"/>
          <w:szCs w:val="18"/>
        </w:rPr>
        <w:t>, С.Н. Кулиной и др.</w:t>
      </w:r>
    </w:p>
    <w:p w14:paraId="562D5576"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повышением интереса исследователей к сфере гражданского воспитания учащихся начиная с последнего десятилетия XX века значительно возросло число исследований по проблемам разработки теоретических основ и отдельных аспектов его организации в США, Великобритании, Канаде и Австралии. Среди таких исследований работы Н.М.</w:t>
      </w:r>
      <w:r>
        <w:rPr>
          <w:rStyle w:val="WW8Num2z0"/>
          <w:rFonts w:ascii="Verdana" w:hAnsi="Verdana"/>
          <w:color w:val="000000"/>
          <w:sz w:val="18"/>
          <w:szCs w:val="18"/>
        </w:rPr>
        <w:t> </w:t>
      </w:r>
      <w:r>
        <w:rPr>
          <w:rStyle w:val="WW8Num3z0"/>
          <w:rFonts w:ascii="Verdana" w:hAnsi="Verdana"/>
          <w:color w:val="4682B4"/>
          <w:sz w:val="18"/>
          <w:szCs w:val="18"/>
        </w:rPr>
        <w:t>Воскресенской</w:t>
      </w:r>
      <w:r>
        <w:rPr>
          <w:rFonts w:ascii="Verdana" w:hAnsi="Verdana"/>
          <w:color w:val="000000"/>
          <w:sz w:val="18"/>
          <w:szCs w:val="18"/>
        </w:rPr>
        <w:t>, Б.Л. Вульфсона, Б.С. Гершунского, А.Н.</w:t>
      </w:r>
      <w:r>
        <w:rPr>
          <w:rStyle w:val="WW8Num2z0"/>
          <w:rFonts w:ascii="Verdana" w:hAnsi="Verdana"/>
          <w:color w:val="000000"/>
          <w:sz w:val="18"/>
          <w:szCs w:val="18"/>
        </w:rPr>
        <w:t> </w:t>
      </w:r>
      <w:r>
        <w:rPr>
          <w:rStyle w:val="WW8Num3z0"/>
          <w:rFonts w:ascii="Verdana" w:hAnsi="Verdana"/>
          <w:color w:val="4682B4"/>
          <w:sz w:val="18"/>
          <w:szCs w:val="18"/>
        </w:rPr>
        <w:t>Джуринского</w:t>
      </w:r>
      <w:r>
        <w:rPr>
          <w:rFonts w:ascii="Verdana" w:hAnsi="Verdana"/>
          <w:color w:val="000000"/>
          <w:sz w:val="18"/>
          <w:szCs w:val="18"/>
        </w:rPr>
        <w:t>, Г.Д. Дмитриева, М.В. Кларина, З.А.</w:t>
      </w:r>
      <w:r>
        <w:rPr>
          <w:rStyle w:val="WW8Num2z0"/>
          <w:rFonts w:ascii="Verdana" w:hAnsi="Verdana"/>
          <w:color w:val="000000"/>
          <w:sz w:val="18"/>
          <w:szCs w:val="18"/>
        </w:rPr>
        <w:t> </w:t>
      </w:r>
      <w:r>
        <w:rPr>
          <w:rStyle w:val="WW8Num3z0"/>
          <w:rFonts w:ascii="Verdana" w:hAnsi="Verdana"/>
          <w:color w:val="4682B4"/>
          <w:sz w:val="18"/>
          <w:szCs w:val="18"/>
        </w:rPr>
        <w:t>Мальковой</w:t>
      </w:r>
      <w:r>
        <w:rPr>
          <w:rFonts w:ascii="Verdana" w:hAnsi="Verdana"/>
          <w:color w:val="000000"/>
          <w:sz w:val="18"/>
          <w:szCs w:val="18"/>
        </w:rPr>
        <w:t>, Н.Д. Никандрова, В.П. Пилиповского, М.И.</w:t>
      </w:r>
      <w:r>
        <w:rPr>
          <w:rStyle w:val="WW8Num2z0"/>
          <w:rFonts w:ascii="Verdana" w:hAnsi="Verdana"/>
          <w:color w:val="000000"/>
          <w:sz w:val="18"/>
          <w:szCs w:val="18"/>
        </w:rPr>
        <w:t> </w:t>
      </w:r>
      <w:r>
        <w:rPr>
          <w:rStyle w:val="WW8Num3z0"/>
          <w:rFonts w:ascii="Verdana" w:hAnsi="Verdana"/>
          <w:color w:val="4682B4"/>
          <w:sz w:val="18"/>
          <w:szCs w:val="18"/>
        </w:rPr>
        <w:t>Рожкова</w:t>
      </w:r>
      <w:r>
        <w:rPr>
          <w:rFonts w:ascii="Verdana" w:hAnsi="Verdana"/>
          <w:color w:val="000000"/>
          <w:sz w:val="18"/>
          <w:szCs w:val="18"/>
        </w:rPr>
        <w:t>, В.А. Фокина, Т.В. Цырлиной и др. В диссертационных исследованиях зарубежный опыт организации гражданского воспитания и проблемы гражданского общества в США и Канаде отраженны в работах З.И.</w:t>
      </w:r>
      <w:r>
        <w:rPr>
          <w:rStyle w:val="WW8Num2z0"/>
          <w:rFonts w:ascii="Verdana" w:hAnsi="Verdana"/>
          <w:color w:val="000000"/>
          <w:sz w:val="18"/>
          <w:szCs w:val="18"/>
        </w:rPr>
        <w:t> </w:t>
      </w:r>
      <w:r>
        <w:rPr>
          <w:rStyle w:val="WW8Num3z0"/>
          <w:rFonts w:ascii="Verdana" w:hAnsi="Verdana"/>
          <w:color w:val="4682B4"/>
          <w:sz w:val="18"/>
          <w:szCs w:val="18"/>
        </w:rPr>
        <w:t>Алферовой</w:t>
      </w:r>
      <w:r>
        <w:rPr>
          <w:rFonts w:ascii="Verdana" w:hAnsi="Verdana"/>
          <w:color w:val="000000"/>
          <w:sz w:val="18"/>
          <w:szCs w:val="18"/>
        </w:rPr>
        <w:t>, И.В.Роговой, О.Е.Савельевой, E.H. Харитоновой и др. Отдельным историческим предпосылкам и тенденциям развития, выявлению сущности и специфики</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и мультикультурного образования в США, Великобритании, Канаде и Австралии и посвящены труды И.С.</w:t>
      </w:r>
      <w:r>
        <w:rPr>
          <w:rStyle w:val="WW8Num2z0"/>
          <w:rFonts w:ascii="Verdana" w:hAnsi="Verdana"/>
          <w:color w:val="000000"/>
          <w:sz w:val="18"/>
          <w:szCs w:val="18"/>
        </w:rPr>
        <w:t> </w:t>
      </w:r>
      <w:r>
        <w:rPr>
          <w:rStyle w:val="WW8Num3z0"/>
          <w:rFonts w:ascii="Verdana" w:hAnsi="Verdana"/>
          <w:color w:val="4682B4"/>
          <w:sz w:val="18"/>
          <w:szCs w:val="18"/>
        </w:rPr>
        <w:t>Бессарабовой</w:t>
      </w:r>
      <w:r>
        <w:rPr>
          <w:rFonts w:ascii="Verdana" w:hAnsi="Verdana"/>
          <w:color w:val="000000"/>
          <w:sz w:val="18"/>
          <w:szCs w:val="18"/>
        </w:rPr>
        <w:t>, И.В. Балицкой, Ш.Е. Ташмеевой и др. Воспитание толерантности находит отражение в исследованиях С.К.</w:t>
      </w:r>
      <w:r>
        <w:rPr>
          <w:rStyle w:val="WW8Num2z0"/>
          <w:rFonts w:ascii="Verdana" w:hAnsi="Verdana"/>
          <w:color w:val="000000"/>
          <w:sz w:val="18"/>
          <w:szCs w:val="18"/>
        </w:rPr>
        <w:t> </w:t>
      </w:r>
      <w:r>
        <w:rPr>
          <w:rStyle w:val="WW8Num3z0"/>
          <w:rFonts w:ascii="Verdana" w:hAnsi="Verdana"/>
          <w:color w:val="4682B4"/>
          <w:sz w:val="18"/>
          <w:szCs w:val="18"/>
        </w:rPr>
        <w:t>Бондыревой</w:t>
      </w:r>
      <w:r>
        <w:rPr>
          <w:rFonts w:ascii="Verdana" w:hAnsi="Verdana"/>
          <w:color w:val="000000"/>
          <w:sz w:val="18"/>
          <w:szCs w:val="18"/>
        </w:rPr>
        <w:t>, B.C. Собкина В.А. Фокина и др.</w:t>
      </w:r>
    </w:p>
    <w:p w14:paraId="24346091"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зарубежной научной литературе теория и практика гражданского воспитания учащихся во многом опирается на труды исследователей, изучающих современные проблемы гражданского воспитания на основе его организации в США: J.Badets, J. Banks, С. Bennet, J. Cummins, R. Garcia, J. Gay,</w:t>
      </w:r>
    </w:p>
    <w:p w14:paraId="08696635" w14:textId="77777777" w:rsidR="0018307D" w:rsidRPr="0018307D" w:rsidRDefault="0018307D" w:rsidP="0018307D">
      <w:pPr>
        <w:pStyle w:val="WW8Num1z2"/>
        <w:shd w:val="clear" w:color="auto" w:fill="F7F7F7"/>
        <w:spacing w:before="75" w:after="0"/>
        <w:ind w:firstLine="480"/>
        <w:rPr>
          <w:rFonts w:ascii="Verdana" w:hAnsi="Verdana"/>
          <w:color w:val="000000"/>
          <w:sz w:val="18"/>
          <w:szCs w:val="18"/>
          <w:lang w:val="en-US"/>
        </w:rPr>
      </w:pPr>
      <w:r w:rsidRPr="0018307D">
        <w:rPr>
          <w:rFonts w:ascii="Verdana" w:hAnsi="Verdana"/>
          <w:color w:val="000000"/>
          <w:sz w:val="18"/>
          <w:szCs w:val="18"/>
          <w:lang w:val="en-US"/>
        </w:rPr>
        <w:t>C. Grant, M. Gibson, G. Giroux, D. Goldnik, R. Faren, S.L. Field, E-J. Hyslop-Margison, J. Kahne, L. Lippmann, M. Lupul, D. Meier, S. Marginson, J.G. Marshall,</w:t>
      </w:r>
    </w:p>
    <w:p w14:paraId="4E82B653"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sidRPr="0018307D">
        <w:rPr>
          <w:rFonts w:ascii="Verdana" w:hAnsi="Verdana"/>
          <w:color w:val="000000"/>
          <w:sz w:val="18"/>
          <w:szCs w:val="18"/>
          <w:lang w:val="en-US"/>
        </w:rPr>
        <w:t xml:space="preserve">D. Mossenson, S. May, S. Nieto, D. Ravitch, B. Rubin, C. Sleeter J. Westheimer </w:t>
      </w:r>
      <w:r>
        <w:rPr>
          <w:rFonts w:ascii="Verdana" w:hAnsi="Verdana"/>
          <w:color w:val="000000"/>
          <w:sz w:val="18"/>
          <w:szCs w:val="18"/>
        </w:rPr>
        <w:t>и</w:t>
      </w:r>
      <w:r w:rsidRPr="0018307D">
        <w:rPr>
          <w:rFonts w:ascii="Verdana" w:hAnsi="Verdana"/>
          <w:color w:val="000000"/>
          <w:sz w:val="18"/>
          <w:szCs w:val="18"/>
          <w:lang w:val="en-US"/>
        </w:rPr>
        <w:t xml:space="preserve"> </w:t>
      </w:r>
      <w:r>
        <w:rPr>
          <w:rFonts w:ascii="Verdana" w:hAnsi="Verdana"/>
          <w:color w:val="000000"/>
          <w:sz w:val="18"/>
          <w:szCs w:val="18"/>
        </w:rPr>
        <w:t>др</w:t>
      </w:r>
      <w:r w:rsidRPr="0018307D">
        <w:rPr>
          <w:rFonts w:ascii="Verdana" w:hAnsi="Verdana"/>
          <w:color w:val="000000"/>
          <w:sz w:val="18"/>
          <w:szCs w:val="18"/>
          <w:lang w:val="en-US"/>
        </w:rPr>
        <w:t xml:space="preserve">.; </w:t>
      </w:r>
      <w:r>
        <w:rPr>
          <w:rFonts w:ascii="Verdana" w:hAnsi="Verdana"/>
          <w:color w:val="000000"/>
          <w:sz w:val="18"/>
          <w:szCs w:val="18"/>
        </w:rPr>
        <w:t>в</w:t>
      </w:r>
      <w:r w:rsidRPr="0018307D">
        <w:rPr>
          <w:rFonts w:ascii="Verdana" w:hAnsi="Verdana"/>
          <w:color w:val="000000"/>
          <w:sz w:val="18"/>
          <w:szCs w:val="18"/>
          <w:lang w:val="en-US"/>
        </w:rPr>
        <w:t xml:space="preserve"> </w:t>
      </w:r>
      <w:r>
        <w:rPr>
          <w:rFonts w:ascii="Verdana" w:hAnsi="Verdana"/>
          <w:color w:val="000000"/>
          <w:sz w:val="18"/>
          <w:szCs w:val="18"/>
        </w:rPr>
        <w:t>Канаде</w:t>
      </w:r>
      <w:r w:rsidRPr="0018307D">
        <w:rPr>
          <w:rFonts w:ascii="Verdana" w:hAnsi="Verdana"/>
          <w:color w:val="000000"/>
          <w:sz w:val="18"/>
          <w:szCs w:val="18"/>
          <w:lang w:val="en-US"/>
        </w:rPr>
        <w:t xml:space="preserve">: M. Ashworth, J.W. Berry, P. Gorski, F. Henry, R. Kalin, M. Ledoux, M. Lupul, K.A. MacLeod, </w:t>
      </w:r>
      <w:r>
        <w:rPr>
          <w:rFonts w:ascii="Verdana" w:hAnsi="Verdana"/>
          <w:color w:val="000000"/>
          <w:sz w:val="18"/>
          <w:szCs w:val="18"/>
        </w:rPr>
        <w:t>К</w:t>
      </w:r>
      <w:r w:rsidRPr="0018307D">
        <w:rPr>
          <w:rFonts w:ascii="Verdana" w:hAnsi="Verdana"/>
          <w:color w:val="000000"/>
          <w:sz w:val="18"/>
          <w:szCs w:val="18"/>
          <w:lang w:val="en-US"/>
        </w:rPr>
        <w:t xml:space="preserve">. Moodley, J. Porter, RJ. Samuda, D. Taylor, C. Tator </w:t>
      </w:r>
      <w:r>
        <w:rPr>
          <w:rFonts w:ascii="Verdana" w:hAnsi="Verdana"/>
          <w:color w:val="000000"/>
          <w:sz w:val="18"/>
          <w:szCs w:val="18"/>
        </w:rPr>
        <w:t>и</w:t>
      </w:r>
      <w:r w:rsidRPr="0018307D">
        <w:rPr>
          <w:rFonts w:ascii="Verdana" w:hAnsi="Verdana"/>
          <w:color w:val="000000"/>
          <w:sz w:val="18"/>
          <w:szCs w:val="18"/>
          <w:lang w:val="en-US"/>
        </w:rPr>
        <w:t xml:space="preserve"> </w:t>
      </w:r>
      <w:r>
        <w:rPr>
          <w:rFonts w:ascii="Verdana" w:hAnsi="Verdana"/>
          <w:color w:val="000000"/>
          <w:sz w:val="18"/>
          <w:szCs w:val="18"/>
        </w:rPr>
        <w:t>др</w:t>
      </w:r>
      <w:r w:rsidRPr="0018307D">
        <w:rPr>
          <w:rFonts w:ascii="Verdana" w:hAnsi="Verdana"/>
          <w:color w:val="000000"/>
          <w:sz w:val="18"/>
          <w:szCs w:val="18"/>
          <w:lang w:val="en-US"/>
        </w:rPr>
        <w:t xml:space="preserve">.; </w:t>
      </w:r>
      <w:r>
        <w:rPr>
          <w:rFonts w:ascii="Verdana" w:hAnsi="Verdana"/>
          <w:color w:val="000000"/>
          <w:sz w:val="18"/>
          <w:szCs w:val="18"/>
        </w:rPr>
        <w:t>в</w:t>
      </w:r>
      <w:r w:rsidRPr="0018307D">
        <w:rPr>
          <w:rFonts w:ascii="Verdana" w:hAnsi="Verdana"/>
          <w:color w:val="000000"/>
          <w:sz w:val="18"/>
          <w:szCs w:val="18"/>
          <w:lang w:val="en-US"/>
        </w:rPr>
        <w:t xml:space="preserve"> </w:t>
      </w:r>
      <w:r>
        <w:rPr>
          <w:rFonts w:ascii="Verdana" w:hAnsi="Verdana"/>
          <w:color w:val="000000"/>
          <w:sz w:val="18"/>
          <w:szCs w:val="18"/>
        </w:rPr>
        <w:t>Австралии</w:t>
      </w:r>
      <w:r w:rsidRPr="0018307D">
        <w:rPr>
          <w:rFonts w:ascii="Verdana" w:hAnsi="Verdana"/>
          <w:color w:val="000000"/>
          <w:sz w:val="18"/>
          <w:szCs w:val="18"/>
          <w:lang w:val="en-US"/>
        </w:rPr>
        <w:t xml:space="preserve">: P.R. Alterman, M. Curray, H. Green, T.S. Elliot, J. Marshall, R. Morginson, J.M. Moody, J. Sachs, R. Sykes, J J. Smolicz, R. Taft, J. Wood </w:t>
      </w:r>
      <w:r>
        <w:rPr>
          <w:rFonts w:ascii="Verdana" w:hAnsi="Verdana"/>
          <w:color w:val="000000"/>
          <w:sz w:val="18"/>
          <w:szCs w:val="18"/>
        </w:rPr>
        <w:t>и</w:t>
      </w:r>
      <w:r w:rsidRPr="0018307D">
        <w:rPr>
          <w:rFonts w:ascii="Verdana" w:hAnsi="Verdana"/>
          <w:color w:val="000000"/>
          <w:sz w:val="18"/>
          <w:szCs w:val="18"/>
          <w:lang w:val="en-US"/>
        </w:rPr>
        <w:t xml:space="preserve"> </w:t>
      </w:r>
      <w:r>
        <w:rPr>
          <w:rFonts w:ascii="Verdana" w:hAnsi="Verdana"/>
          <w:color w:val="000000"/>
          <w:sz w:val="18"/>
          <w:szCs w:val="18"/>
        </w:rPr>
        <w:t>др</w:t>
      </w:r>
      <w:r w:rsidRPr="0018307D">
        <w:rPr>
          <w:rFonts w:ascii="Verdana" w:hAnsi="Verdana"/>
          <w:color w:val="000000"/>
          <w:sz w:val="18"/>
          <w:szCs w:val="18"/>
          <w:lang w:val="en-US"/>
        </w:rPr>
        <w:t xml:space="preserve">.; </w:t>
      </w:r>
      <w:r>
        <w:rPr>
          <w:rFonts w:ascii="Verdana" w:hAnsi="Verdana"/>
          <w:color w:val="000000"/>
          <w:sz w:val="18"/>
          <w:szCs w:val="18"/>
        </w:rPr>
        <w:t>в</w:t>
      </w:r>
      <w:r w:rsidRPr="0018307D">
        <w:rPr>
          <w:rFonts w:ascii="Verdana" w:hAnsi="Verdana"/>
          <w:color w:val="000000"/>
          <w:sz w:val="18"/>
          <w:szCs w:val="18"/>
          <w:lang w:val="en-US"/>
        </w:rPr>
        <w:t xml:space="preserve"> </w:t>
      </w:r>
      <w:r>
        <w:rPr>
          <w:rFonts w:ascii="Verdana" w:hAnsi="Verdana"/>
          <w:color w:val="000000"/>
          <w:sz w:val="18"/>
          <w:szCs w:val="18"/>
        </w:rPr>
        <w:t>Великобритании</w:t>
      </w:r>
      <w:r w:rsidRPr="0018307D">
        <w:rPr>
          <w:rFonts w:ascii="Verdana" w:hAnsi="Verdana"/>
          <w:color w:val="000000"/>
          <w:sz w:val="18"/>
          <w:szCs w:val="18"/>
          <w:lang w:val="en-US"/>
        </w:rPr>
        <w:t xml:space="preserve">: W. Carr, I. Davies, J.M. Gaus, E. Frazer, A. Harnett, J. Harris, D. Heater, D. Kerr, J. Schwüle, J. Torney-Purta, G. Winstaneley, G. Whitmarsh </w:t>
      </w:r>
      <w:r>
        <w:rPr>
          <w:rFonts w:ascii="Verdana" w:hAnsi="Verdana"/>
          <w:color w:val="000000"/>
          <w:sz w:val="18"/>
          <w:szCs w:val="18"/>
        </w:rPr>
        <w:t>и</w:t>
      </w:r>
      <w:r w:rsidRPr="0018307D">
        <w:rPr>
          <w:rFonts w:ascii="Verdana" w:hAnsi="Verdana"/>
          <w:color w:val="000000"/>
          <w:sz w:val="18"/>
          <w:szCs w:val="18"/>
          <w:lang w:val="en-US"/>
        </w:rPr>
        <w:t xml:space="preserve"> </w:t>
      </w:r>
      <w:r>
        <w:rPr>
          <w:rFonts w:ascii="Verdana" w:hAnsi="Verdana"/>
          <w:color w:val="000000"/>
          <w:sz w:val="18"/>
          <w:szCs w:val="18"/>
        </w:rPr>
        <w:t>др</w:t>
      </w:r>
      <w:r w:rsidRPr="0018307D">
        <w:rPr>
          <w:rFonts w:ascii="Verdana" w:hAnsi="Verdana"/>
          <w:color w:val="000000"/>
          <w:sz w:val="18"/>
          <w:szCs w:val="18"/>
          <w:lang w:val="en-US"/>
        </w:rPr>
        <w:t xml:space="preserve">. </w:t>
      </w:r>
      <w:r>
        <w:rPr>
          <w:rFonts w:ascii="Verdana" w:hAnsi="Verdana"/>
          <w:color w:val="000000"/>
          <w:sz w:val="18"/>
          <w:szCs w:val="18"/>
        </w:rPr>
        <w:t xml:space="preserve">История становления гражданского воспитания в США представлена работами J. Anderson, N. Beadie, R.A. Margo, К. Tolley, D.B. Tyack т </w:t>
      </w:r>
      <w:r>
        <w:rPr>
          <w:rFonts w:ascii="Verdana" w:hAnsi="Verdana"/>
          <w:color w:val="000000"/>
          <w:sz w:val="18"/>
          <w:szCs w:val="18"/>
        </w:rPr>
        <w:lastRenderedPageBreak/>
        <w:t>др.; в Канаде J-M. Bumsted, N.G. Donald, DJ. Goggin, R.D. Francis, D.B. Smith, R. Henley, G. Laloux-Jain, W.C. Murray и др.; в Австралии: A. Barcan, R.H Clayton, S.G. Firth, G.L. Johnston, S. Marginson и др.</w:t>
      </w:r>
    </w:p>
    <w:p w14:paraId="07997B67"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исследований позволил обосновать современное понимание гражданского воспитания как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качества личности на основе принятых демократических ценностей, отражающих</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активному участию в жизни гражданского общества и государства и позволяющих ощущать себя социально, политически и</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дееспособным.</w:t>
      </w:r>
    </w:p>
    <w:p w14:paraId="261FCB74"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результат анализа исследований, отражающих состояние изученности избранной темы и практического опыта организации гражданского воспитания в России и за рубежом, показывает, что до сих пор нет</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монографического исследования, посвященного теории и практике гражданского воспитания учащихся США, Канады, Австралии и Великобритании, и не раскрыты возможности его использования в отечественной системе образования. Более того, актуальность исследования с учетом состояния разработанности проблемы усиливается существующими противоречиями между.</w:t>
      </w:r>
    </w:p>
    <w:p w14:paraId="2CCCDAFD"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принятым Россией курсом на построение гражданского общества и отсутствием комплексных теоретических исследований, направленных на изучение опыта гражданского воспитания в странах с развитой демократией;</w:t>
      </w:r>
    </w:p>
    <w:p w14:paraId="49F9D814"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глобальными преобразованиями в российском обществе в условиях международной глобализации и интеграции, идеологическим взаимосближением с другими странами и отсутствием работ, раскрывающих сущность гражданского воспитания как педагогического процесса, отражающего особенности национальных культурных ценностей и идеологем;</w:t>
      </w:r>
    </w:p>
    <w:p w14:paraId="10E34BA3"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сложившейся демографической ситуацией в стране с возможностью использования человеческих ресурсов за счет притока иностранных граждан и отсутствием опыта ассимиляции мигрантов всех возрастов, имеющегося в англоязычных станах, в основе которого лежит гражданское воспитание.</w:t>
      </w:r>
    </w:p>
    <w:p w14:paraId="7AD973EB"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Сформулированные противоречия определяются такими несоответствиями на социально- педагогическом уровне, как:</w:t>
      </w:r>
    </w:p>
    <w:p w14:paraId="0340F80F"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демократическая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развития современного российского образования и сложившаяся практика воспитания;</w:t>
      </w:r>
    </w:p>
    <w:p w14:paraId="6E790A53"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потребность введения новых программ, форм и технологий воспитания и отсутствие результативных механизмов реализации гражданского воспитания, адекватных сложившимся социально-политическим и экономическим условиям;</w:t>
      </w:r>
    </w:p>
    <w:p w14:paraId="348DF8CF"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теории и успешной практики гражданского воспитания, направленного на поддержание демократии в обществе в англоязычных странах, и отсутствие концептуального и системного анализа данного опыта с целью его адаптации в отечественной школе.</w:t>
      </w:r>
    </w:p>
    <w:p w14:paraId="458EE1E9"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вышеизложенной проблемы и выявленные противоречия позволили сформулировать проблему диссертационного исследования: каковы теоретико-педагогические основы и научно-методическое обеспечение гражданского воспитания учащихся в англоязычных странах и условия его использования в отечественной системе образования и тему исследования: «Гражданское воспитание учащихся в англоязычных странах на рубеже XX-XXI веков».</w:t>
      </w:r>
    </w:p>
    <w:p w14:paraId="157D70C7"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выявить теоретико-педагогические основы гражданского воспитания учащихся в англоязычных странах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процессе их социального становления и определить его адаптационный потенциал для использования в теории и практике российского образования в условиях глобализации и интеграции.</w:t>
      </w:r>
    </w:p>
    <w:p w14:paraId="085C4090"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теория и практика гражданского воспитания учащихся в англоязычных странах на примере США, Великобритании, Канады, Австралии.</w:t>
      </w:r>
    </w:p>
    <w:p w14:paraId="5625859D"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 исследования: теоретико-педагогические основы и научно-методическое обеспечение гражданского воспитания учащихся в англоязычных странах и условия его использования в </w:t>
      </w:r>
      <w:r>
        <w:rPr>
          <w:rFonts w:ascii="Verdana" w:hAnsi="Verdana"/>
          <w:color w:val="000000"/>
          <w:sz w:val="18"/>
          <w:szCs w:val="18"/>
        </w:rPr>
        <w:lastRenderedPageBreak/>
        <w:t>отечественной системе образования.</w:t>
      </w:r>
    </w:p>
    <w:p w14:paraId="7883C5CD"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всестороннее изучение теории и практики гражданского воспитания в системе деятельности учебных заведений США, Великобритании, Канады, Австралии на рубеже ХХ-ХХ1 веков, его сущности и особенностей позволит создать научные предпосылки использования данного опыта в отечественной системе образования в том случае, если:</w:t>
      </w:r>
    </w:p>
    <w:p w14:paraId="72484DA5"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 генезис развития концептуальных идей гражданского воспитания на примере США, Великобритании, Канады и Австралии;</w:t>
      </w:r>
    </w:p>
    <w:p w14:paraId="5AD79CAA"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сущность и специфика гражданского воспитания в англоязычных странах на теоретическом (целевом, содержательном) и технологическом уровнях;</w:t>
      </w:r>
    </w:p>
    <w:p w14:paraId="1CA20AFD"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и практика гражданского воспитания в этих странах раскрываются как многомерный педагогический процесс, целью которого является формирование гражданского самосознания,</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чувств и навыков гражданского поведения;</w:t>
      </w:r>
    </w:p>
    <w:p w14:paraId="0F8C4E9A"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-определены возможность, целесообразность и перспективы адаптации опыта гражданского воспитания англоязычных стран для отечественной системы воспитания учащихся.</w:t>
      </w:r>
    </w:p>
    <w:p w14:paraId="14B01063"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поставленной цели и подтверждения выдвинутой гипотезы были сформулированы следующие задачи исследования:</w:t>
      </w:r>
    </w:p>
    <w:p w14:paraId="41716069"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предпосылки развития и становления теории гражданского воспитания в англоязычных странах.</w:t>
      </w:r>
    </w:p>
    <w:p w14:paraId="358C69B2"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генезис концептуальных идей в развитии теории и практики гражданского воспитания в США, Канаде, Австралии и Великобритании и их связь с этапами общественного развития.</w:t>
      </w:r>
    </w:p>
    <w:p w14:paraId="66BFAB6D"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Раскрыть закономерности и принципы гражданского воспитания учащихся в англоязычных странах.</w:t>
      </w:r>
    </w:p>
    <w:p w14:paraId="622065AA"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содержание и технологии гражданского воспитания учащихся в США, Канаде, Австралии и Великобритании.</w:t>
      </w:r>
    </w:p>
    <w:p w14:paraId="0FE90846"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Определить критерии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активной гражданской позиции учащихся.</w:t>
      </w:r>
    </w:p>
    <w:p w14:paraId="79EF0CEA"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Обосновать целесообразность и перспективы использования теоретических положений и практики реализации гражданского воспитания этих стран для отечественной системы воспитания учащихся в контексте модернизации российского образования.</w:t>
      </w:r>
    </w:p>
    <w:p w14:paraId="62CF62A5"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и теоретическую базу исследования составили: на философском уровне принципы диалектического (В.П.</w:t>
      </w:r>
      <w:r>
        <w:rPr>
          <w:rStyle w:val="WW8Num2z0"/>
          <w:rFonts w:ascii="Verdana" w:hAnsi="Verdana"/>
          <w:color w:val="000000"/>
          <w:sz w:val="18"/>
          <w:szCs w:val="18"/>
        </w:rPr>
        <w:t> </w:t>
      </w:r>
      <w:r>
        <w:rPr>
          <w:rStyle w:val="WW8Num3z0"/>
          <w:rFonts w:ascii="Verdana" w:hAnsi="Verdana"/>
          <w:color w:val="4682B4"/>
          <w:sz w:val="18"/>
          <w:szCs w:val="18"/>
        </w:rPr>
        <w:t>Бранский</w:t>
      </w:r>
      <w:r>
        <w:rPr>
          <w:rFonts w:ascii="Verdana" w:hAnsi="Verdana"/>
          <w:color w:val="000000"/>
          <w:sz w:val="18"/>
          <w:szCs w:val="18"/>
        </w:rPr>
        <w:t>, М.С. Каган, И.А. Майзель и др.) и системно-структурного подходов, принципы взаимосвязи гносеологического и</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(П.В. Копнин, В.М. Лившиц, A.A.</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и др.), логического и исторического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Б.А. Грушин, А.Ф. Зотов, В.П.</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Style w:val="WW8Num2z0"/>
          <w:rFonts w:ascii="Verdana" w:hAnsi="Verdana"/>
          <w:color w:val="000000"/>
          <w:sz w:val="18"/>
          <w:szCs w:val="18"/>
        </w:rPr>
        <w:t> </w:t>
      </w:r>
      <w:r>
        <w:rPr>
          <w:rFonts w:ascii="Verdana" w:hAnsi="Verdana"/>
          <w:color w:val="000000"/>
          <w:sz w:val="18"/>
          <w:szCs w:val="18"/>
        </w:rPr>
        <w:t>и др.) подходов, применяемых при анализе исследуемых явлений; на общенаучном уровне исследование определили общенаучный системный подход к анализу педагогических явлений, подразумевающий исследование, проектирование, моделирование систем и объектов (В.В.</w:t>
      </w:r>
    </w:p>
    <w:p w14:paraId="490834AC" w14:textId="77777777" w:rsidR="0018307D" w:rsidRDefault="0018307D" w:rsidP="0018307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Краевский</w:t>
      </w:r>
      <w:r>
        <w:rPr>
          <w:rFonts w:ascii="Verdana" w:hAnsi="Verdana"/>
          <w:color w:val="000000"/>
          <w:sz w:val="18"/>
          <w:szCs w:val="18"/>
        </w:rPr>
        <w:t>, Г.В. Мухамет-зянова, Н.Д. Никандров, Т.Г.</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 др.), личностный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подходы, позволяющие при проведении практико-ориентированных исследований рассматривать систему мотивов и результатов деятельности в динамике (Б.Г.Ананьев, Н.М.Борытко, Л.И.</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П.Я. Гальперин, В.В. Давыдов, 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Ф.Ш. Мухаметзянова, C.J1. Рубинштейн, З.Н.Сафина,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и др.), положения о развитии общества и личности при ведущей роли образования (Б.С.</w:t>
      </w:r>
      <w:r>
        <w:rPr>
          <w:rStyle w:val="WW8Num2z0"/>
          <w:rFonts w:ascii="Verdana" w:hAnsi="Verdana"/>
          <w:color w:val="000000"/>
          <w:sz w:val="18"/>
          <w:szCs w:val="18"/>
        </w:rPr>
        <w:t> </w:t>
      </w:r>
      <w:r>
        <w:rPr>
          <w:rStyle w:val="WW8Num3z0"/>
          <w:rFonts w:ascii="Verdana" w:hAnsi="Verdana"/>
          <w:color w:val="4682B4"/>
          <w:sz w:val="18"/>
          <w:szCs w:val="18"/>
        </w:rPr>
        <w:t>Алишев</w:t>
      </w:r>
      <w:r>
        <w:rPr>
          <w:rFonts w:ascii="Verdana" w:hAnsi="Verdana"/>
          <w:color w:val="000000"/>
          <w:sz w:val="18"/>
          <w:szCs w:val="18"/>
        </w:rPr>
        <w:t>, Н.М.Борытко, J1.A. Волович,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Р.Х. Гильмеева, Г.В. Мухаметзянова, Ф.Ш.</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В.Ш. Масленникова, З.Г. Нигматов,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З.Н.Сафина, В.А. Фокин, И.М.</w:t>
      </w:r>
      <w:r>
        <w:rPr>
          <w:rStyle w:val="WW8Num2z0"/>
          <w:rFonts w:ascii="Verdana" w:hAnsi="Verdana"/>
          <w:color w:val="000000"/>
          <w:sz w:val="18"/>
          <w:szCs w:val="18"/>
        </w:rPr>
        <w:t> </w:t>
      </w:r>
      <w:r>
        <w:rPr>
          <w:rStyle w:val="WW8Num3z0"/>
          <w:rFonts w:ascii="Verdana" w:hAnsi="Verdana"/>
          <w:color w:val="4682B4"/>
          <w:sz w:val="18"/>
          <w:szCs w:val="18"/>
        </w:rPr>
        <w:t>Юсупов</w:t>
      </w:r>
      <w:r>
        <w:rPr>
          <w:rStyle w:val="WW8Num2z0"/>
          <w:rFonts w:ascii="Verdana" w:hAnsi="Verdana"/>
          <w:color w:val="000000"/>
          <w:sz w:val="18"/>
          <w:szCs w:val="18"/>
        </w:rPr>
        <w:t> </w:t>
      </w:r>
      <w:r>
        <w:rPr>
          <w:rFonts w:ascii="Verdana" w:hAnsi="Verdana"/>
          <w:color w:val="000000"/>
          <w:sz w:val="18"/>
          <w:szCs w:val="18"/>
        </w:rPr>
        <w:t>и др.), современные концепции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гуманитаризации образовательного и воспитательного процессов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А.И. Иванов, И.И. Легостаев, Г.В. Мухаметзянова,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З.Г. Нигматов, В.А. Сластенин, И.М.</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Ф.Р. Филиппов, E.H. Шиянов и др), концепции периодизации в развитии образования (В.В.</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К.И. Васильев, О.Г. Грохольская, Б.Б.</w:t>
      </w:r>
      <w:r>
        <w:rPr>
          <w:rStyle w:val="WW8Num2z0"/>
          <w:rFonts w:ascii="Verdana" w:hAnsi="Verdana"/>
          <w:color w:val="000000"/>
          <w:sz w:val="18"/>
          <w:szCs w:val="18"/>
        </w:rPr>
        <w:t> </w:t>
      </w:r>
      <w:r>
        <w:rPr>
          <w:rStyle w:val="WW8Num3z0"/>
          <w:rFonts w:ascii="Verdana" w:hAnsi="Verdana"/>
          <w:color w:val="4682B4"/>
          <w:sz w:val="18"/>
          <w:szCs w:val="18"/>
        </w:rPr>
        <w:t>Комаровский</w:t>
      </w:r>
      <w:r>
        <w:rPr>
          <w:rFonts w:ascii="Verdana" w:hAnsi="Verdana"/>
          <w:color w:val="000000"/>
          <w:sz w:val="18"/>
          <w:szCs w:val="18"/>
        </w:rPr>
        <w:t>, Г.В. Корнетов, Н.В. Назаров, В.Г.</w:t>
      </w:r>
      <w:r>
        <w:rPr>
          <w:rStyle w:val="WW8Num2z0"/>
          <w:rFonts w:ascii="Verdana" w:hAnsi="Verdana"/>
          <w:color w:val="000000"/>
          <w:sz w:val="18"/>
          <w:szCs w:val="18"/>
        </w:rPr>
        <w:t> </w:t>
      </w:r>
      <w:r>
        <w:rPr>
          <w:rStyle w:val="WW8Num3z0"/>
          <w:rFonts w:ascii="Verdana" w:hAnsi="Verdana"/>
          <w:color w:val="4682B4"/>
          <w:sz w:val="18"/>
          <w:szCs w:val="18"/>
        </w:rPr>
        <w:t>Пряников</w:t>
      </w:r>
      <w:r>
        <w:rPr>
          <w:rFonts w:ascii="Verdana" w:hAnsi="Verdana"/>
          <w:color w:val="000000"/>
          <w:sz w:val="18"/>
          <w:szCs w:val="18"/>
        </w:rPr>
        <w:t xml:space="preserve">, З.И. </w:t>
      </w:r>
      <w:r>
        <w:rPr>
          <w:rFonts w:ascii="Verdana" w:hAnsi="Verdana"/>
          <w:color w:val="000000"/>
          <w:sz w:val="18"/>
          <w:szCs w:val="18"/>
        </w:rPr>
        <w:lastRenderedPageBreak/>
        <w:t>Равкин, М.М. Рубинштейн, В.П.</w:t>
      </w:r>
      <w:r>
        <w:rPr>
          <w:rStyle w:val="WW8Num2z0"/>
          <w:rFonts w:ascii="Verdana" w:hAnsi="Verdana"/>
          <w:color w:val="000000"/>
          <w:sz w:val="18"/>
          <w:szCs w:val="18"/>
        </w:rPr>
        <w:t> </w:t>
      </w:r>
      <w:r>
        <w:rPr>
          <w:rStyle w:val="WW8Num3z0"/>
          <w:rFonts w:ascii="Verdana" w:hAnsi="Verdana"/>
          <w:color w:val="4682B4"/>
          <w:sz w:val="18"/>
          <w:szCs w:val="18"/>
        </w:rPr>
        <w:t>Чуднов</w:t>
      </w:r>
      <w:r>
        <w:rPr>
          <w:rFonts w:ascii="Verdana" w:hAnsi="Verdana"/>
          <w:color w:val="000000"/>
          <w:sz w:val="18"/>
          <w:szCs w:val="18"/>
        </w:rPr>
        <w:t>, К. Шмид и др.), научные теории развития содержания общего образования (В.Г.</w:t>
      </w:r>
      <w:r>
        <w:rPr>
          <w:rStyle w:val="WW8Num2z0"/>
          <w:rFonts w:ascii="Verdana" w:hAnsi="Verdana"/>
          <w:color w:val="000000"/>
          <w:sz w:val="18"/>
          <w:szCs w:val="18"/>
        </w:rPr>
        <w:t> </w:t>
      </w:r>
      <w:r>
        <w:rPr>
          <w:rStyle w:val="WW8Num3z0"/>
          <w:rFonts w:ascii="Verdana" w:hAnsi="Verdana"/>
          <w:color w:val="4682B4"/>
          <w:sz w:val="18"/>
          <w:szCs w:val="18"/>
        </w:rPr>
        <w:t>Горецкий</w:t>
      </w:r>
      <w:r>
        <w:rPr>
          <w:rFonts w:ascii="Verdana" w:hAnsi="Verdana"/>
          <w:color w:val="000000"/>
          <w:sz w:val="18"/>
          <w:szCs w:val="18"/>
        </w:rPr>
        <w:t>, A.B. Леонтьев, В.В. Краевский, B.C.</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М.Н. Скаткин); на конкретно научном уровне ход исследования и его результаты определили концептуальные идеи и концепции сравнительной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(В.П. Борисенков, P.A. Валеева,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А.Н. Джуринский, И.Р. Луговская,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Н.Д. Никандров, Т.М. Трегубова, В.А.</w:t>
      </w:r>
      <w:r>
        <w:rPr>
          <w:rStyle w:val="WW8Num2z0"/>
          <w:rFonts w:ascii="Verdana" w:hAnsi="Verdana"/>
          <w:color w:val="000000"/>
          <w:sz w:val="18"/>
          <w:szCs w:val="18"/>
        </w:rPr>
        <w:t> </w:t>
      </w:r>
      <w:r>
        <w:rPr>
          <w:rStyle w:val="WW8Num3z0"/>
          <w:rFonts w:ascii="Verdana" w:hAnsi="Verdana"/>
          <w:color w:val="4682B4"/>
          <w:sz w:val="18"/>
          <w:szCs w:val="18"/>
        </w:rPr>
        <w:t>Фокин</w:t>
      </w:r>
      <w:r>
        <w:rPr>
          <w:rStyle w:val="WW8Num2z0"/>
          <w:rFonts w:ascii="Verdana" w:hAnsi="Verdana"/>
          <w:color w:val="000000"/>
          <w:sz w:val="18"/>
          <w:szCs w:val="18"/>
        </w:rPr>
        <w:t> </w:t>
      </w:r>
      <w:r>
        <w:rPr>
          <w:rFonts w:ascii="Verdana" w:hAnsi="Verdana"/>
          <w:color w:val="000000"/>
          <w:sz w:val="18"/>
          <w:szCs w:val="18"/>
        </w:rPr>
        <w:t>и др.), социальной составляющей развития личности в образовательном процессе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В.И. Загвязинский, М.С. Каган, В.И.</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Ф.Ш. Мухаметзянова, В.А. Мудрик, Н.Д.</w:t>
      </w:r>
      <w:r>
        <w:rPr>
          <w:rStyle w:val="WW8Num3z0"/>
          <w:rFonts w:ascii="Verdana" w:hAnsi="Verdana"/>
          <w:color w:val="4682B4"/>
          <w:sz w:val="18"/>
          <w:szCs w:val="18"/>
        </w:rPr>
        <w:t>Никандров</w:t>
      </w:r>
      <w:r>
        <w:rPr>
          <w:rFonts w:ascii="Verdana" w:hAnsi="Verdana"/>
          <w:color w:val="000000"/>
          <w:sz w:val="18"/>
          <w:szCs w:val="18"/>
        </w:rPr>
        <w:t>, З.Н.Сафина, P.A. Фахрутдинова и др.), соотношения национального и</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в культуре, образовании и воспитании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В.П. Вахтеров, С.И. Гессен, Р.Х.</w:t>
      </w:r>
      <w:r>
        <w:rPr>
          <w:rStyle w:val="WW8Num2z0"/>
          <w:rFonts w:ascii="Verdana" w:hAnsi="Verdana"/>
          <w:color w:val="000000"/>
          <w:sz w:val="18"/>
          <w:szCs w:val="18"/>
        </w:rPr>
        <w:t> </w:t>
      </w:r>
      <w:r>
        <w:rPr>
          <w:rStyle w:val="WW8Num3z0"/>
          <w:rFonts w:ascii="Verdana" w:hAnsi="Verdana"/>
          <w:color w:val="4682B4"/>
          <w:sz w:val="18"/>
          <w:szCs w:val="18"/>
        </w:rPr>
        <w:t>Гильмеева</w:t>
      </w:r>
      <w:r>
        <w:rPr>
          <w:rFonts w:ascii="Verdana" w:hAnsi="Verdana"/>
          <w:color w:val="000000"/>
          <w:sz w:val="18"/>
          <w:szCs w:val="18"/>
        </w:rPr>
        <w:t>, П.Ф. Каптерев, Я.А. Комен-ский, В.Ш. Масленникрова, Н.Д. Никандров, Н.И.</w:t>
      </w:r>
      <w:r>
        <w:rPr>
          <w:rStyle w:val="WW8Num2z0"/>
          <w:rFonts w:ascii="Verdana" w:hAnsi="Verdana"/>
          <w:color w:val="000000"/>
          <w:sz w:val="18"/>
          <w:szCs w:val="18"/>
        </w:rPr>
        <w:t> </w:t>
      </w:r>
      <w:r>
        <w:rPr>
          <w:rStyle w:val="WW8Num3z0"/>
          <w:rFonts w:ascii="Verdana" w:hAnsi="Verdana"/>
          <w:color w:val="4682B4"/>
          <w:sz w:val="18"/>
          <w:szCs w:val="18"/>
        </w:rPr>
        <w:t>Пирогов</w:t>
      </w:r>
      <w:r>
        <w:rPr>
          <w:rFonts w:ascii="Verdana" w:hAnsi="Verdana"/>
          <w:color w:val="000000"/>
          <w:sz w:val="18"/>
          <w:szCs w:val="18"/>
        </w:rPr>
        <w:t>, К.Д. Ушинский и др.), национальной школы (П.П.</w:t>
      </w:r>
    </w:p>
    <w:p w14:paraId="5AD9976E" w14:textId="77777777" w:rsidR="0018307D" w:rsidRDefault="0018307D" w:rsidP="0018307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Блонский</w:t>
      </w:r>
      <w:r>
        <w:rPr>
          <w:rFonts w:ascii="Verdana" w:hAnsi="Verdana"/>
          <w:color w:val="000000"/>
          <w:sz w:val="18"/>
          <w:szCs w:val="18"/>
        </w:rPr>
        <w:t>, П.Ф. Каптерев, Я.А. Коменский, М.Н.</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Г.И. Песталоцци, JI.H. Толстой,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С.Т. Шацкий и др.), особенностей социокультурных ситуаций и обновления системы образования (Г.Н.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О.С. Газман, И.М. Ильинский, Г.В Мухаметзянова, A.B.</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и др.).</w:t>
      </w:r>
    </w:p>
    <w:p w14:paraId="689334D8"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Концепция исследования заключается в том, что гражданское воспитание в англосаксонских странах является противоречивым и многомерным явлением. Будучи важным элементом развития общества и образовательных учреждений, оно реализуется в контексте философских, культурных и педагогических воззрений и теорий того или иного исторического этапа. Теория и практика гражданского воспитания является одним из основных направлений функционирования учебного заведения в США, Канаде, Австралии, Великобритании. Кроме этого, гражданское воспитание рассматривается как ведущая составляющая развития и поддержания демократических общественных отношений, а также функционирования государства.</w:t>
      </w:r>
    </w:p>
    <w:p w14:paraId="725F3328"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изучении гражданского воспитания в теории и практике учебных заведений англоязычных стран (на примере США, Великобритании, Канады и Австралии) исходным явилось положение о том, что во всех странах существуют общие закономерности развития данного направления педагогической науки. Ведущим принципом является детерминированность гражданского воспитания (и развития соответствующей теории) необходимостью государственного функционирования и общественного регулирования. Это возможно при создании соответствующих условий на государственном, региональном, институциональном и конкретно-</w:t>
      </w:r>
      <w:r>
        <w:rPr>
          <w:rStyle w:val="WW8Num2z0"/>
          <w:rFonts w:ascii="Verdana" w:hAnsi="Verdana"/>
          <w:color w:val="000000"/>
          <w:sz w:val="18"/>
          <w:szCs w:val="18"/>
        </w:rPr>
        <w:t> </w:t>
      </w:r>
      <w:r>
        <w:rPr>
          <w:rStyle w:val="WW8Num3z0"/>
          <w:rFonts w:ascii="Verdana" w:hAnsi="Verdana"/>
          <w:color w:val="4682B4"/>
          <w:sz w:val="18"/>
          <w:szCs w:val="18"/>
        </w:rPr>
        <w:t>предметном</w:t>
      </w:r>
      <w:r>
        <w:rPr>
          <w:rStyle w:val="WW8Num2z0"/>
          <w:rFonts w:ascii="Verdana" w:hAnsi="Verdana"/>
          <w:color w:val="000000"/>
          <w:sz w:val="18"/>
          <w:szCs w:val="18"/>
        </w:rPr>
        <w:t> </w:t>
      </w:r>
      <w:r>
        <w:rPr>
          <w:rFonts w:ascii="Verdana" w:hAnsi="Verdana"/>
          <w:color w:val="000000"/>
          <w:sz w:val="18"/>
          <w:szCs w:val="18"/>
        </w:rPr>
        <w:t>уровнях, не исключающих, в свою очередь, особой специфики его реализации.</w:t>
      </w:r>
    </w:p>
    <w:p w14:paraId="493A8CED"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Основываясь на вышеизложенном, в процессе исследования было выявлено, что гражданское воспитание учащихся в изучаемых странах представляет собой многомерное явление в виде педагогического процесса, специфика развития которого находится в прямой зависимости от практической востребованности обществом на различных исторических этапах. При этом отдельные теории в условиях децентрализованных систем образования отражают авторские мировоззренческие позиции, что определило разработку мультивариативной программной базы с большой репрезентативностью форм и методов гражданского воспитания.</w:t>
      </w:r>
    </w:p>
    <w:p w14:paraId="663D42A0"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Источниковедческой базой исследования является отечественная и зарубежная философская, историческая, социологическая, политологическая и психолого-педагогическая литература по проблеме исследования, в которой наиболее значимое место занимают труды Я. Девиса, Г. Ли, Дж.- С. Камински, К.-Б. Кларка, Г. Ли, К.-Б. Толло, К. Ханна, сэра Д. Хиттера и других исследователей (на языке оригинала). При проведении исследования обращались также к следующим базам данных и источникам:</w:t>
      </w:r>
    </w:p>
    <w:p w14:paraId="5731EEDB"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материалы научно-исследовательского центра имени Вудро Вилсона, включая возможности межбиблиотечного каталога и доступа в библиотеки США, Канады и к мировым электронным ресурсам;</w:t>
      </w:r>
    </w:p>
    <w:p w14:paraId="31A535A1"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материалы национального архива США;</w:t>
      </w:r>
    </w:p>
    <w:p w14:paraId="2A0734CF"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ресурсы библиотеки Конгресса США;</w:t>
      </w:r>
    </w:p>
    <w:p w14:paraId="7181C270"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ресурсы библиотек университетов Великобритании;</w:t>
      </w:r>
    </w:p>
    <w:p w14:paraId="1A0D2958"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материалы интернет-сайтов Министерств образования США, Канады, Великобритании, Австралии, программные документы, резолюции; материалы интернет-сайтов организаций, занимающихся разработкой и внедрением программ гражданского воспитания;</w:t>
      </w:r>
    </w:p>
    <w:p w14:paraId="05F7C2C1"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видеоматериалы</w:t>
      </w:r>
      <w:r>
        <w:rPr>
          <w:rStyle w:val="WW8Num2z0"/>
          <w:rFonts w:ascii="Verdana" w:hAnsi="Verdana"/>
          <w:color w:val="000000"/>
          <w:sz w:val="18"/>
          <w:szCs w:val="18"/>
        </w:rPr>
        <w:t> </w:t>
      </w:r>
      <w:r>
        <w:rPr>
          <w:rFonts w:ascii="Verdana" w:hAnsi="Verdana"/>
          <w:color w:val="000000"/>
          <w:sz w:val="18"/>
          <w:szCs w:val="18"/>
        </w:rPr>
        <w:t>о деятельности организаций, занимающихся разработкой и внедрением программ гражданского воспитания;</w:t>
      </w:r>
    </w:p>
    <w:p w14:paraId="0CF718EB"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учебники по истории, географии, обществоведению США, Канады, Великобритании, Австралии начиная с 18 века;</w:t>
      </w:r>
    </w:p>
    <w:p w14:paraId="7E83A8B0"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учебные пособия и материалы, предлагаемые организациями, занимающимися разработкой программ гражданского воспитания;</w:t>
      </w:r>
    </w:p>
    <w:p w14:paraId="1BEB666B"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материалы</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курсов и семинаров университетов США, Великобритании, Канады, Австралии;</w:t>
      </w:r>
    </w:p>
    <w:p w14:paraId="30C4E1BA"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личные контакты автора с сотрудниками организаций, занимающихся разработкой и внедрением программ гражданского воспитания;</w:t>
      </w:r>
    </w:p>
    <w:p w14:paraId="0C1461A8"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директорами школ, учителями,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учащимися, преподавателями колледжей и университетов, студентами;</w:t>
      </w:r>
    </w:p>
    <w:p w14:paraId="04F32FA5"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встречи с политологами, социологами, философами, политиками, учеными Украины, Таджикистана, России, исследователями других областей знаний, смежных с</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Fonts w:ascii="Verdana" w:hAnsi="Verdana"/>
          <w:color w:val="000000"/>
          <w:sz w:val="18"/>
          <w:szCs w:val="18"/>
        </w:rPr>
        <w:t>, при исследовании проблемы гражданского воспитания учащихся США, Великобритании Канады и Австралии.</w:t>
      </w:r>
    </w:p>
    <w:p w14:paraId="0077769B"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выдвинутой гипотезы и решения поставленных задач был использован комплекс методов исследования:</w:t>
      </w:r>
    </w:p>
    <w:p w14:paraId="020DCB7D"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исторический метод позволил проследить генезис теории и практики гражданского воспитания и его реализацию в практике образовательных учреждений англосаксонских стран, а также определить его значимость на всех этапах общественного развития;</w:t>
      </w:r>
    </w:p>
    <w:p w14:paraId="66443035"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теоретический анализ философской, исторической, социологической, политологической, психолого-педагогической литературы, нормативно-правовых актов, рабочих, инструктивных, архивных документов управленческого, информационного, частного характера по проблеме исследования, периодической печати различных периодов (ретроспективный анализ, систематизация, классификация, моделирование, обобщение и сравнение) позволил определить основные тенденции развития гражданского воспитания, а также ведущие теоретические и практические подходы к его реализации в педагогической практике;</w:t>
      </w:r>
    </w:p>
    <w:p w14:paraId="60FA56A0"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научная интерпретация и факторный анализ конкретных материалов и опыта работы позволили определить сущность и специфику гражданского воспитания, а также принципы и условия его реализации в англосаксонских странах;</w:t>
      </w:r>
    </w:p>
    <w:p w14:paraId="7EDA22E5"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сравнительно-сопоставительный анализ отечественных и зарубежных исследований позволил выявить общее, частное и особенное в теории и практике гражданского воспитания в изучаемых англоязычных странах и адаптационные возможности изученного опыта для отечественной системы образования в контексте ее модернизации.</w:t>
      </w:r>
    </w:p>
    <w:p w14:paraId="1179A52E"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несколько этапов.</w:t>
      </w:r>
    </w:p>
    <w:p w14:paraId="02C27E1A"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(1998-2001) осуществлялся теоретический анализ состояния гражданского воспитания в США, основанный на изучении философской, педагогической, социологической литературы; были установлены контакты с учителями-практиками, на основе переписки с которыми был проанализирован практический опыт реализации гражданского воспитания. Защищена кандидатская диссертация по теме: «Гражданское образование учащихся в средней школе США (конец XX века)».</w:t>
      </w:r>
    </w:p>
    <w:p w14:paraId="7A6C5B3F"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(2001-2004гг.) осуществлялся теоретический анализ состояния изученности проблемы в философской, педагогической, психологической, социологической, политологической,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 xml:space="preserve">литературе; был определен концептуальный замысел </w:t>
      </w:r>
      <w:r>
        <w:rPr>
          <w:rFonts w:ascii="Verdana" w:hAnsi="Verdana"/>
          <w:color w:val="000000"/>
          <w:sz w:val="18"/>
          <w:szCs w:val="18"/>
        </w:rPr>
        <w:lastRenderedPageBreak/>
        <w:t>исследования и составлен алгоритм его реализации; определен категориальный аппарат; изучены историко-теоретические предпосылки становления и развития теории и практики гражданского воспитания и генезис концептуальных идей, оказавших влияние на организацию гражданского воспитания учащихся США, Великобритании, Канады и Австралии.</w:t>
      </w:r>
    </w:p>
    <w:p w14:paraId="29F57BBF"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(2004-2007гг.), наряду с уточнением</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позиций, были исследованы вопросы организации гражданского воспитания в практике образовательных учреждений США, Великобритании, Канады, Австралии с целью проведения сравнительно-сопоставительного анализа. При изучении масштабов и содержания гражданского воспитания были выявлены его сущность и специфика (общее, особенное, единичное), принципы и условия реализации. Была завершена работа над монографией по теме диссертации, осуществлялась апробация результатов исследования.</w:t>
      </w:r>
    </w:p>
    <w:p w14:paraId="49992288"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(2007-2010) уточнялись и корректировались основные положения исследования, выявлялись и обосновывались целесообразность и перспективы использования теоретических наработок и практики гражданского воспитания учащихся США, Великобритании, Канады и Австралии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 2009 году с января по июль исследование проводилось на территории США и Канады при личном участии автора в работе научно-исследовательского центра имени Вудро Вилсона, а также посещении заседаний комитета по образованию конгресса США, в тесном сотрудничестве с центрами - разработчиками программ по гражданскому воспитанию и консультациях с конгрессменами. Обобщались и проходили дальнейшую апробацию результаты, что нашло отражение в содержании монографий, учебных пособий, научных статей и диссертации.</w:t>
      </w:r>
    </w:p>
    <w:p w14:paraId="12CE9493"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пятом этапе 2010-2011 была проведена окончательная обработка данных на основе уточнения теоретических знаний относительно особенностей гражданского воспитания в Великобритании, полученных в процессе посещения семинаров и консультаций, проводимых учеными Великобритании и сотрудниками комитета по гражданскому воспитанию Уэльса. Выявлялись и обосновывались возможность, целесообразность и перспективы использования теоретических наработок и практики реализации гражданского воспитания этих стран для отечественной системы воспитания учащихся в контексте модернизации российского образования. Была осуществлена апробация результатов исследования, завершено оформление диссертационной работы и подготовлена к печати монография.</w:t>
      </w:r>
    </w:p>
    <w:p w14:paraId="1A2684BA"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в историко-педагогической науке:</w:t>
      </w:r>
    </w:p>
    <w:p w14:paraId="52BE8552"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 анализ теоретических положений по генезису ведущих идей гражданского воспитания учащихся США, Великобритании, Канады и Австралии, представлено обобщение педагогического опыта США, Великобритании, Канады, Австралии в рамках идентичных периодов общественного развития (нациообразующая идея, идея взаимосвязи общественного и индивидуального начал, идея толерантности); определены и проанализированы педагогические, социально-политические, культурные условия становления гражданского воспитания в США, Великобритании, Канаде, Австралии;</w:t>
      </w:r>
    </w:p>
    <w:p w14:paraId="720D8C01"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ведущие идеи гражданского воспитания в англоязычных странах, отражающие комплекс подходов, используемых в теории отечественной педагогики (</w:t>
      </w:r>
      <w:r>
        <w:rPr>
          <w:rStyle w:val="WW8Num3z0"/>
          <w:rFonts w:ascii="Verdana" w:hAnsi="Verdana"/>
          <w:color w:val="4682B4"/>
          <w:sz w:val="18"/>
          <w:szCs w:val="18"/>
        </w:rPr>
        <w:t>аксиологический</w:t>
      </w:r>
      <w:r>
        <w:rPr>
          <w:rFonts w:ascii="Verdana" w:hAnsi="Verdana"/>
          <w:color w:val="000000"/>
          <w:sz w:val="18"/>
          <w:szCs w:val="18"/>
        </w:rPr>
        <w:t>, культурологический, личностный, деятельностный); определена сущность гражданского воспитания как социокультурная ценность и педагогическая проблема (на мировом, государственном, региональном, локальном, институциональном и</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уровнях), как механизм изменения и развития социально-политических процессов и как социально-педагогическое явление; дано определение гражданского воспитания в России и в англоязычных странах как процесса формирования интегративного качества личности на основе принятых демократических ценностей, отражающих готовность к активному участию в жизни гражданского общества и государства и позволяющих ощущать себя социально, политически и нравственно дееспособным;</w:t>
      </w:r>
    </w:p>
    <w:p w14:paraId="0CC0EDD0"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систематизирован понятийно-категориальный аппарат наиболее распространенной модели </w:t>
      </w:r>
      <w:r>
        <w:rPr>
          <w:rFonts w:ascii="Verdana" w:hAnsi="Verdana"/>
          <w:color w:val="000000"/>
          <w:sz w:val="18"/>
          <w:szCs w:val="18"/>
        </w:rPr>
        <w:lastRenderedPageBreak/>
        <w:t>гражданского воспитания; определены его цель (на основе принятия учащимися демократических ценностей и развития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позволяющих сформировать у него активную гражданскую позицию) и задачи в США, Великобритании, Канаде, Австралии;</w:t>
      </w:r>
    </w:p>
    <w:p w14:paraId="60700A52"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обозначены условия успешной организации гражданского воспитания учащихся США, Великобритании, Канады и Австралии (на государственном, региональном, институциональном, конкретно-предметном уровнях);</w:t>
      </w:r>
    </w:p>
    <w:p w14:paraId="4548C9C0"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структура содержания гражданского воспитания в англоязычных странах (компонентами гражданского воспитания являются гражданские ценности, гражданские знания, гражданские</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w:t>
      </w:r>
    </w:p>
    <w:p w14:paraId="14709C0D"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принципы гражданского воспитания учащихся в США, Канаде, Австралии и Великобритании (культурно-исторической значимости, демократической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социальной инклюзивности, институциональности);</w:t>
      </w:r>
    </w:p>
    <w:p w14:paraId="3F1F5545"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 комплекс мер по реализации гражданского воспитания в учебных заведениях всех уровней США, Канады, Австралии и Великобритании (социально-экономических, социально-образовательных и организационно-педагогических);</w:t>
      </w:r>
    </w:p>
    <w:p w14:paraId="30171AE6"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критерии сформированности активной гражданской позиции (ценностно-адаптационный, когнитивнно-стратегический, деятельностно-инклюзивный);</w:t>
      </w:r>
    </w:p>
    <w:p w14:paraId="016FB370"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определён и изучен целесообразный для отечественной науки и образования набор форм, методов и технологий гражданского воспитания; обоснованы перспективы и прогностические условия адаптации опыта гражданского воспитания англосаксонских стран в отечественной системе образования в контексте ее модернизации.</w:t>
      </w:r>
    </w:p>
    <w:p w14:paraId="354386E9"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обусловлена тем, что</w:t>
      </w:r>
    </w:p>
    <w:p w14:paraId="7A9B6D76"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полученные результаты исследования расширяют представления о гражданском воспитании в контексте интеграционных общественных и образовательных процессов и имеют</w:t>
      </w:r>
      <w:r>
        <w:rPr>
          <w:rStyle w:val="WW8Num2z0"/>
          <w:rFonts w:ascii="Verdana" w:hAnsi="Verdana"/>
          <w:color w:val="000000"/>
          <w:sz w:val="18"/>
          <w:szCs w:val="18"/>
        </w:rPr>
        <w:t> </w:t>
      </w:r>
      <w:r>
        <w:rPr>
          <w:rStyle w:val="WW8Num3z0"/>
          <w:rFonts w:ascii="Verdana" w:hAnsi="Verdana"/>
          <w:color w:val="4682B4"/>
          <w:sz w:val="18"/>
          <w:szCs w:val="18"/>
        </w:rPr>
        <w:t>аксиологическое</w:t>
      </w:r>
      <w:r>
        <w:rPr>
          <w:rStyle w:val="WW8Num2z0"/>
          <w:rFonts w:ascii="Verdana" w:hAnsi="Verdana"/>
          <w:color w:val="000000"/>
          <w:sz w:val="18"/>
          <w:szCs w:val="18"/>
        </w:rPr>
        <w:t> </w:t>
      </w:r>
      <w:r>
        <w:rPr>
          <w:rFonts w:ascii="Verdana" w:hAnsi="Verdana"/>
          <w:color w:val="000000"/>
          <w:sz w:val="18"/>
          <w:szCs w:val="18"/>
        </w:rPr>
        <w:t>и культурологическое значение на общенаучном уровне;</w:t>
      </w:r>
    </w:p>
    <w:p w14:paraId="37C344E3"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 большой исторический пласт знаний, ранее не представленный в российской педагогической науке в области организации образования в целом и гражданского, в частности, на протяжении XVIII - XX веков и на рубеже XX</w:t>
      </w:r>
    </w:p>
    <w:p w14:paraId="593681D2"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XXI веков, с точки зрения истории образования;</w:t>
      </w:r>
    </w:p>
    <w:p w14:paraId="1B1F2876"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изученные и представленные в работе механизмы организации и регулирования воспитательного процесса в англосаксонских странах обогащают отечественную педагогическую теорию новыми знаниями о возможности регулирования и стандартизации данного процесса с точки зрения теории обучения и воспитания.</w:t>
      </w:r>
    </w:p>
    <w:p w14:paraId="1560022C"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w:t>
      </w:r>
    </w:p>
    <w:p w14:paraId="1F401A84"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представлены перспективы практического решения педагогических проблем воспитания и образования в условиях демократизации общества на основе изучения процесса гражданского воспитания учащихся США, Великобритании, Канады и Австралии;</w:t>
      </w:r>
    </w:p>
    <w:p w14:paraId="79460D32"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изучения теории и практики гражданского воспитания США, Великобритании, Канады и Австралии исследованы организационные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трудности и попытки их преодоления в учебных заведениях, что может быть учтено в опыте работы российских учебных заведений при совершенствовании организации процесса воспитания;</w:t>
      </w:r>
    </w:p>
    <w:p w14:paraId="0F752FCD"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формы, методы и технологии гражданского воспитания учащихся США, Великобритании, Канады и Австралии, которые могут быть применены в отечественной практике с учетом особенностей и специфики деятельности российской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высших учебных заведений;</w:t>
      </w:r>
    </w:p>
    <w:p w14:paraId="1DB79009"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на основе изучения теоретических подходов и опыта организации гражданского воспитания учащихся США, Великобритании, Канады, Австралии определены факторы и риски адаптации опыта </w:t>
      </w:r>
      <w:r>
        <w:rPr>
          <w:rFonts w:ascii="Verdana" w:hAnsi="Verdana"/>
          <w:color w:val="000000"/>
          <w:sz w:val="18"/>
          <w:szCs w:val="18"/>
        </w:rPr>
        <w:lastRenderedPageBreak/>
        <w:t>этих стран в отечественной педагогической практике.</w:t>
      </w:r>
    </w:p>
    <w:p w14:paraId="261D6477"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0A3EFBD"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Идея гражданственности на протяжении развития общества находит отражение в традиционном противостоянии категорий: личный и общественный интерес, при этом соотношение человек - общество в различные времена принимало различные формы и диктовало свое представление о человеке как гражданине. Получив особую общественную значимость, понимание роли гражданина в политической и философской мысли западноевропейских стран в период территориальной экспансии XVI - XVII столетий определило однообразие в развитии теории и практики гражданского воспитания в изучаемых англоязычных странах, направленного на формирование национального единства населения и демократических отношений.</w:t>
      </w:r>
    </w:p>
    <w:p w14:paraId="3C30FC94"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момента колонизации новых территорий в истории развития и становления американской, канадской, австралийской школ и школы Великобритании можно выделить несколько идентичных по содержанию, но разновременных периодов, отражающих генезис концептуальных идей общественного бытия, которые находят отражение в теории и практике педагогики гражданского данных странах. Признание всеми изучаемыми нами странами на рубеже XX - XXI веков необходимости модернизации и актуализации гражданского воспитания привело к консолидации усилий по централизации требований в условиях децентрализованных систем образования и усилению контроля за воспитанием активных граждан.</w:t>
      </w:r>
    </w:p>
    <w:p w14:paraId="3E568837"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Повышение значимости гражданского воспитания учащихся США, Великобритании, Канады и Австралии к концу XX - началу XXI веков обусловило его отражение в целях образования во всех странах: в федеральных - США, Австралия и региональных - Канада, Великобритания. Причем полномочия по реализации гражданского воспитания распределены по нижестоящим уровням управления образованием, за счет чего расширялось участие общества в воспитании граждан.</w:t>
      </w:r>
    </w:p>
    <w:p w14:paraId="18B486A4"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Геополитическая ситуация, колониальные взаимоотношения англосаксонского мира определили изменение идеи гражданского воспитания на рубеже XVIII -XIX веков как «</w:t>
      </w:r>
      <w:r>
        <w:rPr>
          <w:rStyle w:val="WW8Num3z0"/>
          <w:rFonts w:ascii="Verdana" w:hAnsi="Verdana"/>
          <w:color w:val="4682B4"/>
          <w:sz w:val="18"/>
          <w:szCs w:val="18"/>
        </w:rPr>
        <w:t>нациообразующей</w:t>
      </w:r>
      <w:r>
        <w:rPr>
          <w:rFonts w:ascii="Verdana" w:hAnsi="Verdana"/>
          <w:color w:val="000000"/>
          <w:sz w:val="18"/>
          <w:szCs w:val="18"/>
        </w:rPr>
        <w:t>». И именно гражданское воспитание населения через учебные заведения было признано ведущим механизмом формирования национального единства населения и государственной самоидентификации граждан. В США с момента получения независимости система образования строилась на основе идеи американской самоидентификации граждан с целью нивелирования национальных черт. В Великобритании, Канаде и Австралии на школы возлагалась задача подготовки лояльных граждан, развития у учащихся понятия общих ценностей и чувства колониальной принадлежности.</w:t>
      </w:r>
    </w:p>
    <w:p w14:paraId="609E0131"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Идея об общественном благополучии определила изучение роли правительства в организации всех сторон общественного существования. Изменялась индивидуалистическая философия и осуществлялся переход к активному вовлечению граждан в общественную жизнь. Данную идею отражало воспитание детей, направленное на формирование общих устремлений и целей, для того чтобы население страны стало одной дружной семьей с лозунгом «.один за всех и все за одного.», и замену политической активности социальной, посредством вовлечения детей и всего населения в</w:t>
      </w:r>
      <w:r>
        <w:rPr>
          <w:rStyle w:val="WW8Num2z0"/>
          <w:rFonts w:ascii="Verdana" w:hAnsi="Verdana"/>
          <w:color w:val="000000"/>
          <w:sz w:val="18"/>
          <w:szCs w:val="18"/>
        </w:rPr>
        <w:t> </w:t>
      </w:r>
      <w:r>
        <w:rPr>
          <w:rStyle w:val="WW8Num3z0"/>
          <w:rFonts w:ascii="Verdana" w:hAnsi="Verdana"/>
          <w:color w:val="4682B4"/>
          <w:sz w:val="18"/>
          <w:szCs w:val="18"/>
        </w:rPr>
        <w:t>волонтерские</w:t>
      </w:r>
      <w:r>
        <w:rPr>
          <w:rStyle w:val="WW8Num2z0"/>
          <w:rFonts w:ascii="Verdana" w:hAnsi="Verdana"/>
          <w:color w:val="000000"/>
          <w:sz w:val="18"/>
          <w:szCs w:val="18"/>
        </w:rPr>
        <w:t> </w:t>
      </w:r>
      <w:r>
        <w:rPr>
          <w:rFonts w:ascii="Verdana" w:hAnsi="Verdana"/>
          <w:color w:val="000000"/>
          <w:sz w:val="18"/>
          <w:szCs w:val="18"/>
        </w:rPr>
        <w:t>движения, благотворительность, создание церковных общин и других форм активного участия не в политической, а в социальной жизни общества.</w:t>
      </w:r>
    </w:p>
    <w:p w14:paraId="28A096CF"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Идея</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мультикультурного общества в Канаде, Австралии, США и Великобритании, определившая развитие гражданского воспитания в XX веке, обусловлена необходимостью преодоления исторически сложившегося понимания превосходства одних национальностей над другими, противостоянием рас, полов, религий, классов. Ведущим направлением учебно-воспитательного процесса стало развитие толерантности - взаимного понимания, уважения к традициям, особенностям культурного наследия народов. К концу XX века идею толерантного</w:t>
      </w:r>
      <w:r>
        <w:rPr>
          <w:rStyle w:val="WW8Num2z0"/>
          <w:rFonts w:ascii="Verdana" w:hAnsi="Verdana"/>
          <w:color w:val="000000"/>
          <w:sz w:val="18"/>
          <w:szCs w:val="18"/>
        </w:rPr>
        <w:t> </w:t>
      </w:r>
      <w:r>
        <w:rPr>
          <w:rStyle w:val="WW8Num3z0"/>
          <w:rFonts w:ascii="Verdana" w:hAnsi="Verdana"/>
          <w:color w:val="4682B4"/>
          <w:sz w:val="18"/>
          <w:szCs w:val="18"/>
        </w:rPr>
        <w:t>мультикультурного</w:t>
      </w:r>
      <w:r>
        <w:rPr>
          <w:rStyle w:val="WW8Num2z0"/>
          <w:rFonts w:ascii="Verdana" w:hAnsi="Verdana"/>
          <w:color w:val="000000"/>
          <w:sz w:val="18"/>
          <w:szCs w:val="18"/>
        </w:rPr>
        <w:t> </w:t>
      </w:r>
      <w:r>
        <w:rPr>
          <w:rFonts w:ascii="Verdana" w:hAnsi="Verdana"/>
          <w:color w:val="000000"/>
          <w:sz w:val="18"/>
          <w:szCs w:val="18"/>
        </w:rPr>
        <w:t>общества при реализации гражданского воспитания стали понимать в контексте глобализации мирового пространства.</w:t>
      </w:r>
    </w:p>
    <w:p w14:paraId="33C64D28"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Анализ терминологической базы, принятой в теории и практике гражданского воспитания в </w:t>
      </w:r>
      <w:r>
        <w:rPr>
          <w:rFonts w:ascii="Verdana" w:hAnsi="Verdana"/>
          <w:color w:val="000000"/>
          <w:sz w:val="18"/>
          <w:szCs w:val="18"/>
        </w:rPr>
        <w:lastRenderedPageBreak/>
        <w:t>демократических государствах на примере США, Канады, Австралии, Великобритании, позволил определить сущность гражданского воспитания как социокультурную ценность, механизм изменения и развития социально-политических процессов и социально-педагогическое явление, подразумевающее наличие образовательной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Fonts w:ascii="Verdana" w:hAnsi="Verdana"/>
          <w:color w:val="000000"/>
          <w:sz w:val="18"/>
          <w:szCs w:val="18"/>
        </w:rPr>
        <w:t>составляющих. Ведущей идеей современного гражданского воспитания учащихся США, Канады, Австралии и Великобритании становится идея формирования социально и политически активного гражданина на основе таких подходов, как аксиологический,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личностный, деятельностный. в соответствии с которыми были выделены следующие педагогические принципы их реализации: культурно-исторической значимости, демократической направленности, социальной инклюзивности и институциональности.</w:t>
      </w:r>
    </w:p>
    <w:p w14:paraId="598AB5B8"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Гражданское воспитание в США, Великобритании, Канаде и Австралии характеризуется наличием общих черт, при этом в каждом отдельно взятом государстве оно реализуется в соответствии с национальными, социальными, культурными и историческими традициями. Современное понимание гражданского воспитания может быть представлено в исследовании в виде трехкомпонентной структуры: гражданские ценности, гражданские знания и гражданские навыки, лежащей в основе активной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которой определяется по следующим критериям: ценностно-адаптационный, когнитивнно-стратегический, деятельностно-инклюзивный.</w:t>
      </w:r>
    </w:p>
    <w:p w14:paraId="396A4AE8"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Успешная реализация гражданского воспитания учащихся в изучаемых странах достигается за счет выполнения ряда условий на государственном уровне: разработка стандартов, финансовая и идеологическая поддержка. Образовательные стандарты и/или рамки по</w:t>
      </w:r>
      <w:r>
        <w:rPr>
          <w:rStyle w:val="WW8Num2z0"/>
          <w:rFonts w:ascii="Verdana" w:hAnsi="Verdana"/>
          <w:color w:val="000000"/>
          <w:sz w:val="18"/>
          <w:szCs w:val="18"/>
        </w:rPr>
        <w:t> </w:t>
      </w:r>
      <w:r>
        <w:rPr>
          <w:rStyle w:val="WW8Num3z0"/>
          <w:rFonts w:ascii="Verdana" w:hAnsi="Verdana"/>
          <w:color w:val="4682B4"/>
          <w:sz w:val="18"/>
          <w:szCs w:val="18"/>
        </w:rPr>
        <w:t>граждановедению</w:t>
      </w:r>
      <w:r>
        <w:rPr>
          <w:rStyle w:val="WW8Num2z0"/>
          <w:rFonts w:ascii="Verdana" w:hAnsi="Verdana"/>
          <w:color w:val="000000"/>
          <w:sz w:val="18"/>
          <w:szCs w:val="18"/>
        </w:rPr>
        <w:t> </w:t>
      </w:r>
      <w:r>
        <w:rPr>
          <w:rFonts w:ascii="Verdana" w:hAnsi="Verdana"/>
          <w:color w:val="000000"/>
          <w:sz w:val="18"/>
          <w:szCs w:val="18"/>
        </w:rPr>
        <w:t>и смежным дисциплинам (при этом стандарты и рамки носят рекомендательный и</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Style w:val="WW8Num2z0"/>
          <w:rFonts w:ascii="Verdana" w:hAnsi="Verdana"/>
          <w:color w:val="000000"/>
          <w:sz w:val="18"/>
          <w:szCs w:val="18"/>
        </w:rPr>
        <w:t> </w:t>
      </w:r>
      <w:r>
        <w:rPr>
          <w:rFonts w:ascii="Verdana" w:hAnsi="Verdana"/>
          <w:color w:val="000000"/>
          <w:sz w:val="18"/>
          <w:szCs w:val="18"/>
        </w:rPr>
        <w:t>характер) в разных странах могут как реализовываться на</w:t>
      </w:r>
      <w:r>
        <w:rPr>
          <w:rStyle w:val="WW8Num3z0"/>
          <w:rFonts w:ascii="Verdana" w:hAnsi="Verdana"/>
          <w:color w:val="4682B4"/>
          <w:sz w:val="18"/>
          <w:szCs w:val="18"/>
        </w:rPr>
        <w:t>междисциплинарном</w:t>
      </w:r>
      <w:r>
        <w:rPr>
          <w:rStyle w:val="WW8Num2z0"/>
          <w:rFonts w:ascii="Verdana" w:hAnsi="Verdana"/>
          <w:color w:val="000000"/>
          <w:sz w:val="18"/>
          <w:szCs w:val="18"/>
        </w:rPr>
        <w:t> </w:t>
      </w:r>
      <w:r>
        <w:rPr>
          <w:rFonts w:ascii="Verdana" w:hAnsi="Verdana"/>
          <w:color w:val="000000"/>
          <w:sz w:val="18"/>
          <w:szCs w:val="18"/>
        </w:rPr>
        <w:t>уровне, так и представлять рамку дисциплин, принятую на том или ином этапе обучения. В Канаде и Австралии руководства штатов и территорий на рубеже XX - XXI веков консолидировали усилия по организации гражданского воспитания. При этом организация гражданского воспитания носит триангулятивный (фрагментарный, имплицитный) характер.</w:t>
      </w:r>
    </w:p>
    <w:p w14:paraId="3DC871CF"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гражданского воспитания учащихся США, Великобритании, Канады и Австралии достигается за счет выполнения ряда условий на региональном уровне: в школах - структурно-функциональная интеграция учебного заведения с различными институтами общественной, политической и государственной принадлежности,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 коммунитарный контекст вузовской работы; на институциональном уровне: регулирование</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Fonts w:ascii="Verdana" w:hAnsi="Verdana"/>
          <w:color w:val="000000"/>
          <w:sz w:val="18"/>
          <w:szCs w:val="18"/>
        </w:rPr>
        <w:t>коммуникации, определяемой интернациональным составом учащихся, создание</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среды учебного заведения, подбор специализированных учебных программ: в школах - обеспечение</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связи в реализации гражданского воспитания, подбор программ обеспечения</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учащихся, подбор педагогических кадров; в вузах - подготовка учителей к реализации гражданского воспитания, понимание</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вуза ответственности за воспитание</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правящей элиты; на конкретно-предметном уровне: подбор адекватных процессу формирования активной гражданской позиции методов</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в школах - использование материалов, максимально отвечающих требованиям стандартов/рамок образования, привлечение дополнительных источников информации, в вузах - фандрайзинговая деятельность, что определяет стимулирование научных разработок</w:t>
      </w:r>
      <w:r>
        <w:rPr>
          <w:rStyle w:val="WW8Num3z0"/>
          <w:rFonts w:ascii="Verdana" w:hAnsi="Verdana"/>
          <w:color w:val="4682B4"/>
          <w:sz w:val="18"/>
          <w:szCs w:val="18"/>
        </w:rPr>
        <w:t>преподавателей</w:t>
      </w:r>
      <w:r>
        <w:rPr>
          <w:rFonts w:ascii="Verdana" w:hAnsi="Verdana"/>
          <w:color w:val="000000"/>
          <w:sz w:val="18"/>
          <w:szCs w:val="18"/>
        </w:rPr>
        <w:t>, а также создание центров по разработке и реализации программ гражданского воспитания, подбор соответствующих материалов для изучения, тем научных проектов.</w:t>
      </w:r>
    </w:p>
    <w:p w14:paraId="4DC2EFA2"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Автономия образовательных учреждений поддерживается демократической общественностью и принятием законодательных документов со стороны правительства изучаемых стран. При этом разработкой программ занимается ряд организаций (некоммерческие организации, отдельные исследователи, различные университеты и</w:t>
      </w:r>
      <w:r>
        <w:rPr>
          <w:rStyle w:val="WW8Num2z0"/>
          <w:rFonts w:ascii="Verdana" w:hAnsi="Verdana"/>
          <w:color w:val="000000"/>
          <w:sz w:val="18"/>
          <w:szCs w:val="18"/>
        </w:rPr>
        <w:t> </w:t>
      </w:r>
      <w:r>
        <w:rPr>
          <w:rStyle w:val="WW8Num3z0"/>
          <w:rFonts w:ascii="Verdana" w:hAnsi="Verdana"/>
          <w:color w:val="4682B4"/>
          <w:sz w:val="18"/>
          <w:szCs w:val="18"/>
        </w:rPr>
        <w:t>колледжи</w:t>
      </w:r>
      <w:r>
        <w:rPr>
          <w:rFonts w:ascii="Verdana" w:hAnsi="Verdana"/>
          <w:color w:val="000000"/>
          <w:sz w:val="18"/>
          <w:szCs w:val="18"/>
        </w:rPr>
        <w:t>). Работа центров определяет нормативно-правовое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подразумевая при этом</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 xml:space="preserve">программ по горизонтальному и вертикальному направлениям и широкое </w:t>
      </w:r>
      <w:r>
        <w:rPr>
          <w:rFonts w:ascii="Verdana" w:hAnsi="Verdana"/>
          <w:color w:val="000000"/>
          <w:sz w:val="18"/>
          <w:szCs w:val="18"/>
        </w:rPr>
        <w:lastRenderedPageBreak/>
        <w:t>технологическое разнообразие.</w:t>
      </w:r>
    </w:p>
    <w:p w14:paraId="4A700719"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Подготовка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реализации гражданского воспитания является важной частью</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как специализированная педагогическая подготовка (переподготовка) и как обеспечение формирования демократического взгляда на систему социальных ролей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Основополагающими условиями такой подготовки являются: демократическая,</w:t>
      </w:r>
      <w:r>
        <w:rPr>
          <w:rStyle w:val="WW8Num2z0"/>
          <w:rFonts w:ascii="Verdana" w:hAnsi="Verdana"/>
          <w:color w:val="000000"/>
          <w:sz w:val="18"/>
          <w:szCs w:val="18"/>
        </w:rPr>
        <w:t> </w:t>
      </w:r>
      <w:r>
        <w:rPr>
          <w:rStyle w:val="WW8Num3z0"/>
          <w:rFonts w:ascii="Verdana" w:hAnsi="Verdana"/>
          <w:color w:val="4682B4"/>
          <w:sz w:val="18"/>
          <w:szCs w:val="18"/>
        </w:rPr>
        <w:t>толерантная</w:t>
      </w:r>
      <w:r>
        <w:rPr>
          <w:rStyle w:val="WW8Num2z0"/>
          <w:rFonts w:ascii="Verdana" w:hAnsi="Verdana"/>
          <w:color w:val="000000"/>
          <w:sz w:val="18"/>
          <w:szCs w:val="18"/>
        </w:rPr>
        <w:t> </w:t>
      </w:r>
      <w:r>
        <w:rPr>
          <w:rFonts w:ascii="Verdana" w:hAnsi="Verdana"/>
          <w:color w:val="000000"/>
          <w:sz w:val="18"/>
          <w:szCs w:val="18"/>
        </w:rPr>
        <w:t>институциональная среда учебного заведения, наличие демократических механизмов внутреннего регулирования учебного процесса, демократического толерантного коммуникационного поля.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преподавателя определяется наличием у него самого активной гражданской позиции.</w:t>
      </w:r>
    </w:p>
    <w:p w14:paraId="46CD1D7A"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программ по формированию гражданской позиции учащихся осуществляется с учетом возрастных особенностей, наличия определенного опыта у учащихся в различных формах: учебных,</w:t>
      </w:r>
      <w:r>
        <w:rPr>
          <w:rStyle w:val="WW8Num2z0"/>
          <w:rFonts w:ascii="Verdana" w:hAnsi="Verdana"/>
          <w:color w:val="000000"/>
          <w:sz w:val="18"/>
          <w:szCs w:val="18"/>
        </w:rPr>
        <w:t> </w:t>
      </w:r>
      <w:r>
        <w:rPr>
          <w:rStyle w:val="WW8Num3z0"/>
          <w:rFonts w:ascii="Verdana" w:hAnsi="Verdana"/>
          <w:color w:val="4682B4"/>
          <w:sz w:val="18"/>
          <w:szCs w:val="18"/>
        </w:rPr>
        <w:t>досуговых</w:t>
      </w:r>
      <w:r>
        <w:rPr>
          <w:rFonts w:ascii="Verdana" w:hAnsi="Verdana"/>
          <w:color w:val="000000"/>
          <w:sz w:val="18"/>
          <w:szCs w:val="18"/>
        </w:rPr>
        <w:t>, организации функционирования воспитательной среды учебного заведения. Разнообразие форм и методов обучения, широкий спектр</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материалов обусловлены насыщенным комплексом средств</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назначения. Методы получения знаний и развития интеллектуальных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при формировании активной гражданской позиции классифицируются как методы развития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критического, аналитического, рефлективного, стратегического.</w:t>
      </w:r>
    </w:p>
    <w:p w14:paraId="45F0B187"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Целесообразность и перспективы использования опыта англоязычных стран в отечественной средней и высшей школе обусловлена схожестью векторов развития общества и систем образования. Совокупность социально-педагогических, организационно-педагогических и содержательно-технологических механизмов определяет целесообразность использования опыта англоязычных стран по реализации программ гражданского воспитания. При этом адаптация может быть фрагментарная, частичная и полная. Перспективы адаптации представлены нами в виде прогностических условий, разработанных преимуществ и рисков их выполнения, которые могут стать результатом такой работы.</w:t>
      </w:r>
    </w:p>
    <w:p w14:paraId="3DD76A93"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обусловлена построением теоретических позиций на основе современной методологии научного познания, на диалектической взаимосвязи таких подходов, как аксиологический, культурологический,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деятельностный, определившими развитие и состояние теории и практики гражданского воспитания в англоязычных странах на рубеже XX - XXI веков; использованием современных методов исследования, адекватных предмету, цели и задачам исследования; установлением качественного совпадения сущности и особенностей гражданского воспитания в системе деятельности учебных заведений на рубеже XX - XXI веков, позволившего создать научные предпосылки использования данного опыта в отечественной системе образования.</w:t>
      </w:r>
    </w:p>
    <w:p w14:paraId="0C205DC6"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w:t>
      </w:r>
    </w:p>
    <w:p w14:paraId="50BA3CA3"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апробации результатов стали</w:t>
      </w:r>
      <w:r>
        <w:rPr>
          <w:rStyle w:val="WW8Num2z0"/>
          <w:rFonts w:ascii="Verdana" w:hAnsi="Verdana"/>
          <w:color w:val="000000"/>
          <w:sz w:val="18"/>
          <w:szCs w:val="18"/>
        </w:rPr>
        <w:t> </w:t>
      </w:r>
      <w:r>
        <w:rPr>
          <w:rStyle w:val="WW8Num3z0"/>
          <w:rFonts w:ascii="Verdana" w:hAnsi="Verdana"/>
          <w:color w:val="4682B4"/>
          <w:sz w:val="18"/>
          <w:szCs w:val="18"/>
        </w:rPr>
        <w:t>УРАО</w:t>
      </w:r>
      <w:r>
        <w:rPr>
          <w:rStyle w:val="WW8Num2z0"/>
          <w:rFonts w:ascii="Verdana" w:hAnsi="Verdana"/>
          <w:color w:val="000000"/>
          <w:sz w:val="18"/>
          <w:szCs w:val="18"/>
        </w:rPr>
        <w:t> </w:t>
      </w:r>
      <w:r>
        <w:rPr>
          <w:rFonts w:ascii="Verdana" w:hAnsi="Verdana"/>
          <w:color w:val="000000"/>
          <w:sz w:val="18"/>
          <w:szCs w:val="18"/>
        </w:rPr>
        <w:t>Институт педагогики и психологии профессионального образования, Казанский государственный педагогический университет, институт Кеннана (г.Вашингтон, США), Казанский (Приволжский) федеральный университет, университет Уэльса (г. Бэнгор, Великобритания).</w:t>
      </w:r>
    </w:p>
    <w:p w14:paraId="13B50C8A"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Ход и результаты исследования обсуждались в процессе выступлений: на международных педагогических конференциях: «Формирование профессионализма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(г.Набережные Челны-2003), «Проблемы и перспективы развития непрерывного профессионального образования в эпоху социальных реформ» (г.Саратов-2006), «Международное сотрудничество в профессиональном образовании: проблемы и перспективы» (г.Казань-2009), «Социальное партнерство как фактор становления конкурентоспособного специалиста в учебных заведениях профессионального образования» (г.Чебоксары-2009), «Теория и практика непрерывного</w:t>
      </w:r>
      <w:r>
        <w:rPr>
          <w:rStyle w:val="WW8Num2z0"/>
          <w:rFonts w:ascii="Verdana" w:hAnsi="Verdana"/>
          <w:color w:val="000000"/>
          <w:sz w:val="18"/>
          <w:szCs w:val="18"/>
        </w:rPr>
        <w:t> </w:t>
      </w:r>
      <w:r>
        <w:rPr>
          <w:rStyle w:val="WW8Num3z0"/>
          <w:rFonts w:ascii="Verdana" w:hAnsi="Verdana"/>
          <w:color w:val="4682B4"/>
          <w:sz w:val="18"/>
          <w:szCs w:val="18"/>
        </w:rPr>
        <w:t>психолого</w:t>
      </w:r>
      <w:r>
        <w:rPr>
          <w:rStyle w:val="WW8Num2z0"/>
          <w:rFonts w:ascii="Verdana" w:hAnsi="Verdana"/>
          <w:color w:val="000000"/>
          <w:sz w:val="18"/>
          <w:szCs w:val="18"/>
        </w:rPr>
        <w:t> </w:t>
      </w:r>
      <w:r>
        <w:rPr>
          <w:rFonts w:ascii="Verdana" w:hAnsi="Verdana"/>
          <w:color w:val="000000"/>
          <w:sz w:val="18"/>
          <w:szCs w:val="18"/>
        </w:rPr>
        <w:t>- педагогического образования: проблемы, поиски, перспективы», посвященной семидесятилетнему юбилею проф. З.Г.</w:t>
      </w:r>
      <w:r>
        <w:rPr>
          <w:rStyle w:val="WW8Num2z0"/>
          <w:rFonts w:ascii="Verdana" w:hAnsi="Verdana"/>
          <w:color w:val="000000"/>
          <w:sz w:val="18"/>
          <w:szCs w:val="18"/>
        </w:rPr>
        <w:t> </w:t>
      </w:r>
      <w:r>
        <w:rPr>
          <w:rStyle w:val="WW8Num3z0"/>
          <w:rFonts w:ascii="Verdana" w:hAnsi="Verdana"/>
          <w:color w:val="4682B4"/>
          <w:sz w:val="18"/>
          <w:szCs w:val="18"/>
        </w:rPr>
        <w:t>Нигматова</w:t>
      </w:r>
      <w:r>
        <w:rPr>
          <w:rStyle w:val="WW8Num2z0"/>
          <w:rFonts w:ascii="Verdana" w:hAnsi="Verdana"/>
          <w:color w:val="000000"/>
          <w:sz w:val="18"/>
          <w:szCs w:val="18"/>
        </w:rPr>
        <w:t> </w:t>
      </w:r>
      <w:r>
        <w:rPr>
          <w:rFonts w:ascii="Verdana" w:hAnsi="Verdana"/>
          <w:color w:val="000000"/>
          <w:sz w:val="18"/>
          <w:szCs w:val="18"/>
        </w:rPr>
        <w:t>(г.Казань-2009), «</w:t>
      </w:r>
      <w:r>
        <w:rPr>
          <w:rStyle w:val="WW8Num3z0"/>
          <w:rFonts w:ascii="Verdana" w:hAnsi="Verdana"/>
          <w:color w:val="4682B4"/>
          <w:sz w:val="18"/>
          <w:szCs w:val="18"/>
        </w:rPr>
        <w:t>Модернизация профессионального образования: вопросы теории и практический опыт</w:t>
      </w:r>
      <w:r>
        <w:rPr>
          <w:rFonts w:ascii="Verdana" w:hAnsi="Verdana"/>
          <w:color w:val="000000"/>
          <w:sz w:val="18"/>
          <w:szCs w:val="18"/>
        </w:rPr>
        <w:t>» (г.Казань-2009), «</w:t>
      </w:r>
      <w:r>
        <w:rPr>
          <w:rStyle w:val="WW8Num3z0"/>
          <w:rFonts w:ascii="Verdana" w:hAnsi="Verdana"/>
          <w:color w:val="4682B4"/>
          <w:sz w:val="18"/>
          <w:szCs w:val="18"/>
        </w:rPr>
        <w:t>Современные проблемы науки, образования и производства</w:t>
      </w:r>
      <w:r>
        <w:rPr>
          <w:rFonts w:ascii="Verdana" w:hAnsi="Verdana"/>
          <w:color w:val="000000"/>
          <w:sz w:val="18"/>
          <w:szCs w:val="18"/>
        </w:rPr>
        <w:t xml:space="preserve">» (г.Нижний Новгород-2010), «Современные проблемы безопасности жизнедеятельности: опыт, проблемы, поиски решений» (г.Казань-2010), </w:t>
      </w:r>
      <w:r>
        <w:rPr>
          <w:rFonts w:ascii="Verdana" w:hAnsi="Verdana"/>
          <w:color w:val="000000"/>
          <w:sz w:val="18"/>
          <w:szCs w:val="18"/>
        </w:rPr>
        <w:lastRenderedPageBreak/>
        <w:t>«</w:t>
      </w:r>
      <w:r>
        <w:rPr>
          <w:rStyle w:val="WW8Num3z0"/>
          <w:rFonts w:ascii="Verdana" w:hAnsi="Verdana"/>
          <w:color w:val="4682B4"/>
          <w:sz w:val="18"/>
          <w:szCs w:val="18"/>
        </w:rPr>
        <w:t>Интеграционные процессы в современном профессиональном образовании</w:t>
      </w:r>
      <w:r>
        <w:rPr>
          <w:rFonts w:ascii="Verdana" w:hAnsi="Verdana"/>
          <w:color w:val="000000"/>
          <w:sz w:val="18"/>
          <w:szCs w:val="18"/>
        </w:rPr>
        <w:t>» (г.Казань-2010),</w:t>
      </w:r>
    </w:p>
    <w:p w14:paraId="23AEBD03"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Татищевские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актуальные проблемы науки и практики» (г.Тольятти-2010), «</w:t>
      </w:r>
      <w:r>
        <w:rPr>
          <w:rStyle w:val="WW8Num3z0"/>
          <w:rFonts w:ascii="Verdana" w:hAnsi="Verdana"/>
          <w:color w:val="4682B4"/>
          <w:sz w:val="18"/>
          <w:szCs w:val="18"/>
        </w:rPr>
        <w:t>Современные институты знания и перспективные формы образования</w:t>
      </w:r>
      <w:r>
        <w:rPr>
          <w:rFonts w:ascii="Verdana" w:hAnsi="Verdana"/>
          <w:color w:val="000000"/>
          <w:sz w:val="18"/>
          <w:szCs w:val="18"/>
        </w:rPr>
        <w:t>» (г.Железногорск-2010),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методика и проблемы практического применения» (г.Новосибирск-2010), «</w:t>
      </w:r>
      <w:r>
        <w:rPr>
          <w:rStyle w:val="WW8Num3z0"/>
          <w:rFonts w:ascii="Verdana" w:hAnsi="Verdana"/>
          <w:color w:val="4682B4"/>
          <w:sz w:val="18"/>
          <w:szCs w:val="18"/>
        </w:rPr>
        <w:t>Стратегия качества в промышленности и образовании</w:t>
      </w:r>
      <w:r>
        <w:rPr>
          <w:rFonts w:ascii="Verdana" w:hAnsi="Verdana"/>
          <w:color w:val="000000"/>
          <w:sz w:val="18"/>
          <w:szCs w:val="18"/>
        </w:rPr>
        <w:t>» (г.Варна, Болгария-2010), «</w:t>
      </w:r>
      <w:r>
        <w:rPr>
          <w:rStyle w:val="WW8Num3z0"/>
          <w:rFonts w:ascii="Verdana" w:hAnsi="Verdana"/>
          <w:color w:val="4682B4"/>
          <w:sz w:val="18"/>
          <w:szCs w:val="18"/>
        </w:rPr>
        <w:t>Иностранные языки в современном мире</w:t>
      </w:r>
      <w:r>
        <w:rPr>
          <w:rFonts w:ascii="Verdana" w:hAnsi="Verdana"/>
          <w:color w:val="000000"/>
          <w:sz w:val="18"/>
          <w:szCs w:val="18"/>
        </w:rPr>
        <w:t>» (г.Казань-2010); на всероссийских научно-практических конференциях'. «Воспитательный потенциал учебных дисциплин</w:t>
      </w:r>
      <w:r>
        <w:rPr>
          <w:rStyle w:val="WW8Num2z0"/>
          <w:rFonts w:ascii="Verdana" w:hAnsi="Verdana"/>
          <w:color w:val="000000"/>
          <w:sz w:val="18"/>
          <w:szCs w:val="18"/>
        </w:rPr>
        <w:t> </w:t>
      </w:r>
      <w:r>
        <w:rPr>
          <w:rStyle w:val="WW8Num3z0"/>
          <w:rFonts w:ascii="Verdana" w:hAnsi="Verdana"/>
          <w:color w:val="4682B4"/>
          <w:sz w:val="18"/>
          <w:szCs w:val="18"/>
        </w:rPr>
        <w:t>общепрофессионального</w:t>
      </w:r>
      <w:r>
        <w:rPr>
          <w:rStyle w:val="WW8Num2z0"/>
          <w:rFonts w:ascii="Verdana" w:hAnsi="Verdana"/>
          <w:color w:val="000000"/>
          <w:sz w:val="18"/>
          <w:szCs w:val="18"/>
        </w:rPr>
        <w:t> </w:t>
      </w:r>
      <w:r>
        <w:rPr>
          <w:rFonts w:ascii="Verdana" w:hAnsi="Verdana"/>
          <w:color w:val="000000"/>
          <w:sz w:val="18"/>
          <w:szCs w:val="18"/>
        </w:rPr>
        <w:t>цикла, формирование личности будущего учителя» (г.Казань-2003), «</w:t>
      </w:r>
      <w:r>
        <w:rPr>
          <w:rStyle w:val="WW8Num3z0"/>
          <w:rFonts w:ascii="Verdana" w:hAnsi="Verdana"/>
          <w:color w:val="4682B4"/>
          <w:sz w:val="18"/>
          <w:szCs w:val="18"/>
        </w:rPr>
        <w:t>Язык и методика его преподавания</w:t>
      </w:r>
      <w:r>
        <w:rPr>
          <w:rFonts w:ascii="Verdana" w:hAnsi="Verdana"/>
          <w:color w:val="000000"/>
          <w:sz w:val="18"/>
          <w:szCs w:val="18"/>
        </w:rPr>
        <w:t>» (г.Казань-2004), «</w:t>
      </w:r>
      <w:r>
        <w:rPr>
          <w:rStyle w:val="WW8Num3z0"/>
          <w:rFonts w:ascii="Verdana" w:hAnsi="Verdana"/>
          <w:color w:val="4682B4"/>
          <w:sz w:val="18"/>
          <w:szCs w:val="18"/>
        </w:rPr>
        <w:t>Актуальные проблемы прикладной психологии</w:t>
      </w:r>
      <w:r>
        <w:rPr>
          <w:rFonts w:ascii="Verdana" w:hAnsi="Verdana"/>
          <w:color w:val="000000"/>
          <w:sz w:val="18"/>
          <w:szCs w:val="18"/>
        </w:rPr>
        <w:t>» (г.Калуга-2006), «</w:t>
      </w:r>
      <w:r>
        <w:rPr>
          <w:rStyle w:val="WW8Num3z0"/>
          <w:rFonts w:ascii="Verdana" w:hAnsi="Verdana"/>
          <w:color w:val="4682B4"/>
          <w:sz w:val="18"/>
          <w:szCs w:val="18"/>
        </w:rPr>
        <w:t>Образовательное пространство детства: исторический опыт, проблемы, перспективы</w:t>
      </w:r>
      <w:r>
        <w:rPr>
          <w:rFonts w:ascii="Verdana" w:hAnsi="Verdana"/>
          <w:color w:val="000000"/>
          <w:sz w:val="18"/>
          <w:szCs w:val="18"/>
        </w:rPr>
        <w:t>» (г.Коломна-2006), «Педагогические условия профилактики негативных явлений в подростково-молодежной среде» (г.Уфа -2006), "Научное творчество XXI века"с международным участием (г.Красноярск-2010), «</w:t>
      </w:r>
      <w:r>
        <w:rPr>
          <w:rStyle w:val="WW8Num3z0"/>
          <w:rFonts w:ascii="Verdana" w:hAnsi="Verdana"/>
          <w:color w:val="4682B4"/>
          <w:sz w:val="18"/>
          <w:szCs w:val="18"/>
        </w:rPr>
        <w:t>Социальное партнерство в образовании</w:t>
      </w:r>
      <w:r>
        <w:rPr>
          <w:rFonts w:ascii="Verdana" w:hAnsi="Verdana"/>
          <w:color w:val="000000"/>
          <w:sz w:val="18"/>
          <w:szCs w:val="18"/>
        </w:rPr>
        <w:t>» (г.Улан-Уде-2010), «Проблемы и актуальные задачи образовательных учреждений в воспитании и гражданско-патриотическом становлении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(г.Екатеринбург-2010), «</w:t>
      </w:r>
      <w:r>
        <w:rPr>
          <w:rStyle w:val="WW8Num3z0"/>
          <w:rFonts w:ascii="Verdana" w:hAnsi="Verdana"/>
          <w:color w:val="4682B4"/>
          <w:sz w:val="18"/>
          <w:szCs w:val="18"/>
        </w:rPr>
        <w:t>Феноменология и профилактика девиантного поведения</w:t>
      </w:r>
      <w:r>
        <w:rPr>
          <w:rFonts w:ascii="Verdana" w:hAnsi="Verdana"/>
          <w:color w:val="000000"/>
          <w:sz w:val="18"/>
          <w:szCs w:val="18"/>
        </w:rPr>
        <w:t>» (г.Краснодар-2010).</w:t>
      </w:r>
    </w:p>
    <w:p w14:paraId="0195DC62"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Ход и результаты исследования обсуждались на методологических семинарах в Институте педагогики и психологии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(г.Казань, Россия), в институте Кеннана (г.Вашингтон, США), в университета Уэльса (г.Бэнгор, Великобритания).</w:t>
      </w:r>
    </w:p>
    <w:p w14:paraId="6D34493B"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 был включен в</w:t>
      </w:r>
      <w:r>
        <w:rPr>
          <w:rStyle w:val="WW8Num2z0"/>
          <w:rFonts w:ascii="Verdana" w:hAnsi="Verdana"/>
          <w:color w:val="000000"/>
          <w:sz w:val="18"/>
          <w:szCs w:val="18"/>
        </w:rPr>
        <w:t> </w:t>
      </w:r>
      <w:r>
        <w:rPr>
          <w:rStyle w:val="WW8Num3z0"/>
          <w:rFonts w:ascii="Verdana" w:hAnsi="Verdana"/>
          <w:color w:val="4682B4"/>
          <w:sz w:val="18"/>
          <w:szCs w:val="18"/>
        </w:rPr>
        <w:t>лекционные</w:t>
      </w:r>
      <w:r>
        <w:rPr>
          <w:rStyle w:val="WW8Num2z0"/>
          <w:rFonts w:ascii="Verdana" w:hAnsi="Verdana"/>
          <w:color w:val="000000"/>
          <w:sz w:val="18"/>
          <w:szCs w:val="18"/>
        </w:rPr>
        <w:t> </w:t>
      </w:r>
      <w:r>
        <w:rPr>
          <w:rFonts w:ascii="Verdana" w:hAnsi="Verdana"/>
          <w:color w:val="000000"/>
          <w:sz w:val="18"/>
          <w:szCs w:val="18"/>
        </w:rPr>
        <w:t>курсы по предметам: сравнительная педагогика, теория и методика воспитания, которые читались в Казанском государственном педагогическом университете, а также использован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курса по гражданскому воспитанию и образованию для студентов</w:t>
      </w:r>
      <w:r>
        <w:rPr>
          <w:rStyle w:val="WW8Num2z0"/>
          <w:rFonts w:ascii="Verdana" w:hAnsi="Verdana"/>
          <w:color w:val="000000"/>
          <w:sz w:val="18"/>
          <w:szCs w:val="18"/>
        </w:rPr>
        <w:t> </w:t>
      </w:r>
      <w:r>
        <w:rPr>
          <w:rStyle w:val="WW8Num3z0"/>
          <w:rFonts w:ascii="Verdana" w:hAnsi="Verdana"/>
          <w:color w:val="4682B4"/>
          <w:sz w:val="18"/>
          <w:szCs w:val="18"/>
        </w:rPr>
        <w:t>магистратуры</w:t>
      </w:r>
      <w:r>
        <w:rPr>
          <w:rStyle w:val="WW8Num2z0"/>
          <w:rFonts w:ascii="Verdana" w:hAnsi="Verdana"/>
          <w:color w:val="000000"/>
          <w:sz w:val="18"/>
          <w:szCs w:val="18"/>
        </w:rPr>
        <w:t> </w:t>
      </w:r>
      <w:r>
        <w:rPr>
          <w:rFonts w:ascii="Verdana" w:hAnsi="Verdana"/>
          <w:color w:val="000000"/>
          <w:sz w:val="18"/>
          <w:szCs w:val="18"/>
        </w:rPr>
        <w:t>1 года обучения в университета Уэльса (г.Бэнгор, Великобритания).</w:t>
      </w:r>
    </w:p>
    <w:p w14:paraId="09EA4E08"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в процессе руководства</w:t>
      </w:r>
      <w:r>
        <w:rPr>
          <w:rStyle w:val="WW8Num2z0"/>
          <w:rFonts w:ascii="Verdana" w:hAnsi="Verdana"/>
          <w:color w:val="000000"/>
          <w:sz w:val="18"/>
          <w:szCs w:val="18"/>
        </w:rPr>
        <w:t> </w:t>
      </w:r>
      <w:r>
        <w:rPr>
          <w:rStyle w:val="WW8Num3z0"/>
          <w:rFonts w:ascii="Verdana" w:hAnsi="Verdana"/>
          <w:color w:val="4682B4"/>
          <w:sz w:val="18"/>
          <w:szCs w:val="18"/>
        </w:rPr>
        <w:t>курсовыми</w:t>
      </w:r>
      <w:r>
        <w:rPr>
          <w:rStyle w:val="WW8Num2z0"/>
          <w:rFonts w:ascii="Verdana" w:hAnsi="Verdana"/>
          <w:color w:val="000000"/>
          <w:sz w:val="18"/>
          <w:szCs w:val="18"/>
        </w:rPr>
        <w:t> </w:t>
      </w:r>
      <w:r>
        <w:rPr>
          <w:rFonts w:ascii="Verdana" w:hAnsi="Verdana"/>
          <w:color w:val="000000"/>
          <w:sz w:val="18"/>
          <w:szCs w:val="18"/>
        </w:rPr>
        <w:t>и дипломными работами студентов Казанского государственного педагогического университета.</w:t>
      </w:r>
    </w:p>
    <w:p w14:paraId="7CC02FA4"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осуществлялась также через публикацию промежуточных результатов. Результаты исследования нашли отражение в 3 авторских монографиях, в 1 учебном пособии, в 17 научных статьях, изданных в изданиях,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и в 74 статьях, изданных в сборниках и материалах конференций.</w:t>
      </w:r>
    </w:p>
    <w:p w14:paraId="73F0A342"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состоит из введения, 4х глав, 15 параграфов, заключения, библиографического списка, 13 приложений</w:t>
      </w:r>
    </w:p>
    <w:p w14:paraId="71B3FE67" w14:textId="77777777" w:rsidR="0018307D" w:rsidRDefault="0018307D" w:rsidP="0018307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Фахрутдинова, Анастасия Викторовна</w:t>
      </w:r>
    </w:p>
    <w:p w14:paraId="2133B71F"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4 ГЛАВЕ</w:t>
      </w:r>
    </w:p>
    <w:p w14:paraId="5804E3EC"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Большое влияние на развитие программного, научно-методического обеспечения и реализацию гражданского воспитания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США, Великобритании, Австралии и Канады оказывает деятельность демократической общественности, активно противодействующей чрезмерному вмешательству административных органов в жизнедеятельность школ, ограничивающую автономию образовательных учреждений. Общественность осуществляет постоянный контроль за деятельностью как верховных, так и местных властей, используя для этого все имеющиеся возможности влияния на формирование национальной политики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гражданского воспитания подрастающих поколений и управление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Это способствует диверсификации в организации гражданского воспитания на территории не только отдельного государства но и на территории штата, провинции, даже города.</w:t>
      </w:r>
    </w:p>
    <w:p w14:paraId="4EA8AF66"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правительство не только не препятствует проявлению общественной инициативы, но и принимает законодательные документы по упорядочению и регулированию общественной деятельности, используя энергию общественных организаций и частных лиц для совершенствования системы образования осуществляя</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требований и их реализацию.</w:t>
      </w:r>
    </w:p>
    <w:p w14:paraId="385DADA7"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англосаксонских странах существует ряд организаций, занимающихся разработкой программ по</w:t>
      </w:r>
      <w:r>
        <w:rPr>
          <w:rStyle w:val="WW8Num2z0"/>
          <w:rFonts w:ascii="Verdana" w:hAnsi="Verdana"/>
          <w:color w:val="000000"/>
          <w:sz w:val="18"/>
          <w:szCs w:val="18"/>
        </w:rPr>
        <w:t> </w:t>
      </w:r>
      <w:r>
        <w:rPr>
          <w:rStyle w:val="WW8Num3z0"/>
          <w:rFonts w:ascii="Verdana" w:hAnsi="Verdana"/>
          <w:color w:val="4682B4"/>
          <w:sz w:val="18"/>
          <w:szCs w:val="18"/>
        </w:rPr>
        <w:t>граждановедению</w:t>
      </w:r>
      <w:r>
        <w:rPr>
          <w:rFonts w:ascii="Verdana" w:hAnsi="Verdana"/>
          <w:color w:val="000000"/>
          <w:sz w:val="18"/>
          <w:szCs w:val="18"/>
        </w:rPr>
        <w:t xml:space="preserve">. Это как специальные центры, так и организации занимающиеся вопросами гражданского образования наряду с разработкой программ по </w:t>
      </w:r>
      <w:r>
        <w:rPr>
          <w:rFonts w:ascii="Verdana" w:hAnsi="Verdana"/>
          <w:color w:val="000000"/>
          <w:sz w:val="18"/>
          <w:szCs w:val="18"/>
        </w:rPr>
        <w:lastRenderedPageBreak/>
        <w:t>другим</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предметам. Кроме негосударственных организаций, вопросами</w:t>
      </w:r>
      <w:r>
        <w:rPr>
          <w:rStyle w:val="WW8Num2z0"/>
          <w:rFonts w:ascii="Verdana" w:hAnsi="Verdana"/>
          <w:color w:val="000000"/>
          <w:sz w:val="18"/>
          <w:szCs w:val="18"/>
        </w:rPr>
        <w:t> </w:t>
      </w:r>
      <w:r>
        <w:rPr>
          <w:rStyle w:val="WW8Num3z0"/>
          <w:rFonts w:ascii="Verdana" w:hAnsi="Verdana"/>
          <w:color w:val="4682B4"/>
          <w:sz w:val="18"/>
          <w:szCs w:val="18"/>
        </w:rPr>
        <w:t>граждановедения</w:t>
      </w:r>
      <w:r>
        <w:rPr>
          <w:rStyle w:val="WW8Num2z0"/>
          <w:rFonts w:ascii="Verdana" w:hAnsi="Verdana"/>
          <w:color w:val="000000"/>
          <w:sz w:val="18"/>
          <w:szCs w:val="18"/>
        </w:rPr>
        <w:t> </w:t>
      </w:r>
      <w:r>
        <w:rPr>
          <w:rFonts w:ascii="Verdana" w:hAnsi="Verdana"/>
          <w:color w:val="000000"/>
          <w:sz w:val="18"/>
          <w:szCs w:val="18"/>
        </w:rPr>
        <w:t>занимаются отдельные исследователи, различные университеты и</w:t>
      </w:r>
      <w:r>
        <w:rPr>
          <w:rStyle w:val="WW8Num2z0"/>
          <w:rFonts w:ascii="Verdana" w:hAnsi="Verdana"/>
          <w:color w:val="000000"/>
          <w:sz w:val="18"/>
          <w:szCs w:val="18"/>
        </w:rPr>
        <w:t> </w:t>
      </w:r>
      <w:r>
        <w:rPr>
          <w:rStyle w:val="WW8Num3z0"/>
          <w:rFonts w:ascii="Verdana" w:hAnsi="Verdana"/>
          <w:color w:val="4682B4"/>
          <w:sz w:val="18"/>
          <w:szCs w:val="18"/>
        </w:rPr>
        <w:t>колледжи</w:t>
      </w:r>
      <w:r>
        <w:rPr>
          <w:rFonts w:ascii="Verdana" w:hAnsi="Verdana"/>
          <w:color w:val="000000"/>
          <w:sz w:val="18"/>
          <w:szCs w:val="18"/>
        </w:rPr>
        <w:t>.</w:t>
      </w:r>
    </w:p>
    <w:p w14:paraId="7CDBB216"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Анализ работы центров по разработке программ показал что работа проведенная ими определяет как нормативно- правовое и регулятивное обеспечение (государственный, региональный уровни): это свод законодательных актов и нормативных документов: стандартов, рамок), так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программы, базы данных,</w:t>
      </w:r>
      <w:r>
        <w:rPr>
          <w:rStyle w:val="WW8Num2z0"/>
          <w:rFonts w:ascii="Verdana" w:hAnsi="Verdana"/>
          <w:color w:val="000000"/>
          <w:sz w:val="18"/>
          <w:szCs w:val="18"/>
        </w:rPr>
        <w:t> </w:t>
      </w:r>
      <w:r>
        <w:rPr>
          <w:rStyle w:val="WW8Num3z0"/>
          <w:rFonts w:ascii="Verdana" w:hAnsi="Verdana"/>
          <w:color w:val="4682B4"/>
          <w:sz w:val="18"/>
          <w:szCs w:val="18"/>
        </w:rPr>
        <w:t>УМК</w:t>
      </w:r>
      <w:r>
        <w:rPr>
          <w:rFonts w:ascii="Verdana" w:hAnsi="Verdana"/>
          <w:color w:val="000000"/>
          <w:sz w:val="18"/>
          <w:szCs w:val="18"/>
        </w:rPr>
        <w:t>, методические разработки, технологии, система подготовки и переподготовки педагогических кадров.</w:t>
      </w:r>
    </w:p>
    <w:p w14:paraId="134BEEB4"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Преемственность программ заключается в горизонтальном и вертикальном направлениях, которые в свою очередь различаются по горизонтали по географическому принципу: на международные, национальные, региональные и местные, по вертикали: всешкольного уровня обучения (с 1 по 12 классы), начально- среднего уровня, средне-старшего уровня, старше-школьного - университетского уровня, и различная программ в различенной комбинации в пределах 2-4 звеньев.</w:t>
      </w:r>
    </w:p>
    <w:p w14:paraId="63113AD7"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Подготовка</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к реализации гражданского воспитания, реализовывается в нескольких направлениях: как часть</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подготовки направленной на развитие активной гражданской позиции, как было представлено ранее при рассмотрении функций и возможностей</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высшего образования и как специализированная педагогическая подготовка реализуемая в условиях плюрализма форм и учреждений.</w:t>
      </w:r>
    </w:p>
    <w:p w14:paraId="270B46F0"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Идея непрерывного образования способствует развитию профессиональной компетенции и профессиональных установок и реализуются за счет магистерских программ, летних лагерей, краткосрочных курсов, конференций, симпозиумов, деятельности метод объединений при университетах, отделах образования, центрах разработки программ по гражданскому воспитанию.</w:t>
      </w:r>
    </w:p>
    <w:p w14:paraId="76AD3030"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многих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при получении степени магистров образования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реализации гражданского воспитания рассматривается как обязательный элемент подготовки он так же может быть представлен как краткосрочные курсы переподготовки (для учителей истории, изучения общества, географии, литературы, английского языка и других предметов), он-лайн программы, семинары и летние школы. В школах развивается сотрудничество с другими школами по организации передачи опыта. Специально подготовленные</w:t>
      </w:r>
      <w:r>
        <w:rPr>
          <w:rStyle w:val="WW8Num2z0"/>
          <w:rFonts w:ascii="Verdana" w:hAnsi="Verdana"/>
          <w:color w:val="000000"/>
          <w:sz w:val="18"/>
          <w:szCs w:val="18"/>
        </w:rPr>
        <w:t> </w:t>
      </w:r>
      <w:r>
        <w:rPr>
          <w:rStyle w:val="WW8Num3z0"/>
          <w:rFonts w:ascii="Verdana" w:hAnsi="Verdana"/>
          <w:color w:val="4682B4"/>
          <w:sz w:val="18"/>
          <w:szCs w:val="18"/>
        </w:rPr>
        <w:t>менторы</w:t>
      </w:r>
      <w:r>
        <w:rPr>
          <w:rStyle w:val="WW8Num2z0"/>
          <w:rFonts w:ascii="Verdana" w:hAnsi="Verdana"/>
          <w:color w:val="000000"/>
          <w:sz w:val="18"/>
          <w:szCs w:val="18"/>
        </w:rPr>
        <w:t> </w:t>
      </w:r>
      <w:r>
        <w:rPr>
          <w:rFonts w:ascii="Verdana" w:hAnsi="Verdana"/>
          <w:color w:val="000000"/>
          <w:sz w:val="18"/>
          <w:szCs w:val="18"/>
        </w:rPr>
        <w:t>из университетов и различных центров гражданского воспитания помогают учителям в их работе с детьми, повышают педагогическую, и гражданскую культуру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выступают в роли консультантов, помогают учащимся в выборе дальнейшего пути и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w:t>
      </w:r>
    </w:p>
    <w:p w14:paraId="6D1E9AD2"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Организация подготовки учителей англосаксонских стран, которые будут осуществлять процесс гражданского воспитания, определяется следующим целями: освоение системой граждански значимых знаний определяемых рамками и стандартами достижения учащихся определенными в каждой отдельно взятой стране, возможно штате, регионе; освоение</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организации такой деятельности, апилированием к необходимым разнообразным формам и методам воспитания; освоение практическим опытом поиска и внедрения инноваций в сфере гражданского воспитания, на основе критического анализа и экспертной оценки.</w:t>
      </w:r>
    </w:p>
    <w:p w14:paraId="4A264E05"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Программы профессиональной подготовки современного специалиста по гражданскому воспитанию позволил выделить ряд общих принципов организации учебно-воспитательного процесса</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принцип единства образовательной, научной практической деятельности учащихся осуществляемой как в индивидуальных</w:t>
      </w:r>
      <w:r>
        <w:rPr>
          <w:rStyle w:val="WW8Num2z0"/>
          <w:rFonts w:ascii="Verdana" w:hAnsi="Verdana"/>
          <w:color w:val="000000"/>
          <w:sz w:val="18"/>
          <w:szCs w:val="18"/>
        </w:rPr>
        <w:t> </w:t>
      </w:r>
      <w:r>
        <w:rPr>
          <w:rStyle w:val="WW8Num3z0"/>
          <w:rFonts w:ascii="Verdana" w:hAnsi="Verdana"/>
          <w:color w:val="4682B4"/>
          <w:sz w:val="18"/>
          <w:szCs w:val="18"/>
        </w:rPr>
        <w:t>заданиях</w:t>
      </w:r>
      <w:r>
        <w:rPr>
          <w:rFonts w:ascii="Verdana" w:hAnsi="Verdana"/>
          <w:color w:val="000000"/>
          <w:sz w:val="18"/>
          <w:szCs w:val="18"/>
        </w:rPr>
        <w:t>, так и в групповой работе, позволяющих развивать знания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в единстве и развивать гражданские качества каждого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принцип общественно-демократической и коммунитарной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образовательного процесса, позволяющий развивать в учащихся понимание ответственности возложенной на них роли; принцип практико-ориентированной</w:t>
      </w:r>
      <w:r>
        <w:rPr>
          <w:rStyle w:val="WW8Num2z0"/>
          <w:rFonts w:ascii="Verdana" w:hAnsi="Verdana"/>
          <w:color w:val="000000"/>
          <w:sz w:val="18"/>
          <w:szCs w:val="18"/>
        </w:rPr>
        <w:t> </w:t>
      </w: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аттестации, предполагающий оценку достижений студентов в освоении учебного материала по воплощенным проектам, позволяющий в свою очередь развить их практические навыки; принцип институционально - демократической инклюзивности учащихся, позволяющего развить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активную гражданскую позицию; принцип</w:t>
      </w:r>
      <w:r>
        <w:rPr>
          <w:rStyle w:val="WW8Num2z0"/>
          <w:rFonts w:ascii="Verdana" w:hAnsi="Verdana"/>
          <w:color w:val="000000"/>
          <w:sz w:val="18"/>
          <w:szCs w:val="18"/>
        </w:rPr>
        <w:t> </w:t>
      </w:r>
      <w:r>
        <w:rPr>
          <w:rStyle w:val="WW8Num3z0"/>
          <w:rFonts w:ascii="Verdana" w:hAnsi="Verdana"/>
          <w:color w:val="4682B4"/>
          <w:sz w:val="18"/>
          <w:szCs w:val="18"/>
        </w:rPr>
        <w:t>поисково</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аналитической организации педагогического процесса, способствующего развитию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навыков ориентации в информационной среде в условиях большого количества предлагаемых программ.</w:t>
      </w:r>
    </w:p>
    <w:p w14:paraId="3A8BE6AA"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Подготовка кадров в соответствии с представленными задачами, определенными нами принципами реализовывается при создании ряда условий и подразумевает в свою очередь механизмы реализации.</w:t>
      </w:r>
    </w:p>
    <w:p w14:paraId="241CE139"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процесс с учетом</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направленности, поскольку гражданское воспитание реализуется в рамках большого числа предметов должен реализовываться при определенных условиях: способствовать формированию демократического взгляда на систему социальных ролей будущих педагогов; обеспечивать открытость за счет которых идет преодоление стереотипов и формируется готовность к передаче демократической приверженности; обеспечение демократической,</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институциональной среды учебного заведения, механизмов внутреннего регулирования учебного процесса, организации</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учащихся, демократического, толерантного коммуникационного поля.</w:t>
      </w:r>
    </w:p>
    <w:p w14:paraId="02F91CE8"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Так содержание подготовки будущих организаторов</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наплавленного на формирование активной гражданской позиции учащихся состоит из гносеологического блока, подразумевающего систему</w:t>
      </w:r>
      <w:r>
        <w:rPr>
          <w:rStyle w:val="WW8Num2z0"/>
          <w:rFonts w:ascii="Verdana" w:hAnsi="Verdana"/>
          <w:color w:val="000000"/>
          <w:sz w:val="18"/>
          <w:szCs w:val="18"/>
        </w:rPr>
        <w:t> </w:t>
      </w:r>
      <w:r>
        <w:rPr>
          <w:rStyle w:val="WW8Num3z0"/>
          <w:rFonts w:ascii="Verdana" w:hAnsi="Verdana"/>
          <w:color w:val="4682B4"/>
          <w:sz w:val="18"/>
          <w:szCs w:val="18"/>
        </w:rPr>
        <w:t>предметных</w:t>
      </w:r>
      <w:r>
        <w:rPr>
          <w:rFonts w:ascii="Verdana" w:hAnsi="Verdana"/>
          <w:color w:val="000000"/>
          <w:sz w:val="18"/>
          <w:szCs w:val="18"/>
        </w:rPr>
        <w:t>, предметно-ориентированных и отдельно гражданских знаний, процессуального блок подготовки специалистов разработан на основе требований и достижений научно-технического прогресса,</w:t>
      </w:r>
    </w:p>
    <w:p w14:paraId="29D6918D"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преподавателя в свою очередь определяется не только наличием у самого педагога активной гражданской позиции но и когнитивным (знание и понимание поля деятельности),</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(приверженность демократическим ценностям) и технологическим (профессиональное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компонентами.</w:t>
      </w:r>
    </w:p>
    <w:p w14:paraId="279A9A94"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технологическим компонентом понимается: умение решать задачи гражданского обучения и воспитания; умение заинтересовать учащихся и придать</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значимость для каждого учащегося поставленной проблеме; умение учитывать возраст, уровень развития, психологические особенности, особенности социальной среды и экономического состояния семьи на основе чего обеспечить индивидуальный подход к проблеме; умение организовать</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Style w:val="WW8Num2z0"/>
          <w:rFonts w:ascii="Verdana" w:hAnsi="Verdana"/>
          <w:color w:val="000000"/>
          <w:sz w:val="18"/>
          <w:szCs w:val="18"/>
        </w:rPr>
        <w:t> </w:t>
      </w:r>
      <w:r>
        <w:rPr>
          <w:rFonts w:ascii="Verdana" w:hAnsi="Verdana"/>
          <w:color w:val="000000"/>
          <w:sz w:val="18"/>
          <w:szCs w:val="18"/>
        </w:rPr>
        <w:t>общение, на демократической основе не только с учащимися и коллегами, но и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представителями общественности; умение организовывать</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формы, пользоваться разнообразными технологиями и методами реализации гражданского воспитания.</w:t>
      </w:r>
    </w:p>
    <w:p w14:paraId="7128EDC3"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Формирование гражданской позиции учащихся осуществляется с учетом возрастных особенностей, наличия определенного опыта у учащихся в различных формах: учебные: лекция, семинар, проект, конференция, выставка,</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урок (как специальный предмет: обязательный или по выбору, включения соответствующей информации и/или способов ее получения в другие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организация практики; досуговые: беседа,</w:t>
      </w:r>
      <w:r>
        <w:rPr>
          <w:rStyle w:val="WW8Num2z0"/>
          <w:rFonts w:ascii="Verdana" w:hAnsi="Verdana"/>
          <w:color w:val="000000"/>
          <w:sz w:val="18"/>
          <w:szCs w:val="18"/>
        </w:rPr>
        <w:t> </w:t>
      </w:r>
      <w:r>
        <w:rPr>
          <w:rStyle w:val="WW8Num3z0"/>
          <w:rFonts w:ascii="Verdana" w:hAnsi="Verdana"/>
          <w:color w:val="4682B4"/>
          <w:sz w:val="18"/>
          <w:szCs w:val="18"/>
        </w:rPr>
        <w:t>клубная</w:t>
      </w:r>
      <w:r>
        <w:rPr>
          <w:rFonts w:ascii="Verdana" w:hAnsi="Verdana"/>
          <w:color w:val="000000"/>
          <w:sz w:val="18"/>
          <w:szCs w:val="18"/>
        </w:rPr>
        <w:t>работа, симуляционные действия (выборы, голосования) театр, выставки, встречи (предметы организованные по программам после</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программа); организация функционирования воспитательной среды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школьный парламент.</w:t>
      </w:r>
    </w:p>
    <w:p w14:paraId="4A36556A"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Разнообразие форм и методов обучения, и широкий спектр</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материалов и средств, обусловлены насыщенным комплексом средств</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назначения: учебники, монографии, биографии, автобиографии, исторические рассказы, фильмы, видео зарисовки (например сюжеты Ю-тьюб) эпос, поэтические произведения, документы, события в которых обсуждаются и разъясняются различные аспекты существования людей в режиме демократии, компьютерные и он-лайн технологии.</w:t>
      </w:r>
    </w:p>
    <w:p w14:paraId="21779BDA"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Методы получения знаний и развития интеллектуальных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 xml:space="preserve">при формировании активной гражданской позиции гражданского воспитания классифицируются как методы развития: критического мышления (определение различий между мнением, суждением и стереотипом, выявление ключевых направлений и/или позиций в сложных вопросах, выявление спорных и неверных точек зрения относительно сложных вопросов); аналитического мышления (поиск верных </w:t>
      </w:r>
      <w:r>
        <w:rPr>
          <w:rFonts w:ascii="Verdana" w:hAnsi="Verdana"/>
          <w:color w:val="000000"/>
          <w:sz w:val="18"/>
          <w:szCs w:val="18"/>
        </w:rPr>
        <w:lastRenderedPageBreak/>
        <w:t>источников информации, анализ, синтез, отбор и структурирование); рефлективного мышления (теоретические выводы на основе наблюдений и анализа</w:t>
      </w:r>
      <w:r>
        <w:rPr>
          <w:rStyle w:val="WW8Num2z0"/>
          <w:rFonts w:ascii="Verdana" w:hAnsi="Verdana"/>
          <w:color w:val="000000"/>
          <w:sz w:val="18"/>
          <w:szCs w:val="18"/>
        </w:rPr>
        <w:t> </w:t>
      </w:r>
      <w:r>
        <w:rPr>
          <w:rStyle w:val="WW8Num3z0"/>
          <w:rFonts w:ascii="Verdana" w:hAnsi="Verdana"/>
          <w:color w:val="4682B4"/>
          <w:sz w:val="18"/>
          <w:szCs w:val="18"/>
        </w:rPr>
        <w:t>прочитанного</w:t>
      </w:r>
      <w:r>
        <w:rPr>
          <w:rFonts w:ascii="Verdana" w:hAnsi="Verdana"/>
          <w:color w:val="000000"/>
          <w:sz w:val="18"/>
          <w:szCs w:val="18"/>
        </w:rPr>
        <w:t>, пересмотр ранее сделанных выводов и суждений на основе вновь полученных уточненных данных, дальнейшее</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Style w:val="WW8Num2z0"/>
          <w:rFonts w:ascii="Verdana" w:hAnsi="Verdana"/>
          <w:color w:val="000000"/>
          <w:sz w:val="18"/>
          <w:szCs w:val="18"/>
        </w:rPr>
        <w:t> </w:t>
      </w:r>
      <w:r>
        <w:rPr>
          <w:rFonts w:ascii="Verdana" w:hAnsi="Verdana"/>
          <w:color w:val="000000"/>
          <w:sz w:val="18"/>
          <w:szCs w:val="18"/>
        </w:rPr>
        <w:t>и планирование); стратегического мышления (предложение способа или средств решения проблемы или задачи, вычленение вероятных сложностей при решении проблемы или задачи).</w:t>
      </w:r>
    </w:p>
    <w:p w14:paraId="04A2B398"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0D086F0"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проблемы гражданского воспитания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Великобритании, Австралии и Канаде, его становления и развития вызвано рядом обстоятельств, имеющих важное значение для современного общества. Прежде всего, это связано с проблемами отечественного образования, функционирования гражданского общества, в то время как на повестке дня остро поставлены такие приоритеты, как: вовлечение молодежи в процессы совершенствования и развития демократии, формирования гражданского общества в России через воспитание ответственности за состояние общества на федеральном, региональном и локальном уровнях; противодействие таким негативным социальным процессам и явлениям, как ниглецизм, пассивность, халатность, преступность в молодежной среде; обеспечение социальной и географической мобильности общества через формирование потребности к совершенствованию на общественном и</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уровнях, и формирование гражданской активности у молодых людей;</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молодежи в условиях глобализации путем формирования у учащихся демократических и социальных ценностей и развития способностей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взаимопониманию и т.д.</w:t>
      </w:r>
    </w:p>
    <w:p w14:paraId="0AD59249"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данная проблема качественного гражданского воспитания аккумулирует в себе актуальную значимость всех названных приоритетов и требует от науки тщательного изучения существующих мировых разработок ее целевого, теоретического и процессуального компонентов с целью оптимизации отечественной системы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w:t>
      </w:r>
    </w:p>
    <w:p w14:paraId="3E59BFFA"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исследование представляет собой попытку комплексного освещения исторического наследия и современного опыта гражданского воспитания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англосаксонских стран на примере США,</w:t>
      </w:r>
    </w:p>
    <w:p w14:paraId="1426C246"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Великобритании, Австралии и Канады, поскольку в данных государствах</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подходы к формированию активной гражданской позиции учащихся в условиях становления и существования демократии. Выбор стран обосновывается общностью исторических философских основ понимания идеи гражданства и демократии, колониальной связью и схожестью этапов общественного развития.</w:t>
      </w:r>
    </w:p>
    <w:p w14:paraId="2DF7B2D9"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Исторический анализа опыта гражданского воспитания изучаемых стран, позволил определить, что современные ценные наработки в данной сфере воспитания имеют исторически обоснованную значимость и целесообразность которая должна быть учтена и рационально использована при адаптации современных находок ученых, исследователей и практиков англосаксонских стран в отечественном образовании.</w:t>
      </w:r>
    </w:p>
    <w:p w14:paraId="12950A3F"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Независимо от понимания сути гражданства и гражданского долга в различные времена государственными и социальными институтами подчеркивалось, что гражданина необходимо формировать с ранних лет и в рамках специально создаваемых систем воспитания. Основу развития интереса к гражданскому воспитанию на различных этапах существования общества определяла философская и педагогическая мысль.</w:t>
      </w:r>
    </w:p>
    <w:p w14:paraId="7AB6DD70"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и развитие гражданского воспитания в пределах</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структуры в США, Канаде, Австралии и Великобритании определяется особенностями культурно- исторического развития, геополитических процессов и экономики, уровня развития педагогической мысли. При этом существуют общие для всех стран причины, способствующие развитию или блокирующие становление на всех этапах становление гражданского воспитания: социальные, политические, педагогические.</w:t>
      </w:r>
    </w:p>
    <w:p w14:paraId="545A07A0"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Предпосылки развития гражданского воспитания к концу XX - началу XXI веков определены логическим продолжением развития теории и практики во всех изучаемых в исследовании странах, </w:t>
      </w:r>
      <w:r>
        <w:rPr>
          <w:rFonts w:ascii="Verdana" w:hAnsi="Verdana"/>
          <w:color w:val="000000"/>
          <w:sz w:val="18"/>
          <w:szCs w:val="18"/>
        </w:rPr>
        <w:lastRenderedPageBreak/>
        <w:t>начиная с этапов колонизации новых территорий Вликобританией и становления государств США, Канады, Австралии. Это:</w:t>
      </w:r>
    </w:p>
    <w:p w14:paraId="1CE35B5F"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понимание широкой общественностью необходимости усиления и изменения парадигмы гражданского воспитания в условиях усиливающейся мировой глобализации определило необходимость совершенствования и поддержания гражданского общества и демократии;</w:t>
      </w:r>
    </w:p>
    <w:p w14:paraId="5935019C"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спад социальной и политической активности граждан, определивший повышение внимания правительства к вопросам воспитания граждан (появление компонента гражданского воспитания в федеральных или региональных целях образования во всех изучаемых странах), усиление федерального вклада в национальные расходы по гражданскому воспитанию;</w:t>
      </w:r>
    </w:p>
    <w:p w14:paraId="618B9D0E"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общества и развитие гуманистической парадигмы воспитания, стимулировавшие поиск новых путей организации воспитательного пространства, и новое понимание целей гражданского воспитания.</w:t>
      </w:r>
    </w:p>
    <w:p w14:paraId="441504B1"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Единство генезиса концептуальных идей в развитии теории и практики гражданского воспитания учащихся США, Канады, Австралии и Великобритании и их связь с этапами общественного развития определены влиянием Европейской педагогической и философской мысли XVIII века на организацию Американского, позднее Канадского и Австралийского обществ, единством колониального происхождения, общностью миграционной политики, единой доминантной культурной (англосаксонской) традицией, демократической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общественного развития. Это нашло отражение в наличии во всех странах идей, определивших гражданское воспитание учащихся в соответствии с требованиями различных этапов общественного развития, а именно: «</w:t>
      </w:r>
      <w:r>
        <w:rPr>
          <w:rStyle w:val="WW8Num3z0"/>
          <w:rFonts w:ascii="Verdana" w:hAnsi="Verdana"/>
          <w:color w:val="4682B4"/>
          <w:sz w:val="18"/>
          <w:szCs w:val="18"/>
        </w:rPr>
        <w:t>нациообразующей</w:t>
      </w:r>
      <w:r>
        <w:rPr>
          <w:rFonts w:ascii="Verdana" w:hAnsi="Verdana"/>
          <w:color w:val="000000"/>
          <w:sz w:val="18"/>
          <w:szCs w:val="18"/>
        </w:rPr>
        <w:t>» идеи, идеи взаимосвязи общественного и индивидуального благополучия, идеи толерантности и единых демократических понятий, определяющих теорию и практику современного гражданского воспитания и его результата - социально-политически активного гражданина.</w:t>
      </w:r>
    </w:p>
    <w:p w14:paraId="7561D5A3"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Понимание сущности процесса гражданского воспитания в англоязычных странах предполагает обоснование его закономерностей, определяющих</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 успешность процесса достижения поставленной педагогической цели.</w:t>
      </w:r>
    </w:p>
    <w:p w14:paraId="454DB82A"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осуществляется только на основе активности</w:t>
      </w:r>
      <w:r>
        <w:rPr>
          <w:rStyle w:val="WW8Num2z0"/>
          <w:rFonts w:ascii="Verdana" w:hAnsi="Verdana"/>
          <w:color w:val="000000"/>
          <w:sz w:val="18"/>
          <w:szCs w:val="18"/>
        </w:rPr>
        <w:t> </w:t>
      </w:r>
      <w:r>
        <w:rPr>
          <w:rStyle w:val="WW8Num3z0"/>
          <w:rFonts w:ascii="Verdana" w:hAnsi="Verdana"/>
          <w:color w:val="4682B4"/>
          <w:sz w:val="18"/>
          <w:szCs w:val="18"/>
        </w:rPr>
        <w:t>воспитуемого</w:t>
      </w:r>
      <w:r>
        <w:rPr>
          <w:rStyle w:val="WW8Num2z0"/>
          <w:rFonts w:ascii="Verdana" w:hAnsi="Verdana"/>
          <w:color w:val="000000"/>
          <w:sz w:val="18"/>
          <w:szCs w:val="18"/>
        </w:rPr>
        <w:t> </w:t>
      </w:r>
      <w:r>
        <w:rPr>
          <w:rFonts w:ascii="Verdana" w:hAnsi="Verdana"/>
          <w:color w:val="000000"/>
          <w:sz w:val="18"/>
          <w:szCs w:val="18"/>
        </w:rPr>
        <w:t>во взаимодействии его с окружающей социальной средой, при основополагающей гармонизации общественного и личного интересов. Оно основано на развитии мотивации, одинаково активном вербальном и невербальном восприятии демократических и общественных ценностей обеспечивающих среду воспитания.</w:t>
      </w:r>
    </w:p>
    <w:p w14:paraId="519EF71A"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Единство образования и воспитания приобретает особую значимость в США, Великобритании, Канаде и Австралии, где разделение между воспитанием и образованием отсутствует как в работах ученых и педагогов, так и в используемом ими терминологическом ряду. Причем задача воспитания граждан лежит в основе организации учебного процесса, что позволяет использовать</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каждой учебной дисциплины.</w:t>
      </w:r>
    </w:p>
    <w:p w14:paraId="5A7A8419"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Связь воспитания с жизнью, уровнем социально-политического и культурного развития современного общества обусловлена поиском и формированием культурного единства, поддержанием политического (демократического) базиса государства, гражданского общества.</w:t>
      </w:r>
    </w:p>
    <w:p w14:paraId="292AA340"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Воспитательный процесс носит</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характер, что предполагает опору на определенную систему идей, определяющих цели воспитания, и действий, связывающих процесс с результатом, на основании идеи формирования социально и политически активного гражданина и целей, гражданского воспитания, прописанных в образовательных стандартах и/или рамках.</w:t>
      </w:r>
    </w:p>
    <w:p w14:paraId="63C5A4DE" w14:textId="77777777" w:rsidR="0018307D" w:rsidRDefault="0018307D" w:rsidP="0018307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Природосообразность</w:t>
      </w:r>
      <w:r>
        <w:rPr>
          <w:rStyle w:val="WW8Num2z0"/>
          <w:rFonts w:ascii="Verdana" w:hAnsi="Verdana"/>
          <w:color w:val="000000"/>
          <w:sz w:val="18"/>
          <w:szCs w:val="18"/>
        </w:rPr>
        <w:t> </w:t>
      </w:r>
      <w:r>
        <w:rPr>
          <w:rFonts w:ascii="Verdana" w:hAnsi="Verdana"/>
          <w:color w:val="000000"/>
          <w:sz w:val="18"/>
          <w:szCs w:val="18"/>
        </w:rPr>
        <w:t>воспитания определяет последовательность формирования активной гражданской позиции учащихся с учетом возрастных особенностей, наличия определенного жизненного опыта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участию в различных формах деятельности.</w:t>
      </w:r>
    </w:p>
    <w:p w14:paraId="3052B197"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Теоретического анализ закономерностей процесса гражданского воспитания учащихся в англоязычных странах позволил выделить комплекс ведущих принципов гражданского воспитания: демократической направленности учебно-воспитательного процесса, культурно-исторической </w:t>
      </w:r>
      <w:r>
        <w:rPr>
          <w:rFonts w:ascii="Verdana" w:hAnsi="Verdana"/>
          <w:color w:val="000000"/>
          <w:sz w:val="18"/>
          <w:szCs w:val="18"/>
        </w:rPr>
        <w:lastRenderedPageBreak/>
        <w:t>направленности, социальной инклюзивности (вовлечение учащихся в общественные механизмы взаимодействия за пределами учебного заведения), институциональности (направленность всей деятельности учебного заведения на формирование гражданских знаний, навыков, ценностей и активной гражданской позиции), последовательности и системности, активности.</w:t>
      </w:r>
    </w:p>
    <w:p w14:paraId="6F73B8A2"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Общая структура содержания гражданского воспитания трехкомпонентна, ее составными частями являются гражданские знания, необходимые гражданские навыки и гражданские ценности, что приводит к воспитанию активной гражданской позиции. Программы гражданского воспитания направлены на реализацию перечисленных компонентов и характеризуются:</w:t>
      </w:r>
    </w:p>
    <w:p w14:paraId="457F0355"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высокой степенью</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форм и технологий: внедрением в</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процесс школы новых информационных технологий, вызвавших к жизни как особые электронные программы, так и активное применение телекоммуникационных связей, оказывающих сильное влияние на структуру программ по граждановедению, способы его изучения, подготовку его новых моделей, широту охвата проблем, гибкость подхода к потребностям школ различного типа. Это достигается многообразием организаций, центров, научных сообществ, занимающихся глубокими исследованиями в области проектирования, создания, разработки программ по граждановедению, постоянной сменой разных поколений программ, отражающих динамику социальных процессов в обществе, все возрастающую значимость гражданского воспитания для успехов страны;</w:t>
      </w:r>
    </w:p>
    <w:p w14:paraId="34AF9DAF"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востребованностью за пределами образовательного пространства отдельно взятой страны. Работа по распространению программ проводится через представительства центров - разработчиков;</w:t>
      </w:r>
    </w:p>
    <w:p w14:paraId="50411931"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программы по гражданскому воспитанию являются плодом глубоких научных изысканий на основе совместного творчества ученых, представляющих целый комплекс наук: политологию, философию, психологию, юриспруденцию. В содержании специализированных программ по «</w:t>
      </w:r>
      <w:r>
        <w:rPr>
          <w:rStyle w:val="WW8Num3z0"/>
          <w:rFonts w:ascii="Verdana" w:hAnsi="Verdana"/>
          <w:color w:val="4682B4"/>
          <w:sz w:val="18"/>
          <w:szCs w:val="18"/>
        </w:rPr>
        <w:t>граждановедению</w:t>
      </w:r>
      <w:r>
        <w:rPr>
          <w:rFonts w:ascii="Verdana" w:hAnsi="Verdana"/>
          <w:color w:val="000000"/>
          <w:sz w:val="18"/>
          <w:szCs w:val="18"/>
        </w:rPr>
        <w:t>» (США, Англия) усилены элементы правового и политического знания, т.к. в системе гражданского образования придается очень большое значение воспитанию законопослушных, активных, радеющих о процветании страны граждан, соответственно в содержании программ по гражданскому воспитанию, осуществляемому в рамках</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подхода, наиболее сильной стороной является вовлечение их в активную общественную деятельность, содействующую развитию гражданских умений.</w:t>
      </w:r>
    </w:p>
    <w:p w14:paraId="6C7045BD"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Технологии формирования гражданского знания составляют несколько блоков: информационно-дискуссионных технологий (лекции,</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рассказы, проблемные задачи, просмотр</w:t>
      </w:r>
      <w:r>
        <w:rPr>
          <w:rStyle w:val="WW8Num2z0"/>
          <w:rFonts w:ascii="Verdana" w:hAnsi="Verdana"/>
          <w:color w:val="000000"/>
          <w:sz w:val="18"/>
          <w:szCs w:val="18"/>
        </w:rPr>
        <w:t> </w:t>
      </w:r>
      <w:r>
        <w:rPr>
          <w:rStyle w:val="WW8Num3z0"/>
          <w:rFonts w:ascii="Verdana" w:hAnsi="Verdana"/>
          <w:color w:val="4682B4"/>
          <w:sz w:val="18"/>
          <w:szCs w:val="18"/>
        </w:rPr>
        <w:t>видеоматериалов</w:t>
      </w:r>
      <w:r>
        <w:rPr>
          <w:rFonts w:ascii="Verdana" w:hAnsi="Verdana"/>
          <w:color w:val="000000"/>
          <w:sz w:val="18"/>
          <w:szCs w:val="18"/>
        </w:rPr>
        <w:t>, использование компьютерных технологий, участие в конференциях, слушаниях), блока</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освоения материала (выполнение заданий по изучению учебных тем с применением учебников, монографий, биографий, автобиографий, исторических рассказов, эпоса и т.д.), социально-инклюзивных технологий (социально значимые исследовательскте проекты,), средовых технологий (организация воспитательного пространства на локальном уровне,</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среды учебного заведения, направленной на формирование активной гражданской позиции).</w:t>
      </w:r>
    </w:p>
    <w:p w14:paraId="2A3054CE"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Технологии выработки гражданских навыков подразделяются на интеллектуальные навыки (их развитие предусматривает использование методов дискуссии, «</w:t>
      </w:r>
      <w:r>
        <w:rPr>
          <w:rStyle w:val="WW8Num3z0"/>
          <w:rFonts w:ascii="Verdana" w:hAnsi="Verdana"/>
          <w:color w:val="4682B4"/>
          <w:sz w:val="18"/>
          <w:szCs w:val="18"/>
        </w:rPr>
        <w:t>мозгового штурма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театрализации</w:t>
      </w:r>
      <w:r>
        <w:rPr>
          <w:rFonts w:ascii="Verdana" w:hAnsi="Verdana"/>
          <w:color w:val="000000"/>
          <w:sz w:val="18"/>
          <w:szCs w:val="18"/>
        </w:rPr>
        <w:t>, анализа оперативной политической информации (</w:t>
      </w:r>
      <w:r>
        <w:rPr>
          <w:rStyle w:val="WW8Num3z0"/>
          <w:rFonts w:ascii="Verdana" w:hAnsi="Verdana"/>
          <w:color w:val="4682B4"/>
          <w:sz w:val="18"/>
          <w:szCs w:val="18"/>
        </w:rPr>
        <w:t>СМИ</w:t>
      </w:r>
      <w:r>
        <w:rPr>
          <w:rFonts w:ascii="Verdana" w:hAnsi="Verdana"/>
          <w:color w:val="000000"/>
          <w:sz w:val="18"/>
          <w:szCs w:val="18"/>
        </w:rPr>
        <w:t>), проведение общенациональных мероприятий для проявления интеллектуальных навыков, политические деловые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т.д.) и практические навыки (проведение социологических опросов, работа в благотворительных организациях, участие в судебных процессах над малолетними правонарушителями, работа над созданием общественных проектов, участие в управлении школой и т.д.).</w:t>
      </w:r>
    </w:p>
    <w:p w14:paraId="1B32211B" w14:textId="77777777" w:rsidR="0018307D" w:rsidRDefault="0018307D" w:rsidP="00183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активной гражданской позиции учащихся оценивается по следующим критериям: ценностно-адаптационный, который подразумевает знание и понимание демократических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и применение их в повседневной жизни (уважение</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 xml:space="preserve">личности, приверженность общечеловеческим ценностям: земля, мир, страна, труд, семья, человек и т.д. и демократическим ценностям: уважение прав и свобод других, </w:t>
      </w:r>
      <w:r>
        <w:rPr>
          <w:rFonts w:ascii="Verdana" w:hAnsi="Verdana"/>
          <w:color w:val="000000"/>
          <w:sz w:val="18"/>
          <w:szCs w:val="18"/>
        </w:rPr>
        <w:lastRenderedPageBreak/>
        <w:t>признание равенства и т.д.; подчинение закону и участие в жизни гражданского общества; участие в демократическом управлении); когнитивнно-стратегический критерий подразумевает наличие знаний, интеллектуальных навыков поиска, анализа, разработки стратегии действия (знание правовых политических, социальных основ общества, той или иной общественной, политической, экономической проблемы, возможность понимания (идентификация и описание), критического и аналитического ее анализа, личная ответственность за принятое решение, знание или разработка алгоритма действий по его достижению, защита личностью своей точки зрения); деятельностно-инклюзивный критерий подразумевает информативное, эффективное, и ответственное участие в политических процессах и жизни общества и влияние на них (законопослушание, защита прав человека, защита окружающей среды, вовлеченность в социальное, общественное, демократическое взаимодействие, контроль за политическими, общественными, социальными процессами и оказание влияния на них).</w:t>
      </w:r>
    </w:p>
    <w:p w14:paraId="6D2CBA1C"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Возможность использования опыта англосаксонских стран на методологическом уровне затруднена недостаточностью теоретических наработок, а именно: методологических подходов, принципов организации воспитательного процесса в трудах ученых США, Великобритании, Канады и Австралии. Тем не менее, накопленный опыт организации гражданского воспитания и подготовки граждан с активной гражданской позицией обеспечил базу для его теоретического осмысления и обобщения и использования его в</w:t>
      </w:r>
    </w:p>
    <w:p w14:paraId="67ECB1F1"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России.</w:t>
      </w:r>
    </w:p>
    <w:p w14:paraId="7E73486F"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Возможность адаптации практического, организационного и технологического опыта определена схожестью векторов развития общества и систем образования на макроуровне, отражающем общемировые тенденции, мезоуровне, отражающем понимание значимости гражданского воспитания в изучаемых нами странах, и на микроуровне, отражающем тенденции в образовании. Совокупность представленных механизмов может также рассматриваться как система взаимообусловленных действий, направленных на обеспечение учащихся возможностью развития активной гражданской позиции.</w:t>
      </w:r>
    </w:p>
    <w:p w14:paraId="27AEBB05"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выделены социально-педагогические, организационно педагогические и содержательно-технологические механизмы, определившие целесообразность использования опыта англосаксонских стран по реализации программ гражданского воспитания, которые мы рассматриваем на государственном, региональном, институциональном и технологическом уровнях. При этом адаптация может быть фрагментарная- низший уровень, частичная - средний уровень и полная - высший уровень.</w:t>
      </w:r>
    </w:p>
    <w:p w14:paraId="7549697B"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Перспективы адаптации представлены нами в исследовании в виде прогностических условий, разработанных на основе выявления преимуществ и рисков, которые могут стать результатом такой работы:</w:t>
      </w:r>
    </w:p>
    <w:p w14:paraId="1C609C81"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актуализация идеологической и общественной направленности гражданского воспитания на государственном уровне;</w:t>
      </w:r>
    </w:p>
    <w:p w14:paraId="4160CE6A"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схем финансовой поддержки гражданского воспитания на государственном и региональном уровнях;</w:t>
      </w:r>
    </w:p>
    <w:p w14:paraId="39DB9246"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институционально-региональных схем развития активной гражданской позиции учащихся: изменения в сфере управления образовательным учреждением, изменения внешнего взаимодействия (расширение и совершенствование социального партнерства);</w:t>
      </w:r>
    </w:p>
    <w:p w14:paraId="37875222" w14:textId="77777777" w:rsidR="0018307D" w:rsidRDefault="0018307D" w:rsidP="00183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ресурсов технолога - информационной, программной поддержки гражданского воспитания.</w:t>
      </w:r>
    </w:p>
    <w:p w14:paraId="5D66BFDC" w14:textId="77777777" w:rsidR="0018307D" w:rsidRDefault="0018307D" w:rsidP="0018307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Фахрутдинова, Анастасия Викторовна, 2012 год</w:t>
      </w:r>
    </w:p>
    <w:p w14:paraId="49DB4F2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 Абакумов, А.Д. Становление гражданского сознания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образовательном пространстве школы: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xml:space="preserve">. наук: 13.00.01 / Абакумов Андрей Дмитриевич. - </w:t>
      </w:r>
      <w:r>
        <w:rPr>
          <w:rFonts w:ascii="Verdana" w:hAnsi="Verdana"/>
          <w:color w:val="000000"/>
          <w:sz w:val="18"/>
          <w:szCs w:val="18"/>
        </w:rPr>
        <w:lastRenderedPageBreak/>
        <w:t>Чита. - 2007. - 23с.</w:t>
      </w:r>
    </w:p>
    <w:p w14:paraId="7D77C0F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Педагогика сотрудничества: гуманизация педагогического процесса / Ш.А. Амонашвили / Перспективы, 1990 № 4. - С. 147-157.</w:t>
      </w:r>
    </w:p>
    <w:p w14:paraId="76338A7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 Андреева, Г.А. Развитие высшего педагогического образования в Англии: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аспект: автореф. дис. . доктора пед. наук: 13.00.01 / Андреева Галина Алексеевна -М, 2003. 42 с.</w:t>
      </w:r>
    </w:p>
    <w:p w14:paraId="3254E2D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 Антонова, Е.С. Гражданское воспитание в современной школе Франции: автореф. дис. . канд. пед. наук: 13.00.01 / Антонова Елена Сергеевна. -Волгоград, 2009. 22 с.</w:t>
      </w:r>
    </w:p>
    <w:p w14:paraId="7D8FD8B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 Асадулина, ИГ. Воспитание и обучение в классах</w:t>
      </w:r>
      <w:r>
        <w:rPr>
          <w:rStyle w:val="WW8Num2z0"/>
          <w:rFonts w:ascii="Verdana" w:hAnsi="Verdana"/>
          <w:color w:val="000000"/>
          <w:sz w:val="18"/>
          <w:szCs w:val="18"/>
        </w:rPr>
        <w:t> </w:t>
      </w:r>
      <w:r>
        <w:rPr>
          <w:rStyle w:val="WW8Num3z0"/>
          <w:rFonts w:ascii="Verdana" w:hAnsi="Verdana"/>
          <w:color w:val="4682B4"/>
          <w:sz w:val="18"/>
          <w:szCs w:val="18"/>
        </w:rPr>
        <w:t>допрофессиональной</w:t>
      </w:r>
      <w:r>
        <w:rPr>
          <w:rStyle w:val="WW8Num2z0"/>
          <w:rFonts w:ascii="Verdana" w:hAnsi="Verdana"/>
          <w:color w:val="000000"/>
          <w:sz w:val="18"/>
          <w:szCs w:val="18"/>
        </w:rPr>
        <w:t> </w:t>
      </w:r>
      <w:r>
        <w:rPr>
          <w:rFonts w:ascii="Verdana" w:hAnsi="Verdana"/>
          <w:color w:val="000000"/>
          <w:sz w:val="18"/>
          <w:szCs w:val="18"/>
        </w:rPr>
        <w:t>подготовки: история, теория, практика / ИГ. Асадулина, В.М.</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-Кострома: КГУ им. К А. Некрасова, 2009. -141 с.</w:t>
      </w:r>
    </w:p>
    <w:p w14:paraId="127A4A5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 Aparo, А. Концепция гражданского общества: восхождение, упадок, воссоздание и направление для дальнейших исследований / A. Aparo // Полис, 1995.-№3.-С.51.</w:t>
      </w:r>
    </w:p>
    <w:p w14:paraId="78838FB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Как рождается гражданская идентичность в мире образования: от феминологии к технологии: учебное пособие в 2ч. / А.Г.Асмолов. М.: Федеральный ин-т развития образования, 2011. -4.2. -134с.</w:t>
      </w:r>
    </w:p>
    <w:p w14:paraId="6A2E9AE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 Ахмедова, ИФ. Концептуальные подхода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прав в средней школе зарубежных стран: гос-ва участники Совета Европы,</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Канады: дис . канд. пед. наук: 13.00.01 / Ахмедова Ираида Фаик кызы. М., 1995. -201с.</w:t>
      </w:r>
    </w:p>
    <w:p w14:paraId="18F98E5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 Бабашев, А.Э. Основные направления развития содержания образования в средней школе США: дис. . канд. пед. наук: 13.00.01 / Бабичев Арасен Эдуардович. Волгоград, 1997. - 191с.</w:t>
      </w:r>
    </w:p>
    <w:p w14:paraId="38D5CA0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 Баженов, В. Проблема профилактики запущенности подростков / В. Баженов // Сов.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1984. №5. - С. 141.</w:t>
      </w:r>
    </w:p>
    <w:p w14:paraId="7CB4AAD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 Барозгоба, Е.С. Идеологическое воспитание молодежи (на прим. CT НА): автореф. дис. д-ра фил. наук: 09.00.01 / Барозгоба Елена Станиславовна -Свердловск, 1990. 32 с.</w:t>
      </w:r>
    </w:p>
    <w:p w14:paraId="3A0ABF5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 Барри, Р. Плохая компания (о проблемах межличностных, взаимоотношениях подростков в США) / Р. Барри // Ровесник, 1996. № 3. -С. 14-25.</w:t>
      </w:r>
    </w:p>
    <w:p w14:paraId="495B402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 Бауманн, Ю. Введение в</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История педагогических течений. Общая педагогика / Ю. Бауманн. СПб.: Тип-я товарищества М.О.</w:t>
      </w:r>
      <w:r>
        <w:rPr>
          <w:rStyle w:val="WW8Num2z0"/>
          <w:rFonts w:ascii="Verdana" w:hAnsi="Verdana"/>
          <w:color w:val="000000"/>
          <w:sz w:val="18"/>
          <w:szCs w:val="18"/>
        </w:rPr>
        <w:t> </w:t>
      </w:r>
      <w:r>
        <w:rPr>
          <w:rStyle w:val="WW8Num3z0"/>
          <w:rFonts w:ascii="Verdana" w:hAnsi="Verdana"/>
          <w:color w:val="4682B4"/>
          <w:sz w:val="18"/>
          <w:szCs w:val="18"/>
        </w:rPr>
        <w:t>Вольф</w:t>
      </w:r>
      <w:r>
        <w:rPr>
          <w:rFonts w:ascii="Verdana" w:hAnsi="Verdana"/>
          <w:color w:val="000000"/>
          <w:sz w:val="18"/>
          <w:szCs w:val="18"/>
        </w:rPr>
        <w:t>, 1905. -150с.</w:t>
      </w:r>
    </w:p>
    <w:p w14:paraId="4CB8DFF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 Белякин, А.М. Управление институциональными преобразованиями в высшей школе США на рубеже XX и XXI веков: автореф. дис. . д-ра пед. наук: 12.00.01 / Белякин Александр Михайлович. Казань, 2009. - 37с.</w:t>
      </w:r>
    </w:p>
    <w:p w14:paraId="6B74479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 Беляев, A.B. Социально-педагогические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учащейся молодежи: дис. . д-ра пед. наук: 13.00.01 / Беляев Александр Васильевич. Екатеринбург, 1997. -311с.</w:t>
      </w:r>
    </w:p>
    <w:p w14:paraId="66EA5AC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 Беляев, A.B. Социально-педагогические основы формирования гражданственности учащейся молодежи: автореф. дис. . д-ра пед. наук: 13.00.01 / Беляев Александр Васильевич. Ставрополь, 1997. - 41 с.</w:t>
      </w:r>
    </w:p>
    <w:p w14:paraId="47AA04C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 Бессарабова, И.Н. Современное состояние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США: дис. . д-ра пед. наук: 13.00.01 / Бессарабова Инна Станиславовна. Волгоград, 2008. - 492 с.</w:t>
      </w:r>
    </w:p>
    <w:p w14:paraId="6085F06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 Беспалов, АБ. Современная</w:t>
      </w:r>
      <w:r>
        <w:rPr>
          <w:rStyle w:val="WW8Num2z0"/>
          <w:rFonts w:ascii="Verdana" w:hAnsi="Verdana"/>
          <w:color w:val="000000"/>
          <w:sz w:val="18"/>
          <w:szCs w:val="18"/>
        </w:rPr>
        <w:t> </w:t>
      </w:r>
      <w:r>
        <w:rPr>
          <w:rStyle w:val="WW8Num3z0"/>
          <w:rFonts w:ascii="Verdana" w:hAnsi="Verdana"/>
          <w:color w:val="4682B4"/>
          <w:sz w:val="18"/>
          <w:szCs w:val="18"/>
        </w:rPr>
        <w:t>эстрадная</w:t>
      </w:r>
      <w:r>
        <w:rPr>
          <w:rStyle w:val="WW8Num2z0"/>
          <w:rFonts w:ascii="Verdana" w:hAnsi="Verdana"/>
          <w:color w:val="000000"/>
          <w:sz w:val="18"/>
          <w:szCs w:val="18"/>
        </w:rPr>
        <w:t> </w:t>
      </w:r>
      <w:r>
        <w:rPr>
          <w:rFonts w:ascii="Verdana" w:hAnsi="Verdana"/>
          <w:color w:val="000000"/>
          <w:sz w:val="18"/>
          <w:szCs w:val="18"/>
        </w:rPr>
        <w:t>песня в воспитании гражданской позиции у</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 А.Б. Беспалов. Нижний Тагил: Нижнетагильская</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социально-пед. акад., 2010. - 21 с.</w:t>
      </w:r>
    </w:p>
    <w:p w14:paraId="0D647C6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 Беспалова, О.И Педагогические традиции в современной школе Англии: автореф. дис. . канд. пед. наук: 13.00.01 / Беспалова Ольга Ивановна. -Волгоград, 2009. 23 с.</w:t>
      </w:r>
    </w:p>
    <w:p w14:paraId="6305653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xml:space="preserve">, В.П. Слагаемые педагогической технологии: монография / В.П Беспалько.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Педагогака</w:t>
      </w:r>
      <w:r>
        <w:rPr>
          <w:rFonts w:ascii="Verdana" w:hAnsi="Verdana"/>
          <w:color w:val="000000"/>
          <w:sz w:val="18"/>
          <w:szCs w:val="18"/>
        </w:rPr>
        <w:t>, 1989. -192 с.</w:t>
      </w:r>
    </w:p>
    <w:p w14:paraId="6108DB1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r>
        <w:rPr>
          <w:rFonts w:ascii="Verdana" w:hAnsi="Verdana"/>
          <w:color w:val="000000"/>
          <w:sz w:val="18"/>
          <w:szCs w:val="18"/>
        </w:rPr>
        <w:t>Бад, Б.М. Антропологическое основание теории и практики современного образования. Очерк проблем и методов их решения / Б.М. Бим -Бад - М.: Изд - во Российского открытого университета, 1994. - 36с.</w:t>
      </w:r>
    </w:p>
    <w:p w14:paraId="2BCA526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 Бим Бад, Б.М. Воспитание человека обществом и общества человеком / Б.М. Бим - Бад // Педагогика, 1996. - №5. - С.3-9.</w:t>
      </w:r>
    </w:p>
    <w:p w14:paraId="0BC8311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 Бим Бад, Б.М.</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спасению Педагогическая антропология Иммануила Канта сегодня / Б.М. Бим - Бад. - М.:</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1994. - 48с.</w:t>
      </w:r>
    </w:p>
    <w:p w14:paraId="1A0FA92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 Бим-Бад, Б.М. Педагогика в начале XX в. Электронный ресурс. / Бим-Бад Борис Михайлович. М, 2007. - Режим доступа: http://bim-bad.ru/biblioteka/articleM.php jplarticles^l 03.</w:t>
      </w:r>
    </w:p>
    <w:p w14:paraId="65DA062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 Большой энциклопедический словарь. М: Большая Российская энциклопедия, 1997. - 1456с.</w:t>
      </w:r>
    </w:p>
    <w:p w14:paraId="782BDC9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Воспитание как возрождение гражданина, человека культуры и нравственности / Е.В. Бондаревская. Рост.н/Д:</w:t>
      </w:r>
      <w:r>
        <w:rPr>
          <w:rStyle w:val="WW8Num2z0"/>
          <w:rFonts w:ascii="Verdana" w:hAnsi="Verdana"/>
          <w:color w:val="000000"/>
          <w:sz w:val="18"/>
          <w:szCs w:val="18"/>
        </w:rPr>
        <w:t> </w:t>
      </w:r>
      <w:r>
        <w:rPr>
          <w:rStyle w:val="WW8Num3z0"/>
          <w:rFonts w:ascii="Verdana" w:hAnsi="Verdana"/>
          <w:color w:val="4682B4"/>
          <w:sz w:val="18"/>
          <w:szCs w:val="18"/>
        </w:rPr>
        <w:t>РГТТУ</w:t>
      </w:r>
      <w:r>
        <w:rPr>
          <w:rFonts w:ascii="Verdana" w:hAnsi="Verdana"/>
          <w:color w:val="000000"/>
          <w:sz w:val="18"/>
          <w:szCs w:val="18"/>
        </w:rPr>
        <w:t>, 1995. - 32с.</w:t>
      </w:r>
    </w:p>
    <w:p w14:paraId="45BA6A7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 Боженова, ПА. Дифференциация обучения в современной средней школе США: автореф. дис. . канд. пед. наук: 13.00.01 / Боженова Наталья Алексеевна. Волгоград, 2007 -19 с.</w:t>
      </w:r>
    </w:p>
    <w:p w14:paraId="1B9245F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Г.А. Гражданское образование путь к демократическому обществу: материалы междунар. конф «Civics education for democratic society». -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1999. - 201с.</w:t>
      </w:r>
    </w:p>
    <w:p w14:paraId="5592270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 М. В пространстве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монография / Н М. Борытко; под ред. Н К. Сергеева. Волгоград: Перемена, 2001. -181с.</w:t>
      </w:r>
    </w:p>
    <w:p w14:paraId="62F0611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 Борытко, НМ. Педагогические проблемы становления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школьника, студента, педагога в системе непрерывного образования: сб. науч. и метод, тр. Вып. 8; под ред. НК. Сергеева, НМ. Борытко, А.Н</w:t>
      </w:r>
      <w:r>
        <w:rPr>
          <w:rStyle w:val="WW8Num2z0"/>
          <w:rFonts w:ascii="Verdana" w:hAnsi="Verdana"/>
          <w:color w:val="000000"/>
          <w:sz w:val="18"/>
          <w:szCs w:val="18"/>
        </w:rPr>
        <w:t> </w:t>
      </w:r>
      <w:r>
        <w:rPr>
          <w:rStyle w:val="WW8Num3z0"/>
          <w:rFonts w:ascii="Verdana" w:hAnsi="Verdana"/>
          <w:color w:val="4682B4"/>
          <w:sz w:val="18"/>
          <w:szCs w:val="18"/>
        </w:rPr>
        <w:t>Кузибецкого</w:t>
      </w:r>
      <w:r>
        <w:rPr>
          <w:rFonts w:ascii="Verdana" w:hAnsi="Verdana"/>
          <w:color w:val="000000"/>
          <w:sz w:val="18"/>
          <w:szCs w:val="18"/>
        </w:rPr>
        <w:t>. -Волгоград: б/и,2002.-С.5-10.</w:t>
      </w:r>
    </w:p>
    <w:p w14:paraId="3ACA24A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 Бояринцева, А.В. Психологические проблемы экономической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А.В. Бояринцева // Педагогика, 1994. №4. - С. 12-18.</w:t>
      </w:r>
    </w:p>
    <w:p w14:paraId="77EDA87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 Валеев, А.А. Развитие теории и практики свободною воспитания в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(XX в.): автореф. дис. . д-ра пед. наук: 13.00.01 / Валеев Апзам Абрарович. Казань, 2007. - 43с.</w:t>
      </w:r>
    </w:p>
    <w:p w14:paraId="73657A4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 Великович, Л.Н. Религия и церковь в США: учебное пособие / Л.К Великович. М.: Наука, 1978. -143 с.</w:t>
      </w:r>
    </w:p>
    <w:p w14:paraId="17100E5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 Веселова, В.В. Психолош педагогическая служба «</w:t>
      </w:r>
      <w:r>
        <w:rPr>
          <w:rStyle w:val="WW8Num3z0"/>
          <w:rFonts w:ascii="Verdana" w:hAnsi="Verdana"/>
          <w:color w:val="4682B4"/>
          <w:sz w:val="18"/>
          <w:szCs w:val="18"/>
        </w:rPr>
        <w:t>гайденс</w:t>
      </w:r>
      <w:r>
        <w:rPr>
          <w:rFonts w:ascii="Verdana" w:hAnsi="Verdana"/>
          <w:color w:val="000000"/>
          <w:sz w:val="18"/>
          <w:szCs w:val="18"/>
        </w:rPr>
        <w:t>» в средней школе США/ВБ.Веселова//Сов. Педагогика, 1982.-№6.-С. 16-119.</w:t>
      </w:r>
    </w:p>
    <w:p w14:paraId="5E02194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 Веселова, В.В. Традиционные и новые ценности в системе образования США / В.В.Веселова // Педагогика, 1996. № 2. - С.102-108.</w:t>
      </w:r>
    </w:p>
    <w:p w14:paraId="118FDF0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 Волгин, С .И. Гражданское воспитание</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на основе военныхтрадиций: автореф. дисканд. пед. наук: 13.00.02 / Волгин Сергей Иванович.- Кострома, 2007. 23с.</w:t>
      </w:r>
    </w:p>
    <w:p w14:paraId="576BF88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Ворожейкина</w:t>
      </w:r>
      <w:r>
        <w:rPr>
          <w:rFonts w:ascii="Verdana" w:hAnsi="Verdana"/>
          <w:color w:val="000000"/>
          <w:sz w:val="18"/>
          <w:szCs w:val="18"/>
        </w:rPr>
        <w:t>, ОЛ. Зарубежные системы образования: (США, Япония. Великобритания,</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Франция) / О.Л. Ворожейкина, НИ Давыдов, Е.Б.</w:t>
      </w:r>
      <w:r>
        <w:rPr>
          <w:rStyle w:val="WW8Num2z0"/>
          <w:rFonts w:ascii="Verdana" w:hAnsi="Verdana"/>
          <w:color w:val="000000"/>
          <w:sz w:val="18"/>
          <w:szCs w:val="18"/>
        </w:rPr>
        <w:t> </w:t>
      </w:r>
      <w:r>
        <w:rPr>
          <w:rStyle w:val="WW8Num3z0"/>
          <w:rFonts w:ascii="Verdana" w:hAnsi="Verdana"/>
          <w:color w:val="4682B4"/>
          <w:sz w:val="18"/>
          <w:szCs w:val="18"/>
        </w:rPr>
        <w:t>Покладок</w:t>
      </w:r>
      <w:r>
        <w:rPr>
          <w:rFonts w:ascii="Verdana" w:hAnsi="Verdana"/>
          <w:color w:val="000000"/>
          <w:sz w:val="18"/>
          <w:szCs w:val="18"/>
        </w:rPr>
        <w:t>. М: Изд-во МГОПУ, 1996. - 168с.</w:t>
      </w:r>
    </w:p>
    <w:p w14:paraId="6429CC2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 Вохмина, ИВ. Гражданское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подростков в деятельностидетской общественной организации: автореф. дисканд. пед. наук: 13.00.02 /</w:t>
      </w:r>
    </w:p>
    <w:p w14:paraId="3289B2B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 Вохмина Наталья Валерьевна Кострома, 2006. - 22с.</w:t>
      </w:r>
    </w:p>
    <w:p w14:paraId="679AA37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Сравнительная педагогика: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институтов повышения квалификации работников образования / Б Л. Вульфсон,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-М.: Московский психолого-социальный институт, 1996.-256с.</w:t>
      </w:r>
    </w:p>
    <w:p w14:paraId="327E363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 Гаврикова, Т.В. Профессиональное самоопределение учащихся вобразовательных учреждениях США: автореф. дисканд. пед. наук: 13.00.01</w:t>
      </w:r>
    </w:p>
    <w:p w14:paraId="2EF3C7D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 Гаврикова Тамара Валентиновна. М., 2006. - 19с.</w:t>
      </w:r>
    </w:p>
    <w:p w14:paraId="5946120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Глазунова, Л.А. Тенденции развития профессионального образования Великобритании на рубеже XX XXI веков: автореф. дис. канд. пед. наук: 13.00.01 /Глазунова Лариса Александровна - </w:t>
      </w:r>
      <w:r>
        <w:rPr>
          <w:rFonts w:ascii="Verdana" w:hAnsi="Verdana"/>
          <w:color w:val="000000"/>
          <w:sz w:val="18"/>
          <w:szCs w:val="18"/>
        </w:rPr>
        <w:lastRenderedPageBreak/>
        <w:t>М., 2003. - 23с.</w:t>
      </w:r>
    </w:p>
    <w:p w14:paraId="702E02E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 Гаджиев, К.С. Концепция гражданского общества: Идейные источники и основные вехи формирования / К.С. Гаджиев // Вопросы философии, 1991. -№7.- С. 19-35.</w:t>
      </w:r>
    </w:p>
    <w:p w14:paraId="30328E3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Гражданское воспитание /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А.Ф. Никитин, Я.Ф. Соколов. // Российская педагогическая энциклопедия. М., 1993. - Т.1. - С.224-225.</w:t>
      </w:r>
    </w:p>
    <w:p w14:paraId="1E86D1A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 Газман, О.С. Свобода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образовательном процессе: Современная школа: проблемы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отношений учителей, учащихся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О.С. Газман. М.: Изд - во</w:t>
      </w:r>
      <w:r>
        <w:rPr>
          <w:rStyle w:val="WW8Num2z0"/>
          <w:rFonts w:ascii="Verdana" w:hAnsi="Verdana"/>
          <w:color w:val="000000"/>
          <w:sz w:val="18"/>
          <w:szCs w:val="18"/>
        </w:rPr>
        <w:t> </w:t>
      </w:r>
      <w:r>
        <w:rPr>
          <w:rStyle w:val="WW8Num3z0"/>
          <w:rFonts w:ascii="Verdana" w:hAnsi="Verdana"/>
          <w:color w:val="4682B4"/>
          <w:sz w:val="18"/>
          <w:szCs w:val="18"/>
        </w:rPr>
        <w:t>ИТП</w:t>
      </w:r>
      <w:r>
        <w:rPr>
          <w:rStyle w:val="WW8Num2z0"/>
          <w:rFonts w:ascii="Verdana" w:hAnsi="Verdana"/>
          <w:color w:val="000000"/>
          <w:sz w:val="18"/>
          <w:szCs w:val="18"/>
        </w:rPr>
        <w:t> </w:t>
      </w:r>
      <w:r>
        <w:rPr>
          <w:rFonts w:ascii="Verdana" w:hAnsi="Verdana"/>
          <w:color w:val="000000"/>
          <w:sz w:val="18"/>
          <w:szCs w:val="18"/>
        </w:rPr>
        <w:t>и МИО РАО, 1993.-С. 18-20.</w:t>
      </w:r>
    </w:p>
    <w:p w14:paraId="3525252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Гаргай</w:t>
      </w:r>
      <w:r>
        <w:rPr>
          <w:rFonts w:ascii="Verdana" w:hAnsi="Verdana"/>
          <w:color w:val="000000"/>
          <w:sz w:val="18"/>
          <w:szCs w:val="18"/>
        </w:rPr>
        <w:t>, В.Б. Развитие системы повышения квалификации учителей в Великобритании: конец XIX- конец XX вв.: автореф. дисс. . д-ра пед. наук: 13.00.01 / Гаргай Виктор Богданович. Новосибирск, 2006.-51с.</w:t>
      </w:r>
    </w:p>
    <w:p w14:paraId="6D0EC87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 Гладик, В. А. Развитие гражданской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старшеклассников в условиях государственно-общественного управления школой / В. А. Гладик. М.: 5 за знания, 2010. - 262с.</w:t>
      </w:r>
    </w:p>
    <w:p w14:paraId="6B2E719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 Гаязов, A.C. Теория и практика гражданского воспитания учащейся молодежи на современном этапе: автореф. дис. . д-ра пед. наук: 13.00.01 / Гаязов Айрат Сафаевич. Челябинск, 1996. - 40с.</w:t>
      </w:r>
    </w:p>
    <w:p w14:paraId="6FC9D7A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 Геллнер, Э. Нации и национализм / Э.Геллнер. М.: Прогресс, 1991. -28с.</w:t>
      </w:r>
    </w:p>
    <w:p w14:paraId="2D63C58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 Гражданское образование: содержание и активные методы обучения; под ред. С. Шехтера, НВоскресенской при участии А. Иоффе и Ч. Уайта-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Учительская газета</w:t>
      </w:r>
      <w:r>
        <w:rPr>
          <w:rFonts w:ascii="Verdana" w:hAnsi="Verdana"/>
          <w:color w:val="000000"/>
          <w:sz w:val="18"/>
          <w:szCs w:val="18"/>
        </w:rPr>
        <w:t>», 1997. 190с.</w:t>
      </w:r>
    </w:p>
    <w:p w14:paraId="679D1F4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Гревцева</w:t>
      </w:r>
      <w:r>
        <w:rPr>
          <w:rFonts w:ascii="Verdana" w:hAnsi="Verdana"/>
          <w:color w:val="000000"/>
          <w:sz w:val="18"/>
          <w:szCs w:val="18"/>
        </w:rPr>
        <w:t>, ГЛ. Гражданское воспитание детей и подростков в учреждениях социальной сферы / ГЛ. Гревцева Челябинск: Цицеро, 2011. - 243 с.</w:t>
      </w:r>
    </w:p>
    <w:p w14:paraId="11C7090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Гильмеева</w:t>
      </w:r>
      <w:r>
        <w:rPr>
          <w:rFonts w:ascii="Verdana" w:hAnsi="Verdana"/>
          <w:color w:val="000000"/>
          <w:sz w:val="18"/>
          <w:szCs w:val="18"/>
        </w:rPr>
        <w:t>, РХ. Формирование ключевых профессиональных компетенций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подготовки: учебное пособие / РХ</w:t>
      </w:r>
    </w:p>
    <w:p w14:paraId="1BB2C1B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 Гильмеева, J1A Волович, Н.Г.</w:t>
      </w:r>
      <w:r>
        <w:rPr>
          <w:rStyle w:val="WW8Num2z0"/>
          <w:rFonts w:ascii="Verdana" w:hAnsi="Verdana"/>
          <w:color w:val="000000"/>
          <w:sz w:val="18"/>
          <w:szCs w:val="18"/>
        </w:rPr>
        <w:t> </w:t>
      </w:r>
      <w:r>
        <w:rPr>
          <w:rStyle w:val="WW8Num3z0"/>
          <w:rFonts w:ascii="Verdana" w:hAnsi="Verdana"/>
          <w:color w:val="4682B4"/>
          <w:sz w:val="18"/>
          <w:szCs w:val="18"/>
        </w:rPr>
        <w:t>Гараева</w:t>
      </w:r>
      <w:r>
        <w:rPr>
          <w:rFonts w:ascii="Verdana" w:hAnsi="Verdana"/>
          <w:color w:val="000000"/>
          <w:sz w:val="18"/>
          <w:szCs w:val="18"/>
        </w:rPr>
        <w:t>, ЯЮ. Мухаметзянова, Ф.ТТТ. Мухаметзянова, ЛП. Тихонова. Казань: Изд-во «</w:t>
      </w:r>
      <w:r>
        <w:rPr>
          <w:rStyle w:val="WW8Num3z0"/>
          <w:rFonts w:ascii="Verdana" w:hAnsi="Verdana"/>
          <w:color w:val="4682B4"/>
          <w:sz w:val="18"/>
          <w:szCs w:val="18"/>
        </w:rPr>
        <w:t>Данис</w:t>
      </w:r>
      <w:r>
        <w:rPr>
          <w:rFonts w:ascii="Verdana" w:hAnsi="Verdana"/>
          <w:color w:val="000000"/>
          <w:sz w:val="18"/>
          <w:szCs w:val="18"/>
        </w:rPr>
        <w:t>», 2010. - 165с.</w:t>
      </w:r>
    </w:p>
    <w:p w14:paraId="33BD5CD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 Гуреева, A.B. Критический анализ прагматистской эстетики Д.</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 А.В.Гуреева. М.:МГУ, 1983. - 56 с.</w:t>
      </w:r>
    </w:p>
    <w:p w14:paraId="029FB77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 Гревцева, Г.Я. Гражданское воспитание как фактор социализации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дис. . д-ра пед. наук: 13.00.01 / Гревцева Гульсина Якуповна. Челябинск, 2006. - 44 с.</w:t>
      </w:r>
    </w:p>
    <w:p w14:paraId="444F1B4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 Гринин, Л.Г. Формации и цивилизации: социально-политические, этнические и духовные аспекты социологии истории / Л.Г. Гринин // Философия и общество, 1997. №5. - С.20-25.</w:t>
      </w:r>
    </w:p>
    <w:p w14:paraId="29D5C5E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 Гурская, Т.В. Гражданское воспитание студентов в системе</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общественных объединений: автореф. дис. . канд. пед. наук: 13.00.08 / Гурская Татьяна Викторовна. Магнитогорск, 2006. -22с.</w:t>
      </w:r>
    </w:p>
    <w:p w14:paraId="0916740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 Гурова, Р.Г. О методологии и методах исследования проблем воспитания / Р.Г. Гурова.- М.: Высш. шк., 1989. 190 с.</w:t>
      </w:r>
    </w:p>
    <w:p w14:paraId="3D6F12F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 Даль, В.Л. Толковый словарь: в 4т. / В.Л. Даль. М: Русский язык, 1978. -Т.1.-С.389.</w:t>
      </w:r>
    </w:p>
    <w:p w14:paraId="6936FA9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 Деер, А.</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в средней школе США: Проблема начинающих учителей / А. Деер. М.: Прогресс, 1983. - 288с.</w:t>
      </w:r>
    </w:p>
    <w:p w14:paraId="7D3999B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 Деменчонок, Э.В. Современная технократическая идеология в США / Э.В.Деменчонок. М.: Наука, 1984. - 240с.</w:t>
      </w:r>
    </w:p>
    <w:p w14:paraId="25CC3B7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Демократизация общества и гражданин / А. Джуринский // Преподавание истории в школе, 1994. №7. - С.39-50.</w:t>
      </w:r>
    </w:p>
    <w:p w14:paraId="2712CAB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 Джуринский, А. История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А. Джуринский. М.:</w:t>
      </w:r>
    </w:p>
    <w:p w14:paraId="16F7403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 ФОРУМ ИНФРА-М, 1998. - 272с.</w:t>
      </w:r>
    </w:p>
    <w:p w14:paraId="2668771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 Джуринский, Г. А. Экспериментальные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США: дис. . канд. пед. наук: 13.00.01 / Джуринский Григорий Александрович. М., 1999. - 185с.</w:t>
      </w:r>
    </w:p>
    <w:p w14:paraId="10ADB52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 Дипломированный социальный</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специфика профессиональной деятельности и система профессиональной подготовки; под. ред. М.А.</w:t>
      </w:r>
      <w:r>
        <w:rPr>
          <w:rStyle w:val="WW8Num2z0"/>
          <w:rFonts w:ascii="Verdana" w:hAnsi="Verdana"/>
          <w:color w:val="000000"/>
          <w:sz w:val="18"/>
          <w:szCs w:val="18"/>
        </w:rPr>
        <w:t> </w:t>
      </w:r>
      <w:r>
        <w:rPr>
          <w:rStyle w:val="WW8Num3z0"/>
          <w:rFonts w:ascii="Verdana" w:hAnsi="Verdana"/>
          <w:color w:val="4682B4"/>
          <w:sz w:val="18"/>
          <w:szCs w:val="18"/>
        </w:rPr>
        <w:t>Галагузовой</w:t>
      </w:r>
      <w:r>
        <w:rPr>
          <w:rFonts w:ascii="Verdana" w:hAnsi="Verdana"/>
          <w:color w:val="000000"/>
          <w:sz w:val="18"/>
          <w:szCs w:val="18"/>
        </w:rPr>
        <w:t>, М.Н. Костиковой. -Екатеринбург: Урал.гос.пед.ун-т, 1996. 61с.</w:t>
      </w:r>
    </w:p>
    <w:p w14:paraId="730A6B8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Доброхотов, Л.Н. Динамика гражданских и политических ориентации современной научной интеллигенции США: дис. . д-ра филос. наук: 13.00.01 / Доброхотов Лев Николаевич. М., 1994. -303с.</w:t>
      </w:r>
    </w:p>
    <w:p w14:paraId="71CD2C1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 Дьюи, Джон. Демократия и образование: (Пер. с англ.) / Джон Дьюи. М.: Педагогика - пресс, 2000. - 382с.</w:t>
      </w:r>
    </w:p>
    <w:p w14:paraId="6721FC0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Дюжакова</w:t>
      </w:r>
      <w:r>
        <w:rPr>
          <w:rFonts w:ascii="Verdana" w:hAnsi="Verdana"/>
          <w:color w:val="000000"/>
          <w:sz w:val="18"/>
          <w:szCs w:val="18"/>
        </w:rPr>
        <w:t>, М.В. Педагогическое образование в условиях развития миграционных процессов: на материале России и США: автореф. дис. . д-ра пед. наук: 13.00.08 / Дюжакова Марина Вячеславовна. -СпБ., 2009. 48с.</w:t>
      </w:r>
    </w:p>
    <w:p w14:paraId="1DCE418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 Жигадло, А.П. Управление воспитательной системой развития гражданственности студентов технического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 дис. . д-ра пед. наук: 13.00.08 / Жигадло Александр Петрович. М., 2009. -42с.</w:t>
      </w:r>
    </w:p>
    <w:p w14:paraId="0CB4BF9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 Жигадло, А.П. Управление воспитательной системой развития гражданственности студентов технического вуза: монография / А. П. Жигадло. Омск: СибАДИ, 2009. 266с.</w:t>
      </w:r>
    </w:p>
    <w:p w14:paraId="0D27051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 Живулин, В.П. Становление общественно-политической лексики США, в сфере государственного управления в XVII -XX вв: дис. канд. филол. наук: 10.02.04 / Живулин Владимир Петрович. СПб., 1997.- 182с.</w:t>
      </w:r>
    </w:p>
    <w:p w14:paraId="2CFBC35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 Жидкова, М.</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к беседам о правах человека с детьми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Образование преподавателей гражданского образования г. Обнинска / М. Жидкова. Обнинск: Принтер, 1999. - 63с.</w:t>
      </w:r>
    </w:p>
    <w:p w14:paraId="51809A1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 Жирова, В.Н. Проблема формирования индивидуально-психологических качеств «</w:t>
      </w:r>
      <w:r>
        <w:rPr>
          <w:rStyle w:val="WW8Num3z0"/>
          <w:rFonts w:ascii="Verdana" w:hAnsi="Verdana"/>
          <w:color w:val="4682B4"/>
          <w:sz w:val="18"/>
          <w:szCs w:val="18"/>
        </w:rPr>
        <w:t>компетентного работника</w:t>
      </w:r>
      <w:r>
        <w:rPr>
          <w:rFonts w:ascii="Verdana" w:hAnsi="Verdana"/>
          <w:color w:val="000000"/>
          <w:sz w:val="18"/>
          <w:szCs w:val="18"/>
        </w:rPr>
        <w:t>» в современной педагогике США: автореф. дис . канд. пед. наук: 13.00.01 / Жирова Вера Николаевна. М., 1992. - 16с.</w:t>
      </w:r>
    </w:p>
    <w:p w14:paraId="4DA56AB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 Захарова, E.H. Человек и общество:</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материал 4-х ч. / E.H. Захарова. М.: Центр инноваций в педагогике, 1993. - 4.4. -154с.</w:t>
      </w:r>
    </w:p>
    <w:p w14:paraId="5DFC6F1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Зосимовский</w:t>
      </w:r>
      <w:r>
        <w:rPr>
          <w:rFonts w:ascii="Verdana" w:hAnsi="Verdana"/>
          <w:color w:val="000000"/>
          <w:sz w:val="18"/>
          <w:szCs w:val="18"/>
        </w:rPr>
        <w:t>, A.B. Формирование общественной направленности личности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 A.B. Зосимовский.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 - 165с.</w:t>
      </w:r>
    </w:p>
    <w:p w14:paraId="383F639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 Ирагимов, Г.И. Формы организации обучения в педагогике / Г.И. Ирагимов. Казань:</w:t>
      </w:r>
      <w:r>
        <w:rPr>
          <w:rStyle w:val="WW8Num2z0"/>
          <w:rFonts w:ascii="Verdana" w:hAnsi="Verdana"/>
          <w:color w:val="000000"/>
          <w:sz w:val="18"/>
          <w:szCs w:val="18"/>
        </w:rPr>
        <w:t> </w:t>
      </w:r>
      <w:r>
        <w:rPr>
          <w:rStyle w:val="WW8Num3z0"/>
          <w:rFonts w:ascii="Verdana" w:hAnsi="Verdana"/>
          <w:color w:val="4682B4"/>
          <w:sz w:val="18"/>
          <w:szCs w:val="18"/>
        </w:rPr>
        <w:t>ИССО</w:t>
      </w:r>
      <w:r>
        <w:rPr>
          <w:rStyle w:val="WW8Num2z0"/>
          <w:rFonts w:ascii="Verdana" w:hAnsi="Verdana"/>
          <w:color w:val="000000"/>
          <w:sz w:val="18"/>
          <w:szCs w:val="18"/>
        </w:rPr>
        <w:t> </w:t>
      </w:r>
      <w:r>
        <w:rPr>
          <w:rFonts w:ascii="Verdana" w:hAnsi="Verdana"/>
          <w:color w:val="000000"/>
          <w:sz w:val="18"/>
          <w:szCs w:val="18"/>
        </w:rPr>
        <w:t>РАО, 1994. - 240с.</w:t>
      </w:r>
    </w:p>
    <w:p w14:paraId="72DC1FD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 Иванов, H.A. Ориентация школьников на ценности гражданина и патриота России: метод, рекомендации / H.A. Иванов. Оренбург:</w:t>
      </w:r>
      <w:r>
        <w:rPr>
          <w:rStyle w:val="WW8Num2z0"/>
          <w:rFonts w:ascii="Verdana" w:hAnsi="Verdana"/>
          <w:color w:val="000000"/>
          <w:sz w:val="18"/>
          <w:szCs w:val="18"/>
        </w:rPr>
        <w:t> </w:t>
      </w:r>
      <w:r>
        <w:rPr>
          <w:rStyle w:val="WW8Num3z0"/>
          <w:rFonts w:ascii="Verdana" w:hAnsi="Verdana"/>
          <w:color w:val="4682B4"/>
          <w:sz w:val="18"/>
          <w:szCs w:val="18"/>
        </w:rPr>
        <w:t>ОИПКРО</w:t>
      </w:r>
      <w:r>
        <w:rPr>
          <w:rFonts w:ascii="Verdana" w:hAnsi="Verdana"/>
          <w:color w:val="000000"/>
          <w:sz w:val="18"/>
          <w:szCs w:val="18"/>
        </w:rPr>
        <w:t>, 1999.-34с.</w:t>
      </w:r>
    </w:p>
    <w:p w14:paraId="01BF989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 Игишев, В.Г. Современные молодежные движения как средство гражданского воспитания старших школьников: автореф. дис. . канд. пед. наук: 13.00.01 / Игишев Владимир Геннадьевич. СпБ.,2005. 24с.</w:t>
      </w:r>
    </w:p>
    <w:p w14:paraId="2E4C8B2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M.B. Две стороны одной медали: гражданское общество и государство / М.В. Ильин, Б.И.</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 Полис, 1992. №1-2. -С.193-201.</w:t>
      </w:r>
    </w:p>
    <w:p w14:paraId="4984266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 История государства и права зарубежных стран: учебник для вузов: в 2ч.; под ред. O.A. Жидкова. М.: НОРМА, 2001. - 4.1. - 324с.</w:t>
      </w:r>
    </w:p>
    <w:p w14:paraId="6DC1FAD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 Каган, М.С. Мир</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Проблема межсубъектных отношений / М.С. Каган. М.: Политиздат, 1988. - 314с.</w:t>
      </w:r>
    </w:p>
    <w:p w14:paraId="45C1A1A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 Камаева, Г.И.</w:t>
      </w:r>
      <w:r>
        <w:rPr>
          <w:rStyle w:val="WW8Num2z0"/>
          <w:rFonts w:ascii="Verdana" w:hAnsi="Verdana"/>
          <w:color w:val="000000"/>
          <w:sz w:val="18"/>
          <w:szCs w:val="18"/>
        </w:rPr>
        <w:t> </w:t>
      </w:r>
      <w:r>
        <w:rPr>
          <w:rStyle w:val="WW8Num3z0"/>
          <w:rFonts w:ascii="Verdana" w:hAnsi="Verdana"/>
          <w:color w:val="4682B4"/>
          <w:sz w:val="18"/>
          <w:szCs w:val="18"/>
        </w:rPr>
        <w:t>Театрализованная</w:t>
      </w:r>
      <w:r>
        <w:rPr>
          <w:rStyle w:val="WW8Num2z0"/>
          <w:rFonts w:ascii="Verdana" w:hAnsi="Verdana"/>
          <w:color w:val="000000"/>
          <w:sz w:val="18"/>
          <w:szCs w:val="18"/>
        </w:rPr>
        <w:t> </w:t>
      </w:r>
      <w:r>
        <w:rPr>
          <w:rFonts w:ascii="Verdana" w:hAnsi="Verdana"/>
          <w:color w:val="000000"/>
          <w:sz w:val="18"/>
          <w:szCs w:val="18"/>
        </w:rPr>
        <w:t>игра и ее влияние на воспитание старшеклассников: автореф. дис. . канд. пед. наук: 13.00.02 / Камаева Галина Игнатьевна. Л., 1983. - 23с.</w:t>
      </w:r>
    </w:p>
    <w:p w14:paraId="3063C53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85. Квил, С. Главный учитель жизнь: Изменения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среде обучения, в чем их смысл? / С. Квил, Р. Клинк // Школа. 1996. - №1. - С.65-67.</w:t>
      </w:r>
    </w:p>
    <w:p w14:paraId="7E9162E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86. Кищенко, Ю.В. Формирование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учителя в системе педагогического образования Англии и Уэльса: автореф. дис. . канд. пед. наук: 13.00.04 / Кищенко Юлия Владимировна. Киев, 2000. - 22с.</w:t>
      </w:r>
    </w:p>
    <w:p w14:paraId="2A8C6AA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В.И. Формирование гражданской ответственности учащихся старших классов в условиях современного социума. / В.И. Колесов, Т.А.</w:t>
      </w:r>
      <w:r>
        <w:rPr>
          <w:rStyle w:val="WW8Num2z0"/>
          <w:rFonts w:ascii="Verdana" w:hAnsi="Verdana"/>
          <w:color w:val="000000"/>
          <w:sz w:val="18"/>
          <w:szCs w:val="18"/>
        </w:rPr>
        <w:t> </w:t>
      </w:r>
      <w:r>
        <w:rPr>
          <w:rStyle w:val="WW8Num3z0"/>
          <w:rFonts w:ascii="Verdana" w:hAnsi="Verdana"/>
          <w:color w:val="4682B4"/>
          <w:sz w:val="18"/>
          <w:szCs w:val="18"/>
        </w:rPr>
        <w:t>Степанчук</w:t>
      </w:r>
      <w:r>
        <w:rPr>
          <w:rFonts w:ascii="Verdana" w:hAnsi="Verdana"/>
          <w:color w:val="000000"/>
          <w:sz w:val="18"/>
          <w:szCs w:val="18"/>
        </w:rPr>
        <w:t>. Луга: Крестьянский гос. ин-т им. Кирилла и Мефодия, 2011. - 152с.</w:t>
      </w:r>
    </w:p>
    <w:p w14:paraId="67E337D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Кондратенко</w:t>
      </w:r>
      <w:r>
        <w:rPr>
          <w:rFonts w:ascii="Verdana" w:hAnsi="Verdana"/>
          <w:color w:val="000000"/>
          <w:sz w:val="18"/>
          <w:szCs w:val="18"/>
        </w:rPr>
        <w:t>, Е.В. Гражданское воспитание в современной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личностно-</w:t>
      </w:r>
      <w:r>
        <w:rPr>
          <w:rFonts w:ascii="Verdana" w:hAnsi="Verdana"/>
          <w:color w:val="000000"/>
          <w:sz w:val="18"/>
          <w:szCs w:val="18"/>
        </w:rPr>
        <w:lastRenderedPageBreak/>
        <w:t>ориентированный подход: монография / Е.В. Кондратенко, Р.Г.</w:t>
      </w:r>
      <w:r>
        <w:rPr>
          <w:rStyle w:val="WW8Num2z0"/>
          <w:rFonts w:ascii="Verdana" w:hAnsi="Verdana"/>
          <w:color w:val="000000"/>
          <w:sz w:val="18"/>
          <w:szCs w:val="18"/>
        </w:rPr>
        <w:t> </w:t>
      </w:r>
      <w:r>
        <w:rPr>
          <w:rStyle w:val="WW8Num3z0"/>
          <w:rFonts w:ascii="Verdana" w:hAnsi="Verdana"/>
          <w:color w:val="4682B4"/>
          <w:sz w:val="18"/>
          <w:szCs w:val="18"/>
        </w:rPr>
        <w:t>Чулкова</w:t>
      </w:r>
      <w:r>
        <w:rPr>
          <w:rFonts w:ascii="Verdana" w:hAnsi="Verdana"/>
          <w:color w:val="000000"/>
          <w:sz w:val="18"/>
          <w:szCs w:val="18"/>
        </w:rPr>
        <w:t>.- Йошкар-Ола: Марийский гос. ун-т, 2009. 177с.</w:t>
      </w:r>
    </w:p>
    <w:p w14:paraId="12E22A6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Кондратенко</w:t>
      </w:r>
      <w:r>
        <w:rPr>
          <w:rFonts w:ascii="Verdana" w:hAnsi="Verdana"/>
          <w:color w:val="000000"/>
          <w:sz w:val="18"/>
          <w:szCs w:val="18"/>
        </w:rPr>
        <w:t>, Е.В. Гражданское воспитание в современной гимназии: личностно-ориентированный подход: монография / Е.В. Кондратенко, Р.Г.</w:t>
      </w:r>
      <w:r>
        <w:rPr>
          <w:rStyle w:val="WW8Num2z0"/>
          <w:rFonts w:ascii="Verdana" w:hAnsi="Verdana"/>
          <w:color w:val="000000"/>
          <w:sz w:val="18"/>
          <w:szCs w:val="18"/>
        </w:rPr>
        <w:t> </w:t>
      </w:r>
      <w:r>
        <w:rPr>
          <w:rStyle w:val="WW8Num3z0"/>
          <w:rFonts w:ascii="Verdana" w:hAnsi="Verdana"/>
          <w:color w:val="4682B4"/>
          <w:sz w:val="18"/>
          <w:szCs w:val="18"/>
        </w:rPr>
        <w:t>Чулкова</w:t>
      </w:r>
      <w:r>
        <w:rPr>
          <w:rFonts w:ascii="Verdana" w:hAnsi="Verdana"/>
          <w:color w:val="000000"/>
          <w:sz w:val="18"/>
          <w:szCs w:val="18"/>
        </w:rPr>
        <w:t>.- Йошкар-Ола: Марийский гос. ун-т, 2009. 177с.</w:t>
      </w:r>
    </w:p>
    <w:p w14:paraId="09811EC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90. Кон, И. С. Социально-психологические основы воспитания молодежи: Научные основы политической борьбы в массах / И.С. Кон.-Л, 1972.-С. 179-200.</w:t>
      </w:r>
    </w:p>
    <w:p w14:paraId="3985EFE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В.В. Основные понятия и термины в специальном образовании (Россия и США): Понятийный аппарат педагогики и образования / В.В. Коркунов, Д. Леднер. Екатеринбург, 1995. -156с.</w:t>
      </w:r>
    </w:p>
    <w:p w14:paraId="6251AC0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92. Казаева, Е.А. Педагогическая концепция развития гражданской позиции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 Е.А. Казаева.-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2010. -39с.</w:t>
      </w:r>
    </w:p>
    <w:p w14:paraId="7240DE4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93. Кротова, Ю.Н. Становление и развитие педагогики</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в США и Великобритании: дис. . д-ра пед. наук: 13.00.01 / Кротова Юлия Николаевна. СПб., 1994. - 457с.</w:t>
      </w:r>
    </w:p>
    <w:p w14:paraId="3D9C5F4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94. Кукеева, Ф.Т. Социальные проблемы высшей школы США в 60-80 гг. XX в.: автореф. дис. . канд. ист. наук: 07.00.03 / Кукеева Фатима Тураровна. Ташкент, 1990. - 23с.</w:t>
      </w:r>
    </w:p>
    <w:p w14:paraId="32FFE8A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95. Кузнецова, Ю.Л.</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педагогические технологии обучения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США: вторая половина XX века: автореф. дис. . канд. пед. наук: 13.00.01 / Кузнецова Юлия Леонидовна. Казань, 2004. - 21с.</w:t>
      </w:r>
    </w:p>
    <w:p w14:paraId="1E8D41E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Легенький</w:t>
      </w:r>
      <w:r>
        <w:rPr>
          <w:rFonts w:ascii="Verdana" w:hAnsi="Verdana"/>
          <w:color w:val="000000"/>
          <w:sz w:val="18"/>
          <w:szCs w:val="18"/>
        </w:rPr>
        <w:t>, Г.И. Цель и способы воспитания. М.: Педагогика, 1990. -134с.</w:t>
      </w:r>
    </w:p>
    <w:p w14:paraId="2C26490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В.А. Проблема идентичности в трансформирующемся российском обществе / В.А. Лекторский, М.Н.</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О.И. Артеменко. Москва: Ред. журн. Профессиональное образование. Столица, 2010. - 60с.</w:t>
      </w:r>
    </w:p>
    <w:p w14:paraId="53CD8DE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98. Лихачев, Б.Т. Педагогика: учебное пособие для студентов пед.</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и слушателей ИПК и</w:t>
      </w:r>
      <w:r>
        <w:rPr>
          <w:rStyle w:val="WW8Num2z0"/>
          <w:rFonts w:ascii="Verdana" w:hAnsi="Verdana"/>
          <w:color w:val="000000"/>
          <w:sz w:val="18"/>
          <w:szCs w:val="18"/>
        </w:rPr>
        <w:t> </w:t>
      </w:r>
      <w:r>
        <w:rPr>
          <w:rStyle w:val="WW8Num3z0"/>
          <w:rFonts w:ascii="Verdana" w:hAnsi="Verdana"/>
          <w:color w:val="4682B4"/>
          <w:sz w:val="18"/>
          <w:szCs w:val="18"/>
        </w:rPr>
        <w:t>ФПК</w:t>
      </w:r>
      <w:r>
        <w:rPr>
          <w:rStyle w:val="WW8Num2z0"/>
          <w:rFonts w:ascii="Verdana" w:hAnsi="Verdana"/>
          <w:color w:val="000000"/>
          <w:sz w:val="18"/>
          <w:szCs w:val="18"/>
        </w:rPr>
        <w:t> </w:t>
      </w:r>
      <w:r>
        <w:rPr>
          <w:rFonts w:ascii="Verdana" w:hAnsi="Verdana"/>
          <w:color w:val="000000"/>
          <w:sz w:val="18"/>
          <w:szCs w:val="18"/>
        </w:rPr>
        <w:t>/ Б.Т.Лихасев. М.: Прометей, 1998. - 464с.</w:t>
      </w:r>
    </w:p>
    <w:p w14:paraId="0FC8CAE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99. Лихачев, Б.Т. Эстетика воспитания / Б.Т.Лихасев. М., 1972. - 159с.</w:t>
      </w:r>
    </w:p>
    <w:p w14:paraId="251BE0E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100. Лихачев, Д.С. О национальном характере русских / Б.Т.Лихасев // Вопросы философии, 1990. №4. - С.3-6.</w:t>
      </w:r>
    </w:p>
    <w:p w14:paraId="399086A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101. Лошаковская, З.К.</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дружба народов в содержании культурно-образовательной деятельности библиотек Дагестана в годы Великой Отечественной войны / З.К.Лошаковская. -Волгоград, 2008.</w:t>
      </w:r>
    </w:p>
    <w:p w14:paraId="788A114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102. Сафина, З.Н. Инновационные тенденции в становлении региональной системы образования взрослых дис. . д-ра пед. наук: 13.00.08 / Сафина Зульфия Нурмухаметовна. Великий Новгород, 2005. -441с.</w:t>
      </w:r>
    </w:p>
    <w:p w14:paraId="63C69B0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103. Ломтева, Т.Н. Эмпирические и теоретические основы общинного образования: На основе анализа опыта США / Т.Н. Ломтева. -Ставрополь: Вестник Ставропольского пед. ун-та, 1995. С.97-108.</w:t>
      </w:r>
    </w:p>
    <w:p w14:paraId="55353BB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Воспитание гражданина: сост. P.M.</w:t>
      </w:r>
      <w:r>
        <w:rPr>
          <w:rStyle w:val="WW8Num2z0"/>
          <w:rFonts w:ascii="Verdana" w:hAnsi="Verdana"/>
          <w:color w:val="000000"/>
          <w:sz w:val="18"/>
          <w:szCs w:val="18"/>
        </w:rPr>
        <w:t> </w:t>
      </w:r>
      <w:r>
        <w:rPr>
          <w:rStyle w:val="WW8Num3z0"/>
          <w:rFonts w:ascii="Verdana" w:hAnsi="Verdana"/>
          <w:color w:val="4682B4"/>
          <w:sz w:val="18"/>
          <w:szCs w:val="18"/>
        </w:rPr>
        <w:t>Бескина</w:t>
      </w:r>
      <w:r>
        <w:rPr>
          <w:rFonts w:ascii="Verdana" w:hAnsi="Verdana"/>
          <w:color w:val="000000"/>
          <w:sz w:val="18"/>
          <w:szCs w:val="18"/>
        </w:rPr>
        <w:t>, М.Д. Виноградова / A.C. Макаренко М.: Просвещение, 1988. - 304с.</w:t>
      </w:r>
    </w:p>
    <w:p w14:paraId="7640F12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105. Малинин, В.И.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педагогика США в оценке русской демократической педагогической мысли (конец XIX -начало XX века): автореф. дис. . канд. пед. наук: 13.00.01 / Малинин Виктор Иванович. М., 1988. - 18с.</w:t>
      </w:r>
    </w:p>
    <w:p w14:paraId="3471952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106. Малькова, З.А. Американская школа в оценке общественности / З.А. Малькова // Педагогика, 1997. №4. - С. 108-112.</w:t>
      </w:r>
    </w:p>
    <w:p w14:paraId="0472F2F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107. Малькова, З.А. Тринадцать лет спустя: Американская школа 96. В свете доклада американского правительства «</w:t>
      </w:r>
      <w:r>
        <w:rPr>
          <w:rStyle w:val="WW8Num3z0"/>
          <w:rFonts w:ascii="Verdana" w:hAnsi="Verdana"/>
          <w:color w:val="4682B4"/>
          <w:sz w:val="18"/>
          <w:szCs w:val="18"/>
        </w:rPr>
        <w:t>Нация в опасности</w:t>
      </w:r>
      <w:r>
        <w:rPr>
          <w:rFonts w:ascii="Verdana" w:hAnsi="Verdana"/>
          <w:color w:val="000000"/>
          <w:sz w:val="18"/>
          <w:szCs w:val="18"/>
        </w:rPr>
        <w:t>»: необходимость реф-м. 1983 / З.А. Малькова // Педагогика, 1996. -№5.-С. 102-110.</w:t>
      </w:r>
    </w:p>
    <w:p w14:paraId="48E0081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108. Малькова, З.А.</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педагогика за рубежом / З.А. Малькова.-М.: Просвещение, 1993. 191с.</w:t>
      </w:r>
    </w:p>
    <w:p w14:paraId="55A2EE5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xml:space="preserve">, З.А. Концепция воспитания учащейся молодежи в современном обществе: Опыт </w:t>
      </w:r>
      <w:r>
        <w:rPr>
          <w:rFonts w:ascii="Verdana" w:hAnsi="Verdana"/>
          <w:color w:val="000000"/>
          <w:sz w:val="18"/>
          <w:szCs w:val="18"/>
        </w:rPr>
        <w:lastRenderedPageBreak/>
        <w:t>разработки концепции воспитания: в2.х ч.; под ред. Е.В.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Style w:val="WW8Num2z0"/>
          <w:rFonts w:ascii="Verdana" w:hAnsi="Verdana"/>
          <w:color w:val="000000"/>
          <w:sz w:val="18"/>
          <w:szCs w:val="18"/>
        </w:rPr>
        <w:t> </w:t>
      </w:r>
      <w:r>
        <w:rPr>
          <w:rFonts w:ascii="Verdana" w:hAnsi="Verdana"/>
          <w:color w:val="000000"/>
          <w:sz w:val="18"/>
          <w:szCs w:val="18"/>
        </w:rPr>
        <w:t>/ З.А. Малькова, Л.И Новикова. -Ростов н/Д.: Ростов.</w:t>
      </w:r>
      <w:r>
        <w:rPr>
          <w:rStyle w:val="WW8Num2z0"/>
          <w:rFonts w:ascii="Verdana" w:hAnsi="Verdana"/>
          <w:color w:val="000000"/>
          <w:sz w:val="18"/>
          <w:szCs w:val="18"/>
        </w:rPr>
        <w:t> </w:t>
      </w:r>
      <w:r>
        <w:rPr>
          <w:rStyle w:val="WW8Num3z0"/>
          <w:rFonts w:ascii="Verdana" w:hAnsi="Verdana"/>
          <w:color w:val="4682B4"/>
          <w:sz w:val="18"/>
          <w:szCs w:val="18"/>
        </w:rPr>
        <w:t>ОИУУ</w:t>
      </w:r>
      <w:r>
        <w:rPr>
          <w:rFonts w:ascii="Verdana" w:hAnsi="Verdana"/>
          <w:color w:val="000000"/>
          <w:sz w:val="18"/>
          <w:szCs w:val="18"/>
        </w:rPr>
        <w:t>, 1993. 4.1. - С.64-85.</w:t>
      </w:r>
    </w:p>
    <w:p w14:paraId="669F2C5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110. Масленникова, В.Ш. Воспитание социально-ориентированной личности студента в системе профессионального образования / В.Ш. Масленникова // Казанский педагогический журнал, 2005. №4. - С.41.</w:t>
      </w:r>
    </w:p>
    <w:p w14:paraId="0375F00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111. Материалы Древней Греции: Собрание текстов Гераклита, Эпикура и Демокрита. М.: Гослитиздат, 1995. - 239с.</w:t>
      </w:r>
    </w:p>
    <w:p w14:paraId="5E86539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112. Медведков, А.П. Краткая история педагогики: В культурном освещении / А.П. Медведков. СПб, 1912. - 187с.</w:t>
      </w:r>
    </w:p>
    <w:p w14:paraId="6241F59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113. Менцин Ю.Л. Лаборатория и парламент/ Ю.Л. Менцин // Преподавание истории в школе, 1994. №4. - С.8-15.</w:t>
      </w:r>
    </w:p>
    <w:p w14:paraId="17786A7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114. Меныцикова, С.П. Социальное партнерство в продвижении</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в публичных библиотеках / С. П. Меныцикова. Волгоград: б/и., 2008.- 12с.</w:t>
      </w:r>
    </w:p>
    <w:p w14:paraId="019A312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115. Молодежь в современном мире: Проблемы и суждения: материалы круглого стола // Вопросы философии, 1990. №5.- С. 12-32.</w:t>
      </w:r>
    </w:p>
    <w:p w14:paraId="135D572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116. Монахов, Н.И. Изучение эффективности воспитания: Теория и методика: Опыт экспериментального исследования / Н.И Монахов. -М.: Педагогика, 1981. 144с.</w:t>
      </w:r>
    </w:p>
    <w:p w14:paraId="7EE62C4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117. Монро, П. История педагогики в 2ч. / П. Монро. М.: Мир, 1911. -4.2. - 372с.</w:t>
      </w:r>
    </w:p>
    <w:p w14:paraId="5F3E218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118. Морозова, О.М. Антинаркотическое воспитание учащейся молодежи в современном педагогическом опыте США и России: автореф. дис. . канд. пед. наук: 13.00.01 / Морозова Ольга Михайлова. Владимир, 2008. - 18с.</w:t>
      </w:r>
    </w:p>
    <w:p w14:paraId="6D985BC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Социализация и «</w:t>
      </w:r>
      <w:r>
        <w:rPr>
          <w:rStyle w:val="WW8Num3z0"/>
          <w:rFonts w:ascii="Verdana" w:hAnsi="Verdana"/>
          <w:color w:val="4682B4"/>
          <w:sz w:val="18"/>
          <w:szCs w:val="18"/>
        </w:rPr>
        <w:t>смутное время</w:t>
      </w:r>
      <w:r>
        <w:rPr>
          <w:rFonts w:ascii="Verdana" w:hAnsi="Verdana"/>
          <w:color w:val="000000"/>
          <w:sz w:val="18"/>
          <w:szCs w:val="18"/>
        </w:rPr>
        <w:t>» / A.B. Мудрик. М.: Знание, 1991. - 79с.</w:t>
      </w:r>
    </w:p>
    <w:p w14:paraId="0906D70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Style w:val="WW8Num2z0"/>
          <w:rFonts w:ascii="Verdana" w:hAnsi="Verdana"/>
          <w:color w:val="000000"/>
          <w:sz w:val="18"/>
          <w:szCs w:val="18"/>
        </w:rPr>
        <w:t> </w:t>
      </w:r>
      <w:r>
        <w:rPr>
          <w:rFonts w:ascii="Verdana" w:hAnsi="Verdana"/>
          <w:color w:val="000000"/>
          <w:sz w:val="18"/>
          <w:szCs w:val="18"/>
        </w:rPr>
        <w:t>Г.В. Профессиональное образование: Проблемы качества научно-методического обеспечения. Казань:</w:t>
      </w:r>
      <w:r>
        <w:rPr>
          <w:rStyle w:val="WW8Num2z0"/>
          <w:rFonts w:ascii="Verdana" w:hAnsi="Verdana"/>
          <w:color w:val="000000"/>
          <w:sz w:val="18"/>
          <w:szCs w:val="18"/>
        </w:rPr>
        <w:t> </w:t>
      </w:r>
      <w:r>
        <w:rPr>
          <w:rStyle w:val="WW8Num3z0"/>
          <w:rFonts w:ascii="Verdana" w:hAnsi="Verdana"/>
          <w:color w:val="4682B4"/>
          <w:sz w:val="18"/>
          <w:szCs w:val="18"/>
        </w:rPr>
        <w:t>Магариф</w:t>
      </w:r>
      <w:r>
        <w:rPr>
          <w:rFonts w:ascii="Verdana" w:hAnsi="Verdana"/>
          <w:color w:val="000000"/>
          <w:sz w:val="18"/>
          <w:szCs w:val="18"/>
        </w:rPr>
        <w:t>, 2005.-319с.</w:t>
      </w:r>
    </w:p>
    <w:p w14:paraId="66744F0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Рынок труда и планирование профессионального образования во Франции электронный ресурс. / Г.В. Мухаметзянова, О.Н.</w:t>
      </w:r>
      <w:r>
        <w:rPr>
          <w:rStyle w:val="WW8Num2z0"/>
          <w:rFonts w:ascii="Verdana" w:hAnsi="Verdana"/>
          <w:color w:val="000000"/>
          <w:sz w:val="18"/>
          <w:szCs w:val="18"/>
        </w:rPr>
        <w:t> </w:t>
      </w:r>
      <w:r>
        <w:rPr>
          <w:rStyle w:val="WW8Num3z0"/>
          <w:rFonts w:ascii="Verdana" w:hAnsi="Verdana"/>
          <w:color w:val="4682B4"/>
          <w:sz w:val="18"/>
          <w:szCs w:val="18"/>
        </w:rPr>
        <w:t>Олейникова</w:t>
      </w:r>
      <w:r>
        <w:rPr>
          <w:rFonts w:ascii="Verdana" w:hAnsi="Verdana"/>
          <w:color w:val="000000"/>
          <w:sz w:val="18"/>
          <w:szCs w:val="18"/>
        </w:rPr>
        <w:t>. Режим доступа: http://it-cpo.by.ru/s3-01.shtm</w:t>
      </w:r>
    </w:p>
    <w:p w14:paraId="1707D84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Style w:val="WW8Num2z0"/>
          <w:rFonts w:ascii="Verdana" w:hAnsi="Verdana"/>
          <w:color w:val="000000"/>
          <w:sz w:val="18"/>
          <w:szCs w:val="18"/>
        </w:rPr>
        <w:t> </w:t>
      </w:r>
      <w:r>
        <w:rPr>
          <w:rFonts w:ascii="Verdana" w:hAnsi="Verdana"/>
          <w:color w:val="000000"/>
          <w:sz w:val="18"/>
          <w:szCs w:val="18"/>
        </w:rPr>
        <w:t>Г.В. Подготовка специалиста социальной сферы: региональный аспект / Г.В. Мухаметзянова, Ф.Ш. Мухаметзянова. -Казань: Изд-во Казане, ун-та, 2004. 284с.</w:t>
      </w:r>
    </w:p>
    <w:p w14:paraId="2301838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123. Мухаметзянова, Ф.Ш. Подготовка специалиста социальной сферы: отечественный и зарубежный опыт / Ф. Ш. Мухаметзянова. Казань:</w:t>
      </w:r>
      <w:r>
        <w:rPr>
          <w:rStyle w:val="WW8Num2z0"/>
          <w:rFonts w:ascii="Verdana" w:hAnsi="Verdana"/>
          <w:color w:val="000000"/>
          <w:sz w:val="18"/>
          <w:szCs w:val="18"/>
        </w:rPr>
        <w:t> </w:t>
      </w:r>
      <w:r>
        <w:rPr>
          <w:rStyle w:val="WW8Num3z0"/>
          <w:rFonts w:ascii="Verdana" w:hAnsi="Verdana"/>
          <w:color w:val="4682B4"/>
          <w:sz w:val="18"/>
          <w:szCs w:val="18"/>
        </w:rPr>
        <w:t>ИСПО</w:t>
      </w:r>
      <w:r>
        <w:rPr>
          <w:rFonts w:ascii="Verdana" w:hAnsi="Verdana"/>
          <w:color w:val="000000"/>
          <w:sz w:val="18"/>
          <w:szCs w:val="18"/>
        </w:rPr>
        <w:t>, 2005.-52с.</w:t>
      </w:r>
    </w:p>
    <w:p w14:paraId="0C20649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124. Мухаметзянова, Ф.Ш. Региональная система подготовки специалиста социальной сферы (На примере Республики Татарстан):дис. . д-ра пед. наук: 13.00.01 / Мухаметзянова Фарида Шамильевна. Казань, 2002. - 468с.</w:t>
      </w:r>
    </w:p>
    <w:p w14:paraId="51BF6FF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125. Мухаметзянова, Ф.Ш. Прикладной</w:t>
      </w:r>
      <w:r>
        <w:rPr>
          <w:rStyle w:val="WW8Num2z0"/>
          <w:rFonts w:ascii="Verdana" w:hAnsi="Verdana"/>
          <w:color w:val="000000"/>
          <w:sz w:val="18"/>
          <w:szCs w:val="18"/>
        </w:rPr>
        <w:t> </w:t>
      </w:r>
      <w:r>
        <w:rPr>
          <w:rStyle w:val="WW8Num3z0"/>
          <w:rFonts w:ascii="Verdana" w:hAnsi="Verdana"/>
          <w:color w:val="4682B4"/>
          <w:sz w:val="18"/>
          <w:szCs w:val="18"/>
        </w:rPr>
        <w:t>бакалавриат</w:t>
      </w:r>
      <w:r>
        <w:rPr>
          <w:rStyle w:val="WW8Num2z0"/>
          <w:rFonts w:ascii="Verdana" w:hAnsi="Verdana"/>
          <w:color w:val="000000"/>
          <w:sz w:val="18"/>
          <w:szCs w:val="18"/>
        </w:rPr>
        <w:t> </w:t>
      </w:r>
      <w:r>
        <w:rPr>
          <w:rFonts w:ascii="Verdana" w:hAnsi="Verdana"/>
          <w:color w:val="000000"/>
          <w:sz w:val="18"/>
          <w:szCs w:val="18"/>
        </w:rPr>
        <w:t>как фактор реализации непрерывного образоапния / Ф.Ш.Мухаметзянова // Казанский педагогический журнал, 2011. №5. - С.90-93.</w:t>
      </w:r>
    </w:p>
    <w:p w14:paraId="3837F7C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126. Муханов, В.П. Гражданское воспитание школьников / В.П. Муханов // Преподавание истории в школе, 1990. №2.- С.140-145.</w:t>
      </w:r>
    </w:p>
    <w:p w14:paraId="562A6AD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127. Нека, Л.И. «</w:t>
      </w:r>
      <w:r>
        <w:rPr>
          <w:rStyle w:val="WW8Num3z0"/>
          <w:rFonts w:ascii="Verdana" w:hAnsi="Verdana"/>
          <w:color w:val="4682B4"/>
          <w:sz w:val="18"/>
          <w:szCs w:val="18"/>
        </w:rPr>
        <w:t>Организация правосудия по делам несовершеннолетних в США и Великобритании</w:t>
      </w:r>
      <w:r>
        <w:rPr>
          <w:rFonts w:ascii="Verdana" w:hAnsi="Verdana"/>
          <w:color w:val="000000"/>
          <w:sz w:val="18"/>
          <w:szCs w:val="18"/>
        </w:rPr>
        <w:t>»: автореф. дис. . канд. юрид. наук: 12.00.09 / Нека Лидия Ивановна. М., 1990. - 23с.</w:t>
      </w:r>
    </w:p>
    <w:p w14:paraId="345154C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128. Никитин, А.Ф. Воспитание школьников в духе прав человека / А.Ф. Никитин // Педагогика. 1992.- № 1 - 2 . - С.6-10.</w:t>
      </w:r>
    </w:p>
    <w:p w14:paraId="2F2E499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А.Ф. Изменение подходов к гражданскому воспитанию: Воспитание гражданина в советской школе / под ред. Г.Н. Филонова / А.Ф. Никитин,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Педагогика, 1990. - С.44-60.</w:t>
      </w:r>
    </w:p>
    <w:p w14:paraId="1DCAAE0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130. Новикова, И.А. Организация досуга подрастающего поколения в США: традиции и современность: автореф. дис. . д-ра пед. наук: 13.00.05 / Новикова Ирина Алексеевна. СПб., 1992. - 36с.</w:t>
      </w:r>
    </w:p>
    <w:p w14:paraId="0384146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131. Новые ценности образования: тезаурус: Российский фонд фундаментальных </w:t>
      </w:r>
      <w:r>
        <w:rPr>
          <w:rFonts w:ascii="Verdana" w:hAnsi="Verdana"/>
          <w:color w:val="000000"/>
          <w:sz w:val="18"/>
          <w:szCs w:val="18"/>
        </w:rPr>
        <w:lastRenderedPageBreak/>
        <w:t>исследований</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М, 1995. - 114с.</w:t>
      </w:r>
    </w:p>
    <w:p w14:paraId="7D0F413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132. Нуриева, Н.С. Нравственно-половое воспитание подростков в школах США: дис. . канд. пед. наук: 13.00.01 / Нуриева Наиля Сунгатовна. Казань, 2000. - 227с.</w:t>
      </w:r>
    </w:p>
    <w:p w14:paraId="4D4551E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133. О гражданско-правовом образовании учащихся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Российской Федерации: Письмоминистерства образования РФ №39911/11 от 19 марта 1996 г. // Вестник образования, 1996. №4. - С.78-81.</w:t>
      </w:r>
    </w:p>
    <w:p w14:paraId="776458B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Олейникова</w:t>
      </w:r>
      <w:r>
        <w:rPr>
          <w:rFonts w:ascii="Verdana" w:hAnsi="Verdana"/>
          <w:color w:val="000000"/>
          <w:sz w:val="18"/>
          <w:szCs w:val="18"/>
        </w:rPr>
        <w:t>, О.Н. Социальное партнерство в сфере профессионального образования в странах Европейского союза (комментарий) / О.Н. Олейникова, A.A.</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 Официальные документы в образовании, 2006. №17. - С.45-73.</w:t>
      </w:r>
    </w:p>
    <w:p w14:paraId="5FAD6FF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135. Ожегов, С.И. Словарь русского языка / С.И. Ожегов. -Екатеринбург: Урал советы, 1994. С.95.</w:t>
      </w:r>
    </w:p>
    <w:p w14:paraId="1BACB21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136. Осипов, A.M. Общество и образование: Лекции по социологии образования: Новгородский гос. Университет им. Ярослава Мудрого: Совет по международному обмену ученых информационного агентства США. Новгород, 1998. - 204 с.</w:t>
      </w:r>
    </w:p>
    <w:p w14:paraId="4B38FD0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137. Педагогика: учебн. пособие для студентов пед. институтов;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М: Просвещение, 1988. - 479с.</w:t>
      </w:r>
    </w:p>
    <w:p w14:paraId="644F421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138. Педагогика: учебное пособие для студентов педагогических вузов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под ред. П.И. Пидкасистого, М.: Российское педагогическое агентство, 1995. - 432с.</w:t>
      </w:r>
    </w:p>
    <w:p w14:paraId="4FA6682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139. Песоцкая, О.П. Эффективность подготовки будущего учителя к гражданскому воспитанию старшеклассников: дис. . канд. пед. наук: 13.00.01 / Песоцкая Ольга Петровна. М., 1994. - 208с.</w:t>
      </w:r>
    </w:p>
    <w:p w14:paraId="3DF79D0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140. Пивнева, Л.Н. Особенности формирования политической культуры американского студенчества в высшей школе США, 60-80-е г.г дис. . д-ра политол. наук: 23.00.01 / Пивнева Лариса Никифоровна. М, 1994. - 375с.</w:t>
      </w:r>
    </w:p>
    <w:p w14:paraId="5F4FFA1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Пилиповский</w:t>
      </w:r>
      <w:r>
        <w:rPr>
          <w:rFonts w:ascii="Verdana" w:hAnsi="Verdana"/>
          <w:color w:val="000000"/>
          <w:sz w:val="18"/>
          <w:szCs w:val="18"/>
        </w:rPr>
        <w:t>, В.Я. Поиски новой модели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 США. (О проекте образования мирового класса) / В.Я. Пилиповский // Педагогика, 1996. №3. - С.102-106.</w:t>
      </w:r>
    </w:p>
    <w:p w14:paraId="1A3A61C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142. Пилиповский, В.Я. Эффективная школа: слагаемые успеха в зеркале америки / В.Я. Пилиповский // Педагогика, 1997. №1. - С. 104 -111.</w:t>
      </w:r>
    </w:p>
    <w:p w14:paraId="4CC6012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учебник для студентов высших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И.П. Подласый. М.: Просвещение, 1996. - 432с.</w:t>
      </w:r>
    </w:p>
    <w:p w14:paraId="6328458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144. Политика капиталистических стран в области образования; под ред. З.А.</w:t>
      </w:r>
      <w:r>
        <w:rPr>
          <w:rStyle w:val="WW8Num2z0"/>
          <w:rFonts w:ascii="Verdana" w:hAnsi="Verdana"/>
          <w:color w:val="000000"/>
          <w:sz w:val="18"/>
          <w:szCs w:val="18"/>
        </w:rPr>
        <w:t> </w:t>
      </w:r>
      <w:r>
        <w:rPr>
          <w:rStyle w:val="WW8Num3z0"/>
          <w:rFonts w:ascii="Verdana" w:hAnsi="Verdana"/>
          <w:color w:val="4682B4"/>
          <w:sz w:val="18"/>
          <w:szCs w:val="18"/>
        </w:rPr>
        <w:t>Мальковой</w:t>
      </w:r>
      <w:r>
        <w:rPr>
          <w:rFonts w:ascii="Verdana" w:hAnsi="Verdana"/>
          <w:color w:val="000000"/>
          <w:sz w:val="18"/>
          <w:szCs w:val="18"/>
        </w:rPr>
        <w:t>, Г.Г.Гофмана, Б.Л.Вульфсона. М.: Педагогика, 1983.-207с.</w:t>
      </w:r>
    </w:p>
    <w:p w14:paraId="1AFF797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145. Пономаренко, В.А.</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школы и идея вселенского сознания / В.А.Пономаренко // Педагогика .- 1994. №3. - С.13 -18.</w:t>
      </w:r>
    </w:p>
    <w:p w14:paraId="55E3EA5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Повзун</w:t>
      </w:r>
      <w:r>
        <w:rPr>
          <w:rFonts w:ascii="Verdana" w:hAnsi="Verdana"/>
          <w:color w:val="000000"/>
          <w:sz w:val="18"/>
          <w:szCs w:val="18"/>
        </w:rPr>
        <w:t>, В.Д. Ориентация старшеклассников на ценности гражданского общества / В. Д. Повзун, О.Ю.</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-Екатеринбург: Гриф, 2011. 194с.</w:t>
      </w:r>
    </w:p>
    <w:p w14:paraId="23A25EE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147. Посошенко, Е. В. Сборник</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воспитанию гражданских качеств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 Е.В. Посошенко.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2008.- 151с.</w:t>
      </w:r>
    </w:p>
    <w:p w14:paraId="271FA67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148. Проблема человека в западной философии; под общей ред. Ю.Н. Попова. М: Прогресс, 2001. - 552с.</w:t>
      </w:r>
    </w:p>
    <w:p w14:paraId="04415E2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149. Прогностические модели систем образования в зарубежных странах: сборник научных трудов: РАО институт теоретической педагогики международных исследований. -М., 1997. 165с.</w:t>
      </w:r>
    </w:p>
    <w:p w14:paraId="5AC59F8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150. Прогностические модели систем образования в зарубежных странах: сборник научных трудов: РАО институт теоретической педагогики международных исследований. М., 1997. - 165с.</w:t>
      </w:r>
    </w:p>
    <w:p w14:paraId="6A8537E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В.Т. История образования и педагогической мысли: учебник-справочник / В.Т.</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З.И. Равкин. М.: Новая школа, 1995. - 128с.</w:t>
      </w:r>
    </w:p>
    <w:p w14:paraId="13BEBEE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152. Психология: Словарь; под общ. ред. A.B. Петровского. М.: Политиздат, 1990. - 494с.</w:t>
      </w:r>
    </w:p>
    <w:p w14:paraId="17ADCAC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153. Рале, Дж. Западная философия от истоков до наших дней. Новое время. В 4т. / Дж. Рале, Д. Антисери. Спб.: Петрополис, 1996. - 4т.</w:t>
      </w:r>
    </w:p>
    <w:p w14:paraId="0148221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154. Резник, Ю.М. Гражданское общество как феномен цивилизации: Идея гражданского </w:t>
      </w:r>
      <w:r>
        <w:rPr>
          <w:rFonts w:ascii="Verdana" w:hAnsi="Verdana"/>
          <w:color w:val="000000"/>
          <w:sz w:val="18"/>
          <w:szCs w:val="18"/>
        </w:rPr>
        <w:lastRenderedPageBreak/>
        <w:t>общества в социальной мысли / Ю.М. Резник. -М.: Союз, 1993. -4.1. -245с.</w:t>
      </w:r>
    </w:p>
    <w:p w14:paraId="4751576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155. Рогова, И.В. Содержание и методы гражданского образования учащейся молодежи США: дис. . канд. пед. наук: 13.00.01 / Рогова Ирина Викторовна. Тула, 2005. - 170с.</w:t>
      </w:r>
    </w:p>
    <w:p w14:paraId="1692CBF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156. Риснюк, Г.М. Проблема делинквентных групп в США (Социолого-педагогический анализ буржуазных исследований): автореф. дис. . канд. пед. наук: 13.00.01 / Риснюк Галина Михайловна. М., 1990.-16с.</w:t>
      </w:r>
    </w:p>
    <w:p w14:paraId="18A83F0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157. Рогачева, Е. Ю. Влияние педагогики Джона Дьюи на теорию и практику образования в XX веке: дис. . д-ра пед. наук: 13.00.01 / Рогачева Елена Юрьевна. М., 2006. - 358с.</w:t>
      </w:r>
    </w:p>
    <w:p w14:paraId="0986465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158. Розанов, В.В. Сумерки просвещения / В.В. Розанов. М.: Педагогика, 1990. - 624с.</w:t>
      </w:r>
    </w:p>
    <w:p w14:paraId="7F45087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159. Розина, И.Н. Компьютерные телекоммуникации в образовательных технологиях для систем подготовки учителей России и США: автореф. дис. . канд. пед. наук: 13.00.01 / Розина Ирина Николаевна. Ростов-на-Дону, 1999. - 24с.</w:t>
      </w:r>
    </w:p>
    <w:p w14:paraId="1662920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160. Рыжов, А.Н. Концепция "нового воспитания" и ее реализация в деятельности педагогов-реформаторов в странах Запада и России конца XIX начала XX в.: дис. . канд. пед. наук: 13.00.05 / Рыжов Андрей Николаевич. - М., 2004. - 222 с.</w:t>
      </w:r>
    </w:p>
    <w:p w14:paraId="5E89C7E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в 2т. / СЛ. Рубинштейн. М.: Педагогика, 1989. Т2. - 328с.</w:t>
      </w:r>
    </w:p>
    <w:p w14:paraId="66C5BD5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162. Руссо, Ж.-Ж. Педагогические сочинения: в 2Т. / Ж.-Ж. Руссо. М.: Педагогика, 1981. - Т2. - 322с.</w:t>
      </w:r>
    </w:p>
    <w:p w14:paraId="4AFD415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163. Рьюз, М. Наука и религия: По-прежнему война / М. Рьюз // Вопросы философии, 1991. №2. - С.36-57.</w:t>
      </w:r>
    </w:p>
    <w:p w14:paraId="70C184A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164. Седов, Г.В. Воспитание в ориконской школе: Камчатский гос. пед институт / Г.В. Седов. Петропавл. - Камчатск: Изд. Камчатский гос. пед. ин-та, 1996. - 124с.</w:t>
      </w:r>
    </w:p>
    <w:p w14:paraId="4B0B85F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165. Семенов, В.Д. Взаимодействие школы и социальной среды: Опыт исследования / В.Д.Семенов. М.: Педагогика, 1986, - 12с.</w:t>
      </w:r>
    </w:p>
    <w:p w14:paraId="141E1EB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166. Сидоркин, A.M. Развитие воспитательной системы школы как закономерный процесс: дис. . канд. пед. наук: 13.00.01 / Сидоркин Александр Максимович. Казань, 1991. - 193с.</w:t>
      </w:r>
    </w:p>
    <w:p w14:paraId="628DBDE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167. Словарь русского языка: В 4т. / под ред. А.П Евгеньевой. М: Просвещение, 1984. - ТЗ. - С.ЗЗ.</w:t>
      </w:r>
    </w:p>
    <w:p w14:paraId="72BB3C2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168. Словарь современного русского литературного языка: В 17Т. Л, 2005. - Т.9. - С.296.</w:t>
      </w:r>
    </w:p>
    <w:p w14:paraId="140094D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169. Соколов, Е. Иллюзии и реалии зап. школ / Е. Соколов // Директор школы, 1996. №4. - С.73-76.</w:t>
      </w:r>
    </w:p>
    <w:p w14:paraId="7559E32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170. Соколов, П. История педагогических систем / П. Соколов. СПб. 1913.-708с.</w:t>
      </w:r>
    </w:p>
    <w:p w14:paraId="146D199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Граждановедение: Пособие для учащихся 5-9 классов, их родителей и учителей: в 2-х ч. / Я.В. Соколов, Е.С.</w:t>
      </w:r>
      <w:r>
        <w:rPr>
          <w:rStyle w:val="WW8Num2z0"/>
          <w:rFonts w:ascii="Verdana" w:hAnsi="Verdana"/>
          <w:color w:val="000000"/>
          <w:sz w:val="18"/>
          <w:szCs w:val="18"/>
        </w:rPr>
        <w:t> </w:t>
      </w:r>
      <w:r>
        <w:rPr>
          <w:rStyle w:val="WW8Num3z0"/>
          <w:rFonts w:ascii="Verdana" w:hAnsi="Verdana"/>
          <w:color w:val="4682B4"/>
          <w:sz w:val="18"/>
          <w:szCs w:val="18"/>
        </w:rPr>
        <w:t>Корольков</w:t>
      </w:r>
      <w:r>
        <w:rPr>
          <w:rFonts w:ascii="Verdana" w:hAnsi="Verdana"/>
          <w:color w:val="000000"/>
          <w:sz w:val="18"/>
          <w:szCs w:val="18"/>
        </w:rPr>
        <w:t>. -М., 1992. 4.2.-96с.</w:t>
      </w:r>
    </w:p>
    <w:p w14:paraId="387C044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172. Соколов, Я.В. «</w:t>
      </w:r>
      <w:r>
        <w:rPr>
          <w:rStyle w:val="WW8Num3z0"/>
          <w:rFonts w:ascii="Verdana" w:hAnsi="Verdana"/>
          <w:color w:val="4682B4"/>
          <w:sz w:val="18"/>
          <w:szCs w:val="18"/>
        </w:rPr>
        <w:t>Граждановедение</w:t>
      </w:r>
      <w:r>
        <w:rPr>
          <w:rFonts w:ascii="Verdana" w:hAnsi="Verdana"/>
          <w:color w:val="000000"/>
          <w:sz w:val="18"/>
          <w:szCs w:val="18"/>
        </w:rPr>
        <w:t>»: Этап становления / Я.В Соколов // Преподавание истории в школе, 1994. №3. - С.49-52.</w:t>
      </w:r>
    </w:p>
    <w:p w14:paraId="08BD281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173. Сороко-Росинский, В.Н.</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российской национальной школы: Педагогические сочинения; под ред. А.Т. Губко / В.Н. Сороко -Росинский. М.: Педагогика, 1991. - С.57-116.</w:t>
      </w:r>
    </w:p>
    <w:p w14:paraId="5BB8678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174. Стандартная демократия: Американские национальные стандарты по</w:t>
      </w:r>
      <w:r>
        <w:rPr>
          <w:rStyle w:val="WW8Num2z0"/>
          <w:rFonts w:ascii="Verdana" w:hAnsi="Verdana"/>
          <w:color w:val="000000"/>
          <w:sz w:val="18"/>
          <w:szCs w:val="18"/>
        </w:rPr>
        <w:t> </w:t>
      </w:r>
      <w:r>
        <w:rPr>
          <w:rStyle w:val="WW8Num3z0"/>
          <w:rFonts w:ascii="Verdana" w:hAnsi="Verdana"/>
          <w:color w:val="4682B4"/>
          <w:sz w:val="18"/>
          <w:szCs w:val="18"/>
        </w:rPr>
        <w:t>граждановедению</w:t>
      </w:r>
      <w:r>
        <w:rPr>
          <w:rFonts w:ascii="Verdana" w:hAnsi="Verdana"/>
          <w:color w:val="000000"/>
          <w:sz w:val="18"/>
          <w:szCs w:val="18"/>
        </w:rPr>
        <w:t>. Основная школа (V VIII кл.): пер. с англ. И.Джуса // Граждановедение.</w:t>
      </w:r>
      <w:r>
        <w:rPr>
          <w:rStyle w:val="WW8Num2z0"/>
          <w:rFonts w:ascii="Verdana" w:hAnsi="Verdana"/>
          <w:color w:val="000000"/>
          <w:sz w:val="18"/>
          <w:szCs w:val="18"/>
        </w:rPr>
        <w:t> </w:t>
      </w:r>
      <w:r>
        <w:rPr>
          <w:rStyle w:val="WW8Num3z0"/>
          <w:rFonts w:ascii="Verdana" w:hAnsi="Verdana"/>
          <w:color w:val="4682B4"/>
          <w:sz w:val="18"/>
          <w:szCs w:val="18"/>
        </w:rPr>
        <w:t>Еженед</w:t>
      </w:r>
      <w:r>
        <w:rPr>
          <w:rFonts w:ascii="Verdana" w:hAnsi="Verdana"/>
          <w:color w:val="000000"/>
          <w:sz w:val="18"/>
          <w:szCs w:val="18"/>
        </w:rPr>
        <w:t>. прил. к «</w:t>
      </w:r>
      <w:r>
        <w:rPr>
          <w:rStyle w:val="WW8Num3z0"/>
          <w:rFonts w:ascii="Verdana" w:hAnsi="Verdana"/>
          <w:color w:val="4682B4"/>
          <w:sz w:val="18"/>
          <w:szCs w:val="18"/>
        </w:rPr>
        <w:t>Учит, газете</w:t>
      </w:r>
      <w:r>
        <w:rPr>
          <w:rFonts w:ascii="Verdana" w:hAnsi="Verdana"/>
          <w:color w:val="000000"/>
          <w:sz w:val="18"/>
          <w:szCs w:val="18"/>
        </w:rPr>
        <w:t>», 1996. -№1. - С.6.</w:t>
      </w:r>
    </w:p>
    <w:p w14:paraId="4C67959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175. Стандартная демократия: Американские национальные стандарты по граждановедению: Основная, школа. (V VIII кл.) // Еженед. прил. к «</w:t>
      </w:r>
      <w:r>
        <w:rPr>
          <w:rStyle w:val="WW8Num3z0"/>
          <w:rFonts w:ascii="Verdana" w:hAnsi="Verdana"/>
          <w:color w:val="4682B4"/>
          <w:sz w:val="18"/>
          <w:szCs w:val="18"/>
        </w:rPr>
        <w:t>Учит</w:t>
      </w:r>
      <w:r>
        <w:rPr>
          <w:rFonts w:ascii="Verdana" w:hAnsi="Verdana"/>
          <w:color w:val="000000"/>
          <w:sz w:val="18"/>
          <w:szCs w:val="18"/>
        </w:rPr>
        <w:t>, газ.», 1996. - №2. - №11-12. - С.6(7).</w:t>
      </w:r>
    </w:p>
    <w:p w14:paraId="3CE2472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176. Стандартная демократия: Американские стандарты по граждановедению в старших классах (IX XII кл.): пер. с англ. Е.Воскресенской // Граждановедение: Еженед. прил. к «Учит, газ.», 1996, №13-25.- С.6(7).</w:t>
      </w:r>
    </w:p>
    <w:p w14:paraId="4FD15F3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177. Стандарты образования: Обсуждение вариантов // Преподавание истории в школе., 1994. №4. - С.49-51.</w:t>
      </w:r>
    </w:p>
    <w:p w14:paraId="2E3EA0F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Суколенова</w:t>
      </w:r>
      <w:r>
        <w:rPr>
          <w:rFonts w:ascii="Verdana" w:hAnsi="Verdana"/>
          <w:color w:val="000000"/>
          <w:sz w:val="18"/>
          <w:szCs w:val="18"/>
        </w:rPr>
        <w:t xml:space="preserve">, Г.Т. Исторические условия развития современного гражданского </w:t>
      </w:r>
      <w:r>
        <w:rPr>
          <w:rFonts w:ascii="Verdana" w:hAnsi="Verdana"/>
          <w:color w:val="000000"/>
          <w:sz w:val="18"/>
          <w:szCs w:val="18"/>
        </w:rPr>
        <w:lastRenderedPageBreak/>
        <w:t>образования в Российской Федерации: дис. . канд. пед. наук: 13.00.01 / Суколенова Галина Тухтасиновна. М., 1997. -130с.</w:t>
      </w:r>
    </w:p>
    <w:p w14:paraId="33B1F15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Методика воспитания коллектива / В.А. Сухомлинский. М.: Просвещение, 1981 - 192с.</w:t>
      </w:r>
    </w:p>
    <w:p w14:paraId="4C8510C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180. Сухомлинский, В.А. Рождение гражданина / В.А.Сухомлинский. -М.: Молодая гвардия, 1971. 336с.</w:t>
      </w:r>
    </w:p>
    <w:p w14:paraId="27E2025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Танхасаева</w:t>
      </w:r>
      <w:r>
        <w:rPr>
          <w:rFonts w:ascii="Verdana" w:hAnsi="Verdana"/>
          <w:color w:val="000000"/>
          <w:sz w:val="18"/>
          <w:szCs w:val="18"/>
        </w:rPr>
        <w:t>, А. С. Гражданское воспитание как условие повышения качества профессиональной подготовки студентов вуза / A.C.</w:t>
      </w:r>
      <w:r>
        <w:rPr>
          <w:rStyle w:val="WW8Num2z0"/>
          <w:rFonts w:ascii="Verdana" w:hAnsi="Verdana"/>
          <w:color w:val="000000"/>
          <w:sz w:val="18"/>
          <w:szCs w:val="18"/>
        </w:rPr>
        <w:t> </w:t>
      </w:r>
      <w:r>
        <w:rPr>
          <w:rStyle w:val="WW8Num3z0"/>
          <w:rFonts w:ascii="Verdana" w:hAnsi="Verdana"/>
          <w:color w:val="4682B4"/>
          <w:sz w:val="18"/>
          <w:szCs w:val="18"/>
        </w:rPr>
        <w:t>Танхасаева</w:t>
      </w:r>
      <w:r>
        <w:rPr>
          <w:rFonts w:ascii="Verdana" w:hAnsi="Verdana"/>
          <w:color w:val="000000"/>
          <w:sz w:val="18"/>
          <w:szCs w:val="18"/>
        </w:rPr>
        <w:t>, С.С.Танхасаева. Улан-Удэ: ФГОУ ВПО ВСГАКИ, 2009. -231с.</w:t>
      </w:r>
    </w:p>
    <w:p w14:paraId="24802E6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182. Толковый словарь русского языка: в 4-х Т. / под ред. Д.Н. Ушакова. -М: ОГИЗ, 1935.- Tl. 1562с.</w:t>
      </w:r>
    </w:p>
    <w:p w14:paraId="6480EFB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183. Трегубова, Т.М. Теория и практика социальной работы с учащейся молодежью в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США: дис. .д-ра пед. наук: 13.00.01 / Трегубова Татьяна Моисеевна. Казань. -2001. -396с.</w:t>
      </w:r>
    </w:p>
    <w:p w14:paraId="417A536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184. Трегубова, Т.М. Академическая мобильность студентов учебных заведений: отечественный и зарубежный опыт ее формирования /</w:t>
      </w:r>
    </w:p>
    <w:p w14:paraId="0CDF125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185. Т.М.</w:t>
      </w:r>
      <w:r>
        <w:rPr>
          <w:rStyle w:val="WW8Num2z0"/>
          <w:rFonts w:ascii="Verdana" w:hAnsi="Verdana"/>
          <w:color w:val="000000"/>
          <w:sz w:val="18"/>
          <w:szCs w:val="18"/>
        </w:rPr>
        <w:t> </w:t>
      </w:r>
      <w:r>
        <w:rPr>
          <w:rStyle w:val="WW8Num3z0"/>
          <w:rFonts w:ascii="Verdana" w:hAnsi="Verdana"/>
          <w:color w:val="4682B4"/>
          <w:sz w:val="18"/>
          <w:szCs w:val="18"/>
        </w:rPr>
        <w:t>Трегубова</w:t>
      </w:r>
      <w:r>
        <w:rPr>
          <w:rFonts w:ascii="Verdana" w:hAnsi="Verdana"/>
          <w:color w:val="000000"/>
          <w:sz w:val="18"/>
          <w:szCs w:val="18"/>
        </w:rPr>
        <w:t>, A.M. Белякин, A.B. Фахрутдинова. Казань: Отечество, 2008. - 131с.</w:t>
      </w:r>
    </w:p>
    <w:p w14:paraId="64CEEDE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Трегубова</w:t>
      </w:r>
      <w:r>
        <w:rPr>
          <w:rFonts w:ascii="Verdana" w:hAnsi="Verdana"/>
          <w:color w:val="000000"/>
          <w:sz w:val="18"/>
          <w:szCs w:val="18"/>
        </w:rPr>
        <w:t>, Т.М. Академическая мобильность студентов: ипроблемы и перспективы / Т.М. Трегубова, A.M.</w:t>
      </w:r>
      <w:r>
        <w:rPr>
          <w:rStyle w:val="WW8Num2z0"/>
          <w:rFonts w:ascii="Verdana" w:hAnsi="Verdana"/>
          <w:color w:val="000000"/>
          <w:sz w:val="18"/>
          <w:szCs w:val="18"/>
        </w:rPr>
        <w:t> </w:t>
      </w:r>
      <w:r>
        <w:rPr>
          <w:rStyle w:val="WW8Num3z0"/>
          <w:rFonts w:ascii="Verdana" w:hAnsi="Verdana"/>
          <w:color w:val="4682B4"/>
          <w:sz w:val="18"/>
          <w:szCs w:val="18"/>
        </w:rPr>
        <w:t>Белякин</w:t>
      </w:r>
      <w:r>
        <w:rPr>
          <w:rFonts w:ascii="Verdana" w:hAnsi="Verdana"/>
          <w:color w:val="000000"/>
          <w:sz w:val="18"/>
          <w:szCs w:val="18"/>
        </w:rPr>
        <w:t>, A.B. Фахрутдинова. // Казанский педагогический журнал, 2009. №2. - С. 110-119.</w:t>
      </w:r>
    </w:p>
    <w:p w14:paraId="718A1C3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Трегубова</w:t>
      </w:r>
      <w:r>
        <w:rPr>
          <w:rFonts w:ascii="Verdana" w:hAnsi="Verdana"/>
          <w:color w:val="000000"/>
          <w:sz w:val="18"/>
          <w:szCs w:val="18"/>
        </w:rPr>
        <w:t>, Т.М. Академическая мобильность студентов высших учебных заведений: отечественный и зарубежный опыт ее формирования: монография / Т.М. Трегубова А.Р.</w:t>
      </w:r>
      <w:r>
        <w:rPr>
          <w:rStyle w:val="WW8Num2z0"/>
          <w:rFonts w:ascii="Verdana" w:hAnsi="Verdana"/>
          <w:color w:val="000000"/>
          <w:sz w:val="18"/>
          <w:szCs w:val="18"/>
        </w:rPr>
        <w:t> </w:t>
      </w:r>
      <w:r>
        <w:rPr>
          <w:rStyle w:val="WW8Num3z0"/>
          <w:rFonts w:ascii="Verdana" w:hAnsi="Verdana"/>
          <w:color w:val="4682B4"/>
          <w:sz w:val="18"/>
          <w:szCs w:val="18"/>
        </w:rPr>
        <w:t>Масалимова</w:t>
      </w:r>
      <w:r>
        <w:rPr>
          <w:rFonts w:ascii="Verdana" w:hAnsi="Verdana"/>
          <w:color w:val="000000"/>
          <w:sz w:val="18"/>
          <w:szCs w:val="18"/>
        </w:rPr>
        <w:t>, Р.Г. Сахиева, A.M. Белякин. Казань: «</w:t>
      </w:r>
      <w:r>
        <w:rPr>
          <w:rStyle w:val="WW8Num3z0"/>
          <w:rFonts w:ascii="Verdana" w:hAnsi="Verdana"/>
          <w:color w:val="4682B4"/>
          <w:sz w:val="18"/>
          <w:szCs w:val="18"/>
        </w:rPr>
        <w:t>Отечество</w:t>
      </w:r>
      <w:r>
        <w:rPr>
          <w:rFonts w:ascii="Verdana" w:hAnsi="Verdana"/>
          <w:color w:val="000000"/>
          <w:sz w:val="18"/>
          <w:szCs w:val="18"/>
        </w:rPr>
        <w:t>», 2008. - 270с.</w:t>
      </w:r>
    </w:p>
    <w:p w14:paraId="5A68A37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Трегубова</w:t>
      </w:r>
      <w:r>
        <w:rPr>
          <w:rFonts w:ascii="Verdana" w:hAnsi="Verdana"/>
          <w:color w:val="000000"/>
          <w:sz w:val="18"/>
          <w:szCs w:val="18"/>
        </w:rPr>
        <w:t>, Т.М. Международная и грантовая деятельность учебных заведений профессионального образования: учебная программа курса / Т.М. Трегубова, А.Р.</w:t>
      </w:r>
      <w:r>
        <w:rPr>
          <w:rStyle w:val="WW8Num2z0"/>
          <w:rFonts w:ascii="Verdana" w:hAnsi="Verdana"/>
          <w:color w:val="000000"/>
          <w:sz w:val="18"/>
          <w:szCs w:val="18"/>
        </w:rPr>
        <w:t> </w:t>
      </w:r>
      <w:r>
        <w:rPr>
          <w:rStyle w:val="WW8Num3z0"/>
          <w:rFonts w:ascii="Verdana" w:hAnsi="Verdana"/>
          <w:color w:val="4682B4"/>
          <w:sz w:val="18"/>
          <w:szCs w:val="18"/>
        </w:rPr>
        <w:t>Масалимова</w:t>
      </w:r>
      <w:r>
        <w:rPr>
          <w:rFonts w:ascii="Verdana" w:hAnsi="Verdana"/>
          <w:color w:val="000000"/>
          <w:sz w:val="18"/>
          <w:szCs w:val="18"/>
        </w:rPr>
        <w:t>, Р.Г Сахиева, Д.А. Уметбаева. Казань:</w:t>
      </w:r>
      <w:r>
        <w:rPr>
          <w:rStyle w:val="WW8Num2z0"/>
          <w:rFonts w:ascii="Verdana" w:hAnsi="Verdana"/>
          <w:color w:val="000000"/>
          <w:sz w:val="18"/>
          <w:szCs w:val="18"/>
        </w:rPr>
        <w:t> </w:t>
      </w:r>
      <w:r>
        <w:rPr>
          <w:rStyle w:val="WW8Num3z0"/>
          <w:rFonts w:ascii="Verdana" w:hAnsi="Verdana"/>
          <w:color w:val="4682B4"/>
          <w:sz w:val="18"/>
          <w:szCs w:val="18"/>
        </w:rPr>
        <w:t>ИПП</w:t>
      </w:r>
      <w:r>
        <w:rPr>
          <w:rStyle w:val="WW8Num2z0"/>
          <w:rFonts w:ascii="Verdana" w:hAnsi="Verdana"/>
          <w:color w:val="000000"/>
          <w:sz w:val="18"/>
          <w:szCs w:val="18"/>
        </w:rPr>
        <w:t> </w:t>
      </w:r>
      <w:r>
        <w:rPr>
          <w:rFonts w:ascii="Verdana" w:hAnsi="Verdana"/>
          <w:color w:val="000000"/>
          <w:sz w:val="18"/>
          <w:szCs w:val="18"/>
        </w:rPr>
        <w:t>ПО РАО, 2009. - 132с.</w:t>
      </w:r>
    </w:p>
    <w:p w14:paraId="7B5435C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189. Тринтпук, С. Профессиональная консультация в средней школе США / С. Тринтпук, А. Мукашева // Сов. Педагогика. 1990. - №4. -С.145-149.</w:t>
      </w:r>
    </w:p>
    <w:p w14:paraId="68A0889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О народности в общественном воспитании: Избранные педагогические сочинения / К.Д. Ушинский.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1945. - С.53 - 69.</w:t>
      </w:r>
    </w:p>
    <w:p w14:paraId="71A596D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191. Ушинский, К.Д. Труд в его психическом и</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значении: избранные педагогические сочинения / К.Д. Ушинский. -М.: Учпедгиз, 1945. С. 87 105.</w:t>
      </w:r>
    </w:p>
    <w:p w14:paraId="7897E16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192. Ушинский, К.Д.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элементе в русском воспитании: избранные педагогические сочинения / К.Д. Ушинский. М: Учпедгиз, 1945, С.106-146.</w:t>
      </w:r>
    </w:p>
    <w:p w14:paraId="75B055E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193. Фасмер, А. Толковый политологический словарь / А.Фасмер, 1996, Т.1, С.446-448.</w:t>
      </w:r>
    </w:p>
    <w:p w14:paraId="08DDA05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194. Фахрутдинова, A.B.</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программ по граждановедению в США как фактор развития и совершенствования системы гражданского воспитания учащейся молодежи / A.B. Фахрутдинова // Вестник пятигорского лингвистического университета, 2010. №2.- С.67-73.</w:t>
      </w:r>
    </w:p>
    <w:p w14:paraId="395D26D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195. Фахрутдинова, A.B. История становления и развития гражданского воспитания в Австралии (1770-1995гг.) / A.B. Фахрутдинова // Вестник Томского государственного педагогического университета ,2010. №4. - С.92-97.</w:t>
      </w:r>
    </w:p>
    <w:p w14:paraId="45A6C10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196. Фахрутдинова, A.B. Новый этап в развитии гражданского воспитания в Великобритании (конец 20 начало 21 века) / A.B. Фахрутдинова // Образование и общество, 2010. №2. - С.90-95.</w:t>
      </w:r>
    </w:p>
    <w:p w14:paraId="2948A7C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197. Фахрутдинова, A.B. Особенности становления и развития гражданского воспитания в Канаде / A.B. Фахрутдинова // Вестник Костромского государственного университета им. H.A.</w:t>
      </w:r>
      <w:r>
        <w:rPr>
          <w:rStyle w:val="WW8Num2z0"/>
          <w:rFonts w:ascii="Verdana" w:hAnsi="Verdana"/>
          <w:color w:val="000000"/>
          <w:sz w:val="18"/>
          <w:szCs w:val="18"/>
        </w:rPr>
        <w:t> </w:t>
      </w:r>
      <w:r>
        <w:rPr>
          <w:rStyle w:val="WW8Num3z0"/>
          <w:rFonts w:ascii="Verdana" w:hAnsi="Verdana"/>
          <w:color w:val="4682B4"/>
          <w:sz w:val="18"/>
          <w:szCs w:val="18"/>
        </w:rPr>
        <w:t>Некрасова</w:t>
      </w:r>
      <w:r>
        <w:rPr>
          <w:rFonts w:ascii="Verdana" w:hAnsi="Verdana"/>
          <w:color w:val="000000"/>
          <w:sz w:val="18"/>
          <w:szCs w:val="18"/>
        </w:rPr>
        <w:t>, 2010. -№1.-С.210-213.</w:t>
      </w:r>
    </w:p>
    <w:p w14:paraId="63593C8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198. Фахрутдинова, A.B. Развитие гражданского воспитания в Великобритании: ретроспективный анализ / A.B. Фахрутдинова // Вестник Тюменского и государственного университета, 2010. №5.- С.67-73.</w:t>
      </w:r>
    </w:p>
    <w:p w14:paraId="717412E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199. Фахрутдинова, A.B. Развитие гражданского воспитания в США: исторический обзор / A.B. </w:t>
      </w:r>
      <w:r>
        <w:rPr>
          <w:rFonts w:ascii="Verdana" w:hAnsi="Verdana"/>
          <w:color w:val="000000"/>
          <w:sz w:val="18"/>
          <w:szCs w:val="18"/>
        </w:rPr>
        <w:lastRenderedPageBreak/>
        <w:t>Фахрутдинова // Известия южногофедерального университета. Серия педагогические науки. №2, 2010.-С51-58.</w:t>
      </w:r>
    </w:p>
    <w:p w14:paraId="0D07396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200. Фахрутдинова, A.B. Формирование активной гражданской позиции студента в условиях единого образовательного пространства: зарубежный опыт / A.B. Фахрутдинова // Казанский педагогический журнал, 2010. -№1.-С.163-170.4</w:t>
      </w:r>
    </w:p>
    <w:p w14:paraId="6931476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201. Филонов, Г.Н. Воспитание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Г.Н. Филонов. -М.: Педагогика, 1985. 224с.</w:t>
      </w:r>
    </w:p>
    <w:p w14:paraId="228E373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202. Филонов, Л.Б. Детерминация возникновения и развития отрицательных черт характера у лиц с отклоняющимся поведением: Психология формирования и развития личности / Л.Б. Филонов. М: Наука, 1981.- С.338-361.</w:t>
      </w:r>
    </w:p>
    <w:p w14:paraId="44E8A37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203. Философский словарь; под ред. И.Т.Фролова. М.: Просвещение, 1986.-С.538.</w:t>
      </w:r>
    </w:p>
    <w:p w14:paraId="2BD4542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204. Фокин, В.А. Телефон доверия. Опыт волонтеров социальных работников при поддержке своих коллег, находящихся в кризисе // Помощь помощникам: социально-психол. сопровождение социальных работников. - М., 2006. - С.68-73.</w:t>
      </w:r>
    </w:p>
    <w:p w14:paraId="0BACB43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205. Фокин, В. А. Содержание подготовки социальных работников. Социальная работа и подготовка специалистов за рубежом / В.А. Фокин. Тула, 2005. - С. 42-56.</w:t>
      </w:r>
    </w:p>
    <w:p w14:paraId="7B8B1C6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206. Формирование личности: проблемы комплексного подхода в процессе воспитания школьника; под ред. Г.Н. Филонова. М., 1983. - 154с.</w:t>
      </w:r>
    </w:p>
    <w:p w14:paraId="22CD03D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207. Харламов, И.Ф.</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школьников / И.Ф. Харламов. М.: Просвещение, 1983. - 452с.</w:t>
      </w:r>
    </w:p>
    <w:p w14:paraId="2E183A8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208. Шехтер, С. Гражданское образование: содержание и активные методы обучения / С. Шехтер, Н. Воскресенская. М.: Межрегиональная ассоциация «За гражд. образование», 1997. - 190с.</w:t>
      </w:r>
    </w:p>
    <w:p w14:paraId="7289F91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209. Якобсон, М. Кто он,</w:t>
      </w:r>
      <w:r>
        <w:rPr>
          <w:rStyle w:val="WW8Num2z0"/>
          <w:rFonts w:ascii="Verdana" w:hAnsi="Verdana"/>
          <w:color w:val="000000"/>
          <w:sz w:val="18"/>
          <w:szCs w:val="18"/>
        </w:rPr>
        <w:t> </w:t>
      </w:r>
      <w:r>
        <w:rPr>
          <w:rStyle w:val="WW8Num3z0"/>
          <w:rFonts w:ascii="Verdana" w:hAnsi="Verdana"/>
          <w:color w:val="4682B4"/>
          <w:sz w:val="18"/>
          <w:szCs w:val="18"/>
        </w:rPr>
        <w:t>будущий</w:t>
      </w:r>
      <w:r>
        <w:rPr>
          <w:rStyle w:val="WW8Num2z0"/>
          <w:rFonts w:ascii="Verdana" w:hAnsi="Verdana"/>
          <w:color w:val="000000"/>
          <w:sz w:val="18"/>
          <w:szCs w:val="18"/>
        </w:rPr>
        <w:t> </w:t>
      </w:r>
      <w:r>
        <w:rPr>
          <w:rFonts w:ascii="Verdana" w:hAnsi="Verdana"/>
          <w:color w:val="000000"/>
          <w:sz w:val="18"/>
          <w:szCs w:val="18"/>
        </w:rPr>
        <w:t>выпускник школы: Нравственно-гражданские ориентации Московских и Сиэтл старшеклассников: Кросскультурный анализ М. Якобсон // Школа, 1996. №3. - С.66 -71.</w:t>
      </w:r>
    </w:p>
    <w:p w14:paraId="32262CC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210. Якобсон, М.М. Теория и практика нравственно-гражданского воспитания</w:t>
      </w:r>
      <w:r>
        <w:rPr>
          <w:rStyle w:val="WW8Num2z0"/>
          <w:rFonts w:ascii="Verdana" w:hAnsi="Verdana"/>
          <w:color w:val="000000"/>
          <w:sz w:val="18"/>
          <w:szCs w:val="18"/>
        </w:rPr>
        <w:t> </w:t>
      </w:r>
      <w:r>
        <w:rPr>
          <w:rStyle w:val="WW8Num3z0"/>
          <w:rFonts w:ascii="Verdana" w:hAnsi="Verdana"/>
          <w:color w:val="4682B4"/>
          <w:sz w:val="18"/>
          <w:szCs w:val="18"/>
        </w:rPr>
        <w:t>старшекласников</w:t>
      </w:r>
      <w:r>
        <w:rPr>
          <w:rStyle w:val="WW8Num2z0"/>
          <w:rFonts w:ascii="Verdana" w:hAnsi="Verdana"/>
          <w:color w:val="000000"/>
          <w:sz w:val="18"/>
          <w:szCs w:val="18"/>
        </w:rPr>
        <w:t> </w:t>
      </w:r>
      <w:r>
        <w:rPr>
          <w:rFonts w:ascii="Verdana" w:hAnsi="Verdana"/>
          <w:color w:val="000000"/>
          <w:sz w:val="18"/>
          <w:szCs w:val="18"/>
        </w:rPr>
        <w:t>в России и США в 80-90 гг. XX века:дис. . канд. пед. наук: 13.00.01 / Якобсон Марина Анатольевна. Ставрополь, 1997. - 120с.</w:t>
      </w:r>
    </w:p>
    <w:p w14:paraId="7D91333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211. ABA division for public Education Law Related Education Projects Электронный ресурс. Режим доступа: http://www.aba/org</w:t>
      </w:r>
    </w:p>
    <w:p w14:paraId="466601F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212. Abbott, J. 21st century learning beyon of schools / J.Abbott // The educational digest, 1997. - Vol.63. No2.-P.l 1-12.</w:t>
      </w:r>
    </w:p>
    <w:p w14:paraId="52675EC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213. Abowitz, K.K. Contemporary discourses of citizenship / K.K. Abowitz, J.Harnish // Review of Educational Research, 2006. Vol.76(4). - P.653-690.</w:t>
      </w:r>
    </w:p>
    <w:p w14:paraId="62AC4C5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214. Acherman, J.F. Center for Democratic Citizenship 2000 Электронный ресурс. / James F.Acherman, 2000. Режим доступа: http ://www. edcipur/due. edu/ackerman/</w:t>
      </w:r>
    </w:p>
    <w:p w14:paraId="06F9811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215. Aeons, St. Constitutional implication of national curriculum standards / St.Aeons // The educational forum, 1994. Vol.58. No4. - P.358 - 364.</w:t>
      </w:r>
    </w:p>
    <w:p w14:paraId="2CDA473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216. Alberta Department of education: Annual report. Alberta: Edmonton, 1914. - P.14-16.</w:t>
      </w:r>
    </w:p>
    <w:p w14:paraId="4CEBE0F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217. Alexander, D. The informed citizenship project: one instance two expressions / D.Alexander, L.Logan // Connections 97 Conference. -Sidney: Sydney University, 1997. - P.345-376.</w:t>
      </w:r>
    </w:p>
    <w:p w14:paraId="1022AD4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218. Alfred, G. Education for Intellectual Citizenship: Concepts and Comparisons Multilingual Matters электронный ресурс. / G.Alfred, M. Byram, M. Fleming, 2006. Режим доступа: http://megabyte.utm.ro/en/articole/2011/StiEc/vol l/Sorinlvanl .pdf</w:t>
      </w:r>
    </w:p>
    <w:p w14:paraId="1D5EBAE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219. Anderson, J.D. The Education of Blacks in the South, 1860-1935 / J.D. Anderson. Chapel Hill: University of North Carolina Press, 1988. -366p.</w:t>
      </w:r>
    </w:p>
    <w:p w14:paraId="5634697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220. Anderson, J.C. Developments in Human Rights: proceedings of the sixth Annual Conference of the Victoria ; in F. Foster and W.J. Smith Eds./J.C. Anderson. Canada: Canadian Association for the Practical Study of Law in Education, 1996. - P.26-29.</w:t>
      </w:r>
    </w:p>
    <w:p w14:paraId="33BF9DC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221. Anderson, J.D. The Education of Blacks in the South, 1860-1935/J. D. Anderson.-Chapel Hill: </w:t>
      </w:r>
      <w:r>
        <w:rPr>
          <w:rFonts w:ascii="Verdana" w:hAnsi="Verdana"/>
          <w:color w:val="000000"/>
          <w:sz w:val="18"/>
          <w:szCs w:val="18"/>
        </w:rPr>
        <w:lastRenderedPageBreak/>
        <w:t>University of North Carolina Près, 1988. 381p.</w:t>
      </w:r>
    </w:p>
    <w:p w14:paraId="5914AC1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222. Annette, J. Character, Civic Renewal and Service Learning for Democratic Citizenship in Higher Education / J. Annette // British Journal of Educational Studies, 2005. Vol.53(3). - P.56-70.</w:t>
      </w:r>
    </w:p>
    <w:p w14:paraId="0919DAA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223. Aquinas, quoted in W. Ullmann A History of Political Thought: The Middle Ages / Aquinas. Harmondsworth: Penguin, 1965. - 253p.</w:t>
      </w:r>
    </w:p>
    <w:p w14:paraId="3FE6D1C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224. Archard, D. Citzenship Education and Multiculturalism; in Andrew Lockyer, Bernard Crick and John Annetteeds. // D.Archard // Education for Democratic Citizenship / D.Archard. London: Ashgate, 2003. -188p.</w:t>
      </w:r>
    </w:p>
    <w:p w14:paraId="150B6CB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225. Aristotle Politic (trans, and ed. E. Barker) / Aristotle. Oxford: Clarendon Prees, 1946(1278a). - 634p.</w:t>
      </w:r>
    </w:p>
    <w:p w14:paraId="725711C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226. Arnold, J. Out of Empire: The British Dominion of Australia / J. Arnold, P. Spearrit, D. Walker . Melbourne: Madarin Australia, 1993. - 342p.</w:t>
      </w:r>
    </w:p>
    <w:p w14:paraId="1152FDC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227. Arons, S. Constituonal inplications of national curriculum standards / S. Arons // The educational forum. 1994. - Vol.58. - No4. - P.353-364.</w:t>
      </w:r>
    </w:p>
    <w:p w14:paraId="37DF85F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228. ASCD's strategic plan // Educational leadership, 1995. Vol.53. - 9-103p.</w:t>
      </w:r>
    </w:p>
    <w:p w14:paraId="1522AB5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229. Association of Waldorf Schools of North America (AWSNA). -Independent Schools and School Choice Legislation in the United States. Minneapolis, Minnesota: Author, 2007. - 49p.</w:t>
      </w:r>
    </w:p>
    <w:p w14:paraId="6E152B2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230. Bahmueller, Ch.F. National Standards for Civics and Government электронный ресурс. / Ch.F. Bahmueller // ERIC Digests, 1995. -Режим доступа: http/Avww.ed.gov/data bases/ERIC Digests/ed 406265.</w:t>
      </w:r>
    </w:p>
    <w:p w14:paraId="3D25A0F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231. Bahmueller, Ch.F. National Standards for civics and government электронный ресурс. / Ch.F. Bahmueller, 1997. Режим доступа: http ://www/ci vicet. irg/j ornal/issuel/bahm/htm</w:t>
      </w:r>
    </w:p>
    <w:p w14:paraId="679CA18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232. Bahmueller, Ch.F. The core Ideals of "CIVITAS: A Framework for Civic Education электронный ресурс. / Charles. F.Bahmueller // ERIC Digest.-1992.-Режим доступа: http//www.ed.gov/data bases/ERIC Digests</w:t>
      </w:r>
    </w:p>
    <w:p w14:paraId="7EEEBA8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233. Baker, C. What does Australian citizenship mean today? A review of recent research and scholarly literature: commissioned paper / C.Baker and J. Baker. Melbourne: Curriculum Corporation, 1996. - 34p.</w:t>
      </w:r>
    </w:p>
    <w:p w14:paraId="27767CC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234. Balli, S.J. Family diversity and nature of parental involvement / S.J.Balli // The education forum, 1996. Vol.60. - No 2. - P.149-155.</w:t>
      </w:r>
    </w:p>
    <w:p w14:paraId="079D868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235. Barbalet, J. Citizenship электронный ресурс. / J. Barbalet // Blackwell Encyclopedia of Sociology. Blackwell: Blackwell Publishing, 2007.</w:t>
      </w:r>
    </w:p>
    <w:p w14:paraId="413ED7A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236. Blackwell Reference Online. Режим доступа:</w:t>
      </w:r>
      <w:r>
        <w:rPr>
          <w:rStyle w:val="WW8Num2z0"/>
          <w:rFonts w:ascii="Verdana" w:hAnsi="Verdana"/>
          <w:color w:val="000000"/>
          <w:sz w:val="18"/>
          <w:szCs w:val="18"/>
        </w:rPr>
        <w:t> </w:t>
      </w:r>
      <w:r>
        <w:rPr>
          <w:rFonts w:ascii="Verdana" w:hAnsi="Verdana"/>
          <w:color w:val="000000"/>
          <w:sz w:val="18"/>
          <w:szCs w:val="18"/>
        </w:rPr>
        <w:t>(E -3.1</w:t>
      </w:r>
    </w:p>
    <w:p w14:paraId="22E365F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237. Barcan, A. Salvaging the humanist curriculum / A. Barcan // Australian Quarterly, 1975. Vol.47. - 108p.</w:t>
      </w:r>
    </w:p>
    <w:p w14:paraId="08CAFE0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238. Barcan, A. Two Centuries of Education in New South Wales / A. Barcan. Kensington, AUS: PUBLISHER, 1988. - 173p.</w:t>
      </w:r>
    </w:p>
    <w:p w14:paraId="6E80622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239. Barker, K. e-Learning: Studying Canada's Virtual Secondary Schools / K. Barker, T. Wendel. Kelowna, ВС: Society for the Advancement of Excellence in Education, 2001. - 147p.</w:t>
      </w:r>
    </w:p>
    <w:p w14:paraId="4E43606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240. Barr, H. Toward a model of citizenship education: Coping with differences // Democracy at the crossroads / In definition in White C. &amp; Openshaw R. eds. / H. Barr. London: Lexington Books, 2005. - P.55-75.</w:t>
      </w:r>
    </w:p>
    <w:p w14:paraId="09D6BD5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241. Baty, Ph. Free thinking States' firm grip on Europe academy // Times Higher Education, 2009. Issue 1925. - P. 18-19.</w:t>
      </w:r>
    </w:p>
    <w:p w14:paraId="0E299B1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242. Beadie, N. Tolley, K. eds. Chartered Schools: Two Hundred Years of Independent Academies in the United States, 1727-1925 / N. Beadie, K.Tolley. New York: Routledge Falmer, 2002. - 364p.</w:t>
      </w:r>
    </w:p>
    <w:p w14:paraId="6D3003A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243. Bergen, J.J. Private Schools in Alberta: A report to the Task Force on Private Schools for the Alberta School Trustees' Association. / J.J.</w:t>
      </w:r>
    </w:p>
    <w:p w14:paraId="6608AA8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244. Bergen. Edmonton, Alberta: Alberta School Trustees Association, 1980. - 8Op.</w:t>
      </w:r>
    </w:p>
    <w:p w14:paraId="7583ECB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245. Beveridge, T. No Child Left Behind and Fine Arts Classes / T.Beveridge // Arts Education Policy </w:t>
      </w:r>
      <w:r>
        <w:rPr>
          <w:rFonts w:ascii="Verdana" w:hAnsi="Verdana"/>
          <w:color w:val="000000"/>
          <w:sz w:val="18"/>
          <w:szCs w:val="18"/>
        </w:rPr>
        <w:lastRenderedPageBreak/>
        <w:t>Review, 2010. P.4-7.</w:t>
      </w:r>
    </w:p>
    <w:p w14:paraId="611D0E3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246. Boutilier, B. Educating for Peace and Cooperation: The Women's International League for Peace and Freedom in Canada. Master's thesis / B.Boutilier . - Carleton: Carleton University, 1986. - 244p.</w:t>
      </w:r>
    </w:p>
    <w:p w14:paraId="32B7E10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247. Biddix, J. Protest Reconsidered: Identifying Democratic and Civic Engagement Learning Outcome / J.Biddix, P.Somers, Polman // Innovative Higher Education. 2009. - Vol.34. - Issue 3. - P. 133-147.</w:t>
      </w:r>
    </w:p>
    <w:p w14:paraId="53416D9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248. Black, S. The Civil Role of Student/S. Black // American School Board Journal, 2010. Vol.197. - Issue 1. - Р.З6-З7.</w:t>
      </w:r>
    </w:p>
    <w:p w14:paraId="1016FB3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249. Blair, A. Boys play catch-up but the girls still shine brighter, 2004 электронный ресурс. / A. Blair. Режим доступа: http://www.timesonline.co.Uk/article/Q,,3561 -1223413,00.html</w:t>
      </w:r>
    </w:p>
    <w:p w14:paraId="5CB095B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250. Blair, A.G. The Policy and Practice of Religious Education in Publicly-Funded Elementary and Secondary Schools in Canada and Elsewhere / A.G.Blair. Toronto, Ontario: Queen's Printer (Ministry of Education), 1986. - 48p.</w:t>
      </w:r>
    </w:p>
    <w:p w14:paraId="7D6C8FC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251. Borgeest, T. Public Education and the Constitution / T.Borgeest, South Australia: Australian Education Union, 1994. - 16p.</w:t>
      </w:r>
    </w:p>
    <w:p w14:paraId="48D4C0A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252. Bosetti, L. Canadian Charter Schools at the Crossroads: Final Report. Kelowna, ВС: Society for the Advancement of Excellence in Education / L.Bosetti, E. Foulkes, R. O'Reilly, D. Sande, 2000. 208p.</w:t>
      </w:r>
    </w:p>
    <w:p w14:paraId="24EE935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253. Boston, К. Civics and Citizenship: Priorities and Directions / K. Boston // Unicorn, Journal of the Australian College of Education, 1996. -Vol.22 (1).-P.84-88.</w:t>
      </w:r>
    </w:p>
    <w:p w14:paraId="6F983D6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254. Bowes, J. Adolescents' ideas about citizenship and democracy: Annual Conference for the Australian Association for Research in Education / J.Bowes. Hobart, Tasmania: Australian Association for Educational Research, 1995. - P.26-30.</w:t>
      </w:r>
    </w:p>
    <w:p w14:paraId="3E79C5A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255. Bowles, S. Schooling in Capitalist America: Educational Reform and the Contradictions of Economic Life / S.Bowles, H. Gintis. New York: Basic Books, 1976. - 340p.</w:t>
      </w:r>
    </w:p>
    <w:p w14:paraId="60A195E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256. Boyd, W. The History of Western Education / W.Boyd. London: A.&amp; С Black, 1932.-P.21-22.</w:t>
      </w:r>
    </w:p>
    <w:p w14:paraId="31FFA14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257. Branson, M.S. The role of civic education: A Forthcoming Policy Task Forth Position Paper from the communication Network, электронный ресурс. / M.S .Branson, 1998 Режим доступа: http://www.civictd.org /role of.html</w:t>
      </w:r>
    </w:p>
    <w:p w14:paraId="36DAA75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258. Branson, M.S. What does research on political attitudes and behavior tell as about the need for improving education for democracy?: Center for Civic education, электронный ресурс. / M.S. Branson. Режим доступа: http://www.civictd.org /whatdoes.html</w:t>
      </w:r>
    </w:p>
    <w:p w14:paraId="7D517A5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259. Broadfoot, P. Introductory preface // Assessing Personal and Social Development. Measuring the unmeasurable?: in: S. Inman, Buck, M. and Burke H. eds. London: Falmer Press, 1998. - 192p.</w:t>
      </w:r>
    </w:p>
    <w:p w14:paraId="39CEF9A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260. Brown, D.J. The Impact of Parental Choice on Three Canadian Public Schools. Kelowna, B.C.: Society for the Advancement of Excellence in Education District, 1999. 129p.</w:t>
      </w:r>
    </w:p>
    <w:p w14:paraId="544C4F5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261. Butts, R.F. CIVITAS@,UWMadison электронный ресурс. / R.F. Butts -1995. -Режим доступа: http.7/ www.civictd.org</w:t>
      </w:r>
    </w:p>
    <w:p w14:paraId="0E8D788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262. Butts, R.F. Public Education in a Pluralistic Society / R.F. Butts // Educational Theory, 1977. Vol.27. - P.3-11.</w:t>
      </w:r>
    </w:p>
    <w:p w14:paraId="6454BEE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263. Butts, R.F. The Revival of Civic Learning: A Rationale for the Education of citizens / R.F. Butts // Social Education, 1980. Vol.43. - P.359-364.</w:t>
      </w:r>
    </w:p>
    <w:p w14:paraId="222CC68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264. Byrnes, J.P. Naive theories and decision-making as part of higher order thinking in social studies / J.P.Byrnes, J.V. Torney-Purta // Theory and Research in Social Education, 1995. Vol.23(3). - P.260-277.</w:t>
      </w:r>
    </w:p>
    <w:p w14:paraId="2AC86F9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265. Callan, E. Virtue, dialogue and the common school / E.Callan // American journal of education, 1995. Vol.104. - Nol. - P.1-33.</w:t>
      </w:r>
    </w:p>
    <w:p w14:paraId="666D280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266. Careless, J.M.S. Limited Identities in Canada / J.M.S.Careless // Canadian Historical Review, 1969. Vol.50, No.l. - P.l-10.</w:t>
      </w:r>
    </w:p>
    <w:p w14:paraId="04A5754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267. Careless, J.M.S. Limited Identities Ten Years Later / J.M.S. Careless // Manitoba History., 1980. Vol.1. - P.3-9.</w:t>
      </w:r>
    </w:p>
    <w:p w14:paraId="5A90EB6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268. Castles, S. Multicultural Citizenship: A Response to the Dilemma of Globalisation and National Identity / S.Castles / Journal of Intercultural Studies. 1997. - Vol. 18(1). - P.5-22.</w:t>
      </w:r>
    </w:p>
    <w:p w14:paraId="04A29FC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269. Castles, S. Citizenship and Migration: Globalization and the Politics of Belonging / S.Castles, A.Davidson. London: Macmillan Press, 2000. -258p.</w:t>
      </w:r>
    </w:p>
    <w:p w14:paraId="6DD7C62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270. Castle, E.B. Ancient Education and Today ./ E.B. Castle. -Harmondsworth: Penguin, 2961. 18p.</w:t>
      </w:r>
    </w:p>
    <w:p w14:paraId="09DA40A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271. Centenary of Federation Advisory Committee 2001: A Report from Australia, Canberra: AGPS электронный ресурс., 1994. Режим доступа: http://epress.anu.edu.au/anzsog/fra/pdf/chl2.pdf</w:t>
      </w:r>
    </w:p>
    <w:p w14:paraId="14EF293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272. Center for civic education. электронный ресурс. - Режим доступа: http://www.civiced.org/historv.html</w:t>
      </w:r>
    </w:p>
    <w:p w14:paraId="360C5DE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273. Center for civic education. электронный ресурс. - Режим доступа: http://www.civiced.org/whatis.htm283,284285286287288289290291292293294295296</w:t>
      </w:r>
    </w:p>
    <w:p w14:paraId="137B084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274. Center's Responce to NAEP 1998 Civics Report: Center for civic education электронный ресурс. Режим доступа: http://www.civiced.org/naepresponse.html</w:t>
      </w:r>
    </w:p>
    <w:p w14:paraId="71F8C5A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275. Chotigeat, Т. Coping with the 1997 Financial Crisis: Policy Issues in Southeast-Asia / T.Chotigeat, J.B. Lin // Multinational Business Review, 1997. Vol.9(2). - P.52-56.</w:t>
      </w:r>
    </w:p>
    <w:p w14:paraId="6FC3BDA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276. Cicero The Verrine Orations (trans. L.H.G.Greenwood). Cambridge,</w:t>
      </w:r>
    </w:p>
    <w:p w14:paraId="434ED69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277. MA and London: Heinemann,1988. Vol.11. - 629p.</w:t>
      </w:r>
    </w:p>
    <w:p w14:paraId="428AC6C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278. Citizenship in secondary schools: Ofsted subject reports 2003/4.1.ndon:Ofsted. 2005a Document Ref. HMI 2335</w:t>
      </w:r>
    </w:p>
    <w:p w14:paraId="60F99AE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279. Citizenship: Programme of study Qualifications and Curriculum</w:t>
      </w:r>
    </w:p>
    <w:p w14:paraId="62B8C0D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280. Authority. London: Crown copyright, 2007. - 39p.</w:t>
      </w:r>
    </w:p>
    <w:p w14:paraId="64CA32D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281. Citizenship. Dictionary of Ethics, heology and Society; in A.B. Clarke,</w:t>
      </w:r>
    </w:p>
    <w:p w14:paraId="3C0E752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282. A. Linzey eds. UK, London: Routledge, 1996. - 926p.</w:t>
      </w:r>
    </w:p>
    <w:p w14:paraId="11B0E80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283. Citizenship: A scheme of work for key stage 3 teachers guide.</w:t>
      </w:r>
    </w:p>
    <w:p w14:paraId="4AC146D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284. Qualifications and Curriculum Authority London: QCA, 2001.</w:t>
      </w:r>
    </w:p>
    <w:p w14:paraId="73C806E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285. Citizenship: Beyond 16. Qualifications and Curriculum Authority1.ndon: QCA, 2004.</w:t>
      </w:r>
    </w:p>
    <w:p w14:paraId="5BBD2FA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286. Civitas электронный ресурс. Режим доступа: http://www.7/civnet.org/civitas/whatis.htm</w:t>
      </w:r>
    </w:p>
    <w:p w14:paraId="03DAA10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287. Civil Society: Encyclopedia of Governance CA: Thousand Oaks, 2007. - Vol.1.-P.91-95.</w:t>
      </w:r>
    </w:p>
    <w:p w14:paraId="7560E86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288. Claessen, H.J.M. State: Encyclopedia of Cultural Anthropology, 1996 / H.J.M. Claessen. New York, 1996 - Vol.IV. - 1255p. Colossians, 3.1.</w:t>
      </w:r>
    </w:p>
    <w:p w14:paraId="21BFB2B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289. Connell, R.W. A Child's Construction of Politics / R.W. Connell. -Melbourne, Australia: Melbourne University Press, 1975. 25lp.</w:t>
      </w:r>
    </w:p>
    <w:p w14:paraId="523822D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290. Clayton, R.H. Our Social System: An Introduction to Australian Civic s / R.H.Clayton. Melbourne: PUBLISHER, 1952.- 112p.</w:t>
      </w:r>
    </w:p>
    <w:p w14:paraId="4E9CB44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291. Clinton, B. President Clinton's call to action / B.Clinton // The education digest, 1994. Vol.62. - No8. - P.4-7.</w:t>
      </w:r>
    </w:p>
    <w:p w14:paraId="6CBD919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292. Cohen, D. What standards for national standards / D.Cohen. // PHI Delta Kappan, 1995 Vol. 176.(10). - P.751-757.</w:t>
      </w:r>
    </w:p>
    <w:p w14:paraId="3F8625D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293. Coleman, A. Racial and Cultural Diversity: Citizenship and Democracy in a Global Era In Contemporary Citizenship; in Vandenberg, A. eds. / A.Coleman, W.Higgins. London: Macmillan Press, 2000. - P.51-76.</w:t>
      </w:r>
    </w:p>
    <w:p w14:paraId="1867868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294. Coleman, J.S. Public and Private High Schools: The impact of Communities / J.S.Coleman, T. Hoffer. New York: Basic Books, Inc, 1987. -254p.</w:t>
      </w:r>
    </w:p>
    <w:p w14:paraId="569F8F9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295. Coleman, J.S. Social Capital in the Creation of Human Capital / J.S.Coleman // American Journal of Sociology, 1988 Vol.94. - P.95-121.</w:t>
      </w:r>
    </w:p>
    <w:p w14:paraId="4254DC2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296. Columbia Education Center электронный ресурс. Режим доступа: http.7/www.col-ed.org/aboutcec.html</w:t>
      </w:r>
    </w:p>
    <w:p w14:paraId="4C8E18B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297. Committee for Aboriginal Electoral Reform: The Path to Electoral Equality. Ottawa: Committee for Aboriginal Electoral Reform, 1989. -68p</w:t>
      </w:r>
    </w:p>
    <w:p w14:paraId="0256CA7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298. Community // Sophia, 2005. Vol.34(l). - P.79-91.</w:t>
      </w:r>
    </w:p>
    <w:p w14:paraId="56A23AF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299. Compact For Learning and Citizenship электронный ресурс., 2008. -Режим доступа: http.7/az/com/ pickerel/Learn Citizen.html</w:t>
      </w:r>
    </w:p>
    <w:p w14:paraId="28BC88E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300. Constitutional Rights Foundation., 2001. электронный ресурс. -Режим доступа: http://www.crf-usa.org/information.htm</w:t>
      </w:r>
    </w:p>
    <w:p w14:paraId="63DD8DE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301. Cook, R. Canada and the French Canadian Question / R.Cook. Toronto: Macmillan, 1971. -219p.</w:t>
      </w:r>
    </w:p>
    <w:p w14:paraId="45993A9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302. Cook, R, 1967 Vol.224., - P.659-663.</w:t>
      </w:r>
    </w:p>
    <w:p w14:paraId="2269C01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303. Costello, P. Liberal Learning as Conversation / P. Costello // Liberal Education, 2000. Vol.87.#2. - P.55-67.</w:t>
      </w:r>
    </w:p>
    <w:p w14:paraId="4DFB419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304. Coulson, A.J. Market Education and the Public Good. Mississauga, Ontario / A.J. Coulson. Vancouver, ВС: The Fraser Institute, 2000. - 22 P</w:t>
      </w:r>
    </w:p>
    <w:p w14:paraId="3B112FA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305. Courses of Instruction for Primary Schools / NSW Department of Public Instruction. Sydney: PUBLISHER, 1905. - Vol.2. - 34p.</w:t>
      </w:r>
    </w:p>
    <w:p w14:paraId="1D5CF62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306. Courses of Instruction for Primary Schools / NSW Department of Public Instruction. Sydney: PUBLISHER, 1905. - Vol.3. - 22p.</w:t>
      </w:r>
    </w:p>
    <w:p w14:paraId="125CE92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307. Cox, E. Diversity and Community: Conflict and Trust?: Community and Democracy Citizenship; in Vasta E eds. UK: Palgrave Macmillan. -Basingstoke, 2000. P.71-90.</w:t>
      </w:r>
    </w:p>
    <w:p w14:paraId="1169379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308. Cox, E. A Truly Civil Society, ABC: Boyer Lectures электронный ресурс., 1995. Режим доступа: http://www.crcresearch.org/files-crcresearch/File/cox95 .pdf</w:t>
      </w:r>
    </w:p>
    <w:p w14:paraId="0C874F9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309. CPN. электронный ресурс. - Режим доступа: http://www.cph org/срп/ section/ aboutcpn/whatiscpn.htm/</w:t>
      </w:r>
    </w:p>
    <w:p w14:paraId="3E05074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310. Cremin, L.A. American Education: The National Experience, 1783 -1876 / L.A.Cremin. New York: Harper and Row, 1980. - 607p.</w:t>
      </w:r>
    </w:p>
    <w:p w14:paraId="61F439A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311. Crick, B. Education for citizenship: the citizenship order / B.Crick // Parliamentary Affairs, 2002. Vol.55. - P.488-504.</w:t>
      </w:r>
    </w:p>
    <w:p w14:paraId="7155A5B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312. Crick, B. Essays on Citizenship / B.Crick. London: Continuum, 2005. -21 Op.</w:t>
      </w:r>
    </w:p>
    <w:p w14:paraId="7DC3780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313. Crittenden, J. Civic Education Stanford Encyclopedia of Philosophy электронный ресурс. / J. Crittenden, 2007. Режим доступа: http://plato.stanford.edu/entries/civic-education/</w:t>
      </w:r>
    </w:p>
    <w:p w14:paraId="4EE1A6C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314. Crowley, Т. Agness Macphail and the politics of equality / T.Crowle. -Toronto: Lorimer, 1990. 240p.</w:t>
      </w:r>
    </w:p>
    <w:p w14:paraId="41C8C7B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315. Cunningham, V. Justice Achieved: The Political Struggle of Independent Schools in British Columbia / V.Cunningham. Vancouver, ВС: The Federation of Independent School Associations in ВС, 2002. - 31 lp.</w:t>
      </w:r>
    </w:p>
    <w:p w14:paraId="4EA3592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316. Curren, R. Philosophy of Education: An Antholog / R. Curren. London: Blackwell, 2006. - 608p.</w:t>
      </w:r>
    </w:p>
    <w:p w14:paraId="6BA00F8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317. Dagger, R. Civic virtues: rights, citizenship and republican liberalism / R. Dagger. Oxford: Oxford University Press, 1997 - 272p.</w:t>
      </w:r>
    </w:p>
    <w:p w14:paraId="76815AA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318. Dallmayr, F. Tradition, Modernity and Confucianism // Human Studies / F.Dallmayr,1993. Vol.16. - P.203-211.</w:t>
      </w:r>
    </w:p>
    <w:p w14:paraId="5B7FAEF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319. Darling Hammond, L. What matters most: 2187 century teaching / L. Darling - Hammond // The education digest, 1997. - Vol.163. - No.3. -P.4-9.</w:t>
      </w:r>
    </w:p>
    <w:p w14:paraId="4C68A5D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320. Davies, I. What has happened in the teaching of Politics in schools in England in the last three decades and why? / I.Davies // Oxford Review of Education. 1999. - Vol.25. - Issuel&amp;2. - P. 125-140.</w:t>
      </w:r>
    </w:p>
    <w:p w14:paraId="65AE9D4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321. Davies, I. Good Citizenship and Educational Provision / I. Davies, I.Gregory, Sh. Riley. London: Falmer Press, 1999. - 150p.</w:t>
      </w:r>
    </w:p>
    <w:p w14:paraId="76D41F1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322. Dickson, J. How and Why has Civics Education Developed to its Current Situation? The Common Good электронный ресурс., 1998. Режим доступа: http://www.abc.net.au/civics/teach/articles/jgore/igorel.htm</w:t>
      </w:r>
    </w:p>
    <w:p w14:paraId="42B9394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323. Division for Public Education электронный ресурс. Режим доступа: http://www/abanet/org/publiced/Ire/main.html</w:t>
      </w:r>
    </w:p>
    <w:p w14:paraId="56D6372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324. Duncan, B.J. Character education: reclaiming the social / B.J.Duncan // Educational theory, </w:t>
      </w:r>
      <w:r>
        <w:rPr>
          <w:rFonts w:ascii="Verdana" w:hAnsi="Verdana"/>
          <w:color w:val="000000"/>
          <w:sz w:val="18"/>
          <w:szCs w:val="18"/>
        </w:rPr>
        <w:lastRenderedPageBreak/>
        <w:t>1997. Vol.47. - Nol. - P.119 - 130.</w:t>
      </w:r>
    </w:p>
    <w:p w14:paraId="730F748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325. Duncan, C. Libertarianism: For and Against / C.Duncan, R. Machan, M. Nussbaum. New York: Rowman &amp; Littlefield, Incorporated, 2005. -169p.</w:t>
      </w:r>
    </w:p>
    <w:p w14:paraId="32F6BF0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326. Dunn, T.A. Teaching the Meaning of Work: Vocational Education in British Columbia, 1990-1929: Shaping the schools in Canadian West / T.A.Dunn. Calgary: Detseling, 1997. - P.236-256.</w:t>
      </w:r>
    </w:p>
    <w:p w14:paraId="3F0A605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327. Education for democratic Citizenship: A Framework. Center for Civic Education электронный ресурс. Режим доступа: http://www.civiced.org/framewl.htm</w:t>
      </w:r>
    </w:p>
    <w:p w14:paraId="0C1F587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328. Edwards, Т. Education for democratic life // Education leadership, 1997. Vol.54. - No5. - P.6-37.</w:t>
      </w:r>
    </w:p>
    <w:p w14:paraId="29921CD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329. Eisner, E.W. Standards for American schools: Help or hindrance? / E.W. Eisner // Phi Delta Kappan. 1995. - Vol.76. - NolO. - P.758-764.</w:t>
      </w:r>
    </w:p>
    <w:p w14:paraId="6569E3E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330. Education for Citizenship and the Teaching of Democracy in Schools: Advisory Group on Citizenship (Crick Report). London: Qualifications and Curriculum Authority, 1998. - 89p.</w:t>
      </w:r>
    </w:p>
    <w:p w14:paraId="2A59402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331. Encyclopedia of American education by H.G.Unger. US,NY: Facts on file, inc., 2001.-Vol.1.-P.221.</w:t>
      </w:r>
    </w:p>
    <w:p w14:paraId="3CFE0DB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332. Englund, T. Rethinking democracy and education: towards tan education of deliberative citizens / In Wilfred Car (editor) The Routledge Farmer Reader in Philosophy of Education / T. Englund. London: Routledge, 2005. - 272p.</w:t>
      </w:r>
    </w:p>
    <w:p w14:paraId="7960727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333. Evans, K.M. Shaping Futures: Learning for Competence and Citizenship /К.М. Evans. Aldershot: Ashgate, 1998. - 179p.</w:t>
      </w:r>
    </w:p>
    <w:p w14:paraId="0413B19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334. Fagan, B. Trial: The Loss of Constitutional Rights in Education in Newfoundland and Labrador: The Roman Catholic Story. / B. Fagan. -St. John's, NL: ADDA Press, 2004. 248p.</w:t>
      </w:r>
    </w:p>
    <w:p w14:paraId="0290EBF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335. Famularo, Th.J. The intellectual bancrupty of multiculturalism / Th. J.Famularo // USA today, 1996. Vol.124. - No2612. - P.42 - 44.</w:t>
      </w:r>
    </w:p>
    <w:p w14:paraId="0CB90AB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336. Faren, R. Class Matters: inequality, SES, education and childhood in the USA and Canada today / R. Faren // Policy Futures in Education, 2007. -Vol.5.-Issue 3.-P.278-302.</w:t>
      </w:r>
    </w:p>
    <w:p w14:paraId="31DDF4B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337. Faulks, K. Education for citizenship in England's secondary schools: a critique of current principle and practice / K.Faulks // Journal of Education Policy, 2006. Vol.21. - Issuel. - P.59-74.</w:t>
      </w:r>
    </w:p>
    <w:p w14:paraId="2B01EB3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338. Fehrenbacher, D. E. The Dared Scott Case: Its Significance in American Law and Politics / D. E.Fehrenbacher. USA: Oxford University Press, 2001.-741p.</w:t>
      </w:r>
    </w:p>
    <w:p w14:paraId="03A93FF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339. Field, S.L. Citizens for a 'New World Order': A Historical Perspective of Citizenship Education in the United States / Citizenship, Education and the Modern State; in Kerry Kennedy ed. / S.L. Field. London: Flamer, 1997. - 89p.</w:t>
      </w:r>
    </w:p>
    <w:p w14:paraId="0F0696B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340. Field, S.L. Historical perspective on character education /S.L. Field // The education forum, 1996. Vol.60. - No2. - P.l 18 - 123.</w:t>
      </w:r>
    </w:p>
    <w:p w14:paraId="0ACFE4D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341. Finch, C. Administering and Supervising occupational Education / C. Finch, R. Mc. Gough. New York, 1999. - 180p.</w:t>
      </w:r>
    </w:p>
    <w:p w14:paraId="648B212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342. Firth, S.G. Social values in the New South Wales Primary School 18801914: The New Education: The English Background 1870-1914; in. R.J.W. Selleck eds. / S.G.Firth. Melbourne: Pitman, 1968. - 102p.</w:t>
      </w:r>
    </w:p>
    <w:p w14:paraId="4884905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343. Fitzgerald, J. Why Study Asia? / J.Fitzgerald // Interaction, 1994. -22(30). -P.12-18.</w:t>
      </w:r>
    </w:p>
    <w:p w14:paraId="20A2BC7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344. Forsyth, T. Citizenship: Encyclopedia of International Development / T.Forsyth. New York: Routledge, 2004. - 550p.</w:t>
      </w:r>
    </w:p>
    <w:p w14:paraId="1E25E18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345. Foster, S.J.Red Alert!: Educatory Confront the Red Scare in American Public Schools, 1947-1954 / S.J.Foster. New York: P. Lang, 2000. -274p.</w:t>
      </w:r>
    </w:p>
    <w:p w14:paraId="2E4AA56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346. Freedom Foundation электронный ресурс., 2001. Режим доступа: http://www.tfVt.org/about/index.htm/201</w:t>
      </w:r>
    </w:p>
    <w:p w14:paraId="00B84FB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347. Friedman, Т. The world is Flat: The Globalized World in the Twenty-first Century / T.Friedman. London: Penguin, 2007. - 672p.</w:t>
      </w:r>
    </w:p>
    <w:p w14:paraId="39D5E2A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348. Friesen, J.W. Schools With a Purpose. Calgary, Alberta: Detselig Enterprises Limited, 1983. </w:t>
      </w:r>
      <w:r>
        <w:rPr>
          <w:rFonts w:ascii="Verdana" w:hAnsi="Verdana"/>
          <w:color w:val="000000"/>
          <w:sz w:val="18"/>
          <w:szCs w:val="18"/>
        </w:rPr>
        <w:lastRenderedPageBreak/>
        <w:t>142p.</w:t>
      </w:r>
    </w:p>
    <w:p w14:paraId="5D65516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349. Fuhrman, S, and Lazerson, M. eds. Public Schools. New York: Oxford University Press, Incorporated, 2005. 388p.</w:t>
      </w:r>
    </w:p>
    <w:p w14:paraId="12F1945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350. Furtwengler, W.J. Involving Kids in discipline / W.J.Furtwengler // The educational digest, 1996. Vol.62. - NO 4. - P.24-28.</w:t>
      </w:r>
    </w:p>
    <w:p w14:paraId="58D4D45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351. Gallagher, J. Muticulturalism at a crossroads / J. Gallagher // The education digest. 1998. - Vol.63. - No8. - P.23-28.</w:t>
      </w:r>
    </w:p>
    <w:p w14:paraId="77E2649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352. Galston, W. Liberal Virtues: Gods, Diversity, and Values in the Liberal State / W.Galston. Cambridge: Cambridge University Press, 1991. -227p.</w:t>
      </w:r>
    </w:p>
    <w:p w14:paraId="433AF3E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353. Garman, B. Civic Education through Service Learning электронный ресурс. / В.Garman // ERIC Digests, 1995. Режим доступа: http://www.ed.gov./deltabases/ERIC Digests.</w:t>
      </w:r>
    </w:p>
    <w:p w14:paraId="47AB3A4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354. Gaskell, J. Dilemmas of Educational Choice / .J.Gaskell. Ottawa, Ontario: Canadian Teachers' Federation, 1995. - 21p.</w:t>
      </w:r>
    </w:p>
    <w:p w14:paraId="0EE7CEC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355. Gaus, J.M. Great Britain a study of political loyalty / J.M.Gaus. -Chicago IL: Univercity of Chicago Press, 1929. 329p.</w:t>
      </w:r>
    </w:p>
    <w:p w14:paraId="6DF53E8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356. Gearon, L. A Practical Guide Teaching Citizenship in the Secondary School / L.Gearon. London: Routledge, 2007. - P. 1-140.</w:t>
      </w:r>
    </w:p>
    <w:p w14:paraId="746B9EE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357. Geenen, K. Educational standards and students with disallities / K.Geenen, J. Ysseldyke // The educational forum, 1997. Vol.61. - No3 .- P.220 - 225.</w:t>
      </w:r>
    </w:p>
    <w:p w14:paraId="5FBBB4B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358. Giadina, J.C. A program to celebrate human diversity / J.C.Giadina // The educational digest, 1997. Vol.63. - No7. - P.9-14.</w:t>
      </w:r>
    </w:p>
    <w:p w14:paraId="3F0FF41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359. Gilardi, S. Inquiry-Based Learning and Undergraduates' Professional Identity Development: Assessment of a Field Research-Based Course / S. Gilardi, E. Lozza // Innovative Higher Education, 2010. Vol.34 - Issue 4. - P.245-256.</w:t>
      </w:r>
    </w:p>
    <w:p w14:paraId="621417F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360. Gilbert, B. God Gave Us This Country New York / B. Gilbert. New York: Doubleday, 1994. - 180p.</w:t>
      </w:r>
    </w:p>
    <w:p w14:paraId="37E8DB2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361. Gipps, C. Beyond testing. Towards a theory of educational assessment / C.Gipps. London: Falmer Press, 1994. - 208p.</w:t>
      </w:r>
    </w:p>
    <w:p w14:paraId="7B2CB21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362. Glegg, A. Reflections of Diversity: British Columbia's Independent Schools and Indicators of Changing Parental Priorities / A.Glegg // International Journal of Educational Reform, 2002. Vol.11(4). - P.297-308.</w:t>
      </w:r>
    </w:p>
    <w:p w14:paraId="7CB8583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363. Glenn, C.L. JR. The Myth of the Common School / C.L. JR Glenn. -Amherst, MA: The University of Massachusetts Press, 1987. 369p.</w:t>
      </w:r>
    </w:p>
    <w:p w14:paraId="471E3E8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364. Glenn, C.L. JR. The Ambiguous Embrace: Government and Faith-Based Schools and Social Agencies / C.L. JR. Glenn. Princeton, New Jersey: Princeton University Press, 2000. - 315p.</w:t>
      </w:r>
    </w:p>
    <w:p w14:paraId="6E51B28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365. Goerts, M.E. Systemic reform / M.E. Goerts. Washington: US Pep. Of education: Office of educational research and improvement, 1996. -168p.</w:t>
      </w:r>
    </w:p>
    <w:p w14:paraId="4F3BF8E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366. Gonzalez, G.G. A Century of Chicago history: empire, nation and migration / G.G. Gonzalez. NY: Routlege, 2003. - 206p.</w:t>
      </w:r>
    </w:p>
    <w:p w14:paraId="4AC8B7E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367. Gonzalez, G.G. Chicano Education in the Era of Segregation / G. G.Gonzalez. Philadelphia: Balch Institute Press, 1990.-204p.</w:t>
      </w:r>
    </w:p>
    <w:p w14:paraId="114491D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368. Gould, C.C. Rethinking Democracy: Freedom and Social Cooperation in Politics, Economy, and Society / C.C. Gould. Cambridge: Cambridge University Press, 1988. - P.283-289.</w:t>
      </w:r>
    </w:p>
    <w:p w14:paraId="0E9B5B9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369. Grant, G. Lament for a Nation: The Defeat of Canadian Nationalism / G.Grant. Toronto: McClelland and Stewart, 1970. - 105p.</w:t>
      </w:r>
    </w:p>
    <w:p w14:paraId="7915871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370. Greene, J.PA Survey of Results from Voucher Experiments: Where We Are and What We Know // Can the Market Save Our Schools? / In C.R. Hepburn (Ed.). Vancouver, BC: The Fraser Institute, 2001. P. 121-149.</w:t>
      </w:r>
    </w:p>
    <w:p w14:paraId="49EBA7D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371. Greenwood, J. Citizenship Tests and Education: Embedding a Concept / J. Greenwood, L. Robins // Hansard Society for Parliamentary Government Parliamentary Affairs, 2002. Vol.55. - P.505-</w:t>
      </w:r>
      <w:r>
        <w:rPr>
          <w:rFonts w:ascii="Verdana" w:hAnsi="Verdana"/>
          <w:color w:val="000000"/>
          <w:sz w:val="18"/>
          <w:szCs w:val="18"/>
        </w:rPr>
        <w:lastRenderedPageBreak/>
        <w:t>522.</w:t>
      </w:r>
    </w:p>
    <w:p w14:paraId="7093998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372. Grossman, J.R. Land of Hope: Chicago, Black Southerners, and the Great Migration / J.R.Grossman. Chicago: University of Chicago Press, 1989.- 398p.</w:t>
      </w:r>
    </w:p>
    <w:p w14:paraId="6975E4D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373. Grosvenor, I. Days out of school: secondary education, citizenship and public space in 1950s England / I.Grosvenor, M.Lawn // History of Education, 2004. Vol.33(4). - P.377-389.</w:t>
      </w:r>
    </w:p>
    <w:p w14:paraId="6AD94F2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374. Gummer, N.A Profound Unknowing: The Challenge of Religion in the Liberal Education of World Citizens / N. Gummer // Liberal Education, 2005. Vol.91(2). - P.44-49.</w:t>
      </w:r>
    </w:p>
    <w:p w14:paraId="2DBE110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375. Gutman, H.G. Work, culture, and society in industrializing America: essays in American working-class and social history / H. G.Gutman. -New York: Knopf: distributed by Random House, 1976. 343p.</w:t>
      </w:r>
    </w:p>
    <w:p w14:paraId="6F9F808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376. Gwy, R. Nationalism without Walls: The Unbearable Lightness of Being / R.Gwyn, Canadian Toronto: McClelland and Stewart, 2010. - 124p.</w:t>
      </w:r>
    </w:p>
    <w:p w14:paraId="551265C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377. Hallam, S. Grouping Practices in the primary school: what influences change / S.Hallam, J. Ireson, J. Davies // British Educational Research Journal, 2003. Vol.30. No 1. - P. 117-140.</w:t>
      </w:r>
    </w:p>
    <w:p w14:paraId="3DD6654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378. Hamilton, A., Madison J. The Federalist / Ed. Benjamin F. Wright. Cambridge: Harvard University Press, 1974. 573p.</w:t>
      </w:r>
    </w:p>
    <w:p w14:paraId="64F7DED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379. Heater, D. 3d edition. - Manchester: Manchester University Press, 2004. - 184p.</w:t>
      </w:r>
    </w:p>
    <w:p w14:paraId="142C784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380. Heater, D. Citizenship.the civic ideal in world history, politics and education / D.Heater. Manchester: Manchester university press, 2004. -388p.</w:t>
      </w:r>
    </w:p>
    <w:p w14:paraId="090E3E8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381. Heater, D. The history of citizenship education in England / D.Heater // The Curriculum Journal, 2001. Vol.12, Nol. - P. 103-123.</w:t>
      </w:r>
    </w:p>
    <w:p w14:paraId="02810CD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382. Hébert, Y. Citizenship Education: Towards a Pedagogy of Social Participation and Identity Formation / Y.Hébert // Canadian Ethnic Studies XXIX, 1997. Vol.2. - P.82-96.</w:t>
      </w:r>
    </w:p>
    <w:p w14:paraId="2BD596F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383. Hébert, Y.M., ed. Citizenship in Transformation in Canada / Y.M. Hébert. Toronto: University of Toronto Press, 2002. - 289p.</w:t>
      </w:r>
    </w:p>
    <w:p w14:paraId="3C0DC1A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384. Hellebrand, H. The Unfinished Revolution: Education and Politics in the Thought of Thomas Jefferson / H.Hellebrand. Newark: University of Delaware Press, 1990. - 207p.</w:t>
      </w:r>
    </w:p>
    <w:p w14:paraId="76C9E89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385. Heller, C. Teaching tolerance: notes from the front line / C.Heller, J.A. Hawkins // Teachers college record, 1994. Vol.95. - No3. - P.337-358.</w:t>
      </w:r>
    </w:p>
    <w:p w14:paraId="3AEC13E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386. Henley, R. Pampallis, J. The Campaign for Compulsory Education in Manitoba / R.Henley, J.Pampallis // Canadian Journal of Education, 1989. Vol.7. -P.59-83.</w:t>
      </w:r>
    </w:p>
    <w:p w14:paraId="0DC3C63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387. Hicks, D. Teaching the Global Dimension: Key Principles and Effective Practice / D.Hicks, C.Holden. London: Routledge, 2007. - 232p.</w:t>
      </w:r>
    </w:p>
    <w:p w14:paraId="2A97917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388. Hiemstra, J.L. Calvinist Pluriformity Challenges Liberal Assimilation: A Novel Case for Publicly Funding Alberta's Private Schools, 1953-1967 / J.L.Hiemstra, // Journal of Canadian Studies, 2005. Vol.39(3). - P.146-173.</w:t>
      </w:r>
    </w:p>
    <w:p w14:paraId="13B403C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389. Higham, J. Strangers in the Land: Patterns of American Nativism, 18601925 / J.Higham. USA: Rutgers University Press, 2002. - 43 lp.</w:t>
      </w:r>
    </w:p>
    <w:p w14:paraId="7C02C88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390. Hobbes, T. Leviathan London: Dent, 1914. 392p.</w:t>
      </w:r>
    </w:p>
    <w:p w14:paraId="11D4DDC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391. Hodget, A.B. What Culture? What Heritage? / A.B.Hodget. Toronto: Ontario Institute for Studies in Education, 1968. - 204p.</w:t>
      </w:r>
    </w:p>
    <w:p w14:paraId="2E4E092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392. Hodgkinson, P.A Pan-Canadian Education Research Agenda. Ottawa, ON: Canadian Society for Studies in Education / P.Hodgkinson, 2000. -P.167-191.</w:t>
      </w:r>
    </w:p>
    <w:p w14:paraId="02C28E9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393. Hogan D. Framing Civics: Liberal Democracy and Civics Education // Culture + Citizenship Conference Brisbane: Griffith University, 1996. -P.46-65.</w:t>
      </w:r>
    </w:p>
    <w:p w14:paraId="7CE4F3C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394. Hoden C. "Heaven Help the Teachers!" Parents' Perspectives on the Introduction of Education for Citizenship // Educational Review, 2009. -Vol.56. No3 P.45-56.</w:t>
      </w:r>
    </w:p>
    <w:p w14:paraId="7668C04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395. Holland, A. Andre Th. Prestige ratings of his school extra curricular activities // The high school journal, 1994-1995. Vol.78. No2. - P.67-72.</w:t>
      </w:r>
    </w:p>
    <w:p w14:paraId="2BA47FE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396. Hollis, F. Casework: A psycho-social therapy / F.Hollis, M.E.Woods. -New York: Mcgraw-Hill </w:t>
      </w:r>
      <w:r>
        <w:rPr>
          <w:rFonts w:ascii="Verdana" w:hAnsi="Verdana"/>
          <w:color w:val="000000"/>
          <w:sz w:val="18"/>
          <w:szCs w:val="18"/>
        </w:rPr>
        <w:lastRenderedPageBreak/>
        <w:t>College, 2001. 550p.</w:t>
      </w:r>
    </w:p>
    <w:p w14:paraId="60CC090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397. Houser, N. The influence of social interaction on education for citizenship / N. Houser // Curriculum and teaching, 1995. Vol.10. -No2. - P. 15-31.</w:t>
      </w:r>
    </w:p>
    <w:p w14:paraId="0E8417C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398. Hoy, A., ed. Report on the Teaching of History and Civics in Victorian Secondary Schools / A. Hoy. Melbourne: PUBLISHER, 1934. - 132p.</w:t>
      </w:r>
    </w:p>
    <w:p w14:paraId="7C91283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399. Hughes, A. Macro and Micro Level Aspects of a Programme of Citizenship Education Research / Hughes A., Sears A. Canadian and International Education, 1996. - Vol.25. - Issue2. - P. 17-30.</w:t>
      </w:r>
    </w:p>
    <w:p w14:paraId="67C1FBD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400. Hughes, A. Curriculum capacity and citizenship education: A comparative analysis of four democracies / A. Hughes, M. Print, A. Sears // Compare, 2010. Vol.40(3). - P.293-309.</w:t>
      </w:r>
    </w:p>
    <w:p w14:paraId="17E8143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401. Hughes, A.S. Understanding Citizenship: A Delphi Study / A.S. Hughes // Canadian and International Education, 1994. Vol.23. - P. 13-26.</w:t>
      </w:r>
    </w:p>
    <w:p w14:paraId="3D5D68E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402. Hunter, I. Bureaucrat, critic, citizen: on some styles of ethical life / I. Hunter // Arena Journal, 1994. Vol.2. - P.77-101.</w:t>
      </w:r>
    </w:p>
    <w:p w14:paraId="438DA88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403. Hunter, T. The world you want электорнный ресурс. / Т. Hunter. -Режим доступа: http://wordnet.princeton.edu/perl/web wn?s=word-y ou-wan</w:t>
      </w:r>
    </w:p>
    <w:p w14:paraId="2C880C2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404. In Wales: Department for Children, Education, Lifelong Learning and Skills. Cardiff: Crown copyright, 2008. - 26p.</w:t>
      </w:r>
    </w:p>
    <w:p w14:paraId="7A461ED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405. Inglis, C. Multiculturalism: New Policy Responses to Diversity / Management of Social Transformation / C. Inglis. UNSECO Policy Paper, 1999. - No4.</w:t>
      </w:r>
    </w:p>
    <w:p w14:paraId="6F19D13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406. Initial Teacher Training (Secondary Phase); Department of Education. -London: DfE, 1992. Circular No9/92.</w:t>
      </w:r>
    </w:p>
    <w:p w14:paraId="4C7BB39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407. Initial teacher training for teachers of citizenship 2004/5: Overview report London: Ofsted, 2005b. Document Ref HMI 2486</w:t>
      </w:r>
    </w:p>
    <w:p w14:paraId="40A5CA3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408. Irwin, H. Communicating with Asia / H.Irwin. St Leonards: Allen &amp; Unwin, 1996. - 182p.</w:t>
      </w:r>
    </w:p>
    <w:p w14:paraId="334BDE2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409. Issitt, J. Reflections on Citizenship Education in Australia, Canada and England / J. Issitt, I. Davies // Comparative Education, 2005. Vol.41. -No.4. - P.389-410.</w:t>
      </w:r>
    </w:p>
    <w:p w14:paraId="009631C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410. Jaeger, R.M. The other Ring of report card when schools are graded / R.M. Jaeger // Educational leadership, 1994. Vol.52. - No2. - P.42-49.</w:t>
      </w:r>
    </w:p>
    <w:p w14:paraId="1D01185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411. Janoski, T. Citizenship and Civil Society: A Framework of Rights and Obligations in Liberal, Traditional and Social Democratic Regimes / T. Janoski. New York: Cambridge University Press, 1998. - 322p.</w:t>
      </w:r>
    </w:p>
    <w:p w14:paraId="4E102C3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412. Jennings, J.F. School reform based on what is taught and learned / J.F. Jennings // Phi Delta Kappan, 1995. Vol.76. - NolO. - P.756-769.</w:t>
      </w:r>
    </w:p>
    <w:p w14:paraId="5D7CC7B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413. Johnson, D.W. The three Cs of safe schools / D.W. Johnson // Educational leadership, 1997. Vol.55. - No2. - P.8-13.</w:t>
      </w:r>
    </w:p>
    <w:p w14:paraId="1707244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414. Johnson, J. BRIDGE WORKS: A Guide for Designing Industrial: Occupational Training Systems / J. Johnson, 2007 NY: AuthorHouse. -216p. TM 255.</w:t>
      </w:r>
    </w:p>
    <w:p w14:paraId="0806AAD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415. Johnson L.B. A Report by the Policy Research Project on Civic Education Policies and Practices электронный ресурс . / L.B. Johnson, 1999. Режим доступа: - http://www.civiced.org/ceavcampaign tolo.html</w:t>
      </w:r>
    </w:p>
    <w:p w14:paraId="02D553D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416. Johnson, P.E. A Shopkeeper's Millennium: Society and Revivals in Rochester, New York, 1815-1837 / P. E. Johnson. New-York: Hill and Wang, 2004. - 240p.</w:t>
      </w:r>
    </w:p>
    <w:p w14:paraId="4CFE7FD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417. Johnson, I. Dilemmas of Identity and Ideology in Cross-Cultural Engagements / I. Johnson // Canadian Ethnic Studies XXIX, 1997. -Vol.2. -P.97-107.</w:t>
      </w:r>
    </w:p>
    <w:p w14:paraId="5A7AB33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418. Johnston, G.L. Social Studies: In search of a rationale / Johnston G.L. // Australian Education Review, 1989. Vol.29. - P.36-48.</w:t>
      </w:r>
    </w:p>
    <w:p w14:paraId="303B507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419. Jones, D.C. The Zeitgeist of western settlement: Education and the Myth of land / Wilson J.D. and Jones D.C eds. Schooling and society in 20thcentury British Columbia / D.C. Jones. Calgary: Detseling, 1980. -P.71-98.</w:t>
      </w:r>
    </w:p>
    <w:p w14:paraId="6E8A407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420. Jones, D. The Urban Native Encounters The Social Service System / D. Jones. Fairbanks, </w:t>
      </w:r>
      <w:r>
        <w:rPr>
          <w:rFonts w:ascii="Verdana" w:hAnsi="Verdana"/>
          <w:color w:val="000000"/>
          <w:sz w:val="18"/>
          <w:szCs w:val="18"/>
        </w:rPr>
        <w:lastRenderedPageBreak/>
        <w:t>Alaska: University of Alaska, 1999. - 216p.</w:t>
      </w:r>
    </w:p>
    <w:p w14:paraId="48D701C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421. Kaestle, C.F. Pillars of the Republic: Common Schools and American Society, 1780-1860 / C.F. Kaestle. New York: Hill and Wang, 1983. -288p.</w:t>
      </w:r>
    </w:p>
    <w:p w14:paraId="7B6BD0C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422. Kalantzis, M. "The New Citizen and the New State: An Australian Case for Civic Pluralism" / M. Kalantzis. The History Teacher, 1995. - P.45-52.</w:t>
      </w:r>
    </w:p>
    <w:p w14:paraId="7235904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423. Katz, J. The teaching of Canadian History in Canada / J. Katz. -Winnipig: University of Manitoba, 1953. 234p.</w:t>
      </w:r>
    </w:p>
    <w:p w14:paraId="0BECC4F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424. Kennedy, E.M. On the common core of learning / E.M. Kennedy // The education forum, 1994. Vol.58. - No4. - P.348-352.</w:t>
      </w:r>
    </w:p>
    <w:p w14:paraId="154C209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425. Kennedy, K.J. Introduction: Creating Civics Education for all the Challenge for the New Civics / New Challenges for Civics and Citizenship Education; in Kennedy ed. / K.J. Kennedy. - Canberra: Australian Curriculum Studies Association, 1996. - P.5-9.</w:t>
      </w:r>
    </w:p>
    <w:p w14:paraId="248B7FA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426. Kerber, L.K. No Constitutional Right to be Ladies: Women and the Obligations of Citizenship / L.K. Kerber. New York: Hill and Wang, 1999. - 432p.</w:t>
      </w:r>
    </w:p>
    <w:p w14:paraId="16ABE22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427. Kerr, D. Citizenship Education in England: The making of a new subject / D.Kerr, электронный ресурс., 2003. Режим доступа: http://www.sowi-onlinejournal.de/2003-2/index.html</w:t>
      </w:r>
    </w:p>
    <w:p w14:paraId="5B0F175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428. Kerr, D. Citizenship Education Longitudinal Study: First Cross-Sectional Survey 2001-2001 / D.Kerr, E.Cleaver, E. Ireland, S.Blenkinsop. -London: DffiS, 2003. Report 416</w:t>
      </w:r>
    </w:p>
    <w:p w14:paraId="6CFFD23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429. Keyssar, A. The Right to Vote: The Contested History of Democracy in the United States / A. Keyssar. New York: Basic, 2009. - 496p.</w:t>
      </w:r>
    </w:p>
    <w:p w14:paraId="2D2FEE0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430. Kim, S.H. The Asian Financial Crisis of 1997: The Case of Korea / S.H Kim // Multinational Business Review, 2007. Vol.9(l) - P.50-58.</w:t>
      </w:r>
    </w:p>
    <w:p w14:paraId="22CC6EE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431. King, W.L.M. Industry and Humanity. A study in the principles underlying industrial reconstruction / W.L.M. King. Toronto: Nabu Press, 2010. -594p.</w:t>
      </w:r>
    </w:p>
    <w:p w14:paraId="17C8136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432. Kirby, K. Community Service and Civic Education 'лектронный ресурс. / K.Kirby // ERIC Digest. Режим доступа. -http ://www.ed.gov./deltabases/ERIC-Digests</w:t>
      </w:r>
    </w:p>
    <w:p w14:paraId="719DFF3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433. Kroeker, F.M. Making a Case for State Supported Religious Schooling / F.M.Kroeker. University of Alberta, Edmonton, Alberta, 2003. - 169p.</w:t>
      </w:r>
    </w:p>
    <w:p w14:paraId="5554807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434. Kroeker, F.M. An Unwarranted Fear of Religious Schooling / F.M. Kroeker., S.P.Norris // Canadian Journal of Education, 2007. Vol.30 (1).-P.269-290</w:t>
      </w:r>
    </w:p>
    <w:p w14:paraId="25D0A0B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435. Krone, D. Politics and society in Scotland / D. Krone, L.Paterson //Local Economy, 1998.-Vol. 16. Issue 3. - P.221-235.</w:t>
      </w:r>
    </w:p>
    <w:p w14:paraId="4FB20CE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436. Krug, Ed.A. The Shaping of the American High School / Ed.A. Krug. -Wisconsin: Univercity of Wisconsin Press, 1969. 486p.</w:t>
      </w:r>
    </w:p>
    <w:p w14:paraId="7CA6E3B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437. Kymlicka, W. Return of the Citizen: A Survey of Recent Work on Citizenship Theory / W. Kymlicka, W. Norman // Ethics, 2004. -Vol. 104(2), P.352-381.</w:t>
      </w:r>
    </w:p>
    <w:p w14:paraId="297BF5B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438. Kymlicka, W. Two Dilemmas of Citizenship Education in Pluralist Societies / In Andrew Lockyer, Bernard Crick and John Annette (editors) Education for Democratic Citizenship / W. Kymlicka. London: Ashgate, 2003. - 178p.</w:t>
      </w:r>
    </w:p>
    <w:p w14:paraId="138D894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439. LaForest, G. Trudeau and the End of a Canadian Dream, trans. Paul Leduc Browne and Michelle Weinroth / G.LaForest. Montreal: McGill-Queen's University Press, 1995. - 342p.</w:t>
      </w:r>
    </w:p>
    <w:p w14:paraId="37D92E6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440. Landes, D.S. The Unbound Prometheus: Technological Change and Industrial Development in Western Europe from 1750 to the Present / D.S. Landes. New-York: Cambridge University Press, 2003. - 576p.</w:t>
      </w:r>
    </w:p>
    <w:p w14:paraId="21D71B8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441. Lawson, H. Active citizenship in schools and the community / H. Lawson // The Curriculum Journal, 2001. Vol. 12(2). - P.163-178.</w:t>
      </w:r>
    </w:p>
    <w:p w14:paraId="54482DF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442. League of Women Voters электронный ресурс. Режим доступа: http://www.rwv.org</w:t>
      </w:r>
    </w:p>
    <w:p w14:paraId="701906D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443. Learn and Serve электронный ресурс. Режим доступа: http://www.cns/gov/learn/about/service learning.html</w:t>
      </w:r>
    </w:p>
    <w:p w14:paraId="0B29693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444. LegiSchool Project overview электронный ресурс. Режим доступа: </w:t>
      </w:r>
      <w:r>
        <w:rPr>
          <w:rFonts w:ascii="Verdana" w:hAnsi="Verdana"/>
          <w:color w:val="000000"/>
          <w:sz w:val="18"/>
          <w:szCs w:val="18"/>
        </w:rPr>
        <w:lastRenderedPageBreak/>
        <w:t>http://csus/edu/calst/CivicEducation</w:t>
      </w:r>
    </w:p>
    <w:p w14:paraId="4EB517B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445. Leming, Robert.S. We the People.The Citizen and the Constitution // ERIC Digests электронный ресурс. Режим доступа: http://www.ed.gov./deltabases/ERIC-Digests</w:t>
      </w:r>
    </w:p>
    <w:p w14:paraId="145B0FE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446. Leutenant governor of Manitoba speach // Western school journal, 1919. -XI V. -P.12-14.</w:t>
      </w:r>
    </w:p>
    <w:p w14:paraId="047D337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447. Lewis, A.C. An overview of the standards movement / A.C. Lewis // Phi Delta Kappan, 1995. Vol.76. - № 10. - P.744-750.</w:t>
      </w:r>
    </w:p>
    <w:p w14:paraId="522CE27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448. Lipset, S. M. Citizenship: Encyclopedia of Democracy in 3 vol. / in S. M. Lipset ed. London: Routledge, 1995. - Vol.1. P.392-393</w:t>
      </w:r>
    </w:p>
    <w:p w14:paraId="1EF958A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449. Lioberman, F. Networks and reform in American education / F.Lioberman, M. Gronick // Teachers college record, 1996. Vol.98. -№1. - P.7-45.</w:t>
      </w:r>
    </w:p>
    <w:p w14:paraId="5ECA116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450. Lister, I. Educating Beyond the Nation / I.Lister//International Review of Education, 1995. Vol.41(l-2). - P. 109-118.</w:t>
      </w:r>
    </w:p>
    <w:p w14:paraId="090B3C8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451. Lister, R. Citizenship: A feminist perspective / R. Lister. London: Macmillan Press Lister, 1997. - P.51-76.</w:t>
      </w:r>
    </w:p>
    <w:p w14:paraId="0F1D7D7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452. Low, E. A Tale of Two Citizenships: Henry Jones and T H Marshall and Conceptions of Citizenship in Twentieth-Century Britain электронный ресурс. / E.Low, 1997. Режим доступа: www.psa.ac.uk/cps/1997%5Clow.pdf</w:t>
      </w:r>
    </w:p>
    <w:p w14:paraId="79629B6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453. Ludwig, J.B. Control and Financing of Private Education in Alberta: The Role of Parents, the Church and the State / J.B Ludwig. Alberta, Edmonton; University of Alberta. - Alberta, 1970. - 219p.</w:t>
      </w:r>
    </w:p>
    <w:p w14:paraId="56F0136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454. MacDonald, I. Promoter of National Schools. Shaping the Schools of the Canadian West / I. MacDonald, I.G. Neil, D.J. Goggin. Calgary: Detselig Enterprises, 1979. - 256p.</w:t>
      </w:r>
    </w:p>
    <w:p w14:paraId="5325731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455. Macintyre, S. Teaching Citizenship / S. Macintyre // Citizenship and Education, Special issue of Melbourne Studies in Education, 1995. -Vol.36(2), P.7-19.</w:t>
      </w:r>
    </w:p>
    <w:p w14:paraId="5EBD324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456. Mackay, A.W. The Equality Provisions of the Charter and Education: A Structural Analysis / A.W. Mackay // Canadian Journal of Education, 1986.-Vol.11(3).-P.293-312.</w:t>
      </w:r>
    </w:p>
    <w:p w14:paraId="1B3F212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457. Mackay, J.K. Religious Information and Moral Development: The Report of the Committee on Religious Education in the Public Schools of the Province of Ontario. Toronto, Ontario: Queen's Printer (Ministry of Education, 1969- 119p.</w:t>
      </w:r>
    </w:p>
    <w:p w14:paraId="5FE831C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458. Magsino, R.F. Human Rights, Fair Treatment and Funding of Private Schools in Canada / R.F.Magsino // Canadian Journal of Education, 1986.-Vol.11(3).-P.245-263.</w:t>
      </w:r>
    </w:p>
    <w:p w14:paraId="69C9AFB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459. Maguire, P. Choice in Urban School Districts: The Edmonton Experience: case study of public schooling in Edmonton, Alberta. Kelowna, BC: Society for the Advancement of Excellence in Education, 2006. 107p.</w:t>
      </w:r>
    </w:p>
    <w:p w14:paraId="79673AA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460. Malouf, D. 'Identity as lived experience: uniquely Australian', in Gerard Henderson / D.Malouf. Sydney: The Sydney Institute Papers, 1994. -43p .</w:t>
      </w:r>
    </w:p>
    <w:p w14:paraId="0841E87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461. Manley-Casimir, M.E. Family Choice in Schooling. Toronto: Lexington Books, D.C. Heath and Company / M.E.Manley-Casimir. Toronto: Lexington Books, D.C. Heath and Company, 1982. - 21 Op.</w:t>
      </w:r>
    </w:p>
    <w:p w14:paraId="6380084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462. Marginson, S. Educating Australia. Government, Economy and Citizen since 1960 / S. Marginson. Cambridge: Cambridge University Press, 1997. - 304p.</w:t>
      </w:r>
    </w:p>
    <w:p w14:paraId="41CB617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463. Marshak, P. Re-humanizing our children / P. Marshak // The Education Digest, 1995. Vol.61. -No4. - P.7-11.</w:t>
      </w:r>
    </w:p>
    <w:p w14:paraId="3266F6D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464. McAfee, W. M. Religion, Race and Reconstruction: The Public School in the Politics of the 1870s. / W. M. McAfee. Albany: State University of New York Press, 1998. - 334p.</w:t>
      </w:r>
    </w:p>
    <w:p w14:paraId="33192D9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465. McClay, W. M. The Burden and Beauty of the Humanity / M.W. McClay // Arts Education Policy Review, 2010. Vol.111. - Issue 1. - P.33-35.</w:t>
      </w:r>
    </w:p>
    <w:p w14:paraId="67F6C14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466. McGillivray, M. Australia and Asia: Introduction /M. McGillivray, G.Smith. Melbourne: Oxford University Press, 1997. - 342p.</w:t>
      </w:r>
    </w:p>
    <w:p w14:paraId="0061052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467. McGreevy, J.T. Catholicism and American Freedom: A History / J. T. McGreevy. New York: Norton, 2004. - 432p.</w:t>
      </w:r>
    </w:p>
    <w:p w14:paraId="250F6C8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468. McLaughlin, T. Citizenship, diversity and education: a philosophical perspective / T. McLaughlin </w:t>
      </w:r>
      <w:r>
        <w:rPr>
          <w:rFonts w:ascii="Verdana" w:hAnsi="Verdana"/>
          <w:color w:val="000000"/>
          <w:sz w:val="18"/>
          <w:szCs w:val="18"/>
        </w:rPr>
        <w:lastRenderedPageBreak/>
        <w:t>// Journal of Moral Education, 1992. Vol. 21(3). -P.235-251.</w:t>
      </w:r>
    </w:p>
    <w:p w14:paraId="5BC35C3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469. Mello, S. What can history contribute to the development of a citizenship curriculum? / S. Mello // Unicorn, 1996. Vol.22. - P.72-79.</w:t>
      </w:r>
    </w:p>
    <w:p w14:paraId="70B4DAA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470. Merlino, F.J. Democratic reasoning: When do lids catch on? / F.J.Merlino // The educational forum, 1994. Vol.58. - No4. - P.365-373.</w:t>
      </w:r>
    </w:p>
    <w:p w14:paraId="653444F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471. Miller, R.H. Should There be Religious Alternative Schools Within the Public School System? / R.H.Miller // Canadian Journal of Education, 1986.-Vol.11(3).-P.278-292.</w:t>
      </w:r>
    </w:p>
    <w:p w14:paraId="214719A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472. Miller, H. Civic Literacy: How Infirmed Citizens Make Democracy Work / H. Miller. Hannover: Univercity press of New England, 2002. -P.l.</w:t>
      </w:r>
    </w:p>
    <w:p w14:paraId="3FAF74D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473. Montalto, N.V. A History of the Intercultural Education Movement, 1924-1941 / N.V. Montalto. New-York: Garland, 1982. - 252p.</w:t>
      </w:r>
    </w:p>
    <w:p w14:paraId="4922CBF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474. Moreau, J. Schoolbook Nation: Conflicts over American History Textbooks from the Civil War to the Present / J. Moreau. Ann Arbor: University of Michigan Press, 2004. - 408p.</w:t>
      </w:r>
    </w:p>
    <w:p w14:paraId="56F713A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475. Morehant, B. Current education reform: "shapeshifting" or genuine improvement in the quality of teaching and learning / B. Morehant //' Educational Theory, 1995. Vol.45. - No2. - P.251-268.</w:t>
      </w:r>
    </w:p>
    <w:p w14:paraId="5FBAAAF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476. Morton, W. L. A Century of Plain and Parkland / A Region of the Mind: Interpreting the Western Canadian Plains; ed. Richard Allan / W.L.Morton. Regina: Canadian Plains Research Center, 1973. - 174p.</w:t>
      </w:r>
    </w:p>
    <w:p w14:paraId="173E8F4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477. Muller, W. &amp; Wong, M. Asian Studies in Queensland Schools / W.Muller, M. Wong. Queensland: Society for the Advancement of Excellence in Education, 2006. - 25p.</w:t>
      </w:r>
    </w:p>
    <w:p w14:paraId="560AF7F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478. Murdoch, W. The Struggle for Freedom / W. Murdoch. Melbourne: PUBLISHER, 1911. - 239p.</w:t>
      </w:r>
    </w:p>
    <w:p w14:paraId="7DD8D8B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479. Murray, W. C. Education and the National Spirit. / W. C.Murray // Western School Journal XII, 1917. P. 193-197.</w:t>
      </w:r>
    </w:p>
    <w:p w14:paraId="02FFA21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480. Mycock, A. Citizenship Education in the UK: Divergence Within a Multi-National State Citizenship / A. Mycock, R. Andrews // Teaching and Learning, 2007. Vol.3. - Nol. - P.73-87.</w:t>
      </w:r>
    </w:p>
    <w:p w14:paraId="23FA986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481. Nailor, O. The new Democracy: Challenging the social order in industrial Ontario, 1914-1925 / O. Nailor. Toronto: university of Toronto press, 1991.-336p.</w:t>
      </w:r>
    </w:p>
    <w:p w14:paraId="5FB4D8B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482. National Assembly for Wales Personal and Social Education Lesson Plans and Worksheets: Key Stages 3 and 4, 2003 электронный ресурс.1. Режим доступа:http://www.wales.gov.uk/pubinfeducationinfosecondary/content/pse-e.html</w:t>
      </w:r>
    </w:p>
    <w:p w14:paraId="37EBEC8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483. National Standards for Civics and Government: Center for Civic Education электронный ресурс. Режим доступа: http://www.civiced.org/stds t.htm</w:t>
      </w:r>
    </w:p>
    <w:p w14:paraId="70DCF7E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484. National Youth Leadership Council электронный ресурс. Режим доступа: http://www/nylc.orf/profile.cfm</w:t>
      </w:r>
    </w:p>
    <w:p w14:paraId="681EB64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485. New Brunswick Department of Education. Atlantic Canada in the Global Community: Grade 8. Dept. of Education, Educational Programs &amp; Services Branch, 1998. 115p.</w:t>
      </w:r>
    </w:p>
    <w:p w14:paraId="7D44851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486. Newfoundland and Labrador. Legislation Passed 1968 and 1969 Relating to the Reorganization of Education with a Statement by The Honourable Dr. F. W. Rowe, Minister of Education. St. John's, NL: Queen's Printers (Ministry of Education), 1969. 98p.</w:t>
      </w:r>
    </w:p>
    <w:p w14:paraId="48B3548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487. Newfoundland and Labrador. Our Children, Our Future: The Royal Commission of Inquiry into the Delivery of Programs and Services in</w:t>
      </w:r>
    </w:p>
    <w:p w14:paraId="22BF3C8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488. Primary, Elementary, Secondary Education: Summary Report. St. John's, NL: Queen's Printer, 1992. 44p.</w:t>
      </w:r>
    </w:p>
    <w:p w14:paraId="1D81CD5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489. Office for Standards in Education (2002) Citizenship: Survey report: Preparation for the introduction of citizenship in secondary schools 2001 2002. London: HMI 730.</w:t>
      </w:r>
    </w:p>
    <w:p w14:paraId="17AED18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490. O'Hara, K. Soft subject rap as A-Levels hit new record Yorkshire Evening Post 23rd August / K.O'Hara, 2003. 223p.</w:t>
      </w:r>
    </w:p>
    <w:p w14:paraId="28A902D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491. O'Neil, J. Why are all the black kids sitting to sets / J. O'Neil // Educational Leadership, 1997. Vol.55. - №4. - P. 12-17.</w:t>
      </w:r>
    </w:p>
    <w:p w14:paraId="76DF6B1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492. Oppenheim, A.N. The Measurement of Children's Civic Attitudes in Different Nations. Stockholm: Almquist &amp; Wiksell / A.N. Oppenheim, J.V. Torney. New-York: John Wiley &amp; Sons, 1974. - </w:t>
      </w:r>
      <w:r>
        <w:rPr>
          <w:rFonts w:ascii="Verdana" w:hAnsi="Verdana"/>
          <w:color w:val="000000"/>
          <w:sz w:val="18"/>
          <w:szCs w:val="18"/>
        </w:rPr>
        <w:lastRenderedPageBreak/>
        <w:t>254p.</w:t>
      </w:r>
    </w:p>
    <w:p w14:paraId="741C41E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493. Osborn K. An Early Example of Analysis of History Textbooksin Canada / K. Osborn // Canadian Social studies, 1994. Vol.29l. - P.21-25.</w:t>
      </w:r>
    </w:p>
    <w:p w14:paraId="7B18E7C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494. Osborn, K. Education in the best National Insurance: Citizenship education in Canadian Schools, Past and Present / K. Osborn // Canadian and international education, 1996. Vol.25(2). - P.31-58.</w:t>
      </w:r>
    </w:p>
    <w:p w14:paraId="058175D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495. Osborne, K. Teaching for Democratic Citizenship / K.Osborne. -Toronto: Our Schools / Ourselves Educational Foundation, 1991. 202p.</w:t>
      </w:r>
    </w:p>
    <w:p w14:paraId="5291C4B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496. Pangle, L.S. The Learning of Liberty: The Educational Ideas of the American Founders / L.S.Pangle, Th.J. Pangle. Lawrence: University of Kansas Press, 1995. - 220p.</w:t>
      </w:r>
    </w:p>
    <w:p w14:paraId="3D35837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497. Papillon, M. Éducation à la citoyenneté: inventaire des approches actuelles et perspectives d'intervention pour la Commission des droits de la personne et des droits de la jeunesse / M. Papillon Québec: Juillet, 2000. - 43p.</w:t>
      </w:r>
    </w:p>
    <w:p w14:paraId="490243C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498. Parech, P. Rethinking multiculturalism: cultural diversity and political theory / P. Parech. London: Macmillan, 2000. -353p.</w:t>
      </w:r>
    </w:p>
    <w:p w14:paraId="76EEFC4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499. Parker, W.C. "Advanced" ideals about democracy: toward a pluralist conception of citizen education/ W.C. Parker // Teachers College Record, 1996. Vol.98. - №1. - P.104-125.</w:t>
      </w:r>
    </w:p>
    <w:p w14:paraId="49526CC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500. Pattie, C. Civic Attitudes and Engagement in Modern Britain in Parliamentary Affairs / C. Pattie, P. Seyd, P.Whiteley // Teachers College Record, 2003. Vol.56(4). - P.616-633.</w:t>
      </w:r>
    </w:p>
    <w:p w14:paraId="7A24789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501. Peel, J. Visioning the "little real schoolhouse" for 2187 century / J. Peel, Mc C.E. Cary // Phi Delia Kappan, 1997. Vol.78. - № 9. - P.698-705.</w:t>
      </w:r>
    </w:p>
    <w:p w14:paraId="643338A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502. Peiczynski, Z. The state and civil society: studies in Hegel's political philosophy / Z. Peiczynski. Cambridge: Cambridge University Press, 1984. - 327p.</w:t>
      </w:r>
    </w:p>
    <w:p w14:paraId="1C1266E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503. Penner N. The Making of Radical: Winnepig in the 1930s / Canadian1. Th —</w:t>
      </w:r>
    </w:p>
    <w:p w14:paraId="09031AF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504. Worker in the 20 Century / N. Penner. Toronto: Oxford University Press, 1978.-P. 146-149.</w:t>
      </w:r>
    </w:p>
    <w:p w14:paraId="572D53A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505. Perlmann, J. Ethnic Differences: Schooling and Social Structure among the Irish, Italians, Jews and Blacks in an American City, 1880-1935 / J. Perlmann. Cambridge, U.K., and New-York: Cambridge University Press, 1988. - 344p.</w:t>
      </w:r>
    </w:p>
    <w:p w14:paraId="00EF588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506. Personal and social education framework for 7 to 19-year-olds электронный ресурс. Режим доступа: wales.gov.uk/. ,/educationandskills/. ./pse/?l.</w:t>
      </w:r>
    </w:p>
    <w:p w14:paraId="79232C1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507. Pike, G. 1988. Global Teacher, Global Learner i G.Pike, D. Selby. -Oxon, UK: Hodder &amp; Stoughton, 1988. 312p.</w:t>
      </w:r>
    </w:p>
    <w:p w14:paraId="555F8FC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508. Pitts, D. Evaluating civic education in emerging democracies is a complex challenge электронный ресурс. / D.Pitts. Режим доступа: http://www.civnet.org/iournal/issue6/ftdpitt.htm</w:t>
      </w:r>
    </w:p>
    <w:p w14:paraId="4E1AA7D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509. Plant, P.G. The Legal Position of the Independent School Student in British Columbia: proceedings of the fifth Annual Conference of the Canadian Association for the Practical Study of Law in Education / in</w:t>
      </w:r>
    </w:p>
    <w:p w14:paraId="6FA6D7C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510. W.F. Foster ed. / P.G Plant. Saskatoon, Saskatchewan, 1994. - P.476-493.</w:t>
      </w:r>
    </w:p>
    <w:p w14:paraId="6EB1996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511. Pluralism and education: Current word trends in policy law a administration in III vol. Ed. by P.M. Roeder: Max Planck for human development a education. NY: Publisher, 1995. - Vol.1. - P.345.</w:t>
      </w:r>
    </w:p>
    <w:p w14:paraId="2E560A3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512. Polenberg, R. One Nation Divisible: Class, Race, and Ethnicity in the United States since 1938 / R. Polenberg.- New-York: Viking Press, 1991.-368p.</w:t>
      </w:r>
    </w:p>
    <w:p w14:paraId="35D289B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513. Portes, A. Social Capital: Its Origins and Applications in Modern Sociology / A.Portes // Annual Review of Sociology, 1998. Vol.24. - P. 1-24.</w:t>
      </w:r>
    </w:p>
    <w:p w14:paraId="68FA11F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514. Print, M. Citizenship education and youth participation in democracy / M. Print // British Journal of Educational Studies, 2007. Vol.55(3). -P.325-345.</w:t>
      </w:r>
    </w:p>
    <w:p w14:paraId="5C90EEF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515. Print, M. Civics and citizenship education: The national situation in 1998 / Print M. Moroz W.&amp; Reynolds P. (Ed.) Discovering Democracy in Civics and Citizenship Education / M. Print.-Katoomba, N.S.W.: Social Science Press, 2001. P.8-20.</w:t>
      </w:r>
    </w:p>
    <w:p w14:paraId="3F2BCA8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516. Print, M. Why civics and citizenship education? / M Print // Discovering Democracy in Civics &amp; </w:t>
      </w:r>
      <w:r>
        <w:rPr>
          <w:rFonts w:ascii="Verdana" w:hAnsi="Verdana"/>
          <w:color w:val="000000"/>
          <w:sz w:val="18"/>
          <w:szCs w:val="18"/>
        </w:rPr>
        <w:lastRenderedPageBreak/>
        <w:t>Citizenship Education; in W. Moroz &amp; P Reynolds eds. Katoomba: Sage, 2011. - P. 1-5.</w:t>
      </w:r>
    </w:p>
    <w:p w14:paraId="0E05664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517. Print, M. From Civics Deficit to Critical Mass: The New Civics Education электорнный ресурс. / M. Print. The Common Good. -1998. Режим доступа: http://www.abc.net.au/civics/teach/articles/jgore/jgore 1 .htm</w:t>
      </w:r>
    </w:p>
    <w:p w14:paraId="00306A7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518. Putnam, R.D. The Prosperous Community // Social Capital and Public Life: The American Prospect / R.D.Putnam. NY.PUBLISHER, 1993.-P.35-42.</w:t>
      </w:r>
    </w:p>
    <w:p w14:paraId="5C71EA9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519. Putnam, R.D. Bowling Alone: America's Declining Social Capital / R.D. Putnam // Journal of Democracy, 1995. №6(1). - P.65-78.</w:t>
      </w:r>
    </w:p>
    <w:p w14:paraId="1941910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520. Qualifying to teach: professional standards for Qualified Teacher Status and requirements for initial teacher training / Department for Education and Skills and Teacher Training Agency. London: DfES / TTA, 2003. -20p.</w:t>
      </w:r>
    </w:p>
    <w:p w14:paraId="036495A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521. Quigly, Charles N. Global Trends in Civic Education: Center for Indonesian Civic Education Bandung электронный ресурс. / Charles N.Quigly, 2000. Режим доступа: http://www.civiced.org/articles indonesia.html</w:t>
      </w:r>
    </w:p>
    <w:p w14:paraId="44CEDE2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522. Quigly, Charles N. Response to Findings of the NAEP 1998 электронный ресурс. / Charles N. Quigly Civics Report Car for the nation. Режим доступа: http://www.civiced.org/naep responce/html</w:t>
      </w:r>
    </w:p>
    <w:p w14:paraId="4F2E0D0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523. Quintilian Institutio Oratorio (quoted in Castle) Ancient Education and Today / Quintilian. London: Penguin, 1961. - 218p.</w:t>
      </w:r>
    </w:p>
    <w:p w14:paraId="34B6DDF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524. Ramsay, С Canadian Centennial Celebration's / Cook Ramsay // International Journal, 1967. № 4. - P.659-663.</w:t>
      </w:r>
    </w:p>
    <w:p w14:paraId="666D784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525. Randall, E.V. Private Schools and Public Power: A Case for Pluralism. New-York / E.V. Randall. Teachers College Press: Columbia University, 1994. - 219p.</w:t>
      </w:r>
    </w:p>
    <w:p w14:paraId="10AC6D8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526. Rapoport, A. A forgotten concept: Global citizenship education and state social studies standards / A. Rapoport // The Journal of Social Studies Research, 2009. Vol.33(l). P.91-112.</w:t>
      </w:r>
    </w:p>
    <w:p w14:paraId="41F281D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527. Rappoport, A.L. Kids around town civics lesson leave impressions / A.L.Rappoport, Sh. Kletzien 11 Educational leadership, 1996. Vol.53. -№8. - P.26-29.</w:t>
      </w:r>
    </w:p>
    <w:p w14:paraId="0F6B54D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528. Rawlyk, G.A. Politics, Religion, and the Canadian Experience: A Preliminary Probe / G.A.Rawlyk / Religion and American Politics: From the Colonial Period to the 1980s; in Noll M. A., ed. New-York: Viking Press, 1990. - P.259-60.</w:t>
      </w:r>
    </w:p>
    <w:p w14:paraId="23A1B59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529. Reftery, J.R. Land of Fair Promise: Politics and Reform in Los Angeles Schools, 1885-1941. Stanford, Calif.: Stanford University Press, 1992. -298p.</w:t>
      </w:r>
    </w:p>
    <w:p w14:paraId="0DC0F9C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530. Report of the committee for the Study of Canadian Histiry Textbooks // Canadian education. -1, 1945. P.3-35.</w:t>
      </w:r>
    </w:p>
    <w:p w14:paraId="3F3B853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531. Reprinted in D.W.Sylvester, Educational Documents 800-1816. -London: Methuen, 1970. 290p.</w:t>
      </w:r>
    </w:p>
    <w:p w14:paraId="69733A3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532. Rose, L.C. 1 The 29th annual The DELTA Kappa // Gallup Poll of the public's attitudes towards the public school / L.C.Rose L.C. // Phi Delia Kappan, 1997. Vol.79. - Nol. - P.41-56.</w:t>
      </w:r>
    </w:p>
    <w:p w14:paraId="048E488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533. Ross, D. The Origins of American Social Science / D.Ross. Cambridge, U.K., and New-York: Cambridge University Press, 1991. - 536p.</w:t>
      </w:r>
    </w:p>
    <w:p w14:paraId="6180002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534. Rowe, D. The education of good citizens the role of moral education /</w:t>
      </w:r>
    </w:p>
    <w:p w14:paraId="0692FE7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535. D.Rowe 11 Forum for promoting 3-19 comprehensive education, 1998. -Vol.40.-Nol.-P.15-17.</w:t>
      </w:r>
    </w:p>
    <w:p w14:paraId="5037C47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536. Rudolph, F. Essays on Education in the Early Republic / F. Rudolph. -Cambridge, Mass: Belknap Press of Harvard University Press, 1965. -414p.</w:t>
      </w:r>
    </w:p>
    <w:p w14:paraId="0679B2E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537. Sandwell, R.W. To the Past: History Education, Public Memory, and Citizenship in Canada / R. W.Sandwell. Toronto: University of Toronto Press, 2006.- 13 lp.</w:t>
      </w:r>
    </w:p>
    <w:p w14:paraId="05D1D47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538. Saskatchewan Education Minister's Advisory Board on Independent Schools, Final Report to the Ministry of Education in 2Volume. Regina, Saskatchewan: Queen's Printer (Saskatchewan Education), 1990 - Vol.1. - 164p. and Vol.2. 184p.</w:t>
      </w:r>
    </w:p>
    <w:p w14:paraId="5DD08CB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539. Schaeffer, E.F. Character education in the curriculum and beyond /</w:t>
      </w:r>
    </w:p>
    <w:p w14:paraId="24B2CD6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540. E.F.Schaeffer // The Education Digest, 1998. Vol.63. - No7. - P.15-17.</w:t>
      </w:r>
    </w:p>
    <w:p w14:paraId="7A7FA7F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541. Scott, Walter. On Citizenship as a Subject for School Teaching / Walter Scott // Australian Teacher, 1894. Vol.1 - Issue 6. - P. 1-3.</w:t>
      </w:r>
    </w:p>
    <w:p w14:paraId="0E5C632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542. Sears, A. In Canada Even History Divides: Unique Features of Canadian Citizenship / A.Sears // International Journal of Social Education, 1996 -1997 (Fall/Winter). Vol.11. - No.2, P.78-90.</w:t>
      </w:r>
    </w:p>
    <w:p w14:paraId="0954017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543. Sears, A. Instruments of Policy: How the Federal State Influences Citizenship Education in Canada / A.Sears // Canadian Ethnic Studies, 1997. XXIX(2). - P. 1-21.</w:t>
      </w:r>
    </w:p>
    <w:p w14:paraId="76C9249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544. Sears, A. What Research Tells us about Citizenship Education in English Canada / A.Sears // Canadian Social Studies, 1996. Vol.30(3). - P.121-127.</w:t>
      </w:r>
    </w:p>
    <w:p w14:paraId="1D8CD5E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545. Sears, A. Citizenship Education and Current Educational Reform / A.Sears, A. S. Hughes // Canadian Journal of Education, 1996. Vol.21. - Issue2. - P. 123-142.</w:t>
      </w:r>
    </w:p>
    <w:p w14:paraId="3EF7935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546. Seneca, De Morte Claudii quoted in H. Hadow Citizenship. -Oxford:Clarendon press, 1923. 240p.</w:t>
      </w:r>
    </w:p>
    <w:p w14:paraId="3ADBDA2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547. Shapiro, B.J. The Report of the Commission on Private Schools in Ontario / B.J. Shapiro. Toronto, Ontario: Queen's Printer (Ministry of Education), 1985. - 267p.</w:t>
      </w:r>
    </w:p>
    <w:p w14:paraId="1F4BEAF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548. Shapiro, B.J. The Public Funding of Private Schools in Ontario: The Setting, Some Arguments, and Some Matters of Belief / B.J. Shapiro // Canadian Journal of Education, 1986. Vol.11(3). - P.264-277.</w:t>
      </w:r>
    </w:p>
    <w:p w14:paraId="3E81204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549. Shark, S. The Making of a Teacher / S. Shark / Issues in the History of Education in Manitoba. Lewiston: Edward Mellen, 1994. - P.431-470.</w:t>
      </w:r>
    </w:p>
    <w:p w14:paraId="7AC01FE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550. Shorten, A. Cultural Diversity and Civic Education: Two versions of the fragmentation objection / A.Shorten //Educational Philosophy &amp; Theory, 2010. Vol.42. - Issue 1. - P.57-72.</w:t>
      </w:r>
    </w:p>
    <w:p w14:paraId="3793DDA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551. Simin, R.L. Get students past "absolutotobia" / R.L.Simin // The Educational Digest, 1997. Vol. 63. - No2. - P.48-51.</w:t>
      </w:r>
    </w:p>
    <w:p w14:paraId="3EAAD3C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552. Simpson, O. Faultlines: Struggling for a Canadian Vision / O.Simpson. -Toronto Harper / Collins, 1993. 386p.</w:t>
      </w:r>
    </w:p>
    <w:p w14:paraId="3A8BC5D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553. Simpson, J.A., Weiner E.S, eds. The Oxford English Dictionary / J.A.Simpson, E.S. Weiner. 2nd ed. - New-York: Oxford University-Press, 1989. in 20 vol.</w:t>
      </w:r>
    </w:p>
    <w:p w14:paraId="1F31EB0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554. Sleeper, R.W. The Necessity of Pragmatism: John Dewey's Conception of Philosophy / R.W.Sleeper. Introduction by Tom Burke. - University of Illinois Press, 2001. - 326p.</w:t>
      </w:r>
    </w:p>
    <w:p w14:paraId="5912332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555. Smith, A. Citizenship education in Northern Ireland: beyond national identity? / A.Smith // Cambridge Journal of Education, 2003. Vol.33. -Issuel - P. 15-31.</w:t>
      </w:r>
    </w:p>
    <w:p w14:paraId="2A4211B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556. Socknat, T.P. For Peace and Freedom: Canadian Feminists and the Interwar Peace Campaign / Up and Doing: Canadian Women and Peace; J.Williamson, D. Gorham eds. / T.P. Socknat. Toronto: Women's Press, 1989. -P.68-88.</w:t>
      </w:r>
    </w:p>
    <w:p w14:paraId="43ADDD6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557. Spicer, K. Values in Search of a Nation / Identities in North America: The Search for Community; in R.L. Earle , J.D. Wirth eds / K. Spicer. -Stanford: Stanford University Press, 1995. P. 13-28.</w:t>
      </w:r>
    </w:p>
    <w:p w14:paraId="0013053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558. Stamp, R.M. The Historical Background to Separate Schools in Ontario / R.M.Stamp. Toronto, Ontario: Queen's Printer (Ministry of Education),1985.-35p.</w:t>
      </w:r>
    </w:p>
    <w:p w14:paraId="74BCF30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559. Stamp, R.M. Religious Exercises in Elementary and Secondary Schools / R.M. Stamp. Toronto, Ontario: Queen's Printer (Ministry of Education),1986.-39 p.</w:t>
      </w:r>
    </w:p>
    <w:p w14:paraId="0FC4A67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560. State. Online Etymology Dictionary, электорнный ресурс. / Douglas Harper, Historian, 2007. Режим доступа: http://dictionary.reference.com/browse/state</w:t>
      </w:r>
    </w:p>
    <w:p w14:paraId="0633170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561. Status report on voluntary national standards in education // The Educational Forum. 1994. - Vol.58. - No4. - P.421-428.</w:t>
      </w:r>
    </w:p>
    <w:p w14:paraId="7106007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562. Summary of CIVITAS: Framework for Civic Education: Center for Civic Education электорнный ресурс. Режим доступа: http://www.civiced.org</w:t>
      </w:r>
    </w:p>
    <w:p w14:paraId="0E4CA82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563. Suterland, N. The Triumph of Formalism / N.Suterland // Our Schools ourself, 1993. Jan. - P. 111 -126.</w:t>
      </w:r>
    </w:p>
    <w:p w14:paraId="2DDCA32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564. Swaine, L. Heteronomous Citizenship: Civic virtue and the chains of autonomy/Swaine // Educational Philosophy &amp; Theory, 2010. Vol.42. -Issue 1. -P.73-93,</w:t>
      </w:r>
    </w:p>
    <w:p w14:paraId="046D1DF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565. Takaki, R. Strangers from a Different Shore: A History of Asian Americans / R.Takaki. Boston: Little Brown, 1998. - 640p.</w:t>
      </w:r>
    </w:p>
    <w:p w14:paraId="69224E3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566. Tam, H. Communitarism: a new agenda for politics and citizenship / H. Tam. London: Macmillan, 1998. - 432p.</w:t>
      </w:r>
    </w:p>
    <w:p w14:paraId="641E64A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567. Teaching Controversial Issues. London: Oxfam, 2006. - 16p.</w:t>
      </w:r>
    </w:p>
    <w:p w14:paraId="7D080CA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568. The Center for California Studies электорнный ресурс. Режим доступа: http://www.csus.edu/calst/</w:t>
      </w:r>
    </w:p>
    <w:p w14:paraId="38D9F5B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569. The civic mission of schools Carnegie: Encyclopaedia of Civic education. California: SAGE Publ.Inc, 2008. - Vol.2. - P.79-117.</w:t>
      </w:r>
    </w:p>
    <w:p w14:paraId="1CB3B34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570. The development of Dominion status 1900-1936; in R. MacGregor Dawson ed. London - New-York: Oxford University Press, 1937. - (P. 411-421) 466p.</w:t>
      </w:r>
    </w:p>
    <w:p w14:paraId="34F0E60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571. The Nation's Report Card электорнный ресурс. Режим доступа: http://nces.ed.gov/nationsreportcard/site</w:t>
      </w:r>
    </w:p>
    <w:p w14:paraId="18B4BE4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572. The role of Civic Education: A Report of The Center for Civic Education: Center for Civic Education, электорнный ресурс., 1995. Режим доступа: http://www.civiced.org/whpaper.html</w:t>
      </w:r>
    </w:p>
    <w:p w14:paraId="68F59F8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573. The Center for Living Democracy электорнный ресурс. Режим доступа: http://www, li vingdemocrasy. org/</w:t>
      </w:r>
    </w:p>
    <w:p w14:paraId="31F6258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574. The Nation's Report Card электорнный ресурс. Режим доступа: http://nces.ed.gov/nationsreportcard/site</w:t>
      </w:r>
    </w:p>
    <w:p w14:paraId="4B09C4C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575. The State of Queensland (Department of Education and Training электорнный ресурс., 2004. Режим доступа: http://education.qld.gov.au/coфorate/newbasics/html/pedagogies/differ/d if5a.html</w:t>
      </w:r>
    </w:p>
    <w:p w14:paraId="50CF6E0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576. Thiessen, E.J. In Defence of Religious Schools and Colleges / E.J.Thiessen. Montreal &amp; Kingston: McGill-Queen's University Press. 2001.-368p.</w:t>
      </w:r>
    </w:p>
    <w:p w14:paraId="40BD951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577. Thomos, Th.P., Shubert, W.H. Recent curriculum theory: proposal for understanding, critical taxis, inquiry and expansion of conversation / Th.P.Thomos , W.H.Shubert // Educational Theory, 1997. Vol.47. -No2. - P.261-285.</w:t>
      </w:r>
    </w:p>
    <w:p w14:paraId="440D0E7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578. Thompson, Edward P. Time, Work-Discipline, and Industrial Capitalism / Edward P.Thompson // Past and Present, 1967. Vol.38. - P.56-97.</w:t>
      </w:r>
    </w:p>
    <w:p w14:paraId="43F18C4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579. Titus, Ch. Civic Education for Global Understanding электорнный ресурс. / Ch.Titus // ERIC Digest. Режим доступа: http://www.ed.gov./deltabases/ERIC Digests/html</w:t>
      </w:r>
    </w:p>
    <w:p w14:paraId="24A05D5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580. Theiss-Morse, E. Conceptualizations of good citizenship and political participation / E.Theiss-Morse // Political Behavior, 1993. Vol. 15.4. -355p.</w:t>
      </w:r>
    </w:p>
    <w:p w14:paraId="37296D4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581. Tikly, L. The Ethnic Minority Achievement Grant: a critical analysis / L. Tikly, A.Osler, J. Hill // Journal of Education Policy, 2005. Vol.20(3). -P.283-312.</w:t>
      </w:r>
    </w:p>
    <w:p w14:paraId="4B52301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582. Torney, J.V. Civic Education in Ten Countries: An Empirical Study / J.V.Torney, A.N. Oppenheim, A.N., R.F. Farnen. Stockholm: Almquist &amp; Wikseil; New York: John Wiley &amp; Sons, 1976. - 543p.</w:t>
      </w:r>
    </w:p>
    <w:p w14:paraId="2B0C6A8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583. Torney-Purta, J. Citizenship and Education in Twenty eight Countries: Civic Knowledge and Engagement at Age of FourteenJ / J.Torney-Purta, R. Lehmann, Y. Oswald, Et al. Amsterdam: International association for educational Achivement, 2001. - 237p.</w:t>
      </w:r>
    </w:p>
    <w:p w14:paraId="16608EE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584. Torney-Purta, J. Civic Education Across Countries: Twenty-four National Case Studies from the IEA Civic Education Project / J.Torney-Purta, J. Schwüle, J.-A. Amadeo, Amsterdam: IEA, 1999. 435p.</w:t>
      </w:r>
    </w:p>
    <w:p w14:paraId="1156C1B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585. Torney, P. Civic Education in Ten Countries: An Empirical Study / P.Torney, J.V. Torney, A.N. Oppenheim, R.F. Farnen. Stockholm: Almquist &amp; Wiksell; New-York: John Wiley &amp; Sons, 1975. - 341 p.</w:t>
      </w:r>
    </w:p>
    <w:p w14:paraId="4852006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586. Trethewey, A. R. Social and education influences on the definition of a subject: History in Victoria, 1850-1954 / A.R. Trethewey. Sydney: Angus and Robertson, 1974. - 100p.</w:t>
      </w:r>
    </w:p>
    <w:p w14:paraId="0CE6BD2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587. Torres, C. A. Democracy, Education, and Multiculturalism: Dilemmas of Citizenship in a Global World, Presidential Address // Comparative Education Review, 1998. Vol.42(4). - P.421-447.</w:t>
      </w:r>
    </w:p>
    <w:p w14:paraId="0AF4129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588. Turner, B.S. Outline of a Theory of Citizenship // Sociology, 2004. -Vol.24(2). P. 189-217.</w:t>
      </w:r>
    </w:p>
    <w:p w14:paraId="5079B08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589. Tyack, D. Learning Together: A History of Coeducation in American Schools / D.Tyack, E. Hansot. New Haven, Conn.: Yale University Press, 1992. - 384p.</w:t>
      </w:r>
    </w:p>
    <w:p w14:paraId="6776E39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590. Tyack, D.B. The One Best System: A History of American Urban Education / D.B.Tyack. Cambridge, Mass: Harvard University Press. 1974.-368p.</w:t>
      </w:r>
    </w:p>
    <w:p w14:paraId="5705236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591. Tyack, D. Public Schools in Hard Times: The Great Depression and Recent Years / D. Tyack, R. Lowe, E. Hansot. Cambridge, Mass: Harvard University Press, 1987. - 288p.</w:t>
      </w:r>
    </w:p>
    <w:p w14:paraId="7B2C8F5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592. Unger, H. Encyclopedia of American Education / H. Unger, 2nd ed. -New-York: Facts On File, Incorporated, 2001. 22lp.</w:t>
      </w:r>
    </w:p>
    <w:p w14:paraId="7784FEA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593. Van Pelt, D.A. Ontario's Private Schools: Who Chooses Them and Why? Studies in Education Policy / D.A.,Van Pelt, P.A. Allison, D.J. Allison: A Fraser Institute Occasional Paper. Vancouver, ВС: The Fraser Institute, 2007. 69p.</w:t>
      </w:r>
    </w:p>
    <w:p w14:paraId="442985D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594. Vanderwoerd, J.R. Secular and Religious Tensions in Government -Funded Faith-Based Social Services Organizations / J.R.Vanderwoerd . -Cleveland, Ohio: Case Western Reserve University, 2003.-319p.</w:t>
      </w:r>
    </w:p>
    <w:p w14:paraId="0801304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595. Vinovskis, M. The Origins of Public High Schools: A Reexamination of the Beverly High School Controversy / M.Vinovskis. Madison: University of Wisconsin Press, 1985. - 23 lp.</w:t>
      </w:r>
    </w:p>
    <w:p w14:paraId="30A4CD3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596. Vitz, P.C. Censorship: Evidence of Bias in Our Children's Textbooks / P.C.Vitz. Michigan: Servant Books, 1986. -142p.</w:t>
      </w:r>
    </w:p>
    <w:p w14:paraId="3D62434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597. Vontz, Thomas S. Nixon, William A. Issue-Centered Civic Education in Middle Schools электронный ресурс. / S.Thomas Vontz, William</w:t>
      </w:r>
    </w:p>
    <w:p w14:paraId="7DBCA5E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598. A.Nixon, // ERIC Digest. Режим доступа: http://www.ed.gov./deltabases/ ERIC Digests/html.</w:t>
      </w:r>
    </w:p>
    <w:p w14:paraId="4935935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599. Walker, D.A. The IEA Six-Subject Survey: An Empirical Study of Education in Twenty-One Countries / D.A. Walker Stockholm: Almquist &amp; Wiksell; New York: John Wiley &amp; Sons, 1976. 312p.</w:t>
      </w:r>
    </w:p>
    <w:p w14:paraId="276162C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600. Ward, R. The History of Australia: The Twentieth / R.Ward. New York:Harper &amp; Row Publishers, 1977. - 515p.</w:t>
      </w:r>
    </w:p>
    <w:p w14:paraId="5E16D8F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601. We the People. Project Citizen электронный ресурс. Режим доступа: http://civiced.org/proiect citizen.html</w:t>
      </w:r>
    </w:p>
    <w:p w14:paraId="2D8E347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602. We the People.The Citizen and the Constitution электронный ресурс. Режим доступа: http://civiced.org/wethepeople.html</w:t>
      </w:r>
    </w:p>
    <w:p w14:paraId="437F0CE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603. Weber, L. Higher education and democratic Culture. Citizenship, human rights and civic responsibility. Strasbourg: Council of Europe Publishing. Council of Europe Higher Education Series, 2007. - No8. -P.28-38.</w:t>
      </w:r>
    </w:p>
    <w:p w14:paraId="7C1DB2D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604. Weber, M. Citizenship's in General Economic History. New Brunswick, NJ: Transaction Books, 2003. - 432p.</w:t>
      </w:r>
    </w:p>
    <w:p w14:paraId="1A627DD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605. Wells, H.G. The Salvaging of Civilization; The Probable Future of Mankind / H.G. Wells. New-York: The Macmillan Co., 1921. - 199p.</w:t>
      </w:r>
    </w:p>
    <w:p w14:paraId="4F820FF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606. Wells, H.G. The Traveller Provokes His Old Friends, the Teachers, again in a Paper called The Poison Called History / H.G. Wells. -Harmondsworth: Penguin, 1939. 152p.</w:t>
      </w:r>
    </w:p>
    <w:p w14:paraId="4BAAA04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607. Western Canadian Protocol электорнный ресурс. Режим доступа: http://education.alberta.ca/media/455339/ssfoundation.pdf. .</w:t>
      </w:r>
    </w:p>
    <w:p w14:paraId="6BD3130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608. Westheimer, J. What kind of citizen / J.Westheimer, J.Kahne // The politics of educating for democracy, 2004. Vol.41.2. - P.237-69.</w:t>
      </w:r>
    </w:p>
    <w:p w14:paraId="1B8D50C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609. What is CPN? CPN электорнный ресурс. Режим доступа: http ://www. cpn. org/ chn/ sections/about.html</w:t>
      </w:r>
    </w:p>
    <w:p w14:paraId="1760B15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610. Williams, T.R . Leadership Issues for Canadian Education. Toronto: The Canadian Education Association, 1979. 40p.</w:t>
      </w:r>
    </w:p>
    <w:p w14:paraId="738048A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611. Wilson Against the postmodern curriculum // History Teacher, 1994. -Vol.32.-P.13-16.</w:t>
      </w:r>
    </w:p>
    <w:p w14:paraId="1B6FCD5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612. Winnipeg School District / Annual Report. Winnipeg: Winnipeg School District, 1888. - 35p.</w:t>
      </w:r>
    </w:p>
    <w:p w14:paraId="2B245B2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613. Winstaneley, G. The law of freedom in the platform or the true magistracy restored / G.Winstaneley. London: Cresset Press, 1944. -144p.</w:t>
      </w:r>
    </w:p>
    <w:p w14:paraId="2CC94F3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614. Winterer, C. The Culture of Classicism: Ancient Greece and Rome in American Intellectual Life / C. Winterer, 1780-1910. Baltimore: Johns Hopkins University Press, 2004. - 256p.</w:t>
      </w:r>
    </w:p>
    <w:p w14:paraId="41EFDFD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615. Wood, G.S. The Creation of the American Republic 1776-1787 / G / S / Woods. Chapel Hill: University of North Carolina Press, 1998. - 675p.</w:t>
      </w:r>
    </w:p>
    <w:p w14:paraId="2A6B418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616. Woods, Gordon Management Consultants: A study of Private Schools in Alberta. Edmonton, Alberta: Alberta Education, 1998. - 70p.</w:t>
      </w:r>
    </w:p>
    <w:p w14:paraId="6FBDACA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617. Worsford, V.L. Teaching democracy democratically / V.L.Worsford // Educational Theory, 1997. Vol.47. - No3. - P.395-410.</w:t>
      </w:r>
    </w:p>
    <w:p w14:paraId="5A94C5D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618. Xenophon Cyropaedia (trans.W.Miller). London: Heinemann, 1914. -Vol. IP.4-5.</w:t>
      </w:r>
    </w:p>
    <w:p w14:paraId="18761CF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619. Yates, L. Editorial Introduction", in Citizenship and Education / L.Yates // Melbourne Studies in Education, Special Issue, 1995 Vol.36(2). - P.l-5.</w:t>
      </w:r>
    </w:p>
    <w:p w14:paraId="064256D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620. Zilversmit, A. Changing Schools: Progressive Education Theory and Practice, 1930-1960 / A.Zilversmit. Chicago: University of Chicago Press, 1993. -270p.</w:t>
      </w:r>
    </w:p>
    <w:p w14:paraId="3A09926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621. Перечень государств, штатов, территорий США, Великобритании, Канады, Австралии1. США (UNITED STATES)1. Alabama Алабама1. Alaska Аляска</w:t>
      </w:r>
    </w:p>
    <w:p w14:paraId="1C414FC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622. American Samoa Американские острова Самоа1. Arizona Аризона1. Arkansas Арканзас1. California Калифорния1. Colorado Колорадо1. Connecticut Коннектикут1. Delaware Делавэр</w:t>
      </w:r>
    </w:p>
    <w:p w14:paraId="109E7C8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623. North Carolina Северная Каролина</w:t>
      </w:r>
    </w:p>
    <w:p w14:paraId="2B1B3A5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624. North Dakota Северная Дакота</w:t>
      </w:r>
    </w:p>
    <w:p w14:paraId="4E997DB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625. Northern Marianas Islands Северные Марианские острова1. Ohio Огайо1. Oklahoma Оклахома1. Oregon Орегон1. Pennsylvania Пенсильвания1. Puerto Rico Пуэрто-Рико1. Rhode Island Род-Айленд</w:t>
      </w:r>
    </w:p>
    <w:p w14:paraId="717876B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626. South Carolina Южная Каролина1. South Dakota Южная Дакота1. Tennessee Теннесси1. Texas Техас1. Utah Юта1. Vermont Вермонт1. Virginia Вирджиния</w:t>
      </w:r>
    </w:p>
    <w:p w14:paraId="3570701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627. Virgin Islands Американские Виргинские острова1. Washington Вашингтон</w:t>
      </w:r>
    </w:p>
    <w:p w14:paraId="358972E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628. West Virginia Западная Вирджиния1. Wisconsin Висконсин1. Wyoming Вайоминг1. Канада (CANADA)1. Alberta Альберта</w:t>
      </w:r>
    </w:p>
    <w:p w14:paraId="75090EF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629. British Columbia Британская Колумбия1. Manitoba Манитоба</w:t>
      </w:r>
    </w:p>
    <w:p w14:paraId="7790ACF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630. New Brunswick Нью-Брансуик1. Newfoundland Ньюфаундленд</w:t>
      </w:r>
    </w:p>
    <w:p w14:paraId="044779D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631. Northwest Territories Северо-Западные территории</w:t>
      </w:r>
    </w:p>
    <w:p w14:paraId="4519C9F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632. Nova Scotia Новая Шотландия</w:t>
      </w:r>
    </w:p>
    <w:p w14:paraId="09656CD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633. Nunavut Territory Территория Нунавут1. Ontario Онтарио</w:t>
      </w:r>
    </w:p>
    <w:p w14:paraId="130DF7E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634. Prince Edward Island Остров Принца Эдуарда1. Quebec Квебек1. Saskatchewan Саскачеван</w:t>
      </w:r>
    </w:p>
    <w:p w14:paraId="19EB694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635. Yukon Territory Территория Юкон</w:t>
      </w:r>
    </w:p>
    <w:p w14:paraId="773289E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636. ВеликобританияШМТЕО KINGDOM)1. England Англия</w:t>
      </w:r>
    </w:p>
    <w:p w14:paraId="68E15D3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637. Northern Ireland Северная Ирландия1. Scotland Шотландия1. Wales Уэльс1. Австралия (AUSTRALIA)</w:t>
      </w:r>
    </w:p>
    <w:p w14:paraId="28C1582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638. Australian Capital Territory Австралийская Столичная Территория</w:t>
      </w:r>
    </w:p>
    <w:p w14:paraId="1C5F95D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639. New South Wales Новый Южный Уэльс</w:t>
      </w:r>
    </w:p>
    <w:p w14:paraId="1A04A33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640. Northern Territory Северная территория1. Queensland Квинсленд</w:t>
      </w:r>
    </w:p>
    <w:p w14:paraId="3EF53DD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641. South Australia Южная Австралия1. Tasmania Тасмания1. Victoria Виктория</w:t>
      </w:r>
    </w:p>
    <w:p w14:paraId="6152D71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642. Western Australia Западная Австралия</w:t>
      </w:r>
    </w:p>
    <w:p w14:paraId="42129A1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643. Перечень изученных учебников по истории и географии Австралии, в тексты которых включен компонент гражданского знания</w:t>
      </w:r>
    </w:p>
    <w:p w14:paraId="5EAD830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644. Учебники по истории (History)1840-1890</w:t>
      </w:r>
    </w:p>
    <w:p w14:paraId="418858E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645. Учебники по географии (Geography)</w:t>
      </w:r>
    </w:p>
    <w:p w14:paraId="26C7094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646. Boy се, W.B. A brief grammar of modern geography: for the use of schools Printed by R. Barr for the Wesleyan Committee of Education, Sydney: 1849.1890-1940 Watts, E. J. M. and Souter,</w:t>
      </w:r>
    </w:p>
    <w:p w14:paraId="3CBAE81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647. D. H., Stories from Australian history / by</w:t>
      </w:r>
    </w:p>
    <w:p w14:paraId="6965ABC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648. E.J.M. Watts ; with numerous illustrations and maps by D.H. Souter William Brooks, Sydney : 1908.</w:t>
      </w:r>
    </w:p>
    <w:p w14:paraId="7C7B650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649. History of Australia and New Zealand : a short account of the early discoveries and settlement </w:t>
      </w:r>
      <w:r>
        <w:rPr>
          <w:rFonts w:ascii="Verdana" w:hAnsi="Verdana"/>
          <w:color w:val="000000"/>
          <w:sz w:val="18"/>
          <w:szCs w:val="18"/>
        </w:rPr>
        <w:lastRenderedPageBreak/>
        <w:t>Cornstalk Publishing Co., Sydney: 1927. Whitcombe's Human Geography Reader. Grade V, Australia, Its People and Progress. Melbourne: Whitcombe and Tombs, 1930.</w:t>
      </w:r>
    </w:p>
    <w:p w14:paraId="24DEB94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650. Dunlop, E. J. and Palfery, A. E. New syllabus history for one-teacher schools. Book 2, Sixth and seventh grades, Australian history, British history / by E.J. Dunlop and A.E.</w:t>
      </w:r>
    </w:p>
    <w:p w14:paraId="0F775BA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651. Bonwick, J., Geography for young Australians / by James Bonwick Jas. J. Blundell &amp; Co., Melbourne : 1856.</w:t>
      </w:r>
    </w:p>
    <w:p w14:paraId="71049EC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652. Manual of Australasian geography : physical, political and commercial William Collins, Sons &amp; Co. ; Collins Brothers &amp; Co., London : Sydney : 1894.</w:t>
      </w:r>
    </w:p>
    <w:p w14:paraId="594B916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653. Brooks's commercial geography of the world and geography of the British Empire : for fifth class William Brooks &amp; Co, Sydney : 1903.</w:t>
      </w:r>
    </w:p>
    <w:p w14:paraId="4316124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654. Smith, S. H. A second book of geography for young Australians / by S.H. Smith William Brooks, Sydney: 1914.</w:t>
      </w:r>
    </w:p>
    <w:p w14:paraId="40C8234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655. Shrimpton, A. W. and Hight, J. A junior geography of New Zealand and Australia / by A. W. Shrimpton ; assisted by James Hight Whitcombe &amp; Tombs, Auckland ; Melbourne : 1921</w:t>
      </w:r>
    </w:p>
    <w:p w14:paraId="58FE53C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656. R. All about Australia / by A. Grove Day ; illustrated by W.R. Lohse W.H. Allen, London : 1961.</w:t>
      </w:r>
    </w:p>
    <w:p w14:paraId="2FE1C6B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657. Spaull, G. T. New syllabus geography for fourth classes / by G.T. Spaull William Brooks, Sydney: 1941.</w:t>
      </w:r>
    </w:p>
    <w:p w14:paraId="03918C9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658. James, A. V. G. The intermediate geography text book : for secondary schools / by A.V.G. James The Speciality Press, Melbourne : 1946.</w:t>
      </w:r>
    </w:p>
    <w:p w14:paraId="01CB271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659. Harris, D. D. and Harris, D. D. Australia : our people and resources / D.D. Harris Owen Pub. Co., Dansville, New York : 1952.</w:t>
      </w:r>
    </w:p>
    <w:p w14:paraId="69A86E7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660. Richardson, G. A. A geographical notebook of Australasia / G.A. Richardson Hodder and Stoughton, London ; Auckland N.Z. : 1977.</w:t>
      </w:r>
    </w:p>
    <w:p w14:paraId="7DA2600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661. Butler, John E. and Martin, F. and Bateman, R. Steps in geography. Book one / J. Butler, R. Bateman and F. Martin Heinemann Educational Australia, Richmond, Vic. : 1983.</w:t>
      </w:r>
    </w:p>
    <w:p w14:paraId="594C235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662. Koutsoukis, A. J. Australia today / A.J. Koutsoukis Longman Cheshire, Melbourne : 1992.1995- Triolo, R. The Australianpresent experience / Rosalie Triolo Cambridge University Press, Cambridge ; Melbourne : 1996.</w:t>
      </w:r>
    </w:p>
    <w:p w14:paraId="58F3F50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663. Перечень изученных учебников по истории и географии</w:t>
      </w:r>
    </w:p>
    <w:p w14:paraId="220AF6A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664. Великобритании, в тексты которых включен компонент гражданского знания1858-19301930-1950</w:t>
      </w:r>
    </w:p>
    <w:p w14:paraId="19A4ABC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665. Учебники по истории (History)</w:t>
      </w:r>
    </w:p>
    <w:p w14:paraId="5D5F901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666. Callcott, L. Little Arthur's history of England. London: John Murray, 1856.</w:t>
      </w:r>
    </w:p>
    <w:p w14:paraId="3628B50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667. Yonge, Ch.M., Young Folks' History of England. Boston: Estes &amp; Lauriat, 1879.</w:t>
      </w:r>
    </w:p>
    <w:p w14:paraId="52B5971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668. Coman, K., and Kendall E. A Short History of England for School Use. New York: The Macmillan Company, 1905.</w:t>
      </w:r>
    </w:p>
    <w:p w14:paraId="1B73685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669. Southgate, G.W. A Textbook of Modern European History. 1789-1945. London: Dent, 1932.</w:t>
      </w:r>
    </w:p>
    <w:p w14:paraId="3576908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670. Tenen, I. This England. London: Macmillan and Co, 1942.1. Учебники noгеографии1. Geography)</w:t>
      </w:r>
    </w:p>
    <w:p w14:paraId="2094148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671. Hawkins, II., and Stoney, G. A Geography of England designed for teachers and schools. London. 1859. Lawson, W. England and Wales: A Reading-Book in Geography: for Standard III: with Maps and Illustrations. Edinburgh: Oliver and Boyd, 1883.</w:t>
      </w:r>
    </w:p>
    <w:p w14:paraId="6BE3D4A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672. Barrington-Ward, M. J. The Child's Geography of England: With Introductory Exercises on the British Isles and Empire. London: Marcus Ward &amp; Co, 1885.</w:t>
      </w:r>
    </w:p>
    <w:p w14:paraId="1E612C0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673. Carter, E. H., and R. A. F. Mears. A History of Britain. Oxford: Clarendon Press, 1947.1950-1975 Feiling, K. G. A History of Darby, H. C., and I. B. Terrett.</w:t>
      </w:r>
    </w:p>
    <w:p w14:paraId="10E31F6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674. England, From the Coming of The Domesday Geography of the English to 1918. London: Midland England. Cambridge: Macmillan, 1959. University Press, 1971.</w:t>
      </w:r>
    </w:p>
    <w:p w14:paraId="7437720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675. Pelling, H. Modern Britain, 1885-1955. Edinburgh: T. Nelson, 1960.</w:t>
      </w:r>
    </w:p>
    <w:p w14:paraId="0E1D58D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676. Bunnett, N. B. General Geography in Diagrams Harlow: Longman, 1973.</w:t>
      </w:r>
    </w:p>
    <w:p w14:paraId="16E53CA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677. Robson, W. 20th-century Britain. London: Oxford University Press, 1973.1975-1997 Snellgrove, L. E. The Modern World Since 1870. Harlow, Essex: Longman, 1981.</w:t>
      </w:r>
    </w:p>
    <w:p w14:paraId="73543CF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678. Darby, H. C. A New Historical Geography of England After 1600. Cambridge: Cambridge University Press, 1976.</w:t>
      </w:r>
    </w:p>
    <w:p w14:paraId="01B2A97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679. Hart, C. series ed. Worldwide Issues in Geography. Collins, 1985.</w:t>
      </w:r>
    </w:p>
    <w:p w14:paraId="3E1C11D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680. Robson, W. 20th-century Rose, D. Basic Skills in Britain. Oxford: Oxford Geography Oxford University</w:t>
      </w:r>
    </w:p>
    <w:p w14:paraId="55E48C1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681. University Press, 1983. Press, 1989.</w:t>
      </w:r>
    </w:p>
    <w:p w14:paraId="3BDF474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682. Catchpole, B., A Map Historyof Our Own Times: From the Bradford, M. and Kent, A. 1950s to the Present Day. Understanding Human London: Heinemann Geography: people and their</w:t>
      </w:r>
    </w:p>
    <w:p w14:paraId="7FBEC22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683. Educational Books, 1983. changing environments</w:t>
      </w:r>
    </w:p>
    <w:p w14:paraId="542BAEC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684. Перечень изученных учебников по истории и географии Канады, в тексты которых включен компонент гражданского знания</w:t>
      </w:r>
    </w:p>
    <w:p w14:paraId="2ADC18B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685. Учебники по истории Учебники по географии1. History) (Geography)1880-1920 Hay, G. U. Canadian History Chase, G. A., J. Russell</w:t>
      </w:r>
    </w:p>
    <w:p w14:paraId="58AD5FA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686. Readings. For Schools, Hewetson, Winifred Hewetson,1.braries, and General and Alice Lackey. High School</w:t>
      </w:r>
    </w:p>
    <w:p w14:paraId="0E3B597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687. Readers : Embracing Seventy- Geography: With Maps and</w:t>
      </w:r>
    </w:p>
    <w:p w14:paraId="15E4153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688. Two Topics, Treated by Illustrations. Toronto: Canada</w:t>
      </w:r>
    </w:p>
    <w:p w14:paraId="6A0F3A9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689. Twenty-Six Writers, Publishing Company, 1887.1.cluding Well-Known</w:t>
      </w:r>
    </w:p>
    <w:p w14:paraId="6547C1F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690. Specialists Vol. 1. Saint John,1. N.B.: Barnes, 1900.1. Weaver, E. P. A Canadian</w:t>
      </w:r>
    </w:p>
    <w:p w14:paraId="0CE91E6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691. History for Boys and Girls.1. Toronto: W. Briggs, 1900.1921-1960 Lower, A. Marsden R. Colony to Nation; A History of Canada. Toronto: Longmans, Green, 1946.</w:t>
      </w:r>
    </w:p>
    <w:p w14:paraId="663F86E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692. Mclnnis, E. Canada: A Political and Social History. New York: Rinehart &amp; Co, 1959.</w:t>
      </w:r>
    </w:p>
    <w:p w14:paraId="2E26CB3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693. Aquinas, Sister Thomas, Synon, M. and. Kennedy F.R. This Is Our Land. Faith and freedom. Toronto: Ginn, 1950.1961-1990</w:t>
      </w:r>
    </w:p>
    <w:p w14:paraId="214FF16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694. Ferguson, L.W. Canada. New York: Scribner, 1979.</w:t>
      </w:r>
    </w:p>
    <w:p w14:paraId="12EBC04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695. Friesen, Gerald. The Canadian Prairies: A History. Toronto: University of Toronto Press, 1987.</w:t>
      </w:r>
    </w:p>
    <w:p w14:paraId="793C137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696. Maureen R.-W., Walsh E.A., and. Cook Sh.A. Canadian Patterns of Settlement. Don Mills, Ont: Nelson, 1973.</w:t>
      </w:r>
    </w:p>
    <w:p w14:paraId="10C2EA5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697. Davis, U. T. Canada and You: An Introductory Workbook of Map and Globe Skills. Toronto, Ont: Gage, 1979.</w:t>
      </w:r>
    </w:p>
    <w:p w14:paraId="20A4AAB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698. Bumsted, J. M. A History of the Canadian Peoples. Ontario: Oxford University Press, 2003.</w:t>
      </w:r>
    </w:p>
    <w:p w14:paraId="68357D7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699. Francis, R. D., Destinies: Canadian History Since Confederation. Toronto: Nelson Education, 2007.</w:t>
      </w:r>
    </w:p>
    <w:p w14:paraId="671B931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700. Brown, R. C. The Illustrated History of Canada. Toronto: Key Porter Books, 2007.</w:t>
      </w:r>
    </w:p>
    <w:p w14:paraId="27E727D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701. Kalman, B. Canada. The Land. The lands, peoples, and cultures series. New York: Crabtree, 1993.</w:t>
      </w:r>
    </w:p>
    <w:p w14:paraId="69F0ED7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702. Massey, D. L., and Patricia N. Shields. Canada, Its Land and People. Edmonton: Reidmore Books, 1995.</w:t>
      </w:r>
    </w:p>
    <w:p w14:paraId="5AD330E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703. Moore, Ch., and Slavin B. The Big Book of Canada. Toronto: Tundra Books, 2002.</w:t>
      </w:r>
    </w:p>
    <w:p w14:paraId="7307974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704. Schild, S. E. Canada Geography. Vancouver, B.C.: LearnSmart, 2003.</w:t>
      </w:r>
    </w:p>
    <w:p w14:paraId="05439A0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705. Francis, R. D., Jones R., and. Smith D.B. Journeys: A History of Canada. Toronto: Nelson Education, 2009.</w:t>
      </w:r>
    </w:p>
    <w:p w14:paraId="0D797FA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706. Penn, B. The Kids Book of Canadian Geography. Toronto: Kids Can Press, 2008.</w:t>
      </w:r>
    </w:p>
    <w:p w14:paraId="0921D89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707. Перечень изученных учебников по истории и географии США, в тексты которых включен компонент гражданского знания1783183018311870</w:t>
      </w:r>
    </w:p>
    <w:p w14:paraId="728007C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708. Учебники по истории (History)</w:t>
      </w:r>
    </w:p>
    <w:p w14:paraId="34B74A1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709. Prentiss, Ch., and Sullivan, W. History of the United States of America; With a Brief Account of Some Principal Empires &amp; States of Ancient &amp; Modern Times. For the Use of Schools and Families. </w:t>
      </w:r>
      <w:r>
        <w:rPr>
          <w:rFonts w:ascii="Verdana" w:hAnsi="Verdana"/>
          <w:color w:val="000000"/>
          <w:sz w:val="18"/>
          <w:szCs w:val="18"/>
        </w:rPr>
        <w:lastRenderedPageBreak/>
        <w:t>Keene, N.H.: J. Prentiss, 1823.</w:t>
      </w:r>
    </w:p>
    <w:p w14:paraId="76A2244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710. Goodrich, Ch. A. A History of the United States of America: On a Plan Adapted to the Capacity of Youth. Bellows Falls, Vt: J.I. Cutler, 1825.</w:t>
      </w:r>
    </w:p>
    <w:p w14:paraId="455796E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711. Hale, S. Premium History. History of the United States, from Their First Settlement As Colonies, to the Close of the War with Great Britain in 1815. To Which Is Added Questions, Adapted to the Use of Schools. New-York: Collins &amp; Hannay, 1830.</w:t>
      </w:r>
    </w:p>
    <w:p w14:paraId="4C4522B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712. Willson, M., and Mark H. Newman. History of the United States: For the Use of Schools. New York: Mark H. Newman &amp; Co, 1849.</w:t>
      </w:r>
    </w:p>
    <w:p w14:paraId="1351978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713. Учебники по географии (Geography)</w:t>
      </w:r>
    </w:p>
    <w:p w14:paraId="3C2FEA9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714. Mitchell, S. A. Mitchell's Geographical Reader: A System of Modern Geography, Comprising a Description of the World. Philadelphia: Thomas, Cowperthwait &amp; Co, 1840.</w:t>
      </w:r>
    </w:p>
    <w:p w14:paraId="1547920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715. Abbott, J. American History. New York: Sheldon &amp; Co, 1860.</w:t>
      </w:r>
    </w:p>
    <w:p w14:paraId="75BAC57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716. Redway, J.W. The Making of the American Nation; A History for Elementary Schools. New York: Silver, Burdett and Co, 1905.</w:t>
      </w:r>
    </w:p>
    <w:p w14:paraId="1936C17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717. Thwaites, R. G., and Kendal C. N., A History of the United States: For Grammar Schools. Houghton Mifflin text-books in history for elementary schools, bk. 2. Boston: Houghton Mifflin, 1912.</w:t>
      </w:r>
    </w:p>
    <w:p w14:paraId="64A9050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718. Warren, D. M., and A. von Steinwehr. An Elementary Treatise on Physical Geography: To Which Is Added a Brief Description of the Physical Phenomena of the United States. Philadelphia: Cowperthwait &amp; Co, 1869.</w:t>
      </w:r>
    </w:p>
    <w:p w14:paraId="43323DE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719. Tilden, J.N. A Grammar School Geography; Descriptive, Industrial, and Commercial. Boston: T.R. Shewell &amp; Co, 1899.1921- American School Citizenship McMurry, F. M., and Parkins A. 1965 League. An American E. Elementary Geography. New</w:t>
      </w:r>
    </w:p>
    <w:p w14:paraId="797E6DE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720. Citizenship Course in United York.: The Macmillan Co, 1921. States History. New York: C. Scribner's Sons, 1921.</w:t>
      </w:r>
    </w:p>
    <w:p w14:paraId="024B620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721. Peterson, H.J., The Teaching of Citizenship: An Outline for Grades One to Nine Inclusive. Boston: Houghton Mifflin Company, 1922.</w:t>
      </w:r>
    </w:p>
    <w:p w14:paraId="20FD87D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722. Guitteau, W.B., Government and Politics in the United States. Boston: Houghton Mifflin, 1922.</w:t>
      </w:r>
    </w:p>
    <w:p w14:paraId="3950BA9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723. Augspurger, E. and McLemore R.A., Our Nation's Story. Chicago: Laidlaw Brothers, 1954.</w:t>
      </w:r>
    </w:p>
    <w:p w14:paraId="6912226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724. Curti, M., Lewis P.T. The Rise of an American Nation. New York: Harcourt, Brace and Company, 1950.</w:t>
      </w:r>
    </w:p>
    <w:p w14:paraId="77BE4EB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725. Wirth, F. P. United States History. New York: American Book Co., 1954.1966- Casner, M.B., and Gabriel R.H. 1990 Story of the American Nation.</w:t>
      </w:r>
    </w:p>
    <w:p w14:paraId="5ADF7E8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726. New York: Harcourt, Brace and World, 1967.</w:t>
      </w:r>
    </w:p>
    <w:p w14:paraId="4B05E12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727. Estall, R.C., A modern geography of the United States: aspects of life and economy. Madison: Quadrangle Books, 1972.</w:t>
      </w:r>
    </w:p>
    <w:p w14:paraId="3B9C56E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728. Австралии время Великобритании и/1. Young1. Australia1.ague (orig.1. Young1. Australia1. Football1.ague)1. Лигамолодыхфутболистов1. Австралии1905-present С 1905г.по Nationwideнастоящее Национальный время проект</w:t>
      </w:r>
    </w:p>
    <w:p w14:paraId="77BF012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729. Boys'Brigade 1890-Australia бригада мальчиков Австралииpresent С 1905г. понастоящее время1. Nationwide1. Национальныйпроектhttp://yal.org.au/http://boys.brigadeaust ralia.org/1931-1960</w:t>
      </w:r>
    </w:p>
    <w:p w14:paraId="759B630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730. Organization YMCA Australia Юношеская1. Yrs in operationin Australia Members1853-present С 1853г. Христианская по Ассоциация настоящее Австралии время1.ternational международная организация основана в Великобританииhttp://www.ymca.org.avJ</w:t>
      </w:r>
    </w:p>
    <w:p w14:paraId="65339A3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731. Young Australia League (orig. Young Australia</w:t>
      </w:r>
    </w:p>
    <w:p w14:paraId="07AF847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732. Club) present State level, New</w:t>
      </w:r>
    </w:p>
    <w:p w14:paraId="7378F52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733. Police Community Youth Club (orig. Police-Rotary Boys Club)1. Молодежный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1890-present С 1890г. понастоящее время1937-present С 1937г. понастоящее время1. Nationwide1. Национальныйпроектhttp ://boys. bri gadeaust ralia.org/</w:t>
      </w:r>
    </w:p>
    <w:p w14:paraId="0262076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734. State level, New South Wales Новый Южный Уэльсhttp://www.pcycnsw.orgLобщественно й </w:t>
      </w:r>
      <w:r>
        <w:rPr>
          <w:rFonts w:ascii="Verdana" w:hAnsi="Verdana"/>
          <w:color w:val="000000"/>
          <w:sz w:val="18"/>
          <w:szCs w:val="18"/>
        </w:rPr>
        <w:lastRenderedPageBreak/>
        <w:t>полиции</w:t>
      </w:r>
    </w:p>
    <w:p w14:paraId="05C1D3D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735. Fusion International Международ ноемолодежное сообщество1960-present С 1960г. понастоящее время1. Nationwide1. Национальныйпроектhttp://www.fusion-international .or g/1985-1995</w:t>
      </w:r>
    </w:p>
    <w:p w14:paraId="77E9343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736. Organization YMCA Australia Юношеская1. Yrs in operationin Australia Members1853-present С 1853г. Христианская по Ассоциация настоящее Австралии время</w:t>
      </w:r>
    </w:p>
    <w:p w14:paraId="48848FD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737. Organization in Australia Members1. YMCA 1853- 45 local</w:t>
      </w:r>
    </w:p>
    <w:p w14:paraId="208EF77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738. Australia present Associations, 382</w:t>
      </w:r>
    </w:p>
    <w:p w14:paraId="27B820D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739. Юношеская С 1853г. sites, 6,000 staff,</w:t>
      </w:r>
    </w:p>
    <w:p w14:paraId="5DD1A49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740. Христианская года по and over 2,700</w:t>
      </w:r>
    </w:p>
    <w:p w14:paraId="4EA2FFD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741. Community 1937- New South Wales</w:t>
      </w:r>
    </w:p>
    <w:p w14:paraId="5E3D47D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742. Youth Club ргезе^ С 59</w:t>
      </w:r>
      <w:r>
        <w:rPr>
          <w:rStyle w:val="WW8Num2z0"/>
          <w:rFonts w:ascii="Verdana" w:hAnsi="Verdana"/>
          <w:color w:val="000000"/>
          <w:sz w:val="18"/>
          <w:szCs w:val="18"/>
        </w:rPr>
        <w:t> </w:t>
      </w:r>
      <w:r>
        <w:rPr>
          <w:rStyle w:val="WW8Num3z0"/>
          <w:rFonts w:ascii="Verdana" w:hAnsi="Verdana"/>
          <w:color w:val="4682B4"/>
          <w:sz w:val="18"/>
          <w:szCs w:val="18"/>
        </w:rPr>
        <w:t>клубов</w:t>
      </w:r>
      <w:r>
        <w:rPr>
          <w:rStyle w:val="WW8Num2z0"/>
          <w:rFonts w:ascii="Verdana" w:hAnsi="Verdana"/>
          <w:color w:val="000000"/>
          <w:sz w:val="18"/>
          <w:szCs w:val="18"/>
        </w:rPr>
        <w:t> </w:t>
      </w:r>
      <w:r>
        <w:rPr>
          <w:rFonts w:ascii="Verdana" w:hAnsi="Verdana"/>
          <w:color w:val="000000"/>
          <w:sz w:val="18"/>
          <w:szCs w:val="18"/>
        </w:rPr>
        <w:t>иorig. Police- 1937г.по более 54000</w:t>
      </w:r>
    </w:p>
    <w:p w14:paraId="6FFA35E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743. Rotary Boys настоящее членов Новый1. Club) время Южный Уэльс1. Fusion 1960- Now1.ternational ргезеп1 international; 30</w:t>
      </w:r>
    </w:p>
    <w:p w14:paraId="6CF2081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744. National union present of students С 1987г.национальная по approx. 250,000 http://unistudent.com.a</w:t>
      </w:r>
      <w:r>
        <w:rPr>
          <w:rStyle w:val="WW8Num3z0"/>
          <w:rFonts w:ascii="Verdana" w:hAnsi="Verdana"/>
          <w:color w:val="4682B4"/>
          <w:sz w:val="18"/>
          <w:szCs w:val="18"/>
        </w:rPr>
        <w:t>студенческая</w:t>
      </w:r>
      <w:r>
        <w:rPr>
          <w:rStyle w:val="WW8Num2z0"/>
          <w:rFonts w:ascii="Verdana" w:hAnsi="Verdana"/>
          <w:color w:val="000000"/>
          <w:sz w:val="18"/>
          <w:szCs w:val="18"/>
        </w:rPr>
        <w:t> </w:t>
      </w:r>
      <w:r>
        <w:rPr>
          <w:rFonts w:ascii="Verdana" w:hAnsi="Verdana"/>
          <w:color w:val="000000"/>
          <w:sz w:val="18"/>
          <w:szCs w:val="18"/>
        </w:rPr>
        <w:t>настоящее приблизительно и/ лига время 250000 членов1999-present С 1999г.1. School Aid по Nationwide</w:t>
      </w:r>
    </w:p>
    <w:p w14:paraId="1C2CAD2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745. Помощь настоящее Национальный http://www.schoolaid.школе время проект org.au/1. Foundation for1. Young 20081. Australians present1. Оггранизация С 2008г.1. Союз) по Nationwideмолодых настоящее Национальный</w:t>
      </w:r>
    </w:p>
    <w:p w14:paraId="78FC5CF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746. Австралийцев время проект http://www.fya.org.au/</w:t>
      </w:r>
    </w:p>
    <w:p w14:paraId="0486F30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747. Молодежные организации США занимающиеся гражданскимвоспитанием1. Годы</w:t>
      </w:r>
    </w:p>
    <w:p w14:paraId="48262D1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748. Boys and Girls Club of America (orig. Boys Club of America) Объединение мальчиков и девочек Америки (изначально только мальчиков)1860-present С 1860г.по настоящее время1. Nationwide1. Национальнаяорганизацияhttp://www.bgca.omL187 1192 О</w:t>
      </w:r>
    </w:p>
    <w:p w14:paraId="7B9C5AC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749. Yrs in operation Organization in USA YMCA (Young 1851-present Men's Christian С 185 lr.no1.fluence1. Nationwide,1.ternationalhttp://www.vmca. net/</w:t>
      </w:r>
    </w:p>
    <w:p w14:paraId="3853E14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750. Association настоящее Юношеская время Христианская Ассоциация1. Международная организация1. YWCA Young1. Women's1. Christian1. Association1. Association1. Христианскаяассоциациядевушек</w:t>
      </w:r>
    </w:p>
    <w:p w14:paraId="04F56DC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751. Boys and Girls Club of America (orig. Boys Club of America) Объединение мальчиков и девочек Америки</w:t>
      </w:r>
    </w:p>
    <w:p w14:paraId="56814C1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752. Христианская настоящее Ассоциация время</w:t>
      </w:r>
    </w:p>
    <w:p w14:paraId="39514EF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753. YWCA (Young Women's Christian</w:t>
      </w:r>
    </w:p>
    <w:p w14:paraId="7F50666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754. Association 185 8-present Христианская С 1858г.по ассоциация настоящее девушек время1.fluence1.ternational1. Международнаяорганизация</w:t>
      </w:r>
    </w:p>
    <w:p w14:paraId="4A75481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755. Nationwide, International Международная организацияhttp://www.ymca. net/http://www.ywca. org/</w:t>
      </w:r>
    </w:p>
    <w:p w14:paraId="105CAAD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756. Boys and Girls Club of America (orig. Boys Club of America) Объединение мальчиков и девочек Америки1. Boy</w:t>
      </w:r>
    </w:p>
    <w:p w14:paraId="4E131BA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757. Scouts/Girls Scouts of America Бойскауты и гэлскауты Америки1860-present С 1860г.по настоящее время</w:t>
      </w:r>
    </w:p>
    <w:p w14:paraId="4E18A0D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758. Was umbrella org. of major youth groups, inc. 4-H, YMCA, etc. Являлся объединяющим союзом для ряда организаций в том числе: «Четыре составляющие</w:t>
      </w:r>
      <w:r>
        <w:rPr>
          <w:rStyle w:val="WW8Num2z0"/>
          <w:rFonts w:ascii="Verdana" w:hAnsi="Verdana"/>
          <w:color w:val="000000"/>
          <w:sz w:val="18"/>
          <w:szCs w:val="18"/>
        </w:rPr>
        <w:t> </w:t>
      </w:r>
      <w:r>
        <w:rPr>
          <w:rStyle w:val="WW8Num3z0"/>
          <w:rFonts w:ascii="Verdana" w:hAnsi="Verdana"/>
          <w:color w:val="4682B4"/>
          <w:sz w:val="18"/>
          <w:szCs w:val="18"/>
        </w:rPr>
        <w:t>ЗОЖ</w:t>
      </w:r>
      <w:r>
        <w:rPr>
          <w:rFonts w:ascii="Verdana" w:hAnsi="Verdana"/>
          <w:color w:val="000000"/>
          <w:sz w:val="18"/>
          <w:szCs w:val="18"/>
        </w:rPr>
        <w:t>», Юношескую Христианскую</w:t>
      </w:r>
    </w:p>
    <w:p w14:paraId="21DE794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759. Американской время молодежиhttp ://www.ayf. соmL19901. Organization1. YMCA1. Young Men's1. Christian1. Association1. Юношеская1. Yrs in operation in USA1851-present С 1851г.по</w:t>
      </w:r>
    </w:p>
    <w:p w14:paraId="6EDE415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760. Христианская настоящее Ассоциация время1.fluence</w:t>
      </w:r>
    </w:p>
    <w:p w14:paraId="5F7ED16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761. Nationwide, International Международная организацияhttp://www.ymca. net/1. YWCA1. Young1. Women's1. Christian1. Association1. Христианскаяассоциациядевушек</w:t>
      </w:r>
    </w:p>
    <w:p w14:paraId="1F34018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762. Boys and Girls Club of America (orig. Boys Club of America) Объединени e мальчиков и </w:t>
      </w:r>
      <w:r>
        <w:rPr>
          <w:rFonts w:ascii="Verdana" w:hAnsi="Verdana"/>
          <w:color w:val="000000"/>
          <w:sz w:val="18"/>
          <w:szCs w:val="18"/>
        </w:rPr>
        <w:lastRenderedPageBreak/>
        <w:t>девочек Америки1. Boy</w:t>
      </w:r>
    </w:p>
    <w:p w14:paraId="292AAEB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763. Scouts/Girls Scouts of America Бойскауты и гэлскауты Америки</w:t>
      </w:r>
    </w:p>
    <w:p w14:paraId="657CADA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764. Н Club Четыре составляющ ие ЗОЖ1858-present С 1858г.по настоящее время1860-ргезеп1 С 1860г.по настоящее время1910(В8А)1912(С8А)ргезе^1. С 1910r.noнастоящеевремя1. С 1912г. Понастоящеевремя1902-рге8еЩ С 1902r.no настоящее время</w:t>
      </w:r>
    </w:p>
    <w:p w14:paraId="7B1F4C2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765. Nationwide, International Международная организация</w:t>
      </w:r>
    </w:p>
    <w:p w14:paraId="7AB8E4C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766. Youth настоящее время Foundation19912009 Organization Yrs in operation</w:t>
      </w:r>
    </w:p>
    <w:p w14:paraId="222EAA0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767. YMCA Young Men's Christian</w:t>
      </w:r>
    </w:p>
    <w:p w14:paraId="733E67E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768. Интернациональн http://www.vmca. ый проект net/</w:t>
      </w:r>
    </w:p>
    <w:p w14:paraId="3C24BEB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769. YWCA Young Women's Christian</w:t>
      </w:r>
    </w:p>
    <w:p w14:paraId="68B55C8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770. Association 1858-present Христианска С 1858г.по я ассоциация настоящее девушек время</w:t>
      </w:r>
    </w:p>
    <w:p w14:paraId="10AA9B8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771. Boys and 5</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ООО молодых1. Girls Club of людей.40001. America комитетовorig. Boys расположено на1. Club of территории всех1. America) 50 штатов, на</w:t>
      </w:r>
    </w:p>
    <w:p w14:paraId="7C1D5BA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772. Boy present 7000000 молодых</w:t>
      </w:r>
    </w:p>
    <w:p w14:paraId="0D51750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773. Scouts/Girls С 1910г. по людей и</w:t>
      </w:r>
    </w:p>
    <w:p w14:paraId="0902535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774. Scouts of настоящее подростков1. America время состоит из</w:t>
      </w:r>
    </w:p>
    <w:p w14:paraId="394448B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775. Бойскауты и С 1912г. По 123 ОООкомитетовгэлскауты настоящее и насчитывает</w:t>
      </w:r>
    </w:p>
    <w:p w14:paraId="0BA63D9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776. Америки время ЮОООООлидеровhttp://www.bgca.o rg/http ://www. scouti ng.orghttp://www.girlscouts.org</w:t>
      </w:r>
    </w:p>
    <w:p w14:paraId="0396A58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777. United States Student Association Студенческая ассоциация 1947-present Соединенных С 1947г.по Штатов настоящеевремя1. American1. Youth1. Foundation1. Союз 1925-presentамериканской С 1925г. по молодежи настоящее время</w:t>
      </w:r>
    </w:p>
    <w:p w14:paraId="4558D85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778. Oldest/largest US student group наикрупнейшая студенческая организацияhttp://www.usstud ents.org/http://www.ayf.co m/</w:t>
      </w:r>
    </w:p>
    <w:p w14:paraId="7C6FCF6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779. National Youth Rights Association Ассоциация зашиты прав молодежи1. America's1. Promise1. Alliance1. Альянс1. Америка обещает1998-present С 1998г.по настоящее время1997-present С 1997г.по настоящее время1.rgest "youth rights" group in the US</w:t>
      </w:r>
    </w:p>
    <w:p w14:paraId="687487C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780. Крупнейшая ассоциация в Америке, занимающаяся правами детей и молодежи</w:t>
      </w:r>
    </w:p>
    <w:p w14:paraId="598A6DC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781. Umbrella org. of over 300 entities supporting youth projects Организация объединяет подhttp://www.youthr ights.org/http://www.americ aspromise.org/собой более 300молодежныхорганизаций иобщественныхмолодежныхпроектов</w:t>
      </w:r>
    </w:p>
    <w:p w14:paraId="2EA369B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782. Молодежные организации Канады занимающиеся гражданскимвоспитанием1. Годы Масштаб</w:t>
      </w:r>
    </w:p>
    <w:p w14:paraId="4E1BE20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783. Название функционир влияни электронный</w:t>
      </w:r>
    </w:p>
    <w:p w14:paraId="1EBA2D9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784. Период организации ования я адрес1. Yrs in1880- operation in1920 Organization Canada Influence1910-present Scouts Canada C1910r.no Nationwide</w:t>
      </w:r>
    </w:p>
    <w:p w14:paraId="67748D1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785. Организация настоящее Национальный http://www.scouts.c скаутов Канады время проект а/1. YMCA Canada1. Young Men's1. Christian1. Association")1. Юношеская1. Христианская1. Ассоциация1. Канады1912-present Nationwide,</w:t>
      </w:r>
    </w:p>
    <w:p w14:paraId="7D54A56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786. Yrs in operation in Canada 1910-present С 1910г. no настоящеескаутов Канады время1.fluence1. Nationwide1. Национальныйпроектhttp://www.scouts.c а/</w:t>
      </w:r>
    </w:p>
    <w:p w14:paraId="3359832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787. YMCA Canada Young Men's Christian1912-present Nationwide, С 1890г. no International настоящее Международныйhttp://www.ymca.ca</w:t>
      </w:r>
    </w:p>
    <w:p w14:paraId="0C0883C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788. Association") время проект1. Юношеская1. Христианская1. Ассоциация1. Канады1. Canadian 4-Н1. Council1. Четыресоставляющие1. ЗОЖдоброта,здоровье,трудолюбие,здравомыслие</w:t>
      </w:r>
    </w:p>
    <w:p w14:paraId="3DB4F7C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789. Canadian Junior Chamber Молодежная палата Канады</w:t>
      </w:r>
    </w:p>
    <w:p w14:paraId="6292A93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790. CISV Canada Children's International Summer Village Проектмеждународных детских летних лагерей1951 -present Nationwide, С 1951г. по International настоящее Международный время проектhttp://www.cisv.ca/</w:t>
      </w:r>
    </w:p>
    <w:p w14:paraId="2F72A2F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791. AIESEC Canada Asociation Internationale des Etudiants en1. Sciences 1958-present</w:t>
      </w:r>
    </w:p>
    <w:p w14:paraId="5BE2742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792. Economiques et С 1958г. по Commerciales настоящее Международная время ассоциация1. Nationwide(+glo bal)1.ternational</w:t>
      </w:r>
    </w:p>
    <w:p w14:paraId="198E221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793. Международный http://www.aiesec.c проект а/студентовэкономическихвузов1. Organization</w:t>
      </w:r>
    </w:p>
    <w:p w14:paraId="7CBF32E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794. Scouts Canada Организация скаутов Канады1. YMCA Canada1. Young Men's1. Christian1. Association")1. Australia1. Юношеская1. Христианская1. Ассоциация1. Canadian 4-H1. Council1. Четыресоставляющие1. ЗОЖдоброта,здоровье,трудолюбие,здравомыслие</w:t>
      </w:r>
    </w:p>
    <w:p w14:paraId="4E10EAF6"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795. Canadian Junior Chamber Молодежная палата Канады</w:t>
      </w:r>
    </w:p>
    <w:p w14:paraId="7A12C2C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796. CISV Canada Children's International Summer Village Проектмеждународных</w:t>
      </w:r>
    </w:p>
    <w:p w14:paraId="3CC7E75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797. Yrs in operation in Canada Influence 1910-present</w:t>
      </w:r>
    </w:p>
    <w:p w14:paraId="5C040AA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798. С 1910г. no Nationwide настоящее Национальный время проектhttp://www.scouts.c а/</w:t>
      </w:r>
    </w:p>
    <w:p w14:paraId="22191B5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799. Nationwide(+glo 1957-present bal) С 1890г. по International настоящее Международный время проект http: //www. ci s v. с а/детских летних лагерей</w:t>
      </w:r>
    </w:p>
    <w:p w14:paraId="383A58F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800. AIESEC Canada Международнаяассоциация 1958-presentстудентов С 1958г. поэкономических настоящеевузов время</w:t>
      </w:r>
    </w:p>
    <w:p w14:paraId="31746B8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801. Big Brothers Big 1964-present</w:t>
      </w:r>
    </w:p>
    <w:p w14:paraId="5A4CF0E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802. Sisters Canada С 1964г. по1. Большие братья настоящееи сестры Канады время1. Nationwide(+glo bal)1.ternational1. Международныйпроект http://www.aiesec.caL1. Nationwide</w:t>
      </w:r>
    </w:p>
    <w:p w14:paraId="54C3B5B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803. Национальный http://www.bbbsc.c проект а/1. Canada1. World1. Youth1. Канада,1. Мир,1. Молодежь1991- Organization1971-present С 1971г. по настоящее время</w:t>
      </w:r>
    </w:p>
    <w:p w14:paraId="731F5D2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804. Yrs in operation in Canada1. Nationwide(+glo bal)1.ternational Международный проект</w:t>
      </w:r>
    </w:p>
    <w:p w14:paraId="1546D24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805. Nationwide International Канадский 1913 -present Международный С 1890г.по Проект настоящее объединяет время 50000 членовhttp://www.4-h-canada.ca/</w:t>
      </w:r>
    </w:p>
    <w:p w14:paraId="58FCDCF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806. Canadian Junior Chamber Молодежная палата Канады1. Nationwide;12,000 members 1948-present Национальный С 1948г. по проект настоящее объединяет время 12000 учащихсяhttp://www.jcicanad а. сот/</w:t>
      </w:r>
    </w:p>
    <w:p w14:paraId="77B5789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807. CISV Canada Children's International Summer Village Проект</w:t>
      </w:r>
    </w:p>
    <w:p w14:paraId="07DF638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808. Nationwide; 10 chapters in major Canada. Cities Канадский Международный Насчитывает 10 1957-present площадок в</w:t>
      </w:r>
    </w:p>
    <w:p w14:paraId="1FF976C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809. Международных С 1957г. по крупнейших Детских летних настоящее канадских лагерей время городахhttp://www.cisv.ca/1. AIESEC Canada1. Международнаяассоциациястудентовэкономическихвузов</w:t>
      </w:r>
    </w:p>
    <w:p w14:paraId="404E7022"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810. Nationwide 1958-present (+global) С 1958г. по Internationalнастоящее Международный http://www.aiesec.c время Проект а/1. Nationwide</w:t>
      </w:r>
    </w:p>
    <w:p w14:paraId="1C3098E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811. Big Brothers Big 1964-present Национальный Sisters Canada С 1964г.по проект Большие братья настоящее вовлечено ок. и сестры Канады время 33000 детейhttp://www.bbb.se.са/1. Canada World Youthhttp://www.canada 1971 -present Nationwide worldyouth.org/</w:t>
      </w:r>
    </w:p>
    <w:p w14:paraId="0F66938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812. Молодежные организации Великобритании, занимающиеся гражданскимвоспитанием1. Годы</w:t>
      </w:r>
    </w:p>
    <w:p w14:paraId="6D35C7E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813. Период Название Функциониро- Электронныйорганизации вания Масштаб влияния адрес1858- Yrs in operation1930 Organization in UK1.fluence</w:t>
      </w:r>
    </w:p>
    <w:p w14:paraId="4342D56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814. YMCA (orig. "Young Men's Christian Association") Australia</w:t>
      </w:r>
    </w:p>
    <w:p w14:paraId="76021DF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815. Юношеская С1844 по Христианская настоящее Ассоциация время</w:t>
      </w:r>
    </w:p>
    <w:p w14:paraId="4A43AFF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816. Изначально В еликобритания с 19511. Международный проектhttp://www.ymca. org.uk/1. Boy Scouts Бойскауты1907-present С 1907г.по настоящее время</w:t>
      </w:r>
    </w:p>
    <w:p w14:paraId="21C29C0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817. Nationwide; male-only youth org. in UK</w:t>
      </w:r>
    </w:p>
    <w:p w14:paraId="41E897B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818. Национальный проект только для мальчиков Великобританииhttp://scouts.org.u k/1. Girl Scouts1. Скаутыдевочки1910-present С 1910r.no настоящее время</w:t>
      </w:r>
    </w:p>
    <w:p w14:paraId="1310A21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819. Юношеская С1844 no Христианская настоящее Ассоциация время1.fluence</w:t>
      </w:r>
    </w:p>
    <w:p w14:paraId="0027340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820. Изначально В еликобритания с 19511. Международный проектhttp://www.ymca. org.uk/1. </w:t>
      </w:r>
      <w:r>
        <w:rPr>
          <w:rFonts w:ascii="Verdana" w:hAnsi="Verdana"/>
          <w:color w:val="000000"/>
          <w:sz w:val="18"/>
          <w:szCs w:val="18"/>
        </w:rPr>
        <w:lastRenderedPageBreak/>
        <w:t>Boy Scouts Бойскауты1907-present С 1907г.по настоящее время</w:t>
      </w:r>
    </w:p>
    <w:p w14:paraId="7B04E5E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821. Nationwide; male-only youth org. in UK</w:t>
      </w:r>
    </w:p>
    <w:p w14:paraId="05F4F9E9"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822. Национальный проект только для мальчиков Великобританииhttp://scouts.org.u к/1. Girl Scouts1. Скаутыдевочки1910-present С 1910r.no настоящее время</w:t>
      </w:r>
    </w:p>
    <w:p w14:paraId="22240E7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823. YMCA (orig. С1844 по Изначально http://www.ymca.</w:t>
      </w:r>
    </w:p>
    <w:p w14:paraId="5C4C25F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824. Young Men's настоящее Великобритания org.uk/1. Christian время с 19511. Association")1. Australia1. Юношеская1. Христианская1. Ассоциация1. Международный проект197619971907-present С 1907г.по настоящее</w:t>
      </w:r>
    </w:p>
    <w:p w14:paraId="7058CDF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825. Boy Scouts время http://scouts.org.u1. Бойскауты и1. Nationwide;female-only youthorg. in UK1910-present Национальный</w:t>
      </w:r>
    </w:p>
    <w:p w14:paraId="19E366A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826. Girl Scouts С 1910r.no проект только</w:t>
      </w:r>
    </w:p>
    <w:p w14:paraId="43E53B4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827. Скауты настоящее для девочек http://www.girlguдевочки время Великобритании iding.org.uk/1925-present</w:t>
      </w:r>
    </w:p>
    <w:p w14:paraId="4C1FF83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828. Woodcraft Folk С 1925г.по Nationwide ;</w:t>
      </w:r>
    </w:p>
    <w:p w14:paraId="0183607B"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829. Деревянная настоящее Национальный http://www.woodхижина время проект craft.org.uk71. British Youth 1. Council 1. Совет 1948-present молодежи С 1948г.по Nationwide;</w:t>
      </w:r>
    </w:p>
    <w:p w14:paraId="28190F2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830. Великобритан настоящее Национальный http://www.byc.or1. ИИ время проект g.uk/1. Yrs in operation</w:t>
      </w:r>
    </w:p>
    <w:p w14:paraId="6465FA31"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831. Organization in UK Influence1. YMCA (orig. 1. Young Men's 1. Christian 1. Association") Изначально</w:t>
      </w:r>
    </w:p>
    <w:p w14:paraId="373C1EA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832. Australia В еликобритания1. Юношеская С1844 по с 1951</w:t>
      </w:r>
    </w:p>
    <w:p w14:paraId="1870BD9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833. Христианская настоящее Международный http://www.ymca.</w:t>
      </w:r>
    </w:p>
    <w:p w14:paraId="38262A4A"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834. Ассоциация время проект org.uk/</w:t>
      </w:r>
    </w:p>
    <w:p w14:paraId="2B3129F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835. Boy Scouts 1907-present Nationwide; http://scouts.org.u</w:t>
      </w:r>
    </w:p>
    <w:p w14:paraId="18236403"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836. Бойскауты С 1907г.по Национальный инастоящее проект время1. Girl Scouts1. Скаутыдевочки1910-present С 1910r.no настоящее время</w:t>
      </w:r>
    </w:p>
    <w:p w14:paraId="20C08FEC"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837. Northern Ireland Youth Forum1979-present С 1853г.по настоящее время1. Nationwide;1. Национальныйпроект</w:t>
      </w:r>
    </w:p>
    <w:p w14:paraId="165E197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838. N. Ireland only youth rights group только Северная Ирландияhttp://www.byc.or g.uk/http:// www. ni у f. оrg /</w:t>
      </w:r>
    </w:p>
    <w:p w14:paraId="3304B89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839. Христианская настоящее представлена в</w:t>
      </w:r>
    </w:p>
    <w:p w14:paraId="57293238"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840. Ассоциация время 119 странах мира</w:t>
      </w:r>
    </w:p>
    <w:p w14:paraId="62787A3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841. Boy Scouts 1907-present Nationwide; over</w:t>
      </w:r>
    </w:p>
    <w:p w14:paraId="42F6659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842. Nationwide; over 600,000 members; largest female-only youth org. in UK</w:t>
      </w:r>
    </w:p>
    <w:p w14:paraId="01A3BC6E"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843. Национальный проект вовлечено болеебОООООдевочек http://www.girlguiding.org.uk/1. Nationwide ; 500 groups1. Национальный проектобъединяющий http://www.wood 500 центров craft.org.uk/</w:t>
      </w:r>
    </w:p>
    <w:p w14:paraId="01807D6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844. Northern Ireland Youth Forum</w:t>
      </w:r>
    </w:p>
    <w:p w14:paraId="3957060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845. N. Ireland only youth rights group Молодежь Северной Ирландии</w:t>
      </w:r>
    </w:p>
    <w:p w14:paraId="5A8DF477"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846. Великобритании uk/4655/index.html40,000 volunteers serving over300,000 young http://www.yonthpeople link.co.uk/</w:t>
      </w:r>
    </w:p>
    <w:p w14:paraId="12E86F3F"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847. Перечень организаций реализующих программы по гражданскому Воспитанию учащихся в Великобритании1. Название организации1. Дата основан</w:t>
      </w:r>
    </w:p>
    <w:p w14:paraId="7A007A95"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848. Unlock Democracy Отпираем Демократию</w:t>
      </w:r>
    </w:p>
    <w:p w14:paraId="7F6B96E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849.</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schools CitizenX ВВС школам Проект гражданин X1. Масштаб</w:t>
      </w:r>
    </w:p>
    <w:p w14:paraId="5D88B74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850. Nationwide (7 offices across Britain)</w:t>
      </w:r>
    </w:p>
    <w:p w14:paraId="60EB9114"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851. Национальный проект (7 центров на территории Великобритании)online)1. Nationwide1. Национальныйпроект1. Программаон-лайния19881. Community1. Service Nationwide</w:t>
      </w:r>
    </w:p>
    <w:p w14:paraId="4829A340"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t>852. Volunteers Национальный Волонтеры в проект largestпомощь volunteering andсообществу training charity 19621.berty (National</w:t>
      </w:r>
    </w:p>
    <w:p w14:paraId="0068B92D" w14:textId="77777777" w:rsidR="0018307D" w:rsidRDefault="0018307D" w:rsidP="00183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853. Council for Works across Civil Liberties) England and1. Свобода1. Защита правчеловека игражданскихсвобод)1. Citizenship1. Foundation1. Wales1. Охватываеттерриторию1. Англии и1. Уэльса1. Nationwide1. Национальный1934 1989</w:t>
      </w:r>
    </w:p>
    <w:p w14:paraId="26C93513" w14:textId="7EF8D100" w:rsidR="0018307D" w:rsidRPr="0018307D" w:rsidRDefault="0018307D" w:rsidP="0018307D">
      <w:r>
        <w:rPr>
          <w:rFonts w:ascii="Verdana" w:hAnsi="Verdana"/>
          <w:color w:val="000000"/>
          <w:sz w:val="18"/>
          <w:szCs w:val="18"/>
        </w:rPr>
        <w:br/>
      </w:r>
    </w:p>
    <w:sectPr w:rsidR="0018307D" w:rsidRPr="001830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DAEB9" w14:textId="77777777" w:rsidR="00222E06" w:rsidRDefault="00222E06">
      <w:pPr>
        <w:spacing w:after="0" w:line="240" w:lineRule="auto"/>
      </w:pPr>
      <w:r>
        <w:separator/>
      </w:r>
    </w:p>
  </w:endnote>
  <w:endnote w:type="continuationSeparator" w:id="0">
    <w:p w14:paraId="18A2EE8F" w14:textId="77777777" w:rsidR="00222E06" w:rsidRDefault="0022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53160" w14:textId="77777777" w:rsidR="00222E06" w:rsidRDefault="00222E06">
      <w:pPr>
        <w:spacing w:after="0" w:line="240" w:lineRule="auto"/>
      </w:pPr>
      <w:r>
        <w:separator/>
      </w:r>
    </w:p>
  </w:footnote>
  <w:footnote w:type="continuationSeparator" w:id="0">
    <w:p w14:paraId="5CCAFC6D" w14:textId="77777777" w:rsidR="00222E06" w:rsidRDefault="00222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2800</TotalTime>
  <Pages>55</Pages>
  <Words>29085</Words>
  <Characters>165790</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409</cp:revision>
  <cp:lastPrinted>2009-02-06T05:36:00Z</cp:lastPrinted>
  <dcterms:created xsi:type="dcterms:W3CDTF">2016-09-19T15:12:00Z</dcterms:created>
  <dcterms:modified xsi:type="dcterms:W3CDTF">2016-10-22T10:09:00Z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