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proofErr w:type="spellStart"/>
        <w:r w:rsidR="00215875" w:rsidRPr="004F739D">
          <w:rPr>
            <w:rStyle w:val="afc"/>
            <w:color w:val="0070C0"/>
            <w:lang w:val="en-US"/>
          </w:rPr>
          <w:t>mydisser</w:t>
        </w:r>
        <w:proofErr w:type="spellEnd"/>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F63F76" w:rsidRPr="00F63F76" w:rsidRDefault="00F63F76" w:rsidP="007F705C">
      <w:pPr>
        <w:jc w:val="both"/>
        <w:rPr>
          <w:rStyle w:val="afc"/>
          <w:color w:val="0070C0"/>
        </w:rPr>
      </w:pPr>
    </w:p>
    <w:p w:rsidR="00F63F76" w:rsidRDefault="00F63F76" w:rsidP="00F63F76">
      <w:pPr>
        <w:spacing w:after="375" w:line="170" w:lineRule="exact"/>
      </w:pPr>
      <w:r>
        <w:rPr>
          <w:rStyle w:val="27"/>
          <w:b/>
          <w:bCs/>
          <w:color w:val="000000"/>
        </w:rPr>
        <w:t>Южно-Казахстанский педагогический университет</w:t>
      </w:r>
    </w:p>
    <w:p w:rsidR="00F63F76" w:rsidRDefault="00F63F76" w:rsidP="00F63F76">
      <w:pPr>
        <w:pStyle w:val="3ff6"/>
        <w:shd w:val="clear" w:color="auto" w:fill="auto"/>
        <w:spacing w:after="1044" w:line="170" w:lineRule="exact"/>
        <w:ind w:right="180"/>
      </w:pPr>
      <w:r>
        <w:rPr>
          <w:rStyle w:val="3f0"/>
          <w:i/>
          <w:iCs/>
          <w:color w:val="000000"/>
        </w:rPr>
        <w:t>На правах рукописи</w:t>
      </w:r>
    </w:p>
    <w:p w:rsidR="00F63F76" w:rsidRDefault="00F63F76" w:rsidP="00F63F76">
      <w:pPr>
        <w:spacing w:after="1191" w:line="170" w:lineRule="exact"/>
        <w:rPr>
          <w:rStyle w:val="27"/>
          <w:b/>
          <w:bCs/>
          <w:color w:val="000000"/>
        </w:rPr>
      </w:pPr>
      <w:r>
        <w:rPr>
          <w:rStyle w:val="27"/>
          <w:b/>
          <w:bCs/>
          <w:color w:val="000000"/>
        </w:rPr>
        <w:t xml:space="preserve">ТАРАСЕНКО Татьяна Викторовна </w:t>
      </w:r>
    </w:p>
    <w:p w:rsidR="00F63F76" w:rsidRDefault="00F63F76" w:rsidP="00F63F76">
      <w:pPr>
        <w:spacing w:after="1191" w:line="170" w:lineRule="exact"/>
      </w:pPr>
      <w:bookmarkStart w:id="0" w:name="_GoBack"/>
      <w:r>
        <w:rPr>
          <w:rStyle w:val="27"/>
          <w:b/>
          <w:bCs/>
          <w:color w:val="000000"/>
        </w:rPr>
        <w:t>ВЗАИМОСВЯЗЬ ТРАДИЦИОННЫХ И ИННОВАЦИОННЫХ МЕТОДОВ В ПРОФЕССИОНАЛЬНОЙ ПОДГОТОВКЕ РУКОВОДИТЕЛЕЙ ДЕТСКИХ ХОРЕОГРАФИЧЕСКИХ КОЛЛЕКТИВОВ</w:t>
      </w:r>
    </w:p>
    <w:bookmarkEnd w:id="0"/>
    <w:p w:rsidR="00F63F76" w:rsidRDefault="00F63F76" w:rsidP="00F63F76">
      <w:pPr>
        <w:pStyle w:val="4f4"/>
        <w:shd w:val="clear" w:color="auto" w:fill="auto"/>
        <w:spacing w:before="0" w:after="361" w:line="140" w:lineRule="exact"/>
      </w:pPr>
      <w:r>
        <w:rPr>
          <w:rStyle w:val="49"/>
          <w:color w:val="000000"/>
        </w:rPr>
        <w:t>13.00.08 - теория и методика профессионального образования</w:t>
      </w:r>
    </w:p>
    <w:p w:rsidR="00F63F76" w:rsidRDefault="00F63F76" w:rsidP="00F63F76">
      <w:pPr>
        <w:pStyle w:val="4f4"/>
        <w:shd w:val="clear" w:color="auto" w:fill="auto"/>
        <w:spacing w:before="0" w:after="663" w:line="182" w:lineRule="exact"/>
      </w:pPr>
      <w:r>
        <w:rPr>
          <w:rStyle w:val="49"/>
          <w:color w:val="000000"/>
        </w:rPr>
        <w:t>ДИССЕРТАЦИЯ на соискание учёной степени кандидата педагогических наук</w:t>
      </w:r>
    </w:p>
    <w:p w:rsidR="00F63F76" w:rsidRDefault="00F63F76" w:rsidP="00F63F76">
      <w:pPr>
        <w:pStyle w:val="4f4"/>
        <w:shd w:val="clear" w:color="auto" w:fill="auto"/>
        <w:spacing w:before="0" w:after="871" w:line="179" w:lineRule="exact"/>
        <w:ind w:left="2680" w:right="460"/>
      </w:pPr>
      <w:r>
        <w:rPr>
          <w:rStyle w:val="49"/>
          <w:color w:val="000000"/>
        </w:rPr>
        <w:t xml:space="preserve">Научный руководитель: кандидат педагогических наук, доцент </w:t>
      </w:r>
      <w:r>
        <w:rPr>
          <w:rStyle w:val="4ff5"/>
          <w:rFonts w:eastAsia="Garamond"/>
        </w:rPr>
        <w:t>И.Б. Юнусов</w:t>
      </w:r>
    </w:p>
    <w:p w:rsidR="00F63F76" w:rsidRDefault="00F63F76" w:rsidP="00F63F76">
      <w:pPr>
        <w:pStyle w:val="4f4"/>
        <w:shd w:val="clear" w:color="auto" w:fill="auto"/>
        <w:spacing w:before="0" w:after="0" w:line="140" w:lineRule="exact"/>
        <w:sectPr w:rsidR="00F63F76">
          <w:type w:val="continuous"/>
          <w:pgSz w:w="11909" w:h="16834"/>
          <w:pgMar w:top="3652" w:right="3353" w:bottom="3649" w:left="3423" w:header="0" w:footer="3" w:gutter="0"/>
          <w:cols w:space="720"/>
          <w:noEndnote/>
          <w:docGrid w:linePitch="360"/>
        </w:sectPr>
      </w:pPr>
      <w:r>
        <w:rPr>
          <w:rStyle w:val="49"/>
          <w:color w:val="000000"/>
        </w:rPr>
        <w:lastRenderedPageBreak/>
        <w:t>Чимкент - 2006</w:t>
      </w:r>
    </w:p>
    <w:p w:rsidR="00F63F76" w:rsidRDefault="00F63F76" w:rsidP="00F63F76">
      <w:pPr>
        <w:spacing w:line="452" w:lineRule="exact"/>
        <w:ind w:left="20"/>
      </w:pPr>
      <w:r>
        <w:rPr>
          <w:rStyle w:val="27"/>
          <w:b/>
          <w:bCs/>
          <w:color w:val="000000"/>
        </w:rPr>
        <w:lastRenderedPageBreak/>
        <w:t>Содержание</w:t>
      </w:r>
    </w:p>
    <w:p w:rsidR="00F63F76" w:rsidRDefault="00F63F76" w:rsidP="00F63F76">
      <w:pPr>
        <w:pStyle w:val="2ffff"/>
        <w:shd w:val="clear" w:color="auto" w:fill="auto"/>
        <w:tabs>
          <w:tab w:val="left" w:leader="dot" w:pos="5920"/>
        </w:tabs>
        <w:ind w:left="20" w:firstLine="460"/>
      </w:pPr>
      <w:r>
        <w:fldChar w:fldCharType="begin"/>
      </w:r>
      <w:r>
        <w:instrText xml:space="preserve"> TOC \o "1-5" \h \z </w:instrText>
      </w:r>
      <w:r>
        <w:fldChar w:fldCharType="separate"/>
      </w:r>
      <w:hyperlink w:anchor="bookmark1" w:tooltip="Current Document" w:history="1">
        <w:r>
          <w:rPr>
            <w:rStyle w:val="2f5"/>
            <w:b/>
            <w:bCs/>
            <w:color w:val="000000"/>
          </w:rPr>
          <w:t>Введение</w:t>
        </w:r>
        <w:r>
          <w:rPr>
            <w:rStyle w:val="2f5"/>
            <w:b/>
            <w:bCs/>
            <w:color w:val="000000"/>
          </w:rPr>
          <w:tab/>
          <w:t>4</w:t>
        </w:r>
      </w:hyperlink>
    </w:p>
    <w:p w:rsidR="00F63F76" w:rsidRDefault="00F63F76" w:rsidP="00F63F76">
      <w:pPr>
        <w:pStyle w:val="2ffff"/>
        <w:shd w:val="clear" w:color="auto" w:fill="auto"/>
        <w:ind w:left="20" w:firstLine="460"/>
      </w:pPr>
      <w:r>
        <w:rPr>
          <w:rStyle w:val="2f5"/>
          <w:b/>
          <w:bCs/>
          <w:color w:val="000000"/>
        </w:rPr>
        <w:t>Глава I</w:t>
      </w:r>
    </w:p>
    <w:p w:rsidR="00F63F76" w:rsidRDefault="00F63F76" w:rsidP="00F63F76">
      <w:pPr>
        <w:pStyle w:val="2ffff"/>
        <w:shd w:val="clear" w:color="auto" w:fill="auto"/>
        <w:tabs>
          <w:tab w:val="right" w:leader="dot" w:pos="6199"/>
        </w:tabs>
        <w:spacing w:after="300" w:line="344" w:lineRule="exact"/>
        <w:ind w:left="20" w:right="20" w:firstLine="460"/>
      </w:pPr>
      <w:hyperlink w:anchor="bookmark4" w:tooltip="Current Document" w:history="1">
        <w:r>
          <w:rPr>
            <w:rStyle w:val="2f5"/>
            <w:b/>
            <w:bCs/>
            <w:color w:val="000000"/>
          </w:rPr>
          <w:t>Теоретические основания подготовки будущих учителей хореографии</w:t>
        </w:r>
        <w:r>
          <w:rPr>
            <w:rStyle w:val="2f5"/>
            <w:b/>
            <w:bCs/>
            <w:color w:val="000000"/>
          </w:rPr>
          <w:tab/>
          <w:t>17</w:t>
        </w:r>
      </w:hyperlink>
    </w:p>
    <w:p w:rsidR="00F63F76" w:rsidRDefault="00F63F76" w:rsidP="00F63F76">
      <w:pPr>
        <w:pStyle w:val="3f5"/>
        <w:numPr>
          <w:ilvl w:val="0"/>
          <w:numId w:val="1"/>
        </w:numPr>
        <w:tabs>
          <w:tab w:val="clear" w:pos="708"/>
          <w:tab w:val="clear" w:pos="9061"/>
          <w:tab w:val="right" w:leader="dot" w:pos="5728"/>
        </w:tabs>
        <w:suppressAutoHyphens w:val="0"/>
        <w:spacing w:after="303" w:line="344" w:lineRule="exact"/>
        <w:ind w:left="480" w:right="20" w:hanging="460"/>
        <w:jc w:val="both"/>
      </w:pPr>
      <w:hyperlink w:anchor="bookmark5" w:tooltip="Current Document" w:history="1">
        <w:r>
          <w:rPr>
            <w:rStyle w:val="3f6"/>
          </w:rPr>
          <w:t xml:space="preserve"> Роль музыкально-пластического развития в художественно-творческом росте личности</w:t>
        </w:r>
        <w:r>
          <w:rPr>
            <w:rStyle w:val="3f6"/>
          </w:rPr>
          <w:tab/>
          <w:t>17</w:t>
        </w:r>
      </w:hyperlink>
    </w:p>
    <w:p w:rsidR="00F63F76" w:rsidRDefault="00F63F76" w:rsidP="00F63F76">
      <w:pPr>
        <w:pStyle w:val="3f5"/>
        <w:numPr>
          <w:ilvl w:val="0"/>
          <w:numId w:val="1"/>
        </w:numPr>
        <w:tabs>
          <w:tab w:val="clear" w:pos="708"/>
          <w:tab w:val="clear" w:pos="9061"/>
          <w:tab w:val="right" w:leader="dot" w:pos="5728"/>
        </w:tabs>
        <w:suppressAutoHyphens w:val="0"/>
        <w:spacing w:after="297" w:line="340" w:lineRule="exact"/>
        <w:ind w:left="480" w:right="20" w:hanging="460"/>
        <w:jc w:val="both"/>
      </w:pPr>
      <w:hyperlink w:anchor="bookmark7" w:tooltip="Current Document" w:history="1">
        <w:r>
          <w:rPr>
            <w:rStyle w:val="3f6"/>
          </w:rPr>
          <w:t xml:space="preserve"> Традиционные и современные теории достижения профессиональной готовности руководителя хореографического коллектива к художественно-педагогической деятельности</w:t>
        </w:r>
        <w:r>
          <w:rPr>
            <w:rStyle w:val="3f6"/>
          </w:rPr>
          <w:tab/>
          <w:t>27</w:t>
        </w:r>
      </w:hyperlink>
    </w:p>
    <w:p w:rsidR="00F63F76" w:rsidRDefault="00F63F76" w:rsidP="00F63F76">
      <w:pPr>
        <w:pStyle w:val="3f5"/>
        <w:numPr>
          <w:ilvl w:val="0"/>
          <w:numId w:val="1"/>
        </w:numPr>
        <w:tabs>
          <w:tab w:val="clear" w:pos="708"/>
          <w:tab w:val="clear" w:pos="9061"/>
          <w:tab w:val="right" w:leader="dot" w:pos="5747"/>
        </w:tabs>
        <w:suppressAutoHyphens w:val="0"/>
        <w:spacing w:after="439" w:line="344" w:lineRule="exact"/>
        <w:ind w:left="480" w:right="20" w:hanging="460"/>
        <w:jc w:val="both"/>
      </w:pPr>
      <w:hyperlink w:anchor="bookmark8" w:tooltip="Current Document" w:history="1">
        <w:r>
          <w:rPr>
            <w:rStyle w:val="3f6"/>
          </w:rPr>
          <w:t xml:space="preserve"> Хореографический коллектив как педагогическая модель художественно-творческого диалогического развития личности</w:t>
        </w:r>
        <w:r>
          <w:rPr>
            <w:rStyle w:val="3f6"/>
          </w:rPr>
          <w:tab/>
          <w:t>38</w:t>
        </w:r>
      </w:hyperlink>
    </w:p>
    <w:p w:rsidR="00F63F76" w:rsidRDefault="00F63F76" w:rsidP="00F63F76">
      <w:pPr>
        <w:pStyle w:val="2ffff"/>
        <w:shd w:val="clear" w:color="auto" w:fill="auto"/>
        <w:tabs>
          <w:tab w:val="left" w:leader="dot" w:pos="5920"/>
        </w:tabs>
        <w:spacing w:after="442" w:line="170" w:lineRule="exact"/>
        <w:ind w:left="480"/>
      </w:pPr>
      <w:r>
        <w:rPr>
          <w:rStyle w:val="2f5"/>
          <w:b/>
          <w:bCs/>
          <w:color w:val="000000"/>
        </w:rPr>
        <w:t>Выводы Главы 1</w:t>
      </w:r>
      <w:r>
        <w:rPr>
          <w:rStyle w:val="2f5"/>
          <w:b/>
          <w:bCs/>
          <w:color w:val="000000"/>
        </w:rPr>
        <w:tab/>
        <w:t>67</w:t>
      </w:r>
    </w:p>
    <w:p w:rsidR="00F63F76" w:rsidRDefault="00F63F76" w:rsidP="00F63F76">
      <w:pPr>
        <w:pStyle w:val="2ffff"/>
        <w:shd w:val="clear" w:color="auto" w:fill="auto"/>
        <w:spacing w:after="10" w:line="170" w:lineRule="exact"/>
        <w:ind w:left="20" w:firstLine="460"/>
      </w:pPr>
      <w:r>
        <w:rPr>
          <w:rStyle w:val="2f5"/>
          <w:b/>
          <w:bCs/>
          <w:color w:val="000000"/>
        </w:rPr>
        <w:t>Глава II</w:t>
      </w:r>
    </w:p>
    <w:p w:rsidR="00F63F76" w:rsidRDefault="00F63F76" w:rsidP="00F63F76">
      <w:pPr>
        <w:pStyle w:val="2ffff"/>
        <w:shd w:val="clear" w:color="auto" w:fill="auto"/>
        <w:tabs>
          <w:tab w:val="right" w:leader="dot" w:pos="6199"/>
        </w:tabs>
        <w:spacing w:after="297" w:line="340" w:lineRule="exact"/>
        <w:ind w:left="20" w:right="20" w:firstLine="460"/>
      </w:pPr>
      <w:r>
        <w:rPr>
          <w:rStyle w:val="2f5"/>
          <w:b/>
          <w:bCs/>
          <w:color w:val="000000"/>
        </w:rPr>
        <w:t>Педагогические условия создания хореографического коллектива с привлечением традиционных и инновационных педагогических методик</w:t>
      </w:r>
      <w:r>
        <w:rPr>
          <w:rStyle w:val="2f5"/>
          <w:b/>
          <w:bCs/>
          <w:color w:val="000000"/>
        </w:rPr>
        <w:tab/>
        <w:t>70</w:t>
      </w:r>
    </w:p>
    <w:p w:rsidR="00F63F76" w:rsidRDefault="00F63F76" w:rsidP="00F63F76">
      <w:pPr>
        <w:pStyle w:val="affffffff5"/>
        <w:widowControl w:val="0"/>
        <w:numPr>
          <w:ilvl w:val="0"/>
          <w:numId w:val="3"/>
        </w:numPr>
        <w:tabs>
          <w:tab w:val="clear" w:pos="1209"/>
          <w:tab w:val="left" w:pos="488"/>
          <w:tab w:val="right" w:leader="dot" w:pos="6199"/>
        </w:tabs>
        <w:suppressAutoHyphens w:val="0"/>
        <w:spacing w:after="0" w:line="344" w:lineRule="exact"/>
        <w:ind w:left="480" w:right="20" w:hanging="460"/>
        <w:jc w:val="both"/>
      </w:pPr>
      <w:r>
        <w:fldChar w:fldCharType="end"/>
      </w:r>
      <w:r>
        <w:rPr>
          <w:rStyle w:val="1ff2"/>
          <w:color w:val="000000"/>
        </w:rPr>
        <w:t xml:space="preserve">Педагогические возможности учебно-воспитательного процесса ВУЗа в профессиональной подготовке будущих руководителей хореографии к внедрению </w:t>
      </w:r>
      <w:r>
        <w:rPr>
          <w:rStyle w:val="1ff2"/>
          <w:color w:val="000000"/>
        </w:rPr>
        <w:lastRenderedPageBreak/>
        <w:t>педагогических условий в работу с творческим коллективом</w:t>
      </w:r>
      <w:r>
        <w:rPr>
          <w:rStyle w:val="1ff2"/>
          <w:color w:val="000000"/>
        </w:rPr>
        <w:tab/>
        <w:t>70</w:t>
      </w:r>
    </w:p>
    <w:p w:rsidR="00F63F76" w:rsidRDefault="00F63F76" w:rsidP="00F63F76">
      <w:pPr>
        <w:pStyle w:val="affffffff5"/>
        <w:widowControl w:val="0"/>
        <w:numPr>
          <w:ilvl w:val="0"/>
          <w:numId w:val="3"/>
        </w:numPr>
        <w:tabs>
          <w:tab w:val="clear" w:pos="1209"/>
          <w:tab w:val="left" w:pos="483"/>
          <w:tab w:val="right" w:leader="dot" w:pos="6023"/>
        </w:tabs>
        <w:suppressAutoHyphens w:val="0"/>
        <w:spacing w:after="729" w:line="331" w:lineRule="exact"/>
        <w:ind w:left="480" w:right="20" w:hanging="460"/>
        <w:jc w:val="both"/>
      </w:pPr>
      <w:r>
        <w:rPr>
          <w:rStyle w:val="1ff2"/>
          <w:color w:val="000000"/>
        </w:rPr>
        <w:t>Результаты опытно-педагогической работы по профессиональной готовности будущих учителей хореографии к педагогическим условиям работы с танцевальным коллективом (на примере нового спецкурса «Педагогика в хореографии»)</w:t>
      </w:r>
      <w:r>
        <w:rPr>
          <w:rStyle w:val="1ff2"/>
          <w:color w:val="000000"/>
        </w:rPr>
        <w:tab/>
      </w:r>
      <w:r>
        <w:rPr>
          <w:rStyle w:val="afffffff5"/>
        </w:rPr>
        <w:t>92</w:t>
      </w:r>
    </w:p>
    <w:p w:rsidR="00F63F76" w:rsidRDefault="00F63F76" w:rsidP="00F63F76">
      <w:pPr>
        <w:pStyle w:val="2ffff"/>
        <w:shd w:val="clear" w:color="auto" w:fill="auto"/>
        <w:tabs>
          <w:tab w:val="right" w:leader="dot" w:pos="6023"/>
        </w:tabs>
        <w:spacing w:after="310" w:line="170" w:lineRule="exact"/>
        <w:ind w:left="480"/>
      </w:pPr>
      <w:r>
        <w:fldChar w:fldCharType="begin"/>
      </w:r>
      <w:r>
        <w:instrText xml:space="preserve"> TOC \o "1-5" \h \z </w:instrText>
      </w:r>
      <w:r>
        <w:fldChar w:fldCharType="separate"/>
      </w:r>
      <w:r>
        <w:rPr>
          <w:rStyle w:val="2f5"/>
          <w:b/>
          <w:bCs/>
          <w:color w:val="000000"/>
        </w:rPr>
        <w:t>Выводы Главы II</w:t>
      </w:r>
      <w:r>
        <w:rPr>
          <w:rStyle w:val="2f5"/>
          <w:b/>
          <w:bCs/>
          <w:color w:val="000000"/>
        </w:rPr>
        <w:tab/>
        <w:t>120</w:t>
      </w:r>
    </w:p>
    <w:p w:rsidR="00F63F76" w:rsidRDefault="00F63F76" w:rsidP="00F63F76">
      <w:pPr>
        <w:pStyle w:val="2ffff"/>
        <w:shd w:val="clear" w:color="auto" w:fill="auto"/>
        <w:tabs>
          <w:tab w:val="right" w:leader="dot" w:pos="6023"/>
        </w:tabs>
        <w:spacing w:line="335" w:lineRule="exact"/>
        <w:ind w:left="480"/>
      </w:pPr>
      <w:r>
        <w:rPr>
          <w:rStyle w:val="2f5"/>
          <w:b/>
          <w:bCs/>
          <w:color w:val="000000"/>
        </w:rPr>
        <w:t>Заключение</w:t>
      </w:r>
      <w:r>
        <w:rPr>
          <w:rStyle w:val="2f5"/>
          <w:b/>
          <w:bCs/>
          <w:color w:val="000000"/>
        </w:rPr>
        <w:tab/>
        <w:t>123</w:t>
      </w:r>
    </w:p>
    <w:p w:rsidR="00F63F76" w:rsidRDefault="00F63F76" w:rsidP="00F63F76">
      <w:pPr>
        <w:pStyle w:val="2ffff"/>
        <w:shd w:val="clear" w:color="auto" w:fill="auto"/>
        <w:tabs>
          <w:tab w:val="right" w:leader="dot" w:pos="6023"/>
        </w:tabs>
        <w:spacing w:line="335" w:lineRule="exact"/>
        <w:ind w:left="480"/>
      </w:pPr>
      <w:r>
        <w:rPr>
          <w:rStyle w:val="2f5"/>
          <w:b/>
          <w:bCs/>
          <w:color w:val="000000"/>
        </w:rPr>
        <w:t>Приложение</w:t>
      </w:r>
      <w:r>
        <w:rPr>
          <w:rStyle w:val="2f5"/>
          <w:b/>
          <w:bCs/>
          <w:color w:val="000000"/>
        </w:rPr>
        <w:tab/>
        <w:t>126</w:t>
      </w:r>
    </w:p>
    <w:p w:rsidR="00F63F76" w:rsidRDefault="00F63F76" w:rsidP="00F63F76">
      <w:pPr>
        <w:pStyle w:val="2ffff"/>
        <w:shd w:val="clear" w:color="auto" w:fill="auto"/>
        <w:tabs>
          <w:tab w:val="right" w:leader="dot" w:pos="6023"/>
        </w:tabs>
        <w:spacing w:line="335" w:lineRule="exact"/>
        <w:ind w:left="480"/>
        <w:sectPr w:rsidR="00F63F76">
          <w:headerReference w:type="even" r:id="rId11"/>
          <w:headerReference w:type="default" r:id="rId12"/>
          <w:headerReference w:type="first" r:id="rId13"/>
          <w:type w:val="continuous"/>
          <w:pgSz w:w="11909" w:h="16834"/>
          <w:pgMar w:top="3686" w:right="2820" w:bottom="3359" w:left="2852" w:header="0" w:footer="3" w:gutter="0"/>
          <w:cols w:space="720"/>
          <w:noEndnote/>
          <w:titlePg/>
          <w:docGrid w:linePitch="360"/>
        </w:sectPr>
      </w:pPr>
      <w:r>
        <w:rPr>
          <w:rStyle w:val="2f5"/>
          <w:b/>
          <w:bCs/>
          <w:color w:val="000000"/>
        </w:rPr>
        <w:t>Список литературы</w:t>
      </w:r>
      <w:r>
        <w:rPr>
          <w:rStyle w:val="2f5"/>
          <w:b/>
          <w:bCs/>
          <w:color w:val="000000"/>
        </w:rPr>
        <w:tab/>
        <w:t>129</w:t>
      </w:r>
    </w:p>
    <w:p w:rsidR="00F63F76" w:rsidRDefault="00F63F76" w:rsidP="00F63F76">
      <w:pPr>
        <w:pStyle w:val="3ff7"/>
        <w:keepNext/>
        <w:keepLines/>
        <w:shd w:val="clear" w:color="auto" w:fill="auto"/>
        <w:spacing w:after="321" w:line="170" w:lineRule="exact"/>
      </w:pPr>
      <w:r>
        <w:lastRenderedPageBreak/>
        <w:fldChar w:fldCharType="end"/>
      </w:r>
      <w:bookmarkStart w:id="1" w:name="bookmark1"/>
      <w:r>
        <w:rPr>
          <w:rStyle w:val="3f2"/>
          <w:b/>
          <w:bCs/>
          <w:color w:val="000000"/>
        </w:rPr>
        <w:t>Введение</w:t>
      </w:r>
      <w:bookmarkEnd w:id="1"/>
    </w:p>
    <w:p w:rsidR="00F63F76" w:rsidRDefault="00F63F76" w:rsidP="00F63F76">
      <w:pPr>
        <w:pStyle w:val="affffffff5"/>
        <w:spacing w:line="331" w:lineRule="exact"/>
        <w:ind w:left="20" w:right="20" w:firstLine="460"/>
      </w:pPr>
      <w:r>
        <w:rPr>
          <w:rStyle w:val="1ff2"/>
          <w:color w:val="000000"/>
        </w:rPr>
        <w:t>Для современной образовательной практики характерно требование к повышению уровня фундаментальных знаний и практических навыков, необходимых для успешного осуществления профессиональной деятельности педагога, соответствующей новейшим достижениям в области педагогики, психологии, культурологи, принципам гуманистической педагогики.</w:t>
      </w:r>
    </w:p>
    <w:p w:rsidR="00F63F76" w:rsidRDefault="00F63F76" w:rsidP="00F63F76">
      <w:pPr>
        <w:pStyle w:val="affffffff5"/>
        <w:spacing w:line="331" w:lineRule="exact"/>
        <w:ind w:left="20" w:right="20" w:firstLine="460"/>
      </w:pPr>
      <w:r>
        <w:rPr>
          <w:rStyle w:val="1ff2"/>
          <w:color w:val="000000"/>
        </w:rPr>
        <w:t xml:space="preserve">За последнее десятилетие мировая система образования значительно обогатилась новыми технологиями обучения, эффективно переходящими от репродуктивных к продуктивным нормам и методам, </w:t>
      </w:r>
      <w:r>
        <w:rPr>
          <w:rStyle w:val="1ff2"/>
          <w:color w:val="000000"/>
        </w:rPr>
        <w:lastRenderedPageBreak/>
        <w:t xml:space="preserve">которые нацелены на реализацию идей </w:t>
      </w:r>
      <w:proofErr w:type="spellStart"/>
      <w:r>
        <w:rPr>
          <w:rStyle w:val="1ff2"/>
          <w:color w:val="000000"/>
        </w:rPr>
        <w:t>гуманизации</w:t>
      </w:r>
      <w:proofErr w:type="spellEnd"/>
      <w:r>
        <w:rPr>
          <w:rStyle w:val="1ff2"/>
          <w:color w:val="000000"/>
        </w:rPr>
        <w:t xml:space="preserve"> образования. Все более очевидным становится тот факт, что получить позитивные результаты в процессе развития личности в различных аспектах можно лишь при совершенствовании всего комплекса составляющих этого процесса, а именно - его направленности, содержания и технологии образования.</w:t>
      </w:r>
    </w:p>
    <w:p w:rsidR="00F63F76" w:rsidRDefault="00F63F76" w:rsidP="00F63F76">
      <w:pPr>
        <w:pStyle w:val="affffffff5"/>
        <w:spacing w:line="331" w:lineRule="exact"/>
        <w:ind w:left="20" w:right="20" w:firstLine="460"/>
      </w:pPr>
      <w:r>
        <w:rPr>
          <w:rStyle w:val="1ff2"/>
          <w:color w:val="000000"/>
        </w:rPr>
        <w:t xml:space="preserve">Главной целью обновления системы образования республики Казахстан в соответствии с принципами </w:t>
      </w:r>
      <w:proofErr w:type="spellStart"/>
      <w:r>
        <w:rPr>
          <w:rStyle w:val="1ff2"/>
          <w:color w:val="000000"/>
        </w:rPr>
        <w:t>гуманизации</w:t>
      </w:r>
      <w:proofErr w:type="spellEnd"/>
      <w:r>
        <w:rPr>
          <w:rStyle w:val="1ff2"/>
          <w:color w:val="000000"/>
        </w:rPr>
        <w:t xml:space="preserve">, демократизации и </w:t>
      </w:r>
      <w:proofErr w:type="spellStart"/>
      <w:r>
        <w:rPr>
          <w:rStyle w:val="1ff2"/>
          <w:color w:val="000000"/>
        </w:rPr>
        <w:t>гуманитаризации</w:t>
      </w:r>
      <w:proofErr w:type="spellEnd"/>
      <w:r>
        <w:rPr>
          <w:rStyle w:val="1ff2"/>
          <w:color w:val="000000"/>
        </w:rPr>
        <w:t>, является формирование развивающейся личности, способной осуществлять познавательную и творческую деятельность.</w:t>
      </w:r>
    </w:p>
    <w:p w:rsidR="00F63F76" w:rsidRDefault="00F63F76" w:rsidP="00F63F76">
      <w:pPr>
        <w:pStyle w:val="affffffff5"/>
        <w:spacing w:line="331" w:lineRule="exact"/>
        <w:ind w:left="20" w:right="20" w:firstLine="460"/>
        <w:sectPr w:rsidR="00F63F76">
          <w:type w:val="continuous"/>
          <w:pgSz w:w="11909" w:h="16834"/>
          <w:pgMar w:top="3119" w:right="2613" w:bottom="2850" w:left="2668" w:header="0" w:footer="3" w:gutter="0"/>
          <w:cols w:space="720"/>
          <w:noEndnote/>
          <w:docGrid w:linePitch="360"/>
        </w:sectPr>
      </w:pPr>
      <w:proofErr w:type="gramStart"/>
      <w:r>
        <w:rPr>
          <w:rStyle w:val="1ff2"/>
          <w:color w:val="000000"/>
        </w:rPr>
        <w:t>2000 год был объявлен в республике Казахстан «Годом искусства», что повлекло за собой возрастание потребности в одаренных, творчески настроенных педагогах, которые не только глубоко понимают педагогические задачи искусства в обществе, но и владеют необходимыми профессиональными навыками работы с творческим коллективом, без чего невозможно дальнейшее развитие такой востребованной области художественного образования республики, как область хореографического искусства.</w:t>
      </w:r>
      <w:proofErr w:type="gramEnd"/>
    </w:p>
    <w:p w:rsidR="00F63F76" w:rsidRDefault="00F63F76" w:rsidP="00F63F76">
      <w:pPr>
        <w:pStyle w:val="affffffff5"/>
        <w:spacing w:line="331" w:lineRule="exact"/>
        <w:ind w:left="20" w:right="20" w:firstLine="460"/>
      </w:pPr>
      <w:r>
        <w:rPr>
          <w:rStyle w:val="1ff2"/>
          <w:color w:val="000000"/>
        </w:rPr>
        <w:lastRenderedPageBreak/>
        <w:t>В свете новых задач возрастает роль профессиональных высших учебных заведений, которые готовят руководителей танцевальных коллективов. От того, как будут подготовлены выпускники ВУЗов к выполнению своих профессионально-педагогических обязанностей в работе с творческим коллективом, какими творческими и педагогическими теориями и методами они овладеют в процессе учебы, будет зависеть эффективность и качество учебного процесса в хореографических школах и студиях.</w:t>
      </w:r>
    </w:p>
    <w:p w:rsidR="00F63F76" w:rsidRDefault="00F63F76" w:rsidP="00F63F76">
      <w:pPr>
        <w:pStyle w:val="affffffff5"/>
        <w:spacing w:line="331" w:lineRule="exact"/>
        <w:ind w:left="20" w:right="20" w:firstLine="460"/>
      </w:pPr>
      <w:proofErr w:type="gramStart"/>
      <w:r>
        <w:rPr>
          <w:rStyle w:val="1ff2"/>
          <w:color w:val="000000"/>
        </w:rPr>
        <w:t>Традиционно массовая хореография рассматривается в теории как один из видов невербального коммуникативного искусства, языком которого являются художественно-пластические действия (Громова Е.Н., Громов Ю.И. Основы подготовки специалистов-хореографов.</w:t>
      </w:r>
      <w:proofErr w:type="gramEnd"/>
      <w:r>
        <w:rPr>
          <w:rStyle w:val="1ff2"/>
          <w:color w:val="000000"/>
        </w:rPr>
        <w:t xml:space="preserve"> Хореографическая педагогика. </w:t>
      </w:r>
      <w:proofErr w:type="spellStart"/>
      <w:r>
        <w:rPr>
          <w:rStyle w:val="1ff2"/>
          <w:color w:val="000000"/>
        </w:rPr>
        <w:t>СПб</w:t>
      </w:r>
      <w:proofErr w:type="gramStart"/>
      <w:r>
        <w:rPr>
          <w:rStyle w:val="1ff2"/>
          <w:color w:val="000000"/>
        </w:rPr>
        <w:t>:Г</w:t>
      </w:r>
      <w:proofErr w:type="gramEnd"/>
      <w:r>
        <w:rPr>
          <w:rStyle w:val="1ff2"/>
          <w:color w:val="000000"/>
        </w:rPr>
        <w:t>УП</w:t>
      </w:r>
      <w:proofErr w:type="spellEnd"/>
      <w:r>
        <w:rPr>
          <w:rStyle w:val="1ff2"/>
          <w:color w:val="000000"/>
        </w:rPr>
        <w:t>, 2006).</w:t>
      </w:r>
    </w:p>
    <w:p w:rsidR="00F63F76" w:rsidRDefault="00F63F76" w:rsidP="00F63F76">
      <w:pPr>
        <w:pStyle w:val="affffffff5"/>
        <w:spacing w:line="331" w:lineRule="exact"/>
        <w:ind w:left="20" w:right="20" w:firstLine="460"/>
      </w:pPr>
      <w:proofErr w:type="gramStart"/>
      <w:r>
        <w:rPr>
          <w:rStyle w:val="1ff2"/>
          <w:color w:val="000000"/>
        </w:rPr>
        <w:t>Сам термин хореография (от греч.</w:t>
      </w:r>
      <w:proofErr w:type="gramEnd"/>
      <w:r>
        <w:rPr>
          <w:rStyle w:val="1ff2"/>
          <w:color w:val="000000"/>
        </w:rPr>
        <w:t xml:space="preserve"> </w:t>
      </w:r>
      <w:proofErr w:type="spellStart"/>
      <w:proofErr w:type="gramStart"/>
      <w:r>
        <w:rPr>
          <w:rStyle w:val="1ff2"/>
          <w:color w:val="000000"/>
          <w:lang w:val="en-US" w:eastAsia="en-US"/>
        </w:rPr>
        <w:t>Choreia</w:t>
      </w:r>
      <w:proofErr w:type="spellEnd"/>
      <w:r w:rsidRPr="009F2312">
        <w:rPr>
          <w:rStyle w:val="1ff2"/>
          <w:color w:val="000000"/>
          <w:lang w:eastAsia="en-US"/>
        </w:rPr>
        <w:t xml:space="preserve"> </w:t>
      </w:r>
      <w:r>
        <w:rPr>
          <w:rStyle w:val="1ff2"/>
          <w:color w:val="000000"/>
        </w:rPr>
        <w:t>- пляска) с конца XIX - начала XX вв.</w:t>
      </w:r>
      <w:proofErr w:type="gramEnd"/>
      <w:r>
        <w:rPr>
          <w:rStyle w:val="1ff2"/>
          <w:color w:val="000000"/>
        </w:rPr>
        <w:t xml:space="preserve"> обозначает танцевальное искусство в целом, причем в понятие «хореография» включается сочинение танца, балета, воспроизведение фольклорного танца, запись и передача движений, фиксирующих тот или иной танец от учителя к ученику.</w:t>
      </w:r>
    </w:p>
    <w:p w:rsidR="00F63F76" w:rsidRDefault="00F63F76" w:rsidP="00F63F76">
      <w:pPr>
        <w:pStyle w:val="affffffff5"/>
        <w:spacing w:line="331" w:lineRule="exact"/>
        <w:ind w:left="20" w:right="20" w:firstLine="460"/>
      </w:pPr>
      <w:proofErr w:type="gramStart"/>
      <w:r>
        <w:rPr>
          <w:rStyle w:val="1ff2"/>
          <w:color w:val="000000"/>
        </w:rPr>
        <w:t xml:space="preserve">Эта сторона хореографического искусства глубоко изучена и отражена в многочисленных изданиях, содержащих рекомендации по изучению упражнений, методики разучивания танцевальных комбинаций, историю балета, всю необходимую информацию для обучения технике балета, народного и бального танца </w:t>
      </w:r>
      <w:r>
        <w:rPr>
          <w:rStyle w:val="1ff2"/>
          <w:color w:val="000000"/>
        </w:rPr>
        <w:lastRenderedPageBreak/>
        <w:t xml:space="preserve">(Смит </w:t>
      </w:r>
      <w:r>
        <w:rPr>
          <w:rStyle w:val="1ff2"/>
          <w:color w:val="000000"/>
          <w:lang w:val="en-US" w:eastAsia="en-US"/>
        </w:rPr>
        <w:t>JI</w:t>
      </w:r>
      <w:r w:rsidRPr="009F2312">
        <w:rPr>
          <w:rStyle w:val="1ff2"/>
          <w:color w:val="000000"/>
          <w:lang w:eastAsia="en-US"/>
        </w:rPr>
        <w:t>.</w:t>
      </w:r>
      <w:proofErr w:type="gramEnd"/>
      <w:r w:rsidRPr="009F2312">
        <w:rPr>
          <w:rStyle w:val="1ff2"/>
          <w:color w:val="000000"/>
          <w:lang w:eastAsia="en-US"/>
        </w:rPr>
        <w:t xml:space="preserve"> </w:t>
      </w:r>
      <w:r>
        <w:rPr>
          <w:rStyle w:val="1ff2"/>
          <w:color w:val="000000"/>
        </w:rPr>
        <w:t xml:space="preserve">Танцы. Начальный курс. </w:t>
      </w:r>
      <w:proofErr w:type="gramStart"/>
      <w:r>
        <w:rPr>
          <w:rStyle w:val="1ff2"/>
          <w:color w:val="000000"/>
          <w:lang w:val="en-US" w:eastAsia="en-US"/>
        </w:rPr>
        <w:t>ACT</w:t>
      </w:r>
      <w:r w:rsidRPr="009F2312">
        <w:rPr>
          <w:rStyle w:val="1ff2"/>
          <w:color w:val="000000"/>
          <w:lang w:eastAsia="en-US"/>
        </w:rPr>
        <w:t xml:space="preserve">, </w:t>
      </w:r>
      <w:proofErr w:type="spellStart"/>
      <w:r>
        <w:rPr>
          <w:rStyle w:val="1ff2"/>
          <w:color w:val="000000"/>
        </w:rPr>
        <w:t>Астрель</w:t>
      </w:r>
      <w:proofErr w:type="spellEnd"/>
      <w:r>
        <w:rPr>
          <w:rStyle w:val="1ff2"/>
          <w:color w:val="000000"/>
        </w:rPr>
        <w:t>, 2001; Базарова Н.П., Мей В.В. Азбука классического танца.</w:t>
      </w:r>
      <w:proofErr w:type="gramEnd"/>
      <w:r>
        <w:rPr>
          <w:rStyle w:val="1ff2"/>
          <w:color w:val="000000"/>
        </w:rPr>
        <w:t xml:space="preserve"> </w:t>
      </w:r>
      <w:proofErr w:type="spellStart"/>
      <w:r>
        <w:rPr>
          <w:rStyle w:val="1ff2"/>
          <w:color w:val="000000"/>
        </w:rPr>
        <w:t>СПб</w:t>
      </w:r>
      <w:proofErr w:type="gramStart"/>
      <w:r>
        <w:rPr>
          <w:rStyle w:val="1ff2"/>
          <w:color w:val="000000"/>
        </w:rPr>
        <w:t>:Л</w:t>
      </w:r>
      <w:proofErr w:type="gramEnd"/>
      <w:r>
        <w:rPr>
          <w:rStyle w:val="1ff2"/>
          <w:color w:val="000000"/>
        </w:rPr>
        <w:t>ань</w:t>
      </w:r>
      <w:proofErr w:type="spellEnd"/>
      <w:r>
        <w:rPr>
          <w:rStyle w:val="1ff2"/>
          <w:color w:val="000000"/>
        </w:rPr>
        <w:t xml:space="preserve">, 2006; Гусев Г.П. Методика преподавания народного танца. </w:t>
      </w:r>
      <w:proofErr w:type="spellStart"/>
      <w:r>
        <w:rPr>
          <w:rStyle w:val="1ff2"/>
          <w:color w:val="000000"/>
        </w:rPr>
        <w:t>МлВладос</w:t>
      </w:r>
      <w:proofErr w:type="spellEnd"/>
      <w:r>
        <w:rPr>
          <w:rStyle w:val="1ff2"/>
          <w:color w:val="000000"/>
        </w:rPr>
        <w:t xml:space="preserve">, 2004; Балет. Уроки. Иллюстрированное руководство по официальной балетной программе /перевод С. Бардиной. </w:t>
      </w:r>
      <w:proofErr w:type="gramStart"/>
      <w:r>
        <w:rPr>
          <w:rStyle w:val="1ff2"/>
          <w:color w:val="000000"/>
          <w:lang w:val="en-US" w:eastAsia="en-US"/>
        </w:rPr>
        <w:t>ACT</w:t>
      </w:r>
      <w:r w:rsidRPr="009F2312">
        <w:rPr>
          <w:rStyle w:val="1ff2"/>
          <w:color w:val="000000"/>
          <w:lang w:eastAsia="en-US"/>
        </w:rPr>
        <w:t xml:space="preserve">, </w:t>
      </w:r>
      <w:proofErr w:type="spellStart"/>
      <w:r>
        <w:rPr>
          <w:rStyle w:val="1ff2"/>
          <w:color w:val="000000"/>
        </w:rPr>
        <w:t>Астрель</w:t>
      </w:r>
      <w:proofErr w:type="spellEnd"/>
      <w:r>
        <w:rPr>
          <w:rStyle w:val="1ff2"/>
          <w:color w:val="000000"/>
        </w:rPr>
        <w:t>, 2003 и др.).</w:t>
      </w:r>
      <w:proofErr w:type="gramEnd"/>
    </w:p>
    <w:p w:rsidR="00F63F76" w:rsidRDefault="00F63F76" w:rsidP="00F63F76">
      <w:pPr>
        <w:pStyle w:val="affffffff5"/>
        <w:spacing w:line="331" w:lineRule="exact"/>
        <w:ind w:left="20" w:right="20" w:firstLine="460"/>
      </w:pPr>
      <w:r>
        <w:rPr>
          <w:rStyle w:val="1ff2"/>
          <w:color w:val="000000"/>
        </w:rPr>
        <w:t xml:space="preserve">Общие проблемы, связанные с профессиональным искусством, со становлением русского и советского балета с позиций искусствоведения рассматривались Т. Ткаченко, </w:t>
      </w:r>
      <w:r>
        <w:rPr>
          <w:rStyle w:val="1ff2"/>
          <w:color w:val="000000"/>
          <w:lang w:val="de-DE" w:eastAsia="de-DE"/>
        </w:rPr>
        <w:t xml:space="preserve">A.C. </w:t>
      </w:r>
      <w:r>
        <w:rPr>
          <w:rStyle w:val="1ff2"/>
          <w:color w:val="000000"/>
        </w:rPr>
        <w:t>Каргиным, В.А. Кан-</w:t>
      </w:r>
      <w:proofErr w:type="spellStart"/>
      <w:r>
        <w:rPr>
          <w:rStyle w:val="1ff2"/>
          <w:color w:val="000000"/>
        </w:rPr>
        <w:t>Калшсом</w:t>
      </w:r>
      <w:proofErr w:type="spellEnd"/>
      <w:r>
        <w:rPr>
          <w:rStyle w:val="1ff2"/>
          <w:color w:val="000000"/>
        </w:rPr>
        <w:t xml:space="preserve">, </w:t>
      </w:r>
      <w:r>
        <w:rPr>
          <w:rStyle w:val="1ff2"/>
          <w:color w:val="000000"/>
          <w:lang w:val="fr-FR" w:eastAsia="fr-FR"/>
        </w:rPr>
        <w:t xml:space="preserve">P. </w:t>
      </w:r>
      <w:r>
        <w:rPr>
          <w:rStyle w:val="1ff2"/>
          <w:color w:val="000000"/>
        </w:rPr>
        <w:t>Захаровым, А. Лопуховым.</w:t>
      </w:r>
    </w:p>
    <w:p w:rsidR="00F63F76" w:rsidRDefault="00F63F76" w:rsidP="00F63F76">
      <w:pPr>
        <w:pStyle w:val="affffffff5"/>
        <w:spacing w:line="340" w:lineRule="exact"/>
        <w:ind w:left="20" w:right="20" w:firstLine="460"/>
      </w:pPr>
      <w:proofErr w:type="gramStart"/>
      <w:r>
        <w:rPr>
          <w:rStyle w:val="1ff2"/>
          <w:color w:val="000000"/>
        </w:rPr>
        <w:t xml:space="preserve">В 1990-х годах были изданы работы, посвященные изучению проблем профессиональной и самодеятельной хореографии с точки зрения их организации и сохранения наследия классического и народного танца (С.В. Акишев, К.Б. </w:t>
      </w:r>
      <w:proofErr w:type="spellStart"/>
      <w:r>
        <w:rPr>
          <w:rStyle w:val="1ff2"/>
          <w:color w:val="000000"/>
        </w:rPr>
        <w:t>Жаркенбаев</w:t>
      </w:r>
      <w:proofErr w:type="spellEnd"/>
      <w:r>
        <w:rPr>
          <w:rStyle w:val="1ff2"/>
          <w:color w:val="000000"/>
        </w:rPr>
        <w:t xml:space="preserve">, К.Г. </w:t>
      </w:r>
      <w:proofErr w:type="spellStart"/>
      <w:r>
        <w:rPr>
          <w:rStyle w:val="1ff2"/>
          <w:color w:val="000000"/>
        </w:rPr>
        <w:t>Кекин</w:t>
      </w:r>
      <w:proofErr w:type="spellEnd"/>
      <w:r>
        <w:rPr>
          <w:rStyle w:val="1ff2"/>
          <w:color w:val="000000"/>
        </w:rPr>
        <w:t xml:space="preserve">, Т.М. Кузнецова, </w:t>
      </w:r>
      <w:r>
        <w:rPr>
          <w:rStyle w:val="1ff2"/>
          <w:color w:val="000000"/>
          <w:lang w:val="en-US" w:eastAsia="en-US"/>
        </w:rPr>
        <w:t>P</w:t>
      </w:r>
      <w:r w:rsidRPr="009F2312">
        <w:rPr>
          <w:rStyle w:val="1ff2"/>
          <w:color w:val="000000"/>
          <w:lang w:eastAsia="en-US"/>
        </w:rPr>
        <w:t>.</w:t>
      </w:r>
      <w:r>
        <w:rPr>
          <w:rStyle w:val="1ff2"/>
          <w:color w:val="000000"/>
          <w:lang w:val="en-US" w:eastAsia="en-US"/>
        </w:rPr>
        <w:t>M</w:t>
      </w:r>
      <w:r w:rsidRPr="009F2312">
        <w:rPr>
          <w:rStyle w:val="1ff2"/>
          <w:color w:val="000000"/>
          <w:lang w:eastAsia="en-US"/>
        </w:rPr>
        <w:t>.</w:t>
      </w:r>
      <w:proofErr w:type="gramEnd"/>
      <w:r w:rsidRPr="009F2312">
        <w:rPr>
          <w:rStyle w:val="1ff2"/>
          <w:color w:val="000000"/>
          <w:lang w:eastAsia="en-US"/>
        </w:rPr>
        <w:t xml:space="preserve"> </w:t>
      </w:r>
      <w:proofErr w:type="spellStart"/>
      <w:proofErr w:type="gramStart"/>
      <w:r>
        <w:rPr>
          <w:rStyle w:val="1ff2"/>
          <w:color w:val="000000"/>
        </w:rPr>
        <w:t>Тургунбаев</w:t>
      </w:r>
      <w:proofErr w:type="spellEnd"/>
      <w:r>
        <w:rPr>
          <w:rStyle w:val="1ff2"/>
          <w:color w:val="000000"/>
        </w:rPr>
        <w:t>).</w:t>
      </w:r>
      <w:proofErr w:type="gramEnd"/>
    </w:p>
    <w:p w:rsidR="00F63F76" w:rsidRDefault="00F63F76" w:rsidP="00F63F76">
      <w:pPr>
        <w:pStyle w:val="affffffff5"/>
        <w:spacing w:line="340" w:lineRule="exact"/>
        <w:ind w:left="20" w:right="20" w:firstLine="460"/>
      </w:pPr>
      <w:r>
        <w:rPr>
          <w:rStyle w:val="1ff2"/>
          <w:color w:val="000000"/>
        </w:rPr>
        <w:t>Таким образом, в последнее время педагогическая наука уделяет внимание разработке теории комплексного творческого развития личности.</w:t>
      </w:r>
    </w:p>
    <w:p w:rsidR="00F63F76" w:rsidRDefault="00F63F76" w:rsidP="00F63F76">
      <w:pPr>
        <w:pStyle w:val="affffffff5"/>
        <w:spacing w:line="340" w:lineRule="exact"/>
        <w:ind w:left="20" w:right="20" w:firstLine="460"/>
      </w:pPr>
      <w:r>
        <w:rPr>
          <w:rStyle w:val="1ff2"/>
          <w:color w:val="000000"/>
        </w:rPr>
        <w:t xml:space="preserve">Однако в этих работах не раскрывается педагогический аспект хореографического искусства, который, в свете специфики сохранения и передачи танцевального наследия, коллективного характера творчества, его </w:t>
      </w:r>
      <w:proofErr w:type="spellStart"/>
      <w:r>
        <w:rPr>
          <w:rStyle w:val="1ff2"/>
          <w:color w:val="000000"/>
        </w:rPr>
        <w:t>ансамблевости</w:t>
      </w:r>
      <w:proofErr w:type="spellEnd"/>
      <w:r>
        <w:rPr>
          <w:rStyle w:val="1ff2"/>
          <w:color w:val="000000"/>
        </w:rPr>
        <w:t xml:space="preserve"> и диалогичности приобретает в современной педагогике искусства первостепенное значение.</w:t>
      </w:r>
    </w:p>
    <w:p w:rsidR="00F63F76" w:rsidRDefault="00F63F76" w:rsidP="00F63F76">
      <w:pPr>
        <w:pStyle w:val="affffffff5"/>
        <w:spacing w:line="340" w:lineRule="exact"/>
        <w:ind w:left="20" w:right="20" w:firstLine="460"/>
      </w:pPr>
      <w:r>
        <w:rPr>
          <w:rStyle w:val="1ff2"/>
          <w:color w:val="000000"/>
        </w:rPr>
        <w:t xml:space="preserve">В данном исследовании затрагивается круг проблем, высвечивающих вопросы педагогического руководства </w:t>
      </w:r>
      <w:r>
        <w:rPr>
          <w:rStyle w:val="1ff2"/>
          <w:color w:val="000000"/>
        </w:rPr>
        <w:lastRenderedPageBreak/>
        <w:t>хореографическим коллективом. Особое значение приобретает взаимодействие традиционных профессиональных и инновационных педагогических подходов к подготовке руководителей хореографических коллективов.</w:t>
      </w:r>
    </w:p>
    <w:p w:rsidR="00F63F76" w:rsidRDefault="00F63F76" w:rsidP="00F63F76">
      <w:pPr>
        <w:pStyle w:val="affffffff5"/>
        <w:spacing w:line="340" w:lineRule="exact"/>
        <w:ind w:left="20" w:right="20" w:firstLine="460"/>
      </w:pPr>
      <w:r>
        <w:rPr>
          <w:rStyle w:val="1ff2"/>
          <w:color w:val="000000"/>
        </w:rPr>
        <w:t>В этой связи мы рассматриваем психолого-педагогические аспекты работы с ансамблем индивидуальностей, в которых сопрягается личностное развитие и способность и желание трудиться в коллективе, совместными усилиями достигая высокого уровня взаимодействия, способствующего созданию художественного образа и творческому росту всех участников процесса.</w:t>
      </w:r>
    </w:p>
    <w:p w:rsidR="00F63F76" w:rsidRDefault="00F63F76" w:rsidP="00F63F76">
      <w:pPr>
        <w:pStyle w:val="517"/>
        <w:shd w:val="clear" w:color="auto" w:fill="auto"/>
        <w:ind w:left="20" w:right="20" w:firstLine="460"/>
      </w:pPr>
      <w:r>
        <w:rPr>
          <w:rStyle w:val="57"/>
        </w:rPr>
        <w:t>Особое значение в данном аспекте приобретает психотерапевтическая направленность действий педагога-хореографа, реализующаяся через активную реализацию художественно-педагогических, психологических и коммуникативных технологий в ходе занятий.</w:t>
      </w:r>
    </w:p>
    <w:p w:rsidR="00F63F76" w:rsidRDefault="00F63F76" w:rsidP="00F63F76">
      <w:pPr>
        <w:pStyle w:val="affffffff5"/>
        <w:spacing w:line="340" w:lineRule="exact"/>
        <w:ind w:left="20" w:right="20" w:firstLine="460"/>
      </w:pPr>
      <w:r>
        <w:rPr>
          <w:rStyle w:val="1ff2"/>
          <w:color w:val="000000"/>
        </w:rPr>
        <w:t xml:space="preserve">К </w:t>
      </w:r>
      <w:proofErr w:type="spellStart"/>
      <w:r>
        <w:rPr>
          <w:rStyle w:val="afffffff5"/>
        </w:rPr>
        <w:t>традиционным</w:t>
      </w:r>
      <w:proofErr w:type="spellEnd"/>
      <w:r>
        <w:rPr>
          <w:rStyle w:val="afffffff5"/>
        </w:rPr>
        <w:t xml:space="preserve"> методам </w:t>
      </w:r>
      <w:r>
        <w:rPr>
          <w:rStyle w:val="1ff2"/>
          <w:color w:val="000000"/>
        </w:rPr>
        <w:t>подготовки будущих педагого</w:t>
      </w:r>
      <w:proofErr w:type="gramStart"/>
      <w:r>
        <w:rPr>
          <w:rStyle w:val="1ff2"/>
          <w:color w:val="000000"/>
        </w:rPr>
        <w:t>в-</w:t>
      </w:r>
      <w:proofErr w:type="gramEnd"/>
      <w:r>
        <w:rPr>
          <w:rStyle w:val="1ff2"/>
          <w:color w:val="000000"/>
        </w:rPr>
        <w:t xml:space="preserve"> хореографов мы относим методы и рекомендации по изучению танцевальной техники, построения и разучивания танцевальных комбинаций, изучение истории становления и развития искусства танца, общее эстетическое развитие студентов-хореографов.</w:t>
      </w:r>
    </w:p>
    <w:p w:rsidR="00F63F76" w:rsidRDefault="00F63F76" w:rsidP="00F63F76">
      <w:pPr>
        <w:pStyle w:val="affffffff5"/>
        <w:spacing w:line="340" w:lineRule="exact"/>
        <w:ind w:left="20" w:right="20" w:firstLine="460"/>
      </w:pPr>
      <w:proofErr w:type="spellStart"/>
      <w:r>
        <w:rPr>
          <w:rStyle w:val="afffffff5"/>
        </w:rPr>
        <w:t>Инновационные</w:t>
      </w:r>
      <w:proofErr w:type="spellEnd"/>
      <w:r>
        <w:rPr>
          <w:rStyle w:val="afffffff5"/>
        </w:rPr>
        <w:t xml:space="preserve"> </w:t>
      </w:r>
      <w:proofErr w:type="spellStart"/>
      <w:r>
        <w:rPr>
          <w:rStyle w:val="afffffff5"/>
        </w:rPr>
        <w:t>методы</w:t>
      </w:r>
      <w:proofErr w:type="spellEnd"/>
      <w:r>
        <w:rPr>
          <w:rStyle w:val="afffffff5"/>
        </w:rPr>
        <w:t xml:space="preserve"> </w:t>
      </w:r>
      <w:r>
        <w:rPr>
          <w:rStyle w:val="1ff2"/>
          <w:color w:val="000000"/>
        </w:rPr>
        <w:t xml:space="preserve">отражают во многом педагогическое содержание образовательного процесса подготовки руководителей хореографических </w:t>
      </w:r>
      <w:r>
        <w:rPr>
          <w:rStyle w:val="1ff2"/>
          <w:color w:val="000000"/>
        </w:rPr>
        <w:lastRenderedPageBreak/>
        <w:t>коллективов, которое включает в себя следующие компоненты:</w:t>
      </w:r>
    </w:p>
    <w:p w:rsidR="00F63F76" w:rsidRDefault="00F63F76" w:rsidP="00F63F76">
      <w:pPr>
        <w:pStyle w:val="affffffff5"/>
        <w:widowControl w:val="0"/>
        <w:numPr>
          <w:ilvl w:val="0"/>
          <w:numId w:val="5"/>
        </w:numPr>
        <w:tabs>
          <w:tab w:val="clear" w:pos="227"/>
        </w:tabs>
        <w:suppressAutoHyphens w:val="0"/>
        <w:spacing w:after="0" w:line="340" w:lineRule="exact"/>
        <w:ind w:left="20" w:right="20" w:firstLine="460"/>
        <w:jc w:val="both"/>
      </w:pPr>
      <w:r>
        <w:rPr>
          <w:rStyle w:val="1ff2"/>
          <w:color w:val="000000"/>
        </w:rPr>
        <w:t xml:space="preserve"> современные педагогические технологии развития лидерских и диалогических способностей;</w:t>
      </w:r>
    </w:p>
    <w:p w:rsidR="00F63F76" w:rsidRDefault="00F63F76" w:rsidP="00F63F76">
      <w:pPr>
        <w:pStyle w:val="affffffff5"/>
        <w:widowControl w:val="0"/>
        <w:numPr>
          <w:ilvl w:val="0"/>
          <w:numId w:val="5"/>
        </w:numPr>
        <w:tabs>
          <w:tab w:val="clear" w:pos="227"/>
        </w:tabs>
        <w:suppressAutoHyphens w:val="0"/>
        <w:spacing w:after="0" w:line="340" w:lineRule="exact"/>
        <w:ind w:left="20" w:firstLine="460"/>
        <w:jc w:val="both"/>
      </w:pPr>
      <w:r>
        <w:rPr>
          <w:rStyle w:val="1ff2"/>
          <w:color w:val="000000"/>
        </w:rPr>
        <w:t xml:space="preserve"> педагогические аспекты творческой деятельности;</w:t>
      </w:r>
    </w:p>
    <w:p w:rsidR="00F63F76" w:rsidRDefault="00F63F76" w:rsidP="00F63F76">
      <w:pPr>
        <w:pStyle w:val="affffffff5"/>
        <w:widowControl w:val="0"/>
        <w:numPr>
          <w:ilvl w:val="0"/>
          <w:numId w:val="5"/>
        </w:numPr>
        <w:tabs>
          <w:tab w:val="clear" w:pos="227"/>
        </w:tabs>
        <w:suppressAutoHyphens w:val="0"/>
        <w:spacing w:after="0" w:line="340" w:lineRule="exact"/>
        <w:ind w:left="20" w:firstLine="460"/>
        <w:jc w:val="both"/>
      </w:pPr>
      <w:r>
        <w:rPr>
          <w:rStyle w:val="1ff2"/>
          <w:color w:val="000000"/>
        </w:rPr>
        <w:t xml:space="preserve"> </w:t>
      </w:r>
      <w:proofErr w:type="spellStart"/>
      <w:r>
        <w:rPr>
          <w:rStyle w:val="1ff2"/>
          <w:color w:val="000000"/>
        </w:rPr>
        <w:t>этнопедагогический</w:t>
      </w:r>
      <w:proofErr w:type="spellEnd"/>
      <w:r>
        <w:rPr>
          <w:rStyle w:val="1ff2"/>
          <w:color w:val="000000"/>
        </w:rPr>
        <w:t xml:space="preserve"> подход к обучению, воспитанию и развитию;</w:t>
      </w:r>
    </w:p>
    <w:p w:rsidR="00F63F76" w:rsidRDefault="00F63F76" w:rsidP="00F63F76">
      <w:pPr>
        <w:pStyle w:val="affffffff5"/>
        <w:spacing w:line="340" w:lineRule="exact"/>
        <w:ind w:left="20" w:firstLine="460"/>
      </w:pPr>
      <w:r>
        <w:rPr>
          <w:rStyle w:val="1ff2"/>
          <w:color w:val="000000"/>
        </w:rPr>
        <w:t>-методы развития межличностного общения в коллективе;</w:t>
      </w:r>
    </w:p>
    <w:p w:rsidR="00F63F76" w:rsidRDefault="00F63F76" w:rsidP="00F63F76">
      <w:pPr>
        <w:pStyle w:val="affffffff5"/>
        <w:widowControl w:val="0"/>
        <w:numPr>
          <w:ilvl w:val="0"/>
          <w:numId w:val="5"/>
        </w:numPr>
        <w:tabs>
          <w:tab w:val="clear" w:pos="227"/>
        </w:tabs>
        <w:suppressAutoHyphens w:val="0"/>
        <w:spacing w:after="0" w:line="340" w:lineRule="exact"/>
        <w:ind w:left="20" w:right="20" w:firstLine="460"/>
        <w:jc w:val="both"/>
      </w:pPr>
      <w:r>
        <w:rPr>
          <w:rStyle w:val="1ff2"/>
          <w:color w:val="000000"/>
        </w:rPr>
        <w:t xml:space="preserve"> интеграцию в процессе создания коллективного творческого продукта танцевального коллектива;</w:t>
      </w:r>
    </w:p>
    <w:p w:rsidR="00F63F76" w:rsidRDefault="00F63F76" w:rsidP="00F63F76">
      <w:pPr>
        <w:pStyle w:val="affffffff5"/>
        <w:widowControl w:val="0"/>
        <w:numPr>
          <w:ilvl w:val="0"/>
          <w:numId w:val="5"/>
        </w:numPr>
        <w:tabs>
          <w:tab w:val="clear" w:pos="227"/>
        </w:tabs>
        <w:suppressAutoHyphens w:val="0"/>
        <w:spacing w:after="0" w:line="340" w:lineRule="exact"/>
        <w:ind w:left="20" w:firstLine="460"/>
        <w:jc w:val="both"/>
      </w:pPr>
      <w:r>
        <w:rPr>
          <w:rStyle w:val="1ff2"/>
          <w:color w:val="000000"/>
        </w:rPr>
        <w:t xml:space="preserve"> методы создания художественной среды средствами хореографии.</w:t>
      </w:r>
    </w:p>
    <w:p w:rsidR="00F63F76" w:rsidRDefault="00F63F76" w:rsidP="00F63F76">
      <w:pPr>
        <w:pStyle w:val="affffffff5"/>
        <w:spacing w:line="340" w:lineRule="exact"/>
        <w:ind w:left="20" w:firstLine="460"/>
      </w:pPr>
      <w:r>
        <w:rPr>
          <w:rStyle w:val="1ff2"/>
          <w:color w:val="000000"/>
        </w:rPr>
        <w:t>Важным моментом, который необходимо учитывать при постановке</w:t>
      </w:r>
    </w:p>
    <w:p w:rsidR="00F63F76" w:rsidRDefault="00F63F76" w:rsidP="00F63F76">
      <w:pPr>
        <w:pStyle w:val="affffffff5"/>
        <w:spacing w:line="340" w:lineRule="exact"/>
        <w:ind w:left="20" w:right="20"/>
      </w:pPr>
      <w:r>
        <w:rPr>
          <w:rStyle w:val="1ff2"/>
          <w:color w:val="000000"/>
        </w:rPr>
        <w:t xml:space="preserve">проблемы данного исследования, является также то, что данные методы, технологии и подходы осуществляются в русле педагогики сотрудничества, на основе концепций Ш.А. </w:t>
      </w:r>
      <w:proofErr w:type="spellStart"/>
      <w:r>
        <w:rPr>
          <w:rStyle w:val="1ff2"/>
          <w:color w:val="000000"/>
        </w:rPr>
        <w:t>Амонашвили</w:t>
      </w:r>
      <w:proofErr w:type="spellEnd"/>
      <w:r>
        <w:rPr>
          <w:rStyle w:val="1ff2"/>
          <w:color w:val="000000"/>
        </w:rPr>
        <w:t xml:space="preserve">, В.Ф. Шаталова, М.П. Щетинина, </w:t>
      </w:r>
      <w:r>
        <w:rPr>
          <w:rStyle w:val="afffffff7"/>
        </w:rPr>
        <w:t>Я.</w:t>
      </w:r>
      <w:r>
        <w:rPr>
          <w:rStyle w:val="1ff2"/>
          <w:color w:val="000000"/>
        </w:rPr>
        <w:t xml:space="preserve">А. Коменского, Ф.А.В. </w:t>
      </w:r>
      <w:proofErr w:type="spellStart"/>
      <w:r>
        <w:rPr>
          <w:rStyle w:val="1ff2"/>
          <w:color w:val="000000"/>
        </w:rPr>
        <w:t>Дистервега</w:t>
      </w:r>
      <w:proofErr w:type="spellEnd"/>
      <w:r>
        <w:rPr>
          <w:rStyle w:val="1ff2"/>
          <w:color w:val="000000"/>
        </w:rPr>
        <w:t xml:space="preserve">, М. </w:t>
      </w:r>
      <w:proofErr w:type="spellStart"/>
      <w:r>
        <w:rPr>
          <w:rStyle w:val="1ff2"/>
          <w:color w:val="000000"/>
        </w:rPr>
        <w:t>Монтессори</w:t>
      </w:r>
      <w:proofErr w:type="spellEnd"/>
      <w:r>
        <w:rPr>
          <w:rStyle w:val="1ff2"/>
          <w:color w:val="000000"/>
        </w:rPr>
        <w:t>, К.Д. Ушинского, Р. Штайнера и др.</w:t>
      </w:r>
    </w:p>
    <w:p w:rsidR="00F63F76" w:rsidRDefault="00F63F76" w:rsidP="00F63F76">
      <w:pPr>
        <w:pStyle w:val="affffffff5"/>
        <w:spacing w:line="340" w:lineRule="exact"/>
        <w:ind w:left="20" w:right="20" w:firstLine="460"/>
      </w:pPr>
      <w:r>
        <w:rPr>
          <w:rStyle w:val="1ff2"/>
          <w:color w:val="000000"/>
        </w:rPr>
        <w:t>Необходимо подчеркнуть, что термин «инновация» в теоретических трудах понимается авторами по-разному.</w:t>
      </w:r>
    </w:p>
    <w:p w:rsidR="00F63F76" w:rsidRDefault="00F63F76" w:rsidP="00F63F76">
      <w:pPr>
        <w:pStyle w:val="affffffff5"/>
        <w:spacing w:line="340" w:lineRule="exact"/>
        <w:ind w:left="20" w:right="20" w:firstLine="460"/>
      </w:pPr>
      <w:proofErr w:type="gramStart"/>
      <w:r>
        <w:rPr>
          <w:rStyle w:val="1ff2"/>
          <w:color w:val="000000"/>
        </w:rPr>
        <w:t xml:space="preserve">Наибольший вклад в развитие теории инновации внес австрийский ученый Й. </w:t>
      </w:r>
      <w:proofErr w:type="spellStart"/>
      <w:r>
        <w:rPr>
          <w:rStyle w:val="1ff2"/>
          <w:color w:val="000000"/>
        </w:rPr>
        <w:t>Шумпетер</w:t>
      </w:r>
      <w:proofErr w:type="spellEnd"/>
      <w:r>
        <w:rPr>
          <w:rStyle w:val="1ff2"/>
          <w:color w:val="000000"/>
        </w:rPr>
        <w:t xml:space="preserve"> (См. об этом:</w:t>
      </w:r>
      <w:proofErr w:type="gramEnd"/>
      <w:r>
        <w:rPr>
          <w:rStyle w:val="1ff2"/>
          <w:color w:val="000000"/>
        </w:rPr>
        <w:t xml:space="preserve"> </w:t>
      </w:r>
      <w:proofErr w:type="spellStart"/>
      <w:r>
        <w:rPr>
          <w:rStyle w:val="1ff2"/>
          <w:color w:val="000000"/>
        </w:rPr>
        <w:t>Шумпетер</w:t>
      </w:r>
      <w:proofErr w:type="spellEnd"/>
      <w:r>
        <w:rPr>
          <w:rStyle w:val="1ff2"/>
          <w:color w:val="000000"/>
        </w:rPr>
        <w:t xml:space="preserve"> Й. Теория экономического развития. - </w:t>
      </w:r>
      <w:proofErr w:type="gramStart"/>
      <w:r>
        <w:rPr>
          <w:rStyle w:val="1ff2"/>
          <w:color w:val="000000"/>
        </w:rPr>
        <w:t>М., 1982), который понимал под инновацией эффективное нововведение.</w:t>
      </w:r>
      <w:proofErr w:type="gramEnd"/>
    </w:p>
    <w:p w:rsidR="00F63F76" w:rsidRDefault="00F63F76" w:rsidP="00F63F76">
      <w:pPr>
        <w:pStyle w:val="affffffff5"/>
        <w:spacing w:line="340" w:lineRule="exact"/>
        <w:ind w:left="20" w:right="20" w:firstLine="460"/>
        <w:sectPr w:rsidR="00F63F76">
          <w:headerReference w:type="even" r:id="rId14"/>
          <w:headerReference w:type="default" r:id="rId15"/>
          <w:headerReference w:type="first" r:id="rId16"/>
          <w:pgSz w:w="11909" w:h="16834"/>
          <w:pgMar w:top="3119" w:right="2613" w:bottom="2850" w:left="2668" w:header="0" w:footer="3" w:gutter="0"/>
          <w:cols w:space="720"/>
          <w:noEndnote/>
          <w:titlePg/>
          <w:docGrid w:linePitch="360"/>
        </w:sectPr>
      </w:pPr>
      <w:r>
        <w:rPr>
          <w:rStyle w:val="1ff2"/>
          <w:color w:val="000000"/>
        </w:rPr>
        <w:lastRenderedPageBreak/>
        <w:t xml:space="preserve">Ряд современных авторов трактуют этот термин как итоговый результат создания, освоения и внедрения принципиально нового или модифицированного средства, удовлетворяющего </w:t>
      </w:r>
      <w:proofErr w:type="gramStart"/>
      <w:r>
        <w:rPr>
          <w:rStyle w:val="1ff2"/>
          <w:color w:val="000000"/>
        </w:rPr>
        <w:t>конкретным</w:t>
      </w:r>
      <w:proofErr w:type="gramEnd"/>
      <w:r>
        <w:rPr>
          <w:rStyle w:val="1ff2"/>
          <w:color w:val="000000"/>
        </w:rPr>
        <w:t xml:space="preserve"> </w:t>
      </w:r>
    </w:p>
    <w:p w:rsidR="00F63F76" w:rsidRDefault="00F63F76" w:rsidP="00F63F76">
      <w:pPr>
        <w:pStyle w:val="affffffff5"/>
        <w:spacing w:line="340" w:lineRule="exact"/>
        <w:ind w:left="20" w:right="20" w:firstLine="460"/>
      </w:pPr>
      <w:r>
        <w:rPr>
          <w:rStyle w:val="1ff2"/>
          <w:color w:val="000000"/>
        </w:rPr>
        <w:lastRenderedPageBreak/>
        <w:t>общественным потребностям, приносящего определенный оптимизирующий эффект (Д. В. Соколов, А. Т. Титов, М. М. Шабанова).</w:t>
      </w:r>
    </w:p>
    <w:p w:rsidR="00F63F76" w:rsidRDefault="00F63F76" w:rsidP="00F63F76">
      <w:pPr>
        <w:pStyle w:val="affffffff5"/>
        <w:spacing w:line="340" w:lineRule="exact"/>
        <w:ind w:left="20" w:right="20" w:firstLine="460"/>
      </w:pPr>
      <w:r>
        <w:rPr>
          <w:rStyle w:val="1ff2"/>
          <w:color w:val="000000"/>
        </w:rPr>
        <w:t xml:space="preserve">Под инновацией понимается также использование результатов научных исследований и разработок, направленных на совершенствование процесса деятельности, производства, экономических, правовых и социальных отношений в области науки, культуры, образования и других сферах деятельности общества (См.: Пригожин А. П. </w:t>
      </w:r>
      <w:proofErr w:type="spellStart"/>
      <w:r>
        <w:rPr>
          <w:rStyle w:val="1ff2"/>
          <w:color w:val="000000"/>
        </w:rPr>
        <w:t>Нововведение</w:t>
      </w:r>
      <w:proofErr w:type="gramStart"/>
      <w:r>
        <w:rPr>
          <w:rStyle w:val="1ff2"/>
          <w:color w:val="000000"/>
        </w:rPr>
        <w:t>:с</w:t>
      </w:r>
      <w:proofErr w:type="gramEnd"/>
      <w:r>
        <w:rPr>
          <w:rStyle w:val="1ff2"/>
          <w:color w:val="000000"/>
        </w:rPr>
        <w:t>тимулы</w:t>
      </w:r>
      <w:proofErr w:type="spellEnd"/>
      <w:r>
        <w:rPr>
          <w:rStyle w:val="1ff2"/>
          <w:color w:val="000000"/>
        </w:rPr>
        <w:t xml:space="preserve"> и препятствия (социальные проблемы </w:t>
      </w:r>
      <w:proofErr w:type="spellStart"/>
      <w:r>
        <w:rPr>
          <w:rStyle w:val="1ff2"/>
          <w:color w:val="000000"/>
        </w:rPr>
        <w:t>инноватики</w:t>
      </w:r>
      <w:proofErr w:type="spellEnd"/>
      <w:r>
        <w:rPr>
          <w:rStyle w:val="1ff2"/>
          <w:color w:val="000000"/>
        </w:rPr>
        <w:t xml:space="preserve">). </w:t>
      </w:r>
      <w:proofErr w:type="gramStart"/>
      <w:r>
        <w:rPr>
          <w:rStyle w:val="1ff2"/>
          <w:color w:val="000000"/>
        </w:rPr>
        <w:t>М., 1989).</w:t>
      </w:r>
      <w:proofErr w:type="gramEnd"/>
    </w:p>
    <w:p w:rsidR="00F63F76" w:rsidRDefault="00F63F76" w:rsidP="00F63F76">
      <w:pPr>
        <w:pStyle w:val="affffffff5"/>
        <w:spacing w:line="340" w:lineRule="exact"/>
        <w:ind w:left="20" w:right="20" w:firstLine="460"/>
      </w:pPr>
      <w:r>
        <w:rPr>
          <w:rStyle w:val="1ff2"/>
          <w:color w:val="000000"/>
        </w:rPr>
        <w:t>Итак, можно выделить отчетливо два направления в понимании инновации: в одном случае инновация представляется в качестве результата творческого процесса в виде новой продукции (техники), технологии, метода и т.д.; в другом - как процесс введения новых элементов, подходов, принципов.</w:t>
      </w:r>
    </w:p>
    <w:p w:rsidR="00F63F76" w:rsidRDefault="00F63F76" w:rsidP="00F63F76">
      <w:pPr>
        <w:pStyle w:val="affffffff5"/>
        <w:spacing w:line="340" w:lineRule="exact"/>
        <w:ind w:left="20" w:right="20" w:firstLine="460"/>
      </w:pPr>
      <w:r>
        <w:rPr>
          <w:rStyle w:val="1ff2"/>
          <w:color w:val="000000"/>
        </w:rPr>
        <w:t xml:space="preserve">В нашем исследовании процесс обогащения </w:t>
      </w:r>
      <w:proofErr w:type="spellStart"/>
      <w:r>
        <w:rPr>
          <w:rStyle w:val="1ff2"/>
          <w:color w:val="000000"/>
        </w:rPr>
        <w:t>художественно</w:t>
      </w:r>
      <w:r>
        <w:rPr>
          <w:rStyle w:val="1ff2"/>
          <w:color w:val="000000"/>
        </w:rPr>
        <w:softHyphen/>
        <w:t>творческой</w:t>
      </w:r>
      <w:proofErr w:type="spellEnd"/>
      <w:r>
        <w:rPr>
          <w:rStyle w:val="1ff2"/>
          <w:color w:val="000000"/>
        </w:rPr>
        <w:t xml:space="preserve"> деятельности в ходе эффективной реализации взаимосвязи традиционных и инновационных методов в процессе подготовки руководителя детской хореографической студии определяется как комплекс последовательной деятельности студентов в профессиональном образовании от получения теоретического знания до готовности создания новых художественно-творческих проектов на основе нового знания.</w:t>
      </w:r>
    </w:p>
    <w:p w:rsidR="00F63F76" w:rsidRDefault="00F63F76" w:rsidP="00F63F76">
      <w:pPr>
        <w:pStyle w:val="affffffff5"/>
        <w:spacing w:line="340" w:lineRule="exact"/>
        <w:ind w:left="20" w:right="20" w:firstLine="460"/>
      </w:pPr>
      <w:r>
        <w:rPr>
          <w:rStyle w:val="1ff2"/>
          <w:color w:val="000000"/>
        </w:rPr>
        <w:t xml:space="preserve">В этом случае важным положением является то, что хореография понимается как значимая часть духовной </w:t>
      </w:r>
      <w:r>
        <w:rPr>
          <w:rStyle w:val="1ff2"/>
          <w:color w:val="000000"/>
        </w:rPr>
        <w:lastRenderedPageBreak/>
        <w:t xml:space="preserve">культуры человека, как одна из составляющих его творческого саморазвития и эстетического сознания (В.Н. </w:t>
      </w:r>
      <w:proofErr w:type="spellStart"/>
      <w:r>
        <w:rPr>
          <w:rStyle w:val="1ff2"/>
          <w:color w:val="000000"/>
        </w:rPr>
        <w:t>Шацкая</w:t>
      </w:r>
      <w:proofErr w:type="spellEnd"/>
      <w:r>
        <w:rPr>
          <w:rStyle w:val="1ff2"/>
          <w:color w:val="000000"/>
        </w:rPr>
        <w:t xml:space="preserve">, В.И. </w:t>
      </w:r>
      <w:proofErr w:type="spellStart"/>
      <w:r>
        <w:rPr>
          <w:rStyle w:val="1ff2"/>
          <w:color w:val="000000"/>
        </w:rPr>
        <w:t>Шепель</w:t>
      </w:r>
      <w:proofErr w:type="spellEnd"/>
      <w:r>
        <w:rPr>
          <w:rStyle w:val="1ff2"/>
          <w:color w:val="000000"/>
        </w:rPr>
        <w:t xml:space="preserve">, А.П. Ершова, Л.П. </w:t>
      </w:r>
      <w:proofErr w:type="spellStart"/>
      <w:r>
        <w:rPr>
          <w:rStyle w:val="1ff2"/>
          <w:color w:val="000000"/>
        </w:rPr>
        <w:t>Печко</w:t>
      </w:r>
      <w:proofErr w:type="spellEnd"/>
      <w:r>
        <w:rPr>
          <w:rStyle w:val="1ff2"/>
          <w:color w:val="000000"/>
        </w:rPr>
        <w:t>, Б.П. Юсов, Л.В. Школяр).</w:t>
      </w:r>
    </w:p>
    <w:p w:rsidR="00F63F76" w:rsidRDefault="00F63F76" w:rsidP="00F63F76">
      <w:pPr>
        <w:pStyle w:val="affffffff5"/>
        <w:spacing w:line="340" w:lineRule="exact"/>
        <w:ind w:left="20" w:right="20" w:firstLine="460"/>
      </w:pPr>
      <w:proofErr w:type="gramStart"/>
      <w:r>
        <w:rPr>
          <w:rStyle w:val="1ff2"/>
          <w:color w:val="000000"/>
        </w:rPr>
        <w:t xml:space="preserve">В конце XX века появились труды, отражающие сущность массовой хореографии, новый взгляд на значение и возможности этого вида искусства для творческого развития подрастающего поколения (С.В. Акишев, </w:t>
      </w:r>
      <w:r>
        <w:rPr>
          <w:rStyle w:val="1ff2"/>
          <w:color w:val="000000"/>
          <w:lang w:val="de-DE" w:eastAsia="de-DE"/>
        </w:rPr>
        <w:t>H.A.</w:t>
      </w:r>
      <w:proofErr w:type="gramEnd"/>
      <w:r>
        <w:rPr>
          <w:rStyle w:val="1ff2"/>
          <w:color w:val="000000"/>
          <w:lang w:val="de-DE" w:eastAsia="de-DE"/>
        </w:rPr>
        <w:t xml:space="preserve"> </w:t>
      </w:r>
      <w:proofErr w:type="gramStart"/>
      <w:r>
        <w:rPr>
          <w:rStyle w:val="1ff2"/>
          <w:color w:val="000000"/>
        </w:rPr>
        <w:t>Евстратова, Е.Н. Михайлова).</w:t>
      </w:r>
      <w:proofErr w:type="gramEnd"/>
      <w:r>
        <w:rPr>
          <w:rStyle w:val="1ff2"/>
          <w:color w:val="000000"/>
        </w:rPr>
        <w:t xml:space="preserve"> Вопросы взаимодействия педагога и ученика в процессе хореографических занятий рассматривались </w:t>
      </w:r>
      <w:r>
        <w:rPr>
          <w:rStyle w:val="1ff2"/>
          <w:color w:val="000000"/>
          <w:lang w:val="de-DE" w:eastAsia="de-DE"/>
        </w:rPr>
        <w:t xml:space="preserve">A.B. </w:t>
      </w:r>
      <w:r>
        <w:rPr>
          <w:rStyle w:val="1ff2"/>
          <w:color w:val="000000"/>
        </w:rPr>
        <w:t xml:space="preserve">Долгополовой, </w:t>
      </w:r>
      <w:r>
        <w:rPr>
          <w:rStyle w:val="1ff2"/>
          <w:color w:val="000000"/>
          <w:lang w:val="de-DE" w:eastAsia="de-DE"/>
        </w:rPr>
        <w:t xml:space="preserve">T.F. </w:t>
      </w:r>
      <w:proofErr w:type="spellStart"/>
      <w:r>
        <w:rPr>
          <w:rStyle w:val="1ff2"/>
          <w:color w:val="000000"/>
        </w:rPr>
        <w:t>Севастьяниной</w:t>
      </w:r>
      <w:proofErr w:type="spellEnd"/>
      <w:r>
        <w:rPr>
          <w:rStyle w:val="1ff2"/>
          <w:color w:val="000000"/>
        </w:rPr>
        <w:t xml:space="preserve"> и др.</w:t>
      </w:r>
    </w:p>
    <w:p w:rsidR="00F63F76" w:rsidRDefault="00F63F76" w:rsidP="00F63F76">
      <w:pPr>
        <w:pStyle w:val="affffffff5"/>
        <w:spacing w:line="340" w:lineRule="exact"/>
        <w:ind w:left="20" w:right="20" w:firstLine="460"/>
      </w:pPr>
      <w:r>
        <w:rPr>
          <w:rStyle w:val="1ff2"/>
          <w:color w:val="000000"/>
        </w:rPr>
        <w:t>Взаимосвязь хореографии с другими видами искусства освещалась в работах Б.В. Мануйлова и Ю.В. Ушаковой.</w:t>
      </w:r>
    </w:p>
    <w:p w:rsidR="00F63F76" w:rsidRDefault="00F63F76" w:rsidP="00F63F76">
      <w:pPr>
        <w:pStyle w:val="affffffff5"/>
        <w:spacing w:line="340" w:lineRule="exact"/>
        <w:ind w:left="20" w:right="20" w:firstLine="460"/>
      </w:pPr>
      <w:r>
        <w:rPr>
          <w:rStyle w:val="1ff2"/>
          <w:color w:val="000000"/>
        </w:rPr>
        <w:t>Вместе с тем обращает на себя внимание тот факт, что специальная и искусствоведческая литература о хореографическом искусстве представлена гораздо более полно, чем собственно педагогическая.</w:t>
      </w:r>
    </w:p>
    <w:p w:rsidR="00F63F76" w:rsidRDefault="00F63F76" w:rsidP="00F63F76">
      <w:pPr>
        <w:pStyle w:val="affffffff5"/>
        <w:spacing w:line="340" w:lineRule="exact"/>
        <w:ind w:left="20" w:right="20" w:firstLine="460"/>
      </w:pPr>
      <w:r>
        <w:rPr>
          <w:rStyle w:val="1ff2"/>
          <w:color w:val="000000"/>
        </w:rPr>
        <w:t xml:space="preserve">В области педагогики искусства в последнее время большое внимание уделяется гармонической гимнастике, художественному движению в целом (А. Д. Арманд, И.Е. Кулагина, Ю.В. Ушакова), изучаются труды классиков данного направления, таких, как Л.Н. Алексеева, И.Б. Тарасова, М.К. </w:t>
      </w:r>
      <w:proofErr w:type="spellStart"/>
      <w:r>
        <w:rPr>
          <w:rStyle w:val="1ff2"/>
          <w:color w:val="000000"/>
        </w:rPr>
        <w:t>Восконьянц</w:t>
      </w:r>
      <w:proofErr w:type="spellEnd"/>
      <w:r>
        <w:rPr>
          <w:rStyle w:val="1ff2"/>
          <w:color w:val="000000"/>
        </w:rPr>
        <w:t>.</w:t>
      </w:r>
    </w:p>
    <w:p w:rsidR="00F63F76" w:rsidRDefault="00F63F76" w:rsidP="00F63F76">
      <w:pPr>
        <w:pStyle w:val="affffffff5"/>
        <w:spacing w:line="340" w:lineRule="exact"/>
        <w:ind w:left="20" w:right="20" w:firstLine="460"/>
      </w:pPr>
      <w:r>
        <w:rPr>
          <w:rStyle w:val="1ff2"/>
          <w:color w:val="000000"/>
        </w:rPr>
        <w:t xml:space="preserve">В то же время такая востребованная область педагогики искусства, какой является творческая деятельность хореографических коллективов и, особенно, педагогические условия, сформированные на основе взаимодействия традиционных и </w:t>
      </w:r>
      <w:r>
        <w:rPr>
          <w:rStyle w:val="1ff2"/>
          <w:color w:val="000000"/>
        </w:rPr>
        <w:lastRenderedPageBreak/>
        <w:t>инновационных методов, необходимых для успешной работы педагога-хореографа, пока еще не стали предметом специального научного исследования.</w:t>
      </w:r>
    </w:p>
    <w:p w:rsidR="00F63F76" w:rsidRDefault="00F63F76" w:rsidP="00F63F76">
      <w:pPr>
        <w:spacing w:line="340" w:lineRule="exact"/>
        <w:ind w:left="20" w:right="20" w:firstLine="460"/>
        <w:jc w:val="both"/>
      </w:pPr>
      <w:proofErr w:type="spellStart"/>
      <w:r>
        <w:rPr>
          <w:rStyle w:val="2f8"/>
          <w:b w:val="0"/>
          <w:bCs w:val="0"/>
        </w:rPr>
        <w:t>Это</w:t>
      </w:r>
      <w:proofErr w:type="spellEnd"/>
      <w:r>
        <w:rPr>
          <w:rStyle w:val="2f8"/>
          <w:b w:val="0"/>
          <w:bCs w:val="0"/>
        </w:rPr>
        <w:t xml:space="preserve"> </w:t>
      </w:r>
      <w:proofErr w:type="spellStart"/>
      <w:r>
        <w:rPr>
          <w:rStyle w:val="2f8"/>
          <w:b w:val="0"/>
          <w:bCs w:val="0"/>
        </w:rPr>
        <w:t>противоречие</w:t>
      </w:r>
      <w:proofErr w:type="spellEnd"/>
      <w:r>
        <w:rPr>
          <w:rStyle w:val="2f8"/>
          <w:b w:val="0"/>
          <w:bCs w:val="0"/>
        </w:rPr>
        <w:t xml:space="preserve"> </w:t>
      </w:r>
      <w:proofErr w:type="spellStart"/>
      <w:r>
        <w:rPr>
          <w:rStyle w:val="2f8"/>
          <w:b w:val="0"/>
          <w:bCs w:val="0"/>
        </w:rPr>
        <w:t>определило</w:t>
      </w:r>
      <w:proofErr w:type="spellEnd"/>
      <w:r>
        <w:rPr>
          <w:rStyle w:val="2f8"/>
          <w:b w:val="0"/>
          <w:bCs w:val="0"/>
        </w:rPr>
        <w:t xml:space="preserve"> круг проблем </w:t>
      </w:r>
      <w:proofErr w:type="spellStart"/>
      <w:r>
        <w:rPr>
          <w:rStyle w:val="2f8"/>
          <w:b w:val="0"/>
          <w:bCs w:val="0"/>
        </w:rPr>
        <w:t>данного</w:t>
      </w:r>
      <w:proofErr w:type="spellEnd"/>
      <w:r>
        <w:rPr>
          <w:rStyle w:val="2f8"/>
          <w:b w:val="0"/>
          <w:bCs w:val="0"/>
        </w:rPr>
        <w:t xml:space="preserve"> </w:t>
      </w:r>
      <w:proofErr w:type="spellStart"/>
      <w:r>
        <w:rPr>
          <w:rStyle w:val="2f8"/>
          <w:b w:val="0"/>
          <w:bCs w:val="0"/>
        </w:rPr>
        <w:t>исследования</w:t>
      </w:r>
      <w:proofErr w:type="spellEnd"/>
      <w:r>
        <w:rPr>
          <w:rStyle w:val="2f8"/>
          <w:b w:val="0"/>
          <w:bCs w:val="0"/>
        </w:rPr>
        <w:t xml:space="preserve"> и его тему: </w:t>
      </w:r>
      <w:r>
        <w:rPr>
          <w:rStyle w:val="27"/>
          <w:b/>
          <w:bCs/>
          <w:color w:val="000000"/>
        </w:rPr>
        <w:t>«Взаимосвязь традиционных и инновационных методов в профессиональной подготовке руководителей детских хореографических студий».</w:t>
      </w:r>
    </w:p>
    <w:p w:rsidR="00F63F76" w:rsidRDefault="00F63F76" w:rsidP="00F63F76">
      <w:pPr>
        <w:pStyle w:val="affffffff5"/>
        <w:spacing w:line="340" w:lineRule="exact"/>
        <w:ind w:left="20" w:right="20" w:firstLine="460"/>
      </w:pPr>
      <w:proofErr w:type="spellStart"/>
      <w:r>
        <w:rPr>
          <w:rStyle w:val="afffffff5"/>
        </w:rPr>
        <w:t>Объект</w:t>
      </w:r>
      <w:proofErr w:type="spellEnd"/>
      <w:r>
        <w:rPr>
          <w:rStyle w:val="afffffff5"/>
        </w:rPr>
        <w:t xml:space="preserve"> </w:t>
      </w:r>
      <w:proofErr w:type="spellStart"/>
      <w:r>
        <w:rPr>
          <w:rStyle w:val="afffffff5"/>
        </w:rPr>
        <w:t>исследования</w:t>
      </w:r>
      <w:proofErr w:type="spellEnd"/>
      <w:r>
        <w:rPr>
          <w:rStyle w:val="afffffff5"/>
        </w:rPr>
        <w:t xml:space="preserve"> </w:t>
      </w:r>
      <w:r>
        <w:rPr>
          <w:rStyle w:val="1ff2"/>
          <w:color w:val="000000"/>
        </w:rPr>
        <w:t>- занятия хореографией с детьми и подростками в условиях творческого коллектива.</w:t>
      </w:r>
    </w:p>
    <w:p w:rsidR="00F63F76" w:rsidRDefault="00F63F76" w:rsidP="00F63F76">
      <w:pPr>
        <w:pStyle w:val="affffffff5"/>
        <w:spacing w:line="340" w:lineRule="exact"/>
        <w:ind w:left="20" w:right="20" w:firstLine="460"/>
      </w:pPr>
      <w:r>
        <w:rPr>
          <w:rStyle w:val="afffffff5"/>
        </w:rPr>
        <w:t xml:space="preserve">Предмет </w:t>
      </w:r>
      <w:proofErr w:type="spellStart"/>
      <w:r>
        <w:rPr>
          <w:rStyle w:val="afffffff5"/>
        </w:rPr>
        <w:t>исследования</w:t>
      </w:r>
      <w:proofErr w:type="spellEnd"/>
      <w:r>
        <w:rPr>
          <w:rStyle w:val="afffffff5"/>
        </w:rPr>
        <w:t xml:space="preserve"> </w:t>
      </w:r>
      <w:r>
        <w:rPr>
          <w:rStyle w:val="1ff2"/>
          <w:color w:val="000000"/>
        </w:rPr>
        <w:t>- традиционные и инновационные методы в педагогической подготовке будущих руководителей хореографических коллективов.</w:t>
      </w:r>
    </w:p>
    <w:p w:rsidR="00F63F76" w:rsidRDefault="00F63F76" w:rsidP="00F63F76">
      <w:pPr>
        <w:pStyle w:val="affffffff5"/>
        <w:spacing w:line="340" w:lineRule="exact"/>
        <w:ind w:left="20" w:right="20" w:firstLine="460"/>
      </w:pPr>
      <w:r>
        <w:rPr>
          <w:rStyle w:val="afffffff5"/>
        </w:rPr>
        <w:t xml:space="preserve">Цель </w:t>
      </w:r>
      <w:proofErr w:type="spellStart"/>
      <w:r>
        <w:rPr>
          <w:rStyle w:val="afffffff5"/>
        </w:rPr>
        <w:t>исследования</w:t>
      </w:r>
      <w:proofErr w:type="spellEnd"/>
      <w:r>
        <w:rPr>
          <w:rStyle w:val="afffffff5"/>
        </w:rPr>
        <w:t xml:space="preserve"> </w:t>
      </w:r>
      <w:r>
        <w:rPr>
          <w:rStyle w:val="1ff2"/>
          <w:color w:val="000000"/>
        </w:rPr>
        <w:t>- определение научно-методических оснований взаимосвязи традиционных и инновационных методов работы в хореографическом коллективе и разработка профессиональной модели подготовки выпускника кафедры хореографии с опорой на ее педагогическую составляющую.</w:t>
      </w:r>
    </w:p>
    <w:p w:rsidR="00F63F76" w:rsidRDefault="00F63F76" w:rsidP="00F63F76">
      <w:pPr>
        <w:pStyle w:val="3ff7"/>
        <w:keepNext/>
        <w:keepLines/>
        <w:shd w:val="clear" w:color="auto" w:fill="auto"/>
        <w:spacing w:after="310" w:line="170" w:lineRule="exact"/>
        <w:ind w:firstLine="480"/>
        <w:jc w:val="both"/>
      </w:pPr>
      <w:bookmarkStart w:id="2" w:name="bookmark2"/>
      <w:r>
        <w:rPr>
          <w:rStyle w:val="3f2"/>
          <w:b/>
          <w:bCs/>
          <w:color w:val="000000"/>
        </w:rPr>
        <w:t>Задачи исследования:</w:t>
      </w:r>
      <w:bookmarkEnd w:id="2"/>
    </w:p>
    <w:p w:rsidR="00F63F76" w:rsidRDefault="00F63F76" w:rsidP="00F63F76">
      <w:pPr>
        <w:pStyle w:val="affffffff5"/>
        <w:widowControl w:val="0"/>
        <w:numPr>
          <w:ilvl w:val="0"/>
          <w:numId w:val="7"/>
        </w:numPr>
        <w:tabs>
          <w:tab w:val="clear" w:pos="360"/>
          <w:tab w:val="left" w:pos="1107"/>
        </w:tabs>
        <w:suppressAutoHyphens w:val="0"/>
        <w:spacing w:after="0" w:line="340" w:lineRule="exact"/>
        <w:ind w:left="1180" w:right="20" w:hanging="700"/>
        <w:jc w:val="both"/>
      </w:pPr>
      <w:r>
        <w:rPr>
          <w:rStyle w:val="1ff2"/>
          <w:color w:val="000000"/>
        </w:rPr>
        <w:t>На основе анализа педагогической литературы определить научно-теоретические предпосылки необходимых педагогических условий в процессе танцевальных занятий;</w:t>
      </w:r>
    </w:p>
    <w:p w:rsidR="00F63F76" w:rsidRDefault="00F63F76" w:rsidP="00F63F76">
      <w:pPr>
        <w:pStyle w:val="affffffff5"/>
        <w:widowControl w:val="0"/>
        <w:numPr>
          <w:ilvl w:val="0"/>
          <w:numId w:val="7"/>
        </w:numPr>
        <w:tabs>
          <w:tab w:val="clear" w:pos="360"/>
          <w:tab w:val="left" w:pos="1107"/>
        </w:tabs>
        <w:suppressAutoHyphens w:val="0"/>
        <w:spacing w:after="0" w:line="340" w:lineRule="exact"/>
        <w:ind w:left="1180" w:right="20" w:hanging="700"/>
        <w:jc w:val="both"/>
      </w:pPr>
      <w:r>
        <w:rPr>
          <w:rStyle w:val="1ff2"/>
          <w:color w:val="000000"/>
        </w:rPr>
        <w:t>Обосновать особенности педагогической формы и содержания работы с творческим хореографическим коллективом;</w:t>
      </w:r>
    </w:p>
    <w:p w:rsidR="00F63F76" w:rsidRDefault="00F63F76" w:rsidP="00F63F76">
      <w:pPr>
        <w:pStyle w:val="affffffff5"/>
        <w:widowControl w:val="0"/>
        <w:numPr>
          <w:ilvl w:val="0"/>
          <w:numId w:val="7"/>
        </w:numPr>
        <w:tabs>
          <w:tab w:val="clear" w:pos="360"/>
          <w:tab w:val="left" w:pos="1107"/>
        </w:tabs>
        <w:suppressAutoHyphens w:val="0"/>
        <w:spacing w:after="0" w:line="340" w:lineRule="exact"/>
        <w:ind w:left="1180" w:right="20" w:hanging="700"/>
        <w:jc w:val="both"/>
      </w:pPr>
      <w:r>
        <w:rPr>
          <w:rStyle w:val="1ff2"/>
          <w:color w:val="000000"/>
        </w:rPr>
        <w:t>Определить необходимые традиционные и инновационные педагогические средства и условия работы в хореографическом коллективе;</w:t>
      </w:r>
    </w:p>
    <w:p w:rsidR="00F63F76" w:rsidRDefault="00F63F76" w:rsidP="00F63F76">
      <w:pPr>
        <w:pStyle w:val="affffffff5"/>
        <w:widowControl w:val="0"/>
        <w:numPr>
          <w:ilvl w:val="0"/>
          <w:numId w:val="7"/>
        </w:numPr>
        <w:tabs>
          <w:tab w:val="clear" w:pos="360"/>
          <w:tab w:val="left" w:pos="1107"/>
        </w:tabs>
        <w:suppressAutoHyphens w:val="0"/>
        <w:spacing w:after="0" w:line="340" w:lineRule="exact"/>
        <w:ind w:left="1180" w:right="20" w:hanging="700"/>
        <w:jc w:val="both"/>
      </w:pPr>
      <w:r>
        <w:rPr>
          <w:rStyle w:val="1ff2"/>
          <w:color w:val="000000"/>
        </w:rPr>
        <w:lastRenderedPageBreak/>
        <w:t>Разработать содержательно-методические рекомендации создания педагогических условий работы для студентов кафедры хореографии;</w:t>
      </w:r>
    </w:p>
    <w:p w:rsidR="00F63F76" w:rsidRDefault="00F63F76" w:rsidP="00F63F76">
      <w:pPr>
        <w:pStyle w:val="affffffff5"/>
        <w:widowControl w:val="0"/>
        <w:numPr>
          <w:ilvl w:val="0"/>
          <w:numId w:val="7"/>
        </w:numPr>
        <w:tabs>
          <w:tab w:val="clear" w:pos="360"/>
          <w:tab w:val="left" w:pos="1107"/>
        </w:tabs>
        <w:suppressAutoHyphens w:val="0"/>
        <w:spacing w:after="0" w:line="340" w:lineRule="exact"/>
        <w:ind w:left="1180" w:right="20" w:hanging="700"/>
        <w:jc w:val="both"/>
      </w:pPr>
      <w:r>
        <w:rPr>
          <w:rStyle w:val="1ff2"/>
          <w:color w:val="000000"/>
        </w:rPr>
        <w:t>Апробировать в эксперименте педагогические условия развития творческой личности в хореографическом коллективе.</w:t>
      </w:r>
    </w:p>
    <w:p w:rsidR="00F63F76" w:rsidRDefault="00F63F76" w:rsidP="00F63F76">
      <w:pPr>
        <w:pStyle w:val="affffffff5"/>
        <w:spacing w:line="340" w:lineRule="exact"/>
        <w:ind w:right="20" w:firstLine="480"/>
      </w:pPr>
      <w:proofErr w:type="spellStart"/>
      <w:r>
        <w:rPr>
          <w:rStyle w:val="afffffff5"/>
        </w:rPr>
        <w:t>Гипотеза</w:t>
      </w:r>
      <w:proofErr w:type="spellEnd"/>
      <w:r>
        <w:rPr>
          <w:rStyle w:val="afffffff5"/>
        </w:rPr>
        <w:t xml:space="preserve"> </w:t>
      </w:r>
      <w:proofErr w:type="spellStart"/>
      <w:r>
        <w:rPr>
          <w:rStyle w:val="afffffff5"/>
        </w:rPr>
        <w:t>исследования</w:t>
      </w:r>
      <w:proofErr w:type="spellEnd"/>
      <w:r>
        <w:rPr>
          <w:rStyle w:val="afffffff5"/>
        </w:rPr>
        <w:t xml:space="preserve">. </w:t>
      </w:r>
      <w:r>
        <w:rPr>
          <w:rStyle w:val="1ff2"/>
          <w:color w:val="000000"/>
        </w:rPr>
        <w:t>Мы полагаем, что при взаимодействии традиционных и инновационных методов в подготовке студентов хореографических факультетов, направленных на создание педагогических условий в хореографическом коллективе будет достигнут необходимый баланс между государственным стандартом подготовки педагого</w:t>
      </w:r>
      <w:proofErr w:type="gramStart"/>
      <w:r>
        <w:rPr>
          <w:rStyle w:val="1ff2"/>
          <w:color w:val="000000"/>
        </w:rPr>
        <w:t>в-</w:t>
      </w:r>
      <w:proofErr w:type="gramEnd"/>
      <w:r>
        <w:rPr>
          <w:rStyle w:val="1ff2"/>
          <w:color w:val="000000"/>
        </w:rPr>
        <w:t xml:space="preserve"> хореографов и новейшими достижениями в области педагогики и психологии искусства.</w:t>
      </w:r>
    </w:p>
    <w:p w:rsidR="00F63F76" w:rsidRDefault="00F63F76" w:rsidP="00F63F76">
      <w:pPr>
        <w:pStyle w:val="affffffff5"/>
        <w:spacing w:line="340" w:lineRule="exact"/>
        <w:ind w:right="20" w:firstLine="480"/>
        <w:sectPr w:rsidR="00F63F76">
          <w:headerReference w:type="even" r:id="rId17"/>
          <w:headerReference w:type="default" r:id="rId18"/>
          <w:headerReference w:type="first" r:id="rId19"/>
          <w:pgSz w:w="11909" w:h="16834"/>
          <w:pgMar w:top="3119" w:right="2613" w:bottom="2850" w:left="2668" w:header="0" w:footer="3" w:gutter="0"/>
          <w:cols w:space="720"/>
          <w:noEndnote/>
          <w:titlePg/>
          <w:docGrid w:linePitch="360"/>
        </w:sectPr>
      </w:pPr>
      <w:r>
        <w:rPr>
          <w:rStyle w:val="1ff2"/>
          <w:color w:val="000000"/>
        </w:rPr>
        <w:t>Возникшая на этой основе модель подготовки будущего руководителя детской хореографической студии будет опираться на гармоничное сочетание профессиональных хореографических качеств с развитыми педагогическими навыками и умениями, причем педагогическая составляющая личности станет ведущей.</w:t>
      </w:r>
    </w:p>
    <w:p w:rsidR="00F63F76" w:rsidRDefault="00F63F76" w:rsidP="00F63F76">
      <w:pPr>
        <w:pStyle w:val="affffffff5"/>
        <w:spacing w:line="331" w:lineRule="exact"/>
        <w:ind w:right="20" w:firstLine="440"/>
      </w:pPr>
      <w:r>
        <w:rPr>
          <w:rStyle w:val="1ff2"/>
          <w:color w:val="000000"/>
        </w:rPr>
        <w:lastRenderedPageBreak/>
        <w:t>Активная реализация этой модели обеспечит достижение нового уровня качества творческой деятельности руководителей хореографических коллективов, отвечающего задачам развития способной к продуктивному взаимодействию в процессе создания коллективного творческого продукта личности.</w:t>
      </w:r>
    </w:p>
    <w:p w:rsidR="00F63F76" w:rsidRDefault="00F63F76" w:rsidP="00F63F76">
      <w:pPr>
        <w:spacing w:line="331" w:lineRule="exact"/>
        <w:ind w:left="440"/>
        <w:jc w:val="both"/>
      </w:pPr>
      <w:r>
        <w:rPr>
          <w:rStyle w:val="27"/>
          <w:b/>
          <w:bCs/>
          <w:color w:val="000000"/>
        </w:rPr>
        <w:t xml:space="preserve">Методологической основой </w:t>
      </w:r>
      <w:proofErr w:type="spellStart"/>
      <w:r>
        <w:rPr>
          <w:rStyle w:val="2f8"/>
          <w:b w:val="0"/>
          <w:bCs w:val="0"/>
        </w:rPr>
        <w:t>исследования</w:t>
      </w:r>
      <w:proofErr w:type="spellEnd"/>
      <w:r>
        <w:rPr>
          <w:rStyle w:val="2f8"/>
          <w:b w:val="0"/>
          <w:bCs w:val="0"/>
        </w:rPr>
        <w:t xml:space="preserve"> </w:t>
      </w:r>
      <w:proofErr w:type="spellStart"/>
      <w:r>
        <w:rPr>
          <w:rStyle w:val="2f8"/>
          <w:b w:val="0"/>
          <w:bCs w:val="0"/>
        </w:rPr>
        <w:t>являются</w:t>
      </w:r>
      <w:proofErr w:type="spellEnd"/>
      <w:r>
        <w:rPr>
          <w:rStyle w:val="2f8"/>
          <w:b w:val="0"/>
          <w:bCs w:val="0"/>
        </w:rPr>
        <w:t>:</w:t>
      </w:r>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jc w:val="both"/>
      </w:pPr>
      <w:proofErr w:type="gramStart"/>
      <w:r>
        <w:rPr>
          <w:rStyle w:val="1ff2"/>
          <w:color w:val="000000"/>
        </w:rPr>
        <w:t xml:space="preserve">концепция творческого общения и диалогической природы художественного творчества (М.М. Бахтин, Э. </w:t>
      </w:r>
      <w:proofErr w:type="spellStart"/>
      <w:r>
        <w:rPr>
          <w:rStyle w:val="1ff2"/>
          <w:color w:val="000000"/>
        </w:rPr>
        <w:t>Тоффлер</w:t>
      </w:r>
      <w:proofErr w:type="spellEnd"/>
      <w:r>
        <w:rPr>
          <w:rStyle w:val="1ff2"/>
          <w:color w:val="000000"/>
        </w:rPr>
        <w:t>.</w:t>
      </w:r>
      <w:proofErr w:type="gramEnd"/>
      <w:r>
        <w:rPr>
          <w:rStyle w:val="1ff2"/>
          <w:color w:val="000000"/>
        </w:rPr>
        <w:t xml:space="preserve"> </w:t>
      </w:r>
      <w:proofErr w:type="gramStart"/>
      <w:r>
        <w:rPr>
          <w:rStyle w:val="1ff2"/>
          <w:color w:val="000000"/>
        </w:rPr>
        <w:t>Д. Белл);</w:t>
      </w:r>
      <w:proofErr w:type="gramEnd"/>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jc w:val="both"/>
      </w:pPr>
      <w:r>
        <w:rPr>
          <w:rStyle w:val="1ff2"/>
          <w:color w:val="000000"/>
        </w:rPr>
        <w:t xml:space="preserve">концепция педагогики сотрудничества (Ш.А. </w:t>
      </w:r>
      <w:proofErr w:type="spellStart"/>
      <w:r>
        <w:rPr>
          <w:rStyle w:val="1ff2"/>
          <w:color w:val="000000"/>
        </w:rPr>
        <w:t>Амонашвили</w:t>
      </w:r>
      <w:proofErr w:type="spellEnd"/>
      <w:r>
        <w:rPr>
          <w:rStyle w:val="1ff2"/>
          <w:color w:val="000000"/>
        </w:rPr>
        <w:t xml:space="preserve">, В.Ф. Шаталов, М.П. Щетинин, Я.А. Коменский, Ф.А.В. </w:t>
      </w:r>
      <w:proofErr w:type="spellStart"/>
      <w:r>
        <w:rPr>
          <w:rStyle w:val="1ff2"/>
          <w:color w:val="000000"/>
        </w:rPr>
        <w:t>Дистервег</w:t>
      </w:r>
      <w:proofErr w:type="spellEnd"/>
      <w:r>
        <w:rPr>
          <w:rStyle w:val="1ff2"/>
          <w:color w:val="000000"/>
        </w:rPr>
        <w:t xml:space="preserve">, М. </w:t>
      </w:r>
      <w:proofErr w:type="spellStart"/>
      <w:r>
        <w:rPr>
          <w:rStyle w:val="1ff2"/>
          <w:color w:val="000000"/>
        </w:rPr>
        <w:t>Монтессори</w:t>
      </w:r>
      <w:proofErr w:type="spellEnd"/>
      <w:r>
        <w:rPr>
          <w:rStyle w:val="1ff2"/>
          <w:color w:val="000000"/>
        </w:rPr>
        <w:t>, Р. Штайнер);</w:t>
      </w:r>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pPr>
      <w:r>
        <w:rPr>
          <w:rStyle w:val="1ff2"/>
          <w:color w:val="000000"/>
        </w:rPr>
        <w:t xml:space="preserve">идеи о самореализации творческой личности (К. А. </w:t>
      </w:r>
      <w:proofErr w:type="spellStart"/>
      <w:r>
        <w:rPr>
          <w:rStyle w:val="1ff2"/>
          <w:color w:val="000000"/>
        </w:rPr>
        <w:t>Абульханова-Славская</w:t>
      </w:r>
      <w:proofErr w:type="spellEnd"/>
      <w:r>
        <w:rPr>
          <w:rStyle w:val="1ff2"/>
          <w:color w:val="000000"/>
        </w:rPr>
        <w:t xml:space="preserve">, А. </w:t>
      </w:r>
      <w:proofErr w:type="spellStart"/>
      <w:r>
        <w:rPr>
          <w:rStyle w:val="1ff2"/>
          <w:color w:val="000000"/>
        </w:rPr>
        <w:t>Маслоу</w:t>
      </w:r>
      <w:proofErr w:type="spellEnd"/>
      <w:r>
        <w:rPr>
          <w:rStyle w:val="1ff2"/>
          <w:color w:val="000000"/>
        </w:rPr>
        <w:t xml:space="preserve">, Э. </w:t>
      </w:r>
      <w:proofErr w:type="spellStart"/>
      <w:r>
        <w:rPr>
          <w:rStyle w:val="1ff2"/>
          <w:color w:val="000000"/>
        </w:rPr>
        <w:t>Фромм</w:t>
      </w:r>
      <w:proofErr w:type="spellEnd"/>
      <w:r>
        <w:rPr>
          <w:rStyle w:val="1ff2"/>
          <w:color w:val="000000"/>
        </w:rPr>
        <w:t xml:space="preserve">, К. </w:t>
      </w:r>
      <w:proofErr w:type="spellStart"/>
      <w:r>
        <w:rPr>
          <w:rStyle w:val="1ff2"/>
          <w:color w:val="000000"/>
        </w:rPr>
        <w:t>Роджерс</w:t>
      </w:r>
      <w:proofErr w:type="spellEnd"/>
      <w:r>
        <w:rPr>
          <w:rStyle w:val="1ff2"/>
          <w:color w:val="000000"/>
        </w:rPr>
        <w:t>);</w:t>
      </w:r>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pPr>
      <w:r>
        <w:rPr>
          <w:rStyle w:val="1ff2"/>
          <w:color w:val="000000"/>
        </w:rPr>
        <w:t>положение Л.С. Выготского об искусстве как концентрации жизни;</w:t>
      </w:r>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jc w:val="both"/>
      </w:pPr>
      <w:r>
        <w:rPr>
          <w:rStyle w:val="1ff2"/>
          <w:color w:val="000000"/>
        </w:rPr>
        <w:t xml:space="preserve">теория художественного образования и творческого развития на основе погружения в пространство искусства (В.П. Зинченко, Д.Б. </w:t>
      </w:r>
      <w:proofErr w:type="spellStart"/>
      <w:r>
        <w:rPr>
          <w:rStyle w:val="1ff2"/>
          <w:color w:val="000000"/>
        </w:rPr>
        <w:t>Кабалевский</w:t>
      </w:r>
      <w:proofErr w:type="spellEnd"/>
      <w:r>
        <w:rPr>
          <w:rStyle w:val="1ff2"/>
          <w:color w:val="000000"/>
        </w:rPr>
        <w:t xml:space="preserve">, Л.П. </w:t>
      </w:r>
      <w:proofErr w:type="spellStart"/>
      <w:r>
        <w:rPr>
          <w:rStyle w:val="1ff2"/>
          <w:color w:val="000000"/>
        </w:rPr>
        <w:t>Печко</w:t>
      </w:r>
      <w:proofErr w:type="spellEnd"/>
      <w:r>
        <w:rPr>
          <w:rStyle w:val="1ff2"/>
          <w:color w:val="000000"/>
        </w:rPr>
        <w:t>, Ю.В. Ушакова);</w:t>
      </w:r>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jc w:val="both"/>
      </w:pPr>
      <w:proofErr w:type="gramStart"/>
      <w:r>
        <w:rPr>
          <w:rStyle w:val="1ff2"/>
          <w:color w:val="000000"/>
        </w:rPr>
        <w:t xml:space="preserve">теории интегративного взаимодействия, определяющего развитое межличностное общение в высокоорганизованных группах (Я.Л. </w:t>
      </w:r>
      <w:proofErr w:type="spellStart"/>
      <w:r>
        <w:rPr>
          <w:rStyle w:val="1ff2"/>
          <w:color w:val="000000"/>
        </w:rPr>
        <w:t>Коломинский</w:t>
      </w:r>
      <w:proofErr w:type="spellEnd"/>
      <w:r>
        <w:rPr>
          <w:rStyle w:val="1ff2"/>
          <w:color w:val="000000"/>
        </w:rPr>
        <w:t xml:space="preserve">, </w:t>
      </w:r>
      <w:r>
        <w:rPr>
          <w:rStyle w:val="1ff2"/>
          <w:color w:val="000000"/>
          <w:lang w:val="de-DE" w:eastAsia="de-DE"/>
        </w:rPr>
        <w:t>A.B.</w:t>
      </w:r>
      <w:proofErr w:type="gramEnd"/>
      <w:r>
        <w:rPr>
          <w:rStyle w:val="1ff2"/>
          <w:color w:val="000000"/>
          <w:lang w:val="de-DE" w:eastAsia="de-DE"/>
        </w:rPr>
        <w:t xml:space="preserve"> </w:t>
      </w:r>
      <w:r>
        <w:rPr>
          <w:rStyle w:val="1ff2"/>
          <w:color w:val="000000"/>
        </w:rPr>
        <w:t xml:space="preserve">Петровский, </w:t>
      </w:r>
      <w:r>
        <w:rPr>
          <w:rStyle w:val="1ff2"/>
          <w:color w:val="000000"/>
          <w:lang w:val="de-DE" w:eastAsia="de-DE"/>
        </w:rPr>
        <w:t xml:space="preserve">A.C. </w:t>
      </w:r>
      <w:proofErr w:type="gramStart"/>
      <w:r>
        <w:rPr>
          <w:rStyle w:val="1ff2"/>
          <w:color w:val="000000"/>
        </w:rPr>
        <w:t>Макаренко, Л.И. Уманский).</w:t>
      </w:r>
      <w:proofErr w:type="gramEnd"/>
    </w:p>
    <w:p w:rsidR="00F63F76" w:rsidRDefault="00F63F76" w:rsidP="00F63F76">
      <w:pPr>
        <w:pStyle w:val="affffffff5"/>
        <w:widowControl w:val="0"/>
        <w:numPr>
          <w:ilvl w:val="0"/>
          <w:numId w:val="9"/>
        </w:numPr>
        <w:tabs>
          <w:tab w:val="clear" w:pos="1276"/>
          <w:tab w:val="left" w:pos="1197"/>
        </w:tabs>
        <w:suppressAutoHyphens w:val="0"/>
        <w:spacing w:after="0" w:line="331" w:lineRule="exact"/>
        <w:ind w:left="1220" w:right="20" w:hanging="760"/>
        <w:jc w:val="both"/>
      </w:pPr>
      <w:proofErr w:type="spellStart"/>
      <w:r>
        <w:rPr>
          <w:rStyle w:val="1ff2"/>
          <w:color w:val="000000"/>
        </w:rPr>
        <w:t>этнопедагогический</w:t>
      </w:r>
      <w:proofErr w:type="spellEnd"/>
      <w:r>
        <w:rPr>
          <w:rStyle w:val="1ff2"/>
          <w:color w:val="000000"/>
        </w:rPr>
        <w:t xml:space="preserve"> подход к обучению, воспитанию и развитию детей, подростков и молодежи, принцип народности (Г. Н. </w:t>
      </w:r>
      <w:r>
        <w:rPr>
          <w:rStyle w:val="1ff2"/>
          <w:color w:val="000000"/>
        </w:rPr>
        <w:lastRenderedPageBreak/>
        <w:t xml:space="preserve">Волков, Т.Н. Петрова, Ж. </w:t>
      </w:r>
      <w:proofErr w:type="spellStart"/>
      <w:r>
        <w:rPr>
          <w:rStyle w:val="1ff2"/>
          <w:color w:val="000000"/>
        </w:rPr>
        <w:t>Аймаутова</w:t>
      </w:r>
      <w:proofErr w:type="spellEnd"/>
      <w:r>
        <w:rPr>
          <w:rStyle w:val="1ff2"/>
          <w:color w:val="000000"/>
        </w:rPr>
        <w:t xml:space="preserve">, И. </w:t>
      </w:r>
      <w:proofErr w:type="spellStart"/>
      <w:r>
        <w:rPr>
          <w:rStyle w:val="1ff2"/>
          <w:color w:val="000000"/>
        </w:rPr>
        <w:t>Алтынсарин</w:t>
      </w:r>
      <w:proofErr w:type="spellEnd"/>
      <w:r>
        <w:rPr>
          <w:rStyle w:val="1ff2"/>
          <w:color w:val="000000"/>
        </w:rPr>
        <w:t xml:space="preserve">, М. </w:t>
      </w:r>
      <w:proofErr w:type="spellStart"/>
      <w:r>
        <w:rPr>
          <w:rStyle w:val="1ff2"/>
          <w:color w:val="000000"/>
        </w:rPr>
        <w:t>Досмухамедова</w:t>
      </w:r>
      <w:proofErr w:type="spellEnd"/>
      <w:r>
        <w:rPr>
          <w:rStyle w:val="1ff2"/>
          <w:color w:val="000000"/>
        </w:rPr>
        <w:t xml:space="preserve">, М. </w:t>
      </w:r>
      <w:proofErr w:type="spellStart"/>
      <w:r>
        <w:rPr>
          <w:rStyle w:val="1ff2"/>
          <w:color w:val="000000"/>
        </w:rPr>
        <w:t>Дулатова</w:t>
      </w:r>
      <w:proofErr w:type="gramStart"/>
      <w:r>
        <w:rPr>
          <w:rStyle w:val="1ff2"/>
          <w:color w:val="000000"/>
        </w:rPr>
        <w:t>,М</w:t>
      </w:r>
      <w:proofErr w:type="spellEnd"/>
      <w:proofErr w:type="gramEnd"/>
      <w:r>
        <w:rPr>
          <w:rStyle w:val="1ff2"/>
          <w:color w:val="000000"/>
        </w:rPr>
        <w:t xml:space="preserve">. </w:t>
      </w:r>
      <w:proofErr w:type="spellStart"/>
      <w:r>
        <w:rPr>
          <w:rStyle w:val="1ff2"/>
          <w:color w:val="000000"/>
        </w:rPr>
        <w:t>Жумбаев</w:t>
      </w:r>
      <w:proofErr w:type="spellEnd"/>
      <w:r>
        <w:rPr>
          <w:rStyle w:val="1ff2"/>
          <w:color w:val="000000"/>
        </w:rPr>
        <w:t>).</w:t>
      </w:r>
    </w:p>
    <w:p w:rsidR="00F63F76" w:rsidRDefault="00F63F76" w:rsidP="00F63F76">
      <w:pPr>
        <w:spacing w:line="331" w:lineRule="exact"/>
        <w:ind w:left="440"/>
        <w:jc w:val="both"/>
      </w:pPr>
      <w:r>
        <w:rPr>
          <w:rStyle w:val="27"/>
          <w:b/>
          <w:bCs/>
          <w:color w:val="000000"/>
        </w:rPr>
        <w:t>Методы исследования:</w:t>
      </w:r>
    </w:p>
    <w:p w:rsidR="00F63F76" w:rsidRDefault="00F63F76" w:rsidP="00F63F76">
      <w:pPr>
        <w:pStyle w:val="affffffff5"/>
        <w:spacing w:line="331" w:lineRule="exact"/>
        <w:ind w:left="440" w:right="20"/>
      </w:pPr>
      <w:r>
        <w:rPr>
          <w:rStyle w:val="1ff2"/>
          <w:color w:val="000000"/>
        </w:rPr>
        <w:t>- изучение и системный анализ педагогической, психологической, искусствоведческой литературы по теме исследования;</w:t>
      </w:r>
    </w:p>
    <w:p w:rsidR="00F63F76" w:rsidRDefault="00F63F76" w:rsidP="00F63F76">
      <w:pPr>
        <w:pStyle w:val="affffffff5"/>
        <w:widowControl w:val="0"/>
        <w:numPr>
          <w:ilvl w:val="0"/>
          <w:numId w:val="5"/>
        </w:numPr>
        <w:tabs>
          <w:tab w:val="clear" w:pos="227"/>
        </w:tabs>
        <w:suppressAutoHyphens w:val="0"/>
        <w:spacing w:after="0" w:line="340" w:lineRule="exact"/>
        <w:ind w:left="500" w:right="20" w:firstLine="0"/>
        <w:jc w:val="both"/>
      </w:pPr>
      <w:r w:rsidRPr="00F63F76">
        <w:rPr>
          <w:rStyle w:val="1ff2"/>
          <w:color w:val="000000"/>
          <w:lang w:eastAsia="en-US"/>
        </w:rPr>
        <w:t xml:space="preserve"> </w:t>
      </w:r>
      <w:r>
        <w:rPr>
          <w:rStyle w:val="1ff2"/>
          <w:color w:val="000000"/>
        </w:rPr>
        <w:t>педагогическое наблюдение учебно-воспитательного процесса в хореографии;</w:t>
      </w:r>
    </w:p>
    <w:p w:rsidR="00F63F76" w:rsidRDefault="00F63F76" w:rsidP="00F63F76">
      <w:pPr>
        <w:pStyle w:val="affffffff5"/>
        <w:widowControl w:val="0"/>
        <w:numPr>
          <w:ilvl w:val="0"/>
          <w:numId w:val="5"/>
        </w:numPr>
        <w:tabs>
          <w:tab w:val="clear" w:pos="227"/>
        </w:tabs>
        <w:suppressAutoHyphens w:val="0"/>
        <w:spacing w:after="0" w:line="340" w:lineRule="exact"/>
        <w:ind w:left="500" w:right="20" w:firstLine="0"/>
        <w:jc w:val="both"/>
      </w:pPr>
      <w:r>
        <w:rPr>
          <w:rStyle w:val="1ff2"/>
          <w:color w:val="000000"/>
        </w:rPr>
        <w:t xml:space="preserve"> анкетирование и опрос учащихся кафедр хореографии и руководителей танцевальных студий;</w:t>
      </w:r>
    </w:p>
    <w:p w:rsidR="00F63F76" w:rsidRDefault="00F63F76" w:rsidP="00F63F76">
      <w:pPr>
        <w:pStyle w:val="affffffff5"/>
        <w:widowControl w:val="0"/>
        <w:numPr>
          <w:ilvl w:val="0"/>
          <w:numId w:val="5"/>
        </w:numPr>
        <w:tabs>
          <w:tab w:val="clear" w:pos="227"/>
        </w:tabs>
        <w:suppressAutoHyphens w:val="0"/>
        <w:spacing w:after="0" w:line="340" w:lineRule="exact"/>
        <w:ind w:left="500" w:right="20" w:firstLine="0"/>
        <w:jc w:val="both"/>
      </w:pPr>
      <w:r>
        <w:rPr>
          <w:rStyle w:val="1ff2"/>
          <w:color w:val="000000"/>
        </w:rPr>
        <w:t xml:space="preserve"> применение низко формализованных методик (беседы, рисунки, тесты незаконченных ситуаций и др.) и высоко формализованных техник (анкеты, тесты);</w:t>
      </w:r>
    </w:p>
    <w:p w:rsidR="00F63F76" w:rsidRDefault="00F63F76" w:rsidP="00F63F76">
      <w:pPr>
        <w:pStyle w:val="affffffff5"/>
        <w:spacing w:line="340" w:lineRule="exact"/>
        <w:ind w:left="20" w:firstLine="480"/>
      </w:pPr>
      <w:r>
        <w:rPr>
          <w:rStyle w:val="1ff2"/>
          <w:color w:val="000000"/>
        </w:rPr>
        <w:t>-методы математической обработки статистической информации;</w:t>
      </w:r>
    </w:p>
    <w:p w:rsidR="00F63F76" w:rsidRDefault="00F63F76" w:rsidP="00F63F76">
      <w:pPr>
        <w:pStyle w:val="affffffff5"/>
        <w:widowControl w:val="0"/>
        <w:numPr>
          <w:ilvl w:val="0"/>
          <w:numId w:val="5"/>
        </w:numPr>
        <w:tabs>
          <w:tab w:val="clear" w:pos="227"/>
        </w:tabs>
        <w:suppressAutoHyphens w:val="0"/>
        <w:spacing w:after="0" w:line="340" w:lineRule="exact"/>
        <w:ind w:left="500" w:right="20" w:firstLine="0"/>
        <w:jc w:val="both"/>
      </w:pPr>
      <w:r>
        <w:rPr>
          <w:rStyle w:val="1ff2"/>
          <w:color w:val="000000"/>
        </w:rPr>
        <w:t xml:space="preserve"> проведение констатирующего и преобразующего педагогического эксперимента по специально разработанной методике.</w:t>
      </w:r>
    </w:p>
    <w:p w:rsidR="00F63F76" w:rsidRDefault="00F63F76" w:rsidP="00F63F76">
      <w:pPr>
        <w:spacing w:line="340" w:lineRule="exact"/>
        <w:ind w:left="20" w:firstLine="480"/>
        <w:jc w:val="both"/>
      </w:pPr>
      <w:r>
        <w:rPr>
          <w:rStyle w:val="27"/>
          <w:b/>
          <w:bCs/>
          <w:color w:val="000000"/>
        </w:rPr>
        <w:t xml:space="preserve">Практической базой исследования </w:t>
      </w:r>
      <w:r>
        <w:rPr>
          <w:rStyle w:val="2f8"/>
          <w:b w:val="0"/>
          <w:bCs w:val="0"/>
        </w:rPr>
        <w:t xml:space="preserve">стала кафедра </w:t>
      </w:r>
      <w:proofErr w:type="spellStart"/>
      <w:r>
        <w:rPr>
          <w:rStyle w:val="2f8"/>
          <w:b w:val="0"/>
          <w:bCs w:val="0"/>
        </w:rPr>
        <w:t>хореографии</w:t>
      </w:r>
      <w:proofErr w:type="spellEnd"/>
    </w:p>
    <w:p w:rsidR="00F63F76" w:rsidRDefault="00F63F76" w:rsidP="00F63F76">
      <w:pPr>
        <w:pStyle w:val="affffffff5"/>
        <w:spacing w:line="340" w:lineRule="exact"/>
        <w:ind w:left="20" w:right="20"/>
      </w:pPr>
      <w:r>
        <w:rPr>
          <w:rStyle w:val="1ff2"/>
          <w:color w:val="000000"/>
        </w:rPr>
        <w:t xml:space="preserve">ЮКГУ им. М. </w:t>
      </w:r>
      <w:proofErr w:type="spellStart"/>
      <w:r>
        <w:rPr>
          <w:rStyle w:val="1ff2"/>
          <w:color w:val="000000"/>
        </w:rPr>
        <w:t>Ауезова</w:t>
      </w:r>
      <w:proofErr w:type="spellEnd"/>
      <w:r>
        <w:rPr>
          <w:rStyle w:val="1ff2"/>
          <w:color w:val="000000"/>
        </w:rPr>
        <w:t xml:space="preserve">, танцевальные коллективы, студии и хореографические школы г. Шымкента, такие. Как шоу-группа </w:t>
      </w:r>
      <w:r w:rsidRPr="00F63F76">
        <w:rPr>
          <w:rStyle w:val="1ff2"/>
          <w:color w:val="000000"/>
          <w:lang w:eastAsia="en-US"/>
        </w:rPr>
        <w:t>«</w:t>
      </w:r>
      <w:r>
        <w:rPr>
          <w:rStyle w:val="1ff2"/>
          <w:color w:val="000000"/>
          <w:lang w:val="en-US" w:eastAsia="en-US"/>
        </w:rPr>
        <w:t>New</w:t>
      </w:r>
      <w:r w:rsidRPr="00F63F76">
        <w:rPr>
          <w:rStyle w:val="1ff2"/>
          <w:color w:val="000000"/>
          <w:lang w:eastAsia="en-US"/>
        </w:rPr>
        <w:t xml:space="preserve"> </w:t>
      </w:r>
      <w:r>
        <w:rPr>
          <w:rStyle w:val="1ff2"/>
          <w:color w:val="000000"/>
          <w:lang w:val="en-US" w:eastAsia="en-US"/>
        </w:rPr>
        <w:t>style</w:t>
      </w:r>
      <w:r w:rsidRPr="00F63F76">
        <w:rPr>
          <w:rStyle w:val="1ff2"/>
          <w:color w:val="000000"/>
          <w:lang w:eastAsia="en-US"/>
        </w:rPr>
        <w:t xml:space="preserve">», </w:t>
      </w:r>
      <w:r>
        <w:rPr>
          <w:rStyle w:val="1ff2"/>
          <w:color w:val="000000"/>
        </w:rPr>
        <w:t>шоу-балет «</w:t>
      </w:r>
      <w:proofErr w:type="spellStart"/>
      <w:r>
        <w:rPr>
          <w:rStyle w:val="1ff2"/>
          <w:color w:val="000000"/>
        </w:rPr>
        <w:t>Юликс</w:t>
      </w:r>
      <w:proofErr w:type="spellEnd"/>
      <w:r>
        <w:rPr>
          <w:rStyle w:val="1ff2"/>
          <w:color w:val="000000"/>
        </w:rPr>
        <w:t xml:space="preserve">». Джаз-группа </w:t>
      </w:r>
      <w:r w:rsidRPr="00F63F76">
        <w:rPr>
          <w:rStyle w:val="1ff2"/>
          <w:color w:val="000000"/>
          <w:lang w:eastAsia="en-US"/>
        </w:rPr>
        <w:t>«</w:t>
      </w:r>
      <w:r>
        <w:rPr>
          <w:rStyle w:val="1ff2"/>
          <w:color w:val="000000"/>
          <w:lang w:val="en-US" w:eastAsia="en-US"/>
        </w:rPr>
        <w:t>Star</w:t>
      </w:r>
      <w:r w:rsidRPr="00F63F76">
        <w:rPr>
          <w:rStyle w:val="1ff2"/>
          <w:color w:val="000000"/>
          <w:lang w:eastAsia="en-US"/>
        </w:rPr>
        <w:t xml:space="preserve"> </w:t>
      </w:r>
      <w:r>
        <w:rPr>
          <w:rStyle w:val="1ff2"/>
          <w:color w:val="000000"/>
          <w:lang w:val="en-US" w:eastAsia="en-US"/>
        </w:rPr>
        <w:t>Dance</w:t>
      </w:r>
      <w:r w:rsidRPr="00F63F76">
        <w:rPr>
          <w:rStyle w:val="1ff2"/>
          <w:color w:val="000000"/>
          <w:lang w:eastAsia="en-US"/>
        </w:rPr>
        <w:t xml:space="preserve">», </w:t>
      </w:r>
      <w:r>
        <w:rPr>
          <w:rStyle w:val="1ff2"/>
          <w:color w:val="000000"/>
        </w:rPr>
        <w:t>танцевальные группы «</w:t>
      </w:r>
      <w:proofErr w:type="spellStart"/>
      <w:r>
        <w:rPr>
          <w:rStyle w:val="1ff2"/>
          <w:color w:val="000000"/>
        </w:rPr>
        <w:t>Киберг</w:t>
      </w:r>
      <w:proofErr w:type="spellEnd"/>
      <w:r>
        <w:rPr>
          <w:rStyle w:val="1ff2"/>
          <w:color w:val="000000"/>
        </w:rPr>
        <w:t xml:space="preserve"> Контроль». «Бед </w:t>
      </w:r>
      <w:proofErr w:type="spellStart"/>
      <w:r>
        <w:rPr>
          <w:rStyle w:val="1ff2"/>
          <w:color w:val="000000"/>
        </w:rPr>
        <w:t>Балош</w:t>
      </w:r>
      <w:proofErr w:type="spellEnd"/>
      <w:r>
        <w:rPr>
          <w:rStyle w:val="1ff2"/>
          <w:color w:val="000000"/>
        </w:rPr>
        <w:t>» и «Ангелы», ансамбль «Лилия» средней общеобразовательной школы №30 г. Шымкента.</w:t>
      </w:r>
    </w:p>
    <w:p w:rsidR="00F63F76" w:rsidRDefault="00F63F76" w:rsidP="00F63F76">
      <w:pPr>
        <w:pStyle w:val="affffffff5"/>
        <w:spacing w:line="340" w:lineRule="exact"/>
        <w:ind w:left="20" w:right="20" w:firstLine="480"/>
      </w:pPr>
      <w:r>
        <w:rPr>
          <w:rStyle w:val="1ff2"/>
          <w:color w:val="000000"/>
        </w:rPr>
        <w:lastRenderedPageBreak/>
        <w:t>В работе нашел отражение личный педагогический опыт соискателя в качестве автора и разработчика нового спецкурса «Педагогика в хореографии».</w:t>
      </w:r>
    </w:p>
    <w:p w:rsidR="00F63F76" w:rsidRDefault="00F63F76" w:rsidP="00F63F76">
      <w:pPr>
        <w:pStyle w:val="affffffff5"/>
        <w:spacing w:line="340" w:lineRule="exact"/>
        <w:ind w:left="20" w:firstLine="480"/>
      </w:pPr>
      <w:proofErr w:type="spellStart"/>
      <w:r>
        <w:rPr>
          <w:rStyle w:val="afffffff5"/>
        </w:rPr>
        <w:t>Научная</w:t>
      </w:r>
      <w:proofErr w:type="spellEnd"/>
      <w:r>
        <w:rPr>
          <w:rStyle w:val="afffffff5"/>
        </w:rPr>
        <w:t xml:space="preserve"> новизна </w:t>
      </w:r>
      <w:r>
        <w:rPr>
          <w:rStyle w:val="1ff2"/>
          <w:color w:val="000000"/>
        </w:rPr>
        <w:t>исследования заключается в том, что:</w:t>
      </w:r>
    </w:p>
    <w:p w:rsidR="00F63F76" w:rsidRDefault="00F63F76" w:rsidP="00F63F76">
      <w:pPr>
        <w:pStyle w:val="affffffff5"/>
        <w:widowControl w:val="0"/>
        <w:numPr>
          <w:ilvl w:val="0"/>
          <w:numId w:val="5"/>
        </w:numPr>
        <w:tabs>
          <w:tab w:val="clear" w:pos="227"/>
        </w:tabs>
        <w:suppressAutoHyphens w:val="0"/>
        <w:spacing w:after="0" w:line="340" w:lineRule="exact"/>
        <w:ind w:left="20" w:right="20" w:firstLine="480"/>
        <w:jc w:val="both"/>
      </w:pPr>
      <w:r>
        <w:rPr>
          <w:rStyle w:val="1ff2"/>
          <w:color w:val="000000"/>
        </w:rPr>
        <w:t xml:space="preserve"> выявлена зависимость между успешностью творческой деятельности хореографического коллектива и созданием педагогических условий этой деятельности;</w:t>
      </w:r>
    </w:p>
    <w:p w:rsidR="00F63F76" w:rsidRDefault="00F63F76" w:rsidP="00F63F76">
      <w:pPr>
        <w:pStyle w:val="affffffff5"/>
        <w:spacing w:line="340" w:lineRule="exact"/>
        <w:ind w:left="20" w:right="20" w:firstLine="480"/>
      </w:pPr>
      <w:r>
        <w:rPr>
          <w:rStyle w:val="1ff2"/>
          <w:color w:val="000000"/>
        </w:rPr>
        <w:t>-определены структура, содержание, формы и методы подготовки студентов кафедры хореографии на основе взаимосвязи традиционных и инновационных подходов к воспитанию будущих руководителей хореографических коллективов. Внедрение этих подходов обеспечивает сочетание требований государственного стандарта и новой модели подготовки современного выпускника кафедры хореографии;</w:t>
      </w:r>
    </w:p>
    <w:p w:rsidR="00F63F76" w:rsidRDefault="00F63F76" w:rsidP="00F63F76">
      <w:pPr>
        <w:pStyle w:val="affffffff5"/>
        <w:widowControl w:val="0"/>
        <w:numPr>
          <w:ilvl w:val="0"/>
          <w:numId w:val="5"/>
        </w:numPr>
        <w:tabs>
          <w:tab w:val="clear" w:pos="227"/>
        </w:tabs>
        <w:suppressAutoHyphens w:val="0"/>
        <w:spacing w:after="0" w:line="360" w:lineRule="exact"/>
        <w:ind w:left="40" w:right="20" w:firstLine="480"/>
        <w:jc w:val="both"/>
      </w:pPr>
      <w:r>
        <w:rPr>
          <w:rStyle w:val="1ff2"/>
          <w:color w:val="000000"/>
        </w:rPr>
        <w:t xml:space="preserve"> установлена взаимосвязь между соблюдением педагогических условий творческой деятельности и развитием профессионализма танцевального коллектива;</w:t>
      </w:r>
    </w:p>
    <w:p w:rsidR="00F63F76" w:rsidRDefault="00F63F76" w:rsidP="00F63F76">
      <w:pPr>
        <w:pStyle w:val="affffffff5"/>
        <w:widowControl w:val="0"/>
        <w:numPr>
          <w:ilvl w:val="0"/>
          <w:numId w:val="5"/>
        </w:numPr>
        <w:tabs>
          <w:tab w:val="clear" w:pos="227"/>
        </w:tabs>
        <w:suppressAutoHyphens w:val="0"/>
        <w:spacing w:after="0" w:line="360" w:lineRule="exact"/>
        <w:ind w:left="40" w:right="20" w:firstLine="480"/>
        <w:jc w:val="both"/>
      </w:pPr>
      <w:r>
        <w:rPr>
          <w:rStyle w:val="1ff2"/>
          <w:color w:val="000000"/>
        </w:rPr>
        <w:t xml:space="preserve"> на основе исследования и совершенствования содержания образования разработана методика непрерывного многоуровневого развития хореографического коллектива, а также предложены </w:t>
      </w:r>
      <w:proofErr w:type="spellStart"/>
      <w:r>
        <w:rPr>
          <w:rStyle w:val="1ff2"/>
          <w:color w:val="000000"/>
        </w:rPr>
        <w:t>содержательно</w:t>
      </w:r>
      <w:r>
        <w:rPr>
          <w:rStyle w:val="1ff2"/>
          <w:color w:val="000000"/>
        </w:rPr>
        <w:softHyphen/>
        <w:t>методические</w:t>
      </w:r>
      <w:proofErr w:type="spellEnd"/>
      <w:r>
        <w:rPr>
          <w:rStyle w:val="1ff2"/>
          <w:color w:val="000000"/>
        </w:rPr>
        <w:t xml:space="preserve"> рекомендации </w:t>
      </w:r>
      <w:proofErr w:type="gramStart"/>
      <w:r>
        <w:rPr>
          <w:rStyle w:val="1ff2"/>
          <w:color w:val="000000"/>
        </w:rPr>
        <w:t>повышения уровня педагогической подготовки учителей хореографии</w:t>
      </w:r>
      <w:proofErr w:type="gramEnd"/>
      <w:r>
        <w:rPr>
          <w:rStyle w:val="1ff2"/>
          <w:color w:val="000000"/>
        </w:rPr>
        <w:t>.</w:t>
      </w:r>
    </w:p>
    <w:p w:rsidR="00F63F76" w:rsidRDefault="00F63F76" w:rsidP="00F63F76">
      <w:pPr>
        <w:pStyle w:val="affffffff5"/>
        <w:spacing w:line="360" w:lineRule="exact"/>
        <w:ind w:left="40" w:right="20" w:firstLine="480"/>
      </w:pPr>
      <w:proofErr w:type="spellStart"/>
      <w:r>
        <w:rPr>
          <w:rStyle w:val="afffffff5"/>
        </w:rPr>
        <w:t>Теоретическая</w:t>
      </w:r>
      <w:proofErr w:type="spellEnd"/>
      <w:r>
        <w:rPr>
          <w:rStyle w:val="afffffff5"/>
        </w:rPr>
        <w:t xml:space="preserve"> </w:t>
      </w:r>
      <w:proofErr w:type="spellStart"/>
      <w:r>
        <w:rPr>
          <w:rStyle w:val="afffffff5"/>
        </w:rPr>
        <w:t>значимость</w:t>
      </w:r>
      <w:proofErr w:type="spellEnd"/>
      <w:r>
        <w:rPr>
          <w:rStyle w:val="afffffff5"/>
        </w:rPr>
        <w:t xml:space="preserve"> </w:t>
      </w:r>
      <w:r>
        <w:rPr>
          <w:rStyle w:val="1ff2"/>
          <w:color w:val="000000"/>
        </w:rPr>
        <w:t xml:space="preserve">исследования состоит в том, что на основе всестороннего изучения философских, культурно-исторических, психологических и </w:t>
      </w:r>
      <w:r>
        <w:rPr>
          <w:rStyle w:val="1ff2"/>
          <w:color w:val="000000"/>
        </w:rPr>
        <w:lastRenderedPageBreak/>
        <w:t>педагогических концепций была построена теоретическая модель художественно-творческого диалогического развития личности в условиях деятельности хореографического коллектива, которая послужила базой для построения практической, действующей модели.</w:t>
      </w:r>
    </w:p>
    <w:p w:rsidR="00F63F76" w:rsidRDefault="00F63F76" w:rsidP="00F63F76">
      <w:pPr>
        <w:pStyle w:val="affffffff5"/>
        <w:spacing w:line="360" w:lineRule="exact"/>
        <w:ind w:left="40" w:right="20" w:firstLine="480"/>
      </w:pPr>
      <w:r>
        <w:rPr>
          <w:rStyle w:val="1ff2"/>
          <w:color w:val="000000"/>
        </w:rPr>
        <w:t xml:space="preserve">Сформулировано понятие «педагогические условия» </w:t>
      </w:r>
      <w:proofErr w:type="spellStart"/>
      <w:r>
        <w:rPr>
          <w:rStyle w:val="1ff2"/>
          <w:color w:val="000000"/>
        </w:rPr>
        <w:t>художественно</w:t>
      </w:r>
      <w:r>
        <w:rPr>
          <w:rStyle w:val="1ff2"/>
          <w:color w:val="000000"/>
        </w:rPr>
        <w:softHyphen/>
        <w:t>творческой</w:t>
      </w:r>
      <w:proofErr w:type="spellEnd"/>
      <w:r>
        <w:rPr>
          <w:rStyle w:val="1ff2"/>
          <w:color w:val="000000"/>
        </w:rPr>
        <w:t xml:space="preserve"> деятельности хореографического коллектива.</w:t>
      </w:r>
    </w:p>
    <w:p w:rsidR="00F63F76" w:rsidRDefault="00F63F76" w:rsidP="00F63F76">
      <w:pPr>
        <w:pStyle w:val="affffffff5"/>
        <w:spacing w:line="360" w:lineRule="exact"/>
        <w:ind w:left="40" w:right="20" w:firstLine="480"/>
      </w:pPr>
      <w:r>
        <w:rPr>
          <w:rStyle w:val="1ff2"/>
          <w:color w:val="000000"/>
        </w:rPr>
        <w:t>Определено состояние педагогической готовности будущих руководителей хореографических коллективов.</w:t>
      </w:r>
    </w:p>
    <w:p w:rsidR="00F63F76" w:rsidRDefault="00F63F76" w:rsidP="00F63F76">
      <w:pPr>
        <w:pStyle w:val="affffffff5"/>
        <w:spacing w:line="360" w:lineRule="exact"/>
        <w:ind w:left="40" w:right="20" w:firstLine="480"/>
      </w:pPr>
      <w:r>
        <w:rPr>
          <w:rStyle w:val="1ff2"/>
          <w:color w:val="000000"/>
        </w:rPr>
        <w:t>Описаны традиционные и инновационные теории и методы достижения профессиональной готовности руководителя хореографического коллектива, определено их наиболее эффективное сочетание.</w:t>
      </w:r>
    </w:p>
    <w:p w:rsidR="00F63F76" w:rsidRDefault="00F63F76" w:rsidP="00F63F76">
      <w:pPr>
        <w:pStyle w:val="affffffff5"/>
        <w:spacing w:line="360" w:lineRule="exact"/>
        <w:ind w:left="40" w:right="20" w:firstLine="480"/>
      </w:pPr>
      <w:r>
        <w:rPr>
          <w:rStyle w:val="1ff2"/>
          <w:color w:val="000000"/>
        </w:rPr>
        <w:t>Определены педагогические возможности учебно-воспитательного процесса вуза в профессиональной подготовке будущих руководителей хореографических коллективов к внедрению педагогических условий в работу с творческим танцевальным коллективом.</w:t>
      </w:r>
    </w:p>
    <w:p w:rsidR="00F63F76" w:rsidRDefault="00F63F76" w:rsidP="00F63F76">
      <w:pPr>
        <w:pStyle w:val="affffffff5"/>
        <w:spacing w:line="360" w:lineRule="exact"/>
        <w:ind w:left="40" w:right="20" w:firstLine="480"/>
      </w:pPr>
      <w:r>
        <w:rPr>
          <w:rStyle w:val="1ff2"/>
          <w:color w:val="000000"/>
        </w:rPr>
        <w:t>Создан новый спецкурс «Педагогика в хореографии» для хореографических факультетов вузов.</w:t>
      </w:r>
    </w:p>
    <w:p w:rsidR="00F63F76" w:rsidRDefault="00F63F76" w:rsidP="00F63F76">
      <w:pPr>
        <w:pStyle w:val="affffffff5"/>
        <w:spacing w:line="360" w:lineRule="exact"/>
        <w:ind w:left="40" w:firstLine="480"/>
      </w:pPr>
      <w:proofErr w:type="spellStart"/>
      <w:r>
        <w:rPr>
          <w:rStyle w:val="afffffff5"/>
        </w:rPr>
        <w:t>Практическая</w:t>
      </w:r>
      <w:proofErr w:type="spellEnd"/>
      <w:r>
        <w:rPr>
          <w:rStyle w:val="afffffff5"/>
        </w:rPr>
        <w:t xml:space="preserve"> </w:t>
      </w:r>
      <w:proofErr w:type="spellStart"/>
      <w:r>
        <w:rPr>
          <w:rStyle w:val="afffffff5"/>
        </w:rPr>
        <w:t>значимость</w:t>
      </w:r>
      <w:proofErr w:type="spellEnd"/>
      <w:r>
        <w:rPr>
          <w:rStyle w:val="afffffff5"/>
        </w:rPr>
        <w:t xml:space="preserve"> </w:t>
      </w:r>
      <w:r>
        <w:rPr>
          <w:rStyle w:val="1ff2"/>
          <w:color w:val="000000"/>
        </w:rPr>
        <w:t>исследования заключается в том, что</w:t>
      </w:r>
    </w:p>
    <w:p w:rsidR="00F63F76" w:rsidRDefault="00F63F76" w:rsidP="00F63F76">
      <w:pPr>
        <w:pStyle w:val="affffffff5"/>
        <w:widowControl w:val="0"/>
        <w:numPr>
          <w:ilvl w:val="0"/>
          <w:numId w:val="5"/>
        </w:numPr>
        <w:tabs>
          <w:tab w:val="clear" w:pos="227"/>
        </w:tabs>
        <w:suppressAutoHyphens w:val="0"/>
        <w:spacing w:after="0" w:line="360" w:lineRule="exact"/>
        <w:ind w:left="40" w:right="20" w:firstLine="480"/>
        <w:jc w:val="both"/>
      </w:pPr>
      <w:r>
        <w:rPr>
          <w:rStyle w:val="1ff2"/>
          <w:color w:val="000000"/>
        </w:rPr>
        <w:t xml:space="preserve"> разработаны содержание и методика подготовки </w:t>
      </w:r>
      <w:r>
        <w:rPr>
          <w:rStyle w:val="1ff2"/>
          <w:color w:val="000000"/>
        </w:rPr>
        <w:lastRenderedPageBreak/>
        <w:t>будущих руководителей хореографических коллективов на основе взаимодействия традиционных и инновационных педагогических методов и технологий. Центральным моментом данной подготовки стала разработка педагогических условий творческой деятельности хореографического коллектива;</w:t>
      </w:r>
    </w:p>
    <w:p w:rsidR="00F63F76" w:rsidRDefault="00F63F76" w:rsidP="00F63F76">
      <w:pPr>
        <w:pStyle w:val="affffffff5"/>
        <w:spacing w:line="340" w:lineRule="exact"/>
        <w:ind w:left="20" w:right="20" w:firstLine="480"/>
      </w:pPr>
      <w:r>
        <w:rPr>
          <w:rStyle w:val="1ff2"/>
          <w:color w:val="000000"/>
        </w:rPr>
        <w:t>- на основе изучения теории и практики руководства хореографическим коллективом были разработаны:</w:t>
      </w:r>
    </w:p>
    <w:p w:rsidR="00F63F76" w:rsidRDefault="00F63F76" w:rsidP="00F63F76">
      <w:pPr>
        <w:pStyle w:val="affffffff5"/>
        <w:spacing w:line="340" w:lineRule="exact"/>
        <w:ind w:left="20" w:right="20" w:firstLine="480"/>
      </w:pPr>
      <w:r>
        <w:rPr>
          <w:rStyle w:val="1ff2"/>
          <w:color w:val="000000"/>
        </w:rPr>
        <w:t>программа спецкурса «Педагогика в хореографии» как специальное дополнение содержания образования по развитию творческих коллективов, методические пособия для начинающих руководителей хореографических студий,</w:t>
      </w:r>
    </w:p>
    <w:p w:rsidR="00F63F76" w:rsidRDefault="00F63F76" w:rsidP="00F63F76">
      <w:pPr>
        <w:pStyle w:val="affffffff5"/>
        <w:spacing w:line="340" w:lineRule="exact"/>
        <w:ind w:left="20" w:right="20" w:firstLine="480"/>
      </w:pPr>
      <w:r>
        <w:rPr>
          <w:rStyle w:val="1ff2"/>
          <w:color w:val="000000"/>
        </w:rPr>
        <w:t>составлена видеотека, включающая фрагменты уроков хореографии, примеры новых танцевальных направлений, а также примеры коллективного творчества учащихся хореографических студий.</w:t>
      </w:r>
    </w:p>
    <w:p w:rsidR="00F63F76" w:rsidRDefault="00F63F76" w:rsidP="00F63F76">
      <w:pPr>
        <w:pStyle w:val="affffffff5"/>
        <w:spacing w:line="340" w:lineRule="exact"/>
        <w:ind w:left="20" w:right="20" w:firstLine="480"/>
      </w:pPr>
      <w:proofErr w:type="spellStart"/>
      <w:r>
        <w:rPr>
          <w:rStyle w:val="afffffff5"/>
        </w:rPr>
        <w:t>Достоверность</w:t>
      </w:r>
      <w:proofErr w:type="spellEnd"/>
      <w:r>
        <w:rPr>
          <w:rStyle w:val="afffffff5"/>
        </w:rPr>
        <w:t xml:space="preserve"> </w:t>
      </w:r>
      <w:proofErr w:type="spellStart"/>
      <w:r>
        <w:rPr>
          <w:rStyle w:val="afffffff5"/>
        </w:rPr>
        <w:t>исследования</w:t>
      </w:r>
      <w:proofErr w:type="spellEnd"/>
      <w:r>
        <w:rPr>
          <w:rStyle w:val="afffffff5"/>
        </w:rPr>
        <w:t xml:space="preserve"> </w:t>
      </w:r>
      <w:r>
        <w:rPr>
          <w:rStyle w:val="1ff2"/>
          <w:color w:val="000000"/>
        </w:rPr>
        <w:t xml:space="preserve">обусловлена практической работой по изучению творческой деятельности хореографических коллективов при кафедре хореографии ЮКГУ им. М. </w:t>
      </w:r>
      <w:proofErr w:type="spellStart"/>
      <w:r>
        <w:rPr>
          <w:rStyle w:val="1ff2"/>
          <w:color w:val="000000"/>
        </w:rPr>
        <w:t>Ауезова</w:t>
      </w:r>
      <w:proofErr w:type="spellEnd"/>
      <w:r>
        <w:rPr>
          <w:rStyle w:val="1ff2"/>
          <w:color w:val="000000"/>
        </w:rPr>
        <w:t>, в частности, танцевального коллектива «</w:t>
      </w:r>
      <w:proofErr w:type="spellStart"/>
      <w:r>
        <w:rPr>
          <w:rStyle w:val="1ff2"/>
          <w:color w:val="000000"/>
        </w:rPr>
        <w:t>Каракоз</w:t>
      </w:r>
      <w:proofErr w:type="spellEnd"/>
      <w:r>
        <w:rPr>
          <w:rStyle w:val="1ff2"/>
          <w:color w:val="000000"/>
        </w:rPr>
        <w:t xml:space="preserve">» (художественный руководитель Б.С. </w:t>
      </w:r>
      <w:proofErr w:type="spellStart"/>
      <w:r>
        <w:rPr>
          <w:rStyle w:val="1ff2"/>
          <w:color w:val="000000"/>
        </w:rPr>
        <w:t>Тлеубаева</w:t>
      </w:r>
      <w:proofErr w:type="spellEnd"/>
      <w:r>
        <w:rPr>
          <w:rStyle w:val="1ff2"/>
          <w:color w:val="000000"/>
        </w:rPr>
        <w:t>), хореографических студий, кружков и танцевальных школ г. Шымкента.</w:t>
      </w:r>
    </w:p>
    <w:p w:rsidR="00F63F76" w:rsidRDefault="00F63F76" w:rsidP="00F63F76">
      <w:pPr>
        <w:pStyle w:val="affffffff5"/>
        <w:spacing w:line="340" w:lineRule="exact"/>
        <w:ind w:left="20" w:right="20" w:firstLine="480"/>
      </w:pPr>
      <w:proofErr w:type="gramStart"/>
      <w:r>
        <w:rPr>
          <w:rStyle w:val="1ff2"/>
          <w:color w:val="000000"/>
        </w:rPr>
        <w:t xml:space="preserve">Эффективность внедрения нового спецкурса «Педагогика в хореографии» подтверждается значительным улучшением качества подготовки будущих руководителей хореографических коллективов, их участием в танцевальных фестивалях и </w:t>
      </w:r>
      <w:r>
        <w:rPr>
          <w:rStyle w:val="1ff2"/>
          <w:color w:val="000000"/>
        </w:rPr>
        <w:lastRenderedPageBreak/>
        <w:t xml:space="preserve">смотрах художественной самодеятельности, таких, как городской конкурсный шоу-проект </w:t>
      </w:r>
      <w:r>
        <w:rPr>
          <w:rStyle w:val="1ff2"/>
          <w:color w:val="000000"/>
          <w:lang w:val="de-DE" w:eastAsia="de-DE"/>
        </w:rPr>
        <w:t xml:space="preserve">«Dance </w:t>
      </w:r>
      <w:proofErr w:type="spellStart"/>
      <w:r>
        <w:rPr>
          <w:rStyle w:val="1ff2"/>
          <w:color w:val="000000"/>
          <w:lang w:val="de-DE" w:eastAsia="de-DE"/>
        </w:rPr>
        <w:t>Laif</w:t>
      </w:r>
      <w:proofErr w:type="spellEnd"/>
      <w:r>
        <w:rPr>
          <w:rStyle w:val="1ff2"/>
          <w:color w:val="000000"/>
          <w:lang w:val="de-DE" w:eastAsia="de-DE"/>
        </w:rPr>
        <w:t xml:space="preserve">» </w:t>
      </w:r>
      <w:r>
        <w:rPr>
          <w:rStyle w:val="1ff2"/>
          <w:color w:val="000000"/>
        </w:rPr>
        <w:t xml:space="preserve">(2000 г.), республиканский конкурс танцевальных коллективов (2001 г.), городской конкурс </w:t>
      </w:r>
      <w:r>
        <w:rPr>
          <w:rStyle w:val="1ff2"/>
          <w:color w:val="000000"/>
          <w:lang w:val="de-DE" w:eastAsia="de-DE"/>
        </w:rPr>
        <w:t xml:space="preserve">«New Style» </w:t>
      </w:r>
      <w:r>
        <w:rPr>
          <w:rStyle w:val="1ff2"/>
          <w:color w:val="000000"/>
        </w:rPr>
        <w:t>(2003 г.), городской конкурс восточного танца «Восточные переливы» (2005 г.), городской конкурс танцевальных коллективов «Аргентинское танго</w:t>
      </w:r>
      <w:proofErr w:type="gramEnd"/>
      <w:r>
        <w:rPr>
          <w:rStyle w:val="1ff2"/>
          <w:color w:val="000000"/>
        </w:rPr>
        <w:t>» (</w:t>
      </w:r>
      <w:proofErr w:type="gramStart"/>
      <w:r>
        <w:rPr>
          <w:rStyle w:val="1ff2"/>
          <w:color w:val="000000"/>
        </w:rPr>
        <w:t>2006 г.), а также активным включением в педагогическую практику.</w:t>
      </w:r>
      <w:proofErr w:type="gramEnd"/>
    </w:p>
    <w:p w:rsidR="00F63F76" w:rsidRDefault="00F63F76" w:rsidP="00F63F76">
      <w:pPr>
        <w:spacing w:line="340" w:lineRule="exact"/>
        <w:ind w:left="20" w:firstLine="480"/>
        <w:jc w:val="both"/>
      </w:pPr>
      <w:r>
        <w:rPr>
          <w:rStyle w:val="27"/>
          <w:b/>
          <w:bCs/>
          <w:color w:val="000000"/>
        </w:rPr>
        <w:t>Исследование осуществлялось в три этапа.</w:t>
      </w:r>
    </w:p>
    <w:p w:rsidR="00F63F76" w:rsidRDefault="00F63F76" w:rsidP="00F63F76">
      <w:pPr>
        <w:pStyle w:val="affffffff5"/>
        <w:spacing w:line="340" w:lineRule="exact"/>
        <w:ind w:left="20" w:right="20" w:firstLine="480"/>
        <w:sectPr w:rsidR="00F63F76">
          <w:headerReference w:type="even" r:id="rId20"/>
          <w:headerReference w:type="default" r:id="rId21"/>
          <w:headerReference w:type="first" r:id="rId22"/>
          <w:pgSz w:w="11909" w:h="16834"/>
          <w:pgMar w:top="3119" w:right="2613" w:bottom="2850" w:left="2668" w:header="0" w:footer="3" w:gutter="0"/>
          <w:cols w:space="720"/>
          <w:noEndnote/>
          <w:titlePg/>
          <w:docGrid w:linePitch="360"/>
        </w:sectPr>
      </w:pPr>
      <w:r>
        <w:rPr>
          <w:rStyle w:val="1ff2"/>
          <w:color w:val="000000"/>
        </w:rPr>
        <w:t xml:space="preserve">I этап (1999-2000) - изучение философской, исторической, социологической, психологической и педагогической литературы </w:t>
      </w:r>
      <w:proofErr w:type="gramStart"/>
      <w:r>
        <w:rPr>
          <w:rStyle w:val="1ff2"/>
          <w:color w:val="000000"/>
        </w:rPr>
        <w:t>по</w:t>
      </w:r>
      <w:proofErr w:type="gramEnd"/>
      <w:r>
        <w:rPr>
          <w:rStyle w:val="1ff2"/>
          <w:color w:val="000000"/>
        </w:rPr>
        <w:t xml:space="preserve"> </w:t>
      </w:r>
    </w:p>
    <w:p w:rsidR="00F63F76" w:rsidRDefault="00F63F76" w:rsidP="00F63F76">
      <w:pPr>
        <w:pStyle w:val="affffffff5"/>
        <w:spacing w:line="340" w:lineRule="exact"/>
        <w:ind w:left="20" w:right="20" w:firstLine="480"/>
      </w:pPr>
      <w:r>
        <w:rPr>
          <w:rStyle w:val="1ff2"/>
          <w:color w:val="000000"/>
        </w:rPr>
        <w:lastRenderedPageBreak/>
        <w:t>вопросам исследования, изучение и анализ состояния проблемы, ее теоретическое осмысление, оценка современного состояния.</w:t>
      </w:r>
    </w:p>
    <w:p w:rsidR="00F63F76" w:rsidRDefault="00F63F76" w:rsidP="00F63F76">
      <w:pPr>
        <w:pStyle w:val="affffffff5"/>
        <w:spacing w:line="331" w:lineRule="exact"/>
        <w:ind w:left="20" w:right="20" w:firstLine="440"/>
      </w:pPr>
      <w:r>
        <w:rPr>
          <w:rStyle w:val="1ff2"/>
          <w:color w:val="000000"/>
        </w:rPr>
        <w:t>С помощью констатирующих методик были выявлены возможности теоретического и методического обоснования данной проблемы, а также определен научный аппарат исследования, его ведущая идея и гипотеза.</w:t>
      </w:r>
    </w:p>
    <w:p w:rsidR="00F63F76" w:rsidRDefault="00F63F76" w:rsidP="00F63F76">
      <w:pPr>
        <w:pStyle w:val="affffffff5"/>
        <w:widowControl w:val="0"/>
        <w:numPr>
          <w:ilvl w:val="0"/>
          <w:numId w:val="11"/>
        </w:numPr>
        <w:tabs>
          <w:tab w:val="clear" w:pos="360"/>
        </w:tabs>
        <w:suppressAutoHyphens w:val="0"/>
        <w:spacing w:after="0" w:line="331" w:lineRule="exact"/>
        <w:ind w:left="20" w:right="20" w:firstLine="440"/>
        <w:jc w:val="both"/>
      </w:pPr>
      <w:r>
        <w:rPr>
          <w:rStyle w:val="1ff2"/>
          <w:color w:val="000000"/>
        </w:rPr>
        <w:t xml:space="preserve"> этап (2000-2003) - был посвящен сбору эмпирических данных о работе хореографических коллективов, проведению экспериментальных танцевальных мероприятий, проведению бесед, опросов, тестирований, анкетированию, педагогическому наблюдению.</w:t>
      </w:r>
    </w:p>
    <w:p w:rsidR="00F63F76" w:rsidRDefault="00F63F76" w:rsidP="00F63F76">
      <w:pPr>
        <w:pStyle w:val="affffffff5"/>
        <w:spacing w:line="331" w:lineRule="exact"/>
        <w:ind w:left="20" w:right="20" w:firstLine="440"/>
      </w:pPr>
      <w:r>
        <w:rPr>
          <w:rStyle w:val="1ff2"/>
          <w:color w:val="000000"/>
        </w:rPr>
        <w:t xml:space="preserve">На данном этапе была создана педагогическая модель хореографического коллектива для создания условий </w:t>
      </w:r>
      <w:proofErr w:type="spellStart"/>
      <w:r>
        <w:rPr>
          <w:rStyle w:val="1ff2"/>
          <w:color w:val="000000"/>
        </w:rPr>
        <w:t>художественно</w:t>
      </w:r>
      <w:r>
        <w:rPr>
          <w:rStyle w:val="1ff2"/>
          <w:color w:val="000000"/>
        </w:rPr>
        <w:softHyphen/>
        <w:t>творческого</w:t>
      </w:r>
      <w:proofErr w:type="spellEnd"/>
      <w:r>
        <w:rPr>
          <w:rStyle w:val="1ff2"/>
          <w:color w:val="000000"/>
        </w:rPr>
        <w:t xml:space="preserve"> диалогического развития личности, осуществлена </w:t>
      </w:r>
      <w:proofErr w:type="spellStart"/>
      <w:r>
        <w:rPr>
          <w:rStyle w:val="1ff2"/>
          <w:color w:val="000000"/>
        </w:rPr>
        <w:t>опытно</w:t>
      </w:r>
      <w:r>
        <w:rPr>
          <w:rStyle w:val="1ff2"/>
          <w:color w:val="000000"/>
        </w:rPr>
        <w:softHyphen/>
      </w:r>
      <w:r>
        <w:rPr>
          <w:rStyle w:val="1ff2"/>
          <w:color w:val="000000"/>
        </w:rPr>
        <w:lastRenderedPageBreak/>
        <w:t>экспериментальная</w:t>
      </w:r>
      <w:proofErr w:type="spellEnd"/>
      <w:r>
        <w:rPr>
          <w:rStyle w:val="1ff2"/>
          <w:color w:val="000000"/>
        </w:rPr>
        <w:t xml:space="preserve"> работа по созданию педагогических условий в хореографическом коллективе. В процессе опытно-</w:t>
      </w:r>
      <w:proofErr w:type="spellStart"/>
      <w:r>
        <w:rPr>
          <w:rStyle w:val="1ff2"/>
          <w:color w:val="000000"/>
        </w:rPr>
        <w:t>эквпериментальной</w:t>
      </w:r>
      <w:proofErr w:type="spellEnd"/>
      <w:r>
        <w:rPr>
          <w:rStyle w:val="1ff2"/>
          <w:color w:val="000000"/>
        </w:rPr>
        <w:t xml:space="preserve"> работы произошло уточнение и углубление первоначальной гипотезы, скорректировано содержание понятия «педагогические условия» в приложении к творческому процессу в условиях хореографического коллектива. На данном этапе был создан новый спецкурс «Педагогика в хореографии» для кафедры хореографии ЮКГУ им. М. </w:t>
      </w:r>
      <w:proofErr w:type="spellStart"/>
      <w:r>
        <w:rPr>
          <w:rStyle w:val="1ff2"/>
          <w:color w:val="000000"/>
        </w:rPr>
        <w:t>Ауезова</w:t>
      </w:r>
      <w:proofErr w:type="spellEnd"/>
      <w:r>
        <w:rPr>
          <w:rStyle w:val="1ff2"/>
          <w:color w:val="000000"/>
        </w:rPr>
        <w:t>.</w:t>
      </w:r>
    </w:p>
    <w:p w:rsidR="00F63F76" w:rsidRDefault="00F63F76" w:rsidP="00F63F76">
      <w:pPr>
        <w:pStyle w:val="affffffff5"/>
        <w:widowControl w:val="0"/>
        <w:numPr>
          <w:ilvl w:val="0"/>
          <w:numId w:val="11"/>
        </w:numPr>
        <w:tabs>
          <w:tab w:val="clear" w:pos="360"/>
        </w:tabs>
        <w:suppressAutoHyphens w:val="0"/>
        <w:spacing w:after="0" w:line="331" w:lineRule="exact"/>
        <w:ind w:left="20" w:right="20" w:firstLine="440"/>
        <w:jc w:val="both"/>
      </w:pPr>
      <w:r>
        <w:rPr>
          <w:rStyle w:val="1ff2"/>
          <w:color w:val="000000"/>
        </w:rPr>
        <w:t xml:space="preserve"> этап (2002-2006) - внедрение в педагогическую практику спецкурса «Педагогика в хореографии», анализ и обобщение данных </w:t>
      </w:r>
      <w:proofErr w:type="spellStart"/>
      <w:r>
        <w:rPr>
          <w:rStyle w:val="1ff2"/>
          <w:color w:val="000000"/>
        </w:rPr>
        <w:t>опытно</w:t>
      </w:r>
      <w:r>
        <w:rPr>
          <w:rStyle w:val="1ff2"/>
          <w:color w:val="000000"/>
        </w:rPr>
        <w:softHyphen/>
        <w:t>экспериментальной</w:t>
      </w:r>
      <w:proofErr w:type="spellEnd"/>
      <w:r>
        <w:rPr>
          <w:rStyle w:val="1ff2"/>
          <w:color w:val="000000"/>
        </w:rPr>
        <w:t xml:space="preserve"> работы, внесение необходимых уточнений и изменений, формирование выводов, оформление работы.</w:t>
      </w:r>
    </w:p>
    <w:p w:rsidR="00F63F76" w:rsidRDefault="00F63F76" w:rsidP="00F63F76">
      <w:pPr>
        <w:pStyle w:val="affffffff5"/>
        <w:spacing w:line="331" w:lineRule="exact"/>
        <w:ind w:left="20" w:right="20" w:firstLine="440"/>
      </w:pPr>
      <w:proofErr w:type="spellStart"/>
      <w:r>
        <w:rPr>
          <w:rStyle w:val="afffffff5"/>
        </w:rPr>
        <w:t>Апробация</w:t>
      </w:r>
      <w:proofErr w:type="spellEnd"/>
      <w:r>
        <w:rPr>
          <w:rStyle w:val="afffffff5"/>
        </w:rPr>
        <w:t xml:space="preserve"> </w:t>
      </w:r>
      <w:proofErr w:type="spellStart"/>
      <w:r>
        <w:rPr>
          <w:rStyle w:val="afffffff5"/>
        </w:rPr>
        <w:t>исследования</w:t>
      </w:r>
      <w:proofErr w:type="spellEnd"/>
      <w:r>
        <w:rPr>
          <w:rStyle w:val="afffffff5"/>
        </w:rPr>
        <w:t xml:space="preserve"> и </w:t>
      </w:r>
      <w:proofErr w:type="spellStart"/>
      <w:r>
        <w:rPr>
          <w:rStyle w:val="afffffff5"/>
        </w:rPr>
        <w:t>внедрение</w:t>
      </w:r>
      <w:proofErr w:type="spellEnd"/>
      <w:r>
        <w:rPr>
          <w:rStyle w:val="afffffff5"/>
        </w:rPr>
        <w:t xml:space="preserve"> его </w:t>
      </w:r>
      <w:proofErr w:type="spellStart"/>
      <w:r>
        <w:rPr>
          <w:rStyle w:val="afffffff5"/>
        </w:rPr>
        <w:t>результатов</w:t>
      </w:r>
      <w:proofErr w:type="spellEnd"/>
      <w:r>
        <w:rPr>
          <w:rStyle w:val="afffffff5"/>
        </w:rPr>
        <w:t xml:space="preserve"> </w:t>
      </w:r>
      <w:r>
        <w:rPr>
          <w:rStyle w:val="1ff2"/>
          <w:color w:val="000000"/>
        </w:rPr>
        <w:t xml:space="preserve">проходили на базе Южно-Казахстанского Государственного Университета им. М. </w:t>
      </w:r>
      <w:proofErr w:type="spellStart"/>
      <w:r>
        <w:rPr>
          <w:rStyle w:val="1ff2"/>
          <w:color w:val="000000"/>
        </w:rPr>
        <w:t>Ауезова</w:t>
      </w:r>
      <w:proofErr w:type="spellEnd"/>
      <w:r>
        <w:rPr>
          <w:rStyle w:val="1ff2"/>
          <w:color w:val="000000"/>
        </w:rPr>
        <w:t xml:space="preserve"> (кафедра хореографии), а также хореографических студий, кружков и танцевальных школ г. Шымкента.</w:t>
      </w:r>
    </w:p>
    <w:p w:rsidR="00F63F76" w:rsidRDefault="00F63F76" w:rsidP="00F63F76">
      <w:pPr>
        <w:pStyle w:val="affffffff5"/>
        <w:spacing w:line="331" w:lineRule="exact"/>
        <w:ind w:left="20" w:right="20" w:firstLine="440"/>
      </w:pPr>
      <w:r>
        <w:rPr>
          <w:rStyle w:val="1ff2"/>
          <w:color w:val="000000"/>
        </w:rPr>
        <w:t xml:space="preserve">Основные положения исследования прошли апробацию на республиканских семинарах и конференциях, проводимых на базе ЮКГУ им. М. </w:t>
      </w:r>
      <w:proofErr w:type="spellStart"/>
      <w:r>
        <w:rPr>
          <w:rStyle w:val="1ff2"/>
          <w:color w:val="000000"/>
        </w:rPr>
        <w:t>Ауезова</w:t>
      </w:r>
      <w:proofErr w:type="spellEnd"/>
      <w:r>
        <w:rPr>
          <w:rStyle w:val="1ff2"/>
          <w:color w:val="000000"/>
        </w:rPr>
        <w:t>, на научно-практических педагогических семинарах и</w:t>
      </w:r>
    </w:p>
    <w:p w:rsidR="00F63F76" w:rsidRDefault="00F63F76" w:rsidP="00F63F76">
      <w:pPr>
        <w:pStyle w:val="affffffff5"/>
        <w:tabs>
          <w:tab w:val="left" w:pos="3499"/>
        </w:tabs>
        <w:spacing w:line="331" w:lineRule="exact"/>
        <w:ind w:left="20" w:right="20"/>
      </w:pPr>
      <w:proofErr w:type="gramStart"/>
      <w:r>
        <w:rPr>
          <w:rStyle w:val="1ff2"/>
          <w:color w:val="000000"/>
        </w:rPr>
        <w:t xml:space="preserve">конференциях, таких, как Международная научно-теоретическая конференция, посвященная 10-летию образования ЮКПУ (2003 г.), Международная научно-методическая конференция «Проблемы повышения качества образования в современных условиях в системе </w:t>
      </w:r>
      <w:r>
        <w:rPr>
          <w:rStyle w:val="1ff2"/>
          <w:color w:val="000000"/>
        </w:rPr>
        <w:lastRenderedPageBreak/>
        <w:t>высшей профессиональной подготовки» (2003</w:t>
      </w:r>
      <w:r>
        <w:rPr>
          <w:rStyle w:val="1ff2"/>
          <w:color w:val="000000"/>
        </w:rPr>
        <w:tab/>
        <w:t>г.), Международная научная</w:t>
      </w:r>
      <w:proofErr w:type="gramEnd"/>
    </w:p>
    <w:p w:rsidR="00F63F76" w:rsidRDefault="00F63F76" w:rsidP="00F63F76">
      <w:pPr>
        <w:pStyle w:val="affffffff5"/>
        <w:spacing w:after="300" w:line="331" w:lineRule="exact"/>
        <w:ind w:left="20" w:right="20"/>
      </w:pPr>
      <w:proofErr w:type="gramStart"/>
      <w:r>
        <w:rPr>
          <w:rStyle w:val="1ff2"/>
          <w:color w:val="000000"/>
        </w:rPr>
        <w:t xml:space="preserve">конференция молодых ученых, студентов и школьников «3 </w:t>
      </w:r>
      <w:proofErr w:type="spellStart"/>
      <w:r>
        <w:rPr>
          <w:rStyle w:val="1ff2"/>
          <w:color w:val="000000"/>
        </w:rPr>
        <w:t>Сатпаевские</w:t>
      </w:r>
      <w:proofErr w:type="spellEnd"/>
      <w:r>
        <w:rPr>
          <w:rStyle w:val="1ff2"/>
          <w:color w:val="000000"/>
        </w:rPr>
        <w:t xml:space="preserve"> чтения» (г. Павлодар, 2004 г.), международная научно-теоретическая конференция молодых ученых «Проблемы общественного развития, науки и образования», посвященная Дню Независимости Республики Казахстан (2005 г.), Международная научно-теоретическая конференция «</w:t>
      </w:r>
      <w:proofErr w:type="spellStart"/>
      <w:r>
        <w:rPr>
          <w:rStyle w:val="1ff2"/>
          <w:color w:val="000000"/>
        </w:rPr>
        <w:t>Ауезовские</w:t>
      </w:r>
      <w:proofErr w:type="spellEnd"/>
      <w:r>
        <w:rPr>
          <w:rStyle w:val="1ff2"/>
          <w:color w:val="000000"/>
        </w:rPr>
        <w:t xml:space="preserve"> чтения» (2005 г.), Международная научно-теоретическая конференция «Актуальные проблемы государственно-правового строительства Республики Казахстан» (2006 г.) и др.</w:t>
      </w:r>
      <w:proofErr w:type="gramEnd"/>
    </w:p>
    <w:p w:rsidR="00F63F76" w:rsidRDefault="00F63F76" w:rsidP="00F63F76">
      <w:pPr>
        <w:pStyle w:val="3ff7"/>
        <w:keepNext/>
        <w:keepLines/>
        <w:shd w:val="clear" w:color="auto" w:fill="auto"/>
        <w:spacing w:after="0" w:line="331" w:lineRule="exact"/>
        <w:ind w:left="1100"/>
        <w:jc w:val="both"/>
      </w:pPr>
      <w:bookmarkStart w:id="3" w:name="bookmark3"/>
      <w:r>
        <w:rPr>
          <w:rStyle w:val="3f2"/>
          <w:b/>
          <w:bCs/>
          <w:color w:val="000000"/>
        </w:rPr>
        <w:t>На защиту выносятся следующие положения:</w:t>
      </w:r>
      <w:bookmarkEnd w:id="3"/>
    </w:p>
    <w:p w:rsidR="00F63F76" w:rsidRDefault="00F63F76" w:rsidP="00F63F76">
      <w:pPr>
        <w:pStyle w:val="affffffff5"/>
        <w:widowControl w:val="0"/>
        <w:numPr>
          <w:ilvl w:val="0"/>
          <w:numId w:val="13"/>
        </w:numPr>
        <w:tabs>
          <w:tab w:val="clear" w:pos="360"/>
          <w:tab w:val="left" w:pos="1039"/>
        </w:tabs>
        <w:suppressAutoHyphens w:val="0"/>
        <w:spacing w:after="0" w:line="331" w:lineRule="exact"/>
        <w:ind w:left="1100" w:right="20" w:hanging="660"/>
        <w:jc w:val="both"/>
      </w:pPr>
      <w:r>
        <w:rPr>
          <w:rStyle w:val="1ff2"/>
          <w:color w:val="000000"/>
        </w:rPr>
        <w:t>Для достижения качественной подготовки руководителей детских хореографических коллективов необходима сбалансированная система традиционных и инновационных методов в работе хореографических факультетов вузов.</w:t>
      </w:r>
    </w:p>
    <w:p w:rsidR="00F63F76" w:rsidRDefault="00F63F76" w:rsidP="00F63F76">
      <w:pPr>
        <w:pStyle w:val="affffffff5"/>
        <w:widowControl w:val="0"/>
        <w:numPr>
          <w:ilvl w:val="0"/>
          <w:numId w:val="13"/>
        </w:numPr>
        <w:tabs>
          <w:tab w:val="clear" w:pos="360"/>
          <w:tab w:val="left" w:pos="1039"/>
        </w:tabs>
        <w:suppressAutoHyphens w:val="0"/>
        <w:spacing w:after="0" w:line="331" w:lineRule="exact"/>
        <w:ind w:left="1100" w:right="20" w:hanging="660"/>
        <w:jc w:val="both"/>
      </w:pPr>
      <w:r>
        <w:rPr>
          <w:rStyle w:val="1ff2"/>
          <w:color w:val="000000"/>
        </w:rPr>
        <w:t xml:space="preserve">Профессиональная готовность к художественно-творческой педагогической деятельности студентов кафедры хореографии определяется развитой способностью к созданию педагогических условий в процессе </w:t>
      </w:r>
      <w:proofErr w:type="spellStart"/>
      <w:r>
        <w:rPr>
          <w:rStyle w:val="1ff2"/>
          <w:color w:val="000000"/>
        </w:rPr>
        <w:t>художественно</w:t>
      </w:r>
      <w:r>
        <w:rPr>
          <w:rStyle w:val="1ff2"/>
          <w:color w:val="000000"/>
        </w:rPr>
        <w:softHyphen/>
        <w:t>творческой</w:t>
      </w:r>
      <w:proofErr w:type="spellEnd"/>
      <w:r>
        <w:rPr>
          <w:rStyle w:val="1ff2"/>
          <w:color w:val="000000"/>
        </w:rPr>
        <w:t xml:space="preserve"> деятельности в хореографическом коллективе.</w:t>
      </w:r>
    </w:p>
    <w:p w:rsidR="00F63F76" w:rsidRDefault="00F63F76" w:rsidP="00F63F76">
      <w:pPr>
        <w:pStyle w:val="affffffff5"/>
        <w:widowControl w:val="0"/>
        <w:numPr>
          <w:ilvl w:val="0"/>
          <w:numId w:val="13"/>
        </w:numPr>
        <w:tabs>
          <w:tab w:val="clear" w:pos="360"/>
          <w:tab w:val="left" w:pos="1039"/>
        </w:tabs>
        <w:suppressAutoHyphens w:val="0"/>
        <w:spacing w:after="0" w:line="331" w:lineRule="exact"/>
        <w:ind w:left="1100" w:right="20" w:hanging="660"/>
        <w:jc w:val="both"/>
      </w:pPr>
      <w:r>
        <w:rPr>
          <w:rStyle w:val="1ff2"/>
          <w:color w:val="000000"/>
        </w:rPr>
        <w:t xml:space="preserve">Комплекс педагогических условий включает в себя ряд составляющих, таких, как цели, задачи и методы профессионального продвижения учащихся, подготовленность </w:t>
      </w:r>
      <w:r>
        <w:rPr>
          <w:rStyle w:val="1ff2"/>
          <w:color w:val="000000"/>
        </w:rPr>
        <w:lastRenderedPageBreak/>
        <w:t>руководителя в плане овладения традиционными и инновационными теориями и методами хореографического и</w:t>
      </w:r>
    </w:p>
    <w:p w:rsidR="00F63F76" w:rsidRDefault="00F63F76" w:rsidP="00F63F76">
      <w:pPr>
        <w:pStyle w:val="affffffff5"/>
        <w:spacing w:line="367" w:lineRule="exact"/>
        <w:ind w:left="760" w:right="20"/>
      </w:pPr>
      <w:r>
        <w:rPr>
          <w:rStyle w:val="1ff2"/>
          <w:color w:val="000000"/>
        </w:rPr>
        <w:t>общего развития, создание общей позитивной атмосферы, эстетической среды общения.</w:t>
      </w:r>
    </w:p>
    <w:p w:rsidR="00F63F76" w:rsidRDefault="00F63F76" w:rsidP="00F63F76">
      <w:pPr>
        <w:pStyle w:val="affffffff5"/>
        <w:widowControl w:val="0"/>
        <w:numPr>
          <w:ilvl w:val="0"/>
          <w:numId w:val="13"/>
        </w:numPr>
        <w:tabs>
          <w:tab w:val="clear" w:pos="360"/>
          <w:tab w:val="left" w:pos="696"/>
        </w:tabs>
        <w:suppressAutoHyphens w:val="0"/>
        <w:spacing w:after="0" w:line="371" w:lineRule="exact"/>
        <w:ind w:left="760" w:right="20" w:hanging="740"/>
        <w:jc w:val="both"/>
      </w:pPr>
      <w:r>
        <w:rPr>
          <w:rStyle w:val="1ff2"/>
          <w:color w:val="000000"/>
        </w:rPr>
        <w:t>Создание творческой атмосферы в хореографическом коллективе основано на психологических закономерностях, таких, как становление и развитие малых групп, причины возникновения конфликтов и их устранение, закономерностях развития межличностных отношений и др.</w:t>
      </w:r>
    </w:p>
    <w:p w:rsidR="00F63F76" w:rsidRDefault="00F63F76" w:rsidP="00F63F76">
      <w:pPr>
        <w:pStyle w:val="affffffff5"/>
        <w:widowControl w:val="0"/>
        <w:numPr>
          <w:ilvl w:val="0"/>
          <w:numId w:val="13"/>
        </w:numPr>
        <w:tabs>
          <w:tab w:val="clear" w:pos="360"/>
          <w:tab w:val="left" w:pos="696"/>
        </w:tabs>
        <w:suppressAutoHyphens w:val="0"/>
        <w:spacing w:after="297" w:line="367" w:lineRule="exact"/>
        <w:ind w:left="760" w:right="20" w:hanging="740"/>
        <w:jc w:val="both"/>
      </w:pPr>
      <w:r>
        <w:rPr>
          <w:rStyle w:val="1ff2"/>
          <w:color w:val="000000"/>
        </w:rPr>
        <w:t>Хореографический коллектив может выступать как педагогическая модель художественно-творческого диалогического развития личности в том случае, если он эффективно действует на всех стадиях и уровнях своего развития, что обеспечивается созданием необходимых педагогических условий.</w:t>
      </w:r>
    </w:p>
    <w:p w:rsidR="00F63F76" w:rsidRDefault="00F63F76" w:rsidP="00F63F76">
      <w:pPr>
        <w:rPr>
          <w:rStyle w:val="1ff2"/>
          <w:color w:val="000000"/>
        </w:rPr>
      </w:pPr>
      <w:r>
        <w:rPr>
          <w:rStyle w:val="1ff2"/>
          <w:color w:val="000000"/>
        </w:rPr>
        <w:t>Диссертация состоит из введения, двух глав, заключения, приложения и списка литературы.</w:t>
      </w:r>
    </w:p>
    <w:p w:rsidR="00F63F76" w:rsidRDefault="00F63F76" w:rsidP="00F63F76">
      <w:pPr>
        <w:rPr>
          <w:rStyle w:val="1ff2"/>
          <w:color w:val="000000"/>
        </w:rPr>
      </w:pPr>
    </w:p>
    <w:p w:rsidR="00F63F76" w:rsidRDefault="00F63F76" w:rsidP="00F63F76">
      <w:pPr>
        <w:rPr>
          <w:rStyle w:val="1ff2"/>
          <w:color w:val="000000"/>
        </w:rPr>
      </w:pPr>
    </w:p>
    <w:p w:rsidR="00F63F76" w:rsidRDefault="00F63F76" w:rsidP="00F63F76">
      <w:pPr>
        <w:rPr>
          <w:rStyle w:val="1ff2"/>
          <w:color w:val="000000"/>
        </w:rPr>
      </w:pPr>
    </w:p>
    <w:p w:rsidR="00F63F76" w:rsidRDefault="00F63F76" w:rsidP="00F63F76">
      <w:pPr>
        <w:spacing w:after="309" w:line="170" w:lineRule="exact"/>
        <w:ind w:left="2780"/>
      </w:pPr>
      <w:r>
        <w:rPr>
          <w:b/>
          <w:bCs/>
          <w:color w:val="000000"/>
        </w:rPr>
        <w:t>Заключение</w:t>
      </w:r>
    </w:p>
    <w:p w:rsidR="00F63F76" w:rsidRDefault="00F63F76" w:rsidP="00F63F76">
      <w:pPr>
        <w:pStyle w:val="affffffff5"/>
        <w:spacing w:line="331" w:lineRule="exact"/>
        <w:ind w:left="20" w:right="20" w:firstLine="440"/>
      </w:pPr>
      <w:r>
        <w:rPr>
          <w:color w:val="000000"/>
        </w:rPr>
        <w:t>Данное диссертационное исследование ставило своей целью достижение необходимых педагогических условий для развития творческой личности в хореографическом коллективе.</w:t>
      </w:r>
    </w:p>
    <w:p w:rsidR="00F63F76" w:rsidRDefault="00F63F76" w:rsidP="00F63F76">
      <w:pPr>
        <w:pStyle w:val="affffffff5"/>
        <w:tabs>
          <w:tab w:val="right" w:pos="6022"/>
        </w:tabs>
        <w:spacing w:line="331" w:lineRule="exact"/>
        <w:ind w:left="20" w:firstLine="440"/>
      </w:pPr>
      <w:r>
        <w:rPr>
          <w:color w:val="000000"/>
        </w:rPr>
        <w:lastRenderedPageBreak/>
        <w:t>В ходе системного изучения философской,</w:t>
      </w:r>
      <w:r>
        <w:rPr>
          <w:color w:val="000000"/>
        </w:rPr>
        <w:tab/>
        <w:t>исторической,</w:t>
      </w:r>
    </w:p>
    <w:p w:rsidR="00F63F76" w:rsidRDefault="00F63F76" w:rsidP="00F63F76">
      <w:pPr>
        <w:pStyle w:val="affffffff5"/>
        <w:spacing w:line="331" w:lineRule="exact"/>
        <w:ind w:left="20" w:right="20"/>
      </w:pPr>
      <w:r>
        <w:rPr>
          <w:color w:val="000000"/>
        </w:rPr>
        <w:t>психологической и педагогической литературы, передового педагогического опыта и собственной педагогической работы была выявлена значительная роль музыкально-пластического развития в художественно-творческом росте личности.</w:t>
      </w:r>
    </w:p>
    <w:p w:rsidR="00F63F76" w:rsidRDefault="00F63F76" w:rsidP="00F63F76">
      <w:pPr>
        <w:pStyle w:val="affffffff5"/>
        <w:spacing w:line="331" w:lineRule="exact"/>
        <w:ind w:left="20" w:right="20" w:firstLine="440"/>
      </w:pPr>
      <w:r>
        <w:rPr>
          <w:color w:val="000000"/>
        </w:rPr>
        <w:t>В данной работе описаны и систематизированы традиционные теории подготовки руководителей хореографических коллективов, базирующиеся на достижениях отечественного и зарубежного искусства и науки, а также инновационные теории, такие, как:</w:t>
      </w:r>
    </w:p>
    <w:p w:rsidR="00F63F76" w:rsidRDefault="00F63F76" w:rsidP="00F51206">
      <w:pPr>
        <w:pStyle w:val="affffffff5"/>
        <w:widowControl w:val="0"/>
        <w:numPr>
          <w:ilvl w:val="0"/>
          <w:numId w:val="67"/>
        </w:numPr>
        <w:suppressAutoHyphens w:val="0"/>
        <w:spacing w:after="0" w:line="331" w:lineRule="exact"/>
        <w:ind w:left="1080" w:right="20" w:hanging="360"/>
        <w:jc w:val="both"/>
      </w:pPr>
      <w:r>
        <w:rPr>
          <w:color w:val="000000"/>
        </w:rPr>
        <w:t xml:space="preserve"> теория гармоничного целостного развития физической, духовной и душевной и эстетической сфер ребенка в условиях </w:t>
      </w:r>
      <w:proofErr w:type="spellStart"/>
      <w:r>
        <w:rPr>
          <w:color w:val="000000"/>
        </w:rPr>
        <w:t>художественно</w:t>
      </w:r>
      <w:r>
        <w:rPr>
          <w:color w:val="000000"/>
        </w:rPr>
        <w:softHyphen/>
        <w:t>творческой</w:t>
      </w:r>
      <w:proofErr w:type="spellEnd"/>
      <w:r>
        <w:rPr>
          <w:color w:val="000000"/>
        </w:rPr>
        <w:t xml:space="preserve"> деятельности;</w:t>
      </w:r>
    </w:p>
    <w:p w:rsidR="00F63F76" w:rsidRDefault="00F63F76" w:rsidP="00F51206">
      <w:pPr>
        <w:pStyle w:val="affffffff5"/>
        <w:widowControl w:val="0"/>
        <w:numPr>
          <w:ilvl w:val="0"/>
          <w:numId w:val="67"/>
        </w:numPr>
        <w:suppressAutoHyphens w:val="0"/>
        <w:spacing w:after="0" w:line="331" w:lineRule="exact"/>
        <w:ind w:left="1080" w:right="20" w:hanging="360"/>
        <w:jc w:val="both"/>
      </w:pPr>
      <w:r>
        <w:rPr>
          <w:color w:val="000000"/>
        </w:rPr>
        <w:t xml:space="preserve"> теория педагогического руководства гармоничным развитием подрастающего поколения средствами танцевального искусства;</w:t>
      </w:r>
    </w:p>
    <w:p w:rsidR="00F63F76" w:rsidRDefault="00F63F76" w:rsidP="00F51206">
      <w:pPr>
        <w:pStyle w:val="affffffff5"/>
        <w:widowControl w:val="0"/>
        <w:numPr>
          <w:ilvl w:val="0"/>
          <w:numId w:val="67"/>
        </w:numPr>
        <w:suppressAutoHyphens w:val="0"/>
        <w:spacing w:after="0" w:line="331" w:lineRule="exact"/>
        <w:ind w:left="1080" w:right="20" w:hanging="360"/>
        <w:jc w:val="both"/>
      </w:pPr>
      <w:r>
        <w:rPr>
          <w:color w:val="000000"/>
        </w:rPr>
        <w:t xml:space="preserve"> теория творческой деятельности, проходящей в атмосфере танцевального искусства, в его связи с другими видами искусств;</w:t>
      </w:r>
    </w:p>
    <w:p w:rsidR="00F63F76" w:rsidRDefault="00F63F76" w:rsidP="00F51206">
      <w:pPr>
        <w:pStyle w:val="affffffff5"/>
        <w:widowControl w:val="0"/>
        <w:numPr>
          <w:ilvl w:val="0"/>
          <w:numId w:val="67"/>
        </w:numPr>
        <w:suppressAutoHyphens w:val="0"/>
        <w:spacing w:after="0" w:line="331" w:lineRule="exact"/>
        <w:ind w:left="1080" w:right="20" w:hanging="360"/>
        <w:jc w:val="both"/>
      </w:pPr>
      <w:r>
        <w:rPr>
          <w:color w:val="000000"/>
        </w:rPr>
        <w:t xml:space="preserve"> теория универсальности художественной среды, в условиях которой, существует пластический образ, развивающийся во времени;</w:t>
      </w:r>
    </w:p>
    <w:p w:rsidR="00F63F76" w:rsidRDefault="00F63F76" w:rsidP="00F51206">
      <w:pPr>
        <w:pStyle w:val="affffffff5"/>
        <w:widowControl w:val="0"/>
        <w:numPr>
          <w:ilvl w:val="0"/>
          <w:numId w:val="67"/>
        </w:numPr>
        <w:suppressAutoHyphens w:val="0"/>
        <w:spacing w:after="0" w:line="331" w:lineRule="exact"/>
        <w:ind w:left="1080" w:right="20" w:hanging="360"/>
        <w:jc w:val="both"/>
      </w:pPr>
      <w:r>
        <w:rPr>
          <w:color w:val="000000"/>
        </w:rPr>
        <w:t xml:space="preserve"> теория Аутентичного движения, представляющая собой одно из направлений танцевально-двигательной терапии;</w:t>
      </w:r>
    </w:p>
    <w:p w:rsidR="00F63F76" w:rsidRDefault="00F63F76" w:rsidP="00F51206">
      <w:pPr>
        <w:pStyle w:val="affffffff5"/>
        <w:widowControl w:val="0"/>
        <w:numPr>
          <w:ilvl w:val="0"/>
          <w:numId w:val="67"/>
        </w:numPr>
        <w:suppressAutoHyphens w:val="0"/>
        <w:spacing w:after="0" w:line="331" w:lineRule="exact"/>
        <w:ind w:left="1080" w:right="20" w:hanging="360"/>
        <w:jc w:val="both"/>
      </w:pPr>
      <w:r>
        <w:rPr>
          <w:color w:val="000000"/>
        </w:rPr>
        <w:t xml:space="preserve"> теория малых групп, определяющая специфику хореографического коллектива и диктующая свои закономерности и правила развития лидерских и </w:t>
      </w:r>
      <w:r>
        <w:rPr>
          <w:color w:val="000000"/>
        </w:rPr>
        <w:lastRenderedPageBreak/>
        <w:t>диалогических способностей, межличностного общения в процессе коллективного творческого процесса, направляемого руководителем хореографического коллектива;</w:t>
      </w:r>
    </w:p>
    <w:p w:rsidR="00F63F76" w:rsidRDefault="00F63F76" w:rsidP="00F51206">
      <w:pPr>
        <w:pStyle w:val="517"/>
        <w:numPr>
          <w:ilvl w:val="0"/>
          <w:numId w:val="67"/>
        </w:numPr>
        <w:shd w:val="clear" w:color="auto" w:fill="auto"/>
        <w:suppressAutoHyphens w:val="0"/>
        <w:spacing w:line="360" w:lineRule="exact"/>
        <w:ind w:left="1080" w:right="20" w:hanging="360"/>
      </w:pPr>
      <w:r>
        <w:t xml:space="preserve"> </w:t>
      </w:r>
      <w:proofErr w:type="spellStart"/>
      <w:r>
        <w:t>этнопедагогический</w:t>
      </w:r>
      <w:proofErr w:type="spellEnd"/>
      <w:r>
        <w:t xml:space="preserve"> подход к обучению, воспитанию и развитию, раскрывающий значительный воспитательный потенциал хореографии в области педагогики;</w:t>
      </w:r>
    </w:p>
    <w:p w:rsidR="00F63F76" w:rsidRDefault="00F63F76" w:rsidP="00F51206">
      <w:pPr>
        <w:pStyle w:val="517"/>
        <w:numPr>
          <w:ilvl w:val="0"/>
          <w:numId w:val="67"/>
        </w:numPr>
        <w:shd w:val="clear" w:color="auto" w:fill="auto"/>
        <w:suppressAutoHyphens w:val="0"/>
        <w:spacing w:line="360" w:lineRule="exact"/>
        <w:ind w:left="1080" w:right="20" w:hanging="360"/>
      </w:pPr>
      <w:r>
        <w:t xml:space="preserve"> теория гармонизации взаимоотношений ребенка с природой посредством включения его в творческую деятельность по созданию </w:t>
      </w:r>
      <w:proofErr w:type="spellStart"/>
      <w:r>
        <w:t>экопластических</w:t>
      </w:r>
      <w:proofErr w:type="spellEnd"/>
      <w:r>
        <w:t xml:space="preserve"> образов.</w:t>
      </w:r>
    </w:p>
    <w:p w:rsidR="00F63F76" w:rsidRDefault="00F63F76" w:rsidP="00F63F76">
      <w:pPr>
        <w:pStyle w:val="517"/>
        <w:shd w:val="clear" w:color="auto" w:fill="auto"/>
        <w:spacing w:line="360" w:lineRule="exact"/>
        <w:ind w:left="20" w:right="20" w:firstLine="500"/>
      </w:pPr>
      <w:r>
        <w:t xml:space="preserve">Даны определения понятиям «творческий коллектив», «профессиональная готовность», «педагогические условия», позволившие выделить необходимые уровни и критерии этих явлений, на основе которых производились разнообразные замеры и другие </w:t>
      </w:r>
      <w:proofErr w:type="spellStart"/>
      <w:r>
        <w:t>констатирующе</w:t>
      </w:r>
      <w:proofErr w:type="spellEnd"/>
      <w:r>
        <w:t>-оценочные действия.</w:t>
      </w:r>
    </w:p>
    <w:p w:rsidR="00F63F76" w:rsidRDefault="00F63F76" w:rsidP="00F63F76">
      <w:pPr>
        <w:pStyle w:val="517"/>
        <w:shd w:val="clear" w:color="auto" w:fill="auto"/>
        <w:spacing w:line="360" w:lineRule="exact"/>
        <w:ind w:left="20" w:right="20" w:firstLine="500"/>
      </w:pPr>
      <w:r>
        <w:t>Создан и апробирован в практической работе новый спецкурс «Педагогика в хореографии», внедрение которого позволило существенно повысить уровень профессиональной готовности будущих руководителей хореографических коллективов к созданию педагогических условий в процессе творческой деятельности.</w:t>
      </w:r>
    </w:p>
    <w:p w:rsidR="00F63F76" w:rsidRDefault="00F63F76" w:rsidP="00F63F76">
      <w:pPr>
        <w:pStyle w:val="517"/>
        <w:shd w:val="clear" w:color="auto" w:fill="auto"/>
        <w:spacing w:line="360" w:lineRule="exact"/>
        <w:ind w:left="20" w:right="20" w:firstLine="500"/>
      </w:pPr>
      <w:r>
        <w:t>Внедрен целый ряд педагогических методик, основанных на традиционных и инновационных приемах подготовки руководителей хореографических коллективов.</w:t>
      </w:r>
    </w:p>
    <w:p w:rsidR="00F63F76" w:rsidRDefault="00F63F76" w:rsidP="00F63F76">
      <w:pPr>
        <w:pStyle w:val="517"/>
        <w:shd w:val="clear" w:color="auto" w:fill="auto"/>
        <w:spacing w:line="360" w:lineRule="exact"/>
        <w:ind w:left="20" w:right="20" w:firstLine="500"/>
      </w:pPr>
      <w:r>
        <w:t xml:space="preserve">На основании теоретического изучения проблемы, констатирующего эксперимента, показавшего наличие </w:t>
      </w:r>
      <w:r>
        <w:lastRenderedPageBreak/>
        <w:t>определенных недостатков в существующей системе подготовки руководителей хореографических коллективов, создания педагогической модели художественно-творческого диалогического развития личности в условиях хореографического коллектива, а также в процессе развернутого формирующего эксперимента нами были сделаны следующие выводы:</w:t>
      </w:r>
    </w:p>
    <w:p w:rsidR="00F63F76" w:rsidRDefault="00F63F76" w:rsidP="00F51206">
      <w:pPr>
        <w:pStyle w:val="517"/>
        <w:numPr>
          <w:ilvl w:val="0"/>
          <w:numId w:val="68"/>
        </w:numPr>
        <w:shd w:val="clear" w:color="auto" w:fill="auto"/>
        <w:tabs>
          <w:tab w:val="left" w:pos="1291"/>
        </w:tabs>
        <w:suppressAutoHyphens w:val="0"/>
        <w:spacing w:line="360" w:lineRule="exact"/>
        <w:ind w:firstLine="567"/>
      </w:pPr>
      <w:r>
        <w:t>Уровень профессиональной подготовки руководителей</w:t>
      </w:r>
    </w:p>
    <w:p w:rsidR="00F63F76" w:rsidRDefault="00F63F76" w:rsidP="00F63F76">
      <w:pPr>
        <w:pStyle w:val="517"/>
        <w:shd w:val="clear" w:color="auto" w:fill="auto"/>
        <w:spacing w:line="360" w:lineRule="exact"/>
        <w:ind w:left="1280" w:right="20"/>
        <w:sectPr w:rsidR="00F63F76">
          <w:type w:val="continuous"/>
          <w:pgSz w:w="11909" w:h="16834"/>
          <w:pgMar w:top="3198" w:right="2629" w:bottom="2905" w:left="2681" w:header="0" w:footer="3" w:gutter="0"/>
          <w:cols w:space="720"/>
          <w:noEndnote/>
          <w:docGrid w:linePitch="360"/>
        </w:sectPr>
      </w:pPr>
      <w:r>
        <w:t>детских хореографических коллективов базируется на тесной взаимосвязи традиционных и инновационных методов, в центре которых - достижение профессиональной готовности</w:t>
      </w:r>
    </w:p>
    <w:p w:rsidR="00F63F76" w:rsidRDefault="00F63F76" w:rsidP="00F63F76">
      <w:pPr>
        <w:pStyle w:val="517"/>
        <w:shd w:val="clear" w:color="auto" w:fill="auto"/>
        <w:spacing w:line="356" w:lineRule="exact"/>
        <w:ind w:left="800" w:right="20"/>
      </w:pPr>
      <w:r>
        <w:lastRenderedPageBreak/>
        <w:t>будущих руководителей хореографических коллективов к созданию педагогических условий в работе творческих коллективов.</w:t>
      </w:r>
    </w:p>
    <w:p w:rsidR="00F63F76" w:rsidRDefault="00F63F76" w:rsidP="00F51206">
      <w:pPr>
        <w:pStyle w:val="517"/>
        <w:numPr>
          <w:ilvl w:val="0"/>
          <w:numId w:val="68"/>
        </w:numPr>
        <w:shd w:val="clear" w:color="auto" w:fill="auto"/>
        <w:tabs>
          <w:tab w:val="left" w:pos="755"/>
        </w:tabs>
        <w:suppressAutoHyphens w:val="0"/>
        <w:spacing w:line="356" w:lineRule="exact"/>
        <w:ind w:right="20" w:firstLine="567"/>
      </w:pPr>
      <w:r>
        <w:t xml:space="preserve">Музыкально-пластическое </w:t>
      </w:r>
      <w:proofErr w:type="gramStart"/>
      <w:r>
        <w:t>развитие детей, являющееся целью работы детских хореографических коллективов играет</w:t>
      </w:r>
      <w:proofErr w:type="gramEnd"/>
      <w:r>
        <w:t xml:space="preserve"> значительную роль в художественно-творческом росте личности.</w:t>
      </w:r>
    </w:p>
    <w:p w:rsidR="00F63F76" w:rsidRDefault="00F63F76" w:rsidP="00F51206">
      <w:pPr>
        <w:pStyle w:val="517"/>
        <w:numPr>
          <w:ilvl w:val="0"/>
          <w:numId w:val="68"/>
        </w:numPr>
        <w:shd w:val="clear" w:color="auto" w:fill="auto"/>
        <w:tabs>
          <w:tab w:val="left" w:pos="755"/>
        </w:tabs>
        <w:suppressAutoHyphens w:val="0"/>
        <w:spacing w:line="356" w:lineRule="exact"/>
        <w:ind w:right="20" w:firstLine="567"/>
      </w:pPr>
      <w:r>
        <w:t>Хореографический коллектив может являться педагогической моделью художественно-творческого диалогического развития личности при условии создания в нем определенных педагогических условий.</w:t>
      </w:r>
    </w:p>
    <w:p w:rsidR="00F63F76" w:rsidRDefault="00F63F76" w:rsidP="00F51206">
      <w:pPr>
        <w:pStyle w:val="517"/>
        <w:numPr>
          <w:ilvl w:val="0"/>
          <w:numId w:val="68"/>
        </w:numPr>
        <w:shd w:val="clear" w:color="auto" w:fill="auto"/>
        <w:tabs>
          <w:tab w:val="left" w:pos="755"/>
        </w:tabs>
        <w:suppressAutoHyphens w:val="0"/>
        <w:spacing w:line="356" w:lineRule="exact"/>
        <w:ind w:right="20" w:firstLine="567"/>
      </w:pPr>
      <w:r>
        <w:t>Комплекс педагогических условий включает в себя ряд составляющих, среди которых важная роль принадлежит созданию общей позитивной атмосферы, эстетической среды общения, основанных на психологических закономерностях, таких, как становление и развитие малых групп, причины возникновения конфликтов и их устранение, закономерностях развития межличностных отношений и др.</w:t>
      </w:r>
    </w:p>
    <w:p w:rsidR="00F63F76" w:rsidRDefault="00F63F76" w:rsidP="00F51206">
      <w:pPr>
        <w:pStyle w:val="517"/>
        <w:numPr>
          <w:ilvl w:val="0"/>
          <w:numId w:val="68"/>
        </w:numPr>
        <w:shd w:val="clear" w:color="auto" w:fill="auto"/>
        <w:tabs>
          <w:tab w:val="left" w:pos="755"/>
        </w:tabs>
        <w:suppressAutoHyphens w:val="0"/>
        <w:spacing w:line="356" w:lineRule="exact"/>
        <w:ind w:right="20" w:firstLine="567"/>
      </w:pPr>
      <w:r>
        <w:t>Профессиональная готовность к созданию педагогических условий может быть достигнута в процессе внедрения в педагогическую практику хореографической кафедры вуза нового спецкурса «Педагогика в хореографии», что подтверждается всем ходом проведенного эксперимента, его результатами и выводами.</w:t>
      </w:r>
    </w:p>
    <w:p w:rsidR="00F63F76" w:rsidRDefault="00F63F76" w:rsidP="00F63F76">
      <w:pPr>
        <w:spacing w:after="313" w:line="170" w:lineRule="exact"/>
        <w:ind w:right="20"/>
      </w:pPr>
      <w:r>
        <w:rPr>
          <w:b/>
          <w:bCs/>
          <w:color w:val="000000"/>
        </w:rPr>
        <w:t>Приложение</w:t>
      </w:r>
    </w:p>
    <w:p w:rsidR="00F63F76" w:rsidRDefault="00F63F76" w:rsidP="00F63F76">
      <w:pPr>
        <w:spacing w:after="300" w:line="336" w:lineRule="exact"/>
        <w:ind w:right="20"/>
      </w:pPr>
      <w:r>
        <w:rPr>
          <w:b/>
          <w:bCs/>
          <w:color w:val="000000"/>
        </w:rPr>
        <w:lastRenderedPageBreak/>
        <w:t>Поэтапный план внедрения педагогических условий в работу хореографического коллектива</w:t>
      </w:r>
    </w:p>
    <w:p w:rsidR="00F63F76" w:rsidRDefault="00F63F76" w:rsidP="00F63F76">
      <w:pPr>
        <w:pStyle w:val="affffffff5"/>
        <w:spacing w:line="336" w:lineRule="exact"/>
        <w:ind w:left="20" w:right="40" w:firstLine="460"/>
      </w:pPr>
      <w:r>
        <w:rPr>
          <w:color w:val="000000"/>
        </w:rPr>
        <w:t xml:space="preserve">Цель: внедрение нового спецкурса «Педагогика в хореографии» для учащихся кафедры хореографии ЮКГУ им. М. </w:t>
      </w:r>
      <w:proofErr w:type="spellStart"/>
      <w:r>
        <w:rPr>
          <w:color w:val="000000"/>
        </w:rPr>
        <w:t>Ауезова</w:t>
      </w:r>
      <w:proofErr w:type="spellEnd"/>
      <w:r>
        <w:rPr>
          <w:color w:val="000000"/>
        </w:rPr>
        <w:t>, направленного на развитие способности к созданию педагогических условий в творческой работе хореографического коллектива.</w:t>
      </w:r>
    </w:p>
    <w:p w:rsidR="00F63F76" w:rsidRDefault="00F63F76" w:rsidP="00F63F76">
      <w:pPr>
        <w:pStyle w:val="affffffff5"/>
        <w:spacing w:line="340" w:lineRule="exact"/>
        <w:ind w:left="20" w:firstLine="460"/>
      </w:pPr>
      <w:r>
        <w:rPr>
          <w:color w:val="000000"/>
        </w:rPr>
        <w:t>Содержание спецкурса направлено на развитие</w:t>
      </w:r>
    </w:p>
    <w:p w:rsidR="00F63F76" w:rsidRDefault="00F63F76" w:rsidP="00F51206">
      <w:pPr>
        <w:pStyle w:val="affffffff5"/>
        <w:widowControl w:val="0"/>
        <w:numPr>
          <w:ilvl w:val="0"/>
          <w:numId w:val="67"/>
        </w:numPr>
        <w:suppressAutoHyphens w:val="0"/>
        <w:spacing w:after="0" w:line="340" w:lineRule="exact"/>
        <w:ind w:left="1080" w:hanging="360"/>
        <w:jc w:val="both"/>
      </w:pPr>
      <w:r>
        <w:rPr>
          <w:color w:val="000000"/>
        </w:rPr>
        <w:t xml:space="preserve"> интереса к педагогическому творчеству;</w:t>
      </w:r>
    </w:p>
    <w:p w:rsidR="00F63F76" w:rsidRDefault="00F63F76" w:rsidP="00F51206">
      <w:pPr>
        <w:pStyle w:val="affffffff5"/>
        <w:widowControl w:val="0"/>
        <w:numPr>
          <w:ilvl w:val="0"/>
          <w:numId w:val="67"/>
        </w:numPr>
        <w:suppressAutoHyphens w:val="0"/>
        <w:spacing w:after="0" w:line="340" w:lineRule="exact"/>
        <w:ind w:left="1080" w:hanging="360"/>
        <w:jc w:val="both"/>
      </w:pPr>
      <w:r>
        <w:rPr>
          <w:color w:val="000000"/>
        </w:rPr>
        <w:t xml:space="preserve"> педагогических умений и навыков у будущих специалистов;</w:t>
      </w:r>
    </w:p>
    <w:p w:rsidR="00F63F76" w:rsidRDefault="00F63F76" w:rsidP="00F51206">
      <w:pPr>
        <w:pStyle w:val="affffffff5"/>
        <w:widowControl w:val="0"/>
        <w:numPr>
          <w:ilvl w:val="0"/>
          <w:numId w:val="67"/>
        </w:numPr>
        <w:suppressAutoHyphens w:val="0"/>
        <w:spacing w:after="0" w:line="340" w:lineRule="exact"/>
        <w:ind w:left="1080" w:hanging="360"/>
        <w:jc w:val="both"/>
      </w:pPr>
      <w:r>
        <w:rPr>
          <w:color w:val="000000"/>
        </w:rPr>
        <w:t xml:space="preserve"> основ научно-исследовательской деятельности;</w:t>
      </w:r>
    </w:p>
    <w:p w:rsidR="00F63F76" w:rsidRDefault="00F63F76" w:rsidP="00F51206">
      <w:pPr>
        <w:pStyle w:val="affffffff5"/>
        <w:widowControl w:val="0"/>
        <w:numPr>
          <w:ilvl w:val="0"/>
          <w:numId w:val="67"/>
        </w:numPr>
        <w:suppressAutoHyphens w:val="0"/>
        <w:spacing w:after="0" w:line="340" w:lineRule="exact"/>
        <w:ind w:left="1080" w:right="40" w:hanging="360"/>
        <w:jc w:val="both"/>
      </w:pPr>
      <w:r>
        <w:rPr>
          <w:color w:val="000000"/>
        </w:rPr>
        <w:t xml:space="preserve"> педагогических навыков создания и развития хореографического коллектива;</w:t>
      </w:r>
    </w:p>
    <w:p w:rsidR="00F63F76" w:rsidRDefault="00F63F76" w:rsidP="00F51206">
      <w:pPr>
        <w:pStyle w:val="affffffff5"/>
        <w:widowControl w:val="0"/>
        <w:numPr>
          <w:ilvl w:val="0"/>
          <w:numId w:val="67"/>
        </w:numPr>
        <w:suppressAutoHyphens w:val="0"/>
        <w:spacing w:after="0" w:line="340" w:lineRule="exact"/>
        <w:ind w:left="1080" w:right="40" w:hanging="360"/>
        <w:jc w:val="both"/>
      </w:pPr>
      <w:r>
        <w:rPr>
          <w:color w:val="000000"/>
        </w:rPr>
        <w:t xml:space="preserve"> способности к созданию необходимых педагогических условий в процессе творческой работы хореографического коллектива.</w:t>
      </w:r>
    </w:p>
    <w:p w:rsidR="00F63F76" w:rsidRDefault="00F63F76" w:rsidP="00F63F76">
      <w:pPr>
        <w:pStyle w:val="affffffff5"/>
        <w:spacing w:line="340" w:lineRule="exact"/>
        <w:ind w:left="20" w:right="40" w:firstLine="460"/>
      </w:pPr>
      <w:r>
        <w:rPr>
          <w:color w:val="000000"/>
        </w:rPr>
        <w:t>Внедрение педагогических условий в работу хореографического коллектива предполагает несколько этапов.</w:t>
      </w:r>
    </w:p>
    <w:p w:rsidR="00F63F76" w:rsidRDefault="00F63F76" w:rsidP="00F63F76">
      <w:pPr>
        <w:pStyle w:val="affffffff5"/>
        <w:spacing w:line="340" w:lineRule="exact"/>
        <w:ind w:left="20" w:right="40" w:firstLine="460"/>
      </w:pPr>
      <w:r>
        <w:rPr>
          <w:color w:val="000000"/>
        </w:rPr>
        <w:t>Первый этап - освоение теоретической составляющей нового спецкурса, которое предполагает изучение педагогической и психологической литературы, диссертационных исследований, лекционный курс.</w:t>
      </w:r>
    </w:p>
    <w:p w:rsidR="00F63F76" w:rsidRDefault="00F63F76" w:rsidP="00F63F76">
      <w:pPr>
        <w:pStyle w:val="affffffff5"/>
        <w:spacing w:line="340" w:lineRule="exact"/>
        <w:ind w:left="20" w:right="40" w:firstLine="460"/>
      </w:pPr>
      <w:r>
        <w:rPr>
          <w:color w:val="000000"/>
        </w:rPr>
        <w:t>Второй этап - практическое изучение передового опыта руководителей хореографических коллективов, участие в их работе в качестве помощников и ассистентов.</w:t>
      </w:r>
    </w:p>
    <w:p w:rsidR="00F63F76" w:rsidRDefault="00F63F76" w:rsidP="00F63F76">
      <w:pPr>
        <w:pStyle w:val="affffffff5"/>
        <w:spacing w:line="340" w:lineRule="exact"/>
        <w:ind w:left="20" w:right="40" w:firstLine="460"/>
      </w:pPr>
      <w:r>
        <w:rPr>
          <w:color w:val="000000"/>
        </w:rPr>
        <w:lastRenderedPageBreak/>
        <w:t>Третий этап - разработка учебных методических пособий и рекомендаций для начинающих специалистов в области хореографии.</w:t>
      </w:r>
    </w:p>
    <w:p w:rsidR="00F63F76" w:rsidRDefault="00F63F76" w:rsidP="00F63F76">
      <w:pPr>
        <w:pStyle w:val="affffffff5"/>
        <w:spacing w:line="340" w:lineRule="exact"/>
        <w:ind w:left="20" w:right="40" w:firstLine="460"/>
      </w:pPr>
      <w:r>
        <w:rPr>
          <w:color w:val="000000"/>
        </w:rPr>
        <w:t>Четвертый этап - самостоятельная педагогическая и исследовательская практика на базе действующих хореографических коллективов.</w:t>
      </w:r>
    </w:p>
    <w:p w:rsidR="00F63F76" w:rsidRDefault="00F63F76" w:rsidP="00F63F76">
      <w:pPr>
        <w:pStyle w:val="5f2"/>
        <w:keepNext/>
        <w:keepLines/>
        <w:shd w:val="clear" w:color="auto" w:fill="auto"/>
        <w:spacing w:before="0" w:after="0" w:line="323" w:lineRule="exact"/>
        <w:ind w:left="20" w:right="580" w:firstLine="800"/>
        <w:jc w:val="left"/>
      </w:pPr>
      <w:bookmarkStart w:id="4" w:name="bookmark22"/>
      <w:r>
        <w:rPr>
          <w:rStyle w:val="59"/>
          <w:b/>
          <w:bCs/>
          <w:color w:val="000000"/>
        </w:rPr>
        <w:t>Должностные обязанности руководителя коллектива хореографической самодеятельности. 1. Цель деятельности.</w:t>
      </w:r>
      <w:bookmarkEnd w:id="4"/>
    </w:p>
    <w:p w:rsidR="00F63F76" w:rsidRDefault="00F63F76" w:rsidP="00F63F76">
      <w:pPr>
        <w:pStyle w:val="affffffff5"/>
        <w:spacing w:line="331" w:lineRule="exact"/>
        <w:ind w:left="200" w:right="40"/>
      </w:pPr>
      <w:r>
        <w:rPr>
          <w:color w:val="000000"/>
        </w:rPr>
        <w:t xml:space="preserve">Организация творческого процесса по созданию </w:t>
      </w:r>
      <w:proofErr w:type="spellStart"/>
      <w:r>
        <w:rPr>
          <w:color w:val="000000"/>
        </w:rPr>
        <w:t>музыкально</w:t>
      </w:r>
      <w:r>
        <w:rPr>
          <w:color w:val="000000"/>
        </w:rPr>
        <w:softHyphen/>
        <w:t>пластического</w:t>
      </w:r>
      <w:proofErr w:type="spellEnd"/>
      <w:r>
        <w:rPr>
          <w:color w:val="000000"/>
        </w:rPr>
        <w:t xml:space="preserve"> образа участниками хореографического коллектива, развитие у участников способности к продуктивному межличностному общению, развитие их нравственных качеств, эстетического вкуса, физической и психологической сфер личности</w:t>
      </w:r>
      <w:proofErr w:type="gramStart"/>
      <w:r>
        <w:rPr>
          <w:color w:val="000000"/>
        </w:rPr>
        <w:t xml:space="preserve"> .</w:t>
      </w:r>
      <w:proofErr w:type="gramEnd"/>
    </w:p>
    <w:p w:rsidR="00F63F76" w:rsidRDefault="00F63F76" w:rsidP="00F51206">
      <w:pPr>
        <w:pStyle w:val="5f2"/>
        <w:keepNext/>
        <w:keepLines/>
        <w:numPr>
          <w:ilvl w:val="0"/>
          <w:numId w:val="69"/>
        </w:numPr>
        <w:shd w:val="clear" w:color="auto" w:fill="auto"/>
        <w:suppressAutoHyphens w:val="0"/>
        <w:spacing w:before="0" w:after="0" w:line="331" w:lineRule="exact"/>
        <w:ind w:firstLine="284"/>
        <w:jc w:val="left"/>
        <w:outlineLvl w:val="4"/>
      </w:pPr>
      <w:bookmarkStart w:id="5" w:name="bookmark23"/>
      <w:r>
        <w:rPr>
          <w:rStyle w:val="59"/>
          <w:b/>
          <w:bCs/>
          <w:color w:val="000000"/>
        </w:rPr>
        <w:t xml:space="preserve"> Функции руководителя.</w:t>
      </w:r>
      <w:bookmarkEnd w:id="5"/>
    </w:p>
    <w:p w:rsidR="00F63F76" w:rsidRDefault="00F63F76" w:rsidP="00F63F76">
      <w:pPr>
        <w:pStyle w:val="affffffff5"/>
        <w:spacing w:line="331" w:lineRule="exact"/>
        <w:ind w:left="200" w:right="40"/>
      </w:pPr>
      <w:r>
        <w:rPr>
          <w:color w:val="000000"/>
        </w:rPr>
        <w:t>Руководитель хореографического коллектива обязан, исходя из задач хореографического воспитания, способностей, возможностей и интересов участников коллектива:</w:t>
      </w:r>
    </w:p>
    <w:p w:rsidR="00F63F76" w:rsidRDefault="00F63F76" w:rsidP="00F51206">
      <w:pPr>
        <w:pStyle w:val="affffffff5"/>
        <w:widowControl w:val="0"/>
        <w:numPr>
          <w:ilvl w:val="0"/>
          <w:numId w:val="67"/>
        </w:numPr>
        <w:suppressAutoHyphens w:val="0"/>
        <w:spacing w:after="0" w:line="331" w:lineRule="exact"/>
        <w:ind w:left="1080" w:hanging="360"/>
        <w:jc w:val="both"/>
      </w:pPr>
      <w:r>
        <w:rPr>
          <w:color w:val="000000"/>
        </w:rPr>
        <w:t xml:space="preserve"> составлять план учебной работы;</w:t>
      </w:r>
    </w:p>
    <w:p w:rsidR="00F63F76" w:rsidRDefault="00F63F76" w:rsidP="00F51206">
      <w:pPr>
        <w:pStyle w:val="affffffff5"/>
        <w:widowControl w:val="0"/>
        <w:numPr>
          <w:ilvl w:val="0"/>
          <w:numId w:val="67"/>
        </w:numPr>
        <w:suppressAutoHyphens w:val="0"/>
        <w:spacing w:after="0" w:line="331" w:lineRule="exact"/>
        <w:ind w:left="1080" w:hanging="360"/>
        <w:jc w:val="both"/>
      </w:pPr>
      <w:r>
        <w:rPr>
          <w:color w:val="000000"/>
        </w:rPr>
        <w:t xml:space="preserve"> определять репертуар коллектива;</w:t>
      </w:r>
    </w:p>
    <w:p w:rsidR="00F63F76" w:rsidRDefault="00F63F76" w:rsidP="00F51206">
      <w:pPr>
        <w:pStyle w:val="affffffff5"/>
        <w:widowControl w:val="0"/>
        <w:numPr>
          <w:ilvl w:val="0"/>
          <w:numId w:val="67"/>
        </w:numPr>
        <w:suppressAutoHyphens w:val="0"/>
        <w:spacing w:after="0" w:line="331" w:lineRule="exact"/>
        <w:ind w:left="1080" w:right="40" w:hanging="360"/>
        <w:jc w:val="both"/>
      </w:pPr>
      <w:r>
        <w:rPr>
          <w:color w:val="000000"/>
        </w:rPr>
        <w:t xml:space="preserve"> вырабатывать совместно с танцевальным коллективом мероприятия в области воспитательной работы;</w:t>
      </w:r>
    </w:p>
    <w:p w:rsidR="00F63F76" w:rsidRDefault="00F63F76" w:rsidP="00F51206">
      <w:pPr>
        <w:pStyle w:val="affffffff5"/>
        <w:widowControl w:val="0"/>
        <w:numPr>
          <w:ilvl w:val="0"/>
          <w:numId w:val="67"/>
        </w:numPr>
        <w:suppressAutoHyphens w:val="0"/>
        <w:spacing w:after="0" w:line="331" w:lineRule="exact"/>
        <w:ind w:left="1080" w:right="40" w:hanging="360"/>
        <w:jc w:val="both"/>
      </w:pPr>
      <w:r>
        <w:rPr>
          <w:color w:val="000000"/>
        </w:rPr>
        <w:t xml:space="preserve"> привлекать в коллектив новых участников, используя для этого различные средства информации;</w:t>
      </w:r>
    </w:p>
    <w:p w:rsidR="00F63F76" w:rsidRDefault="00F63F76" w:rsidP="00F51206">
      <w:pPr>
        <w:pStyle w:val="affffffff5"/>
        <w:widowControl w:val="0"/>
        <w:numPr>
          <w:ilvl w:val="0"/>
          <w:numId w:val="67"/>
        </w:numPr>
        <w:suppressAutoHyphens w:val="0"/>
        <w:spacing w:after="0" w:line="331" w:lineRule="exact"/>
        <w:ind w:left="1080" w:right="40" w:hanging="360"/>
        <w:jc w:val="both"/>
      </w:pPr>
      <w:r>
        <w:rPr>
          <w:color w:val="000000"/>
        </w:rPr>
        <w:t xml:space="preserve"> в соответствии с учебным планом в дни, установленные расписанием, проводить учебные </w:t>
      </w:r>
      <w:r>
        <w:rPr>
          <w:color w:val="000000"/>
        </w:rPr>
        <w:lastRenderedPageBreak/>
        <w:t>занятия, репетиции номеров, программ;</w:t>
      </w:r>
    </w:p>
    <w:p w:rsidR="00F63F76" w:rsidRDefault="00F63F76" w:rsidP="00F51206">
      <w:pPr>
        <w:pStyle w:val="affffffff5"/>
        <w:widowControl w:val="0"/>
        <w:numPr>
          <w:ilvl w:val="0"/>
          <w:numId w:val="67"/>
        </w:numPr>
        <w:suppressAutoHyphens w:val="0"/>
        <w:spacing w:after="0" w:line="331" w:lineRule="exact"/>
        <w:ind w:left="1080" w:right="40" w:hanging="360"/>
        <w:jc w:val="both"/>
      </w:pPr>
      <w:r>
        <w:rPr>
          <w:color w:val="000000"/>
        </w:rPr>
        <w:t xml:space="preserve"> обеспечить высокий уровень подготовки концертных номеров (индивидуальных, групповых), различных шоу, спектаклей и т.п.;</w:t>
      </w:r>
    </w:p>
    <w:p w:rsidR="00F63F76" w:rsidRDefault="00F63F76" w:rsidP="00F51206">
      <w:pPr>
        <w:pStyle w:val="affffffff5"/>
        <w:widowControl w:val="0"/>
        <w:numPr>
          <w:ilvl w:val="0"/>
          <w:numId w:val="67"/>
        </w:numPr>
        <w:suppressAutoHyphens w:val="0"/>
        <w:spacing w:after="0" w:line="331" w:lineRule="exact"/>
        <w:ind w:left="1080" w:hanging="360"/>
        <w:jc w:val="both"/>
      </w:pPr>
      <w:r>
        <w:rPr>
          <w:color w:val="000000"/>
        </w:rPr>
        <w:t xml:space="preserve"> выступать в роли арт-менеджера;</w:t>
      </w:r>
    </w:p>
    <w:p w:rsidR="00F63F76" w:rsidRDefault="00F63F76" w:rsidP="00F51206">
      <w:pPr>
        <w:pStyle w:val="affffffff5"/>
        <w:widowControl w:val="0"/>
        <w:numPr>
          <w:ilvl w:val="0"/>
          <w:numId w:val="67"/>
        </w:numPr>
        <w:suppressAutoHyphens w:val="0"/>
        <w:spacing w:after="0" w:line="331" w:lineRule="exact"/>
        <w:ind w:left="1080" w:right="40" w:hanging="360"/>
        <w:jc w:val="both"/>
      </w:pPr>
      <w:r>
        <w:rPr>
          <w:color w:val="000000"/>
        </w:rPr>
        <w:t xml:space="preserve"> организовывать участие членов коллектива в смотрах, концертах, фестивалях, привлекать их к активной самообразовательной работе (посещение семинаров, мастер-классов и т.п.);</w:t>
      </w:r>
    </w:p>
    <w:p w:rsidR="00F63F76" w:rsidRDefault="00F63F76" w:rsidP="00F51206">
      <w:pPr>
        <w:pStyle w:val="affffffff5"/>
        <w:widowControl w:val="0"/>
        <w:numPr>
          <w:ilvl w:val="0"/>
          <w:numId w:val="67"/>
        </w:numPr>
        <w:suppressAutoHyphens w:val="0"/>
        <w:spacing w:after="0" w:line="331" w:lineRule="exact"/>
        <w:ind w:left="1080" w:right="40" w:hanging="360"/>
        <w:jc w:val="both"/>
      </w:pPr>
      <w:r>
        <w:rPr>
          <w:color w:val="000000"/>
        </w:rPr>
        <w:t xml:space="preserve"> организовывать совместно с родительским комитетом разнообразную культурно-массовую и воспитательную работу в коллективе: диспуты, обсуждения творческих работ, беседы и т.д.;</w:t>
      </w:r>
    </w:p>
    <w:p w:rsidR="00F63F76" w:rsidRDefault="00F63F76" w:rsidP="00F51206">
      <w:pPr>
        <w:pStyle w:val="affffffff5"/>
        <w:widowControl w:val="0"/>
        <w:numPr>
          <w:ilvl w:val="0"/>
          <w:numId w:val="67"/>
        </w:numPr>
        <w:suppressAutoHyphens w:val="0"/>
        <w:spacing w:after="0" w:line="340" w:lineRule="exact"/>
        <w:ind w:left="1080" w:right="20" w:hanging="360"/>
        <w:jc w:val="both"/>
      </w:pPr>
      <w:r>
        <w:rPr>
          <w:color w:val="000000"/>
        </w:rPr>
        <w:t xml:space="preserve"> оказывать творческую, методическую помощь подшефным коллективам;</w:t>
      </w:r>
    </w:p>
    <w:p w:rsidR="00F63F76" w:rsidRDefault="00F63F76" w:rsidP="00F51206">
      <w:pPr>
        <w:pStyle w:val="affffffff5"/>
        <w:widowControl w:val="0"/>
        <w:numPr>
          <w:ilvl w:val="0"/>
          <w:numId w:val="67"/>
        </w:numPr>
        <w:suppressAutoHyphens w:val="0"/>
        <w:spacing w:after="0" w:line="340" w:lineRule="exact"/>
        <w:ind w:left="1080" w:right="20" w:hanging="360"/>
        <w:jc w:val="both"/>
      </w:pPr>
      <w:r>
        <w:rPr>
          <w:color w:val="000000"/>
        </w:rPr>
        <w:t xml:space="preserve"> участвовать совместно с балетмейстером-постановщиком в подготовке музыкального материала, подборе и изготовлении костюмов и т.д.</w:t>
      </w:r>
    </w:p>
    <w:p w:rsidR="00F63F76" w:rsidRDefault="00F63F76" w:rsidP="00F63F76">
      <w:pPr>
        <w:spacing w:line="340" w:lineRule="exact"/>
        <w:ind w:left="240" w:hanging="220"/>
        <w:jc w:val="both"/>
      </w:pPr>
      <w:r>
        <w:rPr>
          <w:b/>
          <w:bCs/>
          <w:color w:val="000000"/>
        </w:rPr>
        <w:t>Права руководителя хореографического коллектива.</w:t>
      </w:r>
    </w:p>
    <w:p w:rsidR="00F63F76" w:rsidRDefault="00F63F76" w:rsidP="00F63F76">
      <w:pPr>
        <w:pStyle w:val="affffffff5"/>
        <w:spacing w:line="340" w:lineRule="exact"/>
        <w:ind w:left="240" w:hanging="220"/>
      </w:pPr>
      <w:r>
        <w:rPr>
          <w:color w:val="000000"/>
        </w:rPr>
        <w:t>Руководитель хореографического коллектива имеет право:</w:t>
      </w:r>
    </w:p>
    <w:p w:rsidR="00F63F76" w:rsidRDefault="00F63F76" w:rsidP="00F51206">
      <w:pPr>
        <w:pStyle w:val="affffffff5"/>
        <w:widowControl w:val="0"/>
        <w:numPr>
          <w:ilvl w:val="0"/>
          <w:numId w:val="67"/>
        </w:numPr>
        <w:suppressAutoHyphens w:val="0"/>
        <w:spacing w:after="0" w:line="340" w:lineRule="exact"/>
        <w:ind w:left="1080" w:hanging="360"/>
        <w:jc w:val="both"/>
      </w:pPr>
      <w:r>
        <w:rPr>
          <w:color w:val="000000"/>
        </w:rPr>
        <w:t xml:space="preserve"> участвовать в работе педагогического совета;</w:t>
      </w:r>
    </w:p>
    <w:p w:rsidR="00F63F76" w:rsidRDefault="00F63F76" w:rsidP="00F51206">
      <w:pPr>
        <w:pStyle w:val="affffffff5"/>
        <w:widowControl w:val="0"/>
        <w:numPr>
          <w:ilvl w:val="0"/>
          <w:numId w:val="67"/>
        </w:numPr>
        <w:suppressAutoHyphens w:val="0"/>
        <w:spacing w:after="0" w:line="340" w:lineRule="exact"/>
        <w:ind w:left="1080" w:right="20" w:hanging="360"/>
        <w:jc w:val="both"/>
      </w:pPr>
      <w:r>
        <w:rPr>
          <w:color w:val="000000"/>
        </w:rPr>
        <w:t xml:space="preserve"> участвовать в рассмотрении всех творческих. Методических и организационных вопросов работы коллектива;</w:t>
      </w:r>
    </w:p>
    <w:p w:rsidR="00F63F76" w:rsidRDefault="00F63F76" w:rsidP="00F51206">
      <w:pPr>
        <w:pStyle w:val="affffffff5"/>
        <w:widowControl w:val="0"/>
        <w:numPr>
          <w:ilvl w:val="0"/>
          <w:numId w:val="67"/>
        </w:numPr>
        <w:suppressAutoHyphens w:val="0"/>
        <w:spacing w:after="0" w:line="340" w:lineRule="exact"/>
        <w:ind w:left="1080" w:right="20" w:hanging="360"/>
        <w:jc w:val="both"/>
      </w:pPr>
      <w:r>
        <w:rPr>
          <w:color w:val="000000"/>
        </w:rPr>
        <w:t xml:space="preserve"> в ходе работы вносить необходимые изменения в программу занятий и репертуарные планы;</w:t>
      </w:r>
    </w:p>
    <w:p w:rsidR="00F63F76" w:rsidRDefault="00F63F76" w:rsidP="00F51206">
      <w:pPr>
        <w:pStyle w:val="affffffff5"/>
        <w:widowControl w:val="0"/>
        <w:numPr>
          <w:ilvl w:val="0"/>
          <w:numId w:val="67"/>
        </w:numPr>
        <w:suppressAutoHyphens w:val="0"/>
        <w:spacing w:after="0" w:line="340" w:lineRule="exact"/>
        <w:ind w:left="1080" w:right="20" w:hanging="360"/>
        <w:jc w:val="both"/>
      </w:pPr>
      <w:r>
        <w:rPr>
          <w:color w:val="000000"/>
        </w:rPr>
        <w:t xml:space="preserve"> не допускать к занятиям участников коллектива, нарушающих дисциплину;</w:t>
      </w:r>
    </w:p>
    <w:p w:rsidR="00F63F76" w:rsidRDefault="00F63F76" w:rsidP="00F51206">
      <w:pPr>
        <w:pStyle w:val="affffffff5"/>
        <w:widowControl w:val="0"/>
        <w:numPr>
          <w:ilvl w:val="0"/>
          <w:numId w:val="67"/>
        </w:numPr>
        <w:suppressAutoHyphens w:val="0"/>
        <w:spacing w:after="0" w:line="340" w:lineRule="exact"/>
        <w:ind w:left="1080" w:hanging="360"/>
        <w:jc w:val="both"/>
      </w:pPr>
      <w:r>
        <w:rPr>
          <w:color w:val="000000"/>
        </w:rPr>
        <w:t xml:space="preserve"> осуществлять творческие контакты с другими коллективами;</w:t>
      </w:r>
    </w:p>
    <w:p w:rsidR="00F63F76" w:rsidRDefault="00F63F76" w:rsidP="00F51206">
      <w:pPr>
        <w:pStyle w:val="affffffff5"/>
        <w:widowControl w:val="0"/>
        <w:numPr>
          <w:ilvl w:val="0"/>
          <w:numId w:val="67"/>
        </w:numPr>
        <w:suppressAutoHyphens w:val="0"/>
        <w:spacing w:after="0" w:line="340" w:lineRule="exact"/>
        <w:ind w:left="1080" w:right="300" w:hanging="360"/>
      </w:pPr>
      <w:r>
        <w:rPr>
          <w:color w:val="000000"/>
        </w:rPr>
        <w:lastRenderedPageBreak/>
        <w:t xml:space="preserve"> принимать участие в работе жюри на фестивалях, конкурсах танца. </w:t>
      </w:r>
      <w:r>
        <w:rPr>
          <w:rStyle w:val="1ff1"/>
        </w:rPr>
        <w:t>Ответственность руководителя хореографического коллектива.</w:t>
      </w:r>
    </w:p>
    <w:p w:rsidR="00F63F76" w:rsidRDefault="00F63F76" w:rsidP="00F51206">
      <w:pPr>
        <w:pStyle w:val="affffffff5"/>
        <w:widowControl w:val="0"/>
        <w:numPr>
          <w:ilvl w:val="0"/>
          <w:numId w:val="70"/>
        </w:numPr>
        <w:suppressAutoHyphens w:val="0"/>
        <w:spacing w:after="0" w:line="340" w:lineRule="exact"/>
        <w:ind w:left="926" w:right="20" w:hanging="360"/>
        <w:jc w:val="both"/>
      </w:pPr>
      <w:r>
        <w:rPr>
          <w:color w:val="000000"/>
        </w:rPr>
        <w:t xml:space="preserve"> Руководитель хореографического коллектива несет персональную ответственность за состояние учебно-воспитательной и творческой работы в коллективе, за выполнение репертуарных планов.</w:t>
      </w:r>
    </w:p>
    <w:p w:rsidR="00F63F76" w:rsidRDefault="00F63F76" w:rsidP="00F51206">
      <w:pPr>
        <w:pStyle w:val="affffffff5"/>
        <w:widowControl w:val="0"/>
        <w:numPr>
          <w:ilvl w:val="0"/>
          <w:numId w:val="70"/>
        </w:numPr>
        <w:suppressAutoHyphens w:val="0"/>
        <w:spacing w:after="0" w:line="340" w:lineRule="exact"/>
        <w:ind w:left="926" w:right="20" w:hanging="360"/>
        <w:jc w:val="both"/>
      </w:pPr>
      <w:r>
        <w:rPr>
          <w:color w:val="000000"/>
        </w:rPr>
        <w:t xml:space="preserve"> Руководитель хореографического коллектива несет ответственность за состояние отчетов и документации, характеризующей работу коллектива.</w:t>
      </w:r>
    </w:p>
    <w:p w:rsidR="00F63F76" w:rsidRDefault="00F63F76" w:rsidP="00F51206">
      <w:pPr>
        <w:pStyle w:val="affffffff5"/>
        <w:widowControl w:val="0"/>
        <w:numPr>
          <w:ilvl w:val="0"/>
          <w:numId w:val="70"/>
        </w:numPr>
        <w:suppressAutoHyphens w:val="0"/>
        <w:spacing w:after="0" w:line="340" w:lineRule="exact"/>
        <w:ind w:left="926" w:right="20" w:hanging="360"/>
        <w:jc w:val="both"/>
      </w:pPr>
      <w:r>
        <w:rPr>
          <w:color w:val="000000"/>
        </w:rPr>
        <w:t xml:space="preserve"> Руководитель хореографического коллектива несет ответственность за участников коллектива во время занятий и, особенно во время выездов с показательными выступлениями и концертами.</w:t>
      </w:r>
    </w:p>
    <w:p w:rsidR="00F63F76" w:rsidRDefault="00F63F76" w:rsidP="00F51206">
      <w:pPr>
        <w:pStyle w:val="affffffff5"/>
        <w:widowControl w:val="0"/>
        <w:numPr>
          <w:ilvl w:val="0"/>
          <w:numId w:val="70"/>
        </w:numPr>
        <w:suppressAutoHyphens w:val="0"/>
        <w:spacing w:after="0" w:line="340" w:lineRule="exact"/>
        <w:ind w:left="926" w:right="20" w:hanging="360"/>
        <w:jc w:val="both"/>
      </w:pPr>
      <w:r>
        <w:rPr>
          <w:color w:val="000000"/>
        </w:rPr>
        <w:t xml:space="preserve"> Руководитель коллектива несет ответственность за состояние и сохранность костюмов, музыкальных инструментов и звукозаписывающей аппаратуры.</w:t>
      </w:r>
    </w:p>
    <w:p w:rsidR="00F63F76" w:rsidRDefault="00F63F76" w:rsidP="00F63F76">
      <w:pPr>
        <w:spacing w:after="377" w:line="170" w:lineRule="exact"/>
        <w:ind w:left="20"/>
      </w:pPr>
      <w:r>
        <w:rPr>
          <w:b/>
          <w:bCs/>
          <w:color w:val="000000"/>
        </w:rPr>
        <w:t>Литература</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w:t>
      </w:r>
      <w:proofErr w:type="spellStart"/>
      <w:r>
        <w:rPr>
          <w:color w:val="000000"/>
        </w:rPr>
        <w:t>Айламазян</w:t>
      </w:r>
      <w:proofErr w:type="spellEnd"/>
      <w:r>
        <w:rPr>
          <w:color w:val="000000"/>
        </w:rPr>
        <w:t xml:space="preserve"> А.И. О судьбе «музыкального движения» //«Балет» №4, 1997.-С. 20-23.</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Альманах музыкальной психологии</w:t>
      </w:r>
      <w:proofErr w:type="gramStart"/>
      <w:r>
        <w:rPr>
          <w:color w:val="000000"/>
        </w:rPr>
        <w:t xml:space="preserve"> /С</w:t>
      </w:r>
      <w:proofErr w:type="gramEnd"/>
      <w:r>
        <w:rPr>
          <w:color w:val="000000"/>
        </w:rPr>
        <w:t xml:space="preserve">ост. М.С. </w:t>
      </w:r>
      <w:proofErr w:type="spellStart"/>
      <w:r>
        <w:rPr>
          <w:color w:val="000000"/>
        </w:rPr>
        <w:t>Старчеус</w:t>
      </w:r>
      <w:proofErr w:type="spellEnd"/>
      <w:r>
        <w:rPr>
          <w:color w:val="000000"/>
        </w:rPr>
        <w:t>. - М., 1974 и 1975.</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w:t>
      </w:r>
      <w:proofErr w:type="gramStart"/>
      <w:r>
        <w:rPr>
          <w:color w:val="000000"/>
        </w:rPr>
        <w:t xml:space="preserve">«Альтернативные перспективы коммуникаций в современном образовании» // </w:t>
      </w:r>
      <w:r>
        <w:rPr>
          <w:color w:val="000000"/>
          <w:lang w:val="en-US" w:eastAsia="en-US"/>
        </w:rPr>
        <w:t>http</w:t>
      </w:r>
      <w:r w:rsidRPr="00F63F76">
        <w:rPr>
          <w:color w:val="000000"/>
          <w:lang w:eastAsia="en-US"/>
        </w:rPr>
        <w:t>:</w:t>
      </w:r>
      <w:proofErr w:type="spellStart"/>
      <w:r>
        <w:rPr>
          <w:color w:val="000000"/>
          <w:lang w:val="en-US" w:eastAsia="en-US"/>
        </w:rPr>
        <w:t>flogiston</w:t>
      </w:r>
      <w:proofErr w:type="spellEnd"/>
      <w:r w:rsidRPr="00F63F76">
        <w:rPr>
          <w:color w:val="000000"/>
          <w:lang w:eastAsia="en-US"/>
        </w:rPr>
        <w:t>.</w:t>
      </w:r>
      <w:proofErr w:type="spellStart"/>
      <w:r>
        <w:rPr>
          <w:color w:val="000000"/>
          <w:lang w:val="en-US" w:eastAsia="en-US"/>
        </w:rPr>
        <w:t>ru</w:t>
      </w:r>
      <w:proofErr w:type="spellEnd"/>
      <w:r w:rsidRPr="00F63F76">
        <w:rPr>
          <w:color w:val="000000"/>
          <w:lang w:eastAsia="en-US"/>
        </w:rPr>
        <w:t>.</w:t>
      </w:r>
      <w:r>
        <w:rPr>
          <w:color w:val="000000"/>
          <w:lang w:val="en-US" w:eastAsia="en-US"/>
        </w:rPr>
        <w:t>talk</w:t>
      </w:r>
      <w:r w:rsidRPr="00F63F76">
        <w:rPr>
          <w:color w:val="000000"/>
          <w:lang w:eastAsia="en-US"/>
        </w:rPr>
        <w:t>/</w:t>
      </w:r>
      <w:r>
        <w:rPr>
          <w:color w:val="000000"/>
          <w:lang w:val="en-US" w:eastAsia="en-US"/>
        </w:rPr>
        <w:t>alt</w:t>
      </w:r>
      <w:r w:rsidRPr="00F63F76">
        <w:rPr>
          <w:color w:val="000000"/>
          <w:lang w:eastAsia="en-US"/>
        </w:rPr>
        <w:t>-</w:t>
      </w:r>
      <w:r>
        <w:rPr>
          <w:color w:val="000000"/>
          <w:lang w:val="en-US" w:eastAsia="en-US"/>
        </w:rPr>
        <w:t>com</w:t>
      </w:r>
      <w:r w:rsidRPr="00F63F76">
        <w:rPr>
          <w:color w:val="000000"/>
          <w:lang w:eastAsia="en-US"/>
        </w:rPr>
        <w:t>.</w:t>
      </w:r>
      <w:proofErr w:type="spellStart"/>
      <w:r>
        <w:rPr>
          <w:color w:val="000000"/>
          <w:lang w:val="en-US" w:eastAsia="en-US"/>
        </w:rPr>
        <w:t>shtml</w:t>
      </w:r>
      <w:proofErr w:type="spellEnd"/>
      <w:r w:rsidRPr="00F63F76">
        <w:rPr>
          <w:color w:val="000000"/>
          <w:lang w:eastAsia="en-US"/>
        </w:rPr>
        <w:t>)</w:t>
      </w:r>
      <w:proofErr w:type="gramEnd"/>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w:t>
      </w:r>
      <w:proofErr w:type="spellStart"/>
      <w:r>
        <w:rPr>
          <w:color w:val="000000"/>
        </w:rPr>
        <w:t>Абульханова-Славская</w:t>
      </w:r>
      <w:proofErr w:type="spellEnd"/>
      <w:r>
        <w:rPr>
          <w:color w:val="000000"/>
        </w:rPr>
        <w:t xml:space="preserve"> К.А. Типология активности личности // Психологический журнал, 1983. Т.6., № 5.</w:t>
      </w:r>
    </w:p>
    <w:p w:rsidR="00F63F76" w:rsidRDefault="00F63F76" w:rsidP="00F51206">
      <w:pPr>
        <w:pStyle w:val="affffffff5"/>
        <w:widowControl w:val="0"/>
        <w:numPr>
          <w:ilvl w:val="0"/>
          <w:numId w:val="71"/>
        </w:numPr>
        <w:tabs>
          <w:tab w:val="left" w:pos="423"/>
        </w:tabs>
        <w:suppressAutoHyphens w:val="0"/>
        <w:spacing w:after="0" w:line="331" w:lineRule="exact"/>
        <w:ind w:left="643" w:right="20" w:hanging="360"/>
        <w:jc w:val="both"/>
      </w:pPr>
      <w:proofErr w:type="spellStart"/>
      <w:r>
        <w:rPr>
          <w:color w:val="000000"/>
        </w:rPr>
        <w:t>Адаскина</w:t>
      </w:r>
      <w:proofErr w:type="spellEnd"/>
      <w:r>
        <w:rPr>
          <w:color w:val="000000"/>
        </w:rPr>
        <w:t xml:space="preserve"> А.А. Зарождение художественного образа в процессе восприятия действительности // Доклады научной сессии, посвященной 85-летию </w:t>
      </w:r>
      <w:r>
        <w:rPr>
          <w:color w:val="000000"/>
        </w:rPr>
        <w:lastRenderedPageBreak/>
        <w:t>Психологического института им. Л.Г. Щукиной</w:t>
      </w:r>
      <w:proofErr w:type="gramStart"/>
      <w:r>
        <w:rPr>
          <w:color w:val="000000"/>
        </w:rPr>
        <w:t>.-</w:t>
      </w:r>
      <w:proofErr w:type="gramEnd"/>
      <w:r>
        <w:rPr>
          <w:color w:val="000000"/>
        </w:rPr>
        <w:t>М., 1999.-С. 152- 163.</w:t>
      </w:r>
    </w:p>
    <w:p w:rsidR="00F63F76" w:rsidRDefault="00F63F76" w:rsidP="00F51206">
      <w:pPr>
        <w:pStyle w:val="affffffff5"/>
        <w:widowControl w:val="0"/>
        <w:numPr>
          <w:ilvl w:val="0"/>
          <w:numId w:val="71"/>
        </w:numPr>
        <w:tabs>
          <w:tab w:val="left" w:pos="423"/>
        </w:tabs>
        <w:suppressAutoHyphens w:val="0"/>
        <w:spacing w:after="0" w:line="331" w:lineRule="exact"/>
        <w:ind w:left="643" w:hanging="360"/>
        <w:jc w:val="both"/>
      </w:pPr>
      <w:r>
        <w:rPr>
          <w:color w:val="000000"/>
        </w:rPr>
        <w:t>Александрова Н.Г. Ритмическое воспитание. - Москва, 1924.</w:t>
      </w:r>
    </w:p>
    <w:p w:rsidR="00F63F76" w:rsidRDefault="00F63F76" w:rsidP="00F51206">
      <w:pPr>
        <w:pStyle w:val="affffffff5"/>
        <w:widowControl w:val="0"/>
        <w:numPr>
          <w:ilvl w:val="0"/>
          <w:numId w:val="71"/>
        </w:numPr>
        <w:tabs>
          <w:tab w:val="left" w:pos="423"/>
        </w:tabs>
        <w:suppressAutoHyphens w:val="0"/>
        <w:spacing w:after="0" w:line="331" w:lineRule="exact"/>
        <w:ind w:left="643" w:right="20" w:hanging="360"/>
        <w:jc w:val="both"/>
      </w:pPr>
      <w:r>
        <w:rPr>
          <w:color w:val="000000"/>
        </w:rPr>
        <w:t xml:space="preserve">Александрова Н.Г., Збруева Н.П., </w:t>
      </w:r>
      <w:proofErr w:type="spellStart"/>
      <w:r>
        <w:rPr>
          <w:color w:val="000000"/>
        </w:rPr>
        <w:t>Конорова</w:t>
      </w:r>
      <w:proofErr w:type="spellEnd"/>
      <w:r>
        <w:rPr>
          <w:color w:val="000000"/>
        </w:rPr>
        <w:t xml:space="preserve"> Е.В., </w:t>
      </w:r>
      <w:proofErr w:type="spellStart"/>
      <w:r>
        <w:rPr>
          <w:color w:val="000000"/>
        </w:rPr>
        <w:t>Румер</w:t>
      </w:r>
      <w:proofErr w:type="spellEnd"/>
      <w:r>
        <w:rPr>
          <w:color w:val="000000"/>
        </w:rPr>
        <w:t xml:space="preserve"> Е.Б., </w:t>
      </w:r>
      <w:proofErr w:type="spellStart"/>
      <w:r>
        <w:rPr>
          <w:color w:val="000000"/>
        </w:rPr>
        <w:t>Румер</w:t>
      </w:r>
      <w:proofErr w:type="spellEnd"/>
      <w:r>
        <w:rPr>
          <w:color w:val="000000"/>
        </w:rPr>
        <w:t xml:space="preserve"> М.А. Ритмическое построение пляски. - М., 1930. - 182 с</w:t>
      </w:r>
      <w:proofErr w:type="gramStart"/>
      <w:r>
        <w:rPr>
          <w:color w:val="000000"/>
        </w:rPr>
        <w:t>..</w:t>
      </w:r>
      <w:proofErr w:type="gramEnd"/>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Алексеева В.В. Эстетическое и художественное воспитание (к новым решениям) // Новое педагогическое мышление (под ред. </w:t>
      </w:r>
      <w:proofErr w:type="spellStart"/>
      <w:r>
        <w:rPr>
          <w:color w:val="000000"/>
        </w:rPr>
        <w:t>А.В.Петровского</w:t>
      </w:r>
      <w:proofErr w:type="spellEnd"/>
      <w:r>
        <w:rPr>
          <w:color w:val="000000"/>
        </w:rPr>
        <w:t>). - М.: Просвещение, 1989. - С. 65-72.</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Алексеева </w:t>
      </w:r>
      <w:r>
        <w:rPr>
          <w:color w:val="000000"/>
          <w:lang w:val="de-DE" w:eastAsia="de-DE"/>
        </w:rPr>
        <w:t xml:space="preserve">JI.H. </w:t>
      </w:r>
      <w:r>
        <w:rPr>
          <w:color w:val="000000"/>
        </w:rPr>
        <w:t>Двигаться и думать. - М.: Просвещение, 2000. Сборник материалов. Составитель О.С. Кулагина. - 80 с.</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w:t>
      </w:r>
      <w:proofErr w:type="spellStart"/>
      <w:r>
        <w:rPr>
          <w:color w:val="000000"/>
        </w:rPr>
        <w:t>Амонашвили</w:t>
      </w:r>
      <w:proofErr w:type="spellEnd"/>
      <w:r>
        <w:rPr>
          <w:color w:val="000000"/>
        </w:rPr>
        <w:t xml:space="preserve"> Ш.А. Единство цели. - М.: Просвещение, 1987. - 128 с.</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w:t>
      </w:r>
      <w:proofErr w:type="spellStart"/>
      <w:r>
        <w:rPr>
          <w:color w:val="000000"/>
        </w:rPr>
        <w:t>Амонашвили</w:t>
      </w:r>
      <w:proofErr w:type="spellEnd"/>
      <w:r>
        <w:rPr>
          <w:color w:val="000000"/>
        </w:rPr>
        <w:t xml:space="preserve"> Ш.А. </w:t>
      </w:r>
      <w:proofErr w:type="spellStart"/>
      <w:r>
        <w:rPr>
          <w:color w:val="000000"/>
        </w:rPr>
        <w:t>Здраствуйте</w:t>
      </w:r>
      <w:proofErr w:type="spellEnd"/>
      <w:r>
        <w:rPr>
          <w:color w:val="000000"/>
        </w:rPr>
        <w:t>, дети! - М.: Просвещение, 1987. - 125 с.</w:t>
      </w:r>
    </w:p>
    <w:p w:rsidR="00F63F76" w:rsidRDefault="00F63F76" w:rsidP="00F51206">
      <w:pPr>
        <w:pStyle w:val="affffffff5"/>
        <w:widowControl w:val="0"/>
        <w:numPr>
          <w:ilvl w:val="0"/>
          <w:numId w:val="71"/>
        </w:numPr>
        <w:suppressAutoHyphens w:val="0"/>
        <w:spacing w:after="0" w:line="331" w:lineRule="exact"/>
        <w:ind w:left="643" w:right="20" w:hanging="360"/>
        <w:jc w:val="both"/>
      </w:pPr>
      <w:r>
        <w:rPr>
          <w:color w:val="000000"/>
        </w:rPr>
        <w:t xml:space="preserve"> </w:t>
      </w:r>
      <w:proofErr w:type="spellStart"/>
      <w:r>
        <w:rPr>
          <w:color w:val="000000"/>
        </w:rPr>
        <w:t>Амонашвили</w:t>
      </w:r>
      <w:proofErr w:type="spellEnd"/>
      <w:r>
        <w:rPr>
          <w:color w:val="000000"/>
        </w:rPr>
        <w:t xml:space="preserve"> Ш.А. Педагогическая симфония. Ч. 1. - Екатеринбург, 1992-1993.</w:t>
      </w:r>
    </w:p>
    <w:p w:rsidR="00F63F76" w:rsidRDefault="00F63F76" w:rsidP="00F51206">
      <w:pPr>
        <w:pStyle w:val="affffffff5"/>
        <w:widowControl w:val="0"/>
        <w:numPr>
          <w:ilvl w:val="0"/>
          <w:numId w:val="71"/>
        </w:numPr>
        <w:tabs>
          <w:tab w:val="center" w:pos="4714"/>
          <w:tab w:val="right" w:pos="5430"/>
        </w:tabs>
        <w:suppressAutoHyphens w:val="0"/>
        <w:spacing w:after="0" w:line="327" w:lineRule="exact"/>
        <w:ind w:left="643" w:right="40" w:hanging="360"/>
        <w:jc w:val="both"/>
      </w:pPr>
      <w:r>
        <w:rPr>
          <w:color w:val="000000"/>
          <w:lang w:val="de-DE" w:eastAsia="de-DE"/>
        </w:rPr>
        <w:t xml:space="preserve"> </w:t>
      </w:r>
      <w:r>
        <w:rPr>
          <w:color w:val="000000"/>
        </w:rPr>
        <w:t>Ананьев Б.Г. Задачи психологии искусства // Художественное творчество. Вопросы комплексного изучения. -</w:t>
      </w:r>
      <w:r>
        <w:rPr>
          <w:color w:val="000000"/>
        </w:rPr>
        <w:tab/>
        <w:t>Л.:</w:t>
      </w:r>
      <w:r>
        <w:rPr>
          <w:color w:val="000000"/>
        </w:rPr>
        <w:tab/>
        <w:t>Наука,</w:t>
      </w:r>
    </w:p>
    <w:p w:rsidR="00F63F76" w:rsidRDefault="00F63F76" w:rsidP="00F51206">
      <w:pPr>
        <w:pStyle w:val="affffffff5"/>
        <w:widowControl w:val="0"/>
        <w:numPr>
          <w:ilvl w:val="0"/>
          <w:numId w:val="72"/>
        </w:numPr>
        <w:tabs>
          <w:tab w:val="left" w:pos="1243"/>
        </w:tabs>
        <w:suppressAutoHyphens w:val="0"/>
        <w:spacing w:after="0" w:line="327" w:lineRule="exact"/>
        <w:ind w:left="1209" w:hanging="360"/>
        <w:jc w:val="both"/>
      </w:pPr>
      <w:r>
        <w:rPr>
          <w:color w:val="000000"/>
        </w:rPr>
        <w:t>-С. 236-242.</w:t>
      </w:r>
    </w:p>
    <w:p w:rsidR="00F63F76" w:rsidRDefault="00F63F76" w:rsidP="00F51206">
      <w:pPr>
        <w:pStyle w:val="affffffff5"/>
        <w:widowControl w:val="0"/>
        <w:numPr>
          <w:ilvl w:val="0"/>
          <w:numId w:val="71"/>
        </w:numPr>
        <w:suppressAutoHyphens w:val="0"/>
        <w:spacing w:after="0" w:line="327" w:lineRule="exact"/>
        <w:ind w:left="643" w:right="40" w:hanging="360"/>
        <w:jc w:val="both"/>
      </w:pPr>
      <w:r>
        <w:rPr>
          <w:color w:val="000000"/>
        </w:rPr>
        <w:t xml:space="preserve"> Ананьев Б.Г. О проблемах </w:t>
      </w:r>
      <w:proofErr w:type="gramStart"/>
      <w:r>
        <w:rPr>
          <w:color w:val="000000"/>
        </w:rPr>
        <w:t>современного</w:t>
      </w:r>
      <w:proofErr w:type="gramEnd"/>
      <w:r>
        <w:rPr>
          <w:color w:val="000000"/>
        </w:rPr>
        <w:t xml:space="preserve"> </w:t>
      </w:r>
      <w:proofErr w:type="spellStart"/>
      <w:r>
        <w:rPr>
          <w:color w:val="000000"/>
        </w:rPr>
        <w:t>человекознания</w:t>
      </w:r>
      <w:proofErr w:type="spellEnd"/>
      <w:r>
        <w:rPr>
          <w:color w:val="000000"/>
        </w:rPr>
        <w:t>. - СПб: ПИТЕР, 2001.-272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pPr>
      <w:r>
        <w:rPr>
          <w:color w:val="000000"/>
        </w:rPr>
        <w:t>Ананьев Б.Г. Педагогические приложения современной психологии // Советская педагогика. - 1954. № 8. - С. 15-26.</w:t>
      </w:r>
    </w:p>
    <w:p w:rsidR="00F63F76" w:rsidRDefault="00F63F76" w:rsidP="00F51206">
      <w:pPr>
        <w:pStyle w:val="affffffff5"/>
        <w:widowControl w:val="0"/>
        <w:numPr>
          <w:ilvl w:val="0"/>
          <w:numId w:val="71"/>
        </w:numPr>
        <w:suppressAutoHyphens w:val="0"/>
        <w:spacing w:after="0" w:line="327" w:lineRule="exact"/>
        <w:ind w:left="643" w:right="40" w:hanging="360"/>
        <w:jc w:val="both"/>
      </w:pPr>
      <w:r>
        <w:rPr>
          <w:color w:val="000000"/>
        </w:rPr>
        <w:t xml:space="preserve"> Ананьев Б.Г. Психология чувственного познания. - М.: Наука, 2001.-279 с.</w:t>
      </w:r>
    </w:p>
    <w:p w:rsidR="00F63F76" w:rsidRDefault="00F63F76" w:rsidP="00F51206">
      <w:pPr>
        <w:pStyle w:val="affffffff5"/>
        <w:widowControl w:val="0"/>
        <w:numPr>
          <w:ilvl w:val="0"/>
          <w:numId w:val="71"/>
        </w:numPr>
        <w:tabs>
          <w:tab w:val="left" w:pos="405"/>
        </w:tabs>
        <w:suppressAutoHyphens w:val="0"/>
        <w:spacing w:after="0" w:line="327" w:lineRule="exact"/>
        <w:ind w:left="643" w:hanging="360"/>
        <w:jc w:val="both"/>
      </w:pPr>
      <w:r>
        <w:rPr>
          <w:color w:val="000000"/>
        </w:rPr>
        <w:lastRenderedPageBreak/>
        <w:t>Античная музыкальная эстетика. - М., 1960. - 130 с.</w:t>
      </w:r>
    </w:p>
    <w:p w:rsidR="00F63F76" w:rsidRDefault="00F63F76" w:rsidP="00F51206">
      <w:pPr>
        <w:pStyle w:val="affffffff5"/>
        <w:widowControl w:val="0"/>
        <w:numPr>
          <w:ilvl w:val="0"/>
          <w:numId w:val="71"/>
        </w:numPr>
        <w:tabs>
          <w:tab w:val="left" w:pos="405"/>
        </w:tabs>
        <w:suppressAutoHyphens w:val="0"/>
        <w:spacing w:after="0" w:line="327" w:lineRule="exact"/>
        <w:ind w:left="643" w:hanging="360"/>
        <w:jc w:val="both"/>
      </w:pPr>
      <w:proofErr w:type="spellStart"/>
      <w:r>
        <w:rPr>
          <w:color w:val="000000"/>
        </w:rPr>
        <w:t>Аргайл</w:t>
      </w:r>
      <w:proofErr w:type="spellEnd"/>
      <w:r>
        <w:rPr>
          <w:color w:val="000000"/>
        </w:rPr>
        <w:t xml:space="preserve"> М. Психология счастья. - М., 1990. - 336 с.</w:t>
      </w:r>
    </w:p>
    <w:p w:rsidR="00F63F76" w:rsidRDefault="00F63F76" w:rsidP="00F51206">
      <w:pPr>
        <w:pStyle w:val="affffffff5"/>
        <w:widowControl w:val="0"/>
        <w:numPr>
          <w:ilvl w:val="0"/>
          <w:numId w:val="71"/>
        </w:numPr>
        <w:suppressAutoHyphens w:val="0"/>
        <w:spacing w:after="0" w:line="327" w:lineRule="exact"/>
        <w:ind w:left="643" w:right="40" w:hanging="360"/>
        <w:jc w:val="both"/>
      </w:pPr>
      <w:r>
        <w:rPr>
          <w:color w:val="000000"/>
        </w:rPr>
        <w:t xml:space="preserve"> Артемьева Т.Н. Методологический аспект проблемы способностей. - М.: Наука, 1972. - 184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pPr>
      <w:proofErr w:type="spellStart"/>
      <w:r>
        <w:rPr>
          <w:color w:val="000000"/>
        </w:rPr>
        <w:t>Аш</w:t>
      </w:r>
      <w:proofErr w:type="spellEnd"/>
      <w:r>
        <w:rPr>
          <w:color w:val="000000"/>
        </w:rPr>
        <w:t xml:space="preserve"> С. Общественное животное. Исследования. СПб</w:t>
      </w:r>
      <w:proofErr w:type="gramStart"/>
      <w:r>
        <w:rPr>
          <w:color w:val="000000"/>
        </w:rPr>
        <w:t xml:space="preserve">.: </w:t>
      </w:r>
      <w:proofErr w:type="gramEnd"/>
      <w:r>
        <w:rPr>
          <w:color w:val="000000"/>
        </w:rPr>
        <w:t>Питер, 2003.-382 с.</w:t>
      </w:r>
    </w:p>
    <w:p w:rsidR="00F63F76" w:rsidRDefault="00F63F76" w:rsidP="00F51206">
      <w:pPr>
        <w:pStyle w:val="affffffff5"/>
        <w:widowControl w:val="0"/>
        <w:numPr>
          <w:ilvl w:val="0"/>
          <w:numId w:val="71"/>
        </w:numPr>
        <w:tabs>
          <w:tab w:val="left" w:pos="405"/>
        </w:tabs>
        <w:suppressAutoHyphens w:val="0"/>
        <w:spacing w:after="0" w:line="327" w:lineRule="exact"/>
        <w:ind w:left="643" w:hanging="360"/>
        <w:jc w:val="both"/>
      </w:pPr>
      <w:r>
        <w:rPr>
          <w:color w:val="000000"/>
        </w:rPr>
        <w:t>Базарова Н.П., Мей В.В. Азбука классического танца.</w:t>
      </w:r>
    </w:p>
    <w:p w:rsidR="00F63F76" w:rsidRDefault="00F63F76" w:rsidP="00F63F76">
      <w:pPr>
        <w:pStyle w:val="affffffff5"/>
        <w:spacing w:line="327" w:lineRule="exact"/>
        <w:ind w:left="480"/>
      </w:pPr>
      <w:proofErr w:type="spellStart"/>
      <w:r>
        <w:rPr>
          <w:color w:val="000000"/>
        </w:rPr>
        <w:t>СПб</w:t>
      </w:r>
      <w:proofErr w:type="gramStart"/>
      <w:r>
        <w:rPr>
          <w:color w:val="000000"/>
        </w:rPr>
        <w:t>:Л</w:t>
      </w:r>
      <w:proofErr w:type="gramEnd"/>
      <w:r>
        <w:rPr>
          <w:color w:val="000000"/>
        </w:rPr>
        <w:t>ань</w:t>
      </w:r>
      <w:proofErr w:type="spellEnd"/>
      <w:r>
        <w:rPr>
          <w:color w:val="000000"/>
        </w:rPr>
        <w:t>, 2006. - 182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pPr>
      <w:proofErr w:type="spellStart"/>
      <w:r>
        <w:rPr>
          <w:color w:val="000000"/>
        </w:rPr>
        <w:t>Бакушинский</w:t>
      </w:r>
      <w:proofErr w:type="spellEnd"/>
      <w:r>
        <w:rPr>
          <w:color w:val="000000"/>
        </w:rPr>
        <w:t xml:space="preserve"> </w:t>
      </w:r>
      <w:r>
        <w:rPr>
          <w:color w:val="000000"/>
          <w:lang w:val="de-DE" w:eastAsia="de-DE"/>
        </w:rPr>
        <w:t xml:space="preserve">A.B. </w:t>
      </w:r>
      <w:r>
        <w:rPr>
          <w:color w:val="000000"/>
        </w:rPr>
        <w:t>Исследования и статьи. - М.: Союз художников, 1981.-351 с.</w:t>
      </w:r>
    </w:p>
    <w:p w:rsidR="00F63F76" w:rsidRDefault="00F63F76" w:rsidP="00F51206">
      <w:pPr>
        <w:pStyle w:val="affffffff5"/>
        <w:widowControl w:val="0"/>
        <w:numPr>
          <w:ilvl w:val="0"/>
          <w:numId w:val="71"/>
        </w:numPr>
        <w:tabs>
          <w:tab w:val="left" w:pos="405"/>
        </w:tabs>
        <w:suppressAutoHyphens w:val="0"/>
        <w:spacing w:after="0" w:line="327" w:lineRule="exact"/>
        <w:ind w:left="643" w:hanging="360"/>
        <w:jc w:val="both"/>
      </w:pPr>
      <w:proofErr w:type="spellStart"/>
      <w:r>
        <w:rPr>
          <w:color w:val="000000"/>
        </w:rPr>
        <w:t>Бакушинский</w:t>
      </w:r>
      <w:proofErr w:type="spellEnd"/>
      <w:r>
        <w:rPr>
          <w:color w:val="000000"/>
        </w:rPr>
        <w:t xml:space="preserve"> </w:t>
      </w:r>
      <w:r>
        <w:rPr>
          <w:color w:val="000000"/>
          <w:lang w:val="de-DE" w:eastAsia="de-DE"/>
        </w:rPr>
        <w:t xml:space="preserve">A.B. </w:t>
      </w:r>
      <w:r>
        <w:rPr>
          <w:color w:val="000000"/>
        </w:rPr>
        <w:t>Художественное творчество и воспитание. -</w:t>
      </w:r>
    </w:p>
    <w:p w:rsidR="00F63F76" w:rsidRDefault="00F63F76" w:rsidP="00F63F76">
      <w:pPr>
        <w:pStyle w:val="affffffff5"/>
        <w:tabs>
          <w:tab w:val="right" w:pos="1410"/>
          <w:tab w:val="left" w:pos="1576"/>
        </w:tabs>
        <w:spacing w:line="327" w:lineRule="exact"/>
        <w:ind w:left="480"/>
      </w:pPr>
      <w:r>
        <w:rPr>
          <w:color w:val="000000"/>
        </w:rPr>
        <w:t>М.:</w:t>
      </w:r>
      <w:r>
        <w:rPr>
          <w:color w:val="000000"/>
        </w:rPr>
        <w:tab/>
        <w:t>Новая</w:t>
      </w:r>
      <w:r>
        <w:rPr>
          <w:color w:val="000000"/>
        </w:rPr>
        <w:tab/>
        <w:t>Москва, 1925. - 212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pPr>
      <w:r>
        <w:rPr>
          <w:color w:val="000000"/>
        </w:rPr>
        <w:t xml:space="preserve">Балет. Уроки. Иллюстрированное руководство по официальной балетной программе /перевод С. Бардиной. </w:t>
      </w:r>
      <w:r>
        <w:rPr>
          <w:color w:val="000000"/>
          <w:lang w:val="en-US" w:eastAsia="en-US"/>
        </w:rPr>
        <w:t xml:space="preserve">ACT, </w:t>
      </w:r>
      <w:proofErr w:type="spellStart"/>
      <w:r>
        <w:rPr>
          <w:color w:val="000000"/>
        </w:rPr>
        <w:t>Астрель</w:t>
      </w:r>
      <w:proofErr w:type="spellEnd"/>
      <w:r>
        <w:rPr>
          <w:color w:val="000000"/>
        </w:rPr>
        <w:t>, 2003. - 144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pPr>
      <w:r>
        <w:rPr>
          <w:color w:val="000000"/>
        </w:rPr>
        <w:t>Бахтин М.М. Автор и герой: к философским основам гуманитарных наук. - СПб: Азбука, 2000. - 336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pPr>
      <w:r>
        <w:rPr>
          <w:color w:val="000000"/>
        </w:rPr>
        <w:t>Бахтин М.М. Вопросы литературы и эстетики. - М.: Художественная литература, 1975. - 464 с.</w:t>
      </w:r>
    </w:p>
    <w:p w:rsidR="00F63F76" w:rsidRDefault="00F63F76" w:rsidP="00F51206">
      <w:pPr>
        <w:pStyle w:val="affffffff5"/>
        <w:widowControl w:val="0"/>
        <w:numPr>
          <w:ilvl w:val="0"/>
          <w:numId w:val="71"/>
        </w:numPr>
        <w:tabs>
          <w:tab w:val="left" w:pos="405"/>
        </w:tabs>
        <w:suppressAutoHyphens w:val="0"/>
        <w:spacing w:after="0" w:line="327" w:lineRule="exact"/>
        <w:ind w:left="643" w:right="40" w:hanging="360"/>
        <w:jc w:val="both"/>
        <w:sectPr w:rsidR="00F63F76">
          <w:headerReference w:type="even" r:id="rId23"/>
          <w:headerReference w:type="default" r:id="rId24"/>
          <w:headerReference w:type="first" r:id="rId25"/>
          <w:pgSz w:w="11909" w:h="16834"/>
          <w:pgMar w:top="3198" w:right="2629" w:bottom="2905" w:left="2681" w:header="0" w:footer="3" w:gutter="0"/>
          <w:cols w:space="720"/>
          <w:noEndnote/>
          <w:titlePg/>
          <w:docGrid w:linePitch="360"/>
        </w:sectPr>
      </w:pPr>
      <w:proofErr w:type="spellStart"/>
      <w:r>
        <w:rPr>
          <w:color w:val="000000"/>
        </w:rPr>
        <w:t>Бекина</w:t>
      </w:r>
      <w:proofErr w:type="spellEnd"/>
      <w:r>
        <w:rPr>
          <w:color w:val="000000"/>
        </w:rPr>
        <w:t xml:space="preserve"> С.М., Ломова Т.П., Соковнина Е.П. Музыка и движение. - М.: Просвещение, 1983. - 336 с.</w:t>
      </w:r>
    </w:p>
    <w:p w:rsidR="00F63F76" w:rsidRDefault="00F63F76" w:rsidP="00F51206">
      <w:pPr>
        <w:pStyle w:val="affffffff5"/>
        <w:widowControl w:val="0"/>
        <w:numPr>
          <w:ilvl w:val="0"/>
          <w:numId w:val="71"/>
        </w:numPr>
        <w:suppressAutoHyphens w:val="0"/>
        <w:spacing w:after="0" w:line="310" w:lineRule="exact"/>
        <w:ind w:left="643" w:hanging="360"/>
        <w:jc w:val="both"/>
      </w:pPr>
      <w:r>
        <w:rPr>
          <w:color w:val="000000"/>
          <w:lang w:val="de-DE" w:eastAsia="de-DE"/>
        </w:rPr>
        <w:lastRenderedPageBreak/>
        <w:t xml:space="preserve"> </w:t>
      </w:r>
      <w:r>
        <w:rPr>
          <w:color w:val="000000"/>
        </w:rPr>
        <w:t>Белова Е.А. Ракурсы танца. - М.: «Искусство», 1991. - 281 с.</w:t>
      </w:r>
    </w:p>
    <w:p w:rsidR="00F63F76" w:rsidRDefault="00F63F76" w:rsidP="00F51206">
      <w:pPr>
        <w:pStyle w:val="affffffff5"/>
        <w:widowControl w:val="0"/>
        <w:numPr>
          <w:ilvl w:val="0"/>
          <w:numId w:val="71"/>
        </w:numPr>
        <w:suppressAutoHyphens w:val="0"/>
        <w:spacing w:after="0" w:line="310" w:lineRule="exact"/>
        <w:ind w:left="643" w:right="20" w:hanging="360"/>
        <w:jc w:val="both"/>
      </w:pPr>
      <w:r>
        <w:rPr>
          <w:color w:val="000000"/>
        </w:rPr>
        <w:t xml:space="preserve"> Белл Д. Постиндустриальное общество. - М.: </w:t>
      </w:r>
      <w:r>
        <w:rPr>
          <w:color w:val="000000"/>
          <w:lang w:val="en-US" w:eastAsia="en-US"/>
        </w:rPr>
        <w:t>Academia</w:t>
      </w:r>
      <w:r w:rsidRPr="00F63F76">
        <w:rPr>
          <w:color w:val="000000"/>
          <w:lang w:eastAsia="en-US"/>
        </w:rPr>
        <w:t xml:space="preserve">, </w:t>
      </w:r>
      <w:r>
        <w:rPr>
          <w:color w:val="000000"/>
        </w:rPr>
        <w:t>1999. - 956 с.</w:t>
      </w:r>
    </w:p>
    <w:p w:rsidR="00F63F76" w:rsidRDefault="00F63F76" w:rsidP="00F51206">
      <w:pPr>
        <w:pStyle w:val="affffffff5"/>
        <w:widowControl w:val="0"/>
        <w:numPr>
          <w:ilvl w:val="0"/>
          <w:numId w:val="71"/>
        </w:numPr>
        <w:suppressAutoHyphens w:val="0"/>
        <w:spacing w:after="0" w:line="310" w:lineRule="exact"/>
        <w:ind w:left="643" w:hanging="360"/>
        <w:jc w:val="both"/>
      </w:pPr>
      <w:r>
        <w:rPr>
          <w:color w:val="000000"/>
        </w:rPr>
        <w:t xml:space="preserve"> Бердяев </w:t>
      </w:r>
      <w:r>
        <w:rPr>
          <w:color w:val="000000"/>
          <w:lang w:val="de-DE" w:eastAsia="de-DE"/>
        </w:rPr>
        <w:t xml:space="preserve">H.A. </w:t>
      </w:r>
      <w:r>
        <w:rPr>
          <w:color w:val="000000"/>
        </w:rPr>
        <w:t>Философия творчества, культуры и искусства. В</w:t>
      </w:r>
    </w:p>
    <w:p w:rsidR="00F63F76" w:rsidRDefault="00F63F76" w:rsidP="00F51206">
      <w:pPr>
        <w:pStyle w:val="affffffff5"/>
        <w:widowControl w:val="0"/>
        <w:numPr>
          <w:ilvl w:val="0"/>
          <w:numId w:val="73"/>
        </w:numPr>
        <w:tabs>
          <w:tab w:val="left" w:pos="733"/>
        </w:tabs>
        <w:suppressAutoHyphens w:val="0"/>
        <w:spacing w:after="0" w:line="310" w:lineRule="exact"/>
        <w:ind w:left="926" w:hanging="360"/>
        <w:jc w:val="both"/>
      </w:pPr>
      <w:r>
        <w:rPr>
          <w:color w:val="000000"/>
        </w:rPr>
        <w:t>х т.-М.: Искусство, 1994. -458 с.</w:t>
      </w:r>
    </w:p>
    <w:p w:rsidR="00F63F76" w:rsidRDefault="00F63F76" w:rsidP="00F51206">
      <w:pPr>
        <w:pStyle w:val="affffffff5"/>
        <w:widowControl w:val="0"/>
        <w:numPr>
          <w:ilvl w:val="0"/>
          <w:numId w:val="71"/>
        </w:numPr>
        <w:suppressAutoHyphens w:val="0"/>
        <w:spacing w:after="0" w:line="310" w:lineRule="exact"/>
        <w:ind w:left="643" w:right="20" w:hanging="360"/>
        <w:jc w:val="both"/>
      </w:pPr>
      <w:r>
        <w:rPr>
          <w:color w:val="000000"/>
        </w:rPr>
        <w:t xml:space="preserve"> Березина Т.Н. Чувствование как экзистенциальная функция интеграции себя и другого // Мир психологии, 2001, № 3. - С. 42-58.</w:t>
      </w:r>
    </w:p>
    <w:p w:rsidR="00F63F76" w:rsidRDefault="00F63F76" w:rsidP="00F51206">
      <w:pPr>
        <w:pStyle w:val="affffffff5"/>
        <w:widowControl w:val="0"/>
        <w:numPr>
          <w:ilvl w:val="0"/>
          <w:numId w:val="71"/>
        </w:numPr>
        <w:tabs>
          <w:tab w:val="left" w:pos="384"/>
        </w:tabs>
        <w:suppressAutoHyphens w:val="0"/>
        <w:spacing w:after="0" w:line="310" w:lineRule="exact"/>
        <w:ind w:left="643" w:right="20" w:hanging="360"/>
        <w:jc w:val="both"/>
      </w:pPr>
      <w:proofErr w:type="spellStart"/>
      <w:r>
        <w:rPr>
          <w:color w:val="000000"/>
        </w:rPr>
        <w:t>Бермус</w:t>
      </w:r>
      <w:proofErr w:type="spellEnd"/>
      <w:r>
        <w:rPr>
          <w:color w:val="000000"/>
        </w:rPr>
        <w:t xml:space="preserve"> А.Г. Перспективы концептуализации категории личности в контексте современной теории гуманитарного образования // Электронный журнал «Исследовано в России», 81, с. 1112-1145, 2000</w:t>
      </w:r>
      <w:r>
        <w:rPr>
          <w:color w:val="000000"/>
          <w:lang w:val="de-DE" w:eastAsia="de-DE"/>
        </w:rPr>
        <w:t xml:space="preserve">//http: </w:t>
      </w:r>
      <w:r>
        <w:rPr>
          <w:color w:val="000000"/>
        </w:rPr>
        <w:t>//</w:t>
      </w:r>
      <w:proofErr w:type="spellStart"/>
      <w:r>
        <w:rPr>
          <w:color w:val="000000"/>
          <w:lang w:val="en-US" w:eastAsia="en-US"/>
        </w:rPr>
        <w:t>zhumal</w:t>
      </w:r>
      <w:proofErr w:type="spellEnd"/>
      <w:r w:rsidRPr="00F63F76">
        <w:rPr>
          <w:color w:val="000000"/>
          <w:lang w:eastAsia="en-US"/>
        </w:rPr>
        <w:t>.</w:t>
      </w:r>
      <w:r>
        <w:rPr>
          <w:color w:val="000000"/>
          <w:lang w:val="en-US" w:eastAsia="en-US"/>
        </w:rPr>
        <w:t>ape</w:t>
      </w:r>
      <w:r w:rsidRPr="00F63F76">
        <w:rPr>
          <w:color w:val="000000"/>
          <w:lang w:eastAsia="en-US"/>
        </w:rPr>
        <w:t xml:space="preserve">. </w:t>
      </w:r>
      <w:proofErr w:type="spellStart"/>
      <w:r>
        <w:rPr>
          <w:color w:val="000000"/>
          <w:lang w:val="en-US" w:eastAsia="en-US"/>
        </w:rPr>
        <w:t>relarn</w:t>
      </w:r>
      <w:proofErr w:type="spellEnd"/>
      <w:r w:rsidRPr="00F63F76">
        <w:rPr>
          <w:color w:val="000000"/>
          <w:lang w:eastAsia="en-US"/>
        </w:rPr>
        <w:t>.</w:t>
      </w:r>
      <w:proofErr w:type="spellStart"/>
      <w:r>
        <w:rPr>
          <w:color w:val="000000"/>
          <w:lang w:val="en-US" w:eastAsia="en-US"/>
        </w:rPr>
        <w:t>ru</w:t>
      </w:r>
      <w:proofErr w:type="spellEnd"/>
    </w:p>
    <w:p w:rsidR="00F63F76" w:rsidRDefault="00F63F76" w:rsidP="00F51206">
      <w:pPr>
        <w:pStyle w:val="affffffff5"/>
        <w:widowControl w:val="0"/>
        <w:numPr>
          <w:ilvl w:val="0"/>
          <w:numId w:val="71"/>
        </w:numPr>
        <w:tabs>
          <w:tab w:val="left" w:pos="384"/>
        </w:tabs>
        <w:suppressAutoHyphens w:val="0"/>
        <w:spacing w:after="0" w:line="310" w:lineRule="exact"/>
        <w:ind w:left="643" w:right="20" w:hanging="360"/>
        <w:jc w:val="both"/>
      </w:pPr>
      <w:proofErr w:type="spellStart"/>
      <w:r>
        <w:rPr>
          <w:color w:val="000000"/>
        </w:rPr>
        <w:t>Бермус</w:t>
      </w:r>
      <w:proofErr w:type="spellEnd"/>
      <w:r>
        <w:rPr>
          <w:color w:val="000000"/>
        </w:rPr>
        <w:t xml:space="preserve"> А.Г. Социокультурные аспекты модернизации образования // Материалы 3-й Всероссийской дистанционной августовской конференции 2001 г. «Обновление российской школы» // </w:t>
      </w:r>
      <w:r>
        <w:rPr>
          <w:color w:val="000000"/>
          <w:lang w:val="de-DE" w:eastAsia="de-DE"/>
        </w:rPr>
        <w:t xml:space="preserve">http: </w:t>
      </w:r>
      <w:r>
        <w:rPr>
          <w:color w:val="000000"/>
        </w:rPr>
        <w:t xml:space="preserve">// </w:t>
      </w:r>
      <w:hyperlink r:id="rId26" w:history="1">
        <w:r>
          <w:rPr>
            <w:rStyle w:val="afc"/>
            <w:lang w:val="en-US" w:eastAsia="en-US"/>
          </w:rPr>
          <w:t>www</w:t>
        </w:r>
        <w:r w:rsidRPr="00F63F76">
          <w:rPr>
            <w:rStyle w:val="afc"/>
            <w:lang w:eastAsia="en-US"/>
          </w:rPr>
          <w:t>.</w:t>
        </w:r>
        <w:proofErr w:type="spellStart"/>
        <w:r>
          <w:rPr>
            <w:rStyle w:val="afc"/>
            <w:lang w:val="en-US" w:eastAsia="en-US"/>
          </w:rPr>
          <w:t>eidos</w:t>
        </w:r>
        <w:proofErr w:type="spellEnd"/>
        <w:r w:rsidRPr="00F63F76">
          <w:rPr>
            <w:rStyle w:val="afc"/>
            <w:lang w:eastAsia="en-US"/>
          </w:rPr>
          <w:t>.</w:t>
        </w:r>
        <w:proofErr w:type="spellStart"/>
        <w:r>
          <w:rPr>
            <w:rStyle w:val="afc"/>
            <w:lang w:val="en-US" w:eastAsia="en-US"/>
          </w:rPr>
          <w:t>ru</w:t>
        </w:r>
        <w:proofErr w:type="spellEnd"/>
      </w:hyperlink>
      <w:r w:rsidRPr="00F63F76">
        <w:rPr>
          <w:color w:val="000000"/>
          <w:lang w:eastAsia="en-US"/>
        </w:rPr>
        <w:t xml:space="preserve"> </w:t>
      </w:r>
      <w:r>
        <w:rPr>
          <w:color w:val="000000"/>
        </w:rPr>
        <w:t xml:space="preserve">// </w:t>
      </w:r>
      <w:proofErr w:type="spellStart"/>
      <w:r>
        <w:rPr>
          <w:color w:val="000000"/>
          <w:lang w:val="en-US" w:eastAsia="en-US"/>
        </w:rPr>
        <w:t>conf</w:t>
      </w:r>
      <w:proofErr w:type="spellEnd"/>
      <w:r w:rsidRPr="00F63F76">
        <w:rPr>
          <w:color w:val="000000"/>
          <w:lang w:eastAsia="en-US"/>
        </w:rPr>
        <w:t>/200</w:t>
      </w:r>
      <w:r>
        <w:rPr>
          <w:color w:val="000000"/>
        </w:rPr>
        <w:t>1.</w:t>
      </w:r>
    </w:p>
    <w:p w:rsidR="00F63F76" w:rsidRDefault="00F63F76" w:rsidP="00F51206">
      <w:pPr>
        <w:pStyle w:val="affffffff5"/>
        <w:widowControl w:val="0"/>
        <w:numPr>
          <w:ilvl w:val="0"/>
          <w:numId w:val="71"/>
        </w:numPr>
        <w:tabs>
          <w:tab w:val="left" w:pos="384"/>
        </w:tabs>
        <w:suppressAutoHyphens w:val="0"/>
        <w:spacing w:after="0" w:line="310" w:lineRule="exact"/>
        <w:ind w:left="643" w:hanging="360"/>
        <w:jc w:val="both"/>
      </w:pPr>
      <w:proofErr w:type="spellStart"/>
      <w:r>
        <w:rPr>
          <w:color w:val="000000"/>
        </w:rPr>
        <w:t>Блонский</w:t>
      </w:r>
      <w:proofErr w:type="spellEnd"/>
      <w:r>
        <w:rPr>
          <w:color w:val="000000"/>
        </w:rPr>
        <w:t xml:space="preserve"> П.П. Трудовая школа</w:t>
      </w:r>
      <w:proofErr w:type="gramStart"/>
      <w:r>
        <w:rPr>
          <w:color w:val="000000"/>
        </w:rPr>
        <w:t>.-</w:t>
      </w:r>
      <w:proofErr w:type="gramEnd"/>
      <w:r>
        <w:rPr>
          <w:color w:val="000000"/>
        </w:rPr>
        <w:t>М.: Госиздат, 1919. -62 с.</w:t>
      </w:r>
    </w:p>
    <w:p w:rsidR="00F63F76" w:rsidRDefault="00F63F76" w:rsidP="00F63F76">
      <w:pPr>
        <w:pStyle w:val="affffffff5"/>
        <w:tabs>
          <w:tab w:val="left" w:pos="384"/>
        </w:tabs>
        <w:spacing w:line="310" w:lineRule="exact"/>
        <w:ind w:left="460" w:hanging="440"/>
      </w:pPr>
      <w:r>
        <w:rPr>
          <w:color w:val="000000"/>
        </w:rPr>
        <w:t>3 5.</w:t>
      </w:r>
      <w:r>
        <w:rPr>
          <w:color w:val="000000"/>
        </w:rPr>
        <w:tab/>
      </w:r>
      <w:proofErr w:type="spellStart"/>
      <w:r>
        <w:rPr>
          <w:color w:val="000000"/>
        </w:rPr>
        <w:t>Брунер</w:t>
      </w:r>
      <w:proofErr w:type="spellEnd"/>
      <w:r>
        <w:rPr>
          <w:color w:val="000000"/>
        </w:rPr>
        <w:t xml:space="preserve"> Дж. Психология познания. - М.: Педагогика, 1971. - 3 92</w:t>
      </w:r>
    </w:p>
    <w:p w:rsidR="00F63F76" w:rsidRDefault="00F63F76" w:rsidP="00F63F76">
      <w:pPr>
        <w:pStyle w:val="affffffff5"/>
        <w:spacing w:line="310" w:lineRule="exact"/>
        <w:ind w:left="460"/>
      </w:pPr>
      <w:r>
        <w:rPr>
          <w:color w:val="000000"/>
        </w:rPr>
        <w:t>с.</w:t>
      </w:r>
    </w:p>
    <w:p w:rsidR="00F63F76" w:rsidRDefault="00F63F76" w:rsidP="00F51206">
      <w:pPr>
        <w:pStyle w:val="affffffff5"/>
        <w:widowControl w:val="0"/>
        <w:numPr>
          <w:ilvl w:val="0"/>
          <w:numId w:val="74"/>
        </w:numPr>
        <w:tabs>
          <w:tab w:val="left" w:pos="384"/>
        </w:tabs>
        <w:suppressAutoHyphens w:val="0"/>
        <w:spacing w:after="0" w:line="310" w:lineRule="exact"/>
        <w:ind w:left="1492" w:right="20" w:hanging="360"/>
        <w:jc w:val="both"/>
      </w:pPr>
      <w:r>
        <w:rPr>
          <w:color w:val="000000"/>
        </w:rPr>
        <w:t>Бутов А.Ю. Традиции российского образования: диалог культур и педагогическая реальность. - М.: Московский философский фонд, 2001. -398 с.</w:t>
      </w:r>
    </w:p>
    <w:p w:rsidR="00F63F76" w:rsidRDefault="00F63F76" w:rsidP="00F51206">
      <w:pPr>
        <w:pStyle w:val="affffffff5"/>
        <w:widowControl w:val="0"/>
        <w:numPr>
          <w:ilvl w:val="0"/>
          <w:numId w:val="74"/>
        </w:numPr>
        <w:tabs>
          <w:tab w:val="left" w:pos="384"/>
        </w:tabs>
        <w:suppressAutoHyphens w:val="0"/>
        <w:spacing w:after="0" w:line="310" w:lineRule="exact"/>
        <w:ind w:left="1492" w:right="20" w:hanging="360"/>
        <w:jc w:val="both"/>
      </w:pPr>
      <w:proofErr w:type="spellStart"/>
      <w:r>
        <w:rPr>
          <w:color w:val="000000"/>
        </w:rPr>
        <w:t>Ванслов</w:t>
      </w:r>
      <w:proofErr w:type="spellEnd"/>
      <w:r>
        <w:rPr>
          <w:color w:val="000000"/>
        </w:rPr>
        <w:t xml:space="preserve"> В.В. Статьи о балете. Музыкально-эстетические проблемы балета. - Л.: Музыка, 1980. - 382 с.</w:t>
      </w:r>
    </w:p>
    <w:p w:rsidR="00F63F76" w:rsidRDefault="00F63F76" w:rsidP="00F51206">
      <w:pPr>
        <w:pStyle w:val="affffffff5"/>
        <w:widowControl w:val="0"/>
        <w:numPr>
          <w:ilvl w:val="0"/>
          <w:numId w:val="74"/>
        </w:numPr>
        <w:tabs>
          <w:tab w:val="left" w:pos="384"/>
        </w:tabs>
        <w:suppressAutoHyphens w:val="0"/>
        <w:spacing w:after="0" w:line="310" w:lineRule="exact"/>
        <w:ind w:left="1492" w:right="20" w:hanging="360"/>
        <w:jc w:val="both"/>
      </w:pPr>
      <w:proofErr w:type="spellStart"/>
      <w:r>
        <w:rPr>
          <w:color w:val="000000"/>
        </w:rPr>
        <w:t>Венгер</w:t>
      </w:r>
      <w:proofErr w:type="spellEnd"/>
      <w:r>
        <w:rPr>
          <w:color w:val="000000"/>
        </w:rPr>
        <w:t xml:space="preserve"> Л.А. Педагогика способностей. - М.: Знание, 1973. - 256 с.</w:t>
      </w:r>
    </w:p>
    <w:p w:rsidR="00F63F76" w:rsidRDefault="00F63F76" w:rsidP="00F51206">
      <w:pPr>
        <w:pStyle w:val="affffffff5"/>
        <w:widowControl w:val="0"/>
        <w:numPr>
          <w:ilvl w:val="0"/>
          <w:numId w:val="74"/>
        </w:numPr>
        <w:tabs>
          <w:tab w:val="left" w:pos="384"/>
        </w:tabs>
        <w:suppressAutoHyphens w:val="0"/>
        <w:spacing w:after="0" w:line="310" w:lineRule="exact"/>
        <w:ind w:left="1492" w:right="20" w:hanging="360"/>
        <w:jc w:val="both"/>
      </w:pPr>
      <w:r>
        <w:rPr>
          <w:color w:val="000000"/>
        </w:rPr>
        <w:lastRenderedPageBreak/>
        <w:t xml:space="preserve">Вильсон Г. Психология артистической деятельности. - М.: </w:t>
      </w:r>
      <w:proofErr w:type="spellStart"/>
      <w:r>
        <w:rPr>
          <w:color w:val="000000"/>
        </w:rPr>
        <w:t>Когито</w:t>
      </w:r>
      <w:proofErr w:type="spellEnd"/>
      <w:r>
        <w:rPr>
          <w:color w:val="000000"/>
        </w:rPr>
        <w:t>-Центр, 2001. - 456 стр.</w:t>
      </w:r>
    </w:p>
    <w:p w:rsidR="00F63F76" w:rsidRDefault="00F63F76" w:rsidP="00F51206">
      <w:pPr>
        <w:pStyle w:val="affffffff5"/>
        <w:widowControl w:val="0"/>
        <w:numPr>
          <w:ilvl w:val="0"/>
          <w:numId w:val="74"/>
        </w:numPr>
        <w:tabs>
          <w:tab w:val="left" w:pos="384"/>
        </w:tabs>
        <w:suppressAutoHyphens w:val="0"/>
        <w:spacing w:after="0" w:line="310" w:lineRule="exact"/>
        <w:ind w:left="1492" w:hanging="360"/>
        <w:jc w:val="both"/>
      </w:pPr>
      <w:r>
        <w:rPr>
          <w:color w:val="000000"/>
        </w:rPr>
        <w:t>Виноградов С.Н. Открытие Шаталова. - М., 2004. - 60 с.</w:t>
      </w:r>
    </w:p>
    <w:p w:rsidR="00F63F76" w:rsidRDefault="00F63F76" w:rsidP="00F51206">
      <w:pPr>
        <w:pStyle w:val="affffffff5"/>
        <w:widowControl w:val="0"/>
        <w:numPr>
          <w:ilvl w:val="0"/>
          <w:numId w:val="74"/>
        </w:numPr>
        <w:suppressAutoHyphens w:val="0"/>
        <w:spacing w:after="0" w:line="310" w:lineRule="exact"/>
        <w:ind w:left="1492" w:right="40" w:hanging="360"/>
        <w:jc w:val="both"/>
      </w:pPr>
      <w:r>
        <w:rPr>
          <w:color w:val="000000"/>
          <w:lang w:val="de-DE" w:eastAsia="de-DE"/>
        </w:rPr>
        <w:t xml:space="preserve"> </w:t>
      </w:r>
      <w:r>
        <w:rPr>
          <w:color w:val="000000"/>
        </w:rPr>
        <w:t xml:space="preserve">Волков Г.Н. Педагогика любви. Избранные </w:t>
      </w:r>
      <w:proofErr w:type="spellStart"/>
      <w:r>
        <w:rPr>
          <w:color w:val="000000"/>
        </w:rPr>
        <w:t>этнопедагогические</w:t>
      </w:r>
      <w:proofErr w:type="spellEnd"/>
      <w:r>
        <w:rPr>
          <w:color w:val="000000"/>
        </w:rPr>
        <w:t xml:space="preserve"> сочинения. В 2 т. - М.: Изд. Дом МАГИСТР-ПРЕСС, 2002. - 262 с.</w:t>
      </w:r>
    </w:p>
    <w:p w:rsidR="00F63F76" w:rsidRDefault="00F63F76" w:rsidP="00F51206">
      <w:pPr>
        <w:pStyle w:val="affffffff5"/>
        <w:widowControl w:val="0"/>
        <w:numPr>
          <w:ilvl w:val="0"/>
          <w:numId w:val="74"/>
        </w:numPr>
        <w:suppressAutoHyphens w:val="0"/>
        <w:spacing w:after="0" w:line="310" w:lineRule="exact"/>
        <w:ind w:left="1492" w:right="40" w:hanging="360"/>
        <w:jc w:val="both"/>
      </w:pPr>
      <w:r>
        <w:rPr>
          <w:color w:val="000000"/>
        </w:rPr>
        <w:t xml:space="preserve"> Волков Т.Н., </w:t>
      </w:r>
      <w:proofErr w:type="spellStart"/>
      <w:r>
        <w:rPr>
          <w:color w:val="000000"/>
        </w:rPr>
        <w:t>Цаллагова</w:t>
      </w:r>
      <w:proofErr w:type="spellEnd"/>
      <w:r>
        <w:rPr>
          <w:color w:val="000000"/>
        </w:rPr>
        <w:t xml:space="preserve"> З.Б. </w:t>
      </w:r>
      <w:proofErr w:type="spellStart"/>
      <w:r>
        <w:rPr>
          <w:color w:val="000000"/>
        </w:rPr>
        <w:t>Этнопедагогика</w:t>
      </w:r>
      <w:proofErr w:type="spellEnd"/>
      <w:r>
        <w:rPr>
          <w:color w:val="000000"/>
        </w:rPr>
        <w:t xml:space="preserve"> как педагогика межнациональной гармонии. - М., 2002. - 291 с.</w:t>
      </w:r>
    </w:p>
    <w:p w:rsidR="00F63F76" w:rsidRDefault="00F63F76" w:rsidP="00F51206">
      <w:pPr>
        <w:pStyle w:val="affffffff5"/>
        <w:widowControl w:val="0"/>
        <w:numPr>
          <w:ilvl w:val="0"/>
          <w:numId w:val="74"/>
        </w:numPr>
        <w:suppressAutoHyphens w:val="0"/>
        <w:spacing w:after="0" w:line="310" w:lineRule="exact"/>
        <w:ind w:left="1492" w:right="40" w:hanging="360"/>
        <w:jc w:val="both"/>
      </w:pPr>
      <w:r>
        <w:rPr>
          <w:color w:val="000000"/>
        </w:rPr>
        <w:t xml:space="preserve"> Воспитание к свободе. Педагогика Рудольфа Штайнера. - М.: Центр </w:t>
      </w:r>
      <w:proofErr w:type="spellStart"/>
      <w:r>
        <w:rPr>
          <w:color w:val="000000"/>
        </w:rPr>
        <w:t>вальдорфской</w:t>
      </w:r>
      <w:proofErr w:type="spellEnd"/>
      <w:r>
        <w:rPr>
          <w:color w:val="000000"/>
        </w:rPr>
        <w:t xml:space="preserve"> педагогики, 1993. - 269 стр.</w:t>
      </w:r>
    </w:p>
    <w:p w:rsidR="00F63F76" w:rsidRDefault="00F63F76" w:rsidP="00F51206">
      <w:pPr>
        <w:pStyle w:val="affffffff5"/>
        <w:widowControl w:val="0"/>
        <w:numPr>
          <w:ilvl w:val="0"/>
          <w:numId w:val="74"/>
        </w:numPr>
        <w:tabs>
          <w:tab w:val="left" w:pos="389"/>
        </w:tabs>
        <w:suppressAutoHyphens w:val="0"/>
        <w:spacing w:after="0" w:line="310" w:lineRule="exact"/>
        <w:ind w:left="1492" w:hanging="360"/>
        <w:jc w:val="both"/>
      </w:pPr>
      <w:r>
        <w:rPr>
          <w:color w:val="000000"/>
        </w:rPr>
        <w:t>Восприятие. Механизмы и модели. - М.: Мир, 1974. - 113 с.</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r>
        <w:rPr>
          <w:color w:val="000000"/>
        </w:rPr>
        <w:t xml:space="preserve">Выготский </w:t>
      </w:r>
      <w:r>
        <w:rPr>
          <w:color w:val="000000"/>
          <w:lang w:val="de-DE" w:eastAsia="de-DE"/>
        </w:rPr>
        <w:t xml:space="preserve">JI.C. </w:t>
      </w:r>
      <w:r>
        <w:rPr>
          <w:color w:val="000000"/>
        </w:rPr>
        <w:t xml:space="preserve">Воображение и творчество в детском возрасте. </w:t>
      </w:r>
      <w:proofErr w:type="gramStart"/>
      <w:r>
        <w:rPr>
          <w:color w:val="000000"/>
        </w:rPr>
        <w:t>-М</w:t>
      </w:r>
      <w:proofErr w:type="gramEnd"/>
      <w:r>
        <w:rPr>
          <w:color w:val="000000"/>
        </w:rPr>
        <w:t>.: Просвещение, 1991. -93 с.</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r>
        <w:rPr>
          <w:color w:val="000000"/>
        </w:rPr>
        <w:t xml:space="preserve">Выготский </w:t>
      </w:r>
      <w:r>
        <w:rPr>
          <w:color w:val="000000"/>
          <w:lang w:val="de-DE" w:eastAsia="de-DE"/>
        </w:rPr>
        <w:t xml:space="preserve">JI.C. </w:t>
      </w:r>
      <w:r>
        <w:rPr>
          <w:color w:val="000000"/>
        </w:rPr>
        <w:t>Избранные психологические исследования. - М.: Изд-во АПН РСФСР, 1956. - 432 с.</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r>
        <w:rPr>
          <w:color w:val="000000"/>
        </w:rPr>
        <w:t xml:space="preserve">Выготский </w:t>
      </w:r>
      <w:r>
        <w:rPr>
          <w:color w:val="000000"/>
          <w:lang w:val="de-DE" w:eastAsia="de-DE"/>
        </w:rPr>
        <w:t xml:space="preserve">JI.C. </w:t>
      </w:r>
      <w:r>
        <w:rPr>
          <w:color w:val="000000"/>
        </w:rPr>
        <w:t>Психология искусства. - М.: Педагогика, 1987.-</w:t>
      </w:r>
    </w:p>
    <w:p w:rsidR="00F63F76" w:rsidRDefault="00F63F76" w:rsidP="00F51206">
      <w:pPr>
        <w:pStyle w:val="affffffff5"/>
        <w:widowControl w:val="0"/>
        <w:numPr>
          <w:ilvl w:val="0"/>
          <w:numId w:val="74"/>
        </w:numPr>
        <w:tabs>
          <w:tab w:val="left" w:pos="389"/>
        </w:tabs>
        <w:suppressAutoHyphens w:val="0"/>
        <w:spacing w:after="0" w:line="310" w:lineRule="exact"/>
        <w:ind w:left="1492" w:hanging="360"/>
        <w:jc w:val="both"/>
      </w:pPr>
      <w:r>
        <w:rPr>
          <w:color w:val="000000"/>
        </w:rPr>
        <w:t xml:space="preserve">Выготский </w:t>
      </w:r>
      <w:r>
        <w:rPr>
          <w:color w:val="000000"/>
          <w:lang w:val="de-DE" w:eastAsia="de-DE"/>
        </w:rPr>
        <w:t xml:space="preserve">JI.C. </w:t>
      </w:r>
      <w:r>
        <w:rPr>
          <w:color w:val="000000"/>
        </w:rPr>
        <w:t>Собрание соч. в 6 т. - М., 1984. Т.4.</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proofErr w:type="spellStart"/>
      <w:r>
        <w:rPr>
          <w:color w:val="000000"/>
        </w:rPr>
        <w:t>Гадамер</w:t>
      </w:r>
      <w:proofErr w:type="spellEnd"/>
      <w:r>
        <w:rPr>
          <w:color w:val="000000"/>
        </w:rPr>
        <w:t xml:space="preserve"> Г.-Г. Актуальность </w:t>
      </w:r>
      <w:proofErr w:type="gramStart"/>
      <w:r>
        <w:rPr>
          <w:color w:val="000000"/>
        </w:rPr>
        <w:t>прекрасного</w:t>
      </w:r>
      <w:proofErr w:type="gramEnd"/>
      <w:r>
        <w:rPr>
          <w:color w:val="000000"/>
        </w:rPr>
        <w:t>. - М.: Искусство, 1991. -367 с.</w:t>
      </w:r>
    </w:p>
    <w:p w:rsidR="00F63F76" w:rsidRDefault="00F63F76" w:rsidP="00F51206">
      <w:pPr>
        <w:pStyle w:val="affffffff5"/>
        <w:widowControl w:val="0"/>
        <w:numPr>
          <w:ilvl w:val="0"/>
          <w:numId w:val="74"/>
        </w:numPr>
        <w:tabs>
          <w:tab w:val="left" w:pos="389"/>
        </w:tabs>
        <w:suppressAutoHyphens w:val="0"/>
        <w:spacing w:after="0" w:line="310" w:lineRule="exact"/>
        <w:ind w:left="1492" w:hanging="360"/>
        <w:jc w:val="both"/>
      </w:pPr>
      <w:proofErr w:type="spellStart"/>
      <w:r>
        <w:rPr>
          <w:color w:val="000000"/>
        </w:rPr>
        <w:t>Гачев</w:t>
      </w:r>
      <w:proofErr w:type="spellEnd"/>
      <w:r>
        <w:rPr>
          <w:color w:val="000000"/>
        </w:rPr>
        <w:t xml:space="preserve"> Г.Д. Национальные образы мира. - М.: Академия, 1998. -</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proofErr w:type="spellStart"/>
      <w:r>
        <w:rPr>
          <w:color w:val="000000"/>
        </w:rPr>
        <w:t>Герцман</w:t>
      </w:r>
      <w:proofErr w:type="spellEnd"/>
      <w:r>
        <w:rPr>
          <w:color w:val="000000"/>
        </w:rPr>
        <w:t xml:space="preserve"> Е.В. Музыка античной Греции и Рима. - СПб</w:t>
      </w:r>
      <w:proofErr w:type="gramStart"/>
      <w:r>
        <w:rPr>
          <w:color w:val="000000"/>
        </w:rPr>
        <w:t xml:space="preserve">.: </w:t>
      </w:r>
      <w:proofErr w:type="spellStart"/>
      <w:proofErr w:type="gramEnd"/>
      <w:r>
        <w:rPr>
          <w:color w:val="000000"/>
        </w:rPr>
        <w:t>Алетейя</w:t>
      </w:r>
      <w:proofErr w:type="spellEnd"/>
      <w:r>
        <w:rPr>
          <w:color w:val="000000"/>
        </w:rPr>
        <w:t>, 1995. - 336 с.</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proofErr w:type="spellStart"/>
      <w:r>
        <w:rPr>
          <w:color w:val="000000"/>
        </w:rPr>
        <w:t>Гибсон</w:t>
      </w:r>
      <w:proofErr w:type="spellEnd"/>
      <w:r>
        <w:rPr>
          <w:color w:val="000000"/>
        </w:rPr>
        <w:t xml:space="preserve"> Дж. Экологический подход к зрительному восприятию. </w:t>
      </w:r>
      <w:proofErr w:type="gramStart"/>
      <w:r>
        <w:rPr>
          <w:color w:val="000000"/>
        </w:rPr>
        <w:t>-М</w:t>
      </w:r>
      <w:proofErr w:type="gramEnd"/>
      <w:r>
        <w:rPr>
          <w:color w:val="000000"/>
        </w:rPr>
        <w:t>.: Прогресс, 1988.-462 с.</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r>
        <w:rPr>
          <w:color w:val="000000"/>
        </w:rPr>
        <w:t>Глобальные проблемы и общечеловеческие ценности. - М.: Прогресс, 1990. - 495 с.</w:t>
      </w:r>
    </w:p>
    <w:p w:rsidR="00F63F76" w:rsidRDefault="00F63F76" w:rsidP="00F51206">
      <w:pPr>
        <w:pStyle w:val="affffffff5"/>
        <w:widowControl w:val="0"/>
        <w:numPr>
          <w:ilvl w:val="0"/>
          <w:numId w:val="74"/>
        </w:numPr>
        <w:tabs>
          <w:tab w:val="left" w:pos="389"/>
        </w:tabs>
        <w:suppressAutoHyphens w:val="0"/>
        <w:spacing w:after="0" w:line="310" w:lineRule="exact"/>
        <w:ind w:left="1492" w:hanging="360"/>
        <w:jc w:val="both"/>
      </w:pPr>
      <w:proofErr w:type="spellStart"/>
      <w:r>
        <w:rPr>
          <w:color w:val="000000"/>
        </w:rPr>
        <w:t>Гнедич</w:t>
      </w:r>
      <w:proofErr w:type="spellEnd"/>
      <w:r>
        <w:rPr>
          <w:color w:val="000000"/>
        </w:rPr>
        <w:t xml:space="preserve"> П.П. Всемирная история искусств. - М.: </w:t>
      </w:r>
      <w:r>
        <w:rPr>
          <w:color w:val="000000"/>
        </w:rPr>
        <w:lastRenderedPageBreak/>
        <w:t>Современник,</w:t>
      </w:r>
    </w:p>
    <w:p w:rsidR="00F63F76" w:rsidRDefault="00F63F76" w:rsidP="00F51206">
      <w:pPr>
        <w:pStyle w:val="affffffff5"/>
        <w:widowControl w:val="0"/>
        <w:numPr>
          <w:ilvl w:val="0"/>
          <w:numId w:val="75"/>
        </w:numPr>
        <w:tabs>
          <w:tab w:val="left" w:pos="840"/>
          <w:tab w:val="left" w:pos="1298"/>
        </w:tabs>
        <w:suppressAutoHyphens w:val="0"/>
        <w:spacing w:after="0" w:line="310" w:lineRule="exact"/>
        <w:ind w:left="360" w:hanging="360"/>
        <w:jc w:val="both"/>
      </w:pPr>
      <w:r>
        <w:rPr>
          <w:color w:val="000000"/>
        </w:rPr>
        <w:t>-492 с.</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r>
        <w:rPr>
          <w:color w:val="000000"/>
        </w:rPr>
        <w:t xml:space="preserve">Голицын Г. А. От коллективизма к индивидуализму / Культурологические записки, </w:t>
      </w:r>
      <w:proofErr w:type="spellStart"/>
      <w:r>
        <w:rPr>
          <w:color w:val="000000"/>
        </w:rPr>
        <w:t>вып</w:t>
      </w:r>
      <w:proofErr w:type="spellEnd"/>
      <w:r>
        <w:rPr>
          <w:color w:val="000000"/>
        </w:rPr>
        <w:t>. 2. - М., 1997. С. 37-69.</w:t>
      </w:r>
    </w:p>
    <w:p w:rsidR="00F63F76" w:rsidRDefault="00F63F76" w:rsidP="00F51206">
      <w:pPr>
        <w:pStyle w:val="affffffff5"/>
        <w:widowControl w:val="0"/>
        <w:numPr>
          <w:ilvl w:val="0"/>
          <w:numId w:val="74"/>
        </w:numPr>
        <w:tabs>
          <w:tab w:val="left" w:pos="389"/>
        </w:tabs>
        <w:suppressAutoHyphens w:val="0"/>
        <w:spacing w:after="0" w:line="310" w:lineRule="exact"/>
        <w:ind w:left="1492" w:right="40" w:hanging="360"/>
        <w:jc w:val="both"/>
      </w:pPr>
      <w:proofErr w:type="spellStart"/>
      <w:r>
        <w:rPr>
          <w:color w:val="000000"/>
        </w:rPr>
        <w:t>Гостев</w:t>
      </w:r>
      <w:proofErr w:type="spellEnd"/>
      <w:r>
        <w:rPr>
          <w:color w:val="000000"/>
        </w:rPr>
        <w:t xml:space="preserve"> </w:t>
      </w:r>
      <w:r>
        <w:rPr>
          <w:color w:val="000000"/>
          <w:lang w:val="de-DE" w:eastAsia="de-DE"/>
        </w:rPr>
        <w:t xml:space="preserve">A.A. </w:t>
      </w:r>
      <w:r>
        <w:rPr>
          <w:color w:val="000000"/>
        </w:rPr>
        <w:t>Дорога из Зазеркалья: психология развития образной сферы человека. - М., ИП РАН, 1998. - 216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lang w:val="de-DE" w:eastAsia="de-DE"/>
        </w:rPr>
        <w:t xml:space="preserve"> </w:t>
      </w:r>
      <w:r>
        <w:rPr>
          <w:color w:val="000000"/>
        </w:rPr>
        <w:t xml:space="preserve">Громова </w:t>
      </w:r>
      <w:r>
        <w:rPr>
          <w:color w:val="000000"/>
          <w:lang w:val="de-DE" w:eastAsia="de-DE"/>
        </w:rPr>
        <w:t xml:space="preserve">E.H., </w:t>
      </w:r>
      <w:r>
        <w:rPr>
          <w:color w:val="000000"/>
        </w:rPr>
        <w:t>Громов Ю.И. Основы подготовки специалисто</w:t>
      </w:r>
      <w:proofErr w:type="gramStart"/>
      <w:r>
        <w:rPr>
          <w:color w:val="000000"/>
        </w:rPr>
        <w:t>в-</w:t>
      </w:r>
      <w:proofErr w:type="gramEnd"/>
      <w:r>
        <w:rPr>
          <w:color w:val="000000"/>
        </w:rPr>
        <w:t xml:space="preserve"> хореографов. Хореографическая педагогика. </w:t>
      </w:r>
      <w:proofErr w:type="spellStart"/>
      <w:r>
        <w:rPr>
          <w:color w:val="000000"/>
        </w:rPr>
        <w:t>СПб’</w:t>
      </w:r>
      <w:proofErr w:type="gramStart"/>
      <w:r>
        <w:rPr>
          <w:color w:val="000000"/>
        </w:rPr>
        <w:t>.Г</w:t>
      </w:r>
      <w:proofErr w:type="gramEnd"/>
      <w:r>
        <w:rPr>
          <w:color w:val="000000"/>
        </w:rPr>
        <w:t>УП</w:t>
      </w:r>
      <w:proofErr w:type="spellEnd"/>
      <w:r>
        <w:rPr>
          <w:color w:val="000000"/>
        </w:rPr>
        <w:t>, 2006. - 267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w:t>
      </w:r>
      <w:proofErr w:type="spellStart"/>
      <w:r>
        <w:rPr>
          <w:color w:val="000000"/>
        </w:rPr>
        <w:t>Гузик</w:t>
      </w:r>
      <w:proofErr w:type="spellEnd"/>
      <w:r>
        <w:rPr>
          <w:color w:val="000000"/>
        </w:rPr>
        <w:t xml:space="preserve"> И.А. Учебный путеводитель по мировой художественной культуре. - </w:t>
      </w:r>
      <w:proofErr w:type="spellStart"/>
      <w:r>
        <w:rPr>
          <w:color w:val="000000"/>
        </w:rPr>
        <w:t>М.:Просвещение</w:t>
      </w:r>
      <w:proofErr w:type="spellEnd"/>
      <w:r>
        <w:rPr>
          <w:color w:val="000000"/>
        </w:rPr>
        <w:t>, 1999. - 242 с.</w:t>
      </w:r>
    </w:p>
    <w:p w:rsidR="00F63F76" w:rsidRDefault="00F63F76" w:rsidP="00F51206">
      <w:pPr>
        <w:pStyle w:val="affffffff5"/>
        <w:widowControl w:val="0"/>
        <w:numPr>
          <w:ilvl w:val="0"/>
          <w:numId w:val="74"/>
        </w:numPr>
        <w:tabs>
          <w:tab w:val="left" w:pos="400"/>
        </w:tabs>
        <w:suppressAutoHyphens w:val="0"/>
        <w:spacing w:after="0" w:line="314" w:lineRule="exact"/>
        <w:ind w:left="1492" w:hanging="360"/>
        <w:jc w:val="both"/>
      </w:pPr>
      <w:r>
        <w:rPr>
          <w:color w:val="000000"/>
        </w:rPr>
        <w:t>Гуревич П.С. Культурология. - М.: Проект, 2003. - 336 с.</w:t>
      </w:r>
    </w:p>
    <w:p w:rsidR="00F63F76" w:rsidRDefault="00F63F76" w:rsidP="00F51206">
      <w:pPr>
        <w:pStyle w:val="affffffff5"/>
        <w:widowControl w:val="0"/>
        <w:numPr>
          <w:ilvl w:val="0"/>
          <w:numId w:val="74"/>
        </w:numPr>
        <w:tabs>
          <w:tab w:val="left" w:pos="400"/>
        </w:tabs>
        <w:suppressAutoHyphens w:val="0"/>
        <w:spacing w:after="0" w:line="314" w:lineRule="exact"/>
        <w:ind w:left="1492" w:hanging="360"/>
        <w:jc w:val="both"/>
      </w:pPr>
      <w:r>
        <w:rPr>
          <w:color w:val="000000"/>
        </w:rPr>
        <w:t>Гусев Г.П. Методика преподавания народного танца.</w:t>
      </w:r>
    </w:p>
    <w:p w:rsidR="00F63F76" w:rsidRDefault="00F63F76" w:rsidP="00F63F76">
      <w:pPr>
        <w:pStyle w:val="affffffff5"/>
        <w:spacing w:line="314" w:lineRule="exact"/>
        <w:ind w:left="440"/>
      </w:pPr>
      <w:r>
        <w:rPr>
          <w:color w:val="000000"/>
        </w:rPr>
        <w:t>М.:</w:t>
      </w:r>
      <w:proofErr w:type="spellStart"/>
      <w:r>
        <w:rPr>
          <w:color w:val="000000"/>
        </w:rPr>
        <w:t>Владос</w:t>
      </w:r>
      <w:proofErr w:type="spellEnd"/>
      <w:r>
        <w:rPr>
          <w:color w:val="000000"/>
        </w:rPr>
        <w:t>, 2005. - 207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Давыдов В.В., Зинченко В.П. Принцип развития в психологии // Вопросы философии, 1981, № 12. С. 14-46.</w:t>
      </w:r>
    </w:p>
    <w:p w:rsidR="00F63F76" w:rsidRDefault="00F63F76" w:rsidP="00F51206">
      <w:pPr>
        <w:pStyle w:val="affffffff5"/>
        <w:widowControl w:val="0"/>
        <w:numPr>
          <w:ilvl w:val="0"/>
          <w:numId w:val="74"/>
        </w:numPr>
        <w:tabs>
          <w:tab w:val="left" w:pos="400"/>
        </w:tabs>
        <w:suppressAutoHyphens w:val="0"/>
        <w:spacing w:after="0" w:line="314" w:lineRule="exact"/>
        <w:ind w:left="1492" w:right="40" w:hanging="360"/>
        <w:jc w:val="both"/>
      </w:pPr>
      <w:proofErr w:type="spellStart"/>
      <w:r>
        <w:rPr>
          <w:color w:val="000000"/>
        </w:rPr>
        <w:t>Деген</w:t>
      </w:r>
      <w:proofErr w:type="spellEnd"/>
      <w:r>
        <w:rPr>
          <w:color w:val="000000"/>
        </w:rPr>
        <w:t xml:space="preserve"> А. Наши любимые балеты. - М.: «</w:t>
      </w:r>
      <w:proofErr w:type="spellStart"/>
      <w:r>
        <w:rPr>
          <w:color w:val="000000"/>
        </w:rPr>
        <w:t>Театралис</w:t>
      </w:r>
      <w:proofErr w:type="spellEnd"/>
      <w:r>
        <w:rPr>
          <w:color w:val="000000"/>
        </w:rPr>
        <w:t>», 2004. - 392 с.</w:t>
      </w:r>
    </w:p>
    <w:p w:rsidR="00F63F76" w:rsidRDefault="00F63F76" w:rsidP="00F51206">
      <w:pPr>
        <w:pStyle w:val="affffffff5"/>
        <w:widowControl w:val="0"/>
        <w:numPr>
          <w:ilvl w:val="0"/>
          <w:numId w:val="74"/>
        </w:numPr>
        <w:tabs>
          <w:tab w:val="left" w:pos="400"/>
        </w:tabs>
        <w:suppressAutoHyphens w:val="0"/>
        <w:spacing w:after="0" w:line="314" w:lineRule="exact"/>
        <w:ind w:left="1492" w:right="40" w:hanging="360"/>
        <w:jc w:val="both"/>
      </w:pPr>
      <w:r>
        <w:rPr>
          <w:color w:val="000000"/>
        </w:rPr>
        <w:t>Демчинский В.Ф. Формула личности // Мир психологии, 2001. №3.</w:t>
      </w:r>
    </w:p>
    <w:p w:rsidR="00F63F76" w:rsidRDefault="00F63F76" w:rsidP="00F51206">
      <w:pPr>
        <w:pStyle w:val="affffffff5"/>
        <w:widowControl w:val="0"/>
        <w:numPr>
          <w:ilvl w:val="0"/>
          <w:numId w:val="74"/>
        </w:numPr>
        <w:tabs>
          <w:tab w:val="left" w:pos="400"/>
        </w:tabs>
        <w:suppressAutoHyphens w:val="0"/>
        <w:spacing w:after="0" w:line="314" w:lineRule="exact"/>
        <w:ind w:left="1492" w:right="40" w:hanging="360"/>
        <w:jc w:val="both"/>
      </w:pPr>
      <w:proofErr w:type="spellStart"/>
      <w:r>
        <w:rPr>
          <w:color w:val="000000"/>
        </w:rPr>
        <w:t>Дистервег</w:t>
      </w:r>
      <w:proofErr w:type="spellEnd"/>
      <w:r>
        <w:rPr>
          <w:color w:val="000000"/>
        </w:rPr>
        <w:t xml:space="preserve"> А. Избранные педагогические сочинения. - М.. 1956. -67 с.</w:t>
      </w:r>
    </w:p>
    <w:p w:rsidR="00F63F76" w:rsidRDefault="00F63F76" w:rsidP="00F51206">
      <w:pPr>
        <w:pStyle w:val="affffffff5"/>
        <w:widowControl w:val="0"/>
        <w:numPr>
          <w:ilvl w:val="0"/>
          <w:numId w:val="74"/>
        </w:numPr>
        <w:tabs>
          <w:tab w:val="left" w:pos="400"/>
        </w:tabs>
        <w:suppressAutoHyphens w:val="0"/>
        <w:spacing w:after="0" w:line="314" w:lineRule="exact"/>
        <w:ind w:left="1492" w:hanging="360"/>
        <w:jc w:val="both"/>
      </w:pPr>
      <w:proofErr w:type="spellStart"/>
      <w:r>
        <w:rPr>
          <w:color w:val="000000"/>
        </w:rPr>
        <w:t>Дольто</w:t>
      </w:r>
      <w:proofErr w:type="spellEnd"/>
      <w:r>
        <w:rPr>
          <w:color w:val="000000"/>
        </w:rPr>
        <w:t xml:space="preserve"> Ф. На стороне ребенка. - Екатеринбург: </w:t>
      </w:r>
      <w:proofErr w:type="gramStart"/>
      <w:r>
        <w:rPr>
          <w:color w:val="000000"/>
        </w:rPr>
        <w:t>У-Фактория</w:t>
      </w:r>
      <w:proofErr w:type="gramEnd"/>
      <w:r>
        <w:rPr>
          <w:color w:val="000000"/>
        </w:rPr>
        <w:t>,</w:t>
      </w:r>
    </w:p>
    <w:p w:rsidR="00F63F76" w:rsidRDefault="00F63F76" w:rsidP="00F51206">
      <w:pPr>
        <w:pStyle w:val="affffffff5"/>
        <w:widowControl w:val="0"/>
        <w:numPr>
          <w:ilvl w:val="0"/>
          <w:numId w:val="76"/>
        </w:numPr>
        <w:tabs>
          <w:tab w:val="left" w:pos="813"/>
          <w:tab w:val="left" w:pos="1300"/>
        </w:tabs>
        <w:suppressAutoHyphens w:val="0"/>
        <w:spacing w:after="0" w:line="314" w:lineRule="exact"/>
        <w:ind w:left="360" w:hanging="360"/>
        <w:jc w:val="both"/>
      </w:pPr>
      <w:r>
        <w:rPr>
          <w:color w:val="000000"/>
        </w:rPr>
        <w:t>-672 с.</w:t>
      </w:r>
    </w:p>
    <w:p w:rsidR="00F63F76" w:rsidRDefault="00F63F76" w:rsidP="00F51206">
      <w:pPr>
        <w:pStyle w:val="affffffff5"/>
        <w:widowControl w:val="0"/>
        <w:numPr>
          <w:ilvl w:val="0"/>
          <w:numId w:val="74"/>
        </w:numPr>
        <w:tabs>
          <w:tab w:val="left" w:pos="400"/>
        </w:tabs>
        <w:suppressAutoHyphens w:val="0"/>
        <w:spacing w:after="0" w:line="314" w:lineRule="exact"/>
        <w:ind w:left="1492" w:hanging="360"/>
        <w:jc w:val="both"/>
      </w:pPr>
      <w:r>
        <w:rPr>
          <w:color w:val="000000"/>
        </w:rPr>
        <w:t xml:space="preserve">Дункан А. Танец будущего. Моя жизнь. - Киев: </w:t>
      </w:r>
      <w:proofErr w:type="spellStart"/>
      <w:r>
        <w:rPr>
          <w:color w:val="000000"/>
        </w:rPr>
        <w:t>Мистецтво</w:t>
      </w:r>
      <w:proofErr w:type="spellEnd"/>
      <w:r>
        <w:rPr>
          <w:color w:val="000000"/>
        </w:rPr>
        <w:t>,</w:t>
      </w:r>
    </w:p>
    <w:p w:rsidR="00F63F76" w:rsidRDefault="00F63F76" w:rsidP="00F51206">
      <w:pPr>
        <w:pStyle w:val="affffffff5"/>
        <w:widowControl w:val="0"/>
        <w:numPr>
          <w:ilvl w:val="0"/>
          <w:numId w:val="77"/>
        </w:numPr>
        <w:tabs>
          <w:tab w:val="left" w:pos="813"/>
          <w:tab w:val="left" w:pos="1286"/>
        </w:tabs>
        <w:suppressAutoHyphens w:val="0"/>
        <w:spacing w:after="0" w:line="314" w:lineRule="exact"/>
        <w:ind w:left="1920" w:hanging="360"/>
        <w:jc w:val="both"/>
      </w:pPr>
      <w:r>
        <w:rPr>
          <w:color w:val="000000"/>
        </w:rPr>
        <w:t>-382 с.</w:t>
      </w:r>
    </w:p>
    <w:p w:rsidR="00F63F76" w:rsidRDefault="00F63F76" w:rsidP="00F51206">
      <w:pPr>
        <w:pStyle w:val="affffffff5"/>
        <w:widowControl w:val="0"/>
        <w:numPr>
          <w:ilvl w:val="0"/>
          <w:numId w:val="74"/>
        </w:numPr>
        <w:tabs>
          <w:tab w:val="left" w:pos="400"/>
        </w:tabs>
        <w:suppressAutoHyphens w:val="0"/>
        <w:spacing w:after="0" w:line="314" w:lineRule="exact"/>
        <w:ind w:left="1492" w:right="40" w:hanging="360"/>
        <w:jc w:val="both"/>
      </w:pPr>
      <w:proofErr w:type="spellStart"/>
      <w:r>
        <w:rPr>
          <w:color w:val="000000"/>
        </w:rPr>
        <w:lastRenderedPageBreak/>
        <w:t>Дурай-Новакова</w:t>
      </w:r>
      <w:proofErr w:type="spellEnd"/>
      <w:r>
        <w:rPr>
          <w:color w:val="000000"/>
        </w:rPr>
        <w:t xml:space="preserve"> </w:t>
      </w:r>
      <w:r>
        <w:rPr>
          <w:color w:val="000000"/>
          <w:lang w:val="de-DE" w:eastAsia="de-DE"/>
        </w:rPr>
        <w:t xml:space="preserve">K.M. </w:t>
      </w:r>
      <w:r>
        <w:rPr>
          <w:color w:val="000000"/>
        </w:rPr>
        <w:t xml:space="preserve">Формирование профессиональной готовности к педагогической деятельности. </w:t>
      </w:r>
      <w:proofErr w:type="spellStart"/>
      <w:r>
        <w:rPr>
          <w:color w:val="000000"/>
        </w:rPr>
        <w:t>Автореф</w:t>
      </w:r>
      <w:proofErr w:type="spellEnd"/>
      <w:r>
        <w:rPr>
          <w:color w:val="000000"/>
        </w:rPr>
        <w:t xml:space="preserve">. </w:t>
      </w:r>
      <w:proofErr w:type="spellStart"/>
      <w:r>
        <w:rPr>
          <w:color w:val="000000"/>
        </w:rPr>
        <w:t>дис</w:t>
      </w:r>
      <w:proofErr w:type="spellEnd"/>
      <w:r>
        <w:rPr>
          <w:color w:val="000000"/>
        </w:rPr>
        <w:t xml:space="preserve">. д-ра </w:t>
      </w:r>
      <w:proofErr w:type="spellStart"/>
      <w:r>
        <w:rPr>
          <w:color w:val="000000"/>
        </w:rPr>
        <w:t>пед</w:t>
      </w:r>
      <w:proofErr w:type="spellEnd"/>
      <w:r>
        <w:rPr>
          <w:color w:val="000000"/>
        </w:rPr>
        <w:t>. наук. - М., 1983.</w:t>
      </w:r>
    </w:p>
    <w:p w:rsidR="00F63F76" w:rsidRDefault="00F63F76" w:rsidP="00F51206">
      <w:pPr>
        <w:pStyle w:val="affffffff5"/>
        <w:widowControl w:val="0"/>
        <w:numPr>
          <w:ilvl w:val="0"/>
          <w:numId w:val="74"/>
        </w:numPr>
        <w:tabs>
          <w:tab w:val="left" w:pos="400"/>
        </w:tabs>
        <w:suppressAutoHyphens w:val="0"/>
        <w:spacing w:after="0" w:line="314" w:lineRule="exact"/>
        <w:ind w:left="1492" w:right="40" w:hanging="360"/>
        <w:jc w:val="both"/>
      </w:pPr>
      <w:r>
        <w:rPr>
          <w:color w:val="000000"/>
        </w:rPr>
        <w:t>Дьяконова И.В. Признание и поддержка творческого самовыражения учащихся как фактор развития их личностного достоинства//</w:t>
      </w:r>
      <w:r>
        <w:rPr>
          <w:color w:val="000000"/>
          <w:lang w:val="de-DE" w:eastAsia="de-DE"/>
        </w:rPr>
        <w:t xml:space="preserve">http: www. </w:t>
      </w:r>
      <w:proofErr w:type="spellStart"/>
      <w:r>
        <w:rPr>
          <w:color w:val="000000"/>
          <w:lang w:val="de-DE" w:eastAsia="de-DE"/>
        </w:rPr>
        <w:t>fegi</w:t>
      </w:r>
      <w:proofErr w:type="spellEnd"/>
      <w:r>
        <w:rPr>
          <w:color w:val="000000"/>
          <w:lang w:val="de-DE" w:eastAsia="de-DE"/>
        </w:rPr>
        <w:t xml:space="preserve">. </w:t>
      </w:r>
      <w:proofErr w:type="spellStart"/>
      <w:r>
        <w:rPr>
          <w:color w:val="000000"/>
          <w:lang w:val="de-DE" w:eastAsia="de-DE"/>
        </w:rPr>
        <w:t>ru</w:t>
      </w:r>
      <w:proofErr w:type="spellEnd"/>
      <w:r>
        <w:rPr>
          <w:color w:val="000000"/>
          <w:lang w:val="de-DE" w:eastAsia="de-DE"/>
        </w:rPr>
        <w:t>/</w:t>
      </w:r>
      <w:proofErr w:type="spellStart"/>
      <w:r>
        <w:rPr>
          <w:color w:val="000000"/>
          <w:lang w:val="de-DE" w:eastAsia="de-DE"/>
        </w:rPr>
        <w:t>education</w:t>
      </w:r>
      <w:proofErr w:type="spellEnd"/>
      <w:r>
        <w:rPr>
          <w:color w:val="000000"/>
          <w:lang w:val="de-DE" w:eastAsia="de-DE"/>
        </w:rPr>
        <w:t>/gym2/m-zel.htm</w:t>
      </w:r>
    </w:p>
    <w:p w:rsidR="00F63F76" w:rsidRDefault="00F63F76" w:rsidP="00F51206">
      <w:pPr>
        <w:pStyle w:val="affffffff5"/>
        <w:widowControl w:val="0"/>
        <w:numPr>
          <w:ilvl w:val="0"/>
          <w:numId w:val="74"/>
        </w:numPr>
        <w:tabs>
          <w:tab w:val="left" w:pos="400"/>
        </w:tabs>
        <w:suppressAutoHyphens w:val="0"/>
        <w:spacing w:after="0" w:line="314" w:lineRule="exact"/>
        <w:ind w:left="1492" w:right="40" w:hanging="360"/>
        <w:jc w:val="both"/>
        <w:sectPr w:rsidR="00F63F76">
          <w:headerReference w:type="even" r:id="rId27"/>
          <w:headerReference w:type="default" r:id="rId28"/>
          <w:pgSz w:w="11909" w:h="16834"/>
          <w:pgMar w:top="3198" w:right="2629" w:bottom="2905" w:left="2681" w:header="0" w:footer="3" w:gutter="0"/>
          <w:cols w:space="720"/>
          <w:noEndnote/>
          <w:docGrid w:linePitch="360"/>
        </w:sectPr>
      </w:pPr>
      <w:r>
        <w:rPr>
          <w:color w:val="000000"/>
        </w:rPr>
        <w:t xml:space="preserve">Евтушенко </w:t>
      </w:r>
      <w:r>
        <w:rPr>
          <w:color w:val="000000"/>
          <w:lang w:val="fr-FR" w:eastAsia="fr-FR"/>
        </w:rPr>
        <w:t xml:space="preserve">C.B. </w:t>
      </w:r>
      <w:r>
        <w:rPr>
          <w:color w:val="000000"/>
        </w:rPr>
        <w:t xml:space="preserve">Педагогическая система воспитания творческой направленности личности школьников в условиях коллективной деятельности. </w:t>
      </w:r>
      <w:proofErr w:type="spellStart"/>
      <w:r>
        <w:rPr>
          <w:color w:val="000000"/>
        </w:rPr>
        <w:t>Автореф</w:t>
      </w:r>
      <w:proofErr w:type="spellEnd"/>
      <w:r>
        <w:rPr>
          <w:color w:val="000000"/>
        </w:rPr>
        <w:t xml:space="preserve">. </w:t>
      </w:r>
      <w:proofErr w:type="spellStart"/>
      <w:r>
        <w:rPr>
          <w:color w:val="000000"/>
        </w:rPr>
        <w:t>дисс</w:t>
      </w:r>
      <w:proofErr w:type="spellEnd"/>
      <w:r>
        <w:rPr>
          <w:color w:val="000000"/>
        </w:rPr>
        <w:t xml:space="preserve">. канд. </w:t>
      </w:r>
      <w:proofErr w:type="spellStart"/>
      <w:r>
        <w:rPr>
          <w:color w:val="000000"/>
        </w:rPr>
        <w:t>пед</w:t>
      </w:r>
      <w:proofErr w:type="spellEnd"/>
      <w:r>
        <w:rPr>
          <w:color w:val="000000"/>
        </w:rPr>
        <w:t>. наук. - М, 2002</w:t>
      </w:r>
    </w:p>
    <w:p w:rsidR="00F63F76" w:rsidRDefault="00F63F76" w:rsidP="00F51206">
      <w:pPr>
        <w:pStyle w:val="affffffff5"/>
        <w:widowControl w:val="0"/>
        <w:numPr>
          <w:ilvl w:val="0"/>
          <w:numId w:val="74"/>
        </w:numPr>
        <w:suppressAutoHyphens w:val="0"/>
        <w:spacing w:after="0" w:line="331" w:lineRule="exact"/>
        <w:ind w:left="1492" w:right="20" w:hanging="360"/>
      </w:pPr>
      <w:r>
        <w:rPr>
          <w:color w:val="000000"/>
          <w:lang w:val="de-DE" w:eastAsia="de-DE"/>
        </w:rPr>
        <w:lastRenderedPageBreak/>
        <w:t xml:space="preserve"> </w:t>
      </w:r>
      <w:r>
        <w:rPr>
          <w:color w:val="000000"/>
        </w:rPr>
        <w:t>Жак-</w:t>
      </w:r>
      <w:proofErr w:type="spellStart"/>
      <w:r>
        <w:rPr>
          <w:color w:val="000000"/>
        </w:rPr>
        <w:t>Далькроз</w:t>
      </w:r>
      <w:proofErr w:type="spellEnd"/>
      <w:r>
        <w:rPr>
          <w:color w:val="000000"/>
        </w:rPr>
        <w:t xml:space="preserve"> Э. Ритм, его воспитательное значение для жизни и для искусства. Пер. с </w:t>
      </w:r>
      <w:proofErr w:type="gramStart"/>
      <w:r>
        <w:rPr>
          <w:color w:val="000000"/>
        </w:rPr>
        <w:t>нем</w:t>
      </w:r>
      <w:proofErr w:type="gramEnd"/>
      <w:r>
        <w:rPr>
          <w:color w:val="000000"/>
        </w:rPr>
        <w:t xml:space="preserve"> Н. </w:t>
      </w:r>
      <w:proofErr w:type="spellStart"/>
      <w:r>
        <w:rPr>
          <w:color w:val="000000"/>
        </w:rPr>
        <w:t>Гнесиной</w:t>
      </w:r>
      <w:proofErr w:type="spellEnd"/>
      <w:r>
        <w:rPr>
          <w:color w:val="000000"/>
        </w:rPr>
        <w:t>. СПб</w:t>
      </w:r>
      <w:proofErr w:type="gramStart"/>
      <w:r>
        <w:rPr>
          <w:color w:val="000000"/>
        </w:rPr>
        <w:t xml:space="preserve">., </w:t>
      </w:r>
      <w:proofErr w:type="gramEnd"/>
      <w:r>
        <w:rPr>
          <w:color w:val="000000"/>
        </w:rPr>
        <w:t>1913.</w:t>
      </w:r>
    </w:p>
    <w:p w:rsidR="00F63F76" w:rsidRDefault="00F63F76" w:rsidP="00F51206">
      <w:pPr>
        <w:pStyle w:val="affffffff5"/>
        <w:widowControl w:val="0"/>
        <w:numPr>
          <w:ilvl w:val="0"/>
          <w:numId w:val="74"/>
        </w:numPr>
        <w:tabs>
          <w:tab w:val="left" w:pos="425"/>
        </w:tabs>
        <w:suppressAutoHyphens w:val="0"/>
        <w:spacing w:after="0" w:line="331" w:lineRule="exact"/>
        <w:ind w:left="1492" w:hanging="360"/>
        <w:jc w:val="both"/>
      </w:pPr>
      <w:r>
        <w:rPr>
          <w:color w:val="000000"/>
        </w:rPr>
        <w:t>Жак-</w:t>
      </w:r>
      <w:proofErr w:type="spellStart"/>
      <w:r>
        <w:rPr>
          <w:color w:val="000000"/>
        </w:rPr>
        <w:t>Далькроз</w:t>
      </w:r>
      <w:proofErr w:type="spellEnd"/>
      <w:r>
        <w:rPr>
          <w:color w:val="000000"/>
        </w:rPr>
        <w:t xml:space="preserve"> Э. Ритм-Классика</w:t>
      </w:r>
      <w:r>
        <w:rPr>
          <w:color w:val="000000"/>
          <w:lang w:val="fr-FR" w:eastAsia="fr-FR"/>
        </w:rPr>
        <w:t>-</w:t>
      </w:r>
      <w:proofErr w:type="gramStart"/>
      <w:r>
        <w:rPr>
          <w:color w:val="000000"/>
          <w:lang w:val="fr-FR" w:eastAsia="fr-FR"/>
        </w:rPr>
        <w:t>XXI</w:t>
      </w:r>
      <w:proofErr w:type="gramEnd"/>
      <w:r>
        <w:rPr>
          <w:color w:val="000000"/>
          <w:lang w:val="fr-FR" w:eastAsia="fr-FR"/>
        </w:rPr>
        <w:t xml:space="preserve">. </w:t>
      </w:r>
      <w:r>
        <w:rPr>
          <w:color w:val="000000"/>
        </w:rPr>
        <w:t>- М., 2006. - 248 с.</w:t>
      </w:r>
    </w:p>
    <w:p w:rsidR="00F63F76" w:rsidRDefault="00F63F76" w:rsidP="00F51206">
      <w:pPr>
        <w:pStyle w:val="affffffff5"/>
        <w:widowControl w:val="0"/>
        <w:numPr>
          <w:ilvl w:val="0"/>
          <w:numId w:val="74"/>
        </w:numPr>
        <w:tabs>
          <w:tab w:val="left" w:pos="425"/>
        </w:tabs>
        <w:suppressAutoHyphens w:val="0"/>
        <w:spacing w:after="0" w:line="331" w:lineRule="exact"/>
        <w:ind w:left="1492" w:right="620" w:hanging="360"/>
      </w:pPr>
      <w:proofErr w:type="spellStart"/>
      <w:r>
        <w:rPr>
          <w:color w:val="000000"/>
        </w:rPr>
        <w:t>Загвязинский</w:t>
      </w:r>
      <w:proofErr w:type="spellEnd"/>
      <w:r>
        <w:rPr>
          <w:color w:val="000000"/>
        </w:rPr>
        <w:t xml:space="preserve"> В.И. Методология и методика </w:t>
      </w:r>
      <w:proofErr w:type="spellStart"/>
      <w:r>
        <w:rPr>
          <w:color w:val="000000"/>
        </w:rPr>
        <w:t>социально</w:t>
      </w:r>
      <w:r>
        <w:rPr>
          <w:color w:val="000000"/>
        </w:rPr>
        <w:softHyphen/>
        <w:t>педагогических</w:t>
      </w:r>
      <w:proofErr w:type="spellEnd"/>
      <w:r>
        <w:rPr>
          <w:color w:val="000000"/>
        </w:rPr>
        <w:t xml:space="preserve"> исследований. - Тюмень, 1995. 215 с.</w:t>
      </w:r>
    </w:p>
    <w:p w:rsidR="00F63F76" w:rsidRDefault="00F63F76" w:rsidP="00F51206">
      <w:pPr>
        <w:pStyle w:val="affffffff5"/>
        <w:widowControl w:val="0"/>
        <w:numPr>
          <w:ilvl w:val="0"/>
          <w:numId w:val="74"/>
        </w:numPr>
        <w:suppressAutoHyphens w:val="0"/>
        <w:spacing w:after="0" w:line="331" w:lineRule="exact"/>
        <w:ind w:left="1492" w:right="20" w:hanging="360"/>
      </w:pPr>
      <w:r>
        <w:rPr>
          <w:color w:val="000000"/>
        </w:rPr>
        <w:t xml:space="preserve"> Зайцева </w:t>
      </w:r>
      <w:r>
        <w:rPr>
          <w:color w:val="000000"/>
          <w:lang w:val="fr-FR" w:eastAsia="fr-FR"/>
        </w:rPr>
        <w:t xml:space="preserve">JI.B., </w:t>
      </w:r>
      <w:r>
        <w:rPr>
          <w:color w:val="000000"/>
        </w:rPr>
        <w:t>Земляченко С.В. Управление инновационным образовательным учреждением в режиме функционирования и развития (программа РОСТ). - М.: Новая школа, 1997.</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r>
        <w:rPr>
          <w:color w:val="000000"/>
        </w:rPr>
        <w:t>Зельцер Л.З. Выразительный мир художественного произведения. - М.: ЭРА, 2001. - 452 с.</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proofErr w:type="spellStart"/>
      <w:r>
        <w:rPr>
          <w:color w:val="000000"/>
        </w:rPr>
        <w:t>Зиновкина</w:t>
      </w:r>
      <w:proofErr w:type="spellEnd"/>
      <w:r>
        <w:rPr>
          <w:color w:val="000000"/>
        </w:rPr>
        <w:t xml:space="preserve"> М. Креативная технология образования // Высшее образование в России, 1999, № 3. С. 99-110.</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r>
        <w:rPr>
          <w:color w:val="000000"/>
        </w:rPr>
        <w:t xml:space="preserve">Зинченко В.П. Аффект и интеллект в образовании. - М.: </w:t>
      </w:r>
      <w:proofErr w:type="spellStart"/>
      <w:r>
        <w:rPr>
          <w:color w:val="000000"/>
        </w:rPr>
        <w:t>Тривола</w:t>
      </w:r>
      <w:proofErr w:type="spellEnd"/>
      <w:r>
        <w:rPr>
          <w:color w:val="000000"/>
        </w:rPr>
        <w:t>, 1995. - 64 с.</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r>
        <w:rPr>
          <w:color w:val="000000"/>
        </w:rPr>
        <w:t>Зинченко В.П. Живое знание: психологическая педагогика. Второе изд. - Самара, 1998. - 296 с.</w:t>
      </w:r>
    </w:p>
    <w:p w:rsidR="00F63F76" w:rsidRDefault="00F63F76" w:rsidP="00F51206">
      <w:pPr>
        <w:pStyle w:val="affffffff5"/>
        <w:widowControl w:val="0"/>
        <w:numPr>
          <w:ilvl w:val="0"/>
          <w:numId w:val="74"/>
        </w:numPr>
        <w:tabs>
          <w:tab w:val="left" w:pos="425"/>
        </w:tabs>
        <w:suppressAutoHyphens w:val="0"/>
        <w:spacing w:after="0" w:line="331" w:lineRule="exact"/>
        <w:ind w:left="1492" w:right="620" w:hanging="360"/>
      </w:pPr>
      <w:proofErr w:type="spellStart"/>
      <w:r>
        <w:rPr>
          <w:color w:val="000000"/>
        </w:rPr>
        <w:t>Золотнякова</w:t>
      </w:r>
      <w:proofErr w:type="spellEnd"/>
      <w:r>
        <w:rPr>
          <w:color w:val="000000"/>
        </w:rPr>
        <w:t xml:space="preserve"> </w:t>
      </w:r>
      <w:r>
        <w:rPr>
          <w:color w:val="000000"/>
          <w:lang w:val="de-DE" w:eastAsia="de-DE"/>
        </w:rPr>
        <w:t xml:space="preserve">A.C. </w:t>
      </w:r>
      <w:r>
        <w:rPr>
          <w:color w:val="000000"/>
        </w:rPr>
        <w:t xml:space="preserve">Личность в структуре педагогического общения. Ростов н/Д., 1979. - 112 </w:t>
      </w:r>
      <w:proofErr w:type="gramStart"/>
      <w:r>
        <w:rPr>
          <w:color w:val="000000"/>
        </w:rPr>
        <w:t>с</w:t>
      </w:r>
      <w:proofErr w:type="gramEnd"/>
      <w:r>
        <w:rPr>
          <w:color w:val="000000"/>
        </w:rPr>
        <w:t>,</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r>
        <w:rPr>
          <w:color w:val="000000"/>
        </w:rPr>
        <w:t>Идеи эстетического воспитания. Антология в 2-х т. - М.: Изд-во АПН СССР, 1983.-642 с.</w:t>
      </w:r>
    </w:p>
    <w:p w:rsidR="00F63F76" w:rsidRDefault="00F63F76" w:rsidP="00F51206">
      <w:pPr>
        <w:pStyle w:val="affffffff5"/>
        <w:widowControl w:val="0"/>
        <w:numPr>
          <w:ilvl w:val="0"/>
          <w:numId w:val="74"/>
        </w:numPr>
        <w:tabs>
          <w:tab w:val="left" w:pos="425"/>
        </w:tabs>
        <w:suppressAutoHyphens w:val="0"/>
        <w:spacing w:after="0" w:line="331" w:lineRule="exact"/>
        <w:ind w:left="1492" w:hanging="360"/>
        <w:jc w:val="both"/>
      </w:pPr>
      <w:proofErr w:type="spellStart"/>
      <w:r>
        <w:rPr>
          <w:color w:val="000000"/>
        </w:rPr>
        <w:t>Изард</w:t>
      </w:r>
      <w:proofErr w:type="spellEnd"/>
      <w:r>
        <w:rPr>
          <w:color w:val="000000"/>
        </w:rPr>
        <w:t xml:space="preserve"> К. Эмоции человека. - СПБ: ПИТЕР, 2001. - 464 с.</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r>
        <w:rPr>
          <w:color w:val="000000"/>
        </w:rPr>
        <w:t>Инновационное движение в российском школьном образовании</w:t>
      </w:r>
      <w:proofErr w:type="gramStart"/>
      <w:r>
        <w:rPr>
          <w:color w:val="000000"/>
        </w:rPr>
        <w:t xml:space="preserve"> / П</w:t>
      </w:r>
      <w:proofErr w:type="gramEnd"/>
      <w:r>
        <w:rPr>
          <w:color w:val="000000"/>
        </w:rPr>
        <w:t xml:space="preserve">од ред. Э. Днепрова и др. - М.: </w:t>
      </w:r>
      <w:proofErr w:type="spellStart"/>
      <w:r>
        <w:rPr>
          <w:color w:val="000000"/>
        </w:rPr>
        <w:t>Парсифаль</w:t>
      </w:r>
      <w:proofErr w:type="spellEnd"/>
      <w:r>
        <w:rPr>
          <w:color w:val="000000"/>
        </w:rPr>
        <w:t>, 1997. - 245 с.</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jc w:val="both"/>
      </w:pPr>
      <w:r>
        <w:rPr>
          <w:color w:val="000000"/>
        </w:rPr>
        <w:t xml:space="preserve">Информация и коммуникация в развитии человека и </w:t>
      </w:r>
      <w:r>
        <w:rPr>
          <w:color w:val="000000"/>
        </w:rPr>
        <w:lastRenderedPageBreak/>
        <w:t>осмыслении им себя в социальной эволюции // Мир психологии, №2, 2000.</w:t>
      </w:r>
    </w:p>
    <w:p w:rsidR="00F63F76" w:rsidRDefault="00F63F76" w:rsidP="00F51206">
      <w:pPr>
        <w:pStyle w:val="affffffff5"/>
        <w:widowControl w:val="0"/>
        <w:numPr>
          <w:ilvl w:val="0"/>
          <w:numId w:val="74"/>
        </w:numPr>
        <w:tabs>
          <w:tab w:val="left" w:pos="425"/>
        </w:tabs>
        <w:suppressAutoHyphens w:val="0"/>
        <w:spacing w:after="0" w:line="331" w:lineRule="exact"/>
        <w:ind w:left="1492" w:right="20" w:hanging="360"/>
      </w:pPr>
      <w:r>
        <w:rPr>
          <w:color w:val="000000"/>
        </w:rPr>
        <w:t xml:space="preserve">Искусство и дети. Эстетическое воспитание за рубежом /Ред. составитель В.П. </w:t>
      </w:r>
      <w:proofErr w:type="spellStart"/>
      <w:r>
        <w:rPr>
          <w:color w:val="000000"/>
        </w:rPr>
        <w:t>Шестоков</w:t>
      </w:r>
      <w:proofErr w:type="spellEnd"/>
      <w:r>
        <w:rPr>
          <w:color w:val="000000"/>
        </w:rPr>
        <w:t xml:space="preserve">. </w:t>
      </w:r>
      <w:proofErr w:type="gramStart"/>
      <w:r>
        <w:rPr>
          <w:color w:val="000000"/>
        </w:rPr>
        <w:t>-М</w:t>
      </w:r>
      <w:proofErr w:type="gramEnd"/>
      <w:r>
        <w:rPr>
          <w:color w:val="000000"/>
        </w:rPr>
        <w:t>., 1991. - 192 с.</w:t>
      </w:r>
    </w:p>
    <w:p w:rsidR="00F63F76" w:rsidRDefault="00F63F76" w:rsidP="00F51206">
      <w:pPr>
        <w:pStyle w:val="affffffff5"/>
        <w:widowControl w:val="0"/>
        <w:numPr>
          <w:ilvl w:val="0"/>
          <w:numId w:val="74"/>
        </w:numPr>
        <w:tabs>
          <w:tab w:val="left" w:pos="411"/>
        </w:tabs>
        <w:suppressAutoHyphens w:val="0"/>
        <w:spacing w:after="0" w:line="314" w:lineRule="exact"/>
        <w:ind w:left="1492" w:right="20" w:hanging="360"/>
        <w:jc w:val="both"/>
      </w:pPr>
      <w:r>
        <w:rPr>
          <w:color w:val="000000"/>
        </w:rPr>
        <w:t>Искусство и среда в художественно-творческом развитии школьников</w:t>
      </w:r>
      <w:proofErr w:type="gramStart"/>
      <w:r>
        <w:rPr>
          <w:color w:val="000000"/>
        </w:rPr>
        <w:t xml:space="preserve"> / П</w:t>
      </w:r>
      <w:proofErr w:type="gramEnd"/>
      <w:r>
        <w:rPr>
          <w:color w:val="000000"/>
        </w:rPr>
        <w:t>од ред. Л.Г. Савенковой. - М.: ИХО РАО, 2001. - 339 стр.</w:t>
      </w:r>
    </w:p>
    <w:p w:rsidR="00F63F76" w:rsidRDefault="00F63F76" w:rsidP="00F51206">
      <w:pPr>
        <w:pStyle w:val="affffffff5"/>
        <w:widowControl w:val="0"/>
        <w:numPr>
          <w:ilvl w:val="0"/>
          <w:numId w:val="74"/>
        </w:numPr>
        <w:tabs>
          <w:tab w:val="left" w:pos="411"/>
        </w:tabs>
        <w:suppressAutoHyphens w:val="0"/>
        <w:spacing w:after="0" w:line="314" w:lineRule="exact"/>
        <w:ind w:left="1492" w:right="20" w:hanging="360"/>
        <w:jc w:val="both"/>
      </w:pPr>
      <w:r>
        <w:rPr>
          <w:color w:val="000000"/>
        </w:rPr>
        <w:t xml:space="preserve">Исследование группы «Альтернативные перспективы коммуникаций в современном образовании» // </w:t>
      </w:r>
      <w:r>
        <w:rPr>
          <w:color w:val="000000"/>
          <w:lang w:val="en-US" w:eastAsia="en-US"/>
        </w:rPr>
        <w:t>http</w:t>
      </w:r>
      <w:r w:rsidRPr="00F63F76">
        <w:rPr>
          <w:color w:val="000000"/>
          <w:lang w:eastAsia="en-US"/>
        </w:rPr>
        <w:t xml:space="preserve">: </w:t>
      </w:r>
      <w:proofErr w:type="spellStart"/>
      <w:r>
        <w:rPr>
          <w:color w:val="000000"/>
          <w:lang w:val="en-US" w:eastAsia="en-US"/>
        </w:rPr>
        <w:t>flogiston</w:t>
      </w:r>
      <w:proofErr w:type="spellEnd"/>
      <w:r w:rsidRPr="00F63F76">
        <w:rPr>
          <w:color w:val="000000"/>
          <w:lang w:eastAsia="en-US"/>
        </w:rPr>
        <w:t>.</w:t>
      </w:r>
      <w:proofErr w:type="spellStart"/>
      <w:r>
        <w:rPr>
          <w:color w:val="000000"/>
          <w:lang w:val="en-US" w:eastAsia="en-US"/>
        </w:rPr>
        <w:t>ru</w:t>
      </w:r>
      <w:proofErr w:type="spellEnd"/>
      <w:r w:rsidRPr="00F63F76">
        <w:rPr>
          <w:color w:val="000000"/>
          <w:lang w:eastAsia="en-US"/>
        </w:rPr>
        <w:t>.</w:t>
      </w:r>
      <w:r>
        <w:rPr>
          <w:color w:val="000000"/>
          <w:lang w:val="en-US" w:eastAsia="en-US"/>
        </w:rPr>
        <w:t>talk</w:t>
      </w:r>
      <w:r w:rsidRPr="00F63F76">
        <w:rPr>
          <w:color w:val="000000"/>
          <w:lang w:eastAsia="en-US"/>
        </w:rPr>
        <w:t>/</w:t>
      </w:r>
      <w:r>
        <w:rPr>
          <w:color w:val="000000"/>
          <w:lang w:val="en-US" w:eastAsia="en-US"/>
        </w:rPr>
        <w:t>alt</w:t>
      </w:r>
      <w:r w:rsidRPr="00F63F76">
        <w:rPr>
          <w:color w:val="000000"/>
          <w:lang w:eastAsia="en-US"/>
        </w:rPr>
        <w:t>-</w:t>
      </w:r>
      <w:r>
        <w:rPr>
          <w:color w:val="000000"/>
          <w:lang w:val="en-US" w:eastAsia="en-US"/>
        </w:rPr>
        <w:t>com</w:t>
      </w:r>
      <w:r w:rsidRPr="00F63F76">
        <w:rPr>
          <w:color w:val="000000"/>
          <w:lang w:eastAsia="en-US"/>
        </w:rPr>
        <w:t>.</w:t>
      </w:r>
      <w:proofErr w:type="spellStart"/>
      <w:r>
        <w:rPr>
          <w:color w:val="000000"/>
          <w:lang w:val="en-US" w:eastAsia="en-US"/>
        </w:rPr>
        <w:t>shtml</w:t>
      </w:r>
      <w:proofErr w:type="spellEnd"/>
      <w:r w:rsidRPr="00F63F76">
        <w:rPr>
          <w:color w:val="000000"/>
          <w:lang w:eastAsia="en-US"/>
        </w:rPr>
        <w:t>.</w:t>
      </w:r>
    </w:p>
    <w:p w:rsidR="00F63F76" w:rsidRDefault="00F63F76" w:rsidP="00F51206">
      <w:pPr>
        <w:pStyle w:val="affffffff5"/>
        <w:widowControl w:val="0"/>
        <w:numPr>
          <w:ilvl w:val="0"/>
          <w:numId w:val="74"/>
        </w:numPr>
        <w:tabs>
          <w:tab w:val="left" w:pos="411"/>
        </w:tabs>
        <w:suppressAutoHyphens w:val="0"/>
        <w:spacing w:after="0" w:line="314" w:lineRule="exact"/>
        <w:ind w:left="1492" w:right="20" w:hanging="360"/>
        <w:jc w:val="both"/>
      </w:pPr>
      <w:r>
        <w:rPr>
          <w:color w:val="000000"/>
        </w:rPr>
        <w:t>Исследование художественных интересов школьников. / Под ред. Квятковского Е.В., Фохта-Бабушкина Ю.У. - М: Просвещение, 1970. - 160 с.</w:t>
      </w:r>
    </w:p>
    <w:p w:rsidR="00F63F76" w:rsidRDefault="00F63F76" w:rsidP="00F51206">
      <w:pPr>
        <w:pStyle w:val="affffffff5"/>
        <w:widowControl w:val="0"/>
        <w:numPr>
          <w:ilvl w:val="0"/>
          <w:numId w:val="74"/>
        </w:numPr>
        <w:tabs>
          <w:tab w:val="left" w:pos="411"/>
        </w:tabs>
        <w:suppressAutoHyphens w:val="0"/>
        <w:spacing w:after="0" w:line="314" w:lineRule="exact"/>
        <w:ind w:left="1492" w:hanging="360"/>
        <w:jc w:val="both"/>
      </w:pPr>
      <w:proofErr w:type="spellStart"/>
      <w:r>
        <w:rPr>
          <w:color w:val="000000"/>
        </w:rPr>
        <w:t>Кабалевский</w:t>
      </w:r>
      <w:proofErr w:type="spellEnd"/>
      <w:r>
        <w:rPr>
          <w:color w:val="000000"/>
        </w:rPr>
        <w:t xml:space="preserve"> Д.Б. Воспитание ума и сердца. - М: Просвещение,</w:t>
      </w:r>
    </w:p>
    <w:p w:rsidR="00F63F76" w:rsidRDefault="00F63F76" w:rsidP="00F51206">
      <w:pPr>
        <w:pStyle w:val="affffffff5"/>
        <w:widowControl w:val="0"/>
        <w:numPr>
          <w:ilvl w:val="0"/>
          <w:numId w:val="77"/>
        </w:numPr>
        <w:tabs>
          <w:tab w:val="left" w:pos="851"/>
          <w:tab w:val="left" w:pos="1309"/>
        </w:tabs>
        <w:suppressAutoHyphens w:val="0"/>
        <w:spacing w:after="0" w:line="314" w:lineRule="exact"/>
        <w:ind w:left="1920" w:hanging="360"/>
        <w:jc w:val="both"/>
      </w:pPr>
      <w:r>
        <w:rPr>
          <w:color w:val="000000"/>
        </w:rPr>
        <w:t>-268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Кабалевский</w:t>
      </w:r>
      <w:proofErr w:type="spellEnd"/>
      <w:r>
        <w:rPr>
          <w:color w:val="000000"/>
        </w:rPr>
        <w:t xml:space="preserve"> Д.Б. Дело всей жизни. - М.: Искусство в школе, 1995.-256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Кабкова</w:t>
      </w:r>
      <w:proofErr w:type="spellEnd"/>
      <w:r>
        <w:rPr>
          <w:color w:val="000000"/>
        </w:rPr>
        <w:t xml:space="preserve"> Е.П. Торжество почемучек: художественная культура для детей (книга для учителей и родителей). - М.: ИХО РАО,</w:t>
      </w:r>
    </w:p>
    <w:p w:rsidR="00F63F76" w:rsidRDefault="00F63F76" w:rsidP="00F51206">
      <w:pPr>
        <w:pStyle w:val="affffffff5"/>
        <w:widowControl w:val="0"/>
        <w:numPr>
          <w:ilvl w:val="0"/>
          <w:numId w:val="78"/>
        </w:numPr>
        <w:suppressAutoHyphens w:val="0"/>
        <w:spacing w:after="0" w:line="314" w:lineRule="exact"/>
        <w:ind w:left="360" w:hanging="360"/>
        <w:jc w:val="both"/>
      </w:pPr>
      <w:r>
        <w:rPr>
          <w:color w:val="000000"/>
        </w:rPr>
        <w:t>-106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w:t>
      </w:r>
      <w:proofErr w:type="gramStart"/>
      <w:r>
        <w:rPr>
          <w:color w:val="000000"/>
        </w:rPr>
        <w:t>Кан-Калик</w:t>
      </w:r>
      <w:proofErr w:type="gramEnd"/>
      <w:r>
        <w:rPr>
          <w:color w:val="000000"/>
        </w:rPr>
        <w:t xml:space="preserve"> В.А. Педагогическая деятельность как творческий процесс: (эмоционально-коммуникативные аспекты педагогического творчества). </w:t>
      </w:r>
      <w:proofErr w:type="spellStart"/>
      <w:r>
        <w:rPr>
          <w:color w:val="000000"/>
        </w:rPr>
        <w:t>Автореф</w:t>
      </w:r>
      <w:proofErr w:type="spellEnd"/>
      <w:r>
        <w:rPr>
          <w:color w:val="000000"/>
        </w:rPr>
        <w:t xml:space="preserve">. </w:t>
      </w:r>
      <w:proofErr w:type="spellStart"/>
      <w:r>
        <w:rPr>
          <w:color w:val="000000"/>
        </w:rPr>
        <w:t>дис</w:t>
      </w:r>
      <w:proofErr w:type="spellEnd"/>
      <w:r>
        <w:rPr>
          <w:color w:val="000000"/>
        </w:rPr>
        <w:t>. д-ра психол. наук. - Л., 1981.</w:t>
      </w:r>
    </w:p>
    <w:p w:rsidR="00F63F76" w:rsidRDefault="00F63F76" w:rsidP="00F51206">
      <w:pPr>
        <w:pStyle w:val="affffffff5"/>
        <w:widowControl w:val="0"/>
        <w:numPr>
          <w:ilvl w:val="0"/>
          <w:numId w:val="74"/>
        </w:numPr>
        <w:suppressAutoHyphens w:val="0"/>
        <w:spacing w:after="0" w:line="314" w:lineRule="exact"/>
        <w:ind w:left="1492" w:right="400" w:hanging="360"/>
      </w:pPr>
      <w:r>
        <w:rPr>
          <w:color w:val="000000"/>
        </w:rPr>
        <w:t xml:space="preserve"> </w:t>
      </w:r>
      <w:proofErr w:type="gramStart"/>
      <w:r>
        <w:rPr>
          <w:color w:val="000000"/>
        </w:rPr>
        <w:t>Кан-Калик</w:t>
      </w:r>
      <w:proofErr w:type="gramEnd"/>
      <w:r>
        <w:rPr>
          <w:color w:val="000000"/>
        </w:rPr>
        <w:t xml:space="preserve"> В.А. Учителю о педагогическом общении. - М.: Просвещение, 1987. - 190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w:t>
      </w:r>
      <w:proofErr w:type="gramStart"/>
      <w:r>
        <w:rPr>
          <w:color w:val="000000"/>
        </w:rPr>
        <w:t>Кан-Калик</w:t>
      </w:r>
      <w:proofErr w:type="gramEnd"/>
      <w:r>
        <w:rPr>
          <w:color w:val="000000"/>
        </w:rPr>
        <w:t xml:space="preserve"> В.А., Никандров Н.Д. Педагогическое творчество. - М.: Просвещение, 1990. - 204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w:t>
      </w:r>
      <w:proofErr w:type="spellStart"/>
      <w:r>
        <w:rPr>
          <w:color w:val="000000"/>
        </w:rPr>
        <w:t>Каптерев</w:t>
      </w:r>
      <w:proofErr w:type="spellEnd"/>
      <w:r>
        <w:rPr>
          <w:color w:val="000000"/>
        </w:rPr>
        <w:t xml:space="preserve"> П.Ф. История русской педагогики. СПб: </w:t>
      </w:r>
      <w:proofErr w:type="spellStart"/>
      <w:r>
        <w:rPr>
          <w:color w:val="000000"/>
        </w:rPr>
        <w:lastRenderedPageBreak/>
        <w:t>Алетейя</w:t>
      </w:r>
      <w:proofErr w:type="spellEnd"/>
      <w:r>
        <w:rPr>
          <w:color w:val="000000"/>
        </w:rPr>
        <w:t>.</w:t>
      </w:r>
    </w:p>
    <w:p w:rsidR="00F63F76" w:rsidRDefault="00F63F76" w:rsidP="00F51206">
      <w:pPr>
        <w:pStyle w:val="affffffff5"/>
        <w:widowControl w:val="0"/>
        <w:numPr>
          <w:ilvl w:val="0"/>
          <w:numId w:val="78"/>
        </w:numPr>
        <w:suppressAutoHyphens w:val="0"/>
        <w:spacing w:after="0" w:line="314" w:lineRule="exact"/>
        <w:ind w:left="360" w:hanging="360"/>
        <w:jc w:val="both"/>
      </w:pPr>
      <w:r>
        <w:rPr>
          <w:color w:val="000000"/>
        </w:rPr>
        <w:t>-559 с.</w:t>
      </w:r>
    </w:p>
    <w:p w:rsidR="00F63F76" w:rsidRDefault="00F63F76" w:rsidP="00F51206">
      <w:pPr>
        <w:pStyle w:val="affffffff5"/>
        <w:widowControl w:val="0"/>
        <w:numPr>
          <w:ilvl w:val="0"/>
          <w:numId w:val="74"/>
        </w:numPr>
        <w:tabs>
          <w:tab w:val="left" w:pos="411"/>
        </w:tabs>
        <w:suppressAutoHyphens w:val="0"/>
        <w:spacing w:after="0" w:line="314" w:lineRule="exact"/>
        <w:ind w:left="1492" w:hanging="360"/>
        <w:jc w:val="both"/>
      </w:pPr>
      <w:r>
        <w:rPr>
          <w:color w:val="000000"/>
        </w:rPr>
        <w:t xml:space="preserve">Каргин А.С., </w:t>
      </w:r>
      <w:proofErr w:type="gramStart"/>
      <w:r>
        <w:rPr>
          <w:color w:val="000000"/>
        </w:rPr>
        <w:t>Хренов</w:t>
      </w:r>
      <w:proofErr w:type="gramEnd"/>
      <w:r>
        <w:rPr>
          <w:color w:val="000000"/>
        </w:rPr>
        <w:t xml:space="preserve"> Н.А. Фольклор и кризис общества. - М.:</w:t>
      </w:r>
    </w:p>
    <w:p w:rsidR="00F63F76" w:rsidRDefault="00F63F76" w:rsidP="00F63F76">
      <w:pPr>
        <w:pStyle w:val="affffffff5"/>
        <w:spacing w:line="314" w:lineRule="exact"/>
        <w:ind w:left="460" w:right="120"/>
      </w:pPr>
      <w:r>
        <w:rPr>
          <w:color w:val="000000"/>
        </w:rPr>
        <w:t>Государственный республиканский центр русского фольклора, 1993. - 164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Карп П.М. О балете. - М.: «Искусство», 1967. - 342 с.</w:t>
      </w:r>
    </w:p>
    <w:p w:rsidR="00F63F76" w:rsidRDefault="00F63F76" w:rsidP="00F51206">
      <w:pPr>
        <w:pStyle w:val="affffffff5"/>
        <w:widowControl w:val="0"/>
        <w:numPr>
          <w:ilvl w:val="0"/>
          <w:numId w:val="74"/>
        </w:numPr>
        <w:suppressAutoHyphens w:val="0"/>
        <w:spacing w:after="0" w:line="327" w:lineRule="exact"/>
        <w:ind w:left="1492" w:right="40" w:hanging="360"/>
      </w:pPr>
      <w:r>
        <w:rPr>
          <w:color w:val="000000"/>
        </w:rPr>
        <w:t xml:space="preserve"> Катонова С.Р. Музыка в балете. - Л: Советский композитор, 1961.-382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Кедров Б.М. Единство диалектики, логики и теории познания. - М.: Политическая литература, 1963. - 295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Киреенко В.И. Психология способностей к изобразительной деятельности. - М.: </w:t>
      </w:r>
      <w:proofErr w:type="spellStart"/>
      <w:r>
        <w:rPr>
          <w:color w:val="000000"/>
        </w:rPr>
        <w:t>Изд</w:t>
      </w:r>
      <w:proofErr w:type="spellEnd"/>
      <w:r>
        <w:rPr>
          <w:color w:val="000000"/>
        </w:rPr>
        <w:t>- во АПН СССР, 1959. - 334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Киященко Н.И. Мировоззренческий потенциал эстетического сознания / Эстетическое сознание личности. - М.: ИФ РАН,</w:t>
      </w:r>
    </w:p>
    <w:p w:rsidR="00F63F76" w:rsidRDefault="00F63F76" w:rsidP="00F63F76">
      <w:pPr>
        <w:pStyle w:val="affffffff5"/>
        <w:spacing w:line="327" w:lineRule="exact"/>
        <w:ind w:left="480"/>
      </w:pPr>
      <w:r>
        <w:rPr>
          <w:color w:val="000000"/>
        </w:rPr>
        <w:t>1995.</w:t>
      </w:r>
    </w:p>
    <w:p w:rsidR="00F63F76" w:rsidRDefault="00F63F76" w:rsidP="00F51206">
      <w:pPr>
        <w:pStyle w:val="affffffff5"/>
        <w:widowControl w:val="0"/>
        <w:numPr>
          <w:ilvl w:val="0"/>
          <w:numId w:val="74"/>
        </w:numPr>
        <w:suppressAutoHyphens w:val="0"/>
        <w:spacing w:after="0" w:line="327" w:lineRule="exact"/>
        <w:ind w:left="1492" w:right="220" w:hanging="360"/>
      </w:pPr>
      <w:r>
        <w:rPr>
          <w:color w:val="000000"/>
        </w:rPr>
        <w:t xml:space="preserve"> </w:t>
      </w:r>
      <w:proofErr w:type="gramStart"/>
      <w:r>
        <w:rPr>
          <w:color w:val="000000"/>
        </w:rPr>
        <w:t>Кларин М.В. Инновации в мировой педагогике.</w:t>
      </w:r>
      <w:proofErr w:type="gramEnd"/>
      <w:r>
        <w:rPr>
          <w:color w:val="000000"/>
        </w:rPr>
        <w:t xml:space="preserve"> - Рига, 1995- 226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w:t>
      </w:r>
      <w:proofErr w:type="gramStart"/>
      <w:r>
        <w:rPr>
          <w:color w:val="000000"/>
        </w:rPr>
        <w:t>Кларин</w:t>
      </w:r>
      <w:proofErr w:type="gramEnd"/>
      <w:r>
        <w:rPr>
          <w:color w:val="000000"/>
        </w:rPr>
        <w:t xml:space="preserve"> М.В. Инновации в обучении: метафоры и модели. - М.: Наука, 1997.-361 с.</w:t>
      </w:r>
    </w:p>
    <w:p w:rsidR="00F63F76" w:rsidRDefault="00F63F76" w:rsidP="00F51206">
      <w:pPr>
        <w:pStyle w:val="affffffff5"/>
        <w:widowControl w:val="0"/>
        <w:numPr>
          <w:ilvl w:val="0"/>
          <w:numId w:val="74"/>
        </w:numPr>
        <w:suppressAutoHyphens w:val="0"/>
        <w:spacing w:after="0" w:line="327" w:lineRule="exact"/>
        <w:ind w:left="1492" w:hanging="360"/>
        <w:jc w:val="both"/>
      </w:pPr>
      <w:r>
        <w:rPr>
          <w:color w:val="000000"/>
        </w:rPr>
        <w:t xml:space="preserve"> Коган М.С. Мир общения. М.: Наука, 1990. - 186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Когда все искусства вместе. </w:t>
      </w:r>
      <w:proofErr w:type="spellStart"/>
      <w:r>
        <w:rPr>
          <w:color w:val="000000"/>
        </w:rPr>
        <w:t>Полихудожественное</w:t>
      </w:r>
      <w:proofErr w:type="spellEnd"/>
      <w:r>
        <w:rPr>
          <w:color w:val="000000"/>
        </w:rPr>
        <w:t xml:space="preserve"> развитие учащихся различных возрастных групп. Пособие для учителя / Под общ</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ед. </w:t>
      </w:r>
      <w:proofErr w:type="spellStart"/>
      <w:r>
        <w:rPr>
          <w:color w:val="000000"/>
        </w:rPr>
        <w:t>Юсова</w:t>
      </w:r>
      <w:proofErr w:type="spellEnd"/>
      <w:r>
        <w:rPr>
          <w:color w:val="000000"/>
        </w:rPr>
        <w:t xml:space="preserve"> Б.П. - Москва-Мурманск, 1995. - 107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w:t>
      </w:r>
      <w:proofErr w:type="spellStart"/>
      <w:r>
        <w:rPr>
          <w:color w:val="000000"/>
        </w:rPr>
        <w:t>Коломинский</w:t>
      </w:r>
      <w:proofErr w:type="spellEnd"/>
      <w:r>
        <w:rPr>
          <w:color w:val="000000"/>
        </w:rPr>
        <w:t xml:space="preserve"> Я.П. Психология </w:t>
      </w:r>
      <w:proofErr w:type="spellStart"/>
      <w:r>
        <w:rPr>
          <w:color w:val="000000"/>
        </w:rPr>
        <w:t>взаимоотношейний</w:t>
      </w:r>
      <w:proofErr w:type="spellEnd"/>
      <w:r>
        <w:rPr>
          <w:color w:val="000000"/>
        </w:rPr>
        <w:t xml:space="preserve"> в малых группах. - М.: Педагогика, 2000. - 215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Коменский Я.А. Избранные педагогические </w:t>
      </w:r>
      <w:r>
        <w:rPr>
          <w:color w:val="000000"/>
        </w:rPr>
        <w:lastRenderedPageBreak/>
        <w:t>сочинения в 2 т. - М.: Просвещение, 1982. - 651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Королев Ф.Ф. Очерки по истории советской школы и педагогики. 1917-1920 гг. - М.: Изд-во АПН РСФСР, 1958. - 255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Короленко Ц.П., Фролова Г.В. Чудо воображения. - Новосибирск: Наука, </w:t>
      </w:r>
      <w:proofErr w:type="gramStart"/>
      <w:r>
        <w:rPr>
          <w:color w:val="000000"/>
        </w:rPr>
        <w:t>Сибирское</w:t>
      </w:r>
      <w:proofErr w:type="gramEnd"/>
      <w:r>
        <w:rPr>
          <w:color w:val="000000"/>
        </w:rPr>
        <w:t xml:space="preserve"> отд., 1975. -212 с.</w:t>
      </w:r>
    </w:p>
    <w:p w:rsidR="00F63F76" w:rsidRDefault="00F63F76" w:rsidP="00F51206">
      <w:pPr>
        <w:pStyle w:val="affffffff5"/>
        <w:widowControl w:val="0"/>
        <w:numPr>
          <w:ilvl w:val="0"/>
          <w:numId w:val="74"/>
        </w:numPr>
        <w:suppressAutoHyphens w:val="0"/>
        <w:spacing w:after="0" w:line="327" w:lineRule="exact"/>
        <w:ind w:left="1492" w:right="40" w:hanging="360"/>
        <w:jc w:val="both"/>
      </w:pPr>
      <w:r>
        <w:rPr>
          <w:color w:val="000000"/>
        </w:rPr>
        <w:t xml:space="preserve"> </w:t>
      </w:r>
      <w:proofErr w:type="spellStart"/>
      <w:r>
        <w:rPr>
          <w:color w:val="000000"/>
        </w:rPr>
        <w:t>Коул</w:t>
      </w:r>
      <w:proofErr w:type="spellEnd"/>
      <w:r>
        <w:rPr>
          <w:color w:val="000000"/>
        </w:rPr>
        <w:t xml:space="preserve"> М. Культурно-историческая психология. - М.: </w:t>
      </w:r>
      <w:proofErr w:type="spellStart"/>
      <w:r>
        <w:rPr>
          <w:color w:val="000000"/>
        </w:rPr>
        <w:t>Когит</w:t>
      </w:r>
      <w:proofErr w:type="gramStart"/>
      <w:r>
        <w:rPr>
          <w:color w:val="000000"/>
        </w:rPr>
        <w:t>о</w:t>
      </w:r>
      <w:proofErr w:type="spellEnd"/>
      <w:r>
        <w:rPr>
          <w:color w:val="000000"/>
        </w:rPr>
        <w:t>-</w:t>
      </w:r>
      <w:proofErr w:type="gramEnd"/>
      <w:r>
        <w:rPr>
          <w:color w:val="000000"/>
        </w:rPr>
        <w:t xml:space="preserve"> центр, 1997.-431 с.</w:t>
      </w:r>
    </w:p>
    <w:p w:rsidR="00F63F76" w:rsidRDefault="00F63F76" w:rsidP="00F51206">
      <w:pPr>
        <w:pStyle w:val="affffffff5"/>
        <w:widowControl w:val="0"/>
        <w:numPr>
          <w:ilvl w:val="0"/>
          <w:numId w:val="74"/>
        </w:numPr>
        <w:suppressAutoHyphens w:val="0"/>
        <w:spacing w:after="0" w:line="327" w:lineRule="exact"/>
        <w:ind w:left="1492" w:right="40" w:hanging="360"/>
        <w:jc w:val="both"/>
        <w:sectPr w:rsidR="00F63F76">
          <w:headerReference w:type="even" r:id="rId29"/>
          <w:headerReference w:type="default" r:id="rId30"/>
          <w:pgSz w:w="11909" w:h="16834"/>
          <w:pgMar w:top="3198" w:right="2629" w:bottom="2905" w:left="2681" w:header="0" w:footer="3" w:gutter="0"/>
          <w:cols w:space="720"/>
          <w:noEndnote/>
          <w:titlePg/>
          <w:docGrid w:linePitch="360"/>
        </w:sectPr>
      </w:pPr>
      <w:r>
        <w:rPr>
          <w:color w:val="000000"/>
        </w:rPr>
        <w:t xml:space="preserve"> Котельников Е.Г. Биомеханика хореографических упражнений. </w:t>
      </w:r>
      <w:proofErr w:type="gramStart"/>
      <w:r>
        <w:rPr>
          <w:color w:val="000000"/>
        </w:rPr>
        <w:t>-М</w:t>
      </w:r>
      <w:proofErr w:type="gramEnd"/>
      <w:r>
        <w:rPr>
          <w:color w:val="000000"/>
        </w:rPr>
        <w:t>., 1980. 229 с.</w:t>
      </w:r>
    </w:p>
    <w:p w:rsidR="00F63F76" w:rsidRDefault="00F63F76" w:rsidP="00F51206">
      <w:pPr>
        <w:pStyle w:val="affffffff5"/>
        <w:widowControl w:val="0"/>
        <w:numPr>
          <w:ilvl w:val="0"/>
          <w:numId w:val="74"/>
        </w:numPr>
        <w:suppressAutoHyphens w:val="0"/>
        <w:spacing w:after="0" w:line="314" w:lineRule="exact"/>
        <w:ind w:left="1492" w:right="20" w:hanging="360"/>
      </w:pPr>
      <w:r w:rsidRPr="00F63F76">
        <w:rPr>
          <w:color w:val="000000"/>
          <w:lang w:eastAsia="en-US"/>
        </w:rPr>
        <w:lastRenderedPageBreak/>
        <w:t xml:space="preserve"> </w:t>
      </w:r>
      <w:r>
        <w:rPr>
          <w:color w:val="000000"/>
        </w:rPr>
        <w:t xml:space="preserve">Красовская В.М. Западноевропейский балетный театр. Очерки истории. Эпоха </w:t>
      </w:r>
      <w:proofErr w:type="spellStart"/>
      <w:r>
        <w:rPr>
          <w:color w:val="000000"/>
        </w:rPr>
        <w:t>Новерра</w:t>
      </w:r>
      <w:proofErr w:type="spellEnd"/>
      <w:r>
        <w:rPr>
          <w:color w:val="000000"/>
        </w:rPr>
        <w:t xml:space="preserve">. </w:t>
      </w:r>
      <w:r>
        <w:rPr>
          <w:color w:val="000000"/>
          <w:lang w:val="en-US" w:eastAsia="en-US"/>
        </w:rPr>
        <w:t>JL</w:t>
      </w:r>
      <w:r w:rsidRPr="00F63F76">
        <w:rPr>
          <w:color w:val="000000"/>
          <w:lang w:eastAsia="en-US"/>
        </w:rPr>
        <w:t xml:space="preserve">: </w:t>
      </w:r>
      <w:r>
        <w:rPr>
          <w:color w:val="000000"/>
        </w:rPr>
        <w:t>«Искусство», 1981. - 271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w:t>
      </w:r>
      <w:proofErr w:type="spellStart"/>
      <w:r>
        <w:rPr>
          <w:color w:val="000000"/>
        </w:rPr>
        <w:t>Крайг</w:t>
      </w:r>
      <w:proofErr w:type="spellEnd"/>
      <w:r>
        <w:rPr>
          <w:color w:val="000000"/>
        </w:rPr>
        <w:t xml:space="preserve"> Г. Психология развития. - СПб</w:t>
      </w:r>
      <w:proofErr w:type="gramStart"/>
      <w:r>
        <w:rPr>
          <w:color w:val="000000"/>
        </w:rPr>
        <w:t xml:space="preserve">.: </w:t>
      </w:r>
      <w:proofErr w:type="gramEnd"/>
      <w:r>
        <w:rPr>
          <w:color w:val="000000"/>
        </w:rPr>
        <w:t>ПИТЕР, 1999. - 992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Кричевский Р.Л., </w:t>
      </w:r>
      <w:proofErr w:type="spellStart"/>
      <w:r>
        <w:rPr>
          <w:color w:val="000000"/>
        </w:rPr>
        <w:t>Дубовская</w:t>
      </w:r>
      <w:proofErr w:type="spellEnd"/>
      <w:r>
        <w:rPr>
          <w:color w:val="000000"/>
        </w:rPr>
        <w:t xml:space="preserve"> Е.М. Социальная психология малой группы. - М.-.Аспект-пресс, 2001.- 261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w:t>
      </w:r>
      <w:proofErr w:type="spellStart"/>
      <w:r>
        <w:rPr>
          <w:color w:val="000000"/>
        </w:rPr>
        <w:t>Крутецкий</w:t>
      </w:r>
      <w:proofErr w:type="spellEnd"/>
      <w:r>
        <w:rPr>
          <w:color w:val="000000"/>
        </w:rPr>
        <w:t xml:space="preserve"> В.А. Основы педагогической психологии. - М.: Просвещение, 1986. -335 с.</w:t>
      </w:r>
    </w:p>
    <w:p w:rsidR="00F63F76" w:rsidRDefault="00F63F76" w:rsidP="00F51206">
      <w:pPr>
        <w:pStyle w:val="affffffff5"/>
        <w:widowControl w:val="0"/>
        <w:numPr>
          <w:ilvl w:val="0"/>
          <w:numId w:val="74"/>
        </w:numPr>
        <w:tabs>
          <w:tab w:val="left" w:pos="466"/>
          <w:tab w:val="left" w:pos="4136"/>
        </w:tabs>
        <w:suppressAutoHyphens w:val="0"/>
        <w:spacing w:after="0" w:line="314" w:lineRule="exact"/>
        <w:ind w:left="1492" w:hanging="360"/>
        <w:jc w:val="both"/>
      </w:pPr>
      <w:r>
        <w:rPr>
          <w:color w:val="000000"/>
        </w:rPr>
        <w:t>Крылова Н.Б. Похвала нестандартности</w:t>
      </w:r>
      <w:r>
        <w:rPr>
          <w:color w:val="000000"/>
        </w:rPr>
        <w:tab/>
        <w:t xml:space="preserve">// </w:t>
      </w:r>
      <w:proofErr w:type="gramStart"/>
      <w:r>
        <w:rPr>
          <w:color w:val="000000"/>
        </w:rPr>
        <w:t>Народное</w:t>
      </w:r>
      <w:proofErr w:type="gramEnd"/>
    </w:p>
    <w:p w:rsidR="00F63F76" w:rsidRDefault="00F63F76" w:rsidP="00F63F76">
      <w:pPr>
        <w:pStyle w:val="affffffff5"/>
        <w:spacing w:line="314" w:lineRule="exact"/>
        <w:ind w:left="440"/>
      </w:pPr>
      <w:r>
        <w:rPr>
          <w:color w:val="000000"/>
        </w:rPr>
        <w:t>образование, № 9, 1999. С.42-55.</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Крылова Н.Б. Социокультурный контекст образования / Новые ценности образования. - М.: </w:t>
      </w:r>
      <w:proofErr w:type="spellStart"/>
      <w:r>
        <w:rPr>
          <w:color w:val="000000"/>
        </w:rPr>
        <w:t>Инноватор</w:t>
      </w:r>
      <w:proofErr w:type="spellEnd"/>
      <w:r>
        <w:rPr>
          <w:color w:val="000000"/>
        </w:rPr>
        <w:t>, 1995. - С. 67-69.</w:t>
      </w:r>
    </w:p>
    <w:p w:rsidR="00F63F76" w:rsidRDefault="00F63F76" w:rsidP="00F51206">
      <w:pPr>
        <w:pStyle w:val="affffffff5"/>
        <w:widowControl w:val="0"/>
        <w:numPr>
          <w:ilvl w:val="0"/>
          <w:numId w:val="74"/>
        </w:numPr>
        <w:tabs>
          <w:tab w:val="left" w:pos="466"/>
          <w:tab w:val="left" w:pos="4162"/>
          <w:tab w:val="right" w:pos="5154"/>
        </w:tabs>
        <w:suppressAutoHyphens w:val="0"/>
        <w:spacing w:after="0" w:line="314" w:lineRule="exact"/>
        <w:ind w:left="1492" w:hanging="360"/>
        <w:jc w:val="both"/>
      </w:pPr>
      <w:r>
        <w:rPr>
          <w:color w:val="000000"/>
        </w:rPr>
        <w:t>Кулагина И.Е. Художественное движение.</w:t>
      </w:r>
      <w:r>
        <w:rPr>
          <w:color w:val="000000"/>
        </w:rPr>
        <w:tab/>
        <w:t>Метод</w:t>
      </w:r>
      <w:r>
        <w:rPr>
          <w:color w:val="000000"/>
        </w:rPr>
        <w:tab/>
        <w:t>Л.Н.</w:t>
      </w:r>
    </w:p>
    <w:p w:rsidR="00F63F76" w:rsidRDefault="00F63F76" w:rsidP="00F63F76">
      <w:pPr>
        <w:pStyle w:val="affffffff5"/>
        <w:spacing w:line="314" w:lineRule="exact"/>
        <w:ind w:left="440"/>
      </w:pPr>
      <w:r>
        <w:rPr>
          <w:color w:val="000000"/>
        </w:rPr>
        <w:t>Алексеевой. 4.1. - М.: ИХО РАО, 2004. - 143 с.</w:t>
      </w:r>
    </w:p>
    <w:p w:rsidR="00F63F76" w:rsidRDefault="00F63F76" w:rsidP="00F51206">
      <w:pPr>
        <w:pStyle w:val="affffffff5"/>
        <w:widowControl w:val="0"/>
        <w:numPr>
          <w:ilvl w:val="0"/>
          <w:numId w:val="74"/>
        </w:numPr>
        <w:tabs>
          <w:tab w:val="left" w:pos="466"/>
          <w:tab w:val="left" w:pos="4162"/>
          <w:tab w:val="right" w:pos="5154"/>
        </w:tabs>
        <w:suppressAutoHyphens w:val="0"/>
        <w:spacing w:after="0" w:line="314" w:lineRule="exact"/>
        <w:ind w:left="1492" w:hanging="360"/>
        <w:jc w:val="both"/>
      </w:pPr>
      <w:r>
        <w:rPr>
          <w:color w:val="000000"/>
        </w:rPr>
        <w:t>Кулагина И.Е. Художественное движение.</w:t>
      </w:r>
      <w:r>
        <w:rPr>
          <w:color w:val="000000"/>
        </w:rPr>
        <w:tab/>
        <w:t>Метод</w:t>
      </w:r>
      <w:r>
        <w:rPr>
          <w:color w:val="000000"/>
        </w:rPr>
        <w:tab/>
        <w:t>Л.Н.</w:t>
      </w:r>
    </w:p>
    <w:p w:rsidR="00F63F76" w:rsidRDefault="00F63F76" w:rsidP="00F63F76">
      <w:pPr>
        <w:pStyle w:val="affffffff5"/>
        <w:spacing w:line="314" w:lineRule="exact"/>
        <w:ind w:left="440"/>
      </w:pPr>
      <w:r>
        <w:rPr>
          <w:color w:val="000000"/>
        </w:rPr>
        <w:t>Алексеевой. 4.2. - М.: ИХО РАО, 2002. - 116 с.</w:t>
      </w:r>
    </w:p>
    <w:p w:rsidR="00F63F76" w:rsidRDefault="00F63F76" w:rsidP="00F51206">
      <w:pPr>
        <w:pStyle w:val="affffffff5"/>
        <w:widowControl w:val="0"/>
        <w:numPr>
          <w:ilvl w:val="0"/>
          <w:numId w:val="74"/>
        </w:numPr>
        <w:tabs>
          <w:tab w:val="left" w:pos="1711"/>
          <w:tab w:val="left" w:pos="3321"/>
          <w:tab w:val="right" w:pos="5154"/>
        </w:tabs>
        <w:suppressAutoHyphens w:val="0"/>
        <w:spacing w:after="0" w:line="314" w:lineRule="exact"/>
        <w:ind w:left="1492" w:right="20" w:hanging="360"/>
      </w:pPr>
      <w:r>
        <w:rPr>
          <w:color w:val="000000"/>
        </w:rPr>
        <w:t xml:space="preserve"> Куликова Л.Н. Теоретико-методологические основания процесса</w:t>
      </w:r>
      <w:r>
        <w:rPr>
          <w:color w:val="000000"/>
        </w:rPr>
        <w:tab/>
        <w:t>саморазвития</w:t>
      </w:r>
      <w:r>
        <w:rPr>
          <w:color w:val="000000"/>
        </w:rPr>
        <w:tab/>
        <w:t>личности.</w:t>
      </w:r>
      <w:r>
        <w:rPr>
          <w:color w:val="000000"/>
        </w:rPr>
        <w:tab/>
        <w:t>ХГПУ.</w:t>
      </w:r>
    </w:p>
    <w:p w:rsidR="00F63F76" w:rsidRDefault="00F63F76" w:rsidP="00F63F76">
      <w:pPr>
        <w:pStyle w:val="affffffff5"/>
        <w:spacing w:line="314" w:lineRule="exact"/>
        <w:ind w:left="440"/>
      </w:pPr>
      <w:hyperlink r:id="rId31" w:history="1">
        <w:r>
          <w:rPr>
            <w:rStyle w:val="afc"/>
            <w:lang w:val="en-US" w:eastAsia="en-US"/>
          </w:rPr>
          <w:t>http</w:t>
        </w:r>
        <w:r w:rsidRPr="00F63F76">
          <w:rPr>
            <w:rStyle w:val="afc"/>
            <w:lang w:eastAsia="en-US"/>
          </w:rPr>
          <w:t>://</w:t>
        </w:r>
        <w:r>
          <w:rPr>
            <w:rStyle w:val="afc"/>
            <w:lang w:val="en-US" w:eastAsia="en-US"/>
          </w:rPr>
          <w:t>www</w:t>
        </w:r>
        <w:r w:rsidRPr="00F63F76">
          <w:rPr>
            <w:rStyle w:val="afc"/>
            <w:lang w:eastAsia="en-US"/>
          </w:rPr>
          <w:t>.</w:t>
        </w:r>
        <w:proofErr w:type="spellStart"/>
        <w:r>
          <w:rPr>
            <w:rStyle w:val="afc"/>
            <w:lang w:val="en-US" w:eastAsia="en-US"/>
          </w:rPr>
          <w:t>fegi</w:t>
        </w:r>
        <w:proofErr w:type="spellEnd"/>
        <w:r w:rsidRPr="00F63F76">
          <w:rPr>
            <w:rStyle w:val="afc"/>
            <w:lang w:eastAsia="en-US"/>
          </w:rPr>
          <w:t>.</w:t>
        </w:r>
        <w:proofErr w:type="spellStart"/>
        <w:r>
          <w:rPr>
            <w:rStyle w:val="afc"/>
            <w:lang w:val="en-US" w:eastAsia="en-US"/>
          </w:rPr>
          <w:t>ru</w:t>
        </w:r>
        <w:proofErr w:type="spellEnd"/>
        <w:r w:rsidRPr="00F63F76">
          <w:rPr>
            <w:rStyle w:val="afc"/>
            <w:lang w:eastAsia="en-US"/>
          </w:rPr>
          <w:t>/</w:t>
        </w:r>
        <w:r>
          <w:rPr>
            <w:rStyle w:val="afc"/>
            <w:lang w:val="en-US" w:eastAsia="en-US"/>
          </w:rPr>
          <w:t>education</w:t>
        </w:r>
        <w:r w:rsidRPr="00F63F76">
          <w:rPr>
            <w:rStyle w:val="afc"/>
            <w:lang w:eastAsia="en-US"/>
          </w:rPr>
          <w:t>/</w:t>
        </w:r>
        <w:r>
          <w:rPr>
            <w:rStyle w:val="afc"/>
            <w:lang w:val="en-US" w:eastAsia="en-US"/>
          </w:rPr>
          <w:t>gym</w:t>
        </w:r>
        <w:r w:rsidRPr="00F63F76">
          <w:rPr>
            <w:rStyle w:val="afc"/>
            <w:lang w:eastAsia="en-US"/>
          </w:rPr>
          <w:t>2/</w:t>
        </w:r>
        <w:r>
          <w:rPr>
            <w:rStyle w:val="afc"/>
            <w:lang w:val="en-US" w:eastAsia="en-US"/>
          </w:rPr>
          <w:t>m</w:t>
        </w:r>
        <w:r w:rsidRPr="00F63F76">
          <w:rPr>
            <w:rStyle w:val="afc"/>
            <w:lang w:eastAsia="en-US"/>
          </w:rPr>
          <w:t>-</w:t>
        </w:r>
        <w:proofErr w:type="spellStart"/>
        <w:r>
          <w:rPr>
            <w:rStyle w:val="afc"/>
            <w:lang w:val="en-US" w:eastAsia="en-US"/>
          </w:rPr>
          <w:t>zel</w:t>
        </w:r>
        <w:proofErr w:type="spellEnd"/>
        <w:r w:rsidRPr="00F63F76">
          <w:rPr>
            <w:rStyle w:val="afc"/>
            <w:lang w:eastAsia="en-US"/>
          </w:rPr>
          <w:t>.</w:t>
        </w:r>
        <w:proofErr w:type="spellStart"/>
        <w:r>
          <w:rPr>
            <w:rStyle w:val="afc"/>
            <w:lang w:val="en-US" w:eastAsia="en-US"/>
          </w:rPr>
          <w:t>htni</w:t>
        </w:r>
        <w:proofErr w:type="spellEnd"/>
      </w:hyperlink>
      <w:r w:rsidRPr="00F63F76">
        <w:rPr>
          <w:color w:val="000000"/>
          <w:lang w:eastAsia="en-US"/>
        </w:rPr>
        <w:t>.</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Кущ </w:t>
      </w:r>
      <w:r>
        <w:rPr>
          <w:color w:val="000000"/>
          <w:lang w:val="en-US" w:eastAsia="en-US"/>
        </w:rPr>
        <w:t>B</w:t>
      </w:r>
      <w:r w:rsidRPr="00F63F76">
        <w:rPr>
          <w:color w:val="000000"/>
          <w:lang w:eastAsia="en-US"/>
        </w:rPr>
        <w:t>.</w:t>
      </w:r>
      <w:r>
        <w:rPr>
          <w:color w:val="000000"/>
          <w:lang w:val="en-US" w:eastAsia="en-US"/>
        </w:rPr>
        <w:t>C</w:t>
      </w:r>
      <w:r w:rsidRPr="00F63F76">
        <w:rPr>
          <w:color w:val="000000"/>
          <w:lang w:eastAsia="en-US"/>
        </w:rPr>
        <w:t xml:space="preserve">. </w:t>
      </w:r>
      <w:proofErr w:type="spellStart"/>
      <w:r>
        <w:rPr>
          <w:color w:val="000000"/>
        </w:rPr>
        <w:t>Ритмопедагогика</w:t>
      </w:r>
      <w:proofErr w:type="spellEnd"/>
      <w:r>
        <w:rPr>
          <w:color w:val="000000"/>
        </w:rPr>
        <w:t>. - Краснодар, 2002. - 288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w:t>
      </w:r>
      <w:proofErr w:type="spellStart"/>
      <w:r>
        <w:rPr>
          <w:color w:val="000000"/>
        </w:rPr>
        <w:t>Лейтес</w:t>
      </w:r>
      <w:proofErr w:type="spellEnd"/>
      <w:r>
        <w:rPr>
          <w:color w:val="000000"/>
        </w:rPr>
        <w:t xml:space="preserve"> Н.С. Склонность к труду как фактор одаренности // Известия АПН РСФСР. - М, 1950. Вып.25. С. 22-38.</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Леонтьев А.Н. Деятельность. Сознание. Личность. - </w:t>
      </w:r>
      <w:r>
        <w:rPr>
          <w:color w:val="000000"/>
        </w:rPr>
        <w:lastRenderedPageBreak/>
        <w:t>М.: Академия, 2004. - 352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Леонтьев А.Н. Избранные психологические произведения. В 2 т. - М.: Педагогика, 1983. - 463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Леонтьев А.Н. Проблемы развития психологии. - М.: Изд-во МГУ, 1981.-584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Леонтьев Д.А. Введение в психологию искусства. - М.: Изд-во МГУ, 1998. -98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lang w:val="de-DE" w:eastAsia="de-DE"/>
        </w:rPr>
        <w:t xml:space="preserve"> </w:t>
      </w:r>
      <w:r>
        <w:rPr>
          <w:color w:val="000000"/>
        </w:rPr>
        <w:t>Лихачев Д.С. Прошлое - будущему (статьи и очерки) - Л.: Наука, 1985.-575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Лихачев Д.С. Философия воспитания. - М.: Прометей, 1995. - 200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Лобов Ю.Л. Творческая лаборатория учителя. - М. 1993. - 192 с.</w:t>
      </w:r>
    </w:p>
    <w:p w:rsidR="00F63F76" w:rsidRDefault="00F63F76" w:rsidP="00F51206">
      <w:pPr>
        <w:pStyle w:val="affffffff5"/>
        <w:widowControl w:val="0"/>
        <w:numPr>
          <w:ilvl w:val="0"/>
          <w:numId w:val="74"/>
        </w:numPr>
        <w:suppressAutoHyphens w:val="0"/>
        <w:spacing w:after="0" w:line="314" w:lineRule="exact"/>
        <w:ind w:left="1492" w:right="580" w:hanging="360"/>
      </w:pPr>
      <w:r>
        <w:rPr>
          <w:color w:val="000000"/>
        </w:rPr>
        <w:t xml:space="preserve"> Лопухов Ф.В. Шестьдесят лет в балете. Воспоминания и записки балетмейстера. - М.: Искусство, 1966. - 367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Лосев А.Ф. Очерки античного символизма и мифологии. - М.: Мысль, 1993. -959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Лосев А.Ф. История античной эстетики. Высокая классика. - М.: Искусство, 1994. - 624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Лосев А.Ф. Очерки античного символизма и мифологии. - М.: Наука, 1993.</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Лук А.Н. Юмор, остроумие, творчество. - М.: Искусство, 1977. -334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Лукьянова Е.А. Дыхание в хореографии. - М.: «Искусство»,</w:t>
      </w:r>
    </w:p>
    <w:p w:rsidR="00F63F76" w:rsidRDefault="00F63F76" w:rsidP="00F51206">
      <w:pPr>
        <w:pStyle w:val="affffffff5"/>
        <w:widowControl w:val="0"/>
        <w:numPr>
          <w:ilvl w:val="0"/>
          <w:numId w:val="79"/>
        </w:numPr>
        <w:tabs>
          <w:tab w:val="left" w:pos="1286"/>
        </w:tabs>
        <w:suppressAutoHyphens w:val="0"/>
        <w:spacing w:after="0" w:line="314" w:lineRule="exact"/>
        <w:ind w:left="720" w:hanging="360"/>
        <w:jc w:val="both"/>
      </w:pPr>
      <w:r>
        <w:rPr>
          <w:color w:val="000000"/>
        </w:rPr>
        <w:t>-291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w:t>
      </w:r>
      <w:proofErr w:type="spellStart"/>
      <w:r>
        <w:rPr>
          <w:color w:val="000000"/>
        </w:rPr>
        <w:t>Майстрова</w:t>
      </w:r>
      <w:proofErr w:type="spellEnd"/>
      <w:r>
        <w:rPr>
          <w:color w:val="000000"/>
        </w:rPr>
        <w:t xml:space="preserve"> Л.Ф. Воспитание культуры отношения к природе у детей младшего школьного возраста средствами хореографии. </w:t>
      </w:r>
      <w:proofErr w:type="spellStart"/>
      <w:r>
        <w:rPr>
          <w:color w:val="000000"/>
        </w:rPr>
        <w:t>Автореф</w:t>
      </w:r>
      <w:proofErr w:type="spellEnd"/>
      <w:r>
        <w:rPr>
          <w:color w:val="000000"/>
        </w:rPr>
        <w:t xml:space="preserve">. </w:t>
      </w:r>
      <w:proofErr w:type="spellStart"/>
      <w:r>
        <w:rPr>
          <w:color w:val="000000"/>
        </w:rPr>
        <w:t>дисс</w:t>
      </w:r>
      <w:proofErr w:type="spellEnd"/>
      <w:r>
        <w:rPr>
          <w:color w:val="000000"/>
        </w:rPr>
        <w:t xml:space="preserve">. канд. </w:t>
      </w:r>
      <w:proofErr w:type="spellStart"/>
      <w:r>
        <w:rPr>
          <w:color w:val="000000"/>
        </w:rPr>
        <w:t>пед</w:t>
      </w:r>
      <w:proofErr w:type="spellEnd"/>
      <w:r>
        <w:rPr>
          <w:color w:val="000000"/>
        </w:rPr>
        <w:t>. наук - М.: НИИ семьи и воспитания, 2003.</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Макаренко </w:t>
      </w:r>
      <w:r>
        <w:rPr>
          <w:color w:val="000000"/>
          <w:lang w:val="de-DE" w:eastAsia="de-DE"/>
        </w:rPr>
        <w:t xml:space="preserve">A.C. </w:t>
      </w:r>
      <w:r>
        <w:rPr>
          <w:color w:val="000000"/>
        </w:rPr>
        <w:t xml:space="preserve">Лекции о воспитании детей // Педагогические соч. </w:t>
      </w:r>
      <w:proofErr w:type="gramStart"/>
      <w:r>
        <w:rPr>
          <w:color w:val="000000"/>
        </w:rPr>
        <w:t>-</w:t>
      </w:r>
      <w:proofErr w:type="spellStart"/>
      <w:r>
        <w:rPr>
          <w:color w:val="000000"/>
        </w:rPr>
        <w:t>М</w:t>
      </w:r>
      <w:proofErr w:type="gramEnd"/>
      <w:r>
        <w:rPr>
          <w:color w:val="000000"/>
        </w:rPr>
        <w:t>.:Просвещение</w:t>
      </w:r>
      <w:proofErr w:type="spellEnd"/>
      <w:r>
        <w:rPr>
          <w:color w:val="000000"/>
        </w:rPr>
        <w:t>, 1968. - 116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Макаренко </w:t>
      </w:r>
      <w:r>
        <w:rPr>
          <w:color w:val="000000"/>
          <w:lang w:val="de-DE" w:eastAsia="de-DE"/>
        </w:rPr>
        <w:t xml:space="preserve">A.C. </w:t>
      </w:r>
      <w:r>
        <w:rPr>
          <w:color w:val="000000"/>
        </w:rPr>
        <w:t xml:space="preserve">Педагогические сочинения. В 8 т. - </w:t>
      </w:r>
      <w:r>
        <w:rPr>
          <w:color w:val="000000"/>
        </w:rPr>
        <w:lastRenderedPageBreak/>
        <w:t>М.: Просвещение, 1984.</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Малюков А.Н. Психология переживания и художественное развитие личности. - Дубна: Феникс, 1999.-251 с.</w:t>
      </w:r>
    </w:p>
    <w:p w:rsidR="00F63F76" w:rsidRDefault="00F63F76" w:rsidP="00F51206">
      <w:pPr>
        <w:pStyle w:val="affffffff5"/>
        <w:widowControl w:val="0"/>
        <w:numPr>
          <w:ilvl w:val="0"/>
          <w:numId w:val="74"/>
        </w:numPr>
        <w:suppressAutoHyphens w:val="0"/>
        <w:spacing w:after="0" w:line="314" w:lineRule="exact"/>
        <w:ind w:left="1492" w:right="40" w:hanging="360"/>
        <w:jc w:val="both"/>
      </w:pPr>
      <w:r>
        <w:rPr>
          <w:color w:val="000000"/>
        </w:rPr>
        <w:t xml:space="preserve"> Малюков А.Н. Формирование художественной культуры подростка в процессе воспитания ценностного отношения к искусству. </w:t>
      </w:r>
      <w:proofErr w:type="spellStart"/>
      <w:r>
        <w:rPr>
          <w:color w:val="000000"/>
        </w:rPr>
        <w:t>Автореф</w:t>
      </w:r>
      <w:proofErr w:type="spellEnd"/>
      <w:r>
        <w:rPr>
          <w:color w:val="000000"/>
        </w:rPr>
        <w:t xml:space="preserve">. </w:t>
      </w:r>
      <w:proofErr w:type="spellStart"/>
      <w:r>
        <w:rPr>
          <w:color w:val="000000"/>
        </w:rPr>
        <w:t>дис</w:t>
      </w:r>
      <w:proofErr w:type="spellEnd"/>
      <w:r>
        <w:rPr>
          <w:color w:val="000000"/>
        </w:rPr>
        <w:t xml:space="preserve">. д-ра </w:t>
      </w:r>
      <w:proofErr w:type="spellStart"/>
      <w:r>
        <w:rPr>
          <w:color w:val="000000"/>
        </w:rPr>
        <w:t>пед</w:t>
      </w:r>
      <w:proofErr w:type="spellEnd"/>
      <w:r>
        <w:rPr>
          <w:color w:val="000000"/>
        </w:rPr>
        <w:t>. наук. - М., 1996. - 44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lang w:val="de-DE" w:eastAsia="de-DE"/>
        </w:rPr>
        <w:t xml:space="preserve"> </w:t>
      </w:r>
      <w:proofErr w:type="spellStart"/>
      <w:r>
        <w:rPr>
          <w:color w:val="000000"/>
        </w:rPr>
        <w:t>Мамардашвили</w:t>
      </w:r>
      <w:proofErr w:type="spellEnd"/>
      <w:r>
        <w:rPr>
          <w:color w:val="000000"/>
        </w:rPr>
        <w:t xml:space="preserve"> М.К. Мой опыт нетипичен. - СПб</w:t>
      </w:r>
      <w:proofErr w:type="gramStart"/>
      <w:r>
        <w:rPr>
          <w:color w:val="000000"/>
        </w:rPr>
        <w:t xml:space="preserve">.: </w:t>
      </w:r>
      <w:proofErr w:type="gramEnd"/>
      <w:r>
        <w:rPr>
          <w:color w:val="000000"/>
        </w:rPr>
        <w:t>Азбука, 2000. - 397 с.</w:t>
      </w:r>
    </w:p>
    <w:p w:rsidR="00F63F76" w:rsidRDefault="00F63F76" w:rsidP="00F51206">
      <w:pPr>
        <w:pStyle w:val="affffffff5"/>
        <w:widowControl w:val="0"/>
        <w:numPr>
          <w:ilvl w:val="0"/>
          <w:numId w:val="74"/>
        </w:numPr>
        <w:suppressAutoHyphens w:val="0"/>
        <w:spacing w:after="0" w:line="331" w:lineRule="exact"/>
        <w:ind w:left="1492" w:hanging="360"/>
        <w:jc w:val="both"/>
      </w:pPr>
      <w:r>
        <w:rPr>
          <w:color w:val="000000"/>
        </w:rPr>
        <w:t xml:space="preserve"> Маркова А.К. Психология труда учителя. М.: Просвещение,</w:t>
      </w:r>
    </w:p>
    <w:p w:rsidR="00F63F76" w:rsidRDefault="00F63F76" w:rsidP="00F51206">
      <w:pPr>
        <w:pStyle w:val="affffffff5"/>
        <w:widowControl w:val="0"/>
        <w:numPr>
          <w:ilvl w:val="0"/>
          <w:numId w:val="80"/>
        </w:numPr>
        <w:tabs>
          <w:tab w:val="left" w:pos="1277"/>
        </w:tabs>
        <w:suppressAutoHyphens w:val="0"/>
        <w:spacing w:after="0" w:line="331" w:lineRule="exact"/>
        <w:ind w:left="720" w:hanging="360"/>
        <w:jc w:val="both"/>
      </w:pPr>
      <w:r>
        <w:rPr>
          <w:color w:val="000000"/>
        </w:rPr>
        <w:t>-192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Матвеев В.Ф. Теория и методика преподавания русского народного танца. - СПб</w:t>
      </w:r>
      <w:proofErr w:type="gramStart"/>
      <w:r>
        <w:rPr>
          <w:color w:val="000000"/>
        </w:rPr>
        <w:t xml:space="preserve">.: </w:t>
      </w:r>
      <w:proofErr w:type="spellStart"/>
      <w:proofErr w:type="gramEnd"/>
      <w:r>
        <w:rPr>
          <w:color w:val="000000"/>
        </w:rPr>
        <w:t>Исд</w:t>
      </w:r>
      <w:proofErr w:type="spellEnd"/>
      <w:r>
        <w:rPr>
          <w:color w:val="000000"/>
        </w:rPr>
        <w:t xml:space="preserve">-во </w:t>
      </w:r>
      <w:proofErr w:type="spellStart"/>
      <w:r>
        <w:rPr>
          <w:color w:val="000000"/>
        </w:rPr>
        <w:t>СПбГУП</w:t>
      </w:r>
      <w:proofErr w:type="spellEnd"/>
      <w:r>
        <w:rPr>
          <w:color w:val="000000"/>
        </w:rPr>
        <w:t>, 1999. - 382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Мейлах Б.С. Процесс творчества и художественное восприятие. Комплексный подход: опыты, поиски, перспективы. - М.: Искусство, 1985. - 316 с.</w:t>
      </w:r>
    </w:p>
    <w:p w:rsidR="00F63F76" w:rsidRDefault="00F63F76" w:rsidP="00F51206">
      <w:pPr>
        <w:pStyle w:val="affffffff5"/>
        <w:widowControl w:val="0"/>
        <w:numPr>
          <w:ilvl w:val="0"/>
          <w:numId w:val="74"/>
        </w:numPr>
        <w:tabs>
          <w:tab w:val="left" w:pos="4262"/>
        </w:tabs>
        <w:suppressAutoHyphens w:val="0"/>
        <w:spacing w:after="0" w:line="331" w:lineRule="exact"/>
        <w:ind w:left="1492" w:right="20" w:hanging="360"/>
        <w:jc w:val="both"/>
      </w:pPr>
      <w:r>
        <w:rPr>
          <w:color w:val="000000"/>
        </w:rPr>
        <w:t xml:space="preserve"> Мелик-Пашаев </w:t>
      </w:r>
      <w:r>
        <w:rPr>
          <w:color w:val="000000"/>
          <w:lang w:val="de-DE" w:eastAsia="de-DE"/>
        </w:rPr>
        <w:t xml:space="preserve">A.A. </w:t>
      </w:r>
      <w:r>
        <w:rPr>
          <w:color w:val="000000"/>
        </w:rPr>
        <w:t>Мир художника. -</w:t>
      </w:r>
      <w:r>
        <w:rPr>
          <w:color w:val="000000"/>
        </w:rPr>
        <w:tab/>
        <w:t>М.: Прогрес</w:t>
      </w:r>
      <w:proofErr w:type="gramStart"/>
      <w:r>
        <w:rPr>
          <w:color w:val="000000"/>
        </w:rPr>
        <w:t>с-</w:t>
      </w:r>
      <w:proofErr w:type="gramEnd"/>
      <w:r>
        <w:rPr>
          <w:color w:val="000000"/>
        </w:rPr>
        <w:t xml:space="preserve"> Традиция, 2000. - 270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Мелик-Пашаев </w:t>
      </w:r>
      <w:r>
        <w:rPr>
          <w:color w:val="000000"/>
          <w:lang w:val="de-DE" w:eastAsia="de-DE"/>
        </w:rPr>
        <w:t xml:space="preserve">A.A. </w:t>
      </w:r>
      <w:r>
        <w:rPr>
          <w:color w:val="000000"/>
        </w:rPr>
        <w:t>Педагогика искусства и творческие способности. - М., 1981.-96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Мелик-Пашаев </w:t>
      </w:r>
      <w:r>
        <w:rPr>
          <w:color w:val="000000"/>
          <w:lang w:val="de-DE" w:eastAsia="de-DE"/>
        </w:rPr>
        <w:t xml:space="preserve">A.A. </w:t>
      </w:r>
      <w:r>
        <w:rPr>
          <w:color w:val="000000"/>
        </w:rPr>
        <w:t>Эстетическое отношение к жизни как первооснова способностей в художественном творчестве// Художественное творчество: Вопросы комплексного изучения. Л., 1983.216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Мелик-Пашаев </w:t>
      </w:r>
      <w:r>
        <w:rPr>
          <w:color w:val="000000"/>
          <w:lang w:val="de-DE" w:eastAsia="de-DE"/>
        </w:rPr>
        <w:t xml:space="preserve">A.A., </w:t>
      </w:r>
      <w:proofErr w:type="spellStart"/>
      <w:r>
        <w:rPr>
          <w:color w:val="000000"/>
        </w:rPr>
        <w:t>Новлянская</w:t>
      </w:r>
      <w:proofErr w:type="spellEnd"/>
      <w:r>
        <w:rPr>
          <w:color w:val="000000"/>
        </w:rPr>
        <w:t xml:space="preserve"> З.Н. Ступеньки к творчеству. - М.: Искусство в школе, 1995. - 143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Мелик-Пашаев </w:t>
      </w:r>
      <w:r>
        <w:rPr>
          <w:color w:val="000000"/>
          <w:lang w:val="de-DE" w:eastAsia="de-DE"/>
        </w:rPr>
        <w:t xml:space="preserve">A.A., </w:t>
      </w:r>
      <w:proofErr w:type="spellStart"/>
      <w:r>
        <w:rPr>
          <w:color w:val="000000"/>
        </w:rPr>
        <w:t>Новлянская</w:t>
      </w:r>
      <w:proofErr w:type="spellEnd"/>
      <w:r>
        <w:rPr>
          <w:color w:val="000000"/>
        </w:rPr>
        <w:t xml:space="preserve"> З.Н. Формирование эстетической позиции как условие </w:t>
      </w:r>
      <w:r>
        <w:rPr>
          <w:color w:val="000000"/>
        </w:rPr>
        <w:lastRenderedPageBreak/>
        <w:t>развития творческих способностей детей. // Новые исследования в психологии - 1981, №2, 1982, № 1.</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Мищенко А.И. Введение в педагогическую профессию. - Новосибирск, 1991. - 226 с.</w:t>
      </w:r>
    </w:p>
    <w:p w:rsidR="00F63F76" w:rsidRDefault="00F63F76" w:rsidP="00F51206">
      <w:pPr>
        <w:pStyle w:val="affffffff5"/>
        <w:widowControl w:val="0"/>
        <w:numPr>
          <w:ilvl w:val="0"/>
          <w:numId w:val="74"/>
        </w:numPr>
        <w:suppressAutoHyphens w:val="0"/>
        <w:spacing w:after="0" w:line="331" w:lineRule="exact"/>
        <w:ind w:left="1492" w:right="20" w:hanging="360"/>
        <w:jc w:val="both"/>
      </w:pPr>
      <w:r>
        <w:rPr>
          <w:color w:val="000000"/>
        </w:rPr>
        <w:t xml:space="preserve"> </w:t>
      </w:r>
      <w:proofErr w:type="spellStart"/>
      <w:r>
        <w:rPr>
          <w:color w:val="000000"/>
        </w:rPr>
        <w:t>Назайкинский</w:t>
      </w:r>
      <w:proofErr w:type="spellEnd"/>
      <w:r>
        <w:rPr>
          <w:color w:val="000000"/>
        </w:rPr>
        <w:t xml:space="preserve"> Е.В. О психологии музыкального восприятия. - М.: Музыка, 1972. - 321 с.</w:t>
      </w:r>
    </w:p>
    <w:p w:rsidR="00F63F76" w:rsidRDefault="00F63F76" w:rsidP="00F51206">
      <w:pPr>
        <w:pStyle w:val="affffffff5"/>
        <w:widowControl w:val="0"/>
        <w:numPr>
          <w:ilvl w:val="0"/>
          <w:numId w:val="74"/>
        </w:numPr>
        <w:suppressAutoHyphens w:val="0"/>
        <w:spacing w:after="0" w:line="331" w:lineRule="exact"/>
        <w:ind w:left="1492" w:right="20" w:hanging="360"/>
        <w:jc w:val="both"/>
        <w:sectPr w:rsidR="00F63F76">
          <w:headerReference w:type="even" r:id="rId32"/>
          <w:headerReference w:type="default" r:id="rId33"/>
          <w:pgSz w:w="11909" w:h="16834"/>
          <w:pgMar w:top="3198" w:right="2629" w:bottom="2905" w:left="2681" w:header="0" w:footer="3" w:gutter="0"/>
          <w:cols w:space="720"/>
          <w:noEndnote/>
          <w:titlePg/>
          <w:docGrid w:linePitch="360"/>
        </w:sectPr>
      </w:pPr>
      <w:r>
        <w:rPr>
          <w:color w:val="000000"/>
        </w:rPr>
        <w:t xml:space="preserve"> Насыров Р. Инновации в педагогическом образовании. - Астана, 2001. - 226 с.</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lang w:val="de-DE" w:eastAsia="de-DE"/>
        </w:rPr>
        <w:lastRenderedPageBreak/>
        <w:t xml:space="preserve"> </w:t>
      </w:r>
      <w:r>
        <w:rPr>
          <w:color w:val="000000"/>
        </w:rPr>
        <w:t>Никифоров Б.Н. О развитии художественных способностей личности // Эстетическое воспитание и социальный прогресс / Под ред. Б.Т. Лихачева. - М.: Просвещение, 1978. - С. 52-67.</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Никифорова О.И. Исследования по психологии художественного творчества. - М.: Изд-во МГУ, 1972. - 155 с.</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Никонова А. Я. Психологические особенности индивидуального стиля педагогической деятельности учителя: </w:t>
      </w:r>
      <w:proofErr w:type="spellStart"/>
      <w:r>
        <w:rPr>
          <w:color w:val="000000"/>
        </w:rPr>
        <w:t>Автореф</w:t>
      </w:r>
      <w:proofErr w:type="spellEnd"/>
      <w:r>
        <w:rPr>
          <w:color w:val="000000"/>
        </w:rPr>
        <w:t xml:space="preserve">. </w:t>
      </w:r>
      <w:proofErr w:type="spellStart"/>
      <w:r>
        <w:rPr>
          <w:color w:val="000000"/>
        </w:rPr>
        <w:t>дисс</w:t>
      </w:r>
      <w:proofErr w:type="spellEnd"/>
      <w:r>
        <w:rPr>
          <w:color w:val="000000"/>
        </w:rPr>
        <w:t xml:space="preserve">. </w:t>
      </w:r>
      <w:proofErr w:type="spellStart"/>
      <w:proofErr w:type="gramStart"/>
      <w:r>
        <w:rPr>
          <w:color w:val="000000"/>
        </w:rPr>
        <w:t>канд</w:t>
      </w:r>
      <w:proofErr w:type="spellEnd"/>
      <w:proofErr w:type="gramEnd"/>
      <w:r>
        <w:rPr>
          <w:color w:val="000000"/>
        </w:rPr>
        <w:t xml:space="preserve"> </w:t>
      </w:r>
      <w:proofErr w:type="spellStart"/>
      <w:r>
        <w:rPr>
          <w:color w:val="000000"/>
        </w:rPr>
        <w:t>пед</w:t>
      </w:r>
      <w:proofErr w:type="spellEnd"/>
      <w:r>
        <w:rPr>
          <w:color w:val="000000"/>
        </w:rPr>
        <w:t>. наук. М.., 1986.</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w:t>
      </w:r>
      <w:proofErr w:type="spellStart"/>
      <w:r>
        <w:rPr>
          <w:color w:val="000000"/>
        </w:rPr>
        <w:t>Нилл</w:t>
      </w:r>
      <w:proofErr w:type="spellEnd"/>
      <w:r>
        <w:rPr>
          <w:color w:val="000000"/>
        </w:rPr>
        <w:t xml:space="preserve"> А. </w:t>
      </w:r>
      <w:proofErr w:type="spellStart"/>
      <w:r>
        <w:rPr>
          <w:color w:val="000000"/>
        </w:rPr>
        <w:t>Саммерхилл</w:t>
      </w:r>
      <w:proofErr w:type="spellEnd"/>
      <w:r>
        <w:rPr>
          <w:color w:val="000000"/>
        </w:rPr>
        <w:t xml:space="preserve"> - воспитание свободой. - М.; Педагогик</w:t>
      </w:r>
      <w:proofErr w:type="gramStart"/>
      <w:r>
        <w:rPr>
          <w:color w:val="000000"/>
        </w:rPr>
        <w:t>а-</w:t>
      </w:r>
      <w:proofErr w:type="gramEnd"/>
      <w:r>
        <w:rPr>
          <w:color w:val="000000"/>
        </w:rPr>
        <w:t xml:space="preserve"> Пресс, 2000. - 293 с.</w:t>
      </w:r>
    </w:p>
    <w:p w:rsidR="00F63F76" w:rsidRDefault="00F63F76" w:rsidP="00F51206">
      <w:pPr>
        <w:pStyle w:val="affffffff5"/>
        <w:widowControl w:val="0"/>
        <w:numPr>
          <w:ilvl w:val="0"/>
          <w:numId w:val="74"/>
        </w:numPr>
        <w:tabs>
          <w:tab w:val="left" w:pos="3281"/>
        </w:tabs>
        <w:suppressAutoHyphens w:val="0"/>
        <w:spacing w:after="0" w:line="331" w:lineRule="exact"/>
        <w:ind w:left="1492" w:right="40" w:hanging="360"/>
        <w:jc w:val="both"/>
      </w:pPr>
      <w:r>
        <w:rPr>
          <w:color w:val="000000"/>
        </w:rPr>
        <w:t xml:space="preserve"> Новые ценности образования:</w:t>
      </w:r>
      <w:r>
        <w:rPr>
          <w:color w:val="000000"/>
        </w:rPr>
        <w:tab/>
        <w:t xml:space="preserve">Забота - Поддержка - Консультирование. </w:t>
      </w:r>
      <w:proofErr w:type="spellStart"/>
      <w:r>
        <w:rPr>
          <w:color w:val="000000"/>
        </w:rPr>
        <w:t>Вып</w:t>
      </w:r>
      <w:proofErr w:type="spellEnd"/>
      <w:r>
        <w:rPr>
          <w:color w:val="000000"/>
        </w:rPr>
        <w:t>. 6</w:t>
      </w:r>
      <w:proofErr w:type="gramStart"/>
      <w:r>
        <w:rPr>
          <w:color w:val="000000"/>
        </w:rPr>
        <w:t xml:space="preserve"> / П</w:t>
      </w:r>
      <w:proofErr w:type="gramEnd"/>
      <w:r>
        <w:rPr>
          <w:color w:val="000000"/>
        </w:rPr>
        <w:t>од ред. Н.Б. Крыловой. - М.: Российский гуманитарный научный фонд, 1996. - 103 с.</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Обновление российской школы. Материалы 3-1 Всероссийской дистанционной научно-практической конференции </w:t>
      </w:r>
      <w:r>
        <w:rPr>
          <w:color w:val="000000"/>
          <w:lang w:val="de-DE" w:eastAsia="de-DE"/>
        </w:rPr>
        <w:t xml:space="preserve">//http: www. Eidos. </w:t>
      </w:r>
      <w:proofErr w:type="spellStart"/>
      <w:r>
        <w:rPr>
          <w:color w:val="000000"/>
          <w:lang w:val="de-DE" w:eastAsia="de-DE"/>
        </w:rPr>
        <w:t>Ru</w:t>
      </w:r>
      <w:proofErr w:type="spellEnd"/>
      <w:r>
        <w:rPr>
          <w:color w:val="000000"/>
          <w:lang w:val="de-DE" w:eastAsia="de-DE"/>
        </w:rPr>
        <w:t>/</w:t>
      </w:r>
      <w:proofErr w:type="spellStart"/>
      <w:r>
        <w:rPr>
          <w:color w:val="000000"/>
          <w:lang w:val="de-DE" w:eastAsia="de-DE"/>
        </w:rPr>
        <w:t>conf</w:t>
      </w:r>
      <w:proofErr w:type="spellEnd"/>
      <w:r>
        <w:rPr>
          <w:color w:val="000000"/>
          <w:lang w:val="de-DE" w:eastAsia="de-DE"/>
        </w:rPr>
        <w:t>/2001</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lang w:val="de-DE" w:eastAsia="de-DE"/>
        </w:rPr>
        <w:t xml:space="preserve"> </w:t>
      </w:r>
      <w:r>
        <w:rPr>
          <w:color w:val="000000"/>
        </w:rPr>
        <w:t>Основные принципы единой трудовой школы РСФСР. - М., 1918.-71 с.</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w:t>
      </w:r>
      <w:proofErr w:type="spellStart"/>
      <w:r>
        <w:rPr>
          <w:color w:val="000000"/>
        </w:rPr>
        <w:t>Панаиотиди</w:t>
      </w:r>
      <w:proofErr w:type="spellEnd"/>
      <w:r>
        <w:rPr>
          <w:color w:val="000000"/>
        </w:rPr>
        <w:t xml:space="preserve"> Э.Г. Музыкально-педагогические воззрения Платона. </w:t>
      </w:r>
      <w:proofErr w:type="gramStart"/>
      <w:r>
        <w:rPr>
          <w:color w:val="000000"/>
        </w:rPr>
        <w:t>-М</w:t>
      </w:r>
      <w:proofErr w:type="gramEnd"/>
      <w:r>
        <w:rPr>
          <w:color w:val="000000"/>
        </w:rPr>
        <w:t>., 1999. - 130 с.</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w:t>
      </w:r>
      <w:proofErr w:type="spellStart"/>
      <w:r>
        <w:rPr>
          <w:color w:val="000000"/>
        </w:rPr>
        <w:t>Парсонс</w:t>
      </w:r>
      <w:proofErr w:type="spellEnd"/>
      <w:r>
        <w:rPr>
          <w:color w:val="000000"/>
        </w:rPr>
        <w:t xml:space="preserve"> Т. Личность, социальная система и культура //</w:t>
      </w:r>
      <w:proofErr w:type="spellStart"/>
      <w:r>
        <w:rPr>
          <w:color w:val="000000"/>
        </w:rPr>
        <w:t>Парсонс</w:t>
      </w:r>
      <w:proofErr w:type="spellEnd"/>
      <w:r>
        <w:rPr>
          <w:color w:val="000000"/>
        </w:rPr>
        <w:t xml:space="preserve"> Т. О структуре социального действия. - М, 2000. - С. 421-424.</w:t>
      </w:r>
    </w:p>
    <w:p w:rsidR="00F63F76" w:rsidRDefault="00F63F76" w:rsidP="00F51206">
      <w:pPr>
        <w:pStyle w:val="affffffff5"/>
        <w:widowControl w:val="0"/>
        <w:numPr>
          <w:ilvl w:val="0"/>
          <w:numId w:val="74"/>
        </w:numPr>
        <w:tabs>
          <w:tab w:val="right" w:pos="5441"/>
        </w:tabs>
        <w:suppressAutoHyphens w:val="0"/>
        <w:spacing w:after="0" w:line="331" w:lineRule="exact"/>
        <w:ind w:left="1492" w:right="40" w:hanging="360"/>
        <w:jc w:val="both"/>
      </w:pPr>
      <w:r>
        <w:rPr>
          <w:color w:val="000000"/>
        </w:rPr>
        <w:t xml:space="preserve"> Педагогика искусства и интеграция:</w:t>
      </w:r>
      <w:r>
        <w:rPr>
          <w:color w:val="000000"/>
        </w:rPr>
        <w:tab/>
        <w:t xml:space="preserve">Материалы международной конференции «Интеграция как методологический феномен художественного образования в изменяющейся России» - Москва, </w:t>
      </w:r>
      <w:r>
        <w:rPr>
          <w:color w:val="000000"/>
        </w:rPr>
        <w:lastRenderedPageBreak/>
        <w:t>2001. // Под ред. Л.Г. Савенковой. - М., ИХО РАО, 2001. - 347 с.</w:t>
      </w:r>
    </w:p>
    <w:p w:rsidR="00F63F76" w:rsidRDefault="00F63F76" w:rsidP="00F51206">
      <w:pPr>
        <w:pStyle w:val="affffffff5"/>
        <w:widowControl w:val="0"/>
        <w:numPr>
          <w:ilvl w:val="0"/>
          <w:numId w:val="74"/>
        </w:numPr>
        <w:suppressAutoHyphens w:val="0"/>
        <w:spacing w:after="0" w:line="331" w:lineRule="exact"/>
        <w:ind w:left="1492" w:right="40" w:hanging="360"/>
        <w:jc w:val="both"/>
      </w:pPr>
      <w:r>
        <w:rPr>
          <w:color w:val="000000"/>
        </w:rPr>
        <w:t xml:space="preserve"> Песталоцци И.Г. Избранные педагогические сочинения в 2 тт. М.: Педагогика, 1981.</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lang w:val="de-DE" w:eastAsia="de-DE"/>
        </w:rPr>
        <w:t xml:space="preserve"> </w:t>
      </w:r>
      <w:r>
        <w:rPr>
          <w:color w:val="000000"/>
        </w:rPr>
        <w:t xml:space="preserve">Петрова Т.Н. Отстаивание национальной идеи: историческая </w:t>
      </w:r>
      <w:proofErr w:type="spellStart"/>
      <w:r>
        <w:rPr>
          <w:color w:val="000000"/>
        </w:rPr>
        <w:t>этнопедагогика</w:t>
      </w:r>
      <w:proofErr w:type="spellEnd"/>
      <w:r>
        <w:rPr>
          <w:color w:val="000000"/>
        </w:rPr>
        <w:t xml:space="preserve"> /Под ред. Т.Н. Волкова. - М.: «Прометей», 2000.</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Петровский </w:t>
      </w:r>
      <w:r>
        <w:rPr>
          <w:color w:val="000000"/>
          <w:lang w:val="de-DE" w:eastAsia="de-DE"/>
        </w:rPr>
        <w:t xml:space="preserve">A.B. </w:t>
      </w:r>
      <w:r>
        <w:rPr>
          <w:color w:val="000000"/>
        </w:rPr>
        <w:t>Личность. Деятельность. Коллектив. - М.: Политиздат, 1982. - 193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gramStart"/>
      <w:r>
        <w:rPr>
          <w:color w:val="000000"/>
        </w:rPr>
        <w:t>Петровский</w:t>
      </w:r>
      <w:proofErr w:type="gramEnd"/>
      <w:r>
        <w:rPr>
          <w:color w:val="000000"/>
        </w:rPr>
        <w:t xml:space="preserve"> </w:t>
      </w:r>
      <w:r>
        <w:rPr>
          <w:color w:val="000000"/>
          <w:lang w:val="de-DE" w:eastAsia="de-DE"/>
        </w:rPr>
        <w:t xml:space="preserve">A.B., </w:t>
      </w:r>
      <w:proofErr w:type="spellStart"/>
      <w:r>
        <w:rPr>
          <w:color w:val="000000"/>
        </w:rPr>
        <w:t>Шпалинский</w:t>
      </w:r>
      <w:proofErr w:type="spellEnd"/>
      <w:r>
        <w:rPr>
          <w:color w:val="000000"/>
        </w:rPr>
        <w:t xml:space="preserve"> В.В. Социальная психология коллектива. - М.: Просвещение, 1978. - 224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Печко</w:t>
      </w:r>
      <w:proofErr w:type="spellEnd"/>
      <w:r>
        <w:rPr>
          <w:color w:val="000000"/>
        </w:rPr>
        <w:t xml:space="preserve"> Л.П. Искусство как среда эстетического развития в школе // Эстетическая среда и развитие культуры личности. - Москва-Елец, межвузовский сборник научных трудов, 1999. - С. 5-27.</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Попова Е.Я. Основы обучения дыханию в хореографии. - М.: «Искусство», 1968. - 192 с.</w:t>
      </w:r>
    </w:p>
    <w:p w:rsidR="00F63F76" w:rsidRDefault="00F63F76" w:rsidP="00F51206">
      <w:pPr>
        <w:pStyle w:val="affffffff5"/>
        <w:widowControl w:val="0"/>
        <w:numPr>
          <w:ilvl w:val="0"/>
          <w:numId w:val="74"/>
        </w:numPr>
        <w:suppressAutoHyphens w:val="0"/>
        <w:spacing w:after="0" w:line="314" w:lineRule="exact"/>
        <w:ind w:left="1492" w:right="20" w:hanging="360"/>
      </w:pPr>
      <w:r>
        <w:rPr>
          <w:color w:val="000000"/>
        </w:rPr>
        <w:t xml:space="preserve"> Пригожин А.И. Нововведения: стимулы и препятствия (социальные проблемы </w:t>
      </w:r>
      <w:proofErr w:type="spellStart"/>
      <w:r>
        <w:rPr>
          <w:color w:val="000000"/>
        </w:rPr>
        <w:t>инноватики</w:t>
      </w:r>
      <w:proofErr w:type="spellEnd"/>
      <w:r>
        <w:rPr>
          <w:color w:val="000000"/>
        </w:rPr>
        <w:t>). - М.: Наука, 1989. - 279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Проблемы развития личности в образовательном пространстве. Материалы научно-методической конференции. / Под общ</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ед. Е.В. </w:t>
      </w:r>
      <w:proofErr w:type="spellStart"/>
      <w:r>
        <w:rPr>
          <w:color w:val="000000"/>
        </w:rPr>
        <w:t>Шишмаковой</w:t>
      </w:r>
      <w:proofErr w:type="spellEnd"/>
      <w:r>
        <w:rPr>
          <w:color w:val="000000"/>
        </w:rPr>
        <w:t>. - Благовещенск: Изд-во БГПУ, 2000).</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Профессиональная культура учителя</w:t>
      </w:r>
      <w:proofErr w:type="gramStart"/>
      <w:r>
        <w:rPr>
          <w:color w:val="000000"/>
        </w:rPr>
        <w:t xml:space="preserve"> / П</w:t>
      </w:r>
      <w:proofErr w:type="gramEnd"/>
      <w:r>
        <w:rPr>
          <w:color w:val="000000"/>
        </w:rPr>
        <w:t xml:space="preserve">од ред. В.А. </w:t>
      </w:r>
      <w:proofErr w:type="spellStart"/>
      <w:r>
        <w:rPr>
          <w:color w:val="000000"/>
        </w:rPr>
        <w:t>Сластенина</w:t>
      </w:r>
      <w:proofErr w:type="spellEnd"/>
      <w:r>
        <w:rPr>
          <w:color w:val="000000"/>
        </w:rPr>
        <w:t>.-М., 1993.-336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Психологические проблемы самореализации личности</w:t>
      </w:r>
      <w:proofErr w:type="gramStart"/>
      <w:r>
        <w:rPr>
          <w:color w:val="000000"/>
        </w:rPr>
        <w:t xml:space="preserve"> / П</w:t>
      </w:r>
      <w:proofErr w:type="gramEnd"/>
      <w:r>
        <w:rPr>
          <w:color w:val="000000"/>
        </w:rPr>
        <w:t xml:space="preserve">од ред. Крылова </w:t>
      </w:r>
      <w:r>
        <w:rPr>
          <w:color w:val="000000"/>
          <w:lang w:val="de-DE" w:eastAsia="de-DE"/>
        </w:rPr>
        <w:t xml:space="preserve">A.A., </w:t>
      </w:r>
      <w:proofErr w:type="spellStart"/>
      <w:r>
        <w:rPr>
          <w:color w:val="000000"/>
        </w:rPr>
        <w:t>Коростылевой</w:t>
      </w:r>
      <w:proofErr w:type="spellEnd"/>
      <w:r>
        <w:rPr>
          <w:color w:val="000000"/>
        </w:rPr>
        <w:t xml:space="preserve"> Л.А. - СПб: Изд-во СПБГУ, 1997.-</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Психология подростка. Хрестоматия. / Сост. Ю.И. Фролов. - М.: Педагогическое сообщество России, 1999. - 656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lastRenderedPageBreak/>
        <w:t xml:space="preserve"> Райс Ф. Психология подросткового и юношеского возраста. - СПб, ПИТЕР, 1999.-688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Революция-искусство-дети. Материалы и документы: Из истории эстет, воспитания в сов</w:t>
      </w:r>
      <w:proofErr w:type="gramStart"/>
      <w:r>
        <w:rPr>
          <w:color w:val="000000"/>
        </w:rPr>
        <w:t>.</w:t>
      </w:r>
      <w:proofErr w:type="gramEnd"/>
      <w:r>
        <w:rPr>
          <w:color w:val="000000"/>
        </w:rPr>
        <w:t xml:space="preserve"> </w:t>
      </w:r>
      <w:proofErr w:type="spellStart"/>
      <w:proofErr w:type="gramStart"/>
      <w:r>
        <w:rPr>
          <w:color w:val="000000"/>
        </w:rPr>
        <w:t>ш</w:t>
      </w:r>
      <w:proofErr w:type="gramEnd"/>
      <w:r>
        <w:rPr>
          <w:color w:val="000000"/>
        </w:rPr>
        <w:t>к</w:t>
      </w:r>
      <w:proofErr w:type="spellEnd"/>
      <w:r>
        <w:rPr>
          <w:color w:val="000000"/>
        </w:rPr>
        <w:t xml:space="preserve">.: кн. для учителя: В 2 ч. / Сост. Н.П. </w:t>
      </w:r>
      <w:proofErr w:type="spellStart"/>
      <w:r>
        <w:rPr>
          <w:color w:val="000000"/>
        </w:rPr>
        <w:t>Старосельцева</w:t>
      </w:r>
      <w:proofErr w:type="spellEnd"/>
      <w:r>
        <w:rPr>
          <w:color w:val="000000"/>
        </w:rPr>
        <w:t xml:space="preserve">. </w:t>
      </w:r>
      <w:proofErr w:type="gramStart"/>
      <w:r>
        <w:rPr>
          <w:color w:val="000000"/>
        </w:rPr>
        <w:t>-</w:t>
      </w:r>
      <w:proofErr w:type="spellStart"/>
      <w:r>
        <w:rPr>
          <w:color w:val="000000"/>
        </w:rPr>
        <w:t>М</w:t>
      </w:r>
      <w:proofErr w:type="gramEnd"/>
      <w:r>
        <w:rPr>
          <w:color w:val="000000"/>
        </w:rPr>
        <w:t>.:Просвещение</w:t>
      </w:r>
      <w:proofErr w:type="spellEnd"/>
      <w:r>
        <w:rPr>
          <w:color w:val="000000"/>
        </w:rPr>
        <w:t>, 1987. 462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lang w:val="de-DE" w:eastAsia="de-DE"/>
        </w:rPr>
        <w:t xml:space="preserve"> </w:t>
      </w:r>
      <w:r>
        <w:rPr>
          <w:color w:val="000000"/>
        </w:rPr>
        <w:t>Ричардсон Г. Образование для свободы. - М.: Изд-во РГГУ, 1997.-210 с.</w:t>
      </w:r>
    </w:p>
    <w:p w:rsidR="00F63F76" w:rsidRDefault="00F63F76" w:rsidP="00F51206">
      <w:pPr>
        <w:pStyle w:val="affffffff5"/>
        <w:widowControl w:val="0"/>
        <w:numPr>
          <w:ilvl w:val="0"/>
          <w:numId w:val="74"/>
        </w:numPr>
        <w:suppressAutoHyphens w:val="0"/>
        <w:spacing w:after="0" w:line="314" w:lineRule="exact"/>
        <w:ind w:left="1492" w:right="1340" w:hanging="360"/>
        <w:jc w:val="right"/>
      </w:pPr>
      <w:r>
        <w:rPr>
          <w:color w:val="000000"/>
        </w:rPr>
        <w:t xml:space="preserve"> Российская академия театрального искусства. </w:t>
      </w:r>
      <w:hyperlink r:id="rId34" w:history="1">
        <w:r>
          <w:rPr>
            <w:rStyle w:val="afc"/>
            <w:lang w:val="en-US" w:eastAsia="en-US"/>
          </w:rPr>
          <w:t>http</w:t>
        </w:r>
        <w:r>
          <w:rPr>
            <w:rStyle w:val="afc"/>
          </w:rPr>
          <w:t>://</w:t>
        </w:r>
        <w:r>
          <w:rPr>
            <w:rStyle w:val="afc"/>
            <w:lang w:val="de-DE" w:eastAsia="de-DE"/>
          </w:rPr>
          <w:t>www.</w:t>
        </w:r>
        <w:proofErr w:type="spellStart"/>
        <w:r>
          <w:rPr>
            <w:rStyle w:val="afc"/>
            <w:lang w:val="en-US" w:eastAsia="en-US"/>
          </w:rPr>
          <w:t>gitis</w:t>
        </w:r>
        <w:proofErr w:type="spellEnd"/>
        <w:r w:rsidRPr="00F63F76">
          <w:rPr>
            <w:rStyle w:val="afc"/>
            <w:lang w:eastAsia="en-US"/>
          </w:rPr>
          <w:t>.</w:t>
        </w:r>
        <w:r>
          <w:rPr>
            <w:rStyle w:val="afc"/>
            <w:lang w:val="en-US" w:eastAsia="en-US"/>
          </w:rPr>
          <w:t>net</w:t>
        </w:r>
        <w:r w:rsidRPr="00F63F76">
          <w:rPr>
            <w:rStyle w:val="afc"/>
            <w:lang w:eastAsia="en-US"/>
          </w:rPr>
          <w:t>/</w:t>
        </w:r>
      </w:hyperlink>
      <w:r w:rsidRPr="00F63F76">
        <w:rPr>
          <w:color w:val="000000"/>
          <w:lang w:eastAsia="en-US"/>
        </w:rPr>
        <w:t xml:space="preserve"> </w:t>
      </w:r>
      <w:proofErr w:type="spellStart"/>
      <w:r>
        <w:rPr>
          <w:color w:val="000000"/>
          <w:lang w:val="de-DE" w:eastAsia="de-DE"/>
        </w:rPr>
        <w:t>index.php?m</w:t>
      </w:r>
      <w:proofErr w:type="spellEnd"/>
      <w:r>
        <w:rPr>
          <w:color w:val="000000"/>
          <w:lang w:val="de-DE" w:eastAsia="de-DE"/>
        </w:rPr>
        <w:t>=</w:t>
      </w:r>
      <w:proofErr w:type="spellStart"/>
      <w:r>
        <w:rPr>
          <w:color w:val="000000"/>
          <w:lang w:val="de-DE" w:eastAsia="de-DE"/>
        </w:rPr>
        <w:t>ballet_history</w:t>
      </w:r>
      <w:proofErr w:type="spellEnd"/>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Рубинштейн </w:t>
      </w:r>
      <w:r>
        <w:rPr>
          <w:color w:val="000000"/>
          <w:lang w:val="en-US" w:eastAsia="en-US"/>
        </w:rPr>
        <w:t>C</w:t>
      </w:r>
      <w:r w:rsidRPr="00F63F76">
        <w:rPr>
          <w:color w:val="000000"/>
          <w:lang w:eastAsia="en-US"/>
        </w:rPr>
        <w:t>.</w:t>
      </w:r>
      <w:r>
        <w:rPr>
          <w:color w:val="000000"/>
          <w:lang w:val="en-US" w:eastAsia="en-US"/>
        </w:rPr>
        <w:t>JI</w:t>
      </w:r>
      <w:r w:rsidRPr="00F63F76">
        <w:rPr>
          <w:color w:val="000000"/>
          <w:lang w:eastAsia="en-US"/>
        </w:rPr>
        <w:t xml:space="preserve">. </w:t>
      </w:r>
      <w:r>
        <w:rPr>
          <w:color w:val="000000"/>
        </w:rPr>
        <w:t>Проблема способностей и вопросы психологической теории // Вопросы психологии. 1960. №3.</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Рудкевич</w:t>
      </w:r>
      <w:proofErr w:type="spellEnd"/>
      <w:r>
        <w:rPr>
          <w:color w:val="000000"/>
        </w:rPr>
        <w:t xml:space="preserve"> Л.А., Рыбалко Е.Ф. Возрастная динамика самореализации творческой личности / Психологические проблемы самореализации личности. - СПб</w:t>
      </w:r>
      <w:proofErr w:type="gramStart"/>
      <w:r>
        <w:rPr>
          <w:color w:val="000000"/>
        </w:rPr>
        <w:t xml:space="preserve">.: </w:t>
      </w:r>
      <w:proofErr w:type="gramEnd"/>
      <w:r>
        <w:rPr>
          <w:color w:val="000000"/>
        </w:rPr>
        <w:t>Изд-во СПБГУ,</w:t>
      </w:r>
    </w:p>
    <w:p w:rsidR="00F63F76" w:rsidRDefault="00F63F76" w:rsidP="00F51206">
      <w:pPr>
        <w:pStyle w:val="affffffff5"/>
        <w:widowControl w:val="0"/>
        <w:numPr>
          <w:ilvl w:val="0"/>
          <w:numId w:val="75"/>
        </w:numPr>
        <w:tabs>
          <w:tab w:val="left" w:pos="1186"/>
        </w:tabs>
        <w:suppressAutoHyphens w:val="0"/>
        <w:spacing w:after="0" w:line="314" w:lineRule="exact"/>
        <w:ind w:left="360" w:hanging="360"/>
        <w:jc w:val="both"/>
      </w:pPr>
      <w:r>
        <w:rPr>
          <w:color w:val="000000"/>
        </w:rPr>
        <w:t>-С. 89-106.</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Руднева С.Д., Фиш Э.М. Музыкальное движение. СПб</w:t>
      </w:r>
      <w:proofErr w:type="gramStart"/>
      <w:r>
        <w:rPr>
          <w:color w:val="000000"/>
        </w:rPr>
        <w:t>.: «</w:t>
      </w:r>
      <w:proofErr w:type="gramEnd"/>
      <w:r>
        <w:rPr>
          <w:color w:val="000000"/>
        </w:rPr>
        <w:t>Гуманитарная Академия», 2000. - 311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Руссо Ж.-Ж. Педагогические сочинения в 2 т. - М.: педагогика.</w:t>
      </w:r>
    </w:p>
    <w:p w:rsidR="00F63F76" w:rsidRDefault="00F63F76" w:rsidP="00F63F76">
      <w:pPr>
        <w:pStyle w:val="affffffff5"/>
        <w:spacing w:line="314" w:lineRule="exact"/>
        <w:ind w:left="440"/>
      </w:pPr>
      <w:r>
        <w:rPr>
          <w:color w:val="000000"/>
        </w:rPr>
        <w:t>1981.</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Рыбакова М.М. Конфликты и взаимодействия в педагогическом процессе. - М.: Просвещение, 1991. - 128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Савенкова Л.Г. Интеграция в педагогике искусства. /Искусство в условиях модернизации школьного образования и воспитания. Сборник научных статей. - </w:t>
      </w:r>
      <w:proofErr w:type="gramStart"/>
      <w:r>
        <w:rPr>
          <w:color w:val="000000"/>
        </w:rPr>
        <w:t>М., 2003. - 267 с.»).</w:t>
      </w:r>
      <w:proofErr w:type="gramEnd"/>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Самохвалова</w:t>
      </w:r>
      <w:proofErr w:type="spellEnd"/>
      <w:r>
        <w:rPr>
          <w:color w:val="000000"/>
        </w:rPr>
        <w:t xml:space="preserve"> В.И. Пути формирования эстетического сознания личности / Эстетическое </w:t>
      </w:r>
      <w:r>
        <w:rPr>
          <w:color w:val="000000"/>
        </w:rPr>
        <w:lastRenderedPageBreak/>
        <w:t>сознание личности. - М.: ИФРАН,</w:t>
      </w:r>
    </w:p>
    <w:p w:rsidR="00F63F76" w:rsidRDefault="00F63F76" w:rsidP="00F51206">
      <w:pPr>
        <w:pStyle w:val="affffffff5"/>
        <w:widowControl w:val="0"/>
        <w:numPr>
          <w:ilvl w:val="0"/>
          <w:numId w:val="80"/>
        </w:numPr>
        <w:tabs>
          <w:tab w:val="left" w:pos="1289"/>
        </w:tabs>
        <w:suppressAutoHyphens w:val="0"/>
        <w:spacing w:after="0" w:line="314" w:lineRule="exact"/>
        <w:ind w:left="720" w:hanging="360"/>
        <w:jc w:val="both"/>
      </w:pPr>
      <w:r>
        <w:rPr>
          <w:color w:val="000000"/>
        </w:rPr>
        <w:t>-242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Сапогов А.А. Гармония духа и материи. - СПб</w:t>
      </w:r>
      <w:proofErr w:type="gramStart"/>
      <w:r>
        <w:rPr>
          <w:color w:val="000000"/>
        </w:rPr>
        <w:t xml:space="preserve">.: </w:t>
      </w:r>
      <w:proofErr w:type="spellStart"/>
      <w:proofErr w:type="gramEnd"/>
      <w:r>
        <w:rPr>
          <w:color w:val="000000"/>
        </w:rPr>
        <w:t>Гиперион</w:t>
      </w:r>
      <w:proofErr w:type="spellEnd"/>
      <w:r>
        <w:rPr>
          <w:color w:val="000000"/>
        </w:rPr>
        <w:t>, 2003.-228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Священник Павел Флоренский. Избранные труды по искусству. </w:t>
      </w:r>
      <w:proofErr w:type="gramStart"/>
      <w:r>
        <w:rPr>
          <w:color w:val="000000"/>
        </w:rPr>
        <w:t>-М</w:t>
      </w:r>
      <w:proofErr w:type="gramEnd"/>
      <w:r>
        <w:rPr>
          <w:color w:val="000000"/>
        </w:rPr>
        <w:t>.: Изобразительное искусство, 1996. - 336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Сидоров </w:t>
      </w:r>
      <w:r>
        <w:rPr>
          <w:color w:val="000000"/>
          <w:lang w:val="de-DE" w:eastAsia="de-DE"/>
        </w:rPr>
        <w:t xml:space="preserve">A.A. </w:t>
      </w:r>
      <w:r>
        <w:rPr>
          <w:color w:val="000000"/>
        </w:rPr>
        <w:t xml:space="preserve">Современный танец. - М.: </w:t>
      </w:r>
      <w:proofErr w:type="spellStart"/>
      <w:r>
        <w:rPr>
          <w:color w:val="000000"/>
        </w:rPr>
        <w:t>Первина</w:t>
      </w:r>
      <w:proofErr w:type="spellEnd"/>
      <w:r>
        <w:rPr>
          <w:color w:val="000000"/>
        </w:rPr>
        <w:t>, 1923. 192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w:t>
      </w:r>
      <w:proofErr w:type="spellStart"/>
      <w:r>
        <w:rPr>
          <w:color w:val="000000"/>
        </w:rPr>
        <w:t>Славская</w:t>
      </w:r>
      <w:proofErr w:type="spellEnd"/>
      <w:r>
        <w:rPr>
          <w:color w:val="000000"/>
        </w:rPr>
        <w:t xml:space="preserve"> К.А. Мысль в действии. - М.: Мысль, 1968. - 124 с.</w:t>
      </w:r>
    </w:p>
    <w:p w:rsidR="00F63F76" w:rsidRDefault="00F63F76" w:rsidP="00F51206">
      <w:pPr>
        <w:pStyle w:val="affffffff5"/>
        <w:widowControl w:val="0"/>
        <w:numPr>
          <w:ilvl w:val="0"/>
          <w:numId w:val="74"/>
        </w:numPr>
        <w:suppressAutoHyphens w:val="0"/>
        <w:spacing w:after="0" w:line="314" w:lineRule="exact"/>
        <w:ind w:left="1492" w:right="20" w:hanging="360"/>
        <w:jc w:val="both"/>
        <w:sectPr w:rsidR="00F63F76">
          <w:headerReference w:type="even" r:id="rId35"/>
          <w:headerReference w:type="default" r:id="rId36"/>
          <w:headerReference w:type="first" r:id="rId37"/>
          <w:pgSz w:w="11909" w:h="16834"/>
          <w:pgMar w:top="3198" w:right="2629" w:bottom="2905" w:left="2681" w:header="0" w:footer="3" w:gutter="0"/>
          <w:cols w:space="720"/>
          <w:noEndnote/>
          <w:titlePg/>
          <w:docGrid w:linePitch="360"/>
        </w:sectPr>
      </w:pPr>
      <w:r>
        <w:rPr>
          <w:color w:val="000000"/>
        </w:rPr>
        <w:t xml:space="preserve"> </w:t>
      </w:r>
      <w:proofErr w:type="spellStart"/>
      <w:r>
        <w:rPr>
          <w:color w:val="000000"/>
        </w:rPr>
        <w:t>Слободчиков</w:t>
      </w:r>
      <w:proofErr w:type="spellEnd"/>
      <w:r>
        <w:rPr>
          <w:color w:val="000000"/>
        </w:rPr>
        <w:t xml:space="preserve"> В.И. Психологические основы личностно ориентированного образования // Мир образования, 2001, № 1.</w:t>
      </w:r>
    </w:p>
    <w:p w:rsidR="00F63F76" w:rsidRDefault="00F63F76" w:rsidP="00F51206">
      <w:pPr>
        <w:pStyle w:val="517"/>
        <w:numPr>
          <w:ilvl w:val="0"/>
          <w:numId w:val="74"/>
        </w:numPr>
        <w:shd w:val="clear" w:color="auto" w:fill="auto"/>
        <w:suppressAutoHyphens w:val="0"/>
        <w:spacing w:line="360" w:lineRule="exact"/>
        <w:ind w:left="1492" w:right="20" w:hanging="360"/>
      </w:pPr>
      <w:r>
        <w:rPr>
          <w:lang w:val="de-DE" w:eastAsia="de-DE"/>
        </w:rPr>
        <w:lastRenderedPageBreak/>
        <w:t xml:space="preserve"> </w:t>
      </w:r>
      <w:r>
        <w:t>Современные концепции эстетического воспитания. - М.: ИФ РАН, 1998.-313 с.</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Современные подходы к теории эстетического воспитания / Материалы и тезисы </w:t>
      </w:r>
      <w:proofErr w:type="spellStart"/>
      <w:r>
        <w:t>Буровских</w:t>
      </w:r>
      <w:proofErr w:type="spellEnd"/>
      <w:r>
        <w:t xml:space="preserve"> чтений. Отв. ред. Л.П. </w:t>
      </w:r>
      <w:proofErr w:type="spellStart"/>
      <w:r>
        <w:t>Печко</w:t>
      </w:r>
      <w:proofErr w:type="spellEnd"/>
      <w:r>
        <w:t xml:space="preserve"> - М.: ИХО РАО, 1999.-207 с.</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Социально-психологические аспекты оптимизации жизнедеятельности молодежных групп в изменяющихся социально-экономических условиях /Сборник научных трудов памяти проф. Л.И. Уманского. - Кур. ГУ, 2004.</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Сухомлинский В.А. Избранные произведения в 5-ти томах. - Киев: </w:t>
      </w:r>
      <w:proofErr w:type="spellStart"/>
      <w:r>
        <w:t>Радяньска</w:t>
      </w:r>
      <w:proofErr w:type="spellEnd"/>
      <w:r>
        <w:t xml:space="preserve"> школа, 1977.</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Сухомлинский В.А. Мудрая власть коллектива. </w:t>
      </w:r>
      <w:proofErr w:type="spellStart"/>
      <w:r>
        <w:t>М.Просвещение</w:t>
      </w:r>
      <w:proofErr w:type="spellEnd"/>
      <w:r>
        <w:t>, 1975.-235 с.</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Теория и методика преподавания народно-сценического танца в самодеятельных хореографических коллективах. - Л.: ВПШК, 1986.</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Теплов Б.М. Избранные труды: в 2-х томах. - М.: Педагогика, 1985.</w:t>
      </w:r>
    </w:p>
    <w:p w:rsidR="00F63F76" w:rsidRDefault="00F63F76" w:rsidP="00F51206">
      <w:pPr>
        <w:pStyle w:val="517"/>
        <w:numPr>
          <w:ilvl w:val="0"/>
          <w:numId w:val="74"/>
        </w:numPr>
        <w:shd w:val="clear" w:color="auto" w:fill="auto"/>
        <w:suppressAutoHyphens w:val="0"/>
        <w:spacing w:line="360" w:lineRule="exact"/>
        <w:ind w:left="1492" w:hanging="360"/>
      </w:pPr>
      <w:r>
        <w:t xml:space="preserve"> Ткаченко Т.С. Народные танцы. - М.: Искусство, 1975. - 215 с.</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w:t>
      </w:r>
      <w:proofErr w:type="spellStart"/>
      <w:r>
        <w:t>Торшилова</w:t>
      </w:r>
      <w:proofErr w:type="spellEnd"/>
      <w:r>
        <w:t xml:space="preserve"> Е.М. Современные школьники: ценностные ориентации, предпочтения, вкусы // Известия РАН, №4, 2001.</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w:t>
      </w:r>
      <w:proofErr w:type="spellStart"/>
      <w:r>
        <w:t>Торшилова</w:t>
      </w:r>
      <w:proofErr w:type="spellEnd"/>
      <w:r>
        <w:t xml:space="preserve"> Е.М., Большакова В.Ю. Интеллектуальная и эстетическая одаренность: теория и диагностика. - М., 2000. 137 с.</w:t>
      </w:r>
    </w:p>
    <w:p w:rsidR="00F63F76" w:rsidRDefault="00F63F76" w:rsidP="00F51206">
      <w:pPr>
        <w:pStyle w:val="517"/>
        <w:numPr>
          <w:ilvl w:val="0"/>
          <w:numId w:val="74"/>
        </w:numPr>
        <w:shd w:val="clear" w:color="auto" w:fill="auto"/>
        <w:suppressAutoHyphens w:val="0"/>
        <w:spacing w:line="360" w:lineRule="exact"/>
        <w:ind w:left="1492" w:right="20" w:hanging="360"/>
      </w:pPr>
      <w:r>
        <w:t xml:space="preserve"> Тот, у кого нет музыки в душе... Круглый стол по проблемам художественного образования. // Лицейское и гимназическое образование, №4, 2003. С. 8-12.</w:t>
      </w:r>
    </w:p>
    <w:p w:rsidR="00F63F76" w:rsidRDefault="00F63F76" w:rsidP="00F51206">
      <w:pPr>
        <w:pStyle w:val="517"/>
        <w:numPr>
          <w:ilvl w:val="0"/>
          <w:numId w:val="74"/>
        </w:numPr>
        <w:shd w:val="clear" w:color="auto" w:fill="auto"/>
        <w:suppressAutoHyphens w:val="0"/>
        <w:spacing w:line="360" w:lineRule="exact"/>
        <w:ind w:left="1492" w:hanging="360"/>
      </w:pPr>
      <w:r>
        <w:t xml:space="preserve"> </w:t>
      </w:r>
      <w:proofErr w:type="spellStart"/>
      <w:r>
        <w:t>Тоффлер</w:t>
      </w:r>
      <w:proofErr w:type="spellEnd"/>
      <w:r>
        <w:t xml:space="preserve"> Э. Шок будущего. - М.: ACT, 2004. - 557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sidRPr="00F63F76">
        <w:rPr>
          <w:color w:val="000000"/>
          <w:lang w:eastAsia="en-US"/>
        </w:rPr>
        <w:t xml:space="preserve"> </w:t>
      </w:r>
      <w:r>
        <w:rPr>
          <w:color w:val="000000"/>
        </w:rPr>
        <w:t xml:space="preserve">Традиции народного художественного творчества и </w:t>
      </w:r>
      <w:proofErr w:type="spellStart"/>
      <w:r>
        <w:rPr>
          <w:color w:val="000000"/>
        </w:rPr>
        <w:t>идейно</w:t>
      </w:r>
      <w:r>
        <w:rPr>
          <w:color w:val="000000"/>
        </w:rPr>
        <w:softHyphen/>
        <w:t>художественное</w:t>
      </w:r>
      <w:proofErr w:type="spellEnd"/>
      <w:r>
        <w:rPr>
          <w:color w:val="000000"/>
        </w:rPr>
        <w:t xml:space="preserve"> воспитание детей и молодежи. - Новосибирск,</w:t>
      </w:r>
    </w:p>
    <w:p w:rsidR="00F63F76" w:rsidRDefault="00F63F76" w:rsidP="00F51206">
      <w:pPr>
        <w:pStyle w:val="affffffff5"/>
        <w:widowControl w:val="0"/>
        <w:numPr>
          <w:ilvl w:val="0"/>
          <w:numId w:val="72"/>
        </w:numPr>
        <w:tabs>
          <w:tab w:val="left" w:pos="1021"/>
        </w:tabs>
        <w:suppressAutoHyphens w:val="0"/>
        <w:spacing w:after="0" w:line="314" w:lineRule="exact"/>
        <w:ind w:left="1209" w:hanging="360"/>
        <w:jc w:val="both"/>
      </w:pPr>
      <w:r>
        <w:rPr>
          <w:color w:val="000000"/>
        </w:rPr>
        <w:t>- 172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Уайт Лесли А. Понятие культуры. Три типа интерпретации культуры / Антология исследований культуры. Т. I - СПб</w:t>
      </w:r>
      <w:proofErr w:type="gramStart"/>
      <w:r>
        <w:rPr>
          <w:color w:val="000000"/>
        </w:rPr>
        <w:t xml:space="preserve">.: </w:t>
      </w:r>
      <w:proofErr w:type="gramEnd"/>
      <w:r>
        <w:rPr>
          <w:color w:val="000000"/>
        </w:rPr>
        <w:t>Университетская книга, 1997. - С. 17-49.</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Ушинский К.Д. Избранные педагогические сочинения. Т. 1-2 / Под ред. А.И. Пискунова и др. - М.: Педагогика, 1974. - 364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Флоренский Павел. Священник. Из богословского наследия //Богословские труды, 1977. - Т. 17. - 248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Фохт-Бабушкин Ю.У. Искусство в жизни молодых поколений России. Достигнутые эффекты, упущенные возможности и сохраняющиеся надежды. - СПб</w:t>
      </w:r>
      <w:proofErr w:type="gramStart"/>
      <w:r>
        <w:rPr>
          <w:color w:val="000000"/>
        </w:rPr>
        <w:t xml:space="preserve">.: </w:t>
      </w:r>
      <w:proofErr w:type="gramEnd"/>
      <w:r>
        <w:rPr>
          <w:color w:val="000000"/>
        </w:rPr>
        <w:t>АЛЕТЕЙЯ, 2005. - 319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Фохт-Бабушкин Ю.У. Искусство и духовный мир человека. - М.: Знание, 1982. - 109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Франкл</w:t>
      </w:r>
      <w:proofErr w:type="spellEnd"/>
      <w:r>
        <w:rPr>
          <w:color w:val="000000"/>
        </w:rPr>
        <w:t xml:space="preserve"> В. Человек в поисках смысла. - М.: Прогресс, 1990. - 368 с.</w:t>
      </w:r>
    </w:p>
    <w:p w:rsidR="00F63F76" w:rsidRDefault="00F63F76" w:rsidP="00F51206">
      <w:pPr>
        <w:pStyle w:val="affffffff5"/>
        <w:widowControl w:val="0"/>
        <w:numPr>
          <w:ilvl w:val="0"/>
          <w:numId w:val="74"/>
        </w:numPr>
        <w:tabs>
          <w:tab w:val="left" w:pos="482"/>
          <w:tab w:val="left" w:pos="3859"/>
        </w:tabs>
        <w:suppressAutoHyphens w:val="0"/>
        <w:spacing w:after="0" w:line="314" w:lineRule="exact"/>
        <w:ind w:left="1492" w:hanging="360"/>
        <w:jc w:val="both"/>
      </w:pPr>
      <w:proofErr w:type="spellStart"/>
      <w:r>
        <w:rPr>
          <w:color w:val="000000"/>
        </w:rPr>
        <w:t>Фромм</w:t>
      </w:r>
      <w:proofErr w:type="spellEnd"/>
      <w:r>
        <w:rPr>
          <w:color w:val="000000"/>
        </w:rPr>
        <w:t xml:space="preserve"> Э. Иметь или быть? — М., Прогресс,</w:t>
      </w:r>
      <w:r>
        <w:rPr>
          <w:color w:val="000000"/>
        </w:rPr>
        <w:tab/>
        <w:t>1990. - 336 с.</w:t>
      </w:r>
    </w:p>
    <w:p w:rsidR="00F63F76" w:rsidRDefault="00F63F76" w:rsidP="00F51206">
      <w:pPr>
        <w:pStyle w:val="affffffff5"/>
        <w:widowControl w:val="0"/>
        <w:numPr>
          <w:ilvl w:val="0"/>
          <w:numId w:val="74"/>
        </w:numPr>
        <w:tabs>
          <w:tab w:val="left" w:pos="482"/>
          <w:tab w:val="center" w:pos="2823"/>
          <w:tab w:val="left" w:pos="3759"/>
        </w:tabs>
        <w:suppressAutoHyphens w:val="0"/>
        <w:spacing w:after="0" w:line="314" w:lineRule="exact"/>
        <w:ind w:left="1492" w:hanging="360"/>
        <w:jc w:val="both"/>
      </w:pPr>
      <w:r>
        <w:rPr>
          <w:color w:val="000000"/>
        </w:rPr>
        <w:t>Фундаментальное</w:t>
      </w:r>
      <w:r>
        <w:rPr>
          <w:color w:val="000000"/>
        </w:rPr>
        <w:tab/>
        <w:t>(</w:t>
      </w:r>
      <w:proofErr w:type="gramStart"/>
      <w:r>
        <w:rPr>
          <w:color w:val="000000"/>
        </w:rPr>
        <w:t>естественно-научное</w:t>
      </w:r>
      <w:proofErr w:type="gramEnd"/>
      <w:r>
        <w:rPr>
          <w:color w:val="000000"/>
        </w:rPr>
        <w:tab/>
        <w:t>и гуманитарное)</w:t>
      </w:r>
    </w:p>
    <w:p w:rsidR="00F63F76" w:rsidRDefault="00F63F76" w:rsidP="00F63F76">
      <w:pPr>
        <w:pStyle w:val="affffffff5"/>
        <w:tabs>
          <w:tab w:val="center" w:pos="2823"/>
          <w:tab w:val="left" w:pos="3743"/>
          <w:tab w:val="left" w:pos="4156"/>
          <w:tab w:val="right" w:pos="5191"/>
        </w:tabs>
        <w:spacing w:line="314" w:lineRule="exact"/>
        <w:ind w:left="460"/>
      </w:pPr>
      <w:r>
        <w:rPr>
          <w:color w:val="000000"/>
        </w:rPr>
        <w:t>университетское</w:t>
      </w:r>
      <w:r>
        <w:rPr>
          <w:color w:val="000000"/>
        </w:rPr>
        <w:tab/>
        <w:t>образование (1994</w:t>
      </w:r>
      <w:r>
        <w:rPr>
          <w:color w:val="000000"/>
        </w:rPr>
        <w:tab/>
        <w:t>)</w:t>
      </w:r>
      <w:r>
        <w:rPr>
          <w:color w:val="000000"/>
        </w:rPr>
        <w:tab/>
        <w:t xml:space="preserve">// </w:t>
      </w:r>
      <w:r>
        <w:rPr>
          <w:color w:val="000000"/>
          <w:lang w:val="en-US" w:eastAsia="en-US"/>
        </w:rPr>
        <w:t>http</w:t>
      </w:r>
      <w:r w:rsidRPr="00F63F76">
        <w:rPr>
          <w:color w:val="000000"/>
          <w:lang w:eastAsia="en-US"/>
        </w:rPr>
        <w:t>:</w:t>
      </w:r>
      <w:r w:rsidRPr="00F63F76">
        <w:rPr>
          <w:color w:val="000000"/>
          <w:lang w:eastAsia="en-US"/>
        </w:rPr>
        <w:tab/>
      </w:r>
      <w:r>
        <w:rPr>
          <w:color w:val="000000"/>
        </w:rPr>
        <w:t>//</w:t>
      </w:r>
    </w:p>
    <w:p w:rsidR="00F63F76" w:rsidRDefault="00F63F76" w:rsidP="00F63F76">
      <w:pPr>
        <w:pStyle w:val="affffffff5"/>
        <w:spacing w:line="314" w:lineRule="exact"/>
        <w:ind w:left="460"/>
      </w:pPr>
      <w:proofErr w:type="spellStart"/>
      <w:r>
        <w:rPr>
          <w:color w:val="000000"/>
          <w:lang w:val="en-US" w:eastAsia="en-US"/>
        </w:rPr>
        <w:t>flogiston</w:t>
      </w:r>
      <w:proofErr w:type="spellEnd"/>
      <w:r w:rsidRPr="00F63F76">
        <w:rPr>
          <w:color w:val="000000"/>
          <w:lang w:eastAsia="en-US"/>
        </w:rPr>
        <w:t>.</w:t>
      </w:r>
      <w:proofErr w:type="spellStart"/>
      <w:r>
        <w:rPr>
          <w:color w:val="000000"/>
          <w:lang w:val="en-US" w:eastAsia="en-US"/>
        </w:rPr>
        <w:t>ru</w:t>
      </w:r>
      <w:proofErr w:type="spellEnd"/>
      <w:r w:rsidRPr="00F63F76">
        <w:rPr>
          <w:color w:val="000000"/>
          <w:lang w:eastAsia="en-US"/>
        </w:rPr>
        <w:t>.</w:t>
      </w:r>
      <w:r>
        <w:rPr>
          <w:color w:val="000000"/>
          <w:lang w:val="en-US" w:eastAsia="en-US"/>
        </w:rPr>
        <w:t>talk</w:t>
      </w:r>
      <w:r w:rsidRPr="00F63F76">
        <w:rPr>
          <w:color w:val="000000"/>
          <w:lang w:eastAsia="en-US"/>
        </w:rPr>
        <w:t>/</w:t>
      </w:r>
      <w:proofErr w:type="spellStart"/>
      <w:r>
        <w:rPr>
          <w:color w:val="000000"/>
          <w:lang w:val="en-US" w:eastAsia="en-US"/>
        </w:rPr>
        <w:t>flt</w:t>
      </w:r>
      <w:proofErr w:type="spellEnd"/>
      <w:r w:rsidRPr="00F63F76">
        <w:rPr>
          <w:color w:val="000000"/>
          <w:lang w:eastAsia="en-US"/>
        </w:rPr>
        <w:t>-</w:t>
      </w:r>
      <w:r>
        <w:rPr>
          <w:color w:val="000000"/>
          <w:lang w:val="en-US" w:eastAsia="en-US"/>
        </w:rPr>
        <w:t>com</w:t>
      </w:r>
      <w:r w:rsidRPr="00F63F76">
        <w:rPr>
          <w:color w:val="000000"/>
          <w:lang w:eastAsia="en-US"/>
        </w:rPr>
        <w:t>.</w:t>
      </w:r>
      <w:proofErr w:type="spellStart"/>
      <w:r>
        <w:rPr>
          <w:color w:val="000000"/>
          <w:lang w:val="en-US" w:eastAsia="en-US"/>
        </w:rPr>
        <w:t>shtml</w:t>
      </w:r>
      <w:proofErr w:type="spellEnd"/>
      <w:r w:rsidRPr="00F63F76">
        <w:rPr>
          <w:color w:val="000000"/>
          <w:lang w:eastAsia="en-US"/>
        </w:rPr>
        <w:t>.</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lastRenderedPageBreak/>
        <w:t xml:space="preserve"> </w:t>
      </w:r>
      <w:proofErr w:type="spellStart"/>
      <w:r>
        <w:rPr>
          <w:color w:val="000000"/>
        </w:rPr>
        <w:t>Хекхаузен</w:t>
      </w:r>
      <w:proofErr w:type="spellEnd"/>
      <w:r>
        <w:rPr>
          <w:color w:val="000000"/>
        </w:rPr>
        <w:t xml:space="preserve"> X. Мотивация и деятельность. - СПб: Питер; М.: Смысл, 2003. - 860 с.</w:t>
      </w:r>
    </w:p>
    <w:p w:rsidR="00F63F76" w:rsidRDefault="00F63F76" w:rsidP="00F51206">
      <w:pPr>
        <w:pStyle w:val="affffffff5"/>
        <w:widowControl w:val="0"/>
        <w:numPr>
          <w:ilvl w:val="0"/>
          <w:numId w:val="74"/>
        </w:numPr>
        <w:tabs>
          <w:tab w:val="left" w:pos="482"/>
          <w:tab w:val="center" w:pos="2823"/>
          <w:tab w:val="right" w:pos="5191"/>
        </w:tabs>
        <w:suppressAutoHyphens w:val="0"/>
        <w:spacing w:after="0" w:line="314" w:lineRule="exact"/>
        <w:ind w:left="1492" w:hanging="360"/>
        <w:jc w:val="both"/>
      </w:pPr>
      <w:r>
        <w:rPr>
          <w:color w:val="000000"/>
        </w:rPr>
        <w:t>Хрестоматия по</w:t>
      </w:r>
      <w:r>
        <w:rPr>
          <w:color w:val="000000"/>
        </w:rPr>
        <w:tab/>
        <w:t>педагогической психологии. -</w:t>
      </w:r>
      <w:r>
        <w:rPr>
          <w:color w:val="000000"/>
        </w:rPr>
        <w:tab/>
        <w:t>М.:</w:t>
      </w:r>
    </w:p>
    <w:p w:rsidR="00F63F76" w:rsidRDefault="00F63F76" w:rsidP="00F63F76">
      <w:pPr>
        <w:pStyle w:val="affffffff5"/>
        <w:spacing w:line="314" w:lineRule="exact"/>
        <w:ind w:left="460"/>
      </w:pPr>
      <w:r>
        <w:rPr>
          <w:color w:val="000000"/>
        </w:rPr>
        <w:t>Международная педагогическая академия, 1995. - 256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Художественная культура и развитие личности</w:t>
      </w:r>
      <w:proofErr w:type="gramStart"/>
      <w:r>
        <w:rPr>
          <w:color w:val="000000"/>
        </w:rPr>
        <w:t xml:space="preserve"> / О</w:t>
      </w:r>
      <w:proofErr w:type="gramEnd"/>
      <w:r>
        <w:rPr>
          <w:color w:val="000000"/>
        </w:rPr>
        <w:t>тв. ред. Ю.У. Фохт-Бабушкин. - М.: Мысль, 1978. - 211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Худяков С.Н. История танцев. Ч. II - СПб</w:t>
      </w:r>
      <w:proofErr w:type="gramStart"/>
      <w:r>
        <w:rPr>
          <w:color w:val="000000"/>
        </w:rPr>
        <w:t xml:space="preserve">., </w:t>
      </w:r>
      <w:proofErr w:type="gramEnd"/>
      <w:r>
        <w:rPr>
          <w:color w:val="000000"/>
        </w:rPr>
        <w:t>1914. - 218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w:t>
      </w:r>
      <w:proofErr w:type="spellStart"/>
      <w:r>
        <w:rPr>
          <w:color w:val="000000"/>
        </w:rPr>
        <w:t>Шацкий</w:t>
      </w:r>
      <w:proofErr w:type="spellEnd"/>
      <w:r>
        <w:rPr>
          <w:color w:val="000000"/>
        </w:rPr>
        <w:t xml:space="preserve"> С.Т. </w:t>
      </w:r>
      <w:proofErr w:type="spellStart"/>
      <w:r>
        <w:rPr>
          <w:color w:val="000000"/>
        </w:rPr>
        <w:t>Избр</w:t>
      </w:r>
      <w:proofErr w:type="spellEnd"/>
      <w:r>
        <w:rPr>
          <w:color w:val="000000"/>
        </w:rPr>
        <w:t xml:space="preserve">. </w:t>
      </w:r>
      <w:proofErr w:type="spellStart"/>
      <w:r>
        <w:rPr>
          <w:color w:val="000000"/>
        </w:rPr>
        <w:t>пед</w:t>
      </w:r>
      <w:proofErr w:type="spellEnd"/>
      <w:r>
        <w:rPr>
          <w:color w:val="000000"/>
        </w:rPr>
        <w:t>. соч.</w:t>
      </w:r>
      <w:proofErr w:type="gramStart"/>
      <w:r>
        <w:rPr>
          <w:color w:val="000000"/>
        </w:rPr>
        <w:t xml:space="preserve"> :</w:t>
      </w:r>
      <w:proofErr w:type="gramEnd"/>
      <w:r>
        <w:rPr>
          <w:color w:val="000000"/>
        </w:rPr>
        <w:t xml:space="preserve"> в 2-х томах. - М.: Просвещение,</w:t>
      </w:r>
    </w:p>
    <w:p w:rsidR="00F63F76" w:rsidRDefault="00F63F76" w:rsidP="00F51206">
      <w:pPr>
        <w:pStyle w:val="affffffff5"/>
        <w:widowControl w:val="0"/>
        <w:numPr>
          <w:ilvl w:val="0"/>
          <w:numId w:val="79"/>
        </w:numPr>
        <w:tabs>
          <w:tab w:val="left" w:pos="1261"/>
        </w:tabs>
        <w:suppressAutoHyphens w:val="0"/>
        <w:spacing w:after="0" w:line="314" w:lineRule="exact"/>
        <w:ind w:left="720" w:hanging="360"/>
        <w:jc w:val="both"/>
      </w:pPr>
      <w:r>
        <w:rPr>
          <w:color w:val="000000"/>
        </w:rPr>
        <w:t>-268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lang w:val="de-DE" w:eastAsia="de-DE"/>
        </w:rPr>
        <w:t xml:space="preserve"> </w:t>
      </w:r>
      <w:proofErr w:type="spellStart"/>
      <w:r>
        <w:rPr>
          <w:color w:val="000000"/>
        </w:rPr>
        <w:t>Шацкий</w:t>
      </w:r>
      <w:proofErr w:type="spellEnd"/>
      <w:r>
        <w:rPr>
          <w:color w:val="000000"/>
        </w:rPr>
        <w:t xml:space="preserve"> С.Т. Избранные педагогические сочинения. В 2 т. М.: Педагогика, 1980.</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Шиллер Ф. Письмо об эстетическом воспитании / Идеи эстетического воспитания. - М., Наука, 1976. Т.П. - С. 35-82.</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Школа диалога культур. Основы программ. / Под ред. </w:t>
      </w:r>
      <w:r>
        <w:rPr>
          <w:color w:val="000000"/>
          <w:lang w:val="en-US" w:eastAsia="en-US"/>
        </w:rPr>
        <w:t>B</w:t>
      </w:r>
      <w:r w:rsidRPr="00F63F76">
        <w:rPr>
          <w:color w:val="000000"/>
          <w:lang w:eastAsia="en-US"/>
        </w:rPr>
        <w:t>.</w:t>
      </w:r>
      <w:r>
        <w:rPr>
          <w:color w:val="000000"/>
          <w:lang w:val="en-US" w:eastAsia="en-US"/>
        </w:rPr>
        <w:t>C</w:t>
      </w:r>
      <w:r w:rsidRPr="00F63F76">
        <w:rPr>
          <w:color w:val="000000"/>
          <w:lang w:eastAsia="en-US"/>
        </w:rPr>
        <w:t xml:space="preserve">. </w:t>
      </w:r>
      <w:proofErr w:type="spellStart"/>
      <w:r>
        <w:rPr>
          <w:color w:val="000000"/>
        </w:rPr>
        <w:t>Библера</w:t>
      </w:r>
      <w:proofErr w:type="spellEnd"/>
      <w:r>
        <w:rPr>
          <w:color w:val="000000"/>
        </w:rPr>
        <w:t>. - Кемерово: Алеф, 1992. - 96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w:t>
      </w:r>
      <w:proofErr w:type="spellStart"/>
      <w:r>
        <w:rPr>
          <w:color w:val="000000"/>
        </w:rPr>
        <w:t>Шумпетер</w:t>
      </w:r>
      <w:proofErr w:type="spellEnd"/>
      <w:r>
        <w:rPr>
          <w:color w:val="000000"/>
        </w:rPr>
        <w:t xml:space="preserve"> Й. Теория экономического развития. - </w:t>
      </w:r>
      <w:proofErr w:type="spellStart"/>
      <w:r>
        <w:rPr>
          <w:color w:val="000000"/>
        </w:rPr>
        <w:t>М.:Наука</w:t>
      </w:r>
      <w:proofErr w:type="spellEnd"/>
      <w:r>
        <w:rPr>
          <w:color w:val="000000"/>
        </w:rPr>
        <w:t>,</w:t>
      </w:r>
    </w:p>
    <w:p w:rsidR="00F63F76" w:rsidRDefault="00F63F76" w:rsidP="00F51206">
      <w:pPr>
        <w:pStyle w:val="affffffff5"/>
        <w:widowControl w:val="0"/>
        <w:numPr>
          <w:ilvl w:val="0"/>
          <w:numId w:val="81"/>
        </w:numPr>
        <w:tabs>
          <w:tab w:val="left" w:pos="1306"/>
        </w:tabs>
        <w:suppressAutoHyphens w:val="0"/>
        <w:spacing w:after="0" w:line="314" w:lineRule="exact"/>
        <w:ind w:left="460" w:firstLine="720"/>
        <w:jc w:val="both"/>
      </w:pPr>
      <w:r>
        <w:rPr>
          <w:color w:val="000000"/>
        </w:rPr>
        <w:t>-292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Элементарное музыкальное воспитание по системе К. </w:t>
      </w:r>
      <w:proofErr w:type="spellStart"/>
      <w:r>
        <w:rPr>
          <w:color w:val="000000"/>
        </w:rPr>
        <w:t>Орфа</w:t>
      </w:r>
      <w:proofErr w:type="spellEnd"/>
      <w:r>
        <w:rPr>
          <w:color w:val="000000"/>
        </w:rPr>
        <w:t>. - М.: Музыка, 1978. - 164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w:t>
      </w:r>
      <w:proofErr w:type="spellStart"/>
      <w:r>
        <w:rPr>
          <w:color w:val="000000"/>
        </w:rPr>
        <w:t>Эльконин</w:t>
      </w:r>
      <w:proofErr w:type="spellEnd"/>
      <w:r>
        <w:rPr>
          <w:color w:val="000000"/>
        </w:rPr>
        <w:t xml:space="preserve"> Д.Б. Психология игры. - М.: </w:t>
      </w:r>
      <w:proofErr w:type="spellStart"/>
      <w:r>
        <w:rPr>
          <w:color w:val="000000"/>
        </w:rPr>
        <w:t>Владос</w:t>
      </w:r>
      <w:proofErr w:type="spellEnd"/>
      <w:r>
        <w:rPr>
          <w:color w:val="000000"/>
        </w:rPr>
        <w:t>, 1999. - 360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rPr>
        <w:t>Энгельмейер</w:t>
      </w:r>
      <w:proofErr w:type="spellEnd"/>
      <w:r>
        <w:rPr>
          <w:color w:val="000000"/>
        </w:rPr>
        <w:t xml:space="preserve"> П.К. Теория творчества. - СПб</w:t>
      </w:r>
      <w:proofErr w:type="gramStart"/>
      <w:r>
        <w:rPr>
          <w:color w:val="000000"/>
        </w:rPr>
        <w:t xml:space="preserve">.: </w:t>
      </w:r>
      <w:proofErr w:type="gramEnd"/>
      <w:r>
        <w:rPr>
          <w:color w:val="000000"/>
        </w:rPr>
        <w:t>Образование, 1910,-130 с.</w:t>
      </w:r>
    </w:p>
    <w:p w:rsidR="00F63F76" w:rsidRDefault="00F63F76" w:rsidP="00F51206">
      <w:pPr>
        <w:pStyle w:val="affffffff5"/>
        <w:widowControl w:val="0"/>
        <w:numPr>
          <w:ilvl w:val="0"/>
          <w:numId w:val="74"/>
        </w:numPr>
        <w:suppressAutoHyphens w:val="0"/>
        <w:spacing w:after="0" w:line="314" w:lineRule="exact"/>
        <w:ind w:left="1492" w:hanging="360"/>
        <w:jc w:val="both"/>
      </w:pPr>
      <w:r>
        <w:rPr>
          <w:color w:val="000000"/>
        </w:rPr>
        <w:t xml:space="preserve"> Эриксон Э. Идентичность: юность, кризис. - М.: Прогресс,</w:t>
      </w:r>
    </w:p>
    <w:p w:rsidR="00F63F76" w:rsidRDefault="00F63F76" w:rsidP="00F51206">
      <w:pPr>
        <w:pStyle w:val="affffffff5"/>
        <w:widowControl w:val="0"/>
        <w:numPr>
          <w:ilvl w:val="0"/>
          <w:numId w:val="82"/>
        </w:numPr>
        <w:tabs>
          <w:tab w:val="left" w:pos="1309"/>
        </w:tabs>
        <w:suppressAutoHyphens w:val="0"/>
        <w:spacing w:after="0" w:line="314" w:lineRule="exact"/>
        <w:ind w:left="360" w:hanging="360"/>
        <w:jc w:val="both"/>
      </w:pPr>
      <w:r>
        <w:rPr>
          <w:color w:val="000000"/>
        </w:rPr>
        <w:t>-344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Эстетическая среда и развитие культуры личности (в школе и педвузе). </w:t>
      </w:r>
      <w:proofErr w:type="gramStart"/>
      <w:r>
        <w:rPr>
          <w:color w:val="000000"/>
        </w:rPr>
        <w:t>-М</w:t>
      </w:r>
      <w:proofErr w:type="gramEnd"/>
      <w:r>
        <w:rPr>
          <w:color w:val="000000"/>
        </w:rPr>
        <w:t>. - Луганск: Межвузовский сборник научных трудов, 2000. Ч. 2.</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Юсов Б.П. Современная концепция образовательной области «Искусство» в школе / Виды искусства и их взаимодействие. - М..-ИХОРАО, 2001.-210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Якобсон П.М. Психологические компоненты и критерии становления зрелой личности // Психологический журнал, 1981. №4. Т.П.</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Якобсон П.М. Психология и художественное восприятие. - Л., 1971.-342 с.</w:t>
      </w:r>
    </w:p>
    <w:p w:rsidR="00F63F76" w:rsidRDefault="00F63F76" w:rsidP="00F51206">
      <w:pPr>
        <w:pStyle w:val="affffffff5"/>
        <w:widowControl w:val="0"/>
        <w:numPr>
          <w:ilvl w:val="0"/>
          <w:numId w:val="74"/>
        </w:numPr>
        <w:suppressAutoHyphens w:val="0"/>
        <w:spacing w:after="0" w:line="314" w:lineRule="exact"/>
        <w:ind w:left="1492" w:right="20" w:hanging="360"/>
        <w:jc w:val="both"/>
      </w:pPr>
      <w:r>
        <w:rPr>
          <w:color w:val="000000"/>
        </w:rPr>
        <w:t xml:space="preserve"> </w:t>
      </w:r>
      <w:proofErr w:type="spellStart"/>
      <w:r>
        <w:rPr>
          <w:color w:val="000000"/>
          <w:lang w:val="en-US" w:eastAsia="en-US"/>
        </w:rPr>
        <w:t>Pallaro</w:t>
      </w:r>
      <w:proofErr w:type="spellEnd"/>
      <w:r>
        <w:rPr>
          <w:color w:val="000000"/>
          <w:lang w:val="en-US" w:eastAsia="en-US"/>
        </w:rPr>
        <w:t xml:space="preserve"> P. (</w:t>
      </w:r>
      <w:proofErr w:type="spellStart"/>
      <w:r>
        <w:rPr>
          <w:color w:val="000000"/>
          <w:lang w:val="en-US" w:eastAsia="en-US"/>
        </w:rPr>
        <w:t>Eg</w:t>
      </w:r>
      <w:proofErr w:type="spellEnd"/>
      <w:r>
        <w:rPr>
          <w:color w:val="000000"/>
          <w:lang w:val="en-US" w:eastAsia="en-US"/>
        </w:rPr>
        <w:t xml:space="preserve">). Authentic Movement. Essays by Mary Starks Whitehouse, Janet Adler and Joan </w:t>
      </w:r>
      <w:proofErr w:type="spellStart"/>
      <w:r>
        <w:rPr>
          <w:color w:val="000000"/>
          <w:lang w:val="en-US" w:eastAsia="en-US"/>
        </w:rPr>
        <w:t>Chodorow</w:t>
      </w:r>
      <w:proofErr w:type="spellEnd"/>
      <w:r>
        <w:rPr>
          <w:color w:val="000000"/>
          <w:lang w:val="en-US" w:eastAsia="en-US"/>
        </w:rPr>
        <w:t>. London: Jessica Kingsley Publishers, 2000).</w:t>
      </w: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38"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39"/>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06" w:rsidRDefault="00F51206">
      <w:r>
        <w:separator/>
      </w:r>
    </w:p>
  </w:endnote>
  <w:endnote w:type="continuationSeparator" w:id="0">
    <w:p w:rsidR="00F51206" w:rsidRDefault="00F5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06" w:rsidRDefault="00F51206">
      <w:r>
        <w:separator/>
      </w:r>
    </w:p>
  </w:footnote>
  <w:footnote w:type="continuationSeparator" w:id="0">
    <w:p w:rsidR="00F51206" w:rsidRDefault="00F5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5622290</wp:posOffset>
              </wp:positionH>
              <wp:positionV relativeFrom="page">
                <wp:posOffset>1848485</wp:posOffset>
              </wp:positionV>
              <wp:extent cx="76835" cy="74295"/>
              <wp:effectExtent l="2540" t="635" r="0" b="12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rStyle w:val="afffffff4"/>
                              <w:noProof/>
                              <w:lang w:val="de-DE" w:eastAsia="de-DE"/>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442.7pt;margin-top:145.55pt;width:6.05pt;height:5.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rStyle w:val="afffffff4"/>
                        <w:noProof/>
                        <w:lang w:val="de-DE" w:eastAsia="de-DE"/>
                      </w:rPr>
                      <w:t>2</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5692140</wp:posOffset>
              </wp:positionH>
              <wp:positionV relativeFrom="page">
                <wp:posOffset>1814830</wp:posOffset>
              </wp:positionV>
              <wp:extent cx="86360" cy="76200"/>
              <wp:effectExtent l="0" t="0" r="3175" b="444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4" type="#_x0000_t202" style="position:absolute;margin-left:448.2pt;margin-top:142.9pt;width:6.8pt;height:6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12</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5805805</wp:posOffset>
              </wp:positionH>
              <wp:positionV relativeFrom="page">
                <wp:posOffset>1814830</wp:posOffset>
              </wp:positionV>
              <wp:extent cx="85725" cy="78105"/>
              <wp:effectExtent l="0" t="0" r="4445"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afffffff4"/>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5" type="#_x0000_t202" style="position:absolute;margin-left:457.15pt;margin-top:142.9pt;width:6.75pt;height:6.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R4twIAAKs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afffffff4"/>
                        <w:noProof/>
                      </w:rPr>
                      <w:t>20</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5622290</wp:posOffset>
              </wp:positionH>
              <wp:positionV relativeFrom="page">
                <wp:posOffset>1848485</wp:posOffset>
              </wp:positionV>
              <wp:extent cx="76835" cy="74295"/>
              <wp:effectExtent l="2540" t="635"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afffffff4"/>
                              <w:noProof/>
                              <w:lang w:val="de-DE" w:eastAsia="de-DE"/>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6" type="#_x0000_t202" style="position:absolute;margin-left:442.7pt;margin-top:145.55pt;width:6.05pt;height:5.8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afffffff4"/>
                        <w:noProof/>
                        <w:lang w:val="de-DE" w:eastAsia="de-DE"/>
                      </w:rPr>
                      <w:t>14</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1552" behindDoc="1" locked="0" layoutInCell="1" allowOverlap="1">
              <wp:simplePos x="0" y="0"/>
              <wp:positionH relativeFrom="page">
                <wp:posOffset>5727700</wp:posOffset>
              </wp:positionH>
              <wp:positionV relativeFrom="page">
                <wp:posOffset>2139315</wp:posOffset>
              </wp:positionV>
              <wp:extent cx="133985" cy="102235"/>
              <wp:effectExtent l="3175" t="0" r="1270" b="0"/>
              <wp:wrapNone/>
              <wp:docPr id="1457" name="Поле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rStyle w:val="7pt0"/>
                              <w:rFonts w:eastAsia="Garamond"/>
                              <w:noProof/>
                            </w:rPr>
                            <w:t>124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57" o:spid="_x0000_s1037" type="#_x0000_t202" style="position:absolute;margin-left:451pt;margin-top:168.45pt;width:10.55pt;height:8.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rStyle w:val="7pt0"/>
                        <w:rFonts w:eastAsia="Garamond"/>
                        <w:noProof/>
                      </w:rPr>
                      <w:t>124</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5727700</wp:posOffset>
              </wp:positionH>
              <wp:positionV relativeFrom="page">
                <wp:posOffset>2139315</wp:posOffset>
              </wp:positionV>
              <wp:extent cx="133985" cy="102235"/>
              <wp:effectExtent l="3175" t="0" r="1270" b="0"/>
              <wp:wrapNone/>
              <wp:docPr id="1456" name="Поле 1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7pt0"/>
                              <w:rFonts w:eastAsia="Garamond"/>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56" o:spid="_x0000_s1038" type="#_x0000_t202" style="position:absolute;margin-left:451pt;margin-top:168.45pt;width:10.55pt;height:8.0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7pt0"/>
                        <w:rFonts w:eastAsia="Garamond"/>
                        <w:noProof/>
                      </w:rPr>
                      <w:t>32</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3600" behindDoc="1" locked="0" layoutInCell="1" allowOverlap="1">
              <wp:simplePos x="0" y="0"/>
              <wp:positionH relativeFrom="page">
                <wp:posOffset>5318760</wp:posOffset>
              </wp:positionH>
              <wp:positionV relativeFrom="page">
                <wp:posOffset>2219325</wp:posOffset>
              </wp:positionV>
              <wp:extent cx="133985" cy="102235"/>
              <wp:effectExtent l="3810" t="0" r="0" b="0"/>
              <wp:wrapNone/>
              <wp:docPr id="1455" name="Поле 1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126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55" o:spid="_x0000_s1039" type="#_x0000_t202" style="position:absolute;margin-left:418.8pt;margin-top:174.75pt;width:10.55pt;height:8.0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126</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4624" behindDoc="1" locked="0" layoutInCell="1" allowOverlap="1">
              <wp:simplePos x="0" y="0"/>
              <wp:positionH relativeFrom="page">
                <wp:posOffset>5318760</wp:posOffset>
              </wp:positionH>
              <wp:positionV relativeFrom="page">
                <wp:posOffset>2219325</wp:posOffset>
              </wp:positionV>
              <wp:extent cx="133985" cy="102235"/>
              <wp:effectExtent l="3810" t="0" r="0" b="0"/>
              <wp:wrapNone/>
              <wp:docPr id="1454" name="Поле 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36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54" o:spid="_x0000_s1040" type="#_x0000_t202" style="position:absolute;margin-left:418.8pt;margin-top:174.75pt;width:10.55pt;height:8.0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36</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5648" behindDoc="1" locked="0" layoutInCell="1" allowOverlap="1">
              <wp:simplePos x="0" y="0"/>
              <wp:positionH relativeFrom="page">
                <wp:posOffset>5318760</wp:posOffset>
              </wp:positionH>
              <wp:positionV relativeFrom="page">
                <wp:posOffset>2219325</wp:posOffset>
              </wp:positionV>
              <wp:extent cx="133985" cy="102235"/>
              <wp:effectExtent l="3810" t="0" r="0" b="0"/>
              <wp:wrapNone/>
              <wp:docPr id="1453" name="Поле 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130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53" o:spid="_x0000_s1041" type="#_x0000_t202" style="position:absolute;margin-left:418.8pt;margin-top:174.75pt;width:10.55pt;height:8.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130</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6672" behindDoc="1" locked="0" layoutInCell="1" allowOverlap="1">
              <wp:simplePos x="0" y="0"/>
              <wp:positionH relativeFrom="page">
                <wp:posOffset>5727700</wp:posOffset>
              </wp:positionH>
              <wp:positionV relativeFrom="page">
                <wp:posOffset>2139315</wp:posOffset>
              </wp:positionV>
              <wp:extent cx="133985" cy="102235"/>
              <wp:effectExtent l="3175" t="0" r="127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7pt0"/>
                              <w:rFonts w:eastAsia="Garamond"/>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42" type="#_x0000_t202" style="position:absolute;margin-left:451pt;margin-top:168.45pt;width:10.55pt;height:8.0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oRuQIAALA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7pt0"/>
                        <w:rFonts w:eastAsia="Garamond"/>
                        <w:noProof/>
                      </w:rPr>
                      <w:t>39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5673090</wp:posOffset>
              </wp:positionH>
              <wp:positionV relativeFrom="page">
                <wp:posOffset>2159000</wp:posOffset>
              </wp:positionV>
              <wp:extent cx="34290" cy="7175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7" type="#_x0000_t202" style="position:absolute;margin-left:446.7pt;margin-top:170pt;width:2.7pt;height:5.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4</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7696" behindDoc="1" locked="0" layoutInCell="1" allowOverlap="1">
              <wp:simplePos x="0" y="0"/>
              <wp:positionH relativeFrom="page">
                <wp:posOffset>5727700</wp:posOffset>
              </wp:positionH>
              <wp:positionV relativeFrom="page">
                <wp:posOffset>2139315</wp:posOffset>
              </wp:positionV>
              <wp:extent cx="133985" cy="102235"/>
              <wp:effectExtent l="3175" t="0" r="127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rStyle w:val="7pt0"/>
                              <w:rFonts w:eastAsia="Garamond"/>
                              <w:noProof/>
                            </w:rPr>
                            <w:t>134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43" type="#_x0000_t202" style="position:absolute;margin-left:451pt;margin-top:168.45pt;width:10.55pt;height:8.0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rStyle w:val="7pt0"/>
                        <w:rFonts w:eastAsia="Garamond"/>
                        <w:noProof/>
                      </w:rPr>
                      <w:t>134</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8720" behindDoc="1" locked="0" layoutInCell="1" allowOverlap="1">
              <wp:simplePos x="0" y="0"/>
              <wp:positionH relativeFrom="page">
                <wp:posOffset>5318760</wp:posOffset>
              </wp:positionH>
              <wp:positionV relativeFrom="page">
                <wp:posOffset>2219325</wp:posOffset>
              </wp:positionV>
              <wp:extent cx="133985" cy="102235"/>
              <wp:effectExtent l="381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44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44" type="#_x0000_t202" style="position:absolute;margin-left:418.8pt;margin-top:174.75pt;width:10.55pt;height:8.0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qSugIAALA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44</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79744" behindDoc="1" locked="0" layoutInCell="1" allowOverlap="1">
              <wp:simplePos x="0" y="0"/>
              <wp:positionH relativeFrom="page">
                <wp:posOffset>5318760</wp:posOffset>
              </wp:positionH>
              <wp:positionV relativeFrom="page">
                <wp:posOffset>2219325</wp:posOffset>
              </wp:positionV>
              <wp:extent cx="133985" cy="102235"/>
              <wp:effectExtent l="381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48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45" type="#_x0000_t202" style="position:absolute;margin-left:418.8pt;margin-top:174.75pt;width:10.55pt;height:8.0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vFugIAALA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48</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80768" behindDoc="1" locked="0" layoutInCell="1" allowOverlap="1">
              <wp:simplePos x="0" y="0"/>
              <wp:positionH relativeFrom="page">
                <wp:posOffset>5727700</wp:posOffset>
              </wp:positionH>
              <wp:positionV relativeFrom="page">
                <wp:posOffset>2139315</wp:posOffset>
              </wp:positionV>
              <wp:extent cx="133985" cy="102235"/>
              <wp:effectExtent l="3175" t="0" r="127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7pt0"/>
                              <w:rFonts w:eastAsia="Garamond"/>
                              <w:noProof/>
                            </w:rPr>
                            <w:t>49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46" type="#_x0000_t202" style="position:absolute;margin-left:451pt;margin-top:168.45pt;width:10.55pt;height:8.0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ZHugIAALA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7pt0"/>
                        <w:rFonts w:eastAsia="Garamond"/>
                        <w:noProof/>
                      </w:rPr>
                      <w:t>49</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5727700</wp:posOffset>
              </wp:positionH>
              <wp:positionV relativeFrom="page">
                <wp:posOffset>2139315</wp:posOffset>
              </wp:positionV>
              <wp:extent cx="43180" cy="73660"/>
              <wp:effectExtent l="3175" t="0" r="127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Pr>
                              <w:rStyle w:val="7pt0"/>
                              <w:rFonts w:eastAsia="Garamond"/>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8" type="#_x0000_t202" style="position:absolute;margin-left:451pt;margin-top:168.45pt;width:3.4pt;height:5.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Pr>
                        <w:rStyle w:val="7pt0"/>
                        <w:rFonts w:eastAsia="Garamond"/>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5692140</wp:posOffset>
              </wp:positionH>
              <wp:positionV relativeFrom="page">
                <wp:posOffset>1814830</wp:posOffset>
              </wp:positionV>
              <wp:extent cx="86360" cy="76200"/>
              <wp:effectExtent l="0" t="0" r="3175" b="444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448.2pt;margin-top:142.9pt;width:6.8pt;height: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5692140</wp:posOffset>
              </wp:positionH>
              <wp:positionV relativeFrom="page">
                <wp:posOffset>1814830</wp:posOffset>
              </wp:positionV>
              <wp:extent cx="86360" cy="76200"/>
              <wp:effectExtent l="0" t="0" r="3175" b="44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margin-left:448.2pt;margin-top:142.9pt;width:6.8pt;height: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5622290</wp:posOffset>
              </wp:positionH>
              <wp:positionV relativeFrom="page">
                <wp:posOffset>1848485</wp:posOffset>
              </wp:positionV>
              <wp:extent cx="76835" cy="74295"/>
              <wp:effectExtent l="2540" t="635" r="0" b="12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afffffff4"/>
                              <w:noProof/>
                              <w:lang w:val="de-DE" w:eastAsia="de-DE"/>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1" type="#_x0000_t202" style="position:absolute;margin-left:442.7pt;margin-top:145.55pt;width:6.05pt;height:5.8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rStyle w:val="afffffff4"/>
                        <w:noProof/>
                        <w:lang w:val="de-DE" w:eastAsia="de-DE"/>
                      </w:rPr>
                      <w:t>5</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5692140</wp:posOffset>
              </wp:positionH>
              <wp:positionV relativeFrom="page">
                <wp:posOffset>1814830</wp:posOffset>
              </wp:positionV>
              <wp:extent cx="86360" cy="76200"/>
              <wp:effectExtent l="0" t="0" r="3175" b="44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2" type="#_x0000_t202" style="position:absolute;margin-left:448.2pt;margin-top:142.9pt;width:6.8pt;height: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0567C2">
                      <w:rPr>
                        <w:noProof/>
                        <w:color w:val="000000"/>
                      </w:rP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5692140</wp:posOffset>
              </wp:positionH>
              <wp:positionV relativeFrom="page">
                <wp:posOffset>1814830</wp:posOffset>
              </wp:positionV>
              <wp:extent cx="86360" cy="76200"/>
              <wp:effectExtent l="0" t="0" r="3175" b="44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3" type="#_x0000_t202" style="position:absolute;margin-left:448.2pt;margin-top:142.9pt;width:6.8pt;height:6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" filled="f" stroked="f">
              <v:textbox style="mso-fit-shape-to-text:t" inset="0,0,0,0">
                <w:txbxContent>
                  <w:p w:rsidR="00F63F76" w:rsidRDefault="00F63F76">
                    <w:pPr>
                      <w:pStyle w:val="1fffffff"/>
                      <w:shd w:val="clear" w:color="auto" w:fill="auto"/>
                      <w:spacing w:line="240" w:lineRule="auto"/>
                    </w:pPr>
                    <w:r>
                      <w:fldChar w:fldCharType="begin"/>
                    </w:r>
                    <w:r>
                      <w:instrText xml:space="preserve"> PAGE \* MERGEFORMAT </w:instrText>
                    </w:r>
                    <w:r>
                      <w:fldChar w:fldCharType="separate"/>
                    </w:r>
                    <w:r w:rsidRPr="00F63F76">
                      <w:rPr>
                        <w:noProof/>
                        <w:color w:val="000000"/>
                      </w:rPr>
                      <w:t>12</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76" w:rsidRDefault="00F63F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43">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4">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nsid w:val="0000004B"/>
    <w:multiLevelType w:val="multilevel"/>
    <w:tmpl w:val="0000004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46">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7">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8">
    <w:nsid w:val="00000051"/>
    <w:multiLevelType w:val="multilevel"/>
    <w:tmpl w:val="00000050"/>
    <w:lvl w:ilvl="0">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9">
    <w:nsid w:val="00000053"/>
    <w:multiLevelType w:val="multilevel"/>
    <w:tmpl w:val="0000005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1">
    <w:nsid w:val="00000057"/>
    <w:multiLevelType w:val="multilevel"/>
    <w:tmpl w:val="00000056"/>
    <w:lvl w:ilvl="0">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2">
    <w:nsid w:val="00000059"/>
    <w:multiLevelType w:val="multilevel"/>
    <w:tmpl w:val="00000058"/>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3">
    <w:nsid w:val="0000005B"/>
    <w:multiLevelType w:val="multilevel"/>
    <w:tmpl w:val="0000005A"/>
    <w:lvl w:ilvl="0">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8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4">
    <w:nsid w:val="0000005D"/>
    <w:multiLevelType w:val="multilevel"/>
    <w:tmpl w:val="0000005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5">
    <w:nsid w:val="0000005F"/>
    <w:multiLevelType w:val="multilevel"/>
    <w:tmpl w:val="0000005E"/>
    <w:lvl w:ilvl="0">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79"/>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6">
    <w:nsid w:val="00000061"/>
    <w:multiLevelType w:val="multilevel"/>
    <w:tmpl w:val="00000060"/>
    <w:lvl w:ilvl="0">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9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7">
    <w:nsid w:val="00000063"/>
    <w:multiLevelType w:val="multilevel"/>
    <w:tmpl w:val="00000062"/>
    <w:lvl w:ilvl="0">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8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8">
    <w:nsid w:val="00000065"/>
    <w:multiLevelType w:val="multilevel"/>
    <w:tmpl w:val="00000064"/>
    <w:lvl w:ilvl="0">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99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6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61">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2">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8">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9">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74">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1">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60"/>
  </w:num>
  <w:num w:numId="37">
    <w:abstractNumId w:val="59"/>
  </w:num>
  <w:num w:numId="38">
    <w:abstractNumId w:val="67"/>
  </w:num>
  <w:num w:numId="39">
    <w:abstractNumId w:val="1"/>
  </w:num>
  <w:num w:numId="40">
    <w:abstractNumId w:val="4"/>
  </w:num>
  <w:num w:numId="41">
    <w:abstractNumId w:val="2"/>
  </w:num>
  <w:num w:numId="42">
    <w:abstractNumId w:val="3"/>
  </w:num>
  <w:num w:numId="43">
    <w:abstractNumId w:val="0"/>
  </w:num>
  <w:num w:numId="44">
    <w:abstractNumId w:val="73"/>
  </w:num>
  <w:num w:numId="45">
    <w:abstractNumId w:val="5"/>
  </w:num>
  <w:num w:numId="46">
    <w:abstractNumId w:val="66"/>
  </w:num>
  <w:num w:numId="47">
    <w:abstractNumId w:val="72"/>
  </w:num>
  <w:num w:numId="48">
    <w:abstractNumId w:val="74"/>
  </w:num>
  <w:num w:numId="49">
    <w:abstractNumId w:val="82"/>
  </w:num>
  <w:num w:numId="50">
    <w:abstractNumId w:val="64"/>
  </w:num>
  <w:num w:numId="51">
    <w:abstractNumId w:val="78"/>
  </w:num>
  <w:num w:numId="52">
    <w:abstractNumId w:val="69"/>
  </w:num>
  <w:num w:numId="53">
    <w:abstractNumId w:val="65"/>
  </w:num>
  <w:num w:numId="54">
    <w:abstractNumId w:val="71"/>
  </w:num>
  <w:num w:numId="55">
    <w:abstractNumId w:val="63"/>
  </w:num>
  <w:num w:numId="56">
    <w:abstractNumId w:val="61"/>
  </w:num>
  <w:num w:numId="57">
    <w:abstractNumId w:val="79"/>
  </w:num>
  <w:num w:numId="58">
    <w:abstractNumId w:val="75"/>
  </w:num>
  <w:num w:numId="59">
    <w:abstractNumId w:val="76"/>
  </w:num>
  <w:num w:numId="60">
    <w:abstractNumId w:val="81"/>
  </w:num>
  <w:num w:numId="61">
    <w:abstractNumId w:val="70"/>
  </w:num>
  <w:num w:numId="62">
    <w:abstractNumId w:val="83"/>
  </w:num>
  <w:num w:numId="63">
    <w:abstractNumId w:val="62"/>
  </w:num>
  <w:num w:numId="64">
    <w:abstractNumId w:val="77"/>
  </w:num>
  <w:num w:numId="65">
    <w:abstractNumId w:val="80"/>
  </w:num>
  <w:num w:numId="66">
    <w:abstractNumId w:val="6"/>
  </w:num>
  <w:num w:numId="67">
    <w:abstractNumId w:val="42"/>
  </w:num>
  <w:num w:numId="68">
    <w:abstractNumId w:val="44"/>
  </w:num>
  <w:num w:numId="69">
    <w:abstractNumId w:val="45"/>
  </w:num>
  <w:num w:numId="70">
    <w:abstractNumId w:val="46"/>
  </w:num>
  <w:num w:numId="71">
    <w:abstractNumId w:val="47"/>
  </w:num>
  <w:num w:numId="72">
    <w:abstractNumId w:val="48"/>
  </w:num>
  <w:num w:numId="73">
    <w:abstractNumId w:val="49"/>
  </w:num>
  <w:num w:numId="74">
    <w:abstractNumId w:val="50"/>
  </w:num>
  <w:num w:numId="75">
    <w:abstractNumId w:val="51"/>
  </w:num>
  <w:num w:numId="76">
    <w:abstractNumId w:val="52"/>
  </w:num>
  <w:num w:numId="77">
    <w:abstractNumId w:val="53"/>
  </w:num>
  <w:num w:numId="78">
    <w:abstractNumId w:val="54"/>
  </w:num>
  <w:num w:numId="79">
    <w:abstractNumId w:val="55"/>
  </w:num>
  <w:num w:numId="80">
    <w:abstractNumId w:val="56"/>
  </w:num>
  <w:num w:numId="81">
    <w:abstractNumId w:val="57"/>
  </w:num>
  <w:num w:numId="82">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415"/>
    <w:rsid w:val="006C7D70"/>
    <w:rsid w:val="006D01BD"/>
    <w:rsid w:val="006D026C"/>
    <w:rsid w:val="006D05FA"/>
    <w:rsid w:val="006D0A79"/>
    <w:rsid w:val="006D0B9F"/>
    <w:rsid w:val="006D0D69"/>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206"/>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uiPriority w:val="99"/>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uiPriority w:val="99"/>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uiPriority w:val="99"/>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uiPriority w:val="99"/>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uiPriority w:val="99"/>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uiPriority w:val="99"/>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uiPriority w:val="99"/>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uiPriority w:val="99"/>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uiPriority w:val="9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uiPriority w:val="99"/>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uiPriority w:val="9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uiPriority w:val="99"/>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uiPriority w:val="99"/>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uiPriority w:val="99"/>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uiPriority w:val="99"/>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uiPriority w:val="99"/>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uiPriority w:val="99"/>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uiPriority w:val="99"/>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uiPriority w:val="99"/>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uiPriority w:val="9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uiPriority w:val="99"/>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uiPriority w:val="9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www.eidos.ru" TargetMode="Externa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yperlink" Target="http://www.gitis.ne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yperlink" Target="http://www.mydisser.com/search.html" TargetMode="External"/><Relationship Id="rId19" Type="http://schemas.openxmlformats.org/officeDocument/2006/relationships/header" Target="header9.xml"/><Relationship Id="rId31" Type="http://schemas.openxmlformats.org/officeDocument/2006/relationships/hyperlink" Target="http://www.fegi.ru/education/gym2/m-zel.htn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4A9C-6679-46AE-88DD-B3F4EC20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55316</TotalTime>
  <Pages>50</Pages>
  <Words>8354</Words>
  <Characters>47622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2009-02-06T08:36:00Z</cp:lastPrinted>
  <dcterms:created xsi:type="dcterms:W3CDTF">2015-03-22T11:10:00Z</dcterms:created>
  <dcterms:modified xsi:type="dcterms:W3CDTF">2016-01-11T12:43:00Z</dcterms:modified>
</cp:coreProperties>
</file>