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6AD4491" w14:textId="77777777" w:rsidR="001B486C" w:rsidRPr="009B00A6" w:rsidRDefault="001B486C" w:rsidP="001B486C">
      <w:pPr>
        <w:pStyle w:val="1"/>
        <w:tabs>
          <w:tab w:val="left" w:pos="5040"/>
        </w:tabs>
        <w:ind w:firstLine="0"/>
        <w:jc w:val="center"/>
        <w:rPr>
          <w:rFonts w:ascii="Times New Roman" w:hAnsi="Times New Roman" w:cs="Times New Roman"/>
          <w:b w:val="0"/>
          <w:bCs w:val="0"/>
          <w:lang w:val="uk-UA"/>
        </w:rPr>
      </w:pPr>
      <w:bookmarkStart w:id="0" w:name="й"/>
      <w:bookmarkEnd w:id="0"/>
      <w:r>
        <w:rPr>
          <w:rFonts w:ascii="Times New Roman" w:hAnsi="Times New Roman" w:cs="Times New Roman"/>
          <w:b w:val="0"/>
          <w:bCs w:val="0"/>
          <w:lang w:val="uk-UA"/>
        </w:rPr>
        <w:t>ХАРКІВСЬКИЙ</w:t>
      </w:r>
      <w:r w:rsidRPr="00794E9B">
        <w:rPr>
          <w:rFonts w:ascii="Times New Roman" w:hAnsi="Times New Roman" w:cs="Times New Roman"/>
          <w:b w:val="0"/>
          <w:bCs w:val="0"/>
        </w:rPr>
        <w:t xml:space="preserve"> </w:t>
      </w:r>
      <w:r w:rsidRPr="009B00A6">
        <w:rPr>
          <w:rFonts w:ascii="Times New Roman" w:hAnsi="Times New Roman" w:cs="Times New Roman"/>
          <w:b w:val="0"/>
          <w:bCs w:val="0"/>
          <w:lang w:val="uk-UA"/>
        </w:rPr>
        <w:t>НАЦІОНАЛЬНИЙ УНІВЕРСИТЕТ ВНУТРІШНІХ СПРАВ</w:t>
      </w:r>
    </w:p>
    <w:p w14:paraId="702C5939" w14:textId="77777777" w:rsidR="001B486C" w:rsidRPr="009B00A6" w:rsidRDefault="001B486C" w:rsidP="001B486C">
      <w:pPr>
        <w:rPr>
          <w:lang w:val="uk-UA"/>
        </w:rPr>
      </w:pPr>
    </w:p>
    <w:p w14:paraId="7067C4EF" w14:textId="77777777" w:rsidR="001B486C" w:rsidRPr="009B00A6" w:rsidRDefault="001B486C" w:rsidP="001B486C">
      <w:pPr>
        <w:rPr>
          <w:lang w:val="uk-UA"/>
        </w:rPr>
      </w:pPr>
    </w:p>
    <w:p w14:paraId="57FAEDF3" w14:textId="77777777" w:rsidR="001B486C" w:rsidRPr="009B00A6" w:rsidRDefault="001B486C" w:rsidP="001B486C">
      <w:pPr>
        <w:rPr>
          <w:lang w:val="uk-UA"/>
        </w:rPr>
      </w:pPr>
    </w:p>
    <w:p w14:paraId="5087571F" w14:textId="77777777" w:rsidR="001B486C" w:rsidRPr="009B00A6" w:rsidRDefault="001B486C" w:rsidP="001B486C">
      <w:pPr>
        <w:rPr>
          <w:sz w:val="28"/>
          <w:szCs w:val="28"/>
          <w:lang w:val="uk-UA"/>
        </w:rPr>
      </w:pPr>
    </w:p>
    <w:p w14:paraId="732623EA" w14:textId="77777777" w:rsidR="001B486C" w:rsidRPr="009B00A6" w:rsidRDefault="001B486C" w:rsidP="001B486C">
      <w:pPr>
        <w:jc w:val="right"/>
        <w:rPr>
          <w:sz w:val="28"/>
          <w:szCs w:val="28"/>
          <w:lang w:val="uk-UA"/>
        </w:rPr>
      </w:pPr>
      <w:r w:rsidRPr="009B00A6">
        <w:rPr>
          <w:sz w:val="28"/>
          <w:szCs w:val="28"/>
          <w:lang w:val="uk-UA"/>
        </w:rPr>
        <w:t>На правах рукопису</w:t>
      </w:r>
    </w:p>
    <w:p w14:paraId="193CB82E" w14:textId="77777777" w:rsidR="001B486C" w:rsidRPr="009B00A6" w:rsidRDefault="001B486C" w:rsidP="001B486C">
      <w:pPr>
        <w:jc w:val="right"/>
        <w:rPr>
          <w:sz w:val="28"/>
          <w:szCs w:val="28"/>
          <w:lang w:val="uk-UA"/>
        </w:rPr>
      </w:pPr>
    </w:p>
    <w:p w14:paraId="49726D0A" w14:textId="77777777" w:rsidR="001B486C" w:rsidRPr="009B00A6" w:rsidRDefault="001B486C" w:rsidP="001B486C">
      <w:pPr>
        <w:jc w:val="right"/>
        <w:rPr>
          <w:sz w:val="28"/>
          <w:szCs w:val="28"/>
          <w:lang w:val="uk-UA"/>
        </w:rPr>
      </w:pPr>
    </w:p>
    <w:p w14:paraId="45CDF88A" w14:textId="77777777" w:rsidR="001B486C" w:rsidRPr="009B00A6" w:rsidRDefault="001B486C" w:rsidP="001B486C">
      <w:pPr>
        <w:jc w:val="right"/>
        <w:rPr>
          <w:sz w:val="28"/>
          <w:szCs w:val="28"/>
          <w:lang w:val="uk-UA"/>
        </w:rPr>
      </w:pPr>
    </w:p>
    <w:p w14:paraId="09C4B328" w14:textId="77777777" w:rsidR="001B486C" w:rsidRPr="009B00A6" w:rsidRDefault="001B486C" w:rsidP="001B486C">
      <w:pPr>
        <w:jc w:val="right"/>
        <w:rPr>
          <w:sz w:val="28"/>
          <w:szCs w:val="28"/>
          <w:lang w:val="uk-UA"/>
        </w:rPr>
      </w:pPr>
    </w:p>
    <w:p w14:paraId="5A19C405" w14:textId="77777777" w:rsidR="001B486C" w:rsidRPr="009B00A6" w:rsidRDefault="001B486C" w:rsidP="001B486C">
      <w:pPr>
        <w:jc w:val="center"/>
        <w:rPr>
          <w:b/>
          <w:bCs/>
          <w:sz w:val="32"/>
          <w:szCs w:val="32"/>
          <w:lang w:val="uk-UA"/>
        </w:rPr>
      </w:pPr>
      <w:r w:rsidRPr="009B00A6">
        <w:rPr>
          <w:b/>
          <w:bCs/>
          <w:sz w:val="32"/>
          <w:szCs w:val="32"/>
          <w:lang w:val="uk-UA"/>
        </w:rPr>
        <w:t>ПОГРІБНА ВІКТОРІЯ ЛЕОНІДІВНА</w:t>
      </w:r>
    </w:p>
    <w:p w14:paraId="2981E064" w14:textId="77777777" w:rsidR="001B486C" w:rsidRPr="009B00A6" w:rsidRDefault="001B486C" w:rsidP="001B486C">
      <w:pPr>
        <w:jc w:val="center"/>
        <w:rPr>
          <w:b/>
          <w:bCs/>
          <w:sz w:val="32"/>
          <w:szCs w:val="32"/>
          <w:lang w:val="uk-UA"/>
        </w:rPr>
      </w:pPr>
    </w:p>
    <w:p w14:paraId="768A175E" w14:textId="77777777" w:rsidR="001B486C" w:rsidRPr="009B00A6" w:rsidRDefault="001B486C" w:rsidP="001B486C">
      <w:pPr>
        <w:jc w:val="center"/>
        <w:rPr>
          <w:b/>
          <w:bCs/>
          <w:sz w:val="32"/>
          <w:szCs w:val="32"/>
          <w:lang w:val="uk-UA"/>
        </w:rPr>
      </w:pPr>
    </w:p>
    <w:p w14:paraId="2AAF7673" w14:textId="77777777" w:rsidR="001B486C" w:rsidRPr="009B00A6" w:rsidRDefault="001B486C" w:rsidP="001B486C">
      <w:pPr>
        <w:jc w:val="right"/>
        <w:rPr>
          <w:sz w:val="28"/>
          <w:szCs w:val="28"/>
          <w:lang w:val="uk-UA"/>
        </w:rPr>
      </w:pPr>
      <w:r>
        <w:rPr>
          <w:sz w:val="28"/>
          <w:szCs w:val="28"/>
          <w:lang w:val="uk-UA"/>
        </w:rPr>
        <w:t>УДК 316.614:351.74 (477)</w:t>
      </w:r>
    </w:p>
    <w:p w14:paraId="285FD2A6" w14:textId="77777777" w:rsidR="001B486C" w:rsidRPr="009B00A6" w:rsidRDefault="001B486C" w:rsidP="001B486C">
      <w:pPr>
        <w:jc w:val="right"/>
        <w:rPr>
          <w:sz w:val="28"/>
          <w:szCs w:val="28"/>
          <w:lang w:val="uk-UA"/>
        </w:rPr>
      </w:pPr>
    </w:p>
    <w:p w14:paraId="7F20FEF8" w14:textId="77777777" w:rsidR="001B486C" w:rsidRPr="009B00A6" w:rsidRDefault="001B486C" w:rsidP="001B486C">
      <w:pPr>
        <w:jc w:val="right"/>
        <w:rPr>
          <w:sz w:val="28"/>
          <w:szCs w:val="28"/>
          <w:lang w:val="uk-UA"/>
        </w:rPr>
      </w:pPr>
    </w:p>
    <w:p w14:paraId="2FE27A0A" w14:textId="77777777" w:rsidR="001B486C" w:rsidRPr="009B00A6" w:rsidRDefault="001B486C" w:rsidP="001B486C">
      <w:pPr>
        <w:jc w:val="right"/>
        <w:rPr>
          <w:sz w:val="28"/>
          <w:szCs w:val="28"/>
          <w:lang w:val="uk-UA"/>
        </w:rPr>
      </w:pPr>
    </w:p>
    <w:p w14:paraId="1E70948C" w14:textId="77777777" w:rsidR="001B486C" w:rsidRPr="009B00A6" w:rsidRDefault="001B486C" w:rsidP="001B486C">
      <w:pPr>
        <w:jc w:val="center"/>
        <w:rPr>
          <w:b/>
          <w:bCs/>
          <w:sz w:val="32"/>
          <w:szCs w:val="32"/>
          <w:lang w:val="uk-UA"/>
        </w:rPr>
      </w:pPr>
      <w:bookmarkStart w:id="1" w:name="_GoBack"/>
      <w:r w:rsidRPr="009B00A6">
        <w:rPr>
          <w:b/>
          <w:bCs/>
          <w:sz w:val="32"/>
          <w:szCs w:val="32"/>
          <w:lang w:val="uk-UA"/>
        </w:rPr>
        <w:t xml:space="preserve">СОЦІОЛОГІЯ ПРОФЕСІОНАЛІЗМУ ЯК ГАЛУЗЬ СОЦІОЛОГІЇ: ОНТОЛОГІЧНІ, </w:t>
      </w:r>
      <w:r>
        <w:rPr>
          <w:b/>
          <w:bCs/>
          <w:sz w:val="32"/>
          <w:szCs w:val="32"/>
          <w:lang w:val="uk-UA"/>
        </w:rPr>
        <w:t>Е</w:t>
      </w:r>
      <w:r w:rsidRPr="009B00A6">
        <w:rPr>
          <w:b/>
          <w:bCs/>
          <w:sz w:val="32"/>
          <w:szCs w:val="32"/>
          <w:lang w:val="uk-UA"/>
        </w:rPr>
        <w:t>ПІСТЕМОЛОГІЧНІ, ПРАКТИЧНІ АСПЕКТИ (на прикладі діяльності органів внутрішніх справ України)</w:t>
      </w:r>
    </w:p>
    <w:p w14:paraId="5FFF7A33" w14:textId="77777777" w:rsidR="001B486C" w:rsidRPr="009B00A6" w:rsidRDefault="001B486C" w:rsidP="001B486C">
      <w:pPr>
        <w:jc w:val="center"/>
        <w:rPr>
          <w:b/>
          <w:bCs/>
          <w:sz w:val="32"/>
          <w:szCs w:val="32"/>
          <w:lang w:val="uk-UA"/>
        </w:rPr>
      </w:pPr>
    </w:p>
    <w:bookmarkEnd w:id="1"/>
    <w:p w14:paraId="66FFF155" w14:textId="77777777" w:rsidR="001B486C" w:rsidRPr="009B00A6" w:rsidRDefault="001B486C" w:rsidP="001B486C">
      <w:pPr>
        <w:jc w:val="center"/>
        <w:rPr>
          <w:b/>
          <w:bCs/>
          <w:sz w:val="32"/>
          <w:szCs w:val="32"/>
          <w:lang w:val="uk-UA"/>
        </w:rPr>
      </w:pPr>
    </w:p>
    <w:p w14:paraId="03DA3EEC" w14:textId="77777777" w:rsidR="001B486C" w:rsidRPr="009B00A6" w:rsidRDefault="001B486C" w:rsidP="001B486C">
      <w:pPr>
        <w:jc w:val="center"/>
        <w:rPr>
          <w:b/>
          <w:bCs/>
          <w:sz w:val="32"/>
          <w:szCs w:val="32"/>
          <w:lang w:val="uk-UA"/>
        </w:rPr>
      </w:pPr>
    </w:p>
    <w:p w14:paraId="66AC8C91" w14:textId="77777777" w:rsidR="001B486C" w:rsidRPr="009B00A6" w:rsidRDefault="001B486C" w:rsidP="001B486C">
      <w:pPr>
        <w:jc w:val="center"/>
        <w:rPr>
          <w:b/>
          <w:bCs/>
          <w:sz w:val="32"/>
          <w:szCs w:val="32"/>
          <w:lang w:val="uk-UA"/>
        </w:rPr>
      </w:pPr>
    </w:p>
    <w:p w14:paraId="049996A8" w14:textId="77777777" w:rsidR="001B486C" w:rsidRPr="009B00A6" w:rsidRDefault="001B486C" w:rsidP="001B486C">
      <w:pPr>
        <w:jc w:val="center"/>
        <w:rPr>
          <w:sz w:val="28"/>
          <w:szCs w:val="28"/>
          <w:lang w:val="uk-UA"/>
        </w:rPr>
      </w:pPr>
      <w:r w:rsidRPr="009B00A6">
        <w:rPr>
          <w:sz w:val="28"/>
          <w:szCs w:val="28"/>
          <w:lang w:val="uk-UA"/>
        </w:rPr>
        <w:t>Спеціальність 22.00.04 – спеціальні та галузеві соціології</w:t>
      </w:r>
    </w:p>
    <w:p w14:paraId="133567CD" w14:textId="77777777" w:rsidR="001B486C" w:rsidRPr="009B00A6" w:rsidRDefault="001B486C" w:rsidP="001B486C">
      <w:pPr>
        <w:jc w:val="center"/>
        <w:rPr>
          <w:sz w:val="28"/>
          <w:szCs w:val="28"/>
          <w:lang w:val="uk-UA"/>
        </w:rPr>
      </w:pPr>
    </w:p>
    <w:p w14:paraId="02DBE2DE" w14:textId="77777777" w:rsidR="001B486C" w:rsidRPr="009B00A6" w:rsidRDefault="001B486C" w:rsidP="001B486C">
      <w:pPr>
        <w:jc w:val="center"/>
        <w:rPr>
          <w:sz w:val="28"/>
          <w:szCs w:val="28"/>
          <w:lang w:val="uk-UA"/>
        </w:rPr>
      </w:pPr>
    </w:p>
    <w:p w14:paraId="489B0563" w14:textId="77777777" w:rsidR="001B486C" w:rsidRPr="009B00A6" w:rsidRDefault="001B486C" w:rsidP="001B486C">
      <w:pPr>
        <w:jc w:val="center"/>
        <w:rPr>
          <w:sz w:val="28"/>
          <w:szCs w:val="28"/>
          <w:lang w:val="uk-UA"/>
        </w:rPr>
      </w:pPr>
    </w:p>
    <w:p w14:paraId="7E2A7D48" w14:textId="77777777" w:rsidR="001B486C" w:rsidRPr="009B00A6" w:rsidRDefault="001B486C" w:rsidP="001B486C">
      <w:pPr>
        <w:jc w:val="center"/>
        <w:rPr>
          <w:sz w:val="28"/>
          <w:szCs w:val="28"/>
          <w:lang w:val="uk-UA"/>
        </w:rPr>
      </w:pPr>
    </w:p>
    <w:p w14:paraId="3F152D97" w14:textId="77777777" w:rsidR="001B486C" w:rsidRPr="009B00A6" w:rsidRDefault="001B486C" w:rsidP="001B486C">
      <w:pPr>
        <w:jc w:val="center"/>
        <w:rPr>
          <w:sz w:val="28"/>
          <w:szCs w:val="28"/>
          <w:lang w:val="uk-UA"/>
        </w:rPr>
      </w:pPr>
      <w:r w:rsidRPr="009B00A6">
        <w:rPr>
          <w:sz w:val="28"/>
          <w:szCs w:val="28"/>
          <w:lang w:val="uk-UA"/>
        </w:rPr>
        <w:t xml:space="preserve">Дисертація на здобуття наукового ступеня </w:t>
      </w:r>
    </w:p>
    <w:p w14:paraId="2A82CC34" w14:textId="77777777" w:rsidR="001B486C" w:rsidRPr="009B00A6" w:rsidRDefault="001B486C" w:rsidP="001B486C">
      <w:pPr>
        <w:jc w:val="center"/>
        <w:rPr>
          <w:sz w:val="28"/>
          <w:szCs w:val="28"/>
          <w:lang w:val="uk-UA"/>
        </w:rPr>
      </w:pPr>
      <w:r w:rsidRPr="009B00A6">
        <w:rPr>
          <w:sz w:val="28"/>
          <w:szCs w:val="28"/>
          <w:lang w:val="uk-UA"/>
        </w:rPr>
        <w:t>доктора соціологічних наук</w:t>
      </w:r>
    </w:p>
    <w:p w14:paraId="76E0B244" w14:textId="77777777" w:rsidR="001B486C" w:rsidRPr="009B00A6" w:rsidRDefault="001B486C" w:rsidP="001B486C">
      <w:pPr>
        <w:jc w:val="center"/>
        <w:rPr>
          <w:sz w:val="28"/>
          <w:szCs w:val="28"/>
          <w:lang w:val="uk-UA"/>
        </w:rPr>
      </w:pPr>
    </w:p>
    <w:p w14:paraId="2523D091" w14:textId="77777777" w:rsidR="001B486C" w:rsidRPr="009B00A6" w:rsidRDefault="001B486C" w:rsidP="001B486C">
      <w:pPr>
        <w:jc w:val="center"/>
        <w:rPr>
          <w:sz w:val="28"/>
          <w:szCs w:val="28"/>
          <w:lang w:val="uk-UA"/>
        </w:rPr>
      </w:pPr>
    </w:p>
    <w:p w14:paraId="6A0519DF" w14:textId="77777777" w:rsidR="001B486C" w:rsidRPr="009B00A6" w:rsidRDefault="001B486C" w:rsidP="001B486C">
      <w:pPr>
        <w:jc w:val="center"/>
        <w:rPr>
          <w:sz w:val="28"/>
          <w:szCs w:val="28"/>
          <w:lang w:val="uk-UA"/>
        </w:rPr>
      </w:pPr>
    </w:p>
    <w:p w14:paraId="60BE7FFD" w14:textId="77777777" w:rsidR="001B486C" w:rsidRPr="009B00A6" w:rsidRDefault="001B486C" w:rsidP="001B486C">
      <w:pPr>
        <w:jc w:val="center"/>
        <w:rPr>
          <w:sz w:val="28"/>
          <w:szCs w:val="28"/>
          <w:lang w:val="uk-UA"/>
        </w:rPr>
      </w:pPr>
    </w:p>
    <w:p w14:paraId="0740F00B" w14:textId="77777777" w:rsidR="001B486C" w:rsidRPr="009B00A6" w:rsidRDefault="001B486C" w:rsidP="001B486C">
      <w:pPr>
        <w:jc w:val="center"/>
        <w:rPr>
          <w:sz w:val="28"/>
          <w:szCs w:val="28"/>
          <w:lang w:val="uk-UA"/>
        </w:rPr>
      </w:pPr>
    </w:p>
    <w:p w14:paraId="61459562" w14:textId="77777777" w:rsidR="001B486C" w:rsidRPr="009B00A6" w:rsidRDefault="001B486C" w:rsidP="001B486C">
      <w:pPr>
        <w:jc w:val="center"/>
        <w:rPr>
          <w:sz w:val="28"/>
          <w:szCs w:val="28"/>
          <w:lang w:val="uk-UA"/>
        </w:rPr>
      </w:pPr>
    </w:p>
    <w:p w14:paraId="4580C411" w14:textId="77777777" w:rsidR="001B486C" w:rsidRPr="009B00A6" w:rsidRDefault="001B486C" w:rsidP="001B486C">
      <w:pPr>
        <w:jc w:val="center"/>
        <w:rPr>
          <w:sz w:val="28"/>
          <w:szCs w:val="28"/>
          <w:lang w:val="uk-UA"/>
        </w:rPr>
      </w:pPr>
      <w:r w:rsidRPr="009B00A6">
        <w:rPr>
          <w:sz w:val="28"/>
          <w:szCs w:val="28"/>
          <w:lang w:val="uk-UA"/>
        </w:rPr>
        <w:t>Харків – 2009</w:t>
      </w:r>
    </w:p>
    <w:p w14:paraId="77EE967D" w14:textId="77777777" w:rsidR="001B486C" w:rsidRPr="009B00A6" w:rsidRDefault="001B486C" w:rsidP="001B486C">
      <w:pPr>
        <w:spacing w:line="360" w:lineRule="auto"/>
        <w:jc w:val="center"/>
        <w:rPr>
          <w:b/>
          <w:bCs/>
          <w:sz w:val="36"/>
          <w:szCs w:val="36"/>
          <w:lang w:val="uk-UA"/>
        </w:rPr>
      </w:pPr>
      <w:r>
        <w:rPr>
          <w:b/>
          <w:bCs/>
          <w:sz w:val="36"/>
          <w:szCs w:val="36"/>
          <w:lang w:val="uk-UA"/>
        </w:rPr>
        <w:br w:type="page"/>
      </w:r>
      <w:r w:rsidRPr="009B00A6">
        <w:rPr>
          <w:b/>
          <w:bCs/>
          <w:sz w:val="36"/>
          <w:szCs w:val="36"/>
          <w:lang w:val="uk-UA"/>
        </w:rPr>
        <w:lastRenderedPageBreak/>
        <w:t>ЗМІСТ</w:t>
      </w:r>
    </w:p>
    <w:p w14:paraId="17104335" w14:textId="77777777" w:rsidR="001B486C" w:rsidRPr="009B00A6" w:rsidRDefault="001B486C" w:rsidP="001B486C">
      <w:pPr>
        <w:spacing w:line="360" w:lineRule="auto"/>
        <w:rPr>
          <w:sz w:val="28"/>
          <w:szCs w:val="28"/>
          <w:lang w:val="uk-UA"/>
        </w:rPr>
      </w:pPr>
    </w:p>
    <w:p w14:paraId="65EEFD3A" w14:textId="77777777" w:rsidR="001B486C" w:rsidRPr="000405CB" w:rsidRDefault="001B486C" w:rsidP="001B486C">
      <w:pPr>
        <w:spacing w:line="360" w:lineRule="auto"/>
        <w:rPr>
          <w:sz w:val="28"/>
          <w:szCs w:val="28"/>
          <w:lang w:val="uk-UA"/>
        </w:rPr>
      </w:pPr>
      <w:r w:rsidRPr="009B00A6">
        <w:rPr>
          <w:sz w:val="28"/>
          <w:szCs w:val="28"/>
          <w:lang w:val="uk-UA"/>
        </w:rPr>
        <w:t>ВСТУП…………………………………………………………</w:t>
      </w:r>
      <w:r>
        <w:rPr>
          <w:sz w:val="28"/>
          <w:szCs w:val="28"/>
          <w:lang w:val="uk-UA"/>
        </w:rPr>
        <w:t>……..</w:t>
      </w:r>
      <w:r w:rsidRPr="009B00A6">
        <w:rPr>
          <w:sz w:val="28"/>
          <w:szCs w:val="28"/>
          <w:lang w:val="uk-UA"/>
        </w:rPr>
        <w:t>………..….</w:t>
      </w:r>
      <w:r w:rsidRPr="00D841C0">
        <w:rPr>
          <w:sz w:val="28"/>
          <w:szCs w:val="28"/>
        </w:rPr>
        <w:t>4</w:t>
      </w:r>
    </w:p>
    <w:p w14:paraId="1C758405" w14:textId="77777777" w:rsidR="001B486C" w:rsidRPr="009B00A6" w:rsidRDefault="001B486C" w:rsidP="001B486C">
      <w:pPr>
        <w:spacing w:line="360" w:lineRule="auto"/>
        <w:rPr>
          <w:sz w:val="28"/>
          <w:szCs w:val="28"/>
          <w:lang w:val="uk-UA"/>
        </w:rPr>
      </w:pPr>
    </w:p>
    <w:p w14:paraId="63568782" w14:textId="77777777" w:rsidR="001B486C" w:rsidRPr="009B00A6" w:rsidRDefault="001B486C" w:rsidP="001B486C">
      <w:pPr>
        <w:spacing w:line="360" w:lineRule="auto"/>
        <w:rPr>
          <w:sz w:val="28"/>
          <w:szCs w:val="28"/>
          <w:lang w:val="uk-UA"/>
        </w:rPr>
      </w:pPr>
      <w:r w:rsidRPr="009B00A6">
        <w:rPr>
          <w:sz w:val="28"/>
          <w:szCs w:val="28"/>
          <w:lang w:val="uk-UA"/>
        </w:rPr>
        <w:t>РОЗДІЛ 1. СОЦІОЛОГІЯ ПРОФЕСІОНАЛІЗМУ ЯК НОВИЙ ГАЛУЗЕВИЙ НАПРЯМОК СОЦІОЛОГІЇ</w:t>
      </w:r>
      <w:r>
        <w:rPr>
          <w:sz w:val="28"/>
          <w:szCs w:val="28"/>
          <w:lang w:val="uk-UA"/>
        </w:rPr>
        <w:t>…….…………………………………….………</w:t>
      </w:r>
      <w:r>
        <w:rPr>
          <w:sz w:val="28"/>
          <w:szCs w:val="28"/>
        </w:rPr>
        <w:t>…</w:t>
      </w:r>
      <w:r>
        <w:rPr>
          <w:sz w:val="28"/>
          <w:szCs w:val="28"/>
          <w:lang w:val="uk-UA"/>
        </w:rPr>
        <w:t>16</w:t>
      </w:r>
    </w:p>
    <w:p w14:paraId="09998250" w14:textId="77777777" w:rsidR="001B486C" w:rsidRPr="009B00A6" w:rsidRDefault="001B486C" w:rsidP="00856141">
      <w:pPr>
        <w:numPr>
          <w:ilvl w:val="1"/>
          <w:numId w:val="64"/>
        </w:numPr>
        <w:suppressAutoHyphens w:val="0"/>
        <w:spacing w:line="360" w:lineRule="auto"/>
        <w:jc w:val="both"/>
        <w:rPr>
          <w:sz w:val="28"/>
          <w:szCs w:val="28"/>
          <w:lang w:val="uk-UA"/>
        </w:rPr>
      </w:pPr>
      <w:r>
        <w:rPr>
          <w:sz w:val="28"/>
          <w:szCs w:val="28"/>
          <w:lang w:val="uk-UA"/>
        </w:rPr>
        <w:t>С</w:t>
      </w:r>
      <w:r w:rsidRPr="00FA7099">
        <w:rPr>
          <w:sz w:val="28"/>
          <w:szCs w:val="28"/>
          <w:lang w:val="uk-UA"/>
        </w:rPr>
        <w:t>учасний</w:t>
      </w:r>
      <w:r w:rsidRPr="00CC029F">
        <w:rPr>
          <w:sz w:val="28"/>
          <w:szCs w:val="28"/>
        </w:rPr>
        <w:t xml:space="preserve"> стан</w:t>
      </w:r>
      <w:r w:rsidRPr="009B00A6">
        <w:rPr>
          <w:sz w:val="28"/>
          <w:szCs w:val="28"/>
          <w:lang w:val="uk-UA"/>
        </w:rPr>
        <w:t xml:space="preserve"> і проблеми розвитку </w:t>
      </w:r>
      <w:r>
        <w:rPr>
          <w:sz w:val="28"/>
          <w:szCs w:val="28"/>
          <w:lang w:val="uk-UA"/>
        </w:rPr>
        <w:t>соціології як передумова створення її нових галузевих напрямків</w:t>
      </w:r>
      <w:r w:rsidRPr="0086703E">
        <w:rPr>
          <w:sz w:val="28"/>
          <w:szCs w:val="28"/>
        </w:rPr>
        <w:t xml:space="preserve"> ………...…………………</w:t>
      </w:r>
      <w:r>
        <w:rPr>
          <w:sz w:val="28"/>
          <w:szCs w:val="28"/>
          <w:lang w:val="uk-UA"/>
        </w:rPr>
        <w:t>..16</w:t>
      </w:r>
    </w:p>
    <w:p w14:paraId="6128E2BE" w14:textId="77777777" w:rsidR="001B486C" w:rsidRPr="009B00A6" w:rsidRDefault="001B486C" w:rsidP="00856141">
      <w:pPr>
        <w:numPr>
          <w:ilvl w:val="1"/>
          <w:numId w:val="64"/>
        </w:numPr>
        <w:suppressAutoHyphens w:val="0"/>
        <w:spacing w:line="360" w:lineRule="auto"/>
        <w:jc w:val="both"/>
        <w:rPr>
          <w:sz w:val="28"/>
          <w:szCs w:val="28"/>
          <w:lang w:val="uk-UA"/>
        </w:rPr>
      </w:pPr>
      <w:r w:rsidRPr="009B00A6">
        <w:rPr>
          <w:sz w:val="28"/>
          <w:szCs w:val="28"/>
          <w:lang w:val="uk-UA"/>
        </w:rPr>
        <w:t>С</w:t>
      </w:r>
      <w:r>
        <w:rPr>
          <w:sz w:val="28"/>
          <w:szCs w:val="28"/>
          <w:lang w:val="uk-UA"/>
        </w:rPr>
        <w:t>ис</w:t>
      </w:r>
      <w:r w:rsidRPr="009B00A6">
        <w:rPr>
          <w:sz w:val="28"/>
          <w:szCs w:val="28"/>
          <w:lang w:val="uk-UA"/>
        </w:rPr>
        <w:t>тема соціологічних парадигм як теоретична база соціології професіоналізму</w:t>
      </w:r>
      <w:r>
        <w:rPr>
          <w:sz w:val="28"/>
          <w:szCs w:val="28"/>
          <w:lang w:val="uk-UA"/>
        </w:rPr>
        <w:t>…………………………..</w:t>
      </w:r>
      <w:r w:rsidRPr="009B00A6">
        <w:rPr>
          <w:sz w:val="28"/>
          <w:szCs w:val="28"/>
          <w:lang w:val="uk-UA"/>
        </w:rPr>
        <w:t>……</w:t>
      </w:r>
      <w:r>
        <w:rPr>
          <w:sz w:val="28"/>
          <w:szCs w:val="28"/>
          <w:lang w:val="uk-UA"/>
        </w:rPr>
        <w:t>…….</w:t>
      </w:r>
      <w:r w:rsidRPr="009B00A6">
        <w:rPr>
          <w:sz w:val="28"/>
          <w:szCs w:val="28"/>
          <w:lang w:val="uk-UA"/>
        </w:rPr>
        <w:t>……....</w:t>
      </w:r>
      <w:r>
        <w:rPr>
          <w:sz w:val="28"/>
          <w:szCs w:val="28"/>
          <w:lang w:val="uk-UA"/>
        </w:rPr>
        <w:t>..............32</w:t>
      </w:r>
    </w:p>
    <w:p w14:paraId="788F8F40" w14:textId="77777777" w:rsidR="001B486C" w:rsidRPr="009B00A6" w:rsidRDefault="001B486C" w:rsidP="00856141">
      <w:pPr>
        <w:numPr>
          <w:ilvl w:val="1"/>
          <w:numId w:val="64"/>
        </w:numPr>
        <w:suppressAutoHyphens w:val="0"/>
        <w:spacing w:line="360" w:lineRule="auto"/>
        <w:jc w:val="both"/>
        <w:rPr>
          <w:sz w:val="28"/>
          <w:szCs w:val="28"/>
          <w:lang w:val="uk-UA"/>
        </w:rPr>
      </w:pPr>
      <w:r w:rsidRPr="009B00A6">
        <w:rPr>
          <w:sz w:val="28"/>
          <w:szCs w:val="28"/>
          <w:lang w:val="uk-UA"/>
        </w:rPr>
        <w:t>Об’єкт, предмет, функції і проблемне поле соціології професіоналізму……</w:t>
      </w:r>
      <w:r>
        <w:rPr>
          <w:sz w:val="28"/>
          <w:szCs w:val="28"/>
          <w:lang w:val="uk-UA"/>
        </w:rPr>
        <w:t>….………………………………………………49</w:t>
      </w:r>
    </w:p>
    <w:p w14:paraId="36779099" w14:textId="77777777" w:rsidR="001B486C" w:rsidRPr="009B00A6" w:rsidRDefault="001B486C" w:rsidP="001B486C">
      <w:pPr>
        <w:spacing w:line="360" w:lineRule="auto"/>
        <w:ind w:left="360"/>
        <w:rPr>
          <w:sz w:val="28"/>
          <w:szCs w:val="28"/>
          <w:lang w:val="uk-UA"/>
        </w:rPr>
      </w:pPr>
      <w:r w:rsidRPr="009B00A6">
        <w:rPr>
          <w:i/>
          <w:iCs/>
          <w:sz w:val="28"/>
          <w:szCs w:val="28"/>
          <w:lang w:val="uk-UA"/>
        </w:rPr>
        <w:t>Висновки до розділу 1</w:t>
      </w:r>
      <w:r w:rsidRPr="0086703E">
        <w:rPr>
          <w:sz w:val="28"/>
          <w:szCs w:val="28"/>
          <w:lang w:val="uk-UA"/>
        </w:rPr>
        <w:t>…</w:t>
      </w:r>
      <w:r>
        <w:rPr>
          <w:sz w:val="28"/>
          <w:szCs w:val="28"/>
          <w:lang w:val="uk-UA"/>
        </w:rPr>
        <w:t>…</w:t>
      </w:r>
      <w:r w:rsidRPr="0086703E">
        <w:rPr>
          <w:sz w:val="28"/>
          <w:szCs w:val="28"/>
          <w:lang w:val="uk-UA"/>
        </w:rPr>
        <w:t>……</w:t>
      </w:r>
      <w:r>
        <w:rPr>
          <w:sz w:val="28"/>
          <w:szCs w:val="28"/>
          <w:lang w:val="uk-UA"/>
        </w:rPr>
        <w:t>…</w:t>
      </w:r>
      <w:r w:rsidRPr="0086703E">
        <w:rPr>
          <w:sz w:val="28"/>
          <w:szCs w:val="28"/>
          <w:lang w:val="uk-UA"/>
        </w:rPr>
        <w:t>…</w:t>
      </w:r>
      <w:r>
        <w:rPr>
          <w:sz w:val="28"/>
          <w:szCs w:val="28"/>
          <w:lang w:val="uk-UA"/>
        </w:rPr>
        <w:t>…</w:t>
      </w:r>
      <w:r w:rsidRPr="009B00A6">
        <w:rPr>
          <w:sz w:val="28"/>
          <w:szCs w:val="28"/>
          <w:lang w:val="uk-UA"/>
        </w:rPr>
        <w:t>……………………………</w:t>
      </w:r>
      <w:r w:rsidRPr="0086703E">
        <w:rPr>
          <w:sz w:val="28"/>
          <w:szCs w:val="28"/>
          <w:lang w:val="uk-UA"/>
        </w:rPr>
        <w:t>..</w:t>
      </w:r>
      <w:r>
        <w:rPr>
          <w:sz w:val="28"/>
          <w:szCs w:val="28"/>
          <w:lang w:val="uk-UA"/>
        </w:rPr>
        <w:t>.</w:t>
      </w:r>
      <w:r w:rsidRPr="009B00A6">
        <w:rPr>
          <w:sz w:val="28"/>
          <w:szCs w:val="28"/>
          <w:lang w:val="uk-UA"/>
        </w:rPr>
        <w:t>…..…</w:t>
      </w:r>
      <w:r>
        <w:rPr>
          <w:sz w:val="28"/>
          <w:szCs w:val="28"/>
          <w:lang w:val="uk-UA"/>
        </w:rPr>
        <w:t>..59</w:t>
      </w:r>
    </w:p>
    <w:p w14:paraId="23F30B49" w14:textId="77777777" w:rsidR="001B486C" w:rsidRPr="009B00A6" w:rsidRDefault="001B486C" w:rsidP="001B486C">
      <w:pPr>
        <w:spacing w:line="360" w:lineRule="auto"/>
        <w:rPr>
          <w:sz w:val="28"/>
          <w:szCs w:val="28"/>
          <w:lang w:val="uk-UA"/>
        </w:rPr>
      </w:pPr>
    </w:p>
    <w:p w14:paraId="3E04B0DC" w14:textId="77777777" w:rsidR="001B486C" w:rsidRPr="0086703E" w:rsidRDefault="001B486C" w:rsidP="001B486C">
      <w:pPr>
        <w:spacing w:line="360" w:lineRule="auto"/>
        <w:rPr>
          <w:sz w:val="28"/>
          <w:szCs w:val="28"/>
          <w:lang w:val="uk-UA"/>
        </w:rPr>
      </w:pPr>
      <w:r w:rsidRPr="009B00A6">
        <w:rPr>
          <w:sz w:val="28"/>
          <w:szCs w:val="28"/>
          <w:lang w:val="uk-UA"/>
        </w:rPr>
        <w:t>РОЗДІЛ 2. ТЕОРЕТИКО-МЕТОДОЛОГІЧНІ ОСНОВИ СТРУКТУР</w:t>
      </w:r>
      <w:r>
        <w:rPr>
          <w:sz w:val="28"/>
          <w:szCs w:val="28"/>
          <w:lang w:val="uk-UA"/>
        </w:rPr>
        <w:t>АЛІЗАЦІЇ ПРОФЕСІЙНОЇ ДІЯЛЬНОСТІ</w:t>
      </w:r>
      <w:r w:rsidRPr="0086703E">
        <w:rPr>
          <w:sz w:val="28"/>
          <w:szCs w:val="28"/>
          <w:lang w:val="uk-UA"/>
        </w:rPr>
        <w:t>……………………………………….</w:t>
      </w:r>
      <w:r>
        <w:rPr>
          <w:sz w:val="28"/>
          <w:szCs w:val="28"/>
          <w:lang w:val="uk-UA"/>
        </w:rPr>
        <w:t>…………</w:t>
      </w:r>
      <w:r w:rsidRPr="0086703E">
        <w:rPr>
          <w:sz w:val="28"/>
          <w:szCs w:val="28"/>
          <w:lang w:val="uk-UA"/>
        </w:rPr>
        <w:t>6</w:t>
      </w:r>
      <w:r>
        <w:rPr>
          <w:sz w:val="28"/>
          <w:szCs w:val="28"/>
          <w:lang w:val="uk-UA"/>
        </w:rPr>
        <w:t>5</w:t>
      </w:r>
    </w:p>
    <w:p w14:paraId="5501AA62" w14:textId="77777777" w:rsidR="001B486C" w:rsidRPr="00D841C0" w:rsidRDefault="001B486C" w:rsidP="001B486C">
      <w:pPr>
        <w:spacing w:line="360" w:lineRule="auto"/>
        <w:ind w:firstLine="360"/>
        <w:rPr>
          <w:sz w:val="28"/>
          <w:szCs w:val="28"/>
        </w:rPr>
      </w:pPr>
      <w:r w:rsidRPr="009B00A6">
        <w:rPr>
          <w:i/>
          <w:iCs/>
          <w:sz w:val="28"/>
          <w:szCs w:val="28"/>
          <w:lang w:val="uk-UA"/>
        </w:rPr>
        <w:t>2.1.</w:t>
      </w:r>
      <w:r w:rsidRPr="009B00A6">
        <w:rPr>
          <w:sz w:val="28"/>
          <w:szCs w:val="28"/>
          <w:lang w:val="uk-UA"/>
        </w:rPr>
        <w:t xml:space="preserve"> Онтологічна сутність понять «професія» і «професіонал»</w:t>
      </w:r>
      <w:r w:rsidRPr="00D841C0">
        <w:rPr>
          <w:sz w:val="28"/>
          <w:szCs w:val="28"/>
        </w:rPr>
        <w:t>…………</w:t>
      </w:r>
      <w:r>
        <w:rPr>
          <w:sz w:val="28"/>
          <w:szCs w:val="28"/>
          <w:lang w:val="uk-UA"/>
        </w:rPr>
        <w:t>...</w:t>
      </w:r>
      <w:r w:rsidRPr="00D841C0">
        <w:rPr>
          <w:sz w:val="28"/>
          <w:szCs w:val="28"/>
        </w:rPr>
        <w:t>6</w:t>
      </w:r>
      <w:r>
        <w:rPr>
          <w:sz w:val="28"/>
          <w:szCs w:val="28"/>
        </w:rPr>
        <w:t>5</w:t>
      </w:r>
    </w:p>
    <w:p w14:paraId="3BF24FDD" w14:textId="77777777" w:rsidR="001B486C" w:rsidRPr="00D841C0" w:rsidRDefault="001B486C" w:rsidP="001B486C">
      <w:pPr>
        <w:spacing w:line="360" w:lineRule="auto"/>
        <w:ind w:left="360"/>
        <w:rPr>
          <w:sz w:val="28"/>
          <w:szCs w:val="28"/>
        </w:rPr>
      </w:pPr>
      <w:r w:rsidRPr="009B00A6">
        <w:rPr>
          <w:i/>
          <w:iCs/>
          <w:sz w:val="28"/>
          <w:szCs w:val="28"/>
          <w:lang w:val="uk-UA"/>
        </w:rPr>
        <w:t>2.2</w:t>
      </w:r>
      <w:r w:rsidRPr="009B00A6">
        <w:rPr>
          <w:sz w:val="28"/>
          <w:szCs w:val="28"/>
          <w:lang w:val="uk-UA"/>
        </w:rPr>
        <w:t>. Епістемологічний зв’язок професійної діяльності і професіоналізму</w:t>
      </w:r>
      <w:r>
        <w:rPr>
          <w:sz w:val="28"/>
          <w:szCs w:val="28"/>
          <w:lang w:val="uk-UA"/>
        </w:rPr>
        <w:t>…</w:t>
      </w:r>
      <w:r w:rsidRPr="00D841C0">
        <w:rPr>
          <w:sz w:val="28"/>
          <w:szCs w:val="28"/>
        </w:rPr>
        <w:t>………………………………………………………...</w:t>
      </w:r>
      <w:r>
        <w:rPr>
          <w:sz w:val="28"/>
          <w:szCs w:val="28"/>
          <w:lang w:val="uk-UA"/>
        </w:rPr>
        <w:t>..</w:t>
      </w:r>
      <w:r w:rsidRPr="00751B05">
        <w:rPr>
          <w:sz w:val="28"/>
          <w:szCs w:val="28"/>
          <w:lang w:val="uk-UA"/>
        </w:rPr>
        <w:t>10</w:t>
      </w:r>
      <w:r>
        <w:rPr>
          <w:sz w:val="28"/>
          <w:szCs w:val="28"/>
        </w:rPr>
        <w:t>4</w:t>
      </w:r>
    </w:p>
    <w:p w14:paraId="59EE9817" w14:textId="77777777" w:rsidR="001B486C" w:rsidRPr="006F7159" w:rsidRDefault="001B486C" w:rsidP="001B486C">
      <w:pPr>
        <w:spacing w:line="360" w:lineRule="auto"/>
        <w:ind w:left="360"/>
        <w:rPr>
          <w:sz w:val="28"/>
          <w:szCs w:val="28"/>
          <w:lang w:val="uk-UA"/>
        </w:rPr>
      </w:pPr>
      <w:r w:rsidRPr="009B00A6">
        <w:rPr>
          <w:i/>
          <w:iCs/>
          <w:sz w:val="28"/>
          <w:szCs w:val="28"/>
          <w:lang w:val="uk-UA"/>
        </w:rPr>
        <w:t>2</w:t>
      </w:r>
      <w:r w:rsidRPr="009B00A6">
        <w:rPr>
          <w:sz w:val="28"/>
          <w:szCs w:val="28"/>
          <w:lang w:val="uk-UA"/>
        </w:rPr>
        <w:t>.</w:t>
      </w:r>
      <w:r w:rsidRPr="009B00A6">
        <w:rPr>
          <w:i/>
          <w:iCs/>
          <w:sz w:val="28"/>
          <w:szCs w:val="28"/>
          <w:lang w:val="uk-UA"/>
        </w:rPr>
        <w:t>3</w:t>
      </w:r>
      <w:r w:rsidRPr="009B00A6">
        <w:rPr>
          <w:sz w:val="28"/>
          <w:szCs w:val="28"/>
          <w:lang w:val="uk-UA"/>
        </w:rPr>
        <w:t>. Методологічні з</w:t>
      </w:r>
      <w:r>
        <w:rPr>
          <w:sz w:val="28"/>
          <w:szCs w:val="28"/>
          <w:lang w:val="uk-UA"/>
        </w:rPr>
        <w:t>асади процесу професіоналізації</w:t>
      </w:r>
      <w:r w:rsidRPr="00D841C0">
        <w:rPr>
          <w:sz w:val="28"/>
          <w:szCs w:val="28"/>
        </w:rPr>
        <w:t>…………………</w:t>
      </w:r>
      <w:r>
        <w:rPr>
          <w:sz w:val="28"/>
          <w:szCs w:val="28"/>
          <w:lang w:val="uk-UA"/>
        </w:rPr>
        <w:t>…</w:t>
      </w:r>
      <w:r w:rsidRPr="00675358">
        <w:rPr>
          <w:sz w:val="28"/>
          <w:szCs w:val="28"/>
          <w:lang w:val="uk-UA"/>
        </w:rPr>
        <w:t>1</w:t>
      </w:r>
      <w:r>
        <w:rPr>
          <w:sz w:val="28"/>
          <w:szCs w:val="28"/>
          <w:lang w:val="uk-UA"/>
        </w:rPr>
        <w:t>37</w:t>
      </w:r>
    </w:p>
    <w:p w14:paraId="314D9D26" w14:textId="77777777" w:rsidR="001B486C" w:rsidRPr="00D841C0" w:rsidRDefault="001B486C" w:rsidP="001B486C">
      <w:pPr>
        <w:spacing w:line="360" w:lineRule="auto"/>
        <w:ind w:left="360"/>
        <w:rPr>
          <w:sz w:val="28"/>
          <w:szCs w:val="28"/>
          <w:highlight w:val="yellow"/>
        </w:rPr>
      </w:pPr>
      <w:r w:rsidRPr="009B00A6">
        <w:rPr>
          <w:i/>
          <w:iCs/>
          <w:sz w:val="28"/>
          <w:szCs w:val="28"/>
          <w:lang w:val="uk-UA"/>
        </w:rPr>
        <w:t>Висновки до розділу 2</w:t>
      </w:r>
      <w:r w:rsidRPr="00D841C0">
        <w:rPr>
          <w:sz w:val="28"/>
          <w:szCs w:val="28"/>
        </w:rPr>
        <w:t>………………………………………</w:t>
      </w:r>
      <w:r w:rsidRPr="0086703E">
        <w:rPr>
          <w:sz w:val="28"/>
          <w:szCs w:val="28"/>
          <w:lang w:val="uk-UA"/>
        </w:rPr>
        <w:t>...</w:t>
      </w:r>
      <w:r>
        <w:rPr>
          <w:sz w:val="28"/>
          <w:szCs w:val="28"/>
          <w:lang w:val="uk-UA"/>
        </w:rPr>
        <w:t>....</w:t>
      </w:r>
      <w:r w:rsidRPr="00D841C0">
        <w:rPr>
          <w:sz w:val="28"/>
          <w:szCs w:val="28"/>
        </w:rPr>
        <w:t>.................</w:t>
      </w:r>
      <w:r w:rsidRPr="009B00A6">
        <w:rPr>
          <w:sz w:val="28"/>
          <w:szCs w:val="28"/>
          <w:lang w:val="uk-UA"/>
        </w:rPr>
        <w:t>.</w:t>
      </w:r>
      <w:r>
        <w:rPr>
          <w:sz w:val="28"/>
          <w:szCs w:val="28"/>
          <w:lang w:val="uk-UA"/>
        </w:rPr>
        <w:t>170</w:t>
      </w:r>
    </w:p>
    <w:p w14:paraId="099278C6" w14:textId="77777777" w:rsidR="001B486C" w:rsidRPr="009B00A6" w:rsidRDefault="001B486C" w:rsidP="001B486C">
      <w:pPr>
        <w:spacing w:line="360" w:lineRule="auto"/>
        <w:rPr>
          <w:sz w:val="28"/>
          <w:szCs w:val="28"/>
          <w:lang w:val="uk-UA"/>
        </w:rPr>
      </w:pPr>
    </w:p>
    <w:p w14:paraId="532FFFB9" w14:textId="77777777" w:rsidR="001B486C" w:rsidRPr="00D841C0" w:rsidRDefault="001B486C" w:rsidP="001B486C">
      <w:pPr>
        <w:spacing w:line="360" w:lineRule="auto"/>
        <w:rPr>
          <w:sz w:val="28"/>
          <w:szCs w:val="28"/>
          <w:lang w:val="uk-UA"/>
        </w:rPr>
      </w:pPr>
      <w:r w:rsidRPr="009B00A6">
        <w:rPr>
          <w:sz w:val="28"/>
          <w:szCs w:val="28"/>
          <w:lang w:val="uk-UA"/>
        </w:rPr>
        <w:t>РОЗДІЛ 3. ІНСТИТУЦІАЛІЗАЦІЯ ПРОФЕСІЙНОЇ ДІЯЛЬНОСТІ ЯК ОСНОВА ФОРМУВАННЯ ПРОФЕСІОНАЛІЗМУ</w:t>
      </w:r>
      <w:r w:rsidRPr="00D841C0">
        <w:rPr>
          <w:sz w:val="28"/>
          <w:szCs w:val="28"/>
          <w:lang w:val="uk-UA"/>
        </w:rPr>
        <w:t>……….</w:t>
      </w:r>
      <w:r>
        <w:rPr>
          <w:sz w:val="28"/>
          <w:szCs w:val="28"/>
          <w:lang w:val="uk-UA"/>
        </w:rPr>
        <w:t>…...</w:t>
      </w:r>
      <w:r w:rsidRPr="009B00A6">
        <w:rPr>
          <w:sz w:val="28"/>
          <w:szCs w:val="28"/>
          <w:lang w:val="uk-UA"/>
        </w:rPr>
        <w:t>....</w:t>
      </w:r>
      <w:r>
        <w:rPr>
          <w:sz w:val="28"/>
          <w:szCs w:val="28"/>
          <w:lang w:val="uk-UA"/>
        </w:rPr>
        <w:t>.................</w:t>
      </w:r>
      <w:r w:rsidRPr="00D841C0">
        <w:rPr>
          <w:sz w:val="28"/>
          <w:szCs w:val="28"/>
          <w:lang w:val="uk-UA"/>
        </w:rPr>
        <w:t>1</w:t>
      </w:r>
      <w:r>
        <w:rPr>
          <w:sz w:val="28"/>
          <w:szCs w:val="28"/>
          <w:lang w:val="uk-UA"/>
        </w:rPr>
        <w:t>76</w:t>
      </w:r>
    </w:p>
    <w:p w14:paraId="73723418" w14:textId="77777777" w:rsidR="001B486C" w:rsidRPr="00D841C0" w:rsidRDefault="001B486C" w:rsidP="001B486C">
      <w:pPr>
        <w:spacing w:line="360" w:lineRule="auto"/>
        <w:ind w:left="360"/>
        <w:rPr>
          <w:sz w:val="28"/>
          <w:szCs w:val="28"/>
        </w:rPr>
      </w:pPr>
      <w:r w:rsidRPr="009B00A6">
        <w:rPr>
          <w:i/>
          <w:iCs/>
          <w:sz w:val="28"/>
          <w:szCs w:val="28"/>
          <w:lang w:val="uk-UA"/>
        </w:rPr>
        <w:t xml:space="preserve">3.1. </w:t>
      </w:r>
      <w:r w:rsidRPr="009B00A6">
        <w:rPr>
          <w:sz w:val="28"/>
          <w:szCs w:val="28"/>
          <w:lang w:val="uk-UA"/>
        </w:rPr>
        <w:t>Зв’язок понять «інституція» і «інститут» з точки зору соціології професіоналізму………………</w:t>
      </w:r>
      <w:r>
        <w:rPr>
          <w:sz w:val="28"/>
          <w:szCs w:val="28"/>
          <w:lang w:val="uk-UA"/>
        </w:rPr>
        <w:t>…………..</w:t>
      </w:r>
      <w:r w:rsidRPr="009B00A6">
        <w:rPr>
          <w:sz w:val="28"/>
          <w:szCs w:val="28"/>
          <w:lang w:val="uk-UA"/>
        </w:rPr>
        <w:t>……………………..…..…..…</w:t>
      </w:r>
      <w:r>
        <w:rPr>
          <w:sz w:val="28"/>
          <w:szCs w:val="28"/>
          <w:lang w:val="uk-UA"/>
        </w:rPr>
        <w:t>.</w:t>
      </w:r>
      <w:r w:rsidRPr="00D841C0">
        <w:rPr>
          <w:sz w:val="28"/>
          <w:szCs w:val="28"/>
        </w:rPr>
        <w:t>1</w:t>
      </w:r>
      <w:r>
        <w:rPr>
          <w:sz w:val="28"/>
          <w:szCs w:val="28"/>
        </w:rPr>
        <w:t>76</w:t>
      </w:r>
    </w:p>
    <w:p w14:paraId="7F457F64" w14:textId="77777777" w:rsidR="001B486C" w:rsidRPr="009B00A6" w:rsidRDefault="001B486C" w:rsidP="001B486C">
      <w:pPr>
        <w:spacing w:line="360" w:lineRule="auto"/>
        <w:ind w:left="360"/>
        <w:rPr>
          <w:sz w:val="28"/>
          <w:szCs w:val="28"/>
          <w:lang w:val="uk-UA"/>
        </w:rPr>
      </w:pPr>
      <w:r w:rsidRPr="009B00A6">
        <w:rPr>
          <w:i/>
          <w:iCs/>
          <w:sz w:val="28"/>
          <w:szCs w:val="28"/>
          <w:lang w:val="uk-UA"/>
        </w:rPr>
        <w:t xml:space="preserve">3.2. </w:t>
      </w:r>
      <w:r w:rsidRPr="009B00A6">
        <w:rPr>
          <w:sz w:val="28"/>
          <w:szCs w:val="28"/>
          <w:lang w:val="uk-UA"/>
        </w:rPr>
        <w:t>Інституціональний та неінституціональний рівні організації діяльності професіонала……………………………………………………</w:t>
      </w:r>
      <w:r>
        <w:rPr>
          <w:sz w:val="28"/>
          <w:szCs w:val="28"/>
          <w:lang w:val="uk-UA"/>
        </w:rPr>
        <w:t>.</w:t>
      </w:r>
      <w:r w:rsidRPr="009B00A6">
        <w:rPr>
          <w:sz w:val="28"/>
          <w:szCs w:val="28"/>
          <w:lang w:val="uk-UA"/>
        </w:rPr>
        <w:t>…</w:t>
      </w:r>
      <w:r>
        <w:rPr>
          <w:sz w:val="28"/>
          <w:szCs w:val="28"/>
          <w:lang w:val="uk-UA"/>
        </w:rPr>
        <w:t>….....….</w:t>
      </w:r>
      <w:r w:rsidRPr="00B43847">
        <w:rPr>
          <w:sz w:val="28"/>
          <w:szCs w:val="28"/>
          <w:lang w:val="uk-UA"/>
        </w:rPr>
        <w:t>2</w:t>
      </w:r>
      <w:r w:rsidRPr="00D841C0">
        <w:rPr>
          <w:sz w:val="28"/>
          <w:szCs w:val="28"/>
        </w:rPr>
        <w:t>1</w:t>
      </w:r>
      <w:r>
        <w:rPr>
          <w:sz w:val="28"/>
          <w:szCs w:val="28"/>
        </w:rPr>
        <w:t>1</w:t>
      </w:r>
    </w:p>
    <w:p w14:paraId="28351724" w14:textId="77777777" w:rsidR="001B486C" w:rsidRPr="00D841C0" w:rsidRDefault="001B486C" w:rsidP="001B486C">
      <w:pPr>
        <w:spacing w:line="360" w:lineRule="auto"/>
        <w:ind w:left="357"/>
        <w:rPr>
          <w:sz w:val="28"/>
          <w:szCs w:val="28"/>
          <w:lang w:val="uk-UA"/>
        </w:rPr>
      </w:pPr>
      <w:r w:rsidRPr="009B00A6">
        <w:rPr>
          <w:i/>
          <w:iCs/>
          <w:sz w:val="28"/>
          <w:szCs w:val="28"/>
          <w:lang w:val="uk-UA"/>
        </w:rPr>
        <w:lastRenderedPageBreak/>
        <w:t>3.3</w:t>
      </w:r>
      <w:r w:rsidRPr="009B00A6">
        <w:rPr>
          <w:sz w:val="28"/>
          <w:szCs w:val="28"/>
          <w:lang w:val="uk-UA"/>
        </w:rPr>
        <w:t>. Ефективність професійної діяльності як результат її інституціалізації: загальні принципи та критерії оцінки</w:t>
      </w:r>
      <w:r w:rsidRPr="00D841C0">
        <w:rPr>
          <w:sz w:val="28"/>
          <w:szCs w:val="28"/>
          <w:lang w:val="uk-UA"/>
        </w:rPr>
        <w:t>………...</w:t>
      </w:r>
      <w:r>
        <w:rPr>
          <w:sz w:val="28"/>
          <w:szCs w:val="28"/>
          <w:lang w:val="uk-UA"/>
        </w:rPr>
        <w:t>……………………...……2</w:t>
      </w:r>
      <w:r w:rsidRPr="00D841C0">
        <w:rPr>
          <w:sz w:val="28"/>
          <w:szCs w:val="28"/>
          <w:lang w:val="uk-UA"/>
        </w:rPr>
        <w:t>3</w:t>
      </w:r>
      <w:r>
        <w:rPr>
          <w:sz w:val="28"/>
          <w:szCs w:val="28"/>
          <w:lang w:val="uk-UA"/>
        </w:rPr>
        <w:t>2</w:t>
      </w:r>
    </w:p>
    <w:p w14:paraId="17C584A4" w14:textId="77777777" w:rsidR="001B486C" w:rsidRPr="001904AB" w:rsidRDefault="001B486C" w:rsidP="001B486C">
      <w:pPr>
        <w:spacing w:line="360" w:lineRule="auto"/>
        <w:ind w:left="360"/>
        <w:rPr>
          <w:sz w:val="28"/>
          <w:szCs w:val="28"/>
          <w:lang w:val="uk-UA"/>
        </w:rPr>
      </w:pPr>
      <w:r w:rsidRPr="009B00A6">
        <w:rPr>
          <w:i/>
          <w:iCs/>
          <w:sz w:val="28"/>
          <w:szCs w:val="28"/>
          <w:lang w:val="uk-UA"/>
        </w:rPr>
        <w:t xml:space="preserve">Висновки до розділу </w:t>
      </w:r>
      <w:r w:rsidRPr="004D09D6">
        <w:rPr>
          <w:i/>
          <w:iCs/>
          <w:sz w:val="28"/>
          <w:szCs w:val="28"/>
          <w:lang w:val="uk-UA"/>
        </w:rPr>
        <w:t>3</w:t>
      </w:r>
      <w:r w:rsidRPr="00D841C0">
        <w:rPr>
          <w:sz w:val="28"/>
          <w:szCs w:val="28"/>
        </w:rPr>
        <w:t>…………………..</w:t>
      </w:r>
      <w:r w:rsidRPr="004D09D6">
        <w:rPr>
          <w:sz w:val="28"/>
          <w:szCs w:val="28"/>
          <w:lang w:val="uk-UA"/>
        </w:rPr>
        <w:t>……………...………….</w:t>
      </w:r>
      <w:r w:rsidRPr="00D841C0">
        <w:rPr>
          <w:sz w:val="28"/>
          <w:szCs w:val="28"/>
        </w:rPr>
        <w:t>.</w:t>
      </w:r>
      <w:r w:rsidRPr="004D09D6">
        <w:rPr>
          <w:sz w:val="28"/>
          <w:szCs w:val="28"/>
          <w:lang w:val="uk-UA"/>
        </w:rPr>
        <w:t>………..</w:t>
      </w:r>
      <w:r>
        <w:rPr>
          <w:sz w:val="28"/>
          <w:szCs w:val="28"/>
          <w:lang w:val="uk-UA"/>
        </w:rPr>
        <w:t>2</w:t>
      </w:r>
      <w:r w:rsidRPr="00D841C0">
        <w:rPr>
          <w:sz w:val="28"/>
          <w:szCs w:val="28"/>
        </w:rPr>
        <w:t>6</w:t>
      </w:r>
      <w:r>
        <w:rPr>
          <w:sz w:val="28"/>
          <w:szCs w:val="28"/>
          <w:lang w:val="uk-UA"/>
        </w:rPr>
        <w:t>6</w:t>
      </w:r>
    </w:p>
    <w:p w14:paraId="0F7E42C6" w14:textId="77777777" w:rsidR="001B486C" w:rsidRPr="00E17EEC" w:rsidRDefault="001B486C" w:rsidP="001B486C">
      <w:pPr>
        <w:spacing w:line="360" w:lineRule="auto"/>
        <w:rPr>
          <w:sz w:val="28"/>
          <w:szCs w:val="28"/>
        </w:rPr>
      </w:pPr>
      <w:r w:rsidRPr="009B00A6">
        <w:rPr>
          <w:sz w:val="28"/>
          <w:szCs w:val="28"/>
          <w:lang w:val="uk-UA"/>
        </w:rPr>
        <w:t>РОЗДІЛ 4. ОСОБИСТІСТЬ ПРОФЕСІОНАЛА: СТРУКТУРА І ОСОБЛИВЛИВОСТІ РОЗВИТКУ</w:t>
      </w:r>
      <w:r>
        <w:rPr>
          <w:sz w:val="28"/>
          <w:szCs w:val="28"/>
          <w:lang w:val="uk-UA"/>
        </w:rPr>
        <w:t>…………………………</w:t>
      </w:r>
      <w:r>
        <w:rPr>
          <w:sz w:val="28"/>
          <w:szCs w:val="28"/>
        </w:rPr>
        <w:t>……</w:t>
      </w:r>
      <w:r w:rsidRPr="004D09D6">
        <w:rPr>
          <w:sz w:val="28"/>
          <w:szCs w:val="28"/>
        </w:rPr>
        <w:t>.</w:t>
      </w:r>
      <w:r>
        <w:rPr>
          <w:sz w:val="28"/>
          <w:szCs w:val="28"/>
          <w:lang w:val="uk-UA"/>
        </w:rPr>
        <w:t>…….</w:t>
      </w:r>
      <w:r w:rsidRPr="004D09D6">
        <w:rPr>
          <w:sz w:val="28"/>
          <w:szCs w:val="28"/>
        </w:rPr>
        <w:t>.</w:t>
      </w:r>
      <w:r>
        <w:rPr>
          <w:sz w:val="28"/>
          <w:szCs w:val="28"/>
          <w:lang w:val="uk-UA"/>
        </w:rPr>
        <w:t>.……</w:t>
      </w:r>
      <w:r w:rsidRPr="00E17EEC">
        <w:rPr>
          <w:sz w:val="28"/>
          <w:szCs w:val="28"/>
        </w:rPr>
        <w:t>.270</w:t>
      </w:r>
    </w:p>
    <w:p w14:paraId="79D46C6F" w14:textId="77777777" w:rsidR="001B486C" w:rsidRPr="00D841C0" w:rsidRDefault="001B486C" w:rsidP="001B486C">
      <w:pPr>
        <w:spacing w:line="360" w:lineRule="auto"/>
        <w:ind w:left="360"/>
        <w:rPr>
          <w:sz w:val="28"/>
          <w:szCs w:val="28"/>
        </w:rPr>
      </w:pPr>
      <w:r w:rsidRPr="009B00A6">
        <w:rPr>
          <w:i/>
          <w:iCs/>
          <w:sz w:val="28"/>
          <w:szCs w:val="28"/>
          <w:lang w:val="uk-UA"/>
        </w:rPr>
        <w:t xml:space="preserve">4.1. </w:t>
      </w:r>
      <w:r w:rsidRPr="009B00A6">
        <w:rPr>
          <w:sz w:val="28"/>
          <w:szCs w:val="28"/>
          <w:lang w:val="uk-UA"/>
        </w:rPr>
        <w:t>Основні напрямки дослідження особистості в соціології професіоналізму</w:t>
      </w:r>
      <w:r w:rsidRPr="00D841C0">
        <w:rPr>
          <w:sz w:val="28"/>
          <w:szCs w:val="28"/>
        </w:rPr>
        <w:t xml:space="preserve"> </w:t>
      </w:r>
      <w:r>
        <w:rPr>
          <w:sz w:val="28"/>
          <w:szCs w:val="28"/>
          <w:lang w:val="uk-UA"/>
        </w:rPr>
        <w:t>і с</w:t>
      </w:r>
      <w:r w:rsidRPr="009B00A6">
        <w:rPr>
          <w:sz w:val="28"/>
          <w:szCs w:val="28"/>
          <w:lang w:val="uk-UA"/>
        </w:rPr>
        <w:t>тр</w:t>
      </w:r>
      <w:r>
        <w:rPr>
          <w:sz w:val="28"/>
          <w:szCs w:val="28"/>
          <w:lang w:val="uk-UA"/>
        </w:rPr>
        <w:t>уктура особистості професіонала……………</w:t>
      </w:r>
      <w:r w:rsidRPr="00D841C0">
        <w:rPr>
          <w:sz w:val="28"/>
          <w:szCs w:val="28"/>
        </w:rPr>
        <w:t>..</w:t>
      </w:r>
      <w:r>
        <w:rPr>
          <w:sz w:val="28"/>
          <w:szCs w:val="28"/>
          <w:lang w:val="uk-UA"/>
        </w:rPr>
        <w:t>…..</w:t>
      </w:r>
      <w:r w:rsidRPr="00D841C0">
        <w:rPr>
          <w:sz w:val="28"/>
          <w:szCs w:val="28"/>
        </w:rPr>
        <w:t>270</w:t>
      </w:r>
    </w:p>
    <w:p w14:paraId="6550DB9A" w14:textId="77777777" w:rsidR="001B486C" w:rsidRPr="00D841C0" w:rsidRDefault="001B486C" w:rsidP="001B486C">
      <w:pPr>
        <w:spacing w:line="360" w:lineRule="auto"/>
        <w:ind w:left="360"/>
        <w:rPr>
          <w:sz w:val="28"/>
          <w:szCs w:val="28"/>
          <w:highlight w:val="yellow"/>
        </w:rPr>
      </w:pPr>
      <w:r w:rsidRPr="009B00A6">
        <w:rPr>
          <w:i/>
          <w:iCs/>
          <w:sz w:val="28"/>
          <w:szCs w:val="28"/>
          <w:lang w:val="uk-UA"/>
        </w:rPr>
        <w:t>4</w:t>
      </w:r>
      <w:r w:rsidRPr="009B00A6">
        <w:rPr>
          <w:sz w:val="28"/>
          <w:szCs w:val="28"/>
          <w:lang w:val="uk-UA"/>
        </w:rPr>
        <w:t>.</w:t>
      </w:r>
      <w:r>
        <w:rPr>
          <w:i/>
          <w:iCs/>
          <w:sz w:val="28"/>
          <w:szCs w:val="28"/>
          <w:lang w:val="uk-UA"/>
        </w:rPr>
        <w:t>2</w:t>
      </w:r>
      <w:r w:rsidRPr="009B00A6">
        <w:rPr>
          <w:i/>
          <w:iCs/>
          <w:sz w:val="28"/>
          <w:szCs w:val="28"/>
          <w:lang w:val="uk-UA"/>
        </w:rPr>
        <w:t>.</w:t>
      </w:r>
      <w:r w:rsidRPr="009B00A6">
        <w:rPr>
          <w:sz w:val="28"/>
          <w:szCs w:val="28"/>
          <w:lang w:val="uk-UA"/>
        </w:rPr>
        <w:t xml:space="preserve"> Професійний розвиток особистості професіонала</w:t>
      </w:r>
      <w:r>
        <w:rPr>
          <w:sz w:val="28"/>
          <w:szCs w:val="28"/>
          <w:lang w:val="uk-UA"/>
        </w:rPr>
        <w:t>……</w:t>
      </w:r>
      <w:r w:rsidRPr="00D841C0">
        <w:rPr>
          <w:sz w:val="28"/>
          <w:szCs w:val="28"/>
        </w:rPr>
        <w:t>...</w:t>
      </w:r>
      <w:r>
        <w:rPr>
          <w:sz w:val="28"/>
          <w:szCs w:val="28"/>
          <w:lang w:val="uk-UA"/>
        </w:rPr>
        <w:t>………..</w:t>
      </w:r>
      <w:r w:rsidRPr="009B00A6">
        <w:rPr>
          <w:sz w:val="28"/>
          <w:szCs w:val="28"/>
          <w:lang w:val="uk-UA"/>
        </w:rPr>
        <w:t>......</w:t>
      </w:r>
      <w:r w:rsidRPr="00D841C0">
        <w:rPr>
          <w:sz w:val="28"/>
          <w:szCs w:val="28"/>
        </w:rPr>
        <w:t>294</w:t>
      </w:r>
    </w:p>
    <w:p w14:paraId="6A0597C2" w14:textId="77777777" w:rsidR="001B486C" w:rsidRPr="00D841C0" w:rsidRDefault="001B486C" w:rsidP="001B486C">
      <w:pPr>
        <w:spacing w:line="360" w:lineRule="auto"/>
        <w:ind w:left="360"/>
        <w:rPr>
          <w:sz w:val="28"/>
          <w:szCs w:val="28"/>
        </w:rPr>
      </w:pPr>
      <w:r w:rsidRPr="009B00A6">
        <w:rPr>
          <w:i/>
          <w:iCs/>
          <w:sz w:val="28"/>
          <w:szCs w:val="28"/>
          <w:lang w:val="uk-UA"/>
        </w:rPr>
        <w:t>4</w:t>
      </w:r>
      <w:r w:rsidRPr="009B00A6">
        <w:rPr>
          <w:sz w:val="28"/>
          <w:szCs w:val="28"/>
          <w:lang w:val="uk-UA"/>
        </w:rPr>
        <w:t>.</w:t>
      </w:r>
      <w:r>
        <w:rPr>
          <w:i/>
          <w:iCs/>
          <w:sz w:val="28"/>
          <w:szCs w:val="28"/>
          <w:lang w:val="uk-UA"/>
        </w:rPr>
        <w:t>3</w:t>
      </w:r>
      <w:r w:rsidRPr="009B00A6">
        <w:rPr>
          <w:i/>
          <w:iCs/>
          <w:sz w:val="28"/>
          <w:szCs w:val="28"/>
          <w:lang w:val="uk-UA"/>
        </w:rPr>
        <w:t xml:space="preserve">. </w:t>
      </w:r>
      <w:r w:rsidRPr="009B00A6">
        <w:rPr>
          <w:sz w:val="28"/>
          <w:szCs w:val="28"/>
          <w:lang w:val="uk-UA"/>
        </w:rPr>
        <w:t xml:space="preserve">Позитивні та негативні результати і наслідки процесу </w:t>
      </w:r>
      <w:r>
        <w:rPr>
          <w:sz w:val="28"/>
          <w:szCs w:val="28"/>
          <w:lang w:val="uk-UA"/>
        </w:rPr>
        <w:t>професіоналізації особистості……</w:t>
      </w:r>
      <w:r w:rsidRPr="00D841C0">
        <w:rPr>
          <w:sz w:val="28"/>
          <w:szCs w:val="28"/>
        </w:rPr>
        <w:t>…………</w:t>
      </w:r>
      <w:r>
        <w:rPr>
          <w:sz w:val="28"/>
          <w:szCs w:val="28"/>
          <w:lang w:val="uk-UA"/>
        </w:rPr>
        <w:t>…….………………………..</w:t>
      </w:r>
      <w:r w:rsidRPr="006E4646">
        <w:rPr>
          <w:sz w:val="28"/>
          <w:szCs w:val="28"/>
          <w:lang w:val="uk-UA"/>
        </w:rPr>
        <w:t>3</w:t>
      </w:r>
      <w:r w:rsidRPr="00D841C0">
        <w:rPr>
          <w:sz w:val="28"/>
          <w:szCs w:val="28"/>
        </w:rPr>
        <w:t>31</w:t>
      </w:r>
    </w:p>
    <w:p w14:paraId="739BCE22" w14:textId="77777777" w:rsidR="001B486C" w:rsidRPr="00736F6F" w:rsidRDefault="001B486C" w:rsidP="001B486C">
      <w:pPr>
        <w:spacing w:line="360" w:lineRule="auto"/>
        <w:ind w:left="360"/>
        <w:rPr>
          <w:sz w:val="28"/>
          <w:szCs w:val="28"/>
        </w:rPr>
      </w:pPr>
      <w:r w:rsidRPr="009B00A6">
        <w:rPr>
          <w:i/>
          <w:iCs/>
          <w:sz w:val="28"/>
          <w:szCs w:val="28"/>
          <w:lang w:val="uk-UA"/>
        </w:rPr>
        <w:t>Висновки до розділу 4</w:t>
      </w:r>
      <w:r w:rsidRPr="009B00A6">
        <w:rPr>
          <w:sz w:val="28"/>
          <w:szCs w:val="28"/>
          <w:lang w:val="uk-UA"/>
        </w:rPr>
        <w:t>………………………………</w:t>
      </w:r>
      <w:r>
        <w:rPr>
          <w:sz w:val="28"/>
          <w:szCs w:val="28"/>
          <w:lang w:val="uk-UA"/>
        </w:rPr>
        <w:t>………</w:t>
      </w:r>
      <w:r>
        <w:rPr>
          <w:sz w:val="28"/>
          <w:szCs w:val="28"/>
        </w:rPr>
        <w:t>…</w:t>
      </w:r>
      <w:r w:rsidRPr="004D09D6">
        <w:rPr>
          <w:sz w:val="28"/>
          <w:szCs w:val="28"/>
        </w:rPr>
        <w:t>……………</w:t>
      </w:r>
      <w:r w:rsidRPr="009B00A6">
        <w:rPr>
          <w:sz w:val="28"/>
          <w:szCs w:val="28"/>
          <w:lang w:val="uk-UA"/>
        </w:rPr>
        <w:t>.</w:t>
      </w:r>
      <w:r w:rsidRPr="00736F6F">
        <w:rPr>
          <w:sz w:val="28"/>
          <w:szCs w:val="28"/>
        </w:rPr>
        <w:t>359</w:t>
      </w:r>
    </w:p>
    <w:p w14:paraId="3B3FD454" w14:textId="77777777" w:rsidR="001B486C" w:rsidRPr="009B00A6" w:rsidRDefault="001B486C" w:rsidP="001B486C">
      <w:pPr>
        <w:spacing w:line="360" w:lineRule="auto"/>
        <w:ind w:left="360"/>
        <w:rPr>
          <w:sz w:val="28"/>
          <w:szCs w:val="28"/>
          <w:lang w:val="uk-UA"/>
        </w:rPr>
      </w:pPr>
    </w:p>
    <w:p w14:paraId="1AC17C99" w14:textId="77777777" w:rsidR="001B486C" w:rsidRPr="00736F6F" w:rsidRDefault="001B486C" w:rsidP="001B486C">
      <w:pPr>
        <w:spacing w:line="360" w:lineRule="auto"/>
        <w:ind w:left="360"/>
        <w:rPr>
          <w:sz w:val="28"/>
          <w:szCs w:val="28"/>
        </w:rPr>
      </w:pPr>
      <w:r w:rsidRPr="009B00A6">
        <w:rPr>
          <w:sz w:val="28"/>
          <w:szCs w:val="28"/>
          <w:lang w:val="uk-UA"/>
        </w:rPr>
        <w:t>ВИСНОВКИ..……</w:t>
      </w:r>
      <w:r>
        <w:rPr>
          <w:sz w:val="28"/>
          <w:szCs w:val="28"/>
          <w:lang w:val="uk-UA"/>
        </w:rPr>
        <w:t>………...</w:t>
      </w:r>
      <w:r w:rsidRPr="009B00A6">
        <w:rPr>
          <w:sz w:val="28"/>
          <w:szCs w:val="28"/>
          <w:lang w:val="uk-UA"/>
        </w:rPr>
        <w:t>…………………………………</w:t>
      </w:r>
      <w:r>
        <w:rPr>
          <w:sz w:val="28"/>
          <w:szCs w:val="28"/>
        </w:rPr>
        <w:t>…</w:t>
      </w:r>
      <w:r w:rsidRPr="004D09D6">
        <w:rPr>
          <w:sz w:val="28"/>
          <w:szCs w:val="28"/>
        </w:rPr>
        <w:t>…..</w:t>
      </w:r>
      <w:r w:rsidRPr="009B00A6">
        <w:rPr>
          <w:sz w:val="28"/>
          <w:szCs w:val="28"/>
          <w:lang w:val="uk-UA"/>
        </w:rPr>
        <w:t>.…..</w:t>
      </w:r>
      <w:r>
        <w:rPr>
          <w:sz w:val="28"/>
          <w:szCs w:val="28"/>
          <w:lang w:val="uk-UA"/>
        </w:rPr>
        <w:t>….</w:t>
      </w:r>
      <w:r w:rsidRPr="00736F6F">
        <w:rPr>
          <w:sz w:val="28"/>
          <w:szCs w:val="28"/>
        </w:rPr>
        <w:t>.364</w:t>
      </w:r>
    </w:p>
    <w:p w14:paraId="0BD5CA82" w14:textId="77777777" w:rsidR="001B486C" w:rsidRPr="009B00A6" w:rsidRDefault="001B486C" w:rsidP="001B486C">
      <w:pPr>
        <w:spacing w:line="360" w:lineRule="auto"/>
        <w:ind w:left="360"/>
        <w:rPr>
          <w:sz w:val="28"/>
          <w:szCs w:val="28"/>
          <w:highlight w:val="yellow"/>
          <w:lang w:val="uk-UA"/>
        </w:rPr>
      </w:pPr>
    </w:p>
    <w:p w14:paraId="23C6974C" w14:textId="77777777" w:rsidR="001B486C" w:rsidRPr="00D841C0" w:rsidRDefault="001B486C" w:rsidP="001B486C">
      <w:pPr>
        <w:spacing w:line="360" w:lineRule="auto"/>
        <w:ind w:left="360"/>
        <w:rPr>
          <w:sz w:val="28"/>
          <w:szCs w:val="28"/>
        </w:rPr>
      </w:pPr>
      <w:r w:rsidRPr="009B00A6">
        <w:rPr>
          <w:sz w:val="28"/>
          <w:szCs w:val="28"/>
          <w:lang w:val="uk-UA"/>
        </w:rPr>
        <w:t>СПИСОК ВИКОРИСТАНИХ ДЖЕРЕЛ…….……...…</w:t>
      </w:r>
      <w:r>
        <w:rPr>
          <w:sz w:val="28"/>
          <w:szCs w:val="28"/>
          <w:lang w:val="uk-UA"/>
        </w:rPr>
        <w:t>………………</w:t>
      </w:r>
      <w:r w:rsidRPr="00736F6F">
        <w:rPr>
          <w:sz w:val="28"/>
          <w:szCs w:val="28"/>
        </w:rPr>
        <w:t>…</w:t>
      </w:r>
      <w:r>
        <w:rPr>
          <w:sz w:val="28"/>
          <w:szCs w:val="28"/>
          <w:lang w:val="uk-UA"/>
        </w:rPr>
        <w:t>.</w:t>
      </w:r>
      <w:r w:rsidRPr="00D841C0">
        <w:rPr>
          <w:sz w:val="28"/>
          <w:szCs w:val="28"/>
        </w:rPr>
        <w:t>.377</w:t>
      </w:r>
    </w:p>
    <w:p w14:paraId="14A70FAF" w14:textId="77777777" w:rsidR="001B486C" w:rsidRDefault="001B486C" w:rsidP="001B486C"/>
    <w:p w14:paraId="68117494" w14:textId="77777777" w:rsidR="001B486C" w:rsidRPr="00D841C0" w:rsidRDefault="001B486C" w:rsidP="001B486C">
      <w:pPr>
        <w:spacing w:line="360" w:lineRule="auto"/>
        <w:ind w:left="360"/>
        <w:rPr>
          <w:sz w:val="28"/>
          <w:szCs w:val="28"/>
        </w:rPr>
      </w:pPr>
    </w:p>
    <w:p w14:paraId="00B240F7" w14:textId="77777777" w:rsidR="001B486C" w:rsidRPr="009B00A6" w:rsidRDefault="001B486C" w:rsidP="001B486C">
      <w:pPr>
        <w:spacing w:line="360" w:lineRule="auto"/>
        <w:rPr>
          <w:lang w:val="uk-UA"/>
        </w:rPr>
      </w:pPr>
    </w:p>
    <w:p w14:paraId="5172E61F" w14:textId="77777777" w:rsidR="001B486C" w:rsidRPr="009B00A6" w:rsidRDefault="001B486C" w:rsidP="001B486C">
      <w:pPr>
        <w:spacing w:line="360" w:lineRule="auto"/>
        <w:rPr>
          <w:lang w:val="uk-UA"/>
        </w:rPr>
      </w:pPr>
    </w:p>
    <w:p w14:paraId="3FF31B6A" w14:textId="77777777" w:rsidR="001B486C" w:rsidRDefault="001B486C" w:rsidP="001B486C">
      <w:pPr>
        <w:spacing w:line="360" w:lineRule="auto"/>
        <w:jc w:val="center"/>
        <w:rPr>
          <w:b/>
          <w:bCs/>
          <w:sz w:val="28"/>
          <w:szCs w:val="28"/>
          <w:lang w:val="uk-UA"/>
        </w:rPr>
      </w:pPr>
      <w:r w:rsidRPr="009B00A6">
        <w:rPr>
          <w:sz w:val="28"/>
          <w:szCs w:val="28"/>
          <w:lang w:val="uk-UA"/>
        </w:rPr>
        <w:br w:type="page"/>
      </w:r>
      <w:r w:rsidRPr="009B00A6">
        <w:rPr>
          <w:b/>
          <w:bCs/>
          <w:sz w:val="28"/>
          <w:szCs w:val="28"/>
          <w:lang w:val="uk-UA"/>
        </w:rPr>
        <w:lastRenderedPageBreak/>
        <w:t>ВСТУП</w:t>
      </w:r>
    </w:p>
    <w:p w14:paraId="6C6F82E1" w14:textId="77777777" w:rsidR="001B486C" w:rsidRPr="001D5B8D" w:rsidRDefault="001B486C" w:rsidP="001B486C">
      <w:pPr>
        <w:pStyle w:val="affffffff1"/>
        <w:rPr>
          <w:szCs w:val="28"/>
          <w:highlight w:val="yellow"/>
          <w:lang w:val="uk-UA"/>
        </w:rPr>
      </w:pPr>
      <w:r w:rsidRPr="00093160">
        <w:rPr>
          <w:b/>
          <w:bCs/>
          <w:szCs w:val="28"/>
          <w:lang w:val="uk-UA"/>
        </w:rPr>
        <w:t>Актуальність теми.</w:t>
      </w:r>
      <w:r>
        <w:rPr>
          <w:szCs w:val="28"/>
          <w:lang w:val="uk-UA"/>
        </w:rPr>
        <w:t xml:space="preserve"> </w:t>
      </w:r>
      <w:r w:rsidRPr="00093160">
        <w:rPr>
          <w:szCs w:val="28"/>
          <w:lang w:val="uk-UA"/>
        </w:rPr>
        <w:t>Високий професіоналізм і творча майстерність спеціалістів – один із найважливіших власне людських ресурсів, який стає чинником оптимального вирішення насущних проблем</w:t>
      </w:r>
      <w:r>
        <w:rPr>
          <w:szCs w:val="28"/>
          <w:lang w:val="uk-UA"/>
        </w:rPr>
        <w:t xml:space="preserve"> </w:t>
      </w:r>
      <w:r w:rsidRPr="00BC0BAB">
        <w:rPr>
          <w:szCs w:val="28"/>
          <w:lang w:val="uk-UA"/>
        </w:rPr>
        <w:t>суспільства.</w:t>
      </w:r>
      <w:r>
        <w:rPr>
          <w:szCs w:val="28"/>
          <w:lang w:val="uk-UA"/>
        </w:rPr>
        <w:t xml:space="preserve"> </w:t>
      </w:r>
      <w:r w:rsidRPr="00D841C0">
        <w:rPr>
          <w:szCs w:val="28"/>
          <w:lang w:val="uk-UA"/>
        </w:rPr>
        <w:t>Епоха</w:t>
      </w:r>
      <w:r w:rsidRPr="001D5B8D">
        <w:rPr>
          <w:szCs w:val="28"/>
          <w:lang w:val="uk-UA"/>
        </w:rPr>
        <w:t xml:space="preserve"> модернізму, і особливо постмодернізму, привнесла в соціум нове явище – явище масового професіоналізму.</w:t>
      </w:r>
    </w:p>
    <w:p w14:paraId="0CFCD59F" w14:textId="77777777" w:rsidR="001B486C" w:rsidRPr="00BC0BAB" w:rsidRDefault="001B486C" w:rsidP="001B486C">
      <w:pPr>
        <w:pStyle w:val="affffffff1"/>
        <w:rPr>
          <w:szCs w:val="28"/>
          <w:lang w:val="uk-UA"/>
        </w:rPr>
      </w:pPr>
      <w:r w:rsidRPr="00BC0BAB">
        <w:rPr>
          <w:szCs w:val="28"/>
          <w:lang w:val="uk-UA"/>
        </w:rPr>
        <w:t xml:space="preserve">Сьогодні не викликає сумніву, що виявлення сутності професіоналізму, бачення і розуміння шляхів, що ведуть до нього, має не тільки сугубо теоретичне, але і велике практичне значення. В Україні </w:t>
      </w:r>
      <w:r>
        <w:rPr>
          <w:szCs w:val="28"/>
          <w:lang w:val="uk-UA"/>
        </w:rPr>
        <w:t>існує</w:t>
      </w:r>
      <w:r w:rsidRPr="00BC0BAB">
        <w:rPr>
          <w:szCs w:val="28"/>
          <w:lang w:val="uk-UA"/>
        </w:rPr>
        <w:t xml:space="preserve"> </w:t>
      </w:r>
      <w:r>
        <w:rPr>
          <w:szCs w:val="28"/>
          <w:lang w:val="uk-UA"/>
        </w:rPr>
        <w:t>велика</w:t>
      </w:r>
      <w:r w:rsidRPr="00BC0BAB">
        <w:rPr>
          <w:szCs w:val="28"/>
          <w:lang w:val="uk-UA"/>
        </w:rPr>
        <w:t xml:space="preserve"> кількість людей, що працюють в політиці, економіці, сфері управління, науці, правоохоронних інститутах, у багатьох інших галузях діяльності і не являються при цьому професіоналами у повному значенні цього слова. Особливо суспільн</w:t>
      </w:r>
      <w:r>
        <w:rPr>
          <w:szCs w:val="28"/>
          <w:lang w:val="uk-UA"/>
        </w:rPr>
        <w:t>о</w:t>
      </w:r>
      <w:r w:rsidRPr="00BC0BAB">
        <w:rPr>
          <w:szCs w:val="28"/>
          <w:lang w:val="uk-UA"/>
        </w:rPr>
        <w:t xml:space="preserve"> небезпе</w:t>
      </w:r>
      <w:r>
        <w:rPr>
          <w:szCs w:val="28"/>
          <w:lang w:val="uk-UA"/>
        </w:rPr>
        <w:t>чним є</w:t>
      </w:r>
      <w:r w:rsidRPr="00BC0BAB">
        <w:rPr>
          <w:szCs w:val="28"/>
          <w:lang w:val="uk-UA"/>
        </w:rPr>
        <w:t xml:space="preserve"> так</w:t>
      </w:r>
      <w:r>
        <w:rPr>
          <w:szCs w:val="28"/>
          <w:lang w:val="uk-UA"/>
        </w:rPr>
        <w:t xml:space="preserve">е закріплення </w:t>
      </w:r>
      <w:r w:rsidRPr="00BC0BAB">
        <w:rPr>
          <w:szCs w:val="28"/>
          <w:lang w:val="uk-UA"/>
        </w:rPr>
        <w:t>непрофесіоналів у соціально значущ</w:t>
      </w:r>
      <w:r>
        <w:rPr>
          <w:szCs w:val="28"/>
          <w:lang w:val="uk-UA"/>
        </w:rPr>
        <w:t>их</w:t>
      </w:r>
      <w:r w:rsidRPr="00BC0BAB">
        <w:rPr>
          <w:szCs w:val="28"/>
          <w:lang w:val="uk-UA"/>
        </w:rPr>
        <w:t xml:space="preserve"> структур</w:t>
      </w:r>
      <w:r>
        <w:rPr>
          <w:szCs w:val="28"/>
          <w:lang w:val="uk-UA"/>
        </w:rPr>
        <w:t>ах</w:t>
      </w:r>
      <w:r w:rsidRPr="00BC0BAB">
        <w:rPr>
          <w:szCs w:val="28"/>
          <w:lang w:val="uk-UA"/>
        </w:rPr>
        <w:t xml:space="preserve">, </w:t>
      </w:r>
      <w:r>
        <w:rPr>
          <w:szCs w:val="28"/>
          <w:lang w:val="uk-UA"/>
        </w:rPr>
        <w:t xml:space="preserve">коли це </w:t>
      </w:r>
      <w:r w:rsidRPr="00BC0BAB">
        <w:rPr>
          <w:szCs w:val="28"/>
          <w:lang w:val="uk-UA"/>
        </w:rPr>
        <w:t>відбува</w:t>
      </w:r>
      <w:r>
        <w:rPr>
          <w:szCs w:val="28"/>
          <w:lang w:val="uk-UA"/>
        </w:rPr>
        <w:t>є</w:t>
      </w:r>
      <w:r w:rsidRPr="00BC0BAB">
        <w:rPr>
          <w:szCs w:val="28"/>
          <w:lang w:val="uk-UA"/>
        </w:rPr>
        <w:t xml:space="preserve">ться на реформаційних </w:t>
      </w:r>
      <w:r>
        <w:rPr>
          <w:szCs w:val="28"/>
          <w:lang w:val="uk-UA"/>
        </w:rPr>
        <w:t xml:space="preserve">або кризових </w:t>
      </w:r>
      <w:r w:rsidRPr="00BC0BAB">
        <w:rPr>
          <w:szCs w:val="28"/>
          <w:lang w:val="uk-UA"/>
        </w:rPr>
        <w:t xml:space="preserve">етапах розвитку соціуму, тобто таких, що проходить зараз Україна. </w:t>
      </w:r>
    </w:p>
    <w:p w14:paraId="5A9BED2E" w14:textId="77777777" w:rsidR="001B486C" w:rsidRDefault="001B486C" w:rsidP="001B486C">
      <w:pPr>
        <w:spacing w:line="360" w:lineRule="auto"/>
        <w:ind w:firstLine="720"/>
        <w:rPr>
          <w:sz w:val="28"/>
          <w:szCs w:val="28"/>
          <w:lang w:val="uk-UA"/>
        </w:rPr>
      </w:pPr>
      <w:r>
        <w:rPr>
          <w:sz w:val="28"/>
          <w:szCs w:val="28"/>
          <w:lang w:val="uk-UA"/>
        </w:rPr>
        <w:t>Аналіз специфіки розвитку українського суспільства дозволяє зафіксувати одну дуже небезпечну тенденцію: в періоди стабілізації на передній план висувається вимога професіоналізму в діяльності основних соціальних інститутів, а в кризисні моменти розвитку місце професіоналізму впевнено займає те, що називається «політичною доцільністю». В результаті створюється «панування непрофесіоналізму», що призводить</w:t>
      </w:r>
      <w:r w:rsidRPr="0051767D">
        <w:rPr>
          <w:sz w:val="28"/>
          <w:szCs w:val="28"/>
          <w:lang w:val="uk-UA"/>
        </w:rPr>
        <w:t xml:space="preserve"> </w:t>
      </w:r>
      <w:r w:rsidRPr="00BC0BAB">
        <w:rPr>
          <w:sz w:val="28"/>
          <w:szCs w:val="28"/>
          <w:lang w:val="uk-UA"/>
        </w:rPr>
        <w:t xml:space="preserve">до величезних втрат у становленні </w:t>
      </w:r>
      <w:r>
        <w:rPr>
          <w:sz w:val="28"/>
          <w:szCs w:val="28"/>
          <w:lang w:val="uk-UA"/>
        </w:rPr>
        <w:t>громадянського суспільства</w:t>
      </w:r>
      <w:r w:rsidRPr="00BC0BAB">
        <w:rPr>
          <w:sz w:val="28"/>
          <w:szCs w:val="28"/>
          <w:lang w:val="uk-UA"/>
        </w:rPr>
        <w:t xml:space="preserve">, </w:t>
      </w:r>
      <w:r>
        <w:rPr>
          <w:sz w:val="28"/>
          <w:szCs w:val="28"/>
          <w:lang w:val="uk-UA"/>
        </w:rPr>
        <w:t>провокує</w:t>
      </w:r>
      <w:r w:rsidRPr="00BC0BAB">
        <w:rPr>
          <w:sz w:val="28"/>
          <w:szCs w:val="28"/>
          <w:lang w:val="uk-UA"/>
        </w:rPr>
        <w:t xml:space="preserve"> напруженість у функціонуванні всіх сфер</w:t>
      </w:r>
      <w:r>
        <w:rPr>
          <w:sz w:val="28"/>
          <w:szCs w:val="28"/>
          <w:lang w:val="uk-UA"/>
        </w:rPr>
        <w:t xml:space="preserve"> </w:t>
      </w:r>
      <w:r w:rsidRPr="00BC0BAB">
        <w:rPr>
          <w:sz w:val="28"/>
          <w:szCs w:val="28"/>
          <w:lang w:val="uk-UA"/>
        </w:rPr>
        <w:t>суспільства. Непрофесіонали прирікають себе і мільйони залежних від них спів</w:t>
      </w:r>
      <w:r>
        <w:rPr>
          <w:sz w:val="28"/>
          <w:szCs w:val="28"/>
          <w:lang w:val="uk-UA"/>
        </w:rPr>
        <w:t>громадян</w:t>
      </w:r>
      <w:r w:rsidRPr="00BC0BAB">
        <w:rPr>
          <w:sz w:val="28"/>
          <w:szCs w:val="28"/>
          <w:lang w:val="uk-UA"/>
        </w:rPr>
        <w:t xml:space="preserve"> на моральне падіння, зниження добробуту, погіршення здоров'я і підрив основ нормального існування суспільства взагалі</w:t>
      </w:r>
      <w:r>
        <w:rPr>
          <w:sz w:val="28"/>
          <w:szCs w:val="28"/>
          <w:lang w:val="uk-UA"/>
        </w:rPr>
        <w:t>, тобто</w:t>
      </w:r>
      <w:r w:rsidRPr="00BC0BAB">
        <w:rPr>
          <w:sz w:val="28"/>
          <w:szCs w:val="28"/>
          <w:lang w:val="uk-UA"/>
        </w:rPr>
        <w:t xml:space="preserve"> усе досягнуте дестабілізується і </w:t>
      </w:r>
      <w:r>
        <w:rPr>
          <w:sz w:val="28"/>
          <w:szCs w:val="28"/>
          <w:lang w:val="uk-UA"/>
        </w:rPr>
        <w:t xml:space="preserve">держава </w:t>
      </w:r>
      <w:r w:rsidRPr="00BC0BAB">
        <w:rPr>
          <w:sz w:val="28"/>
          <w:szCs w:val="28"/>
          <w:lang w:val="uk-UA"/>
        </w:rPr>
        <w:t>підштовхує</w:t>
      </w:r>
      <w:r>
        <w:rPr>
          <w:sz w:val="28"/>
          <w:szCs w:val="28"/>
          <w:lang w:val="uk-UA"/>
        </w:rPr>
        <w:t>ться</w:t>
      </w:r>
      <w:r w:rsidRPr="00BC0BAB">
        <w:rPr>
          <w:sz w:val="28"/>
          <w:szCs w:val="28"/>
          <w:lang w:val="uk-UA"/>
        </w:rPr>
        <w:t xml:space="preserve"> до регресу, якщо справою починають правити непрофесіонали.</w:t>
      </w:r>
    </w:p>
    <w:p w14:paraId="2AE6F54C" w14:textId="77777777" w:rsidR="001B486C" w:rsidRPr="00E72C07" w:rsidRDefault="001B486C" w:rsidP="001B486C">
      <w:pPr>
        <w:spacing w:line="360" w:lineRule="auto"/>
        <w:ind w:firstLine="720"/>
        <w:rPr>
          <w:sz w:val="28"/>
          <w:szCs w:val="28"/>
          <w:lang w:val="uk-UA"/>
        </w:rPr>
      </w:pPr>
      <w:r>
        <w:rPr>
          <w:sz w:val="28"/>
          <w:szCs w:val="28"/>
          <w:lang w:val="uk-UA"/>
        </w:rPr>
        <w:t>Об’єктивно всі розуміють значення професіоналізму для суспільства, але на сьогодні не існує чітких механізмів формування його соціальної затребуваності, які зроблять професіоналізм усталеним показником прогресивного розвитку суспільства. У вирішення цієї задачі можуть і мають внести свій внесок усі галузі суспільство- і людинознавства і, безумовно, нова його гілка – соціологія професіоналізму.</w:t>
      </w:r>
    </w:p>
    <w:p w14:paraId="795D3A8D" w14:textId="77777777" w:rsidR="001B486C" w:rsidRDefault="001B486C" w:rsidP="001B486C">
      <w:pPr>
        <w:spacing w:line="360" w:lineRule="auto"/>
        <w:ind w:firstLine="708"/>
      </w:pPr>
      <w:r w:rsidRPr="007F6A72">
        <w:rPr>
          <w:sz w:val="28"/>
          <w:szCs w:val="28"/>
          <w:lang w:val="uk-UA"/>
        </w:rPr>
        <w:t xml:space="preserve">Розвиток соціологічної науки відбувається </w:t>
      </w:r>
      <w:r>
        <w:rPr>
          <w:sz w:val="28"/>
          <w:szCs w:val="28"/>
          <w:lang w:val="uk-UA"/>
        </w:rPr>
        <w:t>сьогодні</w:t>
      </w:r>
      <w:r w:rsidRPr="007F6A72">
        <w:rPr>
          <w:sz w:val="28"/>
          <w:szCs w:val="28"/>
          <w:lang w:val="uk-UA"/>
        </w:rPr>
        <w:t xml:space="preserve"> в процесі її діалогу із суміжними соціально-гуманітарними дисциплінами. В межах такого діалогу </w:t>
      </w:r>
      <w:r w:rsidRPr="007F6A72">
        <w:rPr>
          <w:sz w:val="28"/>
          <w:szCs w:val="28"/>
          <w:lang w:val="uk-UA"/>
        </w:rPr>
        <w:lastRenderedPageBreak/>
        <w:t>обговорюється як загальний концептуальний вигляд сучасного й майбутнього суспільства, так і стани й тенденції розвитку окремих його сфер</w:t>
      </w:r>
      <w:r>
        <w:rPr>
          <w:sz w:val="28"/>
          <w:szCs w:val="28"/>
          <w:lang w:val="uk-UA"/>
        </w:rPr>
        <w:t>, провідне місце серед яких займає професійна</w:t>
      </w:r>
      <w:r w:rsidRPr="007F6A72">
        <w:rPr>
          <w:sz w:val="28"/>
          <w:szCs w:val="28"/>
          <w:lang w:val="uk-UA"/>
        </w:rPr>
        <w:t>.</w:t>
      </w:r>
      <w:r w:rsidRPr="006E582E">
        <w:rPr>
          <w:sz w:val="28"/>
          <w:szCs w:val="28"/>
          <w:lang w:val="uk-UA"/>
        </w:rPr>
        <w:t xml:space="preserve"> </w:t>
      </w:r>
      <w:r>
        <w:rPr>
          <w:sz w:val="28"/>
          <w:szCs w:val="28"/>
          <w:lang w:val="uk-UA"/>
        </w:rPr>
        <w:t>Внаслідок цього</w:t>
      </w:r>
      <w:r w:rsidRPr="007F6A72">
        <w:rPr>
          <w:sz w:val="28"/>
          <w:szCs w:val="28"/>
          <w:lang w:val="uk-UA"/>
        </w:rPr>
        <w:t xml:space="preserve"> </w:t>
      </w:r>
      <w:r>
        <w:rPr>
          <w:sz w:val="28"/>
          <w:szCs w:val="28"/>
          <w:lang w:val="uk-UA"/>
        </w:rPr>
        <w:t>здійснюється</w:t>
      </w:r>
      <w:r w:rsidRPr="007F6A72">
        <w:rPr>
          <w:sz w:val="28"/>
          <w:szCs w:val="28"/>
          <w:lang w:val="uk-UA"/>
        </w:rPr>
        <w:t xml:space="preserve"> взаємне збагачення категоріального апарату наук поняттями, які раніш вважалися специфічними.</w:t>
      </w:r>
      <w:r w:rsidRPr="006E582E">
        <w:rPr>
          <w:sz w:val="28"/>
          <w:szCs w:val="28"/>
          <w:lang w:val="uk-UA"/>
        </w:rPr>
        <w:t xml:space="preserve"> </w:t>
      </w:r>
      <w:r w:rsidRPr="007F6A72">
        <w:rPr>
          <w:sz w:val="28"/>
          <w:szCs w:val="28"/>
          <w:lang w:val="uk-UA"/>
        </w:rPr>
        <w:t>Саме до таких категорій</w:t>
      </w:r>
      <w:r>
        <w:rPr>
          <w:sz w:val="28"/>
          <w:szCs w:val="28"/>
          <w:lang w:val="uk-UA"/>
        </w:rPr>
        <w:t xml:space="preserve"> </w:t>
      </w:r>
      <w:r w:rsidRPr="007F6A72">
        <w:rPr>
          <w:sz w:val="28"/>
          <w:szCs w:val="28"/>
          <w:lang w:val="uk-UA"/>
        </w:rPr>
        <w:t>відноситься феномен професіоналізму</w:t>
      </w:r>
      <w:r>
        <w:rPr>
          <w:sz w:val="28"/>
          <w:szCs w:val="28"/>
          <w:lang w:val="uk-UA"/>
        </w:rPr>
        <w:t xml:space="preserve"> як ключове поняття соціології професіоналізму</w:t>
      </w:r>
      <w:r w:rsidRPr="007F6A72">
        <w:rPr>
          <w:sz w:val="28"/>
          <w:szCs w:val="28"/>
          <w:lang w:val="uk-UA"/>
        </w:rPr>
        <w:t>.</w:t>
      </w:r>
    </w:p>
    <w:p w14:paraId="089C1A2E" w14:textId="77777777" w:rsidR="001B486C" w:rsidRPr="00647AE7" w:rsidRDefault="001B486C" w:rsidP="001B486C">
      <w:pPr>
        <w:spacing w:line="360" w:lineRule="auto"/>
        <w:ind w:firstLine="708"/>
        <w:rPr>
          <w:sz w:val="28"/>
          <w:szCs w:val="28"/>
          <w:lang w:val="uk-UA"/>
        </w:rPr>
      </w:pPr>
      <w:r w:rsidRPr="00647AE7">
        <w:rPr>
          <w:sz w:val="28"/>
          <w:szCs w:val="28"/>
          <w:lang w:val="uk-UA"/>
        </w:rPr>
        <w:t>В той же час, незважаючи на активний процес взаємопроникнення соціальних і гуманітарних наук, виникнення і теоретичне оформлення нових галузевих напрямків соціології відбувається на підґрунті базових фундаментальних соціологічних парадигм, хоча і проходить досить складно. Сучасні соціологи, дотримуючись певної парадигми</w:t>
      </w:r>
      <w:r w:rsidRPr="0040272E">
        <w:rPr>
          <w:sz w:val="28"/>
          <w:szCs w:val="28"/>
          <w:lang w:val="uk-UA"/>
        </w:rPr>
        <w:t xml:space="preserve"> </w:t>
      </w:r>
      <w:r w:rsidRPr="00647AE7">
        <w:rPr>
          <w:sz w:val="28"/>
          <w:szCs w:val="28"/>
          <w:lang w:val="uk-UA"/>
        </w:rPr>
        <w:t xml:space="preserve">можуть, з одного боку, спеціалізуватися на різноманітних напрямках соціологічних досліджень, </w:t>
      </w:r>
      <w:r>
        <w:rPr>
          <w:sz w:val="28"/>
          <w:szCs w:val="28"/>
          <w:lang w:val="uk-UA"/>
        </w:rPr>
        <w:t>а, з</w:t>
      </w:r>
      <w:r w:rsidRPr="00647AE7">
        <w:rPr>
          <w:sz w:val="28"/>
          <w:szCs w:val="28"/>
          <w:lang w:val="uk-UA"/>
        </w:rPr>
        <w:t xml:space="preserve"> іншого, </w:t>
      </w:r>
      <w:r>
        <w:rPr>
          <w:sz w:val="28"/>
          <w:szCs w:val="28"/>
          <w:lang w:val="uk-UA"/>
        </w:rPr>
        <w:t>в</w:t>
      </w:r>
      <w:r w:rsidRPr="00647AE7">
        <w:rPr>
          <w:sz w:val="28"/>
          <w:szCs w:val="28"/>
          <w:lang w:val="uk-UA"/>
        </w:rPr>
        <w:t xml:space="preserve"> рамках того ж самого напрямку використовувати підходи й положення, що відносяться до різних соціологічних парадигм. </w:t>
      </w:r>
      <w:r>
        <w:rPr>
          <w:sz w:val="28"/>
          <w:szCs w:val="28"/>
          <w:lang w:val="uk-UA"/>
        </w:rPr>
        <w:t xml:space="preserve">Іншими словами, </w:t>
      </w:r>
      <w:r w:rsidRPr="009B00A6">
        <w:rPr>
          <w:sz w:val="28"/>
          <w:szCs w:val="28"/>
          <w:lang w:val="uk-UA"/>
        </w:rPr>
        <w:t xml:space="preserve">відкривається можливість для появи нових галузевих соціологічних теорій, які розроблюються при більш високому рівні співробітництва і взаємодії </w:t>
      </w:r>
      <w:r>
        <w:rPr>
          <w:sz w:val="28"/>
          <w:szCs w:val="28"/>
          <w:lang w:val="uk-UA"/>
        </w:rPr>
        <w:t xml:space="preserve">різних шкіл </w:t>
      </w:r>
      <w:r w:rsidRPr="009B00A6">
        <w:rPr>
          <w:sz w:val="28"/>
          <w:szCs w:val="28"/>
          <w:lang w:val="uk-UA"/>
        </w:rPr>
        <w:t>соціологів</w:t>
      </w:r>
      <w:r>
        <w:rPr>
          <w:sz w:val="28"/>
          <w:szCs w:val="28"/>
          <w:lang w:val="uk-UA"/>
        </w:rPr>
        <w:t xml:space="preserve"> як між собою, так і </w:t>
      </w:r>
      <w:r w:rsidRPr="009B00A6">
        <w:rPr>
          <w:sz w:val="28"/>
          <w:szCs w:val="28"/>
          <w:lang w:val="uk-UA"/>
        </w:rPr>
        <w:t>з представниками інших наукових дисциплін.</w:t>
      </w:r>
    </w:p>
    <w:p w14:paraId="67A4FA00" w14:textId="77777777" w:rsidR="001B486C" w:rsidRPr="00647AE7" w:rsidRDefault="001B486C" w:rsidP="001B486C">
      <w:pPr>
        <w:spacing w:line="360" w:lineRule="auto"/>
        <w:ind w:firstLine="708"/>
        <w:rPr>
          <w:sz w:val="28"/>
          <w:szCs w:val="28"/>
          <w:lang w:val="uk-UA"/>
        </w:rPr>
      </w:pPr>
      <w:r>
        <w:rPr>
          <w:sz w:val="28"/>
          <w:szCs w:val="28"/>
          <w:lang w:val="uk-UA"/>
        </w:rPr>
        <w:t>Отже, доцільність формування нового галузевого напрямку соціологічної науки – соціології професіоналізму – є очевидною і знов підтверджується відома аксіома, що суттєві зміни у будь-якій теорії відбуваються не лише внаслідок появи і виявлення нових даних, але й завдяки новому погляду на ті дані і факти, які є в розпорядженні дослідника.</w:t>
      </w:r>
    </w:p>
    <w:p w14:paraId="3F17C10B" w14:textId="77777777" w:rsidR="001B486C" w:rsidRPr="002857A2" w:rsidRDefault="001B486C" w:rsidP="001B486C">
      <w:pPr>
        <w:spacing w:line="360" w:lineRule="auto"/>
        <w:ind w:firstLine="708"/>
        <w:rPr>
          <w:lang w:val="uk-UA"/>
        </w:rPr>
      </w:pPr>
      <w:r>
        <w:rPr>
          <w:b/>
          <w:bCs/>
          <w:sz w:val="28"/>
          <w:szCs w:val="28"/>
          <w:lang w:val="uk-UA"/>
        </w:rPr>
        <w:t>Ступінь</w:t>
      </w:r>
      <w:r w:rsidRPr="002D2B1B">
        <w:rPr>
          <w:b/>
          <w:bCs/>
          <w:sz w:val="28"/>
          <w:szCs w:val="28"/>
          <w:lang w:val="uk-UA"/>
        </w:rPr>
        <w:t xml:space="preserve"> наукової розробленості проблеми.</w:t>
      </w:r>
      <w:r>
        <w:rPr>
          <w:sz w:val="28"/>
          <w:szCs w:val="28"/>
          <w:lang w:val="uk-UA"/>
        </w:rPr>
        <w:t xml:space="preserve"> Феномен професіоналізму і споріднені з ним явища досить активно розглядалися багатьма науковцями, які представляють різні галузі науки. Так, аналіз поняття «професія» ми знаходимо в роботах як класичних соціологів: </w:t>
      </w:r>
      <w:r w:rsidRPr="009B00A6">
        <w:rPr>
          <w:sz w:val="28"/>
          <w:szCs w:val="28"/>
          <w:lang w:val="uk-UA"/>
        </w:rPr>
        <w:t>К.Маркса, Г.Спенсера, Е.Дюркгейма</w:t>
      </w:r>
      <w:r>
        <w:rPr>
          <w:sz w:val="28"/>
          <w:szCs w:val="28"/>
          <w:lang w:val="uk-UA"/>
        </w:rPr>
        <w:t>,</w:t>
      </w:r>
      <w:r w:rsidRPr="009B00A6">
        <w:rPr>
          <w:sz w:val="28"/>
          <w:szCs w:val="28"/>
          <w:lang w:val="uk-UA"/>
        </w:rPr>
        <w:t xml:space="preserve"> Г. Зіммеля</w:t>
      </w:r>
      <w:r>
        <w:rPr>
          <w:sz w:val="28"/>
          <w:szCs w:val="28"/>
          <w:lang w:val="uk-UA"/>
        </w:rPr>
        <w:t>,</w:t>
      </w:r>
      <w:r w:rsidRPr="009B00A6">
        <w:rPr>
          <w:sz w:val="28"/>
          <w:szCs w:val="28"/>
          <w:lang w:val="uk-UA"/>
        </w:rPr>
        <w:t xml:space="preserve"> В.Зомбарта</w:t>
      </w:r>
      <w:r>
        <w:rPr>
          <w:sz w:val="28"/>
          <w:szCs w:val="28"/>
          <w:lang w:val="uk-UA"/>
        </w:rPr>
        <w:t xml:space="preserve">, </w:t>
      </w:r>
      <w:r w:rsidRPr="009B00A6">
        <w:rPr>
          <w:sz w:val="28"/>
          <w:szCs w:val="28"/>
          <w:lang w:val="uk-UA"/>
        </w:rPr>
        <w:t>П.Сорокіна</w:t>
      </w:r>
      <w:r>
        <w:rPr>
          <w:sz w:val="28"/>
          <w:szCs w:val="28"/>
          <w:lang w:val="uk-UA"/>
        </w:rPr>
        <w:t>,</w:t>
      </w:r>
      <w:r w:rsidRPr="002857A2">
        <w:rPr>
          <w:sz w:val="28"/>
          <w:szCs w:val="28"/>
          <w:lang w:val="uk-UA"/>
        </w:rPr>
        <w:t xml:space="preserve"> </w:t>
      </w:r>
      <w:r w:rsidRPr="009B00A6">
        <w:rPr>
          <w:sz w:val="28"/>
          <w:szCs w:val="28"/>
          <w:lang w:val="uk-UA"/>
        </w:rPr>
        <w:t>М.Вебер</w:t>
      </w:r>
      <w:r>
        <w:rPr>
          <w:sz w:val="28"/>
          <w:szCs w:val="28"/>
          <w:lang w:val="uk-UA"/>
        </w:rPr>
        <w:t xml:space="preserve">а, </w:t>
      </w:r>
      <w:r w:rsidRPr="009B00A6">
        <w:rPr>
          <w:sz w:val="28"/>
          <w:szCs w:val="28"/>
          <w:lang w:val="uk-UA"/>
        </w:rPr>
        <w:t>Т. Парсонс</w:t>
      </w:r>
      <w:r>
        <w:rPr>
          <w:sz w:val="28"/>
          <w:szCs w:val="28"/>
          <w:lang w:val="uk-UA"/>
        </w:rPr>
        <w:t>а, так і сучасних – С.Г. Струміліна,</w:t>
      </w:r>
      <w:r w:rsidRPr="005815B1">
        <w:rPr>
          <w:sz w:val="28"/>
          <w:szCs w:val="28"/>
          <w:lang w:val="uk-UA"/>
        </w:rPr>
        <w:t xml:space="preserve"> </w:t>
      </w:r>
      <w:r>
        <w:rPr>
          <w:sz w:val="28"/>
          <w:szCs w:val="28"/>
          <w:lang w:val="uk-UA"/>
        </w:rPr>
        <w:t xml:space="preserve">В.Г. Подмаркова, О.І. Шкаратана, </w:t>
      </w:r>
      <w:r w:rsidRPr="00455975">
        <w:rPr>
          <w:sz w:val="28"/>
          <w:szCs w:val="28"/>
          <w:lang w:val="uk-UA"/>
        </w:rPr>
        <w:t>Г</w:t>
      </w:r>
      <w:r w:rsidRPr="00455975">
        <w:rPr>
          <w:rFonts w:ascii="LFDIOJ+TimesNewRoman,Italic" w:hAnsi="LFDIOJ+TimesNewRoman,Italic" w:cs="LFDIOJ+TimesNewRoman,Italic"/>
          <w:sz w:val="28"/>
          <w:szCs w:val="28"/>
          <w:lang w:val="uk-UA"/>
        </w:rPr>
        <w:t>.</w:t>
      </w:r>
      <w:r w:rsidRPr="00455975">
        <w:rPr>
          <w:sz w:val="28"/>
          <w:szCs w:val="28"/>
          <w:lang w:val="uk-UA"/>
        </w:rPr>
        <w:t>Н</w:t>
      </w:r>
      <w:r w:rsidRPr="00455975">
        <w:rPr>
          <w:rFonts w:ascii="LFDIOJ+TimesNewRoman,Italic" w:hAnsi="LFDIOJ+TimesNewRoman,Italic" w:cs="LFDIOJ+TimesNewRoman,Italic"/>
          <w:sz w:val="28"/>
          <w:szCs w:val="28"/>
          <w:lang w:val="uk-UA"/>
        </w:rPr>
        <w:t xml:space="preserve">. </w:t>
      </w:r>
      <w:r w:rsidRPr="00455975">
        <w:rPr>
          <w:sz w:val="28"/>
          <w:szCs w:val="28"/>
          <w:lang w:val="uk-UA"/>
        </w:rPr>
        <w:t>Соколов</w:t>
      </w:r>
      <w:r>
        <w:rPr>
          <w:sz w:val="28"/>
          <w:szCs w:val="28"/>
          <w:lang w:val="uk-UA"/>
        </w:rPr>
        <w:t>ої,</w:t>
      </w:r>
      <w:r w:rsidRPr="00455975">
        <w:rPr>
          <w:sz w:val="28"/>
          <w:szCs w:val="28"/>
          <w:lang w:val="uk-UA"/>
        </w:rPr>
        <w:t xml:space="preserve"> </w:t>
      </w:r>
      <w:r>
        <w:rPr>
          <w:sz w:val="28"/>
          <w:szCs w:val="28"/>
          <w:lang w:val="uk-UA"/>
        </w:rPr>
        <w:t>Т.Л. Александрової,</w:t>
      </w:r>
      <w:r w:rsidRPr="00455975">
        <w:rPr>
          <w:rFonts w:ascii="LFDIDH+TimesNewRoman" w:hAnsi="LFDIDH+TimesNewRoman" w:cs="LFDIDH+TimesNewRoman"/>
          <w:sz w:val="28"/>
          <w:szCs w:val="28"/>
          <w:lang w:val="uk-UA"/>
        </w:rPr>
        <w:t xml:space="preserve"> </w:t>
      </w:r>
      <w:r w:rsidRPr="00455975">
        <w:rPr>
          <w:sz w:val="28"/>
          <w:szCs w:val="28"/>
          <w:lang w:val="uk-UA"/>
        </w:rPr>
        <w:t>В</w:t>
      </w:r>
      <w:r w:rsidRPr="00455975">
        <w:rPr>
          <w:rFonts w:ascii="LFDIOJ+TimesNewRoman,Italic" w:hAnsi="LFDIOJ+TimesNewRoman,Italic" w:cs="LFDIOJ+TimesNewRoman,Italic"/>
          <w:sz w:val="28"/>
          <w:szCs w:val="28"/>
          <w:lang w:val="uk-UA"/>
        </w:rPr>
        <w:t>.</w:t>
      </w:r>
      <w:r w:rsidRPr="00455975">
        <w:rPr>
          <w:sz w:val="28"/>
          <w:szCs w:val="28"/>
          <w:lang w:val="uk-UA"/>
        </w:rPr>
        <w:t>В</w:t>
      </w:r>
      <w:r w:rsidRPr="00455975">
        <w:rPr>
          <w:rFonts w:ascii="LFDIOJ+TimesNewRoman,Italic" w:hAnsi="LFDIOJ+TimesNewRoman,Italic" w:cs="LFDIOJ+TimesNewRoman,Italic"/>
          <w:sz w:val="28"/>
          <w:szCs w:val="28"/>
          <w:lang w:val="uk-UA"/>
        </w:rPr>
        <w:t>.</w:t>
      </w:r>
      <w:r w:rsidRPr="00455975">
        <w:rPr>
          <w:sz w:val="28"/>
          <w:szCs w:val="28"/>
          <w:lang w:val="uk-UA"/>
        </w:rPr>
        <w:t xml:space="preserve"> Адамчук</w:t>
      </w:r>
      <w:r>
        <w:rPr>
          <w:sz w:val="28"/>
          <w:szCs w:val="28"/>
          <w:lang w:val="uk-UA"/>
        </w:rPr>
        <w:t>а</w:t>
      </w:r>
      <w:r w:rsidRPr="00455975">
        <w:rPr>
          <w:rFonts w:ascii="LFDIOJ+TimesNewRoman,Italic" w:hAnsi="LFDIOJ+TimesNewRoman,Italic" w:cs="LFDIOJ+TimesNewRoman,Italic"/>
          <w:sz w:val="28"/>
          <w:szCs w:val="28"/>
          <w:lang w:val="uk-UA"/>
        </w:rPr>
        <w:t xml:space="preserve">, </w:t>
      </w:r>
      <w:r w:rsidRPr="00455975">
        <w:rPr>
          <w:sz w:val="28"/>
          <w:szCs w:val="28"/>
          <w:lang w:val="uk-UA"/>
        </w:rPr>
        <w:t>О</w:t>
      </w:r>
      <w:r w:rsidRPr="00455975">
        <w:rPr>
          <w:rFonts w:ascii="LFDIOJ+TimesNewRoman,Italic" w:hAnsi="LFDIOJ+TimesNewRoman,Italic" w:cs="LFDIOJ+TimesNewRoman,Italic"/>
          <w:sz w:val="28"/>
          <w:szCs w:val="28"/>
          <w:lang w:val="uk-UA"/>
        </w:rPr>
        <w:t>.</w:t>
      </w:r>
      <w:r w:rsidRPr="00455975">
        <w:rPr>
          <w:sz w:val="28"/>
          <w:szCs w:val="28"/>
          <w:lang w:val="uk-UA"/>
        </w:rPr>
        <w:t>В</w:t>
      </w:r>
      <w:r w:rsidRPr="00455975">
        <w:rPr>
          <w:rFonts w:ascii="LFDIOJ+TimesNewRoman,Italic" w:hAnsi="LFDIOJ+TimesNewRoman,Italic" w:cs="LFDIOJ+TimesNewRoman,Italic"/>
          <w:sz w:val="28"/>
          <w:szCs w:val="28"/>
          <w:lang w:val="uk-UA"/>
        </w:rPr>
        <w:t>.</w:t>
      </w:r>
      <w:r>
        <w:rPr>
          <w:sz w:val="28"/>
          <w:szCs w:val="28"/>
          <w:lang w:val="uk-UA"/>
        </w:rPr>
        <w:t xml:space="preserve"> </w:t>
      </w:r>
      <w:r w:rsidRPr="00455975">
        <w:rPr>
          <w:sz w:val="28"/>
          <w:szCs w:val="28"/>
          <w:lang w:val="uk-UA"/>
        </w:rPr>
        <w:t>Ромашов</w:t>
      </w:r>
      <w:r>
        <w:rPr>
          <w:sz w:val="28"/>
          <w:szCs w:val="28"/>
          <w:lang w:val="uk-UA"/>
        </w:rPr>
        <w:t>а</w:t>
      </w:r>
      <w:r w:rsidRPr="00455975">
        <w:rPr>
          <w:rFonts w:ascii="LFDIOJ+TimesNewRoman,Italic" w:hAnsi="LFDIOJ+TimesNewRoman,Italic" w:cs="LFDIOJ+TimesNewRoman,Italic"/>
          <w:sz w:val="28"/>
          <w:szCs w:val="28"/>
          <w:lang w:val="uk-UA"/>
        </w:rPr>
        <w:t xml:space="preserve">, </w:t>
      </w:r>
      <w:r w:rsidRPr="00455975">
        <w:rPr>
          <w:sz w:val="28"/>
          <w:szCs w:val="28"/>
          <w:lang w:val="uk-UA"/>
        </w:rPr>
        <w:t>М</w:t>
      </w:r>
      <w:r w:rsidRPr="00455975">
        <w:rPr>
          <w:rFonts w:ascii="LFDIOJ+TimesNewRoman,Italic" w:hAnsi="LFDIOJ+TimesNewRoman,Italic" w:cs="LFDIOJ+TimesNewRoman,Italic"/>
          <w:sz w:val="28"/>
          <w:szCs w:val="28"/>
          <w:lang w:val="uk-UA"/>
        </w:rPr>
        <w:t>.</w:t>
      </w:r>
      <w:r>
        <w:rPr>
          <w:sz w:val="28"/>
          <w:szCs w:val="28"/>
          <w:lang w:val="uk-UA"/>
        </w:rPr>
        <w:t>Є</w:t>
      </w:r>
      <w:r w:rsidRPr="00455975">
        <w:rPr>
          <w:rFonts w:ascii="LFDIOJ+TimesNewRoman,Italic" w:hAnsi="LFDIOJ+TimesNewRoman,Italic" w:cs="LFDIOJ+TimesNewRoman,Italic"/>
          <w:sz w:val="28"/>
          <w:szCs w:val="28"/>
          <w:lang w:val="uk-UA"/>
        </w:rPr>
        <w:t xml:space="preserve">. </w:t>
      </w:r>
      <w:r w:rsidRPr="00455975">
        <w:rPr>
          <w:sz w:val="28"/>
          <w:szCs w:val="28"/>
          <w:lang w:val="uk-UA"/>
        </w:rPr>
        <w:t>Сорок</w:t>
      </w:r>
      <w:r>
        <w:rPr>
          <w:sz w:val="28"/>
          <w:szCs w:val="28"/>
          <w:lang w:val="uk-UA"/>
        </w:rPr>
        <w:t>і</w:t>
      </w:r>
      <w:r w:rsidRPr="00455975">
        <w:rPr>
          <w:sz w:val="28"/>
          <w:szCs w:val="28"/>
          <w:lang w:val="uk-UA"/>
        </w:rPr>
        <w:t>н</w:t>
      </w:r>
      <w:r>
        <w:rPr>
          <w:sz w:val="28"/>
          <w:szCs w:val="28"/>
          <w:lang w:val="uk-UA"/>
        </w:rPr>
        <w:t xml:space="preserve">ої, </w:t>
      </w:r>
      <w:r w:rsidRPr="009B00A6">
        <w:rPr>
          <w:sz w:val="28"/>
          <w:szCs w:val="28"/>
          <w:lang w:val="uk-UA"/>
        </w:rPr>
        <w:t>В.М. Шубкіна, В.І. Паніотто, Г.А. Чередн</w:t>
      </w:r>
      <w:r>
        <w:rPr>
          <w:sz w:val="28"/>
          <w:szCs w:val="28"/>
          <w:lang w:val="uk-UA"/>
        </w:rPr>
        <w:t>і</w:t>
      </w:r>
      <w:r w:rsidRPr="009B00A6">
        <w:rPr>
          <w:sz w:val="28"/>
          <w:szCs w:val="28"/>
          <w:lang w:val="uk-UA"/>
        </w:rPr>
        <w:t>ченка</w:t>
      </w:r>
      <w:r>
        <w:rPr>
          <w:sz w:val="28"/>
          <w:szCs w:val="28"/>
          <w:lang w:val="uk-UA"/>
        </w:rPr>
        <w:t xml:space="preserve">, </w:t>
      </w:r>
      <w:r w:rsidRPr="00455975">
        <w:rPr>
          <w:sz w:val="28"/>
          <w:szCs w:val="28"/>
          <w:lang w:val="uk-UA"/>
        </w:rPr>
        <w:t>А</w:t>
      </w:r>
      <w:r w:rsidRPr="00455975">
        <w:rPr>
          <w:rFonts w:ascii="LFDIOJ+TimesNewRoman,Italic" w:hAnsi="LFDIOJ+TimesNewRoman,Italic" w:cs="LFDIOJ+TimesNewRoman,Italic"/>
          <w:sz w:val="28"/>
          <w:szCs w:val="28"/>
          <w:lang w:val="uk-UA"/>
        </w:rPr>
        <w:t>.</w:t>
      </w:r>
      <w:r w:rsidRPr="00455975">
        <w:rPr>
          <w:sz w:val="28"/>
          <w:szCs w:val="28"/>
          <w:lang w:val="uk-UA"/>
        </w:rPr>
        <w:t>Мендра</w:t>
      </w:r>
      <w:r>
        <w:rPr>
          <w:sz w:val="28"/>
          <w:szCs w:val="28"/>
          <w:lang w:val="uk-UA"/>
        </w:rPr>
        <w:t xml:space="preserve">, </w:t>
      </w:r>
      <w:r w:rsidRPr="00455975">
        <w:rPr>
          <w:sz w:val="28"/>
          <w:szCs w:val="28"/>
          <w:lang w:val="uk-UA"/>
        </w:rPr>
        <w:t>Д</w:t>
      </w:r>
      <w:r w:rsidRPr="00455975">
        <w:rPr>
          <w:rFonts w:ascii="LFDIOJ+TimesNewRoman,Italic" w:hAnsi="LFDIOJ+TimesNewRoman,Italic" w:cs="LFDIOJ+TimesNewRoman,Italic"/>
          <w:sz w:val="28"/>
          <w:szCs w:val="28"/>
          <w:lang w:val="uk-UA"/>
        </w:rPr>
        <w:t>.</w:t>
      </w:r>
      <w:r w:rsidRPr="00455975">
        <w:rPr>
          <w:sz w:val="28"/>
          <w:szCs w:val="28"/>
          <w:lang w:val="uk-UA"/>
        </w:rPr>
        <w:t>Л</w:t>
      </w:r>
      <w:r w:rsidRPr="00455975">
        <w:rPr>
          <w:rFonts w:ascii="LFDIOJ+TimesNewRoman,Italic" w:hAnsi="LFDIOJ+TimesNewRoman,Italic" w:cs="LFDIOJ+TimesNewRoman,Italic"/>
          <w:sz w:val="28"/>
          <w:szCs w:val="28"/>
          <w:lang w:val="uk-UA"/>
        </w:rPr>
        <w:t>.</w:t>
      </w:r>
      <w:r>
        <w:rPr>
          <w:sz w:val="28"/>
          <w:szCs w:val="28"/>
          <w:lang w:val="uk-UA"/>
        </w:rPr>
        <w:t xml:space="preserve"> </w:t>
      </w:r>
      <w:r w:rsidRPr="00455975">
        <w:rPr>
          <w:sz w:val="28"/>
          <w:szCs w:val="28"/>
          <w:lang w:val="uk-UA"/>
        </w:rPr>
        <w:t>Томпсон</w:t>
      </w:r>
      <w:r>
        <w:rPr>
          <w:sz w:val="28"/>
          <w:szCs w:val="28"/>
          <w:lang w:val="uk-UA"/>
        </w:rPr>
        <w:t>а</w:t>
      </w:r>
      <w:r w:rsidRPr="00455975">
        <w:rPr>
          <w:rFonts w:ascii="LFDIOJ+TimesNewRoman,Italic" w:hAnsi="LFDIOJ+TimesNewRoman,Italic" w:cs="LFDIOJ+TimesNewRoman,Italic"/>
          <w:sz w:val="28"/>
          <w:szCs w:val="28"/>
          <w:lang w:val="uk-UA"/>
        </w:rPr>
        <w:t xml:space="preserve">, </w:t>
      </w:r>
      <w:r w:rsidRPr="00455975">
        <w:rPr>
          <w:sz w:val="28"/>
          <w:szCs w:val="28"/>
          <w:lang w:val="uk-UA"/>
        </w:rPr>
        <w:t>Д</w:t>
      </w:r>
      <w:r w:rsidRPr="00455975">
        <w:rPr>
          <w:rFonts w:ascii="LFDIOJ+TimesNewRoman,Italic" w:hAnsi="LFDIOJ+TimesNewRoman,Italic" w:cs="LFDIOJ+TimesNewRoman,Italic"/>
          <w:sz w:val="28"/>
          <w:szCs w:val="28"/>
          <w:lang w:val="uk-UA"/>
        </w:rPr>
        <w:t xml:space="preserve">. </w:t>
      </w:r>
      <w:r w:rsidRPr="00455975">
        <w:rPr>
          <w:sz w:val="28"/>
          <w:szCs w:val="28"/>
          <w:lang w:val="uk-UA"/>
        </w:rPr>
        <w:t>Пристл</w:t>
      </w:r>
      <w:r>
        <w:rPr>
          <w:sz w:val="28"/>
          <w:szCs w:val="28"/>
          <w:lang w:val="uk-UA"/>
        </w:rPr>
        <w:t>і</w:t>
      </w:r>
      <w:r w:rsidRPr="00455975">
        <w:rPr>
          <w:sz w:val="28"/>
          <w:szCs w:val="28"/>
          <w:lang w:val="uk-UA"/>
        </w:rPr>
        <w:t xml:space="preserve"> </w:t>
      </w:r>
      <w:r>
        <w:rPr>
          <w:sz w:val="28"/>
          <w:szCs w:val="28"/>
          <w:lang w:val="uk-UA"/>
        </w:rPr>
        <w:t xml:space="preserve">та </w:t>
      </w:r>
      <w:r>
        <w:rPr>
          <w:sz w:val="28"/>
          <w:szCs w:val="28"/>
          <w:lang w:val="uk-UA"/>
        </w:rPr>
        <w:lastRenderedPageBreak/>
        <w:t xml:space="preserve">інших. Серед психологів суттєвий внесок в розробку цього поняття внесли </w:t>
      </w:r>
      <w:r w:rsidRPr="009B00A6">
        <w:rPr>
          <w:sz w:val="28"/>
          <w:szCs w:val="28"/>
          <w:lang w:val="uk-UA"/>
        </w:rPr>
        <w:t>Є.О.Клімов</w:t>
      </w:r>
      <w:r>
        <w:rPr>
          <w:sz w:val="28"/>
          <w:szCs w:val="28"/>
          <w:lang w:val="uk-UA"/>
        </w:rPr>
        <w:t xml:space="preserve">, </w:t>
      </w:r>
      <w:r w:rsidRPr="00455975">
        <w:rPr>
          <w:sz w:val="28"/>
          <w:szCs w:val="28"/>
          <w:lang w:val="uk-UA"/>
        </w:rPr>
        <w:t>А</w:t>
      </w:r>
      <w:r w:rsidRPr="00455975">
        <w:rPr>
          <w:rFonts w:ascii="LFDIDH+TimesNewRoman" w:hAnsi="LFDIDH+TimesNewRoman" w:cs="LFDIDH+TimesNewRoman"/>
          <w:sz w:val="28"/>
          <w:szCs w:val="28"/>
          <w:lang w:val="uk-UA"/>
        </w:rPr>
        <w:t>.</w:t>
      </w:r>
      <w:r w:rsidRPr="00455975">
        <w:rPr>
          <w:sz w:val="28"/>
          <w:szCs w:val="28"/>
          <w:lang w:val="uk-UA"/>
        </w:rPr>
        <w:t>В</w:t>
      </w:r>
      <w:r w:rsidRPr="00455975">
        <w:rPr>
          <w:rFonts w:ascii="LFDIDH+TimesNewRoman" w:hAnsi="LFDIDH+TimesNewRoman" w:cs="LFDIDH+TimesNewRoman"/>
          <w:sz w:val="28"/>
          <w:szCs w:val="28"/>
          <w:lang w:val="uk-UA"/>
        </w:rPr>
        <w:t xml:space="preserve">. </w:t>
      </w:r>
      <w:r w:rsidRPr="00455975">
        <w:rPr>
          <w:sz w:val="28"/>
          <w:szCs w:val="28"/>
          <w:lang w:val="uk-UA"/>
        </w:rPr>
        <w:t>Петровс</w:t>
      </w:r>
      <w:r>
        <w:rPr>
          <w:sz w:val="28"/>
          <w:szCs w:val="28"/>
          <w:lang w:val="uk-UA"/>
        </w:rPr>
        <w:t>ь</w:t>
      </w:r>
      <w:r w:rsidRPr="00455975">
        <w:rPr>
          <w:sz w:val="28"/>
          <w:szCs w:val="28"/>
          <w:lang w:val="uk-UA"/>
        </w:rPr>
        <w:t>к</w:t>
      </w:r>
      <w:r>
        <w:rPr>
          <w:sz w:val="28"/>
          <w:szCs w:val="28"/>
          <w:lang w:val="uk-UA"/>
        </w:rPr>
        <w:t>ий, Г.С. Никифоров, Е.Ф. Зеєр, О.М. Іванова, Я.М. Рощина, А.К. Маркова, І.В. Кузнєцова та ін.</w:t>
      </w:r>
    </w:p>
    <w:p w14:paraId="0D55A42E" w14:textId="77777777" w:rsidR="001B486C" w:rsidRDefault="001B486C" w:rsidP="001B486C">
      <w:pPr>
        <w:spacing w:line="360" w:lineRule="auto"/>
        <w:ind w:firstLine="720"/>
        <w:rPr>
          <w:sz w:val="28"/>
          <w:szCs w:val="28"/>
          <w:lang w:val="uk-UA"/>
        </w:rPr>
      </w:pPr>
      <w:r>
        <w:rPr>
          <w:sz w:val="28"/>
          <w:szCs w:val="28"/>
          <w:lang w:val="uk-UA"/>
        </w:rPr>
        <w:t xml:space="preserve">Ще більш широко представлені в науковій літературі дослідження, пов’язані з аналізом проблеми професійної діяльності. Значну увагу приділяли їй психологи – О.М.Леонтьєв, </w:t>
      </w:r>
      <w:r w:rsidRPr="00455975">
        <w:rPr>
          <w:spacing w:val="-7"/>
          <w:sz w:val="28"/>
          <w:szCs w:val="28"/>
          <w:lang w:val="uk-UA"/>
        </w:rPr>
        <w:t>С.Л. Руб</w:t>
      </w:r>
      <w:r>
        <w:rPr>
          <w:spacing w:val="-7"/>
          <w:sz w:val="28"/>
          <w:szCs w:val="28"/>
          <w:lang w:val="uk-UA"/>
        </w:rPr>
        <w:t>і</w:t>
      </w:r>
      <w:r w:rsidRPr="00455975">
        <w:rPr>
          <w:spacing w:val="-7"/>
          <w:sz w:val="28"/>
          <w:szCs w:val="28"/>
          <w:lang w:val="uk-UA"/>
        </w:rPr>
        <w:t>нштейн</w:t>
      </w:r>
      <w:r>
        <w:rPr>
          <w:spacing w:val="-7"/>
          <w:sz w:val="28"/>
          <w:szCs w:val="28"/>
          <w:lang w:val="uk-UA"/>
        </w:rPr>
        <w:t>,</w:t>
      </w:r>
      <w:r w:rsidRPr="00455975">
        <w:rPr>
          <w:spacing w:val="-7"/>
          <w:sz w:val="28"/>
          <w:szCs w:val="28"/>
          <w:lang w:val="uk-UA"/>
        </w:rPr>
        <w:t xml:space="preserve"> </w:t>
      </w:r>
      <w:r>
        <w:rPr>
          <w:spacing w:val="-7"/>
          <w:sz w:val="28"/>
          <w:szCs w:val="28"/>
          <w:lang w:val="uk-UA"/>
        </w:rPr>
        <w:t xml:space="preserve">Б.Ф. Ломов, </w:t>
      </w:r>
      <w:r w:rsidRPr="00455975">
        <w:rPr>
          <w:sz w:val="28"/>
          <w:szCs w:val="28"/>
          <w:lang w:val="uk-UA"/>
        </w:rPr>
        <w:t>В.Д. Шадриков</w:t>
      </w:r>
      <w:r>
        <w:rPr>
          <w:sz w:val="28"/>
          <w:szCs w:val="28"/>
          <w:lang w:val="uk-UA"/>
        </w:rPr>
        <w:t>,</w:t>
      </w:r>
      <w:r w:rsidRPr="00455975">
        <w:rPr>
          <w:sz w:val="28"/>
          <w:szCs w:val="28"/>
          <w:lang w:val="uk-UA"/>
        </w:rPr>
        <w:t xml:space="preserve"> К</w:t>
      </w:r>
      <w:r w:rsidRPr="00455975">
        <w:rPr>
          <w:rFonts w:ascii="LFDIOJ+TimesNewRoman,Italic" w:hAnsi="LFDIOJ+TimesNewRoman,Italic" w:cs="LFDIOJ+TimesNewRoman,Italic"/>
          <w:sz w:val="28"/>
          <w:szCs w:val="28"/>
          <w:lang w:val="uk-UA"/>
        </w:rPr>
        <w:t>.</w:t>
      </w:r>
      <w:r w:rsidRPr="00455975">
        <w:rPr>
          <w:sz w:val="28"/>
          <w:szCs w:val="28"/>
          <w:lang w:val="uk-UA"/>
        </w:rPr>
        <w:t>А</w:t>
      </w:r>
      <w:r>
        <w:rPr>
          <w:sz w:val="28"/>
          <w:szCs w:val="28"/>
          <w:lang w:val="uk-UA"/>
        </w:rPr>
        <w:t>.</w:t>
      </w:r>
      <w:r w:rsidRPr="00455975">
        <w:rPr>
          <w:sz w:val="28"/>
          <w:szCs w:val="28"/>
          <w:lang w:val="uk-UA"/>
        </w:rPr>
        <w:t xml:space="preserve"> Абульханова</w:t>
      </w:r>
      <w:r w:rsidRPr="00455975">
        <w:rPr>
          <w:rFonts w:ascii="LFDIOJ+TimesNewRoman,Italic" w:hAnsi="LFDIOJ+TimesNewRoman,Italic" w:cs="LFDIOJ+TimesNewRoman,Italic"/>
          <w:sz w:val="28"/>
          <w:szCs w:val="28"/>
          <w:lang w:val="uk-UA"/>
        </w:rPr>
        <w:t>-</w:t>
      </w:r>
      <w:r w:rsidRPr="00455975">
        <w:rPr>
          <w:sz w:val="28"/>
          <w:szCs w:val="28"/>
          <w:lang w:val="uk-UA"/>
        </w:rPr>
        <w:t>Славс</w:t>
      </w:r>
      <w:r>
        <w:rPr>
          <w:sz w:val="28"/>
          <w:szCs w:val="28"/>
          <w:lang w:val="uk-UA"/>
        </w:rPr>
        <w:t>ь</w:t>
      </w:r>
      <w:r w:rsidRPr="00455975">
        <w:rPr>
          <w:sz w:val="28"/>
          <w:szCs w:val="28"/>
          <w:lang w:val="uk-UA"/>
        </w:rPr>
        <w:t>ка</w:t>
      </w:r>
      <w:r>
        <w:rPr>
          <w:sz w:val="28"/>
          <w:szCs w:val="28"/>
          <w:lang w:val="uk-UA"/>
        </w:rPr>
        <w:t xml:space="preserve">, О.М. Іванова, </w:t>
      </w:r>
      <w:r w:rsidRPr="00455975">
        <w:rPr>
          <w:sz w:val="28"/>
          <w:szCs w:val="28"/>
          <w:lang w:val="uk-UA"/>
        </w:rPr>
        <w:t>Л.</w:t>
      </w:r>
      <w:r>
        <w:rPr>
          <w:sz w:val="28"/>
          <w:szCs w:val="28"/>
          <w:lang w:val="uk-UA"/>
        </w:rPr>
        <w:t>М</w:t>
      </w:r>
      <w:r w:rsidRPr="00455975">
        <w:rPr>
          <w:sz w:val="28"/>
          <w:szCs w:val="28"/>
          <w:lang w:val="uk-UA"/>
        </w:rPr>
        <w:t>. Корн</w:t>
      </w:r>
      <w:r>
        <w:rPr>
          <w:sz w:val="28"/>
          <w:szCs w:val="28"/>
          <w:lang w:val="uk-UA"/>
        </w:rPr>
        <w:t>єє</w:t>
      </w:r>
      <w:r w:rsidRPr="00455975">
        <w:rPr>
          <w:sz w:val="28"/>
          <w:szCs w:val="28"/>
          <w:lang w:val="uk-UA"/>
        </w:rPr>
        <w:t>ва</w:t>
      </w:r>
      <w:r>
        <w:rPr>
          <w:sz w:val="28"/>
          <w:szCs w:val="28"/>
          <w:lang w:val="uk-UA"/>
        </w:rPr>
        <w:t>,</w:t>
      </w:r>
      <w:r w:rsidRPr="00331BE2">
        <w:rPr>
          <w:sz w:val="28"/>
          <w:szCs w:val="28"/>
          <w:lang w:val="uk-UA"/>
        </w:rPr>
        <w:t xml:space="preserve"> </w:t>
      </w:r>
      <w:r w:rsidRPr="00455975">
        <w:rPr>
          <w:sz w:val="28"/>
          <w:szCs w:val="28"/>
          <w:lang w:val="uk-UA"/>
        </w:rPr>
        <w:t>С.В. Фирсова</w:t>
      </w:r>
      <w:r>
        <w:rPr>
          <w:sz w:val="28"/>
          <w:szCs w:val="28"/>
          <w:lang w:val="uk-UA"/>
        </w:rPr>
        <w:t>,</w:t>
      </w:r>
      <w:r w:rsidRPr="00331BE2">
        <w:rPr>
          <w:sz w:val="28"/>
          <w:szCs w:val="28"/>
          <w:lang w:val="uk-UA"/>
        </w:rPr>
        <w:t xml:space="preserve"> </w:t>
      </w:r>
      <w:r>
        <w:rPr>
          <w:sz w:val="28"/>
          <w:szCs w:val="28"/>
          <w:lang w:val="uk-UA"/>
        </w:rPr>
        <w:t>Г.С. Никіфоров та ін. Проте особливе значення для нашого дослідження мають роботи соціологів, а саме: учення про професійний комплекс Т. Парсонса, про професійну етику і професійний дух Е. Дюркгейма, теорія життєвого шансу П. Бурдьє, а також доробки в галузі даної проблематики сучасних науковців І.І. Чанглі, М.І</w:t>
      </w:r>
      <w:r w:rsidRPr="00455975">
        <w:rPr>
          <w:rFonts w:ascii="LFDIDH+TimesNewRoman" w:hAnsi="LFDIDH+TimesNewRoman" w:cs="LFDIDH+TimesNewRoman"/>
          <w:sz w:val="28"/>
          <w:szCs w:val="28"/>
          <w:lang w:val="uk-UA"/>
        </w:rPr>
        <w:t xml:space="preserve">. </w:t>
      </w:r>
      <w:r w:rsidRPr="00455975">
        <w:rPr>
          <w:sz w:val="28"/>
          <w:szCs w:val="28"/>
          <w:lang w:val="uk-UA"/>
        </w:rPr>
        <w:t>Дряхлова</w:t>
      </w:r>
      <w:r w:rsidRPr="00455975">
        <w:rPr>
          <w:rFonts w:ascii="LFDIDH+TimesNewRoman" w:hAnsi="LFDIDH+TimesNewRoman" w:cs="LFDIDH+TimesNewRoman"/>
          <w:sz w:val="28"/>
          <w:szCs w:val="28"/>
          <w:lang w:val="uk-UA"/>
        </w:rPr>
        <w:t xml:space="preserve">, </w:t>
      </w:r>
      <w:r w:rsidRPr="00455975">
        <w:rPr>
          <w:sz w:val="28"/>
          <w:szCs w:val="28"/>
          <w:lang w:val="uk-UA"/>
        </w:rPr>
        <w:t>А</w:t>
      </w:r>
      <w:r w:rsidRPr="00455975">
        <w:rPr>
          <w:rFonts w:ascii="LFDIDH+TimesNewRoman" w:hAnsi="LFDIDH+TimesNewRoman" w:cs="LFDIDH+TimesNewRoman"/>
          <w:sz w:val="28"/>
          <w:szCs w:val="28"/>
          <w:lang w:val="uk-UA"/>
        </w:rPr>
        <w:t>.</w:t>
      </w:r>
      <w:r>
        <w:rPr>
          <w:sz w:val="28"/>
          <w:szCs w:val="28"/>
          <w:lang w:val="uk-UA"/>
        </w:rPr>
        <w:t>І</w:t>
      </w:r>
      <w:r w:rsidRPr="00455975">
        <w:rPr>
          <w:rFonts w:ascii="LFDIDH+TimesNewRoman" w:hAnsi="LFDIDH+TimesNewRoman" w:cs="LFDIDH+TimesNewRoman"/>
          <w:sz w:val="28"/>
          <w:szCs w:val="28"/>
          <w:lang w:val="uk-UA"/>
        </w:rPr>
        <w:t xml:space="preserve">. </w:t>
      </w:r>
      <w:r w:rsidRPr="00455975">
        <w:rPr>
          <w:sz w:val="28"/>
          <w:szCs w:val="28"/>
          <w:lang w:val="uk-UA"/>
        </w:rPr>
        <w:t>Кравченк</w:t>
      </w:r>
      <w:r>
        <w:rPr>
          <w:sz w:val="28"/>
          <w:szCs w:val="28"/>
          <w:lang w:val="uk-UA"/>
        </w:rPr>
        <w:t>а</w:t>
      </w:r>
      <w:r w:rsidRPr="00455975">
        <w:rPr>
          <w:rFonts w:ascii="LFDIDH+TimesNewRoman" w:hAnsi="LFDIDH+TimesNewRoman" w:cs="LFDIDH+TimesNewRoman"/>
          <w:sz w:val="28"/>
          <w:szCs w:val="28"/>
          <w:lang w:val="uk-UA"/>
        </w:rPr>
        <w:t>,</w:t>
      </w:r>
      <w:r w:rsidRPr="00C41367">
        <w:rPr>
          <w:sz w:val="28"/>
          <w:szCs w:val="28"/>
          <w:lang w:val="uk-UA"/>
        </w:rPr>
        <w:t xml:space="preserve"> </w:t>
      </w:r>
      <w:r w:rsidRPr="00455975">
        <w:rPr>
          <w:sz w:val="28"/>
          <w:szCs w:val="28"/>
          <w:lang w:val="uk-UA"/>
        </w:rPr>
        <w:t>В</w:t>
      </w:r>
      <w:r w:rsidRPr="00455975">
        <w:rPr>
          <w:rFonts w:ascii="FGDNPK+TimesNewRoman,Bold" w:hAnsi="FGDNPK+TimesNewRoman,Bold" w:cs="FGDNPK+TimesNewRoman,Bold"/>
          <w:sz w:val="28"/>
          <w:szCs w:val="28"/>
          <w:lang w:val="uk-UA"/>
        </w:rPr>
        <w:t>.</w:t>
      </w:r>
      <w:r>
        <w:rPr>
          <w:sz w:val="28"/>
          <w:szCs w:val="28"/>
          <w:lang w:val="uk-UA"/>
        </w:rPr>
        <w:t>О</w:t>
      </w:r>
      <w:r w:rsidRPr="00455975">
        <w:rPr>
          <w:rFonts w:ascii="FGDNPK+TimesNewRoman,Bold" w:hAnsi="FGDNPK+TimesNewRoman,Bold" w:cs="FGDNPK+TimesNewRoman,Bold"/>
          <w:sz w:val="28"/>
          <w:szCs w:val="28"/>
          <w:lang w:val="uk-UA"/>
        </w:rPr>
        <w:t xml:space="preserve">. </w:t>
      </w:r>
      <w:r w:rsidRPr="00455975">
        <w:rPr>
          <w:sz w:val="28"/>
          <w:szCs w:val="28"/>
          <w:lang w:val="uk-UA"/>
        </w:rPr>
        <w:t>Том</w:t>
      </w:r>
      <w:r>
        <w:rPr>
          <w:sz w:val="28"/>
          <w:szCs w:val="28"/>
          <w:lang w:val="uk-UA"/>
        </w:rPr>
        <w:t>і</w:t>
      </w:r>
      <w:r w:rsidRPr="00455975">
        <w:rPr>
          <w:sz w:val="28"/>
          <w:szCs w:val="28"/>
          <w:lang w:val="uk-UA"/>
        </w:rPr>
        <w:t>лов</w:t>
      </w:r>
      <w:r>
        <w:rPr>
          <w:sz w:val="28"/>
          <w:szCs w:val="28"/>
          <w:lang w:val="uk-UA"/>
        </w:rPr>
        <w:t>а,</w:t>
      </w:r>
      <w:r w:rsidRPr="0071671D">
        <w:rPr>
          <w:sz w:val="28"/>
          <w:szCs w:val="28"/>
          <w:lang w:val="uk-UA"/>
        </w:rPr>
        <w:t xml:space="preserve"> </w:t>
      </w:r>
      <w:r w:rsidRPr="00455975">
        <w:rPr>
          <w:sz w:val="28"/>
          <w:szCs w:val="28"/>
          <w:lang w:val="uk-UA"/>
        </w:rPr>
        <w:t>Ж</w:t>
      </w:r>
      <w:r w:rsidRPr="00455975">
        <w:rPr>
          <w:rFonts w:ascii="LFDIOJ+TimesNewRoman,Italic" w:hAnsi="LFDIOJ+TimesNewRoman,Italic" w:cs="LFDIOJ+TimesNewRoman,Italic"/>
          <w:sz w:val="28"/>
          <w:szCs w:val="28"/>
          <w:lang w:val="uk-UA"/>
        </w:rPr>
        <w:t>.</w:t>
      </w:r>
      <w:r w:rsidRPr="00455975">
        <w:rPr>
          <w:sz w:val="28"/>
          <w:szCs w:val="28"/>
          <w:lang w:val="uk-UA"/>
        </w:rPr>
        <w:t>Т</w:t>
      </w:r>
      <w:r w:rsidRPr="00455975">
        <w:rPr>
          <w:rFonts w:ascii="LFDIOJ+TimesNewRoman,Italic" w:hAnsi="LFDIOJ+TimesNewRoman,Italic" w:cs="LFDIOJ+TimesNewRoman,Italic"/>
          <w:sz w:val="28"/>
          <w:szCs w:val="28"/>
          <w:lang w:val="uk-UA"/>
        </w:rPr>
        <w:t xml:space="preserve">. </w:t>
      </w:r>
      <w:r w:rsidRPr="00455975">
        <w:rPr>
          <w:sz w:val="28"/>
          <w:szCs w:val="28"/>
          <w:lang w:val="uk-UA"/>
        </w:rPr>
        <w:t>Тощенко</w:t>
      </w:r>
      <w:r>
        <w:rPr>
          <w:sz w:val="28"/>
          <w:szCs w:val="28"/>
          <w:lang w:val="uk-UA"/>
        </w:rPr>
        <w:t xml:space="preserve">, </w:t>
      </w:r>
      <w:r w:rsidRPr="00455975">
        <w:rPr>
          <w:sz w:val="28"/>
          <w:szCs w:val="28"/>
          <w:lang w:val="uk-UA"/>
        </w:rPr>
        <w:t>А</w:t>
      </w:r>
      <w:r w:rsidRPr="00455975">
        <w:rPr>
          <w:rFonts w:ascii="LFDIOJ+TimesNewRoman,Italic" w:hAnsi="LFDIOJ+TimesNewRoman,Italic" w:cs="LFDIOJ+TimesNewRoman,Italic"/>
          <w:sz w:val="28"/>
          <w:szCs w:val="28"/>
          <w:lang w:val="uk-UA"/>
        </w:rPr>
        <w:t>.</w:t>
      </w:r>
      <w:r w:rsidRPr="00455975">
        <w:rPr>
          <w:sz w:val="28"/>
          <w:szCs w:val="28"/>
          <w:lang w:val="uk-UA"/>
        </w:rPr>
        <w:t>С</w:t>
      </w:r>
      <w:r w:rsidRPr="00455975">
        <w:rPr>
          <w:rFonts w:ascii="LFDIOJ+TimesNewRoman,Italic" w:hAnsi="LFDIOJ+TimesNewRoman,Italic" w:cs="LFDIOJ+TimesNewRoman,Italic"/>
          <w:sz w:val="28"/>
          <w:szCs w:val="28"/>
          <w:lang w:val="uk-UA"/>
        </w:rPr>
        <w:t xml:space="preserve">. </w:t>
      </w:r>
      <w:r w:rsidRPr="00455975">
        <w:rPr>
          <w:sz w:val="28"/>
          <w:szCs w:val="28"/>
          <w:lang w:val="uk-UA"/>
        </w:rPr>
        <w:t>Афон</w:t>
      </w:r>
      <w:r>
        <w:rPr>
          <w:sz w:val="28"/>
          <w:szCs w:val="28"/>
          <w:lang w:val="uk-UA"/>
        </w:rPr>
        <w:t>і</w:t>
      </w:r>
      <w:r w:rsidRPr="00455975">
        <w:rPr>
          <w:sz w:val="28"/>
          <w:szCs w:val="28"/>
          <w:lang w:val="uk-UA"/>
        </w:rPr>
        <w:t>н</w:t>
      </w:r>
      <w:r>
        <w:rPr>
          <w:sz w:val="28"/>
          <w:szCs w:val="28"/>
          <w:lang w:val="uk-UA"/>
        </w:rPr>
        <w:t>а,</w:t>
      </w:r>
      <w:r w:rsidRPr="0071671D">
        <w:rPr>
          <w:sz w:val="28"/>
          <w:szCs w:val="28"/>
          <w:lang w:val="uk-UA"/>
        </w:rPr>
        <w:t xml:space="preserve"> </w:t>
      </w:r>
      <w:r w:rsidRPr="00455975">
        <w:rPr>
          <w:sz w:val="28"/>
          <w:szCs w:val="28"/>
          <w:lang w:val="uk-UA"/>
        </w:rPr>
        <w:t>В</w:t>
      </w:r>
      <w:r w:rsidRPr="00455975">
        <w:rPr>
          <w:rFonts w:ascii="LFDIOJ+TimesNewRoman,Italic" w:hAnsi="LFDIOJ+TimesNewRoman,Italic" w:cs="LFDIOJ+TimesNewRoman,Italic"/>
          <w:sz w:val="28"/>
          <w:szCs w:val="28"/>
          <w:lang w:val="uk-UA"/>
        </w:rPr>
        <w:t>.</w:t>
      </w:r>
      <w:r>
        <w:rPr>
          <w:sz w:val="28"/>
          <w:szCs w:val="28"/>
          <w:lang w:val="uk-UA"/>
        </w:rPr>
        <w:t>І</w:t>
      </w:r>
      <w:r w:rsidRPr="00455975">
        <w:rPr>
          <w:rFonts w:ascii="LFDIOJ+TimesNewRoman,Italic" w:hAnsi="LFDIOJ+TimesNewRoman,Italic" w:cs="LFDIOJ+TimesNewRoman,Italic"/>
          <w:sz w:val="28"/>
          <w:szCs w:val="28"/>
          <w:lang w:val="uk-UA"/>
        </w:rPr>
        <w:t xml:space="preserve">. </w:t>
      </w:r>
      <w:r w:rsidRPr="00455975">
        <w:rPr>
          <w:sz w:val="28"/>
          <w:szCs w:val="28"/>
          <w:lang w:val="uk-UA"/>
        </w:rPr>
        <w:t>Верхов</w:t>
      </w:r>
      <w:r>
        <w:rPr>
          <w:sz w:val="28"/>
          <w:szCs w:val="28"/>
          <w:lang w:val="uk-UA"/>
        </w:rPr>
        <w:t>і</w:t>
      </w:r>
      <w:r w:rsidRPr="00455975">
        <w:rPr>
          <w:sz w:val="28"/>
          <w:szCs w:val="28"/>
          <w:lang w:val="uk-UA"/>
        </w:rPr>
        <w:t>н</w:t>
      </w:r>
      <w:r>
        <w:rPr>
          <w:sz w:val="28"/>
          <w:szCs w:val="28"/>
          <w:lang w:val="uk-UA"/>
        </w:rPr>
        <w:t xml:space="preserve">а, </w:t>
      </w:r>
      <w:r w:rsidRPr="00455975">
        <w:rPr>
          <w:sz w:val="28"/>
          <w:szCs w:val="28"/>
          <w:lang w:val="uk-UA"/>
        </w:rPr>
        <w:t>Ю.П. Ав</w:t>
      </w:r>
      <w:r>
        <w:rPr>
          <w:sz w:val="28"/>
          <w:szCs w:val="28"/>
          <w:lang w:val="uk-UA"/>
        </w:rPr>
        <w:t>є</w:t>
      </w:r>
      <w:r w:rsidRPr="00455975">
        <w:rPr>
          <w:sz w:val="28"/>
          <w:szCs w:val="28"/>
          <w:lang w:val="uk-UA"/>
        </w:rPr>
        <w:t>р</w:t>
      </w:r>
      <w:r>
        <w:rPr>
          <w:sz w:val="28"/>
          <w:szCs w:val="28"/>
          <w:lang w:val="uk-UA"/>
        </w:rPr>
        <w:t>і</w:t>
      </w:r>
      <w:r w:rsidRPr="00455975">
        <w:rPr>
          <w:sz w:val="28"/>
          <w:szCs w:val="28"/>
          <w:lang w:val="uk-UA"/>
        </w:rPr>
        <w:t>н</w:t>
      </w:r>
      <w:r>
        <w:rPr>
          <w:sz w:val="28"/>
          <w:szCs w:val="28"/>
          <w:lang w:val="uk-UA"/>
        </w:rPr>
        <w:t>а та інших.</w:t>
      </w:r>
    </w:p>
    <w:p w14:paraId="298842BE" w14:textId="77777777" w:rsidR="001B486C" w:rsidRDefault="001B486C" w:rsidP="001B486C">
      <w:pPr>
        <w:spacing w:line="360" w:lineRule="auto"/>
        <w:ind w:firstLine="720"/>
        <w:rPr>
          <w:sz w:val="28"/>
          <w:szCs w:val="28"/>
          <w:lang w:val="uk-UA"/>
        </w:rPr>
      </w:pPr>
      <w:r>
        <w:rPr>
          <w:sz w:val="28"/>
          <w:szCs w:val="28"/>
          <w:lang w:val="uk-UA"/>
        </w:rPr>
        <w:t xml:space="preserve">Безпосереднє відношення до аналізу професійної діяльності в аспекті її спрямованості на процес професіоналізації має дослідження феномену ефективності, представлене у науковій спадщині </w:t>
      </w:r>
      <w:r w:rsidRPr="009B00A6">
        <w:rPr>
          <w:sz w:val="28"/>
          <w:szCs w:val="28"/>
          <w:lang w:val="uk-UA"/>
        </w:rPr>
        <w:t>Р.Ентоні</w:t>
      </w:r>
      <w:r>
        <w:rPr>
          <w:sz w:val="28"/>
          <w:szCs w:val="28"/>
          <w:lang w:val="uk-UA"/>
        </w:rPr>
        <w:t>,</w:t>
      </w:r>
      <w:r w:rsidRPr="009B00A6">
        <w:rPr>
          <w:sz w:val="28"/>
          <w:szCs w:val="28"/>
          <w:lang w:val="uk-UA"/>
        </w:rPr>
        <w:t xml:space="preserve"> Д.Янга</w:t>
      </w:r>
      <w:r>
        <w:rPr>
          <w:sz w:val="28"/>
          <w:szCs w:val="28"/>
          <w:lang w:val="uk-UA"/>
        </w:rPr>
        <w:t>,</w:t>
      </w:r>
      <w:r w:rsidRPr="009B00A6">
        <w:rPr>
          <w:sz w:val="28"/>
          <w:szCs w:val="28"/>
          <w:lang w:val="uk-UA"/>
        </w:rPr>
        <w:t xml:space="preserve"> Дж.</w:t>
      </w:r>
      <w:r>
        <w:rPr>
          <w:sz w:val="28"/>
          <w:szCs w:val="28"/>
          <w:lang w:val="uk-UA"/>
        </w:rPr>
        <w:t xml:space="preserve"> </w:t>
      </w:r>
      <w:r w:rsidRPr="009B00A6">
        <w:rPr>
          <w:sz w:val="28"/>
          <w:szCs w:val="28"/>
          <w:lang w:val="uk-UA"/>
        </w:rPr>
        <w:t>Кемпбел</w:t>
      </w:r>
      <w:r>
        <w:rPr>
          <w:sz w:val="28"/>
          <w:szCs w:val="28"/>
          <w:lang w:val="uk-UA"/>
        </w:rPr>
        <w:t xml:space="preserve">а, </w:t>
      </w:r>
      <w:r w:rsidRPr="009B00A6">
        <w:rPr>
          <w:sz w:val="28"/>
          <w:szCs w:val="28"/>
          <w:lang w:val="uk-UA"/>
        </w:rPr>
        <w:t>Е. Яхтмен</w:t>
      </w:r>
      <w:r>
        <w:rPr>
          <w:sz w:val="28"/>
          <w:szCs w:val="28"/>
          <w:lang w:val="uk-UA"/>
        </w:rPr>
        <w:t>а,</w:t>
      </w:r>
      <w:r w:rsidRPr="009B00A6">
        <w:rPr>
          <w:sz w:val="28"/>
          <w:szCs w:val="28"/>
          <w:lang w:val="uk-UA"/>
        </w:rPr>
        <w:t xml:space="preserve"> С. Сішор</w:t>
      </w:r>
      <w:r>
        <w:rPr>
          <w:sz w:val="28"/>
          <w:szCs w:val="28"/>
          <w:lang w:val="uk-UA"/>
        </w:rPr>
        <w:t>а,</w:t>
      </w:r>
      <w:r w:rsidRPr="009B00A6">
        <w:rPr>
          <w:sz w:val="28"/>
          <w:szCs w:val="28"/>
          <w:lang w:val="uk-UA"/>
        </w:rPr>
        <w:t xml:space="preserve"> Р</w:t>
      </w:r>
      <w:r>
        <w:rPr>
          <w:sz w:val="28"/>
          <w:szCs w:val="28"/>
          <w:lang w:val="uk-UA"/>
        </w:rPr>
        <w:t>.</w:t>
      </w:r>
      <w:r w:rsidRPr="009B00A6">
        <w:rPr>
          <w:sz w:val="28"/>
          <w:szCs w:val="28"/>
          <w:lang w:val="uk-UA"/>
        </w:rPr>
        <w:t xml:space="preserve"> Стірз</w:t>
      </w:r>
      <w:r>
        <w:rPr>
          <w:sz w:val="28"/>
          <w:szCs w:val="28"/>
          <w:lang w:val="uk-UA"/>
        </w:rPr>
        <w:t>а,</w:t>
      </w:r>
      <w:r w:rsidRPr="009B00A6">
        <w:rPr>
          <w:sz w:val="28"/>
          <w:szCs w:val="28"/>
          <w:lang w:val="uk-UA"/>
        </w:rPr>
        <w:t xml:space="preserve"> Р</w:t>
      </w:r>
      <w:r>
        <w:rPr>
          <w:sz w:val="28"/>
          <w:szCs w:val="28"/>
          <w:lang w:val="uk-UA"/>
        </w:rPr>
        <w:t xml:space="preserve">. </w:t>
      </w:r>
      <w:r w:rsidRPr="009B00A6">
        <w:rPr>
          <w:sz w:val="28"/>
          <w:szCs w:val="28"/>
          <w:lang w:val="uk-UA"/>
        </w:rPr>
        <w:t>Квін</w:t>
      </w:r>
      <w:r>
        <w:rPr>
          <w:sz w:val="28"/>
          <w:szCs w:val="28"/>
          <w:lang w:val="uk-UA"/>
        </w:rPr>
        <w:t>а,</w:t>
      </w:r>
      <w:r w:rsidRPr="009B00A6">
        <w:rPr>
          <w:sz w:val="28"/>
          <w:szCs w:val="28"/>
          <w:lang w:val="uk-UA"/>
        </w:rPr>
        <w:t xml:space="preserve"> </w:t>
      </w:r>
      <w:r>
        <w:rPr>
          <w:sz w:val="28"/>
          <w:szCs w:val="28"/>
          <w:lang w:val="uk-UA"/>
        </w:rPr>
        <w:t>К.</w:t>
      </w:r>
      <w:r w:rsidRPr="009B00A6">
        <w:rPr>
          <w:sz w:val="28"/>
          <w:szCs w:val="28"/>
          <w:lang w:val="uk-UA"/>
        </w:rPr>
        <w:t xml:space="preserve"> Камерон</w:t>
      </w:r>
      <w:r>
        <w:rPr>
          <w:sz w:val="28"/>
          <w:szCs w:val="28"/>
          <w:lang w:val="uk-UA"/>
        </w:rPr>
        <w:t>, С.</w:t>
      </w:r>
      <w:r w:rsidRPr="00C571B7">
        <w:rPr>
          <w:sz w:val="28"/>
          <w:szCs w:val="28"/>
          <w:lang w:val="uk-UA"/>
        </w:rPr>
        <w:t xml:space="preserve"> </w:t>
      </w:r>
      <w:r w:rsidRPr="009B00A6">
        <w:rPr>
          <w:sz w:val="28"/>
          <w:szCs w:val="28"/>
          <w:lang w:val="uk-UA"/>
        </w:rPr>
        <w:t>Робінса</w:t>
      </w:r>
      <w:r>
        <w:rPr>
          <w:sz w:val="28"/>
          <w:szCs w:val="28"/>
          <w:lang w:val="uk-UA"/>
        </w:rPr>
        <w:t>.</w:t>
      </w:r>
    </w:p>
    <w:p w14:paraId="6B75382E" w14:textId="77777777" w:rsidR="001B486C" w:rsidRPr="004847CE" w:rsidRDefault="001B486C" w:rsidP="001B486C">
      <w:pPr>
        <w:spacing w:line="360" w:lineRule="auto"/>
        <w:ind w:firstLine="720"/>
        <w:rPr>
          <w:sz w:val="28"/>
          <w:szCs w:val="28"/>
          <w:lang w:val="uk-UA"/>
        </w:rPr>
      </w:pPr>
      <w:r>
        <w:rPr>
          <w:sz w:val="28"/>
          <w:szCs w:val="28"/>
          <w:lang w:val="uk-UA"/>
        </w:rPr>
        <w:t>Категорії «професіонал» і «професіоналізм» найбільше своє наукове обґрунтування отримали в роботах класиків акмеології О.О. Деркача, О.О. Бодальова, Н.В. Кузьміної, Л.О. Рудкевича, В.Г. Зазикіна, А.К. Маркової, Є.І. Степанової, Г.С. Михайлова, І.М. Семенова. Саме в них представлені закономірності розвитку людини як суб’єкта професійної діяльності і досягнення в цьому розвитку найвищого рівня, тобто перетворення спеціаліста в професіонала.</w:t>
      </w:r>
    </w:p>
    <w:p w14:paraId="0AF92FA8" w14:textId="77777777" w:rsidR="001B486C" w:rsidRPr="00163497" w:rsidRDefault="001B486C" w:rsidP="001B486C">
      <w:pPr>
        <w:spacing w:line="360" w:lineRule="auto"/>
        <w:ind w:firstLine="720"/>
        <w:rPr>
          <w:lang w:val="uk-UA"/>
        </w:rPr>
      </w:pPr>
      <w:r>
        <w:rPr>
          <w:sz w:val="28"/>
          <w:szCs w:val="28"/>
          <w:lang w:val="uk-UA"/>
        </w:rPr>
        <w:t xml:space="preserve">Окремої уваги заслуговує дослідження соціологами </w:t>
      </w:r>
      <w:r w:rsidRPr="009B00A6">
        <w:rPr>
          <w:sz w:val="28"/>
          <w:szCs w:val="28"/>
          <w:lang w:val="uk-UA"/>
        </w:rPr>
        <w:t xml:space="preserve">поняття </w:t>
      </w:r>
      <w:r>
        <w:rPr>
          <w:sz w:val="28"/>
          <w:szCs w:val="28"/>
          <w:lang w:val="uk-UA"/>
        </w:rPr>
        <w:t>«</w:t>
      </w:r>
      <w:r w:rsidRPr="009B00A6">
        <w:rPr>
          <w:sz w:val="28"/>
          <w:szCs w:val="28"/>
          <w:lang w:val="uk-UA"/>
        </w:rPr>
        <w:t>престиж</w:t>
      </w:r>
      <w:r>
        <w:rPr>
          <w:sz w:val="28"/>
          <w:szCs w:val="28"/>
          <w:lang w:val="uk-UA"/>
        </w:rPr>
        <w:t xml:space="preserve">», </w:t>
      </w:r>
      <w:r w:rsidRPr="009B00A6">
        <w:rPr>
          <w:sz w:val="28"/>
          <w:szCs w:val="28"/>
          <w:lang w:val="uk-UA"/>
        </w:rPr>
        <w:t>насамперед, у визнанні такої умови престижності, як функціональна значимість соціально-професійної групи. Саме в такий спосіб підходять до вивчення даного феномену Т.</w:t>
      </w:r>
      <w:r>
        <w:rPr>
          <w:sz w:val="28"/>
          <w:szCs w:val="28"/>
          <w:lang w:val="uk-UA"/>
        </w:rPr>
        <w:t xml:space="preserve"> </w:t>
      </w:r>
      <w:r w:rsidRPr="009B00A6">
        <w:rPr>
          <w:sz w:val="28"/>
          <w:szCs w:val="28"/>
          <w:lang w:val="uk-UA"/>
        </w:rPr>
        <w:t>Парсонс, П.А.</w:t>
      </w:r>
      <w:r>
        <w:rPr>
          <w:sz w:val="28"/>
          <w:szCs w:val="28"/>
          <w:lang w:val="uk-UA"/>
        </w:rPr>
        <w:t xml:space="preserve"> </w:t>
      </w:r>
      <w:r w:rsidRPr="009B00A6">
        <w:rPr>
          <w:sz w:val="28"/>
          <w:szCs w:val="28"/>
          <w:lang w:val="uk-UA"/>
        </w:rPr>
        <w:t>Сорокін, Л. Корнер</w:t>
      </w:r>
      <w:r>
        <w:rPr>
          <w:sz w:val="28"/>
          <w:szCs w:val="28"/>
          <w:lang w:val="uk-UA"/>
        </w:rPr>
        <w:t xml:space="preserve">, </w:t>
      </w:r>
      <w:r w:rsidRPr="009B00A6">
        <w:rPr>
          <w:sz w:val="28"/>
          <w:szCs w:val="28"/>
          <w:lang w:val="uk-UA"/>
        </w:rPr>
        <w:t>Ф.</w:t>
      </w:r>
      <w:r>
        <w:rPr>
          <w:sz w:val="28"/>
          <w:szCs w:val="28"/>
          <w:lang w:val="uk-UA"/>
        </w:rPr>
        <w:t xml:space="preserve"> </w:t>
      </w:r>
      <w:r w:rsidRPr="009B00A6">
        <w:rPr>
          <w:sz w:val="28"/>
          <w:szCs w:val="28"/>
          <w:lang w:val="uk-UA"/>
        </w:rPr>
        <w:t>Парк</w:t>
      </w:r>
      <w:r>
        <w:rPr>
          <w:sz w:val="28"/>
          <w:szCs w:val="28"/>
          <w:lang w:val="uk-UA"/>
        </w:rPr>
        <w:t>і</w:t>
      </w:r>
      <w:r w:rsidRPr="009B00A6">
        <w:rPr>
          <w:sz w:val="28"/>
          <w:szCs w:val="28"/>
          <w:lang w:val="uk-UA"/>
        </w:rPr>
        <w:t>н</w:t>
      </w:r>
      <w:r>
        <w:rPr>
          <w:sz w:val="28"/>
          <w:szCs w:val="28"/>
          <w:lang w:val="uk-UA"/>
        </w:rPr>
        <w:t xml:space="preserve">, </w:t>
      </w:r>
      <w:r w:rsidRPr="009B00A6">
        <w:rPr>
          <w:sz w:val="28"/>
          <w:szCs w:val="28"/>
          <w:lang w:val="uk-UA"/>
        </w:rPr>
        <w:t>Р.</w:t>
      </w:r>
      <w:r>
        <w:rPr>
          <w:sz w:val="28"/>
          <w:szCs w:val="28"/>
          <w:lang w:val="uk-UA"/>
        </w:rPr>
        <w:t xml:space="preserve"> </w:t>
      </w:r>
      <w:r w:rsidRPr="009B00A6">
        <w:rPr>
          <w:sz w:val="28"/>
          <w:szCs w:val="28"/>
          <w:lang w:val="uk-UA"/>
        </w:rPr>
        <w:t>Дарендорф</w:t>
      </w:r>
      <w:r>
        <w:rPr>
          <w:sz w:val="28"/>
          <w:szCs w:val="28"/>
          <w:lang w:val="uk-UA"/>
        </w:rPr>
        <w:t xml:space="preserve">, </w:t>
      </w:r>
      <w:r w:rsidRPr="009B00A6">
        <w:rPr>
          <w:sz w:val="28"/>
          <w:szCs w:val="28"/>
          <w:lang w:val="uk-UA"/>
        </w:rPr>
        <w:t>Т.</w:t>
      </w:r>
      <w:r>
        <w:rPr>
          <w:sz w:val="28"/>
          <w:szCs w:val="28"/>
          <w:lang w:val="uk-UA"/>
        </w:rPr>
        <w:t xml:space="preserve"> </w:t>
      </w:r>
      <w:r w:rsidRPr="009B00A6">
        <w:rPr>
          <w:sz w:val="28"/>
          <w:szCs w:val="28"/>
          <w:lang w:val="uk-UA"/>
        </w:rPr>
        <w:t>Веблен</w:t>
      </w:r>
      <w:r>
        <w:rPr>
          <w:sz w:val="28"/>
          <w:szCs w:val="28"/>
          <w:lang w:val="uk-UA"/>
        </w:rPr>
        <w:t xml:space="preserve">, </w:t>
      </w:r>
      <w:r w:rsidRPr="009B00A6">
        <w:rPr>
          <w:sz w:val="28"/>
          <w:szCs w:val="28"/>
          <w:lang w:val="uk-UA"/>
        </w:rPr>
        <w:t>П.</w:t>
      </w:r>
      <w:r>
        <w:rPr>
          <w:sz w:val="28"/>
          <w:szCs w:val="28"/>
          <w:lang w:val="uk-UA"/>
        </w:rPr>
        <w:t xml:space="preserve"> </w:t>
      </w:r>
      <w:r w:rsidRPr="009B00A6">
        <w:rPr>
          <w:sz w:val="28"/>
          <w:szCs w:val="28"/>
          <w:lang w:val="uk-UA"/>
        </w:rPr>
        <w:t>Бурдь</w:t>
      </w:r>
      <w:r>
        <w:rPr>
          <w:sz w:val="28"/>
          <w:szCs w:val="28"/>
          <w:lang w:val="uk-UA"/>
        </w:rPr>
        <w:t xml:space="preserve">є, </w:t>
      </w:r>
      <w:r w:rsidRPr="009B00A6">
        <w:rPr>
          <w:sz w:val="28"/>
          <w:szCs w:val="28"/>
          <w:lang w:val="uk-UA"/>
        </w:rPr>
        <w:t>Г.Е.</w:t>
      </w:r>
      <w:r>
        <w:rPr>
          <w:sz w:val="28"/>
          <w:szCs w:val="28"/>
          <w:lang w:val="uk-UA"/>
        </w:rPr>
        <w:t xml:space="preserve"> </w:t>
      </w:r>
      <w:r w:rsidRPr="009B00A6">
        <w:rPr>
          <w:sz w:val="28"/>
          <w:szCs w:val="28"/>
          <w:lang w:val="uk-UA"/>
        </w:rPr>
        <w:t>Ленскі</w:t>
      </w:r>
      <w:r>
        <w:rPr>
          <w:sz w:val="28"/>
          <w:szCs w:val="28"/>
          <w:lang w:val="uk-UA"/>
        </w:rPr>
        <w:t xml:space="preserve">, </w:t>
      </w:r>
      <w:r w:rsidRPr="009B00A6">
        <w:rPr>
          <w:sz w:val="28"/>
          <w:szCs w:val="28"/>
          <w:lang w:val="uk-UA"/>
        </w:rPr>
        <w:t>О.О.</w:t>
      </w:r>
      <w:r>
        <w:rPr>
          <w:sz w:val="28"/>
          <w:szCs w:val="28"/>
          <w:lang w:val="uk-UA"/>
        </w:rPr>
        <w:t xml:space="preserve"> </w:t>
      </w:r>
      <w:r w:rsidRPr="009B00A6">
        <w:rPr>
          <w:sz w:val="28"/>
          <w:szCs w:val="28"/>
          <w:lang w:val="uk-UA"/>
        </w:rPr>
        <w:t>Кардамонов</w:t>
      </w:r>
      <w:r>
        <w:rPr>
          <w:sz w:val="28"/>
          <w:szCs w:val="28"/>
          <w:lang w:val="uk-UA"/>
        </w:rPr>
        <w:t>.</w:t>
      </w:r>
    </w:p>
    <w:p w14:paraId="14A5E5B9" w14:textId="77777777" w:rsidR="001B486C" w:rsidRPr="00274126" w:rsidRDefault="001B486C" w:rsidP="001B486C">
      <w:pPr>
        <w:spacing w:line="360" w:lineRule="auto"/>
        <w:ind w:firstLine="708"/>
        <w:rPr>
          <w:lang w:val="uk-UA"/>
        </w:rPr>
      </w:pPr>
      <w:r>
        <w:rPr>
          <w:sz w:val="28"/>
          <w:szCs w:val="28"/>
          <w:lang w:val="uk-UA"/>
        </w:rPr>
        <w:lastRenderedPageBreak/>
        <w:t>Великий сектор наукового знання пов’язаний з аналізом теоретичних та практичних аспектів формування та розвитку особистості професіонала.</w:t>
      </w:r>
      <w:r w:rsidRPr="00274126">
        <w:rPr>
          <w:sz w:val="28"/>
          <w:szCs w:val="28"/>
          <w:lang w:val="uk-UA"/>
        </w:rPr>
        <w:t xml:space="preserve"> </w:t>
      </w:r>
      <w:r w:rsidRPr="00455975">
        <w:rPr>
          <w:sz w:val="28"/>
          <w:szCs w:val="28"/>
          <w:lang w:val="uk-UA"/>
        </w:rPr>
        <w:t>К.К.</w:t>
      </w:r>
      <w:r>
        <w:rPr>
          <w:sz w:val="28"/>
          <w:szCs w:val="28"/>
          <w:lang w:val="uk-UA"/>
        </w:rPr>
        <w:t xml:space="preserve"> </w:t>
      </w:r>
      <w:r w:rsidRPr="00455975">
        <w:rPr>
          <w:sz w:val="28"/>
          <w:szCs w:val="28"/>
          <w:lang w:val="uk-UA"/>
        </w:rPr>
        <w:t>Платонов</w:t>
      </w:r>
      <w:r>
        <w:rPr>
          <w:sz w:val="28"/>
          <w:szCs w:val="28"/>
          <w:lang w:val="uk-UA"/>
        </w:rPr>
        <w:t>,</w:t>
      </w:r>
      <w:r w:rsidRPr="00455975">
        <w:rPr>
          <w:sz w:val="28"/>
          <w:szCs w:val="28"/>
          <w:lang w:val="uk-UA"/>
        </w:rPr>
        <w:t xml:space="preserve"> Б.Г.</w:t>
      </w:r>
      <w:r>
        <w:rPr>
          <w:sz w:val="28"/>
          <w:szCs w:val="28"/>
          <w:lang w:val="uk-UA"/>
        </w:rPr>
        <w:t xml:space="preserve"> </w:t>
      </w:r>
      <w:r w:rsidRPr="00455975">
        <w:rPr>
          <w:sz w:val="28"/>
          <w:szCs w:val="28"/>
          <w:lang w:val="uk-UA"/>
        </w:rPr>
        <w:t>Анань</w:t>
      </w:r>
      <w:r>
        <w:rPr>
          <w:sz w:val="28"/>
          <w:szCs w:val="28"/>
          <w:lang w:val="uk-UA"/>
        </w:rPr>
        <w:t>є</w:t>
      </w:r>
      <w:r w:rsidRPr="00455975">
        <w:rPr>
          <w:sz w:val="28"/>
          <w:szCs w:val="28"/>
          <w:lang w:val="uk-UA"/>
        </w:rPr>
        <w:t>в</w:t>
      </w:r>
      <w:r>
        <w:rPr>
          <w:sz w:val="28"/>
          <w:szCs w:val="28"/>
          <w:lang w:val="uk-UA"/>
        </w:rPr>
        <w:t>,</w:t>
      </w:r>
      <w:r w:rsidRPr="00455975">
        <w:rPr>
          <w:sz w:val="28"/>
          <w:szCs w:val="28"/>
          <w:lang w:val="uk-UA"/>
        </w:rPr>
        <w:t xml:space="preserve"> </w:t>
      </w:r>
      <w:r>
        <w:rPr>
          <w:sz w:val="28"/>
          <w:szCs w:val="28"/>
          <w:lang w:val="uk-UA"/>
        </w:rPr>
        <w:t xml:space="preserve">Л.С. Виготський, </w:t>
      </w:r>
      <w:r w:rsidRPr="009B00A6">
        <w:rPr>
          <w:sz w:val="28"/>
          <w:szCs w:val="28"/>
          <w:lang w:val="uk-UA"/>
        </w:rPr>
        <w:t>С.Г.</w:t>
      </w:r>
      <w:r>
        <w:rPr>
          <w:sz w:val="28"/>
          <w:szCs w:val="28"/>
          <w:lang w:val="uk-UA"/>
        </w:rPr>
        <w:t xml:space="preserve"> </w:t>
      </w:r>
      <w:r w:rsidRPr="009B00A6">
        <w:rPr>
          <w:sz w:val="28"/>
          <w:szCs w:val="28"/>
          <w:lang w:val="uk-UA"/>
        </w:rPr>
        <w:t>Геллерштейн</w:t>
      </w:r>
      <w:r>
        <w:rPr>
          <w:sz w:val="28"/>
          <w:szCs w:val="28"/>
          <w:lang w:val="uk-UA"/>
        </w:rPr>
        <w:t>, М.О. Рибаков О</w:t>
      </w:r>
      <w:r w:rsidRPr="00455975">
        <w:rPr>
          <w:sz w:val="28"/>
          <w:szCs w:val="28"/>
          <w:lang w:val="uk-UA"/>
        </w:rPr>
        <w:t>.Г.</w:t>
      </w:r>
      <w:r>
        <w:rPr>
          <w:sz w:val="28"/>
          <w:szCs w:val="28"/>
          <w:lang w:val="uk-UA"/>
        </w:rPr>
        <w:t xml:space="preserve"> </w:t>
      </w:r>
      <w:r w:rsidRPr="00455975">
        <w:rPr>
          <w:sz w:val="28"/>
          <w:szCs w:val="28"/>
          <w:lang w:val="uk-UA"/>
        </w:rPr>
        <w:t>Асмолов</w:t>
      </w:r>
      <w:r>
        <w:rPr>
          <w:sz w:val="28"/>
          <w:szCs w:val="28"/>
          <w:lang w:val="uk-UA"/>
        </w:rPr>
        <w:t>,</w:t>
      </w:r>
      <w:r w:rsidRPr="00455975">
        <w:rPr>
          <w:sz w:val="28"/>
          <w:szCs w:val="28"/>
          <w:lang w:val="uk-UA"/>
        </w:rPr>
        <w:t xml:space="preserve"> </w:t>
      </w:r>
      <w:r>
        <w:rPr>
          <w:sz w:val="28"/>
          <w:szCs w:val="28"/>
          <w:lang w:val="uk-UA"/>
        </w:rPr>
        <w:t>І</w:t>
      </w:r>
      <w:r w:rsidRPr="00455975">
        <w:rPr>
          <w:sz w:val="28"/>
          <w:szCs w:val="28"/>
          <w:lang w:val="uk-UA"/>
        </w:rPr>
        <w:t xml:space="preserve">.С. </w:t>
      </w:r>
      <w:r>
        <w:rPr>
          <w:sz w:val="28"/>
          <w:szCs w:val="28"/>
          <w:lang w:val="uk-UA"/>
        </w:rPr>
        <w:t>К</w:t>
      </w:r>
      <w:r w:rsidRPr="00455975">
        <w:rPr>
          <w:sz w:val="28"/>
          <w:szCs w:val="28"/>
          <w:lang w:val="uk-UA"/>
        </w:rPr>
        <w:t>он</w:t>
      </w:r>
      <w:r>
        <w:rPr>
          <w:sz w:val="28"/>
          <w:szCs w:val="28"/>
          <w:lang w:val="uk-UA"/>
        </w:rPr>
        <w:t>,</w:t>
      </w:r>
      <w:r w:rsidRPr="00455975">
        <w:rPr>
          <w:sz w:val="28"/>
          <w:szCs w:val="28"/>
          <w:lang w:val="uk-UA"/>
        </w:rPr>
        <w:t xml:space="preserve"> Л.</w:t>
      </w:r>
      <w:r>
        <w:rPr>
          <w:sz w:val="28"/>
          <w:szCs w:val="28"/>
          <w:lang w:val="uk-UA"/>
        </w:rPr>
        <w:t xml:space="preserve"> </w:t>
      </w:r>
      <w:r w:rsidRPr="00455975">
        <w:rPr>
          <w:sz w:val="28"/>
          <w:szCs w:val="28"/>
          <w:lang w:val="uk-UA"/>
        </w:rPr>
        <w:t>Х</w:t>
      </w:r>
      <w:r>
        <w:rPr>
          <w:sz w:val="28"/>
          <w:szCs w:val="28"/>
          <w:lang w:val="uk-UA"/>
        </w:rPr>
        <w:t>ьє</w:t>
      </w:r>
      <w:r w:rsidRPr="00455975">
        <w:rPr>
          <w:sz w:val="28"/>
          <w:szCs w:val="28"/>
          <w:lang w:val="uk-UA"/>
        </w:rPr>
        <w:t>лл, Д.</w:t>
      </w:r>
      <w:r>
        <w:rPr>
          <w:sz w:val="28"/>
          <w:szCs w:val="28"/>
          <w:lang w:val="uk-UA"/>
        </w:rPr>
        <w:t xml:space="preserve"> </w:t>
      </w:r>
      <w:r w:rsidRPr="00455975">
        <w:rPr>
          <w:sz w:val="28"/>
          <w:szCs w:val="28"/>
          <w:lang w:val="uk-UA"/>
        </w:rPr>
        <w:t>З</w:t>
      </w:r>
      <w:r>
        <w:rPr>
          <w:sz w:val="28"/>
          <w:szCs w:val="28"/>
          <w:lang w:val="uk-UA"/>
        </w:rPr>
        <w:t>і</w:t>
      </w:r>
      <w:r w:rsidRPr="00455975">
        <w:rPr>
          <w:sz w:val="28"/>
          <w:szCs w:val="28"/>
          <w:lang w:val="uk-UA"/>
        </w:rPr>
        <w:t>нглep</w:t>
      </w:r>
      <w:r>
        <w:rPr>
          <w:sz w:val="28"/>
          <w:szCs w:val="28"/>
          <w:lang w:val="uk-UA"/>
        </w:rPr>
        <w:t>,</w:t>
      </w:r>
      <w:r w:rsidRPr="00455975">
        <w:rPr>
          <w:sz w:val="28"/>
          <w:szCs w:val="28"/>
          <w:lang w:val="uk-UA"/>
        </w:rPr>
        <w:t xml:space="preserve"> </w:t>
      </w:r>
      <w:r w:rsidRPr="00455975">
        <w:rPr>
          <w:spacing w:val="-10"/>
          <w:sz w:val="28"/>
          <w:szCs w:val="28"/>
          <w:lang w:val="uk-UA"/>
        </w:rPr>
        <w:t>Л.М.</w:t>
      </w:r>
      <w:r>
        <w:rPr>
          <w:spacing w:val="-10"/>
          <w:sz w:val="28"/>
          <w:szCs w:val="28"/>
          <w:lang w:val="uk-UA"/>
        </w:rPr>
        <w:t xml:space="preserve"> </w:t>
      </w:r>
      <w:r w:rsidRPr="00455975">
        <w:rPr>
          <w:spacing w:val="-10"/>
          <w:sz w:val="28"/>
          <w:szCs w:val="28"/>
          <w:lang w:val="uk-UA"/>
        </w:rPr>
        <w:t>М</w:t>
      </w:r>
      <w:r>
        <w:rPr>
          <w:spacing w:val="-10"/>
          <w:sz w:val="28"/>
          <w:szCs w:val="28"/>
          <w:lang w:val="uk-UA"/>
        </w:rPr>
        <w:t>і</w:t>
      </w:r>
      <w:r w:rsidRPr="00455975">
        <w:rPr>
          <w:spacing w:val="-10"/>
          <w:sz w:val="28"/>
          <w:szCs w:val="28"/>
          <w:lang w:val="uk-UA"/>
        </w:rPr>
        <w:t>т</w:t>
      </w:r>
      <w:r>
        <w:rPr>
          <w:spacing w:val="-10"/>
          <w:sz w:val="28"/>
          <w:szCs w:val="28"/>
          <w:lang w:val="uk-UA"/>
        </w:rPr>
        <w:t>і</w:t>
      </w:r>
      <w:r w:rsidRPr="00455975">
        <w:rPr>
          <w:spacing w:val="-10"/>
          <w:sz w:val="28"/>
          <w:szCs w:val="28"/>
          <w:lang w:val="uk-UA"/>
        </w:rPr>
        <w:t>на</w:t>
      </w:r>
      <w:r>
        <w:rPr>
          <w:spacing w:val="-10"/>
          <w:sz w:val="28"/>
          <w:szCs w:val="28"/>
          <w:lang w:val="uk-UA"/>
        </w:rPr>
        <w:t>,</w:t>
      </w:r>
      <w:r w:rsidRPr="00455975">
        <w:rPr>
          <w:spacing w:val="-10"/>
          <w:sz w:val="28"/>
          <w:szCs w:val="28"/>
          <w:lang w:val="uk-UA"/>
        </w:rPr>
        <w:t xml:space="preserve"> </w:t>
      </w:r>
      <w:r w:rsidRPr="00455975">
        <w:rPr>
          <w:sz w:val="28"/>
          <w:szCs w:val="28"/>
          <w:lang w:val="uk-UA"/>
        </w:rPr>
        <w:t>Н</w:t>
      </w:r>
      <w:r w:rsidRPr="00455975">
        <w:rPr>
          <w:rFonts w:ascii="ECFJLL+TimesNewRoman,Italic" w:hAnsi="ECFJLL+TimesNewRoman,Italic" w:cs="ECFJLL+TimesNewRoman,Italic"/>
          <w:sz w:val="28"/>
          <w:szCs w:val="28"/>
          <w:lang w:val="uk-UA"/>
        </w:rPr>
        <w:t>.</w:t>
      </w:r>
      <w:r w:rsidRPr="00455975">
        <w:rPr>
          <w:sz w:val="28"/>
          <w:szCs w:val="28"/>
          <w:lang w:val="uk-UA"/>
        </w:rPr>
        <w:t>Ф</w:t>
      </w:r>
      <w:r w:rsidRPr="00455975">
        <w:rPr>
          <w:rFonts w:ascii="ECFJLL+TimesNewRoman,Italic" w:hAnsi="ECFJLL+TimesNewRoman,Italic" w:cs="ECFJLL+TimesNewRoman,Italic"/>
          <w:sz w:val="28"/>
          <w:szCs w:val="28"/>
          <w:lang w:val="uk-UA"/>
        </w:rPr>
        <w:t>.</w:t>
      </w:r>
      <w:r w:rsidRPr="00455975">
        <w:rPr>
          <w:sz w:val="28"/>
          <w:szCs w:val="28"/>
          <w:lang w:val="uk-UA"/>
        </w:rPr>
        <w:t>Наумова</w:t>
      </w:r>
      <w:r>
        <w:rPr>
          <w:sz w:val="28"/>
          <w:szCs w:val="28"/>
          <w:lang w:val="uk-UA"/>
        </w:rPr>
        <w:t>, О</w:t>
      </w:r>
      <w:r w:rsidRPr="00455975">
        <w:rPr>
          <w:sz w:val="28"/>
          <w:szCs w:val="28"/>
          <w:lang w:val="uk-UA"/>
        </w:rPr>
        <w:t>.М.</w:t>
      </w:r>
      <w:r>
        <w:rPr>
          <w:sz w:val="28"/>
          <w:szCs w:val="28"/>
          <w:lang w:val="uk-UA"/>
        </w:rPr>
        <w:t xml:space="preserve"> </w:t>
      </w:r>
      <w:r w:rsidRPr="00455975">
        <w:rPr>
          <w:sz w:val="28"/>
          <w:szCs w:val="28"/>
          <w:lang w:val="uk-UA"/>
        </w:rPr>
        <w:t>Борисова</w:t>
      </w:r>
      <w:r>
        <w:rPr>
          <w:sz w:val="28"/>
          <w:szCs w:val="28"/>
          <w:lang w:val="uk-UA"/>
        </w:rPr>
        <w:t xml:space="preserve"> та багато інших дослідників вивчали особистість на різних етапах її соціалізації. </w:t>
      </w:r>
      <w:r w:rsidRPr="009B00A6">
        <w:rPr>
          <w:sz w:val="28"/>
          <w:szCs w:val="28"/>
          <w:lang w:val="uk-UA"/>
        </w:rPr>
        <w:t xml:space="preserve">В останні десятиліття дослідження особистості професіонала ведуться </w:t>
      </w:r>
      <w:r w:rsidRPr="00EF398D">
        <w:rPr>
          <w:sz w:val="28"/>
          <w:szCs w:val="28"/>
          <w:lang w:val="uk-UA"/>
        </w:rPr>
        <w:t xml:space="preserve">в двох напрямках. </w:t>
      </w:r>
      <w:r>
        <w:rPr>
          <w:sz w:val="28"/>
          <w:szCs w:val="28"/>
          <w:lang w:val="uk-UA"/>
        </w:rPr>
        <w:t>Так, велика кількість</w:t>
      </w:r>
      <w:r w:rsidRPr="00EF398D">
        <w:rPr>
          <w:sz w:val="28"/>
          <w:szCs w:val="28"/>
          <w:lang w:val="uk-UA"/>
        </w:rPr>
        <w:t xml:space="preserve"> робіт</w:t>
      </w:r>
      <w:r>
        <w:rPr>
          <w:sz w:val="28"/>
          <w:szCs w:val="28"/>
          <w:lang w:val="uk-UA"/>
        </w:rPr>
        <w:t>, В.Д. Шадрикова, Ю.Л. Трофимова,</w:t>
      </w:r>
      <w:r w:rsidRPr="00EF398D">
        <w:rPr>
          <w:sz w:val="28"/>
          <w:szCs w:val="28"/>
          <w:lang w:val="uk-UA"/>
        </w:rPr>
        <w:t xml:space="preserve"> </w:t>
      </w:r>
      <w:r w:rsidRPr="00455975">
        <w:rPr>
          <w:sz w:val="28"/>
          <w:szCs w:val="28"/>
          <w:lang w:val="uk-UA"/>
        </w:rPr>
        <w:t>В.П.</w:t>
      </w:r>
      <w:r>
        <w:rPr>
          <w:sz w:val="28"/>
          <w:szCs w:val="28"/>
          <w:lang w:val="uk-UA"/>
        </w:rPr>
        <w:t xml:space="preserve"> </w:t>
      </w:r>
      <w:r w:rsidRPr="00455975">
        <w:rPr>
          <w:sz w:val="28"/>
          <w:szCs w:val="28"/>
          <w:lang w:val="uk-UA"/>
        </w:rPr>
        <w:t>З</w:t>
      </w:r>
      <w:r>
        <w:rPr>
          <w:sz w:val="28"/>
          <w:szCs w:val="28"/>
          <w:lang w:val="uk-UA"/>
        </w:rPr>
        <w:t>і</w:t>
      </w:r>
      <w:r w:rsidRPr="00455975">
        <w:rPr>
          <w:sz w:val="28"/>
          <w:szCs w:val="28"/>
          <w:lang w:val="uk-UA"/>
        </w:rPr>
        <w:t>нченк</w:t>
      </w:r>
      <w:r>
        <w:rPr>
          <w:sz w:val="28"/>
          <w:szCs w:val="28"/>
          <w:lang w:val="uk-UA"/>
        </w:rPr>
        <w:t>а</w:t>
      </w:r>
      <w:r w:rsidRPr="00455975">
        <w:rPr>
          <w:sz w:val="28"/>
          <w:szCs w:val="28"/>
          <w:lang w:val="uk-UA"/>
        </w:rPr>
        <w:t>, В.М.</w:t>
      </w:r>
      <w:r>
        <w:rPr>
          <w:sz w:val="28"/>
          <w:szCs w:val="28"/>
          <w:lang w:val="uk-UA"/>
        </w:rPr>
        <w:t xml:space="preserve"> </w:t>
      </w:r>
      <w:r w:rsidRPr="00455975">
        <w:rPr>
          <w:sz w:val="28"/>
          <w:szCs w:val="28"/>
          <w:lang w:val="uk-UA"/>
        </w:rPr>
        <w:t>Мун</w:t>
      </w:r>
      <w:r>
        <w:rPr>
          <w:sz w:val="28"/>
          <w:szCs w:val="28"/>
          <w:lang w:val="uk-UA"/>
        </w:rPr>
        <w:t>і</w:t>
      </w:r>
      <w:r w:rsidRPr="00455975">
        <w:rPr>
          <w:sz w:val="28"/>
          <w:szCs w:val="28"/>
          <w:lang w:val="uk-UA"/>
        </w:rPr>
        <w:t>пова, О.Г.</w:t>
      </w:r>
      <w:r>
        <w:rPr>
          <w:sz w:val="28"/>
          <w:szCs w:val="28"/>
          <w:lang w:val="uk-UA"/>
        </w:rPr>
        <w:t xml:space="preserve"> </w:t>
      </w:r>
      <w:r w:rsidRPr="00455975">
        <w:rPr>
          <w:sz w:val="28"/>
          <w:szCs w:val="28"/>
          <w:lang w:val="uk-UA"/>
        </w:rPr>
        <w:t>Носкова</w:t>
      </w:r>
      <w:r>
        <w:rPr>
          <w:sz w:val="28"/>
          <w:szCs w:val="28"/>
          <w:lang w:val="uk-UA"/>
        </w:rPr>
        <w:t xml:space="preserve">, </w:t>
      </w:r>
      <w:r w:rsidRPr="00EF398D">
        <w:rPr>
          <w:sz w:val="28"/>
          <w:szCs w:val="28"/>
          <w:lang w:val="uk-UA"/>
        </w:rPr>
        <w:t>присвячен</w:t>
      </w:r>
      <w:r>
        <w:rPr>
          <w:sz w:val="28"/>
          <w:szCs w:val="28"/>
          <w:lang w:val="uk-UA"/>
        </w:rPr>
        <w:t>а</w:t>
      </w:r>
      <w:r w:rsidRPr="00EF398D">
        <w:rPr>
          <w:sz w:val="28"/>
          <w:szCs w:val="28"/>
          <w:lang w:val="uk-UA"/>
        </w:rPr>
        <w:t xml:space="preserve"> вивченню</w:t>
      </w:r>
      <w:r w:rsidRPr="009B00A6">
        <w:rPr>
          <w:sz w:val="28"/>
          <w:szCs w:val="28"/>
          <w:lang w:val="uk-UA"/>
        </w:rPr>
        <w:t xml:space="preserve"> окремих індивідуальних особливостей особистості в праці</w:t>
      </w:r>
      <w:r>
        <w:rPr>
          <w:sz w:val="28"/>
          <w:szCs w:val="28"/>
          <w:lang w:val="uk-UA"/>
        </w:rPr>
        <w:t xml:space="preserve">, тобто </w:t>
      </w:r>
      <w:r w:rsidRPr="009B00A6">
        <w:rPr>
          <w:sz w:val="28"/>
          <w:szCs w:val="28"/>
          <w:lang w:val="uk-UA"/>
        </w:rPr>
        <w:t>спирається на концепці</w:t>
      </w:r>
      <w:r>
        <w:rPr>
          <w:sz w:val="28"/>
          <w:szCs w:val="28"/>
          <w:lang w:val="uk-UA"/>
        </w:rPr>
        <w:t>ю</w:t>
      </w:r>
      <w:r w:rsidRPr="009B00A6">
        <w:rPr>
          <w:sz w:val="28"/>
          <w:szCs w:val="28"/>
          <w:lang w:val="uk-UA"/>
        </w:rPr>
        <w:t xml:space="preserve"> професійно важливих якостей особистості</w:t>
      </w:r>
      <w:r>
        <w:rPr>
          <w:sz w:val="28"/>
          <w:szCs w:val="28"/>
          <w:lang w:val="uk-UA"/>
        </w:rPr>
        <w:t xml:space="preserve">. </w:t>
      </w:r>
      <w:r w:rsidRPr="009B00A6">
        <w:rPr>
          <w:sz w:val="28"/>
          <w:szCs w:val="28"/>
          <w:lang w:val="uk-UA"/>
        </w:rPr>
        <w:t>Л. Тайлер</w:t>
      </w:r>
      <w:r>
        <w:rPr>
          <w:sz w:val="28"/>
          <w:szCs w:val="28"/>
          <w:lang w:val="uk-UA"/>
        </w:rPr>
        <w:t>,</w:t>
      </w:r>
      <w:r w:rsidRPr="009B00A6">
        <w:rPr>
          <w:sz w:val="28"/>
          <w:szCs w:val="28"/>
          <w:lang w:val="uk-UA"/>
        </w:rPr>
        <w:t xml:space="preserve"> Д. С’юпер</w:t>
      </w:r>
      <w:r>
        <w:rPr>
          <w:sz w:val="28"/>
          <w:szCs w:val="28"/>
          <w:lang w:val="uk-UA"/>
        </w:rPr>
        <w:t>, В.О. Ядов, І</w:t>
      </w:r>
      <w:r w:rsidRPr="00455975">
        <w:rPr>
          <w:sz w:val="28"/>
          <w:szCs w:val="28"/>
          <w:lang w:val="uk-UA"/>
        </w:rPr>
        <w:t xml:space="preserve">.С. </w:t>
      </w:r>
      <w:r>
        <w:rPr>
          <w:sz w:val="28"/>
          <w:szCs w:val="28"/>
          <w:lang w:val="uk-UA"/>
        </w:rPr>
        <w:t>К</w:t>
      </w:r>
      <w:r w:rsidRPr="00455975">
        <w:rPr>
          <w:sz w:val="28"/>
          <w:szCs w:val="28"/>
          <w:lang w:val="uk-UA"/>
        </w:rPr>
        <w:t>он</w:t>
      </w:r>
      <w:r>
        <w:rPr>
          <w:sz w:val="28"/>
          <w:szCs w:val="28"/>
          <w:lang w:val="uk-UA"/>
        </w:rPr>
        <w:t>, Е</w:t>
      </w:r>
      <w:r w:rsidRPr="00530324">
        <w:rPr>
          <w:sz w:val="28"/>
          <w:szCs w:val="28"/>
          <w:lang w:val="uk-UA"/>
        </w:rPr>
        <w:t>.З. Бронч</w:t>
      </w:r>
      <w:r>
        <w:rPr>
          <w:sz w:val="28"/>
          <w:szCs w:val="28"/>
          <w:lang w:val="uk-UA"/>
        </w:rPr>
        <w:t xml:space="preserve">ієва є прихильниками </w:t>
      </w:r>
      <w:r w:rsidRPr="009B00A6">
        <w:rPr>
          <w:sz w:val="28"/>
          <w:szCs w:val="28"/>
          <w:lang w:val="uk-UA"/>
        </w:rPr>
        <w:t>синтетичн</w:t>
      </w:r>
      <w:r>
        <w:rPr>
          <w:sz w:val="28"/>
          <w:szCs w:val="28"/>
          <w:lang w:val="uk-UA"/>
        </w:rPr>
        <w:t>ого</w:t>
      </w:r>
      <w:r w:rsidRPr="009B00A6">
        <w:rPr>
          <w:sz w:val="28"/>
          <w:szCs w:val="28"/>
          <w:lang w:val="uk-UA"/>
        </w:rPr>
        <w:t xml:space="preserve"> підх</w:t>
      </w:r>
      <w:r>
        <w:rPr>
          <w:sz w:val="28"/>
          <w:szCs w:val="28"/>
          <w:lang w:val="uk-UA"/>
        </w:rPr>
        <w:t>оду, який розглядає</w:t>
      </w:r>
      <w:r w:rsidRPr="009B00A6">
        <w:rPr>
          <w:sz w:val="28"/>
          <w:szCs w:val="28"/>
          <w:lang w:val="uk-UA"/>
        </w:rPr>
        <w:t xml:space="preserve"> структур</w:t>
      </w:r>
      <w:r>
        <w:rPr>
          <w:sz w:val="28"/>
          <w:szCs w:val="28"/>
          <w:lang w:val="uk-UA"/>
        </w:rPr>
        <w:t>у</w:t>
      </w:r>
      <w:r w:rsidRPr="009B00A6">
        <w:rPr>
          <w:sz w:val="28"/>
          <w:szCs w:val="28"/>
          <w:lang w:val="uk-UA"/>
        </w:rPr>
        <w:t xml:space="preserve"> особистості в професійній діяльності</w:t>
      </w:r>
      <w:r>
        <w:rPr>
          <w:sz w:val="28"/>
          <w:szCs w:val="28"/>
          <w:lang w:val="uk-UA"/>
        </w:rPr>
        <w:t>, тобто виходить на</w:t>
      </w:r>
      <w:r w:rsidRPr="00530324">
        <w:rPr>
          <w:sz w:val="28"/>
          <w:szCs w:val="28"/>
          <w:lang w:val="uk-UA"/>
        </w:rPr>
        <w:t xml:space="preserve"> </w:t>
      </w:r>
      <w:r>
        <w:rPr>
          <w:sz w:val="28"/>
          <w:szCs w:val="28"/>
          <w:lang w:val="uk-UA"/>
        </w:rPr>
        <w:t xml:space="preserve">аналіз </w:t>
      </w:r>
      <w:r w:rsidRPr="009B00A6">
        <w:rPr>
          <w:sz w:val="28"/>
          <w:szCs w:val="28"/>
          <w:lang w:val="uk-UA"/>
        </w:rPr>
        <w:t>професійних типів особистості.</w:t>
      </w:r>
    </w:p>
    <w:p w14:paraId="3B6AABB2" w14:textId="77777777" w:rsidR="001B486C" w:rsidRDefault="001B486C" w:rsidP="001B486C">
      <w:pPr>
        <w:spacing w:line="360" w:lineRule="auto"/>
        <w:ind w:firstLine="720"/>
        <w:rPr>
          <w:sz w:val="28"/>
          <w:szCs w:val="28"/>
          <w:lang w:val="uk-UA"/>
        </w:rPr>
      </w:pPr>
      <w:r>
        <w:rPr>
          <w:sz w:val="28"/>
          <w:szCs w:val="28"/>
          <w:lang w:val="uk-UA"/>
        </w:rPr>
        <w:t>Серед сучасних досліджень питань, що входять до проблемного поля соціології професіоналізму, окремим блоком стоять розробки проблем професійних деформацій (С.П. Безносова, В.С. Медведєва, Є.Ф. Зеєра), професійної етики (В.І. Бакштановського, Ю.В. Согомонова), професійного маргіналізму (О.П. Єрмолаєвої), формування типів професійної еліти (В.Є. Пилипенка, А. Романовського), розвинення сучасної системи професійної освіти (Є.А. Подольської, В.І. Астахової, Н.М. Лисиці), соціотехнічних аспектів моделювання професійної кар’єри (В.І. Подшивалкіної).</w:t>
      </w:r>
    </w:p>
    <w:p w14:paraId="06499C11" w14:textId="77777777" w:rsidR="001B486C" w:rsidRPr="00163497" w:rsidRDefault="001B486C" w:rsidP="001B486C">
      <w:pPr>
        <w:spacing w:line="360" w:lineRule="auto"/>
        <w:ind w:firstLine="720"/>
        <w:rPr>
          <w:sz w:val="28"/>
          <w:szCs w:val="28"/>
          <w:lang w:val="uk-UA"/>
        </w:rPr>
      </w:pPr>
      <w:r>
        <w:rPr>
          <w:sz w:val="28"/>
          <w:szCs w:val="28"/>
          <w:lang w:val="uk-UA"/>
        </w:rPr>
        <w:t xml:space="preserve">Таким чином, на сьогодні вже накопичено вагому теоретико-методологічну базу для вивчення професіоналізму як соціального феномену, механізмів його формування та розвитку. Проте ця база має дещо «розмитий» характер, оскільки спирається на дослідження, які проводилися фахівцями в різних галузях науки – соціології (професій, праці, освіти, економічної), психології (соціальної, вікової, праці, професій), соціальної філософії, акмеології, що не дозволяє здійснити системний, комплексний аналіз проблеми. Такий аналіз може забезпечити проведення його в рамках окремої галузі соціології – соціології професіоналізму. </w:t>
      </w:r>
    </w:p>
    <w:p w14:paraId="50F4E7D4" w14:textId="77777777" w:rsidR="001B486C" w:rsidRDefault="001B486C" w:rsidP="001B486C">
      <w:pPr>
        <w:spacing w:line="360" w:lineRule="auto"/>
        <w:ind w:firstLine="709"/>
        <w:rPr>
          <w:sz w:val="28"/>
          <w:szCs w:val="28"/>
          <w:lang w:val="uk-UA"/>
        </w:rPr>
      </w:pPr>
      <w:r w:rsidRPr="00545DF7">
        <w:rPr>
          <w:b/>
          <w:bCs/>
          <w:sz w:val="28"/>
          <w:szCs w:val="28"/>
          <w:lang w:val="uk-UA"/>
        </w:rPr>
        <w:lastRenderedPageBreak/>
        <w:t>Зв’язок роботи з науковими програмами, планами, темами</w:t>
      </w:r>
      <w:r>
        <w:rPr>
          <w:sz w:val="28"/>
          <w:szCs w:val="28"/>
          <w:lang w:val="uk-UA"/>
        </w:rPr>
        <w:t>. Дисертація виконана у відповідності до</w:t>
      </w:r>
      <w:r w:rsidRPr="00B96CF4">
        <w:rPr>
          <w:sz w:val="28"/>
          <w:szCs w:val="28"/>
          <w:lang w:val="uk-UA"/>
        </w:rPr>
        <w:t xml:space="preserve"> наукови</w:t>
      </w:r>
      <w:r>
        <w:rPr>
          <w:sz w:val="28"/>
          <w:szCs w:val="28"/>
          <w:lang w:val="uk-UA"/>
        </w:rPr>
        <w:t>х</w:t>
      </w:r>
      <w:r w:rsidRPr="00B96CF4">
        <w:rPr>
          <w:sz w:val="28"/>
          <w:szCs w:val="28"/>
          <w:lang w:val="uk-UA"/>
        </w:rPr>
        <w:t xml:space="preserve"> завдан</w:t>
      </w:r>
      <w:r>
        <w:rPr>
          <w:sz w:val="28"/>
          <w:szCs w:val="28"/>
          <w:lang w:val="uk-UA"/>
        </w:rPr>
        <w:t>ь</w:t>
      </w:r>
      <w:r w:rsidRPr="00B96CF4">
        <w:rPr>
          <w:sz w:val="28"/>
          <w:szCs w:val="28"/>
          <w:lang w:val="uk-UA"/>
        </w:rPr>
        <w:t xml:space="preserve">, що стоять перед дослідницькими і навчальними закладами системи МВС України, зокрема, </w:t>
      </w:r>
      <w:r>
        <w:rPr>
          <w:sz w:val="28"/>
          <w:szCs w:val="28"/>
          <w:lang w:val="uk-UA"/>
        </w:rPr>
        <w:t xml:space="preserve">п. 1.2. </w:t>
      </w:r>
      <w:r w:rsidRPr="00B96CF4">
        <w:rPr>
          <w:sz w:val="28"/>
          <w:szCs w:val="28"/>
          <w:lang w:val="uk-UA"/>
        </w:rPr>
        <w:t>Пріоритетни</w:t>
      </w:r>
      <w:r>
        <w:rPr>
          <w:sz w:val="28"/>
          <w:szCs w:val="28"/>
          <w:lang w:val="uk-UA"/>
        </w:rPr>
        <w:t>х</w:t>
      </w:r>
      <w:r w:rsidRPr="00B96CF4">
        <w:rPr>
          <w:sz w:val="28"/>
          <w:szCs w:val="28"/>
          <w:lang w:val="uk-UA"/>
        </w:rPr>
        <w:t xml:space="preserve"> напрямк</w:t>
      </w:r>
      <w:r>
        <w:rPr>
          <w:sz w:val="28"/>
          <w:szCs w:val="28"/>
          <w:lang w:val="uk-UA"/>
        </w:rPr>
        <w:t>ів</w:t>
      </w:r>
      <w:r w:rsidRPr="00B96CF4">
        <w:rPr>
          <w:sz w:val="28"/>
          <w:szCs w:val="28"/>
          <w:lang w:val="uk-UA"/>
        </w:rPr>
        <w:t xml:space="preserve"> наукових та дисертаційних досліджень, які потребують першочергового розроблення і впровадження в практичну діяльність ОВС на 2004-2009 рр. </w:t>
      </w:r>
      <w:r>
        <w:rPr>
          <w:sz w:val="28"/>
          <w:szCs w:val="28"/>
          <w:lang w:val="uk-UA"/>
        </w:rPr>
        <w:t>та</w:t>
      </w:r>
      <w:r w:rsidRPr="00B96CF4">
        <w:rPr>
          <w:sz w:val="28"/>
          <w:szCs w:val="28"/>
          <w:lang w:val="uk-UA"/>
        </w:rPr>
        <w:t xml:space="preserve"> </w:t>
      </w:r>
      <w:r>
        <w:rPr>
          <w:sz w:val="28"/>
          <w:szCs w:val="28"/>
          <w:lang w:val="uk-UA"/>
        </w:rPr>
        <w:t xml:space="preserve">п. 3.3. </w:t>
      </w:r>
      <w:r w:rsidRPr="00B96CF4">
        <w:rPr>
          <w:sz w:val="28"/>
          <w:szCs w:val="28"/>
          <w:lang w:val="uk-UA"/>
        </w:rPr>
        <w:t>Пріоритетни</w:t>
      </w:r>
      <w:r>
        <w:rPr>
          <w:sz w:val="28"/>
          <w:szCs w:val="28"/>
          <w:lang w:val="uk-UA"/>
        </w:rPr>
        <w:t>х</w:t>
      </w:r>
      <w:r w:rsidRPr="00B96CF4">
        <w:rPr>
          <w:sz w:val="28"/>
          <w:szCs w:val="28"/>
          <w:lang w:val="uk-UA"/>
        </w:rPr>
        <w:t xml:space="preserve"> напрямк</w:t>
      </w:r>
      <w:r>
        <w:rPr>
          <w:sz w:val="28"/>
          <w:szCs w:val="28"/>
          <w:lang w:val="uk-UA"/>
        </w:rPr>
        <w:t>ів</w:t>
      </w:r>
      <w:r w:rsidRPr="00B96CF4">
        <w:rPr>
          <w:sz w:val="28"/>
          <w:szCs w:val="28"/>
          <w:lang w:val="uk-UA"/>
        </w:rPr>
        <w:t xml:space="preserve"> наукових досліджень Харківського національного університету внутрішніх справ на 2006-2010 рр.</w:t>
      </w:r>
    </w:p>
    <w:p w14:paraId="5E6E9DEF" w14:textId="77777777" w:rsidR="001B486C" w:rsidRDefault="001B486C" w:rsidP="001B486C">
      <w:pPr>
        <w:spacing w:line="360" w:lineRule="auto"/>
        <w:ind w:firstLine="709"/>
        <w:rPr>
          <w:sz w:val="28"/>
          <w:szCs w:val="28"/>
          <w:lang w:val="uk-UA"/>
        </w:rPr>
      </w:pPr>
      <w:r w:rsidRPr="008D336B">
        <w:rPr>
          <w:b/>
          <w:bCs/>
          <w:sz w:val="28"/>
          <w:szCs w:val="28"/>
          <w:lang w:val="uk-UA"/>
        </w:rPr>
        <w:t>Мета і завдання роботи</w:t>
      </w:r>
      <w:r>
        <w:rPr>
          <w:sz w:val="28"/>
          <w:szCs w:val="28"/>
          <w:lang w:val="uk-UA"/>
        </w:rPr>
        <w:t xml:space="preserve">. Метою дослідження є концептуалізація феномена професіоналізму і виявлення онтологічних, епістемологічних та практичних механізмів його формування і розвитку в рамках </w:t>
      </w:r>
      <w:r w:rsidRPr="0095673D">
        <w:rPr>
          <w:sz w:val="28"/>
          <w:szCs w:val="28"/>
          <w:lang w:val="uk-UA"/>
        </w:rPr>
        <w:t>нового соціологічного напрямку – соціології професіоналізму</w:t>
      </w:r>
      <w:r>
        <w:rPr>
          <w:sz w:val="28"/>
          <w:szCs w:val="28"/>
          <w:lang w:val="uk-UA"/>
        </w:rPr>
        <w:t>.</w:t>
      </w:r>
    </w:p>
    <w:p w14:paraId="54ADC592" w14:textId="77777777" w:rsidR="001B486C" w:rsidRDefault="001B486C" w:rsidP="001B486C">
      <w:pPr>
        <w:spacing w:line="360" w:lineRule="auto"/>
        <w:ind w:firstLine="709"/>
        <w:rPr>
          <w:sz w:val="28"/>
          <w:szCs w:val="28"/>
          <w:lang w:val="uk-UA"/>
        </w:rPr>
      </w:pPr>
      <w:r>
        <w:rPr>
          <w:sz w:val="28"/>
          <w:szCs w:val="28"/>
          <w:lang w:val="uk-UA"/>
        </w:rPr>
        <w:t xml:space="preserve">Відповідно до поставленої мети у дисертаційному дослідженні розв’язуються такі </w:t>
      </w:r>
      <w:r w:rsidRPr="00097F61">
        <w:rPr>
          <w:b/>
          <w:bCs/>
          <w:i/>
          <w:iCs/>
          <w:sz w:val="28"/>
          <w:szCs w:val="28"/>
          <w:lang w:val="uk-UA"/>
        </w:rPr>
        <w:t>завдання</w:t>
      </w:r>
      <w:r>
        <w:rPr>
          <w:sz w:val="28"/>
          <w:szCs w:val="28"/>
          <w:lang w:val="uk-UA"/>
        </w:rPr>
        <w:t>:</w:t>
      </w:r>
    </w:p>
    <w:p w14:paraId="29815386" w14:textId="77777777" w:rsidR="001B486C" w:rsidRDefault="001B486C" w:rsidP="00856141">
      <w:pPr>
        <w:numPr>
          <w:ilvl w:val="0"/>
          <w:numId w:val="65"/>
        </w:numPr>
        <w:tabs>
          <w:tab w:val="clear" w:pos="1950"/>
        </w:tabs>
        <w:suppressAutoHyphens w:val="0"/>
        <w:spacing w:line="360" w:lineRule="auto"/>
        <w:ind w:left="0" w:firstLine="30"/>
        <w:jc w:val="both"/>
        <w:rPr>
          <w:sz w:val="28"/>
          <w:szCs w:val="28"/>
          <w:lang w:val="uk-UA"/>
        </w:rPr>
      </w:pPr>
      <w:r>
        <w:rPr>
          <w:sz w:val="28"/>
          <w:szCs w:val="28"/>
          <w:lang w:val="uk-UA"/>
        </w:rPr>
        <w:t>На основі аналізу сучасного стану розвитку соціології визначити соціологічні парадигми, що виступають теоретичною базою соціології професіоналізму.</w:t>
      </w:r>
    </w:p>
    <w:p w14:paraId="616DFB38" w14:textId="77777777" w:rsidR="001B486C"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Окреслити проблемне поле та сформулювати об’єкт, предмет і функції соціології професіоналізму.</w:t>
      </w:r>
    </w:p>
    <w:p w14:paraId="534B6E61" w14:textId="77777777" w:rsidR="001B486C"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Охарактеризувати онтологічну сутність та виявити епістемологічний зв’язок понять «професія», «професіонал», «професійна діяльність» та «професіоналізм» як ключових категорій соціології професіоналізму.</w:t>
      </w:r>
    </w:p>
    <w:p w14:paraId="0FD673AE" w14:textId="77777777" w:rsidR="001B486C"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Розкрити методологічні засади процесу професіоналізації.</w:t>
      </w:r>
    </w:p>
    <w:p w14:paraId="31209807" w14:textId="77777777" w:rsidR="001B486C"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Проаналізувати інституціональний та неінституціональний рівні організації діяльності професіонала.</w:t>
      </w:r>
    </w:p>
    <w:p w14:paraId="4A7518C3" w14:textId="77777777" w:rsidR="001B486C"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Дослідити структуру особистості професіонала та основні напрямки її розвитку.</w:t>
      </w:r>
    </w:p>
    <w:p w14:paraId="0943D0FA" w14:textId="77777777" w:rsidR="001B486C" w:rsidRPr="00B96CF4" w:rsidRDefault="001B486C" w:rsidP="00856141">
      <w:pPr>
        <w:numPr>
          <w:ilvl w:val="0"/>
          <w:numId w:val="65"/>
        </w:numPr>
        <w:tabs>
          <w:tab w:val="clear" w:pos="1950"/>
          <w:tab w:val="num" w:pos="-1260"/>
        </w:tabs>
        <w:suppressAutoHyphens w:val="0"/>
        <w:spacing w:line="360" w:lineRule="auto"/>
        <w:ind w:left="0" w:firstLine="0"/>
        <w:jc w:val="both"/>
        <w:rPr>
          <w:sz w:val="28"/>
          <w:szCs w:val="28"/>
          <w:lang w:val="uk-UA"/>
        </w:rPr>
      </w:pPr>
      <w:r>
        <w:rPr>
          <w:sz w:val="28"/>
          <w:szCs w:val="28"/>
          <w:lang w:val="uk-UA"/>
        </w:rPr>
        <w:t>Визначити характер та розкрити сутність об’єктивних та суб’єктивних результатів і наслідків процесу професіоналізації особистості.</w:t>
      </w:r>
    </w:p>
    <w:p w14:paraId="09B4BC06" w14:textId="77777777" w:rsidR="001B486C" w:rsidRDefault="001B486C" w:rsidP="001B486C">
      <w:pPr>
        <w:spacing w:line="360" w:lineRule="auto"/>
        <w:ind w:firstLine="720"/>
        <w:rPr>
          <w:sz w:val="28"/>
          <w:szCs w:val="28"/>
          <w:lang w:val="uk-UA"/>
        </w:rPr>
      </w:pPr>
      <w:r w:rsidRPr="00926C4E">
        <w:rPr>
          <w:b/>
          <w:bCs/>
          <w:i/>
          <w:iCs/>
          <w:sz w:val="28"/>
          <w:szCs w:val="28"/>
          <w:lang w:val="uk-UA"/>
        </w:rPr>
        <w:t>Об’єктом дослідження</w:t>
      </w:r>
      <w:r>
        <w:rPr>
          <w:sz w:val="28"/>
          <w:szCs w:val="28"/>
          <w:lang w:val="uk-UA"/>
        </w:rPr>
        <w:t xml:space="preserve"> виступає соціологія професіоналізму як галузевий напрямок соціології.</w:t>
      </w:r>
    </w:p>
    <w:p w14:paraId="759DE44E" w14:textId="77777777" w:rsidR="001B486C" w:rsidRDefault="001B486C" w:rsidP="001B486C">
      <w:pPr>
        <w:spacing w:line="360" w:lineRule="auto"/>
        <w:ind w:firstLine="720"/>
        <w:rPr>
          <w:sz w:val="28"/>
          <w:szCs w:val="28"/>
          <w:lang w:val="uk-UA"/>
        </w:rPr>
      </w:pPr>
      <w:r w:rsidRPr="00926C4E">
        <w:rPr>
          <w:b/>
          <w:bCs/>
          <w:i/>
          <w:iCs/>
          <w:sz w:val="28"/>
          <w:szCs w:val="28"/>
          <w:lang w:val="uk-UA"/>
        </w:rPr>
        <w:lastRenderedPageBreak/>
        <w:t>Предметом дослідження</w:t>
      </w:r>
      <w:r>
        <w:rPr>
          <w:sz w:val="28"/>
          <w:szCs w:val="28"/>
          <w:lang w:val="uk-UA"/>
        </w:rPr>
        <w:t xml:space="preserve"> є онтологічні, епістемологічні та практичні аспекти соціології професіоналізму як міждисциплінарної наукової галузі.</w:t>
      </w:r>
    </w:p>
    <w:p w14:paraId="454C7208" w14:textId="77777777" w:rsidR="001B486C" w:rsidRDefault="001B486C" w:rsidP="001B486C">
      <w:pPr>
        <w:spacing w:line="360" w:lineRule="auto"/>
        <w:ind w:firstLine="720"/>
        <w:rPr>
          <w:sz w:val="28"/>
          <w:szCs w:val="28"/>
          <w:lang w:val="uk-UA"/>
        </w:rPr>
      </w:pPr>
      <w:r w:rsidRPr="00FB4BF8">
        <w:rPr>
          <w:b/>
          <w:bCs/>
          <w:i/>
          <w:iCs/>
          <w:sz w:val="28"/>
          <w:szCs w:val="28"/>
          <w:lang w:val="uk-UA"/>
        </w:rPr>
        <w:t>Методи дослідження</w:t>
      </w:r>
      <w:r>
        <w:rPr>
          <w:sz w:val="28"/>
          <w:szCs w:val="28"/>
          <w:lang w:val="uk-UA"/>
        </w:rPr>
        <w:t>. Для вирішення поставлених у дисертаційному дослідженні завдань були використані загальнонаукові методи (аналізу і синтезу, логічного узагальнення, індукції і дедукції, теоретичного моделювання, систематизації), а також конкретно-соціологічні: анкетування (для оцінки ефективності професійної діяльності працівників органів внутрішніх справ України; гендерних проблем, що виникають в процесі професіоналізації правоохоронців), глибинних інтерв’ю (для аналізу специфіки професійної самоідентифікації професіоналів-правоохоронців), фокус-груп (для визначення особливостей формування і розвитку особистості працівника ОВС як суб’єкта службової діяльності).</w:t>
      </w:r>
    </w:p>
    <w:p w14:paraId="20BF73C0" w14:textId="77777777" w:rsidR="001B486C" w:rsidRDefault="001B486C" w:rsidP="001B486C">
      <w:pPr>
        <w:spacing w:line="360" w:lineRule="auto"/>
        <w:ind w:firstLine="720"/>
        <w:rPr>
          <w:sz w:val="28"/>
          <w:szCs w:val="28"/>
          <w:lang w:val="uk-UA"/>
        </w:rPr>
      </w:pPr>
      <w:r w:rsidRPr="00FB4BF8">
        <w:rPr>
          <w:b/>
          <w:bCs/>
          <w:sz w:val="28"/>
          <w:szCs w:val="28"/>
          <w:lang w:val="uk-UA"/>
        </w:rPr>
        <w:t>Теоретико-методологічна база дослідження</w:t>
      </w:r>
      <w:r>
        <w:rPr>
          <w:sz w:val="28"/>
          <w:szCs w:val="28"/>
          <w:lang w:val="uk-UA"/>
        </w:rPr>
        <w:t>. Для досягнення поставленої в роботі мети використовувалася методологія поєднання макро- і мікросоціологічних підходів, зокрема структурно-функціональної, етнометодолічної парадигм, теорій символічного інтеракціонізму й раціонального вибору.</w:t>
      </w:r>
    </w:p>
    <w:p w14:paraId="6BC8543B" w14:textId="77777777" w:rsidR="001B486C" w:rsidRPr="004733C0" w:rsidRDefault="001B486C" w:rsidP="001B486C">
      <w:pPr>
        <w:spacing w:line="360" w:lineRule="auto"/>
        <w:ind w:firstLine="708"/>
        <w:rPr>
          <w:lang w:val="uk-UA"/>
        </w:rPr>
      </w:pPr>
      <w:r>
        <w:rPr>
          <w:sz w:val="28"/>
          <w:szCs w:val="28"/>
          <w:lang w:val="uk-UA"/>
        </w:rPr>
        <w:t xml:space="preserve">Теоретико-методологічну базу дослідження проблеми професій складали роботи </w:t>
      </w:r>
      <w:r w:rsidRPr="009B00A6">
        <w:rPr>
          <w:sz w:val="28"/>
          <w:szCs w:val="28"/>
          <w:lang w:val="uk-UA"/>
        </w:rPr>
        <w:t>К.Маркса</w:t>
      </w:r>
      <w:r>
        <w:rPr>
          <w:sz w:val="28"/>
          <w:szCs w:val="28"/>
          <w:lang w:val="uk-UA"/>
        </w:rPr>
        <w:t xml:space="preserve"> (визначення </w:t>
      </w:r>
      <w:r w:rsidRPr="009B00A6">
        <w:rPr>
          <w:sz w:val="28"/>
          <w:szCs w:val="28"/>
          <w:lang w:val="uk-UA"/>
        </w:rPr>
        <w:t>об’єктивн</w:t>
      </w:r>
      <w:r>
        <w:rPr>
          <w:sz w:val="28"/>
          <w:szCs w:val="28"/>
          <w:lang w:val="uk-UA"/>
        </w:rPr>
        <w:t>ого</w:t>
      </w:r>
      <w:r w:rsidRPr="009B00A6">
        <w:rPr>
          <w:sz w:val="28"/>
          <w:szCs w:val="28"/>
          <w:lang w:val="uk-UA"/>
        </w:rPr>
        <w:t xml:space="preserve"> критері</w:t>
      </w:r>
      <w:r>
        <w:rPr>
          <w:sz w:val="28"/>
          <w:szCs w:val="28"/>
          <w:lang w:val="uk-UA"/>
        </w:rPr>
        <w:t>ю</w:t>
      </w:r>
      <w:r w:rsidRPr="009B00A6">
        <w:rPr>
          <w:sz w:val="28"/>
          <w:szCs w:val="28"/>
          <w:lang w:val="uk-UA"/>
        </w:rPr>
        <w:t xml:space="preserve"> розмежування професії та спеціальності</w:t>
      </w:r>
      <w:r>
        <w:rPr>
          <w:sz w:val="28"/>
          <w:szCs w:val="28"/>
          <w:lang w:val="uk-UA"/>
        </w:rPr>
        <w:t>)</w:t>
      </w:r>
      <w:r w:rsidRPr="009B00A6">
        <w:rPr>
          <w:sz w:val="28"/>
          <w:szCs w:val="28"/>
          <w:lang w:val="uk-UA"/>
        </w:rPr>
        <w:t>, Г.Спенсера</w:t>
      </w:r>
      <w:r>
        <w:rPr>
          <w:sz w:val="28"/>
          <w:szCs w:val="28"/>
          <w:lang w:val="uk-UA"/>
        </w:rPr>
        <w:t xml:space="preserve"> (дослідження інституту професій)</w:t>
      </w:r>
      <w:r w:rsidRPr="009B00A6">
        <w:rPr>
          <w:sz w:val="28"/>
          <w:szCs w:val="28"/>
          <w:lang w:val="uk-UA"/>
        </w:rPr>
        <w:t>, Е.Дюркгейма</w:t>
      </w:r>
      <w:r>
        <w:rPr>
          <w:sz w:val="28"/>
          <w:szCs w:val="28"/>
          <w:lang w:val="uk-UA"/>
        </w:rPr>
        <w:t xml:space="preserve"> (обґрунтування висновку про </w:t>
      </w:r>
      <w:r w:rsidRPr="009B00A6">
        <w:rPr>
          <w:sz w:val="28"/>
          <w:szCs w:val="28"/>
          <w:lang w:val="uk-UA"/>
        </w:rPr>
        <w:t>уподібнення професії професійній групі</w:t>
      </w:r>
      <w:r>
        <w:rPr>
          <w:sz w:val="28"/>
          <w:szCs w:val="28"/>
          <w:lang w:val="uk-UA"/>
        </w:rPr>
        <w:t>),</w:t>
      </w:r>
      <w:r w:rsidRPr="009B00A6">
        <w:rPr>
          <w:sz w:val="28"/>
          <w:szCs w:val="28"/>
          <w:lang w:val="uk-UA"/>
        </w:rPr>
        <w:t xml:space="preserve"> П.Сорокіна</w:t>
      </w:r>
      <w:r>
        <w:rPr>
          <w:sz w:val="28"/>
          <w:szCs w:val="28"/>
          <w:lang w:val="uk-UA"/>
        </w:rPr>
        <w:t xml:space="preserve"> (</w:t>
      </w:r>
      <w:r w:rsidRPr="009B00A6">
        <w:rPr>
          <w:sz w:val="28"/>
          <w:szCs w:val="28"/>
          <w:lang w:val="uk-UA"/>
        </w:rPr>
        <w:t>вплив професії на розвиток особи</w:t>
      </w:r>
      <w:r>
        <w:rPr>
          <w:sz w:val="28"/>
          <w:szCs w:val="28"/>
          <w:lang w:val="uk-UA"/>
        </w:rPr>
        <w:t>),</w:t>
      </w:r>
      <w:r w:rsidRPr="002857A2">
        <w:rPr>
          <w:sz w:val="28"/>
          <w:szCs w:val="28"/>
          <w:lang w:val="uk-UA"/>
        </w:rPr>
        <w:t xml:space="preserve"> </w:t>
      </w:r>
      <w:r w:rsidRPr="009B00A6">
        <w:rPr>
          <w:sz w:val="28"/>
          <w:szCs w:val="28"/>
          <w:lang w:val="uk-UA"/>
        </w:rPr>
        <w:t>М.Вебер</w:t>
      </w:r>
      <w:r>
        <w:rPr>
          <w:sz w:val="28"/>
          <w:szCs w:val="28"/>
          <w:lang w:val="uk-UA"/>
        </w:rPr>
        <w:t xml:space="preserve">а (співвіднесення </w:t>
      </w:r>
      <w:r w:rsidRPr="009B00A6">
        <w:rPr>
          <w:sz w:val="28"/>
          <w:szCs w:val="28"/>
          <w:lang w:val="uk-UA"/>
        </w:rPr>
        <w:t>поняття професії з поведінкою індивіда, його життєвим світом та системою цінностей</w:t>
      </w:r>
      <w:r>
        <w:rPr>
          <w:sz w:val="28"/>
          <w:szCs w:val="28"/>
          <w:lang w:val="uk-UA"/>
        </w:rPr>
        <w:t xml:space="preserve">). При аналізі феномена професіоналізму ми спиралися на учення про професійний комплекс Т.Парсонса, про професійну етику і професійний дух Е.Дюркгейма, теорію збагачення праці </w:t>
      </w:r>
      <w:r w:rsidRPr="009B00A6">
        <w:rPr>
          <w:sz w:val="28"/>
          <w:szCs w:val="28"/>
          <w:lang w:val="uk-UA"/>
        </w:rPr>
        <w:t>Ф.</w:t>
      </w:r>
      <w:r w:rsidRPr="009B00A6">
        <w:rPr>
          <w:rFonts w:ascii="LFDIDH+TimesNewRoman" w:hAnsi="LFDIDH+TimesNewRoman" w:cs="LFDIDH+TimesNewRoman"/>
          <w:sz w:val="28"/>
          <w:szCs w:val="28"/>
          <w:lang w:val="uk-UA"/>
        </w:rPr>
        <w:t xml:space="preserve"> </w:t>
      </w:r>
      <w:r w:rsidRPr="009B00A6">
        <w:rPr>
          <w:sz w:val="28"/>
          <w:szCs w:val="28"/>
          <w:lang w:val="uk-UA"/>
        </w:rPr>
        <w:t>Херцберга</w:t>
      </w:r>
      <w:r>
        <w:rPr>
          <w:sz w:val="28"/>
          <w:szCs w:val="28"/>
          <w:lang w:val="uk-UA"/>
        </w:rPr>
        <w:t xml:space="preserve"> та</w:t>
      </w:r>
      <w:r w:rsidRPr="006B621B">
        <w:rPr>
          <w:sz w:val="28"/>
          <w:szCs w:val="28"/>
          <w:lang w:val="uk-UA"/>
        </w:rPr>
        <w:t xml:space="preserve"> </w:t>
      </w:r>
      <w:r w:rsidRPr="009B00A6">
        <w:rPr>
          <w:sz w:val="28"/>
          <w:szCs w:val="28"/>
          <w:lang w:val="uk-UA"/>
        </w:rPr>
        <w:t>М.У.</w:t>
      </w:r>
      <w:r w:rsidRPr="009B00A6">
        <w:rPr>
          <w:rFonts w:ascii="LFDIDH+TimesNewRoman" w:hAnsi="LFDIDH+TimesNewRoman" w:cs="LFDIDH+TimesNewRoman"/>
          <w:sz w:val="28"/>
          <w:szCs w:val="28"/>
          <w:lang w:val="uk-UA"/>
        </w:rPr>
        <w:t xml:space="preserve"> </w:t>
      </w:r>
      <w:r w:rsidRPr="009B00A6">
        <w:rPr>
          <w:sz w:val="28"/>
          <w:szCs w:val="28"/>
          <w:lang w:val="uk-UA"/>
        </w:rPr>
        <w:t>Майнер</w:t>
      </w:r>
      <w:r>
        <w:rPr>
          <w:sz w:val="28"/>
          <w:szCs w:val="28"/>
          <w:lang w:val="uk-UA"/>
        </w:rPr>
        <w:t xml:space="preserve">а, теорію життєвого шансу П. Бурдьє. У дослідженні інституціонального та неінституціонального рівнів організації діяльності професіонала ми посилалися на теорії класичного інституціоналізму (Т. Веблен) та неоінституціоналізму (Д. Норд, Д. Пуфферт, П. Девід, Б. Артур та ін.). Вивчення та аналіз особистості професіонала та закономірностей її розвитку ми проводили, спираючись на </w:t>
      </w:r>
      <w:r>
        <w:rPr>
          <w:sz w:val="28"/>
          <w:szCs w:val="28"/>
          <w:lang w:val="uk-UA"/>
        </w:rPr>
        <w:lastRenderedPageBreak/>
        <w:t xml:space="preserve">розробки </w:t>
      </w:r>
      <w:r w:rsidRPr="009B00A6">
        <w:rPr>
          <w:sz w:val="28"/>
          <w:szCs w:val="28"/>
          <w:lang w:val="uk-UA"/>
        </w:rPr>
        <w:t>Л. Тайлер</w:t>
      </w:r>
      <w:r>
        <w:rPr>
          <w:sz w:val="28"/>
          <w:szCs w:val="28"/>
          <w:lang w:val="uk-UA"/>
        </w:rPr>
        <w:t>а,</w:t>
      </w:r>
      <w:r w:rsidRPr="009B00A6">
        <w:rPr>
          <w:sz w:val="28"/>
          <w:szCs w:val="28"/>
          <w:lang w:val="uk-UA"/>
        </w:rPr>
        <w:t xml:space="preserve"> Д. С’юпер</w:t>
      </w:r>
      <w:r>
        <w:rPr>
          <w:sz w:val="28"/>
          <w:szCs w:val="28"/>
          <w:lang w:val="uk-UA"/>
        </w:rPr>
        <w:t>а, В.О. Ядова, І</w:t>
      </w:r>
      <w:r w:rsidRPr="00455975">
        <w:rPr>
          <w:sz w:val="28"/>
          <w:szCs w:val="28"/>
          <w:lang w:val="uk-UA"/>
        </w:rPr>
        <w:t xml:space="preserve">.С. </w:t>
      </w:r>
      <w:r>
        <w:rPr>
          <w:sz w:val="28"/>
          <w:szCs w:val="28"/>
          <w:lang w:val="uk-UA"/>
        </w:rPr>
        <w:t>К</w:t>
      </w:r>
      <w:r w:rsidRPr="00455975">
        <w:rPr>
          <w:sz w:val="28"/>
          <w:szCs w:val="28"/>
          <w:lang w:val="uk-UA"/>
        </w:rPr>
        <w:t>он</w:t>
      </w:r>
      <w:r>
        <w:rPr>
          <w:sz w:val="28"/>
          <w:szCs w:val="28"/>
          <w:lang w:val="uk-UA"/>
        </w:rPr>
        <w:t xml:space="preserve">а, </w:t>
      </w:r>
      <w:r w:rsidRPr="00455975">
        <w:rPr>
          <w:sz w:val="28"/>
          <w:szCs w:val="28"/>
          <w:lang w:val="uk-UA"/>
        </w:rPr>
        <w:t>К.К.</w:t>
      </w:r>
      <w:r>
        <w:rPr>
          <w:sz w:val="28"/>
          <w:szCs w:val="28"/>
          <w:lang w:val="uk-UA"/>
        </w:rPr>
        <w:t xml:space="preserve"> </w:t>
      </w:r>
      <w:r w:rsidRPr="00455975">
        <w:rPr>
          <w:sz w:val="28"/>
          <w:szCs w:val="28"/>
          <w:lang w:val="uk-UA"/>
        </w:rPr>
        <w:t>Платонов</w:t>
      </w:r>
      <w:r>
        <w:rPr>
          <w:sz w:val="28"/>
          <w:szCs w:val="28"/>
          <w:lang w:val="uk-UA"/>
        </w:rPr>
        <w:t>а,</w:t>
      </w:r>
      <w:r w:rsidRPr="00455975">
        <w:rPr>
          <w:sz w:val="28"/>
          <w:szCs w:val="28"/>
          <w:lang w:val="uk-UA"/>
        </w:rPr>
        <w:t xml:space="preserve"> Б.Г.</w:t>
      </w:r>
      <w:r>
        <w:rPr>
          <w:sz w:val="28"/>
          <w:szCs w:val="28"/>
          <w:lang w:val="uk-UA"/>
        </w:rPr>
        <w:t xml:space="preserve"> </w:t>
      </w:r>
      <w:r w:rsidRPr="00455975">
        <w:rPr>
          <w:sz w:val="28"/>
          <w:szCs w:val="28"/>
          <w:lang w:val="uk-UA"/>
        </w:rPr>
        <w:t>Анань</w:t>
      </w:r>
      <w:r>
        <w:rPr>
          <w:sz w:val="28"/>
          <w:szCs w:val="28"/>
          <w:lang w:val="uk-UA"/>
        </w:rPr>
        <w:t>є</w:t>
      </w:r>
      <w:r w:rsidRPr="00455975">
        <w:rPr>
          <w:sz w:val="28"/>
          <w:szCs w:val="28"/>
          <w:lang w:val="uk-UA"/>
        </w:rPr>
        <w:t>в</w:t>
      </w:r>
      <w:r>
        <w:rPr>
          <w:sz w:val="28"/>
          <w:szCs w:val="28"/>
          <w:lang w:val="uk-UA"/>
        </w:rPr>
        <w:t>а,</w:t>
      </w:r>
      <w:r w:rsidRPr="00455975">
        <w:rPr>
          <w:sz w:val="28"/>
          <w:szCs w:val="28"/>
          <w:lang w:val="uk-UA"/>
        </w:rPr>
        <w:t xml:space="preserve"> </w:t>
      </w:r>
      <w:r>
        <w:rPr>
          <w:sz w:val="28"/>
          <w:szCs w:val="28"/>
          <w:lang w:val="uk-UA"/>
        </w:rPr>
        <w:t xml:space="preserve">Л.С. Виготського, </w:t>
      </w:r>
      <w:r w:rsidRPr="00455975">
        <w:rPr>
          <w:sz w:val="28"/>
          <w:szCs w:val="28"/>
          <w:lang w:val="uk-UA"/>
        </w:rPr>
        <w:t>Л.</w:t>
      </w:r>
      <w:r>
        <w:rPr>
          <w:sz w:val="28"/>
          <w:szCs w:val="28"/>
          <w:lang w:val="uk-UA"/>
        </w:rPr>
        <w:t xml:space="preserve"> </w:t>
      </w:r>
      <w:r w:rsidRPr="00455975">
        <w:rPr>
          <w:sz w:val="28"/>
          <w:szCs w:val="28"/>
          <w:lang w:val="uk-UA"/>
        </w:rPr>
        <w:t>Х</w:t>
      </w:r>
      <w:r>
        <w:rPr>
          <w:sz w:val="28"/>
          <w:szCs w:val="28"/>
          <w:lang w:val="uk-UA"/>
        </w:rPr>
        <w:t>ьє</w:t>
      </w:r>
      <w:r w:rsidRPr="00455975">
        <w:rPr>
          <w:sz w:val="28"/>
          <w:szCs w:val="28"/>
          <w:lang w:val="uk-UA"/>
        </w:rPr>
        <w:t>лл</w:t>
      </w:r>
      <w:r>
        <w:rPr>
          <w:sz w:val="28"/>
          <w:szCs w:val="28"/>
          <w:lang w:val="uk-UA"/>
        </w:rPr>
        <w:t>а</w:t>
      </w:r>
      <w:r w:rsidRPr="00455975">
        <w:rPr>
          <w:sz w:val="28"/>
          <w:szCs w:val="28"/>
          <w:lang w:val="uk-UA"/>
        </w:rPr>
        <w:t>, Д.</w:t>
      </w:r>
      <w:r>
        <w:rPr>
          <w:sz w:val="28"/>
          <w:szCs w:val="28"/>
          <w:lang w:val="uk-UA"/>
        </w:rPr>
        <w:t xml:space="preserve"> </w:t>
      </w:r>
      <w:r w:rsidRPr="00455975">
        <w:rPr>
          <w:sz w:val="28"/>
          <w:szCs w:val="28"/>
          <w:lang w:val="uk-UA"/>
        </w:rPr>
        <w:t>З</w:t>
      </w:r>
      <w:r>
        <w:rPr>
          <w:sz w:val="28"/>
          <w:szCs w:val="28"/>
          <w:lang w:val="uk-UA"/>
        </w:rPr>
        <w:t>і</w:t>
      </w:r>
      <w:r w:rsidRPr="00455975">
        <w:rPr>
          <w:sz w:val="28"/>
          <w:szCs w:val="28"/>
          <w:lang w:val="uk-UA"/>
        </w:rPr>
        <w:t>нглep</w:t>
      </w:r>
      <w:r>
        <w:rPr>
          <w:sz w:val="28"/>
          <w:szCs w:val="28"/>
          <w:lang w:val="uk-UA"/>
        </w:rPr>
        <w:t>а, В.Д. Шадрикова та ін.</w:t>
      </w:r>
    </w:p>
    <w:p w14:paraId="7F544035" w14:textId="77777777" w:rsidR="001B486C" w:rsidRDefault="001B486C" w:rsidP="001B486C">
      <w:pPr>
        <w:spacing w:line="360" w:lineRule="auto"/>
        <w:ind w:firstLine="720"/>
        <w:rPr>
          <w:sz w:val="28"/>
          <w:szCs w:val="28"/>
          <w:lang w:val="uk-UA"/>
        </w:rPr>
      </w:pPr>
      <w:r w:rsidRPr="00532FA1">
        <w:rPr>
          <w:b/>
          <w:bCs/>
          <w:sz w:val="28"/>
          <w:szCs w:val="28"/>
          <w:lang w:val="uk-UA"/>
        </w:rPr>
        <w:t>Емпірична база дослідження</w:t>
      </w:r>
      <w:r>
        <w:rPr>
          <w:sz w:val="28"/>
          <w:szCs w:val="28"/>
          <w:lang w:val="uk-UA"/>
        </w:rPr>
        <w:t>. Емпіричну базу складають дослідження, проведені науково-дослідною лабораторією соціальної та психологічної роботи в ОВС та кафедрою соціології і соціальної роботи Харківського національного університету внутрішніх справ під керівництвом та за участю автора</w:t>
      </w:r>
      <w:r w:rsidRPr="00532FA1">
        <w:rPr>
          <w:sz w:val="28"/>
          <w:szCs w:val="28"/>
          <w:lang w:val="uk-UA"/>
        </w:rPr>
        <w:t xml:space="preserve"> </w:t>
      </w:r>
      <w:r>
        <w:rPr>
          <w:sz w:val="28"/>
          <w:szCs w:val="28"/>
          <w:lang w:val="uk-UA"/>
        </w:rPr>
        <w:t xml:space="preserve">«Ефективність виконання </w:t>
      </w:r>
      <w:r w:rsidRPr="00532FA1">
        <w:rPr>
          <w:sz w:val="28"/>
          <w:szCs w:val="28"/>
          <w:lang w:val="uk-UA"/>
        </w:rPr>
        <w:t>Комплексної програми кадрової політики в органах та підрозділах внутрішніх справ України</w:t>
      </w:r>
      <w:r>
        <w:rPr>
          <w:sz w:val="28"/>
          <w:szCs w:val="28"/>
          <w:lang w:val="uk-UA"/>
        </w:rPr>
        <w:t xml:space="preserve"> на 2001-2005 рр.» (2004 р., </w:t>
      </w:r>
      <w:r>
        <w:rPr>
          <w:sz w:val="28"/>
          <w:szCs w:val="28"/>
          <w:lang w:val="en-US"/>
        </w:rPr>
        <w:t>n</w:t>
      </w:r>
      <w:r w:rsidRPr="004D4F25">
        <w:rPr>
          <w:sz w:val="28"/>
          <w:szCs w:val="28"/>
          <w:lang w:val="uk-UA"/>
        </w:rPr>
        <w:t>=2400</w:t>
      </w:r>
      <w:r>
        <w:rPr>
          <w:sz w:val="28"/>
          <w:szCs w:val="28"/>
          <w:lang w:val="uk-UA"/>
        </w:rPr>
        <w:t xml:space="preserve">, фокусовані експертні інтерв’ю </w:t>
      </w:r>
      <w:r>
        <w:rPr>
          <w:sz w:val="28"/>
          <w:szCs w:val="28"/>
          <w:lang w:val="en-US"/>
        </w:rPr>
        <w:t>n</w:t>
      </w:r>
      <w:r>
        <w:rPr>
          <w:sz w:val="28"/>
          <w:szCs w:val="28"/>
          <w:lang w:val="uk-UA"/>
        </w:rPr>
        <w:t>=</w:t>
      </w:r>
      <w:r w:rsidRPr="004D4F25">
        <w:rPr>
          <w:sz w:val="28"/>
          <w:szCs w:val="28"/>
          <w:lang w:val="uk-UA"/>
        </w:rPr>
        <w:t>400</w:t>
      </w:r>
      <w:r>
        <w:rPr>
          <w:sz w:val="28"/>
          <w:szCs w:val="28"/>
          <w:lang w:val="uk-UA"/>
        </w:rPr>
        <w:t xml:space="preserve">); «Ефективність та якість підготовки молодого слідчого» (1997 р., </w:t>
      </w:r>
      <w:r>
        <w:rPr>
          <w:sz w:val="28"/>
          <w:szCs w:val="28"/>
          <w:lang w:val="en-US"/>
        </w:rPr>
        <w:t>n</w:t>
      </w:r>
      <w:r w:rsidRPr="004D4F25">
        <w:rPr>
          <w:sz w:val="28"/>
          <w:szCs w:val="28"/>
          <w:lang w:val="uk-UA"/>
        </w:rPr>
        <w:t>=</w:t>
      </w:r>
      <w:r>
        <w:rPr>
          <w:sz w:val="28"/>
          <w:szCs w:val="28"/>
          <w:lang w:val="uk-UA"/>
        </w:rPr>
        <w:t xml:space="preserve">350); «Жінка в чоловічому колективі (на прикладі ОВС України)» (1998 р., </w:t>
      </w:r>
      <w:r>
        <w:rPr>
          <w:sz w:val="28"/>
          <w:szCs w:val="28"/>
          <w:lang w:val="en-US"/>
        </w:rPr>
        <w:t>n</w:t>
      </w:r>
      <w:r w:rsidRPr="004D4F25">
        <w:rPr>
          <w:sz w:val="28"/>
          <w:szCs w:val="28"/>
          <w:lang w:val="uk-UA"/>
        </w:rPr>
        <w:t>=</w:t>
      </w:r>
      <w:r>
        <w:rPr>
          <w:sz w:val="28"/>
          <w:szCs w:val="28"/>
          <w:lang w:val="uk-UA"/>
        </w:rPr>
        <w:t xml:space="preserve">120); «Гендерні стереотипи в професійній сфері (на прикладі правоохоронної діяльності)» (2005 р., </w:t>
      </w:r>
      <w:r>
        <w:rPr>
          <w:sz w:val="28"/>
          <w:szCs w:val="28"/>
          <w:lang w:val="en-US"/>
        </w:rPr>
        <w:t>n</w:t>
      </w:r>
      <w:r w:rsidRPr="004D4F25">
        <w:rPr>
          <w:sz w:val="28"/>
          <w:szCs w:val="28"/>
          <w:lang w:val="uk-UA"/>
        </w:rPr>
        <w:t>=</w:t>
      </w:r>
      <w:r>
        <w:rPr>
          <w:sz w:val="28"/>
          <w:szCs w:val="28"/>
          <w:lang w:val="uk-UA"/>
        </w:rPr>
        <w:t xml:space="preserve">620); «Професійні деформації працівника міліції» (2008 р., </w:t>
      </w:r>
      <w:r>
        <w:rPr>
          <w:sz w:val="28"/>
          <w:szCs w:val="28"/>
          <w:lang w:val="en-US"/>
        </w:rPr>
        <w:t>n</w:t>
      </w:r>
      <w:r w:rsidRPr="004D4F25">
        <w:rPr>
          <w:sz w:val="28"/>
          <w:szCs w:val="28"/>
          <w:lang w:val="uk-UA"/>
        </w:rPr>
        <w:t>=</w:t>
      </w:r>
      <w:r>
        <w:rPr>
          <w:sz w:val="28"/>
          <w:szCs w:val="28"/>
          <w:lang w:val="uk-UA"/>
        </w:rPr>
        <w:t>360);</w:t>
      </w:r>
      <w:r w:rsidRPr="003023B1">
        <w:rPr>
          <w:sz w:val="28"/>
          <w:szCs w:val="28"/>
          <w:lang w:val="uk-UA"/>
        </w:rPr>
        <w:t xml:space="preserve"> </w:t>
      </w:r>
      <w:r>
        <w:rPr>
          <w:sz w:val="28"/>
          <w:szCs w:val="28"/>
          <w:lang w:val="uk-UA"/>
        </w:rPr>
        <w:t xml:space="preserve">експертне опитування керівників вищої ланки МВС України методом глибинного інтерв’ю «Успішний професіоналізм в ОВС» (2006 р., </w:t>
      </w:r>
      <w:r>
        <w:rPr>
          <w:sz w:val="28"/>
          <w:szCs w:val="28"/>
          <w:lang w:val="en-US"/>
        </w:rPr>
        <w:t>n</w:t>
      </w:r>
      <w:r w:rsidRPr="004D4F25">
        <w:rPr>
          <w:sz w:val="28"/>
          <w:szCs w:val="28"/>
          <w:lang w:val="uk-UA"/>
        </w:rPr>
        <w:t>=</w:t>
      </w:r>
      <w:r>
        <w:rPr>
          <w:sz w:val="28"/>
          <w:szCs w:val="28"/>
          <w:lang w:val="uk-UA"/>
        </w:rPr>
        <w:t>9), а також вторинний аналіз даних дослідження «Протизаконне насильство в ОВС: соціологічний та історико-правовий аналіз» (2005 р.,</w:t>
      </w:r>
      <w:r w:rsidRPr="00E6529B">
        <w:rPr>
          <w:sz w:val="28"/>
          <w:szCs w:val="28"/>
        </w:rPr>
        <w:t xml:space="preserve"> </w:t>
      </w:r>
      <w:r>
        <w:rPr>
          <w:sz w:val="28"/>
          <w:szCs w:val="28"/>
          <w:lang w:val="en-US"/>
        </w:rPr>
        <w:t>n</w:t>
      </w:r>
      <w:r w:rsidRPr="004D4F25">
        <w:rPr>
          <w:sz w:val="28"/>
          <w:szCs w:val="28"/>
          <w:lang w:val="uk-UA"/>
        </w:rPr>
        <w:t>=</w:t>
      </w:r>
      <w:r>
        <w:rPr>
          <w:sz w:val="28"/>
          <w:szCs w:val="28"/>
          <w:lang w:val="uk-UA"/>
        </w:rPr>
        <w:t>2000), проведеного НДЛ СПР в ОВС Харківського національного університету внутрішніх справ.</w:t>
      </w:r>
    </w:p>
    <w:p w14:paraId="5E303D4B" w14:textId="77777777" w:rsidR="001B486C" w:rsidRDefault="001B486C" w:rsidP="001B486C">
      <w:pPr>
        <w:spacing w:line="360" w:lineRule="auto"/>
        <w:ind w:firstLine="720"/>
        <w:rPr>
          <w:sz w:val="28"/>
          <w:szCs w:val="28"/>
          <w:lang w:val="uk-UA"/>
        </w:rPr>
      </w:pPr>
      <w:r w:rsidRPr="006978C0">
        <w:rPr>
          <w:b/>
          <w:bCs/>
          <w:sz w:val="28"/>
          <w:szCs w:val="28"/>
          <w:lang w:val="uk-UA"/>
        </w:rPr>
        <w:t>Наукова новизна отриманих результатів</w:t>
      </w:r>
      <w:r>
        <w:rPr>
          <w:sz w:val="28"/>
          <w:szCs w:val="28"/>
          <w:lang w:val="uk-UA"/>
        </w:rPr>
        <w:t xml:space="preserve"> полягає у вирішенні комплексної проблеми – науковому обґрунтуванні онтологічних, епістемологічних та практичних аспектів соціології професіоналізму як галузевого напрямку соціологічних досліджень. Наукова новизна конкретизується у наступних положеннях:</w:t>
      </w:r>
    </w:p>
    <w:p w14:paraId="7BAC52D0" w14:textId="77777777" w:rsidR="001B486C" w:rsidRPr="00360EDE" w:rsidRDefault="001B486C" w:rsidP="001B486C">
      <w:pPr>
        <w:spacing w:line="360" w:lineRule="auto"/>
        <w:ind w:left="360"/>
        <w:rPr>
          <w:i/>
          <w:iCs/>
          <w:sz w:val="28"/>
          <w:szCs w:val="28"/>
          <w:lang w:val="uk-UA"/>
        </w:rPr>
      </w:pPr>
      <w:r w:rsidRPr="00360EDE">
        <w:rPr>
          <w:i/>
          <w:iCs/>
          <w:sz w:val="28"/>
          <w:szCs w:val="28"/>
          <w:lang w:val="uk-UA"/>
        </w:rPr>
        <w:t>Вперше:</w:t>
      </w:r>
    </w:p>
    <w:p w14:paraId="1CF1FD56" w14:textId="77777777" w:rsidR="001B486C" w:rsidRDefault="001B486C" w:rsidP="00856141">
      <w:pPr>
        <w:numPr>
          <w:ilvl w:val="0"/>
          <w:numId w:val="66"/>
        </w:numPr>
        <w:tabs>
          <w:tab w:val="clear" w:pos="720"/>
        </w:tabs>
        <w:suppressAutoHyphens w:val="0"/>
        <w:spacing w:line="360" w:lineRule="auto"/>
        <w:ind w:left="0" w:firstLine="0"/>
        <w:jc w:val="both"/>
        <w:rPr>
          <w:sz w:val="28"/>
          <w:szCs w:val="28"/>
          <w:lang w:val="uk-UA"/>
        </w:rPr>
      </w:pPr>
      <w:r>
        <w:rPr>
          <w:sz w:val="28"/>
          <w:szCs w:val="28"/>
          <w:lang w:val="uk-UA"/>
        </w:rPr>
        <w:t xml:space="preserve">сформульовано об’єкт, предмет та функції соціології професіоналізму; доведено, що її об’єктом </w:t>
      </w:r>
      <w:r w:rsidRPr="007F6A72">
        <w:rPr>
          <w:sz w:val="28"/>
          <w:szCs w:val="28"/>
          <w:lang w:val="uk-UA"/>
        </w:rPr>
        <w:t>є професіоналізм як соціальний феномен</w:t>
      </w:r>
      <w:r>
        <w:rPr>
          <w:sz w:val="28"/>
          <w:szCs w:val="28"/>
          <w:lang w:val="uk-UA"/>
        </w:rPr>
        <w:t xml:space="preserve">, предметом – </w:t>
      </w:r>
      <w:r w:rsidRPr="007F6A72">
        <w:rPr>
          <w:sz w:val="28"/>
          <w:szCs w:val="28"/>
          <w:lang w:val="uk-UA"/>
        </w:rPr>
        <w:t>соціальні механізми, що обумовлюють процес професіоналізації особистості, соціальні явища, зв’язки і відносини, які виступають його наслідком</w:t>
      </w:r>
      <w:r>
        <w:rPr>
          <w:sz w:val="28"/>
          <w:szCs w:val="28"/>
          <w:lang w:val="uk-UA"/>
        </w:rPr>
        <w:t xml:space="preserve">, а основними функціями – </w:t>
      </w:r>
      <w:r w:rsidRPr="007F6A72">
        <w:rPr>
          <w:sz w:val="28"/>
          <w:szCs w:val="28"/>
          <w:lang w:val="uk-UA"/>
        </w:rPr>
        <w:t>онтологічн</w:t>
      </w:r>
      <w:r>
        <w:rPr>
          <w:sz w:val="28"/>
          <w:szCs w:val="28"/>
          <w:lang w:val="uk-UA"/>
        </w:rPr>
        <w:t>а</w:t>
      </w:r>
      <w:r w:rsidRPr="007F6A72">
        <w:rPr>
          <w:sz w:val="28"/>
          <w:szCs w:val="28"/>
          <w:lang w:val="uk-UA"/>
        </w:rPr>
        <w:t>, епістемологічн</w:t>
      </w:r>
      <w:r>
        <w:rPr>
          <w:sz w:val="28"/>
          <w:szCs w:val="28"/>
          <w:lang w:val="uk-UA"/>
        </w:rPr>
        <w:t>а</w:t>
      </w:r>
      <w:r w:rsidRPr="007F6A72">
        <w:rPr>
          <w:sz w:val="28"/>
          <w:szCs w:val="28"/>
          <w:lang w:val="uk-UA"/>
        </w:rPr>
        <w:t>, методологічн</w:t>
      </w:r>
      <w:r>
        <w:rPr>
          <w:sz w:val="28"/>
          <w:szCs w:val="28"/>
          <w:lang w:val="uk-UA"/>
        </w:rPr>
        <w:t>а</w:t>
      </w:r>
      <w:r w:rsidRPr="007F6A72">
        <w:rPr>
          <w:sz w:val="28"/>
          <w:szCs w:val="28"/>
          <w:lang w:val="uk-UA"/>
        </w:rPr>
        <w:t>, інструментальн</w:t>
      </w:r>
      <w:r>
        <w:rPr>
          <w:sz w:val="28"/>
          <w:szCs w:val="28"/>
          <w:lang w:val="uk-UA"/>
        </w:rPr>
        <w:t>а</w:t>
      </w:r>
      <w:r w:rsidRPr="007F6A72">
        <w:rPr>
          <w:sz w:val="28"/>
          <w:szCs w:val="28"/>
          <w:lang w:val="uk-UA"/>
        </w:rPr>
        <w:t>, транслююч</w:t>
      </w:r>
      <w:r>
        <w:rPr>
          <w:sz w:val="28"/>
          <w:szCs w:val="28"/>
          <w:lang w:val="uk-UA"/>
        </w:rPr>
        <w:t>а</w:t>
      </w:r>
      <w:r w:rsidRPr="007F6A72">
        <w:rPr>
          <w:sz w:val="28"/>
          <w:szCs w:val="28"/>
          <w:lang w:val="uk-UA"/>
        </w:rPr>
        <w:t xml:space="preserve"> (або просвітницьк</w:t>
      </w:r>
      <w:r>
        <w:rPr>
          <w:sz w:val="28"/>
          <w:szCs w:val="28"/>
          <w:lang w:val="uk-UA"/>
        </w:rPr>
        <w:t>а</w:t>
      </w:r>
      <w:r w:rsidRPr="007F6A72">
        <w:rPr>
          <w:sz w:val="28"/>
          <w:szCs w:val="28"/>
          <w:lang w:val="uk-UA"/>
        </w:rPr>
        <w:t>)</w:t>
      </w:r>
      <w:r>
        <w:rPr>
          <w:sz w:val="28"/>
          <w:szCs w:val="28"/>
          <w:lang w:val="uk-UA"/>
        </w:rPr>
        <w:t>;</w:t>
      </w:r>
    </w:p>
    <w:p w14:paraId="0A9084D1" w14:textId="77777777" w:rsidR="001B486C" w:rsidRDefault="001B486C" w:rsidP="00856141">
      <w:pPr>
        <w:numPr>
          <w:ilvl w:val="0"/>
          <w:numId w:val="66"/>
        </w:numPr>
        <w:tabs>
          <w:tab w:val="clear" w:pos="720"/>
        </w:tabs>
        <w:suppressAutoHyphens w:val="0"/>
        <w:spacing w:line="360" w:lineRule="auto"/>
        <w:ind w:left="0" w:firstLine="0"/>
        <w:jc w:val="both"/>
        <w:rPr>
          <w:sz w:val="28"/>
          <w:szCs w:val="28"/>
          <w:lang w:val="uk-UA"/>
        </w:rPr>
      </w:pPr>
      <w:r>
        <w:rPr>
          <w:sz w:val="28"/>
          <w:szCs w:val="28"/>
          <w:lang w:val="uk-UA"/>
        </w:rPr>
        <w:lastRenderedPageBreak/>
        <w:t xml:space="preserve">визначено проблемне поле соціології професіоналізму, до якого входять </w:t>
      </w:r>
      <w:r w:rsidRPr="007F6A72">
        <w:rPr>
          <w:sz w:val="28"/>
          <w:szCs w:val="28"/>
          <w:lang w:val="uk-UA"/>
        </w:rPr>
        <w:t>такі дослідницькі напрямки, як «професіоналізм і його основні характеристики»; «механізми формування особистості професіонала», «соціальні умови і чинники досягнення вершин професійного і соціального розвитку»</w:t>
      </w:r>
      <w:r>
        <w:rPr>
          <w:sz w:val="28"/>
          <w:szCs w:val="28"/>
          <w:lang w:val="uk-UA"/>
        </w:rPr>
        <w:t>,</w:t>
      </w:r>
      <w:r w:rsidRPr="007F6A72">
        <w:rPr>
          <w:sz w:val="28"/>
          <w:szCs w:val="28"/>
          <w:lang w:val="uk-UA"/>
        </w:rPr>
        <w:t xml:space="preserve"> «соціальні причини та наслідки професійного маргіналізму», «шляхи запобігання професійн</w:t>
      </w:r>
      <w:r>
        <w:rPr>
          <w:sz w:val="28"/>
          <w:szCs w:val="28"/>
          <w:lang w:val="uk-UA"/>
        </w:rPr>
        <w:t>ій деформації особистості» тощо;</w:t>
      </w:r>
    </w:p>
    <w:p w14:paraId="6543FEB8" w14:textId="77777777" w:rsidR="001B486C" w:rsidRDefault="001B486C" w:rsidP="00856141">
      <w:pPr>
        <w:numPr>
          <w:ilvl w:val="0"/>
          <w:numId w:val="66"/>
        </w:numPr>
        <w:tabs>
          <w:tab w:val="clear" w:pos="720"/>
        </w:tabs>
        <w:suppressAutoHyphens w:val="0"/>
        <w:spacing w:line="360" w:lineRule="auto"/>
        <w:ind w:left="0" w:firstLine="0"/>
        <w:jc w:val="both"/>
        <w:rPr>
          <w:sz w:val="28"/>
          <w:szCs w:val="28"/>
          <w:lang w:val="uk-UA"/>
        </w:rPr>
      </w:pPr>
      <w:r>
        <w:rPr>
          <w:sz w:val="28"/>
          <w:szCs w:val="28"/>
          <w:lang w:val="uk-UA"/>
        </w:rPr>
        <w:t>проведено аналіз ф</w:t>
      </w:r>
      <w:r w:rsidRPr="00122E82">
        <w:rPr>
          <w:sz w:val="28"/>
          <w:szCs w:val="28"/>
          <w:lang w:val="uk-UA"/>
        </w:rPr>
        <w:t>еномен</w:t>
      </w:r>
      <w:r>
        <w:rPr>
          <w:sz w:val="28"/>
          <w:szCs w:val="28"/>
          <w:lang w:val="uk-UA"/>
        </w:rPr>
        <w:t>у</w:t>
      </w:r>
      <w:r w:rsidRPr="009B00A6">
        <w:rPr>
          <w:sz w:val="28"/>
          <w:szCs w:val="28"/>
          <w:lang w:val="uk-UA"/>
        </w:rPr>
        <w:t xml:space="preserve"> професіоналізму</w:t>
      </w:r>
      <w:r w:rsidRPr="00883121">
        <w:rPr>
          <w:sz w:val="28"/>
          <w:szCs w:val="28"/>
          <w:lang w:val="uk-UA"/>
        </w:rPr>
        <w:t xml:space="preserve"> </w:t>
      </w:r>
      <w:r>
        <w:rPr>
          <w:sz w:val="28"/>
          <w:szCs w:val="28"/>
          <w:lang w:val="uk-UA"/>
        </w:rPr>
        <w:t>з системних позицій</w:t>
      </w:r>
      <w:r w:rsidRPr="009B00A6">
        <w:rPr>
          <w:sz w:val="28"/>
          <w:szCs w:val="28"/>
          <w:lang w:val="uk-UA"/>
        </w:rPr>
        <w:t>, а саме з точки зору підсистем професіоналізму діяльності, професіоналізму особистості, нормативності діяльності й поведінки професіонала та продуктивної Я-концепції</w:t>
      </w:r>
      <w:r>
        <w:rPr>
          <w:sz w:val="28"/>
          <w:szCs w:val="28"/>
          <w:lang w:val="uk-UA"/>
        </w:rPr>
        <w:t>;</w:t>
      </w:r>
    </w:p>
    <w:p w14:paraId="7C8FCCE8" w14:textId="77777777" w:rsidR="001B486C" w:rsidRPr="003E5324" w:rsidRDefault="001B486C" w:rsidP="00856141">
      <w:pPr>
        <w:numPr>
          <w:ilvl w:val="0"/>
          <w:numId w:val="66"/>
        </w:numPr>
        <w:tabs>
          <w:tab w:val="clear" w:pos="720"/>
        </w:tabs>
        <w:suppressAutoHyphens w:val="0"/>
        <w:spacing w:line="360" w:lineRule="auto"/>
        <w:ind w:left="0" w:firstLine="0"/>
        <w:jc w:val="both"/>
        <w:rPr>
          <w:sz w:val="28"/>
          <w:szCs w:val="28"/>
          <w:lang w:val="uk-UA"/>
        </w:rPr>
      </w:pPr>
      <w:r w:rsidRPr="009B00A6">
        <w:rPr>
          <w:sz w:val="28"/>
          <w:szCs w:val="28"/>
          <w:lang w:val="uk-UA"/>
        </w:rPr>
        <w:t>виділ</w:t>
      </w:r>
      <w:r>
        <w:rPr>
          <w:sz w:val="28"/>
          <w:szCs w:val="28"/>
          <w:lang w:val="uk-UA"/>
        </w:rPr>
        <w:t>ено</w:t>
      </w:r>
      <w:r w:rsidRPr="009B00A6">
        <w:rPr>
          <w:sz w:val="28"/>
          <w:szCs w:val="28"/>
          <w:lang w:val="uk-UA"/>
        </w:rPr>
        <w:t xml:space="preserve"> інтегральн</w:t>
      </w:r>
      <w:r>
        <w:rPr>
          <w:sz w:val="28"/>
          <w:szCs w:val="28"/>
          <w:lang w:val="uk-UA"/>
        </w:rPr>
        <w:t>і</w:t>
      </w:r>
      <w:r w:rsidRPr="009B00A6">
        <w:rPr>
          <w:sz w:val="28"/>
          <w:szCs w:val="28"/>
          <w:lang w:val="uk-UA"/>
        </w:rPr>
        <w:t xml:space="preserve"> </w:t>
      </w:r>
      <w:r>
        <w:rPr>
          <w:sz w:val="28"/>
          <w:szCs w:val="28"/>
          <w:lang w:val="uk-UA"/>
        </w:rPr>
        <w:t>(</w:t>
      </w:r>
      <w:r w:rsidRPr="009B00A6">
        <w:rPr>
          <w:sz w:val="28"/>
          <w:szCs w:val="28"/>
          <w:lang w:val="uk-UA"/>
        </w:rPr>
        <w:t>ефективність професійної діяльності</w:t>
      </w:r>
      <w:r>
        <w:rPr>
          <w:sz w:val="28"/>
          <w:szCs w:val="28"/>
          <w:lang w:val="uk-UA"/>
        </w:rPr>
        <w:t xml:space="preserve">, її </w:t>
      </w:r>
      <w:r w:rsidRPr="009B00A6">
        <w:rPr>
          <w:sz w:val="28"/>
          <w:szCs w:val="28"/>
          <w:lang w:val="uk-UA"/>
        </w:rPr>
        <w:t>процесуальні характеристики</w:t>
      </w:r>
      <w:r>
        <w:rPr>
          <w:sz w:val="28"/>
          <w:szCs w:val="28"/>
          <w:lang w:val="uk-UA"/>
        </w:rPr>
        <w:t>,</w:t>
      </w:r>
      <w:r w:rsidRPr="009B00A6">
        <w:rPr>
          <w:sz w:val="28"/>
          <w:szCs w:val="28"/>
          <w:lang w:val="uk-UA"/>
        </w:rPr>
        <w:t xml:space="preserve"> розвиненість професійного спілкування</w:t>
      </w:r>
      <w:r>
        <w:rPr>
          <w:sz w:val="28"/>
          <w:szCs w:val="28"/>
          <w:lang w:val="uk-UA"/>
        </w:rPr>
        <w:t xml:space="preserve"> та</w:t>
      </w:r>
      <w:r w:rsidRPr="00586C54">
        <w:rPr>
          <w:sz w:val="28"/>
          <w:szCs w:val="28"/>
          <w:lang w:val="uk-UA"/>
        </w:rPr>
        <w:t xml:space="preserve"> </w:t>
      </w:r>
      <w:r w:rsidRPr="009B00A6">
        <w:rPr>
          <w:sz w:val="28"/>
          <w:szCs w:val="28"/>
          <w:lang w:val="uk-UA"/>
        </w:rPr>
        <w:t>зрілість особистості професіонала</w:t>
      </w:r>
      <w:r>
        <w:rPr>
          <w:sz w:val="28"/>
          <w:szCs w:val="28"/>
          <w:lang w:val="uk-UA"/>
        </w:rPr>
        <w:t>)</w:t>
      </w:r>
      <w:r w:rsidRPr="009B00A6">
        <w:rPr>
          <w:sz w:val="28"/>
          <w:szCs w:val="28"/>
          <w:lang w:val="uk-UA"/>
        </w:rPr>
        <w:t xml:space="preserve"> і конкретн</w:t>
      </w:r>
      <w:r>
        <w:rPr>
          <w:sz w:val="28"/>
          <w:szCs w:val="28"/>
          <w:lang w:val="uk-UA"/>
        </w:rPr>
        <w:t>і (</w:t>
      </w:r>
      <w:r w:rsidRPr="009B00A6">
        <w:rPr>
          <w:sz w:val="28"/>
          <w:szCs w:val="28"/>
          <w:lang w:val="uk-UA"/>
        </w:rPr>
        <w:t>висок</w:t>
      </w:r>
      <w:r>
        <w:rPr>
          <w:sz w:val="28"/>
          <w:szCs w:val="28"/>
          <w:lang w:val="uk-UA"/>
        </w:rPr>
        <w:t>а</w:t>
      </w:r>
      <w:r w:rsidRPr="009B00A6">
        <w:rPr>
          <w:sz w:val="28"/>
          <w:szCs w:val="28"/>
          <w:lang w:val="uk-UA"/>
        </w:rPr>
        <w:t xml:space="preserve"> стабільн</w:t>
      </w:r>
      <w:r>
        <w:rPr>
          <w:sz w:val="28"/>
          <w:szCs w:val="28"/>
          <w:lang w:val="uk-UA"/>
        </w:rPr>
        <w:t>а</w:t>
      </w:r>
      <w:r w:rsidRPr="009B00A6">
        <w:rPr>
          <w:sz w:val="28"/>
          <w:szCs w:val="28"/>
          <w:lang w:val="uk-UA"/>
        </w:rPr>
        <w:t xml:space="preserve"> продуктивність або ефективність діяльності;</w:t>
      </w:r>
      <w:r>
        <w:rPr>
          <w:sz w:val="28"/>
          <w:szCs w:val="28"/>
          <w:lang w:val="uk-UA"/>
        </w:rPr>
        <w:t xml:space="preserve"> </w:t>
      </w:r>
      <w:r w:rsidRPr="009B00A6">
        <w:rPr>
          <w:sz w:val="28"/>
          <w:szCs w:val="28"/>
          <w:lang w:val="uk-UA"/>
        </w:rPr>
        <w:t>високий рівень кваліфікації і професійної компетентності працівника;</w:t>
      </w:r>
      <w:r w:rsidRPr="00F32CB2">
        <w:rPr>
          <w:sz w:val="28"/>
          <w:szCs w:val="28"/>
          <w:lang w:val="uk-UA"/>
        </w:rPr>
        <w:t xml:space="preserve"> </w:t>
      </w:r>
      <w:r w:rsidRPr="009B00A6">
        <w:rPr>
          <w:sz w:val="28"/>
          <w:szCs w:val="28"/>
          <w:lang w:val="uk-UA"/>
        </w:rPr>
        <w:t>оптимальн</w:t>
      </w:r>
      <w:r>
        <w:rPr>
          <w:sz w:val="28"/>
          <w:szCs w:val="28"/>
          <w:lang w:val="uk-UA"/>
        </w:rPr>
        <w:t>а</w:t>
      </w:r>
      <w:r w:rsidRPr="009B00A6">
        <w:rPr>
          <w:sz w:val="28"/>
          <w:szCs w:val="28"/>
          <w:lang w:val="uk-UA"/>
        </w:rPr>
        <w:t xml:space="preserve"> інтенсивність і напруженість праці;</w:t>
      </w:r>
      <w:r>
        <w:rPr>
          <w:sz w:val="28"/>
          <w:szCs w:val="28"/>
          <w:lang w:val="uk-UA"/>
        </w:rPr>
        <w:t xml:space="preserve"> </w:t>
      </w:r>
      <w:r w:rsidRPr="009B00A6">
        <w:rPr>
          <w:sz w:val="28"/>
          <w:szCs w:val="28"/>
          <w:lang w:val="uk-UA"/>
        </w:rPr>
        <w:t>висок</w:t>
      </w:r>
      <w:r>
        <w:rPr>
          <w:sz w:val="28"/>
          <w:szCs w:val="28"/>
          <w:lang w:val="uk-UA"/>
        </w:rPr>
        <w:t>а</w:t>
      </w:r>
      <w:r w:rsidRPr="009B00A6">
        <w:rPr>
          <w:sz w:val="28"/>
          <w:szCs w:val="28"/>
          <w:lang w:val="uk-UA"/>
        </w:rPr>
        <w:t xml:space="preserve"> організованість діяльності;</w:t>
      </w:r>
      <w:r w:rsidRPr="00F32CB2">
        <w:rPr>
          <w:sz w:val="28"/>
          <w:szCs w:val="28"/>
          <w:lang w:val="uk-UA"/>
        </w:rPr>
        <w:t xml:space="preserve"> </w:t>
      </w:r>
      <w:r w:rsidRPr="009B00A6">
        <w:rPr>
          <w:sz w:val="28"/>
          <w:szCs w:val="28"/>
          <w:lang w:val="uk-UA"/>
        </w:rPr>
        <w:t>низьк</w:t>
      </w:r>
      <w:r>
        <w:rPr>
          <w:sz w:val="28"/>
          <w:szCs w:val="28"/>
          <w:lang w:val="uk-UA"/>
        </w:rPr>
        <w:t>а</w:t>
      </w:r>
      <w:r w:rsidRPr="009B00A6">
        <w:rPr>
          <w:sz w:val="28"/>
          <w:szCs w:val="28"/>
          <w:lang w:val="uk-UA"/>
        </w:rPr>
        <w:t xml:space="preserve"> опосередкованість</w:t>
      </w:r>
      <w:r>
        <w:rPr>
          <w:sz w:val="28"/>
          <w:szCs w:val="28"/>
          <w:lang w:val="uk-UA"/>
        </w:rPr>
        <w:t>,</w:t>
      </w:r>
      <w:r w:rsidRPr="00883121">
        <w:rPr>
          <w:sz w:val="28"/>
          <w:szCs w:val="28"/>
          <w:lang w:val="uk-UA"/>
        </w:rPr>
        <w:t xml:space="preserve"> </w:t>
      </w:r>
      <w:r w:rsidRPr="009B00A6">
        <w:rPr>
          <w:sz w:val="28"/>
          <w:szCs w:val="28"/>
          <w:lang w:val="uk-UA"/>
        </w:rPr>
        <w:t>креативність;</w:t>
      </w:r>
      <w:r w:rsidRPr="00F32CB2">
        <w:rPr>
          <w:sz w:val="28"/>
          <w:szCs w:val="28"/>
          <w:lang w:val="uk-UA"/>
        </w:rPr>
        <w:t xml:space="preserve"> </w:t>
      </w:r>
      <w:r w:rsidRPr="009B00A6">
        <w:rPr>
          <w:sz w:val="28"/>
          <w:szCs w:val="28"/>
          <w:lang w:val="uk-UA"/>
        </w:rPr>
        <w:t>можливість розвитку працівника як особистості;</w:t>
      </w:r>
      <w:r>
        <w:rPr>
          <w:sz w:val="28"/>
          <w:szCs w:val="28"/>
          <w:lang w:val="uk-UA"/>
        </w:rPr>
        <w:t xml:space="preserve"> </w:t>
      </w:r>
      <w:r w:rsidRPr="009B00A6">
        <w:rPr>
          <w:sz w:val="28"/>
          <w:szCs w:val="28"/>
          <w:lang w:val="uk-UA"/>
        </w:rPr>
        <w:t>спрямованість на досягнення позитивних соціально-значимих цілей соціально схвалюваними методами</w:t>
      </w:r>
      <w:r>
        <w:rPr>
          <w:sz w:val="28"/>
          <w:szCs w:val="28"/>
          <w:lang w:val="uk-UA"/>
        </w:rPr>
        <w:t>)</w:t>
      </w:r>
      <w:r w:rsidRPr="009B00A6">
        <w:rPr>
          <w:sz w:val="28"/>
          <w:szCs w:val="28"/>
          <w:lang w:val="uk-UA"/>
        </w:rPr>
        <w:t xml:space="preserve"> показник</w:t>
      </w:r>
      <w:r>
        <w:rPr>
          <w:sz w:val="28"/>
          <w:szCs w:val="28"/>
          <w:lang w:val="uk-UA"/>
        </w:rPr>
        <w:t>и</w:t>
      </w:r>
      <w:r w:rsidRPr="009B00A6">
        <w:rPr>
          <w:sz w:val="28"/>
          <w:szCs w:val="28"/>
          <w:lang w:val="uk-UA"/>
        </w:rPr>
        <w:t xml:space="preserve"> професіоналізму, спираючись на які останній може бути виміряний</w:t>
      </w:r>
      <w:r>
        <w:rPr>
          <w:sz w:val="28"/>
          <w:szCs w:val="28"/>
          <w:lang w:val="uk-UA"/>
        </w:rPr>
        <w:t>;</w:t>
      </w:r>
    </w:p>
    <w:p w14:paraId="33B4C7FC" w14:textId="77777777" w:rsidR="001B486C" w:rsidRPr="00556BA1" w:rsidRDefault="001B486C" w:rsidP="00856141">
      <w:pPr>
        <w:numPr>
          <w:ilvl w:val="0"/>
          <w:numId w:val="66"/>
        </w:numPr>
        <w:tabs>
          <w:tab w:val="clear" w:pos="720"/>
        </w:tabs>
        <w:suppressAutoHyphens w:val="0"/>
        <w:spacing w:line="360" w:lineRule="auto"/>
        <w:ind w:left="0" w:firstLine="0"/>
        <w:jc w:val="both"/>
        <w:rPr>
          <w:sz w:val="28"/>
          <w:szCs w:val="28"/>
          <w:lang w:val="uk-UA"/>
        </w:rPr>
      </w:pPr>
      <w:r>
        <w:rPr>
          <w:spacing w:val="-8"/>
          <w:sz w:val="28"/>
          <w:szCs w:val="28"/>
          <w:lang w:val="uk-UA"/>
        </w:rPr>
        <w:t>сформульовано комплексні критерії ефективності професійної діяльності, до основних з яких віднесено</w:t>
      </w:r>
      <w:r w:rsidRPr="00EE42DD">
        <w:rPr>
          <w:sz w:val="28"/>
          <w:szCs w:val="28"/>
          <w:lang w:val="uk-UA"/>
        </w:rPr>
        <w:t xml:space="preserve"> </w:t>
      </w:r>
      <w:r w:rsidRPr="009B00A6">
        <w:rPr>
          <w:sz w:val="28"/>
          <w:szCs w:val="28"/>
          <w:lang w:val="uk-UA"/>
        </w:rPr>
        <w:t>ступінь узгодженості основних напрямків професійної діяльності з іншими елементами соціального життя; внутрішня несуперечливість цієї діяльності; позитивність наслідків реалізації основних організаційних функцій для всіх соціальних груп населення; якісний рівень надання відповідних послуг</w:t>
      </w:r>
      <w:r>
        <w:rPr>
          <w:sz w:val="28"/>
          <w:szCs w:val="28"/>
          <w:lang w:val="uk-UA"/>
        </w:rPr>
        <w:t xml:space="preserve">. Це дало змогу запропонувати авторське </w:t>
      </w:r>
      <w:r w:rsidRPr="009B00A6">
        <w:rPr>
          <w:sz w:val="28"/>
          <w:szCs w:val="28"/>
          <w:lang w:val="uk-UA"/>
        </w:rPr>
        <w:t>визначення ефективності професійної діяльності як ступеню</w:t>
      </w:r>
      <w:r w:rsidRPr="009B00A6">
        <w:rPr>
          <w:lang w:val="uk-UA"/>
        </w:rPr>
        <w:t xml:space="preserve"> </w:t>
      </w:r>
      <w:r w:rsidRPr="009B00A6">
        <w:rPr>
          <w:sz w:val="28"/>
          <w:szCs w:val="28"/>
          <w:lang w:val="uk-UA"/>
        </w:rPr>
        <w:t xml:space="preserve">досягнення короткотривалих (результати) та довготривалих (засоби) її цілей, вибір яких відображає узгодженість інтересів </w:t>
      </w:r>
      <w:r>
        <w:rPr>
          <w:sz w:val="28"/>
          <w:szCs w:val="28"/>
          <w:lang w:val="uk-UA"/>
        </w:rPr>
        <w:t>основних</w:t>
      </w:r>
      <w:r w:rsidRPr="009B00A6">
        <w:rPr>
          <w:sz w:val="28"/>
          <w:szCs w:val="28"/>
          <w:lang w:val="uk-UA"/>
        </w:rPr>
        <w:t xml:space="preserve"> впливових сил суспільства та суб’єктів професійної діяльності</w:t>
      </w:r>
      <w:r>
        <w:rPr>
          <w:sz w:val="28"/>
          <w:szCs w:val="28"/>
          <w:lang w:val="uk-UA"/>
        </w:rPr>
        <w:t>;</w:t>
      </w:r>
    </w:p>
    <w:p w14:paraId="3968D102" w14:textId="77777777" w:rsidR="001B486C" w:rsidRPr="00AB7A71" w:rsidRDefault="001B486C" w:rsidP="00856141">
      <w:pPr>
        <w:numPr>
          <w:ilvl w:val="0"/>
          <w:numId w:val="66"/>
        </w:numPr>
        <w:tabs>
          <w:tab w:val="clear" w:pos="720"/>
        </w:tabs>
        <w:suppressAutoHyphens w:val="0"/>
        <w:spacing w:line="360" w:lineRule="auto"/>
        <w:ind w:left="0" w:firstLine="0"/>
        <w:jc w:val="both"/>
        <w:rPr>
          <w:sz w:val="28"/>
          <w:szCs w:val="28"/>
          <w:lang w:val="uk-UA"/>
        </w:rPr>
      </w:pPr>
      <w:r>
        <w:rPr>
          <w:sz w:val="28"/>
          <w:szCs w:val="28"/>
          <w:lang w:val="uk-UA"/>
        </w:rPr>
        <w:t xml:space="preserve">проведена систематизація педагогічних, акмеологічних, соціально-економічних та соціологічних </w:t>
      </w:r>
      <w:r w:rsidRPr="009B00A6">
        <w:rPr>
          <w:sz w:val="28"/>
          <w:szCs w:val="28"/>
          <w:lang w:val="uk-UA"/>
        </w:rPr>
        <w:t xml:space="preserve">визначень поняття </w:t>
      </w:r>
      <w:r>
        <w:rPr>
          <w:sz w:val="28"/>
          <w:szCs w:val="28"/>
          <w:lang w:val="uk-UA"/>
        </w:rPr>
        <w:t>«</w:t>
      </w:r>
      <w:r w:rsidRPr="009B00A6">
        <w:rPr>
          <w:sz w:val="28"/>
          <w:szCs w:val="28"/>
          <w:lang w:val="uk-UA"/>
        </w:rPr>
        <w:t>професіоналізаці</w:t>
      </w:r>
      <w:r>
        <w:rPr>
          <w:sz w:val="28"/>
          <w:szCs w:val="28"/>
          <w:lang w:val="uk-UA"/>
        </w:rPr>
        <w:t>я»,</w:t>
      </w:r>
      <w:r w:rsidRPr="00556BA1">
        <w:rPr>
          <w:sz w:val="28"/>
          <w:szCs w:val="28"/>
          <w:lang w:val="uk-UA"/>
        </w:rPr>
        <w:t xml:space="preserve"> </w:t>
      </w:r>
      <w:r>
        <w:rPr>
          <w:sz w:val="28"/>
          <w:szCs w:val="28"/>
          <w:lang w:val="uk-UA"/>
        </w:rPr>
        <w:t>на основі чого запропоновано авторське визначення цього поняття, під яким</w:t>
      </w:r>
      <w:r w:rsidRPr="009B00A6">
        <w:rPr>
          <w:sz w:val="28"/>
          <w:szCs w:val="28"/>
          <w:lang w:val="uk-UA"/>
        </w:rPr>
        <w:t xml:space="preserve"> </w:t>
      </w:r>
      <w:r>
        <w:rPr>
          <w:sz w:val="28"/>
          <w:szCs w:val="28"/>
          <w:lang w:val="uk-UA"/>
        </w:rPr>
        <w:t>розуміється</w:t>
      </w:r>
      <w:r w:rsidRPr="009B00A6">
        <w:rPr>
          <w:sz w:val="28"/>
          <w:szCs w:val="28"/>
          <w:lang w:val="uk-UA"/>
        </w:rPr>
        <w:t xml:space="preserve"> </w:t>
      </w:r>
      <w:r w:rsidRPr="009B00A6">
        <w:rPr>
          <w:sz w:val="28"/>
          <w:szCs w:val="28"/>
          <w:lang w:val="uk-UA"/>
        </w:rPr>
        <w:lastRenderedPageBreak/>
        <w:t>процес, в результаті якого у працівника формується об’єктивна (наявність знань, умінь, навичок та професійно важливих якостей) і суб’єктивна (усталена адекватна мотивація) готовність до професійної діяльності.</w:t>
      </w:r>
      <w:r>
        <w:rPr>
          <w:sz w:val="28"/>
          <w:szCs w:val="28"/>
          <w:lang w:val="uk-UA"/>
        </w:rPr>
        <w:t xml:space="preserve"> Доведено, що при цьому п</w:t>
      </w:r>
      <w:r w:rsidRPr="009B00A6">
        <w:rPr>
          <w:sz w:val="28"/>
          <w:szCs w:val="28"/>
          <w:lang w:val="uk-UA"/>
        </w:rPr>
        <w:t xml:space="preserve">рофесіоналізм є результатом </w:t>
      </w:r>
      <w:r>
        <w:rPr>
          <w:sz w:val="28"/>
          <w:szCs w:val="28"/>
          <w:lang w:val="uk-UA"/>
        </w:rPr>
        <w:t>даного</w:t>
      </w:r>
      <w:r w:rsidRPr="009B00A6">
        <w:rPr>
          <w:sz w:val="28"/>
          <w:szCs w:val="28"/>
          <w:lang w:val="uk-UA"/>
        </w:rPr>
        <w:t xml:space="preserve"> процесу, показником його успішності, якісною характеристикою фахівця</w:t>
      </w:r>
      <w:r>
        <w:rPr>
          <w:sz w:val="28"/>
          <w:szCs w:val="28"/>
          <w:lang w:val="uk-UA"/>
        </w:rPr>
        <w:t>, тоб</w:t>
      </w:r>
      <w:r w:rsidRPr="009B00A6">
        <w:rPr>
          <w:sz w:val="28"/>
          <w:szCs w:val="28"/>
          <w:lang w:val="uk-UA"/>
        </w:rPr>
        <w:t>то виступає як певна соціальна перспектива, більшою або меншою мірою доступна кожному фахівцеві</w:t>
      </w:r>
      <w:r>
        <w:rPr>
          <w:sz w:val="28"/>
          <w:szCs w:val="28"/>
          <w:lang w:val="uk-UA"/>
        </w:rPr>
        <w:t xml:space="preserve">. </w:t>
      </w:r>
    </w:p>
    <w:p w14:paraId="052717FE" w14:textId="77777777" w:rsidR="001B486C" w:rsidRPr="00AB7A71" w:rsidRDefault="001B486C" w:rsidP="001B486C">
      <w:pPr>
        <w:spacing w:line="360" w:lineRule="auto"/>
        <w:ind w:left="360"/>
        <w:rPr>
          <w:i/>
          <w:iCs/>
          <w:sz w:val="28"/>
          <w:szCs w:val="28"/>
          <w:lang w:val="uk-UA"/>
        </w:rPr>
      </w:pPr>
      <w:r w:rsidRPr="00AB7A71">
        <w:rPr>
          <w:i/>
          <w:iCs/>
          <w:sz w:val="28"/>
          <w:szCs w:val="28"/>
          <w:lang w:val="uk-UA"/>
        </w:rPr>
        <w:t>Набул</w:t>
      </w:r>
      <w:r>
        <w:rPr>
          <w:i/>
          <w:iCs/>
          <w:sz w:val="28"/>
          <w:szCs w:val="28"/>
          <w:lang w:val="uk-UA"/>
        </w:rPr>
        <w:t>и</w:t>
      </w:r>
      <w:r w:rsidRPr="00AB7A71">
        <w:rPr>
          <w:i/>
          <w:iCs/>
          <w:sz w:val="28"/>
          <w:szCs w:val="28"/>
          <w:lang w:val="uk-UA"/>
        </w:rPr>
        <w:t xml:space="preserve"> подальшого розвитку:</w:t>
      </w:r>
    </w:p>
    <w:p w14:paraId="47D00BB8" w14:textId="77777777" w:rsidR="001B486C" w:rsidRPr="0000483F" w:rsidRDefault="001B486C" w:rsidP="00856141">
      <w:pPr>
        <w:numPr>
          <w:ilvl w:val="0"/>
          <w:numId w:val="67"/>
        </w:numPr>
        <w:tabs>
          <w:tab w:val="clear" w:pos="1080"/>
          <w:tab w:val="num" w:pos="-4860"/>
        </w:tabs>
        <w:suppressAutoHyphens w:val="0"/>
        <w:spacing w:line="360" w:lineRule="auto"/>
        <w:ind w:left="0" w:firstLine="0"/>
        <w:jc w:val="both"/>
        <w:rPr>
          <w:sz w:val="28"/>
          <w:szCs w:val="28"/>
          <w:lang w:val="uk-UA"/>
        </w:rPr>
      </w:pPr>
      <w:r>
        <w:rPr>
          <w:sz w:val="28"/>
          <w:szCs w:val="28"/>
          <w:lang w:val="uk-UA"/>
        </w:rPr>
        <w:t>соціологічна концепція професій, в рамках якої обґрунтовано висновок, що в сучасних умовах</w:t>
      </w:r>
      <w:r w:rsidRPr="009B00A6">
        <w:rPr>
          <w:sz w:val="28"/>
          <w:szCs w:val="28"/>
          <w:lang w:val="uk-UA"/>
        </w:rPr>
        <w:t xml:space="preserve"> професія стала універсальним соціальним інститутом, а приналежність до професійної групи – головним засобом соціальної ідентифікації</w:t>
      </w:r>
      <w:r>
        <w:rPr>
          <w:sz w:val="28"/>
          <w:szCs w:val="28"/>
          <w:lang w:val="uk-UA"/>
        </w:rPr>
        <w:t>;</w:t>
      </w:r>
    </w:p>
    <w:p w14:paraId="135E5E46" w14:textId="77777777" w:rsidR="001B486C" w:rsidRPr="00374406" w:rsidRDefault="001B486C" w:rsidP="00856141">
      <w:pPr>
        <w:numPr>
          <w:ilvl w:val="0"/>
          <w:numId w:val="67"/>
        </w:numPr>
        <w:tabs>
          <w:tab w:val="clear" w:pos="1080"/>
        </w:tabs>
        <w:suppressAutoHyphens w:val="0"/>
        <w:spacing w:line="360" w:lineRule="auto"/>
        <w:ind w:left="0" w:firstLine="0"/>
        <w:jc w:val="both"/>
        <w:rPr>
          <w:sz w:val="28"/>
          <w:szCs w:val="28"/>
          <w:lang w:val="uk-UA"/>
        </w:rPr>
      </w:pPr>
      <w:r>
        <w:rPr>
          <w:sz w:val="28"/>
          <w:szCs w:val="28"/>
          <w:lang w:val="uk-UA"/>
        </w:rPr>
        <w:t>концепція професійної ідентичності і професійного маргіналізму, переломлення якої крізь призму концепції «зони найближчого розвитку» Л.С. Виготського дозволило сформувати</w:t>
      </w:r>
      <w:r w:rsidRPr="00796519">
        <w:rPr>
          <w:sz w:val="28"/>
          <w:szCs w:val="28"/>
          <w:lang w:val="uk-UA"/>
        </w:rPr>
        <w:t xml:space="preserve"> цілісн</w:t>
      </w:r>
      <w:r>
        <w:rPr>
          <w:sz w:val="28"/>
          <w:szCs w:val="28"/>
          <w:lang w:val="uk-UA"/>
        </w:rPr>
        <w:t>е</w:t>
      </w:r>
      <w:r w:rsidRPr="00796519">
        <w:rPr>
          <w:sz w:val="28"/>
          <w:szCs w:val="28"/>
          <w:lang w:val="uk-UA"/>
        </w:rPr>
        <w:t xml:space="preserve"> розуміння зони найближчого розвитку як детермінанти професійної ідентифікації й самореалізації, подолання </w:t>
      </w:r>
      <w:r>
        <w:rPr>
          <w:sz w:val="28"/>
          <w:szCs w:val="28"/>
          <w:lang w:val="uk-UA"/>
        </w:rPr>
        <w:t xml:space="preserve">професіоналом </w:t>
      </w:r>
      <w:r w:rsidRPr="00796519">
        <w:rPr>
          <w:sz w:val="28"/>
          <w:szCs w:val="28"/>
          <w:lang w:val="uk-UA"/>
        </w:rPr>
        <w:t>кризи маргіналізму</w:t>
      </w:r>
      <w:r>
        <w:rPr>
          <w:sz w:val="28"/>
          <w:szCs w:val="28"/>
          <w:lang w:val="uk-UA"/>
        </w:rPr>
        <w:t>;</w:t>
      </w:r>
    </w:p>
    <w:p w14:paraId="26536166" w14:textId="77777777" w:rsidR="001B486C" w:rsidRDefault="001B486C" w:rsidP="00856141">
      <w:pPr>
        <w:numPr>
          <w:ilvl w:val="0"/>
          <w:numId w:val="67"/>
        </w:numPr>
        <w:tabs>
          <w:tab w:val="clear" w:pos="1080"/>
        </w:tabs>
        <w:suppressAutoHyphens w:val="0"/>
        <w:spacing w:line="360" w:lineRule="auto"/>
        <w:ind w:left="0" w:firstLine="0"/>
        <w:jc w:val="both"/>
        <w:rPr>
          <w:sz w:val="28"/>
          <w:szCs w:val="28"/>
          <w:lang w:val="uk-UA"/>
        </w:rPr>
      </w:pPr>
      <w:r>
        <w:rPr>
          <w:sz w:val="28"/>
          <w:szCs w:val="28"/>
          <w:lang w:val="uk-UA"/>
        </w:rPr>
        <w:t>теорія професійного розвитку, яка доповнена концептуальними положеннями про п</w:t>
      </w:r>
      <w:r w:rsidRPr="00067CD1">
        <w:rPr>
          <w:sz w:val="28"/>
          <w:szCs w:val="28"/>
          <w:lang w:val="uk-UA"/>
        </w:rPr>
        <w:t>ростір професійного розвитку особистості</w:t>
      </w:r>
      <w:r>
        <w:rPr>
          <w:sz w:val="28"/>
          <w:szCs w:val="28"/>
          <w:lang w:val="uk-UA"/>
        </w:rPr>
        <w:t>, який</w:t>
      </w:r>
      <w:r w:rsidRPr="00067CD1">
        <w:rPr>
          <w:sz w:val="28"/>
          <w:szCs w:val="28"/>
          <w:lang w:val="uk-UA"/>
        </w:rPr>
        <w:t xml:space="preserve"> є відкрит</w:t>
      </w:r>
      <w:r>
        <w:rPr>
          <w:sz w:val="28"/>
          <w:szCs w:val="28"/>
          <w:lang w:val="uk-UA"/>
        </w:rPr>
        <w:t xml:space="preserve">ою системою, що характеризується </w:t>
      </w:r>
      <w:r w:rsidRPr="00067CD1">
        <w:rPr>
          <w:sz w:val="28"/>
          <w:szCs w:val="28"/>
          <w:lang w:val="uk-UA"/>
        </w:rPr>
        <w:t>розмаїтістю</w:t>
      </w:r>
      <w:r>
        <w:rPr>
          <w:sz w:val="28"/>
          <w:szCs w:val="28"/>
          <w:lang w:val="uk-UA"/>
        </w:rPr>
        <w:t xml:space="preserve">, </w:t>
      </w:r>
      <w:r w:rsidRPr="00067CD1">
        <w:rPr>
          <w:sz w:val="28"/>
          <w:szCs w:val="28"/>
          <w:lang w:val="uk-UA"/>
        </w:rPr>
        <w:t>нелінійними співвідношеннями вікового розвитку, освіченості (включ</w:t>
      </w:r>
      <w:r>
        <w:rPr>
          <w:sz w:val="28"/>
          <w:szCs w:val="28"/>
          <w:lang w:val="uk-UA"/>
        </w:rPr>
        <w:t>аючи професійну кваліфікацію) та</w:t>
      </w:r>
      <w:r w:rsidRPr="00067CD1">
        <w:rPr>
          <w:sz w:val="28"/>
          <w:szCs w:val="28"/>
          <w:lang w:val="uk-UA"/>
        </w:rPr>
        <w:t xml:space="preserve"> багатопланов</w:t>
      </w:r>
      <w:r>
        <w:rPr>
          <w:sz w:val="28"/>
          <w:szCs w:val="28"/>
          <w:lang w:val="uk-UA"/>
        </w:rPr>
        <w:t>істю</w:t>
      </w:r>
      <w:r w:rsidRPr="00067CD1">
        <w:rPr>
          <w:sz w:val="28"/>
          <w:szCs w:val="28"/>
          <w:lang w:val="uk-UA"/>
        </w:rPr>
        <w:t xml:space="preserve"> вид</w:t>
      </w:r>
      <w:r>
        <w:rPr>
          <w:sz w:val="28"/>
          <w:szCs w:val="28"/>
          <w:lang w:val="uk-UA"/>
        </w:rPr>
        <w:t>ів</w:t>
      </w:r>
      <w:r w:rsidRPr="00067CD1">
        <w:rPr>
          <w:sz w:val="28"/>
          <w:szCs w:val="28"/>
          <w:lang w:val="uk-UA"/>
        </w:rPr>
        <w:t xml:space="preserve"> провідної діяльності</w:t>
      </w:r>
      <w:r>
        <w:rPr>
          <w:sz w:val="28"/>
          <w:szCs w:val="28"/>
          <w:lang w:val="uk-UA"/>
        </w:rPr>
        <w:t>.</w:t>
      </w:r>
    </w:p>
    <w:p w14:paraId="67CC41D8" w14:textId="77777777" w:rsidR="001B486C" w:rsidRPr="00556BA1" w:rsidRDefault="001B486C" w:rsidP="001B486C">
      <w:pPr>
        <w:spacing w:line="360" w:lineRule="auto"/>
        <w:ind w:left="360"/>
        <w:rPr>
          <w:i/>
          <w:iCs/>
          <w:sz w:val="28"/>
          <w:szCs w:val="28"/>
          <w:lang w:val="uk-UA"/>
        </w:rPr>
      </w:pPr>
      <w:r w:rsidRPr="00556BA1">
        <w:rPr>
          <w:i/>
          <w:iCs/>
          <w:sz w:val="28"/>
          <w:szCs w:val="28"/>
          <w:lang w:val="uk-UA"/>
        </w:rPr>
        <w:t>Удосконалено:</w:t>
      </w:r>
    </w:p>
    <w:p w14:paraId="2206F9BA" w14:textId="77777777" w:rsidR="001B486C" w:rsidRDefault="001B486C" w:rsidP="00856141">
      <w:pPr>
        <w:numPr>
          <w:ilvl w:val="0"/>
          <w:numId w:val="68"/>
        </w:numPr>
        <w:tabs>
          <w:tab w:val="clear" w:pos="720"/>
        </w:tabs>
        <w:suppressAutoHyphens w:val="0"/>
        <w:spacing w:line="360" w:lineRule="auto"/>
        <w:ind w:left="0" w:firstLine="0"/>
        <w:jc w:val="both"/>
        <w:rPr>
          <w:sz w:val="28"/>
          <w:szCs w:val="28"/>
          <w:lang w:val="uk-UA"/>
        </w:rPr>
      </w:pPr>
      <w:r>
        <w:rPr>
          <w:sz w:val="28"/>
          <w:szCs w:val="28"/>
          <w:lang w:val="uk-UA"/>
        </w:rPr>
        <w:t>методологію дослідження</w:t>
      </w:r>
      <w:r w:rsidRPr="009B00A6">
        <w:rPr>
          <w:sz w:val="28"/>
          <w:szCs w:val="28"/>
          <w:lang w:val="uk-UA"/>
        </w:rPr>
        <w:t xml:space="preserve"> феномену професійних деформацій</w:t>
      </w:r>
      <w:r>
        <w:rPr>
          <w:sz w:val="28"/>
          <w:szCs w:val="28"/>
          <w:lang w:val="uk-UA"/>
        </w:rPr>
        <w:t>, що дозволило виділити</w:t>
      </w:r>
      <w:r w:rsidRPr="00252746">
        <w:rPr>
          <w:sz w:val="28"/>
          <w:szCs w:val="28"/>
          <w:lang w:val="uk-UA"/>
        </w:rPr>
        <w:t xml:space="preserve"> </w:t>
      </w:r>
      <w:r>
        <w:rPr>
          <w:sz w:val="28"/>
          <w:szCs w:val="28"/>
          <w:lang w:val="uk-UA"/>
        </w:rPr>
        <w:t xml:space="preserve">діяльнісні </w:t>
      </w:r>
      <w:r w:rsidRPr="009B00A6">
        <w:rPr>
          <w:sz w:val="28"/>
          <w:szCs w:val="28"/>
          <w:lang w:val="uk-UA"/>
        </w:rPr>
        <w:t xml:space="preserve">ознаки професійної деформації, які </w:t>
      </w:r>
      <w:r>
        <w:rPr>
          <w:sz w:val="28"/>
          <w:szCs w:val="28"/>
          <w:lang w:val="uk-UA"/>
        </w:rPr>
        <w:t>можна</w:t>
      </w:r>
      <w:r w:rsidRPr="009B00A6">
        <w:rPr>
          <w:sz w:val="28"/>
          <w:szCs w:val="28"/>
          <w:lang w:val="uk-UA"/>
        </w:rPr>
        <w:t xml:space="preserve"> вважати властивими </w:t>
      </w:r>
      <w:r>
        <w:rPr>
          <w:sz w:val="28"/>
          <w:szCs w:val="28"/>
          <w:lang w:val="uk-UA"/>
        </w:rPr>
        <w:t>абсолютній більшості професій типу «людина-людина»;</w:t>
      </w:r>
    </w:p>
    <w:p w14:paraId="00A70A86" w14:textId="77777777" w:rsidR="001B486C" w:rsidRDefault="001B486C" w:rsidP="00856141">
      <w:pPr>
        <w:numPr>
          <w:ilvl w:val="0"/>
          <w:numId w:val="68"/>
        </w:numPr>
        <w:tabs>
          <w:tab w:val="clear" w:pos="720"/>
        </w:tabs>
        <w:suppressAutoHyphens w:val="0"/>
        <w:spacing w:line="360" w:lineRule="auto"/>
        <w:ind w:left="0" w:firstLine="0"/>
        <w:jc w:val="both"/>
        <w:rPr>
          <w:sz w:val="28"/>
          <w:szCs w:val="28"/>
          <w:lang w:val="uk-UA"/>
        </w:rPr>
      </w:pPr>
      <w:r>
        <w:rPr>
          <w:sz w:val="28"/>
          <w:szCs w:val="28"/>
          <w:lang w:val="uk-UA"/>
        </w:rPr>
        <w:t xml:space="preserve">розуміння сутності </w:t>
      </w:r>
      <w:r w:rsidRPr="009B00A6">
        <w:rPr>
          <w:sz w:val="28"/>
          <w:szCs w:val="28"/>
          <w:lang w:val="uk-UA"/>
        </w:rPr>
        <w:t>професійної моралі</w:t>
      </w:r>
      <w:r>
        <w:rPr>
          <w:sz w:val="28"/>
          <w:szCs w:val="28"/>
          <w:lang w:val="uk-UA"/>
        </w:rPr>
        <w:t xml:space="preserve">. Доведено, що </w:t>
      </w:r>
      <w:r w:rsidRPr="009B00A6">
        <w:rPr>
          <w:sz w:val="28"/>
          <w:szCs w:val="28"/>
          <w:lang w:val="uk-UA"/>
        </w:rPr>
        <w:t>розвиток змісту і форми професійної моралі</w:t>
      </w:r>
      <w:r>
        <w:rPr>
          <w:sz w:val="28"/>
          <w:szCs w:val="28"/>
          <w:lang w:val="uk-UA"/>
        </w:rPr>
        <w:t xml:space="preserve"> </w:t>
      </w:r>
      <w:r w:rsidRPr="009B00A6">
        <w:rPr>
          <w:sz w:val="28"/>
          <w:szCs w:val="28"/>
          <w:lang w:val="uk-UA"/>
        </w:rPr>
        <w:t>детермінується зовнішніми і внутрішніми цілями професійної групи</w:t>
      </w:r>
      <w:r>
        <w:rPr>
          <w:sz w:val="28"/>
          <w:szCs w:val="28"/>
          <w:lang w:val="uk-UA"/>
        </w:rPr>
        <w:t>.</w:t>
      </w:r>
    </w:p>
    <w:p w14:paraId="234B61C4" w14:textId="77777777" w:rsidR="001B486C" w:rsidRDefault="001B486C" w:rsidP="001B486C">
      <w:pPr>
        <w:spacing w:line="360" w:lineRule="auto"/>
        <w:ind w:firstLine="708"/>
        <w:rPr>
          <w:sz w:val="28"/>
          <w:szCs w:val="28"/>
          <w:lang w:val="uk-UA"/>
        </w:rPr>
      </w:pPr>
      <w:r w:rsidRPr="00E95411">
        <w:rPr>
          <w:b/>
          <w:bCs/>
          <w:sz w:val="28"/>
          <w:szCs w:val="28"/>
          <w:lang w:val="uk-UA"/>
        </w:rPr>
        <w:t>Теоретичне і практичне значення отриманих результатів</w:t>
      </w:r>
      <w:r>
        <w:rPr>
          <w:sz w:val="28"/>
          <w:szCs w:val="28"/>
          <w:lang w:val="uk-UA"/>
        </w:rPr>
        <w:t xml:space="preserve">. Результати проведеного автором дослідження забезпечують прирощення наукового знання, оскільки започатковують категоріально-методологічне оформлення нової галузі </w:t>
      </w:r>
      <w:r>
        <w:rPr>
          <w:sz w:val="28"/>
          <w:szCs w:val="28"/>
          <w:lang w:val="uk-UA"/>
        </w:rPr>
        <w:lastRenderedPageBreak/>
        <w:t>соціологічної науки – соціології професіоналізму. Позиціювання її як міждисциплінарної інтегративної науки дає можливість</w:t>
      </w:r>
      <w:r w:rsidRPr="00AF1B5A">
        <w:rPr>
          <w:sz w:val="28"/>
          <w:szCs w:val="28"/>
          <w:lang w:val="uk-UA"/>
        </w:rPr>
        <w:t xml:space="preserve"> </w:t>
      </w:r>
      <w:r w:rsidRPr="009B00A6">
        <w:rPr>
          <w:sz w:val="28"/>
          <w:szCs w:val="28"/>
          <w:lang w:val="uk-UA"/>
        </w:rPr>
        <w:t>більш високо</w:t>
      </w:r>
      <w:r>
        <w:rPr>
          <w:sz w:val="28"/>
          <w:szCs w:val="28"/>
          <w:lang w:val="uk-UA"/>
        </w:rPr>
        <w:t xml:space="preserve">го </w:t>
      </w:r>
      <w:r w:rsidRPr="009B00A6">
        <w:rPr>
          <w:sz w:val="28"/>
          <w:szCs w:val="28"/>
          <w:lang w:val="uk-UA"/>
        </w:rPr>
        <w:t>рівн</w:t>
      </w:r>
      <w:r>
        <w:rPr>
          <w:sz w:val="28"/>
          <w:szCs w:val="28"/>
          <w:lang w:val="uk-UA"/>
        </w:rPr>
        <w:t>я</w:t>
      </w:r>
      <w:r w:rsidRPr="009B00A6">
        <w:rPr>
          <w:sz w:val="28"/>
          <w:szCs w:val="28"/>
          <w:lang w:val="uk-UA"/>
        </w:rPr>
        <w:t xml:space="preserve"> співробітництва і взаємодії соціологів із представниками інших наукових дисциплін</w:t>
      </w:r>
      <w:r>
        <w:rPr>
          <w:sz w:val="28"/>
          <w:szCs w:val="28"/>
          <w:lang w:val="uk-UA"/>
        </w:rPr>
        <w:t>, в</w:t>
      </w:r>
      <w:r w:rsidRPr="007F6A72">
        <w:rPr>
          <w:sz w:val="28"/>
          <w:szCs w:val="28"/>
          <w:lang w:val="uk-UA"/>
        </w:rPr>
        <w:t xml:space="preserve"> межах </w:t>
      </w:r>
      <w:r>
        <w:rPr>
          <w:sz w:val="28"/>
          <w:szCs w:val="28"/>
          <w:lang w:val="uk-UA"/>
        </w:rPr>
        <w:t>якого</w:t>
      </w:r>
      <w:r w:rsidRPr="007F6A72">
        <w:rPr>
          <w:sz w:val="28"/>
          <w:szCs w:val="28"/>
          <w:lang w:val="uk-UA"/>
        </w:rPr>
        <w:t xml:space="preserve"> обговорюється як загальний концептуальний вигляд сучасного й майбутнього суспільства, так і стани й тенденції розвитку окремих його сфер.</w:t>
      </w:r>
      <w:r w:rsidRPr="006E582E">
        <w:rPr>
          <w:sz w:val="28"/>
          <w:szCs w:val="28"/>
          <w:lang w:val="uk-UA"/>
        </w:rPr>
        <w:t xml:space="preserve"> </w:t>
      </w:r>
      <w:r>
        <w:rPr>
          <w:sz w:val="28"/>
          <w:szCs w:val="28"/>
          <w:lang w:val="uk-UA"/>
        </w:rPr>
        <w:t>Це призводить до</w:t>
      </w:r>
      <w:r w:rsidRPr="007F6A72">
        <w:rPr>
          <w:sz w:val="28"/>
          <w:szCs w:val="28"/>
          <w:lang w:val="uk-UA"/>
        </w:rPr>
        <w:t xml:space="preserve"> взаємн</w:t>
      </w:r>
      <w:r>
        <w:rPr>
          <w:sz w:val="28"/>
          <w:szCs w:val="28"/>
          <w:lang w:val="uk-UA"/>
        </w:rPr>
        <w:t>ого</w:t>
      </w:r>
      <w:r w:rsidRPr="007F6A72">
        <w:rPr>
          <w:sz w:val="28"/>
          <w:szCs w:val="28"/>
          <w:lang w:val="uk-UA"/>
        </w:rPr>
        <w:t xml:space="preserve"> збагачення категоріального апарату наук поняттями, які раніш вважалися специфічними.</w:t>
      </w:r>
      <w:r w:rsidRPr="006E582E">
        <w:rPr>
          <w:sz w:val="28"/>
          <w:szCs w:val="28"/>
          <w:lang w:val="uk-UA"/>
        </w:rPr>
        <w:t xml:space="preserve"> </w:t>
      </w:r>
      <w:r w:rsidRPr="007F6A72">
        <w:rPr>
          <w:sz w:val="28"/>
          <w:szCs w:val="28"/>
          <w:lang w:val="uk-UA"/>
        </w:rPr>
        <w:t xml:space="preserve">Саме до </w:t>
      </w:r>
      <w:r>
        <w:rPr>
          <w:sz w:val="28"/>
          <w:szCs w:val="28"/>
          <w:lang w:val="uk-UA"/>
        </w:rPr>
        <w:t xml:space="preserve">них </w:t>
      </w:r>
      <w:r w:rsidRPr="007F6A72">
        <w:rPr>
          <w:sz w:val="28"/>
          <w:szCs w:val="28"/>
          <w:lang w:val="uk-UA"/>
        </w:rPr>
        <w:t>відноситься феномен професіоналізму</w:t>
      </w:r>
      <w:r>
        <w:rPr>
          <w:sz w:val="28"/>
          <w:szCs w:val="28"/>
          <w:lang w:val="uk-UA"/>
        </w:rPr>
        <w:t>, який був комплексно досліджений в дисертаційній роботі.</w:t>
      </w:r>
    </w:p>
    <w:p w14:paraId="1DF260B1" w14:textId="77777777" w:rsidR="001B486C" w:rsidRDefault="001B486C" w:rsidP="001B486C">
      <w:pPr>
        <w:spacing w:line="360" w:lineRule="auto"/>
        <w:ind w:firstLine="708"/>
        <w:rPr>
          <w:sz w:val="28"/>
          <w:szCs w:val="28"/>
          <w:lang w:val="uk-UA"/>
        </w:rPr>
      </w:pPr>
      <w:r>
        <w:rPr>
          <w:sz w:val="28"/>
          <w:szCs w:val="28"/>
          <w:lang w:val="uk-UA"/>
        </w:rPr>
        <w:t>Розроблені в дисертації теоретичні положення, понятійний апарат, основні ідеї та висновки можуть скласти основу для подальших досліджень питань, що входять до проблемного поля соціології професіоналізму, а отримані результати використовуватися для проведення занять в рамках навчальних курсів «Соціологія праці», «Соціологія освіти», «Соціологія культури», «Соціологія особистості», «Соціологія організацій», «Основи акмеології», а також для викладання окремого курсу «Соціологія професіоналізму».</w:t>
      </w:r>
    </w:p>
    <w:p w14:paraId="76742606" w14:textId="77777777" w:rsidR="001B486C" w:rsidRDefault="001B486C" w:rsidP="001B486C">
      <w:pPr>
        <w:spacing w:line="360" w:lineRule="auto"/>
        <w:ind w:firstLine="708"/>
        <w:rPr>
          <w:sz w:val="28"/>
          <w:szCs w:val="28"/>
          <w:lang w:val="uk-UA"/>
        </w:rPr>
      </w:pPr>
      <w:r w:rsidRPr="00FD1E5F">
        <w:rPr>
          <w:b/>
          <w:bCs/>
          <w:sz w:val="28"/>
          <w:szCs w:val="28"/>
          <w:lang w:val="uk-UA"/>
        </w:rPr>
        <w:t>Апробація результатів дисертаційного дослідження</w:t>
      </w:r>
      <w:r>
        <w:rPr>
          <w:sz w:val="28"/>
          <w:szCs w:val="28"/>
          <w:lang w:val="uk-UA"/>
        </w:rPr>
        <w:t xml:space="preserve">. Основні результати дисертаційної роботи пройшли апробацію та знайшли відображення у виступах і повідомленнях на міжнародних, всеукраїнських, регіональних та відомчих конференціях і семінарах, серед яких «Харківські соціологічні читання» (1998, 2002, 2003, 2004, 2006 рр.), «Виховне, соціальне та психологічне забезпечення кадрової роботи в органах внутрішніх справ: методи та технології» (Харків, 1999, 2000), «Сучасний стан вищої освіти в Україні: стан та перспективи» (Київ, 2000), «Сучасні проблеми управління» (Київ, 2001), «Формування гендерного паритету в контексті сучасних соціально-економічних перетворень» (Київ, 2002), «Виховна, соціальна та психологічна робота в органах внутрішніх справ України» (Харків, 2003), «Професіоналізм в діяльності ОВС: проблеми становлення та розвитку» (Харків, 2004), «Теорія та практика виховної роботи в органах внутрішніх справ України» (Харків, 2004), «Соціалізація особистості в умовах системних змін: теоретичні та прикладні проблеми» (Київ, </w:t>
      </w:r>
      <w:r>
        <w:rPr>
          <w:sz w:val="28"/>
          <w:szCs w:val="28"/>
          <w:lang w:val="uk-UA"/>
        </w:rPr>
        <w:lastRenderedPageBreak/>
        <w:t>2006), «</w:t>
      </w:r>
      <w:r w:rsidRPr="0038177A">
        <w:rPr>
          <w:sz w:val="28"/>
          <w:szCs w:val="28"/>
          <w:lang w:val="uk-UA"/>
        </w:rPr>
        <w:t xml:space="preserve">Институциональные изменения </w:t>
      </w:r>
      <w:r>
        <w:rPr>
          <w:sz w:val="28"/>
          <w:szCs w:val="28"/>
          <w:lang w:val="uk-UA"/>
        </w:rPr>
        <w:t xml:space="preserve">и поиск новой идентичности» (Одеса, 2007), «Сучасні суспільні проблеми у вимірі соціології управління» (Донецьк, 2008), «Актуальні проблеми соціальної, психологічної та виховної роботи в ОВС» (Харків, 2008), </w:t>
      </w:r>
      <w:r w:rsidRPr="0046187F">
        <w:rPr>
          <w:sz w:val="28"/>
          <w:szCs w:val="28"/>
          <w:lang w:val="uk-UA"/>
        </w:rPr>
        <w:t>«Багатовимірні простори сучасних соціальних змін»</w:t>
      </w:r>
      <w:r>
        <w:rPr>
          <w:sz w:val="28"/>
          <w:szCs w:val="28"/>
          <w:lang w:val="uk-UA"/>
        </w:rPr>
        <w:t xml:space="preserve"> (Львів, 2008), «Девіантна поведінка: соціологічний, психологічний, юридичний аспекти» (Харків, 2009) та ін.</w:t>
      </w:r>
    </w:p>
    <w:p w14:paraId="60E3B3D1" w14:textId="77777777" w:rsidR="001B486C" w:rsidRDefault="001B486C" w:rsidP="001B486C">
      <w:pPr>
        <w:spacing w:line="360" w:lineRule="auto"/>
        <w:ind w:firstLine="708"/>
        <w:rPr>
          <w:sz w:val="28"/>
          <w:szCs w:val="28"/>
          <w:lang w:val="uk-UA"/>
        </w:rPr>
      </w:pPr>
      <w:r w:rsidRPr="00DB4272">
        <w:rPr>
          <w:b/>
          <w:bCs/>
          <w:sz w:val="28"/>
          <w:szCs w:val="28"/>
          <w:lang w:val="uk-UA"/>
        </w:rPr>
        <w:t>Публікації</w:t>
      </w:r>
      <w:r>
        <w:rPr>
          <w:sz w:val="28"/>
          <w:szCs w:val="28"/>
          <w:lang w:val="uk-UA"/>
        </w:rPr>
        <w:t>. Основні результати дисертаційного дослідження викладено у 64 публікаціях, серед яких 1 монографія, 1 підручник, 2 розділи у колективних навчальних посібниках, 2 брошури, 38 статей (28 з них опубліковані у спеціалізованих виданнях із соціології, що входять до переліку, затвердженого ВАК України), 8 науково-методичних розробок, 10 тез.</w:t>
      </w:r>
    </w:p>
    <w:p w14:paraId="1A765649" w14:textId="77777777" w:rsidR="001B486C" w:rsidRPr="009B00A6" w:rsidRDefault="001B486C" w:rsidP="001B486C">
      <w:pPr>
        <w:spacing w:line="360" w:lineRule="auto"/>
        <w:ind w:firstLine="708"/>
        <w:rPr>
          <w:lang w:val="uk-UA"/>
        </w:rPr>
      </w:pPr>
      <w:r w:rsidRPr="00E15A70">
        <w:rPr>
          <w:b/>
          <w:bCs/>
          <w:sz w:val="28"/>
          <w:szCs w:val="28"/>
          <w:lang w:val="uk-UA"/>
        </w:rPr>
        <w:t>Структура та обсяг дисертації</w:t>
      </w:r>
      <w:r w:rsidRPr="00E15A70">
        <w:rPr>
          <w:sz w:val="28"/>
          <w:szCs w:val="28"/>
          <w:lang w:val="uk-UA"/>
        </w:rPr>
        <w:t xml:space="preserve">. Дисертація складається зі вступу, чотирьох розділів, дванадцяти підрозділів, висновків і списку використаної літератури. Загальний обсяг дисертації – </w:t>
      </w:r>
      <w:r w:rsidRPr="00706DC7">
        <w:rPr>
          <w:sz w:val="28"/>
          <w:szCs w:val="28"/>
        </w:rPr>
        <w:t xml:space="preserve">421 </w:t>
      </w:r>
      <w:r w:rsidRPr="00E15A70">
        <w:rPr>
          <w:sz w:val="28"/>
          <w:szCs w:val="28"/>
          <w:lang w:val="uk-UA"/>
        </w:rPr>
        <w:t>сторін</w:t>
      </w:r>
      <w:r>
        <w:rPr>
          <w:sz w:val="28"/>
          <w:szCs w:val="28"/>
          <w:lang w:val="uk-UA"/>
        </w:rPr>
        <w:t>ка</w:t>
      </w:r>
      <w:r w:rsidRPr="00E15A70">
        <w:rPr>
          <w:sz w:val="28"/>
          <w:szCs w:val="28"/>
          <w:lang w:val="uk-UA"/>
        </w:rPr>
        <w:t xml:space="preserve">, з яких </w:t>
      </w:r>
      <w:r>
        <w:rPr>
          <w:sz w:val="28"/>
          <w:szCs w:val="28"/>
          <w:lang w:val="uk-UA"/>
        </w:rPr>
        <w:t xml:space="preserve">376 </w:t>
      </w:r>
      <w:r w:rsidRPr="00E15A70">
        <w:rPr>
          <w:sz w:val="28"/>
          <w:szCs w:val="28"/>
          <w:lang w:val="uk-UA"/>
        </w:rPr>
        <w:t>основного тексту. Список використаних джерел становить 54</w:t>
      </w:r>
      <w:r w:rsidRPr="00E15A70">
        <w:rPr>
          <w:sz w:val="28"/>
          <w:szCs w:val="28"/>
        </w:rPr>
        <w:t>9</w:t>
      </w:r>
      <w:r w:rsidRPr="00E15A70">
        <w:rPr>
          <w:sz w:val="28"/>
          <w:szCs w:val="28"/>
          <w:lang w:val="uk-UA"/>
        </w:rPr>
        <w:t xml:space="preserve"> найменувань (в тому числі 7</w:t>
      </w:r>
      <w:r w:rsidRPr="00E15A70">
        <w:rPr>
          <w:sz w:val="28"/>
          <w:szCs w:val="28"/>
        </w:rPr>
        <w:t>6</w:t>
      </w:r>
      <w:r w:rsidRPr="00E15A70">
        <w:rPr>
          <w:sz w:val="28"/>
          <w:szCs w:val="28"/>
          <w:lang w:val="uk-UA"/>
        </w:rPr>
        <w:t xml:space="preserve"> іноземною мовою) і представлений на 4</w:t>
      </w:r>
      <w:r>
        <w:rPr>
          <w:sz w:val="28"/>
          <w:szCs w:val="28"/>
          <w:lang w:val="uk-UA"/>
        </w:rPr>
        <w:t>5</w:t>
      </w:r>
      <w:r w:rsidRPr="00E15A70">
        <w:rPr>
          <w:sz w:val="28"/>
          <w:szCs w:val="28"/>
          <w:lang w:val="uk-UA"/>
        </w:rPr>
        <w:t xml:space="preserve"> сторінках</w:t>
      </w:r>
      <w:r>
        <w:rPr>
          <w:lang w:val="uk-UA"/>
        </w:rPr>
        <w:t>.</w:t>
      </w:r>
    </w:p>
    <w:p w14:paraId="1AC82B8F" w14:textId="77777777" w:rsidR="001B486C" w:rsidRPr="00815722" w:rsidRDefault="001B486C" w:rsidP="001B486C">
      <w:pPr>
        <w:pStyle w:val="24"/>
        <w:jc w:val="center"/>
        <w:rPr>
          <w:szCs w:val="28"/>
        </w:rPr>
      </w:pPr>
      <w:r w:rsidRPr="009B00A6">
        <w:rPr>
          <w:b/>
          <w:bCs/>
          <w:szCs w:val="28"/>
          <w:lang w:val="uk-UA"/>
        </w:rPr>
        <w:br w:type="page"/>
      </w:r>
      <w:r>
        <w:rPr>
          <w:b/>
          <w:bCs/>
          <w:szCs w:val="28"/>
        </w:rPr>
        <w:lastRenderedPageBreak/>
        <w:t>ВИСНОВКИ</w:t>
      </w:r>
    </w:p>
    <w:p w14:paraId="0C3BCA52" w14:textId="77777777" w:rsidR="001B486C" w:rsidRDefault="001B486C" w:rsidP="001B486C">
      <w:pPr>
        <w:shd w:val="clear" w:color="auto" w:fill="FFFFFF"/>
        <w:spacing w:line="360" w:lineRule="auto"/>
        <w:ind w:firstLine="720"/>
        <w:rPr>
          <w:color w:val="000000"/>
          <w:sz w:val="28"/>
          <w:szCs w:val="28"/>
          <w:lang w:val="uk-UA"/>
        </w:rPr>
      </w:pPr>
      <w:r>
        <w:rPr>
          <w:sz w:val="28"/>
          <w:szCs w:val="28"/>
          <w:lang w:val="uk-UA"/>
        </w:rPr>
        <w:t>Сучасний розвиток соціологічної науки характеризується одночасним рухом «вглиб» і «вшир».</w:t>
      </w:r>
      <w:r w:rsidRPr="007D50BA">
        <w:rPr>
          <w:sz w:val="28"/>
          <w:szCs w:val="28"/>
          <w:lang w:val="uk-UA"/>
        </w:rPr>
        <w:t xml:space="preserve"> </w:t>
      </w:r>
      <w:r>
        <w:rPr>
          <w:sz w:val="28"/>
          <w:szCs w:val="28"/>
          <w:lang w:val="uk-UA"/>
        </w:rPr>
        <w:t>В</w:t>
      </w:r>
      <w:r w:rsidRPr="009B00A6">
        <w:rPr>
          <w:sz w:val="28"/>
          <w:szCs w:val="28"/>
          <w:lang w:val="uk-UA"/>
        </w:rPr>
        <w:t xml:space="preserve"> останнє десятиліття двадцятого сторіччя з'явилася й </w:t>
      </w:r>
      <w:r>
        <w:rPr>
          <w:sz w:val="28"/>
          <w:szCs w:val="28"/>
          <w:lang w:val="uk-UA"/>
        </w:rPr>
        <w:t>набула</w:t>
      </w:r>
      <w:r w:rsidRPr="009B00A6">
        <w:rPr>
          <w:sz w:val="28"/>
          <w:szCs w:val="28"/>
          <w:lang w:val="uk-UA"/>
        </w:rPr>
        <w:t xml:space="preserve"> активно</w:t>
      </w:r>
      <w:r>
        <w:rPr>
          <w:sz w:val="28"/>
          <w:szCs w:val="28"/>
          <w:lang w:val="uk-UA"/>
        </w:rPr>
        <w:t>го</w:t>
      </w:r>
      <w:r w:rsidRPr="009B00A6">
        <w:rPr>
          <w:sz w:val="28"/>
          <w:szCs w:val="28"/>
          <w:lang w:val="uk-UA"/>
        </w:rPr>
        <w:t xml:space="preserve"> </w:t>
      </w:r>
      <w:r>
        <w:rPr>
          <w:sz w:val="28"/>
          <w:szCs w:val="28"/>
          <w:lang w:val="uk-UA"/>
        </w:rPr>
        <w:t>розповсюдження</w:t>
      </w:r>
      <w:r w:rsidRPr="009B00A6">
        <w:rPr>
          <w:sz w:val="28"/>
          <w:szCs w:val="28"/>
          <w:lang w:val="uk-UA"/>
        </w:rPr>
        <w:t xml:space="preserve"> концепція так званої публічної соціології (public sociology)</w:t>
      </w:r>
      <w:r>
        <w:rPr>
          <w:sz w:val="28"/>
          <w:szCs w:val="28"/>
          <w:lang w:val="uk-UA"/>
        </w:rPr>
        <w:t>, прихильники якої</w:t>
      </w:r>
      <w:r w:rsidRPr="009B00A6">
        <w:rPr>
          <w:sz w:val="28"/>
          <w:szCs w:val="28"/>
          <w:lang w:val="uk-UA"/>
        </w:rPr>
        <w:t xml:space="preserve"> виступають за розширення меж соціології як академічної дисципліни, включення в розробку нових соціологічних теорій і практик</w:t>
      </w:r>
      <w:r>
        <w:rPr>
          <w:sz w:val="28"/>
          <w:szCs w:val="28"/>
          <w:lang w:val="uk-UA"/>
        </w:rPr>
        <w:t>.</w:t>
      </w:r>
      <w:r w:rsidRPr="000D647E">
        <w:rPr>
          <w:color w:val="000000"/>
          <w:sz w:val="28"/>
          <w:szCs w:val="28"/>
          <w:lang w:val="uk-UA"/>
        </w:rPr>
        <w:t xml:space="preserve"> </w:t>
      </w:r>
    </w:p>
    <w:p w14:paraId="6CCD5632" w14:textId="77777777" w:rsidR="001B486C" w:rsidRPr="009B00A6" w:rsidRDefault="001B486C" w:rsidP="001B486C">
      <w:pPr>
        <w:shd w:val="clear" w:color="auto" w:fill="FFFFFF"/>
        <w:spacing w:line="360" w:lineRule="auto"/>
        <w:ind w:firstLine="720"/>
        <w:rPr>
          <w:color w:val="000000"/>
          <w:sz w:val="28"/>
          <w:szCs w:val="28"/>
          <w:lang w:val="uk-UA"/>
        </w:rPr>
      </w:pPr>
      <w:r>
        <w:rPr>
          <w:sz w:val="28"/>
          <w:szCs w:val="28"/>
          <w:lang w:val="uk-UA"/>
        </w:rPr>
        <w:t>Проведений нами аналіз свідчить</w:t>
      </w:r>
      <w:r w:rsidRPr="009B00A6">
        <w:rPr>
          <w:sz w:val="28"/>
          <w:szCs w:val="28"/>
          <w:lang w:val="uk-UA"/>
        </w:rPr>
        <w:t xml:space="preserve">, що сучасні соціологічні теорії відрізняються </w:t>
      </w:r>
      <w:r>
        <w:rPr>
          <w:sz w:val="28"/>
          <w:szCs w:val="28"/>
          <w:lang w:val="uk-UA"/>
        </w:rPr>
        <w:t>дещо</w:t>
      </w:r>
      <w:r w:rsidRPr="009B00A6">
        <w:rPr>
          <w:sz w:val="28"/>
          <w:szCs w:val="28"/>
          <w:lang w:val="uk-UA"/>
        </w:rPr>
        <w:t xml:space="preserve"> іншою дослідницькою перспективою, ніж концепції минулого, новими оцінками соціальної дійсності. Вони містять у собі результати наукових дискусій і дебатів щодо питань, </w:t>
      </w:r>
      <w:r>
        <w:rPr>
          <w:sz w:val="28"/>
          <w:szCs w:val="28"/>
          <w:lang w:val="uk-UA"/>
        </w:rPr>
        <w:t>які</w:t>
      </w:r>
      <w:r w:rsidRPr="009B00A6">
        <w:rPr>
          <w:sz w:val="28"/>
          <w:szCs w:val="28"/>
          <w:lang w:val="uk-UA"/>
        </w:rPr>
        <w:t xml:space="preserve"> раніше залишалися поза увагою представників класичної й академічної соціології. Яскравим прикладом цього є звернення до проблеми професіоналізму як соціального феномену</w:t>
      </w:r>
      <w:r>
        <w:rPr>
          <w:sz w:val="28"/>
          <w:szCs w:val="28"/>
          <w:lang w:val="uk-UA"/>
        </w:rPr>
        <w:t>. С</w:t>
      </w:r>
      <w:r w:rsidRPr="009B00A6">
        <w:rPr>
          <w:sz w:val="28"/>
          <w:szCs w:val="28"/>
          <w:lang w:val="uk-UA"/>
        </w:rPr>
        <w:t xml:space="preserve">ьогодні можна </w:t>
      </w:r>
      <w:r>
        <w:rPr>
          <w:sz w:val="28"/>
          <w:szCs w:val="28"/>
          <w:lang w:val="uk-UA"/>
        </w:rPr>
        <w:t>констатувати</w:t>
      </w:r>
      <w:r w:rsidRPr="009B00A6">
        <w:rPr>
          <w:sz w:val="28"/>
          <w:szCs w:val="28"/>
          <w:lang w:val="uk-UA"/>
        </w:rPr>
        <w:t>, що</w:t>
      </w:r>
      <w:r w:rsidRPr="009B00A6">
        <w:rPr>
          <w:color w:val="000000"/>
          <w:sz w:val="28"/>
          <w:szCs w:val="28"/>
          <w:lang w:val="uk-UA"/>
        </w:rPr>
        <w:t xml:space="preserve"> </w:t>
      </w:r>
      <w:r w:rsidRPr="009B00A6">
        <w:rPr>
          <w:sz w:val="28"/>
          <w:szCs w:val="28"/>
          <w:lang w:val="uk-UA"/>
        </w:rPr>
        <w:t>закінчується стадія розвитку соціології як «корпоративної науки»</w:t>
      </w:r>
      <w:r>
        <w:rPr>
          <w:sz w:val="28"/>
          <w:szCs w:val="28"/>
          <w:lang w:val="uk-UA"/>
        </w:rPr>
        <w:t xml:space="preserve"> і</w:t>
      </w:r>
      <w:r w:rsidRPr="009B00A6">
        <w:rPr>
          <w:sz w:val="28"/>
          <w:szCs w:val="28"/>
          <w:lang w:val="uk-UA"/>
        </w:rPr>
        <w:t xml:space="preserve"> відкривається можливість для появи нових соціологічних (в тому числі і галузевих) теорій, які розроблюються при більш високому рівні співробітництва і взаємодії соціологів із представниками інших наукових дисциплін</w:t>
      </w:r>
      <w:r>
        <w:rPr>
          <w:sz w:val="28"/>
          <w:szCs w:val="28"/>
          <w:lang w:val="uk-UA"/>
        </w:rPr>
        <w:t>. Однією з таких галузевих соціологій, на наш погляд, є соціологія професіоналізму.</w:t>
      </w:r>
    </w:p>
    <w:p w14:paraId="1C70B507" w14:textId="77777777" w:rsidR="001B486C" w:rsidRPr="00967906" w:rsidRDefault="001B486C" w:rsidP="001B486C">
      <w:pPr>
        <w:spacing w:line="360" w:lineRule="auto"/>
        <w:ind w:firstLine="708"/>
        <w:rPr>
          <w:lang w:val="uk-UA"/>
        </w:rPr>
      </w:pPr>
      <w:r>
        <w:rPr>
          <w:sz w:val="28"/>
          <w:szCs w:val="28"/>
          <w:lang w:val="uk-UA"/>
        </w:rPr>
        <w:t xml:space="preserve">В той же час, незважаючи на активний процес взаємопроникнення соціальних і гуманітарних наук, виникнення і теоретичне оформлення нових галузевих напрямків соціології відбувається на підґрунті базових фундаментальних соціологічних парадигм. Для становлення соціології професіоналізму таку базу складають кілька парадигм. По-перше, це </w:t>
      </w:r>
      <w:r w:rsidRPr="007F6A72">
        <w:rPr>
          <w:sz w:val="28"/>
          <w:szCs w:val="28"/>
          <w:lang w:val="uk-UA"/>
        </w:rPr>
        <w:t>парадигм</w:t>
      </w:r>
      <w:r>
        <w:rPr>
          <w:sz w:val="28"/>
          <w:szCs w:val="28"/>
          <w:lang w:val="uk-UA"/>
        </w:rPr>
        <w:t>а</w:t>
      </w:r>
      <w:r w:rsidRPr="007F6A72">
        <w:rPr>
          <w:sz w:val="28"/>
          <w:szCs w:val="28"/>
          <w:lang w:val="uk-UA"/>
        </w:rPr>
        <w:t xml:space="preserve"> структурного функціоналізму, або парадигм</w:t>
      </w:r>
      <w:r>
        <w:rPr>
          <w:sz w:val="28"/>
          <w:szCs w:val="28"/>
          <w:lang w:val="uk-UA"/>
        </w:rPr>
        <w:t>а</w:t>
      </w:r>
      <w:r w:rsidRPr="007F6A72">
        <w:rPr>
          <w:sz w:val="28"/>
          <w:szCs w:val="28"/>
          <w:lang w:val="uk-UA"/>
        </w:rPr>
        <w:t xml:space="preserve"> соціальних систем</w:t>
      </w:r>
      <w:r>
        <w:rPr>
          <w:sz w:val="28"/>
          <w:szCs w:val="28"/>
          <w:lang w:val="uk-UA"/>
        </w:rPr>
        <w:t>, бо, привертаючи</w:t>
      </w:r>
      <w:r w:rsidRPr="009644DE">
        <w:rPr>
          <w:sz w:val="28"/>
          <w:szCs w:val="28"/>
          <w:lang w:val="uk-UA"/>
        </w:rPr>
        <w:t xml:space="preserve"> </w:t>
      </w:r>
      <w:r w:rsidRPr="007F6A72">
        <w:rPr>
          <w:sz w:val="28"/>
          <w:szCs w:val="28"/>
          <w:lang w:val="uk-UA"/>
        </w:rPr>
        <w:t xml:space="preserve">увагу до проблеми ефективності процесу соціалізації і адаптивного потенціалу індивіда, </w:t>
      </w:r>
      <w:r>
        <w:rPr>
          <w:sz w:val="28"/>
          <w:szCs w:val="28"/>
          <w:lang w:val="uk-UA"/>
        </w:rPr>
        <w:t>її прибічники</w:t>
      </w:r>
      <w:r w:rsidRPr="007F6A72">
        <w:rPr>
          <w:sz w:val="28"/>
          <w:szCs w:val="28"/>
          <w:lang w:val="uk-UA"/>
        </w:rPr>
        <w:t xml:space="preserve"> розмірковува</w:t>
      </w:r>
      <w:r>
        <w:rPr>
          <w:sz w:val="28"/>
          <w:szCs w:val="28"/>
          <w:lang w:val="uk-UA"/>
        </w:rPr>
        <w:t>ли</w:t>
      </w:r>
      <w:r w:rsidRPr="007F6A72">
        <w:rPr>
          <w:sz w:val="28"/>
          <w:szCs w:val="28"/>
          <w:lang w:val="uk-UA"/>
        </w:rPr>
        <w:t xml:space="preserve"> про </w:t>
      </w:r>
      <w:r>
        <w:rPr>
          <w:sz w:val="28"/>
          <w:szCs w:val="28"/>
          <w:lang w:val="uk-UA"/>
        </w:rPr>
        <w:t xml:space="preserve">можливості </w:t>
      </w:r>
      <w:r w:rsidRPr="007F6A72">
        <w:rPr>
          <w:sz w:val="28"/>
          <w:szCs w:val="28"/>
          <w:lang w:val="uk-UA"/>
        </w:rPr>
        <w:t>досягнення відповідності індивіда і соціальної групи</w:t>
      </w:r>
      <w:r>
        <w:rPr>
          <w:sz w:val="28"/>
          <w:szCs w:val="28"/>
          <w:lang w:val="uk-UA"/>
        </w:rPr>
        <w:t xml:space="preserve"> на різних (стабільних і кризових) етапах розвитку соціуму, що цілком природно виводить на</w:t>
      </w:r>
      <w:r w:rsidRPr="009644DE">
        <w:rPr>
          <w:sz w:val="28"/>
          <w:szCs w:val="28"/>
          <w:lang w:val="uk-UA"/>
        </w:rPr>
        <w:t xml:space="preserve"> </w:t>
      </w:r>
      <w:r w:rsidRPr="007F6A72">
        <w:rPr>
          <w:sz w:val="28"/>
          <w:szCs w:val="28"/>
          <w:lang w:val="uk-UA"/>
        </w:rPr>
        <w:t>проблематик</w:t>
      </w:r>
      <w:r>
        <w:rPr>
          <w:sz w:val="28"/>
          <w:szCs w:val="28"/>
          <w:lang w:val="uk-UA"/>
        </w:rPr>
        <w:t>у, пов’язану</w:t>
      </w:r>
      <w:r w:rsidRPr="007F6A72">
        <w:rPr>
          <w:sz w:val="28"/>
          <w:szCs w:val="28"/>
          <w:lang w:val="uk-UA"/>
        </w:rPr>
        <w:t xml:space="preserve"> з феноменом професіоналізму і особистістю </w:t>
      </w:r>
      <w:r w:rsidRPr="007F6A72">
        <w:rPr>
          <w:sz w:val="28"/>
          <w:szCs w:val="28"/>
          <w:lang w:val="uk-UA"/>
        </w:rPr>
        <w:lastRenderedPageBreak/>
        <w:t>професіонала як носія креативного мислення.</w:t>
      </w:r>
      <w:r>
        <w:rPr>
          <w:sz w:val="28"/>
          <w:szCs w:val="28"/>
          <w:lang w:val="uk-UA"/>
        </w:rPr>
        <w:t xml:space="preserve"> По-друге, це </w:t>
      </w:r>
      <w:r w:rsidRPr="007F6A72">
        <w:rPr>
          <w:sz w:val="28"/>
          <w:szCs w:val="28"/>
          <w:lang w:val="uk-UA"/>
        </w:rPr>
        <w:t>етнометодологічн</w:t>
      </w:r>
      <w:r>
        <w:rPr>
          <w:sz w:val="28"/>
          <w:szCs w:val="28"/>
          <w:lang w:val="uk-UA"/>
        </w:rPr>
        <w:t>а</w:t>
      </w:r>
      <w:r w:rsidRPr="007F6A72">
        <w:rPr>
          <w:sz w:val="28"/>
          <w:szCs w:val="28"/>
          <w:lang w:val="uk-UA"/>
        </w:rPr>
        <w:t xml:space="preserve"> парадигм</w:t>
      </w:r>
      <w:r>
        <w:rPr>
          <w:sz w:val="28"/>
          <w:szCs w:val="28"/>
          <w:lang w:val="uk-UA"/>
        </w:rPr>
        <w:t>а</w:t>
      </w:r>
      <w:r w:rsidRPr="007F6A72">
        <w:rPr>
          <w:sz w:val="28"/>
          <w:szCs w:val="28"/>
          <w:lang w:val="uk-UA"/>
        </w:rPr>
        <w:t xml:space="preserve"> й парадигм</w:t>
      </w:r>
      <w:r>
        <w:rPr>
          <w:sz w:val="28"/>
          <w:szCs w:val="28"/>
          <w:lang w:val="uk-UA"/>
        </w:rPr>
        <w:t>а</w:t>
      </w:r>
      <w:r w:rsidRPr="007F6A72">
        <w:rPr>
          <w:sz w:val="28"/>
          <w:szCs w:val="28"/>
          <w:lang w:val="uk-UA"/>
        </w:rPr>
        <w:t xml:space="preserve"> символічного інтеракціонізму</w:t>
      </w:r>
      <w:r>
        <w:rPr>
          <w:sz w:val="28"/>
          <w:szCs w:val="28"/>
          <w:lang w:val="uk-UA"/>
        </w:rPr>
        <w:t xml:space="preserve">, оскільки саме </w:t>
      </w:r>
      <w:r w:rsidRPr="007F6A72">
        <w:rPr>
          <w:color w:val="000000"/>
          <w:sz w:val="28"/>
          <w:szCs w:val="28"/>
          <w:lang w:val="uk-UA"/>
        </w:rPr>
        <w:t>етнометодологія вчить не сприймати повсякденність як таку, що сама собою розуміється, а пропонує вияв</w:t>
      </w:r>
      <w:r>
        <w:rPr>
          <w:color w:val="000000"/>
          <w:sz w:val="28"/>
          <w:szCs w:val="28"/>
          <w:lang w:val="uk-UA"/>
        </w:rPr>
        <w:t>ля</w:t>
      </w:r>
      <w:r w:rsidRPr="007F6A72">
        <w:rPr>
          <w:color w:val="000000"/>
          <w:sz w:val="28"/>
          <w:szCs w:val="28"/>
          <w:lang w:val="uk-UA"/>
        </w:rPr>
        <w:t>ти приховані механізми, за допомогою яких конструює</w:t>
      </w:r>
      <w:r>
        <w:rPr>
          <w:color w:val="000000"/>
          <w:sz w:val="28"/>
          <w:szCs w:val="28"/>
          <w:lang w:val="uk-UA"/>
        </w:rPr>
        <w:t>ться</w:t>
      </w:r>
      <w:r w:rsidRPr="007F6A72">
        <w:rPr>
          <w:color w:val="000000"/>
          <w:sz w:val="28"/>
          <w:szCs w:val="28"/>
          <w:lang w:val="uk-UA"/>
        </w:rPr>
        <w:t xml:space="preserve"> буття. </w:t>
      </w:r>
      <w:r>
        <w:rPr>
          <w:color w:val="000000"/>
          <w:sz w:val="28"/>
          <w:szCs w:val="28"/>
          <w:lang w:val="uk-UA"/>
        </w:rPr>
        <w:t>Цей</w:t>
      </w:r>
      <w:r w:rsidRPr="007F6A72">
        <w:rPr>
          <w:color w:val="000000"/>
          <w:sz w:val="28"/>
          <w:szCs w:val="28"/>
          <w:lang w:val="uk-UA"/>
        </w:rPr>
        <w:t xml:space="preserve"> напрямок розвитку соціологічної думки дозволяє досліднику проаналізувати епістемологічні аспекти соціології професіоналізму, визначивши, чи не будує він свої наукові теорії на </w:t>
      </w:r>
      <w:r>
        <w:rPr>
          <w:color w:val="000000"/>
          <w:sz w:val="28"/>
          <w:szCs w:val="28"/>
          <w:lang w:val="uk-UA"/>
        </w:rPr>
        <w:t>під</w:t>
      </w:r>
      <w:r w:rsidRPr="007F6A72">
        <w:rPr>
          <w:color w:val="000000"/>
          <w:sz w:val="28"/>
          <w:szCs w:val="28"/>
          <w:lang w:val="uk-UA"/>
        </w:rPr>
        <w:t xml:space="preserve">ґрунті </w:t>
      </w:r>
      <w:r w:rsidRPr="007F6A72">
        <w:rPr>
          <w:sz w:val="28"/>
          <w:szCs w:val="28"/>
          <w:lang w:val="uk-UA"/>
        </w:rPr>
        <w:t>повсякденних</w:t>
      </w:r>
      <w:r w:rsidRPr="007F6A72">
        <w:rPr>
          <w:color w:val="000000"/>
          <w:sz w:val="28"/>
          <w:szCs w:val="28"/>
          <w:lang w:val="uk-UA"/>
        </w:rPr>
        <w:t xml:space="preserve"> уявлень пересічних громадян про феномен професіоналізму.</w:t>
      </w:r>
      <w:r>
        <w:rPr>
          <w:color w:val="000000"/>
          <w:sz w:val="28"/>
          <w:szCs w:val="28"/>
          <w:lang w:val="uk-UA"/>
        </w:rPr>
        <w:t xml:space="preserve"> </w:t>
      </w:r>
      <w:r>
        <w:rPr>
          <w:sz w:val="28"/>
          <w:szCs w:val="28"/>
          <w:lang w:val="uk-UA"/>
        </w:rPr>
        <w:t>П</w:t>
      </w:r>
      <w:r w:rsidRPr="007F6A72">
        <w:rPr>
          <w:sz w:val="28"/>
          <w:szCs w:val="28"/>
          <w:lang w:val="uk-UA"/>
        </w:rPr>
        <w:t>арадигма символічного інтеракціонізму</w:t>
      </w:r>
      <w:r>
        <w:rPr>
          <w:sz w:val="28"/>
          <w:szCs w:val="28"/>
          <w:lang w:val="uk-UA"/>
        </w:rPr>
        <w:t xml:space="preserve"> </w:t>
      </w:r>
      <w:r w:rsidRPr="007F6A72">
        <w:rPr>
          <w:sz w:val="28"/>
          <w:szCs w:val="28"/>
          <w:lang w:val="uk-UA"/>
        </w:rPr>
        <w:t>передбачає конкретні дослідження процесів соціальної взаємодії індивідів, у рамках яких формуються й модулюються приватні й загальні думки, моделі, шаблони й звички соціальної поведінки, ієрархічна структура суспільства, а також</w:t>
      </w:r>
      <w:r w:rsidRPr="007F6A72">
        <w:rPr>
          <w:color w:val="000000"/>
          <w:sz w:val="28"/>
          <w:szCs w:val="28"/>
          <w:lang w:val="uk-UA"/>
        </w:rPr>
        <w:t xml:space="preserve"> те, що інтеракціоністи називають «своїм Я» (self), тобто здатністю сприймати себе як діючу особу. Така здатність відіграє значну роль у формуванні «Я-концепції» як однієї з підсистем професіоналізму</w:t>
      </w:r>
      <w:r>
        <w:rPr>
          <w:color w:val="000000"/>
          <w:sz w:val="28"/>
          <w:szCs w:val="28"/>
          <w:lang w:val="uk-UA"/>
        </w:rPr>
        <w:t>, що, безумовно, дозволяє розглядати її також як одну із базових теоретичних засад соціології професіоналізму</w:t>
      </w:r>
      <w:r w:rsidRPr="007F6A72">
        <w:rPr>
          <w:color w:val="000000"/>
          <w:sz w:val="28"/>
          <w:szCs w:val="28"/>
          <w:lang w:val="uk-UA"/>
        </w:rPr>
        <w:t>.</w:t>
      </w:r>
      <w:r>
        <w:rPr>
          <w:color w:val="000000"/>
          <w:sz w:val="28"/>
          <w:szCs w:val="28"/>
          <w:lang w:val="uk-UA"/>
        </w:rPr>
        <w:t xml:space="preserve"> По-третє, це </w:t>
      </w:r>
      <w:r w:rsidRPr="007F6A72">
        <w:rPr>
          <w:sz w:val="28"/>
          <w:szCs w:val="28"/>
          <w:lang w:val="uk-UA"/>
        </w:rPr>
        <w:t xml:space="preserve">парадигма раціонального вибору, що позиціонує соціальну поведінку індивідів як таку, що заснована на об'єктивних інтересах останніх і їхній усвідомленій взаємодії з метою досягнення максимальної корисності. </w:t>
      </w:r>
      <w:r>
        <w:rPr>
          <w:sz w:val="28"/>
          <w:szCs w:val="28"/>
          <w:lang w:val="uk-UA"/>
        </w:rPr>
        <w:t>Ця парадигма може відігравати активну роль у</w:t>
      </w:r>
      <w:r w:rsidRPr="00967906">
        <w:rPr>
          <w:sz w:val="28"/>
          <w:szCs w:val="28"/>
          <w:lang w:val="uk-UA"/>
        </w:rPr>
        <w:t xml:space="preserve"> </w:t>
      </w:r>
      <w:r w:rsidRPr="007F6A72">
        <w:rPr>
          <w:sz w:val="28"/>
          <w:szCs w:val="28"/>
          <w:lang w:val="uk-UA"/>
        </w:rPr>
        <w:t>методологічн</w:t>
      </w:r>
      <w:r>
        <w:rPr>
          <w:sz w:val="28"/>
          <w:szCs w:val="28"/>
          <w:lang w:val="uk-UA"/>
        </w:rPr>
        <w:t>ому</w:t>
      </w:r>
      <w:r w:rsidRPr="007F6A72">
        <w:rPr>
          <w:sz w:val="28"/>
          <w:szCs w:val="28"/>
          <w:lang w:val="uk-UA"/>
        </w:rPr>
        <w:t xml:space="preserve"> обґрунтуванн</w:t>
      </w:r>
      <w:r>
        <w:rPr>
          <w:sz w:val="28"/>
          <w:szCs w:val="28"/>
          <w:lang w:val="uk-UA"/>
        </w:rPr>
        <w:t>і</w:t>
      </w:r>
      <w:r w:rsidRPr="007F6A72">
        <w:rPr>
          <w:sz w:val="28"/>
          <w:szCs w:val="28"/>
          <w:lang w:val="uk-UA"/>
        </w:rPr>
        <w:t xml:space="preserve"> процесу формування особистості професіонала.</w:t>
      </w:r>
    </w:p>
    <w:p w14:paraId="2ADD8092" w14:textId="77777777" w:rsidR="001B486C" w:rsidRPr="007F6A72" w:rsidRDefault="001B486C" w:rsidP="001B486C">
      <w:pPr>
        <w:spacing w:line="360" w:lineRule="auto"/>
        <w:ind w:firstLine="720"/>
        <w:rPr>
          <w:sz w:val="28"/>
          <w:szCs w:val="28"/>
          <w:lang w:val="uk-UA"/>
        </w:rPr>
      </w:pPr>
      <w:r>
        <w:rPr>
          <w:color w:val="000000"/>
          <w:sz w:val="28"/>
          <w:szCs w:val="28"/>
          <w:lang w:val="uk-UA"/>
        </w:rPr>
        <w:t>Здійснення аналізу сучасної системи соціологічних парадигм дозволило нам дійти висновку, що с</w:t>
      </w:r>
      <w:r w:rsidRPr="007F6A72">
        <w:rPr>
          <w:sz w:val="28"/>
          <w:szCs w:val="28"/>
          <w:lang w:val="uk-UA"/>
        </w:rPr>
        <w:t xml:space="preserve">оціологія професіоналізму як наука, що зараз формується на стику суспільних і гуманітарних дисциплін, </w:t>
      </w:r>
      <w:r>
        <w:rPr>
          <w:color w:val="000000"/>
          <w:sz w:val="28"/>
          <w:szCs w:val="28"/>
          <w:lang w:val="uk-UA"/>
        </w:rPr>
        <w:t xml:space="preserve">має вирішувати цілу низку дослідницьких завдань, основними серед яких є наступні. Перше – </w:t>
      </w:r>
      <w:r w:rsidRPr="007F6A72">
        <w:rPr>
          <w:sz w:val="28"/>
          <w:szCs w:val="28"/>
          <w:lang w:val="uk-UA"/>
        </w:rPr>
        <w:t xml:space="preserve">соціологія професіоналізму не може зосереджуватися лише на аналізі індивідуально-особистісних характеристик людини та її «зони найближчого розвитку», вона повинна вивчати всю систему причинно-наслідкових зв’язків, що супроводжують процес становлення та соціального розвитку особистості професіонала. </w:t>
      </w:r>
      <w:r>
        <w:rPr>
          <w:sz w:val="28"/>
          <w:szCs w:val="28"/>
          <w:lang w:val="uk-UA"/>
        </w:rPr>
        <w:t xml:space="preserve">Другим </w:t>
      </w:r>
      <w:r w:rsidRPr="001A0A6F">
        <w:rPr>
          <w:sz w:val="28"/>
          <w:szCs w:val="28"/>
          <w:lang w:val="uk-UA"/>
        </w:rPr>
        <w:t xml:space="preserve">важливим завданням соціології професіоналізму є вивчення дій професіоналів в різних галузях діяльності, пошук спільних </w:t>
      </w:r>
      <w:r w:rsidRPr="001A0A6F">
        <w:rPr>
          <w:sz w:val="28"/>
          <w:szCs w:val="28"/>
          <w:lang w:val="uk-UA"/>
        </w:rPr>
        <w:lastRenderedPageBreak/>
        <w:t xml:space="preserve">моментів, що їх об'єднують, розкриття змісту категорії професіоналізму з методологічною та операціональною розробкою відповідних понять. </w:t>
      </w:r>
      <w:r>
        <w:rPr>
          <w:sz w:val="28"/>
          <w:szCs w:val="28"/>
          <w:lang w:val="uk-UA"/>
        </w:rPr>
        <w:t xml:space="preserve">Третє завдання – це </w:t>
      </w:r>
      <w:r w:rsidRPr="001A0A6F">
        <w:rPr>
          <w:sz w:val="28"/>
          <w:szCs w:val="28"/>
          <w:lang w:val="uk-UA"/>
        </w:rPr>
        <w:t xml:space="preserve">аналіз залежностей між особливостями професіоналізму працівника й іншими проявами останнього поза сфери професійної діяльності, тобто в процесі соціалізації. </w:t>
      </w:r>
      <w:r>
        <w:rPr>
          <w:sz w:val="28"/>
          <w:szCs w:val="28"/>
          <w:lang w:val="uk-UA"/>
        </w:rPr>
        <w:t>Четверте завдання соціології професіоналізму визначається тим, що с</w:t>
      </w:r>
      <w:r w:rsidRPr="001A0A6F">
        <w:rPr>
          <w:sz w:val="28"/>
          <w:szCs w:val="28"/>
          <w:lang w:val="uk-UA"/>
        </w:rPr>
        <w:t>постереження за професіоналами нерідко фіксують на певних етапах діяльності припинення професійного розвитку, а іноді, навіть, деформацію особистості самого професіонала</w:t>
      </w:r>
      <w:r>
        <w:rPr>
          <w:sz w:val="28"/>
          <w:szCs w:val="28"/>
          <w:lang w:val="uk-UA"/>
        </w:rPr>
        <w:t>. Тому о</w:t>
      </w:r>
      <w:r w:rsidRPr="001A0A6F">
        <w:rPr>
          <w:sz w:val="28"/>
          <w:szCs w:val="28"/>
          <w:lang w:val="uk-UA"/>
        </w:rPr>
        <w:t>пис подібних феноменів, їхня класифікація, відстеження причин, що їх викликають, та можливих особистісних і соціальних наслідків, визначення способів попередження, діагностики та корекції теж є задачею соціології професіоналізму.</w:t>
      </w:r>
      <w:r w:rsidRPr="00E2133E">
        <w:rPr>
          <w:sz w:val="28"/>
          <w:szCs w:val="28"/>
          <w:lang w:val="uk-UA"/>
        </w:rPr>
        <w:t xml:space="preserve"> </w:t>
      </w:r>
      <w:r>
        <w:rPr>
          <w:sz w:val="28"/>
          <w:szCs w:val="28"/>
          <w:lang w:val="uk-UA"/>
        </w:rPr>
        <w:t>Щ</w:t>
      </w:r>
      <w:r w:rsidRPr="007F6A72">
        <w:rPr>
          <w:sz w:val="28"/>
          <w:szCs w:val="28"/>
          <w:lang w:val="uk-UA"/>
        </w:rPr>
        <w:t>е одн</w:t>
      </w:r>
      <w:r>
        <w:rPr>
          <w:sz w:val="28"/>
          <w:szCs w:val="28"/>
          <w:lang w:val="uk-UA"/>
        </w:rPr>
        <w:t>им</w:t>
      </w:r>
      <w:r w:rsidRPr="007F6A72">
        <w:rPr>
          <w:sz w:val="28"/>
          <w:szCs w:val="28"/>
          <w:lang w:val="uk-UA"/>
        </w:rPr>
        <w:t xml:space="preserve"> </w:t>
      </w:r>
      <w:r>
        <w:rPr>
          <w:sz w:val="28"/>
          <w:szCs w:val="28"/>
          <w:lang w:val="uk-UA"/>
        </w:rPr>
        <w:t>завданням</w:t>
      </w:r>
      <w:r w:rsidRPr="007F6A72">
        <w:rPr>
          <w:sz w:val="28"/>
          <w:szCs w:val="28"/>
          <w:lang w:val="uk-UA"/>
        </w:rPr>
        <w:t xml:space="preserve"> соціології професіоналізму</w:t>
      </w:r>
      <w:r>
        <w:rPr>
          <w:sz w:val="28"/>
          <w:szCs w:val="28"/>
          <w:lang w:val="uk-UA"/>
        </w:rPr>
        <w:t xml:space="preserve"> є розробка </w:t>
      </w:r>
      <w:r w:rsidRPr="007F6A72">
        <w:rPr>
          <w:sz w:val="28"/>
          <w:szCs w:val="28"/>
          <w:lang w:val="uk-UA"/>
        </w:rPr>
        <w:t>оптимальн</w:t>
      </w:r>
      <w:r>
        <w:rPr>
          <w:sz w:val="28"/>
          <w:szCs w:val="28"/>
          <w:lang w:val="uk-UA"/>
        </w:rPr>
        <w:t>ої</w:t>
      </w:r>
      <w:r w:rsidRPr="007F6A72">
        <w:rPr>
          <w:sz w:val="28"/>
          <w:szCs w:val="28"/>
          <w:lang w:val="uk-UA"/>
        </w:rPr>
        <w:t xml:space="preserve"> «стратегі</w:t>
      </w:r>
      <w:r>
        <w:rPr>
          <w:sz w:val="28"/>
          <w:szCs w:val="28"/>
          <w:lang w:val="uk-UA"/>
        </w:rPr>
        <w:t>ї</w:t>
      </w:r>
      <w:r w:rsidRPr="007F6A72">
        <w:rPr>
          <w:sz w:val="28"/>
          <w:szCs w:val="28"/>
          <w:lang w:val="uk-UA"/>
        </w:rPr>
        <w:t xml:space="preserve"> і тактик</w:t>
      </w:r>
      <w:r>
        <w:rPr>
          <w:sz w:val="28"/>
          <w:szCs w:val="28"/>
          <w:lang w:val="uk-UA"/>
        </w:rPr>
        <w:t>и</w:t>
      </w:r>
      <w:r w:rsidRPr="007F6A72">
        <w:rPr>
          <w:sz w:val="28"/>
          <w:szCs w:val="28"/>
          <w:lang w:val="uk-UA"/>
        </w:rPr>
        <w:t>» організації і практичного здійснення процесу просування спеціаліста-початківця на усе більш високі рівні професіоналізму</w:t>
      </w:r>
      <w:r>
        <w:rPr>
          <w:sz w:val="28"/>
          <w:szCs w:val="28"/>
          <w:lang w:val="uk-UA"/>
        </w:rPr>
        <w:t>.</w:t>
      </w:r>
      <w:r w:rsidRPr="007F6A72">
        <w:rPr>
          <w:sz w:val="28"/>
          <w:szCs w:val="28"/>
          <w:lang w:val="uk-UA"/>
        </w:rPr>
        <w:t xml:space="preserve"> Вирішення цієї дуже трудомісткої задачі зажадає інтеграції в цілісну систему результатів конкретно-соціологічних, економічних, педагогічних, соціально-психологічних та інших видів досліджень, що дасть змогу шляхом аналізу та узагальнення даних, що отримуються, здійснювати зведення їхніх конструктивних елементів у цілісні системи і моделі.</w:t>
      </w:r>
    </w:p>
    <w:p w14:paraId="0E9A2F44" w14:textId="77777777" w:rsidR="001B486C" w:rsidRPr="001A0A6F" w:rsidRDefault="001B486C" w:rsidP="001B486C">
      <w:pPr>
        <w:spacing w:line="360" w:lineRule="auto"/>
        <w:ind w:firstLine="708"/>
        <w:rPr>
          <w:sz w:val="28"/>
          <w:szCs w:val="28"/>
          <w:lang w:val="uk-UA"/>
        </w:rPr>
      </w:pPr>
      <w:r>
        <w:rPr>
          <w:sz w:val="28"/>
          <w:szCs w:val="28"/>
          <w:lang w:val="uk-UA"/>
        </w:rPr>
        <w:t xml:space="preserve">Проведений теоретичний аналіз дозволив також визначити, що об’єктом соціології професіоналізму </w:t>
      </w:r>
      <w:r w:rsidRPr="007F6A72">
        <w:rPr>
          <w:sz w:val="28"/>
          <w:szCs w:val="28"/>
          <w:lang w:val="uk-UA"/>
        </w:rPr>
        <w:t>є професіоналізм як соціальний феномен</w:t>
      </w:r>
      <w:r>
        <w:rPr>
          <w:sz w:val="28"/>
          <w:szCs w:val="28"/>
          <w:lang w:val="uk-UA"/>
        </w:rPr>
        <w:t xml:space="preserve">, а предметом – </w:t>
      </w:r>
      <w:r w:rsidRPr="007F6A72">
        <w:rPr>
          <w:sz w:val="28"/>
          <w:szCs w:val="28"/>
          <w:lang w:val="uk-UA"/>
        </w:rPr>
        <w:t>соціальні механізми, що обумовлюють процес професіоналізації особистості, соціальні явища, зв’язки і відносини, які виступають його наслідком</w:t>
      </w:r>
      <w:r>
        <w:rPr>
          <w:sz w:val="28"/>
          <w:szCs w:val="28"/>
          <w:lang w:val="uk-UA"/>
        </w:rPr>
        <w:t xml:space="preserve">. Основними функціями </w:t>
      </w:r>
      <w:r w:rsidRPr="007F6A72">
        <w:rPr>
          <w:sz w:val="28"/>
          <w:szCs w:val="28"/>
          <w:lang w:val="uk-UA"/>
        </w:rPr>
        <w:t>даної галузі соціологічної науки</w:t>
      </w:r>
      <w:r>
        <w:rPr>
          <w:sz w:val="28"/>
          <w:szCs w:val="28"/>
          <w:lang w:val="uk-UA"/>
        </w:rPr>
        <w:t xml:space="preserve"> є </w:t>
      </w:r>
      <w:r w:rsidRPr="007F6A72">
        <w:rPr>
          <w:sz w:val="28"/>
          <w:szCs w:val="28"/>
          <w:lang w:val="uk-UA"/>
        </w:rPr>
        <w:t>1) онтологічн</w:t>
      </w:r>
      <w:r>
        <w:rPr>
          <w:sz w:val="28"/>
          <w:szCs w:val="28"/>
          <w:lang w:val="uk-UA"/>
        </w:rPr>
        <w:t>а</w:t>
      </w:r>
      <w:r w:rsidRPr="007F6A72">
        <w:rPr>
          <w:sz w:val="28"/>
          <w:szCs w:val="28"/>
          <w:lang w:val="uk-UA"/>
        </w:rPr>
        <w:t>, 2) епістемологічн</w:t>
      </w:r>
      <w:r>
        <w:rPr>
          <w:sz w:val="28"/>
          <w:szCs w:val="28"/>
          <w:lang w:val="uk-UA"/>
        </w:rPr>
        <w:t>а</w:t>
      </w:r>
      <w:r w:rsidRPr="007F6A72">
        <w:rPr>
          <w:sz w:val="28"/>
          <w:szCs w:val="28"/>
          <w:lang w:val="uk-UA"/>
        </w:rPr>
        <w:t>, 3) методологічн</w:t>
      </w:r>
      <w:r>
        <w:rPr>
          <w:sz w:val="28"/>
          <w:szCs w:val="28"/>
          <w:lang w:val="uk-UA"/>
        </w:rPr>
        <w:t>а</w:t>
      </w:r>
      <w:r w:rsidRPr="007F6A72">
        <w:rPr>
          <w:sz w:val="28"/>
          <w:szCs w:val="28"/>
          <w:lang w:val="uk-UA"/>
        </w:rPr>
        <w:t>, 4) інструментальн</w:t>
      </w:r>
      <w:r>
        <w:rPr>
          <w:sz w:val="28"/>
          <w:szCs w:val="28"/>
          <w:lang w:val="uk-UA"/>
        </w:rPr>
        <w:t>а</w:t>
      </w:r>
      <w:r w:rsidRPr="007F6A72">
        <w:rPr>
          <w:sz w:val="28"/>
          <w:szCs w:val="28"/>
          <w:lang w:val="uk-UA"/>
        </w:rPr>
        <w:t>, 5) транслююч</w:t>
      </w:r>
      <w:r>
        <w:rPr>
          <w:sz w:val="28"/>
          <w:szCs w:val="28"/>
          <w:lang w:val="uk-UA"/>
        </w:rPr>
        <w:t>а</w:t>
      </w:r>
      <w:r w:rsidRPr="007F6A72">
        <w:rPr>
          <w:sz w:val="28"/>
          <w:szCs w:val="28"/>
          <w:lang w:val="uk-UA"/>
        </w:rPr>
        <w:t xml:space="preserve"> (або просвітницьк</w:t>
      </w:r>
      <w:r>
        <w:rPr>
          <w:sz w:val="28"/>
          <w:szCs w:val="28"/>
          <w:lang w:val="uk-UA"/>
        </w:rPr>
        <w:t>а</w:t>
      </w:r>
      <w:r w:rsidRPr="007F6A72">
        <w:rPr>
          <w:sz w:val="28"/>
          <w:szCs w:val="28"/>
          <w:lang w:val="uk-UA"/>
        </w:rPr>
        <w:t>)</w:t>
      </w:r>
      <w:r>
        <w:rPr>
          <w:sz w:val="28"/>
          <w:szCs w:val="28"/>
          <w:lang w:val="uk-UA"/>
        </w:rPr>
        <w:t>.</w:t>
      </w:r>
    </w:p>
    <w:p w14:paraId="4C140F75" w14:textId="77777777" w:rsidR="001B486C" w:rsidRDefault="001B486C" w:rsidP="001B486C">
      <w:pPr>
        <w:spacing w:line="360" w:lineRule="auto"/>
        <w:ind w:firstLine="720"/>
        <w:rPr>
          <w:sz w:val="28"/>
          <w:szCs w:val="28"/>
          <w:lang w:val="uk-UA"/>
        </w:rPr>
      </w:pPr>
      <w:r>
        <w:rPr>
          <w:sz w:val="28"/>
          <w:szCs w:val="28"/>
          <w:lang w:val="uk-UA"/>
        </w:rPr>
        <w:t>Розгляд онтологічної сутності понять «професія» і «професіонал» як ключових категорій соціології професіоналізму</w:t>
      </w:r>
      <w:r w:rsidRPr="009B00A6">
        <w:rPr>
          <w:sz w:val="28"/>
          <w:szCs w:val="28"/>
          <w:lang w:val="uk-UA"/>
        </w:rPr>
        <w:t>,</w:t>
      </w:r>
      <w:r>
        <w:rPr>
          <w:sz w:val="28"/>
          <w:szCs w:val="28"/>
          <w:lang w:val="uk-UA"/>
        </w:rPr>
        <w:t xml:space="preserve"> довів, </w:t>
      </w:r>
      <w:r w:rsidRPr="009B00A6">
        <w:rPr>
          <w:sz w:val="28"/>
          <w:szCs w:val="28"/>
          <w:lang w:val="uk-UA"/>
        </w:rPr>
        <w:t xml:space="preserve">що професія – це соціальний механізм диференціації та спеціалізації трудової діяльності на видовому та внутрішньовидовому рівні, </w:t>
      </w:r>
      <w:r>
        <w:rPr>
          <w:sz w:val="28"/>
          <w:szCs w:val="28"/>
          <w:lang w:val="uk-UA"/>
        </w:rPr>
        <w:t xml:space="preserve">який </w:t>
      </w:r>
      <w:r w:rsidRPr="009B00A6">
        <w:rPr>
          <w:sz w:val="28"/>
          <w:szCs w:val="28"/>
          <w:lang w:val="uk-UA"/>
        </w:rPr>
        <w:t>функціону</w:t>
      </w:r>
      <w:r>
        <w:rPr>
          <w:sz w:val="28"/>
          <w:szCs w:val="28"/>
          <w:lang w:val="uk-UA"/>
        </w:rPr>
        <w:t>є</w:t>
      </w:r>
      <w:r w:rsidRPr="009B00A6">
        <w:rPr>
          <w:sz w:val="28"/>
          <w:szCs w:val="28"/>
          <w:lang w:val="uk-UA"/>
        </w:rPr>
        <w:t xml:space="preserve"> як засіб розвитку змісту праці</w:t>
      </w:r>
      <w:r>
        <w:rPr>
          <w:sz w:val="28"/>
          <w:szCs w:val="28"/>
          <w:lang w:val="uk-UA"/>
        </w:rPr>
        <w:t xml:space="preserve">. В умовах, коли </w:t>
      </w:r>
      <w:r w:rsidRPr="009B00A6">
        <w:rPr>
          <w:sz w:val="28"/>
          <w:szCs w:val="28"/>
          <w:lang w:val="uk-UA"/>
        </w:rPr>
        <w:t xml:space="preserve">процес професіоналізації охопив практично всі </w:t>
      </w:r>
      <w:r w:rsidRPr="009B00A6">
        <w:rPr>
          <w:sz w:val="28"/>
          <w:szCs w:val="28"/>
          <w:lang w:val="uk-UA"/>
        </w:rPr>
        <w:lastRenderedPageBreak/>
        <w:t>сфери трудової діяльності, професія стала універсальним соціальним інститутом, а приналежність до професійної групи – головним засобом соціальної ідентифікації.</w:t>
      </w:r>
    </w:p>
    <w:p w14:paraId="38A1C77B" w14:textId="77777777" w:rsidR="001B486C" w:rsidRPr="00DC6756" w:rsidRDefault="001B486C" w:rsidP="001B486C">
      <w:pPr>
        <w:spacing w:line="360" w:lineRule="auto"/>
        <w:ind w:firstLine="720"/>
        <w:rPr>
          <w:sz w:val="28"/>
          <w:szCs w:val="28"/>
          <w:lang w:val="uk-UA"/>
        </w:rPr>
      </w:pPr>
      <w:r>
        <w:rPr>
          <w:sz w:val="28"/>
          <w:szCs w:val="28"/>
          <w:lang w:val="uk-UA"/>
        </w:rPr>
        <w:t>Ключовою категорією соціології професіоналізму є поняття «професіонал», проте у жодному класичному енциклопедичному соціологічному словнику</w:t>
      </w:r>
      <w:r w:rsidRPr="009B00A6">
        <w:rPr>
          <w:rFonts w:ascii="LFDIDH+TimesNewRoman" w:hAnsi="LFDIDH+TimesNewRoman" w:cs="LFDIDH+TimesNewRoman"/>
          <w:position w:val="14"/>
          <w:sz w:val="28"/>
          <w:szCs w:val="28"/>
          <w:vertAlign w:val="superscript"/>
          <w:lang w:val="uk-UA"/>
        </w:rPr>
        <w:t xml:space="preserve"> </w:t>
      </w:r>
      <w:r>
        <w:rPr>
          <w:sz w:val="28"/>
          <w:szCs w:val="28"/>
          <w:lang w:val="uk-UA"/>
        </w:rPr>
        <w:t>воно</w:t>
      </w:r>
      <w:r w:rsidRPr="009B00A6">
        <w:rPr>
          <w:rFonts w:ascii="LFDIDH+TimesNewRoman" w:hAnsi="LFDIDH+TimesNewRoman" w:cs="LFDIDH+TimesNewRoman"/>
          <w:sz w:val="28"/>
          <w:szCs w:val="28"/>
          <w:lang w:val="uk-UA"/>
        </w:rPr>
        <w:t xml:space="preserve"> </w:t>
      </w:r>
      <w:r w:rsidRPr="009B00A6">
        <w:rPr>
          <w:sz w:val="28"/>
          <w:szCs w:val="28"/>
          <w:lang w:val="uk-UA"/>
        </w:rPr>
        <w:t>не представлене</w:t>
      </w:r>
      <w:r w:rsidRPr="009B00A6">
        <w:rPr>
          <w:rFonts w:ascii="LFDIDH+TimesNewRoman" w:hAnsi="LFDIDH+TimesNewRoman" w:cs="LFDIDH+TimesNewRoman"/>
          <w:sz w:val="28"/>
          <w:szCs w:val="28"/>
          <w:lang w:val="uk-UA"/>
        </w:rPr>
        <w:t>.</w:t>
      </w:r>
      <w:r>
        <w:rPr>
          <w:sz w:val="28"/>
          <w:szCs w:val="28"/>
          <w:lang w:val="uk-UA"/>
        </w:rPr>
        <w:t xml:space="preserve"> В той же час соціологічна спільнота (як західна, так і пострадянська) не обходить увагою цей феномен, але пропонує надто широке його бачення: більшість соціологів сходиться у тому, що </w:t>
      </w:r>
      <w:r w:rsidRPr="009B00A6">
        <w:rPr>
          <w:sz w:val="28"/>
          <w:szCs w:val="28"/>
          <w:lang w:val="uk-UA"/>
        </w:rPr>
        <w:t>професіонали</w:t>
      </w:r>
      <w:r w:rsidRPr="009B00A6">
        <w:rPr>
          <w:rFonts w:ascii="LFDIDH+TimesNewRoman" w:hAnsi="LFDIDH+TimesNewRoman" w:cs="LFDIDH+TimesNewRoman"/>
          <w:sz w:val="28"/>
          <w:szCs w:val="28"/>
          <w:lang w:val="uk-UA"/>
        </w:rPr>
        <w:t xml:space="preserve"> </w:t>
      </w:r>
      <w:r>
        <w:rPr>
          <w:sz w:val="28"/>
          <w:szCs w:val="28"/>
          <w:lang w:val="uk-UA"/>
        </w:rPr>
        <w:t xml:space="preserve">– це </w:t>
      </w:r>
      <w:r w:rsidRPr="009B00A6">
        <w:rPr>
          <w:sz w:val="28"/>
          <w:szCs w:val="28"/>
          <w:lang w:val="uk-UA"/>
        </w:rPr>
        <w:t>люд</w:t>
      </w:r>
      <w:r>
        <w:rPr>
          <w:sz w:val="28"/>
          <w:szCs w:val="28"/>
          <w:lang w:val="uk-UA"/>
        </w:rPr>
        <w:t>и</w:t>
      </w:r>
      <w:r w:rsidRPr="009B00A6">
        <w:rPr>
          <w:rFonts w:ascii="LFDIDH+TimesNewRoman" w:hAnsi="LFDIDH+TimesNewRoman" w:cs="LFDIDH+TimesNewRoman"/>
          <w:sz w:val="28"/>
          <w:szCs w:val="28"/>
          <w:lang w:val="uk-UA"/>
        </w:rPr>
        <w:t xml:space="preserve">, </w:t>
      </w:r>
      <w:r w:rsidRPr="009B00A6">
        <w:rPr>
          <w:sz w:val="28"/>
          <w:szCs w:val="28"/>
          <w:lang w:val="uk-UA"/>
        </w:rPr>
        <w:t>які мають професію</w:t>
      </w:r>
      <w:r>
        <w:rPr>
          <w:sz w:val="28"/>
          <w:szCs w:val="28"/>
          <w:lang w:val="uk-UA"/>
        </w:rPr>
        <w:t>.</w:t>
      </w:r>
      <w:r w:rsidRPr="009B00A6">
        <w:rPr>
          <w:rFonts w:ascii="LFDIDH+TimesNewRoman" w:hAnsi="LFDIDH+TimesNewRoman" w:cs="LFDIDH+TimesNewRoman"/>
          <w:sz w:val="28"/>
          <w:szCs w:val="28"/>
          <w:lang w:val="uk-UA"/>
        </w:rPr>
        <w:t xml:space="preserve"> </w:t>
      </w:r>
      <w:r>
        <w:rPr>
          <w:sz w:val="28"/>
          <w:szCs w:val="28"/>
          <w:lang w:val="uk-UA"/>
        </w:rPr>
        <w:t xml:space="preserve">При цьому їх </w:t>
      </w:r>
      <w:r w:rsidRPr="009B00A6">
        <w:rPr>
          <w:sz w:val="28"/>
          <w:szCs w:val="28"/>
          <w:lang w:val="uk-UA"/>
        </w:rPr>
        <w:t>віднося</w:t>
      </w:r>
      <w:r>
        <w:rPr>
          <w:sz w:val="28"/>
          <w:szCs w:val="28"/>
          <w:lang w:val="uk-UA"/>
        </w:rPr>
        <w:t>ть</w:t>
      </w:r>
      <w:r w:rsidRPr="009B00A6">
        <w:rPr>
          <w:sz w:val="28"/>
          <w:szCs w:val="28"/>
          <w:lang w:val="uk-UA"/>
        </w:rPr>
        <w:t xml:space="preserve"> до тих учасників суспільного виробництва</w:t>
      </w:r>
      <w:r w:rsidRPr="009B00A6">
        <w:rPr>
          <w:rFonts w:ascii="LFDIDH+TimesNewRoman" w:hAnsi="LFDIDH+TimesNewRoman" w:cs="LFDIDH+TimesNewRoman"/>
          <w:sz w:val="28"/>
          <w:szCs w:val="28"/>
          <w:lang w:val="uk-UA"/>
        </w:rPr>
        <w:t xml:space="preserve">, </w:t>
      </w:r>
      <w:r w:rsidRPr="009B00A6">
        <w:rPr>
          <w:sz w:val="28"/>
          <w:szCs w:val="28"/>
          <w:lang w:val="uk-UA"/>
        </w:rPr>
        <w:t xml:space="preserve">з числа яких формуються вертикальні </w:t>
      </w:r>
      <w:r w:rsidRPr="009B00A6">
        <w:rPr>
          <w:rFonts w:ascii="LFDIDH+TimesNewRoman" w:hAnsi="LFDIDH+TimesNewRoman" w:cs="LFDIDH+TimesNewRoman"/>
          <w:sz w:val="28"/>
          <w:szCs w:val="28"/>
          <w:lang w:val="uk-UA"/>
        </w:rPr>
        <w:t>(</w:t>
      </w:r>
      <w:r w:rsidRPr="009B00A6">
        <w:rPr>
          <w:sz w:val="28"/>
          <w:szCs w:val="28"/>
          <w:lang w:val="uk-UA"/>
        </w:rPr>
        <w:t>лінійні</w:t>
      </w:r>
      <w:r w:rsidRPr="009B00A6">
        <w:rPr>
          <w:rFonts w:ascii="LFDIDH+TimesNewRoman" w:hAnsi="LFDIDH+TimesNewRoman" w:cs="LFDIDH+TimesNewRoman"/>
          <w:sz w:val="28"/>
          <w:szCs w:val="28"/>
          <w:lang w:val="uk-UA"/>
        </w:rPr>
        <w:t xml:space="preserve">) </w:t>
      </w:r>
      <w:r w:rsidRPr="009B00A6">
        <w:rPr>
          <w:sz w:val="28"/>
          <w:szCs w:val="28"/>
          <w:lang w:val="uk-UA"/>
        </w:rPr>
        <w:t>ієрархічні структури</w:t>
      </w:r>
      <w:r w:rsidRPr="009B00A6">
        <w:rPr>
          <w:rFonts w:ascii="LFDIDH+TimesNewRoman" w:hAnsi="LFDIDH+TimesNewRoman" w:cs="LFDIDH+TimesNewRoman"/>
          <w:sz w:val="28"/>
          <w:szCs w:val="28"/>
          <w:lang w:val="uk-UA"/>
        </w:rPr>
        <w:t xml:space="preserve"> </w:t>
      </w:r>
      <w:r w:rsidRPr="009B00A6">
        <w:rPr>
          <w:sz w:val="28"/>
          <w:szCs w:val="28"/>
          <w:lang w:val="uk-UA"/>
        </w:rPr>
        <w:t>суспільства</w:t>
      </w:r>
      <w:r w:rsidRPr="009B00A6">
        <w:rPr>
          <w:rFonts w:ascii="LFDIDH+TimesNewRoman" w:hAnsi="LFDIDH+TimesNewRoman" w:cs="LFDIDH+TimesNewRoman"/>
          <w:sz w:val="28"/>
          <w:szCs w:val="28"/>
          <w:lang w:val="uk-UA"/>
        </w:rPr>
        <w:t>.</w:t>
      </w:r>
      <w:r w:rsidRPr="00DE6276">
        <w:rPr>
          <w:sz w:val="28"/>
          <w:szCs w:val="28"/>
          <w:lang w:val="uk-UA"/>
        </w:rPr>
        <w:t xml:space="preserve"> </w:t>
      </w:r>
    </w:p>
    <w:p w14:paraId="316E9A91" w14:textId="77777777" w:rsidR="001B486C" w:rsidRPr="009B00A6" w:rsidRDefault="001B486C" w:rsidP="001B486C">
      <w:pPr>
        <w:pStyle w:val="afffffffffffffffffffffffffffff8"/>
        <w:spacing w:line="360" w:lineRule="auto"/>
        <w:ind w:firstLine="709"/>
        <w:jc w:val="both"/>
        <w:rPr>
          <w:rFonts w:ascii="LFDIDH+TimesNewRoman" w:hAnsi="LFDIDH+TimesNewRoman" w:cs="LFDIDH+TimesNewRoman"/>
          <w:color w:val="auto"/>
          <w:sz w:val="28"/>
          <w:szCs w:val="28"/>
          <w:lang w:val="uk-UA"/>
        </w:rPr>
      </w:pPr>
      <w:r>
        <w:rPr>
          <w:color w:val="auto"/>
          <w:sz w:val="28"/>
          <w:szCs w:val="28"/>
          <w:lang w:val="uk-UA"/>
        </w:rPr>
        <w:t>Ми вважаємо, що для того, щ</w:t>
      </w:r>
      <w:r w:rsidRPr="009B00A6">
        <w:rPr>
          <w:color w:val="auto"/>
          <w:sz w:val="28"/>
          <w:szCs w:val="28"/>
          <w:lang w:val="uk-UA"/>
        </w:rPr>
        <w:t>об доповнити уявлення про професіонала</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 xml:space="preserve">варто вийти за рамки проблеми праці й особливостей </w:t>
      </w:r>
      <w:r>
        <w:rPr>
          <w:color w:val="auto"/>
          <w:sz w:val="28"/>
          <w:szCs w:val="28"/>
          <w:lang w:val="uk-UA"/>
        </w:rPr>
        <w:t>її</w:t>
      </w:r>
      <w:r w:rsidRPr="009B00A6">
        <w:rPr>
          <w:color w:val="auto"/>
          <w:sz w:val="28"/>
          <w:szCs w:val="28"/>
          <w:lang w:val="uk-UA"/>
        </w:rPr>
        <w:t xml:space="preserve"> поділу в суспільстві</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До структуроутворюючи</w:t>
      </w:r>
      <w:r>
        <w:rPr>
          <w:color w:val="auto"/>
          <w:sz w:val="28"/>
          <w:szCs w:val="28"/>
          <w:lang w:val="uk-UA"/>
        </w:rPr>
        <w:t>х</w:t>
      </w:r>
      <w:r w:rsidRPr="009B00A6">
        <w:rPr>
          <w:color w:val="auto"/>
          <w:sz w:val="28"/>
          <w:szCs w:val="28"/>
          <w:lang w:val="uk-UA"/>
        </w:rPr>
        <w:t xml:space="preserve"> факторів</w:t>
      </w:r>
      <w:r>
        <w:rPr>
          <w:color w:val="auto"/>
          <w:sz w:val="28"/>
          <w:szCs w:val="28"/>
          <w:lang w:val="uk-UA"/>
        </w:rPr>
        <w:t xml:space="preserve"> цієї категорії слід</w:t>
      </w:r>
      <w:r w:rsidRPr="009B00A6">
        <w:rPr>
          <w:color w:val="auto"/>
          <w:sz w:val="28"/>
          <w:szCs w:val="28"/>
          <w:lang w:val="uk-UA"/>
        </w:rPr>
        <w:t xml:space="preserve"> відносити і витрати людиною в процесі роботи енергії</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організму</w:t>
      </w:r>
      <w:r w:rsidRPr="009B00A6">
        <w:rPr>
          <w:rFonts w:ascii="LFDIDH+TimesNewRoman" w:hAnsi="LFDIDH+TimesNewRoman" w:cs="LFDIDH+TimesNewRoman"/>
          <w:color w:val="auto"/>
          <w:sz w:val="28"/>
          <w:szCs w:val="28"/>
          <w:lang w:val="uk-UA"/>
        </w:rPr>
        <w:t xml:space="preserve">, що </w:t>
      </w:r>
      <w:r w:rsidRPr="009B00A6">
        <w:rPr>
          <w:color w:val="auto"/>
          <w:sz w:val="28"/>
          <w:szCs w:val="28"/>
          <w:lang w:val="uk-UA"/>
        </w:rPr>
        <w:t>виражаються у швидкості виконання працівник</w:t>
      </w:r>
      <w:r>
        <w:rPr>
          <w:color w:val="auto"/>
          <w:sz w:val="28"/>
          <w:szCs w:val="28"/>
          <w:lang w:val="uk-UA"/>
        </w:rPr>
        <w:t>ом</w:t>
      </w:r>
      <w:r w:rsidRPr="009B00A6">
        <w:rPr>
          <w:color w:val="auto"/>
          <w:sz w:val="28"/>
          <w:szCs w:val="28"/>
          <w:lang w:val="uk-UA"/>
        </w:rPr>
        <w:t xml:space="preserve"> своїх дій і в темпі </w:t>
      </w:r>
      <w:r>
        <w:rPr>
          <w:color w:val="auto"/>
          <w:sz w:val="28"/>
          <w:szCs w:val="28"/>
          <w:lang w:val="uk-UA"/>
        </w:rPr>
        <w:t>його</w:t>
      </w:r>
      <w:r w:rsidRPr="009B00A6">
        <w:rPr>
          <w:color w:val="auto"/>
          <w:sz w:val="28"/>
          <w:szCs w:val="28"/>
          <w:lang w:val="uk-UA"/>
        </w:rPr>
        <w:t xml:space="preserve"> спільної </w:t>
      </w:r>
      <w:r>
        <w:rPr>
          <w:color w:val="auto"/>
          <w:sz w:val="28"/>
          <w:szCs w:val="28"/>
          <w:lang w:val="uk-UA"/>
        </w:rPr>
        <w:t xml:space="preserve">з іншими </w:t>
      </w:r>
      <w:r w:rsidRPr="009B00A6">
        <w:rPr>
          <w:color w:val="auto"/>
          <w:sz w:val="28"/>
          <w:szCs w:val="28"/>
          <w:lang w:val="uk-UA"/>
        </w:rPr>
        <w:t>професійної діяльності</w:t>
      </w:r>
      <w:r w:rsidRPr="009B00A6">
        <w:rPr>
          <w:rFonts w:ascii="LFDIDH+TimesNewRoman" w:hAnsi="LFDIDH+TimesNewRoman" w:cs="LFDIDH+TimesNewRoman"/>
          <w:color w:val="auto"/>
          <w:sz w:val="28"/>
          <w:szCs w:val="28"/>
          <w:lang w:val="uk-UA"/>
        </w:rPr>
        <w:t>.</w:t>
      </w:r>
      <w:r w:rsidRPr="00630735">
        <w:rPr>
          <w:color w:val="auto"/>
          <w:sz w:val="28"/>
          <w:szCs w:val="28"/>
          <w:lang w:val="uk-UA"/>
        </w:rPr>
        <w:t xml:space="preserve"> </w:t>
      </w:r>
      <w:r>
        <w:rPr>
          <w:sz w:val="28"/>
          <w:szCs w:val="28"/>
          <w:lang w:val="uk-UA"/>
        </w:rPr>
        <w:t xml:space="preserve">З цього </w:t>
      </w:r>
      <w:r>
        <w:rPr>
          <w:color w:val="auto"/>
          <w:sz w:val="28"/>
          <w:szCs w:val="28"/>
          <w:lang w:val="uk-UA"/>
        </w:rPr>
        <w:t>випливає</w:t>
      </w:r>
      <w:r>
        <w:rPr>
          <w:sz w:val="28"/>
          <w:szCs w:val="28"/>
          <w:lang w:val="uk-UA"/>
        </w:rPr>
        <w:t xml:space="preserve">, що </w:t>
      </w:r>
      <w:r>
        <w:rPr>
          <w:color w:val="auto"/>
          <w:sz w:val="28"/>
          <w:szCs w:val="28"/>
          <w:lang w:val="uk-UA"/>
        </w:rPr>
        <w:t>н</w:t>
      </w:r>
      <w:r w:rsidRPr="009B00A6">
        <w:rPr>
          <w:color w:val="auto"/>
          <w:sz w:val="28"/>
          <w:szCs w:val="28"/>
          <w:lang w:val="uk-UA"/>
        </w:rPr>
        <w:t xml:space="preserve">епрофесіонали і професіонали мають </w:t>
      </w:r>
      <w:r>
        <w:rPr>
          <w:color w:val="auto"/>
          <w:sz w:val="28"/>
          <w:szCs w:val="28"/>
          <w:lang w:val="uk-UA"/>
        </w:rPr>
        <w:t xml:space="preserve">не тільки </w:t>
      </w:r>
      <w:r w:rsidRPr="009B00A6">
        <w:rPr>
          <w:color w:val="auto"/>
          <w:sz w:val="28"/>
          <w:szCs w:val="28"/>
          <w:lang w:val="uk-UA"/>
        </w:rPr>
        <w:t>різні сукупності умінь і навичок</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але також і швидкість їхньої практичної реалізації</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Тому стійкий розвиток сучасного суспільства визначається тим</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як взаємодіють од</w:t>
      </w:r>
      <w:r>
        <w:rPr>
          <w:color w:val="auto"/>
          <w:sz w:val="28"/>
          <w:szCs w:val="28"/>
          <w:lang w:val="uk-UA"/>
        </w:rPr>
        <w:t>на</w:t>
      </w:r>
      <w:r w:rsidRPr="009B00A6">
        <w:rPr>
          <w:color w:val="auto"/>
          <w:sz w:val="28"/>
          <w:szCs w:val="28"/>
          <w:lang w:val="uk-UA"/>
        </w:rPr>
        <w:t xml:space="preserve"> з одн</w:t>
      </w:r>
      <w:r>
        <w:rPr>
          <w:color w:val="auto"/>
          <w:sz w:val="28"/>
          <w:szCs w:val="28"/>
          <w:lang w:val="uk-UA"/>
        </w:rPr>
        <w:t xml:space="preserve">ою </w:t>
      </w:r>
      <w:r w:rsidRPr="009B00A6">
        <w:rPr>
          <w:color w:val="auto"/>
          <w:sz w:val="28"/>
          <w:szCs w:val="28"/>
          <w:lang w:val="uk-UA"/>
        </w:rPr>
        <w:t>темпорально</w:t>
      </w:r>
      <w:r w:rsidRPr="009B00A6">
        <w:rPr>
          <w:rFonts w:ascii="LFFBOE+TimesNewRoman,BoldItalic" w:hAnsi="LFFBOE+TimesNewRoman,BoldItalic" w:cs="LFFBOE+TimesNewRoman,BoldItalic"/>
          <w:color w:val="auto"/>
          <w:sz w:val="28"/>
          <w:szCs w:val="28"/>
          <w:lang w:val="uk-UA"/>
        </w:rPr>
        <w:t>-</w:t>
      </w:r>
      <w:r w:rsidRPr="009B00A6">
        <w:rPr>
          <w:color w:val="auto"/>
          <w:sz w:val="28"/>
          <w:szCs w:val="28"/>
          <w:lang w:val="uk-UA"/>
        </w:rPr>
        <w:t xml:space="preserve">ергічні </w:t>
      </w:r>
      <w:r w:rsidRPr="009B00A6">
        <w:rPr>
          <w:rFonts w:ascii="LFDIDH+TimesNewRoman" w:hAnsi="LFDIDH+TimesNewRoman" w:cs="LFDIDH+TimesNewRoman"/>
          <w:color w:val="auto"/>
          <w:sz w:val="28"/>
          <w:szCs w:val="28"/>
          <w:lang w:val="uk-UA"/>
        </w:rPr>
        <w:t>(</w:t>
      </w:r>
      <w:r w:rsidRPr="009B00A6">
        <w:rPr>
          <w:color w:val="auto"/>
          <w:sz w:val="28"/>
          <w:szCs w:val="28"/>
          <w:lang w:val="uk-UA"/>
        </w:rPr>
        <w:t>лат.</w:t>
      </w:r>
      <w:r w:rsidRPr="009B00A6">
        <w:rPr>
          <w:rFonts w:ascii="LFDIDH+TimesNewRoman" w:hAnsi="LFDIDH+TimesNewRoman" w:cs="LFDIDH+TimesNewRoman"/>
          <w:color w:val="auto"/>
          <w:sz w:val="28"/>
          <w:szCs w:val="28"/>
          <w:lang w:val="uk-UA"/>
        </w:rPr>
        <w:t xml:space="preserve"> </w:t>
      </w:r>
      <w:r w:rsidRPr="009B00A6">
        <w:rPr>
          <w:rFonts w:ascii="LFDIOJ+TimesNewRoman,Italic" w:hAnsi="LFDIOJ+TimesNewRoman,Italic" w:cs="LFDIOJ+TimesNewRoman,Italic"/>
          <w:color w:val="auto"/>
          <w:sz w:val="28"/>
          <w:szCs w:val="28"/>
          <w:lang w:val="uk-UA"/>
        </w:rPr>
        <w:t xml:space="preserve">tempus </w:t>
      </w:r>
      <w:r w:rsidRPr="009B00A6">
        <w:rPr>
          <w:color w:val="auto"/>
          <w:sz w:val="28"/>
          <w:szCs w:val="28"/>
          <w:lang w:val="uk-UA"/>
        </w:rPr>
        <w:t xml:space="preserve">час </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гр.</w:t>
      </w:r>
      <w:r w:rsidRPr="009B00A6">
        <w:rPr>
          <w:rFonts w:ascii="LFDIDH+TimesNewRoman" w:hAnsi="LFDIDH+TimesNewRoman" w:cs="LFDIDH+TimesNewRoman"/>
          <w:color w:val="auto"/>
          <w:sz w:val="28"/>
          <w:szCs w:val="28"/>
          <w:lang w:val="uk-UA"/>
        </w:rPr>
        <w:t xml:space="preserve"> </w:t>
      </w:r>
      <w:r w:rsidRPr="009B00A6">
        <w:rPr>
          <w:rFonts w:ascii="LFDIOJ+TimesNewRoman,Italic" w:hAnsi="LFDIOJ+TimesNewRoman,Italic" w:cs="LFDIOJ+TimesNewRoman,Italic"/>
          <w:color w:val="auto"/>
          <w:sz w:val="28"/>
          <w:szCs w:val="28"/>
          <w:lang w:val="uk-UA"/>
        </w:rPr>
        <w:t xml:space="preserve">ergon </w:t>
      </w:r>
      <w:r w:rsidRPr="009B00A6">
        <w:rPr>
          <w:color w:val="auto"/>
          <w:sz w:val="28"/>
          <w:szCs w:val="28"/>
          <w:lang w:val="uk-UA"/>
        </w:rPr>
        <w:t>робота</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групи в ході їхньої спільної діяльності в умовах поділу суспільної праці</w:t>
      </w:r>
      <w:r w:rsidRPr="009B00A6">
        <w:rPr>
          <w:rFonts w:ascii="LFDIDH+TimesNewRoman" w:hAnsi="LFDIDH+TimesNewRoman" w:cs="LFDIDH+TimesNewRoman"/>
          <w:color w:val="auto"/>
          <w:sz w:val="28"/>
          <w:szCs w:val="28"/>
          <w:lang w:val="uk-UA"/>
        </w:rPr>
        <w:t xml:space="preserve">. </w:t>
      </w:r>
      <w:r w:rsidRPr="009B00A6">
        <w:rPr>
          <w:color w:val="auto"/>
          <w:sz w:val="28"/>
          <w:szCs w:val="28"/>
          <w:lang w:val="uk-UA"/>
        </w:rPr>
        <w:t>І в цьому випадку сучасний носій універсальних якостей</w:t>
      </w:r>
      <w:r w:rsidRPr="009B00A6">
        <w:rPr>
          <w:rFonts w:ascii="LFDIDH+TimesNewRoman" w:hAnsi="LFDIDH+TimesNewRoman" w:cs="LFDIDH+TimesNewRoman"/>
          <w:color w:val="auto"/>
          <w:sz w:val="28"/>
          <w:szCs w:val="28"/>
          <w:lang w:val="uk-UA"/>
        </w:rPr>
        <w:t xml:space="preserve"> − </w:t>
      </w:r>
      <w:r w:rsidRPr="009B00A6">
        <w:rPr>
          <w:color w:val="auto"/>
          <w:sz w:val="28"/>
          <w:szCs w:val="28"/>
          <w:lang w:val="uk-UA"/>
        </w:rPr>
        <w:t>це людина-професіонал</w:t>
      </w:r>
      <w:r w:rsidRPr="009B00A6">
        <w:rPr>
          <w:rFonts w:ascii="LFDIDH+TimesNewRoman" w:hAnsi="LFDIDH+TimesNewRoman" w:cs="LFDIDH+TimesNewRoman"/>
          <w:color w:val="auto"/>
          <w:sz w:val="28"/>
          <w:szCs w:val="28"/>
          <w:lang w:val="uk-UA"/>
        </w:rPr>
        <w:t xml:space="preserve">. </w:t>
      </w:r>
    </w:p>
    <w:p w14:paraId="7B2C8131" w14:textId="77777777" w:rsidR="001B486C" w:rsidRPr="00B80D89" w:rsidRDefault="001B486C" w:rsidP="001B486C">
      <w:pPr>
        <w:spacing w:line="360" w:lineRule="auto"/>
        <w:ind w:firstLine="709"/>
        <w:rPr>
          <w:sz w:val="28"/>
          <w:szCs w:val="28"/>
          <w:lang w:val="uk-UA"/>
        </w:rPr>
      </w:pPr>
      <w:r w:rsidRPr="00B80D89">
        <w:rPr>
          <w:sz w:val="28"/>
          <w:szCs w:val="28"/>
          <w:lang w:val="uk-UA"/>
        </w:rPr>
        <w:t xml:space="preserve">Дослідники, що вивчали особистість професіонала, практично одностайно фіксували ще один тісний взаємозв'язок: з одного боку, особливості особистості працівника чинять істотний вплив на процес і результати професійної діяльності, з іншого боку, саме формування людської особистості в значній мірі відбувається в ході професійної діяльності і під її впливом. При цьому професійна діяльність розглядалася ними як система взаємозалежних дій </w:t>
      </w:r>
      <w:r w:rsidRPr="00B80D89">
        <w:rPr>
          <w:rFonts w:ascii="LFDIDH+TimesNewRoman" w:hAnsi="LFDIDH+TimesNewRoman" w:cs="LFDIDH+TimesNewRoman"/>
          <w:sz w:val="28"/>
          <w:szCs w:val="28"/>
          <w:lang w:val="uk-UA"/>
        </w:rPr>
        <w:t>(</w:t>
      </w:r>
      <w:r w:rsidRPr="00B80D89">
        <w:rPr>
          <w:sz w:val="28"/>
          <w:szCs w:val="28"/>
          <w:lang w:val="uk-UA"/>
        </w:rPr>
        <w:t>операцій</w:t>
      </w:r>
      <w:r w:rsidRPr="00B80D89">
        <w:rPr>
          <w:rFonts w:ascii="LFDIDH+TimesNewRoman" w:hAnsi="LFDIDH+TimesNewRoman" w:cs="LFDIDH+TimesNewRoman"/>
          <w:sz w:val="28"/>
          <w:szCs w:val="28"/>
          <w:lang w:val="uk-UA"/>
        </w:rPr>
        <w:t xml:space="preserve">) </w:t>
      </w:r>
      <w:r w:rsidRPr="00B80D89">
        <w:rPr>
          <w:sz w:val="28"/>
          <w:szCs w:val="28"/>
          <w:lang w:val="uk-UA"/>
        </w:rPr>
        <w:t>працівників</w:t>
      </w:r>
      <w:r w:rsidRPr="00B80D89">
        <w:rPr>
          <w:rFonts w:ascii="LFDIDH+TimesNewRoman" w:hAnsi="LFDIDH+TimesNewRoman" w:cs="LFDIDH+TimesNewRoman"/>
          <w:sz w:val="28"/>
          <w:szCs w:val="28"/>
          <w:lang w:val="uk-UA"/>
        </w:rPr>
        <w:t xml:space="preserve">, </w:t>
      </w:r>
      <w:r w:rsidRPr="00B80D89">
        <w:rPr>
          <w:sz w:val="28"/>
          <w:szCs w:val="28"/>
          <w:lang w:val="uk-UA"/>
        </w:rPr>
        <w:t>виконуючи які</w:t>
      </w:r>
      <w:r w:rsidRPr="00B80D89">
        <w:rPr>
          <w:rFonts w:ascii="LFDIDH+TimesNewRoman" w:hAnsi="LFDIDH+TimesNewRoman" w:cs="LFDIDH+TimesNewRoman"/>
          <w:sz w:val="28"/>
          <w:szCs w:val="28"/>
          <w:lang w:val="uk-UA"/>
        </w:rPr>
        <w:t xml:space="preserve">, </w:t>
      </w:r>
      <w:r w:rsidRPr="00B80D89">
        <w:rPr>
          <w:sz w:val="28"/>
          <w:szCs w:val="28"/>
          <w:lang w:val="uk-UA"/>
        </w:rPr>
        <w:t xml:space="preserve">вони отримують навмисні результати </w:t>
      </w:r>
      <w:r w:rsidRPr="00B80D89">
        <w:rPr>
          <w:sz w:val="28"/>
          <w:szCs w:val="28"/>
          <w:lang w:val="uk-UA"/>
        </w:rPr>
        <w:lastRenderedPageBreak/>
        <w:t>(необхідні для життя людей предмети споживання або інші корисні продукти)</w:t>
      </w:r>
      <w:r w:rsidRPr="00B80D89">
        <w:rPr>
          <w:rFonts w:ascii="LFDIDH+TimesNewRoman" w:hAnsi="LFDIDH+TimesNewRoman" w:cs="LFDIDH+TimesNewRoman"/>
          <w:sz w:val="28"/>
          <w:szCs w:val="28"/>
          <w:lang w:val="uk-UA"/>
        </w:rPr>
        <w:t xml:space="preserve">. </w:t>
      </w:r>
      <w:r w:rsidRPr="00B80D89">
        <w:rPr>
          <w:sz w:val="28"/>
          <w:szCs w:val="28"/>
          <w:lang w:val="uk-UA"/>
        </w:rPr>
        <w:t xml:space="preserve">Продовжуючи </w:t>
      </w:r>
      <w:r>
        <w:rPr>
          <w:sz w:val="28"/>
          <w:szCs w:val="28"/>
          <w:lang w:val="uk-UA"/>
        </w:rPr>
        <w:t>цю ідею</w:t>
      </w:r>
      <w:r w:rsidRPr="00B80D89">
        <w:rPr>
          <w:sz w:val="28"/>
          <w:szCs w:val="28"/>
          <w:lang w:val="uk-UA"/>
        </w:rPr>
        <w:t xml:space="preserve">, ми в роботі довели, що мірою навмисної оптимізації професійної діяльності як системи дій </w:t>
      </w:r>
      <w:r w:rsidRPr="00B80D89">
        <w:rPr>
          <w:rFonts w:ascii="LFDIDH+TimesNewRoman" w:hAnsi="LFDIDH+TimesNewRoman" w:cs="LFDIDH+TimesNewRoman"/>
          <w:sz w:val="28"/>
          <w:szCs w:val="28"/>
          <w:lang w:val="uk-UA"/>
        </w:rPr>
        <w:t>(</w:t>
      </w:r>
      <w:r w:rsidRPr="00B80D89">
        <w:rPr>
          <w:sz w:val="28"/>
          <w:szCs w:val="28"/>
          <w:lang w:val="uk-UA"/>
        </w:rPr>
        <w:t>операцій</w:t>
      </w:r>
      <w:r w:rsidRPr="00B80D89">
        <w:rPr>
          <w:rFonts w:ascii="LFDIDH+TimesNewRoman" w:hAnsi="LFDIDH+TimesNewRoman" w:cs="LFDIDH+TimesNewRoman"/>
          <w:sz w:val="28"/>
          <w:szCs w:val="28"/>
          <w:lang w:val="uk-UA"/>
        </w:rPr>
        <w:t xml:space="preserve">) </w:t>
      </w:r>
      <w:r w:rsidRPr="00B80D89">
        <w:rPr>
          <w:sz w:val="28"/>
          <w:szCs w:val="28"/>
          <w:lang w:val="uk-UA"/>
        </w:rPr>
        <w:t>є рівень їхньої погодженості</w:t>
      </w:r>
      <w:r w:rsidRPr="00B80D89">
        <w:rPr>
          <w:rFonts w:ascii="LFDIDH+TimesNewRoman" w:hAnsi="LFDIDH+TimesNewRoman" w:cs="LFDIDH+TimesNewRoman"/>
          <w:sz w:val="28"/>
          <w:szCs w:val="28"/>
          <w:lang w:val="uk-UA"/>
        </w:rPr>
        <w:t xml:space="preserve">. </w:t>
      </w:r>
      <w:r w:rsidRPr="00B80D89">
        <w:rPr>
          <w:sz w:val="28"/>
          <w:szCs w:val="28"/>
          <w:lang w:val="uk-UA"/>
        </w:rPr>
        <w:t xml:space="preserve">Оцінка </w:t>
      </w:r>
      <w:r>
        <w:rPr>
          <w:sz w:val="28"/>
          <w:szCs w:val="28"/>
          <w:lang w:val="uk-UA"/>
        </w:rPr>
        <w:t>останнього</w:t>
      </w:r>
      <w:r w:rsidRPr="00B80D89">
        <w:rPr>
          <w:rFonts w:ascii="LFDIDH+TimesNewRoman" w:hAnsi="LFDIDH+TimesNewRoman" w:cs="LFDIDH+TimesNewRoman"/>
          <w:sz w:val="28"/>
          <w:szCs w:val="28"/>
          <w:lang w:val="uk-UA"/>
        </w:rPr>
        <w:t xml:space="preserve">, </w:t>
      </w:r>
      <w:r w:rsidRPr="00B80D89">
        <w:rPr>
          <w:sz w:val="28"/>
          <w:szCs w:val="28"/>
          <w:lang w:val="uk-UA"/>
        </w:rPr>
        <w:t xml:space="preserve">як і визначення засобів </w:t>
      </w:r>
      <w:r>
        <w:rPr>
          <w:sz w:val="28"/>
          <w:szCs w:val="28"/>
          <w:lang w:val="uk-UA"/>
        </w:rPr>
        <w:t>з</w:t>
      </w:r>
      <w:r w:rsidRPr="00B80D89">
        <w:rPr>
          <w:sz w:val="28"/>
          <w:szCs w:val="28"/>
          <w:lang w:val="uk-UA"/>
        </w:rPr>
        <w:t>рост</w:t>
      </w:r>
      <w:r>
        <w:rPr>
          <w:sz w:val="28"/>
          <w:szCs w:val="28"/>
          <w:lang w:val="uk-UA"/>
        </w:rPr>
        <w:t>ання</w:t>
      </w:r>
      <w:r w:rsidRPr="00B80D89">
        <w:rPr>
          <w:sz w:val="28"/>
          <w:szCs w:val="28"/>
          <w:lang w:val="uk-UA"/>
        </w:rPr>
        <w:t xml:space="preserve"> ефективності професійної діяльності людини в суспільстві</w:t>
      </w:r>
      <w:r w:rsidRPr="00B80D89">
        <w:rPr>
          <w:rFonts w:ascii="LFDIDH+TimesNewRoman" w:hAnsi="LFDIDH+TimesNewRoman" w:cs="LFDIDH+TimesNewRoman"/>
          <w:sz w:val="28"/>
          <w:szCs w:val="28"/>
          <w:lang w:val="uk-UA"/>
        </w:rPr>
        <w:t xml:space="preserve">, </w:t>
      </w:r>
      <w:r w:rsidRPr="00B80D89">
        <w:rPr>
          <w:sz w:val="28"/>
          <w:szCs w:val="28"/>
          <w:lang w:val="uk-UA"/>
        </w:rPr>
        <w:t xml:space="preserve">передбачає аналіз формальних і неформальних </w:t>
      </w:r>
      <w:r w:rsidRPr="00B80D89">
        <w:rPr>
          <w:rFonts w:ascii="LFDIDH+TimesNewRoman" w:hAnsi="LFDIDH+TimesNewRoman" w:cs="LFDIDH+TimesNewRoman"/>
          <w:sz w:val="28"/>
          <w:szCs w:val="28"/>
          <w:lang w:val="uk-UA"/>
        </w:rPr>
        <w:t>(</w:t>
      </w:r>
      <w:r w:rsidRPr="00B80D89">
        <w:rPr>
          <w:sz w:val="28"/>
          <w:szCs w:val="28"/>
          <w:lang w:val="uk-UA"/>
        </w:rPr>
        <w:t>інституціональних і неінституціональних</w:t>
      </w:r>
      <w:r w:rsidRPr="00B80D89">
        <w:rPr>
          <w:rFonts w:ascii="LFDIDH+TimesNewRoman" w:hAnsi="LFDIDH+TimesNewRoman" w:cs="LFDIDH+TimesNewRoman"/>
          <w:sz w:val="28"/>
          <w:szCs w:val="28"/>
          <w:lang w:val="uk-UA"/>
        </w:rPr>
        <w:t xml:space="preserve">) </w:t>
      </w:r>
      <w:r w:rsidRPr="00B80D89">
        <w:rPr>
          <w:sz w:val="28"/>
          <w:szCs w:val="28"/>
          <w:lang w:val="uk-UA"/>
        </w:rPr>
        <w:t xml:space="preserve">засобів узгодження професійних дій </w:t>
      </w:r>
      <w:r w:rsidRPr="00B80D89">
        <w:rPr>
          <w:rFonts w:ascii="LFDIDH+TimesNewRoman" w:hAnsi="LFDIDH+TimesNewRoman" w:cs="LFDIDH+TimesNewRoman"/>
          <w:sz w:val="28"/>
          <w:szCs w:val="28"/>
          <w:lang w:val="uk-UA"/>
        </w:rPr>
        <w:t>(</w:t>
      </w:r>
      <w:r w:rsidRPr="00B80D89">
        <w:rPr>
          <w:sz w:val="28"/>
          <w:szCs w:val="28"/>
          <w:lang w:val="uk-UA"/>
        </w:rPr>
        <w:t>операцій</w:t>
      </w:r>
      <w:r w:rsidRPr="00B80D89">
        <w:rPr>
          <w:rFonts w:ascii="LFDIDH+TimesNewRoman" w:hAnsi="LFDIDH+TimesNewRoman" w:cs="LFDIDH+TimesNewRoman"/>
          <w:sz w:val="28"/>
          <w:szCs w:val="28"/>
          <w:lang w:val="uk-UA"/>
        </w:rPr>
        <w:t xml:space="preserve">) </w:t>
      </w:r>
      <w:r w:rsidRPr="00B80D89">
        <w:rPr>
          <w:sz w:val="28"/>
          <w:szCs w:val="28"/>
          <w:lang w:val="uk-UA"/>
        </w:rPr>
        <w:t>працівників у складі трудової організації і суспільному виробництві в цілому, а це може розглядатися як передумова професіоналізму.</w:t>
      </w:r>
    </w:p>
    <w:p w14:paraId="756530CE" w14:textId="77777777" w:rsidR="001B486C" w:rsidRPr="00FE76A5" w:rsidRDefault="001B486C" w:rsidP="001B486C">
      <w:pPr>
        <w:pStyle w:val="affffffff1"/>
        <w:rPr>
          <w:szCs w:val="28"/>
          <w:lang w:val="uk-UA"/>
        </w:rPr>
      </w:pPr>
      <w:r w:rsidRPr="00FE76A5">
        <w:rPr>
          <w:szCs w:val="28"/>
          <w:lang w:val="uk-UA"/>
        </w:rPr>
        <w:t xml:space="preserve">В роботі показано, що феномен професіоналізму досить складний за своєю природою і його доцільно розглядати з системних позицій: з точки зору підсистем професіоналізму діяльності, професіоналізму особистості, нормативності діяльності й поведінки професіонала та продуктивної Я-концепції. Підсистема професіоналізму діяльності характеризується гармонічним сполученням високої професійної компетентності і професійних умінь і навичок на рівні майстерності, а також соціальних інваріантів професіоналізму, які характеризують спеціальні базисні уміння. Професіоналізм особистості досягається в процесі і в результаті розвитку здібностей і їхнього збагачення. Розвиток підсистеми нормативності діяльності і поведінки є важливою складовою професіоналізму особистості і становлення професіонала. Справжній професіонал, у якого високі еталони якості професійної діяльності і стосунків, має досить жорстку систему нормативної регуляції, що спонукає його постійно </w:t>
      </w:r>
      <w:r>
        <w:rPr>
          <w:szCs w:val="28"/>
          <w:lang w:val="uk-UA"/>
        </w:rPr>
        <w:t>до</w:t>
      </w:r>
      <w:r w:rsidRPr="00FE76A5">
        <w:rPr>
          <w:szCs w:val="28"/>
          <w:lang w:val="uk-UA"/>
        </w:rPr>
        <w:t>тримуватися цих еталонів і стандартів, тобто дані норми виступають ще і як моральний регулятор поведінки і стосунків. І</w:t>
      </w:r>
      <w:r>
        <w:rPr>
          <w:szCs w:val="28"/>
          <w:lang w:val="uk-UA"/>
        </w:rPr>
        <w:t>, нарешті, і</w:t>
      </w:r>
      <w:r w:rsidRPr="00FE76A5">
        <w:rPr>
          <w:szCs w:val="28"/>
          <w:lang w:val="uk-UA"/>
        </w:rPr>
        <w:t xml:space="preserve">ндивідуально-професійний розвиток працівника до рівня професіонала можливий при наявності продуктивної Я-концепції, яка являє собою усвідомлену систему </w:t>
      </w:r>
      <w:r>
        <w:rPr>
          <w:szCs w:val="28"/>
          <w:lang w:val="uk-UA"/>
        </w:rPr>
        <w:t xml:space="preserve">усталених </w:t>
      </w:r>
      <w:r w:rsidRPr="00FE76A5">
        <w:rPr>
          <w:szCs w:val="28"/>
          <w:lang w:val="uk-UA"/>
        </w:rPr>
        <w:t>уявлень працівника про самого себе, свої можливості і перспективи, на основі чого він будує свої стосунки і взаємодії. Адекватні уявлення дозволяють сформувати реалістичні індивідуально-професійні стандарти, програми розвитку і саморозвитку, будувати гармонічну і продуктивну систему професійних взаємодій і стосунків.</w:t>
      </w:r>
    </w:p>
    <w:p w14:paraId="460E405A" w14:textId="77777777" w:rsidR="001B486C" w:rsidRDefault="001B486C" w:rsidP="001B486C">
      <w:pPr>
        <w:spacing w:line="360" w:lineRule="auto"/>
        <w:ind w:firstLine="720"/>
        <w:rPr>
          <w:sz w:val="28"/>
          <w:szCs w:val="28"/>
          <w:lang w:val="uk-UA"/>
        </w:rPr>
      </w:pPr>
      <w:r>
        <w:rPr>
          <w:sz w:val="28"/>
          <w:szCs w:val="28"/>
          <w:lang w:val="uk-UA"/>
        </w:rPr>
        <w:t xml:space="preserve">Проведений нами аналіз </w:t>
      </w:r>
      <w:r w:rsidRPr="009B00A6">
        <w:rPr>
          <w:sz w:val="28"/>
          <w:szCs w:val="28"/>
          <w:lang w:val="uk-UA"/>
        </w:rPr>
        <w:t>епістемологічн</w:t>
      </w:r>
      <w:r>
        <w:rPr>
          <w:sz w:val="28"/>
          <w:szCs w:val="28"/>
          <w:lang w:val="uk-UA"/>
        </w:rPr>
        <w:t>ого</w:t>
      </w:r>
      <w:r w:rsidRPr="009B00A6">
        <w:rPr>
          <w:sz w:val="28"/>
          <w:szCs w:val="28"/>
          <w:lang w:val="uk-UA"/>
        </w:rPr>
        <w:t xml:space="preserve"> зв’яз</w:t>
      </w:r>
      <w:r>
        <w:rPr>
          <w:sz w:val="28"/>
          <w:szCs w:val="28"/>
          <w:lang w:val="uk-UA"/>
        </w:rPr>
        <w:t>ку</w:t>
      </w:r>
      <w:r w:rsidRPr="009B00A6">
        <w:rPr>
          <w:sz w:val="28"/>
          <w:szCs w:val="28"/>
          <w:lang w:val="uk-UA"/>
        </w:rPr>
        <w:t xml:space="preserve"> між поняттями </w:t>
      </w:r>
      <w:r>
        <w:rPr>
          <w:sz w:val="28"/>
          <w:szCs w:val="28"/>
          <w:lang w:val="uk-UA"/>
        </w:rPr>
        <w:t>«</w:t>
      </w:r>
      <w:r w:rsidRPr="009B00A6">
        <w:rPr>
          <w:sz w:val="28"/>
          <w:szCs w:val="28"/>
          <w:lang w:val="uk-UA"/>
        </w:rPr>
        <w:t>професійна діяльність</w:t>
      </w:r>
      <w:r>
        <w:rPr>
          <w:sz w:val="28"/>
          <w:szCs w:val="28"/>
          <w:lang w:val="uk-UA"/>
        </w:rPr>
        <w:t>»</w:t>
      </w:r>
      <w:r w:rsidRPr="009B00A6">
        <w:rPr>
          <w:sz w:val="28"/>
          <w:szCs w:val="28"/>
          <w:lang w:val="uk-UA"/>
        </w:rPr>
        <w:t xml:space="preserve"> і </w:t>
      </w:r>
      <w:r>
        <w:rPr>
          <w:sz w:val="28"/>
          <w:szCs w:val="28"/>
          <w:lang w:val="uk-UA"/>
        </w:rPr>
        <w:t>«</w:t>
      </w:r>
      <w:r w:rsidRPr="009B00A6">
        <w:rPr>
          <w:sz w:val="28"/>
          <w:szCs w:val="28"/>
          <w:lang w:val="uk-UA"/>
        </w:rPr>
        <w:t>професіоналізм</w:t>
      </w:r>
      <w:r>
        <w:rPr>
          <w:sz w:val="28"/>
          <w:szCs w:val="28"/>
          <w:lang w:val="uk-UA"/>
        </w:rPr>
        <w:t>» дозволив</w:t>
      </w:r>
      <w:r w:rsidRPr="00586C54">
        <w:rPr>
          <w:sz w:val="28"/>
          <w:szCs w:val="28"/>
          <w:lang w:val="uk-UA"/>
        </w:rPr>
        <w:t xml:space="preserve"> </w:t>
      </w:r>
      <w:r w:rsidRPr="009B00A6">
        <w:rPr>
          <w:sz w:val="28"/>
          <w:szCs w:val="28"/>
          <w:lang w:val="uk-UA"/>
        </w:rPr>
        <w:t>виділ</w:t>
      </w:r>
      <w:r>
        <w:rPr>
          <w:sz w:val="28"/>
          <w:szCs w:val="28"/>
          <w:lang w:val="uk-UA"/>
        </w:rPr>
        <w:t>ити</w:t>
      </w:r>
      <w:r w:rsidRPr="009B00A6">
        <w:rPr>
          <w:sz w:val="28"/>
          <w:szCs w:val="28"/>
          <w:lang w:val="uk-UA"/>
        </w:rPr>
        <w:t xml:space="preserve"> інтегральн</w:t>
      </w:r>
      <w:r>
        <w:rPr>
          <w:sz w:val="28"/>
          <w:szCs w:val="28"/>
          <w:lang w:val="uk-UA"/>
        </w:rPr>
        <w:t>і</w:t>
      </w:r>
      <w:r w:rsidRPr="009B00A6">
        <w:rPr>
          <w:sz w:val="28"/>
          <w:szCs w:val="28"/>
          <w:lang w:val="uk-UA"/>
        </w:rPr>
        <w:t xml:space="preserve"> і конкретн</w:t>
      </w:r>
      <w:r>
        <w:rPr>
          <w:sz w:val="28"/>
          <w:szCs w:val="28"/>
          <w:lang w:val="uk-UA"/>
        </w:rPr>
        <w:t>і</w:t>
      </w:r>
      <w:r w:rsidRPr="009B00A6">
        <w:rPr>
          <w:sz w:val="28"/>
          <w:szCs w:val="28"/>
          <w:lang w:val="uk-UA"/>
        </w:rPr>
        <w:t xml:space="preserve"> показник</w:t>
      </w:r>
      <w:r>
        <w:rPr>
          <w:sz w:val="28"/>
          <w:szCs w:val="28"/>
          <w:lang w:val="uk-UA"/>
        </w:rPr>
        <w:t>и</w:t>
      </w:r>
      <w:r w:rsidRPr="009B00A6">
        <w:rPr>
          <w:sz w:val="28"/>
          <w:szCs w:val="28"/>
          <w:lang w:val="uk-UA"/>
        </w:rPr>
        <w:t xml:space="preserve"> професіоналізму, спираючись на які останній може бути виміряний</w:t>
      </w:r>
      <w:r>
        <w:rPr>
          <w:sz w:val="28"/>
          <w:szCs w:val="28"/>
          <w:lang w:val="uk-UA"/>
        </w:rPr>
        <w:t>. До інтегральних показників</w:t>
      </w:r>
      <w:r w:rsidRPr="00586C54">
        <w:rPr>
          <w:sz w:val="28"/>
          <w:szCs w:val="28"/>
          <w:lang w:val="uk-UA"/>
        </w:rPr>
        <w:t xml:space="preserve"> </w:t>
      </w:r>
      <w:r w:rsidRPr="009B00A6">
        <w:rPr>
          <w:sz w:val="28"/>
          <w:szCs w:val="28"/>
          <w:lang w:val="uk-UA"/>
        </w:rPr>
        <w:t>професіоналізму відносяться</w:t>
      </w:r>
      <w:r w:rsidRPr="00586C54">
        <w:rPr>
          <w:sz w:val="28"/>
          <w:szCs w:val="28"/>
          <w:lang w:val="uk-UA"/>
        </w:rPr>
        <w:t xml:space="preserve"> </w:t>
      </w:r>
      <w:r w:rsidRPr="009B00A6">
        <w:rPr>
          <w:sz w:val="28"/>
          <w:szCs w:val="28"/>
          <w:lang w:val="uk-UA"/>
        </w:rPr>
        <w:t>ефективність професійної діяльності</w:t>
      </w:r>
      <w:r>
        <w:rPr>
          <w:sz w:val="28"/>
          <w:szCs w:val="28"/>
          <w:lang w:val="uk-UA"/>
        </w:rPr>
        <w:t xml:space="preserve">, її </w:t>
      </w:r>
      <w:r w:rsidRPr="009B00A6">
        <w:rPr>
          <w:sz w:val="28"/>
          <w:szCs w:val="28"/>
          <w:lang w:val="uk-UA"/>
        </w:rPr>
        <w:t>процесуальні характеристики</w:t>
      </w:r>
      <w:r>
        <w:rPr>
          <w:sz w:val="28"/>
          <w:szCs w:val="28"/>
          <w:lang w:val="uk-UA"/>
        </w:rPr>
        <w:t>,</w:t>
      </w:r>
      <w:r w:rsidRPr="009B00A6">
        <w:rPr>
          <w:sz w:val="28"/>
          <w:szCs w:val="28"/>
          <w:lang w:val="uk-UA"/>
        </w:rPr>
        <w:t xml:space="preserve"> розвиненість професійного спілкування</w:t>
      </w:r>
      <w:r>
        <w:rPr>
          <w:sz w:val="28"/>
          <w:szCs w:val="28"/>
          <w:lang w:val="uk-UA"/>
        </w:rPr>
        <w:t xml:space="preserve"> та</w:t>
      </w:r>
      <w:r w:rsidRPr="00586C54">
        <w:rPr>
          <w:sz w:val="28"/>
          <w:szCs w:val="28"/>
          <w:lang w:val="uk-UA"/>
        </w:rPr>
        <w:t xml:space="preserve"> </w:t>
      </w:r>
      <w:r w:rsidRPr="009B00A6">
        <w:rPr>
          <w:sz w:val="28"/>
          <w:szCs w:val="28"/>
          <w:lang w:val="uk-UA"/>
        </w:rPr>
        <w:t>зрілість особистості професіонала.</w:t>
      </w:r>
      <w:r w:rsidRPr="00F32CB2">
        <w:rPr>
          <w:sz w:val="28"/>
          <w:szCs w:val="28"/>
          <w:lang w:val="uk-UA"/>
        </w:rPr>
        <w:t xml:space="preserve"> </w:t>
      </w:r>
      <w:r w:rsidRPr="009B00A6">
        <w:rPr>
          <w:sz w:val="28"/>
          <w:szCs w:val="28"/>
          <w:lang w:val="uk-UA"/>
        </w:rPr>
        <w:t xml:space="preserve">Конкретні показники професіоналізму включають критерії, по яких можна </w:t>
      </w:r>
      <w:r w:rsidRPr="009B00A6">
        <w:rPr>
          <w:sz w:val="28"/>
          <w:szCs w:val="28"/>
          <w:lang w:val="uk-UA"/>
        </w:rPr>
        <w:lastRenderedPageBreak/>
        <w:t>здійснювати його оцінювання, а саме:</w:t>
      </w:r>
      <w:r w:rsidRPr="00F32CB2">
        <w:rPr>
          <w:sz w:val="28"/>
          <w:szCs w:val="28"/>
          <w:lang w:val="uk-UA"/>
        </w:rPr>
        <w:t xml:space="preserve"> </w:t>
      </w:r>
      <w:r w:rsidRPr="009B00A6">
        <w:rPr>
          <w:sz w:val="28"/>
          <w:szCs w:val="28"/>
          <w:lang w:val="uk-UA"/>
        </w:rPr>
        <w:t>високу стабільну продуктивність або ефективність діяльності;</w:t>
      </w:r>
      <w:r>
        <w:rPr>
          <w:sz w:val="28"/>
          <w:szCs w:val="28"/>
          <w:lang w:val="uk-UA"/>
        </w:rPr>
        <w:t xml:space="preserve"> </w:t>
      </w:r>
      <w:r w:rsidRPr="009B00A6">
        <w:rPr>
          <w:sz w:val="28"/>
          <w:szCs w:val="28"/>
          <w:lang w:val="uk-UA"/>
        </w:rPr>
        <w:t>високий рівень кваліфікації і професійної компетентності працівника;</w:t>
      </w:r>
      <w:r w:rsidRPr="00F32CB2">
        <w:rPr>
          <w:sz w:val="28"/>
          <w:szCs w:val="28"/>
          <w:lang w:val="uk-UA"/>
        </w:rPr>
        <w:t xml:space="preserve"> </w:t>
      </w:r>
      <w:r w:rsidRPr="009B00A6">
        <w:rPr>
          <w:sz w:val="28"/>
          <w:szCs w:val="28"/>
          <w:lang w:val="uk-UA"/>
        </w:rPr>
        <w:t>оптимальну інтенсивність і напруженість праці;</w:t>
      </w:r>
      <w:r>
        <w:rPr>
          <w:sz w:val="28"/>
          <w:szCs w:val="28"/>
          <w:lang w:val="uk-UA"/>
        </w:rPr>
        <w:t xml:space="preserve"> </w:t>
      </w:r>
      <w:r w:rsidRPr="009B00A6">
        <w:rPr>
          <w:sz w:val="28"/>
          <w:szCs w:val="28"/>
          <w:lang w:val="uk-UA"/>
        </w:rPr>
        <w:t>високу організованість діяльності;</w:t>
      </w:r>
      <w:r w:rsidRPr="00F32CB2">
        <w:rPr>
          <w:sz w:val="28"/>
          <w:szCs w:val="28"/>
          <w:lang w:val="uk-UA"/>
        </w:rPr>
        <w:t xml:space="preserve"> </w:t>
      </w:r>
      <w:r w:rsidRPr="009B00A6">
        <w:rPr>
          <w:sz w:val="28"/>
          <w:szCs w:val="28"/>
          <w:lang w:val="uk-UA"/>
        </w:rPr>
        <w:t>низьку опосередкованість (залежність від зовнішніх чинників);</w:t>
      </w:r>
      <w:r w:rsidRPr="00F32CB2">
        <w:rPr>
          <w:sz w:val="28"/>
          <w:szCs w:val="28"/>
          <w:lang w:val="uk-UA"/>
        </w:rPr>
        <w:t xml:space="preserve"> </w:t>
      </w:r>
      <w:r w:rsidRPr="009B00A6">
        <w:rPr>
          <w:sz w:val="28"/>
          <w:szCs w:val="28"/>
          <w:lang w:val="uk-UA"/>
        </w:rPr>
        <w:t>креативність;</w:t>
      </w:r>
      <w:r w:rsidRPr="00F32CB2">
        <w:rPr>
          <w:sz w:val="28"/>
          <w:szCs w:val="28"/>
          <w:lang w:val="uk-UA"/>
        </w:rPr>
        <w:t xml:space="preserve"> </w:t>
      </w:r>
      <w:r w:rsidRPr="009B00A6">
        <w:rPr>
          <w:sz w:val="28"/>
          <w:szCs w:val="28"/>
          <w:lang w:val="uk-UA"/>
        </w:rPr>
        <w:t>можливість розвитку працівника як особистості;</w:t>
      </w:r>
      <w:r>
        <w:rPr>
          <w:sz w:val="28"/>
          <w:szCs w:val="28"/>
          <w:lang w:val="uk-UA"/>
        </w:rPr>
        <w:t xml:space="preserve"> </w:t>
      </w:r>
      <w:r w:rsidRPr="009B00A6">
        <w:rPr>
          <w:sz w:val="28"/>
          <w:szCs w:val="28"/>
          <w:lang w:val="uk-UA"/>
        </w:rPr>
        <w:t>спрямованість на досягнення позитивних соціально-значимих цілей соціально схвалюваними методами.</w:t>
      </w:r>
    </w:p>
    <w:p w14:paraId="2BC79DBB" w14:textId="77777777" w:rsidR="001B486C" w:rsidRDefault="001B486C" w:rsidP="001B486C">
      <w:pPr>
        <w:spacing w:line="360" w:lineRule="auto"/>
        <w:ind w:firstLine="709"/>
        <w:rPr>
          <w:sz w:val="28"/>
          <w:szCs w:val="28"/>
          <w:lang w:val="uk-UA"/>
        </w:rPr>
      </w:pPr>
      <w:r>
        <w:rPr>
          <w:sz w:val="28"/>
          <w:szCs w:val="28"/>
          <w:lang w:val="uk-UA"/>
        </w:rPr>
        <w:t xml:space="preserve">Характеризуючи методологічні засади процесу професіоналізації, ми провели систематизацію педагогічних, акмеологічних, соціально-економічних та соціологічних </w:t>
      </w:r>
      <w:r w:rsidRPr="009B00A6">
        <w:rPr>
          <w:sz w:val="28"/>
          <w:szCs w:val="28"/>
          <w:lang w:val="uk-UA"/>
        </w:rPr>
        <w:t xml:space="preserve">визначень поняття </w:t>
      </w:r>
      <w:r>
        <w:rPr>
          <w:sz w:val="28"/>
          <w:szCs w:val="28"/>
          <w:lang w:val="uk-UA"/>
        </w:rPr>
        <w:t>«</w:t>
      </w:r>
      <w:r w:rsidRPr="009B00A6">
        <w:rPr>
          <w:sz w:val="28"/>
          <w:szCs w:val="28"/>
          <w:lang w:val="uk-UA"/>
        </w:rPr>
        <w:t>професіоналізаці</w:t>
      </w:r>
      <w:r>
        <w:rPr>
          <w:sz w:val="28"/>
          <w:szCs w:val="28"/>
          <w:lang w:val="uk-UA"/>
        </w:rPr>
        <w:t>я», на основі чого дійшли висновку</w:t>
      </w:r>
      <w:r w:rsidRPr="009B00A6">
        <w:rPr>
          <w:sz w:val="28"/>
          <w:szCs w:val="28"/>
          <w:lang w:val="uk-UA"/>
        </w:rPr>
        <w:t>, що у широкому значенні професіоналізація являє собою процес, в результаті якого у працівника формується об’єктивна (наявність знань, умінь, навичок та професійно важливих якостей) і суб’єктивна (усталена адекватна мотивація) готовність до професійної діяльності.</w:t>
      </w:r>
      <w:r>
        <w:rPr>
          <w:sz w:val="28"/>
          <w:szCs w:val="28"/>
          <w:lang w:val="uk-UA"/>
        </w:rPr>
        <w:t xml:space="preserve"> При цьому п</w:t>
      </w:r>
      <w:r w:rsidRPr="009B00A6">
        <w:rPr>
          <w:sz w:val="28"/>
          <w:szCs w:val="28"/>
          <w:lang w:val="uk-UA"/>
        </w:rPr>
        <w:t xml:space="preserve">рофесіоналізм є результатом </w:t>
      </w:r>
      <w:r>
        <w:rPr>
          <w:sz w:val="28"/>
          <w:szCs w:val="28"/>
          <w:lang w:val="uk-UA"/>
        </w:rPr>
        <w:t>даного</w:t>
      </w:r>
      <w:r w:rsidRPr="009B00A6">
        <w:rPr>
          <w:sz w:val="28"/>
          <w:szCs w:val="28"/>
          <w:lang w:val="uk-UA"/>
        </w:rPr>
        <w:t xml:space="preserve"> процесу, показником успішності його здійснення, якісною характеристикою фахівця</w:t>
      </w:r>
      <w:r>
        <w:rPr>
          <w:sz w:val="28"/>
          <w:szCs w:val="28"/>
          <w:lang w:val="uk-UA"/>
        </w:rPr>
        <w:t xml:space="preserve">. Отже, </w:t>
      </w:r>
      <w:r w:rsidRPr="009B00A6">
        <w:rPr>
          <w:sz w:val="28"/>
          <w:szCs w:val="28"/>
          <w:lang w:val="uk-UA"/>
        </w:rPr>
        <w:t>професіоналізм виступає як певна соціальна перспектива, більшою або меншою мірою доступна кожному фахівцеві</w:t>
      </w:r>
      <w:r>
        <w:rPr>
          <w:sz w:val="28"/>
          <w:szCs w:val="28"/>
          <w:lang w:val="uk-UA"/>
        </w:rPr>
        <w:t xml:space="preserve">, а </w:t>
      </w:r>
      <w:r w:rsidRPr="009B00A6">
        <w:rPr>
          <w:sz w:val="28"/>
          <w:szCs w:val="28"/>
          <w:lang w:val="uk-UA"/>
        </w:rPr>
        <w:t xml:space="preserve">професіоналізація – </w:t>
      </w:r>
      <w:r>
        <w:rPr>
          <w:sz w:val="28"/>
          <w:szCs w:val="28"/>
          <w:lang w:val="uk-UA"/>
        </w:rPr>
        <w:t xml:space="preserve">як </w:t>
      </w:r>
      <w:r w:rsidRPr="009B00A6">
        <w:rPr>
          <w:sz w:val="28"/>
          <w:szCs w:val="28"/>
          <w:lang w:val="uk-UA"/>
        </w:rPr>
        <w:t>процес становле</w:t>
      </w:r>
      <w:r>
        <w:rPr>
          <w:sz w:val="28"/>
          <w:szCs w:val="28"/>
          <w:lang w:val="uk-UA"/>
        </w:rPr>
        <w:t>ння і розвитку професіоналізму.</w:t>
      </w:r>
    </w:p>
    <w:p w14:paraId="23FACB07" w14:textId="77777777" w:rsidR="001B486C" w:rsidRPr="009B00A6" w:rsidRDefault="001B486C" w:rsidP="001B486C">
      <w:pPr>
        <w:spacing w:line="360" w:lineRule="auto"/>
        <w:ind w:firstLine="709"/>
        <w:rPr>
          <w:sz w:val="28"/>
          <w:szCs w:val="28"/>
          <w:lang w:val="uk-UA"/>
        </w:rPr>
      </w:pPr>
      <w:r>
        <w:rPr>
          <w:sz w:val="28"/>
          <w:szCs w:val="28"/>
          <w:lang w:val="uk-UA"/>
        </w:rPr>
        <w:t>В роботі доводиться, що п</w:t>
      </w:r>
      <w:r w:rsidRPr="009B00A6">
        <w:rPr>
          <w:sz w:val="28"/>
          <w:szCs w:val="28"/>
          <w:lang w:val="uk-UA"/>
        </w:rPr>
        <w:t xml:space="preserve">рофесіоналізація особистості в широкому плані припускає два взаємозалежних компоненти – психологічний та соціальний. Психологічний аспект професіоналізації, відбитий у понятті </w:t>
      </w:r>
      <w:r>
        <w:rPr>
          <w:sz w:val="28"/>
          <w:szCs w:val="28"/>
          <w:lang w:val="uk-UA"/>
        </w:rPr>
        <w:t>«</w:t>
      </w:r>
      <w:r w:rsidRPr="009B00A6">
        <w:rPr>
          <w:sz w:val="28"/>
          <w:szCs w:val="28"/>
          <w:lang w:val="uk-UA"/>
        </w:rPr>
        <w:t>професійний розвиток</w:t>
      </w:r>
      <w:r>
        <w:rPr>
          <w:sz w:val="28"/>
          <w:szCs w:val="28"/>
          <w:lang w:val="uk-UA"/>
        </w:rPr>
        <w:t>»</w:t>
      </w:r>
      <w:r w:rsidRPr="009B00A6">
        <w:rPr>
          <w:sz w:val="28"/>
          <w:szCs w:val="28"/>
          <w:lang w:val="uk-UA"/>
        </w:rPr>
        <w:t xml:space="preserve">, характеризує становлення професійної самосвідомості, розвиток внутрішніх особистісних структур працівника, які забезпечують ефективне виконання ним своїх професійних функцій. Соціальний аспект, відбитий у понятті </w:t>
      </w:r>
      <w:r>
        <w:rPr>
          <w:sz w:val="28"/>
          <w:szCs w:val="28"/>
          <w:lang w:val="uk-UA"/>
        </w:rPr>
        <w:t>«</w:t>
      </w:r>
      <w:r w:rsidRPr="009B00A6">
        <w:rPr>
          <w:sz w:val="28"/>
          <w:szCs w:val="28"/>
          <w:lang w:val="uk-UA"/>
        </w:rPr>
        <w:t>професійна соціалізація</w:t>
      </w:r>
      <w:r>
        <w:rPr>
          <w:sz w:val="28"/>
          <w:szCs w:val="28"/>
          <w:lang w:val="uk-UA"/>
        </w:rPr>
        <w:t>»</w:t>
      </w:r>
      <w:r w:rsidRPr="009B00A6">
        <w:rPr>
          <w:sz w:val="28"/>
          <w:szCs w:val="28"/>
          <w:lang w:val="uk-UA"/>
        </w:rPr>
        <w:t xml:space="preserve">, пов’язаний з </w:t>
      </w:r>
      <w:r>
        <w:rPr>
          <w:sz w:val="28"/>
          <w:szCs w:val="28"/>
          <w:lang w:val="uk-UA"/>
        </w:rPr>
        <w:t>накопиченням</w:t>
      </w:r>
      <w:r w:rsidRPr="009B00A6">
        <w:rPr>
          <w:sz w:val="28"/>
          <w:szCs w:val="28"/>
          <w:lang w:val="uk-UA"/>
        </w:rPr>
        <w:t xml:space="preserve"> професійних знань, умінь, навичок, засвоєнням соціально-професійних норм, становленням особистості як суб’єкта професійної діяльності</w:t>
      </w:r>
      <w:r>
        <w:rPr>
          <w:sz w:val="28"/>
          <w:szCs w:val="28"/>
          <w:lang w:val="uk-UA"/>
        </w:rPr>
        <w:t>. Обидва ці аспекти спрямовані на формування у суспільстві усталеного шару ідентичних професіоналів і скорочення зони професійного маргіналізму.</w:t>
      </w:r>
    </w:p>
    <w:p w14:paraId="674B98F1" w14:textId="77777777" w:rsidR="001B486C" w:rsidRPr="00D11C6A" w:rsidRDefault="001B486C" w:rsidP="001B486C">
      <w:pPr>
        <w:spacing w:line="360" w:lineRule="auto"/>
        <w:ind w:firstLine="720"/>
        <w:rPr>
          <w:sz w:val="28"/>
          <w:szCs w:val="28"/>
          <w:lang w:val="uk-UA"/>
        </w:rPr>
      </w:pPr>
      <w:r>
        <w:rPr>
          <w:sz w:val="28"/>
          <w:szCs w:val="28"/>
          <w:lang w:val="uk-UA"/>
        </w:rPr>
        <w:t xml:space="preserve">Дослідження </w:t>
      </w:r>
      <w:r w:rsidRPr="009B00A6">
        <w:rPr>
          <w:sz w:val="28"/>
          <w:szCs w:val="28"/>
          <w:lang w:val="uk-UA"/>
        </w:rPr>
        <w:t>процес</w:t>
      </w:r>
      <w:r>
        <w:rPr>
          <w:sz w:val="28"/>
          <w:szCs w:val="28"/>
          <w:lang w:val="uk-UA"/>
        </w:rPr>
        <w:t>у</w:t>
      </w:r>
      <w:r w:rsidRPr="009B00A6">
        <w:rPr>
          <w:sz w:val="28"/>
          <w:szCs w:val="28"/>
          <w:lang w:val="uk-UA"/>
        </w:rPr>
        <w:t xml:space="preserve"> інституціалізації професійної діяльності</w:t>
      </w:r>
      <w:r>
        <w:rPr>
          <w:sz w:val="28"/>
          <w:szCs w:val="28"/>
          <w:lang w:val="uk-UA"/>
        </w:rPr>
        <w:t xml:space="preserve"> свідчить, що для його аналізу в якості теоретичної бази доцільно використовувати так </w:t>
      </w:r>
      <w:r>
        <w:rPr>
          <w:sz w:val="28"/>
          <w:szCs w:val="28"/>
          <w:lang w:val="uk-UA"/>
        </w:rPr>
        <w:lastRenderedPageBreak/>
        <w:t xml:space="preserve">званий </w:t>
      </w:r>
      <w:r w:rsidRPr="009B00A6">
        <w:rPr>
          <w:rFonts w:ascii="GFABAP+TimesNewRoman" w:hAnsi="GFABAP+TimesNewRoman" w:cs="GFABAP+TimesNewRoman"/>
          <w:sz w:val="28"/>
          <w:szCs w:val="28"/>
          <w:lang w:val="uk-UA"/>
        </w:rPr>
        <w:t>«</w:t>
      </w:r>
      <w:r>
        <w:rPr>
          <w:sz w:val="28"/>
          <w:szCs w:val="28"/>
          <w:lang w:val="uk-UA"/>
        </w:rPr>
        <w:t>н</w:t>
      </w:r>
      <w:r w:rsidRPr="009B00A6">
        <w:rPr>
          <w:sz w:val="28"/>
          <w:szCs w:val="28"/>
          <w:lang w:val="uk-UA"/>
        </w:rPr>
        <w:t>овий</w:t>
      </w:r>
      <w:r>
        <w:rPr>
          <w:sz w:val="28"/>
          <w:szCs w:val="28"/>
          <w:lang w:val="uk-UA"/>
        </w:rPr>
        <w:t>»</w:t>
      </w:r>
      <w:r w:rsidRPr="009B00A6">
        <w:rPr>
          <w:sz w:val="28"/>
          <w:szCs w:val="28"/>
          <w:lang w:val="uk-UA"/>
        </w:rPr>
        <w:t xml:space="preserve"> інституціоналізм</w:t>
      </w:r>
      <w:r w:rsidRPr="009B00A6">
        <w:rPr>
          <w:rFonts w:ascii="GFABAP+TimesNewRoman" w:hAnsi="GFABAP+TimesNewRoman" w:cs="GFABAP+TimesNewRoman"/>
          <w:sz w:val="28"/>
          <w:szCs w:val="28"/>
          <w:lang w:val="uk-UA"/>
        </w:rPr>
        <w:t xml:space="preserve">, </w:t>
      </w:r>
      <w:r w:rsidRPr="009B00A6">
        <w:rPr>
          <w:sz w:val="28"/>
          <w:szCs w:val="28"/>
          <w:lang w:val="uk-UA"/>
        </w:rPr>
        <w:t>або неоінституціоналізм</w:t>
      </w:r>
      <w:r w:rsidRPr="009B00A6">
        <w:rPr>
          <w:rFonts w:ascii="GFABAP+TimesNewRoman" w:hAnsi="GFABAP+TimesNewRoman" w:cs="GFABAP+TimesNewRoman"/>
          <w:sz w:val="28"/>
          <w:szCs w:val="28"/>
          <w:lang w:val="uk-UA"/>
        </w:rPr>
        <w:t>,</w:t>
      </w:r>
      <w:r>
        <w:rPr>
          <w:sz w:val="28"/>
          <w:szCs w:val="28"/>
          <w:lang w:val="uk-UA"/>
        </w:rPr>
        <w:t xml:space="preserve"> який</w:t>
      </w:r>
      <w:r w:rsidRPr="009B00A6">
        <w:rPr>
          <w:rFonts w:ascii="GFABAP+TimesNewRoman" w:hAnsi="GFABAP+TimesNewRoman" w:cs="GFABAP+TimesNewRoman"/>
          <w:sz w:val="28"/>
          <w:szCs w:val="28"/>
          <w:lang w:val="uk-UA"/>
        </w:rPr>
        <w:t xml:space="preserve"> </w:t>
      </w:r>
      <w:r w:rsidRPr="009B00A6">
        <w:rPr>
          <w:sz w:val="28"/>
          <w:szCs w:val="28"/>
          <w:lang w:val="uk-UA"/>
        </w:rPr>
        <w:t xml:space="preserve">виник всередині неокласичної течії в </w:t>
      </w:r>
      <w:r w:rsidRPr="009B00A6">
        <w:rPr>
          <w:rFonts w:ascii="GFABAP+TimesNewRoman" w:hAnsi="GFABAP+TimesNewRoman" w:cs="GFABAP+TimesNewRoman"/>
          <w:sz w:val="28"/>
          <w:szCs w:val="28"/>
          <w:lang w:val="uk-UA"/>
        </w:rPr>
        <w:t>50−60-і</w:t>
      </w:r>
      <w:r w:rsidRPr="009B00A6">
        <w:rPr>
          <w:sz w:val="28"/>
          <w:szCs w:val="28"/>
          <w:lang w:val="uk-UA"/>
        </w:rPr>
        <w:t xml:space="preserve"> рр.</w:t>
      </w:r>
      <w:r w:rsidRPr="009B00A6">
        <w:rPr>
          <w:rFonts w:ascii="GFABAP+TimesNewRoman" w:hAnsi="GFABAP+TimesNewRoman" w:cs="GFABAP+TimesNewRoman"/>
          <w:sz w:val="28"/>
          <w:szCs w:val="28"/>
          <w:lang w:val="uk-UA"/>
        </w:rPr>
        <w:t xml:space="preserve"> XX </w:t>
      </w:r>
      <w:r w:rsidRPr="009B00A6">
        <w:rPr>
          <w:sz w:val="28"/>
          <w:szCs w:val="28"/>
          <w:lang w:val="uk-UA"/>
        </w:rPr>
        <w:t>століття</w:t>
      </w:r>
      <w:r>
        <w:rPr>
          <w:sz w:val="28"/>
          <w:szCs w:val="28"/>
          <w:lang w:val="uk-UA"/>
        </w:rPr>
        <w:t xml:space="preserve"> і виходить з того, </w:t>
      </w:r>
      <w:r w:rsidRPr="009B00A6">
        <w:rPr>
          <w:sz w:val="28"/>
          <w:szCs w:val="28"/>
          <w:lang w:val="uk-UA"/>
        </w:rPr>
        <w:t>що теоретичні абстракції</w:t>
      </w:r>
      <w:r>
        <w:rPr>
          <w:sz w:val="28"/>
          <w:szCs w:val="28"/>
          <w:lang w:val="uk-UA"/>
        </w:rPr>
        <w:t xml:space="preserve">, запропоновані </w:t>
      </w:r>
      <w:r w:rsidRPr="009B00A6">
        <w:rPr>
          <w:sz w:val="28"/>
          <w:szCs w:val="28"/>
          <w:lang w:val="uk-UA"/>
        </w:rPr>
        <w:t>Т.</w:t>
      </w:r>
      <w:r w:rsidRPr="009B00A6">
        <w:rPr>
          <w:rFonts w:ascii="GFABAP+TimesNewRoman" w:hAnsi="GFABAP+TimesNewRoman" w:cs="GFABAP+TimesNewRoman"/>
          <w:sz w:val="28"/>
          <w:szCs w:val="28"/>
          <w:lang w:val="uk-UA"/>
        </w:rPr>
        <w:t xml:space="preserve"> </w:t>
      </w:r>
      <w:r w:rsidRPr="009B00A6">
        <w:rPr>
          <w:sz w:val="28"/>
          <w:szCs w:val="28"/>
          <w:lang w:val="uk-UA"/>
        </w:rPr>
        <w:t>Веблен</w:t>
      </w:r>
      <w:r>
        <w:rPr>
          <w:sz w:val="28"/>
          <w:szCs w:val="28"/>
          <w:lang w:val="uk-UA"/>
        </w:rPr>
        <w:t>ом</w:t>
      </w:r>
      <w:r w:rsidRPr="009B00A6">
        <w:rPr>
          <w:sz w:val="28"/>
          <w:szCs w:val="28"/>
          <w:lang w:val="uk-UA"/>
        </w:rPr>
        <w:t xml:space="preserve"> </w:t>
      </w:r>
      <w:r>
        <w:rPr>
          <w:sz w:val="28"/>
          <w:szCs w:val="28"/>
          <w:lang w:val="uk-UA"/>
        </w:rPr>
        <w:t xml:space="preserve">– </w:t>
      </w:r>
      <w:r w:rsidRPr="009B00A6">
        <w:rPr>
          <w:sz w:val="28"/>
          <w:szCs w:val="28"/>
          <w:lang w:val="uk-UA"/>
        </w:rPr>
        <w:t>родоначальник</w:t>
      </w:r>
      <w:r>
        <w:rPr>
          <w:sz w:val="28"/>
          <w:szCs w:val="28"/>
          <w:lang w:val="uk-UA"/>
        </w:rPr>
        <w:t>ом</w:t>
      </w:r>
      <w:r w:rsidRPr="009B00A6">
        <w:rPr>
          <w:sz w:val="28"/>
          <w:szCs w:val="28"/>
          <w:lang w:val="uk-UA"/>
        </w:rPr>
        <w:t xml:space="preserve"> </w:t>
      </w:r>
      <w:r w:rsidRPr="009B00A6">
        <w:rPr>
          <w:rFonts w:ascii="GFABAP+TimesNewRoman" w:hAnsi="GFABAP+TimesNewRoman" w:cs="GFABAP+TimesNewRoman"/>
          <w:sz w:val="28"/>
          <w:szCs w:val="28"/>
          <w:lang w:val="uk-UA"/>
        </w:rPr>
        <w:t>«</w:t>
      </w:r>
      <w:r w:rsidRPr="009B00A6">
        <w:rPr>
          <w:sz w:val="28"/>
          <w:szCs w:val="28"/>
          <w:lang w:val="uk-UA"/>
        </w:rPr>
        <w:t>старого</w:t>
      </w:r>
      <w:r w:rsidRPr="009B00A6">
        <w:rPr>
          <w:rFonts w:ascii="GFABAP+TimesNewRoman" w:hAnsi="GFABAP+TimesNewRoman" w:cs="GFABAP+TimesNewRoman"/>
          <w:sz w:val="28"/>
          <w:szCs w:val="28"/>
          <w:lang w:val="uk-UA"/>
        </w:rPr>
        <w:t xml:space="preserve">» </w:t>
      </w:r>
      <w:r w:rsidRPr="009B00A6">
        <w:rPr>
          <w:sz w:val="28"/>
          <w:szCs w:val="28"/>
          <w:lang w:val="uk-UA"/>
        </w:rPr>
        <w:t>інституціоналізму</w:t>
      </w:r>
      <w:r>
        <w:rPr>
          <w:sz w:val="28"/>
          <w:szCs w:val="28"/>
          <w:lang w:val="uk-UA"/>
        </w:rPr>
        <w:t>,</w:t>
      </w:r>
      <w:r w:rsidRPr="009B00A6">
        <w:rPr>
          <w:sz w:val="28"/>
          <w:szCs w:val="28"/>
          <w:lang w:val="uk-UA"/>
        </w:rPr>
        <w:t xml:space="preserve"> </w:t>
      </w:r>
      <w:r>
        <w:rPr>
          <w:sz w:val="28"/>
          <w:szCs w:val="28"/>
          <w:lang w:val="uk-UA"/>
        </w:rPr>
        <w:t>мають</w:t>
      </w:r>
      <w:r w:rsidRPr="009B00A6">
        <w:rPr>
          <w:sz w:val="28"/>
          <w:szCs w:val="28"/>
          <w:lang w:val="uk-UA"/>
        </w:rPr>
        <w:t xml:space="preserve"> бути замінені аналізом явищ реального життя</w:t>
      </w:r>
      <w:r w:rsidRPr="009B00A6">
        <w:rPr>
          <w:rFonts w:ascii="GFABAP+TimesNewRoman" w:hAnsi="GFABAP+TimesNewRoman" w:cs="GFABAP+TimesNewRoman"/>
          <w:sz w:val="28"/>
          <w:szCs w:val="28"/>
          <w:lang w:val="uk-UA"/>
        </w:rPr>
        <w:t xml:space="preserve">, </w:t>
      </w:r>
      <w:r>
        <w:rPr>
          <w:sz w:val="28"/>
          <w:szCs w:val="28"/>
          <w:lang w:val="uk-UA"/>
        </w:rPr>
        <w:t>де основним</w:t>
      </w:r>
      <w:r w:rsidRPr="009B00A6">
        <w:rPr>
          <w:sz w:val="28"/>
          <w:szCs w:val="28"/>
          <w:lang w:val="uk-UA"/>
        </w:rPr>
        <w:t xml:space="preserve"> методологічним прийомом </w:t>
      </w:r>
      <w:r>
        <w:rPr>
          <w:sz w:val="28"/>
          <w:szCs w:val="28"/>
          <w:lang w:val="uk-UA"/>
        </w:rPr>
        <w:t>є</w:t>
      </w:r>
      <w:r w:rsidRPr="009B00A6">
        <w:rPr>
          <w:sz w:val="28"/>
          <w:szCs w:val="28"/>
          <w:lang w:val="uk-UA"/>
        </w:rPr>
        <w:t xml:space="preserve"> раціональний індивідуалізм</w:t>
      </w:r>
      <w:r w:rsidRPr="009B00A6">
        <w:rPr>
          <w:rFonts w:ascii="GFABAP+TimesNewRoman" w:hAnsi="GFABAP+TimesNewRoman" w:cs="GFABAP+TimesNewRoman"/>
          <w:sz w:val="28"/>
          <w:szCs w:val="28"/>
          <w:lang w:val="uk-UA"/>
        </w:rPr>
        <w:t xml:space="preserve">. </w:t>
      </w:r>
      <w:r>
        <w:rPr>
          <w:sz w:val="28"/>
          <w:szCs w:val="28"/>
          <w:lang w:val="uk-UA"/>
        </w:rPr>
        <w:t xml:space="preserve">Виходячи з цього доведено, що </w:t>
      </w:r>
      <w:r w:rsidRPr="009B00A6">
        <w:rPr>
          <w:sz w:val="28"/>
          <w:szCs w:val="28"/>
          <w:lang w:val="uk-UA"/>
        </w:rPr>
        <w:t xml:space="preserve">інституціональний рівень організації професійної діяльності (і професіоналізму як її наслідку) пов'язаний з розвитком суспільства, котре має само себе відтворювати і робить це більш-менш ефективно в залежності від рівня витрат інституціональних ресурсів на регулювання поведінки людини </w:t>
      </w:r>
      <w:r>
        <w:rPr>
          <w:sz w:val="28"/>
          <w:szCs w:val="28"/>
          <w:lang w:val="uk-UA"/>
        </w:rPr>
        <w:t>в</w:t>
      </w:r>
      <w:r w:rsidRPr="009B00A6">
        <w:rPr>
          <w:sz w:val="28"/>
          <w:szCs w:val="28"/>
          <w:lang w:val="uk-UA"/>
        </w:rPr>
        <w:t xml:space="preserve"> </w:t>
      </w:r>
      <w:r>
        <w:rPr>
          <w:sz w:val="28"/>
          <w:szCs w:val="28"/>
          <w:lang w:val="uk-UA"/>
        </w:rPr>
        <w:t>у</w:t>
      </w:r>
      <w:r w:rsidRPr="009B00A6">
        <w:rPr>
          <w:sz w:val="28"/>
          <w:szCs w:val="28"/>
          <w:lang w:val="uk-UA"/>
        </w:rPr>
        <w:t>сіх сферах її життєдіяльності, і, насамперед, професійній</w:t>
      </w:r>
      <w:r w:rsidRPr="009B00A6">
        <w:rPr>
          <w:rFonts w:ascii="GFABAP+TimesNewRoman" w:hAnsi="GFABAP+TimesNewRoman" w:cs="GFABAP+TimesNewRoman"/>
          <w:sz w:val="28"/>
          <w:szCs w:val="28"/>
          <w:lang w:val="uk-UA"/>
        </w:rPr>
        <w:t xml:space="preserve">. </w:t>
      </w:r>
      <w:r w:rsidRPr="009B00A6">
        <w:rPr>
          <w:sz w:val="28"/>
          <w:szCs w:val="28"/>
          <w:lang w:val="uk-UA"/>
        </w:rPr>
        <w:t>При цьому</w:t>
      </w:r>
      <w:r>
        <w:rPr>
          <w:sz w:val="28"/>
          <w:szCs w:val="28"/>
          <w:lang w:val="uk-UA"/>
        </w:rPr>
        <w:t>,</w:t>
      </w:r>
      <w:r w:rsidRPr="009B00A6">
        <w:rPr>
          <w:sz w:val="28"/>
          <w:szCs w:val="28"/>
          <w:lang w:val="uk-UA"/>
        </w:rPr>
        <w:t xml:space="preserve"> чим більше примусу до праці</w:t>
      </w:r>
      <w:r w:rsidRPr="009B00A6">
        <w:rPr>
          <w:rFonts w:ascii="GFABAP+TimesNewRoman" w:hAnsi="GFABAP+TimesNewRoman" w:cs="GFABAP+TimesNewRoman"/>
          <w:sz w:val="28"/>
          <w:szCs w:val="28"/>
          <w:lang w:val="uk-UA"/>
        </w:rPr>
        <w:t xml:space="preserve">, </w:t>
      </w:r>
      <w:r w:rsidRPr="009B00A6">
        <w:rPr>
          <w:sz w:val="28"/>
          <w:szCs w:val="28"/>
          <w:lang w:val="uk-UA"/>
        </w:rPr>
        <w:t>точніше</w:t>
      </w:r>
      <w:r>
        <w:rPr>
          <w:sz w:val="28"/>
          <w:szCs w:val="28"/>
          <w:lang w:val="uk-UA"/>
        </w:rPr>
        <w:t>,</w:t>
      </w:r>
      <w:r w:rsidRPr="009B00A6">
        <w:rPr>
          <w:sz w:val="28"/>
          <w:szCs w:val="28"/>
          <w:lang w:val="uk-UA"/>
        </w:rPr>
        <w:t xml:space="preserve"> чим вище витрати на оптимізацію інституціонального рівня її організації</w:t>
      </w:r>
      <w:r w:rsidRPr="009B00A6">
        <w:rPr>
          <w:rFonts w:ascii="GFABAP+TimesNewRoman" w:hAnsi="GFABAP+TimesNewRoman" w:cs="GFABAP+TimesNewRoman"/>
          <w:sz w:val="28"/>
          <w:szCs w:val="28"/>
          <w:lang w:val="uk-UA"/>
        </w:rPr>
        <w:t xml:space="preserve">, </w:t>
      </w:r>
      <w:r w:rsidRPr="009B00A6">
        <w:rPr>
          <w:sz w:val="28"/>
          <w:szCs w:val="28"/>
          <w:lang w:val="uk-UA"/>
        </w:rPr>
        <w:t>тим менше працівник бачить сенсу в тім</w:t>
      </w:r>
      <w:r w:rsidRPr="009B00A6">
        <w:rPr>
          <w:rFonts w:ascii="GFABAP+TimesNewRoman" w:hAnsi="GFABAP+TimesNewRoman" w:cs="GFABAP+TimesNewRoman"/>
          <w:sz w:val="28"/>
          <w:szCs w:val="28"/>
          <w:lang w:val="uk-UA"/>
        </w:rPr>
        <w:t xml:space="preserve">, </w:t>
      </w:r>
      <w:r w:rsidRPr="009B00A6">
        <w:rPr>
          <w:sz w:val="28"/>
          <w:szCs w:val="28"/>
          <w:lang w:val="uk-UA"/>
        </w:rPr>
        <w:t xml:space="preserve">щоб </w:t>
      </w:r>
      <w:r w:rsidRPr="009B00A6">
        <w:rPr>
          <w:rFonts w:ascii="GFABAP+TimesNewRoman" w:hAnsi="GFABAP+TimesNewRoman" w:cs="GFABAP+TimesNewRoman"/>
          <w:sz w:val="28"/>
          <w:szCs w:val="28"/>
          <w:lang w:val="uk-UA"/>
        </w:rPr>
        <w:t>«</w:t>
      </w:r>
      <w:r w:rsidRPr="009B00A6">
        <w:rPr>
          <w:sz w:val="28"/>
          <w:szCs w:val="28"/>
          <w:lang w:val="uk-UA"/>
        </w:rPr>
        <w:t>грати</w:t>
      </w:r>
      <w:r w:rsidRPr="009B00A6">
        <w:rPr>
          <w:rFonts w:ascii="GFABAP+TimesNewRoman" w:hAnsi="GFABAP+TimesNewRoman" w:cs="GFABAP+TimesNewRoman"/>
          <w:sz w:val="28"/>
          <w:szCs w:val="28"/>
          <w:lang w:val="uk-UA"/>
        </w:rPr>
        <w:t xml:space="preserve">» </w:t>
      </w:r>
      <w:r w:rsidRPr="009B00A6">
        <w:rPr>
          <w:sz w:val="28"/>
          <w:szCs w:val="28"/>
          <w:lang w:val="uk-UA"/>
        </w:rPr>
        <w:t>за інституціональними правилами</w:t>
      </w:r>
      <w:r>
        <w:rPr>
          <w:sz w:val="28"/>
          <w:szCs w:val="28"/>
          <w:lang w:val="uk-UA"/>
        </w:rPr>
        <w:t xml:space="preserve">. Тому варто </w:t>
      </w:r>
      <w:r w:rsidRPr="009B00A6">
        <w:rPr>
          <w:sz w:val="28"/>
          <w:szCs w:val="28"/>
          <w:lang w:val="uk-UA"/>
        </w:rPr>
        <w:t>звер</w:t>
      </w:r>
      <w:r>
        <w:rPr>
          <w:sz w:val="28"/>
          <w:szCs w:val="28"/>
          <w:lang w:val="uk-UA"/>
        </w:rPr>
        <w:t>ну</w:t>
      </w:r>
      <w:r w:rsidRPr="009B00A6">
        <w:rPr>
          <w:sz w:val="28"/>
          <w:szCs w:val="28"/>
          <w:lang w:val="uk-UA"/>
        </w:rPr>
        <w:t>ти увагу на роль неінституціонального рівня організації професійної діяльності людини</w:t>
      </w:r>
      <w:r w:rsidRPr="009B00A6">
        <w:rPr>
          <w:rFonts w:ascii="GFABAP+TimesNewRoman" w:hAnsi="GFABAP+TimesNewRoman" w:cs="GFABAP+TimesNewRoman"/>
          <w:sz w:val="28"/>
          <w:szCs w:val="28"/>
          <w:lang w:val="uk-UA"/>
        </w:rPr>
        <w:t xml:space="preserve">, </w:t>
      </w:r>
      <w:r w:rsidRPr="009B00A6">
        <w:rPr>
          <w:sz w:val="28"/>
          <w:szCs w:val="28"/>
          <w:lang w:val="uk-UA"/>
        </w:rPr>
        <w:t>тобто такого рівня</w:t>
      </w:r>
      <w:r w:rsidRPr="009B00A6">
        <w:rPr>
          <w:rFonts w:ascii="GFABAP+TimesNewRoman" w:hAnsi="GFABAP+TimesNewRoman" w:cs="GFABAP+TimesNewRoman"/>
          <w:sz w:val="28"/>
          <w:szCs w:val="28"/>
          <w:lang w:val="uk-UA"/>
        </w:rPr>
        <w:t xml:space="preserve">, </w:t>
      </w:r>
      <w:r w:rsidRPr="009B00A6">
        <w:rPr>
          <w:sz w:val="28"/>
          <w:szCs w:val="28"/>
          <w:lang w:val="uk-UA"/>
        </w:rPr>
        <w:t xml:space="preserve">на якому </w:t>
      </w:r>
      <w:r w:rsidRPr="009B00A6">
        <w:rPr>
          <w:rFonts w:ascii="GFABAP+TimesNewRoman" w:hAnsi="GFABAP+TimesNewRoman" w:cs="GFABAP+TimesNewRoman"/>
          <w:sz w:val="28"/>
          <w:szCs w:val="28"/>
          <w:lang w:val="uk-UA"/>
        </w:rPr>
        <w:t>«</w:t>
      </w:r>
      <w:r w:rsidRPr="009B00A6">
        <w:rPr>
          <w:sz w:val="28"/>
          <w:szCs w:val="28"/>
          <w:lang w:val="uk-UA"/>
        </w:rPr>
        <w:t>грають</w:t>
      </w:r>
      <w:r w:rsidRPr="009B00A6">
        <w:rPr>
          <w:rFonts w:ascii="GFABAP+TimesNewRoman" w:hAnsi="GFABAP+TimesNewRoman" w:cs="GFABAP+TimesNewRoman"/>
          <w:sz w:val="28"/>
          <w:szCs w:val="28"/>
          <w:lang w:val="uk-UA"/>
        </w:rPr>
        <w:t xml:space="preserve">» </w:t>
      </w:r>
      <w:r w:rsidRPr="009B00A6">
        <w:rPr>
          <w:sz w:val="28"/>
          <w:szCs w:val="28"/>
          <w:lang w:val="uk-UA"/>
        </w:rPr>
        <w:t xml:space="preserve">по тих або інших правилах уже не </w:t>
      </w:r>
      <w:r w:rsidRPr="009B00A6">
        <w:rPr>
          <w:rFonts w:ascii="GFABAP+TimesNewRoman" w:hAnsi="GFABAP+TimesNewRoman" w:cs="GFABAP+TimesNewRoman"/>
          <w:sz w:val="28"/>
          <w:szCs w:val="28"/>
          <w:lang w:val="uk-UA"/>
        </w:rPr>
        <w:t>«</w:t>
      </w:r>
      <w:r w:rsidRPr="009B00A6">
        <w:rPr>
          <w:sz w:val="28"/>
          <w:szCs w:val="28"/>
          <w:lang w:val="uk-UA"/>
        </w:rPr>
        <w:t>середні</w:t>
      </w:r>
      <w:r w:rsidRPr="009B00A6">
        <w:rPr>
          <w:rFonts w:ascii="GFABAP+TimesNewRoman" w:hAnsi="GFABAP+TimesNewRoman" w:cs="GFABAP+TimesNewRoman"/>
          <w:sz w:val="28"/>
          <w:szCs w:val="28"/>
          <w:lang w:val="uk-UA"/>
        </w:rPr>
        <w:t xml:space="preserve">», </w:t>
      </w:r>
      <w:r w:rsidRPr="009B00A6">
        <w:rPr>
          <w:sz w:val="28"/>
          <w:szCs w:val="28"/>
          <w:lang w:val="uk-UA"/>
        </w:rPr>
        <w:t>а цілком реальні люди</w:t>
      </w:r>
      <w:r w:rsidRPr="009B00A6">
        <w:rPr>
          <w:rFonts w:ascii="GFABAP+TimesNewRoman" w:hAnsi="GFABAP+TimesNewRoman" w:cs="GFABAP+TimesNewRoman"/>
          <w:sz w:val="28"/>
          <w:szCs w:val="28"/>
          <w:lang w:val="uk-UA"/>
        </w:rPr>
        <w:t xml:space="preserve">. </w:t>
      </w:r>
      <w:r w:rsidRPr="009B00A6">
        <w:rPr>
          <w:sz w:val="28"/>
          <w:szCs w:val="28"/>
          <w:lang w:val="uk-UA"/>
        </w:rPr>
        <w:t>Перехід на зазначений рівень аналізу відбиває процес</w:t>
      </w:r>
      <w:r w:rsidRPr="009B00A6">
        <w:rPr>
          <w:rFonts w:ascii="GFABAP+TimesNewRoman" w:hAnsi="GFABAP+TimesNewRoman" w:cs="GFABAP+TimesNewRoman"/>
          <w:sz w:val="28"/>
          <w:szCs w:val="28"/>
          <w:lang w:val="uk-UA"/>
        </w:rPr>
        <w:t xml:space="preserve">, </w:t>
      </w:r>
      <w:r w:rsidRPr="009B00A6">
        <w:rPr>
          <w:sz w:val="28"/>
          <w:szCs w:val="28"/>
          <w:lang w:val="uk-UA"/>
        </w:rPr>
        <w:t xml:space="preserve">який можна позначити як </w:t>
      </w:r>
      <w:r w:rsidRPr="009B00A6">
        <w:rPr>
          <w:rFonts w:ascii="GFABAP+TimesNewRoman" w:hAnsi="GFABAP+TimesNewRoman" w:cs="GFABAP+TimesNewRoman"/>
          <w:sz w:val="28"/>
          <w:szCs w:val="28"/>
          <w:lang w:val="uk-UA"/>
        </w:rPr>
        <w:t>«</w:t>
      </w:r>
      <w:r w:rsidRPr="009B00A6">
        <w:rPr>
          <w:sz w:val="28"/>
          <w:szCs w:val="28"/>
          <w:lang w:val="uk-UA"/>
        </w:rPr>
        <w:t>повернення до людини</w:t>
      </w:r>
      <w:r w:rsidRPr="009B00A6">
        <w:rPr>
          <w:rFonts w:ascii="GFABAP+TimesNewRoman" w:hAnsi="GFABAP+TimesNewRoman" w:cs="GFABAP+TimesNewRoman"/>
          <w:sz w:val="28"/>
          <w:szCs w:val="28"/>
          <w:lang w:val="uk-UA"/>
        </w:rPr>
        <w:t>»</w:t>
      </w:r>
      <w:r>
        <w:rPr>
          <w:sz w:val="28"/>
          <w:szCs w:val="28"/>
          <w:lang w:val="uk-UA"/>
        </w:rPr>
        <w:t>. В будь-якому разі</w:t>
      </w:r>
      <w:r w:rsidRPr="00D11C6A">
        <w:rPr>
          <w:sz w:val="28"/>
          <w:szCs w:val="28"/>
          <w:lang w:val="uk-UA"/>
        </w:rPr>
        <w:t xml:space="preserve"> </w:t>
      </w:r>
      <w:r>
        <w:rPr>
          <w:sz w:val="28"/>
          <w:szCs w:val="28"/>
          <w:lang w:val="uk-UA"/>
        </w:rPr>
        <w:t>р</w:t>
      </w:r>
      <w:r w:rsidRPr="009B00A6">
        <w:rPr>
          <w:sz w:val="28"/>
          <w:szCs w:val="28"/>
          <w:lang w:val="uk-UA"/>
        </w:rPr>
        <w:t xml:space="preserve">езультатом </w:t>
      </w:r>
      <w:r>
        <w:rPr>
          <w:sz w:val="28"/>
          <w:szCs w:val="28"/>
          <w:lang w:val="uk-UA"/>
        </w:rPr>
        <w:t xml:space="preserve">(цільовою ознакою) </w:t>
      </w:r>
      <w:r w:rsidRPr="009B00A6">
        <w:rPr>
          <w:sz w:val="28"/>
          <w:szCs w:val="28"/>
          <w:lang w:val="uk-UA"/>
        </w:rPr>
        <w:t>процесу інституціалізації професійної діяльності</w:t>
      </w:r>
      <w:r>
        <w:rPr>
          <w:sz w:val="28"/>
          <w:szCs w:val="28"/>
          <w:lang w:val="uk-UA"/>
        </w:rPr>
        <w:t xml:space="preserve"> може вважатися її ефективність.</w:t>
      </w:r>
    </w:p>
    <w:p w14:paraId="5A3747BD" w14:textId="77777777" w:rsidR="001B486C" w:rsidRDefault="001B486C" w:rsidP="001B486C">
      <w:pPr>
        <w:shd w:val="clear" w:color="auto" w:fill="FFFFFF"/>
        <w:tabs>
          <w:tab w:val="left" w:pos="2707"/>
        </w:tabs>
        <w:spacing w:before="110" w:line="360" w:lineRule="auto"/>
        <w:ind w:firstLine="709"/>
        <w:rPr>
          <w:sz w:val="28"/>
          <w:szCs w:val="28"/>
          <w:lang w:val="uk-UA"/>
        </w:rPr>
      </w:pPr>
      <w:r>
        <w:rPr>
          <w:spacing w:val="-8"/>
          <w:sz w:val="28"/>
          <w:szCs w:val="28"/>
          <w:lang w:val="uk-UA"/>
        </w:rPr>
        <w:t xml:space="preserve">Проведений в роботі дискурс щодо </w:t>
      </w:r>
      <w:r>
        <w:rPr>
          <w:sz w:val="28"/>
          <w:szCs w:val="28"/>
          <w:lang w:val="uk-UA"/>
        </w:rPr>
        <w:t>існуючих</w:t>
      </w:r>
      <w:r w:rsidRPr="009B00A6">
        <w:rPr>
          <w:sz w:val="28"/>
          <w:szCs w:val="28"/>
          <w:lang w:val="uk-UA"/>
        </w:rPr>
        <w:t xml:space="preserve"> у сучасній науковій літературі теорі</w:t>
      </w:r>
      <w:r>
        <w:rPr>
          <w:sz w:val="28"/>
          <w:szCs w:val="28"/>
          <w:lang w:val="uk-UA"/>
        </w:rPr>
        <w:t>й</w:t>
      </w:r>
      <w:r w:rsidRPr="009B00A6">
        <w:rPr>
          <w:sz w:val="28"/>
          <w:szCs w:val="28"/>
          <w:lang w:val="uk-UA"/>
        </w:rPr>
        <w:t xml:space="preserve"> вимірювання ефективності</w:t>
      </w:r>
      <w:r>
        <w:rPr>
          <w:sz w:val="28"/>
          <w:szCs w:val="28"/>
          <w:lang w:val="uk-UA"/>
        </w:rPr>
        <w:t xml:space="preserve"> – теорії </w:t>
      </w:r>
      <w:r w:rsidRPr="00E24C97">
        <w:rPr>
          <w:sz w:val="28"/>
          <w:szCs w:val="28"/>
          <w:lang w:val="uk-UA"/>
        </w:rPr>
        <w:t>ефективності як досягнення цілей</w:t>
      </w:r>
      <w:r>
        <w:rPr>
          <w:sz w:val="28"/>
          <w:szCs w:val="28"/>
          <w:lang w:val="uk-UA"/>
        </w:rPr>
        <w:t xml:space="preserve">, системного та інтегративного підходів </w:t>
      </w:r>
      <w:r w:rsidRPr="00E24C97">
        <w:rPr>
          <w:sz w:val="28"/>
          <w:szCs w:val="28"/>
          <w:lang w:val="uk-UA"/>
        </w:rPr>
        <w:t xml:space="preserve">до </w:t>
      </w:r>
      <w:r>
        <w:rPr>
          <w:sz w:val="28"/>
          <w:szCs w:val="28"/>
          <w:lang w:val="uk-UA"/>
        </w:rPr>
        <w:t>аналізу</w:t>
      </w:r>
      <w:r w:rsidRPr="00E24C97">
        <w:rPr>
          <w:sz w:val="28"/>
          <w:szCs w:val="28"/>
          <w:lang w:val="uk-UA"/>
        </w:rPr>
        <w:t xml:space="preserve"> критеріїв ефективності</w:t>
      </w:r>
      <w:r>
        <w:rPr>
          <w:sz w:val="28"/>
          <w:szCs w:val="28"/>
          <w:lang w:val="uk-UA"/>
        </w:rPr>
        <w:t xml:space="preserve">, теорії ефективності </w:t>
      </w:r>
      <w:r w:rsidRPr="00E24C97">
        <w:rPr>
          <w:sz w:val="28"/>
          <w:szCs w:val="28"/>
          <w:lang w:val="uk-UA"/>
        </w:rPr>
        <w:t>як визначення основних впливових сил оточення</w:t>
      </w:r>
      <w:r>
        <w:rPr>
          <w:sz w:val="28"/>
          <w:szCs w:val="28"/>
          <w:lang w:val="uk-UA"/>
        </w:rPr>
        <w:t xml:space="preserve"> та концепції </w:t>
      </w:r>
      <w:r w:rsidRPr="00E24C97">
        <w:rPr>
          <w:sz w:val="28"/>
          <w:szCs w:val="28"/>
          <w:lang w:val="uk-UA"/>
        </w:rPr>
        <w:t>конкуруючих цінностей</w:t>
      </w:r>
      <w:r>
        <w:rPr>
          <w:sz w:val="28"/>
          <w:szCs w:val="28"/>
          <w:lang w:val="uk-UA"/>
        </w:rPr>
        <w:t xml:space="preserve"> – дозволив, по-перше, сформулювати вихідні положення кожної з них, по-друге, охарактеризувати механізм вимірювання ефективності з позицій представлених теорій і, по-третє, виявити їхні недоліки з точки зору як теоретичної обґрунтованості, так і можливостей практичного застосовування.</w:t>
      </w:r>
    </w:p>
    <w:p w14:paraId="15C816F9" w14:textId="77777777" w:rsidR="001B486C" w:rsidRPr="005647AA" w:rsidRDefault="001B486C" w:rsidP="001B486C">
      <w:pPr>
        <w:pStyle w:val="24"/>
        <w:ind w:firstLine="709"/>
        <w:rPr>
          <w:szCs w:val="28"/>
        </w:rPr>
      </w:pPr>
      <w:r w:rsidRPr="001B486C">
        <w:rPr>
          <w:szCs w:val="28"/>
          <w:lang w:val="uk-UA"/>
        </w:rPr>
        <w:lastRenderedPageBreak/>
        <w:t xml:space="preserve">Представлені в якості приклада оцінювання ефективності професійної діяльності матеріали авторського емпіричного дослідження з оцінки ефективності реалізації Комплексної програми кадрової політики в органах та підрозділах внутрішніх справ України зафіксувало низку проблем, що ускладнюють процес інтерпретації отриманих даних, проте можуть, на нашу думку, вважатися спільними для всіх досліджень ефективності професійної діяльності або засобів її оптимізації. </w:t>
      </w:r>
      <w:r w:rsidRPr="005647AA">
        <w:rPr>
          <w:szCs w:val="28"/>
        </w:rPr>
        <w:t>Найбільш вагомими серед них є такі:</w:t>
      </w:r>
    </w:p>
    <w:p w14:paraId="382604DB" w14:textId="77777777" w:rsidR="001B486C" w:rsidRPr="005647AA" w:rsidRDefault="001B486C" w:rsidP="00856141">
      <w:pPr>
        <w:pStyle w:val="24"/>
        <w:numPr>
          <w:ilvl w:val="0"/>
          <w:numId w:val="69"/>
        </w:numPr>
        <w:tabs>
          <w:tab w:val="clear" w:pos="360"/>
          <w:tab w:val="left" w:pos="0"/>
          <w:tab w:val="num" w:pos="720"/>
        </w:tabs>
        <w:spacing w:after="0" w:line="360" w:lineRule="auto"/>
        <w:ind w:left="0" w:firstLine="709"/>
        <w:jc w:val="both"/>
        <w:rPr>
          <w:szCs w:val="28"/>
        </w:rPr>
      </w:pPr>
      <w:r w:rsidRPr="005647AA">
        <w:rPr>
          <w:szCs w:val="28"/>
        </w:rPr>
        <w:t>у деяких випадках якісні результати практично не відрізнялися від кількісних, а той же самий кількісний результат міг спричинити кілька якісних результатів;</w:t>
      </w:r>
    </w:p>
    <w:p w14:paraId="25951A74" w14:textId="77777777" w:rsidR="001B486C" w:rsidRPr="005647AA" w:rsidRDefault="001B486C" w:rsidP="00856141">
      <w:pPr>
        <w:pStyle w:val="24"/>
        <w:numPr>
          <w:ilvl w:val="0"/>
          <w:numId w:val="69"/>
        </w:numPr>
        <w:tabs>
          <w:tab w:val="clear" w:pos="360"/>
          <w:tab w:val="left" w:pos="0"/>
          <w:tab w:val="num" w:pos="720"/>
        </w:tabs>
        <w:spacing w:after="0" w:line="360" w:lineRule="auto"/>
        <w:ind w:left="0" w:firstLine="709"/>
        <w:jc w:val="both"/>
        <w:rPr>
          <w:szCs w:val="28"/>
        </w:rPr>
      </w:pPr>
      <w:r w:rsidRPr="005647AA">
        <w:rPr>
          <w:szCs w:val="28"/>
        </w:rPr>
        <w:t>зміни у свідомості та діяльності працівників можуть наставати через певний час після завершення реалізації Програми, відбуватися поступово, тому безпосередньо під час дослідження їх зафіксувати досить складно;</w:t>
      </w:r>
    </w:p>
    <w:p w14:paraId="6424A643" w14:textId="77777777" w:rsidR="001B486C" w:rsidRPr="005647AA" w:rsidRDefault="001B486C" w:rsidP="00856141">
      <w:pPr>
        <w:pStyle w:val="24"/>
        <w:numPr>
          <w:ilvl w:val="0"/>
          <w:numId w:val="69"/>
        </w:numPr>
        <w:tabs>
          <w:tab w:val="clear" w:pos="360"/>
          <w:tab w:val="left" w:pos="0"/>
        </w:tabs>
        <w:spacing w:after="0" w:line="360" w:lineRule="auto"/>
        <w:ind w:left="0" w:firstLine="709"/>
        <w:jc w:val="both"/>
        <w:rPr>
          <w:szCs w:val="28"/>
        </w:rPr>
      </w:pPr>
      <w:r w:rsidRPr="005647AA">
        <w:rPr>
          <w:szCs w:val="28"/>
        </w:rPr>
        <w:t xml:space="preserve">існує ймовірність того, що позитивні і негативні зміни (в нашому випадку у стані кадрової роботи) могли бути викликані іншими причинами, а не дією Комплексної програми; </w:t>
      </w:r>
    </w:p>
    <w:p w14:paraId="6D0B352C" w14:textId="77777777" w:rsidR="001B486C" w:rsidRPr="005647AA" w:rsidRDefault="001B486C" w:rsidP="00856141">
      <w:pPr>
        <w:pStyle w:val="24"/>
        <w:numPr>
          <w:ilvl w:val="0"/>
          <w:numId w:val="69"/>
        </w:numPr>
        <w:tabs>
          <w:tab w:val="clear" w:pos="360"/>
          <w:tab w:val="left" w:pos="0"/>
        </w:tabs>
        <w:spacing w:after="0" w:line="360" w:lineRule="auto"/>
        <w:ind w:left="0" w:firstLine="709"/>
        <w:jc w:val="both"/>
        <w:rPr>
          <w:szCs w:val="28"/>
        </w:rPr>
      </w:pPr>
      <w:r w:rsidRPr="005647AA">
        <w:rPr>
          <w:szCs w:val="28"/>
        </w:rPr>
        <w:t>довгострокові результати, які є наслідками дії Програми, можуть виходити за рамки цілей, тому визначити їх досить складно;</w:t>
      </w:r>
    </w:p>
    <w:p w14:paraId="6203DB35" w14:textId="77777777" w:rsidR="001B486C" w:rsidRPr="005647AA" w:rsidRDefault="001B486C" w:rsidP="00856141">
      <w:pPr>
        <w:widowControl w:val="0"/>
        <w:numPr>
          <w:ilvl w:val="0"/>
          <w:numId w:val="69"/>
        </w:numPr>
        <w:shd w:val="clear" w:color="auto" w:fill="FFFFFF"/>
        <w:tabs>
          <w:tab w:val="clear" w:pos="360"/>
          <w:tab w:val="left" w:pos="720"/>
        </w:tabs>
        <w:suppressAutoHyphens w:val="0"/>
        <w:spacing w:line="360" w:lineRule="auto"/>
        <w:ind w:left="0" w:firstLine="709"/>
        <w:jc w:val="both"/>
        <w:rPr>
          <w:spacing w:val="-8"/>
          <w:sz w:val="28"/>
          <w:szCs w:val="28"/>
          <w:lang w:val="uk-UA"/>
        </w:rPr>
      </w:pPr>
      <w:r w:rsidRPr="005647AA">
        <w:rPr>
          <w:sz w:val="28"/>
          <w:szCs w:val="28"/>
          <w:lang w:val="uk-UA"/>
        </w:rPr>
        <w:t>при науковому аналізі отриманих дани</w:t>
      </w:r>
      <w:r>
        <w:rPr>
          <w:sz w:val="28"/>
          <w:szCs w:val="28"/>
          <w:lang w:val="uk-UA"/>
        </w:rPr>
        <w:t>х</w:t>
      </w:r>
      <w:r w:rsidRPr="005647AA">
        <w:rPr>
          <w:sz w:val="28"/>
          <w:szCs w:val="28"/>
          <w:lang w:val="uk-UA"/>
        </w:rPr>
        <w:t xml:space="preserve"> необхідно враховувати не тільки позитивні, але і можливі негативні результати дії програми, а також її латентний вплив на діяльність органів внутрішніх справ в цілому.</w:t>
      </w:r>
    </w:p>
    <w:p w14:paraId="48FD74C4" w14:textId="77777777" w:rsidR="001B486C" w:rsidRPr="00D11C6A" w:rsidRDefault="001B486C" w:rsidP="001B486C">
      <w:pPr>
        <w:shd w:val="clear" w:color="auto" w:fill="FFFFFF"/>
        <w:tabs>
          <w:tab w:val="left" w:pos="2707"/>
        </w:tabs>
        <w:spacing w:before="110" w:line="360" w:lineRule="auto"/>
        <w:ind w:firstLine="709"/>
        <w:rPr>
          <w:spacing w:val="-8"/>
          <w:sz w:val="28"/>
          <w:szCs w:val="28"/>
          <w:lang w:val="uk-UA"/>
        </w:rPr>
      </w:pPr>
      <w:r>
        <w:rPr>
          <w:spacing w:val="-8"/>
          <w:sz w:val="28"/>
          <w:szCs w:val="28"/>
          <w:lang w:val="uk-UA"/>
        </w:rPr>
        <w:t>Теоретичний і емпіричний аналіз проблеми ефективності професійної діяльності показав</w:t>
      </w:r>
      <w:r>
        <w:rPr>
          <w:spacing w:val="-11"/>
          <w:sz w:val="28"/>
          <w:szCs w:val="28"/>
          <w:lang w:val="uk-UA"/>
        </w:rPr>
        <w:t xml:space="preserve">, </w:t>
      </w:r>
      <w:r w:rsidRPr="009B00A6">
        <w:rPr>
          <w:sz w:val="28"/>
          <w:szCs w:val="28"/>
          <w:lang w:val="uk-UA"/>
        </w:rPr>
        <w:t xml:space="preserve">що будуватися система </w:t>
      </w:r>
      <w:r>
        <w:rPr>
          <w:sz w:val="28"/>
          <w:szCs w:val="28"/>
          <w:lang w:val="uk-UA"/>
        </w:rPr>
        <w:t xml:space="preserve">її </w:t>
      </w:r>
      <w:r w:rsidRPr="009B00A6">
        <w:rPr>
          <w:sz w:val="28"/>
          <w:szCs w:val="28"/>
          <w:lang w:val="uk-UA"/>
        </w:rPr>
        <w:t xml:space="preserve">оцінювання </w:t>
      </w:r>
      <w:r>
        <w:rPr>
          <w:sz w:val="28"/>
          <w:szCs w:val="28"/>
          <w:lang w:val="uk-UA"/>
        </w:rPr>
        <w:t>має</w:t>
      </w:r>
      <w:r w:rsidRPr="009B00A6">
        <w:rPr>
          <w:sz w:val="28"/>
          <w:szCs w:val="28"/>
          <w:lang w:val="uk-UA"/>
        </w:rPr>
        <w:t xml:space="preserve"> за єдиними принципами, але в </w:t>
      </w:r>
      <w:r w:rsidRPr="009B00A6">
        <w:rPr>
          <w:spacing w:val="-9"/>
          <w:w w:val="103"/>
          <w:sz w:val="28"/>
          <w:szCs w:val="28"/>
          <w:lang w:val="uk-UA"/>
        </w:rPr>
        <w:t xml:space="preserve">ній </w:t>
      </w:r>
      <w:r w:rsidRPr="009B00A6">
        <w:rPr>
          <w:w w:val="103"/>
          <w:sz w:val="28"/>
          <w:szCs w:val="28"/>
          <w:lang w:val="uk-UA"/>
        </w:rPr>
        <w:t xml:space="preserve">треба виділити різні підсистеми, які мають таку структуру, котра була б зорієнтована на конкретні потреби </w:t>
      </w:r>
      <w:r>
        <w:rPr>
          <w:w w:val="103"/>
          <w:sz w:val="28"/>
          <w:szCs w:val="28"/>
          <w:lang w:val="uk-UA"/>
        </w:rPr>
        <w:t>певної</w:t>
      </w:r>
      <w:r w:rsidRPr="009B00A6">
        <w:rPr>
          <w:w w:val="103"/>
          <w:sz w:val="28"/>
          <w:szCs w:val="28"/>
          <w:lang w:val="uk-UA"/>
        </w:rPr>
        <w:t xml:space="preserve"> групи </w:t>
      </w:r>
      <w:r w:rsidRPr="009B00A6">
        <w:rPr>
          <w:w w:val="103"/>
          <w:sz w:val="28"/>
          <w:szCs w:val="28"/>
          <w:lang w:val="uk-UA"/>
        </w:rPr>
        <w:lastRenderedPageBreak/>
        <w:t>користувачів</w:t>
      </w:r>
      <w:r w:rsidRPr="009B00A6">
        <w:rPr>
          <w:spacing w:val="-10"/>
          <w:w w:val="103"/>
          <w:sz w:val="28"/>
          <w:szCs w:val="28"/>
          <w:lang w:val="uk-UA"/>
        </w:rPr>
        <w:t xml:space="preserve">. </w:t>
      </w:r>
      <w:r w:rsidRPr="009B00A6">
        <w:rPr>
          <w:w w:val="103"/>
          <w:sz w:val="28"/>
          <w:szCs w:val="28"/>
          <w:lang w:val="uk-UA"/>
        </w:rPr>
        <w:t>Тому д</w:t>
      </w:r>
      <w:r w:rsidRPr="009B00A6">
        <w:rPr>
          <w:spacing w:val="-11"/>
          <w:sz w:val="28"/>
          <w:szCs w:val="28"/>
          <w:lang w:val="uk-UA"/>
        </w:rPr>
        <w:t xml:space="preserve">ля того, щоб система критеріїв і показників задовольняла </w:t>
      </w:r>
      <w:r w:rsidRPr="009B00A6">
        <w:rPr>
          <w:sz w:val="28"/>
          <w:szCs w:val="28"/>
          <w:lang w:val="uk-UA"/>
        </w:rPr>
        <w:t>таким різноманітним вимогам</w:t>
      </w:r>
      <w:r w:rsidRPr="009B00A6">
        <w:rPr>
          <w:spacing w:val="-10"/>
          <w:sz w:val="28"/>
          <w:szCs w:val="28"/>
          <w:lang w:val="uk-UA"/>
        </w:rPr>
        <w:t xml:space="preserve">, необхідно закласти </w:t>
      </w:r>
      <w:r w:rsidRPr="009B00A6">
        <w:rPr>
          <w:spacing w:val="-7"/>
          <w:sz w:val="28"/>
          <w:szCs w:val="28"/>
          <w:lang w:val="uk-UA"/>
        </w:rPr>
        <w:t xml:space="preserve">в її основу </w:t>
      </w:r>
      <w:r>
        <w:rPr>
          <w:spacing w:val="-7"/>
          <w:sz w:val="28"/>
          <w:szCs w:val="28"/>
          <w:lang w:val="uk-UA"/>
        </w:rPr>
        <w:t>чіткі</w:t>
      </w:r>
      <w:r w:rsidRPr="009B00A6">
        <w:rPr>
          <w:spacing w:val="-7"/>
          <w:sz w:val="28"/>
          <w:szCs w:val="28"/>
          <w:lang w:val="uk-UA"/>
        </w:rPr>
        <w:t xml:space="preserve"> принципи. </w:t>
      </w:r>
      <w:r>
        <w:rPr>
          <w:spacing w:val="-8"/>
          <w:sz w:val="28"/>
          <w:szCs w:val="28"/>
          <w:lang w:val="uk-UA"/>
        </w:rPr>
        <w:t>Ці</w:t>
      </w:r>
      <w:r w:rsidRPr="009B00A6">
        <w:rPr>
          <w:spacing w:val="-8"/>
          <w:sz w:val="28"/>
          <w:szCs w:val="28"/>
          <w:lang w:val="uk-UA"/>
        </w:rPr>
        <w:t xml:space="preserve"> принципи повинні </w:t>
      </w:r>
      <w:r w:rsidRPr="009B00A6">
        <w:rPr>
          <w:spacing w:val="-7"/>
          <w:sz w:val="28"/>
          <w:szCs w:val="28"/>
          <w:lang w:val="uk-UA"/>
        </w:rPr>
        <w:t xml:space="preserve">мати конкретний характер для того, щоб ними користуватися при </w:t>
      </w:r>
      <w:r w:rsidRPr="009B00A6">
        <w:rPr>
          <w:sz w:val="28"/>
          <w:szCs w:val="28"/>
          <w:lang w:val="uk-UA"/>
        </w:rPr>
        <w:t>плануванні будь-якого виду професійної діяльності</w:t>
      </w:r>
      <w:r w:rsidRPr="009B00A6">
        <w:rPr>
          <w:spacing w:val="-4"/>
          <w:sz w:val="28"/>
          <w:szCs w:val="28"/>
          <w:lang w:val="uk-UA"/>
        </w:rPr>
        <w:t xml:space="preserve">, при оцінці отриманих результатів. З цією метою </w:t>
      </w:r>
      <w:r w:rsidRPr="009B00A6">
        <w:rPr>
          <w:spacing w:val="-9"/>
          <w:sz w:val="28"/>
          <w:szCs w:val="28"/>
          <w:lang w:val="uk-UA"/>
        </w:rPr>
        <w:t xml:space="preserve">для кожного принципу </w:t>
      </w:r>
      <w:r>
        <w:rPr>
          <w:spacing w:val="-9"/>
          <w:sz w:val="28"/>
          <w:szCs w:val="28"/>
          <w:lang w:val="uk-UA"/>
        </w:rPr>
        <w:t xml:space="preserve">має </w:t>
      </w:r>
      <w:r w:rsidRPr="009B00A6">
        <w:rPr>
          <w:spacing w:val="-9"/>
          <w:sz w:val="28"/>
          <w:szCs w:val="28"/>
          <w:lang w:val="uk-UA"/>
        </w:rPr>
        <w:t>склада</w:t>
      </w:r>
      <w:r>
        <w:rPr>
          <w:spacing w:val="-9"/>
          <w:sz w:val="28"/>
          <w:szCs w:val="28"/>
          <w:lang w:val="uk-UA"/>
        </w:rPr>
        <w:t>ти</w:t>
      </w:r>
      <w:r w:rsidRPr="009B00A6">
        <w:rPr>
          <w:spacing w:val="-9"/>
          <w:sz w:val="28"/>
          <w:szCs w:val="28"/>
          <w:lang w:val="uk-UA"/>
        </w:rPr>
        <w:t xml:space="preserve">ся система правил і </w:t>
      </w:r>
      <w:r w:rsidRPr="009B00A6">
        <w:rPr>
          <w:spacing w:val="-4"/>
          <w:sz w:val="28"/>
          <w:szCs w:val="28"/>
          <w:lang w:val="uk-UA"/>
        </w:rPr>
        <w:t>рекомендацій з розробки критеріїв оцінювання та методик їх</w:t>
      </w:r>
      <w:r>
        <w:rPr>
          <w:spacing w:val="-4"/>
          <w:sz w:val="28"/>
          <w:szCs w:val="28"/>
          <w:lang w:val="uk-UA"/>
        </w:rPr>
        <w:t>нього</w:t>
      </w:r>
      <w:r w:rsidRPr="009B00A6">
        <w:rPr>
          <w:spacing w:val="-4"/>
          <w:sz w:val="28"/>
          <w:szCs w:val="28"/>
          <w:lang w:val="uk-UA"/>
        </w:rPr>
        <w:t xml:space="preserve"> застосування. Правила і </w:t>
      </w:r>
      <w:r w:rsidRPr="009B00A6">
        <w:rPr>
          <w:sz w:val="28"/>
          <w:szCs w:val="28"/>
          <w:lang w:val="uk-UA"/>
        </w:rPr>
        <w:t xml:space="preserve">рекомендації виводяться з принципів та утворюються шляхом </w:t>
      </w:r>
      <w:r w:rsidRPr="009B00A6">
        <w:rPr>
          <w:spacing w:val="-8"/>
          <w:sz w:val="28"/>
          <w:szCs w:val="28"/>
          <w:lang w:val="uk-UA"/>
        </w:rPr>
        <w:t xml:space="preserve">конкретизації останніх. </w:t>
      </w:r>
      <w:r>
        <w:rPr>
          <w:sz w:val="28"/>
          <w:szCs w:val="28"/>
          <w:lang w:val="uk-UA"/>
        </w:rPr>
        <w:t>Виходячи з цього нами виділено та охарактеризовано</w:t>
      </w:r>
      <w:r w:rsidRPr="00507613">
        <w:rPr>
          <w:spacing w:val="-8"/>
          <w:sz w:val="28"/>
          <w:szCs w:val="28"/>
          <w:lang w:val="uk-UA"/>
        </w:rPr>
        <w:t xml:space="preserve"> </w:t>
      </w:r>
      <w:r>
        <w:rPr>
          <w:spacing w:val="-8"/>
          <w:sz w:val="28"/>
          <w:szCs w:val="28"/>
          <w:lang w:val="uk-UA"/>
        </w:rPr>
        <w:t>основні</w:t>
      </w:r>
      <w:r w:rsidRPr="009B00A6">
        <w:rPr>
          <w:spacing w:val="-8"/>
          <w:sz w:val="28"/>
          <w:szCs w:val="28"/>
          <w:lang w:val="uk-UA"/>
        </w:rPr>
        <w:t xml:space="preserve"> принципи оцінювання ефективності професійної діяльності</w:t>
      </w:r>
      <w:r>
        <w:rPr>
          <w:spacing w:val="-8"/>
          <w:sz w:val="28"/>
          <w:szCs w:val="28"/>
          <w:lang w:val="uk-UA"/>
        </w:rPr>
        <w:t xml:space="preserve">, а саме: принципи </w:t>
      </w:r>
      <w:r w:rsidRPr="00B40341">
        <w:rPr>
          <w:spacing w:val="-4"/>
          <w:sz w:val="28"/>
          <w:szCs w:val="28"/>
          <w:lang w:val="uk-UA"/>
        </w:rPr>
        <w:t>конструктивності</w:t>
      </w:r>
      <w:r>
        <w:rPr>
          <w:spacing w:val="-4"/>
          <w:sz w:val="28"/>
          <w:szCs w:val="28"/>
          <w:lang w:val="uk-UA"/>
        </w:rPr>
        <w:t>, т</w:t>
      </w:r>
      <w:r w:rsidRPr="00B40341">
        <w:rPr>
          <w:spacing w:val="-15"/>
          <w:w w:val="109"/>
          <w:sz w:val="28"/>
          <w:szCs w:val="28"/>
          <w:lang w:val="uk-UA"/>
        </w:rPr>
        <w:t>очності</w:t>
      </w:r>
      <w:r>
        <w:rPr>
          <w:spacing w:val="-15"/>
          <w:w w:val="109"/>
          <w:sz w:val="28"/>
          <w:szCs w:val="28"/>
          <w:lang w:val="uk-UA"/>
        </w:rPr>
        <w:t xml:space="preserve">, </w:t>
      </w:r>
      <w:r>
        <w:rPr>
          <w:spacing w:val="-14"/>
          <w:w w:val="109"/>
          <w:sz w:val="28"/>
          <w:szCs w:val="28"/>
          <w:lang w:val="uk-UA"/>
        </w:rPr>
        <w:t xml:space="preserve">відповідності, </w:t>
      </w:r>
      <w:r w:rsidRPr="00B40341">
        <w:rPr>
          <w:spacing w:val="-5"/>
          <w:sz w:val="28"/>
          <w:szCs w:val="28"/>
          <w:lang w:val="uk-UA"/>
        </w:rPr>
        <w:t>структурованості</w:t>
      </w:r>
      <w:r>
        <w:rPr>
          <w:spacing w:val="-5"/>
          <w:sz w:val="28"/>
          <w:szCs w:val="28"/>
          <w:lang w:val="uk-UA"/>
        </w:rPr>
        <w:t xml:space="preserve">, </w:t>
      </w:r>
      <w:r w:rsidRPr="00B40341">
        <w:rPr>
          <w:spacing w:val="-2"/>
          <w:sz w:val="28"/>
          <w:szCs w:val="28"/>
          <w:lang w:val="uk-UA"/>
        </w:rPr>
        <w:t>функціональної повноти</w:t>
      </w:r>
      <w:r>
        <w:rPr>
          <w:spacing w:val="-2"/>
          <w:sz w:val="28"/>
          <w:szCs w:val="28"/>
          <w:lang w:val="uk-UA"/>
        </w:rPr>
        <w:t xml:space="preserve">, </w:t>
      </w:r>
      <w:r w:rsidRPr="00B40341">
        <w:rPr>
          <w:spacing w:val="-2"/>
          <w:sz w:val="28"/>
          <w:szCs w:val="28"/>
          <w:lang w:val="uk-UA"/>
        </w:rPr>
        <w:t>системності</w:t>
      </w:r>
      <w:r>
        <w:rPr>
          <w:spacing w:val="-2"/>
          <w:sz w:val="28"/>
          <w:szCs w:val="28"/>
          <w:lang w:val="uk-UA"/>
        </w:rPr>
        <w:t xml:space="preserve">, </w:t>
      </w:r>
      <w:r w:rsidRPr="00B40341">
        <w:rPr>
          <w:spacing w:val="-13"/>
          <w:w w:val="107"/>
          <w:sz w:val="28"/>
          <w:szCs w:val="28"/>
          <w:lang w:val="uk-UA"/>
        </w:rPr>
        <w:t>доступності</w:t>
      </w:r>
      <w:r>
        <w:rPr>
          <w:spacing w:val="-13"/>
          <w:w w:val="107"/>
          <w:sz w:val="28"/>
          <w:szCs w:val="28"/>
          <w:lang w:val="uk-UA"/>
        </w:rPr>
        <w:t xml:space="preserve">, </w:t>
      </w:r>
      <w:r w:rsidRPr="00B40341">
        <w:rPr>
          <w:spacing w:val="-11"/>
          <w:sz w:val="28"/>
          <w:szCs w:val="28"/>
          <w:lang w:val="uk-UA"/>
        </w:rPr>
        <w:t>відкритості</w:t>
      </w:r>
      <w:r>
        <w:rPr>
          <w:spacing w:val="-11"/>
          <w:sz w:val="28"/>
          <w:szCs w:val="28"/>
          <w:lang w:val="uk-UA"/>
        </w:rPr>
        <w:t xml:space="preserve">. При цьому </w:t>
      </w:r>
      <w:r>
        <w:rPr>
          <w:spacing w:val="-8"/>
          <w:sz w:val="28"/>
          <w:szCs w:val="28"/>
          <w:lang w:val="uk-UA"/>
        </w:rPr>
        <w:t xml:space="preserve">комплексними критеріями ефективності професійної діяльності запропоновано вважати </w:t>
      </w:r>
      <w:r w:rsidRPr="009B00A6">
        <w:rPr>
          <w:sz w:val="28"/>
          <w:szCs w:val="28"/>
          <w:lang w:val="uk-UA"/>
        </w:rPr>
        <w:t>ступінь узгодженості основних напрямків професійної діяльності з іншими елементами соціального життя; внутрішн</w:t>
      </w:r>
      <w:r>
        <w:rPr>
          <w:sz w:val="28"/>
          <w:szCs w:val="28"/>
          <w:lang w:val="uk-UA"/>
        </w:rPr>
        <w:t>ю</w:t>
      </w:r>
      <w:r w:rsidRPr="009B00A6">
        <w:rPr>
          <w:sz w:val="28"/>
          <w:szCs w:val="28"/>
          <w:lang w:val="uk-UA"/>
        </w:rPr>
        <w:t xml:space="preserve"> несуперечливість цієї діяльності; позитивність наслідків реалізації основних організаційних функцій для всіх соціальних груп населення; якісний рівень надання відповідних послуг громадянам.</w:t>
      </w:r>
      <w:r>
        <w:rPr>
          <w:sz w:val="28"/>
          <w:szCs w:val="28"/>
          <w:lang w:val="uk-UA"/>
        </w:rPr>
        <w:t xml:space="preserve"> Це дало змогу сформулювати авторське </w:t>
      </w:r>
      <w:r w:rsidRPr="009B00A6">
        <w:rPr>
          <w:sz w:val="28"/>
          <w:szCs w:val="28"/>
          <w:lang w:val="uk-UA"/>
        </w:rPr>
        <w:t>визначення ефективності професійної діяльності як ступеню</w:t>
      </w:r>
      <w:r w:rsidRPr="009B00A6">
        <w:rPr>
          <w:lang w:val="uk-UA"/>
        </w:rPr>
        <w:t xml:space="preserve"> </w:t>
      </w:r>
      <w:r w:rsidRPr="009B00A6">
        <w:rPr>
          <w:sz w:val="28"/>
          <w:szCs w:val="28"/>
          <w:lang w:val="uk-UA"/>
        </w:rPr>
        <w:t xml:space="preserve">досягнення короткотривалих (результати) та довготривалих (засоби) її цілей, вибір яких відображає узгодженість інтересів </w:t>
      </w:r>
      <w:r>
        <w:rPr>
          <w:sz w:val="28"/>
          <w:szCs w:val="28"/>
          <w:lang w:val="uk-UA"/>
        </w:rPr>
        <w:t>основних</w:t>
      </w:r>
      <w:r w:rsidRPr="009B00A6">
        <w:rPr>
          <w:sz w:val="28"/>
          <w:szCs w:val="28"/>
          <w:lang w:val="uk-UA"/>
        </w:rPr>
        <w:t xml:space="preserve"> впливових сил суспільства та суб’єктів професійної діяльності.</w:t>
      </w:r>
    </w:p>
    <w:p w14:paraId="3E756E5A" w14:textId="77777777" w:rsidR="001B486C" w:rsidRDefault="001B486C" w:rsidP="001B486C">
      <w:pPr>
        <w:spacing w:line="360" w:lineRule="auto"/>
        <w:ind w:firstLine="720"/>
        <w:rPr>
          <w:sz w:val="28"/>
          <w:szCs w:val="28"/>
          <w:lang w:val="uk-UA"/>
        </w:rPr>
      </w:pPr>
      <w:r>
        <w:rPr>
          <w:sz w:val="28"/>
          <w:szCs w:val="28"/>
          <w:lang w:val="uk-UA"/>
        </w:rPr>
        <w:t>В роботі доведено, що існує тісний взаємозв’язок</w:t>
      </w:r>
      <w:r w:rsidRPr="009B00A6">
        <w:rPr>
          <w:sz w:val="28"/>
          <w:szCs w:val="28"/>
          <w:lang w:val="uk-UA"/>
        </w:rPr>
        <w:t>: з одного боку, особливості особистості працівника здійснюють істотний вплив на процес і результати професійної діяльності, з іншого боку, саме формування людської особистості в значній мірі відбувається в ході професійної діяльності і під її впливом.</w:t>
      </w:r>
      <w:r>
        <w:rPr>
          <w:sz w:val="28"/>
          <w:szCs w:val="28"/>
          <w:lang w:val="uk-UA"/>
        </w:rPr>
        <w:t xml:space="preserve"> Сьогодні можна констатувати </w:t>
      </w:r>
      <w:r w:rsidRPr="009B00A6">
        <w:rPr>
          <w:sz w:val="28"/>
          <w:szCs w:val="28"/>
          <w:lang w:val="uk-UA"/>
        </w:rPr>
        <w:t>підвищення уваги дослідників (психологів, акмеологів, соціологів) до проблем особистості професіонала.</w:t>
      </w:r>
    </w:p>
    <w:p w14:paraId="3A1742CB" w14:textId="77777777" w:rsidR="001B486C" w:rsidRPr="00046DD1" w:rsidRDefault="001B486C" w:rsidP="001B486C">
      <w:pPr>
        <w:spacing w:line="360" w:lineRule="auto"/>
        <w:ind w:firstLine="708"/>
        <w:rPr>
          <w:lang w:val="uk-UA"/>
        </w:rPr>
      </w:pPr>
      <w:r w:rsidRPr="009B00A6">
        <w:rPr>
          <w:sz w:val="28"/>
          <w:szCs w:val="28"/>
          <w:lang w:val="uk-UA"/>
        </w:rPr>
        <w:t xml:space="preserve">В останні десятиліття дослідження особистості професіонала ведуться в </w:t>
      </w:r>
      <w:r w:rsidRPr="00C03CDB">
        <w:rPr>
          <w:sz w:val="28"/>
          <w:szCs w:val="28"/>
          <w:lang w:val="uk-UA"/>
        </w:rPr>
        <w:t>двох</w:t>
      </w:r>
      <w:r w:rsidRPr="009B00A6">
        <w:rPr>
          <w:sz w:val="28"/>
          <w:szCs w:val="28"/>
          <w:lang w:val="uk-UA"/>
        </w:rPr>
        <w:t xml:space="preserve"> напрямках. </w:t>
      </w:r>
      <w:r>
        <w:rPr>
          <w:sz w:val="28"/>
          <w:szCs w:val="28"/>
          <w:lang w:val="uk-UA"/>
        </w:rPr>
        <w:t>Перший з них</w:t>
      </w:r>
      <w:r w:rsidRPr="00C03CDB">
        <w:rPr>
          <w:sz w:val="28"/>
          <w:szCs w:val="28"/>
          <w:lang w:val="uk-UA"/>
        </w:rPr>
        <w:t xml:space="preserve"> присвячено</w:t>
      </w:r>
      <w:r w:rsidRPr="009B00A6">
        <w:rPr>
          <w:sz w:val="28"/>
          <w:szCs w:val="28"/>
          <w:lang w:val="uk-UA"/>
        </w:rPr>
        <w:t xml:space="preserve"> вивченню окремих </w:t>
      </w:r>
      <w:r>
        <w:rPr>
          <w:sz w:val="28"/>
          <w:szCs w:val="28"/>
          <w:lang w:val="uk-UA"/>
        </w:rPr>
        <w:t>і</w:t>
      </w:r>
      <w:r w:rsidRPr="009B00A6">
        <w:rPr>
          <w:sz w:val="28"/>
          <w:szCs w:val="28"/>
          <w:lang w:val="uk-UA"/>
        </w:rPr>
        <w:t>ндивідуальних особливостей особистості в праці.</w:t>
      </w:r>
      <w:r>
        <w:rPr>
          <w:sz w:val="28"/>
          <w:szCs w:val="28"/>
          <w:lang w:val="uk-UA"/>
        </w:rPr>
        <w:t xml:space="preserve"> Другий – це </w:t>
      </w:r>
      <w:r w:rsidRPr="009B00A6">
        <w:rPr>
          <w:sz w:val="28"/>
          <w:szCs w:val="28"/>
          <w:lang w:val="uk-UA"/>
        </w:rPr>
        <w:t>синтетичн</w:t>
      </w:r>
      <w:r>
        <w:rPr>
          <w:sz w:val="28"/>
          <w:szCs w:val="28"/>
          <w:lang w:val="uk-UA"/>
        </w:rPr>
        <w:t>ий</w:t>
      </w:r>
      <w:r w:rsidRPr="009B00A6">
        <w:rPr>
          <w:sz w:val="28"/>
          <w:szCs w:val="28"/>
          <w:lang w:val="uk-UA"/>
        </w:rPr>
        <w:t xml:space="preserve"> підх</w:t>
      </w:r>
      <w:r>
        <w:rPr>
          <w:sz w:val="28"/>
          <w:szCs w:val="28"/>
          <w:lang w:val="uk-UA"/>
        </w:rPr>
        <w:t>і</w:t>
      </w:r>
      <w:r w:rsidRPr="009B00A6">
        <w:rPr>
          <w:sz w:val="28"/>
          <w:szCs w:val="28"/>
          <w:lang w:val="uk-UA"/>
        </w:rPr>
        <w:t>д</w:t>
      </w:r>
      <w:r>
        <w:rPr>
          <w:sz w:val="28"/>
          <w:szCs w:val="28"/>
          <w:lang w:val="uk-UA"/>
        </w:rPr>
        <w:t>, що розглядає</w:t>
      </w:r>
      <w:r w:rsidRPr="009B00A6">
        <w:rPr>
          <w:sz w:val="28"/>
          <w:szCs w:val="28"/>
          <w:lang w:val="uk-UA"/>
        </w:rPr>
        <w:t xml:space="preserve"> структур</w:t>
      </w:r>
      <w:r>
        <w:rPr>
          <w:sz w:val="28"/>
          <w:szCs w:val="28"/>
          <w:lang w:val="uk-UA"/>
        </w:rPr>
        <w:t>у</w:t>
      </w:r>
      <w:r w:rsidRPr="009B00A6">
        <w:rPr>
          <w:sz w:val="28"/>
          <w:szCs w:val="28"/>
          <w:lang w:val="uk-UA"/>
        </w:rPr>
        <w:t xml:space="preserve"> особистості в професійній діяльності</w:t>
      </w:r>
      <w:r>
        <w:rPr>
          <w:sz w:val="28"/>
          <w:szCs w:val="28"/>
          <w:lang w:val="uk-UA"/>
        </w:rPr>
        <w:t>, бо синтетичний</w:t>
      </w:r>
      <w:r w:rsidRPr="009B00A6">
        <w:rPr>
          <w:sz w:val="28"/>
          <w:szCs w:val="28"/>
          <w:lang w:val="uk-UA"/>
        </w:rPr>
        <w:t xml:space="preserve"> п</w:t>
      </w:r>
      <w:r>
        <w:rPr>
          <w:sz w:val="28"/>
          <w:szCs w:val="28"/>
          <w:lang w:val="uk-UA"/>
        </w:rPr>
        <w:t>і</w:t>
      </w:r>
      <w:r w:rsidRPr="009B00A6">
        <w:rPr>
          <w:sz w:val="28"/>
          <w:szCs w:val="28"/>
          <w:lang w:val="uk-UA"/>
        </w:rPr>
        <w:t xml:space="preserve">дхід – це не просто урахування індивідуальних особливостей особистості в </w:t>
      </w:r>
      <w:r w:rsidRPr="009B00A6">
        <w:rPr>
          <w:sz w:val="28"/>
          <w:szCs w:val="28"/>
          <w:lang w:val="uk-UA"/>
        </w:rPr>
        <w:lastRenderedPageBreak/>
        <w:t>професійній діяльності, але насамперед вивчення шляхів становлення цілісної особистості професіонала.</w:t>
      </w:r>
      <w:r>
        <w:rPr>
          <w:sz w:val="28"/>
          <w:szCs w:val="28"/>
          <w:lang w:val="uk-UA"/>
        </w:rPr>
        <w:t xml:space="preserve"> Саме цей підхід пропонується нами як основний для використання в соціології професіоналізму.</w:t>
      </w:r>
    </w:p>
    <w:p w14:paraId="296A4641" w14:textId="68F27A95" w:rsidR="001B486C" w:rsidRPr="00067CD1" w:rsidRDefault="001B486C" w:rsidP="001B486C">
      <w:pPr>
        <w:spacing w:line="360" w:lineRule="auto"/>
        <w:ind w:firstLine="720"/>
        <w:rPr>
          <w:spacing w:val="-14"/>
          <w:sz w:val="28"/>
          <w:szCs w:val="28"/>
          <w:lang w:val="uk-UA"/>
        </w:rPr>
      </w:pPr>
      <w:r>
        <w:rPr>
          <w:noProof/>
          <w:lang w:eastAsia="ru-RU"/>
        </w:rPr>
        <mc:AlternateContent>
          <mc:Choice Requires="wps">
            <w:drawing>
              <wp:anchor distT="0" distB="0" distL="114300" distR="114300" simplePos="0" relativeHeight="251659264" behindDoc="0" locked="0" layoutInCell="1" allowOverlap="1" wp14:anchorId="6ECF1E3E" wp14:editId="0787346A">
                <wp:simplePos x="0" y="0"/>
                <wp:positionH relativeFrom="margin">
                  <wp:posOffset>-1714500</wp:posOffset>
                </wp:positionH>
                <wp:positionV relativeFrom="paragraph">
                  <wp:posOffset>445770</wp:posOffset>
                </wp:positionV>
                <wp:extent cx="342900" cy="0"/>
                <wp:effectExtent l="9525" t="9525" r="952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0F8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35.1pt" to="-10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" strokeweight=".25pt">
                <w10:wrap anchorx="margin"/>
              </v:line>
            </w:pict>
          </mc:Fallback>
        </mc:AlternateContent>
      </w:r>
      <w:r w:rsidRPr="00067CD1">
        <w:rPr>
          <w:sz w:val="28"/>
          <w:szCs w:val="28"/>
          <w:lang w:val="uk-UA"/>
        </w:rPr>
        <w:t>Основними формами професійного розвитку</w:t>
      </w:r>
      <w:r>
        <w:rPr>
          <w:sz w:val="28"/>
          <w:szCs w:val="28"/>
          <w:lang w:val="uk-UA"/>
        </w:rPr>
        <w:t xml:space="preserve"> особистості</w:t>
      </w:r>
      <w:r w:rsidRPr="00067CD1">
        <w:rPr>
          <w:sz w:val="28"/>
          <w:szCs w:val="28"/>
          <w:lang w:val="uk-UA"/>
        </w:rPr>
        <w:t xml:space="preserve"> є професійне становлення, професіоналізація</w:t>
      </w:r>
      <w:r>
        <w:rPr>
          <w:sz w:val="28"/>
          <w:szCs w:val="28"/>
          <w:lang w:val="uk-UA"/>
        </w:rPr>
        <w:t xml:space="preserve"> (професійна соціалізація)</w:t>
      </w:r>
      <w:r w:rsidRPr="00067CD1">
        <w:rPr>
          <w:sz w:val="28"/>
          <w:szCs w:val="28"/>
          <w:lang w:val="uk-UA"/>
        </w:rPr>
        <w:t xml:space="preserve"> </w:t>
      </w:r>
      <w:r>
        <w:rPr>
          <w:sz w:val="28"/>
          <w:szCs w:val="28"/>
          <w:lang w:val="uk-UA"/>
        </w:rPr>
        <w:t>та</w:t>
      </w:r>
      <w:r w:rsidRPr="00067CD1">
        <w:rPr>
          <w:sz w:val="28"/>
          <w:szCs w:val="28"/>
          <w:lang w:val="uk-UA"/>
        </w:rPr>
        <w:t xml:space="preserve"> індивідуально-професійний розвиток.</w:t>
      </w:r>
      <w:r w:rsidRPr="00067CD1">
        <w:rPr>
          <w:spacing w:val="-1"/>
          <w:sz w:val="28"/>
          <w:szCs w:val="28"/>
          <w:lang w:val="uk-UA"/>
        </w:rPr>
        <w:t xml:space="preserve"> При дослідженні цих процесів визначальне значення традиційно надавалося позитивним змінам, менша увага приділялася деструктивним тенденціям професійного розвитку: кризам, дезадаптації, стагнації, деформації.</w:t>
      </w:r>
      <w:r>
        <w:rPr>
          <w:spacing w:val="-1"/>
          <w:sz w:val="28"/>
          <w:szCs w:val="28"/>
          <w:lang w:val="uk-UA"/>
        </w:rPr>
        <w:t xml:space="preserve"> Ми в роботі намагалися певною мірою заповнити цю прогалину, визначаючи позитивні та негативні результати і наслідки процесу формування професіонала. </w:t>
      </w:r>
    </w:p>
    <w:p w14:paraId="6D1603A7" w14:textId="77777777" w:rsidR="001B486C" w:rsidRDefault="001B486C" w:rsidP="001B486C">
      <w:pPr>
        <w:spacing w:line="360" w:lineRule="auto"/>
        <w:ind w:firstLine="720"/>
        <w:rPr>
          <w:sz w:val="28"/>
          <w:szCs w:val="28"/>
          <w:lang w:val="uk-UA"/>
        </w:rPr>
      </w:pPr>
      <w:r w:rsidRPr="009B00A6">
        <w:rPr>
          <w:sz w:val="28"/>
          <w:szCs w:val="28"/>
          <w:lang w:val="uk-UA"/>
        </w:rPr>
        <w:t>Найбільш яскравим проявом позитивних результатів професіоналізації є професійна кар’єра.</w:t>
      </w:r>
      <w:r>
        <w:rPr>
          <w:sz w:val="28"/>
          <w:szCs w:val="28"/>
          <w:lang w:val="uk-UA"/>
        </w:rPr>
        <w:t xml:space="preserve"> П</w:t>
      </w:r>
      <w:r w:rsidRPr="009B00A6">
        <w:rPr>
          <w:sz w:val="28"/>
          <w:szCs w:val="28"/>
          <w:lang w:val="uk-UA"/>
        </w:rPr>
        <w:t>ри аналізі кар’єри необхідно розрізняти дійсну кар’єру, коли професійне просування і успіхи, що досягаються, визначаються суто особистісним і суб’єктно-діяльнісним (насамперед професійним) розвитком</w:t>
      </w:r>
      <w:r>
        <w:rPr>
          <w:sz w:val="28"/>
          <w:szCs w:val="28"/>
          <w:lang w:val="uk-UA"/>
        </w:rPr>
        <w:t xml:space="preserve"> працівника</w:t>
      </w:r>
      <w:r w:rsidRPr="009B00A6">
        <w:rPr>
          <w:sz w:val="28"/>
          <w:szCs w:val="28"/>
          <w:lang w:val="uk-UA"/>
        </w:rPr>
        <w:t>, і формальну, яка не підкріплюється об’єктуванням особистісного і професійного потенціалу, що відповідає задачам виконуваної їм діяльності. Чи зробив працівник блискучу кар’єру або вона в нього не відбулася, чи досяг він справжніх успіхів у своїй діяльності або ці успіхи ілюзорні – вирішує і оцінює не тільки сам працівник, але і люди, які оточують його, працюють у тій самій сфері, що і він, а з їхньої подачі і всі інші. Отже, кар’єра – це об’єктивно-суб’єктивний феномен.</w:t>
      </w:r>
    </w:p>
    <w:p w14:paraId="009707EC" w14:textId="77777777" w:rsidR="001B486C" w:rsidRPr="009B00A6" w:rsidRDefault="001B486C" w:rsidP="001B486C">
      <w:pPr>
        <w:spacing w:line="360" w:lineRule="auto"/>
        <w:ind w:firstLine="720"/>
        <w:rPr>
          <w:sz w:val="28"/>
          <w:szCs w:val="28"/>
          <w:lang w:val="uk-UA"/>
        </w:rPr>
      </w:pPr>
      <w:r w:rsidRPr="009B00A6">
        <w:rPr>
          <w:sz w:val="28"/>
          <w:szCs w:val="28"/>
          <w:lang w:val="uk-UA"/>
        </w:rPr>
        <w:t>Протилежне змістовне значення має феномен професійної деформації, який,</w:t>
      </w:r>
      <w:r>
        <w:rPr>
          <w:sz w:val="28"/>
          <w:szCs w:val="28"/>
          <w:lang w:val="uk-UA"/>
        </w:rPr>
        <w:t xml:space="preserve"> по суті, може розглядатися як «</w:t>
      </w:r>
      <w:r w:rsidRPr="009B00A6">
        <w:rPr>
          <w:sz w:val="28"/>
          <w:szCs w:val="28"/>
          <w:lang w:val="uk-UA"/>
        </w:rPr>
        <w:t>данина</w:t>
      </w:r>
      <w:r>
        <w:rPr>
          <w:sz w:val="28"/>
          <w:szCs w:val="28"/>
          <w:lang w:val="uk-UA"/>
        </w:rPr>
        <w:t>»</w:t>
      </w:r>
      <w:r w:rsidRPr="009B00A6">
        <w:rPr>
          <w:sz w:val="28"/>
          <w:szCs w:val="28"/>
          <w:lang w:val="uk-UA"/>
        </w:rPr>
        <w:t xml:space="preserve">, яку платить працівник за надто активне захоплення своєю професійною діяльністю. За своїм впливом на подальшу долю </w:t>
      </w:r>
      <w:r>
        <w:rPr>
          <w:sz w:val="28"/>
          <w:szCs w:val="28"/>
          <w:lang w:val="uk-UA"/>
        </w:rPr>
        <w:t>професіонала</w:t>
      </w:r>
      <w:r w:rsidRPr="009B00A6">
        <w:rPr>
          <w:sz w:val="28"/>
          <w:szCs w:val="28"/>
          <w:lang w:val="uk-UA"/>
        </w:rPr>
        <w:t xml:space="preserve"> професійні деформації займають одну з провідних негативних позицій.</w:t>
      </w:r>
      <w:r>
        <w:rPr>
          <w:sz w:val="28"/>
          <w:szCs w:val="28"/>
          <w:lang w:val="uk-UA"/>
        </w:rPr>
        <w:t xml:space="preserve"> В роботі доводиться, що п</w:t>
      </w:r>
      <w:r w:rsidRPr="009B00A6">
        <w:rPr>
          <w:sz w:val="28"/>
          <w:szCs w:val="28"/>
          <w:lang w:val="uk-UA"/>
        </w:rPr>
        <w:t>рофесійна діяльність здійснює більш міцний (де)формуючий вплив на особистість працівника, ніж непрофесійні види діяльності, і при</w:t>
      </w:r>
      <w:r>
        <w:rPr>
          <w:sz w:val="28"/>
          <w:szCs w:val="28"/>
          <w:lang w:val="uk-UA"/>
        </w:rPr>
        <w:t>з</w:t>
      </w:r>
      <w:r w:rsidRPr="009B00A6">
        <w:rPr>
          <w:sz w:val="28"/>
          <w:szCs w:val="28"/>
          <w:lang w:val="uk-UA"/>
        </w:rPr>
        <w:t xml:space="preserve">водить до не випадкових, а закономірних розбіжностей в професійних типах особистості. </w:t>
      </w:r>
      <w:r>
        <w:rPr>
          <w:sz w:val="28"/>
          <w:szCs w:val="28"/>
          <w:lang w:val="uk-UA"/>
        </w:rPr>
        <w:t>Отже, п</w:t>
      </w:r>
      <w:r w:rsidRPr="009B00A6">
        <w:rPr>
          <w:sz w:val="28"/>
          <w:szCs w:val="28"/>
          <w:lang w:val="uk-UA"/>
        </w:rPr>
        <w:t xml:space="preserve">рофесійна деформація особистості – це об’єктивне явище, негативні ефекти якого можуть бути </w:t>
      </w:r>
      <w:r w:rsidRPr="009B00A6">
        <w:rPr>
          <w:sz w:val="28"/>
          <w:szCs w:val="28"/>
          <w:lang w:val="uk-UA"/>
        </w:rPr>
        <w:lastRenderedPageBreak/>
        <w:t>еліміновані лише через інші, непрофесійні чинники (соціалізація, виховання тощо). Це є процесом і результатом впливу суб’єктних якостей людини, що сформовані у відповідності зі специфікою певної професійної праці, на особистісні властивості професіонала.</w:t>
      </w:r>
    </w:p>
    <w:p w14:paraId="3D178BBA" w14:textId="77777777" w:rsidR="001B486C" w:rsidRDefault="001B486C" w:rsidP="001B486C">
      <w:pPr>
        <w:spacing w:line="360" w:lineRule="auto"/>
        <w:ind w:firstLine="708"/>
        <w:rPr>
          <w:sz w:val="28"/>
          <w:szCs w:val="28"/>
          <w:lang w:val="uk-UA"/>
        </w:rPr>
      </w:pPr>
      <w:r>
        <w:rPr>
          <w:sz w:val="28"/>
          <w:szCs w:val="28"/>
          <w:lang w:val="uk-UA"/>
        </w:rPr>
        <w:t>Аналіз проблеми показав, що дослідження</w:t>
      </w:r>
      <w:r w:rsidRPr="009B00A6">
        <w:rPr>
          <w:sz w:val="28"/>
          <w:szCs w:val="28"/>
          <w:lang w:val="uk-UA"/>
        </w:rPr>
        <w:t xml:space="preserve"> феномену професійних деформацій можна проводити з позицій двох основних підходів – діяльнісн</w:t>
      </w:r>
      <w:r>
        <w:rPr>
          <w:sz w:val="28"/>
          <w:szCs w:val="28"/>
          <w:lang w:val="uk-UA"/>
        </w:rPr>
        <w:t>ого</w:t>
      </w:r>
      <w:r w:rsidRPr="009B00A6">
        <w:rPr>
          <w:sz w:val="28"/>
          <w:szCs w:val="28"/>
          <w:lang w:val="uk-UA"/>
        </w:rPr>
        <w:t xml:space="preserve"> </w:t>
      </w:r>
      <w:r>
        <w:rPr>
          <w:sz w:val="28"/>
          <w:szCs w:val="28"/>
          <w:lang w:val="uk-UA"/>
        </w:rPr>
        <w:t xml:space="preserve">та </w:t>
      </w:r>
      <w:r w:rsidRPr="009B00A6">
        <w:rPr>
          <w:sz w:val="28"/>
          <w:szCs w:val="28"/>
          <w:lang w:val="uk-UA"/>
        </w:rPr>
        <w:t>феноменологічного (натуралістичного).</w:t>
      </w:r>
      <w:r>
        <w:rPr>
          <w:sz w:val="28"/>
          <w:szCs w:val="28"/>
          <w:lang w:val="uk-UA"/>
        </w:rPr>
        <w:t xml:space="preserve"> Д</w:t>
      </w:r>
      <w:r>
        <w:rPr>
          <w:spacing w:val="-2"/>
          <w:sz w:val="28"/>
          <w:szCs w:val="28"/>
          <w:lang w:val="uk-UA"/>
        </w:rPr>
        <w:t>іяльнісний аналіз професійних деформацій показав, що б</w:t>
      </w:r>
      <w:r w:rsidRPr="009B00A6">
        <w:rPr>
          <w:sz w:val="28"/>
          <w:szCs w:val="28"/>
          <w:lang w:val="uk-UA"/>
        </w:rPr>
        <w:t>удучи одним з найбільш поширених видів соціальної деформації особистості, професійна деформація не може виникнути з однаковою долею ймовірності у будь-якого професіонала. Для цього необхідна наявність двох чинників</w:t>
      </w:r>
      <w:r>
        <w:rPr>
          <w:sz w:val="28"/>
          <w:szCs w:val="28"/>
          <w:lang w:val="uk-UA"/>
        </w:rPr>
        <w:t xml:space="preserve"> –</w:t>
      </w:r>
      <w:r w:rsidRPr="009B00A6">
        <w:rPr>
          <w:sz w:val="28"/>
          <w:szCs w:val="28"/>
          <w:lang w:val="uk-UA"/>
        </w:rPr>
        <w:t xml:space="preserve"> особистісн</w:t>
      </w:r>
      <w:r>
        <w:rPr>
          <w:sz w:val="28"/>
          <w:szCs w:val="28"/>
          <w:lang w:val="uk-UA"/>
        </w:rPr>
        <w:t xml:space="preserve">ої </w:t>
      </w:r>
      <w:r w:rsidRPr="009B00A6">
        <w:rPr>
          <w:sz w:val="28"/>
          <w:szCs w:val="28"/>
          <w:lang w:val="uk-UA"/>
        </w:rPr>
        <w:t>схильн</w:t>
      </w:r>
      <w:r>
        <w:rPr>
          <w:sz w:val="28"/>
          <w:szCs w:val="28"/>
          <w:lang w:val="uk-UA"/>
        </w:rPr>
        <w:t>ості</w:t>
      </w:r>
      <w:r w:rsidRPr="009B00A6">
        <w:rPr>
          <w:sz w:val="28"/>
          <w:szCs w:val="28"/>
          <w:lang w:val="uk-UA"/>
        </w:rPr>
        <w:t>, визначен</w:t>
      </w:r>
      <w:r>
        <w:rPr>
          <w:sz w:val="28"/>
          <w:szCs w:val="28"/>
          <w:lang w:val="uk-UA"/>
        </w:rPr>
        <w:t>ої</w:t>
      </w:r>
      <w:r w:rsidRPr="009B00A6">
        <w:rPr>
          <w:sz w:val="28"/>
          <w:szCs w:val="28"/>
          <w:lang w:val="uk-UA"/>
        </w:rPr>
        <w:t xml:space="preserve"> об’єктивними та суб’єктивними умовами формування та діяльності професіонала</w:t>
      </w:r>
      <w:r>
        <w:rPr>
          <w:sz w:val="28"/>
          <w:szCs w:val="28"/>
          <w:lang w:val="uk-UA"/>
        </w:rPr>
        <w:t xml:space="preserve">, та </w:t>
      </w:r>
      <w:r w:rsidRPr="009B00A6">
        <w:rPr>
          <w:sz w:val="28"/>
          <w:szCs w:val="28"/>
          <w:lang w:val="uk-UA"/>
        </w:rPr>
        <w:t xml:space="preserve"> наявн</w:t>
      </w:r>
      <w:r>
        <w:rPr>
          <w:sz w:val="28"/>
          <w:szCs w:val="28"/>
          <w:lang w:val="uk-UA"/>
        </w:rPr>
        <w:t>ості</w:t>
      </w:r>
      <w:r w:rsidRPr="009B00A6">
        <w:rPr>
          <w:sz w:val="28"/>
          <w:szCs w:val="28"/>
          <w:lang w:val="uk-UA"/>
        </w:rPr>
        <w:t xml:space="preserve"> зовнішніх умов для девіацій. </w:t>
      </w:r>
      <w:r>
        <w:rPr>
          <w:sz w:val="28"/>
          <w:szCs w:val="28"/>
          <w:lang w:val="uk-UA"/>
        </w:rPr>
        <w:t xml:space="preserve">Механізм </w:t>
      </w:r>
      <w:r w:rsidRPr="009B00A6">
        <w:rPr>
          <w:sz w:val="28"/>
          <w:szCs w:val="28"/>
          <w:lang w:val="uk-UA"/>
        </w:rPr>
        <w:t>(де)формую</w:t>
      </w:r>
      <w:r>
        <w:rPr>
          <w:sz w:val="28"/>
          <w:szCs w:val="28"/>
          <w:lang w:val="uk-UA"/>
        </w:rPr>
        <w:t>чого впливу</w:t>
      </w:r>
      <w:r w:rsidRPr="00AB243F">
        <w:rPr>
          <w:sz w:val="28"/>
          <w:szCs w:val="28"/>
          <w:lang w:val="uk-UA"/>
        </w:rPr>
        <w:t xml:space="preserve"> </w:t>
      </w:r>
      <w:r w:rsidRPr="009B00A6">
        <w:rPr>
          <w:sz w:val="28"/>
          <w:szCs w:val="28"/>
          <w:lang w:val="uk-UA"/>
        </w:rPr>
        <w:t>предметн</w:t>
      </w:r>
      <w:r>
        <w:rPr>
          <w:sz w:val="28"/>
          <w:szCs w:val="28"/>
          <w:lang w:val="uk-UA"/>
        </w:rPr>
        <w:t>их</w:t>
      </w:r>
      <w:r w:rsidRPr="009B00A6">
        <w:rPr>
          <w:sz w:val="28"/>
          <w:szCs w:val="28"/>
          <w:lang w:val="uk-UA"/>
        </w:rPr>
        <w:t xml:space="preserve"> властивост</w:t>
      </w:r>
      <w:r>
        <w:rPr>
          <w:sz w:val="28"/>
          <w:szCs w:val="28"/>
          <w:lang w:val="uk-UA"/>
        </w:rPr>
        <w:t>ей</w:t>
      </w:r>
      <w:r w:rsidRPr="009B00A6">
        <w:rPr>
          <w:sz w:val="28"/>
          <w:szCs w:val="28"/>
          <w:lang w:val="uk-UA"/>
        </w:rPr>
        <w:t xml:space="preserve"> об’єкта </w:t>
      </w:r>
      <w:r>
        <w:rPr>
          <w:sz w:val="28"/>
          <w:szCs w:val="28"/>
          <w:lang w:val="uk-UA"/>
        </w:rPr>
        <w:t xml:space="preserve">професійної </w:t>
      </w:r>
      <w:r w:rsidRPr="009B00A6">
        <w:rPr>
          <w:sz w:val="28"/>
          <w:szCs w:val="28"/>
          <w:lang w:val="uk-UA"/>
        </w:rPr>
        <w:t>діяльності</w:t>
      </w:r>
      <w:r>
        <w:rPr>
          <w:sz w:val="28"/>
          <w:szCs w:val="28"/>
          <w:lang w:val="uk-UA"/>
        </w:rPr>
        <w:t xml:space="preserve"> на </w:t>
      </w:r>
      <w:r w:rsidRPr="009B00A6">
        <w:rPr>
          <w:sz w:val="28"/>
          <w:szCs w:val="28"/>
          <w:lang w:val="uk-UA"/>
        </w:rPr>
        <w:t xml:space="preserve">особистість </w:t>
      </w:r>
      <w:r>
        <w:rPr>
          <w:sz w:val="28"/>
          <w:szCs w:val="28"/>
          <w:lang w:val="uk-UA"/>
        </w:rPr>
        <w:t xml:space="preserve">її </w:t>
      </w:r>
      <w:r w:rsidRPr="009B00A6">
        <w:rPr>
          <w:sz w:val="28"/>
          <w:szCs w:val="28"/>
          <w:lang w:val="uk-UA"/>
        </w:rPr>
        <w:t>суб’єкта</w:t>
      </w:r>
      <w:r>
        <w:rPr>
          <w:sz w:val="28"/>
          <w:szCs w:val="28"/>
          <w:lang w:val="uk-UA"/>
        </w:rPr>
        <w:t xml:space="preserve"> визначається процесом </w:t>
      </w:r>
      <w:r w:rsidRPr="009B00A6">
        <w:rPr>
          <w:sz w:val="28"/>
          <w:szCs w:val="28"/>
          <w:lang w:val="uk-UA"/>
        </w:rPr>
        <w:t>інтеріоризаці</w:t>
      </w:r>
      <w:r>
        <w:rPr>
          <w:sz w:val="28"/>
          <w:szCs w:val="28"/>
          <w:lang w:val="uk-UA"/>
        </w:rPr>
        <w:t>ї.</w:t>
      </w:r>
      <w:r w:rsidRPr="00AB243F">
        <w:rPr>
          <w:sz w:val="28"/>
          <w:szCs w:val="28"/>
          <w:lang w:val="uk-UA"/>
        </w:rPr>
        <w:t xml:space="preserve"> </w:t>
      </w:r>
      <w:r>
        <w:rPr>
          <w:sz w:val="28"/>
          <w:szCs w:val="28"/>
          <w:lang w:val="uk-UA"/>
        </w:rPr>
        <w:t>І</w:t>
      </w:r>
      <w:r w:rsidRPr="009B00A6">
        <w:rPr>
          <w:sz w:val="28"/>
          <w:szCs w:val="28"/>
          <w:lang w:val="uk-UA"/>
        </w:rPr>
        <w:t>нтеріоризувати знання про об’єкт, засвоїти їх – це значить зробити їх своїм надбанням, внутрішньою властивістю.</w:t>
      </w:r>
      <w:r w:rsidRPr="00AB243F">
        <w:rPr>
          <w:sz w:val="28"/>
          <w:szCs w:val="28"/>
          <w:lang w:val="uk-UA"/>
        </w:rPr>
        <w:t xml:space="preserve"> </w:t>
      </w:r>
      <w:r>
        <w:rPr>
          <w:sz w:val="28"/>
          <w:szCs w:val="28"/>
          <w:lang w:val="uk-UA"/>
        </w:rPr>
        <w:t xml:space="preserve">В результаті такого засвоєння </w:t>
      </w:r>
      <w:r w:rsidRPr="009B00A6">
        <w:rPr>
          <w:sz w:val="28"/>
          <w:szCs w:val="28"/>
          <w:lang w:val="uk-UA"/>
        </w:rPr>
        <w:t>суб’єкт</w:t>
      </w:r>
      <w:r>
        <w:rPr>
          <w:sz w:val="28"/>
          <w:szCs w:val="28"/>
          <w:lang w:val="uk-UA"/>
        </w:rPr>
        <w:t>ом</w:t>
      </w:r>
      <w:r w:rsidRPr="009B00A6">
        <w:rPr>
          <w:sz w:val="28"/>
          <w:szCs w:val="28"/>
          <w:lang w:val="uk-UA"/>
        </w:rPr>
        <w:t xml:space="preserve"> </w:t>
      </w:r>
      <w:r>
        <w:rPr>
          <w:sz w:val="28"/>
          <w:szCs w:val="28"/>
          <w:lang w:val="uk-UA"/>
        </w:rPr>
        <w:t xml:space="preserve">діяльності </w:t>
      </w:r>
      <w:r w:rsidRPr="009B00A6">
        <w:rPr>
          <w:sz w:val="28"/>
          <w:szCs w:val="28"/>
          <w:lang w:val="uk-UA"/>
        </w:rPr>
        <w:t>не тільки відобража</w:t>
      </w:r>
      <w:r>
        <w:rPr>
          <w:sz w:val="28"/>
          <w:szCs w:val="28"/>
          <w:lang w:val="uk-UA"/>
        </w:rPr>
        <w:t>ються</w:t>
      </w:r>
      <w:r w:rsidRPr="009B00A6">
        <w:rPr>
          <w:sz w:val="28"/>
          <w:szCs w:val="28"/>
          <w:lang w:val="uk-UA"/>
        </w:rPr>
        <w:t>, але й немов би запозичу</w:t>
      </w:r>
      <w:r>
        <w:rPr>
          <w:sz w:val="28"/>
          <w:szCs w:val="28"/>
          <w:lang w:val="uk-UA"/>
        </w:rPr>
        <w:t>ються</w:t>
      </w:r>
      <w:r w:rsidRPr="009B00A6">
        <w:rPr>
          <w:sz w:val="28"/>
          <w:szCs w:val="28"/>
          <w:lang w:val="uk-UA"/>
        </w:rPr>
        <w:t xml:space="preserve"> характеристики об’єкта</w:t>
      </w:r>
      <w:r>
        <w:rPr>
          <w:sz w:val="28"/>
          <w:szCs w:val="28"/>
          <w:lang w:val="uk-UA"/>
        </w:rPr>
        <w:t>, що може призводити</w:t>
      </w:r>
      <w:r w:rsidRPr="00AB243F">
        <w:rPr>
          <w:sz w:val="28"/>
          <w:szCs w:val="28"/>
          <w:lang w:val="uk-UA"/>
        </w:rPr>
        <w:t xml:space="preserve"> </w:t>
      </w:r>
      <w:r w:rsidRPr="009B00A6">
        <w:rPr>
          <w:sz w:val="28"/>
          <w:szCs w:val="28"/>
          <w:lang w:val="uk-UA"/>
        </w:rPr>
        <w:t>до професійної деформації особистості</w:t>
      </w:r>
      <w:r>
        <w:rPr>
          <w:sz w:val="28"/>
          <w:szCs w:val="28"/>
          <w:lang w:val="uk-UA"/>
        </w:rPr>
        <w:t xml:space="preserve"> професіонала</w:t>
      </w:r>
      <w:r w:rsidRPr="009B00A6">
        <w:rPr>
          <w:sz w:val="28"/>
          <w:szCs w:val="28"/>
          <w:lang w:val="uk-UA"/>
        </w:rPr>
        <w:t>.</w:t>
      </w:r>
      <w:r>
        <w:rPr>
          <w:sz w:val="28"/>
          <w:szCs w:val="28"/>
          <w:lang w:val="uk-UA"/>
        </w:rPr>
        <w:t xml:space="preserve"> Тому, якщо</w:t>
      </w:r>
      <w:r w:rsidRPr="00AB243F">
        <w:rPr>
          <w:sz w:val="28"/>
          <w:szCs w:val="28"/>
          <w:lang w:val="uk-UA"/>
        </w:rPr>
        <w:t xml:space="preserve"> </w:t>
      </w:r>
      <w:r w:rsidRPr="009B00A6">
        <w:rPr>
          <w:sz w:val="28"/>
          <w:szCs w:val="28"/>
          <w:lang w:val="uk-UA"/>
        </w:rPr>
        <w:t>необхідність ідентифікувати себе з іншим є основою повноцінної професіоналізації</w:t>
      </w:r>
      <w:r>
        <w:rPr>
          <w:sz w:val="28"/>
          <w:szCs w:val="28"/>
          <w:lang w:val="uk-UA"/>
        </w:rPr>
        <w:t xml:space="preserve">, то має бути вироблений і задіяний </w:t>
      </w:r>
      <w:r w:rsidRPr="009B00A6">
        <w:rPr>
          <w:sz w:val="28"/>
          <w:szCs w:val="28"/>
          <w:lang w:val="uk-UA"/>
        </w:rPr>
        <w:t xml:space="preserve">протилежний механізм – здатність подолання ототожнення з іншою людиною для того, щоб зберегти власне </w:t>
      </w:r>
      <w:r>
        <w:rPr>
          <w:sz w:val="28"/>
          <w:szCs w:val="28"/>
          <w:lang w:val="uk-UA"/>
        </w:rPr>
        <w:t>«</w:t>
      </w:r>
      <w:r w:rsidRPr="009B00A6">
        <w:rPr>
          <w:sz w:val="28"/>
          <w:szCs w:val="28"/>
          <w:lang w:val="uk-UA"/>
        </w:rPr>
        <w:t>Я</w:t>
      </w:r>
      <w:r>
        <w:rPr>
          <w:sz w:val="28"/>
          <w:szCs w:val="28"/>
          <w:lang w:val="uk-UA"/>
        </w:rPr>
        <w:t>»</w:t>
      </w:r>
      <w:r w:rsidRPr="009B00A6">
        <w:rPr>
          <w:sz w:val="28"/>
          <w:szCs w:val="28"/>
          <w:lang w:val="uk-UA"/>
        </w:rPr>
        <w:t xml:space="preserve"> і не </w:t>
      </w:r>
      <w:r>
        <w:rPr>
          <w:sz w:val="28"/>
          <w:szCs w:val="28"/>
          <w:lang w:val="uk-UA"/>
        </w:rPr>
        <w:t>при</w:t>
      </w:r>
      <w:r w:rsidRPr="009B00A6">
        <w:rPr>
          <w:sz w:val="28"/>
          <w:szCs w:val="28"/>
          <w:lang w:val="uk-UA"/>
        </w:rPr>
        <w:t>пустити</w:t>
      </w:r>
      <w:r>
        <w:rPr>
          <w:sz w:val="28"/>
          <w:szCs w:val="28"/>
          <w:lang w:val="uk-UA"/>
        </w:rPr>
        <w:t>ся</w:t>
      </w:r>
      <w:r w:rsidRPr="009B00A6">
        <w:rPr>
          <w:sz w:val="28"/>
          <w:szCs w:val="28"/>
          <w:lang w:val="uk-UA"/>
        </w:rPr>
        <w:t xml:space="preserve"> професійної деформації своєї особистості.</w:t>
      </w:r>
      <w:r>
        <w:rPr>
          <w:sz w:val="28"/>
          <w:szCs w:val="28"/>
          <w:lang w:val="uk-UA"/>
        </w:rPr>
        <w:t xml:space="preserve"> З позицій </w:t>
      </w:r>
      <w:r w:rsidRPr="009B00A6">
        <w:rPr>
          <w:sz w:val="28"/>
          <w:szCs w:val="28"/>
          <w:lang w:val="uk-UA"/>
        </w:rPr>
        <w:t>феноменологічного підходу загальни</w:t>
      </w:r>
      <w:r>
        <w:rPr>
          <w:sz w:val="28"/>
          <w:szCs w:val="28"/>
          <w:lang w:val="uk-UA"/>
        </w:rPr>
        <w:t>м</w:t>
      </w:r>
      <w:r w:rsidRPr="009B00A6">
        <w:rPr>
          <w:sz w:val="28"/>
          <w:szCs w:val="28"/>
          <w:lang w:val="uk-UA"/>
        </w:rPr>
        <w:t xml:space="preserve"> чинник</w:t>
      </w:r>
      <w:r>
        <w:rPr>
          <w:sz w:val="28"/>
          <w:szCs w:val="28"/>
          <w:lang w:val="uk-UA"/>
        </w:rPr>
        <w:t>ом</w:t>
      </w:r>
      <w:r w:rsidRPr="009B00A6">
        <w:rPr>
          <w:sz w:val="28"/>
          <w:szCs w:val="28"/>
          <w:lang w:val="uk-UA"/>
        </w:rPr>
        <w:t xml:space="preserve"> професійної деформації</w:t>
      </w:r>
      <w:r w:rsidRPr="003213AB">
        <w:rPr>
          <w:sz w:val="28"/>
          <w:szCs w:val="28"/>
          <w:lang w:val="uk-UA"/>
        </w:rPr>
        <w:t xml:space="preserve"> </w:t>
      </w:r>
      <w:r>
        <w:rPr>
          <w:sz w:val="28"/>
          <w:szCs w:val="28"/>
          <w:lang w:val="uk-UA"/>
        </w:rPr>
        <w:t>особистості виступає</w:t>
      </w:r>
      <w:r w:rsidRPr="003213AB">
        <w:rPr>
          <w:sz w:val="28"/>
          <w:szCs w:val="28"/>
          <w:lang w:val="uk-UA"/>
        </w:rPr>
        <w:t xml:space="preserve"> </w:t>
      </w:r>
      <w:r>
        <w:rPr>
          <w:sz w:val="28"/>
          <w:szCs w:val="28"/>
          <w:lang w:val="uk-UA"/>
        </w:rPr>
        <w:t>р</w:t>
      </w:r>
      <w:r w:rsidRPr="009B00A6">
        <w:rPr>
          <w:sz w:val="28"/>
          <w:szCs w:val="28"/>
          <w:lang w:val="uk-UA"/>
        </w:rPr>
        <w:t>озподіл праці</w:t>
      </w:r>
      <w:r>
        <w:rPr>
          <w:sz w:val="28"/>
          <w:szCs w:val="28"/>
          <w:lang w:val="uk-UA"/>
        </w:rPr>
        <w:t>.</w:t>
      </w:r>
      <w:r w:rsidRPr="003213AB">
        <w:rPr>
          <w:sz w:val="28"/>
          <w:szCs w:val="28"/>
          <w:lang w:val="uk-UA"/>
        </w:rPr>
        <w:t xml:space="preserve"> </w:t>
      </w:r>
      <w:r>
        <w:rPr>
          <w:sz w:val="28"/>
          <w:szCs w:val="28"/>
          <w:lang w:val="uk-UA"/>
        </w:rPr>
        <w:t>Д</w:t>
      </w:r>
      <w:r w:rsidRPr="009B00A6">
        <w:rPr>
          <w:sz w:val="28"/>
          <w:szCs w:val="28"/>
          <w:lang w:val="uk-UA"/>
        </w:rPr>
        <w:t>иференціація професійної праці, яка продовжує поглиблюватися, є характерною рисою розвитку цивілізації</w:t>
      </w:r>
      <w:r>
        <w:rPr>
          <w:sz w:val="28"/>
          <w:szCs w:val="28"/>
          <w:lang w:val="uk-UA"/>
        </w:rPr>
        <w:t>, що</w:t>
      </w:r>
      <w:r w:rsidRPr="009B00A6">
        <w:rPr>
          <w:sz w:val="28"/>
          <w:szCs w:val="28"/>
          <w:lang w:val="uk-UA"/>
        </w:rPr>
        <w:t xml:space="preserve"> крім відомих позитивних моментів мітить в собі низку суттєвих протиріч, які здійснюють негативний вплив на особистість, дегуманізують як саму особистість, так і стосунки між людьми.</w:t>
      </w:r>
      <w:r>
        <w:rPr>
          <w:sz w:val="28"/>
          <w:szCs w:val="28"/>
          <w:lang w:val="uk-UA"/>
        </w:rPr>
        <w:t xml:space="preserve"> С</w:t>
      </w:r>
      <w:r w:rsidRPr="009B00A6">
        <w:rPr>
          <w:sz w:val="28"/>
          <w:szCs w:val="28"/>
          <w:lang w:val="uk-UA"/>
        </w:rPr>
        <w:t>оціальний ефект розподілу праці часто буває протилежним економічному</w:t>
      </w:r>
      <w:r>
        <w:rPr>
          <w:sz w:val="28"/>
          <w:szCs w:val="28"/>
          <w:lang w:val="uk-UA"/>
        </w:rPr>
        <w:t>, а</w:t>
      </w:r>
      <w:r w:rsidRPr="009B00A6">
        <w:rPr>
          <w:sz w:val="28"/>
          <w:szCs w:val="28"/>
          <w:lang w:val="uk-UA"/>
        </w:rPr>
        <w:t xml:space="preserve"> </w:t>
      </w:r>
      <w:r>
        <w:rPr>
          <w:sz w:val="28"/>
          <w:szCs w:val="28"/>
          <w:lang w:val="uk-UA"/>
        </w:rPr>
        <w:t>р</w:t>
      </w:r>
      <w:r w:rsidRPr="009B00A6">
        <w:rPr>
          <w:sz w:val="28"/>
          <w:szCs w:val="28"/>
          <w:lang w:val="uk-UA"/>
        </w:rPr>
        <w:t xml:space="preserve">озчленування праці, підвищуючи її продуктивність, </w:t>
      </w:r>
      <w:r>
        <w:rPr>
          <w:sz w:val="28"/>
          <w:szCs w:val="28"/>
          <w:lang w:val="uk-UA"/>
        </w:rPr>
        <w:t xml:space="preserve">може </w:t>
      </w:r>
      <w:r w:rsidRPr="009B00A6">
        <w:rPr>
          <w:sz w:val="28"/>
          <w:szCs w:val="28"/>
          <w:lang w:val="uk-UA"/>
        </w:rPr>
        <w:t>перешкоджа</w:t>
      </w:r>
      <w:r>
        <w:rPr>
          <w:sz w:val="28"/>
          <w:szCs w:val="28"/>
          <w:lang w:val="uk-UA"/>
        </w:rPr>
        <w:t>ти</w:t>
      </w:r>
      <w:r w:rsidRPr="009B00A6">
        <w:rPr>
          <w:sz w:val="28"/>
          <w:szCs w:val="28"/>
          <w:lang w:val="uk-UA"/>
        </w:rPr>
        <w:t xml:space="preserve"> гармонічному розвитку особистості, </w:t>
      </w:r>
      <w:r>
        <w:rPr>
          <w:sz w:val="28"/>
          <w:szCs w:val="28"/>
          <w:lang w:val="uk-UA"/>
        </w:rPr>
        <w:t xml:space="preserve">тобто </w:t>
      </w:r>
      <w:r w:rsidRPr="009B00A6">
        <w:rPr>
          <w:sz w:val="28"/>
          <w:szCs w:val="28"/>
          <w:lang w:val="uk-UA"/>
        </w:rPr>
        <w:lastRenderedPageBreak/>
        <w:t>людина стає «частковою» (за К.Марксом).</w:t>
      </w:r>
      <w:r w:rsidRPr="00656AB7">
        <w:rPr>
          <w:sz w:val="28"/>
          <w:szCs w:val="28"/>
          <w:lang w:val="uk-UA"/>
        </w:rPr>
        <w:t xml:space="preserve"> </w:t>
      </w:r>
      <w:r w:rsidRPr="009B00A6">
        <w:rPr>
          <w:sz w:val="28"/>
          <w:szCs w:val="28"/>
          <w:lang w:val="uk-UA"/>
        </w:rPr>
        <w:t xml:space="preserve">Отже, об’єктивно розподілена професійна праця, з одного боку, і принципова обмеженість внутрішнього потенціалу і всіх ресурсів окремої людини, з іншого, – це два </w:t>
      </w:r>
      <w:r>
        <w:rPr>
          <w:sz w:val="28"/>
          <w:szCs w:val="28"/>
          <w:lang w:val="uk-UA"/>
        </w:rPr>
        <w:t>основних</w:t>
      </w:r>
      <w:r w:rsidRPr="009B00A6">
        <w:rPr>
          <w:sz w:val="28"/>
          <w:szCs w:val="28"/>
          <w:lang w:val="uk-UA"/>
        </w:rPr>
        <w:t xml:space="preserve"> чинника професійної деформації особистості</w:t>
      </w:r>
      <w:r>
        <w:rPr>
          <w:sz w:val="28"/>
          <w:szCs w:val="28"/>
          <w:lang w:val="uk-UA"/>
        </w:rPr>
        <w:t>.</w:t>
      </w:r>
    </w:p>
    <w:p w14:paraId="4B5831BE" w14:textId="77777777" w:rsidR="001B486C" w:rsidRPr="009B00A6" w:rsidRDefault="001B486C" w:rsidP="001B486C">
      <w:pPr>
        <w:spacing w:line="360" w:lineRule="auto"/>
        <w:ind w:firstLine="708"/>
        <w:rPr>
          <w:sz w:val="28"/>
          <w:szCs w:val="28"/>
          <w:lang w:val="uk-UA"/>
        </w:rPr>
      </w:pPr>
      <w:r>
        <w:rPr>
          <w:sz w:val="28"/>
          <w:szCs w:val="28"/>
          <w:lang w:val="uk-UA"/>
        </w:rPr>
        <w:t>Проведений нами аналіз дозволив виділити</w:t>
      </w:r>
      <w:r w:rsidRPr="00252746">
        <w:rPr>
          <w:sz w:val="28"/>
          <w:szCs w:val="28"/>
          <w:lang w:val="uk-UA"/>
        </w:rPr>
        <w:t xml:space="preserve"> </w:t>
      </w:r>
      <w:r>
        <w:rPr>
          <w:sz w:val="28"/>
          <w:szCs w:val="28"/>
          <w:lang w:val="uk-UA"/>
        </w:rPr>
        <w:t xml:space="preserve">діяльнісні </w:t>
      </w:r>
      <w:r w:rsidRPr="009B00A6">
        <w:rPr>
          <w:sz w:val="28"/>
          <w:szCs w:val="28"/>
          <w:lang w:val="uk-UA"/>
        </w:rPr>
        <w:t xml:space="preserve">ознаки професійної деформації, які </w:t>
      </w:r>
      <w:r>
        <w:rPr>
          <w:sz w:val="28"/>
          <w:szCs w:val="28"/>
          <w:lang w:val="uk-UA"/>
        </w:rPr>
        <w:t>можна</w:t>
      </w:r>
      <w:r w:rsidRPr="009B00A6">
        <w:rPr>
          <w:sz w:val="28"/>
          <w:szCs w:val="28"/>
          <w:lang w:val="uk-UA"/>
        </w:rPr>
        <w:t xml:space="preserve"> вважати властивими </w:t>
      </w:r>
      <w:r>
        <w:rPr>
          <w:sz w:val="28"/>
          <w:szCs w:val="28"/>
          <w:lang w:val="uk-UA"/>
        </w:rPr>
        <w:t>абсолютній більшості професій типу «людина-людина», а саме: 1) усталені прояви перевищення</w:t>
      </w:r>
      <w:r w:rsidRPr="009B00A6">
        <w:rPr>
          <w:sz w:val="28"/>
          <w:szCs w:val="28"/>
          <w:lang w:val="uk-UA"/>
        </w:rPr>
        <w:t xml:space="preserve"> прав і повноважень, прям</w:t>
      </w:r>
      <w:r>
        <w:rPr>
          <w:sz w:val="28"/>
          <w:szCs w:val="28"/>
          <w:lang w:val="uk-UA"/>
        </w:rPr>
        <w:t>ого</w:t>
      </w:r>
      <w:r w:rsidRPr="009B00A6">
        <w:rPr>
          <w:sz w:val="28"/>
          <w:szCs w:val="28"/>
          <w:lang w:val="uk-UA"/>
        </w:rPr>
        <w:t xml:space="preserve"> невиконання обов’язків або зловживання службовим становищем;</w:t>
      </w:r>
      <w:r>
        <w:rPr>
          <w:sz w:val="28"/>
          <w:szCs w:val="28"/>
          <w:lang w:val="uk-UA"/>
        </w:rPr>
        <w:t xml:space="preserve"> 2) </w:t>
      </w:r>
      <w:r w:rsidRPr="009B00A6">
        <w:rPr>
          <w:sz w:val="28"/>
          <w:szCs w:val="28"/>
          <w:lang w:val="uk-UA"/>
        </w:rPr>
        <w:t>егоїстичний характер</w:t>
      </w:r>
      <w:r>
        <w:rPr>
          <w:sz w:val="28"/>
          <w:szCs w:val="28"/>
          <w:lang w:val="uk-UA"/>
        </w:rPr>
        <w:t xml:space="preserve"> професійних дій, </w:t>
      </w:r>
      <w:r w:rsidRPr="009B00A6">
        <w:rPr>
          <w:sz w:val="28"/>
          <w:szCs w:val="28"/>
          <w:lang w:val="uk-UA"/>
        </w:rPr>
        <w:t>спрямован</w:t>
      </w:r>
      <w:r>
        <w:rPr>
          <w:sz w:val="28"/>
          <w:szCs w:val="28"/>
          <w:lang w:val="uk-UA"/>
        </w:rPr>
        <w:t>ий</w:t>
      </w:r>
      <w:r w:rsidRPr="009B00A6">
        <w:rPr>
          <w:sz w:val="28"/>
          <w:szCs w:val="28"/>
          <w:lang w:val="uk-UA"/>
        </w:rPr>
        <w:t xml:space="preserve"> на реалізацію виключно особистих інтересів на шкоду колективним</w:t>
      </w:r>
      <w:r>
        <w:rPr>
          <w:sz w:val="28"/>
          <w:szCs w:val="28"/>
          <w:lang w:val="uk-UA"/>
        </w:rPr>
        <w:t>, або прояви «групового егоїзму»</w:t>
      </w:r>
      <w:r w:rsidRPr="009B00A6">
        <w:rPr>
          <w:sz w:val="28"/>
          <w:szCs w:val="28"/>
          <w:lang w:val="uk-UA"/>
        </w:rPr>
        <w:t>;</w:t>
      </w:r>
      <w:r>
        <w:rPr>
          <w:sz w:val="28"/>
          <w:szCs w:val="28"/>
          <w:lang w:val="uk-UA"/>
        </w:rPr>
        <w:t xml:space="preserve"> 3) </w:t>
      </w:r>
      <w:r w:rsidRPr="009B00A6">
        <w:rPr>
          <w:sz w:val="28"/>
          <w:szCs w:val="28"/>
          <w:lang w:val="uk-UA"/>
        </w:rPr>
        <w:t>поведінк</w:t>
      </w:r>
      <w:r>
        <w:rPr>
          <w:sz w:val="28"/>
          <w:szCs w:val="28"/>
          <w:lang w:val="uk-UA"/>
        </w:rPr>
        <w:t>у</w:t>
      </w:r>
      <w:r w:rsidRPr="009B00A6">
        <w:rPr>
          <w:sz w:val="28"/>
          <w:szCs w:val="28"/>
          <w:lang w:val="uk-UA"/>
        </w:rPr>
        <w:t>, пов’язан</w:t>
      </w:r>
      <w:r>
        <w:rPr>
          <w:sz w:val="28"/>
          <w:szCs w:val="28"/>
          <w:lang w:val="uk-UA"/>
        </w:rPr>
        <w:t>у</w:t>
      </w:r>
      <w:r w:rsidRPr="009B00A6">
        <w:rPr>
          <w:sz w:val="28"/>
          <w:szCs w:val="28"/>
          <w:lang w:val="uk-UA"/>
        </w:rPr>
        <w:t xml:space="preserve"> зі збереженням консервативних звичок і традицій, які стримують ініціативу, творчість, новаторство;</w:t>
      </w:r>
      <w:r>
        <w:rPr>
          <w:sz w:val="28"/>
          <w:szCs w:val="28"/>
          <w:lang w:val="uk-UA"/>
        </w:rPr>
        <w:t xml:space="preserve"> 4) </w:t>
      </w:r>
      <w:r w:rsidRPr="009B00A6">
        <w:rPr>
          <w:sz w:val="28"/>
          <w:szCs w:val="28"/>
          <w:lang w:val="uk-UA"/>
        </w:rPr>
        <w:t>імітаційн</w:t>
      </w:r>
      <w:r>
        <w:rPr>
          <w:sz w:val="28"/>
          <w:szCs w:val="28"/>
          <w:lang w:val="uk-UA"/>
        </w:rPr>
        <w:t>і</w:t>
      </w:r>
      <w:r w:rsidRPr="009B00A6">
        <w:rPr>
          <w:sz w:val="28"/>
          <w:szCs w:val="28"/>
          <w:lang w:val="uk-UA"/>
        </w:rPr>
        <w:t xml:space="preserve"> </w:t>
      </w:r>
      <w:r>
        <w:rPr>
          <w:sz w:val="28"/>
          <w:szCs w:val="28"/>
          <w:lang w:val="uk-UA"/>
        </w:rPr>
        <w:t>дії</w:t>
      </w:r>
      <w:r w:rsidRPr="009B00A6">
        <w:rPr>
          <w:sz w:val="28"/>
          <w:szCs w:val="28"/>
          <w:lang w:val="uk-UA"/>
        </w:rPr>
        <w:t>, що камуфлю</w:t>
      </w:r>
      <w:r>
        <w:rPr>
          <w:sz w:val="28"/>
          <w:szCs w:val="28"/>
          <w:lang w:val="uk-UA"/>
        </w:rPr>
        <w:t>ють</w:t>
      </w:r>
      <w:r w:rsidRPr="009B00A6">
        <w:rPr>
          <w:sz w:val="28"/>
          <w:szCs w:val="28"/>
          <w:lang w:val="uk-UA"/>
        </w:rPr>
        <w:t xml:space="preserve"> істинні </w:t>
      </w:r>
      <w:r>
        <w:rPr>
          <w:sz w:val="28"/>
          <w:szCs w:val="28"/>
          <w:lang w:val="uk-UA"/>
        </w:rPr>
        <w:t>мотиви</w:t>
      </w:r>
      <w:r w:rsidRPr="009B00A6">
        <w:rPr>
          <w:sz w:val="28"/>
          <w:szCs w:val="28"/>
          <w:lang w:val="uk-UA"/>
        </w:rPr>
        <w:t xml:space="preserve"> </w:t>
      </w:r>
      <w:r>
        <w:rPr>
          <w:sz w:val="28"/>
          <w:szCs w:val="28"/>
          <w:lang w:val="uk-UA"/>
        </w:rPr>
        <w:t xml:space="preserve">діяльності </w:t>
      </w:r>
      <w:r w:rsidRPr="009B00A6">
        <w:rPr>
          <w:sz w:val="28"/>
          <w:szCs w:val="28"/>
          <w:lang w:val="uk-UA"/>
        </w:rPr>
        <w:t>та породжу</w:t>
      </w:r>
      <w:r>
        <w:rPr>
          <w:sz w:val="28"/>
          <w:szCs w:val="28"/>
          <w:lang w:val="uk-UA"/>
        </w:rPr>
        <w:t>ють</w:t>
      </w:r>
      <w:r w:rsidRPr="009B00A6">
        <w:rPr>
          <w:sz w:val="28"/>
          <w:szCs w:val="28"/>
          <w:lang w:val="uk-UA"/>
        </w:rPr>
        <w:t xml:space="preserve"> феномен псевдоактивності;</w:t>
      </w:r>
      <w:r>
        <w:rPr>
          <w:sz w:val="28"/>
          <w:szCs w:val="28"/>
          <w:lang w:val="uk-UA"/>
        </w:rPr>
        <w:t xml:space="preserve"> 5) прояв у професійній діяльності </w:t>
      </w:r>
      <w:r w:rsidRPr="009B00A6">
        <w:rPr>
          <w:sz w:val="28"/>
          <w:szCs w:val="28"/>
          <w:lang w:val="uk-UA"/>
        </w:rPr>
        <w:t xml:space="preserve">асоціальних звичок і схильностей або таких зразків поведінки, </w:t>
      </w:r>
      <w:r>
        <w:rPr>
          <w:sz w:val="28"/>
          <w:szCs w:val="28"/>
          <w:lang w:val="uk-UA"/>
        </w:rPr>
        <w:t>які</w:t>
      </w:r>
      <w:r w:rsidRPr="009B00A6">
        <w:rPr>
          <w:sz w:val="28"/>
          <w:szCs w:val="28"/>
          <w:lang w:val="uk-UA"/>
        </w:rPr>
        <w:t xml:space="preserve"> засуджуються</w:t>
      </w:r>
      <w:r>
        <w:rPr>
          <w:sz w:val="28"/>
          <w:szCs w:val="28"/>
          <w:lang w:val="uk-UA"/>
        </w:rPr>
        <w:t xml:space="preserve"> суспільством</w:t>
      </w:r>
      <w:r w:rsidRPr="009B00A6">
        <w:rPr>
          <w:sz w:val="28"/>
          <w:szCs w:val="28"/>
          <w:lang w:val="uk-UA"/>
        </w:rPr>
        <w:t>.</w:t>
      </w:r>
    </w:p>
    <w:p w14:paraId="11791CCB" w14:textId="77777777" w:rsidR="001B486C" w:rsidRPr="001B486C" w:rsidRDefault="001B486C" w:rsidP="001B486C">
      <w:pPr>
        <w:pStyle w:val="24"/>
        <w:rPr>
          <w:szCs w:val="28"/>
          <w:lang w:val="uk-UA"/>
        </w:rPr>
      </w:pPr>
    </w:p>
    <w:p w14:paraId="6E525842" w14:textId="77777777" w:rsidR="001B486C" w:rsidRPr="00ED5279" w:rsidRDefault="001B486C" w:rsidP="001B486C">
      <w:pPr>
        <w:pStyle w:val="affffffff1"/>
        <w:jc w:val="center"/>
        <w:rPr>
          <w:b/>
          <w:bCs/>
          <w:szCs w:val="28"/>
          <w:lang w:val="uk-UA"/>
        </w:rPr>
      </w:pPr>
      <w:r w:rsidRPr="009B00A6">
        <w:rPr>
          <w:lang w:val="uk-UA"/>
        </w:rPr>
        <w:br w:type="page"/>
      </w:r>
      <w:r>
        <w:rPr>
          <w:b/>
          <w:bCs/>
          <w:szCs w:val="28"/>
          <w:lang w:val="uk-UA"/>
        </w:rPr>
        <w:lastRenderedPageBreak/>
        <w:t>СПИСОК ВИКОРИСТАНИХ ДЖЕРЕЛ</w:t>
      </w:r>
    </w:p>
    <w:p w14:paraId="6810C4E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Абельс Х. Проблема социального порядка в социологии Т.Парсонса </w:t>
      </w:r>
      <w:r w:rsidRPr="00ED5279">
        <w:rPr>
          <w:sz w:val="28"/>
          <w:szCs w:val="28"/>
        </w:rPr>
        <w:t>[Электронный ресурс] / Х.</w:t>
      </w:r>
      <w:r w:rsidRPr="00ED5279">
        <w:rPr>
          <w:sz w:val="28"/>
          <w:szCs w:val="28"/>
          <w:lang w:val="uk-UA"/>
        </w:rPr>
        <w:t>Абельс. – Режим доступа: http: //www.soc.-pu.ru:8101/publications/pts/abels.html.</w:t>
      </w:r>
    </w:p>
    <w:p w14:paraId="665DAA9A"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t xml:space="preserve">Абрамова Г.С. Введение в практическую психологию. </w:t>
      </w:r>
      <w:r>
        <w:rPr>
          <w:sz w:val="28"/>
          <w:szCs w:val="28"/>
          <w:lang w:val="uk-UA"/>
        </w:rPr>
        <w:t xml:space="preserve">/ Г.С. Абрамова </w:t>
      </w:r>
      <w:r w:rsidRPr="00185D4F">
        <w:rPr>
          <w:sz w:val="28"/>
          <w:szCs w:val="28"/>
          <w:lang w:val="uk-UA"/>
        </w:rPr>
        <w:t>– Екатеринбург: 1995. – 213 с.</w:t>
      </w:r>
    </w:p>
    <w:p w14:paraId="3266BEFF"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Абульханова-Славская К.А.</w:t>
      </w:r>
      <w:r>
        <w:rPr>
          <w:sz w:val="28"/>
          <w:szCs w:val="28"/>
          <w:lang w:val="uk-UA"/>
        </w:rPr>
        <w:t xml:space="preserve"> Деятельность и психология личности. / </w:t>
      </w:r>
      <w:r w:rsidRPr="00ED5279">
        <w:rPr>
          <w:sz w:val="28"/>
          <w:szCs w:val="28"/>
        </w:rPr>
        <w:t xml:space="preserve">К.А. </w:t>
      </w:r>
      <w:r w:rsidRPr="00ED5279">
        <w:rPr>
          <w:sz w:val="28"/>
          <w:szCs w:val="28"/>
          <w:lang w:val="uk-UA"/>
        </w:rPr>
        <w:t>Абульханова-Славская</w:t>
      </w:r>
      <w:r>
        <w:rPr>
          <w:sz w:val="28"/>
          <w:szCs w:val="28"/>
          <w:lang w:val="uk-UA"/>
        </w:rPr>
        <w:t>.</w:t>
      </w:r>
      <w:r w:rsidRPr="00ED5279">
        <w:rPr>
          <w:sz w:val="28"/>
          <w:szCs w:val="28"/>
          <w:lang w:val="uk-UA"/>
        </w:rPr>
        <w:t xml:space="preserve"> </w:t>
      </w:r>
      <w:r>
        <w:rPr>
          <w:sz w:val="28"/>
          <w:szCs w:val="28"/>
          <w:lang w:val="uk-UA"/>
        </w:rPr>
        <w:t>- М., 1981. – 194 с.</w:t>
      </w:r>
    </w:p>
    <w:p w14:paraId="2ABA097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Абульханова-Славская К.А. Стратегия жизни. / </w:t>
      </w:r>
      <w:r w:rsidRPr="00ED5279">
        <w:rPr>
          <w:sz w:val="28"/>
          <w:szCs w:val="28"/>
        </w:rPr>
        <w:t xml:space="preserve">К.А. </w:t>
      </w:r>
      <w:r w:rsidRPr="00ED5279">
        <w:rPr>
          <w:sz w:val="28"/>
          <w:szCs w:val="28"/>
          <w:lang w:val="uk-UA"/>
        </w:rPr>
        <w:t>Абульханова-Славская</w:t>
      </w:r>
      <w:r>
        <w:rPr>
          <w:sz w:val="28"/>
          <w:szCs w:val="28"/>
          <w:lang w:val="uk-UA"/>
        </w:rPr>
        <w:t>.</w:t>
      </w:r>
      <w:r w:rsidRPr="00ED5279">
        <w:rPr>
          <w:sz w:val="28"/>
          <w:szCs w:val="28"/>
          <w:lang w:val="uk-UA"/>
        </w:rPr>
        <w:t xml:space="preserve"> </w:t>
      </w:r>
      <w:r>
        <w:rPr>
          <w:sz w:val="28"/>
          <w:szCs w:val="28"/>
          <w:lang w:val="uk-UA"/>
        </w:rPr>
        <w:t xml:space="preserve">- М., 1991. </w:t>
      </w:r>
      <w:r w:rsidRPr="00ED5279">
        <w:rPr>
          <w:sz w:val="28"/>
          <w:szCs w:val="28"/>
          <w:lang w:val="uk-UA"/>
        </w:rPr>
        <w:t xml:space="preserve">– 286 с. </w:t>
      </w:r>
    </w:p>
    <w:p w14:paraId="3E08EE7F" w14:textId="77777777" w:rsidR="001B486C"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Pr>
          <w:szCs w:val="28"/>
        </w:rPr>
        <w:t>Аверин В.А. Психология способностей: Учебное пособие / В.А.Аверин. – СПб.: Изд-во Михайлова В.А., 1999. – 337 с.</w:t>
      </w:r>
    </w:p>
    <w:p w14:paraId="77B24BAF" w14:textId="77777777" w:rsidR="001B486C"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340793">
        <w:rPr>
          <w:szCs w:val="28"/>
          <w:lang w:val="uk-UA"/>
        </w:rPr>
        <w:t>Аверин Ю.П. Люди управляют людьми: модель социологического анализа.</w:t>
      </w:r>
      <w:r>
        <w:rPr>
          <w:szCs w:val="28"/>
          <w:lang w:val="uk-UA"/>
        </w:rPr>
        <w:t xml:space="preserve"> / Ю.П. Аверин </w:t>
      </w:r>
      <w:r>
        <w:rPr>
          <w:szCs w:val="28"/>
        </w:rPr>
        <w:t>–</w:t>
      </w:r>
      <w:r w:rsidRPr="00340793">
        <w:rPr>
          <w:szCs w:val="28"/>
          <w:lang w:val="uk-UA"/>
        </w:rPr>
        <w:t xml:space="preserve"> М.: 1996.</w:t>
      </w:r>
      <w:r>
        <w:rPr>
          <w:szCs w:val="28"/>
          <w:lang w:val="uk-UA"/>
        </w:rPr>
        <w:t xml:space="preserve"> – 170 с.</w:t>
      </w:r>
    </w:p>
    <w:p w14:paraId="0E0E78B4" w14:textId="77777777" w:rsidR="001B486C"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Pr>
          <w:szCs w:val="28"/>
          <w:lang w:val="uk-UA"/>
        </w:rPr>
        <w:t>Аверьянов В.Г. Системное познане мира / В.Г.Аверьянов. – М.: Изд-во МГУ, 1985. – 98 с.</w:t>
      </w:r>
    </w:p>
    <w:p w14:paraId="5C395C3E"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Агапов B.C. Становление Я-концеп</w:t>
      </w:r>
      <w:r>
        <w:rPr>
          <w:szCs w:val="28"/>
          <w:lang w:val="uk-UA"/>
        </w:rPr>
        <w:t>ции личности: теория и практика /</w:t>
      </w:r>
      <w:r w:rsidRPr="00ED5279">
        <w:rPr>
          <w:szCs w:val="28"/>
          <w:lang w:val="uk-UA"/>
        </w:rPr>
        <w:t xml:space="preserve"> </w:t>
      </w:r>
      <w:r>
        <w:rPr>
          <w:szCs w:val="28"/>
          <w:lang w:val="uk-UA"/>
        </w:rPr>
        <w:t xml:space="preserve">В.С. Агапов </w:t>
      </w:r>
      <w:r w:rsidRPr="00ED5279">
        <w:rPr>
          <w:szCs w:val="28"/>
          <w:lang w:val="uk-UA"/>
        </w:rPr>
        <w:t>- М.: Ин-т молодежи, 1999. – 215 с.</w:t>
      </w:r>
    </w:p>
    <w:p w14:paraId="1F94A1F9"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Агапов B.C. Я-концепция в структ</w:t>
      </w:r>
      <w:r>
        <w:rPr>
          <w:szCs w:val="28"/>
          <w:lang w:val="uk-UA"/>
        </w:rPr>
        <w:t>уре управленческой деятельности / В.С. Агапов.</w:t>
      </w:r>
      <w:r w:rsidRPr="00ED5279">
        <w:rPr>
          <w:szCs w:val="28"/>
          <w:lang w:val="uk-UA"/>
        </w:rPr>
        <w:t xml:space="preserve"> - М.: </w:t>
      </w:r>
      <w:r w:rsidRPr="005B0E95">
        <w:rPr>
          <w:szCs w:val="28"/>
          <w:lang w:val="uk-UA"/>
        </w:rPr>
        <w:t>ГУУ</w:t>
      </w:r>
      <w:r w:rsidRPr="00ED5279">
        <w:rPr>
          <w:szCs w:val="28"/>
          <w:lang w:val="uk-UA"/>
        </w:rPr>
        <w:t xml:space="preserve">, 1999. – 178 с. </w:t>
      </w:r>
    </w:p>
    <w:p w14:paraId="2416931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Агеев А. </w:t>
      </w:r>
      <w:r w:rsidRPr="00ED5279">
        <w:rPr>
          <w:sz w:val="28"/>
          <w:szCs w:val="28"/>
          <w:lang w:val="uk-UA"/>
        </w:rPr>
        <w:t>Организационная структура современной корпорации</w:t>
      </w:r>
      <w:r>
        <w:rPr>
          <w:sz w:val="28"/>
          <w:szCs w:val="28"/>
          <w:lang w:val="uk-UA"/>
        </w:rPr>
        <w:t xml:space="preserve"> /</w:t>
      </w:r>
      <w:r w:rsidRPr="00ED5279">
        <w:rPr>
          <w:sz w:val="28"/>
          <w:szCs w:val="28"/>
          <w:lang w:val="uk-UA"/>
        </w:rPr>
        <w:t xml:space="preserve"> </w:t>
      </w:r>
      <w:r>
        <w:rPr>
          <w:sz w:val="28"/>
          <w:szCs w:val="28"/>
          <w:lang w:val="uk-UA"/>
        </w:rPr>
        <w:t>А. Агеев, М. Грачев</w:t>
      </w:r>
      <w:r w:rsidRPr="00ED5279">
        <w:rPr>
          <w:sz w:val="28"/>
          <w:szCs w:val="28"/>
          <w:lang w:val="uk-UA"/>
        </w:rPr>
        <w:t xml:space="preserve"> </w:t>
      </w:r>
      <w:r>
        <w:rPr>
          <w:sz w:val="28"/>
          <w:szCs w:val="28"/>
          <w:lang w:val="uk-UA"/>
        </w:rPr>
        <w:t>// МЭМО. - 1990.</w:t>
      </w:r>
      <w:r w:rsidRPr="00ED5279">
        <w:rPr>
          <w:sz w:val="28"/>
          <w:szCs w:val="28"/>
          <w:lang w:val="uk-UA"/>
        </w:rPr>
        <w:t xml:space="preserve"> – №6. – С. 34-41.</w:t>
      </w:r>
    </w:p>
    <w:p w14:paraId="1114C334"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Айзенк Г</w:t>
      </w:r>
      <w:r>
        <w:rPr>
          <w:sz w:val="28"/>
          <w:szCs w:val="28"/>
          <w:lang w:val="uk-UA"/>
        </w:rPr>
        <w:t>.</w:t>
      </w:r>
      <w:r w:rsidRPr="00ED5279">
        <w:rPr>
          <w:sz w:val="28"/>
          <w:szCs w:val="28"/>
          <w:lang w:val="uk-UA"/>
        </w:rPr>
        <w:t>Ю. Проверьте св</w:t>
      </w:r>
      <w:r>
        <w:rPr>
          <w:sz w:val="28"/>
          <w:szCs w:val="28"/>
          <w:lang w:val="uk-UA"/>
        </w:rPr>
        <w:t>ои интеллектуальные способности</w:t>
      </w:r>
      <w:r w:rsidRPr="00ED5279">
        <w:rPr>
          <w:sz w:val="28"/>
          <w:szCs w:val="28"/>
          <w:lang w:val="uk-UA"/>
        </w:rPr>
        <w:t xml:space="preserve"> </w:t>
      </w:r>
      <w:r>
        <w:rPr>
          <w:sz w:val="28"/>
          <w:szCs w:val="28"/>
          <w:lang w:val="uk-UA"/>
        </w:rPr>
        <w:t>/</w:t>
      </w:r>
      <w:r w:rsidRPr="00ED5279">
        <w:rPr>
          <w:sz w:val="28"/>
          <w:szCs w:val="28"/>
          <w:lang w:val="uk-UA"/>
        </w:rPr>
        <w:t xml:space="preserve"> </w:t>
      </w:r>
      <w:r>
        <w:rPr>
          <w:sz w:val="28"/>
          <w:szCs w:val="28"/>
          <w:lang w:val="uk-UA"/>
        </w:rPr>
        <w:t xml:space="preserve">Г.Ю. </w:t>
      </w:r>
      <w:r w:rsidRPr="00ED5279">
        <w:rPr>
          <w:sz w:val="28"/>
          <w:szCs w:val="28"/>
          <w:lang w:val="uk-UA"/>
        </w:rPr>
        <w:t xml:space="preserve">Айзенк. – Рига: 1992. – 73 с. </w:t>
      </w:r>
    </w:p>
    <w:p w14:paraId="64915511"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 xml:space="preserve">Акмеология: учебное пособие / [ответ. за ред. </w:t>
      </w:r>
      <w:r w:rsidRPr="00ED5279">
        <w:rPr>
          <w:b/>
          <w:bCs/>
          <w:sz w:val="28"/>
          <w:szCs w:val="28"/>
          <w:lang w:val="uk-UA"/>
        </w:rPr>
        <w:t>А.Деркач, В.Зазыкин</w:t>
      </w:r>
      <w:r w:rsidRPr="005B0E95">
        <w:rPr>
          <w:b/>
          <w:bCs/>
          <w:sz w:val="28"/>
          <w:szCs w:val="28"/>
        </w:rPr>
        <w:t>]</w:t>
      </w:r>
      <w:r w:rsidRPr="00ED5279">
        <w:rPr>
          <w:b/>
          <w:bCs/>
          <w:sz w:val="28"/>
          <w:szCs w:val="28"/>
          <w:lang w:val="uk-UA"/>
        </w:rPr>
        <w:t>. – СПб.: Питер, 2003. – 253 с.</w:t>
      </w:r>
    </w:p>
    <w:p w14:paraId="36794957" w14:textId="77777777" w:rsidR="001B486C"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683C5E">
        <w:rPr>
          <w:sz w:val="28"/>
          <w:szCs w:val="28"/>
          <w:lang w:val="uk-UA"/>
        </w:rPr>
        <w:t>Александров Ю.В. Профессиональная деформация, проявляющаяся у сотрудников органов внутренних дел, и пути ее преодоления. / Ю.В. Александров. // Актуальные проблемы нравственного воспитания слушателей высших учебных заведений и практических работников в условиях развитого социализма. – К.: КВШ МВД СССР, 1979</w:t>
      </w:r>
      <w:r>
        <w:rPr>
          <w:sz w:val="28"/>
          <w:szCs w:val="28"/>
          <w:lang w:val="uk-UA"/>
        </w:rPr>
        <w:t>. – С. 48-52.</w:t>
      </w:r>
    </w:p>
    <w:p w14:paraId="65FF521D"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Александрова Т.Л. Методологические проблемы социологии профессий</w:t>
      </w:r>
      <w:r>
        <w:rPr>
          <w:sz w:val="28"/>
          <w:szCs w:val="28"/>
          <w:lang w:val="uk-UA"/>
        </w:rPr>
        <w:t xml:space="preserve"> /</w:t>
      </w:r>
      <w:r w:rsidRPr="00ED5279">
        <w:rPr>
          <w:sz w:val="28"/>
          <w:szCs w:val="28"/>
          <w:lang w:val="uk-UA"/>
        </w:rPr>
        <w:t xml:space="preserve"> </w:t>
      </w:r>
      <w:r>
        <w:rPr>
          <w:sz w:val="28"/>
          <w:szCs w:val="28"/>
          <w:lang w:val="uk-UA"/>
        </w:rPr>
        <w:t>Т.Л. Александрова // СОЦИС – 2000.</w:t>
      </w:r>
      <w:r w:rsidRPr="00ED5279">
        <w:rPr>
          <w:sz w:val="28"/>
          <w:szCs w:val="28"/>
          <w:lang w:val="uk-UA"/>
        </w:rPr>
        <w:t xml:space="preserve"> – №8. – С. 11-17</w:t>
      </w:r>
    </w:p>
    <w:p w14:paraId="0EFE15A1" w14:textId="77777777" w:rsidR="001B486C" w:rsidRPr="00DD4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Александрова Т</w:t>
      </w:r>
      <w:r w:rsidRPr="00ED5279">
        <w:rPr>
          <w:rFonts w:ascii="ECFJLL+TimesNewRoman,Italic" w:hAnsi="ECFJLL+TimesNewRoman,Italic" w:cs="ECFJLL+TimesNewRoman,Italic"/>
          <w:sz w:val="28"/>
          <w:szCs w:val="28"/>
          <w:lang w:val="uk-UA"/>
        </w:rPr>
        <w:t>.</w:t>
      </w:r>
      <w:r w:rsidRPr="00ED5279">
        <w:rPr>
          <w:sz w:val="28"/>
          <w:szCs w:val="28"/>
          <w:lang w:val="uk-UA"/>
        </w:rPr>
        <w:t>Л</w:t>
      </w:r>
      <w:r w:rsidRPr="00ED5279">
        <w:rPr>
          <w:rFonts w:ascii="ECFJLL+TimesNewRoman,Italic" w:hAnsi="ECFJLL+TimesNewRoman,Italic" w:cs="ECFJLL+TimesNewRoman,Italic"/>
          <w:sz w:val="28"/>
          <w:szCs w:val="28"/>
          <w:lang w:val="uk-UA"/>
        </w:rPr>
        <w:t xml:space="preserve">. </w:t>
      </w:r>
      <w:r w:rsidRPr="00ED5279">
        <w:rPr>
          <w:sz w:val="28"/>
          <w:szCs w:val="28"/>
          <w:lang w:val="uk-UA"/>
        </w:rPr>
        <w:t>Экономическое поведение и профессия</w:t>
      </w:r>
      <w:r w:rsidRPr="00ED5279">
        <w:rPr>
          <w:rFonts w:ascii="ECFJJG+TimesNewRoman" w:hAnsi="ECFJJG+TimesNewRoman" w:cs="ECFJJG+TimesNewRoman"/>
          <w:sz w:val="28"/>
          <w:szCs w:val="28"/>
          <w:lang w:val="uk-UA"/>
        </w:rPr>
        <w:t xml:space="preserve">: </w:t>
      </w:r>
      <w:r w:rsidRPr="00ED5279">
        <w:rPr>
          <w:sz w:val="28"/>
          <w:szCs w:val="28"/>
          <w:lang w:val="uk-UA"/>
        </w:rPr>
        <w:t>методология исследования</w:t>
      </w:r>
      <w:r w:rsidRPr="00ED5279">
        <w:rPr>
          <w:rFonts w:ascii="ECFJJG+TimesNewRoman" w:hAnsi="ECFJJG+TimesNewRoman" w:cs="ECFJJG+TimesNewRoman"/>
          <w:sz w:val="28"/>
          <w:szCs w:val="28"/>
          <w:lang w:val="uk-UA"/>
        </w:rPr>
        <w:t xml:space="preserve">: </w:t>
      </w:r>
      <w:r>
        <w:rPr>
          <w:sz w:val="28"/>
          <w:szCs w:val="28"/>
          <w:lang w:val="uk-UA"/>
        </w:rPr>
        <w:t>а</w:t>
      </w:r>
      <w:r w:rsidRPr="00ED5279">
        <w:rPr>
          <w:sz w:val="28"/>
          <w:szCs w:val="28"/>
          <w:lang w:val="uk-UA"/>
        </w:rPr>
        <w:t>втореф</w:t>
      </w:r>
      <w:r>
        <w:rPr>
          <w:rFonts w:ascii="ECFJJG+TimesNewRoman" w:hAnsi="ECFJJG+TimesNewRoman" w:cs="ECFJJG+TimesNewRoman"/>
          <w:sz w:val="28"/>
          <w:szCs w:val="28"/>
          <w:lang w:val="uk-UA"/>
        </w:rPr>
        <w:t xml:space="preserve">. дис. на соискание научной степени </w:t>
      </w:r>
      <w:r w:rsidRPr="00ED5279">
        <w:rPr>
          <w:sz w:val="28"/>
          <w:szCs w:val="28"/>
          <w:lang w:val="uk-UA"/>
        </w:rPr>
        <w:t>докт</w:t>
      </w:r>
      <w:r w:rsidRPr="00ED5279">
        <w:rPr>
          <w:rFonts w:ascii="ECFJJG+TimesNewRoman" w:hAnsi="ECFJJG+TimesNewRoman" w:cs="ECFJJG+TimesNewRoman"/>
          <w:sz w:val="28"/>
          <w:szCs w:val="28"/>
          <w:lang w:val="uk-UA"/>
        </w:rPr>
        <w:t xml:space="preserve">. </w:t>
      </w:r>
      <w:r w:rsidRPr="00ED5279">
        <w:rPr>
          <w:sz w:val="28"/>
          <w:szCs w:val="28"/>
          <w:lang w:val="uk-UA"/>
        </w:rPr>
        <w:t>социол</w:t>
      </w:r>
      <w:r w:rsidRPr="00ED5279">
        <w:rPr>
          <w:rFonts w:ascii="ECFJJG+TimesNewRoman" w:hAnsi="ECFJJG+TimesNewRoman" w:cs="ECFJJG+TimesNewRoman"/>
          <w:sz w:val="28"/>
          <w:szCs w:val="28"/>
          <w:lang w:val="uk-UA"/>
        </w:rPr>
        <w:t xml:space="preserve">. </w:t>
      </w:r>
      <w:r>
        <w:rPr>
          <w:sz w:val="28"/>
          <w:szCs w:val="28"/>
          <w:lang w:val="uk-UA"/>
        </w:rPr>
        <w:t>н</w:t>
      </w:r>
      <w:r w:rsidRPr="00ED5279">
        <w:rPr>
          <w:sz w:val="28"/>
          <w:szCs w:val="28"/>
          <w:lang w:val="uk-UA"/>
        </w:rPr>
        <w:t>аук</w:t>
      </w:r>
      <w:r>
        <w:rPr>
          <w:rFonts w:ascii="ECFJJG+TimesNewRoman" w:hAnsi="ECFJJG+TimesNewRoman" w:cs="ECFJJG+TimesNewRoman"/>
          <w:sz w:val="28"/>
          <w:szCs w:val="28"/>
          <w:lang w:val="uk-UA"/>
        </w:rPr>
        <w:t xml:space="preserve"> / Т.Л. Александрова.</w:t>
      </w:r>
      <w:r w:rsidRPr="00ED5279">
        <w:rPr>
          <w:rFonts w:ascii="ECFJJG+TimesNewRoman" w:hAnsi="ECFJJG+TimesNewRoman" w:cs="ECFJJG+TimesNewRoman"/>
          <w:sz w:val="28"/>
          <w:szCs w:val="28"/>
          <w:lang w:val="uk-UA"/>
        </w:rPr>
        <w:t xml:space="preserve"> </w:t>
      </w:r>
      <w:r>
        <w:rPr>
          <w:rFonts w:ascii="ECFJJG+TimesNewRoman" w:hAnsi="ECFJJG+TimesNewRoman" w:cs="ECFJJG+TimesNewRoman"/>
          <w:sz w:val="28"/>
          <w:szCs w:val="28"/>
          <w:lang w:val="uk-UA"/>
        </w:rPr>
        <w:t>–</w:t>
      </w:r>
      <w:r w:rsidRPr="00ED5279">
        <w:rPr>
          <w:rFonts w:ascii="ECFJJG+TimesNewRoman" w:hAnsi="ECFJJG+TimesNewRoman" w:cs="ECFJJG+TimesNewRoman"/>
          <w:sz w:val="28"/>
          <w:szCs w:val="28"/>
          <w:lang w:val="uk-UA"/>
        </w:rPr>
        <w:t xml:space="preserve"> </w:t>
      </w:r>
      <w:r w:rsidRPr="00ED5279">
        <w:rPr>
          <w:sz w:val="28"/>
          <w:szCs w:val="28"/>
          <w:lang w:val="uk-UA"/>
        </w:rPr>
        <w:t>Екатеринбург</w:t>
      </w:r>
      <w:r>
        <w:rPr>
          <w:sz w:val="28"/>
          <w:szCs w:val="28"/>
          <w:lang w:val="uk-UA"/>
        </w:rPr>
        <w:t>,</w:t>
      </w:r>
      <w:r w:rsidRPr="00ED5279">
        <w:rPr>
          <w:rFonts w:ascii="ECFJJG+TimesNewRoman" w:hAnsi="ECFJJG+TimesNewRoman" w:cs="ECFJJG+TimesNewRoman"/>
          <w:sz w:val="28"/>
          <w:szCs w:val="28"/>
          <w:lang w:val="uk-UA"/>
        </w:rPr>
        <w:t xml:space="preserve"> 2000. </w:t>
      </w:r>
      <w:r w:rsidRPr="00ED5279">
        <w:rPr>
          <w:sz w:val="28"/>
          <w:szCs w:val="28"/>
          <w:lang w:val="uk-UA"/>
        </w:rPr>
        <w:t>– 40 с.</w:t>
      </w:r>
    </w:p>
    <w:p w14:paraId="449074F7" w14:textId="77777777" w:rsidR="001B486C" w:rsidRPr="003414CB"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3414CB">
        <w:rPr>
          <w:sz w:val="28"/>
          <w:szCs w:val="28"/>
          <w:lang w:val="uk-UA"/>
        </w:rPr>
        <w:t>Алишев Н.В</w:t>
      </w:r>
      <w:r w:rsidRPr="003414CB">
        <w:rPr>
          <w:sz w:val="28"/>
          <w:szCs w:val="28"/>
        </w:rPr>
        <w:t xml:space="preserve">. </w:t>
      </w:r>
      <w:r w:rsidRPr="003414CB">
        <w:rPr>
          <w:sz w:val="28"/>
          <w:szCs w:val="28"/>
          <w:lang w:val="uk-UA"/>
        </w:rPr>
        <w:t>Общие основы построения исследования /</w:t>
      </w:r>
      <w:r w:rsidRPr="003414CB">
        <w:rPr>
          <w:sz w:val="28"/>
          <w:szCs w:val="28"/>
        </w:rPr>
        <w:t xml:space="preserve"> </w:t>
      </w:r>
      <w:r w:rsidRPr="003414CB">
        <w:rPr>
          <w:sz w:val="28"/>
          <w:szCs w:val="28"/>
          <w:lang w:val="uk-UA"/>
        </w:rPr>
        <w:t>Н.В. Алишев, В.Д. Широков // Профориентация и профотбор молодежи на рабочие профе</w:t>
      </w:r>
      <w:r>
        <w:rPr>
          <w:sz w:val="28"/>
          <w:szCs w:val="28"/>
          <w:lang w:val="uk-UA"/>
        </w:rPr>
        <w:t xml:space="preserve">ссии. </w:t>
      </w:r>
      <w:r w:rsidRPr="003414CB">
        <w:rPr>
          <w:sz w:val="28"/>
          <w:szCs w:val="28"/>
          <w:lang w:val="uk-UA"/>
        </w:rPr>
        <w:t xml:space="preserve">– </w:t>
      </w:r>
      <w:r>
        <w:rPr>
          <w:sz w:val="28"/>
          <w:szCs w:val="28"/>
          <w:lang w:val="uk-UA"/>
        </w:rPr>
        <w:t>М.</w:t>
      </w:r>
      <w:r>
        <w:rPr>
          <w:sz w:val="28"/>
          <w:szCs w:val="28"/>
        </w:rPr>
        <w:t>,</w:t>
      </w:r>
      <w:r w:rsidRPr="003414CB">
        <w:rPr>
          <w:sz w:val="28"/>
          <w:szCs w:val="28"/>
          <w:lang w:val="uk-UA"/>
        </w:rPr>
        <w:t xml:space="preserve"> 1987. – 167 с.</w:t>
      </w:r>
    </w:p>
    <w:p w14:paraId="74E3F966"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Pr>
          <w:rFonts w:eastAsia="Times-Roman"/>
          <w:sz w:val="28"/>
          <w:szCs w:val="28"/>
          <w:lang w:val="uk-UA"/>
        </w:rPr>
        <w:t>Американская социологическая мы</w:t>
      </w:r>
      <w:r w:rsidRPr="00ED5279">
        <w:rPr>
          <w:rFonts w:eastAsia="Times-Roman"/>
          <w:sz w:val="28"/>
          <w:szCs w:val="28"/>
          <w:lang w:val="uk-UA"/>
        </w:rPr>
        <w:t>сль: Р.Мертон, Дж.Мид, Т.Парсонс, А.Шюц</w:t>
      </w:r>
      <w:r>
        <w:rPr>
          <w:rFonts w:eastAsia="Times-Roman"/>
          <w:sz w:val="28"/>
          <w:szCs w:val="28"/>
        </w:rPr>
        <w:t xml:space="preserve"> / </w:t>
      </w:r>
      <w:r w:rsidRPr="005B0E95">
        <w:rPr>
          <w:rFonts w:eastAsia="Times-Roman"/>
          <w:sz w:val="28"/>
          <w:szCs w:val="28"/>
        </w:rPr>
        <w:t>[</w:t>
      </w:r>
      <w:r w:rsidRPr="00D86E45">
        <w:rPr>
          <w:rFonts w:eastAsia="Times-Roman"/>
          <w:sz w:val="28"/>
          <w:szCs w:val="28"/>
        </w:rPr>
        <w:t xml:space="preserve"> </w:t>
      </w:r>
      <w:r w:rsidRPr="00F6544F">
        <w:rPr>
          <w:rFonts w:eastAsia="Times-Roman"/>
          <w:sz w:val="28"/>
          <w:szCs w:val="28"/>
        </w:rPr>
        <w:t>п</w:t>
      </w:r>
      <w:r w:rsidRPr="00ED5279">
        <w:rPr>
          <w:rFonts w:eastAsia="Times-Roman"/>
          <w:sz w:val="28"/>
          <w:szCs w:val="28"/>
          <w:lang w:val="uk-UA"/>
        </w:rPr>
        <w:t>од редакцией В.И.Добренькова</w:t>
      </w:r>
      <w:r w:rsidRPr="005B0E95">
        <w:rPr>
          <w:rFonts w:eastAsia="Times-Roman"/>
          <w:sz w:val="28"/>
          <w:szCs w:val="28"/>
        </w:rPr>
        <w:t>]</w:t>
      </w:r>
      <w:r w:rsidRPr="00ED5279">
        <w:rPr>
          <w:rFonts w:eastAsia="Times-Roman"/>
          <w:sz w:val="28"/>
          <w:szCs w:val="28"/>
          <w:lang w:val="uk-UA"/>
        </w:rPr>
        <w:t>. – М.: Изд-во МГУ, 1994. – 496 с.</w:t>
      </w:r>
    </w:p>
    <w:p w14:paraId="68E3BDCE"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Ананьев Б.Г. </w:t>
      </w:r>
      <w:r w:rsidRPr="00ED5279">
        <w:rPr>
          <w:rFonts w:eastAsia="Times-Roman"/>
          <w:sz w:val="28"/>
          <w:szCs w:val="28"/>
          <w:lang w:val="uk-UA"/>
        </w:rPr>
        <w:t>И</w:t>
      </w:r>
      <w:r>
        <w:rPr>
          <w:rFonts w:eastAsia="Times-Roman"/>
          <w:sz w:val="28"/>
          <w:szCs w:val="28"/>
          <w:lang w:val="uk-UA"/>
        </w:rPr>
        <w:t>збранные психологические труды: в</w:t>
      </w:r>
      <w:r w:rsidRPr="00ED5279">
        <w:rPr>
          <w:rFonts w:eastAsia="Times-Roman"/>
          <w:sz w:val="28"/>
          <w:szCs w:val="28"/>
          <w:lang w:val="uk-UA"/>
        </w:rPr>
        <w:t xml:space="preserve"> 2 т.</w:t>
      </w:r>
      <w:r w:rsidRPr="005B0E95">
        <w:rPr>
          <w:rFonts w:eastAsia="Times-Roman"/>
          <w:sz w:val="28"/>
          <w:szCs w:val="28"/>
        </w:rPr>
        <w:t xml:space="preserve"> </w:t>
      </w:r>
      <w:r>
        <w:rPr>
          <w:rFonts w:eastAsia="Times-Roman"/>
          <w:sz w:val="28"/>
          <w:szCs w:val="28"/>
          <w:lang w:val="uk-UA"/>
        </w:rPr>
        <w:t xml:space="preserve">/ Б.Г.Ананьев. </w:t>
      </w:r>
      <w:r w:rsidRPr="00ED5279">
        <w:rPr>
          <w:rFonts w:eastAsia="Times-Roman"/>
          <w:sz w:val="28"/>
          <w:szCs w:val="28"/>
          <w:lang w:val="uk-UA"/>
        </w:rPr>
        <w:t xml:space="preserve">– </w:t>
      </w:r>
      <w:r>
        <w:rPr>
          <w:rFonts w:eastAsia="Times-Roman"/>
          <w:sz w:val="28"/>
          <w:szCs w:val="28"/>
          <w:lang w:val="uk-UA"/>
        </w:rPr>
        <w:t xml:space="preserve">М., </w:t>
      </w:r>
      <w:r w:rsidRPr="00ED5279">
        <w:rPr>
          <w:rFonts w:eastAsia="Times-Roman"/>
          <w:sz w:val="28"/>
          <w:szCs w:val="28"/>
          <w:lang w:val="uk-UA"/>
        </w:rPr>
        <w:t xml:space="preserve">Т. 1. </w:t>
      </w:r>
      <w:r>
        <w:rPr>
          <w:rFonts w:eastAsia="Times-Roman"/>
          <w:sz w:val="28"/>
          <w:szCs w:val="28"/>
          <w:lang w:val="uk-UA"/>
        </w:rPr>
        <w:t xml:space="preserve">- 1980. </w:t>
      </w:r>
      <w:r w:rsidRPr="00ED5279">
        <w:rPr>
          <w:rFonts w:eastAsia="Times-Roman"/>
          <w:sz w:val="28"/>
          <w:szCs w:val="28"/>
          <w:lang w:val="uk-UA"/>
        </w:rPr>
        <w:t>– 317 с.</w:t>
      </w:r>
    </w:p>
    <w:p w14:paraId="03F57C8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Ананьев Б.Г. Пробле</w:t>
      </w:r>
      <w:r>
        <w:rPr>
          <w:sz w:val="28"/>
          <w:szCs w:val="28"/>
          <w:lang w:val="uk-UA"/>
        </w:rPr>
        <w:t>мы современного человекознания /</w:t>
      </w:r>
      <w:r w:rsidRPr="005B0E95">
        <w:rPr>
          <w:sz w:val="28"/>
          <w:szCs w:val="28"/>
        </w:rPr>
        <w:t xml:space="preserve"> </w:t>
      </w:r>
      <w:r>
        <w:rPr>
          <w:sz w:val="28"/>
          <w:szCs w:val="28"/>
          <w:lang w:val="uk-UA"/>
        </w:rPr>
        <w:t>Б.Г. Ананьев.</w:t>
      </w:r>
      <w:r w:rsidRPr="0022737C">
        <w:rPr>
          <w:sz w:val="28"/>
          <w:szCs w:val="28"/>
          <w:lang w:val="uk-UA"/>
        </w:rPr>
        <w:t xml:space="preserve"> </w:t>
      </w:r>
      <w:r w:rsidRPr="00ED5279">
        <w:rPr>
          <w:sz w:val="28"/>
          <w:szCs w:val="28"/>
          <w:lang w:val="uk-UA"/>
        </w:rPr>
        <w:t xml:space="preserve">– М.: 1976. – 439 с. </w:t>
      </w:r>
    </w:p>
    <w:p w14:paraId="7BB60D3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Ананьев Б.</w:t>
      </w:r>
      <w:r>
        <w:rPr>
          <w:sz w:val="28"/>
          <w:szCs w:val="28"/>
          <w:lang w:val="uk-UA"/>
        </w:rPr>
        <w:t>Г. Человек как предмет познания / Б.Г. Ананьев. – Л.</w:t>
      </w:r>
      <w:r>
        <w:rPr>
          <w:sz w:val="28"/>
          <w:szCs w:val="28"/>
        </w:rPr>
        <w:t>,</w:t>
      </w:r>
      <w:r w:rsidRPr="00ED5279">
        <w:rPr>
          <w:sz w:val="28"/>
          <w:szCs w:val="28"/>
          <w:lang w:val="uk-UA"/>
        </w:rPr>
        <w:t xml:space="preserve"> 1969. – 298 с.</w:t>
      </w:r>
    </w:p>
    <w:p w14:paraId="12260B9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Андросюк В.Г. </w:t>
      </w:r>
      <w:r w:rsidRPr="00ED5279">
        <w:rPr>
          <w:sz w:val="28"/>
          <w:szCs w:val="28"/>
          <w:lang w:val="uk-UA"/>
        </w:rPr>
        <w:t>Профе</w:t>
      </w:r>
      <w:r>
        <w:rPr>
          <w:sz w:val="28"/>
          <w:szCs w:val="28"/>
          <w:lang w:val="uk-UA"/>
        </w:rPr>
        <w:t xml:space="preserve">ссиональная психология в ОВД: курс лекций </w:t>
      </w:r>
      <w:r w:rsidRPr="002644A1">
        <w:rPr>
          <w:sz w:val="28"/>
          <w:szCs w:val="28"/>
        </w:rPr>
        <w:t>[о</w:t>
      </w:r>
      <w:r w:rsidRPr="00ED5279">
        <w:rPr>
          <w:sz w:val="28"/>
          <w:szCs w:val="28"/>
          <w:lang w:val="uk-UA"/>
        </w:rPr>
        <w:t>бщая часть</w:t>
      </w:r>
      <w:r w:rsidRPr="001F7733">
        <w:rPr>
          <w:sz w:val="28"/>
          <w:szCs w:val="28"/>
        </w:rPr>
        <w:t>]</w:t>
      </w:r>
      <w:r>
        <w:rPr>
          <w:sz w:val="28"/>
          <w:szCs w:val="28"/>
        </w:rPr>
        <w:t xml:space="preserve"> / </w:t>
      </w:r>
      <w:r>
        <w:rPr>
          <w:sz w:val="28"/>
          <w:szCs w:val="28"/>
          <w:lang w:val="uk-UA"/>
        </w:rPr>
        <w:t xml:space="preserve">В.Г. Андросюк, Л.И. Казмиренко, В.С. Медведев. </w:t>
      </w:r>
      <w:r w:rsidRPr="00ED5279">
        <w:rPr>
          <w:sz w:val="28"/>
          <w:szCs w:val="28"/>
          <w:lang w:val="uk-UA"/>
        </w:rPr>
        <w:t xml:space="preserve">– Киев: УАВС, 1995. – 92 с. </w:t>
      </w:r>
    </w:p>
    <w:p w14:paraId="589674A5"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Андреева Г.М. </w:t>
      </w:r>
      <w:r w:rsidRPr="00ED5279">
        <w:rPr>
          <w:rFonts w:eastAsia="Times-Roman"/>
          <w:sz w:val="28"/>
          <w:szCs w:val="28"/>
          <w:lang w:val="uk-UA"/>
        </w:rPr>
        <w:t>Социальная психология</w:t>
      </w:r>
      <w:r>
        <w:rPr>
          <w:rFonts w:eastAsia="Times-Roman"/>
          <w:sz w:val="28"/>
          <w:szCs w:val="28"/>
          <w:lang w:val="uk-UA"/>
        </w:rPr>
        <w:t xml:space="preserve">: учебное пособие / Г.М. Андреева. </w:t>
      </w:r>
      <w:r w:rsidRPr="00ED5279">
        <w:rPr>
          <w:sz w:val="28"/>
          <w:szCs w:val="28"/>
          <w:lang w:val="uk-UA"/>
        </w:rPr>
        <w:t>–</w:t>
      </w:r>
      <w:r w:rsidRPr="00ED5279">
        <w:rPr>
          <w:rFonts w:eastAsia="Times-Roman"/>
          <w:sz w:val="28"/>
          <w:szCs w:val="28"/>
          <w:lang w:val="uk-UA"/>
        </w:rPr>
        <w:t xml:space="preserve"> М., 1980. – 278 с.</w:t>
      </w:r>
    </w:p>
    <w:p w14:paraId="1F05B5E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Анисимов В.М. Кадровая служба и уп</w:t>
      </w:r>
      <w:r>
        <w:rPr>
          <w:sz w:val="28"/>
          <w:szCs w:val="28"/>
          <w:lang w:val="uk-UA"/>
        </w:rPr>
        <w:t>равление персоналом организации: практическое пособие кадровика / В.М. Анисимов.</w:t>
      </w:r>
      <w:r w:rsidRPr="00ED5279">
        <w:rPr>
          <w:sz w:val="28"/>
          <w:szCs w:val="28"/>
          <w:lang w:val="uk-UA"/>
        </w:rPr>
        <w:t xml:space="preserve"> </w:t>
      </w:r>
      <w:r>
        <w:rPr>
          <w:b/>
          <w:bCs/>
          <w:sz w:val="28"/>
          <w:szCs w:val="28"/>
          <w:lang w:val="uk-UA"/>
        </w:rPr>
        <w:t xml:space="preserve">– </w:t>
      </w:r>
      <w:r w:rsidRPr="00ED5279">
        <w:rPr>
          <w:sz w:val="28"/>
          <w:szCs w:val="28"/>
          <w:lang w:val="uk-UA"/>
        </w:rPr>
        <w:t>М.: Экономика, 2003. – 97 с.</w:t>
      </w:r>
    </w:p>
    <w:p w14:paraId="39206890"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Анисимов О.С. Основы об</w:t>
      </w:r>
      <w:r>
        <w:rPr>
          <w:sz w:val="28"/>
          <w:szCs w:val="28"/>
          <w:lang w:val="uk-UA"/>
        </w:rPr>
        <w:t xml:space="preserve">щей и управленческой акмеологии: учебное пособие / О.С. Анисимов. </w:t>
      </w:r>
      <w:r w:rsidRPr="00ED5279">
        <w:rPr>
          <w:sz w:val="28"/>
          <w:szCs w:val="28"/>
          <w:lang w:val="uk-UA"/>
        </w:rPr>
        <w:t xml:space="preserve">- М.: РАГС, 1995. </w:t>
      </w:r>
      <w:r>
        <w:rPr>
          <w:b/>
          <w:bCs/>
          <w:sz w:val="28"/>
          <w:szCs w:val="28"/>
          <w:lang w:val="uk-UA"/>
        </w:rPr>
        <w:t>–</w:t>
      </w:r>
      <w:r w:rsidRPr="00ED5279">
        <w:rPr>
          <w:sz w:val="28"/>
          <w:szCs w:val="28"/>
          <w:lang w:val="uk-UA"/>
        </w:rPr>
        <w:t xml:space="preserve"> 264 с.</w:t>
      </w:r>
    </w:p>
    <w:p w14:paraId="2B5829A4"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Антонян А.И. Социомаргиналистика: </w:t>
      </w:r>
      <w:r>
        <w:rPr>
          <w:b/>
          <w:bCs/>
          <w:sz w:val="28"/>
          <w:szCs w:val="28"/>
          <w:lang w:val="uk-UA"/>
        </w:rPr>
        <w:t xml:space="preserve">монографія / А.И. Антонян. – Луганск: РИО </w:t>
      </w:r>
      <w:r w:rsidRPr="00ED5279">
        <w:rPr>
          <w:b/>
          <w:bCs/>
          <w:sz w:val="28"/>
          <w:szCs w:val="28"/>
          <w:lang w:val="uk-UA"/>
        </w:rPr>
        <w:t xml:space="preserve">ЛИВД, 1999. – 456 с. </w:t>
      </w:r>
    </w:p>
    <w:p w14:paraId="70423D6F"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pacing w:val="-8"/>
          <w:sz w:val="28"/>
          <w:szCs w:val="28"/>
          <w:lang w:val="uk-UA"/>
        </w:rPr>
      </w:pPr>
      <w:r w:rsidRPr="00ED5279">
        <w:rPr>
          <w:spacing w:val="-7"/>
          <w:sz w:val="28"/>
          <w:szCs w:val="28"/>
          <w:lang w:val="uk-UA"/>
        </w:rPr>
        <w:t xml:space="preserve">Ануфрієв М.І., Бандурка О.М., Ярмиш О.Н. Вищий заклад </w:t>
      </w:r>
      <w:r>
        <w:rPr>
          <w:sz w:val="28"/>
          <w:szCs w:val="28"/>
          <w:lang w:val="uk-UA"/>
        </w:rPr>
        <w:t>освіти МВС України / М.І. Ануфрієв, О.М. Бандурка, О.Н. Ярмиш.</w:t>
      </w:r>
      <w:r w:rsidRPr="00ED5279">
        <w:rPr>
          <w:sz w:val="28"/>
          <w:szCs w:val="28"/>
          <w:lang w:val="uk-UA"/>
        </w:rPr>
        <w:t xml:space="preserve"> - Харків: Ун-т внутр. справ, 1999. - 369 с.</w:t>
      </w:r>
      <w:r w:rsidRPr="00ED5279">
        <w:rPr>
          <w:spacing w:val="-8"/>
          <w:sz w:val="28"/>
          <w:szCs w:val="28"/>
          <w:lang w:val="uk-UA"/>
        </w:rPr>
        <w:t xml:space="preserve"> </w:t>
      </w:r>
    </w:p>
    <w:p w14:paraId="383BC8C1"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lastRenderedPageBreak/>
        <w:t>Ануфриев Е</w:t>
      </w:r>
      <w:r w:rsidRPr="00ED5279">
        <w:rPr>
          <w:rFonts w:ascii="ECFJLL+TimesNewRoman,Italic" w:hAnsi="ECFJLL+TimesNewRoman,Italic" w:cs="ECFJLL+TimesNewRoman,Italic"/>
          <w:sz w:val="28"/>
          <w:szCs w:val="28"/>
          <w:lang w:val="uk-UA"/>
        </w:rPr>
        <w:t>.</w:t>
      </w:r>
      <w:r w:rsidRPr="00ED5279">
        <w:rPr>
          <w:sz w:val="28"/>
          <w:szCs w:val="28"/>
          <w:lang w:val="uk-UA"/>
        </w:rPr>
        <w:t>А</w:t>
      </w:r>
      <w:r w:rsidRPr="00ED5279">
        <w:rPr>
          <w:rFonts w:ascii="ECFJLL+TimesNewRoman,Italic" w:hAnsi="ECFJLL+TimesNewRoman,Italic" w:cs="ECFJLL+TimesNewRoman,Italic"/>
          <w:sz w:val="28"/>
          <w:szCs w:val="28"/>
          <w:lang w:val="uk-UA"/>
        </w:rPr>
        <w:t xml:space="preserve">. </w:t>
      </w:r>
      <w:r w:rsidRPr="00ED5279">
        <w:rPr>
          <w:sz w:val="28"/>
          <w:szCs w:val="28"/>
          <w:lang w:val="uk-UA"/>
        </w:rPr>
        <w:t xml:space="preserve">Социальный статус и активность личности </w:t>
      </w:r>
      <w:r w:rsidRPr="00ED5279">
        <w:rPr>
          <w:rFonts w:ascii="ECFJJG+TimesNewRoman" w:hAnsi="ECFJJG+TimesNewRoman" w:cs="ECFJJG+TimesNewRoman"/>
          <w:sz w:val="28"/>
          <w:szCs w:val="28"/>
          <w:lang w:val="uk-UA"/>
        </w:rPr>
        <w:t>(</w:t>
      </w:r>
      <w:r w:rsidRPr="00ED5279">
        <w:rPr>
          <w:sz w:val="28"/>
          <w:szCs w:val="28"/>
          <w:lang w:val="uk-UA"/>
        </w:rPr>
        <w:t>Личность как объект и субъект общественных отношений</w:t>
      </w:r>
      <w:r>
        <w:rPr>
          <w:rFonts w:ascii="ECFJJG+TimesNewRoman" w:hAnsi="ECFJJG+TimesNewRoman" w:cs="ECFJJG+TimesNewRoman"/>
          <w:sz w:val="28"/>
          <w:szCs w:val="28"/>
          <w:lang w:val="uk-UA"/>
        </w:rPr>
        <w:t>)</w:t>
      </w:r>
      <w:r>
        <w:rPr>
          <w:rFonts w:ascii="Calibri" w:hAnsi="Calibri" w:cs="Calibri"/>
          <w:sz w:val="28"/>
          <w:szCs w:val="28"/>
          <w:lang w:val="uk-UA"/>
        </w:rPr>
        <w:t xml:space="preserve"> </w:t>
      </w:r>
      <w:r w:rsidRPr="007D2D91">
        <w:rPr>
          <w:sz w:val="28"/>
          <w:szCs w:val="28"/>
          <w:lang w:val="uk-UA"/>
        </w:rPr>
        <w:t xml:space="preserve">/ </w:t>
      </w:r>
      <w:r w:rsidRPr="007D2D91">
        <w:rPr>
          <w:sz w:val="28"/>
          <w:szCs w:val="28"/>
        </w:rPr>
        <w:t>Е.А. Ануфриев.</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Изд</w:t>
      </w:r>
      <w:r w:rsidRPr="00ED5279">
        <w:rPr>
          <w:rFonts w:ascii="ECFJJG+TimesNewRoman" w:hAnsi="ECFJJG+TimesNewRoman" w:cs="ECFJJG+TimesNewRoman"/>
          <w:sz w:val="28"/>
          <w:szCs w:val="28"/>
          <w:lang w:val="uk-UA"/>
        </w:rPr>
        <w:t>-</w:t>
      </w:r>
      <w:r w:rsidRPr="00ED5279">
        <w:rPr>
          <w:sz w:val="28"/>
          <w:szCs w:val="28"/>
          <w:lang w:val="uk-UA"/>
        </w:rPr>
        <w:t>во Моск</w:t>
      </w:r>
      <w:r w:rsidRPr="00ED5279">
        <w:rPr>
          <w:rFonts w:ascii="ECFJJG+TimesNewRoman" w:hAnsi="ECFJJG+TimesNewRoman" w:cs="ECFJJG+TimesNewRoman"/>
          <w:sz w:val="28"/>
          <w:szCs w:val="28"/>
          <w:lang w:val="uk-UA"/>
        </w:rPr>
        <w:t xml:space="preserve">. </w:t>
      </w:r>
      <w:r w:rsidRPr="00ED5279">
        <w:rPr>
          <w:sz w:val="28"/>
          <w:szCs w:val="28"/>
          <w:lang w:val="uk-UA"/>
        </w:rPr>
        <w:t>ун</w:t>
      </w:r>
      <w:r w:rsidRPr="00ED5279">
        <w:rPr>
          <w:rFonts w:ascii="ECFJJG+TimesNewRoman" w:hAnsi="ECFJJG+TimesNewRoman" w:cs="ECFJJG+TimesNewRoman"/>
          <w:sz w:val="28"/>
          <w:szCs w:val="28"/>
          <w:lang w:val="uk-UA"/>
        </w:rPr>
        <w:t>-</w:t>
      </w:r>
      <w:r w:rsidRPr="00ED5279">
        <w:rPr>
          <w:sz w:val="28"/>
          <w:szCs w:val="28"/>
          <w:lang w:val="uk-UA"/>
        </w:rPr>
        <w:t>та</w:t>
      </w:r>
      <w:r w:rsidRPr="00ED5279">
        <w:rPr>
          <w:rFonts w:ascii="ECFJJG+TimesNewRoman" w:hAnsi="ECFJJG+TimesNewRoman" w:cs="ECFJJG+TimesNewRoman"/>
          <w:sz w:val="28"/>
          <w:szCs w:val="28"/>
          <w:lang w:val="uk-UA"/>
        </w:rPr>
        <w:t xml:space="preserve">, 1984. </w:t>
      </w:r>
      <w:r w:rsidRPr="00ED5279">
        <w:rPr>
          <w:sz w:val="28"/>
          <w:szCs w:val="28"/>
          <w:lang w:val="uk-UA"/>
        </w:rPr>
        <w:t>– 148 с.</w:t>
      </w:r>
    </w:p>
    <w:p w14:paraId="689170A6" w14:textId="77777777" w:rsidR="001B486C" w:rsidRPr="0080003F"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2736A4">
        <w:rPr>
          <w:sz w:val="28"/>
          <w:szCs w:val="28"/>
          <w:lang w:val="uk-UA"/>
        </w:rPr>
        <w:t>Аристотель</w:t>
      </w:r>
      <w:r w:rsidRPr="002736A4">
        <w:rPr>
          <w:rFonts w:ascii="GFABAP+TimesNewRoman" w:hAnsi="GFABAP+TimesNewRoman" w:cs="GFABAP+TimesNewRoman"/>
          <w:sz w:val="28"/>
          <w:szCs w:val="28"/>
          <w:lang w:val="uk-UA"/>
        </w:rPr>
        <w:t xml:space="preserve">. </w:t>
      </w:r>
      <w:r w:rsidRPr="002736A4">
        <w:rPr>
          <w:sz w:val="28"/>
          <w:szCs w:val="28"/>
          <w:lang w:val="uk-UA"/>
        </w:rPr>
        <w:t xml:space="preserve">Риторика </w:t>
      </w:r>
      <w:r>
        <w:rPr>
          <w:sz w:val="28"/>
          <w:szCs w:val="28"/>
          <w:lang w:val="uk-UA"/>
        </w:rPr>
        <w:t xml:space="preserve">/ Аристотель </w:t>
      </w:r>
      <w:r w:rsidRPr="002736A4">
        <w:rPr>
          <w:rFonts w:ascii="GFABAP+TimesNewRoman" w:hAnsi="GFABAP+TimesNewRoman" w:cs="GFABAP+TimesNewRoman"/>
          <w:sz w:val="28"/>
          <w:szCs w:val="28"/>
          <w:lang w:val="uk-UA"/>
        </w:rPr>
        <w:t xml:space="preserve">// </w:t>
      </w:r>
      <w:r w:rsidRPr="002736A4">
        <w:rPr>
          <w:sz w:val="28"/>
          <w:szCs w:val="28"/>
          <w:lang w:val="uk-UA"/>
        </w:rPr>
        <w:t>Античные риторики</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1978. − </w:t>
      </w:r>
      <w:r>
        <w:rPr>
          <w:sz w:val="28"/>
          <w:szCs w:val="28"/>
          <w:lang w:val="uk-UA"/>
        </w:rPr>
        <w:t>215 с</w:t>
      </w:r>
      <w:r w:rsidRPr="002736A4">
        <w:rPr>
          <w:rFonts w:ascii="GFABAP+TimesNewRoman" w:hAnsi="GFABAP+TimesNewRoman" w:cs="GFABAP+TimesNewRoman"/>
          <w:sz w:val="28"/>
          <w:szCs w:val="28"/>
          <w:lang w:val="uk-UA"/>
        </w:rPr>
        <w:t>.</w:t>
      </w:r>
    </w:p>
    <w:p w14:paraId="2E9B76A8"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Ар</w:t>
      </w:r>
      <w:r w:rsidRPr="00185D4F">
        <w:rPr>
          <w:sz w:val="28"/>
          <w:szCs w:val="28"/>
          <w:lang w:val="uk-UA"/>
        </w:rPr>
        <w:t>темьева Е.Ю</w:t>
      </w:r>
      <w:r>
        <w:rPr>
          <w:sz w:val="28"/>
          <w:szCs w:val="28"/>
          <w:lang w:val="uk-UA"/>
        </w:rPr>
        <w:t xml:space="preserve">. </w:t>
      </w:r>
      <w:r w:rsidRPr="00185D4F">
        <w:rPr>
          <w:sz w:val="28"/>
          <w:szCs w:val="28"/>
          <w:lang w:val="uk-UA"/>
        </w:rPr>
        <w:t xml:space="preserve">Психологические методы описания профессии </w:t>
      </w:r>
      <w:r>
        <w:rPr>
          <w:sz w:val="28"/>
          <w:szCs w:val="28"/>
          <w:lang w:val="uk-UA"/>
        </w:rPr>
        <w:t xml:space="preserve">/ </w:t>
      </w:r>
      <w:r w:rsidRPr="00185D4F">
        <w:rPr>
          <w:sz w:val="28"/>
          <w:szCs w:val="28"/>
          <w:lang w:val="uk-UA"/>
        </w:rPr>
        <w:t>Е.Ю</w:t>
      </w:r>
      <w:r>
        <w:rPr>
          <w:sz w:val="28"/>
          <w:szCs w:val="28"/>
          <w:lang w:val="uk-UA"/>
        </w:rPr>
        <w:t>. Ар</w:t>
      </w:r>
      <w:r w:rsidRPr="00185D4F">
        <w:rPr>
          <w:sz w:val="28"/>
          <w:szCs w:val="28"/>
          <w:lang w:val="uk-UA"/>
        </w:rPr>
        <w:t>темьева, Ю.Г.</w:t>
      </w:r>
      <w:r>
        <w:rPr>
          <w:sz w:val="28"/>
          <w:szCs w:val="28"/>
          <w:lang w:val="uk-UA"/>
        </w:rPr>
        <w:t xml:space="preserve"> </w:t>
      </w:r>
      <w:r w:rsidRPr="00185D4F">
        <w:rPr>
          <w:sz w:val="28"/>
          <w:szCs w:val="28"/>
          <w:lang w:val="uk-UA"/>
        </w:rPr>
        <w:t>Вяткин // Вопросы психологии. – 1965. - №3 – С. 127-133</w:t>
      </w:r>
    </w:p>
    <w:p w14:paraId="1D23E985" w14:textId="77777777" w:rsidR="001B486C" w:rsidRPr="00D86E45"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D86E45">
        <w:rPr>
          <w:sz w:val="28"/>
          <w:szCs w:val="28"/>
          <w:lang w:val="uk-UA"/>
        </w:rPr>
        <w:t xml:space="preserve">Асеев В.Г. Мотивация поведения личности / В.Г. Асеев. </w:t>
      </w:r>
      <w:r w:rsidRPr="00ED5279">
        <w:rPr>
          <w:rFonts w:ascii="ECFJJG+TimesNewRoman" w:hAnsi="ECFJJG+TimesNewRoman" w:cs="ECFJJG+TimesNewRoman"/>
          <w:sz w:val="28"/>
          <w:szCs w:val="28"/>
          <w:lang w:val="uk-UA"/>
        </w:rPr>
        <w:t xml:space="preserve">– </w:t>
      </w:r>
      <w:r>
        <w:rPr>
          <w:sz w:val="28"/>
          <w:szCs w:val="28"/>
          <w:lang w:val="uk-UA"/>
        </w:rPr>
        <w:t xml:space="preserve">М.: Мысль, 1976. </w:t>
      </w:r>
      <w:r w:rsidRPr="00ED5279">
        <w:rPr>
          <w:rFonts w:ascii="ECFJJG+TimesNewRoman" w:hAnsi="ECFJJG+TimesNewRoman" w:cs="ECFJJG+TimesNewRoman"/>
          <w:sz w:val="28"/>
          <w:szCs w:val="28"/>
          <w:lang w:val="uk-UA"/>
        </w:rPr>
        <w:t xml:space="preserve">– </w:t>
      </w:r>
      <w:r w:rsidRPr="00D86E45">
        <w:rPr>
          <w:sz w:val="28"/>
          <w:szCs w:val="28"/>
          <w:lang w:val="uk-UA"/>
        </w:rPr>
        <w:t xml:space="preserve">169 с. </w:t>
      </w:r>
    </w:p>
    <w:p w14:paraId="05C248AB"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А</w:t>
      </w:r>
      <w:r>
        <w:rPr>
          <w:sz w:val="28"/>
          <w:szCs w:val="28"/>
          <w:lang w:val="uk-UA"/>
        </w:rPr>
        <w:t>смолов А.Г. Психология личности / А.Г. Асмолов.</w:t>
      </w:r>
      <w:r w:rsidRPr="00ED5279">
        <w:rPr>
          <w:sz w:val="28"/>
          <w:szCs w:val="28"/>
          <w:lang w:val="uk-UA"/>
        </w:rPr>
        <w:t xml:space="preserve"> - М., 1990. - 367 с. </w:t>
      </w:r>
    </w:p>
    <w:p w14:paraId="096A8830" w14:textId="77777777" w:rsidR="001B486C"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Афанасьенв В.Г. Системность и общество / В.Г.Афанасьев. – М.: Наука, 1981. – 236 с.</w:t>
      </w:r>
    </w:p>
    <w:p w14:paraId="56F75887"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 xml:space="preserve">Афанасьев В.Г. </w:t>
      </w:r>
      <w:r w:rsidRPr="00ED5279">
        <w:rPr>
          <w:b/>
          <w:bCs/>
          <w:sz w:val="28"/>
          <w:szCs w:val="28"/>
          <w:lang w:val="uk-UA"/>
        </w:rPr>
        <w:t xml:space="preserve">Эффективность – теория, методология, практика </w:t>
      </w:r>
      <w:r>
        <w:rPr>
          <w:b/>
          <w:bCs/>
          <w:sz w:val="28"/>
          <w:szCs w:val="28"/>
          <w:lang w:val="uk-UA"/>
        </w:rPr>
        <w:t xml:space="preserve">/ В.Г. Афанасьев, В.С Хабаров, Ю.И. Черняк // СОЦИС. – 1990. </w:t>
      </w:r>
      <w:r w:rsidRPr="00ED5279">
        <w:rPr>
          <w:b/>
          <w:bCs/>
          <w:sz w:val="28"/>
          <w:szCs w:val="28"/>
          <w:lang w:val="uk-UA"/>
        </w:rPr>
        <w:t xml:space="preserve">– №4. – с. 3-14 </w:t>
      </w:r>
    </w:p>
    <w:p w14:paraId="6A0C0AA2"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Афонин А</w:t>
      </w:r>
      <w:r w:rsidRPr="00ED5279">
        <w:rPr>
          <w:rFonts w:ascii="LFDIOJ+TimesNewRoman,Italic" w:hAnsi="LFDIOJ+TimesNewRoman,Italic" w:cs="LFDIOJ+TimesNewRoman,Italic"/>
          <w:b/>
          <w:bCs/>
          <w:sz w:val="28"/>
          <w:szCs w:val="28"/>
          <w:lang w:val="uk-UA"/>
        </w:rPr>
        <w:t>.</w:t>
      </w:r>
      <w:r w:rsidRPr="00ED5279">
        <w:rPr>
          <w:b/>
          <w:bCs/>
          <w:sz w:val="28"/>
          <w:szCs w:val="28"/>
          <w:lang w:val="uk-UA"/>
        </w:rPr>
        <w:t>С</w:t>
      </w:r>
      <w:r w:rsidRPr="00ED5279">
        <w:rPr>
          <w:rFonts w:ascii="LFDIOJ+TimesNewRoman,Italic" w:hAnsi="LFDIOJ+TimesNewRoman,Italic" w:cs="LFDIOJ+TimesNewRoman,Italic"/>
          <w:b/>
          <w:bCs/>
          <w:sz w:val="28"/>
          <w:szCs w:val="28"/>
          <w:lang w:val="uk-UA"/>
        </w:rPr>
        <w:t xml:space="preserve">. </w:t>
      </w:r>
      <w:r w:rsidRPr="00ED5279">
        <w:rPr>
          <w:b/>
          <w:bCs/>
          <w:sz w:val="28"/>
          <w:szCs w:val="28"/>
          <w:lang w:val="uk-UA"/>
        </w:rPr>
        <w:t>Трудовое поведение</w:t>
      </w:r>
      <w:r w:rsidRPr="00ED5279">
        <w:rPr>
          <w:rFonts w:ascii="LFDIDH+TimesNewRoman" w:hAnsi="LFDIDH+TimesNewRoman" w:cs="LFDIDH+TimesNewRoman"/>
          <w:b/>
          <w:bCs/>
          <w:sz w:val="28"/>
          <w:szCs w:val="28"/>
          <w:lang w:val="uk-UA"/>
        </w:rPr>
        <w:t xml:space="preserve">: </w:t>
      </w:r>
      <w:r w:rsidRPr="00ED5279">
        <w:rPr>
          <w:b/>
          <w:bCs/>
          <w:sz w:val="28"/>
          <w:szCs w:val="28"/>
          <w:lang w:val="uk-UA"/>
        </w:rPr>
        <w:t>социально</w:t>
      </w:r>
      <w:r w:rsidRPr="00ED5279">
        <w:rPr>
          <w:rFonts w:ascii="LFDIDH+TimesNewRoman" w:hAnsi="LFDIDH+TimesNewRoman" w:cs="LFDIDH+TimesNewRoman"/>
          <w:b/>
          <w:bCs/>
          <w:sz w:val="28"/>
          <w:szCs w:val="28"/>
          <w:lang w:val="uk-UA"/>
        </w:rPr>
        <w:t>-</w:t>
      </w:r>
      <w:r w:rsidRPr="00ED5279">
        <w:rPr>
          <w:b/>
          <w:bCs/>
          <w:sz w:val="28"/>
          <w:szCs w:val="28"/>
          <w:lang w:val="uk-UA"/>
        </w:rPr>
        <w:t xml:space="preserve">экономический </w:t>
      </w:r>
      <w:r>
        <w:rPr>
          <w:b/>
          <w:bCs/>
          <w:sz w:val="28"/>
          <w:szCs w:val="28"/>
          <w:lang w:val="uk-UA"/>
        </w:rPr>
        <w:t>анализ</w:t>
      </w:r>
      <w:r>
        <w:rPr>
          <w:rFonts w:ascii="LFDIDH+TimesNewRoman" w:hAnsi="LFDIDH+TimesNewRoman" w:cs="LFDIDH+TimesNewRoman"/>
          <w:b/>
          <w:bCs/>
          <w:sz w:val="28"/>
          <w:szCs w:val="28"/>
          <w:lang w:val="uk-UA"/>
        </w:rPr>
        <w:t xml:space="preserve"> / А.С. Афонин.</w:t>
      </w:r>
      <w:r w:rsidRPr="00ED5279">
        <w:rPr>
          <w:rFonts w:ascii="LFDIDH+TimesNewRoman" w:hAnsi="LFDIDH+TimesNewRoman" w:cs="LFDIDH+TimesNewRoman"/>
          <w:b/>
          <w:bCs/>
          <w:sz w:val="28"/>
          <w:szCs w:val="28"/>
          <w:lang w:val="uk-UA"/>
        </w:rPr>
        <w:t xml:space="preserve"> − </w:t>
      </w:r>
      <w:r w:rsidRPr="00ED5279">
        <w:rPr>
          <w:b/>
          <w:bCs/>
          <w:sz w:val="28"/>
          <w:szCs w:val="28"/>
          <w:lang w:val="uk-UA"/>
        </w:rPr>
        <w:t>Киев</w:t>
      </w:r>
      <w:r w:rsidRPr="00ED5279">
        <w:rPr>
          <w:rFonts w:ascii="LFDIDH+TimesNewRoman" w:hAnsi="LFDIDH+TimesNewRoman" w:cs="LFDIDH+TimesNewRoman"/>
          <w:b/>
          <w:bCs/>
          <w:sz w:val="28"/>
          <w:szCs w:val="28"/>
          <w:lang w:val="uk-UA"/>
        </w:rPr>
        <w:t>, 1991. – 251 с.</w:t>
      </w:r>
    </w:p>
    <w:p w14:paraId="6B00CFA7"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Афонін Е.А. Становлення збройних сил України: соціальні та со</w:t>
      </w:r>
      <w:r>
        <w:rPr>
          <w:b/>
          <w:bCs/>
          <w:sz w:val="28"/>
          <w:szCs w:val="28"/>
          <w:lang w:val="uk-UA"/>
        </w:rPr>
        <w:t>ціально-психологічні проблеми: а</w:t>
      </w:r>
      <w:r w:rsidRPr="00ED5279">
        <w:rPr>
          <w:b/>
          <w:bCs/>
          <w:sz w:val="28"/>
          <w:szCs w:val="28"/>
          <w:lang w:val="uk-UA"/>
        </w:rPr>
        <w:t xml:space="preserve">втореф. дис. </w:t>
      </w:r>
      <w:r>
        <w:rPr>
          <w:b/>
          <w:bCs/>
          <w:sz w:val="28"/>
          <w:szCs w:val="28"/>
          <w:lang w:val="uk-UA"/>
        </w:rPr>
        <w:t xml:space="preserve">на здобуття наук. ступеня доктора соціол. наук / Е.А. Афонін. – Х., </w:t>
      </w:r>
      <w:r w:rsidRPr="00ED5279">
        <w:rPr>
          <w:b/>
          <w:bCs/>
          <w:sz w:val="28"/>
          <w:szCs w:val="28"/>
          <w:lang w:val="uk-UA"/>
        </w:rPr>
        <w:t>1996. – 40 с.</w:t>
      </w:r>
    </w:p>
    <w:p w14:paraId="192B1B9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Бадью А. Тайная катастрофа. Конец государственной истины</w:t>
      </w:r>
      <w:r>
        <w:rPr>
          <w:sz w:val="28"/>
          <w:szCs w:val="28"/>
          <w:lang w:val="uk-UA"/>
        </w:rPr>
        <w:t xml:space="preserve"> / </w:t>
      </w:r>
      <w:r>
        <w:rPr>
          <w:sz w:val="28"/>
          <w:szCs w:val="28"/>
        </w:rPr>
        <w:t>А. Бадью</w:t>
      </w:r>
      <w:r w:rsidRPr="00ED5279">
        <w:rPr>
          <w:sz w:val="28"/>
          <w:szCs w:val="28"/>
          <w:lang w:val="uk-UA"/>
        </w:rPr>
        <w:t xml:space="preserve"> // Социология под вопросом. – М., 2005. – С. 28-41</w:t>
      </w:r>
    </w:p>
    <w:p w14:paraId="25CEA60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Бакштановский В.И.</w:t>
      </w:r>
      <w:r w:rsidRPr="00ED5279">
        <w:rPr>
          <w:sz w:val="28"/>
          <w:szCs w:val="28"/>
          <w:lang w:val="uk-UA"/>
        </w:rPr>
        <w:t xml:space="preserve"> Общепрофессиональная этика: концептуальный замысел </w:t>
      </w:r>
      <w:r>
        <w:rPr>
          <w:sz w:val="28"/>
          <w:szCs w:val="28"/>
          <w:lang w:val="uk-UA"/>
        </w:rPr>
        <w:t xml:space="preserve">/ В.И. Бакштановский, Ю.В. Согомонов </w:t>
      </w:r>
      <w:r w:rsidRPr="00ED5279">
        <w:rPr>
          <w:sz w:val="28"/>
          <w:szCs w:val="28"/>
          <w:lang w:val="uk-UA"/>
        </w:rPr>
        <w:t>// Профессиональная этика</w:t>
      </w:r>
      <w:r>
        <w:rPr>
          <w:sz w:val="28"/>
          <w:szCs w:val="28"/>
          <w:lang w:val="uk-UA"/>
        </w:rPr>
        <w:t xml:space="preserve">: </w:t>
      </w:r>
      <w:r w:rsidRPr="00ED5279">
        <w:rPr>
          <w:sz w:val="28"/>
          <w:szCs w:val="28"/>
          <w:lang w:val="uk-UA"/>
        </w:rPr>
        <w:t>Ведомости. Вып.25. – Тюмень, 2004. – С. 10-24.</w:t>
      </w:r>
    </w:p>
    <w:p w14:paraId="03C36403"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Бакштановский В.И.</w:t>
      </w:r>
      <w:r>
        <w:rPr>
          <w:b/>
          <w:bCs/>
          <w:sz w:val="28"/>
          <w:szCs w:val="28"/>
          <w:lang w:val="uk-UA"/>
        </w:rPr>
        <w:t xml:space="preserve"> </w:t>
      </w:r>
      <w:r w:rsidRPr="00ED5279">
        <w:rPr>
          <w:b/>
          <w:bCs/>
          <w:sz w:val="28"/>
          <w:szCs w:val="28"/>
          <w:lang w:val="uk-UA"/>
        </w:rPr>
        <w:t xml:space="preserve">Профессиональная этика: социологические ракурсы </w:t>
      </w:r>
      <w:r>
        <w:rPr>
          <w:b/>
          <w:bCs/>
          <w:sz w:val="28"/>
          <w:szCs w:val="28"/>
          <w:lang w:val="uk-UA"/>
        </w:rPr>
        <w:t xml:space="preserve">/ В.И. Бакштановский, Ю.В. Согомонов </w:t>
      </w:r>
      <w:r w:rsidRPr="00ED5279">
        <w:rPr>
          <w:b/>
          <w:bCs/>
          <w:sz w:val="28"/>
          <w:szCs w:val="28"/>
          <w:lang w:val="uk-UA"/>
        </w:rPr>
        <w:t>// СОЦИС. - 2005. - №5. – С. 3-13.</w:t>
      </w:r>
    </w:p>
    <w:p w14:paraId="79E06CED"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lastRenderedPageBreak/>
        <w:t xml:space="preserve">Бакштановский В.И. </w:t>
      </w:r>
      <w:r w:rsidRPr="00ED5279">
        <w:rPr>
          <w:b/>
          <w:bCs/>
          <w:sz w:val="28"/>
          <w:szCs w:val="28"/>
          <w:lang w:val="uk-UA"/>
        </w:rPr>
        <w:t>Этика политического успеха</w:t>
      </w:r>
      <w:r>
        <w:rPr>
          <w:b/>
          <w:bCs/>
          <w:sz w:val="28"/>
          <w:szCs w:val="28"/>
          <w:lang w:val="uk-UA"/>
        </w:rPr>
        <w:t xml:space="preserve"> / В.И. Бакштоновский, Ю.В. Согомонов, В.А. Чурилов. – М.,</w:t>
      </w:r>
      <w:r w:rsidRPr="00ED5279">
        <w:rPr>
          <w:b/>
          <w:bCs/>
          <w:sz w:val="28"/>
          <w:szCs w:val="28"/>
          <w:lang w:val="uk-UA"/>
        </w:rPr>
        <w:t xml:space="preserve"> 1997. – 747 с.</w:t>
      </w:r>
    </w:p>
    <w:p w14:paraId="31BFB5E3"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Pr>
          <w:szCs w:val="28"/>
        </w:rPr>
        <w:t xml:space="preserve">Бакуменко В.П. </w:t>
      </w:r>
      <w:r w:rsidRPr="00ED5279">
        <w:rPr>
          <w:szCs w:val="28"/>
        </w:rPr>
        <w:t>Особенности отражения деятельности сотрудников органов внутренних дел в профессиональной этике</w:t>
      </w:r>
      <w:r>
        <w:rPr>
          <w:szCs w:val="28"/>
        </w:rPr>
        <w:t xml:space="preserve"> / В.П. Бакуменко, С.А. Бублик</w:t>
      </w:r>
      <w:r w:rsidRPr="00ED5279">
        <w:rPr>
          <w:szCs w:val="28"/>
        </w:rPr>
        <w:t xml:space="preserve"> // Милицейская этика и проблемы нравственного воспитания сотруднико</w:t>
      </w:r>
      <w:r>
        <w:rPr>
          <w:szCs w:val="28"/>
        </w:rPr>
        <w:t>в органов внутренних дел. – К.,</w:t>
      </w:r>
      <w:r w:rsidRPr="00ED5279">
        <w:rPr>
          <w:szCs w:val="28"/>
        </w:rPr>
        <w:t>1991. – С. 33-39.</w:t>
      </w:r>
    </w:p>
    <w:p w14:paraId="22B18D9F" w14:textId="77777777" w:rsidR="001B486C" w:rsidRPr="009933B7"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2736A4">
        <w:rPr>
          <w:sz w:val="28"/>
          <w:szCs w:val="28"/>
          <w:lang w:val="uk-UA"/>
        </w:rPr>
        <w:t>Балакерская Г</w:t>
      </w:r>
      <w:r w:rsidRPr="002736A4">
        <w:rPr>
          <w:rFonts w:ascii="GFABDN+TimesNewRoman,Italic" w:hAnsi="GFABDN+TimesNewRoman,Italic" w:cs="GFABDN+TimesNewRoman,Italic"/>
          <w:sz w:val="28"/>
          <w:szCs w:val="28"/>
          <w:lang w:val="uk-UA"/>
        </w:rPr>
        <w:t>.</w:t>
      </w:r>
      <w:r w:rsidRPr="002736A4">
        <w:rPr>
          <w:sz w:val="28"/>
          <w:szCs w:val="28"/>
          <w:lang w:val="uk-UA"/>
        </w:rPr>
        <w:t>Г</w:t>
      </w:r>
      <w:r w:rsidRPr="002736A4">
        <w:rPr>
          <w:rFonts w:ascii="GFABDN+TimesNewRoman,Italic" w:hAnsi="GFABDN+TimesNewRoman,Italic" w:cs="GFABDN+TimesNewRoman,Italic"/>
          <w:sz w:val="28"/>
          <w:szCs w:val="28"/>
          <w:lang w:val="uk-UA"/>
        </w:rPr>
        <w:t xml:space="preserve">. </w:t>
      </w:r>
      <w:r w:rsidRPr="002736A4">
        <w:rPr>
          <w:sz w:val="28"/>
          <w:szCs w:val="28"/>
          <w:lang w:val="uk-UA"/>
        </w:rPr>
        <w:t>Социальный смысл труда в старообрядчестве</w:t>
      </w:r>
      <w:r w:rsidRPr="002736A4">
        <w:rPr>
          <w:rFonts w:ascii="GFABAP+TimesNewRoman" w:hAnsi="GFABAP+TimesNewRoman" w:cs="GFABAP+TimesNewRoman"/>
          <w:sz w:val="28"/>
          <w:szCs w:val="28"/>
          <w:lang w:val="uk-UA"/>
        </w:rPr>
        <w:t xml:space="preserve">: </w:t>
      </w:r>
      <w:r w:rsidRPr="002736A4">
        <w:rPr>
          <w:sz w:val="28"/>
          <w:szCs w:val="28"/>
          <w:lang w:val="uk-UA"/>
        </w:rPr>
        <w:t>социально</w:t>
      </w:r>
      <w:r w:rsidRPr="002736A4">
        <w:rPr>
          <w:rFonts w:ascii="GFABAP+TimesNewRoman" w:hAnsi="GFABAP+TimesNewRoman" w:cs="GFABAP+TimesNewRoman"/>
          <w:sz w:val="28"/>
          <w:szCs w:val="28"/>
          <w:lang w:val="uk-UA"/>
        </w:rPr>
        <w:t>-</w:t>
      </w:r>
      <w:r w:rsidRPr="002736A4">
        <w:rPr>
          <w:sz w:val="28"/>
          <w:szCs w:val="28"/>
          <w:lang w:val="uk-UA"/>
        </w:rPr>
        <w:t>философский анализ</w:t>
      </w:r>
      <w:r w:rsidRPr="002736A4">
        <w:rPr>
          <w:rFonts w:ascii="GFABAP+TimesNewRoman" w:hAnsi="GFABAP+TimesNewRoman" w:cs="GFABAP+TimesNewRoman"/>
          <w:sz w:val="28"/>
          <w:szCs w:val="28"/>
          <w:lang w:val="uk-UA"/>
        </w:rPr>
        <w:t xml:space="preserve">: </w:t>
      </w:r>
      <w:r>
        <w:rPr>
          <w:sz w:val="28"/>
          <w:szCs w:val="28"/>
          <w:lang w:val="uk-UA"/>
        </w:rPr>
        <w:t>а</w:t>
      </w:r>
      <w:r w:rsidRPr="002736A4">
        <w:rPr>
          <w:sz w:val="28"/>
          <w:szCs w:val="28"/>
          <w:lang w:val="uk-UA"/>
        </w:rPr>
        <w:t>втореф</w:t>
      </w:r>
      <w:r w:rsidRPr="002736A4">
        <w:rPr>
          <w:rFonts w:ascii="GFABAP+TimesNewRoman" w:hAnsi="GFABAP+TimesNewRoman" w:cs="GFABAP+TimesNewRoman"/>
          <w:sz w:val="28"/>
          <w:szCs w:val="28"/>
          <w:lang w:val="uk-UA"/>
        </w:rPr>
        <w:t xml:space="preserve">. </w:t>
      </w:r>
      <w:r w:rsidRPr="002736A4">
        <w:rPr>
          <w:sz w:val="28"/>
          <w:szCs w:val="28"/>
          <w:lang w:val="uk-UA"/>
        </w:rPr>
        <w:t>дис</w:t>
      </w:r>
      <w:r w:rsidRPr="002736A4">
        <w:rPr>
          <w:rFonts w:ascii="GFABAP+TimesNewRoman" w:hAnsi="GFABAP+TimesNewRoman" w:cs="GFABAP+TimesNewRoman"/>
          <w:sz w:val="28"/>
          <w:szCs w:val="28"/>
          <w:lang w:val="uk-UA"/>
        </w:rPr>
        <w:t xml:space="preserve">. </w:t>
      </w:r>
      <w:r>
        <w:rPr>
          <w:rFonts w:ascii="GFABAP+TimesNewRoman" w:hAnsi="GFABAP+TimesNewRoman" w:cs="GFABAP+TimesNewRoman"/>
          <w:sz w:val="28"/>
          <w:szCs w:val="28"/>
          <w:lang w:val="uk-UA"/>
        </w:rPr>
        <w:t xml:space="preserve">на соискание научной степени </w:t>
      </w:r>
      <w:r w:rsidRPr="002736A4">
        <w:rPr>
          <w:sz w:val="28"/>
          <w:szCs w:val="28"/>
          <w:lang w:val="uk-UA"/>
        </w:rPr>
        <w:t>канд</w:t>
      </w:r>
      <w:r w:rsidRPr="002736A4">
        <w:rPr>
          <w:rFonts w:ascii="GFABAP+TimesNewRoman" w:hAnsi="GFABAP+TimesNewRoman" w:cs="GFABAP+TimesNewRoman"/>
          <w:sz w:val="28"/>
          <w:szCs w:val="28"/>
          <w:lang w:val="uk-UA"/>
        </w:rPr>
        <w:t xml:space="preserve">. </w:t>
      </w:r>
      <w:r w:rsidRPr="002736A4">
        <w:rPr>
          <w:sz w:val="28"/>
          <w:szCs w:val="28"/>
          <w:lang w:val="uk-UA"/>
        </w:rPr>
        <w:t>филос</w:t>
      </w:r>
      <w:r w:rsidRPr="002736A4">
        <w:rPr>
          <w:rFonts w:ascii="GFABAP+TimesNewRoman" w:hAnsi="GFABAP+TimesNewRoman" w:cs="GFABAP+TimesNewRoman"/>
          <w:sz w:val="28"/>
          <w:szCs w:val="28"/>
          <w:lang w:val="uk-UA"/>
        </w:rPr>
        <w:t xml:space="preserve">. </w:t>
      </w:r>
      <w:r w:rsidRPr="002736A4">
        <w:rPr>
          <w:sz w:val="28"/>
          <w:szCs w:val="28"/>
          <w:lang w:val="uk-UA"/>
        </w:rPr>
        <w:t>наук</w:t>
      </w:r>
      <w:r w:rsidRPr="002736A4">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Г.Г.Балакерская.</w:t>
      </w:r>
      <w:r w:rsidRPr="002736A4">
        <w:rPr>
          <w:rFonts w:ascii="GFABAP+TimesNewRoman" w:hAnsi="GFABAP+TimesNewRoman" w:cs="GFABAP+TimesNewRoman"/>
          <w:sz w:val="28"/>
          <w:szCs w:val="28"/>
          <w:lang w:val="uk-UA"/>
        </w:rPr>
        <w:t xml:space="preserve"> − </w:t>
      </w:r>
      <w:r w:rsidRPr="002736A4">
        <w:rPr>
          <w:sz w:val="28"/>
          <w:szCs w:val="28"/>
          <w:lang w:val="uk-UA"/>
        </w:rPr>
        <w:t>Владивосток</w:t>
      </w:r>
      <w:r w:rsidRPr="002736A4">
        <w:rPr>
          <w:rFonts w:ascii="GFABAP+TimesNewRoman" w:hAnsi="GFABAP+TimesNewRoman" w:cs="GFABAP+TimesNewRoman"/>
          <w:sz w:val="28"/>
          <w:szCs w:val="28"/>
          <w:lang w:val="uk-UA"/>
        </w:rPr>
        <w:t>, 1995</w:t>
      </w:r>
      <w:r>
        <w:rPr>
          <w:rFonts w:ascii="GFABAP+TimesNewRoman" w:hAnsi="GFABAP+TimesNewRoman" w:cs="GFABAP+TimesNewRoman"/>
          <w:sz w:val="28"/>
          <w:szCs w:val="28"/>
          <w:lang w:val="uk-UA"/>
        </w:rPr>
        <w:t xml:space="preserve">. </w:t>
      </w:r>
      <w:r w:rsidRPr="002736A4">
        <w:rPr>
          <w:rFonts w:ascii="GFABAP+TimesNewRoman" w:hAnsi="GFABAP+TimesNewRoman" w:cs="GFABAP+TimesNewRoman"/>
          <w:sz w:val="28"/>
          <w:szCs w:val="28"/>
          <w:lang w:val="uk-UA"/>
        </w:rPr>
        <w:t xml:space="preserve">− </w:t>
      </w:r>
      <w:r>
        <w:rPr>
          <w:rFonts w:ascii="GFABAP+TimesNewRoman" w:hAnsi="GFABAP+TimesNewRoman" w:cs="GFABAP+TimesNewRoman"/>
          <w:sz w:val="28"/>
          <w:szCs w:val="28"/>
          <w:lang w:val="uk-UA"/>
        </w:rPr>
        <w:t>20 с.</w:t>
      </w:r>
    </w:p>
    <w:p w14:paraId="1092E388"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Балтес П. Б. </w:t>
      </w:r>
      <w:r w:rsidRPr="00ED5279">
        <w:rPr>
          <w:rFonts w:eastAsia="Times-Roman"/>
          <w:sz w:val="28"/>
          <w:szCs w:val="28"/>
          <w:lang w:val="uk-UA"/>
        </w:rPr>
        <w:t xml:space="preserve">Всевозрастной подход в психологии развития: исследование динамики подъемов и спадов на протяжении жизни </w:t>
      </w:r>
      <w:r>
        <w:rPr>
          <w:rFonts w:eastAsia="Times-Roman"/>
          <w:sz w:val="28"/>
          <w:szCs w:val="28"/>
          <w:lang w:val="uk-UA"/>
        </w:rPr>
        <w:t xml:space="preserve">/ П.Б. Балтес </w:t>
      </w:r>
      <w:r w:rsidRPr="00ED5279">
        <w:rPr>
          <w:rFonts w:eastAsia="Times-Roman"/>
          <w:sz w:val="28"/>
          <w:szCs w:val="28"/>
          <w:lang w:val="uk-UA"/>
        </w:rPr>
        <w:t>// Психологический журнал. - Т. 15.</w:t>
      </w:r>
      <w:r w:rsidRPr="00D63DD3">
        <w:rPr>
          <w:rFonts w:eastAsia="Times-Roman"/>
          <w:sz w:val="28"/>
          <w:szCs w:val="28"/>
          <w:lang w:val="uk-UA"/>
        </w:rPr>
        <w:t xml:space="preserve"> </w:t>
      </w:r>
      <w:r>
        <w:rPr>
          <w:rFonts w:eastAsia="Times-Roman"/>
          <w:sz w:val="28"/>
          <w:szCs w:val="28"/>
          <w:lang w:val="uk-UA"/>
        </w:rPr>
        <w:t xml:space="preserve">- </w:t>
      </w:r>
      <w:r w:rsidRPr="00ED5279">
        <w:rPr>
          <w:rFonts w:eastAsia="Times-Roman"/>
          <w:sz w:val="28"/>
          <w:szCs w:val="28"/>
          <w:lang w:val="uk-UA"/>
        </w:rPr>
        <w:t>1994.  - № 1. – С. 17-25.</w:t>
      </w:r>
    </w:p>
    <w:p w14:paraId="6E2F98EB"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Pr>
          <w:szCs w:val="28"/>
        </w:rPr>
        <w:t xml:space="preserve">Бандурка О.М. </w:t>
      </w:r>
      <w:r w:rsidRPr="00ED5279">
        <w:rPr>
          <w:szCs w:val="28"/>
        </w:rPr>
        <w:t>Теорія і методи роботи з персонало</w:t>
      </w:r>
      <w:r>
        <w:rPr>
          <w:szCs w:val="28"/>
        </w:rPr>
        <w:t xml:space="preserve">м в органах внутрішніх справ: </w:t>
      </w:r>
      <w:r w:rsidRPr="00D63DD3">
        <w:rPr>
          <w:szCs w:val="28"/>
        </w:rPr>
        <w:t>п</w:t>
      </w:r>
      <w:r>
        <w:rPr>
          <w:szCs w:val="28"/>
        </w:rPr>
        <w:t>ідручник</w:t>
      </w:r>
      <w:r w:rsidRPr="00D63DD3">
        <w:rPr>
          <w:szCs w:val="28"/>
        </w:rPr>
        <w:t xml:space="preserve"> / О.М. Бандурка, В.О</w:t>
      </w:r>
      <w:r>
        <w:rPr>
          <w:szCs w:val="28"/>
        </w:rPr>
        <w:t>. Соболєв.</w:t>
      </w:r>
      <w:r w:rsidRPr="00ED5279">
        <w:rPr>
          <w:szCs w:val="28"/>
        </w:rPr>
        <w:t xml:space="preserve"> – Харків: Вид-во Університету внутрішніх справ, 2000. – 365 с. </w:t>
      </w:r>
    </w:p>
    <w:p w14:paraId="330A584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Банковский </w:t>
      </w:r>
      <w:r>
        <w:rPr>
          <w:sz w:val="28"/>
          <w:szCs w:val="28"/>
          <w:lang w:val="uk-UA"/>
        </w:rPr>
        <w:t>A.M. Организационная психология / А.М. Банковский.</w:t>
      </w:r>
      <w:r w:rsidRPr="00ED5279">
        <w:rPr>
          <w:sz w:val="28"/>
          <w:szCs w:val="28"/>
          <w:lang w:val="uk-UA"/>
        </w:rPr>
        <w:t xml:space="preserve"> - М.: Флинта, МПСИ, 2000. – 307 с.</w:t>
      </w:r>
    </w:p>
    <w:p w14:paraId="2EE9344C"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Барановский В.Ф. Духовность личности в системе сов</w:t>
      </w:r>
      <w:r>
        <w:rPr>
          <w:b/>
          <w:bCs/>
          <w:sz w:val="28"/>
          <w:szCs w:val="28"/>
          <w:lang w:val="uk-UA"/>
        </w:rPr>
        <w:t xml:space="preserve">ременных общественных отношений / В.Ф. Барановский. </w:t>
      </w:r>
      <w:r w:rsidRPr="00ED5279">
        <w:rPr>
          <w:b/>
          <w:bCs/>
          <w:sz w:val="28"/>
          <w:szCs w:val="28"/>
          <w:lang w:val="uk-UA"/>
        </w:rPr>
        <w:t>– К.: НАВСУ, 1998. – 140 с.</w:t>
      </w:r>
    </w:p>
    <w:p w14:paraId="43880A4C"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Басов М.Я. Личность и професс</w:t>
      </w:r>
      <w:r>
        <w:rPr>
          <w:b/>
          <w:bCs/>
          <w:sz w:val="28"/>
          <w:szCs w:val="28"/>
          <w:lang w:val="uk-UA"/>
        </w:rPr>
        <w:t>ия / М.Я. Басов.</w:t>
      </w:r>
      <w:r w:rsidRPr="00ED5279">
        <w:rPr>
          <w:b/>
          <w:bCs/>
          <w:sz w:val="28"/>
          <w:szCs w:val="28"/>
          <w:lang w:val="uk-UA"/>
        </w:rPr>
        <w:t xml:space="preserve"> - Москва – Ленинград, Государственное издательство, 1926. – 68 с. </w:t>
      </w:r>
    </w:p>
    <w:p w14:paraId="54FFD26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Батай Ж. </w:t>
      </w:r>
      <w:r w:rsidRPr="00ED5279">
        <w:rPr>
          <w:sz w:val="28"/>
          <w:szCs w:val="28"/>
          <w:lang w:val="uk-UA"/>
        </w:rPr>
        <w:t xml:space="preserve">Сакральная социология и отношения между «обществом», «организмом» и «существом» </w:t>
      </w:r>
      <w:r>
        <w:rPr>
          <w:sz w:val="28"/>
          <w:szCs w:val="28"/>
          <w:lang w:val="uk-UA"/>
        </w:rPr>
        <w:t xml:space="preserve">/ Ж. Батай, Р. Кайуа </w:t>
      </w:r>
      <w:r w:rsidRPr="00ED5279">
        <w:rPr>
          <w:sz w:val="28"/>
          <w:szCs w:val="28"/>
          <w:lang w:val="uk-UA"/>
        </w:rPr>
        <w:t>// Колледж социологии. – СПб., 2004. – С. 54-59.</w:t>
      </w:r>
    </w:p>
    <w:p w14:paraId="7537E6F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Безносов С.П. </w:t>
      </w:r>
      <w:r w:rsidRPr="00ED5279">
        <w:rPr>
          <w:sz w:val="28"/>
          <w:szCs w:val="28"/>
          <w:lang w:val="uk-UA"/>
        </w:rPr>
        <w:t>Профессиональная подготовка и ее влияние на лично</w:t>
      </w:r>
      <w:r>
        <w:rPr>
          <w:sz w:val="28"/>
          <w:szCs w:val="28"/>
          <w:lang w:val="uk-UA"/>
        </w:rPr>
        <w:t xml:space="preserve">сть (проблемы профдеформации): учеб. пособие / С.П. Безносов, А.Т. Иваницкий, В.Я. Кикоть. </w:t>
      </w:r>
      <w:r w:rsidRPr="00ED5279">
        <w:rPr>
          <w:sz w:val="28"/>
          <w:szCs w:val="28"/>
          <w:lang w:val="uk-UA"/>
        </w:rPr>
        <w:t>– СПб.: ВВКУ ВВ МВД РФ, 1996. – 230 с.</w:t>
      </w:r>
    </w:p>
    <w:p w14:paraId="7CA3EC3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Безносов С.П. Культура профессионального самоопределения </w:t>
      </w:r>
      <w:r>
        <w:rPr>
          <w:sz w:val="28"/>
          <w:szCs w:val="28"/>
          <w:lang w:val="uk-UA"/>
        </w:rPr>
        <w:t xml:space="preserve">/ С.П. Безносов </w:t>
      </w:r>
      <w:r w:rsidRPr="00ED5279">
        <w:rPr>
          <w:sz w:val="28"/>
          <w:szCs w:val="28"/>
          <w:lang w:val="uk-UA"/>
        </w:rPr>
        <w:t>// Социально-психологические проблемы человека в современной социокультурной ситуации. – СПб, 1994. – С.7-8</w:t>
      </w:r>
    </w:p>
    <w:p w14:paraId="37A8EDA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Безносов С.П. Особенности деятельности сотрудников внутренних дел </w:t>
      </w:r>
      <w:r>
        <w:rPr>
          <w:sz w:val="28"/>
          <w:szCs w:val="28"/>
          <w:lang w:val="uk-UA"/>
        </w:rPr>
        <w:t xml:space="preserve">/ С.П. Безносов </w:t>
      </w:r>
      <w:r w:rsidRPr="00ED5279">
        <w:rPr>
          <w:sz w:val="28"/>
          <w:szCs w:val="28"/>
          <w:lang w:val="uk-UA"/>
        </w:rPr>
        <w:t>// Психологическое об</w:t>
      </w:r>
      <w:r>
        <w:rPr>
          <w:sz w:val="28"/>
          <w:szCs w:val="28"/>
          <w:lang w:val="uk-UA"/>
        </w:rPr>
        <w:t xml:space="preserve">еспечение трудовой деятельности: Межвузовский сборник. </w:t>
      </w:r>
      <w:r w:rsidRPr="00ED5279">
        <w:rPr>
          <w:sz w:val="28"/>
          <w:szCs w:val="28"/>
          <w:lang w:val="uk-UA"/>
        </w:rPr>
        <w:t>– Л., 1987. – С. 22-29.</w:t>
      </w:r>
    </w:p>
    <w:p w14:paraId="66B17E5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Безносов С.П. Профессиональная деформация</w:t>
      </w:r>
      <w:r>
        <w:rPr>
          <w:sz w:val="28"/>
          <w:szCs w:val="28"/>
          <w:lang w:val="uk-UA"/>
        </w:rPr>
        <w:t xml:space="preserve"> личности / С.П. Безносов.</w:t>
      </w:r>
      <w:r w:rsidRPr="00ED5279">
        <w:rPr>
          <w:sz w:val="28"/>
          <w:szCs w:val="28"/>
          <w:lang w:val="uk-UA"/>
        </w:rPr>
        <w:t xml:space="preserve"> – СПб.: Речь, 2004. – 272 с.</w:t>
      </w:r>
    </w:p>
    <w:p w14:paraId="4248168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Безносов С.П. Теоретические основы изучения профессиональной деформации личности </w:t>
      </w:r>
      <w:r>
        <w:rPr>
          <w:sz w:val="28"/>
          <w:szCs w:val="28"/>
          <w:lang w:val="uk-UA"/>
        </w:rPr>
        <w:t xml:space="preserve">/ С.П. Безносов. – СПб., </w:t>
      </w:r>
      <w:r w:rsidRPr="00ED5279">
        <w:rPr>
          <w:sz w:val="28"/>
          <w:szCs w:val="28"/>
          <w:lang w:val="uk-UA"/>
        </w:rPr>
        <w:t>1995. – 283 с.</w:t>
      </w:r>
    </w:p>
    <w:p w14:paraId="629469B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Бек У. Общество</w:t>
      </w:r>
      <w:r>
        <w:rPr>
          <w:sz w:val="28"/>
          <w:szCs w:val="28"/>
          <w:lang w:val="uk-UA"/>
        </w:rPr>
        <w:t xml:space="preserve"> риска на пути к новому модерну / У. Бек.</w:t>
      </w:r>
      <w:r w:rsidRPr="00ED5279">
        <w:rPr>
          <w:sz w:val="28"/>
          <w:szCs w:val="28"/>
          <w:lang w:val="uk-UA"/>
        </w:rPr>
        <w:t xml:space="preserve"> – М.: Прогресс-Традиция, 2000. – 198 с.</w:t>
      </w:r>
    </w:p>
    <w:p w14:paraId="72A79DC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0C6482">
        <w:rPr>
          <w:sz w:val="28"/>
          <w:szCs w:val="28"/>
          <w:lang w:val="uk-UA"/>
        </w:rPr>
        <w:t xml:space="preserve">Беккер Г. Природа профессии / Г. Беккер // Этика успеха: вестник исследователей, консультантов и ЛПР. </w:t>
      </w:r>
      <w:r w:rsidRPr="00ED5279">
        <w:rPr>
          <w:sz w:val="28"/>
          <w:szCs w:val="28"/>
          <w:lang w:val="uk-UA"/>
        </w:rPr>
        <w:t>- Тюмень - Москва, 1994. – с. 14-21.</w:t>
      </w:r>
    </w:p>
    <w:p w14:paraId="235D3D34" w14:textId="77777777" w:rsidR="001B486C" w:rsidRDefault="001B486C" w:rsidP="001B486C">
      <w:pPr>
        <w:tabs>
          <w:tab w:val="num" w:pos="0"/>
        </w:tabs>
        <w:spacing w:line="360" w:lineRule="auto"/>
        <w:rPr>
          <w:sz w:val="28"/>
          <w:szCs w:val="28"/>
          <w:lang w:val="uk-UA"/>
        </w:rPr>
      </w:pPr>
      <w:r w:rsidRPr="000C6482">
        <w:rPr>
          <w:sz w:val="28"/>
          <w:szCs w:val="28"/>
          <w:lang w:val="uk-UA"/>
        </w:rPr>
        <w:t xml:space="preserve">(Выпуск 3/94). </w:t>
      </w:r>
    </w:p>
    <w:p w14:paraId="4B01C03E"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Белоусов В.М. История экономических учений: Учебное пособие / В.М.Белоусов, Т.В.Ершова. – Ростов н/Д, „Феникс”, 1999. – 453 с.</w:t>
      </w:r>
    </w:p>
    <w:p w14:paraId="1D38E7E3" w14:textId="77777777" w:rsidR="001B486C" w:rsidRPr="000C6482"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Беннис У. Лидеры</w:t>
      </w:r>
      <w:r w:rsidRPr="000C6482">
        <w:rPr>
          <w:sz w:val="28"/>
          <w:szCs w:val="28"/>
          <w:lang w:val="uk-UA"/>
        </w:rPr>
        <w:t xml:space="preserve"> </w:t>
      </w:r>
      <w:r>
        <w:rPr>
          <w:sz w:val="28"/>
          <w:szCs w:val="28"/>
          <w:lang w:val="uk-UA"/>
        </w:rPr>
        <w:t xml:space="preserve">/ У. Беннис, Б. Нанус. </w:t>
      </w:r>
      <w:r w:rsidRPr="000C6482">
        <w:rPr>
          <w:sz w:val="28"/>
          <w:szCs w:val="28"/>
          <w:lang w:val="uk-UA"/>
        </w:rPr>
        <w:t>- СПб.: Сильван, 1995. – 317 с.</w:t>
      </w:r>
    </w:p>
    <w:p w14:paraId="2B24AF6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Бесчастний В.М. Робота з персон</w:t>
      </w:r>
      <w:r>
        <w:rPr>
          <w:sz w:val="28"/>
          <w:szCs w:val="28"/>
          <w:lang w:val="uk-UA"/>
        </w:rPr>
        <w:t>алом органів внутрішніх справ: н</w:t>
      </w:r>
      <w:r w:rsidRPr="00ED5279">
        <w:rPr>
          <w:sz w:val="28"/>
          <w:szCs w:val="28"/>
          <w:lang w:val="uk-UA"/>
        </w:rPr>
        <w:t>ауково-практичний</w:t>
      </w:r>
      <w:r>
        <w:rPr>
          <w:sz w:val="28"/>
          <w:szCs w:val="28"/>
          <w:lang w:val="uk-UA"/>
        </w:rPr>
        <w:t xml:space="preserve"> посібник / В.М. Бесчастний.</w:t>
      </w:r>
      <w:r w:rsidRPr="00ED5279">
        <w:rPr>
          <w:sz w:val="28"/>
          <w:szCs w:val="28"/>
          <w:lang w:val="uk-UA"/>
        </w:rPr>
        <w:t xml:space="preserve"> – Донецьк: ДЮІ, 2005. – 296 с. </w:t>
      </w:r>
    </w:p>
    <w:p w14:paraId="3968F3C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Бехман Г. Современное общество как общество риска </w:t>
      </w:r>
      <w:r>
        <w:rPr>
          <w:sz w:val="28"/>
          <w:szCs w:val="28"/>
          <w:lang w:val="uk-UA"/>
        </w:rPr>
        <w:t xml:space="preserve">/ Г. Бехман </w:t>
      </w:r>
      <w:r w:rsidRPr="00ED5279">
        <w:rPr>
          <w:sz w:val="28"/>
          <w:szCs w:val="28"/>
          <w:lang w:val="uk-UA"/>
        </w:rPr>
        <w:t>// Вопросы философии. – 2007. - №1. – С. 41-48.</w:t>
      </w:r>
    </w:p>
    <w:p w14:paraId="0A5C12F3"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Бехтерев В.М. Личность и условия её развития и </w:t>
      </w:r>
      <w:r>
        <w:rPr>
          <w:sz w:val="28"/>
          <w:szCs w:val="28"/>
          <w:lang w:val="uk-UA"/>
        </w:rPr>
        <w:t>здоров’я / В.М.Бехтерев. - СПб.,</w:t>
      </w:r>
      <w:r w:rsidRPr="00ED5279">
        <w:rPr>
          <w:sz w:val="28"/>
          <w:szCs w:val="28"/>
          <w:lang w:val="uk-UA"/>
        </w:rPr>
        <w:t xml:space="preserve"> 1905. - 214 с. </w:t>
      </w:r>
    </w:p>
    <w:p w14:paraId="094FB3F8"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sz w:val="28"/>
          <w:szCs w:val="28"/>
          <w:lang w:val="uk-UA"/>
        </w:rPr>
      </w:pPr>
      <w:r w:rsidRPr="00ED5279">
        <w:rPr>
          <w:sz w:val="28"/>
          <w:szCs w:val="28"/>
          <w:lang w:val="uk-UA"/>
        </w:rPr>
        <w:t>Блумер Г</w:t>
      </w:r>
      <w:r w:rsidRPr="00ED5279">
        <w:rPr>
          <w:rFonts w:ascii="ECFJLL+TimesNewRoman,Italic" w:hAnsi="ECFJLL+TimesNewRoman,Italic" w:cs="ECFJLL+TimesNewRoman,Italic"/>
          <w:sz w:val="28"/>
          <w:szCs w:val="28"/>
          <w:lang w:val="uk-UA"/>
        </w:rPr>
        <w:t xml:space="preserve">. </w:t>
      </w:r>
      <w:r w:rsidRPr="00ED5279">
        <w:rPr>
          <w:sz w:val="28"/>
          <w:szCs w:val="28"/>
          <w:lang w:val="uk-UA"/>
        </w:rPr>
        <w:t>Коллективное поведение</w:t>
      </w:r>
      <w:r w:rsidRPr="00BC052D">
        <w:rPr>
          <w:sz w:val="28"/>
          <w:szCs w:val="28"/>
        </w:rPr>
        <w:t>:</w:t>
      </w:r>
      <w:r w:rsidRPr="00ED5279">
        <w:rPr>
          <w:sz w:val="28"/>
          <w:szCs w:val="28"/>
          <w:lang w:val="uk-UA"/>
        </w:rPr>
        <w:t xml:space="preserve"> </w:t>
      </w:r>
      <w:r w:rsidRPr="00BC052D">
        <w:rPr>
          <w:rFonts w:ascii="ECFJJG+TimesNewRoman" w:hAnsi="ECFJJG+TimesNewRoman" w:cs="ECFJJG+TimesNewRoman"/>
          <w:sz w:val="28"/>
          <w:szCs w:val="28"/>
        </w:rPr>
        <w:t>[</w:t>
      </w:r>
      <w:r w:rsidRPr="00ED5279">
        <w:rPr>
          <w:sz w:val="28"/>
          <w:szCs w:val="28"/>
          <w:lang w:val="uk-UA"/>
        </w:rPr>
        <w:t>Тексты</w:t>
      </w:r>
      <w:r w:rsidRPr="00BC052D">
        <w:rPr>
          <w:sz w:val="28"/>
          <w:szCs w:val="28"/>
        </w:rPr>
        <w:t>]</w:t>
      </w:r>
      <w:r w:rsidRPr="00ED5279">
        <w:rPr>
          <w:sz w:val="28"/>
          <w:szCs w:val="28"/>
          <w:lang w:val="uk-UA"/>
        </w:rPr>
        <w:t xml:space="preserve"> </w:t>
      </w:r>
      <w:r>
        <w:rPr>
          <w:sz w:val="28"/>
          <w:szCs w:val="28"/>
          <w:lang w:val="uk-UA"/>
        </w:rPr>
        <w:t>/ Г.</w:t>
      </w:r>
      <w:r>
        <w:rPr>
          <w:sz w:val="28"/>
          <w:szCs w:val="28"/>
        </w:rPr>
        <w:t xml:space="preserve"> Блумер </w:t>
      </w:r>
      <w:r w:rsidRPr="00ED5279">
        <w:rPr>
          <w:rFonts w:ascii="ECFJJG+TimesNewRoman" w:hAnsi="ECFJJG+TimesNewRoman" w:cs="ECFJJG+TimesNewRoman"/>
          <w:sz w:val="28"/>
          <w:szCs w:val="28"/>
          <w:lang w:val="uk-UA"/>
        </w:rPr>
        <w:t xml:space="preserve">// </w:t>
      </w:r>
      <w:r w:rsidRPr="00ED5279">
        <w:rPr>
          <w:sz w:val="28"/>
          <w:szCs w:val="28"/>
          <w:lang w:val="uk-UA"/>
        </w:rPr>
        <w:t xml:space="preserve">Американская социологическая </w:t>
      </w:r>
      <w:r>
        <w:rPr>
          <w:sz w:val="28"/>
          <w:szCs w:val="28"/>
          <w:lang w:val="uk-UA"/>
        </w:rPr>
        <w:t>мисль</w:t>
      </w:r>
      <w:r>
        <w:rPr>
          <w:rFonts w:ascii="ECFJJG+TimesNewRoman" w:hAnsi="ECFJJG+TimesNewRoman" w:cs="ECFJJG+TimesNewRoman"/>
          <w:sz w:val="28"/>
          <w:szCs w:val="28"/>
          <w:lang w:val="uk-UA"/>
        </w:rPr>
        <w:t>; п</w:t>
      </w:r>
      <w:r w:rsidRPr="00ED5279">
        <w:rPr>
          <w:sz w:val="28"/>
          <w:szCs w:val="28"/>
          <w:lang w:val="uk-UA"/>
        </w:rPr>
        <w:t>од ред</w:t>
      </w:r>
      <w:r w:rsidRPr="00ED5279">
        <w:rPr>
          <w:rFonts w:ascii="ECFJJG+TimesNewRoman" w:hAnsi="ECFJJG+TimesNewRoman" w:cs="ECFJJG+TimesNewRoman"/>
          <w:sz w:val="28"/>
          <w:szCs w:val="28"/>
          <w:lang w:val="uk-UA"/>
        </w:rPr>
        <w:t xml:space="preserve">. </w:t>
      </w:r>
      <w:r w:rsidRPr="00ED5279">
        <w:rPr>
          <w:sz w:val="28"/>
          <w:szCs w:val="28"/>
          <w:lang w:val="uk-UA"/>
        </w:rPr>
        <w:t>В</w:t>
      </w:r>
      <w:r w:rsidRPr="00ED5279">
        <w:rPr>
          <w:rFonts w:ascii="ECFJJG+TimesNewRoman" w:hAnsi="ECFJJG+TimesNewRoman" w:cs="ECFJJG+TimesNewRoman"/>
          <w:sz w:val="28"/>
          <w:szCs w:val="28"/>
          <w:lang w:val="uk-UA"/>
        </w:rPr>
        <w:t>.</w:t>
      </w:r>
      <w:r w:rsidRPr="00ED5279">
        <w:rPr>
          <w:sz w:val="28"/>
          <w:szCs w:val="28"/>
          <w:lang w:val="uk-UA"/>
        </w:rPr>
        <w:t>И</w:t>
      </w:r>
      <w:r w:rsidRPr="00ED5279">
        <w:rPr>
          <w:rFonts w:ascii="ECFJJG+TimesNewRoman" w:hAnsi="ECFJJG+TimesNewRoman" w:cs="ECFJJG+TimesNewRoman"/>
          <w:sz w:val="28"/>
          <w:szCs w:val="28"/>
          <w:lang w:val="uk-UA"/>
        </w:rPr>
        <w:t xml:space="preserve">. </w:t>
      </w:r>
      <w:r w:rsidRPr="00ED5279">
        <w:rPr>
          <w:sz w:val="28"/>
          <w:szCs w:val="28"/>
          <w:lang w:val="uk-UA"/>
        </w:rPr>
        <w:t>Добренькова</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Изд</w:t>
      </w:r>
      <w:r w:rsidRPr="00ED5279">
        <w:rPr>
          <w:rFonts w:ascii="ECFJJG+TimesNewRoman" w:hAnsi="ECFJJG+TimesNewRoman" w:cs="ECFJJG+TimesNewRoman"/>
          <w:sz w:val="28"/>
          <w:szCs w:val="28"/>
          <w:lang w:val="uk-UA"/>
        </w:rPr>
        <w:t>-</w:t>
      </w:r>
      <w:r w:rsidRPr="00ED5279">
        <w:rPr>
          <w:sz w:val="28"/>
          <w:szCs w:val="28"/>
          <w:lang w:val="uk-UA"/>
        </w:rPr>
        <w:t>во МГУ</w:t>
      </w:r>
      <w:r w:rsidRPr="00ED5279">
        <w:rPr>
          <w:rFonts w:ascii="ECFJJG+TimesNewRoman" w:hAnsi="ECFJJG+TimesNewRoman" w:cs="ECFJJG+TimesNewRoman"/>
          <w:sz w:val="28"/>
          <w:szCs w:val="28"/>
          <w:lang w:val="uk-UA"/>
        </w:rPr>
        <w:t xml:space="preserve">, 1994. </w:t>
      </w:r>
      <w:r w:rsidRPr="00ED5279">
        <w:rPr>
          <w:sz w:val="28"/>
          <w:szCs w:val="28"/>
          <w:lang w:val="uk-UA"/>
        </w:rPr>
        <w:t>– 258 с.</w:t>
      </w:r>
    </w:p>
    <w:p w14:paraId="51B7F3B4" w14:textId="77777777" w:rsidR="001B486C" w:rsidRDefault="001B486C" w:rsidP="00856141">
      <w:pPr>
        <w:pStyle w:val="afffffffffffffffffffffffffffff7"/>
        <w:numPr>
          <w:ilvl w:val="0"/>
          <w:numId w:val="70"/>
        </w:numPr>
        <w:tabs>
          <w:tab w:val="num" w:pos="0"/>
        </w:tabs>
        <w:spacing w:line="360" w:lineRule="auto"/>
        <w:ind w:left="0" w:firstLine="0"/>
        <w:jc w:val="both"/>
        <w:rPr>
          <w:sz w:val="28"/>
          <w:szCs w:val="28"/>
          <w:lang w:val="uk-UA"/>
        </w:rPr>
      </w:pPr>
      <w:r w:rsidRPr="00185D4F">
        <w:rPr>
          <w:sz w:val="28"/>
          <w:szCs w:val="28"/>
          <w:lang w:val="uk-UA"/>
        </w:rPr>
        <w:t xml:space="preserve">Бобнева Н.И. Социальные нормы и регуляция поведения </w:t>
      </w:r>
      <w:r>
        <w:rPr>
          <w:sz w:val="28"/>
          <w:szCs w:val="28"/>
          <w:lang w:val="uk-UA"/>
        </w:rPr>
        <w:t xml:space="preserve">/ Н.И. Бобнева </w:t>
      </w:r>
      <w:r w:rsidRPr="00185D4F">
        <w:rPr>
          <w:sz w:val="28"/>
          <w:szCs w:val="28"/>
          <w:lang w:val="uk-UA"/>
        </w:rPr>
        <w:t>– М.: 1978. – 311 с.</w:t>
      </w:r>
    </w:p>
    <w:p w14:paraId="190D2C97" w14:textId="77777777" w:rsidR="001B486C" w:rsidRPr="000152E6" w:rsidRDefault="001B486C" w:rsidP="00856141">
      <w:pPr>
        <w:pStyle w:val="afffffffffffffffffffffffffffff7"/>
        <w:numPr>
          <w:ilvl w:val="0"/>
          <w:numId w:val="70"/>
        </w:numPr>
        <w:tabs>
          <w:tab w:val="num" w:pos="0"/>
        </w:tabs>
        <w:spacing w:line="360" w:lineRule="auto"/>
        <w:ind w:left="0" w:firstLine="0"/>
        <w:jc w:val="both"/>
        <w:rPr>
          <w:sz w:val="28"/>
          <w:szCs w:val="28"/>
          <w:lang w:val="uk-UA"/>
        </w:rPr>
      </w:pPr>
      <w:r w:rsidRPr="000E4019">
        <w:rPr>
          <w:sz w:val="28"/>
          <w:szCs w:val="28"/>
          <w:lang w:val="uk-UA"/>
        </w:rPr>
        <w:t>Богданов А</w:t>
      </w:r>
      <w:r w:rsidRPr="000E4019">
        <w:rPr>
          <w:rFonts w:ascii="GFABDN+TimesNewRoman,Italic" w:hAnsi="GFABDN+TimesNewRoman,Italic" w:cs="GFABDN+TimesNewRoman,Italic"/>
          <w:sz w:val="28"/>
          <w:szCs w:val="28"/>
          <w:lang w:val="uk-UA"/>
        </w:rPr>
        <w:t>.</w:t>
      </w:r>
      <w:r w:rsidRPr="000E4019">
        <w:rPr>
          <w:sz w:val="28"/>
          <w:szCs w:val="28"/>
          <w:lang w:val="uk-UA"/>
        </w:rPr>
        <w:t>А</w:t>
      </w:r>
      <w:r w:rsidRPr="000E4019">
        <w:rPr>
          <w:rFonts w:ascii="GFABDN+TimesNewRoman,Italic" w:hAnsi="GFABDN+TimesNewRoman,Italic" w:cs="GFABDN+TimesNewRoman,Italic"/>
          <w:sz w:val="28"/>
          <w:szCs w:val="28"/>
          <w:lang w:val="uk-UA"/>
        </w:rPr>
        <w:t xml:space="preserve">. </w:t>
      </w:r>
      <w:r w:rsidRPr="000E4019">
        <w:rPr>
          <w:sz w:val="28"/>
          <w:szCs w:val="28"/>
          <w:lang w:val="uk-UA"/>
        </w:rPr>
        <w:t xml:space="preserve">К тектологическому преобразованию наук </w:t>
      </w:r>
      <w:r>
        <w:rPr>
          <w:sz w:val="28"/>
          <w:szCs w:val="28"/>
          <w:lang w:val="uk-UA"/>
        </w:rPr>
        <w:t>/ А.А. Богданов</w:t>
      </w:r>
      <w:r w:rsidRPr="000E4019">
        <w:rPr>
          <w:rFonts w:ascii="GFABAP+TimesNewRoman" w:hAnsi="GFABAP+TimesNewRoman" w:cs="GFABAP+TimesNewRoman"/>
          <w:sz w:val="28"/>
          <w:szCs w:val="28"/>
          <w:lang w:val="uk-UA"/>
        </w:rPr>
        <w:t xml:space="preserve"> // </w:t>
      </w:r>
      <w:r w:rsidRPr="000E4019">
        <w:rPr>
          <w:sz w:val="28"/>
          <w:szCs w:val="28"/>
          <w:lang w:val="uk-UA"/>
        </w:rPr>
        <w:t>Вопросы философии</w:t>
      </w:r>
      <w:r w:rsidRPr="000E4019">
        <w:rPr>
          <w:rFonts w:ascii="GFABAP+TimesNewRoman" w:hAnsi="GFABAP+TimesNewRoman" w:cs="GFABAP+TimesNewRoman"/>
          <w:sz w:val="28"/>
          <w:szCs w:val="28"/>
          <w:lang w:val="uk-UA"/>
        </w:rPr>
        <w:t xml:space="preserve">. − 2003. − </w:t>
      </w:r>
      <w:r w:rsidRPr="000E4019">
        <w:rPr>
          <w:sz w:val="28"/>
          <w:szCs w:val="28"/>
          <w:lang w:val="uk-UA"/>
        </w:rPr>
        <w:t xml:space="preserve">№ </w:t>
      </w:r>
      <w:r w:rsidRPr="000E4019">
        <w:rPr>
          <w:rFonts w:ascii="GFABAP+TimesNewRoman" w:hAnsi="GFABAP+TimesNewRoman" w:cs="GFABAP+TimesNewRoman"/>
          <w:sz w:val="28"/>
          <w:szCs w:val="28"/>
          <w:lang w:val="uk-UA"/>
        </w:rPr>
        <w:t xml:space="preserve">1. − </w:t>
      </w:r>
      <w:r>
        <w:rPr>
          <w:sz w:val="28"/>
          <w:szCs w:val="28"/>
          <w:lang w:val="uk-UA"/>
        </w:rPr>
        <w:t>с. 112-119</w:t>
      </w:r>
      <w:r w:rsidRPr="000E4019">
        <w:rPr>
          <w:rFonts w:ascii="GFABAP+TimesNewRoman" w:hAnsi="GFABAP+TimesNewRoman" w:cs="GFABAP+TimesNewRoman"/>
          <w:sz w:val="28"/>
          <w:szCs w:val="28"/>
          <w:lang w:val="uk-UA"/>
        </w:rPr>
        <w:t>.</w:t>
      </w:r>
    </w:p>
    <w:p w14:paraId="29745B6C"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sz w:val="28"/>
          <w:szCs w:val="28"/>
          <w:lang w:val="uk-UA"/>
        </w:rPr>
      </w:pPr>
      <w:r w:rsidRPr="00ED5279">
        <w:rPr>
          <w:sz w:val="28"/>
          <w:szCs w:val="28"/>
          <w:lang w:val="uk-UA"/>
        </w:rPr>
        <w:lastRenderedPageBreak/>
        <w:t>Бодров В</w:t>
      </w:r>
      <w:r w:rsidRPr="00ED5279">
        <w:rPr>
          <w:rFonts w:ascii="ECFJLL+TimesNewRoman,Italic" w:hAnsi="ECFJLL+TimesNewRoman,Italic" w:cs="ECFJLL+TimesNewRoman,Italic"/>
          <w:sz w:val="28"/>
          <w:szCs w:val="28"/>
          <w:lang w:val="uk-UA"/>
        </w:rPr>
        <w:t>.</w:t>
      </w:r>
      <w:r w:rsidRPr="00ED5279">
        <w:rPr>
          <w:sz w:val="28"/>
          <w:szCs w:val="28"/>
          <w:lang w:val="uk-UA"/>
        </w:rPr>
        <w:t>А</w:t>
      </w:r>
      <w:r w:rsidRPr="00ED5279">
        <w:rPr>
          <w:rFonts w:ascii="ECFJLL+TimesNewRoman,Italic" w:hAnsi="ECFJLL+TimesNewRoman,Italic" w:cs="ECFJLL+TimesNewRoman,Italic"/>
          <w:sz w:val="28"/>
          <w:szCs w:val="28"/>
          <w:lang w:val="uk-UA"/>
        </w:rPr>
        <w:t xml:space="preserve">. </w:t>
      </w:r>
      <w:r w:rsidRPr="00ED5279">
        <w:rPr>
          <w:sz w:val="28"/>
          <w:szCs w:val="28"/>
          <w:lang w:val="uk-UA"/>
        </w:rPr>
        <w:t xml:space="preserve">Теоретические и методологические принципы изучения проблемы профессиональной пригодности </w:t>
      </w:r>
      <w:r w:rsidRPr="00BC052D">
        <w:rPr>
          <w:sz w:val="28"/>
          <w:szCs w:val="28"/>
        </w:rPr>
        <w:t>/ В.</w:t>
      </w:r>
      <w:r>
        <w:rPr>
          <w:sz w:val="28"/>
          <w:szCs w:val="28"/>
        </w:rPr>
        <w:t xml:space="preserve">А. Бодров </w:t>
      </w:r>
      <w:r w:rsidRPr="00ED5279">
        <w:rPr>
          <w:rFonts w:ascii="ECFJJG+TimesNewRoman" w:hAnsi="ECFJJG+TimesNewRoman" w:cs="ECFJJG+TimesNewRoman"/>
          <w:sz w:val="28"/>
          <w:szCs w:val="28"/>
          <w:lang w:val="uk-UA"/>
        </w:rPr>
        <w:t xml:space="preserve">// </w:t>
      </w:r>
      <w:r w:rsidRPr="00ED5279">
        <w:rPr>
          <w:sz w:val="28"/>
          <w:szCs w:val="28"/>
          <w:lang w:val="uk-UA"/>
        </w:rPr>
        <w:t>Современная психология</w:t>
      </w:r>
      <w:r w:rsidRPr="00ED5279">
        <w:rPr>
          <w:rFonts w:ascii="ECFJJG+TimesNewRoman" w:hAnsi="ECFJJG+TimesNewRoman" w:cs="ECFJJG+TimesNewRoman"/>
          <w:sz w:val="28"/>
          <w:szCs w:val="28"/>
          <w:lang w:val="uk-UA"/>
        </w:rPr>
        <w:t xml:space="preserve">: </w:t>
      </w:r>
      <w:r w:rsidRPr="00ED5279">
        <w:rPr>
          <w:sz w:val="28"/>
          <w:szCs w:val="28"/>
          <w:lang w:val="uk-UA"/>
        </w:rPr>
        <w:t>состояние и перспективы исследований</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w:t>
      </w:r>
      <w:r>
        <w:rPr>
          <w:sz w:val="28"/>
          <w:szCs w:val="28"/>
          <w:lang w:val="uk-UA"/>
        </w:rPr>
        <w:t>,</w:t>
      </w:r>
      <w:r w:rsidRPr="00ED5279">
        <w:rPr>
          <w:rFonts w:ascii="ECFJJG+TimesNewRoman" w:hAnsi="ECFJJG+TimesNewRoman" w:cs="ECFJJG+TimesNewRoman"/>
          <w:sz w:val="28"/>
          <w:szCs w:val="28"/>
          <w:lang w:val="uk-UA"/>
        </w:rPr>
        <w:t xml:space="preserve"> 2002. </w:t>
      </w:r>
      <w:r w:rsidRPr="00ED5279">
        <w:rPr>
          <w:sz w:val="28"/>
          <w:szCs w:val="28"/>
          <w:lang w:val="uk-UA"/>
        </w:rPr>
        <w:t>– с. 87-94.</w:t>
      </w:r>
    </w:p>
    <w:p w14:paraId="6FE40B68"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Бодалев А.А. Акмеология как учебная и научная </w:t>
      </w:r>
      <w:r>
        <w:rPr>
          <w:sz w:val="28"/>
          <w:szCs w:val="28"/>
          <w:lang w:val="uk-UA"/>
        </w:rPr>
        <w:t>дисципліна / А.А</w:t>
      </w:r>
      <w:r w:rsidRPr="00ED5279">
        <w:rPr>
          <w:sz w:val="28"/>
          <w:szCs w:val="28"/>
          <w:lang w:val="uk-UA"/>
        </w:rPr>
        <w:t>.</w:t>
      </w:r>
      <w:r>
        <w:rPr>
          <w:sz w:val="28"/>
          <w:szCs w:val="28"/>
          <w:lang w:val="uk-UA"/>
        </w:rPr>
        <w:t xml:space="preserve"> Бодалев. - М.,</w:t>
      </w:r>
      <w:r w:rsidRPr="00ED5279">
        <w:rPr>
          <w:sz w:val="28"/>
          <w:szCs w:val="28"/>
          <w:lang w:val="uk-UA"/>
        </w:rPr>
        <w:t xml:space="preserve"> 1993. - 31 с. </w:t>
      </w:r>
    </w:p>
    <w:p w14:paraId="1A96986F"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Бодалев А.А. Вершина в развитии взрослого человека: характеристики и условия достижения</w:t>
      </w:r>
      <w:r>
        <w:rPr>
          <w:sz w:val="28"/>
          <w:szCs w:val="28"/>
          <w:lang w:val="uk-UA"/>
        </w:rPr>
        <w:t xml:space="preserve"> / А.А. Бодалев.- М.: Ф</w:t>
      </w:r>
      <w:r w:rsidRPr="00ED5279">
        <w:rPr>
          <w:sz w:val="28"/>
          <w:szCs w:val="28"/>
          <w:lang w:val="uk-UA"/>
        </w:rPr>
        <w:t xml:space="preserve">ылита: Наука, 1998. - 168 с. </w:t>
      </w:r>
    </w:p>
    <w:p w14:paraId="1E629359"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Бодалев А.A</w:t>
      </w:r>
      <w:r>
        <w:rPr>
          <w:szCs w:val="28"/>
          <w:lang w:val="uk-UA"/>
        </w:rPr>
        <w:t xml:space="preserve">. </w:t>
      </w:r>
      <w:r w:rsidRPr="00ED5279">
        <w:rPr>
          <w:szCs w:val="28"/>
          <w:lang w:val="uk-UA"/>
        </w:rPr>
        <w:t xml:space="preserve">Как становятся великими и выдающимися? </w:t>
      </w:r>
      <w:r>
        <w:rPr>
          <w:szCs w:val="28"/>
          <w:lang w:val="uk-UA"/>
        </w:rPr>
        <w:t xml:space="preserve">/ А.А. Бодалев, Л.А. Рудкевич. </w:t>
      </w:r>
      <w:r w:rsidRPr="00ED5279">
        <w:rPr>
          <w:szCs w:val="28"/>
          <w:lang w:val="uk-UA"/>
        </w:rPr>
        <w:t xml:space="preserve">– М.: PAГC, 1997. – 287 с. </w:t>
      </w:r>
    </w:p>
    <w:p w14:paraId="46BB7993" w14:textId="77777777" w:rsidR="001B486C"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Pr>
          <w:sz w:val="28"/>
          <w:szCs w:val="28"/>
        </w:rPr>
        <w:t>Богданов А.А. К тектологическому преобразованию наук / А.А.Богданов // Вопросы философии. – 2003. №1. – С. 115-122.</w:t>
      </w:r>
      <w:r w:rsidRPr="006A3F90">
        <w:rPr>
          <w:sz w:val="28"/>
          <w:szCs w:val="28"/>
          <w:lang w:val="uk-UA"/>
        </w:rPr>
        <w:t xml:space="preserve"> </w:t>
      </w:r>
    </w:p>
    <w:p w14:paraId="2133D7BE" w14:textId="77777777" w:rsidR="001B486C" w:rsidRPr="006A3F90"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Pr>
          <w:sz w:val="28"/>
          <w:szCs w:val="28"/>
          <w:lang w:val="uk-UA"/>
        </w:rPr>
        <w:t>Бодрийяр Ж.</w:t>
      </w:r>
      <w:r w:rsidRPr="00ED5279">
        <w:rPr>
          <w:sz w:val="28"/>
          <w:szCs w:val="28"/>
          <w:lang w:val="uk-UA"/>
        </w:rPr>
        <w:t xml:space="preserve"> Символический обмен и смерть</w:t>
      </w:r>
      <w:r>
        <w:rPr>
          <w:sz w:val="28"/>
          <w:szCs w:val="28"/>
          <w:lang w:val="uk-UA"/>
        </w:rPr>
        <w:t xml:space="preserve"> / Ж.Бодрийяр</w:t>
      </w:r>
      <w:r w:rsidRPr="00ED5279">
        <w:rPr>
          <w:sz w:val="28"/>
          <w:szCs w:val="28"/>
          <w:lang w:val="uk-UA"/>
        </w:rPr>
        <w:t xml:space="preserve">. – М: Новое издательство, 2000. </w:t>
      </w:r>
      <w:r w:rsidRPr="00ED5279">
        <w:rPr>
          <w:rFonts w:ascii="GFABAP+TimesNewRoman" w:hAnsi="GFABAP+TimesNewRoman" w:cs="GFABAP+TimesNewRoman"/>
          <w:sz w:val="28"/>
          <w:szCs w:val="28"/>
          <w:lang w:val="uk-UA"/>
        </w:rPr>
        <w:t>–</w:t>
      </w:r>
      <w:r w:rsidRPr="00ED5279">
        <w:rPr>
          <w:sz w:val="28"/>
          <w:szCs w:val="28"/>
          <w:lang w:val="uk-UA"/>
        </w:rPr>
        <w:t xml:space="preserve"> 258 с.</w:t>
      </w:r>
    </w:p>
    <w:p w14:paraId="5CE8579B" w14:textId="77777777" w:rsidR="001B486C" w:rsidRPr="00ED5279" w:rsidRDefault="001B486C" w:rsidP="00856141">
      <w:pPr>
        <w:widowControl w:val="0"/>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Большой то</w:t>
      </w:r>
      <w:r>
        <w:rPr>
          <w:sz w:val="28"/>
          <w:szCs w:val="28"/>
          <w:lang w:val="uk-UA"/>
        </w:rPr>
        <w:t xml:space="preserve">лковый социологический словарь </w:t>
      </w:r>
      <w:r w:rsidRPr="00BC052D">
        <w:rPr>
          <w:sz w:val="28"/>
          <w:szCs w:val="28"/>
        </w:rPr>
        <w:t>[</w:t>
      </w:r>
      <w:r>
        <w:rPr>
          <w:sz w:val="28"/>
          <w:szCs w:val="28"/>
          <w:lang w:val="uk-UA"/>
        </w:rPr>
        <w:t>Сollins</w:t>
      </w:r>
      <w:r w:rsidRPr="00BC052D">
        <w:rPr>
          <w:sz w:val="28"/>
          <w:szCs w:val="28"/>
        </w:rPr>
        <w:t>]</w:t>
      </w:r>
      <w:r>
        <w:rPr>
          <w:sz w:val="28"/>
          <w:szCs w:val="28"/>
          <w:lang w:val="uk-UA"/>
        </w:rPr>
        <w:t>. Том 1 (А – О) – Том 2 (П – Я) – М.</w:t>
      </w:r>
      <w:r>
        <w:rPr>
          <w:sz w:val="28"/>
          <w:szCs w:val="28"/>
        </w:rPr>
        <w:t>: Вече, АСТ,</w:t>
      </w:r>
      <w:r w:rsidRPr="00ED5279">
        <w:rPr>
          <w:sz w:val="28"/>
          <w:szCs w:val="28"/>
          <w:lang w:val="uk-UA"/>
        </w:rPr>
        <w:t xml:space="preserve"> 1999. – 380 с</w:t>
      </w:r>
      <w:r>
        <w:rPr>
          <w:sz w:val="28"/>
          <w:szCs w:val="28"/>
          <w:lang w:val="uk-UA"/>
        </w:rPr>
        <w:t>.; 430 с.</w:t>
      </w:r>
    </w:p>
    <w:p w14:paraId="5875CF5E"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 xml:space="preserve">Большой толковый социологический словарь / </w:t>
      </w:r>
      <w:r w:rsidRPr="00BC052D">
        <w:rPr>
          <w:sz w:val="28"/>
          <w:szCs w:val="28"/>
        </w:rPr>
        <w:t>[</w:t>
      </w:r>
      <w:r w:rsidRPr="00ED5279">
        <w:rPr>
          <w:sz w:val="28"/>
          <w:szCs w:val="28"/>
          <w:lang w:val="uk-UA"/>
        </w:rPr>
        <w:t>Джери Д., Джери Дж.</w:t>
      </w:r>
      <w:r w:rsidRPr="00BC052D">
        <w:rPr>
          <w:sz w:val="28"/>
          <w:szCs w:val="28"/>
        </w:rPr>
        <w:t>]</w:t>
      </w:r>
      <w:r>
        <w:rPr>
          <w:sz w:val="28"/>
          <w:szCs w:val="28"/>
          <w:lang w:val="uk-UA"/>
        </w:rPr>
        <w:t xml:space="preserve"> – Т.2. – М.</w:t>
      </w:r>
      <w:r>
        <w:rPr>
          <w:sz w:val="28"/>
          <w:szCs w:val="28"/>
        </w:rPr>
        <w:t>,</w:t>
      </w:r>
      <w:r w:rsidRPr="00ED5279">
        <w:rPr>
          <w:sz w:val="28"/>
          <w:szCs w:val="28"/>
          <w:lang w:val="uk-UA"/>
        </w:rPr>
        <w:t xml:space="preserve"> 1999. – 540 с.</w:t>
      </w:r>
    </w:p>
    <w:p w14:paraId="3AA11ED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Борисова Е.М. О роли профессиональной деятельности в формировании личности </w:t>
      </w:r>
      <w:r>
        <w:rPr>
          <w:sz w:val="28"/>
          <w:szCs w:val="28"/>
          <w:lang w:val="uk-UA"/>
        </w:rPr>
        <w:t xml:space="preserve">/ Е.М. Борисова </w:t>
      </w:r>
      <w:r w:rsidRPr="00ED5279">
        <w:rPr>
          <w:sz w:val="28"/>
          <w:szCs w:val="28"/>
          <w:lang w:val="uk-UA"/>
        </w:rPr>
        <w:t>// Психоло</w:t>
      </w:r>
      <w:r>
        <w:rPr>
          <w:sz w:val="28"/>
          <w:szCs w:val="28"/>
          <w:lang w:val="uk-UA"/>
        </w:rPr>
        <w:t>гия формирования личности. - М.,</w:t>
      </w:r>
      <w:r w:rsidRPr="00ED5279">
        <w:rPr>
          <w:sz w:val="28"/>
          <w:szCs w:val="28"/>
          <w:lang w:val="uk-UA"/>
        </w:rPr>
        <w:t xml:space="preserve"> 1981. – С. 67-71.</w:t>
      </w:r>
    </w:p>
    <w:p w14:paraId="5229FCB2"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Брончиева Э.З. Профессионал ка</w:t>
      </w:r>
      <w:r>
        <w:rPr>
          <w:b/>
          <w:bCs/>
          <w:sz w:val="28"/>
          <w:szCs w:val="28"/>
          <w:lang w:val="uk-UA"/>
        </w:rPr>
        <w:t>к социокультурный тип: а</w:t>
      </w:r>
      <w:r w:rsidRPr="00ED5279">
        <w:rPr>
          <w:b/>
          <w:bCs/>
          <w:sz w:val="28"/>
          <w:szCs w:val="28"/>
          <w:lang w:val="uk-UA"/>
        </w:rPr>
        <w:t xml:space="preserve">втореф. </w:t>
      </w:r>
      <w:r>
        <w:rPr>
          <w:b/>
          <w:bCs/>
          <w:sz w:val="28"/>
          <w:szCs w:val="28"/>
          <w:lang w:val="uk-UA"/>
        </w:rPr>
        <w:t>дис. на соискание ученого звания канд. социол. наук / Э.З. Брончиева. – М.,</w:t>
      </w:r>
      <w:r w:rsidRPr="00ED5279">
        <w:rPr>
          <w:b/>
          <w:bCs/>
          <w:sz w:val="28"/>
          <w:szCs w:val="28"/>
          <w:lang w:val="uk-UA"/>
        </w:rPr>
        <w:t xml:space="preserve"> 1992. – 25 с.</w:t>
      </w:r>
    </w:p>
    <w:p w14:paraId="2FD00E88"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Брушлинский А.В. Проблема с</w:t>
      </w:r>
      <w:r>
        <w:rPr>
          <w:b/>
          <w:bCs/>
          <w:sz w:val="28"/>
          <w:szCs w:val="28"/>
          <w:lang w:val="uk-UA"/>
        </w:rPr>
        <w:t>убъекта в психологической науке / А.В. Брушлинский.</w:t>
      </w:r>
      <w:r w:rsidRPr="00ED5279">
        <w:rPr>
          <w:b/>
          <w:bCs/>
          <w:sz w:val="28"/>
          <w:szCs w:val="28"/>
          <w:lang w:val="uk-UA"/>
        </w:rPr>
        <w:t xml:space="preserve"> Статья первая // Психол. журн. - 1991. - №6; статья вторая // Психол. журн. – 1992. - №6; статья третья // Психол. журн. - 1993. - №6.</w:t>
      </w:r>
    </w:p>
    <w:p w14:paraId="5BCA5763" w14:textId="77777777" w:rsidR="001B486C" w:rsidRPr="00ED5279" w:rsidRDefault="001B486C" w:rsidP="00856141">
      <w:pPr>
        <w:numPr>
          <w:ilvl w:val="0"/>
          <w:numId w:val="70"/>
        </w:numPr>
        <w:tabs>
          <w:tab w:val="num" w:pos="0"/>
        </w:tabs>
        <w:suppressAutoHyphens w:val="0"/>
        <w:spacing w:line="360" w:lineRule="auto"/>
        <w:ind w:left="0" w:firstLine="0"/>
        <w:rPr>
          <w:sz w:val="28"/>
          <w:szCs w:val="28"/>
          <w:lang w:val="uk-UA"/>
        </w:rPr>
      </w:pPr>
      <w:r>
        <w:rPr>
          <w:sz w:val="28"/>
          <w:szCs w:val="28"/>
          <w:lang w:val="uk-UA"/>
        </w:rPr>
        <w:t>Бурдье П. Социология политики /</w:t>
      </w:r>
      <w:r w:rsidRPr="00ED5279">
        <w:rPr>
          <w:sz w:val="28"/>
          <w:szCs w:val="28"/>
          <w:lang w:val="uk-UA"/>
        </w:rPr>
        <w:t xml:space="preserve"> </w:t>
      </w:r>
      <w:r>
        <w:rPr>
          <w:sz w:val="28"/>
          <w:szCs w:val="28"/>
          <w:lang w:val="uk-UA"/>
        </w:rPr>
        <w:t xml:space="preserve">П. Бурдье. </w:t>
      </w:r>
      <w:r w:rsidRPr="00ED5279">
        <w:rPr>
          <w:sz w:val="28"/>
          <w:szCs w:val="28"/>
          <w:lang w:val="uk-UA"/>
        </w:rPr>
        <w:t>– М.: Socio-Logos, 1993. – 228 с.</w:t>
      </w:r>
    </w:p>
    <w:p w14:paraId="7C8764F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Бурдье П. Практический смысл </w:t>
      </w:r>
      <w:r>
        <w:rPr>
          <w:sz w:val="28"/>
          <w:szCs w:val="28"/>
          <w:lang w:val="uk-UA"/>
        </w:rPr>
        <w:t xml:space="preserve">/ П. Бурдье </w:t>
      </w:r>
      <w:r w:rsidRPr="00967E83">
        <w:rPr>
          <w:sz w:val="28"/>
          <w:szCs w:val="28"/>
        </w:rPr>
        <w:t>[</w:t>
      </w:r>
      <w:r>
        <w:rPr>
          <w:sz w:val="28"/>
          <w:szCs w:val="28"/>
          <w:lang w:val="uk-UA"/>
        </w:rPr>
        <w:t>пер. с ф</w:t>
      </w:r>
      <w:r>
        <w:rPr>
          <w:sz w:val="28"/>
          <w:szCs w:val="28"/>
        </w:rPr>
        <w:t>ранц.</w:t>
      </w:r>
      <w:r w:rsidRPr="00ED5279">
        <w:rPr>
          <w:sz w:val="28"/>
          <w:szCs w:val="28"/>
          <w:lang w:val="uk-UA"/>
        </w:rPr>
        <w:t xml:space="preserve"> А.Т.Бикбова, Е.Д.Вознесенский, С.Н.Зенкина, Н.А.Шматко</w:t>
      </w:r>
      <w:r w:rsidRPr="00967E83">
        <w:rPr>
          <w:sz w:val="28"/>
          <w:szCs w:val="28"/>
          <w:lang w:val="uk-UA"/>
        </w:rPr>
        <w:t>]</w:t>
      </w:r>
      <w:r>
        <w:rPr>
          <w:sz w:val="28"/>
          <w:szCs w:val="28"/>
          <w:lang w:val="uk-UA"/>
        </w:rPr>
        <w:t>;</w:t>
      </w:r>
      <w:r w:rsidRPr="00ED5279">
        <w:rPr>
          <w:sz w:val="28"/>
          <w:szCs w:val="28"/>
          <w:lang w:val="uk-UA"/>
        </w:rPr>
        <w:t xml:space="preserve"> отв. ред., послесловие Н.А.Шматко. – СПб.: Алетея, 2001. – 177 с.</w:t>
      </w:r>
      <w:r w:rsidRPr="00ED5279">
        <w:rPr>
          <w:rFonts w:eastAsia="Times-Roman"/>
          <w:sz w:val="28"/>
          <w:szCs w:val="28"/>
          <w:lang w:val="uk-UA"/>
        </w:rPr>
        <w:t xml:space="preserve"> </w:t>
      </w:r>
    </w:p>
    <w:p w14:paraId="7138C55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rFonts w:eastAsia="Times-Roman"/>
          <w:sz w:val="28"/>
          <w:szCs w:val="28"/>
          <w:lang w:val="uk-UA"/>
        </w:rPr>
        <w:t xml:space="preserve">Буровой М. Развитие американской социологии: дилеммы институциализации и профессионализации </w:t>
      </w:r>
      <w:r>
        <w:rPr>
          <w:rFonts w:eastAsia="Times-Roman"/>
          <w:sz w:val="28"/>
          <w:szCs w:val="28"/>
          <w:lang w:val="uk-UA"/>
        </w:rPr>
        <w:t xml:space="preserve">/ М. Буровой </w:t>
      </w:r>
      <w:r w:rsidRPr="00ED5279">
        <w:rPr>
          <w:rFonts w:eastAsia="Times-Roman"/>
          <w:sz w:val="28"/>
          <w:szCs w:val="28"/>
          <w:lang w:val="uk-UA"/>
        </w:rPr>
        <w:t>// Рубеж. – 1991. - №1. – С. 17-24</w:t>
      </w:r>
    </w:p>
    <w:p w14:paraId="29F8BA89" w14:textId="77777777" w:rsidR="001B486C" w:rsidRPr="00C85398"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Pr>
          <w:rFonts w:ascii="ECFJJG+TimesNewRoman" w:hAnsi="ECFJJG+TimesNewRoman" w:cs="ECFJJG+TimesNewRoman"/>
          <w:sz w:val="28"/>
          <w:szCs w:val="28"/>
          <w:lang w:val="uk-UA"/>
        </w:rPr>
        <w:t>Бусова Н.А. Культурные корни социального капитала / Н.А.Бусова // Социологические исследования. – 1999. - №8. – С. 139-147.</w:t>
      </w:r>
    </w:p>
    <w:p w14:paraId="4618D856"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Бутенко И</w:t>
      </w:r>
      <w:r w:rsidRPr="00ED5279">
        <w:rPr>
          <w:rFonts w:ascii="ECFJLL+TimesNewRoman,Italic" w:hAnsi="ECFJLL+TimesNewRoman,Italic" w:cs="ECFJLL+TimesNewRoman,Italic"/>
          <w:sz w:val="28"/>
          <w:szCs w:val="28"/>
          <w:lang w:val="uk-UA"/>
        </w:rPr>
        <w:t>.</w:t>
      </w:r>
      <w:r w:rsidRPr="00ED5279">
        <w:rPr>
          <w:sz w:val="28"/>
          <w:szCs w:val="28"/>
          <w:lang w:val="uk-UA"/>
        </w:rPr>
        <w:t>А</w:t>
      </w:r>
      <w:r w:rsidRPr="00ED5279">
        <w:rPr>
          <w:rFonts w:ascii="ECFJLL+TimesNewRoman,Italic" w:hAnsi="ECFJLL+TimesNewRoman,Italic" w:cs="ECFJLL+TimesNewRoman,Italic"/>
          <w:sz w:val="28"/>
          <w:szCs w:val="28"/>
          <w:lang w:val="uk-UA"/>
        </w:rPr>
        <w:t xml:space="preserve">. </w:t>
      </w:r>
      <w:r w:rsidRPr="00ED5279">
        <w:rPr>
          <w:sz w:val="28"/>
          <w:szCs w:val="28"/>
          <w:lang w:val="uk-UA"/>
        </w:rPr>
        <w:t>Социальная интеграция − на какой базе она возможна</w:t>
      </w:r>
      <w:r w:rsidRPr="00ED5279">
        <w:rPr>
          <w:rFonts w:ascii="ECFJJG+TimesNewRoman" w:hAnsi="ECFJJG+TimesNewRoman" w:cs="ECFJJG+TimesNewRoman"/>
          <w:sz w:val="28"/>
          <w:szCs w:val="28"/>
          <w:lang w:val="uk-UA"/>
        </w:rPr>
        <w:t xml:space="preserve">? </w:t>
      </w:r>
      <w:r>
        <w:rPr>
          <w:rFonts w:ascii="ECFJJG+TimesNewRoman" w:hAnsi="ECFJJG+TimesNewRoman" w:cs="ECFJJG+TimesNewRoman"/>
          <w:sz w:val="28"/>
          <w:szCs w:val="28"/>
          <w:lang w:val="uk-UA"/>
        </w:rPr>
        <w:t xml:space="preserve">/ И.А. Бутенко </w:t>
      </w:r>
      <w:r w:rsidRPr="00ED5279">
        <w:rPr>
          <w:rFonts w:ascii="ECFJJG+TimesNewRoman" w:hAnsi="ECFJJG+TimesNewRoman" w:cs="ECFJJG+TimesNewRoman"/>
          <w:sz w:val="28"/>
          <w:szCs w:val="28"/>
          <w:lang w:val="uk-UA"/>
        </w:rPr>
        <w:t xml:space="preserve">// </w:t>
      </w:r>
      <w:r w:rsidRPr="00ED5279">
        <w:rPr>
          <w:sz w:val="28"/>
          <w:szCs w:val="28"/>
          <w:lang w:val="uk-UA"/>
        </w:rPr>
        <w:t>СОЦИС</w:t>
      </w:r>
      <w:r w:rsidRPr="00ED5279">
        <w:rPr>
          <w:rFonts w:ascii="ECFJJG+TimesNewRoman" w:hAnsi="ECFJJG+TimesNewRoman" w:cs="ECFJJG+TimesNewRoman"/>
          <w:sz w:val="28"/>
          <w:szCs w:val="28"/>
          <w:lang w:val="uk-UA"/>
        </w:rPr>
        <w:t xml:space="preserve">. − 2000. − </w:t>
      </w:r>
      <w:r w:rsidRPr="00ED5279">
        <w:rPr>
          <w:sz w:val="28"/>
          <w:szCs w:val="28"/>
          <w:lang w:val="uk-UA"/>
        </w:rPr>
        <w:t xml:space="preserve">№ </w:t>
      </w:r>
      <w:r w:rsidRPr="00ED5279">
        <w:rPr>
          <w:rFonts w:ascii="ECFJJG+TimesNewRoman" w:hAnsi="ECFJJG+TimesNewRoman" w:cs="ECFJJG+TimesNewRoman"/>
          <w:sz w:val="28"/>
          <w:szCs w:val="28"/>
          <w:lang w:val="uk-UA"/>
        </w:rPr>
        <w:t>12.</w:t>
      </w:r>
      <w:r w:rsidRPr="00ED5279">
        <w:rPr>
          <w:sz w:val="28"/>
          <w:szCs w:val="28"/>
          <w:lang w:val="uk-UA"/>
        </w:rPr>
        <w:t xml:space="preserve"> </w:t>
      </w:r>
      <w:r w:rsidRPr="00ED5279">
        <w:rPr>
          <w:rFonts w:ascii="ECFJJG+TimesNewRoman" w:hAnsi="ECFJJG+TimesNewRoman" w:cs="ECFJJG+TimesNewRoman"/>
          <w:sz w:val="28"/>
          <w:szCs w:val="28"/>
          <w:lang w:val="uk-UA"/>
        </w:rPr>
        <w:t xml:space="preserve">− </w:t>
      </w:r>
      <w:r w:rsidRPr="00ED5279">
        <w:rPr>
          <w:sz w:val="28"/>
          <w:szCs w:val="28"/>
          <w:lang w:val="uk-UA"/>
        </w:rPr>
        <w:t>С.</w:t>
      </w:r>
      <w:r>
        <w:rPr>
          <w:sz w:val="28"/>
          <w:szCs w:val="28"/>
          <w:lang w:val="uk-UA"/>
        </w:rPr>
        <w:t xml:space="preserve"> </w:t>
      </w:r>
      <w:r w:rsidRPr="00ED5279">
        <w:rPr>
          <w:sz w:val="28"/>
          <w:szCs w:val="28"/>
          <w:lang w:val="uk-UA"/>
        </w:rPr>
        <w:t xml:space="preserve">37-44. </w:t>
      </w:r>
    </w:p>
    <w:p w14:paraId="4230286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Васильев В.Л. Юридическая психология</w:t>
      </w:r>
      <w:r>
        <w:rPr>
          <w:sz w:val="28"/>
          <w:szCs w:val="28"/>
          <w:lang w:val="uk-UA"/>
        </w:rPr>
        <w:t xml:space="preserve"> /В.Л. Васильев. - М.,</w:t>
      </w:r>
      <w:r w:rsidRPr="00ED5279">
        <w:rPr>
          <w:sz w:val="28"/>
          <w:szCs w:val="28"/>
          <w:lang w:val="uk-UA"/>
        </w:rPr>
        <w:t xml:space="preserve"> 1991. – 464 с.</w:t>
      </w:r>
    </w:p>
    <w:p w14:paraId="4C8B6E28"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t xml:space="preserve">Васильева Т.С. Социальная философия: учеб. пособие. </w:t>
      </w:r>
      <w:r>
        <w:rPr>
          <w:sz w:val="28"/>
          <w:szCs w:val="28"/>
          <w:lang w:val="uk-UA"/>
        </w:rPr>
        <w:t>/ Т.С. Васильева</w:t>
      </w:r>
      <w:r w:rsidRPr="00185D4F">
        <w:rPr>
          <w:sz w:val="28"/>
          <w:szCs w:val="28"/>
          <w:lang w:val="uk-UA"/>
        </w:rPr>
        <w:t xml:space="preserve">, </w:t>
      </w:r>
      <w:r>
        <w:rPr>
          <w:sz w:val="28"/>
          <w:szCs w:val="28"/>
          <w:lang w:val="uk-UA"/>
        </w:rPr>
        <w:t xml:space="preserve">В.В. </w:t>
      </w:r>
      <w:r w:rsidRPr="00185D4F">
        <w:rPr>
          <w:sz w:val="28"/>
          <w:szCs w:val="28"/>
          <w:lang w:val="uk-UA"/>
        </w:rPr>
        <w:t>Орлов. – Пермь, 1993. – 417 с.</w:t>
      </w:r>
    </w:p>
    <w:p w14:paraId="1C0DD3D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Ватолкин Э.А. </w:t>
      </w:r>
      <w:r w:rsidRPr="00ED5279">
        <w:rPr>
          <w:sz w:val="28"/>
          <w:szCs w:val="28"/>
          <w:lang w:val="uk-UA"/>
        </w:rPr>
        <w:t>Проблемы и практика перехода военных организаций России на новую систему комплектования</w:t>
      </w:r>
      <w:r>
        <w:rPr>
          <w:sz w:val="28"/>
          <w:szCs w:val="28"/>
          <w:lang w:val="uk-UA"/>
        </w:rPr>
        <w:t xml:space="preserve"> / </w:t>
      </w:r>
      <w:r w:rsidRPr="00186CD7">
        <w:rPr>
          <w:sz w:val="28"/>
          <w:szCs w:val="28"/>
        </w:rPr>
        <w:t>[</w:t>
      </w:r>
      <w:r>
        <w:rPr>
          <w:sz w:val="28"/>
          <w:szCs w:val="28"/>
          <w:lang w:val="uk-UA"/>
        </w:rPr>
        <w:t>Э.А. Ватолкин, В.Б. Зацепин, Н.И.Кардашевский, Е.Ю.Хрусталев, В.И. Цымбал</w:t>
      </w:r>
      <w:r w:rsidRPr="00186CD7">
        <w:rPr>
          <w:sz w:val="28"/>
          <w:szCs w:val="28"/>
        </w:rPr>
        <w:t>]</w:t>
      </w:r>
      <w:r w:rsidRPr="00ED5279">
        <w:rPr>
          <w:sz w:val="28"/>
          <w:szCs w:val="28"/>
          <w:lang w:val="uk-UA"/>
        </w:rPr>
        <w:t>. – М.: Научные труды Института экономики переходного периода, 2004. - №75. – С. 55-67.</w:t>
      </w:r>
    </w:p>
    <w:p w14:paraId="5984BABE"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Вацлавик П</w:t>
      </w:r>
      <w:r w:rsidRPr="00ED5279">
        <w:rPr>
          <w:rFonts w:ascii="ECFJLL+TimesNewRoman,Italic" w:hAnsi="ECFJLL+TimesNewRoman,Italic" w:cs="ECFJLL+TimesNewRoman,Italic"/>
          <w:sz w:val="28"/>
          <w:szCs w:val="28"/>
          <w:lang w:val="uk-UA"/>
        </w:rPr>
        <w:t>.</w:t>
      </w:r>
      <w:r>
        <w:rPr>
          <w:rFonts w:ascii="ECFJLL+TimesNewRoman,Italic" w:hAnsi="ECFJLL+TimesNewRoman,Italic" w:cs="ECFJLL+TimesNewRoman,Italic"/>
          <w:sz w:val="28"/>
          <w:szCs w:val="28"/>
          <w:lang w:val="uk-UA"/>
        </w:rPr>
        <w:t xml:space="preserve"> </w:t>
      </w:r>
      <w:r w:rsidRPr="00ED5279">
        <w:rPr>
          <w:sz w:val="28"/>
          <w:szCs w:val="28"/>
          <w:lang w:val="uk-UA"/>
        </w:rPr>
        <w:t>Прагматика человеческих коммуникаций</w:t>
      </w:r>
      <w:r w:rsidRPr="00ED5279">
        <w:rPr>
          <w:rFonts w:ascii="ECFJJG+TimesNewRoman" w:hAnsi="ECFJJG+TimesNewRoman" w:cs="ECFJJG+TimesNewRoman"/>
          <w:sz w:val="28"/>
          <w:szCs w:val="28"/>
          <w:lang w:val="uk-UA"/>
        </w:rPr>
        <w:t xml:space="preserve">: </w:t>
      </w:r>
      <w:r>
        <w:rPr>
          <w:sz w:val="28"/>
          <w:szCs w:val="28"/>
          <w:lang w:val="uk-UA"/>
        </w:rPr>
        <w:t>и</w:t>
      </w:r>
      <w:r w:rsidRPr="00ED5279">
        <w:rPr>
          <w:sz w:val="28"/>
          <w:szCs w:val="28"/>
          <w:lang w:val="uk-UA"/>
        </w:rPr>
        <w:t>зучение паттернов</w:t>
      </w:r>
      <w:r w:rsidRPr="00ED5279">
        <w:rPr>
          <w:rFonts w:ascii="ECFJJG+TimesNewRoman" w:hAnsi="ECFJJG+TimesNewRoman" w:cs="ECFJJG+TimesNewRoman"/>
          <w:sz w:val="28"/>
          <w:szCs w:val="28"/>
          <w:lang w:val="uk-UA"/>
        </w:rPr>
        <w:t xml:space="preserve">, </w:t>
      </w:r>
      <w:r w:rsidRPr="00ED5279">
        <w:rPr>
          <w:sz w:val="28"/>
          <w:szCs w:val="28"/>
          <w:lang w:val="uk-UA"/>
        </w:rPr>
        <w:t xml:space="preserve">патологий и парадоксов взаимодействия </w:t>
      </w:r>
      <w:r w:rsidRPr="00186CD7">
        <w:rPr>
          <w:sz w:val="28"/>
          <w:szCs w:val="28"/>
        </w:rPr>
        <w:t>/ П.</w:t>
      </w:r>
      <w:r>
        <w:rPr>
          <w:sz w:val="28"/>
          <w:szCs w:val="28"/>
        </w:rPr>
        <w:t xml:space="preserve"> Вацлавик, Д.Бивин, Д.Джексон; </w:t>
      </w:r>
      <w:r w:rsidRPr="00D86E45">
        <w:rPr>
          <w:sz w:val="28"/>
          <w:szCs w:val="28"/>
        </w:rPr>
        <w:t>[</w:t>
      </w:r>
      <w:r>
        <w:rPr>
          <w:sz w:val="28"/>
          <w:szCs w:val="28"/>
        </w:rPr>
        <w:t>п</w:t>
      </w:r>
      <w:r w:rsidRPr="00ED5279">
        <w:rPr>
          <w:sz w:val="28"/>
          <w:szCs w:val="28"/>
          <w:lang w:val="uk-UA"/>
        </w:rPr>
        <w:t>ер</w:t>
      </w:r>
      <w:r w:rsidRPr="00ED5279">
        <w:rPr>
          <w:rFonts w:ascii="ECFJJG+TimesNewRoman" w:hAnsi="ECFJJG+TimesNewRoman" w:cs="ECFJJG+TimesNewRoman"/>
          <w:sz w:val="28"/>
          <w:szCs w:val="28"/>
          <w:lang w:val="uk-UA"/>
        </w:rPr>
        <w:t xml:space="preserve">. </w:t>
      </w:r>
      <w:r w:rsidRPr="00ED5279">
        <w:rPr>
          <w:sz w:val="28"/>
          <w:szCs w:val="28"/>
          <w:lang w:val="uk-UA"/>
        </w:rPr>
        <w:t>с англ</w:t>
      </w:r>
      <w:r w:rsidRPr="00ED5279">
        <w:rPr>
          <w:rFonts w:ascii="ECFJJG+TimesNewRoman" w:hAnsi="ECFJJG+TimesNewRoman" w:cs="ECFJJG+TimesNewRoman"/>
          <w:sz w:val="28"/>
          <w:szCs w:val="28"/>
          <w:lang w:val="uk-UA"/>
        </w:rPr>
        <w:t xml:space="preserve">. </w:t>
      </w:r>
      <w:r w:rsidRPr="00ED5279">
        <w:rPr>
          <w:sz w:val="28"/>
          <w:szCs w:val="28"/>
          <w:lang w:val="uk-UA"/>
        </w:rPr>
        <w:t>А</w:t>
      </w:r>
      <w:r w:rsidRPr="00ED5279">
        <w:rPr>
          <w:rFonts w:ascii="ECFJJG+TimesNewRoman" w:hAnsi="ECFJJG+TimesNewRoman" w:cs="ECFJJG+TimesNewRoman"/>
          <w:sz w:val="28"/>
          <w:szCs w:val="28"/>
          <w:lang w:val="uk-UA"/>
        </w:rPr>
        <w:t xml:space="preserve">. </w:t>
      </w:r>
      <w:r w:rsidRPr="00ED5279">
        <w:rPr>
          <w:sz w:val="28"/>
          <w:szCs w:val="28"/>
          <w:lang w:val="uk-UA"/>
        </w:rPr>
        <w:t>Суворовой</w:t>
      </w:r>
      <w:r w:rsidRPr="0022737C">
        <w:rPr>
          <w:sz w:val="28"/>
          <w:szCs w:val="28"/>
        </w:rPr>
        <w:t>]</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Апрель</w:t>
      </w:r>
      <w:r w:rsidRPr="00ED5279">
        <w:rPr>
          <w:rFonts w:ascii="ECFJJG+TimesNewRoman" w:hAnsi="ECFJJG+TimesNewRoman" w:cs="ECFJJG+TimesNewRoman"/>
          <w:sz w:val="28"/>
          <w:szCs w:val="28"/>
          <w:lang w:val="uk-UA"/>
        </w:rPr>
        <w:t>-</w:t>
      </w:r>
      <w:r w:rsidRPr="00ED5279">
        <w:rPr>
          <w:sz w:val="28"/>
          <w:szCs w:val="28"/>
          <w:lang w:val="uk-UA"/>
        </w:rPr>
        <w:t>Пресс</w:t>
      </w:r>
      <w:r w:rsidRPr="00ED5279">
        <w:rPr>
          <w:rFonts w:ascii="ECFJJG+TimesNewRoman" w:hAnsi="ECFJJG+TimesNewRoman" w:cs="ECFJJG+TimesNewRoman"/>
          <w:sz w:val="28"/>
          <w:szCs w:val="28"/>
          <w:lang w:val="uk-UA"/>
        </w:rPr>
        <w:t xml:space="preserve">, </w:t>
      </w:r>
      <w:r w:rsidRPr="00ED5279">
        <w:rPr>
          <w:sz w:val="28"/>
          <w:szCs w:val="28"/>
          <w:lang w:val="uk-UA"/>
        </w:rPr>
        <w:t>Изд</w:t>
      </w:r>
      <w:r w:rsidRPr="00ED5279">
        <w:rPr>
          <w:rFonts w:ascii="ECFJJG+TimesNewRoman" w:hAnsi="ECFJJG+TimesNewRoman" w:cs="ECFJJG+TimesNewRoman"/>
          <w:sz w:val="28"/>
          <w:szCs w:val="28"/>
          <w:lang w:val="uk-UA"/>
        </w:rPr>
        <w:t>-</w:t>
      </w:r>
      <w:r w:rsidRPr="00ED5279">
        <w:rPr>
          <w:sz w:val="28"/>
          <w:szCs w:val="28"/>
          <w:lang w:val="uk-UA"/>
        </w:rPr>
        <w:t>во ЭКСМО</w:t>
      </w:r>
      <w:r w:rsidRPr="00ED5279">
        <w:rPr>
          <w:rFonts w:ascii="ECFJJG+TimesNewRoman" w:hAnsi="ECFJJG+TimesNewRoman" w:cs="ECFJJG+TimesNewRoman"/>
          <w:sz w:val="28"/>
          <w:szCs w:val="28"/>
          <w:lang w:val="uk-UA"/>
        </w:rPr>
        <w:t>-</w:t>
      </w:r>
      <w:r w:rsidRPr="00ED5279">
        <w:rPr>
          <w:sz w:val="28"/>
          <w:szCs w:val="28"/>
          <w:lang w:val="uk-UA"/>
        </w:rPr>
        <w:t>Пресс</w:t>
      </w:r>
      <w:r w:rsidRPr="00ED5279">
        <w:rPr>
          <w:rFonts w:ascii="ECFJJG+TimesNewRoman" w:hAnsi="ECFJJG+TimesNewRoman" w:cs="ECFJJG+TimesNewRoman"/>
          <w:sz w:val="28"/>
          <w:szCs w:val="28"/>
          <w:lang w:val="uk-UA"/>
        </w:rPr>
        <w:t xml:space="preserve">, 2000. </w:t>
      </w:r>
      <w:r w:rsidRPr="00ED5279">
        <w:rPr>
          <w:sz w:val="28"/>
          <w:szCs w:val="28"/>
          <w:lang w:val="uk-UA"/>
        </w:rPr>
        <w:t>– 96 с.</w:t>
      </w:r>
    </w:p>
    <w:p w14:paraId="53FCEA7B"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2736A4">
        <w:rPr>
          <w:sz w:val="28"/>
          <w:szCs w:val="28"/>
          <w:lang w:val="uk-UA"/>
        </w:rPr>
        <w:t>Введение в философию</w:t>
      </w:r>
      <w:r w:rsidRPr="002736A4">
        <w:rPr>
          <w:rFonts w:ascii="GFABAP+TimesNewRoman" w:hAnsi="GFABAP+TimesNewRoman" w:cs="GFABAP+TimesNewRoman"/>
          <w:sz w:val="28"/>
          <w:szCs w:val="28"/>
          <w:lang w:val="uk-UA"/>
        </w:rPr>
        <w:t xml:space="preserve">: </w:t>
      </w:r>
      <w:r w:rsidRPr="002736A4">
        <w:rPr>
          <w:sz w:val="28"/>
          <w:szCs w:val="28"/>
          <w:lang w:val="uk-UA"/>
        </w:rPr>
        <w:t>Учебник для вузов</w:t>
      </w:r>
      <w:r w:rsidRPr="002736A4">
        <w:rPr>
          <w:rFonts w:ascii="GFABAP+TimesNewRoman" w:hAnsi="GFABAP+TimesNewRoman" w:cs="GFABAP+TimesNewRoman"/>
          <w:sz w:val="28"/>
          <w:szCs w:val="28"/>
          <w:lang w:val="uk-UA"/>
        </w:rPr>
        <w:t xml:space="preserve">. </w:t>
      </w:r>
      <w:r w:rsidRPr="002736A4">
        <w:rPr>
          <w:sz w:val="28"/>
          <w:szCs w:val="28"/>
          <w:lang w:val="uk-UA"/>
        </w:rPr>
        <w:t xml:space="preserve">В </w:t>
      </w:r>
      <w:r w:rsidRPr="002736A4">
        <w:rPr>
          <w:rFonts w:ascii="GFABAP+TimesNewRoman" w:hAnsi="GFABAP+TimesNewRoman" w:cs="GFABAP+TimesNewRoman"/>
          <w:sz w:val="28"/>
          <w:szCs w:val="28"/>
          <w:lang w:val="uk-UA"/>
        </w:rPr>
        <w:t xml:space="preserve">2 </w:t>
      </w:r>
      <w:r w:rsidRPr="002736A4">
        <w:rPr>
          <w:sz w:val="28"/>
          <w:szCs w:val="28"/>
          <w:lang w:val="uk-UA"/>
        </w:rPr>
        <w:t>ч</w:t>
      </w:r>
      <w:r w:rsidRPr="002736A4">
        <w:rPr>
          <w:rFonts w:ascii="GFABAP+TimesNewRoman" w:hAnsi="GFABAP+TimesNewRoman" w:cs="GFABAP+TimesNewRoman"/>
          <w:sz w:val="28"/>
          <w:szCs w:val="28"/>
          <w:lang w:val="uk-UA"/>
        </w:rPr>
        <w:t xml:space="preserve">. </w:t>
      </w:r>
      <w:r w:rsidRPr="002736A4">
        <w:rPr>
          <w:sz w:val="28"/>
          <w:szCs w:val="28"/>
          <w:lang w:val="uk-UA"/>
        </w:rPr>
        <w:t>Ч</w:t>
      </w:r>
      <w:r w:rsidRPr="002736A4">
        <w:rPr>
          <w:rFonts w:ascii="GFABAP+TimesNewRoman" w:hAnsi="GFABAP+TimesNewRoman" w:cs="GFABAP+TimesNewRoman"/>
          <w:sz w:val="28"/>
          <w:szCs w:val="28"/>
          <w:lang w:val="uk-UA"/>
        </w:rPr>
        <w:t xml:space="preserve">. 1 / </w:t>
      </w:r>
      <w:r w:rsidRPr="002F6144">
        <w:rPr>
          <w:sz w:val="28"/>
          <w:szCs w:val="28"/>
        </w:rPr>
        <w:t>[</w:t>
      </w:r>
      <w:r w:rsidRPr="002736A4">
        <w:rPr>
          <w:sz w:val="28"/>
          <w:szCs w:val="28"/>
          <w:lang w:val="uk-UA"/>
        </w:rPr>
        <w:t>Под общ</w:t>
      </w:r>
      <w:r w:rsidRPr="002736A4">
        <w:rPr>
          <w:rFonts w:ascii="GFABAP+TimesNewRoman" w:hAnsi="GFABAP+TimesNewRoman" w:cs="GFABAP+TimesNewRoman"/>
          <w:sz w:val="28"/>
          <w:szCs w:val="28"/>
          <w:lang w:val="uk-UA"/>
        </w:rPr>
        <w:t xml:space="preserve">. </w:t>
      </w:r>
      <w:r w:rsidRPr="002736A4">
        <w:rPr>
          <w:sz w:val="28"/>
          <w:szCs w:val="28"/>
          <w:lang w:val="uk-UA"/>
        </w:rPr>
        <w:t>ред</w:t>
      </w:r>
      <w:r w:rsidRPr="002736A4">
        <w:rPr>
          <w:rFonts w:ascii="GFABAP+TimesNewRoman" w:hAnsi="GFABAP+TimesNewRoman" w:cs="GFABAP+TimesNewRoman"/>
          <w:sz w:val="28"/>
          <w:szCs w:val="28"/>
          <w:lang w:val="uk-UA"/>
        </w:rPr>
        <w:t xml:space="preserve">. </w:t>
      </w:r>
      <w:r w:rsidRPr="002736A4">
        <w:rPr>
          <w:sz w:val="28"/>
          <w:szCs w:val="28"/>
          <w:lang w:val="uk-UA"/>
        </w:rPr>
        <w:t>И</w:t>
      </w:r>
      <w:r w:rsidRPr="002736A4">
        <w:rPr>
          <w:rFonts w:ascii="GFABAP+TimesNewRoman" w:hAnsi="GFABAP+TimesNewRoman" w:cs="GFABAP+TimesNewRoman"/>
          <w:sz w:val="28"/>
          <w:szCs w:val="28"/>
          <w:lang w:val="uk-UA"/>
        </w:rPr>
        <w:t>.</w:t>
      </w:r>
      <w:r w:rsidRPr="002736A4">
        <w:rPr>
          <w:sz w:val="28"/>
          <w:szCs w:val="28"/>
          <w:lang w:val="uk-UA"/>
        </w:rPr>
        <w:t>Т</w:t>
      </w:r>
      <w:r w:rsidRPr="002736A4">
        <w:rPr>
          <w:rFonts w:ascii="GFABAP+TimesNewRoman" w:hAnsi="GFABAP+TimesNewRoman" w:cs="GFABAP+TimesNewRoman"/>
          <w:sz w:val="28"/>
          <w:szCs w:val="28"/>
          <w:lang w:val="uk-UA"/>
        </w:rPr>
        <w:t xml:space="preserve">. </w:t>
      </w:r>
      <w:r w:rsidRPr="002736A4">
        <w:rPr>
          <w:sz w:val="28"/>
          <w:szCs w:val="28"/>
          <w:lang w:val="uk-UA"/>
        </w:rPr>
        <w:t>Фролова</w:t>
      </w:r>
      <w:r>
        <w:rPr>
          <w:sz w:val="28"/>
          <w:szCs w:val="28"/>
          <w:lang w:val="en-US"/>
        </w:rPr>
        <w:t>]</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w:t>
      </w:r>
      <w:r w:rsidRPr="002736A4">
        <w:rPr>
          <w:sz w:val="28"/>
          <w:szCs w:val="28"/>
          <w:lang w:val="uk-UA"/>
        </w:rPr>
        <w:t>Политиздат</w:t>
      </w:r>
      <w:r w:rsidRPr="002736A4">
        <w:rPr>
          <w:rFonts w:ascii="GFABAP+TimesNewRoman" w:hAnsi="GFABAP+TimesNewRoman" w:cs="GFABAP+TimesNewRoman"/>
          <w:sz w:val="28"/>
          <w:szCs w:val="28"/>
          <w:lang w:val="uk-UA"/>
        </w:rPr>
        <w:t xml:space="preserve">, 1989. − </w:t>
      </w:r>
      <w:r>
        <w:rPr>
          <w:sz w:val="28"/>
          <w:szCs w:val="28"/>
          <w:lang w:val="uk-UA"/>
        </w:rPr>
        <w:t>216 с.</w:t>
      </w:r>
    </w:p>
    <w:p w14:paraId="28BC5A4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Вебер М</w:t>
      </w:r>
      <w:r w:rsidRPr="00ED5279">
        <w:rPr>
          <w:rFonts w:ascii="GFABDN+TimesNewRoman,Italic" w:hAnsi="GFABDN+TimesNewRoman,Italic" w:cs="GFABDN+TimesNewRoman,Italic"/>
          <w:sz w:val="28"/>
          <w:szCs w:val="28"/>
          <w:lang w:val="uk-UA"/>
        </w:rPr>
        <w:t xml:space="preserve">. </w:t>
      </w:r>
      <w:r w:rsidRPr="00ED5279">
        <w:rPr>
          <w:sz w:val="28"/>
          <w:szCs w:val="28"/>
          <w:lang w:val="uk-UA"/>
        </w:rPr>
        <w:t>Избранные произведения</w:t>
      </w:r>
      <w:r>
        <w:rPr>
          <w:rFonts w:ascii="GFABAP+TimesNewRoman" w:hAnsi="GFABAP+TimesNewRoman" w:cs="GFABAP+TimesNewRoman"/>
          <w:sz w:val="28"/>
          <w:szCs w:val="28"/>
          <w:lang w:val="uk-UA"/>
        </w:rPr>
        <w:t xml:space="preserve"> / М. Вебер; </w:t>
      </w:r>
      <w:r w:rsidRPr="00D86E45">
        <w:rPr>
          <w:rFonts w:ascii="GFABAP+TimesNewRoman" w:hAnsi="GFABAP+TimesNewRoman" w:cs="GFABAP+TimesNewRoman"/>
          <w:sz w:val="28"/>
          <w:szCs w:val="28"/>
        </w:rPr>
        <w:t>[</w:t>
      </w:r>
      <w:r>
        <w:rPr>
          <w:rFonts w:ascii="GFABAP+TimesNewRoman" w:hAnsi="GFABAP+TimesNewRoman" w:cs="GFABAP+TimesNewRoman"/>
          <w:sz w:val="28"/>
          <w:szCs w:val="28"/>
          <w:lang w:val="uk-UA"/>
        </w:rPr>
        <w:t>п</w:t>
      </w:r>
      <w:r w:rsidRPr="00ED5279">
        <w:rPr>
          <w:sz w:val="28"/>
          <w:szCs w:val="28"/>
          <w:lang w:val="uk-UA"/>
        </w:rPr>
        <w:t>ер</w:t>
      </w:r>
      <w:r w:rsidRPr="00ED5279">
        <w:rPr>
          <w:rFonts w:ascii="GFABAP+TimesNewRoman" w:hAnsi="GFABAP+TimesNewRoman" w:cs="GFABAP+TimesNewRoman"/>
          <w:sz w:val="28"/>
          <w:szCs w:val="28"/>
          <w:lang w:val="uk-UA"/>
        </w:rPr>
        <w:t xml:space="preserve">. </w:t>
      </w:r>
      <w:r w:rsidRPr="00ED5279">
        <w:rPr>
          <w:sz w:val="28"/>
          <w:szCs w:val="28"/>
          <w:lang w:val="uk-UA"/>
        </w:rPr>
        <w:t>с нем</w:t>
      </w:r>
      <w:r>
        <w:rPr>
          <w:rFonts w:ascii="GFABAP+TimesNewRoman" w:hAnsi="GFABAP+TimesNewRoman" w:cs="GFABAP+TimesNewRoman"/>
          <w:sz w:val="28"/>
          <w:szCs w:val="28"/>
          <w:lang w:val="uk-UA"/>
        </w:rPr>
        <w:t>., с</w:t>
      </w:r>
      <w:r w:rsidRPr="00ED5279">
        <w:rPr>
          <w:sz w:val="28"/>
          <w:szCs w:val="28"/>
          <w:lang w:val="uk-UA"/>
        </w:rPr>
        <w:t>ост</w:t>
      </w:r>
      <w:r w:rsidRPr="00ED5279">
        <w:rPr>
          <w:rFonts w:ascii="GFABAP+TimesNewRoman" w:hAnsi="GFABAP+TimesNewRoman" w:cs="GFABAP+TimesNewRoman"/>
          <w:sz w:val="28"/>
          <w:szCs w:val="28"/>
          <w:lang w:val="uk-UA"/>
        </w:rPr>
        <w:t xml:space="preserve">., </w:t>
      </w:r>
      <w:r w:rsidRPr="00ED5279">
        <w:rPr>
          <w:sz w:val="28"/>
          <w:szCs w:val="28"/>
          <w:lang w:val="uk-UA"/>
        </w:rPr>
        <w:t>общ</w:t>
      </w:r>
      <w:r w:rsidRPr="00ED5279">
        <w:rPr>
          <w:rFonts w:ascii="GFABAP+TimesNewRoman" w:hAnsi="GFABAP+TimesNewRoman" w:cs="GFABAP+TimesNewRoman"/>
          <w:sz w:val="28"/>
          <w:szCs w:val="28"/>
          <w:lang w:val="uk-UA"/>
        </w:rPr>
        <w:t xml:space="preserve">. </w:t>
      </w:r>
      <w:r w:rsidRPr="00ED5279">
        <w:rPr>
          <w:sz w:val="28"/>
          <w:szCs w:val="28"/>
          <w:lang w:val="uk-UA"/>
        </w:rPr>
        <w:t>ред</w:t>
      </w:r>
      <w:r w:rsidRPr="00ED5279">
        <w:rPr>
          <w:rFonts w:ascii="GFABAP+TimesNewRoman" w:hAnsi="GFABAP+TimesNewRoman" w:cs="GFABAP+TimesNewRoman"/>
          <w:sz w:val="28"/>
          <w:szCs w:val="28"/>
          <w:lang w:val="uk-UA"/>
        </w:rPr>
        <w:t xml:space="preserve">. </w:t>
      </w:r>
      <w:r w:rsidRPr="00ED5279">
        <w:rPr>
          <w:sz w:val="28"/>
          <w:szCs w:val="28"/>
          <w:lang w:val="uk-UA"/>
        </w:rPr>
        <w:t>и послесл</w:t>
      </w:r>
      <w:r w:rsidRPr="00ED5279">
        <w:rPr>
          <w:rFonts w:ascii="GFABAP+TimesNewRoman" w:hAnsi="GFABAP+TimesNewRoman" w:cs="GFABAP+TimesNewRoman"/>
          <w:sz w:val="28"/>
          <w:szCs w:val="28"/>
          <w:lang w:val="uk-UA"/>
        </w:rPr>
        <w:t xml:space="preserve">. </w:t>
      </w:r>
      <w:r w:rsidRPr="00ED5279">
        <w:rPr>
          <w:sz w:val="28"/>
          <w:szCs w:val="28"/>
          <w:lang w:val="uk-UA"/>
        </w:rPr>
        <w:t>Ю</w:t>
      </w:r>
      <w:r w:rsidRPr="00ED5279">
        <w:rPr>
          <w:rFonts w:ascii="GFABAP+TimesNewRoman" w:hAnsi="GFABAP+TimesNewRoman" w:cs="GFABAP+TimesNewRoman"/>
          <w:sz w:val="28"/>
          <w:szCs w:val="28"/>
          <w:lang w:val="uk-UA"/>
        </w:rPr>
        <w:t>.</w:t>
      </w:r>
      <w:r w:rsidRPr="00ED5279">
        <w:rPr>
          <w:sz w:val="28"/>
          <w:szCs w:val="28"/>
          <w:lang w:val="uk-UA"/>
        </w:rPr>
        <w:t>Н</w:t>
      </w:r>
      <w:r w:rsidRPr="00ED5279">
        <w:rPr>
          <w:rFonts w:ascii="GFABAP+TimesNewRoman" w:hAnsi="GFABAP+TimesNewRoman" w:cs="GFABAP+TimesNewRoman"/>
          <w:sz w:val="28"/>
          <w:szCs w:val="28"/>
          <w:lang w:val="uk-UA"/>
        </w:rPr>
        <w:t xml:space="preserve">. </w:t>
      </w:r>
      <w:r w:rsidRPr="00ED5279">
        <w:rPr>
          <w:sz w:val="28"/>
          <w:szCs w:val="28"/>
          <w:lang w:val="uk-UA"/>
        </w:rPr>
        <w:t>Давыдова</w:t>
      </w:r>
      <w:r w:rsidRPr="0022737C">
        <w:rPr>
          <w:sz w:val="28"/>
          <w:szCs w:val="28"/>
        </w:rPr>
        <w:t>]</w:t>
      </w:r>
      <w:r w:rsidRPr="00ED5279">
        <w:rPr>
          <w:rFonts w:ascii="GFABAP+TimesNewRoman" w:hAnsi="GFABAP+TimesNewRoman" w:cs="GFABAP+TimesNewRoman"/>
          <w:sz w:val="28"/>
          <w:szCs w:val="28"/>
          <w:lang w:val="uk-UA"/>
        </w:rPr>
        <w:t xml:space="preserve">; </w:t>
      </w:r>
      <w:r>
        <w:rPr>
          <w:sz w:val="28"/>
          <w:szCs w:val="28"/>
          <w:lang w:val="uk-UA"/>
        </w:rPr>
        <w:t>п</w:t>
      </w:r>
      <w:r w:rsidRPr="00ED5279">
        <w:rPr>
          <w:sz w:val="28"/>
          <w:szCs w:val="28"/>
          <w:lang w:val="uk-UA"/>
        </w:rPr>
        <w:t>редисл</w:t>
      </w:r>
      <w:r w:rsidRPr="00ED5279">
        <w:rPr>
          <w:rFonts w:ascii="GFABAP+TimesNewRoman" w:hAnsi="GFABAP+TimesNewRoman" w:cs="GFABAP+TimesNewRoman"/>
          <w:sz w:val="28"/>
          <w:szCs w:val="28"/>
          <w:lang w:val="uk-UA"/>
        </w:rPr>
        <w:t xml:space="preserve">. </w:t>
      </w:r>
      <w:r w:rsidRPr="00ED5279">
        <w:rPr>
          <w:sz w:val="28"/>
          <w:szCs w:val="28"/>
          <w:lang w:val="uk-UA"/>
        </w:rPr>
        <w:t>П</w:t>
      </w:r>
      <w:r w:rsidRPr="00ED5279">
        <w:rPr>
          <w:rFonts w:ascii="GFABAP+TimesNewRoman" w:hAnsi="GFABAP+TimesNewRoman" w:cs="GFABAP+TimesNewRoman"/>
          <w:sz w:val="28"/>
          <w:szCs w:val="28"/>
          <w:lang w:val="uk-UA"/>
        </w:rPr>
        <w:t>.</w:t>
      </w:r>
      <w:r w:rsidRPr="00ED5279">
        <w:rPr>
          <w:sz w:val="28"/>
          <w:szCs w:val="28"/>
          <w:lang w:val="uk-UA"/>
        </w:rPr>
        <w:t>П</w:t>
      </w:r>
      <w:r w:rsidRPr="00ED5279">
        <w:rPr>
          <w:rFonts w:ascii="GFABAP+TimesNewRoman" w:hAnsi="GFABAP+TimesNewRoman" w:cs="GFABAP+TimesNewRoman"/>
          <w:sz w:val="28"/>
          <w:szCs w:val="28"/>
          <w:lang w:val="uk-UA"/>
        </w:rPr>
        <w:t xml:space="preserve">. </w:t>
      </w:r>
      <w:r w:rsidRPr="00ED5279">
        <w:rPr>
          <w:sz w:val="28"/>
          <w:szCs w:val="28"/>
          <w:lang w:val="uk-UA"/>
        </w:rPr>
        <w:t>Гайденко</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Прогресс</w:t>
      </w:r>
      <w:r w:rsidRPr="00ED5279">
        <w:rPr>
          <w:rFonts w:ascii="GFABAP+TimesNewRoman" w:hAnsi="GFABAP+TimesNewRoman" w:cs="GFABAP+TimesNewRoman"/>
          <w:sz w:val="28"/>
          <w:szCs w:val="28"/>
          <w:lang w:val="uk-UA"/>
        </w:rPr>
        <w:t xml:space="preserve">, 1990. − </w:t>
      </w:r>
      <w:r>
        <w:rPr>
          <w:rFonts w:ascii="GFABAP+TimesNewRoman" w:hAnsi="GFABAP+TimesNewRoman" w:cs="GFABAP+TimesNewRoman"/>
          <w:sz w:val="28"/>
          <w:szCs w:val="28"/>
          <w:lang w:val="uk-UA"/>
        </w:rPr>
        <w:t>6</w:t>
      </w:r>
      <w:r w:rsidRPr="00ED5279">
        <w:rPr>
          <w:rFonts w:ascii="GFABAP+TimesNewRoman" w:hAnsi="GFABAP+TimesNewRoman" w:cs="GFABAP+TimesNewRoman"/>
          <w:sz w:val="28"/>
          <w:szCs w:val="28"/>
          <w:lang w:val="uk-UA"/>
        </w:rPr>
        <w:t>98 с.</w:t>
      </w:r>
    </w:p>
    <w:p w14:paraId="5CDF6D3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Вебер М. Основные понятия стратификации </w:t>
      </w:r>
      <w:r>
        <w:rPr>
          <w:sz w:val="28"/>
          <w:szCs w:val="28"/>
          <w:lang w:val="uk-UA"/>
        </w:rPr>
        <w:t xml:space="preserve">/ М. Вебер </w:t>
      </w:r>
      <w:r w:rsidRPr="00ED5279">
        <w:rPr>
          <w:sz w:val="28"/>
          <w:szCs w:val="28"/>
          <w:lang w:val="uk-UA"/>
        </w:rPr>
        <w:t xml:space="preserve">// СОЦИС. - 1994. - № 5. - С. 143-157. </w:t>
      </w:r>
    </w:p>
    <w:p w14:paraId="026CDB21" w14:textId="77777777" w:rsidR="001B486C" w:rsidRPr="005175CB"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Pr>
          <w:sz w:val="28"/>
          <w:szCs w:val="28"/>
          <w:lang w:val="uk-UA"/>
        </w:rPr>
        <w:t>Вельтер Ф. Структур</w:t>
      </w:r>
      <w:r>
        <w:rPr>
          <w:sz w:val="28"/>
          <w:szCs w:val="28"/>
        </w:rPr>
        <w:t xml:space="preserve">ы управления сетевыми сообществами малых предприятий и роль доверия: германо-российское сопоставление </w:t>
      </w:r>
      <w:r w:rsidRPr="006E35F6">
        <w:rPr>
          <w:sz w:val="28"/>
          <w:szCs w:val="28"/>
        </w:rPr>
        <w:lastRenderedPageBreak/>
        <w:t>[</w:t>
      </w:r>
      <w:r>
        <w:rPr>
          <w:sz w:val="28"/>
          <w:szCs w:val="28"/>
        </w:rPr>
        <w:t>Электронный ресурс</w:t>
      </w:r>
      <w:r w:rsidRPr="006E35F6">
        <w:rPr>
          <w:sz w:val="28"/>
          <w:szCs w:val="28"/>
        </w:rPr>
        <w:t>]</w:t>
      </w:r>
      <w:r>
        <w:rPr>
          <w:sz w:val="28"/>
          <w:szCs w:val="28"/>
        </w:rPr>
        <w:t xml:space="preserve"> / Ф.Вельтер, Т.Каутонен, А.Ю.Чепуренко, Е.Б.Мальева // Економическая социология (электронный журнал). – Том 5. – №2. – Март 2004. – Режим доступа: </w:t>
      </w:r>
      <w:r w:rsidRPr="00ED5279">
        <w:rPr>
          <w:sz w:val="28"/>
          <w:szCs w:val="28"/>
          <w:lang w:val="uk-UA"/>
        </w:rPr>
        <w:t xml:space="preserve">http: // </w:t>
      </w:r>
      <w:r>
        <w:rPr>
          <w:sz w:val="28"/>
          <w:szCs w:val="28"/>
          <w:lang w:val="en-US"/>
        </w:rPr>
        <w:t>www</w:t>
      </w:r>
      <w:r w:rsidRPr="00910387">
        <w:rPr>
          <w:sz w:val="28"/>
          <w:szCs w:val="28"/>
        </w:rPr>
        <w:t>.</w:t>
      </w:r>
      <w:r>
        <w:rPr>
          <w:sz w:val="28"/>
          <w:szCs w:val="28"/>
          <w:lang w:val="en-US"/>
        </w:rPr>
        <w:t>ecsoc</w:t>
      </w:r>
      <w:r w:rsidRPr="00910387">
        <w:rPr>
          <w:sz w:val="28"/>
          <w:szCs w:val="28"/>
        </w:rPr>
        <w:t>.</w:t>
      </w:r>
      <w:r>
        <w:rPr>
          <w:sz w:val="28"/>
          <w:szCs w:val="28"/>
          <w:lang w:val="en-US"/>
        </w:rPr>
        <w:t>msses</w:t>
      </w:r>
      <w:r w:rsidRPr="00910387">
        <w:rPr>
          <w:sz w:val="28"/>
          <w:szCs w:val="28"/>
        </w:rPr>
        <w:t>.</w:t>
      </w:r>
      <w:r>
        <w:rPr>
          <w:sz w:val="28"/>
          <w:szCs w:val="28"/>
          <w:lang w:val="en-US"/>
        </w:rPr>
        <w:t>ru</w:t>
      </w:r>
      <w:r w:rsidRPr="00910387">
        <w:rPr>
          <w:sz w:val="28"/>
          <w:szCs w:val="28"/>
        </w:rPr>
        <w:t>.</w:t>
      </w:r>
    </w:p>
    <w:p w14:paraId="251F2ACD"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Верховин В</w:t>
      </w:r>
      <w:r w:rsidRPr="00ED5279">
        <w:rPr>
          <w:rFonts w:ascii="ECFJLL+TimesNewRoman,Italic" w:hAnsi="ECFJLL+TimesNewRoman,Italic" w:cs="ECFJLL+TimesNewRoman,Italic"/>
          <w:sz w:val="28"/>
          <w:szCs w:val="28"/>
          <w:lang w:val="uk-UA"/>
        </w:rPr>
        <w:t>.</w:t>
      </w:r>
      <w:r w:rsidRPr="00ED5279">
        <w:rPr>
          <w:sz w:val="28"/>
          <w:szCs w:val="28"/>
          <w:lang w:val="uk-UA"/>
        </w:rPr>
        <w:t>И</w:t>
      </w:r>
      <w:r w:rsidRPr="00ED5279">
        <w:rPr>
          <w:rFonts w:ascii="ECFJLL+TimesNewRoman,Italic" w:hAnsi="ECFJLL+TimesNewRoman,Italic" w:cs="ECFJLL+TimesNewRoman,Italic"/>
          <w:sz w:val="28"/>
          <w:szCs w:val="28"/>
          <w:lang w:val="uk-UA"/>
        </w:rPr>
        <w:t xml:space="preserve">. </w:t>
      </w:r>
      <w:r w:rsidRPr="00ED5279">
        <w:rPr>
          <w:sz w:val="28"/>
          <w:szCs w:val="28"/>
          <w:lang w:val="uk-UA"/>
        </w:rPr>
        <w:t>Профессиональные способности и трудовое поведение</w:t>
      </w:r>
      <w:r>
        <w:rPr>
          <w:sz w:val="28"/>
          <w:szCs w:val="28"/>
          <w:lang w:val="uk-UA"/>
        </w:rPr>
        <w:t xml:space="preserve"> / В.И. Верховин</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w:t>
      </w:r>
      <w:r>
        <w:rPr>
          <w:sz w:val="28"/>
          <w:szCs w:val="28"/>
          <w:lang w:val="uk-UA"/>
        </w:rPr>
        <w:t>,</w:t>
      </w:r>
      <w:r w:rsidRPr="00ED5279">
        <w:rPr>
          <w:rFonts w:ascii="ECFJJG+TimesNewRoman" w:hAnsi="ECFJJG+TimesNewRoman" w:cs="ECFJJG+TimesNewRoman"/>
          <w:sz w:val="28"/>
          <w:szCs w:val="28"/>
          <w:lang w:val="uk-UA"/>
        </w:rPr>
        <w:t xml:space="preserve">1993. </w:t>
      </w:r>
      <w:r w:rsidRPr="00ED5279">
        <w:rPr>
          <w:sz w:val="28"/>
          <w:szCs w:val="28"/>
          <w:lang w:val="uk-UA"/>
        </w:rPr>
        <w:t>– 58 с.</w:t>
      </w:r>
    </w:p>
    <w:p w14:paraId="37B9BB97"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Веселкова Н</w:t>
      </w:r>
      <w:r w:rsidRPr="00ED5279">
        <w:rPr>
          <w:rFonts w:ascii="LFDIOJ+TimesNewRoman,Italic" w:hAnsi="LFDIOJ+TimesNewRoman,Italic" w:cs="LFDIOJ+TimesNewRoman,Italic"/>
          <w:sz w:val="28"/>
          <w:szCs w:val="28"/>
          <w:lang w:val="uk-UA"/>
        </w:rPr>
        <w:t>.</w:t>
      </w:r>
      <w:r w:rsidRPr="00ED5279">
        <w:rPr>
          <w:sz w:val="28"/>
          <w:szCs w:val="28"/>
          <w:lang w:val="uk-UA"/>
        </w:rPr>
        <w:t>В</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Существует ли социология времени? </w:t>
      </w:r>
      <w:r>
        <w:rPr>
          <w:sz w:val="28"/>
          <w:szCs w:val="28"/>
        </w:rPr>
        <w:t>/ Н.В. Веселкова</w:t>
      </w:r>
      <w:r>
        <w:rPr>
          <w:sz w:val="28"/>
          <w:szCs w:val="28"/>
          <w:lang w:val="uk-UA"/>
        </w:rPr>
        <w:t xml:space="preserve">. Режим доступа: </w:t>
      </w:r>
      <w:r w:rsidRPr="00ED5279">
        <w:rPr>
          <w:sz w:val="28"/>
          <w:szCs w:val="28"/>
          <w:lang w:val="uk-UA"/>
        </w:rPr>
        <w:t>http: // www.soc</w:t>
      </w:r>
      <w:r>
        <w:rPr>
          <w:sz w:val="28"/>
          <w:szCs w:val="28"/>
          <w:lang w:val="uk-UA"/>
        </w:rPr>
        <w:t>iology.ru/forum/veselkova. html</w:t>
      </w:r>
      <w:r w:rsidRPr="00ED5279">
        <w:rPr>
          <w:sz w:val="28"/>
          <w:szCs w:val="28"/>
          <w:lang w:val="uk-UA"/>
        </w:rPr>
        <w:t>.</w:t>
      </w:r>
    </w:p>
    <w:p w14:paraId="6B5E546A"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Вітковська О.І. Професійне самовизначення як життєва проблема особистості </w:t>
      </w:r>
      <w:r>
        <w:rPr>
          <w:b/>
          <w:bCs/>
          <w:sz w:val="28"/>
          <w:szCs w:val="28"/>
          <w:lang w:val="uk-UA"/>
        </w:rPr>
        <w:t xml:space="preserve">/ О.І. Вітковська </w:t>
      </w:r>
      <w:r w:rsidRPr="00ED5279">
        <w:rPr>
          <w:b/>
          <w:bCs/>
          <w:sz w:val="28"/>
          <w:szCs w:val="28"/>
          <w:lang w:val="uk-UA"/>
        </w:rPr>
        <w:t>// Педагогіка та психологія. – 1998. – №3. – С. 171-179.</w:t>
      </w:r>
    </w:p>
    <w:p w14:paraId="1CD94811" w14:textId="77777777" w:rsidR="001B486C" w:rsidRPr="0010702C" w:rsidRDefault="001B486C" w:rsidP="00856141">
      <w:pPr>
        <w:pStyle w:val="afffffffe"/>
        <w:numPr>
          <w:ilvl w:val="0"/>
          <w:numId w:val="70"/>
        </w:numPr>
        <w:tabs>
          <w:tab w:val="num" w:pos="0"/>
        </w:tabs>
        <w:suppressAutoHyphens w:val="0"/>
        <w:ind w:left="0" w:firstLine="0"/>
        <w:jc w:val="both"/>
        <w:rPr>
          <w:b/>
          <w:bCs/>
          <w:sz w:val="28"/>
          <w:szCs w:val="28"/>
        </w:rPr>
      </w:pPr>
      <w:r w:rsidRPr="0010702C">
        <w:rPr>
          <w:b/>
          <w:bCs/>
          <w:sz w:val="28"/>
          <w:szCs w:val="28"/>
          <w:lang w:val="uk-UA"/>
        </w:rPr>
        <w:t xml:space="preserve">Вигдорчик Н.А. Компенсаторное профессиональное приспособление. / Н.А. Вигдорчик // История советской психологии труда: Тексты (20 – 30-е годы 20 века) / </w:t>
      </w:r>
      <w:r w:rsidRPr="0010702C">
        <w:rPr>
          <w:b/>
          <w:bCs/>
          <w:spacing w:val="-11"/>
          <w:sz w:val="28"/>
          <w:szCs w:val="28"/>
        </w:rPr>
        <w:t>[</w:t>
      </w:r>
      <w:r w:rsidRPr="0010702C">
        <w:rPr>
          <w:b/>
          <w:bCs/>
          <w:sz w:val="28"/>
          <w:szCs w:val="28"/>
          <w:lang w:val="uk-UA"/>
        </w:rPr>
        <w:t>Под ред. В.П. Зинченко, В.П. Мунипова, О.Г. Носковой</w:t>
      </w:r>
      <w:r w:rsidRPr="0010702C">
        <w:rPr>
          <w:b/>
          <w:bCs/>
          <w:spacing w:val="-11"/>
          <w:sz w:val="28"/>
          <w:szCs w:val="28"/>
        </w:rPr>
        <w:t>]</w:t>
      </w:r>
      <w:r w:rsidRPr="0010702C">
        <w:rPr>
          <w:b/>
          <w:bCs/>
          <w:sz w:val="28"/>
          <w:szCs w:val="28"/>
          <w:lang w:val="uk-UA"/>
        </w:rPr>
        <w:t xml:space="preserve"> – М.: 1983. – С. 57-66.</w:t>
      </w:r>
    </w:p>
    <w:p w14:paraId="56AE7AD5" w14:textId="77777777" w:rsidR="001B486C" w:rsidRPr="00EC1968" w:rsidRDefault="001B486C" w:rsidP="00856141">
      <w:pPr>
        <w:pStyle w:val="afffffffe"/>
        <w:numPr>
          <w:ilvl w:val="0"/>
          <w:numId w:val="70"/>
        </w:numPr>
        <w:tabs>
          <w:tab w:val="num" w:pos="0"/>
        </w:tabs>
        <w:suppressAutoHyphens w:val="0"/>
        <w:ind w:left="0" w:firstLine="0"/>
        <w:jc w:val="both"/>
        <w:rPr>
          <w:b/>
          <w:bCs/>
          <w:sz w:val="28"/>
          <w:szCs w:val="28"/>
        </w:rPr>
      </w:pPr>
      <w:r w:rsidRPr="00EC1968">
        <w:rPr>
          <w:b/>
          <w:bCs/>
          <w:sz w:val="28"/>
          <w:szCs w:val="28"/>
          <w:lang w:val="uk-UA"/>
        </w:rPr>
        <w:t xml:space="preserve">Виктюк В.В. Становление идеи гражданского общества и ее историческая эволюция / В.В.Виктюк. – М.: Ин-т социологии, 1995. – 91с. </w:t>
      </w:r>
    </w:p>
    <w:p w14:paraId="7EAB223B" w14:textId="77777777" w:rsidR="001B486C" w:rsidRPr="00EC1968" w:rsidRDefault="001B486C" w:rsidP="00856141">
      <w:pPr>
        <w:pStyle w:val="afffffffe"/>
        <w:numPr>
          <w:ilvl w:val="0"/>
          <w:numId w:val="70"/>
        </w:numPr>
        <w:tabs>
          <w:tab w:val="num" w:pos="0"/>
        </w:tabs>
        <w:suppressAutoHyphens w:val="0"/>
        <w:ind w:left="0" w:firstLine="0"/>
        <w:jc w:val="both"/>
        <w:rPr>
          <w:b/>
          <w:bCs/>
          <w:sz w:val="28"/>
          <w:szCs w:val="28"/>
        </w:rPr>
      </w:pPr>
      <w:r w:rsidRPr="00EC1968">
        <w:rPr>
          <w:b/>
          <w:bCs/>
          <w:sz w:val="28"/>
          <w:szCs w:val="28"/>
          <w:lang w:val="uk-UA"/>
        </w:rPr>
        <w:t>Винер Н</w:t>
      </w:r>
      <w:r w:rsidRPr="00EC1968">
        <w:rPr>
          <w:rFonts w:ascii="GFABDN+TimesNewRoman,Italic" w:hAnsi="GFABDN+TimesNewRoman,Italic" w:cs="GFABDN+TimesNewRoman,Italic"/>
          <w:b/>
          <w:bCs/>
          <w:sz w:val="28"/>
          <w:szCs w:val="28"/>
          <w:lang w:val="uk-UA"/>
        </w:rPr>
        <w:t>.</w:t>
      </w:r>
      <w:r w:rsidRPr="00EC1968">
        <w:rPr>
          <w:b/>
          <w:bCs/>
          <w:sz w:val="28"/>
          <w:szCs w:val="28"/>
          <w:lang w:val="uk-UA"/>
        </w:rPr>
        <w:t>Я − математик</w:t>
      </w:r>
      <w:r w:rsidRPr="00EC1968">
        <w:rPr>
          <w:rFonts w:ascii="GFABAP+TimesNewRoman" w:hAnsi="GFABAP+TimesNewRoman" w:cs="GFABAP+TimesNewRoman"/>
          <w:b/>
          <w:bCs/>
          <w:sz w:val="28"/>
          <w:szCs w:val="28"/>
          <w:lang w:val="uk-UA"/>
        </w:rPr>
        <w:t>. −</w:t>
      </w:r>
      <w:r w:rsidRPr="00EC1968">
        <w:rPr>
          <w:b/>
          <w:bCs/>
          <w:sz w:val="28"/>
          <w:szCs w:val="28"/>
          <w:lang w:val="uk-UA"/>
        </w:rPr>
        <w:t xml:space="preserve"> /</w:t>
      </w:r>
      <w:r w:rsidRPr="00EC1968">
        <w:rPr>
          <w:rFonts w:ascii="GFABAP+TimesNewRoman" w:hAnsi="GFABAP+TimesNewRoman" w:cs="GFABAP+TimesNewRoman"/>
          <w:b/>
          <w:bCs/>
          <w:sz w:val="28"/>
          <w:szCs w:val="28"/>
          <w:lang w:val="uk-UA"/>
        </w:rPr>
        <w:t xml:space="preserve"> </w:t>
      </w:r>
      <w:r w:rsidRPr="00EC1968">
        <w:rPr>
          <w:b/>
          <w:bCs/>
          <w:sz w:val="28"/>
          <w:szCs w:val="28"/>
          <w:lang w:val="uk-UA"/>
        </w:rPr>
        <w:t>Н.Я. Винер. – М</w:t>
      </w:r>
      <w:r w:rsidRPr="00EC1968">
        <w:rPr>
          <w:rFonts w:ascii="GFABAP+TimesNewRoman" w:hAnsi="GFABAP+TimesNewRoman" w:cs="GFABAP+TimesNewRoman"/>
          <w:b/>
          <w:bCs/>
          <w:sz w:val="28"/>
          <w:szCs w:val="28"/>
          <w:lang w:val="uk-UA"/>
        </w:rPr>
        <w:t xml:space="preserve">.: </w:t>
      </w:r>
      <w:r w:rsidRPr="00EC1968">
        <w:rPr>
          <w:b/>
          <w:bCs/>
          <w:sz w:val="28"/>
          <w:szCs w:val="28"/>
          <w:lang w:val="uk-UA"/>
        </w:rPr>
        <w:t>Наука</w:t>
      </w:r>
      <w:r w:rsidRPr="00EC1968">
        <w:rPr>
          <w:rFonts w:ascii="GFABAP+TimesNewRoman" w:hAnsi="GFABAP+TimesNewRoman" w:cs="GFABAP+TimesNewRoman"/>
          <w:b/>
          <w:bCs/>
          <w:sz w:val="28"/>
          <w:szCs w:val="28"/>
          <w:lang w:val="uk-UA"/>
        </w:rPr>
        <w:t xml:space="preserve">, 1967. − </w:t>
      </w:r>
      <w:r w:rsidRPr="00EC1968">
        <w:rPr>
          <w:b/>
          <w:bCs/>
          <w:sz w:val="28"/>
          <w:szCs w:val="28"/>
          <w:lang w:val="uk-UA"/>
        </w:rPr>
        <w:t>348 с.</w:t>
      </w:r>
    </w:p>
    <w:p w14:paraId="064D1E02"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Воинский тру</w:t>
      </w:r>
      <w:r>
        <w:rPr>
          <w:sz w:val="28"/>
          <w:szCs w:val="28"/>
          <w:lang w:val="uk-UA"/>
        </w:rPr>
        <w:t>д: наука, искусство, призвание: монографія / [п</w:t>
      </w:r>
      <w:r w:rsidRPr="00ED5279">
        <w:rPr>
          <w:sz w:val="28"/>
          <w:szCs w:val="28"/>
          <w:lang w:val="uk-UA"/>
        </w:rPr>
        <w:t>од ред. В.Н. Яковлева</w:t>
      </w:r>
      <w:r w:rsidRPr="00EC1968">
        <w:rPr>
          <w:sz w:val="28"/>
          <w:szCs w:val="28"/>
        </w:rPr>
        <w:t>]</w:t>
      </w:r>
      <w:r w:rsidRPr="00ED5279">
        <w:rPr>
          <w:sz w:val="28"/>
          <w:szCs w:val="28"/>
          <w:lang w:val="uk-UA"/>
        </w:rPr>
        <w:t xml:space="preserve">.- М.: Совершенство, 1998. - 476с. </w:t>
      </w:r>
    </w:p>
    <w:p w14:paraId="5784EDD8" w14:textId="77777777" w:rsidR="001B486C"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Волков Ю</w:t>
      </w:r>
      <w:r w:rsidRPr="00ED5279">
        <w:rPr>
          <w:rFonts w:ascii="LFDIOJ+TimesNewRoman,Italic" w:hAnsi="LFDIOJ+TimesNewRoman,Italic" w:cs="LFDIOJ+TimesNewRoman,Italic"/>
          <w:sz w:val="28"/>
          <w:szCs w:val="28"/>
          <w:lang w:val="uk-UA"/>
        </w:rPr>
        <w:t>.</w:t>
      </w:r>
      <w:r w:rsidRPr="00ED5279">
        <w:rPr>
          <w:sz w:val="28"/>
          <w:szCs w:val="28"/>
          <w:lang w:val="uk-UA"/>
        </w:rPr>
        <w:t>Г</w:t>
      </w:r>
      <w:r w:rsidRPr="00ED5279">
        <w:rPr>
          <w:rFonts w:ascii="LFDIOJ+TimesNewRoman,Italic" w:hAnsi="LFDIOJ+TimesNewRoman,Italic" w:cs="LFDIOJ+TimesNewRoman,Italic"/>
          <w:sz w:val="28"/>
          <w:szCs w:val="28"/>
          <w:lang w:val="uk-UA"/>
        </w:rPr>
        <w:t>.</w:t>
      </w:r>
      <w:r>
        <w:rPr>
          <w:rFonts w:ascii="LFDIOJ+TimesNewRoman,Italic" w:hAnsi="LFDIOJ+TimesNewRoman,Italic" w:cs="LFDIOJ+TimesNewRoman,Italic"/>
          <w:sz w:val="28"/>
          <w:szCs w:val="28"/>
          <w:lang w:val="uk-UA"/>
        </w:rPr>
        <w:t xml:space="preserve"> </w:t>
      </w:r>
      <w:r>
        <w:rPr>
          <w:sz w:val="28"/>
          <w:szCs w:val="28"/>
          <w:lang w:val="uk-UA"/>
        </w:rPr>
        <w:t>Социология: Курс лекций: Учебное пособие / Ю.Г. Волков, В.Н.Нечипуренко, А.В.Попов, С.И.Самыгин. – Ростов н/д, Феникс, 2000. – 512 с.</w:t>
      </w:r>
    </w:p>
    <w:p w14:paraId="21A55D60"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Волков Ю</w:t>
      </w:r>
      <w:r w:rsidRPr="00ED5279">
        <w:rPr>
          <w:rFonts w:ascii="LFDIOJ+TimesNewRoman,Italic" w:hAnsi="LFDIOJ+TimesNewRoman,Italic" w:cs="LFDIOJ+TimesNewRoman,Italic"/>
          <w:sz w:val="28"/>
          <w:szCs w:val="28"/>
          <w:lang w:val="uk-UA"/>
        </w:rPr>
        <w:t>.</w:t>
      </w:r>
      <w:r w:rsidRPr="00ED5279">
        <w:rPr>
          <w:sz w:val="28"/>
          <w:szCs w:val="28"/>
          <w:lang w:val="uk-UA"/>
        </w:rPr>
        <w:t>Г</w:t>
      </w:r>
      <w:r w:rsidRPr="00ED5279">
        <w:rPr>
          <w:rFonts w:ascii="LFDIOJ+TimesNewRoman,Italic" w:hAnsi="LFDIOJ+TimesNewRoman,Italic" w:cs="LFDIOJ+TimesNewRoman,Italic"/>
          <w:sz w:val="28"/>
          <w:szCs w:val="28"/>
          <w:lang w:val="uk-UA"/>
        </w:rPr>
        <w:t>.</w:t>
      </w:r>
      <w:r>
        <w:rPr>
          <w:rFonts w:ascii="LFDIOJ+TimesNewRoman,Italic" w:hAnsi="LFDIOJ+TimesNewRoman,Italic" w:cs="LFDIOJ+TimesNewRoman,Italic"/>
          <w:sz w:val="28"/>
          <w:szCs w:val="28"/>
          <w:lang w:val="uk-UA"/>
        </w:rPr>
        <w:t xml:space="preserve"> </w:t>
      </w:r>
      <w:r>
        <w:rPr>
          <w:sz w:val="28"/>
          <w:szCs w:val="28"/>
          <w:lang w:val="uk-UA"/>
        </w:rPr>
        <w:t>Социология: у</w:t>
      </w:r>
      <w:r w:rsidRPr="00ED5279">
        <w:rPr>
          <w:sz w:val="28"/>
          <w:szCs w:val="28"/>
          <w:lang w:val="uk-UA"/>
        </w:rPr>
        <w:t xml:space="preserve">чебник для вузов </w:t>
      </w:r>
      <w:r>
        <w:rPr>
          <w:sz w:val="28"/>
          <w:szCs w:val="28"/>
          <w:lang w:val="uk-UA"/>
        </w:rPr>
        <w:t>/ Ю.Г. Волков, И.В. Мостовая; п</w:t>
      </w:r>
      <w:r w:rsidRPr="00ED5279">
        <w:rPr>
          <w:sz w:val="28"/>
          <w:szCs w:val="28"/>
          <w:lang w:val="uk-UA"/>
        </w:rPr>
        <w:t xml:space="preserve">од ред. проф. В.И. Добренькова. − М.: Гардарика, 1998. – </w:t>
      </w:r>
      <w:r>
        <w:rPr>
          <w:sz w:val="28"/>
          <w:szCs w:val="28"/>
          <w:lang w:val="en-US"/>
        </w:rPr>
        <w:t>4</w:t>
      </w:r>
      <w:r w:rsidRPr="00ED5279">
        <w:rPr>
          <w:sz w:val="28"/>
          <w:szCs w:val="28"/>
          <w:lang w:val="uk-UA"/>
        </w:rPr>
        <w:t>41 с.</w:t>
      </w:r>
    </w:p>
    <w:p w14:paraId="5FFBE08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Вопросы профессиоведения / </w:t>
      </w:r>
      <w:r w:rsidRPr="00B54FAA">
        <w:rPr>
          <w:sz w:val="28"/>
          <w:szCs w:val="28"/>
        </w:rPr>
        <w:t>[</w:t>
      </w:r>
      <w:r w:rsidRPr="00ED5279">
        <w:rPr>
          <w:sz w:val="28"/>
          <w:szCs w:val="28"/>
          <w:lang w:val="uk-UA"/>
        </w:rPr>
        <w:t xml:space="preserve">В.Е. Гаврилов, Г.Т. Гвоздецкая, М.И. Иванюк и </w:t>
      </w:r>
      <w:r>
        <w:rPr>
          <w:sz w:val="28"/>
          <w:szCs w:val="28"/>
          <w:lang w:val="uk-UA"/>
        </w:rPr>
        <w:t>др.</w:t>
      </w:r>
      <w:r w:rsidRPr="00B54FAA">
        <w:rPr>
          <w:sz w:val="28"/>
          <w:szCs w:val="28"/>
        </w:rPr>
        <w:t>]</w:t>
      </w:r>
      <w:r w:rsidRPr="00ED5279">
        <w:rPr>
          <w:sz w:val="28"/>
          <w:szCs w:val="28"/>
          <w:lang w:val="uk-UA"/>
        </w:rPr>
        <w:t>. - М., 1982. – 147 с.</w:t>
      </w:r>
    </w:p>
    <w:p w14:paraId="5CE24F4C"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Выготский Л.С. </w:t>
      </w:r>
      <w:r w:rsidRPr="00ED5279">
        <w:rPr>
          <w:rFonts w:eastAsia="Times-Roman"/>
          <w:sz w:val="28"/>
          <w:szCs w:val="28"/>
          <w:lang w:val="uk-UA"/>
        </w:rPr>
        <w:t>Собр. соч. в 6 т.</w:t>
      </w:r>
      <w:r>
        <w:rPr>
          <w:rFonts w:eastAsia="Times-Roman"/>
          <w:sz w:val="28"/>
          <w:szCs w:val="28"/>
          <w:lang w:val="uk-UA"/>
        </w:rPr>
        <w:t>/ Л.С. Выготский.</w:t>
      </w:r>
      <w:r w:rsidRPr="00ED5279">
        <w:rPr>
          <w:rFonts w:eastAsia="Times-Roman"/>
          <w:sz w:val="28"/>
          <w:szCs w:val="28"/>
          <w:lang w:val="uk-UA"/>
        </w:rPr>
        <w:t xml:space="preserve"> </w:t>
      </w:r>
      <w:r w:rsidRPr="00ED5279">
        <w:rPr>
          <w:sz w:val="28"/>
          <w:szCs w:val="28"/>
          <w:lang w:val="uk-UA"/>
        </w:rPr>
        <w:t xml:space="preserve">– </w:t>
      </w:r>
      <w:r w:rsidRPr="00ED5279">
        <w:rPr>
          <w:rFonts w:eastAsia="Times-Roman"/>
          <w:sz w:val="28"/>
          <w:szCs w:val="28"/>
          <w:lang w:val="uk-UA"/>
        </w:rPr>
        <w:t>М., 1983.</w:t>
      </w:r>
    </w:p>
    <w:p w14:paraId="7108FAC9"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Выготский Л.С. Умственное развитие детей в процессе обучения</w:t>
      </w:r>
      <w:r>
        <w:rPr>
          <w:sz w:val="28"/>
          <w:szCs w:val="28"/>
          <w:lang w:val="uk-UA"/>
        </w:rPr>
        <w:t xml:space="preserve"> / </w:t>
      </w:r>
      <w:r>
        <w:rPr>
          <w:sz w:val="28"/>
          <w:szCs w:val="28"/>
          <w:lang w:val="uk-UA"/>
        </w:rPr>
        <w:lastRenderedPageBreak/>
        <w:t>Л.С.Выготский.</w:t>
      </w:r>
      <w:r w:rsidRPr="00ED5279">
        <w:rPr>
          <w:sz w:val="28"/>
          <w:szCs w:val="28"/>
          <w:lang w:val="uk-UA"/>
        </w:rPr>
        <w:t xml:space="preserve"> – М.-Л.: Учпедгиз, 1935. – 53 с.</w:t>
      </w:r>
    </w:p>
    <w:p w14:paraId="0089EB9B"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Гавра Д</w:t>
      </w:r>
      <w:r w:rsidRPr="00ED5279">
        <w:rPr>
          <w:rFonts w:ascii="GFABDN+TimesNewRoman,Italic" w:hAnsi="GFABDN+TimesNewRoman,Italic" w:cs="GFABDN+TimesNewRoman,Italic"/>
          <w:sz w:val="28"/>
          <w:szCs w:val="28"/>
          <w:lang w:val="uk-UA"/>
        </w:rPr>
        <w:t>.</w:t>
      </w:r>
      <w:r w:rsidRPr="00ED5279">
        <w:rPr>
          <w:sz w:val="28"/>
          <w:szCs w:val="28"/>
          <w:lang w:val="uk-UA"/>
        </w:rPr>
        <w:t>П</w:t>
      </w:r>
      <w:r w:rsidRPr="00ED5279">
        <w:rPr>
          <w:rFonts w:ascii="GFABDN+TimesNewRoman,Italic" w:hAnsi="GFABDN+TimesNewRoman,Italic" w:cs="GFABDN+TimesNewRoman,Italic"/>
          <w:sz w:val="28"/>
          <w:szCs w:val="28"/>
          <w:lang w:val="uk-UA"/>
        </w:rPr>
        <w:t xml:space="preserve">. </w:t>
      </w:r>
      <w:r w:rsidRPr="00ED5279">
        <w:rPr>
          <w:sz w:val="28"/>
          <w:szCs w:val="28"/>
          <w:lang w:val="uk-UA"/>
        </w:rPr>
        <w:t xml:space="preserve">Понятие социального института </w:t>
      </w:r>
      <w:r>
        <w:rPr>
          <w:sz w:val="28"/>
          <w:szCs w:val="28"/>
          <w:lang w:val="uk-UA"/>
        </w:rPr>
        <w:t xml:space="preserve">/ Д.П. Гавра </w:t>
      </w:r>
      <w:r w:rsidRPr="00ED5279">
        <w:rPr>
          <w:rFonts w:ascii="GFABAP+TimesNewRoman" w:hAnsi="GFABAP+TimesNewRoman" w:cs="GFABAP+TimesNewRoman"/>
          <w:sz w:val="28"/>
          <w:szCs w:val="28"/>
          <w:lang w:val="uk-UA"/>
        </w:rPr>
        <w:t xml:space="preserve">// </w:t>
      </w:r>
      <w:r w:rsidRPr="00ED5279">
        <w:rPr>
          <w:sz w:val="28"/>
          <w:szCs w:val="28"/>
          <w:lang w:val="uk-UA"/>
        </w:rPr>
        <w:t>Регион</w:t>
      </w:r>
      <w:r w:rsidRPr="00ED5279">
        <w:rPr>
          <w:rFonts w:ascii="GFABAP+TimesNewRoman" w:hAnsi="GFABAP+TimesNewRoman" w:cs="GFABAP+TimesNewRoman"/>
          <w:sz w:val="28"/>
          <w:szCs w:val="28"/>
          <w:lang w:val="uk-UA"/>
        </w:rPr>
        <w:t xml:space="preserve">. </w:t>
      </w:r>
      <w:r w:rsidRPr="00ED5279">
        <w:rPr>
          <w:sz w:val="28"/>
          <w:szCs w:val="28"/>
          <w:lang w:val="uk-UA"/>
        </w:rPr>
        <w:t>Экономика</w:t>
      </w:r>
      <w:r w:rsidRPr="00ED5279">
        <w:rPr>
          <w:rFonts w:ascii="GFABAP+TimesNewRoman" w:hAnsi="GFABAP+TimesNewRoman" w:cs="GFABAP+TimesNewRoman"/>
          <w:sz w:val="28"/>
          <w:szCs w:val="28"/>
          <w:lang w:val="uk-UA"/>
        </w:rPr>
        <w:t xml:space="preserve">, </w:t>
      </w:r>
      <w:r w:rsidRPr="00ED5279">
        <w:rPr>
          <w:sz w:val="28"/>
          <w:szCs w:val="28"/>
          <w:lang w:val="uk-UA"/>
        </w:rPr>
        <w:t>политика</w:t>
      </w:r>
      <w:r w:rsidRPr="00ED5279">
        <w:rPr>
          <w:rFonts w:ascii="GFABAP+TimesNewRoman" w:hAnsi="GFABAP+TimesNewRoman" w:cs="GFABAP+TimesNewRoman"/>
          <w:sz w:val="28"/>
          <w:szCs w:val="28"/>
          <w:lang w:val="uk-UA"/>
        </w:rPr>
        <w:t xml:space="preserve">, </w:t>
      </w:r>
      <w:r w:rsidRPr="00ED5279">
        <w:rPr>
          <w:sz w:val="28"/>
          <w:szCs w:val="28"/>
          <w:lang w:val="uk-UA"/>
        </w:rPr>
        <w:t>идеология</w:t>
      </w:r>
      <w:r w:rsidRPr="00ED5279">
        <w:rPr>
          <w:rFonts w:ascii="GFABAP+TimesNewRoman" w:hAnsi="GFABAP+TimesNewRoman" w:cs="GFABAP+TimesNewRoman"/>
          <w:sz w:val="28"/>
          <w:szCs w:val="28"/>
          <w:lang w:val="uk-UA"/>
        </w:rPr>
        <w:t xml:space="preserve">. − 1999. − </w:t>
      </w:r>
      <w:r w:rsidRPr="00ED5279">
        <w:rPr>
          <w:sz w:val="28"/>
          <w:szCs w:val="28"/>
          <w:lang w:val="uk-UA"/>
        </w:rPr>
        <w:t xml:space="preserve">№ </w:t>
      </w:r>
      <w:r w:rsidRPr="00ED5279">
        <w:rPr>
          <w:rFonts w:ascii="GFABAP+TimesNewRoman" w:hAnsi="GFABAP+TimesNewRoman" w:cs="GFABAP+TimesNewRoman"/>
          <w:sz w:val="28"/>
          <w:szCs w:val="28"/>
          <w:lang w:val="uk-UA"/>
        </w:rPr>
        <w:t>1 − 2.</w:t>
      </w:r>
      <w:r w:rsidRPr="00543D93">
        <w:rPr>
          <w:rFonts w:ascii="GFABAP+TimesNewRoman" w:hAnsi="GFABAP+TimesNewRoman" w:cs="GFABAP+TimesNewRoman"/>
          <w:sz w:val="28"/>
          <w:szCs w:val="28"/>
        </w:rPr>
        <w:t xml:space="preserve"> </w:t>
      </w:r>
      <w:r>
        <w:rPr>
          <w:rFonts w:ascii="GFABAP+TimesNewRoman" w:hAnsi="GFABAP+TimesNewRoman" w:cs="GFABAP+TimesNewRoman"/>
          <w:sz w:val="28"/>
          <w:szCs w:val="28"/>
        </w:rPr>
        <w:t>–</w:t>
      </w:r>
      <w:r>
        <w:rPr>
          <w:rFonts w:ascii="GFABAP+TimesNewRoman" w:hAnsi="GFABAP+TimesNewRoman" w:cs="GFABAP+TimesNewRoman"/>
          <w:sz w:val="28"/>
          <w:szCs w:val="28"/>
          <w:lang w:val="en-US"/>
        </w:rPr>
        <w:t xml:space="preserve"> C. 32-39.</w:t>
      </w:r>
    </w:p>
    <w:p w14:paraId="46205314"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Галкина Т</w:t>
      </w:r>
      <w:r w:rsidRPr="00ED5279">
        <w:rPr>
          <w:rFonts w:ascii="LFDIOJ+TimesNewRoman,Italic" w:hAnsi="LFDIOJ+TimesNewRoman,Italic" w:cs="LFDIOJ+TimesNewRoman,Italic"/>
          <w:sz w:val="28"/>
          <w:szCs w:val="28"/>
          <w:lang w:val="uk-UA"/>
        </w:rPr>
        <w:t>.</w:t>
      </w:r>
      <w:r w:rsidRPr="00ED5279">
        <w:rPr>
          <w:sz w:val="28"/>
          <w:szCs w:val="28"/>
          <w:lang w:val="uk-UA"/>
        </w:rPr>
        <w:t>П</w:t>
      </w:r>
      <w:r w:rsidRPr="00ED5279">
        <w:rPr>
          <w:rFonts w:ascii="LFDIOJ+TimesNewRoman,Italic" w:hAnsi="LFDIOJ+TimesNewRoman,Italic" w:cs="LFDIOJ+TimesNewRoman,Italic"/>
          <w:sz w:val="28"/>
          <w:szCs w:val="28"/>
          <w:lang w:val="uk-UA"/>
        </w:rPr>
        <w:t xml:space="preserve">. </w:t>
      </w:r>
      <w:r w:rsidRPr="00ED5279">
        <w:rPr>
          <w:sz w:val="28"/>
          <w:szCs w:val="28"/>
          <w:lang w:val="uk-UA"/>
        </w:rPr>
        <w:t>Социология управления</w:t>
      </w:r>
      <w:r w:rsidRPr="00ED5279">
        <w:rPr>
          <w:rFonts w:ascii="LFDIDH+TimesNewRoman" w:hAnsi="LFDIDH+TimesNewRoman" w:cs="LFDIDH+TimesNewRoman"/>
          <w:sz w:val="28"/>
          <w:szCs w:val="28"/>
          <w:lang w:val="uk-UA"/>
        </w:rPr>
        <w:t xml:space="preserve">: </w:t>
      </w:r>
      <w:r w:rsidRPr="00ED5279">
        <w:rPr>
          <w:sz w:val="28"/>
          <w:szCs w:val="28"/>
          <w:lang w:val="uk-UA"/>
        </w:rPr>
        <w:t>от группы к команде</w:t>
      </w:r>
      <w:r>
        <w:rPr>
          <w:sz w:val="28"/>
          <w:szCs w:val="28"/>
          <w:lang w:val="uk-UA"/>
        </w:rPr>
        <w:t xml:space="preserve"> / Т.П. Галкина</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2001. – 302 с.</w:t>
      </w:r>
    </w:p>
    <w:p w14:paraId="612001D4"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 xml:space="preserve">Ганзен В.А. Системные описания в </w:t>
      </w:r>
      <w:r>
        <w:rPr>
          <w:sz w:val="28"/>
          <w:szCs w:val="28"/>
          <w:lang w:val="uk-UA"/>
        </w:rPr>
        <w:t xml:space="preserve">психологи / В.А.Ганзен. - Л., </w:t>
      </w:r>
      <w:r w:rsidRPr="00ED5279">
        <w:rPr>
          <w:sz w:val="28"/>
          <w:szCs w:val="28"/>
          <w:lang w:val="uk-UA"/>
        </w:rPr>
        <w:t xml:space="preserve">1984. - 76 с. </w:t>
      </w:r>
    </w:p>
    <w:p w14:paraId="23F305F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Ганов К</w:t>
      </w:r>
      <w:r w:rsidRPr="00ED5279">
        <w:rPr>
          <w:rFonts w:ascii="ECFJLL+TimesNewRoman,Italic" w:hAnsi="ECFJLL+TimesNewRoman,Italic" w:cs="ECFJLL+TimesNewRoman,Italic"/>
          <w:sz w:val="28"/>
          <w:szCs w:val="28"/>
          <w:lang w:val="uk-UA"/>
        </w:rPr>
        <w:t>.</w:t>
      </w:r>
      <w:r w:rsidRPr="00ED5279">
        <w:rPr>
          <w:sz w:val="28"/>
          <w:szCs w:val="28"/>
          <w:lang w:val="uk-UA"/>
        </w:rPr>
        <w:t>В</w:t>
      </w:r>
      <w:r w:rsidRPr="00ED5279">
        <w:rPr>
          <w:rFonts w:ascii="ECFJLL+TimesNewRoman,Italic" w:hAnsi="ECFJLL+TimesNewRoman,Italic" w:cs="ECFJLL+TimesNewRoman,Italic"/>
          <w:sz w:val="28"/>
          <w:szCs w:val="28"/>
          <w:lang w:val="uk-UA"/>
        </w:rPr>
        <w:t xml:space="preserve">. </w:t>
      </w:r>
      <w:r w:rsidRPr="00ED5279">
        <w:rPr>
          <w:sz w:val="28"/>
          <w:szCs w:val="28"/>
          <w:lang w:val="uk-UA"/>
        </w:rPr>
        <w:t xml:space="preserve">Адаптация работника к рабочему коллективу </w:t>
      </w:r>
      <w:r>
        <w:rPr>
          <w:sz w:val="28"/>
          <w:szCs w:val="28"/>
          <w:lang w:val="uk-UA"/>
        </w:rPr>
        <w:t xml:space="preserve">[Электроный ресурс] </w:t>
      </w:r>
      <w:r w:rsidRPr="00850E47">
        <w:rPr>
          <w:sz w:val="28"/>
          <w:szCs w:val="28"/>
          <w:lang w:val="uk-UA"/>
        </w:rPr>
        <w:t>/ К.</w:t>
      </w:r>
      <w:r>
        <w:rPr>
          <w:sz w:val="28"/>
          <w:szCs w:val="28"/>
          <w:lang w:val="uk-UA"/>
        </w:rPr>
        <w:t xml:space="preserve">В. Ганов. - Режим доступа: </w:t>
      </w:r>
      <w:r w:rsidRPr="00ED5279">
        <w:rPr>
          <w:rFonts w:ascii="ECFJJG+TimesNewRoman" w:hAnsi="ECFJJG+TimesNewRoman" w:cs="ECFJJG+TimesNewRoman"/>
          <w:sz w:val="28"/>
          <w:szCs w:val="28"/>
          <w:lang w:val="uk-UA"/>
        </w:rPr>
        <w:t>http:// flogiston.r</w:t>
      </w:r>
      <w:r>
        <w:rPr>
          <w:rFonts w:ascii="ECFJJG+TimesNewRoman" w:hAnsi="ECFJJG+TimesNewRoman" w:cs="ECFJJG+TimesNewRoman"/>
          <w:sz w:val="28"/>
          <w:szCs w:val="28"/>
          <w:lang w:val="uk-UA"/>
        </w:rPr>
        <w:t>u/progects/articles/ganov.shtml</w:t>
      </w:r>
      <w:r w:rsidRPr="00ED5279">
        <w:rPr>
          <w:rFonts w:ascii="ECFJJG+TimesNewRoman" w:hAnsi="ECFJJG+TimesNewRoman" w:cs="ECFJJG+TimesNewRoman"/>
          <w:sz w:val="28"/>
          <w:szCs w:val="28"/>
          <w:lang w:val="uk-UA"/>
        </w:rPr>
        <w:t xml:space="preserve">. </w:t>
      </w:r>
    </w:p>
    <w:p w14:paraId="3D38E0C6"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 xml:space="preserve">Гансова Э.А. Методика экспертной оценки программ социального развития </w:t>
      </w:r>
      <w:r>
        <w:rPr>
          <w:sz w:val="28"/>
          <w:szCs w:val="28"/>
          <w:lang w:val="uk-UA"/>
        </w:rPr>
        <w:t xml:space="preserve">/ Э.А. Гансова </w:t>
      </w:r>
      <w:r w:rsidRPr="00ED5279">
        <w:rPr>
          <w:sz w:val="28"/>
          <w:szCs w:val="28"/>
          <w:lang w:val="uk-UA"/>
        </w:rPr>
        <w:t xml:space="preserve">// Вісник Одеського національного університету: соціологія і політичні науки. – Том 12. – </w:t>
      </w:r>
      <w:r>
        <w:rPr>
          <w:sz w:val="28"/>
          <w:szCs w:val="28"/>
          <w:lang w:val="uk-UA"/>
        </w:rPr>
        <w:t>(</w:t>
      </w:r>
      <w:r w:rsidRPr="00ED5279">
        <w:rPr>
          <w:sz w:val="28"/>
          <w:szCs w:val="28"/>
          <w:lang w:val="uk-UA"/>
        </w:rPr>
        <w:t>Випуск 6</w:t>
      </w:r>
      <w:r>
        <w:rPr>
          <w:sz w:val="28"/>
          <w:szCs w:val="28"/>
          <w:lang w:val="uk-UA"/>
        </w:rPr>
        <w:t>)</w:t>
      </w:r>
      <w:r w:rsidRPr="00ED5279">
        <w:rPr>
          <w:sz w:val="28"/>
          <w:szCs w:val="28"/>
          <w:lang w:val="uk-UA"/>
        </w:rPr>
        <w:t>. – 2007. – С. 607-612.</w:t>
      </w:r>
    </w:p>
    <w:p w14:paraId="4A13D21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Гаськов В.Н. Социальные проблемы взаимодействия в международных организационных системах</w:t>
      </w:r>
      <w:r>
        <w:rPr>
          <w:sz w:val="28"/>
          <w:szCs w:val="28"/>
          <w:lang w:val="uk-UA"/>
        </w:rPr>
        <w:t xml:space="preserve"> / В.Н. Гаськов. – М.,</w:t>
      </w:r>
      <w:r w:rsidRPr="00ED5279">
        <w:rPr>
          <w:sz w:val="28"/>
          <w:szCs w:val="28"/>
          <w:lang w:val="uk-UA"/>
        </w:rPr>
        <w:t xml:space="preserve"> 1989. – 157 с.</w:t>
      </w:r>
    </w:p>
    <w:p w14:paraId="756E8A3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Геллерштейн С.Г. К вопросу о профессиональной типологии </w:t>
      </w:r>
      <w:r>
        <w:rPr>
          <w:sz w:val="28"/>
          <w:szCs w:val="28"/>
          <w:lang w:val="uk-UA"/>
        </w:rPr>
        <w:t xml:space="preserve">/ С.Г. Геллерштейн </w:t>
      </w:r>
      <w:r w:rsidRPr="00ED5279">
        <w:rPr>
          <w:sz w:val="28"/>
          <w:szCs w:val="28"/>
          <w:lang w:val="uk-UA"/>
        </w:rPr>
        <w:t>// Истор</w:t>
      </w:r>
      <w:r>
        <w:rPr>
          <w:sz w:val="28"/>
          <w:szCs w:val="28"/>
          <w:lang w:val="uk-UA"/>
        </w:rPr>
        <w:t>ия советской психологии труда; п</w:t>
      </w:r>
      <w:r w:rsidRPr="00ED5279">
        <w:rPr>
          <w:sz w:val="28"/>
          <w:szCs w:val="28"/>
          <w:lang w:val="uk-UA"/>
        </w:rPr>
        <w:t>од ред. В.П.</w:t>
      </w:r>
      <w:r>
        <w:rPr>
          <w:sz w:val="28"/>
          <w:szCs w:val="28"/>
          <w:lang w:val="uk-UA"/>
        </w:rPr>
        <w:t xml:space="preserve"> </w:t>
      </w:r>
      <w:r w:rsidRPr="00ED5279">
        <w:rPr>
          <w:sz w:val="28"/>
          <w:szCs w:val="28"/>
          <w:lang w:val="uk-UA"/>
        </w:rPr>
        <w:t xml:space="preserve">Зинченко, </w:t>
      </w:r>
      <w:r>
        <w:rPr>
          <w:sz w:val="28"/>
          <w:szCs w:val="28"/>
          <w:lang w:val="uk-UA"/>
        </w:rPr>
        <w:t>В.М. Мунипова, О.Г.Носкова. – М.,</w:t>
      </w:r>
      <w:r w:rsidRPr="00ED5279">
        <w:rPr>
          <w:sz w:val="28"/>
          <w:szCs w:val="28"/>
          <w:lang w:val="uk-UA"/>
        </w:rPr>
        <w:t xml:space="preserve"> 1983. – С. 217-235.</w:t>
      </w:r>
    </w:p>
    <w:p w14:paraId="2CBA9C4F" w14:textId="77777777" w:rsidR="001B486C"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Pr>
          <w:sz w:val="28"/>
          <w:szCs w:val="28"/>
          <w:lang w:val="uk-UA"/>
        </w:rPr>
        <w:t>Гиг Д. Прикладная и общая теория систем / Д.Гиг [пер с англ.</w:t>
      </w:r>
      <w:r w:rsidRPr="00D54449">
        <w:rPr>
          <w:sz w:val="28"/>
          <w:szCs w:val="28"/>
        </w:rPr>
        <w:t>]</w:t>
      </w:r>
      <w:r>
        <w:rPr>
          <w:sz w:val="28"/>
          <w:szCs w:val="28"/>
        </w:rPr>
        <w:t>. – Т.1, 2. - М., 1981.</w:t>
      </w:r>
    </w:p>
    <w:p w14:paraId="0E0B3B46"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Гідденс Е. Соціологія / Е. Гідденс; </w:t>
      </w:r>
      <w:r w:rsidRPr="00D86E45">
        <w:rPr>
          <w:sz w:val="28"/>
          <w:szCs w:val="28"/>
        </w:rPr>
        <w:t>[</w:t>
      </w:r>
      <w:r>
        <w:rPr>
          <w:sz w:val="28"/>
          <w:szCs w:val="28"/>
          <w:lang w:val="uk-UA"/>
        </w:rPr>
        <w:t>пер. с англ., н</w:t>
      </w:r>
      <w:r w:rsidRPr="00ED5279">
        <w:rPr>
          <w:sz w:val="28"/>
          <w:szCs w:val="28"/>
          <w:lang w:val="uk-UA"/>
        </w:rPr>
        <w:t>аук. ред. перекладу О. Іващенко</w:t>
      </w:r>
      <w:r w:rsidRPr="00D86E45">
        <w:rPr>
          <w:sz w:val="28"/>
          <w:szCs w:val="28"/>
        </w:rPr>
        <w:t>]</w:t>
      </w:r>
      <w:r w:rsidRPr="00ED5279">
        <w:rPr>
          <w:sz w:val="28"/>
          <w:szCs w:val="28"/>
          <w:lang w:val="uk-UA"/>
        </w:rPr>
        <w:t>. – К.: Основи, 1999. – 726 с.</w:t>
      </w:r>
    </w:p>
    <w:p w14:paraId="5FEDA539"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Гидденс Э</w:t>
      </w:r>
      <w:r w:rsidRPr="00ED5279">
        <w:rPr>
          <w:rFonts w:ascii="LFDIOJ+TimesNewRoman,Italic" w:hAnsi="LFDIOJ+TimesNewRoman,Italic" w:cs="LFDIOJ+TimesNewRoman,Italic"/>
          <w:sz w:val="28"/>
          <w:szCs w:val="28"/>
          <w:lang w:val="uk-UA"/>
        </w:rPr>
        <w:t xml:space="preserve">. </w:t>
      </w:r>
      <w:r w:rsidRPr="00ED5279">
        <w:rPr>
          <w:sz w:val="28"/>
          <w:szCs w:val="28"/>
          <w:lang w:val="uk-UA"/>
        </w:rPr>
        <w:t>Постмодерн //</w:t>
      </w:r>
      <w:r>
        <w:rPr>
          <w:sz w:val="28"/>
          <w:szCs w:val="28"/>
          <w:lang w:val="uk-UA"/>
        </w:rPr>
        <w:t xml:space="preserve"> Философия истории: </w:t>
      </w:r>
      <w:r w:rsidRPr="00D54449">
        <w:rPr>
          <w:sz w:val="28"/>
          <w:szCs w:val="28"/>
        </w:rPr>
        <w:t>а</w:t>
      </w:r>
      <w:r>
        <w:rPr>
          <w:sz w:val="28"/>
          <w:szCs w:val="28"/>
          <w:lang w:val="uk-UA"/>
        </w:rPr>
        <w:t>нтология [п</w:t>
      </w:r>
      <w:r w:rsidRPr="00ED5279">
        <w:rPr>
          <w:sz w:val="28"/>
          <w:szCs w:val="28"/>
          <w:lang w:val="uk-UA"/>
        </w:rPr>
        <w:t>особ</w:t>
      </w:r>
      <w:r>
        <w:rPr>
          <w:sz w:val="28"/>
          <w:szCs w:val="28"/>
          <w:lang w:val="uk-UA"/>
        </w:rPr>
        <w:t>ие для студентов гуманит. вузов</w:t>
      </w:r>
      <w:r w:rsidRPr="00D54449">
        <w:rPr>
          <w:sz w:val="28"/>
          <w:szCs w:val="28"/>
        </w:rPr>
        <w:t>]</w:t>
      </w:r>
      <w:r>
        <w:rPr>
          <w:sz w:val="28"/>
          <w:szCs w:val="28"/>
          <w:lang w:val="uk-UA"/>
        </w:rPr>
        <w:t xml:space="preserve"> /</w:t>
      </w:r>
      <w:r w:rsidRPr="00ED5279">
        <w:rPr>
          <w:sz w:val="28"/>
          <w:szCs w:val="28"/>
          <w:lang w:val="uk-UA"/>
        </w:rPr>
        <w:t xml:space="preserve"> </w:t>
      </w:r>
      <w:r>
        <w:rPr>
          <w:sz w:val="28"/>
          <w:szCs w:val="28"/>
          <w:lang w:val="uk-UA"/>
        </w:rPr>
        <w:t>Э. Гидденс</w:t>
      </w:r>
      <w:r>
        <w:rPr>
          <w:sz w:val="28"/>
          <w:szCs w:val="28"/>
        </w:rPr>
        <w:t>; с</w:t>
      </w:r>
      <w:r w:rsidRPr="00ED5279">
        <w:rPr>
          <w:sz w:val="28"/>
          <w:szCs w:val="28"/>
          <w:lang w:val="uk-UA"/>
        </w:rPr>
        <w:t>ост., ред. и вступ. ст. Ю.А. Кимелева. − М.: АО «Аспект Пресс», 1994. – С. 247-259.</w:t>
      </w:r>
    </w:p>
    <w:p w14:paraId="3AE86FC6"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Гиллер Ю.И. Социология самостоятельной личности: монография / Ю.И.Гиллер. – М.: Академический Проект; Гаудеамус, 2006. – 224 с.</w:t>
      </w:r>
    </w:p>
    <w:p w14:paraId="0214C045"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pacing w:val="-15"/>
          <w:sz w:val="28"/>
          <w:szCs w:val="28"/>
          <w:lang w:val="uk-UA"/>
        </w:rPr>
      </w:pPr>
      <w:r>
        <w:rPr>
          <w:spacing w:val="-17"/>
          <w:sz w:val="28"/>
          <w:szCs w:val="28"/>
          <w:lang w:val="uk-UA"/>
        </w:rPr>
        <w:t xml:space="preserve">Генисаретский О.Н. </w:t>
      </w:r>
      <w:r w:rsidRPr="00ED5279">
        <w:rPr>
          <w:spacing w:val="-17"/>
          <w:sz w:val="28"/>
          <w:szCs w:val="28"/>
          <w:lang w:val="uk-UA"/>
        </w:rPr>
        <w:t xml:space="preserve">Концепция человеческого </w:t>
      </w:r>
      <w:r w:rsidRPr="00ED5279">
        <w:rPr>
          <w:spacing w:val="-15"/>
          <w:sz w:val="28"/>
          <w:szCs w:val="28"/>
          <w:lang w:val="uk-UA"/>
        </w:rPr>
        <w:t xml:space="preserve">потенциала: исходные соображения </w:t>
      </w:r>
      <w:r>
        <w:rPr>
          <w:spacing w:val="-15"/>
          <w:sz w:val="28"/>
          <w:szCs w:val="28"/>
          <w:lang w:val="uk-UA"/>
        </w:rPr>
        <w:t xml:space="preserve">/ О.Н. Генисаретский, Н.А. Носов, Б.Г. Юдин </w:t>
      </w:r>
      <w:r w:rsidRPr="00ED5279">
        <w:rPr>
          <w:spacing w:val="-15"/>
          <w:sz w:val="28"/>
          <w:szCs w:val="28"/>
          <w:lang w:val="uk-UA"/>
        </w:rPr>
        <w:t>// Человек. - 1996. - №4. –  С. 39-47.</w:t>
      </w:r>
    </w:p>
    <w:p w14:paraId="7120D986"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pacing w:val="-10"/>
          <w:sz w:val="28"/>
          <w:szCs w:val="28"/>
          <w:lang w:val="uk-UA"/>
        </w:rPr>
      </w:pPr>
      <w:r w:rsidRPr="00ED5279">
        <w:rPr>
          <w:spacing w:val="-15"/>
          <w:sz w:val="28"/>
          <w:szCs w:val="28"/>
          <w:lang w:val="uk-UA"/>
        </w:rPr>
        <w:t xml:space="preserve">Голиков Ю.А. </w:t>
      </w:r>
      <w:r w:rsidRPr="00ED5279">
        <w:rPr>
          <w:spacing w:val="-5"/>
          <w:sz w:val="28"/>
          <w:szCs w:val="28"/>
          <w:lang w:val="uk-UA"/>
        </w:rPr>
        <w:t xml:space="preserve">Теоретические основания проблем взаимодействия человека и </w:t>
      </w:r>
      <w:r w:rsidRPr="00ED5279">
        <w:rPr>
          <w:spacing w:val="-5"/>
          <w:sz w:val="28"/>
          <w:szCs w:val="28"/>
          <w:lang w:val="uk-UA"/>
        </w:rPr>
        <w:lastRenderedPageBreak/>
        <w:t xml:space="preserve">техники </w:t>
      </w:r>
      <w:r>
        <w:rPr>
          <w:spacing w:val="-5"/>
          <w:sz w:val="28"/>
          <w:szCs w:val="28"/>
        </w:rPr>
        <w:t xml:space="preserve">/ Ю.А. Голиков </w:t>
      </w:r>
      <w:r w:rsidRPr="00ED5279">
        <w:rPr>
          <w:spacing w:val="-10"/>
          <w:sz w:val="28"/>
          <w:szCs w:val="28"/>
          <w:lang w:val="uk-UA"/>
        </w:rPr>
        <w:t>// Психологический журнал. - Том 21. - № 5. – 2000. С. 44-56.</w:t>
      </w:r>
    </w:p>
    <w:p w14:paraId="1445EE4F"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Государственная кадровая политика: концептуальные основы, прио</w:t>
      </w:r>
      <w:r>
        <w:rPr>
          <w:szCs w:val="28"/>
          <w:lang w:val="uk-UA"/>
        </w:rPr>
        <w:t xml:space="preserve">ритеты, технологии реализации; </w:t>
      </w:r>
      <w:r w:rsidRPr="0081248D">
        <w:rPr>
          <w:szCs w:val="28"/>
        </w:rPr>
        <w:t>[</w:t>
      </w:r>
      <w:r>
        <w:rPr>
          <w:szCs w:val="28"/>
        </w:rPr>
        <w:t>п</w:t>
      </w:r>
      <w:r w:rsidRPr="00ED5279">
        <w:rPr>
          <w:szCs w:val="28"/>
          <w:lang w:val="uk-UA"/>
        </w:rPr>
        <w:t>од ред. С. В. Пирогова</w:t>
      </w:r>
      <w:r>
        <w:rPr>
          <w:szCs w:val="28"/>
          <w:lang w:val="en-US"/>
        </w:rPr>
        <w:t>]</w:t>
      </w:r>
      <w:r w:rsidRPr="00ED5279">
        <w:rPr>
          <w:szCs w:val="28"/>
          <w:lang w:val="uk-UA"/>
        </w:rPr>
        <w:t xml:space="preserve">. — М.: РАГС, 1996. – 188 с. </w:t>
      </w:r>
    </w:p>
    <w:p w14:paraId="59D40438"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 xml:space="preserve">Гоулднер А.У. Наступающий кризис западной социологии </w:t>
      </w:r>
      <w:r>
        <w:rPr>
          <w:szCs w:val="28"/>
          <w:lang w:val="uk-UA"/>
        </w:rPr>
        <w:t xml:space="preserve">/ А.У. Гоулднер; </w:t>
      </w:r>
      <w:r w:rsidRPr="00D86E45">
        <w:rPr>
          <w:szCs w:val="28"/>
        </w:rPr>
        <w:t>[</w:t>
      </w:r>
      <w:r w:rsidRPr="00EC1968">
        <w:rPr>
          <w:szCs w:val="28"/>
          <w:lang w:val="uk-UA"/>
        </w:rPr>
        <w:t>пер с англ.</w:t>
      </w:r>
      <w:r w:rsidRPr="00EC1968">
        <w:rPr>
          <w:szCs w:val="28"/>
        </w:rPr>
        <w:t>]</w:t>
      </w:r>
      <w:r w:rsidRPr="00EC1968">
        <w:rPr>
          <w:szCs w:val="28"/>
          <w:lang w:val="uk-UA"/>
        </w:rPr>
        <w:t>.</w:t>
      </w:r>
      <w:r w:rsidRPr="00ED5279">
        <w:rPr>
          <w:szCs w:val="28"/>
          <w:lang w:val="uk-UA"/>
        </w:rPr>
        <w:t xml:space="preserve"> –  СПб.: Наука, 2003 –437 с.</w:t>
      </w:r>
    </w:p>
    <w:p w14:paraId="35B2C909"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 xml:space="preserve">Гранат Н.Л. Профессионализм как принцип организации и деятельности органов внутренних дел </w:t>
      </w:r>
      <w:r>
        <w:rPr>
          <w:sz w:val="28"/>
          <w:szCs w:val="28"/>
          <w:lang w:val="uk-UA"/>
        </w:rPr>
        <w:t xml:space="preserve">/ Н.Л. Гранат </w:t>
      </w:r>
      <w:r w:rsidRPr="00ED5279">
        <w:rPr>
          <w:sz w:val="28"/>
          <w:szCs w:val="28"/>
          <w:lang w:val="uk-UA"/>
        </w:rPr>
        <w:t>// Профессиональные и общественные начала в деятельности органов внутренних дел: история и современность. –</w:t>
      </w:r>
      <w:r>
        <w:rPr>
          <w:sz w:val="28"/>
          <w:szCs w:val="28"/>
          <w:lang w:val="uk-UA"/>
        </w:rPr>
        <w:t xml:space="preserve"> М.,</w:t>
      </w:r>
      <w:r w:rsidRPr="00ED5279">
        <w:rPr>
          <w:sz w:val="28"/>
          <w:szCs w:val="28"/>
          <w:lang w:val="uk-UA"/>
        </w:rPr>
        <w:t xml:space="preserve"> 1990. – С. 58-71.</w:t>
      </w:r>
    </w:p>
    <w:p w14:paraId="26D73F4E" w14:textId="77777777" w:rsidR="001B486C" w:rsidRPr="00506B27"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185D4F">
        <w:rPr>
          <w:sz w:val="28"/>
          <w:szCs w:val="28"/>
          <w:lang w:val="uk-UA"/>
        </w:rPr>
        <w:t>Грановская Р.М. Элементы практической психологии.</w:t>
      </w:r>
      <w:r>
        <w:rPr>
          <w:sz w:val="28"/>
          <w:szCs w:val="28"/>
          <w:lang w:val="uk-UA"/>
        </w:rPr>
        <w:t xml:space="preserve"> / Р.М. Грановская</w:t>
      </w:r>
      <w:r w:rsidRPr="00185D4F">
        <w:rPr>
          <w:sz w:val="28"/>
          <w:szCs w:val="28"/>
          <w:lang w:val="uk-UA"/>
        </w:rPr>
        <w:t xml:space="preserve"> – Л.: ЛГУ, 1</w:t>
      </w:r>
      <w:r>
        <w:rPr>
          <w:sz w:val="28"/>
          <w:szCs w:val="28"/>
          <w:lang w:val="uk-UA"/>
        </w:rPr>
        <w:t>98</w:t>
      </w:r>
      <w:r w:rsidRPr="00185D4F">
        <w:rPr>
          <w:sz w:val="28"/>
          <w:szCs w:val="28"/>
          <w:lang w:val="uk-UA"/>
        </w:rPr>
        <w:t>4 – 310 с.</w:t>
      </w:r>
    </w:p>
    <w:p w14:paraId="2AA44F6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Гринберг Дж</w:t>
      </w:r>
      <w:r w:rsidRPr="00ED5279">
        <w:rPr>
          <w:rFonts w:ascii="ECFJLL+TimesNewRoman,Italic" w:hAnsi="ECFJLL+TimesNewRoman,Italic" w:cs="ECFJLL+TimesNewRoman,Italic"/>
          <w:sz w:val="28"/>
          <w:szCs w:val="28"/>
          <w:lang w:val="uk-UA"/>
        </w:rPr>
        <w:t xml:space="preserve">., </w:t>
      </w:r>
      <w:r w:rsidRPr="00ED5279">
        <w:rPr>
          <w:sz w:val="28"/>
          <w:szCs w:val="28"/>
          <w:lang w:val="uk-UA"/>
        </w:rPr>
        <w:t>Бейрон Р</w:t>
      </w:r>
      <w:r w:rsidRPr="00ED5279">
        <w:rPr>
          <w:rFonts w:ascii="ECFJLL+TimesNewRoman,Italic" w:hAnsi="ECFJLL+TimesNewRoman,Italic" w:cs="ECFJLL+TimesNewRoman,Italic"/>
          <w:sz w:val="28"/>
          <w:szCs w:val="28"/>
          <w:lang w:val="uk-UA"/>
        </w:rPr>
        <w:t xml:space="preserve">. </w:t>
      </w:r>
      <w:r w:rsidRPr="00ED5279">
        <w:rPr>
          <w:sz w:val="28"/>
          <w:szCs w:val="28"/>
          <w:lang w:val="uk-UA"/>
        </w:rPr>
        <w:t>Организационное поведение</w:t>
      </w:r>
      <w:r w:rsidRPr="00ED5279">
        <w:rPr>
          <w:rFonts w:ascii="ECFJJG+TimesNewRoman" w:hAnsi="ECFJJG+TimesNewRoman" w:cs="ECFJJG+TimesNewRoman"/>
          <w:sz w:val="28"/>
          <w:szCs w:val="28"/>
          <w:lang w:val="uk-UA"/>
        </w:rPr>
        <w:t xml:space="preserve">: </w:t>
      </w:r>
      <w:r w:rsidRPr="00ED5279">
        <w:rPr>
          <w:sz w:val="28"/>
          <w:szCs w:val="28"/>
          <w:lang w:val="uk-UA"/>
        </w:rPr>
        <w:t xml:space="preserve">от теории к практике </w:t>
      </w:r>
      <w:r w:rsidRPr="00ED5279">
        <w:rPr>
          <w:rFonts w:ascii="ECFJJG+TimesNewRoman" w:hAnsi="ECFJJG+TimesNewRoman" w:cs="ECFJJG+TimesNewRoman"/>
          <w:sz w:val="28"/>
          <w:szCs w:val="28"/>
          <w:lang w:val="uk-UA"/>
        </w:rPr>
        <w:t xml:space="preserve">/ </w:t>
      </w:r>
      <w:r w:rsidRPr="00ED5279">
        <w:rPr>
          <w:sz w:val="28"/>
          <w:szCs w:val="28"/>
          <w:lang w:val="uk-UA"/>
        </w:rPr>
        <w:t>Дж</w:t>
      </w:r>
      <w:r w:rsidRPr="00ED5279">
        <w:rPr>
          <w:rFonts w:ascii="ECFJJG+TimesNewRoman" w:hAnsi="ECFJJG+TimesNewRoman" w:cs="ECFJJG+TimesNewRoman"/>
          <w:sz w:val="28"/>
          <w:szCs w:val="28"/>
          <w:lang w:val="uk-UA"/>
        </w:rPr>
        <w:t xml:space="preserve">. </w:t>
      </w:r>
      <w:r w:rsidRPr="00ED5279">
        <w:rPr>
          <w:sz w:val="28"/>
          <w:szCs w:val="28"/>
          <w:lang w:val="uk-UA"/>
        </w:rPr>
        <w:t>Гринберг</w:t>
      </w:r>
      <w:r w:rsidRPr="00ED5279">
        <w:rPr>
          <w:rFonts w:ascii="ECFJJG+TimesNewRoman" w:hAnsi="ECFJJG+TimesNewRoman" w:cs="ECFJJG+TimesNewRoman"/>
          <w:sz w:val="28"/>
          <w:szCs w:val="28"/>
          <w:lang w:val="uk-UA"/>
        </w:rPr>
        <w:t xml:space="preserve">, </w:t>
      </w:r>
      <w:r w:rsidRPr="00ED5279">
        <w:rPr>
          <w:sz w:val="28"/>
          <w:szCs w:val="28"/>
          <w:lang w:val="uk-UA"/>
        </w:rPr>
        <w:t>Р</w:t>
      </w:r>
      <w:r w:rsidRPr="00ED5279">
        <w:rPr>
          <w:rFonts w:ascii="ECFJJG+TimesNewRoman" w:hAnsi="ECFJJG+TimesNewRoman" w:cs="ECFJJG+TimesNewRoman"/>
          <w:sz w:val="28"/>
          <w:szCs w:val="28"/>
          <w:lang w:val="uk-UA"/>
        </w:rPr>
        <w:t xml:space="preserve">. </w:t>
      </w:r>
      <w:r w:rsidRPr="00ED5279">
        <w:rPr>
          <w:sz w:val="28"/>
          <w:szCs w:val="28"/>
          <w:lang w:val="uk-UA"/>
        </w:rPr>
        <w:t>Бэйрон</w:t>
      </w:r>
      <w:r w:rsidRPr="00ED5279">
        <w:rPr>
          <w:rFonts w:ascii="ECFJJG+TimesNewRoman" w:hAnsi="ECFJJG+TimesNewRoman" w:cs="ECFJJG+TimesNewRoman"/>
          <w:sz w:val="28"/>
          <w:szCs w:val="28"/>
          <w:lang w:val="uk-UA"/>
        </w:rPr>
        <w:t>; [</w:t>
      </w:r>
      <w:r w:rsidRPr="00ED5279">
        <w:rPr>
          <w:sz w:val="28"/>
          <w:szCs w:val="28"/>
          <w:lang w:val="uk-UA"/>
        </w:rPr>
        <w:t>Пер</w:t>
      </w:r>
      <w:r w:rsidRPr="00ED5279">
        <w:rPr>
          <w:rFonts w:ascii="ECFJJG+TimesNewRoman" w:hAnsi="ECFJJG+TimesNewRoman" w:cs="ECFJJG+TimesNewRoman"/>
          <w:sz w:val="28"/>
          <w:szCs w:val="28"/>
          <w:lang w:val="uk-UA"/>
        </w:rPr>
        <w:t xml:space="preserve">. </w:t>
      </w:r>
      <w:r w:rsidRPr="00ED5279">
        <w:rPr>
          <w:sz w:val="28"/>
          <w:szCs w:val="28"/>
          <w:lang w:val="uk-UA"/>
        </w:rPr>
        <w:t>с англ</w:t>
      </w:r>
      <w:r w:rsidRPr="00ED5279">
        <w:rPr>
          <w:rFonts w:ascii="ECFJJG+TimesNewRoman" w:hAnsi="ECFJJG+TimesNewRoman" w:cs="ECFJJG+TimesNewRoman"/>
          <w:sz w:val="28"/>
          <w:szCs w:val="28"/>
          <w:lang w:val="uk-UA"/>
        </w:rPr>
        <w:t xml:space="preserve">.: </w:t>
      </w:r>
      <w:r w:rsidRPr="00ED5279">
        <w:rPr>
          <w:sz w:val="28"/>
          <w:szCs w:val="28"/>
          <w:lang w:val="uk-UA"/>
        </w:rPr>
        <w:t>О</w:t>
      </w:r>
      <w:r w:rsidRPr="00ED5279">
        <w:rPr>
          <w:rFonts w:ascii="ECFJJG+TimesNewRoman" w:hAnsi="ECFJJG+TimesNewRoman" w:cs="ECFJJG+TimesNewRoman"/>
          <w:sz w:val="28"/>
          <w:szCs w:val="28"/>
          <w:lang w:val="uk-UA"/>
        </w:rPr>
        <w:t>.</w:t>
      </w:r>
      <w:r w:rsidRPr="00ED5279">
        <w:rPr>
          <w:sz w:val="28"/>
          <w:szCs w:val="28"/>
          <w:lang w:val="uk-UA"/>
        </w:rPr>
        <w:t>В</w:t>
      </w:r>
      <w:r w:rsidRPr="00ED5279">
        <w:rPr>
          <w:rFonts w:ascii="ECFJJG+TimesNewRoman" w:hAnsi="ECFJJG+TimesNewRoman" w:cs="ECFJJG+TimesNewRoman"/>
          <w:sz w:val="28"/>
          <w:szCs w:val="28"/>
          <w:lang w:val="uk-UA"/>
        </w:rPr>
        <w:t xml:space="preserve">. </w:t>
      </w:r>
      <w:r w:rsidRPr="00ED5279">
        <w:rPr>
          <w:sz w:val="28"/>
          <w:szCs w:val="28"/>
          <w:lang w:val="uk-UA"/>
        </w:rPr>
        <w:t>Бредихина</w:t>
      </w:r>
      <w:r w:rsidRPr="00ED5279">
        <w:rPr>
          <w:rFonts w:ascii="ECFJJG+TimesNewRoman" w:hAnsi="ECFJJG+TimesNewRoman" w:cs="ECFJJG+TimesNewRoman"/>
          <w:sz w:val="28"/>
          <w:szCs w:val="28"/>
          <w:lang w:val="uk-UA"/>
        </w:rPr>
        <w:t xml:space="preserve">, </w:t>
      </w:r>
      <w:r w:rsidRPr="00ED5279">
        <w:rPr>
          <w:sz w:val="28"/>
          <w:szCs w:val="28"/>
          <w:lang w:val="uk-UA"/>
        </w:rPr>
        <w:t>В</w:t>
      </w:r>
      <w:r w:rsidRPr="00ED5279">
        <w:rPr>
          <w:rFonts w:ascii="ECFJJG+TimesNewRoman" w:hAnsi="ECFJJG+TimesNewRoman" w:cs="ECFJJG+TimesNewRoman"/>
          <w:sz w:val="28"/>
          <w:szCs w:val="28"/>
          <w:lang w:val="uk-UA"/>
        </w:rPr>
        <w:t>.</w:t>
      </w:r>
      <w:r w:rsidRPr="00ED5279">
        <w:rPr>
          <w:sz w:val="28"/>
          <w:szCs w:val="28"/>
          <w:lang w:val="uk-UA"/>
        </w:rPr>
        <w:t>Д</w:t>
      </w:r>
      <w:r w:rsidRPr="00ED5279">
        <w:rPr>
          <w:rFonts w:ascii="ECFJJG+TimesNewRoman" w:hAnsi="ECFJJG+TimesNewRoman" w:cs="ECFJJG+TimesNewRoman"/>
          <w:sz w:val="28"/>
          <w:szCs w:val="28"/>
          <w:lang w:val="uk-UA"/>
        </w:rPr>
        <w:t xml:space="preserve">. </w:t>
      </w:r>
      <w:r w:rsidRPr="00ED5279">
        <w:rPr>
          <w:sz w:val="28"/>
          <w:szCs w:val="28"/>
          <w:lang w:val="uk-UA"/>
        </w:rPr>
        <w:t>Соколова</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 xml:space="preserve">ООО </w:t>
      </w:r>
      <w:r w:rsidRPr="00ED5279">
        <w:rPr>
          <w:rFonts w:ascii="ECFJJG+TimesNewRoman" w:hAnsi="ECFJJG+TimesNewRoman" w:cs="ECFJJG+TimesNewRoman"/>
          <w:sz w:val="28"/>
          <w:szCs w:val="28"/>
          <w:lang w:val="uk-UA"/>
        </w:rPr>
        <w:t>«</w:t>
      </w:r>
      <w:r w:rsidRPr="00ED5279">
        <w:rPr>
          <w:sz w:val="28"/>
          <w:szCs w:val="28"/>
          <w:lang w:val="uk-UA"/>
        </w:rPr>
        <w:t>Вершина</w:t>
      </w:r>
      <w:r w:rsidRPr="00ED5279">
        <w:rPr>
          <w:rFonts w:ascii="ECFJJG+TimesNewRoman" w:hAnsi="ECFJJG+TimesNewRoman" w:cs="ECFJJG+TimesNewRoman"/>
          <w:sz w:val="28"/>
          <w:szCs w:val="28"/>
          <w:lang w:val="uk-UA"/>
        </w:rPr>
        <w:t xml:space="preserve">», 2004. </w:t>
      </w:r>
      <w:r w:rsidRPr="00ED5279">
        <w:rPr>
          <w:sz w:val="28"/>
          <w:szCs w:val="28"/>
          <w:lang w:val="uk-UA"/>
        </w:rPr>
        <w:t xml:space="preserve">– 398 с. </w:t>
      </w:r>
    </w:p>
    <w:p w14:paraId="7C87FC5C" w14:textId="77777777" w:rsidR="001B486C" w:rsidRPr="0060348E"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60348E">
        <w:rPr>
          <w:sz w:val="28"/>
          <w:szCs w:val="28"/>
          <w:lang w:val="uk-UA"/>
        </w:rPr>
        <w:t xml:space="preserve">Гришина Н.В. Я и другие: общение в трудовом коллективе. </w:t>
      </w:r>
      <w:r>
        <w:rPr>
          <w:sz w:val="28"/>
          <w:szCs w:val="28"/>
          <w:lang w:val="uk-UA"/>
        </w:rPr>
        <w:t xml:space="preserve">/ Н.В.Гришина </w:t>
      </w:r>
      <w:r>
        <w:rPr>
          <w:spacing w:val="-11"/>
          <w:sz w:val="28"/>
          <w:szCs w:val="28"/>
          <w:lang w:val="uk-UA"/>
        </w:rPr>
        <w:t xml:space="preserve">– </w:t>
      </w:r>
      <w:r w:rsidRPr="0060348E">
        <w:rPr>
          <w:sz w:val="28"/>
          <w:szCs w:val="28"/>
          <w:lang w:val="uk-UA"/>
        </w:rPr>
        <w:t>Л.: 1990.</w:t>
      </w:r>
      <w:r>
        <w:rPr>
          <w:sz w:val="28"/>
          <w:szCs w:val="28"/>
          <w:lang w:val="uk-UA"/>
        </w:rPr>
        <w:t xml:space="preserve"> – 105 с.</w:t>
      </w:r>
    </w:p>
    <w:p w14:paraId="07E9479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Pr>
          <w:sz w:val="28"/>
          <w:szCs w:val="28"/>
          <w:lang w:val="uk-UA"/>
        </w:rPr>
        <w:t xml:space="preserve">Громов И.А. </w:t>
      </w:r>
      <w:r w:rsidRPr="00ED5279">
        <w:rPr>
          <w:sz w:val="28"/>
          <w:szCs w:val="28"/>
          <w:lang w:val="uk-UA"/>
        </w:rPr>
        <w:t xml:space="preserve">Западная теоретическая </w:t>
      </w:r>
      <w:r>
        <w:rPr>
          <w:sz w:val="28"/>
          <w:szCs w:val="28"/>
          <w:lang w:val="uk-UA"/>
        </w:rPr>
        <w:t>социология / И.А. Громов, А.Ю. Мацкевич, В.А. Семенов</w:t>
      </w:r>
      <w:r w:rsidRPr="00ED5279">
        <w:rPr>
          <w:sz w:val="28"/>
          <w:szCs w:val="28"/>
          <w:lang w:val="uk-UA"/>
        </w:rPr>
        <w:t>. – СПб.: Питер, 2006. – 358 с.</w:t>
      </w:r>
    </w:p>
    <w:p w14:paraId="1B6D24FC"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 xml:space="preserve">Гудзенко О.З. Феномен успешности в советском и постсоветском пространстве: сравнительный анализ </w:t>
      </w:r>
      <w:r>
        <w:rPr>
          <w:sz w:val="28"/>
          <w:szCs w:val="28"/>
          <w:lang w:val="uk-UA"/>
        </w:rPr>
        <w:t xml:space="preserve">/ О.З. Гудзенко </w:t>
      </w:r>
      <w:r w:rsidRPr="00ED5279">
        <w:rPr>
          <w:sz w:val="28"/>
          <w:szCs w:val="28"/>
          <w:lang w:val="uk-UA"/>
        </w:rPr>
        <w:t xml:space="preserve">// Вісник Одеського національного університету: соціологія і політичні науки. – Том 12. – </w:t>
      </w:r>
      <w:r>
        <w:rPr>
          <w:sz w:val="28"/>
          <w:szCs w:val="28"/>
          <w:lang w:val="uk-UA"/>
        </w:rPr>
        <w:t>(</w:t>
      </w:r>
      <w:r w:rsidRPr="00ED5279">
        <w:rPr>
          <w:sz w:val="28"/>
          <w:szCs w:val="28"/>
          <w:lang w:val="uk-UA"/>
        </w:rPr>
        <w:t>Випуск 6</w:t>
      </w:r>
      <w:r>
        <w:rPr>
          <w:sz w:val="28"/>
          <w:szCs w:val="28"/>
          <w:lang w:val="uk-UA"/>
        </w:rPr>
        <w:t>)</w:t>
      </w:r>
      <w:r w:rsidRPr="00ED5279">
        <w:rPr>
          <w:sz w:val="28"/>
          <w:szCs w:val="28"/>
          <w:lang w:val="uk-UA"/>
        </w:rPr>
        <w:t>. – 2007. – С. 674-678.</w:t>
      </w:r>
    </w:p>
    <w:p w14:paraId="45308DF2"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rFonts w:ascii="ECFJJG+TimesNewRoman" w:hAnsi="ECFJJG+TimesNewRoman" w:cs="ECFJJG+TimesNewRoman"/>
          <w:sz w:val="28"/>
          <w:szCs w:val="28"/>
          <w:lang w:val="uk-UA"/>
        </w:rPr>
      </w:pPr>
      <w:r w:rsidRPr="00ED5279">
        <w:rPr>
          <w:sz w:val="28"/>
          <w:szCs w:val="28"/>
          <w:lang w:val="uk-UA"/>
        </w:rPr>
        <w:t xml:space="preserve">Гуменюк Л.Й. Акмеологічні та соціокультурні аспекти професіоналізації особового складу ОВС України </w:t>
      </w:r>
      <w:r>
        <w:rPr>
          <w:sz w:val="28"/>
          <w:szCs w:val="28"/>
          <w:lang w:val="uk-UA"/>
        </w:rPr>
        <w:t xml:space="preserve">/ Л.Й. Гуменюк </w:t>
      </w:r>
      <w:r w:rsidRPr="00ED5279">
        <w:rPr>
          <w:sz w:val="28"/>
          <w:szCs w:val="28"/>
          <w:lang w:val="uk-UA"/>
        </w:rPr>
        <w:t>// Наукові студії Львівського соціологічного форуму «Багатовимірні простори сучасних соціальних змін»: Збірник наукових праць – Львів: Видавничий центр Львівського національного університету імені Івана Франка, 2008. – С. 371-374.</w:t>
      </w:r>
    </w:p>
    <w:p w14:paraId="72C251CE"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Гуревич К. М. Профессиональная пригодность и основные свойства нервной системы</w:t>
      </w:r>
      <w:r>
        <w:rPr>
          <w:szCs w:val="28"/>
        </w:rPr>
        <w:t xml:space="preserve"> / К.М. Гуревич</w:t>
      </w:r>
      <w:r w:rsidRPr="00ED5279">
        <w:rPr>
          <w:szCs w:val="28"/>
        </w:rPr>
        <w:t>. – М., 1970. – 272 с.</w:t>
      </w:r>
    </w:p>
    <w:p w14:paraId="23C94453"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lastRenderedPageBreak/>
        <w:t>Гуров А.И. Профессиональная преступность: Прошлое и настоящее.</w:t>
      </w:r>
      <w:r>
        <w:rPr>
          <w:sz w:val="28"/>
          <w:szCs w:val="28"/>
          <w:lang w:val="uk-UA"/>
        </w:rPr>
        <w:t xml:space="preserve"> / А.И.Гуров. </w:t>
      </w:r>
      <w:r w:rsidRPr="00185D4F">
        <w:rPr>
          <w:sz w:val="28"/>
          <w:szCs w:val="28"/>
          <w:lang w:val="uk-UA"/>
        </w:rPr>
        <w:t>– М.: 1990. – 87 с</w:t>
      </w:r>
      <w:r>
        <w:rPr>
          <w:sz w:val="28"/>
          <w:szCs w:val="28"/>
          <w:lang w:val="uk-UA"/>
        </w:rPr>
        <w:t>.</w:t>
      </w:r>
    </w:p>
    <w:p w14:paraId="7B4EDA9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Гурьева Л.С. </w:t>
      </w:r>
      <w:r w:rsidRPr="00ED5279">
        <w:rPr>
          <w:sz w:val="28"/>
          <w:szCs w:val="28"/>
          <w:lang w:val="uk-UA"/>
        </w:rPr>
        <w:t>Профессионал и специалист: руководитель в современных организационных условиях</w:t>
      </w:r>
      <w:r>
        <w:rPr>
          <w:sz w:val="28"/>
          <w:szCs w:val="28"/>
          <w:lang w:val="uk-UA"/>
        </w:rPr>
        <w:t xml:space="preserve"> / Л.С. Гурьева, В.А. Заргаров, К.М.Скобеев</w:t>
      </w:r>
      <w:r w:rsidRPr="00ED5279">
        <w:rPr>
          <w:sz w:val="28"/>
          <w:szCs w:val="28"/>
          <w:lang w:val="uk-UA"/>
        </w:rPr>
        <w:t>. – Томск: Изд-во Том. ун-та, 1989. – 131 с.</w:t>
      </w:r>
      <w:r w:rsidRPr="00ED5279">
        <w:rPr>
          <w:rFonts w:eastAsia="Times-Roman"/>
          <w:sz w:val="28"/>
          <w:szCs w:val="28"/>
          <w:lang w:val="uk-UA"/>
        </w:rPr>
        <w:t xml:space="preserve"> </w:t>
      </w:r>
    </w:p>
    <w:p w14:paraId="1B2607FD"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8D6E2C">
        <w:rPr>
          <w:spacing w:val="1"/>
          <w:sz w:val="28"/>
          <w:szCs w:val="28"/>
          <w:lang w:val="uk-UA"/>
        </w:rPr>
        <w:t xml:space="preserve">Давыдов В.В. Теория развивающего обучения. </w:t>
      </w:r>
      <w:r>
        <w:rPr>
          <w:spacing w:val="1"/>
          <w:sz w:val="28"/>
          <w:szCs w:val="28"/>
          <w:lang w:val="uk-UA"/>
        </w:rPr>
        <w:t>/ В.В.Дав</w:t>
      </w:r>
      <w:r w:rsidRPr="008D6E2C">
        <w:rPr>
          <w:spacing w:val="1"/>
          <w:sz w:val="28"/>
          <w:szCs w:val="28"/>
          <w:lang w:val="uk-UA"/>
        </w:rPr>
        <w:t>ыдов</w:t>
      </w:r>
      <w:r>
        <w:rPr>
          <w:spacing w:val="1"/>
          <w:sz w:val="28"/>
          <w:szCs w:val="28"/>
          <w:lang w:val="uk-UA"/>
        </w:rPr>
        <w:t xml:space="preserve"> </w:t>
      </w:r>
      <w:r w:rsidRPr="008D6E2C">
        <w:rPr>
          <w:spacing w:val="1"/>
          <w:sz w:val="28"/>
          <w:szCs w:val="28"/>
          <w:lang w:val="uk-UA"/>
        </w:rPr>
        <w:t xml:space="preserve">– М.: </w:t>
      </w:r>
      <w:r w:rsidRPr="008D6E2C">
        <w:rPr>
          <w:spacing w:val="-7"/>
          <w:sz w:val="28"/>
          <w:szCs w:val="28"/>
          <w:lang w:val="uk-UA"/>
        </w:rPr>
        <w:t xml:space="preserve">1996. – </w:t>
      </w:r>
      <w:r>
        <w:rPr>
          <w:spacing w:val="-7"/>
          <w:sz w:val="28"/>
          <w:szCs w:val="28"/>
          <w:lang w:val="uk-UA"/>
        </w:rPr>
        <w:t>237 с</w:t>
      </w:r>
      <w:r w:rsidRPr="008D6E2C">
        <w:rPr>
          <w:spacing w:val="-7"/>
          <w:sz w:val="28"/>
          <w:szCs w:val="28"/>
          <w:lang w:val="uk-UA"/>
        </w:rPr>
        <w:t>.</w:t>
      </w:r>
    </w:p>
    <w:p w14:paraId="1D0D4310" w14:textId="77777777" w:rsidR="001B486C" w:rsidRPr="0078152E" w:rsidRDefault="001B486C" w:rsidP="00856141">
      <w:pPr>
        <w:numPr>
          <w:ilvl w:val="0"/>
          <w:numId w:val="70"/>
        </w:numPr>
        <w:tabs>
          <w:tab w:val="num" w:pos="0"/>
        </w:tabs>
        <w:suppressAutoHyphens w:val="0"/>
        <w:spacing w:line="360" w:lineRule="auto"/>
        <w:ind w:left="0" w:firstLine="0"/>
        <w:jc w:val="both"/>
        <w:rPr>
          <w:sz w:val="28"/>
          <w:szCs w:val="28"/>
          <w:lang w:val="uk-UA"/>
        </w:rPr>
      </w:pPr>
      <w:r w:rsidRPr="002736A4">
        <w:rPr>
          <w:sz w:val="28"/>
          <w:szCs w:val="28"/>
          <w:lang w:val="uk-UA"/>
        </w:rPr>
        <w:t>Давыдов Ю</w:t>
      </w:r>
      <w:r w:rsidRPr="002736A4">
        <w:rPr>
          <w:rFonts w:ascii="GFABDN+TimesNewRoman,Italic" w:hAnsi="GFABDN+TimesNewRoman,Italic" w:cs="GFABDN+TimesNewRoman,Italic"/>
          <w:sz w:val="28"/>
          <w:szCs w:val="28"/>
          <w:lang w:val="uk-UA"/>
        </w:rPr>
        <w:t>.</w:t>
      </w:r>
      <w:r w:rsidRPr="002736A4">
        <w:rPr>
          <w:sz w:val="28"/>
          <w:szCs w:val="28"/>
          <w:lang w:val="uk-UA"/>
        </w:rPr>
        <w:t>Н</w:t>
      </w:r>
      <w:r w:rsidRPr="002736A4">
        <w:rPr>
          <w:rFonts w:ascii="GFABDN+TimesNewRoman,Italic" w:hAnsi="GFABDN+TimesNewRoman,Italic" w:cs="GFABDN+TimesNewRoman,Italic"/>
          <w:sz w:val="28"/>
          <w:szCs w:val="28"/>
          <w:lang w:val="uk-UA"/>
        </w:rPr>
        <w:t xml:space="preserve">. </w:t>
      </w:r>
      <w:r w:rsidRPr="002736A4">
        <w:rPr>
          <w:sz w:val="28"/>
          <w:szCs w:val="28"/>
          <w:lang w:val="uk-UA"/>
        </w:rPr>
        <w:t xml:space="preserve">Макс Вебер и Михаил Бахтин </w:t>
      </w:r>
      <w:r w:rsidRPr="002736A4">
        <w:rPr>
          <w:rFonts w:ascii="GFABAP+TimesNewRoman" w:hAnsi="GFABAP+TimesNewRoman" w:cs="GFABAP+TimesNewRoman"/>
          <w:sz w:val="28"/>
          <w:szCs w:val="28"/>
          <w:lang w:val="uk-UA"/>
        </w:rPr>
        <w:t>(</w:t>
      </w:r>
      <w:r w:rsidRPr="002736A4">
        <w:rPr>
          <w:sz w:val="28"/>
          <w:szCs w:val="28"/>
          <w:lang w:val="uk-UA"/>
        </w:rPr>
        <w:t xml:space="preserve">к введению в социологию </w:t>
      </w:r>
      <w:r w:rsidRPr="002736A4">
        <w:rPr>
          <w:rFonts w:ascii="GFABAP+TimesNewRoman" w:hAnsi="GFABAP+TimesNewRoman" w:cs="GFABAP+TimesNewRoman"/>
          <w:sz w:val="28"/>
          <w:szCs w:val="28"/>
          <w:lang w:val="uk-UA"/>
        </w:rPr>
        <w:t xml:space="preserve">XX </w:t>
      </w:r>
      <w:r w:rsidRPr="002736A4">
        <w:rPr>
          <w:sz w:val="28"/>
          <w:szCs w:val="28"/>
          <w:lang w:val="uk-UA"/>
        </w:rPr>
        <w:t>века</w:t>
      </w:r>
      <w:r w:rsidRPr="002736A4">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Ю.Н. Давыдов.</w:t>
      </w:r>
      <w:r w:rsidRPr="002736A4">
        <w:rPr>
          <w:rFonts w:ascii="GFABAP+TimesNewRoman" w:hAnsi="GFABAP+TimesNewRoman" w:cs="GFABAP+TimesNewRoman"/>
          <w:sz w:val="28"/>
          <w:szCs w:val="28"/>
          <w:lang w:val="uk-UA"/>
        </w:rPr>
        <w:t xml:space="preserve"> // </w:t>
      </w:r>
      <w:r w:rsidRPr="002736A4">
        <w:rPr>
          <w:sz w:val="28"/>
          <w:szCs w:val="28"/>
          <w:lang w:val="uk-UA"/>
        </w:rPr>
        <w:t>Социологические исследования</w:t>
      </w:r>
      <w:r w:rsidRPr="002736A4">
        <w:rPr>
          <w:rFonts w:ascii="GFABAP+TimesNewRoman" w:hAnsi="GFABAP+TimesNewRoman" w:cs="GFABAP+TimesNewRoman"/>
          <w:sz w:val="28"/>
          <w:szCs w:val="28"/>
          <w:lang w:val="uk-UA"/>
        </w:rPr>
        <w:t xml:space="preserve">. − 1996. − </w:t>
      </w:r>
      <w:r w:rsidRPr="002736A4">
        <w:rPr>
          <w:sz w:val="28"/>
          <w:szCs w:val="28"/>
          <w:lang w:val="uk-UA"/>
        </w:rPr>
        <w:t xml:space="preserve">№ </w:t>
      </w:r>
      <w:r w:rsidRPr="002736A4">
        <w:rPr>
          <w:rFonts w:ascii="GFABAP+TimesNewRoman" w:hAnsi="GFABAP+TimesNewRoman" w:cs="GFABAP+TimesNewRoman"/>
          <w:sz w:val="28"/>
          <w:szCs w:val="28"/>
          <w:lang w:val="uk-UA"/>
        </w:rPr>
        <w:t>10</w:t>
      </w:r>
      <w:r>
        <w:rPr>
          <w:rFonts w:ascii="GFABAP+TimesNewRoman" w:hAnsi="GFABAP+TimesNewRoman" w:cs="GFABAP+TimesNewRoman"/>
          <w:sz w:val="28"/>
          <w:szCs w:val="28"/>
          <w:lang w:val="uk-UA"/>
        </w:rPr>
        <w:t>. – С. 57-64.</w:t>
      </w:r>
    </w:p>
    <w:p w14:paraId="20D2819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rFonts w:eastAsia="Times-Roman"/>
          <w:sz w:val="28"/>
          <w:szCs w:val="28"/>
          <w:lang w:val="uk-UA"/>
        </w:rPr>
        <w:t xml:space="preserve">Давыдов Ю.Н. Эволюция теоретической социологии ХХ века </w:t>
      </w:r>
      <w:r>
        <w:rPr>
          <w:rFonts w:eastAsia="Times-Roman"/>
          <w:sz w:val="28"/>
          <w:szCs w:val="28"/>
          <w:lang w:val="uk-UA"/>
        </w:rPr>
        <w:t xml:space="preserve">/ Ю.Н. Давыдов </w:t>
      </w:r>
      <w:r w:rsidRPr="00ED5279">
        <w:rPr>
          <w:rFonts w:eastAsia="Times-Roman"/>
          <w:sz w:val="28"/>
          <w:szCs w:val="28"/>
          <w:lang w:val="uk-UA"/>
        </w:rPr>
        <w:t xml:space="preserve">// </w:t>
      </w:r>
      <w:r w:rsidRPr="002736A4">
        <w:rPr>
          <w:sz w:val="28"/>
          <w:szCs w:val="28"/>
          <w:lang w:val="uk-UA"/>
        </w:rPr>
        <w:t>Социологические исследования</w:t>
      </w:r>
      <w:r w:rsidRPr="00ED5279">
        <w:rPr>
          <w:rFonts w:eastAsia="Times-Roman"/>
          <w:sz w:val="28"/>
          <w:szCs w:val="28"/>
          <w:lang w:val="uk-UA"/>
        </w:rPr>
        <w:t>. – 1995. - №8. – С. 53-59.</w:t>
      </w:r>
    </w:p>
    <w:p w14:paraId="46C29AA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Девятко И.Ф. Критика старых и поиск новых моделей объяснения в посткризисной социологической теории </w:t>
      </w:r>
      <w:r>
        <w:rPr>
          <w:sz w:val="28"/>
          <w:szCs w:val="28"/>
          <w:lang w:val="uk-UA"/>
        </w:rPr>
        <w:t xml:space="preserve">/ И.Ф. Девятко </w:t>
      </w:r>
      <w:r w:rsidRPr="00ED5279">
        <w:rPr>
          <w:sz w:val="28"/>
          <w:szCs w:val="28"/>
          <w:lang w:val="uk-UA"/>
        </w:rPr>
        <w:t>// История теоретической социологии: в 4 т. – Т. 4. – СПб., 2000. – 407 с.</w:t>
      </w:r>
    </w:p>
    <w:p w14:paraId="32B4E5B8"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Деркач А.А. </w:t>
      </w:r>
      <w:r w:rsidRPr="00ED5279">
        <w:rPr>
          <w:sz w:val="28"/>
          <w:szCs w:val="28"/>
          <w:lang w:val="uk-UA"/>
        </w:rPr>
        <w:t>Акмеология: пути достижения вершин профессионализма</w:t>
      </w:r>
      <w:r>
        <w:rPr>
          <w:sz w:val="28"/>
          <w:szCs w:val="28"/>
          <w:lang w:val="uk-UA"/>
        </w:rPr>
        <w:t xml:space="preserve"> / А.А. Деркач, Н.В. Кузьмина</w:t>
      </w:r>
      <w:r w:rsidRPr="00ED5279">
        <w:rPr>
          <w:sz w:val="28"/>
          <w:szCs w:val="28"/>
          <w:lang w:val="uk-UA"/>
        </w:rPr>
        <w:t>. - М.: Луч, 1993.- 32 с.</w:t>
      </w:r>
    </w:p>
    <w:p w14:paraId="60DD9BE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Деркач А.А. Методолого-прикладные основы акмеологических исследований</w:t>
      </w:r>
      <w:r>
        <w:rPr>
          <w:sz w:val="28"/>
          <w:szCs w:val="28"/>
          <w:lang w:val="uk-UA"/>
        </w:rPr>
        <w:t xml:space="preserve"> / А.А. Деркач. - М.,</w:t>
      </w:r>
      <w:r w:rsidRPr="00ED5279">
        <w:rPr>
          <w:sz w:val="28"/>
          <w:szCs w:val="28"/>
          <w:lang w:val="uk-UA"/>
        </w:rPr>
        <w:t xml:space="preserve"> 2000. – 119 с.</w:t>
      </w:r>
    </w:p>
    <w:p w14:paraId="30B2175A"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 xml:space="preserve">Деркач А.А. </w:t>
      </w:r>
      <w:r w:rsidRPr="00ED5279">
        <w:rPr>
          <w:b/>
          <w:bCs/>
          <w:sz w:val="28"/>
          <w:szCs w:val="28"/>
          <w:lang w:val="uk-UA"/>
        </w:rPr>
        <w:t xml:space="preserve">Методология акмеологии </w:t>
      </w:r>
      <w:r>
        <w:rPr>
          <w:b/>
          <w:bCs/>
          <w:sz w:val="28"/>
          <w:szCs w:val="28"/>
          <w:lang w:val="uk-UA"/>
        </w:rPr>
        <w:t xml:space="preserve">/ А.А. Деркач, Г.С. Михайлов </w:t>
      </w:r>
      <w:r w:rsidRPr="00ED5279">
        <w:rPr>
          <w:b/>
          <w:bCs/>
          <w:sz w:val="28"/>
          <w:szCs w:val="28"/>
          <w:lang w:val="uk-UA"/>
        </w:rPr>
        <w:t>// Психологический журнал. – 1999. – Том 20. – № 4. – С. 56-65.</w:t>
      </w:r>
    </w:p>
    <w:p w14:paraId="3B36A0E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Деркач А.А. </w:t>
      </w:r>
      <w:r w:rsidRPr="00ED5279">
        <w:rPr>
          <w:sz w:val="28"/>
          <w:szCs w:val="28"/>
          <w:lang w:val="uk-UA"/>
        </w:rPr>
        <w:t>Методология и стратегия акмеологического исследования</w:t>
      </w:r>
      <w:r>
        <w:rPr>
          <w:sz w:val="28"/>
          <w:szCs w:val="28"/>
          <w:lang w:val="uk-UA"/>
        </w:rPr>
        <w:t xml:space="preserve"> / А.А. Деркач, Г.С. Михайлов</w:t>
      </w:r>
      <w:r w:rsidRPr="00ED5279">
        <w:rPr>
          <w:sz w:val="28"/>
          <w:szCs w:val="28"/>
          <w:lang w:val="uk-UA"/>
        </w:rPr>
        <w:t>. - М.: МПА, 1998. – 223 с.</w:t>
      </w:r>
    </w:p>
    <w:p w14:paraId="39C78327"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Деркач А.А. </w:t>
      </w:r>
      <w:r w:rsidRPr="00ED5279">
        <w:rPr>
          <w:sz w:val="28"/>
          <w:szCs w:val="28"/>
          <w:lang w:val="uk-UA"/>
        </w:rPr>
        <w:t>Реализация концепции "Я" в системе жизненных отношений личности (акмеологический аспект)</w:t>
      </w:r>
      <w:r>
        <w:rPr>
          <w:sz w:val="28"/>
          <w:szCs w:val="28"/>
          <w:lang w:val="uk-UA"/>
        </w:rPr>
        <w:t xml:space="preserve"> / А.А. Деркач, Е.Б. Старовойтенко, А.Ю.Кривокулинский. – М.</w:t>
      </w:r>
      <w:r w:rsidRPr="00ED5279">
        <w:rPr>
          <w:sz w:val="28"/>
          <w:szCs w:val="28"/>
          <w:lang w:val="uk-UA"/>
        </w:rPr>
        <w:t xml:space="preserve">, 1995. - 162 с. </w:t>
      </w:r>
    </w:p>
    <w:p w14:paraId="35FF42B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Дехтярев И.Л. О культуре и стиле работы начальствующего состава органов внутренних дел</w:t>
      </w:r>
      <w:r>
        <w:rPr>
          <w:sz w:val="28"/>
          <w:szCs w:val="28"/>
          <w:lang w:val="uk-UA"/>
        </w:rPr>
        <w:t xml:space="preserve"> / И.Л.Дехтярев. - К.,</w:t>
      </w:r>
      <w:r w:rsidRPr="00ED5279">
        <w:rPr>
          <w:sz w:val="28"/>
          <w:szCs w:val="28"/>
          <w:lang w:val="uk-UA"/>
        </w:rPr>
        <w:t xml:space="preserve"> 1972. - 56 с.</w:t>
      </w:r>
    </w:p>
    <w:p w14:paraId="1CAF2E44"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lastRenderedPageBreak/>
        <w:t xml:space="preserve">Диагностические методы в профессиональной ориентации: Учебное пособие / </w:t>
      </w:r>
      <w:r w:rsidRPr="0081248D">
        <w:rPr>
          <w:szCs w:val="28"/>
        </w:rPr>
        <w:t>[</w:t>
      </w:r>
      <w:r w:rsidRPr="00ED5279">
        <w:rPr>
          <w:szCs w:val="28"/>
        </w:rPr>
        <w:t xml:space="preserve">Кисилев С.Н., Нискородов В.В. и </w:t>
      </w:r>
      <w:r>
        <w:rPr>
          <w:szCs w:val="28"/>
        </w:rPr>
        <w:t>др.</w:t>
      </w:r>
      <w:r w:rsidRPr="0081248D">
        <w:rPr>
          <w:szCs w:val="28"/>
        </w:rPr>
        <w:t>]</w:t>
      </w:r>
      <w:r w:rsidRPr="00ED5279">
        <w:rPr>
          <w:szCs w:val="28"/>
        </w:rPr>
        <w:t>. - Славянск: ООО «Китис», 1999. – 163с.</w:t>
      </w:r>
    </w:p>
    <w:p w14:paraId="078E9AA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Добреньков В.</w:t>
      </w:r>
      <w:r>
        <w:rPr>
          <w:sz w:val="28"/>
          <w:szCs w:val="28"/>
          <w:lang w:val="uk-UA"/>
        </w:rPr>
        <w:t>И. Социология: в</w:t>
      </w:r>
      <w:r w:rsidRPr="00ED5279">
        <w:rPr>
          <w:sz w:val="28"/>
          <w:szCs w:val="28"/>
          <w:lang w:val="uk-UA"/>
        </w:rPr>
        <w:t xml:space="preserve"> 3т.</w:t>
      </w:r>
      <w:r>
        <w:rPr>
          <w:sz w:val="28"/>
          <w:szCs w:val="28"/>
          <w:lang w:val="uk-UA"/>
        </w:rPr>
        <w:t xml:space="preserve">/ В.И. Добреньков, А.И. Кравченко </w:t>
      </w:r>
      <w:r w:rsidRPr="006B002B">
        <w:rPr>
          <w:sz w:val="28"/>
          <w:szCs w:val="28"/>
        </w:rPr>
        <w:t>[</w:t>
      </w:r>
      <w:r>
        <w:rPr>
          <w:sz w:val="28"/>
          <w:szCs w:val="28"/>
          <w:lang w:val="uk-UA"/>
        </w:rPr>
        <w:t>Т.3:</w:t>
      </w:r>
      <w:r w:rsidRPr="00ED5279">
        <w:rPr>
          <w:sz w:val="28"/>
          <w:szCs w:val="28"/>
          <w:lang w:val="uk-UA"/>
        </w:rPr>
        <w:t xml:space="preserve"> Социальные институты и процессы</w:t>
      </w:r>
      <w:r w:rsidRPr="006B002B">
        <w:rPr>
          <w:sz w:val="28"/>
          <w:szCs w:val="28"/>
        </w:rPr>
        <w:t>]</w:t>
      </w:r>
      <w:r w:rsidRPr="00ED5279">
        <w:rPr>
          <w:sz w:val="28"/>
          <w:szCs w:val="28"/>
          <w:lang w:val="uk-UA"/>
        </w:rPr>
        <w:t>. - М.: ИНФРА –</w:t>
      </w:r>
      <w:r w:rsidRPr="006B002B">
        <w:rPr>
          <w:sz w:val="28"/>
          <w:szCs w:val="28"/>
        </w:rPr>
        <w:t xml:space="preserve"> </w:t>
      </w:r>
      <w:r w:rsidRPr="00ED5279">
        <w:rPr>
          <w:sz w:val="28"/>
          <w:szCs w:val="28"/>
          <w:lang w:val="uk-UA"/>
        </w:rPr>
        <w:t>2000. - 520 с.</w:t>
      </w:r>
    </w:p>
    <w:p w14:paraId="04CEE79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Дружилов С.А. Профессионализм как реализация ресурса индивидуального развития человека </w:t>
      </w:r>
      <w:r>
        <w:rPr>
          <w:sz w:val="28"/>
          <w:szCs w:val="28"/>
          <w:lang w:val="uk-UA"/>
        </w:rPr>
        <w:t xml:space="preserve">/ С.А. Дружилов </w:t>
      </w:r>
      <w:r w:rsidRPr="00ED5279">
        <w:rPr>
          <w:sz w:val="28"/>
          <w:szCs w:val="28"/>
          <w:lang w:val="uk-UA"/>
        </w:rPr>
        <w:t>// Ползуновский вестник, 2004. - №3. – С. 200-208.</w:t>
      </w:r>
    </w:p>
    <w:p w14:paraId="10980C5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Дулов А.В. Судебная психология</w:t>
      </w:r>
      <w:r>
        <w:rPr>
          <w:sz w:val="28"/>
          <w:szCs w:val="28"/>
          <w:lang w:val="uk-UA"/>
        </w:rPr>
        <w:t xml:space="preserve"> / А.В.Дулов. – Минск,</w:t>
      </w:r>
      <w:r w:rsidRPr="00ED5279">
        <w:rPr>
          <w:sz w:val="28"/>
          <w:szCs w:val="28"/>
          <w:lang w:val="uk-UA"/>
        </w:rPr>
        <w:t xml:space="preserve"> 1975. – 275 с.</w:t>
      </w:r>
    </w:p>
    <w:p w14:paraId="341E0FB7" w14:textId="77777777" w:rsidR="001B486C" w:rsidRDefault="001B486C" w:rsidP="00856141">
      <w:pPr>
        <w:widowControl w:val="0"/>
        <w:numPr>
          <w:ilvl w:val="0"/>
          <w:numId w:val="70"/>
        </w:numPr>
        <w:tabs>
          <w:tab w:val="num" w:pos="0"/>
        </w:tabs>
        <w:suppressAutoHyphens w:val="0"/>
        <w:spacing w:before="20" w:line="360" w:lineRule="auto"/>
        <w:ind w:left="0" w:firstLine="0"/>
        <w:rPr>
          <w:sz w:val="28"/>
          <w:szCs w:val="28"/>
          <w:lang w:val="uk-UA"/>
        </w:rPr>
      </w:pPr>
      <w:r>
        <w:rPr>
          <w:sz w:val="28"/>
          <w:szCs w:val="28"/>
          <w:lang w:val="uk-UA"/>
        </w:rPr>
        <w:t xml:space="preserve">Духовное производство. Социально-философские аспекты проблемы духовной деятельности / </w:t>
      </w:r>
      <w:r w:rsidRPr="006B002B">
        <w:rPr>
          <w:sz w:val="28"/>
          <w:szCs w:val="28"/>
        </w:rPr>
        <w:t>[</w:t>
      </w:r>
      <w:r>
        <w:rPr>
          <w:sz w:val="28"/>
          <w:szCs w:val="28"/>
        </w:rPr>
        <w:t>Отв. ред. В.И.Толстых</w:t>
      </w:r>
      <w:r w:rsidRPr="006B002B">
        <w:rPr>
          <w:sz w:val="28"/>
          <w:szCs w:val="28"/>
        </w:rPr>
        <w:t>]</w:t>
      </w:r>
      <w:r>
        <w:rPr>
          <w:sz w:val="28"/>
          <w:szCs w:val="28"/>
        </w:rPr>
        <w:t>. – М.: Наука, 1981. – 268 с.</w:t>
      </w:r>
    </w:p>
    <w:p w14:paraId="004DBC78" w14:textId="77777777" w:rsidR="001B486C" w:rsidRPr="00ED5279" w:rsidRDefault="001B486C" w:rsidP="00856141">
      <w:pPr>
        <w:widowControl w:val="0"/>
        <w:numPr>
          <w:ilvl w:val="0"/>
          <w:numId w:val="70"/>
        </w:numPr>
        <w:tabs>
          <w:tab w:val="num" w:pos="0"/>
        </w:tabs>
        <w:suppressAutoHyphens w:val="0"/>
        <w:spacing w:before="20" w:line="360" w:lineRule="auto"/>
        <w:ind w:left="0" w:firstLine="0"/>
        <w:rPr>
          <w:sz w:val="28"/>
          <w:szCs w:val="28"/>
          <w:lang w:val="uk-UA"/>
        </w:rPr>
      </w:pPr>
      <w:r w:rsidRPr="00ED5279">
        <w:rPr>
          <w:sz w:val="28"/>
          <w:szCs w:val="28"/>
          <w:lang w:val="uk-UA"/>
        </w:rPr>
        <w:t>Дюркгейм Э</w:t>
      </w:r>
      <w:r w:rsidRPr="00ED5279">
        <w:rPr>
          <w:rFonts w:ascii="GFABDN+TimesNewRoman,Italic" w:hAnsi="GFABDN+TimesNewRoman,Italic" w:cs="GFABDN+TimesNewRoman,Italic"/>
          <w:sz w:val="28"/>
          <w:szCs w:val="28"/>
          <w:lang w:val="uk-UA"/>
        </w:rPr>
        <w:t xml:space="preserve">. </w:t>
      </w:r>
      <w:r w:rsidRPr="00ED5279">
        <w:rPr>
          <w:sz w:val="28"/>
          <w:szCs w:val="28"/>
          <w:lang w:val="uk-UA"/>
        </w:rPr>
        <w:t>О разделении общественного труда</w:t>
      </w:r>
      <w:r w:rsidRPr="00ED5279">
        <w:rPr>
          <w:rFonts w:ascii="GFABAP+TimesNewRoman" w:hAnsi="GFABAP+TimesNewRoman" w:cs="GFABAP+TimesNewRoman"/>
          <w:sz w:val="28"/>
          <w:szCs w:val="28"/>
          <w:lang w:val="uk-UA"/>
        </w:rPr>
        <w:t xml:space="preserve">. </w:t>
      </w:r>
      <w:r w:rsidRPr="00ED5279">
        <w:rPr>
          <w:sz w:val="28"/>
          <w:szCs w:val="28"/>
          <w:lang w:val="uk-UA"/>
        </w:rPr>
        <w:t xml:space="preserve">Метод социологии </w:t>
      </w:r>
      <w:r>
        <w:rPr>
          <w:sz w:val="28"/>
          <w:szCs w:val="28"/>
          <w:lang w:val="uk-UA"/>
        </w:rPr>
        <w:t>/ Э. Дюркгейм.</w:t>
      </w:r>
      <w:r w:rsidRPr="006B002B">
        <w:rPr>
          <w:sz w:val="28"/>
          <w:szCs w:val="28"/>
        </w:rPr>
        <w:t>[</w:t>
      </w:r>
      <w:r w:rsidRPr="00ED5279">
        <w:rPr>
          <w:rFonts w:ascii="GFABAP+TimesNewRoman" w:hAnsi="GFABAP+TimesNewRoman" w:cs="GFABAP+TimesNewRoman"/>
          <w:sz w:val="28"/>
          <w:szCs w:val="28"/>
          <w:lang w:val="uk-UA"/>
        </w:rPr>
        <w:t xml:space="preserve"> </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фр</w:t>
      </w:r>
      <w:r w:rsidRPr="00ED5279">
        <w:rPr>
          <w:rFonts w:ascii="GFABAP+TimesNewRoman" w:hAnsi="GFABAP+TimesNewRoman" w:cs="GFABAP+TimesNewRoman"/>
          <w:sz w:val="28"/>
          <w:szCs w:val="28"/>
          <w:lang w:val="uk-UA"/>
        </w:rPr>
        <w:t xml:space="preserve">. </w:t>
      </w:r>
      <w:r w:rsidRPr="00ED5279">
        <w:rPr>
          <w:sz w:val="28"/>
          <w:szCs w:val="28"/>
          <w:lang w:val="uk-UA"/>
        </w:rPr>
        <w:t>и послесловие А</w:t>
      </w:r>
      <w:r w:rsidRPr="00ED5279">
        <w:rPr>
          <w:rFonts w:ascii="GFABAP+TimesNewRoman" w:hAnsi="GFABAP+TimesNewRoman" w:cs="GFABAP+TimesNewRoman"/>
          <w:sz w:val="28"/>
          <w:szCs w:val="28"/>
          <w:lang w:val="uk-UA"/>
        </w:rPr>
        <w:t>.</w:t>
      </w:r>
      <w:r w:rsidRPr="00ED5279">
        <w:rPr>
          <w:sz w:val="28"/>
          <w:szCs w:val="28"/>
          <w:lang w:val="uk-UA"/>
        </w:rPr>
        <w:t>Б</w:t>
      </w:r>
      <w:r w:rsidRPr="00ED5279">
        <w:rPr>
          <w:rFonts w:ascii="GFABAP+TimesNewRoman" w:hAnsi="GFABAP+TimesNewRoman" w:cs="GFABAP+TimesNewRoman"/>
          <w:sz w:val="28"/>
          <w:szCs w:val="28"/>
          <w:lang w:val="uk-UA"/>
        </w:rPr>
        <w:t xml:space="preserve">. </w:t>
      </w:r>
      <w:r w:rsidRPr="00ED5279">
        <w:rPr>
          <w:sz w:val="28"/>
          <w:szCs w:val="28"/>
          <w:lang w:val="uk-UA"/>
        </w:rPr>
        <w:t>Гофмана</w:t>
      </w:r>
      <w:r w:rsidRPr="006B002B">
        <w:rPr>
          <w:sz w:val="28"/>
          <w:szCs w:val="28"/>
        </w:rPr>
        <w:t>]</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Наука</w:t>
      </w:r>
      <w:r w:rsidRPr="00ED5279">
        <w:rPr>
          <w:rFonts w:ascii="GFABAP+TimesNewRoman" w:hAnsi="GFABAP+TimesNewRoman" w:cs="GFABAP+TimesNewRoman"/>
          <w:sz w:val="28"/>
          <w:szCs w:val="28"/>
          <w:lang w:val="uk-UA"/>
        </w:rPr>
        <w:t>, 1990. − 575 с.</w:t>
      </w:r>
    </w:p>
    <w:p w14:paraId="41440B08"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Дяченко В.І. Теоретичні засади професійної усталеності співробітника органів внутрішніх справ </w:t>
      </w:r>
      <w:r>
        <w:rPr>
          <w:b/>
          <w:bCs/>
          <w:sz w:val="28"/>
          <w:szCs w:val="28"/>
          <w:lang w:val="uk-UA"/>
        </w:rPr>
        <w:t xml:space="preserve">/ В.І. Дяченко </w:t>
      </w:r>
      <w:r w:rsidRPr="00ED5279">
        <w:rPr>
          <w:b/>
          <w:bCs/>
          <w:sz w:val="28"/>
          <w:szCs w:val="28"/>
          <w:lang w:val="uk-UA"/>
        </w:rPr>
        <w:t>// Наука і освіта, 1988. - №4-5. – с. 10 – 13.</w:t>
      </w:r>
    </w:p>
    <w:p w14:paraId="6A67F7AA" w14:textId="77777777" w:rsidR="001B486C" w:rsidRPr="004D5A58"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F00E0F">
        <w:rPr>
          <w:sz w:val="28"/>
          <w:szCs w:val="28"/>
          <w:lang w:val="uk-UA"/>
        </w:rPr>
        <w:t>Емельянов Б</w:t>
      </w:r>
      <w:r w:rsidRPr="00F00E0F">
        <w:rPr>
          <w:rFonts w:ascii="GFABDN+TimesNewRoman,Italic" w:hAnsi="GFABDN+TimesNewRoman,Italic" w:cs="GFABDN+TimesNewRoman,Italic"/>
          <w:sz w:val="28"/>
          <w:szCs w:val="28"/>
          <w:lang w:val="uk-UA"/>
        </w:rPr>
        <w:t>.</w:t>
      </w:r>
      <w:r w:rsidRPr="00F00E0F">
        <w:rPr>
          <w:sz w:val="28"/>
          <w:szCs w:val="28"/>
          <w:lang w:val="uk-UA"/>
        </w:rPr>
        <w:t>В</w:t>
      </w:r>
      <w:r w:rsidRPr="00F00E0F">
        <w:rPr>
          <w:rFonts w:ascii="GFABDN+TimesNewRoman,Italic" w:hAnsi="GFABDN+TimesNewRoman,Italic" w:cs="GFABDN+TimesNewRoman,Italic"/>
          <w:sz w:val="28"/>
          <w:szCs w:val="28"/>
          <w:lang w:val="uk-UA"/>
        </w:rPr>
        <w:t xml:space="preserve">. </w:t>
      </w:r>
      <w:r w:rsidRPr="00F00E0F">
        <w:rPr>
          <w:sz w:val="28"/>
          <w:szCs w:val="28"/>
          <w:lang w:val="uk-UA"/>
        </w:rPr>
        <w:t>Введение в историю философии</w:t>
      </w:r>
      <w:r w:rsidRPr="00F00E0F">
        <w:rPr>
          <w:rFonts w:ascii="GFABAP+TimesNewRoman" w:hAnsi="GFABAP+TimesNewRoman" w:cs="GFABAP+TimesNewRoman"/>
          <w:sz w:val="28"/>
          <w:szCs w:val="28"/>
          <w:lang w:val="uk-UA"/>
        </w:rPr>
        <w:t xml:space="preserve">: </w:t>
      </w:r>
      <w:r w:rsidRPr="00F00E0F">
        <w:rPr>
          <w:sz w:val="28"/>
          <w:szCs w:val="28"/>
          <w:lang w:val="uk-UA"/>
        </w:rPr>
        <w:t>Учеб</w:t>
      </w:r>
      <w:r w:rsidRPr="00F00E0F">
        <w:rPr>
          <w:rFonts w:ascii="GFABAP+TimesNewRoman" w:hAnsi="GFABAP+TimesNewRoman" w:cs="GFABAP+TimesNewRoman"/>
          <w:sz w:val="28"/>
          <w:szCs w:val="28"/>
          <w:lang w:val="uk-UA"/>
        </w:rPr>
        <w:t xml:space="preserve">. </w:t>
      </w:r>
      <w:r w:rsidRPr="00F00E0F">
        <w:rPr>
          <w:sz w:val="28"/>
          <w:szCs w:val="28"/>
          <w:lang w:val="uk-UA"/>
        </w:rPr>
        <w:t>пособие для ун</w:t>
      </w:r>
      <w:r w:rsidRPr="00F00E0F">
        <w:rPr>
          <w:rFonts w:ascii="GFABAP+TimesNewRoman" w:hAnsi="GFABAP+TimesNewRoman" w:cs="GFABAP+TimesNewRoman"/>
          <w:sz w:val="28"/>
          <w:szCs w:val="28"/>
          <w:lang w:val="uk-UA"/>
        </w:rPr>
        <w:t>-</w:t>
      </w:r>
      <w:r w:rsidRPr="00F00E0F">
        <w:rPr>
          <w:sz w:val="28"/>
          <w:szCs w:val="28"/>
          <w:lang w:val="uk-UA"/>
        </w:rPr>
        <w:t>тов</w:t>
      </w:r>
      <w:r w:rsidRPr="00F00E0F">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Б.В. Емельчнов, К.Н.Любутин</w:t>
      </w:r>
      <w:r w:rsidRPr="00F00E0F">
        <w:rPr>
          <w:rFonts w:ascii="GFABAP+TimesNewRoman" w:hAnsi="GFABAP+TimesNewRoman" w:cs="GFABAP+TimesNewRoman"/>
          <w:sz w:val="28"/>
          <w:szCs w:val="28"/>
          <w:lang w:val="uk-UA"/>
        </w:rPr>
        <w:t xml:space="preserve"> − </w:t>
      </w:r>
      <w:r w:rsidRPr="00F00E0F">
        <w:rPr>
          <w:sz w:val="28"/>
          <w:szCs w:val="28"/>
          <w:lang w:val="uk-UA"/>
        </w:rPr>
        <w:t>М</w:t>
      </w:r>
      <w:r w:rsidRPr="00F00E0F">
        <w:rPr>
          <w:rFonts w:ascii="GFABAP+TimesNewRoman" w:hAnsi="GFABAP+TimesNewRoman" w:cs="GFABAP+TimesNewRoman"/>
          <w:sz w:val="28"/>
          <w:szCs w:val="28"/>
          <w:lang w:val="uk-UA"/>
        </w:rPr>
        <w:t xml:space="preserve">.: </w:t>
      </w:r>
      <w:r w:rsidRPr="00F00E0F">
        <w:rPr>
          <w:sz w:val="28"/>
          <w:szCs w:val="28"/>
          <w:lang w:val="uk-UA"/>
        </w:rPr>
        <w:t>Высш</w:t>
      </w:r>
      <w:r w:rsidRPr="00F00E0F">
        <w:rPr>
          <w:rFonts w:ascii="GFABAP+TimesNewRoman" w:hAnsi="GFABAP+TimesNewRoman" w:cs="GFABAP+TimesNewRoman"/>
          <w:sz w:val="28"/>
          <w:szCs w:val="28"/>
          <w:lang w:val="uk-UA"/>
        </w:rPr>
        <w:t xml:space="preserve">. </w:t>
      </w:r>
      <w:r w:rsidRPr="00F00E0F">
        <w:rPr>
          <w:sz w:val="28"/>
          <w:szCs w:val="28"/>
          <w:lang w:val="uk-UA"/>
        </w:rPr>
        <w:t>шк</w:t>
      </w:r>
      <w:r w:rsidRPr="00F00E0F">
        <w:rPr>
          <w:rFonts w:ascii="GFABAP+TimesNewRoman" w:hAnsi="GFABAP+TimesNewRoman" w:cs="GFABAP+TimesNewRoman"/>
          <w:sz w:val="28"/>
          <w:szCs w:val="28"/>
          <w:lang w:val="uk-UA"/>
        </w:rPr>
        <w:t xml:space="preserve">., 1987. − </w:t>
      </w:r>
      <w:r>
        <w:rPr>
          <w:rFonts w:ascii="GFABAP+TimesNewRoman" w:hAnsi="GFABAP+TimesNewRoman" w:cs="GFABAP+TimesNewRoman"/>
          <w:sz w:val="28"/>
          <w:szCs w:val="28"/>
          <w:lang w:val="uk-UA"/>
        </w:rPr>
        <w:t>338 с</w:t>
      </w:r>
      <w:r w:rsidRPr="00F00E0F">
        <w:rPr>
          <w:rFonts w:ascii="GFABAP+TimesNewRoman" w:hAnsi="GFABAP+TimesNewRoman" w:cs="GFABAP+TimesNewRoman"/>
          <w:sz w:val="28"/>
          <w:szCs w:val="28"/>
          <w:lang w:val="uk-UA"/>
        </w:rPr>
        <w:t>.</w:t>
      </w:r>
    </w:p>
    <w:p w14:paraId="3195211B"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 xml:space="preserve">Ермолаева Е.П. Преобразующие и идентификационные аспекты профессиогенеза </w:t>
      </w:r>
      <w:r>
        <w:rPr>
          <w:sz w:val="28"/>
          <w:szCs w:val="28"/>
          <w:lang w:val="uk-UA"/>
        </w:rPr>
        <w:t xml:space="preserve">/ Е.П. Ермолаева </w:t>
      </w:r>
      <w:r w:rsidRPr="00ED5279">
        <w:rPr>
          <w:sz w:val="28"/>
          <w:szCs w:val="28"/>
          <w:lang w:val="uk-UA"/>
        </w:rPr>
        <w:t>// Психологический журнал. - 1998. - Том. 19. - № 4. - С. 80-87.</w:t>
      </w:r>
    </w:p>
    <w:p w14:paraId="4123D550"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 xml:space="preserve">Ермолаева Е.П. Профессиональная идентичность как комплексная характеристика соответствия субъекта и деятельности </w:t>
      </w:r>
      <w:r>
        <w:rPr>
          <w:sz w:val="28"/>
          <w:szCs w:val="28"/>
          <w:lang w:val="uk-UA"/>
        </w:rPr>
        <w:t xml:space="preserve">/ Е.П. Ермолаева </w:t>
      </w:r>
      <w:r w:rsidRPr="00ED5279">
        <w:rPr>
          <w:sz w:val="28"/>
          <w:szCs w:val="28"/>
          <w:lang w:val="uk-UA"/>
        </w:rPr>
        <w:t>// Психологическое обозрение. - 1998. - № 2. - С. 35-45.</w:t>
      </w:r>
    </w:p>
    <w:p w14:paraId="16BB230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Жалинский А.З. Профессиональная деятельность юриста</w:t>
      </w:r>
      <w:r>
        <w:rPr>
          <w:sz w:val="28"/>
          <w:szCs w:val="28"/>
          <w:lang w:val="uk-UA"/>
        </w:rPr>
        <w:t xml:space="preserve"> / А.З. Жалинский. - М.,</w:t>
      </w:r>
      <w:r w:rsidRPr="00ED5279">
        <w:rPr>
          <w:sz w:val="28"/>
          <w:szCs w:val="28"/>
          <w:lang w:val="uk-UA"/>
        </w:rPr>
        <w:t xml:space="preserve"> 1997. – 322 с.</w:t>
      </w:r>
    </w:p>
    <w:p w14:paraId="243A6EAC" w14:textId="77777777" w:rsidR="001B486C" w:rsidRPr="004F05C7" w:rsidRDefault="001B486C" w:rsidP="00856141">
      <w:pPr>
        <w:pStyle w:val="afffffffe"/>
        <w:numPr>
          <w:ilvl w:val="0"/>
          <w:numId w:val="70"/>
        </w:numPr>
        <w:tabs>
          <w:tab w:val="num" w:pos="0"/>
        </w:tabs>
        <w:suppressAutoHyphens w:val="0"/>
        <w:ind w:left="0" w:firstLine="0"/>
        <w:jc w:val="both"/>
        <w:rPr>
          <w:b/>
          <w:bCs/>
          <w:sz w:val="28"/>
          <w:szCs w:val="28"/>
          <w:lang w:val="uk-UA"/>
        </w:rPr>
      </w:pPr>
      <w:r w:rsidRPr="004F05C7">
        <w:rPr>
          <w:b/>
          <w:bCs/>
          <w:sz w:val="28"/>
          <w:szCs w:val="28"/>
          <w:lang w:val="uk-UA"/>
        </w:rPr>
        <w:t>Жванков В.А. Человек как носитель криминалистически значимой информации. / В.А.Жванков. – М.: 1994. – 99 с.</w:t>
      </w:r>
    </w:p>
    <w:p w14:paraId="70B494BF"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lastRenderedPageBreak/>
        <w:t xml:space="preserve">Журавлев А.Л. Социально-психологическая динамика в изменяющихся экономических условиях </w:t>
      </w:r>
      <w:r>
        <w:rPr>
          <w:b/>
          <w:bCs/>
          <w:sz w:val="28"/>
          <w:szCs w:val="28"/>
          <w:lang w:val="uk-UA"/>
        </w:rPr>
        <w:t xml:space="preserve">/ А.Л. Журавлев </w:t>
      </w:r>
      <w:r w:rsidRPr="00ED5279">
        <w:rPr>
          <w:b/>
          <w:bCs/>
          <w:sz w:val="28"/>
          <w:szCs w:val="28"/>
          <w:lang w:val="uk-UA"/>
        </w:rPr>
        <w:t>// Психологический журнал. – 1998. - №3. – С. 3-15.</w:t>
      </w:r>
    </w:p>
    <w:p w14:paraId="5ABB628A"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185D4F">
        <w:rPr>
          <w:spacing w:val="-16"/>
          <w:sz w:val="28"/>
          <w:szCs w:val="28"/>
          <w:lang w:val="uk-UA"/>
        </w:rPr>
        <w:t>Загайнов Р.М. Проклятие профессии: бытие и сознание практического психолога.</w:t>
      </w:r>
      <w:r>
        <w:rPr>
          <w:spacing w:val="-16"/>
          <w:sz w:val="28"/>
          <w:szCs w:val="28"/>
          <w:lang w:val="uk-UA"/>
        </w:rPr>
        <w:t xml:space="preserve"> / Р.М.Загайнов. </w:t>
      </w:r>
      <w:r w:rsidRPr="00185D4F">
        <w:rPr>
          <w:spacing w:val="-16"/>
          <w:sz w:val="28"/>
          <w:szCs w:val="28"/>
          <w:lang w:val="uk-UA"/>
        </w:rPr>
        <w:t xml:space="preserve">– М.: 2001. – </w:t>
      </w:r>
      <w:r>
        <w:rPr>
          <w:spacing w:val="-16"/>
          <w:sz w:val="28"/>
          <w:szCs w:val="28"/>
          <w:lang w:val="uk-UA"/>
        </w:rPr>
        <w:t>87 с.</w:t>
      </w:r>
    </w:p>
    <w:p w14:paraId="61C02B6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Зазыкин В.Г. Деятельность специалистов в особых условиях: Психолого-акмеологические основы</w:t>
      </w:r>
      <w:r>
        <w:rPr>
          <w:sz w:val="28"/>
          <w:szCs w:val="28"/>
          <w:lang w:val="uk-UA"/>
        </w:rPr>
        <w:t>/ В.Г. Зазыкин</w:t>
      </w:r>
      <w:r w:rsidRPr="00ED5279">
        <w:rPr>
          <w:sz w:val="28"/>
          <w:szCs w:val="28"/>
          <w:lang w:val="uk-UA"/>
        </w:rPr>
        <w:t xml:space="preserve">. </w:t>
      </w:r>
      <w:r>
        <w:rPr>
          <w:sz w:val="28"/>
          <w:szCs w:val="28"/>
          <w:lang w:val="uk-UA"/>
        </w:rPr>
        <w:t>–</w:t>
      </w:r>
      <w:r w:rsidRPr="00ED5279">
        <w:rPr>
          <w:sz w:val="28"/>
          <w:szCs w:val="28"/>
          <w:lang w:val="uk-UA"/>
        </w:rPr>
        <w:t xml:space="preserve"> </w:t>
      </w:r>
      <w:r>
        <w:rPr>
          <w:sz w:val="28"/>
          <w:szCs w:val="28"/>
          <w:lang w:val="uk-UA"/>
        </w:rPr>
        <w:t xml:space="preserve">М.: </w:t>
      </w:r>
      <w:r w:rsidRPr="00ED5279">
        <w:rPr>
          <w:sz w:val="28"/>
          <w:szCs w:val="28"/>
          <w:lang w:val="uk-UA"/>
        </w:rPr>
        <w:t xml:space="preserve">РАГС, 1994. - 267 с. </w:t>
      </w:r>
    </w:p>
    <w:p w14:paraId="244E4ED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Зайцева Г.С. Социально-психологические факторы трудовой деятельности человека (филос</w:t>
      </w:r>
      <w:r>
        <w:rPr>
          <w:sz w:val="28"/>
          <w:szCs w:val="28"/>
          <w:lang w:val="uk-UA"/>
        </w:rPr>
        <w:t>офско-социологический анализ): а</w:t>
      </w:r>
      <w:r w:rsidRPr="00ED5279">
        <w:rPr>
          <w:sz w:val="28"/>
          <w:szCs w:val="28"/>
          <w:lang w:val="uk-UA"/>
        </w:rPr>
        <w:t xml:space="preserve">втореф. дис. </w:t>
      </w:r>
      <w:r>
        <w:rPr>
          <w:sz w:val="28"/>
          <w:szCs w:val="28"/>
          <w:lang w:val="uk-UA"/>
        </w:rPr>
        <w:t>на соискание канд. филос. Наук / Г.С. Зайцева. – М.,</w:t>
      </w:r>
      <w:r w:rsidRPr="00ED5279">
        <w:rPr>
          <w:sz w:val="28"/>
          <w:szCs w:val="28"/>
          <w:lang w:val="uk-UA"/>
        </w:rPr>
        <w:t xml:space="preserve"> 1990. – 15 с.</w:t>
      </w:r>
    </w:p>
    <w:p w14:paraId="6B332C99"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Pr>
          <w:sz w:val="28"/>
          <w:szCs w:val="28"/>
          <w:lang w:val="uk-UA"/>
        </w:rPr>
        <w:t xml:space="preserve">Захарченко М.В. </w:t>
      </w:r>
      <w:r w:rsidRPr="00ED5279">
        <w:rPr>
          <w:sz w:val="28"/>
          <w:szCs w:val="28"/>
          <w:lang w:val="uk-UA"/>
        </w:rPr>
        <w:t xml:space="preserve">Теоретичні припущення постмодерної соціологічної перспективи </w:t>
      </w:r>
      <w:r>
        <w:rPr>
          <w:sz w:val="28"/>
          <w:szCs w:val="28"/>
          <w:lang w:val="uk-UA"/>
        </w:rPr>
        <w:t xml:space="preserve">/ М.В. Захарченко, М.Ю. Наумова </w:t>
      </w:r>
      <w:r w:rsidRPr="00ED5279">
        <w:rPr>
          <w:sz w:val="28"/>
          <w:szCs w:val="28"/>
          <w:lang w:val="uk-UA"/>
        </w:rPr>
        <w:t>// Вісник Київського університету. Соціологія. Психоло</w:t>
      </w:r>
      <w:r>
        <w:rPr>
          <w:sz w:val="28"/>
          <w:szCs w:val="28"/>
          <w:lang w:val="uk-UA"/>
        </w:rPr>
        <w:t>гія. Педагогіка. Випуск 4. – К.,</w:t>
      </w:r>
      <w:r w:rsidRPr="00ED5279">
        <w:rPr>
          <w:sz w:val="28"/>
          <w:szCs w:val="28"/>
          <w:lang w:val="uk-UA"/>
        </w:rPr>
        <w:t xml:space="preserve"> 1997. – С. 10-18.</w:t>
      </w:r>
    </w:p>
    <w:p w14:paraId="2542E704"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Зборовский Г</w:t>
      </w:r>
      <w:r w:rsidRPr="00ED5279">
        <w:rPr>
          <w:rFonts w:ascii="ECFJLL+TimesNewRoman,Italic" w:hAnsi="ECFJLL+TimesNewRoman,Italic" w:cs="ECFJLL+TimesNewRoman,Italic"/>
          <w:sz w:val="28"/>
          <w:szCs w:val="28"/>
          <w:lang w:val="uk-UA"/>
        </w:rPr>
        <w:t>.</w:t>
      </w:r>
      <w:r w:rsidRPr="00ED5279">
        <w:rPr>
          <w:sz w:val="28"/>
          <w:szCs w:val="28"/>
          <w:lang w:val="uk-UA"/>
        </w:rPr>
        <w:t xml:space="preserve">Е. Социологическая теория и отраслевое знание </w:t>
      </w:r>
      <w:r>
        <w:rPr>
          <w:sz w:val="28"/>
          <w:szCs w:val="28"/>
          <w:lang w:val="uk-UA"/>
        </w:rPr>
        <w:t xml:space="preserve">/ Г.Е. Зборовский </w:t>
      </w:r>
      <w:r w:rsidRPr="00ED5279">
        <w:rPr>
          <w:sz w:val="28"/>
          <w:szCs w:val="28"/>
          <w:lang w:val="uk-UA"/>
        </w:rPr>
        <w:t>// Проблемы теоретической социологии: Сб. ст. – СПб.: ТОО ТК «Петрополис», 1994. – С. 110-115.</w:t>
      </w:r>
    </w:p>
    <w:p w14:paraId="12A53AA1"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Зборовский Г</w:t>
      </w:r>
      <w:r w:rsidRPr="00ED5279">
        <w:rPr>
          <w:rFonts w:ascii="ECFJLL+TimesNewRoman,Italic" w:hAnsi="ECFJLL+TimesNewRoman,Italic" w:cs="ECFJLL+TimesNewRoman,Italic"/>
          <w:sz w:val="28"/>
          <w:szCs w:val="28"/>
          <w:lang w:val="uk-UA"/>
        </w:rPr>
        <w:t>.</w:t>
      </w:r>
      <w:r w:rsidRPr="00ED5279">
        <w:rPr>
          <w:sz w:val="28"/>
          <w:szCs w:val="28"/>
          <w:lang w:val="uk-UA"/>
        </w:rPr>
        <w:t>Е</w:t>
      </w:r>
      <w:r w:rsidRPr="00ED5279">
        <w:rPr>
          <w:rFonts w:ascii="ECFJLL+TimesNewRoman,Italic" w:hAnsi="ECFJLL+TimesNewRoman,Italic" w:cs="ECFJLL+TimesNewRoman,Italic"/>
          <w:sz w:val="28"/>
          <w:szCs w:val="28"/>
          <w:lang w:val="uk-UA"/>
        </w:rPr>
        <w:t>.</w:t>
      </w:r>
      <w:r>
        <w:rPr>
          <w:rFonts w:ascii="ECFJLL+TimesNewRoman,Italic" w:hAnsi="ECFJLL+TimesNewRoman,Italic" w:cs="ECFJLL+TimesNewRoman,Italic"/>
          <w:sz w:val="28"/>
          <w:szCs w:val="28"/>
          <w:lang w:val="uk-UA"/>
        </w:rPr>
        <w:t xml:space="preserve"> </w:t>
      </w:r>
      <w:r w:rsidRPr="00ED5279">
        <w:rPr>
          <w:sz w:val="28"/>
          <w:szCs w:val="28"/>
          <w:lang w:val="uk-UA"/>
        </w:rPr>
        <w:t xml:space="preserve">Профессиональное образование и рынок труда </w:t>
      </w:r>
      <w:r>
        <w:rPr>
          <w:sz w:val="28"/>
          <w:szCs w:val="28"/>
          <w:lang w:val="uk-UA"/>
        </w:rPr>
        <w:t xml:space="preserve">/ Г.Е. Зборовский, Е.А. Шукшина </w:t>
      </w:r>
      <w:r w:rsidRPr="00ED5279">
        <w:rPr>
          <w:rFonts w:ascii="ECFJJG+TimesNewRoman" w:hAnsi="ECFJJG+TimesNewRoman" w:cs="ECFJJG+TimesNewRoman"/>
          <w:sz w:val="28"/>
          <w:szCs w:val="28"/>
          <w:lang w:val="uk-UA"/>
        </w:rPr>
        <w:t>//</w:t>
      </w:r>
      <w:r w:rsidRPr="00ED5279">
        <w:rPr>
          <w:sz w:val="28"/>
          <w:szCs w:val="28"/>
          <w:lang w:val="uk-UA"/>
        </w:rPr>
        <w:t xml:space="preserve"> СОЦИС</w:t>
      </w:r>
      <w:r w:rsidRPr="00ED5279">
        <w:rPr>
          <w:rFonts w:ascii="ECFJJG+TimesNewRoman" w:hAnsi="ECFJJG+TimesNewRoman" w:cs="ECFJJG+TimesNewRoman"/>
          <w:sz w:val="28"/>
          <w:szCs w:val="28"/>
          <w:lang w:val="uk-UA"/>
        </w:rPr>
        <w:t xml:space="preserve"> − 2003. − </w:t>
      </w:r>
      <w:r w:rsidRPr="00ED5279">
        <w:rPr>
          <w:sz w:val="28"/>
          <w:szCs w:val="28"/>
          <w:lang w:val="uk-UA"/>
        </w:rPr>
        <w:t xml:space="preserve">№ </w:t>
      </w:r>
      <w:r w:rsidRPr="00ED5279">
        <w:rPr>
          <w:rFonts w:ascii="ECFJJG+TimesNewRoman" w:hAnsi="ECFJJG+TimesNewRoman" w:cs="ECFJJG+TimesNewRoman"/>
          <w:sz w:val="28"/>
          <w:szCs w:val="28"/>
          <w:lang w:val="uk-UA"/>
        </w:rPr>
        <w:t xml:space="preserve">4. </w:t>
      </w:r>
      <w:r w:rsidRPr="00ED5279">
        <w:rPr>
          <w:sz w:val="28"/>
          <w:szCs w:val="28"/>
          <w:lang w:val="uk-UA"/>
        </w:rPr>
        <w:t>– С. 41-55.</w:t>
      </w:r>
    </w:p>
    <w:p w14:paraId="67C6F27A"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Зеер Э.Ф.</w:t>
      </w:r>
      <w:r>
        <w:rPr>
          <w:sz w:val="28"/>
          <w:szCs w:val="28"/>
        </w:rPr>
        <w:t xml:space="preserve"> Модернизация профессионального образования: компетентностный подход / </w:t>
      </w:r>
      <w:r w:rsidRPr="006B002B">
        <w:rPr>
          <w:sz w:val="28"/>
          <w:szCs w:val="28"/>
        </w:rPr>
        <w:t>Э.Ф. Зеер</w:t>
      </w:r>
      <w:r w:rsidRPr="00ED5279">
        <w:rPr>
          <w:sz w:val="28"/>
          <w:szCs w:val="28"/>
          <w:lang w:val="uk-UA"/>
        </w:rPr>
        <w:t>.</w:t>
      </w:r>
      <w:r>
        <w:rPr>
          <w:sz w:val="28"/>
          <w:szCs w:val="28"/>
          <w:lang w:val="uk-UA"/>
        </w:rPr>
        <w:t>// Образование и наука. – 2004. – №3 (27). – С. 16-23.</w:t>
      </w:r>
    </w:p>
    <w:p w14:paraId="565110CE"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Зеер Э.Ф.</w:t>
      </w:r>
      <w:r>
        <w:rPr>
          <w:sz w:val="28"/>
          <w:szCs w:val="28"/>
          <w:lang w:val="uk-UA"/>
        </w:rPr>
        <w:t xml:space="preserve"> Психология профессий: у</w:t>
      </w:r>
      <w:r w:rsidRPr="00ED5279">
        <w:rPr>
          <w:sz w:val="28"/>
          <w:szCs w:val="28"/>
          <w:lang w:val="uk-UA"/>
        </w:rPr>
        <w:t xml:space="preserve">чебное пособие </w:t>
      </w:r>
      <w:r w:rsidRPr="006B002B">
        <w:rPr>
          <w:sz w:val="28"/>
          <w:szCs w:val="28"/>
        </w:rPr>
        <w:t>[</w:t>
      </w:r>
      <w:r w:rsidRPr="00ED5279">
        <w:rPr>
          <w:sz w:val="28"/>
          <w:szCs w:val="28"/>
          <w:lang w:val="uk-UA"/>
        </w:rPr>
        <w:t>для студентов вузов</w:t>
      </w:r>
      <w:r w:rsidRPr="006B002B">
        <w:rPr>
          <w:sz w:val="28"/>
          <w:szCs w:val="28"/>
        </w:rPr>
        <w:t>] / Э.Ф. Зеер</w:t>
      </w:r>
      <w:r w:rsidRPr="00ED5279">
        <w:rPr>
          <w:sz w:val="28"/>
          <w:szCs w:val="28"/>
          <w:lang w:val="uk-UA"/>
        </w:rPr>
        <w:t xml:space="preserve">. – </w:t>
      </w:r>
      <w:r w:rsidRPr="00567B13">
        <w:rPr>
          <w:sz w:val="28"/>
          <w:szCs w:val="28"/>
        </w:rPr>
        <w:t>[</w:t>
      </w:r>
      <w:r w:rsidRPr="00ED5279">
        <w:rPr>
          <w:sz w:val="28"/>
          <w:szCs w:val="28"/>
          <w:lang w:val="uk-UA"/>
        </w:rPr>
        <w:t>4-е изд., перераб., доп</w:t>
      </w:r>
      <w:r w:rsidRPr="00567B13">
        <w:rPr>
          <w:sz w:val="28"/>
          <w:szCs w:val="28"/>
        </w:rPr>
        <w:t>]</w:t>
      </w:r>
      <w:r w:rsidRPr="00ED5279">
        <w:rPr>
          <w:sz w:val="28"/>
          <w:szCs w:val="28"/>
          <w:lang w:val="uk-UA"/>
        </w:rPr>
        <w:t>. – М.: Академический Проект; Фонд «Мир», 2006 – 336 с.</w:t>
      </w:r>
    </w:p>
    <w:p w14:paraId="7EFE8A8B"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Зеер Э.Ф., Симанюк Э.Э. Психология профессиональных деструкций: Учебное пособие для вузов. – М.: Академический Проект; Екатеринбург: Деловая книга, 2005 – 240 с.</w:t>
      </w:r>
    </w:p>
    <w:p w14:paraId="0616034A"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 xml:space="preserve">Зейгарник Б.В. Теория личности К.Левина. / Б.В.Зейгарник. – М.: Изд-во </w:t>
      </w:r>
      <w:r>
        <w:rPr>
          <w:sz w:val="28"/>
          <w:szCs w:val="28"/>
          <w:lang w:val="uk-UA"/>
        </w:rPr>
        <w:lastRenderedPageBreak/>
        <w:t>Моск. ун-та, 1981. – 98 с.</w:t>
      </w:r>
    </w:p>
    <w:p w14:paraId="1588ED0D"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 xml:space="preserve">Зиммель Г. Философия труда </w:t>
      </w:r>
      <w:r>
        <w:rPr>
          <w:sz w:val="28"/>
          <w:szCs w:val="28"/>
          <w:lang w:val="uk-UA"/>
        </w:rPr>
        <w:t>(и</w:t>
      </w:r>
      <w:r w:rsidRPr="00ED5279">
        <w:rPr>
          <w:sz w:val="28"/>
          <w:szCs w:val="28"/>
          <w:lang w:val="uk-UA"/>
        </w:rPr>
        <w:t>збранное: В 2 т.</w:t>
      </w:r>
      <w:r>
        <w:rPr>
          <w:sz w:val="28"/>
          <w:szCs w:val="28"/>
          <w:lang w:val="uk-UA"/>
        </w:rPr>
        <w:t>)</w:t>
      </w:r>
      <w:r w:rsidRPr="00ED5279">
        <w:rPr>
          <w:sz w:val="28"/>
          <w:szCs w:val="28"/>
          <w:lang w:val="uk-UA"/>
        </w:rPr>
        <w:t xml:space="preserve"> </w:t>
      </w:r>
      <w:r>
        <w:rPr>
          <w:sz w:val="28"/>
          <w:szCs w:val="28"/>
        </w:rPr>
        <w:t xml:space="preserve">/ Г. Зиммель. </w:t>
      </w:r>
      <w:r>
        <w:rPr>
          <w:sz w:val="28"/>
          <w:szCs w:val="28"/>
          <w:lang w:val="uk-UA"/>
        </w:rPr>
        <w:t>Т. 2. - М.,</w:t>
      </w:r>
      <w:r w:rsidRPr="00ED5279">
        <w:rPr>
          <w:sz w:val="28"/>
          <w:szCs w:val="28"/>
          <w:lang w:val="uk-UA"/>
        </w:rPr>
        <w:t xml:space="preserve"> 1996.</w:t>
      </w:r>
    </w:p>
    <w:p w14:paraId="40FAC3EB"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Зомбарт В. Современный капитализм</w:t>
      </w:r>
      <w:r>
        <w:rPr>
          <w:sz w:val="28"/>
          <w:szCs w:val="28"/>
          <w:lang w:val="uk-UA"/>
        </w:rPr>
        <w:t xml:space="preserve"> / В. Зомбарт. Т. I. - М.,</w:t>
      </w:r>
      <w:r w:rsidRPr="00ED5279">
        <w:rPr>
          <w:sz w:val="28"/>
          <w:szCs w:val="28"/>
          <w:lang w:val="uk-UA"/>
        </w:rPr>
        <w:t xml:space="preserve"> 1903. – 198 с.</w:t>
      </w:r>
    </w:p>
    <w:p w14:paraId="6F3AF10D" w14:textId="77777777" w:rsidR="001B486C" w:rsidRPr="00ED5279" w:rsidRDefault="001B486C" w:rsidP="00856141">
      <w:pPr>
        <w:numPr>
          <w:ilvl w:val="0"/>
          <w:numId w:val="70"/>
        </w:numPr>
        <w:shd w:val="clear" w:color="auto" w:fill="FFFFFF"/>
        <w:tabs>
          <w:tab w:val="num" w:pos="0"/>
        </w:tabs>
        <w:suppressAutoHyphens w:val="0"/>
        <w:autoSpaceDE w:val="0"/>
        <w:autoSpaceDN w:val="0"/>
        <w:adjustRightInd w:val="0"/>
        <w:spacing w:before="29" w:line="360" w:lineRule="auto"/>
        <w:ind w:left="0" w:right="38" w:firstLine="0"/>
        <w:jc w:val="both"/>
        <w:rPr>
          <w:sz w:val="28"/>
          <w:szCs w:val="28"/>
          <w:lang w:val="uk-UA"/>
        </w:rPr>
      </w:pPr>
      <w:r w:rsidRPr="00ED5279">
        <w:rPr>
          <w:sz w:val="28"/>
          <w:szCs w:val="28"/>
          <w:lang w:val="uk-UA"/>
        </w:rPr>
        <w:t xml:space="preserve">Иванова Е.М. Аналитическая профессиограмма как средство обеспечения профессиональной диагностики кадров </w:t>
      </w:r>
      <w:r>
        <w:rPr>
          <w:sz w:val="28"/>
          <w:szCs w:val="28"/>
          <w:lang w:val="uk-UA"/>
        </w:rPr>
        <w:t xml:space="preserve">/ Е.М. Иванова </w:t>
      </w:r>
      <w:r w:rsidRPr="00ED5279">
        <w:rPr>
          <w:sz w:val="28"/>
          <w:szCs w:val="28"/>
          <w:lang w:val="uk-UA"/>
        </w:rPr>
        <w:t>// Вестник МГУ. –</w:t>
      </w:r>
      <w:r>
        <w:rPr>
          <w:sz w:val="28"/>
          <w:szCs w:val="28"/>
          <w:lang w:val="uk-UA"/>
        </w:rPr>
        <w:t xml:space="preserve"> (Сер.14</w:t>
      </w:r>
      <w:r w:rsidRPr="00ED5279">
        <w:rPr>
          <w:sz w:val="28"/>
          <w:szCs w:val="28"/>
          <w:lang w:val="uk-UA"/>
        </w:rPr>
        <w:t xml:space="preserve"> </w:t>
      </w:r>
      <w:r>
        <w:rPr>
          <w:sz w:val="28"/>
          <w:szCs w:val="28"/>
          <w:lang w:val="uk-UA"/>
        </w:rPr>
        <w:t>«</w:t>
      </w:r>
      <w:r w:rsidRPr="00ED5279">
        <w:rPr>
          <w:sz w:val="28"/>
          <w:szCs w:val="28"/>
          <w:lang w:val="uk-UA"/>
        </w:rPr>
        <w:t>Психология</w:t>
      </w:r>
      <w:r>
        <w:rPr>
          <w:sz w:val="28"/>
          <w:szCs w:val="28"/>
          <w:lang w:val="uk-UA"/>
        </w:rPr>
        <w:t>»)</w:t>
      </w:r>
      <w:r w:rsidRPr="00ED5279">
        <w:rPr>
          <w:sz w:val="28"/>
          <w:szCs w:val="28"/>
          <w:lang w:val="uk-UA"/>
        </w:rPr>
        <w:t>. 1989. – № 3. – С. 56-68.</w:t>
      </w:r>
    </w:p>
    <w:p w14:paraId="433E6207"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Иванова Е</w:t>
      </w:r>
      <w:r w:rsidRPr="00ED5279">
        <w:rPr>
          <w:rFonts w:ascii="LFDIOJ+TimesNewRoman,Italic" w:hAnsi="LFDIOJ+TimesNewRoman,Italic" w:cs="LFDIOJ+TimesNewRoman,Italic"/>
          <w:szCs w:val="28"/>
          <w:lang w:val="uk-UA"/>
        </w:rPr>
        <w:t>.</w:t>
      </w:r>
      <w:r w:rsidRPr="00ED5279">
        <w:rPr>
          <w:szCs w:val="28"/>
          <w:lang w:val="uk-UA"/>
        </w:rPr>
        <w:t>М</w:t>
      </w:r>
      <w:r w:rsidRPr="00ED5279">
        <w:rPr>
          <w:rFonts w:ascii="LFDIOJ+TimesNewRoman,Italic" w:hAnsi="LFDIOJ+TimesNewRoman,Italic" w:cs="LFDIOJ+TimesNewRoman,Italic"/>
          <w:szCs w:val="28"/>
          <w:lang w:val="uk-UA"/>
        </w:rPr>
        <w:t xml:space="preserve">. </w:t>
      </w:r>
      <w:r w:rsidRPr="00ED5279">
        <w:rPr>
          <w:szCs w:val="28"/>
          <w:lang w:val="uk-UA"/>
        </w:rPr>
        <w:t>Основы психологического изучения профессиональной деятельности</w:t>
      </w:r>
      <w:r>
        <w:rPr>
          <w:szCs w:val="28"/>
          <w:lang w:val="uk-UA"/>
        </w:rPr>
        <w:t xml:space="preserve"> / Е.М. Иванова</w:t>
      </w:r>
      <w:r w:rsidRPr="00ED5279">
        <w:rPr>
          <w:rFonts w:ascii="LFDIDH+TimesNewRoman" w:hAnsi="LFDIDH+TimesNewRoman" w:cs="LFDIDH+TimesNewRoman"/>
          <w:szCs w:val="28"/>
          <w:lang w:val="uk-UA"/>
        </w:rPr>
        <w:t xml:space="preserve">. – </w:t>
      </w:r>
      <w:r w:rsidRPr="00ED5279">
        <w:rPr>
          <w:szCs w:val="28"/>
          <w:lang w:val="uk-UA"/>
        </w:rPr>
        <w:t>М</w:t>
      </w:r>
      <w:r w:rsidRPr="00ED5279">
        <w:rPr>
          <w:rFonts w:ascii="LFDIDH+TimesNewRoman" w:hAnsi="LFDIDH+TimesNewRoman" w:cs="LFDIDH+TimesNewRoman"/>
          <w:szCs w:val="28"/>
          <w:lang w:val="uk-UA"/>
        </w:rPr>
        <w:t xml:space="preserve">.: </w:t>
      </w:r>
      <w:r w:rsidRPr="00ED5279">
        <w:rPr>
          <w:szCs w:val="28"/>
          <w:lang w:val="uk-UA"/>
        </w:rPr>
        <w:t>Изд</w:t>
      </w:r>
      <w:r w:rsidRPr="00ED5279">
        <w:rPr>
          <w:rFonts w:ascii="LFDIDH+TimesNewRoman" w:hAnsi="LFDIDH+TimesNewRoman" w:cs="LFDIDH+TimesNewRoman"/>
          <w:szCs w:val="28"/>
          <w:lang w:val="uk-UA"/>
        </w:rPr>
        <w:t>-</w:t>
      </w:r>
      <w:r w:rsidRPr="00ED5279">
        <w:rPr>
          <w:szCs w:val="28"/>
          <w:lang w:val="uk-UA"/>
        </w:rPr>
        <w:t>во Моск</w:t>
      </w:r>
      <w:r w:rsidRPr="00ED5279">
        <w:rPr>
          <w:rFonts w:ascii="LFDIDH+TimesNewRoman" w:hAnsi="LFDIDH+TimesNewRoman" w:cs="LFDIDH+TimesNewRoman"/>
          <w:szCs w:val="28"/>
          <w:lang w:val="uk-UA"/>
        </w:rPr>
        <w:t xml:space="preserve">. </w:t>
      </w:r>
      <w:r w:rsidRPr="00ED5279">
        <w:rPr>
          <w:szCs w:val="28"/>
          <w:lang w:val="uk-UA"/>
        </w:rPr>
        <w:t>ун</w:t>
      </w:r>
      <w:r w:rsidRPr="00ED5279">
        <w:rPr>
          <w:rFonts w:ascii="LFDIDH+TimesNewRoman" w:hAnsi="LFDIDH+TimesNewRoman" w:cs="LFDIDH+TimesNewRoman"/>
          <w:szCs w:val="28"/>
          <w:lang w:val="uk-UA"/>
        </w:rPr>
        <w:t>-</w:t>
      </w:r>
      <w:r w:rsidRPr="00ED5279">
        <w:rPr>
          <w:szCs w:val="28"/>
          <w:lang w:val="uk-UA"/>
        </w:rPr>
        <w:t>та</w:t>
      </w:r>
      <w:r w:rsidRPr="00ED5279">
        <w:rPr>
          <w:rFonts w:ascii="LFDIDH+TimesNewRoman" w:hAnsi="LFDIDH+TimesNewRoman" w:cs="LFDIDH+TimesNewRoman"/>
          <w:szCs w:val="28"/>
          <w:lang w:val="uk-UA"/>
        </w:rPr>
        <w:t>, 1987. – 227 с.</w:t>
      </w:r>
    </w:p>
    <w:p w14:paraId="4B438C5F"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Иванова С. Искусство подбора персонала</w:t>
      </w:r>
      <w:r>
        <w:rPr>
          <w:szCs w:val="28"/>
          <w:lang w:val="uk-UA"/>
        </w:rPr>
        <w:t xml:space="preserve"> / С. Иванова</w:t>
      </w:r>
      <w:r w:rsidRPr="00ED5279">
        <w:rPr>
          <w:szCs w:val="28"/>
          <w:lang w:val="uk-UA"/>
        </w:rPr>
        <w:t>. – М.: Бизнес букс, 2003. – 207 с.</w:t>
      </w:r>
    </w:p>
    <w:p w14:paraId="796CEC94"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Игнатов В.Г. Профессионализм административно-политических элит (философско-социологический и акмеологический подходы)</w:t>
      </w:r>
      <w:r>
        <w:rPr>
          <w:szCs w:val="28"/>
          <w:lang w:val="uk-UA"/>
        </w:rPr>
        <w:t xml:space="preserve"> / В.Г. Игнатов</w:t>
      </w:r>
      <w:r w:rsidRPr="00ED5279">
        <w:rPr>
          <w:szCs w:val="28"/>
          <w:lang w:val="uk-UA"/>
        </w:rPr>
        <w:t>. – Ростов н/Д.: СКАГС, 2002. – 238 с.</w:t>
      </w:r>
    </w:p>
    <w:p w14:paraId="62BCE253"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A2587A">
        <w:rPr>
          <w:spacing w:val="-8"/>
          <w:sz w:val="28"/>
          <w:szCs w:val="28"/>
          <w:lang w:val="uk-UA"/>
        </w:rPr>
        <w:t xml:space="preserve">Ильин Е.П. Успешность деятельности компенсации </w:t>
      </w:r>
      <w:r w:rsidRPr="00A2587A">
        <w:rPr>
          <w:spacing w:val="-6"/>
          <w:sz w:val="28"/>
          <w:szCs w:val="28"/>
          <w:lang w:val="uk-UA"/>
        </w:rPr>
        <w:t>и компенсаторные отношения между способностями</w:t>
      </w:r>
      <w:r>
        <w:rPr>
          <w:spacing w:val="-6"/>
          <w:sz w:val="28"/>
          <w:szCs w:val="28"/>
          <w:lang w:val="uk-UA"/>
        </w:rPr>
        <w:t xml:space="preserve"> / Е.П. Ильин </w:t>
      </w:r>
      <w:r w:rsidRPr="00A2587A">
        <w:rPr>
          <w:spacing w:val="-6"/>
          <w:sz w:val="28"/>
          <w:szCs w:val="28"/>
          <w:lang w:val="uk-UA"/>
        </w:rPr>
        <w:t xml:space="preserve">// </w:t>
      </w:r>
      <w:r w:rsidRPr="00A2587A">
        <w:rPr>
          <w:spacing w:val="-11"/>
          <w:sz w:val="28"/>
          <w:szCs w:val="28"/>
          <w:lang w:val="uk-UA"/>
        </w:rPr>
        <w:t>Проблемы индустриальной психологии.</w:t>
      </w:r>
      <w:r>
        <w:rPr>
          <w:spacing w:val="-11"/>
          <w:sz w:val="28"/>
          <w:szCs w:val="28"/>
          <w:lang w:val="uk-UA"/>
        </w:rPr>
        <w:t xml:space="preserve"> </w:t>
      </w:r>
      <w:r w:rsidRPr="00A2587A">
        <w:rPr>
          <w:spacing w:val="-11"/>
          <w:sz w:val="28"/>
          <w:szCs w:val="28"/>
        </w:rPr>
        <w:t>[</w:t>
      </w:r>
      <w:r>
        <w:rPr>
          <w:spacing w:val="-11"/>
          <w:sz w:val="28"/>
          <w:szCs w:val="28"/>
          <w:lang w:val="uk-UA"/>
        </w:rPr>
        <w:t>Материалы научно-практической конференции</w:t>
      </w:r>
      <w:r w:rsidRPr="00A2587A">
        <w:rPr>
          <w:spacing w:val="-11"/>
          <w:sz w:val="28"/>
          <w:szCs w:val="28"/>
        </w:rPr>
        <w:t>]</w:t>
      </w:r>
      <w:r w:rsidRPr="00A2587A">
        <w:rPr>
          <w:spacing w:val="-11"/>
          <w:sz w:val="28"/>
          <w:szCs w:val="28"/>
          <w:lang w:val="uk-UA"/>
        </w:rPr>
        <w:t xml:space="preserve"> </w:t>
      </w:r>
      <w:r>
        <w:rPr>
          <w:spacing w:val="-11"/>
          <w:sz w:val="28"/>
          <w:szCs w:val="28"/>
          <w:lang w:val="uk-UA"/>
        </w:rPr>
        <w:t xml:space="preserve">– </w:t>
      </w:r>
      <w:r w:rsidRPr="00A2587A">
        <w:rPr>
          <w:spacing w:val="-11"/>
          <w:sz w:val="28"/>
          <w:szCs w:val="28"/>
          <w:lang w:val="uk-UA"/>
        </w:rPr>
        <w:t>Ярославль, 1981</w:t>
      </w:r>
      <w:r>
        <w:rPr>
          <w:spacing w:val="-11"/>
          <w:sz w:val="28"/>
          <w:szCs w:val="28"/>
          <w:lang w:val="uk-UA"/>
        </w:rPr>
        <w:t xml:space="preserve">. </w:t>
      </w:r>
      <w:r w:rsidRPr="00A2587A">
        <w:rPr>
          <w:spacing w:val="-11"/>
          <w:sz w:val="28"/>
          <w:szCs w:val="28"/>
        </w:rPr>
        <w:t xml:space="preserve">– </w:t>
      </w:r>
      <w:r>
        <w:rPr>
          <w:spacing w:val="-11"/>
          <w:sz w:val="28"/>
          <w:szCs w:val="28"/>
          <w:lang w:val="en-US"/>
        </w:rPr>
        <w:t>C</w:t>
      </w:r>
      <w:r w:rsidRPr="00A2587A">
        <w:rPr>
          <w:spacing w:val="-11"/>
          <w:sz w:val="28"/>
          <w:szCs w:val="28"/>
        </w:rPr>
        <w:t xml:space="preserve">. </w:t>
      </w:r>
      <w:r>
        <w:rPr>
          <w:spacing w:val="-11"/>
          <w:sz w:val="28"/>
          <w:szCs w:val="28"/>
        </w:rPr>
        <w:t>37-39.</w:t>
      </w:r>
    </w:p>
    <w:p w14:paraId="03436E09" w14:textId="77777777" w:rsidR="001B486C" w:rsidRPr="0088088E" w:rsidRDefault="001B486C" w:rsidP="00856141">
      <w:pPr>
        <w:numPr>
          <w:ilvl w:val="0"/>
          <w:numId w:val="70"/>
        </w:numPr>
        <w:tabs>
          <w:tab w:val="num" w:pos="0"/>
        </w:tabs>
        <w:suppressAutoHyphens w:val="0"/>
        <w:spacing w:line="360" w:lineRule="auto"/>
        <w:ind w:left="0" w:firstLine="0"/>
        <w:jc w:val="both"/>
        <w:rPr>
          <w:sz w:val="28"/>
          <w:szCs w:val="28"/>
          <w:lang w:val="uk-UA"/>
        </w:rPr>
      </w:pPr>
      <w:r w:rsidRPr="000E4019">
        <w:rPr>
          <w:sz w:val="28"/>
          <w:szCs w:val="28"/>
          <w:lang w:val="uk-UA"/>
        </w:rPr>
        <w:t>Иншаков О</w:t>
      </w:r>
      <w:r w:rsidRPr="000E4019">
        <w:rPr>
          <w:rFonts w:ascii="GFABDN+TimesNewRoman,Italic" w:hAnsi="GFABDN+TimesNewRoman,Italic" w:cs="GFABDN+TimesNewRoman,Italic"/>
          <w:sz w:val="28"/>
          <w:szCs w:val="28"/>
          <w:lang w:val="uk-UA"/>
        </w:rPr>
        <w:t>.</w:t>
      </w:r>
      <w:r w:rsidRPr="000E4019">
        <w:rPr>
          <w:sz w:val="28"/>
          <w:szCs w:val="28"/>
          <w:lang w:val="uk-UA"/>
        </w:rPr>
        <w:t>В</w:t>
      </w:r>
      <w:r w:rsidRPr="000E4019">
        <w:rPr>
          <w:rFonts w:ascii="GFABDN+TimesNewRoman,Italic" w:hAnsi="GFABDN+TimesNewRoman,Italic" w:cs="GFABDN+TimesNewRoman,Italic"/>
          <w:sz w:val="28"/>
          <w:szCs w:val="28"/>
          <w:lang w:val="uk-UA"/>
        </w:rPr>
        <w:t xml:space="preserve">. </w:t>
      </w:r>
      <w:r w:rsidRPr="000E4019">
        <w:rPr>
          <w:sz w:val="28"/>
          <w:szCs w:val="28"/>
          <w:lang w:val="uk-UA"/>
        </w:rPr>
        <w:t>Экономические институты и институции</w:t>
      </w:r>
      <w:r w:rsidRPr="000E4019">
        <w:rPr>
          <w:rFonts w:ascii="GFABAP+TimesNewRoman" w:hAnsi="GFABAP+TimesNewRoman" w:cs="GFABAP+TimesNewRoman"/>
          <w:sz w:val="28"/>
          <w:szCs w:val="28"/>
          <w:lang w:val="uk-UA"/>
        </w:rPr>
        <w:t xml:space="preserve">: </w:t>
      </w:r>
      <w:r w:rsidRPr="000E4019">
        <w:rPr>
          <w:sz w:val="28"/>
          <w:szCs w:val="28"/>
          <w:lang w:val="uk-UA"/>
        </w:rPr>
        <w:t xml:space="preserve">к вопросу о типологии и классификации </w:t>
      </w:r>
      <w:r>
        <w:rPr>
          <w:sz w:val="28"/>
          <w:szCs w:val="28"/>
          <w:lang w:val="uk-UA"/>
        </w:rPr>
        <w:t xml:space="preserve">/ О.В. Иншаков </w:t>
      </w:r>
      <w:r w:rsidRPr="000E4019">
        <w:rPr>
          <w:rFonts w:ascii="GFABAP+TimesNewRoman" w:hAnsi="GFABAP+TimesNewRoman" w:cs="GFABAP+TimesNewRoman"/>
          <w:sz w:val="28"/>
          <w:szCs w:val="28"/>
          <w:lang w:val="uk-UA"/>
        </w:rPr>
        <w:t xml:space="preserve">// </w:t>
      </w:r>
      <w:r w:rsidRPr="000E4019">
        <w:rPr>
          <w:sz w:val="28"/>
          <w:szCs w:val="28"/>
          <w:lang w:val="uk-UA"/>
        </w:rPr>
        <w:t>Социологические исследования</w:t>
      </w:r>
      <w:r w:rsidRPr="000E4019">
        <w:rPr>
          <w:rFonts w:ascii="GFABAP+TimesNewRoman" w:hAnsi="GFABAP+TimesNewRoman" w:cs="GFABAP+TimesNewRoman"/>
          <w:sz w:val="28"/>
          <w:szCs w:val="28"/>
          <w:lang w:val="uk-UA"/>
        </w:rPr>
        <w:t xml:space="preserve">. − 2003. − </w:t>
      </w:r>
      <w:r w:rsidRPr="000E4019">
        <w:rPr>
          <w:sz w:val="28"/>
          <w:szCs w:val="28"/>
          <w:lang w:val="uk-UA"/>
        </w:rPr>
        <w:t xml:space="preserve">№ </w:t>
      </w:r>
      <w:r w:rsidRPr="000E4019">
        <w:rPr>
          <w:rFonts w:ascii="GFABAP+TimesNewRoman" w:hAnsi="GFABAP+TimesNewRoman" w:cs="GFABAP+TimesNewRoman"/>
          <w:sz w:val="28"/>
          <w:szCs w:val="28"/>
          <w:lang w:val="uk-UA"/>
        </w:rPr>
        <w:t xml:space="preserve">9. − </w:t>
      </w:r>
      <w:r w:rsidRPr="000E4019">
        <w:rPr>
          <w:sz w:val="28"/>
          <w:szCs w:val="28"/>
          <w:lang w:val="uk-UA"/>
        </w:rPr>
        <w:t>С</w:t>
      </w:r>
      <w:r w:rsidRPr="000E4019">
        <w:rPr>
          <w:rFonts w:ascii="GFABAP+TimesNewRoman" w:hAnsi="GFABAP+TimesNewRoman" w:cs="GFABAP+TimesNewRoman"/>
          <w:sz w:val="28"/>
          <w:szCs w:val="28"/>
          <w:lang w:val="uk-UA"/>
        </w:rPr>
        <w:t>. 4</w:t>
      </w:r>
      <w:r>
        <w:rPr>
          <w:sz w:val="28"/>
          <w:szCs w:val="28"/>
          <w:lang w:val="uk-UA"/>
        </w:rPr>
        <w:t>2-48</w:t>
      </w:r>
      <w:r w:rsidRPr="000E4019">
        <w:rPr>
          <w:rFonts w:ascii="GFABAP+TimesNewRoman" w:hAnsi="GFABAP+TimesNewRoman" w:cs="GFABAP+TimesNewRoman"/>
          <w:sz w:val="28"/>
          <w:szCs w:val="28"/>
          <w:lang w:val="uk-UA"/>
        </w:rPr>
        <w:t>.</w:t>
      </w:r>
    </w:p>
    <w:p w14:paraId="4CE1079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Ионин Л.Г. Культура и социальная структура </w:t>
      </w:r>
      <w:r>
        <w:rPr>
          <w:sz w:val="28"/>
          <w:szCs w:val="28"/>
          <w:lang w:val="uk-UA"/>
        </w:rPr>
        <w:t xml:space="preserve">/ Л.Г. Ионин </w:t>
      </w:r>
      <w:r w:rsidRPr="00ED5279">
        <w:rPr>
          <w:sz w:val="28"/>
          <w:szCs w:val="28"/>
          <w:lang w:val="uk-UA"/>
        </w:rPr>
        <w:t xml:space="preserve">// Социологические чтения. – М.: 1996. </w:t>
      </w:r>
      <w:r>
        <w:rPr>
          <w:sz w:val="28"/>
          <w:szCs w:val="28"/>
          <w:lang w:val="uk-UA"/>
        </w:rPr>
        <w:t>–</w:t>
      </w:r>
      <w:r w:rsidRPr="00ED5279">
        <w:rPr>
          <w:sz w:val="28"/>
          <w:szCs w:val="28"/>
          <w:lang w:val="uk-UA"/>
        </w:rPr>
        <w:t xml:space="preserve"> </w:t>
      </w:r>
      <w:r>
        <w:rPr>
          <w:sz w:val="28"/>
          <w:szCs w:val="28"/>
          <w:lang w:val="uk-UA"/>
        </w:rPr>
        <w:t>(</w:t>
      </w:r>
      <w:r w:rsidRPr="00ED5279">
        <w:rPr>
          <w:sz w:val="28"/>
          <w:szCs w:val="28"/>
          <w:lang w:val="uk-UA"/>
        </w:rPr>
        <w:t>Вып. 1.</w:t>
      </w:r>
      <w:r>
        <w:rPr>
          <w:sz w:val="28"/>
          <w:szCs w:val="28"/>
          <w:lang w:val="uk-UA"/>
        </w:rPr>
        <w:t>)</w:t>
      </w:r>
      <w:r w:rsidRPr="00ED5279">
        <w:rPr>
          <w:sz w:val="28"/>
          <w:szCs w:val="28"/>
          <w:lang w:val="uk-UA"/>
        </w:rPr>
        <w:t xml:space="preserve"> – С. 3-15.</w:t>
      </w:r>
    </w:p>
    <w:p w14:paraId="6FEE02A7" w14:textId="77777777" w:rsidR="001B486C" w:rsidRPr="004A39A7" w:rsidRDefault="001B486C" w:rsidP="00856141">
      <w:pPr>
        <w:numPr>
          <w:ilvl w:val="0"/>
          <w:numId w:val="70"/>
        </w:numPr>
        <w:tabs>
          <w:tab w:val="num" w:pos="0"/>
        </w:tabs>
        <w:suppressAutoHyphens w:val="0"/>
        <w:spacing w:line="360" w:lineRule="auto"/>
        <w:ind w:left="0" w:firstLine="0"/>
        <w:jc w:val="both"/>
        <w:rPr>
          <w:sz w:val="28"/>
          <w:szCs w:val="28"/>
          <w:lang w:val="uk-UA"/>
        </w:rPr>
      </w:pPr>
      <w:r w:rsidRPr="004A39A7">
        <w:rPr>
          <w:sz w:val="28"/>
          <w:szCs w:val="28"/>
          <w:lang w:val="uk-UA"/>
        </w:rPr>
        <w:t xml:space="preserve">Капелюшников Р.И. Неоинституционализм </w:t>
      </w:r>
      <w:r w:rsidRPr="004A39A7">
        <w:rPr>
          <w:sz w:val="28"/>
          <w:szCs w:val="28"/>
        </w:rPr>
        <w:t>[</w:t>
      </w:r>
      <w:r>
        <w:rPr>
          <w:sz w:val="28"/>
          <w:szCs w:val="28"/>
        </w:rPr>
        <w:t>Электронный ресурс</w:t>
      </w:r>
      <w:r w:rsidRPr="004A39A7">
        <w:rPr>
          <w:sz w:val="28"/>
          <w:szCs w:val="28"/>
        </w:rPr>
        <w:t>]</w:t>
      </w:r>
      <w:r>
        <w:rPr>
          <w:sz w:val="28"/>
          <w:szCs w:val="28"/>
        </w:rPr>
        <w:t xml:space="preserve"> </w:t>
      </w:r>
      <w:r>
        <w:rPr>
          <w:sz w:val="28"/>
          <w:szCs w:val="28"/>
          <w:lang w:val="uk-UA"/>
        </w:rPr>
        <w:t xml:space="preserve">/ Р.И. Капелюшников. – Режим доступа: </w:t>
      </w:r>
      <w:r w:rsidRPr="004A39A7">
        <w:rPr>
          <w:sz w:val="28"/>
          <w:szCs w:val="28"/>
          <w:lang w:val="uk-UA"/>
        </w:rPr>
        <w:t>http://www.libertarium.ru//liberterium/10621.</w:t>
      </w:r>
    </w:p>
    <w:p w14:paraId="18E8B1B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Капитонов Э.А. </w:t>
      </w:r>
      <w:r w:rsidRPr="00ED5279">
        <w:rPr>
          <w:sz w:val="28"/>
          <w:szCs w:val="28"/>
          <w:lang w:val="uk-UA"/>
        </w:rPr>
        <w:t>Корпоративная культура и PR</w:t>
      </w:r>
      <w:r>
        <w:rPr>
          <w:sz w:val="28"/>
          <w:szCs w:val="28"/>
          <w:lang w:val="uk-UA"/>
        </w:rPr>
        <w:t xml:space="preserve"> / Э.А. Капитонов, А.Э. Капитонов</w:t>
      </w:r>
      <w:r w:rsidRPr="00ED5279">
        <w:rPr>
          <w:sz w:val="28"/>
          <w:szCs w:val="28"/>
          <w:lang w:val="uk-UA"/>
        </w:rPr>
        <w:t>. - М.- Ростов-н/Д: ИКЦ "МарТ", 2003. – 341 с.</w:t>
      </w:r>
    </w:p>
    <w:p w14:paraId="31F756E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Карташова Л.В. </w:t>
      </w:r>
      <w:r w:rsidRPr="00ED5279">
        <w:rPr>
          <w:sz w:val="28"/>
          <w:szCs w:val="28"/>
          <w:lang w:val="uk-UA"/>
        </w:rPr>
        <w:t>Поведение в организации</w:t>
      </w:r>
      <w:r>
        <w:rPr>
          <w:sz w:val="28"/>
          <w:szCs w:val="28"/>
          <w:lang w:val="uk-UA"/>
        </w:rPr>
        <w:t xml:space="preserve"> / Л.В. Карташова, Т.К. Никонова, Т.О. Соломатина</w:t>
      </w:r>
      <w:r w:rsidRPr="00ED5279">
        <w:rPr>
          <w:sz w:val="28"/>
          <w:szCs w:val="28"/>
          <w:lang w:val="uk-UA"/>
        </w:rPr>
        <w:t>. – М.: Инфра-М, 1999. – 188 с.</w:t>
      </w:r>
    </w:p>
    <w:p w14:paraId="78CCF0E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Катерный И.В. Пролегомены в современной антропологии организации </w:t>
      </w:r>
      <w:r>
        <w:rPr>
          <w:sz w:val="28"/>
          <w:szCs w:val="28"/>
          <w:lang w:val="uk-UA"/>
        </w:rPr>
        <w:t xml:space="preserve">/ И.В. Катерный </w:t>
      </w:r>
      <w:r w:rsidRPr="00ED5279">
        <w:rPr>
          <w:sz w:val="28"/>
          <w:szCs w:val="28"/>
          <w:lang w:val="uk-UA"/>
        </w:rPr>
        <w:t>// СОЦИС - 1998. - № 8. - С. 112-115.</w:t>
      </w:r>
    </w:p>
    <w:p w14:paraId="694358E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Кирдина С</w:t>
      </w:r>
      <w:r w:rsidRPr="00ED5279">
        <w:rPr>
          <w:rFonts w:ascii="GFABDN+TimesNewRoman,Italic" w:hAnsi="GFABDN+TimesNewRoman,Italic" w:cs="GFABDN+TimesNewRoman,Italic"/>
          <w:sz w:val="28"/>
          <w:szCs w:val="28"/>
          <w:lang w:val="uk-UA"/>
        </w:rPr>
        <w:t>.</w:t>
      </w:r>
      <w:r w:rsidRPr="00ED5279">
        <w:rPr>
          <w:sz w:val="28"/>
          <w:szCs w:val="28"/>
          <w:lang w:val="uk-UA"/>
        </w:rPr>
        <w:t>Г</w:t>
      </w:r>
      <w:r w:rsidRPr="00ED5279">
        <w:rPr>
          <w:rFonts w:ascii="GFABDN+TimesNewRoman,Italic" w:hAnsi="GFABDN+TimesNewRoman,Italic" w:cs="GFABDN+TimesNewRoman,Italic"/>
          <w:sz w:val="28"/>
          <w:szCs w:val="28"/>
          <w:lang w:val="uk-UA"/>
        </w:rPr>
        <w:t xml:space="preserve">. </w:t>
      </w:r>
      <w:r w:rsidRPr="00ED5279">
        <w:rPr>
          <w:sz w:val="28"/>
          <w:szCs w:val="28"/>
          <w:lang w:val="uk-UA"/>
        </w:rPr>
        <w:t xml:space="preserve">Социокультурный и институциональный подходы как основа позитивной социологии в России </w:t>
      </w:r>
      <w:r>
        <w:rPr>
          <w:sz w:val="28"/>
          <w:szCs w:val="28"/>
          <w:lang w:val="uk-UA"/>
        </w:rPr>
        <w:t xml:space="preserve">/ С.Г. Кирдина </w:t>
      </w:r>
      <w:r w:rsidRPr="00ED5279">
        <w:rPr>
          <w:rFonts w:ascii="GFABAP+TimesNewRoman" w:hAnsi="GFABAP+TimesNewRoman" w:cs="GFABAP+TimesNewRoman"/>
          <w:sz w:val="28"/>
          <w:szCs w:val="28"/>
          <w:lang w:val="uk-UA"/>
        </w:rPr>
        <w:t xml:space="preserve">// </w:t>
      </w:r>
      <w:r w:rsidRPr="00ED5279">
        <w:rPr>
          <w:sz w:val="28"/>
          <w:szCs w:val="28"/>
          <w:lang w:val="uk-UA"/>
        </w:rPr>
        <w:t>СОЦИС</w:t>
      </w:r>
      <w:r w:rsidRPr="00ED5279">
        <w:rPr>
          <w:rFonts w:ascii="GFABAP+TimesNewRoman" w:hAnsi="GFABAP+TimesNewRoman" w:cs="GFABAP+TimesNewRoman"/>
          <w:sz w:val="28"/>
          <w:szCs w:val="28"/>
          <w:lang w:val="uk-UA"/>
        </w:rPr>
        <w:t xml:space="preserve">. − 2002. − </w:t>
      </w:r>
      <w:r w:rsidRPr="00ED5279">
        <w:rPr>
          <w:sz w:val="28"/>
          <w:szCs w:val="28"/>
          <w:lang w:val="uk-UA"/>
        </w:rPr>
        <w:t xml:space="preserve">№ </w:t>
      </w:r>
      <w:r w:rsidRPr="00ED5279">
        <w:rPr>
          <w:rFonts w:ascii="GFABAP+TimesNewRoman" w:hAnsi="GFABAP+TimesNewRoman" w:cs="GFABAP+TimesNewRoman"/>
          <w:sz w:val="28"/>
          <w:szCs w:val="28"/>
          <w:lang w:val="uk-UA"/>
        </w:rPr>
        <w:t>12. – С. 27-31.</w:t>
      </w:r>
    </w:p>
    <w:p w14:paraId="57B5DD7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Кисіль Л.Є. Керівник підприємства: компетенція та адміністративна відповідальність</w:t>
      </w:r>
      <w:r>
        <w:rPr>
          <w:sz w:val="28"/>
          <w:szCs w:val="28"/>
          <w:lang w:val="uk-UA"/>
        </w:rPr>
        <w:t xml:space="preserve"> / Л.Є.Кисіль. – К., </w:t>
      </w:r>
      <w:r w:rsidRPr="00ED5279">
        <w:rPr>
          <w:sz w:val="28"/>
          <w:szCs w:val="28"/>
          <w:lang w:val="uk-UA"/>
        </w:rPr>
        <w:t>1998. – 82с.</w:t>
      </w:r>
    </w:p>
    <w:p w14:paraId="76FF3397" w14:textId="77777777" w:rsidR="001B486C" w:rsidRPr="00ED5279" w:rsidRDefault="001B486C" w:rsidP="00856141">
      <w:pPr>
        <w:numPr>
          <w:ilvl w:val="0"/>
          <w:numId w:val="70"/>
        </w:numPr>
        <w:tabs>
          <w:tab w:val="num" w:pos="0"/>
        </w:tabs>
        <w:suppressAutoHyphens w:val="0"/>
        <w:spacing w:line="360" w:lineRule="auto"/>
        <w:ind w:left="0" w:right="-22" w:firstLine="0"/>
        <w:jc w:val="both"/>
        <w:rPr>
          <w:spacing w:val="8"/>
          <w:sz w:val="28"/>
          <w:szCs w:val="28"/>
          <w:lang w:val="uk-UA"/>
        </w:rPr>
      </w:pPr>
      <w:r w:rsidRPr="00ED5279">
        <w:rPr>
          <w:spacing w:val="8"/>
          <w:sz w:val="28"/>
          <w:szCs w:val="28"/>
          <w:lang w:val="uk-UA"/>
        </w:rPr>
        <w:t>Клецина И.С. Самореализация и гендерные стереотипы // Психологические проблемы самореализации личности</w:t>
      </w:r>
      <w:r>
        <w:rPr>
          <w:spacing w:val="8"/>
          <w:sz w:val="28"/>
          <w:szCs w:val="28"/>
          <w:lang w:val="uk-UA"/>
        </w:rPr>
        <w:t xml:space="preserve"> /И.С.Клецина</w:t>
      </w:r>
      <w:r w:rsidRPr="00ED5279">
        <w:rPr>
          <w:spacing w:val="8"/>
          <w:sz w:val="28"/>
          <w:szCs w:val="28"/>
          <w:lang w:val="uk-UA"/>
        </w:rPr>
        <w:t xml:space="preserve">. </w:t>
      </w:r>
      <w:r>
        <w:rPr>
          <w:spacing w:val="8"/>
          <w:sz w:val="28"/>
          <w:szCs w:val="28"/>
          <w:lang w:val="uk-UA"/>
        </w:rPr>
        <w:t>(</w:t>
      </w:r>
      <w:r w:rsidRPr="00ED5279">
        <w:rPr>
          <w:spacing w:val="8"/>
          <w:sz w:val="28"/>
          <w:szCs w:val="28"/>
          <w:lang w:val="uk-UA"/>
        </w:rPr>
        <w:t>Вып. 2</w:t>
      </w:r>
      <w:r>
        <w:rPr>
          <w:spacing w:val="8"/>
          <w:sz w:val="28"/>
          <w:szCs w:val="28"/>
          <w:lang w:val="uk-UA"/>
        </w:rPr>
        <w:t>)</w:t>
      </w:r>
      <w:r w:rsidRPr="00ED5279">
        <w:rPr>
          <w:spacing w:val="8"/>
          <w:sz w:val="28"/>
          <w:szCs w:val="28"/>
          <w:lang w:val="uk-UA"/>
        </w:rPr>
        <w:t>. – СПб.: Изд-во СПбГУ, 1998. – С. 54-61.</w:t>
      </w:r>
    </w:p>
    <w:p w14:paraId="376B1B9F" w14:textId="77777777" w:rsidR="001B486C" w:rsidRPr="00ED5279" w:rsidRDefault="001B486C" w:rsidP="00856141">
      <w:pPr>
        <w:numPr>
          <w:ilvl w:val="0"/>
          <w:numId w:val="70"/>
        </w:numPr>
        <w:tabs>
          <w:tab w:val="num" w:pos="0"/>
        </w:tabs>
        <w:suppressAutoHyphens w:val="0"/>
        <w:spacing w:line="360" w:lineRule="auto"/>
        <w:ind w:left="0" w:right="-22" w:firstLine="0"/>
        <w:jc w:val="both"/>
        <w:rPr>
          <w:spacing w:val="8"/>
          <w:sz w:val="28"/>
          <w:szCs w:val="28"/>
          <w:lang w:val="uk-UA"/>
        </w:rPr>
      </w:pPr>
      <w:r w:rsidRPr="00ED5279">
        <w:rPr>
          <w:spacing w:val="8"/>
          <w:sz w:val="28"/>
          <w:szCs w:val="28"/>
          <w:lang w:val="uk-UA"/>
        </w:rPr>
        <w:t>Клецин</w:t>
      </w:r>
      <w:r>
        <w:rPr>
          <w:spacing w:val="8"/>
          <w:sz w:val="28"/>
          <w:szCs w:val="28"/>
          <w:lang w:val="uk-UA"/>
        </w:rPr>
        <w:t>а И.С. Гендерная социализация: у</w:t>
      </w:r>
      <w:r w:rsidRPr="00ED5279">
        <w:rPr>
          <w:spacing w:val="8"/>
          <w:sz w:val="28"/>
          <w:szCs w:val="28"/>
          <w:lang w:val="uk-UA"/>
        </w:rPr>
        <w:t>чебное пособие</w:t>
      </w:r>
      <w:r>
        <w:rPr>
          <w:spacing w:val="8"/>
          <w:sz w:val="28"/>
          <w:szCs w:val="28"/>
          <w:lang w:val="uk-UA"/>
        </w:rPr>
        <w:t xml:space="preserve"> / И.С. Клецина</w:t>
      </w:r>
      <w:r w:rsidRPr="00ED5279">
        <w:rPr>
          <w:spacing w:val="8"/>
          <w:sz w:val="28"/>
          <w:szCs w:val="28"/>
          <w:lang w:val="uk-UA"/>
        </w:rPr>
        <w:t>. – СПб.: Изд-во РГПУ им. А.Е.Герцена,1998. – 252 с.</w:t>
      </w:r>
    </w:p>
    <w:p w14:paraId="230F6EAB"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Климов Е.А. Индивидуальный стиль деятельности в зависимости от психологических свойств нервной системы</w:t>
      </w:r>
      <w:r>
        <w:rPr>
          <w:sz w:val="28"/>
          <w:szCs w:val="28"/>
          <w:lang w:val="uk-UA"/>
        </w:rPr>
        <w:t xml:space="preserve"> / Е.А. Климов</w:t>
      </w:r>
      <w:r w:rsidRPr="00ED5279">
        <w:rPr>
          <w:sz w:val="28"/>
          <w:szCs w:val="28"/>
          <w:lang w:val="uk-UA"/>
        </w:rPr>
        <w:t xml:space="preserve">. - Казань: КГУ, 1969. - 278 с. </w:t>
      </w:r>
    </w:p>
    <w:p w14:paraId="221549AD"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Климов Е.А. Образ </w:t>
      </w:r>
      <w:r>
        <w:rPr>
          <w:sz w:val="28"/>
          <w:szCs w:val="28"/>
          <w:lang w:val="uk-UA"/>
        </w:rPr>
        <w:t>мира в разнотипных профессиях: у</w:t>
      </w:r>
      <w:r w:rsidRPr="00ED5279">
        <w:rPr>
          <w:sz w:val="28"/>
          <w:szCs w:val="28"/>
          <w:lang w:val="uk-UA"/>
        </w:rPr>
        <w:t xml:space="preserve">чеб. </w:t>
      </w:r>
      <w:r>
        <w:rPr>
          <w:sz w:val="28"/>
          <w:szCs w:val="28"/>
          <w:lang w:val="uk-UA"/>
        </w:rPr>
        <w:t>п</w:t>
      </w:r>
      <w:r w:rsidRPr="00ED5279">
        <w:rPr>
          <w:sz w:val="28"/>
          <w:szCs w:val="28"/>
          <w:lang w:val="uk-UA"/>
        </w:rPr>
        <w:t>особие</w:t>
      </w:r>
      <w:r>
        <w:rPr>
          <w:sz w:val="28"/>
          <w:szCs w:val="28"/>
          <w:lang w:val="uk-UA"/>
        </w:rPr>
        <w:t xml:space="preserve"> / Е.А. Климов</w:t>
      </w:r>
      <w:r w:rsidRPr="00ED5279">
        <w:rPr>
          <w:sz w:val="28"/>
          <w:szCs w:val="28"/>
          <w:lang w:val="uk-UA"/>
        </w:rPr>
        <w:t>. - М.: МГУ, 1995. - 224 с.</w:t>
      </w:r>
    </w:p>
    <w:p w14:paraId="25B82420"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Климов Е.А. Психология профессионала</w:t>
      </w:r>
      <w:r>
        <w:rPr>
          <w:sz w:val="28"/>
          <w:szCs w:val="28"/>
          <w:lang w:val="uk-UA"/>
        </w:rPr>
        <w:t xml:space="preserve"> / Е.А.Климов. - М.-Воронеж,</w:t>
      </w:r>
      <w:r w:rsidRPr="00ED5279">
        <w:rPr>
          <w:sz w:val="28"/>
          <w:szCs w:val="28"/>
          <w:lang w:val="uk-UA"/>
        </w:rPr>
        <w:t xml:space="preserve"> 1996. – 400 с. </w:t>
      </w:r>
    </w:p>
    <w:p w14:paraId="244EB4E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Климов Е.А. Развивающийся человек в мире профессий</w:t>
      </w:r>
      <w:r>
        <w:rPr>
          <w:sz w:val="28"/>
          <w:szCs w:val="28"/>
          <w:lang w:val="uk-UA"/>
        </w:rPr>
        <w:t xml:space="preserve"> /Е.А. Климов</w:t>
      </w:r>
      <w:r w:rsidRPr="00ED5279">
        <w:rPr>
          <w:sz w:val="28"/>
          <w:szCs w:val="28"/>
          <w:lang w:val="uk-UA"/>
        </w:rPr>
        <w:t>. – Обнинск</w:t>
      </w:r>
      <w:r>
        <w:rPr>
          <w:sz w:val="28"/>
          <w:szCs w:val="28"/>
          <w:lang w:val="uk-UA"/>
        </w:rPr>
        <w:t>,</w:t>
      </w:r>
      <w:r w:rsidRPr="00ED5279">
        <w:rPr>
          <w:sz w:val="28"/>
          <w:szCs w:val="28"/>
          <w:lang w:val="uk-UA"/>
        </w:rPr>
        <w:t xml:space="preserve"> 1993. – 258 с.</w:t>
      </w:r>
    </w:p>
    <w:p w14:paraId="7A7E83CA"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 xml:space="preserve">Клищевская М.В. </w:t>
      </w:r>
      <w:r w:rsidRPr="00ED5279">
        <w:rPr>
          <w:b/>
          <w:bCs/>
          <w:sz w:val="28"/>
          <w:szCs w:val="28"/>
          <w:lang w:val="uk-UA"/>
        </w:rPr>
        <w:t xml:space="preserve">Профессионально важные качества как необходимые и достаточные условия прогнозирования успешности деятельности </w:t>
      </w:r>
      <w:r>
        <w:rPr>
          <w:b/>
          <w:bCs/>
          <w:sz w:val="28"/>
          <w:szCs w:val="28"/>
          <w:lang w:val="uk-UA"/>
        </w:rPr>
        <w:t xml:space="preserve">/ М.В. Клищевская, Г.Н. Солнцева </w:t>
      </w:r>
      <w:r w:rsidRPr="00ED5279">
        <w:rPr>
          <w:b/>
          <w:bCs/>
          <w:sz w:val="28"/>
          <w:szCs w:val="28"/>
          <w:lang w:val="uk-UA"/>
        </w:rPr>
        <w:t xml:space="preserve">// Вестник Моск. ун-та. </w:t>
      </w:r>
      <w:r>
        <w:rPr>
          <w:b/>
          <w:bCs/>
          <w:sz w:val="28"/>
          <w:szCs w:val="28"/>
          <w:lang w:val="uk-UA"/>
        </w:rPr>
        <w:t>–</w:t>
      </w:r>
      <w:r w:rsidRPr="00ED5279">
        <w:rPr>
          <w:b/>
          <w:bCs/>
          <w:sz w:val="28"/>
          <w:szCs w:val="28"/>
          <w:lang w:val="uk-UA"/>
        </w:rPr>
        <w:t xml:space="preserve"> </w:t>
      </w:r>
      <w:r>
        <w:rPr>
          <w:b/>
          <w:bCs/>
          <w:sz w:val="28"/>
          <w:szCs w:val="28"/>
          <w:lang w:val="uk-UA"/>
        </w:rPr>
        <w:t>(</w:t>
      </w:r>
      <w:r w:rsidRPr="00ED5279">
        <w:rPr>
          <w:b/>
          <w:bCs/>
          <w:sz w:val="28"/>
          <w:szCs w:val="28"/>
          <w:lang w:val="uk-UA"/>
        </w:rPr>
        <w:t>Сер. 14</w:t>
      </w:r>
      <w:r>
        <w:rPr>
          <w:b/>
          <w:bCs/>
          <w:sz w:val="28"/>
          <w:szCs w:val="28"/>
          <w:lang w:val="uk-UA"/>
        </w:rPr>
        <w:t>)</w:t>
      </w:r>
      <w:r w:rsidRPr="00ED5279">
        <w:rPr>
          <w:b/>
          <w:bCs/>
          <w:sz w:val="28"/>
          <w:szCs w:val="28"/>
          <w:lang w:val="uk-UA"/>
        </w:rPr>
        <w:t>. - 1999. - №4. – С. 61-66.</w:t>
      </w:r>
    </w:p>
    <w:p w14:paraId="6292CAF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Ковалев А.Д. Формирование теории действия Тол</w:t>
      </w:r>
      <w:r>
        <w:rPr>
          <w:sz w:val="28"/>
          <w:szCs w:val="28"/>
          <w:lang w:val="uk-UA"/>
        </w:rPr>
        <w:t>котта Парсонса:</w:t>
      </w:r>
      <w:r w:rsidRPr="00ED5279">
        <w:rPr>
          <w:sz w:val="28"/>
          <w:szCs w:val="28"/>
          <w:lang w:val="uk-UA"/>
        </w:rPr>
        <w:t xml:space="preserve"> И</w:t>
      </w:r>
      <w:r>
        <w:rPr>
          <w:sz w:val="28"/>
          <w:szCs w:val="28"/>
          <w:lang w:val="uk-UA"/>
        </w:rPr>
        <w:t>стория теоретической социологии в</w:t>
      </w:r>
      <w:r w:rsidRPr="00ED5279">
        <w:rPr>
          <w:sz w:val="28"/>
          <w:szCs w:val="28"/>
          <w:lang w:val="uk-UA"/>
        </w:rPr>
        <w:t xml:space="preserve"> 4-х т. </w:t>
      </w:r>
      <w:r>
        <w:rPr>
          <w:sz w:val="28"/>
          <w:szCs w:val="28"/>
          <w:lang w:val="uk-UA"/>
        </w:rPr>
        <w:t xml:space="preserve">/ А.Д. Ковалев. - </w:t>
      </w:r>
      <w:r w:rsidRPr="00ED5279">
        <w:rPr>
          <w:sz w:val="28"/>
          <w:szCs w:val="28"/>
          <w:lang w:val="uk-UA"/>
        </w:rPr>
        <w:t xml:space="preserve">Т.3. М.: Канон, 1997. - С. 150-179. </w:t>
      </w:r>
    </w:p>
    <w:p w14:paraId="3481B68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Ковалев А.И. Пролегомены </w:t>
      </w:r>
      <w:r>
        <w:rPr>
          <w:sz w:val="28"/>
          <w:szCs w:val="28"/>
          <w:lang w:val="uk-UA"/>
        </w:rPr>
        <w:t>к методам научных иследований: у</w:t>
      </w:r>
      <w:r w:rsidRPr="00ED5279">
        <w:rPr>
          <w:sz w:val="28"/>
          <w:szCs w:val="28"/>
          <w:lang w:val="uk-UA"/>
        </w:rPr>
        <w:t>чебное пособие</w:t>
      </w:r>
      <w:r>
        <w:rPr>
          <w:sz w:val="28"/>
          <w:szCs w:val="28"/>
          <w:lang w:val="uk-UA"/>
        </w:rPr>
        <w:t xml:space="preserve"> / А.И. Ковалев. – Х.,</w:t>
      </w:r>
      <w:r w:rsidRPr="00ED5279">
        <w:rPr>
          <w:sz w:val="28"/>
          <w:szCs w:val="28"/>
          <w:lang w:val="uk-UA"/>
        </w:rPr>
        <w:t xml:space="preserve"> 2005. – 312 с.</w:t>
      </w:r>
    </w:p>
    <w:p w14:paraId="6F45485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Коваль Н.А. Духовность в системе профессионального становления специалиста</w:t>
      </w:r>
      <w:r>
        <w:rPr>
          <w:sz w:val="28"/>
          <w:szCs w:val="28"/>
          <w:lang w:val="uk-UA"/>
        </w:rPr>
        <w:t xml:space="preserve"> / Н.А. Коваль. – М.,</w:t>
      </w:r>
      <w:r w:rsidRPr="00ED5279">
        <w:rPr>
          <w:sz w:val="28"/>
          <w:szCs w:val="28"/>
          <w:lang w:val="uk-UA"/>
        </w:rPr>
        <w:t xml:space="preserve"> 1997. – 298 с.</w:t>
      </w:r>
    </w:p>
    <w:p w14:paraId="4FF51AE1"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 xml:space="preserve">Кожевников В.В. Проблема профессионализма сотрудников органов внутренних дел </w:t>
      </w:r>
      <w:r>
        <w:rPr>
          <w:szCs w:val="28"/>
          <w:lang w:val="uk-UA"/>
        </w:rPr>
        <w:t xml:space="preserve">/ В.В. Кожевников </w:t>
      </w:r>
      <w:r w:rsidRPr="00ED5279">
        <w:rPr>
          <w:szCs w:val="28"/>
          <w:lang w:val="uk-UA"/>
        </w:rPr>
        <w:t>// СОЦИС. – 1999. - №9. – С.129-134.</w:t>
      </w:r>
    </w:p>
    <w:p w14:paraId="09150B86" w14:textId="77777777" w:rsidR="001B486C" w:rsidRPr="00FE3B39" w:rsidRDefault="001B486C" w:rsidP="00856141">
      <w:pPr>
        <w:pStyle w:val="afffffffe"/>
        <w:numPr>
          <w:ilvl w:val="0"/>
          <w:numId w:val="70"/>
        </w:numPr>
        <w:tabs>
          <w:tab w:val="num" w:pos="0"/>
        </w:tabs>
        <w:suppressAutoHyphens w:val="0"/>
        <w:ind w:left="0" w:firstLine="0"/>
        <w:jc w:val="both"/>
        <w:rPr>
          <w:b/>
          <w:bCs/>
          <w:sz w:val="28"/>
          <w:szCs w:val="28"/>
          <w:lang w:val="uk-UA"/>
        </w:rPr>
      </w:pPr>
      <w:r w:rsidRPr="00FE3B39">
        <w:rPr>
          <w:b/>
          <w:bCs/>
          <w:sz w:val="28"/>
          <w:szCs w:val="28"/>
          <w:lang w:val="uk-UA"/>
        </w:rPr>
        <w:t>Комаров М</w:t>
      </w:r>
      <w:r w:rsidRPr="00FE3B39">
        <w:rPr>
          <w:rFonts w:ascii="GFABDN+TimesNewRoman,Italic" w:hAnsi="GFABDN+TimesNewRoman,Italic" w:cs="GFABDN+TimesNewRoman,Italic"/>
          <w:b/>
          <w:bCs/>
          <w:sz w:val="28"/>
          <w:szCs w:val="28"/>
          <w:lang w:val="uk-UA"/>
        </w:rPr>
        <w:t>.</w:t>
      </w:r>
      <w:r w:rsidRPr="00FE3B39">
        <w:rPr>
          <w:b/>
          <w:bCs/>
          <w:sz w:val="28"/>
          <w:szCs w:val="28"/>
          <w:lang w:val="uk-UA"/>
        </w:rPr>
        <w:t>С</w:t>
      </w:r>
      <w:r w:rsidRPr="00FE3B39">
        <w:rPr>
          <w:rFonts w:ascii="GFABDN+TimesNewRoman,Italic" w:hAnsi="GFABDN+TimesNewRoman,Italic" w:cs="GFABDN+TimesNewRoman,Italic"/>
          <w:b/>
          <w:bCs/>
          <w:sz w:val="28"/>
          <w:szCs w:val="28"/>
          <w:lang w:val="uk-UA"/>
        </w:rPr>
        <w:t xml:space="preserve">. </w:t>
      </w:r>
      <w:r w:rsidRPr="00FE3B39">
        <w:rPr>
          <w:b/>
          <w:bCs/>
          <w:sz w:val="28"/>
          <w:szCs w:val="28"/>
          <w:lang w:val="uk-UA"/>
        </w:rPr>
        <w:t>Введение в социологию</w:t>
      </w:r>
      <w:r w:rsidRPr="00FE3B39">
        <w:rPr>
          <w:rFonts w:ascii="GFABAP+TimesNewRoman" w:hAnsi="GFABAP+TimesNewRoman" w:cs="GFABAP+TimesNewRoman"/>
          <w:b/>
          <w:bCs/>
          <w:sz w:val="28"/>
          <w:szCs w:val="28"/>
          <w:lang w:val="uk-UA"/>
        </w:rPr>
        <w:t xml:space="preserve">: </w:t>
      </w:r>
      <w:r w:rsidRPr="00FE3B39">
        <w:rPr>
          <w:b/>
          <w:bCs/>
          <w:sz w:val="28"/>
          <w:szCs w:val="28"/>
          <w:lang w:val="uk-UA"/>
        </w:rPr>
        <w:t>Учебник для высших учебных заведений</w:t>
      </w:r>
      <w:r w:rsidRPr="00FE3B39">
        <w:rPr>
          <w:rFonts w:ascii="GFABAP+TimesNewRoman" w:hAnsi="GFABAP+TimesNewRoman" w:cs="GFABAP+TimesNewRoman"/>
          <w:b/>
          <w:bCs/>
          <w:sz w:val="28"/>
          <w:szCs w:val="28"/>
          <w:lang w:val="uk-UA"/>
        </w:rPr>
        <w:t xml:space="preserve">. / М.С. Комаров. − </w:t>
      </w:r>
      <w:r w:rsidRPr="00FE3B39">
        <w:rPr>
          <w:b/>
          <w:bCs/>
          <w:sz w:val="28"/>
          <w:szCs w:val="28"/>
          <w:lang w:val="uk-UA"/>
        </w:rPr>
        <w:t>М</w:t>
      </w:r>
      <w:r w:rsidRPr="00FE3B39">
        <w:rPr>
          <w:rFonts w:ascii="GFABAP+TimesNewRoman" w:hAnsi="GFABAP+TimesNewRoman" w:cs="GFABAP+TimesNewRoman"/>
          <w:b/>
          <w:bCs/>
          <w:sz w:val="28"/>
          <w:szCs w:val="28"/>
          <w:lang w:val="uk-UA"/>
        </w:rPr>
        <w:t xml:space="preserve">.: </w:t>
      </w:r>
      <w:r w:rsidRPr="00FE3B39">
        <w:rPr>
          <w:b/>
          <w:bCs/>
          <w:sz w:val="28"/>
          <w:szCs w:val="28"/>
          <w:lang w:val="uk-UA"/>
        </w:rPr>
        <w:t>Наука</w:t>
      </w:r>
      <w:r w:rsidRPr="00FE3B39">
        <w:rPr>
          <w:rFonts w:ascii="GFABAP+TimesNewRoman" w:hAnsi="GFABAP+TimesNewRoman" w:cs="GFABAP+TimesNewRoman"/>
          <w:b/>
          <w:bCs/>
          <w:sz w:val="28"/>
          <w:szCs w:val="28"/>
          <w:lang w:val="uk-UA"/>
        </w:rPr>
        <w:t>, 1994. − 356 с.</w:t>
      </w:r>
    </w:p>
    <w:p w14:paraId="0767C8BC" w14:textId="77777777" w:rsidR="001B486C"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Кон И.С. Постоянство и изменчивость личности </w:t>
      </w:r>
      <w:r>
        <w:rPr>
          <w:b/>
          <w:bCs/>
          <w:sz w:val="28"/>
          <w:szCs w:val="28"/>
          <w:lang w:val="uk-UA"/>
        </w:rPr>
        <w:t xml:space="preserve">/ И.С. Кон </w:t>
      </w:r>
      <w:r w:rsidRPr="00ED5279">
        <w:rPr>
          <w:b/>
          <w:bCs/>
          <w:sz w:val="28"/>
          <w:szCs w:val="28"/>
          <w:lang w:val="uk-UA"/>
        </w:rPr>
        <w:t>// Психологический журнал. - 1987. - Т.5. - №4. – С. 10-19.</w:t>
      </w:r>
    </w:p>
    <w:p w14:paraId="338C787D" w14:textId="77777777" w:rsidR="001B486C" w:rsidRPr="00DD0162" w:rsidRDefault="001B486C" w:rsidP="00856141">
      <w:pPr>
        <w:pStyle w:val="afffffffe"/>
        <w:numPr>
          <w:ilvl w:val="0"/>
          <w:numId w:val="70"/>
        </w:numPr>
        <w:tabs>
          <w:tab w:val="num" w:pos="0"/>
        </w:tabs>
        <w:suppressAutoHyphens w:val="0"/>
        <w:ind w:left="0" w:firstLine="0"/>
        <w:jc w:val="both"/>
        <w:rPr>
          <w:b/>
          <w:bCs/>
          <w:sz w:val="28"/>
          <w:szCs w:val="28"/>
          <w:lang w:val="uk-UA"/>
        </w:rPr>
      </w:pPr>
      <w:r w:rsidRPr="00DD0162">
        <w:rPr>
          <w:b/>
          <w:bCs/>
          <w:sz w:val="28"/>
          <w:szCs w:val="28"/>
          <w:lang w:val="uk-UA"/>
        </w:rPr>
        <w:t>Кондратьева С.В. Понимание учителем личности учащегося / С.В. Кондратьев // Вопросы психологии. – 1980. - №5. – С.46-59</w:t>
      </w:r>
    </w:p>
    <w:p w14:paraId="2EF722FC" w14:textId="77777777" w:rsidR="001B486C" w:rsidRPr="006245A2" w:rsidRDefault="001B486C" w:rsidP="00856141">
      <w:pPr>
        <w:pStyle w:val="afffffffe"/>
        <w:numPr>
          <w:ilvl w:val="0"/>
          <w:numId w:val="70"/>
        </w:numPr>
        <w:tabs>
          <w:tab w:val="num" w:pos="0"/>
        </w:tabs>
        <w:suppressAutoHyphens w:val="0"/>
        <w:ind w:left="0" w:firstLine="0"/>
        <w:jc w:val="both"/>
        <w:rPr>
          <w:b/>
          <w:bCs/>
          <w:sz w:val="28"/>
          <w:szCs w:val="28"/>
          <w:lang w:val="uk-UA"/>
        </w:rPr>
      </w:pPr>
      <w:r w:rsidRPr="006245A2">
        <w:rPr>
          <w:b/>
          <w:bCs/>
          <w:sz w:val="28"/>
          <w:szCs w:val="28"/>
          <w:lang w:val="uk-UA"/>
        </w:rPr>
        <w:t>Кончанин Т</w:t>
      </w:r>
      <w:r w:rsidRPr="006245A2">
        <w:rPr>
          <w:rFonts w:ascii="GFABDN+TimesNewRoman,Italic" w:hAnsi="GFABDN+TimesNewRoman,Italic" w:cs="GFABDN+TimesNewRoman,Italic"/>
          <w:b/>
          <w:bCs/>
          <w:sz w:val="28"/>
          <w:szCs w:val="28"/>
          <w:lang w:val="uk-UA"/>
        </w:rPr>
        <w:t>.</w:t>
      </w:r>
      <w:r w:rsidRPr="006245A2">
        <w:rPr>
          <w:b/>
          <w:bCs/>
          <w:sz w:val="28"/>
          <w:szCs w:val="28"/>
          <w:lang w:val="uk-UA"/>
        </w:rPr>
        <w:t>Л</w:t>
      </w:r>
      <w:r>
        <w:rPr>
          <w:b/>
          <w:bCs/>
          <w:sz w:val="28"/>
          <w:szCs w:val="28"/>
          <w:lang w:val="uk-UA"/>
        </w:rPr>
        <w:t>.</w:t>
      </w:r>
      <w:r w:rsidRPr="006245A2">
        <w:rPr>
          <w:rFonts w:ascii="GFABDN+TimesNewRoman,Italic" w:hAnsi="GFABDN+TimesNewRoman,Italic" w:cs="GFABDN+TimesNewRoman,Italic"/>
          <w:b/>
          <w:bCs/>
          <w:sz w:val="28"/>
          <w:szCs w:val="28"/>
          <w:lang w:val="uk-UA"/>
        </w:rPr>
        <w:t xml:space="preserve"> </w:t>
      </w:r>
      <w:r w:rsidRPr="006245A2">
        <w:rPr>
          <w:b/>
          <w:bCs/>
          <w:sz w:val="28"/>
          <w:szCs w:val="28"/>
          <w:lang w:val="uk-UA"/>
        </w:rPr>
        <w:t>Социология</w:t>
      </w:r>
      <w:r w:rsidRPr="006245A2">
        <w:rPr>
          <w:rFonts w:ascii="GFABAP+TimesNewRoman" w:hAnsi="GFABAP+TimesNewRoman" w:cs="GFABAP+TimesNewRoman"/>
          <w:b/>
          <w:bCs/>
          <w:sz w:val="28"/>
          <w:szCs w:val="28"/>
          <w:lang w:val="uk-UA"/>
        </w:rPr>
        <w:t>.</w:t>
      </w:r>
      <w:r>
        <w:rPr>
          <w:b/>
          <w:bCs/>
          <w:sz w:val="28"/>
          <w:szCs w:val="28"/>
          <w:lang w:val="uk-UA"/>
        </w:rPr>
        <w:t xml:space="preserve"> / </w:t>
      </w:r>
      <w:r w:rsidRPr="006A0A5E">
        <w:rPr>
          <w:sz w:val="28"/>
          <w:szCs w:val="28"/>
        </w:rPr>
        <w:t>[</w:t>
      </w:r>
      <w:r w:rsidRPr="006245A2">
        <w:rPr>
          <w:b/>
          <w:bCs/>
          <w:sz w:val="28"/>
          <w:szCs w:val="28"/>
          <w:lang w:val="uk-UA"/>
        </w:rPr>
        <w:t>Т</w:t>
      </w:r>
      <w:r w:rsidRPr="006245A2">
        <w:rPr>
          <w:rFonts w:ascii="GFABDN+TimesNewRoman,Italic" w:hAnsi="GFABDN+TimesNewRoman,Italic" w:cs="GFABDN+TimesNewRoman,Italic"/>
          <w:b/>
          <w:bCs/>
          <w:sz w:val="28"/>
          <w:szCs w:val="28"/>
          <w:lang w:val="uk-UA"/>
        </w:rPr>
        <w:t>.</w:t>
      </w:r>
      <w:r w:rsidRPr="006245A2">
        <w:rPr>
          <w:b/>
          <w:bCs/>
          <w:sz w:val="28"/>
          <w:szCs w:val="28"/>
          <w:lang w:val="uk-UA"/>
        </w:rPr>
        <w:t>Л</w:t>
      </w:r>
      <w:r w:rsidRPr="006245A2">
        <w:rPr>
          <w:rFonts w:ascii="GFABDN+TimesNewRoman,Italic" w:hAnsi="GFABDN+TimesNewRoman,Italic" w:cs="GFABDN+TimesNewRoman,Italic"/>
          <w:b/>
          <w:bCs/>
          <w:sz w:val="28"/>
          <w:szCs w:val="28"/>
          <w:lang w:val="uk-UA"/>
        </w:rPr>
        <w:t>.</w:t>
      </w:r>
      <w:r>
        <w:rPr>
          <w:b/>
          <w:bCs/>
          <w:sz w:val="28"/>
          <w:szCs w:val="28"/>
          <w:lang w:val="uk-UA"/>
        </w:rPr>
        <w:t xml:space="preserve"> </w:t>
      </w:r>
      <w:r w:rsidRPr="006245A2">
        <w:rPr>
          <w:b/>
          <w:bCs/>
          <w:sz w:val="28"/>
          <w:szCs w:val="28"/>
          <w:lang w:val="uk-UA"/>
        </w:rPr>
        <w:t>Кончанин</w:t>
      </w:r>
      <w:r w:rsidRPr="006245A2">
        <w:rPr>
          <w:rFonts w:ascii="GFABDN+TimesNewRoman,Italic" w:hAnsi="GFABDN+TimesNewRoman,Italic" w:cs="GFABDN+TimesNewRoman,Italic"/>
          <w:b/>
          <w:bCs/>
          <w:sz w:val="28"/>
          <w:szCs w:val="28"/>
          <w:lang w:val="uk-UA"/>
        </w:rPr>
        <w:t>,</w:t>
      </w:r>
      <w:r w:rsidRPr="006245A2">
        <w:rPr>
          <w:b/>
          <w:bCs/>
          <w:sz w:val="28"/>
          <w:szCs w:val="28"/>
          <w:lang w:val="uk-UA"/>
        </w:rPr>
        <w:t xml:space="preserve"> С</w:t>
      </w:r>
      <w:r w:rsidRPr="006245A2">
        <w:rPr>
          <w:rFonts w:ascii="GFABDN+TimesNewRoman,Italic" w:hAnsi="GFABDN+TimesNewRoman,Italic" w:cs="GFABDN+TimesNewRoman,Italic"/>
          <w:b/>
          <w:bCs/>
          <w:sz w:val="28"/>
          <w:szCs w:val="28"/>
          <w:lang w:val="uk-UA"/>
        </w:rPr>
        <w:t>.</w:t>
      </w:r>
      <w:r w:rsidRPr="006245A2">
        <w:rPr>
          <w:b/>
          <w:bCs/>
          <w:sz w:val="28"/>
          <w:szCs w:val="28"/>
          <w:lang w:val="uk-UA"/>
        </w:rPr>
        <w:t>Я</w:t>
      </w:r>
      <w:r w:rsidRPr="006245A2">
        <w:rPr>
          <w:rFonts w:ascii="GFABDN+TimesNewRoman,Italic" w:hAnsi="GFABDN+TimesNewRoman,Italic" w:cs="GFABDN+TimesNewRoman,Italic"/>
          <w:b/>
          <w:bCs/>
          <w:sz w:val="28"/>
          <w:szCs w:val="28"/>
          <w:lang w:val="uk-UA"/>
        </w:rPr>
        <w:t>.</w:t>
      </w:r>
      <w:r>
        <w:rPr>
          <w:b/>
          <w:bCs/>
          <w:sz w:val="28"/>
          <w:szCs w:val="28"/>
          <w:lang w:val="uk-UA"/>
        </w:rPr>
        <w:t xml:space="preserve"> </w:t>
      </w:r>
      <w:r w:rsidRPr="006245A2">
        <w:rPr>
          <w:b/>
          <w:bCs/>
          <w:sz w:val="28"/>
          <w:szCs w:val="28"/>
          <w:lang w:val="uk-UA"/>
        </w:rPr>
        <w:t>Подопригора</w:t>
      </w:r>
      <w:r w:rsidRPr="006245A2">
        <w:rPr>
          <w:rFonts w:ascii="GFABDN+TimesNewRoman,Italic" w:hAnsi="GFABDN+TimesNewRoman,Italic" w:cs="GFABDN+TimesNewRoman,Italic"/>
          <w:b/>
          <w:bCs/>
          <w:sz w:val="28"/>
          <w:szCs w:val="28"/>
          <w:lang w:val="uk-UA"/>
        </w:rPr>
        <w:t xml:space="preserve">, </w:t>
      </w:r>
      <w:r w:rsidRPr="006245A2">
        <w:rPr>
          <w:b/>
          <w:bCs/>
          <w:sz w:val="28"/>
          <w:szCs w:val="28"/>
          <w:lang w:val="uk-UA"/>
        </w:rPr>
        <w:t>С</w:t>
      </w:r>
      <w:r w:rsidRPr="006245A2">
        <w:rPr>
          <w:rFonts w:ascii="GFABDN+TimesNewRoman,Italic" w:hAnsi="GFABDN+TimesNewRoman,Italic" w:cs="GFABDN+TimesNewRoman,Italic"/>
          <w:b/>
          <w:bCs/>
          <w:sz w:val="28"/>
          <w:szCs w:val="28"/>
          <w:lang w:val="uk-UA"/>
        </w:rPr>
        <w:t>.</w:t>
      </w:r>
      <w:r w:rsidRPr="006245A2">
        <w:rPr>
          <w:b/>
          <w:bCs/>
          <w:sz w:val="28"/>
          <w:szCs w:val="28"/>
          <w:lang w:val="uk-UA"/>
        </w:rPr>
        <w:t>Н Яременко</w:t>
      </w:r>
      <w:r w:rsidRPr="006A0A5E">
        <w:rPr>
          <w:sz w:val="28"/>
          <w:szCs w:val="28"/>
        </w:rPr>
        <w:t>]</w:t>
      </w:r>
      <w:r w:rsidRPr="006245A2">
        <w:rPr>
          <w:rFonts w:ascii="GFABDN+TimesNewRoman,Italic" w:hAnsi="GFABDN+TimesNewRoman,Italic" w:cs="GFABDN+TimesNewRoman,Italic"/>
          <w:b/>
          <w:bCs/>
          <w:sz w:val="28"/>
          <w:szCs w:val="28"/>
          <w:lang w:val="uk-UA"/>
        </w:rPr>
        <w:t xml:space="preserve"> </w:t>
      </w:r>
      <w:r w:rsidRPr="006245A2">
        <w:rPr>
          <w:rFonts w:ascii="GFABAP+TimesNewRoman" w:hAnsi="GFABAP+TimesNewRoman" w:cs="GFABAP+TimesNewRoman"/>
          <w:b/>
          <w:bCs/>
          <w:sz w:val="28"/>
          <w:szCs w:val="28"/>
          <w:lang w:val="uk-UA"/>
        </w:rPr>
        <w:t xml:space="preserve">− </w:t>
      </w:r>
      <w:r w:rsidRPr="006245A2">
        <w:rPr>
          <w:b/>
          <w:bCs/>
          <w:sz w:val="28"/>
          <w:szCs w:val="28"/>
          <w:lang w:val="uk-UA"/>
        </w:rPr>
        <w:t>Ростов н</w:t>
      </w:r>
      <w:r w:rsidRPr="006245A2">
        <w:rPr>
          <w:rFonts w:ascii="GFABAP+TimesNewRoman" w:hAnsi="GFABAP+TimesNewRoman" w:cs="GFABAP+TimesNewRoman"/>
          <w:b/>
          <w:bCs/>
          <w:sz w:val="28"/>
          <w:szCs w:val="28"/>
          <w:lang w:val="uk-UA"/>
        </w:rPr>
        <w:t>/</w:t>
      </w:r>
      <w:r w:rsidRPr="006245A2">
        <w:rPr>
          <w:b/>
          <w:bCs/>
          <w:sz w:val="28"/>
          <w:szCs w:val="28"/>
          <w:lang w:val="uk-UA"/>
        </w:rPr>
        <w:t>Д</w:t>
      </w:r>
      <w:r w:rsidRPr="006245A2">
        <w:rPr>
          <w:rFonts w:ascii="GFABAP+TimesNewRoman" w:hAnsi="GFABAP+TimesNewRoman" w:cs="GFABAP+TimesNewRoman"/>
          <w:b/>
          <w:bCs/>
          <w:sz w:val="28"/>
          <w:szCs w:val="28"/>
          <w:lang w:val="uk-UA"/>
        </w:rPr>
        <w:t xml:space="preserve">.: </w:t>
      </w:r>
      <w:r w:rsidRPr="006245A2">
        <w:rPr>
          <w:b/>
          <w:bCs/>
          <w:sz w:val="28"/>
          <w:szCs w:val="28"/>
          <w:lang w:val="uk-UA"/>
        </w:rPr>
        <w:t>Феникс</w:t>
      </w:r>
      <w:r w:rsidRPr="006245A2">
        <w:rPr>
          <w:rFonts w:ascii="GFABAP+TimesNewRoman" w:hAnsi="GFABAP+TimesNewRoman" w:cs="GFABAP+TimesNewRoman"/>
          <w:b/>
          <w:bCs/>
          <w:sz w:val="28"/>
          <w:szCs w:val="28"/>
          <w:lang w:val="uk-UA"/>
        </w:rPr>
        <w:t xml:space="preserve">, 2001. − </w:t>
      </w:r>
      <w:r w:rsidRPr="006245A2">
        <w:rPr>
          <w:b/>
          <w:bCs/>
          <w:sz w:val="28"/>
          <w:szCs w:val="28"/>
          <w:lang w:val="uk-UA"/>
        </w:rPr>
        <w:t>344 с</w:t>
      </w:r>
      <w:r w:rsidRPr="006245A2">
        <w:rPr>
          <w:rFonts w:ascii="GFABAP+TimesNewRoman" w:hAnsi="GFABAP+TimesNewRoman" w:cs="GFABAP+TimesNewRoman"/>
          <w:b/>
          <w:bCs/>
          <w:sz w:val="28"/>
          <w:szCs w:val="28"/>
          <w:lang w:val="uk-UA"/>
        </w:rPr>
        <w:t>.</w:t>
      </w:r>
    </w:p>
    <w:p w14:paraId="5A05F3A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Кораблева Г.Б. Об институциональном подходе к исследованию профессии и образования </w:t>
      </w:r>
      <w:r>
        <w:rPr>
          <w:sz w:val="28"/>
          <w:szCs w:val="28"/>
          <w:lang w:val="uk-UA"/>
        </w:rPr>
        <w:t xml:space="preserve">/ Г.Б. Кораблева </w:t>
      </w:r>
      <w:r w:rsidRPr="00ED5279">
        <w:rPr>
          <w:sz w:val="28"/>
          <w:szCs w:val="28"/>
          <w:lang w:val="uk-UA"/>
        </w:rPr>
        <w:t xml:space="preserve">// СОЦИС. </w:t>
      </w:r>
      <w:r w:rsidRPr="00ED5279">
        <w:rPr>
          <w:b/>
          <w:bCs/>
          <w:sz w:val="28"/>
          <w:szCs w:val="28"/>
          <w:lang w:val="uk-UA"/>
        </w:rPr>
        <w:t xml:space="preserve">– </w:t>
      </w:r>
      <w:r w:rsidRPr="00ED5279">
        <w:rPr>
          <w:sz w:val="28"/>
          <w:szCs w:val="28"/>
          <w:lang w:val="uk-UA"/>
        </w:rPr>
        <w:t xml:space="preserve">2000. </w:t>
      </w:r>
      <w:r w:rsidRPr="00ED5279">
        <w:rPr>
          <w:b/>
          <w:bCs/>
          <w:sz w:val="28"/>
          <w:szCs w:val="28"/>
          <w:lang w:val="uk-UA"/>
        </w:rPr>
        <w:t xml:space="preserve">– </w:t>
      </w:r>
      <w:r w:rsidRPr="00ED5279">
        <w:rPr>
          <w:sz w:val="28"/>
          <w:szCs w:val="28"/>
          <w:lang w:val="uk-UA"/>
        </w:rPr>
        <w:t xml:space="preserve">№5. – С. 48-51. </w:t>
      </w:r>
    </w:p>
    <w:p w14:paraId="3160A91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Корнеева Л.Н. Профессиональная психология личности </w:t>
      </w:r>
      <w:r>
        <w:rPr>
          <w:sz w:val="28"/>
          <w:szCs w:val="28"/>
          <w:lang w:val="uk-UA"/>
        </w:rPr>
        <w:t xml:space="preserve">/ Л.Н. Корнееева </w:t>
      </w:r>
      <w:r w:rsidRPr="00ED5279">
        <w:rPr>
          <w:sz w:val="28"/>
          <w:szCs w:val="28"/>
          <w:lang w:val="uk-UA"/>
        </w:rPr>
        <w:t>// Психологическое обеспечение профес</w:t>
      </w:r>
      <w:r>
        <w:rPr>
          <w:sz w:val="28"/>
          <w:szCs w:val="28"/>
          <w:lang w:val="uk-UA"/>
        </w:rPr>
        <w:t>сиональной деятельности. – СПб.,</w:t>
      </w:r>
      <w:r w:rsidRPr="00ED5279">
        <w:rPr>
          <w:sz w:val="28"/>
          <w:szCs w:val="28"/>
          <w:lang w:val="uk-UA"/>
        </w:rPr>
        <w:t xml:space="preserve"> 1991. – С. 78-93.</w:t>
      </w:r>
    </w:p>
    <w:p w14:paraId="64443212" w14:textId="77777777" w:rsidR="001B486C" w:rsidRPr="002D70B2"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Корнеева Л.Н. Роль самооценки в обеспечении надежности деятельности пилота и эффективности подготовки летных кадров </w:t>
      </w:r>
      <w:r>
        <w:rPr>
          <w:sz w:val="28"/>
          <w:szCs w:val="28"/>
          <w:lang w:val="uk-UA"/>
        </w:rPr>
        <w:t xml:space="preserve">/ Л.Н. Корнеева </w:t>
      </w:r>
      <w:r w:rsidRPr="00ED5279">
        <w:rPr>
          <w:sz w:val="28"/>
          <w:szCs w:val="28"/>
          <w:lang w:val="uk-UA"/>
        </w:rPr>
        <w:t>// Проблемы безопасности полетов. Авиационная эргономика и п</w:t>
      </w:r>
      <w:r>
        <w:rPr>
          <w:sz w:val="28"/>
          <w:szCs w:val="28"/>
          <w:lang w:val="uk-UA"/>
        </w:rPr>
        <w:t>одготовка летного состава. – М.,</w:t>
      </w:r>
      <w:r w:rsidRPr="00ED5279">
        <w:rPr>
          <w:sz w:val="28"/>
          <w:szCs w:val="28"/>
          <w:lang w:val="uk-UA"/>
        </w:rPr>
        <w:t xml:space="preserve"> 1984. – С. 34-42.</w:t>
      </w:r>
    </w:p>
    <w:p w14:paraId="2741BE66"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2D70B2">
        <w:rPr>
          <w:b/>
          <w:bCs/>
          <w:sz w:val="28"/>
          <w:szCs w:val="28"/>
          <w:lang w:val="uk-UA"/>
        </w:rPr>
        <w:t>Корнеева</w:t>
      </w:r>
      <w:r w:rsidRPr="00ED5279">
        <w:rPr>
          <w:b/>
          <w:bCs/>
          <w:sz w:val="28"/>
          <w:szCs w:val="28"/>
          <w:lang w:val="uk-UA"/>
        </w:rPr>
        <w:t xml:space="preserve"> Л.Н. Самооценка как механизм саморегуляции профессиональной деятельности </w:t>
      </w:r>
      <w:r>
        <w:rPr>
          <w:b/>
          <w:bCs/>
          <w:sz w:val="28"/>
          <w:szCs w:val="28"/>
          <w:lang w:val="uk-UA"/>
        </w:rPr>
        <w:t xml:space="preserve">/ </w:t>
      </w:r>
      <w:r>
        <w:rPr>
          <w:b/>
          <w:bCs/>
          <w:sz w:val="28"/>
          <w:szCs w:val="28"/>
          <w:lang w:val="uk-UA"/>
        </w:rPr>
        <w:lastRenderedPageBreak/>
        <w:t xml:space="preserve">Л.Н. Корнеева </w:t>
      </w:r>
      <w:r w:rsidRPr="00ED5279">
        <w:rPr>
          <w:b/>
          <w:bCs/>
          <w:sz w:val="28"/>
          <w:szCs w:val="28"/>
          <w:lang w:val="uk-UA"/>
        </w:rPr>
        <w:t xml:space="preserve">// Вестник Ленингр. ун-та. </w:t>
      </w:r>
      <w:r>
        <w:rPr>
          <w:b/>
          <w:bCs/>
          <w:sz w:val="28"/>
          <w:szCs w:val="28"/>
          <w:lang w:val="uk-UA"/>
        </w:rPr>
        <w:t>–</w:t>
      </w:r>
      <w:r w:rsidRPr="00ED5279">
        <w:rPr>
          <w:b/>
          <w:bCs/>
          <w:sz w:val="28"/>
          <w:szCs w:val="28"/>
          <w:lang w:val="uk-UA"/>
        </w:rPr>
        <w:t xml:space="preserve"> </w:t>
      </w:r>
      <w:r>
        <w:rPr>
          <w:b/>
          <w:bCs/>
          <w:sz w:val="28"/>
          <w:szCs w:val="28"/>
          <w:lang w:val="uk-UA"/>
        </w:rPr>
        <w:t>(</w:t>
      </w:r>
      <w:r w:rsidRPr="00ED5279">
        <w:rPr>
          <w:b/>
          <w:bCs/>
          <w:sz w:val="28"/>
          <w:szCs w:val="28"/>
          <w:lang w:val="uk-UA"/>
        </w:rPr>
        <w:t>Сер.6.</w:t>
      </w:r>
      <w:r>
        <w:rPr>
          <w:b/>
          <w:bCs/>
          <w:sz w:val="28"/>
          <w:szCs w:val="28"/>
          <w:lang w:val="uk-UA"/>
        </w:rPr>
        <w:t>) –</w:t>
      </w:r>
      <w:r w:rsidRPr="00ED5279">
        <w:rPr>
          <w:b/>
          <w:bCs/>
          <w:sz w:val="28"/>
          <w:szCs w:val="28"/>
          <w:lang w:val="uk-UA"/>
        </w:rPr>
        <w:t xml:space="preserve"> 1989. </w:t>
      </w:r>
      <w:r>
        <w:rPr>
          <w:b/>
          <w:bCs/>
          <w:sz w:val="28"/>
          <w:szCs w:val="28"/>
          <w:lang w:val="uk-UA"/>
        </w:rPr>
        <w:t>–</w:t>
      </w:r>
      <w:r w:rsidRPr="00ED5279">
        <w:rPr>
          <w:b/>
          <w:bCs/>
          <w:sz w:val="28"/>
          <w:szCs w:val="28"/>
          <w:lang w:val="uk-UA"/>
        </w:rPr>
        <w:t xml:space="preserve"> </w:t>
      </w:r>
      <w:r>
        <w:rPr>
          <w:b/>
          <w:bCs/>
          <w:sz w:val="28"/>
          <w:szCs w:val="28"/>
          <w:lang w:val="uk-UA"/>
        </w:rPr>
        <w:t>(</w:t>
      </w:r>
      <w:r w:rsidRPr="00ED5279">
        <w:rPr>
          <w:b/>
          <w:bCs/>
          <w:sz w:val="28"/>
          <w:szCs w:val="28"/>
          <w:lang w:val="uk-UA"/>
        </w:rPr>
        <w:t>Вып. 4.</w:t>
      </w:r>
      <w:r>
        <w:rPr>
          <w:b/>
          <w:bCs/>
          <w:sz w:val="28"/>
          <w:szCs w:val="28"/>
          <w:lang w:val="uk-UA"/>
        </w:rPr>
        <w:t>)</w:t>
      </w:r>
      <w:r w:rsidRPr="00ED5279">
        <w:rPr>
          <w:b/>
          <w:bCs/>
          <w:sz w:val="28"/>
          <w:szCs w:val="28"/>
          <w:lang w:val="uk-UA"/>
        </w:rPr>
        <w:t xml:space="preserve"> </w:t>
      </w:r>
      <w:r>
        <w:rPr>
          <w:b/>
          <w:bCs/>
          <w:sz w:val="28"/>
          <w:szCs w:val="28"/>
          <w:lang w:val="uk-UA"/>
        </w:rPr>
        <w:t>–</w:t>
      </w:r>
      <w:r w:rsidRPr="00ED5279">
        <w:rPr>
          <w:b/>
          <w:bCs/>
          <w:sz w:val="28"/>
          <w:szCs w:val="28"/>
          <w:lang w:val="uk-UA"/>
        </w:rPr>
        <w:t xml:space="preserve"> №27. – С. 47-52.</w:t>
      </w:r>
    </w:p>
    <w:p w14:paraId="20320B13" w14:textId="77777777" w:rsidR="001B486C" w:rsidRPr="00AA55D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Королева Т</w:t>
      </w:r>
      <w:r w:rsidRPr="00ED5279">
        <w:rPr>
          <w:rFonts w:ascii="LFDIOJ+TimesNewRoman,Italic" w:hAnsi="LFDIOJ+TimesNewRoman,Italic" w:cs="LFDIOJ+TimesNewRoman,Italic"/>
          <w:sz w:val="28"/>
          <w:szCs w:val="28"/>
          <w:lang w:val="uk-UA"/>
        </w:rPr>
        <w:t>.</w:t>
      </w:r>
      <w:r w:rsidRPr="00ED5279">
        <w:rPr>
          <w:sz w:val="28"/>
          <w:szCs w:val="28"/>
          <w:lang w:val="uk-UA"/>
        </w:rPr>
        <w:t>В</w:t>
      </w:r>
      <w:r w:rsidRPr="00ED5279">
        <w:rPr>
          <w:rFonts w:ascii="LFDIOJ+TimesNewRoman,Italic" w:hAnsi="LFDIOJ+TimesNewRoman,Italic" w:cs="LFDIOJ+TimesNewRoman,Italic"/>
          <w:sz w:val="28"/>
          <w:szCs w:val="28"/>
          <w:lang w:val="uk-UA"/>
        </w:rPr>
        <w:t xml:space="preserve">. </w:t>
      </w:r>
      <w:r w:rsidRPr="00ED5279">
        <w:rPr>
          <w:sz w:val="28"/>
          <w:szCs w:val="28"/>
          <w:lang w:val="uk-UA"/>
        </w:rPr>
        <w:t>Подготовка молодежи к выходу на рынок труда</w:t>
      </w:r>
      <w:r>
        <w:rPr>
          <w:sz w:val="28"/>
          <w:szCs w:val="28"/>
          <w:lang w:val="uk-UA"/>
        </w:rPr>
        <w:t xml:space="preserve"> [Электронный ресурс]</w:t>
      </w:r>
      <w:r w:rsidRPr="00ED5279">
        <w:rPr>
          <w:sz w:val="28"/>
          <w:szCs w:val="28"/>
          <w:lang w:val="uk-UA"/>
        </w:rPr>
        <w:t xml:space="preserve"> </w:t>
      </w:r>
      <w:r>
        <w:rPr>
          <w:sz w:val="28"/>
          <w:szCs w:val="28"/>
          <w:lang w:val="uk-UA"/>
        </w:rPr>
        <w:t xml:space="preserve">/ Т.В. Королева. – Режим доступа: </w:t>
      </w:r>
      <w:r w:rsidRPr="00AA55D9">
        <w:rPr>
          <w:rFonts w:ascii="LFDIDH+TimesNewRoman" w:hAnsi="LFDIDH+TimesNewRoman" w:cs="LFDIDH+TimesNewRoman"/>
          <w:sz w:val="28"/>
          <w:szCs w:val="28"/>
          <w:lang w:val="uk-UA"/>
        </w:rPr>
        <w:t>http://flogiston.ru/projects/articles/koroleva.shtml.</w:t>
      </w:r>
    </w:p>
    <w:p w14:paraId="3ADF9E56"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Костенко И.В. Ценности профессиональной деятельности. (Опыт социологического исследования)</w:t>
      </w:r>
      <w:r>
        <w:rPr>
          <w:sz w:val="28"/>
          <w:szCs w:val="28"/>
          <w:lang w:val="uk-UA"/>
        </w:rPr>
        <w:t xml:space="preserve"> / И.В. Костенко, Л.В. Оссовский. – К.,</w:t>
      </w:r>
      <w:r w:rsidRPr="00ED5279">
        <w:rPr>
          <w:sz w:val="28"/>
          <w:szCs w:val="28"/>
          <w:lang w:val="uk-UA"/>
        </w:rPr>
        <w:t xml:space="preserve"> 1986. </w:t>
      </w:r>
      <w:r w:rsidRPr="008334AF">
        <w:rPr>
          <w:sz w:val="28"/>
          <w:szCs w:val="28"/>
        </w:rPr>
        <w:t xml:space="preserve">– </w:t>
      </w:r>
      <w:r w:rsidRPr="00ED5279">
        <w:rPr>
          <w:sz w:val="28"/>
          <w:szCs w:val="28"/>
          <w:lang w:val="uk-UA"/>
        </w:rPr>
        <w:t>42 с.</w:t>
      </w:r>
    </w:p>
    <w:p w14:paraId="2FCA1931" w14:textId="77777777" w:rsidR="001B486C"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Pr>
          <w:rFonts w:eastAsia="Times-Roman"/>
          <w:sz w:val="28"/>
          <w:szCs w:val="28"/>
          <w:lang w:val="uk-UA"/>
        </w:rPr>
        <w:t xml:space="preserve">Котельникова З.В. Новосибирская экономико-социологическая школа </w:t>
      </w:r>
      <w:r w:rsidRPr="006E35F6">
        <w:rPr>
          <w:sz w:val="28"/>
          <w:szCs w:val="28"/>
        </w:rPr>
        <w:t>[</w:t>
      </w:r>
      <w:r>
        <w:rPr>
          <w:sz w:val="28"/>
          <w:szCs w:val="28"/>
        </w:rPr>
        <w:t>Электронный ресурс</w:t>
      </w:r>
      <w:r w:rsidRPr="006E35F6">
        <w:rPr>
          <w:sz w:val="28"/>
          <w:szCs w:val="28"/>
        </w:rPr>
        <w:t>]</w:t>
      </w:r>
      <w:r>
        <w:rPr>
          <w:sz w:val="28"/>
          <w:szCs w:val="28"/>
        </w:rPr>
        <w:t xml:space="preserve"> / З.В.Котельникова // Економическая социология (электронный журнал). – Том 5. – №1. – Январь 2004. – Режим доступа: </w:t>
      </w:r>
      <w:r w:rsidRPr="00ED5279">
        <w:rPr>
          <w:sz w:val="28"/>
          <w:szCs w:val="28"/>
          <w:lang w:val="uk-UA"/>
        </w:rPr>
        <w:t xml:space="preserve">http: // </w:t>
      </w:r>
      <w:r>
        <w:rPr>
          <w:sz w:val="28"/>
          <w:szCs w:val="28"/>
          <w:lang w:val="en-US"/>
        </w:rPr>
        <w:t>www</w:t>
      </w:r>
      <w:r w:rsidRPr="00910387">
        <w:rPr>
          <w:sz w:val="28"/>
          <w:szCs w:val="28"/>
        </w:rPr>
        <w:t>.</w:t>
      </w:r>
      <w:r>
        <w:rPr>
          <w:sz w:val="28"/>
          <w:szCs w:val="28"/>
          <w:lang w:val="en-US"/>
        </w:rPr>
        <w:t>ecsoc</w:t>
      </w:r>
      <w:r w:rsidRPr="00910387">
        <w:rPr>
          <w:sz w:val="28"/>
          <w:szCs w:val="28"/>
        </w:rPr>
        <w:t>.</w:t>
      </w:r>
      <w:r>
        <w:rPr>
          <w:sz w:val="28"/>
          <w:szCs w:val="28"/>
          <w:lang w:val="en-US"/>
        </w:rPr>
        <w:t>msses</w:t>
      </w:r>
      <w:r w:rsidRPr="00910387">
        <w:rPr>
          <w:sz w:val="28"/>
          <w:szCs w:val="28"/>
        </w:rPr>
        <w:t>.</w:t>
      </w:r>
      <w:r>
        <w:rPr>
          <w:sz w:val="28"/>
          <w:szCs w:val="28"/>
          <w:lang w:val="en-US"/>
        </w:rPr>
        <w:t>ru</w:t>
      </w:r>
      <w:r w:rsidRPr="00910387">
        <w:rPr>
          <w:sz w:val="28"/>
          <w:szCs w:val="28"/>
        </w:rPr>
        <w:t>.</w:t>
      </w:r>
    </w:p>
    <w:p w14:paraId="77353F5E"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Roman"/>
          <w:sz w:val="28"/>
          <w:szCs w:val="28"/>
          <w:lang w:val="uk-UA"/>
        </w:rPr>
        <w:t>Кравченко А.И. История социологии: учеб.</w:t>
      </w:r>
      <w:r>
        <w:rPr>
          <w:rFonts w:eastAsia="Times-Roman"/>
          <w:sz w:val="28"/>
          <w:szCs w:val="28"/>
          <w:lang w:val="uk-UA"/>
        </w:rPr>
        <w:t>/ А.И. Кравченко.</w:t>
      </w:r>
      <w:r w:rsidRPr="00ED5279">
        <w:rPr>
          <w:rFonts w:eastAsia="Times-Roman"/>
          <w:sz w:val="28"/>
          <w:szCs w:val="28"/>
          <w:lang w:val="uk-UA"/>
        </w:rPr>
        <w:t xml:space="preserve"> – М.: ТК Велби, изд-во Проспект, 2008 . – 408 с.</w:t>
      </w:r>
    </w:p>
    <w:p w14:paraId="50CCFFCB"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sz w:val="28"/>
          <w:szCs w:val="28"/>
          <w:lang w:val="uk-UA"/>
        </w:rPr>
        <w:t>Кравченко А</w:t>
      </w:r>
      <w:r w:rsidRPr="00ED5279">
        <w:rPr>
          <w:rFonts w:ascii="LFDIOJ+TimesNewRoman,Italic" w:hAnsi="LFDIOJ+TimesNewRoman,Italic" w:cs="LFDIOJ+TimesNewRoman,Italic"/>
          <w:sz w:val="28"/>
          <w:szCs w:val="28"/>
          <w:lang w:val="uk-UA"/>
        </w:rPr>
        <w:t>.</w:t>
      </w:r>
      <w:r w:rsidRPr="00ED5279">
        <w:rPr>
          <w:sz w:val="28"/>
          <w:szCs w:val="28"/>
          <w:lang w:val="uk-UA"/>
        </w:rPr>
        <w:t>И</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Социология труда и производства </w:t>
      </w:r>
      <w:r>
        <w:rPr>
          <w:sz w:val="28"/>
          <w:szCs w:val="28"/>
          <w:lang w:val="uk-UA"/>
        </w:rPr>
        <w:t xml:space="preserve">/ А.И. Кравченко </w:t>
      </w:r>
      <w:r w:rsidRPr="00ED5279">
        <w:rPr>
          <w:rFonts w:ascii="LFDIDH+TimesNewRoman" w:hAnsi="LFDIDH+TimesNewRoman" w:cs="LFDIDH+TimesNewRoman"/>
          <w:sz w:val="28"/>
          <w:szCs w:val="28"/>
          <w:lang w:val="uk-UA"/>
        </w:rPr>
        <w:t xml:space="preserve">// </w:t>
      </w:r>
      <w:r w:rsidRPr="00ED5279">
        <w:rPr>
          <w:sz w:val="28"/>
          <w:szCs w:val="28"/>
          <w:lang w:val="uk-UA"/>
        </w:rPr>
        <w:t>Социология в России</w:t>
      </w:r>
      <w:r>
        <w:rPr>
          <w:sz w:val="28"/>
          <w:szCs w:val="28"/>
          <w:lang w:val="uk-UA"/>
        </w:rPr>
        <w:t>; п</w:t>
      </w:r>
      <w:r w:rsidRPr="00ED5279">
        <w:rPr>
          <w:sz w:val="28"/>
          <w:szCs w:val="28"/>
          <w:lang w:val="uk-UA"/>
        </w:rPr>
        <w:t>од ред</w:t>
      </w:r>
      <w:r w:rsidRPr="00ED5279">
        <w:rPr>
          <w:rFonts w:ascii="LFDIDH+TimesNewRoman" w:hAnsi="LFDIDH+TimesNewRoman" w:cs="LFDIDH+TimesNewRoman"/>
          <w:sz w:val="28"/>
          <w:szCs w:val="28"/>
          <w:lang w:val="uk-UA"/>
        </w:rPr>
        <w:t xml:space="preserve">. </w:t>
      </w:r>
      <w:r w:rsidRPr="00ED5279">
        <w:rPr>
          <w:sz w:val="28"/>
          <w:szCs w:val="28"/>
          <w:lang w:val="uk-UA"/>
        </w:rPr>
        <w:t>В</w:t>
      </w:r>
      <w:r w:rsidRPr="00ED5279">
        <w:rPr>
          <w:rFonts w:ascii="LFDIDH+TimesNewRoman" w:hAnsi="LFDIDH+TimesNewRoman" w:cs="LFDIDH+TimesNewRoman"/>
          <w:sz w:val="28"/>
          <w:szCs w:val="28"/>
          <w:lang w:val="uk-UA"/>
        </w:rPr>
        <w:t>.</w:t>
      </w:r>
      <w:r w:rsidRPr="00ED5279">
        <w:rPr>
          <w:sz w:val="28"/>
          <w:szCs w:val="28"/>
          <w:lang w:val="uk-UA"/>
        </w:rPr>
        <w:t>А</w:t>
      </w:r>
      <w:r w:rsidRPr="00ED5279">
        <w:rPr>
          <w:rFonts w:ascii="LFDIDH+TimesNewRoman" w:hAnsi="LFDIDH+TimesNewRoman" w:cs="LFDIDH+TimesNewRoman"/>
          <w:sz w:val="28"/>
          <w:szCs w:val="28"/>
          <w:lang w:val="uk-UA"/>
        </w:rPr>
        <w:t xml:space="preserve">. </w:t>
      </w:r>
      <w:r w:rsidRPr="00ED5279">
        <w:rPr>
          <w:sz w:val="28"/>
          <w:szCs w:val="28"/>
          <w:lang w:val="uk-UA"/>
        </w:rPr>
        <w:t>Ядова</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1998. – 415 с.</w:t>
      </w:r>
    </w:p>
    <w:p w14:paraId="637DF851" w14:textId="77777777" w:rsidR="001B486C" w:rsidRPr="00A41ECF"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0E4019">
        <w:rPr>
          <w:sz w:val="28"/>
          <w:szCs w:val="28"/>
          <w:lang w:val="uk-UA"/>
        </w:rPr>
        <w:t>Крапивенский С</w:t>
      </w:r>
      <w:r w:rsidRPr="000E4019">
        <w:rPr>
          <w:rFonts w:ascii="GFABDN+TimesNewRoman,Italic" w:hAnsi="GFABDN+TimesNewRoman,Italic" w:cs="GFABDN+TimesNewRoman,Italic"/>
          <w:sz w:val="28"/>
          <w:szCs w:val="28"/>
          <w:lang w:val="uk-UA"/>
        </w:rPr>
        <w:t>.</w:t>
      </w:r>
      <w:r w:rsidRPr="000E4019">
        <w:rPr>
          <w:sz w:val="28"/>
          <w:szCs w:val="28"/>
          <w:lang w:val="uk-UA"/>
        </w:rPr>
        <w:t>Э</w:t>
      </w:r>
      <w:r w:rsidRPr="000E4019">
        <w:rPr>
          <w:rFonts w:ascii="GFABDN+TimesNewRoman,Italic" w:hAnsi="GFABDN+TimesNewRoman,Italic" w:cs="GFABDN+TimesNewRoman,Italic"/>
          <w:sz w:val="28"/>
          <w:szCs w:val="28"/>
          <w:lang w:val="uk-UA"/>
        </w:rPr>
        <w:t xml:space="preserve">. </w:t>
      </w:r>
      <w:r w:rsidRPr="000E4019">
        <w:rPr>
          <w:sz w:val="28"/>
          <w:szCs w:val="28"/>
          <w:lang w:val="uk-UA"/>
        </w:rPr>
        <w:t>Социальная философия</w:t>
      </w:r>
      <w:r w:rsidRPr="000E4019">
        <w:rPr>
          <w:rFonts w:ascii="GFABAP+TimesNewRoman" w:hAnsi="GFABAP+TimesNewRoman" w:cs="GFABAP+TimesNewRoman"/>
          <w:sz w:val="28"/>
          <w:szCs w:val="28"/>
          <w:lang w:val="uk-UA"/>
        </w:rPr>
        <w:t xml:space="preserve">: </w:t>
      </w:r>
      <w:r w:rsidRPr="000E4019">
        <w:rPr>
          <w:sz w:val="28"/>
          <w:szCs w:val="28"/>
          <w:lang w:val="uk-UA"/>
        </w:rPr>
        <w:t>Учебник для студентов вузов</w:t>
      </w:r>
      <w:r w:rsidRPr="000E4019">
        <w:rPr>
          <w:rFonts w:ascii="GFABAP+TimesNewRoman" w:hAnsi="GFABAP+TimesNewRoman" w:cs="GFABAP+TimesNewRoman"/>
          <w:sz w:val="28"/>
          <w:szCs w:val="28"/>
          <w:lang w:val="uk-UA"/>
        </w:rPr>
        <w:t>.</w:t>
      </w:r>
      <w:r>
        <w:rPr>
          <w:sz w:val="28"/>
          <w:szCs w:val="28"/>
          <w:lang w:val="uk-UA"/>
        </w:rPr>
        <w:t xml:space="preserve"> / С.</w:t>
      </w:r>
      <w:r>
        <w:rPr>
          <w:sz w:val="28"/>
          <w:szCs w:val="28"/>
        </w:rPr>
        <w:t>Э. Крапивенский.</w:t>
      </w:r>
      <w:r w:rsidRPr="000E4019">
        <w:rPr>
          <w:rFonts w:ascii="GFABAP+TimesNewRoman" w:hAnsi="GFABAP+TimesNewRoman" w:cs="GFABAP+TimesNewRoman"/>
          <w:sz w:val="28"/>
          <w:szCs w:val="28"/>
          <w:lang w:val="uk-UA"/>
        </w:rPr>
        <w:t xml:space="preserve"> − </w:t>
      </w:r>
      <w:r w:rsidRPr="000E4019">
        <w:rPr>
          <w:sz w:val="28"/>
          <w:szCs w:val="28"/>
          <w:lang w:val="uk-UA"/>
        </w:rPr>
        <w:t>М</w:t>
      </w:r>
      <w:r w:rsidRPr="000E4019">
        <w:rPr>
          <w:rFonts w:ascii="GFABAP+TimesNewRoman" w:hAnsi="GFABAP+TimesNewRoman" w:cs="GFABAP+TimesNewRoman"/>
          <w:sz w:val="28"/>
          <w:szCs w:val="28"/>
          <w:lang w:val="uk-UA"/>
        </w:rPr>
        <w:t xml:space="preserve">.: </w:t>
      </w:r>
      <w:r w:rsidRPr="000E4019">
        <w:rPr>
          <w:sz w:val="28"/>
          <w:szCs w:val="28"/>
          <w:lang w:val="uk-UA"/>
        </w:rPr>
        <w:t>Гуманит</w:t>
      </w:r>
      <w:r w:rsidRPr="000E4019">
        <w:rPr>
          <w:rFonts w:ascii="GFABAP+TimesNewRoman" w:hAnsi="GFABAP+TimesNewRoman" w:cs="GFABAP+TimesNewRoman"/>
          <w:sz w:val="28"/>
          <w:szCs w:val="28"/>
          <w:lang w:val="uk-UA"/>
        </w:rPr>
        <w:t xml:space="preserve">. </w:t>
      </w:r>
      <w:r w:rsidRPr="000E4019">
        <w:rPr>
          <w:sz w:val="28"/>
          <w:szCs w:val="28"/>
          <w:lang w:val="uk-UA"/>
        </w:rPr>
        <w:t>изд</w:t>
      </w:r>
      <w:r w:rsidRPr="000E4019">
        <w:rPr>
          <w:rFonts w:ascii="GFABAP+TimesNewRoman" w:hAnsi="GFABAP+TimesNewRoman" w:cs="GFABAP+TimesNewRoman"/>
          <w:sz w:val="28"/>
          <w:szCs w:val="28"/>
          <w:lang w:val="uk-UA"/>
        </w:rPr>
        <w:t xml:space="preserve">. </w:t>
      </w:r>
      <w:r w:rsidRPr="000E4019">
        <w:rPr>
          <w:sz w:val="28"/>
          <w:szCs w:val="28"/>
          <w:lang w:val="uk-UA"/>
        </w:rPr>
        <w:t>центр ВЛАДОС</w:t>
      </w:r>
      <w:r w:rsidRPr="000E4019">
        <w:rPr>
          <w:rFonts w:ascii="GFABAP+TimesNewRoman" w:hAnsi="GFABAP+TimesNewRoman" w:cs="GFABAP+TimesNewRoman"/>
          <w:sz w:val="28"/>
          <w:szCs w:val="28"/>
          <w:lang w:val="uk-UA"/>
        </w:rPr>
        <w:t xml:space="preserve">, 1998. − </w:t>
      </w:r>
      <w:r>
        <w:rPr>
          <w:sz w:val="28"/>
          <w:szCs w:val="28"/>
          <w:lang w:val="uk-UA"/>
        </w:rPr>
        <w:t>298 с</w:t>
      </w:r>
      <w:r w:rsidRPr="000E4019">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w:t>
      </w:r>
    </w:p>
    <w:p w14:paraId="72AC3901"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Крейг Г. </w:t>
      </w:r>
      <w:r w:rsidRPr="00ED5279">
        <w:rPr>
          <w:rFonts w:eastAsia="Times-Roman"/>
          <w:sz w:val="28"/>
          <w:szCs w:val="28"/>
          <w:lang w:val="uk-UA"/>
        </w:rPr>
        <w:t>Психология развития</w:t>
      </w:r>
      <w:r>
        <w:rPr>
          <w:rFonts w:eastAsia="Times-Roman"/>
          <w:sz w:val="28"/>
          <w:szCs w:val="28"/>
          <w:lang w:val="uk-UA"/>
        </w:rPr>
        <w:t xml:space="preserve"> / Г.Крейг. </w:t>
      </w:r>
      <w:r w:rsidRPr="000E4019">
        <w:rPr>
          <w:rFonts w:ascii="GFABAP+TimesNewRoman" w:hAnsi="GFABAP+TimesNewRoman" w:cs="GFABAP+TimesNewRoman"/>
          <w:sz w:val="28"/>
          <w:szCs w:val="28"/>
          <w:lang w:val="uk-UA"/>
        </w:rPr>
        <w:t xml:space="preserve">− </w:t>
      </w:r>
      <w:r>
        <w:rPr>
          <w:rFonts w:eastAsia="Times-Roman"/>
          <w:sz w:val="28"/>
          <w:szCs w:val="28"/>
          <w:lang w:val="uk-UA"/>
        </w:rPr>
        <w:t>СПб.,</w:t>
      </w:r>
      <w:r w:rsidRPr="00ED5279">
        <w:rPr>
          <w:rFonts w:eastAsia="Times-Roman"/>
          <w:sz w:val="28"/>
          <w:szCs w:val="28"/>
          <w:lang w:val="uk-UA"/>
        </w:rPr>
        <w:t xml:space="preserve"> 2000. – 358 с.</w:t>
      </w:r>
    </w:p>
    <w:p w14:paraId="5413C5B0"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Кринчик Е</w:t>
      </w:r>
      <w:r w:rsidRPr="00ED5279">
        <w:rPr>
          <w:rFonts w:ascii="ECFJLL+TimesNewRoman,Italic" w:hAnsi="ECFJLL+TimesNewRoman,Italic" w:cs="ECFJLL+TimesNewRoman,Italic"/>
          <w:sz w:val="28"/>
          <w:szCs w:val="28"/>
          <w:lang w:val="uk-UA"/>
        </w:rPr>
        <w:t>.</w:t>
      </w:r>
      <w:r w:rsidRPr="00ED5279">
        <w:rPr>
          <w:sz w:val="28"/>
          <w:szCs w:val="28"/>
          <w:lang w:val="uk-UA"/>
        </w:rPr>
        <w:t>П</w:t>
      </w:r>
      <w:r w:rsidRPr="00ED5279">
        <w:rPr>
          <w:rFonts w:ascii="ECFJLL+TimesNewRoman,Italic" w:hAnsi="ECFJLL+TimesNewRoman,Italic" w:cs="ECFJLL+TimesNewRoman,Italic"/>
          <w:sz w:val="28"/>
          <w:szCs w:val="28"/>
          <w:lang w:val="uk-UA"/>
        </w:rPr>
        <w:t xml:space="preserve">. </w:t>
      </w:r>
      <w:r w:rsidRPr="00ED5279">
        <w:rPr>
          <w:sz w:val="28"/>
          <w:szCs w:val="28"/>
          <w:lang w:val="uk-UA"/>
        </w:rPr>
        <w:t xml:space="preserve">Психологические проблемы трудовой деятельности в условиях неопределенности </w:t>
      </w:r>
      <w:r w:rsidRPr="00AA55D9">
        <w:rPr>
          <w:sz w:val="28"/>
          <w:szCs w:val="28"/>
        </w:rPr>
        <w:t>[</w:t>
      </w:r>
      <w:r>
        <w:rPr>
          <w:sz w:val="28"/>
          <w:szCs w:val="28"/>
        </w:rPr>
        <w:t>Электронный ресурс</w:t>
      </w:r>
      <w:r w:rsidRPr="00AA55D9">
        <w:rPr>
          <w:sz w:val="28"/>
          <w:szCs w:val="28"/>
        </w:rPr>
        <w:t>]</w:t>
      </w:r>
      <w:r>
        <w:rPr>
          <w:sz w:val="28"/>
          <w:szCs w:val="28"/>
        </w:rPr>
        <w:t xml:space="preserve"> / Е.П. Кринчик. – Режим доступа: </w:t>
      </w:r>
      <w:r w:rsidRPr="00ED5279">
        <w:rPr>
          <w:rFonts w:ascii="ECFJJG+TimesNewRoman" w:hAnsi="ECFJJG+TimesNewRoman" w:cs="ECFJJG+TimesNewRoman"/>
          <w:sz w:val="28"/>
          <w:szCs w:val="28"/>
          <w:u w:val="single"/>
          <w:lang w:val="uk-UA"/>
        </w:rPr>
        <w:t>http://flogiston.ru/progects/articles/krinchik. shtml</w:t>
      </w:r>
      <w:r w:rsidRPr="00ED5279">
        <w:rPr>
          <w:rFonts w:ascii="ECFJJG+TimesNewRoman" w:hAnsi="ECFJJG+TimesNewRoman" w:cs="ECFJJG+TimesNewRoman"/>
          <w:sz w:val="28"/>
          <w:szCs w:val="28"/>
          <w:lang w:val="uk-UA"/>
        </w:rPr>
        <w:t xml:space="preserve">. </w:t>
      </w:r>
    </w:p>
    <w:p w14:paraId="1593C130"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Крыштановская О.В. Инженеры: Становление и развитие профессиональной группы</w:t>
      </w:r>
      <w:r>
        <w:rPr>
          <w:sz w:val="28"/>
          <w:szCs w:val="28"/>
          <w:lang w:val="uk-UA"/>
        </w:rPr>
        <w:t xml:space="preserve"> / О.В. Крыштановская</w:t>
      </w:r>
      <w:r w:rsidRPr="00ED5279">
        <w:rPr>
          <w:sz w:val="28"/>
          <w:szCs w:val="28"/>
          <w:lang w:val="uk-UA"/>
        </w:rPr>
        <w:t>. - М.: 1991. – 194 с.</w:t>
      </w:r>
    </w:p>
    <w:p w14:paraId="60671684" w14:textId="77777777" w:rsidR="001B486C" w:rsidRPr="00442923"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2736A4">
        <w:rPr>
          <w:sz w:val="28"/>
          <w:szCs w:val="28"/>
          <w:lang w:val="uk-UA"/>
        </w:rPr>
        <w:t>Ксенофонт</w:t>
      </w:r>
      <w:r w:rsidRPr="002736A4">
        <w:rPr>
          <w:rFonts w:ascii="GFABAP+TimesNewRoman" w:hAnsi="GFABAP+TimesNewRoman" w:cs="GFABAP+TimesNewRoman"/>
          <w:sz w:val="28"/>
          <w:szCs w:val="28"/>
          <w:lang w:val="uk-UA"/>
        </w:rPr>
        <w:t xml:space="preserve">. </w:t>
      </w:r>
      <w:r w:rsidRPr="002736A4">
        <w:rPr>
          <w:sz w:val="28"/>
          <w:szCs w:val="28"/>
          <w:lang w:val="uk-UA"/>
        </w:rPr>
        <w:t>Воспоминания о Сократе</w:t>
      </w:r>
      <w:r w:rsidRPr="002736A4">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Ксенофонт.</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w:t>
      </w:r>
      <w:r w:rsidRPr="002736A4">
        <w:rPr>
          <w:sz w:val="28"/>
          <w:szCs w:val="28"/>
          <w:lang w:val="uk-UA"/>
        </w:rPr>
        <w:t>Наука</w:t>
      </w:r>
      <w:r w:rsidRPr="002736A4">
        <w:rPr>
          <w:rFonts w:ascii="GFABAP+TimesNewRoman" w:hAnsi="GFABAP+TimesNewRoman" w:cs="GFABAP+TimesNewRoman"/>
          <w:sz w:val="28"/>
          <w:szCs w:val="28"/>
          <w:lang w:val="uk-UA"/>
        </w:rPr>
        <w:t xml:space="preserve">, 1993. − </w:t>
      </w:r>
      <w:r>
        <w:rPr>
          <w:sz w:val="28"/>
          <w:szCs w:val="28"/>
          <w:lang w:val="uk-UA"/>
        </w:rPr>
        <w:t>338 с</w:t>
      </w:r>
      <w:r w:rsidRPr="002736A4">
        <w:rPr>
          <w:rFonts w:ascii="GFABAP+TimesNewRoman" w:hAnsi="GFABAP+TimesNewRoman" w:cs="GFABAP+TimesNewRoman"/>
          <w:sz w:val="28"/>
          <w:szCs w:val="28"/>
          <w:lang w:val="uk-UA"/>
        </w:rPr>
        <w:t xml:space="preserve">. </w:t>
      </w:r>
    </w:p>
    <w:p w14:paraId="6DD7BC1D"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Кузнецова И.В. Психологический анализ принятия решений о выборе профессии </w:t>
      </w:r>
      <w:r>
        <w:rPr>
          <w:sz w:val="28"/>
          <w:szCs w:val="28"/>
          <w:lang w:val="uk-UA"/>
        </w:rPr>
        <w:t xml:space="preserve">/ И.В. Кузнецова </w:t>
      </w:r>
      <w:r w:rsidRPr="00ED5279">
        <w:rPr>
          <w:sz w:val="28"/>
          <w:szCs w:val="28"/>
          <w:lang w:val="uk-UA"/>
        </w:rPr>
        <w:t>// Профессиональная ориентация школьников: [Сборник статей / Ред. коллегия: В. Б. Успенский (отв. ред.) и др.]. – Ярославль, 1976. – 84 с.</w:t>
      </w:r>
    </w:p>
    <w:p w14:paraId="08588F8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lastRenderedPageBreak/>
        <w:t>Кузьмина Н.В. Методы системного педагогического исследования</w:t>
      </w:r>
      <w:r>
        <w:rPr>
          <w:sz w:val="28"/>
          <w:szCs w:val="28"/>
          <w:lang w:val="uk-UA"/>
        </w:rPr>
        <w:t xml:space="preserve"> / Н.В. Кузьмина</w:t>
      </w:r>
      <w:r w:rsidRPr="00ED5279">
        <w:rPr>
          <w:sz w:val="28"/>
          <w:szCs w:val="28"/>
          <w:lang w:val="uk-UA"/>
        </w:rPr>
        <w:t xml:space="preserve">. – Л.: ЛГУ, 1980. - 172 с. </w:t>
      </w:r>
    </w:p>
    <w:p w14:paraId="48873CEE"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Кузьмина H.B. Профессионализм личности преподавателя и мастера производственного обучения</w:t>
      </w:r>
      <w:r>
        <w:rPr>
          <w:szCs w:val="28"/>
          <w:lang w:val="uk-UA"/>
        </w:rPr>
        <w:t xml:space="preserve"> / Н.В. Кузьмина</w:t>
      </w:r>
      <w:r w:rsidRPr="00ED5279">
        <w:rPr>
          <w:szCs w:val="28"/>
          <w:lang w:val="uk-UA"/>
        </w:rPr>
        <w:t>. – М.: Bыcшaя шкoлa, 1998. – 194 с.</w:t>
      </w:r>
    </w:p>
    <w:p w14:paraId="07395F37"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Кузьмина Н.В. </w:t>
      </w:r>
      <w:r w:rsidRPr="00ED5279">
        <w:rPr>
          <w:sz w:val="28"/>
          <w:szCs w:val="28"/>
          <w:lang w:val="uk-UA"/>
        </w:rPr>
        <w:t>Профессионализм педагогической деятельности</w:t>
      </w:r>
      <w:r>
        <w:rPr>
          <w:sz w:val="28"/>
          <w:szCs w:val="28"/>
          <w:lang w:val="uk-UA"/>
        </w:rPr>
        <w:t xml:space="preserve"> / Н.В.Кузьмина, А.А.Реан. </w:t>
      </w:r>
      <w:r w:rsidRPr="00ED5279">
        <w:rPr>
          <w:sz w:val="28"/>
          <w:szCs w:val="28"/>
          <w:lang w:val="uk-UA"/>
        </w:rPr>
        <w:t>–</w:t>
      </w:r>
      <w:r>
        <w:rPr>
          <w:sz w:val="28"/>
          <w:szCs w:val="28"/>
          <w:lang w:val="uk-UA"/>
        </w:rPr>
        <w:t xml:space="preserve"> СПб.,</w:t>
      </w:r>
      <w:r w:rsidRPr="00ED5279">
        <w:rPr>
          <w:sz w:val="28"/>
          <w:szCs w:val="28"/>
          <w:lang w:val="uk-UA"/>
        </w:rPr>
        <w:t xml:space="preserve"> 1993. - 54 с. </w:t>
      </w:r>
    </w:p>
    <w:p w14:paraId="3F0671E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Кукушин В.М. Полицейская </w:t>
      </w:r>
      <w:r>
        <w:rPr>
          <w:sz w:val="28"/>
          <w:szCs w:val="28"/>
          <w:lang w:val="uk-UA"/>
        </w:rPr>
        <w:t>деонтология / В.М.Кукушин</w:t>
      </w:r>
      <w:r w:rsidRPr="00ED5279">
        <w:rPr>
          <w:sz w:val="28"/>
          <w:szCs w:val="28"/>
          <w:lang w:val="uk-UA"/>
        </w:rPr>
        <w:t>. – М.: Академия МВД РФ, 1994. – 140 с.</w:t>
      </w:r>
    </w:p>
    <w:p w14:paraId="754CC29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Кулагин Б.В. Основы профессиональной </w:t>
      </w:r>
      <w:r>
        <w:rPr>
          <w:sz w:val="28"/>
          <w:szCs w:val="28"/>
          <w:lang w:val="uk-UA"/>
        </w:rPr>
        <w:t>психодіагностики / Б.В. Кулагин. - Л.,</w:t>
      </w:r>
      <w:r w:rsidRPr="00ED5279">
        <w:rPr>
          <w:sz w:val="28"/>
          <w:szCs w:val="28"/>
          <w:lang w:val="uk-UA"/>
        </w:rPr>
        <w:t xml:space="preserve"> 1984. – 228 с.</w:t>
      </w:r>
    </w:p>
    <w:p w14:paraId="1CD14D75"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t>Кулиниченко В.В</w:t>
      </w:r>
      <w:r>
        <w:rPr>
          <w:sz w:val="28"/>
          <w:szCs w:val="28"/>
          <w:lang w:val="uk-UA"/>
        </w:rPr>
        <w:t>.</w:t>
      </w:r>
      <w:r w:rsidRPr="00185D4F">
        <w:rPr>
          <w:sz w:val="28"/>
          <w:szCs w:val="28"/>
          <w:lang w:val="uk-UA"/>
        </w:rPr>
        <w:t xml:space="preserve"> Профессиональная деформация сотрудников уголовного розыска: сущность и пути профилактики.</w:t>
      </w:r>
      <w:r>
        <w:rPr>
          <w:sz w:val="28"/>
          <w:szCs w:val="28"/>
          <w:lang w:val="uk-UA"/>
        </w:rPr>
        <w:t xml:space="preserve"> / </w:t>
      </w:r>
      <w:r w:rsidRPr="00185D4F">
        <w:rPr>
          <w:sz w:val="28"/>
          <w:szCs w:val="28"/>
          <w:lang w:val="uk-UA"/>
        </w:rPr>
        <w:t>В.В.</w:t>
      </w:r>
      <w:r>
        <w:rPr>
          <w:sz w:val="28"/>
          <w:szCs w:val="28"/>
          <w:lang w:val="uk-UA"/>
        </w:rPr>
        <w:t xml:space="preserve"> </w:t>
      </w:r>
      <w:r w:rsidRPr="00185D4F">
        <w:rPr>
          <w:sz w:val="28"/>
          <w:szCs w:val="28"/>
          <w:lang w:val="uk-UA"/>
        </w:rPr>
        <w:t>Кулиниченко, В.П.</w:t>
      </w:r>
      <w:r>
        <w:rPr>
          <w:sz w:val="28"/>
          <w:szCs w:val="28"/>
          <w:lang w:val="uk-UA"/>
        </w:rPr>
        <w:t xml:space="preserve"> </w:t>
      </w:r>
      <w:r w:rsidRPr="00185D4F">
        <w:rPr>
          <w:sz w:val="28"/>
          <w:szCs w:val="28"/>
          <w:lang w:val="uk-UA"/>
        </w:rPr>
        <w:t>Столбовой</w:t>
      </w:r>
      <w:r>
        <w:rPr>
          <w:sz w:val="28"/>
          <w:szCs w:val="28"/>
          <w:lang w:val="uk-UA"/>
        </w:rPr>
        <w:t xml:space="preserve"> </w:t>
      </w:r>
      <w:r w:rsidRPr="00185D4F">
        <w:rPr>
          <w:sz w:val="28"/>
          <w:szCs w:val="28"/>
          <w:lang w:val="uk-UA"/>
        </w:rPr>
        <w:t>– К.: КВШ МВД СССР, 1990.</w:t>
      </w:r>
      <w:r>
        <w:rPr>
          <w:sz w:val="28"/>
          <w:szCs w:val="28"/>
          <w:lang w:val="uk-UA"/>
        </w:rPr>
        <w:t xml:space="preserve"> – 115 с.</w:t>
      </w:r>
    </w:p>
    <w:p w14:paraId="24954311"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Курбатов В.И. Стратегия делового успеха</w:t>
      </w:r>
      <w:r>
        <w:rPr>
          <w:sz w:val="28"/>
          <w:szCs w:val="28"/>
          <w:lang w:val="uk-UA"/>
        </w:rPr>
        <w:t xml:space="preserve"> / В.И.Курбатов. – Ростов-на-Дону,</w:t>
      </w:r>
      <w:r w:rsidRPr="00ED5279">
        <w:rPr>
          <w:sz w:val="28"/>
          <w:szCs w:val="28"/>
          <w:lang w:val="uk-UA"/>
        </w:rPr>
        <w:t xml:space="preserve"> 1995. – 288 с.</w:t>
      </w:r>
    </w:p>
    <w:p w14:paraId="0D3ABA8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Лавриненко В.Н. Основы социологических знаний: Учебник / В.Н.Лавриненко, Н.А. Нартов. – М., 1995. – 413 с.</w:t>
      </w:r>
    </w:p>
    <w:p w14:paraId="2113386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Лазарев В.В. Социально-психологические аспекты применения права</w:t>
      </w:r>
      <w:r>
        <w:rPr>
          <w:sz w:val="28"/>
          <w:szCs w:val="28"/>
          <w:lang w:val="uk-UA"/>
        </w:rPr>
        <w:t xml:space="preserve"> / В.В.Лазарев</w:t>
      </w:r>
      <w:r w:rsidRPr="00ED5279">
        <w:rPr>
          <w:sz w:val="28"/>
          <w:szCs w:val="28"/>
          <w:lang w:val="uk-UA"/>
        </w:rPr>
        <w:t>.</w:t>
      </w:r>
      <w:r w:rsidRPr="002D44BA">
        <w:rPr>
          <w:sz w:val="28"/>
          <w:szCs w:val="28"/>
          <w:lang w:val="uk-UA"/>
        </w:rPr>
        <w:t xml:space="preserve"> </w:t>
      </w:r>
      <w:r w:rsidRPr="00ED5279">
        <w:rPr>
          <w:sz w:val="28"/>
          <w:szCs w:val="28"/>
          <w:lang w:val="uk-UA"/>
        </w:rPr>
        <w:t>– Казань, Изд-во Казанского ун-та, 1982. – 144 с.</w:t>
      </w:r>
      <w:r w:rsidRPr="00ED5279">
        <w:rPr>
          <w:snapToGrid w:val="0"/>
          <w:sz w:val="28"/>
          <w:szCs w:val="28"/>
          <w:lang w:val="uk-UA"/>
        </w:rPr>
        <w:t xml:space="preserve"> </w:t>
      </w:r>
    </w:p>
    <w:p w14:paraId="7967429F"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Лазарсфельд П. Методологические проблемы социологии </w:t>
      </w:r>
      <w:r>
        <w:rPr>
          <w:sz w:val="28"/>
          <w:szCs w:val="28"/>
          <w:lang w:val="uk-UA"/>
        </w:rPr>
        <w:t xml:space="preserve">/ П. Лазарсфельд </w:t>
      </w:r>
      <w:r w:rsidRPr="00ED5279">
        <w:rPr>
          <w:sz w:val="28"/>
          <w:szCs w:val="28"/>
          <w:lang w:val="uk-UA"/>
        </w:rPr>
        <w:t>// Социология се</w:t>
      </w:r>
      <w:r>
        <w:rPr>
          <w:sz w:val="28"/>
          <w:szCs w:val="28"/>
          <w:lang w:val="uk-UA"/>
        </w:rPr>
        <w:t xml:space="preserve">годня: Проблемы и перспективы; </w:t>
      </w:r>
      <w:r w:rsidRPr="00D604E9">
        <w:rPr>
          <w:sz w:val="28"/>
          <w:szCs w:val="28"/>
        </w:rPr>
        <w:t>[</w:t>
      </w:r>
      <w:r w:rsidRPr="00ED5279">
        <w:rPr>
          <w:sz w:val="28"/>
          <w:szCs w:val="28"/>
          <w:lang w:val="uk-UA"/>
        </w:rPr>
        <w:t xml:space="preserve">Общ. ред. и предисл. проф Г.В.Осипова </w:t>
      </w:r>
      <w:r>
        <w:rPr>
          <w:sz w:val="28"/>
          <w:szCs w:val="28"/>
          <w:lang w:val="uk-UA"/>
        </w:rPr>
        <w:t xml:space="preserve">/ </w:t>
      </w:r>
      <w:r w:rsidRPr="00ED5279">
        <w:rPr>
          <w:sz w:val="28"/>
          <w:szCs w:val="28"/>
          <w:lang w:val="uk-UA"/>
        </w:rPr>
        <w:t>пер. с англ.</w:t>
      </w:r>
      <w:r w:rsidRPr="00D604E9">
        <w:rPr>
          <w:sz w:val="28"/>
          <w:szCs w:val="28"/>
        </w:rPr>
        <w:t>]</w:t>
      </w:r>
      <w:r w:rsidRPr="00ED5279">
        <w:rPr>
          <w:sz w:val="28"/>
          <w:szCs w:val="28"/>
          <w:lang w:val="uk-UA"/>
        </w:rPr>
        <w:t xml:space="preserve"> – М.: Прогресс, 1995. – С. 68-116.</w:t>
      </w:r>
    </w:p>
    <w:p w14:paraId="0973B5F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Лаптев Л.Г. Акмеологические основ</w:t>
      </w:r>
      <w:r>
        <w:rPr>
          <w:sz w:val="28"/>
          <w:szCs w:val="28"/>
          <w:lang w:val="uk-UA"/>
        </w:rPr>
        <w:t xml:space="preserve">ы эффективного воинского труда: Монография / Л.Г. Лаптев. </w:t>
      </w:r>
      <w:r w:rsidRPr="00ED5279">
        <w:rPr>
          <w:sz w:val="28"/>
          <w:szCs w:val="28"/>
          <w:lang w:val="uk-UA"/>
        </w:rPr>
        <w:t xml:space="preserve">– </w:t>
      </w:r>
      <w:r>
        <w:rPr>
          <w:sz w:val="28"/>
          <w:szCs w:val="28"/>
          <w:lang w:val="uk-UA"/>
        </w:rPr>
        <w:t xml:space="preserve">М.: ИТАР-ТАСС, 1998. </w:t>
      </w:r>
      <w:r w:rsidRPr="00ED5279">
        <w:rPr>
          <w:sz w:val="28"/>
          <w:szCs w:val="28"/>
          <w:lang w:val="uk-UA"/>
        </w:rPr>
        <w:t xml:space="preserve">– 242 с. </w:t>
      </w:r>
    </w:p>
    <w:p w14:paraId="371977D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Акмеологія як інтегративна наука: проблеми теорії та практики очима соціолога </w:t>
      </w:r>
      <w:r>
        <w:rPr>
          <w:sz w:val="28"/>
          <w:szCs w:val="28"/>
          <w:lang w:val="uk-UA"/>
        </w:rPr>
        <w:t xml:space="preserve">/ В.Л. Лапшина </w:t>
      </w:r>
      <w:r w:rsidRPr="00ED5279">
        <w:rPr>
          <w:sz w:val="28"/>
          <w:szCs w:val="28"/>
          <w:lang w:val="uk-UA"/>
        </w:rPr>
        <w:t>// Методологія та практика соціологічного</w:t>
      </w:r>
      <w:r>
        <w:rPr>
          <w:sz w:val="28"/>
          <w:szCs w:val="28"/>
          <w:lang w:val="uk-UA"/>
        </w:rPr>
        <w:t xml:space="preserve"> аналізу сучасного суспільства: з</w:t>
      </w:r>
      <w:r w:rsidRPr="00ED5279">
        <w:rPr>
          <w:sz w:val="28"/>
          <w:szCs w:val="28"/>
          <w:lang w:val="uk-UA"/>
        </w:rPr>
        <w:t>бірник наукових праць. – Харків: видавничий центр Харківського національного університету імені В.Н.Каразіна, 2003. – С. 135-137.</w:t>
      </w:r>
    </w:p>
    <w:p w14:paraId="671821A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pacing w:val="8"/>
          <w:sz w:val="28"/>
          <w:szCs w:val="28"/>
          <w:lang w:val="uk-UA"/>
        </w:rPr>
        <w:lastRenderedPageBreak/>
        <w:t xml:space="preserve">Лапшина В.Л. Гендерні стереотипи в професійній сфері: витоки, стан та перспективи існування </w:t>
      </w:r>
      <w:r>
        <w:rPr>
          <w:spacing w:val="8"/>
          <w:sz w:val="28"/>
          <w:szCs w:val="28"/>
          <w:lang w:val="uk-UA"/>
        </w:rPr>
        <w:t xml:space="preserve">/ В.Л. Лапшина </w:t>
      </w:r>
      <w:r w:rsidRPr="00ED5279">
        <w:rPr>
          <w:sz w:val="28"/>
          <w:szCs w:val="28"/>
          <w:lang w:val="uk-UA"/>
        </w:rPr>
        <w:t>// Український соціум: науковий журнал. – 2005. – № 4-5 (9-10). – С. 48-59.</w:t>
      </w:r>
    </w:p>
    <w:p w14:paraId="23D0626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До питання про основні закономірності розвитку особистості професіонала </w:t>
      </w:r>
      <w:r>
        <w:rPr>
          <w:sz w:val="28"/>
          <w:szCs w:val="28"/>
          <w:lang w:val="uk-UA"/>
        </w:rPr>
        <w:t xml:space="preserve">/ В.Л. Лапшина </w:t>
      </w:r>
      <w:r w:rsidRPr="00ED5279">
        <w:rPr>
          <w:sz w:val="28"/>
          <w:szCs w:val="28"/>
          <w:lang w:val="uk-UA"/>
        </w:rPr>
        <w:t>// Вестник Международного славянского унив</w:t>
      </w:r>
      <w:r>
        <w:rPr>
          <w:sz w:val="28"/>
          <w:szCs w:val="28"/>
          <w:lang w:val="uk-UA"/>
        </w:rPr>
        <w:t>ерситета, том ІУ, №4. – Харьков,</w:t>
      </w:r>
      <w:r w:rsidRPr="00ED5279">
        <w:rPr>
          <w:sz w:val="28"/>
          <w:szCs w:val="28"/>
          <w:lang w:val="uk-UA"/>
        </w:rPr>
        <w:t xml:space="preserve"> 2001. – С. 11-13.</w:t>
      </w:r>
    </w:p>
    <w:p w14:paraId="0C5CF07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Женщина в мужском коллективе: проблемы самореализации (на примере профессиональной деятельности женщин-сотрудников ОВД) </w:t>
      </w:r>
      <w:r>
        <w:rPr>
          <w:sz w:val="28"/>
          <w:szCs w:val="28"/>
          <w:lang w:val="uk-UA"/>
        </w:rPr>
        <w:t xml:space="preserve">/ В.Л. Лапшина </w:t>
      </w:r>
      <w:r w:rsidRPr="00ED5279">
        <w:rPr>
          <w:sz w:val="28"/>
          <w:szCs w:val="28"/>
          <w:lang w:val="uk-UA"/>
        </w:rPr>
        <w:t>// Социоло</w:t>
      </w:r>
      <w:r>
        <w:rPr>
          <w:sz w:val="28"/>
          <w:szCs w:val="28"/>
          <w:lang w:val="uk-UA"/>
        </w:rPr>
        <w:t>гические чтения – 98. – Харьков,</w:t>
      </w:r>
      <w:r w:rsidRPr="00ED5279">
        <w:rPr>
          <w:sz w:val="28"/>
          <w:szCs w:val="28"/>
          <w:lang w:val="uk-UA"/>
        </w:rPr>
        <w:t xml:space="preserve"> 1998. – С. 238 - 243.</w:t>
      </w:r>
    </w:p>
    <w:p w14:paraId="64823BF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Категория профессионализма в правоохранительной деятельности: сущность и структура </w:t>
      </w:r>
      <w:r>
        <w:rPr>
          <w:sz w:val="28"/>
          <w:szCs w:val="28"/>
          <w:lang w:val="uk-UA"/>
        </w:rPr>
        <w:t xml:space="preserve">/ В.Л. Лапшина </w:t>
      </w:r>
      <w:r w:rsidRPr="00ED5279">
        <w:rPr>
          <w:sz w:val="28"/>
          <w:szCs w:val="28"/>
          <w:lang w:val="uk-UA"/>
        </w:rPr>
        <w:t>// Вестник Международного славянского уни</w:t>
      </w:r>
      <w:r>
        <w:rPr>
          <w:sz w:val="28"/>
          <w:szCs w:val="28"/>
          <w:lang w:val="uk-UA"/>
        </w:rPr>
        <w:t>верситета, том Ш, №2. – Харьков,</w:t>
      </w:r>
      <w:r w:rsidRPr="00ED5279">
        <w:rPr>
          <w:sz w:val="28"/>
          <w:szCs w:val="28"/>
          <w:lang w:val="uk-UA"/>
        </w:rPr>
        <w:t xml:space="preserve"> 2000. – С. 17-20.</w:t>
      </w:r>
    </w:p>
    <w:p w14:paraId="7343E6D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Категория компетентности в структуре профессионально важных качеств правоохранителя </w:t>
      </w:r>
      <w:r>
        <w:rPr>
          <w:sz w:val="28"/>
          <w:szCs w:val="28"/>
          <w:lang w:val="uk-UA"/>
        </w:rPr>
        <w:t xml:space="preserve">/ В.Л. Лапшина </w:t>
      </w:r>
      <w:r w:rsidRPr="00ED5279">
        <w:rPr>
          <w:sz w:val="28"/>
          <w:szCs w:val="28"/>
          <w:lang w:val="uk-UA"/>
        </w:rPr>
        <w:t>// Вестник Международного славянского уни</w:t>
      </w:r>
      <w:r>
        <w:rPr>
          <w:sz w:val="28"/>
          <w:szCs w:val="28"/>
          <w:lang w:val="uk-UA"/>
        </w:rPr>
        <w:t>верситета, том У, №4. – Харьков,</w:t>
      </w:r>
      <w:r w:rsidRPr="00ED5279">
        <w:rPr>
          <w:sz w:val="28"/>
          <w:szCs w:val="28"/>
          <w:lang w:val="uk-UA"/>
        </w:rPr>
        <w:t xml:space="preserve"> 2002. – С. 32-34.</w:t>
      </w:r>
    </w:p>
    <w:p w14:paraId="0EFBE46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Нравственное воспитание в вузе как фактор предупреждения профессиональных деформаций сотрудников правоохранительных органов </w:t>
      </w:r>
      <w:r>
        <w:rPr>
          <w:sz w:val="28"/>
          <w:szCs w:val="28"/>
          <w:lang w:val="uk-UA"/>
        </w:rPr>
        <w:t xml:space="preserve">/ В.Л. Лапшина </w:t>
      </w:r>
      <w:r w:rsidRPr="00ED5279">
        <w:rPr>
          <w:sz w:val="28"/>
          <w:szCs w:val="28"/>
          <w:lang w:val="uk-UA"/>
        </w:rPr>
        <w:t xml:space="preserve">// Вестник ХГУ № 391. </w:t>
      </w:r>
      <w:r>
        <w:rPr>
          <w:sz w:val="28"/>
          <w:szCs w:val="28"/>
          <w:lang w:val="uk-UA"/>
        </w:rPr>
        <w:t>–</w:t>
      </w:r>
      <w:r w:rsidRPr="00ED5279">
        <w:rPr>
          <w:sz w:val="28"/>
          <w:szCs w:val="28"/>
          <w:lang w:val="uk-UA"/>
        </w:rPr>
        <w:t xml:space="preserve"> Х</w:t>
      </w:r>
      <w:r>
        <w:rPr>
          <w:sz w:val="28"/>
          <w:szCs w:val="28"/>
          <w:lang w:val="uk-UA"/>
        </w:rPr>
        <w:t xml:space="preserve">арьков, </w:t>
      </w:r>
      <w:r w:rsidRPr="00ED5279">
        <w:rPr>
          <w:sz w:val="28"/>
          <w:szCs w:val="28"/>
          <w:lang w:val="uk-UA"/>
        </w:rPr>
        <w:t>1997.- С. 125-130.</w:t>
      </w:r>
    </w:p>
    <w:p w14:paraId="7077227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Основні напрямки досліджень особистості професіонала-правоохоронця в соціології і психології </w:t>
      </w:r>
      <w:r>
        <w:rPr>
          <w:sz w:val="28"/>
          <w:szCs w:val="28"/>
          <w:lang w:val="uk-UA"/>
        </w:rPr>
        <w:t xml:space="preserve">/ В.Л. Лапшина </w:t>
      </w:r>
      <w:r w:rsidRPr="00ED5279">
        <w:rPr>
          <w:sz w:val="28"/>
          <w:szCs w:val="28"/>
          <w:lang w:val="uk-UA"/>
        </w:rPr>
        <w:t>// Вісник Національного університету внутріш</w:t>
      </w:r>
      <w:r>
        <w:rPr>
          <w:sz w:val="28"/>
          <w:szCs w:val="28"/>
          <w:lang w:val="uk-UA"/>
        </w:rPr>
        <w:t>ніх справ, спецвипуск. – Харків,</w:t>
      </w:r>
      <w:r w:rsidRPr="00ED5279">
        <w:rPr>
          <w:sz w:val="28"/>
          <w:szCs w:val="28"/>
          <w:lang w:val="uk-UA"/>
        </w:rPr>
        <w:t xml:space="preserve"> 2002. – С. 88-93.</w:t>
      </w:r>
    </w:p>
    <w:p w14:paraId="2571BBD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Принципи оцінювання ефективності діяльності органів внутрішніх справ </w:t>
      </w:r>
      <w:r>
        <w:rPr>
          <w:sz w:val="28"/>
          <w:szCs w:val="28"/>
          <w:lang w:val="uk-UA"/>
        </w:rPr>
        <w:t xml:space="preserve">/ В.Л. Лапшина </w:t>
      </w:r>
      <w:r w:rsidRPr="00ED5279">
        <w:rPr>
          <w:sz w:val="28"/>
          <w:szCs w:val="28"/>
          <w:lang w:val="uk-UA"/>
        </w:rPr>
        <w:t xml:space="preserve">// Вісник Національного університету </w:t>
      </w:r>
      <w:r>
        <w:rPr>
          <w:sz w:val="28"/>
          <w:szCs w:val="28"/>
          <w:lang w:val="uk-UA"/>
        </w:rPr>
        <w:t>внутрішніх справ, №28. – Харків,</w:t>
      </w:r>
      <w:r w:rsidRPr="00ED5279">
        <w:rPr>
          <w:sz w:val="28"/>
          <w:szCs w:val="28"/>
          <w:lang w:val="uk-UA"/>
        </w:rPr>
        <w:t xml:space="preserve"> 2004. – С. 422-426.</w:t>
      </w:r>
    </w:p>
    <w:p w14:paraId="173F2E8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Проблема цілеполягання у оцінюванні персоналу органів внутрішніх справ </w:t>
      </w:r>
      <w:r>
        <w:rPr>
          <w:sz w:val="28"/>
          <w:szCs w:val="28"/>
          <w:lang w:val="uk-UA"/>
        </w:rPr>
        <w:t xml:space="preserve">/ В.Л. Лапшина </w:t>
      </w:r>
      <w:r w:rsidRPr="00ED5279">
        <w:rPr>
          <w:sz w:val="28"/>
          <w:szCs w:val="28"/>
          <w:lang w:val="uk-UA"/>
        </w:rPr>
        <w:t>// Вестник Международного славянского университета, том УІ, №1. – Харьков</w:t>
      </w:r>
      <w:r>
        <w:rPr>
          <w:sz w:val="28"/>
          <w:szCs w:val="28"/>
          <w:lang w:val="uk-UA"/>
        </w:rPr>
        <w:t>,</w:t>
      </w:r>
      <w:r w:rsidRPr="00ED5279">
        <w:rPr>
          <w:sz w:val="28"/>
          <w:szCs w:val="28"/>
          <w:lang w:val="uk-UA"/>
        </w:rPr>
        <w:t xml:space="preserve"> 2003. – С.28-30.</w:t>
      </w:r>
    </w:p>
    <w:p w14:paraId="6DE980B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Проблемы организации профессиональной деятельности в эпоху социальных изменений </w:t>
      </w:r>
      <w:r>
        <w:rPr>
          <w:sz w:val="28"/>
          <w:szCs w:val="28"/>
          <w:lang w:val="uk-UA"/>
        </w:rPr>
        <w:t xml:space="preserve">/ В.Л. Лапшина </w:t>
      </w:r>
      <w:r w:rsidRPr="00ED5279">
        <w:rPr>
          <w:sz w:val="28"/>
          <w:szCs w:val="28"/>
          <w:lang w:val="uk-UA"/>
        </w:rPr>
        <w:t xml:space="preserve">// Вісник Одеського </w:t>
      </w:r>
      <w:r w:rsidRPr="00ED5279">
        <w:rPr>
          <w:sz w:val="28"/>
          <w:szCs w:val="28"/>
          <w:lang w:val="uk-UA"/>
        </w:rPr>
        <w:lastRenderedPageBreak/>
        <w:t xml:space="preserve">національного університету: соціологія і політичні науки. – Том 12. – </w:t>
      </w:r>
      <w:r>
        <w:rPr>
          <w:sz w:val="28"/>
          <w:szCs w:val="28"/>
          <w:lang w:val="uk-UA"/>
        </w:rPr>
        <w:t>(</w:t>
      </w:r>
      <w:r w:rsidRPr="00ED5279">
        <w:rPr>
          <w:sz w:val="28"/>
          <w:szCs w:val="28"/>
          <w:lang w:val="uk-UA"/>
        </w:rPr>
        <w:t>Випуск 6</w:t>
      </w:r>
      <w:r>
        <w:rPr>
          <w:sz w:val="28"/>
          <w:szCs w:val="28"/>
          <w:lang w:val="uk-UA"/>
        </w:rPr>
        <w:t>)</w:t>
      </w:r>
      <w:r w:rsidRPr="00ED5279">
        <w:rPr>
          <w:sz w:val="28"/>
          <w:szCs w:val="28"/>
          <w:lang w:val="uk-UA"/>
        </w:rPr>
        <w:t>. – 2007. – С. 255-262.</w:t>
      </w:r>
    </w:p>
    <w:p w14:paraId="31FC77E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Проблемы социологии профессионализма в исследованиях Т.Парсонса и Э.Дюркгейма </w:t>
      </w:r>
      <w:r>
        <w:rPr>
          <w:sz w:val="28"/>
          <w:szCs w:val="28"/>
          <w:lang w:val="uk-UA"/>
        </w:rPr>
        <w:t xml:space="preserve">/ В.Л. Лапшина </w:t>
      </w:r>
      <w:r w:rsidRPr="00ED5279">
        <w:rPr>
          <w:sz w:val="28"/>
          <w:szCs w:val="28"/>
          <w:lang w:val="uk-UA"/>
        </w:rPr>
        <w:t>// Наукові студії Львівського соціологічного форуму «Багатовимірні прост</w:t>
      </w:r>
      <w:r>
        <w:rPr>
          <w:sz w:val="28"/>
          <w:szCs w:val="28"/>
          <w:lang w:val="uk-UA"/>
        </w:rPr>
        <w:t>ори сучасних соціальних змін»: з</w:t>
      </w:r>
      <w:r w:rsidRPr="00ED5279">
        <w:rPr>
          <w:sz w:val="28"/>
          <w:szCs w:val="28"/>
          <w:lang w:val="uk-UA"/>
        </w:rPr>
        <w:t>бірник наукових праць – Львів: Видавничий центр Львівського національного університету імені Івана Франка, 2008. – С.183-188.</w:t>
      </w:r>
    </w:p>
    <w:p w14:paraId="3D90970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 деякі особливості формування професійних якостей правоохоронців </w:t>
      </w:r>
      <w:r>
        <w:rPr>
          <w:sz w:val="28"/>
          <w:szCs w:val="28"/>
          <w:lang w:val="uk-UA"/>
        </w:rPr>
        <w:t xml:space="preserve">/ В.Л. Лапшина </w:t>
      </w:r>
      <w:r w:rsidRPr="00ED5279">
        <w:rPr>
          <w:sz w:val="28"/>
          <w:szCs w:val="28"/>
          <w:lang w:val="uk-UA"/>
        </w:rPr>
        <w:t>// Вісник Харківського</w:t>
      </w:r>
      <w:r>
        <w:rPr>
          <w:sz w:val="28"/>
          <w:szCs w:val="28"/>
          <w:lang w:val="uk-UA"/>
        </w:rPr>
        <w:t xml:space="preserve"> університету </w:t>
      </w:r>
      <w:r w:rsidRPr="00ED5279">
        <w:rPr>
          <w:sz w:val="28"/>
          <w:szCs w:val="28"/>
          <w:lang w:val="uk-UA"/>
        </w:rPr>
        <w:t xml:space="preserve">– </w:t>
      </w:r>
      <w:r>
        <w:rPr>
          <w:sz w:val="28"/>
          <w:szCs w:val="28"/>
          <w:lang w:val="uk-UA"/>
        </w:rPr>
        <w:t>№472. – Харьков,</w:t>
      </w:r>
      <w:r w:rsidRPr="00ED5279">
        <w:rPr>
          <w:sz w:val="28"/>
          <w:szCs w:val="28"/>
          <w:lang w:val="uk-UA"/>
        </w:rPr>
        <w:t xml:space="preserve"> 2000. – С.99-102.</w:t>
      </w:r>
    </w:p>
    <w:p w14:paraId="6EFEFDF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Професійна ідентифікація як чинник професіоналізації правоохоронця </w:t>
      </w:r>
      <w:r>
        <w:rPr>
          <w:sz w:val="28"/>
          <w:szCs w:val="28"/>
          <w:lang w:val="uk-UA"/>
        </w:rPr>
        <w:t xml:space="preserve">/ В.Л. Лапшина </w:t>
      </w:r>
      <w:r w:rsidRPr="00ED5279">
        <w:rPr>
          <w:sz w:val="28"/>
          <w:szCs w:val="28"/>
          <w:lang w:val="uk-UA"/>
        </w:rPr>
        <w:t xml:space="preserve">// Вісник Національного університету </w:t>
      </w:r>
      <w:r>
        <w:rPr>
          <w:sz w:val="28"/>
          <w:szCs w:val="28"/>
          <w:lang w:val="uk-UA"/>
        </w:rPr>
        <w:t>внутрішніх справ, №19. – Харків,</w:t>
      </w:r>
      <w:r w:rsidRPr="00ED5279">
        <w:rPr>
          <w:sz w:val="28"/>
          <w:szCs w:val="28"/>
          <w:lang w:val="uk-UA"/>
        </w:rPr>
        <w:t xml:space="preserve"> 2002. – С. 287-290.</w:t>
      </w:r>
    </w:p>
    <w:p w14:paraId="476315A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Професійна кар’єра і професійна деформація правоохоронців як об’єкти наукового аналізу </w:t>
      </w:r>
      <w:r>
        <w:rPr>
          <w:sz w:val="28"/>
          <w:szCs w:val="28"/>
          <w:lang w:val="uk-UA"/>
        </w:rPr>
        <w:t xml:space="preserve">/ В.Л. Лапшина </w:t>
      </w:r>
      <w:r w:rsidRPr="00ED5279">
        <w:rPr>
          <w:sz w:val="28"/>
          <w:szCs w:val="28"/>
          <w:lang w:val="uk-UA"/>
        </w:rPr>
        <w:t xml:space="preserve">// Методологія та практика соціологічного </w:t>
      </w:r>
      <w:r>
        <w:rPr>
          <w:sz w:val="28"/>
          <w:szCs w:val="28"/>
          <w:lang w:val="uk-UA"/>
        </w:rPr>
        <w:t>аналізу сучасного суспільства: з</w:t>
      </w:r>
      <w:r w:rsidRPr="00ED5279">
        <w:rPr>
          <w:sz w:val="28"/>
          <w:szCs w:val="28"/>
          <w:lang w:val="uk-UA"/>
        </w:rPr>
        <w:t>бірник наукових праць. – Харків: видавничий центр Харківського національного університету імені В.Н.Каразіна, 2004. – С. 318-320.</w:t>
      </w:r>
    </w:p>
    <w:p w14:paraId="3F425E7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Професійна мобільність як вид соціальної мобільності: можливості управління </w:t>
      </w:r>
      <w:r>
        <w:rPr>
          <w:sz w:val="28"/>
          <w:szCs w:val="28"/>
          <w:lang w:val="uk-UA"/>
        </w:rPr>
        <w:t xml:space="preserve">/ В.Л. Лапшина </w:t>
      </w:r>
      <w:r w:rsidRPr="00ED5279">
        <w:rPr>
          <w:sz w:val="28"/>
          <w:szCs w:val="28"/>
          <w:lang w:val="uk-UA"/>
        </w:rPr>
        <w:t xml:space="preserve">// Сучасні суспільні проблеми у вимірі соціології управління: Збірник наукових праць ДонДУУ. Т.ІХ. </w:t>
      </w:r>
      <w:r>
        <w:rPr>
          <w:sz w:val="28"/>
          <w:szCs w:val="28"/>
          <w:lang w:val="uk-UA"/>
        </w:rPr>
        <w:t>(Вип.4 94 – «</w:t>
      </w:r>
      <w:r w:rsidRPr="00ED5279">
        <w:rPr>
          <w:sz w:val="28"/>
          <w:szCs w:val="28"/>
          <w:lang w:val="uk-UA"/>
        </w:rPr>
        <w:t>Соціологія управління</w:t>
      </w:r>
      <w:r>
        <w:rPr>
          <w:sz w:val="28"/>
          <w:szCs w:val="28"/>
          <w:lang w:val="uk-UA"/>
        </w:rPr>
        <w:t>» – (</w:t>
      </w:r>
      <w:r w:rsidRPr="00ED5279">
        <w:rPr>
          <w:sz w:val="28"/>
          <w:szCs w:val="28"/>
          <w:lang w:val="uk-UA"/>
        </w:rPr>
        <w:t xml:space="preserve"> Серія „Спеціальні та галузеві соціології”</w:t>
      </w:r>
      <w:r>
        <w:rPr>
          <w:sz w:val="28"/>
          <w:szCs w:val="28"/>
          <w:lang w:val="uk-UA"/>
        </w:rPr>
        <w:t>)</w:t>
      </w:r>
      <w:r w:rsidRPr="00ED5279">
        <w:rPr>
          <w:sz w:val="28"/>
          <w:szCs w:val="28"/>
          <w:lang w:val="uk-UA"/>
        </w:rPr>
        <w:t>. – С. 35-44.</w:t>
      </w:r>
    </w:p>
    <w:p w14:paraId="702DE66C" w14:textId="77777777" w:rsidR="001B486C" w:rsidRPr="00ED5279" w:rsidRDefault="001B486C" w:rsidP="00856141">
      <w:pPr>
        <w:pStyle w:val="afffffffa"/>
        <w:numPr>
          <w:ilvl w:val="0"/>
          <w:numId w:val="70"/>
        </w:numPr>
        <w:tabs>
          <w:tab w:val="num" w:pos="0"/>
        </w:tabs>
        <w:suppressAutoHyphens w:val="0"/>
        <w:spacing w:after="0" w:line="360" w:lineRule="auto"/>
        <w:ind w:left="0" w:firstLine="0"/>
        <w:jc w:val="both"/>
        <w:rPr>
          <w:spacing w:val="8"/>
          <w:szCs w:val="28"/>
          <w:lang w:val="uk-UA"/>
        </w:rPr>
      </w:pPr>
      <w:r w:rsidRPr="00ED5279">
        <w:rPr>
          <w:szCs w:val="28"/>
          <w:lang w:val="uk-UA"/>
        </w:rPr>
        <w:t xml:space="preserve">Лапшина В.Л. Професійні особливості правозастосовних видів діяльності як чинник формування професійних деформацій правоохоронців </w:t>
      </w:r>
      <w:r>
        <w:rPr>
          <w:szCs w:val="28"/>
          <w:lang w:val="uk-UA"/>
        </w:rPr>
        <w:t xml:space="preserve">/ В.Л. Лапшина </w:t>
      </w:r>
      <w:r w:rsidRPr="00ED5279">
        <w:rPr>
          <w:szCs w:val="28"/>
          <w:lang w:val="uk-UA"/>
        </w:rPr>
        <w:t>// Вісник Університету внутрішніх справ. – 1</w:t>
      </w:r>
      <w:r>
        <w:rPr>
          <w:szCs w:val="28"/>
          <w:lang w:val="uk-UA"/>
        </w:rPr>
        <w:t xml:space="preserve">998. </w:t>
      </w:r>
      <w:r w:rsidRPr="00ED5279">
        <w:rPr>
          <w:szCs w:val="28"/>
          <w:lang w:val="uk-UA"/>
        </w:rPr>
        <w:t>– № 3-4. – С. 328-334.</w:t>
      </w:r>
    </w:p>
    <w:p w14:paraId="2BEDA11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Лапшина В.Л. Професіоналізм в діяльності органів внутрішніх справ: проблеми теорії т</w:t>
      </w:r>
      <w:r>
        <w:rPr>
          <w:sz w:val="28"/>
          <w:szCs w:val="28"/>
          <w:lang w:val="uk-UA"/>
        </w:rPr>
        <w:t>а практики: п</w:t>
      </w:r>
      <w:r w:rsidRPr="00ED5279">
        <w:rPr>
          <w:sz w:val="28"/>
          <w:szCs w:val="28"/>
          <w:lang w:val="uk-UA"/>
        </w:rPr>
        <w:t>ідручник</w:t>
      </w:r>
      <w:r>
        <w:rPr>
          <w:sz w:val="28"/>
          <w:szCs w:val="28"/>
          <w:lang w:val="uk-UA"/>
        </w:rPr>
        <w:t xml:space="preserve"> / В.Л</w:t>
      </w:r>
      <w:r w:rsidRPr="00ED5279">
        <w:rPr>
          <w:sz w:val="28"/>
          <w:szCs w:val="28"/>
          <w:lang w:val="uk-UA"/>
        </w:rPr>
        <w:t>.</w:t>
      </w:r>
      <w:r>
        <w:rPr>
          <w:sz w:val="28"/>
          <w:szCs w:val="28"/>
          <w:lang w:val="uk-UA"/>
        </w:rPr>
        <w:t>Лапшина.</w:t>
      </w:r>
      <w:r w:rsidRPr="00ED5279">
        <w:rPr>
          <w:sz w:val="28"/>
          <w:szCs w:val="28"/>
          <w:lang w:val="uk-UA"/>
        </w:rPr>
        <w:t xml:space="preserve"> – Харків: </w:t>
      </w:r>
      <w:r w:rsidRPr="002C5762">
        <w:rPr>
          <w:sz w:val="28"/>
          <w:szCs w:val="28"/>
          <w:lang w:val="uk-UA"/>
        </w:rPr>
        <w:t>[</w:t>
      </w:r>
      <w:r w:rsidRPr="00ED5279">
        <w:rPr>
          <w:sz w:val="28"/>
          <w:szCs w:val="28"/>
          <w:lang w:val="uk-UA"/>
        </w:rPr>
        <w:t>Видавець СПД ФО Вапнярчук Н.М.</w:t>
      </w:r>
      <w:r w:rsidRPr="002C5762">
        <w:rPr>
          <w:sz w:val="28"/>
          <w:szCs w:val="28"/>
          <w:lang w:val="uk-UA"/>
        </w:rPr>
        <w:t>]</w:t>
      </w:r>
      <w:r w:rsidRPr="00ED5279">
        <w:rPr>
          <w:sz w:val="28"/>
          <w:szCs w:val="28"/>
          <w:lang w:val="uk-UA"/>
        </w:rPr>
        <w:t>, 2005. – 224 с.</w:t>
      </w:r>
    </w:p>
    <w:p w14:paraId="564AB452" w14:textId="77777777" w:rsidR="001B486C" w:rsidRPr="001B486C" w:rsidRDefault="001B486C" w:rsidP="00856141">
      <w:pPr>
        <w:pStyle w:val="24"/>
        <w:numPr>
          <w:ilvl w:val="0"/>
          <w:numId w:val="70"/>
        </w:numPr>
        <w:tabs>
          <w:tab w:val="num" w:pos="0"/>
        </w:tabs>
        <w:spacing w:after="0" w:line="360" w:lineRule="auto"/>
        <w:ind w:left="0" w:firstLine="0"/>
        <w:jc w:val="both"/>
        <w:rPr>
          <w:szCs w:val="28"/>
          <w:lang w:val="uk-UA"/>
        </w:rPr>
      </w:pPr>
      <w:r w:rsidRPr="001B486C">
        <w:rPr>
          <w:szCs w:val="28"/>
          <w:lang w:val="uk-UA"/>
        </w:rPr>
        <w:t>Лапшина В.Л. Професіоналізм працівника органів внутрішніх справ: системний аналіз / В.Л. Лапшина // Право і безпека, Т.3, №3. – Харків: НУВС, 2004. – С. 224-228.</w:t>
      </w:r>
    </w:p>
    <w:p w14:paraId="0AF47F0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Лапшина В.Л. Професіоналізація: сутність та структура поняття </w:t>
      </w:r>
      <w:r>
        <w:rPr>
          <w:sz w:val="28"/>
          <w:szCs w:val="28"/>
          <w:lang w:val="uk-UA"/>
        </w:rPr>
        <w:t xml:space="preserve">/ В.Л. Лапшина </w:t>
      </w:r>
      <w:r w:rsidRPr="00ED5279">
        <w:rPr>
          <w:sz w:val="28"/>
          <w:szCs w:val="28"/>
          <w:lang w:val="uk-UA"/>
        </w:rPr>
        <w:t xml:space="preserve">// Український соціум: науковий журнал. – 2005. - № 2-3 (7-8). – С. 54-58. </w:t>
      </w:r>
    </w:p>
    <w:p w14:paraId="60B96C0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Профессиональная идентичность и маргинализм сквозь призму концепции зоны ближайшего развития </w:t>
      </w:r>
      <w:r>
        <w:rPr>
          <w:sz w:val="28"/>
          <w:szCs w:val="28"/>
          <w:lang w:val="uk-UA"/>
        </w:rPr>
        <w:t xml:space="preserve">/ В.Л. Лапшина </w:t>
      </w:r>
      <w:r w:rsidRPr="00ED5279">
        <w:rPr>
          <w:sz w:val="28"/>
          <w:szCs w:val="28"/>
          <w:lang w:val="uk-UA"/>
        </w:rPr>
        <w:t>// Методологія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2002. – С. 264-267.</w:t>
      </w:r>
    </w:p>
    <w:p w14:paraId="447255DC" w14:textId="77777777" w:rsidR="001B486C" w:rsidRPr="00ED5279" w:rsidRDefault="001B486C" w:rsidP="00856141">
      <w:pPr>
        <w:numPr>
          <w:ilvl w:val="0"/>
          <w:numId w:val="70"/>
        </w:numPr>
        <w:tabs>
          <w:tab w:val="num" w:pos="0"/>
        </w:tabs>
        <w:suppressAutoHyphens w:val="0"/>
        <w:spacing w:line="360" w:lineRule="auto"/>
        <w:ind w:left="0" w:right="-5" w:firstLine="0"/>
        <w:jc w:val="both"/>
        <w:rPr>
          <w:sz w:val="28"/>
          <w:szCs w:val="28"/>
          <w:lang w:val="uk-UA"/>
        </w:rPr>
      </w:pPr>
      <w:r w:rsidRPr="00ED5279">
        <w:rPr>
          <w:sz w:val="28"/>
          <w:szCs w:val="28"/>
          <w:lang w:val="uk-UA"/>
        </w:rPr>
        <w:t xml:space="preserve">Лапшина В.Л. Социальная престижность профессиональной группы как фактор формирования профессиональной морали </w:t>
      </w:r>
      <w:r>
        <w:rPr>
          <w:sz w:val="28"/>
          <w:szCs w:val="28"/>
          <w:lang w:val="uk-UA"/>
        </w:rPr>
        <w:t xml:space="preserve">/ В.Л. Лапшина </w:t>
      </w:r>
      <w:r w:rsidRPr="00ED5279">
        <w:rPr>
          <w:sz w:val="28"/>
          <w:szCs w:val="28"/>
          <w:lang w:val="uk-UA"/>
        </w:rPr>
        <w:t xml:space="preserve">// Методологія та практика соціологічного </w:t>
      </w:r>
      <w:r>
        <w:rPr>
          <w:sz w:val="28"/>
          <w:szCs w:val="28"/>
          <w:lang w:val="uk-UA"/>
        </w:rPr>
        <w:t>аналізу сучасного суспільства: з</w:t>
      </w:r>
      <w:r w:rsidRPr="00ED5279">
        <w:rPr>
          <w:sz w:val="28"/>
          <w:szCs w:val="28"/>
          <w:lang w:val="uk-UA"/>
        </w:rPr>
        <w:t>бірник наукових праць. – Харків: видавничий центр Харківського національного університету імені В.Н.Каразіна, 2006. – С. 255-259.</w:t>
      </w:r>
    </w:p>
    <w:p w14:paraId="7154A26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Лапшина В.Л. Социально-психологические проблемы профессиональной самореализации женщин-сотрудников ОВД </w:t>
      </w:r>
      <w:r>
        <w:rPr>
          <w:sz w:val="28"/>
          <w:szCs w:val="28"/>
          <w:lang w:val="uk-UA"/>
        </w:rPr>
        <w:t xml:space="preserve">/ В.Л. Лапшина </w:t>
      </w:r>
      <w:r w:rsidRPr="00ED5279">
        <w:rPr>
          <w:sz w:val="28"/>
          <w:szCs w:val="28"/>
          <w:lang w:val="uk-UA"/>
        </w:rPr>
        <w:t>// Вісник Університету</w:t>
      </w:r>
      <w:r>
        <w:rPr>
          <w:sz w:val="28"/>
          <w:szCs w:val="28"/>
          <w:lang w:val="uk-UA"/>
        </w:rPr>
        <w:t xml:space="preserve"> внутрішніх справ, №8. – Харків,</w:t>
      </w:r>
      <w:r w:rsidRPr="00ED5279">
        <w:rPr>
          <w:sz w:val="28"/>
          <w:szCs w:val="28"/>
          <w:lang w:val="uk-UA"/>
        </w:rPr>
        <w:t xml:space="preserve"> 1999. – С. 173-176.</w:t>
      </w:r>
    </w:p>
    <w:p w14:paraId="56E810B4" w14:textId="77777777" w:rsidR="001B486C" w:rsidRPr="001B486C" w:rsidRDefault="001B486C" w:rsidP="00856141">
      <w:pPr>
        <w:pStyle w:val="24"/>
        <w:numPr>
          <w:ilvl w:val="0"/>
          <w:numId w:val="70"/>
        </w:numPr>
        <w:tabs>
          <w:tab w:val="num" w:pos="0"/>
        </w:tabs>
        <w:spacing w:after="0" w:line="360" w:lineRule="auto"/>
        <w:ind w:left="0" w:firstLine="0"/>
        <w:jc w:val="both"/>
        <w:rPr>
          <w:szCs w:val="28"/>
          <w:lang w:val="uk-UA"/>
        </w:rPr>
      </w:pPr>
      <w:r w:rsidRPr="001B486C">
        <w:rPr>
          <w:szCs w:val="28"/>
          <w:lang w:val="uk-UA"/>
        </w:rPr>
        <w:t>Лапшина В.Л. Сучасні проблеми організації професійно-діагностичної та професійно-консультативної діяльності в ОВС України / В.Л. Лапшина // Вісник Національного університету внутрішніх справ, №24. – Харків, 2003. – С. 274-277.</w:t>
      </w:r>
    </w:p>
    <w:p w14:paraId="1FD5B2D1" w14:textId="77777777" w:rsidR="001B486C" w:rsidRPr="00ED5279" w:rsidRDefault="001B486C" w:rsidP="00856141">
      <w:pPr>
        <w:pStyle w:val="24"/>
        <w:numPr>
          <w:ilvl w:val="0"/>
          <w:numId w:val="70"/>
        </w:numPr>
        <w:tabs>
          <w:tab w:val="num" w:pos="0"/>
        </w:tabs>
        <w:spacing w:after="0" w:line="360" w:lineRule="auto"/>
        <w:ind w:left="0" w:right="-5" w:firstLine="0"/>
        <w:jc w:val="both"/>
        <w:rPr>
          <w:szCs w:val="28"/>
        </w:rPr>
      </w:pPr>
      <w:r w:rsidRPr="00ED5279">
        <w:rPr>
          <w:szCs w:val="28"/>
        </w:rPr>
        <w:t xml:space="preserve">Лапшина В.Л. Успішний професіоналізм в органах внутрішніх справ: „експертиза експертизи” </w:t>
      </w:r>
      <w:r>
        <w:rPr>
          <w:szCs w:val="28"/>
        </w:rPr>
        <w:t xml:space="preserve">/ В.Л. Лапшина </w:t>
      </w:r>
      <w:r w:rsidRPr="00ED5279">
        <w:rPr>
          <w:szCs w:val="28"/>
        </w:rPr>
        <w:t>// Право і безпека, Т.5, №1. – Харків: ХНУВС, 2006. – С. 201-204.</w:t>
      </w:r>
    </w:p>
    <w:p w14:paraId="6439C534"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 xml:space="preserve">Лебидько В.В. Профессиональный отбор абитуриентов при поступлении в вузы МВД </w:t>
      </w:r>
      <w:r>
        <w:rPr>
          <w:szCs w:val="28"/>
        </w:rPr>
        <w:t xml:space="preserve">/ В.В. Лебидько </w:t>
      </w:r>
      <w:r w:rsidRPr="00ED5279">
        <w:rPr>
          <w:szCs w:val="28"/>
        </w:rPr>
        <w:t>// Психопедагогика в правоохранительных органах: нау</w:t>
      </w:r>
      <w:r>
        <w:rPr>
          <w:szCs w:val="28"/>
        </w:rPr>
        <w:t>чно-практический журнал. – Омск,</w:t>
      </w:r>
      <w:r w:rsidRPr="00ED5279">
        <w:rPr>
          <w:szCs w:val="28"/>
        </w:rPr>
        <w:t xml:space="preserve"> 1996. – №1. – С. 37-42.</w:t>
      </w:r>
    </w:p>
    <w:p w14:paraId="174F4E75" w14:textId="77777777" w:rsidR="001B486C"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Левин Г.Д. Непрофессионалы в профессиональном споре </w:t>
      </w:r>
      <w:r>
        <w:rPr>
          <w:b/>
          <w:bCs/>
          <w:sz w:val="28"/>
          <w:szCs w:val="28"/>
          <w:lang w:val="uk-UA"/>
        </w:rPr>
        <w:t xml:space="preserve">/ Г.Д. Левин </w:t>
      </w:r>
      <w:r w:rsidRPr="00ED5279">
        <w:rPr>
          <w:b/>
          <w:bCs/>
          <w:sz w:val="28"/>
          <w:szCs w:val="28"/>
          <w:lang w:val="uk-UA"/>
        </w:rPr>
        <w:t>// Вопросы философии – 1996 - №1. – С. 174-185.</w:t>
      </w:r>
      <w:r>
        <w:rPr>
          <w:b/>
          <w:bCs/>
          <w:sz w:val="28"/>
          <w:szCs w:val="28"/>
          <w:lang w:val="uk-UA"/>
        </w:rPr>
        <w:t xml:space="preserve"> </w:t>
      </w:r>
    </w:p>
    <w:p w14:paraId="5881ADED"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lastRenderedPageBreak/>
        <w:t>Левин К. Динами</w:t>
      </w:r>
      <w:r>
        <w:rPr>
          <w:b/>
          <w:bCs/>
          <w:sz w:val="28"/>
          <w:szCs w:val="28"/>
        </w:rPr>
        <w:t>ческая психология: Избранные труды / К. Левин. – М.: 2001. – 194 с.</w:t>
      </w:r>
    </w:p>
    <w:p w14:paraId="01FA4B9F"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Левицкая Н.В. </w:t>
      </w:r>
      <w:r w:rsidRPr="00ED5279">
        <w:rPr>
          <w:sz w:val="28"/>
          <w:szCs w:val="28"/>
          <w:lang w:val="uk-UA"/>
        </w:rPr>
        <w:t xml:space="preserve">Диагностика латентной структуры деловых качеств руководителя </w:t>
      </w:r>
      <w:r>
        <w:rPr>
          <w:sz w:val="28"/>
          <w:szCs w:val="28"/>
          <w:lang w:val="uk-UA"/>
        </w:rPr>
        <w:t xml:space="preserve">/ Н.В. Левицкая, Л.М. Семирягина, И.С. Симоненко </w:t>
      </w:r>
      <w:r w:rsidRPr="00ED5279">
        <w:rPr>
          <w:sz w:val="28"/>
          <w:szCs w:val="28"/>
          <w:lang w:val="uk-UA"/>
        </w:rPr>
        <w:t>// СОЦИС. – 1991. – №10. – С. 104-109.</w:t>
      </w:r>
    </w:p>
    <w:p w14:paraId="7A33C32A" w14:textId="77777777" w:rsidR="001B486C" w:rsidRPr="00442923"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2736A4">
        <w:rPr>
          <w:sz w:val="28"/>
          <w:szCs w:val="28"/>
          <w:lang w:val="uk-UA"/>
        </w:rPr>
        <w:t>Левкип</w:t>
      </w:r>
      <w:r w:rsidRPr="002736A4">
        <w:rPr>
          <w:rFonts w:ascii="GFABDN+TimesNewRoman,Italic" w:hAnsi="GFABDN+TimesNewRoman,Italic" w:cs="GFABDN+TimesNewRoman,Italic"/>
          <w:sz w:val="28"/>
          <w:szCs w:val="28"/>
          <w:lang w:val="uk-UA"/>
        </w:rPr>
        <w:t>-</w:t>
      </w:r>
      <w:r w:rsidRPr="002736A4">
        <w:rPr>
          <w:sz w:val="28"/>
          <w:szCs w:val="28"/>
          <w:lang w:val="uk-UA"/>
        </w:rPr>
        <w:t>Демокрит</w:t>
      </w:r>
      <w:r w:rsidRPr="002736A4">
        <w:rPr>
          <w:rFonts w:ascii="GFABDN+TimesNewRoman,Italic" w:hAnsi="GFABDN+TimesNewRoman,Italic" w:cs="GFABDN+TimesNewRoman,Italic"/>
          <w:sz w:val="28"/>
          <w:szCs w:val="28"/>
          <w:lang w:val="uk-UA"/>
        </w:rPr>
        <w:t xml:space="preserve">. </w:t>
      </w:r>
      <w:r w:rsidRPr="002736A4">
        <w:rPr>
          <w:sz w:val="28"/>
          <w:szCs w:val="28"/>
          <w:lang w:val="uk-UA"/>
        </w:rPr>
        <w:t>О богах и религии</w:t>
      </w:r>
      <w:r w:rsidRPr="002736A4">
        <w:rPr>
          <w:rFonts w:ascii="GFABAP+TimesNewRoman" w:hAnsi="GFABAP+TimesNewRoman" w:cs="GFABAP+TimesNewRoman"/>
          <w:sz w:val="28"/>
          <w:szCs w:val="28"/>
          <w:lang w:val="uk-UA"/>
        </w:rPr>
        <w:t xml:space="preserve">. </w:t>
      </w:r>
      <w:r w:rsidRPr="002736A4">
        <w:rPr>
          <w:sz w:val="28"/>
          <w:szCs w:val="28"/>
          <w:lang w:val="uk-UA"/>
        </w:rPr>
        <w:t xml:space="preserve">Об обществе </w:t>
      </w:r>
      <w:r>
        <w:rPr>
          <w:sz w:val="28"/>
          <w:szCs w:val="28"/>
          <w:lang w:val="uk-UA"/>
        </w:rPr>
        <w:t xml:space="preserve">/ Левкип-Демокрит. </w:t>
      </w:r>
      <w:r w:rsidRPr="002736A4">
        <w:rPr>
          <w:rFonts w:ascii="GFABAP+TimesNewRoman" w:hAnsi="GFABAP+TimesNewRoman" w:cs="GFABAP+TimesNewRoman"/>
          <w:sz w:val="28"/>
          <w:szCs w:val="28"/>
          <w:lang w:val="uk-UA"/>
        </w:rPr>
        <w:t xml:space="preserve">// </w:t>
      </w:r>
      <w:r w:rsidRPr="002736A4">
        <w:rPr>
          <w:sz w:val="28"/>
          <w:szCs w:val="28"/>
          <w:lang w:val="uk-UA"/>
        </w:rPr>
        <w:t>Антология мировой философии</w:t>
      </w:r>
      <w:r w:rsidRPr="002736A4">
        <w:rPr>
          <w:rFonts w:ascii="GFABAP+TimesNewRoman" w:hAnsi="GFABAP+TimesNewRoman" w:cs="GFABAP+TimesNewRoman"/>
          <w:sz w:val="28"/>
          <w:szCs w:val="28"/>
          <w:lang w:val="uk-UA"/>
        </w:rPr>
        <w:t xml:space="preserve">. </w:t>
      </w:r>
      <w:r w:rsidRPr="002736A4">
        <w:rPr>
          <w:sz w:val="28"/>
          <w:szCs w:val="28"/>
          <w:lang w:val="uk-UA"/>
        </w:rPr>
        <w:t xml:space="preserve">В </w:t>
      </w:r>
      <w:r w:rsidRPr="002736A4">
        <w:rPr>
          <w:rFonts w:ascii="GFABAP+TimesNewRoman" w:hAnsi="GFABAP+TimesNewRoman" w:cs="GFABAP+TimesNewRoman"/>
          <w:sz w:val="28"/>
          <w:szCs w:val="28"/>
          <w:lang w:val="uk-UA"/>
        </w:rPr>
        <w:t>4-</w:t>
      </w:r>
      <w:r w:rsidRPr="002736A4">
        <w:rPr>
          <w:sz w:val="28"/>
          <w:szCs w:val="28"/>
          <w:lang w:val="uk-UA"/>
        </w:rPr>
        <w:t>х томах</w:t>
      </w:r>
      <w:r w:rsidRPr="002736A4">
        <w:rPr>
          <w:rFonts w:ascii="GFABAP+TimesNewRoman" w:hAnsi="GFABAP+TimesNewRoman" w:cs="GFABAP+TimesNewRoman"/>
          <w:sz w:val="28"/>
          <w:szCs w:val="28"/>
          <w:lang w:val="uk-UA"/>
        </w:rPr>
        <w:t xml:space="preserve">. </w:t>
      </w:r>
      <w:r w:rsidRPr="002736A4">
        <w:rPr>
          <w:sz w:val="28"/>
          <w:szCs w:val="28"/>
          <w:lang w:val="uk-UA"/>
        </w:rPr>
        <w:t>Т</w:t>
      </w:r>
      <w:r w:rsidRPr="002736A4">
        <w:rPr>
          <w:rFonts w:ascii="GFABAP+TimesNewRoman" w:hAnsi="GFABAP+TimesNewRoman" w:cs="GFABAP+TimesNewRoman"/>
          <w:sz w:val="28"/>
          <w:szCs w:val="28"/>
          <w:lang w:val="uk-UA"/>
        </w:rPr>
        <w:t xml:space="preserve">. 1, </w:t>
      </w:r>
      <w:r w:rsidRPr="002736A4">
        <w:rPr>
          <w:sz w:val="28"/>
          <w:szCs w:val="28"/>
          <w:lang w:val="uk-UA"/>
        </w:rPr>
        <w:t>ч</w:t>
      </w:r>
      <w:r w:rsidRPr="002736A4">
        <w:rPr>
          <w:rFonts w:ascii="GFABAP+TimesNewRoman" w:hAnsi="GFABAP+TimesNewRoman" w:cs="GFABAP+TimesNewRoman"/>
          <w:sz w:val="28"/>
          <w:szCs w:val="28"/>
          <w:lang w:val="uk-UA"/>
        </w:rPr>
        <w:t xml:space="preserve">. 1. − </w:t>
      </w:r>
      <w:r w:rsidRPr="002736A4">
        <w:rPr>
          <w:sz w:val="28"/>
          <w:szCs w:val="28"/>
          <w:lang w:val="uk-UA"/>
        </w:rPr>
        <w:t>М</w:t>
      </w:r>
      <w:r w:rsidRPr="002736A4">
        <w:rPr>
          <w:rFonts w:ascii="GFABAP+TimesNewRoman" w:hAnsi="GFABAP+TimesNewRoman" w:cs="GFABAP+TimesNewRoman"/>
          <w:sz w:val="28"/>
          <w:szCs w:val="28"/>
          <w:lang w:val="uk-UA"/>
        </w:rPr>
        <w:t xml:space="preserve">.: </w:t>
      </w:r>
      <w:r w:rsidRPr="002736A4">
        <w:rPr>
          <w:sz w:val="28"/>
          <w:szCs w:val="28"/>
          <w:lang w:val="uk-UA"/>
        </w:rPr>
        <w:t>Мысль</w:t>
      </w:r>
      <w:r w:rsidRPr="002736A4">
        <w:rPr>
          <w:rFonts w:ascii="GFABAP+TimesNewRoman" w:hAnsi="GFABAP+TimesNewRoman" w:cs="GFABAP+TimesNewRoman"/>
          <w:sz w:val="28"/>
          <w:szCs w:val="28"/>
          <w:lang w:val="uk-UA"/>
        </w:rPr>
        <w:t>, 1969.</w:t>
      </w:r>
    </w:p>
    <w:p w14:paraId="2ED30923"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Леонтьев А.Н. Деятельность, сознание, личность</w:t>
      </w:r>
      <w:r>
        <w:rPr>
          <w:sz w:val="28"/>
          <w:szCs w:val="28"/>
          <w:lang w:val="uk-UA"/>
        </w:rPr>
        <w:t xml:space="preserve"> / А.Н. Леонтьев.</w:t>
      </w:r>
      <w:r w:rsidRPr="00ED5279">
        <w:rPr>
          <w:sz w:val="28"/>
          <w:szCs w:val="28"/>
          <w:lang w:val="uk-UA"/>
        </w:rPr>
        <w:t xml:space="preserve"> - М.: 1975. - 176 с. </w:t>
      </w:r>
    </w:p>
    <w:p w14:paraId="71125D40"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Леонтьев А.Н. </w:t>
      </w:r>
      <w:r w:rsidRPr="00ED5279">
        <w:rPr>
          <w:rFonts w:eastAsia="Times-Roman"/>
          <w:sz w:val="28"/>
          <w:szCs w:val="28"/>
          <w:lang w:val="uk-UA"/>
        </w:rPr>
        <w:t>Избранны</w:t>
      </w:r>
      <w:r>
        <w:rPr>
          <w:rFonts w:eastAsia="Times-Roman"/>
          <w:sz w:val="28"/>
          <w:szCs w:val="28"/>
          <w:lang w:val="uk-UA"/>
        </w:rPr>
        <w:t>е психологические произведения в</w:t>
      </w:r>
      <w:r w:rsidRPr="00ED5279">
        <w:rPr>
          <w:rFonts w:eastAsia="Times-Roman"/>
          <w:sz w:val="28"/>
          <w:szCs w:val="28"/>
          <w:lang w:val="uk-UA"/>
        </w:rPr>
        <w:t xml:space="preserve"> 2т.</w:t>
      </w:r>
      <w:r>
        <w:rPr>
          <w:rFonts w:eastAsia="Times-Roman"/>
          <w:sz w:val="28"/>
          <w:szCs w:val="28"/>
          <w:lang w:val="uk-UA"/>
        </w:rPr>
        <w:t xml:space="preserve"> / А.Н.Леонтьев. - М.: 1988. </w:t>
      </w:r>
      <w:r w:rsidRPr="00ED5279">
        <w:rPr>
          <w:rFonts w:eastAsia="Times-Roman"/>
          <w:sz w:val="28"/>
          <w:szCs w:val="28"/>
          <w:lang w:val="uk-UA"/>
        </w:rPr>
        <w:t>– Т. 1. – 317 с.</w:t>
      </w:r>
    </w:p>
    <w:p w14:paraId="689062C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Липатов С.А. Организационная культура: концептуальные модели и методы диагностики </w:t>
      </w:r>
      <w:r>
        <w:rPr>
          <w:sz w:val="28"/>
          <w:szCs w:val="28"/>
          <w:lang w:val="uk-UA"/>
        </w:rPr>
        <w:t xml:space="preserve">/ С.А. Липатов </w:t>
      </w:r>
      <w:r w:rsidRPr="00ED5279">
        <w:rPr>
          <w:sz w:val="28"/>
          <w:szCs w:val="28"/>
          <w:lang w:val="uk-UA"/>
        </w:rPr>
        <w:t xml:space="preserve">// Вестник Московского университета. </w:t>
      </w:r>
      <w:r>
        <w:rPr>
          <w:sz w:val="28"/>
          <w:szCs w:val="28"/>
          <w:lang w:val="uk-UA"/>
        </w:rPr>
        <w:t>(Сер. 14</w:t>
      </w:r>
      <w:r w:rsidRPr="00ED5279">
        <w:rPr>
          <w:sz w:val="28"/>
          <w:szCs w:val="28"/>
          <w:lang w:val="uk-UA"/>
        </w:rPr>
        <w:t xml:space="preserve"> </w:t>
      </w:r>
      <w:r>
        <w:rPr>
          <w:sz w:val="28"/>
          <w:szCs w:val="28"/>
          <w:lang w:val="uk-UA"/>
        </w:rPr>
        <w:t>«</w:t>
      </w:r>
      <w:r w:rsidRPr="00ED5279">
        <w:rPr>
          <w:sz w:val="28"/>
          <w:szCs w:val="28"/>
          <w:lang w:val="uk-UA"/>
        </w:rPr>
        <w:t>Психология</w:t>
      </w:r>
      <w:r>
        <w:rPr>
          <w:sz w:val="28"/>
          <w:szCs w:val="28"/>
          <w:lang w:val="uk-UA"/>
        </w:rPr>
        <w:t>»).</w:t>
      </w:r>
      <w:r w:rsidRPr="00ED5279">
        <w:rPr>
          <w:sz w:val="28"/>
          <w:szCs w:val="28"/>
          <w:lang w:val="uk-UA"/>
        </w:rPr>
        <w:t xml:space="preserve"> </w:t>
      </w:r>
      <w:r w:rsidRPr="00ED5279">
        <w:rPr>
          <w:rFonts w:eastAsia="Times-Roman"/>
          <w:sz w:val="28"/>
          <w:szCs w:val="28"/>
          <w:lang w:val="uk-UA"/>
        </w:rPr>
        <w:t xml:space="preserve">– </w:t>
      </w:r>
      <w:r>
        <w:rPr>
          <w:sz w:val="28"/>
          <w:szCs w:val="28"/>
          <w:lang w:val="uk-UA"/>
        </w:rPr>
        <w:t>1997.</w:t>
      </w:r>
      <w:r w:rsidRPr="00ED5279">
        <w:rPr>
          <w:sz w:val="28"/>
          <w:szCs w:val="28"/>
          <w:lang w:val="uk-UA"/>
        </w:rPr>
        <w:t xml:space="preserve"> </w:t>
      </w:r>
      <w:r w:rsidRPr="00ED5279">
        <w:rPr>
          <w:rFonts w:eastAsia="Times-Roman"/>
          <w:sz w:val="28"/>
          <w:szCs w:val="28"/>
          <w:lang w:val="uk-UA"/>
        </w:rPr>
        <w:t xml:space="preserve">– </w:t>
      </w:r>
      <w:r>
        <w:rPr>
          <w:sz w:val="28"/>
          <w:szCs w:val="28"/>
          <w:lang w:val="uk-UA"/>
        </w:rPr>
        <w:t>№ 5.</w:t>
      </w:r>
      <w:r w:rsidRPr="00ED5279">
        <w:rPr>
          <w:sz w:val="28"/>
          <w:szCs w:val="28"/>
          <w:lang w:val="uk-UA"/>
        </w:rPr>
        <w:t xml:space="preserve"> </w:t>
      </w:r>
      <w:r w:rsidRPr="00ED5279">
        <w:rPr>
          <w:rFonts w:eastAsia="Times-Roman"/>
          <w:sz w:val="28"/>
          <w:szCs w:val="28"/>
          <w:lang w:val="uk-UA"/>
        </w:rPr>
        <w:t xml:space="preserve">– </w:t>
      </w:r>
      <w:r w:rsidRPr="00ED5279">
        <w:rPr>
          <w:sz w:val="28"/>
          <w:szCs w:val="28"/>
          <w:lang w:val="uk-UA"/>
        </w:rPr>
        <w:t xml:space="preserve">С. 55-65. </w:t>
      </w:r>
    </w:p>
    <w:p w14:paraId="062A2FF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napToGrid w:val="0"/>
          <w:sz w:val="28"/>
          <w:szCs w:val="28"/>
          <w:lang w:val="uk-UA"/>
        </w:rPr>
        <w:t>Липман О. Профессиональные способности и выбор профессии</w:t>
      </w:r>
      <w:r>
        <w:rPr>
          <w:snapToGrid w:val="0"/>
          <w:sz w:val="28"/>
          <w:szCs w:val="28"/>
          <w:lang w:val="uk-UA"/>
        </w:rPr>
        <w:t xml:space="preserve"> / О.Липман</w:t>
      </w:r>
      <w:r w:rsidRPr="00ED5279">
        <w:rPr>
          <w:snapToGrid w:val="0"/>
          <w:sz w:val="28"/>
          <w:szCs w:val="28"/>
          <w:lang w:val="uk-UA"/>
        </w:rPr>
        <w:t>. - Берлин, 1923. – 76 с.</w:t>
      </w:r>
    </w:p>
    <w:p w14:paraId="1B7E7E4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Ломов Б.Ф.</w:t>
      </w:r>
      <w:r w:rsidRPr="00ED5279">
        <w:rPr>
          <w:sz w:val="28"/>
          <w:szCs w:val="28"/>
          <w:lang w:val="uk-UA"/>
        </w:rPr>
        <w:t xml:space="preserve"> Методологические и теоретические проблемы </w:t>
      </w:r>
      <w:r>
        <w:rPr>
          <w:sz w:val="28"/>
          <w:szCs w:val="28"/>
          <w:lang w:val="uk-UA"/>
        </w:rPr>
        <w:t>психологи / Б.Ф.Ломов. - М.: Наука, 1984.</w:t>
      </w:r>
      <w:r w:rsidRPr="00ED5279">
        <w:rPr>
          <w:sz w:val="28"/>
          <w:szCs w:val="28"/>
          <w:lang w:val="uk-UA"/>
        </w:rPr>
        <w:t xml:space="preserve"> </w:t>
      </w:r>
      <w:r w:rsidRPr="00ED5279">
        <w:rPr>
          <w:snapToGrid w:val="0"/>
          <w:sz w:val="28"/>
          <w:szCs w:val="28"/>
          <w:lang w:val="uk-UA"/>
        </w:rPr>
        <w:t xml:space="preserve">– </w:t>
      </w:r>
      <w:r w:rsidRPr="00ED5279">
        <w:rPr>
          <w:sz w:val="28"/>
          <w:szCs w:val="28"/>
          <w:lang w:val="uk-UA"/>
        </w:rPr>
        <w:t xml:space="preserve">342 с. </w:t>
      </w:r>
    </w:p>
    <w:p w14:paraId="5EC047EE" w14:textId="77777777" w:rsidR="001B486C" w:rsidRPr="004D5A58" w:rsidRDefault="001B486C" w:rsidP="00856141">
      <w:pPr>
        <w:numPr>
          <w:ilvl w:val="0"/>
          <w:numId w:val="70"/>
        </w:numPr>
        <w:tabs>
          <w:tab w:val="num" w:pos="0"/>
        </w:tabs>
        <w:suppressAutoHyphens w:val="0"/>
        <w:spacing w:line="360" w:lineRule="auto"/>
        <w:ind w:left="0" w:firstLine="0"/>
        <w:jc w:val="both"/>
        <w:rPr>
          <w:sz w:val="28"/>
          <w:szCs w:val="28"/>
          <w:lang w:val="uk-UA"/>
        </w:rPr>
      </w:pPr>
      <w:r w:rsidRPr="00E44D1C">
        <w:rPr>
          <w:sz w:val="28"/>
          <w:szCs w:val="28"/>
          <w:lang w:val="uk-UA"/>
        </w:rPr>
        <w:t>Лосев А</w:t>
      </w:r>
      <w:r w:rsidRPr="00E44D1C">
        <w:rPr>
          <w:rFonts w:ascii="GFABDN+TimesNewRoman,Italic" w:hAnsi="GFABDN+TimesNewRoman,Italic" w:cs="GFABDN+TimesNewRoman,Italic"/>
          <w:sz w:val="28"/>
          <w:szCs w:val="28"/>
          <w:lang w:val="uk-UA"/>
        </w:rPr>
        <w:t>.</w:t>
      </w:r>
      <w:r w:rsidRPr="00E44D1C">
        <w:rPr>
          <w:sz w:val="28"/>
          <w:szCs w:val="28"/>
          <w:lang w:val="uk-UA"/>
        </w:rPr>
        <w:t>Ф</w:t>
      </w:r>
      <w:r w:rsidRPr="00E44D1C">
        <w:rPr>
          <w:rFonts w:ascii="GFABDN+TimesNewRoman,Italic" w:hAnsi="GFABDN+TimesNewRoman,Italic" w:cs="GFABDN+TimesNewRoman,Italic"/>
          <w:sz w:val="28"/>
          <w:szCs w:val="28"/>
          <w:lang w:val="uk-UA"/>
        </w:rPr>
        <w:t xml:space="preserve">. </w:t>
      </w:r>
      <w:r w:rsidRPr="00E44D1C">
        <w:rPr>
          <w:sz w:val="28"/>
          <w:szCs w:val="28"/>
          <w:lang w:val="uk-UA"/>
        </w:rPr>
        <w:t xml:space="preserve">Очерки античного символизма и мифологии </w:t>
      </w:r>
      <w:r w:rsidRPr="00E44D1C">
        <w:rPr>
          <w:rFonts w:ascii="GFABAP+TimesNewRoman" w:hAnsi="GFABAP+TimesNewRoman" w:cs="GFABAP+TimesNewRoman"/>
          <w:sz w:val="28"/>
          <w:szCs w:val="28"/>
          <w:lang w:val="uk-UA"/>
        </w:rPr>
        <w:t xml:space="preserve">/ </w:t>
      </w:r>
      <w:r w:rsidRPr="004D5A58">
        <w:rPr>
          <w:rFonts w:ascii="GFABAP+TimesNewRoman" w:hAnsi="GFABAP+TimesNewRoman" w:cs="GFABAP+TimesNewRoman"/>
          <w:sz w:val="28"/>
          <w:szCs w:val="28"/>
        </w:rPr>
        <w:t>[</w:t>
      </w:r>
      <w:r w:rsidRPr="00E44D1C">
        <w:rPr>
          <w:sz w:val="28"/>
          <w:szCs w:val="28"/>
          <w:lang w:val="uk-UA"/>
        </w:rPr>
        <w:t>Сост</w:t>
      </w:r>
      <w:r w:rsidRPr="00E44D1C">
        <w:rPr>
          <w:rFonts w:ascii="GFABAP+TimesNewRoman" w:hAnsi="GFABAP+TimesNewRoman" w:cs="GFABAP+TimesNewRoman"/>
          <w:sz w:val="28"/>
          <w:szCs w:val="28"/>
          <w:lang w:val="uk-UA"/>
        </w:rPr>
        <w:t xml:space="preserve">. </w:t>
      </w:r>
      <w:r w:rsidRPr="00E44D1C">
        <w:rPr>
          <w:sz w:val="28"/>
          <w:szCs w:val="28"/>
          <w:lang w:val="uk-UA"/>
        </w:rPr>
        <w:t>А</w:t>
      </w:r>
      <w:r w:rsidRPr="00E44D1C">
        <w:rPr>
          <w:rFonts w:ascii="GFABAP+TimesNewRoman" w:hAnsi="GFABAP+TimesNewRoman" w:cs="GFABAP+TimesNewRoman"/>
          <w:sz w:val="28"/>
          <w:szCs w:val="28"/>
          <w:lang w:val="uk-UA"/>
        </w:rPr>
        <w:t>.</w:t>
      </w:r>
      <w:r w:rsidRPr="00E44D1C">
        <w:rPr>
          <w:sz w:val="28"/>
          <w:szCs w:val="28"/>
          <w:lang w:val="uk-UA"/>
        </w:rPr>
        <w:t>А</w:t>
      </w:r>
      <w:r w:rsidRPr="00E44D1C">
        <w:rPr>
          <w:rFonts w:ascii="GFABAP+TimesNewRoman" w:hAnsi="GFABAP+TimesNewRoman" w:cs="GFABAP+TimesNewRoman"/>
          <w:sz w:val="28"/>
          <w:szCs w:val="28"/>
          <w:lang w:val="uk-UA"/>
        </w:rPr>
        <w:t xml:space="preserve">. </w:t>
      </w:r>
      <w:r w:rsidRPr="00E44D1C">
        <w:rPr>
          <w:sz w:val="28"/>
          <w:szCs w:val="28"/>
          <w:lang w:val="uk-UA"/>
        </w:rPr>
        <w:t>Тахо</w:t>
      </w:r>
      <w:r w:rsidRPr="00E44D1C">
        <w:rPr>
          <w:rFonts w:ascii="GFABAP+TimesNewRoman" w:hAnsi="GFABAP+TimesNewRoman" w:cs="GFABAP+TimesNewRoman"/>
          <w:sz w:val="28"/>
          <w:szCs w:val="28"/>
          <w:lang w:val="uk-UA"/>
        </w:rPr>
        <w:t>-</w:t>
      </w:r>
      <w:r w:rsidRPr="00E44D1C">
        <w:rPr>
          <w:sz w:val="28"/>
          <w:szCs w:val="28"/>
          <w:lang w:val="uk-UA"/>
        </w:rPr>
        <w:t>Годи</w:t>
      </w:r>
      <w:r w:rsidRPr="00E44D1C">
        <w:rPr>
          <w:rFonts w:ascii="GFABAP+TimesNewRoman" w:hAnsi="GFABAP+TimesNewRoman" w:cs="GFABAP+TimesNewRoman"/>
          <w:sz w:val="28"/>
          <w:szCs w:val="28"/>
          <w:lang w:val="uk-UA"/>
        </w:rPr>
        <w:t xml:space="preserve">; </w:t>
      </w:r>
      <w:r w:rsidRPr="00E44D1C">
        <w:rPr>
          <w:sz w:val="28"/>
          <w:szCs w:val="28"/>
          <w:lang w:val="uk-UA"/>
        </w:rPr>
        <w:t>Общ</w:t>
      </w:r>
      <w:r w:rsidRPr="00E44D1C">
        <w:rPr>
          <w:rFonts w:ascii="GFABAP+TimesNewRoman" w:hAnsi="GFABAP+TimesNewRoman" w:cs="GFABAP+TimesNewRoman"/>
          <w:sz w:val="28"/>
          <w:szCs w:val="28"/>
          <w:lang w:val="uk-UA"/>
        </w:rPr>
        <w:t xml:space="preserve">. </w:t>
      </w:r>
      <w:r w:rsidRPr="00E44D1C">
        <w:rPr>
          <w:sz w:val="28"/>
          <w:szCs w:val="28"/>
          <w:lang w:val="uk-UA"/>
        </w:rPr>
        <w:t>ред</w:t>
      </w:r>
      <w:r w:rsidRPr="00E44D1C">
        <w:rPr>
          <w:rFonts w:ascii="GFABAP+TimesNewRoman" w:hAnsi="GFABAP+TimesNewRoman" w:cs="GFABAP+TimesNewRoman"/>
          <w:sz w:val="28"/>
          <w:szCs w:val="28"/>
          <w:lang w:val="uk-UA"/>
        </w:rPr>
        <w:t>.</w:t>
      </w:r>
      <w:r w:rsidRPr="00E44D1C">
        <w:rPr>
          <w:sz w:val="28"/>
          <w:szCs w:val="28"/>
          <w:lang w:val="uk-UA"/>
        </w:rPr>
        <w:t xml:space="preserve"> А</w:t>
      </w:r>
      <w:r w:rsidRPr="00E44D1C">
        <w:rPr>
          <w:rFonts w:ascii="GFABAP+TimesNewRoman" w:hAnsi="GFABAP+TimesNewRoman" w:cs="GFABAP+TimesNewRoman"/>
          <w:sz w:val="28"/>
          <w:szCs w:val="28"/>
          <w:lang w:val="uk-UA"/>
        </w:rPr>
        <w:t>.</w:t>
      </w:r>
      <w:r w:rsidRPr="00E44D1C">
        <w:rPr>
          <w:sz w:val="28"/>
          <w:szCs w:val="28"/>
          <w:lang w:val="uk-UA"/>
        </w:rPr>
        <w:t>А</w:t>
      </w:r>
      <w:r w:rsidRPr="00E44D1C">
        <w:rPr>
          <w:rFonts w:ascii="GFABAP+TimesNewRoman" w:hAnsi="GFABAP+TimesNewRoman" w:cs="GFABAP+TimesNewRoman"/>
          <w:sz w:val="28"/>
          <w:szCs w:val="28"/>
          <w:lang w:val="uk-UA"/>
        </w:rPr>
        <w:t xml:space="preserve">. </w:t>
      </w:r>
      <w:r w:rsidRPr="00E44D1C">
        <w:rPr>
          <w:sz w:val="28"/>
          <w:szCs w:val="28"/>
          <w:lang w:val="uk-UA"/>
        </w:rPr>
        <w:t>Тахо</w:t>
      </w:r>
      <w:r w:rsidRPr="00E44D1C">
        <w:rPr>
          <w:rFonts w:ascii="GFABAP+TimesNewRoman" w:hAnsi="GFABAP+TimesNewRoman" w:cs="GFABAP+TimesNewRoman"/>
          <w:sz w:val="28"/>
          <w:szCs w:val="28"/>
          <w:lang w:val="uk-UA"/>
        </w:rPr>
        <w:t>-</w:t>
      </w:r>
      <w:r w:rsidRPr="00E44D1C">
        <w:rPr>
          <w:sz w:val="28"/>
          <w:szCs w:val="28"/>
          <w:lang w:val="uk-UA"/>
        </w:rPr>
        <w:t>Годи и И</w:t>
      </w:r>
      <w:r w:rsidRPr="00E44D1C">
        <w:rPr>
          <w:rFonts w:ascii="GFABAP+TimesNewRoman" w:hAnsi="GFABAP+TimesNewRoman" w:cs="GFABAP+TimesNewRoman"/>
          <w:sz w:val="28"/>
          <w:szCs w:val="28"/>
          <w:lang w:val="uk-UA"/>
        </w:rPr>
        <w:t>.</w:t>
      </w:r>
      <w:r w:rsidRPr="00E44D1C">
        <w:rPr>
          <w:sz w:val="28"/>
          <w:szCs w:val="28"/>
          <w:lang w:val="uk-UA"/>
        </w:rPr>
        <w:t>И</w:t>
      </w:r>
      <w:r w:rsidRPr="00E44D1C">
        <w:rPr>
          <w:rFonts w:ascii="GFABAP+TimesNewRoman" w:hAnsi="GFABAP+TimesNewRoman" w:cs="GFABAP+TimesNewRoman"/>
          <w:sz w:val="28"/>
          <w:szCs w:val="28"/>
          <w:lang w:val="uk-UA"/>
        </w:rPr>
        <w:t xml:space="preserve">. </w:t>
      </w:r>
      <w:r w:rsidRPr="00E44D1C">
        <w:rPr>
          <w:sz w:val="28"/>
          <w:szCs w:val="28"/>
          <w:lang w:val="uk-UA"/>
        </w:rPr>
        <w:t>Маханькова</w:t>
      </w:r>
      <w:r w:rsidRPr="001F3E9C">
        <w:rPr>
          <w:sz w:val="28"/>
          <w:szCs w:val="28"/>
        </w:rPr>
        <w:t>]</w:t>
      </w:r>
      <w:r w:rsidRPr="00E44D1C">
        <w:rPr>
          <w:rFonts w:ascii="GFABAP+TimesNewRoman" w:hAnsi="GFABAP+TimesNewRoman" w:cs="GFABAP+TimesNewRoman"/>
          <w:sz w:val="28"/>
          <w:szCs w:val="28"/>
          <w:lang w:val="uk-UA"/>
        </w:rPr>
        <w:t xml:space="preserve">. − </w:t>
      </w:r>
      <w:r w:rsidRPr="00E44D1C">
        <w:rPr>
          <w:sz w:val="28"/>
          <w:szCs w:val="28"/>
          <w:lang w:val="uk-UA"/>
        </w:rPr>
        <w:t>М</w:t>
      </w:r>
      <w:r w:rsidRPr="00E44D1C">
        <w:rPr>
          <w:rFonts w:ascii="GFABAP+TimesNewRoman" w:hAnsi="GFABAP+TimesNewRoman" w:cs="GFABAP+TimesNewRoman"/>
          <w:sz w:val="28"/>
          <w:szCs w:val="28"/>
          <w:lang w:val="uk-UA"/>
        </w:rPr>
        <w:t xml:space="preserve">.: </w:t>
      </w:r>
      <w:r w:rsidRPr="00E44D1C">
        <w:rPr>
          <w:sz w:val="28"/>
          <w:szCs w:val="28"/>
          <w:lang w:val="uk-UA"/>
        </w:rPr>
        <w:t>Мысль</w:t>
      </w:r>
      <w:r w:rsidRPr="00E44D1C">
        <w:rPr>
          <w:rFonts w:ascii="GFABAP+TimesNewRoman" w:hAnsi="GFABAP+TimesNewRoman" w:cs="GFABAP+TimesNewRoman"/>
          <w:sz w:val="28"/>
          <w:szCs w:val="28"/>
          <w:lang w:val="uk-UA"/>
        </w:rPr>
        <w:t xml:space="preserve">, 1993. − </w:t>
      </w:r>
      <w:r>
        <w:rPr>
          <w:sz w:val="28"/>
          <w:szCs w:val="28"/>
          <w:lang w:val="uk-UA"/>
        </w:rPr>
        <w:t>857 с</w:t>
      </w:r>
      <w:r w:rsidRPr="00E44D1C">
        <w:rPr>
          <w:rFonts w:ascii="GFABAP+TimesNewRoman" w:hAnsi="GFABAP+TimesNewRoman" w:cs="GFABAP+TimesNewRoman"/>
          <w:sz w:val="28"/>
          <w:szCs w:val="28"/>
          <w:lang w:val="uk-UA"/>
        </w:rPr>
        <w:t>.</w:t>
      </w:r>
    </w:p>
    <w:p w14:paraId="11946E4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Луман Н. Глобализация мирового сообщества: как следует системно понимать современное общество </w:t>
      </w:r>
      <w:r>
        <w:rPr>
          <w:sz w:val="28"/>
          <w:szCs w:val="28"/>
          <w:lang w:val="uk-UA"/>
        </w:rPr>
        <w:t xml:space="preserve">/ Н. Луман </w:t>
      </w:r>
      <w:r w:rsidRPr="00ED5279">
        <w:rPr>
          <w:sz w:val="28"/>
          <w:szCs w:val="28"/>
          <w:lang w:val="uk-UA"/>
        </w:rPr>
        <w:t>// Социология на пороге ХХІ века. Новые</w:t>
      </w:r>
      <w:r>
        <w:rPr>
          <w:sz w:val="28"/>
          <w:szCs w:val="28"/>
          <w:lang w:val="uk-UA"/>
        </w:rPr>
        <w:t xml:space="preserve"> направления исследований. – М.,</w:t>
      </w:r>
      <w:r w:rsidRPr="00ED5279">
        <w:rPr>
          <w:sz w:val="28"/>
          <w:szCs w:val="28"/>
          <w:lang w:val="uk-UA"/>
        </w:rPr>
        <w:t xml:space="preserve"> 1999. – С. 94-109.</w:t>
      </w:r>
    </w:p>
    <w:p w14:paraId="0656393D"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Луман Н</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Почему необходима «системная теория»? </w:t>
      </w:r>
      <w:r>
        <w:rPr>
          <w:sz w:val="28"/>
          <w:szCs w:val="28"/>
          <w:lang w:val="uk-UA"/>
        </w:rPr>
        <w:t xml:space="preserve">/ Н. Луман </w:t>
      </w:r>
      <w:r w:rsidRPr="00ED5279">
        <w:rPr>
          <w:sz w:val="28"/>
          <w:szCs w:val="28"/>
          <w:lang w:val="uk-UA"/>
        </w:rPr>
        <w:t>// Проб</w:t>
      </w:r>
      <w:r>
        <w:rPr>
          <w:sz w:val="28"/>
          <w:szCs w:val="28"/>
          <w:lang w:val="uk-UA"/>
        </w:rPr>
        <w:t>лемы теоретической социологии</w:t>
      </w:r>
      <w:r w:rsidRPr="00CF16A0">
        <w:rPr>
          <w:sz w:val="28"/>
          <w:szCs w:val="28"/>
        </w:rPr>
        <w:t xml:space="preserve">; </w:t>
      </w:r>
      <w:r>
        <w:rPr>
          <w:sz w:val="28"/>
          <w:szCs w:val="28"/>
          <w:lang w:val="uk-UA"/>
        </w:rPr>
        <w:t>под ред. А.О. Бороноева. – СПб.,</w:t>
      </w:r>
      <w:r w:rsidRPr="00ED5279">
        <w:rPr>
          <w:sz w:val="28"/>
          <w:szCs w:val="28"/>
          <w:lang w:val="uk-UA"/>
        </w:rPr>
        <w:t xml:space="preserve"> 1994. – С. </w:t>
      </w:r>
      <w:r>
        <w:rPr>
          <w:sz w:val="28"/>
          <w:szCs w:val="28"/>
          <w:lang w:val="en-US"/>
        </w:rPr>
        <w:t>25-42</w:t>
      </w:r>
      <w:r w:rsidRPr="00ED5279">
        <w:rPr>
          <w:sz w:val="28"/>
          <w:szCs w:val="28"/>
          <w:lang w:val="uk-UA"/>
        </w:rPr>
        <w:t>.</w:t>
      </w:r>
    </w:p>
    <w:p w14:paraId="34DE7E2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Луман Н. Честность политики и высшая аморальность политики </w:t>
      </w:r>
      <w:r>
        <w:rPr>
          <w:sz w:val="28"/>
          <w:szCs w:val="28"/>
          <w:lang w:val="uk-UA"/>
        </w:rPr>
        <w:t xml:space="preserve">/ Н. Луман </w:t>
      </w:r>
      <w:r w:rsidRPr="00ED5279">
        <w:rPr>
          <w:sz w:val="28"/>
          <w:szCs w:val="28"/>
          <w:lang w:val="uk-UA"/>
        </w:rPr>
        <w:t>// Вопросы социологии</w:t>
      </w:r>
      <w:r>
        <w:rPr>
          <w:sz w:val="28"/>
          <w:szCs w:val="28"/>
          <w:lang w:val="uk-UA"/>
        </w:rPr>
        <w:t xml:space="preserve"> – </w:t>
      </w:r>
      <w:r w:rsidRPr="00ED5279">
        <w:rPr>
          <w:sz w:val="28"/>
          <w:szCs w:val="28"/>
          <w:lang w:val="uk-UA"/>
        </w:rPr>
        <w:t xml:space="preserve">1992. </w:t>
      </w:r>
      <w:r>
        <w:rPr>
          <w:sz w:val="28"/>
          <w:szCs w:val="28"/>
          <w:lang w:val="uk-UA"/>
        </w:rPr>
        <w:t xml:space="preserve">– </w:t>
      </w:r>
      <w:r w:rsidRPr="00ED5279">
        <w:rPr>
          <w:sz w:val="28"/>
          <w:szCs w:val="28"/>
          <w:lang w:val="uk-UA"/>
        </w:rPr>
        <w:t>Т.1.</w:t>
      </w:r>
      <w:r>
        <w:rPr>
          <w:sz w:val="28"/>
          <w:szCs w:val="28"/>
          <w:lang w:val="uk-UA"/>
        </w:rPr>
        <w:t xml:space="preserve">– </w:t>
      </w:r>
      <w:r w:rsidRPr="00ED5279">
        <w:rPr>
          <w:sz w:val="28"/>
          <w:szCs w:val="28"/>
          <w:lang w:val="uk-UA"/>
        </w:rPr>
        <w:t>№1. – С. 22-37.</w:t>
      </w:r>
    </w:p>
    <w:p w14:paraId="569B53D8"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67990">
        <w:rPr>
          <w:sz w:val="28"/>
          <w:szCs w:val="28"/>
          <w:lang w:val="uk-UA"/>
        </w:rPr>
        <w:lastRenderedPageBreak/>
        <w:t xml:space="preserve">Лури В.С. Анализ современного опыта психологической подготовки сотрудников полиции США: автор. дис. </w:t>
      </w:r>
      <w:r w:rsidRPr="00167990">
        <w:rPr>
          <w:rFonts w:ascii="ECFJJG+TimesNewRoman" w:hAnsi="ECFJJG+TimesNewRoman" w:cs="ECFJJG+TimesNewRoman"/>
          <w:sz w:val="28"/>
          <w:szCs w:val="28"/>
          <w:lang w:val="uk-UA"/>
        </w:rPr>
        <w:t xml:space="preserve">на соискание научной степени </w:t>
      </w:r>
      <w:r w:rsidRPr="00167990">
        <w:rPr>
          <w:sz w:val="28"/>
          <w:szCs w:val="28"/>
          <w:lang w:val="uk-UA"/>
        </w:rPr>
        <w:t>канд. псих. наук. / В.С. Лури – М.: Академия МВД СССР, 1991. – 25 с.</w:t>
      </w:r>
    </w:p>
    <w:p w14:paraId="1FEC7AF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Ляшенко Н.О. Кар’єрне просування в ОВС </w:t>
      </w:r>
      <w:r>
        <w:rPr>
          <w:sz w:val="28"/>
          <w:szCs w:val="28"/>
          <w:lang w:val="uk-UA"/>
        </w:rPr>
        <w:t>/ Н.О. Ляшенко // Вісник НУВС. – Х.,</w:t>
      </w:r>
      <w:r w:rsidRPr="00ED5279">
        <w:rPr>
          <w:sz w:val="28"/>
          <w:szCs w:val="28"/>
          <w:lang w:val="uk-UA"/>
        </w:rPr>
        <w:t xml:space="preserve"> 2002. - №4. – С. 446-452.</w:t>
      </w:r>
    </w:p>
    <w:p w14:paraId="4E35DBA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Магура М.И. Оценка работы персонала, подготовка и проведение аттестации</w:t>
      </w:r>
      <w:r>
        <w:rPr>
          <w:sz w:val="28"/>
          <w:szCs w:val="28"/>
          <w:lang w:val="uk-UA"/>
        </w:rPr>
        <w:t xml:space="preserve"> /М.И. Магура</w:t>
      </w:r>
      <w:r w:rsidRPr="00ED5279">
        <w:rPr>
          <w:sz w:val="28"/>
          <w:szCs w:val="28"/>
          <w:lang w:val="uk-UA"/>
        </w:rPr>
        <w:t>. – М.: Интел-синтез, 2002. – 47 с.</w:t>
      </w:r>
    </w:p>
    <w:p w14:paraId="0338568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Мануильский М.А. Становление профессионального сознания </w:t>
      </w:r>
      <w:r>
        <w:rPr>
          <w:sz w:val="28"/>
          <w:szCs w:val="28"/>
          <w:lang w:val="uk-UA"/>
        </w:rPr>
        <w:t xml:space="preserve">/ М.А. Мануильский </w:t>
      </w:r>
      <w:r w:rsidRPr="00ED5279">
        <w:rPr>
          <w:sz w:val="28"/>
          <w:szCs w:val="28"/>
          <w:lang w:val="uk-UA"/>
        </w:rPr>
        <w:t>// СОЦИС – 1987. - №3. – С.79-84.</w:t>
      </w:r>
    </w:p>
    <w:p w14:paraId="235D6AF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Марки</w:t>
      </w:r>
      <w:r>
        <w:rPr>
          <w:sz w:val="28"/>
          <w:szCs w:val="28"/>
          <w:lang w:val="uk-UA"/>
        </w:rPr>
        <w:t>н</w:t>
      </w:r>
      <w:r w:rsidRPr="00ED5279">
        <w:rPr>
          <w:sz w:val="28"/>
          <w:szCs w:val="28"/>
          <w:lang w:val="uk-UA"/>
        </w:rPr>
        <w:t xml:space="preserve"> В.Н. Личность в категориальном ряду: индивид, субъект, личность, индивидуальность (психолого-акмеологический анализ) </w:t>
      </w:r>
      <w:r>
        <w:rPr>
          <w:sz w:val="28"/>
          <w:szCs w:val="28"/>
          <w:lang w:val="uk-UA"/>
        </w:rPr>
        <w:t xml:space="preserve">/ В.Н. Маркие </w:t>
      </w:r>
      <w:r w:rsidRPr="00ED5279">
        <w:rPr>
          <w:sz w:val="28"/>
          <w:szCs w:val="28"/>
          <w:lang w:val="uk-UA"/>
        </w:rPr>
        <w:t>// Мир психологи. – 2007.</w:t>
      </w:r>
      <w:r w:rsidRPr="002D44BA">
        <w:rPr>
          <w:sz w:val="28"/>
          <w:szCs w:val="28"/>
          <w:lang w:val="uk-UA"/>
        </w:rPr>
        <w:t xml:space="preserve"> </w:t>
      </w:r>
      <w:r w:rsidRPr="00ED5279">
        <w:rPr>
          <w:sz w:val="28"/>
          <w:szCs w:val="28"/>
          <w:lang w:val="uk-UA"/>
        </w:rPr>
        <w:t>– №1 (49). – С. 45-54.</w:t>
      </w:r>
    </w:p>
    <w:p w14:paraId="51DD565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Маркова А.К. Психология профессионализма</w:t>
      </w:r>
      <w:r>
        <w:rPr>
          <w:sz w:val="28"/>
          <w:szCs w:val="28"/>
          <w:lang w:val="uk-UA"/>
        </w:rPr>
        <w:t xml:space="preserve"> / А.К.Маркова. - М.,</w:t>
      </w:r>
      <w:r w:rsidRPr="00ED5279">
        <w:rPr>
          <w:sz w:val="28"/>
          <w:szCs w:val="28"/>
          <w:lang w:val="uk-UA"/>
        </w:rPr>
        <w:t xml:space="preserve"> 1996. – 317 с.</w:t>
      </w:r>
    </w:p>
    <w:p w14:paraId="3346BC9F" w14:textId="77777777" w:rsidR="001B486C" w:rsidRPr="00D4642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DE18ED">
        <w:rPr>
          <w:sz w:val="28"/>
          <w:szCs w:val="28"/>
          <w:lang w:val="uk-UA"/>
        </w:rPr>
        <w:t>Маркович Д</w:t>
      </w:r>
      <w:r w:rsidRPr="00DE18ED">
        <w:rPr>
          <w:rFonts w:ascii="GFABDN+TimesNewRoman,Italic" w:hAnsi="GFABDN+TimesNewRoman,Italic" w:cs="GFABDN+TimesNewRoman,Italic"/>
          <w:sz w:val="28"/>
          <w:szCs w:val="28"/>
          <w:lang w:val="uk-UA"/>
        </w:rPr>
        <w:t xml:space="preserve">. </w:t>
      </w:r>
      <w:r w:rsidRPr="00DE18ED">
        <w:rPr>
          <w:sz w:val="28"/>
          <w:szCs w:val="28"/>
          <w:lang w:val="uk-UA"/>
        </w:rPr>
        <w:t>Социология труда</w:t>
      </w:r>
      <w:r w:rsidRPr="00DE18ED">
        <w:rPr>
          <w:rFonts w:ascii="GFABAP+TimesNewRoman" w:hAnsi="GFABAP+TimesNewRoman" w:cs="GFABAP+TimesNewRoman"/>
          <w:sz w:val="28"/>
          <w:szCs w:val="28"/>
          <w:lang w:val="uk-UA"/>
        </w:rPr>
        <w:t xml:space="preserve">: </w:t>
      </w:r>
      <w:r w:rsidRPr="00DE18ED">
        <w:rPr>
          <w:sz w:val="28"/>
          <w:szCs w:val="28"/>
          <w:lang w:val="uk-UA"/>
        </w:rPr>
        <w:t>Пер</w:t>
      </w:r>
      <w:r w:rsidRPr="00DE18ED">
        <w:rPr>
          <w:rFonts w:ascii="GFABAP+TimesNewRoman" w:hAnsi="GFABAP+TimesNewRoman" w:cs="GFABAP+TimesNewRoman"/>
          <w:sz w:val="28"/>
          <w:szCs w:val="28"/>
          <w:lang w:val="uk-UA"/>
        </w:rPr>
        <w:t xml:space="preserve">. </w:t>
      </w:r>
      <w:r w:rsidRPr="00DE18ED">
        <w:rPr>
          <w:sz w:val="28"/>
          <w:szCs w:val="28"/>
          <w:lang w:val="uk-UA"/>
        </w:rPr>
        <w:t>с сербскохорв</w:t>
      </w:r>
      <w:r w:rsidRPr="00DE18ED">
        <w:rPr>
          <w:rFonts w:ascii="GFABAP+TimesNewRoman" w:hAnsi="GFABAP+TimesNewRoman" w:cs="GFABAP+TimesNewRoman"/>
          <w:sz w:val="28"/>
          <w:szCs w:val="28"/>
          <w:lang w:val="uk-UA"/>
        </w:rPr>
        <w:t xml:space="preserve">. / </w:t>
      </w:r>
      <w:r>
        <w:rPr>
          <w:sz w:val="28"/>
          <w:szCs w:val="28"/>
          <w:lang w:val="uk-UA"/>
        </w:rPr>
        <w:t>Д. Маркович [</w:t>
      </w:r>
      <w:r w:rsidRPr="00DE18ED">
        <w:rPr>
          <w:sz w:val="28"/>
          <w:szCs w:val="28"/>
          <w:lang w:val="uk-UA"/>
        </w:rPr>
        <w:t>Общ</w:t>
      </w:r>
      <w:r w:rsidRPr="00DE18ED">
        <w:rPr>
          <w:rFonts w:ascii="GFABAP+TimesNewRoman" w:hAnsi="GFABAP+TimesNewRoman" w:cs="GFABAP+TimesNewRoman"/>
          <w:sz w:val="28"/>
          <w:szCs w:val="28"/>
          <w:lang w:val="uk-UA"/>
        </w:rPr>
        <w:t xml:space="preserve">. </w:t>
      </w:r>
      <w:r w:rsidRPr="00DE18ED">
        <w:rPr>
          <w:sz w:val="28"/>
          <w:szCs w:val="28"/>
          <w:lang w:val="uk-UA"/>
        </w:rPr>
        <w:t>ред</w:t>
      </w:r>
      <w:r w:rsidRPr="00DE18ED">
        <w:rPr>
          <w:rFonts w:ascii="GFABAP+TimesNewRoman" w:hAnsi="GFABAP+TimesNewRoman" w:cs="GFABAP+TimesNewRoman"/>
          <w:sz w:val="28"/>
          <w:szCs w:val="28"/>
          <w:lang w:val="uk-UA"/>
        </w:rPr>
        <w:t xml:space="preserve">. </w:t>
      </w:r>
      <w:r w:rsidRPr="00DE18ED">
        <w:rPr>
          <w:sz w:val="28"/>
          <w:szCs w:val="28"/>
          <w:lang w:val="uk-UA"/>
        </w:rPr>
        <w:t>и послесл</w:t>
      </w:r>
      <w:r w:rsidRPr="00DE18ED">
        <w:rPr>
          <w:rFonts w:ascii="GFABAP+TimesNewRoman" w:hAnsi="GFABAP+TimesNewRoman" w:cs="GFABAP+TimesNewRoman"/>
          <w:sz w:val="28"/>
          <w:szCs w:val="28"/>
          <w:lang w:val="uk-UA"/>
        </w:rPr>
        <w:t xml:space="preserve">. </w:t>
      </w:r>
      <w:r w:rsidRPr="00DE18ED">
        <w:rPr>
          <w:sz w:val="28"/>
          <w:szCs w:val="28"/>
          <w:lang w:val="uk-UA"/>
        </w:rPr>
        <w:t>Н</w:t>
      </w:r>
      <w:r w:rsidRPr="00DE18ED">
        <w:rPr>
          <w:rFonts w:ascii="GFABAP+TimesNewRoman" w:hAnsi="GFABAP+TimesNewRoman" w:cs="GFABAP+TimesNewRoman"/>
          <w:sz w:val="28"/>
          <w:szCs w:val="28"/>
          <w:lang w:val="uk-UA"/>
        </w:rPr>
        <w:t>.</w:t>
      </w:r>
      <w:r w:rsidRPr="00DE18ED">
        <w:rPr>
          <w:sz w:val="28"/>
          <w:szCs w:val="28"/>
          <w:lang w:val="uk-UA"/>
        </w:rPr>
        <w:t>И</w:t>
      </w:r>
      <w:r w:rsidRPr="00DE18ED">
        <w:rPr>
          <w:rFonts w:ascii="GFABAP+TimesNewRoman" w:hAnsi="GFABAP+TimesNewRoman" w:cs="GFABAP+TimesNewRoman"/>
          <w:sz w:val="28"/>
          <w:szCs w:val="28"/>
          <w:lang w:val="uk-UA"/>
        </w:rPr>
        <w:t xml:space="preserve">. </w:t>
      </w:r>
      <w:r w:rsidRPr="00DE18ED">
        <w:rPr>
          <w:sz w:val="28"/>
          <w:szCs w:val="28"/>
          <w:lang w:val="uk-UA"/>
        </w:rPr>
        <w:t>Дряхлова и Б</w:t>
      </w:r>
      <w:r w:rsidRPr="00DE18ED">
        <w:rPr>
          <w:rFonts w:ascii="GFABAP+TimesNewRoman" w:hAnsi="GFABAP+TimesNewRoman" w:cs="GFABAP+TimesNewRoman"/>
          <w:sz w:val="28"/>
          <w:szCs w:val="28"/>
          <w:lang w:val="uk-UA"/>
        </w:rPr>
        <w:t>.</w:t>
      </w:r>
      <w:r w:rsidRPr="00DE18ED">
        <w:rPr>
          <w:sz w:val="28"/>
          <w:szCs w:val="28"/>
          <w:lang w:val="uk-UA"/>
        </w:rPr>
        <w:t>В</w:t>
      </w:r>
      <w:r w:rsidRPr="00DE18ED">
        <w:rPr>
          <w:rFonts w:ascii="GFABAP+TimesNewRoman" w:hAnsi="GFABAP+TimesNewRoman" w:cs="GFABAP+TimesNewRoman"/>
          <w:sz w:val="28"/>
          <w:szCs w:val="28"/>
          <w:lang w:val="uk-UA"/>
        </w:rPr>
        <w:t xml:space="preserve">. </w:t>
      </w:r>
      <w:r w:rsidRPr="00DE18ED">
        <w:rPr>
          <w:sz w:val="28"/>
          <w:szCs w:val="28"/>
          <w:lang w:val="uk-UA"/>
        </w:rPr>
        <w:t>Князева</w:t>
      </w:r>
      <w:r w:rsidRPr="00D4642C">
        <w:rPr>
          <w:sz w:val="28"/>
          <w:szCs w:val="28"/>
        </w:rPr>
        <w:t>]</w:t>
      </w:r>
      <w:r w:rsidRPr="00DE18ED">
        <w:rPr>
          <w:rFonts w:ascii="GFABAP+TimesNewRoman" w:hAnsi="GFABAP+TimesNewRoman" w:cs="GFABAP+TimesNewRoman"/>
          <w:sz w:val="28"/>
          <w:szCs w:val="28"/>
          <w:lang w:val="uk-UA"/>
        </w:rPr>
        <w:t xml:space="preserve">. − </w:t>
      </w:r>
      <w:r w:rsidRPr="00DE18ED">
        <w:rPr>
          <w:sz w:val="28"/>
          <w:szCs w:val="28"/>
          <w:lang w:val="uk-UA"/>
        </w:rPr>
        <w:t>М</w:t>
      </w:r>
      <w:r w:rsidRPr="00DE18ED">
        <w:rPr>
          <w:rFonts w:ascii="GFABAP+TimesNewRoman" w:hAnsi="GFABAP+TimesNewRoman" w:cs="GFABAP+TimesNewRoman"/>
          <w:sz w:val="28"/>
          <w:szCs w:val="28"/>
          <w:lang w:val="uk-UA"/>
        </w:rPr>
        <w:t xml:space="preserve">.: </w:t>
      </w:r>
      <w:r w:rsidRPr="00DE18ED">
        <w:rPr>
          <w:sz w:val="28"/>
          <w:szCs w:val="28"/>
          <w:lang w:val="uk-UA"/>
        </w:rPr>
        <w:t>Прогресс</w:t>
      </w:r>
      <w:r w:rsidRPr="00DE18ED">
        <w:rPr>
          <w:rFonts w:ascii="GFABAP+TimesNewRoman" w:hAnsi="GFABAP+TimesNewRoman" w:cs="GFABAP+TimesNewRoman"/>
          <w:sz w:val="28"/>
          <w:szCs w:val="28"/>
          <w:lang w:val="uk-UA"/>
        </w:rPr>
        <w:t xml:space="preserve">, 1988. − </w:t>
      </w:r>
      <w:r w:rsidRPr="00D4642C">
        <w:rPr>
          <w:sz w:val="28"/>
          <w:szCs w:val="28"/>
        </w:rPr>
        <w:t xml:space="preserve">294 </w:t>
      </w:r>
      <w:r>
        <w:rPr>
          <w:sz w:val="28"/>
          <w:szCs w:val="28"/>
          <w:lang w:val="en-US"/>
        </w:rPr>
        <w:t>c</w:t>
      </w:r>
      <w:r w:rsidRPr="00DE18ED">
        <w:rPr>
          <w:rFonts w:ascii="GFABAP+TimesNewRoman" w:hAnsi="GFABAP+TimesNewRoman" w:cs="GFABAP+TimesNewRoman"/>
          <w:sz w:val="28"/>
          <w:szCs w:val="28"/>
          <w:lang w:val="uk-UA"/>
        </w:rPr>
        <w:t>.</w:t>
      </w:r>
    </w:p>
    <w:p w14:paraId="3BBEF841"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 xml:space="preserve">Маркс К. Капитал. Т. 1 / К. Маркс </w:t>
      </w:r>
      <w:r w:rsidRPr="00ED5279">
        <w:rPr>
          <w:sz w:val="28"/>
          <w:szCs w:val="28"/>
          <w:lang w:val="uk-UA"/>
        </w:rPr>
        <w:t xml:space="preserve">, </w:t>
      </w:r>
      <w:r>
        <w:rPr>
          <w:sz w:val="28"/>
          <w:szCs w:val="28"/>
          <w:lang w:val="uk-UA"/>
        </w:rPr>
        <w:t xml:space="preserve">Ф. Энгельс </w:t>
      </w:r>
      <w:r w:rsidRPr="00ED5279">
        <w:rPr>
          <w:sz w:val="28"/>
          <w:szCs w:val="28"/>
          <w:lang w:val="uk-UA"/>
        </w:rPr>
        <w:t xml:space="preserve">. </w:t>
      </w:r>
      <w:r>
        <w:rPr>
          <w:sz w:val="28"/>
          <w:szCs w:val="28"/>
          <w:lang w:val="uk-UA"/>
        </w:rPr>
        <w:t>(</w:t>
      </w:r>
      <w:r w:rsidRPr="00ED5279">
        <w:rPr>
          <w:sz w:val="28"/>
          <w:szCs w:val="28"/>
          <w:lang w:val="uk-UA"/>
        </w:rPr>
        <w:t>Соч. 2-е изд.</w:t>
      </w:r>
      <w:r>
        <w:rPr>
          <w:sz w:val="28"/>
          <w:szCs w:val="28"/>
          <w:lang w:val="uk-UA"/>
        </w:rPr>
        <w:t>),</w:t>
      </w:r>
      <w:r w:rsidRPr="00ED5279">
        <w:rPr>
          <w:sz w:val="28"/>
          <w:szCs w:val="28"/>
          <w:lang w:val="uk-UA"/>
        </w:rPr>
        <w:t xml:space="preserve"> Т. 23. </w:t>
      </w:r>
    </w:p>
    <w:p w14:paraId="28469CF2"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Марты</w:t>
      </w:r>
      <w:r w:rsidRPr="00ED5279">
        <w:rPr>
          <w:sz w:val="28"/>
          <w:szCs w:val="28"/>
          <w:lang w:val="uk-UA"/>
        </w:rPr>
        <w:t>ненко В.В. Кальдера государственной власти</w:t>
      </w:r>
      <w:r>
        <w:rPr>
          <w:sz w:val="28"/>
          <w:szCs w:val="28"/>
          <w:lang w:val="uk-UA"/>
        </w:rPr>
        <w:t xml:space="preserve"> / В.В.Мартыненко</w:t>
      </w:r>
      <w:r w:rsidRPr="00ED5279">
        <w:rPr>
          <w:sz w:val="28"/>
          <w:szCs w:val="28"/>
          <w:lang w:val="uk-UA"/>
        </w:rPr>
        <w:t>. – М.: Издательский дом «Академия», 2005. – 268 с.</w:t>
      </w:r>
    </w:p>
    <w:p w14:paraId="37FFC6C2"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 xml:space="preserve">Мартыненко В.В. Социальная эпистемология и </w:t>
      </w:r>
      <w:r>
        <w:rPr>
          <w:sz w:val="28"/>
          <w:szCs w:val="28"/>
          <w:lang w:val="uk-UA"/>
        </w:rPr>
        <w:t>пол</w:t>
      </w:r>
      <w:r w:rsidRPr="002F36C0">
        <w:rPr>
          <w:sz w:val="28"/>
          <w:szCs w:val="28"/>
        </w:rPr>
        <w:t>и</w:t>
      </w:r>
      <w:r>
        <w:rPr>
          <w:sz w:val="28"/>
          <w:szCs w:val="28"/>
          <w:lang w:val="uk-UA"/>
        </w:rPr>
        <w:t>тика / В.В. Мартыненко</w:t>
      </w:r>
      <w:r w:rsidRPr="00ED5279">
        <w:rPr>
          <w:sz w:val="28"/>
          <w:szCs w:val="28"/>
          <w:lang w:val="uk-UA"/>
        </w:rPr>
        <w:t>. – М.: Издательский дом «Академия», 2008. –272 с.</w:t>
      </w:r>
    </w:p>
    <w:p w14:paraId="6A78C7F5"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8C0CA5">
        <w:rPr>
          <w:spacing w:val="-1"/>
          <w:sz w:val="28"/>
          <w:szCs w:val="28"/>
          <w:lang w:val="uk-UA"/>
        </w:rPr>
        <w:t>Маслоу А.Г. Дальние пределы человеческой психики.</w:t>
      </w:r>
      <w:r>
        <w:rPr>
          <w:spacing w:val="-1"/>
          <w:sz w:val="28"/>
          <w:szCs w:val="28"/>
          <w:lang w:val="uk-UA"/>
        </w:rPr>
        <w:t xml:space="preserve"> / А.Г. Маслоу</w:t>
      </w:r>
      <w:r w:rsidRPr="008C0CA5">
        <w:rPr>
          <w:spacing w:val="-1"/>
          <w:sz w:val="28"/>
          <w:szCs w:val="28"/>
          <w:lang w:val="uk-UA"/>
        </w:rPr>
        <w:t xml:space="preserve"> </w:t>
      </w:r>
      <w:r>
        <w:rPr>
          <w:sz w:val="28"/>
          <w:szCs w:val="28"/>
        </w:rPr>
        <w:t>–</w:t>
      </w:r>
      <w:r w:rsidRPr="008C0CA5">
        <w:rPr>
          <w:spacing w:val="-1"/>
          <w:sz w:val="28"/>
          <w:szCs w:val="28"/>
          <w:lang w:val="uk-UA"/>
        </w:rPr>
        <w:t xml:space="preserve"> СПб., 1997.</w:t>
      </w:r>
      <w:r>
        <w:rPr>
          <w:spacing w:val="-1"/>
          <w:sz w:val="28"/>
          <w:szCs w:val="28"/>
          <w:lang w:val="uk-UA"/>
        </w:rPr>
        <w:t xml:space="preserve"> – 248 с.</w:t>
      </w:r>
    </w:p>
    <w:p w14:paraId="369BE6C9"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7711CB">
        <w:rPr>
          <w:spacing w:val="-16"/>
          <w:sz w:val="28"/>
          <w:szCs w:val="28"/>
          <w:lang w:val="uk-UA"/>
        </w:rPr>
        <w:t>Матвеев В.Ф. Основы медицинской психологи, этики, деонтологии. / В.Ф.Матвеев. – М.: Медицина, 1984. – 175 с.</w:t>
      </w:r>
    </w:p>
    <w:p w14:paraId="15F16C4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Медведєв В.С. Проблеми професійної деформації співробітників органів внутрішніх справ (теоретичні та прикладні аспекти): </w:t>
      </w:r>
      <w:r>
        <w:rPr>
          <w:sz w:val="28"/>
          <w:szCs w:val="28"/>
          <w:lang w:val="uk-UA"/>
        </w:rPr>
        <w:t>м</w:t>
      </w:r>
      <w:r w:rsidRPr="00ED5279">
        <w:rPr>
          <w:sz w:val="28"/>
          <w:szCs w:val="28"/>
          <w:lang w:val="uk-UA"/>
        </w:rPr>
        <w:t>онографія</w:t>
      </w:r>
      <w:r>
        <w:rPr>
          <w:sz w:val="28"/>
          <w:szCs w:val="28"/>
          <w:lang w:val="uk-UA"/>
        </w:rPr>
        <w:t xml:space="preserve"> / В.С. Медведєв. </w:t>
      </w:r>
      <w:r w:rsidRPr="00ED5279">
        <w:rPr>
          <w:sz w:val="28"/>
          <w:szCs w:val="28"/>
          <w:lang w:val="uk-UA"/>
        </w:rPr>
        <w:t>– К.</w:t>
      </w:r>
      <w:r>
        <w:rPr>
          <w:sz w:val="28"/>
          <w:szCs w:val="28"/>
          <w:lang w:val="uk-UA"/>
        </w:rPr>
        <w:t>,</w:t>
      </w:r>
      <w:r w:rsidRPr="00ED5279">
        <w:rPr>
          <w:sz w:val="28"/>
          <w:szCs w:val="28"/>
          <w:lang w:val="uk-UA"/>
        </w:rPr>
        <w:t xml:space="preserve"> 1996. – 225 с.</w:t>
      </w:r>
    </w:p>
    <w:p w14:paraId="69D30581" w14:textId="77777777" w:rsidR="001B486C" w:rsidRPr="00150E55" w:rsidRDefault="001B486C" w:rsidP="00856141">
      <w:pPr>
        <w:pStyle w:val="24"/>
        <w:numPr>
          <w:ilvl w:val="0"/>
          <w:numId w:val="70"/>
        </w:numPr>
        <w:tabs>
          <w:tab w:val="num" w:pos="0"/>
        </w:tabs>
        <w:spacing w:after="0" w:line="360" w:lineRule="auto"/>
        <w:ind w:left="0" w:firstLine="0"/>
        <w:jc w:val="both"/>
        <w:rPr>
          <w:szCs w:val="28"/>
        </w:rPr>
      </w:pPr>
      <w:r w:rsidRPr="00185D4F">
        <w:rPr>
          <w:spacing w:val="-16"/>
          <w:szCs w:val="28"/>
        </w:rPr>
        <w:t>Медицинская этика и деонтолог</w:t>
      </w:r>
      <w:r>
        <w:rPr>
          <w:spacing w:val="-16"/>
          <w:szCs w:val="28"/>
        </w:rPr>
        <w:t>и</w:t>
      </w:r>
      <w:r w:rsidRPr="00185D4F">
        <w:rPr>
          <w:spacing w:val="-16"/>
          <w:szCs w:val="28"/>
        </w:rPr>
        <w:t xml:space="preserve">я. / </w:t>
      </w:r>
      <w:r w:rsidRPr="007711CB">
        <w:rPr>
          <w:spacing w:val="-16"/>
          <w:szCs w:val="28"/>
        </w:rPr>
        <w:t>[</w:t>
      </w:r>
      <w:r w:rsidRPr="00185D4F">
        <w:rPr>
          <w:spacing w:val="-16"/>
          <w:szCs w:val="28"/>
        </w:rPr>
        <w:t>Под ред. Г.В.Морозова, Г.И.Царегородцева.</w:t>
      </w:r>
      <w:r w:rsidRPr="007711CB">
        <w:rPr>
          <w:spacing w:val="-16"/>
          <w:szCs w:val="28"/>
        </w:rPr>
        <w:t>]</w:t>
      </w:r>
      <w:r w:rsidRPr="00185D4F">
        <w:rPr>
          <w:spacing w:val="-16"/>
          <w:szCs w:val="28"/>
        </w:rPr>
        <w:t xml:space="preserve"> – М.: 1983. – 270 с.</w:t>
      </w:r>
    </w:p>
    <w:p w14:paraId="5F87046C" w14:textId="77777777" w:rsidR="001B486C" w:rsidRPr="0011632B" w:rsidRDefault="001B486C" w:rsidP="00856141">
      <w:pPr>
        <w:pStyle w:val="24"/>
        <w:numPr>
          <w:ilvl w:val="0"/>
          <w:numId w:val="70"/>
        </w:numPr>
        <w:tabs>
          <w:tab w:val="num" w:pos="0"/>
        </w:tabs>
        <w:spacing w:after="0" w:line="360" w:lineRule="auto"/>
        <w:ind w:left="0" w:firstLine="0"/>
        <w:jc w:val="both"/>
        <w:rPr>
          <w:szCs w:val="28"/>
        </w:rPr>
      </w:pPr>
      <w:r>
        <w:rPr>
          <w:szCs w:val="28"/>
        </w:rPr>
        <w:lastRenderedPageBreak/>
        <w:t xml:space="preserve">Менегетти А. Система и личность / А.Менегетти </w:t>
      </w:r>
      <w:r w:rsidRPr="0011632B">
        <w:rPr>
          <w:szCs w:val="28"/>
        </w:rPr>
        <w:t>[</w:t>
      </w:r>
      <w:r>
        <w:rPr>
          <w:szCs w:val="28"/>
        </w:rPr>
        <w:t>пер с англ.</w:t>
      </w:r>
      <w:r w:rsidRPr="0011632B">
        <w:rPr>
          <w:szCs w:val="28"/>
        </w:rPr>
        <w:t>]</w:t>
      </w:r>
      <w:r>
        <w:rPr>
          <w:szCs w:val="28"/>
        </w:rPr>
        <w:t>. – М., 1996. – 339 с.</w:t>
      </w:r>
    </w:p>
    <w:p w14:paraId="59C185EA" w14:textId="77777777" w:rsidR="001B486C" w:rsidRPr="00C016B3" w:rsidRDefault="001B486C" w:rsidP="00856141">
      <w:pPr>
        <w:pStyle w:val="24"/>
        <w:numPr>
          <w:ilvl w:val="0"/>
          <w:numId w:val="70"/>
        </w:numPr>
        <w:tabs>
          <w:tab w:val="num" w:pos="0"/>
        </w:tabs>
        <w:spacing w:after="0" w:line="360" w:lineRule="auto"/>
        <w:ind w:left="0" w:firstLine="0"/>
        <w:jc w:val="both"/>
        <w:rPr>
          <w:szCs w:val="28"/>
        </w:rPr>
      </w:pPr>
      <w:r w:rsidRPr="00A2587A">
        <w:rPr>
          <w:szCs w:val="28"/>
        </w:rPr>
        <w:t xml:space="preserve">Мерлин B.C. Очерк интегрального </w:t>
      </w:r>
      <w:r>
        <w:rPr>
          <w:szCs w:val="28"/>
        </w:rPr>
        <w:t>исследования индивидуальности. /</w:t>
      </w:r>
      <w:r w:rsidRPr="00A2587A">
        <w:rPr>
          <w:szCs w:val="28"/>
        </w:rPr>
        <w:t xml:space="preserve"> </w:t>
      </w:r>
      <w:r>
        <w:rPr>
          <w:szCs w:val="28"/>
        </w:rPr>
        <w:t xml:space="preserve">В.С. Мерлин. </w:t>
      </w:r>
      <w:r>
        <w:rPr>
          <w:spacing w:val="-11"/>
          <w:szCs w:val="28"/>
        </w:rPr>
        <w:t xml:space="preserve">– </w:t>
      </w:r>
      <w:r>
        <w:rPr>
          <w:szCs w:val="28"/>
        </w:rPr>
        <w:t>М</w:t>
      </w:r>
      <w:r w:rsidRPr="00A2587A">
        <w:rPr>
          <w:szCs w:val="28"/>
        </w:rPr>
        <w:t>.</w:t>
      </w:r>
      <w:r>
        <w:rPr>
          <w:szCs w:val="28"/>
        </w:rPr>
        <w:t>, «Знание»,</w:t>
      </w:r>
      <w:r w:rsidRPr="00A2587A">
        <w:rPr>
          <w:szCs w:val="28"/>
        </w:rPr>
        <w:t xml:space="preserve"> 1986.</w:t>
      </w:r>
      <w:r>
        <w:rPr>
          <w:szCs w:val="28"/>
        </w:rPr>
        <w:t xml:space="preserve"> – 56 с.</w:t>
      </w:r>
    </w:p>
    <w:p w14:paraId="703B4450"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Методика проведення психологічного відбору кандидатів до вищих навчальних закладів МВС України на основі визначення мотиваційної і інтелектуальної готовності до навчання. – К.: НАВСУ, 1998. – 38 с.</w:t>
      </w:r>
    </w:p>
    <w:p w14:paraId="2CB896E4"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Миронова Т.Л. Самосознание профессионала</w:t>
      </w:r>
      <w:r>
        <w:rPr>
          <w:sz w:val="28"/>
          <w:szCs w:val="28"/>
          <w:lang w:val="uk-UA"/>
        </w:rPr>
        <w:t xml:space="preserve"> / Т.Л.Миронова. – Улан-Удэ,</w:t>
      </w:r>
      <w:r w:rsidRPr="00ED5279">
        <w:rPr>
          <w:sz w:val="28"/>
          <w:szCs w:val="28"/>
          <w:lang w:val="uk-UA"/>
        </w:rPr>
        <w:t xml:space="preserve"> 1999. – 236 с.</w:t>
      </w:r>
    </w:p>
    <w:p w14:paraId="40817CF9"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pacing w:val="-10"/>
          <w:sz w:val="28"/>
          <w:szCs w:val="28"/>
          <w:lang w:val="uk-UA"/>
        </w:rPr>
        <w:t xml:space="preserve">Митина Л.М. </w:t>
      </w:r>
      <w:r w:rsidRPr="00ED5279">
        <w:rPr>
          <w:spacing w:val="-7"/>
          <w:sz w:val="28"/>
          <w:szCs w:val="28"/>
          <w:lang w:val="uk-UA"/>
        </w:rPr>
        <w:t>Личностное и профессиональное развитие человека в новых социально-</w:t>
      </w:r>
      <w:r>
        <w:rPr>
          <w:sz w:val="28"/>
          <w:szCs w:val="28"/>
          <w:lang w:val="uk-UA"/>
        </w:rPr>
        <w:t xml:space="preserve">экономических условиях / Л.М. Митина </w:t>
      </w:r>
      <w:r w:rsidRPr="00ED5279">
        <w:rPr>
          <w:sz w:val="28"/>
          <w:szCs w:val="28"/>
          <w:lang w:val="uk-UA"/>
        </w:rPr>
        <w:t>// Вопросы психологии. - 1997. - № 4. – С. 27-35.</w:t>
      </w:r>
    </w:p>
    <w:p w14:paraId="42A4359F" w14:textId="77777777" w:rsidR="001B486C" w:rsidRPr="00B04D28" w:rsidRDefault="001B486C" w:rsidP="00856141">
      <w:pPr>
        <w:pStyle w:val="afffffffe"/>
        <w:numPr>
          <w:ilvl w:val="0"/>
          <w:numId w:val="70"/>
        </w:numPr>
        <w:tabs>
          <w:tab w:val="num" w:pos="0"/>
        </w:tabs>
        <w:suppressAutoHyphens w:val="0"/>
        <w:ind w:left="0" w:firstLine="0"/>
        <w:jc w:val="both"/>
        <w:rPr>
          <w:b/>
          <w:bCs/>
          <w:sz w:val="28"/>
          <w:szCs w:val="28"/>
          <w:lang w:val="uk-UA"/>
        </w:rPr>
      </w:pPr>
      <w:r w:rsidRPr="00B04D28">
        <w:rPr>
          <w:b/>
          <w:bCs/>
          <w:spacing w:val="-3"/>
          <w:sz w:val="28"/>
          <w:szCs w:val="28"/>
          <w:lang w:val="uk-UA"/>
        </w:rPr>
        <w:t>Митина Л.М. Психология развития конкурентноспо</w:t>
      </w:r>
      <w:r w:rsidRPr="00B04D28">
        <w:rPr>
          <w:b/>
          <w:bCs/>
          <w:spacing w:val="-2"/>
          <w:sz w:val="28"/>
          <w:szCs w:val="28"/>
          <w:lang w:val="uk-UA"/>
        </w:rPr>
        <w:t>собной личности. / Л.М.Митина – М., 2002. – 277 с.</w:t>
      </w:r>
    </w:p>
    <w:p w14:paraId="30A9F472"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Модель И.М.</w:t>
      </w:r>
      <w:r w:rsidRPr="00ED5279">
        <w:rPr>
          <w:b/>
          <w:bCs/>
          <w:sz w:val="28"/>
          <w:szCs w:val="28"/>
          <w:lang w:val="uk-UA"/>
        </w:rPr>
        <w:t xml:space="preserve"> Профессиональная культура предпринимателя </w:t>
      </w:r>
      <w:r>
        <w:rPr>
          <w:b/>
          <w:bCs/>
          <w:sz w:val="28"/>
          <w:szCs w:val="28"/>
          <w:lang w:val="uk-UA"/>
        </w:rPr>
        <w:t xml:space="preserve">/ И.М. Модель, Б.С. Модель </w:t>
      </w:r>
      <w:r w:rsidRPr="00ED5279">
        <w:rPr>
          <w:b/>
          <w:bCs/>
          <w:sz w:val="28"/>
          <w:szCs w:val="28"/>
          <w:lang w:val="uk-UA"/>
        </w:rPr>
        <w:t>// СОЦИС. – 1997. - №10. – С. 10-15.</w:t>
      </w:r>
    </w:p>
    <w:p w14:paraId="03139189"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Мо</w:t>
      </w:r>
      <w:r>
        <w:rPr>
          <w:rFonts w:eastAsia="Times-Italic"/>
          <w:sz w:val="28"/>
          <w:szCs w:val="28"/>
          <w:lang w:val="uk-UA"/>
        </w:rPr>
        <w:t>нсон П. Лодка на аллеях парка: в</w:t>
      </w:r>
      <w:r w:rsidRPr="00ED5279">
        <w:rPr>
          <w:rFonts w:eastAsia="Times-Italic"/>
          <w:sz w:val="28"/>
          <w:szCs w:val="28"/>
          <w:lang w:val="uk-UA"/>
        </w:rPr>
        <w:t xml:space="preserve">ведение в </w:t>
      </w:r>
      <w:r>
        <w:rPr>
          <w:rFonts w:eastAsia="Times-Italic"/>
          <w:sz w:val="28"/>
          <w:szCs w:val="28"/>
          <w:lang w:val="uk-UA"/>
        </w:rPr>
        <w:t>социологию / П. Монсон;</w:t>
      </w:r>
      <w:r w:rsidRPr="00ED5279">
        <w:rPr>
          <w:rFonts w:eastAsia="Times-Italic"/>
          <w:sz w:val="28"/>
          <w:szCs w:val="28"/>
          <w:lang w:val="uk-UA"/>
        </w:rPr>
        <w:t xml:space="preserve"> </w:t>
      </w:r>
      <w:r>
        <w:rPr>
          <w:rFonts w:eastAsia="Times-Italic"/>
          <w:sz w:val="28"/>
          <w:szCs w:val="28"/>
        </w:rPr>
        <w:t>[</w:t>
      </w:r>
      <w:r w:rsidRPr="00D4442A">
        <w:rPr>
          <w:rFonts w:eastAsia="Times-Italic"/>
          <w:sz w:val="28"/>
          <w:szCs w:val="28"/>
        </w:rPr>
        <w:t>п</w:t>
      </w:r>
      <w:r w:rsidRPr="00ED5279">
        <w:rPr>
          <w:rFonts w:eastAsia="Times-Italic"/>
          <w:sz w:val="28"/>
          <w:szCs w:val="28"/>
          <w:lang w:val="uk-UA"/>
        </w:rPr>
        <w:t>ер. со швед.</w:t>
      </w:r>
      <w:r w:rsidRPr="00D4442A">
        <w:rPr>
          <w:rFonts w:eastAsia="Times-Italic"/>
          <w:sz w:val="28"/>
          <w:szCs w:val="28"/>
        </w:rPr>
        <w:t>]</w:t>
      </w:r>
      <w:r w:rsidRPr="00ED5279">
        <w:rPr>
          <w:rFonts w:eastAsia="Times-Italic"/>
          <w:sz w:val="28"/>
          <w:szCs w:val="28"/>
          <w:lang w:val="uk-UA"/>
        </w:rPr>
        <w:t xml:space="preserve"> – М.: Весь Мир, 1994. – 96 с.</w:t>
      </w:r>
    </w:p>
    <w:p w14:paraId="20C2D943"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Pr>
          <w:rFonts w:eastAsia="Times-Italic"/>
          <w:sz w:val="28"/>
          <w:szCs w:val="28"/>
          <w:lang w:val="uk-UA"/>
        </w:rPr>
        <w:t xml:space="preserve">Моргун В.Ф. </w:t>
      </w:r>
      <w:r w:rsidRPr="00ED5279">
        <w:rPr>
          <w:rFonts w:eastAsia="Times-Roman"/>
          <w:sz w:val="28"/>
          <w:szCs w:val="28"/>
          <w:lang w:val="uk-UA"/>
        </w:rPr>
        <w:t xml:space="preserve">Проблема периодизации развития личности в </w:t>
      </w:r>
      <w:r>
        <w:rPr>
          <w:rFonts w:eastAsia="Times-Roman"/>
          <w:sz w:val="28"/>
          <w:szCs w:val="28"/>
          <w:lang w:val="uk-UA"/>
        </w:rPr>
        <w:t xml:space="preserve">психологи / В.Ф. Могрун, И.Ю. Ткачени. </w:t>
      </w:r>
      <w:r w:rsidRPr="00ED5279">
        <w:rPr>
          <w:rFonts w:eastAsia="Times-Roman"/>
          <w:sz w:val="28"/>
          <w:szCs w:val="28"/>
          <w:lang w:val="uk-UA"/>
        </w:rPr>
        <w:t>–</w:t>
      </w:r>
      <w:r>
        <w:rPr>
          <w:rFonts w:eastAsia="Times-Roman"/>
          <w:sz w:val="28"/>
          <w:szCs w:val="28"/>
          <w:lang w:val="uk-UA"/>
        </w:rPr>
        <w:t xml:space="preserve"> М.,</w:t>
      </w:r>
      <w:r w:rsidRPr="00ED5279">
        <w:rPr>
          <w:rFonts w:eastAsia="Times-Roman"/>
          <w:sz w:val="28"/>
          <w:szCs w:val="28"/>
          <w:lang w:val="uk-UA"/>
        </w:rPr>
        <w:t xml:space="preserve"> 1981. – 119 с.</w:t>
      </w:r>
    </w:p>
    <w:p w14:paraId="6E15A46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Морозова Л.А. Судебная реформа и юридический профессионализм </w:t>
      </w:r>
      <w:r>
        <w:rPr>
          <w:sz w:val="28"/>
          <w:szCs w:val="28"/>
          <w:lang w:val="uk-UA"/>
        </w:rPr>
        <w:t xml:space="preserve">/ Л.А. Морозова </w:t>
      </w:r>
      <w:r w:rsidRPr="00ED5279">
        <w:rPr>
          <w:sz w:val="28"/>
          <w:szCs w:val="28"/>
          <w:lang w:val="uk-UA"/>
        </w:rPr>
        <w:t>//</w:t>
      </w:r>
      <w:r>
        <w:rPr>
          <w:sz w:val="28"/>
          <w:szCs w:val="28"/>
          <w:lang w:val="uk-UA"/>
        </w:rPr>
        <w:t xml:space="preserve"> Государство и право. – 1994. </w:t>
      </w:r>
      <w:r w:rsidRPr="00ED5279">
        <w:rPr>
          <w:sz w:val="28"/>
          <w:szCs w:val="28"/>
          <w:lang w:val="uk-UA"/>
        </w:rPr>
        <w:t>– № 3. – С. 38-44.</w:t>
      </w:r>
    </w:p>
    <w:p w14:paraId="4F51C63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Мосс М. Общества. Обмен. Личность. Труды по социальной </w:t>
      </w:r>
      <w:r>
        <w:rPr>
          <w:sz w:val="28"/>
          <w:szCs w:val="28"/>
          <w:lang w:val="uk-UA"/>
        </w:rPr>
        <w:t>антропологи / М. Мосс. – М.,</w:t>
      </w:r>
      <w:r w:rsidRPr="00ED5279">
        <w:rPr>
          <w:sz w:val="28"/>
          <w:szCs w:val="28"/>
          <w:lang w:val="uk-UA"/>
        </w:rPr>
        <w:t xml:space="preserve"> 1996. – 317 с.</w:t>
      </w:r>
    </w:p>
    <w:p w14:paraId="0F2DCC94" w14:textId="77777777" w:rsidR="001B486C" w:rsidRPr="004D2343" w:rsidRDefault="001B486C" w:rsidP="00856141">
      <w:pPr>
        <w:pStyle w:val="afffffffe"/>
        <w:numPr>
          <w:ilvl w:val="0"/>
          <w:numId w:val="70"/>
        </w:numPr>
        <w:tabs>
          <w:tab w:val="num" w:pos="0"/>
        </w:tabs>
        <w:suppressAutoHyphens w:val="0"/>
        <w:ind w:left="0" w:firstLine="0"/>
        <w:jc w:val="both"/>
        <w:rPr>
          <w:b/>
          <w:bCs/>
          <w:sz w:val="28"/>
          <w:szCs w:val="28"/>
          <w:lang w:val="uk-UA"/>
        </w:rPr>
      </w:pPr>
      <w:r w:rsidRPr="004D2343">
        <w:rPr>
          <w:b/>
          <w:bCs/>
          <w:sz w:val="28"/>
          <w:szCs w:val="28"/>
          <w:lang w:val="uk-UA"/>
        </w:rPr>
        <w:t>Мотрошилова Н</w:t>
      </w:r>
      <w:r w:rsidRPr="004D2343">
        <w:rPr>
          <w:rFonts w:ascii="GFABDN+TimesNewRoman,Italic" w:hAnsi="GFABDN+TimesNewRoman,Italic" w:cs="GFABDN+TimesNewRoman,Italic"/>
          <w:b/>
          <w:bCs/>
          <w:sz w:val="28"/>
          <w:szCs w:val="28"/>
          <w:lang w:val="uk-UA"/>
        </w:rPr>
        <w:t>.</w:t>
      </w:r>
      <w:r w:rsidRPr="004D2343">
        <w:rPr>
          <w:b/>
          <w:bCs/>
          <w:sz w:val="28"/>
          <w:szCs w:val="28"/>
          <w:lang w:val="uk-UA"/>
        </w:rPr>
        <w:t>В</w:t>
      </w:r>
      <w:r w:rsidRPr="004D2343">
        <w:rPr>
          <w:rFonts w:ascii="GFABDN+TimesNewRoman,Italic" w:hAnsi="GFABDN+TimesNewRoman,Italic" w:cs="GFABDN+TimesNewRoman,Italic"/>
          <w:b/>
          <w:bCs/>
          <w:sz w:val="28"/>
          <w:szCs w:val="28"/>
          <w:lang w:val="uk-UA"/>
        </w:rPr>
        <w:t xml:space="preserve">. </w:t>
      </w:r>
      <w:r w:rsidRPr="004D2343">
        <w:rPr>
          <w:b/>
          <w:bCs/>
          <w:sz w:val="28"/>
          <w:szCs w:val="28"/>
          <w:lang w:val="uk-UA"/>
        </w:rPr>
        <w:t>Рождение и развитие философских идей</w:t>
      </w:r>
      <w:r w:rsidRPr="004D2343">
        <w:rPr>
          <w:rFonts w:ascii="GFABAP+TimesNewRoman" w:hAnsi="GFABAP+TimesNewRoman" w:cs="GFABAP+TimesNewRoman"/>
          <w:b/>
          <w:bCs/>
          <w:sz w:val="28"/>
          <w:szCs w:val="28"/>
          <w:lang w:val="uk-UA"/>
        </w:rPr>
        <w:t xml:space="preserve">: </w:t>
      </w:r>
      <w:r w:rsidRPr="004D2343">
        <w:rPr>
          <w:b/>
          <w:bCs/>
          <w:sz w:val="28"/>
          <w:szCs w:val="28"/>
          <w:lang w:val="uk-UA"/>
        </w:rPr>
        <w:t>Ист</w:t>
      </w:r>
      <w:r w:rsidRPr="004D2343">
        <w:rPr>
          <w:rFonts w:ascii="GFABAP+TimesNewRoman" w:hAnsi="GFABAP+TimesNewRoman" w:cs="GFABAP+TimesNewRoman"/>
          <w:b/>
          <w:bCs/>
          <w:sz w:val="28"/>
          <w:szCs w:val="28"/>
          <w:lang w:val="uk-UA"/>
        </w:rPr>
        <w:t>.-</w:t>
      </w:r>
      <w:r w:rsidRPr="004D2343">
        <w:rPr>
          <w:b/>
          <w:bCs/>
          <w:sz w:val="28"/>
          <w:szCs w:val="28"/>
          <w:lang w:val="uk-UA"/>
        </w:rPr>
        <w:t>филос</w:t>
      </w:r>
      <w:r w:rsidRPr="004D2343">
        <w:rPr>
          <w:rFonts w:ascii="GFABAP+TimesNewRoman" w:hAnsi="GFABAP+TimesNewRoman" w:cs="GFABAP+TimesNewRoman"/>
          <w:b/>
          <w:bCs/>
          <w:sz w:val="28"/>
          <w:szCs w:val="28"/>
          <w:lang w:val="uk-UA"/>
        </w:rPr>
        <w:t xml:space="preserve">. </w:t>
      </w:r>
      <w:r w:rsidRPr="004D2343">
        <w:rPr>
          <w:b/>
          <w:bCs/>
          <w:sz w:val="28"/>
          <w:szCs w:val="28"/>
          <w:lang w:val="uk-UA"/>
        </w:rPr>
        <w:t>очерки и портреты</w:t>
      </w:r>
      <w:r w:rsidRPr="004D2343">
        <w:rPr>
          <w:rFonts w:ascii="GFABAP+TimesNewRoman" w:hAnsi="GFABAP+TimesNewRoman" w:cs="GFABAP+TimesNewRoman"/>
          <w:b/>
          <w:bCs/>
          <w:sz w:val="28"/>
          <w:szCs w:val="28"/>
          <w:lang w:val="uk-UA"/>
        </w:rPr>
        <w:t xml:space="preserve">. / Н.В. Мотрошилова − </w:t>
      </w:r>
      <w:r w:rsidRPr="004D2343">
        <w:rPr>
          <w:b/>
          <w:bCs/>
          <w:sz w:val="28"/>
          <w:szCs w:val="28"/>
          <w:lang w:val="uk-UA"/>
        </w:rPr>
        <w:t>М</w:t>
      </w:r>
      <w:r w:rsidRPr="004D2343">
        <w:rPr>
          <w:rFonts w:ascii="GFABAP+TimesNewRoman" w:hAnsi="GFABAP+TimesNewRoman" w:cs="GFABAP+TimesNewRoman"/>
          <w:b/>
          <w:bCs/>
          <w:sz w:val="28"/>
          <w:szCs w:val="28"/>
          <w:lang w:val="uk-UA"/>
        </w:rPr>
        <w:t xml:space="preserve">.: </w:t>
      </w:r>
      <w:r w:rsidRPr="004D2343">
        <w:rPr>
          <w:b/>
          <w:bCs/>
          <w:sz w:val="28"/>
          <w:szCs w:val="28"/>
          <w:lang w:val="uk-UA"/>
        </w:rPr>
        <w:t>Политиздат</w:t>
      </w:r>
      <w:r w:rsidRPr="004D2343">
        <w:rPr>
          <w:rFonts w:ascii="GFABAP+TimesNewRoman" w:hAnsi="GFABAP+TimesNewRoman" w:cs="GFABAP+TimesNewRoman"/>
          <w:b/>
          <w:bCs/>
          <w:sz w:val="28"/>
          <w:szCs w:val="28"/>
          <w:lang w:val="uk-UA"/>
        </w:rPr>
        <w:t xml:space="preserve">, 1991. − </w:t>
      </w:r>
      <w:r w:rsidRPr="004D2343">
        <w:rPr>
          <w:b/>
          <w:bCs/>
          <w:sz w:val="28"/>
          <w:szCs w:val="28"/>
          <w:lang w:val="uk-UA"/>
        </w:rPr>
        <w:t>255 с.</w:t>
      </w:r>
    </w:p>
    <w:p w14:paraId="6B0DFDC3" w14:textId="77777777" w:rsidR="001B486C" w:rsidRPr="00B246D6" w:rsidRDefault="001B486C" w:rsidP="00856141">
      <w:pPr>
        <w:pStyle w:val="afffffffe"/>
        <w:numPr>
          <w:ilvl w:val="0"/>
          <w:numId w:val="70"/>
        </w:numPr>
        <w:tabs>
          <w:tab w:val="num" w:pos="0"/>
        </w:tabs>
        <w:suppressAutoHyphens w:val="0"/>
        <w:ind w:left="0" w:firstLine="0"/>
        <w:jc w:val="both"/>
        <w:rPr>
          <w:b/>
          <w:bCs/>
          <w:sz w:val="28"/>
          <w:szCs w:val="28"/>
          <w:lang w:val="uk-UA"/>
        </w:rPr>
      </w:pPr>
      <w:r w:rsidRPr="00B246D6">
        <w:rPr>
          <w:b/>
          <w:bCs/>
          <w:spacing w:val="-10"/>
          <w:sz w:val="28"/>
          <w:szCs w:val="28"/>
          <w:lang w:val="uk-UA"/>
        </w:rPr>
        <w:lastRenderedPageBreak/>
        <w:t xml:space="preserve">Муздыбаев К. Психология ответственности. / К. Муздыбаев. </w:t>
      </w:r>
      <w:r w:rsidRPr="00B246D6">
        <w:rPr>
          <w:b/>
          <w:bCs/>
          <w:sz w:val="28"/>
          <w:szCs w:val="28"/>
          <w:lang w:val="uk-UA"/>
        </w:rPr>
        <w:t xml:space="preserve">– </w:t>
      </w:r>
      <w:r w:rsidRPr="00B246D6">
        <w:rPr>
          <w:b/>
          <w:bCs/>
          <w:spacing w:val="-10"/>
          <w:sz w:val="28"/>
          <w:szCs w:val="28"/>
          <w:lang w:val="uk-UA"/>
        </w:rPr>
        <w:t>Л., 1983. – 128 с.</w:t>
      </w:r>
    </w:p>
    <w:p w14:paraId="12CD244B"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Мучински П. Пихология, профессия, карьера</w:t>
      </w:r>
      <w:r>
        <w:rPr>
          <w:b/>
          <w:bCs/>
          <w:sz w:val="28"/>
          <w:szCs w:val="28"/>
          <w:lang w:val="uk-UA"/>
        </w:rPr>
        <w:t xml:space="preserve"> / П.Мучински</w:t>
      </w:r>
      <w:r w:rsidRPr="00ED5279">
        <w:rPr>
          <w:b/>
          <w:bCs/>
          <w:sz w:val="28"/>
          <w:szCs w:val="28"/>
          <w:lang w:val="uk-UA"/>
        </w:rPr>
        <w:t xml:space="preserve">. – </w:t>
      </w:r>
      <w:r>
        <w:rPr>
          <w:b/>
          <w:bCs/>
          <w:sz w:val="28"/>
          <w:szCs w:val="28"/>
          <w:lang w:val="uk-UA"/>
        </w:rPr>
        <w:t>(</w:t>
      </w:r>
      <w:r w:rsidRPr="00ED5279">
        <w:rPr>
          <w:b/>
          <w:bCs/>
          <w:sz w:val="28"/>
          <w:szCs w:val="28"/>
          <w:lang w:val="uk-UA"/>
        </w:rPr>
        <w:t>7-е изд.</w:t>
      </w:r>
      <w:r>
        <w:rPr>
          <w:b/>
          <w:bCs/>
          <w:sz w:val="28"/>
          <w:szCs w:val="28"/>
          <w:lang w:val="uk-UA"/>
        </w:rPr>
        <w:t>)</w:t>
      </w:r>
      <w:r w:rsidRPr="00ED5279">
        <w:rPr>
          <w:b/>
          <w:bCs/>
          <w:sz w:val="28"/>
          <w:szCs w:val="28"/>
          <w:lang w:val="uk-UA"/>
        </w:rPr>
        <w:t xml:space="preserve"> – СПб.: ПИТЕР, 2004 – 539 с.</w:t>
      </w:r>
    </w:p>
    <w:p w14:paraId="62F60DDC"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Мышкина В.Т. Профессионализм как системная организация деятельности человека</w:t>
      </w:r>
      <w:r>
        <w:rPr>
          <w:b/>
          <w:bCs/>
          <w:sz w:val="28"/>
          <w:szCs w:val="28"/>
          <w:lang w:val="uk-UA"/>
        </w:rPr>
        <w:t>: а</w:t>
      </w:r>
      <w:r w:rsidRPr="00ED5279">
        <w:rPr>
          <w:b/>
          <w:bCs/>
          <w:sz w:val="28"/>
          <w:szCs w:val="28"/>
          <w:lang w:val="uk-UA"/>
        </w:rPr>
        <w:t>втореф. дис.</w:t>
      </w:r>
      <w:r>
        <w:rPr>
          <w:b/>
          <w:bCs/>
          <w:sz w:val="28"/>
          <w:szCs w:val="28"/>
          <w:lang w:val="uk-UA"/>
        </w:rPr>
        <w:t xml:space="preserve"> на соискание</w:t>
      </w:r>
      <w:r w:rsidRPr="00ED5279">
        <w:rPr>
          <w:b/>
          <w:bCs/>
          <w:sz w:val="28"/>
          <w:szCs w:val="28"/>
          <w:lang w:val="uk-UA"/>
        </w:rPr>
        <w:t xml:space="preserve"> докт. психол. наук</w:t>
      </w:r>
      <w:r>
        <w:rPr>
          <w:b/>
          <w:bCs/>
          <w:sz w:val="28"/>
          <w:szCs w:val="28"/>
          <w:lang w:val="uk-UA"/>
        </w:rPr>
        <w:t xml:space="preserve"> / В.Т. Мышкина. – М.,</w:t>
      </w:r>
      <w:r w:rsidRPr="00ED5279">
        <w:rPr>
          <w:b/>
          <w:bCs/>
          <w:sz w:val="28"/>
          <w:szCs w:val="28"/>
          <w:lang w:val="uk-UA"/>
        </w:rPr>
        <w:t xml:space="preserve"> 1989. – 59 с.</w:t>
      </w:r>
    </w:p>
    <w:p w14:paraId="147EAF1B"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Назаретян А.П. Агрессия, мораль и кризисы в развитии мировой культуры</w:t>
      </w:r>
      <w:r>
        <w:rPr>
          <w:szCs w:val="28"/>
        </w:rPr>
        <w:t xml:space="preserve"> / А.П.Назаретян. – М.,</w:t>
      </w:r>
      <w:r w:rsidRPr="00ED5279">
        <w:rPr>
          <w:szCs w:val="28"/>
        </w:rPr>
        <w:t xml:space="preserve"> 1995. – 114 с.</w:t>
      </w:r>
    </w:p>
    <w:p w14:paraId="5B104DCA"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Наумова Н</w:t>
      </w:r>
      <w:r w:rsidRPr="00ED5279">
        <w:rPr>
          <w:rFonts w:ascii="ECFJLL+TimesNewRoman,Italic" w:hAnsi="ECFJLL+TimesNewRoman,Italic" w:cs="ECFJLL+TimesNewRoman,Italic"/>
          <w:sz w:val="28"/>
          <w:szCs w:val="28"/>
          <w:lang w:val="uk-UA"/>
        </w:rPr>
        <w:t>.</w:t>
      </w:r>
      <w:r w:rsidRPr="00ED5279">
        <w:rPr>
          <w:sz w:val="28"/>
          <w:szCs w:val="28"/>
          <w:lang w:val="uk-UA"/>
        </w:rPr>
        <w:t>Ф</w:t>
      </w:r>
      <w:r w:rsidRPr="00ED5279">
        <w:rPr>
          <w:rFonts w:ascii="ECFJLL+TimesNewRoman,Italic" w:hAnsi="ECFJLL+TimesNewRoman,Italic" w:cs="ECFJLL+TimesNewRoman,Italic"/>
          <w:sz w:val="28"/>
          <w:szCs w:val="28"/>
          <w:lang w:val="uk-UA"/>
        </w:rPr>
        <w:t xml:space="preserve">. </w:t>
      </w:r>
      <w:r w:rsidRPr="00ED5279">
        <w:rPr>
          <w:sz w:val="28"/>
          <w:szCs w:val="28"/>
          <w:lang w:val="uk-UA"/>
        </w:rPr>
        <w:t>Социологические и психологические аспекты целенаправленного поведения</w:t>
      </w:r>
      <w:r>
        <w:rPr>
          <w:sz w:val="28"/>
          <w:szCs w:val="28"/>
          <w:lang w:val="uk-UA"/>
        </w:rPr>
        <w:t xml:space="preserve"> / Н.Ф.Наумова</w:t>
      </w:r>
      <w:r w:rsidRPr="00ED5279">
        <w:rPr>
          <w:rFonts w:ascii="ECFJJG+TimesNewRoman" w:hAnsi="ECFJJG+TimesNewRoman" w:cs="ECFJJG+TimesNewRoman"/>
          <w:sz w:val="28"/>
          <w:szCs w:val="28"/>
          <w:lang w:val="uk-UA"/>
        </w:rPr>
        <w:t xml:space="preserve">. –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 xml:space="preserve">Наука, </w:t>
      </w:r>
      <w:r w:rsidRPr="00ED5279">
        <w:rPr>
          <w:rFonts w:ascii="ECFJJG+TimesNewRoman" w:hAnsi="ECFJJG+TimesNewRoman" w:cs="ECFJJG+TimesNewRoman"/>
          <w:sz w:val="28"/>
          <w:szCs w:val="28"/>
          <w:lang w:val="uk-UA"/>
        </w:rPr>
        <w:t>1988.</w:t>
      </w:r>
      <w:r w:rsidRPr="002D44BA">
        <w:rPr>
          <w:rFonts w:ascii="ECFJJG+TimesNewRoman" w:hAnsi="ECFJJG+TimesNewRoman" w:cs="ECFJJG+TimesNewRoman"/>
          <w:sz w:val="28"/>
          <w:szCs w:val="28"/>
          <w:lang w:val="uk-UA"/>
        </w:rPr>
        <w:t xml:space="preserve"> </w:t>
      </w:r>
      <w:r w:rsidRPr="00ED5279">
        <w:rPr>
          <w:rFonts w:ascii="ECFJJG+TimesNewRoman" w:hAnsi="ECFJJG+TimesNewRoman" w:cs="ECFJJG+TimesNewRoman"/>
          <w:sz w:val="28"/>
          <w:szCs w:val="28"/>
          <w:lang w:val="uk-UA"/>
        </w:rPr>
        <w:t xml:space="preserve">– </w:t>
      </w:r>
      <w:r w:rsidRPr="00ED5279">
        <w:rPr>
          <w:sz w:val="28"/>
          <w:szCs w:val="28"/>
          <w:lang w:val="uk-UA"/>
        </w:rPr>
        <w:t>197</w:t>
      </w:r>
      <w:r w:rsidRPr="00ED5279">
        <w:rPr>
          <w:rFonts w:ascii="ECFJJG+TimesNewRoman" w:hAnsi="ECFJJG+TimesNewRoman" w:cs="ECFJJG+TimesNewRoman"/>
          <w:sz w:val="28"/>
          <w:szCs w:val="28"/>
          <w:lang w:val="uk-UA"/>
        </w:rPr>
        <w:t xml:space="preserve"> </w:t>
      </w:r>
      <w:r w:rsidRPr="00ED5279">
        <w:rPr>
          <w:sz w:val="28"/>
          <w:szCs w:val="28"/>
          <w:lang w:val="uk-UA"/>
        </w:rPr>
        <w:t>с.</w:t>
      </w:r>
    </w:p>
    <w:p w14:paraId="1B8513F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Неоинституционализм</w:t>
      </w:r>
      <w:r w:rsidRPr="00ED5279">
        <w:rPr>
          <w:rFonts w:ascii="GFABAP+TimesNewRoman" w:hAnsi="GFABAP+TimesNewRoman" w:cs="GFABAP+TimesNewRoman"/>
          <w:sz w:val="28"/>
          <w:szCs w:val="28"/>
          <w:lang w:val="uk-UA"/>
        </w:rPr>
        <w:t xml:space="preserve">: </w:t>
      </w:r>
      <w:r w:rsidRPr="00ED5279">
        <w:rPr>
          <w:sz w:val="28"/>
          <w:szCs w:val="28"/>
          <w:lang w:val="uk-UA"/>
        </w:rPr>
        <w:t>экономико</w:t>
      </w:r>
      <w:r w:rsidRPr="00ED5279">
        <w:rPr>
          <w:rFonts w:ascii="GFABAP+TimesNewRoman" w:hAnsi="GFABAP+TimesNewRoman" w:cs="GFABAP+TimesNewRoman"/>
          <w:sz w:val="28"/>
          <w:szCs w:val="28"/>
          <w:lang w:val="uk-UA"/>
        </w:rPr>
        <w:t>-</w:t>
      </w:r>
      <w:r w:rsidRPr="00ED5279">
        <w:rPr>
          <w:sz w:val="28"/>
          <w:szCs w:val="28"/>
          <w:lang w:val="uk-UA"/>
        </w:rPr>
        <w:t xml:space="preserve">правовые концепции </w:t>
      </w:r>
      <w:r w:rsidRPr="00EE4B5D">
        <w:rPr>
          <w:sz w:val="28"/>
          <w:szCs w:val="28"/>
        </w:rPr>
        <w:t>[</w:t>
      </w:r>
      <w:r>
        <w:rPr>
          <w:sz w:val="28"/>
          <w:szCs w:val="28"/>
        </w:rPr>
        <w:t>Электронный ресурс</w:t>
      </w:r>
      <w:r w:rsidRPr="00EE4B5D">
        <w:rPr>
          <w:sz w:val="28"/>
          <w:szCs w:val="28"/>
        </w:rPr>
        <w:t>]</w:t>
      </w:r>
      <w:r>
        <w:rPr>
          <w:sz w:val="28"/>
          <w:szCs w:val="28"/>
        </w:rPr>
        <w:t xml:space="preserve">. </w:t>
      </w:r>
      <w:r w:rsidRPr="00ED5279">
        <w:rPr>
          <w:rFonts w:ascii="ECFJJG+TimesNewRoman" w:hAnsi="ECFJJG+TimesNewRoman" w:cs="ECFJJG+TimesNewRoman"/>
          <w:sz w:val="28"/>
          <w:szCs w:val="28"/>
          <w:lang w:val="uk-UA"/>
        </w:rPr>
        <w:t xml:space="preserve">– </w:t>
      </w:r>
      <w:r>
        <w:rPr>
          <w:sz w:val="28"/>
          <w:szCs w:val="28"/>
        </w:rPr>
        <w:t xml:space="preserve">Режим доступа: </w:t>
      </w:r>
      <w:r w:rsidRPr="00ED5279">
        <w:rPr>
          <w:rFonts w:ascii="GFABAP+TimesNewRoman" w:hAnsi="GFABAP+TimesNewRoman" w:cs="GFABAP+TimesNewRoman"/>
          <w:sz w:val="28"/>
          <w:szCs w:val="28"/>
          <w:lang w:val="uk-UA"/>
        </w:rPr>
        <w:t>http:</w:t>
      </w:r>
      <w:r>
        <w:rPr>
          <w:rFonts w:ascii="GFABAP+TimesNewRoman" w:hAnsi="GFABAP+TimesNewRoman" w:cs="GFABAP+TimesNewRoman"/>
          <w:sz w:val="28"/>
          <w:szCs w:val="28"/>
          <w:lang w:val="uk-UA"/>
        </w:rPr>
        <w:t>// ie.boom.ru/Latov/Neoinst.htm</w:t>
      </w:r>
      <w:r w:rsidRPr="00ED5279">
        <w:rPr>
          <w:rFonts w:ascii="GFABAP+TimesNewRoman" w:hAnsi="GFABAP+TimesNewRoman" w:cs="GFABAP+TimesNewRoman"/>
          <w:sz w:val="28"/>
          <w:szCs w:val="28"/>
          <w:lang w:val="uk-UA"/>
        </w:rPr>
        <w:t>.</w:t>
      </w:r>
    </w:p>
    <w:p w14:paraId="5B5B3BC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Несімко О.Д. </w:t>
      </w:r>
      <w:r w:rsidRPr="00ED5279">
        <w:rPr>
          <w:sz w:val="28"/>
          <w:szCs w:val="28"/>
          <w:lang w:val="uk-UA"/>
        </w:rPr>
        <w:t>Сучасна особа юриста</w:t>
      </w:r>
      <w:r>
        <w:rPr>
          <w:sz w:val="28"/>
          <w:szCs w:val="28"/>
          <w:lang w:val="uk-UA"/>
        </w:rPr>
        <w:t xml:space="preserve"> / О.Д.Нес</w:t>
      </w:r>
      <w:r w:rsidRPr="00ED5279">
        <w:rPr>
          <w:sz w:val="28"/>
          <w:szCs w:val="28"/>
          <w:lang w:val="uk-UA"/>
        </w:rPr>
        <w:t>і</w:t>
      </w:r>
      <w:r>
        <w:rPr>
          <w:sz w:val="28"/>
          <w:szCs w:val="28"/>
          <w:lang w:val="uk-UA"/>
        </w:rPr>
        <w:t>мко, С.С. Сливка, М.Й.Штангрет</w:t>
      </w:r>
      <w:r w:rsidRPr="00ED5279">
        <w:rPr>
          <w:sz w:val="28"/>
          <w:szCs w:val="28"/>
          <w:lang w:val="uk-UA"/>
        </w:rPr>
        <w:t>. – Львів: Львівський інститут внутрішніх справ при Українській академії внутрішніх справ, 1997. – 116 с.</w:t>
      </w:r>
    </w:p>
    <w:p w14:paraId="561012DC"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Николаев В</w:t>
      </w:r>
      <w:r w:rsidRPr="00ED5279">
        <w:rPr>
          <w:rFonts w:ascii="LFDIOJ+TimesNewRoman,Italic" w:hAnsi="LFDIOJ+TimesNewRoman,Italic" w:cs="LFDIOJ+TimesNewRoman,Italic"/>
          <w:sz w:val="28"/>
          <w:szCs w:val="28"/>
          <w:lang w:val="uk-UA"/>
        </w:rPr>
        <w:t>.</w:t>
      </w:r>
      <w:r w:rsidRPr="00ED5279">
        <w:rPr>
          <w:sz w:val="28"/>
          <w:szCs w:val="28"/>
          <w:lang w:val="uk-UA"/>
        </w:rPr>
        <w:t>Г</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Скорость как ценность, норма и характеристика образа жизни американца </w:t>
      </w:r>
      <w:r>
        <w:rPr>
          <w:sz w:val="28"/>
          <w:szCs w:val="28"/>
          <w:lang w:val="uk-UA"/>
        </w:rPr>
        <w:t xml:space="preserve">/ В.Г. Николаев </w:t>
      </w:r>
      <w:r w:rsidRPr="00ED5279">
        <w:rPr>
          <w:sz w:val="28"/>
          <w:szCs w:val="28"/>
          <w:lang w:val="uk-UA"/>
        </w:rPr>
        <w:t xml:space="preserve">// Вестн. Моск. ун-та. </w:t>
      </w:r>
      <w:r>
        <w:rPr>
          <w:sz w:val="28"/>
          <w:szCs w:val="28"/>
          <w:lang w:val="uk-UA"/>
        </w:rPr>
        <w:t>(</w:t>
      </w:r>
      <w:r w:rsidRPr="00ED5279">
        <w:rPr>
          <w:sz w:val="28"/>
          <w:szCs w:val="28"/>
          <w:lang w:val="uk-UA"/>
        </w:rPr>
        <w:t xml:space="preserve">Сер. 18. Социология и </w:t>
      </w:r>
      <w:r>
        <w:rPr>
          <w:sz w:val="28"/>
          <w:szCs w:val="28"/>
          <w:lang w:val="uk-UA"/>
        </w:rPr>
        <w:t>політологія)</w:t>
      </w:r>
      <w:r w:rsidRPr="00ED5279">
        <w:rPr>
          <w:sz w:val="28"/>
          <w:szCs w:val="28"/>
          <w:lang w:val="uk-UA"/>
        </w:rPr>
        <w:t>. − 1996. − №2. – С. 68-74.</w:t>
      </w:r>
    </w:p>
    <w:p w14:paraId="41B06128"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 xml:space="preserve">Новейшие тенденции в современной немарксистской социологии: Материалы к 11 Всемирному социологическому конгрессу. </w:t>
      </w:r>
      <w:r>
        <w:rPr>
          <w:szCs w:val="28"/>
          <w:lang w:val="uk-UA"/>
        </w:rPr>
        <w:t>(</w:t>
      </w:r>
      <w:r w:rsidRPr="00ED5279">
        <w:rPr>
          <w:szCs w:val="28"/>
          <w:lang w:val="uk-UA"/>
        </w:rPr>
        <w:t>Часть 2</w:t>
      </w:r>
      <w:r>
        <w:rPr>
          <w:szCs w:val="28"/>
          <w:lang w:val="uk-UA"/>
        </w:rPr>
        <w:t>0)</w:t>
      </w:r>
      <w:r w:rsidRPr="00ED5279">
        <w:rPr>
          <w:szCs w:val="28"/>
          <w:lang w:val="uk-UA"/>
        </w:rPr>
        <w:t>. Актуализация</w:t>
      </w:r>
      <w:r>
        <w:rPr>
          <w:szCs w:val="28"/>
          <w:lang w:val="uk-UA"/>
        </w:rPr>
        <w:t xml:space="preserve"> социологической классики. – М.,</w:t>
      </w:r>
      <w:r w:rsidRPr="00ED5279">
        <w:rPr>
          <w:szCs w:val="28"/>
          <w:lang w:val="uk-UA"/>
        </w:rPr>
        <w:t xml:space="preserve"> 1986. – 278 с.</w:t>
      </w:r>
    </w:p>
    <w:p w14:paraId="268C1034"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2063BC">
        <w:rPr>
          <w:spacing w:val="-10"/>
          <w:sz w:val="28"/>
          <w:szCs w:val="28"/>
          <w:lang w:val="uk-UA"/>
        </w:rPr>
        <w:t>Новик И.Б. Введение в инновацион</w:t>
      </w:r>
      <w:r w:rsidRPr="002063BC">
        <w:rPr>
          <w:spacing w:val="-6"/>
          <w:sz w:val="28"/>
          <w:szCs w:val="28"/>
          <w:lang w:val="uk-UA"/>
        </w:rPr>
        <w:t>ный мир</w:t>
      </w:r>
      <w:r>
        <w:rPr>
          <w:spacing w:val="-6"/>
          <w:sz w:val="28"/>
          <w:szCs w:val="28"/>
          <w:lang w:val="uk-UA"/>
        </w:rPr>
        <w:t xml:space="preserve"> / </w:t>
      </w:r>
      <w:r w:rsidRPr="002063BC">
        <w:rPr>
          <w:spacing w:val="-10"/>
          <w:sz w:val="28"/>
          <w:szCs w:val="28"/>
          <w:lang w:val="uk-UA"/>
        </w:rPr>
        <w:t>И.Б</w:t>
      </w:r>
      <w:r>
        <w:rPr>
          <w:spacing w:val="-10"/>
          <w:sz w:val="28"/>
          <w:szCs w:val="28"/>
          <w:lang w:val="uk-UA"/>
        </w:rPr>
        <w:t>.</w:t>
      </w:r>
      <w:r w:rsidRPr="002063BC">
        <w:rPr>
          <w:spacing w:val="-10"/>
          <w:sz w:val="28"/>
          <w:szCs w:val="28"/>
          <w:lang w:val="uk-UA"/>
        </w:rPr>
        <w:t xml:space="preserve"> Новик., А.Ш.</w:t>
      </w:r>
      <w:r w:rsidRPr="002063BC">
        <w:rPr>
          <w:spacing w:val="-6"/>
          <w:sz w:val="28"/>
          <w:szCs w:val="28"/>
          <w:lang w:val="uk-UA"/>
        </w:rPr>
        <w:t xml:space="preserve">. </w:t>
      </w:r>
      <w:r w:rsidRPr="002063BC">
        <w:rPr>
          <w:spacing w:val="-10"/>
          <w:sz w:val="28"/>
          <w:szCs w:val="28"/>
          <w:lang w:val="uk-UA"/>
        </w:rPr>
        <w:t>Абдуллаев</w:t>
      </w:r>
      <w:r>
        <w:rPr>
          <w:spacing w:val="-10"/>
          <w:sz w:val="28"/>
          <w:szCs w:val="28"/>
          <w:lang w:val="uk-UA"/>
        </w:rPr>
        <w:t xml:space="preserve">. </w:t>
      </w:r>
      <w:r w:rsidRPr="002063BC">
        <w:rPr>
          <w:spacing w:val="-6"/>
          <w:sz w:val="28"/>
          <w:szCs w:val="28"/>
          <w:lang w:val="uk-UA"/>
        </w:rPr>
        <w:t>– М.: 1991.</w:t>
      </w:r>
      <w:r>
        <w:rPr>
          <w:spacing w:val="-6"/>
          <w:sz w:val="28"/>
          <w:szCs w:val="28"/>
          <w:lang w:val="uk-UA"/>
        </w:rPr>
        <w:t xml:space="preserve"> – 154 с.</w:t>
      </w:r>
    </w:p>
    <w:p w14:paraId="6656581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Норт Д</w:t>
      </w:r>
      <w:r w:rsidRPr="00ED5279">
        <w:rPr>
          <w:rFonts w:ascii="GFABAP+TimesNewRoman" w:hAnsi="GFABAP+TimesNewRoman" w:cs="GFABAP+TimesNewRoman"/>
          <w:sz w:val="28"/>
          <w:szCs w:val="28"/>
          <w:lang w:val="uk-UA"/>
        </w:rPr>
        <w:t xml:space="preserve">. </w:t>
      </w:r>
      <w:r w:rsidRPr="00ED5279">
        <w:rPr>
          <w:sz w:val="28"/>
          <w:szCs w:val="28"/>
          <w:lang w:val="uk-UA"/>
        </w:rPr>
        <w:t xml:space="preserve">Вклад неоинституционализма в понимание проблем переходной экономики </w:t>
      </w:r>
      <w:r>
        <w:rPr>
          <w:sz w:val="28"/>
          <w:szCs w:val="28"/>
          <w:lang w:val="uk-UA"/>
        </w:rPr>
        <w:t xml:space="preserve"> [Электронный ресурс] / Д.Норт. - Режим доступа: </w:t>
      </w:r>
      <w:r>
        <w:rPr>
          <w:rFonts w:ascii="GFABAP+TimesNewRoman" w:hAnsi="GFABAP+TimesNewRoman" w:cs="GFABAP+TimesNewRoman"/>
          <w:sz w:val="28"/>
          <w:szCs w:val="28"/>
          <w:lang w:val="uk-UA"/>
        </w:rPr>
        <w:t>http:// www.wider.enu.edu</w:t>
      </w:r>
      <w:r w:rsidRPr="00ED5279">
        <w:rPr>
          <w:rFonts w:ascii="GFABAP+TimesNewRoman" w:hAnsi="GFABAP+TimesNewRoman" w:cs="GFABAP+TimesNewRoman"/>
          <w:sz w:val="28"/>
          <w:szCs w:val="28"/>
          <w:lang w:val="uk-UA"/>
        </w:rPr>
        <w:t>.</w:t>
      </w:r>
    </w:p>
    <w:p w14:paraId="197EED0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Норт Д</w:t>
      </w:r>
      <w:r w:rsidRPr="00ED5279">
        <w:rPr>
          <w:rFonts w:ascii="GFABAP+TimesNewRoman" w:hAnsi="GFABAP+TimesNewRoman" w:cs="GFABAP+TimesNewRoman"/>
          <w:sz w:val="28"/>
          <w:szCs w:val="28"/>
          <w:lang w:val="uk-UA"/>
        </w:rPr>
        <w:t xml:space="preserve">. </w:t>
      </w:r>
      <w:r w:rsidRPr="00ED5279">
        <w:rPr>
          <w:sz w:val="28"/>
          <w:szCs w:val="28"/>
          <w:lang w:val="uk-UA"/>
        </w:rPr>
        <w:t>Институты</w:t>
      </w:r>
      <w:r w:rsidRPr="00ED5279">
        <w:rPr>
          <w:rFonts w:ascii="GFABAP+TimesNewRoman" w:hAnsi="GFABAP+TimesNewRoman" w:cs="GFABAP+TimesNewRoman"/>
          <w:sz w:val="28"/>
          <w:szCs w:val="28"/>
          <w:lang w:val="uk-UA"/>
        </w:rPr>
        <w:t xml:space="preserve">, </w:t>
      </w:r>
      <w:r w:rsidRPr="00ED5279">
        <w:rPr>
          <w:sz w:val="28"/>
          <w:szCs w:val="28"/>
          <w:lang w:val="uk-UA"/>
        </w:rPr>
        <w:t xml:space="preserve">институциональные изменения и функционирование экономики </w:t>
      </w:r>
      <w:r>
        <w:rPr>
          <w:sz w:val="28"/>
          <w:szCs w:val="28"/>
          <w:lang w:val="uk-UA"/>
        </w:rPr>
        <w:t>/ Д.Норт.</w:t>
      </w:r>
      <w:r>
        <w:rPr>
          <w:rFonts w:ascii="GFABAP+TimesNewRoman" w:hAnsi="GFABAP+TimesNewRoman" w:cs="GFABAP+TimesNewRoman"/>
          <w:sz w:val="28"/>
          <w:szCs w:val="28"/>
          <w:lang w:val="uk-UA"/>
        </w:rPr>
        <w:t xml:space="preserve"> </w:t>
      </w:r>
      <w:r w:rsidRPr="00CF16A0">
        <w:rPr>
          <w:sz w:val="28"/>
          <w:szCs w:val="28"/>
        </w:rPr>
        <w:t>[</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англ</w:t>
      </w:r>
      <w:r w:rsidRPr="00ED5279">
        <w:rPr>
          <w:rFonts w:ascii="GFABAP+TimesNewRoman" w:hAnsi="GFABAP+TimesNewRoman" w:cs="GFABAP+TimesNewRoman"/>
          <w:sz w:val="28"/>
          <w:szCs w:val="28"/>
          <w:lang w:val="uk-UA"/>
        </w:rPr>
        <w:t xml:space="preserve">. </w:t>
      </w:r>
      <w:r w:rsidRPr="00ED5279">
        <w:rPr>
          <w:sz w:val="28"/>
          <w:szCs w:val="28"/>
          <w:lang w:val="uk-UA"/>
        </w:rPr>
        <w:t>А</w:t>
      </w:r>
      <w:r w:rsidRPr="00ED5279">
        <w:rPr>
          <w:rFonts w:ascii="GFABAP+TimesNewRoman" w:hAnsi="GFABAP+TimesNewRoman" w:cs="GFABAP+TimesNewRoman"/>
          <w:sz w:val="28"/>
          <w:szCs w:val="28"/>
          <w:lang w:val="uk-UA"/>
        </w:rPr>
        <w:t>.</w:t>
      </w:r>
      <w:r w:rsidRPr="00ED5279">
        <w:rPr>
          <w:sz w:val="28"/>
          <w:szCs w:val="28"/>
          <w:lang w:val="uk-UA"/>
        </w:rPr>
        <w:t>Н</w:t>
      </w:r>
      <w:r w:rsidRPr="00ED5279">
        <w:rPr>
          <w:rFonts w:ascii="GFABAP+TimesNewRoman" w:hAnsi="GFABAP+TimesNewRoman" w:cs="GFABAP+TimesNewRoman"/>
          <w:sz w:val="28"/>
          <w:szCs w:val="28"/>
          <w:lang w:val="uk-UA"/>
        </w:rPr>
        <w:t xml:space="preserve">. </w:t>
      </w:r>
      <w:r w:rsidRPr="00ED5279">
        <w:rPr>
          <w:sz w:val="28"/>
          <w:szCs w:val="28"/>
          <w:lang w:val="uk-UA"/>
        </w:rPr>
        <w:t>Нестеренко</w:t>
      </w:r>
      <w:r w:rsidRPr="0022737C">
        <w:rPr>
          <w:sz w:val="28"/>
          <w:szCs w:val="28"/>
        </w:rPr>
        <w:t>]</w:t>
      </w:r>
      <w:r w:rsidRPr="00ED5279">
        <w:rPr>
          <w:rFonts w:ascii="GFABAP+TimesNewRoman" w:hAnsi="GFABAP+TimesNewRoman" w:cs="GFABAP+TimesNewRoman"/>
          <w:sz w:val="28"/>
          <w:szCs w:val="28"/>
          <w:lang w:val="uk-UA"/>
        </w:rPr>
        <w:t xml:space="preserve">; </w:t>
      </w:r>
      <w:r>
        <w:rPr>
          <w:rFonts w:ascii="GFABAP+TimesNewRoman" w:hAnsi="GFABAP+TimesNewRoman" w:cs="GFABAP+TimesNewRoman"/>
          <w:sz w:val="28"/>
          <w:szCs w:val="28"/>
          <w:lang w:val="uk-UA"/>
        </w:rPr>
        <w:t>[</w:t>
      </w:r>
      <w:r w:rsidRPr="00ED5279">
        <w:rPr>
          <w:sz w:val="28"/>
          <w:szCs w:val="28"/>
          <w:lang w:val="uk-UA"/>
        </w:rPr>
        <w:t>предисл</w:t>
      </w:r>
      <w:r w:rsidRPr="00ED5279">
        <w:rPr>
          <w:rFonts w:ascii="GFABAP+TimesNewRoman" w:hAnsi="GFABAP+TimesNewRoman" w:cs="GFABAP+TimesNewRoman"/>
          <w:sz w:val="28"/>
          <w:szCs w:val="28"/>
          <w:lang w:val="uk-UA"/>
        </w:rPr>
        <w:t xml:space="preserve">. </w:t>
      </w:r>
      <w:r w:rsidRPr="00ED5279">
        <w:rPr>
          <w:sz w:val="28"/>
          <w:szCs w:val="28"/>
          <w:lang w:val="uk-UA"/>
        </w:rPr>
        <w:t>науч</w:t>
      </w:r>
      <w:r w:rsidRPr="00ED5279">
        <w:rPr>
          <w:rFonts w:ascii="GFABAP+TimesNewRoman" w:hAnsi="GFABAP+TimesNewRoman" w:cs="GFABAP+TimesNewRoman"/>
          <w:sz w:val="28"/>
          <w:szCs w:val="28"/>
          <w:lang w:val="uk-UA"/>
        </w:rPr>
        <w:t xml:space="preserve">. </w:t>
      </w:r>
      <w:r w:rsidRPr="00ED5279">
        <w:rPr>
          <w:sz w:val="28"/>
          <w:szCs w:val="28"/>
          <w:lang w:val="uk-UA"/>
        </w:rPr>
        <w:t>ред</w:t>
      </w:r>
      <w:r w:rsidRPr="00ED5279">
        <w:rPr>
          <w:rFonts w:ascii="GFABAP+TimesNewRoman" w:hAnsi="GFABAP+TimesNewRoman" w:cs="GFABAP+TimesNewRoman"/>
          <w:sz w:val="28"/>
          <w:szCs w:val="28"/>
          <w:lang w:val="uk-UA"/>
        </w:rPr>
        <w:t xml:space="preserve">. </w:t>
      </w:r>
      <w:r w:rsidRPr="00ED5279">
        <w:rPr>
          <w:sz w:val="28"/>
          <w:szCs w:val="28"/>
          <w:lang w:val="uk-UA"/>
        </w:rPr>
        <w:t>Б</w:t>
      </w:r>
      <w:r w:rsidRPr="00ED5279">
        <w:rPr>
          <w:rFonts w:ascii="GFABAP+TimesNewRoman" w:hAnsi="GFABAP+TimesNewRoman" w:cs="GFABAP+TimesNewRoman"/>
          <w:sz w:val="28"/>
          <w:szCs w:val="28"/>
          <w:lang w:val="uk-UA"/>
        </w:rPr>
        <w:t>.</w:t>
      </w:r>
      <w:r w:rsidRPr="00ED5279">
        <w:rPr>
          <w:sz w:val="28"/>
          <w:szCs w:val="28"/>
          <w:lang w:val="uk-UA"/>
        </w:rPr>
        <w:t>З</w:t>
      </w:r>
      <w:r w:rsidRPr="00ED5279">
        <w:rPr>
          <w:rFonts w:ascii="GFABAP+TimesNewRoman" w:hAnsi="GFABAP+TimesNewRoman" w:cs="GFABAP+TimesNewRoman"/>
          <w:sz w:val="28"/>
          <w:szCs w:val="28"/>
          <w:lang w:val="uk-UA"/>
        </w:rPr>
        <w:t xml:space="preserve">. </w:t>
      </w:r>
      <w:r w:rsidRPr="00ED5279">
        <w:rPr>
          <w:sz w:val="28"/>
          <w:szCs w:val="28"/>
          <w:lang w:val="uk-UA"/>
        </w:rPr>
        <w:t>Мильнера</w:t>
      </w:r>
      <w:r w:rsidRPr="0022737C">
        <w:rPr>
          <w:sz w:val="28"/>
          <w:szCs w:val="28"/>
        </w:rPr>
        <w:t>]</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 xml:space="preserve">Фонд экономической книги </w:t>
      </w:r>
      <w:r w:rsidRPr="00ED5279">
        <w:rPr>
          <w:rFonts w:ascii="GFABAP+TimesNewRoman" w:hAnsi="GFABAP+TimesNewRoman" w:cs="GFABAP+TimesNewRoman"/>
          <w:sz w:val="28"/>
          <w:szCs w:val="28"/>
          <w:lang w:val="uk-UA"/>
        </w:rPr>
        <w:t>«</w:t>
      </w:r>
      <w:r w:rsidRPr="00ED5279">
        <w:rPr>
          <w:sz w:val="28"/>
          <w:szCs w:val="28"/>
          <w:lang w:val="uk-UA"/>
        </w:rPr>
        <w:t>Начала</w:t>
      </w:r>
      <w:r w:rsidRPr="00ED5279">
        <w:rPr>
          <w:rFonts w:ascii="GFABAP+TimesNewRoman" w:hAnsi="GFABAP+TimesNewRoman" w:cs="GFABAP+TimesNewRoman"/>
          <w:sz w:val="28"/>
          <w:szCs w:val="28"/>
          <w:lang w:val="uk-UA"/>
        </w:rPr>
        <w:t>», 1997. − 317 с.</w:t>
      </w:r>
    </w:p>
    <w:p w14:paraId="3557407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Норт Д</w:t>
      </w:r>
      <w:r w:rsidRPr="00ED5279">
        <w:rPr>
          <w:rFonts w:ascii="GFABDN+TimesNewRoman,Italic" w:hAnsi="GFABDN+TimesNewRoman,Italic" w:cs="GFABDN+TimesNewRoman,Italic"/>
          <w:sz w:val="28"/>
          <w:szCs w:val="28"/>
          <w:lang w:val="uk-UA"/>
        </w:rPr>
        <w:t xml:space="preserve">. </w:t>
      </w:r>
      <w:r w:rsidRPr="00ED5279">
        <w:rPr>
          <w:sz w:val="28"/>
          <w:szCs w:val="28"/>
          <w:lang w:val="uk-UA"/>
        </w:rPr>
        <w:t xml:space="preserve">Пять тезисов об институциональных изменениях </w:t>
      </w:r>
      <w:r>
        <w:rPr>
          <w:sz w:val="28"/>
          <w:szCs w:val="28"/>
        </w:rPr>
        <w:t>[Электронный ресурс]</w:t>
      </w:r>
      <w:r w:rsidRPr="00CF16A0">
        <w:rPr>
          <w:sz w:val="28"/>
          <w:szCs w:val="28"/>
        </w:rPr>
        <w:t xml:space="preserve"> </w:t>
      </w:r>
      <w:r>
        <w:rPr>
          <w:sz w:val="28"/>
          <w:szCs w:val="28"/>
        </w:rPr>
        <w:t xml:space="preserve">/ Д.Норт. </w:t>
      </w:r>
      <w:r w:rsidRPr="00ED5279">
        <w:rPr>
          <w:rFonts w:ascii="GFABAP+TimesNewRoman" w:hAnsi="GFABAP+TimesNewRoman" w:cs="GFABAP+TimesNewRoman"/>
          <w:sz w:val="28"/>
          <w:szCs w:val="28"/>
          <w:lang w:val="uk-UA"/>
        </w:rPr>
        <w:t xml:space="preserve">− </w:t>
      </w:r>
      <w:r>
        <w:rPr>
          <w:sz w:val="28"/>
          <w:szCs w:val="28"/>
        </w:rPr>
        <w:t xml:space="preserve">Режим доступа: </w:t>
      </w:r>
      <w:r w:rsidRPr="00ED5279">
        <w:rPr>
          <w:rFonts w:ascii="GFABAP+TimesNewRoman" w:hAnsi="GFABAP+TimesNewRoman" w:cs="GFABAP+TimesNewRoman"/>
          <w:sz w:val="28"/>
          <w:szCs w:val="28"/>
          <w:lang w:val="uk-UA"/>
        </w:rPr>
        <w:t>http://i</w:t>
      </w:r>
      <w:r>
        <w:rPr>
          <w:rFonts w:ascii="GFABAP+TimesNewRoman" w:hAnsi="GFABAP+TimesNewRoman" w:cs="GFABAP+TimesNewRoman"/>
          <w:sz w:val="28"/>
          <w:szCs w:val="28"/>
          <w:lang w:val="uk-UA"/>
        </w:rPr>
        <w:t>nstitutional.boom.ru/dnorth.htm</w:t>
      </w:r>
      <w:r w:rsidRPr="00ED5279">
        <w:rPr>
          <w:rFonts w:ascii="GFABAP+TimesNewRoman" w:hAnsi="GFABAP+TimesNewRoman" w:cs="GFABAP+TimesNewRoman"/>
          <w:sz w:val="28"/>
          <w:szCs w:val="28"/>
          <w:lang w:val="uk-UA"/>
        </w:rPr>
        <w:t>.</w:t>
      </w:r>
    </w:p>
    <w:p w14:paraId="6F50EDCB"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Нравственное воспитание в трудовом коллективе. Опыт социологического исследования / </w:t>
      </w:r>
      <w:r w:rsidRPr="00980495">
        <w:rPr>
          <w:sz w:val="28"/>
          <w:szCs w:val="28"/>
        </w:rPr>
        <w:t>[</w:t>
      </w:r>
      <w:r>
        <w:rPr>
          <w:sz w:val="28"/>
          <w:szCs w:val="28"/>
        </w:rPr>
        <w:t>Сост и общ. ред. Ж.Т.Тощенко и В.Ф.Правоторова</w:t>
      </w:r>
      <w:r w:rsidRPr="00980495">
        <w:rPr>
          <w:sz w:val="28"/>
          <w:szCs w:val="28"/>
        </w:rPr>
        <w:t>]</w:t>
      </w:r>
      <w:r>
        <w:rPr>
          <w:sz w:val="28"/>
          <w:szCs w:val="28"/>
          <w:lang w:val="uk-UA"/>
        </w:rPr>
        <w:t xml:space="preserve">. </w:t>
      </w:r>
      <w:r w:rsidRPr="00ED5279">
        <w:rPr>
          <w:rFonts w:ascii="GFABAP+TimesNewRoman" w:hAnsi="GFABAP+TimesNewRoman" w:cs="GFABAP+TimesNewRoman"/>
          <w:sz w:val="28"/>
          <w:szCs w:val="28"/>
          <w:lang w:val="uk-UA"/>
        </w:rPr>
        <w:t>−</w:t>
      </w:r>
      <w:r>
        <w:rPr>
          <w:rFonts w:ascii="GFABAP+TimesNewRoman" w:hAnsi="GFABAP+TimesNewRoman" w:cs="GFABAP+TimesNewRoman"/>
          <w:sz w:val="28"/>
          <w:szCs w:val="28"/>
          <w:lang w:val="uk-UA"/>
        </w:rPr>
        <w:t>М.: Профиздат, 1981. – 296 с.</w:t>
      </w:r>
    </w:p>
    <w:p w14:paraId="0EBF796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Обеспечение законности в деятельност</w:t>
      </w:r>
      <w:r>
        <w:rPr>
          <w:sz w:val="28"/>
          <w:szCs w:val="28"/>
          <w:lang w:val="uk-UA"/>
        </w:rPr>
        <w:t xml:space="preserve">и органов внутренних дел. </w:t>
      </w:r>
      <w:r w:rsidRPr="00ED5279">
        <w:rPr>
          <w:rFonts w:ascii="GFABAP+TimesNewRoman" w:hAnsi="GFABAP+TimesNewRoman" w:cs="GFABAP+TimesNewRoman"/>
          <w:sz w:val="28"/>
          <w:szCs w:val="28"/>
          <w:lang w:val="uk-UA"/>
        </w:rPr>
        <w:t>−</w:t>
      </w:r>
      <w:r>
        <w:rPr>
          <w:sz w:val="28"/>
          <w:szCs w:val="28"/>
          <w:lang w:val="uk-UA"/>
        </w:rPr>
        <w:t xml:space="preserve"> М., </w:t>
      </w:r>
      <w:r w:rsidRPr="00ED5279">
        <w:rPr>
          <w:sz w:val="28"/>
          <w:szCs w:val="28"/>
          <w:lang w:val="uk-UA"/>
        </w:rPr>
        <w:t>1993. – 215 с.</w:t>
      </w:r>
    </w:p>
    <w:p w14:paraId="62A183F0"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Общая психодиагностика / </w:t>
      </w:r>
      <w:r w:rsidRPr="00980495">
        <w:rPr>
          <w:sz w:val="28"/>
          <w:szCs w:val="28"/>
        </w:rPr>
        <w:t>[</w:t>
      </w:r>
      <w:r w:rsidRPr="00ED5279">
        <w:rPr>
          <w:sz w:val="28"/>
          <w:szCs w:val="28"/>
          <w:lang w:val="uk-UA"/>
        </w:rPr>
        <w:t>Под ред. А.А. Бодалева, В.В. Столина</w:t>
      </w:r>
      <w:r w:rsidRPr="00980495">
        <w:rPr>
          <w:sz w:val="28"/>
          <w:szCs w:val="28"/>
        </w:rPr>
        <w:t>]</w:t>
      </w:r>
      <w:r>
        <w:rPr>
          <w:sz w:val="28"/>
          <w:szCs w:val="28"/>
          <w:lang w:val="uk-UA"/>
        </w:rPr>
        <w:t xml:space="preserve">. </w:t>
      </w:r>
      <w:r w:rsidRPr="00ED5279">
        <w:rPr>
          <w:rFonts w:ascii="GFABAP+TimesNewRoman" w:hAnsi="GFABAP+TimesNewRoman" w:cs="GFABAP+TimesNewRoman"/>
          <w:sz w:val="28"/>
          <w:szCs w:val="28"/>
          <w:lang w:val="uk-UA"/>
        </w:rPr>
        <w:t>−</w:t>
      </w:r>
      <w:r>
        <w:rPr>
          <w:sz w:val="28"/>
          <w:szCs w:val="28"/>
          <w:lang w:val="uk-UA"/>
        </w:rPr>
        <w:t xml:space="preserve"> М.</w:t>
      </w:r>
      <w:r>
        <w:rPr>
          <w:sz w:val="28"/>
          <w:szCs w:val="28"/>
        </w:rPr>
        <w:t xml:space="preserve">, </w:t>
      </w:r>
      <w:r w:rsidRPr="00ED5279">
        <w:rPr>
          <w:sz w:val="28"/>
          <w:szCs w:val="28"/>
          <w:lang w:val="uk-UA"/>
        </w:rPr>
        <w:t xml:space="preserve">1987. – 382 с. </w:t>
      </w:r>
    </w:p>
    <w:p w14:paraId="694F8360"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Освальд В. Великие люди</w:t>
      </w:r>
      <w:r>
        <w:rPr>
          <w:szCs w:val="28"/>
        </w:rPr>
        <w:t xml:space="preserve"> / В. Освальд. – СПб., </w:t>
      </w:r>
      <w:r w:rsidRPr="00ED5279">
        <w:rPr>
          <w:szCs w:val="28"/>
        </w:rPr>
        <w:t>1898. – 127 с.</w:t>
      </w:r>
    </w:p>
    <w:p w14:paraId="2A6FD70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Осипов Ю.И. Проблемы профессионализма в деятельности полиции США: теория и практика </w:t>
      </w:r>
      <w:r>
        <w:rPr>
          <w:sz w:val="28"/>
          <w:szCs w:val="28"/>
          <w:lang w:val="uk-UA"/>
        </w:rPr>
        <w:t xml:space="preserve">/ Ю.И. Осипов </w:t>
      </w:r>
      <w:r w:rsidRPr="00ED5279">
        <w:rPr>
          <w:sz w:val="28"/>
          <w:szCs w:val="28"/>
          <w:lang w:val="uk-UA"/>
        </w:rPr>
        <w:t>// Профессиональные и общественные начала в деятельности органов внутренних дел</w:t>
      </w:r>
      <w:r>
        <w:rPr>
          <w:sz w:val="28"/>
          <w:szCs w:val="28"/>
          <w:lang w:val="uk-UA"/>
        </w:rPr>
        <w:t xml:space="preserve">: история и современность. </w:t>
      </w:r>
      <w:r w:rsidRPr="00ED5279">
        <w:rPr>
          <w:sz w:val="28"/>
          <w:szCs w:val="28"/>
          <w:lang w:val="uk-UA"/>
        </w:rPr>
        <w:t>–</w:t>
      </w:r>
      <w:r>
        <w:rPr>
          <w:sz w:val="28"/>
          <w:szCs w:val="28"/>
          <w:lang w:val="uk-UA"/>
        </w:rPr>
        <w:t xml:space="preserve"> М.,</w:t>
      </w:r>
      <w:r w:rsidRPr="00ED5279">
        <w:rPr>
          <w:sz w:val="28"/>
          <w:szCs w:val="28"/>
          <w:lang w:val="uk-UA"/>
        </w:rPr>
        <w:t xml:space="preserve"> 1990. – С. 59-67.</w:t>
      </w:r>
    </w:p>
    <w:p w14:paraId="1F985F7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Основи професіографії: навчальний посібник</w:t>
      </w:r>
      <w:r w:rsidRPr="00ED5279">
        <w:rPr>
          <w:sz w:val="28"/>
          <w:szCs w:val="28"/>
          <w:lang w:val="uk-UA"/>
        </w:rPr>
        <w:t xml:space="preserve"> / </w:t>
      </w:r>
      <w:r w:rsidRPr="00980495">
        <w:rPr>
          <w:sz w:val="28"/>
          <w:szCs w:val="28"/>
        </w:rPr>
        <w:t>[</w:t>
      </w:r>
      <w:r w:rsidRPr="00ED5279">
        <w:rPr>
          <w:sz w:val="28"/>
          <w:szCs w:val="28"/>
          <w:lang w:val="uk-UA"/>
        </w:rPr>
        <w:t xml:space="preserve">С.Я Карпіловська, Р.Й. Міттельман та </w:t>
      </w:r>
      <w:r>
        <w:rPr>
          <w:sz w:val="28"/>
          <w:szCs w:val="28"/>
          <w:lang w:val="uk-UA"/>
        </w:rPr>
        <w:t>ін.</w:t>
      </w:r>
      <w:r w:rsidRPr="00980495">
        <w:rPr>
          <w:sz w:val="28"/>
          <w:szCs w:val="28"/>
        </w:rPr>
        <w:t>]</w:t>
      </w:r>
      <w:r>
        <w:rPr>
          <w:sz w:val="28"/>
          <w:szCs w:val="28"/>
          <w:lang w:val="uk-UA"/>
        </w:rPr>
        <w:t xml:space="preserve">. </w:t>
      </w:r>
      <w:r w:rsidRPr="00ED5279">
        <w:rPr>
          <w:sz w:val="28"/>
          <w:szCs w:val="28"/>
          <w:lang w:val="uk-UA"/>
        </w:rPr>
        <w:t>–</w:t>
      </w:r>
      <w:r>
        <w:rPr>
          <w:sz w:val="28"/>
          <w:szCs w:val="28"/>
          <w:lang w:val="uk-UA"/>
        </w:rPr>
        <w:t xml:space="preserve"> К.</w:t>
      </w:r>
      <w:r>
        <w:rPr>
          <w:sz w:val="28"/>
          <w:szCs w:val="28"/>
        </w:rPr>
        <w:t>,</w:t>
      </w:r>
      <w:r w:rsidRPr="00ED5279">
        <w:rPr>
          <w:sz w:val="28"/>
          <w:szCs w:val="28"/>
          <w:lang w:val="uk-UA"/>
        </w:rPr>
        <w:t>1997. – 259 с.</w:t>
      </w:r>
    </w:p>
    <w:p w14:paraId="339315BF"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Pr>
          <w:b/>
          <w:bCs/>
          <w:sz w:val="28"/>
          <w:szCs w:val="28"/>
          <w:lang w:val="uk-UA"/>
        </w:rPr>
        <w:t>Основы военной акмеологии:</w:t>
      </w:r>
      <w:r w:rsidRPr="00ED5279">
        <w:rPr>
          <w:b/>
          <w:bCs/>
          <w:sz w:val="28"/>
          <w:szCs w:val="28"/>
          <w:lang w:val="uk-UA"/>
        </w:rPr>
        <w:t xml:space="preserve"> </w:t>
      </w:r>
      <w:r>
        <w:rPr>
          <w:b/>
          <w:bCs/>
          <w:sz w:val="28"/>
          <w:szCs w:val="28"/>
          <w:lang w:val="uk-UA"/>
        </w:rPr>
        <w:t>у</w:t>
      </w:r>
      <w:r w:rsidRPr="00ED5279">
        <w:rPr>
          <w:b/>
          <w:bCs/>
          <w:sz w:val="28"/>
          <w:szCs w:val="28"/>
          <w:lang w:val="uk-UA"/>
        </w:rPr>
        <w:t xml:space="preserve">чебное пособие для высших военно-учебных заведений / </w:t>
      </w:r>
      <w:r w:rsidRPr="00980495">
        <w:rPr>
          <w:b/>
          <w:bCs/>
          <w:sz w:val="28"/>
          <w:szCs w:val="28"/>
        </w:rPr>
        <w:t>[</w:t>
      </w:r>
      <w:r w:rsidRPr="00ED5279">
        <w:rPr>
          <w:b/>
          <w:bCs/>
          <w:sz w:val="28"/>
          <w:szCs w:val="28"/>
          <w:lang w:val="uk-UA"/>
        </w:rPr>
        <w:t xml:space="preserve">Под редакцией П.А. Корчемного, Л.Г. Лаптева, В.Г. Михайловского и </w:t>
      </w:r>
      <w:r>
        <w:rPr>
          <w:b/>
          <w:bCs/>
          <w:sz w:val="28"/>
          <w:szCs w:val="28"/>
          <w:lang w:val="uk-UA"/>
        </w:rPr>
        <w:t>др.</w:t>
      </w:r>
      <w:r w:rsidRPr="00980495">
        <w:rPr>
          <w:b/>
          <w:bCs/>
          <w:sz w:val="28"/>
          <w:szCs w:val="28"/>
        </w:rPr>
        <w:t xml:space="preserve">] </w:t>
      </w:r>
      <w:r>
        <w:rPr>
          <w:b/>
          <w:bCs/>
          <w:sz w:val="28"/>
          <w:szCs w:val="28"/>
        </w:rPr>
        <w:t>в</w:t>
      </w:r>
      <w:r w:rsidRPr="00ED5279">
        <w:rPr>
          <w:b/>
          <w:bCs/>
          <w:sz w:val="28"/>
          <w:szCs w:val="28"/>
          <w:lang w:val="uk-UA"/>
        </w:rPr>
        <w:t xml:space="preserve"> 2 ч. - М.: МО РФ, 1996. </w:t>
      </w:r>
      <w:r>
        <w:rPr>
          <w:b/>
          <w:bCs/>
          <w:sz w:val="28"/>
          <w:szCs w:val="28"/>
          <w:lang w:val="uk-UA"/>
        </w:rPr>
        <w:t>–</w:t>
      </w:r>
      <w:r w:rsidRPr="00ED5279">
        <w:rPr>
          <w:b/>
          <w:bCs/>
          <w:sz w:val="28"/>
          <w:szCs w:val="28"/>
          <w:lang w:val="uk-UA"/>
        </w:rPr>
        <w:t xml:space="preserve"> ч.1.-314 с.; ч.2.</w:t>
      </w:r>
      <w:r w:rsidRPr="0088641B">
        <w:rPr>
          <w:b/>
          <w:bCs/>
          <w:sz w:val="28"/>
          <w:szCs w:val="28"/>
        </w:rPr>
        <w:t xml:space="preserve"> </w:t>
      </w:r>
      <w:r w:rsidRPr="00ED5279">
        <w:rPr>
          <w:b/>
          <w:bCs/>
          <w:sz w:val="28"/>
          <w:szCs w:val="28"/>
          <w:lang w:val="uk-UA"/>
        </w:rPr>
        <w:t>- 415 с.</w:t>
      </w:r>
    </w:p>
    <w:p w14:paraId="2CB61F1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Основы общей и прикладной акмеологии / </w:t>
      </w:r>
      <w:r w:rsidRPr="00980495">
        <w:rPr>
          <w:sz w:val="28"/>
          <w:szCs w:val="28"/>
        </w:rPr>
        <w:t>[</w:t>
      </w:r>
      <w:r w:rsidRPr="00ED5279">
        <w:rPr>
          <w:sz w:val="28"/>
          <w:szCs w:val="28"/>
          <w:lang w:val="uk-UA"/>
        </w:rPr>
        <w:t>Под ред. А.А.Деркача, А.А.Бодалева, Н.В.Кузьминой и др.</w:t>
      </w:r>
      <w:r w:rsidRPr="00980495">
        <w:rPr>
          <w:sz w:val="28"/>
          <w:szCs w:val="28"/>
        </w:rPr>
        <w:t>]</w:t>
      </w:r>
      <w:r w:rsidRPr="00ED5279">
        <w:rPr>
          <w:sz w:val="28"/>
          <w:szCs w:val="28"/>
          <w:lang w:val="uk-UA"/>
        </w:rPr>
        <w:t xml:space="preserve"> </w:t>
      </w:r>
      <w:r>
        <w:rPr>
          <w:b/>
          <w:bCs/>
          <w:sz w:val="28"/>
          <w:szCs w:val="28"/>
          <w:lang w:val="uk-UA"/>
        </w:rPr>
        <w:t>–</w:t>
      </w:r>
      <w:r w:rsidRPr="00ED5279">
        <w:rPr>
          <w:sz w:val="28"/>
          <w:szCs w:val="28"/>
          <w:lang w:val="uk-UA"/>
        </w:rPr>
        <w:t xml:space="preserve"> М.: Российская академия государственной службы, ВА им. Ф.Э.Дзержинского. </w:t>
      </w:r>
      <w:r>
        <w:rPr>
          <w:b/>
          <w:bCs/>
          <w:sz w:val="28"/>
          <w:szCs w:val="28"/>
          <w:lang w:val="uk-UA"/>
        </w:rPr>
        <w:t>–</w:t>
      </w:r>
      <w:r w:rsidRPr="00ED5279">
        <w:rPr>
          <w:sz w:val="28"/>
          <w:szCs w:val="28"/>
          <w:lang w:val="uk-UA"/>
        </w:rPr>
        <w:t xml:space="preserve"> 1995.</w:t>
      </w:r>
      <w:r w:rsidRPr="002D44BA">
        <w:rPr>
          <w:b/>
          <w:bCs/>
          <w:sz w:val="28"/>
          <w:szCs w:val="28"/>
          <w:lang w:val="uk-UA"/>
        </w:rPr>
        <w:t xml:space="preserve"> </w:t>
      </w:r>
      <w:r>
        <w:rPr>
          <w:b/>
          <w:bCs/>
          <w:sz w:val="28"/>
          <w:szCs w:val="28"/>
          <w:lang w:val="uk-UA"/>
        </w:rPr>
        <w:t>–</w:t>
      </w:r>
      <w:r w:rsidRPr="00ED5279">
        <w:rPr>
          <w:sz w:val="28"/>
          <w:szCs w:val="28"/>
          <w:lang w:val="uk-UA"/>
        </w:rPr>
        <w:t xml:space="preserve"> 386 с. </w:t>
      </w:r>
    </w:p>
    <w:p w14:paraId="61D3CC56"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Оссовский В.Л. Ценности профессиональной деятельности: (опыт и методологические проблемы с</w:t>
      </w:r>
      <w:r>
        <w:rPr>
          <w:b/>
          <w:bCs/>
          <w:sz w:val="28"/>
          <w:szCs w:val="28"/>
          <w:lang w:val="uk-UA"/>
        </w:rPr>
        <w:t xml:space="preserve">оциологического исследования): </w:t>
      </w:r>
      <w:r>
        <w:rPr>
          <w:b/>
          <w:bCs/>
          <w:sz w:val="28"/>
          <w:szCs w:val="28"/>
        </w:rPr>
        <w:t>а</w:t>
      </w:r>
      <w:r>
        <w:rPr>
          <w:b/>
          <w:bCs/>
          <w:sz w:val="28"/>
          <w:szCs w:val="28"/>
          <w:lang w:val="uk-UA"/>
        </w:rPr>
        <w:t xml:space="preserve">втореф. дис. на </w:t>
      </w:r>
      <w:r>
        <w:rPr>
          <w:b/>
          <w:bCs/>
          <w:sz w:val="28"/>
          <w:szCs w:val="28"/>
          <w:lang w:val="uk-UA"/>
        </w:rPr>
        <w:lastRenderedPageBreak/>
        <w:t>соискание ученой степени доктора филос. наук. / В.Л. Оссовский – К.,</w:t>
      </w:r>
      <w:r w:rsidRPr="00ED5279">
        <w:rPr>
          <w:b/>
          <w:bCs/>
          <w:sz w:val="28"/>
          <w:szCs w:val="28"/>
          <w:lang w:val="uk-UA"/>
        </w:rPr>
        <w:t xml:space="preserve"> 1986. – 32 с.</w:t>
      </w:r>
    </w:p>
    <w:p w14:paraId="1552D94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Остаркова И. Победа разума над хаосом </w:t>
      </w:r>
      <w:r>
        <w:rPr>
          <w:sz w:val="28"/>
          <w:szCs w:val="28"/>
          <w:lang w:val="uk-UA"/>
        </w:rPr>
        <w:t xml:space="preserve">/ И. Остаркова </w:t>
      </w:r>
      <w:r w:rsidRPr="00ED5279">
        <w:rPr>
          <w:sz w:val="28"/>
          <w:szCs w:val="28"/>
          <w:lang w:val="uk-UA"/>
        </w:rPr>
        <w:t>// Сообщение.</w:t>
      </w:r>
      <w:r w:rsidRPr="002D44BA">
        <w:rPr>
          <w:b/>
          <w:bCs/>
          <w:sz w:val="28"/>
          <w:szCs w:val="28"/>
          <w:lang w:val="uk-UA"/>
        </w:rPr>
        <w:t xml:space="preserve"> </w:t>
      </w:r>
      <w:r>
        <w:rPr>
          <w:b/>
          <w:bCs/>
          <w:sz w:val="28"/>
          <w:szCs w:val="28"/>
          <w:lang w:val="uk-UA"/>
        </w:rPr>
        <w:t xml:space="preserve">– </w:t>
      </w:r>
      <w:r w:rsidRPr="00ED5279">
        <w:rPr>
          <w:sz w:val="28"/>
          <w:szCs w:val="28"/>
          <w:lang w:val="uk-UA"/>
        </w:rPr>
        <w:t xml:space="preserve">2001. </w:t>
      </w:r>
      <w:r>
        <w:rPr>
          <w:b/>
          <w:bCs/>
          <w:sz w:val="28"/>
          <w:szCs w:val="28"/>
          <w:lang w:val="uk-UA"/>
        </w:rPr>
        <w:t xml:space="preserve">– </w:t>
      </w:r>
      <w:r w:rsidRPr="00ED5279">
        <w:rPr>
          <w:sz w:val="28"/>
          <w:szCs w:val="28"/>
          <w:lang w:val="uk-UA"/>
        </w:rPr>
        <w:t xml:space="preserve">№ 11. </w:t>
      </w:r>
      <w:r>
        <w:rPr>
          <w:b/>
          <w:bCs/>
          <w:sz w:val="28"/>
          <w:szCs w:val="28"/>
          <w:lang w:val="uk-UA"/>
        </w:rPr>
        <w:t xml:space="preserve">– </w:t>
      </w:r>
      <w:r w:rsidRPr="00ED5279">
        <w:rPr>
          <w:sz w:val="28"/>
          <w:szCs w:val="28"/>
          <w:lang w:val="uk-UA"/>
        </w:rPr>
        <w:t xml:space="preserve">С. 14-17. </w:t>
      </w:r>
    </w:p>
    <w:p w14:paraId="26676BEA"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Оценивание измерения в науке. – </w:t>
      </w:r>
      <w:r w:rsidRPr="00ED5279">
        <w:rPr>
          <w:spacing w:val="-9"/>
          <w:sz w:val="28"/>
          <w:szCs w:val="28"/>
          <w:lang w:val="uk-UA"/>
        </w:rPr>
        <w:t>К.: ЦИПИН, 1994. – 56 с.</w:t>
      </w:r>
    </w:p>
    <w:p w14:paraId="68A3BD08"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A2587A">
        <w:rPr>
          <w:spacing w:val="-1"/>
          <w:sz w:val="28"/>
          <w:szCs w:val="28"/>
          <w:lang w:val="uk-UA"/>
        </w:rPr>
        <w:t>Павлова A.M</w:t>
      </w:r>
      <w:r>
        <w:rPr>
          <w:spacing w:val="-1"/>
          <w:sz w:val="28"/>
          <w:szCs w:val="28"/>
          <w:lang w:val="uk-UA"/>
        </w:rPr>
        <w:t xml:space="preserve">. </w:t>
      </w:r>
      <w:r w:rsidRPr="00A2587A">
        <w:rPr>
          <w:spacing w:val="-1"/>
          <w:sz w:val="28"/>
          <w:szCs w:val="28"/>
          <w:lang w:val="uk-UA"/>
        </w:rPr>
        <w:t xml:space="preserve">Проблема изучения профессионально-личностного потенциала: результаты поискового исследования </w:t>
      </w:r>
      <w:r>
        <w:rPr>
          <w:spacing w:val="-1"/>
          <w:sz w:val="28"/>
          <w:szCs w:val="28"/>
          <w:lang w:val="uk-UA"/>
        </w:rPr>
        <w:t xml:space="preserve">/ </w:t>
      </w:r>
      <w:r w:rsidRPr="00A2587A">
        <w:rPr>
          <w:spacing w:val="-1"/>
          <w:sz w:val="28"/>
          <w:szCs w:val="28"/>
          <w:lang w:val="uk-UA"/>
        </w:rPr>
        <w:t>A.M.</w:t>
      </w:r>
      <w:r>
        <w:rPr>
          <w:spacing w:val="-1"/>
          <w:sz w:val="28"/>
          <w:szCs w:val="28"/>
          <w:lang w:val="uk-UA"/>
        </w:rPr>
        <w:t xml:space="preserve"> </w:t>
      </w:r>
      <w:r w:rsidRPr="00A2587A">
        <w:rPr>
          <w:spacing w:val="-1"/>
          <w:sz w:val="28"/>
          <w:szCs w:val="28"/>
          <w:lang w:val="uk-UA"/>
        </w:rPr>
        <w:t xml:space="preserve">Павлова, Э.Ф. Зеер // Образование и наука. </w:t>
      </w:r>
      <w:r>
        <w:rPr>
          <w:spacing w:val="-1"/>
          <w:sz w:val="28"/>
          <w:szCs w:val="28"/>
          <w:lang w:val="uk-UA"/>
        </w:rPr>
        <w:t xml:space="preserve">– </w:t>
      </w:r>
      <w:r w:rsidRPr="00A2587A">
        <w:rPr>
          <w:spacing w:val="-1"/>
          <w:sz w:val="28"/>
          <w:szCs w:val="28"/>
          <w:lang w:val="uk-UA"/>
        </w:rPr>
        <w:t>2002.</w:t>
      </w:r>
      <w:r>
        <w:rPr>
          <w:spacing w:val="-1"/>
          <w:sz w:val="28"/>
          <w:szCs w:val="28"/>
          <w:lang w:val="uk-UA"/>
        </w:rPr>
        <w:t xml:space="preserve"> – </w:t>
      </w:r>
      <w:r w:rsidRPr="00A2587A">
        <w:rPr>
          <w:spacing w:val="-1"/>
          <w:sz w:val="28"/>
          <w:szCs w:val="28"/>
          <w:lang w:val="uk-UA"/>
        </w:rPr>
        <w:t>№ 1(13).</w:t>
      </w:r>
      <w:r w:rsidRPr="00642251">
        <w:rPr>
          <w:spacing w:val="-1"/>
          <w:sz w:val="28"/>
          <w:szCs w:val="28"/>
          <w:lang w:val="uk-UA"/>
        </w:rPr>
        <w:t xml:space="preserve"> </w:t>
      </w:r>
      <w:r>
        <w:rPr>
          <w:spacing w:val="-1"/>
          <w:sz w:val="28"/>
          <w:szCs w:val="28"/>
          <w:lang w:val="uk-UA"/>
        </w:rPr>
        <w:t>– С. 71-76.</w:t>
      </w:r>
    </w:p>
    <w:p w14:paraId="6C97D19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Парсонс Т. О структуре социального действия</w:t>
      </w:r>
      <w:r>
        <w:rPr>
          <w:sz w:val="28"/>
          <w:szCs w:val="28"/>
          <w:lang w:val="uk-UA"/>
        </w:rPr>
        <w:t xml:space="preserve"> / Т. Парсонс</w:t>
      </w:r>
      <w:r w:rsidRPr="00ED5279">
        <w:rPr>
          <w:sz w:val="28"/>
          <w:szCs w:val="28"/>
          <w:lang w:val="uk-UA"/>
        </w:rPr>
        <w:t>. – М.: Академический Проект, 2000. – 880 с.</w:t>
      </w:r>
    </w:p>
    <w:p w14:paraId="175181F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Парсонс Т. Система современных обществ</w:t>
      </w:r>
      <w:r>
        <w:rPr>
          <w:sz w:val="28"/>
          <w:szCs w:val="28"/>
          <w:lang w:val="uk-UA"/>
        </w:rPr>
        <w:t xml:space="preserve"> / Т. Парсонс</w:t>
      </w:r>
      <w:r w:rsidRPr="00ED5279">
        <w:rPr>
          <w:sz w:val="28"/>
          <w:szCs w:val="28"/>
          <w:lang w:val="uk-UA"/>
        </w:rPr>
        <w:t>. – М.: Аспект-Пресс, 1998. – 367 с.</w:t>
      </w:r>
    </w:p>
    <w:p w14:paraId="2CF32251"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Пастухова И.В. Определение целей разных систем оценок персонала </w:t>
      </w:r>
      <w:r>
        <w:rPr>
          <w:b/>
          <w:bCs/>
          <w:sz w:val="28"/>
          <w:szCs w:val="28"/>
          <w:lang w:val="uk-UA"/>
        </w:rPr>
        <w:t xml:space="preserve">/ И.В. Пастухова </w:t>
      </w:r>
      <w:r w:rsidRPr="00ED5279">
        <w:rPr>
          <w:b/>
          <w:bCs/>
          <w:sz w:val="28"/>
          <w:szCs w:val="28"/>
          <w:lang w:val="uk-UA"/>
        </w:rPr>
        <w:t>// Вестн. Моск. ун-та. –</w:t>
      </w:r>
      <w:r>
        <w:rPr>
          <w:b/>
          <w:bCs/>
          <w:sz w:val="28"/>
          <w:szCs w:val="28"/>
          <w:lang w:val="uk-UA"/>
        </w:rPr>
        <w:t>(</w:t>
      </w:r>
      <w:r w:rsidRPr="00ED5279">
        <w:rPr>
          <w:b/>
          <w:bCs/>
          <w:sz w:val="28"/>
          <w:szCs w:val="28"/>
          <w:lang w:val="uk-UA"/>
        </w:rPr>
        <w:t>Сер.18</w:t>
      </w:r>
      <w:r>
        <w:rPr>
          <w:b/>
          <w:bCs/>
          <w:sz w:val="28"/>
          <w:szCs w:val="28"/>
          <w:lang w:val="uk-UA"/>
        </w:rPr>
        <w:t>)</w:t>
      </w:r>
      <w:r w:rsidRPr="00ED5279">
        <w:rPr>
          <w:b/>
          <w:bCs/>
          <w:sz w:val="28"/>
          <w:szCs w:val="28"/>
          <w:lang w:val="uk-UA"/>
        </w:rPr>
        <w:t>. – Социология и политология. – 1996. – №1. – С. 54–65.</w:t>
      </w:r>
    </w:p>
    <w:p w14:paraId="06784B81" w14:textId="77777777" w:rsidR="001B486C" w:rsidRPr="00011737"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011737">
        <w:rPr>
          <w:spacing w:val="-2"/>
          <w:sz w:val="28"/>
          <w:szCs w:val="28"/>
          <w:lang w:val="uk-UA"/>
        </w:rPr>
        <w:t xml:space="preserve">Петровский А.В. Основы теоретической психологии. </w:t>
      </w:r>
      <w:r>
        <w:rPr>
          <w:spacing w:val="-2"/>
          <w:sz w:val="28"/>
          <w:szCs w:val="28"/>
          <w:lang w:val="uk-UA"/>
        </w:rPr>
        <w:t>/</w:t>
      </w:r>
      <w:r w:rsidRPr="00011737">
        <w:rPr>
          <w:spacing w:val="-2"/>
          <w:sz w:val="28"/>
          <w:szCs w:val="28"/>
          <w:lang w:val="uk-UA"/>
        </w:rPr>
        <w:t xml:space="preserve"> А.В.</w:t>
      </w:r>
      <w:r>
        <w:rPr>
          <w:spacing w:val="-2"/>
          <w:sz w:val="28"/>
          <w:szCs w:val="28"/>
          <w:lang w:val="uk-UA"/>
        </w:rPr>
        <w:t xml:space="preserve"> </w:t>
      </w:r>
      <w:r w:rsidRPr="00011737">
        <w:rPr>
          <w:spacing w:val="-2"/>
          <w:sz w:val="28"/>
          <w:szCs w:val="28"/>
          <w:lang w:val="uk-UA"/>
        </w:rPr>
        <w:t>Петровский, М.Г. Ярошевский</w:t>
      </w:r>
      <w:r>
        <w:rPr>
          <w:spacing w:val="-2"/>
          <w:sz w:val="28"/>
          <w:szCs w:val="28"/>
          <w:lang w:val="uk-UA"/>
        </w:rPr>
        <w:t xml:space="preserve"> </w:t>
      </w:r>
      <w:r w:rsidRPr="00011737">
        <w:rPr>
          <w:spacing w:val="-2"/>
          <w:sz w:val="28"/>
          <w:szCs w:val="28"/>
          <w:lang w:val="uk-UA"/>
        </w:rPr>
        <w:t>– М.: 1998.</w:t>
      </w:r>
      <w:r>
        <w:rPr>
          <w:spacing w:val="-2"/>
          <w:sz w:val="28"/>
          <w:szCs w:val="28"/>
          <w:lang w:val="uk-UA"/>
        </w:rPr>
        <w:t xml:space="preserve"> – 368 с.</w:t>
      </w:r>
    </w:p>
    <w:p w14:paraId="4FF551AE"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Петровский А.В. </w:t>
      </w:r>
      <w:r w:rsidRPr="00ED5279">
        <w:rPr>
          <w:rFonts w:eastAsia="Times-Roman"/>
          <w:sz w:val="28"/>
          <w:szCs w:val="28"/>
          <w:lang w:val="uk-UA"/>
        </w:rPr>
        <w:t xml:space="preserve">Проблема развития личности с позиций социальной психологии </w:t>
      </w:r>
      <w:r>
        <w:rPr>
          <w:rFonts w:eastAsia="Times-Roman"/>
          <w:sz w:val="28"/>
          <w:szCs w:val="28"/>
          <w:lang w:val="uk-UA"/>
        </w:rPr>
        <w:t xml:space="preserve">/ А.В. Петровский </w:t>
      </w:r>
      <w:r w:rsidRPr="00ED5279">
        <w:rPr>
          <w:rFonts w:eastAsia="Times-Roman"/>
          <w:sz w:val="28"/>
          <w:szCs w:val="28"/>
          <w:lang w:val="uk-UA"/>
        </w:rPr>
        <w:t>// Вопросы психологии. – 1984. – №4. – С. 13-24.</w:t>
      </w:r>
    </w:p>
    <w:p w14:paraId="114B546F"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Pr>
          <w:sz w:val="28"/>
          <w:szCs w:val="28"/>
          <w:lang w:val="uk-UA"/>
        </w:rPr>
        <w:t xml:space="preserve">Петрунева Р. </w:t>
      </w:r>
      <w:r w:rsidRPr="00ED5279">
        <w:rPr>
          <w:sz w:val="28"/>
          <w:szCs w:val="28"/>
          <w:lang w:val="uk-UA"/>
        </w:rPr>
        <w:t xml:space="preserve">О главной цели образования </w:t>
      </w:r>
      <w:r>
        <w:rPr>
          <w:sz w:val="28"/>
          <w:szCs w:val="28"/>
          <w:lang w:val="uk-UA"/>
        </w:rPr>
        <w:t xml:space="preserve">/ Р. Петрунева, Н. Дулина, В. Токарев </w:t>
      </w:r>
      <w:r w:rsidRPr="00ED5279">
        <w:rPr>
          <w:sz w:val="28"/>
          <w:szCs w:val="28"/>
          <w:lang w:val="uk-UA"/>
        </w:rPr>
        <w:t>// Высшее образование в России. – 1998. – № 3. – С. 3-9.</w:t>
      </w:r>
    </w:p>
    <w:p w14:paraId="11F2E01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Платон</w:t>
      </w:r>
      <w:r w:rsidRPr="00ED5279">
        <w:rPr>
          <w:rFonts w:ascii="GFABAP+TimesNewRoman" w:hAnsi="GFABAP+TimesNewRoman" w:cs="GFABAP+TimesNewRoman"/>
          <w:sz w:val="28"/>
          <w:szCs w:val="28"/>
          <w:lang w:val="uk-UA"/>
        </w:rPr>
        <w:t xml:space="preserve">. </w:t>
      </w:r>
      <w:r w:rsidRPr="00ED5279">
        <w:rPr>
          <w:sz w:val="28"/>
          <w:szCs w:val="28"/>
          <w:lang w:val="uk-UA"/>
        </w:rPr>
        <w:t xml:space="preserve">Определения </w:t>
      </w:r>
      <w:r w:rsidRPr="00ED5279">
        <w:rPr>
          <w:rFonts w:ascii="GFABAP+TimesNewRoman" w:hAnsi="GFABAP+TimesNewRoman" w:cs="GFABAP+TimesNewRoman"/>
          <w:sz w:val="28"/>
          <w:szCs w:val="28"/>
          <w:lang w:val="uk-UA"/>
        </w:rPr>
        <w:t xml:space="preserve">// </w:t>
      </w:r>
      <w:r w:rsidRPr="00ED5279">
        <w:rPr>
          <w:sz w:val="28"/>
          <w:szCs w:val="28"/>
          <w:lang w:val="uk-UA"/>
        </w:rPr>
        <w:t>Платон</w:t>
      </w:r>
      <w:r w:rsidRPr="00ED5279">
        <w:rPr>
          <w:rFonts w:ascii="GFABAP+TimesNewRoman" w:hAnsi="GFABAP+TimesNewRoman" w:cs="GFABAP+TimesNewRoman"/>
          <w:sz w:val="28"/>
          <w:szCs w:val="28"/>
          <w:lang w:val="uk-UA"/>
        </w:rPr>
        <w:t xml:space="preserve">. </w:t>
      </w:r>
      <w:r w:rsidRPr="00ED5279">
        <w:rPr>
          <w:sz w:val="28"/>
          <w:szCs w:val="28"/>
          <w:lang w:val="uk-UA"/>
        </w:rPr>
        <w:t xml:space="preserve">Диалоги </w:t>
      </w:r>
      <w:r w:rsidRPr="00ED5279">
        <w:rPr>
          <w:rFonts w:ascii="GFABAP+TimesNewRoman" w:hAnsi="GFABAP+TimesNewRoman" w:cs="GFABAP+TimesNewRoman"/>
          <w:sz w:val="28"/>
          <w:szCs w:val="28"/>
          <w:lang w:val="uk-UA"/>
        </w:rPr>
        <w:t xml:space="preserve">/ </w:t>
      </w:r>
      <w:r w:rsidRPr="002A0DE4">
        <w:rPr>
          <w:sz w:val="28"/>
          <w:szCs w:val="28"/>
        </w:rPr>
        <w:t>[</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древнегреч</w:t>
      </w:r>
      <w:r w:rsidRPr="00ED5279">
        <w:rPr>
          <w:rFonts w:ascii="GFABAP+TimesNewRoman" w:hAnsi="GFABAP+TimesNewRoman" w:cs="GFABAP+TimesNewRoman"/>
          <w:sz w:val="28"/>
          <w:szCs w:val="28"/>
          <w:lang w:val="uk-UA"/>
        </w:rPr>
        <w:t>.</w:t>
      </w:r>
      <w:r>
        <w:rPr>
          <w:sz w:val="28"/>
          <w:szCs w:val="28"/>
        </w:rPr>
        <w:t>, с</w:t>
      </w:r>
      <w:r w:rsidRPr="00ED5279">
        <w:rPr>
          <w:sz w:val="28"/>
          <w:szCs w:val="28"/>
          <w:lang w:val="uk-UA"/>
        </w:rPr>
        <w:t>ост</w:t>
      </w:r>
      <w:r w:rsidRPr="00ED5279">
        <w:rPr>
          <w:rFonts w:ascii="GFABAP+TimesNewRoman" w:hAnsi="GFABAP+TimesNewRoman" w:cs="GFABAP+TimesNewRoman"/>
          <w:sz w:val="28"/>
          <w:szCs w:val="28"/>
          <w:lang w:val="uk-UA"/>
        </w:rPr>
        <w:t xml:space="preserve">., </w:t>
      </w:r>
      <w:r w:rsidRPr="00ED5279">
        <w:rPr>
          <w:sz w:val="28"/>
          <w:szCs w:val="28"/>
          <w:lang w:val="uk-UA"/>
        </w:rPr>
        <w:t>ред</w:t>
      </w:r>
      <w:r w:rsidRPr="00ED5279">
        <w:rPr>
          <w:rFonts w:ascii="GFABAP+TimesNewRoman" w:hAnsi="GFABAP+TimesNewRoman" w:cs="GFABAP+TimesNewRoman"/>
          <w:sz w:val="28"/>
          <w:szCs w:val="28"/>
          <w:lang w:val="uk-UA"/>
        </w:rPr>
        <w:t xml:space="preserve">. </w:t>
      </w:r>
      <w:r w:rsidRPr="00ED5279">
        <w:rPr>
          <w:sz w:val="28"/>
          <w:szCs w:val="28"/>
          <w:lang w:val="uk-UA"/>
        </w:rPr>
        <w:t>и авт</w:t>
      </w:r>
      <w:r w:rsidRPr="00ED5279">
        <w:rPr>
          <w:rFonts w:ascii="GFABAP+TimesNewRoman" w:hAnsi="GFABAP+TimesNewRoman" w:cs="GFABAP+TimesNewRoman"/>
          <w:sz w:val="28"/>
          <w:szCs w:val="28"/>
          <w:lang w:val="uk-UA"/>
        </w:rPr>
        <w:t xml:space="preserve">. </w:t>
      </w:r>
      <w:r w:rsidRPr="00ED5279">
        <w:rPr>
          <w:sz w:val="28"/>
          <w:szCs w:val="28"/>
          <w:lang w:val="uk-UA"/>
        </w:rPr>
        <w:t>втсупит</w:t>
      </w:r>
      <w:r w:rsidRPr="00ED5279">
        <w:rPr>
          <w:rFonts w:ascii="GFABAP+TimesNewRoman" w:hAnsi="GFABAP+TimesNewRoman" w:cs="GFABAP+TimesNewRoman"/>
          <w:sz w:val="28"/>
          <w:szCs w:val="28"/>
          <w:lang w:val="uk-UA"/>
        </w:rPr>
        <w:t xml:space="preserve">. </w:t>
      </w:r>
      <w:r w:rsidRPr="00ED5279">
        <w:rPr>
          <w:sz w:val="28"/>
          <w:szCs w:val="28"/>
          <w:lang w:val="uk-UA"/>
        </w:rPr>
        <w:t>статьи А</w:t>
      </w:r>
      <w:r w:rsidRPr="00ED5279">
        <w:rPr>
          <w:rFonts w:ascii="GFABAP+TimesNewRoman" w:hAnsi="GFABAP+TimesNewRoman" w:cs="GFABAP+TimesNewRoman"/>
          <w:sz w:val="28"/>
          <w:szCs w:val="28"/>
          <w:lang w:val="uk-UA"/>
        </w:rPr>
        <w:t>.</w:t>
      </w:r>
      <w:r w:rsidRPr="00ED5279">
        <w:rPr>
          <w:sz w:val="28"/>
          <w:szCs w:val="28"/>
          <w:lang w:val="uk-UA"/>
        </w:rPr>
        <w:t>Ф</w:t>
      </w:r>
      <w:r w:rsidRPr="00ED5279">
        <w:rPr>
          <w:rFonts w:ascii="GFABAP+TimesNewRoman" w:hAnsi="GFABAP+TimesNewRoman" w:cs="GFABAP+TimesNewRoman"/>
          <w:sz w:val="28"/>
          <w:szCs w:val="28"/>
          <w:lang w:val="uk-UA"/>
        </w:rPr>
        <w:t xml:space="preserve">. </w:t>
      </w:r>
      <w:r w:rsidRPr="00ED5279">
        <w:rPr>
          <w:sz w:val="28"/>
          <w:szCs w:val="28"/>
          <w:lang w:val="uk-UA"/>
        </w:rPr>
        <w:t>Лосев</w:t>
      </w:r>
      <w:r w:rsidRPr="002A0DE4">
        <w:rPr>
          <w:sz w:val="28"/>
          <w:szCs w:val="28"/>
        </w:rPr>
        <w:t>]</w:t>
      </w:r>
      <w:r>
        <w:rPr>
          <w:sz w:val="28"/>
          <w:szCs w:val="28"/>
          <w:lang w:val="uk-UA"/>
        </w:rPr>
        <w:t>;</w:t>
      </w:r>
      <w:r w:rsidRPr="00ED5279">
        <w:rPr>
          <w:rFonts w:ascii="GFABAP+TimesNewRoman" w:hAnsi="GFABAP+TimesNewRoman" w:cs="GFABAP+TimesNewRoman"/>
          <w:sz w:val="28"/>
          <w:szCs w:val="28"/>
          <w:lang w:val="uk-UA"/>
        </w:rPr>
        <w:t xml:space="preserve"> </w:t>
      </w:r>
      <w:r w:rsidRPr="002A0DE4">
        <w:rPr>
          <w:rFonts w:ascii="GFABAP+TimesNewRoman" w:hAnsi="GFABAP+TimesNewRoman" w:cs="GFABAP+TimesNewRoman"/>
          <w:sz w:val="28"/>
          <w:szCs w:val="28"/>
        </w:rPr>
        <w:t>/ [</w:t>
      </w:r>
      <w:r w:rsidRPr="00ED5279">
        <w:rPr>
          <w:sz w:val="28"/>
          <w:szCs w:val="28"/>
          <w:lang w:val="uk-UA"/>
        </w:rPr>
        <w:t>Авт</w:t>
      </w:r>
      <w:r w:rsidRPr="00ED5279">
        <w:rPr>
          <w:rFonts w:ascii="GFABAP+TimesNewRoman" w:hAnsi="GFABAP+TimesNewRoman" w:cs="GFABAP+TimesNewRoman"/>
          <w:sz w:val="28"/>
          <w:szCs w:val="28"/>
          <w:lang w:val="uk-UA"/>
        </w:rPr>
        <w:t xml:space="preserve">. </w:t>
      </w:r>
      <w:r w:rsidRPr="00ED5279">
        <w:rPr>
          <w:sz w:val="28"/>
          <w:szCs w:val="28"/>
          <w:lang w:val="uk-UA"/>
        </w:rPr>
        <w:t>примеч</w:t>
      </w:r>
      <w:r w:rsidRPr="00ED5279">
        <w:rPr>
          <w:rFonts w:ascii="GFABAP+TimesNewRoman" w:hAnsi="GFABAP+TimesNewRoman" w:cs="GFABAP+TimesNewRoman"/>
          <w:sz w:val="28"/>
          <w:szCs w:val="28"/>
          <w:lang w:val="uk-UA"/>
        </w:rPr>
        <w:t xml:space="preserve">. </w:t>
      </w:r>
      <w:r w:rsidRPr="00ED5279">
        <w:rPr>
          <w:sz w:val="28"/>
          <w:szCs w:val="28"/>
          <w:lang w:val="uk-UA"/>
        </w:rPr>
        <w:t>А</w:t>
      </w:r>
      <w:r w:rsidRPr="00ED5279">
        <w:rPr>
          <w:rFonts w:ascii="GFABAP+TimesNewRoman" w:hAnsi="GFABAP+TimesNewRoman" w:cs="GFABAP+TimesNewRoman"/>
          <w:sz w:val="28"/>
          <w:szCs w:val="28"/>
          <w:lang w:val="uk-UA"/>
        </w:rPr>
        <w:t>.</w:t>
      </w:r>
      <w:r w:rsidRPr="00ED5279">
        <w:rPr>
          <w:sz w:val="28"/>
          <w:szCs w:val="28"/>
          <w:lang w:val="uk-UA"/>
        </w:rPr>
        <w:t>А</w:t>
      </w:r>
      <w:r w:rsidRPr="00ED5279">
        <w:rPr>
          <w:rFonts w:ascii="GFABAP+TimesNewRoman" w:hAnsi="GFABAP+TimesNewRoman" w:cs="GFABAP+TimesNewRoman"/>
          <w:sz w:val="28"/>
          <w:szCs w:val="28"/>
          <w:lang w:val="uk-UA"/>
        </w:rPr>
        <w:t xml:space="preserve">. </w:t>
      </w:r>
      <w:r w:rsidRPr="00ED5279">
        <w:rPr>
          <w:sz w:val="28"/>
          <w:szCs w:val="28"/>
          <w:lang w:val="uk-UA"/>
        </w:rPr>
        <w:t>Тахо</w:t>
      </w:r>
      <w:r w:rsidRPr="00ED5279">
        <w:rPr>
          <w:rFonts w:ascii="GFABAP+TimesNewRoman" w:hAnsi="GFABAP+TimesNewRoman" w:cs="GFABAP+TimesNewRoman"/>
          <w:sz w:val="28"/>
          <w:szCs w:val="28"/>
          <w:lang w:val="uk-UA"/>
        </w:rPr>
        <w:t>-</w:t>
      </w:r>
      <w:r w:rsidRPr="00ED5279">
        <w:rPr>
          <w:sz w:val="28"/>
          <w:szCs w:val="28"/>
          <w:lang w:val="uk-UA"/>
        </w:rPr>
        <w:t>Годи</w:t>
      </w:r>
      <w:r w:rsidRPr="00E20853">
        <w:rPr>
          <w:sz w:val="28"/>
          <w:szCs w:val="28"/>
        </w:rPr>
        <w:t>]</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Мысль</w:t>
      </w:r>
      <w:r w:rsidRPr="00ED5279">
        <w:rPr>
          <w:rFonts w:ascii="GFABAP+TimesNewRoman" w:hAnsi="GFABAP+TimesNewRoman" w:cs="GFABAP+TimesNewRoman"/>
          <w:sz w:val="28"/>
          <w:szCs w:val="28"/>
          <w:lang w:val="uk-UA"/>
        </w:rPr>
        <w:t>, 1986. − 489 с.</w:t>
      </w:r>
    </w:p>
    <w:p w14:paraId="2D8BD448"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Платонов К.К. Система психологии и теории отражения</w:t>
      </w:r>
      <w:r w:rsidRPr="002A0DE4">
        <w:rPr>
          <w:sz w:val="28"/>
          <w:szCs w:val="28"/>
        </w:rPr>
        <w:t xml:space="preserve"> / К.К. Платонов</w:t>
      </w:r>
      <w:r>
        <w:rPr>
          <w:sz w:val="28"/>
          <w:szCs w:val="28"/>
          <w:lang w:val="uk-UA"/>
        </w:rPr>
        <w:t>. – М.,</w:t>
      </w:r>
      <w:r w:rsidRPr="00ED5279">
        <w:rPr>
          <w:sz w:val="28"/>
          <w:szCs w:val="28"/>
          <w:lang w:val="uk-UA"/>
        </w:rPr>
        <w:t xml:space="preserve"> 1982. – 312 с. </w:t>
      </w:r>
    </w:p>
    <w:p w14:paraId="685BA6A5"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Платонов К.К. Структура и развитие личности</w:t>
      </w:r>
      <w:r>
        <w:rPr>
          <w:sz w:val="28"/>
          <w:szCs w:val="28"/>
          <w:lang w:val="uk-UA"/>
        </w:rPr>
        <w:t xml:space="preserve"> / К.К. Платонов. – М.,</w:t>
      </w:r>
      <w:r w:rsidRPr="00ED5279">
        <w:rPr>
          <w:sz w:val="28"/>
          <w:szCs w:val="28"/>
          <w:lang w:val="uk-UA"/>
        </w:rPr>
        <w:t xml:space="preserve"> 1986. – 264 с.</w:t>
      </w:r>
      <w:r w:rsidRPr="002D44BA">
        <w:rPr>
          <w:sz w:val="28"/>
          <w:szCs w:val="28"/>
          <w:lang w:val="uk-UA"/>
        </w:rPr>
        <w:t xml:space="preserve"> </w:t>
      </w:r>
    </w:p>
    <w:p w14:paraId="1F14F5A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C044D0">
        <w:rPr>
          <w:sz w:val="28"/>
          <w:szCs w:val="28"/>
          <w:lang w:val="uk-UA"/>
        </w:rPr>
        <w:t>Погрібна</w:t>
      </w:r>
      <w:r w:rsidRPr="0037290E">
        <w:rPr>
          <w:sz w:val="28"/>
          <w:szCs w:val="28"/>
          <w:lang w:val="uk-UA"/>
        </w:rPr>
        <w:t xml:space="preserve"> В.Л.</w:t>
      </w:r>
      <w:r w:rsidRPr="00C044D0">
        <w:rPr>
          <w:sz w:val="28"/>
          <w:szCs w:val="28"/>
          <w:lang w:val="uk-UA"/>
        </w:rPr>
        <w:t xml:space="preserve"> </w:t>
      </w:r>
      <w:r>
        <w:rPr>
          <w:sz w:val="28"/>
          <w:szCs w:val="28"/>
          <w:lang w:val="uk-UA"/>
        </w:rPr>
        <w:t xml:space="preserve">Епістемологічний зв’язок категорій «професійна діяльність» і «професіоналізм» в соціології професіоналізму </w:t>
      </w:r>
      <w:r w:rsidRPr="00C044D0">
        <w:rPr>
          <w:sz w:val="28"/>
          <w:szCs w:val="28"/>
          <w:lang w:val="uk-UA"/>
        </w:rPr>
        <w:t xml:space="preserve">/ В.Л. Погрібна </w:t>
      </w:r>
      <w:r>
        <w:rPr>
          <w:sz w:val="28"/>
          <w:szCs w:val="28"/>
          <w:lang w:val="uk-UA"/>
        </w:rPr>
        <w:t xml:space="preserve">// Вісник </w:t>
      </w:r>
      <w:r>
        <w:rPr>
          <w:sz w:val="28"/>
          <w:szCs w:val="28"/>
          <w:lang w:val="uk-UA"/>
        </w:rPr>
        <w:lastRenderedPageBreak/>
        <w:t>Харківського національного університету імені В.Н.Каразіна «Соціологічні дослідження сучасного суспільства: методологія, теорія, методи». – 2009. – № 844. – С. 73-78.</w:t>
      </w:r>
    </w:p>
    <w:p w14:paraId="02204510" w14:textId="77777777" w:rsidR="001B486C" w:rsidRPr="00ED5279" w:rsidRDefault="001B486C" w:rsidP="00856141">
      <w:pPr>
        <w:pStyle w:val="24"/>
        <w:numPr>
          <w:ilvl w:val="0"/>
          <w:numId w:val="70"/>
        </w:numPr>
        <w:tabs>
          <w:tab w:val="num" w:pos="0"/>
        </w:tabs>
        <w:spacing w:after="0" w:line="360" w:lineRule="auto"/>
        <w:ind w:left="0" w:right="-376" w:firstLine="0"/>
        <w:jc w:val="both"/>
        <w:rPr>
          <w:szCs w:val="28"/>
        </w:rPr>
      </w:pPr>
      <w:r w:rsidRPr="00ED5279">
        <w:rPr>
          <w:szCs w:val="28"/>
        </w:rPr>
        <w:t>Погрібна В.Л. Онтологічні аспекти феномену професійних деформацій представників професій типу «людина-людина»</w:t>
      </w:r>
      <w:r>
        <w:rPr>
          <w:szCs w:val="28"/>
        </w:rPr>
        <w:t xml:space="preserve"> / В.Л. Погрібна</w:t>
      </w:r>
      <w:r w:rsidRPr="00ED5279">
        <w:rPr>
          <w:szCs w:val="28"/>
        </w:rPr>
        <w:t xml:space="preserve"> // Право і безпека. – 2008. – Т.7. – №2. – С. 172-181.</w:t>
      </w:r>
    </w:p>
    <w:p w14:paraId="2B0617EF" w14:textId="77777777" w:rsidR="001B486C" w:rsidRPr="00ED5279" w:rsidRDefault="001B486C" w:rsidP="00856141">
      <w:pPr>
        <w:numPr>
          <w:ilvl w:val="0"/>
          <w:numId w:val="70"/>
        </w:numPr>
        <w:suppressAutoHyphens w:val="0"/>
        <w:spacing w:line="360" w:lineRule="auto"/>
        <w:ind w:left="0" w:right="71" w:firstLine="0"/>
        <w:jc w:val="both"/>
        <w:rPr>
          <w:sz w:val="28"/>
          <w:szCs w:val="28"/>
          <w:lang w:val="uk-UA"/>
        </w:rPr>
      </w:pPr>
      <w:r w:rsidRPr="00ED5279">
        <w:rPr>
          <w:sz w:val="28"/>
          <w:szCs w:val="28"/>
          <w:lang w:val="uk-UA"/>
        </w:rPr>
        <w:t xml:space="preserve">Погрібна В.Л. Соціологія професіоналізму: </w:t>
      </w:r>
      <w:r w:rsidRPr="00ED1F11">
        <w:rPr>
          <w:sz w:val="28"/>
          <w:szCs w:val="28"/>
          <w:lang w:val="uk-UA"/>
        </w:rPr>
        <w:t>монографія</w:t>
      </w:r>
      <w:r w:rsidRPr="00ED5279">
        <w:rPr>
          <w:sz w:val="28"/>
          <w:szCs w:val="28"/>
          <w:lang w:val="uk-UA"/>
        </w:rPr>
        <w:t xml:space="preserve"> / В.Л.Погрібна. – К.: Алерта: КНТ: ЦУЛ, 2008. – 336 с.</w:t>
      </w:r>
    </w:p>
    <w:p w14:paraId="23D0EA3E"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Подласый И.П. Педагогика</w:t>
      </w:r>
      <w:r>
        <w:rPr>
          <w:sz w:val="28"/>
          <w:szCs w:val="28"/>
          <w:lang w:val="uk-UA"/>
        </w:rPr>
        <w:t xml:space="preserve"> / И.П. Подласый</w:t>
      </w:r>
      <w:r w:rsidRPr="00ED5279">
        <w:rPr>
          <w:sz w:val="28"/>
          <w:szCs w:val="28"/>
          <w:lang w:val="uk-UA"/>
        </w:rPr>
        <w:t xml:space="preserve">. </w:t>
      </w:r>
      <w:r>
        <w:rPr>
          <w:sz w:val="28"/>
          <w:szCs w:val="28"/>
          <w:lang w:val="uk-UA"/>
        </w:rPr>
        <w:t>(</w:t>
      </w:r>
      <w:r w:rsidRPr="00ED5279">
        <w:rPr>
          <w:sz w:val="28"/>
          <w:szCs w:val="28"/>
          <w:lang w:val="uk-UA"/>
        </w:rPr>
        <w:t>Кн. 2</w:t>
      </w:r>
      <w:r>
        <w:rPr>
          <w:sz w:val="28"/>
          <w:szCs w:val="28"/>
          <w:lang w:val="uk-UA"/>
        </w:rPr>
        <w:t>)</w:t>
      </w:r>
      <w:r w:rsidRPr="00ED5279">
        <w:rPr>
          <w:sz w:val="28"/>
          <w:szCs w:val="28"/>
          <w:lang w:val="uk-UA"/>
        </w:rPr>
        <w:t>. – М.: Туманит, изд. центр Владос, 1999. – 256 с.</w:t>
      </w:r>
    </w:p>
    <w:p w14:paraId="20B722C5"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Подмарков В</w:t>
      </w:r>
      <w:r w:rsidRPr="00ED5279">
        <w:rPr>
          <w:rFonts w:ascii="LFDIOJ+TimesNewRoman,Italic" w:hAnsi="LFDIOJ+TimesNewRoman,Italic" w:cs="LFDIOJ+TimesNewRoman,Italic"/>
          <w:sz w:val="28"/>
          <w:szCs w:val="28"/>
          <w:lang w:val="uk-UA"/>
        </w:rPr>
        <w:t>.</w:t>
      </w:r>
      <w:r w:rsidRPr="00ED5279">
        <w:rPr>
          <w:sz w:val="28"/>
          <w:szCs w:val="28"/>
          <w:lang w:val="uk-UA"/>
        </w:rPr>
        <w:t>Г</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Введение в промышленную </w:t>
      </w:r>
      <w:r>
        <w:rPr>
          <w:sz w:val="28"/>
          <w:szCs w:val="28"/>
          <w:lang w:val="uk-UA"/>
        </w:rPr>
        <w:t>соц</w:t>
      </w:r>
      <w:r w:rsidRPr="005D48EA">
        <w:rPr>
          <w:sz w:val="28"/>
          <w:szCs w:val="28"/>
        </w:rPr>
        <w:t>и</w:t>
      </w:r>
      <w:r>
        <w:rPr>
          <w:sz w:val="28"/>
          <w:szCs w:val="28"/>
          <w:lang w:val="uk-UA"/>
        </w:rPr>
        <w:t>ологию / В.Г. Подмарков</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xml:space="preserve">., 1987. – </w:t>
      </w:r>
      <w:r w:rsidRPr="00ED5279">
        <w:rPr>
          <w:sz w:val="28"/>
          <w:szCs w:val="28"/>
          <w:lang w:val="uk-UA"/>
        </w:rPr>
        <w:t>225 с.</w:t>
      </w:r>
    </w:p>
    <w:p w14:paraId="2CBD95AB"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Подшивалкина В.И. </w:t>
      </w:r>
      <w:r w:rsidRPr="00ED5279">
        <w:rPr>
          <w:sz w:val="28"/>
          <w:szCs w:val="28"/>
          <w:lang w:val="uk-UA"/>
        </w:rPr>
        <w:t xml:space="preserve">Социотехнические аспекты моделирования профессиональной карьеры специалиста </w:t>
      </w:r>
      <w:r>
        <w:rPr>
          <w:sz w:val="28"/>
          <w:szCs w:val="28"/>
          <w:lang w:val="uk-UA"/>
        </w:rPr>
        <w:t xml:space="preserve">/ В.И. Подшивалкина, Н.П. Золотова </w:t>
      </w:r>
      <w:r w:rsidRPr="00ED5279">
        <w:rPr>
          <w:sz w:val="28"/>
          <w:szCs w:val="28"/>
          <w:lang w:val="uk-UA"/>
        </w:rPr>
        <w:t>// Социально-психологические проблемы п</w:t>
      </w:r>
      <w:r>
        <w:rPr>
          <w:sz w:val="28"/>
          <w:szCs w:val="28"/>
          <w:lang w:val="uk-UA"/>
        </w:rPr>
        <w:t>редпринимательской деятельности: м</w:t>
      </w:r>
      <w:r w:rsidRPr="00ED5279">
        <w:rPr>
          <w:sz w:val="28"/>
          <w:szCs w:val="28"/>
          <w:lang w:val="uk-UA"/>
        </w:rPr>
        <w:t>атериалы международной конференции. – Одесса, 1995. – С. 45-48.</w:t>
      </w:r>
    </w:p>
    <w:p w14:paraId="00237A25"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Подшивалкина В.И. К вопросу о применении качественных методов в социологии, или какой опыт мы изучаем </w:t>
      </w:r>
      <w:r>
        <w:rPr>
          <w:sz w:val="28"/>
          <w:szCs w:val="28"/>
          <w:lang w:val="uk-UA"/>
        </w:rPr>
        <w:t xml:space="preserve">/ В.И. Подшивалкина </w:t>
      </w:r>
      <w:r w:rsidRPr="00ED5279">
        <w:rPr>
          <w:sz w:val="28"/>
          <w:szCs w:val="28"/>
          <w:lang w:val="uk-UA"/>
        </w:rPr>
        <w:t>// Социология: теория, методы, маркетинг. – 2008. – №4. – С. 197-206.</w:t>
      </w:r>
    </w:p>
    <w:p w14:paraId="6C1199A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Подшивалкина В.И. Социальные технологии: проблемы методологии и практики</w:t>
      </w:r>
      <w:r>
        <w:rPr>
          <w:sz w:val="28"/>
          <w:szCs w:val="28"/>
          <w:lang w:val="uk-UA"/>
        </w:rPr>
        <w:t xml:space="preserve"> / В.И. Подшивалкина</w:t>
      </w:r>
      <w:r w:rsidRPr="00ED5279">
        <w:rPr>
          <w:sz w:val="28"/>
          <w:szCs w:val="28"/>
          <w:lang w:val="uk-UA"/>
        </w:rPr>
        <w:t xml:space="preserve">. – Кишинев, 1997. – 352 с. </w:t>
      </w:r>
    </w:p>
    <w:p w14:paraId="7A41A9E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Пономарев Я.А.</w:t>
      </w:r>
      <w:r w:rsidRPr="006A0A5E">
        <w:rPr>
          <w:sz w:val="28"/>
          <w:szCs w:val="28"/>
        </w:rPr>
        <w:t xml:space="preserve"> </w:t>
      </w:r>
      <w:r w:rsidRPr="00ED5279">
        <w:rPr>
          <w:sz w:val="28"/>
          <w:szCs w:val="28"/>
          <w:lang w:val="uk-UA"/>
        </w:rPr>
        <w:t>Психология творчества: общая, дифференциальная, прикладная</w:t>
      </w:r>
      <w:r>
        <w:rPr>
          <w:sz w:val="28"/>
          <w:szCs w:val="28"/>
          <w:lang w:val="uk-UA"/>
        </w:rPr>
        <w:t xml:space="preserve"> / </w:t>
      </w:r>
      <w:r w:rsidRPr="006A0A5E">
        <w:rPr>
          <w:sz w:val="28"/>
          <w:szCs w:val="28"/>
        </w:rPr>
        <w:t>[</w:t>
      </w:r>
      <w:r>
        <w:rPr>
          <w:sz w:val="28"/>
          <w:szCs w:val="28"/>
          <w:lang w:val="uk-UA"/>
        </w:rPr>
        <w:t>Я.А. Пономарев, И.Н. Семенов, С.Ю. Степанов и др</w:t>
      </w:r>
      <w:r w:rsidRPr="00ED5279">
        <w:rPr>
          <w:sz w:val="28"/>
          <w:szCs w:val="28"/>
          <w:lang w:val="uk-UA"/>
        </w:rPr>
        <w:t>.</w:t>
      </w:r>
      <w:r w:rsidRPr="006A0A5E">
        <w:rPr>
          <w:sz w:val="28"/>
          <w:szCs w:val="28"/>
        </w:rPr>
        <w:t>]</w:t>
      </w:r>
      <w:r w:rsidRPr="00ED5279">
        <w:rPr>
          <w:sz w:val="28"/>
          <w:szCs w:val="28"/>
          <w:lang w:val="uk-UA"/>
        </w:rPr>
        <w:t xml:space="preserve"> – М.: Наука, 1990. – 195 с.</w:t>
      </w:r>
    </w:p>
    <w:p w14:paraId="4420480E"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Пономаренко В.А. Психология духовности профессионала</w:t>
      </w:r>
      <w:r w:rsidRPr="006A0A5E">
        <w:rPr>
          <w:sz w:val="28"/>
          <w:szCs w:val="28"/>
        </w:rPr>
        <w:t xml:space="preserve"> / В.А. Пономаренко</w:t>
      </w:r>
      <w:r>
        <w:rPr>
          <w:sz w:val="28"/>
          <w:szCs w:val="28"/>
          <w:lang w:val="uk-UA"/>
        </w:rPr>
        <w:t>. – М.,</w:t>
      </w:r>
      <w:r w:rsidRPr="00ED5279">
        <w:rPr>
          <w:sz w:val="28"/>
          <w:szCs w:val="28"/>
          <w:lang w:val="uk-UA"/>
        </w:rPr>
        <w:t xml:space="preserve"> 1997. – 178 с.</w:t>
      </w:r>
    </w:p>
    <w:p w14:paraId="2579170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Права людини і професійні стандарти для працівників міліції та пенітенціарних установ в документах міжнародних організацій. – Амст</w:t>
      </w:r>
      <w:r>
        <w:rPr>
          <w:sz w:val="28"/>
          <w:szCs w:val="28"/>
          <w:lang w:val="uk-UA"/>
        </w:rPr>
        <w:t>ердам – К.,</w:t>
      </w:r>
      <w:r w:rsidRPr="00ED5279">
        <w:rPr>
          <w:sz w:val="28"/>
          <w:szCs w:val="28"/>
          <w:lang w:val="uk-UA"/>
        </w:rPr>
        <w:t xml:space="preserve"> 1996. – 57 с.</w:t>
      </w:r>
    </w:p>
    <w:p w14:paraId="31754E7F" w14:textId="77777777" w:rsidR="001B486C" w:rsidRPr="00ED5279" w:rsidRDefault="001B486C" w:rsidP="00856141">
      <w:pPr>
        <w:numPr>
          <w:ilvl w:val="0"/>
          <w:numId w:val="70"/>
        </w:numPr>
        <w:tabs>
          <w:tab w:val="num" w:pos="0"/>
        </w:tabs>
        <w:suppressAutoHyphens w:val="0"/>
        <w:spacing w:line="360" w:lineRule="auto"/>
        <w:ind w:left="0" w:right="-22" w:firstLine="0"/>
        <w:jc w:val="both"/>
        <w:rPr>
          <w:sz w:val="28"/>
          <w:szCs w:val="28"/>
          <w:lang w:val="uk-UA"/>
        </w:rPr>
      </w:pPr>
      <w:r w:rsidRPr="00ED5279">
        <w:rPr>
          <w:sz w:val="28"/>
          <w:szCs w:val="28"/>
          <w:lang w:val="uk-UA"/>
        </w:rPr>
        <w:lastRenderedPageBreak/>
        <w:t xml:space="preserve">Практикум по гендерной психологии / </w:t>
      </w:r>
      <w:r w:rsidRPr="006A0A5E">
        <w:rPr>
          <w:sz w:val="28"/>
          <w:szCs w:val="28"/>
        </w:rPr>
        <w:t>[</w:t>
      </w:r>
      <w:r>
        <w:rPr>
          <w:sz w:val="28"/>
          <w:szCs w:val="28"/>
        </w:rPr>
        <w:t>п</w:t>
      </w:r>
      <w:r w:rsidRPr="00ED5279">
        <w:rPr>
          <w:sz w:val="28"/>
          <w:szCs w:val="28"/>
          <w:lang w:val="uk-UA"/>
        </w:rPr>
        <w:t>од ред. И.С. Клециной</w:t>
      </w:r>
      <w:r w:rsidRPr="006A0A5E">
        <w:rPr>
          <w:sz w:val="28"/>
          <w:szCs w:val="28"/>
        </w:rPr>
        <w:t>]</w:t>
      </w:r>
      <w:r w:rsidRPr="00ED5279">
        <w:rPr>
          <w:sz w:val="28"/>
          <w:szCs w:val="28"/>
          <w:lang w:val="uk-UA"/>
        </w:rPr>
        <w:t xml:space="preserve">. </w:t>
      </w:r>
      <w:r w:rsidRPr="00ED5279">
        <w:rPr>
          <w:spacing w:val="8"/>
          <w:sz w:val="28"/>
          <w:szCs w:val="28"/>
          <w:lang w:val="uk-UA"/>
        </w:rPr>
        <w:t>–</w:t>
      </w:r>
      <w:r w:rsidRPr="00ED5279">
        <w:rPr>
          <w:sz w:val="28"/>
          <w:szCs w:val="28"/>
          <w:lang w:val="uk-UA"/>
        </w:rPr>
        <w:t xml:space="preserve"> СПб.: ПИТЕР, 2003. – 215 с.</w:t>
      </w:r>
    </w:p>
    <w:p w14:paraId="7C5127A3"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 xml:space="preserve">Практикум по общей, экспериментальной и прикладной психологии / </w:t>
      </w:r>
      <w:r w:rsidRPr="006A0A5E">
        <w:rPr>
          <w:szCs w:val="28"/>
        </w:rPr>
        <w:t>[</w:t>
      </w:r>
      <w:r>
        <w:rPr>
          <w:szCs w:val="28"/>
          <w:lang w:val="uk-UA"/>
        </w:rPr>
        <w:t>п</w:t>
      </w:r>
      <w:r w:rsidRPr="00ED5279">
        <w:rPr>
          <w:szCs w:val="28"/>
          <w:lang w:val="uk-UA"/>
        </w:rPr>
        <w:t>од ред. С.А.Крылова, С.А.Маничева</w:t>
      </w:r>
      <w:r w:rsidRPr="006A0A5E">
        <w:rPr>
          <w:szCs w:val="28"/>
        </w:rPr>
        <w:t>]</w:t>
      </w:r>
      <w:r w:rsidRPr="00ED5279">
        <w:rPr>
          <w:szCs w:val="28"/>
          <w:lang w:val="uk-UA"/>
        </w:rPr>
        <w:t>. – СПб.: ПИТЕР, 2000. – 288 с.</w:t>
      </w:r>
    </w:p>
    <w:p w14:paraId="506A9FAF"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Практикум по основам психологии. – Симферополь: СОНАТ, 1997. – 255 с.</w:t>
      </w:r>
    </w:p>
    <w:p w14:paraId="257CE600"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Пригожин А.И. Методы развития организаций</w:t>
      </w:r>
      <w:r>
        <w:rPr>
          <w:sz w:val="28"/>
          <w:szCs w:val="28"/>
          <w:lang w:val="uk-UA"/>
        </w:rPr>
        <w:t xml:space="preserve"> / А.И. Пригожин</w:t>
      </w:r>
      <w:r w:rsidRPr="00ED5279">
        <w:rPr>
          <w:sz w:val="28"/>
          <w:szCs w:val="28"/>
          <w:lang w:val="uk-UA"/>
        </w:rPr>
        <w:t>. – М.: МЦФЭР, 2003. – 223 с.</w:t>
      </w:r>
    </w:p>
    <w:p w14:paraId="43905748"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Пригожин А.И. Современная социология организаций</w:t>
      </w:r>
      <w:r>
        <w:rPr>
          <w:sz w:val="28"/>
          <w:szCs w:val="28"/>
          <w:lang w:val="uk-UA"/>
        </w:rPr>
        <w:t xml:space="preserve"> / А.И. Пригожин</w:t>
      </w:r>
      <w:r w:rsidRPr="00ED5279">
        <w:rPr>
          <w:sz w:val="28"/>
          <w:szCs w:val="28"/>
          <w:lang w:val="uk-UA"/>
        </w:rPr>
        <w:t>. – М.: Интерпакс, 1995. – 274 с.</w:t>
      </w:r>
    </w:p>
    <w:p w14:paraId="1371315D" w14:textId="77777777" w:rsidR="001B486C" w:rsidRPr="00ED5279" w:rsidRDefault="001B486C" w:rsidP="00856141">
      <w:pPr>
        <w:widowControl w:val="0"/>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Пригожин И</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Философия нестабильности </w:t>
      </w:r>
      <w:r>
        <w:rPr>
          <w:sz w:val="28"/>
          <w:szCs w:val="28"/>
          <w:lang w:val="uk-UA"/>
        </w:rPr>
        <w:t xml:space="preserve">/ И. Пригожин </w:t>
      </w:r>
      <w:r w:rsidRPr="00ED5279">
        <w:rPr>
          <w:sz w:val="28"/>
          <w:szCs w:val="28"/>
          <w:lang w:val="uk-UA"/>
        </w:rPr>
        <w:t>// Вопросы философии. – 1991. – № 6. – С. 37-49.</w:t>
      </w:r>
    </w:p>
    <w:p w14:paraId="787F65D8"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982E81">
        <w:rPr>
          <w:spacing w:val="-17"/>
          <w:sz w:val="28"/>
          <w:szCs w:val="28"/>
          <w:lang w:val="uk-UA"/>
        </w:rPr>
        <w:t>Пригожи</w:t>
      </w:r>
      <w:r>
        <w:rPr>
          <w:spacing w:val="-17"/>
          <w:sz w:val="28"/>
          <w:szCs w:val="28"/>
          <w:lang w:val="uk-UA"/>
        </w:rPr>
        <w:t>н</w:t>
      </w:r>
      <w:r w:rsidRPr="00982E81">
        <w:rPr>
          <w:spacing w:val="-17"/>
          <w:sz w:val="28"/>
          <w:szCs w:val="28"/>
          <w:lang w:val="uk-UA"/>
        </w:rPr>
        <w:t xml:space="preserve"> И. </w:t>
      </w:r>
      <w:r w:rsidRPr="00E8517A">
        <w:rPr>
          <w:sz w:val="28"/>
          <w:szCs w:val="28"/>
          <w:lang w:val="uk-UA"/>
        </w:rPr>
        <w:t>Порядок из хаоса: новый диалог человека с природой</w:t>
      </w:r>
      <w:r w:rsidRPr="00982E81">
        <w:rPr>
          <w:spacing w:val="-17"/>
          <w:sz w:val="28"/>
          <w:szCs w:val="28"/>
          <w:lang w:val="uk-UA"/>
        </w:rPr>
        <w:t xml:space="preserve">. </w:t>
      </w:r>
      <w:r>
        <w:rPr>
          <w:spacing w:val="-17"/>
          <w:sz w:val="28"/>
          <w:szCs w:val="28"/>
          <w:lang w:val="uk-UA"/>
        </w:rPr>
        <w:t xml:space="preserve">/ </w:t>
      </w:r>
      <w:r w:rsidRPr="00982E81">
        <w:rPr>
          <w:spacing w:val="-17"/>
          <w:sz w:val="28"/>
          <w:szCs w:val="28"/>
          <w:lang w:val="uk-UA"/>
        </w:rPr>
        <w:t>И.</w:t>
      </w:r>
      <w:r>
        <w:rPr>
          <w:spacing w:val="-17"/>
          <w:sz w:val="28"/>
          <w:szCs w:val="28"/>
          <w:lang w:val="uk-UA"/>
        </w:rPr>
        <w:t xml:space="preserve"> </w:t>
      </w:r>
      <w:r w:rsidRPr="00982E81">
        <w:rPr>
          <w:spacing w:val="-17"/>
          <w:sz w:val="28"/>
          <w:szCs w:val="28"/>
          <w:lang w:val="uk-UA"/>
        </w:rPr>
        <w:t>Пригожи</w:t>
      </w:r>
      <w:r>
        <w:rPr>
          <w:spacing w:val="-17"/>
          <w:sz w:val="28"/>
          <w:szCs w:val="28"/>
          <w:lang w:val="uk-UA"/>
        </w:rPr>
        <w:t>н</w:t>
      </w:r>
      <w:r w:rsidRPr="00982E81">
        <w:rPr>
          <w:spacing w:val="-17"/>
          <w:sz w:val="28"/>
          <w:szCs w:val="28"/>
          <w:lang w:val="uk-UA"/>
        </w:rPr>
        <w:t>, И.</w:t>
      </w:r>
      <w:r>
        <w:rPr>
          <w:spacing w:val="-17"/>
          <w:sz w:val="28"/>
          <w:szCs w:val="28"/>
          <w:lang w:val="uk-UA"/>
        </w:rPr>
        <w:t xml:space="preserve">. </w:t>
      </w:r>
      <w:r w:rsidRPr="00982E81">
        <w:rPr>
          <w:spacing w:val="-17"/>
          <w:sz w:val="28"/>
          <w:szCs w:val="28"/>
          <w:lang w:val="uk-UA"/>
        </w:rPr>
        <w:t xml:space="preserve">Стенгерс. </w:t>
      </w:r>
      <w:r>
        <w:rPr>
          <w:spacing w:val="-17"/>
          <w:sz w:val="28"/>
          <w:szCs w:val="28"/>
          <w:lang w:val="uk-UA"/>
        </w:rPr>
        <w:t xml:space="preserve">– </w:t>
      </w:r>
      <w:r w:rsidRPr="00982E81">
        <w:rPr>
          <w:spacing w:val="-17"/>
          <w:sz w:val="28"/>
          <w:szCs w:val="28"/>
          <w:lang w:val="uk-UA"/>
        </w:rPr>
        <w:t>М</w:t>
      </w:r>
      <w:r>
        <w:rPr>
          <w:spacing w:val="-17"/>
          <w:sz w:val="28"/>
          <w:szCs w:val="28"/>
          <w:lang w:val="uk-UA"/>
        </w:rPr>
        <w:t>.</w:t>
      </w:r>
      <w:r w:rsidRPr="00982E81">
        <w:rPr>
          <w:spacing w:val="-17"/>
          <w:sz w:val="28"/>
          <w:szCs w:val="28"/>
          <w:lang w:val="uk-UA"/>
        </w:rPr>
        <w:t xml:space="preserve">, </w:t>
      </w:r>
      <w:r>
        <w:rPr>
          <w:spacing w:val="-17"/>
          <w:sz w:val="28"/>
          <w:szCs w:val="28"/>
          <w:lang w:val="en-US"/>
        </w:rPr>
        <w:t>2005.</w:t>
      </w:r>
      <w:r w:rsidRPr="00982E81">
        <w:rPr>
          <w:spacing w:val="-17"/>
          <w:sz w:val="28"/>
          <w:szCs w:val="28"/>
          <w:lang w:val="uk-UA"/>
        </w:rPr>
        <w:t xml:space="preserve"> </w:t>
      </w:r>
      <w:r>
        <w:rPr>
          <w:spacing w:val="-17"/>
          <w:sz w:val="28"/>
          <w:szCs w:val="28"/>
          <w:lang w:val="uk-UA"/>
        </w:rPr>
        <w:t>–</w:t>
      </w:r>
      <w:r w:rsidRPr="00982E81">
        <w:rPr>
          <w:spacing w:val="-17"/>
          <w:sz w:val="28"/>
          <w:szCs w:val="28"/>
          <w:lang w:val="uk-UA"/>
        </w:rPr>
        <w:t xml:space="preserve"> </w:t>
      </w:r>
      <w:r>
        <w:rPr>
          <w:spacing w:val="-17"/>
          <w:sz w:val="28"/>
          <w:szCs w:val="28"/>
          <w:lang w:val="uk-UA"/>
        </w:rPr>
        <w:t>112 с.</w:t>
      </w:r>
    </w:p>
    <w:p w14:paraId="4A72FDFD"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П</w:t>
      </w:r>
      <w:r>
        <w:rPr>
          <w:sz w:val="28"/>
          <w:szCs w:val="28"/>
          <w:lang w:val="uk-UA"/>
        </w:rPr>
        <w:t>рикладная социальная психология</w:t>
      </w:r>
      <w:r w:rsidRPr="0088641B">
        <w:rPr>
          <w:sz w:val="28"/>
          <w:szCs w:val="28"/>
        </w:rPr>
        <w:t xml:space="preserve"> </w:t>
      </w:r>
      <w:r w:rsidRPr="00ED5279">
        <w:rPr>
          <w:sz w:val="28"/>
          <w:szCs w:val="28"/>
          <w:lang w:val="uk-UA"/>
        </w:rPr>
        <w:t xml:space="preserve">/ </w:t>
      </w:r>
      <w:r w:rsidRPr="006A0A5E">
        <w:rPr>
          <w:sz w:val="28"/>
          <w:szCs w:val="28"/>
        </w:rPr>
        <w:t>[</w:t>
      </w:r>
      <w:r w:rsidRPr="00ED5279">
        <w:rPr>
          <w:sz w:val="28"/>
          <w:szCs w:val="28"/>
          <w:lang w:val="uk-UA"/>
        </w:rPr>
        <w:t>Под ред. А.Н. Сухова, А.А. Деркача</w:t>
      </w:r>
      <w:r w:rsidRPr="006A0A5E">
        <w:rPr>
          <w:sz w:val="28"/>
          <w:szCs w:val="28"/>
        </w:rPr>
        <w:t>]</w:t>
      </w:r>
      <w:r w:rsidRPr="00ED5279">
        <w:rPr>
          <w:sz w:val="28"/>
          <w:szCs w:val="28"/>
          <w:lang w:val="uk-UA"/>
        </w:rPr>
        <w:t>. – М.: И</w:t>
      </w:r>
      <w:r>
        <w:rPr>
          <w:sz w:val="28"/>
          <w:szCs w:val="28"/>
          <w:lang w:val="uk-UA"/>
        </w:rPr>
        <w:t>нститут практической психологи</w:t>
      </w:r>
      <w:r>
        <w:rPr>
          <w:sz w:val="28"/>
          <w:szCs w:val="28"/>
        </w:rPr>
        <w:t>,</w:t>
      </w:r>
      <w:r w:rsidRPr="00ED5279">
        <w:rPr>
          <w:sz w:val="28"/>
          <w:szCs w:val="28"/>
          <w:lang w:val="uk-UA"/>
        </w:rPr>
        <w:t xml:space="preserve"> Воронеж: МОДЭК, 1998. – 688 с. </w:t>
      </w:r>
    </w:p>
    <w:p w14:paraId="3886A9C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Проблемы формирования гражданского общества. – М.: Ин-т социологии, 1993. – 159 с.</w:t>
      </w:r>
    </w:p>
    <w:p w14:paraId="212B189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Промышленное предприятие и его люди: проблемы социально-экономического поведения / </w:t>
      </w:r>
      <w:r w:rsidRPr="006A0A5E">
        <w:rPr>
          <w:sz w:val="28"/>
          <w:szCs w:val="28"/>
        </w:rPr>
        <w:t>[</w:t>
      </w:r>
      <w:r w:rsidRPr="00ED5279">
        <w:rPr>
          <w:sz w:val="28"/>
          <w:szCs w:val="28"/>
          <w:lang w:val="uk-UA"/>
        </w:rPr>
        <w:t>Под общ. ред. В.М.Вороны, Е.И.Суименко</w:t>
      </w:r>
      <w:r>
        <w:rPr>
          <w:sz w:val="28"/>
          <w:szCs w:val="28"/>
          <w:lang w:val="en-US"/>
        </w:rPr>
        <w:t>]</w:t>
      </w:r>
      <w:r w:rsidRPr="00ED5279">
        <w:rPr>
          <w:sz w:val="28"/>
          <w:szCs w:val="28"/>
          <w:lang w:val="uk-UA"/>
        </w:rPr>
        <w:t>. – Киев, 2001. – 315 с.</w:t>
      </w:r>
    </w:p>
    <w:p w14:paraId="0D5B640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Протизаконне насильство в органах внутрішніх справ. Соціологічний та історико-правовий аналіз / </w:t>
      </w:r>
      <w:r w:rsidRPr="006A0A5E">
        <w:rPr>
          <w:sz w:val="28"/>
          <w:szCs w:val="28"/>
          <w:lang w:val="uk-UA"/>
        </w:rPr>
        <w:t>[</w:t>
      </w:r>
      <w:r w:rsidRPr="00ED5279">
        <w:rPr>
          <w:sz w:val="28"/>
          <w:szCs w:val="28"/>
          <w:lang w:val="uk-UA"/>
        </w:rPr>
        <w:t>В.О. Соболєв, О.Н. Ярмиш та ін.</w:t>
      </w:r>
      <w:r w:rsidRPr="006A0A5E">
        <w:rPr>
          <w:sz w:val="28"/>
          <w:szCs w:val="28"/>
          <w:lang w:val="uk-UA"/>
        </w:rPr>
        <w:t>].</w:t>
      </w:r>
      <w:r>
        <w:rPr>
          <w:sz w:val="28"/>
          <w:szCs w:val="28"/>
          <w:lang w:val="uk-UA"/>
        </w:rPr>
        <w:t xml:space="preserve"> – Харків,</w:t>
      </w:r>
      <w:r w:rsidRPr="00ED5279">
        <w:rPr>
          <w:sz w:val="28"/>
          <w:szCs w:val="28"/>
          <w:lang w:val="uk-UA"/>
        </w:rPr>
        <w:t xml:space="preserve"> 2005. – 211 с.</w:t>
      </w:r>
    </w:p>
    <w:p w14:paraId="0618133E"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sidRPr="00ED5279">
        <w:rPr>
          <w:szCs w:val="28"/>
          <w:lang w:val="uk-UA"/>
        </w:rPr>
        <w:t xml:space="preserve">Профессиональная этика сотрудников правоохранительных органов / </w:t>
      </w:r>
      <w:r w:rsidRPr="006A0A5E">
        <w:rPr>
          <w:szCs w:val="28"/>
        </w:rPr>
        <w:t>[</w:t>
      </w:r>
      <w:r w:rsidRPr="00ED5279">
        <w:rPr>
          <w:szCs w:val="28"/>
          <w:lang w:val="uk-UA"/>
        </w:rPr>
        <w:t>Под ред. Г.В. Дубова, А.В. Опалова</w:t>
      </w:r>
      <w:r w:rsidRPr="006A0A5E">
        <w:rPr>
          <w:szCs w:val="28"/>
        </w:rPr>
        <w:t>]</w:t>
      </w:r>
      <w:r>
        <w:rPr>
          <w:szCs w:val="28"/>
          <w:lang w:val="uk-UA"/>
        </w:rPr>
        <w:t>. – М.</w:t>
      </w:r>
      <w:r>
        <w:rPr>
          <w:szCs w:val="28"/>
        </w:rPr>
        <w:t>,</w:t>
      </w:r>
      <w:r w:rsidRPr="00ED5279">
        <w:rPr>
          <w:szCs w:val="28"/>
          <w:lang w:val="uk-UA"/>
        </w:rPr>
        <w:t xml:space="preserve"> 1999. – 384 с.</w:t>
      </w:r>
    </w:p>
    <w:p w14:paraId="64A6F0B0" w14:textId="77777777" w:rsidR="001B486C"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 xml:space="preserve">Пряжников </w:t>
      </w:r>
      <w:r>
        <w:rPr>
          <w:sz w:val="28"/>
          <w:szCs w:val="28"/>
          <w:lang w:val="uk-UA"/>
        </w:rPr>
        <w:t>Н</w:t>
      </w:r>
      <w:r w:rsidRPr="00ED5279">
        <w:rPr>
          <w:sz w:val="28"/>
          <w:szCs w:val="28"/>
          <w:lang w:val="uk-UA"/>
        </w:rPr>
        <w:t>.С.</w:t>
      </w:r>
      <w:r>
        <w:rPr>
          <w:sz w:val="28"/>
          <w:szCs w:val="28"/>
          <w:lang w:val="uk-UA"/>
        </w:rPr>
        <w:t xml:space="preserve"> Профессиональное и личностное самоопределение. / Н.С. Пряжников. – Москва-Воронеж, 1996. – 155 с.</w:t>
      </w:r>
    </w:p>
    <w:p w14:paraId="736C6E7F"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 xml:space="preserve">Пряжников </w:t>
      </w:r>
      <w:r>
        <w:rPr>
          <w:sz w:val="28"/>
          <w:szCs w:val="28"/>
          <w:lang w:val="uk-UA"/>
        </w:rPr>
        <w:t>Н</w:t>
      </w:r>
      <w:r w:rsidRPr="00ED5279">
        <w:rPr>
          <w:sz w:val="28"/>
          <w:szCs w:val="28"/>
          <w:lang w:val="uk-UA"/>
        </w:rPr>
        <w:t>.С. Психологический смысл труда</w:t>
      </w:r>
      <w:r>
        <w:rPr>
          <w:sz w:val="28"/>
          <w:szCs w:val="28"/>
          <w:lang w:val="uk-UA"/>
        </w:rPr>
        <w:t xml:space="preserve"> / Н.С. Пряжников. – Москва-Воронеж,</w:t>
      </w:r>
      <w:r w:rsidRPr="00ED5279">
        <w:rPr>
          <w:sz w:val="28"/>
          <w:szCs w:val="28"/>
          <w:lang w:val="uk-UA"/>
        </w:rPr>
        <w:t xml:space="preserve"> 1997. – 112 с.</w:t>
      </w:r>
    </w:p>
    <w:p w14:paraId="21D7E0D2" w14:textId="77777777" w:rsidR="001B486C" w:rsidRPr="00ED5279" w:rsidRDefault="001B486C" w:rsidP="00856141">
      <w:pPr>
        <w:numPr>
          <w:ilvl w:val="0"/>
          <w:numId w:val="70"/>
        </w:numPr>
        <w:shd w:val="clear" w:color="auto" w:fill="FFFFFF"/>
        <w:tabs>
          <w:tab w:val="num" w:pos="0"/>
        </w:tabs>
        <w:suppressAutoHyphens w:val="0"/>
        <w:autoSpaceDE w:val="0"/>
        <w:autoSpaceDN w:val="0"/>
        <w:adjustRightInd w:val="0"/>
        <w:spacing w:before="62" w:line="360" w:lineRule="auto"/>
        <w:ind w:left="0" w:right="72" w:firstLine="0"/>
        <w:jc w:val="both"/>
        <w:rPr>
          <w:sz w:val="28"/>
          <w:szCs w:val="28"/>
          <w:lang w:val="uk-UA"/>
        </w:rPr>
      </w:pPr>
      <w:r w:rsidRPr="00ED5279">
        <w:rPr>
          <w:sz w:val="28"/>
          <w:szCs w:val="28"/>
          <w:lang w:val="uk-UA"/>
        </w:rPr>
        <w:lastRenderedPageBreak/>
        <w:t xml:space="preserve">Психологическая диагностика в управлении персоналом / </w:t>
      </w:r>
      <w:r w:rsidRPr="006A0A5E">
        <w:rPr>
          <w:sz w:val="28"/>
          <w:szCs w:val="28"/>
        </w:rPr>
        <w:t>[</w:t>
      </w:r>
      <w:r w:rsidRPr="00ED5279">
        <w:rPr>
          <w:sz w:val="28"/>
          <w:szCs w:val="28"/>
          <w:lang w:val="uk-UA"/>
        </w:rPr>
        <w:t>Под ред. Е.А. Климова</w:t>
      </w:r>
      <w:r w:rsidRPr="006A0A5E">
        <w:rPr>
          <w:sz w:val="28"/>
          <w:szCs w:val="28"/>
        </w:rPr>
        <w:t>]</w:t>
      </w:r>
      <w:r>
        <w:rPr>
          <w:sz w:val="28"/>
          <w:szCs w:val="28"/>
          <w:lang w:val="uk-UA"/>
        </w:rPr>
        <w:t>. – М.,</w:t>
      </w:r>
      <w:r w:rsidRPr="00ED5279">
        <w:rPr>
          <w:sz w:val="28"/>
          <w:szCs w:val="28"/>
          <w:lang w:val="uk-UA"/>
        </w:rPr>
        <w:t>1999. – 316 с.</w:t>
      </w:r>
    </w:p>
    <w:p w14:paraId="71D8944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Психологический словарь / </w:t>
      </w:r>
      <w:r w:rsidRPr="006A0A5E">
        <w:rPr>
          <w:sz w:val="28"/>
          <w:szCs w:val="28"/>
        </w:rPr>
        <w:t>[</w:t>
      </w:r>
      <w:r w:rsidRPr="00ED5279">
        <w:rPr>
          <w:sz w:val="28"/>
          <w:szCs w:val="28"/>
          <w:lang w:val="uk-UA"/>
        </w:rPr>
        <w:t>Под ред. В.П. Зинченко, Б.Г. Мещерякова</w:t>
      </w:r>
      <w:r w:rsidRPr="006A0A5E">
        <w:rPr>
          <w:sz w:val="28"/>
          <w:szCs w:val="28"/>
        </w:rPr>
        <w:t>]</w:t>
      </w:r>
      <w:r>
        <w:rPr>
          <w:sz w:val="28"/>
          <w:szCs w:val="28"/>
          <w:lang w:val="uk-UA"/>
        </w:rPr>
        <w:t xml:space="preserve">. – М., </w:t>
      </w:r>
      <w:r w:rsidRPr="00ED5279">
        <w:rPr>
          <w:sz w:val="28"/>
          <w:szCs w:val="28"/>
          <w:lang w:val="uk-UA"/>
        </w:rPr>
        <w:t>1996. – 337 с.</w:t>
      </w:r>
    </w:p>
    <w:p w14:paraId="1CBE6122" w14:textId="77777777" w:rsidR="001B486C" w:rsidRPr="001B486C" w:rsidRDefault="001B486C" w:rsidP="00856141">
      <w:pPr>
        <w:pStyle w:val="24"/>
        <w:numPr>
          <w:ilvl w:val="0"/>
          <w:numId w:val="70"/>
        </w:numPr>
        <w:tabs>
          <w:tab w:val="num" w:pos="0"/>
        </w:tabs>
        <w:spacing w:after="0" w:line="360" w:lineRule="auto"/>
        <w:ind w:left="0" w:firstLine="0"/>
        <w:jc w:val="both"/>
        <w:rPr>
          <w:szCs w:val="28"/>
          <w:lang w:val="uk-UA"/>
        </w:rPr>
      </w:pPr>
      <w:r w:rsidRPr="001B486C">
        <w:rPr>
          <w:szCs w:val="28"/>
          <w:lang w:val="uk-UA"/>
        </w:rPr>
        <w:t>Психологічне та соціологічне забезпечення роботи з персоналом в ОВС України (збірник методичних рекомендацій) // [Соболєв В.О. (розділ 5), Московець В.І. (розділи 3,5), Лапшина В.Л. (розділи 1,2,3,4), Кобзін Д.О. (розділи 1,2,3,4), Єгорова Е.М. (розділ 4), Москаленко А.П. (розділи 1,2,3,4), Мальцев В.В. (розділ 5)]. – Харків, 2002. – 282 с.</w:t>
      </w:r>
    </w:p>
    <w:p w14:paraId="4EA1254D"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Психологическое обеспечение профессиональной деятельности / </w:t>
      </w:r>
      <w:r w:rsidRPr="006A0A5E">
        <w:rPr>
          <w:b/>
          <w:bCs/>
          <w:sz w:val="28"/>
          <w:szCs w:val="28"/>
        </w:rPr>
        <w:t>[</w:t>
      </w:r>
      <w:r w:rsidRPr="00ED5279">
        <w:rPr>
          <w:b/>
          <w:bCs/>
          <w:sz w:val="28"/>
          <w:szCs w:val="28"/>
          <w:lang w:val="uk-UA"/>
        </w:rPr>
        <w:t>Под ред. Никифорова Г.С.</w:t>
      </w:r>
      <w:r w:rsidRPr="006A0A5E">
        <w:rPr>
          <w:b/>
          <w:bCs/>
          <w:sz w:val="28"/>
          <w:szCs w:val="28"/>
        </w:rPr>
        <w:t>].</w:t>
      </w:r>
      <w:r>
        <w:rPr>
          <w:b/>
          <w:bCs/>
          <w:sz w:val="28"/>
          <w:szCs w:val="28"/>
          <w:lang w:val="uk-UA"/>
        </w:rPr>
        <w:t xml:space="preserve"> – СПб., </w:t>
      </w:r>
      <w:r w:rsidRPr="00ED5279">
        <w:rPr>
          <w:b/>
          <w:bCs/>
          <w:sz w:val="28"/>
          <w:szCs w:val="28"/>
          <w:lang w:val="uk-UA"/>
        </w:rPr>
        <w:t>1991. – 153 с.</w:t>
      </w:r>
    </w:p>
    <w:p w14:paraId="1720CD8C"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Психология в отборе персонала / </w:t>
      </w:r>
      <w:r w:rsidRPr="002025E9">
        <w:rPr>
          <w:b/>
          <w:bCs/>
          <w:sz w:val="28"/>
          <w:szCs w:val="28"/>
        </w:rPr>
        <w:t>[</w:t>
      </w:r>
      <w:r w:rsidRPr="00ED5279">
        <w:rPr>
          <w:b/>
          <w:bCs/>
          <w:sz w:val="28"/>
          <w:szCs w:val="28"/>
          <w:lang w:val="uk-UA"/>
        </w:rPr>
        <w:t>Д. Купер, А. Робертсон</w:t>
      </w:r>
      <w:r w:rsidRPr="002025E9">
        <w:rPr>
          <w:b/>
          <w:bCs/>
          <w:sz w:val="28"/>
          <w:szCs w:val="28"/>
        </w:rPr>
        <w:t>]</w:t>
      </w:r>
      <w:r w:rsidRPr="00ED5279">
        <w:rPr>
          <w:b/>
          <w:bCs/>
          <w:sz w:val="28"/>
          <w:szCs w:val="28"/>
          <w:lang w:val="uk-UA"/>
        </w:rPr>
        <w:t xml:space="preserve">. – СПб.: ПИТЕР, 2003. – 240 с.: ил. – / </w:t>
      </w:r>
      <w:r>
        <w:rPr>
          <w:b/>
          <w:bCs/>
          <w:sz w:val="28"/>
          <w:szCs w:val="28"/>
        </w:rPr>
        <w:t>(</w:t>
      </w:r>
      <w:r w:rsidRPr="00ED5279">
        <w:rPr>
          <w:b/>
          <w:bCs/>
          <w:sz w:val="28"/>
          <w:szCs w:val="28"/>
          <w:lang w:val="uk-UA"/>
        </w:rPr>
        <w:t>серия «Практическая психология»</w:t>
      </w:r>
      <w:r>
        <w:rPr>
          <w:b/>
          <w:bCs/>
          <w:sz w:val="28"/>
          <w:szCs w:val="28"/>
          <w:lang w:val="uk-UA"/>
        </w:rPr>
        <w:t>)</w:t>
      </w:r>
      <w:r w:rsidRPr="00ED5279">
        <w:rPr>
          <w:b/>
          <w:bCs/>
          <w:sz w:val="28"/>
          <w:szCs w:val="28"/>
          <w:lang w:val="uk-UA"/>
        </w:rPr>
        <w:t>.</w:t>
      </w:r>
    </w:p>
    <w:p w14:paraId="607A2DC7" w14:textId="77777777" w:rsidR="001B486C" w:rsidRPr="00461366"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461366">
        <w:rPr>
          <w:sz w:val="28"/>
          <w:szCs w:val="28"/>
          <w:lang w:val="uk-UA"/>
        </w:rPr>
        <w:t>Психология</w:t>
      </w:r>
      <w:r>
        <w:rPr>
          <w:sz w:val="28"/>
          <w:szCs w:val="28"/>
          <w:lang w:val="uk-UA"/>
        </w:rPr>
        <w:t xml:space="preserve"> индивидуального и группового субъекта / </w:t>
      </w:r>
      <w:r w:rsidRPr="00D4642C">
        <w:rPr>
          <w:rFonts w:ascii="GFABAP+TimesNewRoman" w:hAnsi="GFABAP+TimesNewRoman" w:cs="GFABAP+TimesNewRoman"/>
          <w:sz w:val="28"/>
          <w:szCs w:val="28"/>
        </w:rPr>
        <w:t>[</w:t>
      </w:r>
      <w:r w:rsidRPr="00575CEA">
        <w:rPr>
          <w:sz w:val="28"/>
          <w:szCs w:val="28"/>
          <w:lang w:val="uk-UA"/>
        </w:rPr>
        <w:t>Под</w:t>
      </w:r>
      <w:r w:rsidRPr="00575CEA">
        <w:rPr>
          <w:rFonts w:ascii="GFABAP+TimesNewRoman" w:hAnsi="GFABAP+TimesNewRoman" w:cs="GFABAP+TimesNewRoman"/>
          <w:sz w:val="28"/>
          <w:szCs w:val="28"/>
          <w:lang w:val="uk-UA"/>
        </w:rPr>
        <w:t xml:space="preserve">. </w:t>
      </w:r>
      <w:r w:rsidRPr="00575CEA">
        <w:rPr>
          <w:sz w:val="28"/>
          <w:szCs w:val="28"/>
          <w:lang w:val="uk-UA"/>
        </w:rPr>
        <w:t>ред</w:t>
      </w:r>
      <w:r w:rsidRPr="00575CEA">
        <w:rPr>
          <w:rFonts w:ascii="GFABAP+TimesNewRoman" w:hAnsi="GFABAP+TimesNewRoman" w:cs="GFABAP+TimesNewRoman"/>
          <w:sz w:val="28"/>
          <w:szCs w:val="28"/>
          <w:lang w:val="uk-UA"/>
        </w:rPr>
        <w:t xml:space="preserve">. </w:t>
      </w:r>
      <w:r w:rsidRPr="00575CEA">
        <w:rPr>
          <w:sz w:val="28"/>
          <w:szCs w:val="28"/>
          <w:lang w:val="uk-UA"/>
        </w:rPr>
        <w:t>А</w:t>
      </w:r>
      <w:r w:rsidRPr="00575CEA">
        <w:rPr>
          <w:rFonts w:ascii="GFABAP+TimesNewRoman" w:hAnsi="GFABAP+TimesNewRoman" w:cs="GFABAP+TimesNewRoman"/>
          <w:sz w:val="28"/>
          <w:szCs w:val="28"/>
          <w:lang w:val="uk-UA"/>
        </w:rPr>
        <w:t>.</w:t>
      </w:r>
      <w:r w:rsidRPr="00575CEA">
        <w:rPr>
          <w:sz w:val="28"/>
          <w:szCs w:val="28"/>
          <w:lang w:val="uk-UA"/>
        </w:rPr>
        <w:t>В</w:t>
      </w:r>
      <w:r w:rsidRPr="00575CEA">
        <w:rPr>
          <w:rFonts w:ascii="GFABAP+TimesNewRoman" w:hAnsi="GFABAP+TimesNewRoman" w:cs="GFABAP+TimesNewRoman"/>
          <w:sz w:val="28"/>
          <w:szCs w:val="28"/>
          <w:lang w:val="uk-UA"/>
        </w:rPr>
        <w:t xml:space="preserve">. </w:t>
      </w:r>
      <w:r>
        <w:rPr>
          <w:sz w:val="28"/>
          <w:szCs w:val="28"/>
          <w:lang w:val="uk-UA"/>
        </w:rPr>
        <w:t>Брушлинского, М.И.Воловиковой</w:t>
      </w:r>
      <w:r w:rsidRPr="00D4642C">
        <w:rPr>
          <w:sz w:val="28"/>
          <w:szCs w:val="28"/>
        </w:rPr>
        <w:t>]</w:t>
      </w:r>
      <w:r w:rsidRPr="00575CEA">
        <w:rPr>
          <w:rFonts w:ascii="GFABAP+TimesNewRoman" w:hAnsi="GFABAP+TimesNewRoman" w:cs="GFABAP+TimesNewRoman"/>
          <w:sz w:val="28"/>
          <w:szCs w:val="28"/>
          <w:lang w:val="uk-UA"/>
        </w:rPr>
        <w:t>.</w:t>
      </w:r>
      <w:r w:rsidRPr="00461366">
        <w:rPr>
          <w:rFonts w:ascii="GFABAP+TimesNewRoman" w:hAnsi="GFABAP+TimesNewRoman" w:cs="GFABAP+TimesNewRoman"/>
          <w:sz w:val="28"/>
          <w:szCs w:val="28"/>
          <w:lang w:val="uk-UA"/>
        </w:rPr>
        <w:t xml:space="preserve"> </w:t>
      </w:r>
      <w:r w:rsidRPr="00575CEA">
        <w:rPr>
          <w:rFonts w:ascii="GFABAP+TimesNewRoman" w:hAnsi="GFABAP+TimesNewRoman" w:cs="GFABAP+TimesNewRoman"/>
          <w:sz w:val="28"/>
          <w:szCs w:val="28"/>
          <w:lang w:val="uk-UA"/>
        </w:rPr>
        <w:t xml:space="preserve">− </w:t>
      </w:r>
      <w:r w:rsidRPr="00575CEA">
        <w:rPr>
          <w:sz w:val="28"/>
          <w:szCs w:val="28"/>
          <w:lang w:val="uk-UA"/>
        </w:rPr>
        <w:t>М</w:t>
      </w:r>
      <w:r w:rsidRPr="00575CEA">
        <w:rPr>
          <w:rFonts w:ascii="GFABAP+TimesNewRoman" w:hAnsi="GFABAP+TimesNewRoman" w:cs="GFABAP+TimesNewRoman"/>
          <w:sz w:val="28"/>
          <w:szCs w:val="28"/>
          <w:lang w:val="uk-UA"/>
        </w:rPr>
        <w:t>.</w:t>
      </w:r>
      <w:r>
        <w:rPr>
          <w:rFonts w:ascii="GFABAP+TimesNewRoman" w:hAnsi="GFABAP+TimesNewRoman" w:cs="GFABAP+TimesNewRoman"/>
          <w:sz w:val="28"/>
          <w:szCs w:val="28"/>
          <w:lang w:val="uk-UA"/>
        </w:rPr>
        <w:t>, 2002. – 271 с.</w:t>
      </w:r>
    </w:p>
    <w:p w14:paraId="4A3B14CB"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575CEA">
        <w:rPr>
          <w:sz w:val="28"/>
          <w:szCs w:val="28"/>
          <w:lang w:val="uk-UA"/>
        </w:rPr>
        <w:t>Психология</w:t>
      </w:r>
      <w:r w:rsidRPr="00575CEA">
        <w:rPr>
          <w:rFonts w:ascii="GFABAP+TimesNewRoman" w:hAnsi="GFABAP+TimesNewRoman" w:cs="GFABAP+TimesNewRoman"/>
          <w:sz w:val="28"/>
          <w:szCs w:val="28"/>
          <w:lang w:val="uk-UA"/>
        </w:rPr>
        <w:t xml:space="preserve">. </w:t>
      </w:r>
      <w:r w:rsidRPr="00575CEA">
        <w:rPr>
          <w:sz w:val="28"/>
          <w:szCs w:val="28"/>
          <w:lang w:val="uk-UA"/>
        </w:rPr>
        <w:t xml:space="preserve">Словарь </w:t>
      </w:r>
      <w:r w:rsidRPr="00575CEA">
        <w:rPr>
          <w:rFonts w:ascii="GFABAP+TimesNewRoman" w:hAnsi="GFABAP+TimesNewRoman" w:cs="GFABAP+TimesNewRoman"/>
          <w:sz w:val="28"/>
          <w:szCs w:val="28"/>
          <w:lang w:val="uk-UA"/>
        </w:rPr>
        <w:t xml:space="preserve">/ </w:t>
      </w:r>
      <w:r w:rsidRPr="00D4642C">
        <w:rPr>
          <w:rFonts w:ascii="GFABAP+TimesNewRoman" w:hAnsi="GFABAP+TimesNewRoman" w:cs="GFABAP+TimesNewRoman"/>
          <w:sz w:val="28"/>
          <w:szCs w:val="28"/>
        </w:rPr>
        <w:t>[</w:t>
      </w:r>
      <w:r w:rsidRPr="00575CEA">
        <w:rPr>
          <w:sz w:val="28"/>
          <w:szCs w:val="28"/>
          <w:lang w:val="uk-UA"/>
        </w:rPr>
        <w:t>Под общ</w:t>
      </w:r>
      <w:r w:rsidRPr="00575CEA">
        <w:rPr>
          <w:rFonts w:ascii="GFABAP+TimesNewRoman" w:hAnsi="GFABAP+TimesNewRoman" w:cs="GFABAP+TimesNewRoman"/>
          <w:sz w:val="28"/>
          <w:szCs w:val="28"/>
          <w:lang w:val="uk-UA"/>
        </w:rPr>
        <w:t xml:space="preserve">. </w:t>
      </w:r>
      <w:r w:rsidRPr="00575CEA">
        <w:rPr>
          <w:sz w:val="28"/>
          <w:szCs w:val="28"/>
          <w:lang w:val="uk-UA"/>
        </w:rPr>
        <w:t>ред</w:t>
      </w:r>
      <w:r w:rsidRPr="00575CEA">
        <w:rPr>
          <w:rFonts w:ascii="GFABAP+TimesNewRoman" w:hAnsi="GFABAP+TimesNewRoman" w:cs="GFABAP+TimesNewRoman"/>
          <w:sz w:val="28"/>
          <w:szCs w:val="28"/>
          <w:lang w:val="uk-UA"/>
        </w:rPr>
        <w:t xml:space="preserve">. </w:t>
      </w:r>
      <w:r w:rsidRPr="00575CEA">
        <w:rPr>
          <w:sz w:val="28"/>
          <w:szCs w:val="28"/>
          <w:lang w:val="uk-UA"/>
        </w:rPr>
        <w:t>А</w:t>
      </w:r>
      <w:r w:rsidRPr="00575CEA">
        <w:rPr>
          <w:rFonts w:ascii="GFABAP+TimesNewRoman" w:hAnsi="GFABAP+TimesNewRoman" w:cs="GFABAP+TimesNewRoman"/>
          <w:sz w:val="28"/>
          <w:szCs w:val="28"/>
          <w:lang w:val="uk-UA"/>
        </w:rPr>
        <w:t>.</w:t>
      </w:r>
      <w:r w:rsidRPr="00575CEA">
        <w:rPr>
          <w:sz w:val="28"/>
          <w:szCs w:val="28"/>
          <w:lang w:val="uk-UA"/>
        </w:rPr>
        <w:t>В</w:t>
      </w:r>
      <w:r w:rsidRPr="00575CEA">
        <w:rPr>
          <w:rFonts w:ascii="GFABAP+TimesNewRoman" w:hAnsi="GFABAP+TimesNewRoman" w:cs="GFABAP+TimesNewRoman"/>
          <w:sz w:val="28"/>
          <w:szCs w:val="28"/>
          <w:lang w:val="uk-UA"/>
        </w:rPr>
        <w:t xml:space="preserve">. </w:t>
      </w:r>
      <w:r w:rsidRPr="00575CEA">
        <w:rPr>
          <w:sz w:val="28"/>
          <w:szCs w:val="28"/>
          <w:lang w:val="uk-UA"/>
        </w:rPr>
        <w:t>Петровского</w:t>
      </w:r>
      <w:r w:rsidRPr="00575CEA">
        <w:rPr>
          <w:rFonts w:ascii="GFABAP+TimesNewRoman" w:hAnsi="GFABAP+TimesNewRoman" w:cs="GFABAP+TimesNewRoman"/>
          <w:sz w:val="28"/>
          <w:szCs w:val="28"/>
          <w:lang w:val="uk-UA"/>
        </w:rPr>
        <w:t xml:space="preserve">, </w:t>
      </w:r>
      <w:r w:rsidRPr="00575CEA">
        <w:rPr>
          <w:sz w:val="28"/>
          <w:szCs w:val="28"/>
          <w:lang w:val="uk-UA"/>
        </w:rPr>
        <w:t>М</w:t>
      </w:r>
      <w:r w:rsidRPr="00575CEA">
        <w:rPr>
          <w:rFonts w:ascii="GFABAP+TimesNewRoman" w:hAnsi="GFABAP+TimesNewRoman" w:cs="GFABAP+TimesNewRoman"/>
          <w:sz w:val="28"/>
          <w:szCs w:val="28"/>
          <w:lang w:val="uk-UA"/>
        </w:rPr>
        <w:t>.</w:t>
      </w:r>
      <w:r w:rsidRPr="00575CEA">
        <w:rPr>
          <w:sz w:val="28"/>
          <w:szCs w:val="28"/>
          <w:lang w:val="uk-UA"/>
        </w:rPr>
        <w:t>Г</w:t>
      </w:r>
      <w:r w:rsidRPr="00575CEA">
        <w:rPr>
          <w:rFonts w:ascii="GFABAP+TimesNewRoman" w:hAnsi="GFABAP+TimesNewRoman" w:cs="GFABAP+TimesNewRoman"/>
          <w:sz w:val="28"/>
          <w:szCs w:val="28"/>
          <w:lang w:val="uk-UA"/>
        </w:rPr>
        <w:t xml:space="preserve">. </w:t>
      </w:r>
      <w:r w:rsidRPr="00575CEA">
        <w:rPr>
          <w:sz w:val="28"/>
          <w:szCs w:val="28"/>
          <w:lang w:val="uk-UA"/>
        </w:rPr>
        <w:t>Ярошевского</w:t>
      </w:r>
      <w:r w:rsidRPr="00D4642C">
        <w:rPr>
          <w:sz w:val="28"/>
          <w:szCs w:val="28"/>
        </w:rPr>
        <w:t>]</w:t>
      </w:r>
      <w:r w:rsidRPr="00575CEA">
        <w:rPr>
          <w:rFonts w:ascii="GFABAP+TimesNewRoman" w:hAnsi="GFABAP+TimesNewRoman" w:cs="GFABAP+TimesNewRoman"/>
          <w:sz w:val="28"/>
          <w:szCs w:val="28"/>
          <w:lang w:val="uk-UA"/>
        </w:rPr>
        <w:t xml:space="preserve">. − </w:t>
      </w:r>
      <w:r w:rsidRPr="00575CEA">
        <w:rPr>
          <w:sz w:val="28"/>
          <w:szCs w:val="28"/>
          <w:lang w:val="uk-UA"/>
        </w:rPr>
        <w:t>М</w:t>
      </w:r>
      <w:r w:rsidRPr="00575CEA">
        <w:rPr>
          <w:rFonts w:ascii="GFABAP+TimesNewRoman" w:hAnsi="GFABAP+TimesNewRoman" w:cs="GFABAP+TimesNewRoman"/>
          <w:sz w:val="28"/>
          <w:szCs w:val="28"/>
          <w:lang w:val="uk-UA"/>
        </w:rPr>
        <w:t xml:space="preserve">.: </w:t>
      </w:r>
      <w:r w:rsidRPr="00575CEA">
        <w:rPr>
          <w:sz w:val="28"/>
          <w:szCs w:val="28"/>
          <w:lang w:val="uk-UA"/>
        </w:rPr>
        <w:t>Политиздат</w:t>
      </w:r>
      <w:r w:rsidRPr="00575CEA">
        <w:rPr>
          <w:rFonts w:ascii="GFABAP+TimesNewRoman" w:hAnsi="GFABAP+TimesNewRoman" w:cs="GFABAP+TimesNewRoman"/>
          <w:sz w:val="28"/>
          <w:szCs w:val="28"/>
          <w:lang w:val="uk-UA"/>
        </w:rPr>
        <w:t xml:space="preserve">, 1990. − </w:t>
      </w:r>
      <w:r w:rsidRPr="00575CEA">
        <w:rPr>
          <w:sz w:val="28"/>
          <w:szCs w:val="28"/>
          <w:lang w:val="uk-UA"/>
        </w:rPr>
        <w:t>415 с</w:t>
      </w:r>
      <w:r w:rsidRPr="00575CEA">
        <w:rPr>
          <w:rFonts w:ascii="GFABAP+TimesNewRoman" w:hAnsi="GFABAP+TimesNewRoman" w:cs="GFABAP+TimesNewRoman"/>
          <w:lang w:val="uk-UA"/>
        </w:rPr>
        <w:t>.</w:t>
      </w:r>
    </w:p>
    <w:p w14:paraId="57997FFE"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Психология формирования и развития личности / </w:t>
      </w:r>
      <w:r w:rsidRPr="0088641B">
        <w:rPr>
          <w:b/>
          <w:bCs/>
          <w:sz w:val="28"/>
          <w:szCs w:val="28"/>
        </w:rPr>
        <w:t>[</w:t>
      </w:r>
      <w:r>
        <w:rPr>
          <w:b/>
          <w:bCs/>
          <w:sz w:val="28"/>
          <w:szCs w:val="28"/>
          <w:lang w:val="uk-UA"/>
        </w:rPr>
        <w:t>Под ред. Л.И. Анцыферовой</w:t>
      </w:r>
      <w:r w:rsidRPr="0088641B">
        <w:rPr>
          <w:b/>
          <w:bCs/>
          <w:sz w:val="28"/>
          <w:szCs w:val="28"/>
        </w:rPr>
        <w:t>]</w:t>
      </w:r>
      <w:r>
        <w:rPr>
          <w:b/>
          <w:bCs/>
          <w:sz w:val="28"/>
          <w:szCs w:val="28"/>
          <w:lang w:val="uk-UA"/>
        </w:rPr>
        <w:t>. – М.,</w:t>
      </w:r>
      <w:r w:rsidRPr="00ED5279">
        <w:rPr>
          <w:b/>
          <w:bCs/>
          <w:sz w:val="28"/>
          <w:szCs w:val="28"/>
          <w:lang w:val="uk-UA"/>
        </w:rPr>
        <w:t xml:space="preserve"> 1981. – 279 с.</w:t>
      </w:r>
    </w:p>
    <w:p w14:paraId="36D021B8"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 xml:space="preserve">Пэрна И. Ритмы </w:t>
      </w:r>
      <w:r>
        <w:rPr>
          <w:szCs w:val="28"/>
        </w:rPr>
        <w:t>жизни и творчества / И. Пэрна. – Петроград,</w:t>
      </w:r>
      <w:r w:rsidRPr="00ED5279">
        <w:rPr>
          <w:szCs w:val="28"/>
        </w:rPr>
        <w:t xml:space="preserve"> 1925. – 112 с.</w:t>
      </w:r>
    </w:p>
    <w:p w14:paraId="69AA5FA4"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Пэрна И. Жизнь человека (из дневниковых записей)</w:t>
      </w:r>
      <w:r>
        <w:rPr>
          <w:szCs w:val="28"/>
        </w:rPr>
        <w:t xml:space="preserve"> / И. Пэрна.</w:t>
      </w:r>
      <w:r w:rsidRPr="00ED5279">
        <w:rPr>
          <w:szCs w:val="28"/>
        </w:rPr>
        <w:t xml:space="preserve"> – СПб.</w:t>
      </w:r>
      <w:r>
        <w:rPr>
          <w:szCs w:val="28"/>
        </w:rPr>
        <w:t>,</w:t>
      </w:r>
      <w:r w:rsidRPr="00ED5279">
        <w:rPr>
          <w:szCs w:val="28"/>
        </w:rPr>
        <w:t xml:space="preserve"> 1993. – 128 с. </w:t>
      </w:r>
    </w:p>
    <w:p w14:paraId="48240193" w14:textId="77777777" w:rsidR="001B486C" w:rsidRPr="00ED5279" w:rsidRDefault="001B486C" w:rsidP="00856141">
      <w:pPr>
        <w:pStyle w:val="24"/>
        <w:numPr>
          <w:ilvl w:val="0"/>
          <w:numId w:val="70"/>
        </w:numPr>
        <w:tabs>
          <w:tab w:val="num" w:pos="0"/>
        </w:tabs>
        <w:spacing w:after="0" w:line="360" w:lineRule="auto"/>
        <w:ind w:left="0" w:firstLine="0"/>
        <w:jc w:val="both"/>
        <w:rPr>
          <w:szCs w:val="28"/>
        </w:rPr>
      </w:pPr>
      <w:r w:rsidRPr="00ED5279">
        <w:rPr>
          <w:szCs w:val="28"/>
        </w:rPr>
        <w:t>Рабочий и инженер</w:t>
      </w:r>
      <w:r w:rsidRPr="00ED5279">
        <w:rPr>
          <w:rFonts w:ascii="LFDIDH+TimesNewRoman" w:hAnsi="LFDIDH+TimesNewRoman" w:cs="LFDIDH+TimesNewRoman"/>
          <w:szCs w:val="28"/>
        </w:rPr>
        <w:t xml:space="preserve">: </w:t>
      </w:r>
      <w:r>
        <w:rPr>
          <w:szCs w:val="28"/>
        </w:rPr>
        <w:t>с</w:t>
      </w:r>
      <w:r w:rsidRPr="00ED5279">
        <w:rPr>
          <w:szCs w:val="28"/>
        </w:rPr>
        <w:t xml:space="preserve">оциальные факторы эффективности труда </w:t>
      </w:r>
      <w:r w:rsidRPr="00ED5279">
        <w:rPr>
          <w:rFonts w:ascii="LFDIDH+TimesNewRoman" w:hAnsi="LFDIDH+TimesNewRoman" w:cs="LFDIDH+TimesNewRoman"/>
          <w:szCs w:val="28"/>
        </w:rPr>
        <w:t xml:space="preserve">/ </w:t>
      </w:r>
      <w:r w:rsidRPr="0088641B">
        <w:rPr>
          <w:szCs w:val="28"/>
        </w:rPr>
        <w:t>[</w:t>
      </w:r>
      <w:r w:rsidRPr="00ED5279">
        <w:rPr>
          <w:szCs w:val="28"/>
        </w:rPr>
        <w:t>Под ред</w:t>
      </w:r>
      <w:r w:rsidRPr="00ED5279">
        <w:rPr>
          <w:rFonts w:ascii="LFDIDH+TimesNewRoman" w:hAnsi="LFDIDH+TimesNewRoman" w:cs="LFDIDH+TimesNewRoman"/>
          <w:szCs w:val="28"/>
        </w:rPr>
        <w:t xml:space="preserve">. </w:t>
      </w:r>
      <w:r w:rsidRPr="00ED5279">
        <w:rPr>
          <w:szCs w:val="28"/>
        </w:rPr>
        <w:t>О</w:t>
      </w:r>
      <w:r w:rsidRPr="00ED5279">
        <w:rPr>
          <w:rFonts w:ascii="LFDIDH+TimesNewRoman" w:hAnsi="LFDIDH+TimesNewRoman" w:cs="LFDIDH+TimesNewRoman"/>
          <w:szCs w:val="28"/>
        </w:rPr>
        <w:t>.</w:t>
      </w:r>
      <w:r w:rsidRPr="00ED5279">
        <w:rPr>
          <w:szCs w:val="28"/>
        </w:rPr>
        <w:t>И</w:t>
      </w:r>
      <w:r w:rsidRPr="00ED5279">
        <w:rPr>
          <w:rFonts w:ascii="LFDIDH+TimesNewRoman" w:hAnsi="LFDIDH+TimesNewRoman" w:cs="LFDIDH+TimesNewRoman"/>
          <w:szCs w:val="28"/>
        </w:rPr>
        <w:t xml:space="preserve">. </w:t>
      </w:r>
      <w:r w:rsidRPr="00ED5279">
        <w:rPr>
          <w:szCs w:val="28"/>
        </w:rPr>
        <w:t>Шкаратана</w:t>
      </w:r>
      <w:r>
        <w:rPr>
          <w:szCs w:val="28"/>
          <w:lang w:val="en-US"/>
        </w:rPr>
        <w:t>]</w:t>
      </w:r>
      <w:r w:rsidRPr="00ED5279">
        <w:rPr>
          <w:rFonts w:ascii="LFDIDH+TimesNewRoman" w:hAnsi="LFDIDH+TimesNewRoman" w:cs="LFDIDH+TimesNewRoman"/>
          <w:szCs w:val="28"/>
        </w:rPr>
        <w:t xml:space="preserve">. – </w:t>
      </w:r>
      <w:r w:rsidRPr="00ED5279">
        <w:rPr>
          <w:szCs w:val="28"/>
        </w:rPr>
        <w:t>М</w:t>
      </w:r>
      <w:r w:rsidRPr="00ED5279">
        <w:rPr>
          <w:rFonts w:ascii="LFDIDH+TimesNewRoman" w:hAnsi="LFDIDH+TimesNewRoman" w:cs="LFDIDH+TimesNewRoman"/>
          <w:szCs w:val="28"/>
        </w:rPr>
        <w:t xml:space="preserve">., 1985. – </w:t>
      </w:r>
      <w:r w:rsidRPr="00ED5279">
        <w:rPr>
          <w:szCs w:val="28"/>
        </w:rPr>
        <w:t>117 с.</w:t>
      </w:r>
    </w:p>
    <w:p w14:paraId="285D4CEE"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pacing w:val="-8"/>
          <w:sz w:val="28"/>
          <w:szCs w:val="28"/>
          <w:lang w:val="uk-UA"/>
        </w:rPr>
        <w:t xml:space="preserve">Равен Дж. Фрагмент книги «Компетентность в современном обществе» </w:t>
      </w:r>
      <w:r>
        <w:rPr>
          <w:spacing w:val="-8"/>
          <w:sz w:val="28"/>
          <w:szCs w:val="28"/>
        </w:rPr>
        <w:t xml:space="preserve">/ Дж. Равен </w:t>
      </w:r>
      <w:r w:rsidRPr="00ED5279">
        <w:rPr>
          <w:spacing w:val="-8"/>
          <w:sz w:val="28"/>
          <w:szCs w:val="28"/>
          <w:lang w:val="uk-UA"/>
        </w:rPr>
        <w:t>// Психологический журнал. –  2001. – №4.</w:t>
      </w:r>
      <w:r w:rsidRPr="00ED5279">
        <w:rPr>
          <w:sz w:val="28"/>
          <w:szCs w:val="28"/>
          <w:lang w:val="uk-UA"/>
        </w:rPr>
        <w:t xml:space="preserve"> – С. 89-107.</w:t>
      </w:r>
    </w:p>
    <w:p w14:paraId="1E5D08DA"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lastRenderedPageBreak/>
        <w:t>Радаев В.В. Рынок как идеальная модель и форма хозяйства. К новой социологии рынков / В.В. Радаев // Социологические исследования. – 2004. - №9. – С. 23-29.</w:t>
      </w:r>
    </w:p>
    <w:p w14:paraId="7229441F"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Радаев В.В. Экономическая социология. Курс лекций: Учебное пособие / В.В. Радаев. – М., АспектПресс, 1997. – 353 с.</w:t>
      </w:r>
    </w:p>
    <w:p w14:paraId="34274A8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Ритцер Дж</w:t>
      </w:r>
      <w:r w:rsidRPr="00ED5279">
        <w:rPr>
          <w:rFonts w:ascii="LFDIOJ+TimesNewRoman,Italic" w:hAnsi="LFDIOJ+TimesNewRoman,Italic" w:cs="LFDIOJ+TimesNewRoman,Italic"/>
          <w:sz w:val="28"/>
          <w:szCs w:val="28"/>
          <w:lang w:val="uk-UA"/>
        </w:rPr>
        <w:t xml:space="preserve">. </w:t>
      </w:r>
      <w:r w:rsidRPr="00ED5279">
        <w:rPr>
          <w:sz w:val="28"/>
          <w:szCs w:val="28"/>
          <w:lang w:val="uk-UA"/>
        </w:rPr>
        <w:t>Современные социологические теории</w:t>
      </w:r>
      <w:r>
        <w:rPr>
          <w:sz w:val="28"/>
          <w:szCs w:val="28"/>
          <w:lang w:val="uk-UA"/>
        </w:rPr>
        <w:t xml:space="preserve"> / Дж. Ритцер</w:t>
      </w:r>
      <w:r w:rsidRPr="00ED5279">
        <w:rPr>
          <w:rFonts w:ascii="LFDIDH+TimesNewRoman" w:hAnsi="LFDIDH+TimesNewRoman" w:cs="LFDIDH+TimesNewRoman"/>
          <w:sz w:val="28"/>
          <w:szCs w:val="28"/>
          <w:lang w:val="uk-UA"/>
        </w:rPr>
        <w:t xml:space="preserve">. − </w:t>
      </w:r>
      <w:r w:rsidRPr="00ED5279">
        <w:rPr>
          <w:sz w:val="28"/>
          <w:szCs w:val="28"/>
          <w:lang w:val="uk-UA"/>
        </w:rPr>
        <w:t>СПб</w:t>
      </w:r>
      <w:r w:rsidRPr="00ED5279">
        <w:rPr>
          <w:rFonts w:ascii="LFDIDH+TimesNewRoman" w:hAnsi="LFDIDH+TimesNewRoman" w:cs="LFDIDH+TimesNewRoman"/>
          <w:sz w:val="28"/>
          <w:szCs w:val="28"/>
          <w:lang w:val="uk-UA"/>
        </w:rPr>
        <w:t xml:space="preserve">.: </w:t>
      </w:r>
      <w:r w:rsidRPr="00ED5279">
        <w:rPr>
          <w:sz w:val="28"/>
          <w:szCs w:val="28"/>
          <w:lang w:val="uk-UA"/>
        </w:rPr>
        <w:t>Питер</w:t>
      </w:r>
      <w:r w:rsidRPr="00ED5279">
        <w:rPr>
          <w:rFonts w:ascii="LFDIDH+TimesNewRoman" w:hAnsi="LFDIDH+TimesNewRoman" w:cs="LFDIDH+TimesNewRoman"/>
          <w:sz w:val="28"/>
          <w:szCs w:val="28"/>
          <w:lang w:val="uk-UA"/>
        </w:rPr>
        <w:t>, 2002. − 549 с.</w:t>
      </w:r>
    </w:p>
    <w:p w14:paraId="6263F5A3"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Рих А. Хозяйственная этика. / А. Рих. – М., 1996. – 141 с.</w:t>
      </w:r>
    </w:p>
    <w:p w14:paraId="2FD3561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Роджерс Ф.Дж. ИБМ. Взгляд изнутри: Человек-фирма-маркетинг</w:t>
      </w:r>
      <w:r>
        <w:rPr>
          <w:sz w:val="28"/>
          <w:szCs w:val="28"/>
          <w:lang w:val="uk-UA"/>
        </w:rPr>
        <w:t xml:space="preserve"> / Ф. Дж.Роджерс</w:t>
      </w:r>
      <w:r w:rsidRPr="00ED5279">
        <w:rPr>
          <w:sz w:val="28"/>
          <w:szCs w:val="28"/>
          <w:lang w:val="uk-UA"/>
        </w:rPr>
        <w:t>. – М.: Прогресс, 1990. – 155 с.</w:t>
      </w:r>
    </w:p>
    <w:p w14:paraId="59999A93"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rPr>
        <w:t xml:space="preserve">Романовский Н.В. Три подхода к будущему социологии </w:t>
      </w:r>
      <w:r>
        <w:rPr>
          <w:sz w:val="28"/>
          <w:szCs w:val="28"/>
        </w:rPr>
        <w:t xml:space="preserve">/ Н.В. Романовский </w:t>
      </w:r>
      <w:r w:rsidRPr="00ED5279">
        <w:rPr>
          <w:sz w:val="28"/>
          <w:szCs w:val="28"/>
        </w:rPr>
        <w:t>// СОЦИС. – 2005. - №3. – С. 34-39.</w:t>
      </w:r>
    </w:p>
    <w:p w14:paraId="74CBCF6B" w14:textId="77777777" w:rsidR="001B486C" w:rsidRPr="00B04F07"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Pr>
          <w:rFonts w:ascii="ECFJJG+TimesNewRoman" w:hAnsi="ECFJJG+TimesNewRoman" w:cs="ECFJJG+TimesNewRoman"/>
          <w:sz w:val="28"/>
          <w:szCs w:val="28"/>
          <w:lang w:val="uk-UA"/>
        </w:rPr>
        <w:t>Росс Эшби У. Общая теория систем как новая научная дисциплина / Эшби У. Росс.</w:t>
      </w:r>
      <w:r w:rsidRPr="00B04F07">
        <w:rPr>
          <w:sz w:val="28"/>
          <w:szCs w:val="28"/>
        </w:rPr>
        <w:t xml:space="preserve"> </w:t>
      </w:r>
      <w:r w:rsidRPr="00CF16A0">
        <w:rPr>
          <w:sz w:val="28"/>
          <w:szCs w:val="28"/>
        </w:rPr>
        <w:t>[</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англ</w:t>
      </w:r>
      <w:r w:rsidRPr="00ED5279">
        <w:rPr>
          <w:rFonts w:ascii="GFABAP+TimesNewRoman" w:hAnsi="GFABAP+TimesNewRoman" w:cs="GFABAP+TimesNewRoman"/>
          <w:sz w:val="28"/>
          <w:szCs w:val="28"/>
          <w:lang w:val="uk-UA"/>
        </w:rPr>
        <w:t>.</w:t>
      </w:r>
      <w:r w:rsidRPr="0022737C">
        <w:rPr>
          <w:sz w:val="28"/>
          <w:szCs w:val="28"/>
        </w:rPr>
        <w:t>]</w:t>
      </w:r>
      <w:r>
        <w:rPr>
          <w:rFonts w:ascii="ECFJJG+TimesNewRoman" w:hAnsi="ECFJJG+TimesNewRoman" w:cs="ECFJJG+TimesNewRoman"/>
          <w:sz w:val="28"/>
          <w:szCs w:val="28"/>
          <w:lang w:val="uk-UA"/>
        </w:rPr>
        <w:t xml:space="preserve"> – М., 1969. – 126 с.</w:t>
      </w:r>
    </w:p>
    <w:p w14:paraId="49E129CA"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Ростунов А. Т. Формирование профессиональной пригодности</w:t>
      </w:r>
      <w:r>
        <w:rPr>
          <w:sz w:val="28"/>
          <w:szCs w:val="28"/>
          <w:lang w:val="uk-UA"/>
        </w:rPr>
        <w:t xml:space="preserve"> / А.Т. Ростунов</w:t>
      </w:r>
      <w:r w:rsidRPr="00ED5279">
        <w:rPr>
          <w:sz w:val="28"/>
          <w:szCs w:val="28"/>
          <w:lang w:val="uk-UA"/>
        </w:rPr>
        <w:t>. – М.</w:t>
      </w:r>
      <w:r>
        <w:rPr>
          <w:sz w:val="28"/>
          <w:szCs w:val="28"/>
          <w:lang w:val="uk-UA"/>
        </w:rPr>
        <w:t>,</w:t>
      </w:r>
      <w:r w:rsidRPr="00ED5279">
        <w:rPr>
          <w:sz w:val="28"/>
          <w:szCs w:val="28"/>
          <w:lang w:val="uk-UA"/>
        </w:rPr>
        <w:t xml:space="preserve"> 1984. – 176 с.</w:t>
      </w:r>
    </w:p>
    <w:p w14:paraId="5E0D1634"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Роша А.Н. Профессиональная ориентация и</w:t>
      </w:r>
      <w:r>
        <w:rPr>
          <w:sz w:val="28"/>
          <w:szCs w:val="28"/>
          <w:lang w:val="uk-UA"/>
        </w:rPr>
        <w:t xml:space="preserve"> профессиональный отбор в ОВД: У</w:t>
      </w:r>
      <w:r w:rsidRPr="00ED5279">
        <w:rPr>
          <w:sz w:val="28"/>
          <w:szCs w:val="28"/>
          <w:lang w:val="uk-UA"/>
        </w:rPr>
        <w:t>чебное пособие</w:t>
      </w:r>
      <w:r>
        <w:rPr>
          <w:sz w:val="28"/>
          <w:szCs w:val="28"/>
          <w:lang w:val="uk-UA"/>
        </w:rPr>
        <w:t xml:space="preserve"> / А.Н. Роша</w:t>
      </w:r>
      <w:r w:rsidRPr="00ED5279">
        <w:rPr>
          <w:sz w:val="28"/>
          <w:szCs w:val="28"/>
          <w:lang w:val="uk-UA"/>
        </w:rPr>
        <w:t>. – М.: Академия МВД СССР, 1989. – 238 с.</w:t>
      </w:r>
    </w:p>
    <w:p w14:paraId="3719B157"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Рощина Я</w:t>
      </w:r>
      <w:r w:rsidRPr="00ED5279">
        <w:rPr>
          <w:rFonts w:ascii="ECFJLL+TimesNewRoman,Italic" w:hAnsi="ECFJLL+TimesNewRoman,Italic" w:cs="ECFJLL+TimesNewRoman,Italic"/>
          <w:sz w:val="28"/>
          <w:szCs w:val="28"/>
          <w:lang w:val="uk-UA"/>
        </w:rPr>
        <w:t>.</w:t>
      </w:r>
      <w:r w:rsidRPr="00ED5279">
        <w:rPr>
          <w:sz w:val="28"/>
          <w:szCs w:val="28"/>
          <w:lang w:val="uk-UA"/>
        </w:rPr>
        <w:t>М</w:t>
      </w:r>
      <w:r w:rsidRPr="00ED5279">
        <w:rPr>
          <w:rFonts w:ascii="ECFJLL+TimesNewRoman,Italic" w:hAnsi="ECFJLL+TimesNewRoman,Italic" w:cs="ECFJLL+TimesNewRoman,Italic"/>
          <w:sz w:val="28"/>
          <w:szCs w:val="28"/>
          <w:lang w:val="uk-UA"/>
        </w:rPr>
        <w:t>.</w:t>
      </w:r>
      <w:r>
        <w:rPr>
          <w:rFonts w:ascii="ECFJLL+TimesNewRoman,Italic" w:hAnsi="ECFJLL+TimesNewRoman,Italic" w:cs="ECFJLL+TimesNewRoman,Italic"/>
          <w:sz w:val="28"/>
          <w:szCs w:val="28"/>
          <w:lang w:val="uk-UA"/>
        </w:rPr>
        <w:t xml:space="preserve"> </w:t>
      </w:r>
      <w:r w:rsidRPr="00ED5279">
        <w:rPr>
          <w:sz w:val="28"/>
          <w:szCs w:val="28"/>
          <w:lang w:val="uk-UA"/>
        </w:rPr>
        <w:t>Выбор профессии</w:t>
      </w:r>
      <w:r w:rsidRPr="00ED5279">
        <w:rPr>
          <w:rFonts w:ascii="ECFJJG+TimesNewRoman" w:hAnsi="ECFJJG+TimesNewRoman" w:cs="ECFJJG+TimesNewRoman"/>
          <w:sz w:val="28"/>
          <w:szCs w:val="28"/>
          <w:lang w:val="uk-UA"/>
        </w:rPr>
        <w:t xml:space="preserve">: </w:t>
      </w:r>
      <w:r w:rsidRPr="00ED5279">
        <w:rPr>
          <w:sz w:val="28"/>
          <w:szCs w:val="28"/>
          <w:lang w:val="uk-UA"/>
        </w:rPr>
        <w:t>по любви или по расчету</w:t>
      </w:r>
      <w:r w:rsidRPr="00ED5279">
        <w:rPr>
          <w:rFonts w:ascii="ECFJJG+TimesNewRoman" w:hAnsi="ECFJJG+TimesNewRoman" w:cs="ECFJJG+TimesNewRoman"/>
          <w:sz w:val="28"/>
          <w:szCs w:val="28"/>
          <w:lang w:val="uk-UA"/>
        </w:rPr>
        <w:t xml:space="preserve">? </w:t>
      </w:r>
      <w:r>
        <w:rPr>
          <w:rFonts w:ascii="ECFJJG+TimesNewRoman" w:hAnsi="ECFJJG+TimesNewRoman" w:cs="ECFJJG+TimesNewRoman"/>
          <w:sz w:val="28"/>
          <w:szCs w:val="28"/>
          <w:lang w:val="uk-UA"/>
        </w:rPr>
        <w:t xml:space="preserve">/ Я.М. Рощина, М.А. Другов. </w:t>
      </w:r>
      <w:r w:rsidRPr="00ED5279">
        <w:rPr>
          <w:rFonts w:ascii="ECFJJG+TimesNewRoman" w:hAnsi="ECFJJG+TimesNewRoman" w:cs="ECFJJG+TimesNewRoman"/>
          <w:sz w:val="28"/>
          <w:szCs w:val="28"/>
          <w:lang w:val="uk-UA"/>
        </w:rPr>
        <w:t xml:space="preserve">− </w:t>
      </w:r>
      <w:r w:rsidRPr="00ED5279">
        <w:rPr>
          <w:sz w:val="28"/>
          <w:szCs w:val="28"/>
          <w:lang w:val="uk-UA"/>
        </w:rPr>
        <w:t>М</w:t>
      </w:r>
      <w:r w:rsidRPr="00ED5279">
        <w:rPr>
          <w:rFonts w:ascii="ECFJJG+TimesNewRoman" w:hAnsi="ECFJJG+TimesNewRoman" w:cs="ECFJJG+TimesNewRoman"/>
          <w:sz w:val="28"/>
          <w:szCs w:val="28"/>
          <w:lang w:val="uk-UA"/>
        </w:rPr>
        <w:t xml:space="preserve">.: </w:t>
      </w:r>
      <w:r w:rsidRPr="00ED5279">
        <w:rPr>
          <w:sz w:val="28"/>
          <w:szCs w:val="28"/>
          <w:lang w:val="uk-UA"/>
        </w:rPr>
        <w:t>ГУ</w:t>
      </w:r>
      <w:r w:rsidRPr="00ED5279">
        <w:rPr>
          <w:rFonts w:ascii="ECFJJG+TimesNewRoman" w:hAnsi="ECFJJG+TimesNewRoman" w:cs="ECFJJG+TimesNewRoman"/>
          <w:sz w:val="28"/>
          <w:szCs w:val="28"/>
          <w:lang w:val="uk-UA"/>
        </w:rPr>
        <w:t>-</w:t>
      </w:r>
      <w:r w:rsidRPr="00ED5279">
        <w:rPr>
          <w:sz w:val="28"/>
          <w:szCs w:val="28"/>
          <w:lang w:val="uk-UA"/>
        </w:rPr>
        <w:t>ВШЭ</w:t>
      </w:r>
      <w:r w:rsidRPr="00ED5279">
        <w:rPr>
          <w:rFonts w:ascii="ECFJJG+TimesNewRoman" w:hAnsi="ECFJJG+TimesNewRoman" w:cs="ECFJJG+TimesNewRoman"/>
          <w:sz w:val="28"/>
          <w:szCs w:val="28"/>
          <w:lang w:val="uk-UA"/>
        </w:rPr>
        <w:t xml:space="preserve">, 2002. </w:t>
      </w:r>
      <w:r w:rsidRPr="00ED5279">
        <w:rPr>
          <w:sz w:val="28"/>
          <w:szCs w:val="28"/>
          <w:lang w:val="uk-UA"/>
        </w:rPr>
        <w:t>– 187 с.</w:t>
      </w:r>
    </w:p>
    <w:p w14:paraId="6FB53862"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Рубинштейн С.Л.</w:t>
      </w:r>
      <w:r>
        <w:rPr>
          <w:sz w:val="28"/>
          <w:szCs w:val="28"/>
          <w:lang w:val="uk-UA"/>
        </w:rPr>
        <w:t xml:space="preserve"> Принципы творческой самодеятельности / С.Л. Рубинштейн</w:t>
      </w:r>
      <w:r w:rsidRPr="00ED5279">
        <w:rPr>
          <w:sz w:val="28"/>
          <w:szCs w:val="28"/>
          <w:lang w:val="uk-UA"/>
        </w:rPr>
        <w:t>.</w:t>
      </w:r>
      <w:r>
        <w:rPr>
          <w:sz w:val="28"/>
          <w:szCs w:val="28"/>
          <w:lang w:val="uk-UA"/>
        </w:rPr>
        <w:t xml:space="preserve"> // Вопросы психологии. – 1986. </w:t>
      </w:r>
      <w:r w:rsidRPr="00ED5279">
        <w:rPr>
          <w:sz w:val="28"/>
          <w:szCs w:val="28"/>
          <w:lang w:val="uk-UA"/>
        </w:rPr>
        <w:t>–</w:t>
      </w:r>
      <w:r>
        <w:rPr>
          <w:sz w:val="28"/>
          <w:szCs w:val="28"/>
          <w:lang w:val="uk-UA"/>
        </w:rPr>
        <w:t>№4. – С.109-120.</w:t>
      </w:r>
    </w:p>
    <w:p w14:paraId="1641096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Рубинштейн С.Л. Основы общей психологии. </w:t>
      </w:r>
      <w:r w:rsidRPr="0088641B">
        <w:rPr>
          <w:sz w:val="28"/>
          <w:szCs w:val="28"/>
        </w:rPr>
        <w:t>[</w:t>
      </w:r>
      <w:r w:rsidRPr="00ED5279">
        <w:rPr>
          <w:sz w:val="28"/>
          <w:szCs w:val="28"/>
          <w:lang w:val="uk-UA"/>
        </w:rPr>
        <w:t xml:space="preserve">3-е </w:t>
      </w:r>
      <w:r>
        <w:rPr>
          <w:sz w:val="28"/>
          <w:szCs w:val="28"/>
          <w:lang w:val="uk-UA"/>
        </w:rPr>
        <w:t>изд</w:t>
      </w:r>
      <w:r w:rsidRPr="0088641B">
        <w:rPr>
          <w:sz w:val="28"/>
          <w:szCs w:val="28"/>
        </w:rPr>
        <w:t>]</w:t>
      </w:r>
      <w:r>
        <w:rPr>
          <w:sz w:val="28"/>
          <w:szCs w:val="28"/>
          <w:lang w:val="uk-UA"/>
        </w:rPr>
        <w:t xml:space="preserve"> / С.Л. Рубинштейн</w:t>
      </w:r>
      <w:r w:rsidRPr="00ED5279">
        <w:rPr>
          <w:sz w:val="28"/>
          <w:szCs w:val="28"/>
          <w:lang w:val="uk-UA"/>
        </w:rPr>
        <w:t>. – М.: Педагогика, 1989. – 236 с.</w:t>
      </w:r>
    </w:p>
    <w:p w14:paraId="581198CA"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Рувинский Л.И. Нравственное воспитание личности. / Л.И.Рувинский. – М., Изд-во Моск. ун-та, 1981. – 86 с.</w:t>
      </w:r>
    </w:p>
    <w:p w14:paraId="361F735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Рудницкий В.В. Культура общественной организации и экономические отношения</w:t>
      </w:r>
      <w:r w:rsidRPr="0088641B">
        <w:rPr>
          <w:sz w:val="28"/>
          <w:szCs w:val="28"/>
        </w:rPr>
        <w:t xml:space="preserve"> / В</w:t>
      </w:r>
      <w:r w:rsidRPr="00ED5279">
        <w:rPr>
          <w:sz w:val="28"/>
          <w:szCs w:val="28"/>
          <w:lang w:val="uk-UA"/>
        </w:rPr>
        <w:t>.</w:t>
      </w:r>
      <w:r>
        <w:rPr>
          <w:sz w:val="28"/>
          <w:szCs w:val="28"/>
          <w:lang w:val="uk-UA"/>
        </w:rPr>
        <w:t xml:space="preserve">В. Рудницкий. </w:t>
      </w:r>
      <w:r w:rsidRPr="00ED5279">
        <w:rPr>
          <w:sz w:val="28"/>
          <w:szCs w:val="28"/>
          <w:lang w:val="uk-UA"/>
        </w:rPr>
        <w:t>– Л.: Изд-во ЛГУ, 1991. – 180 с.</w:t>
      </w:r>
    </w:p>
    <w:p w14:paraId="6F97E6E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Рыбалко Е.Ф. Возрастная и дифференциальная психология</w:t>
      </w:r>
      <w:r>
        <w:rPr>
          <w:sz w:val="28"/>
          <w:szCs w:val="28"/>
          <w:lang w:val="uk-UA"/>
        </w:rPr>
        <w:t xml:space="preserve"> / Е.Ф. Рыбалко</w:t>
      </w:r>
      <w:r w:rsidRPr="00ED5279">
        <w:rPr>
          <w:sz w:val="28"/>
          <w:szCs w:val="28"/>
          <w:lang w:val="uk-UA"/>
        </w:rPr>
        <w:t>. – Л.: Изд-во ЛГУ, 1990. – 217 с.</w:t>
      </w:r>
    </w:p>
    <w:p w14:paraId="31813AA1" w14:textId="77777777" w:rsidR="001B486C" w:rsidRPr="005133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rPr>
        <w:lastRenderedPageBreak/>
        <w:t>Садовский В.Н. Основания общей теории систем / В.Н.Садовский. – М.: Наука, 1974. – 216 с.</w:t>
      </w:r>
    </w:p>
    <w:p w14:paraId="45B2F3C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Сайченко О.А. Корпоративная культура как эффективный механизм управления человеческими ресурсами предприя</w:t>
      </w:r>
      <w:r>
        <w:rPr>
          <w:sz w:val="28"/>
          <w:szCs w:val="28"/>
          <w:lang w:val="uk-UA"/>
        </w:rPr>
        <w:t>тий / Дис…. канд. эконом. наук / О.А. Сайченко. - СПб.,</w:t>
      </w:r>
      <w:r w:rsidRPr="00ED5279">
        <w:rPr>
          <w:sz w:val="28"/>
          <w:szCs w:val="28"/>
          <w:lang w:val="uk-UA"/>
        </w:rPr>
        <w:t xml:space="preserve"> 2002. – 186 с.</w:t>
      </w:r>
    </w:p>
    <w:p w14:paraId="7D3DEE9A"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pacing w:val="-16"/>
          <w:sz w:val="28"/>
          <w:szCs w:val="28"/>
          <w:lang w:val="uk-UA"/>
        </w:rPr>
        <w:t xml:space="preserve">Свенцицкий А.Л.. Социальная психология управления. </w:t>
      </w:r>
      <w:r>
        <w:rPr>
          <w:spacing w:val="-16"/>
          <w:sz w:val="28"/>
          <w:szCs w:val="28"/>
          <w:lang w:val="uk-UA"/>
        </w:rPr>
        <w:t xml:space="preserve">/ А.Л.Свенцицкий. </w:t>
      </w:r>
      <w:r w:rsidRPr="00185D4F">
        <w:rPr>
          <w:spacing w:val="-16"/>
          <w:sz w:val="28"/>
          <w:szCs w:val="28"/>
          <w:lang w:val="uk-UA"/>
        </w:rPr>
        <w:t xml:space="preserve">– Л.: ЛГУ, 1987. – </w:t>
      </w:r>
      <w:r>
        <w:rPr>
          <w:spacing w:val="-16"/>
          <w:sz w:val="28"/>
          <w:szCs w:val="28"/>
          <w:lang w:val="uk-UA"/>
        </w:rPr>
        <w:t>238 с.</w:t>
      </w:r>
    </w:p>
    <w:p w14:paraId="4BF792B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Семенов И.</w:t>
      </w:r>
      <w:r w:rsidRPr="00ED5279">
        <w:rPr>
          <w:sz w:val="28"/>
          <w:szCs w:val="28"/>
          <w:lang w:val="uk-UA"/>
        </w:rPr>
        <w:t xml:space="preserve">Н. Акмеология — новое направление комплексных исследований в современном человекознании </w:t>
      </w:r>
      <w:r>
        <w:rPr>
          <w:sz w:val="28"/>
          <w:szCs w:val="28"/>
          <w:lang w:val="uk-UA"/>
        </w:rPr>
        <w:t xml:space="preserve">/ И.Н. Семенов </w:t>
      </w:r>
      <w:r w:rsidRPr="00ED5279">
        <w:rPr>
          <w:sz w:val="28"/>
          <w:szCs w:val="28"/>
          <w:lang w:val="uk-UA"/>
        </w:rPr>
        <w:t>// ОНС. – 1998. – № 4. – С. 110-122.</w:t>
      </w:r>
    </w:p>
    <w:p w14:paraId="73C356CE"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Семенов И.Н. Акмеология – новое направление междисциплинарных исследований человека </w:t>
      </w:r>
      <w:r>
        <w:rPr>
          <w:b/>
          <w:bCs/>
          <w:sz w:val="28"/>
          <w:szCs w:val="28"/>
          <w:lang w:val="uk-UA"/>
        </w:rPr>
        <w:t xml:space="preserve">/ И.Н. Семенов </w:t>
      </w:r>
      <w:r w:rsidRPr="00ED5279">
        <w:rPr>
          <w:b/>
          <w:bCs/>
          <w:sz w:val="28"/>
          <w:szCs w:val="28"/>
          <w:lang w:val="uk-UA"/>
        </w:rPr>
        <w:t>// ОНС. – 1998. – №3. – С. 134-142.</w:t>
      </w:r>
    </w:p>
    <w:p w14:paraId="27E61A1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Семенов И.Н. Проблемы рефлексивной психологии решения творческих задач</w:t>
      </w:r>
      <w:r>
        <w:rPr>
          <w:sz w:val="28"/>
          <w:szCs w:val="28"/>
          <w:lang w:val="uk-UA"/>
        </w:rPr>
        <w:t xml:space="preserve"> / И.Н</w:t>
      </w:r>
      <w:r w:rsidRPr="00ED5279">
        <w:rPr>
          <w:sz w:val="28"/>
          <w:szCs w:val="28"/>
          <w:lang w:val="uk-UA"/>
        </w:rPr>
        <w:t>.</w:t>
      </w:r>
      <w:r>
        <w:rPr>
          <w:sz w:val="28"/>
          <w:szCs w:val="28"/>
          <w:lang w:val="uk-UA"/>
        </w:rPr>
        <w:t xml:space="preserve"> Семенов. </w:t>
      </w:r>
      <w:r w:rsidRPr="00ED5279">
        <w:rPr>
          <w:sz w:val="28"/>
          <w:szCs w:val="28"/>
          <w:lang w:val="uk-UA"/>
        </w:rPr>
        <w:t xml:space="preserve"> – М.: НИИОПП, 1990. – 163 с. </w:t>
      </w:r>
    </w:p>
    <w:p w14:paraId="4184BF5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Семенов И.Н. </w:t>
      </w:r>
      <w:r w:rsidRPr="00ED5279">
        <w:rPr>
          <w:sz w:val="28"/>
          <w:szCs w:val="28"/>
          <w:lang w:val="uk-UA"/>
        </w:rPr>
        <w:t>Рефлексивная психология и педагогика творческого мышления</w:t>
      </w:r>
      <w:r>
        <w:rPr>
          <w:sz w:val="28"/>
          <w:szCs w:val="28"/>
          <w:lang w:val="uk-UA"/>
        </w:rPr>
        <w:t xml:space="preserve"> / И.Н. Семенов, С.Ю. Степанов</w:t>
      </w:r>
      <w:r w:rsidRPr="00ED5279">
        <w:rPr>
          <w:sz w:val="28"/>
          <w:szCs w:val="28"/>
          <w:lang w:val="uk-UA"/>
        </w:rPr>
        <w:t xml:space="preserve">. – Запорожье: ЗГУ, 1992. – 87 с. </w:t>
      </w:r>
    </w:p>
    <w:p w14:paraId="1CAD99F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Серёгина Ш.Ш. Профессиональная карьера </w:t>
      </w:r>
      <w:r>
        <w:rPr>
          <w:sz w:val="28"/>
          <w:szCs w:val="28"/>
          <w:lang w:val="uk-UA"/>
        </w:rPr>
        <w:t>/ Ш.Ш.</w:t>
      </w:r>
      <w:r w:rsidRPr="007E6E7F">
        <w:rPr>
          <w:sz w:val="28"/>
          <w:szCs w:val="28"/>
          <w:lang w:val="uk-UA"/>
        </w:rPr>
        <w:t xml:space="preserve"> </w:t>
      </w:r>
      <w:r w:rsidRPr="00ED5279">
        <w:rPr>
          <w:sz w:val="28"/>
          <w:szCs w:val="28"/>
          <w:lang w:val="uk-UA"/>
        </w:rPr>
        <w:t>Серёгина</w:t>
      </w:r>
      <w:r>
        <w:rPr>
          <w:sz w:val="28"/>
          <w:szCs w:val="28"/>
          <w:lang w:val="uk-UA"/>
        </w:rPr>
        <w:t xml:space="preserve"> </w:t>
      </w:r>
      <w:r w:rsidRPr="00ED5279">
        <w:rPr>
          <w:sz w:val="28"/>
          <w:szCs w:val="28"/>
          <w:lang w:val="uk-UA"/>
        </w:rPr>
        <w:t>// СОЦИС. - № 4. - 1999. – С. 78-81.</w:t>
      </w:r>
    </w:p>
    <w:p w14:paraId="4AF964E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Сипкович К. Несколько слов о "различии" </w:t>
      </w:r>
      <w:r>
        <w:rPr>
          <w:sz w:val="28"/>
          <w:szCs w:val="28"/>
          <w:lang w:val="uk-UA"/>
        </w:rPr>
        <w:t xml:space="preserve">/ К. Сипкович </w:t>
      </w:r>
      <w:r w:rsidRPr="00ED5279">
        <w:rPr>
          <w:sz w:val="28"/>
          <w:szCs w:val="28"/>
          <w:lang w:val="uk-UA"/>
        </w:rPr>
        <w:t>// Вопросы философии. – 1999. - № 1. – С. 24-33.</w:t>
      </w:r>
    </w:p>
    <w:p w14:paraId="5CA03A78"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Ситников А.П. Акмеологический тренинг: Теория. Методика. Психотехнологии</w:t>
      </w:r>
      <w:r>
        <w:rPr>
          <w:sz w:val="28"/>
          <w:szCs w:val="28"/>
          <w:lang w:val="uk-UA"/>
        </w:rPr>
        <w:t xml:space="preserve"> / А.П. Ситников</w:t>
      </w:r>
      <w:r w:rsidRPr="00ED5279">
        <w:rPr>
          <w:sz w:val="28"/>
          <w:szCs w:val="28"/>
          <w:lang w:val="uk-UA"/>
        </w:rPr>
        <w:t xml:space="preserve">. - М.: Технологическая школа бизнеса, 1996. - 428 </w:t>
      </w:r>
      <w:r>
        <w:rPr>
          <w:sz w:val="28"/>
          <w:szCs w:val="28"/>
          <w:lang w:val="uk-UA"/>
        </w:rPr>
        <w:t>с.</w:t>
      </w:r>
    </w:p>
    <w:p w14:paraId="09EFFDEA"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Слизенгер Г.Э. Труд в условиях рыночной экономики: Учебное пособие / Г.Э.Слизенгер. – М., 1996. – 344 с.</w:t>
      </w:r>
    </w:p>
    <w:p w14:paraId="56ECB83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Сливка С.С. Професійна культура працівника міліції</w:t>
      </w:r>
      <w:r>
        <w:rPr>
          <w:sz w:val="28"/>
          <w:szCs w:val="28"/>
          <w:lang w:val="uk-UA"/>
        </w:rPr>
        <w:t xml:space="preserve"> / С.С. Сливка. – Львів,</w:t>
      </w:r>
      <w:r w:rsidRPr="00ED5279">
        <w:rPr>
          <w:sz w:val="28"/>
          <w:szCs w:val="28"/>
          <w:lang w:val="uk-UA"/>
        </w:rPr>
        <w:t xml:space="preserve"> 1995. – 112 с.</w:t>
      </w:r>
    </w:p>
    <w:p w14:paraId="52634D39"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Слободчиков В.И. </w:t>
      </w:r>
      <w:r w:rsidRPr="00ED5279">
        <w:rPr>
          <w:rFonts w:eastAsia="Times-Roman"/>
          <w:sz w:val="28"/>
          <w:szCs w:val="28"/>
          <w:lang w:val="uk-UA"/>
        </w:rPr>
        <w:t xml:space="preserve">Категория возраста в психологии и педагогике развития </w:t>
      </w:r>
      <w:r>
        <w:rPr>
          <w:rFonts w:eastAsia="Times-Roman"/>
          <w:sz w:val="28"/>
          <w:szCs w:val="28"/>
          <w:lang w:val="uk-UA"/>
        </w:rPr>
        <w:t xml:space="preserve">/ В.И. Слободчиков </w:t>
      </w:r>
      <w:r w:rsidRPr="00ED5279">
        <w:rPr>
          <w:rFonts w:eastAsia="Times-Roman"/>
          <w:sz w:val="28"/>
          <w:szCs w:val="28"/>
          <w:lang w:val="uk-UA"/>
        </w:rPr>
        <w:t>// Вопросы психологии. – 1991. - №2. – С. 76-82.</w:t>
      </w:r>
    </w:p>
    <w:p w14:paraId="46967599"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lastRenderedPageBreak/>
        <w:t xml:space="preserve">Словарь иностранных слов и выражений / </w:t>
      </w:r>
      <w:r w:rsidRPr="00966B54">
        <w:rPr>
          <w:sz w:val="28"/>
          <w:szCs w:val="28"/>
        </w:rPr>
        <w:t>[</w:t>
      </w:r>
      <w:r>
        <w:rPr>
          <w:sz w:val="28"/>
          <w:szCs w:val="28"/>
        </w:rPr>
        <w:t>Авт.-сост. Е.С.Зенович</w:t>
      </w:r>
      <w:r w:rsidRPr="00966B54">
        <w:rPr>
          <w:sz w:val="28"/>
          <w:szCs w:val="28"/>
        </w:rPr>
        <w:t>]</w:t>
      </w:r>
      <w:r>
        <w:rPr>
          <w:sz w:val="28"/>
          <w:szCs w:val="28"/>
        </w:rPr>
        <w:t>. – М.: Олимп: ООО «Фирма», 2000. – 868 с.</w:t>
      </w:r>
    </w:p>
    <w:p w14:paraId="152A4C0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Служебная карьера / </w:t>
      </w:r>
      <w:r w:rsidRPr="007E6E7F">
        <w:rPr>
          <w:sz w:val="28"/>
          <w:szCs w:val="28"/>
        </w:rPr>
        <w:t>[</w:t>
      </w:r>
      <w:r w:rsidRPr="00ED5279">
        <w:rPr>
          <w:sz w:val="28"/>
          <w:szCs w:val="28"/>
          <w:lang w:val="uk-UA"/>
        </w:rPr>
        <w:t>Гусева А.С., Иглин В.А., Лытов Б.В. и др.</w:t>
      </w:r>
      <w:r w:rsidRPr="007E6E7F">
        <w:rPr>
          <w:sz w:val="28"/>
          <w:szCs w:val="28"/>
        </w:rPr>
        <w:t>]</w:t>
      </w:r>
      <w:r>
        <w:rPr>
          <w:sz w:val="28"/>
          <w:szCs w:val="28"/>
        </w:rPr>
        <w:t>;</w:t>
      </w:r>
      <w:r w:rsidRPr="00ED5279">
        <w:rPr>
          <w:sz w:val="28"/>
          <w:szCs w:val="28"/>
          <w:lang w:val="uk-UA"/>
        </w:rPr>
        <w:t xml:space="preserve"> </w:t>
      </w:r>
      <w:r>
        <w:rPr>
          <w:sz w:val="28"/>
          <w:szCs w:val="28"/>
          <w:lang w:val="uk-UA"/>
        </w:rPr>
        <w:t>/ [</w:t>
      </w:r>
      <w:r w:rsidRPr="00ED5279">
        <w:rPr>
          <w:sz w:val="28"/>
          <w:szCs w:val="28"/>
          <w:lang w:val="uk-UA"/>
        </w:rPr>
        <w:t>под общ. ред. Е.В Охотского</w:t>
      </w:r>
      <w:r w:rsidRPr="00966B54">
        <w:rPr>
          <w:sz w:val="28"/>
          <w:szCs w:val="28"/>
        </w:rPr>
        <w:t>]</w:t>
      </w:r>
      <w:r w:rsidRPr="00ED5279">
        <w:rPr>
          <w:sz w:val="28"/>
          <w:szCs w:val="28"/>
          <w:lang w:val="uk-UA"/>
        </w:rPr>
        <w:t xml:space="preserve">. – М.: ОАО «Изд-во «Экономика», 1998. – 302с. </w:t>
      </w:r>
    </w:p>
    <w:p w14:paraId="12B322B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Смелзер Н</w:t>
      </w:r>
      <w:r w:rsidRPr="00ED5279">
        <w:rPr>
          <w:rFonts w:ascii="LFDIOJ+TimesNewRoman,Italic" w:hAnsi="LFDIOJ+TimesNewRoman,Italic" w:cs="LFDIOJ+TimesNewRoman,Italic"/>
          <w:sz w:val="28"/>
          <w:szCs w:val="28"/>
          <w:lang w:val="uk-UA"/>
        </w:rPr>
        <w:t xml:space="preserve">. </w:t>
      </w:r>
      <w:r w:rsidRPr="00ED5279">
        <w:rPr>
          <w:sz w:val="28"/>
          <w:szCs w:val="28"/>
          <w:lang w:val="uk-UA"/>
        </w:rPr>
        <w:t>Социология</w:t>
      </w:r>
      <w:r>
        <w:rPr>
          <w:rFonts w:ascii="LFDIDH+TimesNewRoman" w:hAnsi="LFDIDH+TimesNewRoman" w:cs="LFDIDH+TimesNewRoman"/>
          <w:sz w:val="28"/>
          <w:szCs w:val="28"/>
          <w:lang w:val="uk-UA"/>
        </w:rPr>
        <w:t xml:space="preserve"> / Н. Смелзер</w:t>
      </w:r>
      <w:r w:rsidRPr="00ED5279">
        <w:rPr>
          <w:rFonts w:ascii="LFDIDH+TimesNewRoman" w:hAnsi="LFDIDH+TimesNewRoman" w:cs="LFDIDH+TimesNewRoman"/>
          <w:sz w:val="28"/>
          <w:szCs w:val="28"/>
          <w:lang w:val="uk-UA"/>
        </w:rPr>
        <w:t xml:space="preserve"> </w:t>
      </w:r>
      <w:r w:rsidRPr="007E6E7F">
        <w:rPr>
          <w:rFonts w:ascii="LFDIDH+TimesNewRoman" w:hAnsi="LFDIDH+TimesNewRoman" w:cs="LFDIDH+TimesNewRoman"/>
          <w:sz w:val="28"/>
          <w:szCs w:val="28"/>
        </w:rPr>
        <w:t>[</w:t>
      </w:r>
      <w:r w:rsidRPr="00ED5279">
        <w:rPr>
          <w:sz w:val="28"/>
          <w:szCs w:val="28"/>
          <w:lang w:val="uk-UA"/>
        </w:rPr>
        <w:t>пер</w:t>
      </w:r>
      <w:r w:rsidRPr="00ED5279">
        <w:rPr>
          <w:rFonts w:ascii="LFDIDH+TimesNewRoman" w:hAnsi="LFDIDH+TimesNewRoman" w:cs="LFDIDH+TimesNewRoman"/>
          <w:sz w:val="28"/>
          <w:szCs w:val="28"/>
          <w:lang w:val="uk-UA"/>
        </w:rPr>
        <w:t xml:space="preserve">. </w:t>
      </w:r>
      <w:r w:rsidRPr="00ED5279">
        <w:rPr>
          <w:sz w:val="28"/>
          <w:szCs w:val="28"/>
          <w:lang w:val="uk-UA"/>
        </w:rPr>
        <w:t>с англ</w:t>
      </w:r>
      <w:r w:rsidRPr="00ED5279">
        <w:rPr>
          <w:rFonts w:ascii="LFDIDH+TimesNewRoman" w:hAnsi="LFDIDH+TimesNewRoman" w:cs="LFDIDH+TimesNewRoman"/>
          <w:sz w:val="28"/>
          <w:szCs w:val="28"/>
          <w:lang w:val="uk-UA"/>
        </w:rPr>
        <w:t>.</w:t>
      </w:r>
      <w:r w:rsidRPr="007E6E7F">
        <w:rPr>
          <w:rFonts w:ascii="LFDIDH+TimesNewRoman" w:hAnsi="LFDIDH+TimesNewRoman" w:cs="LFDIDH+TimesNewRoman"/>
          <w:sz w:val="28"/>
          <w:szCs w:val="28"/>
        </w:rPr>
        <w:t>]</w:t>
      </w:r>
      <w:r>
        <w:rPr>
          <w:sz w:val="28"/>
          <w:szCs w:val="28"/>
        </w:rPr>
        <w:t>.</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xml:space="preserve">.: </w:t>
      </w:r>
      <w:r w:rsidRPr="00ED5279">
        <w:rPr>
          <w:sz w:val="28"/>
          <w:szCs w:val="28"/>
          <w:lang w:val="uk-UA"/>
        </w:rPr>
        <w:t>Феникс</w:t>
      </w:r>
      <w:r w:rsidRPr="00ED5279">
        <w:rPr>
          <w:rFonts w:ascii="LFDIDH+TimesNewRoman" w:hAnsi="LFDIDH+TimesNewRoman" w:cs="LFDIDH+TimesNewRoman"/>
          <w:sz w:val="28"/>
          <w:szCs w:val="28"/>
          <w:lang w:val="uk-UA"/>
        </w:rPr>
        <w:t xml:space="preserve">, 1994. − </w:t>
      </w:r>
      <w:r w:rsidRPr="00ED5279">
        <w:rPr>
          <w:sz w:val="28"/>
          <w:szCs w:val="28"/>
          <w:lang w:val="uk-UA"/>
        </w:rPr>
        <w:t>688 с.</w:t>
      </w:r>
    </w:p>
    <w:p w14:paraId="7D47006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Смирнов С.Д. Психология образа: проблема активности психического отражения</w:t>
      </w:r>
      <w:r>
        <w:rPr>
          <w:sz w:val="28"/>
          <w:szCs w:val="28"/>
          <w:lang w:val="uk-UA"/>
        </w:rPr>
        <w:t xml:space="preserve"> / С.Д. Смирнов. - М.,</w:t>
      </w:r>
      <w:r w:rsidRPr="00ED5279">
        <w:rPr>
          <w:sz w:val="28"/>
          <w:szCs w:val="28"/>
          <w:lang w:val="uk-UA"/>
        </w:rPr>
        <w:t xml:space="preserve"> 1985. – 157 с.</w:t>
      </w:r>
    </w:p>
    <w:p w14:paraId="27E80F7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Соболєв</w:t>
      </w:r>
      <w:r>
        <w:rPr>
          <w:sz w:val="28"/>
          <w:szCs w:val="28"/>
          <w:lang w:val="uk-UA"/>
        </w:rPr>
        <w:t xml:space="preserve"> В.О. </w:t>
      </w:r>
      <w:r w:rsidRPr="00ED5279">
        <w:rPr>
          <w:sz w:val="28"/>
          <w:szCs w:val="28"/>
          <w:lang w:val="uk-UA"/>
        </w:rPr>
        <w:t xml:space="preserve">Ефективність та якість підготовки молодого слідчого (на прикладі Університету внутрішніх справ) </w:t>
      </w:r>
      <w:r>
        <w:rPr>
          <w:sz w:val="28"/>
          <w:szCs w:val="28"/>
          <w:lang w:val="uk-UA"/>
        </w:rPr>
        <w:t xml:space="preserve">/ В.О. </w:t>
      </w:r>
      <w:r w:rsidRPr="00ED5279">
        <w:rPr>
          <w:sz w:val="28"/>
          <w:szCs w:val="28"/>
          <w:lang w:val="uk-UA"/>
        </w:rPr>
        <w:t>Соболєв</w:t>
      </w:r>
      <w:r>
        <w:rPr>
          <w:sz w:val="28"/>
          <w:szCs w:val="28"/>
          <w:lang w:val="uk-UA"/>
        </w:rPr>
        <w:t xml:space="preserve">, В.Л. Лапшина, І.І. Дядечко </w:t>
      </w:r>
      <w:r w:rsidRPr="00ED5279">
        <w:rPr>
          <w:sz w:val="28"/>
          <w:szCs w:val="28"/>
          <w:lang w:val="uk-UA"/>
        </w:rPr>
        <w:t xml:space="preserve">// Вісник Університету внутрішніх справ. – 1997 - №2. – С. 195-205. </w:t>
      </w:r>
    </w:p>
    <w:p w14:paraId="0CA5449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Соболєв В.О. </w:t>
      </w:r>
      <w:r w:rsidRPr="00ED5279">
        <w:rPr>
          <w:sz w:val="28"/>
          <w:szCs w:val="28"/>
          <w:lang w:val="uk-UA"/>
        </w:rPr>
        <w:t>Менеджмент персона</w:t>
      </w:r>
      <w:r>
        <w:rPr>
          <w:sz w:val="28"/>
          <w:szCs w:val="28"/>
          <w:lang w:val="uk-UA"/>
        </w:rPr>
        <w:t>лу в органах внутрішніх справ: н</w:t>
      </w:r>
      <w:r w:rsidRPr="00ED5279">
        <w:rPr>
          <w:sz w:val="28"/>
          <w:szCs w:val="28"/>
          <w:lang w:val="uk-UA"/>
        </w:rPr>
        <w:t>авчальний посібник</w:t>
      </w:r>
      <w:r>
        <w:rPr>
          <w:sz w:val="28"/>
          <w:szCs w:val="28"/>
          <w:lang w:val="uk-UA"/>
        </w:rPr>
        <w:t xml:space="preserve"> /</w:t>
      </w:r>
      <w:r w:rsidRPr="00F5527C">
        <w:rPr>
          <w:sz w:val="28"/>
          <w:szCs w:val="28"/>
          <w:lang w:val="uk-UA"/>
        </w:rPr>
        <w:t xml:space="preserve"> </w:t>
      </w:r>
      <w:r>
        <w:rPr>
          <w:sz w:val="28"/>
          <w:szCs w:val="28"/>
          <w:lang w:val="uk-UA"/>
        </w:rPr>
        <w:t>В.О. Соболєв, О.В. Соболєв.</w:t>
      </w:r>
      <w:r w:rsidRPr="00ED5279">
        <w:rPr>
          <w:sz w:val="28"/>
          <w:szCs w:val="28"/>
          <w:lang w:val="uk-UA"/>
        </w:rPr>
        <w:t xml:space="preserve"> – Х.: Еспада, 2007. – 472 с.</w:t>
      </w:r>
    </w:p>
    <w:p w14:paraId="3B44DC8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Согомонов А.Ю. Глокалэтика </w:t>
      </w:r>
      <w:r>
        <w:rPr>
          <w:sz w:val="28"/>
          <w:szCs w:val="28"/>
          <w:lang w:val="uk-UA"/>
        </w:rPr>
        <w:t xml:space="preserve">/ А.Ю. </w:t>
      </w:r>
      <w:r w:rsidRPr="00ED5279">
        <w:rPr>
          <w:sz w:val="28"/>
          <w:szCs w:val="28"/>
          <w:lang w:val="uk-UA"/>
        </w:rPr>
        <w:t xml:space="preserve">Согомонов // Ведомости НИИ прикладной этики. </w:t>
      </w:r>
      <w:r>
        <w:rPr>
          <w:sz w:val="28"/>
          <w:szCs w:val="28"/>
          <w:lang w:val="uk-UA"/>
        </w:rPr>
        <w:t>–</w:t>
      </w:r>
      <w:r w:rsidRPr="00ED5279">
        <w:rPr>
          <w:sz w:val="28"/>
          <w:szCs w:val="28"/>
          <w:lang w:val="uk-UA"/>
        </w:rPr>
        <w:t xml:space="preserve"> </w:t>
      </w:r>
      <w:r>
        <w:rPr>
          <w:sz w:val="28"/>
          <w:szCs w:val="28"/>
          <w:lang w:val="uk-UA"/>
        </w:rPr>
        <w:t>(</w:t>
      </w:r>
      <w:r w:rsidRPr="00ED5279">
        <w:rPr>
          <w:sz w:val="28"/>
          <w:szCs w:val="28"/>
          <w:lang w:val="uk-UA"/>
        </w:rPr>
        <w:t>Вып. 7</w:t>
      </w:r>
      <w:r>
        <w:rPr>
          <w:sz w:val="28"/>
          <w:szCs w:val="28"/>
          <w:lang w:val="uk-UA"/>
        </w:rPr>
        <w:t>)</w:t>
      </w:r>
      <w:r w:rsidRPr="00ED5279">
        <w:rPr>
          <w:sz w:val="28"/>
          <w:szCs w:val="28"/>
          <w:lang w:val="uk-UA"/>
        </w:rPr>
        <w:t>. – Тюмень</w:t>
      </w:r>
      <w:r>
        <w:rPr>
          <w:sz w:val="28"/>
          <w:szCs w:val="28"/>
          <w:lang w:val="uk-UA"/>
        </w:rPr>
        <w:t>,</w:t>
      </w:r>
      <w:r w:rsidRPr="00ED5279">
        <w:rPr>
          <w:sz w:val="28"/>
          <w:szCs w:val="28"/>
          <w:lang w:val="uk-UA"/>
        </w:rPr>
        <w:t xml:space="preserve"> 2000. – С. 13-27.</w:t>
      </w:r>
    </w:p>
    <w:p w14:paraId="5BCBE23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Согомонов А. Тусобщество </w:t>
      </w:r>
      <w:r>
        <w:rPr>
          <w:sz w:val="28"/>
          <w:szCs w:val="28"/>
          <w:lang w:val="uk-UA"/>
        </w:rPr>
        <w:t xml:space="preserve">/ А. Согомонов </w:t>
      </w:r>
      <w:r w:rsidRPr="00ED5279">
        <w:rPr>
          <w:sz w:val="28"/>
          <w:szCs w:val="28"/>
          <w:lang w:val="uk-UA"/>
        </w:rPr>
        <w:t>// Аспекты социальной теори</w:t>
      </w:r>
      <w:r>
        <w:rPr>
          <w:sz w:val="28"/>
          <w:szCs w:val="28"/>
          <w:lang w:val="uk-UA"/>
        </w:rPr>
        <w:t>и и современного общества. - М.,</w:t>
      </w:r>
      <w:r w:rsidRPr="00ED5279">
        <w:rPr>
          <w:sz w:val="28"/>
          <w:szCs w:val="28"/>
          <w:lang w:val="uk-UA"/>
        </w:rPr>
        <w:t xml:space="preserve"> 1998. – С. 32-55.</w:t>
      </w:r>
    </w:p>
    <w:p w14:paraId="37B1DE93"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Соколова Г</w:t>
      </w:r>
      <w:r w:rsidRPr="00ED5279">
        <w:rPr>
          <w:rFonts w:ascii="LFDIOJ+TimesNewRoman,Italic" w:hAnsi="LFDIOJ+TimesNewRoman,Italic" w:cs="LFDIOJ+TimesNewRoman,Italic"/>
          <w:sz w:val="28"/>
          <w:szCs w:val="28"/>
          <w:lang w:val="uk-UA"/>
        </w:rPr>
        <w:t>.</w:t>
      </w:r>
      <w:r w:rsidRPr="00ED5279">
        <w:rPr>
          <w:sz w:val="28"/>
          <w:szCs w:val="28"/>
          <w:lang w:val="uk-UA"/>
        </w:rPr>
        <w:t>Н</w:t>
      </w:r>
      <w:r w:rsidRPr="00ED5279">
        <w:rPr>
          <w:rFonts w:ascii="LFDIOJ+TimesNewRoman,Italic" w:hAnsi="LFDIOJ+TimesNewRoman,Italic" w:cs="LFDIOJ+TimesNewRoman,Italic"/>
          <w:sz w:val="28"/>
          <w:szCs w:val="28"/>
          <w:lang w:val="uk-UA"/>
        </w:rPr>
        <w:t xml:space="preserve">. </w:t>
      </w:r>
      <w:r w:rsidRPr="00ED5279">
        <w:rPr>
          <w:sz w:val="28"/>
          <w:szCs w:val="28"/>
          <w:lang w:val="uk-UA"/>
        </w:rPr>
        <w:t>Экономическая социология. Учебник</w:t>
      </w:r>
      <w:r>
        <w:rPr>
          <w:sz w:val="28"/>
          <w:szCs w:val="28"/>
          <w:lang w:val="uk-UA"/>
        </w:rPr>
        <w:t xml:space="preserve"> / Г.Н. Соколова</w:t>
      </w:r>
      <w:r w:rsidRPr="00ED5279">
        <w:rPr>
          <w:sz w:val="28"/>
          <w:szCs w:val="28"/>
          <w:lang w:val="uk-UA"/>
        </w:rPr>
        <w:t>. − М.: ИИД “Филинъ”; Минск: «Беларуская навука», 2000. – 347 с.</w:t>
      </w:r>
    </w:p>
    <w:p w14:paraId="3DB486A4"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Bold"/>
          <w:b/>
          <w:bCs/>
          <w:sz w:val="28"/>
          <w:szCs w:val="28"/>
          <w:lang w:val="uk-UA"/>
        </w:rPr>
      </w:pPr>
      <w:r w:rsidRPr="00ED5279">
        <w:rPr>
          <w:rFonts w:eastAsia="Times-Italic"/>
          <w:sz w:val="28"/>
          <w:szCs w:val="28"/>
          <w:lang w:val="uk-UA"/>
        </w:rPr>
        <w:t xml:space="preserve">Солодникова И.В. </w:t>
      </w:r>
      <w:r w:rsidRPr="00ED5279">
        <w:rPr>
          <w:rFonts w:eastAsia="Times-Bold"/>
          <w:sz w:val="28"/>
          <w:szCs w:val="28"/>
          <w:lang w:val="uk-UA"/>
        </w:rPr>
        <w:t xml:space="preserve">Развитие человека в зрелости как проблема гуманитарных наук </w:t>
      </w:r>
      <w:r>
        <w:rPr>
          <w:rFonts w:eastAsia="Times-Bold"/>
          <w:sz w:val="28"/>
          <w:szCs w:val="28"/>
          <w:lang w:val="uk-UA"/>
        </w:rPr>
        <w:t xml:space="preserve">/ И.В. Солодникова </w:t>
      </w:r>
      <w:r w:rsidRPr="00ED5279">
        <w:rPr>
          <w:rFonts w:eastAsia="Times-Bold"/>
          <w:sz w:val="28"/>
          <w:szCs w:val="28"/>
          <w:lang w:val="uk-UA"/>
        </w:rPr>
        <w:t>// ОНС</w:t>
      </w:r>
      <w:r w:rsidRPr="00ED5279">
        <w:rPr>
          <w:rFonts w:eastAsia="Times-Bold"/>
          <w:b/>
          <w:bCs/>
          <w:sz w:val="28"/>
          <w:szCs w:val="28"/>
          <w:lang w:val="uk-UA"/>
        </w:rPr>
        <w:t xml:space="preserve">. – </w:t>
      </w:r>
      <w:r w:rsidRPr="00ED5279">
        <w:rPr>
          <w:rFonts w:eastAsia="Times-Roman"/>
          <w:sz w:val="28"/>
          <w:szCs w:val="28"/>
          <w:lang w:val="uk-UA"/>
        </w:rPr>
        <w:t>2001. - №2. – С. 147-157.</w:t>
      </w:r>
    </w:p>
    <w:p w14:paraId="519E283B"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Солодникова И.В. </w:t>
      </w:r>
      <w:r w:rsidRPr="00ED5279">
        <w:rPr>
          <w:rFonts w:eastAsia="Times-Roman"/>
          <w:sz w:val="28"/>
          <w:szCs w:val="28"/>
          <w:lang w:val="uk-UA"/>
        </w:rPr>
        <w:t>Социальная идентичность и жизненный путь личности</w:t>
      </w:r>
      <w:r>
        <w:rPr>
          <w:rFonts w:eastAsia="Times-Roman"/>
          <w:sz w:val="28"/>
          <w:szCs w:val="28"/>
          <w:lang w:val="uk-UA"/>
        </w:rPr>
        <w:t xml:space="preserve"> / И.В. Солодникова. - М.,</w:t>
      </w:r>
      <w:r w:rsidRPr="00ED5279">
        <w:rPr>
          <w:rFonts w:eastAsia="Times-Roman"/>
          <w:sz w:val="28"/>
          <w:szCs w:val="28"/>
          <w:lang w:val="uk-UA"/>
        </w:rPr>
        <w:t xml:space="preserve"> 1993. – 118 с.</w:t>
      </w:r>
    </w:p>
    <w:p w14:paraId="3B7A336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Соломанидина Т.О. Миссия организации </w:t>
      </w:r>
      <w:r>
        <w:rPr>
          <w:sz w:val="28"/>
          <w:szCs w:val="28"/>
          <w:lang w:val="uk-UA"/>
        </w:rPr>
        <w:t xml:space="preserve">/ Т.О. Соломанидина </w:t>
      </w:r>
      <w:r w:rsidRPr="00ED5279">
        <w:rPr>
          <w:sz w:val="28"/>
          <w:szCs w:val="28"/>
          <w:lang w:val="uk-UA"/>
        </w:rPr>
        <w:t>// Управление персоналом. – 2002. - №3. - С. 8-20.</w:t>
      </w:r>
    </w:p>
    <w:p w14:paraId="5A13CE3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Сорокин П.А. Система социологии. В 2 т. </w:t>
      </w:r>
      <w:r>
        <w:rPr>
          <w:sz w:val="28"/>
          <w:szCs w:val="28"/>
          <w:lang w:val="uk-UA"/>
        </w:rPr>
        <w:t>/ П.А. Сорокин. – (</w:t>
      </w:r>
      <w:r w:rsidRPr="00ED5279">
        <w:rPr>
          <w:sz w:val="28"/>
          <w:szCs w:val="28"/>
          <w:lang w:val="uk-UA"/>
        </w:rPr>
        <w:t>Т. 2. Социальная аналитика. Учение о строении сло</w:t>
      </w:r>
      <w:r>
        <w:rPr>
          <w:sz w:val="28"/>
          <w:szCs w:val="28"/>
          <w:lang w:val="uk-UA"/>
        </w:rPr>
        <w:t>жных социальных агрегатов). – М.,</w:t>
      </w:r>
      <w:r w:rsidRPr="00ED5279">
        <w:rPr>
          <w:sz w:val="28"/>
          <w:szCs w:val="28"/>
          <w:lang w:val="uk-UA"/>
        </w:rPr>
        <w:t xml:space="preserve"> 1993. – 183 с.</w:t>
      </w:r>
    </w:p>
    <w:p w14:paraId="44D9EF5D"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sz w:val="28"/>
          <w:szCs w:val="28"/>
          <w:lang w:val="uk-UA"/>
        </w:rPr>
        <w:lastRenderedPageBreak/>
        <w:t>Сорокин П</w:t>
      </w:r>
      <w:r w:rsidRPr="00ED5279">
        <w:rPr>
          <w:rFonts w:ascii="GFABDN+TimesNewRoman,Italic" w:hAnsi="GFABDN+TimesNewRoman,Italic" w:cs="GFABDN+TimesNewRoman,Italic"/>
          <w:sz w:val="28"/>
          <w:szCs w:val="28"/>
          <w:lang w:val="uk-UA"/>
        </w:rPr>
        <w:t>.</w:t>
      </w:r>
      <w:r w:rsidRPr="00ED5279">
        <w:rPr>
          <w:sz w:val="28"/>
          <w:szCs w:val="28"/>
          <w:lang w:val="uk-UA"/>
        </w:rPr>
        <w:t>А</w:t>
      </w:r>
      <w:r w:rsidRPr="00ED5279">
        <w:rPr>
          <w:rFonts w:ascii="GFABDN+TimesNewRoman,Italic" w:hAnsi="GFABDN+TimesNewRoman,Italic" w:cs="GFABDN+TimesNewRoman,Italic"/>
          <w:sz w:val="28"/>
          <w:szCs w:val="28"/>
          <w:lang w:val="uk-UA"/>
        </w:rPr>
        <w:t xml:space="preserve">. </w:t>
      </w:r>
      <w:r w:rsidRPr="00ED5279">
        <w:rPr>
          <w:sz w:val="28"/>
          <w:szCs w:val="28"/>
          <w:lang w:val="uk-UA"/>
        </w:rPr>
        <w:t>Человек</w:t>
      </w:r>
      <w:r w:rsidRPr="00ED5279">
        <w:rPr>
          <w:rFonts w:ascii="GFABAP+TimesNewRoman" w:hAnsi="GFABAP+TimesNewRoman" w:cs="GFABAP+TimesNewRoman"/>
          <w:sz w:val="28"/>
          <w:szCs w:val="28"/>
          <w:lang w:val="uk-UA"/>
        </w:rPr>
        <w:t xml:space="preserve">. </w:t>
      </w:r>
      <w:r w:rsidRPr="00ED5279">
        <w:rPr>
          <w:sz w:val="28"/>
          <w:szCs w:val="28"/>
          <w:lang w:val="uk-UA"/>
        </w:rPr>
        <w:t>Цивилизация</w:t>
      </w:r>
      <w:r w:rsidRPr="00ED5279">
        <w:rPr>
          <w:rFonts w:ascii="GFABAP+TimesNewRoman" w:hAnsi="GFABAP+TimesNewRoman" w:cs="GFABAP+TimesNewRoman"/>
          <w:sz w:val="28"/>
          <w:szCs w:val="28"/>
          <w:lang w:val="uk-UA"/>
        </w:rPr>
        <w:t xml:space="preserve">. </w:t>
      </w:r>
      <w:r w:rsidRPr="00ED5279">
        <w:rPr>
          <w:sz w:val="28"/>
          <w:szCs w:val="28"/>
          <w:lang w:val="uk-UA"/>
        </w:rPr>
        <w:t xml:space="preserve">Общество </w:t>
      </w:r>
      <w:r>
        <w:rPr>
          <w:sz w:val="28"/>
          <w:szCs w:val="28"/>
          <w:lang w:val="uk-UA"/>
        </w:rPr>
        <w:t xml:space="preserve">/ П.А. Сорокин </w:t>
      </w:r>
      <w:r w:rsidRPr="00ED5279">
        <w:rPr>
          <w:rFonts w:ascii="GFABAP+TimesNewRoman" w:hAnsi="GFABAP+TimesNewRoman" w:cs="GFABAP+TimesNewRoman"/>
          <w:sz w:val="28"/>
          <w:szCs w:val="28"/>
          <w:lang w:val="uk-UA"/>
        </w:rPr>
        <w:t xml:space="preserve">/ </w:t>
      </w:r>
      <w:r w:rsidRPr="00B1085F">
        <w:rPr>
          <w:sz w:val="28"/>
          <w:szCs w:val="28"/>
        </w:rPr>
        <w:t>[</w:t>
      </w:r>
      <w:r w:rsidRPr="00ED5279">
        <w:rPr>
          <w:sz w:val="28"/>
          <w:szCs w:val="28"/>
          <w:lang w:val="uk-UA"/>
        </w:rPr>
        <w:t>Общ</w:t>
      </w:r>
      <w:r w:rsidRPr="00ED5279">
        <w:rPr>
          <w:rFonts w:ascii="GFABAP+TimesNewRoman" w:hAnsi="GFABAP+TimesNewRoman" w:cs="GFABAP+TimesNewRoman"/>
          <w:sz w:val="28"/>
          <w:szCs w:val="28"/>
          <w:lang w:val="uk-UA"/>
        </w:rPr>
        <w:t xml:space="preserve">. </w:t>
      </w:r>
      <w:r w:rsidRPr="00ED5279">
        <w:rPr>
          <w:sz w:val="28"/>
          <w:szCs w:val="28"/>
          <w:lang w:val="uk-UA"/>
        </w:rPr>
        <w:t>ред</w:t>
      </w:r>
      <w:r w:rsidRPr="00ED5279">
        <w:rPr>
          <w:rFonts w:ascii="GFABAP+TimesNewRoman" w:hAnsi="GFABAP+TimesNewRoman" w:cs="GFABAP+TimesNewRoman"/>
          <w:sz w:val="28"/>
          <w:szCs w:val="28"/>
          <w:lang w:val="uk-UA"/>
        </w:rPr>
        <w:t xml:space="preserve">., </w:t>
      </w:r>
      <w:r w:rsidRPr="00ED5279">
        <w:rPr>
          <w:sz w:val="28"/>
          <w:szCs w:val="28"/>
          <w:lang w:val="uk-UA"/>
        </w:rPr>
        <w:t>сост</w:t>
      </w:r>
      <w:r w:rsidRPr="00ED5279">
        <w:rPr>
          <w:rFonts w:ascii="GFABAP+TimesNewRoman" w:hAnsi="GFABAP+TimesNewRoman" w:cs="GFABAP+TimesNewRoman"/>
          <w:sz w:val="28"/>
          <w:szCs w:val="28"/>
          <w:lang w:val="uk-UA"/>
        </w:rPr>
        <w:t xml:space="preserve">. </w:t>
      </w:r>
      <w:r w:rsidRPr="00ED5279">
        <w:rPr>
          <w:sz w:val="28"/>
          <w:szCs w:val="28"/>
          <w:lang w:val="uk-UA"/>
        </w:rPr>
        <w:t>и предисл</w:t>
      </w:r>
      <w:r w:rsidRPr="00ED5279">
        <w:rPr>
          <w:rFonts w:ascii="GFABAP+TimesNewRoman" w:hAnsi="GFABAP+TimesNewRoman" w:cs="GFABAP+TimesNewRoman"/>
          <w:sz w:val="28"/>
          <w:szCs w:val="28"/>
          <w:lang w:val="uk-UA"/>
        </w:rPr>
        <w:t xml:space="preserve">. </w:t>
      </w:r>
      <w:r w:rsidRPr="00ED5279">
        <w:rPr>
          <w:sz w:val="28"/>
          <w:szCs w:val="28"/>
          <w:lang w:val="uk-UA"/>
        </w:rPr>
        <w:t>А</w:t>
      </w:r>
      <w:r w:rsidRPr="00ED5279">
        <w:rPr>
          <w:rFonts w:ascii="GFABAP+TimesNewRoman" w:hAnsi="GFABAP+TimesNewRoman" w:cs="GFABAP+TimesNewRoman"/>
          <w:sz w:val="28"/>
          <w:szCs w:val="28"/>
          <w:lang w:val="uk-UA"/>
        </w:rPr>
        <w:t>.</w:t>
      </w:r>
      <w:r w:rsidRPr="00ED5279">
        <w:rPr>
          <w:sz w:val="28"/>
          <w:szCs w:val="28"/>
          <w:lang w:val="uk-UA"/>
        </w:rPr>
        <w:t>Ю</w:t>
      </w:r>
      <w:r w:rsidRPr="00ED5279">
        <w:rPr>
          <w:rFonts w:ascii="GFABAP+TimesNewRoman" w:hAnsi="GFABAP+TimesNewRoman" w:cs="GFABAP+TimesNewRoman"/>
          <w:sz w:val="28"/>
          <w:szCs w:val="28"/>
          <w:lang w:val="uk-UA"/>
        </w:rPr>
        <w:t xml:space="preserve">. </w:t>
      </w:r>
      <w:r w:rsidRPr="00ED5279">
        <w:rPr>
          <w:sz w:val="28"/>
          <w:szCs w:val="28"/>
          <w:lang w:val="uk-UA"/>
        </w:rPr>
        <w:t>Согомонова</w:t>
      </w:r>
      <w:r w:rsidRPr="00B1085F">
        <w:rPr>
          <w:sz w:val="28"/>
          <w:szCs w:val="28"/>
        </w:rPr>
        <w:t>]</w:t>
      </w:r>
      <w:r>
        <w:rPr>
          <w:sz w:val="28"/>
          <w:szCs w:val="28"/>
        </w:rPr>
        <w:t>;</w:t>
      </w:r>
      <w:r w:rsidRPr="00ED5279">
        <w:rPr>
          <w:rFonts w:ascii="GFABAP+TimesNewRoman" w:hAnsi="GFABAP+TimesNewRoman" w:cs="GFABAP+TimesNewRoman"/>
          <w:sz w:val="28"/>
          <w:szCs w:val="28"/>
          <w:lang w:val="uk-UA"/>
        </w:rPr>
        <w:t xml:space="preserve"> </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англ</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Политиздат</w:t>
      </w:r>
      <w:r w:rsidRPr="00ED5279">
        <w:rPr>
          <w:rFonts w:ascii="GFABAP+TimesNewRoman" w:hAnsi="GFABAP+TimesNewRoman" w:cs="GFABAP+TimesNewRoman"/>
          <w:sz w:val="28"/>
          <w:szCs w:val="28"/>
          <w:lang w:val="uk-UA"/>
        </w:rPr>
        <w:t>, 1992. − 398 с.</w:t>
      </w:r>
    </w:p>
    <w:p w14:paraId="77C09A26" w14:textId="77777777" w:rsidR="001B486C"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Pr>
          <w:rFonts w:eastAsia="Times-Roman"/>
          <w:sz w:val="28"/>
          <w:szCs w:val="28"/>
          <w:lang w:val="uk-UA"/>
        </w:rPr>
        <w:t xml:space="preserve">Соссюр Ф. Труды по языкознанию / Ф.Соссюр / </w:t>
      </w:r>
      <w:r w:rsidRPr="00B1085F">
        <w:rPr>
          <w:rFonts w:ascii="GFABAP+TimesNewRoman" w:hAnsi="GFABAP+TimesNewRoman" w:cs="GFABAP+TimesNewRoman"/>
          <w:sz w:val="28"/>
          <w:szCs w:val="28"/>
        </w:rPr>
        <w:t>[</w:t>
      </w:r>
      <w:r>
        <w:rPr>
          <w:sz w:val="28"/>
          <w:szCs w:val="28"/>
        </w:rPr>
        <w:t>Пер.с фр. под ред. А.Холодовича</w:t>
      </w:r>
      <w:r w:rsidRPr="00B1085F">
        <w:rPr>
          <w:rFonts w:ascii="GFABAP+TimesNewRoman" w:hAnsi="GFABAP+TimesNewRoman" w:cs="GFABAP+TimesNewRoman"/>
          <w:sz w:val="28"/>
          <w:szCs w:val="28"/>
        </w:rPr>
        <w:t>]</w:t>
      </w:r>
      <w:r>
        <w:rPr>
          <w:sz w:val="28"/>
          <w:szCs w:val="28"/>
        </w:rPr>
        <w:t>. – М.: 1977. – 318 с.</w:t>
      </w:r>
    </w:p>
    <w:p w14:paraId="32E69C11"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Соціальна робота</w:t>
      </w:r>
      <w:r w:rsidRPr="00BF14B0">
        <w:rPr>
          <w:sz w:val="28"/>
          <w:szCs w:val="28"/>
          <w:lang w:val="uk-UA"/>
        </w:rPr>
        <w:t xml:space="preserve"> </w:t>
      </w:r>
      <w:r>
        <w:rPr>
          <w:sz w:val="28"/>
          <w:szCs w:val="28"/>
          <w:lang w:val="uk-UA"/>
        </w:rPr>
        <w:t xml:space="preserve">в органах внутрішніх справ України: Навч. посібник / </w:t>
      </w:r>
      <w:r w:rsidRPr="005F5580">
        <w:rPr>
          <w:sz w:val="28"/>
          <w:szCs w:val="28"/>
        </w:rPr>
        <w:t>[</w:t>
      </w:r>
      <w:r>
        <w:rPr>
          <w:sz w:val="28"/>
          <w:szCs w:val="28"/>
          <w:lang w:val="uk-UA"/>
        </w:rPr>
        <w:t>Кол. авт., керівник – д-р соціол. наук, проф. В.О.Соболєв; Передм. О.Н.Ярмиша</w:t>
      </w:r>
      <w:r w:rsidRPr="008D6E2C">
        <w:rPr>
          <w:sz w:val="28"/>
          <w:szCs w:val="28"/>
        </w:rPr>
        <w:t>]</w:t>
      </w:r>
      <w:r>
        <w:rPr>
          <w:sz w:val="28"/>
          <w:szCs w:val="28"/>
          <w:lang w:val="uk-UA"/>
        </w:rPr>
        <w:t xml:space="preserve">. – Харків: Вид-во Нац. ун-ту внутр. справ, 2006. – 328 с. </w:t>
      </w:r>
    </w:p>
    <w:p w14:paraId="53FE002E"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185D4F">
        <w:rPr>
          <w:sz w:val="28"/>
          <w:szCs w:val="28"/>
          <w:lang w:val="uk-UA"/>
        </w:rPr>
        <w:t xml:space="preserve">Социально-психологический портрет инженера / </w:t>
      </w:r>
      <w:r w:rsidRPr="00CA0642">
        <w:rPr>
          <w:sz w:val="28"/>
          <w:szCs w:val="28"/>
        </w:rPr>
        <w:t>[</w:t>
      </w:r>
      <w:r w:rsidRPr="00185D4F">
        <w:rPr>
          <w:sz w:val="28"/>
          <w:szCs w:val="28"/>
          <w:lang w:val="uk-UA"/>
        </w:rPr>
        <w:t>Под ред. проф. В.А.Ядова</w:t>
      </w:r>
      <w:r w:rsidRPr="008000C9">
        <w:rPr>
          <w:sz w:val="28"/>
          <w:szCs w:val="28"/>
        </w:rPr>
        <w:t>]</w:t>
      </w:r>
      <w:r w:rsidRPr="00185D4F">
        <w:rPr>
          <w:sz w:val="28"/>
          <w:szCs w:val="28"/>
          <w:lang w:val="uk-UA"/>
        </w:rPr>
        <w:t xml:space="preserve"> – М.: Мысль, 1977. –</w:t>
      </w:r>
    </w:p>
    <w:p w14:paraId="5259D3E7"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 xml:space="preserve">Соціологія: короткий енциклопедичний словник / </w:t>
      </w:r>
      <w:r w:rsidRPr="00B1085F">
        <w:rPr>
          <w:sz w:val="28"/>
          <w:szCs w:val="28"/>
          <w:lang w:val="uk-UA"/>
        </w:rPr>
        <w:t>[</w:t>
      </w:r>
      <w:r>
        <w:rPr>
          <w:sz w:val="28"/>
          <w:szCs w:val="28"/>
          <w:lang w:val="uk-UA"/>
        </w:rPr>
        <w:t>у</w:t>
      </w:r>
      <w:r w:rsidRPr="00ED5279">
        <w:rPr>
          <w:sz w:val="28"/>
          <w:szCs w:val="28"/>
          <w:lang w:val="uk-UA"/>
        </w:rPr>
        <w:t xml:space="preserve">клад.: В.І.Волович, В.І.Тарасенко, М.В.Захарченко та </w:t>
      </w:r>
      <w:r>
        <w:rPr>
          <w:sz w:val="28"/>
          <w:szCs w:val="28"/>
          <w:lang w:val="uk-UA"/>
        </w:rPr>
        <w:t>ін.</w:t>
      </w:r>
      <w:r w:rsidRPr="00B1085F">
        <w:rPr>
          <w:sz w:val="28"/>
          <w:szCs w:val="28"/>
          <w:lang w:val="uk-UA"/>
        </w:rPr>
        <w:t>]</w:t>
      </w:r>
      <w:r w:rsidRPr="00ED5279">
        <w:rPr>
          <w:sz w:val="28"/>
          <w:szCs w:val="28"/>
          <w:lang w:val="uk-UA"/>
        </w:rPr>
        <w:t xml:space="preserve">; </w:t>
      </w:r>
      <w:r>
        <w:rPr>
          <w:sz w:val="28"/>
          <w:szCs w:val="28"/>
          <w:lang w:val="uk-UA"/>
        </w:rPr>
        <w:t>п</w:t>
      </w:r>
      <w:r w:rsidRPr="00ED5279">
        <w:rPr>
          <w:sz w:val="28"/>
          <w:szCs w:val="28"/>
          <w:lang w:val="uk-UA"/>
        </w:rPr>
        <w:t>ід заг. ред. В.І.Воловича. – К.: Укр. центр духовн. культури, 1998. – 736 с.</w:t>
      </w:r>
    </w:p>
    <w:p w14:paraId="5B233409"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 xml:space="preserve">Социология: Курс лекций / </w:t>
      </w:r>
      <w:r w:rsidRPr="00B1085F">
        <w:rPr>
          <w:sz w:val="28"/>
          <w:szCs w:val="28"/>
          <w:lang w:val="uk-UA"/>
        </w:rPr>
        <w:t>[</w:t>
      </w:r>
      <w:r>
        <w:rPr>
          <w:sz w:val="28"/>
          <w:szCs w:val="28"/>
          <w:lang w:val="uk-UA"/>
        </w:rPr>
        <w:t>Общ. ред. А.В.Миронова, В.В.Панферовой, В.М.Утенкова</w:t>
      </w:r>
      <w:r w:rsidRPr="00B1085F">
        <w:rPr>
          <w:sz w:val="28"/>
          <w:szCs w:val="28"/>
        </w:rPr>
        <w:t>]</w:t>
      </w:r>
      <w:r>
        <w:rPr>
          <w:sz w:val="28"/>
          <w:szCs w:val="28"/>
        </w:rPr>
        <w:t>. – М.: Соц.-полит. журн., 1996. – 436 с.</w:t>
      </w:r>
    </w:p>
    <w:p w14:paraId="7090256B"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 xml:space="preserve">Социология. Основы общей теории: </w:t>
      </w:r>
      <w:r>
        <w:rPr>
          <w:sz w:val="28"/>
          <w:szCs w:val="28"/>
          <w:lang w:val="uk-UA"/>
        </w:rPr>
        <w:t>у</w:t>
      </w:r>
      <w:r w:rsidRPr="00ED5279">
        <w:rPr>
          <w:sz w:val="28"/>
          <w:szCs w:val="28"/>
          <w:lang w:val="uk-UA"/>
        </w:rPr>
        <w:t xml:space="preserve">чеб. пособие / </w:t>
      </w:r>
      <w:r w:rsidRPr="00B1085F">
        <w:rPr>
          <w:sz w:val="28"/>
          <w:szCs w:val="28"/>
        </w:rPr>
        <w:t>[</w:t>
      </w:r>
      <w:r w:rsidRPr="00ED5279">
        <w:rPr>
          <w:sz w:val="28"/>
          <w:szCs w:val="28"/>
          <w:lang w:val="uk-UA"/>
        </w:rPr>
        <w:t xml:space="preserve">Г.В. Осипов, Л.Н. Москвичев, А.В. Кабыща и </w:t>
      </w:r>
      <w:r>
        <w:rPr>
          <w:sz w:val="28"/>
          <w:szCs w:val="28"/>
          <w:lang w:val="uk-UA"/>
        </w:rPr>
        <w:t>др.</w:t>
      </w:r>
      <w:r w:rsidRPr="00B1085F">
        <w:rPr>
          <w:sz w:val="28"/>
          <w:szCs w:val="28"/>
        </w:rPr>
        <w:t>]</w:t>
      </w:r>
      <w:r w:rsidRPr="00ED5279">
        <w:rPr>
          <w:sz w:val="28"/>
          <w:szCs w:val="28"/>
          <w:lang w:val="uk-UA"/>
        </w:rPr>
        <w:t xml:space="preserve">. − М.: Аспект-Пресс, 1998. – </w:t>
      </w:r>
      <w:r>
        <w:rPr>
          <w:sz w:val="28"/>
          <w:szCs w:val="28"/>
          <w:lang w:val="en-US"/>
        </w:rPr>
        <w:t>392</w:t>
      </w:r>
      <w:r w:rsidRPr="00ED5279">
        <w:rPr>
          <w:sz w:val="28"/>
          <w:szCs w:val="28"/>
          <w:lang w:val="uk-UA"/>
        </w:rPr>
        <w:t xml:space="preserve"> с.</w:t>
      </w:r>
    </w:p>
    <w:p w14:paraId="64F86624" w14:textId="77777777" w:rsidR="001B486C" w:rsidRPr="00AC25E4"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Социология</w:t>
      </w:r>
      <w:r w:rsidRPr="00ED5279">
        <w:rPr>
          <w:rFonts w:ascii="GFABAP+TimesNewRoman" w:hAnsi="GFABAP+TimesNewRoman" w:cs="GFABAP+TimesNewRoman"/>
          <w:sz w:val="28"/>
          <w:szCs w:val="28"/>
          <w:lang w:val="uk-UA"/>
        </w:rPr>
        <w:t xml:space="preserve">: </w:t>
      </w:r>
      <w:r w:rsidRPr="00ED5279">
        <w:rPr>
          <w:sz w:val="28"/>
          <w:szCs w:val="28"/>
          <w:lang w:val="uk-UA"/>
        </w:rPr>
        <w:t>парадигмы и темы</w:t>
      </w:r>
      <w:r w:rsidRPr="00ED5279">
        <w:rPr>
          <w:rFonts w:ascii="GFABAP+TimesNewRoman" w:hAnsi="GFABAP+TimesNewRoman" w:cs="GFABAP+TimesNewRoman"/>
          <w:sz w:val="28"/>
          <w:szCs w:val="28"/>
          <w:lang w:val="uk-UA"/>
        </w:rPr>
        <w:t xml:space="preserve">. </w:t>
      </w:r>
      <w:r w:rsidRPr="00ED5279">
        <w:rPr>
          <w:sz w:val="28"/>
          <w:szCs w:val="28"/>
          <w:lang w:val="uk-UA"/>
        </w:rPr>
        <w:t xml:space="preserve">Курс лекций </w:t>
      </w:r>
      <w:r w:rsidRPr="00B1085F">
        <w:rPr>
          <w:sz w:val="28"/>
          <w:szCs w:val="28"/>
        </w:rPr>
        <w:t>[</w:t>
      </w:r>
      <w:r w:rsidRPr="00ED5279">
        <w:rPr>
          <w:sz w:val="28"/>
          <w:szCs w:val="28"/>
          <w:lang w:val="uk-UA"/>
        </w:rPr>
        <w:t>для высших учебных заведений</w:t>
      </w:r>
      <w:r w:rsidRPr="00B1085F">
        <w:rPr>
          <w:sz w:val="28"/>
          <w:szCs w:val="28"/>
        </w:rPr>
        <w:t>]</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МГИМО</w:t>
      </w:r>
      <w:r w:rsidRPr="00ED5279">
        <w:rPr>
          <w:rFonts w:ascii="GFABAP+TimesNewRoman" w:hAnsi="GFABAP+TimesNewRoman" w:cs="GFABAP+TimesNewRoman"/>
          <w:sz w:val="28"/>
          <w:szCs w:val="28"/>
          <w:lang w:val="uk-UA"/>
        </w:rPr>
        <w:t>-</w:t>
      </w:r>
      <w:r w:rsidRPr="00ED5279">
        <w:rPr>
          <w:sz w:val="28"/>
          <w:szCs w:val="28"/>
          <w:lang w:val="uk-UA"/>
        </w:rPr>
        <w:t>УНИВЕРСИТЕТ</w:t>
      </w:r>
      <w:r w:rsidRPr="00ED5279">
        <w:rPr>
          <w:rFonts w:ascii="GFABAP+TimesNewRoman" w:hAnsi="GFABAP+TimesNewRoman" w:cs="GFABAP+TimesNewRoman"/>
          <w:sz w:val="28"/>
          <w:szCs w:val="28"/>
          <w:lang w:val="uk-UA"/>
        </w:rPr>
        <w:t>, 1997. – 368 с.</w:t>
      </w:r>
    </w:p>
    <w:p w14:paraId="28735F0D"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rFonts w:ascii="GFABAP+TimesNewRoman" w:hAnsi="GFABAP+TimesNewRoman" w:cs="GFABAP+TimesNewRoman"/>
          <w:sz w:val="28"/>
          <w:szCs w:val="28"/>
          <w:lang w:val="uk-UA"/>
        </w:rPr>
        <w:t xml:space="preserve">Социология труда: Учебник / </w:t>
      </w:r>
      <w:r w:rsidRPr="00AC25E4">
        <w:rPr>
          <w:sz w:val="28"/>
          <w:szCs w:val="28"/>
          <w:lang w:val="uk-UA"/>
        </w:rPr>
        <w:t>[Н.И. Дряхлов, А.И.Кравченко, В.В.Щербина]</w:t>
      </w:r>
      <w:r>
        <w:rPr>
          <w:sz w:val="28"/>
          <w:szCs w:val="28"/>
          <w:lang w:val="uk-UA"/>
        </w:rPr>
        <w:t>. – М.: 1993. – 350 с.</w:t>
      </w:r>
    </w:p>
    <w:p w14:paraId="6D1245BE" w14:textId="77777777" w:rsidR="001B486C"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Pr>
          <w:sz w:val="28"/>
          <w:szCs w:val="28"/>
          <w:lang w:val="uk-UA"/>
        </w:rPr>
        <w:t>Спасибенко С.Г. Формирование личности в условиях социализма: Учебное пособие для вузов. / С.Г.Спасибенко. – М., Высшая школа, 1986. – 179 с.</w:t>
      </w:r>
    </w:p>
    <w:p w14:paraId="710A89EC" w14:textId="77777777" w:rsidR="001B486C" w:rsidRPr="00ED5279" w:rsidRDefault="001B486C" w:rsidP="00856141">
      <w:pPr>
        <w:widowControl w:val="0"/>
        <w:numPr>
          <w:ilvl w:val="0"/>
          <w:numId w:val="70"/>
        </w:numPr>
        <w:tabs>
          <w:tab w:val="num" w:pos="0"/>
        </w:tabs>
        <w:suppressAutoHyphens w:val="0"/>
        <w:spacing w:before="20" w:line="360" w:lineRule="auto"/>
        <w:ind w:left="0" w:firstLine="0"/>
        <w:jc w:val="both"/>
        <w:rPr>
          <w:sz w:val="28"/>
          <w:szCs w:val="28"/>
          <w:lang w:val="uk-UA"/>
        </w:rPr>
      </w:pPr>
      <w:r w:rsidRPr="00ED5279">
        <w:rPr>
          <w:sz w:val="28"/>
          <w:szCs w:val="28"/>
          <w:lang w:val="uk-UA"/>
        </w:rPr>
        <w:t>Спенсер Г. Синтетическая философия</w:t>
      </w:r>
      <w:r w:rsidRPr="00B1085F">
        <w:rPr>
          <w:sz w:val="28"/>
          <w:szCs w:val="28"/>
        </w:rPr>
        <w:t xml:space="preserve"> / Г. </w:t>
      </w:r>
      <w:r>
        <w:rPr>
          <w:sz w:val="28"/>
          <w:szCs w:val="28"/>
        </w:rPr>
        <w:t>Спенсер</w:t>
      </w:r>
      <w:r>
        <w:rPr>
          <w:sz w:val="28"/>
          <w:szCs w:val="28"/>
          <w:lang w:val="uk-UA"/>
        </w:rPr>
        <w:t>. – Киев,</w:t>
      </w:r>
      <w:r w:rsidRPr="00ED5279">
        <w:rPr>
          <w:sz w:val="28"/>
          <w:szCs w:val="28"/>
          <w:lang w:val="uk-UA"/>
        </w:rPr>
        <w:t xml:space="preserve"> 1997. – 158 с.</w:t>
      </w:r>
    </w:p>
    <w:p w14:paraId="3C5A2556" w14:textId="77777777" w:rsidR="001B486C" w:rsidRPr="002F6144" w:rsidRDefault="001B486C" w:rsidP="00856141">
      <w:pPr>
        <w:numPr>
          <w:ilvl w:val="0"/>
          <w:numId w:val="70"/>
        </w:numPr>
        <w:tabs>
          <w:tab w:val="num" w:pos="0"/>
        </w:tabs>
        <w:suppressAutoHyphens w:val="0"/>
        <w:spacing w:line="360" w:lineRule="auto"/>
        <w:ind w:left="0" w:firstLine="0"/>
        <w:jc w:val="both"/>
        <w:rPr>
          <w:sz w:val="28"/>
          <w:szCs w:val="28"/>
          <w:lang w:val="uk-UA"/>
        </w:rPr>
      </w:pPr>
      <w:r w:rsidRPr="002736A4">
        <w:rPr>
          <w:sz w:val="28"/>
          <w:szCs w:val="28"/>
          <w:lang w:val="uk-UA"/>
        </w:rPr>
        <w:t>Степин В</w:t>
      </w:r>
      <w:r w:rsidRPr="002736A4">
        <w:rPr>
          <w:rFonts w:ascii="GFABDN+TimesNewRoman,Italic" w:hAnsi="GFABDN+TimesNewRoman,Italic" w:cs="GFABDN+TimesNewRoman,Italic"/>
          <w:sz w:val="28"/>
          <w:szCs w:val="28"/>
          <w:lang w:val="uk-UA"/>
        </w:rPr>
        <w:t>.</w:t>
      </w:r>
      <w:r w:rsidRPr="002736A4">
        <w:rPr>
          <w:sz w:val="28"/>
          <w:szCs w:val="28"/>
          <w:lang w:val="uk-UA"/>
        </w:rPr>
        <w:t>С</w:t>
      </w:r>
      <w:r w:rsidRPr="002736A4">
        <w:rPr>
          <w:rFonts w:ascii="GFABDN+TimesNewRoman,Italic" w:hAnsi="GFABDN+TimesNewRoman,Italic" w:cs="GFABDN+TimesNewRoman,Italic"/>
          <w:sz w:val="28"/>
          <w:szCs w:val="28"/>
          <w:lang w:val="uk-UA"/>
        </w:rPr>
        <w:t xml:space="preserve">. </w:t>
      </w:r>
      <w:r w:rsidRPr="002736A4">
        <w:rPr>
          <w:sz w:val="28"/>
          <w:szCs w:val="28"/>
          <w:lang w:val="uk-UA"/>
        </w:rPr>
        <w:t xml:space="preserve">Смена методологических парадигм </w:t>
      </w:r>
      <w:r w:rsidRPr="002736A4">
        <w:rPr>
          <w:rFonts w:ascii="GFABAP+TimesNewRoman" w:hAnsi="GFABAP+TimesNewRoman" w:cs="GFABAP+TimesNewRoman"/>
          <w:sz w:val="28"/>
          <w:szCs w:val="28"/>
          <w:lang w:val="uk-UA"/>
        </w:rPr>
        <w:t xml:space="preserve">// </w:t>
      </w:r>
      <w:r w:rsidRPr="002736A4">
        <w:rPr>
          <w:sz w:val="28"/>
          <w:szCs w:val="28"/>
          <w:lang w:val="uk-UA"/>
        </w:rPr>
        <w:t>Хюбнер К</w:t>
      </w:r>
      <w:r w:rsidRPr="002736A4">
        <w:rPr>
          <w:rFonts w:ascii="GFABAP+TimesNewRoman" w:hAnsi="GFABAP+TimesNewRoman" w:cs="GFABAP+TimesNewRoman"/>
          <w:sz w:val="28"/>
          <w:szCs w:val="28"/>
          <w:lang w:val="uk-UA"/>
        </w:rPr>
        <w:t xml:space="preserve">. </w:t>
      </w:r>
      <w:r w:rsidRPr="002736A4">
        <w:rPr>
          <w:sz w:val="28"/>
          <w:szCs w:val="28"/>
          <w:lang w:val="uk-UA"/>
        </w:rPr>
        <w:t xml:space="preserve">Критика научного разума </w:t>
      </w:r>
      <w:r w:rsidRPr="00F00E0F">
        <w:rPr>
          <w:rFonts w:ascii="GFABAP+TimesNewRoman" w:hAnsi="GFABAP+TimesNewRoman" w:cs="GFABAP+TimesNewRoman"/>
          <w:sz w:val="28"/>
          <w:szCs w:val="28"/>
        </w:rPr>
        <w:t>[</w:t>
      </w:r>
      <w:r w:rsidRPr="002736A4">
        <w:rPr>
          <w:sz w:val="28"/>
          <w:szCs w:val="28"/>
          <w:lang w:val="uk-UA"/>
        </w:rPr>
        <w:t>Пер</w:t>
      </w:r>
      <w:r w:rsidRPr="002736A4">
        <w:rPr>
          <w:rFonts w:ascii="GFABAP+TimesNewRoman" w:hAnsi="GFABAP+TimesNewRoman" w:cs="GFABAP+TimesNewRoman"/>
          <w:sz w:val="28"/>
          <w:szCs w:val="28"/>
          <w:lang w:val="uk-UA"/>
        </w:rPr>
        <w:t xml:space="preserve">. </w:t>
      </w:r>
      <w:r w:rsidRPr="002736A4">
        <w:rPr>
          <w:sz w:val="28"/>
          <w:szCs w:val="28"/>
          <w:lang w:val="uk-UA"/>
        </w:rPr>
        <w:t>с нем</w:t>
      </w:r>
      <w:r w:rsidRPr="002736A4">
        <w:rPr>
          <w:rFonts w:ascii="GFABAP+TimesNewRoman" w:hAnsi="GFABAP+TimesNewRoman" w:cs="GFABAP+TimesNewRoman"/>
          <w:sz w:val="28"/>
          <w:szCs w:val="28"/>
          <w:lang w:val="uk-UA"/>
        </w:rPr>
        <w:t>.</w:t>
      </w:r>
      <w:r w:rsidRPr="00F00E0F">
        <w:rPr>
          <w:rFonts w:ascii="GFABAP+TimesNewRoman" w:hAnsi="GFABAP+TimesNewRoman" w:cs="GFABAP+TimesNewRoman"/>
          <w:sz w:val="28"/>
          <w:szCs w:val="28"/>
        </w:rPr>
        <w:t>]</w:t>
      </w:r>
      <w:r>
        <w:rPr>
          <w:sz w:val="28"/>
          <w:szCs w:val="28"/>
        </w:rPr>
        <w:t xml:space="preserve"> / В.С. Степин.</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1994. − </w:t>
      </w:r>
      <w:r w:rsidRPr="002736A4">
        <w:rPr>
          <w:sz w:val="28"/>
          <w:szCs w:val="28"/>
          <w:lang w:val="uk-UA"/>
        </w:rPr>
        <w:t>С</w:t>
      </w:r>
      <w:r w:rsidRPr="002736A4">
        <w:rPr>
          <w:rFonts w:ascii="GFABAP+TimesNewRoman" w:hAnsi="GFABAP+TimesNewRoman" w:cs="GFABAP+TimesNewRoman"/>
          <w:sz w:val="28"/>
          <w:szCs w:val="28"/>
          <w:lang w:val="uk-UA"/>
        </w:rPr>
        <w:t xml:space="preserve">. </w:t>
      </w:r>
      <w:r>
        <w:rPr>
          <w:rFonts w:ascii="GFABAP+TimesNewRoman" w:hAnsi="GFABAP+TimesNewRoman" w:cs="GFABAP+TimesNewRoman"/>
          <w:sz w:val="28"/>
          <w:szCs w:val="28"/>
          <w:lang w:val="uk-UA"/>
        </w:rPr>
        <w:t>3-12</w:t>
      </w:r>
      <w:r w:rsidRPr="002736A4">
        <w:rPr>
          <w:rFonts w:ascii="GFABAP+TimesNewRoman" w:hAnsi="GFABAP+TimesNewRoman" w:cs="GFABAP+TimesNewRoman"/>
          <w:sz w:val="28"/>
          <w:szCs w:val="28"/>
          <w:lang w:val="uk-UA"/>
        </w:rPr>
        <w:t>.</w:t>
      </w:r>
    </w:p>
    <w:p w14:paraId="69571EC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Столяренко А.М. Психологическая подготовка личного состава органов внутренних дел</w:t>
      </w:r>
      <w:r>
        <w:rPr>
          <w:sz w:val="28"/>
          <w:szCs w:val="28"/>
          <w:lang w:val="uk-UA"/>
        </w:rPr>
        <w:t xml:space="preserve"> / А.М. Столяренко</w:t>
      </w:r>
      <w:r w:rsidRPr="00ED5279">
        <w:rPr>
          <w:sz w:val="28"/>
          <w:szCs w:val="28"/>
          <w:lang w:val="uk-UA"/>
        </w:rPr>
        <w:t>. - М.</w:t>
      </w:r>
      <w:r>
        <w:rPr>
          <w:sz w:val="28"/>
          <w:szCs w:val="28"/>
          <w:lang w:val="uk-UA"/>
        </w:rPr>
        <w:t>,</w:t>
      </w:r>
      <w:r w:rsidRPr="00ED5279">
        <w:rPr>
          <w:sz w:val="28"/>
          <w:szCs w:val="28"/>
          <w:lang w:val="uk-UA"/>
        </w:rPr>
        <w:t xml:space="preserve"> 1987. – 77 с.</w:t>
      </w:r>
    </w:p>
    <w:p w14:paraId="4E4547A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Струмилин С</w:t>
      </w:r>
      <w:r w:rsidRPr="00ED5279">
        <w:rPr>
          <w:rFonts w:ascii="LFDIOJ+TimesNewRoman,Italic" w:hAnsi="LFDIOJ+TimesNewRoman,Italic" w:cs="LFDIOJ+TimesNewRoman,Italic"/>
          <w:sz w:val="28"/>
          <w:szCs w:val="28"/>
          <w:lang w:val="uk-UA"/>
        </w:rPr>
        <w:t>.</w:t>
      </w:r>
      <w:r w:rsidRPr="00ED5279">
        <w:rPr>
          <w:sz w:val="28"/>
          <w:szCs w:val="28"/>
          <w:lang w:val="uk-UA"/>
        </w:rPr>
        <w:t>Г</w:t>
      </w:r>
      <w:r w:rsidRPr="00ED5279">
        <w:rPr>
          <w:rFonts w:ascii="LFDIOJ+TimesNewRoman,Italic" w:hAnsi="LFDIOJ+TimesNewRoman,Italic" w:cs="LFDIOJ+TimesNewRoman,Italic"/>
          <w:sz w:val="28"/>
          <w:szCs w:val="28"/>
          <w:lang w:val="uk-UA"/>
        </w:rPr>
        <w:t xml:space="preserve">. </w:t>
      </w:r>
      <w:r w:rsidRPr="00ED5279">
        <w:rPr>
          <w:sz w:val="28"/>
          <w:szCs w:val="28"/>
          <w:lang w:val="uk-UA"/>
        </w:rPr>
        <w:t>Проблемы экономики труда</w:t>
      </w:r>
      <w:r>
        <w:rPr>
          <w:sz w:val="28"/>
          <w:szCs w:val="28"/>
          <w:lang w:val="uk-UA"/>
        </w:rPr>
        <w:t xml:space="preserve"> / С.Г. Струмилин</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xml:space="preserve">., 1957. – </w:t>
      </w:r>
      <w:r w:rsidRPr="00ED5279">
        <w:rPr>
          <w:sz w:val="28"/>
          <w:szCs w:val="28"/>
          <w:lang w:val="uk-UA"/>
        </w:rPr>
        <w:t xml:space="preserve">190 с. </w:t>
      </w:r>
    </w:p>
    <w:p w14:paraId="52DBDAAA" w14:textId="77777777" w:rsidR="001B486C" w:rsidRPr="004C257E" w:rsidRDefault="001B486C" w:rsidP="00856141">
      <w:pPr>
        <w:pStyle w:val="afffffffe"/>
        <w:numPr>
          <w:ilvl w:val="0"/>
          <w:numId w:val="70"/>
        </w:numPr>
        <w:tabs>
          <w:tab w:val="num" w:pos="0"/>
        </w:tabs>
        <w:suppressAutoHyphens w:val="0"/>
        <w:ind w:left="0" w:firstLine="0"/>
        <w:jc w:val="both"/>
        <w:rPr>
          <w:b/>
          <w:bCs/>
          <w:sz w:val="28"/>
          <w:szCs w:val="28"/>
          <w:lang w:val="uk-UA"/>
        </w:rPr>
      </w:pPr>
      <w:r w:rsidRPr="004C257E">
        <w:rPr>
          <w:b/>
          <w:bCs/>
          <w:spacing w:val="-16"/>
          <w:sz w:val="28"/>
          <w:szCs w:val="28"/>
          <w:lang w:val="uk-UA"/>
        </w:rPr>
        <w:lastRenderedPageBreak/>
        <w:t>Сук И.С. Врач как личность. / И.С.Сук. – М.: 1984. – 64 с.</w:t>
      </w:r>
    </w:p>
    <w:p w14:paraId="5760A0A5"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Сундиев И.Ю. Профессионал в экстремальных условиях </w:t>
      </w:r>
      <w:r>
        <w:rPr>
          <w:b/>
          <w:bCs/>
          <w:sz w:val="28"/>
          <w:szCs w:val="28"/>
          <w:lang w:val="uk-UA"/>
        </w:rPr>
        <w:t xml:space="preserve">/ И.Ю. Сундиев </w:t>
      </w:r>
      <w:r w:rsidRPr="00ED5279">
        <w:rPr>
          <w:b/>
          <w:bCs/>
          <w:sz w:val="28"/>
          <w:szCs w:val="28"/>
          <w:lang w:val="uk-UA"/>
        </w:rPr>
        <w:t>// СОЦИС. - 1988. - №4. – С. 50 – 57.</w:t>
      </w:r>
    </w:p>
    <w:p w14:paraId="30FFC19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Сыроедова А. Мир малого. Опыт описания локальности</w:t>
      </w:r>
      <w:r>
        <w:rPr>
          <w:sz w:val="28"/>
          <w:szCs w:val="28"/>
          <w:lang w:val="uk-UA"/>
        </w:rPr>
        <w:t xml:space="preserve"> / А. Сыроедова. - М.,</w:t>
      </w:r>
      <w:r w:rsidRPr="00ED5279">
        <w:rPr>
          <w:sz w:val="28"/>
          <w:szCs w:val="28"/>
          <w:lang w:val="uk-UA"/>
        </w:rPr>
        <w:t xml:space="preserve"> 1998. – 37 с.</w:t>
      </w:r>
    </w:p>
    <w:p w14:paraId="5EB1B988" w14:textId="77777777" w:rsidR="001B486C" w:rsidRPr="00442923"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2736A4">
        <w:rPr>
          <w:sz w:val="28"/>
          <w:szCs w:val="28"/>
          <w:lang w:val="uk-UA"/>
        </w:rPr>
        <w:t>Табакаев Ю</w:t>
      </w:r>
      <w:r w:rsidRPr="002736A4">
        <w:rPr>
          <w:rFonts w:ascii="GFABDN+TimesNewRoman,Italic" w:hAnsi="GFABDN+TimesNewRoman,Italic" w:cs="GFABDN+TimesNewRoman,Italic"/>
          <w:sz w:val="28"/>
          <w:szCs w:val="28"/>
          <w:lang w:val="uk-UA"/>
        </w:rPr>
        <w:t>.</w:t>
      </w:r>
      <w:r w:rsidRPr="002736A4">
        <w:rPr>
          <w:sz w:val="28"/>
          <w:szCs w:val="28"/>
          <w:lang w:val="uk-UA"/>
        </w:rPr>
        <w:t>В</w:t>
      </w:r>
      <w:r w:rsidRPr="002736A4">
        <w:rPr>
          <w:rFonts w:ascii="GFABDN+TimesNewRoman,Italic" w:hAnsi="GFABDN+TimesNewRoman,Italic" w:cs="GFABDN+TimesNewRoman,Italic"/>
          <w:sz w:val="28"/>
          <w:szCs w:val="28"/>
          <w:lang w:val="uk-UA"/>
        </w:rPr>
        <w:t xml:space="preserve">. </w:t>
      </w:r>
      <w:r w:rsidRPr="002736A4">
        <w:rPr>
          <w:sz w:val="28"/>
          <w:szCs w:val="28"/>
          <w:lang w:val="uk-UA"/>
        </w:rPr>
        <w:t>Становление понятия труд как философской категории</w:t>
      </w:r>
      <w:r w:rsidRPr="002736A4">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Ю.В. Табакаев.</w:t>
      </w:r>
      <w:r w:rsidRPr="002736A4">
        <w:rPr>
          <w:rFonts w:ascii="GFABAP+TimesNewRoman" w:hAnsi="GFABAP+TimesNewRoman" w:cs="GFABAP+TimesNewRoman"/>
          <w:sz w:val="28"/>
          <w:szCs w:val="28"/>
          <w:lang w:val="uk-UA"/>
        </w:rPr>
        <w:t xml:space="preserve"> − </w:t>
      </w:r>
      <w:r w:rsidRPr="002736A4">
        <w:rPr>
          <w:sz w:val="28"/>
          <w:szCs w:val="28"/>
          <w:lang w:val="uk-UA"/>
        </w:rPr>
        <w:t xml:space="preserve">РИО </w:t>
      </w:r>
      <w:r w:rsidRPr="002736A4">
        <w:rPr>
          <w:rFonts w:ascii="GFABAP+TimesNewRoman" w:hAnsi="GFABAP+TimesNewRoman" w:cs="GFABAP+TimesNewRoman"/>
          <w:sz w:val="28"/>
          <w:szCs w:val="28"/>
          <w:lang w:val="uk-UA"/>
        </w:rPr>
        <w:t>“</w:t>
      </w:r>
      <w:r w:rsidRPr="002736A4">
        <w:rPr>
          <w:sz w:val="28"/>
          <w:szCs w:val="28"/>
          <w:lang w:val="uk-UA"/>
        </w:rPr>
        <w:t>Универ</w:t>
      </w:r>
      <w:r w:rsidRPr="002736A4">
        <w:rPr>
          <w:rFonts w:ascii="GFABAP+TimesNewRoman" w:hAnsi="GFABAP+TimesNewRoman" w:cs="GFABAP+TimesNewRoman"/>
          <w:sz w:val="28"/>
          <w:szCs w:val="28"/>
          <w:lang w:val="uk-UA"/>
        </w:rPr>
        <w:t>-</w:t>
      </w:r>
      <w:r w:rsidRPr="002736A4">
        <w:rPr>
          <w:sz w:val="28"/>
          <w:szCs w:val="28"/>
          <w:lang w:val="uk-UA"/>
        </w:rPr>
        <w:t>Принт</w:t>
      </w:r>
      <w:r w:rsidRPr="002736A4">
        <w:rPr>
          <w:rFonts w:ascii="GFABAP+TimesNewRoman" w:hAnsi="GFABAP+TimesNewRoman" w:cs="GFABAP+TimesNewRoman"/>
          <w:sz w:val="28"/>
          <w:szCs w:val="28"/>
          <w:lang w:val="uk-UA"/>
        </w:rPr>
        <w:t xml:space="preserve">” </w:t>
      </w:r>
      <w:r w:rsidRPr="002736A4">
        <w:rPr>
          <w:sz w:val="28"/>
          <w:szCs w:val="28"/>
          <w:lang w:val="uk-UA"/>
        </w:rPr>
        <w:t>ГАГУ</w:t>
      </w:r>
      <w:r w:rsidRPr="002736A4">
        <w:rPr>
          <w:rFonts w:ascii="GFABAP+TimesNewRoman" w:hAnsi="GFABAP+TimesNewRoman" w:cs="GFABAP+TimesNewRoman"/>
          <w:sz w:val="28"/>
          <w:szCs w:val="28"/>
          <w:lang w:val="uk-UA"/>
        </w:rPr>
        <w:t xml:space="preserve"> − </w:t>
      </w:r>
      <w:r w:rsidRPr="002736A4">
        <w:rPr>
          <w:sz w:val="28"/>
          <w:szCs w:val="28"/>
          <w:lang w:val="uk-UA"/>
        </w:rPr>
        <w:t>Горно</w:t>
      </w:r>
      <w:r w:rsidRPr="002736A4">
        <w:rPr>
          <w:rFonts w:ascii="GFABAP+TimesNewRoman" w:hAnsi="GFABAP+TimesNewRoman" w:cs="GFABAP+TimesNewRoman"/>
          <w:sz w:val="28"/>
          <w:szCs w:val="28"/>
          <w:lang w:val="uk-UA"/>
        </w:rPr>
        <w:t>-</w:t>
      </w:r>
      <w:r w:rsidRPr="002736A4">
        <w:rPr>
          <w:sz w:val="28"/>
          <w:szCs w:val="28"/>
          <w:lang w:val="uk-UA"/>
        </w:rPr>
        <w:t>Алтайск</w:t>
      </w:r>
      <w:r w:rsidRPr="002736A4">
        <w:rPr>
          <w:rFonts w:ascii="GFABAP+TimesNewRoman" w:hAnsi="GFABAP+TimesNewRoman" w:cs="GFABAP+TimesNewRoman"/>
          <w:sz w:val="28"/>
          <w:szCs w:val="28"/>
          <w:lang w:val="uk-UA"/>
        </w:rPr>
        <w:t xml:space="preserve">, 1997. </w:t>
      </w:r>
      <w:r>
        <w:rPr>
          <w:rFonts w:ascii="GFABAP+TimesNewRoman" w:hAnsi="GFABAP+TimesNewRoman" w:cs="GFABAP+TimesNewRoman"/>
          <w:sz w:val="28"/>
          <w:szCs w:val="28"/>
          <w:lang w:val="uk-UA"/>
        </w:rPr>
        <w:t>– 268 с.</w:t>
      </w:r>
    </w:p>
    <w:p w14:paraId="632778C9"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Табаков Ю</w:t>
      </w:r>
      <w:r w:rsidRPr="00ED5279">
        <w:rPr>
          <w:rFonts w:ascii="GFABDN+TimesNewRoman,Italic" w:hAnsi="GFABDN+TimesNewRoman,Italic" w:cs="GFABDN+TimesNewRoman,Italic"/>
          <w:sz w:val="28"/>
          <w:szCs w:val="28"/>
          <w:lang w:val="uk-UA"/>
        </w:rPr>
        <w:t>.</w:t>
      </w:r>
      <w:r w:rsidRPr="00ED5279">
        <w:rPr>
          <w:sz w:val="28"/>
          <w:szCs w:val="28"/>
          <w:lang w:val="uk-UA"/>
        </w:rPr>
        <w:t>В</w:t>
      </w:r>
      <w:r w:rsidRPr="00ED5279">
        <w:rPr>
          <w:rFonts w:ascii="GFABDN+TimesNewRoman,Italic" w:hAnsi="GFABDN+TimesNewRoman,Italic" w:cs="GFABDN+TimesNewRoman,Italic"/>
          <w:sz w:val="28"/>
          <w:szCs w:val="28"/>
          <w:lang w:val="uk-UA"/>
        </w:rPr>
        <w:t xml:space="preserve">. </w:t>
      </w:r>
      <w:r w:rsidRPr="00ED5279">
        <w:rPr>
          <w:sz w:val="28"/>
          <w:szCs w:val="28"/>
          <w:lang w:val="uk-UA"/>
        </w:rPr>
        <w:t>Становление понятия труд как философской категории</w:t>
      </w:r>
      <w:r>
        <w:rPr>
          <w:sz w:val="28"/>
          <w:szCs w:val="28"/>
          <w:lang w:val="uk-UA"/>
        </w:rPr>
        <w:t xml:space="preserve"> / Ю.В. Табаков</w:t>
      </w:r>
      <w:r w:rsidRPr="00ED5279">
        <w:rPr>
          <w:rFonts w:ascii="GFABAP+TimesNewRoman" w:hAnsi="GFABAP+TimesNewRoman" w:cs="GFABAP+TimesNewRoman"/>
          <w:sz w:val="28"/>
          <w:szCs w:val="28"/>
          <w:lang w:val="uk-UA"/>
        </w:rPr>
        <w:t xml:space="preserve">. − </w:t>
      </w:r>
      <w:r w:rsidRPr="00ED5279">
        <w:rPr>
          <w:sz w:val="28"/>
          <w:szCs w:val="28"/>
          <w:lang w:val="uk-UA"/>
        </w:rPr>
        <w:t>Горно</w:t>
      </w:r>
      <w:r w:rsidRPr="00ED5279">
        <w:rPr>
          <w:rFonts w:ascii="GFABAP+TimesNewRoman" w:hAnsi="GFABAP+TimesNewRoman" w:cs="GFABAP+TimesNewRoman"/>
          <w:sz w:val="28"/>
          <w:szCs w:val="28"/>
          <w:lang w:val="uk-UA"/>
        </w:rPr>
        <w:t>-</w:t>
      </w:r>
      <w:r w:rsidRPr="00ED5279">
        <w:rPr>
          <w:sz w:val="28"/>
          <w:szCs w:val="28"/>
          <w:lang w:val="uk-UA"/>
        </w:rPr>
        <w:t>Алтайск</w:t>
      </w:r>
      <w:r w:rsidRPr="00ED5279">
        <w:rPr>
          <w:rFonts w:ascii="GFABAP+TimesNewRoman" w:hAnsi="GFABAP+TimesNewRoman" w:cs="GFABAP+TimesNewRoman"/>
          <w:sz w:val="28"/>
          <w:szCs w:val="28"/>
          <w:lang w:val="uk-UA"/>
        </w:rPr>
        <w:t>, 1997. – 189 с.</w:t>
      </w:r>
    </w:p>
    <w:p w14:paraId="7C51A3D0"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Термінологічний словник з управління персоналом органів внутрішніх справ України / </w:t>
      </w:r>
      <w:r w:rsidRPr="00B1085F">
        <w:rPr>
          <w:sz w:val="28"/>
          <w:szCs w:val="28"/>
        </w:rPr>
        <w:t>[</w:t>
      </w:r>
      <w:r>
        <w:rPr>
          <w:sz w:val="28"/>
          <w:szCs w:val="28"/>
          <w:lang w:val="uk-UA"/>
        </w:rPr>
        <w:t>у</w:t>
      </w:r>
      <w:r w:rsidRPr="00ED5279">
        <w:rPr>
          <w:sz w:val="28"/>
          <w:szCs w:val="28"/>
          <w:lang w:val="uk-UA"/>
        </w:rPr>
        <w:t>кладач Н.П. Матюхіна</w:t>
      </w:r>
      <w:r w:rsidRPr="00B1085F">
        <w:rPr>
          <w:sz w:val="28"/>
          <w:szCs w:val="28"/>
        </w:rPr>
        <w:t>]</w:t>
      </w:r>
      <w:r w:rsidRPr="00ED5279">
        <w:rPr>
          <w:sz w:val="28"/>
          <w:szCs w:val="28"/>
          <w:lang w:val="uk-UA"/>
        </w:rPr>
        <w:t>; за заг. ред. проф. О.М.Бандурки. – Харків: Ун-т внутр. справ, 2000. – 120 с.</w:t>
      </w:r>
    </w:p>
    <w:p w14:paraId="630658DF"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Тернер Дж</w:t>
      </w:r>
      <w:r w:rsidRPr="00ED5279">
        <w:rPr>
          <w:rFonts w:ascii="GFABDN+TimesNewRoman,Italic" w:hAnsi="GFABDN+TimesNewRoman,Italic" w:cs="GFABDN+TimesNewRoman,Italic"/>
          <w:sz w:val="28"/>
          <w:szCs w:val="28"/>
          <w:lang w:val="uk-UA"/>
        </w:rPr>
        <w:t xml:space="preserve">. </w:t>
      </w:r>
      <w:r w:rsidRPr="00ED5279">
        <w:rPr>
          <w:sz w:val="28"/>
          <w:szCs w:val="28"/>
          <w:lang w:val="uk-UA"/>
        </w:rPr>
        <w:t>Структура социологической теории</w:t>
      </w:r>
      <w:r>
        <w:rPr>
          <w:rFonts w:ascii="GFABAP+TimesNewRoman" w:hAnsi="GFABAP+TimesNewRoman" w:cs="GFABAP+TimesNewRoman"/>
          <w:sz w:val="28"/>
          <w:szCs w:val="28"/>
          <w:lang w:val="uk-UA"/>
        </w:rPr>
        <w:t xml:space="preserve"> / Дж. Тернер. [</w:t>
      </w:r>
      <w:r w:rsidRPr="00ED5279">
        <w:rPr>
          <w:sz w:val="28"/>
          <w:szCs w:val="28"/>
          <w:lang w:val="uk-UA"/>
        </w:rPr>
        <w:t>Пер</w:t>
      </w:r>
      <w:r w:rsidRPr="00ED5279">
        <w:rPr>
          <w:rFonts w:ascii="GFABAP+TimesNewRoman" w:hAnsi="GFABAP+TimesNewRoman" w:cs="GFABAP+TimesNewRoman"/>
          <w:sz w:val="28"/>
          <w:szCs w:val="28"/>
          <w:lang w:val="uk-UA"/>
        </w:rPr>
        <w:t xml:space="preserve">. </w:t>
      </w:r>
      <w:r w:rsidRPr="00ED5279">
        <w:rPr>
          <w:sz w:val="28"/>
          <w:szCs w:val="28"/>
          <w:lang w:val="uk-UA"/>
        </w:rPr>
        <w:t>с англ</w:t>
      </w:r>
      <w:r w:rsidRPr="00ED5279">
        <w:rPr>
          <w:rFonts w:ascii="GFABAP+TimesNewRoman" w:hAnsi="GFABAP+TimesNewRoman" w:cs="GFABAP+TimesNewRoman"/>
          <w:sz w:val="28"/>
          <w:szCs w:val="28"/>
          <w:lang w:val="uk-UA"/>
        </w:rPr>
        <w:t>.</w:t>
      </w:r>
      <w:r w:rsidRPr="002D47E5">
        <w:rPr>
          <w:rFonts w:ascii="GFABAP+TimesNewRoman" w:hAnsi="GFABAP+TimesNewRoman" w:cs="GFABAP+TimesNewRoman"/>
          <w:sz w:val="28"/>
          <w:szCs w:val="28"/>
        </w:rPr>
        <w:t>]</w:t>
      </w:r>
      <w:r>
        <w:rPr>
          <w:sz w:val="28"/>
          <w:szCs w:val="28"/>
        </w:rPr>
        <w:t xml:space="preserve">; </w:t>
      </w:r>
      <w:r w:rsidRPr="00ED5279">
        <w:rPr>
          <w:sz w:val="28"/>
          <w:szCs w:val="28"/>
          <w:lang w:val="uk-UA"/>
        </w:rPr>
        <w:t>Общ</w:t>
      </w:r>
      <w:r w:rsidRPr="00ED5279">
        <w:rPr>
          <w:rFonts w:ascii="GFABAP+TimesNewRoman" w:hAnsi="GFABAP+TimesNewRoman" w:cs="GFABAP+TimesNewRoman"/>
          <w:sz w:val="28"/>
          <w:szCs w:val="28"/>
          <w:lang w:val="uk-UA"/>
        </w:rPr>
        <w:t xml:space="preserve">. </w:t>
      </w:r>
      <w:r w:rsidRPr="00ED5279">
        <w:rPr>
          <w:sz w:val="28"/>
          <w:szCs w:val="28"/>
          <w:lang w:val="uk-UA"/>
        </w:rPr>
        <w:t>ред</w:t>
      </w:r>
      <w:r w:rsidRPr="00ED5279">
        <w:rPr>
          <w:rFonts w:ascii="GFABAP+TimesNewRoman" w:hAnsi="GFABAP+TimesNewRoman" w:cs="GFABAP+TimesNewRoman"/>
          <w:sz w:val="28"/>
          <w:szCs w:val="28"/>
          <w:lang w:val="uk-UA"/>
        </w:rPr>
        <w:t xml:space="preserve">. </w:t>
      </w:r>
      <w:r w:rsidRPr="00ED5279">
        <w:rPr>
          <w:sz w:val="28"/>
          <w:szCs w:val="28"/>
          <w:lang w:val="uk-UA"/>
        </w:rPr>
        <w:t>и вступит</w:t>
      </w:r>
      <w:r w:rsidRPr="00ED5279">
        <w:rPr>
          <w:rFonts w:ascii="GFABAP+TimesNewRoman" w:hAnsi="GFABAP+TimesNewRoman" w:cs="GFABAP+TimesNewRoman"/>
          <w:sz w:val="28"/>
          <w:szCs w:val="28"/>
          <w:lang w:val="uk-UA"/>
        </w:rPr>
        <w:t xml:space="preserve">. </w:t>
      </w:r>
      <w:r w:rsidRPr="00ED5279">
        <w:rPr>
          <w:sz w:val="28"/>
          <w:szCs w:val="28"/>
          <w:lang w:val="uk-UA"/>
        </w:rPr>
        <w:t>статья докт</w:t>
      </w:r>
      <w:r w:rsidRPr="00ED5279">
        <w:rPr>
          <w:rFonts w:ascii="GFABAP+TimesNewRoman" w:hAnsi="GFABAP+TimesNewRoman" w:cs="GFABAP+TimesNewRoman"/>
          <w:sz w:val="28"/>
          <w:szCs w:val="28"/>
          <w:lang w:val="uk-UA"/>
        </w:rPr>
        <w:t xml:space="preserve">. </w:t>
      </w:r>
      <w:r w:rsidRPr="00ED5279">
        <w:rPr>
          <w:sz w:val="28"/>
          <w:szCs w:val="28"/>
          <w:lang w:val="uk-UA"/>
        </w:rPr>
        <w:t>филос</w:t>
      </w:r>
      <w:r w:rsidRPr="00ED5279">
        <w:rPr>
          <w:rFonts w:ascii="GFABAP+TimesNewRoman" w:hAnsi="GFABAP+TimesNewRoman" w:cs="GFABAP+TimesNewRoman"/>
          <w:sz w:val="28"/>
          <w:szCs w:val="28"/>
          <w:lang w:val="uk-UA"/>
        </w:rPr>
        <w:t xml:space="preserve">. </w:t>
      </w:r>
      <w:r w:rsidRPr="00ED5279">
        <w:rPr>
          <w:sz w:val="28"/>
          <w:szCs w:val="28"/>
          <w:lang w:val="uk-UA"/>
        </w:rPr>
        <w:t>наук</w:t>
      </w:r>
      <w:r w:rsidRPr="00ED5279">
        <w:rPr>
          <w:rFonts w:ascii="GFABAP+TimesNewRoman" w:hAnsi="GFABAP+TimesNewRoman" w:cs="GFABAP+TimesNewRoman"/>
          <w:sz w:val="28"/>
          <w:szCs w:val="28"/>
          <w:lang w:val="uk-UA"/>
        </w:rPr>
        <w:t xml:space="preserve">. </w:t>
      </w:r>
      <w:r w:rsidRPr="00ED5279">
        <w:rPr>
          <w:sz w:val="28"/>
          <w:szCs w:val="28"/>
          <w:lang w:val="uk-UA"/>
        </w:rPr>
        <w:t>Г</w:t>
      </w:r>
      <w:r w:rsidRPr="00ED5279">
        <w:rPr>
          <w:rFonts w:ascii="GFABAP+TimesNewRoman" w:hAnsi="GFABAP+TimesNewRoman" w:cs="GFABAP+TimesNewRoman"/>
          <w:sz w:val="28"/>
          <w:szCs w:val="28"/>
          <w:lang w:val="uk-UA"/>
        </w:rPr>
        <w:t>.</w:t>
      </w:r>
      <w:r w:rsidRPr="00ED5279">
        <w:rPr>
          <w:sz w:val="28"/>
          <w:szCs w:val="28"/>
          <w:lang w:val="uk-UA"/>
        </w:rPr>
        <w:t>В</w:t>
      </w:r>
      <w:r w:rsidRPr="00ED5279">
        <w:rPr>
          <w:rFonts w:ascii="GFABAP+TimesNewRoman" w:hAnsi="GFABAP+TimesNewRoman" w:cs="GFABAP+TimesNewRoman"/>
          <w:sz w:val="28"/>
          <w:szCs w:val="28"/>
          <w:lang w:val="uk-UA"/>
        </w:rPr>
        <w:t xml:space="preserve">. </w:t>
      </w:r>
      <w:r w:rsidRPr="00ED5279">
        <w:rPr>
          <w:sz w:val="28"/>
          <w:szCs w:val="28"/>
          <w:lang w:val="uk-UA"/>
        </w:rPr>
        <w:t>Осипова</w:t>
      </w:r>
      <w:r w:rsidRPr="00ED5279">
        <w:rPr>
          <w:rFonts w:ascii="GFABAP+TimesNewRoman" w:hAnsi="GFABAP+TimesNewRoman" w:cs="GFABAP+TimesNewRoman"/>
          <w:sz w:val="28"/>
          <w:szCs w:val="28"/>
          <w:lang w:val="uk-UA"/>
        </w:rPr>
        <w:t xml:space="preserve">. − </w:t>
      </w:r>
      <w:r w:rsidRPr="00ED5279">
        <w:rPr>
          <w:sz w:val="28"/>
          <w:szCs w:val="28"/>
          <w:lang w:val="uk-UA"/>
        </w:rPr>
        <w:t>М</w:t>
      </w:r>
      <w:r w:rsidRPr="00ED5279">
        <w:rPr>
          <w:rFonts w:ascii="GFABAP+TimesNewRoman" w:hAnsi="GFABAP+TimesNewRoman" w:cs="GFABAP+TimesNewRoman"/>
          <w:sz w:val="28"/>
          <w:szCs w:val="28"/>
          <w:lang w:val="uk-UA"/>
        </w:rPr>
        <w:t xml:space="preserve">.: </w:t>
      </w:r>
      <w:r w:rsidRPr="00ED5279">
        <w:rPr>
          <w:sz w:val="28"/>
          <w:szCs w:val="28"/>
          <w:lang w:val="uk-UA"/>
        </w:rPr>
        <w:t>Прогресс</w:t>
      </w:r>
      <w:r w:rsidRPr="00ED5279">
        <w:rPr>
          <w:rFonts w:ascii="GFABAP+TimesNewRoman" w:hAnsi="GFABAP+TimesNewRoman" w:cs="GFABAP+TimesNewRoman"/>
          <w:sz w:val="28"/>
          <w:szCs w:val="28"/>
          <w:lang w:val="uk-UA"/>
        </w:rPr>
        <w:t>, 1985. − 618 с.</w:t>
      </w:r>
    </w:p>
    <w:p w14:paraId="058C5C06"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Томилов В</w:t>
      </w:r>
      <w:r w:rsidRPr="00ED5279">
        <w:rPr>
          <w:rFonts w:ascii="FGDNPK+TimesNewRoman,Bold" w:hAnsi="FGDNPK+TimesNewRoman,Bold" w:cs="FGDNPK+TimesNewRoman,Bold"/>
          <w:sz w:val="28"/>
          <w:szCs w:val="28"/>
          <w:lang w:val="uk-UA"/>
        </w:rPr>
        <w:t>.</w:t>
      </w:r>
      <w:r w:rsidRPr="00ED5279">
        <w:rPr>
          <w:sz w:val="28"/>
          <w:szCs w:val="28"/>
          <w:lang w:val="uk-UA"/>
        </w:rPr>
        <w:t>А</w:t>
      </w:r>
      <w:r w:rsidRPr="00ED5279">
        <w:rPr>
          <w:rFonts w:ascii="FGDNPK+TimesNewRoman,Bold" w:hAnsi="FGDNPK+TimesNewRoman,Bold" w:cs="FGDNPK+TimesNewRoman,Bold"/>
          <w:sz w:val="28"/>
          <w:szCs w:val="28"/>
          <w:lang w:val="uk-UA"/>
        </w:rPr>
        <w:t xml:space="preserve">. </w:t>
      </w:r>
      <w:r w:rsidRPr="00ED5279">
        <w:rPr>
          <w:sz w:val="28"/>
          <w:szCs w:val="28"/>
          <w:lang w:val="uk-UA"/>
        </w:rPr>
        <w:t>Профессиональная деятельность человека и условия ее оптимизации в современном обществе</w:t>
      </w:r>
      <w:r w:rsidRPr="00ED5279">
        <w:rPr>
          <w:rFonts w:ascii="FGDOHF+TimesNewRoman" w:hAnsi="FGDOHF+TimesNewRoman" w:cs="FGDOHF+TimesNewRoman"/>
          <w:sz w:val="28"/>
          <w:szCs w:val="28"/>
          <w:lang w:val="uk-UA"/>
        </w:rPr>
        <w:t xml:space="preserve">: </w:t>
      </w:r>
      <w:r>
        <w:rPr>
          <w:sz w:val="28"/>
          <w:szCs w:val="28"/>
          <w:lang w:val="uk-UA"/>
        </w:rPr>
        <w:t>м</w:t>
      </w:r>
      <w:r w:rsidRPr="00ED5279">
        <w:rPr>
          <w:sz w:val="28"/>
          <w:szCs w:val="28"/>
          <w:lang w:val="uk-UA"/>
        </w:rPr>
        <w:t>онография</w:t>
      </w:r>
      <w:r>
        <w:rPr>
          <w:sz w:val="28"/>
          <w:szCs w:val="28"/>
          <w:lang w:val="uk-UA"/>
        </w:rPr>
        <w:t xml:space="preserve"> / В.А. Томилов</w:t>
      </w:r>
      <w:r w:rsidRPr="00ED5279">
        <w:rPr>
          <w:rFonts w:ascii="FGDOHF+TimesNewRoman" w:hAnsi="FGDOHF+TimesNewRoman" w:cs="FGDOHF+TimesNewRoman"/>
          <w:sz w:val="28"/>
          <w:szCs w:val="28"/>
          <w:lang w:val="uk-UA"/>
        </w:rPr>
        <w:t xml:space="preserve">. – </w:t>
      </w:r>
      <w:r w:rsidRPr="00ED5279">
        <w:rPr>
          <w:sz w:val="28"/>
          <w:szCs w:val="28"/>
          <w:lang w:val="uk-UA"/>
        </w:rPr>
        <w:t>Владивосток</w:t>
      </w:r>
      <w:r w:rsidRPr="00ED5279">
        <w:rPr>
          <w:rFonts w:ascii="FGDOHF+TimesNewRoman" w:hAnsi="FGDOHF+TimesNewRoman" w:cs="FGDOHF+TimesNewRoman"/>
          <w:sz w:val="28"/>
          <w:szCs w:val="28"/>
          <w:lang w:val="uk-UA"/>
        </w:rPr>
        <w:t xml:space="preserve">: </w:t>
      </w:r>
      <w:r w:rsidRPr="00ED5279">
        <w:rPr>
          <w:sz w:val="28"/>
          <w:szCs w:val="28"/>
          <w:lang w:val="uk-UA"/>
        </w:rPr>
        <w:t>Изд</w:t>
      </w:r>
      <w:r w:rsidRPr="00ED5279">
        <w:rPr>
          <w:rFonts w:ascii="FGDOHF+TimesNewRoman" w:hAnsi="FGDOHF+TimesNewRoman" w:cs="FGDOHF+TimesNewRoman"/>
          <w:sz w:val="28"/>
          <w:szCs w:val="28"/>
          <w:lang w:val="uk-UA"/>
        </w:rPr>
        <w:t>-</w:t>
      </w:r>
      <w:r w:rsidRPr="00ED5279">
        <w:rPr>
          <w:sz w:val="28"/>
          <w:szCs w:val="28"/>
          <w:lang w:val="uk-UA"/>
        </w:rPr>
        <w:t>во Дальневост</w:t>
      </w:r>
      <w:r w:rsidRPr="00ED5279">
        <w:rPr>
          <w:rFonts w:ascii="FGDOHF+TimesNewRoman" w:hAnsi="FGDOHF+TimesNewRoman" w:cs="FGDOHF+TimesNewRoman"/>
          <w:sz w:val="28"/>
          <w:szCs w:val="28"/>
          <w:lang w:val="uk-UA"/>
        </w:rPr>
        <w:t xml:space="preserve">. </w:t>
      </w:r>
      <w:r w:rsidRPr="00ED5279">
        <w:rPr>
          <w:sz w:val="28"/>
          <w:szCs w:val="28"/>
          <w:lang w:val="uk-UA"/>
        </w:rPr>
        <w:t>ун</w:t>
      </w:r>
      <w:r w:rsidRPr="00ED5279">
        <w:rPr>
          <w:rFonts w:ascii="FGDOHF+TimesNewRoman" w:hAnsi="FGDOHF+TimesNewRoman" w:cs="FGDOHF+TimesNewRoman"/>
          <w:sz w:val="28"/>
          <w:szCs w:val="28"/>
          <w:lang w:val="uk-UA"/>
        </w:rPr>
        <w:t>-</w:t>
      </w:r>
      <w:r w:rsidRPr="00ED5279">
        <w:rPr>
          <w:sz w:val="28"/>
          <w:szCs w:val="28"/>
          <w:lang w:val="uk-UA"/>
        </w:rPr>
        <w:t>та</w:t>
      </w:r>
      <w:r w:rsidRPr="00ED5279">
        <w:rPr>
          <w:rFonts w:ascii="FGDOHF+TimesNewRoman" w:hAnsi="FGDOHF+TimesNewRoman" w:cs="FGDOHF+TimesNewRoman"/>
          <w:sz w:val="28"/>
          <w:szCs w:val="28"/>
          <w:lang w:val="uk-UA"/>
        </w:rPr>
        <w:t>, 2005.</w:t>
      </w:r>
      <w:r w:rsidRPr="00ED5279">
        <w:rPr>
          <w:sz w:val="28"/>
          <w:szCs w:val="28"/>
          <w:lang w:val="uk-UA"/>
        </w:rPr>
        <w:t xml:space="preserve"> – 232 с.</w:t>
      </w:r>
    </w:p>
    <w:p w14:paraId="74B31311"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Томпсон </w:t>
      </w:r>
      <w:r>
        <w:rPr>
          <w:sz w:val="28"/>
          <w:szCs w:val="28"/>
          <w:lang w:val="uk-UA"/>
        </w:rPr>
        <w:t>Дж Л., Пристли Дж. Социология: в</w:t>
      </w:r>
      <w:r w:rsidRPr="00ED5279">
        <w:rPr>
          <w:sz w:val="28"/>
          <w:szCs w:val="28"/>
          <w:lang w:val="uk-UA"/>
        </w:rPr>
        <w:t>водный курс</w:t>
      </w:r>
      <w:r>
        <w:rPr>
          <w:sz w:val="28"/>
          <w:szCs w:val="28"/>
          <w:lang w:val="uk-UA"/>
        </w:rPr>
        <w:t xml:space="preserve"> / Дж. Л. Томсон, Дж. Пристли</w:t>
      </w:r>
      <w:r w:rsidRPr="00ED5279">
        <w:rPr>
          <w:sz w:val="28"/>
          <w:szCs w:val="28"/>
          <w:lang w:val="uk-UA"/>
        </w:rPr>
        <w:t>. - М. - Львов, 1998. – 416 с.</w:t>
      </w:r>
    </w:p>
    <w:p w14:paraId="14EF588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Тоффлер А</w:t>
      </w:r>
      <w:r w:rsidRPr="00ED5279">
        <w:rPr>
          <w:rFonts w:ascii="LFDIOJ+TimesNewRoman,Italic" w:hAnsi="LFDIOJ+TimesNewRoman,Italic" w:cs="LFDIOJ+TimesNewRoman,Italic"/>
          <w:sz w:val="28"/>
          <w:szCs w:val="28"/>
          <w:lang w:val="uk-UA"/>
        </w:rPr>
        <w:t xml:space="preserve">. </w:t>
      </w:r>
      <w:r w:rsidRPr="00ED5279">
        <w:rPr>
          <w:sz w:val="28"/>
          <w:szCs w:val="28"/>
          <w:lang w:val="uk-UA"/>
        </w:rPr>
        <w:t>Футурошок</w:t>
      </w:r>
      <w:r>
        <w:rPr>
          <w:sz w:val="28"/>
          <w:szCs w:val="28"/>
          <w:lang w:val="uk-UA"/>
        </w:rPr>
        <w:t xml:space="preserve"> / А. Тоффлер</w:t>
      </w:r>
      <w:r w:rsidRPr="00ED5279">
        <w:rPr>
          <w:rFonts w:ascii="LFDIDH+TimesNewRoman" w:hAnsi="LFDIDH+TimesNewRoman" w:cs="LFDIDH+TimesNewRoman"/>
          <w:sz w:val="28"/>
          <w:szCs w:val="28"/>
          <w:lang w:val="uk-UA"/>
        </w:rPr>
        <w:t xml:space="preserve">. − </w:t>
      </w:r>
      <w:r w:rsidRPr="00ED5279">
        <w:rPr>
          <w:sz w:val="28"/>
          <w:szCs w:val="28"/>
          <w:lang w:val="uk-UA"/>
        </w:rPr>
        <w:t>СПб</w:t>
      </w:r>
      <w:r w:rsidRPr="00ED5279">
        <w:rPr>
          <w:rFonts w:ascii="LFDIDH+TimesNewRoman" w:hAnsi="LFDIDH+TimesNewRoman" w:cs="LFDIDH+TimesNewRoman"/>
          <w:sz w:val="28"/>
          <w:szCs w:val="28"/>
          <w:lang w:val="uk-UA"/>
        </w:rPr>
        <w:t xml:space="preserve">.: </w:t>
      </w:r>
      <w:r w:rsidRPr="00ED5279">
        <w:rPr>
          <w:sz w:val="28"/>
          <w:szCs w:val="28"/>
          <w:lang w:val="uk-UA"/>
        </w:rPr>
        <w:t>Лань</w:t>
      </w:r>
      <w:r w:rsidRPr="00ED5279">
        <w:rPr>
          <w:rFonts w:ascii="LFDIDH+TimesNewRoman" w:hAnsi="LFDIDH+TimesNewRoman" w:cs="LFDIDH+TimesNewRoman"/>
          <w:sz w:val="28"/>
          <w:szCs w:val="28"/>
          <w:lang w:val="uk-UA"/>
        </w:rPr>
        <w:t>, 1997. − 135 с.</w:t>
      </w:r>
    </w:p>
    <w:p w14:paraId="3D25104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Трансформация социальной структуры и стратификация российского общества / </w:t>
      </w:r>
      <w:r w:rsidRPr="0070029B">
        <w:rPr>
          <w:sz w:val="28"/>
          <w:szCs w:val="28"/>
        </w:rPr>
        <w:t>[</w:t>
      </w:r>
      <w:r w:rsidRPr="00ED5279">
        <w:rPr>
          <w:sz w:val="28"/>
          <w:szCs w:val="28"/>
          <w:lang w:val="uk-UA"/>
        </w:rPr>
        <w:t>Отв. ред. З.Т. Голенкова</w:t>
      </w:r>
      <w:r w:rsidRPr="0070029B">
        <w:rPr>
          <w:sz w:val="28"/>
          <w:szCs w:val="28"/>
        </w:rPr>
        <w:t>]</w:t>
      </w:r>
      <w:r>
        <w:rPr>
          <w:sz w:val="28"/>
          <w:szCs w:val="28"/>
          <w:lang w:val="uk-UA"/>
        </w:rPr>
        <w:t>. - М.,</w:t>
      </w:r>
      <w:r w:rsidRPr="00ED5279">
        <w:rPr>
          <w:sz w:val="28"/>
          <w:szCs w:val="28"/>
          <w:lang w:val="uk-UA"/>
        </w:rPr>
        <w:t xml:space="preserve"> 1996. – 338 с. </w:t>
      </w:r>
    </w:p>
    <w:p w14:paraId="51EE8C0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Турен А.Социология без общества </w:t>
      </w:r>
      <w:r>
        <w:rPr>
          <w:sz w:val="28"/>
          <w:szCs w:val="28"/>
          <w:lang w:val="uk-UA"/>
        </w:rPr>
        <w:t xml:space="preserve">/ А. Турен </w:t>
      </w:r>
      <w:r w:rsidRPr="00ED5279">
        <w:rPr>
          <w:sz w:val="28"/>
          <w:szCs w:val="28"/>
          <w:lang w:val="uk-UA"/>
        </w:rPr>
        <w:t>// СОЦИС. – 2004. - №7. – С. 5-17.</w:t>
      </w:r>
    </w:p>
    <w:p w14:paraId="477F85C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Уотермен Р. Фактор обновления. Как сохраняют конкурентоспособность лучшие компании</w:t>
      </w:r>
      <w:r>
        <w:rPr>
          <w:sz w:val="28"/>
          <w:szCs w:val="28"/>
          <w:lang w:val="uk-UA"/>
        </w:rPr>
        <w:t xml:space="preserve"> / Р. Уотермен</w:t>
      </w:r>
      <w:r w:rsidRPr="00ED5279">
        <w:rPr>
          <w:sz w:val="28"/>
          <w:szCs w:val="28"/>
          <w:lang w:val="uk-UA"/>
        </w:rPr>
        <w:t xml:space="preserve">. - М.: Прогресс, 1988. – 67 с. </w:t>
      </w:r>
    </w:p>
    <w:p w14:paraId="023CA9F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Уин Ф. Карл Маркс</w:t>
      </w:r>
      <w:r>
        <w:rPr>
          <w:sz w:val="28"/>
          <w:szCs w:val="28"/>
          <w:lang w:val="uk-UA"/>
        </w:rPr>
        <w:t xml:space="preserve"> / Ф. Уин</w:t>
      </w:r>
      <w:r w:rsidRPr="0070029B">
        <w:rPr>
          <w:sz w:val="28"/>
          <w:szCs w:val="28"/>
        </w:rPr>
        <w:t>;</w:t>
      </w:r>
      <w:r>
        <w:rPr>
          <w:sz w:val="28"/>
          <w:szCs w:val="28"/>
          <w:lang w:val="uk-UA"/>
        </w:rPr>
        <w:t xml:space="preserve"> </w:t>
      </w:r>
      <w:r w:rsidRPr="0070029B">
        <w:rPr>
          <w:sz w:val="28"/>
          <w:szCs w:val="28"/>
        </w:rPr>
        <w:t>[</w:t>
      </w:r>
      <w:r w:rsidRPr="00ED5279">
        <w:rPr>
          <w:sz w:val="28"/>
          <w:szCs w:val="28"/>
          <w:lang w:val="uk-UA"/>
        </w:rPr>
        <w:t>Пер. с англ.</w:t>
      </w:r>
      <w:r w:rsidRPr="0070029B">
        <w:rPr>
          <w:sz w:val="28"/>
          <w:szCs w:val="28"/>
        </w:rPr>
        <w:t>]</w:t>
      </w:r>
      <w:r w:rsidRPr="00ED5279">
        <w:rPr>
          <w:sz w:val="28"/>
          <w:szCs w:val="28"/>
          <w:lang w:val="uk-UA"/>
        </w:rPr>
        <w:t xml:space="preserve"> – М.: Издательство АСТ, 2003. – 215 с.</w:t>
      </w:r>
    </w:p>
    <w:p w14:paraId="6C5248AB" w14:textId="77777777" w:rsidR="001B486C" w:rsidRPr="002270E8"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Pr>
          <w:rFonts w:eastAsia="Times-Roman"/>
          <w:sz w:val="28"/>
          <w:szCs w:val="28"/>
          <w:lang w:val="uk-UA"/>
        </w:rPr>
        <w:lastRenderedPageBreak/>
        <w:t xml:space="preserve">Федотова В.Г. Модернизация </w:t>
      </w:r>
      <w:r w:rsidRPr="00ED5279">
        <w:rPr>
          <w:rFonts w:ascii="LFDIDH+TimesNewRoman" w:hAnsi="LFDIDH+TimesNewRoman" w:cs="LFDIDH+TimesNewRoman"/>
          <w:sz w:val="28"/>
          <w:szCs w:val="28"/>
          <w:lang w:val="uk-UA"/>
        </w:rPr>
        <w:t>«</w:t>
      </w:r>
      <w:r>
        <w:rPr>
          <w:rFonts w:eastAsia="Times-Roman"/>
          <w:sz w:val="28"/>
          <w:szCs w:val="28"/>
          <w:lang w:val="uk-UA"/>
        </w:rPr>
        <w:t>другой</w:t>
      </w:r>
      <w:r w:rsidRPr="00ED5279">
        <w:rPr>
          <w:rFonts w:ascii="LFDIDH+TimesNewRoman" w:hAnsi="LFDIDH+TimesNewRoman" w:cs="LFDIDH+TimesNewRoman"/>
          <w:sz w:val="28"/>
          <w:szCs w:val="28"/>
          <w:lang w:val="uk-UA"/>
        </w:rPr>
        <w:t>»</w:t>
      </w:r>
      <w:r>
        <w:rPr>
          <w:rFonts w:eastAsia="Times-Roman"/>
          <w:sz w:val="28"/>
          <w:szCs w:val="28"/>
          <w:lang w:val="uk-UA"/>
        </w:rPr>
        <w:t xml:space="preserve"> Европы / В.Г.Федотова. – М., 1997. – 198 с.</w:t>
      </w:r>
    </w:p>
    <w:p w14:paraId="2BBAA855"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Фельдштейн Д.И. </w:t>
      </w:r>
      <w:r w:rsidRPr="00ED5279">
        <w:rPr>
          <w:rFonts w:eastAsia="Times-Roman"/>
          <w:sz w:val="28"/>
          <w:szCs w:val="28"/>
          <w:lang w:val="uk-UA"/>
        </w:rPr>
        <w:t>Психология развития личности в онтогенезе</w:t>
      </w:r>
      <w:r>
        <w:rPr>
          <w:rFonts w:eastAsia="Times-Roman"/>
          <w:sz w:val="28"/>
          <w:szCs w:val="28"/>
          <w:lang w:val="uk-UA"/>
        </w:rPr>
        <w:t xml:space="preserve"> / Д.И. Фельдштейн. - М.,</w:t>
      </w:r>
      <w:r w:rsidRPr="00ED5279">
        <w:rPr>
          <w:rFonts w:eastAsia="Times-Roman"/>
          <w:sz w:val="28"/>
          <w:szCs w:val="28"/>
          <w:lang w:val="uk-UA"/>
        </w:rPr>
        <w:t xml:space="preserve"> 1989. – 156 с.</w:t>
      </w:r>
    </w:p>
    <w:p w14:paraId="32D89820"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Философский</w:t>
      </w:r>
      <w:r>
        <w:rPr>
          <w:sz w:val="28"/>
          <w:szCs w:val="28"/>
          <w:lang w:val="uk-UA"/>
        </w:rPr>
        <w:t xml:space="preserve"> энциклопедический словарь. – М.,</w:t>
      </w:r>
      <w:r w:rsidRPr="00ED5279">
        <w:rPr>
          <w:sz w:val="28"/>
          <w:szCs w:val="28"/>
          <w:lang w:val="uk-UA"/>
        </w:rPr>
        <w:t xml:space="preserve"> 1983. - 819 с. </w:t>
      </w:r>
    </w:p>
    <w:p w14:paraId="3A50D5E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Фирсова С.В. Психолого-педагогические вопросы профессиональной подготовки водителей </w:t>
      </w:r>
      <w:r>
        <w:rPr>
          <w:sz w:val="28"/>
          <w:szCs w:val="28"/>
          <w:lang w:val="uk-UA"/>
        </w:rPr>
        <w:t xml:space="preserve">тролейбуса / С.В. Фирсова. – Л., </w:t>
      </w:r>
      <w:r w:rsidRPr="00ED5279">
        <w:rPr>
          <w:sz w:val="28"/>
          <w:szCs w:val="28"/>
          <w:lang w:val="uk-UA"/>
        </w:rPr>
        <w:t>1989. – 78 с.</w:t>
      </w:r>
    </w:p>
    <w:p w14:paraId="4A2A9CF7" w14:textId="77777777" w:rsidR="001B486C" w:rsidRPr="00AA2205"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224F0F">
        <w:rPr>
          <w:spacing w:val="-16"/>
          <w:sz w:val="28"/>
          <w:szCs w:val="28"/>
          <w:lang w:val="uk-UA"/>
        </w:rPr>
        <w:t xml:space="preserve">Форманюк Т.В. Синдром эмоционального выгорания как </w:t>
      </w:r>
      <w:r w:rsidRPr="00224F0F">
        <w:rPr>
          <w:spacing w:val="-11"/>
          <w:sz w:val="28"/>
          <w:szCs w:val="28"/>
          <w:lang w:val="uk-UA"/>
        </w:rPr>
        <w:t xml:space="preserve">показатель профессиональной дезадаптации учителя </w:t>
      </w:r>
      <w:r>
        <w:rPr>
          <w:spacing w:val="-11"/>
          <w:sz w:val="28"/>
          <w:szCs w:val="28"/>
          <w:lang w:val="uk-UA"/>
        </w:rPr>
        <w:t xml:space="preserve">/ Т.В. Форманюк </w:t>
      </w:r>
      <w:r w:rsidRPr="00224F0F">
        <w:rPr>
          <w:spacing w:val="-11"/>
          <w:sz w:val="28"/>
          <w:szCs w:val="28"/>
          <w:lang w:val="uk-UA"/>
        </w:rPr>
        <w:t xml:space="preserve">// Вопросы психологии. </w:t>
      </w:r>
      <w:r>
        <w:rPr>
          <w:spacing w:val="-11"/>
          <w:sz w:val="28"/>
          <w:szCs w:val="28"/>
          <w:lang w:val="uk-UA"/>
        </w:rPr>
        <w:t xml:space="preserve">– </w:t>
      </w:r>
      <w:r w:rsidRPr="00224F0F">
        <w:rPr>
          <w:spacing w:val="-11"/>
          <w:sz w:val="28"/>
          <w:szCs w:val="28"/>
          <w:lang w:val="uk-UA"/>
        </w:rPr>
        <w:t xml:space="preserve"> 1994. </w:t>
      </w:r>
      <w:r>
        <w:rPr>
          <w:spacing w:val="-11"/>
          <w:sz w:val="28"/>
          <w:szCs w:val="28"/>
          <w:lang w:val="uk-UA"/>
        </w:rPr>
        <w:t xml:space="preserve">– </w:t>
      </w:r>
      <w:r w:rsidRPr="00224F0F">
        <w:rPr>
          <w:spacing w:val="-11"/>
          <w:sz w:val="28"/>
          <w:szCs w:val="28"/>
          <w:lang w:val="uk-UA"/>
        </w:rPr>
        <w:t>№ 6.</w:t>
      </w:r>
      <w:r>
        <w:rPr>
          <w:spacing w:val="-11"/>
          <w:sz w:val="28"/>
          <w:szCs w:val="28"/>
          <w:lang w:val="uk-UA"/>
        </w:rPr>
        <w:t xml:space="preserve"> – С. 37-46.</w:t>
      </w:r>
    </w:p>
    <w:p w14:paraId="5FD48359"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Франкл В. Человек в поисках смысла</w:t>
      </w:r>
      <w:r>
        <w:rPr>
          <w:sz w:val="28"/>
          <w:szCs w:val="28"/>
          <w:lang w:val="uk-UA"/>
        </w:rPr>
        <w:t xml:space="preserve"> / В. Франкл</w:t>
      </w:r>
      <w:r w:rsidRPr="00ED5279">
        <w:rPr>
          <w:sz w:val="28"/>
          <w:szCs w:val="28"/>
          <w:lang w:val="uk-UA"/>
        </w:rPr>
        <w:t xml:space="preserve">. - М.: Прогресс, 1990. - 350 с. </w:t>
      </w:r>
    </w:p>
    <w:p w14:paraId="76BFE27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Фрейд З. Введение в психоанализ. </w:t>
      </w:r>
      <w:r w:rsidRPr="00377D9B">
        <w:rPr>
          <w:sz w:val="28"/>
          <w:szCs w:val="28"/>
        </w:rPr>
        <w:t>[</w:t>
      </w:r>
      <w:r w:rsidRPr="00ED5279">
        <w:rPr>
          <w:sz w:val="28"/>
          <w:szCs w:val="28"/>
          <w:lang w:val="uk-UA"/>
        </w:rPr>
        <w:t>Лекции</w:t>
      </w:r>
      <w:r w:rsidRPr="00377D9B">
        <w:rPr>
          <w:sz w:val="28"/>
          <w:szCs w:val="28"/>
        </w:rPr>
        <w:t>]</w:t>
      </w:r>
      <w:r>
        <w:rPr>
          <w:sz w:val="28"/>
          <w:szCs w:val="28"/>
        </w:rPr>
        <w:t xml:space="preserve"> </w:t>
      </w:r>
      <w:r w:rsidRPr="00377D9B">
        <w:rPr>
          <w:sz w:val="28"/>
          <w:szCs w:val="28"/>
        </w:rPr>
        <w:t xml:space="preserve">/ З. </w:t>
      </w:r>
      <w:r>
        <w:rPr>
          <w:sz w:val="28"/>
          <w:szCs w:val="28"/>
        </w:rPr>
        <w:t>Фрейд</w:t>
      </w:r>
      <w:r w:rsidRPr="00ED5279">
        <w:rPr>
          <w:sz w:val="28"/>
          <w:szCs w:val="28"/>
          <w:lang w:val="uk-UA"/>
        </w:rPr>
        <w:t>. - М.</w:t>
      </w:r>
      <w:r>
        <w:rPr>
          <w:sz w:val="28"/>
          <w:szCs w:val="28"/>
          <w:lang w:val="uk-UA"/>
        </w:rPr>
        <w:t>,</w:t>
      </w:r>
      <w:r w:rsidRPr="00ED5279">
        <w:rPr>
          <w:sz w:val="28"/>
          <w:szCs w:val="28"/>
          <w:lang w:val="uk-UA"/>
        </w:rPr>
        <w:t xml:space="preserve"> 1989. - 528 с. </w:t>
      </w:r>
    </w:p>
    <w:p w14:paraId="3A5F059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Фукуяма С. Теоретические основы профессиональной ориентации</w:t>
      </w:r>
      <w:r>
        <w:rPr>
          <w:sz w:val="28"/>
          <w:szCs w:val="28"/>
          <w:lang w:val="uk-UA"/>
        </w:rPr>
        <w:t xml:space="preserve"> / С. Фукуяма. – М.,</w:t>
      </w:r>
      <w:r w:rsidRPr="00ED5279">
        <w:rPr>
          <w:sz w:val="28"/>
          <w:szCs w:val="28"/>
          <w:lang w:val="uk-UA"/>
        </w:rPr>
        <w:t xml:space="preserve"> 1989. - 105 с.</w:t>
      </w:r>
    </w:p>
    <w:p w14:paraId="6A65FAC5"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Хабермас Ю</w:t>
      </w:r>
      <w:r w:rsidRPr="00ED5279">
        <w:rPr>
          <w:rFonts w:ascii="LFDIOJ+TimesNewRoman,Italic" w:hAnsi="LFDIOJ+TimesNewRoman,Italic" w:cs="LFDIOJ+TimesNewRoman,Italic"/>
          <w:sz w:val="28"/>
          <w:szCs w:val="28"/>
          <w:lang w:val="uk-UA"/>
        </w:rPr>
        <w:t xml:space="preserve">. </w:t>
      </w:r>
      <w:r w:rsidRPr="00ED5279">
        <w:rPr>
          <w:sz w:val="28"/>
          <w:szCs w:val="28"/>
          <w:lang w:val="uk-UA"/>
        </w:rPr>
        <w:t xml:space="preserve">Философский дискурс о модерне </w:t>
      </w:r>
      <w:r>
        <w:rPr>
          <w:sz w:val="28"/>
          <w:szCs w:val="28"/>
          <w:lang w:val="uk-UA"/>
        </w:rPr>
        <w:t>/ Ю. Хабермас; [</w:t>
      </w:r>
      <w:r w:rsidRPr="00ED5279">
        <w:rPr>
          <w:sz w:val="28"/>
          <w:szCs w:val="28"/>
          <w:lang w:val="uk-UA"/>
        </w:rPr>
        <w:t>Пер</w:t>
      </w:r>
      <w:r w:rsidRPr="00ED5279">
        <w:rPr>
          <w:rFonts w:ascii="LFDIDH+TimesNewRoman" w:hAnsi="LFDIDH+TimesNewRoman" w:cs="LFDIDH+TimesNewRoman"/>
          <w:sz w:val="28"/>
          <w:szCs w:val="28"/>
          <w:lang w:val="uk-UA"/>
        </w:rPr>
        <w:t xml:space="preserve">. </w:t>
      </w:r>
      <w:r w:rsidRPr="00ED5279">
        <w:rPr>
          <w:sz w:val="28"/>
          <w:szCs w:val="28"/>
          <w:lang w:val="uk-UA"/>
        </w:rPr>
        <w:t>с нем</w:t>
      </w:r>
      <w:r w:rsidRPr="00ED5279">
        <w:rPr>
          <w:rFonts w:ascii="LFDIDH+TimesNewRoman" w:hAnsi="LFDIDH+TimesNewRoman" w:cs="LFDIDH+TimesNewRoman"/>
          <w:sz w:val="28"/>
          <w:szCs w:val="28"/>
          <w:lang w:val="uk-UA"/>
        </w:rPr>
        <w:t>.</w:t>
      </w:r>
      <w:r w:rsidRPr="00377D9B">
        <w:rPr>
          <w:rFonts w:ascii="LFDIDH+TimesNewRoman" w:hAnsi="LFDIDH+TimesNewRoman" w:cs="LFDIDH+TimesNewRoman"/>
          <w:sz w:val="28"/>
          <w:szCs w:val="28"/>
        </w:rPr>
        <w:t>]</w:t>
      </w:r>
      <w:r w:rsidRPr="00ED5279">
        <w:rPr>
          <w:rFonts w:ascii="LFDIDH+TimesNewRoman" w:hAnsi="LFDIDH+TimesNewRoman" w:cs="LFDIDH+TimesNewRoman"/>
          <w:sz w:val="28"/>
          <w:szCs w:val="28"/>
          <w:lang w:val="uk-UA"/>
        </w:rPr>
        <w:t xml:space="preserve"> − </w:t>
      </w:r>
      <w:r w:rsidRPr="00ED5279">
        <w:rPr>
          <w:sz w:val="28"/>
          <w:szCs w:val="28"/>
          <w:lang w:val="uk-UA"/>
        </w:rPr>
        <w:t>М</w:t>
      </w:r>
      <w:r w:rsidRPr="00ED5279">
        <w:rPr>
          <w:rFonts w:ascii="LFDIDH+TimesNewRoman" w:hAnsi="LFDIDH+TimesNewRoman" w:cs="LFDIDH+TimesNewRoman"/>
          <w:sz w:val="28"/>
          <w:szCs w:val="28"/>
          <w:lang w:val="uk-UA"/>
        </w:rPr>
        <w:t xml:space="preserve">.: </w:t>
      </w:r>
      <w:r w:rsidRPr="00ED5279">
        <w:rPr>
          <w:sz w:val="28"/>
          <w:szCs w:val="28"/>
          <w:lang w:val="uk-UA"/>
        </w:rPr>
        <w:t xml:space="preserve">Издательство </w:t>
      </w:r>
      <w:r w:rsidRPr="00ED5279">
        <w:rPr>
          <w:rFonts w:ascii="LFDIDH+TimesNewRoman" w:hAnsi="LFDIDH+TimesNewRoman" w:cs="LFDIDH+TimesNewRoman"/>
          <w:sz w:val="28"/>
          <w:szCs w:val="28"/>
          <w:lang w:val="uk-UA"/>
        </w:rPr>
        <w:t>«</w:t>
      </w:r>
      <w:r w:rsidRPr="00ED5279">
        <w:rPr>
          <w:sz w:val="28"/>
          <w:szCs w:val="28"/>
          <w:lang w:val="uk-UA"/>
        </w:rPr>
        <w:t>Весь Мир</w:t>
      </w:r>
      <w:r w:rsidRPr="00ED5279">
        <w:rPr>
          <w:rFonts w:ascii="LFDIDH+TimesNewRoman" w:hAnsi="LFDIDH+TimesNewRoman" w:cs="LFDIDH+TimesNewRoman"/>
          <w:sz w:val="28"/>
          <w:szCs w:val="28"/>
          <w:lang w:val="uk-UA"/>
        </w:rPr>
        <w:t>», 2003. – 277 с.</w:t>
      </w:r>
    </w:p>
    <w:p w14:paraId="6552490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 Хавлин Т.В. Социальный портрет современной деловой украинской женщины </w:t>
      </w:r>
      <w:r>
        <w:rPr>
          <w:sz w:val="28"/>
          <w:szCs w:val="28"/>
          <w:lang w:val="uk-UA"/>
        </w:rPr>
        <w:t xml:space="preserve">/ Т.В. Хавлин </w:t>
      </w:r>
      <w:r w:rsidRPr="00ED5279">
        <w:rPr>
          <w:sz w:val="28"/>
          <w:szCs w:val="28"/>
          <w:lang w:val="uk-UA"/>
        </w:rPr>
        <w:t xml:space="preserve">// Вісник Одеського національного університету: соціологія і політичні науки. – Том 12. – </w:t>
      </w:r>
      <w:r>
        <w:rPr>
          <w:sz w:val="28"/>
          <w:szCs w:val="28"/>
          <w:lang w:val="uk-UA"/>
        </w:rPr>
        <w:t>(</w:t>
      </w:r>
      <w:r w:rsidRPr="00ED5279">
        <w:rPr>
          <w:sz w:val="28"/>
          <w:szCs w:val="28"/>
          <w:lang w:val="uk-UA"/>
        </w:rPr>
        <w:t>Випуск 6</w:t>
      </w:r>
      <w:r>
        <w:rPr>
          <w:sz w:val="28"/>
          <w:szCs w:val="28"/>
          <w:lang w:val="uk-UA"/>
        </w:rPr>
        <w:t>)</w:t>
      </w:r>
      <w:r w:rsidRPr="00ED5279">
        <w:rPr>
          <w:sz w:val="28"/>
          <w:szCs w:val="28"/>
          <w:lang w:val="uk-UA"/>
        </w:rPr>
        <w:t>. – 2007. – С.666-673.</w:t>
      </w:r>
    </w:p>
    <w:p w14:paraId="20C7ABB8" w14:textId="77777777" w:rsidR="001B486C" w:rsidRPr="00B346C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2736A4">
        <w:rPr>
          <w:sz w:val="28"/>
          <w:szCs w:val="28"/>
          <w:lang w:val="uk-UA"/>
        </w:rPr>
        <w:t>Хайдеггер М</w:t>
      </w:r>
      <w:r w:rsidRPr="002736A4">
        <w:rPr>
          <w:rFonts w:ascii="GFABDN+TimesNewRoman,Italic" w:hAnsi="GFABDN+TimesNewRoman,Italic" w:cs="GFABDN+TimesNewRoman,Italic"/>
          <w:sz w:val="28"/>
          <w:szCs w:val="28"/>
          <w:lang w:val="uk-UA"/>
        </w:rPr>
        <w:t xml:space="preserve">. </w:t>
      </w:r>
      <w:r w:rsidRPr="002736A4">
        <w:rPr>
          <w:sz w:val="28"/>
          <w:szCs w:val="28"/>
          <w:lang w:val="uk-UA"/>
        </w:rPr>
        <w:t xml:space="preserve">Наука и осмысление </w:t>
      </w:r>
      <w:r>
        <w:rPr>
          <w:sz w:val="28"/>
          <w:szCs w:val="28"/>
        </w:rPr>
        <w:t xml:space="preserve">/ М. Хайдеггер </w:t>
      </w:r>
      <w:r w:rsidRPr="002736A4">
        <w:rPr>
          <w:rFonts w:ascii="GFABAP+TimesNewRoman" w:hAnsi="GFABAP+TimesNewRoman" w:cs="GFABAP+TimesNewRoman"/>
          <w:sz w:val="28"/>
          <w:szCs w:val="28"/>
          <w:lang w:val="uk-UA"/>
        </w:rPr>
        <w:t xml:space="preserve">// </w:t>
      </w:r>
      <w:r w:rsidRPr="002736A4">
        <w:rPr>
          <w:sz w:val="28"/>
          <w:szCs w:val="28"/>
          <w:lang w:val="uk-UA"/>
        </w:rPr>
        <w:t>Новая технократическая волна на Западе</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w:t>
      </w:r>
      <w:r w:rsidRPr="002736A4">
        <w:rPr>
          <w:sz w:val="28"/>
          <w:szCs w:val="28"/>
          <w:lang w:val="uk-UA"/>
        </w:rPr>
        <w:t>Прогресс</w:t>
      </w:r>
      <w:r w:rsidRPr="002736A4">
        <w:rPr>
          <w:rFonts w:ascii="GFABAP+TimesNewRoman" w:hAnsi="GFABAP+TimesNewRoman" w:cs="GFABAP+TimesNewRoman"/>
          <w:sz w:val="28"/>
          <w:szCs w:val="28"/>
          <w:lang w:val="uk-UA"/>
        </w:rPr>
        <w:t xml:space="preserve">, 1986. − </w:t>
      </w:r>
      <w:r>
        <w:rPr>
          <w:sz w:val="28"/>
          <w:szCs w:val="28"/>
          <w:lang w:val="uk-UA"/>
        </w:rPr>
        <w:t>172 с</w:t>
      </w:r>
      <w:r w:rsidRPr="002736A4">
        <w:rPr>
          <w:rFonts w:ascii="GFABAP+TimesNewRoman" w:hAnsi="GFABAP+TimesNewRoman" w:cs="GFABAP+TimesNewRoman"/>
          <w:sz w:val="28"/>
          <w:szCs w:val="28"/>
          <w:lang w:val="uk-UA"/>
        </w:rPr>
        <w:t>.</w:t>
      </w:r>
    </w:p>
    <w:p w14:paraId="27136B17"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Хайек Ф. Дорога к рабству </w:t>
      </w:r>
      <w:r>
        <w:rPr>
          <w:sz w:val="28"/>
          <w:szCs w:val="28"/>
          <w:lang w:val="uk-UA"/>
        </w:rPr>
        <w:t>/ Ф. Хайек; [</w:t>
      </w:r>
      <w:r w:rsidRPr="00ED5279">
        <w:rPr>
          <w:sz w:val="28"/>
          <w:szCs w:val="28"/>
          <w:lang w:val="uk-UA"/>
        </w:rPr>
        <w:t>Пер с англ.</w:t>
      </w:r>
      <w:r w:rsidRPr="00377D9B">
        <w:rPr>
          <w:sz w:val="28"/>
          <w:szCs w:val="28"/>
        </w:rPr>
        <w:t>]</w:t>
      </w:r>
      <w:r w:rsidRPr="00ED5279">
        <w:rPr>
          <w:sz w:val="28"/>
          <w:szCs w:val="28"/>
          <w:lang w:val="uk-UA"/>
        </w:rPr>
        <w:t xml:space="preserve"> – М.: Новое издательство, 2005. – 287 с.</w:t>
      </w:r>
    </w:p>
    <w:p w14:paraId="2F00228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Хекхаузен Х. Мотивация и деятельность</w:t>
      </w:r>
      <w:r w:rsidRPr="00377D9B">
        <w:rPr>
          <w:sz w:val="28"/>
          <w:szCs w:val="28"/>
        </w:rPr>
        <w:t xml:space="preserve"> / Х. </w:t>
      </w:r>
      <w:r>
        <w:rPr>
          <w:sz w:val="28"/>
          <w:szCs w:val="28"/>
        </w:rPr>
        <w:t>Хекхаузен</w:t>
      </w:r>
      <w:r w:rsidRPr="00ED5279">
        <w:rPr>
          <w:sz w:val="28"/>
          <w:szCs w:val="28"/>
          <w:lang w:val="uk-UA"/>
        </w:rPr>
        <w:t>. - М.: Педагогика, 1986. - 198 с.</w:t>
      </w:r>
    </w:p>
    <w:p w14:paraId="33387DD7" w14:textId="77777777" w:rsidR="001B486C" w:rsidRPr="00A41ECF"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0E4019">
        <w:rPr>
          <w:sz w:val="28"/>
          <w:szCs w:val="28"/>
          <w:lang w:val="uk-UA"/>
        </w:rPr>
        <w:t>Херцберг Ф</w:t>
      </w:r>
      <w:r w:rsidRPr="000E4019">
        <w:rPr>
          <w:rFonts w:ascii="GFABDN+TimesNewRoman,Italic" w:hAnsi="GFABDN+TimesNewRoman,Italic" w:cs="GFABDN+TimesNewRoman,Italic"/>
          <w:sz w:val="28"/>
          <w:szCs w:val="28"/>
          <w:lang w:val="uk-UA"/>
        </w:rPr>
        <w:t>.</w:t>
      </w:r>
      <w:r>
        <w:rPr>
          <w:rFonts w:ascii="GFABDN+TimesNewRoman,Italic" w:hAnsi="GFABDN+TimesNewRoman,Italic" w:cs="GFABDN+TimesNewRoman,Italic"/>
          <w:sz w:val="28"/>
          <w:szCs w:val="28"/>
          <w:lang w:val="uk-UA"/>
        </w:rPr>
        <w:t>,</w:t>
      </w:r>
      <w:r w:rsidRPr="000E4019">
        <w:rPr>
          <w:rFonts w:ascii="GFABDN+TimesNewRoman,Italic" w:hAnsi="GFABDN+TimesNewRoman,Italic" w:cs="GFABDN+TimesNewRoman,Italic"/>
          <w:sz w:val="28"/>
          <w:szCs w:val="28"/>
          <w:lang w:val="uk-UA"/>
        </w:rPr>
        <w:t xml:space="preserve"> </w:t>
      </w:r>
      <w:r w:rsidRPr="000E4019">
        <w:rPr>
          <w:sz w:val="28"/>
          <w:szCs w:val="28"/>
          <w:lang w:val="uk-UA"/>
        </w:rPr>
        <w:t>Майнер М</w:t>
      </w:r>
      <w:r w:rsidRPr="000E4019">
        <w:rPr>
          <w:rFonts w:ascii="GFABDN+TimesNewRoman,Italic" w:hAnsi="GFABDN+TimesNewRoman,Italic" w:cs="GFABDN+TimesNewRoman,Italic"/>
          <w:sz w:val="28"/>
          <w:szCs w:val="28"/>
          <w:lang w:val="uk-UA"/>
        </w:rPr>
        <w:t>.</w:t>
      </w:r>
      <w:r w:rsidRPr="000E4019">
        <w:rPr>
          <w:sz w:val="28"/>
          <w:szCs w:val="28"/>
          <w:lang w:val="uk-UA"/>
        </w:rPr>
        <w:t>У</w:t>
      </w:r>
      <w:r w:rsidRPr="000E4019">
        <w:rPr>
          <w:rFonts w:ascii="GFABDN+TimesNewRoman,Italic" w:hAnsi="GFABDN+TimesNewRoman,Italic" w:cs="GFABDN+TimesNewRoman,Italic"/>
          <w:sz w:val="28"/>
          <w:szCs w:val="28"/>
          <w:lang w:val="uk-UA"/>
        </w:rPr>
        <w:t>.</w:t>
      </w:r>
      <w:r>
        <w:rPr>
          <w:rFonts w:ascii="GFABDN+TimesNewRoman,Italic" w:hAnsi="GFABDN+TimesNewRoman,Italic" w:cs="GFABDN+TimesNewRoman,Italic"/>
          <w:sz w:val="28"/>
          <w:szCs w:val="28"/>
          <w:lang w:val="uk-UA"/>
        </w:rPr>
        <w:t xml:space="preserve"> </w:t>
      </w:r>
      <w:r w:rsidRPr="000E4019">
        <w:rPr>
          <w:sz w:val="28"/>
          <w:szCs w:val="28"/>
          <w:lang w:val="uk-UA"/>
        </w:rPr>
        <w:t xml:space="preserve">Побуждения к труду и производственная мотивация </w:t>
      </w:r>
      <w:r>
        <w:rPr>
          <w:sz w:val="28"/>
          <w:szCs w:val="28"/>
          <w:lang w:val="uk-UA"/>
        </w:rPr>
        <w:t>/</w:t>
      </w:r>
      <w:r w:rsidRPr="002147DA">
        <w:rPr>
          <w:sz w:val="28"/>
          <w:szCs w:val="28"/>
          <w:lang w:val="uk-UA"/>
        </w:rPr>
        <w:t xml:space="preserve"> </w:t>
      </w:r>
      <w:r w:rsidRPr="000E4019">
        <w:rPr>
          <w:sz w:val="28"/>
          <w:szCs w:val="28"/>
          <w:lang w:val="uk-UA"/>
        </w:rPr>
        <w:t>Ф</w:t>
      </w:r>
      <w:r w:rsidRPr="000E4019">
        <w:rPr>
          <w:rFonts w:ascii="GFABDN+TimesNewRoman,Italic" w:hAnsi="GFABDN+TimesNewRoman,Italic" w:cs="GFABDN+TimesNewRoman,Italic"/>
          <w:sz w:val="28"/>
          <w:szCs w:val="28"/>
          <w:lang w:val="uk-UA"/>
        </w:rPr>
        <w:t>.</w:t>
      </w:r>
      <w:r>
        <w:rPr>
          <w:sz w:val="28"/>
          <w:szCs w:val="28"/>
          <w:lang w:val="uk-UA"/>
        </w:rPr>
        <w:t xml:space="preserve"> </w:t>
      </w:r>
      <w:r w:rsidRPr="000E4019">
        <w:rPr>
          <w:sz w:val="28"/>
          <w:szCs w:val="28"/>
          <w:lang w:val="uk-UA"/>
        </w:rPr>
        <w:t>Херцберг</w:t>
      </w:r>
      <w:r w:rsidRPr="000E4019">
        <w:rPr>
          <w:rFonts w:ascii="GFABDN+TimesNewRoman,Italic" w:hAnsi="GFABDN+TimesNewRoman,Italic" w:cs="GFABDN+TimesNewRoman,Italic"/>
          <w:sz w:val="28"/>
          <w:szCs w:val="28"/>
          <w:lang w:val="uk-UA"/>
        </w:rPr>
        <w:t xml:space="preserve">, </w:t>
      </w:r>
      <w:r w:rsidRPr="000E4019">
        <w:rPr>
          <w:sz w:val="28"/>
          <w:szCs w:val="28"/>
          <w:lang w:val="uk-UA"/>
        </w:rPr>
        <w:t>М</w:t>
      </w:r>
      <w:r w:rsidRPr="000E4019">
        <w:rPr>
          <w:rFonts w:ascii="GFABDN+TimesNewRoman,Italic" w:hAnsi="GFABDN+TimesNewRoman,Italic" w:cs="GFABDN+TimesNewRoman,Italic"/>
          <w:sz w:val="28"/>
          <w:szCs w:val="28"/>
          <w:lang w:val="uk-UA"/>
        </w:rPr>
        <w:t>.</w:t>
      </w:r>
      <w:r w:rsidRPr="000E4019">
        <w:rPr>
          <w:sz w:val="28"/>
          <w:szCs w:val="28"/>
          <w:lang w:val="uk-UA"/>
        </w:rPr>
        <w:t>У</w:t>
      </w:r>
      <w:r w:rsidRPr="000E4019">
        <w:rPr>
          <w:rFonts w:ascii="GFABDN+TimesNewRoman,Italic" w:hAnsi="GFABDN+TimesNewRoman,Italic" w:cs="GFABDN+TimesNewRoman,Italic"/>
          <w:sz w:val="28"/>
          <w:szCs w:val="28"/>
          <w:lang w:val="uk-UA"/>
        </w:rPr>
        <w:t>.</w:t>
      </w:r>
      <w:r>
        <w:rPr>
          <w:rFonts w:ascii="GFABDN+TimesNewRoman,Italic" w:hAnsi="GFABDN+TimesNewRoman,Italic" w:cs="GFABDN+TimesNewRoman,Italic"/>
          <w:sz w:val="28"/>
          <w:szCs w:val="28"/>
          <w:lang w:val="uk-UA"/>
        </w:rPr>
        <w:t xml:space="preserve"> </w:t>
      </w:r>
      <w:r w:rsidRPr="000E4019">
        <w:rPr>
          <w:sz w:val="28"/>
          <w:szCs w:val="28"/>
          <w:lang w:val="uk-UA"/>
        </w:rPr>
        <w:t xml:space="preserve">Майнер </w:t>
      </w:r>
      <w:r w:rsidRPr="000E4019">
        <w:rPr>
          <w:rFonts w:ascii="GFABAP+TimesNewRoman" w:hAnsi="GFABAP+TimesNewRoman" w:cs="GFABAP+TimesNewRoman"/>
          <w:sz w:val="28"/>
          <w:szCs w:val="28"/>
          <w:lang w:val="uk-UA"/>
        </w:rPr>
        <w:t xml:space="preserve">// </w:t>
      </w:r>
      <w:r w:rsidRPr="000E4019">
        <w:rPr>
          <w:sz w:val="28"/>
          <w:szCs w:val="28"/>
          <w:lang w:val="uk-UA"/>
        </w:rPr>
        <w:t>Социологические исследования</w:t>
      </w:r>
      <w:r w:rsidRPr="000E4019">
        <w:rPr>
          <w:rFonts w:ascii="GFABAP+TimesNewRoman" w:hAnsi="GFABAP+TimesNewRoman" w:cs="GFABAP+TimesNewRoman"/>
          <w:sz w:val="28"/>
          <w:szCs w:val="28"/>
          <w:lang w:val="uk-UA"/>
        </w:rPr>
        <w:t xml:space="preserve">. − 1990. − </w:t>
      </w:r>
      <w:r w:rsidRPr="000E4019">
        <w:rPr>
          <w:sz w:val="28"/>
          <w:szCs w:val="28"/>
          <w:lang w:val="uk-UA"/>
        </w:rPr>
        <w:t xml:space="preserve">№ </w:t>
      </w:r>
      <w:r w:rsidRPr="000E4019">
        <w:rPr>
          <w:rFonts w:ascii="GFABAP+TimesNewRoman" w:hAnsi="GFABAP+TimesNewRoman" w:cs="GFABAP+TimesNewRoman"/>
          <w:sz w:val="28"/>
          <w:szCs w:val="28"/>
          <w:lang w:val="uk-UA"/>
        </w:rPr>
        <w:t xml:space="preserve">1. − </w:t>
      </w:r>
      <w:r w:rsidRPr="000E4019">
        <w:rPr>
          <w:sz w:val="28"/>
          <w:szCs w:val="28"/>
          <w:lang w:val="uk-UA"/>
        </w:rPr>
        <w:t>С</w:t>
      </w:r>
      <w:r w:rsidRPr="000E4019">
        <w:rPr>
          <w:rFonts w:ascii="GFABAP+TimesNewRoman" w:hAnsi="GFABAP+TimesNewRoman" w:cs="GFABAP+TimesNewRoman"/>
          <w:sz w:val="28"/>
          <w:szCs w:val="28"/>
          <w:lang w:val="uk-UA"/>
        </w:rPr>
        <w:t>. 12</w:t>
      </w:r>
      <w:r>
        <w:rPr>
          <w:rFonts w:ascii="GFABAP+TimesNewRoman" w:hAnsi="GFABAP+TimesNewRoman" w:cs="GFABAP+TimesNewRoman"/>
          <w:sz w:val="28"/>
          <w:szCs w:val="28"/>
          <w:lang w:val="uk-UA"/>
        </w:rPr>
        <w:t>1-129</w:t>
      </w:r>
      <w:r w:rsidRPr="000E4019">
        <w:rPr>
          <w:rFonts w:ascii="GFABAP+TimesNewRoman" w:hAnsi="GFABAP+TimesNewRoman" w:cs="GFABAP+TimesNewRoman"/>
          <w:sz w:val="28"/>
          <w:szCs w:val="28"/>
          <w:lang w:val="uk-UA"/>
        </w:rPr>
        <w:t xml:space="preserve">. </w:t>
      </w:r>
    </w:p>
    <w:p w14:paraId="194065D1"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lastRenderedPageBreak/>
        <w:t>Хижняк Л.М. Перетворення організацій в умовах соціально-економічних змін</w:t>
      </w:r>
      <w:r>
        <w:rPr>
          <w:sz w:val="28"/>
          <w:szCs w:val="28"/>
          <w:lang w:val="uk-UA"/>
        </w:rPr>
        <w:t xml:space="preserve"> / Л.М. Хижняк</w:t>
      </w:r>
      <w:r w:rsidRPr="00ED5279">
        <w:rPr>
          <w:sz w:val="28"/>
          <w:szCs w:val="28"/>
          <w:lang w:val="uk-UA"/>
        </w:rPr>
        <w:t>. – Х.: Основа, 1999. – 270 с.</w:t>
      </w:r>
    </w:p>
    <w:p w14:paraId="568ECC0E"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 xml:space="preserve">Хижняк Л.М. Професійний потенціал працівників у старіючому суспільстві: управлінські стратегії </w:t>
      </w:r>
      <w:r>
        <w:rPr>
          <w:sz w:val="28"/>
          <w:szCs w:val="28"/>
          <w:lang w:val="uk-UA"/>
        </w:rPr>
        <w:t xml:space="preserve">/ Л.М. Хижняк </w:t>
      </w:r>
      <w:r w:rsidRPr="00ED5279">
        <w:rPr>
          <w:sz w:val="28"/>
          <w:szCs w:val="28"/>
          <w:lang w:val="uk-UA"/>
        </w:rPr>
        <w:t>// Наукові студії Львівського соціологічного форуму «Багатовимірні прост</w:t>
      </w:r>
      <w:r>
        <w:rPr>
          <w:sz w:val="28"/>
          <w:szCs w:val="28"/>
          <w:lang w:val="uk-UA"/>
        </w:rPr>
        <w:t>ори сучасних соціальних змін»: з</w:t>
      </w:r>
      <w:r w:rsidRPr="00ED5279">
        <w:rPr>
          <w:sz w:val="28"/>
          <w:szCs w:val="28"/>
          <w:lang w:val="uk-UA"/>
        </w:rPr>
        <w:t>бірник наукових праць – Львів: Видавничий центр Львівського національного університету імені Івана Франка, 2008. – С. 588-592.</w:t>
      </w:r>
    </w:p>
    <w:p w14:paraId="3F3719B7"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sz w:val="28"/>
          <w:szCs w:val="28"/>
          <w:lang w:val="uk-UA"/>
        </w:rPr>
        <w:t>Ходжсон Дж</w:t>
      </w:r>
      <w:r w:rsidRPr="00ED5279">
        <w:rPr>
          <w:rFonts w:ascii="GFABDN+TimesNewRoman,Italic" w:hAnsi="GFABDN+TimesNewRoman,Italic" w:cs="GFABDN+TimesNewRoman,Italic"/>
          <w:sz w:val="28"/>
          <w:szCs w:val="28"/>
          <w:lang w:val="uk-UA"/>
        </w:rPr>
        <w:t xml:space="preserve">. </w:t>
      </w:r>
      <w:r w:rsidRPr="00ED5279">
        <w:rPr>
          <w:sz w:val="28"/>
          <w:szCs w:val="28"/>
          <w:lang w:val="uk-UA"/>
        </w:rPr>
        <w:t>Какова сущность институциональной экономической теории</w:t>
      </w:r>
      <w:r w:rsidRPr="00ED5279">
        <w:rPr>
          <w:rFonts w:ascii="GFABAP+TimesNewRoman" w:hAnsi="GFABAP+TimesNewRoman" w:cs="GFABAP+TimesNewRoman"/>
          <w:sz w:val="28"/>
          <w:szCs w:val="28"/>
          <w:lang w:val="uk-UA"/>
        </w:rPr>
        <w:t xml:space="preserve">? </w:t>
      </w:r>
      <w:bookmarkStart w:id="2" w:name="OLE_LINK1"/>
      <w:r w:rsidRPr="0070029B">
        <w:rPr>
          <w:sz w:val="28"/>
          <w:szCs w:val="28"/>
          <w:lang w:val="uk-UA"/>
        </w:rPr>
        <w:t>[</w:t>
      </w:r>
      <w:bookmarkEnd w:id="2"/>
      <w:r w:rsidRPr="0070029B">
        <w:rPr>
          <w:sz w:val="28"/>
          <w:szCs w:val="28"/>
          <w:lang w:val="uk-UA"/>
        </w:rPr>
        <w:t xml:space="preserve">Электронный ресурс </w:t>
      </w:r>
      <w:r>
        <w:rPr>
          <w:rFonts w:ascii="GFABAP+TimesNewRoman" w:hAnsi="GFABAP+TimesNewRoman" w:cs="GFABAP+TimesNewRoman"/>
          <w:sz w:val="28"/>
          <w:szCs w:val="28"/>
          <w:lang w:val="uk-UA"/>
        </w:rPr>
        <w:t xml:space="preserve">/ Дж. Ходжсон. – Режим доступа: </w:t>
      </w:r>
      <w:r w:rsidRPr="00ED5279">
        <w:rPr>
          <w:rFonts w:ascii="GFABAP+TimesNewRoman" w:hAnsi="GFABAP+TimesNewRoman" w:cs="GFABAP+TimesNewRoman"/>
          <w:sz w:val="28"/>
          <w:szCs w:val="28"/>
          <w:lang w:val="uk-UA"/>
        </w:rPr>
        <w:t>http://</w:t>
      </w:r>
      <w:r>
        <w:rPr>
          <w:rFonts w:ascii="GFABAP+TimesNewRoman" w:hAnsi="GFABAP+TimesNewRoman" w:cs="GFABAP+TimesNewRoman"/>
          <w:sz w:val="28"/>
          <w:szCs w:val="28"/>
          <w:lang w:val="uk-UA"/>
        </w:rPr>
        <w:t xml:space="preserve"> ie.boom.ru/Referat/Hadgson.htm</w:t>
      </w:r>
      <w:r w:rsidRPr="00ED5279">
        <w:rPr>
          <w:rFonts w:ascii="GFABAP+TimesNewRoman" w:hAnsi="GFABAP+TimesNewRoman" w:cs="GFABAP+TimesNewRoman"/>
          <w:sz w:val="28"/>
          <w:szCs w:val="28"/>
          <w:lang w:val="uk-UA"/>
        </w:rPr>
        <w:t>.</w:t>
      </w:r>
    </w:p>
    <w:p w14:paraId="3FE25926" w14:textId="77777777" w:rsidR="001B486C" w:rsidRDefault="001B486C" w:rsidP="00856141">
      <w:pPr>
        <w:numPr>
          <w:ilvl w:val="0"/>
          <w:numId w:val="70"/>
        </w:numPr>
        <w:tabs>
          <w:tab w:val="num" w:pos="0"/>
        </w:tabs>
        <w:suppressAutoHyphens w:val="0"/>
        <w:spacing w:line="360" w:lineRule="auto"/>
        <w:ind w:left="0" w:right="-22" w:firstLine="0"/>
        <w:jc w:val="both"/>
        <w:rPr>
          <w:spacing w:val="8"/>
          <w:sz w:val="28"/>
          <w:szCs w:val="28"/>
          <w:lang w:val="uk-UA"/>
        </w:rPr>
      </w:pPr>
      <w:r>
        <w:rPr>
          <w:spacing w:val="8"/>
          <w:sz w:val="28"/>
          <w:szCs w:val="28"/>
          <w:lang w:val="uk-UA"/>
        </w:rPr>
        <w:t>Хоманс Дж. Возвращение к человеку / Дж.Хоманс // Американская социологическая м</w:t>
      </w:r>
      <w:r>
        <w:rPr>
          <w:spacing w:val="8"/>
          <w:sz w:val="28"/>
          <w:szCs w:val="28"/>
        </w:rPr>
        <w:t>ы</w:t>
      </w:r>
      <w:r>
        <w:rPr>
          <w:spacing w:val="8"/>
          <w:sz w:val="28"/>
          <w:szCs w:val="28"/>
          <w:lang w:val="uk-UA"/>
        </w:rPr>
        <w:t xml:space="preserve">сль: Тексты </w:t>
      </w:r>
      <w:r>
        <w:rPr>
          <w:spacing w:val="8"/>
          <w:sz w:val="28"/>
          <w:szCs w:val="28"/>
          <w:lang w:val="uk-UA"/>
        </w:rPr>
        <w:fldChar w:fldCharType="begin"/>
      </w:r>
      <w:r>
        <w:rPr>
          <w:spacing w:val="8"/>
          <w:sz w:val="28"/>
          <w:szCs w:val="28"/>
          <w:lang w:val="uk-UA"/>
        </w:rPr>
        <w:instrText xml:space="preserve"> LINK Word.Document.8 "C:\\Documents and Settings\\Admin\\Мои документы\\Р А Б О Т А\\ДИССЕРТАЦИЯ\\ТЕКСТ ДИССЕРА.doc" OLE_LINK1 \a \r </w:instrText>
      </w:r>
      <w:r>
        <w:rPr>
          <w:spacing w:val="8"/>
          <w:sz w:val="28"/>
          <w:szCs w:val="28"/>
          <w:lang w:val="uk-UA"/>
        </w:rPr>
        <w:fldChar w:fldCharType="separate"/>
      </w:r>
      <w:r>
        <w:rPr>
          <w:b/>
          <w:bCs/>
        </w:rPr>
        <w:t>Ошибка! Ошибка связи.</w:t>
      </w:r>
      <w:r>
        <w:rPr>
          <w:spacing w:val="8"/>
          <w:sz w:val="28"/>
          <w:szCs w:val="28"/>
          <w:lang w:val="uk-UA"/>
        </w:rPr>
        <w:fldChar w:fldCharType="end"/>
      </w:r>
      <w:r>
        <w:rPr>
          <w:spacing w:val="8"/>
          <w:sz w:val="28"/>
          <w:szCs w:val="28"/>
          <w:lang w:val="uk-UA"/>
        </w:rPr>
        <w:t>Под ред. В.И.Добренькова</w:t>
      </w:r>
      <w:r w:rsidRPr="0070029B">
        <w:rPr>
          <w:sz w:val="28"/>
          <w:szCs w:val="28"/>
          <w:lang w:val="uk-UA"/>
        </w:rPr>
        <w:t>]</w:t>
      </w:r>
      <w:r>
        <w:rPr>
          <w:sz w:val="28"/>
          <w:szCs w:val="28"/>
          <w:lang w:val="uk-UA"/>
        </w:rPr>
        <w:t>. – М.: Изд-во МГУ, 1994. – 517 с.</w:t>
      </w:r>
    </w:p>
    <w:p w14:paraId="6982CE36" w14:textId="77777777" w:rsidR="001B486C" w:rsidRPr="00ED5279" w:rsidRDefault="001B486C" w:rsidP="00856141">
      <w:pPr>
        <w:numPr>
          <w:ilvl w:val="0"/>
          <w:numId w:val="70"/>
        </w:numPr>
        <w:tabs>
          <w:tab w:val="num" w:pos="0"/>
        </w:tabs>
        <w:suppressAutoHyphens w:val="0"/>
        <w:spacing w:line="360" w:lineRule="auto"/>
        <w:ind w:left="0" w:right="-22" w:firstLine="0"/>
        <w:jc w:val="both"/>
        <w:rPr>
          <w:spacing w:val="8"/>
          <w:sz w:val="28"/>
          <w:szCs w:val="28"/>
          <w:lang w:val="uk-UA"/>
        </w:rPr>
      </w:pPr>
      <w:r w:rsidRPr="00ED5279">
        <w:rPr>
          <w:spacing w:val="8"/>
          <w:sz w:val="28"/>
          <w:szCs w:val="28"/>
          <w:lang w:val="uk-UA"/>
        </w:rPr>
        <w:t>Хрестоматия к курсу «Основы гендерных исследований». – М.: МЦГИ/МВШСЭН, 2000. – 348 с.</w:t>
      </w:r>
    </w:p>
    <w:p w14:paraId="5A2DCB6D" w14:textId="77777777" w:rsidR="001B486C" w:rsidRPr="00ED5279" w:rsidRDefault="001B486C" w:rsidP="00856141">
      <w:pPr>
        <w:pStyle w:val="affffffff1"/>
        <w:numPr>
          <w:ilvl w:val="0"/>
          <w:numId w:val="70"/>
        </w:numPr>
        <w:tabs>
          <w:tab w:val="num" w:pos="0"/>
        </w:tabs>
        <w:suppressAutoHyphens w:val="0"/>
        <w:spacing w:after="0" w:line="360" w:lineRule="auto"/>
        <w:ind w:left="0" w:firstLine="0"/>
        <w:jc w:val="both"/>
        <w:rPr>
          <w:szCs w:val="28"/>
          <w:lang w:val="uk-UA"/>
        </w:rPr>
      </w:pPr>
      <w:r>
        <w:rPr>
          <w:szCs w:val="28"/>
          <w:lang w:val="uk-UA"/>
        </w:rPr>
        <w:t xml:space="preserve">Хьeлл Л. </w:t>
      </w:r>
      <w:r w:rsidRPr="00ED5279">
        <w:rPr>
          <w:szCs w:val="28"/>
          <w:lang w:val="uk-UA"/>
        </w:rPr>
        <w:t>Teopии личности</w:t>
      </w:r>
      <w:r>
        <w:rPr>
          <w:szCs w:val="28"/>
          <w:lang w:val="uk-UA"/>
        </w:rPr>
        <w:t xml:space="preserve"> / Л. Хьелл, Д. Зинглер</w:t>
      </w:r>
      <w:r w:rsidRPr="00ED5279">
        <w:rPr>
          <w:szCs w:val="28"/>
          <w:lang w:val="uk-UA"/>
        </w:rPr>
        <w:t>. – СПб.: ПИТЕР, 1997. – 352 с.</w:t>
      </w:r>
    </w:p>
    <w:p w14:paraId="29E1FE53" w14:textId="77777777" w:rsidR="001B486C" w:rsidRPr="0080003F"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2736A4">
        <w:rPr>
          <w:sz w:val="28"/>
          <w:szCs w:val="28"/>
          <w:lang w:val="uk-UA"/>
        </w:rPr>
        <w:t>Хюбнер К</w:t>
      </w:r>
      <w:r>
        <w:rPr>
          <w:sz w:val="28"/>
          <w:szCs w:val="28"/>
          <w:lang w:val="uk-UA"/>
        </w:rPr>
        <w:t>.</w:t>
      </w:r>
      <w:r w:rsidRPr="002736A4">
        <w:rPr>
          <w:sz w:val="28"/>
          <w:szCs w:val="28"/>
          <w:lang w:val="uk-UA"/>
        </w:rPr>
        <w:t xml:space="preserve"> Критика научного разума </w:t>
      </w:r>
      <w:r w:rsidRPr="002736A4">
        <w:rPr>
          <w:rFonts w:ascii="GFABAP+TimesNewRoman" w:hAnsi="GFABAP+TimesNewRoman" w:cs="GFABAP+TimesNewRoman"/>
          <w:sz w:val="28"/>
          <w:szCs w:val="28"/>
          <w:lang w:val="uk-UA"/>
        </w:rPr>
        <w:t xml:space="preserve">/ </w:t>
      </w:r>
      <w:r>
        <w:rPr>
          <w:rFonts w:ascii="GFABAP+TimesNewRoman" w:hAnsi="GFABAP+TimesNewRoman" w:cs="GFABAP+TimesNewRoman"/>
          <w:sz w:val="28"/>
          <w:szCs w:val="28"/>
          <w:lang w:val="uk-UA"/>
        </w:rPr>
        <w:t>К. Хюбнер. [</w:t>
      </w:r>
      <w:r w:rsidRPr="002736A4">
        <w:rPr>
          <w:sz w:val="28"/>
          <w:szCs w:val="28"/>
          <w:lang w:val="uk-UA"/>
        </w:rPr>
        <w:t>Пер</w:t>
      </w:r>
      <w:r w:rsidRPr="002736A4">
        <w:rPr>
          <w:rFonts w:ascii="GFABAP+TimesNewRoman" w:hAnsi="GFABAP+TimesNewRoman" w:cs="GFABAP+TimesNewRoman"/>
          <w:sz w:val="28"/>
          <w:szCs w:val="28"/>
          <w:lang w:val="uk-UA"/>
        </w:rPr>
        <w:t xml:space="preserve">. </w:t>
      </w:r>
      <w:r w:rsidRPr="002736A4">
        <w:rPr>
          <w:sz w:val="28"/>
          <w:szCs w:val="28"/>
          <w:lang w:val="uk-UA"/>
        </w:rPr>
        <w:t>с нем</w:t>
      </w:r>
      <w:r w:rsidRPr="002736A4">
        <w:rPr>
          <w:rFonts w:ascii="GFABAP+TimesNewRoman" w:hAnsi="GFABAP+TimesNewRoman" w:cs="GFABAP+TimesNewRoman"/>
          <w:sz w:val="28"/>
          <w:szCs w:val="28"/>
          <w:lang w:val="uk-UA"/>
        </w:rPr>
        <w:t>.</w:t>
      </w:r>
      <w:r w:rsidRPr="00156C56">
        <w:rPr>
          <w:rFonts w:ascii="GFABAP+TimesNewRoman" w:hAnsi="GFABAP+TimesNewRoman" w:cs="GFABAP+TimesNewRoman"/>
          <w:sz w:val="28"/>
          <w:szCs w:val="28"/>
        </w:rPr>
        <w:t>]</w:t>
      </w:r>
      <w:r w:rsidRPr="002736A4">
        <w:rPr>
          <w:rFonts w:ascii="GFABAP+TimesNewRoman" w:hAnsi="GFABAP+TimesNewRoman" w:cs="GFABAP+TimesNewRoman"/>
          <w:sz w:val="28"/>
          <w:szCs w:val="28"/>
          <w:lang w:val="uk-UA"/>
        </w:rPr>
        <w:t xml:space="preserve"> − </w:t>
      </w:r>
      <w:r w:rsidRPr="002736A4">
        <w:rPr>
          <w:sz w:val="28"/>
          <w:szCs w:val="28"/>
          <w:lang w:val="uk-UA"/>
        </w:rPr>
        <w:t>М</w:t>
      </w:r>
      <w:r w:rsidRPr="002736A4">
        <w:rPr>
          <w:rFonts w:ascii="GFABAP+TimesNewRoman" w:hAnsi="GFABAP+TimesNewRoman" w:cs="GFABAP+TimesNewRoman"/>
          <w:sz w:val="28"/>
          <w:szCs w:val="28"/>
          <w:lang w:val="uk-UA"/>
        </w:rPr>
        <w:t xml:space="preserve">., 1994. − </w:t>
      </w:r>
      <w:r w:rsidRPr="00156C56">
        <w:rPr>
          <w:sz w:val="28"/>
          <w:szCs w:val="28"/>
        </w:rPr>
        <w:t xml:space="preserve">377 </w:t>
      </w:r>
      <w:r>
        <w:rPr>
          <w:sz w:val="28"/>
          <w:szCs w:val="28"/>
          <w:lang w:val="en-US"/>
        </w:rPr>
        <w:t>c</w:t>
      </w:r>
      <w:r>
        <w:rPr>
          <w:rFonts w:ascii="GFABAP+TimesNewRoman" w:hAnsi="GFABAP+TimesNewRoman" w:cs="GFABAP+TimesNewRoman"/>
          <w:sz w:val="28"/>
          <w:szCs w:val="28"/>
          <w:lang w:val="uk-UA"/>
        </w:rPr>
        <w:t>.</w:t>
      </w:r>
    </w:p>
    <w:p w14:paraId="5DE674F1" w14:textId="77777777" w:rsidR="001B486C" w:rsidRPr="000B3951"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 xml:space="preserve">Цвык В.А. Профессионализация как социальный процесс </w:t>
      </w:r>
      <w:r>
        <w:rPr>
          <w:sz w:val="28"/>
          <w:szCs w:val="28"/>
          <w:lang w:val="uk-UA"/>
        </w:rPr>
        <w:t>[</w:t>
      </w:r>
      <w:r>
        <w:rPr>
          <w:sz w:val="28"/>
          <w:szCs w:val="28"/>
        </w:rPr>
        <w:t>Электронный ресурс</w:t>
      </w:r>
      <w:r>
        <w:rPr>
          <w:sz w:val="28"/>
          <w:szCs w:val="28"/>
          <w:lang w:val="uk-UA"/>
        </w:rPr>
        <w:t xml:space="preserve">] / В.А. Цвык. – Режим доступа: </w:t>
      </w:r>
      <w:hyperlink r:id="rId9" w:history="1">
        <w:r w:rsidRPr="000B3951">
          <w:rPr>
            <w:rStyle w:val="af5"/>
            <w:sz w:val="28"/>
            <w:szCs w:val="28"/>
            <w:lang w:val="uk-UA"/>
          </w:rPr>
          <w:t>http://ecsocman.edu.ru/images/pubs/2004/11/16/0000183539/Tsvyk.doc</w:t>
        </w:r>
      </w:hyperlink>
      <w:r>
        <w:rPr>
          <w:sz w:val="28"/>
          <w:szCs w:val="28"/>
          <w:lang w:val="uk-UA"/>
        </w:rPr>
        <w:t>.</w:t>
      </w:r>
    </w:p>
    <w:p w14:paraId="6D2123A1"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 xml:space="preserve">Чебышев Н. Высшая школа XXI века: проблема качества </w:t>
      </w:r>
      <w:r>
        <w:rPr>
          <w:sz w:val="28"/>
          <w:szCs w:val="28"/>
          <w:lang w:val="uk-UA"/>
        </w:rPr>
        <w:t xml:space="preserve">/ Н. Чебышев, В. Каган </w:t>
      </w:r>
      <w:r w:rsidRPr="00ED5279">
        <w:rPr>
          <w:sz w:val="28"/>
          <w:szCs w:val="28"/>
          <w:lang w:val="uk-UA"/>
        </w:rPr>
        <w:t>// Высшее образование в России. - 2000. - № 1. – С. 56-70.</w:t>
      </w:r>
    </w:p>
    <w:p w14:paraId="2B60CEC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Человек и мир профессий / </w:t>
      </w:r>
      <w:r w:rsidRPr="000B3951">
        <w:rPr>
          <w:sz w:val="28"/>
          <w:szCs w:val="28"/>
        </w:rPr>
        <w:t>[</w:t>
      </w:r>
      <w:r>
        <w:rPr>
          <w:sz w:val="28"/>
          <w:szCs w:val="28"/>
        </w:rPr>
        <w:t>п</w:t>
      </w:r>
      <w:r w:rsidRPr="00ED5279">
        <w:rPr>
          <w:sz w:val="28"/>
          <w:szCs w:val="28"/>
          <w:lang w:val="uk-UA"/>
        </w:rPr>
        <w:t>од ред. М.Н.Сулейманова</w:t>
      </w:r>
      <w:r w:rsidRPr="000B3951">
        <w:rPr>
          <w:sz w:val="28"/>
          <w:szCs w:val="28"/>
        </w:rPr>
        <w:t>]</w:t>
      </w:r>
      <w:r w:rsidRPr="00ED5279">
        <w:rPr>
          <w:sz w:val="28"/>
          <w:szCs w:val="28"/>
          <w:lang w:val="uk-UA"/>
        </w:rPr>
        <w:t>. – Свердловск: Изд-во Урал. ун-та, 1990. – 192 с.</w:t>
      </w:r>
    </w:p>
    <w:p w14:paraId="3BE9625D"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Шадриков В.Д. Проблемы системогенеза профессиональной деятельности</w:t>
      </w:r>
      <w:r>
        <w:rPr>
          <w:sz w:val="28"/>
          <w:szCs w:val="28"/>
          <w:lang w:val="uk-UA"/>
        </w:rPr>
        <w:t xml:space="preserve"> / В.Д. Щадриков. - М.: Наука,1982. - 185 с.</w:t>
      </w:r>
    </w:p>
    <w:p w14:paraId="036F5ADD"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Шадриков В.Д.</w:t>
      </w:r>
      <w:r>
        <w:rPr>
          <w:sz w:val="28"/>
          <w:szCs w:val="28"/>
          <w:lang w:val="uk-UA"/>
        </w:rPr>
        <w:t xml:space="preserve"> Психология деятельности и способности человека: Учебное пособие / В.Д. Щадриков. - М.: Издательская корпорация „Логос”, 1996. – 353 с.</w:t>
      </w:r>
    </w:p>
    <w:p w14:paraId="61FD71ED"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lastRenderedPageBreak/>
        <w:t>Шанин Т. Эксполярные экономики и политэкономия обочин: формы хозяйства вне систем</w:t>
      </w:r>
      <w:r>
        <w:rPr>
          <w:sz w:val="28"/>
          <w:szCs w:val="28"/>
          <w:lang w:val="uk-UA"/>
        </w:rPr>
        <w:t xml:space="preserve"> / Т. Шанин </w:t>
      </w:r>
      <w:r w:rsidRPr="00ED5279">
        <w:rPr>
          <w:sz w:val="28"/>
          <w:szCs w:val="28"/>
          <w:lang w:val="uk-UA"/>
        </w:rPr>
        <w:t>// Неформальн</w:t>
      </w:r>
      <w:r>
        <w:rPr>
          <w:sz w:val="28"/>
          <w:szCs w:val="28"/>
          <w:lang w:val="uk-UA"/>
        </w:rPr>
        <w:t>ая экономика России и мир. - М.,</w:t>
      </w:r>
      <w:r w:rsidRPr="00ED5279">
        <w:rPr>
          <w:sz w:val="28"/>
          <w:szCs w:val="28"/>
          <w:lang w:val="uk-UA"/>
        </w:rPr>
        <w:t xml:space="preserve"> 1999. – С. 131-149.</w:t>
      </w:r>
    </w:p>
    <w:p w14:paraId="5308804A" w14:textId="77777777" w:rsidR="001B486C" w:rsidRPr="002F6144"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2736A4">
        <w:rPr>
          <w:sz w:val="28"/>
          <w:szCs w:val="28"/>
          <w:lang w:val="uk-UA"/>
        </w:rPr>
        <w:t>Шанский Н</w:t>
      </w:r>
      <w:r w:rsidRPr="002736A4">
        <w:rPr>
          <w:rFonts w:ascii="GFABDN+TimesNewRoman,Italic" w:hAnsi="GFABDN+TimesNewRoman,Italic" w:cs="GFABDN+TimesNewRoman,Italic"/>
          <w:sz w:val="28"/>
          <w:szCs w:val="28"/>
          <w:lang w:val="uk-UA"/>
        </w:rPr>
        <w:t>.</w:t>
      </w:r>
      <w:r w:rsidRPr="002736A4">
        <w:rPr>
          <w:sz w:val="28"/>
          <w:szCs w:val="28"/>
          <w:lang w:val="uk-UA"/>
        </w:rPr>
        <w:t>М</w:t>
      </w:r>
      <w:r>
        <w:rPr>
          <w:rFonts w:ascii="GFABDN+TimesNewRoman,Italic" w:hAnsi="GFABDN+TimesNewRoman,Italic" w:cs="GFABDN+TimesNewRoman,Italic"/>
          <w:sz w:val="28"/>
          <w:szCs w:val="28"/>
          <w:lang w:val="uk-UA"/>
        </w:rPr>
        <w:t>.</w:t>
      </w:r>
      <w:r w:rsidRPr="002736A4">
        <w:rPr>
          <w:rFonts w:ascii="GFABDN+TimesNewRoman,Italic" w:hAnsi="GFABDN+TimesNewRoman,Italic" w:cs="GFABDN+TimesNewRoman,Italic"/>
          <w:sz w:val="28"/>
          <w:szCs w:val="28"/>
          <w:lang w:val="uk-UA"/>
        </w:rPr>
        <w:t xml:space="preserve"> </w:t>
      </w:r>
      <w:r w:rsidRPr="002736A4">
        <w:rPr>
          <w:sz w:val="28"/>
          <w:szCs w:val="28"/>
          <w:lang w:val="uk-UA"/>
        </w:rPr>
        <w:t>Этимологический словарь русского языка</w:t>
      </w:r>
      <w:r w:rsidRPr="002736A4">
        <w:rPr>
          <w:rFonts w:ascii="GFABAP+TimesNewRoman" w:hAnsi="GFABAP+TimesNewRoman" w:cs="GFABAP+TimesNewRoman"/>
          <w:sz w:val="28"/>
          <w:szCs w:val="28"/>
          <w:lang w:val="uk-UA"/>
        </w:rPr>
        <w:t>.</w:t>
      </w:r>
      <w:r>
        <w:rPr>
          <w:rFonts w:ascii="GFABAP+TimesNewRoman" w:hAnsi="GFABAP+TimesNewRoman" w:cs="GFABAP+TimesNewRoman"/>
          <w:sz w:val="28"/>
          <w:szCs w:val="28"/>
          <w:lang w:val="uk-UA"/>
        </w:rPr>
        <w:t xml:space="preserve"> / </w:t>
      </w:r>
      <w:r w:rsidRPr="002736A4">
        <w:rPr>
          <w:sz w:val="28"/>
          <w:szCs w:val="28"/>
          <w:lang w:val="uk-UA"/>
        </w:rPr>
        <w:t>Н</w:t>
      </w:r>
      <w:r w:rsidRPr="002736A4">
        <w:rPr>
          <w:rFonts w:ascii="GFABDN+TimesNewRoman,Italic" w:hAnsi="GFABDN+TimesNewRoman,Italic" w:cs="GFABDN+TimesNewRoman,Italic"/>
          <w:sz w:val="28"/>
          <w:szCs w:val="28"/>
          <w:lang w:val="uk-UA"/>
        </w:rPr>
        <w:t>.</w:t>
      </w:r>
      <w:r w:rsidRPr="002736A4">
        <w:rPr>
          <w:sz w:val="28"/>
          <w:szCs w:val="28"/>
          <w:lang w:val="uk-UA"/>
        </w:rPr>
        <w:t>М</w:t>
      </w:r>
      <w:r>
        <w:rPr>
          <w:rFonts w:ascii="GFABDN+TimesNewRoman,Italic" w:hAnsi="GFABDN+TimesNewRoman,Italic" w:cs="GFABDN+TimesNewRoman,Italic"/>
          <w:sz w:val="28"/>
          <w:szCs w:val="28"/>
          <w:lang w:val="uk-UA"/>
        </w:rPr>
        <w:t>.</w:t>
      </w:r>
      <w:r w:rsidRPr="002736A4">
        <w:rPr>
          <w:rFonts w:ascii="GFABDN+TimesNewRoman,Italic" w:hAnsi="GFABDN+TimesNewRoman,Italic" w:cs="GFABDN+TimesNewRoman,Italic"/>
          <w:sz w:val="28"/>
          <w:szCs w:val="28"/>
          <w:lang w:val="uk-UA"/>
        </w:rPr>
        <w:t xml:space="preserve"> </w:t>
      </w:r>
      <w:r w:rsidRPr="002736A4">
        <w:rPr>
          <w:sz w:val="28"/>
          <w:szCs w:val="28"/>
          <w:lang w:val="uk-UA"/>
        </w:rPr>
        <w:t>Шанский</w:t>
      </w:r>
      <w:r>
        <w:rPr>
          <w:sz w:val="28"/>
          <w:szCs w:val="28"/>
          <w:lang w:val="uk-UA"/>
        </w:rPr>
        <w:t>,</w:t>
      </w:r>
      <w:r w:rsidRPr="002736A4">
        <w:rPr>
          <w:sz w:val="28"/>
          <w:szCs w:val="28"/>
          <w:lang w:val="uk-UA"/>
        </w:rPr>
        <w:t xml:space="preserve"> Т</w:t>
      </w:r>
      <w:r w:rsidRPr="002736A4">
        <w:rPr>
          <w:rFonts w:ascii="GFABDN+TimesNewRoman,Italic" w:hAnsi="GFABDN+TimesNewRoman,Italic" w:cs="GFABDN+TimesNewRoman,Italic"/>
          <w:sz w:val="28"/>
          <w:szCs w:val="28"/>
          <w:lang w:val="uk-UA"/>
        </w:rPr>
        <w:t>.</w:t>
      </w:r>
      <w:r w:rsidRPr="002736A4">
        <w:rPr>
          <w:sz w:val="28"/>
          <w:szCs w:val="28"/>
          <w:lang w:val="uk-UA"/>
        </w:rPr>
        <w:t>А</w:t>
      </w:r>
      <w:r>
        <w:rPr>
          <w:sz w:val="28"/>
          <w:szCs w:val="28"/>
          <w:lang w:val="uk-UA"/>
        </w:rPr>
        <w:t>.</w:t>
      </w:r>
      <w:r w:rsidRPr="002736A4">
        <w:rPr>
          <w:sz w:val="28"/>
          <w:szCs w:val="28"/>
          <w:lang w:val="uk-UA"/>
        </w:rPr>
        <w:t xml:space="preserve"> Боброва</w:t>
      </w:r>
      <w:r w:rsidRPr="002736A4">
        <w:rPr>
          <w:rFonts w:ascii="GFABDN+TimesNewRoman,Italic" w:hAnsi="GFABDN+TimesNewRoman,Italic" w:cs="GFABDN+TimesNewRoman,Italic"/>
          <w:sz w:val="28"/>
          <w:szCs w:val="28"/>
          <w:lang w:val="uk-UA"/>
        </w:rPr>
        <w:t xml:space="preserve">. </w:t>
      </w:r>
      <w:r w:rsidRPr="002736A4">
        <w:rPr>
          <w:rFonts w:ascii="GFABAP+TimesNewRoman" w:hAnsi="GFABAP+TimesNewRoman" w:cs="GFABAP+TimesNewRoman"/>
          <w:sz w:val="28"/>
          <w:szCs w:val="28"/>
          <w:lang w:val="uk-UA"/>
        </w:rPr>
        <w:t xml:space="preserve">− </w:t>
      </w:r>
      <w:r w:rsidRPr="002736A4">
        <w:rPr>
          <w:sz w:val="28"/>
          <w:szCs w:val="28"/>
          <w:lang w:val="uk-UA"/>
        </w:rPr>
        <w:t>М</w:t>
      </w:r>
      <w:r w:rsidRPr="002736A4">
        <w:rPr>
          <w:rFonts w:ascii="GFABAP+TimesNewRoman" w:hAnsi="GFABAP+TimesNewRoman" w:cs="GFABAP+TimesNewRoman"/>
          <w:sz w:val="28"/>
          <w:szCs w:val="28"/>
          <w:lang w:val="uk-UA"/>
        </w:rPr>
        <w:t xml:space="preserve">.: </w:t>
      </w:r>
      <w:r w:rsidRPr="002736A4">
        <w:rPr>
          <w:sz w:val="28"/>
          <w:szCs w:val="28"/>
          <w:lang w:val="uk-UA"/>
        </w:rPr>
        <w:t>Прозерпина</w:t>
      </w:r>
      <w:r w:rsidRPr="002736A4">
        <w:rPr>
          <w:rFonts w:ascii="GFABAP+TimesNewRoman" w:hAnsi="GFABAP+TimesNewRoman" w:cs="GFABAP+TimesNewRoman"/>
          <w:sz w:val="28"/>
          <w:szCs w:val="28"/>
          <w:lang w:val="uk-UA"/>
        </w:rPr>
        <w:t xml:space="preserve">, 1994. − </w:t>
      </w:r>
      <w:r>
        <w:rPr>
          <w:sz w:val="28"/>
          <w:szCs w:val="28"/>
          <w:lang w:val="uk-UA"/>
        </w:rPr>
        <w:t>588 с</w:t>
      </w:r>
      <w:r w:rsidRPr="002736A4">
        <w:rPr>
          <w:rFonts w:ascii="GFABAP+TimesNewRoman" w:hAnsi="GFABAP+TimesNewRoman" w:cs="GFABAP+TimesNewRoman"/>
          <w:sz w:val="28"/>
          <w:szCs w:val="28"/>
          <w:lang w:val="uk-UA"/>
        </w:rPr>
        <w:t>.</w:t>
      </w:r>
    </w:p>
    <w:p w14:paraId="082E8601" w14:textId="77777777" w:rsidR="001B486C" w:rsidRPr="00ED5279" w:rsidRDefault="001B486C" w:rsidP="00856141">
      <w:pPr>
        <w:pStyle w:val="afffffffffffffffffffffffffffff7"/>
        <w:numPr>
          <w:ilvl w:val="0"/>
          <w:numId w:val="70"/>
        </w:numPr>
        <w:tabs>
          <w:tab w:val="num" w:pos="0"/>
        </w:tabs>
        <w:spacing w:line="360" w:lineRule="auto"/>
        <w:ind w:left="0" w:firstLine="0"/>
        <w:jc w:val="both"/>
        <w:rPr>
          <w:rFonts w:ascii="ECFJJG+TimesNewRoman" w:hAnsi="ECFJJG+TimesNewRoman" w:cs="ECFJJG+TimesNewRoman"/>
          <w:sz w:val="28"/>
          <w:szCs w:val="28"/>
          <w:lang w:val="uk-UA"/>
        </w:rPr>
      </w:pPr>
      <w:r w:rsidRPr="00ED5279">
        <w:rPr>
          <w:sz w:val="28"/>
          <w:szCs w:val="28"/>
          <w:lang w:val="uk-UA"/>
        </w:rPr>
        <w:t>Шаталова Н</w:t>
      </w:r>
      <w:r w:rsidRPr="00ED5279">
        <w:rPr>
          <w:rFonts w:ascii="ECFJLL+TimesNewRoman,Italic" w:hAnsi="ECFJLL+TimesNewRoman,Italic" w:cs="ECFJLL+TimesNewRoman,Italic"/>
          <w:sz w:val="28"/>
          <w:szCs w:val="28"/>
          <w:lang w:val="uk-UA"/>
        </w:rPr>
        <w:t>.</w:t>
      </w:r>
      <w:r w:rsidRPr="00ED5279">
        <w:rPr>
          <w:sz w:val="28"/>
          <w:szCs w:val="28"/>
          <w:lang w:val="uk-UA"/>
        </w:rPr>
        <w:t>И</w:t>
      </w:r>
      <w:r w:rsidRPr="00ED5279">
        <w:rPr>
          <w:rFonts w:ascii="ECFJLL+TimesNewRoman,Italic" w:hAnsi="ECFJLL+TimesNewRoman,Italic" w:cs="ECFJLL+TimesNewRoman,Italic"/>
          <w:sz w:val="28"/>
          <w:szCs w:val="28"/>
          <w:lang w:val="uk-UA"/>
        </w:rPr>
        <w:t xml:space="preserve">. </w:t>
      </w:r>
      <w:r w:rsidRPr="00ED5279">
        <w:rPr>
          <w:sz w:val="28"/>
          <w:szCs w:val="28"/>
          <w:lang w:val="uk-UA"/>
        </w:rPr>
        <w:t xml:space="preserve">Деформации трудового поведения работника </w:t>
      </w:r>
      <w:r>
        <w:rPr>
          <w:sz w:val="28"/>
          <w:szCs w:val="28"/>
          <w:lang w:val="uk-UA"/>
        </w:rPr>
        <w:t xml:space="preserve">/ Н.И. Шаталова </w:t>
      </w:r>
      <w:r w:rsidRPr="00ED5279">
        <w:rPr>
          <w:rFonts w:ascii="ECFJJG+TimesNewRoman" w:hAnsi="ECFJJG+TimesNewRoman" w:cs="ECFJJG+TimesNewRoman"/>
          <w:sz w:val="28"/>
          <w:szCs w:val="28"/>
          <w:lang w:val="uk-UA"/>
        </w:rPr>
        <w:t>//</w:t>
      </w:r>
      <w:r w:rsidRPr="00ED5279">
        <w:rPr>
          <w:sz w:val="28"/>
          <w:szCs w:val="28"/>
          <w:lang w:val="uk-UA"/>
        </w:rPr>
        <w:t xml:space="preserve"> СОЦИС</w:t>
      </w:r>
      <w:r w:rsidRPr="00ED5279">
        <w:rPr>
          <w:rFonts w:ascii="ECFJJG+TimesNewRoman" w:hAnsi="ECFJJG+TimesNewRoman" w:cs="ECFJJG+TimesNewRoman"/>
          <w:sz w:val="28"/>
          <w:szCs w:val="28"/>
          <w:lang w:val="uk-UA"/>
        </w:rPr>
        <w:t xml:space="preserve"> − 2000. − </w:t>
      </w:r>
      <w:r w:rsidRPr="00ED5279">
        <w:rPr>
          <w:sz w:val="28"/>
          <w:szCs w:val="28"/>
          <w:lang w:val="uk-UA"/>
        </w:rPr>
        <w:t xml:space="preserve">№ </w:t>
      </w:r>
      <w:r w:rsidRPr="00ED5279">
        <w:rPr>
          <w:rFonts w:ascii="ECFJJG+TimesNewRoman" w:hAnsi="ECFJJG+TimesNewRoman" w:cs="ECFJJG+TimesNewRoman"/>
          <w:sz w:val="28"/>
          <w:szCs w:val="28"/>
          <w:lang w:val="uk-UA"/>
        </w:rPr>
        <w:t xml:space="preserve">7. </w:t>
      </w:r>
      <w:r w:rsidRPr="00ED5279">
        <w:rPr>
          <w:sz w:val="28"/>
          <w:szCs w:val="28"/>
          <w:lang w:val="uk-UA"/>
        </w:rPr>
        <w:t>– С. 48-54.</w:t>
      </w:r>
    </w:p>
    <w:p w14:paraId="7BD79626"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Шаш Н.Н. Action Learning. Уникальный подход к развитию людей и организаций</w:t>
      </w:r>
      <w:r>
        <w:rPr>
          <w:sz w:val="28"/>
          <w:szCs w:val="28"/>
          <w:lang w:val="uk-UA"/>
        </w:rPr>
        <w:t xml:space="preserve"> / Н.Н. Шаш</w:t>
      </w:r>
      <w:r w:rsidRPr="00ED5279">
        <w:rPr>
          <w:sz w:val="28"/>
          <w:szCs w:val="28"/>
          <w:lang w:val="uk-UA"/>
        </w:rPr>
        <w:t>. – М.: ГроссМедиа, 2004. – 115 с.</w:t>
      </w:r>
    </w:p>
    <w:p w14:paraId="18A81C14"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Швырев С.В. Анализ развития методологии научного познания: подходы и направления</w:t>
      </w:r>
      <w:r>
        <w:rPr>
          <w:sz w:val="28"/>
          <w:szCs w:val="28"/>
          <w:lang w:val="uk-UA"/>
        </w:rPr>
        <w:t xml:space="preserve"> / С.В. Швырев</w:t>
      </w:r>
      <w:r w:rsidRPr="00ED5279">
        <w:rPr>
          <w:sz w:val="28"/>
          <w:szCs w:val="28"/>
          <w:lang w:val="uk-UA"/>
        </w:rPr>
        <w:t xml:space="preserve">. - М.: Наука, 1988. - 217 с. </w:t>
      </w:r>
    </w:p>
    <w:p w14:paraId="0449F0E1"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Шереги Ф.Э. Социология образования: прикладной аспект / Ф.Э.Шереги, В.Г.Харчева, В.В.Сериков. – М.:, Юристъ, 1997. – 317 с.</w:t>
      </w:r>
    </w:p>
    <w:p w14:paraId="23AA9167" w14:textId="77777777" w:rsidR="001B486C"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185D4F">
        <w:rPr>
          <w:sz w:val="28"/>
          <w:szCs w:val="28"/>
          <w:lang w:val="uk-UA"/>
        </w:rPr>
        <w:t>Шибутани Т. Социальная психология.</w:t>
      </w:r>
      <w:r>
        <w:rPr>
          <w:sz w:val="28"/>
          <w:szCs w:val="28"/>
          <w:lang w:val="uk-UA"/>
        </w:rPr>
        <w:t xml:space="preserve"> / Т. Шибутани.</w:t>
      </w:r>
      <w:r w:rsidRPr="00185D4F">
        <w:rPr>
          <w:sz w:val="28"/>
          <w:szCs w:val="28"/>
          <w:lang w:val="uk-UA"/>
        </w:rPr>
        <w:t xml:space="preserve"> – М.: Прогресс, 1969.</w:t>
      </w:r>
      <w:r>
        <w:rPr>
          <w:sz w:val="28"/>
          <w:szCs w:val="28"/>
          <w:lang w:val="uk-UA"/>
        </w:rPr>
        <w:t xml:space="preserve"> – 298 с.</w:t>
      </w:r>
    </w:p>
    <w:p w14:paraId="6198CF98"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Шкаратан О.И. </w:t>
      </w:r>
      <w:r w:rsidRPr="00ED5279">
        <w:rPr>
          <w:sz w:val="28"/>
          <w:szCs w:val="28"/>
          <w:lang w:val="uk-UA"/>
        </w:rPr>
        <w:t>Социальная стратификация</w:t>
      </w:r>
      <w:r>
        <w:rPr>
          <w:sz w:val="28"/>
          <w:szCs w:val="28"/>
          <w:lang w:val="uk-UA"/>
        </w:rPr>
        <w:t xml:space="preserve"> / О.И. Шкаратан, В.В. Радаев. – М., </w:t>
      </w:r>
      <w:r w:rsidRPr="00ED5279">
        <w:rPr>
          <w:sz w:val="28"/>
          <w:szCs w:val="28"/>
          <w:lang w:val="uk-UA"/>
        </w:rPr>
        <w:t>1995. – 272 с.</w:t>
      </w:r>
    </w:p>
    <w:p w14:paraId="3E60D662"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ED5279">
        <w:rPr>
          <w:sz w:val="28"/>
          <w:szCs w:val="28"/>
          <w:lang w:val="uk-UA"/>
        </w:rPr>
        <w:t>Шмелев А.Г. Введение в экспериментальную психосемантику</w:t>
      </w:r>
      <w:r>
        <w:rPr>
          <w:sz w:val="28"/>
          <w:szCs w:val="28"/>
          <w:lang w:val="uk-UA"/>
        </w:rPr>
        <w:t xml:space="preserve"> / А.Г. Шмелев</w:t>
      </w:r>
      <w:r w:rsidRPr="00ED5279">
        <w:rPr>
          <w:sz w:val="28"/>
          <w:szCs w:val="28"/>
          <w:lang w:val="uk-UA"/>
        </w:rPr>
        <w:t xml:space="preserve">. - М.: изд-во МГУ, 1983. - 283с. </w:t>
      </w:r>
    </w:p>
    <w:p w14:paraId="240D311D" w14:textId="77777777" w:rsidR="001B486C" w:rsidRPr="00442923" w:rsidRDefault="001B486C" w:rsidP="00856141">
      <w:pPr>
        <w:pStyle w:val="afffffffe"/>
        <w:numPr>
          <w:ilvl w:val="0"/>
          <w:numId w:val="70"/>
        </w:numPr>
        <w:tabs>
          <w:tab w:val="num" w:pos="0"/>
        </w:tabs>
        <w:suppressAutoHyphens w:val="0"/>
        <w:ind w:left="0" w:firstLine="0"/>
        <w:jc w:val="both"/>
        <w:rPr>
          <w:b/>
          <w:bCs/>
          <w:sz w:val="28"/>
          <w:szCs w:val="28"/>
          <w:lang w:val="uk-UA"/>
        </w:rPr>
      </w:pPr>
      <w:r w:rsidRPr="00442923">
        <w:rPr>
          <w:b/>
          <w:bCs/>
          <w:sz w:val="28"/>
          <w:szCs w:val="28"/>
          <w:lang w:val="uk-UA"/>
        </w:rPr>
        <w:t>Шпакова Р</w:t>
      </w:r>
      <w:r w:rsidRPr="00442923">
        <w:rPr>
          <w:rFonts w:ascii="GFABDN+TimesNewRoman,Italic" w:hAnsi="GFABDN+TimesNewRoman,Italic" w:cs="GFABDN+TimesNewRoman,Italic"/>
          <w:b/>
          <w:bCs/>
          <w:sz w:val="28"/>
          <w:szCs w:val="28"/>
          <w:lang w:val="uk-UA"/>
        </w:rPr>
        <w:t>.</w:t>
      </w:r>
      <w:r w:rsidRPr="00442923">
        <w:rPr>
          <w:b/>
          <w:bCs/>
          <w:sz w:val="28"/>
          <w:szCs w:val="28"/>
          <w:lang w:val="uk-UA"/>
        </w:rPr>
        <w:t>П</w:t>
      </w:r>
      <w:r w:rsidRPr="00442923">
        <w:rPr>
          <w:rFonts w:ascii="GFABDN+TimesNewRoman,Italic" w:hAnsi="GFABDN+TimesNewRoman,Italic" w:cs="GFABDN+TimesNewRoman,Italic"/>
          <w:b/>
          <w:bCs/>
          <w:sz w:val="28"/>
          <w:szCs w:val="28"/>
          <w:lang w:val="uk-UA"/>
        </w:rPr>
        <w:t xml:space="preserve">. </w:t>
      </w:r>
      <w:r w:rsidRPr="00442923">
        <w:rPr>
          <w:b/>
          <w:bCs/>
          <w:sz w:val="28"/>
          <w:szCs w:val="28"/>
          <w:lang w:val="uk-UA"/>
        </w:rPr>
        <w:t>Кризис трудовой этики</w:t>
      </w:r>
      <w:r w:rsidRPr="00442923">
        <w:rPr>
          <w:rFonts w:ascii="GFABAP+TimesNewRoman" w:hAnsi="GFABAP+TimesNewRoman" w:cs="GFABAP+TimesNewRoman"/>
          <w:b/>
          <w:bCs/>
          <w:sz w:val="28"/>
          <w:szCs w:val="28"/>
          <w:lang w:val="uk-UA"/>
        </w:rPr>
        <w:t xml:space="preserve">? / Р.П. Шпакова. // </w:t>
      </w:r>
      <w:r w:rsidRPr="00442923">
        <w:rPr>
          <w:b/>
          <w:bCs/>
          <w:sz w:val="28"/>
          <w:szCs w:val="28"/>
          <w:lang w:val="uk-UA"/>
        </w:rPr>
        <w:t>Социологические исследования</w:t>
      </w:r>
      <w:r w:rsidRPr="00442923">
        <w:rPr>
          <w:rFonts w:ascii="GFABAP+TimesNewRoman" w:hAnsi="GFABAP+TimesNewRoman" w:cs="GFABAP+TimesNewRoman"/>
          <w:b/>
          <w:bCs/>
          <w:sz w:val="28"/>
          <w:szCs w:val="28"/>
          <w:lang w:val="uk-UA"/>
        </w:rPr>
        <w:t xml:space="preserve">. − 1990. − </w:t>
      </w:r>
      <w:r w:rsidRPr="00442923">
        <w:rPr>
          <w:b/>
          <w:bCs/>
          <w:sz w:val="28"/>
          <w:szCs w:val="28"/>
          <w:lang w:val="uk-UA"/>
        </w:rPr>
        <w:t xml:space="preserve">№ </w:t>
      </w:r>
      <w:r w:rsidRPr="00442923">
        <w:rPr>
          <w:rFonts w:ascii="GFABAP+TimesNewRoman" w:hAnsi="GFABAP+TimesNewRoman" w:cs="GFABAP+TimesNewRoman"/>
          <w:b/>
          <w:bCs/>
          <w:sz w:val="28"/>
          <w:szCs w:val="28"/>
          <w:lang w:val="uk-UA"/>
        </w:rPr>
        <w:t>1. – С. 31-37.</w:t>
      </w:r>
    </w:p>
    <w:p w14:paraId="2921F243" w14:textId="77777777" w:rsidR="001B486C" w:rsidRPr="00ED5279" w:rsidRDefault="001B486C" w:rsidP="00856141">
      <w:pPr>
        <w:pStyle w:val="afffffffe"/>
        <w:numPr>
          <w:ilvl w:val="0"/>
          <w:numId w:val="70"/>
        </w:numPr>
        <w:tabs>
          <w:tab w:val="num" w:pos="0"/>
        </w:tabs>
        <w:suppressAutoHyphens w:val="0"/>
        <w:ind w:left="0" w:firstLine="0"/>
        <w:jc w:val="both"/>
        <w:rPr>
          <w:b/>
          <w:bCs/>
          <w:sz w:val="28"/>
          <w:szCs w:val="28"/>
          <w:lang w:val="uk-UA"/>
        </w:rPr>
      </w:pPr>
      <w:r w:rsidRPr="00ED5279">
        <w:rPr>
          <w:b/>
          <w:bCs/>
          <w:sz w:val="28"/>
          <w:szCs w:val="28"/>
          <w:lang w:val="uk-UA"/>
        </w:rPr>
        <w:t xml:space="preserve">Штомпка П. Социология социальных изменений </w:t>
      </w:r>
      <w:r>
        <w:rPr>
          <w:b/>
          <w:bCs/>
          <w:sz w:val="28"/>
          <w:szCs w:val="28"/>
          <w:lang w:val="uk-UA"/>
        </w:rPr>
        <w:t>/ П. Штомпка; [п</w:t>
      </w:r>
      <w:r w:rsidRPr="00ED5279">
        <w:rPr>
          <w:b/>
          <w:bCs/>
          <w:sz w:val="28"/>
          <w:szCs w:val="28"/>
          <w:lang w:val="uk-UA"/>
        </w:rPr>
        <w:t>ер. с англ.</w:t>
      </w:r>
      <w:r w:rsidRPr="00EC1049">
        <w:rPr>
          <w:b/>
          <w:bCs/>
          <w:sz w:val="28"/>
          <w:szCs w:val="28"/>
        </w:rPr>
        <w:t>]</w:t>
      </w:r>
      <w:r>
        <w:rPr>
          <w:b/>
          <w:bCs/>
          <w:sz w:val="28"/>
          <w:szCs w:val="28"/>
        </w:rPr>
        <w:t>;</w:t>
      </w:r>
      <w:r w:rsidRPr="00ED5279">
        <w:rPr>
          <w:b/>
          <w:bCs/>
          <w:sz w:val="28"/>
          <w:szCs w:val="28"/>
          <w:lang w:val="uk-UA"/>
        </w:rPr>
        <w:t xml:space="preserve"> под ред. В.А. Ядова. – М.: Аспект Пресс, 1996. – 416 с.</w:t>
      </w:r>
    </w:p>
    <w:p w14:paraId="1657CE2F"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pacing w:val="-8"/>
          <w:sz w:val="28"/>
          <w:szCs w:val="28"/>
          <w:lang w:val="uk-UA"/>
        </w:rPr>
      </w:pPr>
      <w:r w:rsidRPr="00ED5279">
        <w:rPr>
          <w:sz w:val="28"/>
          <w:szCs w:val="28"/>
          <w:lang w:val="uk-UA"/>
        </w:rPr>
        <w:t>Шукшунов В.Е.</w:t>
      </w:r>
      <w:r>
        <w:rPr>
          <w:sz w:val="28"/>
          <w:szCs w:val="28"/>
          <w:lang w:val="uk-UA"/>
        </w:rPr>
        <w:t xml:space="preserve"> </w:t>
      </w:r>
      <w:r w:rsidRPr="00ED5279">
        <w:rPr>
          <w:spacing w:val="-9"/>
          <w:sz w:val="28"/>
          <w:szCs w:val="28"/>
          <w:lang w:val="uk-UA"/>
        </w:rPr>
        <w:t xml:space="preserve">Инновационное </w:t>
      </w:r>
      <w:r w:rsidRPr="00ED5279">
        <w:rPr>
          <w:spacing w:val="-4"/>
          <w:sz w:val="28"/>
          <w:szCs w:val="28"/>
          <w:lang w:val="uk-UA"/>
        </w:rPr>
        <w:t xml:space="preserve">образование (парадигма, принципы реализации, структура научного </w:t>
      </w:r>
      <w:r w:rsidRPr="00ED5279">
        <w:rPr>
          <w:spacing w:val="-8"/>
          <w:sz w:val="28"/>
          <w:szCs w:val="28"/>
          <w:lang w:val="uk-UA"/>
        </w:rPr>
        <w:t xml:space="preserve">обеспечения) </w:t>
      </w:r>
      <w:r>
        <w:rPr>
          <w:spacing w:val="-8"/>
          <w:sz w:val="28"/>
          <w:szCs w:val="28"/>
          <w:lang w:val="uk-UA"/>
        </w:rPr>
        <w:t>/ В.Е. Шукшунов,</w:t>
      </w:r>
      <w:r w:rsidRPr="00EC1049">
        <w:rPr>
          <w:spacing w:val="-9"/>
          <w:sz w:val="28"/>
          <w:szCs w:val="28"/>
          <w:lang w:val="uk-UA"/>
        </w:rPr>
        <w:t xml:space="preserve"> </w:t>
      </w:r>
      <w:r>
        <w:rPr>
          <w:spacing w:val="-9"/>
          <w:sz w:val="28"/>
          <w:szCs w:val="28"/>
          <w:lang w:val="uk-UA"/>
        </w:rPr>
        <w:t>В.Ф. Взятышев</w:t>
      </w:r>
      <w:r w:rsidRPr="00ED5279">
        <w:rPr>
          <w:spacing w:val="-9"/>
          <w:sz w:val="28"/>
          <w:szCs w:val="28"/>
          <w:lang w:val="uk-UA"/>
        </w:rPr>
        <w:t xml:space="preserve">, </w:t>
      </w:r>
      <w:r>
        <w:rPr>
          <w:spacing w:val="-9"/>
          <w:sz w:val="28"/>
          <w:szCs w:val="28"/>
          <w:lang w:val="uk-UA"/>
        </w:rPr>
        <w:t>А.Я. Савельев</w:t>
      </w:r>
      <w:r w:rsidRPr="00ED5279">
        <w:rPr>
          <w:spacing w:val="-9"/>
          <w:sz w:val="28"/>
          <w:szCs w:val="28"/>
          <w:lang w:val="uk-UA"/>
        </w:rPr>
        <w:t xml:space="preserve">, </w:t>
      </w:r>
      <w:r>
        <w:rPr>
          <w:spacing w:val="-9"/>
          <w:sz w:val="28"/>
          <w:szCs w:val="28"/>
          <w:lang w:val="uk-UA"/>
        </w:rPr>
        <w:t xml:space="preserve">Л.И. </w:t>
      </w:r>
      <w:r w:rsidRPr="00ED5279">
        <w:rPr>
          <w:spacing w:val="-9"/>
          <w:sz w:val="28"/>
          <w:szCs w:val="28"/>
          <w:lang w:val="uk-UA"/>
        </w:rPr>
        <w:t>Романкова</w:t>
      </w:r>
      <w:r>
        <w:rPr>
          <w:spacing w:val="-9"/>
          <w:sz w:val="28"/>
          <w:szCs w:val="28"/>
          <w:lang w:val="uk-UA"/>
        </w:rPr>
        <w:t xml:space="preserve"> </w:t>
      </w:r>
      <w:r w:rsidRPr="00ED5279">
        <w:rPr>
          <w:spacing w:val="-8"/>
          <w:sz w:val="28"/>
          <w:szCs w:val="28"/>
          <w:lang w:val="uk-UA"/>
        </w:rPr>
        <w:t>// Высшее образование в России. - 1994. - № 2. – С. 33-40.</w:t>
      </w:r>
    </w:p>
    <w:p w14:paraId="418D8C62"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t xml:space="preserve">Щедровицкий Г.П. Избранные труды. </w:t>
      </w:r>
      <w:r>
        <w:rPr>
          <w:sz w:val="28"/>
          <w:szCs w:val="28"/>
          <w:lang w:val="uk-UA"/>
        </w:rPr>
        <w:t xml:space="preserve">/ Г.П.Щедровицкий. </w:t>
      </w:r>
      <w:r w:rsidRPr="00185D4F">
        <w:rPr>
          <w:sz w:val="28"/>
          <w:szCs w:val="28"/>
          <w:lang w:val="uk-UA"/>
        </w:rPr>
        <w:t xml:space="preserve">– М.: 1995. – </w:t>
      </w:r>
      <w:r>
        <w:rPr>
          <w:sz w:val="28"/>
          <w:szCs w:val="28"/>
          <w:lang w:val="uk-UA"/>
        </w:rPr>
        <w:t>540 с.</w:t>
      </w:r>
    </w:p>
    <w:p w14:paraId="6E4F64F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Щербина С. В. Организационная культура в западной традиции: природа, логика формирования и функции </w:t>
      </w:r>
      <w:r>
        <w:rPr>
          <w:sz w:val="28"/>
          <w:szCs w:val="28"/>
          <w:lang w:val="uk-UA"/>
        </w:rPr>
        <w:t xml:space="preserve">/ С.В. Щербина </w:t>
      </w:r>
      <w:r w:rsidRPr="00ED5279">
        <w:rPr>
          <w:sz w:val="28"/>
          <w:szCs w:val="28"/>
          <w:lang w:val="uk-UA"/>
        </w:rPr>
        <w:t xml:space="preserve">// СОЦИС. - 1996. - № 7. - С. 47-55. </w:t>
      </w:r>
    </w:p>
    <w:p w14:paraId="76E2327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Щербина С. В. Организационная культура как фактор перехода к рыночной экономике </w:t>
      </w:r>
      <w:r>
        <w:rPr>
          <w:sz w:val="28"/>
          <w:szCs w:val="28"/>
          <w:lang w:val="uk-UA"/>
        </w:rPr>
        <w:t xml:space="preserve">/ С.В. Щербина </w:t>
      </w:r>
      <w:r w:rsidRPr="00ED5279">
        <w:rPr>
          <w:sz w:val="28"/>
          <w:szCs w:val="28"/>
          <w:lang w:val="uk-UA"/>
        </w:rPr>
        <w:t>/ Дис. …канд. социол. наук. - М., 1999. – 182 с.</w:t>
      </w:r>
    </w:p>
    <w:p w14:paraId="5EB82440" w14:textId="77777777" w:rsidR="001B486C" w:rsidRPr="00A41ECF"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sidRPr="000E4019">
        <w:rPr>
          <w:sz w:val="28"/>
          <w:szCs w:val="28"/>
          <w:lang w:val="uk-UA"/>
        </w:rPr>
        <w:t>Шредингер Э</w:t>
      </w:r>
      <w:r w:rsidRPr="000E4019">
        <w:rPr>
          <w:rFonts w:ascii="GFABDN+TimesNewRoman,Italic" w:hAnsi="GFABDN+TimesNewRoman,Italic" w:cs="GFABDN+TimesNewRoman,Italic"/>
          <w:sz w:val="28"/>
          <w:szCs w:val="28"/>
          <w:lang w:val="uk-UA"/>
        </w:rPr>
        <w:t xml:space="preserve">. </w:t>
      </w:r>
      <w:r w:rsidRPr="000E4019">
        <w:rPr>
          <w:sz w:val="28"/>
          <w:szCs w:val="28"/>
          <w:lang w:val="uk-UA"/>
        </w:rPr>
        <w:t>Что такое жизнь</w:t>
      </w:r>
      <w:r w:rsidRPr="000E4019">
        <w:rPr>
          <w:rFonts w:ascii="GFABAP+TimesNewRoman" w:hAnsi="GFABAP+TimesNewRoman" w:cs="GFABAP+TimesNewRoman"/>
          <w:sz w:val="28"/>
          <w:szCs w:val="28"/>
          <w:lang w:val="uk-UA"/>
        </w:rPr>
        <w:t xml:space="preserve">? </w:t>
      </w:r>
      <w:r w:rsidRPr="000E4019">
        <w:rPr>
          <w:sz w:val="28"/>
          <w:szCs w:val="28"/>
          <w:lang w:val="uk-UA"/>
        </w:rPr>
        <w:t xml:space="preserve">С точки зрения </w:t>
      </w:r>
      <w:r>
        <w:rPr>
          <w:sz w:val="28"/>
          <w:szCs w:val="28"/>
          <w:lang w:val="uk-UA"/>
        </w:rPr>
        <w:t>физика. /</w:t>
      </w:r>
      <w:r>
        <w:rPr>
          <w:rFonts w:ascii="GFABAP+TimesNewRoman" w:hAnsi="GFABAP+TimesNewRoman" w:cs="GFABAP+TimesNewRoman"/>
          <w:sz w:val="28"/>
          <w:szCs w:val="28"/>
          <w:lang w:val="uk-UA"/>
        </w:rPr>
        <w:t xml:space="preserve"> </w:t>
      </w:r>
      <w:r w:rsidRPr="000E4019">
        <w:rPr>
          <w:sz w:val="28"/>
          <w:szCs w:val="28"/>
          <w:lang w:val="uk-UA"/>
        </w:rPr>
        <w:t>Э</w:t>
      </w:r>
      <w:r>
        <w:rPr>
          <w:sz w:val="28"/>
          <w:szCs w:val="28"/>
          <w:lang w:val="uk-UA"/>
        </w:rPr>
        <w:t>.</w:t>
      </w:r>
      <w:r w:rsidRPr="000E4019">
        <w:rPr>
          <w:sz w:val="28"/>
          <w:szCs w:val="28"/>
          <w:lang w:val="uk-UA"/>
        </w:rPr>
        <w:t xml:space="preserve"> Шредингер </w:t>
      </w:r>
      <w:r w:rsidRPr="002147DA">
        <w:rPr>
          <w:sz w:val="28"/>
          <w:szCs w:val="28"/>
        </w:rPr>
        <w:t>[</w:t>
      </w:r>
      <w:r w:rsidRPr="000E4019">
        <w:rPr>
          <w:sz w:val="28"/>
          <w:szCs w:val="28"/>
          <w:lang w:val="uk-UA"/>
        </w:rPr>
        <w:t>Пер</w:t>
      </w:r>
      <w:r w:rsidRPr="000E4019">
        <w:rPr>
          <w:rFonts w:ascii="GFABAP+TimesNewRoman" w:hAnsi="GFABAP+TimesNewRoman" w:cs="GFABAP+TimesNewRoman"/>
          <w:sz w:val="28"/>
          <w:szCs w:val="28"/>
          <w:lang w:val="uk-UA"/>
        </w:rPr>
        <w:t xml:space="preserve">. </w:t>
      </w:r>
      <w:r w:rsidRPr="000E4019">
        <w:rPr>
          <w:sz w:val="28"/>
          <w:szCs w:val="28"/>
          <w:lang w:val="uk-UA"/>
        </w:rPr>
        <w:t>с англ</w:t>
      </w:r>
      <w:r w:rsidRPr="000E4019">
        <w:rPr>
          <w:rFonts w:ascii="GFABAP+TimesNewRoman" w:hAnsi="GFABAP+TimesNewRoman" w:cs="GFABAP+TimesNewRoman"/>
          <w:sz w:val="28"/>
          <w:szCs w:val="28"/>
          <w:lang w:val="uk-UA"/>
        </w:rPr>
        <w:t>.</w:t>
      </w:r>
      <w:r w:rsidRPr="002147DA">
        <w:rPr>
          <w:rFonts w:ascii="GFABAP+TimesNewRoman" w:hAnsi="GFABAP+TimesNewRoman" w:cs="GFABAP+TimesNewRoman"/>
          <w:sz w:val="28"/>
          <w:szCs w:val="28"/>
        </w:rPr>
        <w:t>]</w:t>
      </w:r>
      <w:r w:rsidRPr="000E4019">
        <w:rPr>
          <w:rFonts w:ascii="GFABAP+TimesNewRoman" w:hAnsi="GFABAP+TimesNewRoman" w:cs="GFABAP+TimesNewRoman"/>
          <w:sz w:val="28"/>
          <w:szCs w:val="28"/>
          <w:lang w:val="uk-UA"/>
        </w:rPr>
        <w:t xml:space="preserve"> − </w:t>
      </w:r>
      <w:r w:rsidRPr="000E4019">
        <w:rPr>
          <w:sz w:val="28"/>
          <w:szCs w:val="28"/>
          <w:lang w:val="uk-UA"/>
        </w:rPr>
        <w:t>М</w:t>
      </w:r>
      <w:r w:rsidRPr="000E4019">
        <w:rPr>
          <w:rFonts w:ascii="GFABAP+TimesNewRoman" w:hAnsi="GFABAP+TimesNewRoman" w:cs="GFABAP+TimesNewRoman"/>
          <w:sz w:val="28"/>
          <w:szCs w:val="28"/>
          <w:lang w:val="uk-UA"/>
        </w:rPr>
        <w:t xml:space="preserve">.: </w:t>
      </w:r>
      <w:r w:rsidRPr="000E4019">
        <w:rPr>
          <w:sz w:val="28"/>
          <w:szCs w:val="28"/>
          <w:lang w:val="uk-UA"/>
        </w:rPr>
        <w:t>Атомиздат</w:t>
      </w:r>
      <w:r w:rsidRPr="000E4019">
        <w:rPr>
          <w:rFonts w:ascii="GFABAP+TimesNewRoman" w:hAnsi="GFABAP+TimesNewRoman" w:cs="GFABAP+TimesNewRoman"/>
          <w:sz w:val="28"/>
          <w:szCs w:val="28"/>
          <w:lang w:val="uk-UA"/>
        </w:rPr>
        <w:t xml:space="preserve">, 1972. − </w:t>
      </w:r>
      <w:r w:rsidRPr="002147DA">
        <w:rPr>
          <w:sz w:val="28"/>
          <w:szCs w:val="28"/>
        </w:rPr>
        <w:t xml:space="preserve">137 </w:t>
      </w:r>
      <w:r>
        <w:rPr>
          <w:sz w:val="28"/>
          <w:szCs w:val="28"/>
          <w:lang w:val="en-US"/>
        </w:rPr>
        <w:t>c</w:t>
      </w:r>
      <w:r w:rsidRPr="002147DA">
        <w:rPr>
          <w:sz w:val="28"/>
          <w:szCs w:val="28"/>
        </w:rPr>
        <w:t>.</w:t>
      </w:r>
      <w:r w:rsidRPr="00ED6E28">
        <w:rPr>
          <w:sz w:val="28"/>
          <w:szCs w:val="28"/>
        </w:rPr>
        <w:t xml:space="preserve"> </w:t>
      </w:r>
    </w:p>
    <w:p w14:paraId="59539DAA"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Эйнштейн А. </w:t>
      </w:r>
      <w:r w:rsidRPr="00ED5279">
        <w:rPr>
          <w:sz w:val="28"/>
          <w:szCs w:val="28"/>
          <w:lang w:val="uk-UA"/>
        </w:rPr>
        <w:t>Эволюция физики. Развитие идей от первоначальных понятий до теории относительности и квантов</w:t>
      </w:r>
      <w:r>
        <w:rPr>
          <w:sz w:val="28"/>
          <w:szCs w:val="28"/>
          <w:lang w:val="uk-UA"/>
        </w:rPr>
        <w:t xml:space="preserve"> / А. Эйнштейн</w:t>
      </w:r>
      <w:r w:rsidRPr="00ED5279">
        <w:rPr>
          <w:sz w:val="28"/>
          <w:szCs w:val="28"/>
          <w:lang w:val="uk-UA"/>
        </w:rPr>
        <w:t xml:space="preserve">, </w:t>
      </w:r>
      <w:r>
        <w:rPr>
          <w:sz w:val="28"/>
          <w:szCs w:val="28"/>
          <w:lang w:val="uk-UA"/>
        </w:rPr>
        <w:t>Л. Инфельд</w:t>
      </w:r>
      <w:r w:rsidRPr="00ED5279">
        <w:rPr>
          <w:sz w:val="28"/>
          <w:szCs w:val="28"/>
          <w:lang w:val="uk-UA"/>
        </w:rPr>
        <w:t xml:space="preserve">. - М.: Мол. гвардия, 1966. - 124 с. </w:t>
      </w:r>
    </w:p>
    <w:p w14:paraId="77D46A9B"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Roman"/>
          <w:sz w:val="28"/>
          <w:szCs w:val="28"/>
          <w:lang w:val="uk-UA"/>
        </w:rPr>
        <w:t>Экспертные оценки в социологических исследованиях. – К.: Наукова думка, 1990. – 318 с.</w:t>
      </w:r>
    </w:p>
    <w:p w14:paraId="2B0AB312"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Эльконин Д. Б. </w:t>
      </w:r>
      <w:r w:rsidRPr="00ED5279">
        <w:rPr>
          <w:rFonts w:eastAsia="Times-Roman"/>
          <w:sz w:val="28"/>
          <w:szCs w:val="28"/>
          <w:lang w:val="uk-UA"/>
        </w:rPr>
        <w:t>Избранные психологические труды</w:t>
      </w:r>
      <w:r>
        <w:rPr>
          <w:rFonts w:eastAsia="Times-Roman"/>
          <w:sz w:val="28"/>
          <w:szCs w:val="28"/>
          <w:lang w:val="uk-UA"/>
        </w:rPr>
        <w:t xml:space="preserve"> / Д.Б. Эльконин. - М., </w:t>
      </w:r>
      <w:r w:rsidRPr="00ED5279">
        <w:rPr>
          <w:rFonts w:eastAsia="Times-Roman"/>
          <w:sz w:val="28"/>
          <w:szCs w:val="28"/>
          <w:lang w:val="uk-UA"/>
        </w:rPr>
        <w:t>1989. – 380 с.</w:t>
      </w:r>
    </w:p>
    <w:p w14:paraId="54848FA1"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Энциклопедический соци</w:t>
      </w:r>
      <w:r>
        <w:rPr>
          <w:sz w:val="28"/>
          <w:szCs w:val="28"/>
          <w:lang w:val="uk-UA"/>
        </w:rPr>
        <w:t xml:space="preserve">ологический словарь / </w:t>
      </w:r>
      <w:r w:rsidRPr="00EC1049">
        <w:rPr>
          <w:sz w:val="28"/>
          <w:szCs w:val="28"/>
        </w:rPr>
        <w:t>[</w:t>
      </w:r>
      <w:r>
        <w:rPr>
          <w:sz w:val="28"/>
          <w:szCs w:val="28"/>
          <w:lang w:val="uk-UA"/>
        </w:rPr>
        <w:t>П</w:t>
      </w:r>
      <w:r w:rsidRPr="00ED5279">
        <w:rPr>
          <w:sz w:val="28"/>
          <w:szCs w:val="28"/>
          <w:lang w:val="uk-UA"/>
        </w:rPr>
        <w:t>од общ. ред. акад. РАН Г.В. Осипова</w:t>
      </w:r>
      <w:r w:rsidRPr="00EC1049">
        <w:rPr>
          <w:sz w:val="28"/>
          <w:szCs w:val="28"/>
        </w:rPr>
        <w:t>]</w:t>
      </w:r>
      <w:r>
        <w:rPr>
          <w:sz w:val="28"/>
          <w:szCs w:val="28"/>
          <w:lang w:val="uk-UA"/>
        </w:rPr>
        <w:t>. − М.</w:t>
      </w:r>
      <w:r>
        <w:rPr>
          <w:sz w:val="28"/>
          <w:szCs w:val="28"/>
        </w:rPr>
        <w:t>,</w:t>
      </w:r>
      <w:r w:rsidRPr="00ED5279">
        <w:rPr>
          <w:sz w:val="28"/>
          <w:szCs w:val="28"/>
          <w:lang w:val="uk-UA"/>
        </w:rPr>
        <w:t xml:space="preserve"> 1995. – </w:t>
      </w:r>
      <w:r>
        <w:rPr>
          <w:sz w:val="28"/>
          <w:szCs w:val="28"/>
          <w:lang w:val="en-US"/>
        </w:rPr>
        <w:t>8</w:t>
      </w:r>
      <w:r w:rsidRPr="00ED5279">
        <w:rPr>
          <w:sz w:val="28"/>
          <w:szCs w:val="28"/>
          <w:lang w:val="uk-UA"/>
        </w:rPr>
        <w:t xml:space="preserve">18 с. </w:t>
      </w:r>
    </w:p>
    <w:p w14:paraId="7C87085F" w14:textId="77777777" w:rsidR="001B486C"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Энциклопедия профессионального образования: В 3-х т. / </w:t>
      </w:r>
      <w:r w:rsidRPr="00EC1049">
        <w:rPr>
          <w:sz w:val="28"/>
          <w:szCs w:val="28"/>
        </w:rPr>
        <w:t>[</w:t>
      </w:r>
      <w:r>
        <w:rPr>
          <w:sz w:val="28"/>
          <w:szCs w:val="28"/>
          <w:lang w:val="uk-UA"/>
        </w:rPr>
        <w:t>П</w:t>
      </w:r>
      <w:r w:rsidRPr="00ED5279">
        <w:rPr>
          <w:sz w:val="28"/>
          <w:szCs w:val="28"/>
          <w:lang w:val="uk-UA"/>
        </w:rPr>
        <w:t xml:space="preserve">од общ. ред. </w:t>
      </w:r>
      <w:r>
        <w:rPr>
          <w:sz w:val="28"/>
          <w:szCs w:val="28"/>
          <w:lang w:val="uk-UA"/>
        </w:rPr>
        <w:t>С.Я.Бытышева</w:t>
      </w:r>
      <w:r w:rsidRPr="00EC1049">
        <w:rPr>
          <w:sz w:val="28"/>
          <w:szCs w:val="28"/>
        </w:rPr>
        <w:t>]</w:t>
      </w:r>
      <w:r>
        <w:rPr>
          <w:sz w:val="28"/>
          <w:szCs w:val="28"/>
          <w:lang w:val="uk-UA"/>
        </w:rPr>
        <w:t>. − Т.1. – М.</w:t>
      </w:r>
      <w:r>
        <w:rPr>
          <w:sz w:val="28"/>
          <w:szCs w:val="28"/>
        </w:rPr>
        <w:t xml:space="preserve">, АПО, 1998. – </w:t>
      </w:r>
      <w:r>
        <w:rPr>
          <w:sz w:val="28"/>
          <w:szCs w:val="28"/>
          <w:lang w:val="en-US"/>
        </w:rPr>
        <w:t>3</w:t>
      </w:r>
      <w:r>
        <w:rPr>
          <w:sz w:val="28"/>
          <w:szCs w:val="28"/>
        </w:rPr>
        <w:t>15 с.</w:t>
      </w:r>
    </w:p>
    <w:p w14:paraId="63593280"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Юдин Б.Г. О человеке, его природе и его будущем </w:t>
      </w:r>
      <w:r>
        <w:rPr>
          <w:sz w:val="28"/>
          <w:szCs w:val="28"/>
          <w:lang w:val="uk-UA"/>
        </w:rPr>
        <w:t xml:space="preserve">/ Б.Г. Юдин </w:t>
      </w:r>
      <w:r w:rsidRPr="00ED5279">
        <w:rPr>
          <w:sz w:val="28"/>
          <w:szCs w:val="28"/>
          <w:lang w:val="uk-UA"/>
        </w:rPr>
        <w:t>// Вопросы философии. – 2004. - №2. – С.25-31.</w:t>
      </w:r>
    </w:p>
    <w:p w14:paraId="6FF33A6E"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Юнг К. </w:t>
      </w:r>
      <w:r w:rsidRPr="00ED5279">
        <w:rPr>
          <w:rFonts w:eastAsia="Times-Roman"/>
          <w:sz w:val="28"/>
          <w:szCs w:val="28"/>
          <w:lang w:val="uk-UA"/>
        </w:rPr>
        <w:t>Проблемы души нашего времени</w:t>
      </w:r>
      <w:r>
        <w:rPr>
          <w:rFonts w:eastAsia="Times-Roman"/>
          <w:sz w:val="28"/>
          <w:szCs w:val="28"/>
          <w:lang w:val="uk-UA"/>
        </w:rPr>
        <w:t xml:space="preserve"> / К. Юнг. – М., </w:t>
      </w:r>
      <w:r w:rsidRPr="00ED5279">
        <w:rPr>
          <w:rFonts w:eastAsia="Times-Roman"/>
          <w:sz w:val="28"/>
          <w:szCs w:val="28"/>
          <w:lang w:val="uk-UA"/>
        </w:rPr>
        <w:t>1994. – 180 с.</w:t>
      </w:r>
    </w:p>
    <w:p w14:paraId="6115774F"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Юревич А.В. Перспективы парадигмального синтеза </w:t>
      </w:r>
      <w:r>
        <w:rPr>
          <w:sz w:val="28"/>
          <w:szCs w:val="28"/>
          <w:lang w:val="uk-UA"/>
        </w:rPr>
        <w:t xml:space="preserve">/ А.В. Юревич </w:t>
      </w:r>
      <w:r w:rsidRPr="00ED5279">
        <w:rPr>
          <w:sz w:val="28"/>
          <w:szCs w:val="28"/>
          <w:lang w:val="uk-UA"/>
        </w:rPr>
        <w:t>// Вопросы психологи. – 2008. - №1. – С. 3-15.</w:t>
      </w:r>
    </w:p>
    <w:p w14:paraId="0F8EFA87"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Ядов В.А. Социальные и социально-психологические механизмы формирования социальной идентичности личности </w:t>
      </w:r>
      <w:r>
        <w:rPr>
          <w:sz w:val="28"/>
          <w:szCs w:val="28"/>
          <w:lang w:val="uk-UA"/>
        </w:rPr>
        <w:t xml:space="preserve">/ В.А. Ядов </w:t>
      </w:r>
      <w:r w:rsidRPr="00ED5279">
        <w:rPr>
          <w:sz w:val="28"/>
          <w:szCs w:val="28"/>
          <w:lang w:val="uk-UA"/>
        </w:rPr>
        <w:t>// Мир России. – 1995. - № 3, 4; 1996 - № 1.</w:t>
      </w:r>
    </w:p>
    <w:p w14:paraId="7B2DC4F0"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Якість трудового потенціалу та управління трудовою сферою в</w:t>
      </w:r>
      <w:r>
        <w:rPr>
          <w:sz w:val="28"/>
          <w:szCs w:val="28"/>
          <w:lang w:val="uk-UA"/>
        </w:rPr>
        <w:t xml:space="preserve"> Україні соціальна експертиза: м</w:t>
      </w:r>
      <w:r w:rsidRPr="00ED5279">
        <w:rPr>
          <w:sz w:val="28"/>
          <w:szCs w:val="28"/>
          <w:lang w:val="uk-UA"/>
        </w:rPr>
        <w:t xml:space="preserve">онографія / </w:t>
      </w:r>
      <w:r w:rsidRPr="00EC1049">
        <w:rPr>
          <w:sz w:val="28"/>
          <w:szCs w:val="28"/>
          <w:lang w:val="uk-UA"/>
        </w:rPr>
        <w:t>[</w:t>
      </w:r>
      <w:r w:rsidRPr="00ED5279">
        <w:rPr>
          <w:sz w:val="28"/>
          <w:szCs w:val="28"/>
          <w:lang w:val="uk-UA"/>
        </w:rPr>
        <w:t>О.І.Амоша, О.Ф.Новикова, В.П.Антонюк та ін.</w:t>
      </w:r>
      <w:r w:rsidRPr="00EC1049">
        <w:rPr>
          <w:sz w:val="28"/>
          <w:szCs w:val="28"/>
          <w:lang w:val="uk-UA"/>
        </w:rPr>
        <w:t>]</w:t>
      </w:r>
      <w:r w:rsidRPr="00ED5279">
        <w:rPr>
          <w:sz w:val="28"/>
          <w:szCs w:val="28"/>
          <w:lang w:val="uk-UA"/>
        </w:rPr>
        <w:t xml:space="preserve"> – Донецьк, 2006. – 227 с.</w:t>
      </w:r>
    </w:p>
    <w:p w14:paraId="25E9185C" w14:textId="77777777" w:rsidR="001B486C" w:rsidRPr="00ED5279" w:rsidRDefault="001B486C" w:rsidP="00856141">
      <w:pPr>
        <w:numPr>
          <w:ilvl w:val="0"/>
          <w:numId w:val="70"/>
        </w:numPr>
        <w:tabs>
          <w:tab w:val="num" w:pos="0"/>
        </w:tabs>
        <w:suppressAutoHyphens w:val="0"/>
        <w:spacing w:line="360" w:lineRule="auto"/>
        <w:ind w:left="0" w:firstLine="0"/>
        <w:jc w:val="both"/>
        <w:outlineLvl w:val="0"/>
        <w:rPr>
          <w:sz w:val="28"/>
          <w:szCs w:val="28"/>
          <w:lang w:val="uk-UA"/>
        </w:rPr>
      </w:pPr>
      <w:r>
        <w:rPr>
          <w:sz w:val="28"/>
          <w:szCs w:val="28"/>
          <w:lang w:val="uk-UA"/>
        </w:rPr>
        <w:t xml:space="preserve">Ярошевский М.Г. </w:t>
      </w:r>
      <w:r w:rsidRPr="00ED5279">
        <w:rPr>
          <w:sz w:val="28"/>
          <w:szCs w:val="28"/>
          <w:lang w:val="uk-UA"/>
        </w:rPr>
        <w:t xml:space="preserve">Развитие и современное состояние </w:t>
      </w:r>
      <w:r>
        <w:rPr>
          <w:sz w:val="28"/>
          <w:szCs w:val="28"/>
          <w:lang w:val="uk-UA"/>
        </w:rPr>
        <w:t>психологи</w:t>
      </w:r>
      <w:r w:rsidRPr="00EC1049">
        <w:rPr>
          <w:sz w:val="28"/>
          <w:szCs w:val="28"/>
        </w:rPr>
        <w:t xml:space="preserve"> / </w:t>
      </w:r>
      <w:r>
        <w:rPr>
          <w:sz w:val="28"/>
          <w:szCs w:val="28"/>
          <w:lang w:val="uk-UA"/>
        </w:rPr>
        <w:t>М.Г. рошевский</w:t>
      </w:r>
      <w:r w:rsidRPr="00ED5279">
        <w:rPr>
          <w:sz w:val="28"/>
          <w:szCs w:val="28"/>
          <w:lang w:val="uk-UA"/>
        </w:rPr>
        <w:t xml:space="preserve">, </w:t>
      </w:r>
      <w:r>
        <w:rPr>
          <w:sz w:val="28"/>
          <w:szCs w:val="28"/>
          <w:lang w:val="uk-UA"/>
        </w:rPr>
        <w:t>Л.И. Анциферова</w:t>
      </w:r>
      <w:r w:rsidRPr="00ED5279">
        <w:rPr>
          <w:sz w:val="28"/>
          <w:szCs w:val="28"/>
          <w:lang w:val="uk-UA"/>
        </w:rPr>
        <w:t xml:space="preserve">. – М.: Педагогика, 1978. – 296 с. </w:t>
      </w:r>
    </w:p>
    <w:p w14:paraId="7A584DEC" w14:textId="77777777" w:rsidR="001B486C" w:rsidRPr="00ED5279" w:rsidRDefault="001B486C" w:rsidP="00856141">
      <w:pPr>
        <w:pStyle w:val="afffffffa"/>
        <w:numPr>
          <w:ilvl w:val="0"/>
          <w:numId w:val="70"/>
        </w:numPr>
        <w:tabs>
          <w:tab w:val="num" w:pos="0"/>
        </w:tabs>
        <w:suppressAutoHyphens w:val="0"/>
        <w:spacing w:after="0" w:line="360" w:lineRule="auto"/>
        <w:ind w:left="0" w:right="-22" w:firstLine="0"/>
        <w:jc w:val="both"/>
        <w:rPr>
          <w:spacing w:val="8"/>
          <w:szCs w:val="28"/>
          <w:lang w:val="uk-UA"/>
        </w:rPr>
      </w:pPr>
      <w:r w:rsidRPr="00ED5279">
        <w:rPr>
          <w:spacing w:val="8"/>
          <w:szCs w:val="28"/>
          <w:lang w:val="uk-UA"/>
        </w:rPr>
        <w:lastRenderedPageBreak/>
        <w:t xml:space="preserve">Ярская-Смирнова Е.Р. Социокультурная репрезентация гендерных отношений </w:t>
      </w:r>
      <w:r>
        <w:rPr>
          <w:spacing w:val="8"/>
          <w:szCs w:val="28"/>
          <w:lang w:val="uk-UA"/>
        </w:rPr>
        <w:t xml:space="preserve">/ Е.Р. </w:t>
      </w:r>
      <w:r w:rsidRPr="00ED5279">
        <w:rPr>
          <w:spacing w:val="8"/>
          <w:szCs w:val="28"/>
          <w:lang w:val="uk-UA"/>
        </w:rPr>
        <w:t>Ярская-Смирнова // Социокультурный анализ гендерных отношений. – Саратов: Изд-во СГУ, 1998. – С. 27-33.</w:t>
      </w:r>
    </w:p>
    <w:p w14:paraId="28B24209" w14:textId="77777777" w:rsidR="001B486C" w:rsidRPr="00ED5279" w:rsidRDefault="001B486C" w:rsidP="00856141">
      <w:pPr>
        <w:numPr>
          <w:ilvl w:val="0"/>
          <w:numId w:val="70"/>
        </w:numPr>
        <w:shd w:val="clear" w:color="auto" w:fill="FFFFFF"/>
        <w:tabs>
          <w:tab w:val="num" w:pos="0"/>
        </w:tabs>
        <w:suppressAutoHyphens w:val="0"/>
        <w:autoSpaceDE w:val="0"/>
        <w:autoSpaceDN w:val="0"/>
        <w:adjustRightInd w:val="0"/>
        <w:spacing w:before="62" w:line="360" w:lineRule="auto"/>
        <w:ind w:left="0" w:right="77" w:firstLine="0"/>
        <w:jc w:val="both"/>
        <w:rPr>
          <w:sz w:val="28"/>
          <w:szCs w:val="28"/>
          <w:lang w:val="uk-UA"/>
        </w:rPr>
      </w:pPr>
      <w:r w:rsidRPr="00ED5279">
        <w:rPr>
          <w:sz w:val="28"/>
          <w:szCs w:val="28"/>
          <w:lang w:val="uk-UA"/>
        </w:rPr>
        <w:t xml:space="preserve">Ясюкова Л.А. Взаимосвязь индивидуально-психологических характеристик в структуре профессиональных способностей </w:t>
      </w:r>
      <w:r>
        <w:rPr>
          <w:sz w:val="28"/>
          <w:szCs w:val="28"/>
          <w:lang w:val="uk-UA"/>
        </w:rPr>
        <w:t>/ Л.А. Ясюкова</w:t>
      </w:r>
      <w:r w:rsidRPr="00ED5279">
        <w:rPr>
          <w:sz w:val="28"/>
          <w:szCs w:val="28"/>
          <w:lang w:val="uk-UA"/>
        </w:rPr>
        <w:t xml:space="preserve"> // Вопросы психологии. – 1990. – № 5. – С. 66-74.</w:t>
      </w:r>
    </w:p>
    <w:p w14:paraId="599C0AF1" w14:textId="77777777" w:rsidR="001B486C" w:rsidRPr="00ED5279" w:rsidRDefault="001B486C" w:rsidP="00856141">
      <w:pPr>
        <w:numPr>
          <w:ilvl w:val="0"/>
          <w:numId w:val="70"/>
        </w:numPr>
        <w:suppressAutoHyphens w:val="0"/>
        <w:spacing w:line="360" w:lineRule="auto"/>
        <w:ind w:left="0" w:firstLine="0"/>
        <w:jc w:val="both"/>
        <w:rPr>
          <w:sz w:val="28"/>
          <w:szCs w:val="28"/>
          <w:lang w:val="uk-UA"/>
        </w:rPr>
      </w:pPr>
      <w:r w:rsidRPr="00ED5279">
        <w:rPr>
          <w:sz w:val="28"/>
          <w:szCs w:val="28"/>
          <w:lang w:val="uk-UA"/>
        </w:rPr>
        <w:t>Ячин С</w:t>
      </w:r>
      <w:r w:rsidRPr="00ED5279">
        <w:rPr>
          <w:rFonts w:ascii="GFABDN+TimesNewRoman,Italic" w:hAnsi="GFABDN+TimesNewRoman,Italic" w:cs="GFABDN+TimesNewRoman,Italic"/>
          <w:sz w:val="28"/>
          <w:szCs w:val="28"/>
          <w:lang w:val="uk-UA"/>
        </w:rPr>
        <w:t>.</w:t>
      </w:r>
      <w:r w:rsidRPr="00ED5279">
        <w:rPr>
          <w:sz w:val="28"/>
          <w:szCs w:val="28"/>
          <w:lang w:val="uk-UA"/>
        </w:rPr>
        <w:t>Е</w:t>
      </w:r>
      <w:r w:rsidRPr="00ED5279">
        <w:rPr>
          <w:rFonts w:ascii="GFABDN+TimesNewRoman,Italic" w:hAnsi="GFABDN+TimesNewRoman,Italic" w:cs="GFABDN+TimesNewRoman,Italic"/>
          <w:sz w:val="28"/>
          <w:szCs w:val="28"/>
          <w:lang w:val="uk-UA"/>
        </w:rPr>
        <w:t xml:space="preserve">. </w:t>
      </w:r>
      <w:r w:rsidRPr="00ED5279">
        <w:rPr>
          <w:sz w:val="28"/>
          <w:szCs w:val="28"/>
          <w:lang w:val="uk-UA"/>
        </w:rPr>
        <w:t>Феноменология сознательной жизни</w:t>
      </w:r>
      <w:r>
        <w:rPr>
          <w:rFonts w:ascii="GFABAP+TimesNewRoman" w:hAnsi="GFABAP+TimesNewRoman" w:cs="GFABAP+TimesNewRoman"/>
          <w:sz w:val="28"/>
          <w:szCs w:val="28"/>
          <w:lang w:val="uk-UA"/>
        </w:rPr>
        <w:t xml:space="preserve"> / С.Е. Ячин.</w:t>
      </w:r>
      <w:r w:rsidRPr="00ED5279">
        <w:rPr>
          <w:rFonts w:ascii="GFABAP+TimesNewRoman" w:hAnsi="GFABAP+TimesNewRoman" w:cs="GFABAP+TimesNewRoman"/>
          <w:sz w:val="28"/>
          <w:szCs w:val="28"/>
          <w:lang w:val="uk-UA"/>
        </w:rPr>
        <w:t xml:space="preserve"> − </w:t>
      </w:r>
      <w:r w:rsidRPr="00ED5279">
        <w:rPr>
          <w:sz w:val="28"/>
          <w:szCs w:val="28"/>
          <w:lang w:val="uk-UA"/>
        </w:rPr>
        <w:t>Владивосток</w:t>
      </w:r>
      <w:r w:rsidRPr="00ED5279">
        <w:rPr>
          <w:rFonts w:ascii="GFABAP+TimesNewRoman" w:hAnsi="GFABAP+TimesNewRoman" w:cs="GFABAP+TimesNewRoman"/>
          <w:sz w:val="28"/>
          <w:szCs w:val="28"/>
          <w:lang w:val="uk-UA"/>
        </w:rPr>
        <w:t xml:space="preserve">: </w:t>
      </w:r>
      <w:r w:rsidRPr="00ED5279">
        <w:rPr>
          <w:sz w:val="28"/>
          <w:szCs w:val="28"/>
          <w:lang w:val="uk-UA"/>
        </w:rPr>
        <w:t>Дальнаука</w:t>
      </w:r>
      <w:r w:rsidRPr="00ED5279">
        <w:rPr>
          <w:rFonts w:ascii="GFABAP+TimesNewRoman" w:hAnsi="GFABAP+TimesNewRoman" w:cs="GFABAP+TimesNewRoman"/>
          <w:sz w:val="28"/>
          <w:szCs w:val="28"/>
          <w:lang w:val="uk-UA"/>
        </w:rPr>
        <w:t>, 1992. − 118 с.</w:t>
      </w:r>
    </w:p>
    <w:p w14:paraId="525C97D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Alvesson M. Organizational Theory and Technocratic - 13 Consciousnesses: Rationality, Ideology and Quality of Work. - Berlin, N.Y., 1987.</w:t>
      </w:r>
    </w:p>
    <w:p w14:paraId="453905B7"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Anthony R</w:t>
      </w:r>
      <w:r>
        <w:rPr>
          <w:sz w:val="28"/>
          <w:szCs w:val="28"/>
          <w:lang w:val="uk-UA"/>
        </w:rPr>
        <w:t>.</w:t>
      </w:r>
      <w:r w:rsidRPr="00ED5279">
        <w:rPr>
          <w:sz w:val="28"/>
          <w:szCs w:val="28"/>
          <w:lang w:val="uk-UA"/>
        </w:rPr>
        <w:t>N., Young, D</w:t>
      </w:r>
      <w:r>
        <w:rPr>
          <w:sz w:val="28"/>
          <w:szCs w:val="28"/>
          <w:lang w:val="uk-UA"/>
        </w:rPr>
        <w:t>.</w:t>
      </w:r>
      <w:r w:rsidRPr="00ED5279">
        <w:rPr>
          <w:sz w:val="28"/>
          <w:szCs w:val="28"/>
          <w:lang w:val="uk-UA"/>
        </w:rPr>
        <w:t>W. Management control in onprofit organizations. M. – 4 ed. – Homewood, Ill. : Irwin, 1988</w:t>
      </w:r>
    </w:p>
    <w:p w14:paraId="379D20B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rFonts w:ascii="LFDIOJ+TimesNewRoman,Italic" w:hAnsi="LFDIOJ+TimesNewRoman,Italic" w:cs="LFDIOJ+TimesNewRoman,Italic"/>
          <w:sz w:val="28"/>
          <w:szCs w:val="28"/>
          <w:lang w:val="uk-UA"/>
        </w:rPr>
        <w:t xml:space="preserve">Back K. </w:t>
      </w:r>
      <w:r w:rsidRPr="00ED5279">
        <w:rPr>
          <w:rFonts w:ascii="LFDIDH+TimesNewRoman" w:hAnsi="LFDIDH+TimesNewRoman" w:cs="LFDIDH+TimesNewRoman"/>
          <w:sz w:val="28"/>
          <w:szCs w:val="28"/>
          <w:lang w:val="uk-UA"/>
        </w:rPr>
        <w:t xml:space="preserve">This business of topology // J. of social iss. − Ann Arbor, 1992. − Vol. 48. − </w:t>
      </w:r>
      <w:r w:rsidRPr="00ED5279">
        <w:rPr>
          <w:sz w:val="28"/>
          <w:szCs w:val="28"/>
          <w:lang w:val="uk-UA"/>
        </w:rPr>
        <w:t>№</w:t>
      </w:r>
      <w:r w:rsidRPr="00ED5279">
        <w:rPr>
          <w:rFonts w:ascii="LFDIDH+TimesNewRoman" w:hAnsi="LFDIDH+TimesNewRoman" w:cs="LFDIDH+TimesNewRoman"/>
          <w:sz w:val="28"/>
          <w:szCs w:val="28"/>
          <w:lang w:val="uk-UA"/>
        </w:rPr>
        <w:t>2. − P. 51 − 66.</w:t>
      </w:r>
      <w:r w:rsidRPr="00ED5279">
        <w:rPr>
          <w:sz w:val="28"/>
          <w:szCs w:val="28"/>
          <w:lang w:val="uk-UA"/>
        </w:rPr>
        <w:t xml:space="preserve"> </w:t>
      </w:r>
    </w:p>
    <w:p w14:paraId="21FBC64C"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Baltes P.B.. Reese H W., Lipsett L.P. </w:t>
      </w:r>
      <w:r w:rsidRPr="00ED5279">
        <w:rPr>
          <w:rFonts w:eastAsia="Times-Roman"/>
          <w:sz w:val="28"/>
          <w:szCs w:val="28"/>
          <w:lang w:val="uk-UA"/>
        </w:rPr>
        <w:t xml:space="preserve">Life-Span Developmental Psychology // Annual Review of Psychology. </w:t>
      </w:r>
      <w:r w:rsidRPr="00ED5279">
        <w:rPr>
          <w:rFonts w:eastAsia="Times-Roman"/>
          <w:sz w:val="28"/>
          <w:szCs w:val="28"/>
          <w:lang w:val="en-US"/>
        </w:rPr>
        <w:t xml:space="preserve">- </w:t>
      </w:r>
      <w:r w:rsidRPr="00ED5279">
        <w:rPr>
          <w:rFonts w:eastAsia="Times-Roman"/>
          <w:sz w:val="28"/>
          <w:szCs w:val="28"/>
          <w:lang w:val="uk-UA"/>
        </w:rPr>
        <w:t>1980.</w:t>
      </w:r>
      <w:r w:rsidRPr="00ED5279">
        <w:rPr>
          <w:rFonts w:eastAsia="Times-Roman"/>
          <w:sz w:val="28"/>
          <w:szCs w:val="28"/>
          <w:lang w:val="en-US"/>
        </w:rPr>
        <w:t xml:space="preserve"> -</w:t>
      </w:r>
      <w:r w:rsidRPr="00ED5279">
        <w:rPr>
          <w:rFonts w:eastAsia="Times-Roman"/>
          <w:sz w:val="28"/>
          <w:szCs w:val="28"/>
          <w:lang w:val="uk-UA"/>
        </w:rPr>
        <w:t xml:space="preserve"> №31.</w:t>
      </w:r>
      <w:r w:rsidRPr="00ED5279">
        <w:rPr>
          <w:rFonts w:eastAsia="Times-Roman"/>
          <w:sz w:val="28"/>
          <w:szCs w:val="28"/>
          <w:lang w:val="en-US"/>
        </w:rPr>
        <w:t xml:space="preserve"> – P. 263-271.</w:t>
      </w:r>
    </w:p>
    <w:p w14:paraId="52F31A97" w14:textId="77777777" w:rsidR="001B486C" w:rsidRPr="00ED5279" w:rsidRDefault="001B486C" w:rsidP="00856141">
      <w:pPr>
        <w:numPr>
          <w:ilvl w:val="0"/>
          <w:numId w:val="70"/>
        </w:numPr>
        <w:suppressAutoHyphens w:val="0"/>
        <w:spacing w:line="360" w:lineRule="auto"/>
        <w:ind w:left="0" w:firstLine="0"/>
        <w:jc w:val="both"/>
        <w:rPr>
          <w:rFonts w:eastAsia="Times-Roman"/>
          <w:sz w:val="28"/>
          <w:szCs w:val="28"/>
          <w:lang w:val="uk-UA"/>
        </w:rPr>
      </w:pPr>
      <w:r w:rsidRPr="00ED5279">
        <w:rPr>
          <w:rFonts w:eastAsia="Times-Italic"/>
          <w:sz w:val="28"/>
          <w:szCs w:val="28"/>
          <w:lang w:val="uk-UA"/>
        </w:rPr>
        <w:t xml:space="preserve">Bee H.L. </w:t>
      </w:r>
      <w:r w:rsidRPr="00ED5279">
        <w:rPr>
          <w:rFonts w:eastAsia="Times-Roman"/>
          <w:sz w:val="28"/>
          <w:szCs w:val="28"/>
          <w:lang w:val="uk-UA"/>
        </w:rPr>
        <w:t xml:space="preserve">The Journey of Adulthood. - New York, 1987. </w:t>
      </w:r>
    </w:p>
    <w:p w14:paraId="534FE98C" w14:textId="77777777" w:rsidR="001B486C" w:rsidRPr="00ED5279" w:rsidRDefault="001B486C" w:rsidP="00856141">
      <w:pPr>
        <w:numPr>
          <w:ilvl w:val="0"/>
          <w:numId w:val="70"/>
        </w:numPr>
        <w:suppressAutoHyphens w:val="0"/>
        <w:spacing w:line="360" w:lineRule="auto"/>
        <w:ind w:left="0" w:firstLine="0"/>
        <w:jc w:val="both"/>
        <w:rPr>
          <w:sz w:val="28"/>
          <w:szCs w:val="28"/>
          <w:lang w:val="uk-UA"/>
        </w:rPr>
      </w:pPr>
      <w:r w:rsidRPr="00ED5279">
        <w:rPr>
          <w:sz w:val="28"/>
          <w:szCs w:val="28"/>
          <w:lang w:val="uk-UA"/>
        </w:rPr>
        <w:t xml:space="preserve">Black D. A strategy of pure sociology // Theoretical Perspectives in Sociology. New York: St. Martin’s Press, 1979. – P. 149-168. </w:t>
      </w:r>
    </w:p>
    <w:p w14:paraId="3BBF7FC5" w14:textId="77777777" w:rsidR="001B486C" w:rsidRPr="00ED5279" w:rsidRDefault="001B486C" w:rsidP="00856141">
      <w:pPr>
        <w:numPr>
          <w:ilvl w:val="0"/>
          <w:numId w:val="70"/>
        </w:numPr>
        <w:suppressAutoHyphens w:val="0"/>
        <w:spacing w:line="360" w:lineRule="auto"/>
        <w:ind w:left="0" w:firstLine="0"/>
        <w:jc w:val="both"/>
        <w:rPr>
          <w:sz w:val="28"/>
          <w:szCs w:val="28"/>
          <w:lang w:val="uk-UA"/>
        </w:rPr>
      </w:pPr>
      <w:r w:rsidRPr="00ED5279">
        <w:rPr>
          <w:sz w:val="28"/>
          <w:szCs w:val="28"/>
          <w:lang w:val="uk-UA"/>
        </w:rPr>
        <w:t>Black D. Dreams of pure Sociology // Sociology Theory</w:t>
      </w:r>
      <w:r w:rsidRPr="00ED5279">
        <w:rPr>
          <w:sz w:val="28"/>
          <w:szCs w:val="28"/>
          <w:lang w:val="en-US"/>
        </w:rPr>
        <w:t>.</w:t>
      </w:r>
      <w:r w:rsidRPr="00ED5279">
        <w:rPr>
          <w:sz w:val="28"/>
          <w:szCs w:val="28"/>
          <w:lang w:val="uk-UA"/>
        </w:rPr>
        <w:t xml:space="preserve"> </w:t>
      </w:r>
      <w:r w:rsidRPr="00ED5279">
        <w:rPr>
          <w:sz w:val="28"/>
          <w:szCs w:val="28"/>
          <w:lang w:val="en-US"/>
        </w:rPr>
        <w:t xml:space="preserve">– N </w:t>
      </w:r>
      <w:r w:rsidRPr="00ED5279">
        <w:rPr>
          <w:sz w:val="28"/>
          <w:szCs w:val="28"/>
          <w:lang w:val="uk-UA"/>
        </w:rPr>
        <w:t>18(3)</w:t>
      </w:r>
      <w:r w:rsidRPr="00ED5279">
        <w:rPr>
          <w:sz w:val="28"/>
          <w:szCs w:val="28"/>
          <w:lang w:val="en-US"/>
        </w:rPr>
        <w:t xml:space="preserve">. - </w:t>
      </w:r>
      <w:r w:rsidRPr="00ED5279">
        <w:rPr>
          <w:sz w:val="28"/>
          <w:szCs w:val="28"/>
          <w:lang w:val="uk-UA"/>
        </w:rPr>
        <w:t>2000. – P. 343-3</w:t>
      </w:r>
      <w:r w:rsidRPr="00ED5279">
        <w:rPr>
          <w:sz w:val="28"/>
          <w:szCs w:val="28"/>
          <w:lang w:val="en-US"/>
        </w:rPr>
        <w:t>5</w:t>
      </w:r>
      <w:r w:rsidRPr="00ED5279">
        <w:rPr>
          <w:sz w:val="28"/>
          <w:szCs w:val="28"/>
          <w:lang w:val="uk-UA"/>
        </w:rPr>
        <w:t>7.</w:t>
      </w:r>
      <w:r w:rsidRPr="00ED5279">
        <w:rPr>
          <w:rFonts w:eastAsia="Times-Roman"/>
          <w:sz w:val="28"/>
          <w:szCs w:val="28"/>
          <w:lang w:val="uk-UA"/>
        </w:rPr>
        <w:t xml:space="preserve"> </w:t>
      </w:r>
    </w:p>
    <w:p w14:paraId="3C956F39"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Bourdieu P. La noblesse d'Etat. - Paris, 1989 </w:t>
      </w:r>
    </w:p>
    <w:p w14:paraId="4BD8C28F"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Bourdieu P. Le sociologue en question / Bourdieu P. Questions de sociologie. – Paris: Minuit, 1984. - P.37-60.</w:t>
      </w:r>
    </w:p>
    <w:p w14:paraId="55ACD485"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Bourdieu P. Position politique et capital culturel.</w:t>
      </w:r>
      <w:r w:rsidRPr="00ED5279">
        <w:rPr>
          <w:sz w:val="28"/>
          <w:szCs w:val="28"/>
          <w:lang w:val="en-US"/>
        </w:rPr>
        <w:t xml:space="preserve"> </w:t>
      </w:r>
      <w:r w:rsidRPr="00ED5279">
        <w:rPr>
          <w:sz w:val="28"/>
          <w:szCs w:val="28"/>
          <w:lang w:val="uk-UA"/>
        </w:rPr>
        <w:t>- Manuscrit, 1978</w:t>
      </w:r>
    </w:p>
    <w:p w14:paraId="6261D3B9"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Bourdieu P. Espace social et genese des "classes"</w:t>
      </w:r>
      <w:r w:rsidRPr="00ED5279">
        <w:rPr>
          <w:sz w:val="28"/>
          <w:szCs w:val="28"/>
          <w:lang w:val="en-US"/>
        </w:rPr>
        <w:t xml:space="preserve"> //</w:t>
      </w:r>
      <w:r w:rsidRPr="00ED5279">
        <w:rPr>
          <w:sz w:val="28"/>
          <w:szCs w:val="28"/>
          <w:lang w:val="uk-UA"/>
        </w:rPr>
        <w:t xml:space="preserve"> Actes de la recherché en sciences sociales</w:t>
      </w:r>
      <w:r w:rsidRPr="00ED5279">
        <w:rPr>
          <w:sz w:val="28"/>
          <w:szCs w:val="28"/>
          <w:lang w:val="en-US"/>
        </w:rPr>
        <w:t>.</w:t>
      </w:r>
      <w:r w:rsidRPr="00ED5279">
        <w:rPr>
          <w:sz w:val="28"/>
          <w:szCs w:val="28"/>
          <w:lang w:val="uk-UA"/>
        </w:rPr>
        <w:t xml:space="preserve"> − Paris</w:t>
      </w:r>
      <w:r w:rsidRPr="00ED5279">
        <w:rPr>
          <w:sz w:val="28"/>
          <w:szCs w:val="28"/>
          <w:lang w:val="en-US"/>
        </w:rPr>
        <w:t xml:space="preserve">. – </w:t>
      </w:r>
      <w:r w:rsidRPr="00ED5279">
        <w:rPr>
          <w:sz w:val="28"/>
          <w:szCs w:val="28"/>
          <w:lang w:val="uk-UA"/>
        </w:rPr>
        <w:t>1954</w:t>
      </w:r>
      <w:r w:rsidRPr="00ED5279">
        <w:rPr>
          <w:sz w:val="28"/>
          <w:szCs w:val="28"/>
          <w:lang w:val="en-US"/>
        </w:rPr>
        <w:t xml:space="preserve">. – N </w:t>
      </w:r>
      <w:r w:rsidRPr="00ED5279">
        <w:rPr>
          <w:sz w:val="28"/>
          <w:szCs w:val="28"/>
          <w:lang w:val="uk-UA"/>
        </w:rPr>
        <w:t>52</w:t>
      </w:r>
      <w:r w:rsidRPr="00ED5279">
        <w:rPr>
          <w:sz w:val="28"/>
          <w:szCs w:val="28"/>
          <w:lang w:val="en-US"/>
        </w:rPr>
        <w:t>. – P. 87-99; N 53. – P. 95-117.</w:t>
      </w:r>
    </w:p>
    <w:p w14:paraId="5E043F24"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rFonts w:ascii="LFDIOJ+TimesNewRoman,Italic" w:hAnsi="LFDIOJ+TimesNewRoman,Italic" w:cs="LFDIOJ+TimesNewRoman,Italic"/>
          <w:sz w:val="28"/>
          <w:szCs w:val="28"/>
          <w:lang w:val="uk-UA"/>
        </w:rPr>
        <w:t xml:space="preserve">Buechtemann Ch.E., Verdier E. </w:t>
      </w:r>
      <w:r w:rsidRPr="00ED5279">
        <w:rPr>
          <w:sz w:val="28"/>
          <w:szCs w:val="28"/>
          <w:lang w:val="uk-UA"/>
        </w:rPr>
        <w:t>Education and training regimes macroinstitutional evidence // Revue ďeconomie politique. − Paris</w:t>
      </w:r>
      <w:r w:rsidRPr="00ED5279">
        <w:rPr>
          <w:sz w:val="28"/>
          <w:szCs w:val="28"/>
          <w:lang w:val="en-US"/>
        </w:rPr>
        <w:t>. -</w:t>
      </w:r>
      <w:r w:rsidRPr="00ED5279">
        <w:rPr>
          <w:sz w:val="28"/>
          <w:szCs w:val="28"/>
          <w:lang w:val="uk-UA"/>
        </w:rPr>
        <w:t xml:space="preserve"> 1998. − № 3.</w:t>
      </w:r>
      <w:r w:rsidRPr="00ED5279">
        <w:rPr>
          <w:sz w:val="28"/>
          <w:szCs w:val="28"/>
          <w:lang w:val="en-US"/>
        </w:rPr>
        <w:t xml:space="preserve"> – P. 118-131.</w:t>
      </w:r>
    </w:p>
    <w:p w14:paraId="63F7273C"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Саmрbе11, Jоhn Р., Оn the nature of organizational Efectiveness in P. S. Goodman, J.M. Pennings and Associates eds, New Perspectives on Organizational Effectiveness – San</w:t>
      </w:r>
      <w:r w:rsidRPr="00ED5279">
        <w:rPr>
          <w:sz w:val="28"/>
          <w:szCs w:val="28"/>
          <w:lang w:val="en-US"/>
        </w:rPr>
        <w:t>-</w:t>
      </w:r>
      <w:r w:rsidRPr="00ED5279">
        <w:rPr>
          <w:sz w:val="28"/>
          <w:szCs w:val="28"/>
          <w:lang w:val="uk-UA"/>
        </w:rPr>
        <w:t>Francisco: Jossey-Bass, 1977.</w:t>
      </w:r>
    </w:p>
    <w:p w14:paraId="1BA91CD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Collins Randall Changing conception in the sociology of the professions // The Formation of professions. </w:t>
      </w:r>
      <w:r w:rsidRPr="00ED5279">
        <w:rPr>
          <w:sz w:val="28"/>
          <w:szCs w:val="28"/>
          <w:lang w:val="en-US"/>
        </w:rPr>
        <w:t xml:space="preserve">- </w:t>
      </w:r>
      <w:r w:rsidRPr="00ED5279">
        <w:rPr>
          <w:rFonts w:ascii="LFDIDH+TimesNewRoman" w:hAnsi="LFDIDH+TimesNewRoman" w:cs="LFDIDH+TimesNewRoman"/>
          <w:sz w:val="28"/>
          <w:szCs w:val="28"/>
          <w:lang w:val="uk-UA"/>
        </w:rPr>
        <w:t>Oxford. N.Y.</w:t>
      </w:r>
      <w:r w:rsidRPr="00ED5279">
        <w:rPr>
          <w:rFonts w:ascii="LFDIDH+TimesNewRoman" w:hAnsi="LFDIDH+TimesNewRoman" w:cs="LFDIDH+TimesNewRoman"/>
          <w:sz w:val="28"/>
          <w:szCs w:val="28"/>
          <w:lang w:val="en-US"/>
        </w:rPr>
        <w:t xml:space="preserve"> – 2003. – Vol. 18. – P. 97-111.</w:t>
      </w:r>
    </w:p>
    <w:p w14:paraId="41C50B9F"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Dahrendorf R. Life Chances. - London, 1979</w:t>
      </w:r>
    </w:p>
    <w:p w14:paraId="3F5BBB96"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rFonts w:ascii="LFDIOJ+TimesNewRoman,Italic" w:hAnsi="LFDIOJ+TimesNewRoman,Italic" w:cs="LFDIOJ+TimesNewRoman,Italic"/>
          <w:sz w:val="28"/>
          <w:szCs w:val="28"/>
          <w:lang w:val="uk-UA"/>
        </w:rPr>
        <w:t xml:space="preserve">Donnelly E. </w:t>
      </w:r>
      <w:r w:rsidRPr="00ED5279">
        <w:rPr>
          <w:rFonts w:ascii="LFDIDH+TimesNewRoman" w:hAnsi="LFDIDH+TimesNewRoman" w:cs="LFDIDH+TimesNewRoman"/>
          <w:sz w:val="28"/>
          <w:szCs w:val="28"/>
          <w:lang w:val="uk-UA"/>
        </w:rPr>
        <w:t xml:space="preserve">The postmodern university? // Higher education quarterly. − Oxford. N.Y. − </w:t>
      </w:r>
      <w:r w:rsidRPr="00ED5279">
        <w:rPr>
          <w:sz w:val="28"/>
          <w:szCs w:val="28"/>
          <w:lang w:val="uk-UA"/>
        </w:rPr>
        <w:t>2005</w:t>
      </w:r>
      <w:r w:rsidRPr="00ED5279">
        <w:rPr>
          <w:rFonts w:ascii="LFDIDH+TimesNewRoman" w:hAnsi="LFDIDH+TimesNewRoman" w:cs="LFDIDH+TimesNewRoman"/>
          <w:sz w:val="28"/>
          <w:szCs w:val="28"/>
          <w:lang w:val="uk-UA"/>
        </w:rPr>
        <w:t xml:space="preserve">. − Vol. 52. − </w:t>
      </w:r>
      <w:r w:rsidRPr="00ED5279">
        <w:rPr>
          <w:sz w:val="28"/>
          <w:szCs w:val="28"/>
          <w:lang w:val="uk-UA"/>
        </w:rPr>
        <w:t xml:space="preserve">№ </w:t>
      </w:r>
      <w:r w:rsidRPr="00ED5279">
        <w:rPr>
          <w:rFonts w:ascii="LFDIDH+TimesNewRoman" w:hAnsi="LFDIDH+TimesNewRoman" w:cs="LFDIDH+TimesNewRoman"/>
          <w:sz w:val="28"/>
          <w:szCs w:val="28"/>
          <w:lang w:val="uk-UA"/>
        </w:rPr>
        <w:t>3.− P. 331−346.</w:t>
      </w:r>
    </w:p>
    <w:p w14:paraId="3D3847C1"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 xml:space="preserve">Erikson E. Identity end the life cycle: Selected papers. Psychological Issues. </w:t>
      </w:r>
      <w:r w:rsidRPr="00ED5279">
        <w:rPr>
          <w:sz w:val="28"/>
          <w:szCs w:val="28"/>
          <w:lang w:val="en-US"/>
        </w:rPr>
        <w:t xml:space="preserve">- </w:t>
      </w:r>
      <w:r w:rsidRPr="00ED5279">
        <w:rPr>
          <w:sz w:val="28"/>
          <w:szCs w:val="28"/>
          <w:lang w:val="uk-UA"/>
        </w:rPr>
        <w:t xml:space="preserve">1959. </w:t>
      </w:r>
      <w:r w:rsidRPr="00ED5279">
        <w:rPr>
          <w:sz w:val="28"/>
          <w:szCs w:val="28"/>
          <w:lang w:val="en-US"/>
        </w:rPr>
        <w:t xml:space="preserve">- </w:t>
      </w:r>
      <w:r w:rsidRPr="00ED5279">
        <w:rPr>
          <w:sz w:val="28"/>
          <w:szCs w:val="28"/>
          <w:lang w:val="uk-UA"/>
        </w:rPr>
        <w:t>V</w:t>
      </w:r>
      <w:r w:rsidRPr="00ED5279">
        <w:rPr>
          <w:sz w:val="28"/>
          <w:szCs w:val="28"/>
          <w:lang w:val="en-US"/>
        </w:rPr>
        <w:t>ol</w:t>
      </w:r>
      <w:r w:rsidRPr="00ED5279">
        <w:rPr>
          <w:sz w:val="28"/>
          <w:szCs w:val="28"/>
          <w:lang w:val="uk-UA"/>
        </w:rPr>
        <w:t>. 1.</w:t>
      </w:r>
      <w:r w:rsidRPr="00ED5279">
        <w:rPr>
          <w:sz w:val="28"/>
          <w:szCs w:val="28"/>
          <w:lang w:val="en-US"/>
        </w:rPr>
        <w:t xml:space="preserve"> - P. 127-141.</w:t>
      </w:r>
    </w:p>
    <w:p w14:paraId="33257DEC"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Faludi A. Planning theory. – Oxford: Pergamon, 1973.</w:t>
      </w:r>
    </w:p>
    <w:p w14:paraId="405C9329"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 xml:space="preserve">French J.R.P. The social environment and mental health // J. of Social Issues. </w:t>
      </w:r>
      <w:r w:rsidRPr="00ED5279">
        <w:rPr>
          <w:sz w:val="28"/>
          <w:szCs w:val="28"/>
          <w:lang w:val="en-US"/>
        </w:rPr>
        <w:t xml:space="preserve">- </w:t>
      </w:r>
      <w:r w:rsidRPr="00ED5279">
        <w:rPr>
          <w:sz w:val="28"/>
          <w:szCs w:val="28"/>
          <w:lang w:val="uk-UA"/>
        </w:rPr>
        <w:t xml:space="preserve">1963. </w:t>
      </w:r>
      <w:r w:rsidRPr="00ED5279">
        <w:rPr>
          <w:sz w:val="28"/>
          <w:szCs w:val="28"/>
          <w:lang w:val="en-US"/>
        </w:rPr>
        <w:t xml:space="preserve">– </w:t>
      </w:r>
      <w:r w:rsidRPr="00ED5279">
        <w:rPr>
          <w:sz w:val="28"/>
          <w:szCs w:val="28"/>
          <w:lang w:val="uk-UA"/>
        </w:rPr>
        <w:t>V</w:t>
      </w:r>
      <w:r w:rsidRPr="00ED5279">
        <w:rPr>
          <w:sz w:val="28"/>
          <w:szCs w:val="28"/>
          <w:lang w:val="en-US"/>
        </w:rPr>
        <w:t>ol.</w:t>
      </w:r>
      <w:r w:rsidRPr="00ED5279">
        <w:rPr>
          <w:sz w:val="28"/>
          <w:szCs w:val="28"/>
          <w:lang w:val="uk-UA"/>
        </w:rPr>
        <w:t xml:space="preserve"> 19.</w:t>
      </w:r>
      <w:r w:rsidRPr="00ED5279">
        <w:rPr>
          <w:sz w:val="28"/>
          <w:szCs w:val="28"/>
          <w:lang w:val="en-US"/>
        </w:rPr>
        <w:t xml:space="preserve"> - </w:t>
      </w:r>
      <w:r w:rsidRPr="00ED5279">
        <w:rPr>
          <w:sz w:val="28"/>
          <w:szCs w:val="28"/>
          <w:lang w:val="uk-UA"/>
        </w:rPr>
        <w:t>P. 39-56.</w:t>
      </w:r>
    </w:p>
    <w:p w14:paraId="3A867039"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Garfinkel H. Studies in Ethnometodology. – Cambrige, England: Polity Press, 1992.</w:t>
      </w:r>
    </w:p>
    <w:p w14:paraId="528C1CD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 Gerhardt U. Models of Illness and Theory of Society: Parsons’ Contribution to the Early History of Medical Sociology. // International Sociology</w:t>
      </w:r>
      <w:r w:rsidRPr="00ED5279">
        <w:rPr>
          <w:sz w:val="28"/>
          <w:szCs w:val="28"/>
          <w:lang w:val="en-US"/>
        </w:rPr>
        <w:t>. –</w:t>
      </w:r>
      <w:r w:rsidRPr="00ED5279">
        <w:rPr>
          <w:sz w:val="28"/>
          <w:szCs w:val="28"/>
          <w:lang w:val="uk-UA"/>
        </w:rPr>
        <w:t xml:space="preserve"> 1990</w:t>
      </w:r>
      <w:r w:rsidRPr="00ED5279">
        <w:rPr>
          <w:sz w:val="28"/>
          <w:szCs w:val="28"/>
          <w:lang w:val="en-US"/>
        </w:rPr>
        <w:t>. –</w:t>
      </w:r>
      <w:r w:rsidRPr="00ED5279">
        <w:rPr>
          <w:sz w:val="28"/>
          <w:szCs w:val="28"/>
          <w:lang w:val="uk-UA"/>
        </w:rPr>
        <w:t xml:space="preserve"> </w:t>
      </w:r>
      <w:r w:rsidRPr="00ED5279">
        <w:rPr>
          <w:sz w:val="28"/>
          <w:szCs w:val="28"/>
          <w:lang w:val="en-US"/>
        </w:rPr>
        <w:t>V</w:t>
      </w:r>
      <w:r w:rsidRPr="00ED5279">
        <w:rPr>
          <w:sz w:val="28"/>
          <w:szCs w:val="28"/>
          <w:lang w:val="uk-UA"/>
        </w:rPr>
        <w:t>ol. 5.</w:t>
      </w:r>
      <w:r w:rsidRPr="00ED5279">
        <w:rPr>
          <w:sz w:val="28"/>
          <w:szCs w:val="28"/>
          <w:lang w:val="en-US"/>
        </w:rPr>
        <w:t xml:space="preserve"> – P.</w:t>
      </w:r>
      <w:r w:rsidRPr="00ED5279">
        <w:rPr>
          <w:sz w:val="28"/>
          <w:szCs w:val="28"/>
          <w:lang w:val="uk-UA"/>
        </w:rPr>
        <w:t xml:space="preserve"> 337-355. </w:t>
      </w:r>
    </w:p>
    <w:p w14:paraId="643C222D"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Gilbert N, Specht H. Planning for social welfare. – N.Y : Prentict Hall</w:t>
      </w:r>
      <w:r w:rsidRPr="00ED5279">
        <w:rPr>
          <w:sz w:val="28"/>
          <w:szCs w:val="28"/>
          <w:lang w:val="en-US"/>
        </w:rPr>
        <w:t>. -</w:t>
      </w:r>
      <w:r w:rsidRPr="00ED5279">
        <w:rPr>
          <w:sz w:val="28"/>
          <w:szCs w:val="28"/>
          <w:lang w:val="uk-UA"/>
        </w:rPr>
        <w:t xml:space="preserve"> </w:t>
      </w:r>
      <w:r w:rsidRPr="00ED5279">
        <w:rPr>
          <w:sz w:val="28"/>
          <w:szCs w:val="28"/>
          <w:lang w:val="en-US"/>
        </w:rPr>
        <w:t>P</w:t>
      </w:r>
      <w:r w:rsidRPr="00ED5279">
        <w:rPr>
          <w:sz w:val="28"/>
          <w:szCs w:val="28"/>
          <w:lang w:val="uk-UA"/>
        </w:rPr>
        <w:t>art 2</w:t>
      </w:r>
      <w:r w:rsidRPr="00ED5279">
        <w:rPr>
          <w:sz w:val="28"/>
          <w:szCs w:val="28"/>
          <w:lang w:val="en-US"/>
        </w:rPr>
        <w:t xml:space="preserve">. - </w:t>
      </w:r>
      <w:r w:rsidRPr="00ED5279">
        <w:rPr>
          <w:sz w:val="28"/>
          <w:szCs w:val="28"/>
          <w:lang w:val="uk-UA"/>
        </w:rPr>
        <w:t>1977.</w:t>
      </w:r>
    </w:p>
    <w:p w14:paraId="71F7F4A8"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 xml:space="preserve">Harrison R.V. Person-environment fit and job stress // Stress at work / Eds. C. Cooper and R. Payte. - N.Y .: Wiley. </w:t>
      </w:r>
      <w:r w:rsidRPr="00ED5279">
        <w:rPr>
          <w:sz w:val="28"/>
          <w:szCs w:val="28"/>
          <w:lang w:val="en-US"/>
        </w:rPr>
        <w:t xml:space="preserve">- </w:t>
      </w:r>
      <w:r w:rsidRPr="00ED5279">
        <w:rPr>
          <w:sz w:val="28"/>
          <w:szCs w:val="28"/>
          <w:lang w:val="uk-UA"/>
        </w:rPr>
        <w:t>1978. - P. 175-209.</w:t>
      </w:r>
    </w:p>
    <w:p w14:paraId="5071C8D7"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Ноу, Wауnе К., Міskе</w:t>
      </w:r>
      <w:r w:rsidRPr="00ED5279">
        <w:rPr>
          <w:sz w:val="28"/>
          <w:szCs w:val="28"/>
          <w:lang w:val="en-US"/>
        </w:rPr>
        <w:t>l</w:t>
      </w:r>
      <w:r w:rsidRPr="00ED5279">
        <w:rPr>
          <w:sz w:val="28"/>
          <w:szCs w:val="28"/>
          <w:lang w:val="uk-UA"/>
        </w:rPr>
        <w:t xml:space="preserve"> Сесі</w:t>
      </w:r>
      <w:r w:rsidRPr="00ED5279">
        <w:rPr>
          <w:sz w:val="28"/>
          <w:szCs w:val="28"/>
          <w:lang w:val="en-US"/>
        </w:rPr>
        <w:t>l</w:t>
      </w:r>
      <w:r w:rsidRPr="00ED5279">
        <w:rPr>
          <w:sz w:val="28"/>
          <w:szCs w:val="28"/>
          <w:lang w:val="uk-UA"/>
        </w:rPr>
        <w:t xml:space="preserve"> G. Еducation Administration: theory, research and practice. – 3 ed. – N.Y</w:t>
      </w:r>
      <w:r w:rsidRPr="00ED5279">
        <w:rPr>
          <w:sz w:val="28"/>
          <w:szCs w:val="28"/>
          <w:lang w:val="en-US"/>
        </w:rPr>
        <w:t>.</w:t>
      </w:r>
      <w:r w:rsidRPr="00ED5279">
        <w:rPr>
          <w:sz w:val="28"/>
          <w:szCs w:val="28"/>
          <w:lang w:val="uk-UA"/>
        </w:rPr>
        <w:t>: McGraw-Hill</w:t>
      </w:r>
      <w:r w:rsidRPr="00ED5279">
        <w:rPr>
          <w:sz w:val="28"/>
          <w:szCs w:val="28"/>
          <w:lang w:val="en-US"/>
        </w:rPr>
        <w:t>. -</w:t>
      </w:r>
      <w:r w:rsidRPr="00ED5279">
        <w:rPr>
          <w:sz w:val="28"/>
          <w:szCs w:val="28"/>
          <w:lang w:val="uk-UA"/>
        </w:rPr>
        <w:t xml:space="preserve"> 1987.</w:t>
      </w:r>
    </w:p>
    <w:p w14:paraId="3832CB07" w14:textId="77777777" w:rsidR="001B486C" w:rsidRPr="00552A5D" w:rsidRDefault="001B486C" w:rsidP="00856141">
      <w:pPr>
        <w:numPr>
          <w:ilvl w:val="0"/>
          <w:numId w:val="70"/>
        </w:numPr>
        <w:suppressAutoHyphens w:val="0"/>
        <w:spacing w:line="360" w:lineRule="auto"/>
        <w:ind w:left="0" w:firstLine="0"/>
        <w:jc w:val="both"/>
        <w:rPr>
          <w:sz w:val="28"/>
          <w:szCs w:val="28"/>
          <w:lang w:val="uk-UA"/>
        </w:rPr>
      </w:pPr>
      <w:hyperlink r:id="rId10" w:history="1">
        <w:r w:rsidRPr="00552A5D">
          <w:rPr>
            <w:rStyle w:val="af5"/>
            <w:sz w:val="28"/>
            <w:szCs w:val="28"/>
            <w:lang w:val="uk-UA"/>
          </w:rPr>
          <w:t>http://publications.isras/ru/Researches/Result/Socio Theory.htm</w:t>
        </w:r>
      </w:hyperlink>
      <w:r w:rsidRPr="00552A5D">
        <w:rPr>
          <w:sz w:val="28"/>
          <w:szCs w:val="28"/>
          <w:lang w:val="uk-UA"/>
        </w:rPr>
        <w:t xml:space="preserve"> </w:t>
      </w:r>
    </w:p>
    <w:p w14:paraId="0FA3AD1A" w14:textId="77777777" w:rsidR="001B486C" w:rsidRPr="00552A5D" w:rsidRDefault="001B486C" w:rsidP="00856141">
      <w:pPr>
        <w:numPr>
          <w:ilvl w:val="0"/>
          <w:numId w:val="70"/>
        </w:numPr>
        <w:tabs>
          <w:tab w:val="num" w:pos="0"/>
        </w:tabs>
        <w:suppressAutoHyphens w:val="0"/>
        <w:spacing w:line="360" w:lineRule="auto"/>
        <w:ind w:left="0" w:firstLine="0"/>
        <w:jc w:val="both"/>
        <w:rPr>
          <w:sz w:val="28"/>
          <w:szCs w:val="28"/>
          <w:lang w:val="uk-UA"/>
        </w:rPr>
      </w:pPr>
      <w:hyperlink r:id="rId11" w:history="1">
        <w:r w:rsidRPr="00552A5D">
          <w:rPr>
            <w:rStyle w:val="af5"/>
            <w:sz w:val="28"/>
            <w:szCs w:val="28"/>
            <w:lang w:val="uk-UA"/>
          </w:rPr>
          <w:t>http://sociology.berkeley.edu/publik_sociology</w:t>
        </w:r>
      </w:hyperlink>
      <w:r w:rsidRPr="00552A5D">
        <w:rPr>
          <w:sz w:val="28"/>
          <w:szCs w:val="28"/>
          <w:lang w:val="uk-UA"/>
        </w:rPr>
        <w:t>.</w:t>
      </w:r>
    </w:p>
    <w:p w14:paraId="153484F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Kilmann R.H., Saxton M.J. The Kilmann-Saxton culture-gap survey. - Pittsburgh, PA: Organizational Design Consultants, 1983.</w:t>
      </w:r>
    </w:p>
    <w:p w14:paraId="1ADD5B8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Kilmann R.H., Saxton M.J., Serpa R. Gaining Control of the Corporate Culture. – San</w:t>
      </w:r>
      <w:r w:rsidRPr="00ED5279">
        <w:rPr>
          <w:sz w:val="28"/>
          <w:szCs w:val="28"/>
          <w:lang w:val="en-US"/>
        </w:rPr>
        <w:t>-</w:t>
      </w:r>
      <w:r w:rsidRPr="00ED5279">
        <w:rPr>
          <w:sz w:val="28"/>
          <w:szCs w:val="28"/>
          <w:lang w:val="uk-UA"/>
        </w:rPr>
        <w:t>Francisco: Jossey-Bass, 1985.</w:t>
      </w:r>
    </w:p>
    <w:p w14:paraId="390E4B6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 xml:space="preserve">Knowledge, State and Stagy. ed. by Torstendahl &amp; Burrage - N.Y., Sage Publitions, 1990. </w:t>
      </w:r>
    </w:p>
    <w:p w14:paraId="746F68B6"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Leach S., Stewart J. Approaches in public policy. – London: George &amp; Unwin, 1982.</w:t>
      </w:r>
    </w:p>
    <w:p w14:paraId="7110F418"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Lefrancois G.R. </w:t>
      </w:r>
      <w:r w:rsidRPr="00ED5279">
        <w:rPr>
          <w:rFonts w:eastAsia="Times-Roman"/>
          <w:sz w:val="28"/>
          <w:szCs w:val="28"/>
          <w:lang w:val="uk-UA"/>
        </w:rPr>
        <w:t>The Lifespan. - Belmont (Cal), 1993.</w:t>
      </w:r>
    </w:p>
    <w:p w14:paraId="32711EC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Lenski G.E. Status Cristalliozation: A Non-Vertical Dimension of Social Status. American Sociological Review</w:t>
      </w:r>
      <w:r w:rsidRPr="00ED5279">
        <w:rPr>
          <w:sz w:val="28"/>
          <w:szCs w:val="28"/>
          <w:lang w:val="en-US"/>
        </w:rPr>
        <w:t xml:space="preserve">. - </w:t>
      </w:r>
      <w:r w:rsidRPr="00ED5279">
        <w:rPr>
          <w:sz w:val="28"/>
          <w:szCs w:val="28"/>
          <w:lang w:val="uk-UA"/>
        </w:rPr>
        <w:t xml:space="preserve">1954. </w:t>
      </w:r>
      <w:r w:rsidRPr="00ED5279">
        <w:rPr>
          <w:sz w:val="28"/>
          <w:szCs w:val="28"/>
          <w:lang w:val="en-US"/>
        </w:rPr>
        <w:t xml:space="preserve">- </w:t>
      </w:r>
      <w:r w:rsidRPr="00ED5279">
        <w:rPr>
          <w:sz w:val="28"/>
          <w:szCs w:val="28"/>
          <w:lang w:val="uk-UA"/>
        </w:rPr>
        <w:t>Vol. 19</w:t>
      </w:r>
      <w:r w:rsidRPr="00ED5279">
        <w:rPr>
          <w:sz w:val="28"/>
          <w:szCs w:val="28"/>
          <w:lang w:val="en-US"/>
        </w:rPr>
        <w:t>. – P. 236-251.</w:t>
      </w:r>
    </w:p>
    <w:p w14:paraId="38B76F79"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Levinson D.J. </w:t>
      </w:r>
      <w:r w:rsidRPr="00ED5279">
        <w:rPr>
          <w:rFonts w:eastAsia="Times-Roman"/>
          <w:sz w:val="28"/>
          <w:szCs w:val="28"/>
          <w:lang w:val="uk-UA"/>
        </w:rPr>
        <w:t>The Seasons of a Man's Life. - New York, 1979.</w:t>
      </w:r>
    </w:p>
    <w:p w14:paraId="703C35FE" w14:textId="77777777" w:rsidR="001B486C" w:rsidRPr="00ED5279" w:rsidRDefault="001B486C" w:rsidP="00856141">
      <w:pPr>
        <w:numPr>
          <w:ilvl w:val="0"/>
          <w:numId w:val="70"/>
        </w:numPr>
        <w:tabs>
          <w:tab w:val="num" w:pos="0"/>
        </w:tabs>
        <w:suppressAutoHyphens w:val="0"/>
        <w:autoSpaceDE w:val="0"/>
        <w:autoSpaceDN w:val="0"/>
        <w:adjustRightInd w:val="0"/>
        <w:spacing w:line="360" w:lineRule="auto"/>
        <w:ind w:left="0" w:firstLine="0"/>
        <w:jc w:val="both"/>
        <w:rPr>
          <w:rFonts w:eastAsia="Times-Roman"/>
          <w:sz w:val="28"/>
          <w:szCs w:val="28"/>
          <w:lang w:val="uk-UA"/>
        </w:rPr>
      </w:pPr>
      <w:r w:rsidRPr="00ED5279">
        <w:rPr>
          <w:rFonts w:eastAsia="Times-Italic"/>
          <w:sz w:val="28"/>
          <w:szCs w:val="28"/>
          <w:lang w:val="uk-UA"/>
        </w:rPr>
        <w:t xml:space="preserve">Marcia J.E. </w:t>
      </w:r>
      <w:r w:rsidRPr="00ED5279">
        <w:rPr>
          <w:rFonts w:eastAsia="Times-Roman"/>
          <w:sz w:val="28"/>
          <w:szCs w:val="28"/>
          <w:lang w:val="uk-UA"/>
        </w:rPr>
        <w:t>Identity in Adolescence</w:t>
      </w:r>
      <w:r w:rsidRPr="00ED5279">
        <w:rPr>
          <w:rFonts w:eastAsia="Times-Roman"/>
          <w:sz w:val="28"/>
          <w:szCs w:val="28"/>
          <w:lang w:val="en-US"/>
        </w:rPr>
        <w:t xml:space="preserve"> </w:t>
      </w:r>
      <w:r w:rsidRPr="00ED5279">
        <w:rPr>
          <w:rFonts w:eastAsia="Times-Roman"/>
          <w:sz w:val="28"/>
          <w:szCs w:val="28"/>
          <w:lang w:val="uk-UA"/>
        </w:rPr>
        <w:t>/</w:t>
      </w:r>
      <w:r w:rsidRPr="00ED5279">
        <w:rPr>
          <w:rFonts w:eastAsia="Times-Roman"/>
          <w:sz w:val="28"/>
          <w:szCs w:val="28"/>
          <w:lang w:val="en-US"/>
        </w:rPr>
        <w:t xml:space="preserve"> </w:t>
      </w:r>
      <w:r w:rsidRPr="00ED5279">
        <w:rPr>
          <w:rFonts w:eastAsia="Times-Roman"/>
          <w:sz w:val="28"/>
          <w:szCs w:val="28"/>
          <w:lang w:val="uk-UA"/>
        </w:rPr>
        <w:t>/Handbook of Adolescent Psychology. - New York, 1980.</w:t>
      </w:r>
    </w:p>
    <w:p w14:paraId="50F04496" w14:textId="77777777" w:rsidR="001B486C" w:rsidRPr="0071315E" w:rsidRDefault="001B486C" w:rsidP="00856141">
      <w:pPr>
        <w:numPr>
          <w:ilvl w:val="0"/>
          <w:numId w:val="70"/>
        </w:numPr>
        <w:tabs>
          <w:tab w:val="num" w:pos="0"/>
        </w:tabs>
        <w:suppressAutoHyphens w:val="0"/>
        <w:spacing w:line="360" w:lineRule="auto"/>
        <w:ind w:left="0" w:firstLine="0"/>
        <w:jc w:val="both"/>
        <w:rPr>
          <w:sz w:val="28"/>
          <w:szCs w:val="28"/>
          <w:lang w:val="uk-UA"/>
        </w:rPr>
      </w:pPr>
      <w:r w:rsidRPr="00455975">
        <w:rPr>
          <w:rFonts w:ascii="LFDIOJ+TimesNewRoman,Italic" w:hAnsi="LFDIOJ+TimesNewRoman,Italic" w:cs="LFDIOJ+TimesNewRoman,Italic"/>
          <w:sz w:val="28"/>
          <w:szCs w:val="28"/>
          <w:lang w:val="uk-UA"/>
        </w:rPr>
        <w:t xml:space="preserve">Martinelle D., Vergnies J.-F. </w:t>
      </w:r>
      <w:r w:rsidRPr="00455975">
        <w:rPr>
          <w:rFonts w:ascii="LFDIDH+TimesNewRoman" w:hAnsi="LFDIDH+TimesNewRoman" w:cs="LFDIDH+TimesNewRoman"/>
          <w:sz w:val="28"/>
          <w:szCs w:val="28"/>
          <w:lang w:val="uk-UA"/>
        </w:rPr>
        <w:t xml:space="preserve">Les Diplômes de </w:t>
      </w:r>
      <w:r w:rsidRPr="00455975">
        <w:rPr>
          <w:sz w:val="28"/>
          <w:szCs w:val="28"/>
          <w:lang w:val="uk-UA"/>
        </w:rPr>
        <w:t>ľ</w:t>
      </w:r>
      <w:r w:rsidRPr="00455975">
        <w:rPr>
          <w:rFonts w:ascii="LFDIDH+TimesNewRoman" w:hAnsi="LFDIDH+TimesNewRoman" w:cs="LFDIDH+TimesNewRoman"/>
          <w:sz w:val="28"/>
          <w:szCs w:val="28"/>
          <w:lang w:val="uk-UA"/>
        </w:rPr>
        <w:t xml:space="preserve">enseignement supérieur et la reprise de </w:t>
      </w:r>
      <w:r w:rsidRPr="00455975">
        <w:rPr>
          <w:sz w:val="28"/>
          <w:szCs w:val="28"/>
          <w:lang w:val="uk-UA"/>
        </w:rPr>
        <w:t>ľ</w:t>
      </w:r>
      <w:r w:rsidRPr="00455975">
        <w:rPr>
          <w:rFonts w:ascii="LFDIDH+TimesNewRoman" w:hAnsi="LFDIDH+TimesNewRoman" w:cs="LFDIDH+TimesNewRoman"/>
          <w:sz w:val="28"/>
          <w:szCs w:val="28"/>
          <w:lang w:val="uk-UA"/>
        </w:rPr>
        <w:t xml:space="preserve">emploi //Problèmes économiques. − 2000. − </w:t>
      </w:r>
      <w:r w:rsidRPr="00455975">
        <w:rPr>
          <w:sz w:val="28"/>
          <w:szCs w:val="28"/>
          <w:lang w:val="uk-UA"/>
        </w:rPr>
        <w:t xml:space="preserve">№ </w:t>
      </w:r>
      <w:r w:rsidRPr="00455975">
        <w:rPr>
          <w:rFonts w:ascii="LFDIDH+TimesNewRoman" w:hAnsi="LFDIDH+TimesNewRoman" w:cs="LFDIDH+TimesNewRoman"/>
          <w:sz w:val="28"/>
          <w:szCs w:val="28"/>
          <w:lang w:val="uk-UA"/>
        </w:rPr>
        <w:t>2652. − P. 17 − 21</w:t>
      </w:r>
      <w:r w:rsidRPr="00455975">
        <w:rPr>
          <w:sz w:val="28"/>
          <w:szCs w:val="28"/>
          <w:lang w:val="uk-UA"/>
        </w:rPr>
        <w:t>.</w:t>
      </w:r>
      <w:r>
        <w:rPr>
          <w:sz w:val="28"/>
          <w:szCs w:val="28"/>
          <w:lang w:val="en-US"/>
        </w:rPr>
        <w:t xml:space="preserve"> </w:t>
      </w:r>
    </w:p>
    <w:p w14:paraId="2C841D50" w14:textId="77777777" w:rsidR="001B486C" w:rsidRDefault="001B486C" w:rsidP="00856141">
      <w:pPr>
        <w:numPr>
          <w:ilvl w:val="0"/>
          <w:numId w:val="70"/>
        </w:numPr>
        <w:tabs>
          <w:tab w:val="num" w:pos="0"/>
        </w:tabs>
        <w:suppressAutoHyphens w:val="0"/>
        <w:spacing w:line="360" w:lineRule="auto"/>
        <w:ind w:left="0" w:firstLine="0"/>
        <w:jc w:val="both"/>
        <w:rPr>
          <w:sz w:val="28"/>
          <w:szCs w:val="28"/>
          <w:lang w:val="uk-UA"/>
        </w:rPr>
      </w:pPr>
      <w:r w:rsidRPr="00185D4F">
        <w:rPr>
          <w:sz w:val="28"/>
          <w:szCs w:val="28"/>
          <w:lang w:val="uk-UA"/>
        </w:rPr>
        <w:t>Merton R.K. Social Theory and Social Structure. – The Free Press, Glencoe. Illinois. – 1957.</w:t>
      </w:r>
    </w:p>
    <w:p w14:paraId="63655256"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Morse J. Organizational Characteristics and Individual Motivation // Studies in Organizational Design (eds.) Lorsch J., Lawrence P.</w:t>
      </w:r>
      <w:r w:rsidRPr="00ED5279">
        <w:rPr>
          <w:sz w:val="28"/>
          <w:szCs w:val="28"/>
          <w:lang w:val="en-US"/>
        </w:rPr>
        <w:t xml:space="preserve"> -</w:t>
      </w:r>
      <w:r w:rsidRPr="00ED5279">
        <w:rPr>
          <w:sz w:val="28"/>
          <w:szCs w:val="28"/>
          <w:lang w:val="uk-UA"/>
        </w:rPr>
        <w:t xml:space="preserve"> Homewood: Irwin and Dorsey, 1970.</w:t>
      </w:r>
      <w:r w:rsidRPr="00ED5279">
        <w:rPr>
          <w:sz w:val="28"/>
          <w:szCs w:val="28"/>
          <w:lang w:val="en-US"/>
        </w:rPr>
        <w:t xml:space="preserve"> – P. 302-319.</w:t>
      </w:r>
    </w:p>
    <w:p w14:paraId="4114AA00"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rFonts w:ascii="LFDIOJ+TimesNewRoman,Italic" w:hAnsi="LFDIOJ+TimesNewRoman,Italic" w:cs="LFDIOJ+TimesNewRoman,Italic"/>
          <w:sz w:val="28"/>
          <w:szCs w:val="28"/>
          <w:lang w:val="uk-UA"/>
        </w:rPr>
        <w:t xml:space="preserve">Nan Dirk De Graaf, Paul M. De Graaf, and Gerbert Kraaykmp. </w:t>
      </w:r>
      <w:r w:rsidRPr="00ED5279">
        <w:rPr>
          <w:sz w:val="28"/>
          <w:szCs w:val="28"/>
          <w:lang w:val="uk-UA"/>
        </w:rPr>
        <w:t xml:space="preserve">Parental Cultural and Educational Attainment in the Netherlands: A Refinement of the Cultural Capital Perspective // Sociology of Education. − 2005. − V. 73. − № 2. − P. 91 − 112. </w:t>
      </w:r>
    </w:p>
    <w:p w14:paraId="50CA8609"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en-GB"/>
        </w:rPr>
        <w:t>New Directions</w:t>
      </w:r>
      <w:r w:rsidRPr="00ED5279">
        <w:rPr>
          <w:sz w:val="28"/>
          <w:szCs w:val="28"/>
          <w:lang w:val="uk-UA"/>
        </w:rPr>
        <w:t xml:space="preserve"> </w:t>
      </w:r>
      <w:r w:rsidRPr="00ED5279">
        <w:rPr>
          <w:sz w:val="28"/>
          <w:szCs w:val="28"/>
          <w:lang w:val="en-US"/>
        </w:rPr>
        <w:t>in Contemporary Sociological Theory. Edited by Joseph Berger and Morris Zelditch Jr. – New York: Rowman &amp; Littlefield Publishers , Inc., 2002.</w:t>
      </w:r>
    </w:p>
    <w:p w14:paraId="0484DE6A"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New horizons in sociological theory and research: The frontiers of sociology at the beginning of twenty-first century / Ed. by L. Tomasi. – Burlington, VT: Ashgate Pub., 2001.</w:t>
      </w:r>
    </w:p>
    <w:p w14:paraId="7855457F" w14:textId="77777777" w:rsidR="001B486C"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185D4F">
        <w:rPr>
          <w:sz w:val="28"/>
          <w:szCs w:val="28"/>
          <w:lang w:val="uk-UA"/>
        </w:rPr>
        <w:t>Niederhoffer A. Bening the Shield: Police in Urban Society. – Anchor Books, New York, 1969.</w:t>
      </w:r>
    </w:p>
    <w:p w14:paraId="7A5813CB" w14:textId="77777777" w:rsidR="001B486C" w:rsidRPr="00ED5279" w:rsidRDefault="001B486C" w:rsidP="00856141">
      <w:pPr>
        <w:widowControl w:val="0"/>
        <w:numPr>
          <w:ilvl w:val="0"/>
          <w:numId w:val="70"/>
        </w:numPr>
        <w:shd w:val="clear" w:color="auto" w:fill="FFFFFF"/>
        <w:tabs>
          <w:tab w:val="num" w:pos="0"/>
        </w:tabs>
        <w:suppressAutoHyphens w:val="0"/>
        <w:spacing w:line="360" w:lineRule="auto"/>
        <w:ind w:left="0" w:firstLine="0"/>
        <w:jc w:val="both"/>
        <w:rPr>
          <w:sz w:val="28"/>
          <w:szCs w:val="28"/>
          <w:lang w:val="uk-UA"/>
        </w:rPr>
      </w:pPr>
      <w:r w:rsidRPr="00ED5279">
        <w:rPr>
          <w:sz w:val="28"/>
          <w:szCs w:val="28"/>
          <w:lang w:val="uk-UA"/>
        </w:rPr>
        <w:t xml:space="preserve">Ouerer-Araroff B. Ten Ways to heighten the safety culture in your organization // Safety and Health Pract. </w:t>
      </w:r>
      <w:r w:rsidRPr="00ED5279">
        <w:rPr>
          <w:sz w:val="28"/>
          <w:szCs w:val="28"/>
          <w:lang w:val="en-US"/>
        </w:rPr>
        <w:t xml:space="preserve">- </w:t>
      </w:r>
      <w:r w:rsidRPr="00ED5279">
        <w:rPr>
          <w:sz w:val="28"/>
          <w:szCs w:val="28"/>
          <w:lang w:val="uk-UA"/>
        </w:rPr>
        <w:t xml:space="preserve">1997. </w:t>
      </w:r>
      <w:r w:rsidRPr="00ED5279">
        <w:rPr>
          <w:sz w:val="28"/>
          <w:szCs w:val="28"/>
          <w:lang w:val="en-US"/>
        </w:rPr>
        <w:t xml:space="preserve">- </w:t>
      </w:r>
      <w:r w:rsidRPr="00ED5279">
        <w:rPr>
          <w:sz w:val="28"/>
          <w:szCs w:val="28"/>
          <w:lang w:val="uk-UA"/>
        </w:rPr>
        <w:t>V</w:t>
      </w:r>
      <w:r w:rsidRPr="00ED5279">
        <w:rPr>
          <w:sz w:val="28"/>
          <w:szCs w:val="28"/>
          <w:lang w:val="en-US"/>
        </w:rPr>
        <w:t>ol</w:t>
      </w:r>
      <w:r w:rsidRPr="00ED5279">
        <w:rPr>
          <w:sz w:val="28"/>
          <w:szCs w:val="28"/>
          <w:lang w:val="uk-UA"/>
        </w:rPr>
        <w:t>. 15.</w:t>
      </w:r>
      <w:r w:rsidRPr="00ED5279">
        <w:rPr>
          <w:sz w:val="28"/>
          <w:szCs w:val="28"/>
          <w:lang w:val="en-US"/>
        </w:rPr>
        <w:t xml:space="preserve"> -</w:t>
      </w:r>
      <w:r w:rsidRPr="00ED5279">
        <w:rPr>
          <w:sz w:val="28"/>
          <w:szCs w:val="28"/>
          <w:lang w:val="uk-UA"/>
        </w:rPr>
        <w:t xml:space="preserve"> №7. </w:t>
      </w:r>
      <w:r w:rsidRPr="00ED5279">
        <w:rPr>
          <w:sz w:val="28"/>
          <w:szCs w:val="28"/>
          <w:lang w:val="en-US"/>
        </w:rPr>
        <w:t xml:space="preserve">- </w:t>
      </w:r>
      <w:r w:rsidRPr="00ED5279">
        <w:rPr>
          <w:sz w:val="28"/>
          <w:szCs w:val="28"/>
          <w:lang w:val="uk-UA"/>
        </w:rPr>
        <w:t>P. 18-20.</w:t>
      </w:r>
    </w:p>
    <w:p w14:paraId="1FFC39E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Parkin F. Social Stratification // in Bottomore T., Nisbet R. (eds) A History of Sociological Analysis. - N.Y., 1978</w:t>
      </w:r>
      <w:r w:rsidRPr="00ED5279">
        <w:rPr>
          <w:sz w:val="28"/>
          <w:szCs w:val="28"/>
          <w:lang w:val="en-US"/>
        </w:rPr>
        <w:t>.</w:t>
      </w:r>
    </w:p>
    <w:p w14:paraId="2A46F13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lastRenderedPageBreak/>
        <w:t>Parsons T. Action Theory and the Human Condition. - New York</w:t>
      </w:r>
      <w:r w:rsidRPr="00ED5279">
        <w:rPr>
          <w:sz w:val="28"/>
          <w:szCs w:val="28"/>
          <w:lang w:val="en-US"/>
        </w:rPr>
        <w:t>,</w:t>
      </w:r>
      <w:r w:rsidRPr="00ED5279">
        <w:rPr>
          <w:sz w:val="28"/>
          <w:szCs w:val="28"/>
          <w:lang w:val="uk-UA"/>
        </w:rPr>
        <w:t xml:space="preserve"> The Free Press, 1978. </w:t>
      </w:r>
    </w:p>
    <w:p w14:paraId="7EA0CD0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Parsons T. A Revised analytical approach to the theory of social stratification</w:t>
      </w:r>
      <w:r w:rsidRPr="00ED5279">
        <w:rPr>
          <w:sz w:val="28"/>
          <w:szCs w:val="28"/>
          <w:lang w:val="en-US"/>
        </w:rPr>
        <w:t xml:space="preserve"> </w:t>
      </w:r>
      <w:r w:rsidRPr="00ED5279">
        <w:rPr>
          <w:sz w:val="28"/>
          <w:szCs w:val="28"/>
          <w:lang w:val="uk-UA"/>
        </w:rPr>
        <w:t>// Parsons T. Essays in Sociological Theory. Glencoe</w:t>
      </w:r>
      <w:r w:rsidRPr="00ED5279">
        <w:rPr>
          <w:sz w:val="28"/>
          <w:szCs w:val="28"/>
          <w:lang w:val="en-US"/>
        </w:rPr>
        <w:t>. -</w:t>
      </w:r>
      <w:r w:rsidRPr="00ED5279">
        <w:rPr>
          <w:sz w:val="28"/>
          <w:szCs w:val="28"/>
          <w:lang w:val="uk-UA"/>
        </w:rPr>
        <w:t xml:space="preserve"> New York</w:t>
      </w:r>
      <w:r w:rsidRPr="00ED5279">
        <w:rPr>
          <w:sz w:val="28"/>
          <w:szCs w:val="28"/>
          <w:lang w:val="en-US"/>
        </w:rPr>
        <w:t>,</w:t>
      </w:r>
      <w:r w:rsidRPr="00ED5279">
        <w:rPr>
          <w:sz w:val="28"/>
          <w:szCs w:val="28"/>
          <w:lang w:val="uk-UA"/>
        </w:rPr>
        <w:t xml:space="preserve"> The Free Press</w:t>
      </w:r>
      <w:r w:rsidRPr="00ED5279">
        <w:rPr>
          <w:sz w:val="28"/>
          <w:szCs w:val="28"/>
          <w:lang w:val="en-US"/>
        </w:rPr>
        <w:t>. -</w:t>
      </w:r>
      <w:r w:rsidRPr="00ED5279">
        <w:rPr>
          <w:sz w:val="28"/>
          <w:szCs w:val="28"/>
          <w:lang w:val="uk-UA"/>
        </w:rPr>
        <w:t xml:space="preserve"> 2 ed.</w:t>
      </w:r>
      <w:r w:rsidRPr="00ED5279">
        <w:rPr>
          <w:sz w:val="28"/>
          <w:szCs w:val="28"/>
          <w:lang w:val="en-US"/>
        </w:rPr>
        <w:t xml:space="preserve"> –</w:t>
      </w:r>
      <w:r w:rsidRPr="00ED5279">
        <w:rPr>
          <w:sz w:val="28"/>
          <w:szCs w:val="28"/>
          <w:lang w:val="uk-UA"/>
        </w:rPr>
        <w:t xml:space="preserve"> 1964</w:t>
      </w:r>
      <w:r w:rsidRPr="00ED5279">
        <w:rPr>
          <w:sz w:val="28"/>
          <w:szCs w:val="28"/>
          <w:lang w:val="en-US"/>
        </w:rPr>
        <w:t>. -</w:t>
      </w:r>
      <w:r w:rsidRPr="00ED5279">
        <w:rPr>
          <w:sz w:val="28"/>
          <w:szCs w:val="28"/>
          <w:lang w:val="uk-UA"/>
        </w:rPr>
        <w:t xml:space="preserve"> </w:t>
      </w:r>
      <w:r w:rsidRPr="00ED5279">
        <w:rPr>
          <w:sz w:val="28"/>
          <w:szCs w:val="28"/>
          <w:lang w:val="en-US"/>
        </w:rPr>
        <w:t>P</w:t>
      </w:r>
      <w:r w:rsidRPr="00ED5279">
        <w:rPr>
          <w:sz w:val="28"/>
          <w:szCs w:val="28"/>
          <w:lang w:val="uk-UA"/>
        </w:rPr>
        <w:t>.</w:t>
      </w:r>
      <w:r w:rsidRPr="00ED5279">
        <w:rPr>
          <w:sz w:val="28"/>
          <w:szCs w:val="28"/>
          <w:lang w:val="en-US"/>
        </w:rPr>
        <w:t xml:space="preserve"> </w:t>
      </w:r>
      <w:r w:rsidRPr="00ED5279">
        <w:rPr>
          <w:sz w:val="28"/>
          <w:szCs w:val="28"/>
          <w:lang w:val="uk-UA"/>
        </w:rPr>
        <w:t xml:space="preserve">386-438. </w:t>
      </w:r>
    </w:p>
    <w:p w14:paraId="79E77882"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Parsons T., Platt G. Higher education and changing socialization. - In: Aging and society: A sociology of age stratification. Ed. M. Riley et al. - N.Y., 1972. </w:t>
      </w:r>
    </w:p>
    <w:p w14:paraId="40071F1E"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Parsons T., Platt G. The American university.</w:t>
      </w:r>
      <w:r w:rsidRPr="0093342D">
        <w:rPr>
          <w:sz w:val="28"/>
          <w:szCs w:val="28"/>
          <w:lang w:val="uk-UA"/>
        </w:rPr>
        <w:t xml:space="preserve"> </w:t>
      </w:r>
      <w:r w:rsidRPr="00ED5279">
        <w:rPr>
          <w:sz w:val="28"/>
          <w:szCs w:val="28"/>
          <w:lang w:val="uk-UA"/>
        </w:rPr>
        <w:t xml:space="preserve">– Cambridge. Harvard Univ. Press, 1973. </w:t>
      </w:r>
    </w:p>
    <w:p w14:paraId="6C41A08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Parsons T. Professions. // International Encyclopedia of the Social Sciences., The Macmillan Company &amp; The Free Press., 1968.. – Р. 536-547. </w:t>
      </w:r>
    </w:p>
    <w:p w14:paraId="2CB86B0F"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Parsons T. Propaganda and Social Control. // Psychiatry 5, 1942. – Р. 551-572. </w:t>
      </w:r>
    </w:p>
    <w:p w14:paraId="39EFD66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Parsons T. Remarks on Education and the Professions. // The International Journal of Ethics, 1937</w:t>
      </w:r>
      <w:r w:rsidRPr="00ED5279">
        <w:rPr>
          <w:sz w:val="28"/>
          <w:szCs w:val="28"/>
          <w:lang w:val="en-US"/>
        </w:rPr>
        <w:t>. – P.</w:t>
      </w:r>
      <w:r w:rsidRPr="00ED5279">
        <w:rPr>
          <w:sz w:val="28"/>
          <w:szCs w:val="28"/>
          <w:lang w:val="uk-UA"/>
        </w:rPr>
        <w:t xml:space="preserve"> 365-381. </w:t>
      </w:r>
    </w:p>
    <w:p w14:paraId="4101BB03"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Parsons T. Social system and t</w:t>
      </w:r>
      <w:r>
        <w:rPr>
          <w:sz w:val="28"/>
          <w:szCs w:val="28"/>
          <w:lang w:val="uk-UA"/>
        </w:rPr>
        <w:t xml:space="preserve">he evolution of action theory. </w:t>
      </w:r>
      <w:r w:rsidRPr="00ED5279">
        <w:rPr>
          <w:sz w:val="28"/>
          <w:szCs w:val="28"/>
          <w:lang w:val="uk-UA"/>
        </w:rPr>
        <w:t xml:space="preserve">– N.Y. – L., 1977. </w:t>
      </w:r>
    </w:p>
    <w:p w14:paraId="7A702A6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Parsons T. Sociology of health and illness and related topics // Action Theory and the Human Condition.</w:t>
      </w:r>
      <w:r w:rsidRPr="00ED5279">
        <w:rPr>
          <w:sz w:val="28"/>
          <w:szCs w:val="28"/>
          <w:lang w:val="en-US"/>
        </w:rPr>
        <w:t xml:space="preserve"> -</w:t>
      </w:r>
      <w:r w:rsidRPr="00ED5279">
        <w:rPr>
          <w:sz w:val="28"/>
          <w:szCs w:val="28"/>
          <w:lang w:val="uk-UA"/>
        </w:rPr>
        <w:t xml:space="preserve"> New York, The Free Press, 1978. - Р. 11-82. </w:t>
      </w:r>
    </w:p>
    <w:p w14:paraId="3C174965"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Parsons T. The Professions and Social Structure // Parsons T. Essays in Sociological Theory (Revised Edition). –The Free Press, 1966. – Р. 34-46. </w:t>
      </w:r>
    </w:p>
    <w:p w14:paraId="6467865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Parsons T. Youth in context of American society. In: The challenge of youth. Ed. E.H. Erikson. - N.Y.</w:t>
      </w:r>
      <w:r w:rsidRPr="00ED5279">
        <w:rPr>
          <w:sz w:val="28"/>
          <w:szCs w:val="28"/>
          <w:lang w:val="en-US"/>
        </w:rPr>
        <w:t>,</w:t>
      </w:r>
      <w:r w:rsidRPr="00ED5279">
        <w:rPr>
          <w:sz w:val="28"/>
          <w:szCs w:val="28"/>
          <w:lang w:val="uk-UA"/>
        </w:rPr>
        <w:t xml:space="preserve"> 1965. </w:t>
      </w:r>
    </w:p>
    <w:p w14:paraId="729907CC"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Pettigrew AM. The character and significance of strategy process research // Strategic Management Journal. </w:t>
      </w:r>
      <w:r w:rsidRPr="00ED5279">
        <w:rPr>
          <w:rFonts w:ascii="LFDIDH+TimesNewRoman" w:hAnsi="LFDIDH+TimesNewRoman" w:cs="LFDIDH+TimesNewRoman"/>
          <w:sz w:val="28"/>
          <w:szCs w:val="28"/>
          <w:lang w:val="uk-UA"/>
        </w:rPr>
        <w:t xml:space="preserve">− </w:t>
      </w:r>
      <w:r w:rsidRPr="00ED5279">
        <w:rPr>
          <w:sz w:val="28"/>
          <w:szCs w:val="28"/>
          <w:lang w:val="uk-UA"/>
        </w:rPr>
        <w:t>1992.</w:t>
      </w:r>
      <w:r w:rsidRPr="00ED5279">
        <w:rPr>
          <w:sz w:val="28"/>
          <w:szCs w:val="28"/>
          <w:lang w:val="en-US"/>
        </w:rPr>
        <w:t xml:space="preserve"> </w:t>
      </w:r>
      <w:r w:rsidRPr="00ED5279">
        <w:rPr>
          <w:rFonts w:ascii="LFDIDH+TimesNewRoman" w:hAnsi="LFDIDH+TimesNewRoman" w:cs="LFDIDH+TimesNewRoman"/>
          <w:sz w:val="28"/>
          <w:szCs w:val="28"/>
          <w:lang w:val="uk-UA"/>
        </w:rPr>
        <w:t xml:space="preserve">− </w:t>
      </w:r>
      <w:r w:rsidRPr="00ED5279">
        <w:rPr>
          <w:sz w:val="28"/>
          <w:szCs w:val="28"/>
          <w:lang w:val="uk-UA"/>
        </w:rPr>
        <w:t>№ 13. – P. 5-16.</w:t>
      </w:r>
    </w:p>
    <w:p w14:paraId="73CD21A8"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Ро</w:t>
      </w:r>
      <w:r>
        <w:rPr>
          <w:sz w:val="28"/>
          <w:szCs w:val="28"/>
          <w:lang w:val="uk-UA"/>
        </w:rPr>
        <w:t>Іісе of Japan National Agency.</w:t>
      </w:r>
      <w:r w:rsidRPr="00ED5279">
        <w:rPr>
          <w:sz w:val="28"/>
          <w:szCs w:val="28"/>
          <w:lang w:val="uk-UA"/>
        </w:rPr>
        <w:t xml:space="preserve"> </w:t>
      </w:r>
      <w:r w:rsidRPr="00ED5279">
        <w:rPr>
          <w:rFonts w:ascii="LFDIDH+TimesNewRoman" w:hAnsi="LFDIDH+TimesNewRoman" w:cs="LFDIDH+TimesNewRoman"/>
          <w:sz w:val="28"/>
          <w:szCs w:val="28"/>
          <w:lang w:val="uk-UA"/>
        </w:rPr>
        <w:t xml:space="preserve">− </w:t>
      </w:r>
      <w:r w:rsidRPr="00ED5279">
        <w:rPr>
          <w:sz w:val="28"/>
          <w:szCs w:val="28"/>
          <w:lang w:val="uk-UA"/>
        </w:rPr>
        <w:t>Tokyo, 1991.</w:t>
      </w:r>
    </w:p>
    <w:p w14:paraId="1F911050"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Professional ethics. International encyclopedia of ethics. </w:t>
      </w:r>
      <w:r w:rsidRPr="00ED5279">
        <w:rPr>
          <w:rFonts w:ascii="LFDIDH+TimesNewRoman" w:hAnsi="LFDIDH+TimesNewRoman" w:cs="LFDIDH+TimesNewRoman"/>
          <w:sz w:val="28"/>
          <w:szCs w:val="28"/>
          <w:lang w:val="uk-UA"/>
        </w:rPr>
        <w:t>−</w:t>
      </w:r>
      <w:r w:rsidRPr="00ED5279">
        <w:rPr>
          <w:sz w:val="28"/>
          <w:szCs w:val="28"/>
          <w:lang w:val="uk-UA"/>
        </w:rPr>
        <w:t xml:space="preserve"> Ed. J.K. Roth. </w:t>
      </w:r>
      <w:r w:rsidRPr="00ED5279">
        <w:rPr>
          <w:rFonts w:ascii="LFDIDH+TimesNewRoman" w:hAnsi="LFDIDH+TimesNewRoman" w:cs="LFDIDH+TimesNewRoman"/>
          <w:sz w:val="28"/>
          <w:szCs w:val="28"/>
          <w:lang w:val="uk-UA"/>
        </w:rPr>
        <w:t xml:space="preserve">− </w:t>
      </w:r>
      <w:r w:rsidRPr="00ED5279">
        <w:rPr>
          <w:sz w:val="28"/>
          <w:szCs w:val="28"/>
          <w:lang w:val="uk-UA"/>
        </w:rPr>
        <w:t>London-Chicago: FD. 1995</w:t>
      </w:r>
      <w:r w:rsidRPr="00ED5279">
        <w:rPr>
          <w:sz w:val="28"/>
          <w:szCs w:val="28"/>
          <w:lang w:val="en-US"/>
        </w:rPr>
        <w:t>.</w:t>
      </w:r>
    </w:p>
    <w:p w14:paraId="1B2B7E4B"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rFonts w:ascii="LFDIOJ+TimesNewRoman,Italic" w:hAnsi="LFDIOJ+TimesNewRoman,Italic" w:cs="LFDIOJ+TimesNewRoman,Italic"/>
          <w:sz w:val="28"/>
          <w:szCs w:val="28"/>
          <w:lang w:val="uk-UA"/>
        </w:rPr>
        <w:t xml:space="preserve">Russel W. Rumburger and Scott L. Thomas. </w:t>
      </w:r>
      <w:r w:rsidRPr="00ED5279">
        <w:rPr>
          <w:rFonts w:ascii="LFDIDH+TimesNewRoman" w:hAnsi="LFDIDH+TimesNewRoman" w:cs="LFDIDH+TimesNewRoman"/>
          <w:sz w:val="28"/>
          <w:szCs w:val="28"/>
          <w:lang w:val="uk-UA"/>
        </w:rPr>
        <w:t>The Distribution of Dropout and Turnover rates among Urban and Suburban High School // Sociology of Education. − 2000. − V</w:t>
      </w:r>
      <w:r w:rsidRPr="00ED5279">
        <w:rPr>
          <w:rFonts w:ascii="LFDIDH+TimesNewRoman" w:hAnsi="LFDIDH+TimesNewRoman" w:cs="LFDIDH+TimesNewRoman"/>
          <w:sz w:val="28"/>
          <w:szCs w:val="28"/>
          <w:lang w:val="en-US"/>
        </w:rPr>
        <w:t>ol</w:t>
      </w:r>
      <w:r w:rsidRPr="00ED5279">
        <w:rPr>
          <w:rFonts w:ascii="LFDIDH+TimesNewRoman" w:hAnsi="LFDIDH+TimesNewRoman" w:cs="LFDIDH+TimesNewRoman"/>
          <w:sz w:val="28"/>
          <w:szCs w:val="28"/>
          <w:lang w:val="uk-UA"/>
        </w:rPr>
        <w:t xml:space="preserve">. 73. − </w:t>
      </w:r>
      <w:r w:rsidRPr="00ED5279">
        <w:rPr>
          <w:sz w:val="28"/>
          <w:szCs w:val="28"/>
          <w:lang w:val="uk-UA"/>
        </w:rPr>
        <w:t xml:space="preserve">№ </w:t>
      </w:r>
      <w:r w:rsidRPr="00ED5279">
        <w:rPr>
          <w:rFonts w:ascii="LFDIDH+TimesNewRoman" w:hAnsi="LFDIDH+TimesNewRoman" w:cs="LFDIDH+TimesNewRoman"/>
          <w:sz w:val="28"/>
          <w:szCs w:val="28"/>
          <w:lang w:val="uk-UA"/>
        </w:rPr>
        <w:t>1. − P. 39 − 67</w:t>
      </w:r>
    </w:p>
    <w:p w14:paraId="6E98C3AF" w14:textId="77777777" w:rsidR="001B486C" w:rsidRPr="00ED5279" w:rsidRDefault="001B486C" w:rsidP="00856141">
      <w:pPr>
        <w:widowControl w:val="0"/>
        <w:numPr>
          <w:ilvl w:val="0"/>
          <w:numId w:val="70"/>
        </w:numPr>
        <w:shd w:val="clear" w:color="auto" w:fill="FFFFFF"/>
        <w:tabs>
          <w:tab w:val="num" w:pos="0"/>
        </w:tabs>
        <w:suppressAutoHyphens w:val="0"/>
        <w:spacing w:before="38" w:line="360" w:lineRule="auto"/>
        <w:ind w:left="0" w:right="28" w:firstLine="0"/>
        <w:jc w:val="both"/>
        <w:rPr>
          <w:sz w:val="28"/>
          <w:szCs w:val="28"/>
          <w:lang w:val="uk-UA"/>
        </w:rPr>
      </w:pPr>
      <w:r w:rsidRPr="00ED5279">
        <w:rPr>
          <w:sz w:val="28"/>
          <w:szCs w:val="28"/>
          <w:lang w:val="uk-UA"/>
        </w:rPr>
        <w:t>Rerusha F. Company culture and human factor // Atom-wirt-Atomtechn.</w:t>
      </w:r>
      <w:r w:rsidRPr="0093342D">
        <w:rPr>
          <w:sz w:val="28"/>
          <w:szCs w:val="28"/>
          <w:lang w:val="uk-UA"/>
        </w:rPr>
        <w:t xml:space="preserve"> </w:t>
      </w:r>
      <w:r w:rsidRPr="00ED5279">
        <w:rPr>
          <w:sz w:val="28"/>
          <w:szCs w:val="28"/>
          <w:lang w:val="uk-UA"/>
        </w:rPr>
        <w:t>– 1999.</w:t>
      </w:r>
      <w:r>
        <w:rPr>
          <w:sz w:val="28"/>
          <w:szCs w:val="28"/>
          <w:lang w:val="en-US"/>
        </w:rPr>
        <w:t xml:space="preserve"> </w:t>
      </w:r>
      <w:r w:rsidRPr="00ED5279">
        <w:rPr>
          <w:sz w:val="28"/>
          <w:szCs w:val="28"/>
          <w:lang w:val="uk-UA"/>
        </w:rPr>
        <w:lastRenderedPageBreak/>
        <w:t>– V</w:t>
      </w:r>
      <w:r w:rsidRPr="00ED5279">
        <w:rPr>
          <w:sz w:val="28"/>
          <w:szCs w:val="28"/>
          <w:lang w:val="en-US"/>
        </w:rPr>
        <w:t>ol</w:t>
      </w:r>
      <w:r w:rsidRPr="00ED5279">
        <w:rPr>
          <w:sz w:val="28"/>
          <w:szCs w:val="28"/>
          <w:lang w:val="uk-UA"/>
        </w:rPr>
        <w:t>. 44.</w:t>
      </w:r>
      <w:r w:rsidRPr="00ED5279">
        <w:rPr>
          <w:sz w:val="28"/>
          <w:szCs w:val="28"/>
          <w:lang w:val="en-US"/>
        </w:rPr>
        <w:t xml:space="preserve"> </w:t>
      </w:r>
      <w:r w:rsidRPr="00ED5279">
        <w:rPr>
          <w:sz w:val="28"/>
          <w:szCs w:val="28"/>
          <w:lang w:val="uk-UA"/>
        </w:rPr>
        <w:t xml:space="preserve">– № 6. – P. 381-383. </w:t>
      </w:r>
    </w:p>
    <w:p w14:paraId="7597F281"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Robbins S.P. Organization theory: structure design and application. –London: Prentice-Hall, 1990.</w:t>
      </w:r>
    </w:p>
    <w:p w14:paraId="613F2849"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 xml:space="preserve">Roe A. </w:t>
      </w:r>
      <w:r>
        <w:rPr>
          <w:sz w:val="28"/>
          <w:szCs w:val="28"/>
          <w:lang w:val="uk-UA"/>
        </w:rPr>
        <w:t xml:space="preserve">The Psychology of occupations. </w:t>
      </w:r>
      <w:r w:rsidRPr="00ED5279">
        <w:rPr>
          <w:sz w:val="28"/>
          <w:szCs w:val="28"/>
          <w:lang w:val="uk-UA"/>
        </w:rPr>
        <w:t xml:space="preserve">– N.Y., 1956. </w:t>
      </w:r>
    </w:p>
    <w:p w14:paraId="4EF9683D"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Seidman S. The End of Sociological Theory // The Postmodern Turn: New Perspectives on Social Theory. – Cambridge, 1994. – P. 119-125.</w:t>
      </w:r>
    </w:p>
    <w:p w14:paraId="5120BF5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Shein E.H. Organizational culture and leadership: A dynamic view. – San Francisco: Jossey-Bass, 1985. </w:t>
      </w:r>
    </w:p>
    <w:p w14:paraId="7058EB2E" w14:textId="77777777" w:rsidR="001B486C" w:rsidRPr="00B60CFF"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 xml:space="preserve">Smith R., Harrison L. Community care research and community care policy. – Bristol: SAUS, 1992. </w:t>
      </w:r>
    </w:p>
    <w:p w14:paraId="1E43329B" w14:textId="77777777" w:rsidR="001B486C" w:rsidRPr="00B60CFF"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455975">
        <w:rPr>
          <w:sz w:val="28"/>
          <w:szCs w:val="28"/>
          <w:lang w:val="uk-UA"/>
        </w:rPr>
        <w:t>Sorokin P.A. Social and Cultural Mobility. - N.Y., 1959</w:t>
      </w:r>
      <w:r>
        <w:rPr>
          <w:sz w:val="28"/>
          <w:szCs w:val="28"/>
          <w:lang w:val="en-US"/>
        </w:rPr>
        <w:t>.</w:t>
      </w:r>
      <w:r w:rsidRPr="00455975">
        <w:rPr>
          <w:sz w:val="28"/>
          <w:szCs w:val="28"/>
          <w:lang w:val="uk-UA"/>
        </w:rPr>
        <w:t xml:space="preserve"> </w:t>
      </w:r>
    </w:p>
    <w:p w14:paraId="12F9378F"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The classical traditions in sociology: The American tradition / Ed. By Alexander J. et al. etc.: Sage, 1997. – Vol. 2.</w:t>
      </w:r>
    </w:p>
    <w:p w14:paraId="7DD514DB"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Pr>
          <w:sz w:val="28"/>
          <w:szCs w:val="28"/>
          <w:lang w:val="uk-UA"/>
        </w:rPr>
        <w:t xml:space="preserve">The patrol operation. </w:t>
      </w:r>
      <w:r w:rsidRPr="00ED5279">
        <w:rPr>
          <w:sz w:val="28"/>
          <w:szCs w:val="28"/>
          <w:lang w:val="uk-UA"/>
        </w:rPr>
        <w:t>– Washington. D.C.</w:t>
      </w:r>
      <w:r w:rsidRPr="00ED5279">
        <w:rPr>
          <w:sz w:val="28"/>
          <w:szCs w:val="28"/>
          <w:lang w:val="en-US"/>
        </w:rPr>
        <w:t>,</w:t>
      </w:r>
      <w:r w:rsidRPr="00ED5279">
        <w:rPr>
          <w:sz w:val="28"/>
          <w:szCs w:val="28"/>
          <w:lang w:val="uk-UA"/>
        </w:rPr>
        <w:t xml:space="preserve"> 1970. </w:t>
      </w:r>
    </w:p>
    <w:p w14:paraId="728E0054"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The Task of Social Theory (editorial) // European Journal of Social Theory. – 1998. – Vol. 1.</w:t>
      </w:r>
      <w:r w:rsidRPr="0093342D">
        <w:rPr>
          <w:sz w:val="28"/>
          <w:szCs w:val="28"/>
          <w:lang w:val="uk-UA"/>
        </w:rPr>
        <w:t xml:space="preserve"> </w:t>
      </w:r>
      <w:r w:rsidRPr="00ED5279">
        <w:rPr>
          <w:sz w:val="28"/>
          <w:szCs w:val="28"/>
          <w:lang w:val="uk-UA"/>
        </w:rPr>
        <w:t>– N 1. – P. 127-135.</w:t>
      </w:r>
    </w:p>
    <w:p w14:paraId="4CAF909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The social problems of XX century in the texts and essays of philosophies / Ed. by Ray L.J. –</w:t>
      </w:r>
      <w:r w:rsidRPr="00ED5279">
        <w:rPr>
          <w:sz w:val="28"/>
          <w:szCs w:val="28"/>
          <w:lang w:val="en-US"/>
        </w:rPr>
        <w:t xml:space="preserve"> </w:t>
      </w:r>
      <w:r w:rsidRPr="00ED5279">
        <w:rPr>
          <w:sz w:val="28"/>
          <w:szCs w:val="28"/>
          <w:lang w:val="uk-UA"/>
        </w:rPr>
        <w:t>Aldershot: Edward Elgar, 1999.</w:t>
      </w:r>
    </w:p>
    <w:p w14:paraId="064A2D33"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Timasheff N.G. Sociolog</w:t>
      </w:r>
      <w:r>
        <w:rPr>
          <w:sz w:val="28"/>
          <w:szCs w:val="28"/>
          <w:lang w:val="uk-UA"/>
        </w:rPr>
        <w:t>ical theory.</w:t>
      </w:r>
      <w:r w:rsidRPr="00ED5279">
        <w:rPr>
          <w:sz w:val="28"/>
          <w:szCs w:val="28"/>
          <w:lang w:val="uk-UA"/>
        </w:rPr>
        <w:t xml:space="preserve"> – N.Y., 1967.</w:t>
      </w:r>
    </w:p>
    <w:p w14:paraId="66B4B02D" w14:textId="77777777" w:rsidR="001B486C" w:rsidRPr="00ED5279" w:rsidRDefault="001B486C" w:rsidP="00856141">
      <w:pPr>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Turner B.S. Talcott Parsons, universalism and educational revolution: democracy versus professionalism. // The British Journal of Sociology</w:t>
      </w:r>
      <w:r w:rsidRPr="00ED5279">
        <w:rPr>
          <w:sz w:val="28"/>
          <w:szCs w:val="28"/>
          <w:lang w:val="en-US"/>
        </w:rPr>
        <w:t>. –</w:t>
      </w:r>
      <w:r w:rsidRPr="00ED5279">
        <w:rPr>
          <w:sz w:val="28"/>
          <w:szCs w:val="28"/>
          <w:lang w:val="uk-UA"/>
        </w:rPr>
        <w:t xml:space="preserve"> Vol</w:t>
      </w:r>
      <w:r w:rsidRPr="00ED5279">
        <w:rPr>
          <w:sz w:val="28"/>
          <w:szCs w:val="28"/>
          <w:lang w:val="en-US"/>
        </w:rPr>
        <w:t>.</w:t>
      </w:r>
      <w:r w:rsidRPr="00ED5279">
        <w:rPr>
          <w:sz w:val="28"/>
          <w:szCs w:val="28"/>
          <w:lang w:val="uk-UA"/>
        </w:rPr>
        <w:t xml:space="preserve"> 44</w:t>
      </w:r>
      <w:r w:rsidRPr="00ED5279">
        <w:rPr>
          <w:sz w:val="28"/>
          <w:szCs w:val="28"/>
          <w:lang w:val="en-US"/>
        </w:rPr>
        <w:t>. –</w:t>
      </w:r>
      <w:r w:rsidRPr="00ED5279">
        <w:rPr>
          <w:sz w:val="28"/>
          <w:szCs w:val="28"/>
          <w:lang w:val="uk-UA"/>
        </w:rPr>
        <w:t xml:space="preserve"> </w:t>
      </w:r>
      <w:r w:rsidRPr="00ED5279">
        <w:rPr>
          <w:sz w:val="28"/>
          <w:szCs w:val="28"/>
          <w:lang w:val="en-US"/>
        </w:rPr>
        <w:t>N</w:t>
      </w:r>
      <w:r w:rsidRPr="00ED5279">
        <w:rPr>
          <w:sz w:val="28"/>
          <w:szCs w:val="28"/>
          <w:lang w:val="uk-UA"/>
        </w:rPr>
        <w:t xml:space="preserve"> 1</w:t>
      </w:r>
      <w:r w:rsidRPr="00ED5279">
        <w:rPr>
          <w:sz w:val="28"/>
          <w:szCs w:val="28"/>
          <w:lang w:val="en-US"/>
        </w:rPr>
        <w:t>. –</w:t>
      </w:r>
      <w:r w:rsidRPr="00ED5279">
        <w:rPr>
          <w:sz w:val="28"/>
          <w:szCs w:val="28"/>
          <w:lang w:val="uk-UA"/>
        </w:rPr>
        <w:t xml:space="preserve"> 1993. </w:t>
      </w:r>
    </w:p>
    <w:p w14:paraId="3CD7A675"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Veblen T. Th</w:t>
      </w:r>
      <w:r>
        <w:rPr>
          <w:sz w:val="28"/>
          <w:szCs w:val="28"/>
          <w:lang w:val="uk-UA"/>
        </w:rPr>
        <w:t xml:space="preserve">e Theory of the Leisure Class. </w:t>
      </w:r>
      <w:r w:rsidRPr="00ED5279">
        <w:rPr>
          <w:sz w:val="28"/>
          <w:szCs w:val="28"/>
          <w:lang w:val="en-US"/>
        </w:rPr>
        <w:t>–</w:t>
      </w:r>
      <w:r w:rsidRPr="00ED5279">
        <w:rPr>
          <w:sz w:val="28"/>
          <w:szCs w:val="28"/>
          <w:lang w:val="uk-UA"/>
        </w:rPr>
        <w:t xml:space="preserve"> N.Y., 1953.</w:t>
      </w:r>
    </w:p>
    <w:p w14:paraId="3819B6DD" w14:textId="77777777" w:rsidR="001B486C" w:rsidRPr="00ED5279" w:rsidRDefault="001B486C" w:rsidP="00856141">
      <w:pPr>
        <w:pStyle w:val="afffffffc"/>
        <w:numPr>
          <w:ilvl w:val="0"/>
          <w:numId w:val="70"/>
        </w:numPr>
        <w:tabs>
          <w:tab w:val="num" w:pos="0"/>
        </w:tabs>
        <w:suppressAutoHyphens w:val="0"/>
        <w:spacing w:line="360" w:lineRule="auto"/>
        <w:ind w:left="0" w:firstLine="0"/>
        <w:rPr>
          <w:sz w:val="28"/>
          <w:szCs w:val="28"/>
          <w:lang w:val="uk-UA"/>
        </w:rPr>
      </w:pPr>
      <w:r w:rsidRPr="00ED5279">
        <w:rPr>
          <w:sz w:val="28"/>
          <w:szCs w:val="28"/>
          <w:lang w:val="uk-UA"/>
        </w:rPr>
        <w:t xml:space="preserve">Weber M. Wirtschaft und Gesellschaft der versthenden Soziologie. – Tubsngen, 1980. </w:t>
      </w:r>
    </w:p>
    <w:p w14:paraId="4D890664" w14:textId="77777777" w:rsidR="001B486C" w:rsidRPr="00B60CFF"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ED5279">
        <w:rPr>
          <w:sz w:val="28"/>
          <w:szCs w:val="28"/>
          <w:lang w:val="uk-UA"/>
        </w:rPr>
        <w:t>Wenger G.C. The research relationship. – London: Alien &amp; Unwin, 1987.</w:t>
      </w:r>
    </w:p>
    <w:p w14:paraId="1CC6F675" w14:textId="77777777" w:rsidR="001B486C" w:rsidRPr="00ED5279" w:rsidRDefault="001B486C" w:rsidP="00856141">
      <w:pPr>
        <w:widowControl w:val="0"/>
        <w:numPr>
          <w:ilvl w:val="0"/>
          <w:numId w:val="70"/>
        </w:numPr>
        <w:tabs>
          <w:tab w:val="num" w:pos="0"/>
        </w:tabs>
        <w:suppressAutoHyphens w:val="0"/>
        <w:spacing w:line="360" w:lineRule="auto"/>
        <w:ind w:left="0" w:firstLine="0"/>
        <w:jc w:val="both"/>
        <w:rPr>
          <w:sz w:val="28"/>
          <w:szCs w:val="28"/>
          <w:lang w:val="uk-UA"/>
        </w:rPr>
      </w:pPr>
      <w:r w:rsidRPr="00455975">
        <w:rPr>
          <w:sz w:val="28"/>
          <w:szCs w:val="28"/>
          <w:lang w:val="uk-UA"/>
        </w:rPr>
        <w:t>Warner L. Social Class in America: A Manual of Procedure for the Measurement of Social Status. - N.Y. 1960</w:t>
      </w:r>
    </w:p>
    <w:p w14:paraId="17E9AEF6" w14:textId="77777777" w:rsidR="001B486C" w:rsidRPr="001B486C" w:rsidRDefault="001B486C" w:rsidP="00856141">
      <w:pPr>
        <w:pStyle w:val="24"/>
        <w:numPr>
          <w:ilvl w:val="0"/>
          <w:numId w:val="70"/>
        </w:numPr>
        <w:tabs>
          <w:tab w:val="num" w:pos="0"/>
        </w:tabs>
        <w:spacing w:after="0" w:line="360" w:lineRule="auto"/>
        <w:ind w:left="0" w:firstLine="0"/>
        <w:jc w:val="both"/>
        <w:rPr>
          <w:szCs w:val="28"/>
          <w:lang w:val="en-US"/>
        </w:rPr>
      </w:pPr>
      <w:r w:rsidRPr="001B486C">
        <w:rPr>
          <w:szCs w:val="28"/>
          <w:lang w:val="en-US"/>
        </w:rPr>
        <w:t xml:space="preserve">Yung </w:t>
      </w:r>
      <w:r w:rsidRPr="00ED5279">
        <w:rPr>
          <w:szCs w:val="28"/>
        </w:rPr>
        <w:t>К</w:t>
      </w:r>
      <w:r w:rsidRPr="001B486C">
        <w:rPr>
          <w:szCs w:val="28"/>
          <w:lang w:val="en-US"/>
        </w:rPr>
        <w:t>.J. The Friend – Yung letters. – London, 1979.</w:t>
      </w:r>
    </w:p>
    <w:p w14:paraId="7AE9DFA4" w14:textId="77777777" w:rsidR="001B486C" w:rsidRDefault="001B486C" w:rsidP="001B486C">
      <w:pPr>
        <w:rPr>
          <w:lang w:val="en-US"/>
        </w:rPr>
      </w:pPr>
    </w:p>
    <w:p w14:paraId="79359355" w14:textId="77777777" w:rsidR="001B486C" w:rsidRDefault="001B486C" w:rsidP="001B486C">
      <w:pPr>
        <w:rPr>
          <w:lang w:val="en-US"/>
        </w:rPr>
      </w:pPr>
    </w:p>
    <w:p w14:paraId="17620E5B" w14:textId="77777777" w:rsidR="001B486C" w:rsidRDefault="001B486C" w:rsidP="001B486C">
      <w:pPr>
        <w:rPr>
          <w:lang w:val="en-US"/>
        </w:rPr>
      </w:pPr>
    </w:p>
    <w:p w14:paraId="27CD70E2" w14:textId="77777777" w:rsidR="001B486C" w:rsidRDefault="001B486C" w:rsidP="001B486C">
      <w:pPr>
        <w:rPr>
          <w:lang w:val="en-US"/>
        </w:rPr>
      </w:pPr>
    </w:p>
    <w:p w14:paraId="0F704DF2" w14:textId="77777777" w:rsidR="001B486C" w:rsidRDefault="001B486C" w:rsidP="001B486C">
      <w:pPr>
        <w:rPr>
          <w:lang w:val="en-US"/>
        </w:rPr>
      </w:pPr>
    </w:p>
    <w:p w14:paraId="42DF2693" w14:textId="48D8DD93" w:rsidR="00991B5B" w:rsidRPr="001B486C" w:rsidRDefault="00991B5B" w:rsidP="001B486C">
      <w:pPr>
        <w:keepNext/>
        <w:rPr>
          <w:lang w:val="en-US"/>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82DD" w14:textId="77777777" w:rsidR="00856141" w:rsidRDefault="00856141">
      <w:r>
        <w:separator/>
      </w:r>
    </w:p>
  </w:endnote>
  <w:endnote w:type="continuationSeparator" w:id="0">
    <w:p w14:paraId="71E948BC" w14:textId="77777777" w:rsidR="00856141" w:rsidRDefault="008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LFDIOJ+TimesNewRoman,Italic">
    <w:altName w:val="Times New Roman"/>
    <w:panose1 w:val="00000000000000000000"/>
    <w:charset w:val="00"/>
    <w:family w:val="roman"/>
    <w:notTrueType/>
    <w:pitch w:val="default"/>
    <w:sig w:usb0="00000003" w:usb1="00000000" w:usb2="00000000" w:usb3="00000000" w:csb0="00000001" w:csb1="00000000"/>
  </w:font>
  <w:font w:name="LFDIDH+TimesNewRoman">
    <w:altName w:val="Times New Roman"/>
    <w:panose1 w:val="00000000000000000000"/>
    <w:charset w:val="00"/>
    <w:family w:val="roman"/>
    <w:notTrueType/>
    <w:pitch w:val="default"/>
    <w:sig w:usb0="00000003" w:usb1="00000000" w:usb2="00000000" w:usb3="00000000" w:csb0="00000001" w:csb1="00000000"/>
  </w:font>
  <w:font w:name="FGDNPK+TimesNewRoman,Bold">
    <w:altName w:val="Times New Roman"/>
    <w:panose1 w:val="00000000000000000000"/>
    <w:charset w:val="00"/>
    <w:family w:val="roman"/>
    <w:notTrueType/>
    <w:pitch w:val="default"/>
    <w:sig w:usb0="00000003" w:usb1="00000000" w:usb2="00000000" w:usb3="00000000" w:csb0="00000001" w:csb1="00000000"/>
  </w:font>
  <w:font w:name="ECFJLL+TimesNewRoman,Italic">
    <w:altName w:val="Times New Roman"/>
    <w:panose1 w:val="00000000000000000000"/>
    <w:charset w:val="00"/>
    <w:family w:val="roman"/>
    <w:notTrueType/>
    <w:pitch w:val="default"/>
    <w:sig w:usb0="00000003" w:usb1="00000000" w:usb2="00000000" w:usb3="00000000" w:csb0="00000001" w:csb1="00000000"/>
  </w:font>
  <w:font w:name="LFFBOE+TimesNewRoman,BoldItalic">
    <w:altName w:val="Times New Roman"/>
    <w:panose1 w:val="00000000000000000000"/>
    <w:charset w:val="00"/>
    <w:family w:val="roman"/>
    <w:notTrueType/>
    <w:pitch w:val="default"/>
    <w:sig w:usb0="00000003" w:usb1="00000000" w:usb2="00000000" w:usb3="00000000" w:csb0="00000001" w:csb1="00000000"/>
  </w:font>
  <w:font w:name="GFABAP+TimesNewRoman">
    <w:altName w:val="Times New Roman"/>
    <w:panose1 w:val="00000000000000000000"/>
    <w:charset w:val="00"/>
    <w:family w:val="roman"/>
    <w:notTrueType/>
    <w:pitch w:val="default"/>
    <w:sig w:usb0="00000003" w:usb1="00000000" w:usb2="00000000" w:usb3="00000000" w:csb0="00000001" w:csb1="00000000"/>
  </w:font>
  <w:font w:name="ECFJJG+TimesNewRoman">
    <w:altName w:val="Times New Roman"/>
    <w:panose1 w:val="00000000000000000000"/>
    <w:charset w:val="00"/>
    <w:family w:val="roman"/>
    <w:notTrueType/>
    <w:pitch w:val="default"/>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GFABDN+TimesNewRoman,Italic">
    <w:altName w:val="Times New Roman"/>
    <w:panose1 w:val="00000000000000000000"/>
    <w:charset w:val="00"/>
    <w:family w:val="roman"/>
    <w:notTrueType/>
    <w:pitch w:val="default"/>
    <w:sig w:usb0="00000003" w:usb1="00000000" w:usb2="00000000" w:usb3="00000000" w:csb0="00000001" w:csb1="00000000"/>
  </w:font>
  <w:font w:name="Times-Bold">
    <w:altName w:val="Arial Unicode MS"/>
    <w:panose1 w:val="00000000000000000000"/>
    <w:charset w:val="80"/>
    <w:family w:val="roman"/>
    <w:notTrueType/>
    <w:pitch w:val="default"/>
    <w:sig w:usb0="00000001" w:usb1="08070000" w:usb2="00000010" w:usb3="00000000" w:csb0="00020000" w:csb1="00000000"/>
  </w:font>
  <w:font w:name="FGDOHF+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DB1A3" w14:textId="77777777" w:rsidR="00856141" w:rsidRDefault="00856141">
      <w:r>
        <w:separator/>
      </w:r>
    </w:p>
  </w:footnote>
  <w:footnote w:type="continuationSeparator" w:id="0">
    <w:p w14:paraId="38F28B78" w14:textId="77777777" w:rsidR="00856141" w:rsidRDefault="0085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2720E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F836CF3"/>
    <w:multiLevelType w:val="multilevel"/>
    <w:tmpl w:val="CCCE94D0"/>
    <w:lvl w:ilvl="0">
      <w:start w:val="1"/>
      <w:numFmt w:val="decimal"/>
      <w:lvlText w:val="%1."/>
      <w:lvlJc w:val="left"/>
      <w:pPr>
        <w:tabs>
          <w:tab w:val="num" w:pos="495"/>
        </w:tabs>
        <w:ind w:left="495" w:hanging="495"/>
      </w:pPr>
      <w:rPr>
        <w:rFonts w:hint="default"/>
        <w:i/>
        <w:iCs/>
      </w:rPr>
    </w:lvl>
    <w:lvl w:ilvl="1">
      <w:start w:val="1"/>
      <w:numFmt w:val="decimal"/>
      <w:lvlText w:val="%1.%2."/>
      <w:lvlJc w:val="left"/>
      <w:pPr>
        <w:tabs>
          <w:tab w:val="num" w:pos="1080"/>
        </w:tabs>
        <w:ind w:left="1080" w:hanging="720"/>
      </w:pPr>
      <w:rPr>
        <w:rFonts w:hint="default"/>
        <w:i/>
        <w:iCs/>
      </w:rPr>
    </w:lvl>
    <w:lvl w:ilvl="2">
      <w:start w:val="1"/>
      <w:numFmt w:val="decimal"/>
      <w:lvlText w:val="%1.%2.%3."/>
      <w:lvlJc w:val="left"/>
      <w:pPr>
        <w:tabs>
          <w:tab w:val="num" w:pos="1440"/>
        </w:tabs>
        <w:ind w:left="1440" w:hanging="720"/>
      </w:pPr>
      <w:rPr>
        <w:rFonts w:hint="default"/>
        <w:i/>
        <w:iCs/>
      </w:rPr>
    </w:lvl>
    <w:lvl w:ilvl="3">
      <w:start w:val="1"/>
      <w:numFmt w:val="decimal"/>
      <w:lvlText w:val="%1.%2.%3.%4."/>
      <w:lvlJc w:val="left"/>
      <w:pPr>
        <w:tabs>
          <w:tab w:val="num" w:pos="2160"/>
        </w:tabs>
        <w:ind w:left="2160" w:hanging="1080"/>
      </w:pPr>
      <w:rPr>
        <w:rFonts w:hint="default"/>
        <w:i/>
        <w:iCs/>
      </w:rPr>
    </w:lvl>
    <w:lvl w:ilvl="4">
      <w:start w:val="1"/>
      <w:numFmt w:val="decimal"/>
      <w:lvlText w:val="%1.%2.%3.%4.%5."/>
      <w:lvlJc w:val="left"/>
      <w:pPr>
        <w:tabs>
          <w:tab w:val="num" w:pos="2520"/>
        </w:tabs>
        <w:ind w:left="2520" w:hanging="1080"/>
      </w:pPr>
      <w:rPr>
        <w:rFonts w:hint="default"/>
        <w:i/>
        <w:iCs/>
      </w:rPr>
    </w:lvl>
    <w:lvl w:ilvl="5">
      <w:start w:val="1"/>
      <w:numFmt w:val="decimal"/>
      <w:lvlText w:val="%1.%2.%3.%4.%5.%6."/>
      <w:lvlJc w:val="left"/>
      <w:pPr>
        <w:tabs>
          <w:tab w:val="num" w:pos="3240"/>
        </w:tabs>
        <w:ind w:left="3240" w:hanging="1440"/>
      </w:pPr>
      <w:rPr>
        <w:rFonts w:hint="default"/>
        <w:i/>
        <w:iCs/>
      </w:rPr>
    </w:lvl>
    <w:lvl w:ilvl="6">
      <w:start w:val="1"/>
      <w:numFmt w:val="decimal"/>
      <w:lvlText w:val="%1.%2.%3.%4.%5.%6.%7."/>
      <w:lvlJc w:val="left"/>
      <w:pPr>
        <w:tabs>
          <w:tab w:val="num" w:pos="3960"/>
        </w:tabs>
        <w:ind w:left="3960" w:hanging="1800"/>
      </w:pPr>
      <w:rPr>
        <w:rFonts w:hint="default"/>
        <w:i/>
        <w:iCs/>
      </w:rPr>
    </w:lvl>
    <w:lvl w:ilvl="7">
      <w:start w:val="1"/>
      <w:numFmt w:val="decimal"/>
      <w:lvlText w:val="%1.%2.%3.%4.%5.%6.%7.%8."/>
      <w:lvlJc w:val="left"/>
      <w:pPr>
        <w:tabs>
          <w:tab w:val="num" w:pos="4320"/>
        </w:tabs>
        <w:ind w:left="4320" w:hanging="1800"/>
      </w:pPr>
      <w:rPr>
        <w:rFonts w:hint="default"/>
        <w:i/>
        <w:iCs/>
      </w:rPr>
    </w:lvl>
    <w:lvl w:ilvl="8">
      <w:start w:val="1"/>
      <w:numFmt w:val="decimal"/>
      <w:lvlText w:val="%1.%2.%3.%4.%5.%6.%7.%8.%9."/>
      <w:lvlJc w:val="left"/>
      <w:pPr>
        <w:tabs>
          <w:tab w:val="num" w:pos="5040"/>
        </w:tabs>
        <w:ind w:left="5040" w:hanging="2160"/>
      </w:pPr>
      <w:rPr>
        <w:rFonts w:hint="default"/>
        <w:i/>
        <w:iCs/>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9275B4B"/>
    <w:multiLevelType w:val="hybridMultilevel"/>
    <w:tmpl w:val="32A404D2"/>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0C764D4"/>
    <w:multiLevelType w:val="hybridMultilevel"/>
    <w:tmpl w:val="C0ECD67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823FA2"/>
    <w:multiLevelType w:val="hybridMultilevel"/>
    <w:tmpl w:val="DDB28736"/>
    <w:lvl w:ilvl="0" w:tplc="7054E7E4">
      <w:start w:val="1"/>
      <w:numFmt w:val="decimal"/>
      <w:lvlText w:val="%1."/>
      <w:lvlJc w:val="left"/>
      <w:pPr>
        <w:tabs>
          <w:tab w:val="num" w:pos="1950"/>
        </w:tabs>
        <w:ind w:left="1950" w:hanging="10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197C7C"/>
    <w:multiLevelType w:val="hybridMultilevel"/>
    <w:tmpl w:val="EE34FA1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9">
    <w:nsid w:val="7F941F79"/>
    <w:multiLevelType w:val="hybridMultilevel"/>
    <w:tmpl w:val="089E0FC4"/>
    <w:lvl w:ilvl="0" w:tplc="1DDAB778">
      <w:start w:val="1"/>
      <w:numFmt w:val="decimal"/>
      <w:lvlText w:val="%1."/>
      <w:lvlJc w:val="left"/>
      <w:pPr>
        <w:tabs>
          <w:tab w:val="num" w:pos="540"/>
        </w:tabs>
        <w:ind w:left="540" w:hanging="360"/>
      </w:pPr>
      <w:rPr>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4"/>
  </w:num>
  <w:num w:numId="39">
    <w:abstractNumId w:val="52"/>
  </w:num>
  <w:num w:numId="40">
    <w:abstractNumId w:val="58"/>
  </w:num>
  <w:num w:numId="41">
    <w:abstractNumId w:val="49"/>
  </w:num>
  <w:num w:numId="42">
    <w:abstractNumId w:val="41"/>
  </w:num>
  <w:num w:numId="43">
    <w:abstractNumId w:val="66"/>
  </w:num>
  <w:num w:numId="44">
    <w:abstractNumId w:val="64"/>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5"/>
  </w:num>
  <w:num w:numId="52">
    <w:abstractNumId w:val="63"/>
  </w:num>
  <w:num w:numId="53">
    <w:abstractNumId w:val="65"/>
    <w:lvlOverride w:ilvl="0">
      <w:startOverride w:val="1"/>
    </w:lvlOverride>
  </w:num>
  <w:num w:numId="54">
    <w:abstractNumId w:val="62"/>
  </w:num>
  <w:num w:numId="55">
    <w:abstractNumId w:val="38"/>
  </w:num>
  <w:num w:numId="56">
    <w:abstractNumId w:val="42"/>
  </w:num>
  <w:num w:numId="57">
    <w:abstractNumId w:val="50"/>
  </w:num>
  <w:num w:numId="58">
    <w:abstractNumId w:val="48"/>
  </w:num>
  <w:num w:numId="59">
    <w:abstractNumId w:val="56"/>
  </w:num>
  <w:num w:numId="60">
    <w:abstractNumId w:val="0"/>
  </w:num>
  <w:num w:numId="61">
    <w:abstractNumId w:val="60"/>
  </w:num>
  <w:num w:numId="62">
    <w:abstractNumId w:val="59"/>
  </w:num>
  <w:num w:numId="63">
    <w:abstractNumId w:val="46"/>
  </w:num>
  <w:num w:numId="64">
    <w:abstractNumId w:val="47"/>
  </w:num>
  <w:num w:numId="65">
    <w:abstractNumId w:val="57"/>
  </w:num>
  <w:num w:numId="66">
    <w:abstractNumId w:val="53"/>
  </w:num>
  <w:num w:numId="67">
    <w:abstractNumId w:val="51"/>
  </w:num>
  <w:num w:numId="68">
    <w:abstractNumId w:val="61"/>
  </w:num>
  <w:num w:numId="69">
    <w:abstractNumId w:val="37"/>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56141"/>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logy.berkeley.edu/publik_sociolo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s.isras/ru/Researches/Result/Socio%20Theory.htm" TargetMode="External"/><Relationship Id="rId4" Type="http://schemas.openxmlformats.org/officeDocument/2006/relationships/settings" Target="settings.xml"/><Relationship Id="rId9" Type="http://schemas.openxmlformats.org/officeDocument/2006/relationships/hyperlink" Target="http://ecsocman.edu.ru/images/pubs/2004/11/16/0000183539/Tsvyk.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B48A-F30A-45CE-8CA3-8F880C27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72</Pages>
  <Words>18267</Words>
  <Characters>104123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466</cp:revision>
  <cp:lastPrinted>2009-02-06T08:36:00Z</cp:lastPrinted>
  <dcterms:created xsi:type="dcterms:W3CDTF">2015-03-22T11:10:00Z</dcterms:created>
  <dcterms:modified xsi:type="dcterms:W3CDTF">2015-04-29T07:51:00Z</dcterms:modified>
</cp:coreProperties>
</file>