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DC1B71" w:rsidRDefault="00DC1B71" w:rsidP="00A42EFE">
      <w:pPr>
        <w:widowControl w:val="0"/>
        <w:tabs>
          <w:tab w:val="left" w:pos="0"/>
          <w:tab w:val="left" w:pos="9070"/>
        </w:tabs>
        <w:ind w:right="-144"/>
        <w:jc w:val="center"/>
        <w:rPr>
          <w:b/>
          <w:lang w:val="uk-UA"/>
        </w:rPr>
      </w:pPr>
    </w:p>
    <w:p w:rsidR="00326BE5" w:rsidRDefault="00326BE5" w:rsidP="00326BE5">
      <w:pPr>
        <w:spacing w:line="360" w:lineRule="auto"/>
        <w:jc w:val="center"/>
        <w:rPr>
          <w:sz w:val="28"/>
          <w:lang w:val="uk-UA"/>
        </w:rPr>
      </w:pPr>
      <w:r>
        <w:rPr>
          <w:sz w:val="28"/>
          <w:lang w:val="uk-UA"/>
        </w:rPr>
        <w:t>Інститут сільськогосподарської мікробіології</w:t>
      </w:r>
    </w:p>
    <w:p w:rsidR="00326BE5" w:rsidRDefault="00326BE5" w:rsidP="00326BE5">
      <w:pPr>
        <w:pStyle w:val="1"/>
        <w:ind w:firstLine="851"/>
        <w:jc w:val="right"/>
        <w:rPr>
          <w:b w:val="0"/>
        </w:rPr>
      </w:pPr>
      <w:r>
        <w:rPr>
          <w:b w:val="0"/>
        </w:rPr>
        <w:t>На правах рукопису</w:t>
      </w:r>
    </w:p>
    <w:p w:rsidR="00326BE5" w:rsidRDefault="00326BE5" w:rsidP="00326BE5">
      <w:pPr>
        <w:spacing w:line="360" w:lineRule="auto"/>
        <w:ind w:firstLine="851"/>
        <w:jc w:val="both"/>
        <w:rPr>
          <w:sz w:val="28"/>
          <w:lang w:val="uk-UA"/>
        </w:rPr>
      </w:pPr>
    </w:p>
    <w:p w:rsidR="00326BE5" w:rsidRDefault="00326BE5" w:rsidP="00326BE5">
      <w:pPr>
        <w:spacing w:line="360" w:lineRule="auto"/>
        <w:jc w:val="both"/>
        <w:rPr>
          <w:sz w:val="28"/>
          <w:lang w:val="uk-UA"/>
        </w:rPr>
      </w:pPr>
    </w:p>
    <w:p w:rsidR="00326BE5" w:rsidRDefault="00326BE5" w:rsidP="00326BE5">
      <w:pPr>
        <w:pStyle w:val="affffffff1"/>
        <w:outlineLvl w:val="0"/>
      </w:pPr>
      <w:r>
        <w:t xml:space="preserve">КРАВЧЕНКО </w:t>
      </w:r>
      <w:proofErr w:type="gramStart"/>
      <w:r>
        <w:t>НАТАЛІЯ</w:t>
      </w:r>
      <w:proofErr w:type="gramEnd"/>
      <w:r>
        <w:t xml:space="preserve"> ОЛЕКСАНДРІВНА</w:t>
      </w:r>
    </w:p>
    <w:p w:rsidR="00326BE5" w:rsidRDefault="00326BE5" w:rsidP="00326BE5">
      <w:pPr>
        <w:pStyle w:val="affffffff2"/>
      </w:pPr>
      <w:r>
        <w:t>УДК 616 002 5:636 521 58:616 9</w:t>
      </w:r>
    </w:p>
    <w:p w:rsidR="00326BE5" w:rsidRDefault="00326BE5" w:rsidP="00326BE5">
      <w:pPr>
        <w:spacing w:line="360" w:lineRule="auto"/>
        <w:ind w:firstLine="851"/>
        <w:jc w:val="both"/>
        <w:rPr>
          <w:sz w:val="28"/>
          <w:lang w:val="uk-UA"/>
        </w:rPr>
      </w:pPr>
    </w:p>
    <w:p w:rsidR="00326BE5" w:rsidRDefault="00326BE5" w:rsidP="00326BE5">
      <w:pPr>
        <w:spacing w:line="360" w:lineRule="auto"/>
        <w:ind w:firstLine="851"/>
        <w:jc w:val="both"/>
        <w:rPr>
          <w:sz w:val="28"/>
          <w:lang w:val="uk-UA"/>
        </w:rPr>
      </w:pPr>
    </w:p>
    <w:p w:rsidR="00326BE5" w:rsidRDefault="00326BE5" w:rsidP="00326BE5">
      <w:pPr>
        <w:spacing w:line="360" w:lineRule="auto"/>
        <w:ind w:firstLine="851"/>
        <w:jc w:val="both"/>
        <w:rPr>
          <w:sz w:val="28"/>
          <w:lang w:val="uk-UA"/>
        </w:rPr>
      </w:pPr>
    </w:p>
    <w:p w:rsidR="00326BE5" w:rsidRDefault="00326BE5" w:rsidP="00326BE5">
      <w:pPr>
        <w:pStyle w:val="afffffffd"/>
        <w:spacing w:line="360" w:lineRule="auto"/>
        <w:jc w:val="center"/>
        <w:rPr>
          <w:b/>
          <w:lang w:val="uk-UA"/>
        </w:rPr>
      </w:pPr>
      <w:bookmarkStart w:id="0" w:name="_GoBack"/>
      <w:r>
        <w:rPr>
          <w:b/>
        </w:rPr>
        <w:t xml:space="preserve">ТРАНСОВАРІАЛЬНА ПЕРЕДАЧА МІКОБАКТЕРІЙ </w:t>
      </w:r>
      <w:proofErr w:type="gramStart"/>
      <w:r>
        <w:rPr>
          <w:b/>
        </w:rPr>
        <w:t>Р</w:t>
      </w:r>
      <w:proofErr w:type="gramEnd"/>
      <w:r>
        <w:rPr>
          <w:b/>
        </w:rPr>
        <w:t>ІЗНИХ ВИДІВ, АДАПТОВАНИХ ДО ОРГАНІЗМУ КУРЕЙ</w:t>
      </w:r>
    </w:p>
    <w:bookmarkEnd w:id="0"/>
    <w:p w:rsidR="00326BE5" w:rsidRDefault="00326BE5" w:rsidP="00326BE5">
      <w:pPr>
        <w:spacing w:line="360" w:lineRule="auto"/>
        <w:jc w:val="center"/>
        <w:rPr>
          <w:sz w:val="28"/>
          <w:lang w:val="uk-UA"/>
        </w:rPr>
      </w:pPr>
      <w:r>
        <w:rPr>
          <w:sz w:val="28"/>
          <w:lang w:val="uk-UA"/>
        </w:rPr>
        <w:t>16.00.03-ветеринарна мікробіологія та вірусологія</w:t>
      </w:r>
    </w:p>
    <w:p w:rsidR="00326BE5" w:rsidRDefault="00326BE5" w:rsidP="00326BE5">
      <w:pPr>
        <w:spacing w:line="360" w:lineRule="auto"/>
        <w:jc w:val="both"/>
        <w:rPr>
          <w:sz w:val="28"/>
          <w:lang w:val="uk-UA"/>
        </w:rPr>
      </w:pPr>
    </w:p>
    <w:p w:rsidR="00326BE5" w:rsidRDefault="00326BE5" w:rsidP="00326BE5">
      <w:pPr>
        <w:spacing w:line="360" w:lineRule="auto"/>
        <w:jc w:val="both"/>
        <w:rPr>
          <w:sz w:val="28"/>
          <w:lang w:val="uk-UA"/>
        </w:rPr>
      </w:pPr>
    </w:p>
    <w:p w:rsidR="00326BE5" w:rsidRDefault="00326BE5" w:rsidP="00326BE5">
      <w:pPr>
        <w:pStyle w:val="2ffffc"/>
        <w:spacing w:line="360" w:lineRule="auto"/>
        <w:jc w:val="center"/>
      </w:pPr>
      <w:r>
        <w:t>Дисертація на здобуття наукового ступеня</w:t>
      </w:r>
    </w:p>
    <w:p w:rsidR="00326BE5" w:rsidRDefault="00326BE5" w:rsidP="00326BE5">
      <w:pPr>
        <w:pStyle w:val="2ffffc"/>
        <w:spacing w:line="360" w:lineRule="auto"/>
        <w:jc w:val="center"/>
      </w:pPr>
      <w:r>
        <w:t xml:space="preserve"> кандидата ветеринарних наук</w:t>
      </w:r>
    </w:p>
    <w:p w:rsidR="00326BE5" w:rsidRDefault="00326BE5" w:rsidP="00326BE5">
      <w:pPr>
        <w:spacing w:line="360" w:lineRule="auto"/>
        <w:ind w:firstLine="851"/>
        <w:jc w:val="both"/>
        <w:rPr>
          <w:sz w:val="28"/>
        </w:rPr>
      </w:pPr>
    </w:p>
    <w:p w:rsidR="00326BE5" w:rsidRDefault="00326BE5" w:rsidP="00326BE5">
      <w:pPr>
        <w:pStyle w:val="afffffffd"/>
        <w:spacing w:line="360" w:lineRule="auto"/>
        <w:jc w:val="both"/>
      </w:pPr>
    </w:p>
    <w:p w:rsidR="00326BE5" w:rsidRDefault="00326BE5" w:rsidP="00326BE5">
      <w:pPr>
        <w:pStyle w:val="afffffffd"/>
        <w:spacing w:line="360" w:lineRule="auto"/>
        <w:jc w:val="both"/>
      </w:pPr>
    </w:p>
    <w:p w:rsidR="00326BE5" w:rsidRDefault="00326BE5" w:rsidP="00326BE5">
      <w:pPr>
        <w:pStyle w:val="afffffffd"/>
        <w:spacing w:line="360" w:lineRule="auto"/>
        <w:jc w:val="both"/>
      </w:pPr>
    </w:p>
    <w:p w:rsidR="00326BE5" w:rsidRDefault="00326BE5" w:rsidP="00326BE5">
      <w:pPr>
        <w:pStyle w:val="2ffffc"/>
        <w:spacing w:line="360" w:lineRule="auto"/>
        <w:ind w:firstLine="851"/>
        <w:jc w:val="right"/>
      </w:pPr>
      <w:r>
        <w:t>Науковий керівник-</w:t>
      </w:r>
    </w:p>
    <w:p w:rsidR="00326BE5" w:rsidRDefault="00326BE5" w:rsidP="00326BE5">
      <w:pPr>
        <w:pStyle w:val="2ffffc"/>
        <w:spacing w:line="360" w:lineRule="auto"/>
        <w:ind w:firstLine="851"/>
        <w:jc w:val="right"/>
      </w:pPr>
      <w:r>
        <w:t>Романенко Володимир Пилипович</w:t>
      </w:r>
    </w:p>
    <w:p w:rsidR="00326BE5" w:rsidRDefault="00326BE5" w:rsidP="00326BE5">
      <w:pPr>
        <w:pStyle w:val="2ffffc"/>
        <w:spacing w:line="360" w:lineRule="auto"/>
        <w:ind w:firstLine="851"/>
        <w:jc w:val="right"/>
      </w:pPr>
      <w:r>
        <w:t>доктор ветеринарних наук,</w:t>
      </w:r>
    </w:p>
    <w:p w:rsidR="00326BE5" w:rsidRDefault="00326BE5" w:rsidP="00326BE5">
      <w:pPr>
        <w:pStyle w:val="2ffffc"/>
        <w:spacing w:line="360" w:lineRule="auto"/>
        <w:ind w:firstLine="851"/>
        <w:jc w:val="right"/>
        <w:rPr>
          <w:lang w:val="uk-UA"/>
        </w:rPr>
      </w:pPr>
      <w:r>
        <w:t>академік УААН</w:t>
      </w:r>
    </w:p>
    <w:p w:rsidR="00326BE5" w:rsidRDefault="00326BE5" w:rsidP="00326BE5">
      <w:pPr>
        <w:pStyle w:val="afffffffd"/>
        <w:spacing w:line="360" w:lineRule="auto"/>
        <w:ind w:firstLine="851"/>
        <w:jc w:val="right"/>
      </w:pPr>
    </w:p>
    <w:p w:rsidR="00326BE5" w:rsidRDefault="00326BE5" w:rsidP="00326BE5">
      <w:pPr>
        <w:pStyle w:val="afffffffd"/>
        <w:spacing w:line="360" w:lineRule="auto"/>
        <w:jc w:val="both"/>
      </w:pPr>
    </w:p>
    <w:p w:rsidR="00326BE5" w:rsidRDefault="00326BE5" w:rsidP="00326BE5">
      <w:pPr>
        <w:pStyle w:val="afffffffd"/>
        <w:spacing w:line="360" w:lineRule="auto"/>
        <w:jc w:val="both"/>
      </w:pPr>
    </w:p>
    <w:p w:rsidR="00326BE5" w:rsidRDefault="00326BE5" w:rsidP="00326BE5">
      <w:pPr>
        <w:pStyle w:val="afffffffd"/>
        <w:spacing w:line="360" w:lineRule="auto"/>
        <w:jc w:val="both"/>
      </w:pPr>
    </w:p>
    <w:p w:rsidR="00326BE5" w:rsidRDefault="00326BE5" w:rsidP="00326BE5">
      <w:pPr>
        <w:pStyle w:val="afffffffd"/>
        <w:spacing w:line="360" w:lineRule="auto"/>
        <w:jc w:val="both"/>
      </w:pPr>
    </w:p>
    <w:p w:rsidR="00326BE5" w:rsidRDefault="00326BE5" w:rsidP="00326BE5">
      <w:pPr>
        <w:pStyle w:val="afffffffd"/>
        <w:spacing w:line="360" w:lineRule="auto"/>
        <w:jc w:val="center"/>
        <w:outlineLvl w:val="0"/>
        <w:sectPr w:rsidR="00326BE5">
          <w:headerReference w:type="even" r:id="rId10"/>
          <w:headerReference w:type="default" r:id="rId11"/>
          <w:pgSz w:w="11906" w:h="16838"/>
          <w:pgMar w:top="1134" w:right="851" w:bottom="1134" w:left="1701" w:header="720" w:footer="720" w:gutter="0"/>
          <w:pgNumType w:start="1"/>
          <w:cols w:space="720"/>
          <w:titlePg/>
        </w:sectPr>
      </w:pPr>
      <w:r>
        <w:t>Чернігів-2003</w:t>
      </w:r>
    </w:p>
    <w:p w:rsidR="00326BE5" w:rsidRDefault="00326BE5" w:rsidP="00326BE5">
      <w:pPr>
        <w:pStyle w:val="affffffff1"/>
        <w:tabs>
          <w:tab w:val="left" w:pos="8364"/>
        </w:tabs>
        <w:ind w:right="1038"/>
      </w:pPr>
      <w:r>
        <w:lastRenderedPageBreak/>
        <w:t>ЗМІ</w:t>
      </w:r>
      <w:proofErr w:type="gramStart"/>
      <w:r>
        <w:t>СТ</w:t>
      </w:r>
      <w:proofErr w:type="gramEnd"/>
    </w:p>
    <w:p w:rsidR="00326BE5" w:rsidRDefault="00326BE5" w:rsidP="00326BE5">
      <w:pPr>
        <w:pStyle w:val="affffffff1"/>
        <w:tabs>
          <w:tab w:val="left" w:pos="8364"/>
        </w:tabs>
        <w:ind w:right="851"/>
      </w:pPr>
    </w:p>
    <w:p w:rsidR="00326BE5" w:rsidRDefault="00326BE5" w:rsidP="00326BE5">
      <w:pPr>
        <w:pStyle w:val="affffffff1"/>
        <w:tabs>
          <w:tab w:val="left" w:pos="9356"/>
        </w:tabs>
        <w:ind w:right="-2"/>
        <w:jc w:val="left"/>
      </w:pPr>
      <w:proofErr w:type="gramStart"/>
      <w:r>
        <w:t>ВСТУП</w:t>
      </w:r>
      <w:proofErr w:type="gramEnd"/>
      <w:r>
        <w:t xml:space="preserve">                                                                                                                       </w:t>
      </w:r>
      <w:r>
        <w:rPr>
          <w:b/>
        </w:rPr>
        <w:t>4</w:t>
      </w:r>
    </w:p>
    <w:p w:rsidR="00326BE5" w:rsidRDefault="00326BE5" w:rsidP="00326BE5">
      <w:pPr>
        <w:pStyle w:val="affffffff1"/>
        <w:tabs>
          <w:tab w:val="left" w:pos="9356"/>
        </w:tabs>
        <w:ind w:right="-2"/>
        <w:jc w:val="left"/>
        <w:rPr>
          <w:b/>
        </w:rPr>
      </w:pPr>
      <w:r>
        <w:t xml:space="preserve">РОЗДІЛ 1 ОГЛЯД ЛІТЕРАТУРИ                                                                         </w:t>
      </w:r>
      <w:r>
        <w:rPr>
          <w:b/>
        </w:rPr>
        <w:t>9</w:t>
      </w:r>
    </w:p>
    <w:p w:rsidR="00326BE5" w:rsidRDefault="00326BE5" w:rsidP="00326BE5">
      <w:pPr>
        <w:pStyle w:val="affffffff1"/>
        <w:tabs>
          <w:tab w:val="left" w:pos="9639"/>
        </w:tabs>
        <w:ind w:right="-2" w:firstLine="851"/>
        <w:jc w:val="left"/>
        <w:rPr>
          <w:b/>
        </w:rPr>
      </w:pPr>
      <w:r>
        <w:rPr>
          <w:b/>
        </w:rPr>
        <w:t>1.1. Мінливість мікобактерій туберкульозу                                               10</w:t>
      </w:r>
    </w:p>
    <w:p w:rsidR="00326BE5" w:rsidRDefault="00326BE5" w:rsidP="00326BE5">
      <w:pPr>
        <w:pStyle w:val="affffffff1"/>
        <w:tabs>
          <w:tab w:val="left" w:pos="9356"/>
        </w:tabs>
        <w:ind w:right="-2" w:firstLine="851"/>
        <w:jc w:val="left"/>
        <w:rPr>
          <w:b/>
        </w:rPr>
      </w:pPr>
      <w:r>
        <w:rPr>
          <w:b/>
        </w:rPr>
        <w:t xml:space="preserve">1.2. Міграція </w:t>
      </w:r>
      <w:proofErr w:type="gramStart"/>
      <w:r>
        <w:rPr>
          <w:b/>
        </w:rPr>
        <w:t>р</w:t>
      </w:r>
      <w:proofErr w:type="gramEnd"/>
      <w:r>
        <w:rPr>
          <w:b/>
        </w:rPr>
        <w:t xml:space="preserve">ізних видів мікобактерій туберкульозу </w:t>
      </w:r>
    </w:p>
    <w:p w:rsidR="00326BE5" w:rsidRDefault="00326BE5" w:rsidP="00326BE5">
      <w:pPr>
        <w:pStyle w:val="affffffff1"/>
        <w:tabs>
          <w:tab w:val="left" w:pos="9356"/>
        </w:tabs>
        <w:ind w:right="-2" w:firstLine="851"/>
        <w:jc w:val="left"/>
        <w:rPr>
          <w:b/>
        </w:rPr>
      </w:pPr>
      <w:r>
        <w:rPr>
          <w:b/>
        </w:rPr>
        <w:t>серед людей, тварин та птиці                                                                      16</w:t>
      </w:r>
    </w:p>
    <w:p w:rsidR="00326BE5" w:rsidRDefault="00326BE5" w:rsidP="00326BE5">
      <w:pPr>
        <w:pStyle w:val="affffffff1"/>
        <w:tabs>
          <w:tab w:val="left" w:pos="9356"/>
        </w:tabs>
        <w:ind w:right="-2" w:firstLine="851"/>
        <w:jc w:val="left"/>
        <w:rPr>
          <w:b/>
        </w:rPr>
      </w:pPr>
      <w:r>
        <w:rPr>
          <w:b/>
        </w:rPr>
        <w:t xml:space="preserve">1.3. </w:t>
      </w:r>
      <w:proofErr w:type="gramStart"/>
      <w:r>
        <w:rPr>
          <w:b/>
        </w:rPr>
        <w:t>Еп</w:t>
      </w:r>
      <w:proofErr w:type="gramEnd"/>
      <w:r>
        <w:rPr>
          <w:b/>
        </w:rPr>
        <w:t xml:space="preserve">ізоотичне значення мікобактерій туберкульозу </w:t>
      </w:r>
    </w:p>
    <w:p w:rsidR="00326BE5" w:rsidRDefault="00326BE5" w:rsidP="00326BE5">
      <w:pPr>
        <w:pStyle w:val="affffffff1"/>
        <w:tabs>
          <w:tab w:val="left" w:pos="9356"/>
        </w:tabs>
        <w:ind w:right="-2" w:firstLine="851"/>
        <w:jc w:val="left"/>
        <w:rPr>
          <w:b/>
        </w:rPr>
      </w:pPr>
      <w:r>
        <w:rPr>
          <w:b/>
        </w:rPr>
        <w:t>ссавці</w:t>
      </w:r>
      <w:proofErr w:type="gramStart"/>
      <w:r>
        <w:rPr>
          <w:b/>
        </w:rPr>
        <w:t>в</w:t>
      </w:r>
      <w:proofErr w:type="gramEnd"/>
      <w:r>
        <w:rPr>
          <w:b/>
        </w:rPr>
        <w:t xml:space="preserve"> для курей                                                                                           21</w:t>
      </w:r>
    </w:p>
    <w:p w:rsidR="00326BE5" w:rsidRDefault="00326BE5" w:rsidP="00326BE5">
      <w:pPr>
        <w:pStyle w:val="affffffff1"/>
        <w:tabs>
          <w:tab w:val="left" w:pos="9356"/>
        </w:tabs>
        <w:ind w:right="-1" w:firstLine="851"/>
        <w:jc w:val="left"/>
        <w:rPr>
          <w:b/>
        </w:rPr>
      </w:pPr>
      <w:r>
        <w:rPr>
          <w:b/>
        </w:rPr>
        <w:t>1.4. Трансоваріальна передача мікобактерій туберкульозу                      24</w:t>
      </w:r>
    </w:p>
    <w:p w:rsidR="00326BE5" w:rsidRDefault="00326BE5" w:rsidP="00326BE5">
      <w:pPr>
        <w:pStyle w:val="affffffff1"/>
        <w:tabs>
          <w:tab w:val="left" w:pos="9356"/>
        </w:tabs>
        <w:ind w:right="-2"/>
        <w:jc w:val="left"/>
      </w:pPr>
      <w:r>
        <w:t xml:space="preserve">РОЗДІЛ 2 ОБ’ЄКТИ ТА МЕТОДИ </w:t>
      </w:r>
      <w:proofErr w:type="gramStart"/>
      <w:r>
        <w:t>ДОСЛ</w:t>
      </w:r>
      <w:proofErr w:type="gramEnd"/>
      <w:r>
        <w:t xml:space="preserve">ІДЖЕНЬ                                        </w:t>
      </w:r>
      <w:r>
        <w:rPr>
          <w:b/>
        </w:rPr>
        <w:t>30</w:t>
      </w:r>
    </w:p>
    <w:p w:rsidR="00326BE5" w:rsidRDefault="00326BE5" w:rsidP="00326BE5">
      <w:pPr>
        <w:pStyle w:val="affffffff1"/>
        <w:tabs>
          <w:tab w:val="left" w:pos="9356"/>
        </w:tabs>
        <w:ind w:right="-2"/>
        <w:jc w:val="left"/>
      </w:pPr>
      <w:r>
        <w:t xml:space="preserve">РОЗДІЛ 3 ВИВЧЕННЯ ВЛАСТИВОСТЕЙ АДАПТОВАНИХ </w:t>
      </w:r>
      <w:proofErr w:type="gramStart"/>
      <w:r>
        <w:t>ДО</w:t>
      </w:r>
      <w:proofErr w:type="gramEnd"/>
      <w:r>
        <w:t xml:space="preserve"> </w:t>
      </w:r>
      <w:proofErr w:type="gramStart"/>
      <w:r>
        <w:t>ОРГАН</w:t>
      </w:r>
      <w:proofErr w:type="gramEnd"/>
      <w:r>
        <w:t xml:space="preserve">ІЗМУ КУРЕЙ МІКОБАКТЕРІЙ </w:t>
      </w:r>
    </w:p>
    <w:p w:rsidR="00326BE5" w:rsidRDefault="00326BE5" w:rsidP="00326BE5">
      <w:pPr>
        <w:pStyle w:val="affffffff1"/>
        <w:tabs>
          <w:tab w:val="left" w:pos="9356"/>
        </w:tabs>
        <w:ind w:right="-2"/>
        <w:jc w:val="left"/>
        <w:rPr>
          <w:b/>
        </w:rPr>
      </w:pPr>
      <w:r>
        <w:t xml:space="preserve">ТУБЕРКУЛЬОЗУ ССАВЦІВ                                                                               </w:t>
      </w:r>
      <w:r>
        <w:rPr>
          <w:b/>
        </w:rPr>
        <w:t>41</w:t>
      </w:r>
    </w:p>
    <w:p w:rsidR="00326BE5" w:rsidRDefault="00326BE5" w:rsidP="00326BE5">
      <w:pPr>
        <w:pStyle w:val="affffffff1"/>
        <w:tabs>
          <w:tab w:val="left" w:pos="9356"/>
        </w:tabs>
        <w:ind w:right="-2" w:firstLine="851"/>
        <w:jc w:val="left"/>
        <w:rPr>
          <w:b/>
        </w:rPr>
      </w:pPr>
      <w:r>
        <w:rPr>
          <w:b/>
        </w:rPr>
        <w:t xml:space="preserve">3.1. Вивчення властивостей адаптованих до </w:t>
      </w:r>
    </w:p>
    <w:p w:rsidR="00326BE5" w:rsidRDefault="00326BE5" w:rsidP="00326BE5">
      <w:pPr>
        <w:pStyle w:val="affffffff1"/>
        <w:tabs>
          <w:tab w:val="left" w:pos="9356"/>
        </w:tabs>
        <w:ind w:right="-2" w:firstLine="851"/>
        <w:jc w:val="left"/>
        <w:rPr>
          <w:b/>
        </w:rPr>
      </w:pPr>
      <w:r>
        <w:rPr>
          <w:b/>
        </w:rPr>
        <w:t xml:space="preserve">організму курей </w:t>
      </w:r>
      <w:r>
        <w:rPr>
          <w:b/>
          <w:lang w:val="en-US"/>
        </w:rPr>
        <w:t>M</w:t>
      </w:r>
      <w:r>
        <w:rPr>
          <w:b/>
        </w:rPr>
        <w:t>.</w:t>
      </w:r>
      <w:r>
        <w:rPr>
          <w:b/>
          <w:lang w:val="en-US"/>
        </w:rPr>
        <w:t>tuberculosis</w:t>
      </w:r>
      <w:r>
        <w:rPr>
          <w:b/>
        </w:rPr>
        <w:t xml:space="preserve"> (штам 1848)                                             41</w:t>
      </w:r>
    </w:p>
    <w:p w:rsidR="00326BE5" w:rsidRDefault="00326BE5" w:rsidP="00326BE5">
      <w:pPr>
        <w:pStyle w:val="affffffff1"/>
        <w:tabs>
          <w:tab w:val="left" w:pos="9356"/>
        </w:tabs>
        <w:ind w:right="-2" w:firstLine="851"/>
        <w:jc w:val="left"/>
        <w:rPr>
          <w:b/>
        </w:rPr>
      </w:pPr>
      <w:r>
        <w:rPr>
          <w:b/>
        </w:rPr>
        <w:lastRenderedPageBreak/>
        <w:t xml:space="preserve">3.2. Вивчення властивостей адаптованих </w:t>
      </w:r>
      <w:proofErr w:type="gramStart"/>
      <w:r>
        <w:rPr>
          <w:b/>
        </w:rPr>
        <w:t>до</w:t>
      </w:r>
      <w:proofErr w:type="gramEnd"/>
      <w:r>
        <w:rPr>
          <w:b/>
        </w:rPr>
        <w:t xml:space="preserve"> </w:t>
      </w:r>
      <w:proofErr w:type="gramStart"/>
      <w:r>
        <w:rPr>
          <w:b/>
        </w:rPr>
        <w:t>орган</w:t>
      </w:r>
      <w:proofErr w:type="gramEnd"/>
      <w:r>
        <w:rPr>
          <w:b/>
        </w:rPr>
        <w:t>ізму курей</w:t>
      </w:r>
    </w:p>
    <w:p w:rsidR="00326BE5" w:rsidRPr="00326BE5" w:rsidRDefault="00326BE5" w:rsidP="00326BE5">
      <w:pPr>
        <w:pStyle w:val="affffffff1"/>
        <w:tabs>
          <w:tab w:val="left" w:pos="9356"/>
        </w:tabs>
        <w:ind w:right="-2" w:firstLine="851"/>
        <w:jc w:val="left"/>
        <w:rPr>
          <w:b/>
        </w:rPr>
      </w:pPr>
      <w:r>
        <w:rPr>
          <w:b/>
        </w:rPr>
        <w:t xml:space="preserve"> </w:t>
      </w:r>
      <w:r>
        <w:rPr>
          <w:b/>
          <w:lang w:val="en-US"/>
        </w:rPr>
        <w:t>M</w:t>
      </w:r>
      <w:r w:rsidRPr="00326BE5">
        <w:rPr>
          <w:b/>
        </w:rPr>
        <w:t>.</w:t>
      </w:r>
      <w:r>
        <w:rPr>
          <w:b/>
          <w:lang w:val="en-US"/>
        </w:rPr>
        <w:t>bovis</w:t>
      </w:r>
      <w:r w:rsidRPr="00326BE5">
        <w:rPr>
          <w:b/>
        </w:rPr>
        <w:t xml:space="preserve"> (штам 8)                                                                                          47</w:t>
      </w:r>
    </w:p>
    <w:p w:rsidR="00326BE5" w:rsidRDefault="00326BE5" w:rsidP="00326BE5">
      <w:pPr>
        <w:pStyle w:val="affffffff1"/>
        <w:tabs>
          <w:tab w:val="left" w:pos="9639"/>
        </w:tabs>
        <w:ind w:right="-2"/>
        <w:jc w:val="left"/>
      </w:pPr>
      <w:r>
        <w:t xml:space="preserve">РОЗДІЛ 4 ІНФІКОВАНІСТЬ ЯЄЦЬ АДАПТОВАНИМИ </w:t>
      </w:r>
    </w:p>
    <w:p w:rsidR="00326BE5" w:rsidRDefault="00326BE5" w:rsidP="00326BE5">
      <w:pPr>
        <w:pStyle w:val="affffffff1"/>
        <w:tabs>
          <w:tab w:val="left" w:pos="9639"/>
        </w:tabs>
        <w:ind w:right="-2"/>
        <w:jc w:val="left"/>
      </w:pPr>
      <w:proofErr w:type="gramStart"/>
      <w:r>
        <w:t>ДО</w:t>
      </w:r>
      <w:proofErr w:type="gramEnd"/>
      <w:r>
        <w:t xml:space="preserve"> </w:t>
      </w:r>
      <w:proofErr w:type="gramStart"/>
      <w:r>
        <w:t>ОРГАН</w:t>
      </w:r>
      <w:proofErr w:type="gramEnd"/>
      <w:r>
        <w:t xml:space="preserve">ІЗМУ ПТИЦІ МІКОБАКТЕРІЯМИ </w:t>
      </w:r>
    </w:p>
    <w:p w:rsidR="00326BE5" w:rsidRDefault="00326BE5" w:rsidP="00326BE5">
      <w:pPr>
        <w:pStyle w:val="affffffff1"/>
        <w:tabs>
          <w:tab w:val="left" w:pos="9639"/>
        </w:tabs>
        <w:ind w:right="-2"/>
        <w:jc w:val="left"/>
      </w:pPr>
      <w:r>
        <w:t xml:space="preserve">ТУБЕРКУЛЬОЗУ </w:t>
      </w:r>
      <w:proofErr w:type="gramStart"/>
      <w:r>
        <w:t>Р</w:t>
      </w:r>
      <w:proofErr w:type="gramEnd"/>
      <w:r>
        <w:t xml:space="preserve">ІЗНИХ ВИДІВ                                                                     </w:t>
      </w:r>
      <w:r>
        <w:rPr>
          <w:b/>
        </w:rPr>
        <w:t>53</w:t>
      </w:r>
    </w:p>
    <w:p w:rsidR="00326BE5" w:rsidRDefault="00326BE5" w:rsidP="00326BE5">
      <w:pPr>
        <w:pStyle w:val="affffffff1"/>
        <w:tabs>
          <w:tab w:val="left" w:pos="9356"/>
        </w:tabs>
        <w:ind w:right="-1" w:firstLine="851"/>
        <w:jc w:val="left"/>
        <w:rPr>
          <w:b/>
        </w:rPr>
      </w:pPr>
      <w:r>
        <w:rPr>
          <w:b/>
        </w:rPr>
        <w:t xml:space="preserve">4.1. Вивчення інфікованості яєць курей, </w:t>
      </w:r>
    </w:p>
    <w:p w:rsidR="00326BE5" w:rsidRDefault="00326BE5" w:rsidP="00326BE5">
      <w:pPr>
        <w:pStyle w:val="affffffff1"/>
        <w:tabs>
          <w:tab w:val="left" w:pos="9356"/>
        </w:tabs>
        <w:ind w:right="-1" w:firstLine="851"/>
        <w:jc w:val="left"/>
        <w:rPr>
          <w:b/>
        </w:rPr>
      </w:pPr>
      <w:r>
        <w:rPr>
          <w:b/>
        </w:rPr>
        <w:t xml:space="preserve">штучно заражених адаптованими до їх організму </w:t>
      </w:r>
    </w:p>
    <w:p w:rsidR="00326BE5" w:rsidRDefault="00326BE5" w:rsidP="00326BE5">
      <w:pPr>
        <w:pStyle w:val="affffffff1"/>
        <w:tabs>
          <w:tab w:val="left" w:pos="9356"/>
        </w:tabs>
        <w:ind w:right="-1" w:firstLine="851"/>
        <w:jc w:val="left"/>
        <w:rPr>
          <w:b/>
        </w:rPr>
      </w:pPr>
      <w:r>
        <w:rPr>
          <w:b/>
          <w:lang w:val="en-US"/>
        </w:rPr>
        <w:t>M</w:t>
      </w:r>
      <w:r>
        <w:rPr>
          <w:b/>
        </w:rPr>
        <w:t xml:space="preserve">. </w:t>
      </w:r>
      <w:r>
        <w:rPr>
          <w:b/>
          <w:lang w:val="en-US"/>
        </w:rPr>
        <w:t>tuberculosis</w:t>
      </w:r>
      <w:r>
        <w:rPr>
          <w:b/>
        </w:rPr>
        <w:t xml:space="preserve"> (штам 1848) та </w:t>
      </w:r>
      <w:r>
        <w:rPr>
          <w:b/>
          <w:lang w:val="en-US"/>
        </w:rPr>
        <w:t>M</w:t>
      </w:r>
      <w:r>
        <w:rPr>
          <w:b/>
        </w:rPr>
        <w:t>.</w:t>
      </w:r>
      <w:r>
        <w:rPr>
          <w:b/>
          <w:lang w:val="en-US"/>
        </w:rPr>
        <w:t>bovis</w:t>
      </w:r>
      <w:r>
        <w:rPr>
          <w:b/>
        </w:rPr>
        <w:t xml:space="preserve"> (штам 8)                                      53</w:t>
      </w:r>
    </w:p>
    <w:p w:rsidR="00326BE5" w:rsidRDefault="00326BE5" w:rsidP="00326BE5">
      <w:pPr>
        <w:pStyle w:val="affffffff1"/>
        <w:tabs>
          <w:tab w:val="left" w:pos="9354"/>
        </w:tabs>
        <w:ind w:left="851" w:right="-1"/>
        <w:jc w:val="left"/>
        <w:rPr>
          <w:b/>
        </w:rPr>
      </w:pPr>
      <w:r>
        <w:rPr>
          <w:b/>
        </w:rPr>
        <w:t xml:space="preserve">4.2. Вивчення розвитку інфекційного процесу у курей, експериментально заражених адаптованими до їх організму </w:t>
      </w:r>
      <w:r>
        <w:rPr>
          <w:b/>
          <w:lang w:val="en-US"/>
        </w:rPr>
        <w:t>M</w:t>
      </w:r>
      <w:r>
        <w:rPr>
          <w:b/>
        </w:rPr>
        <w:t xml:space="preserve">. </w:t>
      </w:r>
      <w:r>
        <w:rPr>
          <w:b/>
          <w:lang w:val="en-US"/>
        </w:rPr>
        <w:t>tuberculosis</w:t>
      </w:r>
      <w:r>
        <w:rPr>
          <w:b/>
        </w:rPr>
        <w:t xml:space="preserve"> та </w:t>
      </w:r>
      <w:r>
        <w:rPr>
          <w:b/>
          <w:lang w:val="en-US"/>
        </w:rPr>
        <w:t>M</w:t>
      </w:r>
      <w:r>
        <w:rPr>
          <w:b/>
        </w:rPr>
        <w:t>.</w:t>
      </w:r>
      <w:r>
        <w:rPr>
          <w:b/>
          <w:lang w:val="en-US"/>
        </w:rPr>
        <w:t>bovis</w:t>
      </w:r>
      <w:r>
        <w:rPr>
          <w:b/>
        </w:rPr>
        <w:t xml:space="preserve">                                                                                 57</w:t>
      </w:r>
    </w:p>
    <w:p w:rsidR="00326BE5" w:rsidRDefault="00326BE5" w:rsidP="00326BE5">
      <w:pPr>
        <w:pStyle w:val="affffffff1"/>
        <w:ind w:right="43"/>
        <w:jc w:val="left"/>
      </w:pPr>
      <w:r>
        <w:t xml:space="preserve">РОЗДІЛ 5 ТРАНСОВАРІАЛЬНА ПЕРЕДАЧА МОЛОДНЯКУ </w:t>
      </w:r>
    </w:p>
    <w:p w:rsidR="00326BE5" w:rsidRDefault="00326BE5" w:rsidP="00326BE5">
      <w:pPr>
        <w:pStyle w:val="affffffff1"/>
        <w:ind w:right="43"/>
        <w:jc w:val="left"/>
      </w:pPr>
      <w:r>
        <w:t xml:space="preserve">ПТИЦІ АДАПТОВАНИХ ДО ЇХ ОРГАНІЗМУ МІКОБАКТЕРІЙ ТУБЕРКУЛЬОЗУ ЛЮДСЬКОГО ТА БИЧАЧОГО ВИДІВ                         </w:t>
      </w:r>
      <w:r>
        <w:rPr>
          <w:b/>
        </w:rPr>
        <w:t>63</w:t>
      </w:r>
    </w:p>
    <w:p w:rsidR="00326BE5" w:rsidRDefault="00326BE5" w:rsidP="00326BE5">
      <w:pPr>
        <w:pStyle w:val="affffffff1"/>
        <w:ind w:left="851" w:right="-2"/>
        <w:jc w:val="left"/>
        <w:rPr>
          <w:b/>
        </w:rPr>
      </w:pPr>
      <w:r>
        <w:rPr>
          <w:b/>
        </w:rPr>
        <w:t xml:space="preserve">5.1. Вивчення трансоваріальної передачі адаптованих </w:t>
      </w:r>
    </w:p>
    <w:p w:rsidR="00326BE5" w:rsidRDefault="00326BE5" w:rsidP="00326BE5">
      <w:pPr>
        <w:pStyle w:val="affffffff1"/>
        <w:ind w:left="851" w:right="-2"/>
        <w:jc w:val="left"/>
        <w:rPr>
          <w:b/>
        </w:rPr>
      </w:pPr>
      <w:proofErr w:type="gramStart"/>
      <w:r>
        <w:rPr>
          <w:b/>
        </w:rPr>
        <w:t>до</w:t>
      </w:r>
      <w:proofErr w:type="gramEnd"/>
      <w:r>
        <w:rPr>
          <w:b/>
        </w:rPr>
        <w:t xml:space="preserve"> </w:t>
      </w:r>
      <w:proofErr w:type="gramStart"/>
      <w:r>
        <w:rPr>
          <w:b/>
        </w:rPr>
        <w:t>орган</w:t>
      </w:r>
      <w:proofErr w:type="gramEnd"/>
      <w:r>
        <w:rPr>
          <w:b/>
        </w:rPr>
        <w:t xml:space="preserve">ізму птиці </w:t>
      </w:r>
      <w:r>
        <w:rPr>
          <w:b/>
          <w:lang w:val="en-US"/>
        </w:rPr>
        <w:t>M</w:t>
      </w:r>
      <w:r>
        <w:rPr>
          <w:b/>
        </w:rPr>
        <w:t xml:space="preserve">. </w:t>
      </w:r>
      <w:r>
        <w:rPr>
          <w:b/>
          <w:lang w:val="en-US"/>
        </w:rPr>
        <w:t>tuberculosis</w:t>
      </w:r>
      <w:r>
        <w:rPr>
          <w:b/>
        </w:rPr>
        <w:t xml:space="preserve">                                                              63</w:t>
      </w:r>
    </w:p>
    <w:p w:rsidR="00326BE5" w:rsidRDefault="00326BE5" w:rsidP="00326BE5">
      <w:pPr>
        <w:pStyle w:val="affffffff1"/>
        <w:ind w:left="851" w:right="-1"/>
        <w:jc w:val="left"/>
        <w:rPr>
          <w:b/>
        </w:rPr>
      </w:pPr>
      <w:r>
        <w:rPr>
          <w:b/>
        </w:rPr>
        <w:lastRenderedPageBreak/>
        <w:t xml:space="preserve">5.2. Вивчення трансоваріальної передачі адаптованих </w:t>
      </w:r>
    </w:p>
    <w:p w:rsidR="00326BE5" w:rsidRDefault="00326BE5" w:rsidP="00326BE5">
      <w:pPr>
        <w:pStyle w:val="affffffff1"/>
        <w:ind w:left="851" w:right="-1"/>
        <w:jc w:val="left"/>
        <w:rPr>
          <w:b/>
        </w:rPr>
      </w:pPr>
      <w:proofErr w:type="gramStart"/>
      <w:r>
        <w:rPr>
          <w:b/>
        </w:rPr>
        <w:t>до</w:t>
      </w:r>
      <w:proofErr w:type="gramEnd"/>
      <w:r>
        <w:rPr>
          <w:b/>
        </w:rPr>
        <w:t xml:space="preserve"> </w:t>
      </w:r>
      <w:proofErr w:type="gramStart"/>
      <w:r>
        <w:rPr>
          <w:b/>
        </w:rPr>
        <w:t>орган</w:t>
      </w:r>
      <w:proofErr w:type="gramEnd"/>
      <w:r>
        <w:rPr>
          <w:b/>
        </w:rPr>
        <w:t xml:space="preserve">ізму птиці </w:t>
      </w:r>
      <w:r>
        <w:rPr>
          <w:b/>
          <w:lang w:val="en-US"/>
        </w:rPr>
        <w:t>M</w:t>
      </w:r>
      <w:r>
        <w:rPr>
          <w:b/>
        </w:rPr>
        <w:t>.</w:t>
      </w:r>
      <w:r>
        <w:rPr>
          <w:b/>
          <w:lang w:val="en-US"/>
        </w:rPr>
        <w:t>bovis</w:t>
      </w:r>
      <w:r>
        <w:rPr>
          <w:b/>
        </w:rPr>
        <w:t xml:space="preserve">                                                                          66</w:t>
      </w:r>
    </w:p>
    <w:p w:rsidR="00326BE5" w:rsidRDefault="00326BE5" w:rsidP="00326BE5">
      <w:pPr>
        <w:pStyle w:val="affffffff1"/>
        <w:ind w:right="-2"/>
        <w:jc w:val="left"/>
      </w:pPr>
      <w:r>
        <w:t xml:space="preserve">РОЗДІЛ 6 ВИВЧЕННЯ ВЛАСТИВОСТЕЙ АДАПТОВАНИХ </w:t>
      </w:r>
      <w:proofErr w:type="gramStart"/>
      <w:r>
        <w:t>ДО</w:t>
      </w:r>
      <w:proofErr w:type="gramEnd"/>
      <w:r>
        <w:t xml:space="preserve"> </w:t>
      </w:r>
      <w:proofErr w:type="gramStart"/>
      <w:r>
        <w:t>ОРГАН</w:t>
      </w:r>
      <w:proofErr w:type="gramEnd"/>
      <w:r>
        <w:t>ІЗМУ КУРЕЙ МІКОБАКТЕРІЙ ТУБЕРКУЛЬОЗУ</w:t>
      </w:r>
    </w:p>
    <w:p w:rsidR="00326BE5" w:rsidRDefault="00326BE5" w:rsidP="00326BE5">
      <w:pPr>
        <w:pStyle w:val="affffffff1"/>
        <w:ind w:right="-2"/>
        <w:jc w:val="left"/>
      </w:pPr>
      <w:r>
        <w:t xml:space="preserve">ССАВЦІВ, ВИДІЛЕНИХ </w:t>
      </w:r>
      <w:proofErr w:type="gramStart"/>
      <w:r>
        <w:t>З</w:t>
      </w:r>
      <w:proofErr w:type="gramEnd"/>
      <w:r>
        <w:t xml:space="preserve"> ЯЄЦЬ                                                                      </w:t>
      </w:r>
      <w:r>
        <w:rPr>
          <w:b/>
        </w:rPr>
        <w:t>70</w:t>
      </w:r>
    </w:p>
    <w:p w:rsidR="00326BE5" w:rsidRDefault="00326BE5" w:rsidP="00326BE5">
      <w:pPr>
        <w:pStyle w:val="affffffff1"/>
        <w:ind w:left="851" w:right="-1"/>
        <w:jc w:val="left"/>
        <w:rPr>
          <w:b/>
        </w:rPr>
      </w:pPr>
      <w:r>
        <w:rPr>
          <w:b/>
        </w:rPr>
        <w:t>6.1. Культурально-морфологічні та біохімічні властивості</w:t>
      </w:r>
    </w:p>
    <w:p w:rsidR="00326BE5" w:rsidRDefault="00326BE5" w:rsidP="00326BE5">
      <w:pPr>
        <w:pStyle w:val="affffffff1"/>
        <w:ind w:left="851" w:right="-1"/>
        <w:jc w:val="left"/>
        <w:rPr>
          <w:b/>
        </w:rPr>
      </w:pPr>
      <w:r>
        <w:rPr>
          <w:b/>
        </w:rPr>
        <w:t xml:space="preserve"> адаптованих </w:t>
      </w:r>
      <w:proofErr w:type="gramStart"/>
      <w:r>
        <w:rPr>
          <w:b/>
        </w:rPr>
        <w:t>до</w:t>
      </w:r>
      <w:proofErr w:type="gramEnd"/>
      <w:r>
        <w:rPr>
          <w:b/>
        </w:rPr>
        <w:t xml:space="preserve"> </w:t>
      </w:r>
      <w:proofErr w:type="gramStart"/>
      <w:r>
        <w:rPr>
          <w:b/>
        </w:rPr>
        <w:t>орган</w:t>
      </w:r>
      <w:proofErr w:type="gramEnd"/>
      <w:r>
        <w:rPr>
          <w:b/>
        </w:rPr>
        <w:t xml:space="preserve">ізму курей </w:t>
      </w:r>
    </w:p>
    <w:p w:rsidR="00326BE5" w:rsidRDefault="00326BE5" w:rsidP="00326BE5">
      <w:pPr>
        <w:pStyle w:val="affffffff1"/>
        <w:ind w:left="851" w:right="-1"/>
        <w:jc w:val="left"/>
        <w:rPr>
          <w:b/>
        </w:rPr>
      </w:pPr>
      <w:r>
        <w:rPr>
          <w:b/>
          <w:lang w:val="en-US"/>
        </w:rPr>
        <w:t>M</w:t>
      </w:r>
      <w:r>
        <w:rPr>
          <w:b/>
        </w:rPr>
        <w:t xml:space="preserve">. </w:t>
      </w:r>
      <w:r>
        <w:rPr>
          <w:b/>
          <w:lang w:val="en-US"/>
        </w:rPr>
        <w:t>tuberculosis</w:t>
      </w:r>
      <w:r>
        <w:rPr>
          <w:b/>
        </w:rPr>
        <w:t>, виділених з яєць                                                                71</w:t>
      </w:r>
    </w:p>
    <w:p w:rsidR="00326BE5" w:rsidRDefault="00326BE5" w:rsidP="00326BE5">
      <w:pPr>
        <w:pStyle w:val="affffffff1"/>
        <w:ind w:left="851" w:right="-2"/>
        <w:jc w:val="left"/>
        <w:rPr>
          <w:b/>
        </w:rPr>
      </w:pPr>
      <w:r>
        <w:rPr>
          <w:b/>
        </w:rPr>
        <w:t xml:space="preserve">6.2. Культурально-морфологічні та біохімічні властивості </w:t>
      </w:r>
    </w:p>
    <w:p w:rsidR="00326BE5" w:rsidRDefault="00326BE5" w:rsidP="00326BE5">
      <w:pPr>
        <w:pStyle w:val="affffffff1"/>
        <w:ind w:left="851" w:right="-2"/>
        <w:jc w:val="left"/>
        <w:rPr>
          <w:b/>
        </w:rPr>
      </w:pPr>
      <w:r>
        <w:rPr>
          <w:b/>
        </w:rPr>
        <w:t xml:space="preserve">адаптованих до організму курей </w:t>
      </w:r>
      <w:r>
        <w:rPr>
          <w:b/>
          <w:lang w:val="en-US"/>
        </w:rPr>
        <w:t>M</w:t>
      </w:r>
      <w:r>
        <w:rPr>
          <w:b/>
        </w:rPr>
        <w:t>.</w:t>
      </w:r>
      <w:r>
        <w:rPr>
          <w:b/>
          <w:lang w:val="en-US"/>
        </w:rPr>
        <w:t>bovis</w:t>
      </w:r>
      <w:r>
        <w:rPr>
          <w:b/>
        </w:rPr>
        <w:t xml:space="preserve">, виділених </w:t>
      </w:r>
      <w:proofErr w:type="gramStart"/>
      <w:r>
        <w:rPr>
          <w:b/>
        </w:rPr>
        <w:t>з</w:t>
      </w:r>
      <w:proofErr w:type="gramEnd"/>
      <w:r>
        <w:rPr>
          <w:b/>
        </w:rPr>
        <w:t xml:space="preserve"> яєць                    73</w:t>
      </w:r>
    </w:p>
    <w:p w:rsidR="00326BE5" w:rsidRDefault="00326BE5" w:rsidP="00326BE5">
      <w:pPr>
        <w:pStyle w:val="affffffff1"/>
        <w:ind w:left="851" w:right="-1"/>
        <w:jc w:val="left"/>
        <w:rPr>
          <w:b/>
        </w:rPr>
      </w:pPr>
      <w:r>
        <w:rPr>
          <w:b/>
        </w:rPr>
        <w:t xml:space="preserve">6.3. Патогенність та сенсибілізуючі властивості адаптованих </w:t>
      </w:r>
      <w:proofErr w:type="gramStart"/>
      <w:r>
        <w:rPr>
          <w:b/>
        </w:rPr>
        <w:t>до</w:t>
      </w:r>
      <w:proofErr w:type="gramEnd"/>
      <w:r>
        <w:rPr>
          <w:b/>
        </w:rPr>
        <w:t xml:space="preserve"> </w:t>
      </w:r>
      <w:proofErr w:type="gramStart"/>
      <w:r>
        <w:rPr>
          <w:b/>
        </w:rPr>
        <w:t>орган</w:t>
      </w:r>
      <w:proofErr w:type="gramEnd"/>
      <w:r>
        <w:rPr>
          <w:b/>
        </w:rPr>
        <w:t xml:space="preserve">ізму курей </w:t>
      </w:r>
      <w:r>
        <w:rPr>
          <w:b/>
          <w:lang w:val="en-US"/>
        </w:rPr>
        <w:t>M</w:t>
      </w:r>
      <w:r>
        <w:rPr>
          <w:b/>
        </w:rPr>
        <w:t xml:space="preserve">. </w:t>
      </w:r>
      <w:r>
        <w:rPr>
          <w:b/>
          <w:lang w:val="en-US"/>
        </w:rPr>
        <w:t>tuberculosis</w:t>
      </w:r>
      <w:r>
        <w:rPr>
          <w:b/>
        </w:rPr>
        <w:t xml:space="preserve"> (штам 1848), виділених з яєць              76</w:t>
      </w:r>
    </w:p>
    <w:p w:rsidR="00326BE5" w:rsidRDefault="00326BE5" w:rsidP="00326BE5">
      <w:pPr>
        <w:pStyle w:val="affffffff1"/>
        <w:ind w:left="851" w:right="-2"/>
        <w:jc w:val="left"/>
        <w:rPr>
          <w:b/>
        </w:rPr>
      </w:pPr>
      <w:r>
        <w:rPr>
          <w:b/>
        </w:rPr>
        <w:t xml:space="preserve">6.4. Патогенність та сенсибілізуючі властивості адаптованих до організму курей </w:t>
      </w:r>
      <w:r>
        <w:rPr>
          <w:b/>
          <w:lang w:val="en-US"/>
        </w:rPr>
        <w:t>M</w:t>
      </w:r>
      <w:r>
        <w:rPr>
          <w:b/>
        </w:rPr>
        <w:t>.</w:t>
      </w:r>
      <w:r>
        <w:rPr>
          <w:b/>
          <w:lang w:val="en-US"/>
        </w:rPr>
        <w:t>bovis</w:t>
      </w:r>
      <w:r>
        <w:rPr>
          <w:b/>
        </w:rPr>
        <w:t xml:space="preserve"> (штам 8), виділених </w:t>
      </w:r>
      <w:proofErr w:type="gramStart"/>
      <w:r>
        <w:rPr>
          <w:b/>
        </w:rPr>
        <w:t>з</w:t>
      </w:r>
      <w:proofErr w:type="gramEnd"/>
      <w:r>
        <w:rPr>
          <w:b/>
        </w:rPr>
        <w:t xml:space="preserve"> яєць                                83</w:t>
      </w:r>
    </w:p>
    <w:p w:rsidR="00326BE5" w:rsidRDefault="00326BE5" w:rsidP="00326BE5">
      <w:pPr>
        <w:pStyle w:val="affffffff1"/>
        <w:ind w:right="-2"/>
        <w:jc w:val="left"/>
      </w:pPr>
      <w:r>
        <w:t xml:space="preserve">РОЗДІЛ 7 ВИВЧЕННЯ СТАБІЛЬНОСТІ ОЗНАК </w:t>
      </w:r>
    </w:p>
    <w:p w:rsidR="00326BE5" w:rsidRDefault="00326BE5" w:rsidP="00326BE5">
      <w:pPr>
        <w:pStyle w:val="affffffff1"/>
        <w:ind w:right="-2"/>
        <w:jc w:val="left"/>
      </w:pPr>
      <w:r>
        <w:rPr>
          <w:lang w:val="en-US"/>
        </w:rPr>
        <w:t>M</w:t>
      </w:r>
      <w:r>
        <w:t>.</w:t>
      </w:r>
      <w:r>
        <w:rPr>
          <w:lang w:val="en-US"/>
        </w:rPr>
        <w:t>TUBERCULOSIS</w:t>
      </w:r>
      <w:r>
        <w:t xml:space="preserve"> ТА </w:t>
      </w:r>
      <w:r>
        <w:rPr>
          <w:lang w:val="en-US"/>
        </w:rPr>
        <w:t>M</w:t>
      </w:r>
      <w:r>
        <w:t xml:space="preserve">. </w:t>
      </w:r>
      <w:r>
        <w:rPr>
          <w:lang w:val="en-US"/>
        </w:rPr>
        <w:t>BOVIS</w:t>
      </w:r>
      <w:r>
        <w:t xml:space="preserve">, НАБУТИХ В РЕЗУЛЬТАТІ </w:t>
      </w:r>
    </w:p>
    <w:p w:rsidR="00326BE5" w:rsidRDefault="00326BE5" w:rsidP="00326BE5">
      <w:pPr>
        <w:pStyle w:val="affffffff1"/>
        <w:ind w:right="-2"/>
        <w:jc w:val="left"/>
      </w:pPr>
      <w:r>
        <w:lastRenderedPageBreak/>
        <w:t xml:space="preserve">БАГАТОРАЗОВИХ ТРИВАЛИХ ПАСАЖІВ </w:t>
      </w:r>
    </w:p>
    <w:p w:rsidR="00326BE5" w:rsidRDefault="00326BE5" w:rsidP="00326BE5">
      <w:pPr>
        <w:pStyle w:val="affffffff1"/>
        <w:ind w:right="-2"/>
        <w:jc w:val="left"/>
        <w:rPr>
          <w:b/>
        </w:rPr>
      </w:pPr>
      <w:r>
        <w:t xml:space="preserve">ЧЕРЕЗ ОРГАНІЗМ КУРЕЙ                                                                                  </w:t>
      </w:r>
      <w:r>
        <w:rPr>
          <w:b/>
        </w:rPr>
        <w:t>90</w:t>
      </w:r>
    </w:p>
    <w:p w:rsidR="00326BE5" w:rsidRDefault="00326BE5" w:rsidP="00326BE5">
      <w:pPr>
        <w:pStyle w:val="affffffff1"/>
        <w:ind w:left="851" w:right="-2"/>
        <w:jc w:val="left"/>
        <w:rPr>
          <w:b/>
        </w:rPr>
      </w:pPr>
      <w:r>
        <w:rPr>
          <w:b/>
        </w:rPr>
        <w:t xml:space="preserve">7.1. Вивчення стабільності ознак </w:t>
      </w:r>
      <w:r>
        <w:rPr>
          <w:b/>
          <w:lang w:val="en-US"/>
        </w:rPr>
        <w:t>M</w:t>
      </w:r>
      <w:r>
        <w:rPr>
          <w:b/>
        </w:rPr>
        <w:t>.</w:t>
      </w:r>
      <w:r>
        <w:rPr>
          <w:b/>
          <w:lang w:val="en-US"/>
        </w:rPr>
        <w:t>tuberculosis</w:t>
      </w:r>
      <w:r>
        <w:rPr>
          <w:b/>
        </w:rPr>
        <w:t xml:space="preserve"> (штам 1848), адаптованих </w:t>
      </w:r>
      <w:proofErr w:type="gramStart"/>
      <w:r>
        <w:rPr>
          <w:b/>
        </w:rPr>
        <w:t>до</w:t>
      </w:r>
      <w:proofErr w:type="gramEnd"/>
      <w:r>
        <w:rPr>
          <w:b/>
        </w:rPr>
        <w:t xml:space="preserve"> </w:t>
      </w:r>
      <w:proofErr w:type="gramStart"/>
      <w:r>
        <w:rPr>
          <w:b/>
        </w:rPr>
        <w:t>орган</w:t>
      </w:r>
      <w:proofErr w:type="gramEnd"/>
      <w:r>
        <w:rPr>
          <w:b/>
        </w:rPr>
        <w:t>ізму курей                                                                90</w:t>
      </w:r>
    </w:p>
    <w:p w:rsidR="00326BE5" w:rsidRDefault="00326BE5" w:rsidP="00326BE5">
      <w:pPr>
        <w:pStyle w:val="affffffff1"/>
        <w:ind w:left="851" w:right="-2"/>
        <w:jc w:val="left"/>
        <w:rPr>
          <w:b/>
        </w:rPr>
      </w:pPr>
      <w:r>
        <w:rPr>
          <w:b/>
        </w:rPr>
        <w:t xml:space="preserve">7.2. Вивчення стабільності ознак </w:t>
      </w:r>
      <w:r>
        <w:rPr>
          <w:b/>
          <w:lang w:val="en-US"/>
        </w:rPr>
        <w:t>M</w:t>
      </w:r>
      <w:r>
        <w:rPr>
          <w:b/>
        </w:rPr>
        <w:t>.</w:t>
      </w:r>
      <w:r>
        <w:rPr>
          <w:b/>
          <w:lang w:val="en-US"/>
        </w:rPr>
        <w:t>bovis</w:t>
      </w:r>
      <w:r>
        <w:rPr>
          <w:b/>
        </w:rPr>
        <w:t xml:space="preserve"> (штам 8), адаптованих </w:t>
      </w:r>
    </w:p>
    <w:p w:rsidR="00326BE5" w:rsidRDefault="00326BE5" w:rsidP="00326BE5">
      <w:pPr>
        <w:pStyle w:val="affffffff1"/>
        <w:ind w:left="851" w:right="-2"/>
        <w:jc w:val="left"/>
        <w:rPr>
          <w:b/>
        </w:rPr>
      </w:pPr>
      <w:proofErr w:type="gramStart"/>
      <w:r>
        <w:rPr>
          <w:b/>
        </w:rPr>
        <w:t>до</w:t>
      </w:r>
      <w:proofErr w:type="gramEnd"/>
      <w:r>
        <w:rPr>
          <w:b/>
        </w:rPr>
        <w:t xml:space="preserve"> </w:t>
      </w:r>
      <w:proofErr w:type="gramStart"/>
      <w:r>
        <w:rPr>
          <w:b/>
        </w:rPr>
        <w:t>орган</w:t>
      </w:r>
      <w:proofErr w:type="gramEnd"/>
      <w:r>
        <w:rPr>
          <w:b/>
        </w:rPr>
        <w:t>ізму курей                                                                                       94</w:t>
      </w:r>
    </w:p>
    <w:p w:rsidR="00326BE5" w:rsidRDefault="00326BE5" w:rsidP="00326BE5">
      <w:pPr>
        <w:pStyle w:val="affffffff1"/>
        <w:ind w:right="-2"/>
        <w:jc w:val="left"/>
      </w:pPr>
      <w:r>
        <w:t>РОЗДІЛ 8 АНАЛІ</w:t>
      </w:r>
      <w:proofErr w:type="gramStart"/>
      <w:r>
        <w:t>З</w:t>
      </w:r>
      <w:proofErr w:type="gramEnd"/>
      <w:r>
        <w:t xml:space="preserve"> І УЗАГАЛЬНЕННЯ РЕЗУЛЬТАТІВ                            </w:t>
      </w:r>
      <w:r>
        <w:rPr>
          <w:b/>
        </w:rPr>
        <w:t>100</w:t>
      </w:r>
    </w:p>
    <w:p w:rsidR="00326BE5" w:rsidRDefault="00326BE5" w:rsidP="00326BE5">
      <w:pPr>
        <w:pStyle w:val="affffffff1"/>
        <w:ind w:right="-2"/>
        <w:jc w:val="left"/>
      </w:pPr>
      <w:r>
        <w:t xml:space="preserve">ВИСНОВКИ                                                                                                          </w:t>
      </w:r>
      <w:r>
        <w:rPr>
          <w:b/>
        </w:rPr>
        <w:t>108</w:t>
      </w:r>
    </w:p>
    <w:p w:rsidR="00326BE5" w:rsidRDefault="00326BE5" w:rsidP="00326BE5">
      <w:pPr>
        <w:pStyle w:val="affffffff1"/>
        <w:ind w:right="-1"/>
        <w:jc w:val="left"/>
      </w:pPr>
      <w:r>
        <w:t xml:space="preserve">РЕКОМЕНДАЦІЇ ВИРОБНИЦТВУ                                                                </w:t>
      </w:r>
      <w:r>
        <w:rPr>
          <w:b/>
        </w:rPr>
        <w:t>109</w:t>
      </w:r>
    </w:p>
    <w:p w:rsidR="00326BE5" w:rsidRDefault="00326BE5" w:rsidP="00326BE5">
      <w:pPr>
        <w:pStyle w:val="affffffff1"/>
        <w:ind w:right="-2"/>
        <w:jc w:val="left"/>
      </w:pPr>
      <w:r>
        <w:t xml:space="preserve">СПИСОК ВИКОРИСТАНИХ ДЖЕРЕЛ                                                         </w:t>
      </w:r>
      <w:r>
        <w:rPr>
          <w:b/>
        </w:rPr>
        <w:t>111</w:t>
      </w:r>
    </w:p>
    <w:p w:rsidR="00326BE5" w:rsidRDefault="00326BE5" w:rsidP="00326BE5">
      <w:pPr>
        <w:pStyle w:val="affffffff1"/>
        <w:ind w:right="-1"/>
        <w:jc w:val="left"/>
      </w:pPr>
      <w:r>
        <w:t xml:space="preserve">ДОДАТКИ                                                                                                             </w:t>
      </w:r>
      <w:r>
        <w:rPr>
          <w:b/>
        </w:rPr>
        <w:t>133</w:t>
      </w:r>
    </w:p>
    <w:p w:rsidR="00326BE5" w:rsidRDefault="00326BE5" w:rsidP="00326BE5">
      <w:pPr>
        <w:pStyle w:val="affffffff1"/>
        <w:jc w:val="left"/>
      </w:pPr>
    </w:p>
    <w:p w:rsidR="00326BE5" w:rsidRDefault="00326BE5" w:rsidP="00326BE5">
      <w:pPr>
        <w:pStyle w:val="affffffff1"/>
        <w:jc w:val="left"/>
        <w:sectPr w:rsidR="00326BE5">
          <w:pgSz w:w="11906" w:h="16838"/>
          <w:pgMar w:top="1134" w:right="567" w:bottom="1134" w:left="1701" w:header="720" w:footer="720" w:gutter="0"/>
          <w:pgNumType w:start="2"/>
          <w:cols w:space="720"/>
        </w:sectPr>
      </w:pPr>
    </w:p>
    <w:p w:rsidR="00326BE5" w:rsidRDefault="00326BE5" w:rsidP="00326BE5">
      <w:pPr>
        <w:pStyle w:val="affffffffffffffffffffa"/>
        <w:ind w:hanging="284"/>
        <w:rPr>
          <w:b/>
        </w:rPr>
      </w:pPr>
      <w:r>
        <w:rPr>
          <w:b/>
        </w:rPr>
        <w:lastRenderedPageBreak/>
        <w:t>ВСТУП</w:t>
      </w:r>
    </w:p>
    <w:p w:rsidR="00326BE5" w:rsidRDefault="00326BE5" w:rsidP="00326BE5">
      <w:pPr>
        <w:pStyle w:val="affffffffffffffffffffa"/>
        <w:rPr>
          <w:b/>
        </w:rPr>
      </w:pPr>
    </w:p>
    <w:p w:rsidR="00326BE5" w:rsidRDefault="00326BE5" w:rsidP="00326BE5">
      <w:pPr>
        <w:pStyle w:val="PlainText"/>
        <w:tabs>
          <w:tab w:val="num" w:pos="1211"/>
        </w:tabs>
        <w:spacing w:line="360" w:lineRule="auto"/>
        <w:ind w:firstLine="709"/>
        <w:jc w:val="both"/>
        <w:rPr>
          <w:rFonts w:ascii="Times New Roman" w:hAnsi="Times New Roman"/>
          <w:b/>
          <w:noProof/>
          <w:sz w:val="28"/>
        </w:rPr>
      </w:pPr>
      <w:r>
        <w:rPr>
          <w:rFonts w:ascii="Times New Roman" w:hAnsi="Times New Roman"/>
          <w:b/>
          <w:noProof/>
          <w:sz w:val="28"/>
        </w:rPr>
        <w:t xml:space="preserve"> Актуальність теми</w:t>
      </w:r>
      <w:r>
        <w:rPr>
          <w:rFonts w:ascii="Times New Roman" w:hAnsi="Times New Roman"/>
          <w:noProof/>
          <w:sz w:val="28"/>
        </w:rPr>
        <w:t xml:space="preserve">.  </w:t>
      </w:r>
      <w:proofErr w:type="gramStart"/>
      <w:r>
        <w:rPr>
          <w:rFonts w:ascii="Times New Roman" w:hAnsi="Times New Roman"/>
          <w:noProof/>
          <w:sz w:val="28"/>
        </w:rPr>
        <w:t>Незважаючи на багаторічний досвід боротьби та профілактики туберкульозу, дана хвороба продовжує бути однією з важливих і важковирішуваних проблем тваринництва та охорони здоров’я. Так, з 1995 року в Україні захворювання на туберкульоз серед людей перевищило епідемічний поріг, залишається складною епізоотична ситуація щодо цієї хвороби серед поголів’я велико</w:t>
      </w:r>
      <w:proofErr w:type="gramEnd"/>
      <w:r>
        <w:rPr>
          <w:rFonts w:ascii="Times New Roman" w:hAnsi="Times New Roman"/>
          <w:noProof/>
          <w:sz w:val="28"/>
        </w:rPr>
        <w:t xml:space="preserve">ї </w:t>
      </w:r>
      <w:proofErr w:type="gramStart"/>
      <w:r>
        <w:rPr>
          <w:rFonts w:ascii="Times New Roman" w:hAnsi="Times New Roman"/>
          <w:noProof/>
          <w:sz w:val="28"/>
        </w:rPr>
        <w:t>рогатої худоби, нез’ясований фактичний стан щодо туберкульозу птахів, оскільки, згідно чинної "Інструкції про заходи профілактики та оздоровлення тваринництва від туберкульозу" (1994 р.), досліджу</w:t>
      </w:r>
      <w:r>
        <w:rPr>
          <w:rFonts w:ascii="Times New Roman" w:hAnsi="Times New Roman"/>
          <w:sz w:val="28"/>
          <w:lang w:val="uk-UA"/>
        </w:rPr>
        <w:t>ється</w:t>
      </w:r>
      <w:r>
        <w:rPr>
          <w:rFonts w:ascii="Times New Roman" w:hAnsi="Times New Roman"/>
          <w:noProof/>
          <w:sz w:val="28"/>
        </w:rPr>
        <w:t xml:space="preserve"> лише маточне поголів’я птиці у племінних птахо-господарствах.</w:t>
      </w:r>
      <w:proofErr w:type="gramEnd"/>
      <w:r>
        <w:rPr>
          <w:rFonts w:ascii="Times New Roman" w:hAnsi="Times New Roman"/>
          <w:b/>
          <w:noProof/>
          <w:sz w:val="28"/>
        </w:rPr>
        <w:t xml:space="preserve"> </w:t>
      </w:r>
      <w:r>
        <w:rPr>
          <w:rFonts w:ascii="Times New Roman" w:hAnsi="Times New Roman"/>
          <w:noProof/>
          <w:sz w:val="28"/>
        </w:rPr>
        <w:t>Разом з тим, вчені усього світу повідомляють про труднощі у визначенні виду культур мікобактерій туберкульозу, виділених як від хворих людей, так і від тварин, що пов’язано із зростанням їх мінливості у сучасних умовах[1,2,3,4] .</w:t>
      </w:r>
    </w:p>
    <w:p w:rsidR="00326BE5" w:rsidRDefault="00326BE5" w:rsidP="00326BE5">
      <w:pPr>
        <w:pStyle w:val="PlainText"/>
        <w:spacing w:line="360" w:lineRule="auto"/>
        <w:ind w:firstLine="709"/>
        <w:jc w:val="both"/>
        <w:rPr>
          <w:rFonts w:ascii="Times New Roman" w:hAnsi="Times New Roman"/>
          <w:b/>
          <w:noProof/>
          <w:sz w:val="28"/>
        </w:rPr>
      </w:pPr>
      <w:r>
        <w:rPr>
          <w:rFonts w:ascii="Times New Roman" w:hAnsi="Times New Roman"/>
          <w:noProof/>
          <w:sz w:val="28"/>
        </w:rPr>
        <w:t>Однією з головних причин неефективної боротьби та профілактики туберкульозу є недооцінка тісного взаємозв’язку туберкульозу людини, сільськогосподарських тварин і птиці [5,6,7,8].</w:t>
      </w:r>
      <w:r>
        <w:rPr>
          <w:rFonts w:ascii="Times New Roman" w:hAnsi="Times New Roman"/>
          <w:b/>
          <w:noProof/>
          <w:sz w:val="28"/>
        </w:rPr>
        <w:t xml:space="preserve"> </w:t>
      </w:r>
      <w:r>
        <w:rPr>
          <w:rFonts w:ascii="Times New Roman" w:hAnsi="Times New Roman"/>
          <w:noProof/>
          <w:sz w:val="28"/>
        </w:rPr>
        <w:t>У літературних джерелах відмічається, що у вогнищах туберкульозної інфекції із наявністю хворої людини і великої рогатої худоби найчастіше інфікуються кури [9,10].</w:t>
      </w:r>
    </w:p>
    <w:p w:rsidR="00326BE5" w:rsidRDefault="00326BE5" w:rsidP="00326BE5">
      <w:pPr>
        <w:pStyle w:val="PlainText"/>
        <w:tabs>
          <w:tab w:val="num" w:pos="0"/>
        </w:tabs>
        <w:spacing w:line="360" w:lineRule="auto"/>
        <w:ind w:firstLine="709"/>
        <w:jc w:val="both"/>
        <w:rPr>
          <w:rFonts w:ascii="Times New Roman" w:hAnsi="Times New Roman"/>
          <w:noProof/>
          <w:sz w:val="28"/>
        </w:rPr>
      </w:pPr>
      <w:r>
        <w:rPr>
          <w:rFonts w:ascii="Times New Roman" w:hAnsi="Times New Roman"/>
          <w:noProof/>
          <w:sz w:val="28"/>
        </w:rPr>
        <w:t>Водночас, питання сприйнятливості курей до мікобактерій туберкульозу людського й бичачого видів залишається дискусійним.</w:t>
      </w:r>
    </w:p>
    <w:p w:rsidR="00326BE5" w:rsidRDefault="00326BE5" w:rsidP="00326BE5">
      <w:pPr>
        <w:pStyle w:val="PlainText"/>
        <w:tabs>
          <w:tab w:val="num" w:pos="0"/>
        </w:tabs>
        <w:spacing w:line="360" w:lineRule="auto"/>
        <w:ind w:firstLine="709"/>
        <w:jc w:val="both"/>
        <w:rPr>
          <w:rFonts w:ascii="Times New Roman" w:hAnsi="Times New Roman"/>
          <w:noProof/>
          <w:sz w:val="28"/>
        </w:rPr>
      </w:pPr>
      <w:r>
        <w:rPr>
          <w:rFonts w:ascii="Times New Roman" w:hAnsi="Times New Roman"/>
          <w:noProof/>
          <w:sz w:val="28"/>
        </w:rPr>
        <w:t>Очевидно, вирішальне значення для розвитку інфекційного процесу у птахів має неодноразове пасажування цих видів мікобактерій в їх організмі.</w:t>
      </w:r>
    </w:p>
    <w:p w:rsidR="00326BE5" w:rsidRDefault="00326BE5" w:rsidP="00326BE5">
      <w:pPr>
        <w:pStyle w:val="PlainText"/>
        <w:tabs>
          <w:tab w:val="num" w:pos="0"/>
        </w:tabs>
        <w:spacing w:line="360" w:lineRule="auto"/>
        <w:ind w:firstLine="709"/>
        <w:jc w:val="both"/>
        <w:rPr>
          <w:rFonts w:ascii="Times New Roman" w:hAnsi="Times New Roman"/>
          <w:noProof/>
          <w:sz w:val="28"/>
        </w:rPr>
      </w:pPr>
      <w:r>
        <w:rPr>
          <w:rFonts w:ascii="Times New Roman" w:hAnsi="Times New Roman"/>
          <w:noProof/>
          <w:sz w:val="28"/>
        </w:rPr>
        <w:t xml:space="preserve">Рядом дослідників експериментально доведено, що після багаторазових пасажів в організмі курей M. tuberculosis та M. bovis здатні викликати тубер-кульозні ураження внутрішніх органів </w:t>
      </w:r>
      <w:r>
        <w:rPr>
          <w:rFonts w:ascii="Times New Roman" w:hAnsi="Times New Roman"/>
          <w:noProof/>
          <w:sz w:val="28"/>
          <w:lang w:val="uk-UA"/>
        </w:rPr>
        <w:t xml:space="preserve">птиці </w:t>
      </w:r>
      <w:r>
        <w:rPr>
          <w:rFonts w:ascii="Times New Roman" w:hAnsi="Times New Roman"/>
          <w:noProof/>
          <w:sz w:val="28"/>
        </w:rPr>
        <w:t>та наближатися за деякими культурально-морфологічними та біохімічними властивостями до збудника туберкульозу птахів</w:t>
      </w:r>
      <w:r>
        <w:rPr>
          <w:sz w:val="28"/>
        </w:rPr>
        <w:t xml:space="preserve"> </w:t>
      </w:r>
      <w:r>
        <w:rPr>
          <w:rFonts w:ascii="Times New Roman" w:hAnsi="Times New Roman"/>
          <w:sz w:val="28"/>
        </w:rPr>
        <w:t>[11,12,13,14].</w:t>
      </w:r>
    </w:p>
    <w:p w:rsidR="00326BE5" w:rsidRDefault="00326BE5" w:rsidP="00326BE5">
      <w:pPr>
        <w:pStyle w:val="PlainText"/>
        <w:tabs>
          <w:tab w:val="num" w:pos="0"/>
        </w:tabs>
        <w:spacing w:line="360" w:lineRule="auto"/>
        <w:ind w:firstLine="709"/>
        <w:jc w:val="both"/>
        <w:rPr>
          <w:rFonts w:ascii="Times New Roman" w:hAnsi="Times New Roman"/>
          <w:noProof/>
          <w:sz w:val="28"/>
        </w:rPr>
      </w:pPr>
      <w:r>
        <w:rPr>
          <w:rFonts w:ascii="Times New Roman" w:hAnsi="Times New Roman"/>
          <w:noProof/>
          <w:sz w:val="28"/>
        </w:rPr>
        <w:lastRenderedPageBreak/>
        <w:t>Одним із небезпечних шляхів елімінації мікробів з організму інфікованих курей є яйця. Проте, зустрічаються лише окремі повідомлення відносно інфікованості яєць M. tuberculosis і M. bovis</w:t>
      </w:r>
      <w:r>
        <w:rPr>
          <w:noProof/>
          <w:sz w:val="28"/>
        </w:rPr>
        <w:t xml:space="preserve"> </w:t>
      </w:r>
      <w:r>
        <w:rPr>
          <w:rFonts w:ascii="Times New Roman" w:hAnsi="Times New Roman"/>
          <w:noProof/>
          <w:sz w:val="28"/>
        </w:rPr>
        <w:t>та їх властивостей при трансоваріальному виділенні [15,16].</w:t>
      </w:r>
    </w:p>
    <w:p w:rsidR="00326BE5" w:rsidRDefault="00326BE5" w:rsidP="00326BE5">
      <w:pPr>
        <w:pStyle w:val="PlainText"/>
        <w:tabs>
          <w:tab w:val="num" w:pos="0"/>
        </w:tabs>
        <w:spacing w:line="360" w:lineRule="auto"/>
        <w:ind w:firstLine="709"/>
        <w:jc w:val="both"/>
        <w:rPr>
          <w:rFonts w:ascii="Times New Roman" w:hAnsi="Times New Roman"/>
          <w:noProof/>
          <w:sz w:val="28"/>
        </w:rPr>
      </w:pPr>
      <w:r>
        <w:rPr>
          <w:rFonts w:ascii="Times New Roman" w:hAnsi="Times New Roman"/>
          <w:noProof/>
          <w:sz w:val="28"/>
        </w:rPr>
        <w:t>Все вищезазначене обумовлює необхідність вивчення питання збереження властивостей мікобактерій туберкульозу людського й бичачого видів після пасажів через організм курей, шляхів виділення та факторів їх передачі, що дозволить створити науково-обгрунтовані основи для удосконалення діагностики та профілактики туберкульозу.</w:t>
      </w:r>
    </w:p>
    <w:p w:rsidR="00326BE5" w:rsidRDefault="00326BE5" w:rsidP="00326BE5">
      <w:pPr>
        <w:spacing w:line="360" w:lineRule="auto"/>
        <w:ind w:firstLine="709"/>
        <w:jc w:val="both"/>
        <w:rPr>
          <w:sz w:val="28"/>
          <w:lang w:val="uk-UA"/>
        </w:rPr>
      </w:pPr>
      <w:r>
        <w:rPr>
          <w:b/>
          <w:sz w:val="28"/>
          <w:lang w:val="uk-UA"/>
        </w:rPr>
        <w:t>Зв</w:t>
      </w:r>
      <w:r>
        <w:rPr>
          <w:b/>
          <w:sz w:val="28"/>
          <w:lang w:val="uk-UA"/>
        </w:rPr>
        <w:sym w:font="Symbol" w:char="F0A2"/>
      </w:r>
      <w:r>
        <w:rPr>
          <w:b/>
          <w:sz w:val="28"/>
          <w:lang w:val="uk-UA"/>
        </w:rPr>
        <w:t xml:space="preserve">язок роботи з науковими програмами, планами, темами. </w:t>
      </w:r>
      <w:r>
        <w:rPr>
          <w:sz w:val="28"/>
          <w:lang w:val="uk-UA"/>
        </w:rPr>
        <w:t>Обраний напрямок досліджень є частиною науково-дослідних робіт, проведених у відповідності до державного завдання за номером держреєстрації 0198 </w:t>
      </w:r>
      <w:r>
        <w:rPr>
          <w:sz w:val="28"/>
          <w:lang w:val="en-US"/>
        </w:rPr>
        <w:t>U</w:t>
      </w:r>
      <w:r>
        <w:rPr>
          <w:sz w:val="28"/>
          <w:lang w:val="uk-UA"/>
        </w:rPr>
        <w:t> 004594 “Вивчити особливості трансоваріальної передачі інфекції у свійських птахів, інфікованих різними видами мікобактерій туберкульозу”.</w:t>
      </w:r>
    </w:p>
    <w:p w:rsidR="00326BE5" w:rsidRDefault="00326BE5" w:rsidP="00326BE5">
      <w:pPr>
        <w:spacing w:line="360" w:lineRule="auto"/>
        <w:ind w:firstLine="709"/>
        <w:jc w:val="both"/>
        <w:rPr>
          <w:sz w:val="28"/>
          <w:lang w:val="uk-UA"/>
        </w:rPr>
      </w:pPr>
      <w:r>
        <w:rPr>
          <w:b/>
          <w:sz w:val="28"/>
          <w:lang w:val="uk-UA"/>
        </w:rPr>
        <w:t xml:space="preserve">Мета і завдання роботи.  </w:t>
      </w:r>
      <w:r>
        <w:rPr>
          <w:sz w:val="28"/>
          <w:lang w:val="uk-UA"/>
        </w:rPr>
        <w:t xml:space="preserve">Метою роботи було визначення ступеня збереженності видових властивостей М. </w:t>
      </w:r>
      <w:proofErr w:type="gramStart"/>
      <w:r>
        <w:rPr>
          <w:sz w:val="28"/>
          <w:lang w:val="en-US"/>
        </w:rPr>
        <w:t>tuberculosis</w:t>
      </w:r>
      <w:proofErr w:type="gramEnd"/>
      <w:r>
        <w:rPr>
          <w:sz w:val="28"/>
          <w:lang w:val="uk-UA"/>
        </w:rPr>
        <w:t xml:space="preserve"> та </w:t>
      </w:r>
      <w:r>
        <w:rPr>
          <w:sz w:val="28"/>
          <w:lang w:val="en-US"/>
        </w:rPr>
        <w:t>M</w:t>
      </w:r>
      <w:r>
        <w:rPr>
          <w:sz w:val="28"/>
          <w:lang w:val="uk-UA"/>
        </w:rPr>
        <w:t>. </w:t>
      </w:r>
      <w:r>
        <w:rPr>
          <w:sz w:val="28"/>
          <w:lang w:val="en-US"/>
        </w:rPr>
        <w:t>bovis</w:t>
      </w:r>
      <w:r>
        <w:rPr>
          <w:sz w:val="28"/>
          <w:lang w:val="uk-UA"/>
        </w:rPr>
        <w:t xml:space="preserve"> після багаторазових пасажів через організм курей і виділених трансоваріальним шляхом. На основі одержаних результатів розробити пропозиції по удосконаленню</w:t>
      </w:r>
      <w:r>
        <w:rPr>
          <w:noProof/>
          <w:sz w:val="28"/>
        </w:rPr>
        <w:t xml:space="preserve"> діагностики та профілактики туберкульозу</w:t>
      </w:r>
      <w:r>
        <w:rPr>
          <w:sz w:val="28"/>
          <w:lang w:val="uk-UA"/>
        </w:rPr>
        <w:t>.</w:t>
      </w:r>
    </w:p>
    <w:p w:rsidR="00326BE5" w:rsidRDefault="00326BE5" w:rsidP="00326BE5">
      <w:pPr>
        <w:spacing w:line="360" w:lineRule="auto"/>
        <w:ind w:firstLine="709"/>
        <w:jc w:val="both"/>
        <w:rPr>
          <w:sz w:val="28"/>
          <w:lang w:val="uk-UA"/>
        </w:rPr>
      </w:pPr>
      <w:r>
        <w:rPr>
          <w:sz w:val="28"/>
          <w:lang w:val="uk-UA"/>
        </w:rPr>
        <w:t>Для досягнення мети були поставлені такі завдання:</w:t>
      </w:r>
    </w:p>
    <w:p w:rsidR="00326BE5" w:rsidRDefault="00326BE5" w:rsidP="00326BE5">
      <w:pPr>
        <w:spacing w:line="360" w:lineRule="auto"/>
        <w:ind w:firstLine="709"/>
        <w:jc w:val="both"/>
        <w:rPr>
          <w:sz w:val="28"/>
          <w:lang w:val="uk-UA"/>
        </w:rPr>
      </w:pPr>
      <w:r>
        <w:rPr>
          <w:sz w:val="28"/>
          <w:lang w:val="uk-UA"/>
        </w:rPr>
        <w:sym w:font="Symbol" w:char="F02D"/>
      </w:r>
      <w:r>
        <w:rPr>
          <w:sz w:val="28"/>
          <w:lang w:val="uk-UA"/>
        </w:rPr>
        <w:t xml:space="preserve"> вивчити властивості  М. </w:t>
      </w:r>
      <w:proofErr w:type="gramStart"/>
      <w:r>
        <w:rPr>
          <w:sz w:val="28"/>
          <w:lang w:val="en-US"/>
        </w:rPr>
        <w:t>tuberculosis</w:t>
      </w:r>
      <w:proofErr w:type="gramEnd"/>
      <w:r>
        <w:rPr>
          <w:sz w:val="28"/>
          <w:lang w:val="uk-UA"/>
        </w:rPr>
        <w:t xml:space="preserve"> та </w:t>
      </w:r>
      <w:r>
        <w:rPr>
          <w:sz w:val="28"/>
          <w:lang w:val="en-US"/>
        </w:rPr>
        <w:t>M</w:t>
      </w:r>
      <w:r>
        <w:rPr>
          <w:sz w:val="28"/>
          <w:lang w:val="uk-UA"/>
        </w:rPr>
        <w:t>. </w:t>
      </w:r>
      <w:r>
        <w:rPr>
          <w:sz w:val="28"/>
          <w:lang w:val="en-US"/>
        </w:rPr>
        <w:t>bovis</w:t>
      </w:r>
      <w:r>
        <w:rPr>
          <w:sz w:val="28"/>
          <w:lang w:val="uk-UA"/>
        </w:rPr>
        <w:t xml:space="preserve"> після восьмиразового послідовного пасажування їх через організм курей і набуття ними характерних для </w:t>
      </w:r>
      <w:r>
        <w:rPr>
          <w:sz w:val="28"/>
          <w:lang w:val="en-US"/>
        </w:rPr>
        <w:t>M</w:t>
      </w:r>
      <w:r>
        <w:rPr>
          <w:sz w:val="28"/>
          <w:lang w:val="uk-UA"/>
        </w:rPr>
        <w:t>.</w:t>
      </w:r>
      <w:r>
        <w:rPr>
          <w:sz w:val="28"/>
          <w:lang w:val="en-US"/>
        </w:rPr>
        <w:t>avium</w:t>
      </w:r>
      <w:r>
        <w:rPr>
          <w:sz w:val="28"/>
          <w:lang w:val="uk-UA"/>
        </w:rPr>
        <w:t xml:space="preserve"> ознак;</w:t>
      </w:r>
    </w:p>
    <w:p w:rsidR="00326BE5" w:rsidRPr="00326BE5" w:rsidRDefault="00326BE5" w:rsidP="00326BE5">
      <w:pPr>
        <w:pStyle w:val="34"/>
        <w:tabs>
          <w:tab w:val="num" w:pos="1494"/>
        </w:tabs>
        <w:ind w:firstLine="709"/>
        <w:rPr>
          <w:lang w:val="uk-UA"/>
        </w:rPr>
      </w:pPr>
      <w:r>
        <w:sym w:font="Symbol" w:char="F02D"/>
      </w:r>
      <w:r w:rsidRPr="00326BE5">
        <w:rPr>
          <w:lang w:val="uk-UA"/>
        </w:rPr>
        <w:t xml:space="preserve"> виділити адаптовані М. </w:t>
      </w:r>
      <w:r>
        <w:t>tuberculosis</w:t>
      </w:r>
      <w:r w:rsidRPr="00326BE5">
        <w:rPr>
          <w:lang w:val="uk-UA"/>
        </w:rPr>
        <w:t xml:space="preserve"> та </w:t>
      </w:r>
      <w:r>
        <w:t>M</w:t>
      </w:r>
      <w:r w:rsidRPr="00326BE5">
        <w:rPr>
          <w:lang w:val="uk-UA"/>
        </w:rPr>
        <w:t>.</w:t>
      </w:r>
      <w:r>
        <w:t> bovis</w:t>
      </w:r>
      <w:r w:rsidRPr="00326BE5">
        <w:rPr>
          <w:lang w:val="uk-UA"/>
        </w:rPr>
        <w:t xml:space="preserve"> із яєць експериментально інфікованих курей, визначити частоту їх виділення та </w:t>
      </w:r>
      <w:proofErr w:type="gramStart"/>
      <w:r w:rsidRPr="00326BE5">
        <w:rPr>
          <w:lang w:val="uk-UA"/>
        </w:rPr>
        <w:t>м</w:t>
      </w:r>
      <w:proofErr w:type="gramEnd"/>
      <w:r w:rsidRPr="00326BE5">
        <w:rPr>
          <w:lang w:val="uk-UA"/>
        </w:rPr>
        <w:t xml:space="preserve">ісце локалізації у яйці; </w:t>
      </w:r>
    </w:p>
    <w:p w:rsidR="00326BE5" w:rsidRDefault="00326BE5" w:rsidP="00326BE5">
      <w:pPr>
        <w:spacing w:line="360" w:lineRule="auto"/>
        <w:ind w:firstLine="709"/>
        <w:jc w:val="both"/>
        <w:rPr>
          <w:sz w:val="28"/>
          <w:lang w:val="uk-UA"/>
        </w:rPr>
      </w:pPr>
      <w:r>
        <w:rPr>
          <w:sz w:val="28"/>
          <w:lang w:val="uk-UA"/>
        </w:rPr>
        <w:sym w:font="Symbol" w:char="F02D"/>
      </w:r>
      <w:r>
        <w:rPr>
          <w:sz w:val="28"/>
          <w:lang w:val="uk-UA"/>
        </w:rPr>
        <w:t xml:space="preserve"> визначити особливості трансоваріальної передачі восьмиразово послідовно пасажованих через організм курей М. </w:t>
      </w:r>
      <w:proofErr w:type="gramStart"/>
      <w:r>
        <w:rPr>
          <w:sz w:val="28"/>
          <w:lang w:val="en-US"/>
        </w:rPr>
        <w:t>tuberculosis</w:t>
      </w:r>
      <w:proofErr w:type="gramEnd"/>
      <w:r>
        <w:rPr>
          <w:sz w:val="28"/>
          <w:lang w:val="uk-UA"/>
        </w:rPr>
        <w:t xml:space="preserve"> та </w:t>
      </w:r>
      <w:r>
        <w:rPr>
          <w:sz w:val="28"/>
          <w:lang w:val="en-US"/>
        </w:rPr>
        <w:t>M</w:t>
      </w:r>
      <w:r>
        <w:rPr>
          <w:sz w:val="28"/>
          <w:lang w:val="uk-UA"/>
        </w:rPr>
        <w:t>. </w:t>
      </w:r>
      <w:r>
        <w:rPr>
          <w:sz w:val="28"/>
          <w:lang w:val="en-US"/>
        </w:rPr>
        <w:t>bovis</w:t>
      </w:r>
      <w:r>
        <w:rPr>
          <w:sz w:val="28"/>
          <w:lang w:val="uk-UA"/>
        </w:rPr>
        <w:t xml:space="preserve"> з наближеними до </w:t>
      </w:r>
      <w:r>
        <w:rPr>
          <w:sz w:val="28"/>
          <w:lang w:val="en-US"/>
        </w:rPr>
        <w:t>M</w:t>
      </w:r>
      <w:r>
        <w:rPr>
          <w:sz w:val="28"/>
          <w:lang w:val="uk-UA"/>
        </w:rPr>
        <w:t>. </w:t>
      </w:r>
      <w:r>
        <w:rPr>
          <w:sz w:val="28"/>
          <w:lang w:val="en-US"/>
        </w:rPr>
        <w:t>avium</w:t>
      </w:r>
      <w:r>
        <w:rPr>
          <w:sz w:val="28"/>
          <w:lang w:val="uk-UA"/>
        </w:rPr>
        <w:t xml:space="preserve">  властивостями;</w:t>
      </w:r>
    </w:p>
    <w:p w:rsidR="00326BE5" w:rsidRDefault="00326BE5" w:rsidP="00326BE5">
      <w:pPr>
        <w:spacing w:line="360" w:lineRule="auto"/>
        <w:ind w:firstLine="709"/>
        <w:jc w:val="both"/>
        <w:rPr>
          <w:sz w:val="28"/>
          <w:lang w:val="uk-UA"/>
        </w:rPr>
      </w:pPr>
      <w:r>
        <w:rPr>
          <w:sz w:val="28"/>
          <w:lang w:val="en-US"/>
        </w:rPr>
        <w:sym w:font="Symbol" w:char="F02D"/>
      </w:r>
      <w:r>
        <w:rPr>
          <w:sz w:val="28"/>
          <w:lang w:val="uk-UA"/>
        </w:rPr>
        <w:t xml:space="preserve"> порівняти культурально-морфологічні та біохімічні властивості М. </w:t>
      </w:r>
      <w:proofErr w:type="gramStart"/>
      <w:r>
        <w:rPr>
          <w:sz w:val="28"/>
          <w:lang w:val="en-US"/>
        </w:rPr>
        <w:t>tuberculosis</w:t>
      </w:r>
      <w:proofErr w:type="gramEnd"/>
      <w:r>
        <w:rPr>
          <w:sz w:val="28"/>
          <w:lang w:val="uk-UA"/>
        </w:rPr>
        <w:t xml:space="preserve"> та </w:t>
      </w:r>
      <w:r>
        <w:rPr>
          <w:sz w:val="28"/>
          <w:lang w:val="en-US"/>
        </w:rPr>
        <w:t>M</w:t>
      </w:r>
      <w:r>
        <w:rPr>
          <w:sz w:val="28"/>
          <w:lang w:val="uk-UA"/>
        </w:rPr>
        <w:t>. </w:t>
      </w:r>
      <w:r>
        <w:rPr>
          <w:sz w:val="28"/>
          <w:lang w:val="en-US"/>
        </w:rPr>
        <w:t>bovis</w:t>
      </w:r>
      <w:r>
        <w:rPr>
          <w:sz w:val="28"/>
          <w:lang w:val="uk-UA"/>
        </w:rPr>
        <w:t xml:space="preserve">, що адаптовані до організму курей та виділені з яєць, з </w:t>
      </w:r>
      <w:r>
        <w:rPr>
          <w:sz w:val="28"/>
          <w:lang w:val="uk-UA"/>
        </w:rPr>
        <w:lastRenderedPageBreak/>
        <w:t xml:space="preserve">культурально-морфологічними та біохімічними властивостями  М. </w:t>
      </w:r>
      <w:r>
        <w:rPr>
          <w:sz w:val="28"/>
          <w:lang w:val="en-US"/>
        </w:rPr>
        <w:t>tuberculosis</w:t>
      </w:r>
      <w:r>
        <w:rPr>
          <w:sz w:val="28"/>
          <w:lang w:val="uk-UA"/>
        </w:rPr>
        <w:t xml:space="preserve"> та </w:t>
      </w:r>
      <w:r>
        <w:rPr>
          <w:sz w:val="28"/>
          <w:lang w:val="en-US"/>
        </w:rPr>
        <w:t>M</w:t>
      </w:r>
      <w:r>
        <w:rPr>
          <w:sz w:val="28"/>
          <w:lang w:val="uk-UA"/>
        </w:rPr>
        <w:t>. </w:t>
      </w:r>
      <w:r>
        <w:rPr>
          <w:sz w:val="28"/>
          <w:lang w:val="en-US"/>
        </w:rPr>
        <w:t>bovis</w:t>
      </w:r>
      <w:r>
        <w:rPr>
          <w:sz w:val="28"/>
          <w:lang w:val="uk-UA"/>
        </w:rPr>
        <w:t xml:space="preserve"> до пасажування на курах;</w:t>
      </w:r>
    </w:p>
    <w:p w:rsidR="00326BE5" w:rsidRDefault="00326BE5" w:rsidP="00326BE5">
      <w:pPr>
        <w:spacing w:line="360" w:lineRule="auto"/>
        <w:ind w:firstLine="709"/>
        <w:jc w:val="both"/>
        <w:rPr>
          <w:sz w:val="28"/>
          <w:lang w:val="uk-UA"/>
        </w:rPr>
      </w:pPr>
      <w:r>
        <w:rPr>
          <w:sz w:val="28"/>
          <w:lang w:val="en-US"/>
        </w:rPr>
        <w:sym w:font="Symbol" w:char="F02D"/>
      </w:r>
      <w:r>
        <w:rPr>
          <w:sz w:val="28"/>
          <w:lang w:val="uk-UA"/>
        </w:rPr>
        <w:t xml:space="preserve"> вивчити в паралельних дослідах патогенні властивості для морських свинок, курей і кролів восьмиразово послідовно пасажованих через організм курей М. </w:t>
      </w:r>
      <w:proofErr w:type="gramStart"/>
      <w:r>
        <w:rPr>
          <w:sz w:val="28"/>
          <w:lang w:val="en-US"/>
        </w:rPr>
        <w:t>tuberculosis</w:t>
      </w:r>
      <w:proofErr w:type="gramEnd"/>
      <w:r>
        <w:rPr>
          <w:sz w:val="28"/>
          <w:lang w:val="uk-UA"/>
        </w:rPr>
        <w:t xml:space="preserve"> та </w:t>
      </w:r>
      <w:r>
        <w:rPr>
          <w:sz w:val="28"/>
          <w:lang w:val="en-US"/>
        </w:rPr>
        <w:t>M</w:t>
      </w:r>
      <w:r>
        <w:rPr>
          <w:sz w:val="28"/>
          <w:lang w:val="uk-UA"/>
        </w:rPr>
        <w:t>. </w:t>
      </w:r>
      <w:r>
        <w:rPr>
          <w:sz w:val="28"/>
          <w:lang w:val="en-US"/>
        </w:rPr>
        <w:t>bovis</w:t>
      </w:r>
      <w:r>
        <w:rPr>
          <w:sz w:val="28"/>
          <w:lang w:val="uk-UA"/>
        </w:rPr>
        <w:t>;</w:t>
      </w:r>
    </w:p>
    <w:p w:rsidR="00326BE5" w:rsidRDefault="00326BE5" w:rsidP="00326BE5">
      <w:pPr>
        <w:tabs>
          <w:tab w:val="left" w:pos="924"/>
          <w:tab w:val="num" w:pos="1302"/>
        </w:tabs>
        <w:spacing w:line="360" w:lineRule="auto"/>
        <w:ind w:firstLine="709"/>
        <w:jc w:val="both"/>
        <w:rPr>
          <w:sz w:val="28"/>
          <w:lang w:val="uk-UA"/>
        </w:rPr>
      </w:pPr>
      <w:r>
        <w:rPr>
          <w:sz w:val="28"/>
        </w:rPr>
        <w:sym w:font="Symbol" w:char="F02D"/>
      </w:r>
      <w:r>
        <w:rPr>
          <w:sz w:val="28"/>
          <w:lang w:val="uk-UA"/>
        </w:rPr>
        <w:t xml:space="preserve"> вивчити шляхом трьох послідовних пасажів на морських свинках стабільність характерних для </w:t>
      </w:r>
      <w:r>
        <w:rPr>
          <w:sz w:val="28"/>
          <w:lang w:val="en-US"/>
        </w:rPr>
        <w:t>M</w:t>
      </w:r>
      <w:r>
        <w:rPr>
          <w:sz w:val="28"/>
          <w:lang w:val="uk-UA"/>
        </w:rPr>
        <w:t>. </w:t>
      </w:r>
      <w:proofErr w:type="gramStart"/>
      <w:r>
        <w:rPr>
          <w:sz w:val="28"/>
          <w:lang w:val="en-US"/>
        </w:rPr>
        <w:t>avium</w:t>
      </w:r>
      <w:proofErr w:type="gramEnd"/>
      <w:r>
        <w:rPr>
          <w:sz w:val="28"/>
          <w:lang w:val="uk-UA"/>
        </w:rPr>
        <w:t xml:space="preserve"> ознак, набутих М. </w:t>
      </w:r>
      <w:r>
        <w:rPr>
          <w:sz w:val="28"/>
          <w:lang w:val="en-US"/>
        </w:rPr>
        <w:t>tuberculosis</w:t>
      </w:r>
      <w:r>
        <w:rPr>
          <w:sz w:val="28"/>
          <w:lang w:val="uk-UA"/>
        </w:rPr>
        <w:t xml:space="preserve"> та </w:t>
      </w:r>
      <w:r>
        <w:rPr>
          <w:sz w:val="28"/>
          <w:lang w:val="en-US"/>
        </w:rPr>
        <w:t>M</w:t>
      </w:r>
      <w:r>
        <w:rPr>
          <w:sz w:val="28"/>
          <w:lang w:val="uk-UA"/>
        </w:rPr>
        <w:t>. </w:t>
      </w:r>
      <w:r>
        <w:rPr>
          <w:sz w:val="28"/>
          <w:lang w:val="en-US"/>
        </w:rPr>
        <w:t>bovis</w:t>
      </w:r>
      <w:r>
        <w:rPr>
          <w:sz w:val="28"/>
          <w:lang w:val="uk-UA"/>
        </w:rPr>
        <w:t xml:space="preserve"> в результаті їх адаптації до організму курей. </w:t>
      </w:r>
    </w:p>
    <w:p w:rsidR="00326BE5" w:rsidRDefault="00326BE5" w:rsidP="00326BE5">
      <w:pPr>
        <w:tabs>
          <w:tab w:val="left" w:pos="924"/>
          <w:tab w:val="num" w:pos="1302"/>
        </w:tabs>
        <w:spacing w:line="360" w:lineRule="auto"/>
        <w:ind w:firstLine="709"/>
        <w:jc w:val="both"/>
        <w:rPr>
          <w:sz w:val="28"/>
          <w:lang w:val="uk-UA"/>
        </w:rPr>
      </w:pPr>
      <w:r>
        <w:rPr>
          <w:b/>
          <w:sz w:val="28"/>
          <w:lang w:val="uk-UA"/>
        </w:rPr>
        <w:t>Об</w:t>
      </w:r>
      <w:r>
        <w:rPr>
          <w:b/>
          <w:sz w:val="28"/>
        </w:rPr>
        <w:sym w:font="Symbol" w:char="F0A2"/>
      </w:r>
      <w:r>
        <w:rPr>
          <w:b/>
          <w:sz w:val="28"/>
          <w:lang w:val="uk-UA"/>
        </w:rPr>
        <w:t>єкт досліджень:</w:t>
      </w:r>
      <w:r>
        <w:rPr>
          <w:sz w:val="28"/>
          <w:lang w:val="uk-UA"/>
        </w:rPr>
        <w:t xml:space="preserve"> восьмиразово послідовно пасажовані через організм курей М. </w:t>
      </w:r>
      <w:proofErr w:type="gramStart"/>
      <w:r>
        <w:rPr>
          <w:sz w:val="28"/>
          <w:lang w:val="en-US"/>
        </w:rPr>
        <w:t>tuberculosis</w:t>
      </w:r>
      <w:proofErr w:type="gramEnd"/>
      <w:r>
        <w:rPr>
          <w:sz w:val="28"/>
          <w:lang w:val="uk-UA"/>
        </w:rPr>
        <w:t xml:space="preserve"> (штам 1848) та </w:t>
      </w:r>
      <w:r>
        <w:rPr>
          <w:sz w:val="28"/>
          <w:lang w:val="en-US"/>
        </w:rPr>
        <w:t>M</w:t>
      </w:r>
      <w:r>
        <w:rPr>
          <w:sz w:val="28"/>
          <w:lang w:val="uk-UA"/>
        </w:rPr>
        <w:t xml:space="preserve">. </w:t>
      </w:r>
      <w:r>
        <w:rPr>
          <w:sz w:val="28"/>
          <w:lang w:val="en-US"/>
        </w:rPr>
        <w:t>bovis</w:t>
      </w:r>
      <w:r>
        <w:rPr>
          <w:sz w:val="28"/>
          <w:lang w:val="uk-UA"/>
        </w:rPr>
        <w:t xml:space="preserve"> (штам 8) з наближеними до мікобактерій туберкульозу пташиного виду властивостями.</w:t>
      </w:r>
    </w:p>
    <w:p w:rsidR="00326BE5" w:rsidRDefault="00326BE5" w:rsidP="00326BE5">
      <w:pPr>
        <w:spacing w:line="360" w:lineRule="auto"/>
        <w:ind w:firstLine="709"/>
        <w:jc w:val="both"/>
        <w:rPr>
          <w:sz w:val="28"/>
          <w:lang w:val="uk-UA"/>
        </w:rPr>
      </w:pPr>
      <w:r>
        <w:rPr>
          <w:b/>
          <w:sz w:val="28"/>
          <w:lang w:val="uk-UA"/>
        </w:rPr>
        <w:t>Предмет досліджень:</w:t>
      </w:r>
      <w:r>
        <w:rPr>
          <w:sz w:val="28"/>
          <w:lang w:val="uk-UA"/>
        </w:rPr>
        <w:t xml:space="preserve"> культуральні, морфологічні, біохімічні, патоген-ні та сенсибілізуючі властивості восьмиразово послідовно пасажованих через організм курей М. </w:t>
      </w:r>
      <w:proofErr w:type="gramStart"/>
      <w:r>
        <w:rPr>
          <w:sz w:val="28"/>
          <w:lang w:val="en-US"/>
        </w:rPr>
        <w:t>tuberculosis</w:t>
      </w:r>
      <w:proofErr w:type="gramEnd"/>
      <w:r>
        <w:rPr>
          <w:sz w:val="28"/>
          <w:lang w:val="uk-UA"/>
        </w:rPr>
        <w:t xml:space="preserve"> (штам 1848) та </w:t>
      </w:r>
      <w:r>
        <w:rPr>
          <w:sz w:val="28"/>
          <w:lang w:val="en-US"/>
        </w:rPr>
        <w:t>M</w:t>
      </w:r>
      <w:r>
        <w:rPr>
          <w:sz w:val="28"/>
          <w:lang w:val="uk-UA"/>
        </w:rPr>
        <w:t>. </w:t>
      </w:r>
      <w:r>
        <w:rPr>
          <w:sz w:val="28"/>
          <w:lang w:val="en-US"/>
        </w:rPr>
        <w:t>bovis</w:t>
      </w:r>
      <w:r>
        <w:rPr>
          <w:sz w:val="28"/>
          <w:lang w:val="uk-UA"/>
        </w:rPr>
        <w:t xml:space="preserve"> (штам 8).</w:t>
      </w:r>
    </w:p>
    <w:p w:rsidR="00326BE5" w:rsidRDefault="00326BE5" w:rsidP="00326BE5">
      <w:pPr>
        <w:spacing w:line="360" w:lineRule="auto"/>
        <w:ind w:firstLine="709"/>
        <w:jc w:val="both"/>
        <w:rPr>
          <w:b/>
          <w:sz w:val="28"/>
          <w:lang w:val="uk-UA"/>
        </w:rPr>
      </w:pPr>
      <w:r>
        <w:rPr>
          <w:b/>
          <w:sz w:val="28"/>
          <w:lang w:val="uk-UA"/>
        </w:rPr>
        <w:t xml:space="preserve">Методи досліджень: </w:t>
      </w:r>
      <w:r>
        <w:rPr>
          <w:sz w:val="28"/>
          <w:lang w:val="uk-UA"/>
        </w:rPr>
        <w:t>бактеріологічні, алергічні, серологічні, патомор-фологічні та статистичні методи.</w:t>
      </w:r>
    </w:p>
    <w:p w:rsidR="00326BE5" w:rsidRDefault="00326BE5" w:rsidP="00326BE5">
      <w:pPr>
        <w:spacing w:line="360" w:lineRule="auto"/>
        <w:ind w:firstLine="709"/>
        <w:jc w:val="both"/>
        <w:rPr>
          <w:sz w:val="28"/>
          <w:lang w:val="uk-UA"/>
        </w:rPr>
      </w:pPr>
      <w:r>
        <w:rPr>
          <w:b/>
          <w:sz w:val="28"/>
          <w:lang w:val="uk-UA"/>
        </w:rPr>
        <w:t xml:space="preserve">Наукова новизна одержаних результатів. </w:t>
      </w:r>
      <w:r>
        <w:rPr>
          <w:sz w:val="28"/>
          <w:lang w:val="uk-UA"/>
        </w:rPr>
        <w:t xml:space="preserve">Встановлено, що восьмиразово пасажовані в організмі курей культури </w:t>
      </w:r>
      <w:r>
        <w:rPr>
          <w:sz w:val="28"/>
          <w:lang w:val="en-US"/>
        </w:rPr>
        <w:t>M</w:t>
      </w:r>
      <w:r>
        <w:rPr>
          <w:sz w:val="28"/>
          <w:lang w:val="uk-UA"/>
        </w:rPr>
        <w:t>. </w:t>
      </w:r>
      <w:proofErr w:type="gramStart"/>
      <w:r>
        <w:rPr>
          <w:sz w:val="28"/>
          <w:lang w:val="en-US"/>
        </w:rPr>
        <w:t>tuberculosis</w:t>
      </w:r>
      <w:proofErr w:type="gramEnd"/>
      <w:r>
        <w:rPr>
          <w:sz w:val="28"/>
          <w:lang w:val="uk-UA"/>
        </w:rPr>
        <w:t xml:space="preserve"> (штам 1848) та </w:t>
      </w:r>
      <w:r>
        <w:rPr>
          <w:sz w:val="28"/>
          <w:lang w:val="en-US"/>
        </w:rPr>
        <w:t>M</w:t>
      </w:r>
      <w:r>
        <w:rPr>
          <w:sz w:val="28"/>
          <w:lang w:val="uk-UA"/>
        </w:rPr>
        <w:t>. </w:t>
      </w:r>
      <w:r>
        <w:rPr>
          <w:sz w:val="28"/>
          <w:lang w:val="en-US"/>
        </w:rPr>
        <w:t>bovis</w:t>
      </w:r>
      <w:r>
        <w:rPr>
          <w:sz w:val="28"/>
          <w:lang w:val="uk-UA"/>
        </w:rPr>
        <w:t xml:space="preserve"> (штам 8) поряд з набутими властивостями, характерними для збудника туберкульозу птахів, виявляють ряд ознак, характерних для М. </w:t>
      </w:r>
      <w:r>
        <w:rPr>
          <w:sz w:val="28"/>
          <w:lang w:val="en-US"/>
        </w:rPr>
        <w:t>tuberculosis</w:t>
      </w:r>
      <w:r>
        <w:rPr>
          <w:sz w:val="28"/>
          <w:lang w:val="uk-UA"/>
        </w:rPr>
        <w:t xml:space="preserve"> та </w:t>
      </w:r>
      <w:r>
        <w:rPr>
          <w:sz w:val="28"/>
          <w:lang w:val="en-US"/>
        </w:rPr>
        <w:t>M</w:t>
      </w:r>
      <w:r>
        <w:rPr>
          <w:sz w:val="28"/>
          <w:lang w:val="uk-UA"/>
        </w:rPr>
        <w:t>. </w:t>
      </w:r>
      <w:r>
        <w:rPr>
          <w:sz w:val="28"/>
          <w:lang w:val="en-US"/>
        </w:rPr>
        <w:t>bovis</w:t>
      </w:r>
      <w:r>
        <w:rPr>
          <w:sz w:val="28"/>
          <w:lang w:val="uk-UA"/>
        </w:rPr>
        <w:t xml:space="preserve">. </w:t>
      </w:r>
    </w:p>
    <w:p w:rsidR="00326BE5" w:rsidRDefault="00326BE5" w:rsidP="00326BE5">
      <w:pPr>
        <w:spacing w:line="360" w:lineRule="auto"/>
        <w:ind w:firstLine="709"/>
        <w:jc w:val="both"/>
        <w:rPr>
          <w:sz w:val="28"/>
          <w:lang w:val="uk-UA"/>
        </w:rPr>
      </w:pPr>
      <w:r>
        <w:rPr>
          <w:sz w:val="28"/>
          <w:lang w:val="uk-UA"/>
        </w:rPr>
        <w:t>Експериментально доведено, що при адаптації до організму курей мікобактерії туберкульозу людського й бичачого видів зумовлюють інфіко-ваність яєць, а при інкубації таких яєць – високий відсоток загибелі ембріо-нів.</w:t>
      </w:r>
    </w:p>
    <w:p w:rsidR="00326BE5" w:rsidRDefault="00326BE5" w:rsidP="00326BE5">
      <w:pPr>
        <w:spacing w:line="360" w:lineRule="auto"/>
        <w:ind w:firstLine="709"/>
        <w:jc w:val="both"/>
        <w:rPr>
          <w:sz w:val="28"/>
          <w:lang w:val="uk-UA"/>
        </w:rPr>
      </w:pPr>
      <w:r>
        <w:rPr>
          <w:sz w:val="28"/>
          <w:lang w:val="uk-UA"/>
        </w:rPr>
        <w:t>Встановлено, що при наступному попаданні в організм курей адапто-вані до їх організму мікобактерії туберкульозу людського й бичачого видів виявляють тенденцію до подальшої мінливості властивостей у напрямку збудника туберкульозу пташиного виду, у тому числі і за умов трансоваріального виділення.</w:t>
      </w:r>
    </w:p>
    <w:p w:rsidR="00326BE5" w:rsidRDefault="00326BE5" w:rsidP="00326BE5">
      <w:pPr>
        <w:spacing w:line="360" w:lineRule="auto"/>
        <w:ind w:firstLine="709"/>
        <w:jc w:val="both"/>
        <w:rPr>
          <w:sz w:val="28"/>
          <w:lang w:val="uk-UA"/>
        </w:rPr>
      </w:pPr>
      <w:r>
        <w:rPr>
          <w:sz w:val="28"/>
          <w:lang w:val="uk-UA"/>
        </w:rPr>
        <w:lastRenderedPageBreak/>
        <w:t xml:space="preserve">Показано, що при виділенні з яйцем адаптовані до організму курей </w:t>
      </w:r>
      <w:r>
        <w:rPr>
          <w:sz w:val="28"/>
          <w:lang w:val="en-US"/>
        </w:rPr>
        <w:t>M</w:t>
      </w:r>
      <w:r>
        <w:rPr>
          <w:sz w:val="28"/>
          <w:lang w:val="uk-UA"/>
        </w:rPr>
        <w:t>. </w:t>
      </w:r>
      <w:proofErr w:type="gramStart"/>
      <w:r>
        <w:rPr>
          <w:sz w:val="28"/>
          <w:lang w:val="en-US"/>
        </w:rPr>
        <w:t>tuberculosis</w:t>
      </w:r>
      <w:proofErr w:type="gramEnd"/>
      <w:r>
        <w:rPr>
          <w:sz w:val="28"/>
          <w:lang w:val="uk-UA"/>
        </w:rPr>
        <w:t xml:space="preserve"> (штам 1848) та </w:t>
      </w:r>
      <w:r>
        <w:rPr>
          <w:sz w:val="28"/>
          <w:lang w:val="en-US"/>
        </w:rPr>
        <w:t>M</w:t>
      </w:r>
      <w:r>
        <w:rPr>
          <w:sz w:val="28"/>
          <w:lang w:val="uk-UA"/>
        </w:rPr>
        <w:t xml:space="preserve">. </w:t>
      </w:r>
      <w:r>
        <w:rPr>
          <w:sz w:val="28"/>
          <w:lang w:val="en-US"/>
        </w:rPr>
        <w:t>bovis</w:t>
      </w:r>
      <w:r>
        <w:rPr>
          <w:sz w:val="28"/>
          <w:lang w:val="uk-UA"/>
        </w:rPr>
        <w:t xml:space="preserve"> (штам 8) є патогенними як для курей, так і для кролів та морських свинок.</w:t>
      </w:r>
    </w:p>
    <w:p w:rsidR="00326BE5" w:rsidRDefault="00326BE5" w:rsidP="00326BE5">
      <w:pPr>
        <w:pStyle w:val="affffffff4"/>
        <w:spacing w:line="360" w:lineRule="auto"/>
        <w:ind w:firstLine="709"/>
        <w:jc w:val="both"/>
        <w:rPr>
          <w:lang w:val="uk-UA"/>
        </w:rPr>
      </w:pPr>
      <w:r>
        <w:rPr>
          <w:lang w:val="uk-UA"/>
        </w:rPr>
        <w:t xml:space="preserve">Доведено, що при неодноразовому послідовному введенні в організм морських свинок адаптовані до організму курей </w:t>
      </w:r>
      <w:r>
        <w:rPr>
          <w:lang w:val="en-US"/>
        </w:rPr>
        <w:t>M</w:t>
      </w:r>
      <w:r>
        <w:rPr>
          <w:lang w:val="uk-UA"/>
        </w:rPr>
        <w:t>. </w:t>
      </w:r>
      <w:proofErr w:type="gramStart"/>
      <w:r>
        <w:rPr>
          <w:lang w:val="en-US"/>
        </w:rPr>
        <w:t>tuberculosis</w:t>
      </w:r>
      <w:proofErr w:type="gramEnd"/>
      <w:r>
        <w:rPr>
          <w:lang w:val="uk-UA"/>
        </w:rPr>
        <w:t xml:space="preserve"> (штам 1848) та </w:t>
      </w:r>
      <w:r>
        <w:rPr>
          <w:lang w:val="en-US"/>
        </w:rPr>
        <w:t>M</w:t>
      </w:r>
      <w:r>
        <w:rPr>
          <w:lang w:val="uk-UA"/>
        </w:rPr>
        <w:t>. </w:t>
      </w:r>
      <w:r>
        <w:rPr>
          <w:lang w:val="en-US"/>
        </w:rPr>
        <w:t>bovis</w:t>
      </w:r>
      <w:r>
        <w:rPr>
          <w:lang w:val="uk-UA"/>
        </w:rPr>
        <w:t xml:space="preserve"> (штам 8) відновлюють властивості, характерні для типових представників цих видів мікобактерій туберкульозу.</w:t>
      </w:r>
    </w:p>
    <w:p w:rsidR="00326BE5" w:rsidRDefault="00326BE5" w:rsidP="00326BE5">
      <w:pPr>
        <w:pStyle w:val="affffffff4"/>
        <w:spacing w:line="360" w:lineRule="auto"/>
        <w:ind w:firstLine="709"/>
        <w:jc w:val="both"/>
        <w:rPr>
          <w:lang w:val="uk-UA"/>
        </w:rPr>
      </w:pPr>
      <w:r>
        <w:rPr>
          <w:b/>
          <w:lang w:val="uk-UA"/>
        </w:rPr>
        <w:t xml:space="preserve">Практичне значення отриманих результатів. </w:t>
      </w:r>
      <w:r>
        <w:rPr>
          <w:lang w:val="uk-UA"/>
        </w:rPr>
        <w:t>Встановлено, що мікобактерії туберкульозу людського й бичачого видів після багаторазових пасажів через організм курей виділяються трансоваріально і, незважаючи на наближення, за деякими ознаками, до збудника туберкульозу птахів, є небез-печними не лише для птиці, але й для інших видів тварин, а також людей.</w:t>
      </w:r>
    </w:p>
    <w:p w:rsidR="00326BE5" w:rsidRDefault="00326BE5" w:rsidP="00326BE5">
      <w:pPr>
        <w:pStyle w:val="affffffff4"/>
        <w:spacing w:line="360" w:lineRule="auto"/>
        <w:ind w:firstLine="709"/>
        <w:jc w:val="both"/>
        <w:rPr>
          <w:lang w:val="uk-UA"/>
        </w:rPr>
      </w:pPr>
      <w:r>
        <w:rPr>
          <w:noProof/>
          <w:lang w:val="uk-UA"/>
        </w:rPr>
        <w:t xml:space="preserve">Розроблені методичні рекомендації “Система епізоотологічного моніторингу птахівничих господарств (ферм) щодо туберкульозу” та допов-нення до "Інструкції про заходи профілактики та оздоровлення тваринництва від туберкульозу" (1994 р.) і "Настанови по діагностиці туберкульозу тварин та птиці" (1994 р.), впровадження яких у ветеринарну практику забезпечить з’ясування реальної епізоотичної ситуації у птахівничих господарствах, сприятиме своєчасному виявленню можливих джерел, шляхів та факторів передачі інфекції. </w:t>
      </w:r>
      <w:r>
        <w:rPr>
          <w:lang w:val="uk-UA"/>
        </w:rPr>
        <w:t>Методичні рекомендації затверджені Державним департа-ментом ветеринарної медицини від 18−20 грудня 2002 р., протокол № 2. Доля участі автора у розробці методичних рекомендацій 40%. Доповнення роз-глянуті методичною комісією з ветеринарної медицини ІСГМ УААН (від 18.12.2002, протокол № 5) і рекомендовані до подання в Державний депар-тамент ветеринарної медицини України.</w:t>
      </w:r>
    </w:p>
    <w:p w:rsidR="00326BE5" w:rsidRDefault="00326BE5" w:rsidP="00326BE5">
      <w:pPr>
        <w:pStyle w:val="affffffff4"/>
        <w:spacing w:line="360" w:lineRule="auto"/>
        <w:ind w:firstLine="709"/>
        <w:jc w:val="both"/>
        <w:rPr>
          <w:lang w:val="uk-UA"/>
        </w:rPr>
      </w:pPr>
      <w:r>
        <w:rPr>
          <w:b/>
          <w:lang w:val="uk-UA"/>
        </w:rPr>
        <w:t xml:space="preserve">Особистий внесок здобувача. </w:t>
      </w:r>
      <w:r>
        <w:rPr>
          <w:lang w:val="uk-UA"/>
        </w:rPr>
        <w:t>Експериментальні дослідження виконані автором особисто або при його безпосередній участі разом з співробітниками лабораторії мікробіології тварин ІСГМ  УААН (м. Чернігів). Дисертант самостійно провела підбір та опрацювання наукової літератури, здійснила аналіз та інтерпретацію одержаних результатів.</w:t>
      </w:r>
    </w:p>
    <w:p w:rsidR="00326BE5" w:rsidRDefault="00326BE5" w:rsidP="00326BE5">
      <w:pPr>
        <w:pStyle w:val="affffffff4"/>
        <w:spacing w:line="360" w:lineRule="auto"/>
        <w:ind w:firstLine="709"/>
        <w:jc w:val="both"/>
        <w:rPr>
          <w:lang w:val="uk-UA"/>
        </w:rPr>
      </w:pPr>
      <w:r>
        <w:rPr>
          <w:b/>
          <w:lang w:val="uk-UA"/>
        </w:rPr>
        <w:lastRenderedPageBreak/>
        <w:t xml:space="preserve">Апробація результатів дисертації. </w:t>
      </w:r>
      <w:r>
        <w:rPr>
          <w:lang w:val="uk-UA"/>
        </w:rPr>
        <w:t xml:space="preserve">Основні матеріали дисертації доповідались на засіданнях вченої ради Інституту сільськогосподарської мікробіології УААН (1999-2000) та Інституту експериментальної і клінічної ветеринарної медицини УААН (1999-2001); на конференції молодих вчених (Чернігів, 1999), </w:t>
      </w:r>
      <w:r>
        <w:rPr>
          <w:lang w:val="en-US"/>
        </w:rPr>
        <w:t>II</w:t>
      </w:r>
      <w:r>
        <w:rPr>
          <w:lang w:val="uk-UA"/>
        </w:rPr>
        <w:t xml:space="preserve"> (</w:t>
      </w:r>
      <w:r>
        <w:rPr>
          <w:lang w:val="en-US"/>
        </w:rPr>
        <w:t>IX</w:t>
      </w:r>
      <w:r>
        <w:rPr>
          <w:lang w:val="uk-UA"/>
        </w:rPr>
        <w:t>) установчому з’їзді мікробіологів України (Черні-гів, 2000), Міжнародній науково-практичній конференції ”ИЭКВМ - 80 лет на передовом рубеже ветеринарной науки” (Харьков, 15-19 октября 2002).</w:t>
      </w:r>
    </w:p>
    <w:p w:rsidR="00326BE5" w:rsidRDefault="00326BE5" w:rsidP="00326BE5">
      <w:pPr>
        <w:pStyle w:val="affffffff4"/>
        <w:spacing w:line="360" w:lineRule="auto"/>
        <w:ind w:firstLine="709"/>
        <w:jc w:val="both"/>
        <w:rPr>
          <w:lang w:val="uk-UA"/>
        </w:rPr>
      </w:pPr>
      <w:r>
        <w:rPr>
          <w:b/>
          <w:lang w:val="uk-UA"/>
        </w:rPr>
        <w:t>Публікації</w:t>
      </w:r>
      <w:r>
        <w:rPr>
          <w:lang w:val="uk-UA"/>
        </w:rPr>
        <w:t>. За результатами досліджень опубліковано 7 статей, з них 4 статті надруковані у фахових виданнях, зокрема у “Науковому віснику Національного аграрного університету”, у журналі “Ветеринарна медицина України”, у міжвідомчому тематичному науковому збірнику “Ветеринарна медицина 80”, у “Віснику Білоцерківського державного аграрного університету”.</w:t>
      </w:r>
    </w:p>
    <w:p w:rsidR="00326BE5" w:rsidRDefault="00326BE5" w:rsidP="00326BE5">
      <w:pPr>
        <w:pStyle w:val="affffffff4"/>
        <w:spacing w:line="360" w:lineRule="auto"/>
        <w:ind w:firstLine="709"/>
        <w:jc w:val="both"/>
        <w:rPr>
          <w:lang w:val="uk-UA"/>
        </w:rPr>
      </w:pPr>
      <w:r>
        <w:rPr>
          <w:b/>
          <w:lang w:val="uk-UA"/>
        </w:rPr>
        <w:t>Структура та обсяг дисертації.</w:t>
      </w:r>
      <w:r>
        <w:rPr>
          <w:lang w:val="uk-UA"/>
        </w:rPr>
        <w:t xml:space="preserve"> Дисертація викладена на 154 сторін-ках комп’ютерного тексту і складається із вступу, огляду літератури, результатів власних досліджень, аналізу та узагальнення результатів, висновків, пропозицій виробництву, списку використаної літератури, який включає 214 джерел, додатків. Дисертація містить 28 таблиць, 8 рисунків та 4 фотографії.</w:t>
      </w:r>
    </w:p>
    <w:p w:rsidR="00326BE5" w:rsidRDefault="00326BE5" w:rsidP="00326BE5">
      <w:pPr>
        <w:pStyle w:val="afffffffd"/>
        <w:spacing w:line="360" w:lineRule="auto"/>
        <w:ind w:hanging="142"/>
        <w:jc w:val="center"/>
        <w:rPr>
          <w:b/>
        </w:rPr>
      </w:pPr>
      <w:r>
        <w:rPr>
          <w:lang w:val="uk-UA"/>
        </w:rPr>
        <w:br w:type="page"/>
      </w:r>
      <w:r>
        <w:rPr>
          <w:b/>
        </w:rPr>
        <w:lastRenderedPageBreak/>
        <w:t>ВИСНОВКИ</w:t>
      </w:r>
    </w:p>
    <w:p w:rsidR="00326BE5" w:rsidRDefault="00326BE5" w:rsidP="00326BE5">
      <w:pPr>
        <w:spacing w:line="360" w:lineRule="auto"/>
        <w:jc w:val="both"/>
        <w:rPr>
          <w:sz w:val="28"/>
          <w:lang w:val="uk-UA"/>
        </w:rPr>
      </w:pPr>
    </w:p>
    <w:p w:rsidR="00326BE5" w:rsidRDefault="00326BE5" w:rsidP="00CB6CC8">
      <w:pPr>
        <w:numPr>
          <w:ilvl w:val="0"/>
          <w:numId w:val="58"/>
        </w:numPr>
        <w:suppressAutoHyphens w:val="0"/>
        <w:spacing w:line="360" w:lineRule="auto"/>
        <w:jc w:val="both"/>
        <w:rPr>
          <w:sz w:val="28"/>
          <w:lang w:val="uk-UA"/>
        </w:rPr>
      </w:pPr>
      <w:r>
        <w:rPr>
          <w:sz w:val="28"/>
          <w:lang w:val="uk-UA"/>
        </w:rPr>
        <w:t xml:space="preserve">У адаптованих до організму курей </w:t>
      </w:r>
      <w:r>
        <w:rPr>
          <w:sz w:val="28"/>
          <w:lang w:val="en-US"/>
        </w:rPr>
        <w:t>M</w:t>
      </w:r>
      <w:r>
        <w:rPr>
          <w:sz w:val="28"/>
          <w:lang w:val="uk-UA"/>
        </w:rPr>
        <w:t xml:space="preserve">. </w:t>
      </w:r>
      <w:r>
        <w:rPr>
          <w:sz w:val="28"/>
          <w:lang w:val="en-US"/>
        </w:rPr>
        <w:t>tuberculosis</w:t>
      </w:r>
      <w:r>
        <w:rPr>
          <w:sz w:val="28"/>
          <w:lang w:val="uk-UA"/>
        </w:rPr>
        <w:t xml:space="preserve"> та </w:t>
      </w:r>
      <w:r>
        <w:rPr>
          <w:sz w:val="28"/>
          <w:lang w:val="en-US"/>
        </w:rPr>
        <w:t>M</w:t>
      </w:r>
      <w:r>
        <w:rPr>
          <w:sz w:val="28"/>
          <w:lang w:val="uk-UA"/>
        </w:rPr>
        <w:t xml:space="preserve">. </w:t>
      </w:r>
      <w:r>
        <w:rPr>
          <w:sz w:val="28"/>
          <w:lang w:val="en-US"/>
        </w:rPr>
        <w:t>bovis</w:t>
      </w:r>
      <w:r>
        <w:rPr>
          <w:sz w:val="28"/>
          <w:lang w:val="uk-UA"/>
        </w:rPr>
        <w:t xml:space="preserve"> в результаті восьмиразового пасажування в їх організмі поряд з характерними для </w:t>
      </w:r>
      <w:r>
        <w:rPr>
          <w:sz w:val="28"/>
          <w:lang w:val="en-US"/>
        </w:rPr>
        <w:t>M</w:t>
      </w:r>
      <w:r>
        <w:rPr>
          <w:sz w:val="28"/>
          <w:lang w:val="uk-UA"/>
        </w:rPr>
        <w:t>. </w:t>
      </w:r>
      <w:r>
        <w:rPr>
          <w:sz w:val="28"/>
          <w:lang w:val="en-US"/>
        </w:rPr>
        <w:t>avium</w:t>
      </w:r>
      <w:r>
        <w:rPr>
          <w:sz w:val="28"/>
          <w:lang w:val="uk-UA"/>
        </w:rPr>
        <w:t xml:space="preserve"> властивостями обґрунтована можливість збереження ознак, характерних для М. </w:t>
      </w:r>
      <w:r>
        <w:rPr>
          <w:sz w:val="28"/>
          <w:lang w:val="en-US"/>
        </w:rPr>
        <w:t>tuberculosis</w:t>
      </w:r>
      <w:r>
        <w:rPr>
          <w:sz w:val="28"/>
          <w:lang w:val="uk-UA"/>
        </w:rPr>
        <w:t xml:space="preserve"> та </w:t>
      </w:r>
      <w:r>
        <w:rPr>
          <w:sz w:val="28"/>
          <w:lang w:val="en-US"/>
        </w:rPr>
        <w:t>M</w:t>
      </w:r>
      <w:r>
        <w:rPr>
          <w:sz w:val="28"/>
          <w:lang w:val="uk-UA"/>
        </w:rPr>
        <w:t>. </w:t>
      </w:r>
      <w:r>
        <w:rPr>
          <w:sz w:val="28"/>
          <w:lang w:val="en-US"/>
        </w:rPr>
        <w:t>bovis</w:t>
      </w:r>
      <w:r>
        <w:rPr>
          <w:sz w:val="28"/>
          <w:lang w:val="uk-UA"/>
        </w:rPr>
        <w:t xml:space="preserve">. Експериментально показано, що при послідовному пасажуванні їх через організм морських свинок відновлюються властивості, характерні для типових представників цих видів мікобактерій туберкульозу. При адаптації до організму курей </w:t>
      </w:r>
      <w:r>
        <w:rPr>
          <w:sz w:val="28"/>
          <w:lang w:val="en-US"/>
        </w:rPr>
        <w:t>M</w:t>
      </w:r>
      <w:r>
        <w:rPr>
          <w:sz w:val="28"/>
          <w:lang w:val="uk-UA"/>
        </w:rPr>
        <w:t>. </w:t>
      </w:r>
      <w:r>
        <w:rPr>
          <w:sz w:val="28"/>
          <w:lang w:val="en-US"/>
        </w:rPr>
        <w:t>tuberculosis</w:t>
      </w:r>
      <w:r>
        <w:rPr>
          <w:sz w:val="28"/>
          <w:lang w:val="uk-UA"/>
        </w:rPr>
        <w:t xml:space="preserve"> та </w:t>
      </w:r>
      <w:r>
        <w:rPr>
          <w:sz w:val="28"/>
          <w:lang w:val="en-US"/>
        </w:rPr>
        <w:t>M</w:t>
      </w:r>
      <w:r>
        <w:rPr>
          <w:sz w:val="28"/>
          <w:lang w:val="uk-UA"/>
        </w:rPr>
        <w:t xml:space="preserve">. </w:t>
      </w:r>
      <w:r>
        <w:rPr>
          <w:sz w:val="28"/>
          <w:lang w:val="en-US"/>
        </w:rPr>
        <w:t>bovis</w:t>
      </w:r>
      <w:r>
        <w:rPr>
          <w:sz w:val="28"/>
          <w:lang w:val="uk-UA"/>
        </w:rPr>
        <w:t xml:space="preserve"> зумовлюють інфікованість яєць, а при інкубації таких яєць – загибель ембріонів, що доводить їх небезпеку як для цих видів птахів, так і для інших видів тварин, а також людей.</w:t>
      </w:r>
    </w:p>
    <w:p w:rsidR="00326BE5" w:rsidRDefault="00326BE5" w:rsidP="00CB6CC8">
      <w:pPr>
        <w:numPr>
          <w:ilvl w:val="0"/>
          <w:numId w:val="58"/>
        </w:numPr>
        <w:suppressAutoHyphens w:val="0"/>
        <w:spacing w:line="360" w:lineRule="auto"/>
        <w:jc w:val="both"/>
        <w:rPr>
          <w:sz w:val="28"/>
          <w:lang w:val="uk-UA"/>
        </w:rPr>
      </w:pPr>
      <w:r>
        <w:rPr>
          <w:sz w:val="28"/>
          <w:lang w:val="en-US"/>
        </w:rPr>
        <w:t>M</w:t>
      </w:r>
      <w:r>
        <w:rPr>
          <w:sz w:val="28"/>
          <w:lang w:val="uk-UA"/>
        </w:rPr>
        <w:t xml:space="preserve">. </w:t>
      </w:r>
      <w:r>
        <w:rPr>
          <w:sz w:val="28"/>
          <w:lang w:val="en-US"/>
        </w:rPr>
        <w:t>tuberculosis</w:t>
      </w:r>
      <w:r>
        <w:rPr>
          <w:sz w:val="28"/>
          <w:lang w:val="uk-UA"/>
        </w:rPr>
        <w:t xml:space="preserve"> (штам 1848) та </w:t>
      </w:r>
      <w:r>
        <w:rPr>
          <w:sz w:val="28"/>
          <w:lang w:val="en-US"/>
        </w:rPr>
        <w:t>M</w:t>
      </w:r>
      <w:r>
        <w:rPr>
          <w:sz w:val="28"/>
          <w:lang w:val="uk-UA"/>
        </w:rPr>
        <w:t xml:space="preserve">. </w:t>
      </w:r>
      <w:r>
        <w:rPr>
          <w:sz w:val="28"/>
          <w:lang w:val="en-US"/>
        </w:rPr>
        <w:t>bovis</w:t>
      </w:r>
      <w:r>
        <w:rPr>
          <w:sz w:val="28"/>
          <w:lang w:val="uk-UA"/>
        </w:rPr>
        <w:t xml:space="preserve"> (штам 8), восьмиразово послідовно пасажовані протягом 720 діб в організмі курей, поряд з набутими культурально-морфологічними та біохімічними ознаками, характерними для  </w:t>
      </w:r>
      <w:r>
        <w:rPr>
          <w:sz w:val="28"/>
          <w:lang w:val="en-US"/>
        </w:rPr>
        <w:t>M</w:t>
      </w:r>
      <w:r>
        <w:rPr>
          <w:sz w:val="28"/>
          <w:lang w:val="uk-UA"/>
        </w:rPr>
        <w:t>. </w:t>
      </w:r>
      <w:r>
        <w:rPr>
          <w:sz w:val="28"/>
          <w:lang w:val="en-US"/>
        </w:rPr>
        <w:t>avium</w:t>
      </w:r>
      <w:r>
        <w:rPr>
          <w:sz w:val="28"/>
          <w:lang w:val="uk-UA"/>
        </w:rPr>
        <w:t xml:space="preserve">, виявляють ряд видових властивостей, характерних для </w:t>
      </w:r>
      <w:r>
        <w:rPr>
          <w:sz w:val="28"/>
          <w:lang w:val="en-US"/>
        </w:rPr>
        <w:t>M</w:t>
      </w:r>
      <w:r>
        <w:rPr>
          <w:sz w:val="28"/>
          <w:lang w:val="uk-UA"/>
        </w:rPr>
        <w:t>. </w:t>
      </w:r>
      <w:r>
        <w:rPr>
          <w:sz w:val="28"/>
          <w:lang w:val="en-US"/>
        </w:rPr>
        <w:t>tuberculosis</w:t>
      </w:r>
      <w:r>
        <w:rPr>
          <w:sz w:val="28"/>
          <w:lang w:val="uk-UA"/>
        </w:rPr>
        <w:t xml:space="preserve"> та </w:t>
      </w:r>
      <w:r>
        <w:rPr>
          <w:sz w:val="28"/>
          <w:lang w:val="en-US"/>
        </w:rPr>
        <w:t>M</w:t>
      </w:r>
      <w:r>
        <w:rPr>
          <w:sz w:val="28"/>
          <w:lang w:val="uk-UA"/>
        </w:rPr>
        <w:t xml:space="preserve">. </w:t>
      </w:r>
      <w:r>
        <w:rPr>
          <w:sz w:val="28"/>
          <w:lang w:val="en-US"/>
        </w:rPr>
        <w:t>bovis</w:t>
      </w:r>
      <w:r>
        <w:rPr>
          <w:sz w:val="28"/>
          <w:lang w:val="uk-UA"/>
        </w:rPr>
        <w:t xml:space="preserve">. </w:t>
      </w:r>
    </w:p>
    <w:p w:rsidR="00326BE5" w:rsidRDefault="00326BE5" w:rsidP="00CB6CC8">
      <w:pPr>
        <w:numPr>
          <w:ilvl w:val="0"/>
          <w:numId w:val="58"/>
        </w:numPr>
        <w:suppressAutoHyphens w:val="0"/>
        <w:spacing w:line="360" w:lineRule="auto"/>
        <w:jc w:val="both"/>
        <w:rPr>
          <w:sz w:val="28"/>
          <w:lang w:val="uk-UA"/>
        </w:rPr>
      </w:pPr>
      <w:r>
        <w:rPr>
          <w:sz w:val="28"/>
          <w:lang w:val="uk-UA"/>
        </w:rPr>
        <w:t xml:space="preserve">Адаптовані до організму курей  </w:t>
      </w:r>
      <w:r>
        <w:rPr>
          <w:sz w:val="28"/>
          <w:lang w:val="en-US"/>
        </w:rPr>
        <w:t>M</w:t>
      </w:r>
      <w:r>
        <w:rPr>
          <w:sz w:val="28"/>
          <w:lang w:val="uk-UA"/>
        </w:rPr>
        <w:t>. </w:t>
      </w:r>
      <w:r>
        <w:rPr>
          <w:sz w:val="28"/>
          <w:lang w:val="en-US"/>
        </w:rPr>
        <w:t>tuberculosis</w:t>
      </w:r>
      <w:r>
        <w:rPr>
          <w:sz w:val="28"/>
          <w:lang w:val="uk-UA"/>
        </w:rPr>
        <w:t xml:space="preserve"> та </w:t>
      </w:r>
      <w:r>
        <w:rPr>
          <w:sz w:val="28"/>
          <w:lang w:val="en-US"/>
        </w:rPr>
        <w:t>M</w:t>
      </w:r>
      <w:r>
        <w:rPr>
          <w:sz w:val="28"/>
          <w:lang w:val="uk-UA"/>
        </w:rPr>
        <w:t xml:space="preserve">. </w:t>
      </w:r>
      <w:r>
        <w:rPr>
          <w:sz w:val="28"/>
          <w:lang w:val="en-US"/>
        </w:rPr>
        <w:t>bovis</w:t>
      </w:r>
      <w:r>
        <w:rPr>
          <w:sz w:val="28"/>
          <w:lang w:val="uk-UA"/>
        </w:rPr>
        <w:t>, крім здатності викликати туберкульозні ураження внутрішніх органів у курей, володіють зниженою вірулентністю для морських свинок та підвищеною - для кролів.</w:t>
      </w:r>
    </w:p>
    <w:p w:rsidR="00326BE5" w:rsidRDefault="00326BE5" w:rsidP="00CB6CC8">
      <w:pPr>
        <w:numPr>
          <w:ilvl w:val="0"/>
          <w:numId w:val="58"/>
        </w:numPr>
        <w:suppressAutoHyphens w:val="0"/>
        <w:spacing w:line="360" w:lineRule="auto"/>
        <w:jc w:val="both"/>
        <w:rPr>
          <w:sz w:val="28"/>
        </w:rPr>
      </w:pPr>
      <w:r>
        <w:rPr>
          <w:sz w:val="28"/>
          <w:lang w:val="en-US"/>
        </w:rPr>
        <w:t>M</w:t>
      </w:r>
      <w:r>
        <w:rPr>
          <w:sz w:val="28"/>
          <w:lang w:val="uk-UA"/>
        </w:rPr>
        <w:t xml:space="preserve">. </w:t>
      </w:r>
      <w:r>
        <w:rPr>
          <w:sz w:val="28"/>
          <w:lang w:val="en-US"/>
        </w:rPr>
        <w:t>tuberculosis</w:t>
      </w:r>
      <w:r>
        <w:rPr>
          <w:sz w:val="28"/>
          <w:lang w:val="uk-UA"/>
        </w:rPr>
        <w:t xml:space="preserve"> (штам 1848), адаптовані до організму птиці, при експериментальному зараженні курей у дозі 1 мг зумовлюють інфікованість яєць у 28,5% випадків, з яких у 17,8 % збудник локалізується у білку, а у 10,7 % </w:t>
      </w:r>
      <w:r>
        <w:rPr>
          <w:sz w:val="28"/>
          <w:lang w:val="en-US"/>
        </w:rPr>
        <w:sym w:font="Symbol" w:char="F02D"/>
      </w:r>
      <w:r>
        <w:rPr>
          <w:sz w:val="28"/>
          <w:lang w:val="uk-UA"/>
        </w:rPr>
        <w:t xml:space="preserve"> в жовтку. </w:t>
      </w:r>
      <w:r>
        <w:rPr>
          <w:sz w:val="28"/>
        </w:rPr>
        <w:t xml:space="preserve">Інфікованість яєць при експериментальному зараженні курей адаптованими до їх організму </w:t>
      </w:r>
      <w:r>
        <w:rPr>
          <w:sz w:val="28"/>
          <w:lang w:val="en-US"/>
        </w:rPr>
        <w:t>M</w:t>
      </w:r>
      <w:r>
        <w:rPr>
          <w:sz w:val="28"/>
        </w:rPr>
        <w:t>.</w:t>
      </w:r>
      <w:r>
        <w:rPr>
          <w:sz w:val="28"/>
          <w:lang w:val="uk-UA"/>
        </w:rPr>
        <w:t xml:space="preserve"> </w:t>
      </w:r>
      <w:r>
        <w:rPr>
          <w:sz w:val="28"/>
          <w:lang w:val="en-US"/>
        </w:rPr>
        <w:t>bovis</w:t>
      </w:r>
      <w:r>
        <w:rPr>
          <w:sz w:val="28"/>
        </w:rPr>
        <w:t xml:space="preserve"> (штам 8) становить 13 %, з яких у 9,7 % збудник локалізується у жовтку, а у 3,3 % </w:t>
      </w:r>
      <w:r>
        <w:rPr>
          <w:sz w:val="28"/>
          <w:lang w:val="en-US"/>
        </w:rPr>
        <w:sym w:font="Symbol" w:char="F02D"/>
      </w:r>
      <w:r>
        <w:rPr>
          <w:sz w:val="28"/>
        </w:rPr>
        <w:t xml:space="preserve"> у білку.</w:t>
      </w:r>
    </w:p>
    <w:p w:rsidR="00326BE5" w:rsidRDefault="00326BE5" w:rsidP="00CB6CC8">
      <w:pPr>
        <w:numPr>
          <w:ilvl w:val="0"/>
          <w:numId w:val="58"/>
        </w:numPr>
        <w:suppressAutoHyphens w:val="0"/>
        <w:spacing w:line="360" w:lineRule="auto"/>
        <w:jc w:val="both"/>
        <w:rPr>
          <w:sz w:val="28"/>
        </w:rPr>
      </w:pPr>
      <w:r>
        <w:rPr>
          <w:sz w:val="28"/>
        </w:rPr>
        <w:t>При інкубації яєць, штучно заражених адаптованими до організму курей мікобактеріями туберкульозу людського й бичачого видів, встановлена</w:t>
      </w:r>
      <w:r>
        <w:rPr>
          <w:sz w:val="28"/>
          <w:lang w:val="uk-UA"/>
        </w:rPr>
        <w:t xml:space="preserve"> загибель</w:t>
      </w:r>
      <w:r>
        <w:rPr>
          <w:sz w:val="28"/>
        </w:rPr>
        <w:t xml:space="preserve"> ембріонів відповідно у 80-100 % та 60-80 %</w:t>
      </w:r>
      <w:r>
        <w:rPr>
          <w:sz w:val="28"/>
          <w:lang w:val="uk-UA"/>
        </w:rPr>
        <w:t xml:space="preserve"> випадк</w:t>
      </w:r>
      <w:r>
        <w:rPr>
          <w:sz w:val="28"/>
        </w:rPr>
        <w:t>ів.</w:t>
      </w:r>
    </w:p>
    <w:p w:rsidR="00326BE5" w:rsidRDefault="00326BE5" w:rsidP="00CB6CC8">
      <w:pPr>
        <w:numPr>
          <w:ilvl w:val="0"/>
          <w:numId w:val="58"/>
        </w:numPr>
        <w:suppressAutoHyphens w:val="0"/>
        <w:spacing w:line="360" w:lineRule="auto"/>
        <w:jc w:val="both"/>
        <w:rPr>
          <w:sz w:val="28"/>
        </w:rPr>
      </w:pPr>
      <w:r>
        <w:rPr>
          <w:sz w:val="28"/>
        </w:rPr>
        <w:lastRenderedPageBreak/>
        <w:t xml:space="preserve">Адаптовані до організму курей </w:t>
      </w:r>
      <w:r>
        <w:rPr>
          <w:sz w:val="28"/>
          <w:lang w:val="uk-UA"/>
        </w:rPr>
        <w:t>мікобактерії</w:t>
      </w:r>
      <w:r>
        <w:rPr>
          <w:sz w:val="28"/>
        </w:rPr>
        <w:t xml:space="preserve"> туберкульозу ссавців персистують в організмі курчат, виведених з експериментально інфікованих </w:t>
      </w:r>
      <w:r>
        <w:rPr>
          <w:sz w:val="28"/>
          <w:lang w:val="uk-UA"/>
        </w:rPr>
        <w:t>ембріонів</w:t>
      </w:r>
      <w:r>
        <w:rPr>
          <w:sz w:val="28"/>
        </w:rPr>
        <w:t xml:space="preserve">, та виділяються назовні, що </w:t>
      </w:r>
      <w:r>
        <w:rPr>
          <w:sz w:val="28"/>
          <w:lang w:val="uk-UA"/>
        </w:rPr>
        <w:t xml:space="preserve">може сприяти </w:t>
      </w:r>
      <w:r>
        <w:rPr>
          <w:sz w:val="28"/>
        </w:rPr>
        <w:t>поширенню туберкульозу.</w:t>
      </w:r>
    </w:p>
    <w:p w:rsidR="00326BE5" w:rsidRDefault="00326BE5" w:rsidP="00CB6CC8">
      <w:pPr>
        <w:numPr>
          <w:ilvl w:val="0"/>
          <w:numId w:val="58"/>
        </w:numPr>
        <w:suppressAutoHyphens w:val="0"/>
        <w:spacing w:line="360" w:lineRule="auto"/>
        <w:jc w:val="both"/>
        <w:rPr>
          <w:sz w:val="28"/>
          <w:lang w:val="uk-UA"/>
        </w:rPr>
      </w:pPr>
      <w:r>
        <w:rPr>
          <w:sz w:val="28"/>
        </w:rPr>
        <w:t xml:space="preserve">Виділені трансоваріальним шляхом адаптовані до організму курей </w:t>
      </w:r>
      <w:r>
        <w:rPr>
          <w:sz w:val="28"/>
          <w:lang w:val="en-US"/>
        </w:rPr>
        <w:t>M</w:t>
      </w:r>
      <w:r>
        <w:rPr>
          <w:sz w:val="28"/>
        </w:rPr>
        <w:t>.</w:t>
      </w:r>
      <w:r>
        <w:rPr>
          <w:sz w:val="28"/>
          <w:lang w:val="uk-UA"/>
        </w:rPr>
        <w:t xml:space="preserve"> </w:t>
      </w:r>
      <w:r>
        <w:rPr>
          <w:sz w:val="28"/>
          <w:lang w:val="en-US"/>
        </w:rPr>
        <w:t>tuberculosis</w:t>
      </w:r>
      <w:r>
        <w:rPr>
          <w:sz w:val="28"/>
        </w:rPr>
        <w:t xml:space="preserve"> (штам 1848) та </w:t>
      </w:r>
      <w:r>
        <w:rPr>
          <w:sz w:val="28"/>
          <w:lang w:val="en-US"/>
        </w:rPr>
        <w:t>M</w:t>
      </w:r>
      <w:r>
        <w:rPr>
          <w:sz w:val="28"/>
        </w:rPr>
        <w:t>.</w:t>
      </w:r>
      <w:r>
        <w:rPr>
          <w:sz w:val="28"/>
          <w:lang w:val="uk-UA"/>
        </w:rPr>
        <w:t xml:space="preserve"> </w:t>
      </w:r>
      <w:r>
        <w:rPr>
          <w:sz w:val="28"/>
          <w:lang w:val="en-US"/>
        </w:rPr>
        <w:t>bovis</w:t>
      </w:r>
      <w:r>
        <w:rPr>
          <w:sz w:val="28"/>
        </w:rPr>
        <w:t xml:space="preserve"> (штам 8) зумовлюють у курей інфекційний процес, який супроводжується патолог</w:t>
      </w:r>
      <w:r>
        <w:rPr>
          <w:sz w:val="28"/>
          <w:lang w:val="uk-UA"/>
        </w:rPr>
        <w:t>о-анатомічними</w:t>
      </w:r>
      <w:r>
        <w:rPr>
          <w:sz w:val="28"/>
        </w:rPr>
        <w:t xml:space="preserve"> змінами, і</w:t>
      </w:r>
      <w:r>
        <w:rPr>
          <w:sz w:val="28"/>
          <w:lang w:val="uk-UA"/>
        </w:rPr>
        <w:t>нколи</w:t>
      </w:r>
      <w:r>
        <w:rPr>
          <w:sz w:val="28"/>
        </w:rPr>
        <w:t xml:space="preserve"> їх загибеллю, та </w:t>
      </w:r>
      <w:r>
        <w:rPr>
          <w:sz w:val="28"/>
          <w:lang w:val="uk-UA"/>
        </w:rPr>
        <w:t>володіють</w:t>
      </w:r>
      <w:r>
        <w:rPr>
          <w:sz w:val="28"/>
        </w:rPr>
        <w:t xml:space="preserve"> знижен</w:t>
      </w:r>
      <w:r>
        <w:rPr>
          <w:sz w:val="28"/>
          <w:lang w:val="uk-UA"/>
        </w:rPr>
        <w:t>ою</w:t>
      </w:r>
      <w:r>
        <w:rPr>
          <w:sz w:val="28"/>
        </w:rPr>
        <w:t xml:space="preserve"> вірулентніст</w:t>
      </w:r>
      <w:r>
        <w:rPr>
          <w:sz w:val="28"/>
          <w:lang w:val="uk-UA"/>
        </w:rPr>
        <w:t>ю</w:t>
      </w:r>
      <w:r>
        <w:rPr>
          <w:sz w:val="28"/>
        </w:rPr>
        <w:t xml:space="preserve"> для морських свинок</w:t>
      </w:r>
      <w:r>
        <w:rPr>
          <w:sz w:val="28"/>
          <w:lang w:val="uk-UA"/>
        </w:rPr>
        <w:t>.</w:t>
      </w:r>
    </w:p>
    <w:p w:rsidR="00326BE5" w:rsidRDefault="00326BE5" w:rsidP="00CB6CC8">
      <w:pPr>
        <w:numPr>
          <w:ilvl w:val="0"/>
          <w:numId w:val="58"/>
        </w:numPr>
        <w:suppressAutoHyphens w:val="0"/>
        <w:spacing w:line="360" w:lineRule="auto"/>
        <w:jc w:val="both"/>
        <w:rPr>
          <w:sz w:val="28"/>
          <w:lang w:val="uk-UA"/>
        </w:rPr>
      </w:pPr>
      <w:r>
        <w:rPr>
          <w:sz w:val="28"/>
          <w:lang w:val="uk-UA"/>
        </w:rPr>
        <w:t>Мікобактерії туберкульозу людського виду, адаптовані до організму курей, які виділяються з яйцем, володіють новими, характерними для мікобактерій туберкульозу пташиного виду, ознаками (відсутність нітратредуктазної активності та поява термостабільності каталази у культур, виділених із жовтка, та зміна уреазної та дегідрогеназної активності у культур, виділених з білка).</w:t>
      </w:r>
    </w:p>
    <w:p w:rsidR="00326BE5" w:rsidRDefault="00326BE5" w:rsidP="00CB6CC8">
      <w:pPr>
        <w:numPr>
          <w:ilvl w:val="0"/>
          <w:numId w:val="58"/>
        </w:numPr>
        <w:suppressAutoHyphens w:val="0"/>
        <w:spacing w:line="360" w:lineRule="auto"/>
        <w:jc w:val="both"/>
        <w:rPr>
          <w:sz w:val="28"/>
          <w:lang w:val="uk-UA"/>
        </w:rPr>
      </w:pPr>
      <w:r>
        <w:rPr>
          <w:sz w:val="28"/>
          <w:lang w:val="uk-UA"/>
        </w:rPr>
        <w:t xml:space="preserve">В організмі морських свинок адаптовані до організму курей </w:t>
      </w:r>
      <w:r>
        <w:rPr>
          <w:sz w:val="28"/>
          <w:lang w:val="en-US"/>
        </w:rPr>
        <w:t>M</w:t>
      </w:r>
      <w:r>
        <w:rPr>
          <w:sz w:val="28"/>
          <w:lang w:val="uk-UA"/>
        </w:rPr>
        <w:t xml:space="preserve">. </w:t>
      </w:r>
      <w:r>
        <w:rPr>
          <w:sz w:val="28"/>
          <w:lang w:val="en-US"/>
        </w:rPr>
        <w:t>tuberculosis</w:t>
      </w:r>
      <w:r>
        <w:rPr>
          <w:sz w:val="28"/>
          <w:lang w:val="uk-UA"/>
        </w:rPr>
        <w:t xml:space="preserve"> (штам 1848) і </w:t>
      </w:r>
      <w:r>
        <w:rPr>
          <w:sz w:val="28"/>
          <w:lang w:val="en-US"/>
        </w:rPr>
        <w:t>M</w:t>
      </w:r>
      <w:r>
        <w:rPr>
          <w:sz w:val="28"/>
          <w:lang w:val="uk-UA"/>
        </w:rPr>
        <w:t xml:space="preserve">. </w:t>
      </w:r>
      <w:r>
        <w:rPr>
          <w:sz w:val="28"/>
          <w:lang w:val="en-US"/>
        </w:rPr>
        <w:t>bovis</w:t>
      </w:r>
      <w:r>
        <w:rPr>
          <w:sz w:val="28"/>
          <w:lang w:val="uk-UA"/>
        </w:rPr>
        <w:t xml:space="preserve"> (штам 8) вже після третього пасажу на цих тваринах поступово відновлюють вихідні ознаки. Відновлення культурально-морфологічних (форма колоній, швидкість та температурний діапазон їх росту) та біохімічних ознак (здатність до редукції нітратів та термолабільність каталази у </w:t>
      </w:r>
      <w:r>
        <w:rPr>
          <w:sz w:val="28"/>
          <w:lang w:val="en-US"/>
        </w:rPr>
        <w:t>M</w:t>
      </w:r>
      <w:r>
        <w:rPr>
          <w:sz w:val="28"/>
          <w:lang w:val="uk-UA"/>
        </w:rPr>
        <w:t xml:space="preserve">. </w:t>
      </w:r>
      <w:r>
        <w:rPr>
          <w:sz w:val="28"/>
          <w:lang w:val="en-US"/>
        </w:rPr>
        <w:t>tuberculosis</w:t>
      </w:r>
      <w:r>
        <w:rPr>
          <w:sz w:val="28"/>
          <w:lang w:val="uk-UA"/>
        </w:rPr>
        <w:t xml:space="preserve">, уреазна та дегідрогеназна активність у </w:t>
      </w:r>
      <w:r>
        <w:rPr>
          <w:sz w:val="28"/>
          <w:lang w:val="en-US"/>
        </w:rPr>
        <w:t>M</w:t>
      </w:r>
      <w:r>
        <w:rPr>
          <w:sz w:val="28"/>
          <w:lang w:val="uk-UA"/>
        </w:rPr>
        <w:t>. </w:t>
      </w:r>
      <w:r>
        <w:rPr>
          <w:sz w:val="28"/>
          <w:lang w:val="en-US"/>
        </w:rPr>
        <w:t>bovis</w:t>
      </w:r>
      <w:r>
        <w:rPr>
          <w:sz w:val="28"/>
          <w:lang w:val="uk-UA"/>
        </w:rPr>
        <w:t>) виявляється одночасно з підвищенням вірулентності мікобактерій для морських свинок.</w:t>
      </w:r>
    </w:p>
    <w:p w:rsidR="00326BE5" w:rsidRDefault="00326BE5" w:rsidP="00326BE5">
      <w:pPr>
        <w:spacing w:line="360" w:lineRule="auto"/>
        <w:jc w:val="both"/>
        <w:rPr>
          <w:b/>
          <w:sz w:val="28"/>
          <w:lang w:val="uk-UA"/>
        </w:rPr>
      </w:pPr>
    </w:p>
    <w:p w:rsidR="00326BE5" w:rsidRDefault="00326BE5" w:rsidP="00326BE5">
      <w:pPr>
        <w:pStyle w:val="20"/>
        <w:spacing w:line="360" w:lineRule="auto"/>
        <w:rPr>
          <w:caps/>
        </w:rPr>
      </w:pPr>
      <w:r>
        <w:rPr>
          <w:caps/>
        </w:rPr>
        <w:t>Пропозиції виробництву</w:t>
      </w:r>
    </w:p>
    <w:p w:rsidR="00326BE5" w:rsidRDefault="00326BE5" w:rsidP="00326BE5">
      <w:pPr>
        <w:pStyle w:val="34"/>
        <w:spacing w:line="360" w:lineRule="auto"/>
        <w:ind w:firstLine="851"/>
        <w:rPr>
          <w:lang w:val="uk-UA"/>
        </w:rPr>
      </w:pPr>
      <w:r>
        <w:rPr>
          <w:lang w:val="uk-UA"/>
        </w:rPr>
        <w:t>На основі одержаних результатів для удосконалення діагностики та профілактики туберкульозу рекомендуються:</w:t>
      </w:r>
    </w:p>
    <w:p w:rsidR="00326BE5" w:rsidRDefault="00326BE5" w:rsidP="00CB6CC8">
      <w:pPr>
        <w:pStyle w:val="afffffffd"/>
        <w:numPr>
          <w:ilvl w:val="0"/>
          <w:numId w:val="60"/>
        </w:numPr>
        <w:tabs>
          <w:tab w:val="left" w:pos="644"/>
          <w:tab w:val="left" w:pos="924"/>
        </w:tabs>
        <w:suppressAutoHyphens w:val="0"/>
        <w:spacing w:after="0" w:line="360" w:lineRule="auto"/>
        <w:jc w:val="both"/>
        <w:rPr>
          <w:lang w:val="uk-UA"/>
        </w:rPr>
      </w:pPr>
      <w:r>
        <w:rPr>
          <w:lang w:val="uk-UA"/>
        </w:rPr>
        <w:t>Методичні рекомендації “Система епізоотологічного моніторингу птахівничих господарств (ферм) щодо туберкульозу” (розглянуті та затверджені Державним департаментом ветеринарної медицини України, 18-20 грудня 2002 р, протокол № 2);</w:t>
      </w:r>
    </w:p>
    <w:p w:rsidR="00326BE5" w:rsidRDefault="00326BE5" w:rsidP="00CB6CC8">
      <w:pPr>
        <w:pStyle w:val="afffffffd"/>
        <w:numPr>
          <w:ilvl w:val="0"/>
          <w:numId w:val="60"/>
        </w:numPr>
        <w:tabs>
          <w:tab w:val="left" w:pos="644"/>
          <w:tab w:val="left" w:pos="924"/>
        </w:tabs>
        <w:suppressAutoHyphens w:val="0"/>
        <w:spacing w:after="0" w:line="360" w:lineRule="auto"/>
        <w:jc w:val="both"/>
        <w:rPr>
          <w:lang w:val="uk-UA"/>
        </w:rPr>
      </w:pPr>
      <w:r>
        <w:rPr>
          <w:lang w:val="uk-UA"/>
        </w:rPr>
        <w:t xml:space="preserve">Доповнення до: </w:t>
      </w:r>
    </w:p>
    <w:p w:rsidR="00326BE5" w:rsidRDefault="00326BE5" w:rsidP="00326BE5">
      <w:pPr>
        <w:pStyle w:val="afffffffd"/>
        <w:spacing w:line="360" w:lineRule="auto"/>
        <w:jc w:val="both"/>
        <w:rPr>
          <w:lang w:val="uk-UA"/>
        </w:rPr>
      </w:pPr>
      <w:r>
        <w:rPr>
          <w:lang w:val="uk-UA"/>
        </w:rPr>
        <w:lastRenderedPageBreak/>
        <w:t xml:space="preserve">            а) "Інструкції про заходи профілактики та оздоровлення тваринництва від туберкульозу"(1994р.):</w:t>
      </w:r>
    </w:p>
    <w:p w:rsidR="00326BE5" w:rsidRDefault="00326BE5" w:rsidP="00326BE5">
      <w:pPr>
        <w:spacing w:line="360" w:lineRule="auto"/>
        <w:ind w:left="1862" w:hanging="1862"/>
        <w:jc w:val="both"/>
        <w:rPr>
          <w:sz w:val="28"/>
          <w:lang w:val="uk-UA"/>
        </w:rPr>
      </w:pPr>
      <w:r>
        <w:rPr>
          <w:sz w:val="28"/>
          <w:lang w:val="uk-UA"/>
        </w:rPr>
        <w:t xml:space="preserve">     </w:t>
      </w:r>
      <w:r>
        <w:rPr>
          <w:sz w:val="28"/>
        </w:rPr>
        <w:t xml:space="preserve">до п. 2.5.3. Проводити алергічні дослідження дорослого поголів’я птиці </w:t>
      </w:r>
      <w:r>
        <w:rPr>
          <w:sz w:val="28"/>
          <w:lang w:val="uk-UA"/>
        </w:rPr>
        <w:t xml:space="preserve">               </w:t>
      </w:r>
      <w:r>
        <w:rPr>
          <w:sz w:val="28"/>
        </w:rPr>
        <w:t>один раз на рік:</w:t>
      </w:r>
    </w:p>
    <w:p w:rsidR="00326BE5" w:rsidRDefault="00326BE5" w:rsidP="00326BE5">
      <w:pPr>
        <w:spacing w:line="360" w:lineRule="auto"/>
        <w:ind w:left="1876"/>
        <w:jc w:val="both"/>
        <w:rPr>
          <w:sz w:val="28"/>
        </w:rPr>
      </w:pPr>
      <w:r>
        <w:rPr>
          <w:sz w:val="28"/>
          <w:lang w:val="en-US"/>
        </w:rPr>
        <w:sym w:font="Symbol" w:char="F02D"/>
      </w:r>
      <w:r>
        <w:rPr>
          <w:sz w:val="28"/>
        </w:rPr>
        <w:t xml:space="preserve"> у птахівничих господарствах незалежно від форм власності, що знаходяться в районах</w:t>
      </w:r>
      <w:r>
        <w:rPr>
          <w:sz w:val="28"/>
          <w:lang w:val="uk-UA"/>
        </w:rPr>
        <w:t>,</w:t>
      </w:r>
      <w:r>
        <w:rPr>
          <w:sz w:val="28"/>
        </w:rPr>
        <w:t xml:space="preserve"> неблагополучних щодо туберкульозу великої рогатої худоби;</w:t>
      </w:r>
    </w:p>
    <w:p w:rsidR="00326BE5" w:rsidRDefault="00326BE5" w:rsidP="00326BE5">
      <w:pPr>
        <w:spacing w:line="360" w:lineRule="auto"/>
        <w:ind w:left="1876"/>
        <w:jc w:val="both"/>
        <w:rPr>
          <w:sz w:val="28"/>
        </w:rPr>
      </w:pPr>
      <w:r>
        <w:rPr>
          <w:sz w:val="28"/>
          <w:lang w:val="en-US"/>
        </w:rPr>
        <w:sym w:font="Symbol" w:char="F02D"/>
      </w:r>
      <w:r>
        <w:rPr>
          <w:sz w:val="28"/>
        </w:rPr>
        <w:t xml:space="preserve"> у приватних господарствах громадян, фермерів, де виявлена реагуюча на туберкулін велика рогата худоба, або самі власники чи члени їх родин знаходяться на обліку в тубдиспансері;</w:t>
      </w:r>
    </w:p>
    <w:p w:rsidR="00326BE5" w:rsidRDefault="00326BE5" w:rsidP="00326BE5">
      <w:pPr>
        <w:spacing w:line="360" w:lineRule="auto"/>
        <w:ind w:left="1904" w:hanging="1890"/>
        <w:jc w:val="both"/>
        <w:rPr>
          <w:sz w:val="28"/>
        </w:rPr>
      </w:pPr>
      <w:r>
        <w:rPr>
          <w:sz w:val="28"/>
          <w:lang w:val="uk-UA"/>
        </w:rPr>
        <w:t xml:space="preserve">    </w:t>
      </w:r>
      <w:r>
        <w:rPr>
          <w:sz w:val="28"/>
        </w:rPr>
        <w:t>до п. 4.10. При виявлені в господарствах серед птахопоголів’я реагуючих на туберкулін проводити їх діагностичний забій та</w:t>
      </w:r>
      <w:r>
        <w:rPr>
          <w:sz w:val="28"/>
          <w:lang w:val="uk-UA"/>
        </w:rPr>
        <w:t>,</w:t>
      </w:r>
      <w:r>
        <w:rPr>
          <w:sz w:val="28"/>
        </w:rPr>
        <w:t xml:space="preserve"> незалежно від наявності патолого</w:t>
      </w:r>
      <w:r>
        <w:rPr>
          <w:sz w:val="28"/>
          <w:lang w:val="uk-UA"/>
        </w:rPr>
        <w:t>-</w:t>
      </w:r>
      <w:r>
        <w:rPr>
          <w:sz w:val="28"/>
        </w:rPr>
        <w:t>анатомічних змін</w:t>
      </w:r>
      <w:r>
        <w:rPr>
          <w:sz w:val="28"/>
          <w:lang w:val="uk-UA"/>
        </w:rPr>
        <w:t xml:space="preserve">, </w:t>
      </w:r>
      <w:r>
        <w:rPr>
          <w:sz w:val="28"/>
        </w:rPr>
        <w:t>відбирати матеріал для бактеріологічних досліджень</w:t>
      </w:r>
      <w:r>
        <w:rPr>
          <w:sz w:val="28"/>
          <w:lang w:val="uk-UA"/>
        </w:rPr>
        <w:t>.</w:t>
      </w:r>
      <w:r>
        <w:rPr>
          <w:sz w:val="28"/>
        </w:rPr>
        <w:t xml:space="preserve"> </w:t>
      </w:r>
    </w:p>
    <w:p w:rsidR="00326BE5" w:rsidRDefault="00326BE5" w:rsidP="00326BE5">
      <w:pPr>
        <w:spacing w:line="360" w:lineRule="auto"/>
        <w:ind w:left="360" w:firstLine="480"/>
        <w:jc w:val="both"/>
        <w:rPr>
          <w:sz w:val="28"/>
          <w:lang w:val="uk-UA"/>
        </w:rPr>
      </w:pPr>
      <w:r>
        <w:rPr>
          <w:sz w:val="28"/>
          <w:lang w:val="uk-UA"/>
        </w:rPr>
        <w:t>б) "</w:t>
      </w:r>
      <w:r>
        <w:rPr>
          <w:sz w:val="28"/>
        </w:rPr>
        <w:t>Настанови по діагностиці туберкульозу тварин та птиці</w:t>
      </w:r>
      <w:r>
        <w:rPr>
          <w:sz w:val="28"/>
          <w:lang w:val="uk-UA"/>
        </w:rPr>
        <w:t>" (1994р.):</w:t>
      </w:r>
    </w:p>
    <w:p w:rsidR="00326BE5" w:rsidRDefault="00326BE5" w:rsidP="00326BE5">
      <w:pPr>
        <w:spacing w:line="360" w:lineRule="auto"/>
        <w:ind w:left="1918" w:hanging="1582"/>
        <w:jc w:val="both"/>
        <w:rPr>
          <w:sz w:val="28"/>
        </w:rPr>
      </w:pPr>
      <w:r>
        <w:rPr>
          <w:sz w:val="28"/>
        </w:rPr>
        <w:t>до п. 6.4.2. Для біопроби при бактеріологічному дослідженні на туберкульоз матеріалу від курей використовувати, крім курей, морських свинок.</w:t>
      </w:r>
    </w:p>
    <w:p w:rsidR="00326BE5" w:rsidRDefault="00326BE5" w:rsidP="00326BE5">
      <w:pPr>
        <w:spacing w:line="360" w:lineRule="auto"/>
        <w:ind w:left="42" w:firstLine="798"/>
        <w:jc w:val="both"/>
        <w:rPr>
          <w:sz w:val="28"/>
        </w:rPr>
      </w:pPr>
      <w:r>
        <w:rPr>
          <w:sz w:val="28"/>
        </w:rPr>
        <w:t xml:space="preserve">Запропоновані доповнення розглянуті методичною комісією </w:t>
      </w:r>
      <w:r>
        <w:rPr>
          <w:sz w:val="28"/>
          <w:lang w:val="uk-UA"/>
        </w:rPr>
        <w:t xml:space="preserve">з </w:t>
      </w:r>
      <w:r>
        <w:rPr>
          <w:sz w:val="28"/>
        </w:rPr>
        <w:t>ветеринарн</w:t>
      </w:r>
      <w:r>
        <w:rPr>
          <w:sz w:val="28"/>
          <w:lang w:val="uk-UA"/>
        </w:rPr>
        <w:t>ої</w:t>
      </w:r>
      <w:r>
        <w:rPr>
          <w:sz w:val="28"/>
        </w:rPr>
        <w:t xml:space="preserve"> медицини ІСГМ УААН (від 18.12.2002, протокол № 5) і рекомендовані до розгляду Державним департамент</w:t>
      </w:r>
      <w:r>
        <w:rPr>
          <w:sz w:val="28"/>
          <w:lang w:val="uk-UA"/>
        </w:rPr>
        <w:t>ом</w:t>
      </w:r>
      <w:r>
        <w:rPr>
          <w:sz w:val="28"/>
        </w:rPr>
        <w:t xml:space="preserve"> ветеринарної медицини України.</w:t>
      </w:r>
    </w:p>
    <w:p w:rsidR="00326BE5" w:rsidRDefault="00326BE5" w:rsidP="00326BE5">
      <w:pPr>
        <w:ind w:left="42" w:firstLine="798"/>
        <w:jc w:val="both"/>
        <w:rPr>
          <w:b/>
          <w:lang w:val="uk-UA"/>
        </w:rPr>
      </w:pPr>
      <w:r>
        <w:rPr>
          <w:sz w:val="28"/>
        </w:rPr>
        <w:br w:type="page"/>
      </w:r>
    </w:p>
    <w:p w:rsidR="00326BE5" w:rsidRDefault="00326BE5" w:rsidP="00326BE5">
      <w:pPr>
        <w:pStyle w:val="affffffff1"/>
        <w:rPr>
          <w:b/>
        </w:rPr>
      </w:pPr>
      <w:r>
        <w:rPr>
          <w:b/>
        </w:rPr>
        <w:lastRenderedPageBreak/>
        <w:t>СПИСОК ВИКОРИСТАНИХ ДЖЕРЕЛ</w:t>
      </w:r>
    </w:p>
    <w:p w:rsidR="00326BE5" w:rsidRDefault="00326BE5" w:rsidP="00326BE5">
      <w:pPr>
        <w:pStyle w:val="affffffff1"/>
        <w:jc w:val="left"/>
        <w:rPr>
          <w:b/>
          <w:lang w:val="uk-UA"/>
        </w:rPr>
      </w:pPr>
    </w:p>
    <w:p w:rsidR="00326BE5" w:rsidRDefault="00326BE5" w:rsidP="00CB6CC8">
      <w:pPr>
        <w:pStyle w:val="affffffff1"/>
        <w:numPr>
          <w:ilvl w:val="0"/>
          <w:numId w:val="59"/>
        </w:numPr>
        <w:suppressAutoHyphens w:val="0"/>
        <w:jc w:val="both"/>
        <w:rPr>
          <w:b/>
          <w:lang w:val="uk-UA"/>
        </w:rPr>
      </w:pPr>
      <w:r w:rsidRPr="00326BE5">
        <w:rPr>
          <w:lang w:val="en-US"/>
        </w:rPr>
        <w:t xml:space="preserve">Bogdânescu V.,Vlâdescu D.,Savulescu M.,Diaconescu D.Contribution â letude du problême de la variabilite du bacille de la tuberculose // Arch. </w:t>
      </w:r>
      <w:r>
        <w:t>Roum. Path. Exp. Microbiol. – 1971 - Vol. 30 - P. 175-186.</w:t>
      </w:r>
    </w:p>
    <w:p w:rsidR="00326BE5" w:rsidRDefault="00326BE5" w:rsidP="00CB6CC8">
      <w:pPr>
        <w:pStyle w:val="affffffff1"/>
        <w:numPr>
          <w:ilvl w:val="0"/>
          <w:numId w:val="59"/>
        </w:numPr>
        <w:suppressAutoHyphens w:val="0"/>
        <w:jc w:val="both"/>
        <w:rPr>
          <w:lang w:val="uk-UA"/>
        </w:rPr>
      </w:pPr>
      <w:r>
        <w:t>Михайлова К.И., Неживенко Л.М. Опыт комплексного изучения туберкулеза человека и животных //Труди НИВИ. - том 5.- Душанбе, »ДОНИШ», 1975.-С.23-28.</w:t>
      </w:r>
    </w:p>
    <w:p w:rsidR="00326BE5" w:rsidRDefault="00326BE5" w:rsidP="00CB6CC8">
      <w:pPr>
        <w:pStyle w:val="affffffff1"/>
        <w:numPr>
          <w:ilvl w:val="0"/>
          <w:numId w:val="59"/>
        </w:numPr>
        <w:suppressAutoHyphens w:val="0"/>
        <w:jc w:val="both"/>
      </w:pPr>
      <w:r>
        <w:t xml:space="preserve">Ильина Т.Б., Княжецкая Е.И. Случай замещения M.avium микобактериями туберкулеза у человека // Вопросы взаимосвязи туберкулеза человека и животных. - Алма-Ата, 1981. </w:t>
      </w:r>
      <w:r>
        <w:sym w:font="Symbol" w:char="F02D"/>
      </w:r>
      <w:r>
        <w:t xml:space="preserve"> С.143-147.</w:t>
      </w:r>
    </w:p>
    <w:p w:rsidR="00326BE5" w:rsidRDefault="00326BE5" w:rsidP="00CB6CC8">
      <w:pPr>
        <w:pStyle w:val="affffffff1"/>
        <w:numPr>
          <w:ilvl w:val="0"/>
          <w:numId w:val="59"/>
        </w:numPr>
        <w:suppressAutoHyphens w:val="0"/>
        <w:jc w:val="both"/>
      </w:pPr>
      <w:r>
        <w:t>Писаренко Е.Н. Туберкулез у животных, визванный M. tuberculosis: Автореф. дисс. … канд. биол. наук - Новосибирск, 1992 – 19 с.</w:t>
      </w:r>
    </w:p>
    <w:p w:rsidR="00326BE5" w:rsidRDefault="00326BE5" w:rsidP="00CB6CC8">
      <w:pPr>
        <w:pStyle w:val="affffffff1"/>
        <w:numPr>
          <w:ilvl w:val="0"/>
          <w:numId w:val="59"/>
        </w:numPr>
        <w:suppressAutoHyphens w:val="0"/>
        <w:jc w:val="both"/>
      </w:pPr>
      <w:r>
        <w:t xml:space="preserve">Благодарный Я.А. Эпидемиологическое значение туберкулеза и микобактериозов сельскохозяйственных и домашних животныхв Казахстане // Повышение уровня противотуберкулезной работы в имеющихся эпидемиологических условиях: Сб. тр. Казах. НИВИ. </w:t>
      </w:r>
      <w:r>
        <w:sym w:font="Symbol" w:char="F02D"/>
      </w:r>
      <w:r>
        <w:t xml:space="preserve"> т. XXIV </w:t>
      </w:r>
      <w:r>
        <w:sym w:font="Symbol" w:char="F02D"/>
      </w:r>
      <w:r>
        <w:t xml:space="preserve"> Москва, 1980. </w:t>
      </w:r>
      <w:r>
        <w:sym w:font="Symbol" w:char="F02D"/>
      </w:r>
      <w:r>
        <w:t xml:space="preserve"> С. 64.</w:t>
      </w:r>
    </w:p>
    <w:p w:rsidR="00326BE5" w:rsidRDefault="00326BE5" w:rsidP="00CB6CC8">
      <w:pPr>
        <w:pStyle w:val="affffffff1"/>
        <w:numPr>
          <w:ilvl w:val="0"/>
          <w:numId w:val="59"/>
        </w:numPr>
        <w:suppressAutoHyphens w:val="0"/>
        <w:jc w:val="both"/>
      </w:pPr>
      <w:r>
        <w:t xml:space="preserve">Щуревский В.Е. Туберкулез крупного рогатого скота и его взаимосвязь с туберкулезом </w:t>
      </w:r>
      <w:r>
        <w:lastRenderedPageBreak/>
        <w:t xml:space="preserve">человека // Вопросы взаимосвязи туберкулеза человека и животных. </w:t>
      </w:r>
      <w:r>
        <w:sym w:font="Symbol" w:char="F02D"/>
      </w:r>
      <w:r>
        <w:t xml:space="preserve"> Алма-Ата, 1981. </w:t>
      </w:r>
      <w:r>
        <w:sym w:font="Symbol" w:char="F02D"/>
      </w:r>
      <w:r>
        <w:t xml:space="preserve"> С. 8-13.</w:t>
      </w:r>
    </w:p>
    <w:p w:rsidR="00326BE5" w:rsidRDefault="00326BE5" w:rsidP="00CB6CC8">
      <w:pPr>
        <w:pStyle w:val="affffffff1"/>
        <w:numPr>
          <w:ilvl w:val="0"/>
          <w:numId w:val="59"/>
        </w:numPr>
        <w:suppressAutoHyphens w:val="0"/>
        <w:jc w:val="both"/>
      </w:pPr>
      <w:r>
        <w:rPr>
          <w:lang w:val="uk-UA"/>
        </w:rPr>
        <w:t xml:space="preserve"> </w:t>
      </w:r>
      <w:r w:rsidRPr="00326BE5">
        <w:rPr>
          <w:lang w:val="en-US"/>
        </w:rPr>
        <w:t xml:space="preserve">Vargues Raul M.I., Tuberculosis en una gallina de guinea: Numida Meleagris asociads a Mycobacterium bovis // Vet. Med. </w:t>
      </w:r>
      <w:r>
        <w:sym w:font="Symbol" w:char="F02D"/>
      </w:r>
      <w:r w:rsidRPr="00326BE5">
        <w:rPr>
          <w:lang w:val="en-US"/>
        </w:rPr>
        <w:t xml:space="preserve"> </w:t>
      </w:r>
      <w:r>
        <w:t xml:space="preserve">1985. </w:t>
      </w:r>
      <w:r>
        <w:sym w:font="Symbol" w:char="F02D"/>
      </w:r>
      <w:r>
        <w:t xml:space="preserve"> 68, № 16. </w:t>
      </w:r>
      <w:r>
        <w:sym w:font="Symbol" w:char="F02D"/>
      </w:r>
      <w:r>
        <w:t xml:space="preserve"> Р. 793-796.</w:t>
      </w:r>
    </w:p>
    <w:p w:rsidR="00326BE5" w:rsidRDefault="00326BE5" w:rsidP="00CB6CC8">
      <w:pPr>
        <w:pStyle w:val="affffffff1"/>
        <w:numPr>
          <w:ilvl w:val="0"/>
          <w:numId w:val="59"/>
        </w:numPr>
        <w:suppressAutoHyphens w:val="0"/>
        <w:jc w:val="both"/>
      </w:pPr>
      <w:r>
        <w:t xml:space="preserve">Кассич Ю.Я., Кочмарский В.А., Завгородний А.И., Борзяк А.Т. Взаимосвязь туберкулеза крупного рогатого скота и людей // Пробл. туберкул. </w:t>
      </w:r>
      <w:r>
        <w:sym w:font="Symbol" w:char="F02D"/>
      </w:r>
      <w:r>
        <w:t xml:space="preserve"> 1990. </w:t>
      </w:r>
      <w:r>
        <w:sym w:font="Symbol" w:char="F02D"/>
      </w:r>
      <w:r>
        <w:t xml:space="preserve"> № 6. </w:t>
      </w:r>
      <w:r>
        <w:sym w:font="Symbol" w:char="F02D"/>
      </w:r>
      <w:r>
        <w:t xml:space="preserve"> С. 23-26.</w:t>
      </w:r>
    </w:p>
    <w:p w:rsidR="00326BE5" w:rsidRDefault="00326BE5" w:rsidP="00CB6CC8">
      <w:pPr>
        <w:pStyle w:val="affffffff1"/>
        <w:numPr>
          <w:ilvl w:val="0"/>
          <w:numId w:val="59"/>
        </w:numPr>
        <w:suppressAutoHyphens w:val="0"/>
        <w:jc w:val="both"/>
      </w:pPr>
      <w:r>
        <w:t xml:space="preserve">Курманбаев К.К., Балгужинов Д.Б. Эпидемиологическая опасность туберкулеза кур в современных условиях // Вопросы взаимосвязи туберкулеза человека и животных. </w:t>
      </w:r>
      <w:r>
        <w:sym w:font="Symbol" w:char="F02D"/>
      </w:r>
      <w:r>
        <w:t xml:space="preserve"> Алма-Ата, 1981. </w:t>
      </w:r>
      <w:r>
        <w:sym w:font="Symbol" w:char="F02D"/>
      </w:r>
      <w:r>
        <w:t xml:space="preserve"> С. 161-164.</w:t>
      </w:r>
    </w:p>
    <w:p w:rsidR="00326BE5" w:rsidRDefault="00326BE5" w:rsidP="00CB6CC8">
      <w:pPr>
        <w:pStyle w:val="affffffff1"/>
        <w:numPr>
          <w:ilvl w:val="0"/>
          <w:numId w:val="59"/>
        </w:numPr>
        <w:suppressAutoHyphens w:val="0"/>
        <w:jc w:val="both"/>
      </w:pPr>
      <w:r>
        <w:t xml:space="preserve">Курманбаев К.К., Благодарный Я.А. К вопросу о взаимосвязи туберкулеза человека и животных // Пробл. туберк.. </w:t>
      </w:r>
      <w:r>
        <w:sym w:font="Symbol" w:char="F02D"/>
      </w:r>
      <w:r>
        <w:t xml:space="preserve"> 1981. </w:t>
      </w:r>
      <w:r>
        <w:sym w:font="Symbol" w:char="F02D"/>
      </w:r>
      <w:r>
        <w:t xml:space="preserve"> № 5. </w:t>
      </w:r>
      <w:r>
        <w:sym w:font="Symbol" w:char="F02D"/>
      </w:r>
      <w:r>
        <w:t xml:space="preserve"> С. 6.</w:t>
      </w:r>
    </w:p>
    <w:p w:rsidR="00326BE5" w:rsidRDefault="00326BE5" w:rsidP="00CB6CC8">
      <w:pPr>
        <w:pStyle w:val="affffffff1"/>
        <w:numPr>
          <w:ilvl w:val="0"/>
          <w:numId w:val="59"/>
        </w:numPr>
        <w:suppressAutoHyphens w:val="0"/>
        <w:jc w:val="both"/>
      </w:pPr>
      <w:r>
        <w:t xml:space="preserve">Кочмарський А.Ф. Епізоотологічне значення туберкульозу птиці // Ветеринарія: Респ. міжвід. тематич. наук. зб. </w:t>
      </w:r>
      <w:r>
        <w:sym w:font="Symbol" w:char="F02D"/>
      </w:r>
      <w:r>
        <w:t xml:space="preserve"> К.: Урожай,1972. </w:t>
      </w:r>
      <w:r>
        <w:sym w:font="Symbol" w:char="F02D"/>
      </w:r>
      <w:r>
        <w:t xml:space="preserve"> Вип. 32. </w:t>
      </w:r>
      <w:r>
        <w:sym w:font="Symbol" w:char="F02D"/>
      </w:r>
      <w:r>
        <w:t xml:space="preserve"> С. 7-11.</w:t>
      </w:r>
    </w:p>
    <w:p w:rsidR="00326BE5" w:rsidRDefault="00326BE5" w:rsidP="00CB6CC8">
      <w:pPr>
        <w:pStyle w:val="affffffff1"/>
        <w:numPr>
          <w:ilvl w:val="0"/>
          <w:numId w:val="59"/>
        </w:numPr>
        <w:suppressAutoHyphens w:val="0"/>
        <w:jc w:val="both"/>
      </w:pPr>
      <w:r>
        <w:t xml:space="preserve">Кочмарский А.Ф. Изучение эпизоотологии и организация мероприятий по борьбе с туберкулезом крупного рогатого скота в западном полессье Украины: Автореф. дисс. … док. вет. наук. </w:t>
      </w:r>
      <w:r>
        <w:sym w:font="Symbol" w:char="F02D"/>
      </w:r>
      <w:r>
        <w:t xml:space="preserve"> Харьков, 1974. – 43 с.</w:t>
      </w:r>
    </w:p>
    <w:p w:rsidR="00326BE5" w:rsidRDefault="00326BE5" w:rsidP="00CB6CC8">
      <w:pPr>
        <w:pStyle w:val="affffffff1"/>
        <w:numPr>
          <w:ilvl w:val="0"/>
          <w:numId w:val="59"/>
        </w:numPr>
        <w:suppressAutoHyphens w:val="0"/>
        <w:jc w:val="both"/>
      </w:pPr>
      <w:r>
        <w:lastRenderedPageBreak/>
        <w:t xml:space="preserve">Дяченко А.М., Романенко В.Ф., Козлов В.С. К вопросу о патогенности микобактерий туберкулеза человеческого и бычьего видов для кур // Тезисы докл. науч. прак. конф. – Новосибирск,1995. </w:t>
      </w:r>
      <w:r>
        <w:sym w:font="Symbol" w:char="F02D"/>
      </w:r>
      <w:r>
        <w:t xml:space="preserve"> С. 36-37.</w:t>
      </w:r>
    </w:p>
    <w:p w:rsidR="00326BE5" w:rsidRDefault="00326BE5" w:rsidP="00CB6CC8">
      <w:pPr>
        <w:pStyle w:val="affffffff1"/>
        <w:numPr>
          <w:ilvl w:val="0"/>
          <w:numId w:val="59"/>
        </w:numPr>
        <w:suppressAutoHyphens w:val="0"/>
        <w:jc w:val="both"/>
      </w:pPr>
      <w:r>
        <w:t xml:space="preserve">Романенко В.Ф., Дяченко А.М., Козлов В.С. Характеристика различных видов микобактерий туберкулеза, культивируемых на несвойственном хазяине. // Пробл. туберк. </w:t>
      </w:r>
      <w:r>
        <w:sym w:font="Symbol" w:char="F02D"/>
      </w:r>
      <w:r>
        <w:t xml:space="preserve"> 1997. </w:t>
      </w:r>
      <w:r>
        <w:sym w:font="Symbol" w:char="F02D"/>
      </w:r>
      <w:r>
        <w:t xml:space="preserve"> № 2. </w:t>
      </w:r>
      <w:r>
        <w:sym w:font="Symbol" w:char="F02D"/>
      </w:r>
      <w:r>
        <w:t xml:space="preserve"> С. 49-51.</w:t>
      </w:r>
    </w:p>
    <w:p w:rsidR="00326BE5" w:rsidRDefault="00326BE5" w:rsidP="00CB6CC8">
      <w:pPr>
        <w:pStyle w:val="affffffff1"/>
        <w:numPr>
          <w:ilvl w:val="0"/>
          <w:numId w:val="59"/>
        </w:numPr>
        <w:suppressAutoHyphens w:val="0"/>
        <w:jc w:val="both"/>
      </w:pPr>
      <w:r>
        <w:t xml:space="preserve">Микитин О.О., Дяченко А.М. Експериментальні дані з вивчення трансоваріальної передачі збудника туберкульозу різніх видів молодняку свійської птиці // Наук. вісник ЛДА ветер. медицини. </w:t>
      </w:r>
      <w:r>
        <w:sym w:font="Symbol" w:char="F02D"/>
      </w:r>
      <w:r>
        <w:t xml:space="preserve"> Львів, 2000. </w:t>
      </w:r>
      <w:r>
        <w:sym w:font="Symbol" w:char="F02D"/>
      </w:r>
      <w:r>
        <w:t xml:space="preserve"> С. 136-138.</w:t>
      </w:r>
    </w:p>
    <w:p w:rsidR="00326BE5" w:rsidRDefault="00326BE5" w:rsidP="00CB6CC8">
      <w:pPr>
        <w:pStyle w:val="affffffff1"/>
        <w:numPr>
          <w:ilvl w:val="0"/>
          <w:numId w:val="59"/>
        </w:numPr>
        <w:suppressAutoHyphens w:val="0"/>
        <w:jc w:val="both"/>
        <w:rPr>
          <w:lang w:val="uk-UA"/>
        </w:rPr>
      </w:pPr>
      <w:r>
        <w:rPr>
          <w:lang w:val="uk-UA"/>
        </w:rPr>
        <w:t>Микитин О.О. Властивості виділених трансоваріально від курей: Автореф. дис. …канд. вет.наук.-Київ,2003.-19с.</w:t>
      </w:r>
    </w:p>
    <w:p w:rsidR="00326BE5" w:rsidRDefault="00326BE5" w:rsidP="00CB6CC8">
      <w:pPr>
        <w:pStyle w:val="affffffff1"/>
        <w:numPr>
          <w:ilvl w:val="0"/>
          <w:numId w:val="59"/>
        </w:numPr>
        <w:suppressAutoHyphens w:val="0"/>
        <w:jc w:val="both"/>
      </w:pPr>
      <w:r>
        <w:t>Московское общество ветер. врачей. Британский туберкулезный конгресс // Ветеринарное обозрение.-Москва,1901.-С.879-885.</w:t>
      </w:r>
    </w:p>
    <w:p w:rsidR="00326BE5" w:rsidRDefault="00326BE5" w:rsidP="00CB6CC8">
      <w:pPr>
        <w:pStyle w:val="affffffff1"/>
        <w:numPr>
          <w:ilvl w:val="0"/>
          <w:numId w:val="59"/>
        </w:numPr>
        <w:suppressAutoHyphens w:val="0"/>
        <w:jc w:val="both"/>
      </w:pPr>
      <w:r>
        <w:t>Ковалев Г.К. О гипотезе природной очаговости туберкулеза // Пробл. тубер.-1993.-№3.-С.58-61.</w:t>
      </w:r>
    </w:p>
    <w:p w:rsidR="00326BE5" w:rsidRDefault="00326BE5" w:rsidP="00CB6CC8">
      <w:pPr>
        <w:pStyle w:val="affffffff1"/>
        <w:numPr>
          <w:ilvl w:val="0"/>
          <w:numId w:val="59"/>
        </w:numPr>
        <w:suppressAutoHyphens w:val="0"/>
        <w:jc w:val="both"/>
      </w:pPr>
      <w:r>
        <w:t>Определитель бактерий Берджи./пер.с англ.- Москва: Мир, 1997.-Т.2.-С.606-612.</w:t>
      </w:r>
    </w:p>
    <w:p w:rsidR="00326BE5" w:rsidRDefault="00326BE5" w:rsidP="00CB6CC8">
      <w:pPr>
        <w:pStyle w:val="affffffff1"/>
        <w:numPr>
          <w:ilvl w:val="0"/>
          <w:numId w:val="59"/>
        </w:numPr>
        <w:suppressAutoHyphens w:val="0"/>
        <w:jc w:val="both"/>
      </w:pPr>
      <w:r>
        <w:lastRenderedPageBreak/>
        <w:t>Калина Г.П. Изменчивость патогенных микроорганизмов. -Киев: Мед. изд., 1949. – 152 с.</w:t>
      </w:r>
    </w:p>
    <w:p w:rsidR="00326BE5" w:rsidRDefault="00326BE5" w:rsidP="00CB6CC8">
      <w:pPr>
        <w:pStyle w:val="affffffff1"/>
        <w:numPr>
          <w:ilvl w:val="0"/>
          <w:numId w:val="59"/>
        </w:numPr>
        <w:suppressAutoHyphens w:val="0"/>
        <w:jc w:val="both"/>
      </w:pPr>
      <w:r>
        <w:t>Дорожкова И.Р. Формы персистирования микобактерий туберкулеза в организме человека: Автореф. дис. …д-ра. мед. наук. - Москва. - 1974. – 41 с.</w:t>
      </w:r>
    </w:p>
    <w:p w:rsidR="00326BE5" w:rsidRPr="00326BE5" w:rsidRDefault="00326BE5" w:rsidP="00CB6CC8">
      <w:pPr>
        <w:pStyle w:val="affffffff1"/>
        <w:numPr>
          <w:ilvl w:val="0"/>
          <w:numId w:val="59"/>
        </w:numPr>
        <w:suppressAutoHyphens w:val="0"/>
        <w:jc w:val="both"/>
        <w:rPr>
          <w:lang w:val="en-US"/>
        </w:rPr>
      </w:pPr>
      <w:r>
        <w:t>Р</w:t>
      </w:r>
      <w:r w:rsidRPr="00326BE5">
        <w:rPr>
          <w:lang w:val="en-US"/>
        </w:rPr>
        <w:t>henotypes of BCG-vaccined Seed Lotstrains: Results of an International Cooperative Study: International Union Against Tuberculosis // Tubercle. - 1978. - Vol. 59. - P.139-142.</w:t>
      </w:r>
    </w:p>
    <w:p w:rsidR="00326BE5" w:rsidRDefault="00326BE5" w:rsidP="00CB6CC8">
      <w:pPr>
        <w:pStyle w:val="affffffff1"/>
        <w:numPr>
          <w:ilvl w:val="0"/>
          <w:numId w:val="59"/>
        </w:numPr>
        <w:suppressAutoHyphens w:val="0"/>
        <w:jc w:val="both"/>
      </w:pPr>
      <w:r>
        <w:t>Лазовская Ф.Л. Таксономические аспекты микобактерий туберкулеза // Пробл. туберкул. - 1989.- №5. – С. 68-71.</w:t>
      </w:r>
    </w:p>
    <w:p w:rsidR="00326BE5" w:rsidRDefault="00326BE5" w:rsidP="00CB6CC8">
      <w:pPr>
        <w:pStyle w:val="affffffff1"/>
        <w:numPr>
          <w:ilvl w:val="0"/>
          <w:numId w:val="59"/>
        </w:numPr>
        <w:suppressAutoHyphens w:val="0"/>
        <w:jc w:val="both"/>
      </w:pPr>
      <w:r w:rsidRPr="00326BE5">
        <w:rPr>
          <w:lang w:val="en-US"/>
        </w:rPr>
        <w:t xml:space="preserve">Lopez ValleJo Jose Los mutantes virulentos de los cultivos del BCG:selection biologica y patogenicidad // Mrxico, 1964.- </w:t>
      </w:r>
      <w:r>
        <w:t>44 № 947.- P. 433-443.</w:t>
      </w:r>
    </w:p>
    <w:p w:rsidR="00326BE5" w:rsidRDefault="00326BE5" w:rsidP="00CB6CC8">
      <w:pPr>
        <w:pStyle w:val="affffffff1"/>
        <w:numPr>
          <w:ilvl w:val="0"/>
          <w:numId w:val="59"/>
        </w:numPr>
        <w:suppressAutoHyphens w:val="0"/>
        <w:jc w:val="both"/>
      </w:pPr>
      <w:r>
        <w:t>Ауштрова К.Н. Зависимость свойств возбудителя туберкулеза при многократном пересеве // Сб.н. трудов «Контроль качества биологических ветеринарних препаратов».-Москва.- 1987.- С.146.</w:t>
      </w:r>
    </w:p>
    <w:p w:rsidR="00326BE5" w:rsidRDefault="00326BE5" w:rsidP="00CB6CC8">
      <w:pPr>
        <w:pStyle w:val="affffffff1"/>
        <w:numPr>
          <w:ilvl w:val="0"/>
          <w:numId w:val="59"/>
        </w:numPr>
        <w:suppressAutoHyphens w:val="0"/>
        <w:jc w:val="both"/>
      </w:pPr>
      <w:r>
        <w:t>Лазовская А.Л.,Блохина И.Н. Патогенные и условно-патогенные микобактерии.- Горький, 1976.-113 с.</w:t>
      </w:r>
    </w:p>
    <w:p w:rsidR="00326BE5" w:rsidRPr="00326BE5" w:rsidRDefault="00326BE5" w:rsidP="00CB6CC8">
      <w:pPr>
        <w:pStyle w:val="affffffff1"/>
        <w:numPr>
          <w:ilvl w:val="0"/>
          <w:numId w:val="59"/>
        </w:numPr>
        <w:suppressAutoHyphens w:val="0"/>
        <w:jc w:val="both"/>
        <w:rPr>
          <w:lang w:val="en-US"/>
        </w:rPr>
      </w:pPr>
      <w:r w:rsidRPr="00326BE5">
        <w:rPr>
          <w:lang w:val="en-US"/>
        </w:rPr>
        <w:t>Tsukamura M. Classification and nomenclature of Mycobacteria // Ibid. - 1984 -Vol.28 -P.961-963.</w:t>
      </w:r>
    </w:p>
    <w:p w:rsidR="00326BE5" w:rsidRDefault="00326BE5" w:rsidP="00CB6CC8">
      <w:pPr>
        <w:pStyle w:val="affffffff1"/>
        <w:numPr>
          <w:ilvl w:val="0"/>
          <w:numId w:val="59"/>
        </w:numPr>
        <w:suppressAutoHyphens w:val="0"/>
        <w:jc w:val="both"/>
      </w:pPr>
      <w:r>
        <w:lastRenderedPageBreak/>
        <w:t>Никаноров Б.А.,Зотов В., Милькин В., Батлук В. К характеристике штаммов возбудителя туберкулеза , выделенных от маралов. // Труды Алтайск. с. - х. ин-та. - 1971. - Вып.23.- C. 14-16.</w:t>
      </w:r>
    </w:p>
    <w:p w:rsidR="00326BE5" w:rsidRPr="00326BE5" w:rsidRDefault="00326BE5" w:rsidP="00CB6CC8">
      <w:pPr>
        <w:pStyle w:val="affffffff1"/>
        <w:numPr>
          <w:ilvl w:val="0"/>
          <w:numId w:val="59"/>
        </w:numPr>
        <w:suppressAutoHyphens w:val="0"/>
        <w:jc w:val="both"/>
        <w:rPr>
          <w:lang w:val="en-US"/>
        </w:rPr>
      </w:pPr>
      <w:r w:rsidRPr="00326BE5">
        <w:rPr>
          <w:lang w:val="en-US"/>
        </w:rPr>
        <w:t>Viallier J.,Augagneur J.,Lanery R. // Compt. Rend Soc biol.- Identifications hiochimique et biologique des souches de Mycobacteries tuberculeuses bovines 1964.-158, № 1.-C.123-125.</w:t>
      </w:r>
    </w:p>
    <w:p w:rsidR="00326BE5" w:rsidRDefault="00326BE5" w:rsidP="00CB6CC8">
      <w:pPr>
        <w:pStyle w:val="affffffff1"/>
        <w:numPr>
          <w:ilvl w:val="0"/>
          <w:numId w:val="59"/>
        </w:numPr>
        <w:suppressAutoHyphens w:val="0"/>
        <w:jc w:val="both"/>
      </w:pPr>
      <w:r w:rsidRPr="00326BE5">
        <w:rPr>
          <w:lang w:val="en-US"/>
        </w:rPr>
        <w:t xml:space="preserve">Hermans-Boveroulle M.T., Pattun S.R., Yatti F. Etude de souches humaines de M.tuberculosis isolees ä Leopldville // Ann Soc. </w:t>
      </w:r>
      <w:r>
        <w:t>Belge méd trop.</w:t>
      </w:r>
      <w:r>
        <w:sym w:font="Symbol" w:char="F02D"/>
      </w:r>
      <w:r>
        <w:t>1965.</w:t>
      </w:r>
      <w:r>
        <w:sym w:font="Symbol" w:char="F02D"/>
      </w:r>
      <w:r>
        <w:t xml:space="preserve"> 45, № 5. </w:t>
      </w:r>
      <w:r>
        <w:sym w:font="Symbol" w:char="F02D"/>
      </w:r>
      <w:r>
        <w:t xml:space="preserve"> С. 531-540.</w:t>
      </w:r>
    </w:p>
    <w:p w:rsidR="00326BE5" w:rsidRDefault="00326BE5" w:rsidP="00CB6CC8">
      <w:pPr>
        <w:pStyle w:val="affffffff1"/>
        <w:numPr>
          <w:ilvl w:val="0"/>
          <w:numId w:val="59"/>
        </w:numPr>
        <w:suppressAutoHyphens w:val="0"/>
        <w:jc w:val="both"/>
      </w:pPr>
      <w:r w:rsidRPr="00326BE5">
        <w:rPr>
          <w:lang w:val="en-US"/>
        </w:rPr>
        <w:t>Ogava Tatsjui, Hatanaka Eiichi, Nishimura Setsuko, Saito Kazuru. Niacin test for differentiation of Mucobacterium tuberculosis var hominis from other acid-fast bacilli. // Kitasato Arch Exptl Med.</w:t>
      </w:r>
      <w:r>
        <w:sym w:font="Symbol" w:char="F02D"/>
      </w:r>
      <w:r w:rsidRPr="00326BE5">
        <w:rPr>
          <w:lang w:val="en-US"/>
        </w:rPr>
        <w:t xml:space="preserve">1968. </w:t>
      </w:r>
      <w:r>
        <w:sym w:font="Symbol" w:char="F02D"/>
      </w:r>
      <w:r>
        <w:t xml:space="preserve">41, № 3-4. </w:t>
      </w:r>
      <w:r>
        <w:sym w:font="Symbol" w:char="F02D"/>
      </w:r>
      <w:r>
        <w:t xml:space="preserve"> С.89-98.</w:t>
      </w:r>
    </w:p>
    <w:p w:rsidR="00326BE5" w:rsidRDefault="00326BE5" w:rsidP="00CB6CC8">
      <w:pPr>
        <w:pStyle w:val="affffffff1"/>
        <w:numPr>
          <w:ilvl w:val="0"/>
          <w:numId w:val="59"/>
        </w:numPr>
        <w:suppressAutoHyphens w:val="0"/>
        <w:jc w:val="both"/>
      </w:pPr>
      <w:r>
        <w:t>Вейсфейлер Ю.К. Биология и изменчивость микобактерий  туберкулеза и атипичные микобактерии. – Будапешт: А Н Венгрии, 1975. - 335с.</w:t>
      </w:r>
    </w:p>
    <w:p w:rsidR="00326BE5" w:rsidRDefault="00326BE5" w:rsidP="00CB6CC8">
      <w:pPr>
        <w:pStyle w:val="affffffff1"/>
        <w:numPr>
          <w:ilvl w:val="0"/>
          <w:numId w:val="59"/>
        </w:numPr>
        <w:suppressAutoHyphens w:val="0"/>
        <w:jc w:val="both"/>
      </w:pPr>
      <w:r>
        <w:t>Драбкина Р.О., Клименко М.Т. Вирулентность полирезистентных штаммов микобактерий туберкулеза // Пробл. туберк.-1978.- № 11.-С.70-75.</w:t>
      </w:r>
    </w:p>
    <w:p w:rsidR="00326BE5" w:rsidRDefault="00326BE5" w:rsidP="00CB6CC8">
      <w:pPr>
        <w:pStyle w:val="affffffff1"/>
        <w:numPr>
          <w:ilvl w:val="0"/>
          <w:numId w:val="59"/>
        </w:numPr>
        <w:suppressAutoHyphens w:val="0"/>
        <w:jc w:val="both"/>
      </w:pPr>
      <w:r w:rsidRPr="00326BE5">
        <w:rPr>
          <w:lang w:val="en-US"/>
        </w:rPr>
        <w:t xml:space="preserve">Dandi Y., Yucchesi M., Mancini P., Matzeu M., Rossi P. Virulence dttenuation and other biological modifications in multiple drug resistant </w:t>
      </w:r>
      <w:r w:rsidRPr="00326BE5">
        <w:rPr>
          <w:lang w:val="en-US"/>
        </w:rPr>
        <w:lastRenderedPageBreak/>
        <w:t xml:space="preserve">tubercle mycobacteria / /Boll. </w:t>
      </w:r>
      <w:r>
        <w:t xml:space="preserve">Ist Sieroter. </w:t>
      </w:r>
      <w:r>
        <w:sym w:font="Symbol" w:char="F02D"/>
      </w:r>
      <w:r>
        <w:t xml:space="preserve"> Milan,1971. </w:t>
      </w:r>
      <w:r>
        <w:sym w:font="Symbol" w:char="F02D"/>
      </w:r>
      <w:r>
        <w:t xml:space="preserve"> 50, № 4. </w:t>
      </w:r>
      <w:r>
        <w:sym w:font="Symbol" w:char="F02D"/>
      </w:r>
      <w:r>
        <w:t xml:space="preserve"> C. 353-361.</w:t>
      </w:r>
    </w:p>
    <w:p w:rsidR="00326BE5" w:rsidRDefault="00326BE5" w:rsidP="00CB6CC8">
      <w:pPr>
        <w:pStyle w:val="affffffff1"/>
        <w:numPr>
          <w:ilvl w:val="0"/>
          <w:numId w:val="59"/>
        </w:numPr>
        <w:suppressAutoHyphens w:val="0"/>
        <w:jc w:val="both"/>
      </w:pPr>
      <w:r>
        <w:t xml:space="preserve">Ротов В.И.,КозловВ.С. Лекарственная устойчивость и изменчивость M.avium // Пробл. туберк. </w:t>
      </w:r>
      <w:r>
        <w:sym w:font="Symbol" w:char="F02D"/>
      </w:r>
      <w:r>
        <w:t xml:space="preserve"> 1973. </w:t>
      </w:r>
      <w:r>
        <w:sym w:font="Symbol" w:char="F02D"/>
      </w:r>
      <w:r>
        <w:t xml:space="preserve"> № 10. </w:t>
      </w:r>
      <w:r>
        <w:sym w:font="Symbol" w:char="F02D"/>
      </w:r>
      <w:r>
        <w:t xml:space="preserve"> C. 78-80.</w:t>
      </w:r>
    </w:p>
    <w:p w:rsidR="00326BE5" w:rsidRDefault="00326BE5" w:rsidP="00CB6CC8">
      <w:pPr>
        <w:pStyle w:val="affffffff1"/>
        <w:numPr>
          <w:ilvl w:val="0"/>
          <w:numId w:val="59"/>
        </w:numPr>
        <w:suppressAutoHyphens w:val="0"/>
        <w:jc w:val="both"/>
      </w:pPr>
      <w:r>
        <w:t xml:space="preserve">Ермакова Р.М., Голышевская В.И. К роли ультрамелких форм микобактерий в передаче туберкулезной инфекции трансмиссивным способом // Бюллетень ВНИИЭВ. </w:t>
      </w:r>
      <w:r>
        <w:sym w:font="Symbol" w:char="F02D"/>
      </w:r>
      <w:r>
        <w:t xml:space="preserve"> Вып. 73-74. </w:t>
      </w:r>
      <w:r>
        <w:sym w:font="Symbol" w:char="F02D"/>
      </w:r>
      <w:r>
        <w:t xml:space="preserve"> 1990. </w:t>
      </w:r>
      <w:r>
        <w:sym w:font="Symbol" w:char="F02D"/>
      </w:r>
      <w:r>
        <w:t xml:space="preserve"> C. 48-53.</w:t>
      </w:r>
    </w:p>
    <w:p w:rsidR="00326BE5" w:rsidRDefault="00326BE5" w:rsidP="00CB6CC8">
      <w:pPr>
        <w:pStyle w:val="affffffff1"/>
        <w:numPr>
          <w:ilvl w:val="0"/>
          <w:numId w:val="59"/>
        </w:numPr>
        <w:suppressAutoHyphens w:val="0"/>
        <w:jc w:val="both"/>
      </w:pPr>
      <w:r>
        <w:t xml:space="preserve">Федосеев В.С. Оздоровление птицеферм, неблагополучных по туберкулезу кур // Ветеринария. </w:t>
      </w:r>
      <w:r>
        <w:sym w:font="Symbol" w:char="F02D"/>
      </w:r>
      <w:r>
        <w:t xml:space="preserve"> 1956. </w:t>
      </w:r>
      <w:r>
        <w:sym w:font="Symbol" w:char="F02D"/>
      </w:r>
      <w:r>
        <w:t xml:space="preserve"> №9. </w:t>
      </w:r>
      <w:r>
        <w:sym w:font="Symbol" w:char="F02D"/>
      </w:r>
      <w:r>
        <w:t xml:space="preserve"> С. 26-30.</w:t>
      </w:r>
    </w:p>
    <w:p w:rsidR="00326BE5" w:rsidRDefault="00326BE5" w:rsidP="00CB6CC8">
      <w:pPr>
        <w:pStyle w:val="affffffff1"/>
        <w:numPr>
          <w:ilvl w:val="0"/>
          <w:numId w:val="59"/>
        </w:numPr>
        <w:suppressAutoHyphens w:val="0"/>
        <w:jc w:val="both"/>
      </w:pPr>
      <w:r>
        <w:t xml:space="preserve">Благодарный Я.А., Блехман И.М. Вопросы природной очаговости туберкулеза и микобактериозов // Природноочаговые антропозоонозы.-Омск, 1976. </w:t>
      </w:r>
      <w:r>
        <w:sym w:font="Symbol" w:char="F02D"/>
      </w:r>
      <w:r>
        <w:t xml:space="preserve"> С. 76-78.</w:t>
      </w:r>
    </w:p>
    <w:p w:rsidR="00326BE5" w:rsidRDefault="00326BE5" w:rsidP="00CB6CC8">
      <w:pPr>
        <w:pStyle w:val="affffffff1"/>
        <w:numPr>
          <w:ilvl w:val="0"/>
          <w:numId w:val="59"/>
        </w:numPr>
        <w:suppressAutoHyphens w:val="0"/>
        <w:jc w:val="both"/>
      </w:pPr>
      <w:r>
        <w:t xml:space="preserve">Мусин А.Ж. Лизоцим как фактор Л-трансформации микобактерий туберкулеза // Пробл. борьбы с болезнями жвачных животных в север. обл. Казахстана. </w:t>
      </w:r>
      <w:r>
        <w:sym w:font="Symbol" w:char="F02D"/>
      </w:r>
      <w:r>
        <w:t xml:space="preserve"> Целиноград, 1986. </w:t>
      </w:r>
      <w:r>
        <w:sym w:font="Symbol" w:char="F02D"/>
      </w:r>
      <w:r>
        <w:t xml:space="preserve"> т 68. </w:t>
      </w:r>
      <w:r>
        <w:sym w:font="Symbol" w:char="F02D"/>
      </w:r>
      <w:r>
        <w:t xml:space="preserve"> С. 16-19.</w:t>
      </w:r>
    </w:p>
    <w:p w:rsidR="00326BE5" w:rsidRDefault="00326BE5" w:rsidP="00CB6CC8">
      <w:pPr>
        <w:pStyle w:val="affffffff1"/>
        <w:numPr>
          <w:ilvl w:val="0"/>
          <w:numId w:val="59"/>
        </w:numPr>
        <w:suppressAutoHyphens w:val="0"/>
        <w:jc w:val="both"/>
      </w:pPr>
      <w:r>
        <w:t xml:space="preserve">Тархова М.С. Изменения свойств возбудителя туберкулеза под влиянием некоторых неблагоприятных условий // Сб. науч. работ </w:t>
      </w:r>
      <w:r>
        <w:lastRenderedPageBreak/>
        <w:t xml:space="preserve">Саратовской науч. -исследов. станции. </w:t>
      </w:r>
      <w:r>
        <w:sym w:font="Symbol" w:char="F02D"/>
      </w:r>
      <w:r>
        <w:t xml:space="preserve"> том 4. </w:t>
      </w:r>
      <w:r>
        <w:sym w:font="Symbol" w:char="F02D"/>
      </w:r>
      <w:r>
        <w:t xml:space="preserve"> 1960. </w:t>
      </w:r>
      <w:r>
        <w:sym w:font="Symbol" w:char="F02D"/>
      </w:r>
      <w:r>
        <w:t xml:space="preserve"> С. 46-48.</w:t>
      </w:r>
    </w:p>
    <w:p w:rsidR="00326BE5" w:rsidRDefault="00326BE5" w:rsidP="00CB6CC8">
      <w:pPr>
        <w:pStyle w:val="affffffff1"/>
        <w:numPr>
          <w:ilvl w:val="0"/>
          <w:numId w:val="59"/>
        </w:numPr>
        <w:suppressAutoHyphens w:val="0"/>
        <w:jc w:val="both"/>
      </w:pPr>
      <w:r>
        <w:t xml:space="preserve">Кочмарский А.Ф. Изучение роли птичьего типа возбудителя туберкулеза в этиологии и эпизоотологии туберкулеза крупного рогатого скота // Сб. науч. трудов Харьков. зоовет. ин-та. </w:t>
      </w:r>
      <w:r>
        <w:sym w:font="Symbol" w:char="F02D"/>
      </w:r>
      <w:r>
        <w:t xml:space="preserve"> 1969. </w:t>
      </w:r>
      <w:r>
        <w:sym w:font="Symbol" w:char="F02D"/>
      </w:r>
      <w:r>
        <w:t xml:space="preserve"> т. IV (XXVIII). </w:t>
      </w:r>
      <w:r>
        <w:sym w:font="Symbol" w:char="F02D"/>
      </w:r>
      <w:r>
        <w:t xml:space="preserve"> С. 56-60.</w:t>
      </w:r>
    </w:p>
    <w:p w:rsidR="00326BE5" w:rsidRDefault="00326BE5" w:rsidP="00CB6CC8">
      <w:pPr>
        <w:pStyle w:val="affffffff1"/>
        <w:numPr>
          <w:ilvl w:val="0"/>
          <w:numId w:val="59"/>
        </w:numPr>
        <w:suppressAutoHyphens w:val="0"/>
        <w:jc w:val="both"/>
      </w:pPr>
      <w:r>
        <w:t xml:space="preserve">Ротов В.И., Савченко П.Е Экспериментальная изменчивость M.tubercuiosis у крупного рогатого скота // Вопросы взаимосвязи туберкулеза человека и животных. </w:t>
      </w:r>
      <w:r>
        <w:sym w:font="Symbol" w:char="F02D"/>
      </w:r>
      <w:r>
        <w:t xml:space="preserve"> Алма-Ата, 1981. </w:t>
      </w:r>
      <w:r>
        <w:sym w:font="Symbol" w:char="F02D"/>
      </w:r>
      <w:r>
        <w:t xml:space="preserve"> С. 138-143.</w:t>
      </w:r>
    </w:p>
    <w:p w:rsidR="00326BE5" w:rsidRDefault="00326BE5" w:rsidP="00CB6CC8">
      <w:pPr>
        <w:pStyle w:val="affffffff1"/>
        <w:numPr>
          <w:ilvl w:val="0"/>
          <w:numId w:val="59"/>
        </w:numPr>
        <w:suppressAutoHyphens w:val="0"/>
        <w:jc w:val="both"/>
      </w:pPr>
      <w:r>
        <w:t xml:space="preserve">Ротов В.И., Савченко П.Е Заражение людей и млекопитающих животных Mycobacterium avium // Вопросы взаимосвязи туберкулеза человека и животных. </w:t>
      </w:r>
      <w:r>
        <w:sym w:font="Symbol" w:char="F02D"/>
      </w:r>
      <w:r>
        <w:t xml:space="preserve"> Алма-Ата, 1981. </w:t>
      </w:r>
      <w:r>
        <w:sym w:font="Symbol" w:char="F02D"/>
      </w:r>
      <w:r>
        <w:t xml:space="preserve"> С.116-119.</w:t>
      </w:r>
    </w:p>
    <w:p w:rsidR="00326BE5" w:rsidRDefault="00326BE5" w:rsidP="00CB6CC8">
      <w:pPr>
        <w:pStyle w:val="affffffff1"/>
        <w:numPr>
          <w:ilvl w:val="0"/>
          <w:numId w:val="59"/>
        </w:numPr>
        <w:suppressAutoHyphens w:val="0"/>
        <w:jc w:val="both"/>
      </w:pPr>
      <w:r>
        <w:t xml:space="preserve">Ищенко Л.И. Связь между типичными и атипичными микобактериями, выделяемыми от крупного рогатого скота // Пробл. туберкулеза. </w:t>
      </w:r>
      <w:r>
        <w:sym w:font="Symbol" w:char="F02D"/>
      </w:r>
      <w:r>
        <w:t xml:space="preserve"> 1973. </w:t>
      </w:r>
      <w:r>
        <w:sym w:font="Symbol" w:char="F02D"/>
      </w:r>
      <w:r>
        <w:t xml:space="preserve"> № 10. </w:t>
      </w:r>
      <w:r>
        <w:sym w:font="Symbol" w:char="F02D"/>
      </w:r>
      <w:r>
        <w:t xml:space="preserve"> С.1-96.</w:t>
      </w:r>
    </w:p>
    <w:p w:rsidR="00326BE5" w:rsidRDefault="00326BE5" w:rsidP="00CB6CC8">
      <w:pPr>
        <w:pStyle w:val="affffffff1"/>
        <w:numPr>
          <w:ilvl w:val="0"/>
          <w:numId w:val="59"/>
        </w:numPr>
        <w:suppressAutoHyphens w:val="0"/>
        <w:jc w:val="both"/>
      </w:pPr>
      <w:r>
        <w:t xml:space="preserve">Демаков Г.М., Попова Я.С. Некоторые данные по культурально-морфологической изменчивости возбудителя птичьего типа // Сб. работ Ленинград. ветеринарного института. </w:t>
      </w:r>
      <w:r>
        <w:sym w:font="Symbol" w:char="F02D"/>
      </w:r>
      <w:r>
        <w:t xml:space="preserve"> Вып. XXVΙΙΙ. </w:t>
      </w:r>
      <w:r>
        <w:sym w:font="Symbol" w:char="F02D"/>
      </w:r>
      <w:r>
        <w:t xml:space="preserve"> Ленинград. </w:t>
      </w:r>
      <w:r>
        <w:sym w:font="Symbol" w:char="F02D"/>
      </w:r>
      <w:r>
        <w:t xml:space="preserve"> 1967. </w:t>
      </w:r>
      <w:r>
        <w:sym w:font="Symbol" w:char="F02D"/>
      </w:r>
      <w:r>
        <w:t xml:space="preserve"> С. 35.</w:t>
      </w:r>
    </w:p>
    <w:p w:rsidR="00326BE5" w:rsidRDefault="00326BE5" w:rsidP="00CB6CC8">
      <w:pPr>
        <w:pStyle w:val="affffffff1"/>
        <w:numPr>
          <w:ilvl w:val="0"/>
          <w:numId w:val="59"/>
        </w:numPr>
        <w:suppressAutoHyphens w:val="0"/>
        <w:jc w:val="both"/>
      </w:pPr>
      <w:r>
        <w:lastRenderedPageBreak/>
        <w:t xml:space="preserve">Гайтанджнев Г.Принос КДМ проучванията на R-и S варианте на Mycobacterium avium // Болгарска Академия на наукте отделение за сельскостопански науки. Централен. Ветеринарен институт заразна и паразитни болести: Научне трудове. </w:t>
      </w:r>
      <w:r>
        <w:sym w:font="Symbol" w:char="F02D"/>
      </w:r>
      <w:r>
        <w:t xml:space="preserve"> 1960. </w:t>
      </w:r>
      <w:r>
        <w:sym w:font="Symbol" w:char="F02D"/>
      </w:r>
      <w:r>
        <w:t xml:space="preserve"> т. 2. – С. 90-97.</w:t>
      </w:r>
    </w:p>
    <w:p w:rsidR="00326BE5" w:rsidRDefault="00326BE5" w:rsidP="00CB6CC8">
      <w:pPr>
        <w:pStyle w:val="affffffff1"/>
        <w:numPr>
          <w:ilvl w:val="0"/>
          <w:numId w:val="59"/>
        </w:numPr>
        <w:suppressAutoHyphens w:val="0"/>
        <w:jc w:val="both"/>
      </w:pPr>
      <w:r>
        <w:t xml:space="preserve"> Иванов М.М., Кирилов Л.В., Дроздов С.Н. Стабильность типов микобактерий туберкулеза // Пробл. туберкулеза. </w:t>
      </w:r>
      <w:r>
        <w:sym w:font="Symbol" w:char="F02D"/>
      </w:r>
      <w:r>
        <w:t xml:space="preserve"> 1967. </w:t>
      </w:r>
      <w:r>
        <w:sym w:font="Symbol" w:char="F02D"/>
      </w:r>
      <w:r>
        <w:t xml:space="preserve"> № 4. </w:t>
      </w:r>
      <w:r>
        <w:sym w:font="Symbol" w:char="F02D"/>
      </w:r>
      <w:r>
        <w:t xml:space="preserve"> С. 64-68.</w:t>
      </w:r>
    </w:p>
    <w:p w:rsidR="00326BE5" w:rsidRDefault="00326BE5" w:rsidP="00CB6CC8">
      <w:pPr>
        <w:pStyle w:val="affffffff1"/>
        <w:numPr>
          <w:ilvl w:val="0"/>
          <w:numId w:val="59"/>
        </w:numPr>
        <w:suppressAutoHyphens w:val="0"/>
        <w:jc w:val="both"/>
      </w:pPr>
      <w:r>
        <w:t xml:space="preserve">Романенко В.Ф., Дяченко А.М., Козлов В.С., МатузенкоВ.А. Изменчивость возбудителя туберкулеза в организме несвойственного хазяина // Ветеринария. </w:t>
      </w:r>
      <w:r>
        <w:sym w:font="Symbol" w:char="F02D"/>
      </w:r>
      <w:r>
        <w:t xml:space="preserve"> 1997. </w:t>
      </w:r>
      <w:r>
        <w:sym w:font="Symbol" w:char="F02D"/>
      </w:r>
      <w:r>
        <w:t xml:space="preserve"> № 1. </w:t>
      </w:r>
      <w:r>
        <w:sym w:font="Symbol" w:char="F02D"/>
      </w:r>
      <w:r>
        <w:t xml:space="preserve"> С. 20-24.</w:t>
      </w:r>
    </w:p>
    <w:p w:rsidR="00326BE5" w:rsidRDefault="00326BE5" w:rsidP="00CB6CC8">
      <w:pPr>
        <w:pStyle w:val="affffffff1"/>
        <w:numPr>
          <w:ilvl w:val="0"/>
          <w:numId w:val="59"/>
        </w:numPr>
        <w:suppressAutoHyphens w:val="0"/>
        <w:jc w:val="both"/>
      </w:pPr>
      <w:r>
        <w:t xml:space="preserve">Романенко В.Ф., Дяченко А.М., Козлов В.С. Адаптивная изменчивость возбудителя туберкулеза человеческого и птичьего видов в организме крупного рогатого скота // Ветеринария. </w:t>
      </w:r>
      <w:r>
        <w:sym w:font="Symbol" w:char="F02D"/>
      </w:r>
      <w:r>
        <w:t xml:space="preserve"> 1995. </w:t>
      </w:r>
      <w:r>
        <w:sym w:font="Symbol" w:char="F02D"/>
      </w:r>
      <w:r>
        <w:t xml:space="preserve"> № 12. </w:t>
      </w:r>
      <w:r>
        <w:sym w:font="Symbol" w:char="F02D"/>
      </w:r>
      <w:r>
        <w:t xml:space="preserve"> С. 22-26.</w:t>
      </w:r>
    </w:p>
    <w:p w:rsidR="00326BE5" w:rsidRDefault="00326BE5" w:rsidP="00CB6CC8">
      <w:pPr>
        <w:pStyle w:val="affffffff1"/>
        <w:numPr>
          <w:ilvl w:val="0"/>
          <w:numId w:val="59"/>
        </w:numPr>
        <w:suppressAutoHyphens w:val="0"/>
        <w:jc w:val="both"/>
      </w:pPr>
      <w:r>
        <w:t xml:space="preserve">Благодарный Я.А. Туберкулез как антропозооноз. </w:t>
      </w:r>
      <w:r>
        <w:sym w:font="Symbol" w:char="F02D"/>
      </w:r>
      <w:r>
        <w:t xml:space="preserve"> Алма-Ата: Кайнар, 1972. </w:t>
      </w:r>
      <w:r>
        <w:sym w:font="Symbol" w:char="F02D"/>
      </w:r>
      <w:r>
        <w:t xml:space="preserve"> С. 76-78.</w:t>
      </w:r>
    </w:p>
    <w:p w:rsidR="00326BE5" w:rsidRDefault="00326BE5" w:rsidP="00CB6CC8">
      <w:pPr>
        <w:pStyle w:val="affffffff1"/>
        <w:numPr>
          <w:ilvl w:val="0"/>
          <w:numId w:val="59"/>
        </w:numPr>
        <w:suppressAutoHyphens w:val="0"/>
        <w:jc w:val="both"/>
      </w:pPr>
      <w:r>
        <w:t xml:space="preserve">Урсов И.Г., Лисиченко Г.М., Хорошева Е.П. Видовая характеристика микобактерий туберкулеза, выделенных от больных туберкулезом жителей Новосибирской области // Вопросы взаимосвязи туберкулеза человека и животных. </w:t>
      </w:r>
      <w:r>
        <w:sym w:font="Symbol" w:char="F02D"/>
      </w:r>
      <w:r>
        <w:t xml:space="preserve"> Алма-Ата, 1981. </w:t>
      </w:r>
      <w:r>
        <w:sym w:font="Symbol" w:char="F02D"/>
      </w:r>
      <w:r>
        <w:t xml:space="preserve"> С.37-41.</w:t>
      </w:r>
    </w:p>
    <w:p w:rsidR="00326BE5" w:rsidRDefault="00326BE5" w:rsidP="00CB6CC8">
      <w:pPr>
        <w:pStyle w:val="affffffff1"/>
        <w:numPr>
          <w:ilvl w:val="0"/>
          <w:numId w:val="59"/>
        </w:numPr>
        <w:suppressAutoHyphens w:val="0"/>
        <w:jc w:val="both"/>
      </w:pPr>
      <w:r w:rsidRPr="00326BE5">
        <w:rPr>
          <w:lang w:val="en-US"/>
        </w:rPr>
        <w:lastRenderedPageBreak/>
        <w:t xml:space="preserve">Blancou J.,Rakotoniaina P.,Cheneau Y. Types de bacilles tuberculeux chez ľhomme et ľanimal á Madagascar. </w:t>
      </w:r>
      <w:r>
        <w:sym w:font="Symbol" w:char="F02D"/>
      </w:r>
      <w:r w:rsidRPr="00326BE5">
        <w:rPr>
          <w:lang w:val="en-US"/>
        </w:rPr>
        <w:t xml:space="preserve"> </w:t>
      </w:r>
      <w:r>
        <w:t xml:space="preserve">1975. </w:t>
      </w:r>
      <w:r>
        <w:sym w:font="Symbol" w:char="F02D"/>
      </w:r>
      <w:r>
        <w:t xml:space="preserve"> 43, № 1. </w:t>
      </w:r>
      <w:r>
        <w:sym w:font="Symbol" w:char="F02D"/>
      </w:r>
      <w:r>
        <w:t xml:space="preserve"> P. 31-38.</w:t>
      </w:r>
    </w:p>
    <w:p w:rsidR="00326BE5" w:rsidRDefault="00326BE5" w:rsidP="00CB6CC8">
      <w:pPr>
        <w:pStyle w:val="affffffff1"/>
        <w:numPr>
          <w:ilvl w:val="0"/>
          <w:numId w:val="59"/>
        </w:numPr>
        <w:suppressAutoHyphens w:val="0"/>
        <w:jc w:val="both"/>
      </w:pPr>
      <w:r>
        <w:t xml:space="preserve">Черепко И.И., Кузина Л.Н., Лисиченко Г.М. Заболеваемость в эпизоотически неблагополучных хозяйствах // Вопросы взаимосвязи туберкулеза человека и животных. </w:t>
      </w:r>
      <w:r>
        <w:sym w:font="Symbol" w:char="F02D"/>
      </w:r>
      <w:r>
        <w:t xml:space="preserve"> Алма-Ата, 1981. </w:t>
      </w:r>
      <w:r>
        <w:sym w:font="Symbol" w:char="F02D"/>
      </w:r>
      <w:r>
        <w:t xml:space="preserve"> С. 27-29.</w:t>
      </w:r>
    </w:p>
    <w:p w:rsidR="00326BE5" w:rsidRDefault="00326BE5" w:rsidP="00CB6CC8">
      <w:pPr>
        <w:pStyle w:val="affffffff1"/>
        <w:numPr>
          <w:ilvl w:val="0"/>
          <w:numId w:val="59"/>
        </w:numPr>
        <w:suppressAutoHyphens w:val="0"/>
        <w:jc w:val="both"/>
      </w:pPr>
      <w:r>
        <w:t xml:space="preserve">Сидоркина Э.В., Бисенова Р.К. Виды микобактерий туберкулеза, выделенные в районе прикаспийской местности // Вопросы взаимосвязи туберкулеза человека и животных. </w:t>
      </w:r>
      <w:r>
        <w:sym w:font="Symbol" w:char="F02D"/>
      </w:r>
      <w:r>
        <w:t xml:space="preserve"> Алма-Ата, 1981. </w:t>
      </w:r>
      <w:r>
        <w:sym w:font="Symbol" w:char="F02D"/>
      </w:r>
      <w:r>
        <w:t xml:space="preserve"> С. 158-161.</w:t>
      </w:r>
    </w:p>
    <w:p w:rsidR="00326BE5" w:rsidRDefault="00326BE5" w:rsidP="00CB6CC8">
      <w:pPr>
        <w:pStyle w:val="affffffff1"/>
        <w:numPr>
          <w:ilvl w:val="0"/>
          <w:numId w:val="59"/>
        </w:numPr>
        <w:suppressAutoHyphens w:val="0"/>
        <w:jc w:val="both"/>
      </w:pPr>
      <w:r>
        <w:t xml:space="preserve">Благодарный Я.А. Туберкулез, вызванный микобактериями бычьего вида у животноводов как профессионыльное заболевание // Организационные, эпидемиологические и клинические вопросы туберкулеза в Казахстане (матер.науч.-практ. конф, Уральск, 28-29октяб., 1975). </w:t>
      </w:r>
      <w:r>
        <w:sym w:font="Symbol" w:char="F02D"/>
      </w:r>
      <w:r>
        <w:t xml:space="preserve"> Уральск, 1975. </w:t>
      </w:r>
      <w:r>
        <w:sym w:font="Symbol" w:char="F02D"/>
      </w:r>
      <w:r>
        <w:t xml:space="preserve"> С. 209-211.</w:t>
      </w:r>
    </w:p>
    <w:p w:rsidR="00326BE5" w:rsidRDefault="00326BE5" w:rsidP="00CB6CC8">
      <w:pPr>
        <w:pStyle w:val="affffffff1"/>
        <w:numPr>
          <w:ilvl w:val="0"/>
          <w:numId w:val="59"/>
        </w:numPr>
        <w:suppressAutoHyphens w:val="0"/>
        <w:jc w:val="both"/>
      </w:pPr>
      <w:r>
        <w:t xml:space="preserve">Ярбаев Н., Михайлова К.И., Рубцова Л.И., Сулейманов И.С. Изучение взаимосвязи туберкулеза человека и животных в Таджикской ССР // Состояние и перспективы научных исследований по диагностике туберкулеза и бруцелеза и меры борьбы с этими </w:t>
      </w:r>
      <w:r>
        <w:lastRenderedPageBreak/>
        <w:t xml:space="preserve">болезнями с.-х.. животных:Сб.науч.тр. </w:t>
      </w:r>
      <w:r>
        <w:sym w:font="Symbol" w:char="F02D"/>
      </w:r>
      <w:r>
        <w:t xml:space="preserve"> Омск, 1980. </w:t>
      </w:r>
      <w:r>
        <w:sym w:font="Symbol" w:char="F02D"/>
      </w:r>
      <w:r>
        <w:t xml:space="preserve"> С. 43-44.</w:t>
      </w:r>
    </w:p>
    <w:p w:rsidR="00326BE5" w:rsidRDefault="00326BE5" w:rsidP="00CB6CC8">
      <w:pPr>
        <w:pStyle w:val="affffffff1"/>
        <w:numPr>
          <w:ilvl w:val="0"/>
          <w:numId w:val="59"/>
        </w:numPr>
        <w:suppressAutoHyphens w:val="0"/>
        <w:jc w:val="both"/>
      </w:pPr>
      <w:r>
        <w:t xml:space="preserve">Тузова Р.В. Туберкулез сельскохозяйственных животных и птицы </w:t>
      </w:r>
      <w:r>
        <w:sym w:font="Symbol" w:char="F02D"/>
      </w:r>
      <w:r>
        <w:t xml:space="preserve"> Минск: Ураджай, 1983. </w:t>
      </w:r>
      <w:r>
        <w:sym w:font="Symbol" w:char="F02D"/>
      </w:r>
      <w:r>
        <w:t xml:space="preserve"> 263с.</w:t>
      </w:r>
    </w:p>
    <w:p w:rsidR="00326BE5" w:rsidRDefault="00326BE5" w:rsidP="00CB6CC8">
      <w:pPr>
        <w:pStyle w:val="affffffff1"/>
        <w:numPr>
          <w:ilvl w:val="0"/>
          <w:numId w:val="59"/>
        </w:numPr>
        <w:suppressAutoHyphens w:val="0"/>
        <w:jc w:val="both"/>
      </w:pPr>
      <w:r>
        <w:t xml:space="preserve">Терликбаев А.А., Курманбаев К.К., Благодарный Я.А. Эпидемиологическая опасность больных туберкулезом сельскохозяйственных животных в современных условиях // Вопросы взаимосвязи туберкулеза человека и животных. </w:t>
      </w:r>
      <w:r>
        <w:sym w:font="Symbol" w:char="F02D"/>
      </w:r>
      <w:r>
        <w:t xml:space="preserve"> Алма-Ата, 1981. </w:t>
      </w:r>
      <w:r>
        <w:sym w:font="Symbol" w:char="F02D"/>
      </w:r>
      <w:r>
        <w:t xml:space="preserve"> С. 3-8.</w:t>
      </w:r>
    </w:p>
    <w:p w:rsidR="00326BE5" w:rsidRDefault="00326BE5" w:rsidP="00CB6CC8">
      <w:pPr>
        <w:pStyle w:val="affffffff1"/>
        <w:numPr>
          <w:ilvl w:val="0"/>
          <w:numId w:val="59"/>
        </w:numPr>
        <w:suppressAutoHyphens w:val="0"/>
        <w:jc w:val="both"/>
      </w:pPr>
      <w:r>
        <w:t xml:space="preserve">Донченко А.С. Молоко и молочные продукты </w:t>
      </w:r>
      <w:r>
        <w:sym w:font="Symbol" w:char="F02D"/>
      </w:r>
      <w:r>
        <w:t xml:space="preserve"> факторы распространения туберкулеза // Современные вопросы эпидемиологии и выявления туберкулеза. </w:t>
      </w:r>
      <w:r>
        <w:sym w:font="Symbol" w:char="F02D"/>
      </w:r>
      <w:r>
        <w:t xml:space="preserve"> Москва, Алма-Ата, 1977. </w:t>
      </w:r>
      <w:r>
        <w:sym w:font="Symbol" w:char="F02D"/>
      </w:r>
      <w:r>
        <w:t xml:space="preserve"> С. 40-41.</w:t>
      </w:r>
    </w:p>
    <w:p w:rsidR="00326BE5" w:rsidRDefault="00326BE5" w:rsidP="00CB6CC8">
      <w:pPr>
        <w:pStyle w:val="affffffff1"/>
        <w:numPr>
          <w:ilvl w:val="0"/>
          <w:numId w:val="59"/>
        </w:numPr>
        <w:suppressAutoHyphens w:val="0"/>
        <w:jc w:val="both"/>
      </w:pPr>
      <w:r>
        <w:t xml:space="preserve">Ипаткин В.Ф..Балгужинов Д.Б., Пономаренко Л.И. Роль молока как возможного фактора передачи туберкулезной инфекции // Вопросы взаимосвязи туберкулеза человека и животных. </w:t>
      </w:r>
      <w:r>
        <w:sym w:font="Symbol" w:char="F02D"/>
      </w:r>
      <w:r>
        <w:t xml:space="preserve"> Алма-Ата, 1981. </w:t>
      </w:r>
      <w:r>
        <w:sym w:font="Symbol" w:char="F02D"/>
      </w:r>
      <w:r>
        <w:t xml:space="preserve"> С. 48-50.</w:t>
      </w:r>
    </w:p>
    <w:p w:rsidR="00326BE5" w:rsidRDefault="00326BE5" w:rsidP="00CB6CC8">
      <w:pPr>
        <w:pStyle w:val="affffffff1"/>
        <w:numPr>
          <w:ilvl w:val="0"/>
          <w:numId w:val="59"/>
        </w:numPr>
        <w:suppressAutoHyphens w:val="0"/>
        <w:jc w:val="both"/>
      </w:pPr>
      <w:r w:rsidRPr="00326BE5">
        <w:rPr>
          <w:lang w:val="en-US"/>
        </w:rPr>
        <w:t xml:space="preserve">Gervois M. Frequence de linfection humaine par lebacille bovin // Statques nondiales. - Poumon, 1966 </w:t>
      </w:r>
      <w:r>
        <w:sym w:font="Symbol" w:char="F02D"/>
      </w:r>
      <w:r w:rsidRPr="00326BE5">
        <w:rPr>
          <w:lang w:val="en-US"/>
        </w:rPr>
        <w:t xml:space="preserve"> 22, 10. </w:t>
      </w:r>
      <w:r>
        <w:sym w:font="Symbol" w:char="F02D"/>
      </w:r>
      <w:r w:rsidRPr="00326BE5">
        <w:rPr>
          <w:lang w:val="en-US"/>
        </w:rPr>
        <w:t xml:space="preserve"> </w:t>
      </w:r>
      <w:r>
        <w:t>C. 1143-1145.</w:t>
      </w:r>
    </w:p>
    <w:p w:rsidR="00326BE5" w:rsidRDefault="00326BE5" w:rsidP="00CB6CC8">
      <w:pPr>
        <w:pStyle w:val="affffffff1"/>
        <w:numPr>
          <w:ilvl w:val="0"/>
          <w:numId w:val="59"/>
        </w:numPr>
        <w:suppressAutoHyphens w:val="0"/>
        <w:jc w:val="both"/>
      </w:pPr>
      <w:r>
        <w:t xml:space="preserve">Хоменко А.Г., Благодарный Я.А., Козулицына Т.И., Макаревич Н.М. Вопросы взаимосвязи туберкулеза животных и человека // Состояние </w:t>
      </w:r>
      <w:r>
        <w:lastRenderedPageBreak/>
        <w:t xml:space="preserve">и перспективы научных исследований по диагностике туберкулеза и бруцелеза и меры борьбы с этими болезнями с.-х.. животных: Сб. науч. тр. </w:t>
      </w:r>
      <w:r>
        <w:sym w:font="Symbol" w:char="F02D"/>
      </w:r>
      <w:r>
        <w:t xml:space="preserve"> Омск, 1980. </w:t>
      </w:r>
      <w:r>
        <w:sym w:font="Symbol" w:char="F02D"/>
      </w:r>
      <w:r>
        <w:t xml:space="preserve"> С. 39-42.</w:t>
      </w:r>
    </w:p>
    <w:p w:rsidR="00326BE5" w:rsidRDefault="00326BE5" w:rsidP="00CB6CC8">
      <w:pPr>
        <w:pStyle w:val="affffffff1"/>
        <w:numPr>
          <w:ilvl w:val="0"/>
          <w:numId w:val="59"/>
        </w:numPr>
        <w:suppressAutoHyphens w:val="0"/>
        <w:jc w:val="both"/>
      </w:pPr>
      <w:r>
        <w:t xml:space="preserve">Шиндлер Е.М. К вопросу о клиническом течении туберкулеза легких, вызванного микобактериями бычьего вида // Вопросы взаимосвязи туберкулеза человека и животных. </w:t>
      </w:r>
      <w:r>
        <w:sym w:font="Symbol" w:char="F02D"/>
      </w:r>
      <w:r>
        <w:t xml:space="preserve"> Алма-Ата, 1981. </w:t>
      </w:r>
      <w:r>
        <w:sym w:font="Symbol" w:char="F02D"/>
      </w:r>
      <w:r>
        <w:t xml:space="preserve"> С. 158-161.</w:t>
      </w:r>
    </w:p>
    <w:p w:rsidR="00326BE5" w:rsidRDefault="00326BE5" w:rsidP="00CB6CC8">
      <w:pPr>
        <w:pStyle w:val="affffffff1"/>
        <w:numPr>
          <w:ilvl w:val="0"/>
          <w:numId w:val="59"/>
        </w:numPr>
        <w:suppressAutoHyphens w:val="0"/>
        <w:jc w:val="both"/>
      </w:pPr>
      <w:r>
        <w:t xml:space="preserve">Кривцова А.Е., Благодарный Я.А. Первичная лекарственная устойчивость микобактерий туберкулеза в Казахстане // Пробл. тубер. </w:t>
      </w:r>
      <w:r>
        <w:sym w:font="Symbol" w:char="F02D"/>
      </w:r>
      <w:r>
        <w:t xml:space="preserve"> 1974. </w:t>
      </w:r>
      <w:r>
        <w:sym w:font="Symbol" w:char="F02D"/>
      </w:r>
      <w:r>
        <w:t xml:space="preserve"> № 8. </w:t>
      </w:r>
      <w:r>
        <w:sym w:font="Symbol" w:char="F02D"/>
      </w:r>
      <w:r>
        <w:t xml:space="preserve"> С. 70-72.</w:t>
      </w:r>
    </w:p>
    <w:p w:rsidR="00326BE5" w:rsidRDefault="00326BE5" w:rsidP="00CB6CC8">
      <w:pPr>
        <w:pStyle w:val="affffffff1"/>
        <w:numPr>
          <w:ilvl w:val="0"/>
          <w:numId w:val="59"/>
        </w:numPr>
        <w:suppressAutoHyphens w:val="0"/>
        <w:jc w:val="both"/>
      </w:pPr>
      <w:r w:rsidRPr="00326BE5">
        <w:rPr>
          <w:lang w:val="en-US"/>
        </w:rPr>
        <w:t xml:space="preserve">Kruce Ueber das Vorkommen der Sogennant en Hüknertuberkulose beim Menschen und bei Säugentieren.Zieglers Beitr Pathol.Anat. u. allgem Pathol., 1893. </w:t>
      </w:r>
      <w:r>
        <w:sym w:font="Symbol" w:char="F02D"/>
      </w:r>
      <w:r w:rsidRPr="00326BE5">
        <w:rPr>
          <w:lang w:val="en-US"/>
        </w:rPr>
        <w:t xml:space="preserve"> </w:t>
      </w:r>
      <w:r>
        <w:t xml:space="preserve">bd. 12. </w:t>
      </w:r>
      <w:r>
        <w:sym w:font="Symbol" w:char="F02D"/>
      </w:r>
      <w:r>
        <w:t xml:space="preserve"> S. 544.</w:t>
      </w:r>
    </w:p>
    <w:p w:rsidR="00326BE5" w:rsidRDefault="00326BE5" w:rsidP="00CB6CC8">
      <w:pPr>
        <w:pStyle w:val="affffffff1"/>
        <w:numPr>
          <w:ilvl w:val="0"/>
          <w:numId w:val="59"/>
        </w:numPr>
        <w:suppressAutoHyphens w:val="0"/>
        <w:jc w:val="both"/>
      </w:pPr>
      <w:r w:rsidRPr="00326BE5">
        <w:rPr>
          <w:lang w:val="en-US"/>
        </w:rPr>
        <w:t xml:space="preserve">Pansini </w:t>
      </w:r>
      <w:r>
        <w:t>М</w:t>
      </w:r>
      <w:r w:rsidRPr="00326BE5">
        <w:rPr>
          <w:lang w:val="en-US"/>
        </w:rPr>
        <w:t xml:space="preserve">. Einige neue Falle von Geflügeltuberkulose bei Menschen und Säugetieren // Deutsch. </w:t>
      </w:r>
      <w:r>
        <w:t xml:space="preserve">med. Wocenschr. </w:t>
      </w:r>
      <w:r>
        <w:sym w:font="Symbol" w:char="F02D"/>
      </w:r>
      <w:r>
        <w:t xml:space="preserve"> 1894. </w:t>
      </w:r>
      <w:r>
        <w:sym w:font="Symbol" w:char="F02D"/>
      </w:r>
      <w:r>
        <w:t xml:space="preserve"> S. 694.</w:t>
      </w:r>
    </w:p>
    <w:p w:rsidR="00326BE5" w:rsidRDefault="00326BE5" w:rsidP="00CB6CC8">
      <w:pPr>
        <w:pStyle w:val="affffffff1"/>
        <w:numPr>
          <w:ilvl w:val="0"/>
          <w:numId w:val="59"/>
        </w:numPr>
        <w:suppressAutoHyphens w:val="0"/>
        <w:jc w:val="both"/>
      </w:pPr>
      <w:r w:rsidRPr="00326BE5">
        <w:rPr>
          <w:lang w:val="en-US"/>
        </w:rPr>
        <w:t xml:space="preserve">Nocard </w:t>
      </w:r>
      <w:r>
        <w:t>Е</w:t>
      </w:r>
      <w:r w:rsidRPr="00326BE5">
        <w:rPr>
          <w:lang w:val="en-US"/>
        </w:rPr>
        <w:t xml:space="preserve">. Sur les relations gui existent entre la tuberculose aviare // Ann Inst. </w:t>
      </w:r>
      <w:r>
        <w:t xml:space="preserve">Pasteur. </w:t>
      </w:r>
      <w:r>
        <w:sym w:font="Symbol" w:char="F02D"/>
      </w:r>
      <w:r>
        <w:t xml:space="preserve"> Paris,1898. </w:t>
      </w:r>
      <w:r>
        <w:sym w:font="Symbol" w:char="F02D"/>
      </w:r>
      <w:r>
        <w:t xml:space="preserve"> S. 561.</w:t>
      </w:r>
    </w:p>
    <w:p w:rsidR="00326BE5" w:rsidRDefault="00326BE5" w:rsidP="00CB6CC8">
      <w:pPr>
        <w:pStyle w:val="affffffff1"/>
        <w:numPr>
          <w:ilvl w:val="0"/>
          <w:numId w:val="59"/>
        </w:numPr>
        <w:suppressAutoHyphens w:val="0"/>
        <w:jc w:val="both"/>
      </w:pPr>
      <w:r w:rsidRPr="00326BE5">
        <w:rPr>
          <w:lang w:val="en-US"/>
        </w:rPr>
        <w:t xml:space="preserve">Feldman W.H. Tuberculosis Biester. A. Schwarte Diseases of poultry // Amer. </w:t>
      </w:r>
      <w:r>
        <w:t xml:space="preserve">Jowa. – 1948. </w:t>
      </w:r>
      <w:r>
        <w:sym w:font="Symbol" w:char="F02D"/>
      </w:r>
      <w:r>
        <w:t xml:space="preserve"> P. 311-348.</w:t>
      </w:r>
    </w:p>
    <w:p w:rsidR="00326BE5" w:rsidRDefault="00326BE5" w:rsidP="00CB6CC8">
      <w:pPr>
        <w:pStyle w:val="affffffff1"/>
        <w:numPr>
          <w:ilvl w:val="0"/>
          <w:numId w:val="59"/>
        </w:numPr>
        <w:suppressAutoHyphens w:val="0"/>
        <w:jc w:val="both"/>
      </w:pPr>
      <w:r w:rsidRPr="00326BE5">
        <w:rPr>
          <w:lang w:val="en-US"/>
        </w:rPr>
        <w:lastRenderedPageBreak/>
        <w:t xml:space="preserve">Feldman W.H. Animal tuberculosis and it’s relationship disease in men // Ann N. Y. Acad. </w:t>
      </w:r>
      <w:r>
        <w:sym w:font="Symbol" w:char="F02D"/>
      </w:r>
      <w:r w:rsidRPr="00326BE5">
        <w:rPr>
          <w:lang w:val="en-US"/>
        </w:rPr>
        <w:t xml:space="preserve"> </w:t>
      </w:r>
      <w:r>
        <w:t xml:space="preserve">Sci 4. </w:t>
      </w:r>
      <w:r>
        <w:sym w:font="Symbol" w:char="F02D"/>
      </w:r>
      <w:r>
        <w:t xml:space="preserve"> 1947.</w:t>
      </w:r>
      <w:r>
        <w:rPr>
          <w:lang w:val="uk-UA"/>
        </w:rPr>
        <w:t>-</w:t>
      </w:r>
      <w:r>
        <w:t xml:space="preserve"> P.48.</w:t>
      </w:r>
    </w:p>
    <w:p w:rsidR="00326BE5" w:rsidRDefault="00326BE5" w:rsidP="00CB6CC8">
      <w:pPr>
        <w:pStyle w:val="affffffff1"/>
        <w:numPr>
          <w:ilvl w:val="0"/>
          <w:numId w:val="59"/>
        </w:numPr>
        <w:suppressAutoHyphens w:val="0"/>
        <w:jc w:val="both"/>
      </w:pPr>
      <w:r>
        <w:t xml:space="preserve">Каграманов А.И. О взаимоотношении туберкулеза человека и сельскохозяйственных животных // Пробл. туберкул. </w:t>
      </w:r>
      <w:r>
        <w:sym w:font="Symbol" w:char="F02D"/>
      </w:r>
      <w:r>
        <w:t xml:space="preserve"> 1968. </w:t>
      </w:r>
      <w:r>
        <w:sym w:font="Symbol" w:char="F02D"/>
      </w:r>
      <w:r>
        <w:t xml:space="preserve"> № 2. </w:t>
      </w:r>
      <w:r>
        <w:sym w:font="Symbol" w:char="F02D"/>
      </w:r>
      <w:r>
        <w:t xml:space="preserve"> С. 54-61.</w:t>
      </w:r>
    </w:p>
    <w:p w:rsidR="00326BE5" w:rsidRDefault="00326BE5" w:rsidP="00CB6CC8">
      <w:pPr>
        <w:pStyle w:val="affffffff1"/>
        <w:numPr>
          <w:ilvl w:val="0"/>
          <w:numId w:val="59"/>
        </w:numPr>
        <w:suppressAutoHyphens w:val="0"/>
        <w:jc w:val="both"/>
      </w:pPr>
      <w:r>
        <w:t xml:space="preserve">Каграманов А. И., Макаревич Н. М., Осинцева В. П. и др. Туберкулез шейных лимфоузлов ребенка, вызванный микобактериями туберкулеза птичьего типа // Пробл. туберкул. </w:t>
      </w:r>
      <w:r>
        <w:sym w:font="Symbol" w:char="F02D"/>
      </w:r>
      <w:r>
        <w:t xml:space="preserve"> 1961. </w:t>
      </w:r>
      <w:r>
        <w:sym w:font="Symbol" w:char="F02D"/>
      </w:r>
      <w:r>
        <w:t xml:space="preserve"> № 1. </w:t>
      </w:r>
      <w:r>
        <w:sym w:font="Symbol" w:char="F02D"/>
      </w:r>
      <w:r>
        <w:t xml:space="preserve"> С. 54-61.</w:t>
      </w:r>
    </w:p>
    <w:p w:rsidR="00326BE5" w:rsidRDefault="00326BE5" w:rsidP="00CB6CC8">
      <w:pPr>
        <w:pStyle w:val="affffffff1"/>
        <w:numPr>
          <w:ilvl w:val="0"/>
          <w:numId w:val="59"/>
        </w:numPr>
        <w:suppressAutoHyphens w:val="0"/>
        <w:jc w:val="both"/>
      </w:pPr>
      <w:r>
        <w:t xml:space="preserve">Климмер М. Учение о заразных болезнях сельскохозяйственных животных. </w:t>
      </w:r>
      <w:r>
        <w:sym w:font="Symbol" w:char="F02D"/>
      </w:r>
      <w:r>
        <w:t xml:space="preserve"> Москва: Сельхозгиз, 1930. – 365 с.</w:t>
      </w:r>
    </w:p>
    <w:p w:rsidR="00326BE5" w:rsidRDefault="00326BE5" w:rsidP="00CB6CC8">
      <w:pPr>
        <w:pStyle w:val="affffffff1"/>
        <w:numPr>
          <w:ilvl w:val="0"/>
          <w:numId w:val="59"/>
        </w:numPr>
        <w:suppressAutoHyphens w:val="0"/>
        <w:jc w:val="both"/>
      </w:pPr>
      <w:r>
        <w:t>Зыкова М.П., Ильина Т.Б.Потенциально-патогенные микобактерии и лабораторная диагностика микобактериозов // Москва: Медицина, 1978. –173 с.</w:t>
      </w:r>
    </w:p>
    <w:p w:rsidR="00326BE5" w:rsidRDefault="00326BE5" w:rsidP="00CB6CC8">
      <w:pPr>
        <w:pStyle w:val="affffffff1"/>
        <w:numPr>
          <w:ilvl w:val="0"/>
          <w:numId w:val="59"/>
        </w:numPr>
        <w:suppressAutoHyphens w:val="0"/>
        <w:jc w:val="both"/>
      </w:pPr>
      <w:r>
        <w:t xml:space="preserve">Козулицина Т.И., МакаревичН.М., Кадочкин А.М. Современные методы идентификации кислотоустойчивых микобактерий // Состояние и перспективы науч. исследований по диагностике и профилактике туберкулеза и бруцелеза и меры борьбы с этими болезнями с.-х. животных (Матер. Всесоюз. Науч. конф. Омск,20-23 мая 1980 г.). </w:t>
      </w:r>
      <w:r>
        <w:sym w:font="Symbol" w:char="F02D"/>
      </w:r>
      <w:r>
        <w:t xml:space="preserve"> Омск, 1980. </w:t>
      </w:r>
      <w:r>
        <w:sym w:font="Symbol" w:char="F02D"/>
      </w:r>
      <w:r>
        <w:t xml:space="preserve"> С.65-68.</w:t>
      </w:r>
    </w:p>
    <w:p w:rsidR="00326BE5" w:rsidRDefault="00326BE5" w:rsidP="00CB6CC8">
      <w:pPr>
        <w:pStyle w:val="affffffff1"/>
        <w:numPr>
          <w:ilvl w:val="0"/>
          <w:numId w:val="59"/>
        </w:numPr>
        <w:suppressAutoHyphens w:val="0"/>
        <w:jc w:val="both"/>
      </w:pPr>
      <w:r>
        <w:lastRenderedPageBreak/>
        <w:t xml:space="preserve">Войтова Д.И., Оттен Т.Ф.,Ильина Т.Б. Микобактериозы у больных с хроническими неспецифическими заболеваниями легких // Пробл. туберкул. </w:t>
      </w:r>
      <w:r>
        <w:sym w:font="Symbol" w:char="F02D"/>
      </w:r>
      <w:r>
        <w:t xml:space="preserve"> 1992. </w:t>
      </w:r>
      <w:r>
        <w:sym w:font="Symbol" w:char="F02D"/>
      </w:r>
      <w:r>
        <w:t xml:space="preserve">-№ 7-8. </w:t>
      </w:r>
      <w:r>
        <w:sym w:font="Symbol" w:char="F02D"/>
      </w:r>
      <w:r>
        <w:t xml:space="preserve"> С.38-40.</w:t>
      </w:r>
    </w:p>
    <w:p w:rsidR="00326BE5" w:rsidRDefault="00326BE5" w:rsidP="00CB6CC8">
      <w:pPr>
        <w:pStyle w:val="affffffff1"/>
        <w:numPr>
          <w:ilvl w:val="0"/>
          <w:numId w:val="59"/>
        </w:numPr>
        <w:suppressAutoHyphens w:val="0"/>
        <w:jc w:val="both"/>
      </w:pPr>
      <w:r>
        <w:t xml:space="preserve">Кадочкин А.М., Макаревич А.М., Ткачев-Кузьмин А.В., Якушева О.В. Потенциально-патогенные микобактерии, выделенные от людей, больных микобактериозами, и их значение для крупного рогатого скота // Труды ВИЭВ. </w:t>
      </w:r>
      <w:r>
        <w:sym w:font="Symbol" w:char="F02D"/>
      </w:r>
      <w:r>
        <w:t xml:space="preserve"> Москва, 1984. </w:t>
      </w:r>
      <w:r>
        <w:sym w:font="Symbol" w:char="F02D"/>
      </w:r>
      <w:r>
        <w:t xml:space="preserve"> т.61. </w:t>
      </w:r>
      <w:r>
        <w:sym w:font="Symbol" w:char="F02D"/>
      </w:r>
      <w:r>
        <w:t xml:space="preserve"> С. 155.</w:t>
      </w:r>
    </w:p>
    <w:p w:rsidR="00326BE5" w:rsidRDefault="00326BE5" w:rsidP="00CB6CC8">
      <w:pPr>
        <w:pStyle w:val="affffffff1"/>
        <w:numPr>
          <w:ilvl w:val="0"/>
          <w:numId w:val="59"/>
        </w:numPr>
        <w:suppressAutoHyphens w:val="0"/>
        <w:jc w:val="both"/>
      </w:pPr>
      <w:r w:rsidRPr="00326BE5">
        <w:rPr>
          <w:lang w:val="en-US"/>
        </w:rPr>
        <w:t xml:space="preserve">Meissner G. Das Mycobacterium avium als Krankheitserreger // Deitr. </w:t>
      </w:r>
      <w:r>
        <w:t xml:space="preserve">Klin. Tuberk. </w:t>
      </w:r>
      <w:r>
        <w:sym w:font="Symbol" w:char="F02D"/>
      </w:r>
      <w:r>
        <w:t xml:space="preserve"> 1965. </w:t>
      </w:r>
      <w:r>
        <w:sym w:font="Symbol" w:char="F02D"/>
      </w:r>
      <w:r>
        <w:t xml:space="preserve"> № 132 </w:t>
      </w:r>
      <w:r>
        <w:sym w:font="Symbol" w:char="F02D"/>
      </w:r>
      <w:r>
        <w:t xml:space="preserve"> S. 37-46.</w:t>
      </w:r>
    </w:p>
    <w:p w:rsidR="00326BE5" w:rsidRDefault="00326BE5" w:rsidP="00CB6CC8">
      <w:pPr>
        <w:pStyle w:val="affffffff1"/>
        <w:numPr>
          <w:ilvl w:val="0"/>
          <w:numId w:val="59"/>
        </w:numPr>
        <w:suppressAutoHyphens w:val="0"/>
        <w:jc w:val="both"/>
      </w:pPr>
      <w:r w:rsidRPr="00326BE5">
        <w:rPr>
          <w:lang w:val="en-US"/>
        </w:rPr>
        <w:t xml:space="preserve">Ardalan P. Mycobacterium avium als Erreger einer Kavernosen Lungentuberkulose des Menschen // Prax Pneumol. </w:t>
      </w:r>
      <w:r>
        <w:sym w:font="Symbol" w:char="F02D"/>
      </w:r>
      <w:r w:rsidRPr="00326BE5">
        <w:rPr>
          <w:lang w:val="en-US"/>
        </w:rPr>
        <w:t xml:space="preserve"> </w:t>
      </w:r>
      <w:r>
        <w:t xml:space="preserve">1968. </w:t>
      </w:r>
      <w:r>
        <w:sym w:font="Symbol" w:char="F02D"/>
      </w:r>
      <w:r>
        <w:t xml:space="preserve"> 22, № 9. </w:t>
      </w:r>
      <w:r>
        <w:sym w:font="Symbol" w:char="F02D"/>
      </w:r>
      <w:r>
        <w:t xml:space="preserve"> S. 549-554.</w:t>
      </w:r>
    </w:p>
    <w:p w:rsidR="00326BE5" w:rsidRDefault="00326BE5" w:rsidP="00CB6CC8">
      <w:pPr>
        <w:pStyle w:val="affffffff1"/>
        <w:numPr>
          <w:ilvl w:val="0"/>
          <w:numId w:val="59"/>
        </w:numPr>
        <w:suppressAutoHyphens w:val="0"/>
        <w:jc w:val="both"/>
      </w:pPr>
      <w:r w:rsidRPr="00326BE5">
        <w:rPr>
          <w:lang w:val="en-US"/>
        </w:rPr>
        <w:t xml:space="preserve">Kubin M. Mikola Z.Zakazenia pratkami ptasimi i atypowymi ludzi // Zesz. </w:t>
      </w:r>
      <w:r>
        <w:t xml:space="preserve">Probl. Postepow nauk roln. </w:t>
      </w:r>
      <w:r>
        <w:sym w:font="Symbol" w:char="F02D"/>
      </w:r>
      <w:r>
        <w:t xml:space="preserve"> 1975. </w:t>
      </w:r>
      <w:r>
        <w:sym w:font="Symbol" w:char="F02D"/>
      </w:r>
      <w:r>
        <w:t xml:space="preserve"> № 164. </w:t>
      </w:r>
      <w:r>
        <w:sym w:font="Symbol" w:char="F02D"/>
      </w:r>
      <w:r>
        <w:t xml:space="preserve"> C. 71-77.</w:t>
      </w:r>
    </w:p>
    <w:p w:rsidR="00326BE5" w:rsidRDefault="00326BE5" w:rsidP="00CB6CC8">
      <w:pPr>
        <w:pStyle w:val="affffffff1"/>
        <w:numPr>
          <w:ilvl w:val="0"/>
          <w:numId w:val="59"/>
        </w:numPr>
        <w:suppressAutoHyphens w:val="0"/>
        <w:jc w:val="both"/>
      </w:pPr>
      <w:r w:rsidRPr="00326BE5">
        <w:rPr>
          <w:lang w:val="en-US"/>
        </w:rPr>
        <w:t xml:space="preserve">Viallier J. Les mycobacterioses pulmonaires a Myc. avium // Soc. Med-chir. Hop et form sonit armees </w:t>
      </w:r>
      <w:r>
        <w:sym w:font="Symbol" w:char="F02D"/>
      </w:r>
      <w:r w:rsidRPr="00326BE5">
        <w:rPr>
          <w:lang w:val="en-US"/>
        </w:rPr>
        <w:t xml:space="preserve"> 1970. </w:t>
      </w:r>
      <w:r>
        <w:sym w:font="Symbol" w:char="F02D"/>
      </w:r>
      <w:r w:rsidRPr="00326BE5">
        <w:rPr>
          <w:lang w:val="en-US"/>
        </w:rPr>
        <w:t xml:space="preserve"> </w:t>
      </w:r>
      <w:r>
        <w:t xml:space="preserve">№ 10. </w:t>
      </w:r>
      <w:r>
        <w:sym w:font="Symbol" w:char="F02D"/>
      </w:r>
      <w:r>
        <w:t xml:space="preserve"> S. 973-974.</w:t>
      </w:r>
    </w:p>
    <w:p w:rsidR="00326BE5" w:rsidRDefault="00326BE5" w:rsidP="00CB6CC8">
      <w:pPr>
        <w:pStyle w:val="affffffff1"/>
        <w:numPr>
          <w:ilvl w:val="0"/>
          <w:numId w:val="59"/>
        </w:numPr>
        <w:suppressAutoHyphens w:val="0"/>
        <w:jc w:val="both"/>
      </w:pPr>
      <w:r>
        <w:t xml:space="preserve">Лотоцкая Р.А., Воскис-Рункевич М.Н., Зеберга А.Г.,Илькена Л.Я. // Пробл. туберкул. </w:t>
      </w:r>
      <w:r>
        <w:sym w:font="Symbol" w:char="F02D"/>
      </w:r>
      <w:r>
        <w:t xml:space="preserve"> 1986. </w:t>
      </w:r>
      <w:r>
        <w:sym w:font="Symbol" w:char="F02D"/>
      </w:r>
      <w:r>
        <w:t xml:space="preserve"> № 11. </w:t>
      </w:r>
      <w:r>
        <w:sym w:font="Symbol" w:char="F02D"/>
      </w:r>
      <w:r>
        <w:t xml:space="preserve"> С. 14-16.</w:t>
      </w:r>
    </w:p>
    <w:p w:rsidR="00326BE5" w:rsidRDefault="00326BE5" w:rsidP="00CB6CC8">
      <w:pPr>
        <w:pStyle w:val="affffffff1"/>
        <w:numPr>
          <w:ilvl w:val="0"/>
          <w:numId w:val="59"/>
        </w:numPr>
        <w:suppressAutoHyphens w:val="0"/>
        <w:jc w:val="both"/>
      </w:pPr>
      <w:r>
        <w:lastRenderedPageBreak/>
        <w:t>Т</w:t>
      </w:r>
      <w:r w:rsidRPr="00326BE5">
        <w:rPr>
          <w:lang w:val="en-US"/>
        </w:rPr>
        <w:t xml:space="preserve">sukamura M. Clinicalpicture of lunge disease due to myc. avium-intracellulare complex // Amer. Rev. </w:t>
      </w:r>
      <w:r>
        <w:t xml:space="preserve">Resp. Dis. </w:t>
      </w:r>
      <w:r>
        <w:sym w:font="Symbol" w:char="F02D"/>
      </w:r>
      <w:r>
        <w:t xml:space="preserve"> 1988. </w:t>
      </w:r>
      <w:r>
        <w:sym w:font="Symbol" w:char="F02D"/>
      </w:r>
      <w:r>
        <w:t xml:space="preserve"> Vol. 137. </w:t>
      </w:r>
      <w:r>
        <w:sym w:font="Symbol" w:char="F02D"/>
      </w:r>
      <w:r>
        <w:t xml:space="preserve"> P. 1280-1284.</w:t>
      </w:r>
    </w:p>
    <w:p w:rsidR="00326BE5" w:rsidRDefault="00326BE5" w:rsidP="00CB6CC8">
      <w:pPr>
        <w:pStyle w:val="affffffff1"/>
        <w:numPr>
          <w:ilvl w:val="0"/>
          <w:numId w:val="59"/>
        </w:numPr>
        <w:suppressAutoHyphens w:val="0"/>
        <w:jc w:val="both"/>
      </w:pPr>
      <w:r w:rsidRPr="00326BE5">
        <w:rPr>
          <w:lang w:val="en-US"/>
        </w:rPr>
        <w:t xml:space="preserve">Hoffner S.E., Kallenius G., Petrini B.et.al. Infection sources for diseases of man and domestic animals with strains of the Myc. </w:t>
      </w:r>
      <w:r>
        <w:t xml:space="preserve">avium // J.clin.Microbiol. </w:t>
      </w:r>
      <w:r>
        <w:sym w:font="Symbol" w:char="F02D"/>
      </w:r>
      <w:r>
        <w:t xml:space="preserve"> 1990. </w:t>
      </w:r>
      <w:r>
        <w:sym w:font="Symbol" w:char="F02D"/>
      </w:r>
      <w:r>
        <w:t xml:space="preserve"> Vol. 28, №6. </w:t>
      </w:r>
      <w:r>
        <w:sym w:font="Symbol" w:char="F02D"/>
      </w:r>
      <w:r>
        <w:t xml:space="preserve"> P. 1105-1107.</w:t>
      </w:r>
    </w:p>
    <w:p w:rsidR="00326BE5" w:rsidRDefault="00326BE5" w:rsidP="00CB6CC8">
      <w:pPr>
        <w:pStyle w:val="affffffff1"/>
        <w:numPr>
          <w:ilvl w:val="0"/>
          <w:numId w:val="59"/>
        </w:numPr>
        <w:suppressAutoHyphens w:val="0"/>
        <w:jc w:val="both"/>
      </w:pPr>
      <w:r w:rsidRPr="00326BE5">
        <w:rPr>
          <w:lang w:val="en-US"/>
        </w:rPr>
        <w:t xml:space="preserve">Nassal J., Muser R.Geflügeltuberculose und aviär bedingte Neuinfektion des Rindes in Baden. // Mh. Vet. </w:t>
      </w:r>
      <w:r>
        <w:sym w:font="Symbol" w:char="F02D"/>
      </w:r>
      <w:r w:rsidRPr="00326BE5">
        <w:rPr>
          <w:lang w:val="en-US"/>
        </w:rPr>
        <w:t xml:space="preserve"> </w:t>
      </w:r>
      <w:r>
        <w:t xml:space="preserve">Med 16. </w:t>
      </w:r>
      <w:r>
        <w:sym w:font="Symbol" w:char="F02D"/>
      </w:r>
      <w:r>
        <w:t xml:space="preserve"> 1961. </w:t>
      </w:r>
      <w:r>
        <w:sym w:font="Symbol" w:char="F02D"/>
      </w:r>
      <w:r>
        <w:t xml:space="preserve"> Р. 121.</w:t>
      </w:r>
    </w:p>
    <w:p w:rsidR="00326BE5" w:rsidRDefault="00326BE5" w:rsidP="00CB6CC8">
      <w:pPr>
        <w:pStyle w:val="affffffff1"/>
        <w:numPr>
          <w:ilvl w:val="0"/>
          <w:numId w:val="59"/>
        </w:numPr>
        <w:suppressAutoHyphens w:val="0"/>
        <w:jc w:val="both"/>
      </w:pPr>
      <w:r>
        <w:t>Шуцкая Е.И., Мирошникова М.Я. Рибина И.А. Бронхоаденит у ребенка, вызванный микобактериями птичьего типа // Пробл. туберкул.-1965.-№ 3. -С. 87-88.</w:t>
      </w:r>
    </w:p>
    <w:p w:rsidR="00326BE5" w:rsidRDefault="00326BE5" w:rsidP="00CB6CC8">
      <w:pPr>
        <w:pStyle w:val="affffffff1"/>
        <w:numPr>
          <w:ilvl w:val="0"/>
          <w:numId w:val="59"/>
        </w:numPr>
        <w:suppressAutoHyphens w:val="0"/>
        <w:jc w:val="both"/>
      </w:pPr>
      <w:r w:rsidRPr="00326BE5">
        <w:rPr>
          <w:lang w:val="en-US"/>
        </w:rPr>
        <w:t xml:space="preserve">Schlau J. Zwei Falle von Tuberkuloseerkrankungen beim Menschen durch Infektion mit Huhnerturtuberkelbakterien // Med. </w:t>
      </w:r>
      <w:r>
        <w:t xml:space="preserve">Klin. </w:t>
      </w:r>
      <w:r>
        <w:sym w:font="Symbol" w:char="F02D"/>
      </w:r>
      <w:r>
        <w:t xml:space="preserve"> 1962. </w:t>
      </w:r>
      <w:r>
        <w:sym w:font="Symbol" w:char="F02D"/>
      </w:r>
      <w:r>
        <w:t xml:space="preserve"> № 8. </w:t>
      </w:r>
      <w:r>
        <w:sym w:font="Symbol" w:char="F02D"/>
      </w:r>
      <w:r>
        <w:t xml:space="preserve"> S. 302-303.</w:t>
      </w:r>
    </w:p>
    <w:p w:rsidR="00326BE5" w:rsidRDefault="00326BE5" w:rsidP="00CB6CC8">
      <w:pPr>
        <w:pStyle w:val="affffffff1"/>
        <w:numPr>
          <w:ilvl w:val="0"/>
          <w:numId w:val="59"/>
        </w:numPr>
        <w:suppressAutoHyphens w:val="0"/>
        <w:jc w:val="both"/>
      </w:pPr>
      <w:r w:rsidRPr="00326BE5">
        <w:rPr>
          <w:lang w:val="en-US"/>
        </w:rPr>
        <w:t xml:space="preserve">Grigelova R., Turzova M. Vyskyt avarinych mykobakterii v ludskych materialoch // Veterin med. </w:t>
      </w:r>
      <w:r>
        <w:sym w:font="Symbol" w:char="F02D"/>
      </w:r>
      <w:r w:rsidRPr="00326BE5">
        <w:rPr>
          <w:lang w:val="en-US"/>
        </w:rPr>
        <w:t xml:space="preserve"> </w:t>
      </w:r>
      <w:r>
        <w:t xml:space="preserve">1968. </w:t>
      </w:r>
      <w:r>
        <w:sym w:font="Symbol" w:char="F02D"/>
      </w:r>
      <w:r>
        <w:t xml:space="preserve"> 13, № 10. </w:t>
      </w:r>
      <w:r>
        <w:sym w:font="Symbol" w:char="F02D"/>
      </w:r>
      <w:r>
        <w:t xml:space="preserve"> S. 537-543.</w:t>
      </w:r>
    </w:p>
    <w:p w:rsidR="00326BE5" w:rsidRDefault="00326BE5" w:rsidP="00CB6CC8">
      <w:pPr>
        <w:pStyle w:val="affffffff1"/>
        <w:numPr>
          <w:ilvl w:val="0"/>
          <w:numId w:val="59"/>
        </w:numPr>
        <w:suppressAutoHyphens w:val="0"/>
        <w:jc w:val="both"/>
      </w:pPr>
      <w:r>
        <w:t xml:space="preserve">Шмелев Н.А., Макаревич Н.М., Дюканова М.Л. Поражение легких и лимфатических узлов, вызванных М.avium // Пробл. туберкул. </w:t>
      </w:r>
      <w:r>
        <w:sym w:font="Symbol" w:char="F02D"/>
      </w:r>
      <w:r>
        <w:t xml:space="preserve"> 1971. </w:t>
      </w:r>
      <w:r>
        <w:sym w:font="Symbol" w:char="F02D"/>
      </w:r>
      <w:r>
        <w:t xml:space="preserve"> № 8. </w:t>
      </w:r>
      <w:r>
        <w:sym w:font="Symbol" w:char="F02D"/>
      </w:r>
      <w:r>
        <w:t xml:space="preserve"> С. 78-81.</w:t>
      </w:r>
    </w:p>
    <w:p w:rsidR="00326BE5" w:rsidRDefault="00326BE5" w:rsidP="00CB6CC8">
      <w:pPr>
        <w:pStyle w:val="affffffff1"/>
        <w:numPr>
          <w:ilvl w:val="0"/>
          <w:numId w:val="59"/>
        </w:numPr>
        <w:suppressAutoHyphens w:val="0"/>
        <w:jc w:val="both"/>
      </w:pPr>
      <w:r w:rsidRPr="00326BE5">
        <w:rPr>
          <w:lang w:val="en-US"/>
        </w:rPr>
        <w:lastRenderedPageBreak/>
        <w:t xml:space="preserve">Rieux Charles, Devulder Bernard.Les mycobacteries du groupe ches J’homme: aspects cliniques et therapeutiques des infections dues ä ces germes” // C.r.92. </w:t>
      </w:r>
      <w:r>
        <w:t xml:space="preserve">Congr.nat. Soc. Savantes (Strasbourg-Colmar-1967). </w:t>
      </w:r>
      <w:r>
        <w:sym w:font="Symbol" w:char="F02D"/>
      </w:r>
      <w:r>
        <w:t xml:space="preserve"> Paris, 1970. </w:t>
      </w:r>
      <w:r>
        <w:sym w:font="Symbol" w:char="F02D"/>
      </w:r>
      <w:r>
        <w:t xml:space="preserve"> C. 399-413.</w:t>
      </w:r>
    </w:p>
    <w:p w:rsidR="00326BE5" w:rsidRDefault="00326BE5" w:rsidP="00CB6CC8">
      <w:pPr>
        <w:pStyle w:val="affffffff1"/>
        <w:numPr>
          <w:ilvl w:val="0"/>
          <w:numId w:val="59"/>
        </w:numPr>
        <w:suppressAutoHyphens w:val="0"/>
        <w:jc w:val="both"/>
      </w:pPr>
      <w:r>
        <w:t xml:space="preserve"> Ченских У.,П., Блонская Л.И., Шарафутдинова М.М. Случай множественной локализации туберкулеза, вызванного микобактериями птичьего типа // Пробл. туберкул. </w:t>
      </w:r>
      <w:r>
        <w:sym w:font="Symbol" w:char="F02D"/>
      </w:r>
      <w:r>
        <w:t xml:space="preserve"> 1968. </w:t>
      </w:r>
      <w:r>
        <w:sym w:font="Symbol" w:char="F02D"/>
      </w:r>
      <w:r>
        <w:t xml:space="preserve"> № 11 </w:t>
      </w:r>
      <w:r>
        <w:sym w:font="Symbol" w:char="F02D"/>
      </w:r>
      <w:r>
        <w:t xml:space="preserve"> С. 90-91.</w:t>
      </w:r>
    </w:p>
    <w:p w:rsidR="00326BE5" w:rsidRDefault="00326BE5" w:rsidP="00CB6CC8">
      <w:pPr>
        <w:pStyle w:val="affffffff1"/>
        <w:numPr>
          <w:ilvl w:val="0"/>
          <w:numId w:val="59"/>
        </w:numPr>
        <w:suppressAutoHyphens w:val="0"/>
        <w:jc w:val="both"/>
      </w:pPr>
      <w:r w:rsidRPr="00326BE5">
        <w:rPr>
          <w:lang w:val="en-US"/>
        </w:rPr>
        <w:t xml:space="preserve">Falk G.A., Hadley S.J., Sharkey F.E., Liss M., Muschenheim C. Mucobacterium avium infections in man // Amer. I. Med. </w:t>
      </w:r>
      <w:r>
        <w:sym w:font="Symbol" w:char="F02D"/>
      </w:r>
      <w:r w:rsidRPr="00326BE5">
        <w:rPr>
          <w:lang w:val="en-US"/>
        </w:rPr>
        <w:t xml:space="preserve"> </w:t>
      </w:r>
      <w:r>
        <w:t xml:space="preserve">1973. </w:t>
      </w:r>
      <w:r>
        <w:sym w:font="Symbol" w:char="F02D"/>
      </w:r>
      <w:r>
        <w:t xml:space="preserve"> 54, № 6. </w:t>
      </w:r>
      <w:r>
        <w:sym w:font="Symbol" w:char="F02D"/>
      </w:r>
      <w:r>
        <w:t xml:space="preserve"> P. 801-810.</w:t>
      </w:r>
    </w:p>
    <w:p w:rsidR="00326BE5" w:rsidRDefault="00326BE5" w:rsidP="00CB6CC8">
      <w:pPr>
        <w:pStyle w:val="affffffff1"/>
        <w:numPr>
          <w:ilvl w:val="0"/>
          <w:numId w:val="59"/>
        </w:numPr>
        <w:suppressAutoHyphens w:val="0"/>
        <w:jc w:val="both"/>
      </w:pPr>
      <w:r>
        <w:t xml:space="preserve">Триус М.В., Клебанова А.А. О птичьем туберкулезе у человека // Вопросы туберкулеза. </w:t>
      </w:r>
      <w:r>
        <w:sym w:font="Symbol" w:char="F02D"/>
      </w:r>
      <w:r>
        <w:t xml:space="preserve"> 1931. </w:t>
      </w:r>
      <w:r>
        <w:sym w:font="Symbol" w:char="F02D"/>
      </w:r>
      <w:r>
        <w:t xml:space="preserve"> № 1. </w:t>
      </w:r>
      <w:r>
        <w:sym w:font="Symbol" w:char="F02D"/>
      </w:r>
      <w:r>
        <w:t xml:space="preserve"> С. 21-24.</w:t>
      </w:r>
    </w:p>
    <w:p w:rsidR="00326BE5" w:rsidRDefault="00326BE5" w:rsidP="00CB6CC8">
      <w:pPr>
        <w:pStyle w:val="affffffff1"/>
        <w:numPr>
          <w:ilvl w:val="0"/>
          <w:numId w:val="59"/>
        </w:numPr>
        <w:suppressAutoHyphens w:val="0"/>
        <w:jc w:val="both"/>
      </w:pPr>
      <w:r>
        <w:t xml:space="preserve">Engbaek H.C. Три случая фатальной инфекции M.avium в одной семье // Acta tuberc. Scand. </w:t>
      </w:r>
      <w:r>
        <w:sym w:font="Symbol" w:char="F02D"/>
      </w:r>
      <w:r>
        <w:t xml:space="preserve"> 1964. – 45,№ 2-3. </w:t>
      </w:r>
      <w:r>
        <w:sym w:font="Symbol" w:char="F02D"/>
      </w:r>
      <w:r>
        <w:t xml:space="preserve"> С.105-117.</w:t>
      </w:r>
    </w:p>
    <w:p w:rsidR="00326BE5" w:rsidRDefault="00326BE5" w:rsidP="00CB6CC8">
      <w:pPr>
        <w:pStyle w:val="affffffff1"/>
        <w:numPr>
          <w:ilvl w:val="0"/>
          <w:numId w:val="59"/>
        </w:numPr>
        <w:suppressAutoHyphens w:val="0"/>
        <w:jc w:val="both"/>
      </w:pPr>
      <w:r w:rsidRPr="00326BE5">
        <w:rPr>
          <w:lang w:val="en-US"/>
        </w:rPr>
        <w:t xml:space="preserve">Metz H. Die </w:t>
      </w:r>
      <w:r>
        <w:t>е</w:t>
      </w:r>
      <w:r w:rsidRPr="00326BE5">
        <w:rPr>
          <w:lang w:val="en-US"/>
        </w:rPr>
        <w:t xml:space="preserve">pidemiologische und klinische Bedeutung atypischer Tuberkulosebakkterien // Dtsch. </w:t>
      </w:r>
      <w:r>
        <w:t xml:space="preserve">Med. Wschr. </w:t>
      </w:r>
      <w:r>
        <w:sym w:font="Symbol" w:char="F02D"/>
      </w:r>
      <w:r>
        <w:t xml:space="preserve"> 1972. – b.d. 97. </w:t>
      </w:r>
      <w:r>
        <w:sym w:font="Symbol" w:char="F02D"/>
      </w:r>
      <w:r>
        <w:t xml:space="preserve"> S. 50-51.</w:t>
      </w:r>
    </w:p>
    <w:p w:rsidR="00326BE5" w:rsidRDefault="00326BE5" w:rsidP="00CB6CC8">
      <w:pPr>
        <w:pStyle w:val="affffffff1"/>
        <w:numPr>
          <w:ilvl w:val="0"/>
          <w:numId w:val="59"/>
        </w:numPr>
        <w:suppressAutoHyphens w:val="0"/>
        <w:jc w:val="both"/>
      </w:pPr>
      <w:r>
        <w:t xml:space="preserve">Ильина Т.Б., Карцева Т.М., Вавилин Т.И., Гусева Л.Н. Туберкулез легких, вызванный микобактериями // Пробл. туберкул. </w:t>
      </w:r>
      <w:r>
        <w:sym w:font="Symbol" w:char="F02D"/>
      </w:r>
      <w:r>
        <w:t xml:space="preserve"> 1970. </w:t>
      </w:r>
      <w:r>
        <w:sym w:font="Symbol" w:char="F02D"/>
      </w:r>
      <w:r>
        <w:t xml:space="preserve"> № 2. </w:t>
      </w:r>
      <w:r>
        <w:sym w:font="Symbol" w:char="F02D"/>
      </w:r>
      <w:r>
        <w:t xml:space="preserve"> С. 81.</w:t>
      </w:r>
    </w:p>
    <w:p w:rsidR="00326BE5" w:rsidRDefault="00326BE5" w:rsidP="00CB6CC8">
      <w:pPr>
        <w:pStyle w:val="affffffff1"/>
        <w:numPr>
          <w:ilvl w:val="0"/>
          <w:numId w:val="59"/>
        </w:numPr>
        <w:suppressAutoHyphens w:val="0"/>
        <w:jc w:val="both"/>
      </w:pPr>
      <w:r>
        <w:lastRenderedPageBreak/>
        <w:t xml:space="preserve">Калмыкова Г.Н., Завгородняя Л.И., Тесля Л.М. Эпидемиологическое и клиническое значение М.аvium у жителей Ростовской области // Пробл. туберкул. </w:t>
      </w:r>
      <w:r>
        <w:sym w:font="Symbol" w:char="F02D"/>
      </w:r>
      <w:r>
        <w:t xml:space="preserve"> 1976. </w:t>
      </w:r>
      <w:r>
        <w:sym w:font="Symbol" w:char="F02D"/>
      </w:r>
      <w:r>
        <w:t xml:space="preserve"> № 7. </w:t>
      </w:r>
      <w:r>
        <w:sym w:font="Symbol" w:char="F02D"/>
      </w:r>
      <w:r>
        <w:t xml:space="preserve"> С. 12-16.</w:t>
      </w:r>
    </w:p>
    <w:p w:rsidR="00326BE5" w:rsidRDefault="00326BE5" w:rsidP="00CB6CC8">
      <w:pPr>
        <w:pStyle w:val="affffffff1"/>
        <w:numPr>
          <w:ilvl w:val="0"/>
          <w:numId w:val="59"/>
        </w:numPr>
        <w:suppressAutoHyphens w:val="0"/>
        <w:jc w:val="both"/>
      </w:pPr>
      <w:r w:rsidRPr="00326BE5">
        <w:rPr>
          <w:lang w:val="en-US"/>
        </w:rPr>
        <w:t xml:space="preserve">Jurina K. Uber die Problematik der aviaren Tuberkulose bei Mensch und Tien-Wien Tierarztl // Wschr. </w:t>
      </w:r>
      <w:r>
        <w:sym w:font="Symbol" w:char="F02D"/>
      </w:r>
      <w:r w:rsidRPr="00326BE5">
        <w:rPr>
          <w:lang w:val="en-US"/>
        </w:rPr>
        <w:t xml:space="preserve"> </w:t>
      </w:r>
      <w:r>
        <w:t xml:space="preserve">1966. </w:t>
      </w:r>
      <w:r>
        <w:sym w:font="Symbol" w:char="F02D"/>
      </w:r>
      <w:r>
        <w:t xml:space="preserve"> 53, № 5. </w:t>
      </w:r>
      <w:r>
        <w:sym w:font="Symbol" w:char="F02D"/>
      </w:r>
      <w:r>
        <w:t xml:space="preserve"> C. 332-338.</w:t>
      </w:r>
    </w:p>
    <w:p w:rsidR="00326BE5" w:rsidRDefault="00326BE5" w:rsidP="00CB6CC8">
      <w:pPr>
        <w:pStyle w:val="affffffff1"/>
        <w:numPr>
          <w:ilvl w:val="0"/>
          <w:numId w:val="59"/>
        </w:numPr>
        <w:suppressAutoHyphens w:val="0"/>
        <w:jc w:val="both"/>
      </w:pPr>
      <w:r>
        <w:t xml:space="preserve">Аверина Е.П., Мурашко Т.И. Реакция на туберкулин, приготовленный из М.аvium у работников птицеводческих хозяйств Куйбышевской области // Пробл.туберкул. </w:t>
      </w:r>
      <w:r>
        <w:sym w:font="Symbol" w:char="F02D"/>
      </w:r>
      <w:r>
        <w:t xml:space="preserve"> 1974. </w:t>
      </w:r>
      <w:r>
        <w:sym w:font="Symbol" w:char="F02D"/>
      </w:r>
      <w:r>
        <w:t xml:space="preserve"> № 12. </w:t>
      </w:r>
      <w:r>
        <w:sym w:font="Symbol" w:char="F02D"/>
      </w:r>
      <w:r>
        <w:t xml:space="preserve"> С. 5-7.</w:t>
      </w:r>
    </w:p>
    <w:p w:rsidR="00326BE5" w:rsidRDefault="00326BE5" w:rsidP="00CB6CC8">
      <w:pPr>
        <w:pStyle w:val="affffffff1"/>
        <w:numPr>
          <w:ilvl w:val="0"/>
          <w:numId w:val="59"/>
        </w:numPr>
        <w:suppressAutoHyphens w:val="0"/>
        <w:jc w:val="both"/>
      </w:pPr>
      <w:r w:rsidRPr="00326BE5">
        <w:rPr>
          <w:lang w:val="en-US"/>
        </w:rPr>
        <w:t xml:space="preserve">Bungetianu G. Relatianu complexe dintre tuberculoza umana si animalâ si circulatia inter-spesii a diferitelor tipuri de Mycobacterium tuberculosis // Ftiziologia. </w:t>
      </w:r>
      <w:r>
        <w:sym w:font="Symbol" w:char="F02D"/>
      </w:r>
      <w:r w:rsidRPr="00326BE5">
        <w:rPr>
          <w:lang w:val="en-US"/>
        </w:rPr>
        <w:t xml:space="preserve"> </w:t>
      </w:r>
      <w:r>
        <w:t xml:space="preserve">1968. </w:t>
      </w:r>
      <w:r>
        <w:sym w:font="Symbol" w:char="F02D"/>
      </w:r>
      <w:r>
        <w:t xml:space="preserve"> 17, № 3. </w:t>
      </w:r>
      <w:r>
        <w:sym w:font="Symbol" w:char="F02D"/>
      </w:r>
      <w:r>
        <w:t xml:space="preserve"> C. 193-204.</w:t>
      </w:r>
    </w:p>
    <w:p w:rsidR="00326BE5" w:rsidRDefault="00326BE5" w:rsidP="00CB6CC8">
      <w:pPr>
        <w:pStyle w:val="affffffff1"/>
        <w:numPr>
          <w:ilvl w:val="0"/>
          <w:numId w:val="59"/>
        </w:numPr>
        <w:suppressAutoHyphens w:val="0"/>
        <w:jc w:val="both"/>
      </w:pPr>
      <w:r w:rsidRPr="00326BE5">
        <w:rPr>
          <w:lang w:val="en-US"/>
        </w:rPr>
        <w:t xml:space="preserve">Jurikovic M. Klinicky priebch uspesne vyliecenej Mycobacterium avium u dospelehe pacienta // Studia pneumologica et phtiseologic cechoslovaca. </w:t>
      </w:r>
      <w:r>
        <w:sym w:font="Symbol" w:char="F02D"/>
      </w:r>
      <w:r w:rsidRPr="00326BE5">
        <w:rPr>
          <w:lang w:val="en-US"/>
        </w:rPr>
        <w:t xml:space="preserve"> </w:t>
      </w:r>
      <w:r>
        <w:t xml:space="preserve">1973. </w:t>
      </w:r>
      <w:r>
        <w:sym w:font="Symbol" w:char="F02D"/>
      </w:r>
      <w:r>
        <w:t xml:space="preserve"> № 33</w:t>
      </w:r>
      <w:r>
        <w:rPr>
          <w:lang w:val="uk-UA"/>
        </w:rPr>
        <w:t>.</w:t>
      </w:r>
      <w:r>
        <w:t xml:space="preserve"> – C</w:t>
      </w:r>
      <w:r>
        <w:rPr>
          <w:lang w:val="uk-UA"/>
        </w:rPr>
        <w:t>.</w:t>
      </w:r>
      <w:r>
        <w:t xml:space="preserve"> 442-445.</w:t>
      </w:r>
    </w:p>
    <w:p w:rsidR="00326BE5" w:rsidRDefault="00326BE5" w:rsidP="00CB6CC8">
      <w:pPr>
        <w:pStyle w:val="affffffff1"/>
        <w:numPr>
          <w:ilvl w:val="0"/>
          <w:numId w:val="59"/>
        </w:numPr>
        <w:suppressAutoHyphens w:val="0"/>
        <w:jc w:val="both"/>
      </w:pPr>
      <w:r w:rsidRPr="00326BE5">
        <w:rPr>
          <w:lang w:val="en-US"/>
        </w:rPr>
        <w:t xml:space="preserve">Werner E. Ubertragung der Tuberculose aut eine kinderherde durch eine Tierpflegerin mit nieren tuberculose. // Monatsk Vet. Med. </w:t>
      </w:r>
      <w:r>
        <w:sym w:font="Symbol" w:char="F02D"/>
      </w:r>
      <w:r w:rsidRPr="00326BE5">
        <w:rPr>
          <w:lang w:val="en-US"/>
        </w:rPr>
        <w:t xml:space="preserve"> </w:t>
      </w:r>
      <w:r>
        <w:t xml:space="preserve">1981. </w:t>
      </w:r>
      <w:r>
        <w:sym w:font="Symbol" w:char="F02D"/>
      </w:r>
      <w:r>
        <w:t xml:space="preserve"> 36, № 21. </w:t>
      </w:r>
      <w:r>
        <w:sym w:font="Symbol" w:char="F02D"/>
      </w:r>
      <w:r>
        <w:t xml:space="preserve"> Р. 819-820.</w:t>
      </w:r>
    </w:p>
    <w:p w:rsidR="00326BE5" w:rsidRDefault="00326BE5" w:rsidP="00CB6CC8">
      <w:pPr>
        <w:pStyle w:val="affffffff1"/>
        <w:numPr>
          <w:ilvl w:val="0"/>
          <w:numId w:val="59"/>
        </w:numPr>
        <w:suppressAutoHyphens w:val="0"/>
        <w:jc w:val="both"/>
      </w:pPr>
      <w:r>
        <w:lastRenderedPageBreak/>
        <w:t xml:space="preserve">Бессараб Р.И. Вопросы краевой эпизоотологии и борьбы с туберкулезом сельскохозяйственных животных и птицы в Ивано-Франковской области:  Автореф.дисс. …канд.ветер.наук. </w:t>
      </w:r>
      <w:r>
        <w:sym w:font="Symbol" w:char="F02D"/>
      </w:r>
      <w:r>
        <w:t xml:space="preserve"> Львов, 1975. </w:t>
      </w:r>
      <w:r>
        <w:sym w:font="Symbol" w:char="F02D"/>
      </w:r>
      <w:r>
        <w:t xml:space="preserve"> 27 с.</w:t>
      </w:r>
    </w:p>
    <w:p w:rsidR="00326BE5" w:rsidRDefault="00326BE5" w:rsidP="00CB6CC8">
      <w:pPr>
        <w:pStyle w:val="affffffff1"/>
        <w:numPr>
          <w:ilvl w:val="0"/>
          <w:numId w:val="59"/>
        </w:numPr>
        <w:suppressAutoHyphens w:val="0"/>
        <w:jc w:val="both"/>
      </w:pPr>
      <w:r>
        <w:t xml:space="preserve">Ротов В.І., Савченко П.Ю. Патогенні та непатогенні кислотостійкі мікобактерії, виділені від тварин, птахів і людей // Ветеринарія: Респ. міжвідом. тематич. наук. зб. </w:t>
      </w:r>
      <w:r>
        <w:sym w:font="Symbol" w:char="F02D"/>
      </w:r>
      <w:r>
        <w:t xml:space="preserve"> Київ: Урожай, 1972. </w:t>
      </w:r>
      <w:r>
        <w:sym w:font="Symbol" w:char="F02D"/>
      </w:r>
      <w:r>
        <w:t xml:space="preserve"> Вип. 32. </w:t>
      </w:r>
      <w:r>
        <w:sym w:font="Symbol" w:char="F02D"/>
      </w:r>
      <w:r>
        <w:t xml:space="preserve"> С. 3-7.</w:t>
      </w:r>
    </w:p>
    <w:p w:rsidR="00326BE5" w:rsidRDefault="00326BE5" w:rsidP="00CB6CC8">
      <w:pPr>
        <w:pStyle w:val="affffffff1"/>
        <w:numPr>
          <w:ilvl w:val="0"/>
          <w:numId w:val="59"/>
        </w:numPr>
        <w:suppressAutoHyphens w:val="0"/>
        <w:jc w:val="both"/>
      </w:pPr>
      <w:r>
        <w:t xml:space="preserve">ЗРотов В.И., Савченко П.Е. Экспериментальная изменчивость у крупного рогатого скота // Вопросы взаимосвязи туберкулеза человека и животных. </w:t>
      </w:r>
      <w:r>
        <w:sym w:font="Symbol" w:char="F02D"/>
      </w:r>
      <w:r>
        <w:t xml:space="preserve"> Алма-Ата, 1981. </w:t>
      </w:r>
      <w:r>
        <w:sym w:font="Symbol" w:char="F02D"/>
      </w:r>
      <w:r>
        <w:t xml:space="preserve"> С. 138-142.</w:t>
      </w:r>
    </w:p>
    <w:p w:rsidR="00326BE5" w:rsidRDefault="00326BE5" w:rsidP="00CB6CC8">
      <w:pPr>
        <w:pStyle w:val="affffffff1"/>
        <w:numPr>
          <w:ilvl w:val="0"/>
          <w:numId w:val="59"/>
        </w:numPr>
        <w:suppressAutoHyphens w:val="0"/>
        <w:jc w:val="both"/>
      </w:pPr>
      <w:r>
        <w:t xml:space="preserve">Колокшанская Л.Б., Колокшанский В.А. Бактериологическая диагностика на туберкулез материала от реагирующего на туберкулин крупного рогатого скота // Животноводство на пром. основу. </w:t>
      </w:r>
      <w:r>
        <w:sym w:font="Symbol" w:char="F02D"/>
      </w:r>
      <w:r>
        <w:t xml:space="preserve"> Кишенев: Шпиинца, 1975. </w:t>
      </w:r>
      <w:r>
        <w:sym w:font="Symbol" w:char="F02D"/>
      </w:r>
      <w:r>
        <w:t xml:space="preserve"> С. 209-211.</w:t>
      </w:r>
    </w:p>
    <w:p w:rsidR="00326BE5" w:rsidRDefault="00326BE5" w:rsidP="00CB6CC8">
      <w:pPr>
        <w:pStyle w:val="affffffff1"/>
        <w:numPr>
          <w:ilvl w:val="0"/>
          <w:numId w:val="59"/>
        </w:numPr>
        <w:suppressAutoHyphens w:val="0"/>
        <w:jc w:val="both"/>
      </w:pPr>
      <w:r>
        <w:t xml:space="preserve">Кублицкас В.В. Изучение экспериментального туберкулеза у телят, зараженных микобактериями человеческого типа // Труды Литов. НИИ ветеринарии. </w:t>
      </w:r>
      <w:r>
        <w:sym w:font="Symbol" w:char="F02D"/>
      </w:r>
      <w:r>
        <w:t xml:space="preserve"> Вильнюс, 1970. </w:t>
      </w:r>
      <w:r>
        <w:sym w:font="Symbol" w:char="F02D"/>
      </w:r>
      <w:r>
        <w:t xml:space="preserve"> № 4. </w:t>
      </w:r>
      <w:r>
        <w:sym w:font="Symbol" w:char="F02D"/>
      </w:r>
      <w:r>
        <w:t xml:space="preserve"> С .103-122.</w:t>
      </w:r>
    </w:p>
    <w:p w:rsidR="00326BE5" w:rsidRDefault="00326BE5" w:rsidP="00CB6CC8">
      <w:pPr>
        <w:pStyle w:val="affffffff1"/>
        <w:numPr>
          <w:ilvl w:val="0"/>
          <w:numId w:val="59"/>
        </w:numPr>
        <w:suppressAutoHyphens w:val="0"/>
        <w:jc w:val="both"/>
      </w:pPr>
      <w:r>
        <w:t xml:space="preserve">Хабибов А. Динамика туберкулезных реакций у телят, зараженных  микобактериями </w:t>
      </w:r>
      <w:r>
        <w:lastRenderedPageBreak/>
        <w:t xml:space="preserve">человеческого типа // Труды Таджик. НИВИ. </w:t>
      </w:r>
      <w:r>
        <w:sym w:font="Symbol" w:char="F02D"/>
      </w:r>
      <w:r>
        <w:t xml:space="preserve"> Душанбэ, 1978. </w:t>
      </w:r>
      <w:r>
        <w:sym w:font="Symbol" w:char="F02D"/>
      </w:r>
      <w:r>
        <w:t xml:space="preserve"> С. 836-839.</w:t>
      </w:r>
    </w:p>
    <w:p w:rsidR="00326BE5" w:rsidRDefault="00326BE5" w:rsidP="00CB6CC8">
      <w:pPr>
        <w:pStyle w:val="affffffff1"/>
        <w:numPr>
          <w:ilvl w:val="0"/>
          <w:numId w:val="59"/>
        </w:numPr>
        <w:suppressAutoHyphens w:val="0"/>
        <w:jc w:val="both"/>
      </w:pPr>
      <w:r>
        <w:t xml:space="preserve">Новак Д.Д., Новак М.Д. Социально-гигиеническое значение туберкулеза сельскохозяйственных животных в Казахстане // Вопросы взаимосвязи туберкулеза человека и животных. </w:t>
      </w:r>
      <w:r>
        <w:sym w:font="Symbol" w:char="F02D"/>
      </w:r>
      <w:r>
        <w:t xml:space="preserve"> Алма-Ата, 1981. – С. 13-18.</w:t>
      </w:r>
    </w:p>
    <w:p w:rsidR="00326BE5" w:rsidRDefault="00326BE5" w:rsidP="00CB6CC8">
      <w:pPr>
        <w:pStyle w:val="affffffff1"/>
        <w:numPr>
          <w:ilvl w:val="0"/>
          <w:numId w:val="59"/>
        </w:numPr>
        <w:suppressAutoHyphens w:val="0"/>
        <w:jc w:val="both"/>
      </w:pPr>
      <w:r>
        <w:t xml:space="preserve">Малыгин В.И., Борисенкова А.Н., Журнакова М.А. Заражение крупного рогатого скота возбудителем туберкулеза человеческого типа // Ветеринария. </w:t>
      </w:r>
      <w:r>
        <w:sym w:font="Symbol" w:char="F02D"/>
      </w:r>
      <w:r>
        <w:t xml:space="preserve"> 1964. </w:t>
      </w:r>
      <w:r>
        <w:sym w:font="Symbol" w:char="F02D"/>
      </w:r>
      <w:r>
        <w:t xml:space="preserve"> № 4. </w:t>
      </w:r>
      <w:r>
        <w:sym w:font="Symbol" w:char="F02D"/>
      </w:r>
      <w:r>
        <w:t xml:space="preserve"> С. 37.</w:t>
      </w:r>
    </w:p>
    <w:p w:rsidR="00326BE5" w:rsidRDefault="00326BE5" w:rsidP="00CB6CC8">
      <w:pPr>
        <w:pStyle w:val="affffffff1"/>
        <w:numPr>
          <w:ilvl w:val="0"/>
          <w:numId w:val="59"/>
        </w:numPr>
        <w:suppressAutoHyphens w:val="0"/>
        <w:jc w:val="both"/>
      </w:pPr>
      <w:r>
        <w:t xml:space="preserve">Савов Н. Типово определяне на культури от микобактерий изолировани от реагирали на туберкулин животни // Известия на центральния ветеринарен институт за зарази и паразитни болести. </w:t>
      </w:r>
      <w:r>
        <w:sym w:font="Symbol" w:char="F02D"/>
      </w:r>
      <w:r>
        <w:t xml:space="preserve"> 1961. </w:t>
      </w:r>
      <w:r>
        <w:sym w:font="Symbol" w:char="F02D"/>
      </w:r>
      <w:r>
        <w:t xml:space="preserve"> кн.1. </w:t>
      </w:r>
      <w:r>
        <w:sym w:font="Symbol" w:char="F02D"/>
      </w:r>
      <w:r>
        <w:t xml:space="preserve"> С. 229.</w:t>
      </w:r>
    </w:p>
    <w:p w:rsidR="00326BE5" w:rsidRDefault="00326BE5" w:rsidP="00CB6CC8">
      <w:pPr>
        <w:pStyle w:val="affffffff1"/>
        <w:numPr>
          <w:ilvl w:val="0"/>
          <w:numId w:val="59"/>
        </w:numPr>
        <w:suppressAutoHyphens w:val="0"/>
        <w:jc w:val="both"/>
      </w:pPr>
      <w:r>
        <w:t xml:space="preserve">Одаренко К.И. О некоторых вопросах микробиологии типовой принадлежности микобактерий и диагностики туберкулеза с.-х. животных Казахстана: Автореф.дис. …канд.вет. наук. </w:t>
      </w:r>
      <w:r>
        <w:sym w:font="Symbol" w:char="F02D"/>
      </w:r>
      <w:r>
        <w:t xml:space="preserve"> Фрунзе, 1964. – 24 с.</w:t>
      </w:r>
    </w:p>
    <w:p w:rsidR="00326BE5" w:rsidRDefault="00326BE5" w:rsidP="00CB6CC8">
      <w:pPr>
        <w:pStyle w:val="affffffff1"/>
        <w:numPr>
          <w:ilvl w:val="0"/>
          <w:numId w:val="59"/>
        </w:numPr>
        <w:suppressAutoHyphens w:val="0"/>
        <w:jc w:val="both"/>
      </w:pPr>
      <w:r w:rsidRPr="00326BE5">
        <w:rPr>
          <w:lang w:val="en-US"/>
        </w:rPr>
        <w:t xml:space="preserve">Ridala V. Mycobacterium tuberculosis’e patogeensusest veisele//Eesti Pollumaj Acad.tead.tööde kogumik. </w:t>
      </w:r>
      <w:r>
        <w:sym w:font="Symbol" w:char="F02D"/>
      </w:r>
      <w:r w:rsidRPr="00326BE5">
        <w:rPr>
          <w:lang w:val="en-US"/>
        </w:rPr>
        <w:t xml:space="preserve"> </w:t>
      </w:r>
      <w:r>
        <w:t xml:space="preserve">Riga, 967. </w:t>
      </w:r>
      <w:r>
        <w:sym w:font="Symbol" w:char="F02D"/>
      </w:r>
      <w:r>
        <w:t xml:space="preserve"> №55. </w:t>
      </w:r>
      <w:r>
        <w:sym w:font="Symbol" w:char="F02D"/>
      </w:r>
      <w:r>
        <w:t xml:space="preserve"> C. 159-167.</w:t>
      </w:r>
    </w:p>
    <w:p w:rsidR="00326BE5" w:rsidRDefault="00326BE5" w:rsidP="00CB6CC8">
      <w:pPr>
        <w:pStyle w:val="affffffff1"/>
        <w:numPr>
          <w:ilvl w:val="0"/>
          <w:numId w:val="59"/>
        </w:numPr>
        <w:suppressAutoHyphens w:val="0"/>
        <w:jc w:val="both"/>
      </w:pPr>
      <w:r w:rsidRPr="00326BE5">
        <w:rPr>
          <w:lang w:val="en-US"/>
        </w:rPr>
        <w:lastRenderedPageBreak/>
        <w:t>Richter W. Ober das Vorkommen von M.avium bei anderen Houstieren als dem Geflügel insbesondere beim Rind und Schwein // Z.Tuberk .</w:t>
      </w:r>
      <w:r>
        <w:sym w:font="Symbol" w:char="F02D"/>
      </w:r>
      <w:r w:rsidRPr="00326BE5">
        <w:rPr>
          <w:lang w:val="en-US"/>
        </w:rPr>
        <w:t xml:space="preserve"> </w:t>
      </w:r>
      <w:r>
        <w:t xml:space="preserve">1967. </w:t>
      </w:r>
      <w:r>
        <w:sym w:font="Symbol" w:char="F02D"/>
      </w:r>
      <w:r>
        <w:t xml:space="preserve"> 127, ½. </w:t>
      </w:r>
      <w:r>
        <w:sym w:font="Symbol" w:char="F02D"/>
      </w:r>
      <w:r>
        <w:t xml:space="preserve"> S. 102-110.</w:t>
      </w:r>
    </w:p>
    <w:p w:rsidR="00326BE5" w:rsidRDefault="00326BE5" w:rsidP="00CB6CC8">
      <w:pPr>
        <w:pStyle w:val="affffffff1"/>
        <w:numPr>
          <w:ilvl w:val="0"/>
          <w:numId w:val="59"/>
        </w:numPr>
        <w:suppressAutoHyphens w:val="0"/>
        <w:jc w:val="both"/>
      </w:pPr>
      <w:r>
        <w:t>Тузова Р.В. Туберкулез крупного рогатого скота, методы его диагностики и профилактики // Минск: Ураджай, 1978. – 95 с.</w:t>
      </w:r>
    </w:p>
    <w:p w:rsidR="00326BE5" w:rsidRDefault="00326BE5" w:rsidP="00CB6CC8">
      <w:pPr>
        <w:pStyle w:val="affffffff1"/>
        <w:numPr>
          <w:ilvl w:val="0"/>
          <w:numId w:val="59"/>
        </w:numPr>
        <w:suppressAutoHyphens w:val="0"/>
        <w:jc w:val="both"/>
      </w:pPr>
      <w:r>
        <w:t xml:space="preserve">Новак Д.Д. Пути профилактики и оздоровления хозяйства от туберкулеза крупного рогатого скота в северном Казахстане // Матер. Всесоюз. Науч. конф. (Омск, 20-23 мая1980г). </w:t>
      </w:r>
      <w:r>
        <w:sym w:font="Symbol" w:char="F02D"/>
      </w:r>
      <w:r>
        <w:t xml:space="preserve"> Омск, 1980. </w:t>
      </w:r>
      <w:r>
        <w:sym w:font="Symbol" w:char="F02D"/>
      </w:r>
      <w:r>
        <w:t xml:space="preserve"> С. 52-54.</w:t>
      </w:r>
    </w:p>
    <w:p w:rsidR="00326BE5" w:rsidRDefault="00326BE5" w:rsidP="00CB6CC8">
      <w:pPr>
        <w:pStyle w:val="affffffff1"/>
        <w:numPr>
          <w:ilvl w:val="0"/>
          <w:numId w:val="59"/>
        </w:numPr>
        <w:suppressAutoHyphens w:val="0"/>
        <w:jc w:val="both"/>
      </w:pPr>
      <w:r>
        <w:t xml:space="preserve">Овдиенко Н.П., Косенко В.И., Найманов А.Х., Кадочкин А.М., Антонов Б.И., Гертман М.И. Видовая принадлежность микобактерий, выделяемых от крупного рогатого скота и из объектов внешней среды // Пробл. туберкул. </w:t>
      </w:r>
      <w:r>
        <w:sym w:font="Symbol" w:char="F02D"/>
      </w:r>
      <w:r>
        <w:t xml:space="preserve"> 1990. </w:t>
      </w:r>
      <w:r>
        <w:sym w:font="Symbol" w:char="F02D"/>
      </w:r>
      <w:r>
        <w:t xml:space="preserve"> № 2. </w:t>
      </w:r>
      <w:r>
        <w:sym w:font="Symbol" w:char="F02D"/>
      </w:r>
      <w:r>
        <w:t xml:space="preserve"> С. 46-48.</w:t>
      </w:r>
    </w:p>
    <w:p w:rsidR="00326BE5" w:rsidRDefault="00326BE5" w:rsidP="00CB6CC8">
      <w:pPr>
        <w:pStyle w:val="affffffff1"/>
        <w:numPr>
          <w:ilvl w:val="0"/>
          <w:numId w:val="59"/>
        </w:numPr>
        <w:suppressAutoHyphens w:val="0"/>
        <w:jc w:val="both"/>
      </w:pPr>
      <w:r>
        <w:t xml:space="preserve">Тузова Р.В. Туберкулез сельскохозяйственных животных и птицы. </w:t>
      </w:r>
      <w:r>
        <w:sym w:font="Symbol" w:char="F02D"/>
      </w:r>
      <w:r>
        <w:t xml:space="preserve"> Минск: Ураджай, 1983. – 263 с.</w:t>
      </w:r>
    </w:p>
    <w:p w:rsidR="00326BE5" w:rsidRDefault="00326BE5" w:rsidP="00CB6CC8">
      <w:pPr>
        <w:pStyle w:val="affffffff1"/>
        <w:numPr>
          <w:ilvl w:val="0"/>
          <w:numId w:val="59"/>
        </w:numPr>
        <w:suppressAutoHyphens w:val="0"/>
        <w:jc w:val="both"/>
      </w:pPr>
      <w:r>
        <w:t xml:space="preserve">Мартма О.В. Современное состояние проблемы атипичных микобактерий в ветеринарии // Ветеринария. </w:t>
      </w:r>
      <w:r>
        <w:sym w:font="Symbol" w:char="F02D"/>
      </w:r>
      <w:r>
        <w:t xml:space="preserve"> 1982. </w:t>
      </w:r>
      <w:r>
        <w:sym w:font="Symbol" w:char="F02D"/>
      </w:r>
      <w:r>
        <w:t xml:space="preserve"> № 5. </w:t>
      </w:r>
      <w:r>
        <w:sym w:font="Symbol" w:char="F02D"/>
      </w:r>
      <w:r>
        <w:t xml:space="preserve"> С.1-80.</w:t>
      </w:r>
    </w:p>
    <w:p w:rsidR="00326BE5" w:rsidRDefault="00326BE5" w:rsidP="00CB6CC8">
      <w:pPr>
        <w:pStyle w:val="affffffff1"/>
        <w:numPr>
          <w:ilvl w:val="0"/>
          <w:numId w:val="59"/>
        </w:numPr>
        <w:suppressAutoHyphens w:val="0"/>
        <w:jc w:val="both"/>
      </w:pPr>
      <w:r>
        <w:t xml:space="preserve">Созинов В.А., Федоряка В.П.,Нечваль И.Т., Шеверенко П.С., Свиридов В.Д., Ляшенко Н.П., Косолапов Е.А. Роль атипичных микобактерий в </w:t>
      </w:r>
      <w:r>
        <w:lastRenderedPageBreak/>
        <w:t xml:space="preserve">эпизоотическом процессе животных // Ветеринария. </w:t>
      </w:r>
      <w:r>
        <w:sym w:font="Symbol" w:char="F02D"/>
      </w:r>
      <w:r>
        <w:t xml:space="preserve"> 1996. </w:t>
      </w:r>
      <w:r>
        <w:sym w:font="Symbol" w:char="F02D"/>
      </w:r>
      <w:r>
        <w:t xml:space="preserve"> № 3. </w:t>
      </w:r>
      <w:r>
        <w:sym w:font="Symbol" w:char="F02D"/>
      </w:r>
      <w:r>
        <w:t xml:space="preserve"> С. 27-31.</w:t>
      </w:r>
    </w:p>
    <w:p w:rsidR="00326BE5" w:rsidRDefault="00326BE5" w:rsidP="00CB6CC8">
      <w:pPr>
        <w:pStyle w:val="affffffff1"/>
        <w:numPr>
          <w:ilvl w:val="0"/>
          <w:numId w:val="59"/>
        </w:numPr>
        <w:suppressAutoHyphens w:val="0"/>
        <w:jc w:val="both"/>
      </w:pPr>
      <w:r>
        <w:t xml:space="preserve">Василенко К.Ф. О миграции возбудителя туберкулеза птицы на крупный рогатый скот // Ветеринария. </w:t>
      </w:r>
      <w:r>
        <w:sym w:font="Symbol" w:char="F02D"/>
      </w:r>
      <w:r>
        <w:t xml:space="preserve"> 1964. </w:t>
      </w:r>
      <w:r>
        <w:sym w:font="Symbol" w:char="F02D"/>
      </w:r>
      <w:r>
        <w:t xml:space="preserve"> № 3. – С. 26-28.</w:t>
      </w:r>
    </w:p>
    <w:p w:rsidR="00326BE5" w:rsidRDefault="00326BE5" w:rsidP="00CB6CC8">
      <w:pPr>
        <w:pStyle w:val="affffffff1"/>
        <w:numPr>
          <w:ilvl w:val="0"/>
          <w:numId w:val="59"/>
        </w:numPr>
        <w:suppressAutoHyphens w:val="0"/>
        <w:jc w:val="both"/>
      </w:pPr>
      <w:r>
        <w:t xml:space="preserve">Кочмарський А.Ф. Про зараження великої рогатої худоби мікобактеріями туберкульозу пташиного виду // Ветеринарія: Респ. міжвідом. тематич. наук. зб. </w:t>
      </w:r>
      <w:r>
        <w:sym w:font="Symbol" w:char="F02D"/>
      </w:r>
      <w:r>
        <w:t xml:space="preserve"> К.: Урожай. </w:t>
      </w:r>
      <w:r>
        <w:sym w:font="Symbol" w:char="F02D"/>
      </w:r>
      <w:r>
        <w:t xml:space="preserve"> 1974. </w:t>
      </w:r>
      <w:r>
        <w:sym w:font="Symbol" w:char="F02D"/>
      </w:r>
      <w:r>
        <w:t xml:space="preserve"> С.8-9.</w:t>
      </w:r>
    </w:p>
    <w:p w:rsidR="00326BE5" w:rsidRDefault="00326BE5" w:rsidP="00CB6CC8">
      <w:pPr>
        <w:pStyle w:val="affffffff1"/>
        <w:numPr>
          <w:ilvl w:val="0"/>
          <w:numId w:val="59"/>
        </w:numPr>
        <w:suppressAutoHyphens w:val="0"/>
        <w:jc w:val="both"/>
      </w:pPr>
      <w:r>
        <w:t xml:space="preserve">Юсковец М.К. Туберкулез сельскохозяйственных животных и птиц. </w:t>
      </w:r>
      <w:r>
        <w:sym w:font="Symbol" w:char="F02D"/>
      </w:r>
      <w:r>
        <w:t xml:space="preserve"> Минск, 1963. – 449 с.</w:t>
      </w:r>
    </w:p>
    <w:p w:rsidR="00326BE5" w:rsidRDefault="00326BE5" w:rsidP="00CB6CC8">
      <w:pPr>
        <w:pStyle w:val="affffffff1"/>
        <w:numPr>
          <w:ilvl w:val="0"/>
          <w:numId w:val="59"/>
        </w:numPr>
        <w:suppressAutoHyphens w:val="0"/>
        <w:jc w:val="both"/>
      </w:pPr>
      <w:r>
        <w:t xml:space="preserve">Капанадзе Л.Э., Барашвили Ю.В., Арешидзе Т.С., Харебадзе И.Г. Парааллергические реакции у крупного рогатого скота, вызванные M.avium // III всесоюз. конф. по эпизоотологии. </w:t>
      </w:r>
      <w:r>
        <w:sym w:font="Symbol" w:char="F02D"/>
      </w:r>
      <w:r>
        <w:t xml:space="preserve"> Новосибирск, 1991. </w:t>
      </w:r>
      <w:r>
        <w:sym w:font="Symbol" w:char="F02D"/>
      </w:r>
      <w:r>
        <w:t xml:space="preserve"> С. 132.</w:t>
      </w:r>
    </w:p>
    <w:p w:rsidR="00326BE5" w:rsidRDefault="00326BE5" w:rsidP="00CB6CC8">
      <w:pPr>
        <w:pStyle w:val="affffffff1"/>
        <w:numPr>
          <w:ilvl w:val="0"/>
          <w:numId w:val="59"/>
        </w:numPr>
        <w:suppressAutoHyphens w:val="0"/>
        <w:jc w:val="both"/>
      </w:pPr>
      <w:r>
        <w:t xml:space="preserve">Кочмарский А.Ф., Шевцив М.В. Эпизоотологическое значение различных видов микобактерий // Ветеринарія: Респ. міжвідом. тематич. наук. зб.. </w:t>
      </w:r>
      <w:r>
        <w:sym w:font="Symbol" w:char="F02D"/>
      </w:r>
      <w:r>
        <w:t xml:space="preserve"> К.: Урожай. </w:t>
      </w:r>
      <w:r>
        <w:sym w:font="Symbol" w:char="F02D"/>
      </w:r>
      <w:r>
        <w:t xml:space="preserve"> 1974. </w:t>
      </w:r>
      <w:r>
        <w:sym w:font="Symbol" w:char="F02D"/>
      </w:r>
      <w:r>
        <w:t xml:space="preserve"> С. 3-5.</w:t>
      </w:r>
    </w:p>
    <w:p w:rsidR="00326BE5" w:rsidRDefault="00326BE5" w:rsidP="00CB6CC8">
      <w:pPr>
        <w:pStyle w:val="affffffff1"/>
        <w:numPr>
          <w:ilvl w:val="0"/>
          <w:numId w:val="59"/>
        </w:numPr>
        <w:suppressAutoHyphens w:val="0"/>
        <w:jc w:val="both"/>
      </w:pPr>
      <w:r w:rsidRPr="00326BE5">
        <w:rPr>
          <w:lang w:val="en-US"/>
        </w:rPr>
        <w:t xml:space="preserve">Viallier J.,Viallier G.,Coullioud D.,Hybord J. Etude bacteriologique de bovins apparemment sains abattus pour tuberculinoreaction pocitive. </w:t>
      </w:r>
      <w:r w:rsidRPr="00326BE5">
        <w:rPr>
          <w:lang w:val="en-US"/>
        </w:rPr>
        <w:lastRenderedPageBreak/>
        <w:t xml:space="preserve">// Bull. Soc. Sci. Ver. Med. </w:t>
      </w:r>
      <w:r>
        <w:t xml:space="preserve">comp. </w:t>
      </w:r>
      <w:r>
        <w:sym w:font="Symbol" w:char="F02D"/>
      </w:r>
      <w:r>
        <w:t xml:space="preserve"> Lyon, 1977. </w:t>
      </w:r>
      <w:r>
        <w:sym w:font="Symbol" w:char="F02D"/>
      </w:r>
      <w:r>
        <w:t xml:space="preserve"> 79, № 2. – S. 73-75.</w:t>
      </w:r>
    </w:p>
    <w:p w:rsidR="00326BE5" w:rsidRDefault="00326BE5" w:rsidP="00CB6CC8">
      <w:pPr>
        <w:pStyle w:val="affffffff1"/>
        <w:numPr>
          <w:ilvl w:val="0"/>
          <w:numId w:val="59"/>
        </w:numPr>
        <w:suppressAutoHyphens w:val="0"/>
        <w:jc w:val="both"/>
      </w:pPr>
      <w:r>
        <w:t xml:space="preserve">Кассич Ю.Я., Бусол В.А., КочмарскийВ.А., Завгородний А.И., Тесля А.Е. Использование для воспроизводства стада телят от коров, сенсибилизированных возбудителем туберкулеза птичьего вида // Бюллетень ВНИИЭВ. </w:t>
      </w:r>
      <w:r>
        <w:sym w:font="Symbol" w:char="F02D"/>
      </w:r>
      <w:r>
        <w:t xml:space="preserve"> Москва, 1990. </w:t>
      </w:r>
      <w:r>
        <w:sym w:font="Symbol" w:char="F02D"/>
      </w:r>
      <w:r>
        <w:t xml:space="preserve"> Вып. 73-74. </w:t>
      </w:r>
      <w:r>
        <w:sym w:font="Symbol" w:char="F02D"/>
      </w:r>
      <w:r>
        <w:t xml:space="preserve"> С. 52-54.</w:t>
      </w:r>
    </w:p>
    <w:p w:rsidR="00326BE5" w:rsidRDefault="00326BE5" w:rsidP="00CB6CC8">
      <w:pPr>
        <w:pStyle w:val="affffffff1"/>
        <w:numPr>
          <w:ilvl w:val="0"/>
          <w:numId w:val="59"/>
        </w:numPr>
        <w:suppressAutoHyphens w:val="0"/>
        <w:jc w:val="both"/>
      </w:pPr>
      <w:r>
        <w:t xml:space="preserve">Кочмарский А.Ф. Изучение эпизоотологии и организация мероприятий по борьбе с туберкулезом крупного рогатого скота в Западном полессье Украины: Автореф.дисс. …док.ветер.наук. </w:t>
      </w:r>
      <w:r>
        <w:sym w:font="Symbol" w:char="F02D"/>
      </w:r>
      <w:r>
        <w:t xml:space="preserve"> Харьков, 1974. – 43 с.</w:t>
      </w:r>
    </w:p>
    <w:p w:rsidR="00326BE5" w:rsidRDefault="00326BE5" w:rsidP="00CB6CC8">
      <w:pPr>
        <w:pStyle w:val="affffffff1"/>
        <w:numPr>
          <w:ilvl w:val="0"/>
          <w:numId w:val="59"/>
        </w:numPr>
        <w:suppressAutoHyphens w:val="0"/>
        <w:jc w:val="both"/>
      </w:pPr>
      <w:r>
        <w:t xml:space="preserve">Ротов В.И., Савченко П.Е. Типовая принадлежность микобактерий туберкулеза крупного рогатого скота Черниговской области // Борьба с зоонозами и болезнями животных и растений. </w:t>
      </w:r>
      <w:r>
        <w:sym w:font="Symbol" w:char="F02D"/>
      </w:r>
      <w:r>
        <w:t xml:space="preserve"> Чернигов, 1967. </w:t>
      </w:r>
      <w:r>
        <w:sym w:font="Symbol" w:char="F02D"/>
      </w:r>
      <w:r>
        <w:t xml:space="preserve"> С. 81-82.</w:t>
      </w:r>
    </w:p>
    <w:p w:rsidR="00326BE5" w:rsidRDefault="00326BE5" w:rsidP="00CB6CC8">
      <w:pPr>
        <w:pStyle w:val="affffffff1"/>
        <w:numPr>
          <w:ilvl w:val="0"/>
          <w:numId w:val="59"/>
        </w:numPr>
        <w:suppressAutoHyphens w:val="0"/>
        <w:jc w:val="both"/>
      </w:pPr>
      <w:r>
        <w:t xml:space="preserve">Ротов В.И., Савченко П.Е Патогенні та непатогенні кислотостійкі мікобактерії, виділені від тварин, птахів і людей. // Ветеринарія: Респ. міжвідом. тематич. наук. зб. </w:t>
      </w:r>
      <w:r>
        <w:sym w:font="Symbol" w:char="F02D"/>
      </w:r>
      <w:r>
        <w:t xml:space="preserve"> К.: Урожай, 1972 - Вип. 32. </w:t>
      </w:r>
      <w:r>
        <w:sym w:font="Symbol" w:char="F02D"/>
      </w:r>
      <w:r>
        <w:t xml:space="preserve"> С. 4-5.</w:t>
      </w:r>
    </w:p>
    <w:p w:rsidR="00326BE5" w:rsidRDefault="00326BE5" w:rsidP="00CB6CC8">
      <w:pPr>
        <w:pStyle w:val="affffffff1"/>
        <w:numPr>
          <w:ilvl w:val="0"/>
          <w:numId w:val="59"/>
        </w:numPr>
        <w:suppressAutoHyphens w:val="0"/>
        <w:jc w:val="both"/>
      </w:pPr>
      <w:r w:rsidRPr="00326BE5">
        <w:rPr>
          <w:lang w:val="en-US"/>
        </w:rPr>
        <w:t xml:space="preserve">Schliesser T., Katikaridis A.Neue Typendifferenzierungen bei tuberkulösen </w:t>
      </w:r>
      <w:r w:rsidRPr="00326BE5">
        <w:rPr>
          <w:lang w:val="en-US"/>
        </w:rPr>
        <w:lastRenderedPageBreak/>
        <w:t xml:space="preserve">Schlachtzindern // Arch. </w:t>
      </w:r>
      <w:r>
        <w:t xml:space="preserve">Zebensmittelhyg. </w:t>
      </w:r>
      <w:r>
        <w:sym w:font="Symbol" w:char="F02D"/>
      </w:r>
      <w:r>
        <w:t xml:space="preserve"> 1969. </w:t>
      </w:r>
      <w:r>
        <w:sym w:font="Symbol" w:char="F02D"/>
      </w:r>
      <w:r>
        <w:t xml:space="preserve"> 20, № 5. </w:t>
      </w:r>
      <w:r>
        <w:sym w:font="Symbol" w:char="F02D"/>
      </w:r>
      <w:r>
        <w:t xml:space="preserve"> S. 106-109.</w:t>
      </w:r>
    </w:p>
    <w:p w:rsidR="00326BE5" w:rsidRPr="00326BE5" w:rsidRDefault="00326BE5" w:rsidP="00CB6CC8">
      <w:pPr>
        <w:pStyle w:val="affffffff1"/>
        <w:numPr>
          <w:ilvl w:val="0"/>
          <w:numId w:val="59"/>
        </w:numPr>
        <w:suppressAutoHyphens w:val="0"/>
        <w:jc w:val="both"/>
        <w:rPr>
          <w:lang w:val="en-US"/>
        </w:rPr>
      </w:pPr>
      <w:r w:rsidRPr="00326BE5">
        <w:rPr>
          <w:lang w:val="en-US"/>
        </w:rPr>
        <w:t xml:space="preserve">Schliesser T. Rapport sur ľecologie des mycobacteries. // Bull. Union int. Contre tubers. </w:t>
      </w:r>
      <w:r>
        <w:sym w:font="Symbol" w:char="F02D"/>
      </w:r>
      <w:r w:rsidRPr="00326BE5">
        <w:rPr>
          <w:lang w:val="en-US"/>
        </w:rPr>
        <w:t xml:space="preserve"> 1974. </w:t>
      </w:r>
      <w:r>
        <w:sym w:font="Symbol" w:char="F02D"/>
      </w:r>
      <w:r w:rsidRPr="00326BE5">
        <w:rPr>
          <w:lang w:val="en-US"/>
        </w:rPr>
        <w:t xml:space="preserve"> 49, № 2. </w:t>
      </w:r>
      <w:r>
        <w:sym w:font="Symbol" w:char="F02D"/>
      </w:r>
      <w:r w:rsidRPr="00326BE5">
        <w:rPr>
          <w:lang w:val="en-US"/>
        </w:rPr>
        <w:t xml:space="preserve"> </w:t>
      </w:r>
      <w:r>
        <w:t>С</w:t>
      </w:r>
      <w:r w:rsidRPr="00326BE5">
        <w:rPr>
          <w:lang w:val="en-US"/>
        </w:rPr>
        <w:t>. 128-130.</w:t>
      </w:r>
    </w:p>
    <w:p w:rsidR="00326BE5" w:rsidRDefault="00326BE5" w:rsidP="00CB6CC8">
      <w:pPr>
        <w:pStyle w:val="affffffff1"/>
        <w:numPr>
          <w:ilvl w:val="0"/>
          <w:numId w:val="59"/>
        </w:numPr>
        <w:suppressAutoHyphens w:val="0"/>
        <w:jc w:val="both"/>
      </w:pPr>
      <w:r>
        <w:t xml:space="preserve">Доронин Н.Н., Муратов С.И., Корж Б.А., Гевкан И.И., Карабин Е.В. Изучение туберкулеза у крупного рогатого скота, зараженного возбудителем птичьего типа // Ветеринария. </w:t>
      </w:r>
      <w:r>
        <w:sym w:font="Symbol" w:char="F02D"/>
      </w:r>
      <w:r>
        <w:t xml:space="preserve"> 1965. </w:t>
      </w:r>
      <w:r>
        <w:sym w:font="Symbol" w:char="F02D"/>
      </w:r>
      <w:r>
        <w:t xml:space="preserve"> № 11. </w:t>
      </w:r>
      <w:r>
        <w:sym w:font="Symbol" w:char="F02D"/>
      </w:r>
      <w:r>
        <w:t xml:space="preserve"> С. 34-35.</w:t>
      </w:r>
    </w:p>
    <w:p w:rsidR="00326BE5" w:rsidRDefault="00326BE5" w:rsidP="00CB6CC8">
      <w:pPr>
        <w:pStyle w:val="affffffff1"/>
        <w:numPr>
          <w:ilvl w:val="0"/>
          <w:numId w:val="59"/>
        </w:numPr>
        <w:suppressAutoHyphens w:val="0"/>
        <w:jc w:val="both"/>
      </w:pPr>
      <w:r w:rsidRPr="00326BE5">
        <w:rPr>
          <w:lang w:val="en-US"/>
        </w:rPr>
        <w:t xml:space="preserve">Nassal J Die Tuberkulose des Geflüqels und ihre Bedeutung Für Mensch und Tier // Zentralblatt für Veterinämedizin. </w:t>
      </w:r>
      <w:r>
        <w:sym w:font="Symbol" w:char="F02D"/>
      </w:r>
      <w:r w:rsidRPr="00326BE5">
        <w:rPr>
          <w:lang w:val="en-US"/>
        </w:rPr>
        <w:t xml:space="preserve"> </w:t>
      </w:r>
      <w:r>
        <w:t xml:space="preserve">Geine, 1963. </w:t>
      </w:r>
      <w:r>
        <w:sym w:font="Symbol" w:char="F02D"/>
      </w:r>
      <w:r>
        <w:t xml:space="preserve"> Bb. 10, H3. </w:t>
      </w:r>
      <w:r>
        <w:sym w:font="Symbol" w:char="F02D"/>
      </w:r>
      <w:r>
        <w:t xml:space="preserve"> S. 209-212.</w:t>
      </w:r>
    </w:p>
    <w:p w:rsidR="00326BE5" w:rsidRDefault="00326BE5" w:rsidP="00CB6CC8">
      <w:pPr>
        <w:pStyle w:val="affffffff1"/>
        <w:numPr>
          <w:ilvl w:val="0"/>
          <w:numId w:val="59"/>
        </w:numPr>
        <w:suppressAutoHyphens w:val="0"/>
        <w:jc w:val="both"/>
      </w:pPr>
      <w:r>
        <w:t xml:space="preserve">Тихонов П.М. Внешняя среда обитания животных – источник обсеменения крупного рогатого скота микобактериями // Тезисы докл.Респ конф. (Харьков ,20-22 ноября 1990). </w:t>
      </w:r>
      <w:r>
        <w:sym w:font="Symbol" w:char="F02D"/>
      </w:r>
      <w:r>
        <w:t xml:space="preserve"> Харьков, 1990. </w:t>
      </w:r>
      <w:r>
        <w:sym w:font="Symbol" w:char="F02D"/>
      </w:r>
      <w:r>
        <w:t xml:space="preserve"> С. 81-82.</w:t>
      </w:r>
    </w:p>
    <w:p w:rsidR="00326BE5" w:rsidRDefault="00326BE5" w:rsidP="00CB6CC8">
      <w:pPr>
        <w:pStyle w:val="affffffff1"/>
        <w:numPr>
          <w:ilvl w:val="0"/>
          <w:numId w:val="59"/>
        </w:numPr>
        <w:suppressAutoHyphens w:val="0"/>
        <w:jc w:val="both"/>
      </w:pPr>
      <w:r>
        <w:t xml:space="preserve">Кочмарский А.Ф. Меры борьбы с туберкулезом и пути обеспечения стойкого благополучия по заболеванию в специализированных хозяйствах молочного и мясного направления // Пути обеспечения ветеринарного благополучия в промышленном животноводстве. </w:t>
      </w:r>
      <w:r>
        <w:sym w:font="Symbol" w:char="F02D"/>
      </w:r>
      <w:r>
        <w:t xml:space="preserve"> Киев, 1978. </w:t>
      </w:r>
      <w:r>
        <w:sym w:font="Symbol" w:char="F02D"/>
      </w:r>
      <w:r>
        <w:t xml:space="preserve"> С. 27-34.</w:t>
      </w:r>
    </w:p>
    <w:p w:rsidR="00326BE5" w:rsidRDefault="00326BE5" w:rsidP="00CB6CC8">
      <w:pPr>
        <w:pStyle w:val="affffffff1"/>
        <w:numPr>
          <w:ilvl w:val="0"/>
          <w:numId w:val="59"/>
        </w:numPr>
        <w:suppressAutoHyphens w:val="0"/>
        <w:jc w:val="both"/>
      </w:pPr>
      <w:r>
        <w:lastRenderedPageBreak/>
        <w:t xml:space="preserve">Кочмарский А.Ф., Лукашенко Ф.Д., Яковлева М.Т. Значение возбудителя туберкулеза птиц в эпизоотологии туберкулеза крупного рогатого скота // Ветеринарія: Респ. міжвідом. тематич. наук. зб. </w:t>
      </w:r>
      <w:r>
        <w:sym w:font="Symbol" w:char="F02D"/>
      </w:r>
      <w:r>
        <w:t xml:space="preserve"> К.: Урожай. </w:t>
      </w:r>
      <w:r>
        <w:sym w:font="Symbol" w:char="F02D"/>
      </w:r>
      <w:r>
        <w:t xml:space="preserve"> 1965.</w:t>
      </w:r>
      <w:r>
        <w:sym w:font="Symbol" w:char="F02D"/>
      </w:r>
      <w:r>
        <w:t xml:space="preserve"> Вип 7. </w:t>
      </w:r>
      <w:r>
        <w:sym w:font="Symbol" w:char="F02D"/>
      </w:r>
      <w:r>
        <w:t xml:space="preserve"> С .30-33.</w:t>
      </w:r>
    </w:p>
    <w:p w:rsidR="00326BE5" w:rsidRDefault="00326BE5" w:rsidP="00CB6CC8">
      <w:pPr>
        <w:pStyle w:val="affffffff1"/>
        <w:numPr>
          <w:ilvl w:val="0"/>
          <w:numId w:val="59"/>
        </w:numPr>
        <w:suppressAutoHyphens w:val="0"/>
        <w:jc w:val="both"/>
      </w:pPr>
      <w:r>
        <w:t xml:space="preserve">Хабибов А. О туберкулезе телят, зараженных возбудителем птичьего типа // Труды вет. НИИ Тадж. ССР. </w:t>
      </w:r>
      <w:r>
        <w:sym w:font="Symbol" w:char="F02D"/>
      </w:r>
      <w:r>
        <w:t xml:space="preserve"> Душанбэ, 1978. </w:t>
      </w:r>
      <w:r>
        <w:sym w:font="Symbol" w:char="F02D"/>
      </w:r>
      <w:r>
        <w:t xml:space="preserve"> т. 8. </w:t>
      </w:r>
      <w:r>
        <w:sym w:font="Symbol" w:char="F02D"/>
      </w:r>
      <w:r>
        <w:t xml:space="preserve"> С. 32-36.</w:t>
      </w:r>
    </w:p>
    <w:p w:rsidR="00326BE5" w:rsidRDefault="00326BE5" w:rsidP="00CB6CC8">
      <w:pPr>
        <w:pStyle w:val="affffffff1"/>
        <w:numPr>
          <w:ilvl w:val="0"/>
          <w:numId w:val="59"/>
        </w:numPr>
        <w:suppressAutoHyphens w:val="0"/>
        <w:jc w:val="both"/>
      </w:pPr>
      <w:r>
        <w:t xml:space="preserve">Юсковец М.К., Тузова Р.В. Заражаемость крупного рогатого скота туберкулезом типа avium // Ветеринария. </w:t>
      </w:r>
      <w:r>
        <w:sym w:font="Symbol" w:char="F02D"/>
      </w:r>
      <w:r>
        <w:t xml:space="preserve"> 1960. </w:t>
      </w:r>
      <w:r>
        <w:sym w:font="Symbol" w:char="F02D"/>
      </w:r>
      <w:r>
        <w:t xml:space="preserve"> №4. </w:t>
      </w:r>
      <w:r>
        <w:sym w:font="Symbol" w:char="F02D"/>
      </w:r>
      <w:r>
        <w:t xml:space="preserve"> С. 29.</w:t>
      </w:r>
    </w:p>
    <w:p w:rsidR="00326BE5" w:rsidRDefault="00326BE5" w:rsidP="00CB6CC8">
      <w:pPr>
        <w:pStyle w:val="affffffff1"/>
        <w:numPr>
          <w:ilvl w:val="0"/>
          <w:numId w:val="59"/>
        </w:numPr>
        <w:suppressAutoHyphens w:val="0"/>
        <w:jc w:val="both"/>
      </w:pPr>
      <w:r>
        <w:t xml:space="preserve">Кокуричев П.И. О птичьем туберкулезе крупного рогатого скота // Проблемы борьбы с туберк. и паратуберк. с.-х. животных. </w:t>
      </w:r>
      <w:r>
        <w:sym w:font="Symbol" w:char="F02D"/>
      </w:r>
      <w:r>
        <w:t xml:space="preserve"> 1965. </w:t>
      </w:r>
      <w:r>
        <w:sym w:font="Symbol" w:char="F02D"/>
      </w:r>
      <w:r>
        <w:t xml:space="preserve"> С. 115-118.</w:t>
      </w:r>
    </w:p>
    <w:p w:rsidR="00326BE5" w:rsidRDefault="00326BE5" w:rsidP="00CB6CC8">
      <w:pPr>
        <w:pStyle w:val="affffffff1"/>
        <w:numPr>
          <w:ilvl w:val="0"/>
          <w:numId w:val="59"/>
        </w:numPr>
        <w:suppressAutoHyphens w:val="0"/>
        <w:jc w:val="both"/>
      </w:pPr>
      <w:r>
        <w:t xml:space="preserve">Кузин А.И. Оздоровление животноводческих хозяйств от туберкулеза. - М.: Россельхозиздат, 1982. </w:t>
      </w:r>
      <w:r>
        <w:sym w:font="Symbol" w:char="F02D"/>
      </w:r>
      <w:r>
        <w:t xml:space="preserve"> С. 103.</w:t>
      </w:r>
    </w:p>
    <w:p w:rsidR="00326BE5" w:rsidRDefault="00326BE5" w:rsidP="00CB6CC8">
      <w:pPr>
        <w:pStyle w:val="affffffff1"/>
        <w:numPr>
          <w:ilvl w:val="0"/>
          <w:numId w:val="59"/>
        </w:numPr>
        <w:suppressAutoHyphens w:val="0"/>
        <w:jc w:val="both"/>
      </w:pPr>
      <w:r>
        <w:t xml:space="preserve">Kovacic H.,Tunkl B. Aviyarna tuberculoza u svinja Vrapsi kao vektori Mycobacterium avium // Vet. Glas. </w:t>
      </w:r>
      <w:r>
        <w:sym w:font="Symbol" w:char="F02D"/>
      </w:r>
      <w:r>
        <w:t xml:space="preserve"> 1978. </w:t>
      </w:r>
      <w:r>
        <w:sym w:font="Symbol" w:char="F02D"/>
      </w:r>
      <w:r>
        <w:t xml:space="preserve"> 32, № 38. </w:t>
      </w:r>
      <w:r>
        <w:sym w:font="Symbol" w:char="F02D"/>
      </w:r>
      <w:r>
        <w:t xml:space="preserve"> C. 651-654.</w:t>
      </w:r>
    </w:p>
    <w:p w:rsidR="00326BE5" w:rsidRDefault="00326BE5" w:rsidP="00CB6CC8">
      <w:pPr>
        <w:pStyle w:val="affffffff1"/>
        <w:numPr>
          <w:ilvl w:val="0"/>
          <w:numId w:val="59"/>
        </w:numPr>
        <w:suppressAutoHyphens w:val="0"/>
        <w:jc w:val="both"/>
      </w:pPr>
      <w:r w:rsidRPr="00326BE5">
        <w:rPr>
          <w:lang w:val="en-US"/>
        </w:rPr>
        <w:t xml:space="preserve">Schlie er T.Handbuch der bacteriellen infektionen Tieren. Heraugeben Hans Blobei und theodor // Schlie er VEB Gustav Richer Verlag. </w:t>
      </w:r>
      <w:r>
        <w:sym w:font="Symbol" w:char="F02D"/>
      </w:r>
      <w:r w:rsidRPr="00326BE5">
        <w:rPr>
          <w:lang w:val="en-US"/>
        </w:rPr>
        <w:t xml:space="preserve"> </w:t>
      </w:r>
      <w:r>
        <w:t xml:space="preserve">1985. – Vol. 5. </w:t>
      </w:r>
      <w:r>
        <w:sym w:font="Symbol" w:char="F02D"/>
      </w:r>
      <w:r>
        <w:t xml:space="preserve"> P. 257-268.</w:t>
      </w:r>
    </w:p>
    <w:p w:rsidR="00326BE5" w:rsidRDefault="00326BE5" w:rsidP="00CB6CC8">
      <w:pPr>
        <w:pStyle w:val="affffffff1"/>
        <w:numPr>
          <w:ilvl w:val="0"/>
          <w:numId w:val="59"/>
        </w:numPr>
        <w:suppressAutoHyphens w:val="0"/>
        <w:jc w:val="both"/>
      </w:pPr>
      <w:r>
        <w:lastRenderedPageBreak/>
        <w:t xml:space="preserve">Хабибов А. Значение микобактерий туберкулеза человеческого и птичьего видов в эпизоотологии туберкулеза крупного рогатого скота // Ветеринария – 1982. </w:t>
      </w:r>
      <w:r>
        <w:sym w:font="Symbol" w:char="F02D"/>
      </w:r>
      <w:r>
        <w:t xml:space="preserve"> № 4 </w:t>
      </w:r>
      <w:r>
        <w:sym w:font="Symbol" w:char="F02D"/>
      </w:r>
      <w:r>
        <w:t xml:space="preserve"> С. 76.</w:t>
      </w:r>
    </w:p>
    <w:p w:rsidR="00326BE5" w:rsidRDefault="00326BE5" w:rsidP="00CB6CC8">
      <w:pPr>
        <w:pStyle w:val="affffffff1"/>
        <w:numPr>
          <w:ilvl w:val="0"/>
          <w:numId w:val="59"/>
        </w:numPr>
        <w:suppressAutoHyphens w:val="0"/>
        <w:jc w:val="both"/>
      </w:pPr>
      <w:r>
        <w:t xml:space="preserve">Тузова Р.В. Межвидовая циркуляция микобактерий // Пробл. туберкул. </w:t>
      </w:r>
      <w:r>
        <w:sym w:font="Symbol" w:char="F02D"/>
      </w:r>
      <w:r>
        <w:t xml:space="preserve"> 1975. </w:t>
      </w:r>
      <w:r>
        <w:sym w:font="Symbol" w:char="F02D"/>
      </w:r>
      <w:r>
        <w:t xml:space="preserve"> № 7. </w:t>
      </w:r>
      <w:r>
        <w:sym w:font="Symbol" w:char="F02D"/>
      </w:r>
      <w:r>
        <w:t xml:space="preserve"> С. 66-70.</w:t>
      </w:r>
    </w:p>
    <w:p w:rsidR="00326BE5" w:rsidRDefault="00326BE5" w:rsidP="00CB6CC8">
      <w:pPr>
        <w:pStyle w:val="affffffff1"/>
        <w:numPr>
          <w:ilvl w:val="0"/>
          <w:numId w:val="59"/>
        </w:numPr>
        <w:suppressAutoHyphens w:val="0"/>
        <w:jc w:val="both"/>
      </w:pPr>
      <w:r>
        <w:t xml:space="preserve">Михайлова К.И. Дикие птицы </w:t>
      </w:r>
      <w:r>
        <w:sym w:font="Symbol" w:char="F02D"/>
      </w:r>
      <w:r>
        <w:t xml:space="preserve"> носители микобактерий туберкулеза // Ветеринария. </w:t>
      </w:r>
      <w:r>
        <w:sym w:font="Symbol" w:char="F02D"/>
      </w:r>
      <w:r>
        <w:t xml:space="preserve"> 1972. </w:t>
      </w:r>
      <w:r>
        <w:sym w:font="Symbol" w:char="F02D"/>
      </w:r>
      <w:r>
        <w:t xml:space="preserve"> № 8. </w:t>
      </w:r>
      <w:r>
        <w:sym w:font="Symbol" w:char="F02D"/>
      </w:r>
      <w:r>
        <w:t xml:space="preserve"> С. 72-73.</w:t>
      </w:r>
    </w:p>
    <w:p w:rsidR="00326BE5" w:rsidRDefault="00326BE5" w:rsidP="00CB6CC8">
      <w:pPr>
        <w:pStyle w:val="affffffff1"/>
        <w:numPr>
          <w:ilvl w:val="0"/>
          <w:numId w:val="59"/>
        </w:numPr>
        <w:suppressAutoHyphens w:val="0"/>
        <w:jc w:val="both"/>
      </w:pPr>
      <w:r>
        <w:t>Кузин А.И. Туберкулез сельскохозяйственных животных и его профилактика // М.:Росагропромиздат, 1992. – 189 с.</w:t>
      </w:r>
    </w:p>
    <w:p w:rsidR="00326BE5" w:rsidRDefault="00326BE5" w:rsidP="00CB6CC8">
      <w:pPr>
        <w:pStyle w:val="affffffff1"/>
        <w:numPr>
          <w:ilvl w:val="0"/>
          <w:numId w:val="59"/>
        </w:numPr>
        <w:suppressAutoHyphens w:val="0"/>
        <w:jc w:val="both"/>
      </w:pPr>
      <w:r>
        <w:t xml:space="preserve">Кравченко В.Н., Кассич Ю.Я. Голуби и дикие птицы </w:t>
      </w:r>
      <w:r>
        <w:sym w:font="Symbol" w:char="F02D"/>
      </w:r>
      <w:r>
        <w:t xml:space="preserve"> источники микобактерий на фермах крупного рогатого скота // Респуб. конф. (Харьков,20-22 ноябрь 1990): Тез. докл. </w:t>
      </w:r>
      <w:r>
        <w:sym w:font="Symbol" w:char="F02D"/>
      </w:r>
      <w:r>
        <w:t xml:space="preserve"> Харьков, 1990. </w:t>
      </w:r>
      <w:r>
        <w:sym w:font="Symbol" w:char="F02D"/>
      </w:r>
      <w:r>
        <w:t xml:space="preserve"> С. 76-77.</w:t>
      </w:r>
    </w:p>
    <w:p w:rsidR="00326BE5" w:rsidRDefault="00326BE5" w:rsidP="00CB6CC8">
      <w:pPr>
        <w:pStyle w:val="affffffff1"/>
        <w:numPr>
          <w:ilvl w:val="0"/>
          <w:numId w:val="59"/>
        </w:numPr>
        <w:suppressAutoHyphens w:val="0"/>
        <w:jc w:val="both"/>
      </w:pPr>
      <w:r>
        <w:t xml:space="preserve">Солонеко А.А. О туберкулезе диких животных и птиц // Достижение ветерин. науки и передового опыта </w:t>
      </w:r>
      <w:r>
        <w:sym w:font="Symbol" w:char="F02D"/>
      </w:r>
      <w:r>
        <w:t xml:space="preserve"> животноводству. </w:t>
      </w:r>
      <w:r>
        <w:sym w:font="Symbol" w:char="F02D"/>
      </w:r>
      <w:r>
        <w:t xml:space="preserve"> М.: Ураджай, 1980. </w:t>
      </w:r>
      <w:r>
        <w:sym w:font="Symbol" w:char="F02D"/>
      </w:r>
      <w:r>
        <w:t xml:space="preserve"> С. 15-18.</w:t>
      </w:r>
    </w:p>
    <w:p w:rsidR="00326BE5" w:rsidRDefault="00326BE5" w:rsidP="00CB6CC8">
      <w:pPr>
        <w:pStyle w:val="affffffff1"/>
        <w:numPr>
          <w:ilvl w:val="0"/>
          <w:numId w:val="59"/>
        </w:numPr>
        <w:suppressAutoHyphens w:val="0"/>
        <w:jc w:val="both"/>
      </w:pPr>
      <w:r w:rsidRPr="00326BE5">
        <w:rPr>
          <w:lang w:val="en-US"/>
        </w:rPr>
        <w:t xml:space="preserve">Eber R Ein Beitrag zur Empfindlichkeit der Huhner und Tauben fur Saugetiertuberkulbaczillen // Ztschr. </w:t>
      </w:r>
      <w:r>
        <w:t xml:space="preserve">F. Infectionskrankh. Uns.d.Yaust. </w:t>
      </w:r>
      <w:r>
        <w:sym w:font="Symbol" w:char="F02D"/>
      </w:r>
      <w:r>
        <w:t xml:space="preserve"> Bd. 33. </w:t>
      </w:r>
      <w:r>
        <w:sym w:font="Symbol" w:char="F02D"/>
      </w:r>
      <w:r>
        <w:t xml:space="preserve"> 1928. </w:t>
      </w:r>
      <w:r>
        <w:sym w:font="Symbol" w:char="F02D"/>
      </w:r>
      <w:r>
        <w:t xml:space="preserve"> S. 2-3.</w:t>
      </w:r>
    </w:p>
    <w:p w:rsidR="00326BE5" w:rsidRDefault="00326BE5" w:rsidP="00CB6CC8">
      <w:pPr>
        <w:pStyle w:val="affffffff1"/>
        <w:numPr>
          <w:ilvl w:val="0"/>
          <w:numId w:val="59"/>
        </w:numPr>
        <w:suppressAutoHyphens w:val="0"/>
        <w:jc w:val="both"/>
      </w:pPr>
      <w:r>
        <w:lastRenderedPageBreak/>
        <w:t xml:space="preserve">Макковейская А.Н. Изучение туберкулезных бактерий бычьего и человеческого типов в организме кур // Труды института микробиологии АН Латвийской ССР. </w:t>
      </w:r>
      <w:r>
        <w:sym w:font="Symbol" w:char="F02D"/>
      </w:r>
      <w:r>
        <w:t xml:space="preserve"> </w:t>
      </w:r>
      <w:r>
        <w:rPr>
          <w:lang w:val="uk-UA"/>
        </w:rPr>
        <w:t>В</w:t>
      </w:r>
      <w:r>
        <w:t xml:space="preserve">ып. 10. </w:t>
      </w:r>
      <w:r>
        <w:sym w:font="Symbol" w:char="F02D"/>
      </w:r>
      <w:r>
        <w:t xml:space="preserve"> Рига, 1959. </w:t>
      </w:r>
      <w:r>
        <w:sym w:font="Symbol" w:char="F02D"/>
      </w:r>
      <w:r>
        <w:t xml:space="preserve"> С. 41.</w:t>
      </w:r>
    </w:p>
    <w:p w:rsidR="00326BE5" w:rsidRDefault="00326BE5" w:rsidP="00CB6CC8">
      <w:pPr>
        <w:pStyle w:val="affffffff1"/>
        <w:numPr>
          <w:ilvl w:val="0"/>
          <w:numId w:val="59"/>
        </w:numPr>
        <w:suppressAutoHyphens w:val="0"/>
        <w:jc w:val="both"/>
      </w:pPr>
      <w:r>
        <w:t xml:space="preserve">Макковейская А.Н. Результаты типирования культур туберкулезных микобактерий // Проблемы борьбы с туберк. и паратуберк. с.-х. животных. </w:t>
      </w:r>
      <w:r>
        <w:sym w:font="Symbol" w:char="F02D"/>
      </w:r>
      <w:r>
        <w:t xml:space="preserve"> Ворнеж, 1965. </w:t>
      </w:r>
      <w:r>
        <w:sym w:font="Symbol" w:char="F02D"/>
      </w:r>
      <w:r>
        <w:t xml:space="preserve"> С. 84-90.</w:t>
      </w:r>
    </w:p>
    <w:p w:rsidR="00326BE5" w:rsidRDefault="00326BE5" w:rsidP="00CB6CC8">
      <w:pPr>
        <w:pStyle w:val="affffffff1"/>
        <w:numPr>
          <w:ilvl w:val="0"/>
          <w:numId w:val="59"/>
        </w:numPr>
        <w:suppressAutoHyphens w:val="0"/>
        <w:jc w:val="both"/>
      </w:pPr>
      <w:r>
        <w:t xml:space="preserve">Вишневский П.П. Болезни птиц, т.I, Туберкулез. / Под. Ред. П.М. Свинцова и А.А. Ушакова. </w:t>
      </w:r>
      <w:r>
        <w:sym w:font="Symbol" w:char="F02D"/>
      </w:r>
      <w:r>
        <w:t xml:space="preserve"> М.: Сельхозгиз, 1951. </w:t>
      </w:r>
      <w:r>
        <w:sym w:font="Symbol" w:char="F02D"/>
      </w:r>
      <w:r>
        <w:t xml:space="preserve"> С. 224-243.</w:t>
      </w:r>
    </w:p>
    <w:p w:rsidR="00326BE5" w:rsidRDefault="00326BE5" w:rsidP="00CB6CC8">
      <w:pPr>
        <w:pStyle w:val="affffffff1"/>
        <w:numPr>
          <w:ilvl w:val="0"/>
          <w:numId w:val="59"/>
        </w:numPr>
        <w:suppressAutoHyphens w:val="0"/>
        <w:jc w:val="both"/>
      </w:pPr>
      <w:r>
        <w:t xml:space="preserve">Пономарев Ф.Г. Роль собак в эпизоотологии туберкулеза // Ветеринария </w:t>
      </w:r>
      <w:r>
        <w:sym w:font="Symbol" w:char="F02D"/>
      </w:r>
      <w:r>
        <w:t xml:space="preserve"> 1955. </w:t>
      </w:r>
      <w:r>
        <w:sym w:font="Symbol" w:char="F02D"/>
      </w:r>
      <w:r>
        <w:t xml:space="preserve"> № 12. </w:t>
      </w:r>
      <w:r>
        <w:sym w:font="Symbol" w:char="F02D"/>
      </w:r>
      <w:r>
        <w:t xml:space="preserve"> С. 39-40.</w:t>
      </w:r>
    </w:p>
    <w:p w:rsidR="00326BE5" w:rsidRDefault="00326BE5" w:rsidP="00CB6CC8">
      <w:pPr>
        <w:pStyle w:val="affffffff1"/>
        <w:numPr>
          <w:ilvl w:val="0"/>
          <w:numId w:val="59"/>
        </w:numPr>
        <w:suppressAutoHyphens w:val="0"/>
        <w:jc w:val="both"/>
      </w:pPr>
      <w:r>
        <w:t xml:space="preserve">Ивченко В.М. Культивирование микобактерий туберкулеза в тканевих культурах, полученных из некоторых тканей взрослых кур // Автореф.дисс. …канд.биолог. наук. </w:t>
      </w:r>
      <w:r>
        <w:sym w:font="Symbol" w:char="F02D"/>
      </w:r>
      <w:r>
        <w:t xml:space="preserve"> Львов, 1966. – 16 с.</w:t>
      </w:r>
    </w:p>
    <w:p w:rsidR="00326BE5" w:rsidRDefault="00326BE5" w:rsidP="00CB6CC8">
      <w:pPr>
        <w:pStyle w:val="affffffff1"/>
        <w:numPr>
          <w:ilvl w:val="0"/>
          <w:numId w:val="59"/>
        </w:numPr>
        <w:suppressAutoHyphens w:val="0"/>
        <w:jc w:val="both"/>
      </w:pPr>
      <w:r>
        <w:t xml:space="preserve">Кочмарський А.Ф. Зараження курей збудником туберкульозу бичачого типу // Ветеринарія: Респ. міжвідом. тематич. наук. зб. </w:t>
      </w:r>
      <w:r>
        <w:sym w:font="Symbol" w:char="F02D"/>
      </w:r>
      <w:r>
        <w:t xml:space="preserve"> К.: Урожай. </w:t>
      </w:r>
      <w:r>
        <w:sym w:font="Symbol" w:char="F02D"/>
      </w:r>
      <w:r>
        <w:t xml:space="preserve"> 1968. – Вип. 18. </w:t>
      </w:r>
      <w:r>
        <w:sym w:font="Symbol" w:char="F02D"/>
      </w:r>
      <w:r>
        <w:t xml:space="preserve"> С. 11-14.</w:t>
      </w:r>
    </w:p>
    <w:p w:rsidR="00326BE5" w:rsidRDefault="00326BE5" w:rsidP="00CB6CC8">
      <w:pPr>
        <w:pStyle w:val="affffffff1"/>
        <w:numPr>
          <w:ilvl w:val="0"/>
          <w:numId w:val="59"/>
        </w:numPr>
        <w:suppressAutoHyphens w:val="0"/>
        <w:jc w:val="both"/>
      </w:pPr>
      <w:r>
        <w:t xml:space="preserve">Хайкин Б.Я., Колычев Н.М., Яковлева Т.А. Роль животных и птиц в возникновении туберкулеза пушных зверей, его эпизоотологическое и </w:t>
      </w:r>
      <w:r>
        <w:lastRenderedPageBreak/>
        <w:t xml:space="preserve">эпидемиологическое значение // Вопросы взаимосвязи туберкулеза человека и животных. </w:t>
      </w:r>
      <w:r>
        <w:sym w:font="Symbol" w:char="F02D"/>
      </w:r>
      <w:r>
        <w:t xml:space="preserve"> Алма-Ата, 1981. </w:t>
      </w:r>
      <w:r>
        <w:sym w:font="Symbol" w:char="F02D"/>
      </w:r>
      <w:r>
        <w:t xml:space="preserve"> С. 111-115.</w:t>
      </w:r>
    </w:p>
    <w:p w:rsidR="00326BE5" w:rsidRDefault="00326BE5" w:rsidP="00CB6CC8">
      <w:pPr>
        <w:pStyle w:val="affffffff1"/>
        <w:numPr>
          <w:ilvl w:val="0"/>
          <w:numId w:val="59"/>
        </w:numPr>
        <w:suppressAutoHyphens w:val="0"/>
        <w:jc w:val="both"/>
      </w:pPr>
      <w:r>
        <w:t xml:space="preserve">Попов И.В. Сходство туберкулеза млекопитающих с туберкулезом у птиц // Ветеринарное дело. </w:t>
      </w:r>
      <w:r>
        <w:sym w:font="Symbol" w:char="F02D"/>
      </w:r>
      <w:r>
        <w:t xml:space="preserve"> № 24-25. </w:t>
      </w:r>
      <w:r>
        <w:sym w:font="Symbol" w:char="F02D"/>
      </w:r>
      <w:r>
        <w:t xml:space="preserve"> Харьков, 1925. </w:t>
      </w:r>
      <w:r>
        <w:sym w:font="Symbol" w:char="F02D"/>
      </w:r>
      <w:r>
        <w:t xml:space="preserve"> С. 41-42.</w:t>
      </w:r>
    </w:p>
    <w:p w:rsidR="00326BE5" w:rsidRDefault="00326BE5" w:rsidP="00CB6CC8">
      <w:pPr>
        <w:pStyle w:val="affffffff1"/>
        <w:numPr>
          <w:ilvl w:val="0"/>
          <w:numId w:val="59"/>
        </w:numPr>
        <w:suppressAutoHyphens w:val="0"/>
        <w:jc w:val="both"/>
      </w:pPr>
      <w:r>
        <w:t xml:space="preserve">Кръстев М. Типизиране на туберкулозни щамове, изолирани от кокошки // Изв. Ветерин. институт заразни и паразитни болести. </w:t>
      </w:r>
      <w:r>
        <w:sym w:font="Symbol" w:char="F02D"/>
      </w:r>
      <w:r>
        <w:t xml:space="preserve"> 1963. </w:t>
      </w:r>
      <w:r>
        <w:sym w:font="Symbol" w:char="F02D"/>
      </w:r>
      <w:r>
        <w:t xml:space="preserve"> кн. 7. </w:t>
      </w:r>
      <w:r>
        <w:sym w:font="Symbol" w:char="F02D"/>
      </w:r>
      <w:r>
        <w:t xml:space="preserve"> С. 69-75.</w:t>
      </w:r>
    </w:p>
    <w:p w:rsidR="00326BE5" w:rsidRDefault="00326BE5" w:rsidP="00CB6CC8">
      <w:pPr>
        <w:pStyle w:val="affffffff1"/>
        <w:numPr>
          <w:ilvl w:val="0"/>
          <w:numId w:val="59"/>
        </w:numPr>
        <w:suppressAutoHyphens w:val="0"/>
        <w:jc w:val="both"/>
      </w:pPr>
      <w:r>
        <w:t xml:space="preserve">Грязин В.И., Сальников Ф.Е., Назаров М.Г.и др. Туберкулез сельскохозяйственных животных и борьба с ним в Казахстане // Алма-Ата, 1965. </w:t>
      </w:r>
      <w:r>
        <w:sym w:font="Symbol" w:char="F02D"/>
      </w:r>
      <w:r>
        <w:t xml:space="preserve"> С. 104.</w:t>
      </w:r>
    </w:p>
    <w:p w:rsidR="00326BE5" w:rsidRDefault="00326BE5" w:rsidP="00CB6CC8">
      <w:pPr>
        <w:pStyle w:val="affffffff1"/>
        <w:numPr>
          <w:ilvl w:val="0"/>
          <w:numId w:val="59"/>
        </w:numPr>
        <w:suppressAutoHyphens w:val="0"/>
        <w:jc w:val="both"/>
      </w:pPr>
      <w:r>
        <w:t xml:space="preserve">Авилов Е.Н. Инфицированность туберкулезом домашних животных и птиц и его взаимосвязь с туберкулезом человека // Пробл. туберкул. </w:t>
      </w:r>
      <w:r>
        <w:sym w:font="Symbol" w:char="F02D"/>
      </w:r>
      <w:r>
        <w:t xml:space="preserve"> 1967. </w:t>
      </w:r>
      <w:r>
        <w:sym w:font="Symbol" w:char="F02D"/>
      </w:r>
      <w:r>
        <w:t xml:space="preserve"> № 4. </w:t>
      </w:r>
      <w:r>
        <w:sym w:font="Symbol" w:char="F02D"/>
      </w:r>
      <w:r>
        <w:t xml:space="preserve"> С. 20-23.</w:t>
      </w:r>
    </w:p>
    <w:p w:rsidR="00326BE5" w:rsidRDefault="00326BE5" w:rsidP="00CB6CC8">
      <w:pPr>
        <w:pStyle w:val="affffffff1"/>
        <w:numPr>
          <w:ilvl w:val="0"/>
          <w:numId w:val="59"/>
        </w:numPr>
        <w:suppressAutoHyphens w:val="0"/>
        <w:jc w:val="both"/>
      </w:pPr>
      <w:r>
        <w:t xml:space="preserve">Бутырина П.С. Заражение кур туберкулезом через мокроту больных туберкулезом людей // Ветеринария. – 1958. </w:t>
      </w:r>
      <w:r>
        <w:sym w:font="Symbol" w:char="F02D"/>
      </w:r>
      <w:r>
        <w:t xml:space="preserve"> № 8. </w:t>
      </w:r>
      <w:r>
        <w:sym w:font="Symbol" w:char="F02D"/>
      </w:r>
      <w:r>
        <w:t xml:space="preserve"> С. 17-18.</w:t>
      </w:r>
    </w:p>
    <w:p w:rsidR="00326BE5" w:rsidRDefault="00326BE5" w:rsidP="00CB6CC8">
      <w:pPr>
        <w:pStyle w:val="affffffff1"/>
        <w:numPr>
          <w:ilvl w:val="0"/>
          <w:numId w:val="59"/>
        </w:numPr>
        <w:suppressAutoHyphens w:val="0"/>
        <w:jc w:val="both"/>
      </w:pPr>
      <w:r>
        <w:t xml:space="preserve">Шаров А.Н., Тырина В.С., Дацевич Л.И. Восприимчивость фазанов к заражению разными видами возбудителя туберкулеза // Контроль качества и стандартизации биопрепаратов, фармакологических средств, </w:t>
      </w:r>
      <w:r>
        <w:lastRenderedPageBreak/>
        <w:t xml:space="preserve">кормовых добавок, применяемых в ветеринарии и животноводстве: Сб. науч трудов ВГНКИ. </w:t>
      </w:r>
      <w:r>
        <w:sym w:font="Symbol" w:char="F02D"/>
      </w:r>
      <w:r>
        <w:t xml:space="preserve"> Москва, 1982. </w:t>
      </w:r>
      <w:r>
        <w:sym w:font="Symbol" w:char="F02D"/>
      </w:r>
      <w:r>
        <w:t xml:space="preserve"> С. 50-52.</w:t>
      </w:r>
    </w:p>
    <w:p w:rsidR="00326BE5" w:rsidRDefault="00326BE5" w:rsidP="00CB6CC8">
      <w:pPr>
        <w:pStyle w:val="affffffff1"/>
        <w:numPr>
          <w:ilvl w:val="0"/>
          <w:numId w:val="59"/>
        </w:numPr>
        <w:suppressAutoHyphens w:val="0"/>
        <w:jc w:val="both"/>
      </w:pPr>
      <w:r>
        <w:t xml:space="preserve">Акулов А.В. Материалы по патоморфологии и патогенезу туберкулеза кур // Труды всесоюз. межвузов. науч.-практ.конф. по патологической анатомии с. - х. животных. </w:t>
      </w:r>
      <w:r>
        <w:sym w:font="Symbol" w:char="F02D"/>
      </w:r>
      <w:r>
        <w:t xml:space="preserve"> Воронеж, 1961. </w:t>
      </w:r>
      <w:r>
        <w:sym w:font="Symbol" w:char="F02D"/>
      </w:r>
      <w:r>
        <w:t xml:space="preserve"> С. 33-43.</w:t>
      </w:r>
    </w:p>
    <w:p w:rsidR="00326BE5" w:rsidRDefault="00326BE5" w:rsidP="00CB6CC8">
      <w:pPr>
        <w:pStyle w:val="affffffff1"/>
        <w:numPr>
          <w:ilvl w:val="0"/>
          <w:numId w:val="59"/>
        </w:numPr>
        <w:suppressAutoHyphens w:val="0"/>
        <w:jc w:val="both"/>
      </w:pPr>
      <w:r>
        <w:t xml:space="preserve">Фомина А.Я., Акулов А.В., Шишкина Е.Я. Оценка специфичности типових аллергенов при диагностике туберкулеза кур // Ветеринария. </w:t>
      </w:r>
      <w:r>
        <w:sym w:font="Symbol" w:char="F02D"/>
      </w:r>
      <w:r>
        <w:t xml:space="preserve"> 1960. </w:t>
      </w:r>
      <w:r>
        <w:sym w:font="Symbol" w:char="F02D"/>
      </w:r>
      <w:r>
        <w:t xml:space="preserve"> № 2. </w:t>
      </w:r>
      <w:r>
        <w:sym w:font="Symbol" w:char="F02D"/>
      </w:r>
      <w:r>
        <w:t xml:space="preserve"> С. 38-39.</w:t>
      </w:r>
    </w:p>
    <w:p w:rsidR="00326BE5" w:rsidRDefault="00326BE5" w:rsidP="00CB6CC8">
      <w:pPr>
        <w:pStyle w:val="affffffff1"/>
        <w:numPr>
          <w:ilvl w:val="0"/>
          <w:numId w:val="59"/>
        </w:numPr>
        <w:suppressAutoHyphens w:val="0"/>
        <w:jc w:val="both"/>
      </w:pPr>
      <w:r>
        <w:t xml:space="preserve">Кокуричев П.И. Влияние типа туберкулезных микробов и вида животных на характер патологоанатомических изменений при туберкулезе // Труды всесоюз. межвузов. науч.-практ.конф. по патологической анатомии с. - х. животных. </w:t>
      </w:r>
      <w:r>
        <w:sym w:font="Symbol" w:char="F02D"/>
      </w:r>
      <w:r>
        <w:t xml:space="preserve"> Воронеж, 1961. </w:t>
      </w:r>
      <w:r>
        <w:sym w:font="Symbol" w:char="F02D"/>
      </w:r>
      <w:r>
        <w:t xml:space="preserve"> С.3-11.</w:t>
      </w:r>
    </w:p>
    <w:p w:rsidR="00326BE5" w:rsidRDefault="00326BE5" w:rsidP="00CB6CC8">
      <w:pPr>
        <w:pStyle w:val="affffffff1"/>
        <w:numPr>
          <w:ilvl w:val="0"/>
          <w:numId w:val="59"/>
        </w:numPr>
        <w:suppressAutoHyphens w:val="0"/>
        <w:jc w:val="both"/>
      </w:pPr>
      <w:r>
        <w:t xml:space="preserve">Левченко И.Д. Изучение выживаемости туберкулеза птичьего вида в почве, воде, помете, и глубокой подстилке: Дисс. … канд.ветер.наук. </w:t>
      </w:r>
      <w:r>
        <w:sym w:font="Symbol" w:char="F02D"/>
      </w:r>
      <w:r>
        <w:t xml:space="preserve"> Харьков, 1965. – 214 с.</w:t>
      </w:r>
    </w:p>
    <w:p w:rsidR="00326BE5" w:rsidRDefault="00326BE5" w:rsidP="00CB6CC8">
      <w:pPr>
        <w:pStyle w:val="affffffff1"/>
        <w:numPr>
          <w:ilvl w:val="0"/>
          <w:numId w:val="59"/>
        </w:numPr>
        <w:suppressAutoHyphens w:val="0"/>
        <w:jc w:val="both"/>
      </w:pPr>
      <w:r>
        <w:t xml:space="preserve">Ротов В.И. Туберкулез птиц. </w:t>
      </w:r>
      <w:r>
        <w:sym w:font="Symbol" w:char="F02D"/>
      </w:r>
      <w:r>
        <w:t xml:space="preserve"> Киев: УАСХН, 1962. – 210 с.</w:t>
      </w:r>
    </w:p>
    <w:p w:rsidR="00326BE5" w:rsidRDefault="00326BE5" w:rsidP="00CB6CC8">
      <w:pPr>
        <w:pStyle w:val="affffffff1"/>
        <w:numPr>
          <w:ilvl w:val="0"/>
          <w:numId w:val="59"/>
        </w:numPr>
        <w:suppressAutoHyphens w:val="0"/>
        <w:jc w:val="both"/>
      </w:pPr>
      <w:r>
        <w:t xml:space="preserve">Вербицький П.І. Удосконалення заходів боротьби і профілактики інфекційної бурсальної </w:t>
      </w:r>
      <w:r>
        <w:lastRenderedPageBreak/>
        <w:t xml:space="preserve">хвороби в сучасних умовах ведення птахівництва України: Автореф.дис. …канд.вет наук. </w:t>
      </w:r>
      <w:r>
        <w:sym w:font="Symbol" w:char="F02D"/>
      </w:r>
      <w:r>
        <w:t xml:space="preserve"> Харків, 2000. – 18 с.</w:t>
      </w:r>
    </w:p>
    <w:p w:rsidR="00326BE5" w:rsidRDefault="00326BE5" w:rsidP="00CB6CC8">
      <w:pPr>
        <w:pStyle w:val="affffffff1"/>
        <w:numPr>
          <w:ilvl w:val="0"/>
          <w:numId w:val="59"/>
        </w:numPr>
        <w:suppressAutoHyphens w:val="0"/>
        <w:jc w:val="both"/>
      </w:pPr>
      <w:r>
        <w:t xml:space="preserve">Довідкові матеріали до засідань колегії державного департаменту ветеринарної медицини щодо підсумків роботі служби ветеринарної медицини за 2001рік. </w:t>
      </w:r>
      <w:r>
        <w:sym w:font="Symbol" w:char="F02D"/>
      </w:r>
      <w:r>
        <w:t xml:space="preserve"> С. 4-40.</w:t>
      </w:r>
    </w:p>
    <w:p w:rsidR="00326BE5" w:rsidRDefault="00326BE5" w:rsidP="00CB6CC8">
      <w:pPr>
        <w:pStyle w:val="affffffff1"/>
        <w:numPr>
          <w:ilvl w:val="0"/>
          <w:numId w:val="59"/>
        </w:numPr>
        <w:suppressAutoHyphens w:val="0"/>
        <w:jc w:val="both"/>
      </w:pPr>
      <w:r>
        <w:t xml:space="preserve">Ротов В.И. Туберкулез птиц. </w:t>
      </w:r>
      <w:r>
        <w:sym w:font="Symbol" w:char="F02D"/>
      </w:r>
      <w:r>
        <w:t xml:space="preserve"> Киев: Урожай, 1976. – 149 с.</w:t>
      </w:r>
    </w:p>
    <w:p w:rsidR="00326BE5" w:rsidRDefault="00326BE5" w:rsidP="00CB6CC8">
      <w:pPr>
        <w:pStyle w:val="affffffff1"/>
        <w:numPr>
          <w:ilvl w:val="0"/>
          <w:numId w:val="59"/>
        </w:numPr>
        <w:suppressAutoHyphens w:val="0"/>
        <w:jc w:val="both"/>
      </w:pPr>
      <w:r>
        <w:t xml:space="preserve">Колычев А.М., Кассич Ю.Я., МартмаО.В., Налетов Н.А., Овдиенко Н.П. и др / под ред. В.П. Шишкова и В.П. Урбана. </w:t>
      </w:r>
      <w:r>
        <w:sym w:font="Symbol" w:char="F02D"/>
      </w:r>
      <w:r>
        <w:t xml:space="preserve"> Москва: Агропромиздат, 1991. – 254 с.</w:t>
      </w:r>
    </w:p>
    <w:p w:rsidR="00326BE5" w:rsidRDefault="00326BE5" w:rsidP="00CB6CC8">
      <w:pPr>
        <w:pStyle w:val="affffffff1"/>
        <w:numPr>
          <w:ilvl w:val="0"/>
          <w:numId w:val="59"/>
        </w:numPr>
        <w:suppressAutoHyphens w:val="0"/>
        <w:jc w:val="both"/>
      </w:pPr>
      <w:r>
        <w:t xml:space="preserve">Кассич Ю.А., Борзяк А.Т., Кочмарский А.Ф., Мартма О.В., Нечваль И.Т., Овдиенко Н.П.и др. Туберкулез животных и меры борьбы с ним. </w:t>
      </w:r>
      <w:r>
        <w:sym w:font="Symbol" w:char="F02D"/>
      </w:r>
      <w:r>
        <w:t xml:space="preserve"> Киев: Урожай, 1990. – 299 с.</w:t>
      </w:r>
    </w:p>
    <w:p w:rsidR="00326BE5" w:rsidRDefault="00326BE5" w:rsidP="00CB6CC8">
      <w:pPr>
        <w:pStyle w:val="affffffff1"/>
        <w:numPr>
          <w:ilvl w:val="0"/>
          <w:numId w:val="59"/>
        </w:numPr>
        <w:suppressAutoHyphens w:val="0"/>
        <w:jc w:val="both"/>
      </w:pPr>
      <w:r>
        <w:t xml:space="preserve">Сизов П.В. Руководство по болезням птиц. </w:t>
      </w:r>
      <w:r>
        <w:sym w:font="Symbol" w:char="F02D"/>
      </w:r>
      <w:r>
        <w:t xml:space="preserve"> М.: Сельхозгиз, 1931. – 301с.</w:t>
      </w:r>
    </w:p>
    <w:p w:rsidR="00326BE5" w:rsidRDefault="00326BE5" w:rsidP="00CB6CC8">
      <w:pPr>
        <w:pStyle w:val="affffffff1"/>
        <w:numPr>
          <w:ilvl w:val="0"/>
          <w:numId w:val="59"/>
        </w:numPr>
        <w:suppressAutoHyphens w:val="0"/>
        <w:jc w:val="both"/>
      </w:pPr>
      <w:r>
        <w:t xml:space="preserve">Гиргинов Г., Костев В. О передаче туберкулеза через яйца больных кур молодому поколению // Ветеринария. </w:t>
      </w:r>
      <w:r>
        <w:sym w:font="Symbol" w:char="F02D"/>
      </w:r>
      <w:r>
        <w:t xml:space="preserve"> 1961. </w:t>
      </w:r>
      <w:r>
        <w:sym w:font="Symbol" w:char="F02D"/>
      </w:r>
      <w:r>
        <w:t xml:space="preserve"> № 6. </w:t>
      </w:r>
      <w:r>
        <w:sym w:font="Symbol" w:char="F02D"/>
      </w:r>
      <w:r>
        <w:t xml:space="preserve"> С. 52.</w:t>
      </w:r>
    </w:p>
    <w:p w:rsidR="00326BE5" w:rsidRDefault="00326BE5" w:rsidP="00CB6CC8">
      <w:pPr>
        <w:pStyle w:val="affffffff1"/>
        <w:numPr>
          <w:ilvl w:val="0"/>
          <w:numId w:val="59"/>
        </w:numPr>
        <w:suppressAutoHyphens w:val="0"/>
        <w:jc w:val="both"/>
      </w:pPr>
      <w:r>
        <w:t xml:space="preserve">Пантер Б.И. Эпизоотическое значение яиц, полученных от туберкулезных кур // Сб. науч. трудов Красноярской НИВС. </w:t>
      </w:r>
      <w:r>
        <w:sym w:font="Symbol" w:char="F02D"/>
      </w:r>
      <w:r>
        <w:t xml:space="preserve"> Красноярск, 1963. </w:t>
      </w:r>
      <w:r>
        <w:sym w:font="Symbol" w:char="F02D"/>
      </w:r>
      <w:r>
        <w:t xml:space="preserve"> С. 63-67.</w:t>
      </w:r>
    </w:p>
    <w:p w:rsidR="00326BE5" w:rsidRDefault="00326BE5" w:rsidP="00CB6CC8">
      <w:pPr>
        <w:pStyle w:val="affffffff1"/>
        <w:numPr>
          <w:ilvl w:val="0"/>
          <w:numId w:val="59"/>
        </w:numPr>
        <w:suppressAutoHyphens w:val="0"/>
        <w:jc w:val="both"/>
      </w:pPr>
      <w:r>
        <w:lastRenderedPageBreak/>
        <w:t xml:space="preserve">Лихтенштейн Т. Опасны ли яйца туберкулезного птичьего стада // Советская ветеринария. </w:t>
      </w:r>
      <w:r>
        <w:sym w:font="Symbol" w:char="F02D"/>
      </w:r>
      <w:r>
        <w:t xml:space="preserve"> 1933. </w:t>
      </w:r>
      <w:r>
        <w:sym w:font="Symbol" w:char="F02D"/>
      </w:r>
      <w:r>
        <w:t xml:space="preserve"> № 9. </w:t>
      </w:r>
      <w:r>
        <w:sym w:font="Symbol" w:char="F02D"/>
      </w:r>
      <w:r>
        <w:t xml:space="preserve"> С. 19-21.</w:t>
      </w:r>
    </w:p>
    <w:p w:rsidR="00326BE5" w:rsidRDefault="00326BE5" w:rsidP="00CB6CC8">
      <w:pPr>
        <w:pStyle w:val="affffffff1"/>
        <w:numPr>
          <w:ilvl w:val="0"/>
          <w:numId w:val="59"/>
        </w:numPr>
        <w:suppressAutoHyphens w:val="0"/>
        <w:jc w:val="both"/>
      </w:pPr>
      <w:r>
        <w:t>Каюмов Р.К. К эпизоотологии туберкулеза птиц в Таджикской ССР // Труды НИВИ.</w:t>
      </w:r>
      <w:r>
        <w:sym w:font="Symbol" w:char="F02D"/>
      </w:r>
      <w:r>
        <w:t xml:space="preserve"> Душанбэ: ДОНИШ, 1975. </w:t>
      </w:r>
      <w:r>
        <w:sym w:font="Symbol" w:char="F02D"/>
      </w:r>
      <w:r>
        <w:t xml:space="preserve"> т. V </w:t>
      </w:r>
      <w:r>
        <w:sym w:font="Symbol" w:char="F02D"/>
      </w:r>
      <w:r>
        <w:t xml:space="preserve"> С. 34-38.</w:t>
      </w:r>
    </w:p>
    <w:p w:rsidR="00326BE5" w:rsidRDefault="00326BE5" w:rsidP="00CB6CC8">
      <w:pPr>
        <w:pStyle w:val="affffffff1"/>
        <w:numPr>
          <w:ilvl w:val="0"/>
          <w:numId w:val="59"/>
        </w:numPr>
        <w:suppressAutoHyphens w:val="0"/>
        <w:jc w:val="both"/>
      </w:pPr>
      <w:r w:rsidRPr="00326BE5">
        <w:rPr>
          <w:lang w:val="en-US"/>
        </w:rPr>
        <w:t xml:space="preserve">Naguib M. Transmission of tuberculosis to chickens Through eggs of tuberculosis hens // Vet. Rec. </w:t>
      </w:r>
      <w:r>
        <w:sym w:font="Symbol" w:char="F02D"/>
      </w:r>
      <w:r>
        <w:t xml:space="preserve">1950. </w:t>
      </w:r>
      <w:r>
        <w:sym w:font="Symbol" w:char="F02D"/>
      </w:r>
      <w:r>
        <w:t xml:space="preserve"> V. 62. </w:t>
      </w:r>
      <w:r>
        <w:sym w:font="Symbol" w:char="F02D"/>
      </w:r>
      <w:r>
        <w:t xml:space="preserve"> P.813-815.</w:t>
      </w:r>
    </w:p>
    <w:p w:rsidR="00326BE5" w:rsidRDefault="00326BE5" w:rsidP="00CB6CC8">
      <w:pPr>
        <w:pStyle w:val="affffffff1"/>
        <w:numPr>
          <w:ilvl w:val="0"/>
          <w:numId w:val="59"/>
        </w:numPr>
        <w:suppressAutoHyphens w:val="0"/>
        <w:jc w:val="both"/>
      </w:pPr>
      <w:r w:rsidRPr="00326BE5">
        <w:rPr>
          <w:lang w:val="en-US"/>
        </w:rPr>
        <w:t xml:space="preserve">Kumthtkar N.R. Incidence of duck tuberculosis in Andhra Pradesh // Poultry Guide. </w:t>
      </w:r>
      <w:r>
        <w:sym w:font="Symbol" w:char="F02D"/>
      </w:r>
      <w:r w:rsidRPr="00326BE5">
        <w:rPr>
          <w:lang w:val="en-US"/>
        </w:rPr>
        <w:t xml:space="preserve"> </w:t>
      </w:r>
      <w:r>
        <w:t xml:space="preserve">1982. </w:t>
      </w:r>
      <w:r>
        <w:sym w:font="Symbol" w:char="F02D"/>
      </w:r>
      <w:r>
        <w:t xml:space="preserve"> 19, № 4. </w:t>
      </w:r>
      <w:r>
        <w:sym w:font="Symbol" w:char="F02D"/>
      </w:r>
      <w:r>
        <w:t xml:space="preserve"> P. 65-68.</w:t>
      </w:r>
    </w:p>
    <w:p w:rsidR="00326BE5" w:rsidRDefault="00326BE5" w:rsidP="00CB6CC8">
      <w:pPr>
        <w:pStyle w:val="affffffff1"/>
        <w:numPr>
          <w:ilvl w:val="0"/>
          <w:numId w:val="59"/>
        </w:numPr>
        <w:suppressAutoHyphens w:val="0"/>
        <w:jc w:val="both"/>
      </w:pPr>
      <w:r>
        <w:t xml:space="preserve">Малыгин В.И. Продукция птицеводства  как возможный источник туберкулезной инфекции // Труды ин-та микробиологии А.Н. Латвийской ССР. </w:t>
      </w:r>
      <w:r>
        <w:sym w:font="Symbol" w:char="F02D"/>
      </w:r>
      <w:r>
        <w:t xml:space="preserve"> Рига, 1959. </w:t>
      </w:r>
      <w:r>
        <w:sym w:font="Symbol" w:char="F02D"/>
      </w:r>
      <w:r>
        <w:t xml:space="preserve"> Вып. 10. </w:t>
      </w:r>
      <w:r>
        <w:sym w:font="Symbol" w:char="F02D"/>
      </w:r>
      <w:r>
        <w:t xml:space="preserve"> С. 59-62.</w:t>
      </w:r>
    </w:p>
    <w:p w:rsidR="00326BE5" w:rsidRDefault="00326BE5" w:rsidP="00CB6CC8">
      <w:pPr>
        <w:pStyle w:val="affffffff1"/>
        <w:numPr>
          <w:ilvl w:val="0"/>
          <w:numId w:val="59"/>
        </w:numPr>
        <w:suppressAutoHyphens w:val="0"/>
        <w:jc w:val="both"/>
      </w:pPr>
      <w:r>
        <w:t xml:space="preserve">Малыгин В.И. Некоторые вопросы эпизоотологии туберкулеза кур. // Сб. трудов Ленинградского НИВИ. </w:t>
      </w:r>
      <w:r>
        <w:sym w:font="Symbol" w:char="F02D"/>
      </w:r>
      <w:r>
        <w:t xml:space="preserve"> Ленинград, 1957. </w:t>
      </w:r>
      <w:r>
        <w:sym w:font="Symbol" w:char="F02D"/>
      </w:r>
      <w:r>
        <w:t xml:space="preserve"> № 7. </w:t>
      </w:r>
      <w:r>
        <w:sym w:font="Symbol" w:char="F02D"/>
      </w:r>
      <w:r>
        <w:t xml:space="preserve"> С. 76-79.</w:t>
      </w:r>
    </w:p>
    <w:p w:rsidR="00326BE5" w:rsidRDefault="00326BE5" w:rsidP="00CB6CC8">
      <w:pPr>
        <w:pStyle w:val="affffffff1"/>
        <w:numPr>
          <w:ilvl w:val="0"/>
          <w:numId w:val="59"/>
        </w:numPr>
        <w:suppressAutoHyphens w:val="0"/>
        <w:jc w:val="both"/>
      </w:pPr>
      <w:r>
        <w:t xml:space="preserve">Енчев С. Находка на туберкулозни микобактерии в яйцах от спонтанно и експериментално заразени з туберкулоза кокошки // Изв. Центр.НИ ветер. ин-т живот. продукти. </w:t>
      </w:r>
      <w:r>
        <w:sym w:font="Symbol" w:char="F02D"/>
      </w:r>
      <w:r>
        <w:t xml:space="preserve"> 1962. – 2. </w:t>
      </w:r>
      <w:r>
        <w:sym w:font="Symbol" w:char="F02D"/>
      </w:r>
      <w:r>
        <w:t xml:space="preserve"> С. 53-60.</w:t>
      </w:r>
    </w:p>
    <w:p w:rsidR="00326BE5" w:rsidRDefault="00326BE5" w:rsidP="00CB6CC8">
      <w:pPr>
        <w:pStyle w:val="affffffff1"/>
        <w:numPr>
          <w:ilvl w:val="0"/>
          <w:numId w:val="59"/>
        </w:numPr>
        <w:suppressAutoHyphens w:val="0"/>
        <w:jc w:val="both"/>
      </w:pPr>
      <w:r>
        <w:lastRenderedPageBreak/>
        <w:t xml:space="preserve">Яковлева А.Г. Передача инфекции через яйцо от больных туберкулезом птиц // Сб. науч работ Саратов. НИВС. </w:t>
      </w:r>
      <w:r>
        <w:sym w:font="Symbol" w:char="F02D"/>
      </w:r>
      <w:r>
        <w:t xml:space="preserve"> 1960. </w:t>
      </w:r>
      <w:r>
        <w:sym w:font="Symbol" w:char="F02D"/>
      </w:r>
      <w:r>
        <w:t xml:space="preserve"> том. IV. </w:t>
      </w:r>
      <w:r>
        <w:sym w:font="Symbol" w:char="F02D"/>
      </w:r>
      <w:r>
        <w:t xml:space="preserve"> С. 52-57.</w:t>
      </w:r>
    </w:p>
    <w:p w:rsidR="00326BE5" w:rsidRDefault="00326BE5" w:rsidP="00CB6CC8">
      <w:pPr>
        <w:pStyle w:val="affffffff1"/>
        <w:numPr>
          <w:ilvl w:val="0"/>
          <w:numId w:val="59"/>
        </w:numPr>
        <w:suppressAutoHyphens w:val="0"/>
        <w:jc w:val="both"/>
      </w:pPr>
      <w:r>
        <w:t xml:space="preserve">Душук Р.В. К вопросу о передаче туберкулеза цыплятам через яйца // Птицеводство. </w:t>
      </w:r>
      <w:r>
        <w:sym w:font="Symbol" w:char="F02D"/>
      </w:r>
      <w:r>
        <w:t xml:space="preserve"> 1957. </w:t>
      </w:r>
      <w:r>
        <w:sym w:font="Symbol" w:char="F02D"/>
      </w:r>
      <w:r>
        <w:t xml:space="preserve"> № 9. </w:t>
      </w:r>
      <w:r>
        <w:sym w:font="Symbol" w:char="F02D"/>
      </w:r>
      <w:r>
        <w:t xml:space="preserve"> С .37.</w:t>
      </w:r>
    </w:p>
    <w:p w:rsidR="00326BE5" w:rsidRDefault="00326BE5" w:rsidP="00CB6CC8">
      <w:pPr>
        <w:pStyle w:val="affffffff1"/>
        <w:numPr>
          <w:ilvl w:val="0"/>
          <w:numId w:val="59"/>
        </w:numPr>
        <w:suppressAutoHyphens w:val="0"/>
        <w:jc w:val="both"/>
      </w:pPr>
      <w:r>
        <w:t xml:space="preserve">Душук Р.В. Транс овариальная передача возбудителя туберкулеза кур: Автореф.дис. …канд. вет. наук. </w:t>
      </w:r>
      <w:r>
        <w:sym w:font="Symbol" w:char="F02D"/>
      </w:r>
      <w:r>
        <w:t xml:space="preserve"> Москва, 1959. – С. 25.</w:t>
      </w:r>
    </w:p>
    <w:p w:rsidR="00326BE5" w:rsidRDefault="00326BE5" w:rsidP="00CB6CC8">
      <w:pPr>
        <w:pStyle w:val="affffffff1"/>
        <w:numPr>
          <w:ilvl w:val="0"/>
          <w:numId w:val="59"/>
        </w:numPr>
        <w:suppressAutoHyphens w:val="0"/>
        <w:jc w:val="both"/>
      </w:pPr>
      <w:r>
        <w:t xml:space="preserve">Кузин А.Н. Материалы по эпизоотологии туберкулеза птиц. // Труды Горьковской НИВОС. </w:t>
      </w:r>
      <w:r>
        <w:sym w:font="Symbol" w:char="F02D"/>
      </w:r>
      <w:r>
        <w:t xml:space="preserve"> Горький, 1955. – Вып. 1. </w:t>
      </w:r>
      <w:r>
        <w:sym w:font="Symbol" w:char="F02D"/>
      </w:r>
      <w:r>
        <w:t xml:space="preserve"> С. 55.</w:t>
      </w:r>
    </w:p>
    <w:p w:rsidR="00326BE5" w:rsidRDefault="00326BE5" w:rsidP="00CB6CC8">
      <w:pPr>
        <w:pStyle w:val="affffffff1"/>
        <w:numPr>
          <w:ilvl w:val="0"/>
          <w:numId w:val="59"/>
        </w:numPr>
        <w:suppressAutoHyphens w:val="0"/>
        <w:jc w:val="both"/>
      </w:pPr>
      <w:r w:rsidRPr="00326BE5">
        <w:rPr>
          <w:lang w:val="en-US"/>
        </w:rPr>
        <w:t xml:space="preserve">Prost E.,Bojarski J Gruzlica drobin ahigiena srodkow spo zywczych // Med. </w:t>
      </w:r>
      <w:r>
        <w:t xml:space="preserve">Weteryn. </w:t>
      </w:r>
      <w:r>
        <w:sym w:font="Symbol" w:char="F02D"/>
      </w:r>
      <w:r>
        <w:t xml:space="preserve"> 1966. </w:t>
      </w:r>
      <w:r>
        <w:sym w:font="Symbol" w:char="F02D"/>
      </w:r>
      <w:r>
        <w:t xml:space="preserve"> 22, № 3. </w:t>
      </w:r>
      <w:r>
        <w:sym w:font="Symbol" w:char="F02D"/>
      </w:r>
      <w:r>
        <w:t xml:space="preserve"> C. 129 - 133.</w:t>
      </w:r>
    </w:p>
    <w:p w:rsidR="00326BE5" w:rsidRDefault="00326BE5" w:rsidP="00CB6CC8">
      <w:pPr>
        <w:pStyle w:val="affffffff1"/>
        <w:numPr>
          <w:ilvl w:val="0"/>
          <w:numId w:val="59"/>
        </w:numPr>
        <w:suppressAutoHyphens w:val="0"/>
        <w:jc w:val="both"/>
      </w:pPr>
      <w:r>
        <w:t xml:space="preserve">Щепилов Н.С. Об инфицированности туберкулезными бактериями яиц от уток, положительно реагирующих на туберкулин // Ветеринария. </w:t>
      </w:r>
      <w:r>
        <w:sym w:font="Symbol" w:char="F02D"/>
      </w:r>
      <w:r>
        <w:t xml:space="preserve"> 1956. </w:t>
      </w:r>
      <w:r>
        <w:sym w:font="Symbol" w:char="F02D"/>
      </w:r>
      <w:r>
        <w:t xml:space="preserve"> № 5. </w:t>
      </w:r>
      <w:r>
        <w:sym w:font="Symbol" w:char="F02D"/>
      </w:r>
      <w:r>
        <w:t xml:space="preserve"> С. 48-49.</w:t>
      </w:r>
    </w:p>
    <w:p w:rsidR="00326BE5" w:rsidRDefault="00326BE5" w:rsidP="00CB6CC8">
      <w:pPr>
        <w:pStyle w:val="affffffff1"/>
        <w:numPr>
          <w:ilvl w:val="0"/>
          <w:numId w:val="59"/>
        </w:numPr>
        <w:suppressAutoHyphens w:val="0"/>
        <w:jc w:val="both"/>
      </w:pPr>
      <w:r>
        <w:t xml:space="preserve">Капитанаки М.В. Ликвидация туберкулеза фазанов с применением химиопрепаратов // Болезни птиц: Сб. трудов. </w:t>
      </w:r>
      <w:r>
        <w:sym w:font="Symbol" w:char="F02D"/>
      </w:r>
      <w:r>
        <w:t xml:space="preserve"> Вып. 1(12). </w:t>
      </w:r>
      <w:r>
        <w:sym w:font="Symbol" w:char="F02D"/>
      </w:r>
      <w:r>
        <w:t xml:space="preserve"> Л.: Колос, 1965. </w:t>
      </w:r>
      <w:r>
        <w:sym w:font="Symbol" w:char="F02D"/>
      </w:r>
      <w:r>
        <w:t xml:space="preserve"> С. 99-109.</w:t>
      </w:r>
    </w:p>
    <w:p w:rsidR="00326BE5" w:rsidRDefault="00326BE5" w:rsidP="00CB6CC8">
      <w:pPr>
        <w:pStyle w:val="affffffff1"/>
        <w:numPr>
          <w:ilvl w:val="0"/>
          <w:numId w:val="59"/>
        </w:numPr>
        <w:suppressAutoHyphens w:val="0"/>
        <w:jc w:val="both"/>
      </w:pPr>
      <w:r>
        <w:lastRenderedPageBreak/>
        <w:t xml:space="preserve">Фомина А.Я., Акулов А.В. Роль яиц в эпизоотологии туберкулеза птиц // Ветеринария. </w:t>
      </w:r>
      <w:r>
        <w:sym w:font="Symbol" w:char="F02D"/>
      </w:r>
      <w:r>
        <w:t xml:space="preserve"> 1958. </w:t>
      </w:r>
      <w:r>
        <w:sym w:font="Symbol" w:char="F02D"/>
      </w:r>
      <w:r>
        <w:t xml:space="preserve"> № 12. </w:t>
      </w:r>
      <w:r>
        <w:sym w:font="Symbol" w:char="F02D"/>
      </w:r>
      <w:r>
        <w:t xml:space="preserve"> С. 48-49.</w:t>
      </w:r>
    </w:p>
    <w:p w:rsidR="00326BE5" w:rsidRDefault="00326BE5" w:rsidP="00CB6CC8">
      <w:pPr>
        <w:pStyle w:val="affffffff1"/>
        <w:numPr>
          <w:ilvl w:val="0"/>
          <w:numId w:val="59"/>
        </w:numPr>
        <w:suppressAutoHyphens w:val="0"/>
        <w:jc w:val="both"/>
      </w:pPr>
      <w:r>
        <w:t xml:space="preserve">Юсковец М.К., Тузова Р.В. Пути ликвидации туберкулеза животных в Белоруссии // Ветеринария. </w:t>
      </w:r>
      <w:r>
        <w:sym w:font="Symbol" w:char="F02D"/>
      </w:r>
      <w:r>
        <w:t xml:space="preserve"> 1963. </w:t>
      </w:r>
      <w:r>
        <w:sym w:font="Symbol" w:char="F02D"/>
      </w:r>
      <w:r>
        <w:t xml:space="preserve"> № 10. </w:t>
      </w:r>
      <w:r>
        <w:sym w:font="Symbol" w:char="F02D"/>
      </w:r>
      <w:r>
        <w:t xml:space="preserve"> С. 14.</w:t>
      </w:r>
    </w:p>
    <w:p w:rsidR="00326BE5" w:rsidRDefault="00326BE5" w:rsidP="00CB6CC8">
      <w:pPr>
        <w:pStyle w:val="affffffff1"/>
        <w:numPr>
          <w:ilvl w:val="0"/>
          <w:numId w:val="59"/>
        </w:numPr>
        <w:suppressAutoHyphens w:val="0"/>
        <w:jc w:val="both"/>
      </w:pPr>
      <w:r w:rsidRPr="00326BE5">
        <w:rPr>
          <w:lang w:val="en-US"/>
        </w:rPr>
        <w:t>Constantin Vior Contribution a l’e’tude de latransmission verticale du bacille de la tuberculose aviaire par ses oeufs // Proc 12</w:t>
      </w:r>
      <w:r w:rsidRPr="00326BE5">
        <w:rPr>
          <w:vertAlign w:val="superscript"/>
          <w:lang w:val="en-US"/>
        </w:rPr>
        <w:t>th</w:t>
      </w:r>
      <w:r w:rsidRPr="00326BE5">
        <w:rPr>
          <w:lang w:val="en-US"/>
        </w:rPr>
        <w:t xml:space="preserve"> Worlds Poultry Congr. </w:t>
      </w:r>
      <w:r>
        <w:sym w:font="Symbol" w:char="F02D"/>
      </w:r>
      <w:r w:rsidRPr="00326BE5">
        <w:rPr>
          <w:lang w:val="en-US"/>
        </w:rPr>
        <w:t xml:space="preserve"> </w:t>
      </w:r>
      <w:r>
        <w:t xml:space="preserve">Sydney, 1962. </w:t>
      </w:r>
      <w:r>
        <w:sym w:font="Symbol" w:char="F02D"/>
      </w:r>
      <w:r>
        <w:t xml:space="preserve"> S. 360-364.</w:t>
      </w:r>
    </w:p>
    <w:p w:rsidR="00326BE5" w:rsidRDefault="00326BE5" w:rsidP="00CB6CC8">
      <w:pPr>
        <w:pStyle w:val="affffffff1"/>
        <w:numPr>
          <w:ilvl w:val="0"/>
          <w:numId w:val="59"/>
        </w:numPr>
        <w:suppressAutoHyphens w:val="0"/>
        <w:jc w:val="both"/>
      </w:pPr>
      <w:r>
        <w:t xml:space="preserve">Фомина А.Я., Акулов А.В. Экспериментальные данные по изучению роли яиц в эпизоотологии туберкулеза птиц // Труды ВИЭВ. </w:t>
      </w:r>
      <w:r>
        <w:sym w:font="Symbol" w:char="F02D"/>
      </w:r>
      <w:r>
        <w:t xml:space="preserve"> Москва: Сельхозгиз, 1959. </w:t>
      </w:r>
      <w:r>
        <w:sym w:font="Symbol" w:char="F02D"/>
      </w:r>
      <w:r>
        <w:t xml:space="preserve"> С. 43-58.</w:t>
      </w:r>
    </w:p>
    <w:p w:rsidR="00326BE5" w:rsidRDefault="00326BE5" w:rsidP="00CB6CC8">
      <w:pPr>
        <w:pStyle w:val="affffffff1"/>
        <w:numPr>
          <w:ilvl w:val="0"/>
          <w:numId w:val="59"/>
        </w:numPr>
        <w:suppressAutoHyphens w:val="0"/>
        <w:jc w:val="both"/>
      </w:pPr>
      <w:r>
        <w:t xml:space="preserve">Панкратов А.Я. Микробиология. </w:t>
      </w:r>
      <w:r>
        <w:sym w:font="Symbol" w:char="F02D"/>
      </w:r>
      <w:r>
        <w:t xml:space="preserve"> Москва, 1958. – 317 с.</w:t>
      </w:r>
    </w:p>
    <w:p w:rsidR="00326BE5" w:rsidRDefault="00326BE5" w:rsidP="00CB6CC8">
      <w:pPr>
        <w:pStyle w:val="affffffff1"/>
        <w:numPr>
          <w:ilvl w:val="0"/>
          <w:numId w:val="59"/>
        </w:numPr>
        <w:suppressAutoHyphens w:val="0"/>
        <w:jc w:val="both"/>
      </w:pPr>
      <w:r>
        <w:t>Тузова Р.В. Туберкулез сельскохозяйственных птиц // Минск: Ураджай, 1975. – 207 с.</w:t>
      </w:r>
    </w:p>
    <w:p w:rsidR="00326BE5" w:rsidRDefault="00326BE5" w:rsidP="00CB6CC8">
      <w:pPr>
        <w:pStyle w:val="affffffff1"/>
        <w:numPr>
          <w:ilvl w:val="0"/>
          <w:numId w:val="59"/>
        </w:numPr>
        <w:suppressAutoHyphens w:val="0"/>
        <w:jc w:val="both"/>
      </w:pPr>
      <w:r>
        <w:t xml:space="preserve">Кассич Ю.Я., Тихонов П.М. Виділення збудника туберкульозу з курячих яєць // Ветеринарна медицина. </w:t>
      </w:r>
      <w:r>
        <w:sym w:font="Symbol" w:char="F02D"/>
      </w:r>
      <w:r>
        <w:t xml:space="preserve"> 1993. </w:t>
      </w:r>
      <w:r>
        <w:sym w:font="Symbol" w:char="F02D"/>
      </w:r>
      <w:r>
        <w:t xml:space="preserve"> Вип. 68. </w:t>
      </w:r>
      <w:r>
        <w:sym w:font="Symbol" w:char="F02D"/>
      </w:r>
      <w:r>
        <w:t xml:space="preserve"> С. 85-87.</w:t>
      </w:r>
    </w:p>
    <w:p w:rsidR="00326BE5" w:rsidRDefault="00326BE5" w:rsidP="00CB6CC8">
      <w:pPr>
        <w:pStyle w:val="affffffff1"/>
        <w:numPr>
          <w:ilvl w:val="0"/>
          <w:numId w:val="59"/>
        </w:numPr>
        <w:suppressAutoHyphens w:val="0"/>
        <w:jc w:val="both"/>
      </w:pPr>
      <w:r>
        <w:t xml:space="preserve">Щепилов Н.С. Туберкулезная культура птичьего типа, полученная из яиц от кур, больных туберкулезом // Ветеринария. </w:t>
      </w:r>
      <w:r>
        <w:sym w:font="Symbol" w:char="F02D"/>
      </w:r>
      <w:r>
        <w:t xml:space="preserve"> 1954. </w:t>
      </w:r>
      <w:r>
        <w:sym w:font="Symbol" w:char="F02D"/>
      </w:r>
      <w:r>
        <w:t xml:space="preserve"> № 2. – С. 18-21.</w:t>
      </w:r>
    </w:p>
    <w:p w:rsidR="00326BE5" w:rsidRDefault="00326BE5" w:rsidP="00CB6CC8">
      <w:pPr>
        <w:pStyle w:val="affffffff1"/>
        <w:numPr>
          <w:ilvl w:val="0"/>
          <w:numId w:val="59"/>
        </w:numPr>
        <w:suppressAutoHyphens w:val="0"/>
        <w:jc w:val="both"/>
      </w:pPr>
      <w:r w:rsidRPr="00326BE5">
        <w:rPr>
          <w:lang w:val="en-US"/>
        </w:rPr>
        <w:t xml:space="preserve">Schmittdiel E.Zum Vorkommen von Mycobakterien geviger oder tehlender </w:t>
      </w:r>
      <w:r w:rsidRPr="00326BE5">
        <w:rPr>
          <w:lang w:val="en-US"/>
        </w:rPr>
        <w:lastRenderedPageBreak/>
        <w:t xml:space="preserve">Tiervirulezz in Eierh von Hunnern,dehen Reinkulturen deeser Bacterien per os Verabreicht warden // Arch Zebensmittelhyg. – 1965. </w:t>
      </w:r>
      <w:r>
        <w:sym w:font="Symbol" w:char="F02D"/>
      </w:r>
      <w:r w:rsidRPr="00326BE5">
        <w:rPr>
          <w:lang w:val="en-US"/>
        </w:rPr>
        <w:t xml:space="preserve"> </w:t>
      </w:r>
      <w:r>
        <w:t xml:space="preserve">16, № 12. </w:t>
      </w:r>
      <w:r>
        <w:sym w:font="Symbol" w:char="F02D"/>
      </w:r>
      <w:r>
        <w:t xml:space="preserve"> S. 37-39</w:t>
      </w:r>
    </w:p>
    <w:p w:rsidR="00326BE5" w:rsidRDefault="00326BE5" w:rsidP="00CB6CC8">
      <w:pPr>
        <w:pStyle w:val="affffffff1"/>
        <w:numPr>
          <w:ilvl w:val="0"/>
          <w:numId w:val="59"/>
        </w:numPr>
        <w:suppressAutoHyphens w:val="0"/>
        <w:jc w:val="both"/>
      </w:pPr>
      <w:r>
        <w:t xml:space="preserve">Аллахвердиев И.И. Туберкулез кур и методы ликвидации его в условиях Дагестана: Автореф. дисс. …докт.ветер.наук. </w:t>
      </w:r>
      <w:r>
        <w:sym w:font="Symbol" w:char="F02D"/>
      </w:r>
      <w:r>
        <w:t xml:space="preserve"> Орджоникидзе, 1970. – 34 с.</w:t>
      </w:r>
    </w:p>
    <w:p w:rsidR="00326BE5" w:rsidRDefault="00326BE5" w:rsidP="00CB6CC8">
      <w:pPr>
        <w:pStyle w:val="affffffff1"/>
        <w:numPr>
          <w:ilvl w:val="0"/>
          <w:numId w:val="59"/>
        </w:numPr>
        <w:suppressAutoHyphens w:val="0"/>
        <w:jc w:val="both"/>
      </w:pPr>
      <w:r>
        <w:t xml:space="preserve">Корж Б.А. До питання заражуваності курчат в ранньому віці туберкульозом // Наук. праці Львів. Зоовет. ін-ту. </w:t>
      </w:r>
      <w:r>
        <w:sym w:font="Symbol" w:char="F02D"/>
      </w:r>
      <w:r>
        <w:t xml:space="preserve"> Львів, 1959. </w:t>
      </w:r>
      <w:r>
        <w:sym w:font="Symbol" w:char="F02D"/>
      </w:r>
      <w:r>
        <w:t xml:space="preserve"> т. 10. </w:t>
      </w:r>
      <w:r>
        <w:sym w:font="Symbol" w:char="F02D"/>
      </w:r>
      <w:r>
        <w:t xml:space="preserve"> С. 181-186.</w:t>
      </w:r>
    </w:p>
    <w:p w:rsidR="00326BE5" w:rsidRDefault="00326BE5" w:rsidP="00CB6CC8">
      <w:pPr>
        <w:pStyle w:val="affffffff1"/>
        <w:numPr>
          <w:ilvl w:val="0"/>
          <w:numId w:val="59"/>
        </w:numPr>
        <w:suppressAutoHyphens w:val="0"/>
        <w:jc w:val="both"/>
      </w:pPr>
      <w:r>
        <w:t xml:space="preserve">Хорольський Л.М. Роль яєць в епізоотології туберкульозу фазанів. .// Ветеринарія: Респ. міжвідом. тематич. наук. зб. </w:t>
      </w:r>
      <w:r>
        <w:sym w:font="Symbol" w:char="F02D"/>
      </w:r>
      <w:r>
        <w:t xml:space="preserve"> К.: Урожай. </w:t>
      </w:r>
      <w:r>
        <w:sym w:font="Symbol" w:char="F02D"/>
      </w:r>
      <w:r>
        <w:t xml:space="preserve"> 1974. – Вип 38. </w:t>
      </w:r>
      <w:r>
        <w:sym w:font="Symbol" w:char="F02D"/>
      </w:r>
      <w:r>
        <w:t xml:space="preserve"> С. 18-20.</w:t>
      </w:r>
    </w:p>
    <w:p w:rsidR="00326BE5" w:rsidRDefault="00326BE5" w:rsidP="00CB6CC8">
      <w:pPr>
        <w:pStyle w:val="affffffff1"/>
        <w:numPr>
          <w:ilvl w:val="0"/>
          <w:numId w:val="59"/>
        </w:numPr>
        <w:suppressAutoHyphens w:val="0"/>
        <w:jc w:val="both"/>
      </w:pPr>
      <w:r>
        <w:t xml:space="preserve">Белик В.М. Специфическая и неспецифическая иммунологическая реактивность организма кур при заражении их туберкулезными и атипичными микобактериями: Автореф. дисс. …канд.вет.наук. </w:t>
      </w:r>
      <w:r>
        <w:sym w:font="Symbol" w:char="F02D"/>
      </w:r>
      <w:r>
        <w:t xml:space="preserve"> Новочеркасск, 1968. – 19 с.</w:t>
      </w:r>
    </w:p>
    <w:p w:rsidR="00326BE5" w:rsidRDefault="00326BE5" w:rsidP="00CB6CC8">
      <w:pPr>
        <w:pStyle w:val="affffffff1"/>
        <w:numPr>
          <w:ilvl w:val="0"/>
          <w:numId w:val="59"/>
        </w:numPr>
        <w:suppressAutoHyphens w:val="0"/>
        <w:jc w:val="both"/>
      </w:pPr>
      <w:r>
        <w:t xml:space="preserve">Акулов А.В. Патоморфология туберкулеза цыплят, выведенных из зараженных туберкулезом яиц // Бюл. науч. - техн. информации ВИЭВ. </w:t>
      </w:r>
      <w:r>
        <w:sym w:font="Symbol" w:char="F02D"/>
      </w:r>
      <w:r>
        <w:t xml:space="preserve"> Москва, 1958. </w:t>
      </w:r>
      <w:r>
        <w:sym w:font="Symbol" w:char="F02D"/>
      </w:r>
      <w:r>
        <w:t xml:space="preserve"> № 3. </w:t>
      </w:r>
      <w:r>
        <w:sym w:font="Symbol" w:char="F02D"/>
      </w:r>
      <w:r>
        <w:t xml:space="preserve"> С. 55.</w:t>
      </w:r>
    </w:p>
    <w:p w:rsidR="00326BE5" w:rsidRDefault="00326BE5" w:rsidP="00CB6CC8">
      <w:pPr>
        <w:pStyle w:val="affffffff1"/>
        <w:numPr>
          <w:ilvl w:val="0"/>
          <w:numId w:val="59"/>
        </w:numPr>
        <w:suppressAutoHyphens w:val="0"/>
        <w:jc w:val="both"/>
      </w:pPr>
      <w:r>
        <w:t xml:space="preserve">Семенчук К.Л., Трібо Л.Р. Порівняльне вивчення методів діагностики туберкульозу птиці // </w:t>
      </w:r>
      <w:r>
        <w:lastRenderedPageBreak/>
        <w:t xml:space="preserve">Ветеринарія: Респ. міжвідом. тематич. наук. зб. </w:t>
      </w:r>
      <w:r>
        <w:sym w:font="Symbol" w:char="F02D"/>
      </w:r>
      <w:r>
        <w:t xml:space="preserve"> К.: Урожай. </w:t>
      </w:r>
      <w:r>
        <w:sym w:font="Symbol" w:char="F02D"/>
      </w:r>
      <w:r>
        <w:t xml:space="preserve"> 1968. – Вип. 18. </w:t>
      </w:r>
      <w:r>
        <w:sym w:font="Symbol" w:char="F02D"/>
      </w:r>
      <w:r>
        <w:t xml:space="preserve"> С .15-19.</w:t>
      </w:r>
    </w:p>
    <w:p w:rsidR="00326BE5" w:rsidRDefault="00326BE5" w:rsidP="00CB6CC8">
      <w:pPr>
        <w:pStyle w:val="affffffff1"/>
        <w:numPr>
          <w:ilvl w:val="0"/>
          <w:numId w:val="59"/>
        </w:numPr>
        <w:suppressAutoHyphens w:val="0"/>
        <w:jc w:val="both"/>
      </w:pPr>
      <w:r>
        <w:t xml:space="preserve">Рубцова  И.Н. Иммунологическая реактивность кур, зараженных микобактериями туберкулеза типа avium, bovinus, humanus: Автореф. дисс. …канд. биол. наук. </w:t>
      </w:r>
      <w:r>
        <w:sym w:font="Symbol" w:char="F02D"/>
      </w:r>
      <w:r>
        <w:t xml:space="preserve"> Алма-Ата, 1968. – 26 с.</w:t>
      </w:r>
    </w:p>
    <w:p w:rsidR="00326BE5" w:rsidRDefault="00326BE5" w:rsidP="00CB6CC8">
      <w:pPr>
        <w:pStyle w:val="affffffff1"/>
        <w:numPr>
          <w:ilvl w:val="0"/>
          <w:numId w:val="59"/>
        </w:numPr>
        <w:suppressAutoHyphens w:val="0"/>
        <w:jc w:val="both"/>
      </w:pPr>
      <w:r>
        <w:t>Ященко Т.Н., Мечева И.С. Руководствопо лабораторним исследованиям при туберкулезе. – М.:Медицина,1973. – 260 с.</w:t>
      </w:r>
    </w:p>
    <w:p w:rsidR="00326BE5" w:rsidRDefault="00326BE5" w:rsidP="00CB6CC8">
      <w:pPr>
        <w:pStyle w:val="affffffff1"/>
        <w:numPr>
          <w:ilvl w:val="0"/>
          <w:numId w:val="59"/>
        </w:numPr>
        <w:suppressAutoHyphens w:val="0"/>
        <w:jc w:val="both"/>
      </w:pPr>
      <w:r>
        <w:t>Савченко П.Е. Лабораторная диагностика туберкулезаживотных. – Чернигов, 1998. – 63 с.</w:t>
      </w:r>
    </w:p>
    <w:p w:rsidR="00326BE5" w:rsidRDefault="00326BE5" w:rsidP="00CB6CC8">
      <w:pPr>
        <w:pStyle w:val="affffffff1"/>
        <w:numPr>
          <w:ilvl w:val="0"/>
          <w:numId w:val="59"/>
        </w:numPr>
        <w:suppressAutoHyphens w:val="0"/>
        <w:jc w:val="both"/>
      </w:pPr>
      <w:r>
        <w:t>Василев В.Н. Микобактериозы и микозы легких. – София.: Медицина и физкультура, 1971. – 382 с.</w:t>
      </w:r>
    </w:p>
    <w:p w:rsidR="00326BE5" w:rsidRDefault="00326BE5" w:rsidP="00CB6CC8">
      <w:pPr>
        <w:pStyle w:val="affffffff1"/>
        <w:numPr>
          <w:ilvl w:val="0"/>
          <w:numId w:val="59"/>
        </w:numPr>
        <w:suppressAutoHyphens w:val="0"/>
        <w:jc w:val="both"/>
      </w:pPr>
      <w:r>
        <w:t xml:space="preserve">Мазур Т. Константні методи математичної обробки кількісних показників // Ветеринарна медицина України. </w:t>
      </w:r>
      <w:r>
        <w:sym w:font="Symbol" w:char="F02D"/>
      </w:r>
      <w:r>
        <w:t xml:space="preserve"> № 9. </w:t>
      </w:r>
      <w:r>
        <w:sym w:font="Symbol" w:char="F02D"/>
      </w:r>
      <w:r>
        <w:t xml:space="preserve"> 1997. </w:t>
      </w:r>
      <w:r>
        <w:sym w:font="Symbol" w:char="F02D"/>
      </w:r>
      <w:r>
        <w:t xml:space="preserve"> С.35-37.</w:t>
      </w:r>
    </w:p>
    <w:p w:rsidR="00326BE5" w:rsidRDefault="00326BE5" w:rsidP="00CB6CC8">
      <w:pPr>
        <w:pStyle w:val="affffffff1"/>
        <w:numPr>
          <w:ilvl w:val="0"/>
          <w:numId w:val="59"/>
        </w:numPr>
        <w:suppressAutoHyphens w:val="0"/>
        <w:jc w:val="both"/>
      </w:pPr>
      <w:r>
        <w:rPr>
          <w:lang w:val="uk-UA"/>
        </w:rPr>
        <w:t>Урсович А.Т., Лебедев П.Т. Применение математической статистики при обработке экспериментальных данных в ветеринарии.</w:t>
      </w:r>
      <w:r>
        <w:rPr>
          <w:lang w:val="uk-UA"/>
        </w:rPr>
        <w:sym w:font="Symbol" w:char="F02D"/>
      </w:r>
      <w:r>
        <w:rPr>
          <w:lang w:val="uk-UA"/>
        </w:rPr>
        <w:t xml:space="preserve"> Омск, Запад.-Сибир. книж. изд.,.1970. </w:t>
      </w:r>
      <w:r>
        <w:rPr>
          <w:lang w:val="uk-UA"/>
        </w:rPr>
        <w:sym w:font="Symbol" w:char="F02D"/>
      </w:r>
      <w:r>
        <w:rPr>
          <w:lang w:val="uk-UA"/>
        </w:rPr>
        <w:t xml:space="preserve"> 42 с.</w:t>
      </w:r>
    </w:p>
    <w:p w:rsidR="00326BE5" w:rsidRDefault="00326BE5" w:rsidP="00CB6CC8">
      <w:pPr>
        <w:pStyle w:val="affffffff1"/>
        <w:numPr>
          <w:ilvl w:val="0"/>
          <w:numId w:val="59"/>
        </w:numPr>
        <w:suppressAutoHyphens w:val="0"/>
        <w:jc w:val="both"/>
      </w:pPr>
      <w:r>
        <w:t>Отрыганьев Г.К. Инкубация яиц сельскохозяйственной птицы. -М. : Россельхозиздат, 1969. – 430 с.</w:t>
      </w:r>
    </w:p>
    <w:p w:rsidR="00326BE5" w:rsidRDefault="00326BE5" w:rsidP="00CB6CC8">
      <w:pPr>
        <w:pStyle w:val="affffffff1"/>
        <w:numPr>
          <w:ilvl w:val="0"/>
          <w:numId w:val="59"/>
        </w:numPr>
        <w:suppressAutoHyphens w:val="0"/>
        <w:jc w:val="both"/>
      </w:pPr>
      <w:r>
        <w:t xml:space="preserve">Трофимова Л.И. Культивирование микобактерий туберкулеза на питательных </w:t>
      </w:r>
      <w:r>
        <w:lastRenderedPageBreak/>
        <w:t>средах из куриных эмбрионов // Пробл. тубер. – 1967.</w:t>
      </w:r>
      <w:r>
        <w:rPr>
          <w:lang w:val="uk-UA"/>
        </w:rPr>
        <w:t>-</w:t>
      </w:r>
      <w:r>
        <w:t xml:space="preserve"> №1. - С. 1-86.</w:t>
      </w:r>
    </w:p>
    <w:p w:rsidR="00326BE5" w:rsidRDefault="00326BE5" w:rsidP="00CB6CC8">
      <w:pPr>
        <w:pStyle w:val="affffffff1"/>
        <w:numPr>
          <w:ilvl w:val="0"/>
          <w:numId w:val="59"/>
        </w:numPr>
        <w:suppressAutoHyphens w:val="0"/>
        <w:jc w:val="both"/>
      </w:pPr>
      <w:r>
        <w:t xml:space="preserve">Болотников И.А. Иммуно-профилактика инфекционных болезней птиц. </w:t>
      </w:r>
      <w:r>
        <w:sym w:font="Symbol" w:char="F02D"/>
      </w:r>
      <w:r>
        <w:t xml:space="preserve"> Москва: Россельхозиздат, 1982. – 182 с.</w:t>
      </w:r>
    </w:p>
    <w:p w:rsidR="00326BE5" w:rsidRDefault="00326BE5" w:rsidP="00CB6CC8">
      <w:pPr>
        <w:pStyle w:val="affffffff1"/>
        <w:numPr>
          <w:ilvl w:val="0"/>
          <w:numId w:val="59"/>
        </w:numPr>
        <w:suppressAutoHyphens w:val="0"/>
        <w:jc w:val="both"/>
      </w:pPr>
      <w:r>
        <w:t xml:space="preserve">Модель Л.М. Биология и биохимия туберкулезных микобактерий. </w:t>
      </w:r>
      <w:r>
        <w:sym w:font="Symbol" w:char="F02D"/>
      </w:r>
      <w:r>
        <w:t xml:space="preserve"> Москва: АМН изд. </w:t>
      </w:r>
      <w:r>
        <w:sym w:font="Symbol" w:char="F02D"/>
      </w:r>
      <w:r>
        <w:t xml:space="preserve"> 1952. – 247 с.</w:t>
      </w:r>
    </w:p>
    <w:p w:rsidR="00637D15" w:rsidRPr="00F051A8" w:rsidRDefault="00637D15" w:rsidP="00326BE5">
      <w:pPr>
        <w:autoSpaceDE w:val="0"/>
        <w:autoSpaceDN w:val="0"/>
        <w:adjustRightInd w:val="0"/>
        <w:ind w:right="-44" w:firstLine="720"/>
        <w:jc w:val="both"/>
        <w:rPr>
          <w:color w:val="000000"/>
          <w:lang w:val="en-GB"/>
        </w:rPr>
      </w:pPr>
    </w:p>
    <w:p w:rsidR="000A25D7" w:rsidRPr="00F051A8" w:rsidRDefault="000A25D7" w:rsidP="00477220">
      <w:pPr>
        <w:ind w:left="513"/>
        <w:rPr>
          <w:sz w:val="28"/>
          <w:lang w:val="en-US"/>
        </w:rPr>
      </w:pPr>
    </w:p>
    <w:p w:rsidR="00E8063E" w:rsidRDefault="00E8063E" w:rsidP="0064487E">
      <w:pPr>
        <w:pStyle w:val="affffffff1"/>
      </w:pPr>
      <w:r>
        <w:rPr>
          <w:color w:val="FF0000"/>
        </w:rPr>
        <w:t xml:space="preserve">Для заказа доставки данной работы воспользуйтесь поиском на сайте по ссылке:  </w:t>
      </w:r>
      <w:hyperlink r:id="rId12" w:history="1">
        <w:r>
          <w:rPr>
            <w:rStyle w:val="af9"/>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CC8" w:rsidRDefault="00CB6CC8">
      <w:r>
        <w:separator/>
      </w:r>
    </w:p>
  </w:endnote>
  <w:endnote w:type="continuationSeparator" w:id="0">
    <w:p w:rsidR="00CB6CC8" w:rsidRDefault="00CB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ю¬№?"/>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СЎюЎнЎю|Ўю?"/>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CC8" w:rsidRDefault="00CB6CC8">
      <w:r>
        <w:separator/>
      </w:r>
    </w:p>
  </w:footnote>
  <w:footnote w:type="continuationSeparator" w:id="0">
    <w:p w:rsidR="00CB6CC8" w:rsidRDefault="00CB6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BE5" w:rsidRDefault="00326BE5">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rsidR="00326BE5" w:rsidRDefault="00326BE5">
    <w:pPr>
      <w:pStyle w:val="afffffff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BE5" w:rsidRDefault="00326BE5">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rsidR="00326BE5" w:rsidRDefault="00326BE5">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9201912"/>
    <w:multiLevelType w:val="singleLevel"/>
    <w:tmpl w:val="0419000F"/>
    <w:lvl w:ilvl="0">
      <w:start w:val="1"/>
      <w:numFmt w:val="decimal"/>
      <w:lvlText w:val="%1."/>
      <w:lvlJc w:val="left"/>
      <w:pPr>
        <w:tabs>
          <w:tab w:val="num" w:pos="360"/>
        </w:tabs>
        <w:ind w:left="360" w:hanging="360"/>
      </w:p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4E6AE0"/>
    <w:multiLevelType w:val="singleLevel"/>
    <w:tmpl w:val="0419000F"/>
    <w:lvl w:ilvl="0">
      <w:start w:val="1"/>
      <w:numFmt w:val="decimal"/>
      <w:lvlText w:val="%1."/>
      <w:lvlJc w:val="left"/>
      <w:pPr>
        <w:tabs>
          <w:tab w:val="num" w:pos="360"/>
        </w:tabs>
        <w:ind w:left="360" w:hanging="36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FB7081E"/>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1"/>
  </w:num>
  <w:num w:numId="39">
    <w:abstractNumId w:val="0"/>
  </w:num>
  <w:num w:numId="40">
    <w:abstractNumId w:val="1"/>
  </w:num>
  <w:num w:numId="41">
    <w:abstractNumId w:val="2"/>
  </w:num>
  <w:num w:numId="42">
    <w:abstractNumId w:val="45"/>
  </w:num>
  <w:num w:numId="43">
    <w:abstractNumId w:val="61"/>
  </w:num>
  <w:num w:numId="44">
    <w:abstractNumId w:val="50"/>
  </w:num>
  <w:num w:numId="45">
    <w:abstractNumId w:val="54"/>
  </w:num>
  <w:num w:numId="46">
    <w:abstractNumId w:val="63"/>
  </w:num>
  <w:num w:numId="47">
    <w:abstractNumId w:val="56"/>
  </w:num>
  <w:num w:numId="48">
    <w:abstractNumId w:val="52"/>
  </w:num>
  <w:num w:numId="49">
    <w:abstractNumId w:val="55"/>
  </w:num>
  <w:num w:numId="50">
    <w:abstractNumId w:val="59"/>
  </w:num>
  <w:num w:numId="51">
    <w:abstractNumId w:val="60"/>
  </w:num>
  <w:num w:numId="52">
    <w:abstractNumId w:val="53"/>
  </w:num>
  <w:num w:numId="53">
    <w:abstractNumId w:val="47"/>
  </w:num>
  <w:num w:numId="54">
    <w:abstractNumId w:val="65"/>
  </w:num>
  <w:num w:numId="55">
    <w:abstractNumId w:val="62"/>
  </w:num>
  <w:num w:numId="56">
    <w:abstractNumId w:val="49"/>
  </w:num>
  <w:num w:numId="57">
    <w:abstractNumId w:val="58"/>
  </w:num>
  <w:num w:numId="58">
    <w:abstractNumId w:val="40"/>
  </w:num>
  <w:num w:numId="59">
    <w:abstractNumId w:val="42"/>
  </w:num>
  <w:num w:numId="60">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FE"/>
    <w:rsid w:val="000A1DDF"/>
    <w:rsid w:val="000A25D7"/>
    <w:rsid w:val="000A3262"/>
    <w:rsid w:val="000A4888"/>
    <w:rsid w:val="000A56E3"/>
    <w:rsid w:val="000A6478"/>
    <w:rsid w:val="000D3398"/>
    <w:rsid w:val="000D53AB"/>
    <w:rsid w:val="000E07FB"/>
    <w:rsid w:val="000E3896"/>
    <w:rsid w:val="000E4AF9"/>
    <w:rsid w:val="000E6014"/>
    <w:rsid w:val="000F13C5"/>
    <w:rsid w:val="000F1F3E"/>
    <w:rsid w:val="000F20CE"/>
    <w:rsid w:val="000F46E7"/>
    <w:rsid w:val="000F5F3A"/>
    <w:rsid w:val="000F672C"/>
    <w:rsid w:val="000F7285"/>
    <w:rsid w:val="0010053C"/>
    <w:rsid w:val="0011344B"/>
    <w:rsid w:val="0011403E"/>
    <w:rsid w:val="00114849"/>
    <w:rsid w:val="0012055A"/>
    <w:rsid w:val="00124A27"/>
    <w:rsid w:val="0013003F"/>
    <w:rsid w:val="00130ABA"/>
    <w:rsid w:val="00131C6A"/>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48F5"/>
    <w:rsid w:val="002066DB"/>
    <w:rsid w:val="00206C75"/>
    <w:rsid w:val="0021207A"/>
    <w:rsid w:val="00214C91"/>
    <w:rsid w:val="00217AF1"/>
    <w:rsid w:val="00231850"/>
    <w:rsid w:val="002343B5"/>
    <w:rsid w:val="00243054"/>
    <w:rsid w:val="00245E07"/>
    <w:rsid w:val="00247022"/>
    <w:rsid w:val="002531E9"/>
    <w:rsid w:val="00254562"/>
    <w:rsid w:val="0026013D"/>
    <w:rsid w:val="00262D69"/>
    <w:rsid w:val="00262DFD"/>
    <w:rsid w:val="00263F6A"/>
    <w:rsid w:val="00264972"/>
    <w:rsid w:val="00267173"/>
    <w:rsid w:val="002672FC"/>
    <w:rsid w:val="00267C02"/>
    <w:rsid w:val="00270E53"/>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20501"/>
    <w:rsid w:val="00321565"/>
    <w:rsid w:val="00326BE5"/>
    <w:rsid w:val="00327295"/>
    <w:rsid w:val="00327F45"/>
    <w:rsid w:val="00337111"/>
    <w:rsid w:val="0034094A"/>
    <w:rsid w:val="00342491"/>
    <w:rsid w:val="0034501B"/>
    <w:rsid w:val="0035068C"/>
    <w:rsid w:val="00353320"/>
    <w:rsid w:val="00357DED"/>
    <w:rsid w:val="00361BF8"/>
    <w:rsid w:val="00366DC0"/>
    <w:rsid w:val="00370E10"/>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47C7D"/>
    <w:rsid w:val="00453A09"/>
    <w:rsid w:val="00455459"/>
    <w:rsid w:val="00457062"/>
    <w:rsid w:val="0046167F"/>
    <w:rsid w:val="00463D1B"/>
    <w:rsid w:val="00466BE9"/>
    <w:rsid w:val="00471A16"/>
    <w:rsid w:val="00474560"/>
    <w:rsid w:val="00474B03"/>
    <w:rsid w:val="00477220"/>
    <w:rsid w:val="00481E98"/>
    <w:rsid w:val="004827DC"/>
    <w:rsid w:val="004942BD"/>
    <w:rsid w:val="00496A5A"/>
    <w:rsid w:val="004A2C8D"/>
    <w:rsid w:val="004A36EF"/>
    <w:rsid w:val="004A5A83"/>
    <w:rsid w:val="004A62C2"/>
    <w:rsid w:val="004A6A8F"/>
    <w:rsid w:val="004B482A"/>
    <w:rsid w:val="004B59E3"/>
    <w:rsid w:val="004B7DC6"/>
    <w:rsid w:val="004C017C"/>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4EFD"/>
    <w:rsid w:val="005B0D87"/>
    <w:rsid w:val="005B3DD8"/>
    <w:rsid w:val="005B7A3E"/>
    <w:rsid w:val="005C061A"/>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065D"/>
    <w:rsid w:val="00714EB5"/>
    <w:rsid w:val="0071510D"/>
    <w:rsid w:val="00726F97"/>
    <w:rsid w:val="00727B28"/>
    <w:rsid w:val="0074121F"/>
    <w:rsid w:val="00744206"/>
    <w:rsid w:val="0075289A"/>
    <w:rsid w:val="007575D0"/>
    <w:rsid w:val="00760C9A"/>
    <w:rsid w:val="007624A1"/>
    <w:rsid w:val="00762FCA"/>
    <w:rsid w:val="00763C76"/>
    <w:rsid w:val="00767053"/>
    <w:rsid w:val="00767213"/>
    <w:rsid w:val="007755D7"/>
    <w:rsid w:val="00775749"/>
    <w:rsid w:val="007854B5"/>
    <w:rsid w:val="00786206"/>
    <w:rsid w:val="00793F75"/>
    <w:rsid w:val="007945B0"/>
    <w:rsid w:val="00794799"/>
    <w:rsid w:val="0079582D"/>
    <w:rsid w:val="007A3A4A"/>
    <w:rsid w:val="007A4DE4"/>
    <w:rsid w:val="007B0B78"/>
    <w:rsid w:val="007C2E1C"/>
    <w:rsid w:val="007C548E"/>
    <w:rsid w:val="007C7837"/>
    <w:rsid w:val="007D1239"/>
    <w:rsid w:val="007D2A15"/>
    <w:rsid w:val="007D39BE"/>
    <w:rsid w:val="007E0D1A"/>
    <w:rsid w:val="007E16C4"/>
    <w:rsid w:val="007E3165"/>
    <w:rsid w:val="007E5161"/>
    <w:rsid w:val="007F1F35"/>
    <w:rsid w:val="007F3184"/>
    <w:rsid w:val="007F36DA"/>
    <w:rsid w:val="007F7A29"/>
    <w:rsid w:val="00802229"/>
    <w:rsid w:val="00803975"/>
    <w:rsid w:val="00813104"/>
    <w:rsid w:val="00817738"/>
    <w:rsid w:val="00820AEC"/>
    <w:rsid w:val="00821FBF"/>
    <w:rsid w:val="0082285C"/>
    <w:rsid w:val="00831383"/>
    <w:rsid w:val="008327B1"/>
    <w:rsid w:val="008373B3"/>
    <w:rsid w:val="00840EC3"/>
    <w:rsid w:val="00844694"/>
    <w:rsid w:val="00846A3F"/>
    <w:rsid w:val="00850F56"/>
    <w:rsid w:val="00854667"/>
    <w:rsid w:val="00855D5D"/>
    <w:rsid w:val="00855E0D"/>
    <w:rsid w:val="00863007"/>
    <w:rsid w:val="00863266"/>
    <w:rsid w:val="008666D1"/>
    <w:rsid w:val="008708F9"/>
    <w:rsid w:val="00872215"/>
    <w:rsid w:val="008739B7"/>
    <w:rsid w:val="008740A3"/>
    <w:rsid w:val="00874EF6"/>
    <w:rsid w:val="00876327"/>
    <w:rsid w:val="0087703A"/>
    <w:rsid w:val="00877AA5"/>
    <w:rsid w:val="00880281"/>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1D90"/>
    <w:rsid w:val="008E567E"/>
    <w:rsid w:val="008E7A5F"/>
    <w:rsid w:val="008E7CFC"/>
    <w:rsid w:val="008F087D"/>
    <w:rsid w:val="008F0DBA"/>
    <w:rsid w:val="008F1989"/>
    <w:rsid w:val="008F5213"/>
    <w:rsid w:val="008F656A"/>
    <w:rsid w:val="00900797"/>
    <w:rsid w:val="00902A7A"/>
    <w:rsid w:val="00907B3C"/>
    <w:rsid w:val="00921441"/>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673CA"/>
    <w:rsid w:val="00971131"/>
    <w:rsid w:val="009723CA"/>
    <w:rsid w:val="00973CC1"/>
    <w:rsid w:val="00976556"/>
    <w:rsid w:val="0097772C"/>
    <w:rsid w:val="00987157"/>
    <w:rsid w:val="00991213"/>
    <w:rsid w:val="00992C5D"/>
    <w:rsid w:val="00995574"/>
    <w:rsid w:val="00996C85"/>
    <w:rsid w:val="009A2709"/>
    <w:rsid w:val="009B3919"/>
    <w:rsid w:val="009C1E4B"/>
    <w:rsid w:val="009C50EA"/>
    <w:rsid w:val="009C7D55"/>
    <w:rsid w:val="009D105D"/>
    <w:rsid w:val="009D350E"/>
    <w:rsid w:val="009D48F0"/>
    <w:rsid w:val="009D4CB8"/>
    <w:rsid w:val="009E766C"/>
    <w:rsid w:val="009F396A"/>
    <w:rsid w:val="009F3BC7"/>
    <w:rsid w:val="009F4BD2"/>
    <w:rsid w:val="009F6633"/>
    <w:rsid w:val="009F7EAC"/>
    <w:rsid w:val="00A0133D"/>
    <w:rsid w:val="00A021F2"/>
    <w:rsid w:val="00A16CA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229E"/>
    <w:rsid w:val="00AF0A40"/>
    <w:rsid w:val="00AF5500"/>
    <w:rsid w:val="00AF649C"/>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357B3"/>
    <w:rsid w:val="00B36AC4"/>
    <w:rsid w:val="00B40C8A"/>
    <w:rsid w:val="00B46023"/>
    <w:rsid w:val="00B46ED5"/>
    <w:rsid w:val="00B50083"/>
    <w:rsid w:val="00B50795"/>
    <w:rsid w:val="00B50A13"/>
    <w:rsid w:val="00B52F20"/>
    <w:rsid w:val="00B53BD0"/>
    <w:rsid w:val="00B5688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6AE9"/>
    <w:rsid w:val="00BC0901"/>
    <w:rsid w:val="00BC46F7"/>
    <w:rsid w:val="00BD4E98"/>
    <w:rsid w:val="00BE10F7"/>
    <w:rsid w:val="00BE2339"/>
    <w:rsid w:val="00BE256E"/>
    <w:rsid w:val="00BE2595"/>
    <w:rsid w:val="00BE72C2"/>
    <w:rsid w:val="00BE7803"/>
    <w:rsid w:val="00BF1277"/>
    <w:rsid w:val="00BF2359"/>
    <w:rsid w:val="00BF5F04"/>
    <w:rsid w:val="00C0117D"/>
    <w:rsid w:val="00C1108A"/>
    <w:rsid w:val="00C20DA6"/>
    <w:rsid w:val="00C22DB5"/>
    <w:rsid w:val="00C251D4"/>
    <w:rsid w:val="00C34C20"/>
    <w:rsid w:val="00C43AD7"/>
    <w:rsid w:val="00C44D61"/>
    <w:rsid w:val="00C50E4C"/>
    <w:rsid w:val="00C53120"/>
    <w:rsid w:val="00C55453"/>
    <w:rsid w:val="00C56704"/>
    <w:rsid w:val="00C57A2C"/>
    <w:rsid w:val="00C57DC8"/>
    <w:rsid w:val="00C57DDE"/>
    <w:rsid w:val="00C60C45"/>
    <w:rsid w:val="00C61439"/>
    <w:rsid w:val="00C62B6D"/>
    <w:rsid w:val="00C70C58"/>
    <w:rsid w:val="00C77163"/>
    <w:rsid w:val="00C81AAD"/>
    <w:rsid w:val="00C87CAD"/>
    <w:rsid w:val="00C900C1"/>
    <w:rsid w:val="00C914D9"/>
    <w:rsid w:val="00C93557"/>
    <w:rsid w:val="00CA251F"/>
    <w:rsid w:val="00CA4ED4"/>
    <w:rsid w:val="00CA713B"/>
    <w:rsid w:val="00CB106C"/>
    <w:rsid w:val="00CB1C7A"/>
    <w:rsid w:val="00CB5B02"/>
    <w:rsid w:val="00CB6CC8"/>
    <w:rsid w:val="00CB74DD"/>
    <w:rsid w:val="00CC009E"/>
    <w:rsid w:val="00CC6B39"/>
    <w:rsid w:val="00CC6BB0"/>
    <w:rsid w:val="00CD018B"/>
    <w:rsid w:val="00CD23CD"/>
    <w:rsid w:val="00CD2BB4"/>
    <w:rsid w:val="00CD7F16"/>
    <w:rsid w:val="00CE2459"/>
    <w:rsid w:val="00CE3755"/>
    <w:rsid w:val="00CE4CB1"/>
    <w:rsid w:val="00CF01FC"/>
    <w:rsid w:val="00CF117F"/>
    <w:rsid w:val="00CF6003"/>
    <w:rsid w:val="00D01CDF"/>
    <w:rsid w:val="00D13A16"/>
    <w:rsid w:val="00D1591A"/>
    <w:rsid w:val="00D213FC"/>
    <w:rsid w:val="00D24B08"/>
    <w:rsid w:val="00D274C4"/>
    <w:rsid w:val="00D3158B"/>
    <w:rsid w:val="00D33949"/>
    <w:rsid w:val="00D347FA"/>
    <w:rsid w:val="00D34B6F"/>
    <w:rsid w:val="00D4317D"/>
    <w:rsid w:val="00D46BAC"/>
    <w:rsid w:val="00D52279"/>
    <w:rsid w:val="00D548D3"/>
    <w:rsid w:val="00D60933"/>
    <w:rsid w:val="00D62C56"/>
    <w:rsid w:val="00D6322B"/>
    <w:rsid w:val="00D6582F"/>
    <w:rsid w:val="00D73023"/>
    <w:rsid w:val="00D77579"/>
    <w:rsid w:val="00D77CCF"/>
    <w:rsid w:val="00D8283E"/>
    <w:rsid w:val="00D82CB4"/>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BF2"/>
    <w:rsid w:val="00E4430E"/>
    <w:rsid w:val="00E52BEF"/>
    <w:rsid w:val="00E5494D"/>
    <w:rsid w:val="00E57281"/>
    <w:rsid w:val="00E62C0B"/>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439D"/>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caption" w:qFormat="1"/>
    <w:lsdException w:name="table of figures" w:uiPriority="99"/>
    <w:lsdException w:name="envelope address" w:uiPriority="99"/>
    <w:lsdException w:name="annotation reference"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6">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BodyText20">
    <w:name w:val="Body Text 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Indent">
    <w:name w:val="Body Text Indent"/>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PlainText">
    <w:name w:val="Plain Text"/>
    <w:basedOn w:val="af2"/>
    <w:rsid w:val="00326BE5"/>
    <w:pPr>
      <w:suppressAutoHyphens w:val="0"/>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caption" w:qFormat="1"/>
    <w:lsdException w:name="table of figures" w:uiPriority="99"/>
    <w:lsdException w:name="envelope address" w:uiPriority="99"/>
    <w:lsdException w:name="annotation reference"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6">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BodyText20">
    <w:name w:val="Body Text 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Indent">
    <w:name w:val="Body Text Indent"/>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PlainText">
    <w:name w:val="Plain Text"/>
    <w:basedOn w:val="af2"/>
    <w:rsid w:val="00326BE5"/>
    <w:pPr>
      <w:suppressAutoHyphens w:val="0"/>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F6308-B340-4AF2-86E6-A33E0910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4526</TotalTime>
  <Pages>48</Pages>
  <Words>7842</Words>
  <Characters>44704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556</cp:revision>
  <cp:lastPrinted>2009-02-06T08:36:00Z</cp:lastPrinted>
  <dcterms:created xsi:type="dcterms:W3CDTF">2015-03-22T11:10:00Z</dcterms:created>
  <dcterms:modified xsi:type="dcterms:W3CDTF">2016-03-03T11:07:00Z</dcterms:modified>
</cp:coreProperties>
</file>