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21E9697D" w:rsidR="00334009" w:rsidRPr="004760CC" w:rsidRDefault="004760CC" w:rsidP="004760CC">
      <w:bookmarkStart w:id="0" w:name="_GoBack"/>
      <w:proofErr w:type="spellStart"/>
      <w:r>
        <w:rPr>
          <w:rFonts w:ascii="Verdana" w:hAnsi="Verdana"/>
          <w:b/>
          <w:bCs/>
          <w:color w:val="000000"/>
          <w:shd w:val="clear" w:color="auto" w:fill="FFFFFF"/>
        </w:rPr>
        <w:t>Тракало</w:t>
      </w:r>
      <w:proofErr w:type="spellEnd"/>
      <w:r>
        <w:rPr>
          <w:rFonts w:ascii="Verdana" w:hAnsi="Verdana"/>
          <w:b/>
          <w:bCs/>
          <w:color w:val="000000"/>
          <w:shd w:val="clear" w:color="auto" w:fill="FFFFFF"/>
        </w:rPr>
        <w:t xml:space="preserve"> Роман </w:t>
      </w:r>
      <w:proofErr w:type="spellStart"/>
      <w:r>
        <w:rPr>
          <w:rFonts w:ascii="Verdana" w:hAnsi="Verdana"/>
          <w:b/>
          <w:bCs/>
          <w:color w:val="000000"/>
          <w:shd w:val="clear" w:color="auto" w:fill="FFFFFF"/>
        </w:rPr>
        <w:t>Ігорович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Судовий</w:t>
      </w:r>
      <w:proofErr w:type="spellEnd"/>
      <w:r>
        <w:rPr>
          <w:rFonts w:ascii="Verdana" w:hAnsi="Verdana"/>
          <w:b/>
          <w:bCs/>
          <w:color w:val="000000"/>
          <w:shd w:val="clear" w:color="auto" w:fill="FFFFFF"/>
        </w:rPr>
        <w:t xml:space="preserve"> контроль за </w:t>
      </w:r>
      <w:proofErr w:type="spellStart"/>
      <w:r>
        <w:rPr>
          <w:rFonts w:ascii="Verdana" w:hAnsi="Verdana"/>
          <w:b/>
          <w:bCs/>
          <w:color w:val="000000"/>
          <w:shd w:val="clear" w:color="auto" w:fill="FFFFFF"/>
        </w:rPr>
        <w:t>дотриманням</w:t>
      </w:r>
      <w:proofErr w:type="spellEnd"/>
      <w:r>
        <w:rPr>
          <w:rFonts w:ascii="Verdana" w:hAnsi="Verdana"/>
          <w:b/>
          <w:bCs/>
          <w:color w:val="000000"/>
          <w:shd w:val="clear" w:color="auto" w:fill="FFFFFF"/>
        </w:rPr>
        <w:t xml:space="preserve"> права на </w:t>
      </w:r>
      <w:proofErr w:type="spellStart"/>
      <w:r>
        <w:rPr>
          <w:rFonts w:ascii="Verdana" w:hAnsi="Verdana"/>
          <w:b/>
          <w:bCs/>
          <w:color w:val="000000"/>
          <w:shd w:val="clear" w:color="auto" w:fill="FFFFFF"/>
        </w:rPr>
        <w:t>повагу</w:t>
      </w:r>
      <w:proofErr w:type="spellEnd"/>
      <w:r>
        <w:rPr>
          <w:rFonts w:ascii="Verdana" w:hAnsi="Verdana"/>
          <w:b/>
          <w:bCs/>
          <w:color w:val="000000"/>
          <w:shd w:val="clear" w:color="auto" w:fill="FFFFFF"/>
        </w:rPr>
        <w:t xml:space="preserve"> до приватного </w:t>
      </w:r>
      <w:proofErr w:type="spellStart"/>
      <w:proofErr w:type="gramStart"/>
      <w:r>
        <w:rPr>
          <w:rFonts w:ascii="Verdana" w:hAnsi="Verdana"/>
          <w:b/>
          <w:bCs/>
          <w:color w:val="000000"/>
          <w:shd w:val="clear" w:color="auto" w:fill="FFFFFF"/>
        </w:rPr>
        <w:t>життя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12.00.09, Акад. </w:t>
      </w:r>
      <w:proofErr w:type="spellStart"/>
      <w:r>
        <w:rPr>
          <w:rFonts w:ascii="Verdana" w:hAnsi="Verdana"/>
          <w:b/>
          <w:bCs/>
          <w:color w:val="000000"/>
          <w:shd w:val="clear" w:color="auto" w:fill="FFFFFF"/>
        </w:rPr>
        <w:t>адвокатури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34009" w:rsidRPr="004760C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1A7EC" w14:textId="77777777" w:rsidR="0016708D" w:rsidRDefault="0016708D">
      <w:pPr>
        <w:spacing w:after="0" w:line="240" w:lineRule="auto"/>
      </w:pPr>
      <w:r>
        <w:separator/>
      </w:r>
    </w:p>
  </w:endnote>
  <w:endnote w:type="continuationSeparator" w:id="0">
    <w:p w14:paraId="37695CE6" w14:textId="77777777" w:rsidR="0016708D" w:rsidRDefault="00167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EC21B" w14:textId="77777777" w:rsidR="0016708D" w:rsidRDefault="0016708D">
      <w:pPr>
        <w:spacing w:after="0" w:line="240" w:lineRule="auto"/>
      </w:pPr>
      <w:r>
        <w:separator/>
      </w:r>
    </w:p>
  </w:footnote>
  <w:footnote w:type="continuationSeparator" w:id="0">
    <w:p w14:paraId="2BB351F2" w14:textId="77777777" w:rsidR="0016708D" w:rsidRDefault="00167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08D"/>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0CFA"/>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9197</TotalTime>
  <Pages>1</Pages>
  <Words>27</Words>
  <Characters>154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1842</cp:revision>
  <cp:lastPrinted>2009-02-06T05:36:00Z</cp:lastPrinted>
  <dcterms:created xsi:type="dcterms:W3CDTF">2016-09-19T15:12:00Z</dcterms:created>
  <dcterms:modified xsi:type="dcterms:W3CDTF">2017-01-06T11:02:00Z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