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057182" w14:textId="036CE194" w:rsidR="00847148" w:rsidRPr="00EE46E7" w:rsidRDefault="00EE46E7" w:rsidP="00EE46E7">
      <w:bookmarkStart w:id="0" w:name="_GoBack"/>
      <w:r>
        <w:rPr>
          <w:rFonts w:ascii="Verdana" w:hAnsi="Verdana"/>
          <w:b/>
          <w:bCs/>
          <w:color w:val="000000"/>
          <w:shd w:val="clear" w:color="auto" w:fill="FFFFFF"/>
        </w:rPr>
        <w:t xml:space="preserve">Гончар Віталій Петрович. Організаційно-правові аспекти реалізації конституційної засади гласності судового </w:t>
      </w:r>
      <w:proofErr w:type="gramStart"/>
      <w:r>
        <w:rPr>
          <w:rFonts w:ascii="Verdana" w:hAnsi="Verdana"/>
          <w:b/>
          <w:bCs/>
          <w:color w:val="000000"/>
          <w:shd w:val="clear" w:color="auto" w:fill="FFFFFF"/>
        </w:rPr>
        <w:t>процесу</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Дисертація канд. юрид. наук: 12.00.10, Акад. адвокатури України. - Київ, </w:t>
      </w:r>
      <w:proofErr w:type="gramStart"/>
      <w:r>
        <w:rPr>
          <w:rFonts w:ascii="Verdana" w:hAnsi="Verdana"/>
          <w:b/>
          <w:bCs/>
          <w:color w:val="000000"/>
          <w:shd w:val="clear" w:color="auto" w:fill="FFFFFF"/>
        </w:rPr>
        <w:t>2015.-</w:t>
      </w:r>
      <w:proofErr w:type="gramEnd"/>
      <w:r>
        <w:rPr>
          <w:rFonts w:ascii="Verdana" w:hAnsi="Verdana"/>
          <w:b/>
          <w:bCs/>
          <w:color w:val="000000"/>
          <w:shd w:val="clear" w:color="auto" w:fill="FFFFFF"/>
        </w:rPr>
        <w:t xml:space="preserve"> 200 с.</w:t>
      </w:r>
    </w:p>
    <w:sectPr w:rsidR="00847148" w:rsidRPr="00EE46E7"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848AD9" w14:textId="77777777" w:rsidR="00A15DA5" w:rsidRDefault="00A15DA5">
      <w:pPr>
        <w:spacing w:after="0" w:line="240" w:lineRule="auto"/>
      </w:pPr>
      <w:r>
        <w:separator/>
      </w:r>
    </w:p>
  </w:endnote>
  <w:endnote w:type="continuationSeparator" w:id="0">
    <w:p w14:paraId="08D3AE59" w14:textId="77777777" w:rsidR="00A15DA5" w:rsidRDefault="00A15D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50E448" w14:textId="77777777" w:rsidR="00A15DA5" w:rsidRDefault="00A15DA5">
      <w:pPr>
        <w:spacing w:after="0" w:line="240" w:lineRule="auto"/>
      </w:pPr>
      <w:r>
        <w:separator/>
      </w:r>
    </w:p>
  </w:footnote>
  <w:footnote w:type="continuationSeparator" w:id="0">
    <w:p w14:paraId="6AC6C3D3" w14:textId="77777777" w:rsidR="00A15DA5" w:rsidRDefault="00A15D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15:restartNumberingAfterBreak="0">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15:restartNumberingAfterBreak="0">
    <w:nsid w:val="19AC0E7A"/>
    <w:multiLevelType w:val="hybridMultilevel"/>
    <w:tmpl w:val="BC8E2B8A"/>
    <w:lvl w:ilvl="0" w:tplc="BFA48F74">
      <w:start w:val="1"/>
      <w:numFmt w:val="decimal"/>
      <w:lvlText w:val="%1."/>
      <w:lvlJc w:val="left"/>
      <w:pPr>
        <w:ind w:left="1440" w:hanging="360"/>
      </w:pPr>
      <w:rPr>
        <w:rFonts w:hint="default"/>
        <w:lang w:val="uk-UA"/>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15:restartNumberingAfterBreak="0">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6" w15:restartNumberingAfterBreak="0">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7" w15:restartNumberingAfterBreak="0">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8" w15:restartNumberingAfterBreak="0">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15:restartNumberingAfterBreak="0">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30" w15:restartNumberingAfterBreak="0">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2" w15:restartNumberingAfterBreak="0">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3" w15:restartNumberingAfterBreak="0">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4"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5" w15:restartNumberingAfterBreak="0">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9" w15:restartNumberingAfterBreak="0">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0" w15:restartNumberingAfterBreak="0">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1" w15:restartNumberingAfterBreak="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2" w15:restartNumberingAfterBreak="0">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3" w15:restartNumberingAfterBreak="0">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4" w15:restartNumberingAfterBreak="0">
    <w:nsid w:val="52C80E0D"/>
    <w:multiLevelType w:val="singleLevel"/>
    <w:tmpl w:val="0419000F"/>
    <w:lvl w:ilvl="0">
      <w:start w:val="1"/>
      <w:numFmt w:val="decimal"/>
      <w:lvlText w:val="%1."/>
      <w:lvlJc w:val="left"/>
      <w:pPr>
        <w:tabs>
          <w:tab w:val="num" w:pos="516"/>
        </w:tabs>
        <w:ind w:left="516" w:hanging="360"/>
      </w:pPr>
    </w:lvl>
  </w:abstractNum>
  <w:abstractNum w:abstractNumId="45" w15:restartNumberingAfterBreak="0">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6" w15:restartNumberingAfterBreak="0">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7" w15:restartNumberingAfterBreak="0">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8" w15:restartNumberingAfterBreak="0">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9"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1" w15:restartNumberingAfterBreak="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2" w15:restartNumberingAfterBreak="0">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15:restartNumberingAfterBreak="0">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4" w15:restartNumberingAfterBreak="0">
    <w:nsid w:val="6A760692"/>
    <w:multiLevelType w:val="multilevel"/>
    <w:tmpl w:val="C0DC32DE"/>
    <w:lvl w:ilvl="0">
      <w:start w:val="1"/>
      <w:numFmt w:val="decimal"/>
      <w:lvlText w:val="%1."/>
      <w:lvlJc w:val="left"/>
      <w:pPr>
        <w:ind w:left="500" w:hanging="50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15:restartNumberingAfterBreak="0">
    <w:nsid w:val="6FB36AEC"/>
    <w:multiLevelType w:val="hybridMultilevel"/>
    <w:tmpl w:val="6D3611AC"/>
    <w:lvl w:ilvl="0" w:tplc="9964F612">
      <w:start w:val="65535"/>
      <w:numFmt w:val="bullet"/>
      <w:lvlText w:val="—"/>
      <w:lvlJc w:val="left"/>
      <w:pPr>
        <w:ind w:left="1571" w:hanging="360"/>
      </w:pPr>
      <w:rPr>
        <w:rFonts w:ascii="Times New Roman CYR" w:hAnsi="Times New Roman CYR" w:cs="Times New Roman CYR" w:hint="default"/>
      </w:rPr>
    </w:lvl>
    <w:lvl w:ilvl="1" w:tplc="04190003" w:tentative="1">
      <w:start w:val="1"/>
      <w:numFmt w:val="bullet"/>
      <w:lvlText w:val="o"/>
      <w:lvlJc w:val="left"/>
      <w:pPr>
        <w:ind w:left="2291" w:hanging="360"/>
      </w:pPr>
      <w:rPr>
        <w:rFonts w:ascii="Wingdings" w:hAnsi="Wingdings" w:cs="Wingdings" w:hint="default"/>
      </w:rPr>
    </w:lvl>
    <w:lvl w:ilvl="2" w:tplc="04190005" w:tentative="1">
      <w:start w:val="1"/>
      <w:numFmt w:val="bullet"/>
      <w:lvlText w:val=""/>
      <w:lvlJc w:val="left"/>
      <w:pPr>
        <w:ind w:left="3011" w:hanging="360"/>
      </w:pPr>
      <w:rPr>
        <w:rFonts w:ascii="Cambria" w:hAnsi="Cambria" w:hint="default"/>
      </w:rPr>
    </w:lvl>
    <w:lvl w:ilvl="3" w:tplc="04190001" w:tentative="1">
      <w:start w:val="1"/>
      <w:numFmt w:val="bullet"/>
      <w:lvlText w:val=""/>
      <w:lvlJc w:val="left"/>
      <w:pPr>
        <w:ind w:left="3731" w:hanging="360"/>
      </w:pPr>
      <w:rPr>
        <w:rFonts w:ascii="Verdana" w:hAnsi="Verdana" w:hint="default"/>
      </w:rPr>
    </w:lvl>
    <w:lvl w:ilvl="4" w:tplc="04190003" w:tentative="1">
      <w:start w:val="1"/>
      <w:numFmt w:val="bullet"/>
      <w:lvlText w:val="o"/>
      <w:lvlJc w:val="left"/>
      <w:pPr>
        <w:ind w:left="4451" w:hanging="360"/>
      </w:pPr>
      <w:rPr>
        <w:rFonts w:ascii="Wingdings" w:hAnsi="Wingdings" w:cs="Wingdings" w:hint="default"/>
      </w:rPr>
    </w:lvl>
    <w:lvl w:ilvl="5" w:tplc="04190005" w:tentative="1">
      <w:start w:val="1"/>
      <w:numFmt w:val="bullet"/>
      <w:lvlText w:val=""/>
      <w:lvlJc w:val="left"/>
      <w:pPr>
        <w:ind w:left="5171" w:hanging="360"/>
      </w:pPr>
      <w:rPr>
        <w:rFonts w:ascii="Cambria" w:hAnsi="Cambria" w:hint="default"/>
      </w:rPr>
    </w:lvl>
    <w:lvl w:ilvl="6" w:tplc="04190001" w:tentative="1">
      <w:start w:val="1"/>
      <w:numFmt w:val="bullet"/>
      <w:lvlText w:val=""/>
      <w:lvlJc w:val="left"/>
      <w:pPr>
        <w:ind w:left="5891" w:hanging="360"/>
      </w:pPr>
      <w:rPr>
        <w:rFonts w:ascii="Verdana" w:hAnsi="Verdana" w:hint="default"/>
      </w:rPr>
    </w:lvl>
    <w:lvl w:ilvl="7" w:tplc="04190003" w:tentative="1">
      <w:start w:val="1"/>
      <w:numFmt w:val="bullet"/>
      <w:lvlText w:val="o"/>
      <w:lvlJc w:val="left"/>
      <w:pPr>
        <w:ind w:left="6611" w:hanging="360"/>
      </w:pPr>
      <w:rPr>
        <w:rFonts w:ascii="Wingdings" w:hAnsi="Wingdings" w:cs="Wingdings" w:hint="default"/>
      </w:rPr>
    </w:lvl>
    <w:lvl w:ilvl="8" w:tplc="04190005" w:tentative="1">
      <w:start w:val="1"/>
      <w:numFmt w:val="bullet"/>
      <w:lvlText w:val=""/>
      <w:lvlJc w:val="left"/>
      <w:pPr>
        <w:ind w:left="7331" w:hanging="360"/>
      </w:pPr>
      <w:rPr>
        <w:rFonts w:ascii="Cambria" w:hAnsi="Cambria" w:hint="default"/>
      </w:rPr>
    </w:lvl>
  </w:abstractNum>
  <w:abstractNum w:abstractNumId="56" w15:restartNumberingAfterBreak="0">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7" w15:restartNumberingAfterBreak="0">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8" w15:restartNumberingAfterBreak="0">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8"/>
  </w:num>
  <w:num w:numId="7">
    <w:abstractNumId w:val="24"/>
  </w:num>
  <w:num w:numId="8">
    <w:abstractNumId w:val="51"/>
  </w:num>
  <w:num w:numId="9">
    <w:abstractNumId w:val="27"/>
  </w:num>
  <w:num w:numId="10">
    <w:abstractNumId w:val="21"/>
  </w:num>
  <w:num w:numId="11">
    <w:abstractNumId w:val="53"/>
  </w:num>
  <w:num w:numId="12">
    <w:abstractNumId w:val="41"/>
  </w:num>
  <w:num w:numId="13">
    <w:abstractNumId w:val="58"/>
  </w:num>
  <w:num w:numId="14">
    <w:abstractNumId w:val="35"/>
  </w:num>
  <w:num w:numId="15">
    <w:abstractNumId w:val="43"/>
  </w:num>
  <w:num w:numId="16">
    <w:abstractNumId w:val="31"/>
  </w:num>
  <w:num w:numId="17">
    <w:abstractNumId w:val="36"/>
  </w:num>
  <w:num w:numId="18">
    <w:abstractNumId w:val="46"/>
  </w:num>
  <w:num w:numId="19">
    <w:abstractNumId w:val="40"/>
  </w:num>
  <w:num w:numId="20">
    <w:abstractNumId w:val="39"/>
  </w:num>
  <w:num w:numId="21">
    <w:abstractNumId w:val="57"/>
  </w:num>
  <w:num w:numId="22">
    <w:abstractNumId w:val="44"/>
  </w:num>
  <w:num w:numId="23">
    <w:abstractNumId w:val="25"/>
  </w:num>
  <w:num w:numId="24">
    <w:abstractNumId w:val="52"/>
  </w:num>
  <w:num w:numId="25">
    <w:abstractNumId w:val="30"/>
  </w:num>
  <w:num w:numId="26">
    <w:abstractNumId w:val="22"/>
  </w:num>
  <w:num w:numId="27">
    <w:abstractNumId w:val="45"/>
  </w:num>
  <w:num w:numId="28">
    <w:abstractNumId w:val="28"/>
  </w:num>
  <w:num w:numId="29">
    <w:abstractNumId w:val="56"/>
  </w:num>
  <w:num w:numId="30">
    <w:abstractNumId w:val="38"/>
  </w:num>
  <w:num w:numId="31">
    <w:abstractNumId w:val="32"/>
  </w:num>
  <w:num w:numId="32">
    <w:abstractNumId w:val="42"/>
  </w:num>
  <w:num w:numId="33">
    <w:abstractNumId w:val="29"/>
  </w:num>
  <w:num w:numId="34">
    <w:abstractNumId w:val="26"/>
  </w:num>
  <w:num w:numId="35">
    <w:abstractNumId w:val="33"/>
  </w:num>
  <w:num w:numId="36">
    <w:abstractNumId w:val="47"/>
  </w:num>
  <w:num w:numId="37">
    <w:abstractNumId w:val="54"/>
  </w:num>
  <w:num w:numId="38">
    <w:abstractNumId w:val="55"/>
  </w:num>
  <w:num w:numId="39">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2D5"/>
    <w:rsid w:val="00087679"/>
    <w:rsid w:val="00087696"/>
    <w:rsid w:val="00087AE2"/>
    <w:rsid w:val="00087D57"/>
    <w:rsid w:val="00090859"/>
    <w:rsid w:val="00090D55"/>
    <w:rsid w:val="000913DD"/>
    <w:rsid w:val="00091A2B"/>
    <w:rsid w:val="00091C33"/>
    <w:rsid w:val="00091EDA"/>
    <w:rsid w:val="00092ED8"/>
    <w:rsid w:val="000933D0"/>
    <w:rsid w:val="0009408F"/>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B0134"/>
    <w:rsid w:val="000B0213"/>
    <w:rsid w:val="000B05CF"/>
    <w:rsid w:val="000B10E8"/>
    <w:rsid w:val="000B24E1"/>
    <w:rsid w:val="000B3055"/>
    <w:rsid w:val="000B324F"/>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39E"/>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068"/>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C3C"/>
    <w:rsid w:val="00146FA0"/>
    <w:rsid w:val="00150866"/>
    <w:rsid w:val="00151A7F"/>
    <w:rsid w:val="00151BB9"/>
    <w:rsid w:val="0015208E"/>
    <w:rsid w:val="001528BF"/>
    <w:rsid w:val="00153A4C"/>
    <w:rsid w:val="0015407A"/>
    <w:rsid w:val="0015473B"/>
    <w:rsid w:val="00154C24"/>
    <w:rsid w:val="00154E9B"/>
    <w:rsid w:val="00155120"/>
    <w:rsid w:val="0015532C"/>
    <w:rsid w:val="001558D2"/>
    <w:rsid w:val="00156260"/>
    <w:rsid w:val="00156E4C"/>
    <w:rsid w:val="00157EE5"/>
    <w:rsid w:val="00160234"/>
    <w:rsid w:val="00160A63"/>
    <w:rsid w:val="00161624"/>
    <w:rsid w:val="001616A1"/>
    <w:rsid w:val="0016197F"/>
    <w:rsid w:val="00162FA8"/>
    <w:rsid w:val="00162FB7"/>
    <w:rsid w:val="00163238"/>
    <w:rsid w:val="00163329"/>
    <w:rsid w:val="001635A9"/>
    <w:rsid w:val="00163E5F"/>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23FC"/>
    <w:rsid w:val="001A2A91"/>
    <w:rsid w:val="001A3967"/>
    <w:rsid w:val="001A3D06"/>
    <w:rsid w:val="001A4B48"/>
    <w:rsid w:val="001A4D08"/>
    <w:rsid w:val="001A4D55"/>
    <w:rsid w:val="001A54E4"/>
    <w:rsid w:val="001A58AA"/>
    <w:rsid w:val="001A664D"/>
    <w:rsid w:val="001A6A07"/>
    <w:rsid w:val="001A6BC0"/>
    <w:rsid w:val="001A70D7"/>
    <w:rsid w:val="001A7214"/>
    <w:rsid w:val="001A76A2"/>
    <w:rsid w:val="001A7932"/>
    <w:rsid w:val="001B00E0"/>
    <w:rsid w:val="001B018A"/>
    <w:rsid w:val="001B023D"/>
    <w:rsid w:val="001B10D7"/>
    <w:rsid w:val="001B128D"/>
    <w:rsid w:val="001B1D30"/>
    <w:rsid w:val="001B320C"/>
    <w:rsid w:val="001B3773"/>
    <w:rsid w:val="001B3945"/>
    <w:rsid w:val="001B4468"/>
    <w:rsid w:val="001B4892"/>
    <w:rsid w:val="001B56FB"/>
    <w:rsid w:val="001B69D5"/>
    <w:rsid w:val="001B7295"/>
    <w:rsid w:val="001B78DE"/>
    <w:rsid w:val="001B7D20"/>
    <w:rsid w:val="001C0184"/>
    <w:rsid w:val="001C0800"/>
    <w:rsid w:val="001C0E39"/>
    <w:rsid w:val="001C0E8C"/>
    <w:rsid w:val="001C1462"/>
    <w:rsid w:val="001C1E62"/>
    <w:rsid w:val="001C21C4"/>
    <w:rsid w:val="001C22CA"/>
    <w:rsid w:val="001C2C8D"/>
    <w:rsid w:val="001C3508"/>
    <w:rsid w:val="001C3C58"/>
    <w:rsid w:val="001C4731"/>
    <w:rsid w:val="001C567D"/>
    <w:rsid w:val="001C5D54"/>
    <w:rsid w:val="001C67EB"/>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C4A"/>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226F"/>
    <w:rsid w:val="00212471"/>
    <w:rsid w:val="00212CFF"/>
    <w:rsid w:val="0021330D"/>
    <w:rsid w:val="00213568"/>
    <w:rsid w:val="00213FCD"/>
    <w:rsid w:val="002140A6"/>
    <w:rsid w:val="00214350"/>
    <w:rsid w:val="002147A1"/>
    <w:rsid w:val="00215B0B"/>
    <w:rsid w:val="00215B42"/>
    <w:rsid w:val="002167B7"/>
    <w:rsid w:val="0021779C"/>
    <w:rsid w:val="00217B16"/>
    <w:rsid w:val="00221CC5"/>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625B"/>
    <w:rsid w:val="002763F9"/>
    <w:rsid w:val="00277AC3"/>
    <w:rsid w:val="0028077A"/>
    <w:rsid w:val="00280DA2"/>
    <w:rsid w:val="002816EA"/>
    <w:rsid w:val="00282381"/>
    <w:rsid w:val="002826C8"/>
    <w:rsid w:val="00282A37"/>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170C"/>
    <w:rsid w:val="00291B45"/>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C186A"/>
    <w:rsid w:val="002C1B45"/>
    <w:rsid w:val="002C2DD6"/>
    <w:rsid w:val="002C3570"/>
    <w:rsid w:val="002C359A"/>
    <w:rsid w:val="002C3FB3"/>
    <w:rsid w:val="002C4445"/>
    <w:rsid w:val="002C5560"/>
    <w:rsid w:val="002C5763"/>
    <w:rsid w:val="002C5C18"/>
    <w:rsid w:val="002C6A99"/>
    <w:rsid w:val="002C745B"/>
    <w:rsid w:val="002C7C79"/>
    <w:rsid w:val="002C7E07"/>
    <w:rsid w:val="002D07EA"/>
    <w:rsid w:val="002D1200"/>
    <w:rsid w:val="002D153E"/>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D6F"/>
    <w:rsid w:val="00314307"/>
    <w:rsid w:val="00314A95"/>
    <w:rsid w:val="00315147"/>
    <w:rsid w:val="0031534F"/>
    <w:rsid w:val="0031542B"/>
    <w:rsid w:val="00315EA6"/>
    <w:rsid w:val="00315F0E"/>
    <w:rsid w:val="00316257"/>
    <w:rsid w:val="003167C5"/>
    <w:rsid w:val="003169E4"/>
    <w:rsid w:val="0031741F"/>
    <w:rsid w:val="00317507"/>
    <w:rsid w:val="003178F5"/>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075C"/>
    <w:rsid w:val="0034109E"/>
    <w:rsid w:val="00342270"/>
    <w:rsid w:val="00343E2D"/>
    <w:rsid w:val="0034453C"/>
    <w:rsid w:val="0034480A"/>
    <w:rsid w:val="00345B7E"/>
    <w:rsid w:val="00345F06"/>
    <w:rsid w:val="0034688E"/>
    <w:rsid w:val="003468CB"/>
    <w:rsid w:val="00346AF7"/>
    <w:rsid w:val="00346FB3"/>
    <w:rsid w:val="0034730E"/>
    <w:rsid w:val="00347B2B"/>
    <w:rsid w:val="003504F3"/>
    <w:rsid w:val="00350824"/>
    <w:rsid w:val="00351AE4"/>
    <w:rsid w:val="00351B4E"/>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482B"/>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7DA"/>
    <w:rsid w:val="003749DC"/>
    <w:rsid w:val="00374EAE"/>
    <w:rsid w:val="003755D5"/>
    <w:rsid w:val="00375CAA"/>
    <w:rsid w:val="003760BC"/>
    <w:rsid w:val="003768EE"/>
    <w:rsid w:val="003769E2"/>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2C8"/>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3"/>
    <w:rsid w:val="003B5DB6"/>
    <w:rsid w:val="003B649B"/>
    <w:rsid w:val="003B6716"/>
    <w:rsid w:val="003B6932"/>
    <w:rsid w:val="003B6A70"/>
    <w:rsid w:val="003B7568"/>
    <w:rsid w:val="003B764D"/>
    <w:rsid w:val="003C0A2A"/>
    <w:rsid w:val="003C1095"/>
    <w:rsid w:val="003C13BF"/>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BA1"/>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F4A"/>
    <w:rsid w:val="00416206"/>
    <w:rsid w:val="00416A77"/>
    <w:rsid w:val="0041725F"/>
    <w:rsid w:val="00417A3F"/>
    <w:rsid w:val="00417AFB"/>
    <w:rsid w:val="0042002F"/>
    <w:rsid w:val="00420A4C"/>
    <w:rsid w:val="0042158D"/>
    <w:rsid w:val="00421D78"/>
    <w:rsid w:val="00422949"/>
    <w:rsid w:val="00424344"/>
    <w:rsid w:val="004245AB"/>
    <w:rsid w:val="0042488A"/>
    <w:rsid w:val="004248A0"/>
    <w:rsid w:val="00425DB9"/>
    <w:rsid w:val="004263C4"/>
    <w:rsid w:val="00426BE0"/>
    <w:rsid w:val="0042741C"/>
    <w:rsid w:val="0042790E"/>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6D52"/>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23A3"/>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2047"/>
    <w:rsid w:val="004C21A2"/>
    <w:rsid w:val="004C24C3"/>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9DB"/>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3AB"/>
    <w:rsid w:val="00503EFD"/>
    <w:rsid w:val="005045D5"/>
    <w:rsid w:val="00504680"/>
    <w:rsid w:val="00506A10"/>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18C"/>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6634"/>
    <w:rsid w:val="0058692E"/>
    <w:rsid w:val="00586A88"/>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441C"/>
    <w:rsid w:val="005A5885"/>
    <w:rsid w:val="005A5F75"/>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BB0"/>
    <w:rsid w:val="005F622C"/>
    <w:rsid w:val="005F6421"/>
    <w:rsid w:val="005F66D7"/>
    <w:rsid w:val="005F689F"/>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955"/>
    <w:rsid w:val="00607C38"/>
    <w:rsid w:val="00610029"/>
    <w:rsid w:val="0061040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A6A"/>
    <w:rsid w:val="00634A95"/>
    <w:rsid w:val="00634DDD"/>
    <w:rsid w:val="00634DEB"/>
    <w:rsid w:val="00635064"/>
    <w:rsid w:val="00636674"/>
    <w:rsid w:val="00636831"/>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3D2"/>
    <w:rsid w:val="006B67D9"/>
    <w:rsid w:val="006B7BA3"/>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618D"/>
    <w:rsid w:val="006C6DB7"/>
    <w:rsid w:val="006C757B"/>
    <w:rsid w:val="006C7855"/>
    <w:rsid w:val="006C7B5F"/>
    <w:rsid w:val="006C7D2E"/>
    <w:rsid w:val="006C7F63"/>
    <w:rsid w:val="006D0027"/>
    <w:rsid w:val="006D040E"/>
    <w:rsid w:val="006D07CF"/>
    <w:rsid w:val="006D1251"/>
    <w:rsid w:val="006D18CF"/>
    <w:rsid w:val="006D19B4"/>
    <w:rsid w:val="006D1B66"/>
    <w:rsid w:val="006D2203"/>
    <w:rsid w:val="006D2207"/>
    <w:rsid w:val="006D2EE1"/>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24B4"/>
    <w:rsid w:val="00702816"/>
    <w:rsid w:val="00702BF1"/>
    <w:rsid w:val="00704414"/>
    <w:rsid w:val="00705F71"/>
    <w:rsid w:val="00706768"/>
    <w:rsid w:val="00706936"/>
    <w:rsid w:val="00706A6B"/>
    <w:rsid w:val="0070736F"/>
    <w:rsid w:val="00710510"/>
    <w:rsid w:val="007105D9"/>
    <w:rsid w:val="007111D8"/>
    <w:rsid w:val="007115B3"/>
    <w:rsid w:val="00711B67"/>
    <w:rsid w:val="00711FA1"/>
    <w:rsid w:val="00712962"/>
    <w:rsid w:val="007131EC"/>
    <w:rsid w:val="007145B2"/>
    <w:rsid w:val="00714E89"/>
    <w:rsid w:val="00714FB9"/>
    <w:rsid w:val="007158FA"/>
    <w:rsid w:val="00715F8D"/>
    <w:rsid w:val="0071752C"/>
    <w:rsid w:val="0072034F"/>
    <w:rsid w:val="00721296"/>
    <w:rsid w:val="00721E56"/>
    <w:rsid w:val="00721FB9"/>
    <w:rsid w:val="007236BB"/>
    <w:rsid w:val="00723A7B"/>
    <w:rsid w:val="00724250"/>
    <w:rsid w:val="00724256"/>
    <w:rsid w:val="00724F60"/>
    <w:rsid w:val="0072505C"/>
    <w:rsid w:val="00725406"/>
    <w:rsid w:val="007254AC"/>
    <w:rsid w:val="00725989"/>
    <w:rsid w:val="00726016"/>
    <w:rsid w:val="0072607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661"/>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16A"/>
    <w:rsid w:val="00794BD7"/>
    <w:rsid w:val="00794E93"/>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591"/>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848"/>
    <w:rsid w:val="007E2C2E"/>
    <w:rsid w:val="007E2E22"/>
    <w:rsid w:val="007E381E"/>
    <w:rsid w:val="007E3923"/>
    <w:rsid w:val="007E3AA3"/>
    <w:rsid w:val="007E4060"/>
    <w:rsid w:val="007E4AED"/>
    <w:rsid w:val="007E4BF9"/>
    <w:rsid w:val="007E4EED"/>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57C7"/>
    <w:rsid w:val="007F5AA0"/>
    <w:rsid w:val="007F60D8"/>
    <w:rsid w:val="007F6453"/>
    <w:rsid w:val="007F6907"/>
    <w:rsid w:val="007F74A7"/>
    <w:rsid w:val="007F7A59"/>
    <w:rsid w:val="0080029F"/>
    <w:rsid w:val="00800A4B"/>
    <w:rsid w:val="00801C8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3F12"/>
    <w:rsid w:val="00814D42"/>
    <w:rsid w:val="00816F43"/>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5DB0"/>
    <w:rsid w:val="008367E8"/>
    <w:rsid w:val="008371FF"/>
    <w:rsid w:val="0083761B"/>
    <w:rsid w:val="008378AD"/>
    <w:rsid w:val="00840601"/>
    <w:rsid w:val="00840D36"/>
    <w:rsid w:val="008412B9"/>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BD8"/>
    <w:rsid w:val="00854D31"/>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349F"/>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33EF"/>
    <w:rsid w:val="008C35ED"/>
    <w:rsid w:val="008C4472"/>
    <w:rsid w:val="008C464A"/>
    <w:rsid w:val="008C49E4"/>
    <w:rsid w:val="008C5B1B"/>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41F"/>
    <w:rsid w:val="0094299E"/>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E27"/>
    <w:rsid w:val="009A1626"/>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62B"/>
    <w:rsid w:val="009D3770"/>
    <w:rsid w:val="009D3D9C"/>
    <w:rsid w:val="009D4C05"/>
    <w:rsid w:val="009D5951"/>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AD9"/>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36A0"/>
    <w:rsid w:val="00A1477F"/>
    <w:rsid w:val="00A1573A"/>
    <w:rsid w:val="00A15BC7"/>
    <w:rsid w:val="00A15DA5"/>
    <w:rsid w:val="00A20379"/>
    <w:rsid w:val="00A205BB"/>
    <w:rsid w:val="00A20BD1"/>
    <w:rsid w:val="00A221AF"/>
    <w:rsid w:val="00A22C41"/>
    <w:rsid w:val="00A22CB7"/>
    <w:rsid w:val="00A231A2"/>
    <w:rsid w:val="00A23E65"/>
    <w:rsid w:val="00A24156"/>
    <w:rsid w:val="00A2483B"/>
    <w:rsid w:val="00A24DE7"/>
    <w:rsid w:val="00A2529A"/>
    <w:rsid w:val="00A25665"/>
    <w:rsid w:val="00A25D66"/>
    <w:rsid w:val="00A25F3B"/>
    <w:rsid w:val="00A25F56"/>
    <w:rsid w:val="00A25F92"/>
    <w:rsid w:val="00A261DA"/>
    <w:rsid w:val="00A2636D"/>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B8B"/>
    <w:rsid w:val="00A600C4"/>
    <w:rsid w:val="00A61515"/>
    <w:rsid w:val="00A61614"/>
    <w:rsid w:val="00A62B23"/>
    <w:rsid w:val="00A62C83"/>
    <w:rsid w:val="00A62CAB"/>
    <w:rsid w:val="00A63B3A"/>
    <w:rsid w:val="00A64796"/>
    <w:rsid w:val="00A65296"/>
    <w:rsid w:val="00A652B0"/>
    <w:rsid w:val="00A654FE"/>
    <w:rsid w:val="00A65694"/>
    <w:rsid w:val="00A65DED"/>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38F"/>
    <w:rsid w:val="00AD0625"/>
    <w:rsid w:val="00AD1383"/>
    <w:rsid w:val="00AD1A63"/>
    <w:rsid w:val="00AD1A84"/>
    <w:rsid w:val="00AD2004"/>
    <w:rsid w:val="00AD22A3"/>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3AFA"/>
    <w:rsid w:val="00AE3C70"/>
    <w:rsid w:val="00AE4985"/>
    <w:rsid w:val="00AE4C5B"/>
    <w:rsid w:val="00AE5C23"/>
    <w:rsid w:val="00AE5F7F"/>
    <w:rsid w:val="00AE6026"/>
    <w:rsid w:val="00AE62AC"/>
    <w:rsid w:val="00AE6D26"/>
    <w:rsid w:val="00AE7E1D"/>
    <w:rsid w:val="00AF0F3D"/>
    <w:rsid w:val="00AF1158"/>
    <w:rsid w:val="00AF119A"/>
    <w:rsid w:val="00AF157C"/>
    <w:rsid w:val="00AF1A02"/>
    <w:rsid w:val="00AF3BD6"/>
    <w:rsid w:val="00AF46DC"/>
    <w:rsid w:val="00AF4E4B"/>
    <w:rsid w:val="00AF6544"/>
    <w:rsid w:val="00AF6839"/>
    <w:rsid w:val="00AF69EE"/>
    <w:rsid w:val="00AF707D"/>
    <w:rsid w:val="00AF70D5"/>
    <w:rsid w:val="00AF79EC"/>
    <w:rsid w:val="00AF7F0C"/>
    <w:rsid w:val="00B0036E"/>
    <w:rsid w:val="00B00515"/>
    <w:rsid w:val="00B011E5"/>
    <w:rsid w:val="00B02B69"/>
    <w:rsid w:val="00B02B7F"/>
    <w:rsid w:val="00B0315F"/>
    <w:rsid w:val="00B05058"/>
    <w:rsid w:val="00B052D9"/>
    <w:rsid w:val="00B0577C"/>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42"/>
    <w:rsid w:val="00B377A8"/>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7EC"/>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7312"/>
    <w:rsid w:val="00B97DD1"/>
    <w:rsid w:val="00BA0021"/>
    <w:rsid w:val="00BA110E"/>
    <w:rsid w:val="00BA12DB"/>
    <w:rsid w:val="00BA14FE"/>
    <w:rsid w:val="00BA1A48"/>
    <w:rsid w:val="00BA224B"/>
    <w:rsid w:val="00BA3D4A"/>
    <w:rsid w:val="00BA431A"/>
    <w:rsid w:val="00BA6363"/>
    <w:rsid w:val="00BA6579"/>
    <w:rsid w:val="00BA6A53"/>
    <w:rsid w:val="00BA7D4B"/>
    <w:rsid w:val="00BB0A5E"/>
    <w:rsid w:val="00BB0C5E"/>
    <w:rsid w:val="00BB0EE0"/>
    <w:rsid w:val="00BB11F6"/>
    <w:rsid w:val="00BB14B4"/>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6FF"/>
    <w:rsid w:val="00BC5F42"/>
    <w:rsid w:val="00BC6631"/>
    <w:rsid w:val="00BC669C"/>
    <w:rsid w:val="00BC6BE0"/>
    <w:rsid w:val="00BD0051"/>
    <w:rsid w:val="00BD011D"/>
    <w:rsid w:val="00BD0298"/>
    <w:rsid w:val="00BD035C"/>
    <w:rsid w:val="00BD0DD0"/>
    <w:rsid w:val="00BD1145"/>
    <w:rsid w:val="00BD16D1"/>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B1D"/>
    <w:rsid w:val="00C07CA0"/>
    <w:rsid w:val="00C07D20"/>
    <w:rsid w:val="00C10DB8"/>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5BB"/>
    <w:rsid w:val="00C4084D"/>
    <w:rsid w:val="00C41F42"/>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D47"/>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806"/>
    <w:rsid w:val="00C64DE7"/>
    <w:rsid w:val="00C659D4"/>
    <w:rsid w:val="00C65F1E"/>
    <w:rsid w:val="00C66184"/>
    <w:rsid w:val="00C66BF9"/>
    <w:rsid w:val="00C66FB6"/>
    <w:rsid w:val="00C67541"/>
    <w:rsid w:val="00C701C6"/>
    <w:rsid w:val="00C701D2"/>
    <w:rsid w:val="00C705ED"/>
    <w:rsid w:val="00C70861"/>
    <w:rsid w:val="00C718EE"/>
    <w:rsid w:val="00C71D68"/>
    <w:rsid w:val="00C71FBA"/>
    <w:rsid w:val="00C7224A"/>
    <w:rsid w:val="00C72E57"/>
    <w:rsid w:val="00C74675"/>
    <w:rsid w:val="00C759A4"/>
    <w:rsid w:val="00C7633D"/>
    <w:rsid w:val="00C7657B"/>
    <w:rsid w:val="00C7672C"/>
    <w:rsid w:val="00C7688D"/>
    <w:rsid w:val="00C77243"/>
    <w:rsid w:val="00C77542"/>
    <w:rsid w:val="00C77A35"/>
    <w:rsid w:val="00C77A40"/>
    <w:rsid w:val="00C77F99"/>
    <w:rsid w:val="00C805A0"/>
    <w:rsid w:val="00C806EE"/>
    <w:rsid w:val="00C80A86"/>
    <w:rsid w:val="00C816B3"/>
    <w:rsid w:val="00C823EF"/>
    <w:rsid w:val="00C828F9"/>
    <w:rsid w:val="00C83186"/>
    <w:rsid w:val="00C83574"/>
    <w:rsid w:val="00C842CE"/>
    <w:rsid w:val="00C848C5"/>
    <w:rsid w:val="00C84C50"/>
    <w:rsid w:val="00C84C82"/>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4B68"/>
    <w:rsid w:val="00CA62AF"/>
    <w:rsid w:val="00CA6E16"/>
    <w:rsid w:val="00CA6E44"/>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D7D3E"/>
    <w:rsid w:val="00CE0092"/>
    <w:rsid w:val="00CE00A8"/>
    <w:rsid w:val="00CE0866"/>
    <w:rsid w:val="00CE0B69"/>
    <w:rsid w:val="00CE18DE"/>
    <w:rsid w:val="00CE2042"/>
    <w:rsid w:val="00CE2685"/>
    <w:rsid w:val="00CE342A"/>
    <w:rsid w:val="00CE36A8"/>
    <w:rsid w:val="00CE46AB"/>
    <w:rsid w:val="00CE5709"/>
    <w:rsid w:val="00CE5C96"/>
    <w:rsid w:val="00CE6F50"/>
    <w:rsid w:val="00CE75C4"/>
    <w:rsid w:val="00CE7C8E"/>
    <w:rsid w:val="00CF02E3"/>
    <w:rsid w:val="00CF06BA"/>
    <w:rsid w:val="00CF0726"/>
    <w:rsid w:val="00CF1181"/>
    <w:rsid w:val="00CF1C0E"/>
    <w:rsid w:val="00CF2390"/>
    <w:rsid w:val="00CF2CD0"/>
    <w:rsid w:val="00CF355F"/>
    <w:rsid w:val="00CF3A32"/>
    <w:rsid w:val="00CF3E0F"/>
    <w:rsid w:val="00CF4FFC"/>
    <w:rsid w:val="00CF55C0"/>
    <w:rsid w:val="00CF6EB3"/>
    <w:rsid w:val="00CF6F72"/>
    <w:rsid w:val="00CF731D"/>
    <w:rsid w:val="00CF75ED"/>
    <w:rsid w:val="00CF7770"/>
    <w:rsid w:val="00CF7779"/>
    <w:rsid w:val="00CF7F59"/>
    <w:rsid w:val="00D00618"/>
    <w:rsid w:val="00D00E76"/>
    <w:rsid w:val="00D01668"/>
    <w:rsid w:val="00D01969"/>
    <w:rsid w:val="00D01E66"/>
    <w:rsid w:val="00D02617"/>
    <w:rsid w:val="00D029A4"/>
    <w:rsid w:val="00D02F7A"/>
    <w:rsid w:val="00D03434"/>
    <w:rsid w:val="00D04035"/>
    <w:rsid w:val="00D04130"/>
    <w:rsid w:val="00D04BC5"/>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BA8"/>
    <w:rsid w:val="00D53C58"/>
    <w:rsid w:val="00D5504C"/>
    <w:rsid w:val="00D5577B"/>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425A"/>
    <w:rsid w:val="00D84458"/>
    <w:rsid w:val="00D84557"/>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F81"/>
    <w:rsid w:val="00DF3FEC"/>
    <w:rsid w:val="00DF40BA"/>
    <w:rsid w:val="00DF470F"/>
    <w:rsid w:val="00DF4B2E"/>
    <w:rsid w:val="00DF5388"/>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135E"/>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2E3"/>
    <w:rsid w:val="00E21447"/>
    <w:rsid w:val="00E256AB"/>
    <w:rsid w:val="00E2638D"/>
    <w:rsid w:val="00E27959"/>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6BD"/>
    <w:rsid w:val="00E37B71"/>
    <w:rsid w:val="00E37C64"/>
    <w:rsid w:val="00E37C8B"/>
    <w:rsid w:val="00E4064F"/>
    <w:rsid w:val="00E40EEE"/>
    <w:rsid w:val="00E41710"/>
    <w:rsid w:val="00E41B66"/>
    <w:rsid w:val="00E41FBC"/>
    <w:rsid w:val="00E420BB"/>
    <w:rsid w:val="00E42387"/>
    <w:rsid w:val="00E4376B"/>
    <w:rsid w:val="00E43E84"/>
    <w:rsid w:val="00E45EB5"/>
    <w:rsid w:val="00E46130"/>
    <w:rsid w:val="00E46621"/>
    <w:rsid w:val="00E46623"/>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58E"/>
    <w:rsid w:val="00E62008"/>
    <w:rsid w:val="00E620BC"/>
    <w:rsid w:val="00E623D1"/>
    <w:rsid w:val="00E62E59"/>
    <w:rsid w:val="00E632A4"/>
    <w:rsid w:val="00E632B1"/>
    <w:rsid w:val="00E64444"/>
    <w:rsid w:val="00E64BEF"/>
    <w:rsid w:val="00E64CF0"/>
    <w:rsid w:val="00E6511B"/>
    <w:rsid w:val="00E6537C"/>
    <w:rsid w:val="00E658A0"/>
    <w:rsid w:val="00E66244"/>
    <w:rsid w:val="00E66CD3"/>
    <w:rsid w:val="00E66CFC"/>
    <w:rsid w:val="00E6756F"/>
    <w:rsid w:val="00E67F1C"/>
    <w:rsid w:val="00E70857"/>
    <w:rsid w:val="00E71282"/>
    <w:rsid w:val="00E714F9"/>
    <w:rsid w:val="00E71907"/>
    <w:rsid w:val="00E71F87"/>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715"/>
    <w:rsid w:val="00E85124"/>
    <w:rsid w:val="00E86008"/>
    <w:rsid w:val="00E860B6"/>
    <w:rsid w:val="00E863E4"/>
    <w:rsid w:val="00E86AA8"/>
    <w:rsid w:val="00E87895"/>
    <w:rsid w:val="00E9059C"/>
    <w:rsid w:val="00E9063D"/>
    <w:rsid w:val="00E90807"/>
    <w:rsid w:val="00E90CFA"/>
    <w:rsid w:val="00E92213"/>
    <w:rsid w:val="00E92453"/>
    <w:rsid w:val="00E925A5"/>
    <w:rsid w:val="00E93C2B"/>
    <w:rsid w:val="00E93FBB"/>
    <w:rsid w:val="00E941E5"/>
    <w:rsid w:val="00E949EB"/>
    <w:rsid w:val="00E94C23"/>
    <w:rsid w:val="00E94EE9"/>
    <w:rsid w:val="00E9533A"/>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2099"/>
    <w:rsid w:val="00EC443A"/>
    <w:rsid w:val="00EC49FB"/>
    <w:rsid w:val="00EC4DAA"/>
    <w:rsid w:val="00EC51CE"/>
    <w:rsid w:val="00EC52B7"/>
    <w:rsid w:val="00EC5AD8"/>
    <w:rsid w:val="00EC6501"/>
    <w:rsid w:val="00EC779F"/>
    <w:rsid w:val="00EC7B39"/>
    <w:rsid w:val="00EC7E41"/>
    <w:rsid w:val="00EC7F43"/>
    <w:rsid w:val="00ED01D4"/>
    <w:rsid w:val="00ED0B47"/>
    <w:rsid w:val="00ED0E34"/>
    <w:rsid w:val="00ED2CD4"/>
    <w:rsid w:val="00ED2D76"/>
    <w:rsid w:val="00ED4DBA"/>
    <w:rsid w:val="00ED62E3"/>
    <w:rsid w:val="00ED659C"/>
    <w:rsid w:val="00ED6B4D"/>
    <w:rsid w:val="00ED78EC"/>
    <w:rsid w:val="00ED7DAC"/>
    <w:rsid w:val="00EE0D0B"/>
    <w:rsid w:val="00EE1477"/>
    <w:rsid w:val="00EE1A17"/>
    <w:rsid w:val="00EE20A5"/>
    <w:rsid w:val="00EE22C7"/>
    <w:rsid w:val="00EE2696"/>
    <w:rsid w:val="00EE2E25"/>
    <w:rsid w:val="00EE33F4"/>
    <w:rsid w:val="00EE3E5C"/>
    <w:rsid w:val="00EE432B"/>
    <w:rsid w:val="00EE4630"/>
    <w:rsid w:val="00EE46E7"/>
    <w:rsid w:val="00EE585B"/>
    <w:rsid w:val="00EE59B7"/>
    <w:rsid w:val="00EE5C89"/>
    <w:rsid w:val="00EE612F"/>
    <w:rsid w:val="00EE64D2"/>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60B3"/>
    <w:rsid w:val="00EF73E4"/>
    <w:rsid w:val="00EF7D30"/>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7EE"/>
    <w:rsid w:val="00F14B68"/>
    <w:rsid w:val="00F14FC0"/>
    <w:rsid w:val="00F15A1A"/>
    <w:rsid w:val="00F15EC8"/>
    <w:rsid w:val="00F16459"/>
    <w:rsid w:val="00F17133"/>
    <w:rsid w:val="00F179CC"/>
    <w:rsid w:val="00F17E59"/>
    <w:rsid w:val="00F17E9B"/>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60DC8"/>
    <w:rsid w:val="00F6127B"/>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5126"/>
    <w:rsid w:val="00F65F5C"/>
    <w:rsid w:val="00F663D8"/>
    <w:rsid w:val="00F663E4"/>
    <w:rsid w:val="00F666A6"/>
    <w:rsid w:val="00F6674D"/>
    <w:rsid w:val="00F66924"/>
    <w:rsid w:val="00F672CA"/>
    <w:rsid w:val="00F67329"/>
    <w:rsid w:val="00F67B90"/>
    <w:rsid w:val="00F67F71"/>
    <w:rsid w:val="00F70261"/>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F48"/>
    <w:rsid w:val="00F83555"/>
    <w:rsid w:val="00F83E84"/>
    <w:rsid w:val="00F841A9"/>
    <w:rsid w:val="00F8433C"/>
    <w:rsid w:val="00F858A9"/>
    <w:rsid w:val="00F858FF"/>
    <w:rsid w:val="00F85966"/>
    <w:rsid w:val="00F86668"/>
    <w:rsid w:val="00F876E7"/>
    <w:rsid w:val="00F90633"/>
    <w:rsid w:val="00F90B37"/>
    <w:rsid w:val="00F90EE8"/>
    <w:rsid w:val="00F913D7"/>
    <w:rsid w:val="00F913F2"/>
    <w:rsid w:val="00F91D49"/>
    <w:rsid w:val="00F9223E"/>
    <w:rsid w:val="00F93C4E"/>
    <w:rsid w:val="00F93CD3"/>
    <w:rsid w:val="00F93CDC"/>
    <w:rsid w:val="00F940B2"/>
    <w:rsid w:val="00F952C5"/>
    <w:rsid w:val="00F962E4"/>
    <w:rsid w:val="00F9646B"/>
    <w:rsid w:val="00F9670E"/>
    <w:rsid w:val="00F9696C"/>
    <w:rsid w:val="00F9714D"/>
    <w:rsid w:val="00F973DD"/>
    <w:rsid w:val="00F97E9C"/>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A87"/>
    <w:rsid w:val="00FC4AB1"/>
    <w:rsid w:val="00FC547D"/>
    <w:rsid w:val="00FC5A9B"/>
    <w:rsid w:val="00FC5AE9"/>
    <w:rsid w:val="00FC6FC6"/>
    <w:rsid w:val="00FC750A"/>
    <w:rsid w:val="00FC7920"/>
    <w:rsid w:val="00FD0347"/>
    <w:rsid w:val="00FD04F9"/>
    <w:rsid w:val="00FD0F3E"/>
    <w:rsid w:val="00FD1289"/>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20C1"/>
    <w:rsid w:val="00FE2BF3"/>
    <w:rsid w:val="00FE32D7"/>
    <w:rsid w:val="00FE61C6"/>
    <w:rsid w:val="00FE6316"/>
    <w:rsid w:val="00FE7109"/>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9263</TotalTime>
  <Pages>1</Pages>
  <Words>30</Words>
  <Characters>174</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1891</cp:revision>
  <cp:lastPrinted>2009-02-06T05:36:00Z</cp:lastPrinted>
  <dcterms:created xsi:type="dcterms:W3CDTF">2016-09-19T15:12:00Z</dcterms:created>
  <dcterms:modified xsi:type="dcterms:W3CDTF">2017-01-07T14:06:00Z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