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91A7A0" w14:textId="77777777" w:rsidR="00577A4D" w:rsidRDefault="00577A4D" w:rsidP="00577A4D">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Диагностика ценностей подростков как фактор развития взаимодействия семьи и школы</w:t>
      </w:r>
    </w:p>
    <w:bookmarkEnd w:id="0"/>
    <w:p w14:paraId="7BF582DD" w14:textId="43D896CB" w:rsidR="00577A4D" w:rsidRDefault="00577A4D" w:rsidP="00577A4D">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Кузнецова, Елена Григорьевна</w:t>
      </w:r>
      <w:r>
        <w:rPr>
          <w:rFonts w:ascii="Verdana" w:hAnsi="Verdana"/>
          <w:color w:val="000000"/>
          <w:sz w:val="18"/>
          <w:szCs w:val="18"/>
        </w:rPr>
        <w:br/>
      </w:r>
      <w:r>
        <w:rPr>
          <w:rFonts w:ascii="Verdana" w:hAnsi="Verdana"/>
          <w:color w:val="000000"/>
          <w:sz w:val="18"/>
          <w:szCs w:val="18"/>
        </w:rPr>
        <w:br/>
      </w:r>
    </w:p>
    <w:p w14:paraId="7EA52605" w14:textId="77777777" w:rsidR="00577A4D" w:rsidRDefault="00577A4D" w:rsidP="00577A4D">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20B09D15" w14:textId="77777777" w:rsidR="00577A4D" w:rsidRDefault="00577A4D" w:rsidP="00577A4D">
      <w:pPr>
        <w:rPr>
          <w:rFonts w:ascii="Verdana" w:hAnsi="Verdana"/>
          <w:color w:val="000000"/>
          <w:sz w:val="18"/>
          <w:szCs w:val="18"/>
        </w:rPr>
      </w:pPr>
      <w:r>
        <w:rPr>
          <w:rFonts w:ascii="Verdana" w:hAnsi="Verdana"/>
          <w:color w:val="000000"/>
          <w:sz w:val="18"/>
          <w:szCs w:val="18"/>
        </w:rPr>
        <w:t>2012</w:t>
      </w:r>
    </w:p>
    <w:p w14:paraId="3286ED7F" w14:textId="77777777" w:rsidR="00577A4D" w:rsidRDefault="00577A4D" w:rsidP="00577A4D">
      <w:pPr>
        <w:rPr>
          <w:rFonts w:ascii="Verdana" w:hAnsi="Verdana"/>
          <w:b/>
          <w:bCs/>
          <w:color w:val="000000"/>
          <w:sz w:val="18"/>
          <w:szCs w:val="18"/>
        </w:rPr>
      </w:pPr>
      <w:r>
        <w:rPr>
          <w:rFonts w:ascii="Verdana" w:hAnsi="Verdana"/>
          <w:b/>
          <w:bCs/>
          <w:color w:val="000000"/>
          <w:sz w:val="18"/>
          <w:szCs w:val="18"/>
        </w:rPr>
        <w:t>Автор научной работы: </w:t>
      </w:r>
    </w:p>
    <w:p w14:paraId="7D51E3D2" w14:textId="77777777" w:rsidR="00577A4D" w:rsidRDefault="00577A4D" w:rsidP="00577A4D">
      <w:pPr>
        <w:rPr>
          <w:rFonts w:ascii="Verdana" w:hAnsi="Verdana"/>
          <w:color w:val="000000"/>
          <w:sz w:val="18"/>
          <w:szCs w:val="18"/>
        </w:rPr>
      </w:pPr>
      <w:r>
        <w:rPr>
          <w:rFonts w:ascii="Verdana" w:hAnsi="Verdana"/>
          <w:color w:val="000000"/>
          <w:sz w:val="18"/>
          <w:szCs w:val="18"/>
        </w:rPr>
        <w:t>Кузнецова, Елена Григорьевна</w:t>
      </w:r>
    </w:p>
    <w:p w14:paraId="499DE274" w14:textId="77777777" w:rsidR="00577A4D" w:rsidRDefault="00577A4D" w:rsidP="00577A4D">
      <w:pPr>
        <w:rPr>
          <w:rFonts w:ascii="Verdana" w:hAnsi="Verdana"/>
          <w:b/>
          <w:bCs/>
          <w:color w:val="000000"/>
          <w:sz w:val="18"/>
          <w:szCs w:val="18"/>
        </w:rPr>
      </w:pPr>
      <w:r>
        <w:rPr>
          <w:rFonts w:ascii="Verdana" w:hAnsi="Verdana"/>
          <w:b/>
          <w:bCs/>
          <w:color w:val="000000"/>
          <w:sz w:val="18"/>
          <w:szCs w:val="18"/>
        </w:rPr>
        <w:t>Ученая cтепень: </w:t>
      </w:r>
    </w:p>
    <w:p w14:paraId="49055D06" w14:textId="77777777" w:rsidR="00577A4D" w:rsidRDefault="00577A4D" w:rsidP="00577A4D">
      <w:pPr>
        <w:rPr>
          <w:rFonts w:ascii="Verdana" w:hAnsi="Verdana"/>
          <w:color w:val="000000"/>
          <w:sz w:val="18"/>
          <w:szCs w:val="18"/>
        </w:rPr>
      </w:pPr>
      <w:r>
        <w:rPr>
          <w:rFonts w:ascii="Verdana" w:hAnsi="Verdana"/>
          <w:color w:val="000000"/>
          <w:sz w:val="18"/>
          <w:szCs w:val="18"/>
        </w:rPr>
        <w:t>кандидат педагогических наук</w:t>
      </w:r>
    </w:p>
    <w:p w14:paraId="6DCE83B2" w14:textId="77777777" w:rsidR="00577A4D" w:rsidRDefault="00577A4D" w:rsidP="00577A4D">
      <w:pPr>
        <w:rPr>
          <w:rFonts w:ascii="Verdana" w:hAnsi="Verdana"/>
          <w:b/>
          <w:bCs/>
          <w:color w:val="000000"/>
          <w:sz w:val="18"/>
          <w:szCs w:val="18"/>
        </w:rPr>
      </w:pPr>
      <w:r>
        <w:rPr>
          <w:rFonts w:ascii="Verdana" w:hAnsi="Verdana"/>
          <w:b/>
          <w:bCs/>
          <w:color w:val="000000"/>
          <w:sz w:val="18"/>
          <w:szCs w:val="18"/>
        </w:rPr>
        <w:t>Место защиты диссертации: </w:t>
      </w:r>
    </w:p>
    <w:p w14:paraId="269F3FAC" w14:textId="77777777" w:rsidR="00577A4D" w:rsidRDefault="00577A4D" w:rsidP="00577A4D">
      <w:pPr>
        <w:rPr>
          <w:rFonts w:ascii="Verdana" w:hAnsi="Verdana"/>
          <w:color w:val="000000"/>
          <w:sz w:val="18"/>
          <w:szCs w:val="18"/>
        </w:rPr>
      </w:pPr>
      <w:r>
        <w:rPr>
          <w:rFonts w:ascii="Verdana" w:hAnsi="Verdana"/>
          <w:color w:val="000000"/>
          <w:sz w:val="18"/>
          <w:szCs w:val="18"/>
        </w:rPr>
        <w:t>Оренбург</w:t>
      </w:r>
    </w:p>
    <w:p w14:paraId="465A74A3" w14:textId="77777777" w:rsidR="00577A4D" w:rsidRDefault="00577A4D" w:rsidP="00577A4D">
      <w:pPr>
        <w:rPr>
          <w:rFonts w:ascii="Verdana" w:hAnsi="Verdana"/>
          <w:b/>
          <w:bCs/>
          <w:color w:val="000000"/>
          <w:sz w:val="18"/>
          <w:szCs w:val="18"/>
        </w:rPr>
      </w:pPr>
      <w:r>
        <w:rPr>
          <w:rFonts w:ascii="Verdana" w:hAnsi="Verdana"/>
          <w:b/>
          <w:bCs/>
          <w:color w:val="000000"/>
          <w:sz w:val="18"/>
          <w:szCs w:val="18"/>
        </w:rPr>
        <w:t>Код cпециальности ВАК: </w:t>
      </w:r>
    </w:p>
    <w:p w14:paraId="1739722D" w14:textId="77777777" w:rsidR="00577A4D" w:rsidRDefault="00577A4D" w:rsidP="00577A4D">
      <w:pPr>
        <w:rPr>
          <w:rFonts w:ascii="Verdana" w:hAnsi="Verdana"/>
          <w:color w:val="000000"/>
          <w:sz w:val="18"/>
          <w:szCs w:val="18"/>
        </w:rPr>
      </w:pPr>
      <w:r>
        <w:rPr>
          <w:rFonts w:ascii="Verdana" w:hAnsi="Verdana"/>
          <w:color w:val="000000"/>
          <w:sz w:val="18"/>
          <w:szCs w:val="18"/>
        </w:rPr>
        <w:t>13.00.01</w:t>
      </w:r>
    </w:p>
    <w:p w14:paraId="11DDDD7A" w14:textId="77777777" w:rsidR="00577A4D" w:rsidRDefault="00577A4D" w:rsidP="00577A4D">
      <w:pPr>
        <w:rPr>
          <w:rFonts w:ascii="Verdana" w:hAnsi="Verdana"/>
          <w:b/>
          <w:bCs/>
          <w:color w:val="000000"/>
          <w:sz w:val="18"/>
          <w:szCs w:val="18"/>
        </w:rPr>
      </w:pPr>
      <w:r>
        <w:rPr>
          <w:rFonts w:ascii="Verdana" w:hAnsi="Verdana"/>
          <w:b/>
          <w:bCs/>
          <w:color w:val="000000"/>
          <w:sz w:val="18"/>
          <w:szCs w:val="18"/>
        </w:rPr>
        <w:t>Специальность: </w:t>
      </w:r>
    </w:p>
    <w:p w14:paraId="07863C7C" w14:textId="77777777" w:rsidR="00577A4D" w:rsidRDefault="00577A4D" w:rsidP="00577A4D">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43CB0623" w14:textId="77777777" w:rsidR="00577A4D" w:rsidRDefault="00577A4D" w:rsidP="00577A4D">
      <w:pPr>
        <w:rPr>
          <w:rFonts w:ascii="Verdana" w:hAnsi="Verdana"/>
          <w:b/>
          <w:bCs/>
          <w:color w:val="000000"/>
          <w:sz w:val="18"/>
          <w:szCs w:val="18"/>
        </w:rPr>
      </w:pPr>
      <w:r>
        <w:rPr>
          <w:rFonts w:ascii="Verdana" w:hAnsi="Verdana"/>
          <w:b/>
          <w:bCs/>
          <w:color w:val="000000"/>
          <w:sz w:val="18"/>
          <w:szCs w:val="18"/>
        </w:rPr>
        <w:t>Количество cтраниц: </w:t>
      </w:r>
    </w:p>
    <w:p w14:paraId="5EB7432E" w14:textId="77777777" w:rsidR="00577A4D" w:rsidRDefault="00577A4D" w:rsidP="00577A4D">
      <w:pPr>
        <w:rPr>
          <w:rFonts w:ascii="Verdana" w:hAnsi="Verdana"/>
          <w:color w:val="000000"/>
          <w:sz w:val="18"/>
          <w:szCs w:val="18"/>
        </w:rPr>
      </w:pPr>
      <w:r>
        <w:rPr>
          <w:rFonts w:ascii="Verdana" w:hAnsi="Verdana"/>
          <w:color w:val="000000"/>
          <w:sz w:val="18"/>
          <w:szCs w:val="18"/>
        </w:rPr>
        <w:t>294</w:t>
      </w:r>
    </w:p>
    <w:p w14:paraId="37992D14" w14:textId="77777777" w:rsidR="00577A4D" w:rsidRDefault="00577A4D" w:rsidP="00577A4D">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Кузнецова, Елена Григорьевна</w:t>
      </w:r>
    </w:p>
    <w:p w14:paraId="0A632B4A"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19807340"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ТЕОРЕТИЧЕСКИЕ АСПЕКТЫ КАТЕГОРИЙ ЦЕННОСТИ И</w:t>
      </w:r>
      <w:r>
        <w:rPr>
          <w:rStyle w:val="WW8Num2z0"/>
          <w:rFonts w:ascii="Verdana" w:hAnsi="Verdana"/>
          <w:color w:val="000000"/>
          <w:sz w:val="18"/>
          <w:szCs w:val="18"/>
        </w:rPr>
        <w:t> </w:t>
      </w:r>
      <w:r>
        <w:rPr>
          <w:rStyle w:val="WW8Num3z0"/>
          <w:rFonts w:ascii="Verdana" w:hAnsi="Verdana"/>
          <w:color w:val="4682B4"/>
          <w:sz w:val="18"/>
          <w:szCs w:val="18"/>
        </w:rPr>
        <w:t>ЦЕННОСТНЫЕ</w:t>
      </w:r>
      <w:r>
        <w:rPr>
          <w:rStyle w:val="WW8Num2z0"/>
          <w:rFonts w:ascii="Verdana" w:hAnsi="Verdana"/>
          <w:color w:val="000000"/>
          <w:sz w:val="18"/>
          <w:szCs w:val="18"/>
        </w:rPr>
        <w:t> </w:t>
      </w:r>
      <w:r>
        <w:rPr>
          <w:rFonts w:ascii="Verdana" w:hAnsi="Verdana"/>
          <w:color w:val="000000"/>
          <w:sz w:val="18"/>
          <w:szCs w:val="18"/>
        </w:rPr>
        <w:t>ОРИЕНТАЦИИ, ИХ ИЕРАРХИЯ И СТАНОВЛЕНИЕ.</w:t>
      </w:r>
    </w:p>
    <w:p w14:paraId="6FD22F05"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1Л. Ценности и ценностные ориентации в современной научной литературе</w:t>
      </w:r>
    </w:p>
    <w:p w14:paraId="6D62CBAC"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1.2. Семья - важнейший</w:t>
      </w:r>
      <w:r>
        <w:rPr>
          <w:rStyle w:val="WW8Num2z0"/>
          <w:rFonts w:ascii="Verdana" w:hAnsi="Verdana"/>
          <w:color w:val="000000"/>
          <w:sz w:val="18"/>
          <w:szCs w:val="18"/>
        </w:rPr>
        <w:t> </w:t>
      </w:r>
      <w:r>
        <w:rPr>
          <w:rStyle w:val="WW8Num3z0"/>
          <w:rFonts w:ascii="Verdana" w:hAnsi="Verdana"/>
          <w:color w:val="4682B4"/>
          <w:sz w:val="18"/>
          <w:szCs w:val="18"/>
        </w:rPr>
        <w:t>фактор</w:t>
      </w:r>
      <w:r>
        <w:rPr>
          <w:rStyle w:val="WW8Num2z0"/>
          <w:rFonts w:ascii="Verdana" w:hAnsi="Verdana"/>
          <w:color w:val="000000"/>
          <w:sz w:val="18"/>
          <w:szCs w:val="18"/>
        </w:rPr>
        <w:t> </w:t>
      </w:r>
      <w:r>
        <w:rPr>
          <w:rFonts w:ascii="Verdana" w:hAnsi="Verdana"/>
          <w:color w:val="000000"/>
          <w:sz w:val="18"/>
          <w:szCs w:val="18"/>
        </w:rPr>
        <w:t>становления и формирования ценностей</w:t>
      </w:r>
      <w:r>
        <w:rPr>
          <w:rStyle w:val="WW8Num2z0"/>
          <w:rFonts w:ascii="Verdana" w:hAnsi="Verdana"/>
          <w:color w:val="000000"/>
          <w:sz w:val="18"/>
          <w:szCs w:val="18"/>
        </w:rPr>
        <w:t> </w:t>
      </w:r>
      <w:r>
        <w:rPr>
          <w:rStyle w:val="WW8Num3z0"/>
          <w:rFonts w:ascii="Verdana" w:hAnsi="Verdana"/>
          <w:color w:val="4682B4"/>
          <w:sz w:val="18"/>
          <w:szCs w:val="18"/>
        </w:rPr>
        <w:t>подростков</w:t>
      </w:r>
    </w:p>
    <w:p w14:paraId="022C853E"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1.3. Взаимодействие</w:t>
      </w:r>
      <w:r>
        <w:rPr>
          <w:rStyle w:val="WW8Num2z0"/>
          <w:rFonts w:ascii="Verdana" w:hAnsi="Verdana"/>
          <w:color w:val="000000"/>
          <w:sz w:val="18"/>
          <w:szCs w:val="18"/>
        </w:rPr>
        <w:t> </w:t>
      </w:r>
      <w:r>
        <w:rPr>
          <w:rStyle w:val="WW8Num3z0"/>
          <w:rFonts w:ascii="Verdana" w:hAnsi="Verdana"/>
          <w:color w:val="4682B4"/>
          <w:sz w:val="18"/>
          <w:szCs w:val="18"/>
        </w:rPr>
        <w:t>семьи</w:t>
      </w:r>
      <w:r>
        <w:rPr>
          <w:rStyle w:val="WW8Num2z0"/>
          <w:rFonts w:ascii="Verdana" w:hAnsi="Verdana"/>
          <w:color w:val="000000"/>
          <w:sz w:val="18"/>
          <w:szCs w:val="18"/>
        </w:rPr>
        <w:t> </w:t>
      </w:r>
      <w:r>
        <w:rPr>
          <w:rFonts w:ascii="Verdana" w:hAnsi="Verdana"/>
          <w:color w:val="000000"/>
          <w:sz w:val="18"/>
          <w:szCs w:val="18"/>
        </w:rPr>
        <w:t>и школы на основе диагностики</w:t>
      </w:r>
      <w:r>
        <w:rPr>
          <w:rStyle w:val="WW8Num2z0"/>
          <w:rFonts w:ascii="Verdana" w:hAnsi="Verdana"/>
          <w:color w:val="000000"/>
          <w:sz w:val="18"/>
          <w:szCs w:val="18"/>
        </w:rPr>
        <w:t> </w:t>
      </w:r>
      <w:r>
        <w:rPr>
          <w:rStyle w:val="WW8Num3z0"/>
          <w:rFonts w:ascii="Verdana" w:hAnsi="Verdana"/>
          <w:color w:val="4682B4"/>
          <w:sz w:val="18"/>
          <w:szCs w:val="18"/>
        </w:rPr>
        <w:t>ценностей</w:t>
      </w:r>
      <w:r>
        <w:rPr>
          <w:rStyle w:val="WW8Num2z0"/>
          <w:rFonts w:ascii="Verdana" w:hAnsi="Verdana"/>
          <w:color w:val="000000"/>
          <w:sz w:val="18"/>
          <w:szCs w:val="18"/>
        </w:rPr>
        <w:t> </w:t>
      </w:r>
      <w:r>
        <w:rPr>
          <w:rFonts w:ascii="Verdana" w:hAnsi="Verdana"/>
          <w:color w:val="000000"/>
          <w:sz w:val="18"/>
          <w:szCs w:val="18"/>
        </w:rPr>
        <w:t>как предмет исследования.</w:t>
      </w:r>
    </w:p>
    <w:p w14:paraId="01004377"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ОПЫТНО-ЭКСПЕРИМЕНТАЛЬНОЕ ИЗУЧЕНИЕ ЦЕННОСТЕЙ ПОДРОСТКОВ ИЗ СЕМЕЙ РАЗЛИЧНОГО ТИПА.</w:t>
      </w:r>
    </w:p>
    <w:p w14:paraId="0228D898"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2.1. Логика и организация опытно-экспериментальной работы</w:t>
      </w:r>
    </w:p>
    <w:p w14:paraId="7409F7B5"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2.2. Сравнительно-сопоставительный анализ особенностей формирования ценностей подростков из семей различного типа.</w:t>
      </w:r>
    </w:p>
    <w:p w14:paraId="3D70C62F"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2.3. Педагогические условия</w:t>
      </w:r>
      <w:r>
        <w:rPr>
          <w:rStyle w:val="WW8Num2z0"/>
          <w:rFonts w:ascii="Verdana" w:hAnsi="Verdana"/>
          <w:color w:val="000000"/>
          <w:sz w:val="18"/>
          <w:szCs w:val="18"/>
        </w:rPr>
        <w:t> </w:t>
      </w:r>
      <w:r>
        <w:rPr>
          <w:rStyle w:val="WW8Num3z0"/>
          <w:rFonts w:ascii="Verdana" w:hAnsi="Verdana"/>
          <w:color w:val="4682B4"/>
          <w:sz w:val="18"/>
          <w:szCs w:val="18"/>
        </w:rPr>
        <w:t>развития</w:t>
      </w:r>
      <w:r>
        <w:rPr>
          <w:rStyle w:val="WW8Num2z0"/>
          <w:rFonts w:ascii="Verdana" w:hAnsi="Verdana"/>
          <w:color w:val="000000"/>
          <w:sz w:val="18"/>
          <w:szCs w:val="18"/>
        </w:rPr>
        <w:t> </w:t>
      </w:r>
      <w:r>
        <w:rPr>
          <w:rFonts w:ascii="Verdana" w:hAnsi="Verdana"/>
          <w:color w:val="000000"/>
          <w:sz w:val="18"/>
          <w:szCs w:val="18"/>
        </w:rPr>
        <w:t>взаимодействия семьи и школы по формированию ценностей подростков.</w:t>
      </w:r>
    </w:p>
    <w:p w14:paraId="2A6FDD8E" w14:textId="77777777" w:rsidR="00577A4D" w:rsidRDefault="00577A4D" w:rsidP="00577A4D">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"Диагностика ценностей подростков как фактор развития взаимодействия семьи и школы"</w:t>
      </w:r>
    </w:p>
    <w:p w14:paraId="20935A51" w14:textId="77777777" w:rsidR="00577A4D" w:rsidRDefault="00577A4D" w:rsidP="00577A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Сложившаяся в современном российском обществе ситуация свидетельствует о том, что наряду с экономическими, политическими, национальными и прочими проблемами наиболее животрепещущей стала проблема ценностей, значимость которой востребована самой жизнью. Это связано с несколькими причинами. Во-первых, проблема трансформации общественных,</w:t>
      </w:r>
      <w:r>
        <w:rPr>
          <w:rStyle w:val="WW8Num2z0"/>
          <w:rFonts w:ascii="Verdana" w:hAnsi="Verdana"/>
          <w:color w:val="000000"/>
          <w:sz w:val="18"/>
          <w:szCs w:val="18"/>
        </w:rPr>
        <w:t> </w:t>
      </w:r>
      <w:r>
        <w:rPr>
          <w:rStyle w:val="WW8Num3z0"/>
          <w:rFonts w:ascii="Verdana" w:hAnsi="Verdana"/>
          <w:color w:val="4682B4"/>
          <w:sz w:val="18"/>
          <w:szCs w:val="18"/>
        </w:rPr>
        <w:t>общечеловеческих</w:t>
      </w:r>
      <w:r>
        <w:rPr>
          <w:rStyle w:val="WW8Num2z0"/>
          <w:rFonts w:ascii="Verdana" w:hAnsi="Verdana"/>
          <w:color w:val="000000"/>
          <w:sz w:val="18"/>
          <w:szCs w:val="18"/>
        </w:rPr>
        <w:t> </w:t>
      </w:r>
      <w:r>
        <w:rPr>
          <w:rFonts w:ascii="Verdana" w:hAnsi="Verdana"/>
          <w:color w:val="000000"/>
          <w:sz w:val="18"/>
          <w:szCs w:val="18"/>
        </w:rPr>
        <w:t>ценностей в личностные, «</w:t>
      </w:r>
      <w:r>
        <w:rPr>
          <w:rStyle w:val="WW8Num3z0"/>
          <w:rFonts w:ascii="Verdana" w:hAnsi="Verdana"/>
          <w:color w:val="4682B4"/>
          <w:sz w:val="18"/>
          <w:szCs w:val="18"/>
        </w:rPr>
        <w:t>утверждение</w:t>
      </w:r>
      <w:r>
        <w:rPr>
          <w:rFonts w:ascii="Verdana" w:hAnsi="Verdana"/>
          <w:color w:val="000000"/>
          <w:sz w:val="18"/>
          <w:szCs w:val="18"/>
        </w:rPr>
        <w:t xml:space="preserve">» их в </w:t>
      </w:r>
      <w:r>
        <w:rPr>
          <w:rFonts w:ascii="Verdana" w:hAnsi="Verdana"/>
          <w:color w:val="000000"/>
          <w:sz w:val="18"/>
          <w:szCs w:val="18"/>
        </w:rPr>
        <w:lastRenderedPageBreak/>
        <w:t>индивидуальном сознании - одна из фундаментальных проблем человеческого существования. Во-вторых, взаимосвязь</w:t>
      </w:r>
      <w:r>
        <w:rPr>
          <w:rStyle w:val="WW8Num2z0"/>
          <w:rFonts w:ascii="Verdana" w:hAnsi="Verdana"/>
          <w:color w:val="000000"/>
          <w:sz w:val="18"/>
          <w:szCs w:val="18"/>
        </w:rPr>
        <w:t> </w:t>
      </w:r>
      <w:r>
        <w:rPr>
          <w:rStyle w:val="WW8Num3z0"/>
          <w:rFonts w:ascii="Verdana" w:hAnsi="Verdana"/>
          <w:color w:val="4682B4"/>
          <w:sz w:val="18"/>
          <w:szCs w:val="18"/>
        </w:rPr>
        <w:t>нравственной</w:t>
      </w:r>
      <w:r>
        <w:rPr>
          <w:rStyle w:val="WW8Num2z0"/>
          <w:rFonts w:ascii="Verdana" w:hAnsi="Verdana"/>
          <w:color w:val="000000"/>
          <w:sz w:val="18"/>
          <w:szCs w:val="18"/>
        </w:rPr>
        <w:t> </w:t>
      </w:r>
      <w:r>
        <w:rPr>
          <w:rFonts w:ascii="Verdana" w:hAnsi="Verdana"/>
          <w:color w:val="000000"/>
          <w:sz w:val="18"/>
          <w:szCs w:val="18"/>
        </w:rPr>
        <w:t>сферы и ценностей личности позволяет рассматривать последние в качестве признака зрелости личности, показателя меры ее</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и направленности, проявляющихся в целях, мировоззрении, взглядах, идеалах, мотивах, интересах, стремлениях личности. В-третьих, ценности регулируют отношения людей, одновременно объединяют одних и разъединяют других, являясь своеобразным «</w:t>
      </w:r>
      <w:r>
        <w:rPr>
          <w:rStyle w:val="WW8Num3z0"/>
          <w:rFonts w:ascii="Verdana" w:hAnsi="Verdana"/>
          <w:color w:val="4682B4"/>
          <w:sz w:val="18"/>
          <w:szCs w:val="18"/>
        </w:rPr>
        <w:t>зеркальным</w:t>
      </w:r>
      <w:r>
        <w:rPr>
          <w:rFonts w:ascii="Verdana" w:hAnsi="Verdana"/>
          <w:color w:val="000000"/>
          <w:sz w:val="18"/>
          <w:szCs w:val="18"/>
        </w:rPr>
        <w:t>» отражением существующих социокультурных процессов. В-четвертых, основным фактором формирования ценностей является семья, которая на современном этапе не в полной мере справляется со своей функцией по</w:t>
      </w:r>
      <w:r>
        <w:rPr>
          <w:rStyle w:val="WW8Num2z0"/>
          <w:rFonts w:ascii="Verdana" w:hAnsi="Verdana"/>
          <w:color w:val="000000"/>
          <w:sz w:val="18"/>
          <w:szCs w:val="18"/>
        </w:rPr>
        <w:t> </w:t>
      </w:r>
      <w:r>
        <w:rPr>
          <w:rStyle w:val="WW8Num3z0"/>
          <w:rFonts w:ascii="Verdana" w:hAnsi="Verdana"/>
          <w:color w:val="4682B4"/>
          <w:sz w:val="18"/>
          <w:szCs w:val="18"/>
        </w:rPr>
        <w:t>усвоению</w:t>
      </w:r>
      <w:r>
        <w:rPr>
          <w:rStyle w:val="WW8Num2z0"/>
          <w:rFonts w:ascii="Verdana" w:hAnsi="Verdana"/>
          <w:color w:val="000000"/>
          <w:sz w:val="18"/>
          <w:szCs w:val="18"/>
        </w:rPr>
        <w:t> </w:t>
      </w:r>
      <w:r>
        <w:rPr>
          <w:rFonts w:ascii="Verdana" w:hAnsi="Verdana"/>
          <w:color w:val="000000"/>
          <w:sz w:val="18"/>
          <w:szCs w:val="18"/>
        </w:rPr>
        <w:t>подрастающей личностью общечеловеческих ценностей, оказывающих влияние на поведение, конкретные поступки и жизненный путь в целом. Основной задачей современной школы является помощь</w:t>
      </w:r>
      <w:r>
        <w:rPr>
          <w:rStyle w:val="WW8Num2z0"/>
          <w:rFonts w:ascii="Verdana" w:hAnsi="Verdana"/>
          <w:color w:val="000000"/>
          <w:sz w:val="18"/>
          <w:szCs w:val="18"/>
        </w:rPr>
        <w:t> </w:t>
      </w:r>
      <w:r>
        <w:rPr>
          <w:rStyle w:val="WW8Num3z0"/>
          <w:rFonts w:ascii="Verdana" w:hAnsi="Verdana"/>
          <w:color w:val="4682B4"/>
          <w:sz w:val="18"/>
          <w:szCs w:val="18"/>
        </w:rPr>
        <w:t>родителям</w:t>
      </w:r>
      <w:r>
        <w:rPr>
          <w:rStyle w:val="WW8Num2z0"/>
          <w:rFonts w:ascii="Verdana" w:hAnsi="Verdana"/>
          <w:color w:val="000000"/>
          <w:sz w:val="18"/>
          <w:szCs w:val="18"/>
        </w:rPr>
        <w:t> </w:t>
      </w:r>
      <w:r>
        <w:rPr>
          <w:rFonts w:ascii="Verdana" w:hAnsi="Verdana"/>
          <w:color w:val="000000"/>
          <w:sz w:val="18"/>
          <w:szCs w:val="18"/>
        </w:rPr>
        <w:t>в активизации внутренних ресурсов и оптимизации этого процесса.</w:t>
      </w:r>
    </w:p>
    <w:p w14:paraId="4FFCA513" w14:textId="77777777" w:rsidR="00577A4D" w:rsidRDefault="00577A4D" w:rsidP="00577A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наш взгляд представляется важным вооружить</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и родителей знаниями об особенностях ценностно-смысловой сферы своих детей. Эти знания можно получить только при помощи диагностики, которая становится все более востребованной частью педагогического процесса и способна оптимизировать процесс взаимодействия семьи и школы. В контексте нашего исследования мы пытались ответить на вопрос, насколько современные</w:t>
      </w:r>
      <w:r>
        <w:rPr>
          <w:rStyle w:val="WW8Num3z0"/>
          <w:rFonts w:ascii="Verdana" w:hAnsi="Verdana"/>
          <w:color w:val="4682B4"/>
          <w:sz w:val="18"/>
          <w:szCs w:val="18"/>
        </w:rPr>
        <w:t>родители</w:t>
      </w:r>
      <w:r>
        <w:rPr>
          <w:rStyle w:val="WW8Num2z0"/>
          <w:rFonts w:ascii="Verdana" w:hAnsi="Verdana"/>
          <w:color w:val="000000"/>
          <w:sz w:val="18"/>
          <w:szCs w:val="18"/>
        </w:rPr>
        <w:t> </w:t>
      </w:r>
      <w:r>
        <w:rPr>
          <w:rFonts w:ascii="Verdana" w:hAnsi="Verdana"/>
          <w:color w:val="000000"/>
          <w:sz w:val="18"/>
          <w:szCs w:val="18"/>
        </w:rPr>
        <w:t>знают своих детей, так как современные исследования демонстрируют недостаточную информированность</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о своих детях, а также помочь получить полную информацию через диагностику ценностей современного</w:t>
      </w:r>
      <w:r>
        <w:rPr>
          <w:rStyle w:val="WW8Num2z0"/>
          <w:rFonts w:ascii="Verdana" w:hAnsi="Verdana"/>
          <w:color w:val="000000"/>
          <w:sz w:val="18"/>
          <w:szCs w:val="18"/>
        </w:rPr>
        <w:t> </w:t>
      </w:r>
      <w:r>
        <w:rPr>
          <w:rStyle w:val="WW8Num3z0"/>
          <w:rFonts w:ascii="Verdana" w:hAnsi="Verdana"/>
          <w:color w:val="4682B4"/>
          <w:sz w:val="18"/>
          <w:szCs w:val="18"/>
        </w:rPr>
        <w:t>подростка</w:t>
      </w:r>
      <w:r>
        <w:rPr>
          <w:rFonts w:ascii="Verdana" w:hAnsi="Verdana"/>
          <w:color w:val="000000"/>
          <w:sz w:val="18"/>
          <w:szCs w:val="18"/>
        </w:rPr>
        <w:t>. Именно этой проблеме мы посвятили свою работу.</w:t>
      </w:r>
    </w:p>
    <w:p w14:paraId="2A55A6F7" w14:textId="77777777" w:rsidR="00577A4D" w:rsidRDefault="00577A4D" w:rsidP="00577A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Степень разработанности проблемы исследования. Проблемой ценностей занимались российские и зарубежные ученые:</w:t>
      </w:r>
    </w:p>
    <w:p w14:paraId="32F31C23" w14:textId="77777777" w:rsidR="00577A4D" w:rsidRDefault="00577A4D" w:rsidP="00577A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 Маслоу, Д.А.</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В. Франкл, Э. Фромм, Ф. Стротбек, Т.В.</w:t>
      </w:r>
      <w:r>
        <w:rPr>
          <w:rStyle w:val="WW8Num2z0"/>
          <w:rFonts w:ascii="Verdana" w:hAnsi="Verdana"/>
          <w:color w:val="000000"/>
          <w:sz w:val="18"/>
          <w:szCs w:val="18"/>
        </w:rPr>
        <w:t> </w:t>
      </w:r>
      <w:r>
        <w:rPr>
          <w:rStyle w:val="WW8Num3z0"/>
          <w:rFonts w:ascii="Verdana" w:hAnsi="Verdana"/>
          <w:color w:val="4682B4"/>
          <w:sz w:val="18"/>
          <w:szCs w:val="18"/>
        </w:rPr>
        <w:t>Корнилова</w:t>
      </w:r>
      <w:r>
        <w:rPr>
          <w:rFonts w:ascii="Verdana" w:hAnsi="Verdana"/>
          <w:color w:val="000000"/>
          <w:sz w:val="18"/>
          <w:szCs w:val="18"/>
        </w:rPr>
        <w:t>, М.С. Яницкий, У. Томас, Ф. Знанецкий,</w:t>
      </w:r>
    </w:p>
    <w:p w14:paraId="338B2C5A" w14:textId="77777777" w:rsidR="00577A4D" w:rsidRDefault="00577A4D" w:rsidP="00577A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B.Б.</w:t>
      </w:r>
      <w:r>
        <w:rPr>
          <w:rStyle w:val="WW8Num2z0"/>
          <w:rFonts w:ascii="Verdana" w:hAnsi="Verdana"/>
          <w:color w:val="000000"/>
          <w:sz w:val="18"/>
          <w:szCs w:val="18"/>
        </w:rPr>
        <w:t> </w:t>
      </w:r>
      <w:r>
        <w:rPr>
          <w:rStyle w:val="WW8Num3z0"/>
          <w:rFonts w:ascii="Verdana" w:hAnsi="Verdana"/>
          <w:color w:val="4682B4"/>
          <w:sz w:val="18"/>
          <w:szCs w:val="18"/>
        </w:rPr>
        <w:t>Ольшанский</w:t>
      </w:r>
      <w:r>
        <w:rPr>
          <w:rFonts w:ascii="Verdana" w:hAnsi="Verdana"/>
          <w:color w:val="000000"/>
          <w:sz w:val="18"/>
          <w:szCs w:val="18"/>
        </w:rPr>
        <w:t>, А.Г. Здравомыслов, В.А. Ядов, Д.Н.</w:t>
      </w:r>
      <w:r>
        <w:rPr>
          <w:rStyle w:val="WW8Num2z0"/>
          <w:rFonts w:ascii="Verdana" w:hAnsi="Verdana"/>
          <w:color w:val="000000"/>
          <w:sz w:val="18"/>
          <w:szCs w:val="18"/>
        </w:rPr>
        <w:t> </w:t>
      </w:r>
      <w:r>
        <w:rPr>
          <w:rStyle w:val="WW8Num3z0"/>
          <w:rFonts w:ascii="Verdana" w:hAnsi="Verdana"/>
          <w:color w:val="4682B4"/>
          <w:sz w:val="18"/>
          <w:szCs w:val="18"/>
        </w:rPr>
        <w:t>Узнадзе</w:t>
      </w:r>
      <w:r>
        <w:rPr>
          <w:rFonts w:ascii="Verdana" w:hAnsi="Verdana"/>
          <w:color w:val="000000"/>
          <w:sz w:val="18"/>
          <w:szCs w:val="18"/>
        </w:rPr>
        <w:t>, П.П. Лакис, Л.И. Божович, Б.Д.</w:t>
      </w:r>
      <w:r>
        <w:rPr>
          <w:rStyle w:val="WW8Num2z0"/>
          <w:rFonts w:ascii="Verdana" w:hAnsi="Verdana"/>
          <w:color w:val="000000"/>
          <w:sz w:val="18"/>
          <w:szCs w:val="18"/>
        </w:rPr>
        <w:t> </w:t>
      </w:r>
      <w:r>
        <w:rPr>
          <w:rStyle w:val="WW8Num3z0"/>
          <w:rFonts w:ascii="Verdana" w:hAnsi="Verdana"/>
          <w:color w:val="4682B4"/>
          <w:sz w:val="18"/>
          <w:szCs w:val="18"/>
        </w:rPr>
        <w:t>Парыгин</w:t>
      </w:r>
      <w:r>
        <w:rPr>
          <w:rFonts w:ascii="Verdana" w:hAnsi="Verdana"/>
          <w:color w:val="000000"/>
          <w:sz w:val="18"/>
          <w:szCs w:val="18"/>
        </w:rPr>
        <w:t>, Н.Б. Крылов, Н.Д. Никандров, Г.И.</w:t>
      </w:r>
      <w:r>
        <w:rPr>
          <w:rStyle w:val="WW8Num2z0"/>
          <w:rFonts w:ascii="Verdana" w:hAnsi="Verdana"/>
          <w:color w:val="000000"/>
          <w:sz w:val="18"/>
          <w:szCs w:val="18"/>
        </w:rPr>
        <w:t> </w:t>
      </w:r>
      <w:r>
        <w:rPr>
          <w:rStyle w:val="WW8Num3z0"/>
          <w:rFonts w:ascii="Verdana" w:hAnsi="Verdana"/>
          <w:color w:val="4682B4"/>
          <w:sz w:val="18"/>
          <w:szCs w:val="18"/>
        </w:rPr>
        <w:t>Чижакова</w:t>
      </w:r>
      <w:r>
        <w:rPr>
          <w:rFonts w:ascii="Verdana" w:hAnsi="Verdana"/>
          <w:color w:val="000000"/>
          <w:sz w:val="18"/>
          <w:szCs w:val="18"/>
        </w:rPr>
        <w:t>, Л.П. Разбегаева, В.П. Бездухов, М.В.Богуславская, A.B.</w:t>
      </w:r>
      <w:r>
        <w:rPr>
          <w:rStyle w:val="WW8Num2z0"/>
          <w:rFonts w:ascii="Verdana" w:hAnsi="Verdana"/>
          <w:color w:val="000000"/>
          <w:sz w:val="18"/>
          <w:szCs w:val="18"/>
        </w:rPr>
        <w:t> </w:t>
      </w:r>
      <w:r>
        <w:rPr>
          <w:rStyle w:val="WW8Num3z0"/>
          <w:rFonts w:ascii="Verdana" w:hAnsi="Verdana"/>
          <w:color w:val="4682B4"/>
          <w:sz w:val="18"/>
          <w:szCs w:val="18"/>
        </w:rPr>
        <w:t>Иващенко</w:t>
      </w:r>
      <w:r>
        <w:rPr>
          <w:rFonts w:ascii="Verdana" w:hAnsi="Verdana"/>
          <w:color w:val="000000"/>
          <w:sz w:val="18"/>
          <w:szCs w:val="18"/>
        </w:rPr>
        <w:t>, Л.В.Зубова, С.Саймон, М. Вебер, С. Липсет, X. Хекхаузен, А. Колберг, А.Н.</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A.B. Кирьякова, H.A. Жданова, В. Голофаст, А.П.</w:t>
      </w:r>
      <w:r>
        <w:rPr>
          <w:rStyle w:val="WW8Num2z0"/>
          <w:rFonts w:ascii="Verdana" w:hAnsi="Verdana"/>
          <w:color w:val="000000"/>
          <w:sz w:val="18"/>
          <w:szCs w:val="18"/>
        </w:rPr>
        <w:t> </w:t>
      </w:r>
      <w:r>
        <w:rPr>
          <w:rStyle w:val="WW8Num3z0"/>
          <w:rFonts w:ascii="Verdana" w:hAnsi="Verdana"/>
          <w:color w:val="4682B4"/>
          <w:sz w:val="18"/>
          <w:szCs w:val="18"/>
        </w:rPr>
        <w:t>Ощепкова</w:t>
      </w:r>
      <w:r>
        <w:rPr>
          <w:rFonts w:ascii="Verdana" w:hAnsi="Verdana"/>
          <w:color w:val="000000"/>
          <w:sz w:val="18"/>
          <w:szCs w:val="18"/>
        </w:rPr>
        <w:t>, О. Стоюнина-Здравомыслова и др. Проблемой семьи занимались: И.В. Бестужев-Лада, Д. Берто, Ж. Ванье, М. Мид, A.C.</w:t>
      </w:r>
      <w:r>
        <w:rPr>
          <w:rStyle w:val="WW8Num2z0"/>
          <w:rFonts w:ascii="Verdana" w:hAnsi="Verdana"/>
          <w:color w:val="000000"/>
          <w:sz w:val="18"/>
          <w:szCs w:val="18"/>
        </w:rPr>
        <w:t> </w:t>
      </w:r>
      <w:r>
        <w:rPr>
          <w:rStyle w:val="WW8Num3z0"/>
          <w:rFonts w:ascii="Verdana" w:hAnsi="Verdana"/>
          <w:color w:val="4682B4"/>
          <w:sz w:val="18"/>
          <w:szCs w:val="18"/>
        </w:rPr>
        <w:t>Спиваковская</w:t>
      </w:r>
      <w:r>
        <w:rPr>
          <w:rFonts w:ascii="Verdana" w:hAnsi="Verdana"/>
          <w:color w:val="000000"/>
          <w:sz w:val="18"/>
          <w:szCs w:val="18"/>
        </w:rPr>
        <w:t>, И.В. Власюк, H.A. Кучуб и др.</w:t>
      </w:r>
    </w:p>
    <w:p w14:paraId="7D315707" w14:textId="77777777" w:rsidR="00577A4D" w:rsidRDefault="00577A4D" w:rsidP="00577A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психолого-педагогической литературы позволил нам выявить противоречия:</w:t>
      </w:r>
    </w:p>
    <w:p w14:paraId="68E49BAE" w14:textId="77777777" w:rsidR="00577A4D" w:rsidRDefault="00577A4D" w:rsidP="00577A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возрастающими требованиями современного общества к содержанию образования, указанным в Государственной программе Российской Федерации «</w:t>
      </w:r>
      <w:r>
        <w:rPr>
          <w:rStyle w:val="WW8Num3z0"/>
          <w:rFonts w:ascii="Verdana" w:hAnsi="Verdana"/>
          <w:color w:val="4682B4"/>
          <w:sz w:val="18"/>
          <w:szCs w:val="18"/>
        </w:rPr>
        <w:t>Развитие образования</w:t>
      </w:r>
      <w:r>
        <w:rPr>
          <w:rFonts w:ascii="Verdana" w:hAnsi="Verdana"/>
          <w:color w:val="000000"/>
          <w:sz w:val="18"/>
          <w:szCs w:val="18"/>
        </w:rPr>
        <w:t>» на 2013-2020 годы и недостаточным потенциалом современной школы по их реализации;</w:t>
      </w:r>
    </w:p>
    <w:p w14:paraId="25355108" w14:textId="77777777" w:rsidR="00577A4D" w:rsidRDefault="00577A4D" w:rsidP="00577A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между признанием проблемы распада семьи, являющейся основным фактором формирования ценностей подростков и отсутствием должного влияния семьи и школы на этот процесс;</w:t>
      </w:r>
    </w:p>
    <w:p w14:paraId="09726C30" w14:textId="77777777" w:rsidR="00577A4D" w:rsidRDefault="00577A4D" w:rsidP="00577A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между потребностью общества в активизации процесса формирования ценностей подростков и отсутствием диагностического инструментария, а также недостатком программ взаимодействия семьи и школы.</w:t>
      </w:r>
    </w:p>
    <w:p w14:paraId="05AD1D78" w14:textId="77777777" w:rsidR="00577A4D" w:rsidRDefault="00577A4D" w:rsidP="00577A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Выявленные противоречия позволили нам сформулировать проблему исследования: определить педагогические условия эффективного взаимодействия семьи и школы по формированию ценностей подростков из семей различного типа.</w:t>
      </w:r>
    </w:p>
    <w:p w14:paraId="5D5048A1" w14:textId="77777777" w:rsidR="00577A4D" w:rsidRDefault="00577A4D" w:rsidP="00577A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выявить влияние диагностики ценностей на развитие взаимодействия семьи и школы.</w:t>
      </w:r>
    </w:p>
    <w:p w14:paraId="6BFF1FA1" w14:textId="77777777" w:rsidR="00577A4D" w:rsidRDefault="00577A4D" w:rsidP="00577A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взаимодействие семьи и школы.</w:t>
      </w:r>
    </w:p>
    <w:p w14:paraId="356D46D8" w14:textId="77777777" w:rsidR="00577A4D" w:rsidRDefault="00577A4D" w:rsidP="00577A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развитие взаимодействия семьи и школы на основе диагностики ценностей подростков.</w:t>
      </w:r>
    </w:p>
    <w:p w14:paraId="3C43A0EA" w14:textId="77777777" w:rsidR="00577A4D" w:rsidRDefault="00577A4D" w:rsidP="00577A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Диагностика ценностей подростков станет фактором развития взаимодействия семьи и школы, если:</w:t>
      </w:r>
    </w:p>
    <w:p w14:paraId="0980FFB0" w14:textId="77777777" w:rsidR="00577A4D" w:rsidRDefault="00577A4D" w:rsidP="00577A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 программа взаимодействия учителей и родителей осуществляется на основе мониторинга ценностей подростков с учетом активизации внутренних ресурсов семьи;</w:t>
      </w:r>
    </w:p>
    <w:p w14:paraId="34DDABC6" w14:textId="77777777" w:rsidR="00577A4D" w:rsidRDefault="00577A4D" w:rsidP="00577A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внедряется комплекс активных форм</w:t>
      </w:r>
      <w:r>
        <w:rPr>
          <w:rStyle w:val="WW8Num2z0"/>
          <w:rFonts w:ascii="Verdana" w:hAnsi="Verdana"/>
          <w:color w:val="000000"/>
          <w:sz w:val="18"/>
          <w:szCs w:val="18"/>
        </w:rPr>
        <w:t> </w:t>
      </w:r>
      <w:r>
        <w:rPr>
          <w:rStyle w:val="WW8Num3z0"/>
          <w:rFonts w:ascii="Verdana" w:hAnsi="Verdana"/>
          <w:color w:val="4682B4"/>
          <w:sz w:val="18"/>
          <w:szCs w:val="18"/>
        </w:rPr>
        <w:t>классной</w:t>
      </w:r>
      <w:r>
        <w:rPr>
          <w:rStyle w:val="WW8Num2z0"/>
          <w:rFonts w:ascii="Verdana" w:hAnsi="Verdana"/>
          <w:color w:val="000000"/>
          <w:sz w:val="18"/>
          <w:szCs w:val="18"/>
        </w:rPr>
        <w:t> </w:t>
      </w:r>
      <w:r>
        <w:rPr>
          <w:rFonts w:ascii="Verdana" w:hAnsi="Verdana"/>
          <w:color w:val="000000"/>
          <w:sz w:val="18"/>
          <w:szCs w:val="18"/>
        </w:rPr>
        <w:t>и внеклассной работы с целью формирования у подростков позитивных установок;</w:t>
      </w:r>
      <w:r>
        <w:rPr>
          <w:rStyle w:val="WW8Num2z0"/>
          <w:rFonts w:ascii="Verdana" w:hAnsi="Verdana"/>
          <w:color w:val="000000"/>
          <w:sz w:val="18"/>
          <w:szCs w:val="18"/>
        </w:rPr>
        <w:t> </w:t>
      </w:r>
      <w:r>
        <w:rPr>
          <w:rStyle w:val="WW8Num3z0"/>
          <w:rFonts w:ascii="Verdana" w:hAnsi="Verdana"/>
          <w:color w:val="4682B4"/>
          <w:sz w:val="18"/>
          <w:szCs w:val="18"/>
        </w:rPr>
        <w:t>тренинговые</w:t>
      </w:r>
      <w:r>
        <w:rPr>
          <w:rStyle w:val="WW8Num2z0"/>
          <w:rFonts w:ascii="Verdana" w:hAnsi="Verdana"/>
          <w:color w:val="000000"/>
          <w:sz w:val="18"/>
          <w:szCs w:val="18"/>
        </w:rPr>
        <w:t> </w:t>
      </w:r>
      <w:r>
        <w:rPr>
          <w:rFonts w:ascii="Verdana" w:hAnsi="Verdana"/>
          <w:color w:val="000000"/>
          <w:sz w:val="18"/>
          <w:szCs w:val="18"/>
        </w:rPr>
        <w:t>технологии для учителей и родителей ориентированы на позитивное</w:t>
      </w:r>
      <w:r>
        <w:rPr>
          <w:rStyle w:val="WW8Num2z0"/>
          <w:rFonts w:ascii="Verdana" w:hAnsi="Verdana"/>
          <w:color w:val="000000"/>
          <w:sz w:val="18"/>
          <w:szCs w:val="18"/>
        </w:rPr>
        <w:t> </w:t>
      </w:r>
      <w:r>
        <w:rPr>
          <w:rStyle w:val="WW8Num3z0"/>
          <w:rFonts w:ascii="Verdana" w:hAnsi="Verdana"/>
          <w:color w:val="4682B4"/>
          <w:sz w:val="18"/>
          <w:szCs w:val="18"/>
        </w:rPr>
        <w:t>общение</w:t>
      </w:r>
      <w:r>
        <w:rPr>
          <w:rStyle w:val="WW8Num2z0"/>
          <w:rFonts w:ascii="Verdana" w:hAnsi="Verdana"/>
          <w:color w:val="000000"/>
          <w:sz w:val="18"/>
          <w:szCs w:val="18"/>
        </w:rPr>
        <w:t> </w:t>
      </w:r>
      <w:r>
        <w:rPr>
          <w:rFonts w:ascii="Verdana" w:hAnsi="Verdana"/>
          <w:color w:val="000000"/>
          <w:sz w:val="18"/>
          <w:szCs w:val="18"/>
        </w:rPr>
        <w:t>подростков с учетом развивающего характера диагностики их ценностей, актуализируя воздействие на когнитивно-познавательный, эмоционально-оценочный, мотивационно-поведенческий компоненты ценностей подростков.</w:t>
      </w:r>
    </w:p>
    <w:p w14:paraId="3713A48B" w14:textId="77777777" w:rsidR="00577A4D" w:rsidRDefault="00577A4D" w:rsidP="00577A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целью, объектом, предметом и гипотезой исследования были поставлены следующие задами:</w:t>
      </w:r>
    </w:p>
    <w:p w14:paraId="079C4BA1" w14:textId="77777777" w:rsidR="00577A4D" w:rsidRDefault="00577A4D" w:rsidP="00577A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проанализировать разработанность проблемы формирования ценностей в научной литературе;</w:t>
      </w:r>
    </w:p>
    <w:p w14:paraId="120E1EE1" w14:textId="77777777" w:rsidR="00577A4D" w:rsidRDefault="00577A4D" w:rsidP="00577A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уточнить роль семьи в становлении и формировании ценностей подростков;</w:t>
      </w:r>
    </w:p>
    <w:p w14:paraId="42C36AD7" w14:textId="77777777" w:rsidR="00577A4D" w:rsidRDefault="00577A4D" w:rsidP="00577A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определить критерии и показатели, позволяющие подобрать диагностический инструментарий для проведения мониторинга ценностей подростков;</w:t>
      </w:r>
    </w:p>
    <w:p w14:paraId="5DE6906C" w14:textId="77777777" w:rsidR="00577A4D" w:rsidRDefault="00577A4D" w:rsidP="00577A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разработать и апробировать программу по взаимодействию между семьей и школой;</w:t>
      </w:r>
    </w:p>
    <w:p w14:paraId="713F62A9" w14:textId="77777777" w:rsidR="00577A4D" w:rsidRDefault="00577A4D" w:rsidP="00577A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осуществить анализ влияния активных форм на формирование ценностей подростков (когнитивно-познавательный, эмоционально-оценочный, мотивационно-поведенческий компоненты).</w:t>
      </w:r>
    </w:p>
    <w:p w14:paraId="27B8EF06" w14:textId="77777777" w:rsidR="00577A4D" w:rsidRDefault="00577A4D" w:rsidP="00577A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Методологическую базу исследования составили научные принципы детерминизма,</w:t>
      </w:r>
      <w:r>
        <w:rPr>
          <w:rStyle w:val="WW8Num2z0"/>
          <w:rFonts w:ascii="Verdana" w:hAnsi="Verdana"/>
          <w:color w:val="000000"/>
          <w:sz w:val="18"/>
          <w:szCs w:val="18"/>
        </w:rPr>
        <w:t> </w:t>
      </w:r>
      <w:r>
        <w:rPr>
          <w:rStyle w:val="WW8Num3z0"/>
          <w:rFonts w:ascii="Verdana" w:hAnsi="Verdana"/>
          <w:color w:val="4682B4"/>
          <w:sz w:val="18"/>
          <w:szCs w:val="18"/>
        </w:rPr>
        <w:t>субъектности</w:t>
      </w:r>
      <w:r>
        <w:rPr>
          <w:rFonts w:ascii="Verdana" w:hAnsi="Verdana"/>
          <w:color w:val="000000"/>
          <w:sz w:val="18"/>
          <w:szCs w:val="18"/>
        </w:rPr>
        <w:t>, развития, единства сознания и деятельности,</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подхода, системности; а также педагогические, социологические, философские, психологические исследования природы, сущности, механизмов формирования ценностей личности.</w:t>
      </w:r>
    </w:p>
    <w:p w14:paraId="7CB675F1" w14:textId="77777777" w:rsidR="00577A4D" w:rsidRDefault="00577A4D" w:rsidP="00577A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Теоретической основой исследования явились труды отечественных и зарубежных педагогов, психологов, философов, социологов: Д.А.</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В. Франкл, Э. Фромм, Ф. Стротбек, М. Мид, М. Рокич, А.Н. Леонтьев, Л.И.</w:t>
      </w:r>
      <w:r>
        <w:rPr>
          <w:rStyle w:val="WW8Num2z0"/>
          <w:rFonts w:ascii="Verdana" w:hAnsi="Verdana"/>
          <w:color w:val="000000"/>
          <w:sz w:val="18"/>
          <w:szCs w:val="18"/>
        </w:rPr>
        <w:t> </w:t>
      </w:r>
      <w:r>
        <w:rPr>
          <w:rStyle w:val="WW8Num3z0"/>
          <w:rFonts w:ascii="Verdana" w:hAnsi="Verdana"/>
          <w:color w:val="4682B4"/>
          <w:sz w:val="18"/>
          <w:szCs w:val="18"/>
        </w:rPr>
        <w:t>Божович</w:t>
      </w:r>
      <w:r>
        <w:rPr>
          <w:rFonts w:ascii="Verdana" w:hAnsi="Verdana"/>
          <w:color w:val="000000"/>
          <w:sz w:val="18"/>
          <w:szCs w:val="18"/>
        </w:rPr>
        <w:t>, Б.Д. Парыгин, A.B. Иващенко, С. Саймон, М. Вебер, С. Липсет, X. Хекхаузен, А. Колберг, А.Н. Леонтьев, A.B.</w:t>
      </w:r>
      <w:r>
        <w:rPr>
          <w:rStyle w:val="WW8Num2z0"/>
          <w:rFonts w:ascii="Verdana" w:hAnsi="Verdana"/>
          <w:color w:val="000000"/>
          <w:sz w:val="18"/>
          <w:szCs w:val="18"/>
        </w:rPr>
        <w:t> </w:t>
      </w:r>
      <w:r>
        <w:rPr>
          <w:rStyle w:val="WW8Num3z0"/>
          <w:rFonts w:ascii="Verdana" w:hAnsi="Verdana"/>
          <w:color w:val="4682B4"/>
          <w:sz w:val="18"/>
          <w:szCs w:val="18"/>
        </w:rPr>
        <w:t>Кирьякова</w:t>
      </w:r>
      <w:r>
        <w:rPr>
          <w:rFonts w:ascii="Verdana" w:hAnsi="Verdana"/>
          <w:color w:val="000000"/>
          <w:sz w:val="18"/>
          <w:szCs w:val="18"/>
        </w:rPr>
        <w:t>, И.О. Щербакова, О.В. Лишин, И.В. Верегузова, Л.С.</w:t>
      </w:r>
      <w:r>
        <w:rPr>
          <w:rStyle w:val="WW8Num2z0"/>
          <w:rFonts w:ascii="Verdana" w:hAnsi="Verdana"/>
          <w:color w:val="000000"/>
          <w:sz w:val="18"/>
          <w:szCs w:val="18"/>
        </w:rPr>
        <w:t> </w:t>
      </w:r>
      <w:r>
        <w:rPr>
          <w:rStyle w:val="WW8Num3z0"/>
          <w:rFonts w:ascii="Verdana" w:hAnsi="Verdana"/>
          <w:color w:val="4682B4"/>
          <w:sz w:val="18"/>
          <w:szCs w:val="18"/>
        </w:rPr>
        <w:t>Птушкина</w:t>
      </w:r>
      <w:r>
        <w:rPr>
          <w:rFonts w:ascii="Verdana" w:hAnsi="Verdana"/>
          <w:color w:val="000000"/>
          <w:sz w:val="18"/>
          <w:szCs w:val="18"/>
        </w:rPr>
        <w:t>, И.В.Бестужев-Лада, Д.М. Мид, И.В.</w:t>
      </w:r>
      <w:r>
        <w:rPr>
          <w:rStyle w:val="WW8Num3z0"/>
          <w:rFonts w:ascii="Verdana" w:hAnsi="Verdana"/>
          <w:color w:val="4682B4"/>
          <w:sz w:val="18"/>
          <w:szCs w:val="18"/>
        </w:rPr>
        <w:t>Власюк</w:t>
      </w:r>
      <w:r>
        <w:rPr>
          <w:rFonts w:ascii="Verdana" w:hAnsi="Verdana"/>
          <w:color w:val="000000"/>
          <w:sz w:val="18"/>
          <w:szCs w:val="18"/>
        </w:rPr>
        <w:t>, H.A. Кучуб и др.</w:t>
      </w:r>
    </w:p>
    <w:p w14:paraId="7ED7AAAA" w14:textId="77777777" w:rsidR="00577A4D" w:rsidRDefault="00577A4D" w:rsidP="00577A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решения поставленных задач применялись следующие методы исследования: теоретические (анализ, сравнение, обобщение, контент-анализ), эмпирические (наблюдение,</w:t>
      </w:r>
      <w:r>
        <w:rPr>
          <w:rStyle w:val="WW8Num2z0"/>
          <w:rFonts w:ascii="Verdana" w:hAnsi="Verdana"/>
          <w:color w:val="000000"/>
          <w:sz w:val="18"/>
          <w:szCs w:val="18"/>
        </w:rPr>
        <w:t> </w:t>
      </w:r>
      <w:r>
        <w:rPr>
          <w:rStyle w:val="WW8Num3z0"/>
          <w:rFonts w:ascii="Verdana" w:hAnsi="Verdana"/>
          <w:color w:val="4682B4"/>
          <w:sz w:val="18"/>
          <w:szCs w:val="18"/>
        </w:rPr>
        <w:t>беседа</w:t>
      </w:r>
      <w:r>
        <w:rPr>
          <w:rFonts w:ascii="Verdana" w:hAnsi="Verdana"/>
          <w:color w:val="000000"/>
          <w:sz w:val="18"/>
          <w:szCs w:val="18"/>
        </w:rPr>
        <w:t>, психодиагностические методы), методы количественной и качественной обработки данных. Также использовались методы математической статистики: корреляционный анализ, t-критерий Стьюдента с использованием пакетов Statistika 6.0.</w:t>
      </w:r>
    </w:p>
    <w:p w14:paraId="32BB2F60" w14:textId="77777777" w:rsidR="00577A4D" w:rsidRDefault="00577A4D" w:rsidP="00577A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Опытно-экспериментальной базой исследования явились средние</w:t>
      </w:r>
      <w:r>
        <w:rPr>
          <w:rStyle w:val="WW8Num2z0"/>
          <w:rFonts w:ascii="Verdana" w:hAnsi="Verdana"/>
          <w:color w:val="000000"/>
          <w:sz w:val="18"/>
          <w:szCs w:val="18"/>
        </w:rPr>
        <w:t> </w:t>
      </w:r>
      <w:r>
        <w:rPr>
          <w:rStyle w:val="WW8Num3z0"/>
          <w:rFonts w:ascii="Verdana" w:hAnsi="Verdana"/>
          <w:color w:val="4682B4"/>
          <w:sz w:val="18"/>
          <w:szCs w:val="18"/>
        </w:rPr>
        <w:t>общеобразовательные</w:t>
      </w:r>
      <w:r>
        <w:rPr>
          <w:rStyle w:val="WW8Num2z0"/>
          <w:rFonts w:ascii="Verdana" w:hAnsi="Verdana"/>
          <w:color w:val="000000"/>
          <w:sz w:val="18"/>
          <w:szCs w:val="18"/>
        </w:rPr>
        <w:t> </w:t>
      </w:r>
      <w:r>
        <w:rPr>
          <w:rFonts w:ascii="Verdana" w:hAnsi="Verdana"/>
          <w:color w:val="000000"/>
          <w:sz w:val="18"/>
          <w:szCs w:val="18"/>
        </w:rPr>
        <w:t>учреждения Беляевского района Оренбургской области:</w:t>
      </w:r>
      <w:r>
        <w:rPr>
          <w:rStyle w:val="WW8Num2z0"/>
          <w:rFonts w:ascii="Verdana" w:hAnsi="Verdana"/>
          <w:color w:val="000000"/>
          <w:sz w:val="18"/>
          <w:szCs w:val="18"/>
        </w:rPr>
        <w:t> </w:t>
      </w:r>
      <w:r>
        <w:rPr>
          <w:rStyle w:val="WW8Num3z0"/>
          <w:rFonts w:ascii="Verdana" w:hAnsi="Verdana"/>
          <w:color w:val="4682B4"/>
          <w:sz w:val="18"/>
          <w:szCs w:val="18"/>
        </w:rPr>
        <w:t>МБОУ</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Белогорская ООШ</w:t>
      </w:r>
      <w:r>
        <w:rPr>
          <w:rFonts w:ascii="Verdana" w:hAnsi="Verdana"/>
          <w:color w:val="000000"/>
          <w:sz w:val="18"/>
          <w:szCs w:val="18"/>
        </w:rPr>
        <w:t>», МБОУ «Беляевская</w:t>
      </w:r>
      <w:r>
        <w:rPr>
          <w:rStyle w:val="WW8Num2z0"/>
          <w:rFonts w:ascii="Verdana" w:hAnsi="Verdana"/>
          <w:color w:val="000000"/>
          <w:sz w:val="18"/>
          <w:szCs w:val="18"/>
        </w:rPr>
        <w:t> </w:t>
      </w:r>
      <w:r>
        <w:rPr>
          <w:rStyle w:val="WW8Num3z0"/>
          <w:rFonts w:ascii="Verdana" w:hAnsi="Verdana"/>
          <w:color w:val="4682B4"/>
          <w:sz w:val="18"/>
          <w:szCs w:val="18"/>
        </w:rPr>
        <w:t>СОШ</w:t>
      </w:r>
      <w:r>
        <w:rPr>
          <w:rFonts w:ascii="Verdana" w:hAnsi="Verdana"/>
          <w:color w:val="000000"/>
          <w:sz w:val="18"/>
          <w:szCs w:val="18"/>
        </w:rPr>
        <w:t>», МБОУ «</w:t>
      </w:r>
      <w:r>
        <w:rPr>
          <w:rStyle w:val="WW8Num3z0"/>
          <w:rFonts w:ascii="Verdana" w:hAnsi="Verdana"/>
          <w:color w:val="4682B4"/>
          <w:sz w:val="18"/>
          <w:szCs w:val="18"/>
        </w:rPr>
        <w:t>Ключевская СОШ</w:t>
      </w:r>
      <w:r>
        <w:rPr>
          <w:rFonts w:ascii="Verdana" w:hAnsi="Verdana"/>
          <w:color w:val="000000"/>
          <w:sz w:val="18"/>
          <w:szCs w:val="18"/>
        </w:rPr>
        <w:t>». В опытно-экспериментальной работе приняли участие 604 учащихся; из них 346 подростков из полных семей и 258 подростков из неполных семей.</w:t>
      </w:r>
    </w:p>
    <w:p w14:paraId="521533D7" w14:textId="77777777" w:rsidR="00577A4D" w:rsidRDefault="00577A4D" w:rsidP="00577A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 проводилось в три этапа.</w:t>
      </w:r>
    </w:p>
    <w:p w14:paraId="1272A144" w14:textId="77777777" w:rsidR="00577A4D" w:rsidRDefault="00577A4D" w:rsidP="00577A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первом этапе (2006г.-2007г.) проводился теоретический анализ научной литературы по теме исследования; определялись исходные позиции исследования, его методы и методики, концептуальный аппарат; формировались гипотеза, логика и организация исследования.</w:t>
      </w:r>
    </w:p>
    <w:p w14:paraId="52A15F3B" w14:textId="77777777" w:rsidR="00577A4D" w:rsidRDefault="00577A4D" w:rsidP="00577A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втором этапе (2008г.-2009г.) проводилась опытно-экспериментальная работа по изучению особенностей ценностей, их иерархии у подростков из полных и неполных семей.</w:t>
      </w:r>
    </w:p>
    <w:p w14:paraId="13CF36C0" w14:textId="77777777" w:rsidR="00577A4D" w:rsidRDefault="00577A4D" w:rsidP="00577A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третьем этапе (2010г.-2011г.) проводилось теоретическое обобщение и статистическая обработка результатов опытно-экспериментальной работы, формулировались основные теоретические выводы и</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по проблеме исследования, оформлялся текст диссертации.</w:t>
      </w:r>
    </w:p>
    <w:p w14:paraId="0F740ED6" w14:textId="77777777" w:rsidR="00577A4D" w:rsidRDefault="00577A4D" w:rsidP="00577A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Научная новизна исследования заключается в том, что в отличие от других работ по данной </w:t>
      </w:r>
      <w:r>
        <w:rPr>
          <w:rFonts w:ascii="Verdana" w:hAnsi="Verdana"/>
          <w:color w:val="000000"/>
          <w:sz w:val="18"/>
          <w:szCs w:val="18"/>
        </w:rPr>
        <w:lastRenderedPageBreak/>
        <w:t>проблематике:</w:t>
      </w:r>
    </w:p>
    <w:p w14:paraId="7269EC39" w14:textId="77777777" w:rsidR="00577A4D" w:rsidRDefault="00577A4D" w:rsidP="00577A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уточнена роль семьи и ее состава в развитии ценностей подростков, показана специфика данного процесса, заключающаяся в том, что современные родители не в полной мере знают своих детей, и для конструктивного</w:t>
      </w:r>
      <w:r>
        <w:rPr>
          <w:rStyle w:val="WW8Num2z0"/>
          <w:rFonts w:ascii="Verdana" w:hAnsi="Verdana"/>
          <w:color w:val="000000"/>
          <w:sz w:val="18"/>
          <w:szCs w:val="18"/>
        </w:rPr>
        <w:t> </w:t>
      </w:r>
      <w:r>
        <w:rPr>
          <w:rStyle w:val="WW8Num3z0"/>
          <w:rFonts w:ascii="Verdana" w:hAnsi="Verdana"/>
          <w:color w:val="4682B4"/>
          <w:sz w:val="18"/>
          <w:szCs w:val="18"/>
        </w:rPr>
        <w:t>воспитательного</w:t>
      </w:r>
      <w:r>
        <w:rPr>
          <w:rStyle w:val="WW8Num2z0"/>
          <w:rFonts w:ascii="Verdana" w:hAnsi="Verdana"/>
          <w:color w:val="000000"/>
          <w:sz w:val="18"/>
          <w:szCs w:val="18"/>
        </w:rPr>
        <w:t> </w:t>
      </w:r>
      <w:r>
        <w:rPr>
          <w:rFonts w:ascii="Verdana" w:hAnsi="Verdana"/>
          <w:color w:val="000000"/>
          <w:sz w:val="18"/>
          <w:szCs w:val="18"/>
        </w:rPr>
        <w:t>процесса необходима диагностика;</w:t>
      </w:r>
    </w:p>
    <w:p w14:paraId="649847A8" w14:textId="77777777" w:rsidR="00577A4D" w:rsidRDefault="00577A4D" w:rsidP="00577A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определены критерии, показатели и уровни</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ценностей подростков, отражающие их когнитивно-познавательный, эмоционально-оценочный и мотивационно-поведенческий компоненты;</w:t>
      </w:r>
    </w:p>
    <w:p w14:paraId="4101E919" w14:textId="77777777" w:rsidR="00577A4D" w:rsidRDefault="00577A4D" w:rsidP="00577A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обосновано воздействие на когнитивно-познавательный компонент ценностей подростков активных форм классной и</w:t>
      </w:r>
      <w:r>
        <w:rPr>
          <w:rStyle w:val="WW8Num2z0"/>
          <w:rFonts w:ascii="Verdana" w:hAnsi="Verdana"/>
          <w:color w:val="000000"/>
          <w:sz w:val="18"/>
          <w:szCs w:val="18"/>
        </w:rPr>
        <w:t> </w:t>
      </w:r>
      <w:r>
        <w:rPr>
          <w:rStyle w:val="WW8Num3z0"/>
          <w:rFonts w:ascii="Verdana" w:hAnsi="Verdana"/>
          <w:color w:val="4682B4"/>
          <w:sz w:val="18"/>
          <w:szCs w:val="18"/>
        </w:rPr>
        <w:t>внеклассной</w:t>
      </w:r>
      <w:r>
        <w:rPr>
          <w:rStyle w:val="WW8Num2z0"/>
          <w:rFonts w:ascii="Verdana" w:hAnsi="Verdana"/>
          <w:color w:val="000000"/>
          <w:sz w:val="18"/>
          <w:szCs w:val="18"/>
        </w:rPr>
        <w:t> </w:t>
      </w:r>
      <w:r>
        <w:rPr>
          <w:rFonts w:ascii="Verdana" w:hAnsi="Verdana"/>
          <w:color w:val="000000"/>
          <w:sz w:val="18"/>
          <w:szCs w:val="18"/>
        </w:rPr>
        <w:t>работы с целью формирования у них позитивной установки на осмысление</w:t>
      </w:r>
      <w:r>
        <w:rPr>
          <w:rStyle w:val="WW8Num2z0"/>
          <w:rFonts w:ascii="Verdana" w:hAnsi="Verdana"/>
          <w:color w:val="000000"/>
          <w:sz w:val="18"/>
          <w:szCs w:val="18"/>
        </w:rPr>
        <w:t> </w:t>
      </w:r>
      <w:r>
        <w:rPr>
          <w:rStyle w:val="WW8Num3z0"/>
          <w:rFonts w:ascii="Verdana" w:hAnsi="Verdana"/>
          <w:color w:val="4682B4"/>
          <w:sz w:val="18"/>
          <w:szCs w:val="18"/>
        </w:rPr>
        <w:t>уроков</w:t>
      </w:r>
      <w:r>
        <w:rPr>
          <w:rStyle w:val="WW8Num2z0"/>
          <w:rFonts w:ascii="Verdana" w:hAnsi="Verdana"/>
          <w:color w:val="000000"/>
          <w:sz w:val="18"/>
          <w:szCs w:val="18"/>
        </w:rPr>
        <w:t> </w:t>
      </w:r>
      <w:r>
        <w:rPr>
          <w:rFonts w:ascii="Verdana" w:hAnsi="Verdana"/>
          <w:color w:val="000000"/>
          <w:sz w:val="18"/>
          <w:szCs w:val="18"/>
        </w:rPr>
        <w:t>прошлого и конструирование собственной модели поведения и отношений на основе общественно значимых ценностей;</w:t>
      </w:r>
    </w:p>
    <w:p w14:paraId="01584199" w14:textId="77777777" w:rsidR="00577A4D" w:rsidRDefault="00577A4D" w:rsidP="00577A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активизирован эмоционально-оценочный компонент ценностей подростков посредством создания условий для переживания ими общественно значимых ценностей, норм с целью формирования установки на</w:t>
      </w:r>
      <w:r>
        <w:rPr>
          <w:rStyle w:val="WW8Num2z0"/>
          <w:rFonts w:ascii="Verdana" w:hAnsi="Verdana"/>
          <w:color w:val="000000"/>
          <w:sz w:val="18"/>
          <w:szCs w:val="18"/>
        </w:rPr>
        <w:t> </w:t>
      </w:r>
      <w:r>
        <w:rPr>
          <w:rStyle w:val="WW8Num3z0"/>
          <w:rFonts w:ascii="Verdana" w:hAnsi="Verdana"/>
          <w:color w:val="4682B4"/>
          <w:sz w:val="18"/>
          <w:szCs w:val="18"/>
        </w:rPr>
        <w:t>ценностное</w:t>
      </w:r>
      <w:r>
        <w:rPr>
          <w:rStyle w:val="WW8Num2z0"/>
          <w:rFonts w:ascii="Verdana" w:hAnsi="Verdana"/>
          <w:color w:val="000000"/>
          <w:sz w:val="18"/>
          <w:szCs w:val="18"/>
        </w:rPr>
        <w:t> </w:t>
      </w:r>
      <w:r>
        <w:rPr>
          <w:rFonts w:ascii="Verdana" w:hAnsi="Verdana"/>
          <w:color w:val="000000"/>
          <w:sz w:val="18"/>
          <w:szCs w:val="18"/>
        </w:rPr>
        <w:t>отношение к своим поступкам и общественным явлениям;</w:t>
      </w:r>
    </w:p>
    <w:p w14:paraId="31D93212" w14:textId="77777777" w:rsidR="00577A4D" w:rsidRDefault="00577A4D" w:rsidP="00577A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показан мотивационно-поведенческий компонент ценностей подростков через опору на</w:t>
      </w:r>
      <w:r>
        <w:rPr>
          <w:rStyle w:val="WW8Num2z0"/>
          <w:rFonts w:ascii="Verdana" w:hAnsi="Verdana"/>
          <w:color w:val="000000"/>
          <w:sz w:val="18"/>
          <w:szCs w:val="18"/>
        </w:rPr>
        <w:t> </w:t>
      </w:r>
      <w:r>
        <w:rPr>
          <w:rStyle w:val="WW8Num3z0"/>
          <w:rFonts w:ascii="Verdana" w:hAnsi="Verdana"/>
          <w:color w:val="4682B4"/>
          <w:sz w:val="18"/>
          <w:szCs w:val="18"/>
        </w:rPr>
        <w:t>педагогически</w:t>
      </w:r>
      <w:r>
        <w:rPr>
          <w:rStyle w:val="WW8Num2z0"/>
          <w:rFonts w:ascii="Verdana" w:hAnsi="Verdana"/>
          <w:color w:val="000000"/>
          <w:sz w:val="18"/>
          <w:szCs w:val="18"/>
        </w:rPr>
        <w:t> </w:t>
      </w:r>
      <w:r>
        <w:rPr>
          <w:rFonts w:ascii="Verdana" w:hAnsi="Verdana"/>
          <w:color w:val="000000"/>
          <w:sz w:val="18"/>
          <w:szCs w:val="18"/>
        </w:rPr>
        <w:t>организованную ведущую деятельность личности данного возраста, как средства формирования ее ценностно-смысловой сферы, переориентации ее активности, переключения сил и внимания с негативных форм</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Style w:val="WW8Num2z0"/>
          <w:rFonts w:ascii="Verdana" w:hAnsi="Verdana"/>
          <w:color w:val="000000"/>
          <w:sz w:val="18"/>
          <w:szCs w:val="18"/>
        </w:rPr>
        <w:t> </w:t>
      </w:r>
      <w:r>
        <w:rPr>
          <w:rFonts w:ascii="Verdana" w:hAnsi="Verdana"/>
          <w:color w:val="000000"/>
          <w:sz w:val="18"/>
          <w:szCs w:val="18"/>
        </w:rPr>
        <w:t>к позитивным установкам, с учетом взаимодействия семьи и школы;</w:t>
      </w:r>
    </w:p>
    <w:p w14:paraId="7462ABD0" w14:textId="77777777" w:rsidR="00577A4D" w:rsidRDefault="00577A4D" w:rsidP="00577A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разработана программа для всех респондентов образовательного процесса по развитию ценностей подростков, на основе мониторинга и диагностики, в процессе которой человек не только познает себя, но и находит внутренний ресурс для изменения и</w:t>
      </w:r>
      <w:r>
        <w:rPr>
          <w:rStyle w:val="WW8Num2z0"/>
          <w:rFonts w:ascii="Verdana" w:hAnsi="Verdana"/>
          <w:color w:val="000000"/>
          <w:sz w:val="18"/>
          <w:szCs w:val="18"/>
        </w:rPr>
        <w:t> </w:t>
      </w:r>
      <w:r>
        <w:rPr>
          <w:rStyle w:val="WW8Num3z0"/>
          <w:rFonts w:ascii="Verdana" w:hAnsi="Verdana"/>
          <w:color w:val="4682B4"/>
          <w:sz w:val="18"/>
          <w:szCs w:val="18"/>
        </w:rPr>
        <w:t>самосовершенствования</w:t>
      </w:r>
      <w:r>
        <w:rPr>
          <w:rFonts w:ascii="Verdana" w:hAnsi="Verdana"/>
          <w:color w:val="000000"/>
          <w:sz w:val="18"/>
          <w:szCs w:val="18"/>
        </w:rPr>
        <w:t>;</w:t>
      </w:r>
    </w:p>
    <w:p w14:paraId="086636A6" w14:textId="77777777" w:rsidR="00577A4D" w:rsidRDefault="00577A4D" w:rsidP="00577A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подобран и апробирован диагностический инструментарий, как наиважнейшее педагогическое условие развивающего взаимодействия семьи и школы, обеспечивающее формирование ценностей подростков;</w:t>
      </w:r>
    </w:p>
    <w:p w14:paraId="544B45B6" w14:textId="77777777" w:rsidR="00577A4D" w:rsidRDefault="00577A4D" w:rsidP="00577A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показана роль диагностики, носящей развивающий характер, способствующей активизации внутренних ресуров семьи и педагогов по формированию ценностей подростков;</w:t>
      </w:r>
    </w:p>
    <w:p w14:paraId="66BE34ED" w14:textId="77777777" w:rsidR="00577A4D" w:rsidRDefault="00577A4D" w:rsidP="00577A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разработы тренинговые технологии и показана их специфика для учителей, родителей и детей в активизации позитивного</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и формировании ценностей.</w:t>
      </w:r>
    </w:p>
    <w:p w14:paraId="2A0151D3" w14:textId="77777777" w:rsidR="00577A4D" w:rsidRDefault="00577A4D" w:rsidP="00577A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том, что:</w:t>
      </w:r>
    </w:p>
    <w:p w14:paraId="0FACCA72" w14:textId="77777777" w:rsidR="00577A4D" w:rsidRDefault="00577A4D" w:rsidP="00577A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уточнено понятие «</w:t>
      </w:r>
      <w:r>
        <w:rPr>
          <w:rStyle w:val="WW8Num3z0"/>
          <w:rFonts w:ascii="Verdana" w:hAnsi="Verdana"/>
          <w:color w:val="4682B4"/>
          <w:sz w:val="18"/>
          <w:szCs w:val="18"/>
        </w:rPr>
        <w:t>ценности современных подростков</w:t>
      </w:r>
      <w:r>
        <w:rPr>
          <w:rFonts w:ascii="Verdana" w:hAnsi="Verdana"/>
          <w:color w:val="000000"/>
          <w:sz w:val="18"/>
          <w:szCs w:val="18"/>
        </w:rPr>
        <w:t>», показана их иерархия, критерии и показатели (когнитивно-познавательный, эмоционально-оценочный, мотивационно-поведенческий);</w:t>
      </w:r>
    </w:p>
    <w:p w14:paraId="72DF3321" w14:textId="77777777" w:rsidR="00577A4D" w:rsidRDefault="00577A4D" w:rsidP="00577A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конкретизированы процессы присвоения ценностей личностью подростков, выделены формы взаимодействия семьи и школы, определена развивающая диагностика;</w:t>
      </w:r>
    </w:p>
    <w:p w14:paraId="77B97045" w14:textId="77777777" w:rsidR="00577A4D" w:rsidRDefault="00577A4D" w:rsidP="00577A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дополнена теория развития взаимодействия семьи и школы, результаты способствуют дальнейшим научным поискам, открывают новые актуальные направления взаимодействия семьи и школы.</w:t>
      </w:r>
    </w:p>
    <w:p w14:paraId="20150DDD" w14:textId="77777777" w:rsidR="00577A4D" w:rsidRDefault="00577A4D" w:rsidP="00577A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определяется тем, что:</w:t>
      </w:r>
    </w:p>
    <w:p w14:paraId="62C1A86E" w14:textId="77777777" w:rsidR="00577A4D" w:rsidRDefault="00577A4D" w:rsidP="00577A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разработанны критерии, показатели и уровни, а также педагогические условия диагностики ценностей подростков, обеспечивающих эффективность данного процесса;</w:t>
      </w:r>
    </w:p>
    <w:p w14:paraId="3A67794D" w14:textId="77777777" w:rsidR="00577A4D" w:rsidRDefault="00577A4D" w:rsidP="00577A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программа по развитию взаимодействия семьи и школы на основе диагностики ценностей подростков;</w:t>
      </w:r>
    </w:p>
    <w:p w14:paraId="2EA543AF" w14:textId="77777777" w:rsidR="00577A4D" w:rsidRDefault="00577A4D" w:rsidP="00577A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определены общие и специфические особенности ценностей подростков для разработки развивающих программ с учетом всех респондентов образовательного пространства; разработанные и апробированные научно-методическое пособие «</w:t>
      </w:r>
      <w:r>
        <w:rPr>
          <w:rStyle w:val="WW8Num3z0"/>
          <w:rFonts w:ascii="Verdana" w:hAnsi="Verdana"/>
          <w:color w:val="4682B4"/>
          <w:sz w:val="18"/>
          <w:szCs w:val="18"/>
        </w:rPr>
        <w:t>Основные направления и формы работы с семьей</w:t>
      </w:r>
      <w:r>
        <w:rPr>
          <w:rFonts w:ascii="Verdana" w:hAnsi="Verdana"/>
          <w:color w:val="000000"/>
          <w:sz w:val="18"/>
          <w:szCs w:val="18"/>
        </w:rPr>
        <w:t>»</w:t>
      </w:r>
    </w:p>
    <w:p w14:paraId="152259B5" w14:textId="77777777" w:rsidR="00577A4D" w:rsidRDefault="00577A4D" w:rsidP="00577A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Оренбург, 2010), а также развивающая программа по работе с семьей «Неразлучные друзья - взрослые и дети» (Оренбург, 2010) могут быть успешно использованы</w:t>
      </w:r>
      <w:r>
        <w:rPr>
          <w:rStyle w:val="WW8Num2z0"/>
          <w:rFonts w:ascii="Verdana" w:hAnsi="Verdana"/>
          <w:color w:val="000000"/>
          <w:sz w:val="18"/>
          <w:szCs w:val="18"/>
        </w:rPr>
        <w:t> </w:t>
      </w:r>
      <w:r>
        <w:rPr>
          <w:rStyle w:val="WW8Num3z0"/>
          <w:rFonts w:ascii="Verdana" w:hAnsi="Verdana"/>
          <w:color w:val="4682B4"/>
          <w:sz w:val="18"/>
          <w:szCs w:val="18"/>
        </w:rPr>
        <w:t>классными</w:t>
      </w:r>
      <w:r>
        <w:rPr>
          <w:rStyle w:val="WW8Num2z0"/>
          <w:rFonts w:ascii="Verdana" w:hAnsi="Verdana"/>
          <w:color w:val="000000"/>
          <w:sz w:val="18"/>
          <w:szCs w:val="18"/>
        </w:rPr>
        <w:t> </w:t>
      </w:r>
      <w:r>
        <w:rPr>
          <w:rFonts w:ascii="Verdana" w:hAnsi="Verdana"/>
          <w:color w:val="000000"/>
          <w:sz w:val="18"/>
          <w:szCs w:val="18"/>
        </w:rPr>
        <w:t xml:space="preserve">руководителями, </w:t>
      </w:r>
      <w:r>
        <w:rPr>
          <w:rFonts w:ascii="Verdana" w:hAnsi="Verdana"/>
          <w:color w:val="000000"/>
          <w:sz w:val="18"/>
          <w:szCs w:val="18"/>
        </w:rPr>
        <w:lastRenderedPageBreak/>
        <w:t>социальными педагогами, психологами, заместителями директоров школ по</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работе для решения задач повышения эффективности процесса формирования ценностей подростков из семей различного типа и расширяют границы применимости полученных результатов;</w:t>
      </w:r>
    </w:p>
    <w:p w14:paraId="61D83305" w14:textId="77777777" w:rsidR="00577A4D" w:rsidRDefault="00577A4D" w:rsidP="00577A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автором разработаны тренинговые программы для учителей, родителей и подростков по развитию ценностей;</w:t>
      </w:r>
    </w:p>
    <w:p w14:paraId="3E2A1E7C" w14:textId="77777777" w:rsidR="00577A4D" w:rsidRDefault="00577A4D" w:rsidP="00577A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подобран, апробирован и адаптирован психодиагностический инструментарий для мониторинга ценностей подростков; представленные в работе результаты сравнительно-сопоставительного анализа и общие выводы могут быть использованы при организации просветительской, консультативной, коррекционно-развивающей работы с</w:t>
      </w:r>
      <w:r>
        <w:rPr>
          <w:rStyle w:val="WW8Num2z0"/>
          <w:rFonts w:ascii="Verdana" w:hAnsi="Verdana"/>
          <w:color w:val="000000"/>
          <w:sz w:val="18"/>
          <w:szCs w:val="18"/>
        </w:rPr>
        <w:t> </w:t>
      </w:r>
      <w:r>
        <w:rPr>
          <w:rStyle w:val="WW8Num3z0"/>
          <w:rFonts w:ascii="Verdana" w:hAnsi="Verdana"/>
          <w:color w:val="4682B4"/>
          <w:sz w:val="18"/>
          <w:szCs w:val="18"/>
        </w:rPr>
        <w:t>родителями</w:t>
      </w:r>
      <w:r>
        <w:rPr>
          <w:rFonts w:ascii="Verdana" w:hAnsi="Verdana"/>
          <w:color w:val="000000"/>
          <w:sz w:val="18"/>
          <w:szCs w:val="18"/>
        </w:rPr>
        <w:t>, классными руководителями, учителями, социальными</w:t>
      </w:r>
      <w:r>
        <w:rPr>
          <w:rStyle w:val="WW8Num2z0"/>
          <w:rFonts w:ascii="Verdana" w:hAnsi="Verdana"/>
          <w:color w:val="000000"/>
          <w:sz w:val="18"/>
          <w:szCs w:val="18"/>
        </w:rPr>
        <w:t> </w:t>
      </w:r>
      <w:r>
        <w:rPr>
          <w:rStyle w:val="WW8Num3z0"/>
          <w:rFonts w:ascii="Verdana" w:hAnsi="Verdana"/>
          <w:color w:val="4682B4"/>
          <w:sz w:val="18"/>
          <w:szCs w:val="18"/>
        </w:rPr>
        <w:t>педагогами</w:t>
      </w:r>
      <w:r>
        <w:rPr>
          <w:rFonts w:ascii="Verdana" w:hAnsi="Verdana"/>
          <w:color w:val="000000"/>
          <w:sz w:val="18"/>
          <w:szCs w:val="18"/>
        </w:rPr>
        <w:t>.</w:t>
      </w:r>
    </w:p>
    <w:p w14:paraId="70E04273" w14:textId="77777777" w:rsidR="00577A4D" w:rsidRDefault="00577A4D" w:rsidP="00577A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выводов и результатов исследования обеспечена методологической обоснованностью исходных понятий, реализацией оптимального набора теоретических и эмпирических методов, адекватных цели и задачам исследования, завершенностью опытно-педагогической работы, подтверждающей первоначально выдвинутую гипотезу,</w:t>
      </w:r>
      <w:r>
        <w:rPr>
          <w:rStyle w:val="WW8Num2z0"/>
          <w:rFonts w:ascii="Verdana" w:hAnsi="Verdana"/>
          <w:color w:val="000000"/>
          <w:sz w:val="18"/>
          <w:szCs w:val="18"/>
        </w:rPr>
        <w:t> </w:t>
      </w:r>
      <w:r>
        <w:rPr>
          <w:rStyle w:val="WW8Num3z0"/>
          <w:rFonts w:ascii="Verdana" w:hAnsi="Verdana"/>
          <w:color w:val="4682B4"/>
          <w:sz w:val="18"/>
          <w:szCs w:val="18"/>
        </w:rPr>
        <w:t>валидностью</w:t>
      </w:r>
      <w:r>
        <w:rPr>
          <w:rStyle w:val="WW8Num2z0"/>
          <w:rFonts w:ascii="Verdana" w:hAnsi="Verdana"/>
          <w:color w:val="000000"/>
          <w:sz w:val="18"/>
          <w:szCs w:val="18"/>
        </w:rPr>
        <w:t> </w:t>
      </w:r>
      <w:r>
        <w:rPr>
          <w:rFonts w:ascii="Verdana" w:hAnsi="Verdana"/>
          <w:color w:val="000000"/>
          <w:sz w:val="18"/>
          <w:szCs w:val="18"/>
        </w:rPr>
        <w:t>выборки с целью получения опытно-экспериментальных данных.</w:t>
      </w:r>
    </w:p>
    <w:p w14:paraId="666239F3" w14:textId="77777777" w:rsidR="00577A4D" w:rsidRDefault="00577A4D" w:rsidP="00577A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Теория исследования построена на известных проверяемых фактах эффективности диагностики в образовательном процессе, а также нарастания сформированности прогностических умений педагогов и родителей.</w:t>
      </w:r>
    </w:p>
    <w:p w14:paraId="61560900" w14:textId="77777777" w:rsidR="00577A4D" w:rsidRDefault="00577A4D" w:rsidP="00577A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осуществлялась путем использования диагностических материалов, а также внедрения разработанных научно-методического пособия и развивающей программы по работе с семьей в учебно-воспитательный процесс школ Беляевского района Оренбургской области: МБОУ «Белогорская</w:t>
      </w:r>
      <w:r>
        <w:rPr>
          <w:rStyle w:val="WW8Num2z0"/>
          <w:rFonts w:ascii="Verdana" w:hAnsi="Verdana"/>
          <w:color w:val="000000"/>
          <w:sz w:val="18"/>
          <w:szCs w:val="18"/>
        </w:rPr>
        <w:t> </w:t>
      </w:r>
      <w:r>
        <w:rPr>
          <w:rStyle w:val="WW8Num3z0"/>
          <w:rFonts w:ascii="Verdana" w:hAnsi="Verdana"/>
          <w:color w:val="4682B4"/>
          <w:sz w:val="18"/>
          <w:szCs w:val="18"/>
        </w:rPr>
        <w:t>ООШ</w:t>
      </w:r>
      <w:r>
        <w:rPr>
          <w:rFonts w:ascii="Verdana" w:hAnsi="Verdana"/>
          <w:color w:val="000000"/>
          <w:sz w:val="18"/>
          <w:szCs w:val="18"/>
        </w:rPr>
        <w:t>», МБОУ «</w:t>
      </w:r>
      <w:r>
        <w:rPr>
          <w:rStyle w:val="WW8Num3z0"/>
          <w:rFonts w:ascii="Verdana" w:hAnsi="Verdana"/>
          <w:color w:val="4682B4"/>
          <w:sz w:val="18"/>
          <w:szCs w:val="18"/>
        </w:rPr>
        <w:t>Беляевская СОШ</w:t>
      </w:r>
      <w:r>
        <w:rPr>
          <w:rFonts w:ascii="Verdana" w:hAnsi="Verdana"/>
          <w:color w:val="000000"/>
          <w:sz w:val="18"/>
          <w:szCs w:val="18"/>
        </w:rPr>
        <w:t>», МБОУ «</w:t>
      </w:r>
      <w:r>
        <w:rPr>
          <w:rStyle w:val="WW8Num3z0"/>
          <w:rFonts w:ascii="Verdana" w:hAnsi="Verdana"/>
          <w:color w:val="4682B4"/>
          <w:sz w:val="18"/>
          <w:szCs w:val="18"/>
        </w:rPr>
        <w:t>Ключевская СОШ</w:t>
      </w:r>
      <w:r>
        <w:rPr>
          <w:rFonts w:ascii="Verdana" w:hAnsi="Verdana"/>
          <w:color w:val="000000"/>
          <w:sz w:val="18"/>
          <w:szCs w:val="18"/>
        </w:rPr>
        <w:t>»; в ходе обсуждений материалов исследования на семинарах</w:t>
      </w:r>
      <w:r>
        <w:rPr>
          <w:rStyle w:val="WW8Num3z0"/>
          <w:rFonts w:ascii="Verdana" w:hAnsi="Verdana"/>
          <w:color w:val="4682B4"/>
          <w:sz w:val="18"/>
          <w:szCs w:val="18"/>
        </w:rPr>
        <w:t>классных</w:t>
      </w:r>
      <w:r>
        <w:rPr>
          <w:rStyle w:val="WW8Num2z0"/>
          <w:rFonts w:ascii="Verdana" w:hAnsi="Verdana"/>
          <w:color w:val="000000"/>
          <w:sz w:val="18"/>
          <w:szCs w:val="18"/>
        </w:rPr>
        <w:t> </w:t>
      </w:r>
      <w:r>
        <w:rPr>
          <w:rFonts w:ascii="Verdana" w:hAnsi="Verdana"/>
          <w:color w:val="000000"/>
          <w:sz w:val="18"/>
          <w:szCs w:val="18"/>
        </w:rPr>
        <w:t>руководителей и методологических семинарах аспирантов и докторантов кафедры</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на заседаниях педагогических советов школ. Результаты исследования отражены в 1 учебно-методическом пособии, в 1 развивающей программе, в статьях, опубликованных в сборниках научных трудов и научно-методических журналах, в том числе в ведущих рецензируемых научных журналах «Вестник</w:t>
      </w:r>
      <w:r>
        <w:rPr>
          <w:rStyle w:val="WW8Num2z0"/>
          <w:rFonts w:ascii="Verdana" w:hAnsi="Verdana"/>
          <w:color w:val="000000"/>
          <w:sz w:val="18"/>
          <w:szCs w:val="18"/>
        </w:rPr>
        <w:t> </w:t>
      </w:r>
      <w:r>
        <w:rPr>
          <w:rStyle w:val="WW8Num3z0"/>
          <w:rFonts w:ascii="Verdana" w:hAnsi="Verdana"/>
          <w:color w:val="4682B4"/>
          <w:sz w:val="18"/>
          <w:szCs w:val="18"/>
        </w:rPr>
        <w:t>ОГУ</w:t>
      </w:r>
      <w:r>
        <w:rPr>
          <w:rFonts w:ascii="Verdana" w:hAnsi="Verdana"/>
          <w:color w:val="000000"/>
          <w:sz w:val="18"/>
          <w:szCs w:val="18"/>
        </w:rPr>
        <w:t>» и «</w:t>
      </w:r>
      <w:r>
        <w:rPr>
          <w:rStyle w:val="WW8Num3z0"/>
          <w:rFonts w:ascii="Verdana" w:hAnsi="Verdana"/>
          <w:color w:val="4682B4"/>
          <w:sz w:val="18"/>
          <w:szCs w:val="18"/>
        </w:rPr>
        <w:t>Образование и саморазвитие</w:t>
      </w:r>
      <w:r>
        <w:rPr>
          <w:rFonts w:ascii="Verdana" w:hAnsi="Verdana"/>
          <w:color w:val="000000"/>
          <w:sz w:val="18"/>
          <w:szCs w:val="18"/>
        </w:rPr>
        <w:t>».</w:t>
      </w:r>
    </w:p>
    <w:p w14:paraId="3CA42A27" w14:textId="77777777" w:rsidR="00577A4D" w:rsidRDefault="00577A4D" w:rsidP="00577A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00F1FC41" w14:textId="77777777" w:rsidR="00577A4D" w:rsidRDefault="00577A4D" w:rsidP="00577A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Практический опыт показывает, что современные родители и</w:t>
      </w:r>
      <w:r>
        <w:rPr>
          <w:rStyle w:val="WW8Num2z0"/>
          <w:rFonts w:ascii="Verdana" w:hAnsi="Verdana"/>
          <w:color w:val="000000"/>
          <w:sz w:val="18"/>
          <w:szCs w:val="18"/>
        </w:rPr>
        <w:t> </w:t>
      </w:r>
      <w:r>
        <w:rPr>
          <w:rStyle w:val="WW8Num3z0"/>
          <w:rFonts w:ascii="Verdana" w:hAnsi="Verdana"/>
          <w:color w:val="4682B4"/>
          <w:sz w:val="18"/>
          <w:szCs w:val="18"/>
        </w:rPr>
        <w:t>педагоги</w:t>
      </w:r>
      <w:r>
        <w:rPr>
          <w:rStyle w:val="WW8Num2z0"/>
          <w:rFonts w:ascii="Verdana" w:hAnsi="Verdana"/>
          <w:color w:val="000000"/>
          <w:sz w:val="18"/>
          <w:szCs w:val="18"/>
        </w:rPr>
        <w:t> </w:t>
      </w:r>
      <w:r>
        <w:rPr>
          <w:rFonts w:ascii="Verdana" w:hAnsi="Verdana"/>
          <w:color w:val="000000"/>
          <w:sz w:val="18"/>
          <w:szCs w:val="18"/>
        </w:rPr>
        <w:t>не в полной мере знают внутренний мир подростков и для решения данной проблемы служит диагностика, при помощи которой можно усилить взаимодействие между семьей и школой.</w:t>
      </w:r>
    </w:p>
    <w:p w14:paraId="5E66F42C" w14:textId="77777777" w:rsidR="00577A4D" w:rsidRDefault="00577A4D" w:rsidP="00577A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 связи с тем, что в подростковом возрасте формируется система ценностей, внутренняя картина мира и поэтому особо острый интерес проявляют родители к результатам диагностики, так как они раскрывают новые возможности для взаимодействия семьи и школы и стимулируют интерес всех респондентов образовательного процесса к позитивным взаимоотношениям и</w:t>
      </w:r>
      <w:r>
        <w:rPr>
          <w:rStyle w:val="WW8Num2z0"/>
          <w:rFonts w:ascii="Verdana" w:hAnsi="Verdana"/>
          <w:color w:val="000000"/>
          <w:sz w:val="18"/>
          <w:szCs w:val="18"/>
        </w:rPr>
        <w:t> </w:t>
      </w:r>
      <w:r>
        <w:rPr>
          <w:rStyle w:val="WW8Num3z0"/>
          <w:rFonts w:ascii="Verdana" w:hAnsi="Verdana"/>
          <w:color w:val="4682B4"/>
          <w:sz w:val="18"/>
          <w:szCs w:val="18"/>
        </w:rPr>
        <w:t>общению</w:t>
      </w:r>
      <w:r>
        <w:rPr>
          <w:rFonts w:ascii="Verdana" w:hAnsi="Verdana"/>
          <w:color w:val="000000"/>
          <w:sz w:val="18"/>
          <w:szCs w:val="18"/>
        </w:rPr>
        <w:t>.</w:t>
      </w:r>
    </w:p>
    <w:p w14:paraId="2EB21C6B" w14:textId="77777777" w:rsidR="00577A4D" w:rsidRDefault="00577A4D" w:rsidP="00577A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Программа взаимодействия учителей и родителей строится на основе мониторинга и диагностики, активизирует собственные внутренние ресурсы семьи и подростков по формированию ценностей подростков.</w:t>
      </w:r>
    </w:p>
    <w:p w14:paraId="01F91169" w14:textId="77777777" w:rsidR="00577A4D" w:rsidRDefault="00577A4D" w:rsidP="00577A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Критериями и показателями, позволяющими выявлять уровень формирования ценностей у подростков, а также отслеживать эффективность этого процесса, являются: а) когнитивно-познавательный критерий, отражающий знания подростков об общечеловеческих, социально одобряемых ценностях (показатели: глубокие, достаточные, недостаточные, отсутствие знаний); б) эмоционально-оценочный критерий, отражающий отношение подростков к</w:t>
      </w:r>
      <w:r>
        <w:rPr>
          <w:rStyle w:val="WW8Num2z0"/>
          <w:rFonts w:ascii="Verdana" w:hAnsi="Verdana"/>
          <w:color w:val="000000"/>
          <w:sz w:val="18"/>
          <w:szCs w:val="18"/>
        </w:rPr>
        <w:t> </w:t>
      </w:r>
      <w:r>
        <w:rPr>
          <w:rStyle w:val="WW8Num3z0"/>
          <w:rFonts w:ascii="Verdana" w:hAnsi="Verdana"/>
          <w:color w:val="4682B4"/>
          <w:sz w:val="18"/>
          <w:szCs w:val="18"/>
        </w:rPr>
        <w:t>общечеловеческим</w:t>
      </w:r>
      <w:r>
        <w:rPr>
          <w:rFonts w:ascii="Verdana" w:hAnsi="Verdana"/>
          <w:color w:val="000000"/>
          <w:sz w:val="18"/>
          <w:szCs w:val="18"/>
        </w:rPr>
        <w:t>, социально одобряемым ценностям (показатели: активно положительное, пассивно положительное, пассивно отрицательное, негативное отношение); в) мотивационно-поведенческий критерий, отражающий опыт ценностно-ориентированного поведения подростков, его ориентацию на</w:t>
      </w:r>
      <w:r>
        <w:rPr>
          <w:rStyle w:val="WW8Num2z0"/>
          <w:rFonts w:ascii="Verdana" w:hAnsi="Verdana"/>
          <w:color w:val="000000"/>
          <w:sz w:val="18"/>
          <w:szCs w:val="18"/>
        </w:rPr>
        <w:t> </w:t>
      </w:r>
      <w:r>
        <w:rPr>
          <w:rStyle w:val="WW8Num3z0"/>
          <w:rFonts w:ascii="Verdana" w:hAnsi="Verdana"/>
          <w:color w:val="4682B4"/>
          <w:sz w:val="18"/>
          <w:szCs w:val="18"/>
        </w:rPr>
        <w:t>общечеловеческие</w:t>
      </w:r>
      <w:r>
        <w:rPr>
          <w:rStyle w:val="WW8Num2z0"/>
          <w:rFonts w:ascii="Verdana" w:hAnsi="Verdana"/>
          <w:color w:val="000000"/>
          <w:sz w:val="18"/>
          <w:szCs w:val="18"/>
        </w:rPr>
        <w:t> </w:t>
      </w:r>
      <w:r>
        <w:rPr>
          <w:rFonts w:ascii="Verdana" w:hAnsi="Verdana"/>
          <w:color w:val="000000"/>
          <w:sz w:val="18"/>
          <w:szCs w:val="18"/>
        </w:rPr>
        <w:t>и социально одобряемые ценности (показатели: устойчивое, относительно устойчивое, неустойчивое, отрицательное поведение).</w:t>
      </w:r>
    </w:p>
    <w:p w14:paraId="4B1DA922" w14:textId="77777777" w:rsidR="00577A4D" w:rsidRDefault="00577A4D" w:rsidP="00577A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5. Подобранный диагностический инструментарий позволяет современным учителям и родителям при помощи социальных педагогов получать более достоверную информацию о ценностно-смысловой сфере и ценностях своих детей для определения воспитательной и развивающей работы в этом направлении. В связи с тем, что подростковый возраст признается</w:t>
      </w:r>
      <w:r>
        <w:rPr>
          <w:rStyle w:val="WW8Num2z0"/>
          <w:rFonts w:ascii="Verdana" w:hAnsi="Verdana"/>
          <w:color w:val="000000"/>
          <w:sz w:val="18"/>
          <w:szCs w:val="18"/>
        </w:rPr>
        <w:t> </w:t>
      </w:r>
      <w:r>
        <w:rPr>
          <w:rStyle w:val="WW8Num3z0"/>
          <w:rFonts w:ascii="Verdana" w:hAnsi="Verdana"/>
          <w:color w:val="4682B4"/>
          <w:sz w:val="18"/>
          <w:szCs w:val="18"/>
        </w:rPr>
        <w:t>сензитивным</w:t>
      </w:r>
      <w:r>
        <w:rPr>
          <w:rStyle w:val="WW8Num2z0"/>
          <w:rFonts w:ascii="Verdana" w:hAnsi="Verdana"/>
          <w:color w:val="000000"/>
          <w:sz w:val="18"/>
          <w:szCs w:val="18"/>
        </w:rPr>
        <w:t> </w:t>
      </w:r>
      <w:r>
        <w:rPr>
          <w:rFonts w:ascii="Verdana" w:hAnsi="Verdana"/>
          <w:color w:val="000000"/>
          <w:sz w:val="18"/>
          <w:szCs w:val="18"/>
        </w:rPr>
        <w:t>периодом становления и формирования системы ценностей личности, специально организованное психолого-педагогическое воздействие на данный процесс позволит компенсировать недостатки его стихийного протекания у подростков.</w:t>
      </w:r>
    </w:p>
    <w:p w14:paraId="4BEE5BD7" w14:textId="77777777" w:rsidR="00577A4D" w:rsidRDefault="00577A4D" w:rsidP="00577A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Реализация комплекса педагогических условий эффективного формирования ценностей подростков в образовательном процессе предполагает создание у них позитивной установки:</w:t>
      </w:r>
    </w:p>
    <w:p w14:paraId="12461376" w14:textId="77777777" w:rsidR="00577A4D" w:rsidRDefault="00577A4D" w:rsidP="00577A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 осмысление уроков прошлого и конструирование собственной модели поведения и отношений на основе общественно- значимых ценностей и воздействия на когнитивный компонент ценностей подростков посредством активных форм классной и внеклассной работы;</w:t>
      </w:r>
    </w:p>
    <w:p w14:paraId="25654CDE" w14:textId="77777777" w:rsidR="00577A4D" w:rsidRDefault="00577A4D" w:rsidP="00577A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 ценностное отношение к своим поступкам и общественным явлениям через активизацию эмоционально-оценочного компонента ценностей подростков посредством создания условий для переживания ими общественно-значимых ценностей, норм;</w:t>
      </w:r>
    </w:p>
    <w:p w14:paraId="3A42A090" w14:textId="77777777" w:rsidR="00577A4D" w:rsidRDefault="00577A4D" w:rsidP="00577A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 переориентацию своей активности, переключение сил и внимания с негативных форм самореализации к позитивным, актуализируя мотивационно-поведенческий компонент ценностей подростков через опору на педагогически организованную ведущую деятельность личности данного возраста, как средства формирования ее ценностно-смысловой сферы.</w:t>
      </w:r>
    </w:p>
    <w:p w14:paraId="29168BD5" w14:textId="77777777" w:rsidR="00577A4D" w:rsidRDefault="00577A4D" w:rsidP="00577A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Показана роль диагностики как фактора развития взаимодействия семьи и школы, носящей развивающий характер, то есть,</w:t>
      </w:r>
      <w:r>
        <w:rPr>
          <w:rStyle w:val="WW8Num2z0"/>
          <w:rFonts w:ascii="Verdana" w:hAnsi="Verdana"/>
          <w:color w:val="000000"/>
          <w:sz w:val="18"/>
          <w:szCs w:val="18"/>
        </w:rPr>
        <w:t> </w:t>
      </w:r>
      <w:r>
        <w:rPr>
          <w:rStyle w:val="WW8Num3z0"/>
          <w:rFonts w:ascii="Verdana" w:hAnsi="Verdana"/>
          <w:color w:val="4682B4"/>
          <w:sz w:val="18"/>
          <w:szCs w:val="18"/>
        </w:rPr>
        <w:t>подросток</w:t>
      </w:r>
      <w:r>
        <w:rPr>
          <w:rStyle w:val="WW8Num2z0"/>
          <w:rFonts w:ascii="Verdana" w:hAnsi="Verdana"/>
          <w:color w:val="000000"/>
          <w:sz w:val="18"/>
          <w:szCs w:val="18"/>
        </w:rPr>
        <w:t> </w:t>
      </w:r>
      <w:r>
        <w:rPr>
          <w:rFonts w:ascii="Verdana" w:hAnsi="Verdana"/>
          <w:color w:val="000000"/>
          <w:sz w:val="18"/>
          <w:szCs w:val="18"/>
        </w:rPr>
        <w:t>в процессе диагностики не только узнает себя, но при помощи учителей и родителей ищет ресурс для изменения.</w:t>
      </w:r>
    </w:p>
    <w:p w14:paraId="60FF23D9" w14:textId="77777777" w:rsidR="00577A4D" w:rsidRDefault="00577A4D" w:rsidP="00577A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Внедрение</w:t>
      </w:r>
      <w:r>
        <w:rPr>
          <w:rStyle w:val="WW8Num2z0"/>
          <w:rFonts w:ascii="Verdana" w:hAnsi="Verdana"/>
          <w:color w:val="000000"/>
          <w:sz w:val="18"/>
          <w:szCs w:val="18"/>
        </w:rPr>
        <w:t> </w:t>
      </w:r>
      <w:r>
        <w:rPr>
          <w:rStyle w:val="WW8Num3z0"/>
          <w:rFonts w:ascii="Verdana" w:hAnsi="Verdana"/>
          <w:color w:val="4682B4"/>
          <w:sz w:val="18"/>
          <w:szCs w:val="18"/>
        </w:rPr>
        <w:t>тренинговых</w:t>
      </w:r>
      <w:r>
        <w:rPr>
          <w:rStyle w:val="WW8Num2z0"/>
          <w:rFonts w:ascii="Verdana" w:hAnsi="Verdana"/>
          <w:color w:val="000000"/>
          <w:sz w:val="18"/>
          <w:szCs w:val="18"/>
        </w:rPr>
        <w:t> </w:t>
      </w:r>
      <w:r>
        <w:rPr>
          <w:rFonts w:ascii="Verdana" w:hAnsi="Verdana"/>
          <w:color w:val="000000"/>
          <w:sz w:val="18"/>
          <w:szCs w:val="18"/>
        </w:rPr>
        <w:t>технологий для учителей, родителей и детей по активизации позитивного общения и формированию ценностей имеет свою специфику для каждого респондента образовательного процесса и носит развивающий характер.</w:t>
      </w:r>
    </w:p>
    <w:p w14:paraId="370F21E3" w14:textId="77777777" w:rsidR="00577A4D" w:rsidRDefault="00577A4D" w:rsidP="00577A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Личный вклад автора состоит в том, что:</w:t>
      </w:r>
    </w:p>
    <w:p w14:paraId="5A93C413" w14:textId="77777777" w:rsidR="00577A4D" w:rsidRDefault="00577A4D" w:rsidP="00577A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проведен научно-теоретический анализ проблемы по формированию и развитию ценностей подростков с учетом психолого-педагогической диагностики;</w:t>
      </w:r>
    </w:p>
    <w:p w14:paraId="71D5F919" w14:textId="77777777" w:rsidR="00577A4D" w:rsidRDefault="00577A4D" w:rsidP="00577A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обоснованы педагогические условия и подобран диагностический инструментарий по эффективному формированию ценностей, способствующий взаимодействию семьи и школы;</w:t>
      </w:r>
    </w:p>
    <w:p w14:paraId="38C21903" w14:textId="77777777" w:rsidR="00577A4D" w:rsidRDefault="00577A4D" w:rsidP="00577A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подготовлено учебно-методическое сопровождение по формированию ценностей и условий взаимодействия семьи и школы.</w:t>
      </w:r>
    </w:p>
    <w:p w14:paraId="09465558" w14:textId="77777777" w:rsidR="00577A4D" w:rsidRDefault="00577A4D" w:rsidP="00577A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двух глав, заключения, списка литературы (175 наименований), 31 таблица, 16 рисунков и 15 приложений.</w:t>
      </w:r>
    </w:p>
    <w:p w14:paraId="6A44CEDB" w14:textId="77777777" w:rsidR="00577A4D" w:rsidRDefault="00577A4D" w:rsidP="00577A4D">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Кузнецова, Елена Григорьевна</w:t>
      </w:r>
    </w:p>
    <w:p w14:paraId="6CC0A91B" w14:textId="77777777" w:rsidR="00577A4D" w:rsidRDefault="00577A4D" w:rsidP="00577A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исследования и сравнительно-сопоставительного анализа ценностей на уровнях нормативных идеалов и индивидуальных приоритетов у подростков из полных и не полных семей представлены в таблицах 9-21.</w:t>
      </w:r>
    </w:p>
    <w:p w14:paraId="3624732F" w14:textId="77777777" w:rsidR="00577A4D" w:rsidRDefault="00577A4D" w:rsidP="00577A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2F63AE03" w14:textId="77777777" w:rsidR="00577A4D" w:rsidRDefault="00577A4D" w:rsidP="00577A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Не смотря на отсутствие в современной научной литературе четкого представления о том, к чему относится само слово «</w:t>
      </w:r>
      <w:r>
        <w:rPr>
          <w:rStyle w:val="WW8Num3z0"/>
          <w:rFonts w:ascii="Verdana" w:hAnsi="Verdana"/>
          <w:color w:val="4682B4"/>
          <w:sz w:val="18"/>
          <w:szCs w:val="18"/>
        </w:rPr>
        <w:t>ценность</w:t>
      </w:r>
      <w:r>
        <w:rPr>
          <w:rFonts w:ascii="Verdana" w:hAnsi="Verdana"/>
          <w:color w:val="000000"/>
          <w:sz w:val="18"/>
          <w:szCs w:val="18"/>
        </w:rPr>
        <w:t xml:space="preserve">», анализ научных источников позволил выявить общие признаки ценностей личности: истоки ценностей — в культуре, обществе и личности; влияние ценностей прослеживается практически во всех социальных феноменах; общее число ценностей, являющихся достоянием человека, сравнительно невелико; все люди обладают одними и теми же ценностями, но в различной степени; ценности организованы в системы и упорядочены по степени важности; ценности - это понятия или убеждения; ценности имеют отношение к желательным конечным состояниям или поведению; ценности имеют ситуативный характер; они управляют </w:t>
      </w:r>
      <w:r>
        <w:rPr>
          <w:rFonts w:ascii="Verdana" w:hAnsi="Verdana"/>
          <w:color w:val="000000"/>
          <w:sz w:val="18"/>
          <w:szCs w:val="18"/>
        </w:rPr>
        <w:lastRenderedPageBreak/>
        <w:t>выбором или оценкой поведения, событий.</w:t>
      </w:r>
    </w:p>
    <w:p w14:paraId="1E177E10" w14:textId="77777777" w:rsidR="00577A4D" w:rsidRDefault="00577A4D" w:rsidP="00577A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К критериям и показателям, позволяющим отслеживать наличный уровень формирования ценностей у подростков, относят: а) когнитивно-познавательный критерий, отражающий знания об</w:t>
      </w:r>
      <w:r>
        <w:rPr>
          <w:rStyle w:val="WW8Num2z0"/>
          <w:rFonts w:ascii="Verdana" w:hAnsi="Verdana"/>
          <w:color w:val="000000"/>
          <w:sz w:val="18"/>
          <w:szCs w:val="18"/>
        </w:rPr>
        <w:t> </w:t>
      </w:r>
      <w:r>
        <w:rPr>
          <w:rStyle w:val="WW8Num3z0"/>
          <w:rFonts w:ascii="Verdana" w:hAnsi="Verdana"/>
          <w:color w:val="4682B4"/>
          <w:sz w:val="18"/>
          <w:szCs w:val="18"/>
        </w:rPr>
        <w:t>общечеловеческих</w:t>
      </w:r>
      <w:r>
        <w:rPr>
          <w:rFonts w:ascii="Verdana" w:hAnsi="Verdana"/>
          <w:color w:val="000000"/>
          <w:sz w:val="18"/>
          <w:szCs w:val="18"/>
        </w:rPr>
        <w:t>, социально одобряемых ценностях (показатели: глубокие, достаточные, недостаточные, отсутствие знаний); б) эмоционально-оценочный критерий, отражающий отношение к</w:t>
      </w:r>
      <w:r>
        <w:rPr>
          <w:rStyle w:val="WW8Num2z0"/>
          <w:rFonts w:ascii="Verdana" w:hAnsi="Verdana"/>
          <w:color w:val="000000"/>
          <w:sz w:val="18"/>
          <w:szCs w:val="18"/>
        </w:rPr>
        <w:t> </w:t>
      </w:r>
      <w:r>
        <w:rPr>
          <w:rStyle w:val="WW8Num3z0"/>
          <w:rFonts w:ascii="Verdana" w:hAnsi="Verdana"/>
          <w:color w:val="4682B4"/>
          <w:sz w:val="18"/>
          <w:szCs w:val="18"/>
        </w:rPr>
        <w:t>общечеловеческим</w:t>
      </w:r>
      <w:r>
        <w:rPr>
          <w:rFonts w:ascii="Verdana" w:hAnsi="Verdana"/>
          <w:color w:val="000000"/>
          <w:sz w:val="18"/>
          <w:szCs w:val="18"/>
        </w:rPr>
        <w:t>, социально одобряемым ценностям (показатели: активно положительное, пассивно положительное, пассивно отрицательное, негативное отношение); в) мотивационно-поведенческий, отражающий опыт ценностно-ориентированного поведения</w:t>
      </w:r>
      <w:r>
        <w:rPr>
          <w:rStyle w:val="WW8Num2z0"/>
          <w:rFonts w:ascii="Verdana" w:hAnsi="Verdana"/>
          <w:color w:val="000000"/>
          <w:sz w:val="18"/>
          <w:szCs w:val="18"/>
        </w:rPr>
        <w:t> </w:t>
      </w:r>
      <w:r>
        <w:rPr>
          <w:rStyle w:val="WW8Num3z0"/>
          <w:rFonts w:ascii="Verdana" w:hAnsi="Verdana"/>
          <w:color w:val="4682B4"/>
          <w:sz w:val="18"/>
          <w:szCs w:val="18"/>
        </w:rPr>
        <w:t>подростка</w:t>
      </w:r>
      <w:r>
        <w:rPr>
          <w:rFonts w:ascii="Verdana" w:hAnsi="Verdana"/>
          <w:color w:val="000000"/>
          <w:sz w:val="18"/>
          <w:szCs w:val="18"/>
        </w:rPr>
        <w:t>, его ориентация на общечеловеческие и социально одобряемые ценности (показатели: устойчивое, относительно устойчивое, неустойчивое, отрицательное поведение).</w:t>
      </w:r>
    </w:p>
    <w:p w14:paraId="064BDE8B" w14:textId="77777777" w:rsidR="00577A4D" w:rsidRDefault="00577A4D" w:rsidP="00577A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Семья оказывает влияние на развитие ценностей у подростков. Однако, на современном этапе</w:t>
      </w:r>
      <w:r>
        <w:rPr>
          <w:rStyle w:val="WW8Num2z0"/>
          <w:rFonts w:ascii="Verdana" w:hAnsi="Verdana"/>
          <w:color w:val="000000"/>
          <w:sz w:val="18"/>
          <w:szCs w:val="18"/>
        </w:rPr>
        <w:t> </w:t>
      </w:r>
      <w:r>
        <w:rPr>
          <w:rStyle w:val="WW8Num3z0"/>
          <w:rFonts w:ascii="Verdana" w:hAnsi="Verdana"/>
          <w:color w:val="4682B4"/>
          <w:sz w:val="18"/>
          <w:szCs w:val="18"/>
        </w:rPr>
        <w:t>родители</w:t>
      </w:r>
      <w:r>
        <w:rPr>
          <w:rStyle w:val="WW8Num2z0"/>
          <w:rFonts w:ascii="Verdana" w:hAnsi="Verdana"/>
          <w:color w:val="000000"/>
          <w:sz w:val="18"/>
          <w:szCs w:val="18"/>
        </w:rPr>
        <w:t> </w:t>
      </w:r>
      <w:r>
        <w:rPr>
          <w:rFonts w:ascii="Verdana" w:hAnsi="Verdana"/>
          <w:color w:val="000000"/>
          <w:sz w:val="18"/>
          <w:szCs w:val="18"/>
        </w:rPr>
        <w:t>и учителя не в полной мере знают внутренний мир свох детей, для решения этой проблемы разработана программа по взаимодействию семьи и школы, включающая диагностический, прогностический и</w:t>
      </w:r>
      <w:r>
        <w:rPr>
          <w:rStyle w:val="WW8Num2z0"/>
          <w:rFonts w:ascii="Verdana" w:hAnsi="Verdana"/>
          <w:color w:val="000000"/>
          <w:sz w:val="18"/>
          <w:szCs w:val="18"/>
        </w:rPr>
        <w:t> </w:t>
      </w:r>
      <w:r>
        <w:rPr>
          <w:rStyle w:val="WW8Num3z0"/>
          <w:rFonts w:ascii="Verdana" w:hAnsi="Verdana"/>
          <w:color w:val="4682B4"/>
          <w:sz w:val="18"/>
          <w:szCs w:val="18"/>
        </w:rPr>
        <w:t>гностические</w:t>
      </w:r>
      <w:r>
        <w:rPr>
          <w:rStyle w:val="WW8Num2z0"/>
          <w:rFonts w:ascii="Verdana" w:hAnsi="Verdana"/>
          <w:color w:val="000000"/>
          <w:sz w:val="18"/>
          <w:szCs w:val="18"/>
        </w:rPr>
        <w:t> </w:t>
      </w:r>
      <w:r>
        <w:rPr>
          <w:rFonts w:ascii="Verdana" w:hAnsi="Verdana"/>
          <w:color w:val="000000"/>
          <w:sz w:val="18"/>
          <w:szCs w:val="18"/>
        </w:rPr>
        <w:t>аспекты.</w:t>
      </w:r>
    </w:p>
    <w:p w14:paraId="27A52CDA" w14:textId="77777777" w:rsidR="00577A4D" w:rsidRDefault="00577A4D" w:rsidP="00577A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Обосновано, что диагностика является фактором развития взаимодействия семьи и школы по формированию ценностей подростков, так как носит развивающей характер и спобна активизировать внутрений ресурсы всех респондентов образовательного процесса.</w:t>
      </w:r>
    </w:p>
    <w:p w14:paraId="06B65D13" w14:textId="77777777" w:rsidR="00577A4D" w:rsidRDefault="00577A4D" w:rsidP="00577A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При помощи диагностики выявлены общие особенности, а также различия ценностей подростков.</w:t>
      </w:r>
    </w:p>
    <w:p w14:paraId="1D1D4605" w14:textId="77777777" w:rsidR="00577A4D" w:rsidRDefault="00577A4D" w:rsidP="00577A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Общие особенности ценностей подростков проявляются: в преобладающей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смысложизненных ориентаций; в модальности эмоциональных оценок своего прошлого и настоящего; в полном или значительном несовпадении ценностей на уровнях нормативных идеалов и индивидуальных приоритетов.</w:t>
      </w:r>
    </w:p>
    <w:p w14:paraId="0713F66D" w14:textId="77777777" w:rsidR="00577A4D" w:rsidRDefault="00577A4D" w:rsidP="00577A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Различия ценностей подростков проявляются: в аспектах их ло-куса-контроля; в представлениях о возможности и мере контроля собственной жизни; в количестве и направлении связей отдельных ценностей друг с другом; в наличии и содержании ценностей, образующих центральный(е) элемент(ы) корреляционной плеяды; в особенностях связи центрального элемента корреляционной плеяды и другими ценностями.</w:t>
      </w:r>
    </w:p>
    <w:p w14:paraId="23E16773" w14:textId="77777777" w:rsidR="00577A4D" w:rsidRDefault="00577A4D" w:rsidP="00577A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Выявленные особенности ценностей подростков исследуемых выборок можно объяснить тем, что процесс становления системы ценностей еще не закончен и даже, казалось бы сложившаяся система ценностей подростков на уровне нормативных идеалов, на уровне их представлений о том, как должно быть, не гарантирует их проявление в реальном социальном поведении.</w:t>
      </w:r>
    </w:p>
    <w:p w14:paraId="194A74EE" w14:textId="77777777" w:rsidR="00577A4D" w:rsidRDefault="00577A4D" w:rsidP="00577A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Общие особенности ценностей подростков из полных и неполных семей подтверждают наше предположение о том, что состав семьи не является определяющим в их формировании. Однако, некоторые выявленные нами различия ценностей подростков из полных и неполных семей, в частности, не</w:t>
      </w:r>
      <w:r>
        <w:rPr>
          <w:rStyle w:val="WW8Num2z0"/>
          <w:rFonts w:ascii="Verdana" w:hAnsi="Verdana"/>
          <w:color w:val="000000"/>
          <w:sz w:val="18"/>
          <w:szCs w:val="18"/>
        </w:rPr>
        <w:t> </w:t>
      </w:r>
      <w:r>
        <w:rPr>
          <w:rStyle w:val="WW8Num3z0"/>
          <w:rFonts w:ascii="Verdana" w:hAnsi="Verdana"/>
          <w:color w:val="4682B4"/>
          <w:sz w:val="18"/>
          <w:szCs w:val="18"/>
        </w:rPr>
        <w:t>сформированность</w:t>
      </w:r>
      <w:r>
        <w:rPr>
          <w:rStyle w:val="WW8Num2z0"/>
          <w:rFonts w:ascii="Verdana" w:hAnsi="Verdana"/>
          <w:color w:val="000000"/>
          <w:sz w:val="18"/>
          <w:szCs w:val="18"/>
        </w:rPr>
        <w:t> </w:t>
      </w:r>
      <w:r>
        <w:rPr>
          <w:rFonts w:ascii="Verdana" w:hAnsi="Verdana"/>
          <w:color w:val="000000"/>
          <w:sz w:val="18"/>
          <w:szCs w:val="18"/>
        </w:rPr>
        <w:t>системы ценностей на уровне индивидуальных приоритетов у мальчиков-подростков из неполных семей и слабая представленность в них ценностей на уровне нормативных идеалов у девочек-подростков из неполных семей, позволяют говорить о наличии у подростков из неполных семей некоторых трудностей с переводом ценностей из уровня нормативных идеалов на уровень индивидуальных приоритетов.</w:t>
      </w:r>
    </w:p>
    <w:p w14:paraId="5874933E" w14:textId="77777777" w:rsidR="00577A4D" w:rsidRDefault="00577A4D" w:rsidP="00577A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Доказано, что на основе применения развивающей диагностики в образовательном процессе по формированию ценностей подростков реализуется программа взаимодействия учителей и</w:t>
      </w:r>
      <w:r>
        <w:rPr>
          <w:rStyle w:val="WW8Num2z0"/>
          <w:rFonts w:ascii="Verdana" w:hAnsi="Verdana"/>
          <w:color w:val="000000"/>
          <w:sz w:val="18"/>
          <w:szCs w:val="18"/>
        </w:rPr>
        <w:t> </w:t>
      </w:r>
      <w:r>
        <w:rPr>
          <w:rStyle w:val="WW8Num3z0"/>
          <w:rFonts w:ascii="Verdana" w:hAnsi="Verdana"/>
          <w:color w:val="4682B4"/>
          <w:sz w:val="18"/>
          <w:szCs w:val="18"/>
        </w:rPr>
        <w:t>родителей</w:t>
      </w:r>
      <w:r>
        <w:rPr>
          <w:rFonts w:ascii="Verdana" w:hAnsi="Verdana"/>
          <w:color w:val="000000"/>
          <w:sz w:val="18"/>
          <w:szCs w:val="18"/>
        </w:rPr>
        <w:t>, а также активизации собственных внутренних ресурсов всех респондентов образовательного пространства по стимулированию и самопомощи уровня</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ценностей подростков, а именно:</w:t>
      </w:r>
    </w:p>
    <w:p w14:paraId="0B41A7FD" w14:textId="77777777" w:rsidR="00577A4D" w:rsidRDefault="00577A4D" w:rsidP="00577A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воздействие на когнитивный компонент ценностей подростков посредством активных форм</w:t>
      </w:r>
      <w:r>
        <w:rPr>
          <w:rStyle w:val="WW8Num2z0"/>
          <w:rFonts w:ascii="Verdana" w:hAnsi="Verdana"/>
          <w:color w:val="000000"/>
          <w:sz w:val="18"/>
          <w:szCs w:val="18"/>
        </w:rPr>
        <w:t> </w:t>
      </w:r>
      <w:r>
        <w:rPr>
          <w:rStyle w:val="WW8Num3z0"/>
          <w:rFonts w:ascii="Verdana" w:hAnsi="Verdana"/>
          <w:color w:val="4682B4"/>
          <w:sz w:val="18"/>
          <w:szCs w:val="18"/>
        </w:rPr>
        <w:t>классной</w:t>
      </w:r>
      <w:r>
        <w:rPr>
          <w:rStyle w:val="WW8Num2z0"/>
          <w:rFonts w:ascii="Verdana" w:hAnsi="Verdana"/>
          <w:color w:val="000000"/>
          <w:sz w:val="18"/>
          <w:szCs w:val="18"/>
        </w:rPr>
        <w:t> </w:t>
      </w:r>
      <w:r>
        <w:rPr>
          <w:rFonts w:ascii="Verdana" w:hAnsi="Verdana"/>
          <w:color w:val="000000"/>
          <w:sz w:val="18"/>
          <w:szCs w:val="18"/>
        </w:rPr>
        <w:t>и внеклассной работы с целью формирования у них позитивной установки на осмысление</w:t>
      </w:r>
      <w:r>
        <w:rPr>
          <w:rStyle w:val="WW8Num2z0"/>
          <w:rFonts w:ascii="Verdana" w:hAnsi="Verdana"/>
          <w:color w:val="000000"/>
          <w:sz w:val="18"/>
          <w:szCs w:val="18"/>
        </w:rPr>
        <w:t> </w:t>
      </w:r>
      <w:r>
        <w:rPr>
          <w:rStyle w:val="WW8Num3z0"/>
          <w:rFonts w:ascii="Verdana" w:hAnsi="Verdana"/>
          <w:color w:val="4682B4"/>
          <w:sz w:val="18"/>
          <w:szCs w:val="18"/>
        </w:rPr>
        <w:t>уроков</w:t>
      </w:r>
      <w:r>
        <w:rPr>
          <w:rStyle w:val="WW8Num2z0"/>
          <w:rFonts w:ascii="Verdana" w:hAnsi="Verdana"/>
          <w:color w:val="000000"/>
          <w:sz w:val="18"/>
          <w:szCs w:val="18"/>
        </w:rPr>
        <w:t> </w:t>
      </w:r>
      <w:r>
        <w:rPr>
          <w:rFonts w:ascii="Verdana" w:hAnsi="Verdana"/>
          <w:color w:val="000000"/>
          <w:sz w:val="18"/>
          <w:szCs w:val="18"/>
        </w:rPr>
        <w:t>прошлого и конструирование собственной модели поведения и отношений на основе общественно значимых ценностей;</w:t>
      </w:r>
    </w:p>
    <w:p w14:paraId="70D64F0D" w14:textId="77777777" w:rsidR="00577A4D" w:rsidRDefault="00577A4D" w:rsidP="00577A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активизацию эмоционально-оценочного компонента ценностей подростков посредством создания условий для переживания ими общественно значимых ценностей, норм с целью формирования установки на</w:t>
      </w:r>
      <w:r>
        <w:rPr>
          <w:rStyle w:val="WW8Num2z0"/>
          <w:rFonts w:ascii="Verdana" w:hAnsi="Verdana"/>
          <w:color w:val="000000"/>
          <w:sz w:val="18"/>
          <w:szCs w:val="18"/>
        </w:rPr>
        <w:t> </w:t>
      </w:r>
      <w:r>
        <w:rPr>
          <w:rStyle w:val="WW8Num3z0"/>
          <w:rFonts w:ascii="Verdana" w:hAnsi="Verdana"/>
          <w:color w:val="4682B4"/>
          <w:sz w:val="18"/>
          <w:szCs w:val="18"/>
        </w:rPr>
        <w:t>ценностное</w:t>
      </w:r>
      <w:r>
        <w:rPr>
          <w:rStyle w:val="WW8Num2z0"/>
          <w:rFonts w:ascii="Verdana" w:hAnsi="Verdana"/>
          <w:color w:val="000000"/>
          <w:sz w:val="18"/>
          <w:szCs w:val="18"/>
        </w:rPr>
        <w:t> </w:t>
      </w:r>
      <w:r>
        <w:rPr>
          <w:rFonts w:ascii="Verdana" w:hAnsi="Verdana"/>
          <w:color w:val="000000"/>
          <w:sz w:val="18"/>
          <w:szCs w:val="18"/>
        </w:rPr>
        <w:t>отношение к своим поступкам и общественным явлениям;</w:t>
      </w:r>
    </w:p>
    <w:p w14:paraId="68A3A420" w14:textId="77777777" w:rsidR="00577A4D" w:rsidRDefault="00577A4D" w:rsidP="00577A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актуализацию мотивационно-поведенческого компонента ценностей подростков через опору на</w:t>
      </w:r>
      <w:r>
        <w:rPr>
          <w:rStyle w:val="WW8Num2z0"/>
          <w:rFonts w:ascii="Verdana" w:hAnsi="Verdana"/>
          <w:color w:val="000000"/>
          <w:sz w:val="18"/>
          <w:szCs w:val="18"/>
        </w:rPr>
        <w:t> </w:t>
      </w:r>
      <w:r>
        <w:rPr>
          <w:rStyle w:val="WW8Num3z0"/>
          <w:rFonts w:ascii="Verdana" w:hAnsi="Verdana"/>
          <w:color w:val="4682B4"/>
          <w:sz w:val="18"/>
          <w:szCs w:val="18"/>
        </w:rPr>
        <w:t>педагогически</w:t>
      </w:r>
      <w:r>
        <w:rPr>
          <w:rStyle w:val="WW8Num2z0"/>
          <w:rFonts w:ascii="Verdana" w:hAnsi="Verdana"/>
          <w:color w:val="000000"/>
          <w:sz w:val="18"/>
          <w:szCs w:val="18"/>
        </w:rPr>
        <w:t> </w:t>
      </w:r>
      <w:r>
        <w:rPr>
          <w:rFonts w:ascii="Verdana" w:hAnsi="Verdana"/>
          <w:color w:val="000000"/>
          <w:sz w:val="18"/>
          <w:szCs w:val="18"/>
        </w:rPr>
        <w:t>организованную ведущую деятельность личности данного возраста, как средства формирования ее ценностно-смысловой сферы и установки на переориентацию своей активности, переключение сил и внимания с негативных форм</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Style w:val="WW8Num2z0"/>
          <w:rFonts w:ascii="Verdana" w:hAnsi="Verdana"/>
          <w:color w:val="000000"/>
          <w:sz w:val="18"/>
          <w:szCs w:val="18"/>
        </w:rPr>
        <w:t> </w:t>
      </w:r>
      <w:r>
        <w:rPr>
          <w:rFonts w:ascii="Verdana" w:hAnsi="Verdana"/>
          <w:color w:val="000000"/>
          <w:sz w:val="18"/>
          <w:szCs w:val="18"/>
        </w:rPr>
        <w:t>к позитивным.</w:t>
      </w:r>
    </w:p>
    <w:p w14:paraId="68DC49F2" w14:textId="77777777" w:rsidR="00577A4D" w:rsidRDefault="00577A4D" w:rsidP="00577A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Проведенное исследование не претендует на всю полноту решения этой сложной и многоаспектной проблемы. Оно может быть продолжено в направлении изучения данной проблемы применительно к учащимся старшего</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возраста различных типов образовательно-воспитательных учреждений.</w:t>
      </w:r>
    </w:p>
    <w:p w14:paraId="660DBF73" w14:textId="77777777" w:rsidR="00577A4D" w:rsidRDefault="00577A4D" w:rsidP="00577A4D">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Кузнецова, Елена Григорьевна, 2012 год</w:t>
      </w:r>
    </w:p>
    <w:p w14:paraId="38768641"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1. Абраменкова, В.В. Социальная психология детства: развитие отношений</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в детской субкультуре /В.В. Абраменкова. -М.: Московский психолого-социальный институт; Воронеж:</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МОДЭК</w:t>
      </w:r>
      <w:r>
        <w:rPr>
          <w:rFonts w:ascii="Verdana" w:hAnsi="Verdana"/>
          <w:color w:val="000000"/>
          <w:sz w:val="18"/>
          <w:szCs w:val="18"/>
        </w:rPr>
        <w:t>», 2000. 416 с.</w:t>
      </w:r>
    </w:p>
    <w:p w14:paraId="36093F89"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2. Агафонова, Е.Б. Особенности образа</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у подростков из неполных семей различного типа: дис. . канд. психол. наук: 19.00.13 / Е.Б.Агафонова. Владивосток, 2004. - 152 с.</w:t>
      </w:r>
    </w:p>
    <w:p w14:paraId="1BD72F08"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3. Алексеев, В.Г.</w:t>
      </w:r>
      <w:r>
        <w:rPr>
          <w:rStyle w:val="WW8Num2z0"/>
          <w:rFonts w:ascii="Verdana" w:hAnsi="Verdana"/>
          <w:color w:val="000000"/>
          <w:sz w:val="18"/>
          <w:szCs w:val="18"/>
        </w:rPr>
        <w:t> </w:t>
      </w:r>
      <w:r>
        <w:rPr>
          <w:rStyle w:val="WW8Num3z0"/>
          <w:rFonts w:ascii="Verdana" w:hAnsi="Verdana"/>
          <w:color w:val="4682B4"/>
          <w:sz w:val="18"/>
          <w:szCs w:val="18"/>
        </w:rPr>
        <w:t>Ценностные</w:t>
      </w:r>
      <w:r>
        <w:rPr>
          <w:rStyle w:val="WW8Num2z0"/>
          <w:rFonts w:ascii="Verdana" w:hAnsi="Verdana"/>
          <w:color w:val="000000"/>
          <w:sz w:val="18"/>
          <w:szCs w:val="18"/>
        </w:rPr>
        <w:t> </w:t>
      </w:r>
      <w:r>
        <w:rPr>
          <w:rFonts w:ascii="Verdana" w:hAnsi="Verdana"/>
          <w:color w:val="000000"/>
          <w:sz w:val="18"/>
          <w:szCs w:val="18"/>
        </w:rPr>
        <w:t>ориентации личности и проблема их формирования / В.Г.Алексеев. М., 1979 - 204 с.</w:t>
      </w:r>
    </w:p>
    <w:p w14:paraId="29340B97"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4. Алексеева, В.Г. Ценностные ориентации как фактор жизнедеятельности и развития личности / В.Г. Алексеева // Психологический журнал. 1984. - Т. 5. - № 5. - С. 63-70.</w:t>
      </w:r>
    </w:p>
    <w:p w14:paraId="4CAD76D9"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5. Алямовская, В. Психолого-педагогический мониторинг как метод оптимизации деятельности</w:t>
      </w:r>
      <w:r>
        <w:rPr>
          <w:rStyle w:val="WW8Num2z0"/>
          <w:rFonts w:ascii="Verdana" w:hAnsi="Verdana"/>
          <w:color w:val="000000"/>
          <w:sz w:val="18"/>
          <w:szCs w:val="18"/>
        </w:rPr>
        <w:t> </w:t>
      </w:r>
      <w:r>
        <w:rPr>
          <w:rStyle w:val="WW8Num3z0"/>
          <w:rFonts w:ascii="Verdana" w:hAnsi="Verdana"/>
          <w:color w:val="4682B4"/>
          <w:sz w:val="18"/>
          <w:szCs w:val="18"/>
        </w:rPr>
        <w:t>педколлектива</w:t>
      </w:r>
      <w:r>
        <w:rPr>
          <w:rStyle w:val="WW8Num2z0"/>
          <w:rFonts w:ascii="Verdana" w:hAnsi="Verdana"/>
          <w:color w:val="000000"/>
          <w:sz w:val="18"/>
          <w:szCs w:val="18"/>
        </w:rPr>
        <w:t> </w:t>
      </w:r>
      <w:r>
        <w:rPr>
          <w:rFonts w:ascii="Verdana" w:hAnsi="Verdana"/>
          <w:color w:val="000000"/>
          <w:sz w:val="18"/>
          <w:szCs w:val="18"/>
        </w:rPr>
        <w:t>/ В. Алямовская //</w:t>
      </w:r>
      <w:r>
        <w:rPr>
          <w:rStyle w:val="WW8Num2z0"/>
          <w:rFonts w:ascii="Verdana" w:hAnsi="Verdana"/>
          <w:color w:val="000000"/>
          <w:sz w:val="18"/>
          <w:szCs w:val="18"/>
        </w:rPr>
        <w:t> </w:t>
      </w:r>
      <w:r>
        <w:rPr>
          <w:rStyle w:val="WW8Num3z0"/>
          <w:rFonts w:ascii="Verdana" w:hAnsi="Verdana"/>
          <w:color w:val="4682B4"/>
          <w:sz w:val="18"/>
          <w:szCs w:val="18"/>
        </w:rPr>
        <w:t>Дошк</w:t>
      </w:r>
      <w:r>
        <w:rPr>
          <w:rFonts w:ascii="Verdana" w:hAnsi="Verdana"/>
          <w:color w:val="000000"/>
          <w:sz w:val="18"/>
          <w:szCs w:val="18"/>
        </w:rPr>
        <w:t>. образование. 2003. - №17. - С.2 - 8.</w:t>
      </w:r>
    </w:p>
    <w:p w14:paraId="35B53840"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6. Аммон, Г. Психосоматическая терапия / Г. Аммон. СПб.: «Речь», 2000. - 238с.</w:t>
      </w:r>
    </w:p>
    <w:p w14:paraId="043BCBCA"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7. Ананьев, Б.Г. Человек как предмет познания / Б.Г.Ананьев.- Л., 1968. 195 с.</w:t>
      </w:r>
    </w:p>
    <w:p w14:paraId="0505C460"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8. Антилогова, Л.Н. Психологические механизмы развития</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сознания личности: дис. . д-ра. психол. наук: 19.00.01 / Л.Н. Антилогова. Новосибирск, 1999. - 434с.</w:t>
      </w:r>
    </w:p>
    <w:p w14:paraId="494B4EFF"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9. Анурин, В.Ф. Ценностные ориентации и их влияние на формирование потребностей / В.Ф. Анурин // Социология высшей школы. Подготовка специалистов для народного хозяйства : сб. науч. трудов. Горький, 1982. - С. 116-129.</w:t>
      </w:r>
    </w:p>
    <w:p w14:paraId="69226859"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10. Анцыферова, Л.И. Психология формирования и развития личности / Л.И. Анцыферова // Человек в системе наук. М., 1989.- С. 426 433.</w:t>
      </w:r>
    </w:p>
    <w:p w14:paraId="680A04C2"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11. Аргудяева, Ю.В. Труд и быт молодежи / Ю.В. Аргудяева. -М.: Мысль, 1998 203 с.</w:t>
      </w:r>
    </w:p>
    <w:p w14:paraId="63656BED"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12. Армавичуте, В.Г.</w:t>
      </w:r>
      <w:r>
        <w:rPr>
          <w:rStyle w:val="WW8Num2z0"/>
          <w:rFonts w:ascii="Verdana" w:hAnsi="Verdana"/>
          <w:color w:val="000000"/>
          <w:sz w:val="18"/>
          <w:szCs w:val="18"/>
        </w:rPr>
        <w:t> </w:t>
      </w:r>
      <w:r>
        <w:rPr>
          <w:rStyle w:val="WW8Num3z0"/>
          <w:rFonts w:ascii="Verdana" w:hAnsi="Verdana"/>
          <w:color w:val="4682B4"/>
          <w:sz w:val="18"/>
          <w:szCs w:val="18"/>
        </w:rPr>
        <w:t>Нравственное</w:t>
      </w:r>
      <w:r>
        <w:rPr>
          <w:rStyle w:val="WW8Num2z0"/>
          <w:rFonts w:ascii="Verdana" w:hAnsi="Verdana"/>
          <w:color w:val="000000"/>
          <w:sz w:val="18"/>
          <w:szCs w:val="18"/>
        </w:rPr>
        <w:t> </w:t>
      </w:r>
      <w:r>
        <w:rPr>
          <w:rFonts w:ascii="Verdana" w:hAnsi="Verdana"/>
          <w:color w:val="000000"/>
          <w:sz w:val="18"/>
          <w:szCs w:val="18"/>
        </w:rPr>
        <w:t>воспитание учащихся средних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 учебное пособие / В.Г. Армавичуте. -Вильнюс, 1989. 89 с.</w:t>
      </w:r>
    </w:p>
    <w:p w14:paraId="44EA610D"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13. Арсеньев, A.C. Размышления о работе C.JI.</w:t>
      </w:r>
      <w:r>
        <w:rPr>
          <w:rStyle w:val="WW8Num2z0"/>
          <w:rFonts w:ascii="Verdana" w:hAnsi="Verdana"/>
          <w:color w:val="000000"/>
          <w:sz w:val="18"/>
          <w:szCs w:val="18"/>
        </w:rPr>
        <w:t> </w:t>
      </w:r>
      <w:r>
        <w:rPr>
          <w:rStyle w:val="WW8Num3z0"/>
          <w:rFonts w:ascii="Verdana" w:hAnsi="Verdana"/>
          <w:color w:val="4682B4"/>
          <w:sz w:val="18"/>
          <w:szCs w:val="18"/>
        </w:rPr>
        <w:t>Рубинштейна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Человек мир</w:t>
      </w:r>
      <w:r>
        <w:rPr>
          <w:rFonts w:ascii="Verdana" w:hAnsi="Verdana"/>
          <w:color w:val="000000"/>
          <w:sz w:val="18"/>
          <w:szCs w:val="18"/>
        </w:rPr>
        <w:t>» / A.C. Арсеньев // Вопросы философии. - 1993. -№5,- С. 130-160.</w:t>
      </w:r>
    </w:p>
    <w:p w14:paraId="6E9A1686"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14. Артюхова, Ю.В. Ценности и воспитание / Ю.В. Артюхова //</w:t>
      </w:r>
      <w:r>
        <w:rPr>
          <w:rStyle w:val="WW8Num2z0"/>
          <w:rFonts w:ascii="Verdana" w:hAnsi="Verdana"/>
          <w:color w:val="000000"/>
          <w:sz w:val="18"/>
          <w:szCs w:val="18"/>
        </w:rPr>
        <w:t> </w:t>
      </w:r>
      <w:r>
        <w:rPr>
          <w:rStyle w:val="WW8Num3z0"/>
          <w:rFonts w:ascii="Verdana" w:hAnsi="Verdana"/>
          <w:color w:val="4682B4"/>
          <w:sz w:val="18"/>
          <w:szCs w:val="18"/>
        </w:rPr>
        <w:t>Педагогика</w:t>
      </w:r>
      <w:r>
        <w:rPr>
          <w:rStyle w:val="WW8Num2z0"/>
          <w:rFonts w:ascii="Verdana" w:hAnsi="Verdana"/>
          <w:color w:val="000000"/>
          <w:sz w:val="18"/>
          <w:szCs w:val="18"/>
        </w:rPr>
        <w:t> </w:t>
      </w:r>
      <w:r>
        <w:rPr>
          <w:rFonts w:ascii="Verdana" w:hAnsi="Verdana"/>
          <w:color w:val="000000"/>
          <w:sz w:val="18"/>
          <w:szCs w:val="18"/>
        </w:rPr>
        <w:t>1999. №4. - С. 117-121.</w:t>
      </w:r>
    </w:p>
    <w:p w14:paraId="285EF49D"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15. Асеев, В.Г. Мотивация поведения и формирование личности / В.Г.Асеев. М.: Мысль. 1976 - 158 с.</w:t>
      </w:r>
    </w:p>
    <w:p w14:paraId="5DDAEE18"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16. Асеев, В.Г. Теоретические аспекты проблемы адаптации / В.Г. Асеев // Адаптация учащихся и молодежи к трудовой и учебной деятельности. Иркутск, 1986. - С. 3-17.</w:t>
      </w:r>
    </w:p>
    <w:p w14:paraId="32ECFE5D"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А.Г. Деятельность и установка / А.Г. Асмолов. -М., 1979 178 с.</w:t>
      </w:r>
    </w:p>
    <w:p w14:paraId="48E701FD"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А.Г. О некоторых перспективах исследования смысловых образований личности / А.Г. Асмолов, Б.С.</w:t>
      </w:r>
      <w:r>
        <w:rPr>
          <w:rStyle w:val="WW8Num2z0"/>
          <w:rFonts w:ascii="Verdana" w:hAnsi="Verdana"/>
          <w:color w:val="000000"/>
          <w:sz w:val="18"/>
          <w:szCs w:val="18"/>
        </w:rPr>
        <w:t> </w:t>
      </w:r>
      <w:r>
        <w:rPr>
          <w:rStyle w:val="WW8Num3z0"/>
          <w:rFonts w:ascii="Verdana" w:hAnsi="Verdana"/>
          <w:color w:val="4682B4"/>
          <w:sz w:val="18"/>
          <w:szCs w:val="18"/>
        </w:rPr>
        <w:t>Братусь</w:t>
      </w:r>
      <w:r>
        <w:rPr>
          <w:rFonts w:ascii="Verdana" w:hAnsi="Verdana"/>
          <w:color w:val="000000"/>
          <w:sz w:val="18"/>
          <w:szCs w:val="18"/>
        </w:rPr>
        <w:t>, Б.В. Зейгарник // Вопросы психологии. 1979. № 4. - С.35-45.</w:t>
      </w:r>
    </w:p>
    <w:p w14:paraId="61441655"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19. Асмолов, А.Г. Психология личности / А.Г. Асмолов.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1990. - 367 с.</w:t>
      </w:r>
    </w:p>
    <w:p w14:paraId="0C19A967"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20. Асташова, П.А.</w:t>
      </w:r>
      <w:r>
        <w:rPr>
          <w:rStyle w:val="WW8Num2z0"/>
          <w:rFonts w:ascii="Verdana" w:hAnsi="Verdana"/>
          <w:color w:val="000000"/>
          <w:sz w:val="18"/>
          <w:szCs w:val="18"/>
        </w:rPr>
        <w:t> </w:t>
      </w:r>
      <w:r>
        <w:rPr>
          <w:rStyle w:val="WW8Num3z0"/>
          <w:rFonts w:ascii="Verdana" w:hAnsi="Verdana"/>
          <w:color w:val="4682B4"/>
          <w:sz w:val="18"/>
          <w:szCs w:val="18"/>
        </w:rPr>
        <w:t>Учитель</w:t>
      </w:r>
      <w:r>
        <w:rPr>
          <w:rFonts w:ascii="Verdana" w:hAnsi="Verdana"/>
          <w:color w:val="000000"/>
          <w:sz w:val="18"/>
          <w:szCs w:val="18"/>
        </w:rPr>
        <w:t>: проблема выбора и формирование ценностей / П. А. Асташова. М.: Московский психолого-социальный институт; Воронеж: Изд-во</w:t>
      </w:r>
      <w:r>
        <w:rPr>
          <w:rStyle w:val="WW8Num2z0"/>
          <w:rFonts w:ascii="Verdana" w:hAnsi="Verdana"/>
          <w:color w:val="000000"/>
          <w:sz w:val="18"/>
          <w:szCs w:val="18"/>
        </w:rPr>
        <w:t> </w:t>
      </w:r>
      <w:r>
        <w:rPr>
          <w:rStyle w:val="WW8Num3z0"/>
          <w:rFonts w:ascii="Verdana" w:hAnsi="Verdana"/>
          <w:color w:val="4682B4"/>
          <w:sz w:val="18"/>
          <w:szCs w:val="18"/>
        </w:rPr>
        <w:t>ППО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МОДЭК</w:t>
      </w:r>
      <w:r>
        <w:rPr>
          <w:rFonts w:ascii="Verdana" w:hAnsi="Verdana"/>
          <w:color w:val="000000"/>
          <w:sz w:val="18"/>
          <w:szCs w:val="18"/>
        </w:rPr>
        <w:t>», 2000. -272 с.</w:t>
      </w:r>
    </w:p>
    <w:p w14:paraId="4F8484D2"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21. Бандура, А. Подростковая агрессия. Изучение влияния воспитания и семейных отношений </w:t>
      </w:r>
      <w:r>
        <w:rPr>
          <w:rFonts w:ascii="Verdana" w:hAnsi="Verdana"/>
          <w:color w:val="000000"/>
          <w:sz w:val="18"/>
          <w:szCs w:val="18"/>
        </w:rPr>
        <w:lastRenderedPageBreak/>
        <w:t>/ А.Бандура, Р. Уолтере; пер. с англ. — М.: Апрель Пресс, ЭКСМО-Пресс, 1999. 512 с.</w:t>
      </w:r>
    </w:p>
    <w:p w14:paraId="29E8532B"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Бездухов</w:t>
      </w:r>
      <w:r>
        <w:rPr>
          <w:rFonts w:ascii="Verdana" w:hAnsi="Verdana"/>
          <w:color w:val="000000"/>
          <w:sz w:val="18"/>
          <w:szCs w:val="18"/>
        </w:rPr>
        <w:t>, В.П. Теория и практика</w:t>
      </w:r>
      <w:r>
        <w:rPr>
          <w:rStyle w:val="WW8Num2z0"/>
          <w:rFonts w:ascii="Verdana" w:hAnsi="Verdana"/>
          <w:color w:val="000000"/>
          <w:sz w:val="18"/>
          <w:szCs w:val="18"/>
        </w:rPr>
        <w:t> </w:t>
      </w:r>
      <w:r>
        <w:rPr>
          <w:rStyle w:val="WW8Num3z0"/>
          <w:rFonts w:ascii="Verdana" w:hAnsi="Verdana"/>
          <w:color w:val="4682B4"/>
          <w:sz w:val="18"/>
          <w:szCs w:val="18"/>
        </w:rPr>
        <w:t>приобщения</w:t>
      </w:r>
      <w:r>
        <w:rPr>
          <w:rStyle w:val="WW8Num2z0"/>
          <w:rFonts w:ascii="Verdana" w:hAnsi="Verdana"/>
          <w:color w:val="000000"/>
          <w:sz w:val="18"/>
          <w:szCs w:val="18"/>
        </w:rPr>
        <w:t> </w:t>
      </w:r>
      <w:r>
        <w:rPr>
          <w:rFonts w:ascii="Verdana" w:hAnsi="Verdana"/>
          <w:color w:val="000000"/>
          <w:sz w:val="18"/>
          <w:szCs w:val="18"/>
        </w:rPr>
        <w:t>учащихся к ценностям / В.П.</w:t>
      </w:r>
      <w:r>
        <w:rPr>
          <w:rStyle w:val="WW8Num2z0"/>
          <w:rFonts w:ascii="Verdana" w:hAnsi="Verdana"/>
          <w:color w:val="000000"/>
          <w:sz w:val="18"/>
          <w:szCs w:val="18"/>
        </w:rPr>
        <w:t> </w:t>
      </w:r>
      <w:r>
        <w:rPr>
          <w:rStyle w:val="WW8Num3z0"/>
          <w:rFonts w:ascii="Verdana" w:hAnsi="Verdana"/>
          <w:color w:val="4682B4"/>
          <w:sz w:val="18"/>
          <w:szCs w:val="18"/>
        </w:rPr>
        <w:t>Бездухов</w:t>
      </w:r>
      <w:r>
        <w:rPr>
          <w:rFonts w:ascii="Verdana" w:hAnsi="Verdana"/>
          <w:color w:val="000000"/>
          <w:sz w:val="18"/>
          <w:szCs w:val="18"/>
        </w:rPr>
        <w:t>, А.В.Воронцов. Самара: Изд-во Сам.1.</w:t>
      </w:r>
      <w:r>
        <w:rPr>
          <w:rStyle w:val="WW8Num2z0"/>
          <w:rFonts w:ascii="Verdana" w:hAnsi="Verdana"/>
          <w:color w:val="000000"/>
          <w:sz w:val="18"/>
          <w:szCs w:val="18"/>
        </w:rPr>
        <w:t> </w:t>
      </w:r>
      <w:r>
        <w:rPr>
          <w:rStyle w:val="WW8Num3z0"/>
          <w:rFonts w:ascii="Verdana" w:hAnsi="Verdana"/>
          <w:color w:val="4682B4"/>
          <w:sz w:val="18"/>
          <w:szCs w:val="18"/>
        </w:rPr>
        <w:t>ГПУ</w:t>
      </w:r>
      <w:r>
        <w:rPr>
          <w:rFonts w:ascii="Verdana" w:hAnsi="Verdana"/>
          <w:color w:val="000000"/>
          <w:sz w:val="18"/>
          <w:szCs w:val="18"/>
        </w:rPr>
        <w:t>, 2002. - 92 с.</w:t>
      </w:r>
    </w:p>
    <w:p w14:paraId="50CB5B28"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23. Белякова, Е.Г. Нравственное развитие ребенка: психологический аспект / Е.Г. Белякова. Тюмень: Изд-во Тюменского</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унив., 1999. - 152 с.</w:t>
      </w:r>
    </w:p>
    <w:p w14:paraId="2474F2C3"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Божович</w:t>
      </w:r>
      <w:r>
        <w:rPr>
          <w:rFonts w:ascii="Verdana" w:hAnsi="Verdana"/>
          <w:color w:val="000000"/>
          <w:sz w:val="18"/>
          <w:szCs w:val="18"/>
        </w:rPr>
        <w:t>, Л.И. Соображения к проблеме развития воли / Л.И. Божович // Культурно-историческая психология. №4. 2008. -С. 109-112.</w:t>
      </w:r>
    </w:p>
    <w:p w14:paraId="3591E587"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Божович</w:t>
      </w:r>
      <w:r>
        <w:rPr>
          <w:rFonts w:ascii="Verdana" w:hAnsi="Verdana"/>
          <w:color w:val="000000"/>
          <w:sz w:val="18"/>
          <w:szCs w:val="18"/>
        </w:rPr>
        <w:t>, Л.И. Психология детского подражания (экспериментально-психологическое исследование) / Л.И.Божович, Л.С.Славина. №1. - 2008,- С. 101-107.</w:t>
      </w:r>
    </w:p>
    <w:p w14:paraId="391F38D8"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26. Боулби, Дж. Создание и разрушение эмоциональных связей / Дж. Боулби. 2-е издание. - Москва : Академический проект, 2006. - 232 с.</w:t>
      </w:r>
    </w:p>
    <w:p w14:paraId="7DD49746"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27. Братусь, Б.С. К проблеме человека в психологии / Б.С.Братусь // Вопросы психологии. 1997. - №5. - С.3-19.</w:t>
      </w:r>
    </w:p>
    <w:p w14:paraId="5FBC4C58"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28. Бронфенбреннер, У. Теория экологических систем Ури Бронфенбреннера. Психологос. Энциклопедия практической психологии № 03-09. 2010. - Режим доступа http ://www.psychologos.ru/ncHxo логос</w:t>
      </w:r>
    </w:p>
    <w:p w14:paraId="55C9A5CF"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29. Бубнова, С.С. Методика диагностики</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ориентации личности / С.С. Бубнова. М., 1995.- 215 с.</w:t>
      </w:r>
    </w:p>
    <w:p w14:paraId="33EAC7DF"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30. Бубнова, С.С. Принципы и методы исследования ценностных ориентации личности как системы с нелинейной структурой / С.С. Бубнова // Психологическое обозрение.- 1997. № 1. - С.25 -32.</w:t>
      </w:r>
    </w:p>
    <w:p w14:paraId="51028F67"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Будинайте</w:t>
      </w:r>
      <w:r>
        <w:rPr>
          <w:rFonts w:ascii="Verdana" w:hAnsi="Verdana"/>
          <w:color w:val="000000"/>
          <w:sz w:val="18"/>
          <w:szCs w:val="18"/>
        </w:rPr>
        <w:t>, Г.JI. Личностные ценности и</w:t>
      </w:r>
      <w:r>
        <w:rPr>
          <w:rStyle w:val="WW8Num2z0"/>
          <w:rFonts w:ascii="Verdana" w:hAnsi="Verdana"/>
          <w:color w:val="000000"/>
          <w:sz w:val="18"/>
          <w:szCs w:val="18"/>
        </w:rPr>
        <w:t> </w:t>
      </w:r>
      <w:r>
        <w:rPr>
          <w:rStyle w:val="WW8Num3z0"/>
          <w:rFonts w:ascii="Verdana" w:hAnsi="Verdana"/>
          <w:color w:val="4682B4"/>
          <w:sz w:val="18"/>
          <w:szCs w:val="18"/>
        </w:rPr>
        <w:t>личностные</w:t>
      </w:r>
      <w:r>
        <w:rPr>
          <w:rStyle w:val="WW8Num2z0"/>
          <w:rFonts w:ascii="Verdana" w:hAnsi="Verdana"/>
          <w:color w:val="000000"/>
          <w:sz w:val="18"/>
          <w:szCs w:val="18"/>
        </w:rPr>
        <w:t> </w:t>
      </w:r>
      <w:r>
        <w:rPr>
          <w:rFonts w:ascii="Verdana" w:hAnsi="Verdana"/>
          <w:color w:val="000000"/>
          <w:sz w:val="18"/>
          <w:szCs w:val="18"/>
        </w:rPr>
        <w:t>предпосылки субъекта / Г.Л. Будинайте, Т.В.</w:t>
      </w:r>
      <w:r>
        <w:rPr>
          <w:rStyle w:val="WW8Num2z0"/>
          <w:rFonts w:ascii="Verdana" w:hAnsi="Verdana"/>
          <w:color w:val="000000"/>
          <w:sz w:val="18"/>
          <w:szCs w:val="18"/>
        </w:rPr>
        <w:t> </w:t>
      </w:r>
      <w:r>
        <w:rPr>
          <w:rStyle w:val="WW8Num3z0"/>
          <w:rFonts w:ascii="Verdana" w:hAnsi="Verdana"/>
          <w:color w:val="4682B4"/>
          <w:sz w:val="18"/>
          <w:szCs w:val="18"/>
        </w:rPr>
        <w:t>Корнилова</w:t>
      </w:r>
      <w:r>
        <w:rPr>
          <w:rStyle w:val="WW8Num2z0"/>
          <w:rFonts w:ascii="Verdana" w:hAnsi="Verdana"/>
          <w:color w:val="000000"/>
          <w:sz w:val="18"/>
          <w:szCs w:val="18"/>
        </w:rPr>
        <w:t> </w:t>
      </w:r>
      <w:r>
        <w:rPr>
          <w:rFonts w:ascii="Verdana" w:hAnsi="Verdana"/>
          <w:color w:val="000000"/>
          <w:sz w:val="18"/>
          <w:szCs w:val="18"/>
        </w:rPr>
        <w:t>// Вопросы психологии. 1993. - Т.14. - № 5. - с.99-105.</w:t>
      </w:r>
    </w:p>
    <w:p w14:paraId="6A4430A4"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32. Василюк, Ф.Е. Психология переживания (анализ преодоления критических ситуаций) / Ф.Е. Василюк. М., 1984. - 200 с.</w:t>
      </w:r>
    </w:p>
    <w:p w14:paraId="550AF5B1"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33. Вебер, М. Основные социологические понятия. Западноевропейская социология XIX начала XX веков / М. Вебер. - М., 1996.- С. 455-491.</w:t>
      </w:r>
    </w:p>
    <w:p w14:paraId="208079A5"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34. Вебер, М. Хозяйство и общество / Пер. с нем. под научн. ред. Л.Г. Ионина. — М.: Изд-во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2007. 250 с.</w:t>
      </w:r>
    </w:p>
    <w:p w14:paraId="7BC76975"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35. Верезубова, И.В. Интеллектуальная</w:t>
      </w:r>
      <w:r>
        <w:rPr>
          <w:rStyle w:val="WW8Num2z0"/>
          <w:rFonts w:ascii="Verdana" w:hAnsi="Verdana"/>
          <w:color w:val="000000"/>
          <w:sz w:val="18"/>
          <w:szCs w:val="18"/>
        </w:rPr>
        <w:t> </w:t>
      </w:r>
      <w:r>
        <w:rPr>
          <w:rStyle w:val="WW8Num3z0"/>
          <w:rFonts w:ascii="Verdana" w:hAnsi="Verdana"/>
          <w:color w:val="4682B4"/>
          <w:sz w:val="18"/>
          <w:szCs w:val="18"/>
        </w:rPr>
        <w:t>игра</w:t>
      </w:r>
      <w:r>
        <w:rPr>
          <w:rStyle w:val="WW8Num2z0"/>
          <w:rFonts w:ascii="Verdana" w:hAnsi="Verdana"/>
          <w:color w:val="000000"/>
          <w:sz w:val="18"/>
          <w:szCs w:val="18"/>
        </w:rPr>
        <w:t> </w:t>
      </w:r>
      <w:r>
        <w:rPr>
          <w:rFonts w:ascii="Verdana" w:hAnsi="Verdana"/>
          <w:color w:val="000000"/>
          <w:sz w:val="18"/>
          <w:szCs w:val="18"/>
        </w:rPr>
        <w:t>как инструмент формирования ценностей детско-подростковой субкультуры // Электронный научно-педагогический журнал. Январь-июнь 2003.</w:t>
      </w:r>
    </w:p>
    <w:p w14:paraId="2C25A863"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36. Власюк, И.В.</w:t>
      </w:r>
      <w:r>
        <w:rPr>
          <w:rStyle w:val="WW8Num2z0"/>
          <w:rFonts w:ascii="Verdana" w:hAnsi="Verdana"/>
          <w:color w:val="000000"/>
          <w:sz w:val="18"/>
          <w:szCs w:val="18"/>
        </w:rPr>
        <w:t> </w:t>
      </w:r>
      <w:r>
        <w:rPr>
          <w:rStyle w:val="WW8Num3z0"/>
          <w:rFonts w:ascii="Verdana" w:hAnsi="Verdana"/>
          <w:color w:val="4682B4"/>
          <w:sz w:val="18"/>
          <w:szCs w:val="18"/>
        </w:rPr>
        <w:t>Семья</w:t>
      </w:r>
      <w:r>
        <w:rPr>
          <w:rStyle w:val="WW8Num2z0"/>
          <w:rFonts w:ascii="Verdana" w:hAnsi="Verdana"/>
          <w:color w:val="000000"/>
          <w:sz w:val="18"/>
          <w:szCs w:val="18"/>
        </w:rPr>
        <w:t> </w:t>
      </w:r>
      <w:r>
        <w:rPr>
          <w:rFonts w:ascii="Verdana" w:hAnsi="Verdana"/>
          <w:color w:val="000000"/>
          <w:sz w:val="18"/>
          <w:szCs w:val="18"/>
        </w:rPr>
        <w:t>как социокультурная ценность (теория и практика взаимодействия семьи и школы / И.В. Власюк. Оренбург Пресса. - 2009. - 158 с.</w:t>
      </w:r>
    </w:p>
    <w:p w14:paraId="3BB9B39C"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Л.С. Педагогическая психология / Л.С.Выготский. М.: Педагогика, 1991. - 480 с.</w:t>
      </w:r>
    </w:p>
    <w:p w14:paraId="5E2C32C0"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38. Габдуллина, Л.И. Стиль педагогического</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и его ценностно-смысловые и когнитивные детерминанты: дис. . канд. психол. наук : 19.00.05 / Л.И.Габдуллина. Ростов н/ Д., 1999. -237 с.</w:t>
      </w:r>
    </w:p>
    <w:p w14:paraId="60A3C9BD"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39. Голованов, В.А. Формирование ценностей гражданского общества в условиях</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школы: дис. .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 13.00.01 / В.А. Голованов. Якутск, 2003. - 172 с.</w:t>
      </w:r>
    </w:p>
    <w:p w14:paraId="067F3746"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40. Голофаст, В. Социология семьи. Статьи разных лет / В.Голофаст. СПб, Алетейя, 2006. - 216 с.</w:t>
      </w:r>
    </w:p>
    <w:p w14:paraId="59782336"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41. Гуревич, K.M. Психологическая диагностика детей и подростков / K.M. Гуревич. М., 1995. - 360 с.</w:t>
      </w:r>
    </w:p>
    <w:p w14:paraId="70EBC3F4"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42. Дробницкий, О.Г. Некоторые аспекты проблемы ценностей / О.Г. Дробницкий // Проблема ценностей в философии. М., 1966. - 261 с.</w:t>
      </w:r>
    </w:p>
    <w:p w14:paraId="1FC952B7"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Дубровина</w:t>
      </w:r>
      <w:r>
        <w:rPr>
          <w:rFonts w:ascii="Verdana" w:hAnsi="Verdana"/>
          <w:color w:val="000000"/>
          <w:sz w:val="18"/>
          <w:szCs w:val="18"/>
        </w:rPr>
        <w:t>, И.В. Психология / И.В. Дубровина, Е.Е.Данилова, А.С.Прихожан. М.: Академия, 2003 - 464 с.</w:t>
      </w:r>
    </w:p>
    <w:p w14:paraId="0976FFB0"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44. Дубровина, И.В. Практическая психология образования: учебное пособие / И.В. </w:t>
      </w:r>
      <w:r>
        <w:rPr>
          <w:rFonts w:ascii="Verdana" w:hAnsi="Verdana"/>
          <w:color w:val="000000"/>
          <w:sz w:val="18"/>
          <w:szCs w:val="18"/>
        </w:rPr>
        <w:lastRenderedPageBreak/>
        <w:t>Дубровина. Спб.: «</w:t>
      </w:r>
      <w:r>
        <w:rPr>
          <w:rStyle w:val="WW8Num3z0"/>
          <w:rFonts w:ascii="Verdana" w:hAnsi="Verdana"/>
          <w:color w:val="4682B4"/>
          <w:sz w:val="18"/>
          <w:szCs w:val="18"/>
        </w:rPr>
        <w:t>Питер</w:t>
      </w:r>
      <w:r>
        <w:rPr>
          <w:rFonts w:ascii="Verdana" w:hAnsi="Verdana"/>
          <w:color w:val="000000"/>
          <w:sz w:val="18"/>
          <w:szCs w:val="18"/>
        </w:rPr>
        <w:t>», издание 4-е, 2006 г. - 592 с.</w:t>
      </w:r>
    </w:p>
    <w:p w14:paraId="353BC82C"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45. Евсеева, А.Н. Психологический климат семейного общения как фактор развития Я-концепции ребенка: дис. . канд. пси-хол. наук : 19.00.07 / А.Н. Евсеева. Н.Новгород, 2000.- 212 с.</w:t>
      </w:r>
    </w:p>
    <w:p w14:paraId="517B1387"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46. Епифанова, Э.В. Педагогические условия предупреждения и преодоления асоциального поведения подростков на основе ценностных ориентаций: автореф. дис. канд. пед. наук : 13.00.01 / Э.В. Епифанова. Магнитогорск, 2006. - 39 с.</w:t>
      </w:r>
    </w:p>
    <w:p w14:paraId="79A9102F"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Ермаков</w:t>
      </w:r>
      <w:r>
        <w:rPr>
          <w:rFonts w:ascii="Verdana" w:hAnsi="Verdana"/>
          <w:color w:val="000000"/>
          <w:sz w:val="18"/>
          <w:szCs w:val="18"/>
        </w:rPr>
        <w:t>, П.Н. Психология личности : учебное пособие / П.Н.Ермаков, В.А.</w:t>
      </w:r>
      <w:r>
        <w:rPr>
          <w:rStyle w:val="WW8Num2z0"/>
          <w:rFonts w:ascii="Verdana" w:hAnsi="Verdana"/>
          <w:color w:val="000000"/>
          <w:sz w:val="18"/>
          <w:szCs w:val="18"/>
        </w:rPr>
        <w:t> </w:t>
      </w:r>
      <w:r>
        <w:rPr>
          <w:rStyle w:val="WW8Num3z0"/>
          <w:rFonts w:ascii="Verdana" w:hAnsi="Verdana"/>
          <w:color w:val="4682B4"/>
          <w:sz w:val="18"/>
          <w:szCs w:val="18"/>
        </w:rPr>
        <w:t>Лабунская</w:t>
      </w:r>
      <w:r>
        <w:rPr>
          <w:rFonts w:ascii="Verdana" w:hAnsi="Verdana"/>
          <w:color w:val="000000"/>
          <w:sz w:val="18"/>
          <w:szCs w:val="18"/>
        </w:rPr>
        <w:t>. М.: Эксмо, 2007. - 152 с.</w:t>
      </w:r>
    </w:p>
    <w:p w14:paraId="65DEDBB9"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48. Жданова, H.A. Влияние внутрисемейных отношений на развитие жизненных смыслов подростков: дис. . канд. психол. наук : 19.00.13 /Н.А.Жданова. Воронеж, 2010. - 254 с.</w:t>
      </w:r>
    </w:p>
    <w:p w14:paraId="31A043C4"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49. Журавлева, H.A. Динамика ценностных ориентации личности в условиях социально-экономических изменений / Н.А.Журавлева // Мир психологии. М., - 2004. - 226 с.</w:t>
      </w:r>
    </w:p>
    <w:p w14:paraId="6C547DD5"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50. Залесский, Г.Е. Ценностно-мотивационные аспекты дея-тельностной теории учения / Г.Е. Залесский. // Вестник МГУ. -1998. №2. - С. 58-67.</w:t>
      </w:r>
    </w:p>
    <w:p w14:paraId="006C4719"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51. Замыслова, H.H. Педагогические условия формирования ценностных ориентаций учащихся негосударственного образовательного учреждения: автореф. дис.канд. пед. наук : 13.00.02 / H.H. Замыслова. Кострома, 2009. - С. 21.</w:t>
      </w:r>
    </w:p>
    <w:p w14:paraId="54F04127"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Здравомыслов</w:t>
      </w:r>
      <w:r>
        <w:rPr>
          <w:rFonts w:ascii="Verdana" w:hAnsi="Verdana"/>
          <w:color w:val="000000"/>
          <w:sz w:val="18"/>
          <w:szCs w:val="18"/>
        </w:rPr>
        <w:t>, А.Г. Отношение к труду и ценностные ориентации личности / А.Г. Здравомыслов, В.А. Ядов // Социология в</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М.: Мысль, 1966. - Т. 2. - С. 189-208.</w:t>
      </w:r>
    </w:p>
    <w:p w14:paraId="2000626B"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53. Здравомыслов, А.Г. Потребность. Интересы. Ценности / А.Г. Здравомыслов. М., 1986. - 167 с.</w:t>
      </w:r>
    </w:p>
    <w:p w14:paraId="49CC5B5E"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54. Зильберман, Д.Б. К характеристике философских исследований Д.Б. Зильбермана // «Наука. Философия. Общество». Материалы V Российского философского конгресса. Том И. Новосибирск, 2009.- С. 134-135.</w:t>
      </w:r>
    </w:p>
    <w:p w14:paraId="3FD9FD57"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55. Знанецкий, Ф.</w:t>
      </w:r>
      <w:r>
        <w:rPr>
          <w:rStyle w:val="WW8Num2z0"/>
          <w:rFonts w:ascii="Verdana" w:hAnsi="Verdana"/>
          <w:color w:val="000000"/>
          <w:sz w:val="18"/>
          <w:szCs w:val="18"/>
        </w:rPr>
        <w:t> </w:t>
      </w:r>
      <w:r>
        <w:rPr>
          <w:rStyle w:val="WW8Num3z0"/>
          <w:rFonts w:ascii="Verdana" w:hAnsi="Verdana"/>
          <w:color w:val="4682B4"/>
          <w:sz w:val="18"/>
          <w:szCs w:val="18"/>
        </w:rPr>
        <w:t>Гуманистическая</w:t>
      </w:r>
      <w:r>
        <w:rPr>
          <w:rStyle w:val="WW8Num2z0"/>
          <w:rFonts w:ascii="Verdana" w:hAnsi="Verdana"/>
          <w:color w:val="000000"/>
          <w:sz w:val="18"/>
          <w:szCs w:val="18"/>
        </w:rPr>
        <w:t> </w:t>
      </w:r>
      <w:r>
        <w:rPr>
          <w:rFonts w:ascii="Verdana" w:hAnsi="Verdana"/>
          <w:color w:val="000000"/>
          <w:sz w:val="18"/>
          <w:szCs w:val="18"/>
        </w:rPr>
        <w:t>социология Флориана Знанецкого / Ф. Знанецкий, А.О.</w:t>
      </w:r>
      <w:r>
        <w:rPr>
          <w:rStyle w:val="WW8Num2z0"/>
          <w:rFonts w:ascii="Verdana" w:hAnsi="Verdana"/>
          <w:color w:val="000000"/>
          <w:sz w:val="18"/>
          <w:szCs w:val="18"/>
        </w:rPr>
        <w:t> </w:t>
      </w:r>
      <w:r>
        <w:rPr>
          <w:rStyle w:val="WW8Num3z0"/>
          <w:rFonts w:ascii="Verdana" w:hAnsi="Verdana"/>
          <w:color w:val="4682B4"/>
          <w:sz w:val="18"/>
          <w:szCs w:val="18"/>
        </w:rPr>
        <w:t>Ганжа</w:t>
      </w:r>
      <w:r>
        <w:rPr>
          <w:rFonts w:ascii="Verdana" w:hAnsi="Verdana"/>
          <w:color w:val="000000"/>
          <w:sz w:val="18"/>
          <w:szCs w:val="18"/>
        </w:rPr>
        <w:t>, A.A. Зотов // Социологические исследования. 2002. - № 3. - С.112-120.</w:t>
      </w:r>
    </w:p>
    <w:p w14:paraId="28D8C46E"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56. Зубова, JI.B. Психологические особенности ценностных ориентаций подростков с различной</w:t>
      </w:r>
      <w:r>
        <w:rPr>
          <w:rStyle w:val="WW8Num2z0"/>
          <w:rFonts w:ascii="Verdana" w:hAnsi="Verdana"/>
          <w:color w:val="000000"/>
          <w:sz w:val="18"/>
          <w:szCs w:val="18"/>
        </w:rPr>
        <w:t> </w:t>
      </w:r>
      <w:r>
        <w:rPr>
          <w:rStyle w:val="WW8Num3z0"/>
          <w:rFonts w:ascii="Verdana" w:hAnsi="Verdana"/>
          <w:color w:val="4682B4"/>
          <w:sz w:val="18"/>
          <w:szCs w:val="18"/>
        </w:rPr>
        <w:t>направленностью</w:t>
      </w:r>
      <w:r>
        <w:rPr>
          <w:rStyle w:val="WW8Num2z0"/>
          <w:rFonts w:ascii="Verdana" w:hAnsi="Verdana"/>
          <w:color w:val="000000"/>
          <w:sz w:val="18"/>
          <w:szCs w:val="18"/>
        </w:rPr>
        <w:t> </w:t>
      </w:r>
      <w:r>
        <w:rPr>
          <w:rFonts w:ascii="Verdana" w:hAnsi="Verdana"/>
          <w:color w:val="000000"/>
          <w:sz w:val="18"/>
          <w:szCs w:val="18"/>
        </w:rPr>
        <w:t>личности: монография. Оренбург: Изд-во</w:t>
      </w:r>
      <w:r>
        <w:rPr>
          <w:rStyle w:val="WW8Num2z0"/>
          <w:rFonts w:ascii="Verdana" w:hAnsi="Verdana"/>
          <w:color w:val="000000"/>
          <w:sz w:val="18"/>
          <w:szCs w:val="18"/>
        </w:rPr>
        <w:t> </w:t>
      </w:r>
      <w:r>
        <w:rPr>
          <w:rStyle w:val="WW8Num3z0"/>
          <w:rFonts w:ascii="Verdana" w:hAnsi="Verdana"/>
          <w:color w:val="4682B4"/>
          <w:sz w:val="18"/>
          <w:szCs w:val="18"/>
        </w:rPr>
        <w:t>ООИПКРО</w:t>
      </w:r>
      <w:r>
        <w:rPr>
          <w:rFonts w:ascii="Verdana" w:hAnsi="Verdana"/>
          <w:color w:val="000000"/>
          <w:sz w:val="18"/>
          <w:szCs w:val="18"/>
        </w:rPr>
        <w:t>, 2002. - 175 с.</w:t>
      </w:r>
    </w:p>
    <w:p w14:paraId="1EF470ED"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57. Иванова, Г.П. Освоение</w:t>
      </w:r>
      <w:r>
        <w:rPr>
          <w:rStyle w:val="WW8Num2z0"/>
          <w:rFonts w:ascii="Verdana" w:hAnsi="Verdana"/>
          <w:color w:val="000000"/>
          <w:sz w:val="18"/>
          <w:szCs w:val="18"/>
        </w:rPr>
        <w:t> </w:t>
      </w:r>
      <w:r>
        <w:rPr>
          <w:rStyle w:val="WW8Num3z0"/>
          <w:rFonts w:ascii="Verdana" w:hAnsi="Verdana"/>
          <w:color w:val="4682B4"/>
          <w:sz w:val="18"/>
          <w:szCs w:val="18"/>
        </w:rPr>
        <w:t>нравственных</w:t>
      </w:r>
      <w:r>
        <w:rPr>
          <w:rStyle w:val="WW8Num2z0"/>
          <w:rFonts w:ascii="Verdana" w:hAnsi="Verdana"/>
          <w:color w:val="000000"/>
          <w:sz w:val="18"/>
          <w:szCs w:val="18"/>
        </w:rPr>
        <w:t> </w:t>
      </w:r>
      <w:r>
        <w:rPr>
          <w:rFonts w:ascii="Verdana" w:hAnsi="Verdana"/>
          <w:color w:val="000000"/>
          <w:sz w:val="18"/>
          <w:szCs w:val="18"/>
        </w:rPr>
        <w:t>ценностей учащимися общеобразовательных школ в современных условиях / Г.П.Иванова. М.: Социум, 2001. - 100 с.</w:t>
      </w:r>
    </w:p>
    <w:p w14:paraId="229CFA15"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Иващенко</w:t>
      </w:r>
      <w:r>
        <w:rPr>
          <w:rFonts w:ascii="Verdana" w:hAnsi="Verdana"/>
          <w:color w:val="000000"/>
          <w:sz w:val="18"/>
          <w:szCs w:val="18"/>
        </w:rPr>
        <w:t>, A.B. Внутренняя позиция личности</w:t>
      </w:r>
      <w:r>
        <w:rPr>
          <w:rStyle w:val="WW8Num2z0"/>
          <w:rFonts w:ascii="Verdana" w:hAnsi="Verdana"/>
          <w:color w:val="000000"/>
          <w:sz w:val="18"/>
          <w:szCs w:val="18"/>
        </w:rPr>
        <w:t> </w:t>
      </w:r>
      <w:r>
        <w:rPr>
          <w:rStyle w:val="WW8Num3z0"/>
          <w:rFonts w:ascii="Verdana" w:hAnsi="Verdana"/>
          <w:color w:val="4682B4"/>
          <w:sz w:val="18"/>
          <w:szCs w:val="18"/>
        </w:rPr>
        <w:t>подростка</w:t>
      </w:r>
      <w:r>
        <w:rPr>
          <w:rFonts w:ascii="Verdana" w:hAnsi="Verdana"/>
          <w:color w:val="000000"/>
          <w:sz w:val="18"/>
          <w:szCs w:val="18"/>
        </w:rPr>
        <w:t>: понятие, условия формирования и развития: монография / А.В.Иващенко, JI.B. Зубова. O.A. Щербинина. Оренбург: ГУ</w:t>
      </w:r>
      <w:r>
        <w:rPr>
          <w:rStyle w:val="WW8Num2z0"/>
          <w:rFonts w:ascii="Verdana" w:hAnsi="Verdana"/>
          <w:color w:val="000000"/>
          <w:sz w:val="18"/>
          <w:szCs w:val="18"/>
        </w:rPr>
        <w:t> </w:t>
      </w:r>
      <w:r>
        <w:rPr>
          <w:rStyle w:val="WW8Num3z0"/>
          <w:rFonts w:ascii="Verdana" w:hAnsi="Verdana"/>
          <w:color w:val="4682B4"/>
          <w:sz w:val="18"/>
          <w:szCs w:val="18"/>
        </w:rPr>
        <w:t>РЦРО</w:t>
      </w:r>
      <w:r>
        <w:rPr>
          <w:rFonts w:ascii="Verdana" w:hAnsi="Verdana"/>
          <w:color w:val="000000"/>
          <w:sz w:val="18"/>
          <w:szCs w:val="18"/>
        </w:rPr>
        <w:t>, ГОУ ОГУ, 2008. - 153с.</w:t>
      </w:r>
    </w:p>
    <w:p w14:paraId="7B32C421"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Иващенко</w:t>
      </w:r>
      <w:r>
        <w:rPr>
          <w:rFonts w:ascii="Verdana" w:hAnsi="Verdana"/>
          <w:color w:val="000000"/>
          <w:sz w:val="18"/>
          <w:szCs w:val="18"/>
        </w:rPr>
        <w:t>, A.B. Нравственные ценности и особенности их освоения</w:t>
      </w:r>
      <w:r>
        <w:rPr>
          <w:rStyle w:val="WW8Num2z0"/>
          <w:rFonts w:ascii="Verdana" w:hAnsi="Verdana"/>
          <w:color w:val="000000"/>
          <w:sz w:val="18"/>
          <w:szCs w:val="18"/>
        </w:rPr>
        <w:t> </w:t>
      </w:r>
      <w:r>
        <w:rPr>
          <w:rStyle w:val="WW8Num3z0"/>
          <w:rFonts w:ascii="Verdana" w:hAnsi="Verdana"/>
          <w:color w:val="4682B4"/>
          <w:sz w:val="18"/>
          <w:szCs w:val="18"/>
        </w:rPr>
        <w:t>подростками</w:t>
      </w:r>
      <w:r>
        <w:rPr>
          <w:rStyle w:val="WW8Num2z0"/>
          <w:rFonts w:ascii="Verdana" w:hAnsi="Verdana"/>
          <w:color w:val="000000"/>
          <w:sz w:val="18"/>
          <w:szCs w:val="18"/>
        </w:rPr>
        <w:t> </w:t>
      </w:r>
      <w:r>
        <w:rPr>
          <w:rFonts w:ascii="Verdana" w:hAnsi="Verdana"/>
          <w:color w:val="000000"/>
          <w:sz w:val="18"/>
          <w:szCs w:val="18"/>
        </w:rPr>
        <w:t>: учебно-методическое пособие / А.В.Иващенко, Г.Л.</w:t>
      </w:r>
      <w:r>
        <w:rPr>
          <w:rStyle w:val="WW8Num2z0"/>
          <w:rFonts w:ascii="Verdana" w:hAnsi="Verdana"/>
          <w:color w:val="000000"/>
          <w:sz w:val="18"/>
          <w:szCs w:val="18"/>
        </w:rPr>
        <w:t> </w:t>
      </w:r>
      <w:r>
        <w:rPr>
          <w:rStyle w:val="WW8Num3z0"/>
          <w:rFonts w:ascii="Verdana" w:hAnsi="Verdana"/>
          <w:color w:val="4682B4"/>
          <w:sz w:val="18"/>
          <w:szCs w:val="18"/>
        </w:rPr>
        <w:t>Савкина</w:t>
      </w:r>
      <w:r>
        <w:rPr>
          <w:rFonts w:ascii="Verdana" w:hAnsi="Verdana"/>
          <w:color w:val="000000"/>
          <w:sz w:val="18"/>
          <w:szCs w:val="18"/>
        </w:rPr>
        <w:t>. М., 1993. - 122с.</w:t>
      </w:r>
    </w:p>
    <w:p w14:paraId="659B1149"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Иващенко</w:t>
      </w:r>
      <w:r>
        <w:rPr>
          <w:rFonts w:ascii="Verdana" w:hAnsi="Verdana"/>
          <w:color w:val="000000"/>
          <w:sz w:val="18"/>
          <w:szCs w:val="18"/>
        </w:rPr>
        <w:t>, A.B. Нравственные ценности и особенности их освоения</w:t>
      </w:r>
      <w:r>
        <w:rPr>
          <w:rStyle w:val="WW8Num2z0"/>
          <w:rFonts w:ascii="Verdana" w:hAnsi="Verdana"/>
          <w:color w:val="000000"/>
          <w:sz w:val="18"/>
          <w:szCs w:val="18"/>
        </w:rPr>
        <w:t> </w:t>
      </w:r>
      <w:r>
        <w:rPr>
          <w:rStyle w:val="WW8Num3z0"/>
          <w:rFonts w:ascii="Verdana" w:hAnsi="Verdana"/>
          <w:color w:val="4682B4"/>
          <w:sz w:val="18"/>
          <w:szCs w:val="18"/>
        </w:rPr>
        <w:t>школьной</w:t>
      </w:r>
      <w:r>
        <w:rPr>
          <w:rStyle w:val="WW8Num2z0"/>
          <w:rFonts w:ascii="Verdana" w:hAnsi="Verdana"/>
          <w:color w:val="000000"/>
          <w:sz w:val="18"/>
          <w:szCs w:val="18"/>
        </w:rPr>
        <w:t> </w:t>
      </w:r>
      <w:r>
        <w:rPr>
          <w:rFonts w:ascii="Verdana" w:hAnsi="Verdana"/>
          <w:color w:val="000000"/>
          <w:sz w:val="18"/>
          <w:szCs w:val="18"/>
        </w:rPr>
        <w:t>молодежью в современных условиях / А.В.Иващенко, Н.В.</w:t>
      </w:r>
      <w:r>
        <w:rPr>
          <w:rStyle w:val="WW8Num2z0"/>
          <w:rFonts w:ascii="Verdana" w:hAnsi="Verdana"/>
          <w:color w:val="000000"/>
          <w:sz w:val="18"/>
          <w:szCs w:val="18"/>
        </w:rPr>
        <w:t> </w:t>
      </w:r>
      <w:r>
        <w:rPr>
          <w:rStyle w:val="WW8Num3z0"/>
          <w:rFonts w:ascii="Verdana" w:hAnsi="Verdana"/>
          <w:color w:val="4682B4"/>
          <w:sz w:val="18"/>
          <w:szCs w:val="18"/>
        </w:rPr>
        <w:t>Фролова</w:t>
      </w:r>
      <w:r>
        <w:rPr>
          <w:rFonts w:ascii="Verdana" w:hAnsi="Verdana"/>
          <w:color w:val="000000"/>
          <w:sz w:val="18"/>
          <w:szCs w:val="18"/>
        </w:rPr>
        <w:t>. М., 1996. - 158с.</w:t>
      </w:r>
    </w:p>
    <w:p w14:paraId="08F2FB8F"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Иващенко</w:t>
      </w:r>
      <w:r>
        <w:rPr>
          <w:rFonts w:ascii="Verdana" w:hAnsi="Verdana"/>
          <w:color w:val="000000"/>
          <w:sz w:val="18"/>
          <w:szCs w:val="18"/>
        </w:rPr>
        <w:t>, A.B. Психологические особенности ценностных ориентаций подростков с различной направленностью личности : монография / A.B. Иващенко, Л.В.</w:t>
      </w:r>
      <w:r>
        <w:rPr>
          <w:rStyle w:val="WW8Num2z0"/>
          <w:rFonts w:ascii="Verdana" w:hAnsi="Verdana"/>
          <w:color w:val="000000"/>
          <w:sz w:val="18"/>
          <w:szCs w:val="18"/>
        </w:rPr>
        <w:t> </w:t>
      </w:r>
      <w:r>
        <w:rPr>
          <w:rStyle w:val="WW8Num3z0"/>
          <w:rFonts w:ascii="Verdana" w:hAnsi="Verdana"/>
          <w:color w:val="4682B4"/>
          <w:sz w:val="18"/>
          <w:szCs w:val="18"/>
        </w:rPr>
        <w:t>Зубова</w:t>
      </w:r>
      <w:r>
        <w:rPr>
          <w:rFonts w:ascii="Verdana" w:hAnsi="Verdana"/>
          <w:color w:val="000000"/>
          <w:sz w:val="18"/>
          <w:szCs w:val="18"/>
        </w:rPr>
        <w:t>. Оренбург: Изд-во ООИПКРО, 2010. - 215 с.</w:t>
      </w:r>
    </w:p>
    <w:p w14:paraId="6CA94ED9"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Иващенко</w:t>
      </w:r>
      <w:r>
        <w:rPr>
          <w:rFonts w:ascii="Verdana" w:hAnsi="Verdana"/>
          <w:color w:val="000000"/>
          <w:sz w:val="18"/>
          <w:szCs w:val="18"/>
        </w:rPr>
        <w:t>, A.B. Я-концепция личности в отечественной психологии / A.B. Иващенко, B.C.</w:t>
      </w:r>
      <w:r>
        <w:rPr>
          <w:rStyle w:val="WW8Num2z0"/>
          <w:rFonts w:ascii="Verdana" w:hAnsi="Verdana"/>
          <w:color w:val="000000"/>
          <w:sz w:val="18"/>
          <w:szCs w:val="18"/>
        </w:rPr>
        <w:t> </w:t>
      </w:r>
      <w:r>
        <w:rPr>
          <w:rStyle w:val="WW8Num3z0"/>
          <w:rFonts w:ascii="Verdana" w:hAnsi="Verdana"/>
          <w:color w:val="4682B4"/>
          <w:sz w:val="18"/>
          <w:szCs w:val="18"/>
        </w:rPr>
        <w:t>Агапов</w:t>
      </w:r>
      <w:r>
        <w:rPr>
          <w:rFonts w:ascii="Verdana" w:hAnsi="Verdana"/>
          <w:color w:val="000000"/>
          <w:sz w:val="18"/>
          <w:szCs w:val="18"/>
        </w:rPr>
        <w:t>, И.В. Барышникова. -М.: МГСА, 2000. 153 с.</w:t>
      </w:r>
    </w:p>
    <w:p w14:paraId="3642D9FC"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63. Каган, М.С. Философская теория ценностей / М.С. Каган. -СПб.:</w:t>
      </w:r>
      <w:r>
        <w:rPr>
          <w:rStyle w:val="WW8Num2z0"/>
          <w:rFonts w:ascii="Verdana" w:hAnsi="Verdana"/>
          <w:color w:val="000000"/>
          <w:sz w:val="18"/>
          <w:szCs w:val="18"/>
        </w:rPr>
        <w:t> </w:t>
      </w:r>
      <w:r>
        <w:rPr>
          <w:rStyle w:val="WW8Num3z0"/>
          <w:rFonts w:ascii="Verdana" w:hAnsi="Verdana"/>
          <w:color w:val="4682B4"/>
          <w:sz w:val="18"/>
          <w:szCs w:val="18"/>
        </w:rPr>
        <w:t>ТОО</w:t>
      </w:r>
      <w:r>
        <w:rPr>
          <w:rStyle w:val="WW8Num2z0"/>
          <w:rFonts w:ascii="Verdana" w:hAnsi="Verdana"/>
          <w:color w:val="000000"/>
          <w:sz w:val="18"/>
          <w:szCs w:val="18"/>
        </w:rPr>
        <w:t> </w:t>
      </w:r>
      <w:r>
        <w:rPr>
          <w:rFonts w:ascii="Verdana" w:hAnsi="Verdana"/>
          <w:color w:val="000000"/>
          <w:sz w:val="18"/>
          <w:szCs w:val="18"/>
        </w:rPr>
        <w:t>ТК «</w:t>
      </w:r>
      <w:r>
        <w:rPr>
          <w:rStyle w:val="WW8Num3z0"/>
          <w:rFonts w:ascii="Verdana" w:hAnsi="Verdana"/>
          <w:color w:val="4682B4"/>
          <w:sz w:val="18"/>
          <w:szCs w:val="18"/>
        </w:rPr>
        <w:t>Петрополис</w:t>
      </w:r>
      <w:r>
        <w:rPr>
          <w:rFonts w:ascii="Verdana" w:hAnsi="Verdana"/>
          <w:color w:val="000000"/>
          <w:sz w:val="18"/>
          <w:szCs w:val="18"/>
        </w:rPr>
        <w:t>», 1997. 205 с.</w:t>
      </w:r>
    </w:p>
    <w:p w14:paraId="3DB17BD4"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64. Карабанова, O.A. Ориентирующий образ в структуре и динамике социальной ситуации развития ребенка / O.A. Какрабанова // Журнал практического психолога. 2002. - №4-5. - С. 31-52.</w:t>
      </w:r>
    </w:p>
    <w:p w14:paraId="5CE84157"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65. Карабанова, O.A. Социальная ситуация развития ребенка: структура, динамика, принципы коррекции: дис. . д-ра психол. наук : 19.00.13 / O.A. Карабанова. М., 1997. - 379 с.</w:t>
      </w:r>
    </w:p>
    <w:p w14:paraId="551F91D4"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Караковский</w:t>
      </w:r>
      <w:r>
        <w:rPr>
          <w:rFonts w:ascii="Verdana" w:hAnsi="Verdana"/>
          <w:color w:val="000000"/>
          <w:sz w:val="18"/>
          <w:szCs w:val="18"/>
        </w:rPr>
        <w:t>, В. Общечеловеческие ценности основа учебно-воспитательного процесса / В. Караковский // Воспитание</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- 1993. - №2. - С. 4-7.</w:t>
      </w:r>
    </w:p>
    <w:p w14:paraId="372A4915"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67. Карандашев, В.Н. Методика Шварца для изучения ценностей личности: концепция и</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руководство / В.Н.Карандашев. СПб.: Речь, 2004. - 70 с.</w:t>
      </w:r>
    </w:p>
    <w:p w14:paraId="6C428703"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68. Киприянова, Е. Жизненные планы, мотивы, потребности: результаты одного исследования ценностных ориентаций</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 Е. Киприянова // Экспресс-опыт 1999. №1. - С. 3436.</w:t>
      </w:r>
    </w:p>
    <w:p w14:paraId="4F427CDE"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69. Кирилова, H.A. Ценностные ориентации в структуре интегральной</w:t>
      </w:r>
      <w:r>
        <w:rPr>
          <w:rStyle w:val="WW8Num2z0"/>
          <w:rFonts w:ascii="Verdana" w:hAnsi="Verdana"/>
          <w:color w:val="000000"/>
          <w:sz w:val="18"/>
          <w:szCs w:val="18"/>
        </w:rPr>
        <w:t> </w:t>
      </w:r>
      <w:r>
        <w:rPr>
          <w:rStyle w:val="WW8Num3z0"/>
          <w:rFonts w:ascii="Verdana" w:hAnsi="Verdana"/>
          <w:color w:val="4682B4"/>
          <w:sz w:val="18"/>
          <w:szCs w:val="18"/>
        </w:rPr>
        <w:t>индивидуальности</w:t>
      </w:r>
      <w:r>
        <w:rPr>
          <w:rStyle w:val="WW8Num2z0"/>
          <w:rFonts w:ascii="Verdana" w:hAnsi="Verdana"/>
          <w:color w:val="000000"/>
          <w:sz w:val="18"/>
          <w:szCs w:val="18"/>
        </w:rPr>
        <w:t> </w:t>
      </w:r>
      <w:r>
        <w:rPr>
          <w:rFonts w:ascii="Verdana" w:hAnsi="Verdana"/>
          <w:color w:val="000000"/>
          <w:sz w:val="18"/>
          <w:szCs w:val="18"/>
        </w:rPr>
        <w:t>старшеклассников / Н.А.Кирилова // Вопросы психологии. 1999. - №6 - С. 29 - 35.</w:t>
      </w:r>
    </w:p>
    <w:p w14:paraId="44BD3760"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Кирьякова</w:t>
      </w:r>
      <w:r>
        <w:rPr>
          <w:rFonts w:ascii="Verdana" w:hAnsi="Verdana"/>
          <w:color w:val="000000"/>
          <w:sz w:val="18"/>
          <w:szCs w:val="18"/>
        </w:rPr>
        <w:t>, A.B. Ориентация школьников на социально значимые ценности : учебное пособие / A.B. Кирьякова. JL, 1991. - 168 с.</w:t>
      </w:r>
    </w:p>
    <w:p w14:paraId="2A0238D7"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Кирьякова</w:t>
      </w:r>
      <w:r>
        <w:rPr>
          <w:rFonts w:ascii="Verdana" w:hAnsi="Verdana"/>
          <w:color w:val="000000"/>
          <w:sz w:val="18"/>
          <w:szCs w:val="18"/>
        </w:rPr>
        <w:t>, A.B. Педагогическая аксиология и инновационные процессы в обучении : учебное пособие / А.В.Кирьякова, Г.А.Мелекесов. М.: Компания Спутник, 2004. - 103с.</w:t>
      </w:r>
    </w:p>
    <w:p w14:paraId="324B5737"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72. Кирьякова, A.B. Теория ориентации личности в мире ценностей / A.B. Кирьякова. Оренбург, 1996. - 188 с.</w:t>
      </w:r>
    </w:p>
    <w:p w14:paraId="0F5D9AEC"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73. Ковалев, А.Г. Личность</w:t>
      </w:r>
      <w:r>
        <w:rPr>
          <w:rStyle w:val="WW8Num2z0"/>
          <w:rFonts w:ascii="Verdana" w:hAnsi="Verdana"/>
          <w:color w:val="000000"/>
          <w:sz w:val="18"/>
          <w:szCs w:val="18"/>
        </w:rPr>
        <w:t> </w:t>
      </w:r>
      <w:r>
        <w:rPr>
          <w:rStyle w:val="WW8Num3z0"/>
          <w:rFonts w:ascii="Verdana" w:hAnsi="Verdana"/>
          <w:color w:val="4682B4"/>
          <w:sz w:val="18"/>
          <w:szCs w:val="18"/>
        </w:rPr>
        <w:t>воспитывает</w:t>
      </w:r>
      <w:r>
        <w:rPr>
          <w:rStyle w:val="WW8Num2z0"/>
          <w:rFonts w:ascii="Verdana" w:hAnsi="Verdana"/>
          <w:color w:val="000000"/>
          <w:sz w:val="18"/>
          <w:szCs w:val="18"/>
        </w:rPr>
        <w:t> </w:t>
      </w:r>
      <w:r>
        <w:rPr>
          <w:rFonts w:ascii="Verdana" w:hAnsi="Verdana"/>
          <w:color w:val="000000"/>
          <w:sz w:val="18"/>
          <w:szCs w:val="18"/>
        </w:rPr>
        <w:t>себя / А.Г. Ковалев. -М.: Политиздат, 1983. 256 с.</w:t>
      </w:r>
    </w:p>
    <w:p w14:paraId="150CFD38"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74. Кон, И.С. Психология</w:t>
      </w:r>
      <w:r>
        <w:rPr>
          <w:rStyle w:val="WW8Num2z0"/>
          <w:rFonts w:ascii="Verdana" w:hAnsi="Verdana"/>
          <w:color w:val="000000"/>
          <w:sz w:val="18"/>
          <w:szCs w:val="18"/>
        </w:rPr>
        <w:t> </w:t>
      </w:r>
      <w:r>
        <w:rPr>
          <w:rStyle w:val="WW8Num3z0"/>
          <w:rFonts w:ascii="Verdana" w:hAnsi="Verdana"/>
          <w:color w:val="4682B4"/>
          <w:sz w:val="18"/>
          <w:szCs w:val="18"/>
        </w:rPr>
        <w:t>старшеклассника</w:t>
      </w:r>
      <w:r>
        <w:rPr>
          <w:rStyle w:val="WW8Num2z0"/>
          <w:rFonts w:ascii="Verdana" w:hAnsi="Verdana"/>
          <w:color w:val="000000"/>
          <w:sz w:val="18"/>
          <w:szCs w:val="18"/>
        </w:rPr>
        <w:t> </w:t>
      </w:r>
      <w:r>
        <w:rPr>
          <w:rFonts w:ascii="Verdana" w:hAnsi="Verdana"/>
          <w:color w:val="000000"/>
          <w:sz w:val="18"/>
          <w:szCs w:val="18"/>
        </w:rPr>
        <w:t>/ И.С. Кон. М., 1980. - 157с.</w:t>
      </w:r>
    </w:p>
    <w:p w14:paraId="2E5B0AA3"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75. Корнилова, Т.В Методологические основы психологии : учебное пособие / Т.В. Корнилова. СПб: Питер, 2009. - 251 с.</w:t>
      </w:r>
    </w:p>
    <w:p w14:paraId="75B3D904"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76. Корнилова, Т.В. Методологические проблемы психологии принятия решений / Т.В. Корнилова // Психологический журнал. -№1. 2005. - С. 58 - 67.</w:t>
      </w:r>
    </w:p>
    <w:p w14:paraId="0F996B70"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77. Кудрявцев, Л.Д. Современное общество и нравственность / Л.Д. Кудрявцев. М.: Наука, 2000. - 64 с.</w:t>
      </w:r>
    </w:p>
    <w:p w14:paraId="0BBB5A45"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78. Лангмейер, Л. Психическая депривация в</w:t>
      </w:r>
      <w:r>
        <w:rPr>
          <w:rStyle w:val="WW8Num2z0"/>
          <w:rFonts w:ascii="Verdana" w:hAnsi="Verdana"/>
          <w:color w:val="000000"/>
          <w:sz w:val="18"/>
          <w:szCs w:val="18"/>
        </w:rPr>
        <w:t> </w:t>
      </w:r>
      <w:r>
        <w:rPr>
          <w:rStyle w:val="WW8Num3z0"/>
          <w:rFonts w:ascii="Verdana" w:hAnsi="Verdana"/>
          <w:color w:val="4682B4"/>
          <w:sz w:val="18"/>
          <w:szCs w:val="18"/>
        </w:rPr>
        <w:t>детском</w:t>
      </w:r>
      <w:r>
        <w:rPr>
          <w:rStyle w:val="WW8Num2z0"/>
          <w:rFonts w:ascii="Verdana" w:hAnsi="Verdana"/>
          <w:color w:val="000000"/>
          <w:sz w:val="18"/>
          <w:szCs w:val="18"/>
        </w:rPr>
        <w:t> </w:t>
      </w:r>
      <w:r>
        <w:rPr>
          <w:rFonts w:ascii="Verdana" w:hAnsi="Verdana"/>
          <w:color w:val="000000"/>
          <w:sz w:val="18"/>
          <w:szCs w:val="18"/>
        </w:rPr>
        <w:t>возрасте / Л.Лангмейер, З.Матейчик.- Авиценум, Прага, 1984. С.17-60.</w:t>
      </w:r>
    </w:p>
    <w:p w14:paraId="2D82AD7C"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Д.А. Опыт структурной диагностики</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потенциала / Д.А.Леонтьев, Е.Ю.</w:t>
      </w:r>
      <w:r>
        <w:rPr>
          <w:rStyle w:val="WW8Num2z0"/>
          <w:rFonts w:ascii="Verdana" w:hAnsi="Verdana"/>
          <w:color w:val="000000"/>
          <w:sz w:val="18"/>
          <w:szCs w:val="18"/>
        </w:rPr>
        <w:t> </w:t>
      </w:r>
      <w:r>
        <w:rPr>
          <w:rStyle w:val="WW8Num3z0"/>
          <w:rFonts w:ascii="Verdana" w:hAnsi="Verdana"/>
          <w:color w:val="4682B4"/>
          <w:sz w:val="18"/>
          <w:szCs w:val="18"/>
        </w:rPr>
        <w:t>Мандрикова</w:t>
      </w:r>
      <w:r>
        <w:rPr>
          <w:rFonts w:ascii="Verdana" w:hAnsi="Verdana"/>
          <w:color w:val="000000"/>
          <w:sz w:val="18"/>
          <w:szCs w:val="18"/>
        </w:rPr>
        <w:t>, E.H.Осин и др. // Психологическая диагностика. 2007. - №1. - С. 8-32.</w:t>
      </w:r>
    </w:p>
    <w:p w14:paraId="09462C2B"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80. Леонтьев, Д.А. Психология смысла / Д.А. Леонтьев. М., 2007. - 124 с.</w:t>
      </w:r>
    </w:p>
    <w:p w14:paraId="641910FC"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81. Леонтьев, Д.А. Тест смысложизненных ориентаций (</w:t>
      </w:r>
      <w:r>
        <w:rPr>
          <w:rStyle w:val="WW8Num3z0"/>
          <w:rFonts w:ascii="Verdana" w:hAnsi="Verdana"/>
          <w:color w:val="4682B4"/>
          <w:sz w:val="18"/>
          <w:szCs w:val="18"/>
        </w:rPr>
        <w:t>СЖО</w:t>
      </w:r>
      <w:r>
        <w:rPr>
          <w:rFonts w:ascii="Verdana" w:hAnsi="Verdana"/>
          <w:color w:val="000000"/>
          <w:sz w:val="18"/>
          <w:szCs w:val="18"/>
        </w:rPr>
        <w:t>) / Д.А. Леонтьев. М.: «</w:t>
      </w:r>
      <w:r>
        <w:rPr>
          <w:rStyle w:val="WW8Num3z0"/>
          <w:rFonts w:ascii="Verdana" w:hAnsi="Verdana"/>
          <w:color w:val="4682B4"/>
          <w:sz w:val="18"/>
          <w:szCs w:val="18"/>
        </w:rPr>
        <w:t>Смысл</w:t>
      </w:r>
      <w:r>
        <w:rPr>
          <w:rFonts w:ascii="Verdana" w:hAnsi="Verdana"/>
          <w:color w:val="000000"/>
          <w:sz w:val="18"/>
          <w:szCs w:val="18"/>
        </w:rPr>
        <w:t>», 1992. - 16 с.</w:t>
      </w:r>
    </w:p>
    <w:p w14:paraId="30AD898F"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82. Леонтьев, Д.А. Ценность как</w:t>
      </w:r>
      <w:r>
        <w:rPr>
          <w:rStyle w:val="WW8Num2z0"/>
          <w:rFonts w:ascii="Verdana" w:hAnsi="Verdana"/>
          <w:color w:val="000000"/>
          <w:sz w:val="18"/>
          <w:szCs w:val="18"/>
        </w:rPr>
        <w:t> </w:t>
      </w:r>
      <w:r>
        <w:rPr>
          <w:rStyle w:val="WW8Num3z0"/>
          <w:rFonts w:ascii="Verdana" w:hAnsi="Verdana"/>
          <w:color w:val="4682B4"/>
          <w:sz w:val="18"/>
          <w:szCs w:val="18"/>
        </w:rPr>
        <w:t>междисциплинарное</w:t>
      </w:r>
      <w:r>
        <w:rPr>
          <w:rStyle w:val="WW8Num2z0"/>
          <w:rFonts w:ascii="Verdana" w:hAnsi="Verdana"/>
          <w:color w:val="000000"/>
          <w:sz w:val="18"/>
          <w:szCs w:val="18"/>
        </w:rPr>
        <w:t> </w:t>
      </w:r>
      <w:r>
        <w:rPr>
          <w:rFonts w:ascii="Verdana" w:hAnsi="Verdana"/>
          <w:color w:val="000000"/>
          <w:sz w:val="18"/>
          <w:szCs w:val="18"/>
        </w:rPr>
        <w:t>понятие: опыт многомерной реконструкции / Д.А. Леонтьев // Вопросы философии. 1996. - № 4. - С. 54 - 61.</w:t>
      </w:r>
    </w:p>
    <w:p w14:paraId="0C831003"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Лесгафт</w:t>
      </w:r>
      <w:r>
        <w:rPr>
          <w:rFonts w:ascii="Verdana" w:hAnsi="Verdana"/>
          <w:color w:val="000000"/>
          <w:sz w:val="18"/>
          <w:szCs w:val="18"/>
        </w:rPr>
        <w:t>, П.Ф. Семейное воспитание ребенка и его значение / П.Ф. Лесгафт. М.: Педагогика, 1991. - 256 с.</w:t>
      </w:r>
    </w:p>
    <w:p w14:paraId="1B0A0D7F"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Лисина</w:t>
      </w:r>
      <w:r>
        <w:rPr>
          <w:rFonts w:ascii="Verdana" w:hAnsi="Verdana"/>
          <w:color w:val="000000"/>
          <w:sz w:val="18"/>
          <w:szCs w:val="18"/>
        </w:rPr>
        <w:t>, М.И. Психология самопознания у</w:t>
      </w:r>
      <w:r>
        <w:rPr>
          <w:rStyle w:val="WW8Num2z0"/>
          <w:rFonts w:ascii="Verdana" w:hAnsi="Verdana"/>
          <w:color w:val="000000"/>
          <w:sz w:val="18"/>
          <w:szCs w:val="18"/>
        </w:rPr>
        <w:t> </w:t>
      </w:r>
      <w:r>
        <w:rPr>
          <w:rStyle w:val="WW8Num3z0"/>
          <w:rFonts w:ascii="Verdana" w:hAnsi="Verdana"/>
          <w:color w:val="4682B4"/>
          <w:sz w:val="18"/>
          <w:szCs w:val="18"/>
        </w:rPr>
        <w:t>дошкольников</w:t>
      </w:r>
      <w:r>
        <w:rPr>
          <w:rStyle w:val="WW8Num2z0"/>
          <w:rFonts w:ascii="Verdana" w:hAnsi="Verdana"/>
          <w:color w:val="000000"/>
          <w:sz w:val="18"/>
          <w:szCs w:val="18"/>
        </w:rPr>
        <w:t> </w:t>
      </w:r>
      <w:r>
        <w:rPr>
          <w:rFonts w:ascii="Verdana" w:hAnsi="Verdana"/>
          <w:color w:val="000000"/>
          <w:sz w:val="18"/>
          <w:szCs w:val="18"/>
        </w:rPr>
        <w:t>/ М.И. Лисина, А.И.</w:t>
      </w:r>
      <w:r>
        <w:rPr>
          <w:rStyle w:val="WW8Num2z0"/>
          <w:rFonts w:ascii="Verdana" w:hAnsi="Verdana"/>
          <w:color w:val="000000"/>
          <w:sz w:val="18"/>
          <w:szCs w:val="18"/>
        </w:rPr>
        <w:t> </w:t>
      </w:r>
      <w:r>
        <w:rPr>
          <w:rStyle w:val="WW8Num3z0"/>
          <w:rFonts w:ascii="Verdana" w:hAnsi="Verdana"/>
          <w:color w:val="4682B4"/>
          <w:sz w:val="18"/>
          <w:szCs w:val="18"/>
        </w:rPr>
        <w:t>Сильвестру</w:t>
      </w:r>
      <w:r>
        <w:rPr>
          <w:rFonts w:ascii="Verdana" w:hAnsi="Verdana"/>
          <w:color w:val="000000"/>
          <w:sz w:val="18"/>
          <w:szCs w:val="18"/>
        </w:rPr>
        <w:t>. Кишинев: Штиинца, 2000. - 169с.</w:t>
      </w:r>
    </w:p>
    <w:p w14:paraId="6BB482C6"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Лисина</w:t>
      </w:r>
      <w:r>
        <w:rPr>
          <w:rFonts w:ascii="Verdana" w:hAnsi="Verdana"/>
          <w:color w:val="000000"/>
          <w:sz w:val="18"/>
          <w:szCs w:val="18"/>
        </w:rPr>
        <w:t>, М.И. Потребности и мотивы общения между</w:t>
      </w:r>
      <w:r>
        <w:rPr>
          <w:rStyle w:val="WW8Num2z0"/>
          <w:rFonts w:ascii="Verdana" w:hAnsi="Verdana"/>
          <w:color w:val="000000"/>
          <w:sz w:val="18"/>
          <w:szCs w:val="18"/>
        </w:rPr>
        <w:t> </w:t>
      </w:r>
      <w:r>
        <w:rPr>
          <w:rStyle w:val="WW8Num3z0"/>
          <w:rFonts w:ascii="Verdana" w:hAnsi="Verdana"/>
          <w:color w:val="4682B4"/>
          <w:sz w:val="18"/>
          <w:szCs w:val="18"/>
        </w:rPr>
        <w:t>дошкольниками</w:t>
      </w:r>
      <w:r>
        <w:rPr>
          <w:rFonts w:ascii="Verdana" w:hAnsi="Verdana"/>
          <w:color w:val="000000"/>
          <w:sz w:val="18"/>
          <w:szCs w:val="18"/>
        </w:rPr>
        <w:t>. Генетические проблемы социальной психологии / М.И. Лисина, Р.А.Смирнова. Минск, 1995. - 231 с.</w:t>
      </w:r>
    </w:p>
    <w:p w14:paraId="0709C445"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86. Лихачев, Б.Т. Введение в теорию и историю</w:t>
      </w:r>
      <w:r>
        <w:rPr>
          <w:rStyle w:val="WW8Num2z0"/>
          <w:rFonts w:ascii="Verdana" w:hAnsi="Verdana"/>
          <w:color w:val="000000"/>
          <w:sz w:val="18"/>
          <w:szCs w:val="18"/>
        </w:rPr>
        <w:t> </w:t>
      </w:r>
      <w:r>
        <w:rPr>
          <w:rStyle w:val="WW8Num3z0"/>
          <w:rFonts w:ascii="Verdana" w:hAnsi="Verdana"/>
          <w:color w:val="4682B4"/>
          <w:sz w:val="18"/>
          <w:szCs w:val="18"/>
        </w:rPr>
        <w:t>воспитательных</w:t>
      </w:r>
      <w:r>
        <w:rPr>
          <w:rStyle w:val="WW8Num2z0"/>
          <w:rFonts w:ascii="Verdana" w:hAnsi="Verdana"/>
          <w:color w:val="000000"/>
          <w:sz w:val="18"/>
          <w:szCs w:val="18"/>
        </w:rPr>
        <w:t> </w:t>
      </w:r>
      <w:r>
        <w:rPr>
          <w:rFonts w:ascii="Verdana" w:hAnsi="Verdana"/>
          <w:color w:val="000000"/>
          <w:sz w:val="18"/>
          <w:szCs w:val="18"/>
        </w:rPr>
        <w:t>ценностей: теоретико-исторический анализ воспитательных ценностей в России / Б.Т. Лихачев. Самара, 1996. - 358 с.</w:t>
      </w:r>
    </w:p>
    <w:p w14:paraId="1CBB328E"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87. Лишин, О.В.</w:t>
      </w:r>
      <w:r>
        <w:rPr>
          <w:rStyle w:val="WW8Num2z0"/>
          <w:rFonts w:ascii="Verdana" w:hAnsi="Verdana"/>
          <w:color w:val="000000"/>
          <w:sz w:val="18"/>
          <w:szCs w:val="18"/>
        </w:rPr>
        <w:t> </w:t>
      </w:r>
      <w:r>
        <w:rPr>
          <w:rStyle w:val="WW8Num3z0"/>
          <w:rFonts w:ascii="Verdana" w:hAnsi="Verdana"/>
          <w:color w:val="4682B4"/>
          <w:sz w:val="18"/>
          <w:szCs w:val="18"/>
        </w:rPr>
        <w:t>Воспитывающее</w:t>
      </w:r>
      <w:r>
        <w:rPr>
          <w:rStyle w:val="WW8Num2z0"/>
          <w:rFonts w:ascii="Verdana" w:hAnsi="Verdana"/>
          <w:color w:val="000000"/>
          <w:sz w:val="18"/>
          <w:szCs w:val="18"/>
        </w:rPr>
        <w:t> </w:t>
      </w:r>
      <w:r>
        <w:rPr>
          <w:rFonts w:ascii="Verdana" w:hAnsi="Verdana"/>
          <w:color w:val="000000"/>
          <w:sz w:val="18"/>
          <w:szCs w:val="18"/>
        </w:rPr>
        <w:t>воздействие ведущей деятельности в системе отношений «ребенок-взрослый» на формирование</w:t>
      </w:r>
      <w:r>
        <w:rPr>
          <w:rStyle w:val="WW8Num2z0"/>
          <w:rFonts w:ascii="Verdana" w:hAnsi="Verdana"/>
          <w:color w:val="000000"/>
          <w:sz w:val="18"/>
          <w:szCs w:val="18"/>
        </w:rPr>
        <w:t> </w:t>
      </w:r>
      <w:r>
        <w:rPr>
          <w:rStyle w:val="WW8Num3z0"/>
          <w:rFonts w:ascii="Verdana" w:hAnsi="Verdana"/>
          <w:color w:val="4682B4"/>
          <w:sz w:val="18"/>
          <w:szCs w:val="18"/>
        </w:rPr>
        <w:t>личностной</w:t>
      </w:r>
      <w:r>
        <w:rPr>
          <w:rStyle w:val="WW8Num2z0"/>
          <w:rFonts w:ascii="Verdana" w:hAnsi="Verdana"/>
          <w:color w:val="000000"/>
          <w:sz w:val="18"/>
          <w:szCs w:val="18"/>
        </w:rPr>
        <w:t> </w:t>
      </w:r>
      <w:r>
        <w:rPr>
          <w:rFonts w:ascii="Verdana" w:hAnsi="Verdana"/>
          <w:color w:val="000000"/>
          <w:sz w:val="18"/>
          <w:szCs w:val="18"/>
        </w:rPr>
        <w:t>направленности человека : автореф. дис. канд. психол. наук : 19.00.13 / О.В. Лишин. М.,1984. - С.11.</w:t>
      </w:r>
    </w:p>
    <w:p w14:paraId="548F40DC"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88. Лысогорская, М.В. Типы родительской семьи и особенности внутриличностного</w:t>
      </w:r>
      <w:r>
        <w:rPr>
          <w:rStyle w:val="WW8Num2z0"/>
          <w:rFonts w:ascii="Verdana" w:hAnsi="Verdana"/>
          <w:color w:val="000000"/>
          <w:sz w:val="18"/>
          <w:szCs w:val="18"/>
        </w:rPr>
        <w:t> </w:t>
      </w:r>
      <w:r>
        <w:rPr>
          <w:rStyle w:val="WW8Num3z0"/>
          <w:rFonts w:ascii="Verdana" w:hAnsi="Verdana"/>
          <w:color w:val="4682B4"/>
          <w:sz w:val="18"/>
          <w:szCs w:val="18"/>
        </w:rPr>
        <w:t>ценностного</w:t>
      </w:r>
      <w:r>
        <w:rPr>
          <w:rStyle w:val="WW8Num2z0"/>
          <w:rFonts w:ascii="Verdana" w:hAnsi="Verdana"/>
          <w:color w:val="000000"/>
          <w:sz w:val="18"/>
          <w:szCs w:val="18"/>
        </w:rPr>
        <w:t> </w:t>
      </w:r>
      <w:r>
        <w:rPr>
          <w:rFonts w:ascii="Verdana" w:hAnsi="Verdana"/>
          <w:color w:val="000000"/>
          <w:sz w:val="18"/>
          <w:szCs w:val="18"/>
        </w:rPr>
        <w:t>конфликта у подростков: дис. . канд. психол. наук : 05.21.03 / М.В. Лысогорская. Ярославль, 2001. - 191 с.</w:t>
      </w:r>
    </w:p>
    <w:p w14:paraId="16B81882"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89. Маслоу, А. Мотивация и личность / А. Маслоу. СПб.: Евразия, 2000. - 105 с.</w:t>
      </w:r>
    </w:p>
    <w:p w14:paraId="2F90EBE0"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90. Матвеева, H.A. Влияние телевидения на формирование ценностных ориентаций подростков и пути преодоления его негативных последствий : автореферат дис. . канд. психол. наук : 19.00.05 / H.A. Матвеева. Курск, 2009. - 27 с.</w:t>
      </w:r>
    </w:p>
    <w:p w14:paraId="65B5B023"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91. Мерлин, B.C. Очерк интегрального исследования индивидуальности / B.C. Мерлин. М., Педагогика, 1996. - 254 с.</w:t>
      </w:r>
    </w:p>
    <w:p w14:paraId="06331EA9"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92. Михайлова, Е.В. Педагогические условия формирования нравственных ценностей у</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во внеурочной деятельности: дис. . канд. пед. наук : 13.00.01 / Е.В. Михайлова. -Москва, 2007. 238 с.</w:t>
      </w:r>
    </w:p>
    <w:p w14:paraId="722BFB1B"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93. Михайлова, O.B. Формирование ценностных ориентаций у подростков в системе деятельности</w:t>
      </w:r>
      <w:r>
        <w:rPr>
          <w:rStyle w:val="WW8Num2z0"/>
          <w:rFonts w:ascii="Verdana" w:hAnsi="Verdana"/>
          <w:color w:val="000000"/>
          <w:sz w:val="18"/>
          <w:szCs w:val="18"/>
        </w:rPr>
        <w:t> </w:t>
      </w:r>
      <w:r>
        <w:rPr>
          <w:rStyle w:val="WW8Num3z0"/>
          <w:rFonts w:ascii="Verdana" w:hAnsi="Verdana"/>
          <w:color w:val="4682B4"/>
          <w:sz w:val="18"/>
          <w:szCs w:val="18"/>
        </w:rPr>
        <w:t>классного</w:t>
      </w:r>
      <w:r>
        <w:rPr>
          <w:rStyle w:val="WW8Num2z0"/>
          <w:rFonts w:ascii="Verdana" w:hAnsi="Verdana"/>
          <w:color w:val="000000"/>
          <w:sz w:val="18"/>
          <w:szCs w:val="18"/>
        </w:rPr>
        <w:t> </w:t>
      </w:r>
      <w:r>
        <w:rPr>
          <w:rFonts w:ascii="Verdana" w:hAnsi="Verdana"/>
          <w:color w:val="000000"/>
          <w:sz w:val="18"/>
          <w:szCs w:val="18"/>
        </w:rPr>
        <w:t>руководителя: авто-реф. дис. канд. пед. наук : 13.00.01 / О.В. Михайлова. Чебоксары, 2008. - 36 с.</w:t>
      </w:r>
    </w:p>
    <w:p w14:paraId="1C4D201D"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Монахова</w:t>
      </w:r>
      <w:r>
        <w:rPr>
          <w:rFonts w:ascii="Verdana" w:hAnsi="Verdana"/>
          <w:color w:val="000000"/>
          <w:sz w:val="18"/>
          <w:szCs w:val="18"/>
        </w:rPr>
        <w:t>, А.Ю. Психолог и семья: активные методы взаимодействия / А.Ю. Монахова. Ярославль: Академия развития: Академия Холдинг, 2004. - 156 с.</w:t>
      </w:r>
    </w:p>
    <w:p w14:paraId="55D5C230"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95. Мониторинг системы образования : учебно-методический комплект</w:t>
      </w:r>
      <w:r>
        <w:rPr>
          <w:rStyle w:val="WW8Num2z0"/>
          <w:rFonts w:ascii="Verdana" w:hAnsi="Verdana"/>
          <w:color w:val="000000"/>
          <w:sz w:val="18"/>
          <w:szCs w:val="18"/>
        </w:rPr>
        <w:t> </w:t>
      </w:r>
      <w:r>
        <w:rPr>
          <w:rStyle w:val="WW8Num3z0"/>
          <w:rFonts w:ascii="Verdana" w:hAnsi="Verdana"/>
          <w:color w:val="4682B4"/>
          <w:sz w:val="18"/>
          <w:szCs w:val="18"/>
        </w:rPr>
        <w:t>МОУ</w:t>
      </w:r>
      <w:r>
        <w:rPr>
          <w:rStyle w:val="WW8Num2z0"/>
          <w:rFonts w:ascii="Verdana" w:hAnsi="Verdana"/>
          <w:color w:val="000000"/>
          <w:sz w:val="18"/>
          <w:szCs w:val="18"/>
        </w:rPr>
        <w:t> </w:t>
      </w:r>
      <w:r>
        <w:rPr>
          <w:rFonts w:ascii="Verdana" w:hAnsi="Verdana"/>
          <w:color w:val="000000"/>
          <w:sz w:val="18"/>
          <w:szCs w:val="18"/>
        </w:rPr>
        <w:t>«Гимназия с. Ивантеевка, Ивантеевского района Саратовской области». Саратов, 2002. - 109 с.</w:t>
      </w:r>
    </w:p>
    <w:p w14:paraId="04879A7C"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96. Мухина, B.C. Механизмы формирования ценностных ориентации и социальной активности личности / B.C. Мухина. М., 1985. - 405 с.</w:t>
      </w:r>
    </w:p>
    <w:p w14:paraId="613E41DD"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97. Мясищев, В.Н. Психология отношений / В.Н. Мясищев. -Воронеж, 1998. 175 с.</w:t>
      </w:r>
    </w:p>
    <w:p w14:paraId="2C71ABAE"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98. Немировский, К. Мама и я неполная семья (социально-экономические, медицинские и психолого-педагогические аспекты влияния неполной семьи на развитие ребенка) / К.Немировский // Психолог в детском саду. - №4. - 2006. - С. 58 - 64.</w:t>
      </w:r>
    </w:p>
    <w:p w14:paraId="1FD3F75F"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99. Нусхаева, Б.Б. Неполная семья как институт</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детей (на примере республики Калмыкия): автореф. дис. . канд. социол. наук : 22.00.04 / Б.Б. Нусхаева. Москва, 2007. - 26с.</w:t>
      </w:r>
    </w:p>
    <w:p w14:paraId="21C5C417"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100. Овчарова, Р.В. Психологическое сопровождение роди-тельства / Р.В. Овчарова. М., 2003. - 321 с.</w:t>
      </w:r>
    </w:p>
    <w:p w14:paraId="3B007242"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101. Овчарова, Р.В. Психологическое сопровождение семьи и семейного воспитания / Р.В. Овчарова. Курган, 2002. - 311 с.</w:t>
      </w:r>
    </w:p>
    <w:p w14:paraId="1B2C27E5"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102. Овчарова, Р.В.</w:t>
      </w:r>
      <w:r>
        <w:rPr>
          <w:rStyle w:val="WW8Num2z0"/>
          <w:rFonts w:ascii="Verdana" w:hAnsi="Verdana"/>
          <w:color w:val="000000"/>
          <w:sz w:val="18"/>
          <w:szCs w:val="18"/>
        </w:rPr>
        <w:t> </w:t>
      </w:r>
      <w:r>
        <w:rPr>
          <w:rStyle w:val="WW8Num3z0"/>
          <w:rFonts w:ascii="Verdana" w:hAnsi="Verdana"/>
          <w:color w:val="4682B4"/>
          <w:sz w:val="18"/>
          <w:szCs w:val="18"/>
        </w:rPr>
        <w:t>Семья</w:t>
      </w:r>
      <w:r>
        <w:rPr>
          <w:rStyle w:val="WW8Num2z0"/>
          <w:rFonts w:ascii="Verdana" w:hAnsi="Verdana"/>
          <w:color w:val="000000"/>
          <w:sz w:val="18"/>
          <w:szCs w:val="18"/>
        </w:rPr>
        <w:t> </w:t>
      </w:r>
      <w:r>
        <w:rPr>
          <w:rFonts w:ascii="Verdana" w:hAnsi="Verdana"/>
          <w:color w:val="000000"/>
          <w:sz w:val="18"/>
          <w:szCs w:val="18"/>
        </w:rPr>
        <w:t>как воспитательный микросоциум / Р.В. Овчарова // Сборник научных трудов: Психологическое сопровождение личности в педагогическом процессе. Ч. 2.- Курган, 2002. - 369 с.</w:t>
      </w:r>
    </w:p>
    <w:p w14:paraId="08032E79"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103. Ольшанский, В.Б. Личность и социальные ценности /</w:t>
      </w:r>
    </w:p>
    <w:p w14:paraId="7D1A86DC"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104. B.Б.Ольшанский // Социология в СССР. М., 1965. - Т.1 - 132 с.</w:t>
      </w:r>
    </w:p>
    <w:p w14:paraId="7DB49AE2"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Орлов</w:t>
      </w:r>
      <w:r>
        <w:rPr>
          <w:rFonts w:ascii="Verdana" w:hAnsi="Verdana"/>
          <w:color w:val="000000"/>
          <w:sz w:val="18"/>
          <w:szCs w:val="18"/>
        </w:rPr>
        <w:t>, А.Б. Феномены эмпатии и конгруэнтности / А.Б.Орлов, М.А.</w:t>
      </w:r>
      <w:r>
        <w:rPr>
          <w:rStyle w:val="WW8Num2z0"/>
          <w:rFonts w:ascii="Verdana" w:hAnsi="Verdana"/>
          <w:color w:val="000000"/>
          <w:sz w:val="18"/>
          <w:szCs w:val="18"/>
        </w:rPr>
        <w:t> </w:t>
      </w:r>
      <w:r>
        <w:rPr>
          <w:rStyle w:val="WW8Num3z0"/>
          <w:rFonts w:ascii="Verdana" w:hAnsi="Verdana"/>
          <w:color w:val="4682B4"/>
          <w:sz w:val="18"/>
          <w:szCs w:val="18"/>
        </w:rPr>
        <w:t>Хазанова</w:t>
      </w:r>
      <w:r>
        <w:rPr>
          <w:rStyle w:val="WW8Num2z0"/>
          <w:rFonts w:ascii="Verdana" w:hAnsi="Verdana"/>
          <w:color w:val="000000"/>
          <w:sz w:val="18"/>
          <w:szCs w:val="18"/>
        </w:rPr>
        <w:t> </w:t>
      </w:r>
      <w:r>
        <w:rPr>
          <w:rFonts w:ascii="Verdana" w:hAnsi="Verdana"/>
          <w:color w:val="000000"/>
          <w:sz w:val="18"/>
          <w:szCs w:val="18"/>
        </w:rPr>
        <w:t>// Вопросы психологии. 1993. - № 41. C. 37 45.</w:t>
      </w:r>
    </w:p>
    <w:p w14:paraId="14A6BEC6"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106. Орлов, А.Б. Эволюция межличностных отношений в семье: основные подходы, ориентации и тенденции Электронный ресурс. Режим доступа: http://www.follow.ru/article/340.</w:t>
      </w:r>
    </w:p>
    <w:p w14:paraId="5BF17058"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107. Орлов, А.Б. Психология личности и сущности человека: парадигмы, проекции, практики / А.Б. Орлов. М., 1995. - 185 с.</w:t>
      </w:r>
    </w:p>
    <w:p w14:paraId="586FC592"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108. Ощепкова, А.П. Некоторые тенденции развития современной семьи // Семья: XXI век. Проблемы формирования региональной семейной политики / Аналитический вестник Совета Федерации ФС РФ. 2002. - № 11 (167) . - С. 35.</w:t>
      </w:r>
    </w:p>
    <w:p w14:paraId="52FB5791"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109. Парыгин, Б.Д. Социальная психология. Истоки и перспективы / Б. Д. Парыгин. СПб: СПбГУП, 2010. — 533 с.</w:t>
      </w:r>
    </w:p>
    <w:p w14:paraId="0F5B343D"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110. Петровский, A.B. Общая психология : словарь. М.: ПЕРСЭ, 2005. - 215 с.</w:t>
      </w:r>
    </w:p>
    <w:p w14:paraId="38EFC47A"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111. Петровский, A.B. Психологический лексикон. Энциклопедический словарь в шести томах /A.B. Петровский. М.: ПЕРСЭ, 2005. - 250 с.</w:t>
      </w:r>
    </w:p>
    <w:p w14:paraId="61515EA0"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112. Пиаже, Ж. Психология интеллекта : избранные психологические труды / Ж. Пиаже. М., 1969.- 143с.</w:t>
      </w:r>
    </w:p>
    <w:p w14:paraId="09A805F5"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113. Покатаева, М.В. Качественная характеристика ситуации развития ребенка в современной семье // Психологическая наука и образование. 2002. - №2. - С. 41-49.</w:t>
      </w:r>
    </w:p>
    <w:p w14:paraId="0DF935B7"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Прихожан</w:t>
      </w:r>
      <w:r>
        <w:rPr>
          <w:rFonts w:ascii="Verdana" w:hAnsi="Verdana"/>
          <w:color w:val="000000"/>
          <w:sz w:val="18"/>
          <w:szCs w:val="18"/>
        </w:rPr>
        <w:t>, A.M. Актуальные проблемы практической психологии образования за рубежом / A.M. Прихожан, А.Д.Андреева, Е.Е.</w:t>
      </w:r>
      <w:r>
        <w:rPr>
          <w:rStyle w:val="WW8Num2z0"/>
          <w:rFonts w:ascii="Verdana" w:hAnsi="Verdana"/>
          <w:color w:val="000000"/>
          <w:sz w:val="18"/>
          <w:szCs w:val="18"/>
        </w:rPr>
        <w:t> </w:t>
      </w:r>
      <w:r>
        <w:rPr>
          <w:rStyle w:val="WW8Num3z0"/>
          <w:rFonts w:ascii="Verdana" w:hAnsi="Verdana"/>
          <w:color w:val="4682B4"/>
          <w:sz w:val="18"/>
          <w:szCs w:val="18"/>
        </w:rPr>
        <w:t>Данилова</w:t>
      </w:r>
      <w:r>
        <w:rPr>
          <w:rStyle w:val="WW8Num2z0"/>
          <w:rFonts w:ascii="Verdana" w:hAnsi="Verdana"/>
          <w:color w:val="000000"/>
          <w:sz w:val="18"/>
          <w:szCs w:val="18"/>
        </w:rPr>
        <w:t> </w:t>
      </w:r>
      <w:r>
        <w:rPr>
          <w:rFonts w:ascii="Verdana" w:hAnsi="Verdana"/>
          <w:color w:val="000000"/>
          <w:sz w:val="18"/>
          <w:szCs w:val="18"/>
        </w:rPr>
        <w:t>// Современная зарубежная психология. 2012. - №2. Электронный ресурс. URL: http://psyjournals.ru/imfp</w:t>
      </w:r>
    </w:p>
    <w:p w14:paraId="2C8E5951"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115. Птушкина, Е.С. Формирование ценностных ориентаций старшеклассников в условиях</w:t>
      </w:r>
      <w:r>
        <w:rPr>
          <w:rStyle w:val="WW8Num2z0"/>
          <w:rFonts w:ascii="Verdana" w:hAnsi="Verdana"/>
          <w:color w:val="000000"/>
          <w:sz w:val="18"/>
          <w:szCs w:val="18"/>
        </w:rPr>
        <w:t> </w:t>
      </w:r>
      <w:r>
        <w:rPr>
          <w:rStyle w:val="WW8Num3z0"/>
          <w:rFonts w:ascii="Verdana" w:hAnsi="Verdana"/>
          <w:color w:val="4682B4"/>
          <w:sz w:val="18"/>
          <w:szCs w:val="18"/>
        </w:rPr>
        <w:t>профильного</w:t>
      </w:r>
      <w:r>
        <w:rPr>
          <w:rStyle w:val="WW8Num2z0"/>
          <w:rFonts w:ascii="Verdana" w:hAnsi="Verdana"/>
          <w:color w:val="000000"/>
          <w:sz w:val="18"/>
          <w:szCs w:val="18"/>
        </w:rPr>
        <w:t> </w:t>
      </w:r>
      <w:r>
        <w:rPr>
          <w:rFonts w:ascii="Verdana" w:hAnsi="Verdana"/>
          <w:color w:val="000000"/>
          <w:sz w:val="18"/>
          <w:szCs w:val="18"/>
        </w:rPr>
        <w:t xml:space="preserve">лагеря : автореф. дис. . канд. пед. наук : 13.00.01 / Е.С. Птушкина. Смоленск, </w:t>
      </w:r>
      <w:r>
        <w:rPr>
          <w:rFonts w:ascii="Verdana" w:hAnsi="Verdana"/>
          <w:color w:val="000000"/>
          <w:sz w:val="18"/>
          <w:szCs w:val="18"/>
        </w:rPr>
        <w:lastRenderedPageBreak/>
        <w:t>2007. -20 с.</w:t>
      </w:r>
    </w:p>
    <w:p w14:paraId="6C0535DD"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116. Ракова, Г.Г. Формирование активности</w:t>
      </w:r>
      <w:r>
        <w:rPr>
          <w:rStyle w:val="WW8Num2z0"/>
          <w:rFonts w:ascii="Verdana" w:hAnsi="Verdana"/>
          <w:color w:val="000000"/>
          <w:sz w:val="18"/>
          <w:szCs w:val="18"/>
        </w:rPr>
        <w:t> </w:t>
      </w:r>
      <w:r>
        <w:rPr>
          <w:rStyle w:val="WW8Num3z0"/>
          <w:rFonts w:ascii="Verdana" w:hAnsi="Verdana"/>
          <w:color w:val="4682B4"/>
          <w:sz w:val="18"/>
          <w:szCs w:val="18"/>
        </w:rPr>
        <w:t>младшего</w:t>
      </w:r>
      <w:r>
        <w:rPr>
          <w:rStyle w:val="WW8Num2z0"/>
          <w:rFonts w:ascii="Verdana" w:hAnsi="Verdana"/>
          <w:color w:val="000000"/>
          <w:sz w:val="18"/>
          <w:szCs w:val="18"/>
        </w:rPr>
        <w:t> </w:t>
      </w:r>
      <w:r>
        <w:rPr>
          <w:rFonts w:ascii="Verdana" w:hAnsi="Verdana"/>
          <w:color w:val="000000"/>
          <w:sz w:val="18"/>
          <w:szCs w:val="18"/>
        </w:rPr>
        <w:t>школьника в познавательно-музыкальной деятельности: дис. канд. пед. наук : 13.00.01. / Г.Г. Ракова. Оренбург, 1999. - 158 с.</w:t>
      </w:r>
    </w:p>
    <w:p w14:paraId="1EF05D64"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Рождественская</w:t>
      </w:r>
      <w:r>
        <w:rPr>
          <w:rFonts w:ascii="Verdana" w:hAnsi="Verdana"/>
          <w:color w:val="000000"/>
          <w:sz w:val="18"/>
          <w:szCs w:val="18"/>
        </w:rPr>
        <w:t>, H.A. Негармоничные стили семейного воспитания и восприятие</w:t>
      </w:r>
      <w:r>
        <w:rPr>
          <w:rStyle w:val="WW8Num2z0"/>
          <w:rFonts w:ascii="Verdana" w:hAnsi="Verdana"/>
          <w:color w:val="000000"/>
          <w:sz w:val="18"/>
          <w:szCs w:val="18"/>
        </w:rPr>
        <w:t> </w:t>
      </w:r>
      <w:r>
        <w:rPr>
          <w:rStyle w:val="WW8Num3z0"/>
          <w:rFonts w:ascii="Verdana" w:hAnsi="Verdana"/>
          <w:color w:val="4682B4"/>
          <w:sz w:val="18"/>
          <w:szCs w:val="18"/>
        </w:rPr>
        <w:t>родителями</w:t>
      </w:r>
      <w:r>
        <w:rPr>
          <w:rStyle w:val="WW8Num2z0"/>
          <w:rFonts w:ascii="Verdana" w:hAnsi="Verdana"/>
          <w:color w:val="000000"/>
          <w:sz w:val="18"/>
          <w:szCs w:val="18"/>
        </w:rPr>
        <w:t> </w:t>
      </w:r>
      <w:r>
        <w:rPr>
          <w:rFonts w:ascii="Verdana" w:hAnsi="Verdana"/>
          <w:color w:val="000000"/>
          <w:sz w:val="18"/>
          <w:szCs w:val="18"/>
        </w:rPr>
        <w:t>своих детей / Н.А.Рождественская, A.B.</w:t>
      </w:r>
      <w:r>
        <w:rPr>
          <w:rStyle w:val="WW8Num2z0"/>
          <w:rFonts w:ascii="Verdana" w:hAnsi="Verdana"/>
          <w:color w:val="000000"/>
          <w:sz w:val="18"/>
          <w:szCs w:val="18"/>
        </w:rPr>
        <w:t> </w:t>
      </w:r>
      <w:r>
        <w:rPr>
          <w:rStyle w:val="WW8Num3z0"/>
          <w:rFonts w:ascii="Verdana" w:hAnsi="Verdana"/>
          <w:color w:val="4682B4"/>
          <w:sz w:val="18"/>
          <w:szCs w:val="18"/>
        </w:rPr>
        <w:t>Разумова</w:t>
      </w:r>
      <w:r>
        <w:rPr>
          <w:rStyle w:val="WW8Num2z0"/>
          <w:rFonts w:ascii="Verdana" w:hAnsi="Verdana"/>
          <w:color w:val="000000"/>
          <w:sz w:val="18"/>
          <w:szCs w:val="18"/>
        </w:rPr>
        <w:t> </w:t>
      </w:r>
      <w:r>
        <w:rPr>
          <w:rFonts w:ascii="Verdana" w:hAnsi="Verdana"/>
          <w:color w:val="000000"/>
          <w:sz w:val="18"/>
          <w:szCs w:val="18"/>
        </w:rPr>
        <w:t>// Вестник Московского университета. 2002. - №2. - С. 48-55.</w:t>
      </w:r>
    </w:p>
    <w:p w14:paraId="063B93C8"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Ротенберг</w:t>
      </w:r>
      <w:r>
        <w:rPr>
          <w:rFonts w:ascii="Verdana" w:hAnsi="Verdana"/>
          <w:color w:val="000000"/>
          <w:sz w:val="18"/>
          <w:szCs w:val="18"/>
        </w:rPr>
        <w:t>, B.C. Поисковая активность и адаптация / В.С.Ротенберг, В.В.</w:t>
      </w:r>
      <w:r>
        <w:rPr>
          <w:rStyle w:val="WW8Num2z0"/>
          <w:rFonts w:ascii="Verdana" w:hAnsi="Verdana"/>
          <w:color w:val="000000"/>
          <w:sz w:val="18"/>
          <w:szCs w:val="18"/>
        </w:rPr>
        <w:t> </w:t>
      </w:r>
      <w:r>
        <w:rPr>
          <w:rStyle w:val="WW8Num3z0"/>
          <w:rFonts w:ascii="Verdana" w:hAnsi="Verdana"/>
          <w:color w:val="4682B4"/>
          <w:sz w:val="18"/>
          <w:szCs w:val="18"/>
        </w:rPr>
        <w:t>Аршавский</w:t>
      </w:r>
      <w:r>
        <w:rPr>
          <w:rFonts w:ascii="Verdana" w:hAnsi="Verdana"/>
          <w:color w:val="000000"/>
          <w:sz w:val="18"/>
          <w:szCs w:val="18"/>
        </w:rPr>
        <w:t>. М.: Наука, 1994. - 192 с.</w:t>
      </w:r>
    </w:p>
    <w:p w14:paraId="36A119F4"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119. Симонов, П.В. Эмоциональный мозг / П.В.Симонов. М.: Наука, 1991. - 20 с.</w:t>
      </w:r>
    </w:p>
    <w:p w14:paraId="5D6D6541"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120. Спиваковская, A.C. Двенадцать диалогов о психологии преображения себя и своей жизни / A.C. Спиваковская. М.: Беато-Пресс, 2006. - 198 с.</w:t>
      </w:r>
    </w:p>
    <w:p w14:paraId="48D2509F"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121. Спиваковская, A.C. Психотерапия: игра, детство, семья / А.С.Спиваковская. М.: ЭКСМО-Пресс, 2000. - 304 с.</w:t>
      </w:r>
    </w:p>
    <w:p w14:paraId="476BADB7"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122. Стоюнина-Здравомыслова, О. Семья: Из прошлого в</w:t>
      </w:r>
      <w:r>
        <w:rPr>
          <w:rStyle w:val="WW8Num2z0"/>
          <w:rFonts w:ascii="Verdana" w:hAnsi="Verdana"/>
          <w:color w:val="000000"/>
          <w:sz w:val="18"/>
          <w:szCs w:val="18"/>
        </w:rPr>
        <w:t> </w:t>
      </w:r>
      <w:r>
        <w:rPr>
          <w:rStyle w:val="WW8Num3z0"/>
          <w:rFonts w:ascii="Verdana" w:hAnsi="Verdana"/>
          <w:color w:val="4682B4"/>
          <w:sz w:val="18"/>
          <w:szCs w:val="18"/>
        </w:rPr>
        <w:t>будущее</w:t>
      </w:r>
      <w:r>
        <w:rPr>
          <w:rFonts w:ascii="Verdana" w:hAnsi="Verdana"/>
          <w:color w:val="000000"/>
          <w:sz w:val="18"/>
          <w:szCs w:val="18"/>
        </w:rPr>
        <w:t>. Материалы интернет-конференции: «</w:t>
      </w:r>
      <w:r>
        <w:rPr>
          <w:rStyle w:val="WW8Num3z0"/>
          <w:rFonts w:ascii="Verdana" w:hAnsi="Verdana"/>
          <w:color w:val="4682B4"/>
          <w:sz w:val="18"/>
          <w:szCs w:val="18"/>
        </w:rPr>
        <w:t>Гендерные стереотипы в современной России</w:t>
      </w:r>
      <w:r>
        <w:rPr>
          <w:rFonts w:ascii="Verdana" w:hAnsi="Verdana"/>
          <w:color w:val="000000"/>
          <w:sz w:val="18"/>
          <w:szCs w:val="18"/>
        </w:rPr>
        <w:t>». 2007.</w:t>
      </w:r>
    </w:p>
    <w:p w14:paraId="08F42A0A"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123. Сурина, И.А. Ценности. Ценностные ориентации.</w:t>
      </w:r>
      <w:r>
        <w:rPr>
          <w:rStyle w:val="WW8Num2z0"/>
          <w:rFonts w:ascii="Verdana" w:hAnsi="Verdana"/>
          <w:color w:val="000000"/>
          <w:sz w:val="18"/>
          <w:szCs w:val="18"/>
        </w:rPr>
        <w:t> </w:t>
      </w:r>
      <w:r>
        <w:rPr>
          <w:rStyle w:val="WW8Num3z0"/>
          <w:rFonts w:ascii="Verdana" w:hAnsi="Verdana"/>
          <w:color w:val="4682B4"/>
          <w:sz w:val="18"/>
          <w:szCs w:val="18"/>
        </w:rPr>
        <w:t>Ценностное</w:t>
      </w:r>
      <w:r>
        <w:rPr>
          <w:rStyle w:val="WW8Num2z0"/>
          <w:rFonts w:ascii="Verdana" w:hAnsi="Verdana"/>
          <w:color w:val="000000"/>
          <w:sz w:val="18"/>
          <w:szCs w:val="18"/>
        </w:rPr>
        <w:t> </w:t>
      </w:r>
      <w:r>
        <w:rPr>
          <w:rFonts w:ascii="Verdana" w:hAnsi="Verdana"/>
          <w:color w:val="000000"/>
          <w:sz w:val="18"/>
          <w:szCs w:val="18"/>
        </w:rPr>
        <w:t>пространство: вопросы теории и методологии / И.А. Сурина.-М.: Социум, 1999. 162 с.</w:t>
      </w:r>
    </w:p>
    <w:p w14:paraId="19FD6BF8"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124. Толстых, H.H. Психология как учебный предмет общеобразовательной школы / A.M.</w:t>
      </w:r>
      <w:r>
        <w:rPr>
          <w:rStyle w:val="WW8Num2z0"/>
          <w:rFonts w:ascii="Verdana" w:hAnsi="Verdana"/>
          <w:color w:val="000000"/>
          <w:sz w:val="18"/>
          <w:szCs w:val="18"/>
        </w:rPr>
        <w:t> </w:t>
      </w:r>
      <w:r>
        <w:rPr>
          <w:rStyle w:val="WW8Num3z0"/>
          <w:rFonts w:ascii="Verdana" w:hAnsi="Verdana"/>
          <w:color w:val="4682B4"/>
          <w:sz w:val="18"/>
          <w:szCs w:val="18"/>
        </w:rPr>
        <w:t>Прихожан</w:t>
      </w:r>
      <w:r>
        <w:rPr>
          <w:rFonts w:ascii="Verdana" w:hAnsi="Verdana"/>
          <w:color w:val="000000"/>
          <w:sz w:val="18"/>
          <w:szCs w:val="18"/>
        </w:rPr>
        <w:t>, И.В.Дубровина // Вестник практической психологии образования. 2007. - №3. - С. 89-97.</w:t>
      </w:r>
    </w:p>
    <w:p w14:paraId="2A23D4A0"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125. Толстых, H.H. Социальная психология развития как самоценная отрасль психологической науки / H.H. Толстых // Социальная психология и общество. 2010. - №1. - С. 13-25</w:t>
      </w:r>
    </w:p>
    <w:p w14:paraId="3BA0B533"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126. Толстых, H.H. Социолого-психологические проблемы современного российского образования / H.H. Толстых // Социальная психология и общество. 2011. - №3. - С. 144-150</w:t>
      </w:r>
    </w:p>
    <w:p w14:paraId="1F542C69"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127. Томас, У. Труд в новом столетии / У. Малоун. М.: Олимп-Бизнес, 2006. - 272 с.</w:t>
      </w:r>
    </w:p>
    <w:p w14:paraId="7B388B89"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Узнадзе</w:t>
      </w:r>
      <w:r>
        <w:rPr>
          <w:rFonts w:ascii="Verdana" w:hAnsi="Verdana"/>
          <w:color w:val="000000"/>
          <w:sz w:val="18"/>
          <w:szCs w:val="18"/>
        </w:rPr>
        <w:t>, Д.Н. Общая психология / пер. с грузинского Е.Ш. Чомахидзе. М.: Смысл; СПб.: Питер, 2004. - 413 с.</w:t>
      </w:r>
    </w:p>
    <w:p w14:paraId="434E0D57"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Фалькович</w:t>
      </w:r>
      <w:r>
        <w:rPr>
          <w:rFonts w:ascii="Verdana" w:hAnsi="Verdana"/>
          <w:color w:val="000000"/>
          <w:sz w:val="18"/>
          <w:szCs w:val="18"/>
        </w:rPr>
        <w:t>, Т.А. Нетрадиционные формы работы с родителями / Т.А. Фалькович, Н.С.</w:t>
      </w:r>
      <w:r>
        <w:rPr>
          <w:rStyle w:val="WW8Num2z0"/>
          <w:rFonts w:ascii="Verdana" w:hAnsi="Verdana"/>
          <w:color w:val="000000"/>
          <w:sz w:val="18"/>
          <w:szCs w:val="18"/>
        </w:rPr>
        <w:t> </w:t>
      </w:r>
      <w:r>
        <w:rPr>
          <w:rStyle w:val="WW8Num3z0"/>
          <w:rFonts w:ascii="Verdana" w:hAnsi="Verdana"/>
          <w:color w:val="4682B4"/>
          <w:sz w:val="18"/>
          <w:szCs w:val="18"/>
        </w:rPr>
        <w:t>Толстоухова</w:t>
      </w:r>
      <w:r>
        <w:rPr>
          <w:rFonts w:ascii="Verdana" w:hAnsi="Verdana"/>
          <w:color w:val="000000"/>
          <w:sz w:val="18"/>
          <w:szCs w:val="18"/>
        </w:rPr>
        <w:t>, JI.A. Обухова. М.: 5 за знания, 2005. - 240 с.</w:t>
      </w:r>
    </w:p>
    <w:p w14:paraId="2462A523"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130. Франкл, В. Человек в поисках смысла / В. Франкл. М., 1999. - 368 с.</w:t>
      </w:r>
    </w:p>
    <w:p w14:paraId="77660415"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131. Фрейда, 3. Введение в психоанализ : курс лекций / З.Фрейд. М.: Наука, 1999. - 219 с.</w:t>
      </w:r>
    </w:p>
    <w:p w14:paraId="1FB787B3"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132. Фромм, Э. Психоанализ и этика / Э.Фромм. М., 1993.415с.</w:t>
      </w:r>
    </w:p>
    <w:p w14:paraId="5EDDB16C"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133. Хекхаузен, X. Мотивация и деятельность / X. Хекхаузен. М.: Смысл, 2003. - 860 с.</w:t>
      </w:r>
    </w:p>
    <w:p w14:paraId="79EC5C70"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134. Хоментаускас, Г.Т.</w:t>
      </w:r>
      <w:r>
        <w:rPr>
          <w:rStyle w:val="WW8Num2z0"/>
          <w:rFonts w:ascii="Verdana" w:hAnsi="Verdana"/>
          <w:color w:val="000000"/>
          <w:sz w:val="18"/>
          <w:szCs w:val="18"/>
        </w:rPr>
        <w:t> </w:t>
      </w:r>
      <w:r>
        <w:rPr>
          <w:rStyle w:val="WW8Num3z0"/>
          <w:rFonts w:ascii="Verdana" w:hAnsi="Verdana"/>
          <w:color w:val="4682B4"/>
          <w:sz w:val="18"/>
          <w:szCs w:val="18"/>
        </w:rPr>
        <w:t>Семья</w:t>
      </w:r>
      <w:r>
        <w:rPr>
          <w:rStyle w:val="WW8Num2z0"/>
          <w:rFonts w:ascii="Verdana" w:hAnsi="Verdana"/>
          <w:color w:val="000000"/>
          <w:sz w:val="18"/>
          <w:szCs w:val="18"/>
        </w:rPr>
        <w:t> </w:t>
      </w:r>
      <w:r>
        <w:rPr>
          <w:rFonts w:ascii="Verdana" w:hAnsi="Verdana"/>
          <w:color w:val="000000"/>
          <w:sz w:val="18"/>
          <w:szCs w:val="18"/>
        </w:rPr>
        <w:t>глазами ребенка / Г.Т.Хоментаускас. — М.: Педагогика, 1999. — 160 с.</w:t>
      </w:r>
    </w:p>
    <w:p w14:paraId="7BA33D94"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Чудновский</w:t>
      </w:r>
      <w:r>
        <w:rPr>
          <w:rFonts w:ascii="Verdana" w:hAnsi="Verdana"/>
          <w:color w:val="000000"/>
          <w:sz w:val="18"/>
          <w:szCs w:val="18"/>
        </w:rPr>
        <w:t>, В.Э. Психологические, философские и религиозные аспекты смысла жизни / В.Э. Чудновский, А.А.Бодалев. -М., 2000. 136 с.</w:t>
      </w:r>
    </w:p>
    <w:p w14:paraId="407E5193"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136. Щербакова, И.О. Социально-культурные условия формирования ценностных ориентаций</w:t>
      </w:r>
      <w:r>
        <w:rPr>
          <w:rStyle w:val="WW8Num2z0"/>
          <w:rFonts w:ascii="Verdana" w:hAnsi="Verdana"/>
          <w:color w:val="000000"/>
          <w:sz w:val="18"/>
          <w:szCs w:val="18"/>
        </w:rPr>
        <w:t> </w:t>
      </w:r>
      <w:r>
        <w:rPr>
          <w:rStyle w:val="WW8Num3z0"/>
          <w:rFonts w:ascii="Verdana" w:hAnsi="Verdana"/>
          <w:color w:val="4682B4"/>
          <w:sz w:val="18"/>
          <w:szCs w:val="18"/>
        </w:rPr>
        <w:t>студенческой</w:t>
      </w:r>
      <w:r>
        <w:rPr>
          <w:rStyle w:val="WW8Num2z0"/>
          <w:rFonts w:ascii="Verdana" w:hAnsi="Verdana"/>
          <w:color w:val="000000"/>
          <w:sz w:val="18"/>
          <w:szCs w:val="18"/>
        </w:rPr>
        <w:t> </w:t>
      </w:r>
      <w:r>
        <w:rPr>
          <w:rFonts w:ascii="Verdana" w:hAnsi="Verdana"/>
          <w:color w:val="000000"/>
          <w:sz w:val="18"/>
          <w:szCs w:val="18"/>
        </w:rPr>
        <w:t>молодежи: дис. . канд. пед. наук : 13.00.05 / И.О. Щербакова. Санкт-Петербург, 2002. - 183 с.</w:t>
      </w:r>
    </w:p>
    <w:p w14:paraId="490C4327"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137. Щербинина, О.А. Психологические особенности внутренней позиции младших школьников с различной направленностью личности: дис. . канд. психол. наук : 19.00.01 / О.А. Щербинина. М., 2007. - 198 с.</w:t>
      </w:r>
    </w:p>
    <w:p w14:paraId="76790555"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138. Юнг, К.-Г. Психология бессознательного / К.-Г.Юнг. -М.: Канон, 1994. 198 с.</w:t>
      </w:r>
    </w:p>
    <w:p w14:paraId="1BCE89BD"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139. Ядов, В.А. Саморегуляция и прогнозирование социального поведения личности / В.А. Ядов. Л.: Наука, 1979. - 174 с.</w:t>
      </w:r>
    </w:p>
    <w:p w14:paraId="5D86D4E0"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140. Яловецкий, Г.М. Современные условия формирования ценности / Г.М. Яловецкий // Вестник КАСУ. 2007. - №4. - С.139-141.</w:t>
      </w:r>
    </w:p>
    <w:p w14:paraId="18A17E94"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141. Яницкий, М.С. Ценностные ориентации личности как динамическая система / М.С.Яницкий. Кемерово: Кузбассвузиздат, 2000. - 204 с.</w:t>
      </w:r>
    </w:p>
    <w:p w14:paraId="0681A825"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142. Ambert, Anne-Marie (1992). The Effect of Children on Parents. Bing-hamton, NY: Haworth Press. 155 p.</w:t>
      </w:r>
    </w:p>
    <w:p w14:paraId="371C45A5"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143. Auhagen, A.E. On the psychology of meaning of life // Swiss Journalof Psychology Schweizerische Zeitschrift fuer Psychologie Revue Suisse de Psychologie. 2000. - № 59 (1). - P. 34-48.</w:t>
      </w:r>
    </w:p>
    <w:p w14:paraId="52A8993E"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144. Bandura, A. Social Foundations of thought and action. A Social Cognitive Theory: Prentice-Hall, Inc., Englewood Cliffs, New Jersey. 121 P.</w:t>
      </w:r>
    </w:p>
    <w:p w14:paraId="290BB23F"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145. Bardi, A. Values and behavior: Strength and structure of relations / A. Bardi, Schwartz S.H. // Personality and Social Psychology Bul-letin, 2003. № 29. - P. 1207-1220.</w:t>
      </w:r>
    </w:p>
    <w:p w14:paraId="40C1E2BE"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146. Barrish, I.J. Surviving and Enjoying Your Adolescent / I.J. Barrish, H.H. Barrish Kansas City, MO: Westport. - 112 p.</w:t>
      </w:r>
    </w:p>
    <w:p w14:paraId="69247447"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147. Bilsky, W. Toward a theory of the universal content and structure of values: Extensions and cross-cultural replications / W. Bilsky, S.H. Schwartz // Journal of Personality and Social Psychology. 1990. - 58 p.</w:t>
      </w:r>
    </w:p>
    <w:p w14:paraId="368DBF28"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148. Brunkhorsf, H. Ronty, Rutnam and the Frankfurt scool // Phihosphy a social criticism. Chestnut hill. 1996. - №5. - 22 p.</w:t>
      </w:r>
    </w:p>
    <w:p w14:paraId="76EB2291"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149. Cath, S.H. Fathers and Their Families / S.H. Cath, A. Gur-witt, L. Gunsberg. Hillsdale, NJ: Analytic Press., 1989. - 137 p.</w:t>
      </w:r>
    </w:p>
    <w:p w14:paraId="359A07FE"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150. Fouquereau, E., Rioux, L. Elaboration de l'Echelle de satisfaction de vie professionnelle (ESVP) en langue française une demarche exploratoire / E. Fouquereau, L. Rioux // Canadian Journal of Behavioural Science, 2002.- Vol. 34, № 3. P. 210-215.</w:t>
      </w:r>
    </w:p>
    <w:p w14:paraId="713163BA"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151. Frude, N. Understanding Family Problems: A Psychological Approach New York: Wiley, 1991. 119 p.</w:t>
      </w:r>
    </w:p>
    <w:p w14:paraId="0ECBC937"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152. Furstenberg, F.F. Divided Families: What Happens to Children When Parents Part. Cambridge, MA: Harvard University Press, 1991. 81 p.</w:t>
      </w:r>
    </w:p>
    <w:p w14:paraId="3AF2F329"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153. Gibbs, J.C. Moral Maturity: Measuring the Development of Sociomoral Reflection / J.C. Gibbs, K.S. Bassinger, D. Fuller -Hillsdale, NJ: Erlbaum, 1992. 221p.</w:t>
      </w:r>
    </w:p>
    <w:p w14:paraId="15673DDE"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154. Hauser, S.T., with Powers, S.I., and Noam, G, G. (1991). Adolescents an Their Families: Paths of Ego Development. New York: Free Press, 1991. 211 p.</w:t>
      </w:r>
    </w:p>
    <w:p w14:paraId="34BD3C8D"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155. Hodges, W.F. Interventions for Children of Divorce: Custody, Access, and Psychotherapy, 2nd ed. New York: Wiley-Interscience, 1991. P. 302.</w:t>
      </w:r>
    </w:p>
    <w:p w14:paraId="5AC8AAF6"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156. Kohlberg, L. Stage and Sequence: The Cognitive Developmental Approach to Socialization // (Ed.) Goslin D.A. Handbook of Socialization Theory and Research. Chicago, 1969. 159 p.</w:t>
      </w:r>
    </w:p>
    <w:p w14:paraId="5F5392FB"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157. Leontiev, D.A. The meaning crisis in Russia today // International Forum for Logotherapy, 1992. Vol. 15(1). - P. 41-45.</w:t>
      </w:r>
    </w:p>
    <w:p w14:paraId="243A8B71"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158. Lipset, S.M. Consensus and Conflict. Essays in Political Sociology. New Brunswick, 1985. P. 3. (54).</w:t>
      </w:r>
    </w:p>
    <w:p w14:paraId="750422DF"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159. Martin, D.D. Step-Families in Therapy: Understanding Systems, Assessment, and Intervention / D.D. Martin, M. Martin, P. Jeffers. San Francisco: Jossey-Bass, 1992. - 100 p.</w:t>
      </w:r>
    </w:p>
    <w:p w14:paraId="3ABAC763"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160. Noller, P. The Adolescent in the Family / P. Noller, V. Callan. New York Routledge, 1991. - 240 p.</w:t>
      </w:r>
    </w:p>
    <w:p w14:paraId="2A7FFCE7"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161. Rogers, C. Toward a modern approach to values. J. of Abnormal and Social Psychology, 1964. 68 p.</w:t>
      </w:r>
    </w:p>
    <w:p w14:paraId="0B15FEE4"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162. Rokeach, M. Believes, attitudes and values. S. Francisco; Washington; London - 1992. - 168 p.</w:t>
      </w:r>
    </w:p>
    <w:p w14:paraId="65E0238D"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163. Rokeach, M. The nature of human values. New York: Free Press, 1973. P. 321.</w:t>
      </w:r>
    </w:p>
    <w:p w14:paraId="62C0D74D"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164. Ros, M. Basic Individual values, work values, and the meaning of work / M. Ros, S.H. Schwartz, S. Surkiss // Applied Psychology: An International Review,1999. № 48. - P. 49-71.</w:t>
      </w:r>
    </w:p>
    <w:p w14:paraId="1B108136"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165. Sagiv, L. Value priorities and subjective well-being: Direct relations and congruity effects / L. Sagiv, S.H. Schwartz // European Journal of Social Psychology. 2000. - № 30. - P. 177-198.</w:t>
      </w:r>
    </w:p>
    <w:p w14:paraId="6339BF18"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166. Schwartz, S.H. Towards a psychological structure of human values / S.H. Schwartz, W. Bilsky </w:t>
      </w:r>
      <w:r>
        <w:rPr>
          <w:rFonts w:ascii="Verdana" w:hAnsi="Verdana"/>
          <w:color w:val="000000"/>
          <w:sz w:val="18"/>
          <w:szCs w:val="18"/>
        </w:rPr>
        <w:lastRenderedPageBreak/>
        <w:t>// Journal of Personality &amp; Social Psychology, 1987, 53. P. 550-562.</w:t>
      </w:r>
    </w:p>
    <w:p w14:paraId="3964EAB0"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167. Schwartz, S.H. Value priorities and behavior: Applying a theory of integrated value systems. In C. Seligman, J.M. Olson, &amp; M.P. Zanna (Eds.), The Psychology of Values: The Ontario Symposium. -1996. № 8. - P. 1-24.</w:t>
      </w:r>
    </w:p>
    <w:p w14:paraId="6F8C3C26"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168. Schwartz, S.H. Basic human values: Their content and structure across countries. In A. Tamayo &amp; J Porto (Eds.), Valores e trabal-ho Values and work. Brasilia: Editora Universidade de Brasilia, 2004. -322 p.</w:t>
      </w:r>
    </w:p>
    <w:p w14:paraId="71EC7251"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169. Schwartz, S.H. Are there universal aspects in the structure and contents of human values? // Journal of Social Issues, 1994. №5. - P. 19-45.</w:t>
      </w:r>
    </w:p>
    <w:p w14:paraId="16EA78A7"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170. Schwartz, S.H. Universals in the structure and content of values: Theoretical advances and empirical tests in 20 countries // In M.P.Zanna (Ed.) Advances in Experimental Social Psychology. — Orlando, FL: Academic, 1992. № 25. - P. 1-65.</w:t>
      </w:r>
    </w:p>
    <w:p w14:paraId="3C234F72"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171. Schwartz, S.H. Value hierarchies across cultures: Taking a similarities perspective / S.H. Schwartz, A. Bardi // Journal of Cross Cultural Psychology, 2001. -№32. P. 268-290.</w:t>
      </w:r>
    </w:p>
    <w:p w14:paraId="31ABABC5"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172. Schwartz, S.H. Worries and values / S.H. Schwartz, L. Sa-giv, K. Boehnke // Journal of Personality, 2000. № 9. - P. 309-346.</w:t>
      </w:r>
    </w:p>
    <w:p w14:paraId="21E978DD"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173. Sery, A. Modification of Purpose-in-Life Test / A. Sery, A.Yupitov, // 28 Congreso Interamericano de Psicología, Santiago. -Chile, 2001. P. 127.</w:t>
      </w:r>
    </w:p>
    <w:p w14:paraId="14CE7707" w14:textId="77777777" w:rsidR="00577A4D" w:rsidRDefault="00577A4D" w:rsidP="00577A4D">
      <w:pPr>
        <w:pStyle w:val="WW8Num1z2"/>
        <w:shd w:val="clear" w:color="auto" w:fill="F7F7F7"/>
        <w:spacing w:after="0"/>
        <w:rPr>
          <w:rFonts w:ascii="Verdana" w:hAnsi="Verdana"/>
          <w:color w:val="000000"/>
          <w:sz w:val="18"/>
          <w:szCs w:val="18"/>
        </w:rPr>
      </w:pPr>
      <w:r>
        <w:rPr>
          <w:rFonts w:ascii="Verdana" w:hAnsi="Verdana"/>
          <w:color w:val="000000"/>
          <w:sz w:val="18"/>
          <w:szCs w:val="18"/>
        </w:rPr>
        <w:t>174. Zweig, C. Meeting the shadow: The hidden power of the dark side of human nature / C. Zweig, J. Abrams. Los Angeles: Jeremy P. Tarcher, 1991. - 125 p.</w:t>
      </w:r>
    </w:p>
    <w:p w14:paraId="14AA64C7" w14:textId="0626C4A1" w:rsidR="00577A4D" w:rsidRPr="00577A4D" w:rsidRDefault="00577A4D" w:rsidP="00577A4D">
      <w:r>
        <w:rPr>
          <w:rFonts w:ascii="Verdana" w:hAnsi="Verdana"/>
          <w:color w:val="000000"/>
          <w:sz w:val="18"/>
          <w:szCs w:val="18"/>
        </w:rPr>
        <w:br/>
      </w:r>
    </w:p>
    <w:sectPr w:rsidR="00577A4D" w:rsidRPr="00577A4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4A18DE" w14:textId="77777777" w:rsidR="007221D8" w:rsidRDefault="007221D8">
      <w:pPr>
        <w:spacing w:after="0" w:line="240" w:lineRule="auto"/>
      </w:pPr>
      <w:r>
        <w:separator/>
      </w:r>
    </w:p>
  </w:endnote>
  <w:endnote w:type="continuationSeparator" w:id="0">
    <w:p w14:paraId="7BA5AC9D" w14:textId="77777777" w:rsidR="007221D8" w:rsidRDefault="00722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E88047" w14:textId="77777777" w:rsidR="007221D8" w:rsidRDefault="007221D8">
      <w:pPr>
        <w:spacing w:after="0" w:line="240" w:lineRule="auto"/>
      </w:pPr>
      <w:r>
        <w:separator/>
      </w:r>
    </w:p>
  </w:footnote>
  <w:footnote w:type="continuationSeparator" w:id="0">
    <w:p w14:paraId="7A59EEC9" w14:textId="77777777" w:rsidR="007221D8" w:rsidRDefault="007221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E4AED" w:rsidRPr="006E463D" w:rsidRDefault="007E4AE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5E13688"/>
    <w:multiLevelType w:val="hybridMultilevel"/>
    <w:tmpl w:val="8C62F6FC"/>
    <w:lvl w:ilvl="0" w:tplc="2072103C">
      <w:start w:val="1"/>
      <w:numFmt w:val="bullet"/>
      <w:lvlText w:val=""/>
      <w:lvlJc w:val="left"/>
      <w:pPr>
        <w:tabs>
          <w:tab w:val="num" w:pos="2230"/>
        </w:tabs>
        <w:ind w:left="2230" w:hanging="360"/>
      </w:pPr>
      <w:rPr>
        <w:rFonts w:ascii="Symbol" w:hAnsi="Symbol" w:hint="default"/>
        <w:color w:val="auto"/>
      </w:rPr>
    </w:lvl>
    <w:lvl w:ilvl="1" w:tplc="04190001">
      <w:start w:val="1"/>
      <w:numFmt w:val="bullet"/>
      <w:lvlText w:val=""/>
      <w:lvlJc w:val="left"/>
      <w:pPr>
        <w:tabs>
          <w:tab w:val="num" w:pos="2230"/>
        </w:tabs>
        <w:ind w:left="2230" w:hanging="360"/>
      </w:pPr>
      <w:rPr>
        <w:rFonts w:ascii="Symbol" w:hAnsi="Symbol" w:hint="default"/>
        <w:color w:val="auto"/>
      </w:rPr>
    </w:lvl>
    <w:lvl w:ilvl="2" w:tplc="04190005" w:tentative="1">
      <w:start w:val="1"/>
      <w:numFmt w:val="bullet"/>
      <w:lvlText w:val=""/>
      <w:lvlJc w:val="left"/>
      <w:pPr>
        <w:tabs>
          <w:tab w:val="num" w:pos="2950"/>
        </w:tabs>
        <w:ind w:left="2950" w:hanging="360"/>
      </w:pPr>
      <w:rPr>
        <w:rFonts w:ascii="Wingdings" w:hAnsi="Wingdings" w:hint="default"/>
      </w:rPr>
    </w:lvl>
    <w:lvl w:ilvl="3" w:tplc="04190001" w:tentative="1">
      <w:start w:val="1"/>
      <w:numFmt w:val="bullet"/>
      <w:lvlText w:val=""/>
      <w:lvlJc w:val="left"/>
      <w:pPr>
        <w:tabs>
          <w:tab w:val="num" w:pos="3670"/>
        </w:tabs>
        <w:ind w:left="3670" w:hanging="360"/>
      </w:pPr>
      <w:rPr>
        <w:rFonts w:ascii="Symbol" w:hAnsi="Symbol" w:hint="default"/>
      </w:rPr>
    </w:lvl>
    <w:lvl w:ilvl="4" w:tplc="04190003" w:tentative="1">
      <w:start w:val="1"/>
      <w:numFmt w:val="bullet"/>
      <w:lvlText w:val="o"/>
      <w:lvlJc w:val="left"/>
      <w:pPr>
        <w:tabs>
          <w:tab w:val="num" w:pos="4390"/>
        </w:tabs>
        <w:ind w:left="4390" w:hanging="360"/>
      </w:pPr>
      <w:rPr>
        <w:rFonts w:ascii="Courier New" w:hAnsi="Courier New" w:cs="Courier New" w:hint="default"/>
      </w:rPr>
    </w:lvl>
    <w:lvl w:ilvl="5" w:tplc="04190005" w:tentative="1">
      <w:start w:val="1"/>
      <w:numFmt w:val="bullet"/>
      <w:lvlText w:val=""/>
      <w:lvlJc w:val="left"/>
      <w:pPr>
        <w:tabs>
          <w:tab w:val="num" w:pos="5110"/>
        </w:tabs>
        <w:ind w:left="5110" w:hanging="360"/>
      </w:pPr>
      <w:rPr>
        <w:rFonts w:ascii="Wingdings" w:hAnsi="Wingdings" w:hint="default"/>
      </w:rPr>
    </w:lvl>
    <w:lvl w:ilvl="6" w:tplc="04190001" w:tentative="1">
      <w:start w:val="1"/>
      <w:numFmt w:val="bullet"/>
      <w:lvlText w:val=""/>
      <w:lvlJc w:val="left"/>
      <w:pPr>
        <w:tabs>
          <w:tab w:val="num" w:pos="5830"/>
        </w:tabs>
        <w:ind w:left="5830" w:hanging="360"/>
      </w:pPr>
      <w:rPr>
        <w:rFonts w:ascii="Symbol" w:hAnsi="Symbol" w:hint="default"/>
      </w:rPr>
    </w:lvl>
    <w:lvl w:ilvl="7" w:tplc="04190003" w:tentative="1">
      <w:start w:val="1"/>
      <w:numFmt w:val="bullet"/>
      <w:lvlText w:val="o"/>
      <w:lvlJc w:val="left"/>
      <w:pPr>
        <w:tabs>
          <w:tab w:val="num" w:pos="6550"/>
        </w:tabs>
        <w:ind w:left="6550" w:hanging="360"/>
      </w:pPr>
      <w:rPr>
        <w:rFonts w:ascii="Courier New" w:hAnsi="Courier New" w:cs="Courier New" w:hint="default"/>
      </w:rPr>
    </w:lvl>
    <w:lvl w:ilvl="8" w:tplc="04190005" w:tentative="1">
      <w:start w:val="1"/>
      <w:numFmt w:val="bullet"/>
      <w:lvlText w:val=""/>
      <w:lvlJc w:val="left"/>
      <w:pPr>
        <w:tabs>
          <w:tab w:val="num" w:pos="7270"/>
        </w:tabs>
        <w:ind w:left="7270" w:hanging="360"/>
      </w:pPr>
      <w:rPr>
        <w:rFonts w:ascii="Wingdings" w:hAnsi="Wingdings" w:hint="default"/>
      </w:rPr>
    </w:lvl>
  </w:abstractNum>
  <w:abstractNum w:abstractNumId="1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0FD4672B"/>
    <w:multiLevelType w:val="hybridMultilevel"/>
    <w:tmpl w:val="61009F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13F5C43"/>
    <w:multiLevelType w:val="hybridMultilevel"/>
    <w:tmpl w:val="A5CE4846"/>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7567526"/>
    <w:multiLevelType w:val="hybridMultilevel"/>
    <w:tmpl w:val="FE86FF6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78036CA"/>
    <w:multiLevelType w:val="hybridMultilevel"/>
    <w:tmpl w:val="35288C9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17C51989"/>
    <w:multiLevelType w:val="multilevel"/>
    <w:tmpl w:val="B9822D8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2BD702E1"/>
    <w:multiLevelType w:val="multilevel"/>
    <w:tmpl w:val="471A44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BDE2213"/>
    <w:multiLevelType w:val="hybridMultilevel"/>
    <w:tmpl w:val="E23A811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15:restartNumberingAfterBreak="0">
    <w:nsid w:val="2F8C4270"/>
    <w:multiLevelType w:val="singleLevel"/>
    <w:tmpl w:val="62C0C5A0"/>
    <w:lvl w:ilvl="0">
      <w:numFmt w:val="bullet"/>
      <w:lvlText w:val="-"/>
      <w:lvlJc w:val="left"/>
      <w:pPr>
        <w:tabs>
          <w:tab w:val="num" w:pos="1080"/>
        </w:tabs>
        <w:ind w:left="1080" w:hanging="360"/>
      </w:pPr>
      <w:rPr>
        <w:rFonts w:hint="default"/>
      </w:rPr>
    </w:lvl>
  </w:abstractNum>
  <w:abstractNum w:abstractNumId="28" w15:restartNumberingAfterBreak="0">
    <w:nsid w:val="317F23B3"/>
    <w:multiLevelType w:val="hybridMultilevel"/>
    <w:tmpl w:val="8FAC43E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341F4343"/>
    <w:multiLevelType w:val="singleLevel"/>
    <w:tmpl w:val="092C3F50"/>
    <w:lvl w:ilvl="0">
      <w:numFmt w:val="bullet"/>
      <w:lvlText w:val="-"/>
      <w:lvlJc w:val="left"/>
      <w:pPr>
        <w:tabs>
          <w:tab w:val="num" w:pos="644"/>
        </w:tabs>
        <w:ind w:left="0" w:firstLine="284"/>
      </w:pPr>
      <w:rPr>
        <w:rFonts w:hint="default"/>
      </w:rPr>
    </w:lvl>
  </w:abstractNum>
  <w:abstractNum w:abstractNumId="3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1" w15:restartNumberingAfterBreak="0">
    <w:nsid w:val="3A1328B2"/>
    <w:multiLevelType w:val="singleLevel"/>
    <w:tmpl w:val="0419000F"/>
    <w:lvl w:ilvl="0">
      <w:start w:val="1"/>
      <w:numFmt w:val="decimal"/>
      <w:lvlText w:val="%1."/>
      <w:lvlJc w:val="left"/>
      <w:pPr>
        <w:tabs>
          <w:tab w:val="num" w:pos="360"/>
        </w:tabs>
        <w:ind w:left="360" w:hanging="360"/>
      </w:pPr>
    </w:lvl>
  </w:abstractNum>
  <w:abstractNum w:abstractNumId="32" w15:restartNumberingAfterBreak="0">
    <w:nsid w:val="3BC533E2"/>
    <w:multiLevelType w:val="hybridMultilevel"/>
    <w:tmpl w:val="36DA921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28A6AB3"/>
    <w:multiLevelType w:val="hybridMultilevel"/>
    <w:tmpl w:val="28D0149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9406EA1"/>
    <w:multiLevelType w:val="hybridMultilevel"/>
    <w:tmpl w:val="D5D4DB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4BD74AE5"/>
    <w:multiLevelType w:val="hybridMultilevel"/>
    <w:tmpl w:val="D53C11E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52CB0C36"/>
    <w:multiLevelType w:val="hybridMultilevel"/>
    <w:tmpl w:val="949480C6"/>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15:restartNumberingAfterBreak="0">
    <w:nsid w:val="599443B6"/>
    <w:multiLevelType w:val="hybridMultilevel"/>
    <w:tmpl w:val="B8B235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C0153E0"/>
    <w:multiLevelType w:val="singleLevel"/>
    <w:tmpl w:val="0419000F"/>
    <w:lvl w:ilvl="0">
      <w:start w:val="1"/>
      <w:numFmt w:val="decimal"/>
      <w:lvlText w:val="%1."/>
      <w:lvlJc w:val="left"/>
      <w:pPr>
        <w:tabs>
          <w:tab w:val="num" w:pos="360"/>
        </w:tabs>
        <w:ind w:left="360" w:hanging="360"/>
      </w:pPr>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33C533E"/>
    <w:multiLevelType w:val="hybridMultilevel"/>
    <w:tmpl w:val="91607A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8780777"/>
    <w:multiLevelType w:val="hybridMultilevel"/>
    <w:tmpl w:val="416E812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6AAA58CD"/>
    <w:multiLevelType w:val="hybridMultilevel"/>
    <w:tmpl w:val="349CD5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31D5F1C"/>
    <w:multiLevelType w:val="hybridMultilevel"/>
    <w:tmpl w:val="DD5E16A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45"/>
  </w:num>
  <w:num w:numId="11">
    <w:abstractNumId w:val="24"/>
  </w:num>
  <w:num w:numId="12">
    <w:abstractNumId w:val="26"/>
  </w:num>
  <w:num w:numId="13">
    <w:abstractNumId w:val="44"/>
  </w:num>
  <w:num w:numId="14">
    <w:abstractNumId w:val="18"/>
  </w:num>
  <w:num w:numId="15">
    <w:abstractNumId w:val="35"/>
  </w:num>
  <w:num w:numId="16">
    <w:abstractNumId w:val="28"/>
  </w:num>
  <w:num w:numId="17">
    <w:abstractNumId w:val="20"/>
  </w:num>
  <w:num w:numId="18">
    <w:abstractNumId w:val="39"/>
  </w:num>
  <w:num w:numId="19">
    <w:abstractNumId w:val="23"/>
  </w:num>
  <w:num w:numId="20">
    <w:abstractNumId w:val="42"/>
  </w:num>
  <w:num w:numId="21">
    <w:abstractNumId w:val="43"/>
  </w:num>
  <w:num w:numId="22">
    <w:abstractNumId w:val="34"/>
  </w:num>
  <w:num w:numId="23">
    <w:abstractNumId w:val="36"/>
  </w:num>
  <w:num w:numId="24">
    <w:abstractNumId w:val="21"/>
  </w:num>
  <w:num w:numId="25">
    <w:abstractNumId w:val="22"/>
  </w:num>
  <w:num w:numId="26">
    <w:abstractNumId w:val="32"/>
  </w:num>
  <w:num w:numId="27">
    <w:abstractNumId w:val="37"/>
  </w:num>
  <w:num w:numId="28">
    <w:abstractNumId w:val="29"/>
  </w:num>
  <w:num w:numId="29">
    <w:abstractNumId w:val="27"/>
  </w:num>
  <w:num w:numId="30">
    <w:abstractNumId w:val="31"/>
  </w:num>
  <w:num w:numId="31">
    <w:abstractNumId w:val="25"/>
  </w:num>
  <w:num w:numId="32">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B98"/>
    <w:rsid w:val="00005E57"/>
    <w:rsid w:val="00006869"/>
    <w:rsid w:val="00006D05"/>
    <w:rsid w:val="00006E18"/>
    <w:rsid w:val="000071D0"/>
    <w:rsid w:val="00007704"/>
    <w:rsid w:val="0001128B"/>
    <w:rsid w:val="00011643"/>
    <w:rsid w:val="0001261B"/>
    <w:rsid w:val="0001286F"/>
    <w:rsid w:val="00013A36"/>
    <w:rsid w:val="00013C25"/>
    <w:rsid w:val="00013CC9"/>
    <w:rsid w:val="00014387"/>
    <w:rsid w:val="00014C87"/>
    <w:rsid w:val="000154AA"/>
    <w:rsid w:val="00015825"/>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5E0"/>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63B"/>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4DF"/>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475F"/>
    <w:rsid w:val="0017495E"/>
    <w:rsid w:val="00175BA9"/>
    <w:rsid w:val="001764AB"/>
    <w:rsid w:val="001769F4"/>
    <w:rsid w:val="00177AD1"/>
    <w:rsid w:val="00177CB7"/>
    <w:rsid w:val="00181FEA"/>
    <w:rsid w:val="0018307D"/>
    <w:rsid w:val="00183814"/>
    <w:rsid w:val="00183E5B"/>
    <w:rsid w:val="00184F38"/>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A4"/>
    <w:rsid w:val="001E7FC9"/>
    <w:rsid w:val="001F10AF"/>
    <w:rsid w:val="001F1611"/>
    <w:rsid w:val="001F1A23"/>
    <w:rsid w:val="001F2116"/>
    <w:rsid w:val="001F2514"/>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3FCD"/>
    <w:rsid w:val="002140A6"/>
    <w:rsid w:val="00214350"/>
    <w:rsid w:val="00215B0B"/>
    <w:rsid w:val="0021779C"/>
    <w:rsid w:val="00217B16"/>
    <w:rsid w:val="002225F0"/>
    <w:rsid w:val="0022286E"/>
    <w:rsid w:val="00222E06"/>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46FF"/>
    <w:rsid w:val="002A5361"/>
    <w:rsid w:val="002A59DA"/>
    <w:rsid w:val="002A6527"/>
    <w:rsid w:val="002A655B"/>
    <w:rsid w:val="002A69AF"/>
    <w:rsid w:val="002A7631"/>
    <w:rsid w:val="002B0B22"/>
    <w:rsid w:val="002B1FB6"/>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624"/>
    <w:rsid w:val="003D5529"/>
    <w:rsid w:val="003D7EED"/>
    <w:rsid w:val="003E0776"/>
    <w:rsid w:val="003E0802"/>
    <w:rsid w:val="003E1D8B"/>
    <w:rsid w:val="003E2071"/>
    <w:rsid w:val="003E3A06"/>
    <w:rsid w:val="003E40FC"/>
    <w:rsid w:val="003E4850"/>
    <w:rsid w:val="003E493F"/>
    <w:rsid w:val="003E5DF1"/>
    <w:rsid w:val="003E6EF5"/>
    <w:rsid w:val="003E78EB"/>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5C9B"/>
    <w:rsid w:val="004E62A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4908"/>
    <w:rsid w:val="00634DEB"/>
    <w:rsid w:val="00635064"/>
    <w:rsid w:val="00636674"/>
    <w:rsid w:val="00636831"/>
    <w:rsid w:val="00637DFB"/>
    <w:rsid w:val="00641D5E"/>
    <w:rsid w:val="00645783"/>
    <w:rsid w:val="00645FC1"/>
    <w:rsid w:val="00646361"/>
    <w:rsid w:val="0064663A"/>
    <w:rsid w:val="00646C78"/>
    <w:rsid w:val="00647F1E"/>
    <w:rsid w:val="00647F22"/>
    <w:rsid w:val="00650DC0"/>
    <w:rsid w:val="006522CF"/>
    <w:rsid w:val="00652BC5"/>
    <w:rsid w:val="006530EE"/>
    <w:rsid w:val="0065397A"/>
    <w:rsid w:val="006543E4"/>
    <w:rsid w:val="006549B3"/>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21D8"/>
    <w:rsid w:val="00723A7B"/>
    <w:rsid w:val="00724F60"/>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800A4B"/>
    <w:rsid w:val="00801E7E"/>
    <w:rsid w:val="008025C2"/>
    <w:rsid w:val="00802F99"/>
    <w:rsid w:val="008041B4"/>
    <w:rsid w:val="0080562D"/>
    <w:rsid w:val="00806790"/>
    <w:rsid w:val="00807AE9"/>
    <w:rsid w:val="00810046"/>
    <w:rsid w:val="00811E4F"/>
    <w:rsid w:val="0081201C"/>
    <w:rsid w:val="008124CB"/>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5A02"/>
    <w:rsid w:val="00826000"/>
    <w:rsid w:val="008267FB"/>
    <w:rsid w:val="00827470"/>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F72"/>
    <w:rsid w:val="0091306C"/>
    <w:rsid w:val="00913218"/>
    <w:rsid w:val="00913378"/>
    <w:rsid w:val="00913600"/>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F18"/>
    <w:rsid w:val="009821CA"/>
    <w:rsid w:val="00982949"/>
    <w:rsid w:val="00983740"/>
    <w:rsid w:val="00984130"/>
    <w:rsid w:val="00984D27"/>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176"/>
    <w:rsid w:val="00A53D5E"/>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2A33"/>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E25"/>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B34"/>
    <w:rsid w:val="00F13E2B"/>
    <w:rsid w:val="00F15A1A"/>
    <w:rsid w:val="00F16459"/>
    <w:rsid w:val="00F17133"/>
    <w:rsid w:val="00F179CC"/>
    <w:rsid w:val="00F17E59"/>
    <w:rsid w:val="00F208FD"/>
    <w:rsid w:val="00F20E98"/>
    <w:rsid w:val="00F21519"/>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867"/>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3CB8"/>
    <w:rsid w:val="00FA4405"/>
    <w:rsid w:val="00FA5096"/>
    <w:rsid w:val="00FA6965"/>
    <w:rsid w:val="00FA7278"/>
    <w:rsid w:val="00FA7CA7"/>
    <w:rsid w:val="00FB12A3"/>
    <w:rsid w:val="00FB1605"/>
    <w:rsid w:val="00FB3160"/>
    <w:rsid w:val="00FB380A"/>
    <w:rsid w:val="00FB3EE4"/>
    <w:rsid w:val="00FB6785"/>
    <w:rsid w:val="00FB7163"/>
    <w:rsid w:val="00FB7AA8"/>
    <w:rsid w:val="00FB7C98"/>
    <w:rsid w:val="00FB7F45"/>
    <w:rsid w:val="00FC03AC"/>
    <w:rsid w:val="00FC0F90"/>
    <w:rsid w:val="00FC25AB"/>
    <w:rsid w:val="00FC285B"/>
    <w:rsid w:val="00FC43FA"/>
    <w:rsid w:val="00FC4A87"/>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2813</TotalTime>
  <Pages>15</Pages>
  <Words>7454</Words>
  <Characters>42488</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49843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414</cp:revision>
  <cp:lastPrinted>2009-02-06T05:36:00Z</cp:lastPrinted>
  <dcterms:created xsi:type="dcterms:W3CDTF">2016-09-19T15:12:00Z</dcterms:created>
  <dcterms:modified xsi:type="dcterms:W3CDTF">2016-10-26T09:44:00Z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