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415B8C" w:rsidRDefault="00415B8C" w:rsidP="00415B8C">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Международные договоры в сфере труда и их включение в систему трудового права России</w:t>
      </w:r>
    </w:p>
    <w:p w:rsidR="00415B8C" w:rsidRDefault="00415B8C" w:rsidP="00415B8C">
      <w:pPr>
        <w:spacing w:line="270" w:lineRule="atLeast"/>
        <w:rPr>
          <w:rFonts w:ascii="Verdana" w:hAnsi="Verdana"/>
          <w:b/>
          <w:bCs/>
          <w:color w:val="000000"/>
          <w:sz w:val="18"/>
          <w:szCs w:val="18"/>
        </w:rPr>
      </w:pPr>
      <w:r>
        <w:rPr>
          <w:rFonts w:ascii="Verdana" w:hAnsi="Verdana"/>
          <w:b/>
          <w:bCs/>
          <w:color w:val="000000"/>
          <w:sz w:val="18"/>
          <w:szCs w:val="18"/>
        </w:rPr>
        <w:t>Год: </w:t>
      </w:r>
    </w:p>
    <w:p w:rsidR="00415B8C" w:rsidRDefault="00415B8C" w:rsidP="00415B8C">
      <w:pPr>
        <w:spacing w:line="270" w:lineRule="atLeast"/>
        <w:rPr>
          <w:rFonts w:ascii="Verdana" w:hAnsi="Verdana"/>
          <w:color w:val="000000"/>
          <w:sz w:val="18"/>
          <w:szCs w:val="18"/>
        </w:rPr>
      </w:pPr>
      <w:r>
        <w:rPr>
          <w:rFonts w:ascii="Verdana" w:hAnsi="Verdana"/>
          <w:color w:val="000000"/>
          <w:sz w:val="18"/>
          <w:szCs w:val="18"/>
        </w:rPr>
        <w:t>2009</w:t>
      </w:r>
    </w:p>
    <w:p w:rsidR="00415B8C" w:rsidRDefault="00415B8C" w:rsidP="00415B8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15B8C" w:rsidRDefault="00415B8C" w:rsidP="00415B8C">
      <w:pPr>
        <w:spacing w:line="270" w:lineRule="atLeast"/>
        <w:rPr>
          <w:rFonts w:ascii="Verdana" w:hAnsi="Verdana"/>
          <w:color w:val="000000"/>
          <w:sz w:val="18"/>
          <w:szCs w:val="18"/>
        </w:rPr>
      </w:pPr>
      <w:r>
        <w:rPr>
          <w:rFonts w:ascii="Verdana" w:hAnsi="Verdana"/>
          <w:color w:val="000000"/>
          <w:sz w:val="18"/>
          <w:szCs w:val="18"/>
        </w:rPr>
        <w:t>Семешко, Алена Игоревна</w:t>
      </w:r>
    </w:p>
    <w:p w:rsidR="00415B8C" w:rsidRDefault="00415B8C" w:rsidP="00415B8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15B8C" w:rsidRDefault="00415B8C" w:rsidP="00415B8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15B8C" w:rsidRDefault="00415B8C" w:rsidP="00415B8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15B8C" w:rsidRDefault="00415B8C" w:rsidP="00415B8C">
      <w:pPr>
        <w:spacing w:line="270" w:lineRule="atLeast"/>
        <w:rPr>
          <w:rFonts w:ascii="Verdana" w:hAnsi="Verdana"/>
          <w:color w:val="000000"/>
          <w:sz w:val="18"/>
          <w:szCs w:val="18"/>
        </w:rPr>
      </w:pPr>
      <w:r>
        <w:rPr>
          <w:rFonts w:ascii="Verdana" w:hAnsi="Verdana"/>
          <w:color w:val="000000"/>
          <w:sz w:val="18"/>
          <w:szCs w:val="18"/>
        </w:rPr>
        <w:t>Пермь</w:t>
      </w:r>
    </w:p>
    <w:p w:rsidR="00415B8C" w:rsidRDefault="00415B8C" w:rsidP="00415B8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15B8C" w:rsidRDefault="00415B8C" w:rsidP="00415B8C">
      <w:pPr>
        <w:spacing w:line="270" w:lineRule="atLeast"/>
        <w:rPr>
          <w:rFonts w:ascii="Verdana" w:hAnsi="Verdana"/>
          <w:color w:val="000000"/>
          <w:sz w:val="18"/>
          <w:szCs w:val="18"/>
        </w:rPr>
      </w:pPr>
      <w:r>
        <w:rPr>
          <w:rFonts w:ascii="Verdana" w:hAnsi="Verdana"/>
          <w:color w:val="000000"/>
          <w:sz w:val="18"/>
          <w:szCs w:val="18"/>
        </w:rPr>
        <w:t>12.00.05</w:t>
      </w:r>
    </w:p>
    <w:p w:rsidR="00415B8C" w:rsidRDefault="00415B8C" w:rsidP="00415B8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15B8C" w:rsidRDefault="00415B8C" w:rsidP="00415B8C">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415B8C" w:rsidRDefault="00415B8C" w:rsidP="00415B8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15B8C" w:rsidRDefault="00415B8C" w:rsidP="00415B8C">
      <w:pPr>
        <w:spacing w:line="270" w:lineRule="atLeast"/>
        <w:rPr>
          <w:rFonts w:ascii="Verdana" w:hAnsi="Verdana"/>
          <w:color w:val="000000"/>
          <w:sz w:val="18"/>
          <w:szCs w:val="18"/>
        </w:rPr>
      </w:pPr>
      <w:r>
        <w:rPr>
          <w:rFonts w:ascii="Verdana" w:hAnsi="Verdana"/>
          <w:color w:val="000000"/>
          <w:sz w:val="18"/>
          <w:szCs w:val="18"/>
        </w:rPr>
        <w:t>217</w:t>
      </w:r>
    </w:p>
    <w:p w:rsidR="00415B8C" w:rsidRDefault="00415B8C" w:rsidP="00415B8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Семешко, Алена Игоревна</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Международные</w:t>
      </w:r>
      <w:r>
        <w:rPr>
          <w:rStyle w:val="WW8Num3z0"/>
          <w:rFonts w:ascii="Verdana" w:hAnsi="Verdana"/>
          <w:color w:val="000000"/>
          <w:sz w:val="18"/>
          <w:szCs w:val="18"/>
        </w:rPr>
        <w:t> </w:t>
      </w:r>
      <w:r>
        <w:rPr>
          <w:rFonts w:ascii="Verdana" w:hAnsi="Verdana"/>
          <w:color w:val="000000"/>
          <w:sz w:val="18"/>
          <w:szCs w:val="18"/>
        </w:rPr>
        <w:t>договоры как источники трудового</w:t>
      </w:r>
      <w:r>
        <w:rPr>
          <w:rStyle w:val="WW8Num3z0"/>
          <w:rFonts w:ascii="Verdana" w:hAnsi="Verdana"/>
          <w:color w:val="000000"/>
          <w:sz w:val="18"/>
          <w:szCs w:val="18"/>
        </w:rPr>
        <w:t> </w:t>
      </w:r>
      <w:r>
        <w:rPr>
          <w:rStyle w:val="WW8Num4z0"/>
          <w:rFonts w:ascii="Verdana" w:hAnsi="Verdana"/>
          <w:color w:val="4682B4"/>
          <w:sz w:val="18"/>
          <w:szCs w:val="18"/>
        </w:rPr>
        <w:t>права</w:t>
      </w:r>
      <w:r>
        <w:rPr>
          <w:rFonts w:ascii="Verdana" w:hAnsi="Verdana"/>
          <w:color w:val="000000"/>
          <w:sz w:val="18"/>
          <w:szCs w:val="18"/>
        </w:rPr>
        <w:t>: общие проблемы.</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Определение понятия международного договора в</w:t>
      </w:r>
      <w:r>
        <w:rPr>
          <w:rStyle w:val="WW8Num3z0"/>
          <w:rFonts w:ascii="Verdana" w:hAnsi="Verdana"/>
          <w:color w:val="000000"/>
          <w:sz w:val="18"/>
          <w:szCs w:val="18"/>
        </w:rPr>
        <w:t> </w:t>
      </w:r>
      <w:r>
        <w:rPr>
          <w:rStyle w:val="WW8Num4z0"/>
          <w:rFonts w:ascii="Verdana" w:hAnsi="Verdana"/>
          <w:color w:val="4682B4"/>
          <w:sz w:val="18"/>
          <w:szCs w:val="18"/>
        </w:rPr>
        <w:t>сфере</w:t>
      </w:r>
      <w:r>
        <w:rPr>
          <w:rStyle w:val="WW8Num3z0"/>
          <w:rFonts w:ascii="Verdana" w:hAnsi="Verdana"/>
          <w:color w:val="000000"/>
          <w:sz w:val="18"/>
          <w:szCs w:val="18"/>
        </w:rPr>
        <w:t> </w:t>
      </w:r>
      <w:r>
        <w:rPr>
          <w:rFonts w:ascii="Verdana" w:hAnsi="Verdana"/>
          <w:color w:val="000000"/>
          <w:sz w:val="18"/>
          <w:szCs w:val="18"/>
        </w:rPr>
        <w:t>труда</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Классификация международных договоров с позиций</w:t>
      </w:r>
      <w:r>
        <w:rPr>
          <w:rStyle w:val="WW8Num3z0"/>
          <w:rFonts w:ascii="Verdana" w:hAnsi="Verdana"/>
          <w:color w:val="000000"/>
          <w:sz w:val="18"/>
          <w:szCs w:val="18"/>
        </w:rPr>
        <w:t> </w:t>
      </w:r>
      <w:r>
        <w:rPr>
          <w:rStyle w:val="WW8Num4z0"/>
          <w:rFonts w:ascii="Verdana" w:hAnsi="Verdana"/>
          <w:color w:val="4682B4"/>
          <w:sz w:val="18"/>
          <w:szCs w:val="18"/>
        </w:rPr>
        <w:t>трудового</w:t>
      </w:r>
      <w:r>
        <w:rPr>
          <w:rStyle w:val="WW8Num3z0"/>
          <w:rFonts w:ascii="Verdana" w:hAnsi="Verdana"/>
          <w:color w:val="000000"/>
          <w:sz w:val="18"/>
          <w:szCs w:val="18"/>
        </w:rPr>
        <w:t> </w:t>
      </w:r>
      <w:r>
        <w:rPr>
          <w:rFonts w:ascii="Verdana" w:hAnsi="Verdana"/>
          <w:color w:val="000000"/>
          <w:sz w:val="18"/>
          <w:szCs w:val="18"/>
        </w:rPr>
        <w:t>права.</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Общая характеристика международных договоров в сфере</w:t>
      </w:r>
      <w:r>
        <w:rPr>
          <w:rStyle w:val="WW8Num3z0"/>
          <w:rFonts w:ascii="Verdana" w:hAnsi="Verdana"/>
          <w:color w:val="000000"/>
          <w:sz w:val="18"/>
          <w:szCs w:val="18"/>
        </w:rPr>
        <w:t> </w:t>
      </w:r>
      <w:r>
        <w:rPr>
          <w:rStyle w:val="WW8Num4z0"/>
          <w:rFonts w:ascii="Verdana" w:hAnsi="Verdana"/>
          <w:color w:val="4682B4"/>
          <w:sz w:val="18"/>
          <w:szCs w:val="18"/>
        </w:rPr>
        <w:t>труда</w:t>
      </w:r>
      <w:r>
        <w:rPr>
          <w:rStyle w:val="WW8Num3z0"/>
          <w:rFonts w:ascii="Verdana" w:hAnsi="Verdana"/>
          <w:color w:val="000000"/>
          <w:sz w:val="18"/>
          <w:szCs w:val="18"/>
        </w:rPr>
        <w:t> </w:t>
      </w:r>
      <w:r>
        <w:rPr>
          <w:rFonts w:ascii="Verdana" w:hAnsi="Verdana"/>
          <w:color w:val="000000"/>
          <w:sz w:val="18"/>
          <w:szCs w:val="18"/>
        </w:rPr>
        <w:t>как источников права.</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Субъектно-универсальные международные</w:t>
      </w:r>
      <w:r>
        <w:rPr>
          <w:rStyle w:val="WW8Num3z0"/>
          <w:rFonts w:ascii="Verdana" w:hAnsi="Verdana"/>
          <w:color w:val="000000"/>
          <w:sz w:val="18"/>
          <w:szCs w:val="18"/>
        </w:rPr>
        <w:t> </w:t>
      </w:r>
      <w:r>
        <w:rPr>
          <w:rStyle w:val="WW8Num4z0"/>
          <w:rFonts w:ascii="Verdana" w:hAnsi="Verdana"/>
          <w:color w:val="4682B4"/>
          <w:sz w:val="18"/>
          <w:szCs w:val="18"/>
        </w:rPr>
        <w:t>договоры</w:t>
      </w:r>
      <w:r>
        <w:rPr>
          <w:rStyle w:val="WW8Num3z0"/>
          <w:rFonts w:ascii="Verdana" w:hAnsi="Verdana"/>
          <w:color w:val="000000"/>
          <w:sz w:val="18"/>
          <w:szCs w:val="18"/>
        </w:rPr>
        <w:t> </w:t>
      </w:r>
      <w:r>
        <w:rPr>
          <w:rFonts w:ascii="Verdana" w:hAnsi="Verdana"/>
          <w:color w:val="000000"/>
          <w:sz w:val="18"/>
          <w:szCs w:val="18"/>
        </w:rPr>
        <w:t>в сфере труда в системе источников международного и российского трудового права.</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Субъектно-региональные международные договоры в сфере труда.</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Международные договоры как источники европейского трудового права.</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Международные договоры в сфере труда в СНГ и других международных организациях на постсоветском пространстве.</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Международные договоры как источники российского трудового права.</w:t>
      </w:r>
    </w:p>
    <w:p w:rsidR="00415B8C" w:rsidRDefault="00415B8C" w:rsidP="00415B8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"Международные договоры в сфере труда и их включение в систему трудового права России"</w:t>
      </w:r>
    </w:p>
    <w:p w:rsidR="00415B8C" w:rsidRDefault="00415B8C" w:rsidP="00415B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конечном счете обусловлена предельно высокой значимостью труда в жизни человека и, соответственно, необходимостью создания оптимальных условий для обеспечения эффективности и безопасности труда. В современных обстоятельствах труд все более и более становится международным феноменом. А из множества факторов, влияющих на него, естественно, все отчетливее выделяется международно-правовое регулирование трудовых и иных непосредственно связанных с ними отношений. При этом возникли сложнейшие проблемы соотношения национального трудового законодательства государств и норм международного права в сфере труда, гармонизации правового регулирования соответствующих отношений и ряд иных. Такое со всей полнотой относится и к России, которой свойственна высокая степень активности по усилению интеграции нашей страны в мировое сообщество государств. Защищая свой правовой</w:t>
      </w:r>
      <w:r>
        <w:rPr>
          <w:rStyle w:val="WW8Num3z0"/>
          <w:rFonts w:ascii="Verdana" w:hAnsi="Verdana"/>
          <w:color w:val="000000"/>
          <w:sz w:val="18"/>
          <w:szCs w:val="18"/>
        </w:rPr>
        <w:t> </w:t>
      </w:r>
      <w:r>
        <w:rPr>
          <w:rStyle w:val="WW8Num4z0"/>
          <w:rFonts w:ascii="Verdana" w:hAnsi="Verdana"/>
          <w:color w:val="4682B4"/>
          <w:sz w:val="18"/>
          <w:szCs w:val="18"/>
        </w:rPr>
        <w:t>суверенитет</w:t>
      </w:r>
      <w:r>
        <w:rPr>
          <w:rFonts w:ascii="Verdana" w:hAnsi="Verdana"/>
          <w:color w:val="000000"/>
          <w:sz w:val="18"/>
          <w:szCs w:val="18"/>
        </w:rPr>
        <w:t>, наше государство при этом исходит из признания важности гармонизации (и даже в известной степени унификации) норм международной и национальной систем правового регулирования трудовых и иных непосредственно связанных с ними отношений. Согласно ч. 1 ст. 10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(далее - ТК РФ) общепризнанные принципы и норм международного права и международные договоры РФ в соответствии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являются составной частью правовой системы РФ. А в соответствии с ч. 2 той же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ТК РФ, если международным договором РФ установлены другие правила, чем предусмотренные законами и иными нормативными правовыми актами, содержащими нормы трудового права, применяются правила международного договора.</w:t>
      </w:r>
    </w:p>
    <w:p w:rsidR="00415B8C" w:rsidRDefault="00415B8C" w:rsidP="00415B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Надо признать: нормы большого числа международных (многосторонних и двусторонних) договоров по вопросам трудового права уже стали частью правовой системы России. Но их</w:t>
      </w:r>
      <w:r>
        <w:rPr>
          <w:rStyle w:val="WW8Num3z0"/>
          <w:rFonts w:ascii="Verdana" w:hAnsi="Verdana"/>
          <w:color w:val="000000"/>
          <w:sz w:val="18"/>
          <w:szCs w:val="18"/>
        </w:rPr>
        <w:t> </w:t>
      </w:r>
      <w:r>
        <w:rPr>
          <w:rStyle w:val="WW8Num4z0"/>
          <w:rFonts w:ascii="Verdana" w:hAnsi="Verdana"/>
          <w:color w:val="4682B4"/>
          <w:sz w:val="18"/>
          <w:szCs w:val="18"/>
        </w:rPr>
        <w:t>надлежащая</w:t>
      </w:r>
      <w:r>
        <w:rPr>
          <w:rStyle w:val="WW8Num3z0"/>
          <w:rFonts w:ascii="Verdana" w:hAnsi="Verdana"/>
          <w:color w:val="000000"/>
          <w:sz w:val="18"/>
          <w:szCs w:val="18"/>
        </w:rPr>
        <w:t> </w:t>
      </w:r>
      <w:r>
        <w:rPr>
          <w:rFonts w:ascii="Verdana" w:hAnsi="Verdana"/>
          <w:color w:val="000000"/>
          <w:sz w:val="18"/>
          <w:szCs w:val="18"/>
        </w:rPr>
        <w:t>реализация вызывает очень много вопросов. При этом значительная часть таких вопросов на сегодня либо не решена вообще, либо решена не в полной мере. Кроме того, имеющиеся в России проблемы регулирования трудовых и иных непосредственно связанных с ними отношений (низкий уровень оплаты труда, тяжелейшая ситуация в области охраны труда в узком смысле слова, многочисленные несовершенства в решении многих важных сугубо юридических вопросов трудового права), с одной стороны, как бы «</w:t>
      </w:r>
      <w:r>
        <w:rPr>
          <w:rStyle w:val="WW8Num4z0"/>
          <w:rFonts w:ascii="Verdana" w:hAnsi="Verdana"/>
          <w:color w:val="4682B4"/>
          <w:sz w:val="18"/>
          <w:szCs w:val="18"/>
        </w:rPr>
        <w:t>провоцируют</w:t>
      </w:r>
      <w:r>
        <w:rPr>
          <w:rFonts w:ascii="Verdana" w:hAnsi="Verdana"/>
          <w:color w:val="000000"/>
          <w:sz w:val="18"/>
          <w:szCs w:val="18"/>
        </w:rPr>
        <w:t>» неучастие России в ряде важных международных договоров, в частности, во многих</w:t>
      </w:r>
      <w:r>
        <w:rPr>
          <w:rStyle w:val="WW8Num3z0"/>
          <w:rFonts w:ascii="Verdana" w:hAnsi="Verdana"/>
          <w:color w:val="000000"/>
          <w:sz w:val="18"/>
          <w:szCs w:val="18"/>
        </w:rPr>
        <w:t> </w:t>
      </w:r>
      <w:r>
        <w:rPr>
          <w:rStyle w:val="WW8Num4z0"/>
          <w:rFonts w:ascii="Verdana" w:hAnsi="Verdana"/>
          <w:color w:val="4682B4"/>
          <w:sz w:val="18"/>
          <w:szCs w:val="18"/>
        </w:rPr>
        <w:t>конвенциях</w:t>
      </w:r>
      <w:r>
        <w:rPr>
          <w:rStyle w:val="WW8Num3z0"/>
          <w:rFonts w:ascii="Verdana" w:hAnsi="Verdana"/>
          <w:color w:val="000000"/>
          <w:sz w:val="18"/>
          <w:szCs w:val="18"/>
        </w:rPr>
        <w:t> </w:t>
      </w:r>
      <w:r>
        <w:rPr>
          <w:rFonts w:ascii="Verdana" w:hAnsi="Verdana"/>
          <w:color w:val="000000"/>
          <w:sz w:val="18"/>
          <w:szCs w:val="18"/>
        </w:rPr>
        <w:t>МОТ, а, с другой стороны, такое несовершенство делает предмет российского трудового права благоприятным объектом для распространения международно-правового регулирования в смысле объемов и качества задач, которые требуется решить. Для определения взвешенного баланса в вопросах</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трудовых и связанных с ними отношений все это требуется-исследовать.</w:t>
      </w:r>
    </w:p>
    <w:p w:rsidR="00415B8C" w:rsidRDefault="00415B8C" w:rsidP="00415B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 решение названного рода задач, связанных с международными договорами в сфере трудового права, требует разработки концептуальных подходов, теоретического осмысления всего соответствующего материала. Таким образом, важность новых теоретических подходов и разрешение ряда более конкретных юридических задач, сопряженных с действием международных договоров по вопросам труда в России, доказывает актуальность диссертации. Как наиболее действенные, эффективные и перспективные способы международного сотрудничества государств по вопросам регулирования трудовых и смежных с ними отношений для исследования выбраны международные договоры.</w:t>
      </w:r>
    </w:p>
    <w:p w:rsidR="00415B8C" w:rsidRDefault="00415B8C" w:rsidP="00415B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 настоящей работы состоит в комплексном исследовании основных теоретических и практических аспектов международных договоров в сфере труда и их влияния на регулирование трудовых и иных непосредственно связанных с ними отношений в России. Достижение поставленной цели предполагает решение следующих задач: раскрыть понятие «</w:t>
      </w:r>
      <w:r>
        <w:rPr>
          <w:rStyle w:val="WW8Num4z0"/>
          <w:rFonts w:ascii="Verdana" w:hAnsi="Verdana"/>
          <w:color w:val="4682B4"/>
          <w:sz w:val="18"/>
          <w:szCs w:val="18"/>
        </w:rPr>
        <w:t>международный договор в сфере труда</w:t>
      </w:r>
      <w:r>
        <w:rPr>
          <w:rFonts w:ascii="Verdana" w:hAnsi="Verdana"/>
          <w:color w:val="000000"/>
          <w:sz w:val="18"/>
          <w:szCs w:val="18"/>
        </w:rPr>
        <w:t>», дать классификацию международных договоров с позиций трудового права и их общую характеристику; выделить субъектно-универсальные международные договоры в сфере труда и раскрыть их основной смысл и значение для России; выделить и проанализировать (в том числе в ракурсе значения для России) субъектно-региональные международные договоры в сфере труда; обобщить выводы о международных договорах в сфере труда в качестве источников российского трудового права.</w:t>
      </w:r>
    </w:p>
    <w:p w:rsidR="00415B8C" w:rsidRDefault="00415B8C" w:rsidP="00415B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 материально-правовая,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и доктринально-правовая сферы международно-договорного сотрудничества в области трудовых и непосредственно связанных с ними отношений.</w:t>
      </w:r>
    </w:p>
    <w:p w:rsidR="00415B8C" w:rsidRDefault="00415B8C" w:rsidP="00415B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международные договоры в сфере труда в контексте их применения в трудовом праве России.</w:t>
      </w:r>
    </w:p>
    <w:p w:rsidR="00415B8C" w:rsidRDefault="00415B8C" w:rsidP="00415B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научного исследования определяется поставленными целями и задачами. В процессе исследования проблем использовалась совокупность научных приемов и методов исследования явлений и процессов, в том числе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познания, такие как конкретно-исторический; диалектический метод познания, основанный на принципах объективности, системности, единства теории и практики; проблемно-теоретический метод, который позволил разрешить ряд вопросов, связанных с неразработанностью или слабой разработанностью многих принципиальных аспектов исследуемой тематики. Также необходимым явилось использование сравнительно-правового, формально-юридического, структурно-функционального и других специальных методов познания в юридической науке.</w:t>
      </w:r>
    </w:p>
    <w:p w:rsidR="00415B8C" w:rsidRDefault="00415B8C" w:rsidP="00415B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являются, прежде всего, труды ученых в области трудового права Э.М.</w:t>
      </w:r>
      <w:r>
        <w:rPr>
          <w:rStyle w:val="WW8Num3z0"/>
          <w:rFonts w:ascii="Verdana" w:hAnsi="Verdana"/>
          <w:color w:val="000000"/>
          <w:sz w:val="18"/>
          <w:szCs w:val="18"/>
        </w:rPr>
        <w:t> </w:t>
      </w:r>
      <w:r>
        <w:rPr>
          <w:rStyle w:val="WW8Num4z0"/>
          <w:rFonts w:ascii="Verdana" w:hAnsi="Verdana"/>
          <w:color w:val="4682B4"/>
          <w:sz w:val="18"/>
          <w:szCs w:val="18"/>
        </w:rPr>
        <w:t>Аметистова</w:t>
      </w:r>
      <w:r>
        <w:rPr>
          <w:rFonts w:ascii="Verdana" w:hAnsi="Verdana"/>
          <w:color w:val="000000"/>
          <w:sz w:val="18"/>
          <w:szCs w:val="18"/>
        </w:rPr>
        <w:t>, М.И. Бару, Б.Г. Бегичева, А. К.</w:t>
      </w:r>
      <w:r>
        <w:rPr>
          <w:rStyle w:val="WW8Num3z0"/>
          <w:rFonts w:ascii="Verdana" w:hAnsi="Verdana"/>
          <w:color w:val="000000"/>
          <w:sz w:val="18"/>
          <w:szCs w:val="18"/>
        </w:rPr>
        <w:t> </w:t>
      </w:r>
      <w:r>
        <w:rPr>
          <w:rStyle w:val="WW8Num4z0"/>
          <w:rFonts w:ascii="Verdana" w:hAnsi="Verdana"/>
          <w:color w:val="4682B4"/>
          <w:sz w:val="18"/>
          <w:szCs w:val="18"/>
        </w:rPr>
        <w:t>Безиной</w:t>
      </w:r>
      <w:r>
        <w:rPr>
          <w:rFonts w:ascii="Verdana" w:hAnsi="Verdana"/>
          <w:color w:val="000000"/>
          <w:sz w:val="18"/>
          <w:szCs w:val="18"/>
        </w:rPr>
        <w:t>, JT.IO. Бугрова, С.Ю. Головиной, Б. А.</w:t>
      </w:r>
      <w:r>
        <w:rPr>
          <w:rStyle w:val="WW8Num3z0"/>
          <w:rFonts w:ascii="Verdana" w:hAnsi="Verdana"/>
          <w:color w:val="000000"/>
          <w:sz w:val="18"/>
          <w:szCs w:val="18"/>
        </w:rPr>
        <w:t> </w:t>
      </w:r>
      <w:r>
        <w:rPr>
          <w:rStyle w:val="WW8Num4z0"/>
          <w:rFonts w:ascii="Verdana" w:hAnsi="Verdana"/>
          <w:color w:val="4682B4"/>
          <w:sz w:val="18"/>
          <w:szCs w:val="18"/>
        </w:rPr>
        <w:t>Горохова</w:t>
      </w:r>
      <w:r>
        <w:rPr>
          <w:rFonts w:ascii="Verdana" w:hAnsi="Verdana"/>
          <w:color w:val="000000"/>
          <w:sz w:val="18"/>
          <w:szCs w:val="18"/>
        </w:rPr>
        <w:t>, К.Н. Гусова, И.К. Дмитриевой, Р.Ш.</w:t>
      </w:r>
      <w:r>
        <w:rPr>
          <w:rStyle w:val="WW8Num3z0"/>
          <w:rFonts w:ascii="Verdana" w:hAnsi="Verdana"/>
          <w:color w:val="000000"/>
          <w:sz w:val="18"/>
          <w:szCs w:val="18"/>
        </w:rPr>
        <w:t> </w:t>
      </w:r>
      <w:r>
        <w:rPr>
          <w:rStyle w:val="WW8Num4z0"/>
          <w:rFonts w:ascii="Verdana" w:hAnsi="Verdana"/>
          <w:color w:val="4682B4"/>
          <w:sz w:val="18"/>
          <w:szCs w:val="18"/>
        </w:rPr>
        <w:t>Давлетгильдеева</w:t>
      </w:r>
      <w:r>
        <w:rPr>
          <w:rFonts w:ascii="Verdana" w:hAnsi="Verdana"/>
          <w:color w:val="000000"/>
          <w:sz w:val="18"/>
          <w:szCs w:val="18"/>
        </w:rPr>
        <w:t>, С.А. Иванова, И.Я. Киселева, В.А. Крыжана,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A.M. Лушникова, М.В. Лушниковой, С.П.</w:t>
      </w:r>
      <w:r>
        <w:rPr>
          <w:rStyle w:val="WW8Num4z0"/>
          <w:rFonts w:ascii="Verdana" w:hAnsi="Verdana"/>
          <w:color w:val="4682B4"/>
          <w:sz w:val="18"/>
          <w:szCs w:val="18"/>
        </w:rPr>
        <w:t>Маврина</w:t>
      </w:r>
      <w:r>
        <w:rPr>
          <w:rFonts w:ascii="Verdana" w:hAnsi="Verdana"/>
          <w:color w:val="000000"/>
          <w:sz w:val="18"/>
          <w:szCs w:val="18"/>
        </w:rPr>
        <w:t>, В.И. Миронова, М.В. Молодцова, Ю.П. Орловского, Г.С.</w:t>
      </w:r>
      <w:r>
        <w:rPr>
          <w:rStyle w:val="WW8Num3z0"/>
          <w:rFonts w:ascii="Verdana" w:hAnsi="Verdana"/>
          <w:color w:val="000000"/>
          <w:sz w:val="18"/>
          <w:szCs w:val="18"/>
        </w:rPr>
        <w:t> </w:t>
      </w:r>
      <w:r>
        <w:rPr>
          <w:rStyle w:val="WW8Num4z0"/>
          <w:rFonts w:ascii="Verdana" w:hAnsi="Verdana"/>
          <w:color w:val="4682B4"/>
          <w:sz w:val="18"/>
          <w:szCs w:val="18"/>
        </w:rPr>
        <w:t>Скачковой</w:t>
      </w:r>
      <w:r>
        <w:rPr>
          <w:rFonts w:ascii="Verdana" w:hAnsi="Verdana"/>
          <w:color w:val="000000"/>
          <w:sz w:val="18"/>
          <w:szCs w:val="18"/>
        </w:rPr>
        <w:t>, О.В. Смирнова, В.Н. Толкуновой, Е.Б.</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И.В. Шестеряковой и других. Чрезвычайно важными для данной диссертации были работы специалистов в области общей теории права (в частности,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М.Н. Марченко, В.П. Реутова), а также в различных областях международного права (Г.В.</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xml:space="preserve">, И.И. Лукашук, </w:t>
      </w:r>
      <w:r>
        <w:rPr>
          <w:rFonts w:ascii="Verdana" w:hAnsi="Verdana"/>
          <w:color w:val="000000"/>
          <w:sz w:val="18"/>
          <w:szCs w:val="18"/>
        </w:rPr>
        <w:lastRenderedPageBreak/>
        <w:t>А.Н. Талалаев, О.И.</w:t>
      </w:r>
      <w:r>
        <w:rPr>
          <w:rStyle w:val="WW8Num3z0"/>
          <w:rFonts w:ascii="Verdana" w:hAnsi="Verdana"/>
          <w:color w:val="000000"/>
          <w:sz w:val="18"/>
          <w:szCs w:val="18"/>
        </w:rPr>
        <w:t> </w:t>
      </w:r>
      <w:r>
        <w:rPr>
          <w:rStyle w:val="WW8Num4z0"/>
          <w:rFonts w:ascii="Verdana" w:hAnsi="Verdana"/>
          <w:color w:val="4682B4"/>
          <w:sz w:val="18"/>
          <w:szCs w:val="18"/>
        </w:rPr>
        <w:t>Тиунов</w:t>
      </w:r>
      <w:r>
        <w:rPr>
          <w:rFonts w:ascii="Verdana" w:hAnsi="Verdana"/>
          <w:color w:val="000000"/>
          <w:sz w:val="18"/>
          <w:szCs w:val="18"/>
        </w:rPr>
        <w:t>, Б.Н. Топорнин, Г.И. Тункин, С.В.</w:t>
      </w:r>
      <w:r>
        <w:rPr>
          <w:rStyle w:val="WW8Num3z0"/>
          <w:rFonts w:ascii="Verdana" w:hAnsi="Verdana"/>
          <w:color w:val="000000"/>
          <w:sz w:val="18"/>
          <w:szCs w:val="18"/>
        </w:rPr>
        <w:t> </w:t>
      </w:r>
      <w:r>
        <w:rPr>
          <w:rStyle w:val="WW8Num4z0"/>
          <w:rFonts w:ascii="Verdana" w:hAnsi="Verdana"/>
          <w:color w:val="4682B4"/>
          <w:sz w:val="18"/>
          <w:szCs w:val="18"/>
        </w:rPr>
        <w:t>Черниченко</w:t>
      </w:r>
      <w:r>
        <w:rPr>
          <w:rFonts w:ascii="Verdana" w:hAnsi="Verdana"/>
          <w:color w:val="000000"/>
          <w:sz w:val="18"/>
          <w:szCs w:val="18"/>
        </w:rPr>
        <w:t>, В.М. Шуршалов, Л.М. Энтин и т.д.). Изучались труды большого числа зарубежных авторов Н. Вальтикоса, П. Дейвиса^ Г.</w:t>
      </w:r>
      <w:r>
        <w:rPr>
          <w:rStyle w:val="WW8Num3z0"/>
          <w:rFonts w:ascii="Verdana" w:hAnsi="Verdana"/>
          <w:color w:val="000000"/>
          <w:sz w:val="18"/>
          <w:szCs w:val="18"/>
        </w:rPr>
        <w:t> </w:t>
      </w:r>
      <w:r>
        <w:rPr>
          <w:rStyle w:val="WW8Num4z0"/>
          <w:rFonts w:ascii="Verdana" w:hAnsi="Verdana"/>
          <w:color w:val="4682B4"/>
          <w:sz w:val="18"/>
          <w:szCs w:val="18"/>
        </w:rPr>
        <w:t>Кельзена</w:t>
      </w:r>
      <w:r>
        <w:rPr>
          <w:rFonts w:ascii="Verdana" w:hAnsi="Verdana"/>
          <w:color w:val="000000"/>
          <w:sz w:val="18"/>
          <w:szCs w:val="18"/>
        </w:rPr>
        <w:t>, Г. Коллинса, Л. Оппенгейма, Б. Хеппла, Г.</w:t>
      </w:r>
      <w:r>
        <w:rPr>
          <w:rStyle w:val="WW8Num3z0"/>
          <w:rFonts w:ascii="Verdana" w:hAnsi="Verdana"/>
          <w:color w:val="000000"/>
          <w:sz w:val="18"/>
          <w:szCs w:val="18"/>
        </w:rPr>
        <w:t> </w:t>
      </w:r>
      <w:r>
        <w:rPr>
          <w:rStyle w:val="WW8Num4z0"/>
          <w:rFonts w:ascii="Verdana" w:hAnsi="Verdana"/>
          <w:color w:val="4682B4"/>
          <w:sz w:val="18"/>
          <w:szCs w:val="18"/>
        </w:rPr>
        <w:t>Шварценбергера</w:t>
      </w:r>
      <w:r>
        <w:rPr>
          <w:rStyle w:val="WW8Num3z0"/>
          <w:rFonts w:ascii="Verdana" w:hAnsi="Verdana"/>
          <w:color w:val="000000"/>
          <w:sz w:val="18"/>
          <w:szCs w:val="18"/>
        </w:rPr>
        <w:t> </w:t>
      </w:r>
      <w:r>
        <w:rPr>
          <w:rFonts w:ascii="Verdana" w:hAnsi="Verdana"/>
          <w:color w:val="000000"/>
          <w:sz w:val="18"/>
          <w:szCs w:val="18"/>
        </w:rPr>
        <w:t>и ряда других.</w:t>
      </w:r>
    </w:p>
    <w:p w:rsidR="00415B8C" w:rsidRDefault="00415B8C" w:rsidP="00415B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отметить, что вопросам международно-договорного регулирования трудовых и иных непосредственно связанных с ними отношений уделено внимание такими известными российскими</w:t>
      </w:r>
      <w:r>
        <w:rPr>
          <w:rStyle w:val="WW8Num3z0"/>
          <w:rFonts w:ascii="Verdana" w:hAnsi="Verdana"/>
          <w:color w:val="000000"/>
          <w:sz w:val="18"/>
          <w:szCs w:val="18"/>
        </w:rPr>
        <w:t> </w:t>
      </w:r>
      <w:r>
        <w:rPr>
          <w:rStyle w:val="WW8Num4z0"/>
          <w:rFonts w:ascii="Verdana" w:hAnsi="Verdana"/>
          <w:color w:val="4682B4"/>
          <w:sz w:val="18"/>
          <w:szCs w:val="18"/>
        </w:rPr>
        <w:t>правоведами</w:t>
      </w:r>
      <w:r>
        <w:rPr>
          <w:rStyle w:val="WW8Num3z0"/>
          <w:rFonts w:ascii="Verdana" w:hAnsi="Verdana"/>
          <w:color w:val="000000"/>
          <w:sz w:val="18"/>
          <w:szCs w:val="18"/>
        </w:rPr>
        <w:t> </w:t>
      </w:r>
      <w:r>
        <w:rPr>
          <w:rFonts w:ascii="Verdana" w:hAnsi="Verdana"/>
          <w:color w:val="000000"/>
          <w:sz w:val="18"/>
          <w:szCs w:val="18"/>
        </w:rPr>
        <w:t>как Э.М. Аметистов, И .Я. Киселев и их учителем - С.А. Ивановым. Соответствующие научные, статьи и монографии заложили базу для продолжения изучения вопросов международно-договорного регулирования в сфере труда на современном этапе Р. Ш:</w:t>
      </w:r>
      <w:r>
        <w:rPr>
          <w:rStyle w:val="WW8Num3z0"/>
          <w:rFonts w:ascii="Verdana" w:hAnsi="Verdana"/>
          <w:color w:val="000000"/>
          <w:sz w:val="18"/>
          <w:szCs w:val="18"/>
        </w:rPr>
        <w:t> </w:t>
      </w:r>
      <w:r>
        <w:rPr>
          <w:rStyle w:val="WW8Num4z0"/>
          <w:rFonts w:ascii="Verdana" w:hAnsi="Verdana"/>
          <w:color w:val="4682B4"/>
          <w:sz w:val="18"/>
          <w:szCs w:val="18"/>
        </w:rPr>
        <w:t>Давлетгильдеевым</w:t>
      </w:r>
      <w:r>
        <w:rPr>
          <w:rFonts w:ascii="Verdana" w:hAnsi="Verdana"/>
          <w:color w:val="000000"/>
          <w:sz w:val="18"/>
          <w:szCs w:val="18"/>
        </w:rPr>
        <w:t>, Ю.В. Жильцовой, В.А. Крыжаном, М.В.</w:t>
      </w:r>
      <w:r>
        <w:rPr>
          <w:rStyle w:val="WW8Num3z0"/>
          <w:rFonts w:ascii="Verdana" w:hAnsi="Verdana"/>
          <w:color w:val="000000"/>
          <w:sz w:val="18"/>
          <w:szCs w:val="18"/>
        </w:rPr>
        <w:t> </w:t>
      </w:r>
      <w:r>
        <w:rPr>
          <w:rStyle w:val="WW8Num4z0"/>
          <w:rFonts w:ascii="Verdana" w:hAnsi="Verdana"/>
          <w:color w:val="4682B4"/>
          <w:sz w:val="18"/>
          <w:szCs w:val="18"/>
        </w:rPr>
        <w:t>Лушниковой</w:t>
      </w:r>
      <w:r>
        <w:rPr>
          <w:rStyle w:val="WW8Num3z0"/>
          <w:rFonts w:ascii="Verdana" w:hAnsi="Verdana"/>
          <w:color w:val="000000"/>
          <w:sz w:val="18"/>
          <w:szCs w:val="18"/>
        </w:rPr>
        <w:t> </w:t>
      </w:r>
      <w:r>
        <w:rPr>
          <w:rFonts w:ascii="Verdana" w:hAnsi="Verdana"/>
          <w:color w:val="000000"/>
          <w:sz w:val="18"/>
          <w:szCs w:val="18"/>
        </w:rPr>
        <w:t>и A.M. Лушниковым, А.В Созонтовой, А.О.</w:t>
      </w:r>
      <w:r>
        <w:rPr>
          <w:rStyle w:val="WW8Num3z0"/>
          <w:rFonts w:ascii="Verdana" w:hAnsi="Verdana"/>
          <w:color w:val="000000"/>
          <w:sz w:val="18"/>
          <w:szCs w:val="18"/>
        </w:rPr>
        <w:t> </w:t>
      </w:r>
      <w:r>
        <w:rPr>
          <w:rStyle w:val="WW8Num4z0"/>
          <w:rFonts w:ascii="Verdana" w:hAnsi="Verdana"/>
          <w:color w:val="4682B4"/>
          <w:sz w:val="18"/>
          <w:szCs w:val="18"/>
        </w:rPr>
        <w:t>Харитоновой</w:t>
      </w:r>
      <w:r>
        <w:rPr>
          <w:rStyle w:val="WW8Num3z0"/>
          <w:rFonts w:ascii="Verdana" w:hAnsi="Verdana"/>
          <w:color w:val="000000"/>
          <w:sz w:val="18"/>
          <w:szCs w:val="18"/>
        </w:rPr>
        <w:t> </w:t>
      </w:r>
      <w:r>
        <w:rPr>
          <w:rFonts w:ascii="Verdana" w:hAnsi="Verdana"/>
          <w:color w:val="000000"/>
          <w:sz w:val="18"/>
          <w:szCs w:val="18"/>
        </w:rPr>
        <w:t>и другими специалистами в трудовом праве. Однако, как таковые, международные договоры в настоящее время все-таки являются, в основном, предметом исследования представителями международно-правовых наук. Наукой же трудового права данное явление изучено в явно недостаточном объеме, общие проблемы международных договоров в сфере труда рассмотрены крайне незначительно. Между тем наука трудового права не может обойти стороной столь важное и значимое явление как международные договоры, в том числе и в их обобщенном понимании.</w:t>
      </w:r>
    </w:p>
    <w:p w:rsidR="00415B8C" w:rsidRDefault="00415B8C" w:rsidP="00415B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Информационной базой исследования являются, во-первых, международные договоры в сфере труда, включая акты</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МОТ, Совета Европы, Европейского Союза,</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 т.д., а также модельные законы по линии разных международных организаций; во-вторых,</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ТК РФ, иные федеральные и нормативные правовые акты; в-третьих,</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Пленума Верховного Суда РФ, результаты деятельности Европейского суда по правам человека и иная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в-четвертых, публикации в научной и научно-популярной печати; в-пятых, библиографические и справочные издания; в-шестых, широко использованы возможности глобальной сети.</w:t>
      </w:r>
    </w:p>
    <w:p w:rsidR="00415B8C" w:rsidRDefault="00415B8C" w:rsidP="00415B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в ней впервые в российской науке трудового права обобщенно исследован круг вопросов, сопряженных с международными договорами в сфере труда.</w:t>
      </w:r>
    </w:p>
    <w:p w:rsidR="00415B8C" w:rsidRDefault="00415B8C" w:rsidP="00415B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415B8C" w:rsidRDefault="00415B8C" w:rsidP="00415B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социуме существует большое число отношений, по-разному связанных с трудом. Они специфичны, взаимообусловлены и неразрывны. Целесообразно их обособление на межгосударственном и национальном уровнях. Для закрепления этого требуется особая категория, которая может использоваться и с позиций права, и с позиций социологии, экономики и т.д. Автором предлагается определить категорию «</w:t>
      </w:r>
      <w:r>
        <w:rPr>
          <w:rStyle w:val="WW8Num4z0"/>
          <w:rFonts w:ascii="Verdana" w:hAnsi="Verdana"/>
          <w:color w:val="4682B4"/>
          <w:sz w:val="18"/>
          <w:szCs w:val="18"/>
        </w:rPr>
        <w:t>сфера труда</w:t>
      </w:r>
      <w:r>
        <w:rPr>
          <w:rFonts w:ascii="Verdana" w:hAnsi="Verdana"/>
          <w:color w:val="000000"/>
          <w:sz w:val="18"/>
          <w:szCs w:val="18"/>
        </w:rPr>
        <w:t>». Сфера труда это трудовые отношения (независимо от субъекта труда) и все связанные с ними отношения. Отношения, входящие в свете ч. 2 ст. 1 ТК РФ в предмет трудового права России, есть фрагмент сферы труда. Международное сотрудничество по вопросам, возникающих из подобных отношений, имеет своим основным юридическим результатом международные договоры в сфере труда.</w:t>
      </w:r>
    </w:p>
    <w:p w:rsidR="00415B8C" w:rsidRDefault="00415B8C" w:rsidP="00415B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диссертации выводится определение понятия «</w:t>
      </w:r>
      <w:r>
        <w:rPr>
          <w:rStyle w:val="WW8Num4z0"/>
          <w:rFonts w:ascii="Verdana" w:hAnsi="Verdana"/>
          <w:color w:val="4682B4"/>
          <w:sz w:val="18"/>
          <w:szCs w:val="18"/>
        </w:rPr>
        <w:t>международное трудовое право</w:t>
      </w:r>
      <w:r>
        <w:rPr>
          <w:rFonts w:ascii="Verdana" w:hAnsi="Verdana"/>
          <w:color w:val="000000"/>
          <w:sz w:val="18"/>
          <w:szCs w:val="18"/>
        </w:rPr>
        <w:t>» как сложной многоотраслевой правовой структуры, включающей в себя комплекс юридических средств и способов международного регулирования отношений в сфере труда и выработанной путем сотрудничества государств (как в рамках международных организаций, так и вне таковых), призванной регламентировать отношения по поводу труда, и иные непосредственно связанные с ними отношения с участием субъектов — подданных государств-участников указанного сотрудничества.</w:t>
      </w:r>
    </w:p>
    <w:p w:rsidR="00415B8C" w:rsidRDefault="00415B8C" w:rsidP="00415B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Новационно формулируется понятие «</w:t>
      </w:r>
      <w:r>
        <w:rPr>
          <w:rStyle w:val="WW8Num4z0"/>
          <w:rFonts w:ascii="Verdana" w:hAnsi="Verdana"/>
          <w:color w:val="4682B4"/>
          <w:sz w:val="18"/>
          <w:szCs w:val="18"/>
        </w:rPr>
        <w:t>международный договор в сфере труда</w:t>
      </w:r>
      <w:r>
        <w:rPr>
          <w:rFonts w:ascii="Verdana" w:hAnsi="Verdana"/>
          <w:color w:val="000000"/>
          <w:sz w:val="18"/>
          <w:szCs w:val="18"/>
        </w:rPr>
        <w:t xml:space="preserve">». Во-первых, автором доказывается целесообразность дифференциации определения указанного понятия в рамках двух взаимодействующих структур: международного трудового права и российского трудового права. Во-вторых, с позиции международно-правового анализа определяется международный договор в сфере труда — это зафиксированное в письменной форме согласие, достигнутое субъектами международного права относительно регулирования определенных отношений в сфере труда в соответствии с общепризнанными нормами международного права. В-третьих, международный договор в сфере труда для системы российского трудового права определен как оформленное в соответствии с Конституцией государства </w:t>
      </w:r>
      <w:r>
        <w:rPr>
          <w:rFonts w:ascii="Verdana" w:hAnsi="Verdana"/>
          <w:color w:val="000000"/>
          <w:sz w:val="18"/>
          <w:szCs w:val="18"/>
        </w:rPr>
        <w:lastRenderedPageBreak/>
        <w:t>согласованное</w:t>
      </w:r>
      <w:r>
        <w:rPr>
          <w:rStyle w:val="WW8Num3z0"/>
          <w:rFonts w:ascii="Verdana" w:hAnsi="Verdana"/>
          <w:color w:val="000000"/>
          <w:sz w:val="18"/>
          <w:szCs w:val="18"/>
        </w:rPr>
        <w:t> </w:t>
      </w:r>
      <w:r>
        <w:rPr>
          <w:rStyle w:val="WW8Num4z0"/>
          <w:rFonts w:ascii="Verdana" w:hAnsi="Verdana"/>
          <w:color w:val="4682B4"/>
          <w:sz w:val="18"/>
          <w:szCs w:val="18"/>
        </w:rPr>
        <w:t>волеизъявление</w:t>
      </w:r>
      <w:r>
        <w:rPr>
          <w:rStyle w:val="WW8Num3z0"/>
          <w:rFonts w:ascii="Verdana" w:hAnsi="Verdana"/>
          <w:color w:val="000000"/>
          <w:sz w:val="18"/>
          <w:szCs w:val="18"/>
        </w:rPr>
        <w:t> </w:t>
      </w:r>
      <w:r>
        <w:rPr>
          <w:rFonts w:ascii="Verdana" w:hAnsi="Verdana"/>
          <w:color w:val="000000"/>
          <w:sz w:val="18"/>
          <w:szCs w:val="18"/>
        </w:rPr>
        <w:t>государств между собой или с участием международных организаций о создании обязательных для них международно-правовых норм как части российской системы права, регулирующее трудовые и иные, непосредственно связанные с ними отношения в соответствии с общепризнанными нормами международного права.</w:t>
      </w:r>
    </w:p>
    <w:p w:rsidR="00415B8C" w:rsidRDefault="00415B8C" w:rsidP="00415B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диссертационной работе доказывается мысль о возникновении и развитии нового особого вида</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 международно-договорного - подготовке, заключении и развитии международных договоров разных видов, в том числе и в сфере труда. В связи с исследованием этого поля решается вопрос о статусе международных договоров в сфере труда следующим образом. Целесообразно обязательное содержание в договоре указания на способ установления его норм в качестве обязательных, что, в свою очередь, делает его статус максимально ясным и однозначным и, соответственно, определяет его отнесение либо к нормативно-правовым актам, либо к нормативным договорам. При этом предполагается, что с учетом сохранения</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начал, появляется и нормативный характер документа.</w:t>
      </w:r>
    </w:p>
    <w:p w:rsidR="00415B8C" w:rsidRDefault="00415B8C" w:rsidP="00415B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 исследовании обосновывается мысль о целесообразности деления международных договоров в сфере труда на субъектно-универсальные и субъектно-региональные источники международного трудового права. Субъектно-универсальные международные договоры — это такие источники^ международного трудового права, которые выражают единые и значимые во всем мире правовые международные положения в сфере труда. Они, как правило, регулируют наиболее важные отношения в данной сфере. Субъектно-региональные источники международного трудового права отражают право, действующее относительно сферы труда на отдельных межгосударственных территориях (континентах, частях континентов и т.п.).</w:t>
      </w:r>
    </w:p>
    <w:p w:rsidR="00415B8C" w:rsidRDefault="00415B8C" w:rsidP="00415B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Автором по результатам анализа системы международных договоров в сфере труда выдвигается идея разделить международные договоры в сфере труда в зависимости от предмета</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на семь групп: рамочные соглашения о сотрудничестве государств в социально-трудовой сфере; соглашения по вопросам регулирования труда мигрантов и членов их семей; соглашения по вопросам регулирования временной трудовой деятельности; соглашения о принципах направления и приема на работу в организации за пределы государства</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Fonts w:ascii="Verdana" w:hAnsi="Verdana"/>
          <w:color w:val="000000"/>
          <w:sz w:val="18"/>
          <w:szCs w:val="18"/>
        </w:rPr>
        <w:t>; соглашения по вопросам регулирования социальной защиты мигрантов и членов их семей; соглашения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пенсионных прав; другие соглашения по вопросам регулирования труда, занятости и социального обеспечения.</w:t>
      </w:r>
    </w:p>
    <w:p w:rsidR="00415B8C" w:rsidRDefault="00415B8C" w:rsidP="00415B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показано, что такой вариант классификации не исключает также того, что виды международных договоров в сфере труда могут быть выделены и в зависимости от специализации категорий работников и работодателей, а также по фрагментам содержания</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415B8C" w:rsidRDefault="00415B8C" w:rsidP="00415B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Автор, соглашаясь с мнением В.М.</w:t>
      </w:r>
      <w:r>
        <w:rPr>
          <w:rStyle w:val="WW8Num3z0"/>
          <w:rFonts w:ascii="Verdana" w:hAnsi="Verdana"/>
          <w:color w:val="000000"/>
          <w:sz w:val="18"/>
          <w:szCs w:val="18"/>
        </w:rPr>
        <w:t> </w:t>
      </w:r>
      <w:r>
        <w:rPr>
          <w:rStyle w:val="WW8Num4z0"/>
          <w:rFonts w:ascii="Verdana" w:hAnsi="Verdana"/>
          <w:color w:val="4682B4"/>
          <w:sz w:val="18"/>
          <w:szCs w:val="18"/>
        </w:rPr>
        <w:t>Толкуновой</w:t>
      </w:r>
      <w:r>
        <w:rPr>
          <w:rStyle w:val="WW8Num3z0"/>
          <w:rFonts w:ascii="Verdana" w:hAnsi="Verdana"/>
          <w:color w:val="000000"/>
          <w:sz w:val="18"/>
          <w:szCs w:val="18"/>
        </w:rPr>
        <w:t> </w:t>
      </w:r>
      <w:r>
        <w:rPr>
          <w:rFonts w:ascii="Verdana" w:hAnsi="Verdana"/>
          <w:color w:val="000000"/>
          <w:sz w:val="18"/>
          <w:szCs w:val="18"/>
        </w:rPr>
        <w:t>о существовании конституционных принципов о труде, приходит к выводу о необходимости четкого соотношения указанных принципов относительно общепризнанных принципов как источников международного права и считает целесообразным дополнить ст. 10 ТК РФ новой частью со следующим текстом: «Общепризнанные принципы международного права в сфере труда обладают приоритетом относительно принципов о труде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Кроме того, в ст. 10 ТК РФ предлагаются следующие дополнения. Автор обосновывает некорректность употребления термина «</w:t>
      </w:r>
      <w:r>
        <w:rPr>
          <w:rStyle w:val="WW8Num4z0"/>
          <w:rFonts w:ascii="Verdana" w:hAnsi="Verdana"/>
          <w:color w:val="4682B4"/>
          <w:sz w:val="18"/>
          <w:szCs w:val="18"/>
        </w:rPr>
        <w:t>общепризнанные принципы и нормы международного права</w:t>
      </w:r>
      <w:r>
        <w:rPr>
          <w:rFonts w:ascii="Verdana" w:hAnsi="Verdana"/>
          <w:color w:val="000000"/>
          <w:sz w:val="18"/>
          <w:szCs w:val="18"/>
        </w:rPr>
        <w:t>» в аспекте соответствия этой категории норм международных договоров в сфере труда. Однако использование указанного понятия в Конституции РФ (а вслед за ней и</w:t>
      </w:r>
      <w:r>
        <w:rPr>
          <w:rStyle w:val="WW8Num3z0"/>
          <w:rFonts w:ascii="Verdana" w:hAnsi="Verdana"/>
          <w:color w:val="000000"/>
          <w:sz w:val="18"/>
          <w:szCs w:val="18"/>
        </w:rPr>
        <w:t> </w:t>
      </w:r>
      <w:r>
        <w:rPr>
          <w:rStyle w:val="WW8Num4z0"/>
          <w:rFonts w:ascii="Verdana" w:hAnsi="Verdana"/>
          <w:color w:val="4682B4"/>
          <w:sz w:val="18"/>
          <w:szCs w:val="18"/>
        </w:rPr>
        <w:t>нижестоящими</w:t>
      </w:r>
      <w:r>
        <w:rPr>
          <w:rStyle w:val="WW8Num3z0"/>
          <w:rFonts w:ascii="Verdana" w:hAnsi="Verdana"/>
          <w:color w:val="000000"/>
          <w:sz w:val="18"/>
          <w:szCs w:val="18"/>
        </w:rPr>
        <w:t> </w:t>
      </w:r>
      <w:r>
        <w:rPr>
          <w:rFonts w:ascii="Verdana" w:hAnsi="Verdana"/>
          <w:color w:val="000000"/>
          <w:sz w:val="18"/>
          <w:szCs w:val="18"/>
        </w:rPr>
        <w:t>нормативными актами) делает целесообразным нормативную дефиницию общепризнанных принципов и норм международного права в сфере труда. Это основополагающие</w:t>
      </w:r>
      <w:r>
        <w:rPr>
          <w:rStyle w:val="WW8Num3z0"/>
          <w:rFonts w:ascii="Verdana" w:hAnsi="Verdana"/>
          <w:color w:val="000000"/>
          <w:sz w:val="18"/>
          <w:szCs w:val="18"/>
        </w:rPr>
        <w:t> </w:t>
      </w:r>
      <w:r>
        <w:rPr>
          <w:rStyle w:val="WW8Num4z0"/>
          <w:rFonts w:ascii="Verdana" w:hAnsi="Verdana"/>
          <w:color w:val="4682B4"/>
          <w:sz w:val="18"/>
          <w:szCs w:val="18"/>
        </w:rPr>
        <w:t>императивные</w:t>
      </w:r>
      <w:r>
        <w:rPr>
          <w:rStyle w:val="WW8Num3z0"/>
          <w:rFonts w:ascii="Verdana" w:hAnsi="Verdana"/>
          <w:color w:val="000000"/>
          <w:sz w:val="18"/>
          <w:szCs w:val="18"/>
        </w:rPr>
        <w:t> </w:t>
      </w:r>
      <w:r>
        <w:rPr>
          <w:rFonts w:ascii="Verdana" w:hAnsi="Verdana"/>
          <w:color w:val="000000"/>
          <w:sz w:val="18"/>
          <w:szCs w:val="18"/>
        </w:rPr>
        <w:t>нормы, регулирующие фундаментальные вопросы трудовых и иных непосредственно связанных с ними отношений, выражающие согласованную волю субъектов международного права, зафиксированные в</w:t>
      </w:r>
      <w:r>
        <w:rPr>
          <w:rStyle w:val="WW8Num3z0"/>
          <w:rFonts w:ascii="Verdana" w:hAnsi="Verdana"/>
          <w:color w:val="000000"/>
          <w:sz w:val="18"/>
          <w:szCs w:val="18"/>
        </w:rPr>
        <w:t> </w:t>
      </w:r>
      <w:r>
        <w:rPr>
          <w:rStyle w:val="WW8Num4z0"/>
          <w:rFonts w:ascii="Verdana" w:hAnsi="Verdana"/>
          <w:color w:val="4682B4"/>
          <w:sz w:val="18"/>
          <w:szCs w:val="18"/>
        </w:rPr>
        <w:t>Уставе</w:t>
      </w:r>
      <w:r>
        <w:rPr>
          <w:rStyle w:val="WW8Num3z0"/>
          <w:rFonts w:ascii="Verdana" w:hAnsi="Verdana"/>
          <w:color w:val="000000"/>
          <w:sz w:val="18"/>
          <w:szCs w:val="18"/>
        </w:rPr>
        <w:t> </w:t>
      </w:r>
      <w:r>
        <w:rPr>
          <w:rFonts w:ascii="Verdana" w:hAnsi="Verdana"/>
          <w:color w:val="000000"/>
          <w:sz w:val="18"/>
          <w:szCs w:val="18"/>
        </w:rPr>
        <w:t>ООН, Уставе МОТ и</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МОТ об основополагающих принципах и правах в сфере труда. С целью восполнения имеющегося</w:t>
      </w:r>
      <w:r>
        <w:rPr>
          <w:rStyle w:val="WW8Num3z0"/>
          <w:rFonts w:ascii="Verdana" w:hAnsi="Verdana"/>
          <w:color w:val="000000"/>
          <w:sz w:val="18"/>
          <w:szCs w:val="18"/>
        </w:rPr>
        <w:t> </w:t>
      </w:r>
      <w:r>
        <w:rPr>
          <w:rStyle w:val="WW8Num4z0"/>
          <w:rFonts w:ascii="Verdana" w:hAnsi="Verdana"/>
          <w:color w:val="4682B4"/>
          <w:sz w:val="18"/>
          <w:szCs w:val="18"/>
        </w:rPr>
        <w:t>пробела</w:t>
      </w:r>
      <w:r>
        <w:rPr>
          <w:rStyle w:val="WW8Num3z0"/>
          <w:rFonts w:ascii="Verdana" w:hAnsi="Verdana"/>
          <w:color w:val="000000"/>
          <w:sz w:val="18"/>
          <w:szCs w:val="18"/>
        </w:rPr>
        <w:t> </w:t>
      </w:r>
      <w:r>
        <w:rPr>
          <w:rFonts w:ascii="Verdana" w:hAnsi="Verdana"/>
          <w:color w:val="000000"/>
          <w:sz w:val="18"/>
          <w:szCs w:val="18"/>
        </w:rPr>
        <w:t>в российском законодательстве доказывается уместность дополнения ст. 10 ТК РФ еще одной новой частью следующего содержания: «Нормы международного договора Российской Федерации, согласие на</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которого было принято не в форме федерального закона, имеют приоритет в применении в отношении нормативных актов, содержащих нормы трудового права и изданных органом государственной власти, заключившим от имени РФ данный договор».</w:t>
      </w:r>
    </w:p>
    <w:p w:rsidR="00415B8C" w:rsidRDefault="00415B8C" w:rsidP="00415B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8. Предлагается внести изменения в</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17 апреля 2004 г. «</w:t>
      </w:r>
      <w:r>
        <w:rPr>
          <w:rStyle w:val="WW8Num4z0"/>
          <w:rFonts w:ascii="Verdana" w:hAnsi="Verdana"/>
          <w:color w:val="4682B4"/>
          <w:sz w:val="18"/>
          <w:szCs w:val="18"/>
        </w:rPr>
        <w:t>О применении судами Российской Федерации Трудового кодекса Российской Федерации</w:t>
      </w:r>
      <w:r>
        <w:rPr>
          <w:rFonts w:ascii="Verdana" w:hAnsi="Verdana"/>
          <w:color w:val="000000"/>
          <w:sz w:val="18"/>
          <w:szCs w:val="18"/>
        </w:rPr>
        <w:t>». В частности, предлагается изложить последнее предложение ч. 2 п. 9 следующим образом. «При этом необходимо иметь в виду, что если международным договором Российской Федерации, регулирующим трудовые и связанные с ними отношения, согласие на обязательность которого выражено в форме федерального закона, установлены иные правила, чем предусмотренные трудовым законодательством и иными актами, содержащими нормы трудового права; то суд применяет правила международного договора (часть 4 статьи 15 Конституции РФ, часть вторая статьи 10 ТК РФ, часть 4 статьи 11</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w:t>
      </w:r>
    </w:p>
    <w:p w:rsidR="00415B8C" w:rsidRDefault="00415B8C" w:rsidP="00415B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прослеживается в том, что в нем представлено решение следующих проблем методологического характера. Во-первых, предложено авторское понимание терминов «</w:t>
      </w:r>
      <w:r>
        <w:rPr>
          <w:rStyle w:val="WW8Num4z0"/>
          <w:rFonts w:ascii="Verdana" w:hAnsi="Verdana"/>
          <w:color w:val="4682B4"/>
          <w:sz w:val="18"/>
          <w:szCs w:val="18"/>
        </w:rPr>
        <w:t>сфера труда</w:t>
      </w:r>
      <w:r>
        <w:rPr>
          <w:rFonts w:ascii="Verdana" w:hAnsi="Verdana"/>
          <w:color w:val="000000"/>
          <w:sz w:val="18"/>
          <w:szCs w:val="18"/>
        </w:rPr>
        <w:t>», «</w:t>
      </w:r>
      <w:r>
        <w:rPr>
          <w:rStyle w:val="WW8Num4z0"/>
          <w:rFonts w:ascii="Verdana" w:hAnsi="Verdana"/>
          <w:color w:val="4682B4"/>
          <w:sz w:val="18"/>
          <w:szCs w:val="18"/>
        </w:rPr>
        <w:t>международный договор в сфере труда</w:t>
      </w:r>
      <w:r>
        <w:rPr>
          <w:rFonts w:ascii="Verdana" w:hAnsi="Verdana"/>
          <w:color w:val="000000"/>
          <w:sz w:val="18"/>
          <w:szCs w:val="18"/>
        </w:rPr>
        <w:t>», «</w:t>
      </w:r>
      <w:r>
        <w:rPr>
          <w:rStyle w:val="WW8Num4z0"/>
          <w:rFonts w:ascii="Verdana" w:hAnsi="Verdana"/>
          <w:color w:val="4682B4"/>
          <w:sz w:val="18"/>
          <w:szCs w:val="18"/>
        </w:rPr>
        <w:t>международное трудовое право</w:t>
      </w:r>
      <w:r>
        <w:rPr>
          <w:rFonts w:ascii="Verdana" w:hAnsi="Verdana"/>
          <w:color w:val="000000"/>
          <w:sz w:val="18"/>
          <w:szCs w:val="18"/>
        </w:rPr>
        <w:t>». Тем самым существенно- уточнен понятийный ряд, связанный с исследуемой проблематикой. Во-вторых, подробно исследована проблема классификации международных договоров в сфере труда. Разработана методология исследования международных договоров в сфере труда как универсальных и региональных источников международного права и как источников российского права.</w:t>
      </w:r>
    </w:p>
    <w:p w:rsidR="00415B8C" w:rsidRDefault="00415B8C" w:rsidP="00415B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частности, в том, что разработаны конкретные предложения, направленные на совершенствование трудового законодательства и иных нормативных правовых актов РФ. Положения настоящей диссертации могут быть использованы для улучшения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иной правоприменительной деятельности, а также в качестве рекомендаций при разработке и заключении международных договоров в сфере труда. Результаты, полученные в диссертации, могут быть задействованы и в учебном процессе в юридических вузах.</w:t>
      </w:r>
    </w:p>
    <w:p w:rsidR="00415B8C" w:rsidRDefault="00415B8C" w:rsidP="00415B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кафедре трудового права и социального обеспечения Пермского государственного университета. Основные положения исследования выносились на обсуждение на Юбилейной научной конференции, посвященной девяностолетию Пермского государственного университета и юридического факультета (Пермь, 2006), научной конференции преподавателей, аспирантов и соискателей Пермского государственного университета (Пермь, 2007), VIII Международной научно-практической конференции «Современное российское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законотворчество</w:t>
      </w:r>
      <w:r>
        <w:rPr>
          <w:rStyle w:val="WW8Num3z0"/>
          <w:rFonts w:ascii="Verdana" w:hAnsi="Verdana"/>
          <w:color w:val="000000"/>
          <w:sz w:val="18"/>
          <w:szCs w:val="18"/>
        </w:rPr>
        <w:t> </w:t>
      </w:r>
      <w:r>
        <w:rPr>
          <w:rFonts w:ascii="Verdana" w:hAnsi="Verdana"/>
          <w:color w:val="000000"/>
          <w:sz w:val="18"/>
          <w:szCs w:val="18"/>
        </w:rPr>
        <w:t>и правоприменение» (Москва, 2007 г.), Международной научно-практической конференции, посвященной 60-летию юридического факультета Пермского государственного университета (Пермь, 2008) и ежегодных отчетных научных конференциях юридического факультета Пермского государственного университета с 2006 по 2009 г.г. Также автор докладывал полученные им выводы в сообщениях на второй и третьей сессиях Европейско-азиатского правового конгресса, в рамках которого автор участвовал в качестве эксперта по гармонизации трудового законодательства и законодательства о социальном обеспечении государств-членов ЕврАзЭс (Екатеринбург, 2008-2009). Материалы и результаты настоящего исследования позволили автору опубликовать несколько научных работ по проблеме изучения международных договоров в сфере действия трудового права. Разрабатывается письмо- в адрес Института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и</w:t>
      </w:r>
    </w:p>
    <w:p w:rsidR="00415B8C" w:rsidRDefault="00415B8C" w:rsidP="00415B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Комитета Государственной Думы по социальной политике, в котором предлагается систематизировать все предложения de lege ferenda, которые есть в диссертации.</w:t>
      </w:r>
    </w:p>
    <w:p w:rsidR="00415B8C" w:rsidRDefault="00415B8C" w:rsidP="00415B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целями, задачами и методологией исследования. Работа состоит из введения, четырех глав, объединяющих в себе пять параграфов, заключения, списка использованных источников.</w:t>
      </w:r>
    </w:p>
    <w:p w:rsidR="00415B8C" w:rsidRDefault="00415B8C" w:rsidP="00415B8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Семешко, Алена Игоревна</w:t>
      </w:r>
    </w:p>
    <w:p w:rsidR="00415B8C" w:rsidRDefault="00415B8C" w:rsidP="00415B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415B8C" w:rsidRDefault="00415B8C" w:rsidP="00415B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 мнению автора, позволило выявить несколько принципиальных моментов, важных для понимания состояния и перспектив развития современного международного и российского трудового права.</w:t>
      </w:r>
    </w:p>
    <w:p w:rsidR="00415B8C" w:rsidRDefault="00415B8C" w:rsidP="00415B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данной диссертации были сделаны следующие основные выводы:</w:t>
      </w:r>
    </w:p>
    <w:p w:rsidR="00415B8C" w:rsidRDefault="00415B8C" w:rsidP="00415B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Сегодня, когда Россия активно интегрирует в мировое сообщество государств, когда наше государство выступает как активный участник</w:t>
      </w:r>
    </w:p>
    <w:p w:rsidR="00415B8C" w:rsidRDefault="00415B8C" w:rsidP="00415B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343</w:t>
      </w:r>
      <w:r>
        <w:rPr>
          <w:rStyle w:val="WW8Num3z0"/>
          <w:rFonts w:ascii="Verdana" w:hAnsi="Verdana"/>
          <w:color w:val="000000"/>
          <w:sz w:val="18"/>
          <w:szCs w:val="18"/>
        </w:rPr>
        <w:t> </w:t>
      </w:r>
      <w:r>
        <w:rPr>
          <w:rStyle w:val="WW8Num4z0"/>
          <w:rFonts w:ascii="Verdana" w:hAnsi="Verdana"/>
          <w:color w:val="4682B4"/>
          <w:sz w:val="18"/>
          <w:szCs w:val="18"/>
        </w:rPr>
        <w:t>Зарубаева</w:t>
      </w:r>
      <w:r>
        <w:rPr>
          <w:rStyle w:val="WW8Num3z0"/>
          <w:rFonts w:ascii="Verdana" w:hAnsi="Verdana"/>
          <w:color w:val="000000"/>
          <w:sz w:val="18"/>
          <w:szCs w:val="18"/>
        </w:rPr>
        <w:t> </w:t>
      </w:r>
      <w:r>
        <w:rPr>
          <w:rFonts w:ascii="Verdana" w:hAnsi="Verdana"/>
          <w:color w:val="000000"/>
          <w:sz w:val="18"/>
          <w:szCs w:val="18"/>
        </w:rPr>
        <w:t>Е. Ю. Общепризнанные принципы и нормы международного права и международные договоры в правовой системе России: институционально-сравнительное исследование. М., 2003. С. 61. процессов трудовой миграции, огромное значение приобретают нормы международного права, в том числе в вопросах</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трудовых и иных связанных с ним отношений. Более того, сейчас международное право призвано решать новые задачи, которые стоят как перед отдельными государствами, так и перед экономическим сообществом общемирового уровня. Однако объективная реальность такова, что многие цели, стоящие перед конкретным государством, государства способны достичь только объединившись. Так, высокая роль международных договоров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регулирования труда и связанных с ним вопросов практически неоспорима.</w:t>
      </w:r>
    </w:p>
    <w:p w:rsidR="00415B8C" w:rsidRDefault="00415B8C" w:rsidP="00415B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Само понятие «</w:t>
      </w:r>
      <w:r>
        <w:rPr>
          <w:rStyle w:val="WW8Num4z0"/>
          <w:rFonts w:ascii="Verdana" w:hAnsi="Verdana"/>
          <w:color w:val="4682B4"/>
          <w:sz w:val="18"/>
          <w:szCs w:val="18"/>
        </w:rPr>
        <w:t>международный договор</w:t>
      </w:r>
      <w:r>
        <w:rPr>
          <w:rFonts w:ascii="Verdana" w:hAnsi="Verdana"/>
          <w:color w:val="000000"/>
          <w:sz w:val="18"/>
          <w:szCs w:val="18"/>
        </w:rPr>
        <w:t>» формулируется как международно-правовыми актами, так и национальным законодательством. Думается, в силу наличия спорных аспектов в методологии определения понятия «</w:t>
      </w:r>
      <w:r>
        <w:rPr>
          <w:rStyle w:val="WW8Num4z0"/>
          <w:rFonts w:ascii="Verdana" w:hAnsi="Verdana"/>
          <w:color w:val="4682B4"/>
          <w:sz w:val="18"/>
          <w:szCs w:val="18"/>
        </w:rPr>
        <w:t>международный договор</w:t>
      </w:r>
      <w:r>
        <w:rPr>
          <w:rFonts w:ascii="Verdana" w:hAnsi="Verdana"/>
          <w:color w:val="000000"/>
          <w:sz w:val="18"/>
          <w:szCs w:val="18"/>
        </w:rPr>
        <w:t>», а также эффективности в вопросах</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указанного понятия, в науке вопрос о понятии международного договора обсуждается. В связи с этим, в рамках представленного исследования сформулирована авторская дефиниция понятия «</w:t>
      </w:r>
      <w:r>
        <w:rPr>
          <w:rStyle w:val="WW8Num4z0"/>
          <w:rFonts w:ascii="Verdana" w:hAnsi="Verdana"/>
          <w:color w:val="4682B4"/>
          <w:sz w:val="18"/>
          <w:szCs w:val="18"/>
        </w:rPr>
        <w:t>международный договор</w:t>
      </w:r>
      <w:r>
        <w:rPr>
          <w:rFonts w:ascii="Verdana" w:hAnsi="Verdana"/>
          <w:color w:val="000000"/>
          <w:sz w:val="18"/>
          <w:szCs w:val="18"/>
        </w:rPr>
        <w:t>», что позволило выявить сущностные и</w:t>
      </w:r>
      <w:r>
        <w:rPr>
          <w:rStyle w:val="WW8Num3z0"/>
          <w:rFonts w:ascii="Verdana" w:hAnsi="Verdana"/>
          <w:color w:val="000000"/>
          <w:sz w:val="18"/>
          <w:szCs w:val="18"/>
        </w:rPr>
        <w:t> </w:t>
      </w:r>
      <w:r>
        <w:rPr>
          <w:rStyle w:val="WW8Num4z0"/>
          <w:rFonts w:ascii="Verdana" w:hAnsi="Verdana"/>
          <w:color w:val="4682B4"/>
          <w:sz w:val="18"/>
          <w:szCs w:val="18"/>
        </w:rPr>
        <w:t>особенные</w:t>
      </w:r>
      <w:r>
        <w:rPr>
          <w:rStyle w:val="WW8Num3z0"/>
          <w:rFonts w:ascii="Verdana" w:hAnsi="Verdana"/>
          <w:color w:val="000000"/>
          <w:sz w:val="18"/>
          <w:szCs w:val="18"/>
        </w:rPr>
        <w:t> </w:t>
      </w:r>
      <w:r>
        <w:rPr>
          <w:rFonts w:ascii="Verdana" w:hAnsi="Verdana"/>
          <w:color w:val="000000"/>
          <w:sz w:val="18"/>
          <w:szCs w:val="18"/>
        </w:rPr>
        <w:t>черты такого важного источника трудового права как международный договор.</w:t>
      </w:r>
    </w:p>
    <w:p w:rsidR="00415B8C" w:rsidRDefault="00415B8C" w:rsidP="00415B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связи с тем, что международные договоры есть результат согласования воль субъектов международного права, они в своем содержании могут иметь нормы, регламентирующие вопросы совершенно разных сфер общественной жизни. В ходе настоящего исследования, возникла мысль о целесообразности выделения специфической сферы общественной жизни, включающей в себя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связанные с трудом, то есть собственно трудовые отношения, а также отношения, опосредующие или опосредованные трудовыми отношениями. Отношения, определяющие состав такой сферы, как правило, составляют большую и важную часть жизни каждого отдельного человека, что ставит необходимость эффективного регулирования названных отношений для государства на одно из первостепенных мест. Соответственно, эта ситуация порождает высокую степень заинтересованности и большое число вопросов, составляющих объект международного сотрудничества государств. Таким образом, в диссертационной работе сформулирован вывод о существовании такой категории как сфера труда, что имеет теоретическое и практическое значение не только для целей данной работы, но и для верного понимания и эффективного правоприменения норм международных договоров в сфере труда.</w:t>
      </w:r>
    </w:p>
    <w:p w:rsidR="00415B8C" w:rsidRDefault="00415B8C" w:rsidP="00415B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Аргументирована возможность разграничения понятия «</w:t>
      </w:r>
      <w:r>
        <w:rPr>
          <w:rStyle w:val="WW8Num4z0"/>
          <w:rFonts w:ascii="Verdana" w:hAnsi="Verdana"/>
          <w:color w:val="4682B4"/>
          <w:sz w:val="18"/>
          <w:szCs w:val="18"/>
        </w:rPr>
        <w:t>международный договор в сфере труда</w:t>
      </w:r>
      <w:r>
        <w:rPr>
          <w:rFonts w:ascii="Verdana" w:hAnsi="Verdana"/>
          <w:color w:val="000000"/>
          <w:sz w:val="18"/>
          <w:szCs w:val="18"/>
        </w:rPr>
        <w:t>» в рамках двух систем: международного права и национального права. В связи с этим введена дефиниция понятия «</w:t>
      </w:r>
      <w:r>
        <w:rPr>
          <w:rStyle w:val="WW8Num4z0"/>
          <w:rFonts w:ascii="Verdana" w:hAnsi="Verdana"/>
          <w:color w:val="4682B4"/>
          <w:sz w:val="18"/>
          <w:szCs w:val="18"/>
        </w:rPr>
        <w:t>международный договор в сфере труда</w:t>
      </w:r>
      <w:r>
        <w:rPr>
          <w:rFonts w:ascii="Verdana" w:hAnsi="Verdana"/>
          <w:color w:val="000000"/>
          <w:sz w:val="18"/>
          <w:szCs w:val="18"/>
        </w:rPr>
        <w:t>» с позиций международного права как зафиксированное в письменной форме согласие, достигнутое субъектами международного права относительно регулирования определенных, отношений в сфере труда с целью улучшения условий труда, обеспечения и защиты прав трудящихся, в соответствии с общепризнанными нормами международного права. Далее сформулировано понятие «</w:t>
      </w:r>
      <w:r>
        <w:rPr>
          <w:rStyle w:val="WW8Num4z0"/>
          <w:rFonts w:ascii="Verdana" w:hAnsi="Verdana"/>
          <w:color w:val="4682B4"/>
          <w:sz w:val="18"/>
          <w:szCs w:val="18"/>
        </w:rPr>
        <w:t>международный договор в сфере труда</w:t>
      </w:r>
      <w:r>
        <w:rPr>
          <w:rFonts w:ascii="Verdana" w:hAnsi="Verdana"/>
          <w:color w:val="000000"/>
          <w:sz w:val="18"/>
          <w:szCs w:val="18"/>
        </w:rPr>
        <w:t>» с учетом специфики российского трудового права. В этом случае международный договор в сфере труда — оформленное в соответствии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государства согласованное волеизъявление государств между собой или с участием международных организаций о создании обязательных для них международно-правовых норм как части национальной системы права, регулирующих трудовые отношения и иные, непосредственно связанные с ними отношения в соответствии с общепризнанными нормами международного права. Для более эффективной регламентации отношений в сфере труда на территории России, в том числе путем активного правоприменения норм международных договоров в сфере труда, показана целесообразность включения последнего из определений в ст. 10ТКРФ.</w:t>
      </w:r>
    </w:p>
    <w:p w:rsidR="00415B8C" w:rsidRDefault="00415B8C" w:rsidP="00415B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силу отсутствия единого общепринятого понятия «</w:t>
      </w:r>
      <w:r>
        <w:rPr>
          <w:rStyle w:val="WW8Num4z0"/>
          <w:rFonts w:ascii="Verdana" w:hAnsi="Verdana"/>
          <w:color w:val="4682B4"/>
          <w:sz w:val="18"/>
          <w:szCs w:val="18"/>
        </w:rPr>
        <w:t>источник права</w:t>
      </w:r>
      <w:r>
        <w:rPr>
          <w:rFonts w:ascii="Verdana" w:hAnsi="Verdana"/>
          <w:color w:val="000000"/>
          <w:sz w:val="18"/>
          <w:szCs w:val="18"/>
        </w:rPr>
        <w:t>», а также понятия «</w:t>
      </w:r>
      <w:r>
        <w:rPr>
          <w:rStyle w:val="WW8Num4z0"/>
          <w:rFonts w:ascii="Verdana" w:hAnsi="Verdana"/>
          <w:color w:val="4682B4"/>
          <w:sz w:val="18"/>
          <w:szCs w:val="18"/>
        </w:rPr>
        <w:t>источник трудового права</w:t>
      </w:r>
      <w:r>
        <w:rPr>
          <w:rFonts w:ascii="Verdana" w:hAnsi="Verdana"/>
          <w:color w:val="000000"/>
          <w:sz w:val="18"/>
          <w:szCs w:val="18"/>
        </w:rPr>
        <w:t>», приведены авторские дефиниции понятий «</w:t>
      </w:r>
      <w:r>
        <w:rPr>
          <w:rStyle w:val="WW8Num4z0"/>
          <w:rFonts w:ascii="Verdana" w:hAnsi="Verdana"/>
          <w:color w:val="4682B4"/>
          <w:sz w:val="18"/>
          <w:szCs w:val="18"/>
        </w:rPr>
        <w:t>источник права</w:t>
      </w:r>
      <w:r>
        <w:rPr>
          <w:rFonts w:ascii="Verdana" w:hAnsi="Verdana"/>
          <w:color w:val="000000"/>
          <w:sz w:val="18"/>
          <w:szCs w:val="18"/>
        </w:rPr>
        <w:t>» и «</w:t>
      </w:r>
      <w:r>
        <w:rPr>
          <w:rStyle w:val="WW8Num4z0"/>
          <w:rFonts w:ascii="Verdana" w:hAnsi="Verdana"/>
          <w:color w:val="4682B4"/>
          <w:sz w:val="18"/>
          <w:szCs w:val="18"/>
        </w:rPr>
        <w:t>источник трудового права</w:t>
      </w:r>
      <w:r>
        <w:rPr>
          <w:rFonts w:ascii="Verdana" w:hAnsi="Verdana"/>
          <w:color w:val="000000"/>
          <w:sz w:val="18"/>
          <w:szCs w:val="18"/>
        </w:rPr>
        <w:t xml:space="preserve">». Так, под источником права для целей диссертационного исследования </w:t>
      </w:r>
      <w:r>
        <w:rPr>
          <w:rFonts w:ascii="Verdana" w:hAnsi="Verdana"/>
          <w:color w:val="000000"/>
          <w:sz w:val="18"/>
          <w:szCs w:val="18"/>
        </w:rPr>
        <w:lastRenderedPageBreak/>
        <w:t>понимается единство процесса создания правовых норм и их легитимного материального выражения во вне. Соответственно, источником трудового права названо единство процесса создания</w:t>
      </w:r>
      <w:r>
        <w:rPr>
          <w:rStyle w:val="WW8Num3z0"/>
          <w:rFonts w:ascii="Verdana" w:hAnsi="Verdana"/>
          <w:color w:val="000000"/>
          <w:sz w:val="18"/>
          <w:szCs w:val="18"/>
        </w:rPr>
        <w:t> </w:t>
      </w:r>
      <w:r>
        <w:rPr>
          <w:rStyle w:val="WW8Num4z0"/>
          <w:rFonts w:ascii="Verdana" w:hAnsi="Verdana"/>
          <w:color w:val="4682B4"/>
          <w:sz w:val="18"/>
          <w:szCs w:val="18"/>
        </w:rPr>
        <w:t>трудоправовых</w:t>
      </w:r>
      <w:r>
        <w:rPr>
          <w:rStyle w:val="WW8Num3z0"/>
          <w:rFonts w:ascii="Verdana" w:hAnsi="Verdana"/>
          <w:color w:val="000000"/>
          <w:sz w:val="18"/>
          <w:szCs w:val="18"/>
        </w:rPr>
        <w:t> </w:t>
      </w:r>
      <w:r>
        <w:rPr>
          <w:rFonts w:ascii="Verdana" w:hAnsi="Verdana"/>
          <w:color w:val="000000"/>
          <w:sz w:val="18"/>
          <w:szCs w:val="18"/>
        </w:rPr>
        <w:t>норм и их материального выражения во вне.</w:t>
      </w:r>
    </w:p>
    <w:p w:rsidR="00415B8C" w:rsidRDefault="00415B8C" w:rsidP="00415B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процессе выявления сути международного договора как источника трудового права, конечно, встал вопрос об их месте в системе источников трудового права, сформировалась потребность в определении статуса международного договора в сфере труда. Так, при решении вопроса о том, что есть международный договор - нормативно-правовой акт или нормативный договор, автор приходит к ряду выводов. Во-первых, различные международные договоры в учетом специфики разных их типов, могут быть отнесены одновременно и к договорам, и к нормативно-правовым актам. Во-вторых, автором сформулирована мысль о возникновении и развитии нового особого вида</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 международно-договорного - подготовке, заключении и развитии международных договоров разных видов, в том числе и по вопросам международного трудового права.</w:t>
      </w:r>
    </w:p>
    <w:p w:rsidR="00415B8C" w:rsidRDefault="00415B8C" w:rsidP="00415B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Для целей диссертационной работы выявлена необходимость и решена задача определения категории «</w:t>
      </w:r>
      <w:r>
        <w:rPr>
          <w:rStyle w:val="WW8Num4z0"/>
          <w:rFonts w:ascii="Verdana" w:hAnsi="Verdana"/>
          <w:color w:val="4682B4"/>
          <w:sz w:val="18"/>
          <w:szCs w:val="18"/>
        </w:rPr>
        <w:t>международное трудовое право</w:t>
      </w:r>
      <w:r>
        <w:rPr>
          <w:rFonts w:ascii="Verdana" w:hAnsi="Verdana"/>
          <w:color w:val="000000"/>
          <w:sz w:val="18"/>
          <w:szCs w:val="18"/>
        </w:rPr>
        <w:t>», что само по себе является дискуссионным вопросом. Автор формулирует указанное понятие дифференцировано по отношению к определению российского трудового в связи с принципиальными различиями двух указанных структур. Так, автором международное трудовое право определено как сложная многоотраслевая правовая структура, включающая в себя комплекс правовых средств и способов международного регулирования отношений в сфере труда, выработанный путем сотрудничества государств (как в рамках международных организаций, так и вне таковых), призванная регламентировать отношения по поводу труда, занятости и иных тесно связанных с ними отношений субъектов — подданных государств-участников указанного сотрудничества. Далее автором обозначена следующая дефиниция: российское трудовое право — это отрасль национального права Российской Федерации, регулирующая путем государственной и</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(на различных уровнях) нормативной регламентации и другими путями отношения в сфере труда работников (их объединений), работодателей (их объединений), а также иных субъектов трудоправовых отношений с целью установления, соблюдения и обеспечения баланса интересов работников и работодателей.</w:t>
      </w:r>
    </w:p>
    <w:p w:rsidR="00415B8C" w:rsidRDefault="00415B8C" w:rsidP="00415B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Отдельно автором решен вопрос об определении и соотношении разных классов международных договоров в сфере труда, в том числе с точки зрения сферы действия в пространстве и по кругу лиц. Определение места того или иного международного договора в сфере труда в системе источников трудового права непосредственным образом влияет на процесс эффективного применения норм международных договоров. Так, автором дифференцированы и исследованы международные договоры в сфере труда в следующем порядке: субъектно-универсальные международные договоры в сфере труда, включающие в себя международные</w:t>
      </w:r>
      <w:r>
        <w:rPr>
          <w:rStyle w:val="WW8Num3z0"/>
          <w:rFonts w:ascii="Verdana" w:hAnsi="Verdana"/>
          <w:color w:val="000000"/>
          <w:sz w:val="18"/>
          <w:szCs w:val="18"/>
        </w:rPr>
        <w:t> </w:t>
      </w:r>
      <w:r>
        <w:rPr>
          <w:rStyle w:val="WW8Num4z0"/>
          <w:rFonts w:ascii="Verdana" w:hAnsi="Verdana"/>
          <w:color w:val="4682B4"/>
          <w:sz w:val="18"/>
          <w:szCs w:val="18"/>
        </w:rPr>
        <w:t>трудоправовые</w:t>
      </w:r>
      <w:r>
        <w:rPr>
          <w:rStyle w:val="WW8Num3z0"/>
          <w:rFonts w:ascii="Verdana" w:hAnsi="Verdana"/>
          <w:color w:val="000000"/>
          <w:sz w:val="18"/>
          <w:szCs w:val="18"/>
        </w:rPr>
        <w:t> </w:t>
      </w:r>
      <w:r>
        <w:rPr>
          <w:rFonts w:ascii="Verdana" w:hAnsi="Verdana"/>
          <w:color w:val="000000"/>
          <w:sz w:val="18"/>
          <w:szCs w:val="18"/>
        </w:rPr>
        <w:t>нормы, действующие в рамках всего мирового сообщества; субъектно-региональные международные договоры в сфере труда, где анализируются нормы европейского трудового права и нормы трудового права, действующие на постсоветском пространстве, в качестве примеров регионального международного сотрудничества и, в завершении, нормы международного трудового права, действующие на территории РФ.</w:t>
      </w:r>
    </w:p>
    <w:p w:rsidR="00415B8C" w:rsidRDefault="00415B8C" w:rsidP="00415B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В диссертационном исследовании введено, обосновано и определено понятие «субъектно-универсальные источники международного трудового права» - это единство процесса создания универсально значимых для всего мирового сообщества государств трудоправовых международных положений, норм, призванных регулировать фундаментальные отношения в сфере труда и их материального выражения во вне. Автором продемонстрирована высокая значимость норм субъектно-универсальных источников международного трудового права и важность соответствия таким нормам правовых норм национальных систем. Этот вывод предопределил наличие анализа и решения вопроса о проблемах применения норм международных договоров в сфере труда в рамках настоящего исследования.</w:t>
      </w:r>
    </w:p>
    <w:p w:rsidR="00415B8C" w:rsidRDefault="00415B8C" w:rsidP="00415B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Автором сделан вывод о том, что отсутствие норм международных договоров в сфере труда в национальном законодательстве зачастую порождает такую ситуацию, что</w:t>
      </w:r>
      <w:r>
        <w:rPr>
          <w:rStyle w:val="WW8Num3z0"/>
          <w:rFonts w:ascii="Verdana" w:hAnsi="Verdana"/>
          <w:color w:val="000000"/>
          <w:sz w:val="18"/>
          <w:szCs w:val="18"/>
        </w:rPr>
        <w:t> </w:t>
      </w:r>
      <w:r>
        <w:rPr>
          <w:rStyle w:val="WW8Num4z0"/>
          <w:rFonts w:ascii="Verdana" w:hAnsi="Verdana"/>
          <w:color w:val="4682B4"/>
          <w:sz w:val="18"/>
          <w:szCs w:val="18"/>
        </w:rPr>
        <w:t>правоприменителю</w:t>
      </w:r>
      <w:r>
        <w:rPr>
          <w:rFonts w:ascii="Verdana" w:hAnsi="Verdana"/>
          <w:color w:val="000000"/>
          <w:sz w:val="18"/>
          <w:szCs w:val="18"/>
        </w:rPr>
        <w:t xml:space="preserve">1 определенные нормы1 международных договоров могут быть просто'неизвестны, однако это не умаляет того факта, что обязательства по международным договорам РФ должны исполняться, в </w:t>
      </w:r>
      <w:r>
        <w:rPr>
          <w:rFonts w:ascii="Verdana" w:hAnsi="Verdana"/>
          <w:color w:val="000000"/>
          <w:sz w:val="18"/>
          <w:szCs w:val="18"/>
        </w:rPr>
        <w:lastRenderedPageBreak/>
        <w:t>силу того, что международные договоры РФ являются составной частью ее правовой системы и их нормы могут применяться прямым образом.</w:t>
      </w:r>
    </w:p>
    <w:p w:rsidR="00415B8C" w:rsidRDefault="00415B8C" w:rsidP="00415B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Автором обоснована необходимость включения в ст. 10 ТК РФ в ч. 1 следующего положения: «Общепризнанные принципы и нормы международного права в сфере труда и иных непосредственно связанных с ним отношений есть основополагающие</w:t>
      </w:r>
      <w:r>
        <w:rPr>
          <w:rStyle w:val="WW8Num3z0"/>
          <w:rFonts w:ascii="Verdana" w:hAnsi="Verdana"/>
          <w:color w:val="000000"/>
          <w:sz w:val="18"/>
          <w:szCs w:val="18"/>
        </w:rPr>
        <w:t> </w:t>
      </w:r>
      <w:r>
        <w:rPr>
          <w:rStyle w:val="WW8Num4z0"/>
          <w:rFonts w:ascii="Verdana" w:hAnsi="Verdana"/>
          <w:color w:val="4682B4"/>
          <w:sz w:val="18"/>
          <w:szCs w:val="18"/>
        </w:rPr>
        <w:t>императивные</w:t>
      </w:r>
      <w:r>
        <w:rPr>
          <w:rStyle w:val="WW8Num3z0"/>
          <w:rFonts w:ascii="Verdana" w:hAnsi="Verdana"/>
          <w:color w:val="000000"/>
          <w:sz w:val="18"/>
          <w:szCs w:val="18"/>
        </w:rPr>
        <w:t> </w:t>
      </w:r>
      <w:r>
        <w:rPr>
          <w:rFonts w:ascii="Verdana" w:hAnsi="Verdana"/>
          <w:color w:val="000000"/>
          <w:sz w:val="18"/>
          <w:szCs w:val="18"/>
        </w:rPr>
        <w:t>нормы, регулирующие фундаментальные вопросы трудовых и иных непосредственно связанных с ними отношений, выражающие согласованную волю субъектов международного права, зафиксированные в</w:t>
      </w:r>
      <w:r>
        <w:rPr>
          <w:rStyle w:val="WW8Num3z0"/>
          <w:rFonts w:ascii="Verdana" w:hAnsi="Verdana"/>
          <w:color w:val="000000"/>
          <w:sz w:val="18"/>
          <w:szCs w:val="18"/>
        </w:rPr>
        <w:t> </w:t>
      </w:r>
      <w:r>
        <w:rPr>
          <w:rStyle w:val="WW8Num4z0"/>
          <w:rFonts w:ascii="Verdana" w:hAnsi="Verdana"/>
          <w:color w:val="4682B4"/>
          <w:sz w:val="18"/>
          <w:szCs w:val="18"/>
        </w:rPr>
        <w:t>Уставе</w:t>
      </w:r>
      <w:r>
        <w:rPr>
          <w:rStyle w:val="WW8Num3z0"/>
          <w:rFonts w:ascii="Verdana" w:hAnsi="Verdana"/>
          <w:color w:val="000000"/>
          <w:sz w:val="18"/>
          <w:szCs w:val="18"/>
        </w:rPr>
        <w:t> </w:t>
      </w:r>
      <w:r>
        <w:rPr>
          <w:rFonts w:ascii="Verdana" w:hAnsi="Verdana"/>
          <w:color w:val="000000"/>
          <w:sz w:val="18"/>
          <w:szCs w:val="18"/>
        </w:rPr>
        <w:t>ООН, Уставе МОТ и</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МОТ об основополагающих принципах и правах в сфере труда». Это позволило выйти на новый уровень понимания места норм международного трудового права, а также их применения в системе российского трудового права и четче обозначить иерархию источников трудового права.</w:t>
      </w:r>
    </w:p>
    <w:p w:rsidR="00415B8C" w:rsidRDefault="00415B8C" w:rsidP="00415B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связи с тем, что международные договоры в сфере труда могут быть по-разному инкорпорированы в правовую систему России, важно понимать, что приоритетом по отношению к российским нормативным правовым актам в сфере труда обладают все разновидности международных договоров РФ, но только каждая на своем уровне. Автор формулирует мысль о том, что нормы международного договора Российской Федерации, согласие на</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которого выражено не в форме федерального закона, имеют приоритет в применении в отношении</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актов, содержащих нормы трудового права, изданных органом государственной власти, заключившим от имени РФ данный международный договор. Таким образом, вынесено предложение о соответствующем дополнении ст. 10 ТК РФ в виде новой части.</w:t>
      </w:r>
    </w:p>
    <w:p w:rsidR="00415B8C" w:rsidRDefault="00415B8C" w:rsidP="00415B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Предельную важность в правовой реальности имеют вопросы приоритета применения источников трудового права. На практике возникает множество вопросов в процессе применения норм международных договоров в сфере труда, в том числе открытым является вопрос о соотношении разных видов международных договоров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актов по вопросам труда и связанных с ним отношений. В связи с этим автором предложен оптимальный вариант иерархической структуры норм и принципов международных договоров и правовых актов РФ при применении их внутри государства, что, в частности, определяет теоретическую и практическую значимость исследовательской работы.</w:t>
      </w:r>
    </w:p>
    <w:p w:rsidR="00415B8C" w:rsidRDefault="00415B8C" w:rsidP="00415B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В числе задач, необходимых для решения в целях сближения международного и российского права в области труда и связанных с ним отношений, эффективного применения норм международных договоров в сфере труда, автором, помимо указанных выше, названы также разделение и определение понятия международного договора и межправительственного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в виду различных уровней и правовых последствий их заключения, четкое разграничение компетенции органов государственной власти в части заключения международных договоров, установление ответственности</w:t>
      </w:r>
      <w:r>
        <w:rPr>
          <w:rStyle w:val="WW8Num3z0"/>
          <w:rFonts w:ascii="Verdana" w:hAnsi="Verdana"/>
          <w:color w:val="000000"/>
          <w:sz w:val="18"/>
          <w:szCs w:val="18"/>
        </w:rPr>
        <w:t> </w:t>
      </w:r>
      <w:r>
        <w:rPr>
          <w:rStyle w:val="WW8Num4z0"/>
          <w:rFonts w:ascii="Verdana" w:hAnsi="Verdana"/>
          <w:color w:val="4682B4"/>
          <w:sz w:val="18"/>
          <w:szCs w:val="18"/>
        </w:rPr>
        <w:t>компетентных</w:t>
      </w:r>
      <w:r>
        <w:rPr>
          <w:rStyle w:val="WW8Num3z0"/>
          <w:rFonts w:ascii="Verdana" w:hAnsi="Verdana"/>
          <w:color w:val="000000"/>
          <w:sz w:val="18"/>
          <w:szCs w:val="18"/>
        </w:rPr>
        <w:t> </w:t>
      </w:r>
      <w:r>
        <w:rPr>
          <w:rFonts w:ascii="Verdana" w:hAnsi="Verdana"/>
          <w:color w:val="000000"/>
          <w:sz w:val="18"/>
          <w:szCs w:val="18"/>
        </w:rPr>
        <w:t>должностных лиц, в случаях допущения подписания и (или) применения международных договоров, не соответствующих общепризнанным нормам международного права.</w:t>
      </w:r>
    </w:p>
    <w:p w:rsidR="00415B8C" w:rsidRDefault="00415B8C" w:rsidP="00415B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продолжение исследовательской работы в данном направлении представляется актуальным, интересным и плодотворным, поэтому автор планирует исследовать круг затронутых вопросов и в дальнейшем. Достигнутые результаты дают основание полагать об успешном результате планируемой дальнейшей научной деятельности. В целом можно заключить, что поставленные задачи диссертационного исследования выполнены, цели работы достигнуты.</w:t>
      </w:r>
    </w:p>
    <w:p w:rsidR="00415B8C" w:rsidRDefault="00415B8C" w:rsidP="00415B8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Семешко, Алена Игоревна, 2009 год</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10 декабря 1948 г. // 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М., 1990. С. 14 20.</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Декларация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о целях и задачах Международной организации труда. 10 мая 1944 г. //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СССР с иностранными государствами. М., 1957. Вып. XVI. С. 351-372.</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Декларация МОТ об основополагающих принципах и правах в сфере труда. 18 июня 1998 г. // Рос. газета. 1998. 16 дек.</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Договор о Европейском Союзе (в редакции Маастрихтского договора от 07 февраля 1992 г.) Действующее международное право. В 3 т. Т. З.М., 1993.</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 Договор между Российской Федерацией и Республикой Беларусь о создании Союзного государства. Москва. 8 декабря 1999 г. // Рос. газета.2000. 29 янв.</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Договор о создании Экономического Союза. 24 сентября 1993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1995. N 1. С. 3 11.</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Договор о</w:t>
      </w:r>
      <w:r>
        <w:rPr>
          <w:rStyle w:val="WW8Num3z0"/>
          <w:rFonts w:ascii="Verdana" w:hAnsi="Verdana"/>
          <w:color w:val="000000"/>
          <w:sz w:val="18"/>
          <w:szCs w:val="18"/>
        </w:rPr>
        <w:t> </w:t>
      </w:r>
      <w:r>
        <w:rPr>
          <w:rStyle w:val="WW8Num4z0"/>
          <w:rFonts w:ascii="Verdana" w:hAnsi="Verdana"/>
          <w:color w:val="4682B4"/>
          <w:sz w:val="18"/>
          <w:szCs w:val="18"/>
        </w:rPr>
        <w:t>Таможенном</w:t>
      </w:r>
      <w:r>
        <w:rPr>
          <w:rStyle w:val="WW8Num3z0"/>
          <w:rFonts w:ascii="Verdana" w:hAnsi="Verdana"/>
          <w:color w:val="000000"/>
          <w:sz w:val="18"/>
          <w:szCs w:val="18"/>
        </w:rPr>
        <w:t> </w:t>
      </w:r>
      <w:r>
        <w:rPr>
          <w:rFonts w:ascii="Verdana" w:hAnsi="Verdana"/>
          <w:color w:val="000000"/>
          <w:sz w:val="18"/>
          <w:szCs w:val="18"/>
        </w:rPr>
        <w:t>Союзе и Едином экономическом пространстве. 26 февраля 1999 г. // Бюллетень международных договоров.2001. № 12. С.З- 19.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Договор о функционировании Европейского Союза // Европейский Союз: Основополагающие акты в редакции Лиссабонского договора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Fonts w:ascii="Verdana" w:hAnsi="Verdana"/>
          <w:color w:val="000000"/>
          <w:sz w:val="18"/>
          <w:szCs w:val="18"/>
        </w:rPr>
        <w:t>. М, 2008. С. 320- 390.</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Договор об учреждении Евразийского Экономического Сообщества. 10 октября 2000 г. // Бюллетень международных договоров.2002. № 5. С. 9 15.</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Договор об учреждении Европейского Сообщества (</w:t>
      </w:r>
      <w:r>
        <w:rPr>
          <w:rStyle w:val="WW8Num4z0"/>
          <w:rFonts w:ascii="Verdana" w:hAnsi="Verdana"/>
          <w:color w:val="4682B4"/>
          <w:sz w:val="18"/>
          <w:szCs w:val="18"/>
        </w:rPr>
        <w:t>Римский</w:t>
      </w:r>
      <w:r>
        <w:rPr>
          <w:rStyle w:val="WW8Num3z0"/>
          <w:rFonts w:ascii="Verdana" w:hAnsi="Verdana"/>
          <w:color w:val="000000"/>
          <w:sz w:val="18"/>
          <w:szCs w:val="18"/>
        </w:rPr>
        <w:t> </w:t>
      </w:r>
      <w:r>
        <w:rPr>
          <w:rFonts w:ascii="Verdana" w:hAnsi="Verdana"/>
          <w:color w:val="000000"/>
          <w:sz w:val="18"/>
          <w:szCs w:val="18"/>
        </w:rPr>
        <w:t>договор 1957 г.) // Европейский Союз: Основополагающие акты в редакции Лиссабонского договора с комментариями. М, 2008. С. 166 — 390.</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И. Договор между Российской Федерацией, Республикой Беларуссия, Республикой Казахстан и Киргизской Республикой об углублении интеграции в экономической и гуманитарной областях. 29 марта 1996 г. //Бюллетень международных договоров. 1997. № 8. С. 3 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правовом статусе трудящихся-мигрантов. 24 ноября 1977 г. // URL: Сайт</w:t>
      </w:r>
      <w:r>
        <w:rPr>
          <w:rStyle w:val="WW8Num3z0"/>
          <w:rFonts w:ascii="Verdana" w:hAnsi="Verdana"/>
          <w:color w:val="000000"/>
          <w:sz w:val="18"/>
          <w:szCs w:val="18"/>
        </w:rPr>
        <w:t> </w:t>
      </w:r>
      <w:r>
        <w:rPr>
          <w:rStyle w:val="WW8Num4z0"/>
          <w:rFonts w:ascii="Verdana" w:hAnsi="Verdana"/>
          <w:color w:val="4682B4"/>
          <w:sz w:val="18"/>
          <w:szCs w:val="18"/>
        </w:rPr>
        <w:t>ЮНЕСКО</w:t>
      </w:r>
      <w:r>
        <w:rPr>
          <w:rStyle w:val="WW8Num3z0"/>
          <w:rFonts w:ascii="Verdana" w:hAnsi="Verdana"/>
          <w:color w:val="000000"/>
          <w:sz w:val="18"/>
          <w:szCs w:val="18"/>
        </w:rPr>
        <w:t> </w:t>
      </w:r>
      <w:r>
        <w:rPr>
          <w:rFonts w:ascii="Verdana" w:hAnsi="Verdana"/>
          <w:color w:val="000000"/>
          <w:sz w:val="18"/>
          <w:szCs w:val="18"/>
        </w:rPr>
        <w:t>http://www.unesco.ru/rus/ (дата обращения 24.10.2009).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Fonts w:ascii="Verdana" w:hAnsi="Verdana"/>
          <w:color w:val="000000"/>
          <w:sz w:val="18"/>
          <w:szCs w:val="18"/>
        </w:rPr>
        <w:t>. 18 октября 1961 г., пересмотрена 03 мая 1996 г. Перевод на русский язык предоставлен аппаратом Государственной Думы Федерального Собрания Российской Федерации (на английском языке опубликована не была).</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Конвенция МОТ № 3 о труде женщин до и после родов. 21 июня 1921 г. //</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принятые Международной конференцией труда. 1919 1956. В 2 т. Т. I.</w:t>
      </w:r>
      <w:r>
        <w:rPr>
          <w:rStyle w:val="WW8Num3z0"/>
          <w:rFonts w:ascii="Verdana" w:hAnsi="Verdana"/>
          <w:color w:val="000000"/>
          <w:sz w:val="18"/>
          <w:szCs w:val="18"/>
        </w:rPr>
        <w:t> </w:t>
      </w:r>
      <w:r>
        <w:rPr>
          <w:rStyle w:val="WW8Num4z0"/>
          <w:rFonts w:ascii="Verdana" w:hAnsi="Verdana"/>
          <w:color w:val="4682B4"/>
          <w:sz w:val="18"/>
          <w:szCs w:val="18"/>
        </w:rPr>
        <w:t>Женева</w:t>
      </w:r>
      <w:r>
        <w:rPr>
          <w:rFonts w:ascii="Verdana" w:hAnsi="Verdana"/>
          <w:color w:val="000000"/>
          <w:sz w:val="18"/>
          <w:szCs w:val="18"/>
        </w:rPr>
        <w:t>, 1991. С. 15-18.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Конвенция МОТ № 19 о</w:t>
      </w:r>
      <w:r>
        <w:rPr>
          <w:rStyle w:val="WW8Num3z0"/>
          <w:rFonts w:ascii="Verdana" w:hAnsi="Verdana"/>
          <w:color w:val="000000"/>
          <w:sz w:val="18"/>
          <w:szCs w:val="18"/>
        </w:rPr>
        <w:t> </w:t>
      </w:r>
      <w:r>
        <w:rPr>
          <w:rStyle w:val="WW8Num4z0"/>
          <w:rFonts w:ascii="Verdana" w:hAnsi="Verdana"/>
          <w:color w:val="4682B4"/>
          <w:sz w:val="18"/>
          <w:szCs w:val="18"/>
        </w:rPr>
        <w:t>равноправии</w:t>
      </w:r>
      <w:r>
        <w:rPr>
          <w:rStyle w:val="WW8Num3z0"/>
          <w:rFonts w:ascii="Verdana" w:hAnsi="Verdana"/>
          <w:color w:val="000000"/>
          <w:sz w:val="18"/>
          <w:szCs w:val="18"/>
        </w:rPr>
        <w:t> </w:t>
      </w:r>
      <w:r>
        <w:rPr>
          <w:rFonts w:ascii="Verdana" w:hAnsi="Verdana"/>
          <w:color w:val="000000"/>
          <w:sz w:val="18"/>
          <w:szCs w:val="18"/>
        </w:rPr>
        <w:t>граждан страны в области</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трудящимся при несчастном случае. 5 июня 1925 г. // Конвенции и рекомендации, принятые Международной конференцией труда. 1919 — 1956. В 2 т. Т. I.</w:t>
      </w:r>
      <w:r>
        <w:rPr>
          <w:rStyle w:val="WW8Num3z0"/>
          <w:rFonts w:ascii="Verdana" w:hAnsi="Verdana"/>
          <w:color w:val="000000"/>
          <w:sz w:val="18"/>
          <w:szCs w:val="18"/>
        </w:rPr>
        <w:t> </w:t>
      </w:r>
      <w:r>
        <w:rPr>
          <w:rStyle w:val="WW8Num4z0"/>
          <w:rFonts w:ascii="Verdana" w:hAnsi="Verdana"/>
          <w:color w:val="4682B4"/>
          <w:sz w:val="18"/>
          <w:szCs w:val="18"/>
        </w:rPr>
        <w:t>Женева</w:t>
      </w:r>
      <w:r>
        <w:rPr>
          <w:rFonts w:ascii="Verdana" w:hAnsi="Verdana"/>
          <w:color w:val="000000"/>
          <w:sz w:val="18"/>
          <w:szCs w:val="18"/>
        </w:rPr>
        <w:t>, 1991. С. 113-115.</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Конвенции МОТ № 83 о применении международных трудовых норм к территориям вне метрополии. 11 июля 1947 г. Конвенции ирекомендации, принятые Международной конференцией труда. 1919 1956. В 2 т. Т. I.</w:t>
      </w:r>
      <w:r>
        <w:rPr>
          <w:rStyle w:val="WW8Num3z0"/>
          <w:rFonts w:ascii="Verdana" w:hAnsi="Verdana"/>
          <w:color w:val="000000"/>
          <w:sz w:val="18"/>
          <w:szCs w:val="18"/>
        </w:rPr>
        <w:t> </w:t>
      </w:r>
      <w:r>
        <w:rPr>
          <w:rStyle w:val="WW8Num4z0"/>
          <w:rFonts w:ascii="Verdana" w:hAnsi="Verdana"/>
          <w:color w:val="4682B4"/>
          <w:sz w:val="18"/>
          <w:szCs w:val="18"/>
        </w:rPr>
        <w:t>Женева</w:t>
      </w:r>
      <w:r>
        <w:rPr>
          <w:rFonts w:ascii="Verdana" w:hAnsi="Verdana"/>
          <w:color w:val="000000"/>
          <w:sz w:val="18"/>
          <w:szCs w:val="18"/>
        </w:rPr>
        <w:t>, 1991. С. 822 - 840.</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Конвенции МОТ № 95 об охране заработной платы. 8 июня 1949 г. // Конвенции и рекомендации, принятые Международной конференции труда. 1919-1956. В 2 т. Т. I.</w:t>
      </w:r>
      <w:r>
        <w:rPr>
          <w:rStyle w:val="WW8Num3z0"/>
          <w:rFonts w:ascii="Verdana" w:hAnsi="Verdana"/>
          <w:color w:val="000000"/>
          <w:sz w:val="18"/>
          <w:szCs w:val="18"/>
        </w:rPr>
        <w:t> </w:t>
      </w:r>
      <w:r>
        <w:rPr>
          <w:rStyle w:val="WW8Num4z0"/>
          <w:rFonts w:ascii="Verdana" w:hAnsi="Verdana"/>
          <w:color w:val="4682B4"/>
          <w:sz w:val="18"/>
          <w:szCs w:val="18"/>
        </w:rPr>
        <w:t>Женева</w:t>
      </w:r>
      <w:r>
        <w:rPr>
          <w:rFonts w:ascii="Verdana" w:hAnsi="Verdana"/>
          <w:color w:val="000000"/>
          <w:sz w:val="18"/>
          <w:szCs w:val="18"/>
        </w:rPr>
        <w:t>, 1991. С. 946 953.</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Конвенция № 97 о трудящихся-мигрантах. 1 июля 1949 г. (пересмотрена в 1949 г., вошла в силу в 1952 г.) // Конвенции и рекомендации, принятые Международной конференцией труда. 1919-1956. В 2 т. Т. I.</w:t>
      </w:r>
      <w:r>
        <w:rPr>
          <w:rStyle w:val="WW8Num3z0"/>
          <w:rFonts w:ascii="Verdana" w:hAnsi="Verdana"/>
          <w:color w:val="000000"/>
          <w:sz w:val="18"/>
          <w:szCs w:val="18"/>
        </w:rPr>
        <w:t> </w:t>
      </w:r>
      <w:r>
        <w:rPr>
          <w:rStyle w:val="WW8Num4z0"/>
          <w:rFonts w:ascii="Verdana" w:hAnsi="Verdana"/>
          <w:color w:val="4682B4"/>
          <w:sz w:val="18"/>
          <w:szCs w:val="18"/>
        </w:rPr>
        <w:t>Женева</w:t>
      </w:r>
      <w:r>
        <w:rPr>
          <w:rFonts w:ascii="Verdana" w:hAnsi="Verdana"/>
          <w:color w:val="000000"/>
          <w:sz w:val="18"/>
          <w:szCs w:val="18"/>
        </w:rPr>
        <w:t>, 1991. С. 965 981.</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Конвенция МОТ № 100 о равном вознаграждении мужчин и женщин за труд равной ценности. 29 июня 1951 г. // Конвенции и рекомендации, принятые Международной конференции труда. 1919-1956. В 2 т. Т. I.</w:t>
      </w:r>
      <w:r>
        <w:rPr>
          <w:rStyle w:val="WW8Num3z0"/>
          <w:rFonts w:ascii="Verdana" w:hAnsi="Verdana"/>
          <w:color w:val="000000"/>
          <w:sz w:val="18"/>
          <w:szCs w:val="18"/>
        </w:rPr>
        <w:t> </w:t>
      </w:r>
      <w:r>
        <w:rPr>
          <w:rStyle w:val="WW8Num4z0"/>
          <w:rFonts w:ascii="Verdana" w:hAnsi="Verdana"/>
          <w:color w:val="4682B4"/>
          <w:sz w:val="18"/>
          <w:szCs w:val="18"/>
        </w:rPr>
        <w:t>Женева</w:t>
      </w:r>
      <w:r>
        <w:rPr>
          <w:rFonts w:ascii="Verdana" w:hAnsi="Verdana"/>
          <w:color w:val="000000"/>
          <w:sz w:val="18"/>
          <w:szCs w:val="18"/>
        </w:rPr>
        <w:t>, 1991. С. 1034-1038.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Конвенция МОТ № 103 относительно охраны материнства. 28 июня 1952 г. // Сборник действующих договоров, соглашений и</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заключенных СССР с иностранными государствами. Вып. XIX. М., 1960. С. 302 309.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Конвенция МОТ № 105 об упразднении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труда. 25 июня 1957 г. // СЗ РФ. 10 дек. 2001. № 50. Ст. 4649.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Конвенция МОТ № 111 относительно дискриминации в области труда и занятий. 25 июня 1958 г. // Конвенции и рекомендации, принятые Международной конференцией труда. 1957 1990. В 2 т. Т. II. Женева. 1991. С. 1262- 1265.</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Конвенции МОТ № 110 об условиях труда на плантациях. 22 января 1960 г. // Конвенции и рекомендации, принятые Международной конференцией труда. 1957 1990. В 2 т. Т. II. Женева. 1991. С. 1225 - 1249.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Конвенция № 111 относительно дискриминации в области труда и занятий. 26 июня 1958 г. // Конвенции и рекомендации, принятые</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Международной конференцией труда. 1957 1990. В 2 т. Т. II. Женева, 1991. С. 1262-1265.</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 Конвенция МОТ № 144 о трехсторонних консультациях и о содействии применению международных трудовых норм. 21 июня 1976 г. // Конвенции и рекомендации, принятые Международной конференцией труда. 1957 1990. В 2 т. Т. II. Женева, 1991. С. 1795-1798.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Конвенция МОТ № 158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трудовых отношений по инициативе предпринимателя. 22 июня 1982 г. // Конвенции и рекомендации, принятые Международной конференцией труда. 1957 1990. В 2 т. Т. IL Женева, 1991. С. 1983-1989: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Конвенция МОТ № 168 о содействии занятости и защите от безработицы. 21 июня 1988 г. // Конвенции и рекомендации, принятые Международной конференцией труда. 1957 1990. В 2 т. Т. II. Женева, 1991. С. 2171-2184.</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Конвенция МОТ № 168 о содействии занятости и защиты от безработицы. 21 июня 1988 г. // Конвенции и рекомендации, принятые</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Международной конференции труда. 1957-1990. В 2 т. Т. II. Женева, 1991. С. 2171-2184.</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Конвенция о праве договоров между государствами и международными организациями или между международными организациями. 21 марта 1986 г.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 документов. В 2 т. Т. 1. М., 2006. С. 339 362.</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Конвенция о праве международных договоров. 23 мая 1969 г. // Международное публичное право: Сб. документов. В 2 т. Т. 1. М., 2006. С. 320-338.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о правах инвалидов. 13 декабря 2006 г. // URL: http://www.un.org/russian/disabilities/ (дата обращения 24.10.2009).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Конвенция</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о правах и основных</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26 мая 1995 г. //Рос. газета. 1995. 23 июня.</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Французской Республики. 4 октября 1958 г. //</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государств Европы. В 3 т. Т. 3 / под общей ред. JI. А</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М., 2001. С. 422-423.</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.16 декабря 1966 г. // Международное публичное право: Сб. документов. В 2 т. Т. 1.М., 2006. С. 439-458.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Международный пакт об экономических, социальных и культурных правах. 16 декабря 1966 г. // Международное публичное право: Сб. документов. В 2 т. Т. 1. М., 2006. С. 439 458.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Модельный закон ЕврАзЭс «</w:t>
      </w:r>
      <w:r>
        <w:rPr>
          <w:rStyle w:val="WW8Num4z0"/>
          <w:rFonts w:ascii="Verdana" w:hAnsi="Verdana"/>
          <w:color w:val="4682B4"/>
          <w:sz w:val="18"/>
          <w:szCs w:val="18"/>
        </w:rPr>
        <w:t>О миграции</w:t>
      </w:r>
      <w:r>
        <w:rPr>
          <w:rFonts w:ascii="Verdana" w:hAnsi="Verdana"/>
          <w:color w:val="000000"/>
          <w:sz w:val="18"/>
          <w:szCs w:val="18"/>
        </w:rPr>
        <w:t>» // Сайт</w:t>
      </w:r>
      <w:r>
        <w:rPr>
          <w:rStyle w:val="WW8Num3z0"/>
          <w:rFonts w:ascii="Verdana" w:hAnsi="Verdana"/>
          <w:color w:val="000000"/>
          <w:sz w:val="18"/>
          <w:szCs w:val="18"/>
        </w:rPr>
        <w:t> </w:t>
      </w:r>
      <w:r>
        <w:rPr>
          <w:rStyle w:val="WW8Num4z0"/>
          <w:rFonts w:ascii="Verdana" w:hAnsi="Verdana"/>
          <w:color w:val="4682B4"/>
          <w:sz w:val="18"/>
          <w:szCs w:val="18"/>
        </w:rPr>
        <w:t>Межпарламентской</w:t>
      </w:r>
      <w:r>
        <w:rPr>
          <w:rStyle w:val="WW8Num3z0"/>
          <w:rFonts w:ascii="Verdana" w:hAnsi="Verdana"/>
          <w:color w:val="000000"/>
          <w:sz w:val="18"/>
          <w:szCs w:val="18"/>
        </w:rPr>
        <w:t> </w:t>
      </w:r>
      <w:r>
        <w:rPr>
          <w:rFonts w:ascii="Verdana" w:hAnsi="Verdana"/>
          <w:color w:val="000000"/>
          <w:sz w:val="18"/>
          <w:szCs w:val="18"/>
        </w:rPr>
        <w:t>Ассамблеи Евразийского экономического сообщества. URL: http://www.ipaeurasec.org (дата обращения: 08.08.2009).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Программа действий Российской Федерации и Республики Беларусь по реализации положений Договора и создании Союзного государства. 8 декабря 1999 г. // Бюллетень международных договоров. 2000. №3.</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сотрудничестве в области охраны труда. 9 декабря 1994 г. // Бюллетень международных договоров. 1996. № 1. С. 3 — 5.</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Соглашение между Правительством Российской Федерации и Правительством Китайской Народной Республики о сотрудничестве в социально-трудовой сфере. 18 декабря 1992г. // Бюллетень международных договоров. № 8. 1993. С. 78-79.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Соглашение между Правительством Российской Федерации и Правительством Киргизской Республики о трудовой деятельности и социальной защите трудящихся-мигрантов. 28 марта 1996 г. // Бюллетень международных договоров. № 2. 1999. С. 51-54.</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Соглашение между Правительством Российской Федерации и Правительством Киргизской Республики о трудовой деятельности исоциальной защите трудящихся-мигрантов. 28 марта 1996 г. // СЗ РФ. 1998. N 48. Ст. 5858.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Соглашение между Правительством Российской Федерации и Правительством Литовской Республики о временной трудовой деятельности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Москва. 29 июня 1999 г. // Бюллетень международных договоров. 2000. № 5. с. 49 52.</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Соглашение между Правительством Российской Федерации и Правительством Королевства Испания о сотрудничестве в социально-трудовой сфере. Мадрид. И апреля 1994 г. // Бюллетень международных договоров. 2004. N 10. С. 48 50.</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Соглашение о партнерстве и сотрудничестве, учреждающее партнерство между Российской Федерацией, с одной стороны, и европейскими сообществами и их государствами — членами, с другой стороны. Корфу. 24 июня 1994 г. // СЗ РФ. 20. 04. 1998. № 16. Ст. 1802.</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 Соглашение о создании Содружества Независимых Государств. Минск. 8 декабря 1991 г. // Дипл. вестник. 1992. N 1. С. 3 6.</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Соглашение о сотрудничестве в области миграции и социальной защиты трудящихся-мигрантов. Москва. 15 апреля 1994 г. // Бюллетень международных договоров. 1997. N 2. С. 3 7.</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Соглашение о сотрудничестве в области охраны труда. Москва. 9 декабря1994 г. // Бюллетень международных договоров. № 1. 1996. С. 3-5.</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Соглашение о Таможенном Союзе между Российской Федерацией и Республикой Беларусь. Минск. 06 января 1995 г. // Бюллетень международных договоров. 1995. № 10. С. 31 -36.</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Соглашение о Таможенном Союзе. Москва. 20 января 1995 г. // Бюллетень международных договоров. 1995. № 6.</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Соглашение о формировании Единого Экономического Пространства. Ялта. 19 сентября 2003 г. // Документ не опубликован.</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Международной организация труда и Регламент Международной конференции труда. Международное бюро труда. Женева.1996. С. 5-23.</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Устав ООН. Сан-Франциско. 26 июня 1945 г. // Действующее международное право. В 3 т. Т. 1. М., 1996. С. 7-35.</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Устав Совета Европы. Лондон. 5 мая 1949 г. // СЗ РФ. 24 марта1997. № 12. Ст. 1390.</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Устав Содружества Независимых Государств. Минск. 22 января 1993 г. // Бюллетень международных договоров. 1994. № 1.</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Хартия социальных прав 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граждан независимых государств. 29 октября 1994 г. // Библиотека «</w:t>
      </w:r>
      <w:r>
        <w:rPr>
          <w:rStyle w:val="WW8Num4z0"/>
          <w:rFonts w:ascii="Verdana" w:hAnsi="Verdana"/>
          <w:color w:val="4682B4"/>
          <w:sz w:val="18"/>
          <w:szCs w:val="18"/>
        </w:rPr>
        <w:t>Российской газеты</w:t>
      </w:r>
      <w:r>
        <w:rPr>
          <w:rFonts w:ascii="Verdana" w:hAnsi="Verdana"/>
          <w:color w:val="000000"/>
          <w:sz w:val="18"/>
          <w:szCs w:val="18"/>
        </w:rPr>
        <w:t>». 1996. Вып. 18.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Нормативные правовые акты РФ</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Конституция Российской Федерации 1993 г. // Российская газета. 1993. №237.</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30.12.2001 г. // Российская газета. 2001. № 256.</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Федеральный закон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от 15.07.1995 г. // СЗ РФ. 1995. № 29. Ст. 2757.</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Федеральный закон «</w:t>
      </w:r>
      <w:r>
        <w:rPr>
          <w:rStyle w:val="WW8Num4z0"/>
          <w:rFonts w:ascii="Verdana" w:hAnsi="Verdana"/>
          <w:color w:val="4682B4"/>
          <w:sz w:val="18"/>
          <w:szCs w:val="18"/>
        </w:rPr>
        <w:t>О правовом положении иностранных граждан в Российской Федерации</w:t>
      </w:r>
      <w:r>
        <w:rPr>
          <w:rFonts w:ascii="Verdana" w:hAnsi="Verdana"/>
          <w:color w:val="000000"/>
          <w:sz w:val="18"/>
          <w:szCs w:val="18"/>
        </w:rPr>
        <w:t>» от 25 июля 2002 г. СЗ РФ. 29.07.2002. N 30. Ст. 3032.</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об упразднении принудительного труда» от 23.03.1998 г. // СЗ РФ. 1998. № 12. Ст. 1348.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Федеральный закон «О ратификации Конвенции Содружества Независимых Государств о правах и основных свободах человека» от 04.11.1995 г. // СЗ РФ. 06.11.1995. № 45. Ст. 4239.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Федеральный закон «</w:t>
      </w:r>
      <w:r>
        <w:rPr>
          <w:rStyle w:val="WW8Num4z0"/>
          <w:rFonts w:ascii="Verdana" w:hAnsi="Verdana"/>
          <w:color w:val="4682B4"/>
          <w:sz w:val="18"/>
          <w:szCs w:val="18"/>
        </w:rPr>
        <w:t>О ратификации Договора о создании Союзного государства</w:t>
      </w:r>
      <w:r>
        <w:rPr>
          <w:rFonts w:ascii="Verdana" w:hAnsi="Verdana"/>
          <w:color w:val="000000"/>
          <w:sz w:val="18"/>
          <w:szCs w:val="18"/>
        </w:rPr>
        <w:t>» от 02.01.2000 г. // СЗ РФ. 2000. № 2. Ст. 146.</w:t>
      </w:r>
    </w:p>
    <w:p w:rsidR="00415B8C" w:rsidRPr="00415B8C" w:rsidRDefault="00415B8C" w:rsidP="00415B8C">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66.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xml:space="preserve">» от 17.12.1997 г. // Рос. газета. </w:t>
      </w:r>
      <w:r w:rsidRPr="00415B8C">
        <w:rPr>
          <w:rFonts w:ascii="Verdana" w:hAnsi="Verdana"/>
          <w:color w:val="000000"/>
          <w:sz w:val="18"/>
          <w:szCs w:val="18"/>
          <w:lang w:val="en-US"/>
        </w:rPr>
        <w:t xml:space="preserve">1997. 23 </w:t>
      </w:r>
      <w:r>
        <w:rPr>
          <w:rFonts w:ascii="Verdana" w:hAnsi="Verdana"/>
          <w:color w:val="000000"/>
          <w:sz w:val="18"/>
          <w:szCs w:val="18"/>
        </w:rPr>
        <w:t>декабря</w:t>
      </w:r>
      <w:r w:rsidRPr="00415B8C">
        <w:rPr>
          <w:rFonts w:ascii="Verdana" w:hAnsi="Verdana"/>
          <w:color w:val="000000"/>
          <w:sz w:val="18"/>
          <w:szCs w:val="18"/>
          <w:lang w:val="en-US"/>
        </w:rPr>
        <w:t xml:space="preserve">.1. </w:t>
      </w:r>
      <w:r>
        <w:rPr>
          <w:rFonts w:ascii="Verdana" w:hAnsi="Verdana"/>
          <w:color w:val="000000"/>
          <w:sz w:val="18"/>
          <w:szCs w:val="18"/>
        </w:rPr>
        <w:t>Литература</w:t>
      </w:r>
    </w:p>
    <w:p w:rsidR="00415B8C" w:rsidRPr="00415B8C" w:rsidRDefault="00415B8C" w:rsidP="00415B8C">
      <w:pPr>
        <w:pStyle w:val="WW8Num2z0"/>
        <w:shd w:val="clear" w:color="auto" w:fill="F7F7F7"/>
        <w:spacing w:line="270" w:lineRule="atLeast"/>
        <w:jc w:val="both"/>
        <w:rPr>
          <w:rFonts w:ascii="Verdana" w:hAnsi="Verdana"/>
          <w:color w:val="000000"/>
          <w:sz w:val="18"/>
          <w:szCs w:val="18"/>
          <w:lang w:val="en-US"/>
        </w:rPr>
      </w:pPr>
      <w:r w:rsidRPr="00415B8C">
        <w:rPr>
          <w:rFonts w:ascii="Verdana" w:hAnsi="Verdana"/>
          <w:color w:val="000000"/>
          <w:sz w:val="18"/>
          <w:szCs w:val="18"/>
          <w:lang w:val="en-US"/>
        </w:rPr>
        <w:t xml:space="preserve">67. Allen F. </w:t>
      </w:r>
      <w:r>
        <w:rPr>
          <w:rFonts w:ascii="Verdana" w:hAnsi="Verdana"/>
          <w:color w:val="000000"/>
          <w:sz w:val="18"/>
          <w:szCs w:val="18"/>
        </w:rPr>
        <w:t>Е</w:t>
      </w:r>
      <w:r w:rsidRPr="00415B8C">
        <w:rPr>
          <w:rFonts w:ascii="Verdana" w:hAnsi="Verdana"/>
          <w:color w:val="000000"/>
          <w:sz w:val="18"/>
          <w:szCs w:val="18"/>
          <w:lang w:val="en-US"/>
        </w:rPr>
        <w:t>. The Treaty as an Instalment of Legislation. N.Y., 1952.</w:t>
      </w:r>
    </w:p>
    <w:p w:rsidR="00415B8C" w:rsidRPr="00415B8C" w:rsidRDefault="00415B8C" w:rsidP="00415B8C">
      <w:pPr>
        <w:pStyle w:val="WW8Num2z0"/>
        <w:shd w:val="clear" w:color="auto" w:fill="F7F7F7"/>
        <w:spacing w:line="270" w:lineRule="atLeast"/>
        <w:jc w:val="both"/>
        <w:rPr>
          <w:rFonts w:ascii="Verdana" w:hAnsi="Verdana"/>
          <w:color w:val="000000"/>
          <w:sz w:val="18"/>
          <w:szCs w:val="18"/>
          <w:lang w:val="en-US"/>
        </w:rPr>
      </w:pPr>
      <w:r w:rsidRPr="00415B8C">
        <w:rPr>
          <w:rFonts w:ascii="Verdana" w:hAnsi="Verdana"/>
          <w:color w:val="000000"/>
          <w:sz w:val="18"/>
          <w:szCs w:val="18"/>
          <w:lang w:val="en-US"/>
        </w:rPr>
        <w:t>68. Betten L. The Employment Contract in Transforming Labor Relations. London, 1995.</w:t>
      </w:r>
    </w:p>
    <w:p w:rsidR="00415B8C" w:rsidRPr="00415B8C" w:rsidRDefault="00415B8C" w:rsidP="00415B8C">
      <w:pPr>
        <w:pStyle w:val="WW8Num2z0"/>
        <w:shd w:val="clear" w:color="auto" w:fill="F7F7F7"/>
        <w:spacing w:line="270" w:lineRule="atLeast"/>
        <w:jc w:val="both"/>
        <w:rPr>
          <w:rFonts w:ascii="Verdana" w:hAnsi="Verdana"/>
          <w:color w:val="000000"/>
          <w:sz w:val="18"/>
          <w:szCs w:val="18"/>
          <w:lang w:val="en-US"/>
        </w:rPr>
      </w:pPr>
      <w:r w:rsidRPr="00415B8C">
        <w:rPr>
          <w:rFonts w:ascii="Verdana" w:hAnsi="Verdana"/>
          <w:color w:val="000000"/>
          <w:sz w:val="18"/>
          <w:szCs w:val="18"/>
          <w:lang w:val="en-US"/>
        </w:rPr>
        <w:t>69. Briggs H. The Law of Nations. N.Y., 1952.</w:t>
      </w:r>
    </w:p>
    <w:p w:rsidR="00415B8C" w:rsidRPr="00415B8C" w:rsidRDefault="00415B8C" w:rsidP="00415B8C">
      <w:pPr>
        <w:pStyle w:val="WW8Num2z0"/>
        <w:shd w:val="clear" w:color="auto" w:fill="F7F7F7"/>
        <w:spacing w:line="270" w:lineRule="atLeast"/>
        <w:jc w:val="both"/>
        <w:rPr>
          <w:rFonts w:ascii="Verdana" w:hAnsi="Verdana"/>
          <w:color w:val="000000"/>
          <w:sz w:val="18"/>
          <w:szCs w:val="18"/>
          <w:lang w:val="en-US"/>
        </w:rPr>
      </w:pPr>
      <w:r w:rsidRPr="00415B8C">
        <w:rPr>
          <w:rFonts w:ascii="Verdana" w:hAnsi="Verdana"/>
          <w:color w:val="000000"/>
          <w:sz w:val="18"/>
          <w:szCs w:val="18"/>
          <w:lang w:val="en-US"/>
        </w:rPr>
        <w:t>70. Cappelletti M. Integration through Law: Europe and American Federal experience: Consumer Law, Common Market and Federalism in Europe and the United States. Berlin, 1987.</w:t>
      </w:r>
    </w:p>
    <w:p w:rsidR="00415B8C" w:rsidRPr="00415B8C" w:rsidRDefault="00415B8C" w:rsidP="00415B8C">
      <w:pPr>
        <w:pStyle w:val="WW8Num2z0"/>
        <w:shd w:val="clear" w:color="auto" w:fill="F7F7F7"/>
        <w:spacing w:line="270" w:lineRule="atLeast"/>
        <w:jc w:val="both"/>
        <w:rPr>
          <w:rFonts w:ascii="Verdana" w:hAnsi="Verdana"/>
          <w:color w:val="000000"/>
          <w:sz w:val="18"/>
          <w:szCs w:val="18"/>
          <w:lang w:val="en-US"/>
        </w:rPr>
      </w:pPr>
      <w:r w:rsidRPr="00415B8C">
        <w:rPr>
          <w:rFonts w:ascii="Verdana" w:hAnsi="Verdana"/>
          <w:color w:val="000000"/>
          <w:sz w:val="18"/>
          <w:szCs w:val="18"/>
          <w:lang w:val="en-US"/>
        </w:rPr>
        <w:t>71. Collins H., Davies P., Rideout R. W. Legal Regulation of the Employment Relation 3 (W. G. Hart Legal Workshop). London, 2001.</w:t>
      </w:r>
    </w:p>
    <w:p w:rsidR="00415B8C" w:rsidRPr="00415B8C" w:rsidRDefault="00415B8C" w:rsidP="00415B8C">
      <w:pPr>
        <w:pStyle w:val="WW8Num2z0"/>
        <w:shd w:val="clear" w:color="auto" w:fill="F7F7F7"/>
        <w:spacing w:line="270" w:lineRule="atLeast"/>
        <w:jc w:val="both"/>
        <w:rPr>
          <w:rFonts w:ascii="Verdana" w:hAnsi="Verdana"/>
          <w:color w:val="000000"/>
          <w:sz w:val="18"/>
          <w:szCs w:val="18"/>
          <w:lang w:val="en-US"/>
        </w:rPr>
      </w:pPr>
      <w:r w:rsidRPr="00415B8C">
        <w:rPr>
          <w:rFonts w:ascii="Verdana" w:hAnsi="Verdana"/>
          <w:color w:val="000000"/>
          <w:sz w:val="18"/>
          <w:szCs w:val="18"/>
          <w:lang w:val="en-US"/>
        </w:rPr>
        <w:t>72. Friedman W. The Changing Structure of International Law. London, 1964.</w:t>
      </w:r>
    </w:p>
    <w:p w:rsidR="00415B8C" w:rsidRPr="00415B8C" w:rsidRDefault="00415B8C" w:rsidP="00415B8C">
      <w:pPr>
        <w:pStyle w:val="WW8Num2z0"/>
        <w:shd w:val="clear" w:color="auto" w:fill="F7F7F7"/>
        <w:spacing w:line="270" w:lineRule="atLeast"/>
        <w:jc w:val="both"/>
        <w:rPr>
          <w:rFonts w:ascii="Verdana" w:hAnsi="Verdana"/>
          <w:color w:val="000000"/>
          <w:sz w:val="18"/>
          <w:szCs w:val="18"/>
          <w:lang w:val="en-US"/>
        </w:rPr>
      </w:pPr>
      <w:r w:rsidRPr="00415B8C">
        <w:rPr>
          <w:rFonts w:ascii="Verdana" w:hAnsi="Verdana"/>
          <w:color w:val="000000"/>
          <w:sz w:val="18"/>
          <w:szCs w:val="18"/>
          <w:lang w:val="en-US"/>
        </w:rPr>
        <w:t>73. Jenks C. The Common Law of Mankind. London, 1958.</w:t>
      </w:r>
    </w:p>
    <w:p w:rsidR="00415B8C" w:rsidRPr="00415B8C" w:rsidRDefault="00415B8C" w:rsidP="00415B8C">
      <w:pPr>
        <w:pStyle w:val="WW8Num2z0"/>
        <w:shd w:val="clear" w:color="auto" w:fill="F7F7F7"/>
        <w:spacing w:line="270" w:lineRule="atLeast"/>
        <w:jc w:val="both"/>
        <w:rPr>
          <w:rFonts w:ascii="Verdana" w:hAnsi="Verdana"/>
          <w:color w:val="000000"/>
          <w:sz w:val="18"/>
          <w:szCs w:val="18"/>
          <w:lang w:val="en-US"/>
        </w:rPr>
      </w:pPr>
      <w:r w:rsidRPr="00415B8C">
        <w:rPr>
          <w:rFonts w:ascii="Verdana" w:hAnsi="Verdana"/>
          <w:color w:val="000000"/>
          <w:sz w:val="18"/>
          <w:szCs w:val="18"/>
          <w:lang w:val="en-US"/>
        </w:rPr>
        <w:t>74. Kelsen H. Principles of International Law. N.Y., 1952.</w:t>
      </w:r>
    </w:p>
    <w:p w:rsidR="00415B8C" w:rsidRPr="00415B8C" w:rsidRDefault="00415B8C" w:rsidP="00415B8C">
      <w:pPr>
        <w:pStyle w:val="WW8Num2z0"/>
        <w:shd w:val="clear" w:color="auto" w:fill="F7F7F7"/>
        <w:spacing w:line="270" w:lineRule="atLeast"/>
        <w:jc w:val="both"/>
        <w:rPr>
          <w:rFonts w:ascii="Verdana" w:hAnsi="Verdana"/>
          <w:color w:val="000000"/>
          <w:sz w:val="18"/>
          <w:szCs w:val="18"/>
          <w:lang w:val="en-US"/>
        </w:rPr>
      </w:pPr>
      <w:r w:rsidRPr="00415B8C">
        <w:rPr>
          <w:rFonts w:ascii="Verdana" w:hAnsi="Verdana"/>
          <w:color w:val="000000"/>
          <w:sz w:val="18"/>
          <w:szCs w:val="18"/>
          <w:lang w:val="en-US"/>
        </w:rPr>
        <w:t>75. McNair A.D. The Law Treaties. Oxford. 1961.</w:t>
      </w:r>
    </w:p>
    <w:p w:rsidR="00415B8C" w:rsidRPr="00415B8C" w:rsidRDefault="00415B8C" w:rsidP="00415B8C">
      <w:pPr>
        <w:pStyle w:val="WW8Num2z0"/>
        <w:shd w:val="clear" w:color="auto" w:fill="F7F7F7"/>
        <w:spacing w:line="270" w:lineRule="atLeast"/>
        <w:jc w:val="both"/>
        <w:rPr>
          <w:rFonts w:ascii="Verdana" w:hAnsi="Verdana"/>
          <w:color w:val="000000"/>
          <w:sz w:val="18"/>
          <w:szCs w:val="18"/>
          <w:lang w:val="en-US"/>
        </w:rPr>
      </w:pPr>
      <w:r w:rsidRPr="00415B8C">
        <w:rPr>
          <w:rFonts w:ascii="Verdana" w:hAnsi="Verdana"/>
          <w:color w:val="000000"/>
          <w:sz w:val="18"/>
          <w:szCs w:val="18"/>
          <w:lang w:val="en-US"/>
        </w:rPr>
        <w:t>76. Schwarzenberger G. The Frontiers of International Law. London, 1962.</w:t>
      </w:r>
    </w:p>
    <w:p w:rsidR="00415B8C" w:rsidRPr="00415B8C" w:rsidRDefault="00415B8C" w:rsidP="00415B8C">
      <w:pPr>
        <w:pStyle w:val="WW8Num2z0"/>
        <w:shd w:val="clear" w:color="auto" w:fill="F7F7F7"/>
        <w:spacing w:line="270" w:lineRule="atLeast"/>
        <w:jc w:val="both"/>
        <w:rPr>
          <w:rFonts w:ascii="Verdana" w:hAnsi="Verdana"/>
          <w:color w:val="000000"/>
          <w:sz w:val="18"/>
          <w:szCs w:val="18"/>
          <w:lang w:val="en-US"/>
        </w:rPr>
      </w:pPr>
      <w:r w:rsidRPr="00415B8C">
        <w:rPr>
          <w:rFonts w:ascii="Verdana" w:hAnsi="Verdana"/>
          <w:color w:val="000000"/>
          <w:sz w:val="18"/>
          <w:szCs w:val="18"/>
          <w:lang w:val="en-US"/>
        </w:rPr>
        <w:t>77. Snyder F. Constitutional Dimensions of European Economic Integration. Hague, 1996.</w:t>
      </w:r>
    </w:p>
    <w:p w:rsidR="00415B8C" w:rsidRPr="00415B8C" w:rsidRDefault="00415B8C" w:rsidP="00415B8C">
      <w:pPr>
        <w:pStyle w:val="WW8Num2z0"/>
        <w:shd w:val="clear" w:color="auto" w:fill="F7F7F7"/>
        <w:spacing w:line="270" w:lineRule="atLeast"/>
        <w:jc w:val="both"/>
        <w:rPr>
          <w:rFonts w:ascii="Verdana" w:hAnsi="Verdana"/>
          <w:color w:val="000000"/>
          <w:sz w:val="18"/>
          <w:szCs w:val="18"/>
          <w:lang w:val="en-US"/>
        </w:rPr>
      </w:pPr>
      <w:r w:rsidRPr="00415B8C">
        <w:rPr>
          <w:rFonts w:ascii="Verdana" w:hAnsi="Verdana"/>
          <w:color w:val="000000"/>
          <w:sz w:val="18"/>
          <w:szCs w:val="18"/>
          <w:lang w:val="en-US"/>
        </w:rPr>
        <w:t>78. The Evolution of Labour Law (1992-2003) / S. Sciarra (ed.) Luxembourg, 2005.</w:t>
      </w:r>
    </w:p>
    <w:p w:rsidR="00415B8C" w:rsidRPr="00415B8C" w:rsidRDefault="00415B8C" w:rsidP="00415B8C">
      <w:pPr>
        <w:pStyle w:val="WW8Num2z0"/>
        <w:shd w:val="clear" w:color="auto" w:fill="F7F7F7"/>
        <w:spacing w:line="270" w:lineRule="atLeast"/>
        <w:jc w:val="both"/>
        <w:rPr>
          <w:rFonts w:ascii="Verdana" w:hAnsi="Verdana"/>
          <w:color w:val="000000"/>
          <w:sz w:val="18"/>
          <w:szCs w:val="18"/>
          <w:lang w:val="en-US"/>
        </w:rPr>
      </w:pPr>
      <w:r w:rsidRPr="00415B8C">
        <w:rPr>
          <w:rFonts w:ascii="Verdana" w:hAnsi="Verdana"/>
          <w:color w:val="000000"/>
          <w:sz w:val="18"/>
          <w:szCs w:val="18"/>
          <w:lang w:val="en-US"/>
        </w:rPr>
        <w:t>79. Trippel H. Volkerrecht und Landesrecht. Leipzig. 1899.</w:t>
      </w:r>
    </w:p>
    <w:p w:rsidR="00415B8C" w:rsidRPr="00415B8C" w:rsidRDefault="00415B8C" w:rsidP="00415B8C">
      <w:pPr>
        <w:pStyle w:val="WW8Num2z0"/>
        <w:shd w:val="clear" w:color="auto" w:fill="F7F7F7"/>
        <w:spacing w:line="270" w:lineRule="atLeast"/>
        <w:jc w:val="both"/>
        <w:rPr>
          <w:rFonts w:ascii="Verdana" w:hAnsi="Verdana"/>
          <w:color w:val="000000"/>
          <w:sz w:val="18"/>
          <w:szCs w:val="18"/>
          <w:lang w:val="en-US"/>
        </w:rPr>
      </w:pPr>
      <w:r w:rsidRPr="00415B8C">
        <w:rPr>
          <w:rFonts w:ascii="Verdana" w:hAnsi="Verdana"/>
          <w:color w:val="000000"/>
          <w:sz w:val="18"/>
          <w:szCs w:val="18"/>
          <w:lang w:val="en-US"/>
        </w:rPr>
        <w:t>80. Weinberg Y. An introduction to General System Thinking. N.Y., 1972.</w:t>
      </w:r>
    </w:p>
    <w:p w:rsidR="00415B8C" w:rsidRDefault="00415B8C" w:rsidP="00415B8C">
      <w:pPr>
        <w:pStyle w:val="WW8Num2z0"/>
        <w:shd w:val="clear" w:color="auto" w:fill="F7F7F7"/>
        <w:spacing w:line="270" w:lineRule="atLeast"/>
        <w:jc w:val="both"/>
        <w:rPr>
          <w:rFonts w:ascii="Verdana" w:hAnsi="Verdana"/>
          <w:color w:val="000000"/>
          <w:sz w:val="18"/>
          <w:szCs w:val="18"/>
        </w:rPr>
      </w:pPr>
      <w:r w:rsidRPr="00415B8C">
        <w:rPr>
          <w:rFonts w:ascii="Verdana" w:hAnsi="Verdana"/>
          <w:color w:val="000000"/>
          <w:sz w:val="18"/>
          <w:szCs w:val="18"/>
          <w:lang w:val="en-US"/>
        </w:rPr>
        <w:t xml:space="preserve">81. Yearbook of the international law commition. </w:t>
      </w:r>
      <w:r>
        <w:rPr>
          <w:rFonts w:ascii="Verdana" w:hAnsi="Verdana"/>
          <w:color w:val="000000"/>
          <w:sz w:val="18"/>
          <w:szCs w:val="18"/>
        </w:rPr>
        <w:t>Geneva. 1950.</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82.</w:t>
      </w:r>
      <w:r>
        <w:rPr>
          <w:rStyle w:val="WW8Num3z0"/>
          <w:rFonts w:ascii="Verdana" w:hAnsi="Verdana"/>
          <w:color w:val="000000"/>
          <w:sz w:val="18"/>
          <w:szCs w:val="18"/>
        </w:rPr>
        <w:t> </w:t>
      </w:r>
      <w:r>
        <w:rPr>
          <w:rStyle w:val="WW8Num4z0"/>
          <w:rFonts w:ascii="Verdana" w:hAnsi="Verdana"/>
          <w:color w:val="4682B4"/>
          <w:sz w:val="18"/>
          <w:szCs w:val="18"/>
        </w:rPr>
        <w:t>Абдуллаев</w:t>
      </w:r>
      <w:r>
        <w:rPr>
          <w:rStyle w:val="WW8Num3z0"/>
          <w:rFonts w:ascii="Verdana" w:hAnsi="Verdana"/>
          <w:color w:val="000000"/>
          <w:sz w:val="18"/>
          <w:szCs w:val="18"/>
        </w:rPr>
        <w:t> </w:t>
      </w:r>
      <w:r>
        <w:rPr>
          <w:rFonts w:ascii="Verdana" w:hAnsi="Verdana"/>
          <w:color w:val="000000"/>
          <w:sz w:val="18"/>
          <w:szCs w:val="18"/>
        </w:rPr>
        <w:t>A.K. Единство и дифференциация трудового законодательства // Известия АН</w:t>
      </w:r>
      <w:r>
        <w:rPr>
          <w:rStyle w:val="WW8Num3z0"/>
          <w:rFonts w:ascii="Verdana" w:hAnsi="Verdana"/>
          <w:color w:val="000000"/>
          <w:sz w:val="18"/>
          <w:szCs w:val="18"/>
        </w:rPr>
        <w:t> </w:t>
      </w:r>
      <w:r>
        <w:rPr>
          <w:rStyle w:val="WW8Num4z0"/>
          <w:rFonts w:ascii="Verdana" w:hAnsi="Verdana"/>
          <w:color w:val="4682B4"/>
          <w:sz w:val="18"/>
          <w:szCs w:val="18"/>
        </w:rPr>
        <w:t>ТССР</w:t>
      </w:r>
      <w:r>
        <w:rPr>
          <w:rFonts w:ascii="Verdana" w:hAnsi="Verdana"/>
          <w:color w:val="000000"/>
          <w:sz w:val="18"/>
          <w:szCs w:val="18"/>
        </w:rPr>
        <w:t>. 1990. № 4.</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М., 2008.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Аметистов</w:t>
      </w:r>
      <w:r>
        <w:rPr>
          <w:rStyle w:val="WW8Num3z0"/>
          <w:rFonts w:ascii="Verdana" w:hAnsi="Verdana"/>
          <w:color w:val="000000"/>
          <w:sz w:val="18"/>
          <w:szCs w:val="18"/>
        </w:rPr>
        <w:t> </w:t>
      </w:r>
      <w:r>
        <w:rPr>
          <w:rFonts w:ascii="Verdana" w:hAnsi="Verdana"/>
          <w:color w:val="000000"/>
          <w:sz w:val="18"/>
          <w:szCs w:val="18"/>
        </w:rPr>
        <w:t>Э.М. Международное право и труд. М., 1982.</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Аметистов</w:t>
      </w:r>
      <w:r>
        <w:rPr>
          <w:rStyle w:val="WW8Num3z0"/>
          <w:rFonts w:ascii="Verdana" w:hAnsi="Verdana"/>
          <w:color w:val="000000"/>
          <w:sz w:val="18"/>
          <w:szCs w:val="18"/>
        </w:rPr>
        <w:t> </w:t>
      </w:r>
      <w:r>
        <w:rPr>
          <w:rFonts w:ascii="Verdana" w:hAnsi="Verdana"/>
          <w:color w:val="000000"/>
          <w:sz w:val="18"/>
          <w:szCs w:val="18"/>
        </w:rPr>
        <w:t>Э.М. Международное трудовое право и рабочий класс. М., 1970.</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В.И. Применение российскими судами международных трудовых норм. М., 2003.</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Анцилотти</w:t>
      </w:r>
      <w:r>
        <w:rPr>
          <w:rStyle w:val="WW8Num3z0"/>
          <w:rFonts w:ascii="Verdana" w:hAnsi="Verdana"/>
          <w:color w:val="000000"/>
          <w:sz w:val="18"/>
          <w:szCs w:val="18"/>
        </w:rPr>
        <w:t> </w:t>
      </w:r>
      <w:r>
        <w:rPr>
          <w:rFonts w:ascii="Verdana" w:hAnsi="Verdana"/>
          <w:color w:val="000000"/>
          <w:sz w:val="18"/>
          <w:szCs w:val="18"/>
        </w:rPr>
        <w:t>Д. Курс международного права. В 2 т. Т. I. М. 1961.</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Асриян</w:t>
      </w:r>
      <w:r>
        <w:rPr>
          <w:rStyle w:val="WW8Num3z0"/>
          <w:rFonts w:ascii="Verdana" w:hAnsi="Verdana"/>
          <w:color w:val="000000"/>
          <w:sz w:val="18"/>
          <w:szCs w:val="18"/>
        </w:rPr>
        <w:t> </w:t>
      </w:r>
      <w:r>
        <w:rPr>
          <w:rFonts w:ascii="Verdana" w:hAnsi="Verdana"/>
          <w:color w:val="000000"/>
          <w:sz w:val="18"/>
          <w:szCs w:val="18"/>
        </w:rPr>
        <w:t>Б. А. Международный труд: основные правовые понятия // Межд. публичное и частное право. 2004. № 1.</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 И. Унификация и дифференциация норм в трудовом праве // Советское государство и право. № 10. 1971.</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Барышников</w:t>
      </w:r>
      <w:r>
        <w:rPr>
          <w:rStyle w:val="WW8Num3z0"/>
          <w:rFonts w:ascii="Verdana" w:hAnsi="Verdana"/>
          <w:color w:val="000000"/>
          <w:sz w:val="18"/>
          <w:szCs w:val="18"/>
        </w:rPr>
        <w:t> </w:t>
      </w:r>
      <w:r>
        <w:rPr>
          <w:rFonts w:ascii="Verdana" w:hAnsi="Verdana"/>
          <w:color w:val="000000"/>
          <w:sz w:val="18"/>
          <w:szCs w:val="18"/>
        </w:rPr>
        <w:t>М.Ю. Соотношение европейского принципа лояльного сотрудничества с принципом международного сотрудничества государств // Международное публичное и частное право. 2007. № 1.</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Безина</w:t>
      </w:r>
      <w:r>
        <w:rPr>
          <w:rStyle w:val="WW8Num3z0"/>
          <w:rFonts w:ascii="Verdana" w:hAnsi="Verdana"/>
          <w:color w:val="000000"/>
          <w:sz w:val="18"/>
          <w:szCs w:val="18"/>
        </w:rPr>
        <w:t> </w:t>
      </w:r>
      <w:r>
        <w:rPr>
          <w:rFonts w:ascii="Verdana" w:hAnsi="Verdana"/>
          <w:color w:val="000000"/>
          <w:sz w:val="18"/>
          <w:szCs w:val="18"/>
        </w:rPr>
        <w:t>А. К., Бикеев А. А.,</w:t>
      </w:r>
      <w:r>
        <w:rPr>
          <w:rStyle w:val="WW8Num3z0"/>
          <w:rFonts w:ascii="Verdana" w:hAnsi="Verdana"/>
          <w:color w:val="000000"/>
          <w:sz w:val="18"/>
          <w:szCs w:val="18"/>
        </w:rPr>
        <w:t> </w:t>
      </w:r>
      <w:r>
        <w:rPr>
          <w:rStyle w:val="WW8Num4z0"/>
          <w:rFonts w:ascii="Verdana" w:hAnsi="Verdana"/>
          <w:color w:val="4682B4"/>
          <w:sz w:val="18"/>
          <w:szCs w:val="18"/>
        </w:rPr>
        <w:t>Сафина</w:t>
      </w:r>
      <w:r>
        <w:rPr>
          <w:rStyle w:val="WW8Num3z0"/>
          <w:rFonts w:ascii="Verdana" w:hAnsi="Verdana"/>
          <w:color w:val="000000"/>
          <w:sz w:val="18"/>
          <w:szCs w:val="18"/>
        </w:rPr>
        <w:t> </w:t>
      </w:r>
      <w:r>
        <w:rPr>
          <w:rFonts w:ascii="Verdana" w:hAnsi="Verdana"/>
          <w:color w:val="000000"/>
          <w:sz w:val="18"/>
          <w:szCs w:val="18"/>
        </w:rPr>
        <w:t>Д. А. Индивидуально-договорное регулирование труда рабочих и служащих. Казань, 1984.</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Безина</w:t>
      </w:r>
      <w:r>
        <w:rPr>
          <w:rStyle w:val="WW8Num3z0"/>
          <w:rFonts w:ascii="Verdana" w:hAnsi="Verdana"/>
          <w:color w:val="000000"/>
          <w:sz w:val="18"/>
          <w:szCs w:val="18"/>
        </w:rPr>
        <w:t> </w:t>
      </w:r>
      <w:r>
        <w:rPr>
          <w:rFonts w:ascii="Verdana" w:hAnsi="Verdana"/>
          <w:color w:val="000000"/>
          <w:sz w:val="18"/>
          <w:szCs w:val="18"/>
        </w:rPr>
        <w:t>А.К. Судебная практика по трудовым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Казань, 2004.</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Безина</w:t>
      </w:r>
      <w:r>
        <w:rPr>
          <w:rStyle w:val="WW8Num3z0"/>
          <w:rFonts w:ascii="Verdana" w:hAnsi="Verdana"/>
          <w:color w:val="000000"/>
          <w:sz w:val="18"/>
          <w:szCs w:val="18"/>
        </w:rPr>
        <w:t> </w:t>
      </w:r>
      <w:r>
        <w:rPr>
          <w:rFonts w:ascii="Verdana" w:hAnsi="Verdana"/>
          <w:color w:val="000000"/>
          <w:sz w:val="18"/>
          <w:szCs w:val="18"/>
        </w:rPr>
        <w:t>А.К. Трудовое право. Библиографический указатель литературы 1986-2006 г.г. В 2 ч. Ч. I. Ч. II. Казань, 2008.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Д.К. Международное трудовое право. М., 2008.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Бержель</w:t>
      </w:r>
      <w:r>
        <w:rPr>
          <w:rStyle w:val="WW8Num3z0"/>
          <w:rFonts w:ascii="Verdana" w:hAnsi="Verdana"/>
          <w:color w:val="000000"/>
          <w:sz w:val="18"/>
          <w:szCs w:val="18"/>
        </w:rPr>
        <w:t> </w:t>
      </w:r>
      <w:r>
        <w:rPr>
          <w:rFonts w:ascii="Verdana" w:hAnsi="Verdana"/>
          <w:color w:val="000000"/>
          <w:sz w:val="18"/>
          <w:szCs w:val="18"/>
        </w:rPr>
        <w:t>Ж. Общая теория права. М., 2000.</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Библиотека «</w:t>
      </w:r>
      <w:r>
        <w:rPr>
          <w:rStyle w:val="WW8Num4z0"/>
          <w:rFonts w:ascii="Verdana" w:hAnsi="Verdana"/>
          <w:color w:val="4682B4"/>
          <w:sz w:val="18"/>
          <w:szCs w:val="18"/>
        </w:rPr>
        <w:t>Российской газеты</w:t>
      </w:r>
      <w:r>
        <w:rPr>
          <w:rFonts w:ascii="Verdana" w:hAnsi="Verdana"/>
          <w:color w:val="000000"/>
          <w:sz w:val="18"/>
          <w:szCs w:val="18"/>
        </w:rPr>
        <w:t>». 1996. Вып. 18.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Блищенко</w:t>
      </w:r>
      <w:r>
        <w:rPr>
          <w:rStyle w:val="WW8Num3z0"/>
          <w:rFonts w:ascii="Verdana" w:hAnsi="Verdana"/>
          <w:color w:val="000000"/>
          <w:sz w:val="18"/>
          <w:szCs w:val="18"/>
        </w:rPr>
        <w:t> </w:t>
      </w:r>
      <w:r>
        <w:rPr>
          <w:rFonts w:ascii="Verdana" w:hAnsi="Verdana"/>
          <w:color w:val="000000"/>
          <w:sz w:val="18"/>
          <w:szCs w:val="18"/>
        </w:rPr>
        <w:t>И.П. Международно-правовые проблемы государств, входящих в СНГ // Московский журнал международного права. 1994. № 1.</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Бобров P.JI. Основные проблемы теории международного права. М., 1968.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Правовое регулирование международных хозяйственных отношений. М., 1970.</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Броунли</w:t>
      </w:r>
      <w:r>
        <w:rPr>
          <w:rStyle w:val="WW8Num3z0"/>
          <w:rFonts w:ascii="Verdana" w:hAnsi="Verdana"/>
          <w:color w:val="000000"/>
          <w:sz w:val="18"/>
          <w:szCs w:val="18"/>
        </w:rPr>
        <w:t> </w:t>
      </w:r>
      <w:r>
        <w:rPr>
          <w:rFonts w:ascii="Verdana" w:hAnsi="Verdana"/>
          <w:color w:val="000000"/>
          <w:sz w:val="18"/>
          <w:szCs w:val="18"/>
        </w:rPr>
        <w:t>Я. Международное право. В 2-х т. Т. 1 М., 1977.</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К дискуссии о понимании международного трудового права в российской и зарубежной доктринах // Вестник Перм. ун-та.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науки. 2007. Вып. 8(13).</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Классификация коллективных соглашений в России и за рубежом // Два века юридической науки и образования в Казанском университете. Казань, 2004.</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О сближении российского трудового права и трудового права (права занятости) Евросоюза // Доклады и выступления: Конференция, посвященная 100-летию профессора И. Г. Александрова 19-20 июня 2008. М., 2008.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Проблемы свободы труда в трудовом праве России. Пермь, 1992.</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Буткевич</w:t>
      </w:r>
      <w:r>
        <w:rPr>
          <w:rStyle w:val="WW8Num3z0"/>
          <w:rFonts w:ascii="Verdana" w:hAnsi="Verdana"/>
          <w:color w:val="000000"/>
          <w:sz w:val="18"/>
          <w:szCs w:val="18"/>
        </w:rPr>
        <w:t> </w:t>
      </w:r>
      <w:r>
        <w:rPr>
          <w:rFonts w:ascii="Verdana" w:hAnsi="Verdana"/>
          <w:color w:val="000000"/>
          <w:sz w:val="18"/>
          <w:szCs w:val="18"/>
        </w:rPr>
        <w:t>В.Г. Соотношение внутригосударственного и международного права. Киев, 1991.</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Васечко</w:t>
      </w:r>
      <w:r>
        <w:rPr>
          <w:rStyle w:val="WW8Num3z0"/>
          <w:rFonts w:ascii="Verdana" w:hAnsi="Verdana"/>
          <w:color w:val="000000"/>
          <w:sz w:val="18"/>
          <w:szCs w:val="18"/>
        </w:rPr>
        <w:t> </w:t>
      </w:r>
      <w:r>
        <w:rPr>
          <w:rFonts w:ascii="Verdana" w:hAnsi="Verdana"/>
          <w:color w:val="000000"/>
          <w:sz w:val="18"/>
          <w:szCs w:val="18"/>
        </w:rPr>
        <w:t>А. А. Понятие международного договора в правовой системе России // Международное публичное и частное право. № 1. 2007.</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Ю.В. Единство и дифференциация в праве социального обеспечения Российской Федерации // Трудовое право и право социального обеспечения. Актуальные проблемы. М., 2006.</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Ваттель</w:t>
      </w:r>
      <w:r>
        <w:rPr>
          <w:rStyle w:val="WW8Num3z0"/>
          <w:rFonts w:ascii="Verdana" w:hAnsi="Verdana"/>
          <w:color w:val="000000"/>
          <w:sz w:val="18"/>
          <w:szCs w:val="18"/>
        </w:rPr>
        <w:t> </w:t>
      </w:r>
      <w:r>
        <w:rPr>
          <w:rFonts w:ascii="Verdana" w:hAnsi="Verdana"/>
          <w:color w:val="000000"/>
          <w:sz w:val="18"/>
          <w:szCs w:val="18"/>
        </w:rPr>
        <w:t>Э. Право народов или Принципы естественного права, применяемые к поведению и делам наций и</w:t>
      </w:r>
      <w:r>
        <w:rPr>
          <w:rStyle w:val="WW8Num3z0"/>
          <w:rFonts w:ascii="Verdana" w:hAnsi="Verdana"/>
          <w:color w:val="000000"/>
          <w:sz w:val="18"/>
          <w:szCs w:val="18"/>
        </w:rPr>
        <w:t> </w:t>
      </w:r>
      <w:r>
        <w:rPr>
          <w:rStyle w:val="WW8Num4z0"/>
          <w:rFonts w:ascii="Verdana" w:hAnsi="Verdana"/>
          <w:color w:val="4682B4"/>
          <w:sz w:val="18"/>
          <w:szCs w:val="18"/>
        </w:rPr>
        <w:t>суверенов</w:t>
      </w:r>
      <w:r>
        <w:rPr>
          <w:rFonts w:ascii="Verdana" w:hAnsi="Verdana"/>
          <w:color w:val="000000"/>
          <w:sz w:val="18"/>
          <w:szCs w:val="18"/>
        </w:rPr>
        <w:t>. М., 1960.</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Веретенникова</w:t>
      </w:r>
      <w:r>
        <w:rPr>
          <w:rStyle w:val="WW8Num3z0"/>
          <w:rFonts w:ascii="Verdana" w:hAnsi="Verdana"/>
          <w:color w:val="000000"/>
          <w:sz w:val="18"/>
          <w:szCs w:val="18"/>
        </w:rPr>
        <w:t> </w:t>
      </w:r>
      <w:r>
        <w:rPr>
          <w:rFonts w:ascii="Verdana" w:hAnsi="Verdana"/>
          <w:color w:val="000000"/>
          <w:sz w:val="18"/>
          <w:szCs w:val="18"/>
        </w:rPr>
        <w:t>О.Н. Административно-правовое регулирование внешней миграции в Российской Федерации: Автореф. дисс. канд. юрид. наук. Екатеринбург, 2009.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Вострецова</w:t>
      </w:r>
      <w:r>
        <w:rPr>
          <w:rStyle w:val="WW8Num3z0"/>
          <w:rFonts w:ascii="Verdana" w:hAnsi="Verdana"/>
          <w:color w:val="000000"/>
          <w:sz w:val="18"/>
          <w:szCs w:val="18"/>
        </w:rPr>
        <w:t> </w:t>
      </w:r>
      <w:r>
        <w:rPr>
          <w:rFonts w:ascii="Verdana" w:hAnsi="Verdana"/>
          <w:color w:val="000000"/>
          <w:sz w:val="18"/>
          <w:szCs w:val="18"/>
        </w:rPr>
        <w:t>О.А. Конвенции и Рекомендации Международной Организации Труда: Автореф. дисс.докт. юрид. наук. М., 2006.</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Гавердовский</w:t>
      </w:r>
      <w:r>
        <w:rPr>
          <w:rStyle w:val="WW8Num3z0"/>
          <w:rFonts w:ascii="Verdana" w:hAnsi="Verdana"/>
          <w:color w:val="000000"/>
          <w:sz w:val="18"/>
          <w:szCs w:val="18"/>
        </w:rPr>
        <w:t> </w:t>
      </w:r>
      <w:r>
        <w:rPr>
          <w:rFonts w:ascii="Verdana" w:hAnsi="Verdana"/>
          <w:color w:val="000000"/>
          <w:sz w:val="18"/>
          <w:szCs w:val="18"/>
        </w:rPr>
        <w:t>А.С. Имплементация норм международного права. Киев, 1980.</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В.В. Понятие и взаимодействие международной и национальных правовых систем. Владивосток, 2005.</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Гегель</w:t>
      </w:r>
      <w:r>
        <w:rPr>
          <w:rStyle w:val="WW8Num3z0"/>
          <w:rFonts w:ascii="Verdana" w:hAnsi="Verdana"/>
          <w:color w:val="000000"/>
          <w:sz w:val="18"/>
          <w:szCs w:val="18"/>
        </w:rPr>
        <w:t> </w:t>
      </w:r>
      <w:r>
        <w:rPr>
          <w:rFonts w:ascii="Verdana" w:hAnsi="Verdana"/>
          <w:color w:val="000000"/>
          <w:sz w:val="18"/>
          <w:szCs w:val="18"/>
        </w:rPr>
        <w:t>Г.В.Ф. Соч.: В 8 т. Т. VII. Философия права. М.-Л., 1934.</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Екатеринбург, 1997.</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Правовое регулирование труда отдельных категорий работников. М., 2003.</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116.</w:t>
      </w:r>
      <w:r>
        <w:rPr>
          <w:rStyle w:val="WW8Num3z0"/>
          <w:rFonts w:ascii="Verdana" w:hAnsi="Verdana"/>
          <w:color w:val="000000"/>
          <w:sz w:val="18"/>
          <w:szCs w:val="18"/>
        </w:rPr>
        <w:t> </w:t>
      </w:r>
      <w:r>
        <w:rPr>
          <w:rStyle w:val="WW8Num4z0"/>
          <w:rFonts w:ascii="Verdana" w:hAnsi="Verdana"/>
          <w:color w:val="4682B4"/>
          <w:sz w:val="18"/>
          <w:szCs w:val="18"/>
        </w:rPr>
        <w:t>Горбачева</w:t>
      </w:r>
      <w:r>
        <w:rPr>
          <w:rStyle w:val="WW8Num3z0"/>
          <w:rFonts w:ascii="Verdana" w:hAnsi="Verdana"/>
          <w:color w:val="000000"/>
          <w:sz w:val="18"/>
          <w:szCs w:val="18"/>
        </w:rPr>
        <w:t> </w:t>
      </w:r>
      <w:r>
        <w:rPr>
          <w:rFonts w:ascii="Verdana" w:hAnsi="Verdana"/>
          <w:color w:val="000000"/>
          <w:sz w:val="18"/>
          <w:szCs w:val="18"/>
        </w:rPr>
        <w:t>Ж.А., Дмитриева И.К. Источники трудового права // Трудовое право России / под ред. А. М.</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М., 2006.</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Б.А., Маврин С.П., Хохлов Е.Б. Источники трудового права и источники правового регулирования общественно-трудовых отношений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2003. № 6.</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Б.А. Современное правовое регулирование социально-трудовых отношений в России: средства, механизм, источники и особенности: Дисс.канд. юрид. наук. Санкт-Петербург, 2006.</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Гречко JI.B.,</w:t>
      </w:r>
      <w:r>
        <w:rPr>
          <w:rStyle w:val="WW8Num3z0"/>
          <w:rFonts w:ascii="Verdana" w:hAnsi="Verdana"/>
          <w:color w:val="000000"/>
          <w:sz w:val="18"/>
          <w:szCs w:val="18"/>
        </w:rPr>
        <w:t> </w:t>
      </w:r>
      <w:r>
        <w:rPr>
          <w:rStyle w:val="WW8Num4z0"/>
          <w:rFonts w:ascii="Verdana" w:hAnsi="Verdana"/>
          <w:color w:val="4682B4"/>
          <w:sz w:val="18"/>
          <w:szCs w:val="18"/>
        </w:rPr>
        <w:t>Шинкарецкая</w:t>
      </w:r>
      <w:r>
        <w:rPr>
          <w:rStyle w:val="WW8Num3z0"/>
          <w:rFonts w:ascii="Verdana" w:hAnsi="Verdana"/>
          <w:color w:val="000000"/>
          <w:sz w:val="18"/>
          <w:szCs w:val="18"/>
        </w:rPr>
        <w:t> </w:t>
      </w:r>
      <w:r>
        <w:rPr>
          <w:rFonts w:ascii="Verdana" w:hAnsi="Verdana"/>
          <w:color w:val="000000"/>
          <w:sz w:val="18"/>
          <w:szCs w:val="18"/>
        </w:rPr>
        <w:t>Г.Г. Понятие конфедерации и СНГ // Московский журнал международного права. 1994. № 2.</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М., 2004.</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Давлетгильдеев</w:t>
      </w:r>
      <w:r>
        <w:rPr>
          <w:rStyle w:val="WW8Num3z0"/>
          <w:rFonts w:ascii="Verdana" w:hAnsi="Verdana"/>
          <w:color w:val="000000"/>
          <w:sz w:val="18"/>
          <w:szCs w:val="18"/>
        </w:rPr>
        <w:t> </w:t>
      </w:r>
      <w:r>
        <w:rPr>
          <w:rFonts w:ascii="Verdana" w:hAnsi="Verdana"/>
          <w:color w:val="000000"/>
          <w:sz w:val="18"/>
          <w:szCs w:val="18"/>
        </w:rPr>
        <w:t>Р.Ш. Международно-правовое сотрудничество государств-членов СНГ в области труда и социального обеспечения: Дисс. канд. юрид. наук. Казань, 1998.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Давлетгильдеев</w:t>
      </w:r>
      <w:r>
        <w:rPr>
          <w:rStyle w:val="WW8Num3z0"/>
          <w:rFonts w:ascii="Verdana" w:hAnsi="Verdana"/>
          <w:color w:val="000000"/>
          <w:sz w:val="18"/>
          <w:szCs w:val="18"/>
        </w:rPr>
        <w:t> </w:t>
      </w:r>
      <w:r>
        <w:rPr>
          <w:rFonts w:ascii="Verdana" w:hAnsi="Verdana"/>
          <w:color w:val="000000"/>
          <w:sz w:val="18"/>
          <w:szCs w:val="18"/>
        </w:rPr>
        <w:t>Р.Ш. Международно-правовое сотрудничество государств-членов СНГ в области охраны труда III Журнал международного частного права. 1998.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Давлетгильдеев</w:t>
      </w:r>
      <w:r>
        <w:rPr>
          <w:rStyle w:val="WW8Num3z0"/>
          <w:rFonts w:ascii="Verdana" w:hAnsi="Verdana"/>
          <w:color w:val="000000"/>
          <w:sz w:val="18"/>
          <w:szCs w:val="18"/>
        </w:rPr>
        <w:t> </w:t>
      </w:r>
      <w:r>
        <w:rPr>
          <w:rFonts w:ascii="Verdana" w:hAnsi="Verdana"/>
          <w:color w:val="000000"/>
          <w:sz w:val="18"/>
          <w:szCs w:val="18"/>
        </w:rPr>
        <w:t>Р.Ш. Правовые проблемы формирования общего рынка труда в Содружестве Независимых Государств //Государство и право. 2004. № 4.</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Давыдов</w:t>
      </w:r>
      <w:r>
        <w:rPr>
          <w:rStyle w:val="WW8Num3z0"/>
          <w:rFonts w:ascii="Verdana" w:hAnsi="Verdana"/>
          <w:color w:val="000000"/>
          <w:sz w:val="18"/>
          <w:szCs w:val="18"/>
        </w:rPr>
        <w:t> </w:t>
      </w:r>
      <w:r>
        <w:rPr>
          <w:rFonts w:ascii="Verdana" w:hAnsi="Verdana"/>
          <w:color w:val="000000"/>
          <w:sz w:val="18"/>
          <w:szCs w:val="18"/>
        </w:rPr>
        <w:t>А.И. Международный договор. М.,1953.</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Даниленко</w:t>
      </w:r>
      <w:r>
        <w:rPr>
          <w:rStyle w:val="WW8Num3z0"/>
          <w:rFonts w:ascii="Verdana" w:hAnsi="Verdana"/>
          <w:color w:val="000000"/>
          <w:sz w:val="18"/>
          <w:szCs w:val="18"/>
        </w:rPr>
        <w:t> </w:t>
      </w:r>
      <w:r>
        <w:rPr>
          <w:rFonts w:ascii="Verdana" w:hAnsi="Verdana"/>
          <w:color w:val="000000"/>
          <w:sz w:val="18"/>
          <w:szCs w:val="18"/>
        </w:rPr>
        <w:t>Г.М. Применение международного права во внутренней правовой системе России: практика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 Государство и право. 1995. № 11.</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Дейвис Г. Право внутреннего рынка Европейского Союза. Киев, 2004.</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Действующее международное право. В 3 т. Т. 1. М., 1996.</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Денисова</w:t>
      </w:r>
      <w:r>
        <w:rPr>
          <w:rStyle w:val="WW8Num3z0"/>
          <w:rFonts w:ascii="Verdana" w:hAnsi="Verdana"/>
          <w:color w:val="000000"/>
          <w:sz w:val="18"/>
          <w:szCs w:val="18"/>
        </w:rPr>
        <w:t> </w:t>
      </w:r>
      <w:r>
        <w:rPr>
          <w:rFonts w:ascii="Verdana" w:hAnsi="Verdana"/>
          <w:color w:val="000000"/>
          <w:sz w:val="18"/>
          <w:szCs w:val="18"/>
        </w:rPr>
        <w:t>М.А. Единство и дифференциация в правовом регулировании труда работников нефтегазовой отрасли. М., 2004.</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Джантаев</w:t>
      </w:r>
      <w:r>
        <w:rPr>
          <w:rStyle w:val="WW8Num3z0"/>
          <w:rFonts w:ascii="Verdana" w:hAnsi="Verdana"/>
          <w:color w:val="000000"/>
          <w:sz w:val="18"/>
          <w:szCs w:val="18"/>
        </w:rPr>
        <w:t> </w:t>
      </w:r>
      <w:r>
        <w:rPr>
          <w:rFonts w:ascii="Verdana" w:hAnsi="Verdana"/>
          <w:color w:val="000000"/>
          <w:sz w:val="18"/>
          <w:szCs w:val="18"/>
        </w:rPr>
        <w:t>Х.М. Международные договоры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внутригосударственное</w:t>
      </w:r>
      <w:r>
        <w:rPr>
          <w:rStyle w:val="WW8Num3z0"/>
          <w:rFonts w:ascii="Verdana" w:hAnsi="Verdana"/>
          <w:color w:val="000000"/>
          <w:sz w:val="18"/>
          <w:szCs w:val="18"/>
        </w:rPr>
        <w:t> </w:t>
      </w:r>
      <w:r>
        <w:rPr>
          <w:rFonts w:ascii="Verdana" w:hAnsi="Verdana"/>
          <w:color w:val="000000"/>
          <w:sz w:val="18"/>
          <w:szCs w:val="18"/>
        </w:rPr>
        <w:t>(национальное) право: проблемы взаимодействия // Юрист-международник. 2003. № 4.</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Дивеева</w:t>
      </w:r>
      <w:r>
        <w:rPr>
          <w:rStyle w:val="WW8Num3z0"/>
          <w:rFonts w:ascii="Verdana" w:hAnsi="Verdana"/>
          <w:color w:val="000000"/>
          <w:sz w:val="18"/>
          <w:szCs w:val="18"/>
        </w:rPr>
        <w:t> </w:t>
      </w:r>
      <w:r>
        <w:rPr>
          <w:rFonts w:ascii="Verdana" w:hAnsi="Verdana"/>
          <w:color w:val="000000"/>
          <w:sz w:val="18"/>
          <w:szCs w:val="18"/>
        </w:rPr>
        <w:t>Н.И. Теоретические проблемы индивидуального правового регулирования трудовых отношений. Автореф. дисс. докт. юрид. наук. СПб., 2009.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Дипломатический вестник. 1992. N 1.</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Дипломатический словарь: в 2 т. Т. II. М., 1950.</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Основные принципы трудового права. Автореф. дисс. д-ра юрид. наук. М., 2004.</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Принципы российского трудового права. М., 2004.</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Дресвянкин</w:t>
      </w:r>
      <w:r>
        <w:rPr>
          <w:rStyle w:val="WW8Num3z0"/>
          <w:rFonts w:ascii="Verdana" w:hAnsi="Verdana"/>
          <w:color w:val="000000"/>
          <w:sz w:val="18"/>
          <w:szCs w:val="18"/>
        </w:rPr>
        <w:t> </w:t>
      </w:r>
      <w:r>
        <w:rPr>
          <w:rFonts w:ascii="Verdana" w:hAnsi="Verdana"/>
          <w:color w:val="000000"/>
          <w:sz w:val="18"/>
          <w:szCs w:val="18"/>
        </w:rPr>
        <w:t>В.Б. Пробелы в российском трудовом праве. Пермь, 2004.</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Дурденевский</w:t>
      </w:r>
      <w:r>
        <w:rPr>
          <w:rStyle w:val="WW8Num3z0"/>
          <w:rFonts w:ascii="Verdana" w:hAnsi="Verdana"/>
          <w:color w:val="000000"/>
          <w:sz w:val="18"/>
          <w:szCs w:val="18"/>
        </w:rPr>
        <w:t> </w:t>
      </w:r>
      <w:r>
        <w:rPr>
          <w:rFonts w:ascii="Verdana" w:hAnsi="Verdana"/>
          <w:color w:val="000000"/>
          <w:sz w:val="18"/>
          <w:szCs w:val="18"/>
        </w:rPr>
        <w:t>В.Н. Источники международного права. М., 1948.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Европейский Союз: Основополагающие акты в редакции Лиссабонского договора с комментариями. М, 2008.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Источники и формы трудового права в Российской Федерации: Дисс. докт.юрид.наук. М., 2008.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Зарубаева</w:t>
      </w:r>
      <w:r>
        <w:rPr>
          <w:rStyle w:val="WW8Num3z0"/>
          <w:rFonts w:ascii="Verdana" w:hAnsi="Verdana"/>
          <w:color w:val="000000"/>
          <w:sz w:val="18"/>
          <w:szCs w:val="18"/>
        </w:rPr>
        <w:t> </w:t>
      </w:r>
      <w:r>
        <w:rPr>
          <w:rFonts w:ascii="Verdana" w:hAnsi="Verdana"/>
          <w:color w:val="000000"/>
          <w:sz w:val="18"/>
          <w:szCs w:val="18"/>
        </w:rPr>
        <w:t>Е.Ю. Общепризнанные принципы и нормы международного права и международные договоры в правовой системе России: институционально-сравнительное исследование. М., 2003.</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В.В. Общие вопросы теории договора. М., 1999.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Вопросы международно-правового регулирования труда. М., 1964.</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Применение конвенций МОТ в России в переходный период // Государство и право. 1994. № 8-9.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Проблемы международного регулирования труда. М., 1964.</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1978.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 В. Разрядка и международные договоры. М., 1978.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Международное право / отв. ред. Г.В.</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О.И. Тиунов. М., 2008.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Источники российского права: вопросы теории и истории / отв. ред. М.Н. Марченко. М., 2005.</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Ищенко</w:t>
      </w:r>
      <w:r>
        <w:rPr>
          <w:rStyle w:val="WW8Num3z0"/>
          <w:rFonts w:ascii="Verdana" w:hAnsi="Verdana"/>
          <w:color w:val="000000"/>
          <w:sz w:val="18"/>
          <w:szCs w:val="18"/>
        </w:rPr>
        <w:t> </w:t>
      </w:r>
      <w:r>
        <w:rPr>
          <w:rFonts w:ascii="Verdana" w:hAnsi="Verdana"/>
          <w:color w:val="000000"/>
          <w:sz w:val="18"/>
          <w:szCs w:val="18"/>
        </w:rPr>
        <w:t>О.А., Ищенко Е.Г. Проблемы реализации норм международного права в российском законодательстве // Международное публичное и частное право. 2008. № 3.</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Каженов</w:t>
      </w:r>
      <w:r>
        <w:rPr>
          <w:rStyle w:val="WW8Num3z0"/>
          <w:rFonts w:ascii="Verdana" w:hAnsi="Verdana"/>
          <w:color w:val="000000"/>
          <w:sz w:val="18"/>
          <w:szCs w:val="18"/>
        </w:rPr>
        <w:t> </w:t>
      </w:r>
      <w:r>
        <w:rPr>
          <w:rFonts w:ascii="Verdana" w:hAnsi="Verdana"/>
          <w:color w:val="000000"/>
          <w:sz w:val="18"/>
          <w:szCs w:val="18"/>
        </w:rPr>
        <w:t>А.Б. Организационно-правовой механизм деятельности СНГ. Автореферат дис . канд. юрид. наук. М., 2002.</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150.</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Ратификация Европейской Социальной</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и соблюдение Россией социально-экономических прав //</w:t>
      </w:r>
      <w:r>
        <w:rPr>
          <w:rStyle w:val="WW8Num3z0"/>
          <w:rFonts w:ascii="Verdana" w:hAnsi="Verdana"/>
          <w:color w:val="000000"/>
          <w:sz w:val="18"/>
          <w:szCs w:val="18"/>
        </w:rPr>
        <w:t> </w:t>
      </w:r>
      <w:r>
        <w:rPr>
          <w:rStyle w:val="WW8Num4z0"/>
          <w:rFonts w:ascii="Verdana" w:hAnsi="Verdana"/>
          <w:color w:val="4682B4"/>
          <w:sz w:val="18"/>
          <w:szCs w:val="18"/>
        </w:rPr>
        <w:t>Юрист</w:t>
      </w:r>
      <w:r>
        <w:rPr>
          <w:rStyle w:val="WW8Num3z0"/>
          <w:rFonts w:ascii="Verdana" w:hAnsi="Verdana"/>
          <w:color w:val="000000"/>
          <w:sz w:val="18"/>
          <w:szCs w:val="18"/>
        </w:rPr>
        <w:t> </w:t>
      </w:r>
      <w:r>
        <w:rPr>
          <w:rFonts w:ascii="Verdana" w:hAnsi="Verdana"/>
          <w:color w:val="000000"/>
          <w:sz w:val="18"/>
          <w:szCs w:val="18"/>
        </w:rPr>
        <w:t>— международник. 2004. № 2.</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Методология права. Предмет, функции, проблемы философии права. М., 2000.</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Зарубежное трудовое право. М., 1999.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Международное правовое регулирование труда (международные стандарты труда). М., 1995.</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и международное трудовое право. М., 1999.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трудовое право. М., 2005.</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 зарубежных стран. Международные нормы труда. М., 2005.</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Лушников A.M. Трудовое право России и зарубежных стран. Международные нормы труда / под ред. М. В.</w:t>
      </w:r>
      <w:r>
        <w:rPr>
          <w:rStyle w:val="WW8Num3z0"/>
          <w:rFonts w:ascii="Verdana" w:hAnsi="Verdana"/>
          <w:color w:val="000000"/>
          <w:sz w:val="18"/>
          <w:szCs w:val="18"/>
        </w:rPr>
        <w:t> </w:t>
      </w:r>
      <w:r>
        <w:rPr>
          <w:rStyle w:val="WW8Num4z0"/>
          <w:rFonts w:ascii="Verdana" w:hAnsi="Verdana"/>
          <w:color w:val="4682B4"/>
          <w:sz w:val="18"/>
          <w:szCs w:val="18"/>
        </w:rPr>
        <w:t>Лушниковой</w:t>
      </w:r>
      <w:r>
        <w:rPr>
          <w:rFonts w:ascii="Verdana" w:hAnsi="Verdana"/>
          <w:color w:val="000000"/>
          <w:sz w:val="18"/>
          <w:szCs w:val="18"/>
        </w:rPr>
        <w:t>. М., 2008.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Кобзева</w:t>
      </w:r>
      <w:r>
        <w:rPr>
          <w:rStyle w:val="WW8Num3z0"/>
          <w:rFonts w:ascii="Verdana" w:hAnsi="Verdana"/>
          <w:color w:val="000000"/>
          <w:sz w:val="18"/>
          <w:szCs w:val="18"/>
        </w:rPr>
        <w:t> </w:t>
      </w:r>
      <w:r>
        <w:rPr>
          <w:rFonts w:ascii="Verdana" w:hAnsi="Verdana"/>
          <w:color w:val="000000"/>
          <w:sz w:val="18"/>
          <w:szCs w:val="18"/>
        </w:rPr>
        <w:t>С.И. Источники права социального обеспечения России: Автореф. дисс. докт. юрид. наук. М., 2009.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Ф.И. Международное право. М., 1957.</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Комаровский</w:t>
      </w:r>
      <w:r>
        <w:rPr>
          <w:rStyle w:val="WW8Num3z0"/>
          <w:rFonts w:ascii="Verdana" w:hAnsi="Verdana"/>
          <w:color w:val="000000"/>
          <w:sz w:val="18"/>
          <w:szCs w:val="18"/>
        </w:rPr>
        <w:t> </w:t>
      </w:r>
      <w:r>
        <w:rPr>
          <w:rFonts w:ascii="Verdana" w:hAnsi="Verdana"/>
          <w:color w:val="000000"/>
          <w:sz w:val="18"/>
          <w:szCs w:val="18"/>
        </w:rPr>
        <w:t>Л.А. К учению о трактатах // Юрид. вестник. 1887: №5.6.</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 отв. ред. Ю.П. Орловский. М., 2007.</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Комментарий к Федеральному закону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М., 1996.</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Комментарий</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 Трудовому кодексу РФ / под ред. Н.Г. Гладкова и И.О.</w:t>
      </w:r>
      <w:r>
        <w:rPr>
          <w:rStyle w:val="WW8Num3z0"/>
          <w:rFonts w:ascii="Verdana" w:hAnsi="Verdana"/>
          <w:color w:val="000000"/>
          <w:sz w:val="18"/>
          <w:szCs w:val="18"/>
        </w:rPr>
        <w:t> </w:t>
      </w:r>
      <w:r>
        <w:rPr>
          <w:rStyle w:val="WW8Num4z0"/>
          <w:rFonts w:ascii="Verdana" w:hAnsi="Verdana"/>
          <w:color w:val="4682B4"/>
          <w:sz w:val="18"/>
          <w:szCs w:val="18"/>
        </w:rPr>
        <w:t>Снигиревой</w:t>
      </w:r>
      <w:r>
        <w:rPr>
          <w:rFonts w:ascii="Verdana" w:hAnsi="Verdana"/>
          <w:color w:val="000000"/>
          <w:sz w:val="18"/>
          <w:szCs w:val="18"/>
        </w:rPr>
        <w:t>. М., 2006.</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Конституции государств Европы: в 3 т. Т. 3 / под общей ред. JI. А Окунькова. М., 2001.</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Конституции государств-участников СНГ. М., 1999.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Коптякова</w:t>
      </w:r>
      <w:r>
        <w:rPr>
          <w:rStyle w:val="WW8Num3z0"/>
          <w:rFonts w:ascii="Verdana" w:hAnsi="Verdana"/>
          <w:color w:val="000000"/>
          <w:sz w:val="18"/>
          <w:szCs w:val="18"/>
        </w:rPr>
        <w:t> </w:t>
      </w:r>
      <w:r>
        <w:rPr>
          <w:rFonts w:ascii="Verdana" w:hAnsi="Verdana"/>
          <w:color w:val="000000"/>
          <w:sz w:val="18"/>
          <w:szCs w:val="18"/>
        </w:rPr>
        <w:t>А.И., Ухтинский П.В. Международно-правовое регулирование труда на примере института перерывов в течение рабочего дня (смены) // Вестник перм. ун-та. Юрид. науки. 2009. Вып. 1(3).</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Коробченко</w:t>
      </w:r>
      <w:r>
        <w:rPr>
          <w:rStyle w:val="WW8Num3z0"/>
          <w:rFonts w:ascii="Verdana" w:hAnsi="Verdana"/>
          <w:color w:val="000000"/>
          <w:sz w:val="18"/>
          <w:szCs w:val="18"/>
        </w:rPr>
        <w:t> </w:t>
      </w:r>
      <w:r>
        <w:rPr>
          <w:rFonts w:ascii="Verdana" w:hAnsi="Verdana"/>
          <w:color w:val="000000"/>
          <w:sz w:val="18"/>
          <w:szCs w:val="18"/>
        </w:rPr>
        <w:t>В.В., Сафонов В.А. Источники трудового права // Трудовое право России / под ред. Е.Б.</w:t>
      </w:r>
      <w:r>
        <w:rPr>
          <w:rStyle w:val="WW8Num3z0"/>
          <w:rFonts w:ascii="Verdana" w:hAnsi="Verdana"/>
          <w:color w:val="000000"/>
          <w:sz w:val="18"/>
          <w:szCs w:val="18"/>
        </w:rPr>
        <w:t> </w:t>
      </w:r>
      <w:r>
        <w:rPr>
          <w:rStyle w:val="WW8Num4z0"/>
          <w:rFonts w:ascii="Verdana" w:hAnsi="Verdana"/>
          <w:color w:val="4682B4"/>
          <w:sz w:val="18"/>
          <w:szCs w:val="18"/>
        </w:rPr>
        <w:t>Хохолова</w:t>
      </w:r>
      <w:r>
        <w:rPr>
          <w:rFonts w:ascii="Verdana" w:hAnsi="Verdana"/>
          <w:color w:val="000000"/>
          <w:sz w:val="18"/>
          <w:szCs w:val="18"/>
        </w:rPr>
        <w:t>, В.А. Сафонова. М., 2008.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Крохалева</w:t>
      </w:r>
      <w:r>
        <w:rPr>
          <w:rStyle w:val="WW8Num3z0"/>
          <w:rFonts w:ascii="Verdana" w:hAnsi="Verdana"/>
          <w:color w:val="000000"/>
          <w:sz w:val="18"/>
          <w:szCs w:val="18"/>
        </w:rPr>
        <w:t> </w:t>
      </w:r>
      <w:r>
        <w:rPr>
          <w:rFonts w:ascii="Verdana" w:hAnsi="Verdana"/>
          <w:color w:val="000000"/>
          <w:sz w:val="18"/>
          <w:szCs w:val="18"/>
        </w:rPr>
        <w:t>Ю.И. Трудовая мобильность и отражение ее закономерностей в трудовом праве России: Дисс. канд. юрид. наук. Пермь. 2007.</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Крыжан</w:t>
      </w:r>
      <w:r>
        <w:rPr>
          <w:rStyle w:val="WW8Num3z0"/>
          <w:rFonts w:ascii="Verdana" w:hAnsi="Verdana"/>
          <w:color w:val="000000"/>
          <w:sz w:val="18"/>
          <w:szCs w:val="18"/>
        </w:rPr>
        <w:t> </w:t>
      </w:r>
      <w:r>
        <w:rPr>
          <w:rFonts w:ascii="Verdana" w:hAnsi="Verdana"/>
          <w:color w:val="000000"/>
          <w:sz w:val="18"/>
          <w:szCs w:val="18"/>
        </w:rPr>
        <w:t>В.А. Правовой обычай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как источники трудового права (на фоне интеграции отраслей российского права и интеграции Российской Федерации в мировое сообщество государств): Дисс. канд. юрид. наук. Пермь. 2006.</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К.Д. Принцип запрещения дискриминации, его</w:t>
      </w:r>
      <w:r>
        <w:rPr>
          <w:rStyle w:val="WW8Num3z0"/>
          <w:rFonts w:ascii="Verdana" w:hAnsi="Verdana"/>
          <w:color w:val="000000"/>
          <w:sz w:val="18"/>
          <w:szCs w:val="18"/>
        </w:rPr>
        <w:t> </w:t>
      </w:r>
      <w:r>
        <w:rPr>
          <w:rStyle w:val="WW8Num4z0"/>
          <w:rFonts w:ascii="Verdana" w:hAnsi="Verdana"/>
          <w:color w:val="4682B4"/>
          <w:sz w:val="18"/>
          <w:szCs w:val="18"/>
        </w:rPr>
        <w:t>правововая</w:t>
      </w:r>
      <w:r>
        <w:rPr>
          <w:rStyle w:val="WW8Num3z0"/>
          <w:rFonts w:ascii="Verdana" w:hAnsi="Verdana"/>
          <w:color w:val="000000"/>
          <w:sz w:val="18"/>
          <w:szCs w:val="18"/>
        </w:rPr>
        <w:t> </w:t>
      </w:r>
      <w:r>
        <w:rPr>
          <w:rFonts w:ascii="Verdana" w:hAnsi="Verdana"/>
          <w:color w:val="000000"/>
          <w:sz w:val="18"/>
          <w:szCs w:val="18"/>
        </w:rPr>
        <w:t>защита и проблема дифференциации регулирования труда // Новый Трудовой кодекс Российской Федерации и проблемы его применения. М., 2004.</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w:t>
      </w:r>
      <w:r>
        <w:rPr>
          <w:rStyle w:val="WW8Num4z0"/>
          <w:rFonts w:ascii="Verdana" w:hAnsi="Verdana"/>
          <w:color w:val="4682B4"/>
          <w:sz w:val="18"/>
          <w:szCs w:val="18"/>
        </w:rPr>
        <w:t>Болевые точки</w:t>
      </w:r>
      <w:r>
        <w:rPr>
          <w:rFonts w:ascii="Verdana" w:hAnsi="Verdana"/>
          <w:color w:val="000000"/>
          <w:sz w:val="18"/>
          <w:szCs w:val="18"/>
        </w:rPr>
        <w:t>» российского трудового права // Трудовое право и право социального обеспечения. Актуальные проблемы. М., 2000.</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Трудовое право: на пути к рынку. М., 1995.</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Курс российского трудового права / под ред. Е. Б. Хохлова. В 2 т. Т. 1. СПб., 1996.</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Курс российского трудового права. В 3 т. Т. 1: Общая часть / под ред. Е. Б. Хохлова. СПб, 1996.</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Д.Б. Актуальные проблемы теории международного права. М., 1974.</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Современная теория права. М., 1992.</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Лисовский</w:t>
      </w:r>
      <w:r>
        <w:rPr>
          <w:rStyle w:val="WW8Num3z0"/>
          <w:rFonts w:ascii="Verdana" w:hAnsi="Verdana"/>
          <w:color w:val="000000"/>
          <w:sz w:val="18"/>
          <w:szCs w:val="18"/>
        </w:rPr>
        <w:t> </w:t>
      </w:r>
      <w:r>
        <w:rPr>
          <w:rFonts w:ascii="Verdana" w:hAnsi="Verdana"/>
          <w:color w:val="000000"/>
          <w:sz w:val="18"/>
          <w:szCs w:val="18"/>
        </w:rPr>
        <w:t>В.И. Международное право. М., 1961.</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Внутреннее право государства и соблюдение международного договора // Юрист</w:t>
      </w:r>
      <w:r>
        <w:rPr>
          <w:rStyle w:val="WW8Num3z0"/>
          <w:rFonts w:ascii="Verdana" w:hAnsi="Verdana"/>
          <w:color w:val="000000"/>
          <w:sz w:val="18"/>
          <w:szCs w:val="18"/>
        </w:rPr>
        <w:t> </w:t>
      </w:r>
      <w:r>
        <w:rPr>
          <w:rStyle w:val="WW8Num4z0"/>
          <w:rFonts w:ascii="Verdana" w:hAnsi="Verdana"/>
          <w:color w:val="4682B4"/>
          <w:sz w:val="18"/>
          <w:szCs w:val="18"/>
        </w:rPr>
        <w:t>международник</w:t>
      </w:r>
      <w:r>
        <w:rPr>
          <w:rFonts w:ascii="Verdana" w:hAnsi="Verdana"/>
          <w:color w:val="000000"/>
          <w:sz w:val="18"/>
          <w:szCs w:val="18"/>
        </w:rPr>
        <w:t>. 2006. № 3.</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Источники международного права. Киев. 1966.</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Конституция России и международное право // Общепризнанные принципы и нормы международного права, международные договоры в практике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в судах государств. СПб., 1993.</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Нормы международного права в правовой системе России. М., 1997.</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183.</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О наименованиях международных договоров // Вопросы теории и практики современного международного права. М., 1960.</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СССР и международный договоры // Сов. ежегодник международного права. 1959.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Стороны в международных договорах. М., 1966.</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Субъекты права международных договоров // Государство и право. 2004. № 11.</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Соотношение международного договора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закона в гражданском и трудовом праве // Учен. зап. ВНИИСЗ. М., 1968. Вып. 14.</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Наука трудового права России: историко-правовые очерки в лицах и событиях. М., 2003.</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Принципы равенства, дифференциации и</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дискриминации в международном и российском праве // Юридические записки Яровлавского государственного университета им. П. Г. Демидова. Вып. 10. Ярославль, 2006.</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Курс российского трудового права: В 2-х т. Т.1. Историко-правовое введение. Общая часть. Коллективное трудовое право. М., 2003.</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Источники трудового права РФ // Юрид. зап. Яросл. Гос. ун-та им. П. Г. Демидова / под ред. В. Н.</w:t>
      </w:r>
      <w:r>
        <w:rPr>
          <w:rStyle w:val="WW8Num3z0"/>
          <w:rFonts w:ascii="Verdana" w:hAnsi="Verdana"/>
          <w:color w:val="000000"/>
          <w:sz w:val="18"/>
          <w:szCs w:val="18"/>
        </w:rPr>
        <w:t> </w:t>
      </w:r>
      <w:r>
        <w:rPr>
          <w:rStyle w:val="WW8Num4z0"/>
          <w:rFonts w:ascii="Verdana" w:hAnsi="Verdana"/>
          <w:color w:val="4682B4"/>
          <w:sz w:val="18"/>
          <w:szCs w:val="18"/>
        </w:rPr>
        <w:t>Карташова</w:t>
      </w:r>
      <w:r>
        <w:rPr>
          <w:rFonts w:ascii="Verdana" w:hAnsi="Verdana"/>
          <w:color w:val="000000"/>
          <w:sz w:val="18"/>
          <w:szCs w:val="18"/>
        </w:rPr>
        <w:t>, Л. Л. Кругликова, В. В.</w:t>
      </w:r>
      <w:r>
        <w:rPr>
          <w:rStyle w:val="WW8Num3z0"/>
          <w:rFonts w:ascii="Verdana" w:hAnsi="Verdana"/>
          <w:color w:val="000000"/>
          <w:sz w:val="18"/>
          <w:szCs w:val="18"/>
        </w:rPr>
        <w:t> </w:t>
      </w:r>
      <w:r>
        <w:rPr>
          <w:rStyle w:val="WW8Num4z0"/>
          <w:rFonts w:ascii="Verdana" w:hAnsi="Verdana"/>
          <w:color w:val="4682B4"/>
          <w:sz w:val="18"/>
          <w:szCs w:val="18"/>
        </w:rPr>
        <w:t>Бутнева</w:t>
      </w:r>
      <w:r>
        <w:rPr>
          <w:rFonts w:ascii="Verdana" w:hAnsi="Verdana"/>
          <w:color w:val="000000"/>
          <w:sz w:val="18"/>
          <w:szCs w:val="18"/>
        </w:rPr>
        <w:t>. Яровславль. 2002. Вып. 6.</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Очерки теории трудового права. СПб., 2006.</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Штринева Т. И. Принципы трудового права // Реформа трудового законодательства в России. Вып. 9. М., 2001.</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Макконнелл</w:t>
      </w:r>
      <w:r>
        <w:rPr>
          <w:rStyle w:val="WW8Num3z0"/>
          <w:rFonts w:ascii="Verdana" w:hAnsi="Verdana"/>
          <w:color w:val="000000"/>
          <w:sz w:val="18"/>
          <w:szCs w:val="18"/>
        </w:rPr>
        <w:t> </w:t>
      </w:r>
      <w:r>
        <w:rPr>
          <w:rFonts w:ascii="Verdana" w:hAnsi="Verdana"/>
          <w:color w:val="000000"/>
          <w:sz w:val="18"/>
          <w:szCs w:val="18"/>
        </w:rPr>
        <w:t>К.Р., Брю С.Л. Экономикс: принципы, проблемы и политика. М., 2002.</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Малых</w:t>
      </w:r>
      <w:r>
        <w:rPr>
          <w:rStyle w:val="WW8Num3z0"/>
          <w:rFonts w:ascii="Verdana" w:hAnsi="Verdana"/>
          <w:color w:val="000000"/>
          <w:sz w:val="18"/>
          <w:szCs w:val="18"/>
        </w:rPr>
        <w:t> </w:t>
      </w:r>
      <w:r>
        <w:rPr>
          <w:rFonts w:ascii="Verdana" w:hAnsi="Verdana"/>
          <w:color w:val="000000"/>
          <w:sz w:val="18"/>
          <w:szCs w:val="18"/>
        </w:rPr>
        <w:t>И.В. Идея сокращения рабочей силы, используемой работодателем, в трудовом праве России и за ее рубежом: Автореф. дисс. канд. юрид. наук. М., 2009.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Малых</w:t>
      </w:r>
      <w:r>
        <w:rPr>
          <w:rStyle w:val="WW8Num3z0"/>
          <w:rFonts w:ascii="Verdana" w:hAnsi="Verdana"/>
          <w:color w:val="000000"/>
          <w:sz w:val="18"/>
          <w:szCs w:val="18"/>
        </w:rPr>
        <w:t> </w:t>
      </w:r>
      <w:r>
        <w:rPr>
          <w:rFonts w:ascii="Verdana" w:hAnsi="Verdana"/>
          <w:color w:val="000000"/>
          <w:sz w:val="18"/>
          <w:szCs w:val="18"/>
        </w:rPr>
        <w:t>И.В. Сокращение рабочей силы, используемой работодателями, в трудовом праве России и за ее рубежом. Пермь, 2008.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Маркс К. Капитал. Критика политической экономии. В 3 т. Т. I. Кн. I. Процесс производства капитала. М., 1988.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Марочкин</w:t>
      </w:r>
      <w:r>
        <w:rPr>
          <w:rStyle w:val="WW8Num3z0"/>
          <w:rFonts w:ascii="Verdana" w:hAnsi="Verdana"/>
          <w:color w:val="000000"/>
          <w:sz w:val="18"/>
          <w:szCs w:val="18"/>
        </w:rPr>
        <w:t> </w:t>
      </w:r>
      <w:r>
        <w:rPr>
          <w:rFonts w:ascii="Verdana" w:hAnsi="Verdana"/>
          <w:color w:val="000000"/>
          <w:sz w:val="18"/>
          <w:szCs w:val="18"/>
        </w:rPr>
        <w:t>С.Ю. Действие норм международного права в правовой системе Российской Федерации. Тюмень, 1998.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Мартене</w:t>
      </w:r>
      <w:r>
        <w:rPr>
          <w:rStyle w:val="WW8Num3z0"/>
          <w:rFonts w:ascii="Verdana" w:hAnsi="Verdana"/>
          <w:color w:val="000000"/>
          <w:sz w:val="18"/>
          <w:szCs w:val="18"/>
        </w:rPr>
        <w:t> </w:t>
      </w:r>
      <w:r>
        <w:rPr>
          <w:rFonts w:ascii="Verdana" w:hAnsi="Verdana"/>
          <w:color w:val="000000"/>
          <w:sz w:val="18"/>
          <w:szCs w:val="18"/>
        </w:rPr>
        <w:t>Ф.Ф. Современное международное право цивилизованных народов. В 2 т. Т. I. СПб., 1905.</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Источники права. М., 2005.</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Маснянкин В.Н.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части 4 статьи 15 Конституции России // Международное частное и публичное право. 2007. № 3.</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Международное право / отв. ред. В.И.</w:t>
      </w:r>
      <w:r>
        <w:rPr>
          <w:rStyle w:val="WW8Num3z0"/>
          <w:rFonts w:ascii="Verdana" w:hAnsi="Verdana"/>
          <w:color w:val="000000"/>
          <w:sz w:val="18"/>
          <w:szCs w:val="18"/>
        </w:rPr>
        <w:t> </w:t>
      </w:r>
      <w:r>
        <w:rPr>
          <w:rStyle w:val="WW8Num4z0"/>
          <w:rFonts w:ascii="Verdana" w:hAnsi="Verdana"/>
          <w:color w:val="4682B4"/>
          <w:sz w:val="18"/>
          <w:szCs w:val="18"/>
        </w:rPr>
        <w:t>Кузнецов</w:t>
      </w:r>
      <w:r>
        <w:rPr>
          <w:rFonts w:ascii="Verdana" w:hAnsi="Verdana"/>
          <w:color w:val="000000"/>
          <w:sz w:val="18"/>
          <w:szCs w:val="18"/>
        </w:rPr>
        <w:t>, Б.Р. Тузмухамедов. М., 2007.</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Международное право / отв. ред. В.И.</w:t>
      </w:r>
      <w:r>
        <w:rPr>
          <w:rStyle w:val="WW8Num3z0"/>
          <w:rFonts w:ascii="Verdana" w:hAnsi="Verdana"/>
          <w:color w:val="000000"/>
          <w:sz w:val="18"/>
          <w:szCs w:val="18"/>
        </w:rPr>
        <w:t> </w:t>
      </w:r>
      <w:r>
        <w:rPr>
          <w:rStyle w:val="WW8Num4z0"/>
          <w:rFonts w:ascii="Verdana" w:hAnsi="Verdana"/>
          <w:color w:val="4682B4"/>
          <w:sz w:val="18"/>
          <w:szCs w:val="18"/>
        </w:rPr>
        <w:t>Кузнецов</w:t>
      </w:r>
      <w:r>
        <w:rPr>
          <w:rFonts w:ascii="Verdana" w:hAnsi="Verdana"/>
          <w:color w:val="000000"/>
          <w:sz w:val="18"/>
          <w:szCs w:val="18"/>
        </w:rPr>
        <w:t>, Б.Р. Тузмухамедов. М., 2007.</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Международное право / под ред. А.А.</w:t>
      </w:r>
      <w:r>
        <w:rPr>
          <w:rStyle w:val="WW8Num3z0"/>
          <w:rFonts w:ascii="Verdana" w:hAnsi="Verdana"/>
          <w:color w:val="000000"/>
          <w:sz w:val="18"/>
          <w:szCs w:val="18"/>
        </w:rPr>
        <w:t> </w:t>
      </w:r>
      <w:r>
        <w:rPr>
          <w:rStyle w:val="WW8Num4z0"/>
          <w:rFonts w:ascii="Verdana" w:hAnsi="Verdana"/>
          <w:color w:val="4682B4"/>
          <w:sz w:val="18"/>
          <w:szCs w:val="18"/>
        </w:rPr>
        <w:t>Ковалева</w:t>
      </w:r>
      <w:r>
        <w:rPr>
          <w:rFonts w:ascii="Verdana" w:hAnsi="Verdana"/>
          <w:color w:val="000000"/>
          <w:sz w:val="18"/>
          <w:szCs w:val="18"/>
        </w:rPr>
        <w:t>, С.В. Черниченко. М., 2006.</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Международное право / под ред.</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Ю.М., Кривчиковой Э.С. М., 2005.</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Международное публичное право / под ред.</w:t>
      </w:r>
      <w:r>
        <w:rPr>
          <w:rStyle w:val="WW8Num3z0"/>
          <w:rFonts w:ascii="Verdana" w:hAnsi="Verdana"/>
          <w:color w:val="000000"/>
          <w:sz w:val="18"/>
          <w:szCs w:val="18"/>
        </w:rPr>
        <w:t> </w:t>
      </w:r>
      <w:r>
        <w:rPr>
          <w:rStyle w:val="WW8Num4z0"/>
          <w:rFonts w:ascii="Verdana" w:hAnsi="Verdana"/>
          <w:color w:val="4682B4"/>
          <w:sz w:val="18"/>
          <w:szCs w:val="18"/>
        </w:rPr>
        <w:t>Бекяшева</w:t>
      </w:r>
      <w:r>
        <w:rPr>
          <w:rStyle w:val="WW8Num3z0"/>
          <w:rFonts w:ascii="Verdana" w:hAnsi="Verdana"/>
          <w:color w:val="000000"/>
          <w:sz w:val="18"/>
          <w:szCs w:val="18"/>
        </w:rPr>
        <w:t> </w:t>
      </w:r>
      <w:r>
        <w:rPr>
          <w:rFonts w:ascii="Verdana" w:hAnsi="Verdana"/>
          <w:color w:val="000000"/>
          <w:sz w:val="18"/>
          <w:szCs w:val="18"/>
        </w:rPr>
        <w:t>К.А. М., 2004.</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Межпарламентская</w:t>
      </w:r>
      <w:r>
        <w:rPr>
          <w:rStyle w:val="WW8Num3z0"/>
          <w:rFonts w:ascii="Verdana" w:hAnsi="Verdana"/>
          <w:color w:val="000000"/>
          <w:sz w:val="18"/>
          <w:szCs w:val="18"/>
        </w:rPr>
        <w:t> </w:t>
      </w:r>
      <w:r>
        <w:rPr>
          <w:rFonts w:ascii="Verdana" w:hAnsi="Verdana"/>
          <w:color w:val="000000"/>
          <w:sz w:val="18"/>
          <w:szCs w:val="18"/>
        </w:rPr>
        <w:t>ассамблея государств-участников СНГ: Информационный бюллетень. СПб., 1995. № 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Минасян</w:t>
      </w:r>
      <w:r>
        <w:rPr>
          <w:rStyle w:val="WW8Num3z0"/>
          <w:rFonts w:ascii="Verdana" w:hAnsi="Verdana"/>
          <w:color w:val="000000"/>
          <w:sz w:val="18"/>
          <w:szCs w:val="18"/>
        </w:rPr>
        <w:t> </w:t>
      </w:r>
      <w:r>
        <w:rPr>
          <w:rFonts w:ascii="Verdana" w:hAnsi="Verdana"/>
          <w:color w:val="000000"/>
          <w:sz w:val="18"/>
          <w:szCs w:val="18"/>
        </w:rPr>
        <w:t>Н.М. Источники современного международного права. Ростов-на-Дону, I960.</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Источники трудового права Российской Федерации: теория и практика: Дисс. докт. юрид. наук. М., 1998.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Законодательство о труде: теория и практика. М., 2000.</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Н.В. Международное право: нормы и их юридическая сила. М., 1980.</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Михайловский</w:t>
      </w:r>
      <w:r>
        <w:rPr>
          <w:rStyle w:val="WW8Num3z0"/>
          <w:rFonts w:ascii="Verdana" w:hAnsi="Verdana"/>
          <w:color w:val="000000"/>
          <w:sz w:val="18"/>
          <w:szCs w:val="18"/>
        </w:rPr>
        <w:t> </w:t>
      </w:r>
      <w:r>
        <w:rPr>
          <w:rFonts w:ascii="Verdana" w:hAnsi="Verdana"/>
          <w:color w:val="000000"/>
          <w:sz w:val="18"/>
          <w:szCs w:val="18"/>
        </w:rPr>
        <w:t>И.В. Очерки философии права. В 2 т. Т. 1. Томск, 1914.</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Михалева</w:t>
      </w:r>
      <w:r>
        <w:rPr>
          <w:rStyle w:val="WW8Num3z0"/>
          <w:rFonts w:ascii="Verdana" w:hAnsi="Verdana"/>
          <w:color w:val="000000"/>
          <w:sz w:val="18"/>
          <w:szCs w:val="18"/>
        </w:rPr>
        <w:t> </w:t>
      </w:r>
      <w:r>
        <w:rPr>
          <w:rFonts w:ascii="Verdana" w:hAnsi="Verdana"/>
          <w:color w:val="000000"/>
          <w:sz w:val="18"/>
          <w:szCs w:val="18"/>
        </w:rPr>
        <w:t>Н.А. Конституционное право зарубежных стран СНГ. М., 1998.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Е.Г. Международно-правовые основы сотрудничества стран СНГ. М., 1997.</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Е.Г. Правовой статус СНГ. М., 1995.</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Система советского трудового права и система законодательств о труде. М., 1985.</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Головина С.Ю. Трудовое право России. М., 2003.</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218.</w:t>
      </w:r>
      <w:r>
        <w:rPr>
          <w:rStyle w:val="WW8Num3z0"/>
          <w:rFonts w:ascii="Verdana" w:hAnsi="Verdana"/>
          <w:color w:val="000000"/>
          <w:sz w:val="18"/>
          <w:szCs w:val="18"/>
        </w:rPr>
        <w:t>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Р.А. Соотношение международного и национального права. М., 1982.</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Иностранные предприниматели в России. Судебно-арбитражная практика. М., 1998.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Никитин Е. Порядок трудоустройства россиян за границей // Рос.</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1996. № 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Никонов</w:t>
      </w:r>
      <w:r>
        <w:rPr>
          <w:rStyle w:val="WW8Num3z0"/>
          <w:rFonts w:ascii="Verdana" w:hAnsi="Verdana"/>
          <w:color w:val="000000"/>
          <w:sz w:val="18"/>
          <w:szCs w:val="18"/>
        </w:rPr>
        <w:t> </w:t>
      </w:r>
      <w:r>
        <w:rPr>
          <w:rFonts w:ascii="Verdana" w:hAnsi="Verdana"/>
          <w:color w:val="000000"/>
          <w:sz w:val="18"/>
          <w:szCs w:val="18"/>
        </w:rPr>
        <w:t>Д.А., Стремоухов А.В. Трудовое право. М., 2007.</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Общепризнанные принципы и нормы международного права, международные договоры в практике конституционного правосудия. М., 2004.</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Овсюк</w:t>
      </w:r>
      <w:r>
        <w:rPr>
          <w:rStyle w:val="WW8Num3z0"/>
          <w:rFonts w:ascii="Verdana" w:hAnsi="Verdana"/>
          <w:color w:val="000000"/>
          <w:sz w:val="18"/>
          <w:szCs w:val="18"/>
        </w:rPr>
        <w:t> </w:t>
      </w:r>
      <w:r>
        <w:rPr>
          <w:rFonts w:ascii="Verdana" w:hAnsi="Verdana"/>
          <w:color w:val="000000"/>
          <w:sz w:val="18"/>
          <w:szCs w:val="18"/>
        </w:rPr>
        <w:t>A.M. Международная защита прав трудящихся-мигрантов // Юрист-международник. 2008. № 2.</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Оппенгейм</w:t>
      </w:r>
      <w:r>
        <w:rPr>
          <w:rStyle w:val="WW8Num3z0"/>
          <w:rFonts w:ascii="Verdana" w:hAnsi="Verdana"/>
          <w:color w:val="000000"/>
          <w:sz w:val="18"/>
          <w:szCs w:val="18"/>
        </w:rPr>
        <w:t> </w:t>
      </w:r>
      <w:r>
        <w:rPr>
          <w:rFonts w:ascii="Verdana" w:hAnsi="Verdana"/>
          <w:color w:val="000000"/>
          <w:sz w:val="18"/>
          <w:szCs w:val="18"/>
        </w:rPr>
        <w:t>JI. Международное право. В 2 т. Т. I.</w:t>
      </w:r>
      <w:r>
        <w:rPr>
          <w:rStyle w:val="WW8Num3z0"/>
          <w:rFonts w:ascii="Verdana" w:hAnsi="Verdana"/>
          <w:color w:val="000000"/>
          <w:sz w:val="18"/>
          <w:szCs w:val="18"/>
        </w:rPr>
        <w:t> </w:t>
      </w:r>
      <w:r>
        <w:rPr>
          <w:rStyle w:val="WW8Num4z0"/>
          <w:rFonts w:ascii="Verdana" w:hAnsi="Verdana"/>
          <w:color w:val="4682B4"/>
          <w:sz w:val="18"/>
          <w:szCs w:val="18"/>
        </w:rPr>
        <w:t>Полутом</w:t>
      </w:r>
      <w:r>
        <w:rPr>
          <w:rStyle w:val="WW8Num3z0"/>
          <w:rFonts w:ascii="Verdana" w:hAnsi="Verdana"/>
          <w:color w:val="000000"/>
          <w:sz w:val="18"/>
          <w:szCs w:val="18"/>
        </w:rPr>
        <w:t> </w:t>
      </w:r>
      <w:r>
        <w:rPr>
          <w:rFonts w:ascii="Verdana" w:hAnsi="Verdana"/>
          <w:color w:val="000000"/>
          <w:sz w:val="18"/>
          <w:szCs w:val="18"/>
        </w:rPr>
        <w:t>1. М., 1948.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Оппенгейм JI. Международное право. В 2 т. Т.1. Полутом 2. М., 1949.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В.В., Васильева Т.С. Философия экономики. Пермь, 2006.</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Осминин</w:t>
      </w:r>
      <w:r>
        <w:rPr>
          <w:rStyle w:val="WW8Num3z0"/>
          <w:rFonts w:ascii="Verdana" w:hAnsi="Verdana"/>
          <w:color w:val="000000"/>
          <w:sz w:val="18"/>
          <w:szCs w:val="18"/>
        </w:rPr>
        <w:t> </w:t>
      </w:r>
      <w:r>
        <w:rPr>
          <w:rFonts w:ascii="Verdana" w:hAnsi="Verdana"/>
          <w:color w:val="000000"/>
          <w:sz w:val="18"/>
          <w:szCs w:val="18"/>
        </w:rPr>
        <w:t>Б.И. «</w:t>
      </w:r>
      <w:r>
        <w:rPr>
          <w:rStyle w:val="WW8Num4z0"/>
          <w:rFonts w:ascii="Verdana" w:hAnsi="Verdana"/>
          <w:color w:val="4682B4"/>
          <w:sz w:val="18"/>
          <w:szCs w:val="18"/>
        </w:rPr>
        <w:t>Самоисполнимость</w:t>
      </w:r>
      <w:r>
        <w:rPr>
          <w:rFonts w:ascii="Verdana" w:hAnsi="Verdana"/>
          <w:color w:val="000000"/>
          <w:sz w:val="18"/>
          <w:szCs w:val="18"/>
        </w:rPr>
        <w:t>» условие непосредственного применения международных договоров Российской Федерации // Юрист-международник. 2005. № 2.</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Осминин</w:t>
      </w:r>
      <w:r>
        <w:rPr>
          <w:rStyle w:val="WW8Num3z0"/>
          <w:rFonts w:ascii="Verdana" w:hAnsi="Verdana"/>
          <w:color w:val="000000"/>
          <w:sz w:val="18"/>
          <w:szCs w:val="18"/>
        </w:rPr>
        <w:t> </w:t>
      </w:r>
      <w:r>
        <w:rPr>
          <w:rFonts w:ascii="Verdana" w:hAnsi="Verdana"/>
          <w:color w:val="000000"/>
          <w:sz w:val="18"/>
          <w:szCs w:val="18"/>
        </w:rPr>
        <w:t>Б.И. Место международных договоров Российской Федерации в национальной правовой системе и принцип pacta sunt servanda // Юрист международник. 2006. № 4.</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Панина</w:t>
      </w:r>
      <w:r>
        <w:rPr>
          <w:rStyle w:val="WW8Num3z0"/>
          <w:rFonts w:ascii="Verdana" w:hAnsi="Verdana"/>
          <w:color w:val="000000"/>
          <w:sz w:val="18"/>
          <w:szCs w:val="18"/>
        </w:rPr>
        <w:t> </w:t>
      </w:r>
      <w:r>
        <w:rPr>
          <w:rFonts w:ascii="Verdana" w:hAnsi="Verdana"/>
          <w:color w:val="000000"/>
          <w:sz w:val="18"/>
          <w:szCs w:val="18"/>
        </w:rPr>
        <w:t>А.Б. Трудовое право. М., 2004.</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Поздняков</w:t>
      </w:r>
      <w:r>
        <w:rPr>
          <w:rStyle w:val="WW8Num3z0"/>
          <w:rFonts w:ascii="Verdana" w:hAnsi="Verdana"/>
          <w:color w:val="000000"/>
          <w:sz w:val="18"/>
          <w:szCs w:val="18"/>
        </w:rPr>
        <w:t> </w:t>
      </w:r>
      <w:r>
        <w:rPr>
          <w:rFonts w:ascii="Verdana" w:hAnsi="Verdana"/>
          <w:color w:val="000000"/>
          <w:sz w:val="18"/>
          <w:szCs w:val="18"/>
        </w:rPr>
        <w:t>Э.А. Философия государства и права. М., 1995.</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Право Европейского Союза / под ред. С.Ю. Кашкина. М., 2009.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Проблемы общей теории права и государства / под ред.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М., 2001.</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Проблемы теории государства и права / под ред. С.С. Алексеева. М., 1979.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А.А. О некоторых аспектах миграции населения в странах СНГ // Вестник Межпарламентской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государств-участников Содружества Независимых Государств. 2000. № 2.</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Райзберг</w:t>
      </w:r>
      <w:r>
        <w:rPr>
          <w:rStyle w:val="WW8Num3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М., 1997.</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Реутов</w:t>
      </w:r>
      <w:r>
        <w:rPr>
          <w:rStyle w:val="WW8Num3z0"/>
          <w:rFonts w:ascii="Verdana" w:hAnsi="Verdana"/>
          <w:color w:val="000000"/>
          <w:sz w:val="18"/>
          <w:szCs w:val="18"/>
        </w:rPr>
        <w:t> </w:t>
      </w:r>
      <w:r>
        <w:rPr>
          <w:rFonts w:ascii="Verdana" w:hAnsi="Verdana"/>
          <w:color w:val="000000"/>
          <w:sz w:val="18"/>
          <w:szCs w:val="18"/>
        </w:rPr>
        <w:t>В.П. Функциональная природа системы права. Пермь, 2002.</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М.Г. Международный договор и иностранное право в практике международного коммерческого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М., 1998.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Россия и Европейский Союз: документы и материалы / под ред. С. Ю. Кашкина. М., 2003.</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Руткевич</w:t>
      </w:r>
      <w:r>
        <w:rPr>
          <w:rStyle w:val="WW8Num3z0"/>
          <w:rFonts w:ascii="Verdana" w:hAnsi="Verdana"/>
          <w:color w:val="000000"/>
          <w:sz w:val="18"/>
          <w:szCs w:val="18"/>
        </w:rPr>
        <w:t> </w:t>
      </w:r>
      <w:r>
        <w:rPr>
          <w:rFonts w:ascii="Verdana" w:hAnsi="Verdana"/>
          <w:color w:val="000000"/>
          <w:sz w:val="18"/>
          <w:szCs w:val="18"/>
        </w:rPr>
        <w:t>М.Н. Диалектический материализм. М., 1973.</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Сагандыков</w:t>
      </w:r>
      <w:r>
        <w:rPr>
          <w:rStyle w:val="WW8Num3z0"/>
          <w:rFonts w:ascii="Verdana" w:hAnsi="Verdana"/>
          <w:color w:val="000000"/>
          <w:sz w:val="18"/>
          <w:szCs w:val="18"/>
        </w:rPr>
        <w:t> </w:t>
      </w:r>
      <w:r>
        <w:rPr>
          <w:rFonts w:ascii="Verdana" w:hAnsi="Verdana"/>
          <w:color w:val="000000"/>
          <w:sz w:val="18"/>
          <w:szCs w:val="18"/>
        </w:rPr>
        <w:t>М.С., Валеева А.В. Международное правовое сотрудничество в сфере труда. Челябинск, 2005.</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Расширение сферы действия трудового права и дифференциация его норм. М., 2003.</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Труд иностранцев в России: правовое регулирование. М., 2006.</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Словарь международного права. М., 1982.</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Смолярчук</w:t>
      </w:r>
      <w:r>
        <w:rPr>
          <w:rStyle w:val="WW8Num3z0"/>
          <w:rFonts w:ascii="Verdana" w:hAnsi="Verdana"/>
          <w:color w:val="000000"/>
          <w:sz w:val="18"/>
          <w:szCs w:val="18"/>
        </w:rPr>
        <w:t> </w:t>
      </w:r>
      <w:r>
        <w:rPr>
          <w:rFonts w:ascii="Verdana" w:hAnsi="Verdana"/>
          <w:color w:val="000000"/>
          <w:sz w:val="18"/>
          <w:szCs w:val="18"/>
        </w:rPr>
        <w:t>В.И. Источники советского трудового права. М., 1978.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Собянина</w:t>
      </w:r>
      <w:r>
        <w:rPr>
          <w:rStyle w:val="WW8Num3z0"/>
          <w:rFonts w:ascii="Verdana" w:hAnsi="Verdana"/>
          <w:color w:val="000000"/>
          <w:sz w:val="18"/>
          <w:szCs w:val="18"/>
        </w:rPr>
        <w:t> </w:t>
      </w:r>
      <w:r>
        <w:rPr>
          <w:rFonts w:ascii="Verdana" w:hAnsi="Verdana"/>
          <w:color w:val="000000"/>
          <w:sz w:val="18"/>
          <w:szCs w:val="18"/>
        </w:rPr>
        <w:t>М. Д. Принципы институтов российского трудового права: Дисс. канд. юрид. наук. Пермь, 2006.</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Собянина</w:t>
      </w:r>
      <w:r>
        <w:rPr>
          <w:rStyle w:val="WW8Num3z0"/>
          <w:rFonts w:ascii="Verdana" w:hAnsi="Verdana"/>
          <w:color w:val="000000"/>
          <w:sz w:val="18"/>
          <w:szCs w:val="18"/>
        </w:rPr>
        <w:t> </w:t>
      </w:r>
      <w:r>
        <w:rPr>
          <w:rFonts w:ascii="Verdana" w:hAnsi="Verdana"/>
          <w:color w:val="000000"/>
          <w:sz w:val="18"/>
          <w:szCs w:val="18"/>
        </w:rPr>
        <w:t>М.Д. Принципы институтов российского трудового права. Автореф. дис.канд. юрид. наук. Пермь, 2007.</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Созонтова</w:t>
      </w:r>
      <w:r>
        <w:rPr>
          <w:rStyle w:val="WW8Num3z0"/>
          <w:rFonts w:ascii="Verdana" w:hAnsi="Verdana"/>
          <w:color w:val="000000"/>
          <w:sz w:val="18"/>
          <w:szCs w:val="18"/>
        </w:rPr>
        <w:t> </w:t>
      </w:r>
      <w:r>
        <w:rPr>
          <w:rFonts w:ascii="Verdana" w:hAnsi="Verdana"/>
          <w:color w:val="000000"/>
          <w:sz w:val="18"/>
          <w:szCs w:val="18"/>
        </w:rPr>
        <w:t>А. В., Бугров JI. Ю. Некоторые проблемы ратификации Россией Европейской социальной хартии (трудовой ракурс) // Актуальные проблемы юридической науки и практики. Ч. 1. Пермь, 2004.</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Созонтова</w:t>
      </w:r>
      <w:r>
        <w:rPr>
          <w:rStyle w:val="WW8Num3z0"/>
          <w:rFonts w:ascii="Verdana" w:hAnsi="Verdana"/>
          <w:color w:val="000000"/>
          <w:sz w:val="18"/>
          <w:szCs w:val="18"/>
        </w:rPr>
        <w:t> </w:t>
      </w:r>
      <w:r>
        <w:rPr>
          <w:rFonts w:ascii="Verdana" w:hAnsi="Verdana"/>
          <w:color w:val="000000"/>
          <w:sz w:val="18"/>
          <w:szCs w:val="18"/>
        </w:rPr>
        <w:t>А.В. Европейское трудовое право: понятие, основополагающие источники и их значение для трудового права России: Дис. канд. юрид. наук. Пермь, 2006.</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Стабильность и динамика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М., 2004.</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Т.А. Правовой механизм защиты</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в сфере труда: Автореф. дисс. д-ра юрид. наук. М., 2005.</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Стоянов</w:t>
      </w:r>
      <w:r>
        <w:rPr>
          <w:rStyle w:val="WW8Num3z0"/>
          <w:rFonts w:ascii="Verdana" w:hAnsi="Verdana"/>
          <w:color w:val="000000"/>
          <w:sz w:val="18"/>
          <w:szCs w:val="18"/>
        </w:rPr>
        <w:t> </w:t>
      </w:r>
      <w:r>
        <w:rPr>
          <w:rFonts w:ascii="Verdana" w:hAnsi="Verdana"/>
          <w:color w:val="000000"/>
          <w:sz w:val="18"/>
          <w:szCs w:val="18"/>
        </w:rPr>
        <w:t>А.Н. Очерки истории и догматики международного права. Харьков. 1875.</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А.Н. Закон о международных договорах // Московский журнал международного права. 1996. № 2.</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253.</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А.Н. Право международных договоров. Общие вопросы. М., 1980.</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А.Н. Юридическая природа природа международного договора. М., 1980.</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JI.C. Очерки промышленного права. М., 1916.</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Теория государства и права. Курс лекций / под ред. М.Н. Марченко. М., 1996.</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Защита прав человека в практике конституционного суда РФ в условиях интернационализации российского права и роль в этом процессе международно-правовых стандартов // Международное публичное и частное право. 2003. №2.</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Конституция Российской Федерации и международное право // Российский ежегодник международного права 2002. СПб., 2002.</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Принцип соблюдения международных обязательств. М., 1979.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Курс административного права и процесса. М., 1998.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Реализация международно-правовых актов в российской правовой системе // Журнал российского права. 1999. № 3-4.</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Теория компетенции. М., 2005.</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Трудовое право: курс лекций. М., 2003.</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Гусов К.Н. Трудовое право России. М., 1995.</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Толстик</w:t>
      </w:r>
      <w:r>
        <w:rPr>
          <w:rStyle w:val="WW8Num3z0"/>
          <w:rFonts w:ascii="Verdana" w:hAnsi="Verdana"/>
          <w:color w:val="000000"/>
          <w:sz w:val="18"/>
          <w:szCs w:val="18"/>
        </w:rPr>
        <w:t> </w:t>
      </w:r>
      <w:r>
        <w:rPr>
          <w:rFonts w:ascii="Verdana" w:hAnsi="Verdana"/>
          <w:color w:val="000000"/>
          <w:sz w:val="18"/>
          <w:szCs w:val="18"/>
        </w:rPr>
        <w:t>В.А. Иерархия источников российского права. Н. Новгород, 2002.</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Толстик</w:t>
      </w:r>
      <w:r>
        <w:rPr>
          <w:rStyle w:val="WW8Num3z0"/>
          <w:rFonts w:ascii="Verdana" w:hAnsi="Verdana"/>
          <w:color w:val="000000"/>
          <w:sz w:val="18"/>
          <w:szCs w:val="18"/>
        </w:rPr>
        <w:t> </w:t>
      </w:r>
      <w:r>
        <w:rPr>
          <w:rFonts w:ascii="Verdana" w:hAnsi="Verdana"/>
          <w:color w:val="000000"/>
          <w:sz w:val="18"/>
          <w:szCs w:val="18"/>
        </w:rPr>
        <w:t>В.А. Иерархия российского и международного права. Н.Новгород, 2001.</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Топорнин</w:t>
      </w:r>
      <w:r>
        <w:rPr>
          <w:rStyle w:val="WW8Num3z0"/>
          <w:rFonts w:ascii="Verdana" w:hAnsi="Verdana"/>
          <w:color w:val="000000"/>
          <w:sz w:val="18"/>
          <w:szCs w:val="18"/>
        </w:rPr>
        <w:t> </w:t>
      </w:r>
      <w:r>
        <w:rPr>
          <w:rFonts w:ascii="Verdana" w:hAnsi="Verdana"/>
          <w:color w:val="000000"/>
          <w:sz w:val="18"/>
          <w:szCs w:val="18"/>
        </w:rPr>
        <w:t>Б.Н. Европейское право. М., 1998.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Трудовое право / под ред. О.В. Смирнова. М., 1999.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Трудовое право / под ред. Ф.Г. Мышко. М., 2008.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Трудовое право России / под ред. С. 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М., 2007.</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Трудовое право России /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Е.Б. Хохлова. М., 2003.</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Трудовое право России и зарубежных стран. Международные нормы труда / под ред. М.В. Лушниковой. М., 2008.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Вопросы теории международного права. М., 1970.</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Международное право. М., 1994.</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Основы современного международного права. М., 1956.</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Теория международного права / под ред. Л.Н. Шестакова. М., 2000.</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Теория международного права. М., 1970.</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Тюнина</w:t>
      </w:r>
      <w:r>
        <w:rPr>
          <w:rStyle w:val="WW8Num3z0"/>
          <w:rFonts w:ascii="Verdana" w:hAnsi="Verdana"/>
          <w:color w:val="000000"/>
          <w:sz w:val="18"/>
          <w:szCs w:val="18"/>
        </w:rPr>
        <w:t> </w:t>
      </w:r>
      <w:r>
        <w:rPr>
          <w:rFonts w:ascii="Verdana" w:hAnsi="Verdana"/>
          <w:color w:val="000000"/>
          <w:sz w:val="18"/>
          <w:szCs w:val="18"/>
        </w:rPr>
        <w:t>И.И. Порядок осуществления российскими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трудовой деятельности за границей // Мигр. право. 2008. № 1.</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Ульянова</w:t>
      </w:r>
      <w:r>
        <w:rPr>
          <w:rStyle w:val="WW8Num3z0"/>
          <w:rFonts w:ascii="Verdana" w:hAnsi="Verdana"/>
          <w:color w:val="000000"/>
          <w:sz w:val="18"/>
          <w:szCs w:val="18"/>
        </w:rPr>
        <w:t> </w:t>
      </w:r>
      <w:r>
        <w:rPr>
          <w:rFonts w:ascii="Verdana" w:hAnsi="Verdana"/>
          <w:color w:val="000000"/>
          <w:sz w:val="18"/>
          <w:szCs w:val="18"/>
        </w:rPr>
        <w:t>Н.Н. Общие многосторонние договоры в современных международных отношениях. Киев, 1981.</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Усенко</w:t>
      </w:r>
      <w:r>
        <w:rPr>
          <w:rStyle w:val="WW8Num3z0"/>
          <w:rFonts w:ascii="Verdana" w:hAnsi="Verdana"/>
          <w:color w:val="000000"/>
          <w:sz w:val="18"/>
          <w:szCs w:val="18"/>
        </w:rPr>
        <w:t> </w:t>
      </w:r>
      <w:r>
        <w:rPr>
          <w:rFonts w:ascii="Verdana" w:hAnsi="Verdana"/>
          <w:color w:val="000000"/>
          <w:sz w:val="18"/>
          <w:szCs w:val="18"/>
        </w:rPr>
        <w:t>Е.Т. Соотношение и взаимодействие международного и национального права и российская Конституция // Московский журнал международного права. 1995. № 2.</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Усенко</w:t>
      </w:r>
      <w:r>
        <w:rPr>
          <w:rStyle w:val="WW8Num3z0"/>
          <w:rFonts w:ascii="Verdana" w:hAnsi="Verdana"/>
          <w:color w:val="000000"/>
          <w:sz w:val="18"/>
          <w:szCs w:val="18"/>
        </w:rPr>
        <w:t> </w:t>
      </w:r>
      <w:r>
        <w:rPr>
          <w:rFonts w:ascii="Verdana" w:hAnsi="Verdana"/>
          <w:color w:val="000000"/>
          <w:sz w:val="18"/>
          <w:szCs w:val="18"/>
        </w:rPr>
        <w:t>Е.Т. Формы регулирования социалистического международного разделения труда. М., 1965.</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Ушаков</w:t>
      </w:r>
      <w:r>
        <w:rPr>
          <w:rStyle w:val="WW8Num3z0"/>
          <w:rFonts w:ascii="Verdana" w:hAnsi="Verdana"/>
          <w:color w:val="000000"/>
          <w:sz w:val="18"/>
          <w:szCs w:val="18"/>
        </w:rPr>
        <w:t> </w:t>
      </w:r>
      <w:r>
        <w:rPr>
          <w:rFonts w:ascii="Verdana" w:hAnsi="Verdana"/>
          <w:color w:val="000000"/>
          <w:sz w:val="18"/>
          <w:szCs w:val="18"/>
        </w:rPr>
        <w:t>Н.А. Международное право. М., 2000.</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Фельдман</w:t>
      </w:r>
      <w:r>
        <w:rPr>
          <w:rStyle w:val="WW8Num3z0"/>
          <w:rFonts w:ascii="Verdana" w:hAnsi="Verdana"/>
          <w:color w:val="000000"/>
          <w:sz w:val="18"/>
          <w:szCs w:val="18"/>
        </w:rPr>
        <w:t> </w:t>
      </w:r>
      <w:r>
        <w:rPr>
          <w:rFonts w:ascii="Verdana" w:hAnsi="Verdana"/>
          <w:color w:val="000000"/>
          <w:sz w:val="18"/>
          <w:szCs w:val="18"/>
        </w:rPr>
        <w:t>Д.И. Система международного права. Казань, 1983.</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Филимонова</w:t>
      </w:r>
      <w:r>
        <w:rPr>
          <w:rStyle w:val="WW8Num3z0"/>
          <w:rFonts w:ascii="Verdana" w:hAnsi="Verdana"/>
          <w:color w:val="000000"/>
          <w:sz w:val="18"/>
          <w:szCs w:val="18"/>
        </w:rPr>
        <w:t> </w:t>
      </w:r>
      <w:r>
        <w:rPr>
          <w:rFonts w:ascii="Verdana" w:hAnsi="Verdana"/>
          <w:color w:val="000000"/>
          <w:sz w:val="18"/>
          <w:szCs w:val="18"/>
        </w:rPr>
        <w:t>М.В. Источники современного международного права. М., 1977.</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Харитонова</w:t>
      </w:r>
      <w:r>
        <w:rPr>
          <w:rStyle w:val="WW8Num3z0"/>
          <w:rFonts w:ascii="Verdana" w:hAnsi="Verdana"/>
          <w:color w:val="000000"/>
          <w:sz w:val="18"/>
          <w:szCs w:val="18"/>
        </w:rPr>
        <w:t> </w:t>
      </w:r>
      <w:r>
        <w:rPr>
          <w:rFonts w:ascii="Verdana" w:hAnsi="Verdana"/>
          <w:color w:val="000000"/>
          <w:sz w:val="18"/>
          <w:szCs w:val="18"/>
        </w:rPr>
        <w:t>А.О. Работники с семейными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дифференциация правового регулирования как средство обеспечения международным трудовым и российским трудовым правом равных возможностей: Дис. канд. юрид. наук. Пермь. 2003.</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Хартли</w:t>
      </w:r>
      <w:r>
        <w:rPr>
          <w:rStyle w:val="WW8Num3z0"/>
          <w:rFonts w:ascii="Verdana" w:hAnsi="Verdana"/>
          <w:color w:val="000000"/>
          <w:sz w:val="18"/>
          <w:szCs w:val="18"/>
        </w:rPr>
        <w:t> </w:t>
      </w:r>
      <w:r>
        <w:rPr>
          <w:rFonts w:ascii="Verdana" w:hAnsi="Verdana"/>
          <w:color w:val="000000"/>
          <w:sz w:val="18"/>
          <w:szCs w:val="18"/>
        </w:rPr>
        <w:t>Т.К. Основы права Европейского сообщества. М., 1998.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С.В. Международное право прав человека. Международное право / отв. ред. В.И. Кузнецов. М., 2001.</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С.В. Международное право: современные теоретические проблемы. М., 1993.</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С.В. Теория международного права. В 2-т. Т. 2. Старые и новые теоретические проблемы. М., 1999.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Черняева</w:t>
      </w:r>
      <w:r>
        <w:rPr>
          <w:rStyle w:val="WW8Num3z0"/>
          <w:rFonts w:ascii="Verdana" w:hAnsi="Verdana"/>
          <w:color w:val="000000"/>
          <w:sz w:val="18"/>
          <w:szCs w:val="18"/>
        </w:rPr>
        <w:t> </w:t>
      </w:r>
      <w:r>
        <w:rPr>
          <w:rFonts w:ascii="Verdana" w:hAnsi="Verdana"/>
          <w:color w:val="000000"/>
          <w:sz w:val="18"/>
          <w:szCs w:val="18"/>
        </w:rPr>
        <w:t>Д.В. Международные стандарты труда и российское трудовое право // Справочник кадровика. 2005. № 4.</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Шестерякова</w:t>
      </w:r>
      <w:r>
        <w:rPr>
          <w:rStyle w:val="WW8Num3z0"/>
          <w:rFonts w:ascii="Verdana" w:hAnsi="Verdana"/>
          <w:color w:val="000000"/>
          <w:sz w:val="18"/>
          <w:szCs w:val="18"/>
        </w:rPr>
        <w:t> </w:t>
      </w:r>
      <w:r>
        <w:rPr>
          <w:rFonts w:ascii="Verdana" w:hAnsi="Verdana"/>
          <w:color w:val="000000"/>
          <w:sz w:val="18"/>
          <w:szCs w:val="18"/>
        </w:rPr>
        <w:t>И.В. Международно-правовое регулирование труда. Саратов, 2004.</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292.</w:t>
      </w:r>
      <w:r>
        <w:rPr>
          <w:rStyle w:val="WW8Num3z0"/>
          <w:rFonts w:ascii="Verdana" w:hAnsi="Verdana"/>
          <w:color w:val="000000"/>
          <w:sz w:val="18"/>
          <w:szCs w:val="18"/>
        </w:rPr>
        <w:t> </w:t>
      </w:r>
      <w:r>
        <w:rPr>
          <w:rStyle w:val="WW8Num4z0"/>
          <w:rFonts w:ascii="Verdana" w:hAnsi="Verdana"/>
          <w:color w:val="4682B4"/>
          <w:sz w:val="18"/>
          <w:szCs w:val="18"/>
        </w:rPr>
        <w:t>Штивельберг</w:t>
      </w:r>
      <w:r>
        <w:rPr>
          <w:rStyle w:val="WW8Num3z0"/>
          <w:rFonts w:ascii="Verdana" w:hAnsi="Verdana"/>
          <w:color w:val="000000"/>
          <w:sz w:val="18"/>
          <w:szCs w:val="18"/>
        </w:rPr>
        <w:t> </w:t>
      </w:r>
      <w:r>
        <w:rPr>
          <w:rFonts w:ascii="Verdana" w:hAnsi="Verdana"/>
          <w:color w:val="000000"/>
          <w:sz w:val="18"/>
          <w:szCs w:val="18"/>
        </w:rPr>
        <w:t>Ф.Б. Источники трудового права России // Трудовое право России / под ред. С. Ю.</w:t>
      </w:r>
      <w:r>
        <w:rPr>
          <w:rStyle w:val="WW8Num3z0"/>
          <w:rFonts w:ascii="Verdana" w:hAnsi="Verdana"/>
          <w:color w:val="000000"/>
          <w:sz w:val="18"/>
          <w:szCs w:val="18"/>
        </w:rPr>
        <w:t> </w:t>
      </w:r>
      <w:r>
        <w:rPr>
          <w:rStyle w:val="WW8Num4z0"/>
          <w:rFonts w:ascii="Verdana" w:hAnsi="Verdana"/>
          <w:color w:val="4682B4"/>
          <w:sz w:val="18"/>
          <w:szCs w:val="18"/>
        </w:rPr>
        <w:t>Головиной</w:t>
      </w:r>
      <w:r>
        <w:rPr>
          <w:rFonts w:ascii="Verdana" w:hAnsi="Verdana"/>
          <w:color w:val="000000"/>
          <w:sz w:val="18"/>
          <w:szCs w:val="18"/>
        </w:rPr>
        <w:t>, М. В. Молодцова. М., 2008.</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Штивельберг</w:t>
      </w:r>
      <w:r>
        <w:rPr>
          <w:rStyle w:val="WW8Num3z0"/>
          <w:rFonts w:ascii="Verdana" w:hAnsi="Verdana"/>
          <w:color w:val="000000"/>
          <w:sz w:val="18"/>
          <w:szCs w:val="18"/>
        </w:rPr>
        <w:t> </w:t>
      </w:r>
      <w:r>
        <w:rPr>
          <w:rFonts w:ascii="Verdana" w:hAnsi="Verdana"/>
          <w:color w:val="000000"/>
          <w:sz w:val="18"/>
          <w:szCs w:val="18"/>
        </w:rPr>
        <w:t>Ф.Б. Сочетание единства и дифференциации как принцип и характерная черта метода правового регулирования трудовых отношений в Российской Федерации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в современный период. Томск, 1996.</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О.В. Международное трудовое и миграционное право СНГ. М., 2007.</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Шуршалов</w:t>
      </w:r>
      <w:r>
        <w:rPr>
          <w:rStyle w:val="WW8Num3z0"/>
          <w:rFonts w:ascii="Verdana" w:hAnsi="Verdana"/>
          <w:color w:val="000000"/>
          <w:sz w:val="18"/>
          <w:szCs w:val="18"/>
        </w:rPr>
        <w:t> </w:t>
      </w:r>
      <w:r>
        <w:rPr>
          <w:rFonts w:ascii="Verdana" w:hAnsi="Verdana"/>
          <w:color w:val="000000"/>
          <w:sz w:val="18"/>
          <w:szCs w:val="18"/>
        </w:rPr>
        <w:t>В.М. Международные правоотношения. М., 1971.</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Шуршалов</w:t>
      </w:r>
      <w:r>
        <w:rPr>
          <w:rStyle w:val="WW8Num3z0"/>
          <w:rFonts w:ascii="Verdana" w:hAnsi="Verdana"/>
          <w:color w:val="000000"/>
          <w:sz w:val="18"/>
          <w:szCs w:val="18"/>
        </w:rPr>
        <w:t> </w:t>
      </w:r>
      <w:r>
        <w:rPr>
          <w:rFonts w:ascii="Verdana" w:hAnsi="Verdana"/>
          <w:color w:val="000000"/>
          <w:sz w:val="18"/>
          <w:szCs w:val="18"/>
        </w:rPr>
        <w:t>В.М. Об объекте международного права // Советское государство и право. 1957. №3.</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Шуршалов</w:t>
      </w:r>
      <w:r>
        <w:rPr>
          <w:rStyle w:val="WW8Num3z0"/>
          <w:rFonts w:ascii="Verdana" w:hAnsi="Verdana"/>
          <w:color w:val="000000"/>
          <w:sz w:val="18"/>
          <w:szCs w:val="18"/>
        </w:rPr>
        <w:t> </w:t>
      </w:r>
      <w:r>
        <w:rPr>
          <w:rFonts w:ascii="Verdana" w:hAnsi="Verdana"/>
          <w:color w:val="000000"/>
          <w:sz w:val="18"/>
          <w:szCs w:val="18"/>
        </w:rPr>
        <w:t>В.М. Основные вопросы теории международного договора.</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Шуршалов</w:t>
      </w:r>
      <w:r>
        <w:rPr>
          <w:rStyle w:val="WW8Num3z0"/>
          <w:rFonts w:ascii="Verdana" w:hAnsi="Verdana"/>
          <w:color w:val="000000"/>
          <w:sz w:val="18"/>
          <w:szCs w:val="18"/>
        </w:rPr>
        <w:t> </w:t>
      </w:r>
      <w:r>
        <w:rPr>
          <w:rFonts w:ascii="Verdana" w:hAnsi="Verdana"/>
          <w:color w:val="000000"/>
          <w:sz w:val="18"/>
          <w:szCs w:val="18"/>
        </w:rPr>
        <w:t>В.М. Право международных договоров. М., 1979.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JI.M. Европейское право. М., 2001.1. Судебная практика</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31.10.1995 г. «О некоторых вопросах применения судами Конституции Российской Федерации при осуществлении правосудия»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1996. № 1.</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10.10.2003 г. «О применении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общепризнанных принципов и норм международного права и международных договоров Российской Федерации» Бюллетень Верховного Суда РФ. 2003. № 12.</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Постановление Пленума Верховного Суда РФ в от 17.03.2004 г.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(в редакции от 28 декабря 2006 г.) // Рос. газета. 2006. 31 дек.</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Главный финансовый сервер. URL: http://www.gfs.com.ua/news (Дата обращения: 24.10.2009).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Ковалюк</w:t>
      </w:r>
      <w:r>
        <w:rPr>
          <w:rStyle w:val="WW8Num3z0"/>
          <w:rFonts w:ascii="Verdana" w:hAnsi="Verdana"/>
          <w:color w:val="000000"/>
          <w:sz w:val="18"/>
          <w:szCs w:val="18"/>
        </w:rPr>
        <w:t> </w:t>
      </w:r>
      <w:r>
        <w:rPr>
          <w:rFonts w:ascii="Verdana" w:hAnsi="Verdana"/>
          <w:color w:val="000000"/>
          <w:sz w:val="18"/>
          <w:szCs w:val="18"/>
        </w:rPr>
        <w:t>О. Ю. Международные правовые акты как источник российского трудового права // URL: www.kodeks.ru (Дата обращения: 24.10.2009).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Консультативный сайт по Европейской Конвенции о защите прав человека. URL: http://www.echr.ru/coe/index.htm (дата обращения: 08.08.2009).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РИА</w:t>
      </w:r>
      <w:r>
        <w:rPr>
          <w:rStyle w:val="WW8Num3z0"/>
          <w:rFonts w:ascii="Verdana" w:hAnsi="Verdana"/>
          <w:color w:val="000000"/>
          <w:sz w:val="18"/>
          <w:szCs w:val="18"/>
        </w:rPr>
        <w:t> </w:t>
      </w:r>
      <w:r>
        <w:rPr>
          <w:rFonts w:ascii="Verdana" w:hAnsi="Verdana"/>
          <w:color w:val="000000"/>
          <w:sz w:val="18"/>
          <w:szCs w:val="18"/>
        </w:rPr>
        <w:t>новости. URL: http://www.rian.ru/world (Дата обращения: 24.10.2009).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Сайт Евразийского Экономического Сообщества. URL: http://www.evrazes.com/ru (дата обращения: 08.08.2009).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Сайт Межпарламентской Ассамблеи Евразийского экономического сообщества. URL: http://www.ipaeurasec.org (дата обращения: 08.08.2009).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Сайт</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России. URL: http://www.kremlin.rU/text/docs/2009/06/217174.shtml (дата обращения: 08.08.2009).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Справочно-энциклопедический ресурс «</w:t>
      </w:r>
      <w:r>
        <w:rPr>
          <w:rStyle w:val="WW8Num4z0"/>
          <w:rFonts w:ascii="Verdana" w:hAnsi="Verdana"/>
          <w:color w:val="4682B4"/>
          <w:sz w:val="18"/>
          <w:szCs w:val="18"/>
        </w:rPr>
        <w:t>Кирилл и Мефодий</w:t>
      </w:r>
      <w:r>
        <w:rPr>
          <w:rFonts w:ascii="Verdana" w:hAnsi="Verdana"/>
          <w:color w:val="000000"/>
          <w:sz w:val="18"/>
          <w:szCs w:val="18"/>
        </w:rPr>
        <w:t>». URL: http://news.km.ru/medvedevpodpisal zakon o ratifi (дата обращения: 08.08.2009).</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Четвериков</w:t>
      </w:r>
      <w:r>
        <w:rPr>
          <w:rStyle w:val="WW8Num3z0"/>
          <w:rFonts w:ascii="Verdana" w:hAnsi="Verdana"/>
          <w:color w:val="000000"/>
          <w:sz w:val="18"/>
          <w:szCs w:val="18"/>
        </w:rPr>
        <w:t> </w:t>
      </w:r>
      <w:r>
        <w:rPr>
          <w:rFonts w:ascii="Verdana" w:hAnsi="Verdana"/>
          <w:color w:val="000000"/>
          <w:sz w:val="18"/>
          <w:szCs w:val="18"/>
        </w:rPr>
        <w:t>А. О. Решение Суда Европейских сообществ от 12 апреля 2005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«Симутенков против Министерства образования и культуры и Федерации футбола Испании» //</w:t>
      </w:r>
    </w:p>
    <w:p w:rsidR="00415B8C" w:rsidRDefault="00415B8C" w:rsidP="00415B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URL: http://eulaw.edu.ru/documents/legislation/case-law/simutenkov.htm (дата обращения: 08.08.2009).</w:t>
      </w:r>
    </w:p>
    <w:p w:rsidR="000139E6" w:rsidRDefault="00415B8C" w:rsidP="00415B8C">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sidR="000139E6">
        <w:rPr>
          <w:rFonts w:ascii="Verdana" w:hAnsi="Verdana"/>
          <w:color w:val="000000"/>
          <w:sz w:val="18"/>
          <w:szCs w:val="18"/>
        </w:rPr>
        <w:br/>
      </w:r>
    </w:p>
    <w:p w:rsidR="000139E6" w:rsidRDefault="000139E6" w:rsidP="000139E6">
      <w:pPr>
        <w:rPr>
          <w:rFonts w:ascii="Verdana" w:hAnsi="Verdana"/>
          <w:color w:val="FF0000"/>
          <w:sz w:val="18"/>
          <w:szCs w:val="18"/>
        </w:rPr>
      </w:pPr>
    </w:p>
    <w:p w:rsidR="0068362D" w:rsidRPr="00031E5A" w:rsidRDefault="005C5090" w:rsidP="000139E6">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B8C" w:rsidRDefault="00415B8C">
      <w:r>
        <w:separator/>
      </w:r>
    </w:p>
  </w:endnote>
  <w:endnote w:type="continuationSeparator" w:id="0">
    <w:p w:rsidR="00415B8C" w:rsidRDefault="0041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B8C" w:rsidRDefault="00415B8C">
      <w:r>
        <w:separator/>
      </w:r>
    </w:p>
  </w:footnote>
  <w:footnote w:type="continuationSeparator" w:id="0">
    <w:p w:rsidR="00415B8C" w:rsidRDefault="00415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B8C" w:rsidRDefault="00415B8C">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proofState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A255D-64F8-462B-BB24-3F92B0C5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60970</TotalTime>
  <Pages>18</Pages>
  <Words>10245</Words>
  <Characters>58402</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68510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170</cp:revision>
  <cp:lastPrinted>2009-02-06T08:36:00Z</cp:lastPrinted>
  <dcterms:created xsi:type="dcterms:W3CDTF">2015-03-22T11:10:00Z</dcterms:created>
  <dcterms:modified xsi:type="dcterms:W3CDTF">2016-01-15T12:43:00Z</dcterms:modified>
</cp:coreProperties>
</file>