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B437248" w:rsidR="004D6C32" w:rsidRPr="006B56BE" w:rsidRDefault="006B56BE" w:rsidP="006B56BE">
      <w:bookmarkStart w:id="0" w:name="_GoBack"/>
      <w:r>
        <w:rPr>
          <w:rFonts w:ascii="Verdana" w:hAnsi="Verdana"/>
          <w:b/>
          <w:bCs/>
          <w:color w:val="000000"/>
          <w:shd w:val="clear" w:color="auto" w:fill="FFFFFF"/>
        </w:rPr>
        <w:t xml:space="preserve">Глуха Ганна Яківна. Зростання національної економіки: фактори, показники, </w:t>
      </w:r>
      <w:proofErr w:type="gramStart"/>
      <w:r>
        <w:rPr>
          <w:rFonts w:ascii="Verdana" w:hAnsi="Verdana"/>
          <w:b/>
          <w:bCs/>
          <w:color w:val="000000"/>
          <w:shd w:val="clear" w:color="auto" w:fill="FFFFFF"/>
        </w:rPr>
        <w:t>регулювання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08.00.01, Держ. ВНЗ "Нац. гірн. ун-т". - Дніпропетровськ,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340 с.</w:t>
      </w:r>
    </w:p>
    <w:sectPr w:rsidR="004D6C32" w:rsidRPr="006B56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1E18A" w14:textId="77777777" w:rsidR="00455151" w:rsidRDefault="00455151">
      <w:pPr>
        <w:spacing w:after="0" w:line="240" w:lineRule="auto"/>
      </w:pPr>
      <w:r>
        <w:separator/>
      </w:r>
    </w:p>
  </w:endnote>
  <w:endnote w:type="continuationSeparator" w:id="0">
    <w:p w14:paraId="130EF52C" w14:textId="77777777" w:rsidR="00455151" w:rsidRDefault="0045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7439D" w14:textId="77777777" w:rsidR="00455151" w:rsidRDefault="00455151">
      <w:pPr>
        <w:spacing w:after="0" w:line="240" w:lineRule="auto"/>
      </w:pPr>
      <w:r>
        <w:separator/>
      </w:r>
    </w:p>
  </w:footnote>
  <w:footnote w:type="continuationSeparator" w:id="0">
    <w:p w14:paraId="24A8A92C" w14:textId="77777777" w:rsidR="00455151" w:rsidRDefault="00455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151"/>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14424</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3204</cp:revision>
  <cp:lastPrinted>2009-02-06T05:36:00Z</cp:lastPrinted>
  <dcterms:created xsi:type="dcterms:W3CDTF">2016-09-19T15:12:00Z</dcterms:created>
  <dcterms:modified xsi:type="dcterms:W3CDTF">2017-01-18T20:45:00Z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