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CA9F48A" w:rsidR="00022302" w:rsidRPr="000874C8" w:rsidRDefault="000874C8" w:rsidP="000874C8">
      <w:bookmarkStart w:id="0" w:name="_GoBack"/>
      <w:r>
        <w:rPr>
          <w:rFonts w:ascii="Verdana" w:hAnsi="Verdana"/>
          <w:b/>
          <w:bCs/>
          <w:color w:val="000000"/>
          <w:shd w:val="clear" w:color="auto" w:fill="FFFFFF"/>
        </w:rPr>
        <w:t xml:space="preserve">Гуменюк Наталія Володимирівна. Забезпечення гідної праці в промисловому регіоні в умовах інтелектуалізації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Донец. нац. ун-т. - Донецьк, 2014.- 230 с.</w:t>
      </w:r>
    </w:p>
    <w:sectPr w:rsidR="00022302" w:rsidRPr="000874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E1B48" w14:textId="77777777" w:rsidR="002B42ED" w:rsidRDefault="002B42ED">
      <w:pPr>
        <w:spacing w:after="0" w:line="240" w:lineRule="auto"/>
      </w:pPr>
      <w:r>
        <w:separator/>
      </w:r>
    </w:p>
  </w:endnote>
  <w:endnote w:type="continuationSeparator" w:id="0">
    <w:p w14:paraId="4963E457" w14:textId="77777777" w:rsidR="002B42ED" w:rsidRDefault="002B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B37C" w14:textId="77777777" w:rsidR="002B42ED" w:rsidRDefault="002B42ED">
      <w:pPr>
        <w:spacing w:after="0" w:line="240" w:lineRule="auto"/>
      </w:pPr>
      <w:r>
        <w:separator/>
      </w:r>
    </w:p>
  </w:footnote>
  <w:footnote w:type="continuationSeparator" w:id="0">
    <w:p w14:paraId="038283A1" w14:textId="77777777" w:rsidR="002B42ED" w:rsidRDefault="002B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2ED"/>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11052</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2362</cp:revision>
  <cp:lastPrinted>2009-02-06T05:36:00Z</cp:lastPrinted>
  <dcterms:created xsi:type="dcterms:W3CDTF">2016-09-19T15:12:00Z</dcterms:created>
  <dcterms:modified xsi:type="dcterms:W3CDTF">2017-01-13T13:35:00Z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