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424C7" w14:textId="77777777" w:rsidR="00260047" w:rsidRDefault="00260047" w:rsidP="00260047">
      <w:pPr>
        <w:rPr>
          <w:rFonts w:ascii="Verdana" w:hAnsi="Verdana"/>
          <w:color w:val="000000"/>
          <w:sz w:val="18"/>
          <w:szCs w:val="18"/>
          <w:shd w:val="clear" w:color="auto" w:fill="FFFFFF"/>
        </w:rPr>
      </w:pPr>
      <w:r>
        <w:rPr>
          <w:rFonts w:ascii="Verdana" w:hAnsi="Verdana"/>
          <w:color w:val="000000"/>
          <w:sz w:val="18"/>
          <w:szCs w:val="18"/>
          <w:shd w:val="clear" w:color="auto" w:fill="FFFFFF"/>
        </w:rPr>
        <w:t>Маркетинговый анализ в стратегическом управленческом учете</w:t>
      </w:r>
    </w:p>
    <w:p w14:paraId="6589A8E0" w14:textId="77777777" w:rsidR="00260047" w:rsidRDefault="00260047" w:rsidP="00260047">
      <w:pPr>
        <w:rPr>
          <w:rFonts w:ascii="Verdana" w:hAnsi="Verdana"/>
          <w:color w:val="000000"/>
          <w:sz w:val="18"/>
          <w:szCs w:val="18"/>
          <w:shd w:val="clear" w:color="auto" w:fill="FFFFFF"/>
        </w:rPr>
      </w:pPr>
    </w:p>
    <w:p w14:paraId="6D207AB4" w14:textId="77777777" w:rsidR="00260047" w:rsidRDefault="00260047" w:rsidP="00260047">
      <w:pPr>
        <w:rPr>
          <w:rFonts w:ascii="Verdana" w:hAnsi="Verdana"/>
          <w:color w:val="000000"/>
          <w:sz w:val="18"/>
          <w:szCs w:val="18"/>
          <w:shd w:val="clear" w:color="auto" w:fill="FFFFFF"/>
        </w:rPr>
      </w:pPr>
    </w:p>
    <w:p w14:paraId="3E086FB6" w14:textId="77777777" w:rsidR="00260047" w:rsidRDefault="00260047" w:rsidP="0026004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Шеремет, Данила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4B27042" w14:textId="77777777" w:rsidR="00260047" w:rsidRDefault="00260047" w:rsidP="00260047">
      <w:pPr>
        <w:spacing w:line="270" w:lineRule="atLeast"/>
        <w:rPr>
          <w:rFonts w:ascii="Verdana" w:hAnsi="Verdana"/>
          <w:color w:val="000000"/>
          <w:sz w:val="18"/>
          <w:szCs w:val="18"/>
        </w:rPr>
      </w:pPr>
      <w:r>
        <w:rPr>
          <w:rFonts w:ascii="Verdana" w:hAnsi="Verdana"/>
          <w:color w:val="000000"/>
          <w:sz w:val="18"/>
          <w:szCs w:val="18"/>
        </w:rPr>
        <w:t>2009</w:t>
      </w:r>
    </w:p>
    <w:p w14:paraId="2C897755" w14:textId="77777777" w:rsidR="00260047" w:rsidRDefault="00260047" w:rsidP="0026004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0B3CC2D" w14:textId="77777777" w:rsidR="00260047" w:rsidRDefault="00260047" w:rsidP="00260047">
      <w:pPr>
        <w:spacing w:line="270" w:lineRule="atLeast"/>
        <w:rPr>
          <w:rFonts w:ascii="Verdana" w:hAnsi="Verdana"/>
          <w:color w:val="000000"/>
          <w:sz w:val="18"/>
          <w:szCs w:val="18"/>
        </w:rPr>
      </w:pPr>
      <w:r>
        <w:rPr>
          <w:rFonts w:ascii="Verdana" w:hAnsi="Verdana"/>
          <w:color w:val="000000"/>
          <w:sz w:val="18"/>
          <w:szCs w:val="18"/>
        </w:rPr>
        <w:t>Шеремет, Данила Анатольевич</w:t>
      </w:r>
    </w:p>
    <w:p w14:paraId="7CAC9B15" w14:textId="77777777" w:rsidR="00260047" w:rsidRDefault="00260047" w:rsidP="0026004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4C67270" w14:textId="77777777" w:rsidR="00260047" w:rsidRDefault="00260047" w:rsidP="0026004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C20E544" w14:textId="77777777" w:rsidR="00260047" w:rsidRDefault="00260047" w:rsidP="0026004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5082C7C" w14:textId="77777777" w:rsidR="00260047" w:rsidRDefault="00260047" w:rsidP="00260047">
      <w:pPr>
        <w:spacing w:line="270" w:lineRule="atLeast"/>
        <w:rPr>
          <w:rFonts w:ascii="Verdana" w:hAnsi="Verdana"/>
          <w:color w:val="000000"/>
          <w:sz w:val="18"/>
          <w:szCs w:val="18"/>
        </w:rPr>
      </w:pPr>
      <w:r>
        <w:rPr>
          <w:rFonts w:ascii="Verdana" w:hAnsi="Verdana"/>
          <w:color w:val="000000"/>
          <w:sz w:val="18"/>
          <w:szCs w:val="18"/>
        </w:rPr>
        <w:t>Москва</w:t>
      </w:r>
    </w:p>
    <w:p w14:paraId="459F4F2A" w14:textId="77777777" w:rsidR="00260047" w:rsidRDefault="00260047" w:rsidP="0026004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BACC7FE" w14:textId="77777777" w:rsidR="00260047" w:rsidRDefault="00260047" w:rsidP="00260047">
      <w:pPr>
        <w:spacing w:line="270" w:lineRule="atLeast"/>
        <w:rPr>
          <w:rFonts w:ascii="Verdana" w:hAnsi="Verdana"/>
          <w:color w:val="000000"/>
          <w:sz w:val="18"/>
          <w:szCs w:val="18"/>
        </w:rPr>
      </w:pPr>
      <w:r>
        <w:rPr>
          <w:rFonts w:ascii="Verdana" w:hAnsi="Verdana"/>
          <w:color w:val="000000"/>
          <w:sz w:val="18"/>
          <w:szCs w:val="18"/>
        </w:rPr>
        <w:t>08.00.12</w:t>
      </w:r>
    </w:p>
    <w:p w14:paraId="7E81048E" w14:textId="77777777" w:rsidR="00260047" w:rsidRDefault="00260047" w:rsidP="0026004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698BF03" w14:textId="77777777" w:rsidR="00260047" w:rsidRDefault="00260047" w:rsidP="0026004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E4A0A5" w14:textId="77777777" w:rsidR="00260047" w:rsidRDefault="00260047" w:rsidP="0026004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9F3A985" w14:textId="77777777" w:rsidR="00260047" w:rsidRDefault="00260047" w:rsidP="00260047">
      <w:pPr>
        <w:spacing w:line="270" w:lineRule="atLeast"/>
        <w:rPr>
          <w:rFonts w:ascii="Verdana" w:hAnsi="Verdana"/>
          <w:color w:val="000000"/>
          <w:sz w:val="18"/>
          <w:szCs w:val="18"/>
        </w:rPr>
      </w:pPr>
      <w:r>
        <w:rPr>
          <w:rFonts w:ascii="Verdana" w:hAnsi="Verdana"/>
          <w:color w:val="000000"/>
          <w:sz w:val="18"/>
          <w:szCs w:val="18"/>
        </w:rPr>
        <w:t>198</w:t>
      </w:r>
    </w:p>
    <w:p w14:paraId="63BB030B" w14:textId="77777777" w:rsidR="00260047" w:rsidRDefault="00260047" w:rsidP="002600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Шеремет, Данила Анатольевич</w:t>
      </w:r>
    </w:p>
    <w:p w14:paraId="1870B1E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6512B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место и роль в нем</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w:t>
      </w:r>
    </w:p>
    <w:p w14:paraId="5E8C4B6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цели и задачи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473676F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0F7F419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 составная часть стратегическо-го'управленческого учета</w:t>
      </w:r>
    </w:p>
    <w:p w14:paraId="20051A5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Маркетинговый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показателей стратегического развития организации</w:t>
      </w:r>
    </w:p>
    <w:p w14:paraId="7ED09AE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маркетингового анализа</w:t>
      </w:r>
    </w:p>
    <w:p w14:paraId="23D3703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макро-и микро-среды</w:t>
      </w:r>
      <w:r>
        <w:rPr>
          <w:rStyle w:val="WW8Num2z0"/>
          <w:rFonts w:ascii="Verdana" w:hAnsi="Verdana"/>
          <w:color w:val="000000"/>
          <w:sz w:val="18"/>
          <w:szCs w:val="18"/>
        </w:rPr>
        <w:t> </w:t>
      </w:r>
      <w:r>
        <w:rPr>
          <w:rStyle w:val="WW8Num3z0"/>
          <w:rFonts w:ascii="Verdana" w:hAnsi="Verdana"/>
          <w:color w:val="4682B4"/>
          <w:sz w:val="18"/>
          <w:szCs w:val="18"/>
        </w:rPr>
        <w:t>бизнеса</w:t>
      </w:r>
    </w:p>
    <w:p w14:paraId="01843E1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и оценка рыночной среды</w:t>
      </w:r>
    </w:p>
    <w:p w14:paraId="494F42A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p>
    <w:p w14:paraId="00BD37B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позиций в сегменте рынка и оценка</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w:t>
      </w:r>
    </w:p>
    <w:p w14:paraId="760F697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конкуренции и жизненного цикла производимой продукции</w:t>
      </w:r>
    </w:p>
    <w:p w14:paraId="484E732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Маркетинговый анализ — информационная база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04A4213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Общая схема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результатам стратегического управленческого, и в том числе маркетингового анализа 1j g</w:t>
      </w:r>
    </w:p>
    <w:p w14:paraId="279A2AF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и принятие стратегических решений в условиях определенности</w:t>
      </w:r>
    </w:p>
    <w:p w14:paraId="606F419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и принятие стратегических решений в условиях риска</w:t>
      </w:r>
    </w:p>
    <w:p w14:paraId="2733FB0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pi принятие стратегических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p>
    <w:p w14:paraId="1030EADF" w14:textId="77777777" w:rsidR="00260047" w:rsidRDefault="00260047" w:rsidP="0026004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"Маркетинговый анализ в </w:t>
      </w:r>
      <w:r>
        <w:rPr>
          <w:rStyle w:val="WW8Num1z0"/>
          <w:rFonts w:ascii="Verdana" w:hAnsi="Verdana"/>
          <w:b w:val="0"/>
          <w:bCs w:val="0"/>
          <w:color w:val="535353"/>
          <w:sz w:val="15"/>
          <w:szCs w:val="15"/>
        </w:rPr>
        <w:lastRenderedPageBreak/>
        <w:t>стратегическом управленческом учете"</w:t>
      </w:r>
    </w:p>
    <w:p w14:paraId="3FAF2582"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Международная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хозяйственно-экономических связей, глобализация экономических отношений повышают и ужесточают требования к</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российских компаний на мировом рынке. Безусловно, важнейшую роль в этом играет изучение рыночного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маркетинговый анализ. В первую очередь</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аспект этого анализа в системе</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как информационной базы стратегического управления компанией.</w:t>
      </w:r>
    </w:p>
    <w:p w14:paraId="3D3EC46B"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выполняет важнейшую роль в разработке стратегии, её адаптации к специфике компании и условий реализации. Маркетинговый анализ является частью информационной системы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C020EB2"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вопросов развития компании является стержнем всей системы управления, поскольку стратегия компании — это комплексный план управления, который позволяет укрепить положение компании на рынке и обеспечить</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удовлетворение потребностей потребителей, успешную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в достижении глобальных целей. Процесс выработки стратегии основывается на тщательном изучении всех возможных направлений развития деятельности и заключается в выборе общего направления освоения рынков, методов</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потребностей, конкуренции, привлечения ресурсов и формирования моделей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5FA83A0"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компании — комбинация методов</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организации бизнеса, направленная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клиентов и достижение организационных целей.</w:t>
      </w:r>
    </w:p>
    <w:p w14:paraId="56987D78"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понятием стратегии тесно связано понятие модели бизнеса (бизнес-модели). Этим термином обозначается способ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деятельности компаний. Формально модель бизнеса компании связана с экономической составляющей стратегии, с соотношением доходы-издержки-прибыль,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и планируемыми доходами от</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товаров компании, со стратегией конкуренции, со структурой</w:t>
      </w:r>
      <w:r>
        <w:rPr>
          <w:rStyle w:val="WW8Num3z0"/>
          <w:rFonts w:ascii="Verdana" w:hAnsi="Verdana"/>
          <w:color w:val="4682B4"/>
          <w:sz w:val="18"/>
          <w:szCs w:val="18"/>
        </w:rPr>
        <w:t>издержек</w:t>
      </w:r>
      <w:r>
        <w:rPr>
          <w:rFonts w:ascii="Verdana" w:hAnsi="Verdana"/>
          <w:color w:val="000000"/>
          <w:sz w:val="18"/>
          <w:szCs w:val="18"/>
        </w:rPr>
        <w:t>, уровнем доходов, потоками прибыли и</w:t>
      </w:r>
      <w:r>
        <w:rPr>
          <w:rStyle w:val="WW8Num2z0"/>
          <w:rFonts w:ascii="Verdana" w:hAnsi="Verdana"/>
          <w:color w:val="000000"/>
          <w:sz w:val="18"/>
          <w:szCs w:val="18"/>
        </w:rPr>
        <w:t> </w:t>
      </w:r>
      <w:r>
        <w:rPr>
          <w:rStyle w:val="WW8Num3z0"/>
          <w:rFonts w:ascii="Verdana" w:hAnsi="Verdana"/>
          <w:color w:val="4682B4"/>
          <w:sz w:val="18"/>
          <w:szCs w:val="18"/>
        </w:rPr>
        <w:t>окупаемостью</w:t>
      </w:r>
      <w:r>
        <w:rPr>
          <w:rStyle w:val="WW8Num2z0"/>
          <w:rFonts w:ascii="Verdana" w:hAnsi="Verdana"/>
          <w:color w:val="000000"/>
          <w:sz w:val="18"/>
          <w:szCs w:val="18"/>
        </w:rPr>
        <w:t> </w:t>
      </w:r>
      <w:r>
        <w:rPr>
          <w:rFonts w:ascii="Verdana" w:hAnsi="Verdana"/>
          <w:color w:val="000000"/>
          <w:sz w:val="18"/>
          <w:szCs w:val="18"/>
        </w:rPr>
        <w:t>инвестиций. Бизнес-модель компании призвана обеспечить эффективность стратегии с точки зрения получения прибыли. Стратегия определяет методы конкуренции и ведения бизнеса компании {не касаясь конкретных финансовых результатов и последствий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а бизнес-модель на основании показателей прибыли и издержек, получаемых в результате применения данной стратегии, обеспечивает жизнеспособность компании. Длительный срок работы в своей сфере бизнеса и стабильная удовлетворительная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говорят о наличии у компании успешной бизнес-модели, подтверждающей</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жизнеспособность ее стратегии. Модели бизнеса</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или новичков на рынке часто сомнительны: они должны продемонстрировать хотя бы минимальные положительные результаты и таким образом доказать жизнеспособность компаний и перспективность их стратегий.</w:t>
      </w:r>
    </w:p>
    <w:p w14:paraId="33125776"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стратегии предполагает наличие объективной информации о прошлом, настоящем и будущем состояниях компании, а также об оптимальном для неё пути перехода из настоящего в будущее. При этом:</w:t>
      </w:r>
    </w:p>
    <w:p w14:paraId="61B20ECD"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прошлое компании должно рассматриваться только в контексте влияния</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шшлиз па настоящее. Особое значение имеет обладание накопленным опытом, который может быть использован в дальнейшем;</w:t>
      </w:r>
    </w:p>
    <w:p w14:paraId="06EEAC83"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компании является отправной точкой стратегического развития. Это состояние имеет двойственную природу. С одной стороны, текущее состояние обусловлено самим состоянием компании в рассматриваемый момент времени, с другой стороны, - оно обусловлено состоянием внешней среды. При</w:t>
      </w:r>
      <w:r>
        <w:rPr>
          <w:rStyle w:val="WW8Num2z0"/>
          <w:rFonts w:ascii="Verdana" w:hAnsi="Verdana"/>
          <w:color w:val="000000"/>
          <w:sz w:val="18"/>
          <w:szCs w:val="18"/>
        </w:rPr>
        <w:t> </w:t>
      </w:r>
      <w:r>
        <w:rPr>
          <w:rStyle w:val="WW8Num3z0"/>
          <w:rFonts w:ascii="Verdana" w:hAnsi="Verdana"/>
          <w:color w:val="4682B4"/>
          <w:sz w:val="18"/>
          <w:szCs w:val="18"/>
        </w:rPr>
        <w:t>маркетинговом</w:t>
      </w:r>
      <w:r>
        <w:rPr>
          <w:rStyle w:val="WW8Num2z0"/>
          <w:rFonts w:ascii="Verdana" w:hAnsi="Verdana"/>
          <w:color w:val="000000"/>
          <w:sz w:val="18"/>
          <w:szCs w:val="18"/>
        </w:rPr>
        <w:t> </w:t>
      </w:r>
      <w:r>
        <w:rPr>
          <w:rFonts w:ascii="Verdana" w:hAnsi="Verdana"/>
          <w:color w:val="000000"/>
          <w:sz w:val="18"/>
          <w:szCs w:val="18"/>
        </w:rPr>
        <w:t>анализе текущего состояния должна быть проведена ревизия всех ресурсов, которыми обладает компания, а также анализ состояния и прогноз развития внешней среды. Другими словами, при рассмотрении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компании должны быть проанализированы и выявлены как сильные и слабые стороны самой компании, так и возможности и угрозы внешней среды.</w:t>
      </w:r>
    </w:p>
    <w:p w14:paraId="0D5CCF7F"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прогноз состояния компании в будущем должен базироваться на детальном анализе объективных возможностей компании развиваться в данной среде, с учетом, разумеется, анализа </w:t>
      </w:r>
      <w:r>
        <w:rPr>
          <w:rFonts w:ascii="Verdana" w:hAnsi="Verdana"/>
          <w:color w:val="000000"/>
          <w:sz w:val="18"/>
          <w:szCs w:val="18"/>
        </w:rPr>
        <w:lastRenderedPageBreak/>
        <w:t>развития самой этой среды.</w:t>
      </w:r>
    </w:p>
    <w:p w14:paraId="3C90ED90"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для обеспечения успешного функционирования стратегии в организации необходима поддерживающая учетно-информационная система, которой и является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1EF69085"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Составной частью стратегического управленческого учета является маркетинговый анализ, исследующий перспективную деятельность организации. Использование приемов маркетингового анализа необходимо при обосновании любого управленческого решения, предполагаемого к принятию руководством организации.</w:t>
      </w:r>
    </w:p>
    <w:p w14:paraId="741304AC"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развитием рыночной экономики в России и усложнением деловых связей, приближением к западным стандартам управления, постоянно растет важность активных усилий по оптимизации деятельности бизнеса. Все более актуальной становится необходимость прогнозирования и анализа последствий</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учетом всех факторов. Для обоснования и оценки таких решений необходимо применять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маркетингового анализа.</w:t>
      </w:r>
    </w:p>
    <w:p w14:paraId="18A729D5"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возникает острая потребность в проведении маркетингового анализа, включающего в себя решение ряда крупных вопросов, связанных с анализом макро- и микросреды бизнеса, анализом и оценкой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анализом конкурентных позиций в</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рынка, анализом потребительского спроса, анализом цен на продукцию и услуги.</w:t>
      </w:r>
    </w:p>
    <w:p w14:paraId="5FFC80DB"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рассмотрение маркетингового анализа как информационной базы для принятия стратегических управленческих решений предполагает разработку методических основ маркетингового анализа и оценки стратегических управленческих инициатив, а также стратегических управленческих решений в условиях определенности,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w:t>
      </w:r>
    </w:p>
    <w:p w14:paraId="74E83F67"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современная литература по оценке стоимости бизнеса и концепциям управления его эффективностью, концентрируясь на технической стороне прогнозирования, недостаточно часто делает акцент на необходимости проведения тщательного маркетингового анализа, его принципах и методике, что зачастую является причиной низкого качества обоснования управленческих решений, оценки стоимости бизнеса или стратегии его развития. Ликвидация разрыва между очевидной практической потребностью в совершенствовании методик маркетингового анализа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недостаточной степенью разработанности его научно-методической базы подчеркивает актуальность данного исследования.</w:t>
      </w:r>
    </w:p>
    <w:p w14:paraId="0CD53733"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Вопросы маркетингового анализа как составной части стратегического управленческого учета недостаточно подробно разработаны в отечественной и зарубежной литературе. Основные принципы и особенности организации стратегического управленческого учета и маркетингового анализа деятельности бизнеса затронуты в научно-исследовательских работах наиболее известных отечественных ученых -</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Волкова И.М., Гиляровской JI.Т.,</w:t>
      </w:r>
      <w:r>
        <w:rPr>
          <w:rStyle w:val="WW8Num2z0"/>
          <w:rFonts w:ascii="Verdana" w:hAnsi="Verdana"/>
          <w:color w:val="000000"/>
          <w:sz w:val="18"/>
          <w:szCs w:val="18"/>
        </w:rPr>
        <w:t> </w:t>
      </w:r>
      <w:r>
        <w:rPr>
          <w:rStyle w:val="WW8Num3z0"/>
          <w:rFonts w:ascii="Verdana" w:hAnsi="Verdana"/>
          <w:color w:val="4682B4"/>
          <w:sz w:val="18"/>
          <w:szCs w:val="18"/>
        </w:rPr>
        <w:t>Грачевой</w:t>
      </w:r>
      <w:r>
        <w:rPr>
          <w:rStyle w:val="WW8Num2z0"/>
          <w:rFonts w:ascii="Verdana" w:hAnsi="Verdana"/>
          <w:color w:val="000000"/>
          <w:sz w:val="18"/>
          <w:szCs w:val="18"/>
        </w:rPr>
        <w:t> </w:t>
      </w:r>
      <w:r>
        <w:rPr>
          <w:rFonts w:ascii="Verdana" w:hAnsi="Verdana"/>
          <w:color w:val="000000"/>
          <w:sz w:val="18"/>
          <w:szCs w:val="18"/>
        </w:rPr>
        <w:t>М.В., Ендовицкого Д.А., Ефимовой О.В.,</w:t>
      </w:r>
      <w:r>
        <w:rPr>
          <w:rStyle w:val="WW8Num2z0"/>
          <w:rFonts w:ascii="Verdana" w:hAnsi="Verdana"/>
          <w:color w:val="000000"/>
          <w:sz w:val="18"/>
          <w:szCs w:val="18"/>
        </w:rPr>
        <w:t> </w:t>
      </w:r>
      <w:r>
        <w:rPr>
          <w:rStyle w:val="WW8Num3z0"/>
          <w:rFonts w:ascii="Verdana" w:hAnsi="Verdana"/>
          <w:color w:val="4682B4"/>
          <w:sz w:val="18"/>
          <w:szCs w:val="18"/>
        </w:rPr>
        <w:t>Ионовой</w:t>
      </w:r>
      <w:r>
        <w:rPr>
          <w:rStyle w:val="WW8Num2z0"/>
          <w:rFonts w:ascii="Verdana" w:hAnsi="Verdana"/>
          <w:color w:val="000000"/>
          <w:sz w:val="18"/>
          <w:szCs w:val="18"/>
        </w:rPr>
        <w:t> </w:t>
      </w:r>
      <w:r>
        <w:rPr>
          <w:rFonts w:ascii="Verdana" w:hAnsi="Verdana"/>
          <w:color w:val="000000"/>
          <w:sz w:val="18"/>
          <w:szCs w:val="18"/>
        </w:rPr>
        <w:t>А.Ф., Керимо-ваВ.Э., Ковалева В.В.,</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Любушина Н.П., Мельник М.В.,</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О.Е., Селезневой Н.Н., Савицкой Г.В.,</w:t>
      </w:r>
      <w:r>
        <w:rPr>
          <w:rStyle w:val="WW8Num2z0"/>
          <w:rFonts w:ascii="Verdana" w:hAnsi="Verdana"/>
          <w:color w:val="000000"/>
          <w:sz w:val="18"/>
          <w:szCs w:val="18"/>
        </w:rPr>
        <w:t> </w:t>
      </w:r>
      <w:r>
        <w:rPr>
          <w:rStyle w:val="WW8Num3z0"/>
          <w:rFonts w:ascii="Verdana" w:hAnsi="Verdana"/>
          <w:color w:val="4682B4"/>
          <w:sz w:val="18"/>
          <w:szCs w:val="18"/>
        </w:rPr>
        <w:t>Пласковой</w:t>
      </w:r>
      <w:r>
        <w:rPr>
          <w:rStyle w:val="WW8Num2z0"/>
          <w:rFonts w:ascii="Verdana" w:hAnsi="Verdana"/>
          <w:color w:val="000000"/>
          <w:sz w:val="18"/>
          <w:szCs w:val="18"/>
        </w:rPr>
        <w:t> </w:t>
      </w:r>
      <w:r>
        <w:rPr>
          <w:rFonts w:ascii="Verdana" w:hAnsi="Verdana"/>
          <w:color w:val="000000"/>
          <w:sz w:val="18"/>
          <w:szCs w:val="18"/>
        </w:rPr>
        <w:t>Н.С., Петровой В.И., Хорина А.Н. и др.</w:t>
      </w:r>
    </w:p>
    <w:p w14:paraId="6AB35ED7"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Зарубежная методическая литература по этой теме представлена работами Р. Каплана, У. Кита, Д.</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П. Нивена, Б. Райана,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Д. Фостера, Ч. Хорнгрена и др. В связи с этим, очевиден недостаток разработанной научно-методологической базы для стратегического управленческого учета и маркетингового анализа.</w:t>
      </w:r>
    </w:p>
    <w:p w14:paraId="7E4A4A99"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данного исследования является разработка методологии и методики организации стратегического управленческого учета и проведения маркетингового анализа деятельности бизнеса. Для достижения этой цели были представлены и решены следующие задачи:</w:t>
      </w:r>
    </w:p>
    <w:p w14:paraId="031CD063"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авторское понимание сущности стратегического управленческого учета и места в нем маркетингового анализа;</w:t>
      </w:r>
    </w:p>
    <w:p w14:paraId="037322BC"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существующей научной базы определить место и роль маркетингового анализа среди других областей знания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компании;</w:t>
      </w:r>
    </w:p>
    <w:p w14:paraId="730845B0"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принципы и требования к результатам маркетингового анализа в стратегии бизнеса;</w:t>
      </w:r>
    </w:p>
    <w:p w14:paraId="1F665509"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и модель маркетингового анализа в стратегическом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33D8F863"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маркетингового анализа бизнес-процессов, как часть стратегического управленческого учета.</w:t>
      </w:r>
    </w:p>
    <w:p w14:paraId="25BDB7B2"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информационно-аналитическое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задач в системе стратегического управленческого учета организации.</w:t>
      </w:r>
    </w:p>
    <w:p w14:paraId="7A3CF74F"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организация, работающая в условиях инновационно-рыночной экономики.</w:t>
      </w:r>
    </w:p>
    <w:p w14:paraId="0FE89520"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Паспорта научной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1.12 и 1.16 утвержденного протоколом первого заместителя министра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науки и технологии Российской Федерации № МК-1-пр от 16.02.2001.</w:t>
      </w:r>
    </w:p>
    <w:p w14:paraId="68ADB72D"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В основе аргументов и выводов данного исследования лежат общие законы логики, категории системного мышления, результаты применения методов диалектики к изучению явлений — анализа и синтеза, индукции и дедукции, сравнения, формализации, постановки и проверки гипотез, агрегации и детализации и др. Исследование также основано на базовых понятиях экономической теории, основных положениях теории финансов предприятия,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управления деятельностью предприятия. Важную роль играет методология факторного анализа и других приемов исследования взаимосвязей в рамках экономических систем.</w:t>
      </w:r>
    </w:p>
    <w:p w14:paraId="6B592F48"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поэтапном движении от обоснования теоретико-концептуального фундамента к разработке конкретных приемов, и затем - к формулированию и описанию методики, позволяющей реализовать эти приемы на практике.</w:t>
      </w:r>
    </w:p>
    <w:p w14:paraId="5777D99C"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задействованы различные источники, среди которых:</w:t>
      </w:r>
    </w:p>
    <w:p w14:paraId="2BE42AA3"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отечественная и зарубежная специальная литература по экономическому анализу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предприятия, маркетингу, оценке бизнеса,</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и количественным методам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бухгалтерскому учету, финансам предприятия, экономической теории, статистике,</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стратегическому менеджменту, системному подходу к изучению явлений;</w:t>
      </w:r>
    </w:p>
    <w:p w14:paraId="6B447772"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отечественная и зарубежная научно-практическая литература, описывающая практику моделирования деятельности бизнеса, разработки и внедрения систем управления эффективностью бизнеса;</w:t>
      </w:r>
    </w:p>
    <w:p w14:paraId="3CA72E26"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информационная и практическая (экспериментальная) база — данные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деятельности предприятий, аналитические отчеты о состоянии рынков и отраслей российской экономики, отчеты об оценке бизнеса, финансовые модели.</w:t>
      </w:r>
    </w:p>
    <w:p w14:paraId="74A24AA2"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совершенствовании концепции стратегического управленческого учета и основанной на ней методики маркетингового анализа деятельности предприятия. В данном исследовании сформулированы и выносятся на защиту следующие основные положения, представляющие научную новизну:</w:t>
      </w:r>
    </w:p>
    <w:p w14:paraId="11161919"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управленческого учета и его важного элемента — стратегического управленческого учета, соответствующие современным требованиям рыночной экономики;</w:t>
      </w:r>
    </w:p>
    <w:p w14:paraId="17CD8B75"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требования к</w:t>
      </w:r>
      <w:r>
        <w:rPr>
          <w:rStyle w:val="WW8Num2z0"/>
          <w:rFonts w:ascii="Verdana" w:hAnsi="Verdana"/>
          <w:color w:val="000000"/>
          <w:sz w:val="18"/>
          <w:szCs w:val="18"/>
        </w:rPr>
        <w:t> </w:t>
      </w:r>
      <w:r>
        <w:rPr>
          <w:rStyle w:val="WW8Num3z0"/>
          <w:rFonts w:ascii="Verdana" w:hAnsi="Verdana"/>
          <w:color w:val="4682B4"/>
          <w:sz w:val="18"/>
          <w:szCs w:val="18"/>
        </w:rPr>
        <w:t>маркетинговому</w:t>
      </w:r>
      <w:r>
        <w:rPr>
          <w:rStyle w:val="WW8Num2z0"/>
          <w:rFonts w:ascii="Verdana" w:hAnsi="Verdana"/>
          <w:color w:val="000000"/>
          <w:sz w:val="18"/>
          <w:szCs w:val="18"/>
        </w:rPr>
        <w:t> </w:t>
      </w:r>
      <w:r>
        <w:rPr>
          <w:rFonts w:ascii="Verdana" w:hAnsi="Verdana"/>
          <w:color w:val="000000"/>
          <w:sz w:val="18"/>
          <w:szCs w:val="18"/>
        </w:rPr>
        <w:t>анализу в системе стратегического управленческого учета;</w:t>
      </w:r>
    </w:p>
    <w:p w14:paraId="436BC3E5"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основы маркетингового анализа как новых методов,</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 макро- и микро- среды бизнеса, рыночной среды и рыночной конъюнктуры,</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 xml:space="preserve">позиций в отдельных сегментах </w:t>
      </w:r>
      <w:r>
        <w:rPr>
          <w:rFonts w:ascii="Verdana" w:hAnsi="Verdana"/>
          <w:color w:val="000000"/>
          <w:sz w:val="18"/>
          <w:szCs w:val="18"/>
        </w:rPr>
        <w:lastRenderedPageBreak/>
        <w:t>бизнеса,</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спроса и жизненного цикла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18471178"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общая схема и основы методики принятия управленческих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решений на базе стратегического маркетингового анализа;</w:t>
      </w:r>
    </w:p>
    <w:p w14:paraId="7975E3EF"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сформированы основы методики принятия решений с использованием маркетингового анализа в условиях определенности, неопределенности и рисков.</w:t>
      </w:r>
    </w:p>
    <w:p w14:paraId="3AB642A2"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разработке современной методики проведения маркетингового анализа в рамках стратегического управленческого учета для обеспечения требований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w:t>
      </w:r>
    </w:p>
    <w:p w14:paraId="7D270F99"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разработки в области научного обоснования и методического сопровождения прогнозирования и анализа показателей деятельности предприятия крайне редко встречаются в публикуемых научно-методических изданиях, доступных широкому кругу ученых и практикующих профессионалов. Методические разработки и научная дискуссия в этой области, несомненно, будут способствовать повышению качества результатов маркетингового анализа, проводимого профессиональными</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Fonts w:ascii="Verdana" w:hAnsi="Verdana"/>
          <w:color w:val="000000"/>
          <w:sz w:val="18"/>
          <w:szCs w:val="18"/>
        </w:rPr>
        <w:t>, оценщиками бизнеса и другими практикующими специалистами.</w:t>
      </w:r>
    </w:p>
    <w:p w14:paraId="5E8E5D1C"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Представленные в диссертации концептуальные и методологические выводы были получены автором на основе как анализа фундаментальной научной литературы, так и выводов, полученных в результате опыта работы в области стратегического управленческого учета и маркетингового анализа деятельности компании. Данный опыт включает как самостоятельное проведение маркетингового анализа, так и использование передового опыта и критическую оценку его результатов.</w:t>
      </w:r>
    </w:p>
    <w:p w14:paraId="1696F72E"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Изложенный в диссертации концептуальный подход и методика проведения маркетингового анализа успешно используются на практике в</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деятельности ряда аудиторских компаний, в частности «Универс-аудит», «</w:t>
      </w:r>
      <w:r>
        <w:rPr>
          <w:rStyle w:val="WW8Num3z0"/>
          <w:rFonts w:ascii="Verdana" w:hAnsi="Verdana"/>
          <w:color w:val="4682B4"/>
          <w:sz w:val="18"/>
          <w:szCs w:val="18"/>
        </w:rPr>
        <w:t>Аудитфинанслюкс</w:t>
      </w:r>
      <w:r>
        <w:rPr>
          <w:rFonts w:ascii="Verdana" w:hAnsi="Verdana"/>
          <w:color w:val="000000"/>
          <w:sz w:val="18"/>
          <w:szCs w:val="18"/>
        </w:rPr>
        <w:t>». Кроме того, материалы исследования используются при чтении лекций по управленческому учету на экономическом факультете</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М.В.Ломоносова.</w:t>
      </w:r>
    </w:p>
    <w:p w14:paraId="38956ACA"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апробированы также на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в МГУ им. М.В.Ломоносова.</w:t>
      </w:r>
    </w:p>
    <w:p w14:paraId="572EA15F"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получили отражение в 5 авторских публикациях общим объемом 4,1 п.л., в том числе 2 работы объемом 2,3 п.л. в изданиях, определенных ВАК.</w:t>
      </w:r>
    </w:p>
    <w:p w14:paraId="32F1991F"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содержание работы. Структура и логика изложения определяется целью и задачами исследования. Диссертация состоит из введения, трех глав, заключения, списка литературы.</w:t>
      </w:r>
    </w:p>
    <w:p w14:paraId="798C0B68" w14:textId="77777777" w:rsidR="00260047" w:rsidRDefault="00260047" w:rsidP="0026004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Шеремет, Данила Анатольевич</w:t>
      </w:r>
    </w:p>
    <w:p w14:paraId="0C9E8A1F"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9258C1F"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организацией для российской экономики является новым, непривычным явлением. Необходимость в нем появилась в ходе осуществляемых в стране политических и экономических преобразований, результатом которой стал переход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с ее централизованным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управлением целыми отраслями производства к рыночной экономике, в которой организации и предприятия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получили полную хозяйственную самостоятельность.</w:t>
      </w:r>
    </w:p>
    <w:p w14:paraId="707D5853"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перехода на рыночную экономику в определенных организациях и предприятиях применялись современные по тому времени системы</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управления (комплексные системы управления качеством продукции и др.), в рамках которых осуществлялось оперативное управление различными видами и областями деятельности. Оно дополнялось стратегическим управлением развития производства со стороны</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министерств. Однако, став самостоятельными,</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оказались вне стратегического управления.</w:t>
      </w:r>
    </w:p>
    <w:p w14:paraId="13B26AE8"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Стратегическое управление призвано расширить горизонты предвидения, усилить дальнозоркость и тем самым создать возможность своевременной ответной реакции организации на </w:t>
      </w:r>
      <w:r>
        <w:rPr>
          <w:rFonts w:ascii="Verdana" w:hAnsi="Verdana"/>
          <w:color w:val="000000"/>
          <w:sz w:val="18"/>
          <w:szCs w:val="18"/>
        </w:rPr>
        <w:lastRenderedPageBreak/>
        <w:t>те изменения, которые происходят в ее внешней среде: на рынках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технологий, в научно-технической, экономической, социальной и политической сферах. Оказаться без</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означает, что организация стала как бы близорукой и может принимать лишь</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Fonts w:ascii="Verdana" w:hAnsi="Verdana"/>
          <w:color w:val="000000"/>
          <w:sz w:val="18"/>
          <w:szCs w:val="18"/>
        </w:rPr>
        <w:t>, порой сиюминутные или запоздалые решения.</w:t>
      </w:r>
    </w:p>
    <w:p w14:paraId="3EBBF869"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стратегического управления является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который регистрирует, обобщает и представляет данные, необходимые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менеджерским аппаратом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4C359B7A"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Составной частью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является маркетинговый анализ. Для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теории и практики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маркетинговый анализ являются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явлением. В нашей научной литературе практически отсутствуют публикации в области стратегического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w:t>
      </w:r>
    </w:p>
    <w:p w14:paraId="3F9A6E2A"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данного исследовании были решены задачи определения сущности, основных принципов и требований к организации стратегического управленческого учета и методики проведения маркетингового анализа деятельности компании.</w:t>
      </w:r>
    </w:p>
    <w:p w14:paraId="228108BE"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является составной частью стратегического управленческого учета и видом экономического анализа, относящимся к прогнозированию и исследованию будущей деятельности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исследовании показано, что маркетинговый анализ является методологической базой для оценки стоимости бизнеса на основе</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подхода; его методология также используется в концепциях управления эффективностью бизнеса на основе стоимости,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инвестиционном проектировании и других приложениях финансового знания.</w:t>
      </w:r>
    </w:p>
    <w:p w14:paraId="4B391F70"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аргументируется, что для обеспечения надлежащего качества результатов маркетингового анализа, он должен удовлетворять требованию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риска несоответствия построенных прогнозов</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результатам будущей деятельности бизнеса. Поскольку по определению невозможно свести этот риск к нулю, для его минимизации необходимо следование принципу</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маркетингового анализа, выражающееся в соответствии требованию его системности и полноты, а также соблюдение требования построения модели, принципов</w:t>
      </w:r>
      <w:r>
        <w:rPr>
          <w:rStyle w:val="WW8Num2z0"/>
          <w:rFonts w:ascii="Verdana" w:hAnsi="Verdana"/>
          <w:color w:val="000000"/>
          <w:sz w:val="18"/>
          <w:szCs w:val="18"/>
        </w:rPr>
        <w:t> </w:t>
      </w:r>
      <w:r>
        <w:rPr>
          <w:rStyle w:val="WW8Num3z0"/>
          <w:rFonts w:ascii="Verdana" w:hAnsi="Verdana"/>
          <w:color w:val="4682B4"/>
          <w:sz w:val="18"/>
          <w:szCs w:val="18"/>
        </w:rPr>
        <w:t>конкурентности</w:t>
      </w:r>
      <w:r>
        <w:rPr>
          <w:rStyle w:val="WW8Num2z0"/>
          <w:rFonts w:ascii="Verdana" w:hAnsi="Verdana"/>
          <w:color w:val="000000"/>
          <w:sz w:val="18"/>
          <w:szCs w:val="18"/>
        </w:rPr>
        <w:t> </w:t>
      </w:r>
      <w:r>
        <w:rPr>
          <w:rFonts w:ascii="Verdana" w:hAnsi="Verdana"/>
          <w:color w:val="000000"/>
          <w:sz w:val="18"/>
          <w:szCs w:val="18"/>
        </w:rPr>
        <w:t>и существенности, а также других принципов.</w:t>
      </w:r>
    </w:p>
    <w:p w14:paraId="6977F14A"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исследовании предложена авторская концепция стратегического управленческого учета и маркетингового анализа. В соответствии с разработанной концепцией, центральным положением маркетингового анализа является неизменность или полная</w:t>
      </w:r>
      <w:r>
        <w:rPr>
          <w:rStyle w:val="WW8Num2z0"/>
          <w:rFonts w:ascii="Verdana" w:hAnsi="Verdana"/>
          <w:color w:val="000000"/>
          <w:sz w:val="18"/>
          <w:szCs w:val="18"/>
        </w:rPr>
        <w:t> </w:t>
      </w:r>
      <w:r>
        <w:rPr>
          <w:rStyle w:val="WW8Num3z0"/>
          <w:rFonts w:ascii="Verdana" w:hAnsi="Verdana"/>
          <w:color w:val="4682B4"/>
          <w:sz w:val="18"/>
          <w:szCs w:val="18"/>
        </w:rPr>
        <w:t>предсказуемость</w:t>
      </w:r>
      <w:r>
        <w:rPr>
          <w:rStyle w:val="WW8Num2z0"/>
          <w:rFonts w:ascii="Verdana" w:hAnsi="Verdana"/>
          <w:color w:val="000000"/>
          <w:sz w:val="18"/>
          <w:szCs w:val="18"/>
        </w:rPr>
        <w:t> </w:t>
      </w:r>
      <w:r>
        <w:rPr>
          <w:rFonts w:ascii="Verdana" w:hAnsi="Verdana"/>
          <w:color w:val="000000"/>
          <w:sz w:val="18"/>
          <w:szCs w:val="18"/>
        </w:rPr>
        <w:t>изменений факторной модели бизнеса как системы взаимосвязей, объединяющей все показатели деятельности бизнеса, при очевидной изменчивости конкретных значений этих показателей. В рамках маркетингового анализа, непосредственно прогнозированию на основе предположений руководства, экспертов и других источников подлежит только множество предельных показателей.</w:t>
      </w:r>
    </w:p>
    <w:p w14:paraId="39708969" w14:textId="77777777" w:rsidR="00260047" w:rsidRDefault="00260047" w:rsidP="00260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прогноза предельных показателей деятельности бизнеса, таким образом, является необходимым и достаточным условием для решения любой задачи маркетингового анализа, в соответствии с положениями, отраженными в настоящем исследовании. На основе такого прогноза</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значения показателей деятельности бизнеса для каждого из</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периодов, а затем строятся</w:t>
      </w:r>
      <w:r>
        <w:rPr>
          <w:rStyle w:val="WW8Num2z0"/>
          <w:rFonts w:ascii="Verdana" w:hAnsi="Verdana"/>
          <w:color w:val="000000"/>
          <w:sz w:val="18"/>
          <w:szCs w:val="18"/>
        </w:rPr>
        <w:t> </w:t>
      </w:r>
      <w:r>
        <w:rPr>
          <w:rStyle w:val="WW8Num3z0"/>
          <w:rFonts w:ascii="Verdana" w:hAnsi="Verdana"/>
          <w:color w:val="4682B4"/>
          <w:sz w:val="18"/>
          <w:szCs w:val="18"/>
        </w:rPr>
        <w:t>прогнозные</w:t>
      </w:r>
      <w:r>
        <w:rPr>
          <w:rFonts w:ascii="Verdana" w:hAnsi="Verdana"/>
          <w:color w:val="000000"/>
          <w:sz w:val="18"/>
          <w:szCs w:val="18"/>
        </w:rPr>
        <w:t>отчеты. Построенные прогнозные отчеты заключают решение любой задачи маркетингового анализа, они являются наиболее общим результатом маркетингового анализа.</w:t>
      </w:r>
    </w:p>
    <w:p w14:paraId="2D545FB5"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данном исследовании приводится описание авторской методики реализации процесса маркетингового анализа. В соответствии с ней, этот процесс состоит из нескольких этапов.</w:t>
      </w:r>
    </w:p>
    <w:p w14:paraId="18E85F13"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в данном исследовании концепция и методика маркетингового анализа имеет четкую практическую направленность. Она была разработана автором в результате не только изучения научно-методической литературы из разных отраслей экономики, но и проведения масштабных практических изысканий, направленных на поиски оптимальных способов проведения маркетингового анализа. Данное обстоятельство обуславливает ценность полученных результатов с точки зрения практической применимости.</w:t>
      </w:r>
    </w:p>
    <w:p w14:paraId="259417D9" w14:textId="77777777" w:rsidR="00260047" w:rsidRDefault="00260047" w:rsidP="00260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Концепция, подходы и методика стратегического управленческого учета и маркетингового анализа, изложенные в данном исследовании, по мнению автора, могут претендовать на известную степень эффективности, т.е. они обеспечивают разумную степень приближения результатов маркетингового анализа к его требованиям и принципам.</w:t>
      </w:r>
    </w:p>
    <w:p w14:paraId="3D639F4C" w14:textId="77777777" w:rsidR="00260047" w:rsidRDefault="00260047" w:rsidP="002600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Шеремет, Данила Анатольевич, 2009 год</w:t>
      </w:r>
    </w:p>
    <w:p w14:paraId="31E2FAA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Методы оценки емкости рынка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маркетинговые исследования в России. 1999. № 6.</w:t>
      </w:r>
    </w:p>
    <w:p w14:paraId="6BB7B76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М.И.Баканова.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0203F49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В.Н. Маркетинг. Основы теории и практики: Учебник. 2-е изд.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Рек.УМО РФ.</w:t>
      </w:r>
    </w:p>
    <w:p w14:paraId="6CCAF63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П.С.Безруких. 5-е изд. М.: Бухгалтерский учет, 2004.</w:t>
      </w:r>
    </w:p>
    <w:p w14:paraId="41552A2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И.С. Практика исследования рынков. М.: Бератор-Пресс, 2003.</w:t>
      </w:r>
    </w:p>
    <w:p w14:paraId="7B3FCAC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Березной</w:t>
      </w:r>
      <w:r>
        <w:rPr>
          <w:rStyle w:val="WW8Num2z0"/>
          <w:rFonts w:ascii="Verdana" w:hAnsi="Verdana"/>
          <w:color w:val="000000"/>
          <w:sz w:val="18"/>
          <w:szCs w:val="18"/>
        </w:rPr>
        <w:t> </w:t>
      </w:r>
      <w:r>
        <w:rPr>
          <w:rFonts w:ascii="Verdana" w:hAnsi="Verdana"/>
          <w:color w:val="000000"/>
          <w:sz w:val="18"/>
          <w:szCs w:val="18"/>
        </w:rPr>
        <w:t>А. Практический опыт российских организаций в ведении и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Роль в стратегическом и</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управлении предприятиями // Исследование компании КПМГ: Доклад. М.: Балчуг, 2001.</w:t>
      </w:r>
    </w:p>
    <w:p w14:paraId="59520FC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w:t>
      </w:r>
    </w:p>
    <w:p w14:paraId="3C33171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Дисс. на соиск. учен, степени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2002.</w:t>
      </w:r>
    </w:p>
    <w:p w14:paraId="0F0974C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Менеджмент: Учебник. 3-е изд.-М.: ТК Велби, Проспект, 2007.</w:t>
      </w:r>
    </w:p>
    <w:p w14:paraId="78D171D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Ю.Виленский П.Л.,</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Смоляк С.А. Оценка эффективности инвестиционных проектов. М.: Дело, 2001.</w:t>
      </w:r>
    </w:p>
    <w:p w14:paraId="160A5CB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П.Вэриан Х.Р.</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промежуточный уровень (современный подход).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2693B71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англ. / Под ред. С.А.Табалиной.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0BE4BD3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Друри К. Учет затрат методом стандарт-кост // М.: ЮНИТИ, 1998.</w:t>
      </w:r>
    </w:p>
    <w:p w14:paraId="613A924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Н.Еремин В.Н. Маркетинг. Основы и маркетинг информации: Учебник. -М.: Кнорус, 2006.</w:t>
      </w:r>
    </w:p>
    <w:p w14:paraId="1F09D42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№4.</w:t>
      </w:r>
    </w:p>
    <w:p w14:paraId="571DB94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Ирвин Д. Финансовый контроль: пер. с англ. М.: Финансы и статистика, 1998.</w:t>
      </w:r>
    </w:p>
    <w:p w14:paraId="2A58FCE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М.: Финансы и статистика, 2003.</w:t>
      </w:r>
    </w:p>
    <w:p w14:paraId="32EC1C2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учет производства: концепция совершенствования. Дисс. на соиск. учен, степени докт. экон. наук.: М., 2004.</w:t>
      </w:r>
    </w:p>
    <w:p w14:paraId="2700573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 6-е изд., изм. и доп. -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«Дашков и К0», 2008.</w:t>
      </w:r>
    </w:p>
    <w:p w14:paraId="531E8D0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Маркетинг, 2001.</w:t>
      </w:r>
    </w:p>
    <w:p w14:paraId="5616352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2002.</w:t>
      </w:r>
    </w:p>
    <w:p w14:paraId="2D0184D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6-е изд., пере-раб. и доп. М.: ИНФА-М, 1999.</w:t>
      </w:r>
    </w:p>
    <w:p w14:paraId="2E52E38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Н.Г. Стратегический менеджмент //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1999.</w:t>
      </w:r>
    </w:p>
    <w:p w14:paraId="3CEEC82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Коробков A. The Balanced Scorecard новые возможности для эффективного управления //</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август, 2001.</w:t>
      </w:r>
    </w:p>
    <w:p w14:paraId="2F82009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Европейское издание: пер. англ. \ Ф. Котлер и др. СПб: Питер, 1998.</w:t>
      </w:r>
    </w:p>
    <w:p w14:paraId="295CD0E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Колер Т., Муррин Д. Стоимость компаний: оценка и управление // ЗАО «Олимп-Бизнес», 2000.</w:t>
      </w:r>
    </w:p>
    <w:p w14:paraId="68C7356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Г.Д., Соколова М.И. Маркетинг. Практикум: Уч.пособие. -М.: Велби, Проспект, 2006.</w:t>
      </w:r>
    </w:p>
    <w:p w14:paraId="3D58006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Ж.-Ж. Стратегия маркетинга. Европейская перспектива. — СПб.: Наука, 1996.</w:t>
      </w:r>
    </w:p>
    <w:p w14:paraId="7413C59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Ландсбаум М Маркетинг. 21 век: Практ.пособие. М.:ТК Велби, Проспект, 2006.</w:t>
      </w:r>
    </w:p>
    <w:p w14:paraId="3590BDE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w:t>
      </w:r>
      <w:r>
        <w:rPr>
          <w:rStyle w:val="WW8Num3z0"/>
          <w:rFonts w:ascii="Verdana" w:hAnsi="Verdana"/>
          <w:color w:val="4682B4"/>
          <w:sz w:val="18"/>
          <w:szCs w:val="18"/>
        </w:rPr>
        <w:t>управленческий</w:t>
      </w:r>
      <w:r>
        <w:rPr>
          <w:rFonts w:ascii="Verdana" w:hAnsi="Verdana"/>
          <w:color w:val="000000"/>
          <w:sz w:val="18"/>
          <w:szCs w:val="18"/>
        </w:rPr>
        <w:t>) учет на предприятиях АПК. М.: Экспертное Бюро, 1998.</w:t>
      </w:r>
    </w:p>
    <w:p w14:paraId="0CD109E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Маркетинг / Под ред. А.П.Мищенко и др.: Уч.пособие. М.: Кнорус, 2006.</w:t>
      </w:r>
    </w:p>
    <w:p w14:paraId="4A74A58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Макфарлейн Грэм. ИТ-служба в зеркале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Еженедельник «Computerworld Россия», 42/2000.</w:t>
      </w:r>
    </w:p>
    <w:p w14:paraId="77FDF22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Материалы практической конференции «Navision — новая философия управления: от технологии к успеху», Москва, 28 мая 2002 года.</w:t>
      </w:r>
    </w:p>
    <w:p w14:paraId="643F5CB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2001.</w:t>
      </w:r>
    </w:p>
    <w:p w14:paraId="6DD3D7D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Н.Г. Макроэкономика. М.: МГУ, 1994.</w:t>
      </w:r>
    </w:p>
    <w:p w14:paraId="730BBE9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пер. с нем. -М.: ЗАО «ФКБ-Пресс», 1996.</w:t>
      </w:r>
    </w:p>
    <w:p w14:paraId="249AF03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УРСС, Москва 2003.</w:t>
      </w:r>
    </w:p>
    <w:p w14:paraId="66FEF7C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4-е изд. М.: УРСС, 2003.</w:t>
      </w:r>
    </w:p>
    <w:p w14:paraId="5E73654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Ноздрева</w:t>
      </w:r>
      <w:r>
        <w:rPr>
          <w:rStyle w:val="WW8Num2z0"/>
          <w:rFonts w:ascii="Verdana" w:hAnsi="Verdana"/>
          <w:color w:val="000000"/>
          <w:sz w:val="18"/>
          <w:szCs w:val="18"/>
        </w:rPr>
        <w:t> </w:t>
      </w:r>
      <w:r>
        <w:rPr>
          <w:rFonts w:ascii="Verdana" w:hAnsi="Verdana"/>
          <w:color w:val="000000"/>
          <w:sz w:val="18"/>
          <w:szCs w:val="18"/>
        </w:rPr>
        <w:t>Р.Б., Крылова Г.Д. и др. Маркетинг: Уч.пособие. М.: ТК Велби, Изд-во Проспект, 2005.</w:t>
      </w:r>
    </w:p>
    <w:p w14:paraId="0C02320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 Бухгалтерский учет, 2005, №3.</w:t>
      </w:r>
    </w:p>
    <w:p w14:paraId="4B464EC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№7.</w:t>
      </w:r>
    </w:p>
    <w:p w14:paraId="6349C58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 СПб.: ИД «</w:t>
      </w:r>
      <w:r>
        <w:rPr>
          <w:rStyle w:val="WW8Num3z0"/>
          <w:rFonts w:ascii="Verdana" w:hAnsi="Verdana"/>
          <w:color w:val="4682B4"/>
          <w:sz w:val="18"/>
          <w:szCs w:val="18"/>
        </w:rPr>
        <w:t>Вильяме</w:t>
      </w:r>
      <w:r>
        <w:rPr>
          <w:rFonts w:ascii="Verdana" w:hAnsi="Verdana"/>
          <w:color w:val="000000"/>
          <w:sz w:val="18"/>
          <w:szCs w:val="18"/>
        </w:rPr>
        <w:t>», 2000.</w:t>
      </w:r>
    </w:p>
    <w:p w14:paraId="202C52B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Постма П. Новая эра</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пер. с англ. СПб.: Питер, 2001.</w:t>
      </w:r>
    </w:p>
    <w:p w14:paraId="5F6F166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М.: Аудит, ЮНИТИ, 1996.</w:t>
      </w:r>
    </w:p>
    <w:p w14:paraId="43BBE71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1A9CCCC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Тебекин</w:t>
      </w:r>
      <w:r>
        <w:rPr>
          <w:rStyle w:val="WW8Num2z0"/>
          <w:rFonts w:ascii="Verdana" w:hAnsi="Verdana"/>
          <w:color w:val="000000"/>
          <w:sz w:val="18"/>
          <w:szCs w:val="18"/>
        </w:rPr>
        <w:t> </w:t>
      </w:r>
      <w:r>
        <w:rPr>
          <w:rFonts w:ascii="Verdana" w:hAnsi="Verdana"/>
          <w:color w:val="000000"/>
          <w:sz w:val="18"/>
          <w:szCs w:val="18"/>
        </w:rPr>
        <w:t>А.В., Касаев Б.С. Менеджмент организации: Учебник — М.: Кнорус, 2006.</w:t>
      </w:r>
    </w:p>
    <w:p w14:paraId="0C69827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Искусство разработки и реализации стратегии //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М.: ЮНИТИ, 1998.</w:t>
      </w:r>
    </w:p>
    <w:p w14:paraId="46BF706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Украинцева</w:t>
      </w:r>
      <w:r>
        <w:rPr>
          <w:rStyle w:val="WW8Num2z0"/>
          <w:rFonts w:ascii="Verdana" w:hAnsi="Verdana"/>
          <w:color w:val="000000"/>
          <w:sz w:val="18"/>
          <w:szCs w:val="18"/>
        </w:rPr>
        <w:t> </w:t>
      </w:r>
      <w:r>
        <w:rPr>
          <w:rFonts w:ascii="Verdana" w:hAnsi="Verdana"/>
          <w:color w:val="000000"/>
          <w:sz w:val="18"/>
          <w:szCs w:val="18"/>
        </w:rPr>
        <w:t>А.А. Маркетинг в вопросах и ответах: Уч.пособие. — М.: ТК Велби, Проспект, 2006.</w:t>
      </w:r>
    </w:p>
    <w:p w14:paraId="39477FA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 М.: ЗАО «Олимп-Бизнес», 2002.</w:t>
      </w:r>
    </w:p>
    <w:p w14:paraId="06F8DC8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Управленческий учет: Учебное пособие / Под ред. А.Д.Шеремета. -М.: ФБК-Пресс, 2002.</w:t>
      </w:r>
    </w:p>
    <w:p w14:paraId="1431A72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У</w:t>
      </w:r>
      <w:r>
        <w:rPr>
          <w:rStyle w:val="WW8Num2z0"/>
          <w:rFonts w:ascii="Verdana" w:hAnsi="Verdana"/>
          <w:color w:val="000000"/>
          <w:sz w:val="18"/>
          <w:szCs w:val="18"/>
        </w:rPr>
        <w:t> </w:t>
      </w:r>
      <w:r>
        <w:rPr>
          <w:rStyle w:val="WW8Num3z0"/>
          <w:rFonts w:ascii="Verdana" w:hAnsi="Verdana"/>
          <w:color w:val="4682B4"/>
          <w:sz w:val="18"/>
          <w:szCs w:val="18"/>
        </w:rPr>
        <w:t>правленческий</w:t>
      </w:r>
      <w:r>
        <w:rPr>
          <w:rStyle w:val="WW8Num2z0"/>
          <w:rFonts w:ascii="Verdana" w:hAnsi="Verdana"/>
          <w:color w:val="000000"/>
          <w:sz w:val="18"/>
          <w:szCs w:val="18"/>
        </w:rPr>
        <w:t> </w:t>
      </w:r>
      <w:r>
        <w:rPr>
          <w:rFonts w:ascii="Verdana" w:hAnsi="Verdana"/>
          <w:color w:val="000000"/>
          <w:sz w:val="18"/>
          <w:szCs w:val="18"/>
        </w:rPr>
        <w:t>учет: Учебник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4-е изд., перераб. и доп. М.: ИНФРА-М, 2009.</w:t>
      </w:r>
    </w:p>
    <w:p w14:paraId="4FE630C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Филден Т. Все ресурсы на достижение успеха: Директору информационной службы. Издательство «</w:t>
      </w:r>
      <w:r>
        <w:rPr>
          <w:rStyle w:val="WW8Num3z0"/>
          <w:rFonts w:ascii="Verdana" w:hAnsi="Verdana"/>
          <w:color w:val="4682B4"/>
          <w:sz w:val="18"/>
          <w:szCs w:val="18"/>
        </w:rPr>
        <w:t>Открытые системы</w:t>
      </w:r>
      <w:r>
        <w:rPr>
          <w:rFonts w:ascii="Verdana" w:hAnsi="Verdana"/>
          <w:color w:val="000000"/>
          <w:sz w:val="18"/>
          <w:szCs w:val="18"/>
        </w:rPr>
        <w:t>», 01/2001.</w:t>
      </w:r>
    </w:p>
    <w:p w14:paraId="4CEAF3B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Хайман</w:t>
      </w:r>
      <w:r>
        <w:rPr>
          <w:rStyle w:val="WW8Num2z0"/>
          <w:rFonts w:ascii="Verdana" w:hAnsi="Verdana"/>
          <w:color w:val="000000"/>
          <w:sz w:val="18"/>
          <w:szCs w:val="18"/>
        </w:rPr>
        <w:t> </w:t>
      </w:r>
      <w:r>
        <w:rPr>
          <w:rFonts w:ascii="Verdana" w:hAnsi="Verdana"/>
          <w:color w:val="000000"/>
          <w:sz w:val="18"/>
          <w:szCs w:val="18"/>
        </w:rPr>
        <w:t>Д.Н. Современная микроэкономика: анализ и применение В 2-х т. М.: Финансы и Статистика, 1992.</w:t>
      </w:r>
    </w:p>
    <w:p w14:paraId="6C9401F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Хорват Петер.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как средство управления предприятием // Управление предприятием, 2000. № 4.</w:t>
      </w:r>
    </w:p>
    <w:p w14:paraId="051BC50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М.: Финансы и Статистика, 2000.</w:t>
      </w:r>
    </w:p>
    <w:p w14:paraId="1561AFC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 А.Н.Хорин,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Эксмо, 2006.</w:t>
      </w:r>
    </w:p>
    <w:p w14:paraId="5FA114C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М.: Финансы и Статистика, 2001.</w:t>
      </w:r>
    </w:p>
    <w:p w14:paraId="41A7B61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И Говиндараджан В.</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 СПб.:</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 1999.</w:t>
      </w:r>
    </w:p>
    <w:p w14:paraId="5A01845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 Бизнес-школа ИНТЕЛ-СИНТЕЗ, 2001.</w:t>
      </w:r>
    </w:p>
    <w:p w14:paraId="073F04B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деятельностиб Учебник для ВУЗов. М.: ИНФРА-М, 2008.</w:t>
      </w:r>
    </w:p>
    <w:p w14:paraId="17A433F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2-е изд., доп. - М.: ИНФРА-М, 2008.</w:t>
      </w:r>
    </w:p>
    <w:p w14:paraId="116AB55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 менеджмент и анализ: Учеб. пособие. 2-е изд., перераб. и доп.- М.: ИНФРА-М, 2006.</w:t>
      </w:r>
    </w:p>
    <w:p w14:paraId="45BBBB4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2-е изд., перераб. и доп. М.: ИНФРА-М, 2008.</w:t>
      </w:r>
    </w:p>
    <w:p w14:paraId="4E0D33A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The balanced Scorecard // CIMA, Technical Briefing, Developing and promoting strategy, March, 2001.</w:t>
      </w:r>
    </w:p>
    <w:p w14:paraId="6B82FD0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The balanced Scorecard Report // Harvard Business School Publishing, September/October. V.5.2001.№5.</w:t>
      </w:r>
    </w:p>
    <w:p w14:paraId="1B320FA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The balanced Scorecard Report // Harvard Business School Publishing, July/August. V.3.2001 .№4.</w:t>
      </w:r>
    </w:p>
    <w:p w14:paraId="6A90056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Bailey J. Implementation of ABC system by UK Companies// Management Accounting, February, 1991. P.30-32.</w:t>
      </w:r>
    </w:p>
    <w:p w14:paraId="322B80E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Bellis-Jones R. Activity-Based Cost Management // in Management Accounting hand book edited by C.Drury, Butterworth-Heinemann and CIMA, London, 1992. P. 119-132.</w:t>
      </w:r>
    </w:p>
    <w:p w14:paraId="49FC106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Berliner С and Brimson J.CMS performance measurement, chap. 6 in Cost management for Today's advanced Manufacturing: The CAM-I Conceptual Design, ed. Berliner C. and Brimson J.// Boston: Harvard Business School Press, 1986.</w:t>
      </w:r>
    </w:p>
    <w:p w14:paraId="660D2E8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Bhimani A., Pigott D. Implementing ABC: a case study of organizational and behavioral consequences// Management Accounting Research, June, 1992. P. 199-132.</w:t>
      </w:r>
    </w:p>
    <w:p w14:paraId="22BDFFD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Bromwich M. and Bhimani A. Management Accounting: Evolution not Revolution// The Chartered Institute of Management Accountants, 1989.</w:t>
      </w:r>
    </w:p>
    <w:p w14:paraId="6E0C303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Bromwich M. The case for strategic Management accounting: the role of accounting information for strategy in competitive markets // Accounting, Organization and Society, 1990, 1. P. 27-46.</w:t>
      </w:r>
    </w:p>
    <w:p w14:paraId="64A3BE9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Brown T.S., Norberg L. Building Executive Alignment, buy-in? and focus with the Balanced Scorecard SWOT // Harvard Business School Publishing, 5/15/00. 3 p.</w:t>
      </w:r>
    </w:p>
    <w:p w14:paraId="78D4BC9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Burns J. and Yazdifar Hassan. Tricks of treats? // CIMA Insider, March, 2001. P.14-16.</w:t>
      </w:r>
    </w:p>
    <w:p w14:paraId="1453DD1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Bryan J.F. and Locke E.A. goal setting as a mean of increasing motivation // Journal of Applied Psychology, June, 1967. P.274-277.</w:t>
      </w:r>
    </w:p>
    <w:p w14:paraId="7055E5D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Collis D. and Montgomery C. Competing on Resources: Strategy in the 1990s // Harvard Business Review, July/August, 1995. P.l 18-128.</w:t>
      </w:r>
    </w:p>
    <w:p w14:paraId="2A5E65A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Colvin G. Americas's Best &amp; Worst Wealth Creators // Investors Guide, 2001.</w:t>
      </w:r>
    </w:p>
    <w:p w14:paraId="026FADA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Cooper R. Does Your Company Needs A New Cost System? // Journal of Cost of Management, Spring, 1987. P.43-45.</w:t>
      </w:r>
    </w:p>
    <w:p w14:paraId="11650F7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Cooper R. The Rise of Activity-Based Costing Part One: What is an Activity-Based Cost System // Journal of Cost Management, Summer, 1988. P.45-54.</w:t>
      </w:r>
    </w:p>
    <w:p w14:paraId="6D10475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Cooper R. Cost Classification in Unit-Based and Activity-Based Manufacturing Cost System // Journal of Cost of Management, Fall, 1990. P.4-14.</w:t>
      </w:r>
    </w:p>
    <w:p w14:paraId="248DBB0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Cooper R. When lean enterprises collide: competing through confrontation// Boston: Harvard Business School Press, 1995.</w:t>
      </w:r>
    </w:p>
    <w:p w14:paraId="6C4D076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Cooper R. and Kaplan R.S. Measure costs right: make the right d eci-sions// Harvard Business Review, September/October, 1988. P.96-103.</w:t>
      </w:r>
    </w:p>
    <w:p w14:paraId="62230BE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Cooper R. and Kaplan R.S. The Design of Cost management Systems: Text, Cases and Reading // Prentice Hall, 1991.</w:t>
      </w:r>
    </w:p>
    <w:p w14:paraId="758BBFE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Cooper R., Kaplan R.S., Maisel L.S., Morrissey E. and Oehm R.M., Implementing Activity-Based Cost Management// Institute of Management Accountants, Montvale, 1992.</w:t>
      </w:r>
    </w:p>
    <w:p w14:paraId="0D4EFDB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Cooper R. and W.B. Chew control tomorrow's cost through today's designs// Harvard Business Review, January/February, 1996. P.88-97.</w:t>
      </w:r>
    </w:p>
    <w:p w14:paraId="2A67C02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Copeland Tom, Koller Tim and Murrin Jack. Valuation: measuring and managing the value о f companies / / McKinsey&amp;Company, Inc, JOHN WILLEY&amp;SONS, INC. 1999. 576 p.</w:t>
      </w:r>
    </w:p>
    <w:p w14:paraId="69426E6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Creelman J. British Telecommunications Worldwide &amp; Culture and the Balanced Scorecard: Is your company practicing what is preaches? // Harvard Business School Publishing, 7/15/00. 6 p.</w:t>
      </w:r>
    </w:p>
    <w:p w14:paraId="3491688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Cross K. and Lynch R. Accounting for Competitive Performance // Journal of Cost Management, </w:t>
      </w:r>
      <w:r>
        <w:rPr>
          <w:rFonts w:ascii="Verdana" w:hAnsi="Verdana"/>
          <w:color w:val="000000"/>
          <w:sz w:val="18"/>
          <w:szCs w:val="18"/>
        </w:rPr>
        <w:lastRenderedPageBreak/>
        <w:t>Spring, 1989. P.20-28.</w:t>
      </w:r>
    </w:p>
    <w:p w14:paraId="49634B4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Deming W.E. The New Economics for Industry, Government, Education // Massachusetts Institute of Technology Center for Advanced Engineering Study, Cambridge MA, 1993.</w:t>
      </w:r>
    </w:p>
    <w:p w14:paraId="014C770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Deming W.E. out of the Crises // (2d Ed), The MIT Press, 2000. P. 452.</w:t>
      </w:r>
    </w:p>
    <w:p w14:paraId="6D8022C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Dibb, S. Marketing: Concepts and Strategies/ S. Dibb, L. Simkin, W. Bostobn: Houghton Mffin, 1994.</w:t>
      </w:r>
    </w:p>
    <w:p w14:paraId="67C2620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Drury C. Management and Cost Accounting // International Thomson Business Press, 4th Edition, 1996. P.910.</w:t>
      </w:r>
    </w:p>
    <w:p w14:paraId="2737FED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Drury C. Management and Cost Accounting // International Thomson Business Press, 5th Edition, 2000 P.910</w:t>
      </w:r>
    </w:p>
    <w:p w14:paraId="2A3926F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Elliott B. and Elliott J. Financial Accounting and Reporting 2000-2001 // London, CIMA, 2001. P.865</w:t>
      </w:r>
    </w:p>
    <w:p w14:paraId="6D98EB4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Friedman A. and Lyne S. Activity-Based Techniques: The Real Life Consequences // CIMA, London, 1995</w:t>
      </w:r>
    </w:p>
    <w:p w14:paraId="1E8623C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Gietzmann M. implementation Issues Associated with the Construction of an ABC system in an Engineering Components Manufacturer // Management Accounting Research, September, 1991. P. 189-199</w:t>
      </w:r>
    </w:p>
    <w:p w14:paraId="1B17A39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Gifford D. Small orange juice processor gets big results wit hthe Balanced Scorecard // Harvard Business School Publishing, 9/15/00. P.2</w:t>
      </w:r>
    </w:p>
    <w:p w14:paraId="74EAF1C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Goldratt E. and Cox J. The goal: a process of ongoing improvement // Croton-on Hudson, N.Y.: North River Press, 1986</w:t>
      </w:r>
    </w:p>
    <w:p w14:paraId="744B368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Lettal X-G. Grundwaissen. Marketing-Kompactwaissen. Wilxelm Xeyne Verlag.: Munchen, 1989.</w:t>
      </w:r>
    </w:p>
    <w:p w14:paraId="047829B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Hamel G. and Prahalad C.K. Competing for the future: Breakthrough strategies for seizing control of your industry and creating the markets of tomorrow. Boston: Harvard Business School Press, 1994, P.84, 100, 101</w:t>
      </w:r>
    </w:p>
    <w:p w14:paraId="10E54CB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Harris E. and west C. Variance Analyses // CIMA, London, WIN 4AB, 1997, P.99</w:t>
      </w:r>
    </w:p>
    <w:p w14:paraId="47BDC0C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Hatten K.J. and Hatten M.L. Effective Strategic Management // Englewood Cliffs, NJ, Prentice-Hall, 1988</w:t>
      </w:r>
    </w:p>
    <w:p w14:paraId="5599957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Howell R., Brown J., Soucy S and Seed A. Management accounting in the New Manufacturing Environment // Montvale, N.J.: National Association of Accountants and CAM-I, 1987</w:t>
      </w:r>
    </w:p>
    <w:p w14:paraId="0008DEA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Innes J. Strategic management accounting // Handbook of management accounting, 1998</w:t>
      </w:r>
    </w:p>
    <w:p w14:paraId="6F51E13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Innes J. and Norris G. The Use of Activity-based Information // CIMA, London, 1997 P.56</w:t>
      </w:r>
    </w:p>
    <w:p w14:paraId="3339D83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Innes J. and Mitchell F. Activity-based Cost Management // CIMA, London, 1991</w:t>
      </w:r>
    </w:p>
    <w:p w14:paraId="4D27B5E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Johnson Т. and Kaplan R.S. Relevance Lost: the Rise and Fall of Management Accounting // Harvard University Press, 1987</w:t>
      </w:r>
    </w:p>
    <w:p w14:paraId="077B350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Kaplan R.S. The significance and investigation of cost variances: survey and extensions // Journal of Accounting Research, 1975, 13 (2). P.331-337</w:t>
      </w:r>
    </w:p>
    <w:p w14:paraId="1CAEA8B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Kaplan R.S. Yesterday's accounting undermines production // Harvard Business Review, July/August, 1984(a). P.95-101</w:t>
      </w:r>
    </w:p>
    <w:p w14:paraId="738B0D0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Kaplan R.S. The evolution of management accounting // The Accounting Review, July/August, 1984 (b). P.390-418</w:t>
      </w:r>
    </w:p>
    <w:p w14:paraId="3880C21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Kaplan R.S. John Dee Components Works // Harvard Business School Cases 9-187-107, 1987. P.108</w:t>
      </w:r>
    </w:p>
    <w:p w14:paraId="3EA34E9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Kaplan R.S. One Costing System is not Enough // Harvard Business Review, January/February, 1988. P.61-66</w:t>
      </w:r>
    </w:p>
    <w:p w14:paraId="1A09D27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Kaplan R.S. Management Accounting for Advanced Technological Environments // Science, 25 August, 1989. P.819-823</w:t>
      </w:r>
    </w:p>
    <w:p w14:paraId="05DBE52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Kaplan R.S. Analog Devices: The half-life system. Boston: Harvard Business School, 9-190-061, 1990 (a)</w:t>
      </w:r>
    </w:p>
    <w:p w14:paraId="5FF25B9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Kaplan R.S. Limitations of Cost Accounting in Advanced Manufacturing Environments (in Measures for Manufacturing Excellence Accounting) ed. R.S.Kaplan. Boston: Harvard Business School Press, 1990. P.15-38</w:t>
      </w:r>
    </w:p>
    <w:p w14:paraId="6FB15F1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 Kaplan R. Overcoming the barriers to Balanced Scorecard use in the public sector // Harvard Business School Publishing, 11/15/00. P.2</w:t>
      </w:r>
    </w:p>
    <w:p w14:paraId="0299D30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Kaplan R. Noorein Inamdar Montefiore Medical Center // Harvard Business School Publishing, 4/9/01. P. 16</w:t>
      </w:r>
    </w:p>
    <w:p w14:paraId="62411C6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Kaplan R. Integrating Shareholder Value and Activity-Based Costing with the Balanced Scorecard, Part I // Harvard Business School Publishing 1/15/01 (b) P.4</w:t>
      </w:r>
    </w:p>
    <w:p w14:paraId="76EAFD4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Kaplan R. and Lamotte G. The Balanced Scorecard and Quality Programs // Harvard Business School Publishing 3/15/01 P.4</w:t>
      </w:r>
    </w:p>
    <w:p w14:paraId="30043CB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Kaplan R.S., Norton D.P. Linking Strategy to planning and Budgeting // Harvard Business School Publishing 5/15/00. P.3</w:t>
      </w:r>
    </w:p>
    <w:p w14:paraId="2D99950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Kaplan R.S. and Norton D.P. The Balanced Scorecard: measures that drive performance // Balanced Scorecard, January/February, 1992. P.71-79</w:t>
      </w:r>
    </w:p>
    <w:p w14:paraId="77F77DB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Kaplan R.S. and Norton D.P. Putting Ba lanced Scorecard to work // Harvard Business Review, September/October, 1993</w:t>
      </w:r>
    </w:p>
    <w:p w14:paraId="6C9DE01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Kaplan R.S. and Norton D.P. The Balanced Scorecard: Translating Strategy into Action // Harvard Business School Press, 1996. P.323</w:t>
      </w:r>
    </w:p>
    <w:p w14:paraId="7FA9D43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Kaplan R.S. and Norton D.P. Using the Balanced Scorecard as a Strategic Management System // Harvard Business Review, January/February, 1996</w:t>
      </w:r>
    </w:p>
    <w:p w14:paraId="314080A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Kaplan R.S. a nd N orton D .P. Ba lancing t he С orporate S corecard 2 .0 (Corporate Version) // Harvard Business School Publishing 10/29/99.</w:t>
      </w:r>
    </w:p>
    <w:p w14:paraId="1293713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Kaplan R.S. and Norton D.P. Linking Strategy to planning and Budgeting // Harvard Business School Publishing 5/15/00. P.3.</w:t>
      </w:r>
    </w:p>
    <w:p w14:paraId="3D6A09F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Lessner J. Performance measurement in a Just-in-Time environment: can traditional performance measurement still be used? // Journal of Cost Management, Fall, 1989. P.22-28.</w:t>
      </w:r>
    </w:p>
    <w:p w14:paraId="280D262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Lettal X.G. Grundwaissen Marketing Kompactwaissen. Wilxelm Xeyne Verlag, Munchen, 1989.</w:t>
      </w:r>
    </w:p>
    <w:p w14:paraId="1B7E068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Lynch R. and Cross K. Measure Up! Yardsticks for Continuous improvement // Cambridge Mass: Basil Blackwell, 1991.</w:t>
      </w:r>
    </w:p>
    <w:p w14:paraId="4CCC564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Marr В., Erlhoefer F., Neely A. Weighing the options: Balanced Score-card Software // Gartner Group, 2000.</w:t>
      </w:r>
    </w:p>
    <w:p w14:paraId="5616022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Nanni A., Miller J., Vollmann T. What shall we account for? // Management Accounting, January, 1988 P.42-48.</w:t>
      </w:r>
    </w:p>
    <w:p w14:paraId="255EA79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Porter M. Competitive Strategy. New York, Free Press, 1980.</w:t>
      </w:r>
    </w:p>
    <w:p w14:paraId="3B50B9A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Rumelt R.P. Strategy, Structure and Economic Performance. Cambridge, MA. Harvard University, 1974.</w:t>
      </w:r>
    </w:p>
    <w:p w14:paraId="22F00FE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Shinder M., McDowell D. ABC, The Balanced Scorecard and EVA // EVAluation, Stern Stewart Europe Limited. V.l, issue w, April, 1999.</w:t>
      </w:r>
    </w:p>
    <w:p w14:paraId="6E9F7DB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Simmonds K. Strategic management accounting // Management accounting, 1981. 59 (4). P.26-29.</w:t>
      </w:r>
    </w:p>
    <w:p w14:paraId="77A5C88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Staubus G. Activity Costing and Input-Output Accounting // Richard D. Irvin Inc., 1971.</w:t>
      </w:r>
    </w:p>
    <w:p w14:paraId="2E0B3CD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Stern Stewart Research The new math: 4&gt;8 (North American Airlines) // EVAluation, September, 2000.</w:t>
      </w:r>
    </w:p>
    <w:p w14:paraId="002A9EF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Stern Stewart&amp;Co, www.sternstewart.com, 2002.</w:t>
      </w:r>
    </w:p>
    <w:p w14:paraId="7E21117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Swenson D. The benefits of Activity-based Cost Management t о t he Manufacturing Industry // Journal of Management Accounting Research. V.7. Fall, 1995. P. 167-180.</w:t>
      </w:r>
    </w:p>
    <w:p w14:paraId="55A7003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Walker J. and Burke L. Management Accounting Fundamentals // CIMA, London, 2000 P.427.</w:t>
      </w:r>
    </w:p>
    <w:p w14:paraId="02C0BA1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Факторы</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отраслип/п Факторы конкуренции Признаки проявления факторов на рынке1. Ситуация в отрасли</w:t>
      </w:r>
    </w:p>
    <w:p w14:paraId="36B0CCD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Число и мощность</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конкурирующих на рынке Имеется группа равных по мощности фирм или имеется одна или более фирм, явно превосходящих исследуемую по мощности</w:t>
      </w:r>
    </w:p>
    <w:p w14:paraId="37AF39F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Изменение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Платежеспособный спрос на</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падает, прогноз неблагоприятен</w:t>
      </w:r>
    </w:p>
    <w:p w14:paraId="584E70E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Степень стандартизации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xml:space="preserve">, предлагаемого на рынке Фирмы-конкуренты не </w:t>
      </w:r>
      <w:r>
        <w:rPr>
          <w:rFonts w:ascii="Verdana" w:hAnsi="Verdana"/>
          <w:color w:val="000000"/>
          <w:sz w:val="18"/>
          <w:szCs w:val="18"/>
        </w:rPr>
        <w:lastRenderedPageBreak/>
        <w:t>специализированы по видам товара. Товар</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товары-конкуренты практически взаимозаменяемы</w:t>
      </w:r>
    </w:p>
    <w:p w14:paraId="544DF0A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Барьеры проникновения на рынок Начальные затраты для развертывания работ на рынке данного товара невелики. Товар на рынке стандартизирован</w:t>
      </w:r>
    </w:p>
    <w:p w14:paraId="4D174E3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Ситуация на смежных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(рынки товаров с Уровень конкуренции на смежных товарных рынках высок (например, для рынка мебели смежными являются рынки</w:t>
      </w:r>
      <w:r>
        <w:rPr>
          <w:rStyle w:val="WW8Num2z0"/>
          <w:rFonts w:ascii="Verdana" w:hAnsi="Verdana"/>
          <w:color w:val="000000"/>
          <w:sz w:val="18"/>
          <w:szCs w:val="18"/>
        </w:rPr>
        <w:t> </w:t>
      </w:r>
      <w:r>
        <w:rPr>
          <w:rStyle w:val="WW8Num3z0"/>
          <w:rFonts w:ascii="Verdana" w:hAnsi="Verdana"/>
          <w:color w:val="4682B4"/>
          <w:sz w:val="18"/>
          <w:szCs w:val="18"/>
        </w:rPr>
        <w:t>стройматериалов</w:t>
      </w:r>
      <w:r>
        <w:rPr>
          <w:rFonts w:ascii="Verdana" w:hAnsi="Verdana"/>
          <w:color w:val="000000"/>
          <w:sz w:val="18"/>
          <w:szCs w:val="18"/>
        </w:rPr>
        <w:t>, домостроенияблизкими технологиями и сферами применения) и др.)</w:t>
      </w:r>
    </w:p>
    <w:p w14:paraId="121FF88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Стратегии</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фирм (поведение) Отдельные фирмы осуществляют или готовы к осуществлению агрессивной политики укрепления своих позиций за счет</w:t>
      </w:r>
      <w:r>
        <w:rPr>
          <w:rStyle w:val="WW8Num2z0"/>
          <w:rFonts w:ascii="Verdana" w:hAnsi="Verdana"/>
          <w:color w:val="000000"/>
          <w:sz w:val="18"/>
          <w:szCs w:val="18"/>
        </w:rPr>
        <w:t> </w:t>
      </w:r>
      <w:r>
        <w:rPr>
          <w:rStyle w:val="WW8Num3z0"/>
          <w:rFonts w:ascii="Verdana" w:hAnsi="Verdana"/>
          <w:color w:val="4682B4"/>
          <w:sz w:val="18"/>
          <w:szCs w:val="18"/>
        </w:rPr>
        <w:t>конкурентов</w:t>
      </w:r>
    </w:p>
    <w:p w14:paraId="6F8F4D5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рынка данного продукта Имеется явно расширяющийся</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большие потенциальные возможности, благоприятный прогноз</w:t>
      </w:r>
    </w:p>
    <w:p w14:paraId="679779D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Влияние потенциальных конкурентов</w:t>
      </w:r>
    </w:p>
    <w:p w14:paraId="392B235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Уникальность канала</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Степень дифференциации продукции поставщиков настолько высока, чтоперейти от одного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к другому трудно или дорого</w:t>
      </w:r>
    </w:p>
    <w:p w14:paraId="46F8D8A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Значимость</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Предприятия отрасли не являются важными (основными)</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для фирм-поставщиков</w:t>
      </w:r>
    </w:p>
    <w:p w14:paraId="539CD3D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Доля отдельного поставщика Доля одного поставщика в основном определяет затраты на</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при производстве продукта (монопоставщик)4. Влияние</w:t>
      </w:r>
      <w:r>
        <w:rPr>
          <w:rStyle w:val="WW8Num2z0"/>
          <w:rFonts w:ascii="Verdana" w:hAnsi="Verdana"/>
          <w:color w:val="000000"/>
          <w:sz w:val="18"/>
          <w:szCs w:val="18"/>
        </w:rPr>
        <w:t> </w:t>
      </w:r>
      <w:r>
        <w:rPr>
          <w:rStyle w:val="WW8Num3z0"/>
          <w:rFonts w:ascii="Verdana" w:hAnsi="Verdana"/>
          <w:color w:val="4682B4"/>
          <w:sz w:val="18"/>
          <w:szCs w:val="18"/>
        </w:rPr>
        <w:t>покупателей</w:t>
      </w:r>
    </w:p>
    <w:p w14:paraId="4277B00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Статус покупателей Объем</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Процент от всех продаж в отрасли</w:t>
      </w:r>
    </w:p>
    <w:p w14:paraId="04A8DCF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Значимость товара у покупателя Наш товар и аналогичные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наших конкурентов</w:t>
      </w:r>
    </w:p>
    <w:p w14:paraId="5D3233E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Стандартизация товара Стоимость перехода покупателей к новому</w:t>
      </w:r>
      <w:r>
        <w:rPr>
          <w:rStyle w:val="WW8Num2z0"/>
          <w:rFonts w:ascii="Verdana" w:hAnsi="Verdana"/>
          <w:color w:val="000000"/>
          <w:sz w:val="18"/>
          <w:szCs w:val="18"/>
        </w:rPr>
        <w:t> </w:t>
      </w:r>
      <w:r>
        <w:rPr>
          <w:rStyle w:val="WW8Num3z0"/>
          <w:rFonts w:ascii="Verdana" w:hAnsi="Verdana"/>
          <w:color w:val="4682B4"/>
          <w:sz w:val="18"/>
          <w:szCs w:val="18"/>
        </w:rPr>
        <w:t>продавцу</w:t>
      </w:r>
    </w:p>
    <w:p w14:paraId="69FDA03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Влияние товаров-заменителей</w:t>
      </w:r>
    </w:p>
    <w:p w14:paraId="41F78D5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Цена Более низкие цены и доступность товаров-заменителей создают потолок цен для продукции предприятий нашей отрасли</w:t>
      </w:r>
    </w:p>
    <w:p w14:paraId="50F6CB2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Стоимость «</w:t>
      </w:r>
      <w:r>
        <w:rPr>
          <w:rStyle w:val="WW8Num3z0"/>
          <w:rFonts w:ascii="Verdana" w:hAnsi="Verdana"/>
          <w:color w:val="4682B4"/>
          <w:sz w:val="18"/>
          <w:szCs w:val="18"/>
        </w:rPr>
        <w:t>переключения</w:t>
      </w:r>
      <w:r>
        <w:rPr>
          <w:rFonts w:ascii="Verdana" w:hAnsi="Verdana"/>
          <w:color w:val="000000"/>
          <w:sz w:val="18"/>
          <w:szCs w:val="18"/>
        </w:rPr>
        <w:t>» Стоимость «</w:t>
      </w:r>
      <w:r>
        <w:rPr>
          <w:rStyle w:val="WW8Num3z0"/>
          <w:rFonts w:ascii="Verdana" w:hAnsi="Verdana"/>
          <w:color w:val="4682B4"/>
          <w:sz w:val="18"/>
          <w:szCs w:val="18"/>
        </w:rPr>
        <w:t>переключения</w:t>
      </w:r>
      <w:r>
        <w:rPr>
          <w:rFonts w:ascii="Verdana" w:hAnsi="Verdana"/>
          <w:color w:val="000000"/>
          <w:sz w:val="18"/>
          <w:szCs w:val="18"/>
        </w:rPr>
        <w:t>» на товар-заменитель (затраты на</w:t>
      </w:r>
      <w:r>
        <w:rPr>
          <w:rStyle w:val="WW8Num2z0"/>
          <w:rFonts w:ascii="Verdana" w:hAnsi="Verdana"/>
          <w:color w:val="000000"/>
          <w:sz w:val="18"/>
          <w:szCs w:val="18"/>
        </w:rPr>
        <w:t> </w:t>
      </w:r>
      <w:r>
        <w:rPr>
          <w:rStyle w:val="WW8Num3z0"/>
          <w:rFonts w:ascii="Verdana" w:hAnsi="Verdana"/>
          <w:color w:val="4682B4"/>
          <w:sz w:val="18"/>
          <w:szCs w:val="18"/>
        </w:rPr>
        <w:t>переобучение</w:t>
      </w:r>
      <w:r>
        <w:rPr>
          <w:rStyle w:val="WW8Num2z0"/>
          <w:rFonts w:ascii="Verdana" w:hAnsi="Verdana"/>
          <w:color w:val="000000"/>
          <w:sz w:val="18"/>
          <w:szCs w:val="18"/>
        </w:rPr>
        <w:t> </w:t>
      </w:r>
      <w:r>
        <w:rPr>
          <w:rFonts w:ascii="Verdana" w:hAnsi="Verdana"/>
          <w:color w:val="000000"/>
          <w:sz w:val="18"/>
          <w:szCs w:val="18"/>
        </w:rPr>
        <w:t>персонала, коррекцию технологических процессов и др. у</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при переходе от нашего товара к товару-заменителю) низка</w:t>
      </w:r>
    </w:p>
    <w:p w14:paraId="26DD658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Качество основного товара Поддержание требуемого качества нашего товара требует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более высоких, чем для товара-заменителя1. Название рекомендации</w:t>
      </w:r>
    </w:p>
    <w:p w14:paraId="168BA56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Создание компактного производственного блока Цели1. Оптимизация затрат</w:t>
      </w:r>
    </w:p>
    <w:p w14:paraId="065572A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Повышение эффективности производственной деятельность1. Мобильность</w:t>
      </w:r>
    </w:p>
    <w:p w14:paraId="171D464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Обеспечение</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Style w:val="WW8Num2z0"/>
          <w:rFonts w:ascii="Verdana" w:hAnsi="Verdana"/>
          <w:color w:val="000000"/>
          <w:sz w:val="18"/>
          <w:szCs w:val="18"/>
        </w:rPr>
        <w:t> </w:t>
      </w:r>
      <w:r>
        <w:rPr>
          <w:rFonts w:ascii="Verdana" w:hAnsi="Verdana"/>
          <w:color w:val="000000"/>
          <w:sz w:val="18"/>
          <w:szCs w:val="18"/>
        </w:rPr>
        <w:t>загрузки производства Содержание</w:t>
      </w:r>
    </w:p>
    <w:p w14:paraId="591D7C5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Создание компактного производства подразумевает процесс</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преобразований производства, которые ведут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и оптимизации производственных ресурсов с целью снижения затрат.1. Основные этапы/действия</w:t>
      </w:r>
    </w:p>
    <w:p w14:paraId="5B38D79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Анализ существующей структуры производства и определение факторов, тормозящих производственный процесс</w:t>
      </w:r>
    </w:p>
    <w:p w14:paraId="2EB2E97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Определение функций производства, которые могут быть выведены на внешний</w:t>
      </w:r>
      <w:r>
        <w:rPr>
          <w:rStyle w:val="WW8Num2z0"/>
          <w:rFonts w:ascii="Verdana" w:hAnsi="Verdana"/>
          <w:color w:val="000000"/>
          <w:sz w:val="18"/>
          <w:szCs w:val="18"/>
        </w:rPr>
        <w:t> </w:t>
      </w:r>
      <w:r>
        <w:rPr>
          <w:rStyle w:val="WW8Num3z0"/>
          <w:rFonts w:ascii="Verdana" w:hAnsi="Verdana"/>
          <w:color w:val="4682B4"/>
          <w:sz w:val="18"/>
          <w:szCs w:val="18"/>
        </w:rPr>
        <w:t>аутсорсинг</w:t>
      </w:r>
    </w:p>
    <w:p w14:paraId="20B228A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Анализ рынка и поиск стратегических партнёров</w:t>
      </w:r>
    </w:p>
    <w:p w14:paraId="6DCE8CF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Проведение</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и оптимизации производственных процессов, площадей и других ресурсов</w:t>
      </w:r>
    </w:p>
    <w:p w14:paraId="2803F5E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Устранение дублирования функций и повышение взаимодействия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p>
    <w:p w14:paraId="3AFE05C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Улучшение координации между департаментами финансов, разработки,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p>
    <w:p w14:paraId="3E3048C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Внедрение комплексной автоматизации и базы данных унифицированных</w:t>
      </w:r>
      <w:r>
        <w:rPr>
          <w:rStyle w:val="WW8Num2z0"/>
          <w:rFonts w:ascii="Verdana" w:hAnsi="Verdana"/>
          <w:color w:val="000000"/>
          <w:sz w:val="18"/>
          <w:szCs w:val="18"/>
        </w:rPr>
        <w:t> </w:t>
      </w:r>
      <w:r>
        <w:rPr>
          <w:rStyle w:val="WW8Num3z0"/>
          <w:rFonts w:ascii="Verdana" w:hAnsi="Verdana"/>
          <w:color w:val="4682B4"/>
          <w:sz w:val="18"/>
          <w:szCs w:val="18"/>
        </w:rPr>
        <w:t>ПКИ</w:t>
      </w:r>
    </w:p>
    <w:p w14:paraId="5D640D6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Внедрение системы контроля показателей деятельности1. Аналитические показатели2009 год 2015 год</w:t>
      </w:r>
    </w:p>
    <w:p w14:paraId="6263C4F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Количество позиций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Fonts w:ascii="Verdana" w:hAnsi="Verdana"/>
          <w:color w:val="000000"/>
          <w:sz w:val="18"/>
          <w:szCs w:val="18"/>
        </w:rPr>
        <w:t>1. Объём производства 1. Загрузка мощностей</w:t>
      </w:r>
    </w:p>
    <w:p w14:paraId="28893F8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Эффективность производства1.</w:t>
      </w:r>
      <w:r>
        <w:rPr>
          <w:rStyle w:val="WW8Num2z0"/>
          <w:rFonts w:ascii="Verdana" w:hAnsi="Verdana"/>
          <w:color w:val="000000"/>
          <w:sz w:val="18"/>
          <w:szCs w:val="18"/>
        </w:rPr>
        <w:t> </w:t>
      </w:r>
      <w:r>
        <w:rPr>
          <w:rStyle w:val="WW8Num3z0"/>
          <w:rFonts w:ascii="Verdana" w:hAnsi="Verdana"/>
          <w:color w:val="4682B4"/>
          <w:sz w:val="18"/>
          <w:szCs w:val="18"/>
        </w:rPr>
        <w:t>Выгоды</w:t>
      </w:r>
    </w:p>
    <w:p w14:paraId="3457168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Качественные Количественные1. Наименование Значение</w:t>
      </w:r>
    </w:p>
    <w:p w14:paraId="0C0815E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175. Оптимизация производственных Увеличениепроцессов и площадей</w:t>
      </w:r>
      <w:r>
        <w:rPr>
          <w:rStyle w:val="WW8Num2z0"/>
          <w:rFonts w:ascii="Verdana" w:hAnsi="Verdana"/>
          <w:color w:val="000000"/>
          <w:sz w:val="18"/>
          <w:szCs w:val="18"/>
        </w:rPr>
        <w:t> </w:t>
      </w:r>
      <w:r>
        <w:rPr>
          <w:rStyle w:val="WW8Num3z0"/>
          <w:rFonts w:ascii="Verdana" w:hAnsi="Verdana"/>
          <w:color w:val="4682B4"/>
          <w:sz w:val="18"/>
          <w:szCs w:val="18"/>
        </w:rPr>
        <w:t>продаж</w:t>
      </w:r>
    </w:p>
    <w:p w14:paraId="2D3C349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сроков планирования и финансирования, снижение</w:t>
      </w:r>
      <w:r>
        <w:rPr>
          <w:rStyle w:val="WW8Num2z0"/>
          <w:rFonts w:ascii="Verdana" w:hAnsi="Verdana"/>
          <w:color w:val="000000"/>
          <w:sz w:val="18"/>
          <w:szCs w:val="18"/>
        </w:rPr>
        <w:t> </w:t>
      </w:r>
      <w:r>
        <w:rPr>
          <w:rStyle w:val="WW8Num3z0"/>
          <w:rFonts w:ascii="Verdana" w:hAnsi="Verdana"/>
          <w:color w:val="4682B4"/>
          <w:sz w:val="18"/>
          <w:szCs w:val="18"/>
        </w:rPr>
        <w:t>неритмичности</w:t>
      </w:r>
      <w:r>
        <w:rPr>
          <w:rStyle w:val="WW8Num2z0"/>
          <w:rFonts w:ascii="Verdana" w:hAnsi="Verdana"/>
          <w:color w:val="000000"/>
          <w:sz w:val="18"/>
          <w:szCs w:val="18"/>
        </w:rPr>
        <w:t> </w:t>
      </w:r>
      <w:r>
        <w:rPr>
          <w:rFonts w:ascii="Verdana" w:hAnsi="Verdana"/>
          <w:color w:val="000000"/>
          <w:sz w:val="18"/>
          <w:szCs w:val="18"/>
        </w:rPr>
        <w:t>производства Снижение затрат на производство</w:t>
      </w:r>
    </w:p>
    <w:p w14:paraId="79BAC5F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Сокращение и оптимизация номенклатуры</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Сокращение персонала1. Затраты/Ресурсы$</w:t>
      </w:r>
      <w:r>
        <w:rPr>
          <w:rStyle w:val="WW8Num2z0"/>
          <w:rFonts w:ascii="Verdana" w:hAnsi="Verdana"/>
          <w:color w:val="000000"/>
          <w:sz w:val="18"/>
          <w:szCs w:val="18"/>
        </w:rPr>
        <w:t> </w:t>
      </w:r>
      <w:r>
        <w:rPr>
          <w:rStyle w:val="WW8Num3z0"/>
          <w:rFonts w:ascii="Verdana" w:hAnsi="Verdana"/>
          <w:color w:val="4682B4"/>
          <w:sz w:val="18"/>
          <w:szCs w:val="18"/>
        </w:rPr>
        <w:t>Трудозатраты</w:t>
      </w:r>
    </w:p>
    <w:p w14:paraId="0D48B22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Наименование Значение Наименование Значение1.</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1. Материалы 1. Внешние 1. Обучение 1.</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1. Продолжительность</w:t>
      </w:r>
    </w:p>
    <w:p w14:paraId="38E64DF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Продолжительность проекта составляет 6-9 месяцев Факторы успеха</w:t>
      </w:r>
    </w:p>
    <w:p w14:paraId="7649DC7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Готовность топ-менеджмента к проведению стратегических изменений</w:t>
      </w:r>
    </w:p>
    <w:p w14:paraId="0A9C867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Наличие</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производственных мощностей, начавшийся процесс перевода подразделений производства в одно здание</w:t>
      </w:r>
    </w:p>
    <w:p w14:paraId="31E07CF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Наличие обученного</w:t>
      </w:r>
      <w:r>
        <w:rPr>
          <w:rStyle w:val="WW8Num2z0"/>
          <w:rFonts w:ascii="Verdana" w:hAnsi="Verdana"/>
          <w:color w:val="000000"/>
          <w:sz w:val="18"/>
          <w:szCs w:val="18"/>
        </w:rPr>
        <w:t> </w:t>
      </w:r>
      <w:r>
        <w:rPr>
          <w:rStyle w:val="WW8Num3z0"/>
          <w:rFonts w:ascii="Verdana" w:hAnsi="Verdana"/>
          <w:color w:val="4682B4"/>
          <w:sz w:val="18"/>
          <w:szCs w:val="18"/>
        </w:rPr>
        <w:t>персонала</w:t>
      </w:r>
    </w:p>
    <w:p w14:paraId="0C261C5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Эффективное управление производством</w:t>
      </w:r>
    </w:p>
    <w:p w14:paraId="2D1A19F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Название рекомендации Унификация номенклатуры Цели</w:t>
      </w:r>
    </w:p>
    <w:p w14:paraId="5D61C7F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Оптимизация функции</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1. Сокращение трудозатрат1. Снижение издержек1. Содержание</w:t>
      </w:r>
    </w:p>
    <w:p w14:paraId="0B41C01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Унификация номенклатуры это процесс, направленный на сокращение затрат рабочего времени сотрудников, снижение издержек и сокращение</w:t>
      </w:r>
      <w:r>
        <w:rPr>
          <w:rStyle w:val="WW8Num2z0"/>
          <w:rFonts w:ascii="Verdana" w:hAnsi="Verdana"/>
          <w:color w:val="000000"/>
          <w:sz w:val="18"/>
          <w:szCs w:val="18"/>
        </w:rPr>
        <w:t> </w:t>
      </w:r>
      <w:r>
        <w:rPr>
          <w:rStyle w:val="WW8Num3z0"/>
          <w:rFonts w:ascii="Verdana" w:hAnsi="Verdana"/>
          <w:color w:val="4682B4"/>
          <w:sz w:val="18"/>
          <w:szCs w:val="18"/>
        </w:rPr>
        <w:t>складских</w:t>
      </w:r>
      <w:r>
        <w:rPr>
          <w:rStyle w:val="WW8Num2z0"/>
          <w:rFonts w:ascii="Verdana" w:hAnsi="Verdana"/>
          <w:color w:val="000000"/>
          <w:sz w:val="18"/>
          <w:szCs w:val="18"/>
        </w:rPr>
        <w:t> </w:t>
      </w:r>
      <w:r>
        <w:rPr>
          <w:rFonts w:ascii="Verdana" w:hAnsi="Verdana"/>
          <w:color w:val="000000"/>
          <w:sz w:val="18"/>
          <w:szCs w:val="18"/>
        </w:rPr>
        <w:t>площадей.1. Основные этапы/действия</w:t>
      </w:r>
    </w:p>
    <w:p w14:paraId="7472753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Учёт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номенклатуры</w:t>
      </w:r>
    </w:p>
    <w:p w14:paraId="6607906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Оптимизация номенклатуры по принципу цена-качество-повторяемость</w:t>
      </w:r>
    </w:p>
    <w:p w14:paraId="4B3C908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Оптимизация складских площадей под унифицированную</w:t>
      </w:r>
      <w:r>
        <w:rPr>
          <w:rStyle w:val="WW8Num2z0"/>
          <w:rFonts w:ascii="Verdana" w:hAnsi="Verdana"/>
          <w:color w:val="000000"/>
          <w:sz w:val="18"/>
          <w:szCs w:val="18"/>
        </w:rPr>
        <w:t> </w:t>
      </w:r>
      <w:r>
        <w:rPr>
          <w:rStyle w:val="WW8Num3z0"/>
          <w:rFonts w:ascii="Verdana" w:hAnsi="Verdana"/>
          <w:color w:val="4682B4"/>
          <w:sz w:val="18"/>
          <w:szCs w:val="18"/>
        </w:rPr>
        <w:t>номенклатуру</w:t>
      </w:r>
    </w:p>
    <w:p w14:paraId="6D811FD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Создание общей базы данных с гибкими настройками поиска для подразделений, участвующих в процессах разработка-снабжение-производство</w:t>
      </w:r>
    </w:p>
    <w:p w14:paraId="0DB09AE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Систематический контроль отношений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на предмет изменений в</w:t>
      </w:r>
      <w:r>
        <w:rPr>
          <w:rStyle w:val="WW8Num2z0"/>
          <w:rFonts w:ascii="Verdana" w:hAnsi="Verdana"/>
          <w:color w:val="000000"/>
          <w:sz w:val="18"/>
          <w:szCs w:val="18"/>
        </w:rPr>
        <w:t> </w:t>
      </w:r>
      <w:r>
        <w:rPr>
          <w:rStyle w:val="WW8Num3z0"/>
          <w:rFonts w:ascii="Verdana" w:hAnsi="Verdana"/>
          <w:color w:val="4682B4"/>
          <w:sz w:val="18"/>
          <w:szCs w:val="18"/>
        </w:rPr>
        <w:t>поставках</w:t>
      </w:r>
    </w:p>
    <w:p w14:paraId="4B32A71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Организация систематических проверок номенклатуры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БД1. Аналитические показатели2009 год 2015 год</w:t>
      </w:r>
    </w:p>
    <w:p w14:paraId="7141192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Длительность цикла разработки продукции</w:t>
      </w:r>
    </w:p>
    <w:p w14:paraId="696E304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Длительность цикла производства</w:t>
      </w:r>
    </w:p>
    <w:p w14:paraId="433DEDA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Время разработки на одного сотрудника</w:t>
      </w:r>
    </w:p>
    <w:p w14:paraId="39D3EB4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Количество позиций номенклатуры1. Выгоды</w:t>
      </w:r>
    </w:p>
    <w:p w14:paraId="11F6C09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Качественные Количественные1. Наименование Значение</w:t>
      </w:r>
    </w:p>
    <w:p w14:paraId="42463B1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Сокращение складских площадей, оптимизация учёта/контроля Сокращение затрат рабочего времени</w:t>
      </w:r>
    </w:p>
    <w:p w14:paraId="1B56A97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Облегчение процесса утверждения ТЗ Снижение затрати/или внесения изменений для всех участвующих подразделений отдела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за счёт оптимизации номенклатуры</w:t>
      </w:r>
    </w:p>
    <w:p w14:paraId="66B0239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Оптимизация (создание) базы данных, общей для подразделений, участвующих в процессах разработка-производство Уменьшение количества</w:t>
      </w:r>
      <w:r>
        <w:rPr>
          <w:rStyle w:val="WW8Num2z0"/>
          <w:rFonts w:ascii="Verdana" w:hAnsi="Verdana"/>
          <w:color w:val="000000"/>
          <w:sz w:val="18"/>
          <w:szCs w:val="18"/>
        </w:rPr>
        <w:t> </w:t>
      </w:r>
      <w:r>
        <w:rPr>
          <w:rStyle w:val="WW8Num3z0"/>
          <w:rFonts w:ascii="Verdana" w:hAnsi="Verdana"/>
          <w:color w:val="4682B4"/>
          <w:sz w:val="18"/>
          <w:szCs w:val="18"/>
        </w:rPr>
        <w:t>поставщиков</w:t>
      </w:r>
    </w:p>
    <w:p w14:paraId="0E51CD7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Ликвидация дублирования функций1. Затраты/Ресурсы$ Трудозатраты</w:t>
      </w:r>
    </w:p>
    <w:p w14:paraId="7343385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Наименование Значение Наименование Значение1. Обучение 1. Инвестиции 1. Продолжительность</w:t>
      </w:r>
    </w:p>
    <w:p w14:paraId="74D689E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Продолжительность проекта составляет 5-8 месяцев Факторы успеха</w:t>
      </w:r>
    </w:p>
    <w:p w14:paraId="657614D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Готовность руководства предприятия к внедрению стратегических изменений</w:t>
      </w:r>
    </w:p>
    <w:p w14:paraId="7E0ABB3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Готовность подразделений, участвующих в процессах разработка-снабжение-производство к внедрению стратегических изменений</w:t>
      </w:r>
    </w:p>
    <w:p w14:paraId="7CBE47B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Оперативная обратная связь с поставщиками</w:t>
      </w:r>
    </w:p>
    <w:p w14:paraId="2AD2EE3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Внедрение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Цели</w:t>
      </w:r>
    </w:p>
    <w:p w14:paraId="79094B4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функции принятия управленческих решений</w:t>
      </w:r>
    </w:p>
    <w:p w14:paraId="7499F5C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Оптимизация финансовой структуры предприятия</w:t>
      </w:r>
    </w:p>
    <w:p w14:paraId="5177A1F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Обеспечение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представления текущей информации1. Содержание</w:t>
      </w:r>
    </w:p>
    <w:p w14:paraId="758E9C7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Разработка и согласование технического задания</w:t>
      </w:r>
    </w:p>
    <w:p w14:paraId="7B15392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Анализ стратегии предприятия. Построение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w:t>
      </w:r>
    </w:p>
    <w:p w14:paraId="783D6DF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213.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финансовой структуры компании</w:t>
      </w:r>
    </w:p>
    <w:p w14:paraId="67AFB75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Разработка стратегии перехода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учёту</w:t>
      </w:r>
    </w:p>
    <w:p w14:paraId="5B19DAD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Внедрение новой системы управленческого учёта в компании Создание информационной базы. Разработка финансовой структуры. Построение систем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 (разработка форм)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p>
    <w:p w14:paraId="09ECB66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Автоматизация управленческого учёта и обучение персонала</w:t>
      </w:r>
    </w:p>
    <w:p w14:paraId="591E80E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Внедрение системы контроля деятельности1. Аналитические показатели2009 год 2015 год</w:t>
      </w:r>
    </w:p>
    <w:p w14:paraId="0243346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Длительность цикла</w:t>
      </w:r>
      <w:r>
        <w:rPr>
          <w:rStyle w:val="WW8Num2z0"/>
          <w:rFonts w:ascii="Verdana" w:hAnsi="Verdana"/>
          <w:color w:val="000000"/>
          <w:sz w:val="18"/>
          <w:szCs w:val="18"/>
        </w:rPr>
        <w:t> </w:t>
      </w:r>
      <w:r>
        <w:rPr>
          <w:rStyle w:val="WW8Num3z0"/>
          <w:rFonts w:ascii="Verdana" w:hAnsi="Verdana"/>
          <w:color w:val="4682B4"/>
          <w:sz w:val="18"/>
          <w:szCs w:val="18"/>
        </w:rPr>
        <w:t>планирования</w:t>
      </w:r>
    </w:p>
    <w:p w14:paraId="673ED04D"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Длительность цикла разработки новых продуктов</w:t>
      </w:r>
    </w:p>
    <w:p w14:paraId="6FC9F53C"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Количество показателей на различных уровнях управления</w:t>
      </w:r>
    </w:p>
    <w:p w14:paraId="31D1F8C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Точность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решений1. Затраты на разработку 1. Выгоды</w:t>
      </w:r>
    </w:p>
    <w:p w14:paraId="5F41DF6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Качественные Количественные1. Наименование Значение</w:t>
      </w:r>
    </w:p>
    <w:p w14:paraId="7D246EF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Оптимизация организационной, финансовой структур и бизнес-процессов предприятия Увеличение</w:t>
      </w:r>
      <w:r>
        <w:rPr>
          <w:rStyle w:val="WW8Num2z0"/>
          <w:rFonts w:ascii="Verdana" w:hAnsi="Verdana"/>
          <w:color w:val="000000"/>
          <w:sz w:val="18"/>
          <w:szCs w:val="18"/>
        </w:rPr>
        <w:t> </w:t>
      </w:r>
      <w:r>
        <w:rPr>
          <w:rStyle w:val="WW8Num3z0"/>
          <w:rFonts w:ascii="Verdana" w:hAnsi="Verdana"/>
          <w:color w:val="4682B4"/>
          <w:sz w:val="18"/>
          <w:szCs w:val="18"/>
        </w:rPr>
        <w:t>прибыли</w:t>
      </w:r>
    </w:p>
    <w:p w14:paraId="79C135C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Использование новых управленческих технологий Снижение затрат</w:t>
      </w:r>
    </w:p>
    <w:p w14:paraId="0438AA26"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предоставления информации по всем сферам жизнедеятельности предприятия Сокращение сроков принятия управленческих решений</w:t>
      </w:r>
    </w:p>
    <w:p w14:paraId="0CE436B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Обеспечение фундамента для принятия управленческих решений1. Затраты/Ресурсы$ Трудозатраты</w:t>
      </w:r>
    </w:p>
    <w:p w14:paraId="2A13EC3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Наименование Значение Наименование Значение1. Оборудование 1. Материалы 1. Внешние 1. Обучение 1. Инвестиции 1. Продолжительность</w:t>
      </w:r>
    </w:p>
    <w:p w14:paraId="5958C1E1"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Продолжительность проекта составляет 3-12 месяцев Факторы успеха</w:t>
      </w:r>
    </w:p>
    <w:p w14:paraId="3D12C9C7"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Готовность руководства компании внедрению стратегической инициативы</w:t>
      </w:r>
    </w:p>
    <w:p w14:paraId="14D3A67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Усиление системы мотивации персонала</w:t>
      </w:r>
    </w:p>
    <w:p w14:paraId="16A70964"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Развитие информационных технологий1. Название рекомендации</w:t>
      </w:r>
    </w:p>
    <w:p w14:paraId="211FFE19"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Совершенствование системы мотивации персонала Цели</w:t>
      </w:r>
    </w:p>
    <w:p w14:paraId="6363C478"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Анализ, описание ТЗ и составление должностных инструкций. Анализ стратегических целей и задач организации</w:t>
      </w:r>
    </w:p>
    <w:p w14:paraId="0575231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Определение элементов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 зависящих от выполнения плановых показателей. Определение соотношения каждого элемента материального стимулирования</w:t>
      </w:r>
    </w:p>
    <w:p w14:paraId="79CECCC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Анализ рыночных условий относительно стоимости специалистов. Оценка значимости каждого рабочего места в приоритетах организации</w:t>
      </w:r>
    </w:p>
    <w:p w14:paraId="0D925EA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Создание</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сетки. Определение индивидуальной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w:t>
      </w:r>
    </w:p>
    <w:p w14:paraId="4345483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Создание документа «Положение о системе мотивации</w:t>
      </w:r>
      <w:r>
        <w:rPr>
          <w:rStyle w:val="WW8Num2z0"/>
          <w:rFonts w:ascii="Verdana" w:hAnsi="Verdana"/>
          <w:color w:val="000000"/>
          <w:sz w:val="18"/>
          <w:szCs w:val="18"/>
        </w:rPr>
        <w:t> </w:t>
      </w:r>
      <w:r>
        <w:rPr>
          <w:rStyle w:val="WW8Num3z0"/>
          <w:rFonts w:ascii="Verdana" w:hAnsi="Verdana"/>
          <w:color w:val="4682B4"/>
          <w:sz w:val="18"/>
          <w:szCs w:val="18"/>
        </w:rPr>
        <w:t>сбытового</w:t>
      </w:r>
      <w:r>
        <w:rPr>
          <w:rStyle w:val="WW8Num2z0"/>
          <w:rFonts w:ascii="Verdana" w:hAnsi="Verdana"/>
          <w:color w:val="000000"/>
          <w:sz w:val="18"/>
          <w:szCs w:val="18"/>
        </w:rPr>
        <w:t> </w:t>
      </w:r>
      <w:r>
        <w:rPr>
          <w:rFonts w:ascii="Verdana" w:hAnsi="Verdana"/>
          <w:color w:val="000000"/>
          <w:sz w:val="18"/>
          <w:szCs w:val="18"/>
        </w:rPr>
        <w:t>персонала». Разъяснение системы мотивации</w:t>
      </w:r>
      <w:r>
        <w:rPr>
          <w:rStyle w:val="WW8Num2z0"/>
          <w:rFonts w:ascii="Verdana" w:hAnsi="Verdana"/>
          <w:color w:val="000000"/>
          <w:sz w:val="18"/>
          <w:szCs w:val="18"/>
        </w:rPr>
        <w:t> </w:t>
      </w:r>
      <w:r>
        <w:rPr>
          <w:rStyle w:val="WW8Num3z0"/>
          <w:rFonts w:ascii="Verdana" w:hAnsi="Verdana"/>
          <w:color w:val="4682B4"/>
          <w:sz w:val="18"/>
          <w:szCs w:val="18"/>
        </w:rPr>
        <w:t>персоналу</w:t>
      </w:r>
    </w:p>
    <w:p w14:paraId="53EF436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Контроль изменений в деятельности предприятия1. Аналитические показатели2009 год 2015 год1. Текучесть кадров</w:t>
      </w:r>
    </w:p>
    <w:p w14:paraId="1CF900A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Эффективность работы персонала</w:t>
      </w:r>
    </w:p>
    <w:p w14:paraId="179B291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Удовлетворенность персонала</w:t>
      </w:r>
    </w:p>
    <w:p w14:paraId="36850F95"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Реализация/производство на работника1. Выгоды</w:t>
      </w:r>
    </w:p>
    <w:p w14:paraId="29B39D00"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Качественные Количественные1. Наименование Значение</w:t>
      </w:r>
    </w:p>
    <w:p w14:paraId="6A9AC29E"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Усиление</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персонала к Повышениепредприятию производительности труда</w:t>
      </w:r>
    </w:p>
    <w:p w14:paraId="4E291B6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Концентрация усилий персонала для успешного достижения поставленных целей компании Рост продаж</w:t>
      </w:r>
    </w:p>
    <w:p w14:paraId="1A0C85B3"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Повышение мотивированности персонала вследствие внедрения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по ключевым показателям деятельности Снижение</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брака1. Снижение текучести кадров$ Трудозатраты</w:t>
      </w:r>
    </w:p>
    <w:p w14:paraId="6D71EA9B"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Наименование Значение Наименование Значение1. Внешние 1. Обучение 1. Инвестиции 1. Продолжительность</w:t>
      </w:r>
    </w:p>
    <w:p w14:paraId="4642408F"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247. Продолжительность проекта составляет 2 месяца (разработка) 3-4 месяца (внедрение), в </w:t>
      </w:r>
      <w:r>
        <w:rPr>
          <w:rFonts w:ascii="Verdana" w:hAnsi="Verdana"/>
          <w:color w:val="000000"/>
          <w:sz w:val="18"/>
          <w:szCs w:val="18"/>
        </w:rPr>
        <w:lastRenderedPageBreak/>
        <w:t>целом 5-6 месяцев.1. Факторы успеха</w:t>
      </w:r>
    </w:p>
    <w:p w14:paraId="76B3785A"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Готовность руководства предприятия к</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переменам.</w:t>
      </w:r>
    </w:p>
    <w:p w14:paraId="5E1CFCB2" w14:textId="77777777" w:rsidR="00260047" w:rsidRDefault="00260047" w:rsidP="00260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Высокая квалификация исполнителей (необходимо разработать наиболее эффективную систему в сложившейся ситуации)1. Финансовая устойчивость</w:t>
      </w:r>
    </w:p>
    <w:p w14:paraId="56E995C1" w14:textId="25DA28C7" w:rsidR="006D1251" w:rsidRPr="00260047" w:rsidRDefault="00260047" w:rsidP="00260047">
      <w:r>
        <w:rPr>
          <w:rFonts w:ascii="Verdana" w:hAnsi="Verdana"/>
          <w:color w:val="000000"/>
          <w:sz w:val="18"/>
          <w:szCs w:val="18"/>
        </w:rPr>
        <w:br/>
      </w:r>
      <w:bookmarkStart w:id="0" w:name="_GoBack"/>
      <w:bookmarkEnd w:id="0"/>
    </w:p>
    <w:sectPr w:rsidR="006D1251" w:rsidRPr="002600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18E08" w14:textId="77777777" w:rsidR="000176FC" w:rsidRDefault="000176FC">
      <w:pPr>
        <w:spacing w:after="0" w:line="240" w:lineRule="auto"/>
      </w:pPr>
      <w:r>
        <w:separator/>
      </w:r>
    </w:p>
  </w:endnote>
  <w:endnote w:type="continuationSeparator" w:id="0">
    <w:p w14:paraId="141B2F04" w14:textId="77777777" w:rsidR="000176FC" w:rsidRDefault="0001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56B9F" w14:textId="77777777" w:rsidR="000176FC" w:rsidRDefault="000176FC">
      <w:pPr>
        <w:spacing w:after="0" w:line="240" w:lineRule="auto"/>
      </w:pPr>
      <w:r>
        <w:separator/>
      </w:r>
    </w:p>
  </w:footnote>
  <w:footnote w:type="continuationSeparator" w:id="0">
    <w:p w14:paraId="39B17419" w14:textId="77777777" w:rsidR="000176FC" w:rsidRDefault="00017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176FC"/>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8737</TotalTime>
  <Pages>15</Pages>
  <Words>5324</Words>
  <Characters>42441</Characters>
  <Application>Microsoft Office Word</Application>
  <DocSecurity>0</DocSecurity>
  <Lines>695</Lines>
  <Paragraphs>280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132</cp:revision>
  <cp:lastPrinted>2009-02-06T05:36:00Z</cp:lastPrinted>
  <dcterms:created xsi:type="dcterms:W3CDTF">2016-05-04T14:28:00Z</dcterms:created>
  <dcterms:modified xsi:type="dcterms:W3CDTF">2016-07-04T18:52:00Z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