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7C7291" w:rsidRDefault="007C7291" w:rsidP="007C7291">
      <w:pPr>
        <w:jc w:val="center"/>
        <w:rPr>
          <w:caps/>
        </w:rPr>
      </w:pPr>
      <w:r>
        <w:rPr>
          <w:caps/>
        </w:rPr>
        <w:t>министерство аграрной политики украины</w:t>
      </w:r>
    </w:p>
    <w:p w:rsidR="007C7291" w:rsidRDefault="007C7291" w:rsidP="007C7291">
      <w:pPr>
        <w:jc w:val="center"/>
        <w:rPr>
          <w:caps/>
        </w:rPr>
      </w:pPr>
      <w:r>
        <w:rPr>
          <w:caps/>
        </w:rPr>
        <w:t>крымский государственный аграрный университет</w:t>
      </w:r>
    </w:p>
    <w:p w:rsidR="007C7291" w:rsidRDefault="007C7291" w:rsidP="007C7291">
      <w:pPr>
        <w:jc w:val="center"/>
      </w:pPr>
      <w:bookmarkStart w:id="0" w:name="сохранение"/>
      <w:bookmarkEnd w:id="0"/>
    </w:p>
    <w:p w:rsidR="007C7291" w:rsidRDefault="007C7291" w:rsidP="007C7291">
      <w:pPr>
        <w:jc w:val="center"/>
      </w:pPr>
    </w:p>
    <w:p w:rsidR="007C7291" w:rsidRDefault="007C7291" w:rsidP="007C7291">
      <w:pPr>
        <w:pStyle w:val="-fffa"/>
        <w:keepNext w:val="0"/>
        <w:keepLines w:val="0"/>
      </w:pPr>
      <w:r>
        <w:t>На правах рукописи</w:t>
      </w:r>
    </w:p>
    <w:p w:rsidR="007C7291" w:rsidRDefault="007C7291" w:rsidP="007C7291">
      <w:pPr>
        <w:tabs>
          <w:tab w:val="left" w:pos="8611"/>
        </w:tabs>
        <w:jc w:val="center"/>
      </w:pPr>
    </w:p>
    <w:p w:rsidR="007C7291" w:rsidRDefault="007C7291" w:rsidP="007C7291">
      <w:pPr>
        <w:pStyle w:val="9"/>
      </w:pPr>
      <w:r>
        <w:t>Гуренко Ирина Анатольевна</w:t>
      </w:r>
    </w:p>
    <w:p w:rsidR="007C7291" w:rsidRDefault="007C7291" w:rsidP="007C7291">
      <w:pPr>
        <w:jc w:val="center"/>
      </w:pPr>
    </w:p>
    <w:p w:rsidR="007C7291" w:rsidRDefault="007C7291" w:rsidP="007C7291">
      <w:pPr>
        <w:jc w:val="right"/>
      </w:pPr>
      <w:r>
        <w:t xml:space="preserve">УДК </w:t>
      </w:r>
      <w:r>
        <w:sym w:font="Symbol" w:char="F05B"/>
      </w:r>
      <w:r>
        <w:t>(619:616-053.2):636.21</w:t>
      </w:r>
      <w:r>
        <w:sym w:font="Symbol" w:char="F05D"/>
      </w:r>
    </w:p>
    <w:p w:rsidR="007C7291" w:rsidRDefault="007C7291" w:rsidP="007C7291">
      <w:pPr>
        <w:jc w:val="center"/>
        <w:rPr>
          <w:caps/>
        </w:rPr>
      </w:pPr>
    </w:p>
    <w:p w:rsidR="007C7291" w:rsidRDefault="007C7291" w:rsidP="007C7291">
      <w:pPr>
        <w:jc w:val="center"/>
        <w:rPr>
          <w:caps/>
        </w:rPr>
      </w:pPr>
    </w:p>
    <w:p w:rsidR="007C7291" w:rsidRDefault="007C7291" w:rsidP="007C7291">
      <w:pPr>
        <w:jc w:val="center"/>
        <w:rPr>
          <w:b/>
        </w:rPr>
      </w:pPr>
      <w:bookmarkStart w:id="1" w:name="_GoBack"/>
      <w:r>
        <w:rPr>
          <w:b/>
        </w:rPr>
        <w:t xml:space="preserve">СМЕШАННЫЕ ФОРМЫ РЕСПИРАТОРНЫХ БОЛЕЗНЕЙ ТЕЛЯТ, </w:t>
      </w:r>
    </w:p>
    <w:p w:rsidR="007C7291" w:rsidRDefault="007C7291" w:rsidP="007C7291">
      <w:pPr>
        <w:jc w:val="center"/>
        <w:rPr>
          <w:b/>
        </w:rPr>
      </w:pPr>
      <w:r>
        <w:rPr>
          <w:b/>
        </w:rPr>
        <w:t>ИХ ДИАГНОСТИКА И АЭРОЗОЛЕТЕРАПИЯ</w:t>
      </w:r>
    </w:p>
    <w:p w:rsidR="007C7291" w:rsidRDefault="007C7291" w:rsidP="007C7291">
      <w:pPr>
        <w:jc w:val="center"/>
        <w:rPr>
          <w:caps/>
        </w:rPr>
      </w:pPr>
    </w:p>
    <w:bookmarkEnd w:id="1"/>
    <w:p w:rsidR="007C7291" w:rsidRDefault="007C7291" w:rsidP="007C7291">
      <w:pPr>
        <w:jc w:val="center"/>
        <w:rPr>
          <w:caps/>
        </w:rPr>
      </w:pPr>
    </w:p>
    <w:p w:rsidR="007C7291" w:rsidRDefault="007C7291" w:rsidP="007C7291">
      <w:pPr>
        <w:jc w:val="center"/>
        <w:rPr>
          <w:caps/>
        </w:rPr>
      </w:pPr>
      <w:r>
        <w:rPr>
          <w:caps/>
        </w:rPr>
        <w:t xml:space="preserve">16.00.03 – </w:t>
      </w:r>
      <w:r>
        <w:t>ветеринарная микробиология и вирусология</w:t>
      </w:r>
    </w:p>
    <w:p w:rsidR="007C7291" w:rsidRDefault="007C7291" w:rsidP="007C7291">
      <w:pPr>
        <w:jc w:val="center"/>
      </w:pPr>
    </w:p>
    <w:p w:rsidR="007C7291" w:rsidRDefault="007C7291" w:rsidP="007C7291">
      <w:pPr>
        <w:jc w:val="center"/>
      </w:pPr>
    </w:p>
    <w:p w:rsidR="007C7291" w:rsidRDefault="007C7291" w:rsidP="007C7291">
      <w:pPr>
        <w:jc w:val="center"/>
      </w:pPr>
      <w:r>
        <w:t>Диссертация на соискание ученой степени</w:t>
      </w:r>
    </w:p>
    <w:p w:rsidR="007C7291" w:rsidRDefault="007C7291" w:rsidP="007C7291">
      <w:pPr>
        <w:jc w:val="center"/>
      </w:pPr>
      <w:r>
        <w:t>кандидата ветеринарных наук</w:t>
      </w:r>
    </w:p>
    <w:p w:rsidR="007C7291" w:rsidRDefault="007C7291" w:rsidP="007C7291">
      <w:pPr>
        <w:jc w:val="center"/>
      </w:pPr>
    </w:p>
    <w:p w:rsidR="007C7291" w:rsidRDefault="007C7291" w:rsidP="007C7291">
      <w:pPr>
        <w:jc w:val="center"/>
      </w:pPr>
    </w:p>
    <w:p w:rsidR="007C7291" w:rsidRDefault="007C7291" w:rsidP="007C7291">
      <w:pPr>
        <w:tabs>
          <w:tab w:val="left" w:pos="2289"/>
        </w:tabs>
        <w:rPr>
          <w:b/>
        </w:rPr>
      </w:pPr>
      <w:r>
        <w:tab/>
        <w:t xml:space="preserve">Научный руководитель – </w:t>
      </w:r>
      <w:r>
        <w:rPr>
          <w:b/>
        </w:rPr>
        <w:t>Ковалев Василий Львович</w:t>
      </w:r>
    </w:p>
    <w:p w:rsidR="007C7291" w:rsidRDefault="007C7291" w:rsidP="007C7291">
      <w:pPr>
        <w:tabs>
          <w:tab w:val="left" w:pos="5341"/>
        </w:tabs>
      </w:pPr>
      <w:r>
        <w:tab/>
        <w:t>доктор ветеринарных наук,</w:t>
      </w:r>
    </w:p>
    <w:p w:rsidR="007C7291" w:rsidRDefault="007C7291" w:rsidP="007C7291">
      <w:pPr>
        <w:tabs>
          <w:tab w:val="left" w:pos="5341"/>
        </w:tabs>
      </w:pPr>
      <w:r>
        <w:tab/>
        <w:t>профессор, Заслуженный деятель</w:t>
      </w:r>
    </w:p>
    <w:p w:rsidR="007C7291" w:rsidRDefault="007C7291" w:rsidP="007C7291">
      <w:pPr>
        <w:tabs>
          <w:tab w:val="left" w:pos="5341"/>
        </w:tabs>
      </w:pPr>
      <w:r>
        <w:tab/>
        <w:t>науки и техники АР Крым</w:t>
      </w:r>
    </w:p>
    <w:p w:rsidR="007C7291" w:rsidRDefault="007C7291" w:rsidP="007C7291">
      <w:pPr>
        <w:tabs>
          <w:tab w:val="left" w:pos="5341"/>
        </w:tabs>
      </w:pPr>
      <w:r>
        <w:tab/>
      </w:r>
    </w:p>
    <w:p w:rsidR="007C7291" w:rsidRDefault="007C7291" w:rsidP="007C7291"/>
    <w:p w:rsidR="007C7291" w:rsidRDefault="007C7291" w:rsidP="007C7291"/>
    <w:p w:rsidR="007C7291" w:rsidRDefault="007C7291" w:rsidP="007C7291">
      <w:pPr>
        <w:jc w:val="center"/>
      </w:pPr>
      <w:r>
        <w:t>Симферополь 2002</w:t>
      </w:r>
    </w:p>
    <w:p w:rsidR="007C7291" w:rsidRDefault="007C7291" w:rsidP="007C7291">
      <w:pPr>
        <w:jc w:val="center"/>
        <w:rPr>
          <w:b/>
          <w:lang w:val="uk-UA"/>
        </w:rPr>
      </w:pPr>
      <w:r>
        <w:rPr>
          <w:b/>
        </w:rPr>
        <w:t>СОДЕРЖАНИЕ</w:t>
      </w:r>
    </w:p>
    <w:p w:rsidR="007C7291" w:rsidRDefault="007C7291" w:rsidP="007C7291">
      <w:pPr>
        <w:jc w:val="right"/>
      </w:pPr>
      <w:r>
        <w:t>стр.</w:t>
      </w:r>
    </w:p>
    <w:p w:rsidR="007C7291" w:rsidRDefault="007C7291" w:rsidP="007C7291">
      <w:pPr>
        <w:pStyle w:val="1ff1"/>
      </w:pPr>
      <w:r>
        <w:fldChar w:fldCharType="begin"/>
      </w:r>
      <w:r>
        <w:instrText xml:space="preserve"> TOC \o "1-3" </w:instrText>
      </w:r>
      <w:r>
        <w:fldChar w:fldCharType="separate"/>
      </w:r>
      <w:r>
        <w:t>СПИСОК СОКРАЩЕНИЙ</w:t>
      </w:r>
      <w:r>
        <w:tab/>
        <w:t>4</w:t>
      </w:r>
    </w:p>
    <w:p w:rsidR="007C7291" w:rsidRDefault="007C7291" w:rsidP="007C7291">
      <w:pPr>
        <w:pStyle w:val="1ff1"/>
      </w:pPr>
      <w:r>
        <w:t>ВВЕДЕНИЕ</w:t>
      </w:r>
      <w:r>
        <w:tab/>
        <w:t>5</w:t>
      </w:r>
    </w:p>
    <w:p w:rsidR="007C7291" w:rsidRDefault="007C7291" w:rsidP="007C7291">
      <w:pPr>
        <w:pStyle w:val="1ff1"/>
      </w:pPr>
      <w:r>
        <w:t>РАЗДЕЛ 1. ОБЗОР ЛИТЕРАТУРЫ</w:t>
      </w:r>
      <w:r>
        <w:tab/>
        <w:t>11</w:t>
      </w:r>
    </w:p>
    <w:p w:rsidR="007C7291" w:rsidRDefault="007C7291" w:rsidP="007C7291">
      <w:pPr>
        <w:pStyle w:val="2ff3"/>
      </w:pPr>
      <w:r>
        <w:t>1.1. Общие сведения о респираторных болезнях телят</w:t>
      </w:r>
      <w:r>
        <w:tab/>
        <w:t>11</w:t>
      </w:r>
    </w:p>
    <w:p w:rsidR="007C7291" w:rsidRDefault="007C7291" w:rsidP="007C7291">
      <w:pPr>
        <w:pStyle w:val="2ff3"/>
      </w:pPr>
      <w:r>
        <w:t xml:space="preserve">1.2. Факторы внешней среды и их роль в возникновении </w:t>
      </w:r>
      <w:r>
        <w:br/>
        <w:t>респираторных болезней телят</w:t>
      </w:r>
      <w:r>
        <w:tab/>
        <w:t>14</w:t>
      </w:r>
    </w:p>
    <w:p w:rsidR="007C7291" w:rsidRDefault="007C7291" w:rsidP="007C7291">
      <w:pPr>
        <w:pStyle w:val="2ff3"/>
      </w:pPr>
      <w:r>
        <w:rPr>
          <w:spacing w:val="-4"/>
        </w:rPr>
        <w:t>1.3. Роль вирусов, хламидий и бактерий в этиологии</w:t>
      </w:r>
      <w:r>
        <w:rPr>
          <w:spacing w:val="-4"/>
        </w:rPr>
        <w:br/>
        <w:t>респираторных болезней телят</w:t>
      </w:r>
      <w:r>
        <w:tab/>
        <w:t>17</w:t>
      </w:r>
    </w:p>
    <w:p w:rsidR="007C7291" w:rsidRDefault="007C7291" w:rsidP="007C7291">
      <w:pPr>
        <w:pStyle w:val="2ff3"/>
      </w:pPr>
      <w:r>
        <w:t>1.4. Ассоциированные (смешанные) инфекции органов дыхания телят</w:t>
      </w:r>
      <w:r>
        <w:tab/>
        <w:t>23</w:t>
      </w:r>
    </w:p>
    <w:p w:rsidR="007C7291" w:rsidRDefault="007C7291" w:rsidP="007C7291">
      <w:pPr>
        <w:pStyle w:val="2ff3"/>
      </w:pPr>
      <w:r>
        <w:t xml:space="preserve">1.5. Клинико-эпизоотологическая характеристика </w:t>
      </w:r>
      <w:r>
        <w:br/>
        <w:t>респираторных болезней телят</w:t>
      </w:r>
      <w:r>
        <w:tab/>
        <w:t>25</w:t>
      </w:r>
    </w:p>
    <w:p w:rsidR="007C7291" w:rsidRDefault="007C7291" w:rsidP="007C7291">
      <w:pPr>
        <w:pStyle w:val="2ff3"/>
      </w:pPr>
      <w:r>
        <w:t>1.6. Лабораторная диагностика респираторных болезней телят</w:t>
      </w:r>
      <w:r>
        <w:tab/>
        <w:t>28</w:t>
      </w:r>
    </w:p>
    <w:p w:rsidR="007C7291" w:rsidRDefault="007C7291" w:rsidP="007C7291">
      <w:pPr>
        <w:pStyle w:val="2ff3"/>
      </w:pPr>
      <w:r>
        <w:lastRenderedPageBreak/>
        <w:t>1.7. Профилактика и меры борьбы с респираторными болезнями телят</w:t>
      </w:r>
      <w:r>
        <w:tab/>
        <w:t>31</w:t>
      </w:r>
    </w:p>
    <w:p w:rsidR="007C7291" w:rsidRDefault="007C7291" w:rsidP="007C7291">
      <w:pPr>
        <w:pStyle w:val="3f4"/>
      </w:pPr>
      <w:r>
        <w:t xml:space="preserve">1.7.1. Аэрозолепрофилактика и аэрозолетерапия </w:t>
      </w:r>
      <w:r>
        <w:br/>
        <w:t>респираторных болезней телят</w:t>
      </w:r>
      <w:r>
        <w:tab/>
        <w:t>33</w:t>
      </w:r>
    </w:p>
    <w:p w:rsidR="007C7291" w:rsidRDefault="007C7291" w:rsidP="007C7291">
      <w:pPr>
        <w:pStyle w:val="1ff1"/>
      </w:pPr>
      <w:r>
        <w:t>РАЗДЕЛ 2. МАТЕРИАЛ И МЕТОДЫ ИССЛЕДОВАНИЙ</w:t>
      </w:r>
      <w:r>
        <w:tab/>
        <w:t>37</w:t>
      </w:r>
    </w:p>
    <w:p w:rsidR="007C7291" w:rsidRDefault="007C7291" w:rsidP="007C7291">
      <w:pPr>
        <w:pStyle w:val="1ff1"/>
      </w:pPr>
      <w:r>
        <w:t>РАЗДЕЛ 3. РЕЗУЛЬТАТЫ ИССЛЕДОВАНИЙ</w:t>
      </w:r>
      <w:r>
        <w:tab/>
        <w:t>51</w:t>
      </w:r>
    </w:p>
    <w:p w:rsidR="007C7291" w:rsidRDefault="007C7291" w:rsidP="007C7291">
      <w:pPr>
        <w:pStyle w:val="2ff3"/>
      </w:pPr>
      <w:r>
        <w:t>3.1. Природно-климатические условия и особенности ведения животноводства в Автономной Республике Крым</w:t>
      </w:r>
      <w:r>
        <w:tab/>
        <w:t>51</w:t>
      </w:r>
    </w:p>
    <w:p w:rsidR="007C7291" w:rsidRDefault="007C7291" w:rsidP="007C7291">
      <w:pPr>
        <w:pStyle w:val="2ff3"/>
      </w:pPr>
      <w:r>
        <w:t xml:space="preserve">3.2. Краткая характеристика хозяйств, на базе которых </w:t>
      </w:r>
      <w:r>
        <w:br/>
        <w:t>изучались респираторные болезни телят</w:t>
      </w:r>
      <w:r>
        <w:tab/>
        <w:t>53</w:t>
      </w:r>
    </w:p>
    <w:p w:rsidR="007C7291" w:rsidRDefault="007C7291" w:rsidP="007C7291">
      <w:pPr>
        <w:pStyle w:val="2ff3"/>
      </w:pPr>
      <w:r>
        <w:t xml:space="preserve">3.3. Клинико-эпизоотологическая характеристика </w:t>
      </w:r>
      <w:r>
        <w:br/>
        <w:t>смешанных форм респираторных болезней телят</w:t>
      </w:r>
      <w:r>
        <w:tab/>
        <w:t>60</w:t>
      </w:r>
    </w:p>
    <w:p w:rsidR="007C7291" w:rsidRDefault="007C7291" w:rsidP="007C7291">
      <w:pPr>
        <w:pStyle w:val="2ff3"/>
      </w:pPr>
      <w:r>
        <w:t xml:space="preserve">3.4. Лабораторная диагностика смешанных форм </w:t>
      </w:r>
      <w:r>
        <w:br/>
        <w:t>респираторных болезней телят</w:t>
      </w:r>
      <w:r>
        <w:tab/>
        <w:t>93</w:t>
      </w:r>
    </w:p>
    <w:p w:rsidR="007C7291" w:rsidRDefault="007C7291" w:rsidP="007C7291">
      <w:pPr>
        <w:pStyle w:val="2ff3"/>
      </w:pPr>
      <w:r>
        <w:t xml:space="preserve">3.5. Усовершенствование существующих методов диагностики </w:t>
      </w:r>
      <w:r>
        <w:br/>
        <w:t>и терапии респираторных болезней телят</w:t>
      </w:r>
      <w:r>
        <w:tab/>
        <w:t>109</w:t>
      </w:r>
    </w:p>
    <w:p w:rsidR="007C7291" w:rsidRDefault="007C7291" w:rsidP="007C7291">
      <w:pPr>
        <w:pStyle w:val="3f4"/>
      </w:pPr>
      <w:r>
        <w:t xml:space="preserve">3.5.1. Оценка тест-системы ИФА (в сравнительном аспекте) </w:t>
      </w:r>
      <w:r>
        <w:br/>
        <w:t>при диагностике респираторных болезней телят</w:t>
      </w:r>
      <w:r>
        <w:tab/>
        <w:t>109</w:t>
      </w:r>
    </w:p>
    <w:p w:rsidR="007C7291" w:rsidRDefault="007C7291" w:rsidP="007C7291">
      <w:pPr>
        <w:pStyle w:val="3f4"/>
      </w:pPr>
      <w:r>
        <w:t xml:space="preserve">3.5.2. Профилактика и терапия респираторных болезней </w:t>
      </w:r>
      <w:r>
        <w:br/>
        <w:t>у телят аэрозольным методом</w:t>
      </w:r>
      <w:r>
        <w:tab/>
        <w:t>117</w:t>
      </w:r>
    </w:p>
    <w:p w:rsidR="007C7291" w:rsidRDefault="007C7291" w:rsidP="007C7291">
      <w:pPr>
        <w:pStyle w:val="1ff1"/>
      </w:pPr>
      <w:r>
        <w:t>РАЗДЕЛ 4. ОБСУЖЕНИЕ РЕЗУЛЬТАТОВ ИССЛЕДОВАНИЙ</w:t>
      </w:r>
      <w:r>
        <w:tab/>
        <w:t>130</w:t>
      </w:r>
    </w:p>
    <w:p w:rsidR="007C7291" w:rsidRDefault="007C7291" w:rsidP="007C7291">
      <w:pPr>
        <w:pStyle w:val="1ff1"/>
      </w:pPr>
      <w:r>
        <w:t>ВЫВОДЫ</w:t>
      </w:r>
      <w:r>
        <w:tab/>
        <w:t>149</w:t>
      </w:r>
    </w:p>
    <w:p w:rsidR="007C7291" w:rsidRDefault="007C7291" w:rsidP="007C7291">
      <w:pPr>
        <w:pStyle w:val="1ff1"/>
      </w:pPr>
      <w:r>
        <w:t>ПРАКТИЧЕСКИЕ ПРЕДЛОЖЕНИЯ</w:t>
      </w:r>
      <w:r>
        <w:tab/>
        <w:t>152</w:t>
      </w:r>
    </w:p>
    <w:p w:rsidR="007C7291" w:rsidRDefault="007C7291" w:rsidP="007C7291">
      <w:pPr>
        <w:pStyle w:val="1ff1"/>
      </w:pPr>
      <w:r>
        <w:t>СПИСОК ИСПОЛЬЗОВАННОЙ ЛИТЕРАТУРЫ</w:t>
      </w:r>
      <w:r>
        <w:tab/>
        <w:t>153</w:t>
      </w:r>
    </w:p>
    <w:p w:rsidR="007C7291" w:rsidRDefault="007C7291" w:rsidP="007C7291">
      <w:pPr>
        <w:pStyle w:val="1ff1"/>
      </w:pPr>
      <w:r>
        <w:t>ПРИЛОЖЕНИЯ</w:t>
      </w:r>
      <w:r>
        <w:tab/>
        <w:t>184</w:t>
      </w:r>
    </w:p>
    <w:p w:rsidR="007C7291" w:rsidRDefault="007C7291" w:rsidP="007C7291">
      <w:pPr>
        <w:pStyle w:val="affffffff3"/>
        <w:tabs>
          <w:tab w:val="left" w:pos="8505"/>
        </w:tabs>
      </w:pPr>
      <w:r>
        <w:fldChar w:fldCharType="end"/>
      </w:r>
    </w:p>
    <w:p w:rsidR="007C7291" w:rsidRDefault="007C7291" w:rsidP="007C7291">
      <w:pPr>
        <w:pStyle w:val="1"/>
      </w:pPr>
      <w:bookmarkStart w:id="2" w:name="_Toc1408750"/>
      <w:bookmarkStart w:id="3" w:name="_Toc4502681"/>
      <w:r>
        <w:t>Список сокращений</w:t>
      </w:r>
      <w:bookmarkEnd w:id="2"/>
      <w:bookmarkEnd w:id="3"/>
    </w:p>
    <w:p w:rsidR="007C7291" w:rsidRDefault="007C7291" w:rsidP="007C7291">
      <w:r>
        <w:t>АГ – антиген</w:t>
      </w:r>
    </w:p>
    <w:p w:rsidR="007C7291" w:rsidRDefault="007C7291" w:rsidP="007C7291">
      <w:pPr>
        <w:pStyle w:val="affffffff3"/>
        <w:tabs>
          <w:tab w:val="left" w:pos="8505"/>
        </w:tabs>
      </w:pPr>
      <w:r>
        <w:t>Аден</w:t>
      </w:r>
      <w:proofErr w:type="gramStart"/>
      <w:r>
        <w:t>о-</w:t>
      </w:r>
      <w:proofErr w:type="gramEnd"/>
      <w:r>
        <w:t xml:space="preserve"> – аденовирусная инфекция</w:t>
      </w:r>
    </w:p>
    <w:p w:rsidR="007C7291" w:rsidRDefault="007C7291" w:rsidP="007C7291">
      <w:r>
        <w:t>АТ – антитело</w:t>
      </w:r>
    </w:p>
    <w:p w:rsidR="007C7291" w:rsidRDefault="007C7291" w:rsidP="007C7291">
      <w:r>
        <w:t>ВД – вирусная диарея</w:t>
      </w:r>
    </w:p>
    <w:p w:rsidR="007C7291" w:rsidRDefault="007C7291" w:rsidP="007C7291">
      <w:r>
        <w:t xml:space="preserve">ИРТ – </w:t>
      </w:r>
      <w:proofErr w:type="gramStart"/>
      <w:r>
        <w:t>инфекционный</w:t>
      </w:r>
      <w:proofErr w:type="gramEnd"/>
      <w:r>
        <w:t xml:space="preserve"> ринотрахеит крупного рогатого скота</w:t>
      </w:r>
    </w:p>
    <w:p w:rsidR="007C7291" w:rsidRDefault="007C7291" w:rsidP="007C7291">
      <w:r>
        <w:t>ИФА – иммуноферментный анализ</w:t>
      </w:r>
    </w:p>
    <w:p w:rsidR="007C7291" w:rsidRDefault="007C7291" w:rsidP="007C7291">
      <w:r>
        <w:t xml:space="preserve">ПГ-3 – парагрипп 3 </w:t>
      </w:r>
    </w:p>
    <w:p w:rsidR="007C7291" w:rsidRDefault="007C7291" w:rsidP="007C7291">
      <w:r>
        <w:t>РА – реакция агглютинации</w:t>
      </w:r>
    </w:p>
    <w:p w:rsidR="007C7291" w:rsidRDefault="007C7291" w:rsidP="007C7291">
      <w:r>
        <w:t>РДП – реакция диффузионной преципитации</w:t>
      </w:r>
    </w:p>
    <w:p w:rsidR="007C7291" w:rsidRDefault="007C7291" w:rsidP="007C7291">
      <w:r>
        <w:t>РСК – реакция связывания комплемента</w:t>
      </w:r>
    </w:p>
    <w:p w:rsidR="007C7291" w:rsidRDefault="007C7291" w:rsidP="007C7291">
      <w:r>
        <w:t>РТГА – реакция торможения гемагглютинации</w:t>
      </w:r>
    </w:p>
    <w:p w:rsidR="007C7291" w:rsidRDefault="007C7291" w:rsidP="007C7291">
      <w:r>
        <w:t>РН – реакция нейтрализации</w:t>
      </w:r>
    </w:p>
    <w:p w:rsidR="007C7291" w:rsidRDefault="007C7291" w:rsidP="007C7291">
      <w:r>
        <w:t>РИФ – реакция иммунофлуоресценции</w:t>
      </w:r>
    </w:p>
    <w:p w:rsidR="007C7291" w:rsidRDefault="007C7291" w:rsidP="007C7291">
      <w:r>
        <w:t>РКЭ – развивающиеся куриные эмбрионы</w:t>
      </w:r>
    </w:p>
    <w:p w:rsidR="007C7291" w:rsidRDefault="007C7291" w:rsidP="007C7291">
      <w:pPr>
        <w:tabs>
          <w:tab w:val="left" w:pos="1417"/>
        </w:tabs>
        <w:ind w:left="1417" w:hanging="708"/>
      </w:pPr>
      <w:r>
        <w:t>РС – респираторно-синцитиальная вирусная инфекция крупного рог</w:t>
      </w:r>
      <w:r>
        <w:t>а</w:t>
      </w:r>
      <w:r>
        <w:t>того скота</w:t>
      </w:r>
    </w:p>
    <w:p w:rsidR="007C7291" w:rsidRDefault="007C7291" w:rsidP="007C7291">
      <w:pPr>
        <w:tabs>
          <w:tab w:val="left" w:pos="1308"/>
        </w:tabs>
        <w:ind w:left="1417" w:hanging="708"/>
      </w:pPr>
      <w:r>
        <w:lastRenderedPageBreak/>
        <w:t>Vero – культура клеток почек зеленой мартышки</w:t>
      </w:r>
    </w:p>
    <w:p w:rsidR="007C7291" w:rsidRDefault="007C7291" w:rsidP="007C7291">
      <w:pPr>
        <w:tabs>
          <w:tab w:val="left" w:pos="1308"/>
        </w:tabs>
        <w:ind w:left="1417" w:hanging="708"/>
      </w:pPr>
      <w:r>
        <w:t>Hep-2 – культура клеток опухоли трахеи человека</w:t>
      </w:r>
    </w:p>
    <w:p w:rsidR="007C7291" w:rsidRDefault="007C7291" w:rsidP="007C7291">
      <w:pPr>
        <w:tabs>
          <w:tab w:val="left" w:pos="1308"/>
        </w:tabs>
        <w:ind w:left="1417" w:hanging="708"/>
      </w:pPr>
      <w:r>
        <w:t>ПЭК – культура клеток почек эмбриона коровы</w:t>
      </w:r>
    </w:p>
    <w:p w:rsidR="007C7291" w:rsidRDefault="007C7291" w:rsidP="007C7291">
      <w:pPr>
        <w:tabs>
          <w:tab w:val="left" w:pos="1308"/>
        </w:tabs>
        <w:ind w:left="1417" w:hanging="708"/>
      </w:pPr>
      <w:r>
        <w:t>ЭЛД</w:t>
      </w:r>
      <w:r>
        <w:rPr>
          <w:vertAlign w:val="subscript"/>
        </w:rPr>
        <w:t>50</w:t>
      </w:r>
      <w:r>
        <w:t>/см</w:t>
      </w:r>
      <w:r>
        <w:rPr>
          <w:vertAlign w:val="superscript"/>
        </w:rPr>
        <w:t>3</w:t>
      </w:r>
      <w:r>
        <w:t xml:space="preserve"> – 50%-ный эффект эмбрионлетальной дозы</w:t>
      </w:r>
    </w:p>
    <w:p w:rsidR="007C7291" w:rsidRDefault="007C7291" w:rsidP="007C7291">
      <w:pPr>
        <w:tabs>
          <w:tab w:val="left" w:pos="1308"/>
        </w:tabs>
        <w:ind w:left="1417" w:hanging="708"/>
      </w:pPr>
      <w:r>
        <w:t>ЭИД</w:t>
      </w:r>
      <w:r>
        <w:rPr>
          <w:vertAlign w:val="subscript"/>
        </w:rPr>
        <w:t>50</w:t>
      </w:r>
      <w:r>
        <w:t>/см</w:t>
      </w:r>
      <w:r>
        <w:rPr>
          <w:vertAlign w:val="superscript"/>
        </w:rPr>
        <w:t>3</w:t>
      </w:r>
      <w:r>
        <w:t xml:space="preserve"> – 50%-ный эффект эмбрионинфекционой дозы</w:t>
      </w:r>
    </w:p>
    <w:p w:rsidR="007C7291" w:rsidRDefault="007C7291" w:rsidP="007C7291">
      <w:pPr>
        <w:tabs>
          <w:tab w:val="left" w:pos="1308"/>
        </w:tabs>
        <w:ind w:left="1417" w:hanging="708"/>
      </w:pPr>
      <w:r>
        <w:t>ТЦД</w:t>
      </w:r>
      <w:r>
        <w:rPr>
          <w:vertAlign w:val="subscript"/>
        </w:rPr>
        <w:t>50</w:t>
      </w:r>
      <w:r>
        <w:t>/см</w:t>
      </w:r>
      <w:r>
        <w:rPr>
          <w:vertAlign w:val="superscript"/>
        </w:rPr>
        <w:t>3</w:t>
      </w:r>
      <w:r>
        <w:t xml:space="preserve"> –50%-ная тканевая цитопатическая доза</w:t>
      </w:r>
    </w:p>
    <w:p w:rsidR="007C7291" w:rsidRDefault="007C7291" w:rsidP="007C7291">
      <w:pPr>
        <w:tabs>
          <w:tab w:val="left" w:pos="1308"/>
        </w:tabs>
        <w:ind w:left="1417" w:hanging="708"/>
      </w:pPr>
      <w:r>
        <w:t>ЦПД – цитопатогенное действие</w:t>
      </w:r>
    </w:p>
    <w:p w:rsidR="007C7291" w:rsidRDefault="007C7291" w:rsidP="007C7291">
      <w:pPr>
        <w:tabs>
          <w:tab w:val="left" w:pos="1308"/>
        </w:tabs>
        <w:ind w:left="1417" w:hanging="708"/>
      </w:pPr>
      <w:r>
        <w:t>Lg –логарифм с основанием 10</w:t>
      </w:r>
    </w:p>
    <w:p w:rsidR="007C7291" w:rsidRDefault="007C7291" w:rsidP="007C7291">
      <w:pPr>
        <w:tabs>
          <w:tab w:val="left" w:pos="1308"/>
        </w:tabs>
        <w:ind w:left="1417" w:hanging="708"/>
      </w:pPr>
      <w:r>
        <w:t>Lg</w:t>
      </w:r>
      <w:r>
        <w:rPr>
          <w:vertAlign w:val="subscript"/>
        </w:rPr>
        <w:t>2</w:t>
      </w:r>
      <w:r>
        <w:t xml:space="preserve"> – логарифм с основанием 2</w:t>
      </w:r>
    </w:p>
    <w:p w:rsidR="007C7291" w:rsidRDefault="007C7291" w:rsidP="007C7291">
      <w:pPr>
        <w:pStyle w:val="37"/>
      </w:pPr>
      <w:r>
        <w:t>ВНИТИБП – Всероссийский научно-исследовательский и технолог</w:t>
      </w:r>
      <w:proofErr w:type="gramStart"/>
      <w:r>
        <w:t>и-</w:t>
      </w:r>
      <w:proofErr w:type="gramEnd"/>
      <w:r>
        <w:br/>
        <w:t>ч</w:t>
      </w:r>
      <w:r>
        <w:t>е</w:t>
      </w:r>
      <w:r>
        <w:t>ский институт биологической промышленности</w:t>
      </w:r>
    </w:p>
    <w:p w:rsidR="007C7291" w:rsidRDefault="007C7291" w:rsidP="007C7291">
      <w:pPr>
        <w:pStyle w:val="1"/>
      </w:pPr>
      <w:bookmarkStart w:id="4" w:name="_Toc534874901"/>
      <w:bookmarkStart w:id="5" w:name="_Toc497660640"/>
      <w:bookmarkStart w:id="6" w:name="_Toc497660861"/>
      <w:bookmarkStart w:id="7" w:name="_Toc1408751"/>
      <w:bookmarkStart w:id="8" w:name="_Toc4502682"/>
      <w:r>
        <w:t>введение</w:t>
      </w:r>
      <w:bookmarkEnd w:id="4"/>
      <w:bookmarkEnd w:id="7"/>
      <w:bookmarkEnd w:id="8"/>
    </w:p>
    <w:p w:rsidR="007C7291" w:rsidRDefault="007C7291" w:rsidP="007C7291">
      <w:r>
        <w:t>Сохранность молодняка крупного рогатого скота является одним из о</w:t>
      </w:r>
      <w:r>
        <w:t>с</w:t>
      </w:r>
      <w:r>
        <w:t>новных факторов обеспечения эффективного ведения животноводства на Украине и в том числе в Автономной Республике Крым. В структуре инфе</w:t>
      </w:r>
      <w:r>
        <w:t>к</w:t>
      </w:r>
      <w:r>
        <w:t>ционной патологии крупного рогатого скота особое место занимают респ</w:t>
      </w:r>
      <w:r>
        <w:t>и</w:t>
      </w:r>
      <w:r>
        <w:t>раторные и желудочно-кишечные заболевания телят, так называемые “пне</w:t>
      </w:r>
      <w:r>
        <w:t>в</w:t>
      </w:r>
      <w:r>
        <w:t>моэнтериты”.</w:t>
      </w:r>
    </w:p>
    <w:p w:rsidR="007C7291" w:rsidRDefault="007C7291" w:rsidP="007C7291">
      <w:pPr>
        <w:rPr>
          <w:spacing w:val="-2"/>
        </w:rPr>
      </w:pPr>
      <w:r>
        <w:rPr>
          <w:spacing w:val="-2"/>
        </w:rPr>
        <w:t>По данным многих исследователей к этиологии пневмоэнтеритов телят причастны вирусы парагриппа 3-го типа, гриппа типа А, инфекционного рин</w:t>
      </w:r>
      <w:r>
        <w:rPr>
          <w:spacing w:val="-2"/>
        </w:rPr>
        <w:t>о</w:t>
      </w:r>
      <w:r>
        <w:rPr>
          <w:spacing w:val="-2"/>
        </w:rPr>
        <w:t>трахеита, диареи-болезни слизистых оболочек, респираторно-синцитиаль</w:t>
      </w:r>
      <w:r w:rsidRPr="0012478E">
        <w:rPr>
          <w:spacing w:val="-2"/>
        </w:rPr>
        <w:softHyphen/>
      </w:r>
      <w:r>
        <w:rPr>
          <w:spacing w:val="-2"/>
        </w:rPr>
        <w:t>ной инфекции, рин</w:t>
      </w:r>
      <w:proofErr w:type="gramStart"/>
      <w:r>
        <w:rPr>
          <w:spacing w:val="-2"/>
        </w:rPr>
        <w:t>о-</w:t>
      </w:r>
      <w:proofErr w:type="gramEnd"/>
      <w:r>
        <w:rPr>
          <w:spacing w:val="-2"/>
        </w:rPr>
        <w:t>, адено-, рота- и коронавирусы, облигатные бактерии-па</w:t>
      </w:r>
      <w:r w:rsidRPr="0012478E">
        <w:rPr>
          <w:spacing w:val="-2"/>
        </w:rPr>
        <w:softHyphen/>
      </w:r>
      <w:r>
        <w:rPr>
          <w:spacing w:val="-2"/>
        </w:rPr>
        <w:t xml:space="preserve">разиты – риккетсии, хламидии и микоплазмы, пастереллы, стрепто-, стафило- и пневмококки, сальмонеллы, клебсиеллы, коринобактерии, патогенные грибы и др. </w:t>
      </w:r>
      <w:r w:rsidRPr="0012478E">
        <w:rPr>
          <w:spacing w:val="-2"/>
        </w:rPr>
        <w:t>[</w:t>
      </w:r>
      <w:r>
        <w:rPr>
          <w:spacing w:val="-2"/>
        </w:rPr>
        <w:t>10, 21, 36, 66, 71, 96, 117, 147, 214, 218, 267, 279, 299</w:t>
      </w:r>
      <w:r w:rsidRPr="0012478E">
        <w:rPr>
          <w:spacing w:val="-2"/>
        </w:rPr>
        <w:t>].</w:t>
      </w:r>
    </w:p>
    <w:p w:rsidR="007C7291" w:rsidRDefault="007C7291" w:rsidP="007C7291">
      <w:r>
        <w:t>Нередко эти возбудители действуют на организм животных в сочет</w:t>
      </w:r>
      <w:r>
        <w:t>а</w:t>
      </w:r>
      <w:r>
        <w:t>нии друг с другом, вызывая смешанную инфекцию, приводящую к более т</w:t>
      </w:r>
      <w:r>
        <w:t>я</w:t>
      </w:r>
      <w:r>
        <w:t>желой форме заболевания, что в значительной степени усугубляет инфекц</w:t>
      </w:r>
      <w:r>
        <w:t>и</w:t>
      </w:r>
      <w:r>
        <w:t xml:space="preserve">онный процесс и затрудняет диагностические, лечебные и профилактические мероприятия </w:t>
      </w:r>
      <w:r w:rsidRPr="0012478E">
        <w:t xml:space="preserve">[26, 41, 74, 77, 148, 178, 239, 274, 306]. </w:t>
      </w:r>
      <w:r>
        <w:t>Практически эти болезни распространены во всех странах мира, характеризуются высокой заболева</w:t>
      </w:r>
      <w:r>
        <w:t>е</w:t>
      </w:r>
      <w:r>
        <w:t xml:space="preserve">мостью, смертностью и по величине наносимого экономического ущерба не имеют себе равных в инфекционной патологии животных </w:t>
      </w:r>
      <w:r w:rsidRPr="0012478E">
        <w:t>[17, 143, 269, 276].</w:t>
      </w:r>
    </w:p>
    <w:p w:rsidR="007C7291" w:rsidRDefault="007C7291" w:rsidP="007C7291">
      <w:r>
        <w:t xml:space="preserve">Несмотря на определенные успехи в изучении респираторных болезней телят, данная проблема сохраняет актуальность и остается в центре внимания современного научного </w:t>
      </w:r>
      <w:proofErr w:type="gramStart"/>
      <w:r>
        <w:t>поиска</w:t>
      </w:r>
      <w:proofErr w:type="gramEnd"/>
      <w:r>
        <w:t xml:space="preserve"> как в нашей стране, так и за ее пределами. В связи с этим становится очевидным необходимость усовершенствования м</w:t>
      </w:r>
      <w:r>
        <w:t>е</w:t>
      </w:r>
      <w:r>
        <w:t>тодов диагностики, лечения и профилактики этих заболеваний с учетом з</w:t>
      </w:r>
      <w:r>
        <w:t>о</w:t>
      </w:r>
      <w:r>
        <w:t>нальных особенностей их течения на молочно-товарных фермах Автономной Республики Крым.</w:t>
      </w:r>
    </w:p>
    <w:p w:rsidR="007C7291" w:rsidRDefault="007C7291" w:rsidP="007C7291">
      <w:r>
        <w:rPr>
          <w:b/>
          <w:spacing w:val="-2"/>
        </w:rPr>
        <w:t>Связь работы с научными программами.</w:t>
      </w:r>
      <w:r>
        <w:rPr>
          <w:spacing w:val="-2"/>
        </w:rPr>
        <w:t xml:space="preserve"> </w:t>
      </w:r>
      <w:proofErr w:type="gramStart"/>
      <w:r>
        <w:rPr>
          <w:spacing w:val="-2"/>
        </w:rPr>
        <w:t>Диссертационная работа я</w:t>
      </w:r>
      <w:r>
        <w:rPr>
          <w:spacing w:val="-2"/>
        </w:rPr>
        <w:t>в</w:t>
      </w:r>
      <w:r>
        <w:rPr>
          <w:spacing w:val="-2"/>
        </w:rPr>
        <w:t>ляется составной частью пятилетнего плана Крымского ГАУ “Научно-обос</w:t>
      </w:r>
      <w:r w:rsidRPr="0012478E">
        <w:rPr>
          <w:spacing w:val="-2"/>
        </w:rPr>
        <w:softHyphen/>
      </w:r>
      <w:r>
        <w:rPr>
          <w:spacing w:val="-2"/>
        </w:rPr>
        <w:t>нованная система ведения сельского хозяйства в Крыму в период перехода к рынку” (Раздел 5.5.2.), утвержденного 26 января 1995 г. и 4 мая 2000 г., госр</w:t>
      </w:r>
      <w:r>
        <w:rPr>
          <w:spacing w:val="-2"/>
        </w:rPr>
        <w:t>е</w:t>
      </w:r>
      <w:r>
        <w:rPr>
          <w:spacing w:val="-2"/>
        </w:rPr>
        <w:t>гистрация № 0199</w:t>
      </w:r>
      <w:r>
        <w:rPr>
          <w:spacing w:val="-2"/>
          <w:lang w:val="en-US"/>
        </w:rPr>
        <w:t>U</w:t>
      </w:r>
      <w:r>
        <w:rPr>
          <w:spacing w:val="-2"/>
        </w:rPr>
        <w:t>004288 и договора о научно-техничес</w:t>
      </w:r>
      <w:r>
        <w:rPr>
          <w:spacing w:val="-4"/>
        </w:rPr>
        <w:t xml:space="preserve">ком сотрудничестве между организациями Российской Федерации – ВНИТИБП </w:t>
      </w:r>
      <w:r>
        <w:t>и Украиной – Крымским государственным аграрным университ</w:t>
      </w:r>
      <w:r>
        <w:t>е</w:t>
      </w:r>
      <w:r>
        <w:t>том.</w:t>
      </w:r>
      <w:proofErr w:type="gramEnd"/>
    </w:p>
    <w:p w:rsidR="007C7291" w:rsidRDefault="007C7291" w:rsidP="007C7291">
      <w:r>
        <w:rPr>
          <w:b/>
        </w:rPr>
        <w:t>Цель и задачи исследования.</w:t>
      </w:r>
      <w:r>
        <w:t xml:space="preserve"> Комплексное изучение этиологии см</w:t>
      </w:r>
      <w:r>
        <w:t>е</w:t>
      </w:r>
      <w:r>
        <w:t>шанных форм респираторных болезней телят и усовершенствование сущ</w:t>
      </w:r>
      <w:r>
        <w:t>е</w:t>
      </w:r>
      <w:r>
        <w:t>ствующих методов диагностики и терапии при этих заболеваниях.</w:t>
      </w:r>
    </w:p>
    <w:p w:rsidR="007C7291" w:rsidRDefault="007C7291" w:rsidP="007C7291">
      <w:pPr>
        <w:pStyle w:val="affffffff4"/>
        <w:tabs>
          <w:tab w:val="left" w:pos="8505"/>
        </w:tabs>
        <w:rPr>
          <w:lang w:eastAsia="ru-RU"/>
        </w:rPr>
      </w:pPr>
      <w:proofErr w:type="gramStart"/>
      <w:r>
        <w:rPr>
          <w:lang w:eastAsia="ru-RU"/>
        </w:rPr>
        <w:t>Исходя из цели работы были</w:t>
      </w:r>
      <w:proofErr w:type="gramEnd"/>
      <w:r>
        <w:rPr>
          <w:lang w:eastAsia="ru-RU"/>
        </w:rPr>
        <w:t xml:space="preserve"> поставлены такие задачи:</w:t>
      </w:r>
    </w:p>
    <w:p w:rsidR="007C7291" w:rsidRDefault="007C7291" w:rsidP="007C7291">
      <w:pPr>
        <w:pStyle w:val="afffffffffffffffffffff"/>
        <w:numPr>
          <w:ilvl w:val="0"/>
          <w:numId w:val="62"/>
        </w:numPr>
        <w:tabs>
          <w:tab w:val="clear" w:pos="540"/>
          <w:tab w:val="left" w:pos="8505"/>
        </w:tabs>
      </w:pPr>
      <w:r>
        <w:t>провести статистический анализ за последние 7 лет по распространению р</w:t>
      </w:r>
      <w:r>
        <w:t>е</w:t>
      </w:r>
      <w:r>
        <w:t>спираторных болезней телят в животноводческих хозяйствах Крыма;</w:t>
      </w:r>
    </w:p>
    <w:p w:rsidR="007C7291" w:rsidRDefault="007C7291" w:rsidP="007C7291">
      <w:pPr>
        <w:pStyle w:val="afffffffffffffffffffff"/>
        <w:numPr>
          <w:ilvl w:val="0"/>
          <w:numId w:val="62"/>
        </w:numPr>
        <w:tabs>
          <w:tab w:val="clear" w:pos="540"/>
          <w:tab w:val="left" w:pos="8505"/>
        </w:tabs>
      </w:pPr>
      <w:r>
        <w:lastRenderedPageBreak/>
        <w:t>изучить влияние условий содержания и кормления животных, различных стрессовых факторов на возникновение и характер проявления респирато</w:t>
      </w:r>
      <w:r>
        <w:t>р</w:t>
      </w:r>
      <w:r>
        <w:t>ных болезней телят;</w:t>
      </w:r>
    </w:p>
    <w:p w:rsidR="007C7291" w:rsidRDefault="007C7291" w:rsidP="007C7291">
      <w:pPr>
        <w:pStyle w:val="afffffffffffffffffffff"/>
        <w:numPr>
          <w:ilvl w:val="0"/>
          <w:numId w:val="62"/>
        </w:numPr>
        <w:tabs>
          <w:tab w:val="clear" w:pos="540"/>
          <w:tab w:val="left" w:pos="8505"/>
        </w:tabs>
      </w:pPr>
      <w:r>
        <w:t>изучить распространение и особенности клинического проявления смешан</w:t>
      </w:r>
      <w:r w:rsidRPr="0012478E">
        <w:rPr>
          <w:lang w:val="ru-RU"/>
        </w:rPr>
        <w:softHyphen/>
      </w:r>
      <w:r>
        <w:t>ных форм респираторных заболеваний молодняка крупного рог</w:t>
      </w:r>
      <w:r>
        <w:t>а</w:t>
      </w:r>
      <w:r>
        <w:t>того скота;</w:t>
      </w:r>
    </w:p>
    <w:p w:rsidR="007C7291" w:rsidRDefault="007C7291" w:rsidP="007C7291">
      <w:pPr>
        <w:pStyle w:val="afffffffffffffffffffff"/>
        <w:numPr>
          <w:ilvl w:val="0"/>
          <w:numId w:val="62"/>
        </w:numPr>
        <w:tabs>
          <w:tab w:val="clear" w:pos="540"/>
          <w:tab w:val="left" w:pos="8505"/>
        </w:tabs>
      </w:pPr>
      <w:r>
        <w:t>выделить и идентифицировать этиологические агенты, вызывающие см</w:t>
      </w:r>
      <w:r>
        <w:t>е</w:t>
      </w:r>
      <w:r>
        <w:t>шанные формы респираторных заболеваний телят;</w:t>
      </w:r>
    </w:p>
    <w:p w:rsidR="007C7291" w:rsidRDefault="007C7291" w:rsidP="007C7291">
      <w:pPr>
        <w:pStyle w:val="afffffffffffffffffffff"/>
        <w:numPr>
          <w:ilvl w:val="0"/>
          <w:numId w:val="62"/>
        </w:numPr>
        <w:tabs>
          <w:tab w:val="clear" w:pos="540"/>
          <w:tab w:val="left" w:pos="8505"/>
        </w:tabs>
      </w:pPr>
      <w:r>
        <w:t>испытать в сравнительном аспекте тест-систему ИФА при диагностике см</w:t>
      </w:r>
      <w:r>
        <w:t>е</w:t>
      </w:r>
      <w:r>
        <w:t>шанных форм респираторных болезней телят;</w:t>
      </w:r>
    </w:p>
    <w:p w:rsidR="007C7291" w:rsidRDefault="007C7291" w:rsidP="007C7291">
      <w:pPr>
        <w:pStyle w:val="afffffffffffffffffffff"/>
        <w:numPr>
          <w:ilvl w:val="0"/>
          <w:numId w:val="62"/>
        </w:numPr>
        <w:tabs>
          <w:tab w:val="clear" w:pos="540"/>
          <w:tab w:val="left" w:pos="8505"/>
        </w:tabs>
      </w:pPr>
      <w:r>
        <w:t>изучить эффективность лечебных и профилактических мероприятий при и</w:t>
      </w:r>
      <w:r>
        <w:t>с</w:t>
      </w:r>
      <w:r>
        <w:t>пользовании аэрозольного метода.</w:t>
      </w:r>
    </w:p>
    <w:p w:rsidR="007C7291" w:rsidRDefault="007C7291" w:rsidP="007C7291">
      <w:pPr>
        <w:ind w:firstLine="763"/>
      </w:pPr>
      <w:r>
        <w:rPr>
          <w:b/>
        </w:rPr>
        <w:t xml:space="preserve">Объект исследования. </w:t>
      </w:r>
      <w:r>
        <w:t>Телята, больные респираторными заболеван</w:t>
      </w:r>
      <w:r>
        <w:t>и</w:t>
      </w:r>
      <w:r>
        <w:t>ями.</w:t>
      </w:r>
    </w:p>
    <w:p w:rsidR="007C7291" w:rsidRDefault="007C7291" w:rsidP="007C7291">
      <w:pPr>
        <w:ind w:firstLine="763"/>
      </w:pPr>
      <w:r>
        <w:rPr>
          <w:b/>
        </w:rPr>
        <w:t xml:space="preserve">Предмет исследования. </w:t>
      </w:r>
      <w:r>
        <w:t>Этиология, распространение и диагностика респираторных болезней телят, применение аэрозольного метода для их л</w:t>
      </w:r>
      <w:r>
        <w:t>е</w:t>
      </w:r>
      <w:r>
        <w:t>чения.</w:t>
      </w:r>
    </w:p>
    <w:p w:rsidR="007C7291" w:rsidRPr="0012478E" w:rsidRDefault="007C7291" w:rsidP="007C7291">
      <w:pPr>
        <w:ind w:firstLine="763"/>
        <w:rPr>
          <w:b/>
        </w:rPr>
      </w:pPr>
    </w:p>
    <w:p w:rsidR="007C7291" w:rsidRDefault="007C7291" w:rsidP="007C7291">
      <w:pPr>
        <w:ind w:firstLine="763"/>
        <w:rPr>
          <w:b/>
        </w:rPr>
      </w:pPr>
      <w:r>
        <w:rPr>
          <w:b/>
        </w:rPr>
        <w:t>Методы исследования.</w:t>
      </w:r>
    </w:p>
    <w:p w:rsidR="007C7291" w:rsidRDefault="007C7291" w:rsidP="007C7291">
      <w:pPr>
        <w:ind w:firstLine="763"/>
      </w:pPr>
      <w:r>
        <w:t>Вирусологические – для выделения и идентификации возбудителей р</w:t>
      </w:r>
      <w:r>
        <w:t>е</w:t>
      </w:r>
      <w:r>
        <w:t>спираторных болезней телят; микробиологические – для выделения из пат</w:t>
      </w:r>
      <w:r>
        <w:t>о</w:t>
      </w:r>
      <w:r>
        <w:t>логического материала условно-патогенной микрофлоры; зоогигиенич</w:t>
      </w:r>
      <w:r>
        <w:t>е</w:t>
      </w:r>
      <w:r>
        <w:t>ские – изучение параметров микроклимата животноводческих помещений; клин</w:t>
      </w:r>
      <w:r>
        <w:t>и</w:t>
      </w:r>
      <w:r>
        <w:t>ко-эпизоотологические – для изучения распространения и особенностей кл</w:t>
      </w:r>
      <w:r>
        <w:t>и</w:t>
      </w:r>
      <w:r>
        <w:t xml:space="preserve">нического </w:t>
      </w:r>
      <w:proofErr w:type="gramStart"/>
      <w:r>
        <w:t>проявления</w:t>
      </w:r>
      <w:proofErr w:type="gramEnd"/>
      <w:r>
        <w:t xml:space="preserve"> смешанных форм респираторных болезней телят в животноводческих хозяйствах АР Крым; серологические – для ретроспективной диагностики и идентификации возбудителей респираторных б</w:t>
      </w:r>
      <w:r>
        <w:t>о</w:t>
      </w:r>
      <w:r>
        <w:t>лезней телят; гематологические – морфологические и биохимические для оценки р</w:t>
      </w:r>
      <w:r>
        <w:t>е</w:t>
      </w:r>
      <w:r>
        <w:t>зультатов применения аэрозолетерапии; патологоанатомические – для пат</w:t>
      </w:r>
      <w:r>
        <w:t>о</w:t>
      </w:r>
      <w:r>
        <w:t>логоанатомической диагностики респираторных болезней телят; статистич</w:t>
      </w:r>
      <w:r>
        <w:t>е</w:t>
      </w:r>
      <w:r>
        <w:t>ские – для обработки экспериментальных данных с целью определения их достоверности.</w:t>
      </w:r>
    </w:p>
    <w:p w:rsidR="007C7291" w:rsidRDefault="007C7291" w:rsidP="007C7291">
      <w:pPr>
        <w:tabs>
          <w:tab w:val="num" w:pos="1069"/>
        </w:tabs>
      </w:pPr>
      <w:r>
        <w:rPr>
          <w:b/>
        </w:rPr>
        <w:t>Научная новизна полученных результатов.</w:t>
      </w:r>
      <w:r>
        <w:t xml:space="preserve"> Впервые в животново</w:t>
      </w:r>
      <w:r>
        <w:t>д</w:t>
      </w:r>
      <w:r>
        <w:t>ческих хозяйствах АР Крым раскрыты клинико-эпизоотологические особе</w:t>
      </w:r>
      <w:r>
        <w:t>н</w:t>
      </w:r>
      <w:r>
        <w:t>ности и этиологическая структура смешанных форм респираторных болезней телят. При этом от больных и переболевших животных выделены штаммы вируса парагриппа-3, хламидий и другая условно-патогенная бактериальная флора. Установлены различные клинические формы проявления заболеваний животных (болезни органов дыхания: риниты, трахеиты, бронхопневмонии, пневмоэнтериты; аборты, мертворождения, рождения слабых и нежизнесп</w:t>
      </w:r>
      <w:r>
        <w:t>о</w:t>
      </w:r>
      <w:r>
        <w:t>собных телят), к этиологии которых были причастны как отдельные возбуд</w:t>
      </w:r>
      <w:r>
        <w:t>и</w:t>
      </w:r>
      <w:r>
        <w:t>тели (вирусы ПГ-3, ИРТ, аден</w:t>
      </w:r>
      <w:proofErr w:type="gramStart"/>
      <w:r>
        <w:t>о-</w:t>
      </w:r>
      <w:proofErr w:type="gramEnd"/>
      <w:r>
        <w:t>, хламидии), так и ассоциации вирусов, обл</w:t>
      </w:r>
      <w:r>
        <w:t>и</w:t>
      </w:r>
      <w:r>
        <w:t>гатных бактерий-паразитов, условно-патогенной микрофлоры.</w:t>
      </w:r>
    </w:p>
    <w:p w:rsidR="007C7291" w:rsidRDefault="007C7291" w:rsidP="007C7291">
      <w:r>
        <w:t>Совместно с ВНИТИБП разработаны компоненты набора для диагн</w:t>
      </w:r>
      <w:r>
        <w:t>о</w:t>
      </w:r>
      <w:r>
        <w:t>стики хламидиоза крупного рогатого скота методом ИФА, показана их дост</w:t>
      </w:r>
      <w:r>
        <w:t>а</w:t>
      </w:r>
      <w:r>
        <w:t>точная чувствительность и специфичность.</w:t>
      </w:r>
    </w:p>
    <w:p w:rsidR="007C7291" w:rsidRDefault="007C7291" w:rsidP="007C7291">
      <w:pPr>
        <w:pStyle w:val="affffffff4"/>
        <w:tabs>
          <w:tab w:val="left" w:pos="8505"/>
        </w:tabs>
        <w:rPr>
          <w:spacing w:val="-6"/>
          <w:lang w:eastAsia="ru-RU"/>
        </w:rPr>
      </w:pPr>
      <w:r>
        <w:rPr>
          <w:spacing w:val="-6"/>
          <w:lang w:eastAsia="ru-RU"/>
        </w:rPr>
        <w:t>Впервые научно обоснована возможность аэрозольного метода лечения и профилактики пневмоэнтеритов телят лекарственной формой доксиветина, обл</w:t>
      </w:r>
      <w:r>
        <w:rPr>
          <w:spacing w:val="-6"/>
          <w:lang w:eastAsia="ru-RU"/>
        </w:rPr>
        <w:t>а</w:t>
      </w:r>
      <w:r>
        <w:rPr>
          <w:spacing w:val="-6"/>
          <w:lang w:eastAsia="ru-RU"/>
        </w:rPr>
        <w:t xml:space="preserve">дающей пролонгированным действием, в сочетании с другими </w:t>
      </w:r>
      <w:r>
        <w:rPr>
          <w:spacing w:val="-6"/>
          <w:lang w:eastAsia="ru-RU"/>
        </w:rPr>
        <w:lastRenderedPageBreak/>
        <w:t>лекарственными препаратами. Подтверждена безвредность метода и его эффекти</w:t>
      </w:r>
      <w:r>
        <w:rPr>
          <w:spacing w:val="-6"/>
          <w:lang w:eastAsia="ru-RU"/>
        </w:rPr>
        <w:t>в</w:t>
      </w:r>
      <w:r>
        <w:rPr>
          <w:spacing w:val="-6"/>
          <w:lang w:eastAsia="ru-RU"/>
        </w:rPr>
        <w:t>ность.</w:t>
      </w:r>
    </w:p>
    <w:p w:rsidR="007C7291" w:rsidRDefault="007C7291" w:rsidP="007C7291">
      <w:r>
        <w:rPr>
          <w:b/>
        </w:rPr>
        <w:t>Практическая ценность полученных результатов.</w:t>
      </w:r>
      <w:r>
        <w:t xml:space="preserve"> Установлены и подтверждены основные причины заболеваемости и падежа телят на моло</w:t>
      </w:r>
      <w:r>
        <w:t>ч</w:t>
      </w:r>
      <w:r>
        <w:t>но-товарных фермах Крыма, которыми являются:</w:t>
      </w:r>
    </w:p>
    <w:p w:rsidR="007C7291" w:rsidRDefault="007C7291" w:rsidP="007C7291">
      <w:pPr>
        <w:pStyle w:val="afffffffffffffffffffff"/>
        <w:numPr>
          <w:ilvl w:val="0"/>
          <w:numId w:val="62"/>
        </w:numPr>
        <w:tabs>
          <w:tab w:val="clear" w:pos="540"/>
          <w:tab w:val="left" w:pos="8505"/>
        </w:tabs>
      </w:pPr>
      <w:r>
        <w:t>многолетнее хроническое течение респираторных инфекций среди разли</w:t>
      </w:r>
      <w:r>
        <w:t>ч</w:t>
      </w:r>
      <w:r>
        <w:t>ных половозрелых групп молодняка и взрослого поголовья крупного рогат</w:t>
      </w:r>
      <w:r>
        <w:t>о</w:t>
      </w:r>
      <w:r>
        <w:t>го скота после заноса возбудителей и первичного клинического переболев</w:t>
      </w:r>
      <w:r>
        <w:t>а</w:t>
      </w:r>
      <w:r>
        <w:t>ния;</w:t>
      </w:r>
    </w:p>
    <w:p w:rsidR="007C7291" w:rsidRDefault="007C7291" w:rsidP="007C7291">
      <w:pPr>
        <w:pStyle w:val="afffffffffffffffffffff"/>
        <w:numPr>
          <w:ilvl w:val="0"/>
          <w:numId w:val="62"/>
        </w:numPr>
        <w:tabs>
          <w:tab w:val="clear" w:pos="540"/>
          <w:tab w:val="left" w:pos="8505"/>
        </w:tabs>
      </w:pPr>
      <w:r>
        <w:t>периодические обострения течения респираторных инфекций;</w:t>
      </w:r>
    </w:p>
    <w:p w:rsidR="007C7291" w:rsidRDefault="007C7291" w:rsidP="007C7291">
      <w:pPr>
        <w:pStyle w:val="afffffffffffffffffffff"/>
        <w:numPr>
          <w:ilvl w:val="0"/>
          <w:numId w:val="62"/>
        </w:numPr>
        <w:tabs>
          <w:tab w:val="clear" w:pos="540"/>
          <w:tab w:val="left" w:pos="8505"/>
        </w:tabs>
      </w:pPr>
      <w:r>
        <w:t>невыполнение ветеринарно-санитарных и зоогигиенических требований в технологии содержания и кормления сухостойных коров и нетелей;</w:t>
      </w:r>
    </w:p>
    <w:p w:rsidR="007C7291" w:rsidRDefault="007C7291" w:rsidP="007C7291">
      <w:pPr>
        <w:pStyle w:val="afffffffffffffffffffff"/>
        <w:numPr>
          <w:ilvl w:val="0"/>
          <w:numId w:val="62"/>
        </w:numPr>
        <w:tabs>
          <w:tab w:val="clear" w:pos="540"/>
          <w:tab w:val="left" w:pos="8505"/>
        </w:tabs>
      </w:pPr>
      <w:r>
        <w:t>скудное освещение, резкое колебание температуры, сквозняки, загазова</w:t>
      </w:r>
      <w:r>
        <w:t>н</w:t>
      </w:r>
      <w:r>
        <w:t>ность и высокая влажность воздуха помещений ферм;</w:t>
      </w:r>
    </w:p>
    <w:p w:rsidR="007C7291" w:rsidRDefault="007C7291" w:rsidP="007C7291">
      <w:pPr>
        <w:pStyle w:val="afffffffffffffffffffff"/>
        <w:numPr>
          <w:ilvl w:val="0"/>
          <w:numId w:val="62"/>
        </w:numPr>
        <w:tabs>
          <w:tab w:val="clear" w:pos="540"/>
          <w:tab w:val="left" w:pos="8505"/>
        </w:tabs>
      </w:pPr>
      <w:r>
        <w:t>несвоевременное проведение дезинфекционных мероприятий, создающее благоприятные условия для накопления во внешней среде условно-патогенных микроорганизмов.</w:t>
      </w:r>
    </w:p>
    <w:p w:rsidR="007C7291" w:rsidRDefault="007C7291" w:rsidP="007C7291">
      <w:pPr>
        <w:tabs>
          <w:tab w:val="num" w:pos="1069"/>
        </w:tabs>
      </w:pPr>
      <w:r>
        <w:t>Лабораторными методами, включая комплексные серологические и</w:t>
      </w:r>
      <w:r>
        <w:t>с</w:t>
      </w:r>
      <w:r>
        <w:t>следования, выделение вирусных и бактериальных агентов на культуре кл</w:t>
      </w:r>
      <w:r>
        <w:t>е</w:t>
      </w:r>
      <w:r>
        <w:t>ток Vero, ПЭК, 6-7-дневных развивающихся куриных эмбрионах, бактер</w:t>
      </w:r>
      <w:r>
        <w:t>и</w:t>
      </w:r>
      <w:r>
        <w:t>альных питательных средах, а также ретроспективную диагностику с испол</w:t>
      </w:r>
      <w:r>
        <w:t>ь</w:t>
      </w:r>
      <w:r>
        <w:t>зованием ИФА, подтверждена роль вирусов ПГ-3, ИРТ, аден</w:t>
      </w:r>
      <w:proofErr w:type="gramStart"/>
      <w:r>
        <w:t>о-</w:t>
      </w:r>
      <w:proofErr w:type="gramEnd"/>
      <w:r>
        <w:t>, хламидий, и условно-патогенной микрофлоры в этиологии смешанных форм респирато</w:t>
      </w:r>
      <w:r>
        <w:t>р</w:t>
      </w:r>
      <w:r>
        <w:t>ных болезней телят на молочно-товарных фермах Крыма.</w:t>
      </w:r>
    </w:p>
    <w:p w:rsidR="007C7291" w:rsidRDefault="007C7291" w:rsidP="007C7291">
      <w:r>
        <w:t>В производственных условиях испытана в сравнительном аспекте чу</w:t>
      </w:r>
      <w:r>
        <w:t>в</w:t>
      </w:r>
      <w:r>
        <w:t>ствительность методов ИФА и РСК при диагностике смешанных форм р</w:t>
      </w:r>
      <w:r>
        <w:t>е</w:t>
      </w:r>
      <w:r>
        <w:t>спираторных болезней телят, к этиологии которых, кроме вирусов ПГ-3, ИРТ, аден</w:t>
      </w:r>
      <w:proofErr w:type="gramStart"/>
      <w:r>
        <w:t>о-</w:t>
      </w:r>
      <w:proofErr w:type="gramEnd"/>
      <w:r>
        <w:t>, были причастны хламидии. Полученные данные учтены при разработке нормативно-технической документации на изготовление и применение диагностического набора для диагностики хламидиоза крупного р</w:t>
      </w:r>
      <w:r>
        <w:t>о</w:t>
      </w:r>
      <w:r>
        <w:t>гатого скота м</w:t>
      </w:r>
      <w:r>
        <w:t>е</w:t>
      </w:r>
      <w:r>
        <w:t>тодом ИФА (приложение А).</w:t>
      </w:r>
    </w:p>
    <w:p w:rsidR="007C7291" w:rsidRDefault="007C7291" w:rsidP="007C7291">
      <w:r>
        <w:t>Разработана и предложена схема аэрозольного метода лечения и пр</w:t>
      </w:r>
      <w:r>
        <w:t>о</w:t>
      </w:r>
      <w:r>
        <w:t>филактики респираторных болезней телят лекарственной формой доксивет</w:t>
      </w:r>
      <w:r>
        <w:t>и</w:t>
      </w:r>
      <w:r>
        <w:t>на, обладающей пролонгированным действием, в сочетании с другими препарат</w:t>
      </w:r>
      <w:r>
        <w:t>а</w:t>
      </w:r>
      <w:r>
        <w:t>ми.</w:t>
      </w:r>
    </w:p>
    <w:p w:rsidR="007C7291" w:rsidRDefault="007C7291" w:rsidP="007C7291">
      <w:r>
        <w:rPr>
          <w:spacing w:val="-4"/>
        </w:rPr>
        <w:t>Результаты исследований использованы при разработке и составлении “</w:t>
      </w:r>
      <w:r>
        <w:rPr>
          <w:spacing w:val="-4"/>
          <w:lang w:val="uk-UA"/>
        </w:rPr>
        <w:t>Рекомендацій по діагностиці, профілактиці і лікуванню пневмоентеритів телят у тваринницьких і фермерських господарствах Криму</w:t>
      </w:r>
      <w:r>
        <w:rPr>
          <w:spacing w:val="-4"/>
        </w:rPr>
        <w:t>”, утвержденных Рес</w:t>
      </w:r>
      <w:r>
        <w:t>пуб</w:t>
      </w:r>
      <w:r w:rsidRPr="0012478E">
        <w:softHyphen/>
      </w:r>
      <w:r>
        <w:t>ликанским Управлением государственной ветеринарной медицины с ветери</w:t>
      </w:r>
      <w:r w:rsidRPr="0012478E">
        <w:softHyphen/>
      </w:r>
      <w:r>
        <w:t>нарной инспекцией при Совете Министров Автономной Республики Крым (приложения</w:t>
      </w:r>
      <w:proofErr w:type="gramStart"/>
      <w:r>
        <w:t xml:space="preserve"> Б</w:t>
      </w:r>
      <w:proofErr w:type="gramEnd"/>
      <w:r>
        <w:t>, В).</w:t>
      </w:r>
    </w:p>
    <w:p w:rsidR="007C7291" w:rsidRDefault="007C7291" w:rsidP="007C7291">
      <w:pPr>
        <w:pStyle w:val="affffffff4"/>
        <w:tabs>
          <w:tab w:val="left" w:pos="8505"/>
        </w:tabs>
        <w:rPr>
          <w:lang w:eastAsia="ru-RU"/>
        </w:rPr>
      </w:pPr>
      <w:r>
        <w:rPr>
          <w:lang w:eastAsia="ru-RU"/>
        </w:rPr>
        <w:t>Результаты исследований внедрены в учебный процесс факультетов в</w:t>
      </w:r>
      <w:r>
        <w:rPr>
          <w:lang w:eastAsia="ru-RU"/>
        </w:rPr>
        <w:t>е</w:t>
      </w:r>
      <w:r>
        <w:rPr>
          <w:lang w:eastAsia="ru-RU"/>
        </w:rPr>
        <w:t>теринарной медицины Крымского государственного аграрного университета и Одесского государственного аграрного университета (приложения Г, Д).</w:t>
      </w:r>
    </w:p>
    <w:p w:rsidR="007C7291" w:rsidRDefault="007C7291" w:rsidP="007C7291">
      <w:proofErr w:type="gramStart"/>
      <w:r>
        <w:rPr>
          <w:b/>
        </w:rPr>
        <w:lastRenderedPageBreak/>
        <w:t xml:space="preserve">Личный вклад соискателя </w:t>
      </w:r>
      <w:r>
        <w:t>заключается в самостоятельном выполн</w:t>
      </w:r>
      <w:r>
        <w:t>е</w:t>
      </w:r>
      <w:r>
        <w:t>нии научных исследований, определенных планом диссертационной работы, выполнение которого осуществлялось как в лабораторных условиях, так и непосредственно в условиях производства, что дало возможность установить роль вирусных и бактериальных агентов в патологии смешанных форм р</w:t>
      </w:r>
      <w:r>
        <w:t>е</w:t>
      </w:r>
      <w:r>
        <w:t>спираторных болезней телят в животноводческих хозяйствах Автономной Республики Крым, а также усовершенствовать существующие методы ди</w:t>
      </w:r>
      <w:r>
        <w:t>а</w:t>
      </w:r>
      <w:r>
        <w:t>гностики и терапии этих заболеваний.</w:t>
      </w:r>
      <w:proofErr w:type="gramEnd"/>
    </w:p>
    <w:p w:rsidR="007C7291" w:rsidRDefault="007C7291" w:rsidP="007C7291">
      <w:pPr>
        <w:rPr>
          <w:spacing w:val="-4"/>
        </w:rPr>
      </w:pPr>
      <w:r>
        <w:rPr>
          <w:b/>
        </w:rPr>
        <w:t>Апробация результатов диссертации.</w:t>
      </w:r>
      <w:r>
        <w:t xml:space="preserve"> </w:t>
      </w:r>
      <w:proofErr w:type="gramStart"/>
      <w:r>
        <w:t>Материалы диссертационной работы были доложены и получили позитивную оценку на научно-произ</w:t>
      </w:r>
      <w:r w:rsidRPr="0012478E">
        <w:softHyphen/>
      </w:r>
      <w:r>
        <w:t xml:space="preserve">водственной конференции ветеринарной службы Автономной Республики Крым, ГПЗ ОАО “Широкое”, 22.01.1999 г., на 1-й межвузовской научной </w:t>
      </w:r>
      <w:r>
        <w:rPr>
          <w:spacing w:val="-4"/>
        </w:rPr>
        <w:t>конференции молодых ученых и аспирантов “Инфекционная патология м</w:t>
      </w:r>
      <w:r>
        <w:rPr>
          <w:spacing w:val="-4"/>
        </w:rPr>
        <w:t>о</w:t>
      </w:r>
      <w:r>
        <w:rPr>
          <w:spacing w:val="-4"/>
        </w:rPr>
        <w:t>лод</w:t>
      </w:r>
      <w:r w:rsidRPr="0012478E">
        <w:rPr>
          <w:spacing w:val="-4"/>
        </w:rPr>
        <w:softHyphen/>
      </w:r>
      <w:r>
        <w:t>няка сельскохозяйственных животных и птицы” (Сумы, 9-11 июня 1999</w:t>
      </w:r>
      <w:r>
        <w:rPr>
          <w:lang w:val="en-US"/>
        </w:rPr>
        <w:t> </w:t>
      </w:r>
      <w:r>
        <w:t>г.), на научно-практическом семинаре по проблеме “Эпизоотология, диагностика и профилактика хламидиозов в ветеринарии” (Санкт-Петербург, 21-23 се</w:t>
      </w:r>
      <w:r>
        <w:t>н</w:t>
      </w:r>
      <w:r>
        <w:t>тября 1999 г</w:t>
      </w:r>
      <w:proofErr w:type="gramEnd"/>
      <w:r>
        <w:t xml:space="preserve">.), </w:t>
      </w:r>
      <w:proofErr w:type="gramStart"/>
      <w:r>
        <w:t>на учредительной конференции международного общества эпизоотологов стран Восточной Европы (Одесса, 25-27 октября 1999 г.), на 5</w:t>
      </w:r>
      <w:r>
        <w:rPr>
          <w:lang w:val="en-US"/>
        </w:rPr>
        <w:t> </w:t>
      </w:r>
      <w:r>
        <w:t xml:space="preserve">съезде паразитоценологов Украины с международным участием (Харьков, 5-6 апреля 2001 г.), на Международной конференции молодых ученых “Научные основы технологии производства ветеринарных препаратов” (Москва, 5-6 июня 2001 г.), на межвузовской научной конференции </w:t>
      </w:r>
      <w:r>
        <w:rPr>
          <w:spacing w:val="-4"/>
        </w:rPr>
        <w:t>“Пробл</w:t>
      </w:r>
      <w:r>
        <w:rPr>
          <w:spacing w:val="-4"/>
        </w:rPr>
        <w:t>е</w:t>
      </w:r>
      <w:r>
        <w:rPr>
          <w:spacing w:val="-4"/>
        </w:rPr>
        <w:t>мы АПК в работах ученых Крыма” (Симферополь, 26 января 2000 г.</w:t>
      </w:r>
      <w:r>
        <w:t xml:space="preserve">), </w:t>
      </w:r>
      <w:r>
        <w:rPr>
          <w:spacing w:val="-4"/>
        </w:rPr>
        <w:t>на еж</w:t>
      </w:r>
      <w:r>
        <w:rPr>
          <w:spacing w:val="-4"/>
        </w:rPr>
        <w:t>е</w:t>
      </w:r>
      <w:r>
        <w:rPr>
          <w:spacing w:val="-4"/>
        </w:rPr>
        <w:t>годных</w:t>
      </w:r>
      <w:proofErr w:type="gramEnd"/>
      <w:r>
        <w:rPr>
          <w:spacing w:val="-4"/>
        </w:rPr>
        <w:t xml:space="preserve"> научных </w:t>
      </w:r>
      <w:proofErr w:type="gramStart"/>
      <w:r>
        <w:rPr>
          <w:spacing w:val="-4"/>
        </w:rPr>
        <w:t>конференциях</w:t>
      </w:r>
      <w:proofErr w:type="gramEnd"/>
      <w:r>
        <w:rPr>
          <w:spacing w:val="-4"/>
        </w:rPr>
        <w:t xml:space="preserve"> профессорско-преподавательского состава и а</w:t>
      </w:r>
      <w:r>
        <w:rPr>
          <w:spacing w:val="-4"/>
        </w:rPr>
        <w:t>с</w:t>
      </w:r>
      <w:r>
        <w:rPr>
          <w:spacing w:val="-4"/>
        </w:rPr>
        <w:t>пирантов Крымского государственного аграрного университета (1999, 2001 гг.).</w:t>
      </w:r>
    </w:p>
    <w:p w:rsidR="007C7291" w:rsidRDefault="007C7291" w:rsidP="007C7291">
      <w:pPr>
        <w:rPr>
          <w:b/>
        </w:rPr>
      </w:pPr>
      <w:r>
        <w:rPr>
          <w:b/>
        </w:rPr>
        <w:t xml:space="preserve">Публикации. </w:t>
      </w:r>
      <w:r>
        <w:t>Материалы диссертации освещены в 5-ти научных раб</w:t>
      </w:r>
      <w:r>
        <w:t>о</w:t>
      </w:r>
      <w:r>
        <w:t>тах, которые опубликованы в сборниках научных трудов Крымского гос</w:t>
      </w:r>
      <w:r>
        <w:t>у</w:t>
      </w:r>
      <w:r>
        <w:t>дарственного аграрного университета (2), Сумского государственного агра</w:t>
      </w:r>
      <w:r>
        <w:t>р</w:t>
      </w:r>
      <w:r>
        <w:t>ного университета (1), сборнике ХЗВИ “Проблемы зооинженерии и ветер</w:t>
      </w:r>
      <w:r>
        <w:t>и</w:t>
      </w:r>
      <w:r>
        <w:t>нарной медицины” (1), сборнике докладов Международной конференции м</w:t>
      </w:r>
      <w:r>
        <w:t>о</w:t>
      </w:r>
      <w:r>
        <w:t>лодых ученых “Научные основы производства биологических препаратов” (1).</w:t>
      </w:r>
    </w:p>
    <w:p w:rsidR="007C7291" w:rsidRDefault="007C7291" w:rsidP="007C7291">
      <w:pPr>
        <w:pStyle w:val="1"/>
      </w:pPr>
      <w:bookmarkStart w:id="9" w:name="_Toc1408772"/>
      <w:bookmarkStart w:id="10" w:name="_Toc4502702"/>
      <w:bookmarkEnd w:id="5"/>
      <w:bookmarkEnd w:id="6"/>
      <w:r>
        <w:t>выводы</w:t>
      </w:r>
      <w:bookmarkEnd w:id="9"/>
      <w:bookmarkEnd w:id="10"/>
    </w:p>
    <w:p w:rsidR="007C7291" w:rsidRDefault="007C7291" w:rsidP="007C7291">
      <w:pPr>
        <w:tabs>
          <w:tab w:val="left" w:pos="-109"/>
        </w:tabs>
        <w:ind w:firstLine="763"/>
      </w:pPr>
      <w:r>
        <w:t xml:space="preserve">1. Болезни органов дыхания телят, в возникновении </w:t>
      </w:r>
      <w:r>
        <w:rPr>
          <w:spacing w:val="-4"/>
        </w:rPr>
        <w:t>которых участвуют</w:t>
      </w:r>
      <w:r>
        <w:t xml:space="preserve"> вирусы, хламидии и условно-патогенная микрофлора, в животноводческих хозяйствах Крыма имеют тенденцию к дальнейшему распространению. И</w:t>
      </w:r>
      <w:r>
        <w:t>н</w:t>
      </w:r>
      <w:r>
        <w:t>декс эпизоотичности колеблется от 0,33 до 1,0, показатель эпизоотической ситуации в среднем достигает величины 0,36. Предложенный метод лечения данных болезней препаратом доксиветина в смеси с сывороткой крови реконвалесцентов, молочной кислотой и глюкозой обладает высокой эффе</w:t>
      </w:r>
      <w:r>
        <w:t>к</w:t>
      </w:r>
      <w:r>
        <w:t>тивностью.</w:t>
      </w:r>
    </w:p>
    <w:p w:rsidR="007C7291" w:rsidRDefault="007C7291" w:rsidP="007C7291">
      <w:pPr>
        <w:ind w:firstLine="763"/>
      </w:pPr>
      <w:r>
        <w:t xml:space="preserve">2. </w:t>
      </w:r>
      <w:proofErr w:type="gramStart"/>
      <w:r>
        <w:t>Наряду с хроническим течением респираторных инфекций среди различных половозрелых групп молодняка и взрослого поголовья животных после заноса возбудителей и первичного клинического переболевания, во</w:t>
      </w:r>
      <w:r>
        <w:t>з</w:t>
      </w:r>
      <w:r>
        <w:t>никновение и распространение смешанных форм респираторных болезней телят обуславливается также резкими колебаниями температуры, сквозняк</w:t>
      </w:r>
      <w:r>
        <w:t>а</w:t>
      </w:r>
      <w:r>
        <w:t>ми, загазованностью и высокой влажностью воздуха помещений фермы, несвоевременным проведением дезинфекционных мероприятий, способству</w:t>
      </w:r>
      <w:r>
        <w:t>ю</w:t>
      </w:r>
      <w:r>
        <w:t>щих усилению болезнетворных свойств условно-патогенных микрооргани</w:t>
      </w:r>
      <w:r>
        <w:t>з</w:t>
      </w:r>
      <w:r>
        <w:t>мов.</w:t>
      </w:r>
      <w:proofErr w:type="gramEnd"/>
    </w:p>
    <w:p w:rsidR="007C7291" w:rsidRDefault="007C7291" w:rsidP="007C7291">
      <w:pPr>
        <w:ind w:firstLine="763"/>
      </w:pPr>
      <w:r>
        <w:t>3. В зависимости от штаммовой принадлежности и вирулентности во</w:t>
      </w:r>
      <w:r>
        <w:t>з</w:t>
      </w:r>
      <w:r>
        <w:t>будителей и интенсивности воздействия факторов стресса респираторные болезни телят характеризуются развитием бронхопневмоний, пневмоэнтер</w:t>
      </w:r>
      <w:r>
        <w:t>и</w:t>
      </w:r>
      <w:r>
        <w:t>тов, ринитов, трахеитов. Одновременно у коров отмечаются спорадические аборты, мертворождения, рождение слабых и нежизнеспособных телят.</w:t>
      </w:r>
    </w:p>
    <w:p w:rsidR="007C7291" w:rsidRDefault="007C7291" w:rsidP="007C7291">
      <w:pPr>
        <w:ind w:firstLine="763"/>
      </w:pPr>
      <w:r>
        <w:t>4. Клинико-эпизоотологическими, патологоанатомическими, серол</w:t>
      </w:r>
      <w:r>
        <w:t>о</w:t>
      </w:r>
      <w:r>
        <w:t>гическими, вирусологическими и бактериологическими методами исследов</w:t>
      </w:r>
      <w:r>
        <w:t>а</w:t>
      </w:r>
      <w:r>
        <w:t>ний установлена полиэтиологическая природа респираторных болезней т</w:t>
      </w:r>
      <w:r>
        <w:t>е</w:t>
      </w:r>
      <w:r>
        <w:t>лят. В “чистом” виде от больных животных вирус ПГ-3 и хламидии выдел</w:t>
      </w:r>
      <w:r>
        <w:t>я</w:t>
      </w:r>
      <w:r>
        <w:t xml:space="preserve">ются только при острой форме болезни в </w:t>
      </w:r>
      <w:r>
        <w:lastRenderedPageBreak/>
        <w:t>начальной ее стадии, а в других случаях выделяются вирус ПГ-3, хламидии и условно-патогенная микрофлора в смешанной форме и в различных сочет</w:t>
      </w:r>
      <w:r>
        <w:t>а</w:t>
      </w:r>
      <w:r>
        <w:t>ниях.</w:t>
      </w:r>
    </w:p>
    <w:p w:rsidR="007C7291" w:rsidRDefault="007C7291" w:rsidP="007C7291">
      <w:pPr>
        <w:ind w:firstLine="763"/>
      </w:pPr>
      <w:r>
        <w:t>5. Изучением этиологической структуры смешанных форм респир</w:t>
      </w:r>
      <w:r>
        <w:t>а</w:t>
      </w:r>
      <w:r>
        <w:t>торных болезней телят установлено, что в данном регионе к их возникнов</w:t>
      </w:r>
      <w:r>
        <w:t>е</w:t>
      </w:r>
      <w:r>
        <w:t>нию чаще всего причастны ПГ-3, ИРТ, аден</w:t>
      </w:r>
      <w:proofErr w:type="gramStart"/>
      <w:r>
        <w:t>о-</w:t>
      </w:r>
      <w:proofErr w:type="gramEnd"/>
      <w:r>
        <w:t>, хламидии и условно-патогенные микроорганизмы, способные как самостоятельно, так и в ассоц</w:t>
      </w:r>
      <w:r>
        <w:t>и</w:t>
      </w:r>
      <w:r>
        <w:t>ации вызывать симптомы болезней органов дыхания. Так, сочетание ПГ-3 + ИРТ отмечено в 21,7% случаев, ПГ-3 + хламидии – 28,0%, ПГ-3 + ИРТ + хламидии – 13,5%, ПГ-3 + ИРТ + аден</w:t>
      </w:r>
      <w:proofErr w:type="gramStart"/>
      <w:r>
        <w:t>о-</w:t>
      </w:r>
      <w:proofErr w:type="gramEnd"/>
      <w:r>
        <w:t> + хламидии –15,0%.</w:t>
      </w:r>
    </w:p>
    <w:p w:rsidR="007C7291" w:rsidRDefault="007C7291" w:rsidP="007C7291">
      <w:pPr>
        <w:ind w:firstLine="763"/>
      </w:pPr>
      <w:r>
        <w:t>6. Разработанная тест-система ИФА для диагностики хламидиоза крупного рогатого скота позволяет выявлять специфические антитела у спо</w:t>
      </w:r>
      <w:r>
        <w:t>н</w:t>
      </w:r>
      <w:r>
        <w:t>танно инфицированных коров и нетелей, а также у телят при смешанных формах респираторных болезней, к этиологии которых наряду с вирусами причастны хламидии. По чувствительности указанная система значительно превосходила РСК и выявляла антитела к хламидийному антигену на 12,8% больше.</w:t>
      </w:r>
    </w:p>
    <w:p w:rsidR="007C7291" w:rsidRDefault="007C7291" w:rsidP="007C7291">
      <w:pPr>
        <w:ind w:firstLine="763"/>
      </w:pPr>
      <w:r>
        <w:t>7. Исходя из концепции о смешанной этиологии респираторных боле</w:t>
      </w:r>
      <w:r>
        <w:t>з</w:t>
      </w:r>
      <w:r>
        <w:t xml:space="preserve">ней телят, нами разработан и обоснован аэрозольный метод </w:t>
      </w:r>
      <w:proofErr w:type="gramStart"/>
      <w:r>
        <w:t>лечения</w:t>
      </w:r>
      <w:proofErr w:type="gramEnd"/>
      <w:r>
        <w:t xml:space="preserve"> и пр</w:t>
      </w:r>
      <w:r>
        <w:t>о</w:t>
      </w:r>
      <w:r>
        <w:t>филактики этих болезней препаратом доксиветина в смеси с сывороткой кр</w:t>
      </w:r>
      <w:r>
        <w:t>о</w:t>
      </w:r>
      <w:r>
        <w:t>ви животных-реконвалесцентов с добавлением 40% раствора молочной ки</w:t>
      </w:r>
      <w:r>
        <w:t>с</w:t>
      </w:r>
      <w:r>
        <w:t>лоты и 20% раствора глюкозы из расчета 20% к общему объему лекарстве</w:t>
      </w:r>
      <w:r>
        <w:t>н</w:t>
      </w:r>
      <w:r>
        <w:t>ной смеси.</w:t>
      </w:r>
    </w:p>
    <w:p w:rsidR="007C7291" w:rsidRDefault="007C7291" w:rsidP="007C7291">
      <w:pPr>
        <w:ind w:firstLine="763"/>
      </w:pPr>
      <w:r>
        <w:t>8. Телята от 30-дневного до 4-5-месячного возраста безболезненно п</w:t>
      </w:r>
      <w:r>
        <w:t>е</w:t>
      </w:r>
      <w:r>
        <w:t>реносят аэрозольный метод лечения и профилактики пневмоэнтеритов пр</w:t>
      </w:r>
      <w:r>
        <w:t>е</w:t>
      </w:r>
      <w:r>
        <w:t>паратом доксиветина, оптимальной дозой которого является 360 мг на 1 м</w:t>
      </w:r>
      <w:r>
        <w:rPr>
          <w:vertAlign w:val="superscript"/>
        </w:rPr>
        <w:t>3</w:t>
      </w:r>
      <w:r>
        <w:t xml:space="preserve"> воздуха аэрозольной камеры при обработке животных с помощью генератора САГ-1 и компрессора СО-7Б, создающего в системе давление 4 атмосферы.</w:t>
      </w:r>
    </w:p>
    <w:p w:rsidR="007C7291" w:rsidRDefault="007C7291" w:rsidP="007C7291">
      <w:pPr>
        <w:ind w:firstLine="763"/>
      </w:pPr>
      <w:r>
        <w:t>9. Аэрозольный метод применения препарата доксиветина испытан в условиях производства при респираторных болезнях телят молочно-товарной фермы учхоза “Коммунар”. Подтверждена безвредность метода и его эффе</w:t>
      </w:r>
      <w:r>
        <w:t>к</w:t>
      </w:r>
      <w:r>
        <w:t>тивность. Экономическая эффективность от применения базового варианта (внутримышечный метод) составляет 6 грн. 23 коп</w:t>
      </w:r>
      <w:proofErr w:type="gramStart"/>
      <w:r>
        <w:t xml:space="preserve">., </w:t>
      </w:r>
      <w:proofErr w:type="gramEnd"/>
      <w:r>
        <w:t>тогда как при новом варианте (а</w:t>
      </w:r>
      <w:r>
        <w:t>э</w:t>
      </w:r>
      <w:r>
        <w:t>розольный метод) этот показатель равен 13 грн. 57 коп.</w:t>
      </w:r>
    </w:p>
    <w:p w:rsidR="007C7291" w:rsidRDefault="007C7291" w:rsidP="007C7291">
      <w:pPr>
        <w:ind w:firstLine="763"/>
        <w:sectPr w:rsidR="007C7291">
          <w:headerReference w:type="default" r:id="rId10"/>
          <w:pgSz w:w="11907" w:h="16840" w:code="9"/>
          <w:pgMar w:top="1134" w:right="851" w:bottom="1134" w:left="1701" w:header="720" w:footer="720" w:gutter="0"/>
          <w:cols w:space="720"/>
          <w:titlePg/>
        </w:sectPr>
      </w:pPr>
    </w:p>
    <w:p w:rsidR="007C7291" w:rsidRDefault="007C7291" w:rsidP="007C7291">
      <w:pPr>
        <w:pStyle w:val="1"/>
      </w:pPr>
      <w:bookmarkStart w:id="11" w:name="_Toc1408773"/>
      <w:bookmarkStart w:id="12" w:name="_Toc4502703"/>
      <w:r>
        <w:lastRenderedPageBreak/>
        <w:t>практические предложения</w:t>
      </w:r>
      <w:bookmarkEnd w:id="11"/>
      <w:bookmarkEnd w:id="12"/>
    </w:p>
    <w:p w:rsidR="007C7291" w:rsidRDefault="007C7291" w:rsidP="007C7291">
      <w:pPr>
        <w:pStyle w:val="affffffff4"/>
        <w:tabs>
          <w:tab w:val="left" w:pos="8505"/>
        </w:tabs>
        <w:rPr>
          <w:lang w:eastAsia="ru-RU"/>
        </w:rPr>
      </w:pPr>
      <w:r>
        <w:rPr>
          <w:lang w:eastAsia="ru-RU"/>
        </w:rPr>
        <w:t>1. Предлагается применение тест-системы иммуноферментного анализа для диагностики хламидийных инфекций крупного рогатого скота и респир</w:t>
      </w:r>
      <w:r>
        <w:rPr>
          <w:lang w:eastAsia="ru-RU"/>
        </w:rPr>
        <w:t>а</w:t>
      </w:r>
      <w:r>
        <w:rPr>
          <w:lang w:eastAsia="ru-RU"/>
        </w:rPr>
        <w:t>торных болезней телят смешанной этиологии. Подготовлены проекты нау</w:t>
      </w:r>
      <w:r>
        <w:rPr>
          <w:lang w:eastAsia="ru-RU"/>
        </w:rPr>
        <w:t>ч</w:t>
      </w:r>
      <w:r>
        <w:rPr>
          <w:lang w:eastAsia="ru-RU"/>
        </w:rPr>
        <w:t>но-технической документации, в которые вошли фрагменты материалов ди</w:t>
      </w:r>
      <w:r>
        <w:rPr>
          <w:lang w:eastAsia="ru-RU"/>
        </w:rPr>
        <w:t>с</w:t>
      </w:r>
      <w:r>
        <w:rPr>
          <w:lang w:eastAsia="ru-RU"/>
        </w:rPr>
        <w:t xml:space="preserve">сертационной работы. </w:t>
      </w:r>
    </w:p>
    <w:p w:rsidR="007C7291" w:rsidRDefault="007C7291" w:rsidP="007C7291">
      <w:r>
        <w:t xml:space="preserve">2. </w:t>
      </w:r>
      <w:proofErr w:type="gramStart"/>
      <w:r>
        <w:t>Для лечения и профилактики смешанных форм пневмоэнтеритов т</w:t>
      </w:r>
      <w:r>
        <w:t>е</w:t>
      </w:r>
      <w:r>
        <w:t>лят аэрозольным методом рекомендуем использовать лекарственную форму препарата доксиветина, обладающего пролонгированным действием, из ра</w:t>
      </w:r>
      <w:r>
        <w:t>с</w:t>
      </w:r>
      <w:r>
        <w:t>чета 360 мг на 1 м</w:t>
      </w:r>
      <w:r>
        <w:rPr>
          <w:vertAlign w:val="superscript"/>
        </w:rPr>
        <w:t>3</w:t>
      </w:r>
      <w:r>
        <w:t xml:space="preserve"> камеры в смеси с сывороткой крови животных-реконвалесцентов (2 мл на 1 м</w:t>
      </w:r>
      <w:r>
        <w:rPr>
          <w:vertAlign w:val="superscript"/>
        </w:rPr>
        <w:t>3</w:t>
      </w:r>
      <w:r>
        <w:t xml:space="preserve"> камеры) и с добавлением 40% раствора м</w:t>
      </w:r>
      <w:r>
        <w:t>о</w:t>
      </w:r>
      <w:r>
        <w:t>лочной кислоты (0,3 мл на 1 м</w:t>
      </w:r>
      <w:r>
        <w:rPr>
          <w:vertAlign w:val="superscript"/>
        </w:rPr>
        <w:t>3</w:t>
      </w:r>
      <w:r>
        <w:t xml:space="preserve"> камеры) и 20% раствора глюкозы из расчета 20% к</w:t>
      </w:r>
      <w:proofErr w:type="gramEnd"/>
      <w:r>
        <w:t xml:space="preserve"> общему объему. Аэрозольную обработку телят проводить в специал</w:t>
      </w:r>
      <w:r>
        <w:t>ь</w:t>
      </w:r>
      <w:r>
        <w:t>но оборудованных камерах (боксах) с помощью генератора САГ-1 и ко</w:t>
      </w:r>
      <w:r>
        <w:t>м</w:t>
      </w:r>
      <w:r>
        <w:t>прессора СО-7Б при давлении в системе 4 атмосферы.</w:t>
      </w:r>
    </w:p>
    <w:p w:rsidR="007C7291" w:rsidRDefault="007C7291" w:rsidP="007C7291">
      <w:r>
        <w:t xml:space="preserve">3. Результаты исследований вошли в “Рекомендації по діагностиці, </w:t>
      </w:r>
      <w:proofErr w:type="gramStart"/>
      <w:r>
        <w:t>проф</w:t>
      </w:r>
      <w:proofErr w:type="gramEnd"/>
      <w:r>
        <w:t>ілактиці і лікуванню пневмоентеритів телят у тваринницьких і ферме</w:t>
      </w:r>
      <w:r>
        <w:t>р</w:t>
      </w:r>
      <w:r>
        <w:t>ських господарствах Криму”, утвержденные Республиканским Управл</w:t>
      </w:r>
      <w:r>
        <w:t>е</w:t>
      </w:r>
      <w:r>
        <w:t>нием ветеринарной медицины с ветеринарной инспекцией при Совете Мин</w:t>
      </w:r>
      <w:r>
        <w:t>и</w:t>
      </w:r>
      <w:r>
        <w:t>стров АР Крым 29 декабря 2001 г. и в приложение к научно-практическому дискуссионно-аналитическому сборнику “Вопросы развития Крыма” “Инновацио</w:t>
      </w:r>
      <w:r>
        <w:t>н</w:t>
      </w:r>
      <w:r>
        <w:t>ный потенциал Крымского государственного аграрного университета” (Си</w:t>
      </w:r>
      <w:r>
        <w:t>м</w:t>
      </w:r>
      <w:r>
        <w:t>ферополь, 2001).</w:t>
      </w:r>
    </w:p>
    <w:p w:rsidR="007C7291" w:rsidRDefault="007C7291" w:rsidP="007C7291">
      <w:pPr>
        <w:pStyle w:val="1"/>
        <w:rPr>
          <w:b w:val="0"/>
        </w:rPr>
      </w:pPr>
      <w:bookmarkStart w:id="13" w:name="_Toc1408774"/>
      <w:bookmarkStart w:id="14" w:name="_Toc4502704"/>
      <w:proofErr w:type="gramStart"/>
      <w:r>
        <w:t>с</w:t>
      </w:r>
      <w:proofErr w:type="gramEnd"/>
      <w:r>
        <w:t>писок использованной литературы</w:t>
      </w:r>
      <w:bookmarkEnd w:id="13"/>
      <w:bookmarkEnd w:id="14"/>
    </w:p>
    <w:p w:rsidR="007C7291" w:rsidRDefault="007C7291" w:rsidP="007C7291">
      <w:pPr>
        <w:pStyle w:val="2ffffc"/>
        <w:numPr>
          <w:ilvl w:val="0"/>
          <w:numId w:val="63"/>
        </w:numPr>
        <w:tabs>
          <w:tab w:val="left" w:pos="8505"/>
        </w:tabs>
        <w:suppressAutoHyphens w:val="0"/>
        <w:spacing w:after="0" w:line="360" w:lineRule="auto"/>
        <w:jc w:val="both"/>
      </w:pPr>
      <w:r>
        <w:t>Аавер Э., Фомин Ю.В., Кумар Ю.К. К этиологии инфекционного ринотр</w:t>
      </w:r>
      <w:r>
        <w:t>а</w:t>
      </w:r>
      <w:r>
        <w:t xml:space="preserve">хеита крупного рогатого скота в Эстонской ССР // Тезисы докл. всесоюз. межвуз. науч. конф. </w:t>
      </w:r>
      <w:proofErr w:type="gramStart"/>
      <w:r>
        <w:t>по вет</w:t>
      </w:r>
      <w:proofErr w:type="gramEnd"/>
      <w:r>
        <w:t>. вирусологии. – М. – 1973. – Ч.1 – С. 41-43.</w:t>
      </w:r>
    </w:p>
    <w:p w:rsidR="007C7291" w:rsidRDefault="007C7291" w:rsidP="007C7291">
      <w:pPr>
        <w:pStyle w:val="2ffffc"/>
        <w:numPr>
          <w:ilvl w:val="0"/>
          <w:numId w:val="63"/>
        </w:numPr>
        <w:tabs>
          <w:tab w:val="left" w:pos="8505"/>
        </w:tabs>
        <w:suppressAutoHyphens w:val="0"/>
        <w:spacing w:after="0" w:line="360" w:lineRule="auto"/>
        <w:jc w:val="both"/>
      </w:pPr>
      <w:r>
        <w:t>Алиева Н.А., Ахмедова А.Г., Распространение респираторных вирусных инфекций среди крупного рогатого скота молочного комплекса // Сб. научн. трудов Азерб. НИИ. – 1983. – Т. 29. – С. 27-31.</w:t>
      </w:r>
    </w:p>
    <w:p w:rsidR="007C7291" w:rsidRDefault="007C7291" w:rsidP="007C7291">
      <w:pPr>
        <w:pStyle w:val="2ffffc"/>
        <w:numPr>
          <w:ilvl w:val="0"/>
          <w:numId w:val="63"/>
        </w:numPr>
        <w:tabs>
          <w:tab w:val="left" w:pos="8505"/>
        </w:tabs>
        <w:suppressAutoHyphens w:val="0"/>
        <w:spacing w:after="0" w:line="360" w:lineRule="auto"/>
        <w:jc w:val="both"/>
      </w:pPr>
      <w:r>
        <w:t>Алиева Н.А. Материалы по изучению аденовирусной инфекции у телят в Азербайджане: Автореф. дисс. … канд. вет. наук: 16.00.03. – Казань, 1973. – 21 с.</w:t>
      </w:r>
    </w:p>
    <w:p w:rsidR="007C7291" w:rsidRDefault="007C7291" w:rsidP="007C7291">
      <w:pPr>
        <w:pStyle w:val="2ffffc"/>
        <w:numPr>
          <w:ilvl w:val="0"/>
          <w:numId w:val="63"/>
        </w:numPr>
        <w:tabs>
          <w:tab w:val="left" w:pos="8505"/>
        </w:tabs>
        <w:suppressAutoHyphens w:val="0"/>
        <w:spacing w:after="0" w:line="360" w:lineRule="auto"/>
        <w:jc w:val="both"/>
      </w:pPr>
      <w:r>
        <w:t>Аликаев В.А. Изучение бактерий, выделенных из органов здоровых и больных телят // Ветеринария. – 1972. – №3. – С. 37-38.</w:t>
      </w:r>
    </w:p>
    <w:p w:rsidR="007C7291" w:rsidRDefault="007C7291" w:rsidP="007C7291">
      <w:pPr>
        <w:pStyle w:val="2ffffc"/>
        <w:numPr>
          <w:ilvl w:val="0"/>
          <w:numId w:val="63"/>
        </w:numPr>
        <w:tabs>
          <w:tab w:val="left" w:pos="8505"/>
        </w:tabs>
        <w:suppressAutoHyphens w:val="0"/>
        <w:spacing w:after="0" w:line="360" w:lineRule="auto"/>
        <w:jc w:val="both"/>
      </w:pPr>
      <w:r>
        <w:t>Аль-Родан Аднан-Муса. Выделение вируса ПГ-3 от телят с острым респ</w:t>
      </w:r>
      <w:r>
        <w:t>и</w:t>
      </w:r>
      <w:r>
        <w:t>раторным синдромом в откормочных хозяйствах промышленного типа</w:t>
      </w:r>
      <w:proofErr w:type="gramStart"/>
      <w:r>
        <w:t xml:space="preserve"> // С</w:t>
      </w:r>
      <w:proofErr w:type="gramEnd"/>
      <w:r>
        <w:t>б. научн. трудов Моск. вет. акад. – 1980. – №1/6. – С. 53-55.</w:t>
      </w:r>
    </w:p>
    <w:p w:rsidR="007C7291" w:rsidRDefault="007C7291" w:rsidP="007C7291">
      <w:pPr>
        <w:pStyle w:val="2ffffc"/>
        <w:numPr>
          <w:ilvl w:val="0"/>
          <w:numId w:val="63"/>
        </w:numPr>
        <w:tabs>
          <w:tab w:val="left" w:pos="8505"/>
        </w:tabs>
        <w:suppressAutoHyphens w:val="0"/>
        <w:spacing w:after="0" w:line="360" w:lineRule="auto"/>
        <w:jc w:val="both"/>
      </w:pPr>
      <w:r>
        <w:t>Амирбеков М., Ковалев В.Л. Респираторные болезни телят (диагностика и лечение) // Ветеринария. – 1985. – №1. – С. 37-39.</w:t>
      </w:r>
    </w:p>
    <w:p w:rsidR="007C7291" w:rsidRDefault="007C7291" w:rsidP="007C7291">
      <w:pPr>
        <w:pStyle w:val="2ffffc"/>
        <w:numPr>
          <w:ilvl w:val="0"/>
          <w:numId w:val="63"/>
        </w:numPr>
        <w:tabs>
          <w:tab w:val="left" w:pos="8505"/>
        </w:tabs>
        <w:suppressAutoHyphens w:val="0"/>
        <w:spacing w:after="0" w:line="360" w:lineRule="auto"/>
        <w:jc w:val="both"/>
      </w:pPr>
      <w:r>
        <w:t>Амирбеков М., Ковалев В.Л. Выделение аденовируса у телят // Бюлл. ВИЭВ. – М. – 1986. – С. 29-32.</w:t>
      </w:r>
    </w:p>
    <w:p w:rsidR="007C7291" w:rsidRDefault="007C7291" w:rsidP="007C7291">
      <w:pPr>
        <w:pStyle w:val="2ffffc"/>
        <w:numPr>
          <w:ilvl w:val="0"/>
          <w:numId w:val="63"/>
        </w:numPr>
        <w:tabs>
          <w:tab w:val="left" w:pos="8505"/>
        </w:tabs>
        <w:suppressAutoHyphens w:val="0"/>
        <w:spacing w:after="0" w:line="360" w:lineRule="auto"/>
        <w:jc w:val="both"/>
      </w:pPr>
      <w:r>
        <w:lastRenderedPageBreak/>
        <w:t>Амирбеков М., Степнова С.Н., Ковалев В.Л. Зависимость возникновения и течения респираторных болезней телят от общей резистентности органи</w:t>
      </w:r>
      <w:r>
        <w:t>з</w:t>
      </w:r>
      <w:r>
        <w:t>ма // Сб. научн. тр. ТНИВИ. – Душанбе. – 1990. – С. 11-17.</w:t>
      </w:r>
    </w:p>
    <w:p w:rsidR="007C7291" w:rsidRDefault="007C7291" w:rsidP="007C7291">
      <w:pPr>
        <w:numPr>
          <w:ilvl w:val="0"/>
          <w:numId w:val="63"/>
        </w:numPr>
        <w:tabs>
          <w:tab w:val="left" w:pos="8505"/>
        </w:tabs>
        <w:suppressAutoHyphens w:val="0"/>
        <w:spacing w:line="360" w:lineRule="auto"/>
        <w:jc w:val="both"/>
      </w:pPr>
      <w:r>
        <w:t>Амирбеков М. Респираторные болезни рогатого скота в условиях пр</w:t>
      </w:r>
      <w:r>
        <w:t>о</w:t>
      </w:r>
      <w:r>
        <w:t>мышленного и отгонного животноводства Таджикистана (этиология, пр</w:t>
      </w:r>
      <w:r>
        <w:t>о</w:t>
      </w:r>
      <w:r>
        <w:t>филактика и лечение): Автореф. дисс. … докт. вет. наук: 16.00.03 / ВИЭВ – М., 1993. – 32 с.</w:t>
      </w:r>
    </w:p>
    <w:p w:rsidR="007C7291" w:rsidRDefault="007C7291" w:rsidP="007C7291">
      <w:pPr>
        <w:numPr>
          <w:ilvl w:val="0"/>
          <w:numId w:val="63"/>
        </w:numPr>
        <w:tabs>
          <w:tab w:val="clear" w:pos="360"/>
          <w:tab w:val="num" w:pos="426"/>
          <w:tab w:val="left" w:pos="8505"/>
        </w:tabs>
        <w:suppressAutoHyphens w:val="0"/>
        <w:spacing w:line="360" w:lineRule="auto"/>
        <w:jc w:val="both"/>
      </w:pPr>
      <w:r>
        <w:t>Андреев Е.В., Дудник О.Д. Острые респираторные заболевания крупного р</w:t>
      </w:r>
      <w:r>
        <w:t>о</w:t>
      </w:r>
      <w:r>
        <w:t>гатого скота. – Кишинев: Карта Молдовеняска, 1977. – 127 с.</w:t>
      </w:r>
    </w:p>
    <w:p w:rsidR="007C7291" w:rsidRDefault="007C7291" w:rsidP="007C7291">
      <w:pPr>
        <w:numPr>
          <w:ilvl w:val="0"/>
          <w:numId w:val="63"/>
        </w:numPr>
        <w:tabs>
          <w:tab w:val="clear" w:pos="360"/>
          <w:tab w:val="num" w:pos="426"/>
          <w:tab w:val="left" w:pos="8505"/>
        </w:tabs>
        <w:suppressAutoHyphens w:val="0"/>
        <w:spacing w:line="360" w:lineRule="auto"/>
        <w:jc w:val="both"/>
      </w:pPr>
      <w:r>
        <w:rPr>
          <w:lang w:val="uk-UA"/>
        </w:rPr>
        <w:t>Андреев Е.В., Дудник О.Д. Виділення цитопатогенних агентів з сперми бугаїв-плідників // Ветеринарія. – 1977. – Вип. 45. – С. 3-5.</w:t>
      </w:r>
    </w:p>
    <w:p w:rsidR="007C7291" w:rsidRDefault="007C7291" w:rsidP="007C7291">
      <w:pPr>
        <w:numPr>
          <w:ilvl w:val="0"/>
          <w:numId w:val="63"/>
        </w:numPr>
        <w:tabs>
          <w:tab w:val="clear" w:pos="360"/>
          <w:tab w:val="num" w:pos="426"/>
          <w:tab w:val="left" w:pos="8505"/>
        </w:tabs>
        <w:suppressAutoHyphens w:val="0"/>
        <w:spacing w:line="360" w:lineRule="auto"/>
        <w:jc w:val="both"/>
      </w:pPr>
      <w:r>
        <w:rPr>
          <w:lang w:val="uk-UA"/>
        </w:rPr>
        <w:t>Андреев Е.В., Драгомир А.В. Острые респираторные заболевания кру</w:t>
      </w:r>
      <w:r>
        <w:rPr>
          <w:lang w:val="uk-UA"/>
        </w:rPr>
        <w:t>п</w:t>
      </w:r>
      <w:r>
        <w:rPr>
          <w:lang w:val="uk-UA"/>
        </w:rPr>
        <w:t>ного рогатого скота. – Кишинев: Карта Молдовенянская, 1979 – 127 с.</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rPr>
          <w:lang w:val="uk-UA"/>
        </w:rPr>
        <w:t>Андреев Е.В., Бакуменко М.Д., Вайнштейн Л.Б., Головко В.А. Профила</w:t>
      </w:r>
      <w:r>
        <w:rPr>
          <w:lang w:val="uk-UA"/>
        </w:rPr>
        <w:t>к</w:t>
      </w:r>
      <w:r>
        <w:rPr>
          <w:lang w:val="uk-UA"/>
        </w:rPr>
        <w:t>тика респираторных болезней у телят // Ветеринария</w:t>
      </w:r>
      <w:r>
        <w:rPr>
          <w:spacing w:val="-20"/>
          <w:lang w:val="uk-UA"/>
        </w:rPr>
        <w:t>. – 1980. – №11. – С. 35.</w:t>
      </w:r>
    </w:p>
    <w:p w:rsidR="007C7291" w:rsidRDefault="007C7291" w:rsidP="007C7291">
      <w:pPr>
        <w:numPr>
          <w:ilvl w:val="0"/>
          <w:numId w:val="63"/>
        </w:numPr>
        <w:tabs>
          <w:tab w:val="clear" w:pos="360"/>
          <w:tab w:val="num" w:pos="426"/>
          <w:tab w:val="left" w:pos="8505"/>
        </w:tabs>
        <w:suppressAutoHyphens w:val="0"/>
        <w:spacing w:line="360" w:lineRule="auto"/>
        <w:jc w:val="both"/>
      </w:pPr>
      <w:r>
        <w:t xml:space="preserve">Андреев Е.В. К изучению респираторных болезней крупного рогатого скота // Тезисы докладов Всесоюзн. научн. конф. “Разработка, апробация и </w:t>
      </w:r>
      <w:proofErr w:type="gramStart"/>
      <w:r>
        <w:t>гос. ко</w:t>
      </w:r>
      <w:r>
        <w:t>н</w:t>
      </w:r>
      <w:r>
        <w:t>троль</w:t>
      </w:r>
      <w:proofErr w:type="gramEnd"/>
      <w:r>
        <w:t xml:space="preserve"> вет. препаратов”. – М. – 1981. – С. 11.</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Андреев Е.В., Бакуменко М.Д., Панасюк А.К. Опыт применения сыворо</w:t>
      </w:r>
      <w:r>
        <w:t>т</w:t>
      </w:r>
      <w:r>
        <w:t xml:space="preserve">ки крови животных реконвалесцентов // Ветеринария. </w:t>
      </w:r>
      <w:r>
        <w:rPr>
          <w:spacing w:val="-20"/>
        </w:rPr>
        <w:t>– 1983. – №4. – С. 35-36.</w:t>
      </w:r>
    </w:p>
    <w:p w:rsidR="007C7291" w:rsidRDefault="007C7291" w:rsidP="007C7291">
      <w:pPr>
        <w:numPr>
          <w:ilvl w:val="0"/>
          <w:numId w:val="63"/>
        </w:numPr>
        <w:tabs>
          <w:tab w:val="clear" w:pos="360"/>
          <w:tab w:val="num" w:pos="426"/>
          <w:tab w:val="left" w:pos="8505"/>
        </w:tabs>
        <w:suppressAutoHyphens w:val="0"/>
        <w:spacing w:line="360" w:lineRule="auto"/>
        <w:jc w:val="both"/>
      </w:pPr>
      <w:r>
        <w:t>Андреев Е.В. Ассоциированное взаимодействие на организм телят вируса и условно-патогенных бактерий // Ветеринария. – 1984. – №7. – С. 25-27.</w:t>
      </w:r>
    </w:p>
    <w:p w:rsidR="007C7291" w:rsidRDefault="007C7291" w:rsidP="007C7291">
      <w:pPr>
        <w:numPr>
          <w:ilvl w:val="0"/>
          <w:numId w:val="63"/>
        </w:numPr>
        <w:tabs>
          <w:tab w:val="clear" w:pos="360"/>
          <w:tab w:val="num" w:pos="426"/>
          <w:tab w:val="left" w:pos="8505"/>
        </w:tabs>
        <w:suppressAutoHyphens w:val="0"/>
        <w:spacing w:line="360" w:lineRule="auto"/>
        <w:jc w:val="both"/>
      </w:pPr>
      <w:r>
        <w:t>Апатенко В.М. Смешанные вирусные инфекции с.-х. животных. – К.: Урожай, 1978. – 118 с.</w:t>
      </w:r>
    </w:p>
    <w:p w:rsidR="007C7291" w:rsidRDefault="007C7291" w:rsidP="007C7291">
      <w:pPr>
        <w:numPr>
          <w:ilvl w:val="0"/>
          <w:numId w:val="63"/>
        </w:numPr>
        <w:tabs>
          <w:tab w:val="clear" w:pos="360"/>
          <w:tab w:val="num" w:pos="426"/>
          <w:tab w:val="left" w:pos="8505"/>
        </w:tabs>
        <w:suppressAutoHyphens w:val="0"/>
        <w:spacing w:line="360" w:lineRule="auto"/>
        <w:jc w:val="both"/>
      </w:pPr>
      <w:r>
        <w:t>Апатенко В.М. Смешанные инфекции сельскохозяйственных животных. – Киев, 1990. – 176 с.</w:t>
      </w:r>
    </w:p>
    <w:p w:rsidR="007C7291" w:rsidRDefault="007C7291" w:rsidP="007C7291">
      <w:pPr>
        <w:numPr>
          <w:ilvl w:val="0"/>
          <w:numId w:val="63"/>
        </w:numPr>
        <w:tabs>
          <w:tab w:val="clear" w:pos="360"/>
          <w:tab w:val="num" w:pos="426"/>
          <w:tab w:val="left" w:pos="8505"/>
        </w:tabs>
        <w:suppressAutoHyphens w:val="0"/>
        <w:spacing w:line="360" w:lineRule="auto"/>
        <w:jc w:val="both"/>
      </w:pPr>
      <w:r>
        <w:t>Апатенко В.М. Вирусные инфекции сельскохозяйственных животных. – Харьков, 1996. – 164 с.</w:t>
      </w:r>
    </w:p>
    <w:p w:rsidR="007C7291" w:rsidRDefault="007C7291" w:rsidP="007C7291">
      <w:pPr>
        <w:numPr>
          <w:ilvl w:val="0"/>
          <w:numId w:val="63"/>
        </w:numPr>
        <w:tabs>
          <w:tab w:val="clear" w:pos="360"/>
          <w:tab w:val="num" w:pos="426"/>
          <w:tab w:val="left" w:pos="8505"/>
        </w:tabs>
        <w:suppressAutoHyphens w:val="0"/>
        <w:spacing w:line="360" w:lineRule="auto"/>
        <w:jc w:val="both"/>
      </w:pPr>
      <w:r>
        <w:t>Апатенко В.М. Проблема паразитоценозов и задачи паразитоценологии // Проблемы и перспективы паразитоценологии. – Харьков – Луганск. – 1997. – С. 4-8.</w:t>
      </w:r>
    </w:p>
    <w:p w:rsidR="007C7291" w:rsidRDefault="007C7291" w:rsidP="007C7291">
      <w:pPr>
        <w:numPr>
          <w:ilvl w:val="0"/>
          <w:numId w:val="63"/>
        </w:numPr>
        <w:tabs>
          <w:tab w:val="clear" w:pos="360"/>
          <w:tab w:val="num" w:pos="426"/>
          <w:tab w:val="left" w:pos="8505"/>
        </w:tabs>
        <w:suppressAutoHyphens w:val="0"/>
        <w:spacing w:line="360" w:lineRule="auto"/>
        <w:jc w:val="both"/>
      </w:pPr>
      <w:r>
        <w:t>Атамась В.А. К вопросу этиологии острых респираторных заболеваний крупного рогатого скота на юге Украины // Профилактика нарушения о</w:t>
      </w:r>
      <w:r>
        <w:t>б</w:t>
      </w:r>
      <w:r>
        <w:t xml:space="preserve">мена веществ у с.–х. животных на юге Украины: Сб. научн. трудов </w:t>
      </w:r>
      <w:proofErr w:type="gramStart"/>
      <w:r>
        <w:t>Оде</w:t>
      </w:r>
      <w:r>
        <w:t>с</w:t>
      </w:r>
      <w:r>
        <w:t>ского</w:t>
      </w:r>
      <w:proofErr w:type="gramEnd"/>
      <w:r>
        <w:t xml:space="preserve"> СХИ. – Одесса. – 1980. – С. 37-40.</w:t>
      </w:r>
    </w:p>
    <w:p w:rsidR="007C7291" w:rsidRDefault="007C7291" w:rsidP="007C7291">
      <w:pPr>
        <w:numPr>
          <w:ilvl w:val="0"/>
          <w:numId w:val="63"/>
        </w:numPr>
        <w:tabs>
          <w:tab w:val="clear" w:pos="360"/>
          <w:tab w:val="num" w:pos="426"/>
          <w:tab w:val="left" w:pos="8505"/>
        </w:tabs>
        <w:suppressAutoHyphens w:val="0"/>
        <w:spacing w:line="360" w:lineRule="auto"/>
        <w:jc w:val="both"/>
        <w:rPr>
          <w:spacing w:val="-4"/>
        </w:rPr>
      </w:pPr>
      <w:r>
        <w:rPr>
          <w:spacing w:val="-4"/>
        </w:rPr>
        <w:t>Атамась В.А. Некоторые вопросы борьбы с острыми респираторными заб</w:t>
      </w:r>
      <w:r>
        <w:rPr>
          <w:spacing w:val="-4"/>
        </w:rPr>
        <w:t>о</w:t>
      </w:r>
      <w:r>
        <w:rPr>
          <w:spacing w:val="-4"/>
        </w:rPr>
        <w:t>леваниями крупного рогатого скота // Актуальные вопросы вет вирусоло</w:t>
      </w:r>
      <w:r>
        <w:rPr>
          <w:spacing w:val="-4"/>
        </w:rPr>
        <w:softHyphen/>
        <w:t>гии: Тезисы докл. 5-й Всесоюзн. вет. вирусол. конф. – Казань. – 1980. – С. 12</w:t>
      </w:r>
    </w:p>
    <w:p w:rsidR="007C7291" w:rsidRDefault="007C7291" w:rsidP="007C7291">
      <w:pPr>
        <w:numPr>
          <w:ilvl w:val="0"/>
          <w:numId w:val="63"/>
        </w:numPr>
        <w:tabs>
          <w:tab w:val="clear" w:pos="360"/>
          <w:tab w:val="num" w:pos="426"/>
          <w:tab w:val="left" w:pos="8505"/>
        </w:tabs>
        <w:suppressAutoHyphens w:val="0"/>
        <w:spacing w:line="360" w:lineRule="auto"/>
        <w:jc w:val="both"/>
      </w:pPr>
      <w:r>
        <w:lastRenderedPageBreak/>
        <w:t>Атамась В.А. Групповая профилактика респираторных болезней крупного рогатого скота аэрозолями поливалентной сыворотки и о</w:t>
      </w:r>
      <w:r>
        <w:t>д</w:t>
      </w:r>
      <w:r>
        <w:t>нохлористого йода // Пути улучшения ведения животноводства и пов</w:t>
      </w:r>
      <w:r>
        <w:t>ы</w:t>
      </w:r>
      <w:r>
        <w:t>шения качества продукции: Тезисы докл. науч.–техн. конф. – Одесса. – 1982. – С. 84-85.</w:t>
      </w:r>
    </w:p>
    <w:p w:rsidR="007C7291" w:rsidRDefault="007C7291" w:rsidP="007C7291">
      <w:pPr>
        <w:numPr>
          <w:ilvl w:val="0"/>
          <w:numId w:val="63"/>
        </w:numPr>
        <w:tabs>
          <w:tab w:val="clear" w:pos="360"/>
          <w:tab w:val="num" w:pos="426"/>
          <w:tab w:val="left" w:pos="8505"/>
        </w:tabs>
        <w:suppressAutoHyphens w:val="0"/>
        <w:spacing w:line="360" w:lineRule="auto"/>
        <w:jc w:val="both"/>
      </w:pPr>
      <w:r>
        <w:t>Атамась В.А. Эпизоотология и групповые методы профилактики и леч</w:t>
      </w:r>
      <w:r>
        <w:t>е</w:t>
      </w:r>
      <w:r>
        <w:t>ния смешанных (инфекционных) респираторных заболеваний телят // А</w:t>
      </w:r>
      <w:r>
        <w:t>к</w:t>
      </w:r>
      <w:r>
        <w:t>туальные вопросы эпизоотологии. – Казань. – 1983. – С. 96.</w:t>
      </w:r>
    </w:p>
    <w:p w:rsidR="007C7291" w:rsidRDefault="007C7291" w:rsidP="007C7291">
      <w:pPr>
        <w:numPr>
          <w:ilvl w:val="0"/>
          <w:numId w:val="63"/>
        </w:numPr>
        <w:tabs>
          <w:tab w:val="clear" w:pos="360"/>
          <w:tab w:val="num" w:pos="426"/>
          <w:tab w:val="left" w:pos="8505"/>
        </w:tabs>
        <w:suppressAutoHyphens w:val="0"/>
        <w:spacing w:line="360" w:lineRule="auto"/>
        <w:jc w:val="both"/>
      </w:pPr>
      <w:r>
        <w:t>Атамась В.А., Масленникова С.И. Профилактическая эффективность аэрозолей этакридинлактата и фармазина при смешанных респираторных болезнях крупного рогатого скота // Инфекц. и инвазион. болезни сел</w:t>
      </w:r>
      <w:r>
        <w:t>ь</w:t>
      </w:r>
      <w:r>
        <w:t>скохоз. животных и птиц. – Одесса. –1984. – С. 8-10.</w:t>
      </w:r>
    </w:p>
    <w:p w:rsidR="007C7291" w:rsidRDefault="007C7291" w:rsidP="007C7291">
      <w:pPr>
        <w:numPr>
          <w:ilvl w:val="0"/>
          <w:numId w:val="63"/>
        </w:numPr>
        <w:tabs>
          <w:tab w:val="clear" w:pos="360"/>
          <w:tab w:val="num" w:pos="426"/>
          <w:tab w:val="left" w:pos="8505"/>
        </w:tabs>
        <w:suppressAutoHyphens w:val="0"/>
        <w:spacing w:line="360" w:lineRule="auto"/>
        <w:jc w:val="both"/>
      </w:pPr>
      <w:r>
        <w:t>Атамась В.А. Респираторные болезни крупного рогатого скота в хозя</w:t>
      </w:r>
      <w:r>
        <w:t>й</w:t>
      </w:r>
      <w:r>
        <w:t>ствах юга Украины (этиология, эпизоотология, профилактика и меры борьбы): Автореф. дисс. … докт. вет. наук: 16.00.03. – Л., 1989. – 35 с.</w:t>
      </w:r>
    </w:p>
    <w:p w:rsidR="007C7291" w:rsidRDefault="007C7291" w:rsidP="007C7291">
      <w:pPr>
        <w:numPr>
          <w:ilvl w:val="0"/>
          <w:numId w:val="63"/>
        </w:numPr>
        <w:tabs>
          <w:tab w:val="clear" w:pos="360"/>
          <w:tab w:val="num" w:pos="426"/>
          <w:tab w:val="left" w:pos="8505"/>
        </w:tabs>
        <w:suppressAutoHyphens w:val="0"/>
        <w:spacing w:line="360" w:lineRule="auto"/>
        <w:jc w:val="both"/>
      </w:pPr>
      <w:r>
        <w:t>Ашмарин И.П., Воробьев А.А. Статистические методы в микробиолог</w:t>
      </w:r>
      <w:r>
        <w:t>и</w:t>
      </w:r>
      <w:r>
        <w:t>ческих исследованиях. – Л.: Медгиз, 1962. – 178 с.</w:t>
      </w:r>
    </w:p>
    <w:p w:rsidR="007C7291" w:rsidRDefault="007C7291" w:rsidP="007C7291">
      <w:pPr>
        <w:numPr>
          <w:ilvl w:val="0"/>
          <w:numId w:val="63"/>
        </w:numPr>
        <w:tabs>
          <w:tab w:val="clear" w:pos="360"/>
          <w:tab w:val="num" w:pos="426"/>
          <w:tab w:val="left" w:pos="8505"/>
        </w:tabs>
        <w:suppressAutoHyphens w:val="0"/>
        <w:spacing w:line="360" w:lineRule="auto"/>
        <w:jc w:val="both"/>
      </w:pPr>
      <w:r>
        <w:t>Багдонас И.И., Терских И.И., Каразия Р. О патогенности хламидий, выз</w:t>
      </w:r>
      <w:r>
        <w:t>ы</w:t>
      </w:r>
      <w:r>
        <w:t xml:space="preserve">вающих пневмонии у телят // Пробл. патоморфологии диагн. болезней в пром. животноводстве. </w:t>
      </w:r>
      <w:proofErr w:type="gramStart"/>
      <w:r>
        <w:t>–В</w:t>
      </w:r>
      <w:proofErr w:type="gramEnd"/>
      <w:r>
        <w:t>ильнюс. – 1986. – С. 226-229.</w:t>
      </w:r>
    </w:p>
    <w:p w:rsidR="007C7291" w:rsidRDefault="007C7291" w:rsidP="007C7291">
      <w:pPr>
        <w:numPr>
          <w:ilvl w:val="0"/>
          <w:numId w:val="63"/>
        </w:numPr>
        <w:tabs>
          <w:tab w:val="clear" w:pos="360"/>
          <w:tab w:val="num" w:pos="426"/>
          <w:tab w:val="left" w:pos="8505"/>
        </w:tabs>
        <w:suppressAutoHyphens w:val="0"/>
        <w:spacing w:line="360" w:lineRule="auto"/>
        <w:jc w:val="both"/>
      </w:pPr>
      <w:r>
        <w:t>Баженов К.С. Распространение вирусов парагриппа-3 и респираторно-синцитиальной инфекции среди телят на откорме в осенне-зимний период // Бюлл. ВИЭВ. – 1983. – Вып. 50. –С. 68.</w:t>
      </w:r>
    </w:p>
    <w:p w:rsidR="007C7291" w:rsidRDefault="007C7291" w:rsidP="007C7291">
      <w:pPr>
        <w:numPr>
          <w:ilvl w:val="0"/>
          <w:numId w:val="63"/>
        </w:numPr>
        <w:tabs>
          <w:tab w:val="clear" w:pos="360"/>
          <w:tab w:val="num" w:pos="426"/>
          <w:tab w:val="left" w:pos="8505"/>
        </w:tabs>
        <w:suppressAutoHyphens w:val="0"/>
        <w:spacing w:line="360" w:lineRule="auto"/>
        <w:jc w:val="both"/>
      </w:pPr>
      <w:r>
        <w:t>Бакуменко М.Д., Андреев Е.В. Методические рекомендации по аэрозол</w:t>
      </w:r>
      <w:r>
        <w:t>ь</w:t>
      </w:r>
      <w:r>
        <w:t>ному применению сыворотки крови животных-реконвалесцентов для профилактики и лечения острых инфекционных респираторных заболев</w:t>
      </w:r>
      <w:r>
        <w:t>а</w:t>
      </w:r>
      <w:r>
        <w:t>ний крупного рогатого скота // МСХ УССР. – Киев, 1980. – 6 с.</w:t>
      </w:r>
    </w:p>
    <w:p w:rsidR="007C7291" w:rsidRDefault="007C7291" w:rsidP="007C7291">
      <w:pPr>
        <w:numPr>
          <w:ilvl w:val="0"/>
          <w:numId w:val="63"/>
        </w:numPr>
        <w:tabs>
          <w:tab w:val="clear" w:pos="360"/>
          <w:tab w:val="num" w:pos="426"/>
          <w:tab w:val="left" w:pos="8505"/>
        </w:tabs>
        <w:suppressAutoHyphens w:val="0"/>
        <w:spacing w:line="360" w:lineRule="auto"/>
        <w:jc w:val="both"/>
      </w:pPr>
      <w:r>
        <w:t>Бакуменко М.Д., Воронцов Л.А. Профилактика респираторных болезней телят в спецхозах // Ветеринария. – 1980. – №2. – С. 10.</w:t>
      </w:r>
    </w:p>
    <w:p w:rsidR="007C7291" w:rsidRDefault="007C7291" w:rsidP="007C7291">
      <w:pPr>
        <w:numPr>
          <w:ilvl w:val="0"/>
          <w:numId w:val="63"/>
        </w:numPr>
        <w:tabs>
          <w:tab w:val="clear" w:pos="360"/>
          <w:tab w:val="num" w:pos="426"/>
          <w:tab w:val="left" w:pos="8505"/>
        </w:tabs>
        <w:suppressAutoHyphens w:val="0"/>
        <w:spacing w:line="360" w:lineRule="auto"/>
        <w:jc w:val="both"/>
        <w:rPr>
          <w:spacing w:val="-4"/>
        </w:rPr>
      </w:pPr>
      <w:r>
        <w:rPr>
          <w:spacing w:val="-4"/>
        </w:rPr>
        <w:t>Бакуменко М.Д., Тертышкин В.Н., Головко В.А. Использование аэрозол</w:t>
      </w:r>
      <w:r>
        <w:rPr>
          <w:spacing w:val="-4"/>
        </w:rPr>
        <w:t>ь</w:t>
      </w:r>
      <w:r>
        <w:rPr>
          <w:spacing w:val="-4"/>
        </w:rPr>
        <w:t>ной сыворотки реконвалесцентов и глобулина для профилактики инфекц</w:t>
      </w:r>
      <w:r>
        <w:rPr>
          <w:spacing w:val="-4"/>
        </w:rPr>
        <w:t>и</w:t>
      </w:r>
      <w:r>
        <w:rPr>
          <w:spacing w:val="-4"/>
        </w:rPr>
        <w:t>онных респираторных болезней // Ветеринария. – 1985. – №2. – С. 17-18.</w:t>
      </w:r>
    </w:p>
    <w:p w:rsidR="007C7291" w:rsidRDefault="007C7291" w:rsidP="007C7291">
      <w:pPr>
        <w:numPr>
          <w:ilvl w:val="0"/>
          <w:numId w:val="63"/>
        </w:numPr>
        <w:tabs>
          <w:tab w:val="clear" w:pos="360"/>
          <w:tab w:val="num" w:pos="426"/>
          <w:tab w:val="left" w:pos="8505"/>
        </w:tabs>
        <w:suppressAutoHyphens w:val="0"/>
        <w:spacing w:line="360" w:lineRule="auto"/>
        <w:jc w:val="both"/>
      </w:pPr>
      <w:r>
        <w:t>Барсуков Н.А. Аэрозольная терапия // Вет. энциклопедия. – М.: Советская энциклопедия, 1968. – С. 447-448.</w:t>
      </w:r>
    </w:p>
    <w:p w:rsidR="007C7291" w:rsidRDefault="007C7291" w:rsidP="007C7291">
      <w:pPr>
        <w:numPr>
          <w:ilvl w:val="0"/>
          <w:numId w:val="63"/>
        </w:numPr>
        <w:tabs>
          <w:tab w:val="clear" w:pos="360"/>
          <w:tab w:val="num" w:pos="426"/>
          <w:tab w:val="left" w:pos="8505"/>
        </w:tabs>
        <w:suppressAutoHyphens w:val="0"/>
        <w:spacing w:line="360" w:lineRule="auto"/>
        <w:jc w:val="both"/>
      </w:pPr>
      <w:proofErr w:type="gramStart"/>
      <w:r>
        <w:t>Белопольский</w:t>
      </w:r>
      <w:proofErr w:type="gramEnd"/>
      <w:r>
        <w:t xml:space="preserve"> В.А., Головизин Ю.В. Иммунологические основы ко</w:t>
      </w:r>
      <w:r>
        <w:t>м</w:t>
      </w:r>
      <w:r>
        <w:t>плексного лечения телят при бронхопневмонии // Ветеринария. –1993. – №11-12. – С. 48-51.</w:t>
      </w:r>
    </w:p>
    <w:p w:rsidR="007C7291" w:rsidRDefault="007C7291" w:rsidP="007C7291">
      <w:pPr>
        <w:numPr>
          <w:ilvl w:val="0"/>
          <w:numId w:val="63"/>
        </w:numPr>
        <w:tabs>
          <w:tab w:val="clear" w:pos="360"/>
          <w:tab w:val="num" w:pos="426"/>
          <w:tab w:val="left" w:pos="8505"/>
        </w:tabs>
        <w:suppressAutoHyphens w:val="0"/>
        <w:spacing w:line="360" w:lineRule="auto"/>
        <w:jc w:val="both"/>
      </w:pPr>
      <w:r>
        <w:lastRenderedPageBreak/>
        <w:t>Белоусова Р.В., Литвинов О.Б., Коленкова Л.И., Резова Т.И. Эффекти</w:t>
      </w:r>
      <w:r>
        <w:t>в</w:t>
      </w:r>
      <w:r>
        <w:t>ность двух инактивированных вакцин против аденовирусной инфекции крупного рогатого скота // Сб. науч. тр. Моск. вет. акад., Проблемы вет. санитарной биологии. – 1984. – С. 19-22.</w:t>
      </w:r>
    </w:p>
    <w:p w:rsidR="007C7291" w:rsidRDefault="007C7291" w:rsidP="007C7291">
      <w:pPr>
        <w:numPr>
          <w:ilvl w:val="0"/>
          <w:numId w:val="63"/>
        </w:numPr>
        <w:tabs>
          <w:tab w:val="clear" w:pos="360"/>
          <w:tab w:val="num" w:pos="426"/>
          <w:tab w:val="left" w:pos="8505"/>
        </w:tabs>
        <w:suppressAutoHyphens w:val="0"/>
        <w:spacing w:line="360" w:lineRule="auto"/>
        <w:jc w:val="both"/>
      </w:pPr>
      <w:r>
        <w:t>Белоусова Р.В. Аденовирусная инфекция крупного рогатого скота (Обзор литературы) // Ветеринария. – 1986. – № 4. – С. 42-46.</w:t>
      </w:r>
    </w:p>
    <w:p w:rsidR="007C7291" w:rsidRDefault="007C7291" w:rsidP="007C7291">
      <w:pPr>
        <w:numPr>
          <w:ilvl w:val="0"/>
          <w:numId w:val="63"/>
        </w:numPr>
        <w:tabs>
          <w:tab w:val="clear" w:pos="360"/>
          <w:tab w:val="num" w:pos="426"/>
          <w:tab w:val="left" w:pos="8505"/>
        </w:tabs>
        <w:suppressAutoHyphens w:val="0"/>
        <w:spacing w:line="360" w:lineRule="auto"/>
        <w:jc w:val="both"/>
      </w:pPr>
      <w:r>
        <w:t>Болезни телят / Н.И. Онипенко, В.П. Литвин, Ю.Г. Артеменко, И.М. Т</w:t>
      </w:r>
      <w:r>
        <w:t>а</w:t>
      </w:r>
      <w:r>
        <w:t>рабара. – К.: Урожай, 1981. – 183 с.</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 xml:space="preserve">Болезни молодняка сельскохозяйственных животных: Справочник / В.П. Литвин, В.И. Береза, В.Г. Скибицкий и др. – К.: Уроджай, </w:t>
      </w:r>
      <w:r>
        <w:rPr>
          <w:spacing w:val="-20"/>
        </w:rPr>
        <w:t>1992. – 166 с.</w:t>
      </w:r>
    </w:p>
    <w:p w:rsidR="007C7291" w:rsidRDefault="007C7291" w:rsidP="007C7291">
      <w:pPr>
        <w:numPr>
          <w:ilvl w:val="0"/>
          <w:numId w:val="63"/>
        </w:numPr>
        <w:tabs>
          <w:tab w:val="clear" w:pos="360"/>
          <w:tab w:val="num" w:pos="426"/>
          <w:tab w:val="left" w:pos="8505"/>
        </w:tabs>
        <w:suppressAutoHyphens w:val="0"/>
        <w:spacing w:line="360" w:lineRule="auto"/>
        <w:jc w:val="both"/>
      </w:pPr>
      <w:r>
        <w:rPr>
          <w:lang w:val="uk-UA"/>
        </w:rPr>
        <w:t>Бондар С.В., Скибіцький В.Г., Ташута С.Г., Тивончук Т.П. Дослідження збудника вірусної діареї великої рогатої худоби, репродукованого в пер</w:t>
      </w:r>
      <w:r>
        <w:rPr>
          <w:lang w:val="uk-UA"/>
        </w:rPr>
        <w:t>е</w:t>
      </w:r>
      <w:r>
        <w:rPr>
          <w:lang w:val="uk-UA"/>
        </w:rPr>
        <w:t>щеплюваній клітинній культурі НТ // Науковий вісник НАУ. Проблеми вет. медицини. – Київ. – 1998. – 11. – С. 59-63.</w:t>
      </w:r>
    </w:p>
    <w:p w:rsidR="007C7291" w:rsidRDefault="007C7291" w:rsidP="007C7291">
      <w:pPr>
        <w:numPr>
          <w:ilvl w:val="0"/>
          <w:numId w:val="63"/>
        </w:numPr>
        <w:tabs>
          <w:tab w:val="clear" w:pos="360"/>
          <w:tab w:val="num" w:pos="426"/>
          <w:tab w:val="left" w:pos="8505"/>
        </w:tabs>
        <w:suppressAutoHyphens w:val="0"/>
        <w:spacing w:line="360" w:lineRule="auto"/>
        <w:jc w:val="both"/>
      </w:pPr>
      <w:r>
        <w:rPr>
          <w:lang w:val="uk-UA"/>
        </w:rPr>
        <w:t>Бортни</w:t>
      </w:r>
      <w:r>
        <w:t xml:space="preserve">чук В.А. Хламидиоз с.-х. животных // Тезисы докл. республ. </w:t>
      </w:r>
      <w:proofErr w:type="gramStart"/>
      <w:r>
        <w:t>нау</w:t>
      </w:r>
      <w:r>
        <w:t>ч</w:t>
      </w:r>
      <w:r>
        <w:t>но-производств</w:t>
      </w:r>
      <w:proofErr w:type="gramEnd"/>
      <w:r>
        <w:t>. конф. (25-26 октября 1979 г., г. Полтава). – Харьков. – 1979. – С. 69-73.</w:t>
      </w:r>
    </w:p>
    <w:p w:rsidR="007C7291" w:rsidRDefault="007C7291" w:rsidP="007C7291">
      <w:pPr>
        <w:numPr>
          <w:ilvl w:val="0"/>
          <w:numId w:val="63"/>
        </w:numPr>
        <w:tabs>
          <w:tab w:val="left" w:pos="8505"/>
        </w:tabs>
        <w:suppressAutoHyphens w:val="0"/>
        <w:spacing w:line="360" w:lineRule="auto"/>
        <w:jc w:val="both"/>
        <w:rPr>
          <w:spacing w:val="-20"/>
        </w:rPr>
      </w:pPr>
      <w:r>
        <w:t>Бортничук В.А. Павленко Н.С. Некоторые итоги изучения хламидиозов с.–х. животных на Украине // Материалы международн. симпозиума по инфекц. болезням животных (25–28 мая 1998 г</w:t>
      </w:r>
      <w:r>
        <w:rPr>
          <w:spacing w:val="-20"/>
        </w:rPr>
        <w:t>). – Кишинев, 1998. – С. 14-16.</w:t>
      </w:r>
    </w:p>
    <w:p w:rsidR="007C7291" w:rsidRDefault="007C7291" w:rsidP="007C7291">
      <w:pPr>
        <w:numPr>
          <w:ilvl w:val="0"/>
          <w:numId w:val="63"/>
        </w:numPr>
        <w:tabs>
          <w:tab w:val="clear" w:pos="360"/>
          <w:tab w:val="num" w:pos="426"/>
          <w:tab w:val="left" w:pos="8505"/>
        </w:tabs>
        <w:suppressAutoHyphens w:val="0"/>
        <w:spacing w:line="360" w:lineRule="auto"/>
        <w:jc w:val="both"/>
      </w:pPr>
      <w:r>
        <w:t>Брижчук А.А. Профилактика и лечение при респираторных и кишечных болезнях телят в откормочных хозяйствах // Ветеринария. – 1994. – №5. – С. 15-17.</w:t>
      </w:r>
    </w:p>
    <w:p w:rsidR="007C7291" w:rsidRDefault="007C7291" w:rsidP="007C7291">
      <w:pPr>
        <w:numPr>
          <w:ilvl w:val="0"/>
          <w:numId w:val="63"/>
        </w:numPr>
        <w:tabs>
          <w:tab w:val="clear" w:pos="360"/>
          <w:tab w:val="num" w:pos="426"/>
          <w:tab w:val="left" w:pos="8505"/>
        </w:tabs>
        <w:suppressAutoHyphens w:val="0"/>
        <w:spacing w:line="360" w:lineRule="auto"/>
        <w:jc w:val="both"/>
      </w:pPr>
      <w:r>
        <w:t>Брылин А.П. Микрофлора легких у телят // Ветеринария. – 1986. – №2. – С. 34-38.</w:t>
      </w:r>
    </w:p>
    <w:p w:rsidR="007C7291" w:rsidRDefault="007C7291" w:rsidP="007C7291">
      <w:pPr>
        <w:numPr>
          <w:ilvl w:val="0"/>
          <w:numId w:val="63"/>
        </w:numPr>
        <w:tabs>
          <w:tab w:val="clear" w:pos="360"/>
          <w:tab w:val="num" w:pos="426"/>
          <w:tab w:val="left" w:pos="8505"/>
        </w:tabs>
        <w:suppressAutoHyphens w:val="0"/>
        <w:spacing w:line="360" w:lineRule="auto"/>
        <w:jc w:val="both"/>
      </w:pPr>
      <w:r>
        <w:t>Булавин С.П. Аэрозоль изониазида и этония при лечении телят // Тр. Уральского НИВИ. – 1987. – №5. – С. 41-42.</w:t>
      </w:r>
    </w:p>
    <w:p w:rsidR="007C7291" w:rsidRDefault="007C7291" w:rsidP="007C7291">
      <w:pPr>
        <w:numPr>
          <w:ilvl w:val="0"/>
          <w:numId w:val="63"/>
        </w:numPr>
        <w:tabs>
          <w:tab w:val="clear" w:pos="360"/>
          <w:tab w:val="num" w:pos="426"/>
          <w:tab w:val="left" w:pos="8505"/>
        </w:tabs>
        <w:suppressAutoHyphens w:val="0"/>
        <w:spacing w:line="360" w:lineRule="auto"/>
        <w:jc w:val="both"/>
      </w:pPr>
      <w:r>
        <w:t>Бурцева И.А., Коленкова Л.М., Строкова Т.П. Цитопатология, вызванная двумя изолятами аденовирусов крупного рогатого скота // Сб. науч. Тр</w:t>
      </w:r>
      <w:r>
        <w:t>у</w:t>
      </w:r>
      <w:r>
        <w:t>дов ВИЭВ. Новое в инфекционной патологии с.-х. животных. – 1983. – Т. 58. – С. 51-54.</w:t>
      </w:r>
    </w:p>
    <w:p w:rsidR="007C7291" w:rsidRDefault="007C7291" w:rsidP="007C7291">
      <w:pPr>
        <w:numPr>
          <w:ilvl w:val="0"/>
          <w:numId w:val="63"/>
        </w:numPr>
        <w:tabs>
          <w:tab w:val="clear" w:pos="360"/>
          <w:tab w:val="num" w:pos="426"/>
          <w:tab w:val="left" w:pos="8505"/>
        </w:tabs>
        <w:suppressAutoHyphens w:val="0"/>
        <w:spacing w:line="360" w:lineRule="auto"/>
        <w:jc w:val="both"/>
      </w:pPr>
      <w:r>
        <w:t>Василенко М., Кішко Я. Ліквідація спалаху парагрипу телят за допом</w:t>
      </w:r>
      <w:r>
        <w:t>о</w:t>
      </w:r>
      <w:r>
        <w:t xml:space="preserve">гою природного </w:t>
      </w:r>
      <w:proofErr w:type="gramStart"/>
      <w:r>
        <w:sym w:font="Symbol" w:char="F067"/>
      </w:r>
      <w:r>
        <w:t>-</w:t>
      </w:r>
      <w:proofErr w:type="gramEnd"/>
      <w:r>
        <w:t>бовиферону // Ветеринарна медицина Укра</w:t>
      </w:r>
      <w:r>
        <w:rPr>
          <w:lang w:val="uk-UA"/>
        </w:rPr>
        <w:t>ї</w:t>
      </w:r>
      <w:r>
        <w:t>ни. – 1998. – №11-12. – С. 20.</w:t>
      </w:r>
    </w:p>
    <w:p w:rsidR="007C7291" w:rsidRDefault="007C7291" w:rsidP="007C7291">
      <w:pPr>
        <w:numPr>
          <w:ilvl w:val="0"/>
          <w:numId w:val="63"/>
        </w:numPr>
        <w:tabs>
          <w:tab w:val="clear" w:pos="360"/>
          <w:tab w:val="num" w:pos="426"/>
          <w:tab w:val="left" w:pos="8505"/>
        </w:tabs>
        <w:suppressAutoHyphens w:val="0"/>
        <w:spacing w:line="360" w:lineRule="auto"/>
        <w:jc w:val="both"/>
      </w:pPr>
      <w:r>
        <w:t>Васильев В.В. Профилактика и лечение респираторных болезней телят на крупных неспециализированных фермах: Автореф. дисс. … канд. вет. наук: 16.00.03. – Новосибирск, 1986. – 18 с.</w:t>
      </w:r>
    </w:p>
    <w:p w:rsidR="007C7291" w:rsidRDefault="007C7291" w:rsidP="007C7291">
      <w:pPr>
        <w:numPr>
          <w:ilvl w:val="0"/>
          <w:numId w:val="63"/>
        </w:numPr>
        <w:tabs>
          <w:tab w:val="clear" w:pos="360"/>
          <w:tab w:val="num" w:pos="426"/>
          <w:tab w:val="left" w:pos="567"/>
          <w:tab w:val="left" w:pos="709"/>
        </w:tabs>
        <w:suppressAutoHyphens w:val="0"/>
        <w:spacing w:line="360" w:lineRule="auto"/>
        <w:jc w:val="both"/>
      </w:pPr>
      <w:r>
        <w:t>Вирусные болезни животных / Сюрин В.Н., Самуйленко А.Я., Солов</w:t>
      </w:r>
      <w:r>
        <w:t>ь</w:t>
      </w:r>
      <w:r>
        <w:t>ев Б.В., Фомина Н.В. – М.: ВНИТИБП, 1998. – 928 с.</w:t>
      </w:r>
    </w:p>
    <w:p w:rsidR="007C7291" w:rsidRDefault="007C7291" w:rsidP="007C7291">
      <w:pPr>
        <w:numPr>
          <w:ilvl w:val="0"/>
          <w:numId w:val="63"/>
        </w:numPr>
        <w:tabs>
          <w:tab w:val="clear" w:pos="360"/>
          <w:tab w:val="num" w:pos="426"/>
          <w:tab w:val="left" w:pos="8505"/>
        </w:tabs>
        <w:suppressAutoHyphens w:val="0"/>
        <w:spacing w:line="360" w:lineRule="auto"/>
        <w:jc w:val="both"/>
      </w:pPr>
      <w:r>
        <w:t>Волков Г.К. Технологические особенности получения и выращивания здорового молодняка // Ветеринария. – 2000. – №1. – С. 3-7.</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Воронин Е.С. и др. Экспериментальное воспроизведение вирусных пне</w:t>
      </w:r>
      <w:r>
        <w:t>в</w:t>
      </w:r>
      <w:r>
        <w:t xml:space="preserve">моэнтеритов у телят // Сборник науч. трудов Моск. </w:t>
      </w:r>
      <w:r>
        <w:rPr>
          <w:spacing w:val="-20"/>
        </w:rPr>
        <w:t>вет. акад. – 1979. – С. 76-82.</w:t>
      </w:r>
    </w:p>
    <w:p w:rsidR="007C7291" w:rsidRDefault="007C7291" w:rsidP="007C7291">
      <w:pPr>
        <w:numPr>
          <w:ilvl w:val="0"/>
          <w:numId w:val="63"/>
        </w:numPr>
        <w:tabs>
          <w:tab w:val="clear" w:pos="360"/>
          <w:tab w:val="num" w:pos="426"/>
          <w:tab w:val="left" w:pos="8505"/>
        </w:tabs>
        <w:suppressAutoHyphens w:val="0"/>
        <w:spacing w:line="360" w:lineRule="auto"/>
        <w:jc w:val="both"/>
      </w:pPr>
      <w:r>
        <w:lastRenderedPageBreak/>
        <w:t>Воронин Е.С., Конопаткин А.А. Вирусные респираторные инфекции крупного рогатого скота в промышленных комплексах. – М., 1982. – 30 с.</w:t>
      </w:r>
    </w:p>
    <w:p w:rsidR="007C7291" w:rsidRDefault="007C7291" w:rsidP="007C7291">
      <w:pPr>
        <w:numPr>
          <w:ilvl w:val="0"/>
          <w:numId w:val="63"/>
        </w:numPr>
        <w:tabs>
          <w:tab w:val="clear" w:pos="360"/>
          <w:tab w:val="num" w:pos="426"/>
          <w:tab w:val="left" w:pos="8505"/>
        </w:tabs>
        <w:suppressAutoHyphens w:val="0"/>
        <w:spacing w:line="360" w:lineRule="auto"/>
        <w:jc w:val="both"/>
      </w:pPr>
      <w:r>
        <w:t>Воронин Е.С. Современная концепция этиологии, профилактики и леч</w:t>
      </w:r>
      <w:r>
        <w:t>е</w:t>
      </w:r>
      <w:r>
        <w:t>ния инфекционных болезней молодняка // Мат. Междун. семинара зав. каф</w:t>
      </w:r>
      <w:proofErr w:type="gramStart"/>
      <w:r>
        <w:t>.</w:t>
      </w:r>
      <w:proofErr w:type="gramEnd"/>
      <w:r>
        <w:t xml:space="preserve"> </w:t>
      </w:r>
      <w:proofErr w:type="gramStart"/>
      <w:r>
        <w:t>э</w:t>
      </w:r>
      <w:proofErr w:type="gramEnd"/>
      <w:r>
        <w:t>пизоот. и инфекц. бол. жив. (25-28 мая 1998 г.). – Кишинев. – 1998. – С. 16-18.</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Гаффаров Х.З.. Митрофанов П.М.. Денисов В.Г. Выделение м</w:t>
      </w:r>
      <w:r>
        <w:t>и</w:t>
      </w:r>
      <w:r>
        <w:t xml:space="preserve">коплазм от телят, больных бронхопневмонией </w:t>
      </w:r>
      <w:r>
        <w:rPr>
          <w:spacing w:val="-20"/>
        </w:rPr>
        <w:t xml:space="preserve">// </w:t>
      </w:r>
      <w:r>
        <w:t>Уч. зап. КГВИ</w:t>
      </w:r>
      <w:r>
        <w:rPr>
          <w:spacing w:val="-20"/>
        </w:rPr>
        <w:t>. – 1969. – Т. 14. – С. 90-94.</w:t>
      </w:r>
    </w:p>
    <w:p w:rsidR="007C7291" w:rsidRDefault="007C7291" w:rsidP="007C7291">
      <w:pPr>
        <w:numPr>
          <w:ilvl w:val="0"/>
          <w:numId w:val="63"/>
        </w:numPr>
        <w:tabs>
          <w:tab w:val="clear" w:pos="360"/>
          <w:tab w:val="num" w:pos="426"/>
          <w:tab w:val="left" w:pos="8505"/>
        </w:tabs>
        <w:suppressAutoHyphens w:val="0"/>
        <w:spacing w:line="360" w:lineRule="auto"/>
        <w:jc w:val="both"/>
      </w:pPr>
      <w:r>
        <w:t>Гаффаров Х.З., Коннов Н.М., Шарафутдинова К.Н. Разработка полисп</w:t>
      </w:r>
      <w:r>
        <w:t>е</w:t>
      </w:r>
      <w:r>
        <w:t>цифической гипериммунной сыворотки и ее применение при респирато</w:t>
      </w:r>
      <w:r>
        <w:t>р</w:t>
      </w:r>
      <w:r>
        <w:t>ных инфекциях крупного рогатого скота // Актуальные вопросы вет. вир</w:t>
      </w:r>
      <w:r>
        <w:t>у</w:t>
      </w:r>
      <w:r>
        <w:t>сологиия: Тезисы докл. пятой Всесоюзн. вет. вирусол. конф. – Казань. – 1980. – С. 13.</w:t>
      </w:r>
    </w:p>
    <w:p w:rsidR="007C7291" w:rsidRDefault="007C7291" w:rsidP="007C7291">
      <w:pPr>
        <w:numPr>
          <w:ilvl w:val="0"/>
          <w:numId w:val="63"/>
        </w:numPr>
        <w:tabs>
          <w:tab w:val="clear" w:pos="360"/>
          <w:tab w:val="num" w:pos="426"/>
          <w:tab w:val="left" w:pos="8505"/>
        </w:tabs>
        <w:suppressAutoHyphens w:val="0"/>
        <w:spacing w:line="360" w:lineRule="auto"/>
        <w:jc w:val="both"/>
      </w:pPr>
      <w:r>
        <w:t>Гаффаров Х.З. Инфекционные болезни рогатого скота хламидийной, м</w:t>
      </w:r>
      <w:r>
        <w:t>и</w:t>
      </w:r>
      <w:r>
        <w:t>коплазменной и вирусной этиологии, разработка диагностических и л</w:t>
      </w:r>
      <w:r>
        <w:t>е</w:t>
      </w:r>
      <w:r>
        <w:t>чебно-профилактических препаратов: Автореф. дисс. … докт. вет. наук: 16.00.03. – Казань, 1986. – 36 с.</w:t>
      </w:r>
    </w:p>
    <w:p w:rsidR="007C7291" w:rsidRDefault="007C7291" w:rsidP="007C7291">
      <w:pPr>
        <w:numPr>
          <w:ilvl w:val="0"/>
          <w:numId w:val="63"/>
        </w:numPr>
        <w:tabs>
          <w:tab w:val="clear" w:pos="360"/>
          <w:tab w:val="num" w:pos="426"/>
          <w:tab w:val="left" w:pos="8505"/>
        </w:tabs>
        <w:suppressAutoHyphens w:val="0"/>
        <w:spacing w:line="360" w:lineRule="auto"/>
        <w:jc w:val="both"/>
      </w:pPr>
      <w:r>
        <w:t>Гизитдинов Н.Н., Масимов К.М. Парагрипп-3 в ассоциации с пастерелл</w:t>
      </w:r>
      <w:r>
        <w:t>е</w:t>
      </w:r>
      <w:r>
        <w:t>зом у молодняка крупного рогатого скота // Акт</w:t>
      </w:r>
      <w:proofErr w:type="gramStart"/>
      <w:r>
        <w:t>.</w:t>
      </w:r>
      <w:proofErr w:type="gramEnd"/>
      <w:r>
        <w:t xml:space="preserve"> </w:t>
      </w:r>
      <w:proofErr w:type="gramStart"/>
      <w:r>
        <w:t>п</w:t>
      </w:r>
      <w:proofErr w:type="gramEnd"/>
      <w:r>
        <w:t>робл. вирусологии. – Гвардейский. – 1994. – Ч. 1. – С. 11.</w:t>
      </w:r>
    </w:p>
    <w:p w:rsidR="007C7291" w:rsidRDefault="007C7291" w:rsidP="007C7291">
      <w:pPr>
        <w:numPr>
          <w:ilvl w:val="0"/>
          <w:numId w:val="63"/>
        </w:numPr>
        <w:tabs>
          <w:tab w:val="clear" w:pos="360"/>
          <w:tab w:val="num" w:pos="426"/>
          <w:tab w:val="left" w:pos="8505"/>
        </w:tabs>
        <w:suppressAutoHyphens w:val="0"/>
        <w:spacing w:line="360" w:lineRule="auto"/>
        <w:jc w:val="both"/>
      </w:pPr>
      <w:r>
        <w:t>Глотов А.Г., Семенихин В.И., Максимов Е.А. Эпизоотологические факт</w:t>
      </w:r>
      <w:r>
        <w:t>о</w:t>
      </w:r>
      <w:r>
        <w:t>ры вирусных респираторных болезней телят на комплексе по откорму // Общая и частная эпизоотология инфекционных болезней с.-х. животных. – Новосибирск, 1980. – С. 81-86.</w:t>
      </w:r>
    </w:p>
    <w:p w:rsidR="007C7291" w:rsidRDefault="007C7291" w:rsidP="007C7291">
      <w:pPr>
        <w:numPr>
          <w:ilvl w:val="0"/>
          <w:numId w:val="63"/>
        </w:numPr>
        <w:tabs>
          <w:tab w:val="clear" w:pos="360"/>
          <w:tab w:val="num" w:pos="426"/>
          <w:tab w:val="left" w:pos="8505"/>
        </w:tabs>
        <w:suppressAutoHyphens w:val="0"/>
        <w:spacing w:line="360" w:lineRule="auto"/>
        <w:jc w:val="both"/>
      </w:pPr>
      <w:r>
        <w:t>Глотов А.Г., Орешкова С.Ф. Диагностика инфекционного ринотрахеита крупного рогатого скота методом молекулярной гибридизации / Ветер</w:t>
      </w:r>
      <w:r>
        <w:t>и</w:t>
      </w:r>
      <w:r>
        <w:t>нария. – 1996. – №6. –С. 24-27.</w:t>
      </w:r>
    </w:p>
    <w:p w:rsidR="007C7291" w:rsidRDefault="007C7291" w:rsidP="007C7291">
      <w:pPr>
        <w:numPr>
          <w:ilvl w:val="0"/>
          <w:numId w:val="63"/>
        </w:numPr>
        <w:tabs>
          <w:tab w:val="clear" w:pos="360"/>
          <w:tab w:val="num" w:pos="426"/>
          <w:tab w:val="left" w:pos="8505"/>
        </w:tabs>
        <w:suppressAutoHyphens w:val="0"/>
        <w:spacing w:line="360" w:lineRule="auto"/>
        <w:jc w:val="both"/>
      </w:pPr>
      <w:r>
        <w:t>Глухов Я.Н. О взаимосвязи некоторых показателей общих и местных м</w:t>
      </w:r>
      <w:r>
        <w:t>е</w:t>
      </w:r>
      <w:r>
        <w:t>ханизмов защиты у телят (при инфекционных респираторных заболеван</w:t>
      </w:r>
      <w:r>
        <w:t>и</w:t>
      </w:r>
      <w:r>
        <w:t>ях) // Профилактика и лечение инфекц. и инвазион. болезней свиней и крупного рогатого скота в условиях Иван</w:t>
      </w:r>
      <w:proofErr w:type="gramStart"/>
      <w:r>
        <w:t>.</w:t>
      </w:r>
      <w:proofErr w:type="gramEnd"/>
      <w:r>
        <w:t xml:space="preserve"> </w:t>
      </w:r>
      <w:proofErr w:type="gramStart"/>
      <w:r>
        <w:t>о</w:t>
      </w:r>
      <w:proofErr w:type="gramEnd"/>
      <w:r>
        <w:t>бл. – М. – 1986. – С. 62-65.</w:t>
      </w:r>
    </w:p>
    <w:p w:rsidR="007C7291" w:rsidRDefault="007C7291" w:rsidP="007C7291">
      <w:pPr>
        <w:numPr>
          <w:ilvl w:val="0"/>
          <w:numId w:val="63"/>
        </w:numPr>
        <w:tabs>
          <w:tab w:val="clear" w:pos="360"/>
          <w:tab w:val="num" w:pos="426"/>
          <w:tab w:val="left" w:pos="8505"/>
        </w:tabs>
        <w:suppressAutoHyphens w:val="0"/>
        <w:spacing w:line="360" w:lineRule="auto"/>
        <w:jc w:val="both"/>
      </w:pPr>
      <w:r>
        <w:t>Головизин Ю.В. Лечебно-профилактические мероприятия при респир</w:t>
      </w:r>
      <w:r>
        <w:t>а</w:t>
      </w:r>
      <w:r>
        <w:t>торных болезнях телят в животноводческом комплексе // Клинико-биохимические исследования и лечение болезней с.–х. животных: Сб. научн. тр. Омского СХИ. – Омск. – 1984. – С. 6-8.</w:t>
      </w:r>
    </w:p>
    <w:p w:rsidR="007C7291" w:rsidRDefault="007C7291" w:rsidP="007C7291">
      <w:pPr>
        <w:numPr>
          <w:ilvl w:val="0"/>
          <w:numId w:val="63"/>
        </w:numPr>
        <w:tabs>
          <w:tab w:val="clear" w:pos="360"/>
          <w:tab w:val="num" w:pos="426"/>
          <w:tab w:val="left" w:pos="8505"/>
        </w:tabs>
        <w:suppressAutoHyphens w:val="0"/>
        <w:spacing w:line="360" w:lineRule="auto"/>
        <w:jc w:val="both"/>
      </w:pPr>
      <w:r>
        <w:t>Головизин Ю.В., Русанов А.В. Терапевтическая эффективность компле</w:t>
      </w:r>
      <w:r>
        <w:t>к</w:t>
      </w:r>
      <w:r>
        <w:t>са лечебных препаратов при неспецифической бронхопневмонии телят // Диагностика, лечение и патогенез инфекционных, инвазионных и нез</w:t>
      </w:r>
      <w:r>
        <w:t>а</w:t>
      </w:r>
      <w:r>
        <w:t>разных заболеваний с.–х. животных. – Омск. – 1987. – С. 42-44.</w:t>
      </w:r>
    </w:p>
    <w:p w:rsidR="007C7291" w:rsidRDefault="007C7291" w:rsidP="007C7291">
      <w:pPr>
        <w:numPr>
          <w:ilvl w:val="0"/>
          <w:numId w:val="63"/>
        </w:numPr>
        <w:tabs>
          <w:tab w:val="clear" w:pos="360"/>
          <w:tab w:val="num" w:pos="426"/>
          <w:tab w:val="left" w:pos="8505"/>
        </w:tabs>
        <w:suppressAutoHyphens w:val="0"/>
        <w:spacing w:line="360" w:lineRule="auto"/>
        <w:jc w:val="both"/>
        <w:rPr>
          <w:lang w:val="uk-UA"/>
        </w:rPr>
      </w:pPr>
      <w:r>
        <w:t xml:space="preserve">Головко А.Н., Ушкалов В.А. </w:t>
      </w:r>
      <w:r>
        <w:rPr>
          <w:lang w:val="uk-UA"/>
        </w:rPr>
        <w:t>Імунопрофілактика ешерихіозів тварин // Ветеринарна медицина України. – 1997. – № 2. – С. 18-19.</w:t>
      </w:r>
    </w:p>
    <w:p w:rsidR="007C7291" w:rsidRDefault="007C7291" w:rsidP="007C7291">
      <w:pPr>
        <w:numPr>
          <w:ilvl w:val="0"/>
          <w:numId w:val="63"/>
        </w:numPr>
        <w:tabs>
          <w:tab w:val="clear" w:pos="360"/>
          <w:tab w:val="num" w:pos="426"/>
          <w:tab w:val="left" w:pos="8505"/>
        </w:tabs>
        <w:suppressAutoHyphens w:val="0"/>
        <w:spacing w:line="360" w:lineRule="auto"/>
        <w:jc w:val="both"/>
      </w:pPr>
      <w:r>
        <w:lastRenderedPageBreak/>
        <w:t>Григорян Г.С., Манасян А.В., Никогосян А.Н., Нагациян С.Н. Аэрозол</w:t>
      </w:r>
      <w:r>
        <w:t>е</w:t>
      </w:r>
      <w:r>
        <w:t>терапия больных бронхопневмонией телят // Ветеринария. – 1986. – №2. – С. 51-52.</w:t>
      </w:r>
    </w:p>
    <w:p w:rsidR="007C7291" w:rsidRDefault="007C7291" w:rsidP="007C7291">
      <w:pPr>
        <w:numPr>
          <w:ilvl w:val="0"/>
          <w:numId w:val="63"/>
        </w:numPr>
        <w:tabs>
          <w:tab w:val="clear" w:pos="360"/>
          <w:tab w:val="num" w:pos="426"/>
          <w:tab w:val="left" w:pos="8505"/>
        </w:tabs>
        <w:suppressAutoHyphens w:val="0"/>
        <w:spacing w:line="360" w:lineRule="auto"/>
        <w:jc w:val="both"/>
        <w:rPr>
          <w:spacing w:val="-4"/>
        </w:rPr>
      </w:pPr>
      <w:r>
        <w:rPr>
          <w:spacing w:val="-4"/>
        </w:rPr>
        <w:t>Грязин В.Н. Вирусные респираторные заболевания телят в хозяйствах Н</w:t>
      </w:r>
      <w:r>
        <w:rPr>
          <w:spacing w:val="-4"/>
        </w:rPr>
        <w:t>о</w:t>
      </w:r>
      <w:r>
        <w:rPr>
          <w:spacing w:val="-4"/>
        </w:rPr>
        <w:t>восибирской, Томской областей, Алтайского края и меры борьбы с ними: Автореф. дисс. … канд. вет. наук: 16.00.03. – Новосибирск, 1983 – 23 с.</w:t>
      </w:r>
    </w:p>
    <w:p w:rsidR="007C7291" w:rsidRDefault="007C7291" w:rsidP="007C7291">
      <w:pPr>
        <w:numPr>
          <w:ilvl w:val="0"/>
          <w:numId w:val="63"/>
        </w:numPr>
        <w:tabs>
          <w:tab w:val="clear" w:pos="360"/>
          <w:tab w:val="num" w:pos="426"/>
          <w:tab w:val="left" w:pos="8505"/>
        </w:tabs>
        <w:suppressAutoHyphens w:val="0"/>
        <w:spacing w:line="360" w:lineRule="auto"/>
        <w:jc w:val="both"/>
      </w:pPr>
      <w:r>
        <w:t>Грязин В.Н. Диагностика некоторых вирусных инфекций крупного рог</w:t>
      </w:r>
      <w:r>
        <w:t>а</w:t>
      </w:r>
      <w:r>
        <w:t>того скота в Новосибирской области: Лекция / Новосиб. аграр. ун-т. – Н</w:t>
      </w:r>
      <w:r>
        <w:t>о</w:t>
      </w:r>
      <w:r>
        <w:t>восибирск, 1992. – 41 с.</w:t>
      </w:r>
    </w:p>
    <w:p w:rsidR="007C7291" w:rsidRDefault="007C7291" w:rsidP="007C7291">
      <w:pPr>
        <w:numPr>
          <w:ilvl w:val="0"/>
          <w:numId w:val="63"/>
        </w:numPr>
        <w:tabs>
          <w:tab w:val="clear" w:pos="360"/>
          <w:tab w:val="num" w:pos="426"/>
          <w:tab w:val="left" w:pos="8505"/>
        </w:tabs>
        <w:suppressAutoHyphens w:val="0"/>
        <w:spacing w:line="360" w:lineRule="auto"/>
        <w:jc w:val="both"/>
      </w:pPr>
      <w:r>
        <w:t>Гумеров В.Г. Пневмоэнтериты телят (этиология, диагностика, серопр</w:t>
      </w:r>
      <w:r>
        <w:t>о</w:t>
      </w:r>
      <w:r>
        <w:t>филактика и лечение): Автореф. дисс. … канд. вет. наук: 16.00.03. – К</w:t>
      </w:r>
      <w:r>
        <w:t>а</w:t>
      </w:r>
      <w:r>
        <w:t>зань, 1986. – 23 с.</w:t>
      </w:r>
    </w:p>
    <w:p w:rsidR="007C7291" w:rsidRDefault="007C7291" w:rsidP="007C7291">
      <w:pPr>
        <w:numPr>
          <w:ilvl w:val="0"/>
          <w:numId w:val="63"/>
        </w:numPr>
        <w:tabs>
          <w:tab w:val="clear" w:pos="360"/>
          <w:tab w:val="num" w:pos="426"/>
          <w:tab w:val="left" w:pos="8505"/>
        </w:tabs>
        <w:suppressAutoHyphens w:val="0"/>
        <w:spacing w:line="360" w:lineRule="auto"/>
        <w:jc w:val="both"/>
      </w:pPr>
      <w:r>
        <w:t xml:space="preserve">Гумеров В.Г., Угрюмова В.С. Разработка поливалентной гипериммунной сыворотки и ее применение при пневмоэнтеритах телят // Тр. Первого съезда </w:t>
      </w:r>
      <w:proofErr w:type="gramStart"/>
      <w:r>
        <w:t>вет. врачей</w:t>
      </w:r>
      <w:proofErr w:type="gramEnd"/>
      <w:r>
        <w:t xml:space="preserve"> Респуб. Татарстан. – Казань. – 1996. – С. 161-163.</w:t>
      </w:r>
    </w:p>
    <w:p w:rsidR="007C7291" w:rsidRDefault="007C7291" w:rsidP="007C7291">
      <w:pPr>
        <w:numPr>
          <w:ilvl w:val="0"/>
          <w:numId w:val="63"/>
        </w:numPr>
        <w:tabs>
          <w:tab w:val="clear" w:pos="360"/>
          <w:tab w:val="num" w:pos="426"/>
          <w:tab w:val="left" w:pos="8505"/>
        </w:tabs>
        <w:suppressAutoHyphens w:val="0"/>
        <w:spacing w:line="360" w:lineRule="auto"/>
        <w:jc w:val="both"/>
      </w:pPr>
      <w:r>
        <w:t>Гуненков В.В., Сюрин В.Н., Вертинская К.К. Малоизвестные вирусные инфекции крупного рогатого скота (Аденовирусная инфекция крупного рогатого скота). – М., 1972. – 45 с.</w:t>
      </w:r>
    </w:p>
    <w:p w:rsidR="007C7291" w:rsidRDefault="007C7291" w:rsidP="007C7291">
      <w:pPr>
        <w:numPr>
          <w:ilvl w:val="0"/>
          <w:numId w:val="63"/>
        </w:numPr>
        <w:tabs>
          <w:tab w:val="clear" w:pos="360"/>
          <w:tab w:val="num" w:pos="426"/>
          <w:tab w:val="left" w:pos="8505"/>
        </w:tabs>
        <w:suppressAutoHyphens w:val="0"/>
        <w:spacing w:line="360" w:lineRule="auto"/>
        <w:jc w:val="both"/>
      </w:pPr>
      <w:r>
        <w:t>Гуненков В.В., Сюрин В.Н. Малоизвестные вирусные инфекции крупного рогатого скота (Парагрипп-3 крупного рогатого скота). – М., 1972. – 35 с.</w:t>
      </w:r>
    </w:p>
    <w:p w:rsidR="007C7291" w:rsidRDefault="007C7291" w:rsidP="007C7291">
      <w:pPr>
        <w:numPr>
          <w:ilvl w:val="0"/>
          <w:numId w:val="63"/>
        </w:numPr>
        <w:tabs>
          <w:tab w:val="clear" w:pos="360"/>
          <w:tab w:val="num" w:pos="426"/>
          <w:tab w:val="left" w:pos="8505"/>
        </w:tabs>
        <w:suppressAutoHyphens w:val="0"/>
        <w:spacing w:line="360" w:lineRule="auto"/>
        <w:jc w:val="both"/>
      </w:pPr>
      <w:r>
        <w:t>Гуненков В.В., Сюрин В.Н., Халанев Г.А. Вирусные и хламидиозные р</w:t>
      </w:r>
      <w:r>
        <w:t>е</w:t>
      </w:r>
      <w:r>
        <w:t>спираторные и кишечные инфекции крупного рогатого скота // Животн</w:t>
      </w:r>
      <w:r>
        <w:t>о</w:t>
      </w:r>
      <w:r>
        <w:t>водство и ветеринария. – М. – 1975. – Т. 8. – 130 с.</w:t>
      </w:r>
    </w:p>
    <w:p w:rsidR="007C7291" w:rsidRDefault="007C7291" w:rsidP="007C7291">
      <w:pPr>
        <w:numPr>
          <w:ilvl w:val="0"/>
          <w:numId w:val="63"/>
        </w:numPr>
        <w:tabs>
          <w:tab w:val="clear" w:pos="360"/>
          <w:tab w:val="num" w:pos="426"/>
          <w:tab w:val="left" w:pos="8505"/>
        </w:tabs>
        <w:suppressAutoHyphens w:val="0"/>
        <w:spacing w:line="360" w:lineRule="auto"/>
        <w:jc w:val="both"/>
      </w:pPr>
      <w:r>
        <w:t>Гуненков В.В., Кончелотти Ф., Стилае Б. Одновременное выделение в</w:t>
      </w:r>
      <w:r>
        <w:t>и</w:t>
      </w:r>
      <w:r>
        <w:t>русов параинфлюенцы-3 и вирусной диареи при пневмоэнтерите телят // Сб. научн. тр</w:t>
      </w:r>
      <w:r>
        <w:t>у</w:t>
      </w:r>
      <w:r>
        <w:t>дов Моск. вет. вет. акад. – 1975. – Т. 80. – С. 177-181.</w:t>
      </w:r>
    </w:p>
    <w:p w:rsidR="007C7291" w:rsidRDefault="007C7291" w:rsidP="007C7291">
      <w:pPr>
        <w:numPr>
          <w:ilvl w:val="0"/>
          <w:numId w:val="63"/>
        </w:numPr>
        <w:tabs>
          <w:tab w:val="clear" w:pos="360"/>
          <w:tab w:val="num" w:pos="426"/>
          <w:tab w:val="left" w:pos="8505"/>
        </w:tabs>
        <w:suppressAutoHyphens w:val="0"/>
        <w:spacing w:line="360" w:lineRule="auto"/>
        <w:jc w:val="both"/>
      </w:pPr>
      <w:r>
        <w:t>Гураль А.Л., Кузьменко В.П., Бортничук В.А. Изучение хламидиозов ж</w:t>
      </w:r>
      <w:r>
        <w:t>и</w:t>
      </w:r>
      <w:r>
        <w:t>вотных // Ветеринария. – 1975. – №2. – С. 52-54.</w:t>
      </w:r>
    </w:p>
    <w:p w:rsidR="007C7291" w:rsidRDefault="007C7291" w:rsidP="007C7291">
      <w:pPr>
        <w:numPr>
          <w:ilvl w:val="0"/>
          <w:numId w:val="63"/>
        </w:numPr>
        <w:tabs>
          <w:tab w:val="clear" w:pos="360"/>
          <w:tab w:val="num" w:pos="426"/>
          <w:tab w:val="left" w:pos="8505"/>
        </w:tabs>
        <w:suppressAutoHyphens w:val="0"/>
        <w:spacing w:line="360" w:lineRule="auto"/>
        <w:jc w:val="both"/>
      </w:pPr>
      <w:r>
        <w:t>Гусев Н.С., Ермилова А.И., Ракитская А.Я. Определение концентрац</w:t>
      </w:r>
      <w:proofErr w:type="gramStart"/>
      <w:r>
        <w:t>ии аэ</w:t>
      </w:r>
      <w:proofErr w:type="gramEnd"/>
      <w:r>
        <w:t>розолей // Вопросы вет. вирусологии, микробиологии и эпизоотологии: Материалы научной конференции ВНИИВВиМ (13–18 апреля 1992 г.). – Покров, 1992. – Ч. 2. – С. 318-319.</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Данилевский В.М. Бронхопневмония телят: этиология, патогенез, диагн</w:t>
      </w:r>
      <w:r>
        <w:t>о</w:t>
      </w:r>
      <w:r>
        <w:t xml:space="preserve">стика, профилактика и лечение // Ветеринария. – 1985. – </w:t>
      </w:r>
      <w:r>
        <w:rPr>
          <w:spacing w:val="-20"/>
        </w:rPr>
        <w:t>№ 1. – С 16-18.</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Демидов В.А., Азаренко Д.С., Дрогун А.Г. К вопросу этиологии респир</w:t>
      </w:r>
      <w:r>
        <w:t>а</w:t>
      </w:r>
      <w:r>
        <w:t xml:space="preserve">торных заболеваний крупного рогатого скота // Тезисы докл. Всесоюзн. межвуз. конф. </w:t>
      </w:r>
      <w:proofErr w:type="gramStart"/>
      <w:r>
        <w:t>по вет</w:t>
      </w:r>
      <w:proofErr w:type="gramEnd"/>
      <w:r>
        <w:t xml:space="preserve">. вирусологии. – М. – 1973. </w:t>
      </w:r>
      <w:r>
        <w:rPr>
          <w:spacing w:val="-20"/>
        </w:rPr>
        <w:t>– Ч. 2. – С. 50-52.</w:t>
      </w:r>
    </w:p>
    <w:p w:rsidR="007C7291" w:rsidRDefault="007C7291" w:rsidP="007C7291">
      <w:pPr>
        <w:numPr>
          <w:ilvl w:val="0"/>
          <w:numId w:val="63"/>
        </w:numPr>
        <w:tabs>
          <w:tab w:val="clear" w:pos="360"/>
          <w:tab w:val="num" w:pos="426"/>
          <w:tab w:val="left" w:pos="8505"/>
        </w:tabs>
        <w:suppressAutoHyphens w:val="0"/>
        <w:spacing w:line="360" w:lineRule="auto"/>
        <w:jc w:val="both"/>
      </w:pPr>
      <w:r>
        <w:t>Деханов А.А. Выделение при энзоотической бронхопневмонии телят микроорганизмов из группы орнитоза-пситтакоккоза // Тр. Ульяновского с.-х. института. – 1971. – Т. 16. – Вып. 4. – С. 26-32.</w:t>
      </w:r>
    </w:p>
    <w:p w:rsidR="007C7291" w:rsidRDefault="007C7291" w:rsidP="007C7291">
      <w:pPr>
        <w:numPr>
          <w:ilvl w:val="0"/>
          <w:numId w:val="63"/>
        </w:numPr>
        <w:tabs>
          <w:tab w:val="clear" w:pos="360"/>
          <w:tab w:val="num" w:pos="426"/>
          <w:tab w:val="left" w:pos="8505"/>
        </w:tabs>
        <w:suppressAutoHyphens w:val="0"/>
        <w:spacing w:line="360" w:lineRule="auto"/>
        <w:jc w:val="both"/>
      </w:pPr>
      <w:r>
        <w:lastRenderedPageBreak/>
        <w:t>Ефимова М.А. Смешанные формы инфекционной диареи новорожденных телят, их профилактика и иммунотерапия: Автореф. дисс. … канд. вет. наук: 16.00.03. – Казань, 1999. – 22 с.</w:t>
      </w:r>
    </w:p>
    <w:p w:rsidR="007C7291" w:rsidRDefault="007C7291" w:rsidP="007C7291">
      <w:pPr>
        <w:numPr>
          <w:ilvl w:val="0"/>
          <w:numId w:val="63"/>
        </w:numPr>
        <w:tabs>
          <w:tab w:val="clear" w:pos="360"/>
          <w:tab w:val="num" w:pos="426"/>
          <w:tab w:val="left" w:pos="8505"/>
        </w:tabs>
        <w:suppressAutoHyphens w:val="0"/>
        <w:spacing w:line="360" w:lineRule="auto"/>
        <w:jc w:val="both"/>
      </w:pPr>
      <w:r>
        <w:t>Заболотняя В.П. О пастереллоносительстве крупного рогатого скота // Научн. тр. Крымского ГАУ. – Симферополь. – 1999. – Вып. 61. – С. 29-33.</w:t>
      </w:r>
    </w:p>
    <w:p w:rsidR="007C7291" w:rsidRDefault="007C7291" w:rsidP="007C7291">
      <w:pPr>
        <w:numPr>
          <w:ilvl w:val="0"/>
          <w:numId w:val="63"/>
        </w:numPr>
        <w:tabs>
          <w:tab w:val="clear" w:pos="360"/>
          <w:tab w:val="num" w:pos="426"/>
          <w:tab w:val="left" w:pos="8505"/>
        </w:tabs>
        <w:suppressAutoHyphens w:val="0"/>
        <w:spacing w:line="360" w:lineRule="auto"/>
        <w:jc w:val="both"/>
      </w:pPr>
      <w:r>
        <w:t>Заволока В.А., Смолянинов В.К., Заволока А.А. Профилактика и лечение пневмоэнтеритов телят // Проблемы и перспективы паразитоценологии: Материалы 5-й межсъездовской конференции паразитоценологов Укра</w:t>
      </w:r>
      <w:r>
        <w:t>и</w:t>
      </w:r>
      <w:r>
        <w:t>ны (29-30 октября 1997 г.). – Харьков-Луганск. – 1997. – С. 69-70.</w:t>
      </w:r>
    </w:p>
    <w:p w:rsidR="007C7291" w:rsidRDefault="007C7291" w:rsidP="007C7291">
      <w:pPr>
        <w:numPr>
          <w:ilvl w:val="0"/>
          <w:numId w:val="63"/>
        </w:numPr>
        <w:tabs>
          <w:tab w:val="clear" w:pos="360"/>
          <w:tab w:val="num" w:pos="426"/>
          <w:tab w:val="left" w:pos="8505"/>
        </w:tabs>
        <w:suppressAutoHyphens w:val="0"/>
        <w:spacing w:line="360" w:lineRule="auto"/>
        <w:jc w:val="both"/>
      </w:pPr>
      <w:r>
        <w:rPr>
          <w:lang w:val="uk-UA"/>
        </w:rPr>
        <w:t>Завірюха А.І. Профілактика і лікування гострих респіраторних захвор</w:t>
      </w:r>
      <w:r>
        <w:rPr>
          <w:lang w:val="uk-UA"/>
        </w:rPr>
        <w:t>ю</w:t>
      </w:r>
      <w:r>
        <w:rPr>
          <w:lang w:val="uk-UA"/>
        </w:rPr>
        <w:t>вань молодняку вакциною РЕСПІН // Ветеринарна медицина України. – 1999. – №8. – С. 20-21.</w:t>
      </w:r>
    </w:p>
    <w:p w:rsidR="007C7291" w:rsidRDefault="007C7291" w:rsidP="007C7291">
      <w:pPr>
        <w:numPr>
          <w:ilvl w:val="0"/>
          <w:numId w:val="63"/>
        </w:numPr>
        <w:tabs>
          <w:tab w:val="clear" w:pos="360"/>
          <w:tab w:val="num" w:pos="426"/>
          <w:tab w:val="left" w:pos="8505"/>
        </w:tabs>
        <w:suppressAutoHyphens w:val="0"/>
        <w:spacing w:line="360" w:lineRule="auto"/>
        <w:jc w:val="both"/>
      </w:pPr>
      <w:r>
        <w:t>Закутский Н.И., Жестерев В.К., Вишняков И.Ф., Конакова Л.Д. Культуральная инактивированная вакцина против инфекционного рин</w:t>
      </w:r>
      <w:r>
        <w:t>о</w:t>
      </w:r>
      <w:r>
        <w:t>трахеита крупного рогатого скота // Ветеринария. – 1997. – №8. – С. 17-20.</w:t>
      </w:r>
    </w:p>
    <w:p w:rsidR="007C7291" w:rsidRDefault="007C7291" w:rsidP="007C7291">
      <w:pPr>
        <w:numPr>
          <w:ilvl w:val="0"/>
          <w:numId w:val="63"/>
        </w:numPr>
        <w:tabs>
          <w:tab w:val="clear" w:pos="360"/>
          <w:tab w:val="num" w:pos="426"/>
          <w:tab w:val="left" w:pos="8505"/>
        </w:tabs>
        <w:suppressAutoHyphens w:val="0"/>
        <w:spacing w:line="360" w:lineRule="auto"/>
        <w:jc w:val="both"/>
        <w:rPr>
          <w:spacing w:val="-20"/>
        </w:rPr>
      </w:pPr>
      <w:r>
        <w:t>Залетова К.Г., Кожанова Г.В., Гусев Н.С., Кушнир А.Т. Определение ко</w:t>
      </w:r>
      <w:r>
        <w:t>н</w:t>
      </w:r>
      <w:r>
        <w:t>центрац</w:t>
      </w:r>
      <w:proofErr w:type="gramStart"/>
      <w:r>
        <w:t>ии аэ</w:t>
      </w:r>
      <w:proofErr w:type="gramEnd"/>
      <w:r>
        <w:t>розолей жидких вакцин против классической чумы свиней, ньюкаслской болезни, инфекционного ларинготрахеита кур // Материалы научн. конф. ВНИИВВиМ (13–18 апреля 1992 г</w:t>
      </w:r>
      <w:r>
        <w:rPr>
          <w:spacing w:val="-20"/>
        </w:rPr>
        <w:t>.). – Покров – 1992. – С. 316-317.</w:t>
      </w:r>
    </w:p>
    <w:p w:rsidR="007C7291" w:rsidRDefault="007C7291" w:rsidP="007C7291">
      <w:pPr>
        <w:numPr>
          <w:ilvl w:val="0"/>
          <w:numId w:val="63"/>
        </w:numPr>
        <w:tabs>
          <w:tab w:val="clear" w:pos="360"/>
          <w:tab w:val="num" w:pos="426"/>
          <w:tab w:val="left" w:pos="8505"/>
        </w:tabs>
        <w:suppressAutoHyphens w:val="0"/>
        <w:spacing w:line="360" w:lineRule="auto"/>
        <w:jc w:val="both"/>
      </w:pPr>
      <w:r>
        <w:t>Зотов А.П., Крюков Н.Н., Акулов А.В. Параинфлюэнца крупного рогат</w:t>
      </w:r>
      <w:r>
        <w:t>о</w:t>
      </w:r>
      <w:r>
        <w:t>го скота // Ветеринария. – 1969. – № 2. – С. 58-59.</w:t>
      </w:r>
    </w:p>
    <w:p w:rsidR="007C7291" w:rsidRDefault="007C7291" w:rsidP="007C7291">
      <w:pPr>
        <w:numPr>
          <w:ilvl w:val="0"/>
          <w:numId w:val="63"/>
        </w:numPr>
        <w:tabs>
          <w:tab w:val="clear" w:pos="360"/>
          <w:tab w:val="num" w:pos="426"/>
          <w:tab w:val="left" w:pos="8505"/>
        </w:tabs>
        <w:suppressAutoHyphens w:val="0"/>
        <w:spacing w:line="360" w:lineRule="auto"/>
        <w:jc w:val="both"/>
      </w:pPr>
      <w:r>
        <w:t>Изучение иммуногенности ассоциированной вакцины против ПГ-3, ИРТ и хламидиоза КРС на телятах в остром опыте / Гумеров В.Г., Хамадеев Р.Х., Каримуллина И.Г. и др. // Тезисы докл. конф. Научные основы пр</w:t>
      </w:r>
      <w:r>
        <w:t>о</w:t>
      </w:r>
      <w:r>
        <w:t>из-ва вет. биолог</w:t>
      </w:r>
      <w:proofErr w:type="gramStart"/>
      <w:r>
        <w:t>.</w:t>
      </w:r>
      <w:proofErr w:type="gramEnd"/>
      <w:r>
        <w:t xml:space="preserve"> </w:t>
      </w:r>
      <w:proofErr w:type="gramStart"/>
      <w:r>
        <w:t>п</w:t>
      </w:r>
      <w:proofErr w:type="gramEnd"/>
      <w:r>
        <w:t>репаратов. – Щелково. – 2000. – С. 43-45.</w:t>
      </w:r>
    </w:p>
    <w:p w:rsidR="007C7291" w:rsidRDefault="007C7291" w:rsidP="007C7291">
      <w:pPr>
        <w:numPr>
          <w:ilvl w:val="0"/>
          <w:numId w:val="63"/>
        </w:numPr>
        <w:tabs>
          <w:tab w:val="clear" w:pos="360"/>
          <w:tab w:val="num" w:pos="426"/>
          <w:tab w:val="left" w:pos="8505"/>
        </w:tabs>
        <w:suppressAutoHyphens w:val="0"/>
        <w:spacing w:line="360" w:lineRule="auto"/>
        <w:jc w:val="both"/>
      </w:pPr>
      <w:r>
        <w:t>Иксанов Р.Г. Незаразные болезни крупного рогатого скота в условиях Крайнего Севера и меры борьбы с ними. – Якутск, 1987. – 37 с.</w:t>
      </w:r>
    </w:p>
    <w:p w:rsidR="007C7291" w:rsidRDefault="007C7291" w:rsidP="007C7291">
      <w:pPr>
        <w:numPr>
          <w:ilvl w:val="0"/>
          <w:numId w:val="63"/>
        </w:numPr>
        <w:tabs>
          <w:tab w:val="clear" w:pos="360"/>
          <w:tab w:val="num" w:pos="426"/>
          <w:tab w:val="left" w:pos="8505"/>
        </w:tabs>
        <w:suppressAutoHyphens w:val="0"/>
        <w:spacing w:line="360" w:lineRule="auto"/>
        <w:jc w:val="both"/>
      </w:pPr>
      <w:r>
        <w:t>Испенков А.Е. Применение крови в лечении и профилактике заболеваний молодняка. – Минск: Ураджай, 1979. – 135 с.</w:t>
      </w:r>
    </w:p>
    <w:p w:rsidR="007C7291" w:rsidRDefault="007C7291" w:rsidP="007C7291">
      <w:pPr>
        <w:numPr>
          <w:ilvl w:val="0"/>
          <w:numId w:val="63"/>
        </w:numPr>
        <w:tabs>
          <w:tab w:val="clear" w:pos="360"/>
          <w:tab w:val="num" w:pos="426"/>
          <w:tab w:val="left" w:pos="8505"/>
        </w:tabs>
        <w:suppressAutoHyphens w:val="0"/>
        <w:spacing w:line="360" w:lineRule="auto"/>
        <w:jc w:val="both"/>
      </w:pPr>
      <w:r>
        <w:t>Казарян В.К. К вопросу этиологии бронхопневмонии телят и значение з</w:t>
      </w:r>
      <w:r>
        <w:t>о</w:t>
      </w:r>
      <w:r>
        <w:t>огигиенического фактора в борьбе с ней // Тр. Армян. НИВИ. – 1985. – Вып. 1. – С. 30-35.</w:t>
      </w:r>
    </w:p>
    <w:p w:rsidR="007C7291" w:rsidRDefault="007C7291" w:rsidP="007C7291">
      <w:pPr>
        <w:numPr>
          <w:ilvl w:val="0"/>
          <w:numId w:val="63"/>
        </w:numPr>
        <w:tabs>
          <w:tab w:val="clear" w:pos="360"/>
          <w:tab w:val="num" w:pos="426"/>
          <w:tab w:val="left" w:pos="8505"/>
        </w:tabs>
        <w:suppressAutoHyphens w:val="0"/>
        <w:spacing w:line="360" w:lineRule="auto"/>
        <w:jc w:val="both"/>
      </w:pPr>
      <w:r>
        <w:t>Карышева А.Ф., Шибанги Ж., Синица Н.В. Комплексный аэрозольный метод профилактики и лечения инфекционного ринотрахеита телят // Сельс. хоз-во Молдавии. – 1985. – С. 114-118.</w:t>
      </w:r>
    </w:p>
    <w:p w:rsidR="007C7291" w:rsidRDefault="007C7291" w:rsidP="007C7291">
      <w:pPr>
        <w:numPr>
          <w:ilvl w:val="0"/>
          <w:numId w:val="63"/>
        </w:numPr>
        <w:tabs>
          <w:tab w:val="clear" w:pos="360"/>
          <w:tab w:val="num" w:pos="426"/>
          <w:tab w:val="left" w:pos="8505"/>
        </w:tabs>
        <w:suppressAutoHyphens w:val="0"/>
        <w:spacing w:line="360" w:lineRule="auto"/>
        <w:jc w:val="both"/>
      </w:pPr>
      <w:r>
        <w:t>Квятковский В.Н. Дозирование лекарственных веществ при аэрозол</w:t>
      </w:r>
      <w:proofErr w:type="gramStart"/>
      <w:r>
        <w:t>е-</w:t>
      </w:r>
      <w:proofErr w:type="gramEnd"/>
      <w:r>
        <w:t xml:space="preserve"> и оксигенозолетерапии // Ветеринария. – 1986. – №3. – С. 53-55.</w:t>
      </w:r>
    </w:p>
    <w:p w:rsidR="007C7291" w:rsidRDefault="007C7291" w:rsidP="007C7291">
      <w:pPr>
        <w:numPr>
          <w:ilvl w:val="0"/>
          <w:numId w:val="63"/>
        </w:numPr>
        <w:tabs>
          <w:tab w:val="clear" w:pos="360"/>
          <w:tab w:val="num" w:pos="426"/>
          <w:tab w:val="left" w:pos="8505"/>
        </w:tabs>
        <w:suppressAutoHyphens w:val="0"/>
        <w:spacing w:line="360" w:lineRule="auto"/>
        <w:jc w:val="both"/>
      </w:pPr>
      <w:r>
        <w:lastRenderedPageBreak/>
        <w:t>Кис В.И. О лечении и профилактики пневмоэнтеритов телят // Ветерин</w:t>
      </w:r>
      <w:r>
        <w:t>а</w:t>
      </w:r>
      <w:r>
        <w:t>рия. – 1977. – №9. – С. 53-56.</w:t>
      </w:r>
    </w:p>
    <w:p w:rsidR="007C7291" w:rsidRDefault="007C7291" w:rsidP="007C7291">
      <w:pPr>
        <w:numPr>
          <w:ilvl w:val="0"/>
          <w:numId w:val="63"/>
        </w:numPr>
        <w:tabs>
          <w:tab w:val="clear" w:pos="360"/>
          <w:tab w:val="num" w:pos="426"/>
          <w:tab w:val="left" w:pos="8505"/>
        </w:tabs>
        <w:suppressAutoHyphens w:val="0"/>
        <w:spacing w:line="360" w:lineRule="auto"/>
        <w:jc w:val="both"/>
      </w:pPr>
      <w:r>
        <w:t>Кис В.И. Серопрофилактика вирусных пневмоэнтеритов телят в промы</w:t>
      </w:r>
      <w:r>
        <w:t>ш</w:t>
      </w:r>
      <w:r>
        <w:t>ленных откормочных хозяйствах: Автореф. дисс. … канд. вет. наук: 16.00.03. – М., 1980. – 16 с.</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Схема выделения хламидий // ТР. Таджик. НИВИ. – 1977. – Т. 7. – С. 11-14.</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Случай хламидиозной диареи у телят // Тр. Таджик. НИВИ. – 1979. – Т. 9. – С. 18-24.</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Амирбеков М. Респираторные болезни животных в Тадж</w:t>
      </w:r>
      <w:r>
        <w:t>и</w:t>
      </w:r>
      <w:r>
        <w:t>кистане // Сб. научн. тр. Таджик. НИВИ. – Душанбе. – 1984. – С. 19-23.</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Амирбеков М. Профилактика и лечение респираторных б</w:t>
      </w:r>
      <w:r>
        <w:t>о</w:t>
      </w:r>
      <w:r>
        <w:t xml:space="preserve">лезней животных // Сб. научн. тр. Таджик. НИВИ. </w:t>
      </w:r>
      <w:proofErr w:type="gramStart"/>
      <w:r>
        <w:t>–Д</w:t>
      </w:r>
      <w:proofErr w:type="gramEnd"/>
      <w:r>
        <w:t>ушанбе. – 1986. – С. 18-32.</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Прагрипп-3 крупного рогатого скота // Система ведения ж</w:t>
      </w:r>
      <w:r>
        <w:t>и</w:t>
      </w:r>
      <w:r>
        <w:t>вотноводства. – Душанбе. – 1986. – С. 185-186.</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Амирбеков М. Передвижная аэрозольная камера для леч</w:t>
      </w:r>
      <w:r>
        <w:t>е</w:t>
      </w:r>
      <w:r>
        <w:t>ния и профилактики респираторных болезней животных // Сельское х</w:t>
      </w:r>
      <w:r>
        <w:t>о</w:t>
      </w:r>
      <w:r>
        <w:t>зяйство Таджикистана. – 1988. – №6. – С. 41-44.</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Диагностика, профилактика и лечение респираторных б</w:t>
      </w:r>
      <w:r>
        <w:t>о</w:t>
      </w:r>
      <w:r>
        <w:t>лезней телят // Сб. научн. тр. ТНИВИ. – Душанбе. – 1990. – С. 1-6.</w:t>
      </w:r>
    </w:p>
    <w:p w:rsidR="007C7291" w:rsidRDefault="007C7291" w:rsidP="007C7291">
      <w:pPr>
        <w:numPr>
          <w:ilvl w:val="0"/>
          <w:numId w:val="63"/>
        </w:numPr>
        <w:tabs>
          <w:tab w:val="clear" w:pos="360"/>
          <w:tab w:val="num" w:pos="426"/>
          <w:tab w:val="left" w:pos="8505"/>
        </w:tabs>
        <w:suppressAutoHyphens w:val="0"/>
        <w:spacing w:line="360" w:lineRule="auto"/>
        <w:jc w:val="both"/>
      </w:pPr>
      <w:r>
        <w:t>Ковалев В.Л. Изучение роли хламидий в этиологии абортов у коров и пневмоэнтеритов телят // Научн. Труды КГАУ. – Симферополь: “Таврия”. – 1997. – С. 301-306.</w:t>
      </w:r>
    </w:p>
    <w:p w:rsidR="007C7291" w:rsidRDefault="007C7291" w:rsidP="007C7291">
      <w:pPr>
        <w:numPr>
          <w:ilvl w:val="0"/>
          <w:numId w:val="63"/>
        </w:numPr>
        <w:tabs>
          <w:tab w:val="left" w:pos="567"/>
        </w:tabs>
        <w:suppressAutoHyphens w:val="0"/>
        <w:spacing w:line="360" w:lineRule="auto"/>
        <w:jc w:val="both"/>
      </w:pPr>
      <w:r>
        <w:t>Ковалева В.Н. Пневмонии телят (этиология, диагностика, лечение и профилактика): Автореф. дисс. … докт. вет. наук: 16.00.03. – Оренбург, 1968. – 35 с.</w:t>
      </w:r>
    </w:p>
    <w:p w:rsidR="007C7291" w:rsidRDefault="007C7291" w:rsidP="007C7291">
      <w:pPr>
        <w:numPr>
          <w:ilvl w:val="0"/>
          <w:numId w:val="63"/>
        </w:numPr>
        <w:tabs>
          <w:tab w:val="clear" w:pos="360"/>
          <w:tab w:val="left" w:pos="426"/>
          <w:tab w:val="num" w:pos="567"/>
        </w:tabs>
        <w:suppressAutoHyphens w:val="0"/>
        <w:spacing w:line="360" w:lineRule="auto"/>
        <w:jc w:val="both"/>
      </w:pPr>
      <w:r>
        <w:t>Коваленко Я.Р., Сидоров М.А., Шегидевич Э.А., Яблонская И.А. Изуч</w:t>
      </w:r>
      <w:r>
        <w:t>е</w:t>
      </w:r>
      <w:r>
        <w:t>ние этиологии массовых пневмоний телят // Ветеринария. – 1974. – №5. – С. 56-58.</w:t>
      </w:r>
    </w:p>
    <w:p w:rsidR="007C7291" w:rsidRDefault="007C7291" w:rsidP="007C7291">
      <w:pPr>
        <w:numPr>
          <w:ilvl w:val="0"/>
          <w:numId w:val="63"/>
        </w:numPr>
        <w:tabs>
          <w:tab w:val="clear" w:pos="360"/>
          <w:tab w:val="left" w:pos="426"/>
          <w:tab w:val="num" w:pos="567"/>
        </w:tabs>
        <w:suppressAutoHyphens w:val="0"/>
        <w:spacing w:line="360" w:lineRule="auto"/>
        <w:jc w:val="both"/>
      </w:pPr>
      <w:r>
        <w:t>Ковальчик Л.М. Морфологичесчкие и биохимические показатели крови откормочных телят в зависимости от технологического процесса // Вес</w:t>
      </w:r>
      <w:r>
        <w:t>т</w:t>
      </w:r>
      <w:r>
        <w:t>ник с.-х. науки. – 1982. – №5. – С. 43-46.</w:t>
      </w:r>
    </w:p>
    <w:p w:rsidR="007C7291" w:rsidRDefault="007C7291" w:rsidP="007C7291">
      <w:pPr>
        <w:numPr>
          <w:ilvl w:val="0"/>
          <w:numId w:val="63"/>
        </w:numPr>
        <w:tabs>
          <w:tab w:val="left" w:pos="567"/>
        </w:tabs>
        <w:suppressAutoHyphens w:val="0"/>
        <w:spacing w:line="360" w:lineRule="auto"/>
        <w:jc w:val="both"/>
      </w:pPr>
      <w:r>
        <w:t>Ковальчик Л.М. Комплексная профилактика пастереллеза и диплоко</w:t>
      </w:r>
      <w:r>
        <w:t>к</w:t>
      </w:r>
      <w:r>
        <w:t>ковой септицемии (стрептококкоза) телят с применением специфических препаратов в аэрозольном состоянии: Автореф. дисс. … канд. вет. наук: 16.00.03. – К</w:t>
      </w:r>
      <w:r>
        <w:t>а</w:t>
      </w:r>
      <w:r>
        <w:t>зань, 1987. – 16 с.</w:t>
      </w:r>
    </w:p>
    <w:p w:rsidR="007C7291" w:rsidRDefault="007C7291" w:rsidP="007C7291">
      <w:pPr>
        <w:numPr>
          <w:ilvl w:val="0"/>
          <w:numId w:val="63"/>
        </w:numPr>
        <w:tabs>
          <w:tab w:val="left" w:pos="567"/>
        </w:tabs>
        <w:suppressAutoHyphens w:val="0"/>
        <w:spacing w:line="360" w:lineRule="auto"/>
        <w:jc w:val="both"/>
      </w:pPr>
      <w:proofErr w:type="gramStart"/>
      <w:r>
        <w:t>Коновалов</w:t>
      </w:r>
      <w:proofErr w:type="gramEnd"/>
      <w:r>
        <w:t xml:space="preserve"> Н.Г. Диагностика и дифференциация болезней молодняка сельскохозяйственных животных: текст лекции / Днепропетр. с.-х. ин-т. – Днепр</w:t>
      </w:r>
      <w:r>
        <w:t>о</w:t>
      </w:r>
      <w:r>
        <w:t>петровск, 1986. – 29 с.</w:t>
      </w:r>
    </w:p>
    <w:p w:rsidR="007C7291" w:rsidRDefault="007C7291" w:rsidP="007C7291">
      <w:pPr>
        <w:numPr>
          <w:ilvl w:val="0"/>
          <w:numId w:val="63"/>
        </w:numPr>
        <w:tabs>
          <w:tab w:val="left" w:pos="567"/>
        </w:tabs>
        <w:suppressAutoHyphens w:val="0"/>
        <w:spacing w:line="360" w:lineRule="auto"/>
        <w:jc w:val="both"/>
      </w:pPr>
      <w:r>
        <w:t>Коровин Н.К., Кисленко П.С. Групповой метод лечения телят при бронхопне</w:t>
      </w:r>
      <w:r>
        <w:t>в</w:t>
      </w:r>
      <w:r>
        <w:t>монии // Межвуз. сб. научн. тр. – Омск. – 1988. – С. 4-7.</w:t>
      </w:r>
    </w:p>
    <w:p w:rsidR="007C7291" w:rsidRDefault="007C7291" w:rsidP="007C7291">
      <w:pPr>
        <w:numPr>
          <w:ilvl w:val="0"/>
          <w:numId w:val="63"/>
        </w:numPr>
        <w:tabs>
          <w:tab w:val="left" w:pos="567"/>
        </w:tabs>
        <w:suppressAutoHyphens w:val="0"/>
        <w:spacing w:line="360" w:lineRule="auto"/>
        <w:jc w:val="both"/>
      </w:pPr>
      <w:r>
        <w:rPr>
          <w:lang w:val="uk-UA"/>
        </w:rPr>
        <w:lastRenderedPageBreak/>
        <w:t>Кондрахін І.П. Діагностика, терапія і профілактика бронхопневмонії т</w:t>
      </w:r>
      <w:r>
        <w:rPr>
          <w:lang w:val="uk-UA"/>
        </w:rPr>
        <w:t>е</w:t>
      </w:r>
      <w:r>
        <w:rPr>
          <w:lang w:val="uk-UA"/>
        </w:rPr>
        <w:t>лят // Ветеринарна медицина України. – 1998. – № 3. – С. 28-29.</w:t>
      </w:r>
    </w:p>
    <w:p w:rsidR="007C7291" w:rsidRDefault="007C7291" w:rsidP="007C7291">
      <w:pPr>
        <w:numPr>
          <w:ilvl w:val="0"/>
          <w:numId w:val="63"/>
        </w:numPr>
        <w:tabs>
          <w:tab w:val="left" w:pos="567"/>
        </w:tabs>
        <w:suppressAutoHyphens w:val="0"/>
        <w:spacing w:line="360" w:lineRule="auto"/>
        <w:jc w:val="both"/>
      </w:pPr>
      <w:r>
        <w:rPr>
          <w:lang w:val="uk-UA"/>
        </w:rPr>
        <w:t>Конопаткин А.А., Максимов Н.А., Аль-Родан А.М. и др. Смешанная и</w:t>
      </w:r>
      <w:r>
        <w:rPr>
          <w:lang w:val="uk-UA"/>
        </w:rPr>
        <w:t>н</w:t>
      </w:r>
      <w:r>
        <w:rPr>
          <w:lang w:val="uk-UA"/>
        </w:rPr>
        <w:t>фекция ПГ-3 и пастереллеза телят // Ветеринария. – 1982. – №5. – С. 33-34.</w:t>
      </w:r>
    </w:p>
    <w:p w:rsidR="007C7291" w:rsidRDefault="007C7291" w:rsidP="007C7291">
      <w:pPr>
        <w:numPr>
          <w:ilvl w:val="0"/>
          <w:numId w:val="63"/>
        </w:numPr>
        <w:tabs>
          <w:tab w:val="clear" w:pos="360"/>
          <w:tab w:val="left" w:pos="426"/>
          <w:tab w:val="num" w:pos="567"/>
        </w:tabs>
        <w:suppressAutoHyphens w:val="0"/>
        <w:spacing w:line="360" w:lineRule="auto"/>
        <w:jc w:val="both"/>
        <w:rPr>
          <w:spacing w:val="-20"/>
        </w:rPr>
      </w:pPr>
      <w:r>
        <w:t xml:space="preserve">Конопаткин А.А. Эпизоотологические проблемы смешанных инфекций в современном животноводстве // Тр. Моск. вет. академии. – 1983. </w:t>
      </w:r>
      <w:r>
        <w:rPr>
          <w:spacing w:val="-20"/>
        </w:rPr>
        <w:t>– С. 3-9.</w:t>
      </w:r>
    </w:p>
    <w:p w:rsidR="007C7291" w:rsidRDefault="007C7291" w:rsidP="007C7291">
      <w:pPr>
        <w:numPr>
          <w:ilvl w:val="0"/>
          <w:numId w:val="63"/>
        </w:numPr>
        <w:tabs>
          <w:tab w:val="clear" w:pos="360"/>
          <w:tab w:val="left" w:pos="426"/>
          <w:tab w:val="num" w:pos="567"/>
        </w:tabs>
        <w:suppressAutoHyphens w:val="0"/>
        <w:spacing w:line="360" w:lineRule="auto"/>
        <w:jc w:val="both"/>
      </w:pPr>
      <w:r>
        <w:t>Конопаткин А.А. Комплексный метод дифференциальной диагностики моно- и смешанных респираторных инфекций телят</w:t>
      </w:r>
      <w:proofErr w:type="gramStart"/>
      <w:r>
        <w:t xml:space="preserve"> // Т</w:t>
      </w:r>
      <w:proofErr w:type="gramEnd"/>
      <w:r>
        <w:t>р. Моск. вет. ак</w:t>
      </w:r>
      <w:r>
        <w:t>а</w:t>
      </w:r>
      <w:r>
        <w:t>демии. – 1985. – С. 5-7.</w:t>
      </w:r>
    </w:p>
    <w:p w:rsidR="007C7291" w:rsidRDefault="007C7291" w:rsidP="007C7291">
      <w:pPr>
        <w:numPr>
          <w:ilvl w:val="0"/>
          <w:numId w:val="63"/>
        </w:numPr>
        <w:tabs>
          <w:tab w:val="clear" w:pos="360"/>
          <w:tab w:val="left" w:pos="426"/>
          <w:tab w:val="num" w:pos="567"/>
        </w:tabs>
        <w:suppressAutoHyphens w:val="0"/>
        <w:spacing w:line="360" w:lineRule="auto"/>
        <w:jc w:val="both"/>
      </w:pPr>
      <w:r>
        <w:t>Конопаткин А.А., Баженов К.С., Дорофеева С.Г. Смешанная респир</w:t>
      </w:r>
      <w:r>
        <w:t>а</w:t>
      </w:r>
      <w:r>
        <w:t>торная инфекция телят в откормочном хозяйстве промышленного типа // Проблемы лейкоза и инфекционных заболеваний с.-х. жив. / Сб. научн. тр. МВА. – 1988. – С. 91-95.</w:t>
      </w:r>
    </w:p>
    <w:p w:rsidR="007C7291" w:rsidRDefault="007C7291" w:rsidP="007C7291">
      <w:pPr>
        <w:numPr>
          <w:ilvl w:val="0"/>
          <w:numId w:val="63"/>
        </w:numPr>
        <w:tabs>
          <w:tab w:val="left" w:pos="567"/>
        </w:tabs>
        <w:suppressAutoHyphens w:val="0"/>
        <w:spacing w:line="360" w:lineRule="auto"/>
        <w:jc w:val="both"/>
        <w:rPr>
          <w:spacing w:val="-20"/>
        </w:rPr>
      </w:pPr>
      <w:r>
        <w:t>Конопелько А.Я., Клименков К.П. Групповая ингаляционная терапия и профилактика респираторных заболеваний телят // Тезисы докл. межре</w:t>
      </w:r>
      <w:r>
        <w:t>с</w:t>
      </w:r>
      <w:r>
        <w:t xml:space="preserve">публ. конф. (Кайшядорис. 23 апреля 1987 г.). – Вильнюс. – </w:t>
      </w:r>
      <w:r>
        <w:rPr>
          <w:spacing w:val="-20"/>
        </w:rPr>
        <w:t>1987. – С. 23-25.</w:t>
      </w:r>
    </w:p>
    <w:p w:rsidR="007C7291" w:rsidRDefault="007C7291" w:rsidP="007C7291">
      <w:pPr>
        <w:numPr>
          <w:ilvl w:val="0"/>
          <w:numId w:val="63"/>
        </w:numPr>
        <w:tabs>
          <w:tab w:val="left" w:pos="567"/>
        </w:tabs>
        <w:suppressAutoHyphens w:val="0"/>
        <w:spacing w:line="360" w:lineRule="auto"/>
        <w:jc w:val="both"/>
      </w:pPr>
      <w:r>
        <w:t>Коннов Н.М. Этиологическая структура респираторных инфекций телят в промышленных комплексах и разработка средств их пассивной проф</w:t>
      </w:r>
      <w:r>
        <w:t>и</w:t>
      </w:r>
      <w:r>
        <w:t>лактики и лечения: Автореф. дисс. … канд. вет. наук: 16.00.03. – Казань, 1982. – 24 с.</w:t>
      </w:r>
    </w:p>
    <w:p w:rsidR="007C7291" w:rsidRDefault="007C7291" w:rsidP="007C7291">
      <w:pPr>
        <w:numPr>
          <w:ilvl w:val="0"/>
          <w:numId w:val="63"/>
        </w:numPr>
        <w:tabs>
          <w:tab w:val="left" w:pos="567"/>
        </w:tabs>
        <w:suppressAutoHyphens w:val="0"/>
        <w:spacing w:line="360" w:lineRule="auto"/>
        <w:jc w:val="both"/>
      </w:pPr>
      <w:r>
        <w:t>Кориков П.Н. Пневмонии ягнят. М.: Колос, 1974. – 250 с.</w:t>
      </w:r>
    </w:p>
    <w:p w:rsidR="007C7291" w:rsidRDefault="007C7291" w:rsidP="007C7291">
      <w:pPr>
        <w:numPr>
          <w:ilvl w:val="0"/>
          <w:numId w:val="63"/>
        </w:numPr>
        <w:tabs>
          <w:tab w:val="left" w:pos="567"/>
        </w:tabs>
        <w:suppressAutoHyphens w:val="0"/>
        <w:spacing w:line="360" w:lineRule="auto"/>
        <w:jc w:val="both"/>
      </w:pPr>
      <w:r>
        <w:t>Коромыслов Г.Ф., Федоров Ю.Н. Иммунологические основы сохранения молодняка // Бюлл. ВИЭВ. – 1988. – Вып. 66. – С. 3-7.</w:t>
      </w:r>
    </w:p>
    <w:p w:rsidR="007C7291" w:rsidRDefault="007C7291" w:rsidP="007C7291">
      <w:pPr>
        <w:numPr>
          <w:ilvl w:val="0"/>
          <w:numId w:val="63"/>
        </w:numPr>
        <w:tabs>
          <w:tab w:val="left" w:pos="567"/>
        </w:tabs>
        <w:suppressAutoHyphens w:val="0"/>
        <w:spacing w:line="360" w:lineRule="auto"/>
        <w:jc w:val="both"/>
      </w:pPr>
      <w:r>
        <w:t>Красочко П.А., Памирко Т.И. Выявление антител к респираторным в</w:t>
      </w:r>
      <w:r>
        <w:t>и</w:t>
      </w:r>
      <w:r>
        <w:t>русам у крупного рогатого скота // Ветеринария. – 1988. – №4. – С. 63-64.</w:t>
      </w:r>
    </w:p>
    <w:p w:rsidR="007C7291" w:rsidRDefault="007C7291" w:rsidP="007C7291">
      <w:pPr>
        <w:numPr>
          <w:ilvl w:val="0"/>
          <w:numId w:val="63"/>
        </w:numPr>
        <w:tabs>
          <w:tab w:val="left" w:pos="567"/>
        </w:tabs>
        <w:suppressAutoHyphens w:val="0"/>
        <w:spacing w:line="360" w:lineRule="auto"/>
        <w:jc w:val="both"/>
      </w:pPr>
      <w:r>
        <w:t>Красочко П.А. Мон</w:t>
      </w:r>
      <w:proofErr w:type="gramStart"/>
      <w:r>
        <w:t>о-</w:t>
      </w:r>
      <w:proofErr w:type="gramEnd"/>
      <w:r>
        <w:t xml:space="preserve"> и ассоциативные вирусные респираторные инфе</w:t>
      </w:r>
      <w:r>
        <w:t>к</w:t>
      </w:r>
      <w:r>
        <w:t>ции крупного рогатого скота (иммунологическая диагностика, профила</w:t>
      </w:r>
      <w:r>
        <w:t>к</w:t>
      </w:r>
      <w:r>
        <w:t>тика и терапия): Автореф. дисс. … канд. вет. наук: 16.00.03. – Самара, 1994. – 22 с.</w:t>
      </w:r>
    </w:p>
    <w:p w:rsidR="007C7291" w:rsidRDefault="007C7291" w:rsidP="007C7291">
      <w:pPr>
        <w:numPr>
          <w:ilvl w:val="0"/>
          <w:numId w:val="63"/>
        </w:numPr>
        <w:tabs>
          <w:tab w:val="left" w:pos="567"/>
        </w:tabs>
        <w:suppressAutoHyphens w:val="0"/>
        <w:spacing w:line="360" w:lineRule="auto"/>
        <w:jc w:val="both"/>
      </w:pPr>
      <w:r>
        <w:t>Крюков Н.Н.. Родников А.В., Караваев Ю.Д. Изучение вирусной этиол</w:t>
      </w:r>
      <w:r>
        <w:t>о</w:t>
      </w:r>
      <w:r>
        <w:t>гии бронхопневмонии телят // Бюлл. ВИЭВ</w:t>
      </w:r>
      <w:r>
        <w:rPr>
          <w:spacing w:val="-20"/>
        </w:rPr>
        <w:t>. – М., 1968. – Вып. 4. – С. 8-10.</w:t>
      </w:r>
    </w:p>
    <w:p w:rsidR="007C7291" w:rsidRDefault="007C7291" w:rsidP="007C7291">
      <w:pPr>
        <w:numPr>
          <w:ilvl w:val="0"/>
          <w:numId w:val="63"/>
        </w:numPr>
        <w:tabs>
          <w:tab w:val="left" w:pos="567"/>
        </w:tabs>
        <w:suppressAutoHyphens w:val="0"/>
        <w:spacing w:line="360" w:lineRule="auto"/>
        <w:jc w:val="both"/>
      </w:pPr>
      <w:r>
        <w:t>Крюков Н.Н., Зудилина З.Ф., Жидков С.А. Эффективность сыворото</w:t>
      </w:r>
      <w:r>
        <w:t>ч</w:t>
      </w:r>
      <w:r>
        <w:t>ных препаратов при вирусных респираторных заболеваниях телят // Бюлл. ВИЭВ. – 1975. – Вып. 22. – С. 38-41.</w:t>
      </w:r>
    </w:p>
    <w:p w:rsidR="007C7291" w:rsidRDefault="007C7291" w:rsidP="007C7291">
      <w:pPr>
        <w:numPr>
          <w:ilvl w:val="0"/>
          <w:numId w:val="63"/>
        </w:numPr>
        <w:tabs>
          <w:tab w:val="left" w:pos="567"/>
        </w:tabs>
        <w:suppressAutoHyphens w:val="0"/>
        <w:spacing w:line="360" w:lineRule="auto"/>
        <w:jc w:val="both"/>
        <w:rPr>
          <w:lang w:val="uk-UA"/>
        </w:rPr>
      </w:pPr>
      <w:r>
        <w:t>Крюков Н.Н. Научные принципы специфической профилактики виру</w:t>
      </w:r>
      <w:r>
        <w:t>с</w:t>
      </w:r>
      <w:r>
        <w:t>ных респираторных заболеваний крупного рогатого скота // Труды ВИЭВ. – М. – 1981. – Т. 53. –С. 13-20.</w:t>
      </w:r>
    </w:p>
    <w:p w:rsidR="007C7291" w:rsidRDefault="007C7291" w:rsidP="007C7291">
      <w:pPr>
        <w:numPr>
          <w:ilvl w:val="0"/>
          <w:numId w:val="63"/>
        </w:numPr>
        <w:tabs>
          <w:tab w:val="left" w:pos="567"/>
        </w:tabs>
        <w:suppressAutoHyphens w:val="0"/>
        <w:spacing w:line="360" w:lineRule="auto"/>
        <w:jc w:val="both"/>
      </w:pPr>
      <w:r>
        <w:t>Крюков Н.Н.. Семенюта А.Т., Шегидевич Э.А. Микробный пейзаж и иммунологическая реактивность у телят, выращиваемых в условиях промышле</w:t>
      </w:r>
      <w:r>
        <w:t>н</w:t>
      </w:r>
      <w:r>
        <w:t>ной технологии // Труды ВИЭВ. – М. – 1984. – Т. 60. – С. 15-23.</w:t>
      </w:r>
    </w:p>
    <w:p w:rsidR="007C7291" w:rsidRDefault="007C7291" w:rsidP="007C7291">
      <w:pPr>
        <w:numPr>
          <w:ilvl w:val="0"/>
          <w:numId w:val="63"/>
        </w:numPr>
        <w:tabs>
          <w:tab w:val="left" w:pos="567"/>
        </w:tabs>
        <w:suppressAutoHyphens w:val="0"/>
        <w:spacing w:line="360" w:lineRule="auto"/>
        <w:jc w:val="both"/>
      </w:pPr>
      <w:r>
        <w:lastRenderedPageBreak/>
        <w:t>Кузнецов Д.П. Инфекционный ринотрахеит крупного рогатого скота: диагностика на основе современных методов биотехнологии: Автореф. дисс. … док</w:t>
      </w:r>
      <w:proofErr w:type="gramStart"/>
      <w:r>
        <w:t>.</w:t>
      </w:r>
      <w:proofErr w:type="gramEnd"/>
      <w:r>
        <w:t xml:space="preserve"> </w:t>
      </w:r>
      <w:proofErr w:type="gramStart"/>
      <w:r>
        <w:t>б</w:t>
      </w:r>
      <w:proofErr w:type="gramEnd"/>
      <w:r>
        <w:t>иол. наук: 03.00.23. – Щелково, 2001. – 49 с.</w:t>
      </w:r>
    </w:p>
    <w:p w:rsidR="007C7291" w:rsidRDefault="007C7291" w:rsidP="007C7291">
      <w:pPr>
        <w:pStyle w:val="affffffff4"/>
        <w:numPr>
          <w:ilvl w:val="0"/>
          <w:numId w:val="63"/>
        </w:numPr>
        <w:tabs>
          <w:tab w:val="left" w:pos="567"/>
        </w:tabs>
        <w:suppressAutoHyphens w:val="0"/>
        <w:spacing w:after="0" w:line="360" w:lineRule="auto"/>
        <w:jc w:val="both"/>
      </w:pPr>
      <w:r>
        <w:t>Кумар Ю.А. О наличии вирусных заболеваний дыхательных путей у т</w:t>
      </w:r>
      <w:r>
        <w:t>е</w:t>
      </w:r>
      <w:r>
        <w:t>лят в Эстонской ССР и усовершенствовании диагностических методов: Автореф. дисс. ... канд. биол. наук: 03.095. – М., 1971. – 18 с.</w:t>
      </w:r>
    </w:p>
    <w:p w:rsidR="007C7291" w:rsidRDefault="007C7291" w:rsidP="007C7291">
      <w:pPr>
        <w:pStyle w:val="affffffff4"/>
        <w:numPr>
          <w:ilvl w:val="0"/>
          <w:numId w:val="63"/>
        </w:numPr>
        <w:tabs>
          <w:tab w:val="left" w:pos="567"/>
        </w:tabs>
        <w:suppressAutoHyphens w:val="0"/>
        <w:spacing w:after="0" w:line="360" w:lineRule="auto"/>
        <w:jc w:val="both"/>
      </w:pPr>
      <w:r>
        <w:t>Курбанов Р.З., Шакуров М.Ш., Равилов А.З. Теоапия респираторных б</w:t>
      </w:r>
      <w:r>
        <w:t>о</w:t>
      </w:r>
      <w:r>
        <w:t>лезней телят // Ветеринария. – 1987. – №3. – С. 50-52.</w:t>
      </w:r>
    </w:p>
    <w:p w:rsidR="007C7291" w:rsidRDefault="007C7291" w:rsidP="007C7291">
      <w:pPr>
        <w:pStyle w:val="affffffff4"/>
        <w:numPr>
          <w:ilvl w:val="0"/>
          <w:numId w:val="63"/>
        </w:numPr>
        <w:tabs>
          <w:tab w:val="left" w:pos="567"/>
        </w:tabs>
        <w:suppressAutoHyphens w:val="0"/>
        <w:spacing w:after="0" w:line="360" w:lineRule="auto"/>
        <w:jc w:val="both"/>
      </w:pPr>
      <w:r>
        <w:t>Куриленко А.Н., Крупальник В.Л. Инфекционные болезни молодняка сельскохозяйственных животных. – М.: Колос, 2000. – 144 с.</w:t>
      </w:r>
    </w:p>
    <w:p w:rsidR="007C7291" w:rsidRDefault="007C7291" w:rsidP="007C7291">
      <w:pPr>
        <w:numPr>
          <w:ilvl w:val="0"/>
          <w:numId w:val="63"/>
        </w:numPr>
        <w:tabs>
          <w:tab w:val="left" w:pos="567"/>
        </w:tabs>
        <w:suppressAutoHyphens w:val="0"/>
        <w:spacing w:line="360" w:lineRule="auto"/>
        <w:jc w:val="both"/>
      </w:pPr>
      <w:r>
        <w:t>Кучерявенко Л.И. РСК для диагностики инфекционного рин</w:t>
      </w:r>
      <w:r>
        <w:t>о</w:t>
      </w:r>
      <w:r>
        <w:t>трахеита крупного рогатого скота: Автореф. дисс. … канд. вет. наук: 16.00.03. – Киев, 1983. – 22 с.</w:t>
      </w:r>
    </w:p>
    <w:p w:rsidR="007C7291" w:rsidRDefault="007C7291" w:rsidP="007C7291">
      <w:pPr>
        <w:numPr>
          <w:ilvl w:val="0"/>
          <w:numId w:val="63"/>
        </w:numPr>
        <w:tabs>
          <w:tab w:val="left" w:pos="567"/>
        </w:tabs>
        <w:suppressAutoHyphens w:val="0"/>
        <w:spacing w:line="360" w:lineRule="auto"/>
        <w:jc w:val="both"/>
      </w:pPr>
      <w:r>
        <w:rPr>
          <w:lang w:val="uk-UA"/>
        </w:rPr>
        <w:t>Кучерявенко Л.І., Стеценко В.І. Розробка технології виготовлення іна</w:t>
      </w:r>
      <w:r>
        <w:rPr>
          <w:lang w:val="uk-UA"/>
        </w:rPr>
        <w:t>к</w:t>
      </w:r>
      <w:r>
        <w:rPr>
          <w:lang w:val="uk-UA"/>
        </w:rPr>
        <w:t>тивованої вакцини проти інфекційного ринотрахеїту та парагрипу-3 вел</w:t>
      </w:r>
      <w:r>
        <w:rPr>
          <w:lang w:val="uk-UA"/>
        </w:rPr>
        <w:t>и</w:t>
      </w:r>
      <w:r>
        <w:rPr>
          <w:lang w:val="uk-UA"/>
        </w:rPr>
        <w:t>кої рогатої худоби // Ветеринарна медицина. Міжвідомчий тематичний науковий збірник. 77. – Харків. – 2000. – С. 220-224.</w:t>
      </w:r>
    </w:p>
    <w:p w:rsidR="007C7291" w:rsidRDefault="007C7291" w:rsidP="007C7291">
      <w:pPr>
        <w:numPr>
          <w:ilvl w:val="0"/>
          <w:numId w:val="63"/>
        </w:numPr>
        <w:tabs>
          <w:tab w:val="left" w:pos="567"/>
        </w:tabs>
        <w:suppressAutoHyphens w:val="0"/>
        <w:spacing w:line="360" w:lineRule="auto"/>
        <w:jc w:val="both"/>
      </w:pPr>
      <w:r>
        <w:t>Лабораторные исследования в ветеринарии: Вирусные, риккетсиозные и паразитарные болезни: Справочник</w:t>
      </w:r>
      <w:proofErr w:type="gramStart"/>
      <w:r>
        <w:t xml:space="preserve"> / П</w:t>
      </w:r>
      <w:proofErr w:type="gramEnd"/>
      <w:r>
        <w:t>од ред. Б.И. Антонова. – М.: Агр</w:t>
      </w:r>
      <w:r>
        <w:t>о</w:t>
      </w:r>
      <w:r>
        <w:t>промиздат, 1987. –240 с.</w:t>
      </w:r>
    </w:p>
    <w:p w:rsidR="007C7291" w:rsidRDefault="007C7291" w:rsidP="007C7291">
      <w:pPr>
        <w:numPr>
          <w:ilvl w:val="0"/>
          <w:numId w:val="63"/>
        </w:numPr>
        <w:tabs>
          <w:tab w:val="left" w:pos="567"/>
        </w:tabs>
        <w:suppressAutoHyphens w:val="0"/>
        <w:spacing w:line="360" w:lineRule="auto"/>
        <w:jc w:val="both"/>
      </w:pPr>
      <w:r>
        <w:rPr>
          <w:lang w:val="uk-UA"/>
        </w:rPr>
        <w:t>Левченко В.І., Блажко В. Збереженню телят – постійну увагу // Твари</w:t>
      </w:r>
      <w:r>
        <w:rPr>
          <w:lang w:val="uk-UA"/>
        </w:rPr>
        <w:t>н</w:t>
      </w:r>
      <w:r>
        <w:rPr>
          <w:lang w:val="uk-UA"/>
        </w:rPr>
        <w:t>ництво України. – 1991. – №5. – С. 20-21.</w:t>
      </w:r>
    </w:p>
    <w:p w:rsidR="007C7291" w:rsidRDefault="007C7291" w:rsidP="007C7291">
      <w:pPr>
        <w:numPr>
          <w:ilvl w:val="0"/>
          <w:numId w:val="63"/>
        </w:numPr>
        <w:tabs>
          <w:tab w:val="left" w:pos="567"/>
        </w:tabs>
        <w:suppressAutoHyphens w:val="0"/>
        <w:spacing w:line="360" w:lineRule="auto"/>
        <w:jc w:val="both"/>
      </w:pPr>
      <w:r>
        <w:t>Левченко В.И. и сотр. Ветеринарное обеспечение интенсивной технол</w:t>
      </w:r>
      <w:r>
        <w:t>о</w:t>
      </w:r>
      <w:r>
        <w:t>гии производства говядины: Методич. рекомендации для студ. и слуш. ФПК. – Белая Церковь, 1989. – 72 с.</w:t>
      </w:r>
    </w:p>
    <w:p w:rsidR="007C7291" w:rsidRDefault="007C7291" w:rsidP="007C7291">
      <w:pPr>
        <w:pStyle w:val="affffffff4"/>
        <w:numPr>
          <w:ilvl w:val="0"/>
          <w:numId w:val="63"/>
        </w:numPr>
        <w:tabs>
          <w:tab w:val="left" w:pos="567"/>
        </w:tabs>
        <w:suppressAutoHyphens w:val="0"/>
        <w:spacing w:after="0" w:line="360" w:lineRule="auto"/>
        <w:jc w:val="both"/>
      </w:pPr>
      <w:r>
        <w:t>Лекомцев П.Л.. Бурдов Г.Н. Обоснование способа получения аэрозолей для ветеринарной практики // Электрификация стационар</w:t>
      </w:r>
      <w:proofErr w:type="gramStart"/>
      <w:r>
        <w:t>.</w:t>
      </w:r>
      <w:proofErr w:type="gramEnd"/>
      <w:r>
        <w:t xml:space="preserve"> </w:t>
      </w:r>
      <w:proofErr w:type="gramStart"/>
      <w:r>
        <w:t>т</w:t>
      </w:r>
      <w:proofErr w:type="gramEnd"/>
      <w:r>
        <w:t>ехнол. проце</w:t>
      </w:r>
      <w:r>
        <w:t>с</w:t>
      </w:r>
      <w:r>
        <w:t>сов с.–х. пр-ва Нечерноземья. – Горький. – 1990. – С. 42-49.</w:t>
      </w:r>
    </w:p>
    <w:p w:rsidR="007C7291" w:rsidRDefault="007C7291" w:rsidP="007C7291">
      <w:pPr>
        <w:numPr>
          <w:ilvl w:val="0"/>
          <w:numId w:val="63"/>
        </w:numPr>
        <w:tabs>
          <w:tab w:val="left" w:pos="567"/>
        </w:tabs>
        <w:suppressAutoHyphens w:val="0"/>
        <w:spacing w:line="360" w:lineRule="auto"/>
        <w:jc w:val="both"/>
      </w:pPr>
      <w:r>
        <w:t>Литвин В.П. Методические рекомендации по применению аэрозолей этония и сульфантрола для групповой профилактики и терапии острых р</w:t>
      </w:r>
      <w:r>
        <w:t>е</w:t>
      </w:r>
      <w:r>
        <w:t>спираторных болезней молодняка крупного рогатого скота. – Киев, 1984. – 11 с.</w:t>
      </w:r>
    </w:p>
    <w:p w:rsidR="007C7291" w:rsidRDefault="007C7291" w:rsidP="007C7291">
      <w:pPr>
        <w:numPr>
          <w:ilvl w:val="0"/>
          <w:numId w:val="63"/>
        </w:numPr>
        <w:tabs>
          <w:tab w:val="left" w:pos="567"/>
        </w:tabs>
        <w:suppressAutoHyphens w:val="0"/>
        <w:spacing w:line="360" w:lineRule="auto"/>
        <w:jc w:val="both"/>
      </w:pPr>
      <w:r>
        <w:t>Литвин В.П., Поживил А.И. Инфекционные и инвазионные болезни т</w:t>
      </w:r>
      <w:r>
        <w:t>е</w:t>
      </w:r>
      <w:r>
        <w:t>лят. – К.: Урожай, 1991. – 207 с.</w:t>
      </w:r>
    </w:p>
    <w:p w:rsidR="007C7291" w:rsidRDefault="007C7291" w:rsidP="007C7291">
      <w:pPr>
        <w:numPr>
          <w:ilvl w:val="0"/>
          <w:numId w:val="63"/>
        </w:numPr>
        <w:tabs>
          <w:tab w:val="left" w:pos="567"/>
        </w:tabs>
        <w:suppressAutoHyphens w:val="0"/>
        <w:spacing w:line="360" w:lineRule="auto"/>
        <w:jc w:val="both"/>
      </w:pPr>
      <w:r>
        <w:t>Литвин В.П., Пол</w:t>
      </w:r>
      <w:r>
        <w:rPr>
          <w:lang w:val="uk-UA"/>
        </w:rPr>
        <w:t xml:space="preserve">іщук В.В., Поліщук О.В. Аерозольний метод групової </w:t>
      </w:r>
      <w:proofErr w:type="gramStart"/>
      <w:r>
        <w:rPr>
          <w:lang w:val="uk-UA"/>
        </w:rPr>
        <w:t>проф</w:t>
      </w:r>
      <w:proofErr w:type="gramEnd"/>
      <w:r>
        <w:rPr>
          <w:lang w:val="uk-UA"/>
        </w:rPr>
        <w:t>ілактики й лікування інфекційних хвороб тварин // Науковий світ. – 2001. – С. 17-18.</w:t>
      </w:r>
    </w:p>
    <w:p w:rsidR="007C7291" w:rsidRDefault="007C7291" w:rsidP="007C7291">
      <w:pPr>
        <w:numPr>
          <w:ilvl w:val="0"/>
          <w:numId w:val="63"/>
        </w:numPr>
        <w:tabs>
          <w:tab w:val="left" w:pos="567"/>
        </w:tabs>
        <w:suppressAutoHyphens w:val="0"/>
        <w:spacing w:line="360" w:lineRule="auto"/>
        <w:jc w:val="both"/>
      </w:pPr>
      <w:r>
        <w:lastRenderedPageBreak/>
        <w:t>Литвин В.П., Литвин П.В.</w:t>
      </w:r>
      <w:r>
        <w:rPr>
          <w:lang w:val="uk-UA"/>
        </w:rPr>
        <w:t xml:space="preserve"> Агрегат аерозольний причіпний ААП-10 // Науковий </w:t>
      </w:r>
      <w:proofErr w:type="gramStart"/>
      <w:r>
        <w:rPr>
          <w:lang w:val="uk-UA"/>
        </w:rPr>
        <w:t>св</w:t>
      </w:r>
      <w:proofErr w:type="gramEnd"/>
      <w:r>
        <w:rPr>
          <w:lang w:val="uk-UA"/>
        </w:rPr>
        <w:t>іт. – 2001. – С. 18-19.</w:t>
      </w:r>
    </w:p>
    <w:p w:rsidR="007C7291" w:rsidRDefault="007C7291" w:rsidP="007C7291">
      <w:pPr>
        <w:numPr>
          <w:ilvl w:val="0"/>
          <w:numId w:val="63"/>
        </w:numPr>
        <w:tabs>
          <w:tab w:val="left" w:pos="567"/>
        </w:tabs>
        <w:suppressAutoHyphens w:val="0"/>
        <w:spacing w:line="360" w:lineRule="auto"/>
        <w:jc w:val="both"/>
      </w:pPr>
      <w:r>
        <w:rPr>
          <w:lang w:val="uk-UA"/>
        </w:rPr>
        <w:t>Литвин В.П., Поліщук В.В., Атаманюк В.П. Протефлазид – н</w:t>
      </w:r>
      <w:r>
        <w:rPr>
          <w:lang w:val="uk-UA"/>
        </w:rPr>
        <w:t>о</w:t>
      </w:r>
      <w:r>
        <w:rPr>
          <w:lang w:val="uk-UA"/>
        </w:rPr>
        <w:t>вий противірусний препарат рослинного походження // Ветеринарна м</w:t>
      </w:r>
      <w:r>
        <w:rPr>
          <w:lang w:val="uk-UA"/>
        </w:rPr>
        <w:t>е</w:t>
      </w:r>
      <w:r>
        <w:rPr>
          <w:lang w:val="uk-UA"/>
        </w:rPr>
        <w:t>дицина України. – 2001. – №6. – С. 15-17.</w:t>
      </w:r>
    </w:p>
    <w:p w:rsidR="007C7291" w:rsidRDefault="007C7291" w:rsidP="007C7291">
      <w:pPr>
        <w:numPr>
          <w:ilvl w:val="0"/>
          <w:numId w:val="63"/>
        </w:numPr>
        <w:tabs>
          <w:tab w:val="left" w:pos="567"/>
        </w:tabs>
        <w:suppressAutoHyphens w:val="0"/>
        <w:spacing w:line="360" w:lineRule="auto"/>
        <w:jc w:val="both"/>
        <w:rPr>
          <w:spacing w:val="-20"/>
        </w:rPr>
      </w:pPr>
      <w:r>
        <w:t xml:space="preserve">Люткавичене В.Й. Диагностика хламидиоза крупного рогатого скота: Автореф. дисс. … канд. вет. наук: 16.00.03. – Санкт-Петербург, </w:t>
      </w:r>
      <w:r>
        <w:rPr>
          <w:spacing w:val="-20"/>
        </w:rPr>
        <w:t>1992. – 17 с.</w:t>
      </w:r>
    </w:p>
    <w:p w:rsidR="007C7291" w:rsidRDefault="007C7291" w:rsidP="007C7291">
      <w:pPr>
        <w:numPr>
          <w:ilvl w:val="0"/>
          <w:numId w:val="63"/>
        </w:numPr>
        <w:tabs>
          <w:tab w:val="left" w:pos="567"/>
        </w:tabs>
        <w:suppressAutoHyphens w:val="0"/>
        <w:spacing w:line="360" w:lineRule="auto"/>
        <w:jc w:val="both"/>
        <w:rPr>
          <w:spacing w:val="-20"/>
        </w:rPr>
      </w:pPr>
      <w:r>
        <w:t>Майборода А.Д., Крюков Н.Н., Семенихин А.Л. Изготовление и прове</w:t>
      </w:r>
      <w:r>
        <w:t>р</w:t>
      </w:r>
      <w:r>
        <w:t>ка опытной инактивированной вакцины против инфекционного ринотр</w:t>
      </w:r>
      <w:r>
        <w:t>а</w:t>
      </w:r>
      <w:r>
        <w:t xml:space="preserve">хеита крупного рогатого скота // Бюлл. ВИЭВ. – </w:t>
      </w:r>
      <w:r>
        <w:rPr>
          <w:spacing w:val="-20"/>
        </w:rPr>
        <w:t>1971. – Вып. 11. – С. 117-119.</w:t>
      </w:r>
    </w:p>
    <w:p w:rsidR="007C7291" w:rsidRDefault="007C7291" w:rsidP="007C7291">
      <w:pPr>
        <w:numPr>
          <w:ilvl w:val="0"/>
          <w:numId w:val="63"/>
        </w:numPr>
        <w:tabs>
          <w:tab w:val="left" w:pos="567"/>
        </w:tabs>
        <w:suppressAutoHyphens w:val="0"/>
        <w:spacing w:line="360" w:lineRule="auto"/>
        <w:jc w:val="both"/>
      </w:pPr>
      <w:r>
        <w:t>Максимов Н.А. О роли бактерий при респираторных заболеваниях в о</w:t>
      </w:r>
      <w:r>
        <w:t>т</w:t>
      </w:r>
      <w:r>
        <w:t>кормочных хозяйствах // Сб. научн. тр. Моск. вет. акад. – 1980. – Т. 116. – С. 51-52.</w:t>
      </w:r>
    </w:p>
    <w:p w:rsidR="007C7291" w:rsidRDefault="007C7291" w:rsidP="007C7291">
      <w:pPr>
        <w:numPr>
          <w:ilvl w:val="0"/>
          <w:numId w:val="63"/>
        </w:numPr>
        <w:tabs>
          <w:tab w:val="left" w:pos="567"/>
        </w:tabs>
        <w:suppressAutoHyphens w:val="0"/>
        <w:spacing w:line="360" w:lineRule="auto"/>
        <w:jc w:val="both"/>
      </w:pPr>
      <w:r>
        <w:t xml:space="preserve"> Ма</w:t>
      </w:r>
      <w:r>
        <w:t>к</w:t>
      </w:r>
      <w:r>
        <w:t xml:space="preserve">симов Н.А. Применение аэрозолей лекарственных веществ при ПГ-3 телят // Сб. научн. трудов </w:t>
      </w:r>
      <w:proofErr w:type="gramStart"/>
      <w:r>
        <w:t>Московской</w:t>
      </w:r>
      <w:proofErr w:type="gramEnd"/>
      <w:r>
        <w:t xml:space="preserve"> вет. акад. им. К.И. Скрябина. – М. – 1981. – Т. 120. – С. 3-5.</w:t>
      </w:r>
    </w:p>
    <w:p w:rsidR="007C7291" w:rsidRDefault="007C7291" w:rsidP="007C7291">
      <w:pPr>
        <w:numPr>
          <w:ilvl w:val="0"/>
          <w:numId w:val="63"/>
        </w:numPr>
        <w:tabs>
          <w:tab w:val="left" w:pos="567"/>
        </w:tabs>
        <w:suppressAutoHyphens w:val="0"/>
        <w:spacing w:line="360" w:lineRule="auto"/>
        <w:jc w:val="both"/>
      </w:pPr>
      <w:r>
        <w:t>Макевнин С.Г. Ответные реакции животных на воздействие факторов внешней среды по периодам года // Этиология, механизм воздействия и меры профилактики летних пневмоний животных в условиях степей и п</w:t>
      </w:r>
      <w:r>
        <w:t>о</w:t>
      </w:r>
      <w:r>
        <w:t>лупустыни Юго-Восточной Европейской части СССР. – Волгоград, 1989. – С. 5-12.</w:t>
      </w:r>
    </w:p>
    <w:p w:rsidR="007C7291" w:rsidRDefault="007C7291" w:rsidP="007C7291">
      <w:pPr>
        <w:numPr>
          <w:ilvl w:val="0"/>
          <w:numId w:val="63"/>
        </w:numPr>
        <w:tabs>
          <w:tab w:val="left" w:pos="567"/>
        </w:tabs>
        <w:suppressAutoHyphens w:val="0"/>
        <w:spacing w:line="360" w:lineRule="auto"/>
        <w:jc w:val="both"/>
      </w:pPr>
      <w:r>
        <w:t>Мамчур Б.А., Лихтман Б.А., Горбатенко С.К. К вопросу изучения эпиз</w:t>
      </w:r>
      <w:r>
        <w:t>о</w:t>
      </w:r>
      <w:r>
        <w:t>отологии респираторных заболеваний крупного рогатого скота в хозя</w:t>
      </w:r>
      <w:r>
        <w:t>й</w:t>
      </w:r>
      <w:r>
        <w:t>ствах промышленного типа // Совершенствование мер борьбы и проф</w:t>
      </w:r>
      <w:r>
        <w:t>и</w:t>
      </w:r>
      <w:r>
        <w:t>лактики болезней с.-х. животных. – 1990. – С. 41-44.</w:t>
      </w:r>
    </w:p>
    <w:p w:rsidR="007C7291" w:rsidRDefault="007C7291" w:rsidP="007C7291">
      <w:pPr>
        <w:numPr>
          <w:ilvl w:val="0"/>
          <w:numId w:val="63"/>
        </w:numPr>
        <w:tabs>
          <w:tab w:val="left" w:pos="567"/>
        </w:tabs>
        <w:suppressAutoHyphens w:val="0"/>
        <w:spacing w:line="360" w:lineRule="auto"/>
        <w:jc w:val="both"/>
      </w:pPr>
      <w:r>
        <w:t>Масимов Н.А. Оглы Эпизоотология смешанных респираторных инфе</w:t>
      </w:r>
      <w:r>
        <w:t>к</w:t>
      </w:r>
      <w:r>
        <w:t>ций молодняка крупного рогатого скота // Актуал. Вопросы инфекц. и и</w:t>
      </w:r>
      <w:r>
        <w:t>н</w:t>
      </w:r>
      <w:r>
        <w:t>ваз. болезней жив-ных. М. – 1994. – С. 73-75.</w:t>
      </w:r>
    </w:p>
    <w:p w:rsidR="007C7291" w:rsidRDefault="007C7291" w:rsidP="007C7291">
      <w:pPr>
        <w:numPr>
          <w:ilvl w:val="0"/>
          <w:numId w:val="63"/>
        </w:numPr>
        <w:tabs>
          <w:tab w:val="clear" w:pos="360"/>
          <w:tab w:val="num" w:pos="284"/>
          <w:tab w:val="left" w:pos="426"/>
          <w:tab w:val="left" w:pos="615"/>
        </w:tabs>
        <w:suppressAutoHyphens w:val="0"/>
        <w:spacing w:line="360" w:lineRule="auto"/>
        <w:jc w:val="both"/>
      </w:pPr>
      <w:r>
        <w:t>Масимов Н.А. Оглы Этиологическое и эпизоотологическое значение п</w:t>
      </w:r>
      <w:r>
        <w:t>а</w:t>
      </w:r>
      <w:r>
        <w:t>стерелл при смешанных респираторных инфекциях крупного рогатого скота: Авт</w:t>
      </w:r>
      <w:r>
        <w:t>о</w:t>
      </w:r>
      <w:r>
        <w:t>реф. дисс. … докт. вет. наук: 16.00.03. – Покров, 1998. – 44 с.</w:t>
      </w:r>
    </w:p>
    <w:p w:rsidR="007C7291" w:rsidRDefault="007C7291" w:rsidP="007C7291">
      <w:pPr>
        <w:numPr>
          <w:ilvl w:val="0"/>
          <w:numId w:val="63"/>
        </w:numPr>
        <w:tabs>
          <w:tab w:val="clear" w:pos="360"/>
          <w:tab w:val="num" w:pos="284"/>
          <w:tab w:val="left" w:pos="426"/>
          <w:tab w:val="left" w:pos="615"/>
        </w:tabs>
        <w:suppressAutoHyphens w:val="0"/>
        <w:spacing w:line="360" w:lineRule="auto"/>
        <w:jc w:val="both"/>
      </w:pPr>
      <w:r>
        <w:rPr>
          <w:lang w:val="uk-UA"/>
        </w:rPr>
        <w:t>Матковська С.Г., Апатенко В.М. Нове в діагностиці та лікува</w:t>
      </w:r>
      <w:r>
        <w:rPr>
          <w:lang w:val="uk-UA"/>
        </w:rPr>
        <w:t>н</w:t>
      </w:r>
      <w:r>
        <w:rPr>
          <w:lang w:val="uk-UA"/>
        </w:rPr>
        <w:t>ні асоційованої респіраторної інфекції великої рогатої худоби // Ветеринарна м</w:t>
      </w:r>
      <w:r>
        <w:rPr>
          <w:lang w:val="uk-UA"/>
        </w:rPr>
        <w:t>е</w:t>
      </w:r>
      <w:r>
        <w:rPr>
          <w:lang w:val="uk-UA"/>
        </w:rPr>
        <w:t>дицина України. – 1998. – №6. – С. 26.</w:t>
      </w:r>
    </w:p>
    <w:p w:rsidR="007C7291" w:rsidRDefault="007C7291" w:rsidP="007C7291">
      <w:pPr>
        <w:numPr>
          <w:ilvl w:val="0"/>
          <w:numId w:val="63"/>
        </w:numPr>
        <w:tabs>
          <w:tab w:val="left" w:pos="426"/>
          <w:tab w:val="left" w:pos="567"/>
        </w:tabs>
        <w:suppressAutoHyphens w:val="0"/>
        <w:spacing w:line="360" w:lineRule="auto"/>
        <w:jc w:val="both"/>
      </w:pPr>
      <w:r>
        <w:t>Меркулов К.М. Влияние аллогенной иммунной сыворотки, фурагина и тилозина на организм телят и их эффективность при неспецифической бронхопневмонии: Автореф. дисс. ... канд. вет. наук. – Омск, 1988. – 18 с.</w:t>
      </w:r>
    </w:p>
    <w:p w:rsidR="007C7291" w:rsidRDefault="007C7291" w:rsidP="007C7291">
      <w:pPr>
        <w:numPr>
          <w:ilvl w:val="0"/>
          <w:numId w:val="63"/>
        </w:numPr>
        <w:tabs>
          <w:tab w:val="left" w:pos="426"/>
          <w:tab w:val="left" w:pos="567"/>
        </w:tabs>
        <w:suppressAutoHyphens w:val="0"/>
        <w:spacing w:line="360" w:lineRule="auto"/>
        <w:jc w:val="both"/>
      </w:pPr>
      <w:r>
        <w:t>Методика определения экономической эффективности ветеринарных мероприятий. – М., 1982. – 56 с.</w:t>
      </w:r>
    </w:p>
    <w:p w:rsidR="007C7291" w:rsidRDefault="007C7291" w:rsidP="007C7291">
      <w:pPr>
        <w:numPr>
          <w:ilvl w:val="0"/>
          <w:numId w:val="63"/>
        </w:numPr>
        <w:tabs>
          <w:tab w:val="left" w:pos="426"/>
        </w:tabs>
        <w:suppressAutoHyphens w:val="0"/>
        <w:spacing w:line="360" w:lineRule="auto"/>
        <w:jc w:val="both"/>
        <w:rPr>
          <w:spacing w:val="-20"/>
        </w:rPr>
      </w:pPr>
      <w:r>
        <w:lastRenderedPageBreak/>
        <w:t xml:space="preserve"> Миланко А.Я., Лысенко Н.В., Вуткович Е.В. Особенности течения и м</w:t>
      </w:r>
      <w:r>
        <w:t>е</w:t>
      </w:r>
      <w:r>
        <w:t xml:space="preserve">тоды диагностики ИРТ крупного рогатого скота // Тезисы докл. Всесоюзн. межвуз. научн. конф. </w:t>
      </w:r>
      <w:proofErr w:type="gramStart"/>
      <w:r>
        <w:t>по вет</w:t>
      </w:r>
      <w:proofErr w:type="gramEnd"/>
      <w:r>
        <w:t xml:space="preserve">. вирусологии. </w:t>
      </w:r>
      <w:r>
        <w:rPr>
          <w:spacing w:val="-20"/>
        </w:rPr>
        <w:t>– М. – 1973. – Ч. 1. – С. 83-84.</w:t>
      </w:r>
    </w:p>
    <w:p w:rsidR="007C7291" w:rsidRDefault="007C7291" w:rsidP="007C7291">
      <w:pPr>
        <w:pStyle w:val="affffffff4"/>
        <w:numPr>
          <w:ilvl w:val="0"/>
          <w:numId w:val="63"/>
        </w:numPr>
        <w:tabs>
          <w:tab w:val="left" w:pos="567"/>
        </w:tabs>
        <w:suppressAutoHyphens w:val="0"/>
        <w:spacing w:after="0" w:line="360" w:lineRule="auto"/>
        <w:jc w:val="both"/>
      </w:pPr>
      <w:r>
        <w:t>Мищенко В.А., Онуфриев В.П., Скибицкий В.Г. и др. Особенности течения массовых диарей у новорожденных телят // Современные аспекты в</w:t>
      </w:r>
      <w:r>
        <w:t>е</w:t>
      </w:r>
      <w:r>
        <w:t>теринарной патологии животных (23-25 ноября 1998 г., Владимир, Россия, ВНИИЗЖ – 40 лет со дня основания). – Владимир, 1998. – С. 103-106.</w:t>
      </w:r>
    </w:p>
    <w:p w:rsidR="007C7291" w:rsidRDefault="007C7291" w:rsidP="007C7291">
      <w:pPr>
        <w:pStyle w:val="affffffff4"/>
        <w:numPr>
          <w:ilvl w:val="0"/>
          <w:numId w:val="63"/>
        </w:numPr>
        <w:tabs>
          <w:tab w:val="left" w:pos="567"/>
        </w:tabs>
        <w:suppressAutoHyphens w:val="0"/>
        <w:spacing w:after="0" w:line="360" w:lineRule="auto"/>
        <w:jc w:val="both"/>
      </w:pPr>
      <w:r>
        <w:t>Мищенко В.А. и др. Особенности респираторных инфекций телят // В</w:t>
      </w:r>
      <w:r>
        <w:t>е</w:t>
      </w:r>
      <w:r>
        <w:t>теринария. – 2000. – №9. – С. 5-6.</w:t>
      </w:r>
    </w:p>
    <w:p w:rsidR="007C7291" w:rsidRDefault="007C7291" w:rsidP="007C7291">
      <w:pPr>
        <w:pStyle w:val="affffffff4"/>
        <w:numPr>
          <w:ilvl w:val="0"/>
          <w:numId w:val="63"/>
        </w:numPr>
        <w:tabs>
          <w:tab w:val="left" w:pos="567"/>
        </w:tabs>
        <w:suppressAutoHyphens w:val="0"/>
        <w:spacing w:after="0" w:line="360" w:lineRule="auto"/>
        <w:jc w:val="both"/>
      </w:pPr>
      <w:r>
        <w:t>Моисев А.В. Иммуноферментная тест-система для диагностики хлам</w:t>
      </w:r>
      <w:r>
        <w:t>и</w:t>
      </w:r>
      <w:r>
        <w:t>диоза пушных зверей (лиса, норка и песец): Автореф. дисс. … канд. вет. наук: 16.00.03. – Щелково, 2001. – 25 с.</w:t>
      </w:r>
    </w:p>
    <w:p w:rsidR="007C7291" w:rsidRDefault="007C7291" w:rsidP="007C7291">
      <w:pPr>
        <w:pStyle w:val="affffffff4"/>
        <w:numPr>
          <w:ilvl w:val="0"/>
          <w:numId w:val="63"/>
        </w:numPr>
        <w:tabs>
          <w:tab w:val="left" w:pos="567"/>
        </w:tabs>
        <w:suppressAutoHyphens w:val="0"/>
        <w:spacing w:after="0" w:line="360" w:lineRule="auto"/>
        <w:jc w:val="both"/>
      </w:pPr>
      <w:r>
        <w:t>Мозгис В.Я. Диарейные и респираторные заболевания телят, вызыва</w:t>
      </w:r>
      <w:r>
        <w:t>е</w:t>
      </w:r>
      <w:r>
        <w:t>мые условно-патогенными микроорганизмами. – Рига: Зинатне, 1993. – 176 с.</w:t>
      </w:r>
    </w:p>
    <w:p w:rsidR="007C7291" w:rsidRDefault="007C7291" w:rsidP="007C7291">
      <w:pPr>
        <w:numPr>
          <w:ilvl w:val="0"/>
          <w:numId w:val="63"/>
        </w:numPr>
        <w:tabs>
          <w:tab w:val="left" w:pos="567"/>
        </w:tabs>
        <w:suppressAutoHyphens w:val="0"/>
        <w:spacing w:line="360" w:lineRule="auto"/>
        <w:jc w:val="both"/>
      </w:pPr>
      <w:r>
        <w:t>Музычин С.И. Аэрозольный способ применения вакцины “Бивак” пр</w:t>
      </w:r>
      <w:r>
        <w:t>о</w:t>
      </w:r>
      <w:r>
        <w:t>тив парагриппа-3 и инфекционного ринотрахеита крупного рогатого скота // Вопросы групповой профилактики заболеваний животных и птиц: Тез</w:t>
      </w:r>
      <w:r>
        <w:t>и</w:t>
      </w:r>
      <w:r>
        <w:t>сы докл. межреспуб. конф. (Кайшядорис, 23 апреля 1987 г.). – Вильнюс. – 1987. – С. 27-28.</w:t>
      </w:r>
    </w:p>
    <w:p w:rsidR="007C7291" w:rsidRDefault="007C7291" w:rsidP="007C7291">
      <w:pPr>
        <w:numPr>
          <w:ilvl w:val="0"/>
          <w:numId w:val="63"/>
        </w:numPr>
        <w:tabs>
          <w:tab w:val="left" w:pos="567"/>
        </w:tabs>
        <w:suppressAutoHyphens w:val="0"/>
        <w:spacing w:line="360" w:lineRule="auto"/>
        <w:jc w:val="both"/>
      </w:pPr>
      <w:r>
        <w:t>Музычин С.И., Ковалев Н.А., Марченко В.А. Этиологическая структура, ситуация и профилактика вирусных респираторных заболеваний теля</w:t>
      </w:r>
      <w:proofErr w:type="gramStart"/>
      <w:r>
        <w:t>т в БССР</w:t>
      </w:r>
      <w:proofErr w:type="gramEnd"/>
      <w:r>
        <w:t xml:space="preserve"> // Тезисы докл. </w:t>
      </w:r>
      <w:r>
        <w:rPr>
          <w:lang w:val="en-US"/>
        </w:rPr>
        <w:t>III</w:t>
      </w:r>
      <w:r>
        <w:t xml:space="preserve"> Республ. научно-производственной ко</w:t>
      </w:r>
      <w:r>
        <w:t>м</w:t>
      </w:r>
      <w:r>
        <w:t>петенции. – Мн. – 1987. – С. 48-49.</w:t>
      </w:r>
    </w:p>
    <w:p w:rsidR="007C7291" w:rsidRDefault="007C7291" w:rsidP="007C7291">
      <w:pPr>
        <w:numPr>
          <w:ilvl w:val="0"/>
          <w:numId w:val="63"/>
        </w:numPr>
        <w:tabs>
          <w:tab w:val="left" w:pos="426"/>
          <w:tab w:val="left" w:pos="567"/>
        </w:tabs>
        <w:suppressAutoHyphens w:val="0"/>
        <w:spacing w:line="360" w:lineRule="auto"/>
        <w:jc w:val="both"/>
      </w:pPr>
      <w:r>
        <w:t xml:space="preserve">Музычин С.И. </w:t>
      </w:r>
      <w:proofErr w:type="gramStart"/>
      <w:r>
        <w:t>Инфекционный</w:t>
      </w:r>
      <w:proofErr w:type="gramEnd"/>
      <w:r>
        <w:t xml:space="preserve"> ринотрахеит и парагрипп-3 крупного р</w:t>
      </w:r>
      <w:r>
        <w:t>о</w:t>
      </w:r>
      <w:r>
        <w:t>гатого скота: Автореф. дисс. … док</w:t>
      </w:r>
      <w:proofErr w:type="gramStart"/>
      <w:r>
        <w:t>.</w:t>
      </w:r>
      <w:proofErr w:type="gramEnd"/>
      <w:r>
        <w:t xml:space="preserve"> </w:t>
      </w:r>
      <w:proofErr w:type="gramStart"/>
      <w:r>
        <w:t>в</w:t>
      </w:r>
      <w:proofErr w:type="gramEnd"/>
      <w:r>
        <w:t>ет наук: 16.00.03 – Л., 1989. – 38 с.</w:t>
      </w:r>
    </w:p>
    <w:p w:rsidR="007C7291" w:rsidRDefault="007C7291" w:rsidP="007C7291">
      <w:pPr>
        <w:numPr>
          <w:ilvl w:val="0"/>
          <w:numId w:val="63"/>
        </w:numPr>
        <w:tabs>
          <w:tab w:val="left" w:pos="567"/>
        </w:tabs>
        <w:suppressAutoHyphens w:val="0"/>
        <w:spacing w:line="360" w:lineRule="auto"/>
        <w:jc w:val="both"/>
      </w:pPr>
      <w:r>
        <w:t>Муравьев М.И., Марчук А.Т. Респираторные болезни телят // Ветерин</w:t>
      </w:r>
      <w:r>
        <w:t>а</w:t>
      </w:r>
      <w:r>
        <w:t>рия. – 1982. – №5. – С. 9-10.</w:t>
      </w:r>
    </w:p>
    <w:p w:rsidR="007C7291" w:rsidRDefault="007C7291" w:rsidP="007C7291">
      <w:pPr>
        <w:numPr>
          <w:ilvl w:val="0"/>
          <w:numId w:val="63"/>
        </w:numPr>
        <w:tabs>
          <w:tab w:val="left" w:pos="567"/>
        </w:tabs>
        <w:suppressAutoHyphens w:val="0"/>
        <w:spacing w:line="360" w:lineRule="auto"/>
        <w:jc w:val="both"/>
      </w:pPr>
      <w:r>
        <w:t>Муравьев В.Н., Усманов Г.Н., Беляев В.М., Басов В.И. Вспышка острого респираторного заболевания телят, вызванная респир</w:t>
      </w:r>
      <w:r>
        <w:t>а</w:t>
      </w:r>
      <w:r>
        <w:t>торно-синцитиальным и аденовирусом // Теоретические основы профилактики инфекц. и инваз. болезней животных: Труды Моск. вет. акад. – М. – 1985. – С. 11-13.</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Наконечний І., Матузенко М. Пневмоентерити телят змішаної етіології // Ветеринарна медицина України. – 1997. – №11. – С. 32-34.</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Науменков В.И. Диагностика смешанных вирусных респираторных и</w:t>
      </w:r>
      <w:r>
        <w:rPr>
          <w:lang w:val="uk-UA"/>
        </w:rPr>
        <w:t>н</w:t>
      </w:r>
      <w:r>
        <w:rPr>
          <w:lang w:val="uk-UA"/>
        </w:rPr>
        <w:t>фекций телят // Сб. научн. тр. Витеб. вет. ин-та. – 1992. – Т. 29. – С. 46-47.</w:t>
      </w:r>
    </w:p>
    <w:p w:rsidR="007C7291" w:rsidRDefault="007C7291" w:rsidP="007C7291">
      <w:pPr>
        <w:pStyle w:val="affffffff4"/>
        <w:numPr>
          <w:ilvl w:val="0"/>
          <w:numId w:val="63"/>
        </w:numPr>
        <w:tabs>
          <w:tab w:val="left" w:pos="567"/>
        </w:tabs>
        <w:suppressAutoHyphens w:val="0"/>
        <w:spacing w:after="0" w:line="360" w:lineRule="auto"/>
        <w:jc w:val="both"/>
      </w:pPr>
      <w:r>
        <w:lastRenderedPageBreak/>
        <w:t>Науменков В.И. Течение и иммунологическая диагностика пневмоэнт</w:t>
      </w:r>
      <w:r>
        <w:t>е</w:t>
      </w:r>
      <w:r>
        <w:t>ритов крупного рогатого скота // Вет. наука – пр-ву. – Минск. – 1993. – Вып. 31. – С. 32-35</w:t>
      </w:r>
      <w:r>
        <w:rPr>
          <w:lang w:val="uk-UA"/>
        </w:rPr>
        <w:t>.</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Науменков В.И. Вопросы этиологии и динамики эпизоотологического процесса при вирусных пневмоэнтеритах телят // Ветеринария. – 1994. – №2. – С. 23-24.</w:t>
      </w:r>
    </w:p>
    <w:p w:rsidR="007C7291" w:rsidRDefault="007C7291" w:rsidP="007C7291">
      <w:pPr>
        <w:pStyle w:val="affffffff4"/>
        <w:numPr>
          <w:ilvl w:val="0"/>
          <w:numId w:val="63"/>
        </w:numPr>
        <w:tabs>
          <w:tab w:val="left" w:pos="567"/>
        </w:tabs>
        <w:suppressAutoHyphens w:val="0"/>
        <w:spacing w:after="0" w:line="360" w:lineRule="auto"/>
        <w:jc w:val="both"/>
      </w:pPr>
      <w:r>
        <w:t>Науменков В.И. Экспресс-метод диагностики вирусных пневмоэнтер</w:t>
      </w:r>
      <w:r>
        <w:t>и</w:t>
      </w:r>
      <w:r>
        <w:t>тов телят // Вирусн. болезни с.-х. жив.: Тез. докл. науч</w:t>
      </w:r>
      <w:proofErr w:type="gramStart"/>
      <w:r>
        <w:t>.-</w:t>
      </w:r>
      <w:proofErr w:type="gramEnd"/>
      <w:r>
        <w:t>практ. конф. – Владимир. – 1995. – С. 37.</w:t>
      </w:r>
    </w:p>
    <w:p w:rsidR="007C7291" w:rsidRDefault="007C7291" w:rsidP="007C7291">
      <w:pPr>
        <w:pStyle w:val="affffffff4"/>
        <w:numPr>
          <w:ilvl w:val="0"/>
          <w:numId w:val="63"/>
        </w:numPr>
        <w:tabs>
          <w:tab w:val="left" w:pos="567"/>
        </w:tabs>
        <w:suppressAutoHyphens w:val="0"/>
        <w:spacing w:after="0" w:line="360" w:lineRule="auto"/>
        <w:jc w:val="both"/>
      </w:pPr>
      <w:r>
        <w:t>Некоторые аспекты борьбы со смешанными инфекциями молодняка сельскохозяйственных животных / О.И. Гетманский, С.А. Дудников, К.В. Якутин, Т.В. Рогова // Пробл. инфекц. патологии с.-х. жив.: Тез</w:t>
      </w:r>
      <w:proofErr w:type="gramStart"/>
      <w:r>
        <w:t>.</w:t>
      </w:r>
      <w:proofErr w:type="gramEnd"/>
      <w:r>
        <w:t xml:space="preserve"> </w:t>
      </w:r>
      <w:proofErr w:type="gramStart"/>
      <w:r>
        <w:t>д</w:t>
      </w:r>
      <w:proofErr w:type="gramEnd"/>
      <w:r>
        <w:t>окл. конф. … Владимир. – 1997. – С. 79-80.</w:t>
      </w:r>
    </w:p>
    <w:p w:rsidR="007C7291" w:rsidRDefault="007C7291" w:rsidP="007C7291">
      <w:pPr>
        <w:pStyle w:val="affffffff4"/>
        <w:numPr>
          <w:ilvl w:val="0"/>
          <w:numId w:val="63"/>
        </w:numPr>
        <w:tabs>
          <w:tab w:val="left" w:pos="567"/>
        </w:tabs>
        <w:suppressAutoHyphens w:val="0"/>
        <w:spacing w:after="0" w:line="360" w:lineRule="auto"/>
        <w:jc w:val="both"/>
      </w:pPr>
      <w:r>
        <w:t>Некоторые вопросы эпизоотологии вирусных пневмоэнтеритов телят / М.Д. Бакуменко, В.И. Стеценко, Л.И. Кучерявенко и др. // В</w:t>
      </w:r>
      <w:r>
        <w:rPr>
          <w:lang w:val="uk-UA"/>
        </w:rPr>
        <w:t>існ. Аграр. н</w:t>
      </w:r>
      <w:r>
        <w:rPr>
          <w:lang w:val="uk-UA"/>
        </w:rPr>
        <w:t>а</w:t>
      </w:r>
      <w:r>
        <w:rPr>
          <w:lang w:val="uk-UA"/>
        </w:rPr>
        <w:t>уки. – 1991. – №4. – С. 23-27.</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Нехуров Л.Б. Распространение вирусных респираторных болезней крупного рогатого скота в хозяйствах Бурятской АССР и иммунокорригиру</w:t>
      </w:r>
      <w:r>
        <w:rPr>
          <w:lang w:val="uk-UA"/>
        </w:rPr>
        <w:t>ю</w:t>
      </w:r>
      <w:r>
        <w:rPr>
          <w:lang w:val="uk-UA"/>
        </w:rPr>
        <w:t>щая профилактика парагриппа-3: Автореф. дисс. … канд. вет. наук: 16.00.03. – Минск, 1990. – 27 с.</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Нургазиев</w:t>
      </w:r>
      <w:r>
        <w:t xml:space="preserve"> Р.З. Изучение степени распространения аденовирусной инфекции в Киргизской ССР // Сб. научн. тр. Моск. вет. акад. / Вопросы в</w:t>
      </w:r>
      <w:r>
        <w:t>е</w:t>
      </w:r>
      <w:r>
        <w:t>теринарной биологии. – М. – 1988. – С. 103-105.</w:t>
      </w:r>
    </w:p>
    <w:p w:rsidR="007C7291" w:rsidRDefault="007C7291" w:rsidP="007C7291">
      <w:pPr>
        <w:pStyle w:val="affffffff4"/>
        <w:numPr>
          <w:ilvl w:val="0"/>
          <w:numId w:val="63"/>
        </w:numPr>
        <w:tabs>
          <w:tab w:val="left" w:pos="567"/>
        </w:tabs>
        <w:suppressAutoHyphens w:val="0"/>
        <w:spacing w:after="0" w:line="360" w:lineRule="auto"/>
        <w:jc w:val="both"/>
        <w:rPr>
          <w:spacing w:val="-20"/>
        </w:rPr>
      </w:pPr>
      <w:r>
        <w:t>Нургазиев Р.З. Распространение аденовирусной инфекции крупного р</w:t>
      </w:r>
      <w:r>
        <w:t>о</w:t>
      </w:r>
      <w:r>
        <w:t>гатого скота в некоторых хозяйствах Киргизской ССР и ее специфическая профилактика: Автореф. дисс. … канд. вет. наук: 16.00.</w:t>
      </w:r>
      <w:r>
        <w:rPr>
          <w:spacing w:val="-20"/>
        </w:rPr>
        <w:t>03 – М., 1988. – 14 с.</w:t>
      </w:r>
    </w:p>
    <w:p w:rsidR="007C7291" w:rsidRDefault="007C7291" w:rsidP="007C7291">
      <w:pPr>
        <w:pStyle w:val="affffffff4"/>
        <w:numPr>
          <w:ilvl w:val="0"/>
          <w:numId w:val="63"/>
        </w:numPr>
        <w:tabs>
          <w:tab w:val="left" w:pos="567"/>
        </w:tabs>
        <w:suppressAutoHyphens w:val="0"/>
        <w:spacing w:after="0" w:line="360" w:lineRule="auto"/>
        <w:jc w:val="both"/>
      </w:pPr>
      <w:r>
        <w:t>Олексюк И.И., Злонкевич Я.Д., Корж Б.А. Ассоциации условно-патогенных микроорганизмов и их роль при диареях телят // Современная концепция этиологии и профилактики инфекционных болезней животных: Материалы международного симпозиума по эпизоотологии (25-28 мая 1998 г.). – Кишинев. – 1998. – С. 47-49.</w:t>
      </w:r>
    </w:p>
    <w:p w:rsidR="007C7291" w:rsidRDefault="007C7291" w:rsidP="007C7291">
      <w:pPr>
        <w:pStyle w:val="affffffff4"/>
        <w:numPr>
          <w:ilvl w:val="0"/>
          <w:numId w:val="63"/>
        </w:numPr>
        <w:tabs>
          <w:tab w:val="left" w:pos="567"/>
        </w:tabs>
        <w:suppressAutoHyphens w:val="0"/>
        <w:spacing w:after="0" w:line="360" w:lineRule="auto"/>
        <w:jc w:val="both"/>
      </w:pPr>
      <w:r>
        <w:lastRenderedPageBreak/>
        <w:t>Онуфриев В.П. Вирусные болезни новорожденных и молодых живо</w:t>
      </w:r>
      <w:r>
        <w:t>т</w:t>
      </w:r>
      <w:r>
        <w:t>ных: текст лекций / Укр. с.-х. академия. – К.: изд-во УСХА, 1989. – 10 с.</w:t>
      </w:r>
    </w:p>
    <w:p w:rsidR="007C7291" w:rsidRDefault="007C7291" w:rsidP="007C7291">
      <w:pPr>
        <w:pStyle w:val="affffffff4"/>
        <w:numPr>
          <w:ilvl w:val="0"/>
          <w:numId w:val="63"/>
        </w:numPr>
        <w:tabs>
          <w:tab w:val="left" w:pos="567"/>
        </w:tabs>
        <w:suppressAutoHyphens w:val="0"/>
        <w:spacing w:after="0" w:line="360" w:lineRule="auto"/>
        <w:jc w:val="both"/>
      </w:pPr>
      <w:r>
        <w:t>Определитель бактерий Берджи. В 2-х т. Т. 1: Пер. с англ. / Под ред. Дж. Хоула, Н. Крига, П. Снита, Дж. Стейли, С. Уилльямса. – М.: Мир, 1997. – С. 200-289.</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Павленко М.С. Хламідійний енцефаломіеліт великої рогатої худоби (епізоотологія, клініка, етіологія, діагностіка): Автореф. дис. … канд. вет. н</w:t>
      </w:r>
      <w:r>
        <w:rPr>
          <w:lang w:val="uk-UA"/>
        </w:rPr>
        <w:t>а</w:t>
      </w:r>
      <w:r>
        <w:rPr>
          <w:lang w:val="uk-UA"/>
        </w:rPr>
        <w:t>ук: 16.00.03 / НАУ. – Київ, 1996. – 24 с.</w:t>
      </w:r>
    </w:p>
    <w:p w:rsidR="007C7291" w:rsidRDefault="007C7291" w:rsidP="007C7291">
      <w:pPr>
        <w:numPr>
          <w:ilvl w:val="0"/>
          <w:numId w:val="63"/>
        </w:numPr>
        <w:tabs>
          <w:tab w:val="left" w:pos="567"/>
        </w:tabs>
        <w:suppressAutoHyphens w:val="0"/>
        <w:spacing w:line="360" w:lineRule="auto"/>
        <w:jc w:val="both"/>
        <w:rPr>
          <w:lang w:val="uk-UA"/>
        </w:rPr>
      </w:pPr>
      <w:r>
        <w:rPr>
          <w:lang w:val="uk-UA"/>
        </w:rPr>
        <w:t>Павленко М.С., Льоля В.В., Заїка О.І., Малахов М.В., Бабай В.П., Хом</w:t>
      </w:r>
      <w:r>
        <w:rPr>
          <w:lang w:val="uk-UA"/>
        </w:rPr>
        <w:t>е</w:t>
      </w:r>
      <w:r>
        <w:rPr>
          <w:lang w:val="uk-UA"/>
        </w:rPr>
        <w:t>нко В.І. Асоційований перебіг хламідіозу та вірусних респіраторних з</w:t>
      </w:r>
      <w:r>
        <w:rPr>
          <w:lang w:val="uk-UA"/>
        </w:rPr>
        <w:t>а</w:t>
      </w:r>
      <w:r>
        <w:rPr>
          <w:lang w:val="uk-UA"/>
        </w:rPr>
        <w:t xml:space="preserve">хворювань // Науковий вісник НАУ. Проблеми ветмедицини. –К., 1998. – </w:t>
      </w:r>
      <w:r>
        <w:t>Вип. </w:t>
      </w:r>
      <w:r>
        <w:rPr>
          <w:lang w:val="uk-UA"/>
        </w:rPr>
        <w:t>11. – С. 223-227.</w:t>
      </w:r>
    </w:p>
    <w:p w:rsidR="007C7291" w:rsidRDefault="007C7291" w:rsidP="007C7291">
      <w:pPr>
        <w:numPr>
          <w:ilvl w:val="0"/>
          <w:numId w:val="63"/>
        </w:numPr>
        <w:tabs>
          <w:tab w:val="left" w:pos="567"/>
        </w:tabs>
        <w:suppressAutoHyphens w:val="0"/>
        <w:spacing w:line="360" w:lineRule="auto"/>
        <w:jc w:val="both"/>
      </w:pPr>
      <w:r>
        <w:t xml:space="preserve">Памятка по лечению и профилактике бронхопневмонии у телят // </w:t>
      </w:r>
      <w:proofErr w:type="gramStart"/>
      <w:r>
        <w:t>К</w:t>
      </w:r>
      <w:r>
        <w:t>у</w:t>
      </w:r>
      <w:r>
        <w:t>банский</w:t>
      </w:r>
      <w:proofErr w:type="gramEnd"/>
      <w:r>
        <w:t xml:space="preserve"> СХИ. – 1987. – 12 с.</w:t>
      </w:r>
    </w:p>
    <w:p w:rsidR="007C7291" w:rsidRDefault="007C7291" w:rsidP="007C7291">
      <w:pPr>
        <w:numPr>
          <w:ilvl w:val="0"/>
          <w:numId w:val="63"/>
        </w:numPr>
        <w:tabs>
          <w:tab w:val="left" w:pos="567"/>
        </w:tabs>
        <w:suppressAutoHyphens w:val="0"/>
        <w:spacing w:line="360" w:lineRule="auto"/>
        <w:jc w:val="both"/>
      </w:pPr>
      <w:r>
        <w:t>Панкова Г.Е. Респираторные болезни крупного рогатого скота // Обзо</w:t>
      </w:r>
      <w:r>
        <w:t>р</w:t>
      </w:r>
      <w:r>
        <w:t>ная информация. – М., 1985. – 42 с.</w:t>
      </w:r>
    </w:p>
    <w:p w:rsidR="007C7291" w:rsidRDefault="007C7291" w:rsidP="007C7291">
      <w:pPr>
        <w:numPr>
          <w:ilvl w:val="0"/>
          <w:numId w:val="63"/>
        </w:numPr>
        <w:tabs>
          <w:tab w:val="left" w:pos="567"/>
        </w:tabs>
        <w:suppressAutoHyphens w:val="0"/>
        <w:spacing w:line="360" w:lineRule="auto"/>
        <w:jc w:val="both"/>
      </w:pPr>
      <w:r>
        <w:t>Пекнич В.М. Змішана ротавірусна та коронавірусна інфекція великої р</w:t>
      </w:r>
      <w:r>
        <w:t>о</w:t>
      </w:r>
      <w:r>
        <w:t xml:space="preserve">гатої худоби (розповсюдження, діагностика, </w:t>
      </w:r>
      <w:proofErr w:type="gramStart"/>
      <w:r>
        <w:t>проф</w:t>
      </w:r>
      <w:proofErr w:type="gramEnd"/>
      <w:r>
        <w:t>ілактика): Автореф. дисс. … канд. вет. наук: 16.00.03 / НАУ. – К., 1996. – 23 с.</w:t>
      </w:r>
    </w:p>
    <w:p w:rsidR="007C7291" w:rsidRDefault="007C7291" w:rsidP="007C7291">
      <w:pPr>
        <w:numPr>
          <w:ilvl w:val="0"/>
          <w:numId w:val="63"/>
        </w:numPr>
        <w:tabs>
          <w:tab w:val="left" w:pos="567"/>
        </w:tabs>
        <w:suppressAutoHyphens w:val="0"/>
        <w:spacing w:line="360" w:lineRule="auto"/>
        <w:jc w:val="both"/>
      </w:pPr>
      <w:r>
        <w:t>Полоз Д.Д., Вострикова М.А. Химиотерапия респираторных заболев</w:t>
      </w:r>
      <w:r>
        <w:t>а</w:t>
      </w:r>
      <w:r>
        <w:t>ний животных // Бюлл. ВИЭВ. – М. – 1986. – Вып. 62. – С. 34-36.</w:t>
      </w:r>
    </w:p>
    <w:p w:rsidR="007C7291" w:rsidRDefault="007C7291" w:rsidP="007C7291">
      <w:pPr>
        <w:numPr>
          <w:ilvl w:val="0"/>
          <w:numId w:val="63"/>
        </w:numPr>
        <w:tabs>
          <w:tab w:val="left" w:pos="567"/>
        </w:tabs>
        <w:suppressAutoHyphens w:val="0"/>
        <w:spacing w:line="360" w:lineRule="auto"/>
        <w:jc w:val="both"/>
      </w:pPr>
      <w:r>
        <w:t>Прискока В.А. К этиологии и диагностике смешанных вирусных инфе</w:t>
      </w:r>
      <w:r>
        <w:t>к</w:t>
      </w:r>
      <w:r>
        <w:t>ций // Ветеринария. – 1987. – №3. – С. 37-40.</w:t>
      </w:r>
    </w:p>
    <w:p w:rsidR="007C7291" w:rsidRDefault="007C7291" w:rsidP="007C7291">
      <w:pPr>
        <w:numPr>
          <w:ilvl w:val="0"/>
          <w:numId w:val="63"/>
        </w:numPr>
        <w:tabs>
          <w:tab w:val="left" w:pos="567"/>
        </w:tabs>
        <w:suppressAutoHyphens w:val="0"/>
        <w:spacing w:line="360" w:lineRule="auto"/>
        <w:jc w:val="both"/>
      </w:pPr>
      <w:r>
        <w:t xml:space="preserve">Прискока В.А., Достоевский П.П., Борзяк А.Т. </w:t>
      </w:r>
      <w:r>
        <w:rPr>
          <w:lang w:val="uk-UA"/>
        </w:rPr>
        <w:t>Паразитоценози як еті</w:t>
      </w:r>
      <w:r>
        <w:rPr>
          <w:lang w:val="uk-UA"/>
        </w:rPr>
        <w:t>о</w:t>
      </w:r>
      <w:r>
        <w:rPr>
          <w:lang w:val="uk-UA"/>
        </w:rPr>
        <w:t>логічний фактор змішаних інфекцій. – К.: Паритет, 1995. – 20 с.</w:t>
      </w:r>
    </w:p>
    <w:p w:rsidR="007C7291" w:rsidRDefault="007C7291" w:rsidP="007C7291">
      <w:pPr>
        <w:numPr>
          <w:ilvl w:val="0"/>
          <w:numId w:val="63"/>
        </w:numPr>
        <w:tabs>
          <w:tab w:val="left" w:pos="567"/>
        </w:tabs>
        <w:suppressAutoHyphens w:val="0"/>
        <w:spacing w:line="360" w:lineRule="auto"/>
        <w:jc w:val="both"/>
        <w:rPr>
          <w:lang w:val="uk-UA"/>
        </w:rPr>
      </w:pPr>
      <w:r>
        <w:t xml:space="preserve">Прискока В.А.. </w:t>
      </w:r>
      <w:r>
        <w:rPr>
          <w:lang w:val="uk-UA"/>
        </w:rPr>
        <w:t>Виговська Л.М.. Михальченко Т.Г. Варіанти змішаних інфекцій і їх дія на організм тварин // Проблеми і перспективи паразит</w:t>
      </w:r>
      <w:r>
        <w:rPr>
          <w:lang w:val="uk-UA"/>
        </w:rPr>
        <w:t>о</w:t>
      </w:r>
      <w:r>
        <w:rPr>
          <w:lang w:val="uk-UA"/>
        </w:rPr>
        <w:t>ценології. – Харьков-Луганськ. – 1997. – С. 140.</w:t>
      </w:r>
    </w:p>
    <w:p w:rsidR="007C7291" w:rsidRDefault="007C7291" w:rsidP="007C7291">
      <w:pPr>
        <w:numPr>
          <w:ilvl w:val="0"/>
          <w:numId w:val="63"/>
        </w:numPr>
        <w:tabs>
          <w:tab w:val="left" w:pos="567"/>
        </w:tabs>
        <w:suppressAutoHyphens w:val="0"/>
        <w:spacing w:line="360" w:lineRule="auto"/>
        <w:jc w:val="both"/>
        <w:rPr>
          <w:lang w:val="uk-UA"/>
        </w:rPr>
      </w:pPr>
      <w:r>
        <w:rPr>
          <w:lang w:val="uk-UA"/>
        </w:rPr>
        <w:t xml:space="preserve">Прискока В.А., </w:t>
      </w:r>
      <w:r>
        <w:t>Павленко Н.С. Гетерогенность паразитоценозов. – К.: Логос, 1998. – 115 с.</w:t>
      </w:r>
    </w:p>
    <w:p w:rsidR="007C7291" w:rsidRDefault="007C7291" w:rsidP="007C7291">
      <w:pPr>
        <w:numPr>
          <w:ilvl w:val="0"/>
          <w:numId w:val="63"/>
        </w:numPr>
        <w:tabs>
          <w:tab w:val="left" w:pos="567"/>
        </w:tabs>
        <w:suppressAutoHyphens w:val="0"/>
        <w:spacing w:line="360" w:lineRule="auto"/>
        <w:jc w:val="both"/>
      </w:pPr>
      <w:r>
        <w:t>Пушкарев Р.П. Профилактика и лечение респираторных болезней телят в комплексах // Тезисы докл. Всесоюзн. научн. конф. (28-30 октября, 1986 г., Воронеж). – Воронеж. – 1986. – Ч. 1. – С. 104.</w:t>
      </w:r>
    </w:p>
    <w:p w:rsidR="007C7291" w:rsidRDefault="007C7291" w:rsidP="007C7291">
      <w:pPr>
        <w:numPr>
          <w:ilvl w:val="0"/>
          <w:numId w:val="63"/>
        </w:numPr>
        <w:tabs>
          <w:tab w:val="left" w:pos="567"/>
        </w:tabs>
        <w:suppressAutoHyphens w:val="0"/>
        <w:spacing w:line="360" w:lineRule="auto"/>
        <w:jc w:val="both"/>
      </w:pPr>
      <w:r>
        <w:t>Пушкарев Р.П., Глухов Я.Н. Профилактика и лечение респираторных болезней молодняка методом аэрозольной терапии // ИСХИ. – Иваново. – 1987. – С. 1-16.</w:t>
      </w:r>
    </w:p>
    <w:p w:rsidR="007C7291" w:rsidRDefault="007C7291" w:rsidP="007C7291">
      <w:pPr>
        <w:numPr>
          <w:ilvl w:val="0"/>
          <w:numId w:val="63"/>
        </w:numPr>
        <w:tabs>
          <w:tab w:val="left" w:pos="567"/>
        </w:tabs>
        <w:suppressAutoHyphens w:val="0"/>
        <w:spacing w:line="360" w:lineRule="auto"/>
        <w:jc w:val="both"/>
      </w:pPr>
      <w:r>
        <w:lastRenderedPageBreak/>
        <w:t>Пушкарев Р.П., Глухов Я.Н. Профилактика бронхопневмонии телят в комплексах // Ветеринария. – 1991. – № 11. – С. 9-12.</w:t>
      </w:r>
    </w:p>
    <w:p w:rsidR="007C7291" w:rsidRDefault="007C7291" w:rsidP="007C7291">
      <w:pPr>
        <w:numPr>
          <w:ilvl w:val="0"/>
          <w:numId w:val="63"/>
        </w:numPr>
        <w:tabs>
          <w:tab w:val="left" w:pos="567"/>
        </w:tabs>
        <w:suppressAutoHyphens w:val="0"/>
        <w:spacing w:line="360" w:lineRule="auto"/>
        <w:jc w:val="both"/>
      </w:pPr>
      <w:r>
        <w:t>Равилов А.В., Коннов Н.М., Хамадеев Р.Х. и др. Использование сывор</w:t>
      </w:r>
      <w:r>
        <w:t>о</w:t>
      </w:r>
      <w:r>
        <w:t>ток крови реконвалесцентов при респираторных заболеваниях телят и я</w:t>
      </w:r>
      <w:r>
        <w:t>г</w:t>
      </w:r>
      <w:r>
        <w:t>нят на комплексах // Инфекционные болезни сельскохозяйственных ж</w:t>
      </w:r>
      <w:r>
        <w:t>и</w:t>
      </w:r>
      <w:r>
        <w:t>вотных: Сб. науч. тр. – Л. – 1983. – С. 72-73.</w:t>
      </w:r>
    </w:p>
    <w:p w:rsidR="007C7291" w:rsidRDefault="007C7291" w:rsidP="007C7291">
      <w:pPr>
        <w:numPr>
          <w:ilvl w:val="0"/>
          <w:numId w:val="63"/>
        </w:numPr>
        <w:tabs>
          <w:tab w:val="left" w:pos="567"/>
        </w:tabs>
        <w:suppressAutoHyphens w:val="0"/>
        <w:spacing w:line="360" w:lineRule="auto"/>
        <w:jc w:val="both"/>
      </w:pPr>
      <w:r>
        <w:t>Разработка мер профилактики респираторных болезней телят / А.А. З</w:t>
      </w:r>
      <w:r>
        <w:t>а</w:t>
      </w:r>
      <w:r>
        <w:t>волока, А.Ф. Руденко, В.К. Смолянинов, Н.Н. Савенко // Тез</w:t>
      </w:r>
      <w:proofErr w:type="gramStart"/>
      <w:r>
        <w:t>.</w:t>
      </w:r>
      <w:proofErr w:type="gramEnd"/>
      <w:r>
        <w:t xml:space="preserve"> </w:t>
      </w:r>
      <w:proofErr w:type="gramStart"/>
      <w:r>
        <w:t>д</w:t>
      </w:r>
      <w:proofErr w:type="gramEnd"/>
      <w:r>
        <w:t>окл. 4 ме</w:t>
      </w:r>
      <w:r>
        <w:t>ж</w:t>
      </w:r>
      <w:r>
        <w:t>госуд. конф. по науч. и приклад. проблемам паразитоценологии, 21-23 окт. 1993 г., г. Киев. – К. – 1993. – С. 47.</w:t>
      </w:r>
    </w:p>
    <w:p w:rsidR="007C7291" w:rsidRDefault="007C7291" w:rsidP="007C7291">
      <w:pPr>
        <w:pStyle w:val="affffffff4"/>
        <w:numPr>
          <w:ilvl w:val="0"/>
          <w:numId w:val="63"/>
        </w:numPr>
        <w:tabs>
          <w:tab w:val="left" w:pos="567"/>
        </w:tabs>
        <w:suppressAutoHyphens w:val="0"/>
        <w:spacing w:after="0" w:line="360" w:lineRule="auto"/>
        <w:jc w:val="both"/>
      </w:pPr>
      <w:r>
        <w:t>Реджепова Г.Р. Профилактика и терапия респираторных заболеваний у животных аэрозольным методом // Бюлл. ВИЭВ. – М., 1986. – Вып. 62. – С. 24-25.</w:t>
      </w:r>
    </w:p>
    <w:p w:rsidR="007C7291" w:rsidRDefault="007C7291" w:rsidP="007C7291">
      <w:pPr>
        <w:numPr>
          <w:ilvl w:val="0"/>
          <w:numId w:val="63"/>
        </w:numPr>
        <w:tabs>
          <w:tab w:val="left" w:pos="567"/>
        </w:tabs>
        <w:suppressAutoHyphens w:val="0"/>
        <w:spacing w:line="360" w:lineRule="auto"/>
        <w:jc w:val="both"/>
      </w:pPr>
      <w:r>
        <w:t>Реджепова Г.Р., Синягин П.Н., Зоткин Г.В. Применение аэрозолей л</w:t>
      </w:r>
      <w:r>
        <w:t>е</w:t>
      </w:r>
      <w:r>
        <w:t>карственных веще</w:t>
      </w:r>
      <w:proofErr w:type="gramStart"/>
      <w:r>
        <w:t>ств дл</w:t>
      </w:r>
      <w:proofErr w:type="gramEnd"/>
      <w:r>
        <w:t>я лечения и профилактики бронхопневмоний у телят // В сб.: Вопросы вет. фармации и фармакотерапии. – Сигулда. – 1990. – С. 153-154.</w:t>
      </w:r>
    </w:p>
    <w:p w:rsidR="007C7291" w:rsidRDefault="007C7291" w:rsidP="007C7291">
      <w:pPr>
        <w:numPr>
          <w:ilvl w:val="0"/>
          <w:numId w:val="63"/>
        </w:numPr>
        <w:tabs>
          <w:tab w:val="left" w:pos="567"/>
        </w:tabs>
        <w:suppressAutoHyphens w:val="0"/>
        <w:spacing w:line="360" w:lineRule="auto"/>
        <w:jc w:val="both"/>
      </w:pPr>
      <w:r>
        <w:t>Рекомендации по методике эпизоотологического исследования / И.А. Бакулов, Г.Г. Юрков, А.П. Песковацков, В.А. Ведерников / Под ред. И.А. Бакулова. – Покров, 1975. – 75 с.</w:t>
      </w:r>
    </w:p>
    <w:p w:rsidR="007C7291" w:rsidRDefault="007C7291" w:rsidP="007C7291">
      <w:pPr>
        <w:pStyle w:val="affffffff4"/>
        <w:numPr>
          <w:ilvl w:val="0"/>
          <w:numId w:val="63"/>
        </w:numPr>
        <w:tabs>
          <w:tab w:val="left" w:pos="567"/>
        </w:tabs>
        <w:suppressAutoHyphens w:val="0"/>
        <w:spacing w:after="0" w:line="360" w:lineRule="auto"/>
        <w:jc w:val="both"/>
      </w:pPr>
      <w:r>
        <w:t>Рекомендации по применению аэрозолей антимикробных и лекарстве</w:t>
      </w:r>
      <w:r>
        <w:t>н</w:t>
      </w:r>
      <w:r>
        <w:t>ных препаратов в промышленном животноводстве и птицеводстве Севе</w:t>
      </w:r>
      <w:r>
        <w:t>р</w:t>
      </w:r>
      <w:r>
        <w:t>ного Кавказа. – Новочеркасск, 1985. – 29 с.</w:t>
      </w:r>
    </w:p>
    <w:p w:rsidR="007C7291" w:rsidRDefault="007C7291" w:rsidP="007C7291">
      <w:pPr>
        <w:pStyle w:val="affffffff4"/>
        <w:numPr>
          <w:ilvl w:val="0"/>
          <w:numId w:val="63"/>
        </w:numPr>
        <w:tabs>
          <w:tab w:val="left" w:pos="567"/>
        </w:tabs>
        <w:suppressAutoHyphens w:val="0"/>
        <w:spacing w:after="0" w:line="360" w:lineRule="auto"/>
        <w:jc w:val="both"/>
      </w:pPr>
      <w:r>
        <w:rPr>
          <w:lang w:val="uk-UA"/>
        </w:rPr>
        <w:t>Романенко В.І. Профілактика і лікування телят, хворих респіраторними захворюваннями // Ветеринарна медицина України. – 1996. – №8. – С. 13.</w:t>
      </w:r>
    </w:p>
    <w:p w:rsidR="007C7291" w:rsidRDefault="007C7291" w:rsidP="007C7291">
      <w:pPr>
        <w:numPr>
          <w:ilvl w:val="0"/>
          <w:numId w:val="63"/>
        </w:numPr>
        <w:tabs>
          <w:tab w:val="left" w:pos="567"/>
        </w:tabs>
        <w:suppressAutoHyphens w:val="0"/>
        <w:spacing w:line="360" w:lineRule="auto"/>
        <w:jc w:val="both"/>
      </w:pPr>
      <w:r>
        <w:t>Савенко Н.Н. Особенности взаимодействия рота-коронавирусного асс</w:t>
      </w:r>
      <w:r>
        <w:t>о</w:t>
      </w:r>
      <w:r>
        <w:t>циата в организме безмолозивных телят // Проблемы и перспективы пар</w:t>
      </w:r>
      <w:r>
        <w:t>а</w:t>
      </w:r>
      <w:r>
        <w:t>зитологии. – Харьков – Луганск. – 1997. – С. 155-156.</w:t>
      </w:r>
    </w:p>
    <w:p w:rsidR="007C7291" w:rsidRDefault="007C7291" w:rsidP="007C7291">
      <w:pPr>
        <w:numPr>
          <w:ilvl w:val="0"/>
          <w:numId w:val="63"/>
        </w:numPr>
        <w:tabs>
          <w:tab w:val="left" w:pos="567"/>
        </w:tabs>
        <w:suppressAutoHyphens w:val="0"/>
        <w:spacing w:line="360" w:lineRule="auto"/>
        <w:jc w:val="both"/>
      </w:pPr>
      <w:r>
        <w:t xml:space="preserve">Сергеев В.А. Профилактика </w:t>
      </w:r>
      <w:proofErr w:type="gramStart"/>
      <w:r>
        <w:t>инфекционного</w:t>
      </w:r>
      <w:proofErr w:type="gramEnd"/>
      <w:r>
        <w:t xml:space="preserve"> ринотрахеита сывороткой крови реконвалесцентов // Информационный листок. – Тамбов. – 1972. – №150. – 2 с.</w:t>
      </w:r>
    </w:p>
    <w:p w:rsidR="007C7291" w:rsidRDefault="007C7291" w:rsidP="007C7291">
      <w:pPr>
        <w:numPr>
          <w:ilvl w:val="0"/>
          <w:numId w:val="63"/>
        </w:numPr>
        <w:tabs>
          <w:tab w:val="left" w:pos="567"/>
        </w:tabs>
        <w:suppressAutoHyphens w:val="0"/>
        <w:spacing w:line="360" w:lineRule="auto"/>
        <w:jc w:val="both"/>
      </w:pPr>
      <w:r>
        <w:t>Сидоров М.А., Полыковский М.Д., Скородумов Д.И. Роль микрофлоры верхних дыхательных путей в патогенезе респираторных болезней телят // Вестник сельскохозяйственной науки. – 1975. – № 9. – С. 55-59.</w:t>
      </w:r>
    </w:p>
    <w:p w:rsidR="007C7291" w:rsidRDefault="007C7291" w:rsidP="007C7291">
      <w:pPr>
        <w:numPr>
          <w:ilvl w:val="0"/>
          <w:numId w:val="63"/>
        </w:numPr>
        <w:tabs>
          <w:tab w:val="left" w:pos="567"/>
          <w:tab w:val="left" w:pos="709"/>
        </w:tabs>
        <w:suppressAutoHyphens w:val="0"/>
        <w:spacing w:line="360" w:lineRule="auto"/>
        <w:jc w:val="both"/>
      </w:pPr>
      <w:r>
        <w:t>Сидоров М.А., Скородумов Д.И., Мустафаев Н.И. Динамика бактери</w:t>
      </w:r>
      <w:r>
        <w:t>о</w:t>
      </w:r>
      <w:r>
        <w:t>цинозов верхних дыхательных путей у телят в процессе адаптации в усл</w:t>
      </w:r>
      <w:r>
        <w:t>о</w:t>
      </w:r>
      <w:r>
        <w:t>виях откормочного животноводческого комплекса // Бюлл. ВИЭВ. – М. – 1975. – Вып. 21. – С. 27-30.</w:t>
      </w:r>
    </w:p>
    <w:p w:rsidR="007C7291" w:rsidRDefault="007C7291" w:rsidP="007C7291">
      <w:pPr>
        <w:numPr>
          <w:ilvl w:val="0"/>
          <w:numId w:val="63"/>
        </w:numPr>
        <w:tabs>
          <w:tab w:val="left" w:pos="567"/>
          <w:tab w:val="left" w:pos="709"/>
        </w:tabs>
        <w:suppressAutoHyphens w:val="0"/>
        <w:spacing w:line="360" w:lineRule="auto"/>
        <w:jc w:val="both"/>
      </w:pPr>
      <w:r>
        <w:lastRenderedPageBreak/>
        <w:t>Сидоров М.А., Субботин В.В. Основы профилактики желудочно-кишечных заболеваний новорожденных животных // Ветеринария. – 1998. – № 1. – С. 7-9.</w:t>
      </w:r>
    </w:p>
    <w:p w:rsidR="007C7291" w:rsidRDefault="007C7291" w:rsidP="007C7291">
      <w:pPr>
        <w:numPr>
          <w:ilvl w:val="0"/>
          <w:numId w:val="63"/>
        </w:numPr>
        <w:tabs>
          <w:tab w:val="left" w:pos="567"/>
          <w:tab w:val="left" w:pos="709"/>
        </w:tabs>
        <w:suppressAutoHyphens w:val="0"/>
        <w:spacing w:line="360" w:lineRule="auto"/>
        <w:jc w:val="both"/>
      </w:pPr>
      <w:r>
        <w:t>Симонова Э.Г., Закутский Н.И., Середа А.Д., Жестерев В.И., Вишняков И.Ф. Ультраструктура и морфогенез вакцинного штамма ТК-А вируса и</w:t>
      </w:r>
      <w:r>
        <w:t>н</w:t>
      </w:r>
      <w:r>
        <w:t>фекционного ринотрахеита крупного рогатого скота // Ветеринария. – 1997. – №10. – С. 15-18.</w:t>
      </w:r>
    </w:p>
    <w:p w:rsidR="007C7291" w:rsidRDefault="007C7291" w:rsidP="007C7291">
      <w:pPr>
        <w:numPr>
          <w:ilvl w:val="0"/>
          <w:numId w:val="63"/>
        </w:numPr>
        <w:tabs>
          <w:tab w:val="left" w:pos="567"/>
          <w:tab w:val="left" w:pos="709"/>
        </w:tabs>
        <w:suppressAutoHyphens w:val="0"/>
        <w:spacing w:line="360" w:lineRule="auto"/>
        <w:jc w:val="both"/>
      </w:pPr>
      <w:r>
        <w:t xml:space="preserve">Синицин В.А. </w:t>
      </w:r>
      <w:r>
        <w:rPr>
          <w:lang w:val="uk-UA"/>
        </w:rPr>
        <w:t>Перспективи розвитку імуноферментного методу діагно</w:t>
      </w:r>
      <w:r>
        <w:rPr>
          <w:lang w:val="uk-UA"/>
        </w:rPr>
        <w:t>с</w:t>
      </w:r>
      <w:r>
        <w:rPr>
          <w:lang w:val="uk-UA"/>
        </w:rPr>
        <w:t xml:space="preserve">тики інфекційних </w:t>
      </w:r>
      <w:proofErr w:type="gramStart"/>
      <w:r>
        <w:rPr>
          <w:lang w:val="uk-UA"/>
        </w:rPr>
        <w:t>хвороб</w:t>
      </w:r>
      <w:proofErr w:type="gramEnd"/>
      <w:r>
        <w:rPr>
          <w:lang w:val="uk-UA"/>
        </w:rPr>
        <w:t xml:space="preserve"> тварин // Ветеринарна медицина України. – 1996. – №2. – С. 18-19.</w:t>
      </w:r>
    </w:p>
    <w:p w:rsidR="007C7291" w:rsidRDefault="007C7291" w:rsidP="007C7291">
      <w:pPr>
        <w:numPr>
          <w:ilvl w:val="0"/>
          <w:numId w:val="63"/>
        </w:numPr>
        <w:tabs>
          <w:tab w:val="left" w:pos="567"/>
          <w:tab w:val="left" w:pos="709"/>
        </w:tabs>
        <w:suppressAutoHyphens w:val="0"/>
        <w:spacing w:line="360" w:lineRule="auto"/>
        <w:jc w:val="both"/>
      </w:pPr>
      <w:r>
        <w:rPr>
          <w:lang w:val="uk-UA"/>
        </w:rPr>
        <w:t>Сисягин П.Н., Панфилов М.О., Ким Р.Е., Наймарк Т.В. К вопросу изуч</w:t>
      </w:r>
      <w:r>
        <w:rPr>
          <w:lang w:val="uk-UA"/>
        </w:rPr>
        <w:t>е</w:t>
      </w:r>
      <w:r>
        <w:rPr>
          <w:lang w:val="uk-UA"/>
        </w:rPr>
        <w:t xml:space="preserve">ния </w:t>
      </w:r>
      <w:r>
        <w:t>э</w:t>
      </w:r>
      <w:r>
        <w:rPr>
          <w:lang w:val="uk-UA"/>
        </w:rPr>
        <w:t>пизоотического состояния по хламидиозам крупного рогатого скота и овец // Профилактика и лечение инфекционных и инвазионных забол</w:t>
      </w:r>
      <w:r>
        <w:rPr>
          <w:lang w:val="uk-UA"/>
        </w:rPr>
        <w:t>е</w:t>
      </w:r>
      <w:r>
        <w:rPr>
          <w:lang w:val="uk-UA"/>
        </w:rPr>
        <w:t>ваний сельскохозяйственных животных в условиях Нечерноземья. – Гор</w:t>
      </w:r>
      <w:r>
        <w:rPr>
          <w:lang w:val="uk-UA"/>
        </w:rPr>
        <w:t>ь</w:t>
      </w:r>
      <w:r>
        <w:rPr>
          <w:lang w:val="uk-UA"/>
        </w:rPr>
        <w:t>кий. – 1985. – С. 24-25.</w:t>
      </w:r>
    </w:p>
    <w:p w:rsidR="007C7291" w:rsidRDefault="007C7291" w:rsidP="007C7291">
      <w:pPr>
        <w:numPr>
          <w:ilvl w:val="0"/>
          <w:numId w:val="63"/>
        </w:numPr>
        <w:tabs>
          <w:tab w:val="left" w:pos="567"/>
          <w:tab w:val="left" w:pos="709"/>
        </w:tabs>
        <w:suppressAutoHyphens w:val="0"/>
        <w:spacing w:line="360" w:lineRule="auto"/>
        <w:jc w:val="both"/>
      </w:pPr>
      <w:r>
        <w:rPr>
          <w:lang w:val="uk-UA"/>
        </w:rPr>
        <w:t>Скибицький В.Г. Ротавірусна інфекція великої рогатої худоби: Навч. п</w:t>
      </w:r>
      <w:r>
        <w:rPr>
          <w:lang w:val="uk-UA"/>
        </w:rPr>
        <w:t>о</w:t>
      </w:r>
      <w:r>
        <w:rPr>
          <w:lang w:val="uk-UA"/>
        </w:rPr>
        <w:t>сібник. – К.: Урожай, 1994. – 168 с.</w:t>
      </w:r>
    </w:p>
    <w:p w:rsidR="007C7291" w:rsidRDefault="007C7291" w:rsidP="007C7291">
      <w:pPr>
        <w:numPr>
          <w:ilvl w:val="0"/>
          <w:numId w:val="63"/>
        </w:numPr>
        <w:tabs>
          <w:tab w:val="left" w:pos="567"/>
          <w:tab w:val="left" w:pos="709"/>
        </w:tabs>
        <w:suppressAutoHyphens w:val="0"/>
        <w:spacing w:line="360" w:lineRule="auto"/>
        <w:jc w:val="both"/>
      </w:pPr>
      <w:r>
        <w:rPr>
          <w:lang w:val="uk-UA"/>
        </w:rPr>
        <w:t xml:space="preserve">Скородумов Д.И., Евглевская Н.И. Патогенные </w:t>
      </w:r>
      <w:r>
        <w:t>бактерии, выделенные при респираторных заболеваниях телят // Труды ВИЭВ Новое в инфекц</w:t>
      </w:r>
      <w:r>
        <w:t>и</w:t>
      </w:r>
      <w:r>
        <w:t>онной патологии сельскохозяйственных животных. – М. – 1976. – Т. 44. – Вып. 1. – С. 79-83.</w:t>
      </w:r>
    </w:p>
    <w:p w:rsidR="007C7291" w:rsidRDefault="007C7291" w:rsidP="007C7291">
      <w:pPr>
        <w:numPr>
          <w:ilvl w:val="0"/>
          <w:numId w:val="63"/>
        </w:numPr>
        <w:tabs>
          <w:tab w:val="left" w:pos="567"/>
          <w:tab w:val="left" w:pos="709"/>
        </w:tabs>
        <w:suppressAutoHyphens w:val="0"/>
        <w:spacing w:line="360" w:lineRule="auto"/>
        <w:jc w:val="both"/>
      </w:pPr>
      <w:r>
        <w:t>Слободнюк В.К., Семенченко О.Г., Татарчук А.Т. Закономерности ра</w:t>
      </w:r>
      <w:r>
        <w:t>с</w:t>
      </w:r>
      <w:r>
        <w:t>пространения вирусных респираторных инфекций телят // Ветеринария. – 1987. – №2. – С. 67-68.</w:t>
      </w:r>
    </w:p>
    <w:p w:rsidR="007C7291" w:rsidRDefault="007C7291" w:rsidP="007C7291">
      <w:pPr>
        <w:numPr>
          <w:ilvl w:val="0"/>
          <w:numId w:val="63"/>
        </w:numPr>
        <w:tabs>
          <w:tab w:val="left" w:pos="567"/>
          <w:tab w:val="left" w:pos="709"/>
        </w:tabs>
        <w:suppressAutoHyphens w:val="0"/>
        <w:spacing w:line="360" w:lineRule="auto"/>
        <w:jc w:val="both"/>
      </w:pPr>
      <w:r>
        <w:t>Смешанные инфекции молодняка / И.Н. Хайрулин, В.А. Салимов, В.Д. Тонков и др. // Состояние и персп. развит</w:t>
      </w:r>
      <w:proofErr w:type="gramStart"/>
      <w:r>
        <w:t>.</w:t>
      </w:r>
      <w:proofErr w:type="gramEnd"/>
      <w:r>
        <w:t xml:space="preserve"> </w:t>
      </w:r>
      <w:proofErr w:type="gramStart"/>
      <w:r>
        <w:t>н</w:t>
      </w:r>
      <w:proofErr w:type="gramEnd"/>
      <w:r>
        <w:t>ауч. исслед. по проф. и лечению болезней с.-х. ж-ных и птиц: Мат. науч. конф. – Краснодар. – 1996. – Ч. 1. – С. 107.</w:t>
      </w:r>
    </w:p>
    <w:p w:rsidR="007C7291" w:rsidRDefault="007C7291" w:rsidP="007C7291">
      <w:pPr>
        <w:numPr>
          <w:ilvl w:val="0"/>
          <w:numId w:val="63"/>
        </w:numPr>
        <w:tabs>
          <w:tab w:val="left" w:pos="567"/>
          <w:tab w:val="left" w:pos="709"/>
        </w:tabs>
        <w:suppressAutoHyphens w:val="0"/>
        <w:spacing w:line="360" w:lineRule="auto"/>
        <w:jc w:val="both"/>
      </w:pPr>
      <w:r>
        <w:t>Соколов М.Н. Выделение вируса парагриппа-3 при респираторной пат</w:t>
      </w:r>
      <w:r>
        <w:t>о</w:t>
      </w:r>
      <w:r>
        <w:t>логии ягнят // Ветеринария. – 1978. – №1. – С. 40-41.</w:t>
      </w:r>
    </w:p>
    <w:p w:rsidR="007C7291" w:rsidRDefault="007C7291" w:rsidP="007C7291">
      <w:pPr>
        <w:numPr>
          <w:ilvl w:val="0"/>
          <w:numId w:val="63"/>
        </w:numPr>
        <w:tabs>
          <w:tab w:val="left" w:pos="567"/>
          <w:tab w:val="left" w:pos="709"/>
        </w:tabs>
        <w:suppressAutoHyphens w:val="0"/>
        <w:spacing w:line="360" w:lineRule="auto"/>
        <w:jc w:val="both"/>
      </w:pPr>
      <w:r>
        <w:t>Соколов М.Н., Надточей Г.А., Шегидевич Э.А. Выделение вируса пар</w:t>
      </w:r>
      <w:r>
        <w:t>а</w:t>
      </w:r>
      <w:r>
        <w:t>гриппа-3 от ягнят // Ветеринария. – 1978. – №3. – С. 49-51.</w:t>
      </w:r>
    </w:p>
    <w:p w:rsidR="007C7291" w:rsidRDefault="007C7291" w:rsidP="007C7291">
      <w:pPr>
        <w:numPr>
          <w:ilvl w:val="0"/>
          <w:numId w:val="63"/>
        </w:numPr>
        <w:tabs>
          <w:tab w:val="left" w:pos="567"/>
          <w:tab w:val="left" w:pos="709"/>
        </w:tabs>
        <w:suppressAutoHyphens w:val="0"/>
        <w:spacing w:line="360" w:lineRule="auto"/>
        <w:jc w:val="both"/>
      </w:pPr>
      <w:r>
        <w:t>Спатару Ф.В., Натензон Б.Н., Скутарь И.Г. Профилактика и лечение острых респираторных заболеваний у молодняка крупного рогатого скота // Информационный листок. – 1995. – №67. – 0,7 п.</w:t>
      </w:r>
      <w:proofErr w:type="gramStart"/>
      <w:r>
        <w:t>л</w:t>
      </w:r>
      <w:proofErr w:type="gramEnd"/>
      <w:r>
        <w:t>.</w:t>
      </w:r>
    </w:p>
    <w:p w:rsidR="007C7291" w:rsidRDefault="007C7291" w:rsidP="007C7291">
      <w:pPr>
        <w:numPr>
          <w:ilvl w:val="0"/>
          <w:numId w:val="63"/>
        </w:numPr>
        <w:tabs>
          <w:tab w:val="left" w:pos="567"/>
          <w:tab w:val="left" w:pos="709"/>
        </w:tabs>
        <w:suppressAutoHyphens w:val="0"/>
        <w:spacing w:line="360" w:lineRule="auto"/>
        <w:jc w:val="both"/>
        <w:rPr>
          <w:spacing w:val="-20"/>
        </w:rPr>
      </w:pPr>
      <w:r>
        <w:t>Спатару Ф.В. Эпизоотология, профилактика и меры борьбы с вирусн</w:t>
      </w:r>
      <w:r>
        <w:t>ы</w:t>
      </w:r>
      <w:r>
        <w:t xml:space="preserve">ми заболеваниями телят // Научные труды ГАУМ. – 1995. – </w:t>
      </w:r>
      <w:r>
        <w:rPr>
          <w:spacing w:val="-20"/>
        </w:rPr>
        <w:t>Т. 3. – С. 187.</w:t>
      </w:r>
    </w:p>
    <w:p w:rsidR="007C7291" w:rsidRDefault="007C7291" w:rsidP="007C7291">
      <w:pPr>
        <w:numPr>
          <w:ilvl w:val="0"/>
          <w:numId w:val="63"/>
        </w:numPr>
        <w:tabs>
          <w:tab w:val="left" w:pos="567"/>
          <w:tab w:val="left" w:pos="709"/>
        </w:tabs>
        <w:suppressAutoHyphens w:val="0"/>
        <w:spacing w:line="360" w:lineRule="auto"/>
        <w:jc w:val="both"/>
      </w:pPr>
      <w:r>
        <w:t>Спатару Ф.В. Научные принципы специфической профилактики виру</w:t>
      </w:r>
      <w:r>
        <w:t>с</w:t>
      </w:r>
      <w:r>
        <w:t>ных респираторных заболеваний крупного рогатого скота // Материалы международного симпозиума зав. каф</w:t>
      </w:r>
      <w:proofErr w:type="gramStart"/>
      <w:r>
        <w:t>.</w:t>
      </w:r>
      <w:proofErr w:type="gramEnd"/>
      <w:r>
        <w:t xml:space="preserve"> </w:t>
      </w:r>
      <w:proofErr w:type="gramStart"/>
      <w:r>
        <w:t>э</w:t>
      </w:r>
      <w:proofErr w:type="gramEnd"/>
      <w:r>
        <w:t>пизоотологии и инфекционных болезней ж</w:t>
      </w:r>
      <w:r>
        <w:t>и</w:t>
      </w:r>
      <w:r>
        <w:t>вотных (25-28 мая 1998 г.). – Кишинев. – 1998. – С. 65-70.</w:t>
      </w:r>
    </w:p>
    <w:p w:rsidR="007C7291" w:rsidRDefault="007C7291" w:rsidP="007C7291">
      <w:pPr>
        <w:numPr>
          <w:ilvl w:val="0"/>
          <w:numId w:val="63"/>
        </w:numPr>
        <w:tabs>
          <w:tab w:val="left" w:pos="567"/>
          <w:tab w:val="left" w:pos="709"/>
        </w:tabs>
        <w:suppressAutoHyphens w:val="0"/>
        <w:spacing w:line="360" w:lineRule="auto"/>
        <w:jc w:val="both"/>
      </w:pPr>
      <w:r>
        <w:t>Сулейманов С.М., Золотарев А.И., Толкачев И.С. Бронхопневмония у телят // Ветеринария. – 1986. – №2. – С. 55-58.</w:t>
      </w:r>
    </w:p>
    <w:p w:rsidR="007C7291" w:rsidRDefault="007C7291" w:rsidP="007C7291">
      <w:pPr>
        <w:numPr>
          <w:ilvl w:val="0"/>
          <w:numId w:val="63"/>
        </w:numPr>
        <w:tabs>
          <w:tab w:val="left" w:pos="567"/>
          <w:tab w:val="left" w:pos="709"/>
        </w:tabs>
        <w:suppressAutoHyphens w:val="0"/>
        <w:spacing w:line="360" w:lineRule="auto"/>
        <w:jc w:val="both"/>
      </w:pPr>
      <w:r>
        <w:lastRenderedPageBreak/>
        <w:t>Сулейманов С.М., Магомедов М.З., Сапожкова О.А. и др. Респирато</w:t>
      </w:r>
      <w:r>
        <w:t>р</w:t>
      </w:r>
      <w:r>
        <w:t>ные болезни телят в межхозяйственных предприятиях // Ветеринария. – 1990. – №9. – С. 40-42.</w:t>
      </w:r>
    </w:p>
    <w:p w:rsidR="007C7291" w:rsidRDefault="007C7291" w:rsidP="007C7291">
      <w:pPr>
        <w:numPr>
          <w:ilvl w:val="0"/>
          <w:numId w:val="63"/>
        </w:numPr>
        <w:tabs>
          <w:tab w:val="left" w:pos="567"/>
          <w:tab w:val="left" w:pos="709"/>
        </w:tabs>
        <w:suppressAutoHyphens w:val="0"/>
        <w:spacing w:line="360" w:lineRule="auto"/>
        <w:jc w:val="both"/>
      </w:pPr>
      <w:r>
        <w:t>Сухарев О.И., Гладченко Н.Р. Диссеминация и персестирование вирусов ІРТ, ПГ-3, ВД-БС в организме телят при экспериментальном заражении // Сб. научн. тр. Моск. вет. акад. / Биологические препараты для лечения инфекционных болезней животных. – 1981. – 87-92.</w:t>
      </w:r>
    </w:p>
    <w:p w:rsidR="007C7291" w:rsidRDefault="007C7291" w:rsidP="007C7291">
      <w:pPr>
        <w:numPr>
          <w:ilvl w:val="0"/>
          <w:numId w:val="63"/>
        </w:numPr>
        <w:tabs>
          <w:tab w:val="left" w:pos="567"/>
          <w:tab w:val="left" w:pos="709"/>
        </w:tabs>
        <w:suppressAutoHyphens w:val="0"/>
        <w:spacing w:line="360" w:lineRule="auto"/>
        <w:jc w:val="both"/>
      </w:pPr>
      <w:r>
        <w:t>Сюрин В.Н.. Гуненков В.В. Парагриппозная инфекция крупного рогат</w:t>
      </w:r>
      <w:r>
        <w:t>о</w:t>
      </w:r>
      <w:r>
        <w:t>го скота // Ветеринария. – 1969. – № 2. – С. 58-59.</w:t>
      </w:r>
    </w:p>
    <w:p w:rsidR="007C7291" w:rsidRDefault="007C7291" w:rsidP="007C7291">
      <w:pPr>
        <w:numPr>
          <w:ilvl w:val="0"/>
          <w:numId w:val="63"/>
        </w:numPr>
        <w:tabs>
          <w:tab w:val="left" w:pos="567"/>
          <w:tab w:val="left" w:pos="709"/>
        </w:tabs>
        <w:suppressAutoHyphens w:val="0"/>
        <w:spacing w:line="360" w:lineRule="auto"/>
        <w:jc w:val="both"/>
      </w:pPr>
      <w:r>
        <w:t>Сюрин В.Н. и др. Актуальная проблема ветеринарной вирусологии // В</w:t>
      </w:r>
      <w:r>
        <w:t>е</w:t>
      </w:r>
      <w:r>
        <w:t>теринария. – 1972. – № 4. – С. 45-48.</w:t>
      </w:r>
    </w:p>
    <w:p w:rsidR="007C7291" w:rsidRDefault="007C7291" w:rsidP="007C7291">
      <w:pPr>
        <w:numPr>
          <w:ilvl w:val="0"/>
          <w:numId w:val="63"/>
        </w:numPr>
        <w:tabs>
          <w:tab w:val="left" w:pos="567"/>
          <w:tab w:val="left" w:pos="709"/>
        </w:tabs>
        <w:suppressAutoHyphens w:val="0"/>
        <w:spacing w:line="360" w:lineRule="auto"/>
        <w:jc w:val="both"/>
      </w:pPr>
      <w:r>
        <w:t>Сюрин В.Н., Аликаев В.А., Сосов Р.Ф., Халенев Г.А. О болезнях телят вирусной этиологии // Ветеринария. – 1973. – №10. – С. 57-61.</w:t>
      </w:r>
    </w:p>
    <w:p w:rsidR="007C7291" w:rsidRDefault="007C7291" w:rsidP="007C7291">
      <w:pPr>
        <w:numPr>
          <w:ilvl w:val="0"/>
          <w:numId w:val="63"/>
        </w:numPr>
        <w:tabs>
          <w:tab w:val="left" w:pos="567"/>
          <w:tab w:val="left" w:pos="709"/>
        </w:tabs>
        <w:suppressAutoHyphens w:val="0"/>
        <w:spacing w:line="360" w:lineRule="auto"/>
        <w:jc w:val="both"/>
      </w:pPr>
      <w:r>
        <w:t>Сюрин В.Н., Гуненков В.В., Халенев Г.А. О диагностике и сп</w:t>
      </w:r>
      <w:r>
        <w:t>е</w:t>
      </w:r>
      <w:r>
        <w:t>цифической профилактике вирусных пневмоэнтеритов телят // Ветерин</w:t>
      </w:r>
      <w:r>
        <w:t>а</w:t>
      </w:r>
      <w:r>
        <w:t>рия. – 1974. – № 7. – С. 45-49.</w:t>
      </w:r>
    </w:p>
    <w:p w:rsidR="007C7291" w:rsidRDefault="007C7291" w:rsidP="007C7291">
      <w:pPr>
        <w:numPr>
          <w:ilvl w:val="0"/>
          <w:numId w:val="63"/>
        </w:numPr>
        <w:tabs>
          <w:tab w:val="left" w:pos="567"/>
          <w:tab w:val="left" w:pos="709"/>
        </w:tabs>
        <w:suppressAutoHyphens w:val="0"/>
        <w:spacing w:line="360" w:lineRule="auto"/>
        <w:jc w:val="both"/>
      </w:pPr>
      <w:r>
        <w:t>Сюрин В.Н., Фомина Н.В. Частная ветеринарная вирусология. – М.: К</w:t>
      </w:r>
      <w:r>
        <w:t>о</w:t>
      </w:r>
      <w:r>
        <w:t>лос. 1979. – 471 с.</w:t>
      </w:r>
    </w:p>
    <w:p w:rsidR="007C7291" w:rsidRDefault="007C7291" w:rsidP="007C7291">
      <w:pPr>
        <w:numPr>
          <w:ilvl w:val="0"/>
          <w:numId w:val="63"/>
        </w:numPr>
        <w:tabs>
          <w:tab w:val="left" w:pos="567"/>
          <w:tab w:val="left" w:pos="709"/>
        </w:tabs>
        <w:suppressAutoHyphens w:val="0"/>
        <w:spacing w:line="360" w:lineRule="auto"/>
        <w:jc w:val="both"/>
      </w:pPr>
      <w:r>
        <w:t>Сюрин Н.В.. Лобастов А.Е. Изучение антигенной активности возбудит</w:t>
      </w:r>
      <w:r>
        <w:t>е</w:t>
      </w:r>
      <w:r>
        <w:t>лей респираторных болезней крупного рогатого скота // Проблемы вир</w:t>
      </w:r>
      <w:r>
        <w:t>у</w:t>
      </w:r>
      <w:r>
        <w:t>сологии, молекулярной биологии и гистологии с.–х. животных. – М., 1983. – С. 3-4.</w:t>
      </w:r>
    </w:p>
    <w:p w:rsidR="007C7291" w:rsidRDefault="007C7291" w:rsidP="007C7291">
      <w:pPr>
        <w:numPr>
          <w:ilvl w:val="0"/>
          <w:numId w:val="63"/>
        </w:numPr>
        <w:tabs>
          <w:tab w:val="left" w:pos="567"/>
          <w:tab w:val="left" w:pos="709"/>
        </w:tabs>
        <w:suppressAutoHyphens w:val="0"/>
        <w:spacing w:line="360" w:lineRule="auto"/>
        <w:jc w:val="both"/>
      </w:pPr>
      <w:r>
        <w:t>Сюрин В.Н.. Коленкова Л.М., Белоусова Р.В. О роли аденовирусов в р</w:t>
      </w:r>
      <w:r>
        <w:t>е</w:t>
      </w:r>
      <w:r>
        <w:t>спираторно-кишечной патологии телят // Рукопись депон. во ВНИИТЭИСХ. – 1984. – № 494–84.</w:t>
      </w:r>
    </w:p>
    <w:p w:rsidR="007C7291" w:rsidRDefault="007C7291" w:rsidP="007C7291">
      <w:pPr>
        <w:numPr>
          <w:ilvl w:val="0"/>
          <w:numId w:val="63"/>
        </w:numPr>
        <w:tabs>
          <w:tab w:val="left" w:pos="567"/>
          <w:tab w:val="left" w:pos="709"/>
        </w:tabs>
        <w:suppressAutoHyphens w:val="0"/>
        <w:spacing w:line="360" w:lineRule="auto"/>
        <w:jc w:val="both"/>
      </w:pPr>
      <w:r>
        <w:t>Сюрин В.Н., Белоусова Р.В., Фомина Н.В. Диагностика вирусных боле</w:t>
      </w:r>
      <w:r>
        <w:t>з</w:t>
      </w:r>
      <w:r>
        <w:t>ней животных / Справочник. – М.: Агропромиздат, 1991. – 528 с.</w:t>
      </w:r>
    </w:p>
    <w:p w:rsidR="007C7291" w:rsidRDefault="007C7291" w:rsidP="007C7291">
      <w:pPr>
        <w:numPr>
          <w:ilvl w:val="0"/>
          <w:numId w:val="63"/>
        </w:numPr>
        <w:tabs>
          <w:tab w:val="left" w:pos="567"/>
          <w:tab w:val="left" w:pos="709"/>
        </w:tabs>
        <w:suppressAutoHyphens w:val="0"/>
        <w:spacing w:line="360" w:lineRule="auto"/>
        <w:jc w:val="both"/>
      </w:pPr>
      <w:r>
        <w:t>Тищенко В.П. Аденовирусная инфекция как этиологический фактор р</w:t>
      </w:r>
      <w:r>
        <w:t>е</w:t>
      </w:r>
      <w:r>
        <w:t>спираторного синдрома телят в промышленных комплексах // Сборник научных трудов Моск. вет. акад. – М. – 1980. – Т. 116. – С. 49-51.</w:t>
      </w:r>
    </w:p>
    <w:p w:rsidR="007C7291" w:rsidRDefault="007C7291" w:rsidP="007C7291">
      <w:pPr>
        <w:numPr>
          <w:ilvl w:val="0"/>
          <w:numId w:val="63"/>
        </w:numPr>
        <w:tabs>
          <w:tab w:val="left" w:pos="567"/>
          <w:tab w:val="left" w:pos="709"/>
          <w:tab w:val="left" w:pos="851"/>
        </w:tabs>
        <w:suppressAutoHyphens w:val="0"/>
        <w:spacing w:line="360" w:lineRule="auto"/>
        <w:jc w:val="both"/>
      </w:pPr>
      <w:r>
        <w:t>Тищенко В.П., Соколов М.Н. Серодиагностика респираторных вирусных заболеваний рогатого скота // Бюлл. ВИЭВ. – 1980. – Вып. 40. – С 8-9.</w:t>
      </w:r>
    </w:p>
    <w:p w:rsidR="007C7291" w:rsidRDefault="007C7291" w:rsidP="007C7291">
      <w:pPr>
        <w:numPr>
          <w:ilvl w:val="0"/>
          <w:numId w:val="63"/>
        </w:numPr>
        <w:tabs>
          <w:tab w:val="left" w:pos="567"/>
          <w:tab w:val="left" w:pos="709"/>
        </w:tabs>
        <w:suppressAutoHyphens w:val="0"/>
        <w:spacing w:line="360" w:lineRule="auto"/>
        <w:jc w:val="both"/>
      </w:pPr>
      <w:r>
        <w:t>Тищенко В.П. Эпизоотологические особенности аденовирусной инфе</w:t>
      </w:r>
      <w:r>
        <w:t>к</w:t>
      </w:r>
      <w:r>
        <w:t>ции при респираторных заболеваниях телят в откормочных комплексах: Автореф. дисс. … канд. вет. наук: 16.00.03. – М., 1984. – 14 с.</w:t>
      </w:r>
    </w:p>
    <w:p w:rsidR="007C7291" w:rsidRDefault="007C7291" w:rsidP="007C7291">
      <w:pPr>
        <w:numPr>
          <w:ilvl w:val="0"/>
          <w:numId w:val="63"/>
        </w:numPr>
        <w:tabs>
          <w:tab w:val="left" w:pos="567"/>
          <w:tab w:val="left" w:pos="709"/>
        </w:tabs>
        <w:suppressAutoHyphens w:val="0"/>
        <w:spacing w:line="360" w:lineRule="auto"/>
        <w:jc w:val="both"/>
      </w:pPr>
      <w:r>
        <w:t>Тотиков З.Д., Гадзаонов Р.Х. Аэрозолетерапия бронхопневмонии овец // Ветеринария. – 1987. – №1. – С. 53-55.</w:t>
      </w:r>
    </w:p>
    <w:p w:rsidR="007C7291" w:rsidRDefault="007C7291" w:rsidP="007C7291">
      <w:pPr>
        <w:numPr>
          <w:ilvl w:val="0"/>
          <w:numId w:val="63"/>
        </w:numPr>
        <w:tabs>
          <w:tab w:val="left" w:pos="567"/>
          <w:tab w:val="left" w:pos="709"/>
        </w:tabs>
        <w:suppressAutoHyphens w:val="0"/>
        <w:spacing w:line="360" w:lineRule="auto"/>
        <w:jc w:val="both"/>
      </w:pPr>
      <w:r>
        <w:t>Троценко Н.И., Белоусова Р.В., Преображенская Э.А. Практикум по в</w:t>
      </w:r>
      <w:r>
        <w:t>е</w:t>
      </w:r>
      <w:r>
        <w:t>теринарной вирусологии. – М.: Агропромиздат, 1989. – 287 с.</w:t>
      </w:r>
    </w:p>
    <w:p w:rsidR="007C7291" w:rsidRDefault="007C7291" w:rsidP="007C7291">
      <w:pPr>
        <w:numPr>
          <w:ilvl w:val="0"/>
          <w:numId w:val="63"/>
        </w:numPr>
        <w:tabs>
          <w:tab w:val="left" w:pos="567"/>
          <w:tab w:val="left" w:pos="709"/>
        </w:tabs>
        <w:suppressAutoHyphens w:val="0"/>
        <w:spacing w:line="360" w:lineRule="auto"/>
        <w:jc w:val="both"/>
      </w:pPr>
      <w:r>
        <w:lastRenderedPageBreak/>
        <w:t>Улендеев А.И. Обнаружение микроорганизмов, сходных с возбудител</w:t>
      </w:r>
      <w:r>
        <w:t>я</w:t>
      </w:r>
      <w:r>
        <w:t xml:space="preserve">ми группы ОЛТ // Труды </w:t>
      </w:r>
      <w:proofErr w:type="gramStart"/>
      <w:r>
        <w:t>Ульяновского</w:t>
      </w:r>
      <w:proofErr w:type="gramEnd"/>
      <w:r>
        <w:t xml:space="preserve"> с.-х. ин-та. – 1970. – Т. 16. – Вып. 4. – С. 22-25.</w:t>
      </w:r>
    </w:p>
    <w:p w:rsidR="007C7291" w:rsidRDefault="007C7291" w:rsidP="007C7291">
      <w:pPr>
        <w:numPr>
          <w:ilvl w:val="0"/>
          <w:numId w:val="63"/>
        </w:numPr>
        <w:tabs>
          <w:tab w:val="left" w:pos="567"/>
          <w:tab w:val="left" w:pos="709"/>
        </w:tabs>
        <w:suppressAutoHyphens w:val="0"/>
        <w:spacing w:line="360" w:lineRule="auto"/>
        <w:jc w:val="both"/>
      </w:pPr>
      <w:r>
        <w:t>Улендеев А.И., Деханов А.А. Материалы по изучению респир</w:t>
      </w:r>
      <w:r>
        <w:t>а</w:t>
      </w:r>
      <w:r>
        <w:t xml:space="preserve">торных заболеваний телят // Тезисы докл. Всесоюзн. межвуз. конф. </w:t>
      </w:r>
      <w:proofErr w:type="gramStart"/>
      <w:r>
        <w:t>по вет</w:t>
      </w:r>
      <w:proofErr w:type="gramEnd"/>
      <w:r>
        <w:t>. вир</w:t>
      </w:r>
      <w:r>
        <w:t>у</w:t>
      </w:r>
      <w:r>
        <w:t>сологии. – М., – 1973. – Ч. 2. – С. 48-50.</w:t>
      </w:r>
    </w:p>
    <w:p w:rsidR="007C7291" w:rsidRDefault="007C7291" w:rsidP="007C7291">
      <w:pPr>
        <w:numPr>
          <w:ilvl w:val="0"/>
          <w:numId w:val="63"/>
        </w:numPr>
        <w:tabs>
          <w:tab w:val="left" w:pos="567"/>
          <w:tab w:val="left" w:pos="709"/>
        </w:tabs>
        <w:suppressAutoHyphens w:val="0"/>
        <w:spacing w:line="360" w:lineRule="auto"/>
        <w:jc w:val="both"/>
        <w:rPr>
          <w:spacing w:val="-20"/>
        </w:rPr>
      </w:pPr>
      <w:r>
        <w:t xml:space="preserve">Уразаев Н.А. Биогеоценоз и болезни животных. М.: Колос, </w:t>
      </w:r>
      <w:r>
        <w:rPr>
          <w:spacing w:val="-20"/>
        </w:rPr>
        <w:t>1978. – 207 с.</w:t>
      </w:r>
    </w:p>
    <w:p w:rsidR="007C7291" w:rsidRDefault="007C7291" w:rsidP="007C7291">
      <w:pPr>
        <w:numPr>
          <w:ilvl w:val="0"/>
          <w:numId w:val="63"/>
        </w:numPr>
        <w:tabs>
          <w:tab w:val="left" w:pos="567"/>
          <w:tab w:val="left" w:pos="709"/>
        </w:tabs>
        <w:suppressAutoHyphens w:val="0"/>
        <w:spacing w:line="360" w:lineRule="auto"/>
        <w:jc w:val="both"/>
      </w:pPr>
      <w:r>
        <w:t>Усаченко А.А., Левченко В.И. Аэрозолепрофилактика и аэрозолетерапия респираторных болезней теля</w:t>
      </w:r>
      <w:proofErr w:type="gramStart"/>
      <w:r>
        <w:t>т в СССР</w:t>
      </w:r>
      <w:proofErr w:type="gramEnd"/>
      <w:r>
        <w:t xml:space="preserve">. – М.: ВНИИТЭИагропром, 1991. </w:t>
      </w:r>
      <w:r>
        <w:br/>
        <w:t>– 53 с.</w:t>
      </w:r>
    </w:p>
    <w:p w:rsidR="007C7291" w:rsidRDefault="007C7291" w:rsidP="007C7291">
      <w:pPr>
        <w:numPr>
          <w:ilvl w:val="0"/>
          <w:numId w:val="63"/>
        </w:numPr>
        <w:tabs>
          <w:tab w:val="left" w:pos="567"/>
          <w:tab w:val="left" w:pos="709"/>
        </w:tabs>
        <w:suppressAutoHyphens w:val="0"/>
        <w:spacing w:line="360" w:lineRule="auto"/>
        <w:jc w:val="both"/>
      </w:pPr>
      <w:r>
        <w:t>Федоров Ю.Н. Иммунопрофилактика болезней новорожденных телят // Ветеринария. – 1996. – №11. – С. 3-6.</w:t>
      </w:r>
    </w:p>
    <w:p w:rsidR="007C7291" w:rsidRDefault="007C7291" w:rsidP="007C7291">
      <w:pPr>
        <w:numPr>
          <w:ilvl w:val="0"/>
          <w:numId w:val="63"/>
        </w:numPr>
        <w:tabs>
          <w:tab w:val="left" w:pos="567"/>
          <w:tab w:val="left" w:pos="709"/>
        </w:tabs>
        <w:suppressAutoHyphens w:val="0"/>
        <w:spacing w:line="360" w:lineRule="auto"/>
        <w:jc w:val="both"/>
      </w:pPr>
      <w:r>
        <w:t>Федюк В.И., Лысухо А.С. Лечение и профилактика респираторных б</w:t>
      </w:r>
      <w:r>
        <w:t>о</w:t>
      </w:r>
      <w:r>
        <w:t>лезней телят // Ветеринария. – 1997. – №8. – С. 20-23.</w:t>
      </w:r>
    </w:p>
    <w:p w:rsidR="007C7291" w:rsidRDefault="007C7291" w:rsidP="007C7291">
      <w:pPr>
        <w:numPr>
          <w:ilvl w:val="0"/>
          <w:numId w:val="63"/>
        </w:numPr>
        <w:tabs>
          <w:tab w:val="left" w:pos="567"/>
          <w:tab w:val="left" w:pos="709"/>
        </w:tabs>
        <w:suppressAutoHyphens w:val="0"/>
        <w:spacing w:line="360" w:lineRule="auto"/>
        <w:jc w:val="both"/>
      </w:pPr>
      <w:r>
        <w:t>Фельдман И.И. Особенности эпизоотологии и профилактики диареи т</w:t>
      </w:r>
      <w:r>
        <w:t>е</w:t>
      </w:r>
      <w:r>
        <w:t>лят // Ветеринария. – 1993. – №7. – С. 31-33.</w:t>
      </w:r>
    </w:p>
    <w:p w:rsidR="007C7291" w:rsidRDefault="007C7291" w:rsidP="007C7291">
      <w:pPr>
        <w:numPr>
          <w:ilvl w:val="0"/>
          <w:numId w:val="63"/>
        </w:numPr>
        <w:tabs>
          <w:tab w:val="left" w:pos="567"/>
          <w:tab w:val="left" w:pos="709"/>
        </w:tabs>
        <w:suppressAutoHyphens w:val="0"/>
        <w:spacing w:line="360" w:lineRule="auto"/>
        <w:jc w:val="both"/>
        <w:rPr>
          <w:spacing w:val="-20"/>
        </w:rPr>
      </w:pPr>
      <w:r>
        <w:t>Фомина Ю.В., Иванова Г.А., Ахмед-Ясин А.Ф.М., Петрова И.А. Спец</w:t>
      </w:r>
      <w:r>
        <w:t>и</w:t>
      </w:r>
      <w:r>
        <w:t xml:space="preserve">фическая профилактика инфекционного ринотрахеита крупного рогатого скота // Тезисы докл. </w:t>
      </w:r>
      <w:proofErr w:type="gramStart"/>
      <w:r>
        <w:rPr>
          <w:spacing w:val="-4"/>
        </w:rPr>
        <w:t>научно-производств</w:t>
      </w:r>
      <w:proofErr w:type="gramEnd"/>
      <w:r>
        <w:rPr>
          <w:spacing w:val="-4"/>
        </w:rPr>
        <w:t>. конф</w:t>
      </w:r>
      <w:r>
        <w:rPr>
          <w:spacing w:val="-20"/>
        </w:rPr>
        <w:t>. ГНКИ. – М. – 1972. – С. 24-25.</w:t>
      </w:r>
    </w:p>
    <w:p w:rsidR="007C7291" w:rsidRDefault="007C7291" w:rsidP="007C7291">
      <w:pPr>
        <w:numPr>
          <w:ilvl w:val="0"/>
          <w:numId w:val="63"/>
        </w:numPr>
        <w:tabs>
          <w:tab w:val="left" w:pos="567"/>
          <w:tab w:val="left" w:pos="709"/>
        </w:tabs>
        <w:suppressAutoHyphens w:val="0"/>
        <w:spacing w:line="360" w:lineRule="auto"/>
        <w:jc w:val="both"/>
      </w:pPr>
      <w:r>
        <w:t xml:space="preserve">Фукс П.П. </w:t>
      </w:r>
      <w:r>
        <w:rPr>
          <w:lang w:val="uk-UA"/>
        </w:rPr>
        <w:t>Основні принципи лікування шлунково-кишкових захвор</w:t>
      </w:r>
      <w:r>
        <w:rPr>
          <w:lang w:val="uk-UA"/>
        </w:rPr>
        <w:t>ю</w:t>
      </w:r>
      <w:r>
        <w:rPr>
          <w:lang w:val="uk-UA"/>
        </w:rPr>
        <w:t>вань молодняку сільськогосподарських тварин // Ветеринарна медицина України. – 1997. – №2. – С. 10-13.</w:t>
      </w:r>
    </w:p>
    <w:p w:rsidR="007C7291" w:rsidRDefault="007C7291" w:rsidP="007C7291">
      <w:pPr>
        <w:numPr>
          <w:ilvl w:val="0"/>
          <w:numId w:val="63"/>
        </w:numPr>
        <w:tabs>
          <w:tab w:val="left" w:pos="567"/>
          <w:tab w:val="left" w:pos="709"/>
        </w:tabs>
        <w:suppressAutoHyphens w:val="0"/>
        <w:spacing w:line="360" w:lineRule="auto"/>
        <w:jc w:val="both"/>
      </w:pPr>
      <w:r>
        <w:rPr>
          <w:lang w:val="uk-UA"/>
        </w:rPr>
        <w:t>Хамадеев Р.Х. Хламидиозы рогатого скота и свиней (эпизоотология, д</w:t>
      </w:r>
      <w:r>
        <w:rPr>
          <w:lang w:val="uk-UA"/>
        </w:rPr>
        <w:t>и</w:t>
      </w:r>
      <w:r>
        <w:rPr>
          <w:lang w:val="uk-UA"/>
        </w:rPr>
        <w:t>агностика, специфическая профилактика и меры борьбы): Дисс. … докт. вет. наук: 16.00.03. – Казань, 1990. – 514 с.</w:t>
      </w:r>
    </w:p>
    <w:p w:rsidR="007C7291" w:rsidRDefault="007C7291" w:rsidP="007C7291">
      <w:pPr>
        <w:numPr>
          <w:ilvl w:val="0"/>
          <w:numId w:val="63"/>
        </w:numPr>
        <w:tabs>
          <w:tab w:val="left" w:pos="567"/>
          <w:tab w:val="left" w:pos="709"/>
        </w:tabs>
        <w:suppressAutoHyphens w:val="0"/>
        <w:spacing w:line="360" w:lineRule="auto"/>
        <w:jc w:val="both"/>
      </w:pPr>
      <w:r>
        <w:t>Хамадеев Р.Х.. Равилов А.З., Хусаинов Ф.М., Гаффаров Х.З. Шафик</w:t>
      </w:r>
      <w:r>
        <w:t>о</w:t>
      </w:r>
      <w:r>
        <w:t>ва Р.А. Хламидиоз крупного рогатого скота // Ветеринария</w:t>
      </w:r>
      <w:r>
        <w:rPr>
          <w:spacing w:val="-20"/>
        </w:rPr>
        <w:t xml:space="preserve">. – 1990. – № 2. – </w:t>
      </w:r>
      <w:r>
        <w:t>С. 42-44.</w:t>
      </w:r>
    </w:p>
    <w:p w:rsidR="007C7291" w:rsidRDefault="007C7291" w:rsidP="007C7291">
      <w:pPr>
        <w:numPr>
          <w:ilvl w:val="0"/>
          <w:numId w:val="63"/>
        </w:numPr>
        <w:tabs>
          <w:tab w:val="left" w:pos="567"/>
          <w:tab w:val="left" w:pos="709"/>
        </w:tabs>
        <w:suppressAutoHyphens w:val="0"/>
        <w:spacing w:line="360" w:lineRule="auto"/>
        <w:jc w:val="both"/>
      </w:pPr>
      <w:r>
        <w:t>Хамадеев Р.Х., Хусаинов Ф.М., Равилов А.З. Вакцина против хламиди</w:t>
      </w:r>
      <w:r>
        <w:t>о</w:t>
      </w:r>
      <w:r>
        <w:t>за крупного рогатого скота // Ветеринария. – 1996. – №6. – С. 22-24.</w:t>
      </w:r>
    </w:p>
    <w:p w:rsidR="007C7291" w:rsidRDefault="007C7291" w:rsidP="007C7291">
      <w:pPr>
        <w:numPr>
          <w:ilvl w:val="0"/>
          <w:numId w:val="63"/>
        </w:numPr>
        <w:tabs>
          <w:tab w:val="left" w:pos="567"/>
          <w:tab w:val="left" w:pos="709"/>
        </w:tabs>
        <w:suppressAutoHyphens w:val="0"/>
        <w:spacing w:line="360" w:lineRule="auto"/>
        <w:jc w:val="both"/>
      </w:pPr>
      <w:r>
        <w:t>Холов С.Х. Антибактериальная активность новых препаратов в комб</w:t>
      </w:r>
      <w:r>
        <w:t>и</w:t>
      </w:r>
      <w:r>
        <w:t xml:space="preserve">нации с окситетрациклином // Материалы </w:t>
      </w:r>
      <w:proofErr w:type="gramStart"/>
      <w:r>
        <w:t>научно-производств</w:t>
      </w:r>
      <w:proofErr w:type="gramEnd"/>
      <w:r>
        <w:t>. конф. / Сб. научн. тр. Тадж. НИВИ. – Душанбе. – 1993. – С. 45-47.</w:t>
      </w:r>
    </w:p>
    <w:p w:rsidR="007C7291" w:rsidRDefault="007C7291" w:rsidP="007C7291">
      <w:pPr>
        <w:numPr>
          <w:ilvl w:val="0"/>
          <w:numId w:val="63"/>
        </w:numPr>
        <w:tabs>
          <w:tab w:val="left" w:pos="567"/>
          <w:tab w:val="left" w:pos="709"/>
        </w:tabs>
        <w:suppressAutoHyphens w:val="0"/>
        <w:spacing w:line="360" w:lineRule="auto"/>
        <w:jc w:val="both"/>
      </w:pPr>
      <w:r>
        <w:t>Холов С.Х. Клинико-эпизоотологическая характеристика массовых ба</w:t>
      </w:r>
      <w:r>
        <w:t>к</w:t>
      </w:r>
      <w:r>
        <w:t>териальных респираторных болезней телят и ягнят и их лечение в условиях Республики Таджикистан: Автореф. дисс. … канд. вет. наук: 16.00.03. – М., 1996. – 27 с.</w:t>
      </w:r>
    </w:p>
    <w:p w:rsidR="007C7291" w:rsidRDefault="007C7291" w:rsidP="007C7291">
      <w:pPr>
        <w:numPr>
          <w:ilvl w:val="0"/>
          <w:numId w:val="63"/>
        </w:numPr>
        <w:tabs>
          <w:tab w:val="left" w:pos="567"/>
          <w:tab w:val="left" w:pos="709"/>
        </w:tabs>
        <w:suppressAutoHyphens w:val="0"/>
        <w:spacing w:line="360" w:lineRule="auto"/>
        <w:jc w:val="both"/>
      </w:pPr>
      <w:r>
        <w:lastRenderedPageBreak/>
        <w:t>Хусаинов Ф.М. Клинико-эпизоотологическое проявление и специфич</w:t>
      </w:r>
      <w:r>
        <w:t>е</w:t>
      </w:r>
      <w:r>
        <w:t>ская профилактика хламидиоза крупного рогатого скота: Автореф. дисс. … канд. вет. наук: 16.00.03. – Казань, 1992. – 17 с.</w:t>
      </w:r>
    </w:p>
    <w:p w:rsidR="007C7291" w:rsidRDefault="007C7291" w:rsidP="007C7291">
      <w:pPr>
        <w:numPr>
          <w:ilvl w:val="0"/>
          <w:numId w:val="63"/>
        </w:numPr>
        <w:tabs>
          <w:tab w:val="left" w:pos="567"/>
          <w:tab w:val="left" w:pos="709"/>
        </w:tabs>
        <w:suppressAutoHyphens w:val="0"/>
        <w:spacing w:line="360" w:lineRule="auto"/>
        <w:jc w:val="both"/>
      </w:pPr>
      <w:r>
        <w:t>Чечеткина Н.П., Андреев Е.В., Добролюбова Н.И. Вирусный (ІРТ-ИПВ) пустулезный вульвовагинит баланопостит крупного рогатого скота // А</w:t>
      </w:r>
      <w:r>
        <w:t>к</w:t>
      </w:r>
      <w:r>
        <w:t>туальные проблемы эпизоотол.: Тезисы докл. Всесоюзн. научн. конф. по проблемам эпизоотологии. – Казань. – 1983. – С. 98.</w:t>
      </w:r>
    </w:p>
    <w:p w:rsidR="007C7291" w:rsidRDefault="007C7291" w:rsidP="007C7291">
      <w:pPr>
        <w:numPr>
          <w:ilvl w:val="0"/>
          <w:numId w:val="63"/>
        </w:numPr>
        <w:tabs>
          <w:tab w:val="left" w:pos="567"/>
          <w:tab w:val="left" w:pos="709"/>
        </w:tabs>
        <w:suppressAutoHyphens w:val="0"/>
        <w:spacing w:line="360" w:lineRule="auto"/>
        <w:jc w:val="both"/>
      </w:pPr>
      <w:r>
        <w:t>Чечеткина Н.П.. Кузнецов А.Г., Стеценко А.В. Носительство вирусов ИРТ и ВД у крупного рогатого скота // Проблемы и перспективы паразитоц</w:t>
      </w:r>
      <w:r>
        <w:t>е</w:t>
      </w:r>
      <w:r>
        <w:t>нологии. – Харьков – Луганск. – 1997. – С. 175.</w:t>
      </w:r>
    </w:p>
    <w:p w:rsidR="007C7291" w:rsidRDefault="007C7291" w:rsidP="007C7291">
      <w:pPr>
        <w:numPr>
          <w:ilvl w:val="0"/>
          <w:numId w:val="63"/>
        </w:numPr>
        <w:tabs>
          <w:tab w:val="left" w:pos="567"/>
          <w:tab w:val="left" w:pos="709"/>
        </w:tabs>
        <w:suppressAutoHyphens w:val="0"/>
        <w:spacing w:line="360" w:lineRule="auto"/>
        <w:jc w:val="both"/>
      </w:pPr>
      <w:r>
        <w:t>Шайхаманов М.Х., Грамолин В.П., Авакаянц Б.М. Экономическая э</w:t>
      </w:r>
      <w:r>
        <w:t>ф</w:t>
      </w:r>
      <w:r>
        <w:t>фективность лечения новорожденных телят при желудочно-кишечных б</w:t>
      </w:r>
      <w:r>
        <w:t>о</w:t>
      </w:r>
      <w:r>
        <w:t>лезнях // Ветеринария. – 1993. – №11-12. – С. 13-16.</w:t>
      </w:r>
    </w:p>
    <w:p w:rsidR="007C7291" w:rsidRDefault="007C7291" w:rsidP="007C7291">
      <w:pPr>
        <w:numPr>
          <w:ilvl w:val="0"/>
          <w:numId w:val="63"/>
        </w:numPr>
        <w:tabs>
          <w:tab w:val="left" w:pos="567"/>
          <w:tab w:val="left" w:pos="709"/>
        </w:tabs>
        <w:suppressAutoHyphens w:val="0"/>
        <w:spacing w:line="360" w:lineRule="auto"/>
        <w:jc w:val="both"/>
      </w:pPr>
      <w:r>
        <w:t>Шегидевич Э.А. Соколов М.Н. Респираторные заболевания телят // В</w:t>
      </w:r>
      <w:r>
        <w:t>е</w:t>
      </w:r>
      <w:r>
        <w:t>теринария. – 1978. – № 6. – С. 35-37.</w:t>
      </w:r>
    </w:p>
    <w:p w:rsidR="007C7291" w:rsidRDefault="007C7291" w:rsidP="007C7291">
      <w:pPr>
        <w:numPr>
          <w:ilvl w:val="0"/>
          <w:numId w:val="63"/>
        </w:numPr>
        <w:tabs>
          <w:tab w:val="left" w:pos="567"/>
          <w:tab w:val="left" w:pos="709"/>
        </w:tabs>
        <w:suppressAutoHyphens w:val="0"/>
        <w:spacing w:line="360" w:lineRule="auto"/>
        <w:jc w:val="both"/>
      </w:pPr>
      <w:r>
        <w:t>Шегидевич Э.А. Роль пастерелл в респираторной патологии овец и крупного рогатого скота: Автореф. дисс. … докт. вет. наук в виде научн</w:t>
      </w:r>
      <w:r>
        <w:t>о</w:t>
      </w:r>
      <w:r>
        <w:t>го доклада: 16.00.03. – М., 1993. – 50 с.</w:t>
      </w:r>
    </w:p>
    <w:p w:rsidR="007C7291" w:rsidRDefault="007C7291" w:rsidP="007C7291">
      <w:pPr>
        <w:numPr>
          <w:ilvl w:val="0"/>
          <w:numId w:val="63"/>
        </w:numPr>
        <w:tabs>
          <w:tab w:val="left" w:pos="567"/>
          <w:tab w:val="left" w:pos="709"/>
        </w:tabs>
        <w:suppressAutoHyphens w:val="0"/>
        <w:spacing w:line="360" w:lineRule="auto"/>
        <w:jc w:val="both"/>
      </w:pPr>
      <w:r>
        <w:t>Шесточенко А.И., Таранова Л.А., Косенко В.И. Парагрипп-3. Профила</w:t>
      </w:r>
      <w:r>
        <w:t>к</w:t>
      </w:r>
      <w:r>
        <w:t>тика инфекционных болезней молодняка. – М.: Колос, 1983. – С. 44-52.</w:t>
      </w:r>
    </w:p>
    <w:p w:rsidR="007C7291" w:rsidRDefault="007C7291" w:rsidP="007C7291">
      <w:pPr>
        <w:numPr>
          <w:ilvl w:val="0"/>
          <w:numId w:val="63"/>
        </w:numPr>
        <w:tabs>
          <w:tab w:val="left" w:pos="567"/>
          <w:tab w:val="left" w:pos="709"/>
        </w:tabs>
        <w:suppressAutoHyphens w:val="0"/>
        <w:spacing w:line="360" w:lineRule="auto"/>
        <w:jc w:val="both"/>
      </w:pPr>
      <w:r>
        <w:t>Щербакова Т.Б. Иммуноферментая диагностика парвовирусной инфе</w:t>
      </w:r>
      <w:r>
        <w:t>к</w:t>
      </w:r>
      <w:r>
        <w:t>ции крупного рогатого скота: Автореф. дисс. … канд. вет. наук:16.00.03. – М., 1993. – 21 с.</w:t>
      </w:r>
    </w:p>
    <w:p w:rsidR="007C7291" w:rsidRDefault="007C7291" w:rsidP="007C7291">
      <w:pPr>
        <w:numPr>
          <w:ilvl w:val="0"/>
          <w:numId w:val="63"/>
        </w:numPr>
        <w:tabs>
          <w:tab w:val="left" w:pos="567"/>
        </w:tabs>
        <w:suppressAutoHyphens w:val="0"/>
        <w:spacing w:line="360" w:lineRule="auto"/>
        <w:jc w:val="both"/>
      </w:pPr>
      <w:r>
        <w:t>Юров К.П. Массовые респираторные болезни телят // Вет. газета. – 1997. – №9. – С.5.</w:t>
      </w:r>
    </w:p>
    <w:p w:rsidR="007C7291" w:rsidRDefault="007C7291" w:rsidP="007C7291">
      <w:pPr>
        <w:numPr>
          <w:ilvl w:val="0"/>
          <w:numId w:val="63"/>
        </w:numPr>
        <w:tabs>
          <w:tab w:val="left" w:pos="567"/>
        </w:tabs>
        <w:suppressAutoHyphens w:val="0"/>
        <w:spacing w:line="360" w:lineRule="auto"/>
        <w:jc w:val="both"/>
      </w:pPr>
      <w:r>
        <w:t>Юров К.П. Болезни телят и их профилактика // Материалы научной се</w:t>
      </w:r>
      <w:r>
        <w:t>с</w:t>
      </w:r>
      <w:r>
        <w:t xml:space="preserve">сии Россельхозакадемии. – М.: Россельхозакадемия. </w:t>
      </w:r>
      <w:r>
        <w:rPr>
          <w:spacing w:val="-20"/>
        </w:rPr>
        <w:t xml:space="preserve">– </w:t>
      </w:r>
      <w:r>
        <w:t>1999. – С. 214-216.</w:t>
      </w:r>
    </w:p>
    <w:p w:rsidR="007C7291" w:rsidRDefault="007C7291" w:rsidP="007C7291">
      <w:pPr>
        <w:numPr>
          <w:ilvl w:val="0"/>
          <w:numId w:val="63"/>
        </w:numPr>
        <w:tabs>
          <w:tab w:val="left" w:pos="567"/>
        </w:tabs>
        <w:suppressAutoHyphens w:val="0"/>
        <w:spacing w:line="360" w:lineRule="auto"/>
        <w:jc w:val="both"/>
      </w:pPr>
      <w:r>
        <w:t>Ярных В.С. Аэрозоли в ветеринарии. – М.: Колос, 1972. – 352 с.</w:t>
      </w:r>
    </w:p>
    <w:p w:rsidR="007C7291" w:rsidRDefault="007C7291" w:rsidP="007C7291">
      <w:pPr>
        <w:numPr>
          <w:ilvl w:val="0"/>
          <w:numId w:val="63"/>
        </w:numPr>
        <w:tabs>
          <w:tab w:val="left" w:pos="567"/>
        </w:tabs>
        <w:suppressAutoHyphens w:val="0"/>
        <w:spacing w:line="360" w:lineRule="auto"/>
        <w:jc w:val="both"/>
      </w:pPr>
      <w:r>
        <w:t>Ярных В.С. Профилактика ИРТ у телят аэрозолем гипериммунной сыв</w:t>
      </w:r>
      <w:r>
        <w:t>о</w:t>
      </w:r>
      <w:r>
        <w:t>ротки // Бюлл. ВИЭВ. – 1981. – Вып. 38. – С. 10-11.</w:t>
      </w:r>
    </w:p>
    <w:p w:rsidR="007C7291" w:rsidRDefault="007C7291" w:rsidP="007C7291">
      <w:pPr>
        <w:numPr>
          <w:ilvl w:val="0"/>
          <w:numId w:val="63"/>
        </w:numPr>
        <w:tabs>
          <w:tab w:val="left" w:pos="567"/>
          <w:tab w:val="left" w:pos="709"/>
        </w:tabs>
        <w:suppressAutoHyphens w:val="0"/>
        <w:spacing w:line="360" w:lineRule="auto"/>
        <w:jc w:val="both"/>
      </w:pPr>
      <w:r>
        <w:t>Яшин Л.В., Арестов С.А. Аэрозолетерапия телят при бронхопневмонии // Диагностика, лечение и профилактики незаразных болезней животных и птиц. – Л. – 1987. – С. 109-112.</w:t>
      </w:r>
    </w:p>
    <w:p w:rsidR="007C7291" w:rsidRDefault="007C7291" w:rsidP="007C7291">
      <w:pPr>
        <w:numPr>
          <w:ilvl w:val="0"/>
          <w:numId w:val="63"/>
        </w:numPr>
        <w:tabs>
          <w:tab w:val="left" w:pos="567"/>
          <w:tab w:val="left" w:pos="709"/>
        </w:tabs>
        <w:suppressAutoHyphens w:val="0"/>
        <w:spacing w:line="360" w:lineRule="auto"/>
        <w:jc w:val="both"/>
      </w:pPr>
      <w:r>
        <w:rPr>
          <w:lang w:val="en-US"/>
        </w:rPr>
        <w:t>Ackermann M., Belak S., Bitsch V. Round table on infectious bovine rh</w:t>
      </w:r>
      <w:r>
        <w:rPr>
          <w:lang w:val="en-US"/>
        </w:rPr>
        <w:t>i</w:t>
      </w:r>
      <w:r>
        <w:rPr>
          <w:lang w:val="en-US"/>
        </w:rPr>
        <w:t xml:space="preserve">notracheitis/infectious pustular vulvovaginitis virus infection diagnosis and control // Veter. Microbiol. – 1990. – Vol. 23, </w:t>
      </w:r>
      <w:r>
        <w:t>№</w:t>
      </w:r>
      <w:r>
        <w:rPr>
          <w:lang w:val="en-US"/>
        </w:rPr>
        <w:t>1/4. – P. 361-363.</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Aldasy H., Bartha A. A dorjakadenovirus okosta tode-delgyulladasa. – Ma</w:t>
      </w:r>
      <w:r>
        <w:rPr>
          <w:lang w:val="en-US"/>
        </w:rPr>
        <w:t>g</w:t>
      </w:r>
      <w:r>
        <w:rPr>
          <w:lang w:val="en-US"/>
        </w:rPr>
        <w:t xml:space="preserve">yar allatorv. – Lapja, 1964. – Vol. 19, </w:t>
      </w:r>
      <w:r w:rsidRPr="007C7291">
        <w:rPr>
          <w:lang w:val="en-US"/>
        </w:rPr>
        <w:t>№</w:t>
      </w:r>
      <w:r>
        <w:rPr>
          <w:lang w:val="en-US"/>
        </w:rPr>
        <w:t>11. – S. 457-462.</w:t>
      </w:r>
    </w:p>
    <w:p w:rsidR="007C7291" w:rsidRDefault="007C7291" w:rsidP="007C7291">
      <w:pPr>
        <w:numPr>
          <w:ilvl w:val="0"/>
          <w:numId w:val="63"/>
        </w:numPr>
        <w:tabs>
          <w:tab w:val="left" w:pos="567"/>
          <w:tab w:val="left" w:pos="709"/>
        </w:tabs>
        <w:suppressAutoHyphens w:val="0"/>
        <w:spacing w:line="360" w:lineRule="auto"/>
        <w:jc w:val="both"/>
        <w:rPr>
          <w:spacing w:val="-20"/>
        </w:rPr>
      </w:pPr>
      <w:r>
        <w:rPr>
          <w:lang w:val="en-US"/>
        </w:rPr>
        <w:lastRenderedPageBreak/>
        <w:t>Ames T.R., Backer J.C. Management practices and vaccination programs that help control BVD virus infection // Veter. Med</w:t>
      </w:r>
      <w:r>
        <w:rPr>
          <w:spacing w:val="-20"/>
          <w:lang w:val="en-US"/>
        </w:rPr>
        <w:t>. – 1990. – 85, 10. – P. 1140-1149.</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Amin J.D., Wilsmore A.J. Detection of Chlamydia psittaci antigen in tissue section and McCoy cells using streptovidin-biotin YMAGEN singl step // Bri</w:t>
      </w:r>
      <w:r>
        <w:rPr>
          <w:lang w:val="en-US"/>
        </w:rPr>
        <w:t>t</w:t>
      </w:r>
      <w:r>
        <w:rPr>
          <w:lang w:val="en-US"/>
        </w:rPr>
        <w:t xml:space="preserve">ish Vet. J. – 1994. – Vol. 150, </w:t>
      </w:r>
      <w:r w:rsidRPr="007C7291">
        <w:rPr>
          <w:lang w:val="en-US"/>
        </w:rPr>
        <w:t>№</w:t>
      </w:r>
      <w:r>
        <w:rPr>
          <w:lang w:val="en-US"/>
        </w:rPr>
        <w:t>6. – P. 555-560.</w:t>
      </w:r>
    </w:p>
    <w:p w:rsidR="007C7291" w:rsidRDefault="007C7291" w:rsidP="007C7291">
      <w:pPr>
        <w:numPr>
          <w:ilvl w:val="0"/>
          <w:numId w:val="63"/>
        </w:numPr>
        <w:tabs>
          <w:tab w:val="left" w:pos="567"/>
          <w:tab w:val="left" w:pos="709"/>
        </w:tabs>
        <w:suppressAutoHyphens w:val="0"/>
        <w:spacing w:line="360" w:lineRule="auto"/>
        <w:jc w:val="both"/>
      </w:pPr>
      <w:r>
        <w:rPr>
          <w:lang w:val="en-US"/>
        </w:rPr>
        <w:t>Appino S. Diagnosis of genital chlamydiosis in ruminants based on the pol</w:t>
      </w:r>
      <w:r>
        <w:rPr>
          <w:lang w:val="en-US"/>
        </w:rPr>
        <w:t>i</w:t>
      </w:r>
      <w:r>
        <w:rPr>
          <w:lang w:val="en-US"/>
        </w:rPr>
        <w:t xml:space="preserve">merase chain reaction // Sci. Veter. Medic. Comporee. – 1993. – Vol. 95, </w:t>
      </w:r>
      <w:r>
        <w:t>№</w:t>
      </w:r>
      <w:r>
        <w:rPr>
          <w:lang w:val="en-US"/>
        </w:rPr>
        <w:t>1. – P. 41-43.</w:t>
      </w:r>
    </w:p>
    <w:p w:rsidR="007C7291" w:rsidRDefault="007C7291" w:rsidP="007C7291">
      <w:pPr>
        <w:numPr>
          <w:ilvl w:val="0"/>
          <w:numId w:val="63"/>
        </w:numPr>
        <w:tabs>
          <w:tab w:val="left" w:pos="567"/>
          <w:tab w:val="left" w:pos="709"/>
        </w:tabs>
        <w:suppressAutoHyphens w:val="0"/>
        <w:spacing w:line="360" w:lineRule="auto"/>
        <w:jc w:val="both"/>
      </w:pPr>
      <w:r>
        <w:rPr>
          <w:lang w:val="en-US"/>
        </w:rPr>
        <w:t xml:space="preserve">Arizmendi F., Grimes I.E. Evaluation of latex agglutination for detection chlamydial antibody activity in psittacine bird sera by comparison with direct complement fixation test // J. veter. Diagnostic-investig. – 1993. – Vol. 5, </w:t>
      </w:r>
      <w:r>
        <w:t>№</w:t>
      </w:r>
      <w:r>
        <w:rPr>
          <w:lang w:val="en-US"/>
        </w:rPr>
        <w:t>2. – P. 277-279.</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Barenfus H., Quadri C.A., McIntyre R., Schroeder R.I. Isolation of infectious bovine rhinotracheitis virus from calves with meningoencepfalitis | Neutral. A</w:t>
      </w:r>
      <w:r>
        <w:rPr>
          <w:lang w:val="en-US"/>
        </w:rPr>
        <w:t>n</w:t>
      </w:r>
      <w:r>
        <w:rPr>
          <w:lang w:val="en-US"/>
        </w:rPr>
        <w:t xml:space="preserve">tibodies in serum and nasal secretion exposed to parainfluenza // J. Fmer. Vet. Med. Ass. – 1963. – Vol. 113, </w:t>
      </w:r>
      <w:r w:rsidRPr="007C7291">
        <w:rPr>
          <w:lang w:val="en-US"/>
        </w:rPr>
        <w:t>№</w:t>
      </w:r>
      <w:r>
        <w:rPr>
          <w:lang w:val="en-US"/>
        </w:rPr>
        <w:t>7. – P. 725-728.</w:t>
      </w:r>
    </w:p>
    <w:p w:rsidR="007C7291" w:rsidRDefault="007C7291" w:rsidP="007C7291">
      <w:pPr>
        <w:numPr>
          <w:ilvl w:val="0"/>
          <w:numId w:val="63"/>
        </w:numPr>
        <w:tabs>
          <w:tab w:val="left" w:pos="567"/>
          <w:tab w:val="left" w:pos="709"/>
        </w:tabs>
        <w:suppressAutoHyphens w:val="0"/>
        <w:spacing w:line="360" w:lineRule="auto"/>
        <w:jc w:val="both"/>
      </w:pPr>
      <w:r>
        <w:rPr>
          <w:lang w:val="en-US"/>
        </w:rPr>
        <w:t>Bartha A., Koves B. Isolation of parainfluenza-3 (PI-3) virus from cattle di</w:t>
      </w:r>
      <w:r>
        <w:rPr>
          <w:lang w:val="en-US"/>
        </w:rPr>
        <w:t>s</w:t>
      </w:r>
      <w:r>
        <w:rPr>
          <w:lang w:val="en-US"/>
        </w:rPr>
        <w:t xml:space="preserve">eases </w:t>
      </w:r>
      <w:proofErr w:type="gramStart"/>
      <w:r>
        <w:rPr>
          <w:lang w:val="en-US"/>
        </w:rPr>
        <w:t>withacute  respiratory</w:t>
      </w:r>
      <w:proofErr w:type="gramEnd"/>
      <w:r>
        <w:rPr>
          <w:lang w:val="en-US"/>
        </w:rPr>
        <w:t xml:space="preserve"> symptom // Acta. Veter. Acad. Sci. Hund. – 1975. – Vol. 25. – P. 349-356.</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Benda I. Program prevence a tlumeni infekcni bovini rhinotracheitidy skotu // Veterinarstvi. – 1987. – Vol. 37, </w:t>
      </w:r>
      <w:r w:rsidRPr="007C7291">
        <w:rPr>
          <w:lang w:val="en-US"/>
        </w:rPr>
        <w:t>№</w:t>
      </w:r>
      <w:r>
        <w:rPr>
          <w:lang w:val="en-US"/>
        </w:rPr>
        <w:t>2. – S. 62-63.</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hu-HU"/>
        </w:rPr>
        <w:t xml:space="preserve">Benkö M., Harrach B. Restriction site mapping of bovine adenovirus tzpe 1 </w:t>
      </w:r>
      <w:r>
        <w:rPr>
          <w:lang w:val="en-US"/>
        </w:rPr>
        <w:t xml:space="preserve">Acta veter. </w:t>
      </w:r>
      <w:proofErr w:type="gramStart"/>
      <w:r>
        <w:rPr>
          <w:lang w:val="en-US"/>
        </w:rPr>
        <w:t>hung</w:t>
      </w:r>
      <w:proofErr w:type="gramEnd"/>
      <w:r>
        <w:rPr>
          <w:lang w:val="en-US"/>
        </w:rPr>
        <w:t xml:space="preserve">. – 1990. – Vol. 38, </w:t>
      </w:r>
      <w:r w:rsidRPr="007C7291">
        <w:rPr>
          <w:lang w:val="en-US"/>
        </w:rPr>
        <w:t>№4</w:t>
      </w:r>
      <w:r>
        <w:rPr>
          <w:lang w:val="en-US"/>
        </w:rPr>
        <w:t>. – P. 281-284.</w:t>
      </w:r>
    </w:p>
    <w:p w:rsidR="007C7291" w:rsidRDefault="007C7291" w:rsidP="007C7291">
      <w:pPr>
        <w:numPr>
          <w:ilvl w:val="0"/>
          <w:numId w:val="63"/>
        </w:numPr>
        <w:tabs>
          <w:tab w:val="left" w:pos="567"/>
          <w:tab w:val="left" w:pos="709"/>
        </w:tabs>
        <w:suppressAutoHyphens w:val="0"/>
        <w:spacing w:line="360" w:lineRule="auto"/>
        <w:jc w:val="both"/>
      </w:pPr>
      <w:r>
        <w:rPr>
          <w:lang w:val="en-US"/>
        </w:rPr>
        <w:t xml:space="preserve">Ben-Nathan D. Stress and infectious disease // Israel J. weter. Med. – 1994. – Vol. 49, </w:t>
      </w:r>
      <w:r>
        <w:t>№</w:t>
      </w:r>
      <w:r>
        <w:rPr>
          <w:lang w:val="en-US"/>
        </w:rPr>
        <w:t>3. – P. 105-112.</w:t>
      </w:r>
    </w:p>
    <w:p w:rsidR="007C7291" w:rsidRDefault="007C7291" w:rsidP="007C7291">
      <w:pPr>
        <w:numPr>
          <w:ilvl w:val="0"/>
          <w:numId w:val="63"/>
        </w:numPr>
        <w:tabs>
          <w:tab w:val="left" w:pos="567"/>
          <w:tab w:val="left" w:pos="709"/>
        </w:tabs>
        <w:suppressAutoHyphens w:val="0"/>
        <w:spacing w:line="360" w:lineRule="auto"/>
        <w:jc w:val="both"/>
      </w:pPr>
      <w:r>
        <w:rPr>
          <w:lang w:val="en-US"/>
        </w:rPr>
        <w:t>Berns K.I., Hauswirth W.W. Adeno-associated viruses // Adv. Virus Res. – 1979. – Vol. 25. – P. 407-449.</w:t>
      </w:r>
    </w:p>
    <w:p w:rsidR="007C7291" w:rsidRDefault="007C7291" w:rsidP="007C7291">
      <w:pPr>
        <w:numPr>
          <w:ilvl w:val="0"/>
          <w:numId w:val="63"/>
        </w:numPr>
        <w:tabs>
          <w:tab w:val="left" w:pos="567"/>
          <w:tab w:val="left" w:pos="709"/>
        </w:tabs>
        <w:suppressAutoHyphens w:val="0"/>
        <w:spacing w:line="360" w:lineRule="auto"/>
        <w:jc w:val="both"/>
      </w:pPr>
      <w:r>
        <w:rPr>
          <w:lang w:val="en-US"/>
        </w:rPr>
        <w:t xml:space="preserve">Bioch N., Dialio J. Serological survey on Sheep and goats in four department of Niger // Rev. Elev. Med. Veter. Pays-Tropicaux. – 1991. – Vol. 44, </w:t>
      </w:r>
      <w:r>
        <w:t>№</w:t>
      </w:r>
      <w:r>
        <w:rPr>
          <w:lang w:val="en-US"/>
        </w:rPr>
        <w:t>4. – P. 397-404.</w:t>
      </w:r>
    </w:p>
    <w:p w:rsidR="007C7291" w:rsidRDefault="007C7291" w:rsidP="007C7291">
      <w:pPr>
        <w:numPr>
          <w:ilvl w:val="0"/>
          <w:numId w:val="63"/>
        </w:numPr>
        <w:tabs>
          <w:tab w:val="left" w:pos="567"/>
          <w:tab w:val="left" w:pos="709"/>
        </w:tabs>
        <w:suppressAutoHyphens w:val="0"/>
        <w:spacing w:line="360" w:lineRule="auto"/>
        <w:jc w:val="both"/>
      </w:pPr>
      <w:r>
        <w:rPr>
          <w:lang w:val="en-US"/>
        </w:rPr>
        <w:t>Blanco L.A. Neorickettsia animales en Espana. // Ruta Patron. Biol. anim. – 1968. – Vol. 5. – S. 22-23.</w:t>
      </w:r>
    </w:p>
    <w:p w:rsidR="007C7291" w:rsidRDefault="007C7291" w:rsidP="007C7291">
      <w:pPr>
        <w:numPr>
          <w:ilvl w:val="0"/>
          <w:numId w:val="63"/>
        </w:numPr>
        <w:tabs>
          <w:tab w:val="left" w:pos="567"/>
          <w:tab w:val="left" w:pos="709"/>
        </w:tabs>
        <w:suppressAutoHyphens w:val="0"/>
        <w:spacing w:line="360" w:lineRule="auto"/>
        <w:jc w:val="both"/>
      </w:pPr>
      <w:r>
        <w:rPr>
          <w:lang w:val="en-US"/>
        </w:rPr>
        <w:t xml:space="preserve">Bohlender R. Fula trials of a bovine respiratory syncytial virus vaccine // Mod. Veter. Pract. – 1984. – Vol. 65, </w:t>
      </w:r>
      <w:r>
        <w:t>№</w:t>
      </w:r>
      <w:r>
        <w:rPr>
          <w:lang w:val="en-US"/>
        </w:rPr>
        <w:t>8. – P. 606-608.</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Buonavoglia D., Montagua C., Giuratrabocohetti G., Prestera G. Serological survey of Clamydiosis in Sheep and Coats in Potenza province // Acta Medica veterin. – 1994. – Vol. 40, </w:t>
      </w:r>
      <w:r w:rsidRPr="007C7291">
        <w:rPr>
          <w:lang w:val="en-US"/>
        </w:rPr>
        <w:t>№</w:t>
      </w:r>
      <w:r>
        <w:rPr>
          <w:lang w:val="en-US"/>
        </w:rPr>
        <w:t>1. – P. 37-40.</w:t>
      </w:r>
    </w:p>
    <w:p w:rsidR="007C7291" w:rsidRDefault="007C7291" w:rsidP="007C7291">
      <w:pPr>
        <w:numPr>
          <w:ilvl w:val="0"/>
          <w:numId w:val="63"/>
        </w:numPr>
        <w:tabs>
          <w:tab w:val="left" w:pos="567"/>
          <w:tab w:val="left" w:pos="709"/>
        </w:tabs>
        <w:suppressAutoHyphens w:val="0"/>
        <w:spacing w:line="360" w:lineRule="auto"/>
        <w:jc w:val="both"/>
      </w:pPr>
      <w:r>
        <w:rPr>
          <w:lang w:val="en-US"/>
        </w:rPr>
        <w:t xml:space="preserve">Burgu I., Toker A. </w:t>
      </w:r>
      <w:r>
        <w:rPr>
          <w:lang w:val="fr-FR"/>
        </w:rPr>
        <w:t>T</w:t>
      </w:r>
      <w:r>
        <w:rPr>
          <w:lang w:val="de-DE"/>
        </w:rPr>
        <w:t>ürize de sidir adenovirus larinin (tip 1</w:t>
      </w:r>
      <w:proofErr w:type="gramStart"/>
      <w:r>
        <w:rPr>
          <w:lang w:val="de-DE"/>
        </w:rPr>
        <w:t>,2,3</w:t>
      </w:r>
      <w:proofErr w:type="gramEnd"/>
      <w:r>
        <w:rPr>
          <w:lang w:val="de-DE"/>
        </w:rPr>
        <w:t>,) serolojik cl</w:t>
      </w:r>
      <w:r>
        <w:rPr>
          <w:lang w:val="de-DE"/>
        </w:rPr>
        <w:t>a</w:t>
      </w:r>
      <w:r>
        <w:rPr>
          <w:lang w:val="de-DE"/>
        </w:rPr>
        <w:t xml:space="preserve">rak testiti </w:t>
      </w:r>
      <w:r>
        <w:rPr>
          <w:lang w:val="en-US"/>
        </w:rPr>
        <w:t xml:space="preserve">// </w:t>
      </w:r>
      <w:r>
        <w:rPr>
          <w:lang w:val="de-DE"/>
        </w:rPr>
        <w:t>Ankara Üniv. Veter. Fak. Derg. – 1985. – Vol. 32. – P. 223-230.</w:t>
      </w:r>
    </w:p>
    <w:p w:rsidR="007C7291" w:rsidRDefault="007C7291" w:rsidP="007C7291">
      <w:pPr>
        <w:numPr>
          <w:ilvl w:val="0"/>
          <w:numId w:val="63"/>
        </w:numPr>
        <w:tabs>
          <w:tab w:val="left" w:pos="567"/>
          <w:tab w:val="left" w:pos="709"/>
        </w:tabs>
        <w:suppressAutoHyphens w:val="0"/>
        <w:spacing w:line="360" w:lineRule="auto"/>
        <w:jc w:val="both"/>
      </w:pPr>
      <w:r>
        <w:rPr>
          <w:lang w:val="de-DE"/>
        </w:rPr>
        <w:lastRenderedPageBreak/>
        <w:t xml:space="preserve">Caldow G.L., Edwards S., Peters A.R., Nixon P. Assotiations between viral infectiuns and respiratory disease in artificially reared calves // Veter. Rec – 1993. – Vol. 133, </w:t>
      </w:r>
      <w:r>
        <w:t>№</w:t>
      </w:r>
      <w:r>
        <w:rPr>
          <w:lang w:val="en-US"/>
        </w:rPr>
        <w:t>4. –P. 85-89.</w:t>
      </w:r>
    </w:p>
    <w:p w:rsidR="007C7291" w:rsidRP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Dub</w:t>
      </w:r>
      <w:r>
        <w:rPr>
          <w:lang w:val="fr-FR"/>
        </w:rPr>
        <w:t xml:space="preserve">è J.P. La diarrhée chez les veaux nouveau-nès // Producteur agr. – 1990. – </w:t>
      </w:r>
      <w:r>
        <w:rPr>
          <w:lang w:val="en-US"/>
        </w:rPr>
        <w:t xml:space="preserve">Vol. </w:t>
      </w:r>
      <w:r>
        <w:rPr>
          <w:lang w:val="fr-FR"/>
        </w:rPr>
        <w:t xml:space="preserve">13, </w:t>
      </w:r>
      <w:r w:rsidRPr="007C7291">
        <w:rPr>
          <w:lang w:val="en-US"/>
        </w:rPr>
        <w:t>№</w:t>
      </w:r>
      <w:r>
        <w:rPr>
          <w:lang w:val="fr-FR"/>
        </w:rPr>
        <w:t>4. – P. 18-20.</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Dyer R. The bovine respiratory disease complex: a complex intera</w:t>
      </w:r>
      <w:r>
        <w:rPr>
          <w:lang w:val="en-US"/>
        </w:rPr>
        <w:t>c</w:t>
      </w:r>
      <w:r>
        <w:rPr>
          <w:lang w:val="en-US"/>
        </w:rPr>
        <w:t xml:space="preserve">tion of Host, Environmental and infections factors // Continuing Education practicing Veter. – 1982. – Vol. 4, </w:t>
      </w:r>
      <w:r w:rsidRPr="007C7291">
        <w:rPr>
          <w:lang w:val="en-US"/>
        </w:rPr>
        <w:t>№</w:t>
      </w:r>
      <w:r>
        <w:rPr>
          <w:lang w:val="en-US"/>
        </w:rPr>
        <w:t>7. – P. 296-307.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Foggie A., Jones L., Buxton B. The experimental infection of specific path</w:t>
      </w:r>
      <w:r>
        <w:rPr>
          <w:lang w:val="en-US"/>
        </w:rPr>
        <w:t>o</w:t>
      </w:r>
      <w:r>
        <w:rPr>
          <w:lang w:val="en-US"/>
        </w:rPr>
        <w:t xml:space="preserve">gen free lambs with M. Ovipneumoniae // Res. In Vet. Sci. – 1976. – Vol. 21, </w:t>
      </w:r>
      <w:r>
        <w:t>№</w:t>
      </w:r>
      <w:r>
        <w:rPr>
          <w:lang w:val="en-US"/>
        </w:rPr>
        <w:t>1. – P. 28-35.</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Frank G.H. The role of Pasteurella haemolytica in the bovine respiratory di</w:t>
      </w:r>
      <w:r>
        <w:rPr>
          <w:lang w:val="en-US"/>
        </w:rPr>
        <w:t>s</w:t>
      </w:r>
      <w:r>
        <w:rPr>
          <w:lang w:val="en-US"/>
        </w:rPr>
        <w:t xml:space="preserve">case complex // Vet. Med. – 1986. – Vol. 81, </w:t>
      </w:r>
      <w:r w:rsidRPr="007C7291">
        <w:rPr>
          <w:lang w:val="en-US"/>
        </w:rPr>
        <w:t>№</w:t>
      </w:r>
      <w:r>
        <w:rPr>
          <w:lang w:val="en-US"/>
        </w:rPr>
        <w:t>3. – P. 836-846.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Gorham P.E., Carrol L.H., McAskill J.W. Tilmicosin as a single infection treatment for respiratory disease of feedlot cattle // Canad. Veter. J. – 1990. – Vol. 31, </w:t>
      </w:r>
      <w:r>
        <w:t>№</w:t>
      </w:r>
      <w:r>
        <w:rPr>
          <w:lang w:val="en-US"/>
        </w:rPr>
        <w:t>12. – P. 826-829.</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Gourlay R.N., Thomas L.H., Wyld S.G. Increased severity of calf pneumonia associated with the appearance of M. bovis in a rearing herd // Veter. Rec. – 1989. – Vol. 124, </w:t>
      </w:r>
      <w:r>
        <w:t>№</w:t>
      </w:r>
      <w:r>
        <w:rPr>
          <w:lang w:val="en-US"/>
        </w:rPr>
        <w:t>16. – P. 420-422.</w:t>
      </w:r>
    </w:p>
    <w:p w:rsidR="007C7291" w:rsidRPr="007C7291" w:rsidRDefault="007C7291" w:rsidP="007C7291">
      <w:pPr>
        <w:numPr>
          <w:ilvl w:val="0"/>
          <w:numId w:val="63"/>
        </w:numPr>
        <w:tabs>
          <w:tab w:val="left" w:pos="567"/>
          <w:tab w:val="left" w:pos="709"/>
        </w:tabs>
        <w:suppressAutoHyphens w:val="0"/>
        <w:spacing w:line="360" w:lineRule="auto"/>
        <w:jc w:val="both"/>
      </w:pPr>
      <w:r w:rsidRPr="007C7291">
        <w:t>Хараламбиев Е.Х. Мукозна болест и заразен ринотрахеит по говедата (Обзор). – София, 1975. – 132 с.</w:t>
      </w:r>
    </w:p>
    <w:p w:rsidR="007C7291" w:rsidRPr="007C7291" w:rsidRDefault="007C7291" w:rsidP="007C7291">
      <w:pPr>
        <w:numPr>
          <w:ilvl w:val="0"/>
          <w:numId w:val="63"/>
        </w:numPr>
        <w:tabs>
          <w:tab w:val="left" w:pos="567"/>
          <w:tab w:val="left" w:pos="709"/>
        </w:tabs>
        <w:suppressAutoHyphens w:val="0"/>
        <w:spacing w:line="360" w:lineRule="auto"/>
        <w:jc w:val="both"/>
      </w:pPr>
      <w:r w:rsidRPr="007C7291">
        <w:t xml:space="preserve">Хараламбиев Е.Х. Върху вирусните респираторни заболявания </w:t>
      </w:r>
      <w:proofErr w:type="gramStart"/>
      <w:r w:rsidRPr="007C7291">
        <w:t>по</w:t>
      </w:r>
      <w:proofErr w:type="gramEnd"/>
      <w:r w:rsidRPr="007C7291">
        <w:t xml:space="preserve"> телята: Автореф. дисс. … док. на вет</w:t>
      </w:r>
      <w:proofErr w:type="gramStart"/>
      <w:r w:rsidRPr="007C7291">
        <w:t>.-</w:t>
      </w:r>
      <w:proofErr w:type="gramEnd"/>
      <w:r w:rsidRPr="007C7291">
        <w:t>мед. науки. – София, 1976. – 40 с.</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Harkness J.W. Bull. Office inter. </w:t>
      </w:r>
      <w:proofErr w:type="gramStart"/>
      <w:r>
        <w:rPr>
          <w:lang w:val="en-US"/>
        </w:rPr>
        <w:t>epizoot.,</w:t>
      </w:r>
      <w:proofErr w:type="gramEnd"/>
      <w:r>
        <w:rPr>
          <w:lang w:val="en-US"/>
        </w:rPr>
        <w:t xml:space="preserve"> 1977. – Vol. 80. – P. 3-15.</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Harris T.W., Hunter A.R., Martin D.A. Experimental chlamydial pneumonia in pigs // Comp. Immun. Microbiol. Infect. Dis. – 1984. – Vol. 7. – P. 19-26.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Hirahara T., Yasuhara H., Matsui O. Serological survey on porcine adenov</w:t>
      </w:r>
      <w:r>
        <w:rPr>
          <w:lang w:val="en-US"/>
        </w:rPr>
        <w:t>i</w:t>
      </w:r>
      <w:r>
        <w:rPr>
          <w:lang w:val="en-US"/>
        </w:rPr>
        <w:t xml:space="preserve">rus infection of pigs in Japan // J. Japan Veter. Med. Assn. – 1990. – Vol. 43, </w:t>
      </w:r>
      <w:r>
        <w:t>№</w:t>
      </w:r>
      <w:r>
        <w:rPr>
          <w:lang w:val="en-US"/>
        </w:rPr>
        <w:t>11. – P. 779-783.</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Horner C. Aetiology of Pneumonia’s of cattle // Prog. Vet. Microbiol. I</w:t>
      </w:r>
      <w:r>
        <w:rPr>
          <w:lang w:val="en-US"/>
        </w:rPr>
        <w:t>m</w:t>
      </w:r>
      <w:r>
        <w:rPr>
          <w:lang w:val="en-US"/>
        </w:rPr>
        <w:t>munit. – 1980. – Vol. 1. – P. 229-248.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Howard C.J., Stott E.J., Thomas L.H. Protection against respiratory disease in calves induced by vaccines containing respiratory syncytial virus, parainfluenza type 3 virus, M. bovis and M. dispar // Veter. Rec. – 1987. – Vol. 121, </w:t>
      </w:r>
      <w:r>
        <w:t>№</w:t>
      </w:r>
      <w:r>
        <w:rPr>
          <w:lang w:val="en-US"/>
        </w:rPr>
        <w:t>16. – P. 372-376.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Imai Y. Evaluation of the polymerase chain reaction to detect chlamydia psi</w:t>
      </w:r>
      <w:r>
        <w:rPr>
          <w:lang w:val="en-US"/>
        </w:rPr>
        <w:t>t</w:t>
      </w:r>
      <w:r>
        <w:rPr>
          <w:lang w:val="en-US"/>
        </w:rPr>
        <w:t xml:space="preserve">taci DNA // Tap. J. Vet. Res. – 1993. – Vol. 41, </w:t>
      </w:r>
      <w:r w:rsidRPr="007C7291">
        <w:rPr>
          <w:lang w:val="en-US"/>
        </w:rPr>
        <w:t>№</w:t>
      </w:r>
      <w:r>
        <w:rPr>
          <w:lang w:val="en-US"/>
        </w:rPr>
        <w:t>1</w:t>
      </w:r>
      <w:r w:rsidRPr="007C7291">
        <w:rPr>
          <w:lang w:val="en-US"/>
        </w:rPr>
        <w:t xml:space="preserve">. </w:t>
      </w:r>
      <w:r>
        <w:rPr>
          <w:lang w:val="en-US"/>
        </w:rPr>
        <w:t>– P. 17.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Inada Y., Tamaka Y., Sato K., Omori N. Virus diseases of frood animals: a world geograph of epidemiology and control // Jap. J. Microbiol. – 1972. – Vol. 16, </w:t>
      </w:r>
      <w:r w:rsidRPr="007C7291">
        <w:rPr>
          <w:lang w:val="en-US"/>
        </w:rPr>
        <w:t>№</w:t>
      </w:r>
      <w:r>
        <w:rPr>
          <w:lang w:val="en-US"/>
        </w:rPr>
        <w:t>6</w:t>
      </w:r>
      <w:r w:rsidRPr="007C7291">
        <w:rPr>
          <w:lang w:val="en-US"/>
        </w:rPr>
        <w:t xml:space="preserve">. </w:t>
      </w:r>
      <w:r>
        <w:rPr>
          <w:lang w:val="en-US"/>
        </w:rPr>
        <w:t>– P. 372-383.</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Jansen E.D. Clinical management of bovine respiratory disease // Can. Vet. J. – 1991. – Vol. 32, </w:t>
      </w:r>
      <w:r w:rsidRPr="007C7291">
        <w:rPr>
          <w:lang w:val="en-US"/>
        </w:rPr>
        <w:t>№</w:t>
      </w:r>
      <w:r>
        <w:rPr>
          <w:lang w:val="en-US"/>
        </w:rPr>
        <w:t>4. – P. 215-218.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lastRenderedPageBreak/>
        <w:t xml:space="preserve">Jericho K., Darsel C., Langferd E.V. Respiratory disease in calves produced witch of parainfluenza-3 and P. hemolytica // Canad. J. Comp. Med. – 1982. – Vol. 46, </w:t>
      </w:r>
      <w:r>
        <w:t>№</w:t>
      </w:r>
      <w:r>
        <w:rPr>
          <w:lang w:val="en-US"/>
        </w:rPr>
        <w:t>3. – P. 293-301.</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Kahane S., Metzer E., Friedman M. Evidence that the novel microorganism “L” may belong to a new genus in the family Chlamydiaceae // FEMS M</w:t>
      </w:r>
      <w:r>
        <w:rPr>
          <w:lang w:val="en-US"/>
        </w:rPr>
        <w:t>i</w:t>
      </w:r>
      <w:r>
        <w:rPr>
          <w:lang w:val="en-US"/>
        </w:rPr>
        <w:t>croboil. Lett. – 1995. – Vol. 126. – P. 203-208.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Kolar I.R., Shechweister I., Kamalog W.C. Use in cattle of formalin-killed polyvalent vaccine with adjuvant against IBR, BVD and PI-3 viruses // Amer, J. Vet. Res. – 1972. – Vol. 33, </w:t>
      </w:r>
      <w:r w:rsidRPr="0012478E">
        <w:rPr>
          <w:lang w:val="en-US"/>
        </w:rPr>
        <w:t>№</w:t>
      </w:r>
      <w:r>
        <w:rPr>
          <w:lang w:val="en-US"/>
        </w:rPr>
        <w:t>7. – P. 1415-1420.</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Kuo C.C., Chen T., Brunham R.C., Stephens R.S. A mouse model of Chl</w:t>
      </w:r>
      <w:r>
        <w:rPr>
          <w:lang w:val="en-US"/>
        </w:rPr>
        <w:t>a</w:t>
      </w:r>
      <w:r>
        <w:rPr>
          <w:lang w:val="en-US"/>
        </w:rPr>
        <w:t>mydia trachomatis infection // Chlamydia infections. – Amsterdam: Elsevier Biomedic. Press, 1982. – P. 379-382.</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de-DE"/>
        </w:rPr>
        <w:t>Läuchli C., Kocherhans R., Wyler R. Multiple Virusinfektionen bei Respirat</w:t>
      </w:r>
      <w:r>
        <w:rPr>
          <w:lang w:val="de-DE"/>
        </w:rPr>
        <w:t>i</w:t>
      </w:r>
      <w:r>
        <w:rPr>
          <w:lang w:val="de-DE"/>
        </w:rPr>
        <w:t>onstrakterkrankungen des Rindes im Winter 1986</w:t>
      </w:r>
      <w:r>
        <w:rPr>
          <w:lang w:val="en-US"/>
        </w:rPr>
        <w:t xml:space="preserve">/87 // Wien. </w:t>
      </w:r>
      <w:proofErr w:type="gramStart"/>
      <w:r>
        <w:rPr>
          <w:lang w:val="en-US"/>
        </w:rPr>
        <w:t>t</w:t>
      </w:r>
      <w:r>
        <w:rPr>
          <w:lang w:val="de-DE"/>
        </w:rPr>
        <w:t>ierärztl</w:t>
      </w:r>
      <w:proofErr w:type="gramEnd"/>
      <w:r>
        <w:rPr>
          <w:lang w:val="de-DE"/>
        </w:rPr>
        <w:t xml:space="preserve">. Mschr. – 1990. – </w:t>
      </w:r>
      <w:r>
        <w:rPr>
          <w:lang w:val="en-US"/>
        </w:rPr>
        <w:t xml:space="preserve">Vol. 77, </w:t>
      </w:r>
      <w:r>
        <w:t>№</w:t>
      </w:r>
      <w:r>
        <w:rPr>
          <w:lang w:val="en-US"/>
        </w:rPr>
        <w:t>4. – P. 109-110.</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Layashi K., Rodolakis A., Buzoni G.D. Identification by western blots of vi</w:t>
      </w:r>
      <w:r>
        <w:rPr>
          <w:lang w:val="en-US"/>
        </w:rPr>
        <w:t>r</w:t>
      </w:r>
      <w:r>
        <w:rPr>
          <w:lang w:val="en-US"/>
        </w:rPr>
        <w:t xml:space="preserve">ulence specific antigens of Chlamydia psittaci isolated from ewes // Vet. Res. – 1993. – Vol. 24, </w:t>
      </w:r>
      <w:r w:rsidRPr="0012478E">
        <w:rPr>
          <w:lang w:val="en-US"/>
        </w:rPr>
        <w:t>№</w:t>
      </w:r>
      <w:r>
        <w:rPr>
          <w:lang w:val="en-US"/>
        </w:rPr>
        <w:t>1. – P. 55-56.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Madin S.N., York C.J., Mc Kercher D.S. Isolation of the infectious bovine rhinotracheitis virus // Sciences. – 1956. – Vol. 124. – P. 721-722.</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Martin S.W. Vaccine prophylaxis of bovine respiratory disease // Canad. Ve</w:t>
      </w:r>
      <w:r>
        <w:rPr>
          <w:lang w:val="en-US"/>
        </w:rPr>
        <w:t>t</w:t>
      </w:r>
      <w:r>
        <w:rPr>
          <w:lang w:val="en-US"/>
        </w:rPr>
        <w:t xml:space="preserve">er. J. – 1984. – Vol. 25, </w:t>
      </w:r>
      <w:r>
        <w:t>№</w:t>
      </w:r>
      <w:r>
        <w:rPr>
          <w:lang w:val="en-US"/>
        </w:rPr>
        <w:t>1. – P. 44-48.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Martin P.K. A complement-fixation enzym-linked immunosorbent assay as on aid in the serological investigation of bovine respiratory disease // Res. Vet. Scien. – 1995. – Vol. 58, </w:t>
      </w:r>
      <w:r>
        <w:t>№</w:t>
      </w:r>
      <w:r>
        <w:rPr>
          <w:lang w:val="en-US"/>
        </w:rPr>
        <w:t>2. – P. 193-197.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Mastuoka T., Folrerts T.M., Cale G. Evaluation in calves of an inactivated bovine rhinotracheitis and PI-3 vaccine combined with pasteurella bacterium // J. Amer. Vet. Med. Assoc. – 1972. – Vol. 160, </w:t>
      </w:r>
      <w:r>
        <w:t>№</w:t>
      </w:r>
      <w:r>
        <w:rPr>
          <w:lang w:val="en-US"/>
        </w:rPr>
        <w:t>2. – P. 333-337.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Mihailovic B. Uporedno ispitivanje nekih vakcine protiv respiratornih o</w:t>
      </w:r>
      <w:r>
        <w:rPr>
          <w:lang w:val="en-US"/>
        </w:rPr>
        <w:t>b</w:t>
      </w:r>
      <w:r>
        <w:rPr>
          <w:lang w:val="en-US"/>
        </w:rPr>
        <w:t xml:space="preserve">oljenja goveda // Veter. Clasnik. – 1979. – Vol. 33, </w:t>
      </w:r>
      <w:r>
        <w:t>№</w:t>
      </w:r>
      <w:r>
        <w:rPr>
          <w:lang w:val="en-US"/>
        </w:rPr>
        <w:t>1. – P. 33-38.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Mitscherlich E. Die Bekampfung der virusabortes der Schafe // Berl. Munh. Tierarztl. – 1965. – Vol. 78. – P. 81-88.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Morter R. Chlamydial diseases // Mod. Veter. Pract. – 1981. – Vol. 62, </w:t>
      </w:r>
      <w:r>
        <w:t>№</w:t>
      </w:r>
      <w:r>
        <w:rPr>
          <w:lang w:val="en-US"/>
        </w:rPr>
        <w:t> 6. – P. 467-468.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Murphy D. New emerging viral zoonoses // Vet. Rec. – 1990. – Vol. 106. – P. 503-506.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Murphy D., Alstine W. van. Aerosol immunization of swine for mycoplasmal pneumonia // Purdue swine day. – 1990. – P. 20-21.</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Niemack E.A. Pourquoi les veaux toussent-ils // UFA Rev. – 1990. – </w:t>
      </w:r>
      <w:r w:rsidRPr="0012478E">
        <w:rPr>
          <w:lang w:val="en-US"/>
        </w:rPr>
        <w:t>№</w:t>
      </w:r>
      <w:r>
        <w:rPr>
          <w:lang w:val="en-US"/>
        </w:rPr>
        <w:t>10. – P. 21-23.</w:t>
      </w:r>
    </w:p>
    <w:p w:rsidR="007C7291" w:rsidRDefault="007C7291" w:rsidP="007C7291">
      <w:pPr>
        <w:numPr>
          <w:ilvl w:val="0"/>
          <w:numId w:val="63"/>
        </w:numPr>
        <w:tabs>
          <w:tab w:val="left" w:pos="567"/>
          <w:tab w:val="left" w:pos="709"/>
        </w:tabs>
        <w:suppressAutoHyphens w:val="0"/>
        <w:spacing w:line="360" w:lineRule="auto"/>
        <w:jc w:val="both"/>
        <w:rPr>
          <w:spacing w:val="-20"/>
          <w:lang w:val="en-US"/>
        </w:rPr>
      </w:pPr>
      <w:r>
        <w:rPr>
          <w:lang w:val="en-US"/>
        </w:rPr>
        <w:lastRenderedPageBreak/>
        <w:t>Osseawaarte T.M., Mauten T.M., Hoort H. Tetal A Simple EIA to discrim</w:t>
      </w:r>
      <w:r>
        <w:rPr>
          <w:lang w:val="en-US"/>
        </w:rPr>
        <w:t>i</w:t>
      </w:r>
      <w:r>
        <w:rPr>
          <w:lang w:val="en-US"/>
        </w:rPr>
        <w:t>nate between Antibodies to LpS and to protein chlamydia // Proc. of the Eur. Soc. for chlamydia Res., 1 st. Meet, Bologua</w:t>
      </w:r>
      <w:r>
        <w:rPr>
          <w:spacing w:val="-20"/>
          <w:lang w:val="en-US"/>
        </w:rPr>
        <w:t>, Italy, May-30 – June-1. – 1988. – P. 270.</w:t>
      </w:r>
    </w:p>
    <w:p w:rsidR="007C7291" w:rsidRDefault="007C7291" w:rsidP="007C7291">
      <w:pPr>
        <w:numPr>
          <w:ilvl w:val="0"/>
          <w:numId w:val="63"/>
        </w:numPr>
        <w:tabs>
          <w:tab w:val="left" w:pos="567"/>
          <w:tab w:val="left" w:pos="709"/>
        </w:tabs>
        <w:suppressAutoHyphens w:val="0"/>
        <w:spacing w:line="360" w:lineRule="auto"/>
        <w:jc w:val="both"/>
        <w:rPr>
          <w:spacing w:val="-20"/>
          <w:lang w:val="en-US"/>
        </w:rPr>
      </w:pPr>
      <w:r>
        <w:rPr>
          <w:lang w:val="en-US"/>
        </w:rPr>
        <w:t xml:space="preserve">Otto P., Godat M. Ergebonisse und probleme bei der Diagnostic von Durch fallerregen bei Kulbern // Tierarztl. Umsch. – </w:t>
      </w:r>
      <w:r>
        <w:rPr>
          <w:spacing w:val="-20"/>
          <w:lang w:val="en-US"/>
        </w:rPr>
        <w:t xml:space="preserve">1977. – Jg. 52, </w:t>
      </w:r>
      <w:r>
        <w:rPr>
          <w:spacing w:val="-20"/>
        </w:rPr>
        <w:t>№</w:t>
      </w:r>
      <w:r>
        <w:rPr>
          <w:spacing w:val="-20"/>
          <w:lang w:val="en-US"/>
        </w:rPr>
        <w:t>10. – P. 563-568.</w:t>
      </w:r>
    </w:p>
    <w:p w:rsidR="007C7291" w:rsidRDefault="007C7291" w:rsidP="007C7291">
      <w:pPr>
        <w:numPr>
          <w:ilvl w:val="0"/>
          <w:numId w:val="63"/>
        </w:numPr>
        <w:tabs>
          <w:tab w:val="left" w:pos="567"/>
          <w:tab w:val="left" w:pos="709"/>
        </w:tabs>
        <w:suppressAutoHyphens w:val="0"/>
        <w:spacing w:line="360" w:lineRule="auto"/>
        <w:jc w:val="both"/>
        <w:rPr>
          <w:spacing w:val="-20"/>
          <w:lang w:val="en-US"/>
        </w:rPr>
      </w:pPr>
      <w:r>
        <w:rPr>
          <w:lang w:val="en-US"/>
        </w:rPr>
        <w:t xml:space="preserve">Paccond M.F., Janguier C.L. Arch. </w:t>
      </w:r>
      <w:proofErr w:type="gramStart"/>
      <w:r>
        <w:rPr>
          <w:lang w:val="en-US"/>
        </w:rPr>
        <w:t>des</w:t>
      </w:r>
      <w:proofErr w:type="gramEnd"/>
      <w:r>
        <w:rPr>
          <w:lang w:val="en-US"/>
        </w:rPr>
        <w:t xml:space="preserve">. </w:t>
      </w:r>
      <w:proofErr w:type="gramStart"/>
      <w:r>
        <w:rPr>
          <w:lang w:val="en-US"/>
        </w:rPr>
        <w:t>virus</w:t>
      </w:r>
      <w:proofErr w:type="gramEnd"/>
      <w:r>
        <w:rPr>
          <w:lang w:val="en-US"/>
        </w:rPr>
        <w:t xml:space="preserve"> forgch. – 1970. – Vol. 30, </w:t>
      </w:r>
      <w:r w:rsidRPr="0012478E">
        <w:rPr>
          <w:lang w:val="en-US"/>
        </w:rPr>
        <w:t>№</w:t>
      </w:r>
      <w:r>
        <w:rPr>
          <w:lang w:val="en-US"/>
        </w:rPr>
        <w:t>4. – P. 327-347.</w:t>
      </w:r>
    </w:p>
    <w:p w:rsidR="007C7291" w:rsidRDefault="007C7291" w:rsidP="007C7291">
      <w:pPr>
        <w:numPr>
          <w:ilvl w:val="0"/>
          <w:numId w:val="63"/>
        </w:numPr>
        <w:tabs>
          <w:tab w:val="left" w:pos="567"/>
          <w:tab w:val="left" w:pos="709"/>
        </w:tabs>
        <w:suppressAutoHyphens w:val="0"/>
        <w:spacing w:line="360" w:lineRule="auto"/>
        <w:jc w:val="both"/>
        <w:rPr>
          <w:spacing w:val="-20"/>
          <w:lang w:val="en-US"/>
        </w:rPr>
      </w:pPr>
      <w:r>
        <w:rPr>
          <w:lang w:val="en-US"/>
        </w:rPr>
        <w:t xml:space="preserve">Perez-Martinez J.A., Storz T. Chlamydial infections in cattle // Mod. Veter. Pract. – 1985. – Vol. 66, </w:t>
      </w:r>
      <w:r>
        <w:t>№</w:t>
      </w:r>
      <w:r>
        <w:rPr>
          <w:lang w:val="en-US"/>
        </w:rPr>
        <w:t>8. – P. 512-517.</w:t>
      </w:r>
    </w:p>
    <w:p w:rsidR="007C7291" w:rsidRDefault="007C7291" w:rsidP="007C7291">
      <w:pPr>
        <w:numPr>
          <w:ilvl w:val="0"/>
          <w:numId w:val="63"/>
        </w:numPr>
        <w:tabs>
          <w:tab w:val="left" w:pos="567"/>
        </w:tabs>
        <w:suppressAutoHyphens w:val="0"/>
        <w:spacing w:line="360" w:lineRule="auto"/>
        <w:jc w:val="both"/>
        <w:rPr>
          <w:spacing w:val="-20"/>
          <w:lang w:val="en-US"/>
        </w:rPr>
      </w:pPr>
      <w:r>
        <w:rPr>
          <w:lang w:val="en-US"/>
        </w:rPr>
        <w:t xml:space="preserve">Polak M.P., Smudrinski J.F. Diagnostica zakazen bydla wirusem BVD-MD // Med. Weter. – 1996. – </w:t>
      </w:r>
      <w:r>
        <w:t>№</w:t>
      </w:r>
      <w:r>
        <w:rPr>
          <w:lang w:val="en-US"/>
        </w:rPr>
        <w:t>8. – P. 52.</w:t>
      </w:r>
    </w:p>
    <w:p w:rsidR="007C7291" w:rsidRDefault="007C7291" w:rsidP="007C7291">
      <w:pPr>
        <w:numPr>
          <w:ilvl w:val="0"/>
          <w:numId w:val="63"/>
        </w:numPr>
        <w:tabs>
          <w:tab w:val="left" w:pos="567"/>
          <w:tab w:val="left" w:pos="851"/>
        </w:tabs>
        <w:suppressAutoHyphens w:val="0"/>
        <w:spacing w:line="360" w:lineRule="auto"/>
        <w:jc w:val="both"/>
        <w:rPr>
          <w:spacing w:val="-20"/>
          <w:lang w:val="en-US"/>
        </w:rPr>
      </w:pPr>
      <w:r>
        <w:rPr>
          <w:lang w:val="en-US"/>
        </w:rPr>
        <w:t>Prieksat P., Thompson J.R. Bovine respiratory syncytial virus infe</w:t>
      </w:r>
      <w:r>
        <w:rPr>
          <w:lang w:val="en-US"/>
        </w:rPr>
        <w:t>c</w:t>
      </w:r>
      <w:r>
        <w:rPr>
          <w:lang w:val="en-US"/>
        </w:rPr>
        <w:t xml:space="preserve">tion // Rec. Med. Veter. – 1988. – Vol. 50, </w:t>
      </w:r>
      <w:r>
        <w:t>№</w:t>
      </w:r>
      <w:r>
        <w:rPr>
          <w:lang w:val="en-US"/>
        </w:rPr>
        <w:t>1. – P. 57-60.</w:t>
      </w:r>
    </w:p>
    <w:p w:rsidR="007C7291" w:rsidRDefault="007C7291" w:rsidP="007C7291">
      <w:pPr>
        <w:numPr>
          <w:ilvl w:val="0"/>
          <w:numId w:val="63"/>
        </w:numPr>
        <w:tabs>
          <w:tab w:val="left" w:pos="567"/>
          <w:tab w:val="left" w:pos="851"/>
        </w:tabs>
        <w:suppressAutoHyphens w:val="0"/>
        <w:spacing w:line="360" w:lineRule="auto"/>
        <w:jc w:val="both"/>
        <w:rPr>
          <w:lang w:val="en-US"/>
        </w:rPr>
      </w:pPr>
      <w:r>
        <w:rPr>
          <w:lang w:val="en-US"/>
        </w:rPr>
        <w:t xml:space="preserve">Rao D.S.T. Clinical management of diarrhoea in calves // Livestock Adviser. – 1990. – Vol. 15, </w:t>
      </w:r>
      <w:r w:rsidRPr="0012478E">
        <w:rPr>
          <w:lang w:val="en-US"/>
        </w:rPr>
        <w:t>№</w:t>
      </w:r>
      <w:r>
        <w:rPr>
          <w:lang w:val="en-US"/>
        </w:rPr>
        <w:t>5. – P. 27-30.</w:t>
      </w:r>
    </w:p>
    <w:p w:rsidR="007C7291" w:rsidRDefault="007C7291" w:rsidP="007C7291">
      <w:pPr>
        <w:numPr>
          <w:ilvl w:val="0"/>
          <w:numId w:val="63"/>
        </w:numPr>
        <w:tabs>
          <w:tab w:val="left" w:pos="567"/>
          <w:tab w:val="left" w:pos="851"/>
        </w:tabs>
        <w:suppressAutoHyphens w:val="0"/>
        <w:spacing w:line="360" w:lineRule="auto"/>
        <w:jc w:val="both"/>
        <w:rPr>
          <w:lang w:val="en-US"/>
        </w:rPr>
      </w:pPr>
      <w:r>
        <w:rPr>
          <w:lang w:val="en-US"/>
        </w:rPr>
        <w:t>Reed L.F., Maench H. Asimple method of catimating 50% endpoints // Amer. J. Hygiene. – 1938. – Vol. 27. – P. 493-497.</w:t>
      </w:r>
    </w:p>
    <w:p w:rsidR="007C7291" w:rsidRDefault="007C7291" w:rsidP="007C7291">
      <w:pPr>
        <w:numPr>
          <w:ilvl w:val="0"/>
          <w:numId w:val="63"/>
        </w:numPr>
        <w:tabs>
          <w:tab w:val="left" w:pos="567"/>
          <w:tab w:val="left" w:pos="851"/>
        </w:tabs>
        <w:suppressAutoHyphens w:val="0"/>
        <w:spacing w:line="360" w:lineRule="auto"/>
        <w:jc w:val="both"/>
        <w:rPr>
          <w:lang w:val="en-US"/>
        </w:rPr>
      </w:pPr>
      <w:r>
        <w:rPr>
          <w:lang w:val="en-US"/>
        </w:rPr>
        <w:t>Reisinger R.C., Heddeston K.L., Manthei C.A. A myxovirus (SP-4) associa</w:t>
      </w:r>
      <w:r>
        <w:rPr>
          <w:lang w:val="en-US"/>
        </w:rPr>
        <w:t>t</w:t>
      </w:r>
      <w:r>
        <w:rPr>
          <w:lang w:val="en-US"/>
        </w:rPr>
        <w:t>ed with shipping fever of cattle // J. Amer. Vet. Med. Assoc. – 1959. – Vol. 135. – P. 147-152.</w:t>
      </w:r>
    </w:p>
    <w:p w:rsidR="007C7291" w:rsidRDefault="007C7291" w:rsidP="007C7291">
      <w:pPr>
        <w:numPr>
          <w:ilvl w:val="0"/>
          <w:numId w:val="63"/>
        </w:numPr>
        <w:tabs>
          <w:tab w:val="left" w:pos="567"/>
          <w:tab w:val="left" w:pos="851"/>
        </w:tabs>
        <w:suppressAutoHyphens w:val="0"/>
        <w:spacing w:line="360" w:lineRule="auto"/>
        <w:jc w:val="both"/>
        <w:rPr>
          <w:lang w:val="en-US"/>
        </w:rPr>
      </w:pPr>
      <w:r>
        <w:rPr>
          <w:lang w:val="en-US"/>
        </w:rPr>
        <w:t xml:space="preserve">Romvary J. Catarrhal pneumonia of sheep caused by a virus of the PLV group // Acta. Vet. Acad. Sci. Hung. – 1963. – Vol. 13, </w:t>
      </w:r>
      <w:r>
        <w:t>№</w:t>
      </w:r>
      <w:r>
        <w:rPr>
          <w:lang w:val="en-US"/>
        </w:rPr>
        <w:t>4</w:t>
      </w:r>
      <w:r>
        <w:t xml:space="preserve">. </w:t>
      </w:r>
      <w:r>
        <w:rPr>
          <w:lang w:val="en-US"/>
        </w:rPr>
        <w:t>– P. 355-361.</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Rweyemamu M.M., Fernandes A.A., Espinosa A.M. Incidence, epidemiology and control of bovine virus diarrhoea virus in South America // Rev. Scient. </w:t>
      </w:r>
      <w:proofErr w:type="gramStart"/>
      <w:r>
        <w:rPr>
          <w:lang w:val="en-US"/>
        </w:rPr>
        <w:t>techn</w:t>
      </w:r>
      <w:proofErr w:type="gramEnd"/>
      <w:r>
        <w:rPr>
          <w:lang w:val="en-US"/>
        </w:rPr>
        <w:t xml:space="preserve">. Off. Intern. Epizoot. – 1990. – Vol. 9, </w:t>
      </w:r>
      <w:r>
        <w:t>№</w:t>
      </w:r>
      <w:r>
        <w:rPr>
          <w:lang w:val="en-US"/>
        </w:rPr>
        <w:t>1. – P. 207-214.</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Sabirovic M. Ispitivanje etioloske uloge adenovirusa u respiratornom sindr</w:t>
      </w:r>
      <w:r>
        <w:rPr>
          <w:lang w:val="en-US"/>
        </w:rPr>
        <w:t>o</w:t>
      </w:r>
      <w:r>
        <w:rPr>
          <w:lang w:val="en-US"/>
        </w:rPr>
        <w:t xml:space="preserve">mu feladi // Veterinaria (Sarajevo). – 1988. – Vol. 37, </w:t>
      </w:r>
      <w:r w:rsidRPr="0012478E">
        <w:rPr>
          <w:lang w:val="en-US"/>
        </w:rPr>
        <w:t>№</w:t>
      </w:r>
      <w:r>
        <w:rPr>
          <w:lang w:val="en-US"/>
        </w:rPr>
        <w:t>2/3. – P. 273-285.</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Sejgalic M. Intranasulna aplikacia PI-3 vakcinj // Veter. – 1979. – Vol. 29, </w:t>
      </w:r>
      <w:r w:rsidRPr="0012478E">
        <w:rPr>
          <w:lang w:val="en-US"/>
        </w:rPr>
        <w:t>№</w:t>
      </w:r>
      <w:r>
        <w:rPr>
          <w:lang w:val="en-US"/>
        </w:rPr>
        <w:t>7</w:t>
      </w:r>
      <w:r w:rsidRPr="0012478E">
        <w:rPr>
          <w:lang w:val="en-US"/>
        </w:rPr>
        <w:t xml:space="preserve">. </w:t>
      </w:r>
      <w:r>
        <w:rPr>
          <w:lang w:val="en-US"/>
        </w:rPr>
        <w:t>– P. 294-298.</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Schachter J., Banks S., </w:t>
      </w:r>
      <w:proofErr w:type="gramStart"/>
      <w:r>
        <w:rPr>
          <w:lang w:val="en-US"/>
        </w:rPr>
        <w:t>Sugg</w:t>
      </w:r>
      <w:proofErr w:type="gramEnd"/>
      <w:r>
        <w:rPr>
          <w:lang w:val="en-US"/>
        </w:rPr>
        <w:t xml:space="preserve"> N. Serotyping of Chlamydia: isolates of bovine origin. // Infect. And Immun. – 1975. – Vol. 11, </w:t>
      </w:r>
      <w:r>
        <w:t>№</w:t>
      </w:r>
      <w:r>
        <w:rPr>
          <w:lang w:val="en-US"/>
        </w:rPr>
        <w:t>5. – P. 904-907.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Schell K., Sanderson R.P., Whalen J.W., Bittle J.L. The Antigenicity of mu</w:t>
      </w:r>
      <w:r>
        <w:rPr>
          <w:lang w:val="en-US"/>
        </w:rPr>
        <w:t>l</w:t>
      </w:r>
      <w:r>
        <w:rPr>
          <w:lang w:val="en-US"/>
        </w:rPr>
        <w:t xml:space="preserve">tivalent vaccines for Bovine Respiratory Disease // Cornell. Vet. – 1972. – Vol. 62, </w:t>
      </w:r>
      <w:r>
        <w:t>№</w:t>
      </w:r>
      <w:r>
        <w:rPr>
          <w:lang w:val="en-US"/>
        </w:rPr>
        <w:t>1. – P. 101-109.</w:t>
      </w:r>
    </w:p>
    <w:p w:rsidR="007C7291" w:rsidRDefault="007C7291" w:rsidP="007C7291">
      <w:pPr>
        <w:numPr>
          <w:ilvl w:val="0"/>
          <w:numId w:val="63"/>
        </w:numPr>
        <w:tabs>
          <w:tab w:val="left" w:pos="567"/>
          <w:tab w:val="left" w:pos="709"/>
        </w:tabs>
        <w:suppressAutoHyphens w:val="0"/>
        <w:spacing w:line="360" w:lineRule="auto"/>
        <w:jc w:val="both"/>
        <w:rPr>
          <w:lang w:val="en-US"/>
        </w:rPr>
      </w:pPr>
      <w:r w:rsidRPr="0012478E">
        <w:t xml:space="preserve">Сизов И. Участие на говеждите аденовируси в заболявинняте по телятата // Ветер. </w:t>
      </w:r>
      <w:r>
        <w:rPr>
          <w:lang w:val="en-US"/>
        </w:rPr>
        <w:t xml:space="preserve">Мед. Науки. – 1981. – Т. 18, №5. – </w:t>
      </w:r>
      <w:proofErr w:type="gramStart"/>
      <w:r>
        <w:rPr>
          <w:lang w:val="en-US"/>
        </w:rPr>
        <w:t>С. 3</w:t>
      </w:r>
      <w:proofErr w:type="gramEnd"/>
      <w:r>
        <w:rPr>
          <w:lang w:val="en-US"/>
        </w:rPr>
        <w:t>-7.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Smith W. Immunoglobulins antibodies and inhibitors of parainfluenza-3 virus in respiratory secretions of sheep // Arch. Virok. – 1975. –Vol. 49, </w:t>
      </w:r>
      <w:r>
        <w:t>№</w:t>
      </w:r>
      <w:r>
        <w:rPr>
          <w:lang w:val="en-US"/>
        </w:rPr>
        <w:t>4. – P. 329-337.</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lastRenderedPageBreak/>
        <w:t xml:space="preserve">Soulebet J.P. Prophylaxie medicale des affections respiratoires des bovins dorigine virale (IBR, PI-3, reovirus, maladie des mugueuses) // Med. Veter. – 1985. – Vol. 161, </w:t>
      </w:r>
      <w:r>
        <w:t>№</w:t>
      </w:r>
      <w:r>
        <w:rPr>
          <w:lang w:val="en-US"/>
        </w:rPr>
        <w:t>12. – P. 1271-1276.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Stine L.C., Hoppe D.K., Celling C.L. Sequence conservation in the attac</w:t>
      </w:r>
      <w:r>
        <w:rPr>
          <w:lang w:val="en-US"/>
        </w:rPr>
        <w:t>h</w:t>
      </w:r>
      <w:r>
        <w:rPr>
          <w:lang w:val="en-US"/>
        </w:rPr>
        <w:t xml:space="preserve">ment respiratory synsytial virus isolates // Veter. Microbiol. – 1997. – Vol. 54, </w:t>
      </w:r>
      <w:r>
        <w:t>№</w:t>
      </w:r>
      <w:r>
        <w:rPr>
          <w:lang w:val="en-US"/>
        </w:rPr>
        <w:t>3/4. – P. 201-221.</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Storz J., Stine L., Liem A. Coronavirus isolation from nasal swab samples in cattle with signs of respiratory tract disease after shipping // J. Am. Veter. Ved. Assn. – 1996. – Vol. 208, </w:t>
      </w:r>
      <w:r>
        <w:t>№</w:t>
      </w:r>
      <w:r>
        <w:rPr>
          <w:lang w:val="en-US"/>
        </w:rPr>
        <w:t>9. – P. 1452-1455.</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Straub O.C. Prophylaxe gagen virale Infectionskranheiten in Rinderbestanden // Pract. Tierarzt. – 1988. – Vol. 69, </w:t>
      </w:r>
      <w:r>
        <w:t>№</w:t>
      </w:r>
      <w:r>
        <w:rPr>
          <w:lang w:val="en-US"/>
        </w:rPr>
        <w:t>4. – P. 19-22.</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Tessler T., Stone S.S., Pede L.A. Direct immunofluorescent test with counter stains for detection of Chlamydia psittaci in infected ovien tissues // Canad. Med. – 1979. – Vol. 45, </w:t>
      </w:r>
      <w:r>
        <w:t>№</w:t>
      </w:r>
      <w:r>
        <w:rPr>
          <w:lang w:val="en-US"/>
        </w:rPr>
        <w:t>2. – P. 217-222.</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Thiele D., Karo M., Krauss H. Monoclonal antibody based capture ELISA / ELIFa for the detection of Chlamydia psittaci in veterinary clinical specimens // Zbl. Bacter. – 1992. – Vol. 277, </w:t>
      </w:r>
      <w:r>
        <w:t>№</w:t>
      </w:r>
      <w:r>
        <w:rPr>
          <w:lang w:val="en-US"/>
        </w:rPr>
        <w:t>1</w:t>
      </w:r>
      <w:r>
        <w:t xml:space="preserve">. </w:t>
      </w:r>
      <w:r>
        <w:rPr>
          <w:lang w:val="en-US"/>
        </w:rPr>
        <w:t>– P. 39-48.</w:t>
      </w:r>
    </w:p>
    <w:p w:rsidR="007C7291" w:rsidRDefault="007C7291" w:rsidP="007C7291">
      <w:pPr>
        <w:numPr>
          <w:ilvl w:val="0"/>
          <w:numId w:val="63"/>
        </w:numPr>
        <w:tabs>
          <w:tab w:val="left" w:pos="567"/>
          <w:tab w:val="left" w:pos="709"/>
        </w:tabs>
        <w:suppressAutoHyphens w:val="0"/>
        <w:spacing w:line="360" w:lineRule="auto"/>
        <w:jc w:val="both"/>
        <w:rPr>
          <w:spacing w:val="-20"/>
          <w:lang w:val="en-US"/>
        </w:rPr>
      </w:pPr>
      <w:r>
        <w:rPr>
          <w:lang w:val="en-US"/>
        </w:rPr>
        <w:t>Ueno H., Mizino S., Takashima J. Serological assessment of chlamydial i</w:t>
      </w:r>
      <w:r>
        <w:rPr>
          <w:lang w:val="en-US"/>
        </w:rPr>
        <w:t>n</w:t>
      </w:r>
      <w:r>
        <w:rPr>
          <w:lang w:val="en-US"/>
        </w:rPr>
        <w:t xml:space="preserve">fection by a slide EIA technique </w:t>
      </w:r>
      <w:r>
        <w:rPr>
          <w:spacing w:val="-20"/>
          <w:lang w:val="en-US"/>
        </w:rPr>
        <w:t xml:space="preserve">// Austr. Vet. J. – 1991. – Vol. 68, </w:t>
      </w:r>
      <w:r>
        <w:rPr>
          <w:spacing w:val="-20"/>
        </w:rPr>
        <w:t>№</w:t>
      </w:r>
      <w:r>
        <w:rPr>
          <w:spacing w:val="-20"/>
          <w:lang w:val="en-US"/>
        </w:rPr>
        <w:t>12. – P. 393-396.</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Wilson M.R. Isolation of PLV viruses in Britain // Vet. Rec. –1962. – Vol. 74. – P. 1430-1435.</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Wilson M.R., Thompson R. Chlamydia pneumonia of calves // Vet. Rec. Sci. – 1968. – </w:t>
      </w:r>
      <w:r w:rsidRPr="0012478E">
        <w:rPr>
          <w:lang w:val="en-US"/>
        </w:rPr>
        <w:t>№</w:t>
      </w:r>
      <w:r>
        <w:rPr>
          <w:lang w:val="en-US"/>
        </w:rPr>
        <w:t>9</w:t>
      </w:r>
      <w:r w:rsidRPr="0012478E">
        <w:rPr>
          <w:lang w:val="en-US"/>
        </w:rPr>
        <w:t xml:space="preserve">. </w:t>
      </w:r>
      <w:r>
        <w:rPr>
          <w:lang w:val="en-US"/>
        </w:rPr>
        <w:t>– P. 467-473.</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 xml:space="preserve">Yamashita H. Isolation of bovine adenovirus type 3 from calves with acute respiratory symptoms and diarrhea // J. Japan. Veter. Med. Asen. – 1980. – Vol. 39, </w:t>
      </w:r>
      <w:r>
        <w:t>№</w:t>
      </w:r>
      <w:r>
        <w:rPr>
          <w:lang w:val="en-US"/>
        </w:rPr>
        <w:t>12. – P. 774-780.</w:t>
      </w:r>
    </w:p>
    <w:p w:rsidR="007C7291" w:rsidRDefault="007C7291" w:rsidP="007C7291">
      <w:pPr>
        <w:numPr>
          <w:ilvl w:val="0"/>
          <w:numId w:val="63"/>
        </w:numPr>
        <w:tabs>
          <w:tab w:val="left" w:pos="567"/>
          <w:tab w:val="left" w:pos="709"/>
        </w:tabs>
        <w:suppressAutoHyphens w:val="0"/>
        <w:spacing w:line="360" w:lineRule="auto"/>
        <w:jc w:val="both"/>
        <w:rPr>
          <w:lang w:val="en-US"/>
        </w:rPr>
      </w:pPr>
      <w:r>
        <w:rPr>
          <w:lang w:val="en-US"/>
        </w:rPr>
        <w:t>Yates W.D.G. Interaction between viruses and bacteria in bovine respiratory disease // Canad. Veter. J. – 1984. – Vol. 25,</w:t>
      </w:r>
      <w:r>
        <w:t xml:space="preserve"> №</w:t>
      </w:r>
      <w:r>
        <w:rPr>
          <w:lang w:val="en-US"/>
        </w:rPr>
        <w:t xml:space="preserve"> 1. – P. 37-41.</w:t>
      </w:r>
    </w:p>
    <w:p w:rsidR="007C7291" w:rsidRDefault="007C7291" w:rsidP="007C7291">
      <w:pPr>
        <w:numPr>
          <w:ilvl w:val="0"/>
          <w:numId w:val="63"/>
        </w:numPr>
        <w:tabs>
          <w:tab w:val="left" w:pos="426"/>
          <w:tab w:val="left" w:pos="567"/>
          <w:tab w:val="left" w:pos="709"/>
        </w:tabs>
        <w:suppressAutoHyphens w:val="0"/>
        <w:spacing w:line="360" w:lineRule="auto"/>
        <w:jc w:val="both"/>
        <w:rPr>
          <w:lang w:val="en-US"/>
        </w:rPr>
      </w:pPr>
      <w:r>
        <w:rPr>
          <w:lang w:val="en-US"/>
        </w:rPr>
        <w:t>York G.J., Baker J.A. A new member of the PL group of viruses that causes infe</w:t>
      </w:r>
      <w:r>
        <w:rPr>
          <w:lang w:val="en-US"/>
        </w:rPr>
        <w:t>c</w:t>
      </w:r>
      <w:r>
        <w:rPr>
          <w:lang w:val="en-US"/>
        </w:rPr>
        <w:t>tion in calves // J. Exp. Med. – 1951. – Vol. 93. – P. 587-604.</w:t>
      </w:r>
    </w:p>
    <w:p w:rsidR="00225575" w:rsidRPr="007C7291" w:rsidRDefault="00225575" w:rsidP="00225575">
      <w:pPr>
        <w:spacing w:line="360" w:lineRule="auto"/>
        <w:ind w:firstLine="708"/>
        <w:jc w:val="both"/>
        <w:rPr>
          <w:lang w:val="en-US"/>
        </w:rPr>
      </w:pPr>
    </w:p>
    <w:p w:rsidR="005868C0" w:rsidRPr="00225575" w:rsidRDefault="005868C0" w:rsidP="005B5E30">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DD" w:rsidRDefault="00872CDD">
      <w:r>
        <w:separator/>
      </w:r>
    </w:p>
  </w:endnote>
  <w:endnote w:type="continuationSeparator" w:id="0">
    <w:p w:rsidR="00872CDD" w:rsidRDefault="0087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DD" w:rsidRDefault="00872CDD">
      <w:r>
        <w:separator/>
      </w:r>
    </w:p>
  </w:footnote>
  <w:footnote w:type="continuationSeparator" w:id="0">
    <w:p w:rsidR="00872CDD" w:rsidRDefault="0087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91" w:rsidRDefault="007C7291">
    <w:pPr>
      <w:pStyle w:val="affffffff0"/>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7C7291" w:rsidRDefault="007C7291">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F80B60"/>
    <w:multiLevelType w:val="hybridMultilevel"/>
    <w:tmpl w:val="4C7212C2"/>
    <w:lvl w:ilvl="0" w:tplc="2FB0C53E">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2">
    <w:nsid w:val="25875668"/>
    <w:multiLevelType w:val="hybridMultilevel"/>
    <w:tmpl w:val="56C08F2E"/>
    <w:lvl w:ilvl="0" w:tplc="0419000F">
      <w:start w:val="1"/>
      <w:numFmt w:val="decimal"/>
      <w:lvlText w:val="%1."/>
      <w:lvlJc w:val="left"/>
      <w:pPr>
        <w:tabs>
          <w:tab w:val="num" w:pos="720"/>
        </w:tabs>
        <w:ind w:left="720" w:hanging="360"/>
      </w:pPr>
    </w:lvl>
    <w:lvl w:ilvl="1" w:tplc="2FB0C53E">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0A38AD"/>
    <w:multiLevelType w:val="hybridMultilevel"/>
    <w:tmpl w:val="1D56DF86"/>
    <w:lvl w:ilvl="0" w:tplc="2FB0C53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55C74CF"/>
    <w:multiLevelType w:val="singleLevel"/>
    <w:tmpl w:val="0419000F"/>
    <w:lvl w:ilvl="0">
      <w:start w:val="1"/>
      <w:numFmt w:val="decimal"/>
      <w:lvlText w:val="%1."/>
      <w:lvlJc w:val="left"/>
      <w:pPr>
        <w:tabs>
          <w:tab w:val="num" w:pos="360"/>
        </w:tabs>
        <w:ind w:left="360" w:hanging="36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A16AF7"/>
    <w:multiLevelType w:val="singleLevel"/>
    <w:tmpl w:val="44DAAE26"/>
    <w:lvl w:ilvl="0">
      <w:start w:val="1"/>
      <w:numFmt w:val="bullet"/>
      <w:pStyle w:val="WW8Num2z0"/>
      <w:lvlText w:val=""/>
      <w:lvlJc w:val="left"/>
      <w:pPr>
        <w:tabs>
          <w:tab w:val="num" w:pos="360"/>
        </w:tabs>
        <w:ind w:left="360" w:hanging="360"/>
      </w:pPr>
      <w:rPr>
        <w:rFonts w:ascii="Symbol" w:hAnsi="Symbol" w:hint="default"/>
      </w:r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6E191672"/>
    <w:multiLevelType w:val="multilevel"/>
    <w:tmpl w:val="0E5A048C"/>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cs="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6">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3"/>
  </w:num>
  <w:num w:numId="44">
    <w:abstractNumId w:val="49"/>
  </w:num>
  <w:num w:numId="45">
    <w:abstractNumId w:val="54"/>
  </w:num>
  <w:num w:numId="46">
    <w:abstractNumId w:val="66"/>
  </w:num>
  <w:num w:numId="47">
    <w:abstractNumId w:val="56"/>
  </w:num>
  <w:num w:numId="48">
    <w:abstractNumId w:val="51"/>
  </w:num>
  <w:num w:numId="49">
    <w:abstractNumId w:val="55"/>
  </w:num>
  <w:num w:numId="50">
    <w:abstractNumId w:val="60"/>
  </w:num>
  <w:num w:numId="51">
    <w:abstractNumId w:val="62"/>
  </w:num>
  <w:num w:numId="52">
    <w:abstractNumId w:val="53"/>
  </w:num>
  <w:num w:numId="53">
    <w:abstractNumId w:val="47"/>
  </w:num>
  <w:num w:numId="54">
    <w:abstractNumId w:val="68"/>
  </w:num>
  <w:num w:numId="55">
    <w:abstractNumId w:val="64"/>
  </w:num>
  <w:num w:numId="56">
    <w:abstractNumId w:val="48"/>
  </w:num>
  <w:num w:numId="57">
    <w:abstractNumId w:val="59"/>
  </w:num>
  <w:num w:numId="58">
    <w:abstractNumId w:val="52"/>
  </w:num>
  <w:num w:numId="59">
    <w:abstractNumId w:val="42"/>
  </w:num>
  <w:num w:numId="60">
    <w:abstractNumId w:val="65"/>
  </w:num>
  <w:num w:numId="61">
    <w:abstractNumId w:val="41"/>
  </w:num>
  <w:num w:numId="62">
    <w:abstractNumId w:val="61"/>
  </w:num>
  <w:num w:numId="63">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2CD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D301-C7DF-467F-B5B8-EB9BDA42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31</Pages>
  <Words>10867</Words>
  <Characters>61945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744</cp:revision>
  <cp:lastPrinted>2009-02-06T08:36:00Z</cp:lastPrinted>
  <dcterms:created xsi:type="dcterms:W3CDTF">2015-03-22T11:10:00Z</dcterms:created>
  <dcterms:modified xsi:type="dcterms:W3CDTF">2016-03-07T13:23:00Z</dcterms:modified>
</cp:coreProperties>
</file>