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9DD" w:rsidRDefault="004009DD" w:rsidP="004009DD">
      <w:pPr>
        <w:spacing w:after="0" w:line="240" w:lineRule="auto"/>
        <w:ind w:left="567" w:firstLine="0"/>
        <w:rPr>
          <w:rFonts w:ascii="Verdana" w:hAnsi="Verdana"/>
          <w:color w:val="000000"/>
          <w:sz w:val="24"/>
          <w:szCs w:val="24"/>
          <w:shd w:val="clear" w:color="auto" w:fill="FFFFFF"/>
        </w:rPr>
      </w:pPr>
      <w:r w:rsidRPr="004009DD">
        <w:rPr>
          <w:rFonts w:ascii="Verdana" w:hAnsi="Verdana"/>
          <w:color w:val="000000"/>
          <w:sz w:val="24"/>
          <w:szCs w:val="24"/>
          <w:shd w:val="clear" w:color="auto" w:fill="FFFFFF"/>
        </w:rPr>
        <w:t>Условия формирования познавательного интереса к математике у старших дошкольников</w:t>
      </w:r>
    </w:p>
    <w:p w:rsidR="004009DD" w:rsidRDefault="004009DD" w:rsidP="004009DD">
      <w:pPr>
        <w:spacing w:after="0" w:line="240" w:lineRule="auto"/>
        <w:ind w:left="567" w:firstLine="0"/>
        <w:rPr>
          <w:rFonts w:ascii="Verdana" w:hAnsi="Verdana"/>
          <w:color w:val="000000"/>
          <w:sz w:val="24"/>
          <w:szCs w:val="24"/>
          <w:shd w:val="clear" w:color="auto" w:fill="FFFFFF"/>
        </w:rPr>
      </w:pPr>
    </w:p>
    <w:p w:rsidR="004009DD" w:rsidRDefault="004009DD" w:rsidP="004009DD">
      <w:pPr>
        <w:spacing w:after="0" w:line="240" w:lineRule="auto"/>
        <w:rPr>
          <w:rFonts w:ascii="Verdana" w:hAnsi="Verdana"/>
          <w:b/>
          <w:bCs/>
          <w:color w:val="000000"/>
          <w:sz w:val="12"/>
          <w:szCs w:val="12"/>
        </w:rPr>
      </w:pPr>
      <w:r w:rsidRPr="004009DD">
        <w:rPr>
          <w:rFonts w:ascii="Verdana" w:hAnsi="Verdana"/>
          <w:color w:val="000000"/>
          <w:sz w:val="24"/>
          <w:szCs w:val="24"/>
          <w:shd w:val="clear" w:color="auto" w:fill="FFFFFF"/>
        </w:rPr>
        <w:t>тема диссертации и автореферата по ВАК 13.00.07, кандидат педагогических наук Вахрушева, Людмила Николаевна</w:t>
      </w:r>
      <w:r w:rsidRPr="004009DD">
        <w:rPr>
          <w:rFonts w:ascii="Verdana" w:hAnsi="Verdana"/>
          <w:color w:val="000000"/>
          <w:sz w:val="24"/>
          <w:szCs w:val="24"/>
          <w:shd w:val="clear" w:color="auto" w:fill="FFFFFF"/>
        </w:rPr>
        <w:br/>
      </w:r>
      <w:r>
        <w:rPr>
          <w:rFonts w:ascii="Verdana" w:hAnsi="Verdana"/>
          <w:color w:val="000000"/>
          <w:sz w:val="24"/>
          <w:szCs w:val="24"/>
          <w:shd w:val="clear" w:color="auto" w:fill="FFFFFF"/>
        </w:rPr>
        <w:t xml:space="preserve"> </w:t>
      </w:r>
      <w:r w:rsidRPr="004009DD">
        <w:rPr>
          <w:rFonts w:ascii="Verdana" w:hAnsi="Verdana"/>
          <w:color w:val="000000"/>
          <w:sz w:val="24"/>
          <w:szCs w:val="24"/>
          <w:shd w:val="clear" w:color="auto" w:fill="FFFFFF"/>
        </w:rPr>
        <w:t xml:space="preserve"> </w:t>
      </w:r>
      <w:r>
        <w:rPr>
          <w:rFonts w:ascii="Verdana" w:hAnsi="Verdana"/>
          <w:color w:val="000000"/>
          <w:sz w:val="24"/>
          <w:szCs w:val="24"/>
          <w:shd w:val="clear" w:color="auto" w:fill="FFFFFF"/>
        </w:rPr>
        <w:t xml:space="preserve"> </w:t>
      </w:r>
      <w:r w:rsidR="001B09A2">
        <w:rPr>
          <w:rFonts w:ascii="Verdana" w:hAnsi="Verdana"/>
          <w:color w:val="000000"/>
          <w:sz w:val="24"/>
          <w:szCs w:val="24"/>
          <w:shd w:val="clear" w:color="auto" w:fill="FFFFFF"/>
        </w:rPr>
        <w:t xml:space="preserve"> </w:t>
      </w:r>
      <w:r w:rsidR="004D0C9E" w:rsidRPr="004D0C9E">
        <w:rPr>
          <w:rFonts w:ascii="Verdana" w:hAnsi="Verdana"/>
          <w:color w:val="000000"/>
          <w:sz w:val="24"/>
          <w:szCs w:val="24"/>
          <w:shd w:val="clear" w:color="auto" w:fill="FFFFFF"/>
        </w:rPr>
        <w:br/>
      </w:r>
      <w:r w:rsidR="004D0C9E">
        <w:rPr>
          <w:rFonts w:ascii="Verdana" w:hAnsi="Verdana"/>
          <w:color w:val="000000"/>
          <w:sz w:val="24"/>
          <w:szCs w:val="24"/>
          <w:shd w:val="clear" w:color="auto" w:fill="FFFFFF"/>
        </w:rPr>
        <w:t xml:space="preserve"> </w:t>
      </w:r>
      <w:r w:rsidR="007B0426">
        <w:rPr>
          <w:rFonts w:ascii="Verdana" w:hAnsi="Verdana"/>
          <w:color w:val="000000"/>
          <w:sz w:val="24"/>
          <w:szCs w:val="24"/>
          <w:shd w:val="clear" w:color="auto" w:fill="FFFFFF"/>
        </w:rPr>
        <w:t xml:space="preserve"> </w:t>
      </w:r>
      <w:r w:rsidR="00DB2441">
        <w:rPr>
          <w:rFonts w:ascii="Verdana" w:hAnsi="Verdana"/>
          <w:color w:val="000000"/>
          <w:sz w:val="24"/>
          <w:szCs w:val="24"/>
          <w:shd w:val="clear" w:color="auto" w:fill="FFFFFF"/>
        </w:rPr>
        <w:br/>
      </w:r>
      <w:r>
        <w:rPr>
          <w:rFonts w:ascii="Verdana" w:hAnsi="Verdana"/>
          <w:b/>
          <w:bCs/>
          <w:color w:val="000000"/>
          <w:sz w:val="12"/>
          <w:szCs w:val="12"/>
        </w:rPr>
        <w:t>Год: </w:t>
      </w:r>
    </w:p>
    <w:p w:rsidR="004009DD" w:rsidRDefault="004009DD" w:rsidP="004009DD">
      <w:pPr>
        <w:spacing w:after="0" w:line="240" w:lineRule="auto"/>
        <w:rPr>
          <w:rFonts w:ascii="Verdana" w:hAnsi="Verdana"/>
          <w:color w:val="000000"/>
          <w:sz w:val="12"/>
          <w:szCs w:val="12"/>
        </w:rPr>
      </w:pPr>
      <w:r>
        <w:rPr>
          <w:rFonts w:ascii="Verdana" w:hAnsi="Verdana"/>
          <w:color w:val="000000"/>
          <w:sz w:val="12"/>
          <w:szCs w:val="12"/>
        </w:rPr>
        <w:t>1997</w:t>
      </w:r>
    </w:p>
    <w:p w:rsidR="004009DD" w:rsidRDefault="004009DD" w:rsidP="004009DD">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4009DD" w:rsidRDefault="004009DD" w:rsidP="004009DD">
      <w:pPr>
        <w:spacing w:after="0" w:line="240" w:lineRule="auto"/>
        <w:rPr>
          <w:rFonts w:ascii="Verdana" w:hAnsi="Verdana"/>
          <w:color w:val="000000"/>
          <w:sz w:val="12"/>
          <w:szCs w:val="12"/>
        </w:rPr>
      </w:pPr>
      <w:r>
        <w:rPr>
          <w:rFonts w:ascii="Verdana" w:hAnsi="Verdana"/>
          <w:color w:val="000000"/>
          <w:sz w:val="12"/>
          <w:szCs w:val="12"/>
        </w:rPr>
        <w:t>Вахрушева, Людмила Николаевна</w:t>
      </w:r>
    </w:p>
    <w:p w:rsidR="004009DD" w:rsidRDefault="004009DD" w:rsidP="004009DD">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4009DD" w:rsidRDefault="004009DD" w:rsidP="004009DD">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4009DD" w:rsidRDefault="004009DD" w:rsidP="004009DD">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4009DD" w:rsidRDefault="004009DD" w:rsidP="004009DD">
      <w:pPr>
        <w:spacing w:after="0" w:line="240" w:lineRule="auto"/>
        <w:rPr>
          <w:rFonts w:ascii="Verdana" w:hAnsi="Verdana"/>
          <w:color w:val="000000"/>
          <w:sz w:val="12"/>
          <w:szCs w:val="12"/>
        </w:rPr>
      </w:pPr>
      <w:r>
        <w:rPr>
          <w:rFonts w:ascii="Verdana" w:hAnsi="Verdana"/>
          <w:color w:val="000000"/>
          <w:sz w:val="12"/>
          <w:szCs w:val="12"/>
        </w:rPr>
        <w:t>Москва</w:t>
      </w:r>
    </w:p>
    <w:p w:rsidR="004009DD" w:rsidRDefault="004009DD" w:rsidP="004009DD">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4009DD" w:rsidRDefault="004009DD" w:rsidP="004009DD">
      <w:pPr>
        <w:spacing w:after="0" w:line="240" w:lineRule="auto"/>
        <w:rPr>
          <w:rFonts w:ascii="Verdana" w:hAnsi="Verdana"/>
          <w:color w:val="000000"/>
          <w:sz w:val="12"/>
          <w:szCs w:val="12"/>
        </w:rPr>
      </w:pPr>
      <w:r>
        <w:rPr>
          <w:rFonts w:ascii="Verdana" w:hAnsi="Verdana"/>
          <w:color w:val="000000"/>
          <w:sz w:val="12"/>
          <w:szCs w:val="12"/>
        </w:rPr>
        <w:t>13.00.07</w:t>
      </w:r>
    </w:p>
    <w:p w:rsidR="004009DD" w:rsidRDefault="004009DD" w:rsidP="004009DD">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4009DD" w:rsidRDefault="004009DD" w:rsidP="004009DD">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4009DD" w:rsidRDefault="004009DD" w:rsidP="004009DD">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4009DD" w:rsidRDefault="004009DD" w:rsidP="004009DD">
      <w:pPr>
        <w:spacing w:after="0" w:line="240" w:lineRule="auto"/>
        <w:rPr>
          <w:rFonts w:ascii="Verdana" w:hAnsi="Verdana"/>
          <w:color w:val="000000"/>
          <w:sz w:val="12"/>
          <w:szCs w:val="12"/>
        </w:rPr>
      </w:pPr>
      <w:r>
        <w:rPr>
          <w:rFonts w:ascii="Verdana" w:hAnsi="Verdana"/>
          <w:color w:val="000000"/>
          <w:sz w:val="12"/>
          <w:szCs w:val="12"/>
        </w:rPr>
        <w:t>178</w:t>
      </w:r>
    </w:p>
    <w:p w:rsidR="004009DD" w:rsidRDefault="004009DD" w:rsidP="004009DD">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Вахрушева, Людмила Николаевна</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Теоретические основы проблемы</w:t>
      </w:r>
      <w:r>
        <w:rPr>
          <w:rStyle w:val="WW8Num2z0"/>
          <w:rFonts w:ascii="Verdana" w:hAnsi="Verdana"/>
          <w:color w:val="000000"/>
          <w:sz w:val="12"/>
          <w:szCs w:val="12"/>
        </w:rPr>
        <w:t> </w:t>
      </w:r>
      <w:r>
        <w:rPr>
          <w:rStyle w:val="WW8Num3z0"/>
          <w:rFonts w:ascii="Verdana" w:hAnsi="Verdana"/>
          <w:color w:val="4682B4"/>
          <w:sz w:val="12"/>
          <w:szCs w:val="12"/>
        </w:rPr>
        <w:t>познавательного</w:t>
      </w:r>
      <w:r>
        <w:rPr>
          <w:rStyle w:val="WW8Num2z0"/>
          <w:rFonts w:ascii="Verdana" w:hAnsi="Verdana"/>
          <w:color w:val="000000"/>
          <w:sz w:val="12"/>
          <w:szCs w:val="12"/>
        </w:rPr>
        <w:t> </w:t>
      </w:r>
      <w:r>
        <w:rPr>
          <w:rFonts w:ascii="Verdana" w:hAnsi="Verdana"/>
          <w:color w:val="000000"/>
          <w:sz w:val="12"/>
          <w:szCs w:val="12"/>
        </w:rPr>
        <w:t>интереса,</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Псикс*лого - педагогический аспект проблемы</w:t>
      </w:r>
      <w:r>
        <w:rPr>
          <w:rStyle w:val="WW8Num2z0"/>
          <w:rFonts w:ascii="Verdana" w:hAnsi="Verdana"/>
          <w:color w:val="000000"/>
          <w:sz w:val="12"/>
          <w:szCs w:val="12"/>
        </w:rPr>
        <w:t> </w:t>
      </w:r>
      <w:r>
        <w:rPr>
          <w:rStyle w:val="WW8Num3z0"/>
          <w:rFonts w:ascii="Verdana" w:hAnsi="Verdana"/>
          <w:color w:val="4682B4"/>
          <w:sz w:val="12"/>
          <w:szCs w:val="12"/>
        </w:rPr>
        <w:t>интереса</w:t>
      </w:r>
      <w:r>
        <w:rPr>
          <w:rFonts w:ascii="Verdana" w:hAnsi="Verdana"/>
          <w:color w:val="000000"/>
          <w:sz w:val="12"/>
          <w:szCs w:val="12"/>
        </w:rPr>
        <w:t>.</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Воспитание</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интересов у детей дошкольного возраста.</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Компьютерная</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как одно из средств</w:t>
      </w:r>
      <w:r>
        <w:rPr>
          <w:rStyle w:val="WW8Num2z0"/>
          <w:rFonts w:ascii="Verdana" w:hAnsi="Verdana"/>
          <w:color w:val="000000"/>
          <w:sz w:val="12"/>
          <w:szCs w:val="12"/>
        </w:rPr>
        <w:t> </w:t>
      </w:r>
      <w:r>
        <w:rPr>
          <w:rStyle w:val="WW8Num3z0"/>
          <w:rFonts w:ascii="Verdana" w:hAnsi="Verdana"/>
          <w:color w:val="4682B4"/>
          <w:sz w:val="12"/>
          <w:szCs w:val="12"/>
        </w:rPr>
        <w:t>Формирования</w:t>
      </w:r>
      <w:r>
        <w:rPr>
          <w:rStyle w:val="WW8Num2z0"/>
          <w:rFonts w:ascii="Verdana" w:hAnsi="Verdana"/>
          <w:color w:val="000000"/>
          <w:sz w:val="12"/>
          <w:szCs w:val="12"/>
        </w:rPr>
        <w:t> </w:t>
      </w:r>
      <w:r>
        <w:rPr>
          <w:rFonts w:ascii="Verdana" w:hAnsi="Verdana"/>
          <w:color w:val="000000"/>
          <w:sz w:val="12"/>
          <w:szCs w:val="12"/>
        </w:rPr>
        <w:t>познавательных интересов у дошкольников.</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Изучение особенностей познавательного интереса к</w:t>
      </w:r>
      <w:r>
        <w:rPr>
          <w:rStyle w:val="WW8Num2z0"/>
          <w:rFonts w:ascii="Verdana" w:hAnsi="Verdana"/>
          <w:color w:val="000000"/>
          <w:sz w:val="12"/>
          <w:szCs w:val="12"/>
        </w:rPr>
        <w:t> </w:t>
      </w:r>
      <w:r>
        <w:rPr>
          <w:rStyle w:val="WW8Num3z0"/>
          <w:rFonts w:ascii="Verdana" w:hAnsi="Verdana"/>
          <w:color w:val="4682B4"/>
          <w:sz w:val="12"/>
          <w:szCs w:val="12"/>
        </w:rPr>
        <w:t>математике</w:t>
      </w:r>
      <w:r>
        <w:rPr>
          <w:rStyle w:val="WW8Num2z0"/>
          <w:rFonts w:ascii="Verdana" w:hAnsi="Verdana"/>
          <w:color w:val="000000"/>
          <w:sz w:val="12"/>
          <w:szCs w:val="12"/>
        </w:rPr>
        <w:t> </w:t>
      </w:r>
      <w:r>
        <w:rPr>
          <w:rFonts w:ascii="Verdana" w:hAnsi="Verdana"/>
          <w:color w:val="000000"/>
          <w:sz w:val="12"/>
          <w:szCs w:val="12"/>
        </w:rPr>
        <w:t>у детей старшего дошкольного возраста. 2. 1 Задачи и методика исследования,</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2 Характеристика особенностей познавательного интереса к математике у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 условиях компьютерного и</w:t>
      </w:r>
      <w:r>
        <w:rPr>
          <w:rStyle w:val="WW8Num2z0"/>
          <w:rFonts w:ascii="Verdana" w:hAnsi="Verdana"/>
          <w:color w:val="000000"/>
          <w:sz w:val="12"/>
          <w:szCs w:val="12"/>
        </w:rPr>
        <w:t> </w:t>
      </w:r>
      <w:r>
        <w:rPr>
          <w:rStyle w:val="WW8Num3z0"/>
          <w:rFonts w:ascii="Verdana" w:hAnsi="Verdana"/>
          <w:color w:val="4682B4"/>
          <w:sz w:val="12"/>
          <w:szCs w:val="12"/>
        </w:rPr>
        <w:t>некомпьютерного</w:t>
      </w:r>
      <w:r>
        <w:rPr>
          <w:rStyle w:val="WW8Num2z0"/>
          <w:rFonts w:ascii="Verdana" w:hAnsi="Verdana"/>
          <w:color w:val="000000"/>
          <w:sz w:val="12"/>
          <w:szCs w:val="12"/>
        </w:rPr>
        <w:t> </w:t>
      </w:r>
      <w:r>
        <w:rPr>
          <w:rFonts w:ascii="Verdana" w:hAnsi="Verdana"/>
          <w:color w:val="000000"/>
          <w:sz w:val="12"/>
          <w:szCs w:val="12"/>
        </w:rPr>
        <w:t>окружения.</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3. Формирование познавательного интереса к математике у с т ар ши х д о шк о ль н и к о в,</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1 Этапы, с одер жаиие и мето дик а Фор мир о ваиия познавательного интереса к математике у</w:t>
      </w:r>
      <w:r>
        <w:rPr>
          <w:rStyle w:val="WW8Num2z0"/>
          <w:rFonts w:ascii="Verdana" w:hAnsi="Verdana"/>
          <w:color w:val="000000"/>
          <w:sz w:val="12"/>
          <w:szCs w:val="12"/>
        </w:rPr>
        <w:t> </w:t>
      </w:r>
      <w:r>
        <w:rPr>
          <w:rStyle w:val="WW8Num3z0"/>
          <w:rFonts w:ascii="Verdana" w:hAnsi="Verdana"/>
          <w:color w:val="4682B4"/>
          <w:sz w:val="12"/>
          <w:szCs w:val="12"/>
        </w:rPr>
        <w:t>шестилеток</w:t>
      </w:r>
      <w:r>
        <w:rPr>
          <w:rFonts w:ascii="Verdana" w:hAnsi="Verdana"/>
          <w:color w:val="000000"/>
          <w:sz w:val="12"/>
          <w:szCs w:val="12"/>
        </w:rPr>
        <w:t>.</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2 Анализ полученных результатов</w:t>
      </w:r>
    </w:p>
    <w:p w:rsidR="004009DD" w:rsidRDefault="004009DD" w:rsidP="004009DD">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"Условия формирования познавательного интереса к математике у старших дошкольников"</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Важным условием активного Формирования знаний является</w:t>
      </w:r>
      <w:r>
        <w:rPr>
          <w:rStyle w:val="WW8Num2z0"/>
          <w:rFonts w:ascii="Verdana" w:hAnsi="Verdana"/>
          <w:color w:val="000000"/>
          <w:sz w:val="12"/>
          <w:szCs w:val="12"/>
        </w:rPr>
        <w:t> </w:t>
      </w:r>
      <w:r>
        <w:rPr>
          <w:rStyle w:val="WW8Num3z0"/>
          <w:rFonts w:ascii="Verdana" w:hAnsi="Verdana"/>
          <w:color w:val="4682B4"/>
          <w:sz w:val="12"/>
          <w:szCs w:val="12"/>
        </w:rPr>
        <w:t>познавательный</w:t>
      </w:r>
      <w:r>
        <w:rPr>
          <w:rStyle w:val="WW8Num2z0"/>
          <w:rFonts w:ascii="Verdana" w:hAnsi="Verdana"/>
          <w:color w:val="000000"/>
          <w:sz w:val="12"/>
          <w:szCs w:val="12"/>
        </w:rPr>
        <w:t> </w:t>
      </w:r>
      <w:r>
        <w:rPr>
          <w:rFonts w:ascii="Verdana" w:hAnsi="Verdana"/>
          <w:color w:val="000000"/>
          <w:sz w:val="12"/>
          <w:szCs w:val="12"/>
        </w:rPr>
        <w:t xml:space="preserve">интерес. Познавательные интересы обеспечивают увлечен-н о с т ь, </w:t>
      </w:r>
      <w:r>
        <w:rPr>
          <w:rFonts w:ascii="Arial" w:hAnsi="Arial" w:cs="Arial"/>
          <w:color w:val="000000"/>
          <w:sz w:val="12"/>
          <w:szCs w:val="12"/>
        </w:rPr>
        <w:t>■</w:t>
      </w:r>
      <w:r>
        <w:rPr>
          <w:rFonts w:ascii="Verdana" w:hAnsi="Verdana" w:cs="Verdana"/>
          <w:color w:val="000000"/>
          <w:sz w:val="12"/>
          <w:szCs w:val="12"/>
        </w:rPr>
        <w:t>*'• с т р ас т и о с т ь ,Л п о з н ан и я, э т о о д и о и з у с л о в и й п р о д у к т и в и о с -ти</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знаний, Кроме того ,</w:t>
      </w:r>
      <w:r>
        <w:rPr>
          <w:rStyle w:val="WW8Num2z0"/>
          <w:rFonts w:ascii="Verdana" w:hAnsi="Verdana"/>
          <w:color w:val="000000"/>
          <w:sz w:val="12"/>
          <w:szCs w:val="12"/>
        </w:rPr>
        <w:t> </w:t>
      </w:r>
      <w:r>
        <w:rPr>
          <w:rStyle w:val="WW8Num3z0"/>
          <w:rFonts w:ascii="Verdana" w:hAnsi="Verdana"/>
          <w:color w:val="4682B4"/>
          <w:sz w:val="12"/>
          <w:szCs w:val="12"/>
        </w:rPr>
        <w:t>познавательные</w:t>
      </w:r>
      <w:r>
        <w:rPr>
          <w:rStyle w:val="WW8Num2z0"/>
          <w:rFonts w:ascii="Verdana" w:hAnsi="Verdana"/>
          <w:color w:val="000000"/>
          <w:sz w:val="12"/>
          <w:szCs w:val="12"/>
        </w:rPr>
        <w:t> </w:t>
      </w:r>
      <w:r>
        <w:rPr>
          <w:rFonts w:ascii="Verdana" w:hAnsi="Verdana"/>
          <w:color w:val="000000"/>
          <w:sz w:val="12"/>
          <w:szCs w:val="12"/>
        </w:rPr>
        <w:t>интересы Формируют самостоятельность у ъ^чтткся в процессе</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деятельности,</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Правильная оценка роли и места</w:t>
      </w:r>
      <w:r>
        <w:rPr>
          <w:rStyle w:val="WW8Num2z0"/>
          <w:rFonts w:ascii="Verdana" w:hAnsi="Verdana"/>
          <w:color w:val="000000"/>
          <w:sz w:val="12"/>
          <w:szCs w:val="12"/>
        </w:rPr>
        <w:t> </w:t>
      </w:r>
      <w:r>
        <w:rPr>
          <w:rStyle w:val="WW8Num3z0"/>
          <w:rFonts w:ascii="Verdana" w:hAnsi="Verdana"/>
          <w:color w:val="4682B4"/>
          <w:sz w:val="12"/>
          <w:szCs w:val="12"/>
        </w:rPr>
        <w:t>познавательного</w:t>
      </w:r>
      <w:r>
        <w:rPr>
          <w:rStyle w:val="WW8Num2z0"/>
          <w:rFonts w:ascii="Verdana" w:hAnsi="Verdana"/>
          <w:color w:val="000000"/>
          <w:sz w:val="12"/>
          <w:szCs w:val="12"/>
        </w:rPr>
        <w:t> </w:t>
      </w:r>
      <w:r>
        <w:rPr>
          <w:rFonts w:ascii="Verdana" w:hAnsi="Verdana"/>
          <w:color w:val="000000"/>
          <w:sz w:val="12"/>
          <w:szCs w:val="12"/>
        </w:rPr>
        <w:t>интереса в системе мотивов поведения, исследование закономерностей его развития позволяет не только выявить значение его как стимулятора знаний, но и разработать механизм, способствующий</w:t>
      </w:r>
      <w:r>
        <w:rPr>
          <w:rStyle w:val="WW8Num2z0"/>
          <w:rFonts w:ascii="Verdana" w:hAnsi="Verdana"/>
          <w:color w:val="000000"/>
          <w:sz w:val="12"/>
          <w:szCs w:val="12"/>
        </w:rPr>
        <w:t> </w:t>
      </w:r>
      <w:r>
        <w:rPr>
          <w:rStyle w:val="WW8Num3z0"/>
          <w:rFonts w:ascii="Verdana" w:hAnsi="Verdana"/>
          <w:color w:val="4682B4"/>
          <w:sz w:val="12"/>
          <w:szCs w:val="12"/>
        </w:rPr>
        <w:t>целенаправленному</w:t>
      </w:r>
      <w:r>
        <w:rPr>
          <w:rStyle w:val="WW8Num2z0"/>
          <w:rFonts w:ascii="Verdana" w:hAnsi="Verdana"/>
          <w:color w:val="000000"/>
          <w:sz w:val="12"/>
          <w:szCs w:val="12"/>
        </w:rPr>
        <w:t> </w:t>
      </w:r>
      <w:r>
        <w:rPr>
          <w:rFonts w:ascii="Verdana" w:hAnsi="Verdana"/>
          <w:color w:val="000000"/>
          <w:sz w:val="12"/>
          <w:szCs w:val="12"/>
        </w:rPr>
        <w:t>Формированию знаний, увеличению их объема и качества.</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интереса является одной из iJ[eHTpav№fMX проблем психологического учения о личности,Ее разработке посвящен ряд психоло-г о - п е д аг о г и ч е с к и к и с с л е д о в ан и й, По и я т и е ,л и и т е p е со б лад ае т и н о -позначным характером, включает в себя различное содержание, Оно может быть взято в экономическом, общественно-политическом и дру-гик значениях. В нашем исследовании понятие ''</w:t>
      </w:r>
      <w:r>
        <w:rPr>
          <w:rFonts w:ascii="Arial" w:hAnsi="Arial" w:cs="Arial"/>
          <w:color w:val="000000"/>
          <w:sz w:val="12"/>
          <w:szCs w:val="12"/>
        </w:rPr>
        <w:t>■</w:t>
      </w:r>
      <w:r>
        <w:rPr>
          <w:rFonts w:ascii="Verdana" w:hAnsi="Verdana" w:cs="Verdana"/>
          <w:color w:val="000000"/>
          <w:sz w:val="12"/>
          <w:szCs w:val="12"/>
        </w:rPr>
        <w:t>интерес'''' рассматривается в его психолого-педагогическом проявлении, йзучением про б лемы интерее а заиималис ь</w:t>
      </w:r>
      <w:r>
        <w:rPr>
          <w:rStyle w:val="WW8Num2z0"/>
          <w:rFonts w:ascii="Verdana" w:hAnsi="Verdana"/>
          <w:color w:val="000000"/>
          <w:sz w:val="12"/>
          <w:szCs w:val="12"/>
        </w:rPr>
        <w:t> </w:t>
      </w:r>
      <w:r>
        <w:rPr>
          <w:rStyle w:val="WW8Num3z0"/>
          <w:rFonts w:ascii="Verdana" w:hAnsi="Verdana"/>
          <w:color w:val="4682B4"/>
          <w:sz w:val="12"/>
          <w:szCs w:val="12"/>
        </w:rPr>
        <w:t>мио</w:t>
      </w:r>
      <w:r>
        <w:rPr>
          <w:rStyle w:val="WW8Num2z0"/>
          <w:rFonts w:ascii="Verdana" w:hAnsi="Verdana"/>
          <w:color w:val="000000"/>
          <w:sz w:val="12"/>
          <w:szCs w:val="12"/>
        </w:rPr>
        <w:t> </w:t>
      </w:r>
      <w:r>
        <w:rPr>
          <w:rFonts w:ascii="Verdana" w:hAnsi="Verdana"/>
          <w:color w:val="000000"/>
          <w:sz w:val="12"/>
          <w:szCs w:val="12"/>
        </w:rPr>
        <w:t>гие отечес твенные психологи и</w:t>
      </w:r>
      <w:r>
        <w:rPr>
          <w:rStyle w:val="WW8Num2z0"/>
          <w:rFonts w:ascii="Verdana" w:hAnsi="Verdana"/>
          <w:color w:val="000000"/>
          <w:sz w:val="12"/>
          <w:szCs w:val="12"/>
        </w:rPr>
        <w:t> </w:t>
      </w:r>
      <w:r>
        <w:rPr>
          <w:rStyle w:val="WW8Num3z0"/>
          <w:rFonts w:ascii="Verdana" w:hAnsi="Verdana"/>
          <w:color w:val="4682B4"/>
          <w:sz w:val="12"/>
          <w:szCs w:val="12"/>
        </w:rPr>
        <w:t>педагогиг</w:t>
      </w:r>
      <w:r>
        <w:rPr>
          <w:rStyle w:val="WW8Num2z0"/>
          <w:rFonts w:ascii="Verdana" w:hAnsi="Verdana"/>
          <w:color w:val="000000"/>
          <w:sz w:val="12"/>
          <w:szCs w:val="12"/>
        </w:rPr>
        <w:t> </w:t>
      </w:r>
      <w:r>
        <w:rPr>
          <w:rFonts w:ascii="Verdana" w:hAnsi="Verdana"/>
          <w:color w:val="000000"/>
          <w:sz w:val="12"/>
          <w:szCs w:val="12"/>
        </w:rPr>
        <w:t>Б. Г, Ананьев, 2; 11. Ф, Беляев, 10; Л, И.</w:t>
      </w:r>
      <w:r>
        <w:rPr>
          <w:rStyle w:val="WW8Num2z0"/>
          <w:rFonts w:ascii="Verdana" w:hAnsi="Verdana"/>
          <w:color w:val="000000"/>
          <w:sz w:val="12"/>
          <w:szCs w:val="12"/>
        </w:rPr>
        <w:t> </w:t>
      </w:r>
      <w:r>
        <w:rPr>
          <w:rStyle w:val="WW8Num3z0"/>
          <w:rFonts w:ascii="Verdana" w:hAnsi="Verdana"/>
          <w:color w:val="4682B4"/>
          <w:sz w:val="12"/>
          <w:szCs w:val="12"/>
        </w:rPr>
        <w:t>Божович</w:t>
      </w:r>
      <w:r>
        <w:rPr>
          <w:rFonts w:ascii="Verdana" w:hAnsi="Verdana"/>
          <w:color w:val="000000"/>
          <w:sz w:val="12"/>
          <w:szCs w:val="12"/>
        </w:rPr>
        <w:t>, 1В; Л, С. Выготский, 38, 39, 40; Л. А, Гордон, 47; А, Н. Леонтьев, 92; К; Г, Морозова, 113,114; Г. И.</w:t>
      </w:r>
      <w:r>
        <w:rPr>
          <w:rStyle w:val="WW8Num2z0"/>
          <w:rFonts w:ascii="Verdana" w:hAnsi="Verdana"/>
          <w:color w:val="000000"/>
          <w:sz w:val="12"/>
          <w:szCs w:val="12"/>
        </w:rPr>
        <w:t> </w:t>
      </w:r>
      <w:r>
        <w:rPr>
          <w:rStyle w:val="WW8Num3z0"/>
          <w:rFonts w:ascii="Verdana" w:hAnsi="Verdana"/>
          <w:color w:val="4682B4"/>
          <w:sz w:val="12"/>
          <w:szCs w:val="12"/>
        </w:rPr>
        <w:t>Щукина</w:t>
      </w:r>
      <w:r>
        <w:rPr>
          <w:rFonts w:ascii="Verdana" w:hAnsi="Verdana"/>
          <w:color w:val="000000"/>
          <w:sz w:val="12"/>
          <w:szCs w:val="12"/>
        </w:rPr>
        <w:t>, 174, 175 и др.</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исследованиях перечисленных авторов освещены такие аспекты данной проблемы,как природа интереса, его структурные компоненты, особенности, связь интереса с потребностями, вниманием,зависимость между знаниями и интересами, изучен ряд вопросов в области разб ития иитерес о б у ано малъпыж детей.</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целой ряде исследований интерес рассматривался в зависимости от возраста и его</w:t>
      </w:r>
      <w:r>
        <w:rPr>
          <w:rStyle w:val="WW8Num2z0"/>
          <w:rFonts w:ascii="Verdana" w:hAnsi="Verdana"/>
          <w:color w:val="000000"/>
          <w:sz w:val="12"/>
          <w:szCs w:val="12"/>
        </w:rPr>
        <w:t> </w:t>
      </w:r>
      <w:r>
        <w:rPr>
          <w:rStyle w:val="WW8Num3z0"/>
          <w:rFonts w:ascii="Verdana" w:hAnsi="Verdana"/>
          <w:color w:val="4682B4"/>
          <w:sz w:val="12"/>
          <w:szCs w:val="12"/>
        </w:rPr>
        <w:t>содержательной</w:t>
      </w:r>
      <w:r>
        <w:rPr>
          <w:rStyle w:val="WW8Num2z0"/>
          <w:rFonts w:ascii="Verdana" w:hAnsi="Verdana"/>
          <w:color w:val="000000"/>
          <w:sz w:val="12"/>
          <w:szCs w:val="12"/>
        </w:rPr>
        <w:t> </w:t>
      </w:r>
      <w:r>
        <w:rPr>
          <w:rFonts w:ascii="Verdana" w:hAnsi="Verdana"/>
          <w:color w:val="000000"/>
          <w:sz w:val="12"/>
          <w:szCs w:val="12"/>
        </w:rPr>
        <w:t>направленности,В каждом возрасте интересы имеют определенную специфику. Большинство исследо™ в ан и й п о с в яще и о и з у чению цитерес ов</w:t>
      </w:r>
      <w:r>
        <w:rPr>
          <w:rStyle w:val="WW8Num2z0"/>
          <w:rFonts w:ascii="Verdana" w:hAnsi="Verdana"/>
          <w:color w:val="000000"/>
          <w:sz w:val="12"/>
          <w:szCs w:val="12"/>
        </w:rPr>
        <w:t> </w:t>
      </w:r>
      <w:r>
        <w:rPr>
          <w:rStyle w:val="WW8Num3z0"/>
          <w:rFonts w:ascii="Verdana" w:hAnsi="Verdana"/>
          <w:color w:val="4682B4"/>
          <w:sz w:val="12"/>
          <w:szCs w:val="12"/>
        </w:rPr>
        <w:t>школь</w:t>
      </w:r>
      <w:r>
        <w:rPr>
          <w:rStyle w:val="WW8Num2z0"/>
          <w:rFonts w:ascii="Verdana" w:hAnsi="Verdana"/>
          <w:color w:val="000000"/>
          <w:sz w:val="12"/>
          <w:szCs w:val="12"/>
        </w:rPr>
        <w:t> </w:t>
      </w:r>
      <w:r>
        <w:rPr>
          <w:rFonts w:ascii="Verdana" w:hAnsi="Verdana"/>
          <w:color w:val="000000"/>
          <w:sz w:val="12"/>
          <w:szCs w:val="12"/>
        </w:rPr>
        <w:t>ников</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 А. П.</w:t>
      </w:r>
      <w:r>
        <w:rPr>
          <w:rStyle w:val="WW8Num2z0"/>
          <w:rFonts w:ascii="Verdana" w:hAnsi="Verdana"/>
          <w:color w:val="000000"/>
          <w:sz w:val="12"/>
          <w:szCs w:val="12"/>
        </w:rPr>
        <w:t> </w:t>
      </w:r>
      <w:r>
        <w:rPr>
          <w:rStyle w:val="WW8Num3z0"/>
          <w:rFonts w:ascii="Verdana" w:hAnsi="Verdana"/>
          <w:color w:val="4682B4"/>
          <w:sz w:val="12"/>
          <w:szCs w:val="12"/>
        </w:rPr>
        <w:t>Архипов</w:t>
      </w:r>
      <w:r>
        <w:rPr>
          <w:rFonts w:ascii="Verdana" w:hAnsi="Verdana"/>
          <w:color w:val="000000"/>
          <w:sz w:val="12"/>
          <w:szCs w:val="12"/>
        </w:rPr>
        <w:t>, 4; Б, Б. Бондаревский, 23; Г. И.</w:t>
      </w:r>
      <w:r>
        <w:rPr>
          <w:rStyle w:val="WW8Num2z0"/>
          <w:rFonts w:ascii="Verdana" w:hAnsi="Verdana"/>
          <w:color w:val="000000"/>
          <w:sz w:val="12"/>
          <w:szCs w:val="12"/>
        </w:rPr>
        <w:t> </w:t>
      </w:r>
      <w:r>
        <w:rPr>
          <w:rStyle w:val="WW8Num3z0"/>
          <w:rFonts w:ascii="Verdana" w:hAnsi="Verdana"/>
          <w:color w:val="4682B4"/>
          <w:sz w:val="12"/>
          <w:szCs w:val="12"/>
        </w:rPr>
        <w:t>Щукина</w:t>
      </w:r>
      <w:r>
        <w:rPr>
          <w:rFonts w:ascii="Verdana" w:hAnsi="Verdana"/>
          <w:color w:val="000000"/>
          <w:sz w:val="12"/>
          <w:szCs w:val="12"/>
        </w:rPr>
        <w:t>, 175 и др. ), из которых значительное количество отведено изучению специфики интересов млад шик школьниковСА, К.</w:t>
      </w:r>
      <w:r>
        <w:rPr>
          <w:rStyle w:val="WW8Num2z0"/>
          <w:rFonts w:ascii="Verdana" w:hAnsi="Verdana"/>
          <w:color w:val="000000"/>
          <w:sz w:val="12"/>
          <w:szCs w:val="12"/>
        </w:rPr>
        <w:t> </w:t>
      </w:r>
      <w:r>
        <w:rPr>
          <w:rStyle w:val="WW8Num3z0"/>
          <w:rFonts w:ascii="Verdana" w:hAnsi="Verdana"/>
          <w:color w:val="4682B4"/>
          <w:sz w:val="12"/>
          <w:szCs w:val="12"/>
        </w:rPr>
        <w:t>Дусавицкий</w:t>
      </w:r>
      <w:r>
        <w:rPr>
          <w:rFonts w:ascii="Verdana" w:hAnsi="Verdana"/>
          <w:color w:val="000000"/>
          <w:sz w:val="12"/>
          <w:szCs w:val="12"/>
        </w:rPr>
        <w:t>, 61; Н, А. Менчин-екая, 107; М, И, Никитинская, 106 и др.), В данных работах раскрыты ос™ н о в н о е с о дер жан и е у ч е б ных и н т е р е с о в м лад ши х шк о ль н и к о в, в о з р ас -тные и индивидуальные особенности их развития, природа и структура, а также пути и способы их Формирования,</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Познавательные интересы оказывают большое побудительное влияние на про цес с и результат учения, Практик а шк о л и ис с ледо вания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психологов убедительно доказали, что среди ряда причин негативного отношения учащихся начальных классов к учению и низкой</w:t>
      </w:r>
      <w:r>
        <w:rPr>
          <w:rStyle w:val="WW8Num2z0"/>
          <w:rFonts w:ascii="Verdana" w:hAnsi="Verdana"/>
          <w:color w:val="000000"/>
          <w:sz w:val="12"/>
          <w:szCs w:val="12"/>
        </w:rPr>
        <w:t> </w:t>
      </w:r>
      <w:r>
        <w:rPr>
          <w:rStyle w:val="WW8Num3z0"/>
          <w:rFonts w:ascii="Verdana" w:hAnsi="Verdana"/>
          <w:color w:val="4682B4"/>
          <w:sz w:val="12"/>
          <w:szCs w:val="12"/>
        </w:rPr>
        <w:t>успеваемости</w:t>
      </w:r>
      <w:r>
        <w:rPr>
          <w:rStyle w:val="WW8Num2z0"/>
          <w:rFonts w:ascii="Verdana" w:hAnsi="Verdana"/>
          <w:color w:val="000000"/>
          <w:sz w:val="12"/>
          <w:szCs w:val="12"/>
        </w:rPr>
        <w:t> </w:t>
      </w:r>
      <w:r>
        <w:rPr>
          <w:rFonts w:ascii="Verdana" w:hAnsi="Verdana"/>
          <w:color w:val="000000"/>
          <w:sz w:val="12"/>
          <w:szCs w:val="12"/>
        </w:rPr>
        <w:t>главной является слабое развитие познавательного интереса или его отсутствиеСН. А, Беляева, 11; Л, И. Божович, И. С.</w:t>
      </w:r>
      <w:r>
        <w:rPr>
          <w:rStyle w:val="WW8Num2z0"/>
          <w:rFonts w:ascii="Verdana" w:hAnsi="Verdana"/>
          <w:color w:val="000000"/>
          <w:sz w:val="12"/>
          <w:szCs w:val="12"/>
        </w:rPr>
        <w:t> </w:t>
      </w:r>
      <w:r>
        <w:rPr>
          <w:rStyle w:val="WW8Num3z0"/>
          <w:rFonts w:ascii="Verdana" w:hAnsi="Verdana"/>
          <w:color w:val="4682B4"/>
          <w:sz w:val="12"/>
          <w:szCs w:val="12"/>
        </w:rPr>
        <w:t>Славина</w:t>
      </w:r>
      <w:r>
        <w:rPr>
          <w:rFonts w:ascii="Verdana" w:hAnsi="Verdana"/>
          <w:color w:val="000000"/>
          <w:sz w:val="12"/>
          <w:szCs w:val="12"/>
        </w:rPr>
        <w:t>, 17 и др. &gt;.</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Многие авторы отмечали,что дифференциация отношения к учебным предметам осуществляется к моменту перехода детей в школу или в первые годы учебыСВ. Б.</w:t>
      </w:r>
      <w:r>
        <w:rPr>
          <w:rStyle w:val="WW8Num2z0"/>
          <w:rFonts w:ascii="Verdana" w:hAnsi="Verdana"/>
          <w:color w:val="000000"/>
          <w:sz w:val="12"/>
          <w:szCs w:val="12"/>
        </w:rPr>
        <w:t> </w:t>
      </w:r>
      <w:r>
        <w:rPr>
          <w:rStyle w:val="WW8Num3z0"/>
          <w:rFonts w:ascii="Verdana" w:hAnsi="Verdana"/>
          <w:color w:val="4682B4"/>
          <w:sz w:val="12"/>
          <w:szCs w:val="12"/>
        </w:rPr>
        <w:t>Бондаревский</w:t>
      </w:r>
      <w:r>
        <w:rPr>
          <w:rFonts w:ascii="Verdana" w:hAnsi="Verdana"/>
          <w:color w:val="000000"/>
          <w:sz w:val="12"/>
          <w:szCs w:val="12"/>
        </w:rPr>
        <w:t>, 23; Н. Г, Морозова, 114? Е, Ф, Рыбалко ,141 и др.). Поэтому Формирование познавательного интереса и его предпосылок, начиная с</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важная задача в с истеме во с питания поло жителъиого о тно тения к знаниям и уч ебио й деятельности,в которой проявляются и Формируются познавательные интересы,</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проведенных р анее и с след о в ания к из учали с ь осо б ен нос ти инт ересов</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игровых СН. А, Еойченко, 20)? интереса к поэзии С В, И. Андросова, 3); к природе СЛ. Ф.</w:t>
      </w:r>
      <w:r>
        <w:rPr>
          <w:rStyle w:val="WW8Num2z0"/>
          <w:rFonts w:ascii="Verdana" w:hAnsi="Verdana"/>
          <w:color w:val="000000"/>
          <w:sz w:val="12"/>
          <w:szCs w:val="12"/>
        </w:rPr>
        <w:t> </w:t>
      </w:r>
      <w:r>
        <w:rPr>
          <w:rStyle w:val="WW8Num3z0"/>
          <w:rFonts w:ascii="Verdana" w:hAnsi="Verdana"/>
          <w:color w:val="4682B4"/>
          <w:sz w:val="12"/>
          <w:szCs w:val="12"/>
        </w:rPr>
        <w:t>Захаревич</w:t>
      </w:r>
      <w:r>
        <w:rPr>
          <w:rFonts w:ascii="Verdana" w:hAnsi="Verdana"/>
          <w:color w:val="000000"/>
          <w:sz w:val="12"/>
          <w:szCs w:val="12"/>
        </w:rPr>
        <w:t>, 71 я Т. А, Куликова, 90" Л. М.</w:t>
      </w:r>
      <w:r>
        <w:rPr>
          <w:rStyle w:val="WW8Num2z0"/>
          <w:rFonts w:ascii="Verdana" w:hAnsi="Verdana"/>
          <w:color w:val="000000"/>
          <w:sz w:val="12"/>
          <w:szCs w:val="12"/>
        </w:rPr>
        <w:t> </w:t>
      </w:r>
      <w:r>
        <w:rPr>
          <w:rStyle w:val="WW8Num3z0"/>
          <w:rFonts w:ascii="Verdana" w:hAnsi="Verdana"/>
          <w:color w:val="4682B4"/>
          <w:sz w:val="12"/>
          <w:szCs w:val="12"/>
        </w:rPr>
        <w:t>Маневцова</w:t>
      </w:r>
      <w:r>
        <w:rPr>
          <w:rFonts w:ascii="Verdana" w:hAnsi="Verdana"/>
          <w:color w:val="000000"/>
          <w:sz w:val="12"/>
          <w:szCs w:val="12"/>
        </w:rPr>
        <w:t>, 88? И, Н, Постникова, 129)? к</w:t>
      </w:r>
      <w:r>
        <w:rPr>
          <w:rStyle w:val="WW8Num2z0"/>
          <w:rFonts w:ascii="Verdana" w:hAnsi="Verdana"/>
          <w:color w:val="000000"/>
          <w:sz w:val="12"/>
          <w:szCs w:val="12"/>
        </w:rPr>
        <w:t> </w:t>
      </w:r>
      <w:r>
        <w:rPr>
          <w:rStyle w:val="WW8Num3z0"/>
          <w:rFonts w:ascii="Verdana" w:hAnsi="Verdana"/>
          <w:color w:val="4682B4"/>
          <w:sz w:val="12"/>
          <w:szCs w:val="12"/>
        </w:rPr>
        <w:t>изобразительной</w:t>
      </w:r>
      <w:r>
        <w:rPr>
          <w:rStyle w:val="WW8Num2z0"/>
          <w:rFonts w:ascii="Verdana" w:hAnsi="Verdana"/>
          <w:color w:val="000000"/>
          <w:sz w:val="12"/>
          <w:szCs w:val="12"/>
        </w:rPr>
        <w:t> </w:t>
      </w:r>
      <w:r>
        <w:rPr>
          <w:rFonts w:ascii="Verdana" w:hAnsi="Verdana"/>
          <w:color w:val="000000"/>
          <w:sz w:val="12"/>
          <w:szCs w:val="12"/>
        </w:rPr>
        <w:t>деятельности С Л. А. Б лащу к, 15 )? к труду взрослых СИ, Д. Власова, 35)? к компьютеру СЕ,В, Иванова, 73) и др. Исследователи показали воз-м о жн о с т ь Ф о р м и р о в аи и я д о в о ль п о у с т о й ч и в ы х и и т е p е с о в у же в д о -</w:t>
      </w:r>
      <w:r>
        <w:rPr>
          <w:rStyle w:val="WW8Num3z0"/>
          <w:rFonts w:ascii="Verdana" w:hAnsi="Verdana"/>
          <w:color w:val="4682B4"/>
          <w:sz w:val="12"/>
          <w:szCs w:val="12"/>
        </w:rPr>
        <w:t>шко</w:t>
      </w:r>
      <w:r>
        <w:rPr>
          <w:rStyle w:val="WW8Num2z0"/>
          <w:rFonts w:ascii="Verdana" w:hAnsi="Verdana"/>
          <w:color w:val="000000"/>
          <w:sz w:val="12"/>
          <w:szCs w:val="12"/>
        </w:rPr>
        <w:t> </w:t>
      </w:r>
      <w:r>
        <w:rPr>
          <w:rFonts w:ascii="Verdana" w:hAnsi="Verdana"/>
          <w:color w:val="000000"/>
          <w:sz w:val="12"/>
          <w:szCs w:val="12"/>
        </w:rPr>
        <w:t>ль нон во зр ас те,</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Формирования познавательного интереса к</w:t>
      </w:r>
      <w:r>
        <w:rPr>
          <w:rStyle w:val="WW8Num2z0"/>
          <w:rFonts w:ascii="Verdana" w:hAnsi="Verdana"/>
          <w:color w:val="000000"/>
          <w:sz w:val="12"/>
          <w:szCs w:val="12"/>
        </w:rPr>
        <w:t> </w:t>
      </w:r>
      <w:r>
        <w:rPr>
          <w:rStyle w:val="WW8Num3z0"/>
          <w:rFonts w:ascii="Verdana" w:hAnsi="Verdana"/>
          <w:color w:val="4682B4"/>
          <w:sz w:val="12"/>
          <w:szCs w:val="12"/>
        </w:rPr>
        <w:t>математике</w:t>
      </w:r>
      <w:r>
        <w:rPr>
          <w:rStyle w:val="WW8Num2z0"/>
          <w:rFonts w:ascii="Verdana" w:hAnsi="Verdana"/>
          <w:color w:val="000000"/>
          <w:sz w:val="12"/>
          <w:szCs w:val="12"/>
        </w:rPr>
        <w:t> </w:t>
      </w:r>
      <w:r>
        <w:rPr>
          <w:rFonts w:ascii="Verdana" w:hAnsi="Verdana"/>
          <w:color w:val="000000"/>
          <w:sz w:val="12"/>
          <w:szCs w:val="12"/>
        </w:rPr>
        <w:t>у дошкольников не была предметом специального исследования, котя, как отмечали некоторые</w:t>
      </w:r>
      <w:r>
        <w:rPr>
          <w:rStyle w:val="WW8Num2z0"/>
          <w:rFonts w:ascii="Verdana" w:hAnsi="Verdana"/>
          <w:color w:val="000000"/>
          <w:sz w:val="12"/>
          <w:szCs w:val="12"/>
        </w:rPr>
        <w:t> </w:t>
      </w:r>
      <w:r>
        <w:rPr>
          <w:rStyle w:val="WW8Num3z0"/>
          <w:rFonts w:ascii="Verdana" w:hAnsi="Verdana"/>
          <w:color w:val="4682B4"/>
          <w:sz w:val="12"/>
          <w:szCs w:val="12"/>
        </w:rPr>
        <w:t>педагоги</w:t>
      </w:r>
      <w:r>
        <w:rPr>
          <w:rStyle w:val="WW8Num2z0"/>
          <w:rFonts w:ascii="Verdana" w:hAnsi="Verdana"/>
          <w:color w:val="000000"/>
          <w:sz w:val="12"/>
          <w:szCs w:val="12"/>
        </w:rPr>
        <w:t> </w:t>
      </w:r>
      <w:r>
        <w:rPr>
          <w:rFonts w:ascii="Verdana" w:hAnsi="Verdana"/>
          <w:color w:val="000000"/>
          <w:sz w:val="12"/>
          <w:szCs w:val="12"/>
        </w:rPr>
        <w:t>СИ. Г, Белоус, 8? Р. Л.</w:t>
      </w:r>
      <w:r>
        <w:rPr>
          <w:rStyle w:val="WW8Num2z0"/>
          <w:rFonts w:ascii="Verdana" w:hAnsi="Verdana"/>
          <w:color w:val="000000"/>
          <w:sz w:val="12"/>
          <w:szCs w:val="12"/>
        </w:rPr>
        <w:t> </w:t>
      </w:r>
      <w:r>
        <w:rPr>
          <w:rStyle w:val="WW8Num3z0"/>
          <w:rFonts w:ascii="Verdana" w:hAnsi="Verdana"/>
          <w:color w:val="4682B4"/>
          <w:sz w:val="12"/>
          <w:szCs w:val="12"/>
        </w:rPr>
        <w:t>Березина</w:t>
      </w:r>
      <w:r>
        <w:rPr>
          <w:rFonts w:ascii="Verdana" w:hAnsi="Verdana"/>
          <w:color w:val="000000"/>
          <w:sz w:val="12"/>
          <w:szCs w:val="12"/>
        </w:rPr>
        <w:t>, 13? Е, П, Гу~ менникова, 48; 3, А, Михайлова, 110 и др, ), успех обучения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во многом зависит от наличия у детей интереса к математике,</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Дети получают знания по математике еще до обучения в школе. Формирование элементарных математических представлений мы рассматриваем как средство развития ик активных</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интересов. При ознакомлении с</w:t>
      </w:r>
      <w:r>
        <w:rPr>
          <w:rStyle w:val="WW8Num2z0"/>
          <w:rFonts w:ascii="Verdana" w:hAnsi="Verdana"/>
          <w:color w:val="000000"/>
          <w:sz w:val="12"/>
          <w:szCs w:val="12"/>
        </w:rPr>
        <w:t> </w:t>
      </w:r>
      <w:r>
        <w:rPr>
          <w:rStyle w:val="WW8Num3z0"/>
          <w:rFonts w:ascii="Verdana" w:hAnsi="Verdana"/>
          <w:color w:val="4682B4"/>
          <w:sz w:val="12"/>
          <w:szCs w:val="12"/>
        </w:rPr>
        <w:t>математикой</w:t>
      </w:r>
      <w:r>
        <w:rPr>
          <w:rStyle w:val="WW8Num2z0"/>
          <w:rFonts w:ascii="Verdana" w:hAnsi="Verdana"/>
          <w:color w:val="000000"/>
          <w:sz w:val="12"/>
          <w:szCs w:val="12"/>
        </w:rPr>
        <w:t> </w:t>
      </w:r>
      <w:r>
        <w:rPr>
          <w:rFonts w:ascii="Verdana" w:hAnsi="Verdana"/>
          <w:color w:val="000000"/>
          <w:sz w:val="12"/>
          <w:szCs w:val="12"/>
        </w:rPr>
        <w:t>у ребенка возникают многочисленные вопросы. Стремясь познать математические связи и отношения, он пытается найти ответы на них,Т,о.,математика стимулирует возникновение познавательных интересов,</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Формирование познавательного интереса к математике у детей дошкольного возраста имеет важное значение не только в плане</w:t>
      </w:r>
      <w:r>
        <w:rPr>
          <w:rStyle w:val="WW8Num2z0"/>
          <w:rFonts w:ascii="Verdana" w:hAnsi="Verdana"/>
          <w:color w:val="000000"/>
          <w:sz w:val="12"/>
          <w:szCs w:val="12"/>
        </w:rPr>
        <w:t> </w:t>
      </w:r>
      <w:r>
        <w:rPr>
          <w:rStyle w:val="WW8Num3z0"/>
          <w:rFonts w:ascii="Verdana" w:hAnsi="Verdana"/>
          <w:color w:val="4682B4"/>
          <w:sz w:val="12"/>
          <w:szCs w:val="12"/>
        </w:rPr>
        <w:t>умственного</w:t>
      </w:r>
      <w:r>
        <w:rPr>
          <w:rStyle w:val="WW8Num2z0"/>
          <w:rFonts w:ascii="Verdana" w:hAnsi="Verdana"/>
          <w:color w:val="000000"/>
          <w:sz w:val="12"/>
          <w:szCs w:val="12"/>
        </w:rPr>
        <w:t> </w:t>
      </w:r>
      <w:r>
        <w:rPr>
          <w:rFonts w:ascii="Verdana" w:hAnsi="Verdana"/>
          <w:color w:val="000000"/>
          <w:sz w:val="12"/>
          <w:szCs w:val="12"/>
        </w:rPr>
        <w:t>воспитания С приобретение прочных и глубоких знаний,развитие</w:t>
      </w:r>
      <w:r>
        <w:rPr>
          <w:rStyle w:val="WW8Num2z0"/>
          <w:rFonts w:ascii="Verdana" w:hAnsi="Verdana"/>
          <w:color w:val="000000"/>
          <w:sz w:val="12"/>
          <w:szCs w:val="12"/>
        </w:rPr>
        <w:t> </w:t>
      </w:r>
      <w:r>
        <w:rPr>
          <w:rStyle w:val="WW8Num3z0"/>
          <w:rFonts w:ascii="Verdana" w:hAnsi="Verdana"/>
          <w:color w:val="4682B4"/>
          <w:sz w:val="12"/>
          <w:szCs w:val="12"/>
        </w:rPr>
        <w:t>наблюдательности</w:t>
      </w:r>
      <w:r>
        <w:rPr>
          <w:rFonts w:ascii="Verdana" w:hAnsi="Verdana"/>
          <w:color w:val="000000"/>
          <w:sz w:val="12"/>
          <w:szCs w:val="12"/>
        </w:rPr>
        <w:t>, воспитание основ миропонимания и т.д.?, но и для развития личности в целом,</w:t>
      </w:r>
      <w:r>
        <w:rPr>
          <w:rStyle w:val="WW8Num2z0"/>
          <w:rFonts w:ascii="Verdana" w:hAnsi="Verdana"/>
          <w:color w:val="000000"/>
          <w:sz w:val="12"/>
          <w:szCs w:val="12"/>
        </w:rPr>
        <w:t> </w:t>
      </w:r>
      <w:r>
        <w:rPr>
          <w:rStyle w:val="WW8Num3z0"/>
          <w:rFonts w:ascii="Verdana" w:hAnsi="Verdana"/>
          <w:color w:val="4682B4"/>
          <w:sz w:val="12"/>
          <w:szCs w:val="12"/>
        </w:rPr>
        <w:t>Познавательная</w:t>
      </w:r>
      <w:r>
        <w:rPr>
          <w:rStyle w:val="WW8Num2z0"/>
          <w:rFonts w:ascii="Verdana" w:hAnsi="Verdana"/>
          <w:color w:val="000000"/>
          <w:sz w:val="12"/>
          <w:szCs w:val="12"/>
        </w:rPr>
        <w:t> </w:t>
      </w:r>
      <w:r>
        <w:rPr>
          <w:rFonts w:ascii="Verdana" w:hAnsi="Verdana"/>
          <w:color w:val="000000"/>
          <w:sz w:val="12"/>
          <w:szCs w:val="12"/>
        </w:rPr>
        <w:t>деятельность под влиянием интереса к ней активизирует психические процессы,приносит и и 1" е л л е к т у ал ь и о е удовлетворение, способствует эмоциональному подъему.Б связи с этим познавательный интерес выступает как важнейший мотив активности личности,</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Интерес является важным стимулов воспитания целеустремленноег ти, настойчивости в достижении цели,стремления к завершению деятельности. Переживаемые при этом положительные эмоции - удивление, радость успека,гордость в случае решения задачи - все это создает у</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уверенность в своих силах, побуждает к новому поиску,</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 л е н an р ав л е и н о е р аз в и т и е п о з и ав ат е ль н о г о и н т е р е с а к м ат е м ат и-ке у детей до шко ль ного в о зр ас т а, п р ио б р етени е и м и до с т о вер ных представлений о математических понятиях имеет исключительное значение для последующего обучения детей и прохождения ими курса</w:t>
      </w:r>
      <w:r>
        <w:rPr>
          <w:rStyle w:val="WW8Num2z0"/>
          <w:rFonts w:ascii="Verdana" w:hAnsi="Verdana"/>
          <w:color w:val="000000"/>
          <w:sz w:val="12"/>
          <w:szCs w:val="12"/>
        </w:rPr>
        <w:t> </w:t>
      </w:r>
      <w:r>
        <w:rPr>
          <w:rStyle w:val="WW8Num3z0"/>
          <w:rFonts w:ascii="Verdana" w:hAnsi="Verdana"/>
          <w:color w:val="4682B4"/>
          <w:sz w:val="12"/>
          <w:szCs w:val="12"/>
        </w:rPr>
        <w:t>математик</w:t>
      </w:r>
      <w:r>
        <w:rPr>
          <w:rStyle w:val="WW8Num2z0"/>
          <w:rFonts w:ascii="Verdana" w:hAnsi="Verdana"/>
          <w:color w:val="000000"/>
          <w:sz w:val="12"/>
          <w:szCs w:val="12"/>
        </w:rPr>
        <w:t> </w:t>
      </w:r>
      <w:r>
        <w:rPr>
          <w:rFonts w:ascii="Verdana" w:hAnsi="Verdana"/>
          <w:color w:val="000000"/>
          <w:sz w:val="12"/>
          <w:szCs w:val="12"/>
        </w:rPr>
        <w:t>и в шк о ле.</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Если</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сумеет воспитать в</w:t>
      </w:r>
      <w:r>
        <w:rPr>
          <w:rStyle w:val="WW8Num2z0"/>
          <w:rFonts w:ascii="Verdana" w:hAnsi="Verdana"/>
          <w:color w:val="000000"/>
          <w:sz w:val="12"/>
          <w:szCs w:val="12"/>
        </w:rPr>
        <w:t> </w:t>
      </w:r>
      <w:r>
        <w:rPr>
          <w:rStyle w:val="WW8Num3z0"/>
          <w:rFonts w:ascii="Verdana" w:hAnsi="Verdana"/>
          <w:color w:val="4682B4"/>
          <w:sz w:val="12"/>
          <w:szCs w:val="12"/>
        </w:rPr>
        <w:t>ребенке</w:t>
      </w:r>
      <w:r>
        <w:rPr>
          <w:rStyle w:val="WW8Num2z0"/>
          <w:rFonts w:ascii="Verdana" w:hAnsi="Verdana"/>
          <w:color w:val="000000"/>
          <w:sz w:val="12"/>
          <w:szCs w:val="12"/>
        </w:rPr>
        <w:t> </w:t>
      </w:r>
      <w:r>
        <w:rPr>
          <w:rFonts w:ascii="Verdana" w:hAnsi="Verdana"/>
          <w:color w:val="000000"/>
          <w:sz w:val="12"/>
          <w:szCs w:val="12"/>
        </w:rPr>
        <w:t xml:space="preserve">постоянное, активное стремление к познанию математики,научит ребенка воспринимать ок р у жающи й ми р с т о ч к и зр еии я м ат е м ати чес к и х с в я з е й и о тио тени й, сформирует желание искать и находить ответы на возникающие </w:t>
      </w:r>
      <w:r>
        <w:rPr>
          <w:rFonts w:ascii="Verdana" w:hAnsi="Verdana"/>
          <w:color w:val="000000"/>
          <w:sz w:val="12"/>
          <w:szCs w:val="12"/>
        </w:rPr>
        <w:lastRenderedPageBreak/>
        <w:t>вопросы - у детей будет предупреждено равнодушие к учебе и заложена первоначальная основа любви к математическим знаниям,</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литературы и наши наблюдения за детьми показали, что у старших дошкольников возникает различное отношение к математике, которое выражается в разной степени</w:t>
      </w:r>
      <w:r>
        <w:rPr>
          <w:rStyle w:val="WW8Num2z0"/>
          <w:rFonts w:ascii="Verdana" w:hAnsi="Verdana"/>
          <w:color w:val="000000"/>
          <w:sz w:val="12"/>
          <w:szCs w:val="12"/>
        </w:rPr>
        <w:t> </w:t>
      </w:r>
      <w:r>
        <w:rPr>
          <w:rStyle w:val="WW8Num3z0"/>
          <w:rFonts w:ascii="Verdana" w:hAnsi="Verdana"/>
          <w:color w:val="4682B4"/>
          <w:sz w:val="12"/>
          <w:szCs w:val="12"/>
        </w:rPr>
        <w:t>увлеченности</w:t>
      </w:r>
      <w:r>
        <w:rPr>
          <w:rFonts w:ascii="Verdana" w:hAnsi="Verdana"/>
          <w:color w:val="000000"/>
          <w:sz w:val="12"/>
          <w:szCs w:val="12"/>
        </w:rPr>
        <w:t>, Но в связи с неизученностью данной проблемы в детских сад.ах не проводится</w:t>
      </w:r>
      <w:r>
        <w:rPr>
          <w:rStyle w:val="WW8Num2z0"/>
          <w:rFonts w:ascii="Verdana" w:hAnsi="Verdana"/>
          <w:color w:val="000000"/>
          <w:sz w:val="12"/>
          <w:szCs w:val="12"/>
        </w:rPr>
        <w:t> </w:t>
      </w:r>
      <w:r>
        <w:rPr>
          <w:rStyle w:val="WW8Num3z0"/>
          <w:rFonts w:ascii="Verdana" w:hAnsi="Verdana"/>
          <w:color w:val="4682B4"/>
          <w:sz w:val="12"/>
          <w:szCs w:val="12"/>
        </w:rPr>
        <w:t>целенаправленная</w:t>
      </w:r>
      <w:r>
        <w:rPr>
          <w:rStyle w:val="WW8Num2z0"/>
          <w:rFonts w:ascii="Verdana" w:hAnsi="Verdana"/>
          <w:color w:val="000000"/>
          <w:sz w:val="12"/>
          <w:szCs w:val="12"/>
        </w:rPr>
        <w:t> </w:t>
      </w:r>
      <w:r>
        <w:rPr>
          <w:rFonts w:ascii="Verdana" w:hAnsi="Verdana"/>
          <w:color w:val="000000"/>
          <w:sz w:val="12"/>
          <w:szCs w:val="12"/>
        </w:rPr>
        <w:t>работа по Формированию у детей интереса к этой деятельности,недостаточно эффективно используются в обучении с р е дс тва, с тимули р ующие ег о ? ие с о зданы ус ло бия, с по с о б с твующие развитию интереса к математике у дошкольников,</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Одним из таких условий активизации познавательной деятельности может стать применение компьютерных</w:t>
      </w:r>
      <w:r>
        <w:rPr>
          <w:rStyle w:val="WW8Num2z0"/>
          <w:rFonts w:ascii="Verdana" w:hAnsi="Verdana"/>
          <w:color w:val="000000"/>
          <w:sz w:val="12"/>
          <w:szCs w:val="12"/>
        </w:rPr>
        <w:t> </w:t>
      </w:r>
      <w:r>
        <w:rPr>
          <w:rStyle w:val="WW8Num3z0"/>
          <w:rFonts w:ascii="Verdana" w:hAnsi="Verdana"/>
          <w:color w:val="4682B4"/>
          <w:sz w:val="12"/>
          <w:szCs w:val="12"/>
        </w:rPr>
        <w:t>игр</w:t>
      </w:r>
      <w:r>
        <w:rPr>
          <w:rFonts w:ascii="Verdana" w:hAnsi="Verdana"/>
          <w:color w:val="000000"/>
          <w:sz w:val="12"/>
          <w:szCs w:val="12"/>
        </w:rPr>
        <w:t>, которые позволяют педагогу делать процесс обучения привлекательным, содействуют Формированию положительного отношения ребенка к обучению, Об этом свидетельствовали исследования,проведенные ГО, ГорвицемС46),С, Новосе-ловойС 1.18) л Н. ТарловскойС159) и др,</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Широкое использование</w:t>
      </w:r>
      <w:r>
        <w:rPr>
          <w:rStyle w:val="WW8Num2z0"/>
          <w:rFonts w:ascii="Verdana" w:hAnsi="Verdana"/>
          <w:color w:val="000000"/>
          <w:sz w:val="12"/>
          <w:szCs w:val="12"/>
        </w:rPr>
        <w:t> </w:t>
      </w:r>
      <w:r>
        <w:rPr>
          <w:rStyle w:val="WW8Num3z0"/>
          <w:rFonts w:ascii="Verdana" w:hAnsi="Verdana"/>
          <w:color w:val="4682B4"/>
          <w:sz w:val="12"/>
          <w:szCs w:val="12"/>
        </w:rPr>
        <w:t>ЭВМ</w:t>
      </w:r>
      <w:r>
        <w:rPr>
          <w:rStyle w:val="WW8Num2z0"/>
          <w:rFonts w:ascii="Verdana" w:hAnsi="Verdana"/>
          <w:color w:val="000000"/>
          <w:sz w:val="12"/>
          <w:szCs w:val="12"/>
        </w:rPr>
        <w:t> </w:t>
      </w:r>
      <w:r>
        <w:rPr>
          <w:rFonts w:ascii="Verdana" w:hAnsi="Verdana"/>
          <w:color w:val="000000"/>
          <w:sz w:val="12"/>
          <w:szCs w:val="12"/>
        </w:rPr>
        <w:t>становится все более необходимым в жизни общества, изучение принципов ее работы, основ программирования - вовсе не роскошь, а. настоятельная необходимость, диктуемая жизнью, Вся</w:t>
      </w:r>
      <w:r>
        <w:rPr>
          <w:rStyle w:val="WW8Num2z0"/>
          <w:rFonts w:ascii="Verdana" w:hAnsi="Verdana"/>
          <w:color w:val="000000"/>
          <w:sz w:val="12"/>
          <w:szCs w:val="12"/>
        </w:rPr>
        <w:t> </w:t>
      </w:r>
      <w:r>
        <w:rPr>
          <w:rStyle w:val="WW8Num3z0"/>
          <w:rFonts w:ascii="Verdana" w:hAnsi="Verdana"/>
          <w:color w:val="4682B4"/>
          <w:sz w:val="12"/>
          <w:szCs w:val="12"/>
        </w:rPr>
        <w:t>информатика</w:t>
      </w:r>
      <w:r>
        <w:rPr>
          <w:rFonts w:ascii="Verdana" w:hAnsi="Verdana"/>
          <w:color w:val="000000"/>
          <w:sz w:val="12"/>
          <w:szCs w:val="12"/>
        </w:rPr>
        <w:t>, основы вычислительной техники нужны не просто для того, чтобы</w:t>
      </w:r>
      <w:r>
        <w:rPr>
          <w:rStyle w:val="WW8Num2z0"/>
          <w:rFonts w:ascii="Verdana" w:hAnsi="Verdana"/>
          <w:color w:val="000000"/>
          <w:sz w:val="12"/>
          <w:szCs w:val="12"/>
        </w:rPr>
        <w:t> </w:t>
      </w:r>
      <w:r>
        <w:rPr>
          <w:rStyle w:val="WW8Num3z0"/>
          <w:rFonts w:ascii="Verdana" w:hAnsi="Verdana"/>
          <w:color w:val="4682B4"/>
          <w:sz w:val="12"/>
          <w:szCs w:val="12"/>
        </w:rPr>
        <w:t>научить</w:t>
      </w:r>
      <w:r>
        <w:rPr>
          <w:rStyle w:val="WW8Num2z0"/>
          <w:rFonts w:ascii="Verdana" w:hAnsi="Verdana"/>
          <w:color w:val="000000"/>
          <w:sz w:val="12"/>
          <w:szCs w:val="12"/>
        </w:rPr>
        <w:t> </w:t>
      </w:r>
      <w:r>
        <w:rPr>
          <w:rFonts w:ascii="Verdana" w:hAnsi="Verdana"/>
          <w:color w:val="000000"/>
          <w:sz w:val="12"/>
          <w:szCs w:val="12"/>
        </w:rPr>
        <w:t>детей "нажимать кнопочки'-'-, а для то--г о, что бы пер ее троить их</w:t>
      </w:r>
      <w:r>
        <w:rPr>
          <w:rStyle w:val="WW8Num2z0"/>
          <w:rFonts w:ascii="Verdana" w:hAnsi="Verdana"/>
          <w:color w:val="000000"/>
          <w:sz w:val="12"/>
          <w:szCs w:val="12"/>
        </w:rPr>
        <w:t> </w:t>
      </w:r>
      <w:r>
        <w:rPr>
          <w:rStyle w:val="WW8Num3z0"/>
          <w:rFonts w:ascii="Verdana" w:hAnsi="Verdana"/>
          <w:color w:val="4682B4"/>
          <w:sz w:val="12"/>
          <w:szCs w:val="12"/>
        </w:rPr>
        <w:t>мышление</w:t>
      </w:r>
      <w:r>
        <w:rPr>
          <w:rFonts w:ascii="Verdana" w:hAnsi="Verdana"/>
          <w:color w:val="000000"/>
          <w:sz w:val="12"/>
          <w:szCs w:val="12"/>
        </w:rPr>
        <w:t>, их ум , во с питать по знава-тельную активность, изменить отношение к технике, Технику нужно заставить работать с максимальной отдачей, а для этого изучить ее нужно досконально. Данная работа может осуществляться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и школе,</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w:t>
      </w:r>
      <w:r>
        <w:rPr>
          <w:rStyle w:val="WW8Num2z0"/>
          <w:rFonts w:ascii="Verdana" w:hAnsi="Verdana"/>
          <w:color w:val="000000"/>
          <w:sz w:val="12"/>
          <w:szCs w:val="12"/>
        </w:rPr>
        <w:t> </w:t>
      </w:r>
      <w:r>
        <w:rPr>
          <w:rStyle w:val="WW8Num3z0"/>
          <w:rFonts w:ascii="Verdana" w:hAnsi="Verdana"/>
          <w:color w:val="4682B4"/>
          <w:sz w:val="12"/>
          <w:szCs w:val="12"/>
        </w:rPr>
        <w:t>уроках</w:t>
      </w:r>
      <w:r>
        <w:rPr>
          <w:rStyle w:val="WW8Num2z0"/>
          <w:rFonts w:ascii="Verdana" w:hAnsi="Verdana"/>
          <w:color w:val="000000"/>
          <w:sz w:val="12"/>
          <w:szCs w:val="12"/>
        </w:rPr>
        <w:t> </w:t>
      </w:r>
      <w:r>
        <w:rPr>
          <w:rFonts w:ascii="Verdana" w:hAnsi="Verdana"/>
          <w:color w:val="000000"/>
          <w:sz w:val="12"/>
          <w:szCs w:val="12"/>
        </w:rPr>
        <w:t>информатики,в рамках школьного математического кружка, на занятиях в дисплейном классе</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с помощью компьютера могут достигаться разнообразные целиг расширение и углубление знаний по программному материалу, развитие интереса к предмету , преодоление психологического барьера перед электронно-вычислительной техникой,</w:t>
      </w:r>
      <w:r>
        <w:rPr>
          <w:rStyle w:val="WW8Num2z0"/>
          <w:rFonts w:ascii="Verdana" w:hAnsi="Verdana"/>
          <w:color w:val="000000"/>
          <w:sz w:val="12"/>
          <w:szCs w:val="12"/>
        </w:rPr>
        <w:t> </w:t>
      </w:r>
      <w:r>
        <w:rPr>
          <w:rStyle w:val="WW8Num3z0"/>
          <w:rFonts w:ascii="Verdana" w:hAnsi="Verdana"/>
          <w:color w:val="4682B4"/>
          <w:sz w:val="12"/>
          <w:szCs w:val="12"/>
        </w:rPr>
        <w:t>овладение</w:t>
      </w:r>
      <w:r>
        <w:rPr>
          <w:rFonts w:ascii="Verdana" w:hAnsi="Verdana"/>
          <w:color w:val="000000"/>
          <w:sz w:val="12"/>
          <w:szCs w:val="12"/>
        </w:rPr>
        <w:t>элементами компьютерной грамотности и пр.</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 мнению многих ученых и</w:t>
      </w:r>
      <w:r>
        <w:rPr>
          <w:rStyle w:val="WW8Num2z0"/>
          <w:rFonts w:ascii="Verdana" w:hAnsi="Verdana"/>
          <w:color w:val="000000"/>
          <w:sz w:val="12"/>
          <w:szCs w:val="12"/>
        </w:rPr>
        <w:t> </w:t>
      </w:r>
      <w:r>
        <w:rPr>
          <w:rStyle w:val="WW8Num3z0"/>
          <w:rFonts w:ascii="Verdana" w:hAnsi="Verdana"/>
          <w:color w:val="4682B4"/>
          <w:sz w:val="12"/>
          <w:szCs w:val="12"/>
        </w:rPr>
        <w:t>методистов</w:t>
      </w:r>
      <w:r>
        <w:rPr>
          <w:rFonts w:ascii="Verdana" w:hAnsi="Verdana"/>
          <w:color w:val="000000"/>
          <w:sz w:val="12"/>
          <w:szCs w:val="12"/>
        </w:rPr>
        <w:t>, компьютерная осведомленность .детей старшего дошкольного и</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возраста - это их</w:t>
      </w:r>
      <w:r>
        <w:rPr>
          <w:rStyle w:val="WW8Num2z0"/>
          <w:rFonts w:ascii="Verdana" w:hAnsi="Verdana"/>
          <w:color w:val="000000"/>
          <w:sz w:val="12"/>
          <w:szCs w:val="12"/>
        </w:rPr>
        <w:t> </w:t>
      </w:r>
      <w:r>
        <w:rPr>
          <w:rStyle w:val="WW8Num3z0"/>
          <w:rFonts w:ascii="Verdana" w:hAnsi="Verdana"/>
          <w:color w:val="4682B4"/>
          <w:sz w:val="12"/>
          <w:szCs w:val="12"/>
        </w:rPr>
        <w:t>подготовленность</w:t>
      </w:r>
      <w:r>
        <w:rPr>
          <w:rStyle w:val="WW8Num2z0"/>
          <w:rFonts w:ascii="Verdana" w:hAnsi="Verdana"/>
          <w:color w:val="000000"/>
          <w:sz w:val="12"/>
          <w:szCs w:val="12"/>
        </w:rPr>
        <w:t> </w:t>
      </w:r>
      <w:r>
        <w:rPr>
          <w:rFonts w:ascii="Verdana" w:hAnsi="Verdana"/>
          <w:color w:val="000000"/>
          <w:sz w:val="12"/>
          <w:szCs w:val="12"/>
        </w:rPr>
        <w:t>к 6vuvmeму контакту с ЭВМ СЕ, А, Кубичев,89; С,</w:t>
      </w:r>
      <w:r>
        <w:rPr>
          <w:rStyle w:val="WW8Num2z0"/>
          <w:rFonts w:ascii="Verdana" w:hAnsi="Verdana"/>
          <w:color w:val="000000"/>
          <w:sz w:val="12"/>
          <w:szCs w:val="12"/>
        </w:rPr>
        <w:t> </w:t>
      </w:r>
      <w:r>
        <w:rPr>
          <w:rStyle w:val="WW8Num3z0"/>
          <w:rFonts w:ascii="Verdana" w:hAnsi="Verdana"/>
          <w:color w:val="4682B4"/>
          <w:sz w:val="12"/>
          <w:szCs w:val="12"/>
        </w:rPr>
        <w:t>Пейперт</w:t>
      </w:r>
      <w:r>
        <w:rPr>
          <w:rFonts w:ascii="Verdana" w:hAnsi="Verdana"/>
          <w:color w:val="000000"/>
          <w:sz w:val="12"/>
          <w:szCs w:val="12"/>
        </w:rPr>
        <w:t>, 120; Н. Ф. Тарловская, 159 и др. ), Компьютерная</w:t>
      </w:r>
      <w:r>
        <w:rPr>
          <w:rStyle w:val="WW8Num2z0"/>
          <w:rFonts w:ascii="Verdana" w:hAnsi="Verdana"/>
          <w:color w:val="000000"/>
          <w:sz w:val="12"/>
          <w:szCs w:val="12"/>
        </w:rPr>
        <w:t> </w:t>
      </w:r>
      <w:r>
        <w:rPr>
          <w:rStyle w:val="WW8Num3z0"/>
          <w:rFonts w:ascii="Verdana" w:hAnsi="Verdana"/>
          <w:color w:val="4682B4"/>
          <w:sz w:val="12"/>
          <w:szCs w:val="12"/>
        </w:rPr>
        <w:t>грамотность</w:t>
      </w:r>
      <w:r>
        <w:rPr>
          <w:rStyle w:val="WW8Num2z0"/>
          <w:rFonts w:ascii="Verdana" w:hAnsi="Verdana"/>
          <w:color w:val="000000"/>
          <w:sz w:val="12"/>
          <w:szCs w:val="12"/>
        </w:rPr>
        <w:t> </w:t>
      </w:r>
      <w:r>
        <w:rPr>
          <w:rFonts w:ascii="Verdana" w:hAnsi="Verdana"/>
          <w:color w:val="000000"/>
          <w:sz w:val="12"/>
          <w:szCs w:val="12"/>
        </w:rPr>
        <w:t>для старшик дошкольников понимается обычно как овладение простейшими</w:t>
      </w:r>
      <w:r>
        <w:rPr>
          <w:rStyle w:val="WW8Num2z0"/>
          <w:rFonts w:ascii="Verdana" w:hAnsi="Verdana"/>
          <w:color w:val="000000"/>
          <w:sz w:val="12"/>
          <w:szCs w:val="12"/>
        </w:rPr>
        <w:t> </w:t>
      </w:r>
      <w:r>
        <w:rPr>
          <w:rStyle w:val="WW8Num3z0"/>
          <w:rFonts w:ascii="Verdana" w:hAnsi="Verdana"/>
          <w:color w:val="4682B4"/>
          <w:sz w:val="12"/>
          <w:szCs w:val="12"/>
        </w:rPr>
        <w:t>навыками</w:t>
      </w:r>
      <w:r>
        <w:rPr>
          <w:rStyle w:val="WW8Num2z0"/>
          <w:rFonts w:ascii="Verdana" w:hAnsi="Verdana"/>
          <w:color w:val="000000"/>
          <w:sz w:val="12"/>
          <w:szCs w:val="12"/>
        </w:rPr>
        <w:t> </w:t>
      </w:r>
      <w:r>
        <w:rPr>
          <w:rFonts w:ascii="Verdana" w:hAnsi="Verdana"/>
          <w:color w:val="000000"/>
          <w:sz w:val="12"/>
          <w:szCs w:val="12"/>
        </w:rPr>
        <w:t>общения с ЭВМ,умение пользоваться клавиатурой и работать с</w:t>
      </w:r>
      <w:r>
        <w:rPr>
          <w:rStyle w:val="WW8Num2z0"/>
          <w:rFonts w:ascii="Verdana" w:hAnsi="Verdana"/>
          <w:color w:val="000000"/>
          <w:sz w:val="12"/>
          <w:szCs w:val="12"/>
        </w:rPr>
        <w:t> </w:t>
      </w:r>
      <w:r>
        <w:rPr>
          <w:rStyle w:val="WW8Num3z0"/>
          <w:rFonts w:ascii="Verdana" w:hAnsi="Verdana"/>
          <w:color w:val="4682B4"/>
          <w:sz w:val="12"/>
          <w:szCs w:val="12"/>
        </w:rPr>
        <w:t>игровыми</w:t>
      </w:r>
      <w:r>
        <w:rPr>
          <w:rStyle w:val="WW8Num2z0"/>
          <w:rFonts w:ascii="Verdana" w:hAnsi="Verdana"/>
          <w:color w:val="000000"/>
          <w:sz w:val="12"/>
          <w:szCs w:val="12"/>
        </w:rPr>
        <w:t> </w:t>
      </w:r>
      <w:r>
        <w:rPr>
          <w:rFonts w:ascii="Verdana" w:hAnsi="Verdana"/>
          <w:color w:val="000000"/>
          <w:sz w:val="12"/>
          <w:szCs w:val="12"/>
        </w:rPr>
        <w:t>программаииСМ. Каримов, 78),</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Различают две главные Функции компьютерной техники в сфере образования- компьютерная техника и информатика как объект тзучептя?к о и п ь ют е р к ак с р е д с т в о о б у ч е и и я, Кажд о й и з э т и к Ф у и к ци й с о о т в е т-ствует свое направление</w:t>
      </w:r>
      <w:r>
        <w:rPr>
          <w:rStyle w:val="WW8Num2z0"/>
          <w:rFonts w:ascii="Verdana" w:hAnsi="Verdana"/>
          <w:color w:val="000000"/>
          <w:sz w:val="12"/>
          <w:szCs w:val="12"/>
        </w:rPr>
        <w:t> </w:t>
      </w:r>
      <w:r>
        <w:rPr>
          <w:rStyle w:val="WW8Num3z0"/>
          <w:rFonts w:ascii="Verdana" w:hAnsi="Verdana"/>
          <w:color w:val="4682B4"/>
          <w:sz w:val="12"/>
          <w:szCs w:val="12"/>
        </w:rPr>
        <w:t>компьютеризации</w:t>
      </w:r>
      <w:r>
        <w:rPr>
          <w:rStyle w:val="WW8Num2z0"/>
          <w:rFonts w:ascii="Verdana" w:hAnsi="Verdana"/>
          <w:color w:val="000000"/>
          <w:sz w:val="12"/>
          <w:szCs w:val="12"/>
        </w:rPr>
        <w:t> </w:t>
      </w:r>
      <w:r>
        <w:rPr>
          <w:rFonts w:ascii="Verdana" w:hAnsi="Verdana"/>
          <w:color w:val="000000"/>
          <w:sz w:val="12"/>
          <w:szCs w:val="12"/>
        </w:rPr>
        <w:t>обучения, Первое предполагает усвоение знаний, умений и</w:t>
      </w:r>
      <w:r>
        <w:rPr>
          <w:rStyle w:val="WW8Num2z0"/>
          <w:rFonts w:ascii="Verdana" w:hAnsi="Verdana"/>
          <w:color w:val="000000"/>
          <w:sz w:val="12"/>
          <w:szCs w:val="12"/>
        </w:rPr>
        <w:t> </w:t>
      </w:r>
      <w:r>
        <w:rPr>
          <w:rStyle w:val="WW8Num3z0"/>
          <w:rFonts w:ascii="Verdana" w:hAnsi="Verdana"/>
          <w:color w:val="4682B4"/>
          <w:sz w:val="12"/>
          <w:szCs w:val="12"/>
        </w:rPr>
        <w:t>навыков</w:t>
      </w:r>
      <w:r>
        <w:rPr>
          <w:rFonts w:ascii="Verdana" w:hAnsi="Verdana"/>
          <w:color w:val="000000"/>
          <w:sz w:val="12"/>
          <w:szCs w:val="12"/>
        </w:rPr>
        <w:t>, которые позволяют использовать компьютер при решении разнообразных задач, теоретическое и практическое изучение курса,1-Осиовы</w:t>
      </w:r>
      <w:r>
        <w:rPr>
          <w:rStyle w:val="WW8Num2z0"/>
          <w:rFonts w:ascii="Verdana" w:hAnsi="Verdana"/>
          <w:color w:val="000000"/>
          <w:sz w:val="12"/>
          <w:szCs w:val="12"/>
        </w:rPr>
        <w:t> </w:t>
      </w:r>
      <w:r>
        <w:rPr>
          <w:rStyle w:val="WW8Num3z0"/>
          <w:rFonts w:ascii="Verdana" w:hAnsi="Verdana"/>
          <w:color w:val="4682B4"/>
          <w:sz w:val="12"/>
          <w:szCs w:val="12"/>
        </w:rPr>
        <w:t>информатики</w:t>
      </w:r>
      <w:r>
        <w:rPr>
          <w:rStyle w:val="WW8Num2z0"/>
          <w:rFonts w:ascii="Verdana" w:hAnsi="Verdana"/>
          <w:color w:val="000000"/>
          <w:sz w:val="12"/>
          <w:szCs w:val="12"/>
        </w:rPr>
        <w:t> </w:t>
      </w:r>
      <w:r>
        <w:rPr>
          <w:rFonts w:ascii="Verdana" w:hAnsi="Verdana"/>
          <w:color w:val="000000"/>
          <w:sz w:val="12"/>
          <w:szCs w:val="12"/>
        </w:rPr>
        <w:t>и вычислительной техники4'', Второе направление видит в компьютере мощное средство обучения, способное значительно повысить его эффективность,</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Мы более детально будем рассматривать компьютер как средство Формирования познавательного интереса к математике у детей дошкольного возраста, т, е, вторую Функцию компьютеризации образования, В то же время, невозможно обойти стороной и ее первое направление-дошкольники долт-т получить элементарные знания о компьютере и сферах его применения,</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 начала 90-к годов XX века в нашей стране и за рубежом прово-д итс я э к с пер</w:t>
      </w:r>
      <w:r>
        <w:rPr>
          <w:rStyle w:val="WW8Num2z0"/>
          <w:rFonts w:ascii="Verdana" w:hAnsi="Verdana"/>
          <w:color w:val="000000"/>
          <w:sz w:val="12"/>
          <w:szCs w:val="12"/>
        </w:rPr>
        <w:t> </w:t>
      </w:r>
      <w:r>
        <w:rPr>
          <w:rStyle w:val="WW8Num3z0"/>
          <w:rFonts w:ascii="Verdana" w:hAnsi="Verdana"/>
          <w:color w:val="4682B4"/>
          <w:sz w:val="12"/>
          <w:szCs w:val="12"/>
        </w:rPr>
        <w:t>имент</w:t>
      </w:r>
      <w:r>
        <w:rPr>
          <w:rStyle w:val="WW8Num2z0"/>
          <w:rFonts w:ascii="Verdana" w:hAnsi="Verdana"/>
          <w:color w:val="000000"/>
          <w:sz w:val="12"/>
          <w:szCs w:val="12"/>
        </w:rPr>
        <w:t> </w:t>
      </w:r>
      <w:r>
        <w:rPr>
          <w:rFonts w:ascii="Verdana" w:hAnsi="Verdana"/>
          <w:color w:val="000000"/>
          <w:sz w:val="12"/>
          <w:szCs w:val="12"/>
        </w:rPr>
        <w:t>по изучению о птималь иых с по с о б о в пр именения компьютера, начиная с дошкольного возраста С С, Новоселова,118; С, Пейперт, 120; Н. Тарловская, 159; В, Хантер, 185 и др. К числу основных направлений, которые развиваются наиболее интенсивно, можно от™ н е с т и »р азр аб о тк у к лас с иФик ации к омпьютерных игр С Е.</w:t>
      </w:r>
      <w:r>
        <w:rPr>
          <w:rStyle w:val="WW8Num2z0"/>
          <w:rFonts w:ascii="Verdana" w:hAnsi="Verdana"/>
          <w:color w:val="000000"/>
          <w:sz w:val="12"/>
          <w:szCs w:val="12"/>
        </w:rPr>
        <w:t> </w:t>
      </w:r>
      <w:r>
        <w:rPr>
          <w:rStyle w:val="WW8Num3z0"/>
          <w:rFonts w:ascii="Verdana" w:hAnsi="Verdana"/>
          <w:color w:val="4682B4"/>
          <w:sz w:val="12"/>
          <w:szCs w:val="12"/>
        </w:rPr>
        <w:t>Зворыгина</w:t>
      </w:r>
      <w:r>
        <w:rPr>
          <w:rFonts w:ascii="Verdana" w:hAnsi="Verdana"/>
          <w:color w:val="000000"/>
          <w:sz w:val="12"/>
          <w:szCs w:val="12"/>
        </w:rPr>
        <w:t>, 72; 0, Тараканова, 158 и др. ), особенности компьютеризации дошкольного образования за рубежомСК, Барыкин, 7; А, Бенедек, 12 и др?, экологические и гигиенические требования к организации обучения с по мощь ю э лек тр о нно-- вычис литель но й техник и С Е, Глушко. ва, 41 ;</w:t>
      </w:r>
      <w:r>
        <w:rPr>
          <w:rFonts w:ascii="Arial" w:hAnsi="Arial" w:cs="Arial"/>
          <w:color w:val="000000"/>
          <w:sz w:val="12"/>
          <w:szCs w:val="12"/>
        </w:rPr>
        <w:t>■</w:t>
      </w:r>
      <w:r>
        <w:rPr>
          <w:rFonts w:ascii="Verdana" w:hAnsi="Verdana" w:cs="Verdana"/>
          <w:color w:val="000000"/>
          <w:sz w:val="12"/>
          <w:szCs w:val="12"/>
        </w:rPr>
        <w:t xml:space="preserve"> Л, Чайнова, 189 и др. ), возможности использования компьютеров в детском с ад у С10, Гор виц, 48; Е. Зворы</w:t>
      </w:r>
      <w:r>
        <w:rPr>
          <w:rFonts w:ascii="Verdana" w:hAnsi="Verdana"/>
          <w:color w:val="000000"/>
          <w:sz w:val="12"/>
          <w:szCs w:val="12"/>
        </w:rPr>
        <w:t>гииа, 72; Е, Иванова, 74 и др."),</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 днак о про б лема использования к оипь</w:t>
      </w:r>
      <w:r>
        <w:rPr>
          <w:rStyle w:val="WW8Num2z0"/>
          <w:rFonts w:ascii="Verdana" w:hAnsi="Verdana"/>
          <w:color w:val="000000"/>
          <w:sz w:val="12"/>
          <w:szCs w:val="12"/>
        </w:rPr>
        <w:t> </w:t>
      </w:r>
      <w:r>
        <w:rPr>
          <w:rStyle w:val="WW8Num3z0"/>
          <w:rFonts w:ascii="Verdana" w:hAnsi="Verdana"/>
          <w:color w:val="4682B4"/>
          <w:sz w:val="12"/>
          <w:szCs w:val="12"/>
        </w:rPr>
        <w:t>ютерных</w:t>
      </w:r>
      <w:r>
        <w:rPr>
          <w:rStyle w:val="WW8Num2z0"/>
          <w:rFonts w:ascii="Verdana" w:hAnsi="Verdana"/>
          <w:color w:val="000000"/>
          <w:sz w:val="12"/>
          <w:szCs w:val="12"/>
        </w:rPr>
        <w:t> </w:t>
      </w:r>
      <w:r>
        <w:rPr>
          <w:rFonts w:ascii="Verdana" w:hAnsi="Verdana"/>
          <w:color w:val="000000"/>
          <w:sz w:val="12"/>
          <w:szCs w:val="12"/>
        </w:rPr>
        <w:t>игр в целях по вышения познавательного интереса к математике у дошкольников еще не. дос таточн о из у ч ен а,</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Все вышесказанное определило предмет нашего исследованиям процесс Формирования познавательного интереса к математике у старших дошкольников с использованием компьютера,</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обучение старших дошкольников элементам</w:t>
      </w:r>
      <w:r>
        <w:rPr>
          <w:rStyle w:val="WW8Num2z0"/>
          <w:rFonts w:ascii="Verdana" w:hAnsi="Verdana"/>
          <w:color w:val="000000"/>
          <w:sz w:val="12"/>
          <w:szCs w:val="12"/>
        </w:rPr>
        <w:t> </w:t>
      </w:r>
      <w:r>
        <w:rPr>
          <w:rStyle w:val="WW8Num3z0"/>
          <w:rFonts w:ascii="Verdana" w:hAnsi="Verdana"/>
          <w:color w:val="4682B4"/>
          <w:sz w:val="12"/>
          <w:szCs w:val="12"/>
        </w:rPr>
        <w:t>математики</w:t>
      </w:r>
      <w:r>
        <w:rPr>
          <w:rFonts w:ascii="Verdana" w:hAnsi="Verdana"/>
          <w:color w:val="000000"/>
          <w:sz w:val="12"/>
          <w:szCs w:val="12"/>
        </w:rPr>
        <w:t>,</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исследования» каковы педагогические условия Формирова. иия познавательного интереса к математике у старших дошкольников,</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Решение проблемы является целью исследования,</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 проведении исследования мы исходили из гипотезы:: познавательный интерес к математике у дошкольников Формируется на основе имеющихся первоначальных знаний , являющихся предпосылкой для Формирования ситуативного ,эпизодического интереса ,который, в с в о ю о ч е р е д ь, с п о с о б с т в у е т р аз в и т и ю д е й с т в е н н о г о, у с т о й ч и в о г о, глуб о к о го интер ее а при с о здании определенных ус ловий, а именно г</w:t>
      </w:r>
      <w:r>
        <w:rPr>
          <w:rStyle w:val="WW8Num2z0"/>
          <w:rFonts w:ascii="Verdana" w:hAnsi="Verdana"/>
          <w:color w:val="000000"/>
          <w:sz w:val="12"/>
          <w:szCs w:val="12"/>
        </w:rPr>
        <w:t> </w:t>
      </w:r>
      <w:r>
        <w:rPr>
          <w:rStyle w:val="WW8Num3z0"/>
          <w:rFonts w:ascii="Verdana" w:hAnsi="Verdana"/>
          <w:color w:val="4682B4"/>
          <w:sz w:val="12"/>
          <w:szCs w:val="12"/>
        </w:rPr>
        <w:t>занимательности</w:t>
      </w:r>
      <w:r>
        <w:rPr>
          <w:rStyle w:val="WW8Num2z0"/>
          <w:rFonts w:ascii="Verdana" w:hAnsi="Verdana"/>
          <w:color w:val="000000"/>
          <w:sz w:val="12"/>
          <w:szCs w:val="12"/>
        </w:rPr>
        <w:t> </w:t>
      </w:r>
      <w:r>
        <w:rPr>
          <w:rFonts w:ascii="Verdana" w:hAnsi="Verdana"/>
          <w:color w:val="000000"/>
          <w:sz w:val="12"/>
          <w:szCs w:val="12"/>
        </w:rPr>
        <w:t>математического материала, интеграции разнообраз-н ой дея тельио с ти , ис по льзо вании к о</w:t>
      </w:r>
      <w:r>
        <w:rPr>
          <w:rStyle w:val="WW8Num2z0"/>
          <w:rFonts w:ascii="Verdana" w:hAnsi="Verdana"/>
          <w:color w:val="000000"/>
          <w:sz w:val="12"/>
          <w:szCs w:val="12"/>
        </w:rPr>
        <w:t> </w:t>
      </w:r>
      <w:r>
        <w:rPr>
          <w:rStyle w:val="WW8Num3z0"/>
          <w:rFonts w:ascii="Verdana" w:hAnsi="Verdana"/>
          <w:color w:val="4682B4"/>
          <w:sz w:val="12"/>
          <w:szCs w:val="12"/>
        </w:rPr>
        <w:t>мпьютер</w:t>
      </w:r>
      <w:r>
        <w:rPr>
          <w:rStyle w:val="WW8Num2z0"/>
          <w:rFonts w:ascii="Verdana" w:hAnsi="Verdana"/>
          <w:color w:val="000000"/>
          <w:sz w:val="12"/>
          <w:szCs w:val="12"/>
        </w:rPr>
        <w:t> </w:t>
      </w:r>
      <w:r>
        <w:rPr>
          <w:rFonts w:ascii="Verdana" w:hAnsi="Verdana"/>
          <w:color w:val="000000"/>
          <w:sz w:val="12"/>
          <w:szCs w:val="12"/>
        </w:rPr>
        <w:t>ных игр о б учающег о и к о нтр о ли р у юще го карак тера,</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процес с е ис с ледо в ания иео б х о димо б ыло реши т ь с ледующи е задачи»</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У т о ч и и т ь и к о н к р е т и з и р о в ат ь о п р е д е ле н и е п о и я т и я ,л п о з н ав а-т е ль ный и н т е р е с к м ат е м ат и к е,л у д о шк о ль н и к о в,</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Выявить особенности познавательного интереса к математике и уровни его развития у старших дошкольников в условиях ком-п ь ют ер н о г о и и е к о м п ь ют е р н о г о о к р у же и и я ,</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Разработать и экспериментально проверить методику Формирования интереса к математике у детей старшего дошкольного возраста , lie т о д о ло г и ч е с к о й о с и о в о й и с с л е д о в ан и я являются положения педа-г о г и к и и п с и х о л о г и и о з ак о н о м е Р н о с т я х Фо р м и р о в ан и я п о з и ав ате,ль но й деятель но с ти, о пр ир о д е</w:t>
      </w:r>
      <w:r>
        <w:rPr>
          <w:rStyle w:val="WW8Num2z0"/>
          <w:rFonts w:ascii="Verdana" w:hAnsi="Verdana"/>
          <w:color w:val="000000"/>
          <w:sz w:val="12"/>
          <w:szCs w:val="12"/>
        </w:rPr>
        <w:t> </w:t>
      </w:r>
      <w:r>
        <w:rPr>
          <w:rStyle w:val="WW8Num3z0"/>
          <w:rFonts w:ascii="Verdana" w:hAnsi="Verdana"/>
          <w:color w:val="4682B4"/>
          <w:sz w:val="12"/>
          <w:szCs w:val="12"/>
        </w:rPr>
        <w:t>познаватель</w:t>
      </w:r>
      <w:r>
        <w:rPr>
          <w:rStyle w:val="WW8Num2z0"/>
          <w:rFonts w:ascii="Verdana" w:hAnsi="Verdana"/>
          <w:color w:val="000000"/>
          <w:sz w:val="12"/>
          <w:szCs w:val="12"/>
        </w:rPr>
        <w:t> </w:t>
      </w:r>
      <w:r>
        <w:rPr>
          <w:rFonts w:ascii="Verdana" w:hAnsi="Verdana"/>
          <w:color w:val="000000"/>
          <w:sz w:val="12"/>
          <w:szCs w:val="12"/>
        </w:rPr>
        <w:t>ног о интер ее а, с тр у к-турных компонентах, особенностях, путях и способах его Формирования, о ведущей роли деятельности.</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исследовании использованы мето.дш теоретический анализ психо-л о г и ч е с к о й, п е д аг о г и ч е с к о й и м е т о д и ч е с к о й ли т е р ат у р ы; п е д аг о г и ч е с -кий эксперимент С</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Fonts w:ascii="Verdana" w:hAnsi="Verdana"/>
          <w:color w:val="000000"/>
          <w:sz w:val="12"/>
          <w:szCs w:val="12"/>
        </w:rPr>
        <w:t>, Формирующий, контрольный): индивидуальная беседа,наблюдения, метод парных сравнений,</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Style w:val="WW8Num2z0"/>
          <w:rFonts w:ascii="Verdana" w:hAnsi="Verdana"/>
          <w:color w:val="000000"/>
          <w:sz w:val="12"/>
          <w:szCs w:val="12"/>
        </w:rPr>
        <w:t> </w:t>
      </w:r>
      <w:r>
        <w:rPr>
          <w:rFonts w:ascii="Verdana" w:hAnsi="Verdana"/>
          <w:color w:val="000000"/>
          <w:sz w:val="12"/>
          <w:szCs w:val="12"/>
        </w:rPr>
        <w:t>родителей; анализ и обобщение опытных данных,</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на первом зтanеС1991-1992) сделан предварительный анализ психологической и педагогической литературы по теме исследования,который был продолжен в последующие годы;проведен</w:t>
      </w:r>
      <w:r>
        <w:rPr>
          <w:rStyle w:val="WW8Num2z0"/>
          <w:rFonts w:ascii="Verdana" w:hAnsi="Verdana"/>
          <w:color w:val="000000"/>
          <w:sz w:val="12"/>
          <w:szCs w:val="12"/>
        </w:rPr>
        <w:t> </w:t>
      </w:r>
      <w:r>
        <w:rPr>
          <w:rStyle w:val="WW8Num3z0"/>
          <w:rFonts w:ascii="Verdana" w:hAnsi="Verdana"/>
          <w:color w:val="4682B4"/>
          <w:sz w:val="12"/>
          <w:szCs w:val="12"/>
        </w:rPr>
        <w:t>поисковый</w:t>
      </w:r>
      <w:r>
        <w:rPr>
          <w:rStyle w:val="WW8Num2z0"/>
          <w:rFonts w:ascii="Verdana" w:hAnsi="Verdana"/>
          <w:color w:val="000000"/>
          <w:sz w:val="12"/>
          <w:szCs w:val="12"/>
        </w:rPr>
        <w:t> </w:t>
      </w:r>
      <w:r>
        <w:rPr>
          <w:rFonts w:ascii="Verdana" w:hAnsi="Verdana"/>
          <w:color w:val="000000"/>
          <w:sz w:val="12"/>
          <w:szCs w:val="12"/>
        </w:rPr>
        <w:t>эксперимент на базе детского сада N 208 г. Кирова; ~ на втором этапе С1992-.1995) определены проблема, предмет, задачи и гипотеза исследования; разработана диагностическая методика для проведения</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и контрольного этапов, показатели уровней познавательного интереса к математике у старших дош-ко ль ник о в;по дг о то влены и пр о ведены к о не</w:t>
      </w:r>
      <w:r>
        <w:rPr>
          <w:rStyle w:val="WW8Num2z0"/>
          <w:rFonts w:ascii="Verdana" w:hAnsi="Verdana"/>
          <w:color w:val="000000"/>
          <w:sz w:val="12"/>
          <w:szCs w:val="12"/>
        </w:rPr>
        <w:t> </w:t>
      </w:r>
      <w:r>
        <w:rPr>
          <w:rStyle w:val="WW8Num3z0"/>
          <w:rFonts w:ascii="Verdana" w:hAnsi="Verdana"/>
          <w:color w:val="4682B4"/>
          <w:sz w:val="12"/>
          <w:szCs w:val="12"/>
        </w:rPr>
        <w:t>татирующий</w:t>
      </w:r>
      <w:r>
        <w:rPr>
          <w:rStyle w:val="WW8Num2z0"/>
          <w:rFonts w:ascii="Verdana" w:hAnsi="Verdana"/>
          <w:color w:val="000000"/>
          <w:sz w:val="12"/>
          <w:szCs w:val="12"/>
        </w:rPr>
        <w:t> </w:t>
      </w:r>
      <w:r>
        <w:rPr>
          <w:rFonts w:ascii="Verdana" w:hAnsi="Verdana"/>
          <w:color w:val="000000"/>
          <w:sz w:val="12"/>
          <w:szCs w:val="12"/>
        </w:rPr>
        <w:t>и Фо р мир ую-щий э кс пер</w:t>
      </w:r>
      <w:r>
        <w:rPr>
          <w:rStyle w:val="WW8Num2z0"/>
          <w:rFonts w:ascii="Verdana" w:hAnsi="Verdana"/>
          <w:color w:val="000000"/>
          <w:sz w:val="12"/>
          <w:szCs w:val="12"/>
        </w:rPr>
        <w:t> </w:t>
      </w:r>
      <w:r>
        <w:rPr>
          <w:rStyle w:val="WW8Num3z0"/>
          <w:rFonts w:ascii="Verdana" w:hAnsi="Verdana"/>
          <w:color w:val="4682B4"/>
          <w:sz w:val="12"/>
          <w:szCs w:val="12"/>
        </w:rPr>
        <w:t>именты</w:t>
      </w:r>
      <w:r>
        <w:rPr>
          <w:rFonts w:ascii="Verdana" w:hAnsi="Verdana"/>
          <w:color w:val="000000"/>
          <w:sz w:val="12"/>
          <w:szCs w:val="12"/>
        </w:rPr>
        <w:t>; на третьем.этапе (1995-1996) проанализированы и обобщены результаты</w:t>
      </w:r>
      <w:r>
        <w:rPr>
          <w:rStyle w:val="WW8Num2z0"/>
          <w:rFonts w:ascii="Verdana" w:hAnsi="Verdana"/>
          <w:color w:val="000000"/>
          <w:sz w:val="12"/>
          <w:szCs w:val="12"/>
        </w:rPr>
        <w:t> </w:t>
      </w:r>
      <w:r>
        <w:rPr>
          <w:rStyle w:val="WW8Num3z0"/>
          <w:rFonts w:ascii="Verdana" w:hAnsi="Verdana"/>
          <w:color w:val="4682B4"/>
          <w:sz w:val="12"/>
          <w:szCs w:val="12"/>
        </w:rPr>
        <w:t>обучающего</w:t>
      </w:r>
      <w:r>
        <w:rPr>
          <w:rStyle w:val="WW8Num2z0"/>
          <w:rFonts w:ascii="Verdana" w:hAnsi="Verdana"/>
          <w:color w:val="000000"/>
          <w:sz w:val="12"/>
          <w:szCs w:val="12"/>
        </w:rPr>
        <w:t> </w:t>
      </w:r>
      <w:r>
        <w:rPr>
          <w:rFonts w:ascii="Verdana" w:hAnsi="Verdana"/>
          <w:color w:val="000000"/>
          <w:sz w:val="12"/>
          <w:szCs w:val="12"/>
        </w:rPr>
        <w:t>и контрольного экспериментов, сформулированы выводы по проведенной работе,оформлены материалы диссертации,</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И.тео£,етичес к ая .зтиище ть исследования состоит в уточнении и конкретизации понятия "познавательный интерес к математике''- у дошкольников; разработке методики изучения уровня</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интереса к математике и определении особенностей его развития у детей донжолыюго возраста; выявлении условий и средств Формирования интереса к математике, Одним из эФ</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Фективнык средств Формирования математических представлений и , следовательно , познавательного интереса определена компьютерная</w:t>
      </w:r>
      <w:r>
        <w:rPr>
          <w:rStyle w:val="WW8Num2z0"/>
          <w:rFonts w:ascii="Verdana" w:hAnsi="Verdana"/>
          <w:color w:val="000000"/>
          <w:sz w:val="12"/>
          <w:szCs w:val="12"/>
        </w:rPr>
        <w:t> </w:t>
      </w:r>
      <w:r>
        <w:rPr>
          <w:rStyle w:val="WW8Num3z0"/>
          <w:rFonts w:ascii="Verdana" w:hAnsi="Verdana"/>
          <w:color w:val="4682B4"/>
          <w:sz w:val="12"/>
          <w:szCs w:val="12"/>
        </w:rPr>
        <w:t>игра</w:t>
      </w:r>
      <w:r>
        <w:rPr>
          <w:rFonts w:ascii="Verdana" w:hAnsi="Verdana"/>
          <w:color w:val="000000"/>
          <w:sz w:val="12"/>
          <w:szCs w:val="12"/>
        </w:rPr>
        <w:t>.</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результатов исследования определяется р аз р аб о т ан и о й м е т о д и к о й Ф о р м и р о в ан и я у с т ар ши х д о шк о ль н и к о в п о з-иавательного интереса к математике с использованием компьютера. Методика позволяет улучшить качество работы по Формированию мате-м ат и ч е с к и к п р е д с тавле н и й ,о б о г ащает с о дер жание р аб о ты с детьми. Материалы исследования могут быть использованы в системе непрерывного педагогического образования при подготовке и повыше. нии квалификации специалистов дошкольного профиляз в процессе</w:t>
      </w:r>
      <w:r>
        <w:rPr>
          <w:rStyle w:val="WW8Num2z0"/>
          <w:rFonts w:ascii="Verdana" w:hAnsi="Verdana"/>
          <w:color w:val="000000"/>
          <w:sz w:val="12"/>
          <w:szCs w:val="12"/>
        </w:rPr>
        <w:t> </w:t>
      </w:r>
      <w:r>
        <w:rPr>
          <w:rStyle w:val="WW8Num3z0"/>
          <w:rFonts w:ascii="Verdana" w:hAnsi="Verdana"/>
          <w:color w:val="4682B4"/>
          <w:sz w:val="12"/>
          <w:szCs w:val="12"/>
        </w:rPr>
        <w:t>чтения</w:t>
      </w:r>
      <w:r>
        <w:rPr>
          <w:rStyle w:val="WW8Num2z0"/>
          <w:rFonts w:ascii="Verdana" w:hAnsi="Verdana"/>
          <w:color w:val="000000"/>
          <w:sz w:val="12"/>
          <w:szCs w:val="12"/>
        </w:rPr>
        <w:t> </w:t>
      </w:r>
      <w:r>
        <w:rPr>
          <w:rFonts w:ascii="Verdana" w:hAnsi="Verdana"/>
          <w:color w:val="000000"/>
          <w:sz w:val="12"/>
          <w:szCs w:val="12"/>
        </w:rPr>
        <w:t>курса ''Теория и методика математического развития детей дошкольного возраста''* для студентов педагогических учи.дищ, кол-лед жей ,</w:t>
      </w:r>
      <w:r>
        <w:rPr>
          <w:rStyle w:val="WW8Num2z0"/>
          <w:rFonts w:ascii="Verdana" w:hAnsi="Verdana"/>
          <w:color w:val="000000"/>
          <w:sz w:val="12"/>
          <w:szCs w:val="12"/>
        </w:rPr>
        <w:t> </w:t>
      </w:r>
      <w:r>
        <w:rPr>
          <w:rStyle w:val="WW8Num3z0"/>
          <w:rFonts w:ascii="Verdana" w:hAnsi="Verdana"/>
          <w:color w:val="4682B4"/>
          <w:sz w:val="12"/>
          <w:szCs w:val="12"/>
        </w:rPr>
        <w:t>вузов</w:t>
      </w:r>
      <w:r>
        <w:rPr>
          <w:rFonts w:ascii="Verdana" w:hAnsi="Verdana"/>
          <w:color w:val="000000"/>
          <w:sz w:val="12"/>
          <w:szCs w:val="12"/>
        </w:rPr>
        <w:t>, институт»в повышения квалификации ,</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по лученнык р езуль татов обеспечена</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научную методологию, анализом и использованием достижений психоло-го-педаг о гичес к ой наук и, применеиием к о мплек с а взаимно до по лияющих методов,соответствующих поставленным</w:t>
      </w:r>
      <w:r>
        <w:rPr>
          <w:rStyle w:val="WW8Num2z0"/>
          <w:rFonts w:ascii="Verdana" w:hAnsi="Verdana"/>
          <w:color w:val="000000"/>
          <w:sz w:val="12"/>
          <w:szCs w:val="12"/>
        </w:rPr>
        <w:t> </w:t>
      </w:r>
      <w:r>
        <w:rPr>
          <w:rStyle w:val="WW8Num3z0"/>
          <w:rFonts w:ascii="Verdana" w:hAnsi="Verdana"/>
          <w:color w:val="4682B4"/>
          <w:sz w:val="12"/>
          <w:szCs w:val="12"/>
        </w:rPr>
        <w:t>исследовательским</w:t>
      </w:r>
      <w:r>
        <w:rPr>
          <w:rStyle w:val="WW8Num2z0"/>
          <w:rFonts w:ascii="Verdana" w:hAnsi="Verdana"/>
          <w:color w:val="000000"/>
          <w:sz w:val="12"/>
          <w:szCs w:val="12"/>
        </w:rPr>
        <w:t> </w:t>
      </w:r>
      <w:r>
        <w:rPr>
          <w:rFonts w:ascii="Verdana" w:hAnsi="Verdana"/>
          <w:color w:val="000000"/>
          <w:sz w:val="12"/>
          <w:szCs w:val="12"/>
        </w:rPr>
        <w:t>задачам,</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исследования, Материалы исследования об-суждались на каФедре методики дошкольного образования МИГУ,</w:t>
      </w:r>
      <w:r>
        <w:rPr>
          <w:rStyle w:val="WW8Num2z0"/>
          <w:rFonts w:ascii="Verdana" w:hAnsi="Verdana"/>
          <w:color w:val="000000"/>
          <w:sz w:val="12"/>
          <w:szCs w:val="12"/>
        </w:rPr>
        <w:t> </w:t>
      </w:r>
      <w:r>
        <w:rPr>
          <w:rStyle w:val="WW8Num3z0"/>
          <w:rFonts w:ascii="Verdana" w:hAnsi="Verdana"/>
          <w:color w:val="4682B4"/>
          <w:sz w:val="12"/>
          <w:szCs w:val="12"/>
        </w:rPr>
        <w:t>ВГПУ</w:t>
      </w:r>
      <w:r>
        <w:rPr>
          <w:rFonts w:ascii="Verdana" w:hAnsi="Verdana"/>
          <w:color w:val="000000"/>
          <w:sz w:val="12"/>
          <w:szCs w:val="12"/>
        </w:rPr>
        <w:t>; международной конФеренции'лИгра и развитие ребенка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Москва, 1995; межреспубликанской конФеренции'ЛВятская земля в прошлом и настоящем", Киров, 1995; межвузовских конференциях» Шадринск,1992; Пермь, 1994; Волгоград, 1995; Нижний Новгород, 1996;в дошкольнык учреждениях г. Кирова и Кировской области,</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Диссертационная работа состоит из введения , трех глав, заклк&gt;-чения, библиографии и приложения,</w:t>
      </w:r>
    </w:p>
    <w:p w:rsidR="004009DD" w:rsidRDefault="004009DD" w:rsidP="004009DD">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Вахрушева, Людмила Николаевна</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в делом подтвердило выдвинутую гипотезу и позволило сделать следующие выводы,</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коде проведенного исследованиях конкретизировано понятие "</w:t>
      </w:r>
      <w:r>
        <w:rPr>
          <w:rStyle w:val="WW8Num3z0"/>
          <w:rFonts w:ascii="Verdana" w:hAnsi="Verdana"/>
          <w:color w:val="4682B4"/>
          <w:sz w:val="12"/>
          <w:szCs w:val="12"/>
        </w:rPr>
        <w:t>познавательный</w:t>
      </w:r>
      <w:r>
        <w:rPr>
          <w:rStyle w:val="WW8Num2z0"/>
          <w:rFonts w:ascii="Verdana" w:hAnsi="Verdana"/>
          <w:color w:val="000000"/>
          <w:sz w:val="12"/>
          <w:szCs w:val="12"/>
        </w:rPr>
        <w:t> </w:t>
      </w:r>
      <w:r>
        <w:rPr>
          <w:rFonts w:ascii="Verdana" w:hAnsi="Verdana"/>
          <w:color w:val="000000"/>
          <w:sz w:val="12"/>
          <w:szCs w:val="12"/>
        </w:rPr>
        <w:t>интерес к математике" у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выявлены особенности проявления</w:t>
      </w:r>
      <w:r>
        <w:rPr>
          <w:rStyle w:val="WW8Num2z0"/>
          <w:rFonts w:ascii="Verdana" w:hAnsi="Verdana"/>
          <w:color w:val="000000"/>
          <w:sz w:val="12"/>
          <w:szCs w:val="12"/>
        </w:rPr>
        <w:t> </w:t>
      </w:r>
      <w:r>
        <w:rPr>
          <w:rStyle w:val="WW8Num3z0"/>
          <w:rFonts w:ascii="Verdana" w:hAnsi="Verdana"/>
          <w:color w:val="4682B4"/>
          <w:sz w:val="12"/>
          <w:szCs w:val="12"/>
        </w:rPr>
        <w:t>познавательного</w:t>
      </w:r>
      <w:r>
        <w:rPr>
          <w:rStyle w:val="WW8Num2z0"/>
          <w:rFonts w:ascii="Verdana" w:hAnsi="Verdana"/>
          <w:color w:val="000000"/>
          <w:sz w:val="12"/>
          <w:szCs w:val="12"/>
        </w:rPr>
        <w:t> </w:t>
      </w:r>
      <w:r>
        <w:rPr>
          <w:rFonts w:ascii="Verdana" w:hAnsi="Verdana"/>
          <w:color w:val="000000"/>
          <w:sz w:val="12"/>
          <w:szCs w:val="12"/>
        </w:rPr>
        <w:t>интереса к математике у</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условияк компьютерного и</w:t>
      </w:r>
      <w:r>
        <w:rPr>
          <w:rStyle w:val="WW8Num2z0"/>
          <w:rFonts w:ascii="Verdana" w:hAnsi="Verdana"/>
          <w:color w:val="000000"/>
          <w:sz w:val="12"/>
          <w:szCs w:val="12"/>
        </w:rPr>
        <w:t> </w:t>
      </w:r>
      <w:r>
        <w:rPr>
          <w:rStyle w:val="WW8Num3z0"/>
          <w:rFonts w:ascii="Verdana" w:hAnsi="Verdana"/>
          <w:color w:val="4682B4"/>
          <w:sz w:val="12"/>
          <w:szCs w:val="12"/>
        </w:rPr>
        <w:t>некомпьютерного</w:t>
      </w:r>
      <w:r>
        <w:rPr>
          <w:rStyle w:val="WW8Num2z0"/>
          <w:rFonts w:ascii="Verdana" w:hAnsi="Verdana"/>
          <w:color w:val="000000"/>
          <w:sz w:val="12"/>
          <w:szCs w:val="12"/>
        </w:rPr>
        <w:t> </w:t>
      </w:r>
      <w:r>
        <w:rPr>
          <w:rFonts w:ascii="Verdana" w:hAnsi="Verdana"/>
          <w:color w:val="000000"/>
          <w:sz w:val="12"/>
          <w:szCs w:val="12"/>
        </w:rPr>
        <w:t>окружения; определены и охарактеризованы уровни познавательного интереса к</w:t>
      </w:r>
      <w:r>
        <w:rPr>
          <w:rStyle w:val="WW8Num2z0"/>
          <w:rFonts w:ascii="Verdana" w:hAnsi="Verdana"/>
          <w:color w:val="000000"/>
          <w:sz w:val="12"/>
          <w:szCs w:val="12"/>
        </w:rPr>
        <w:t> </w:t>
      </w:r>
      <w:r>
        <w:rPr>
          <w:rStyle w:val="WW8Num3z0"/>
          <w:rFonts w:ascii="Verdana" w:hAnsi="Verdana"/>
          <w:color w:val="4682B4"/>
          <w:sz w:val="12"/>
          <w:szCs w:val="12"/>
        </w:rPr>
        <w:t>математике</w:t>
      </w:r>
      <w:r>
        <w:rPr>
          <w:rFonts w:ascii="Verdana" w:hAnsi="Verdana"/>
          <w:color w:val="000000"/>
          <w:sz w:val="12"/>
          <w:szCs w:val="12"/>
        </w:rPr>
        <w:t>; разработана и экспериментально проверена методика Формирования познавательного интереса к математике у детей 6-7 лет с ис-пользованием компь ютер а; выявлены условия Формирования интереса к математике у детей с т ар ше г о до шк о ль н о г о в о з р ас т а, В ходе проведенного исследования конкретизировано и уточнено определение понятия "познавательный интерес к математике" у дошкольников. Познавательный интерес - это избирательное, положительное, эмоционально - окрашенное отношение</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к математике, проявляющееся в предхючгептт данного вида деятельности другим, стремлении получать больше знаний по математике,использовать их в</w:t>
      </w:r>
      <w:r>
        <w:rPr>
          <w:rStyle w:val="WW8Num2z0"/>
          <w:rFonts w:ascii="Verdana" w:hAnsi="Verdana"/>
          <w:color w:val="000000"/>
          <w:sz w:val="12"/>
          <w:szCs w:val="12"/>
        </w:rPr>
        <w:t> </w:t>
      </w:r>
      <w:r>
        <w:rPr>
          <w:rStyle w:val="WW8Num3z0"/>
          <w:rFonts w:ascii="Verdana" w:hAnsi="Verdana"/>
          <w:color w:val="4682B4"/>
          <w:sz w:val="12"/>
          <w:szCs w:val="12"/>
        </w:rPr>
        <w:t>самостоятельной</w:t>
      </w:r>
      <w:r>
        <w:rPr>
          <w:rStyle w:val="WW8Num2z0"/>
          <w:rFonts w:ascii="Verdana" w:hAnsi="Verdana"/>
          <w:color w:val="000000"/>
          <w:sz w:val="12"/>
          <w:szCs w:val="12"/>
        </w:rPr>
        <w:t> </w:t>
      </w:r>
      <w:r>
        <w:rPr>
          <w:rFonts w:ascii="Verdana" w:hAnsi="Verdana"/>
          <w:color w:val="000000"/>
          <w:sz w:val="12"/>
          <w:szCs w:val="12"/>
        </w:rPr>
        <w:t>деятельности,</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Выявлены карактериые особенности познавательного интереса к математике у старших дошкольников»</w:t>
      </w:r>
      <w:r>
        <w:rPr>
          <w:rStyle w:val="WW8Num2z0"/>
          <w:rFonts w:ascii="Verdana" w:hAnsi="Verdana"/>
          <w:color w:val="000000"/>
          <w:sz w:val="12"/>
          <w:szCs w:val="12"/>
        </w:rPr>
        <w:t> </w:t>
      </w:r>
      <w:r>
        <w:rPr>
          <w:rStyle w:val="WW8Num3z0"/>
          <w:rFonts w:ascii="Verdana" w:hAnsi="Verdana"/>
          <w:color w:val="4682B4"/>
          <w:sz w:val="12"/>
          <w:szCs w:val="12"/>
        </w:rPr>
        <w:t>предметная</w:t>
      </w:r>
      <w:r>
        <w:rPr>
          <w:rStyle w:val="WW8Num2z0"/>
          <w:rFonts w:ascii="Verdana" w:hAnsi="Verdana"/>
          <w:color w:val="000000"/>
          <w:sz w:val="12"/>
          <w:szCs w:val="12"/>
        </w:rPr>
        <w:t> </w:t>
      </w:r>
      <w:r>
        <w:rPr>
          <w:rFonts w:ascii="Verdana" w:hAnsi="Verdana"/>
          <w:color w:val="000000"/>
          <w:sz w:val="12"/>
          <w:szCs w:val="12"/>
        </w:rPr>
        <w:t>направленность, эпизодичность, неустойчивость,зависимость возникновения от яркости и новизны</w:t>
      </w:r>
      <w:r>
        <w:rPr>
          <w:rStyle w:val="WW8Num2z0"/>
          <w:rFonts w:ascii="Verdana" w:hAnsi="Verdana"/>
          <w:color w:val="000000"/>
          <w:sz w:val="12"/>
          <w:szCs w:val="12"/>
        </w:rPr>
        <w:t> </w:t>
      </w:r>
      <w:r>
        <w:rPr>
          <w:rStyle w:val="WW8Num3z0"/>
          <w:rFonts w:ascii="Verdana" w:hAnsi="Verdana"/>
          <w:color w:val="4682B4"/>
          <w:sz w:val="12"/>
          <w:szCs w:val="12"/>
        </w:rPr>
        <w:t>наглядного</w:t>
      </w:r>
      <w:r>
        <w:rPr>
          <w:rStyle w:val="WW8Num2z0"/>
          <w:rFonts w:ascii="Verdana" w:hAnsi="Verdana"/>
          <w:color w:val="000000"/>
          <w:sz w:val="12"/>
          <w:szCs w:val="12"/>
        </w:rPr>
        <w:t> </w:t>
      </w:r>
      <w:r>
        <w:rPr>
          <w:rFonts w:ascii="Verdana" w:hAnsi="Verdana"/>
          <w:color w:val="000000"/>
          <w:sz w:val="12"/>
          <w:szCs w:val="12"/>
        </w:rPr>
        <w:t>материала,которые в одинаковой степени проявлялись у детей как в условиях компьютерного,так и некомпьютерно™ го окружения,</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В результате исследования определены и охарактеризованы уров. ни познавательного интереса к математике у детей старшего дошкольного возраста» высокий, средний, низкий, отсутствие интереса - в соответствии с эмоциональными,интеллектуальными и</w:t>
      </w:r>
      <w:r>
        <w:rPr>
          <w:rStyle w:val="WW8Num2z0"/>
          <w:rFonts w:ascii="Verdana" w:hAnsi="Verdana"/>
          <w:color w:val="000000"/>
          <w:sz w:val="12"/>
          <w:szCs w:val="12"/>
        </w:rPr>
        <w:t> </w:t>
      </w:r>
      <w:r>
        <w:rPr>
          <w:rStyle w:val="WW8Num3z0"/>
          <w:rFonts w:ascii="Verdana" w:hAnsi="Verdana"/>
          <w:color w:val="4682B4"/>
          <w:sz w:val="12"/>
          <w:szCs w:val="12"/>
        </w:rPr>
        <w:t>волевыми</w:t>
      </w:r>
      <w:r>
        <w:rPr>
          <w:rStyle w:val="WW8Num2z0"/>
          <w:rFonts w:ascii="Verdana" w:hAnsi="Verdana"/>
          <w:color w:val="000000"/>
          <w:sz w:val="12"/>
          <w:szCs w:val="12"/>
        </w:rPr>
        <w:t> </w:t>
      </w:r>
      <w:r>
        <w:rPr>
          <w:rFonts w:ascii="Verdana" w:hAnsi="Verdana"/>
          <w:color w:val="000000"/>
          <w:sz w:val="12"/>
          <w:szCs w:val="12"/>
        </w:rPr>
        <w:t>показателями,</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Разработана и экспериментально проверена методика Формирования познавательного интереса к математике у детей 6-7 лет с ис. пользованием компьютера, которая включает три этапа»</w:t>
      </w:r>
      <w:r>
        <w:rPr>
          <w:rStyle w:val="WW8Num2z0"/>
          <w:rFonts w:ascii="Verdana" w:hAnsi="Verdana"/>
          <w:color w:val="000000"/>
          <w:sz w:val="12"/>
          <w:szCs w:val="12"/>
        </w:rPr>
        <w:t> </w:t>
      </w:r>
      <w:r>
        <w:rPr>
          <w:rStyle w:val="WW8Num3z0"/>
          <w:rFonts w:ascii="Verdana" w:hAnsi="Verdana"/>
          <w:color w:val="4682B4"/>
          <w:sz w:val="12"/>
          <w:szCs w:val="12"/>
        </w:rPr>
        <w:t>подготовительный</w:t>
      </w:r>
      <w:r>
        <w:rPr>
          <w:rFonts w:ascii="Verdana" w:hAnsi="Verdana"/>
          <w:color w:val="000000"/>
          <w:sz w:val="12"/>
          <w:szCs w:val="12"/>
        </w:rPr>
        <w:t>, основной,заключительный, На первом этапе в ходе</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бесед по математике и о компьютере у детей закладываются предпосылки для Формирования эпизодического познавательного интереса к математике, Организованный на втором этапе Формирующего эксперимента педагогический процесс построен на интеграции различных видов математической деятельности^компьютерные</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занятия, развлечения, сказки с математическим содержанием,</w:t>
      </w:r>
      <w:r>
        <w:rPr>
          <w:rStyle w:val="WW8Num2z0"/>
          <w:rFonts w:ascii="Verdana" w:hAnsi="Verdana"/>
          <w:color w:val="000000"/>
          <w:sz w:val="12"/>
          <w:szCs w:val="12"/>
        </w:rPr>
        <w:t> </w:t>
      </w:r>
      <w:r>
        <w:rPr>
          <w:rStyle w:val="WW8Num3z0"/>
          <w:rFonts w:ascii="Verdana" w:hAnsi="Verdana"/>
          <w:color w:val="4682B4"/>
          <w:sz w:val="12"/>
          <w:szCs w:val="12"/>
        </w:rPr>
        <w:t>самостоятельная</w:t>
      </w:r>
      <w:r>
        <w:rPr>
          <w:rStyle w:val="WW8Num2z0"/>
          <w:rFonts w:ascii="Verdana" w:hAnsi="Verdana"/>
          <w:color w:val="000000"/>
          <w:sz w:val="12"/>
          <w:szCs w:val="12"/>
        </w:rPr>
        <w:t> </w:t>
      </w:r>
      <w:r>
        <w:rPr>
          <w:rFonts w:ascii="Verdana" w:hAnsi="Verdana"/>
          <w:color w:val="000000"/>
          <w:sz w:val="12"/>
          <w:szCs w:val="12"/>
        </w:rPr>
        <w:t>математическая деятельность. Отмечено, что познавательный интерес у дошкольников постепенно становится более активным, действенным,устойчивым, На заключительном этапе Формирования интереса дети</w:t>
      </w:r>
      <w:r>
        <w:rPr>
          <w:rStyle w:val="WW8Num2z0"/>
          <w:rFonts w:ascii="Verdana" w:hAnsi="Verdana"/>
          <w:color w:val="000000"/>
          <w:sz w:val="12"/>
          <w:szCs w:val="12"/>
        </w:rPr>
        <w:t> </w:t>
      </w:r>
      <w:r>
        <w:rPr>
          <w:rStyle w:val="WW8Num3z0"/>
          <w:rFonts w:ascii="Verdana" w:hAnsi="Verdana"/>
          <w:color w:val="4682B4"/>
          <w:sz w:val="12"/>
          <w:szCs w:val="12"/>
        </w:rPr>
        <w:t>овладевают</w:t>
      </w:r>
      <w:r>
        <w:rPr>
          <w:rStyle w:val="WW8Num2z0"/>
          <w:rFonts w:ascii="Verdana" w:hAnsi="Verdana"/>
          <w:color w:val="000000"/>
          <w:sz w:val="12"/>
          <w:szCs w:val="12"/>
        </w:rPr>
        <w:t> </w:t>
      </w:r>
      <w:r>
        <w:rPr>
          <w:rFonts w:ascii="Verdana" w:hAnsi="Verdana"/>
          <w:color w:val="000000"/>
          <w:sz w:val="12"/>
          <w:szCs w:val="12"/>
        </w:rPr>
        <w:t>поисковыми способами действий при решении разнообразных</w:t>
      </w:r>
      <w:r>
        <w:rPr>
          <w:rStyle w:val="WW8Num2z0"/>
          <w:rFonts w:ascii="Verdana" w:hAnsi="Verdana"/>
          <w:color w:val="000000"/>
          <w:sz w:val="12"/>
          <w:szCs w:val="12"/>
        </w:rPr>
        <w:t> </w:t>
      </w:r>
      <w:r>
        <w:rPr>
          <w:rStyle w:val="WW8Num3z0"/>
          <w:rFonts w:ascii="Verdana" w:hAnsi="Verdana"/>
          <w:color w:val="4682B4"/>
          <w:sz w:val="12"/>
          <w:szCs w:val="12"/>
        </w:rPr>
        <w:t>проблемных</w:t>
      </w:r>
      <w:r>
        <w:rPr>
          <w:rStyle w:val="WW8Num2z0"/>
          <w:rFonts w:ascii="Verdana" w:hAnsi="Verdana"/>
          <w:color w:val="000000"/>
          <w:sz w:val="12"/>
          <w:szCs w:val="12"/>
        </w:rPr>
        <w:t> </w:t>
      </w:r>
      <w:r>
        <w:rPr>
          <w:rFonts w:ascii="Verdana" w:hAnsi="Verdana"/>
          <w:color w:val="000000"/>
          <w:sz w:val="12"/>
          <w:szCs w:val="12"/>
        </w:rPr>
        <w:t>ситуаций, что способствует активности,</w:t>
      </w:r>
      <w:r>
        <w:rPr>
          <w:rStyle w:val="WW8Num2z0"/>
          <w:rFonts w:ascii="Verdana" w:hAnsi="Verdana"/>
          <w:color w:val="000000"/>
          <w:sz w:val="12"/>
          <w:szCs w:val="12"/>
        </w:rPr>
        <w:t> </w:t>
      </w:r>
      <w:r>
        <w:rPr>
          <w:rStyle w:val="WW8Num3z0"/>
          <w:rFonts w:ascii="Verdana" w:hAnsi="Verdana"/>
          <w:color w:val="4682B4"/>
          <w:sz w:val="12"/>
          <w:szCs w:val="12"/>
        </w:rPr>
        <w:t>самостоятельному</w:t>
      </w:r>
      <w:r>
        <w:rPr>
          <w:rStyle w:val="WW8Num2z0"/>
          <w:rFonts w:ascii="Verdana" w:hAnsi="Verdana"/>
          <w:color w:val="000000"/>
          <w:sz w:val="12"/>
          <w:szCs w:val="12"/>
        </w:rPr>
        <w:t> </w:t>
      </w:r>
      <w:r>
        <w:rPr>
          <w:rFonts w:ascii="Verdana" w:hAnsi="Verdana"/>
          <w:color w:val="000000"/>
          <w:sz w:val="12"/>
          <w:szCs w:val="12"/>
        </w:rPr>
        <w:t>добыванию и применению знаний и умений, развитию глубокого познав а т е л ь н о г о и н т е р е с а,</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Развиваюшее воздействие осваиваемых детьми математических знаний , умений зависит от характера используемых</w:t>
      </w:r>
      <w:r>
        <w:rPr>
          <w:rStyle w:val="WW8Num2z0"/>
          <w:rFonts w:ascii="Verdana" w:hAnsi="Verdana"/>
          <w:color w:val="000000"/>
          <w:sz w:val="12"/>
          <w:szCs w:val="12"/>
        </w:rPr>
        <w:t> </w:t>
      </w:r>
      <w:r>
        <w:rPr>
          <w:rStyle w:val="WW8Num3z0"/>
          <w:rFonts w:ascii="Verdana" w:hAnsi="Verdana"/>
          <w:color w:val="4682B4"/>
          <w:sz w:val="12"/>
          <w:szCs w:val="12"/>
        </w:rPr>
        <w:t>дидактических</w:t>
      </w:r>
      <w:r>
        <w:rPr>
          <w:rStyle w:val="WW8Num2z0"/>
          <w:rFonts w:ascii="Verdana" w:hAnsi="Verdana"/>
          <w:color w:val="000000"/>
          <w:sz w:val="12"/>
          <w:szCs w:val="12"/>
        </w:rPr>
        <w:t> </w:t>
      </w:r>
      <w:r>
        <w:rPr>
          <w:rFonts w:ascii="Verdana" w:hAnsi="Verdana"/>
          <w:color w:val="000000"/>
          <w:sz w:val="12"/>
          <w:szCs w:val="12"/>
        </w:rPr>
        <w:t>средств, сочетания и взаимосвязи, разнообразия методов и приемов, организации обучения.</w:t>
      </w:r>
      <w:r>
        <w:rPr>
          <w:rStyle w:val="WW8Num2z0"/>
          <w:rFonts w:ascii="Verdana" w:hAnsi="Verdana"/>
          <w:color w:val="000000"/>
          <w:sz w:val="12"/>
          <w:szCs w:val="12"/>
        </w:rPr>
        <w:t> </w:t>
      </w:r>
      <w:r>
        <w:rPr>
          <w:rStyle w:val="WW8Num3z0"/>
          <w:rFonts w:ascii="Verdana" w:hAnsi="Verdana"/>
          <w:color w:val="4682B4"/>
          <w:sz w:val="12"/>
          <w:szCs w:val="12"/>
        </w:rPr>
        <w:t>Содержательная</w:t>
      </w:r>
      <w:r>
        <w:rPr>
          <w:rFonts w:ascii="Verdana" w:hAnsi="Verdana"/>
          <w:color w:val="000000"/>
          <w:sz w:val="12"/>
          <w:szCs w:val="12"/>
        </w:rPr>
        <w:t>, интересная и значимая для дошкольников, эмоционально насыщенная, развивающая математическая деятельность как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Fonts w:ascii="Verdana" w:hAnsi="Verdana"/>
          <w:color w:val="000000"/>
          <w:sz w:val="12"/>
          <w:szCs w:val="12"/>
        </w:rPr>
        <w:t>, так и вне их способствует разви. тию интереса к математике, Формированию черт личности^ активное. ти,самостоятельности,</w:t>
      </w:r>
      <w:r>
        <w:rPr>
          <w:rStyle w:val="WW8Num2z0"/>
          <w:rFonts w:ascii="Verdana" w:hAnsi="Verdana"/>
          <w:color w:val="000000"/>
          <w:sz w:val="12"/>
          <w:szCs w:val="12"/>
        </w:rPr>
        <w:t> </w:t>
      </w:r>
      <w:r>
        <w:rPr>
          <w:rStyle w:val="WW8Num3z0"/>
          <w:rFonts w:ascii="Verdana" w:hAnsi="Verdana"/>
          <w:color w:val="4682B4"/>
          <w:sz w:val="12"/>
          <w:szCs w:val="12"/>
        </w:rPr>
        <w:t>инициативности</w:t>
      </w:r>
      <w:r>
        <w:rPr>
          <w:rFonts w:ascii="Verdana" w:hAnsi="Verdana"/>
          <w:color w:val="000000"/>
          <w:sz w:val="12"/>
          <w:szCs w:val="12"/>
        </w:rPr>
        <w:t>, творчества,</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показало, что высокий и средний уровень знаний по математике и о компьютере позволяет детям лучше ориентироваться в окружающем, использовать их в самостоятельной деятельности, а это,в свою очередь,вызывает у них чувство удовлетворения,удовольствия, радости и создает положительно - эмоциональное настроение, являющееся основой Формирования интереса к математике,</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Компьютерная</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является одним из средств оптимизации обучения, условием, активизации</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деятельности,эффективным инструментом, позволяющим пед&amp;гогу делать процесс обучения занима. тельным, интересным, выделять в нем именно те стороны, которые привлекают внимание детей, заставляют их с увлечением работать над учебной задачей,</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Выявлены приемы, способствующие активности,</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Style w:val="WW8Num2z0"/>
          <w:rFonts w:ascii="Verdana" w:hAnsi="Verdana"/>
          <w:color w:val="000000"/>
          <w:sz w:val="12"/>
          <w:szCs w:val="12"/>
        </w:rPr>
        <w:t> </w:t>
      </w:r>
      <w:r>
        <w:rPr>
          <w:rFonts w:ascii="Verdana" w:hAnsi="Verdana"/>
          <w:color w:val="000000"/>
          <w:sz w:val="12"/>
          <w:szCs w:val="12"/>
        </w:rPr>
        <w:t>и Формированию действенного познавательного интереса к математике у дошкольников sосуществление индивидуально . дифференцированного подхода к детям,</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характер упражнений, занимательность, мотивация деятельности,связь с жизнью, применение разнообразной</w:t>
      </w:r>
      <w:r>
        <w:rPr>
          <w:rStyle w:val="WW8Num2z0"/>
          <w:rFonts w:ascii="Verdana" w:hAnsi="Verdana"/>
          <w:color w:val="000000"/>
          <w:sz w:val="12"/>
          <w:szCs w:val="12"/>
        </w:rPr>
        <w:t> </w:t>
      </w:r>
      <w:r>
        <w:rPr>
          <w:rStyle w:val="WW8Num3z0"/>
          <w:rFonts w:ascii="Verdana" w:hAnsi="Verdana"/>
          <w:color w:val="4682B4"/>
          <w:sz w:val="12"/>
          <w:szCs w:val="12"/>
        </w:rPr>
        <w:t>наглядности</w:t>
      </w:r>
      <w:r>
        <w:rPr>
          <w:rStyle w:val="WW8Num2z0"/>
          <w:rFonts w:ascii="Verdana" w:hAnsi="Verdana"/>
          <w:color w:val="000000"/>
          <w:sz w:val="12"/>
          <w:szCs w:val="12"/>
        </w:rPr>
        <w:t> </w:t>
      </w:r>
      <w:r>
        <w:rPr>
          <w:rFonts w:ascii="Verdana" w:hAnsi="Verdana"/>
          <w:color w:val="000000"/>
          <w:sz w:val="12"/>
          <w:szCs w:val="12"/>
        </w:rPr>
        <w:t>в определенном сочетании,</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Использование развлечений, в том числе и сказок с математичес. ким содержанием, способствует Формированию активного познавательного отношения к действительности, накоплению знаний,позво. ляет детям проникать в сущность математических связей и отношений в</w:t>
      </w:r>
      <w:r>
        <w:rPr>
          <w:rStyle w:val="WW8Num2z0"/>
          <w:rFonts w:ascii="Verdana" w:hAnsi="Verdana"/>
          <w:color w:val="000000"/>
          <w:sz w:val="12"/>
          <w:szCs w:val="12"/>
        </w:rPr>
        <w:t> </w:t>
      </w:r>
      <w:r>
        <w:rPr>
          <w:rStyle w:val="WW8Num3z0"/>
          <w:rFonts w:ascii="Verdana" w:hAnsi="Verdana"/>
          <w:color w:val="4682B4"/>
          <w:sz w:val="12"/>
          <w:szCs w:val="12"/>
        </w:rPr>
        <w:t>занимательной</w:t>
      </w:r>
      <w:r>
        <w:rPr>
          <w:rStyle w:val="WW8Num2z0"/>
          <w:rFonts w:ascii="Verdana" w:hAnsi="Verdana"/>
          <w:color w:val="000000"/>
          <w:sz w:val="12"/>
          <w:szCs w:val="12"/>
        </w:rPr>
        <w:t> </w:t>
      </w:r>
      <w:r>
        <w:rPr>
          <w:rFonts w:ascii="Verdana" w:hAnsi="Verdana"/>
          <w:color w:val="000000"/>
          <w:sz w:val="12"/>
          <w:szCs w:val="12"/>
        </w:rPr>
        <w:t>Форме,</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Фо р м и р о в аи и е м ат е мат1 и ч е с к и х преде т ав ле н и й н апр ав л е н о на о в л а™ дение детьми</w:t>
      </w:r>
      <w:r>
        <w:rPr>
          <w:rStyle w:val="WW8Num2z0"/>
          <w:rFonts w:ascii="Verdana" w:hAnsi="Verdana"/>
          <w:color w:val="000000"/>
          <w:sz w:val="12"/>
          <w:szCs w:val="12"/>
        </w:rPr>
        <w:t> </w:t>
      </w:r>
      <w:r>
        <w:rPr>
          <w:rStyle w:val="WW8Num3z0"/>
          <w:rFonts w:ascii="Verdana" w:hAnsi="Verdana"/>
          <w:color w:val="4682B4"/>
          <w:sz w:val="12"/>
          <w:szCs w:val="12"/>
        </w:rPr>
        <w:t>поисковыми</w:t>
      </w:r>
      <w:r>
        <w:rPr>
          <w:rStyle w:val="WW8Num2z0"/>
          <w:rFonts w:ascii="Verdana" w:hAnsi="Verdana"/>
          <w:color w:val="000000"/>
          <w:sz w:val="12"/>
          <w:szCs w:val="12"/>
        </w:rPr>
        <w:t> </w:t>
      </w:r>
      <w:r>
        <w:rPr>
          <w:rFonts w:ascii="Verdana" w:hAnsi="Verdana"/>
          <w:color w:val="000000"/>
          <w:sz w:val="12"/>
          <w:szCs w:val="12"/>
        </w:rPr>
        <w:t>способами действий в процессе решения разнообразных пробленных ситуаций С поиск вариантов способов решения, выявление отношений и закономерностей и т, д, ),что побуждает детскую активность к самостоятельному добыванию и применению знаний и умений на заключительном этапе Формирования интереса к математике,</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развитии познавательного интереса к математике у детей имеют место индивидуальные различия, которые проявляются в его актив. ности,устойчивости,глубине и объеме, Наличие этих различий требу. ет осуществления индивидуально - дифференцированного подхода к детям при его Формировании, большое значение при этом имеет эффективное использование компьютерных</w:t>
      </w:r>
      <w:r>
        <w:rPr>
          <w:rStyle w:val="WW8Num2z0"/>
          <w:rFonts w:ascii="Verdana" w:hAnsi="Verdana"/>
          <w:color w:val="000000"/>
          <w:sz w:val="12"/>
          <w:szCs w:val="12"/>
        </w:rPr>
        <w:t> </w:t>
      </w:r>
      <w:r>
        <w:rPr>
          <w:rStyle w:val="WW8Num3z0"/>
          <w:rFonts w:ascii="Verdana" w:hAnsi="Verdana"/>
          <w:color w:val="4682B4"/>
          <w:sz w:val="12"/>
          <w:szCs w:val="12"/>
        </w:rPr>
        <w:t>игр</w:t>
      </w:r>
      <w:r>
        <w:rPr>
          <w:rFonts w:ascii="Verdana" w:hAnsi="Verdana"/>
          <w:color w:val="000000"/>
          <w:sz w:val="12"/>
          <w:szCs w:val="12"/>
        </w:rPr>
        <w:t>, Компьютерные математические игры, органически входящие в общее содержание работы по математике, вызывают у дошкольников повышенный интерес ,если в основе их лежит сказочный сюжет (например, игра "Теремок'''О, или применяются</w:t>
      </w:r>
      <w:r>
        <w:rPr>
          <w:rStyle w:val="WW8Num2z0"/>
          <w:rFonts w:ascii="Verdana" w:hAnsi="Verdana"/>
          <w:color w:val="000000"/>
          <w:sz w:val="12"/>
          <w:szCs w:val="12"/>
        </w:rPr>
        <w:t> </w:t>
      </w:r>
      <w:r>
        <w:rPr>
          <w:rStyle w:val="WW8Num3z0"/>
          <w:rFonts w:ascii="Verdana" w:hAnsi="Verdana"/>
          <w:color w:val="4682B4"/>
          <w:sz w:val="12"/>
          <w:szCs w:val="12"/>
        </w:rPr>
        <w:t>задания</w:t>
      </w:r>
      <w:r>
        <w:rPr>
          <w:rStyle w:val="WW8Num2z0"/>
          <w:rFonts w:ascii="Verdana" w:hAnsi="Verdana"/>
          <w:color w:val="000000"/>
          <w:sz w:val="12"/>
          <w:szCs w:val="12"/>
        </w:rPr>
        <w:t> </w:t>
      </w:r>
      <w:r>
        <w:rPr>
          <w:rFonts w:ascii="Verdana" w:hAnsi="Verdana"/>
          <w:color w:val="000000"/>
          <w:sz w:val="12"/>
          <w:szCs w:val="12"/>
        </w:rPr>
        <w:t>сложного характера С игра "Конструктор":), т, е. от простого любопытства к занимательной</w:t>
      </w:r>
      <w:r>
        <w:rPr>
          <w:rStyle w:val="WW8Num2z0"/>
          <w:rFonts w:ascii="Verdana" w:hAnsi="Verdana"/>
          <w:color w:val="000000"/>
          <w:sz w:val="12"/>
          <w:szCs w:val="12"/>
        </w:rPr>
        <w:t> </w:t>
      </w:r>
      <w:r>
        <w:rPr>
          <w:rStyle w:val="WW8Num3z0"/>
          <w:rFonts w:ascii="Verdana" w:hAnsi="Verdana"/>
          <w:color w:val="4682B4"/>
          <w:sz w:val="12"/>
          <w:szCs w:val="12"/>
        </w:rPr>
        <w:t>игрушке</w:t>
      </w:r>
      <w:r>
        <w:rPr>
          <w:rStyle w:val="WW8Num2z0"/>
          <w:rFonts w:ascii="Verdana" w:hAnsi="Verdana"/>
          <w:color w:val="000000"/>
          <w:sz w:val="12"/>
          <w:szCs w:val="12"/>
        </w:rPr>
        <w:t> </w:t>
      </w:r>
      <w:r>
        <w:rPr>
          <w:rFonts w:ascii="Verdana" w:hAnsi="Verdana"/>
          <w:color w:val="000000"/>
          <w:sz w:val="12"/>
          <w:szCs w:val="12"/>
        </w:rPr>
        <w:t>дети переходят к интересу к</w:t>
      </w:r>
      <w:r>
        <w:rPr>
          <w:rStyle w:val="WW8Num2z0"/>
          <w:rFonts w:ascii="Verdana" w:hAnsi="Verdana"/>
          <w:color w:val="000000"/>
          <w:sz w:val="12"/>
          <w:szCs w:val="12"/>
        </w:rPr>
        <w:t> </w:t>
      </w:r>
      <w:r>
        <w:rPr>
          <w:rStyle w:val="WW8Num3z0"/>
          <w:rFonts w:ascii="Verdana" w:hAnsi="Verdana"/>
          <w:color w:val="4682B4"/>
          <w:sz w:val="12"/>
          <w:szCs w:val="12"/>
        </w:rPr>
        <w:t>заданиям</w:t>
      </w:r>
      <w:r>
        <w:rPr>
          <w:rStyle w:val="WW8Num2z0"/>
          <w:rFonts w:ascii="Verdana" w:hAnsi="Verdana"/>
          <w:color w:val="000000"/>
          <w:sz w:val="12"/>
          <w:szCs w:val="12"/>
        </w:rPr>
        <w:t> </w:t>
      </w:r>
      <w:r>
        <w:rPr>
          <w:rFonts w:ascii="Verdana" w:hAnsi="Verdana"/>
          <w:color w:val="000000"/>
          <w:sz w:val="12"/>
          <w:szCs w:val="12"/>
        </w:rPr>
        <w:t>с математическим содержанием, играм, требующим усилий</w:t>
      </w:r>
      <w:r>
        <w:rPr>
          <w:rStyle w:val="WW8Num2z0"/>
          <w:rFonts w:ascii="Verdana" w:hAnsi="Verdana"/>
          <w:color w:val="000000"/>
          <w:sz w:val="12"/>
          <w:szCs w:val="12"/>
        </w:rPr>
        <w:t> </w:t>
      </w:r>
      <w:r>
        <w:rPr>
          <w:rStyle w:val="WW8Num3z0"/>
          <w:rFonts w:ascii="Verdana" w:hAnsi="Verdana"/>
          <w:color w:val="4682B4"/>
          <w:sz w:val="12"/>
          <w:szCs w:val="12"/>
        </w:rPr>
        <w:t>умственного</w:t>
      </w:r>
      <w:r>
        <w:rPr>
          <w:rStyle w:val="WW8Num2z0"/>
          <w:rFonts w:ascii="Verdana" w:hAnsi="Verdana"/>
          <w:color w:val="000000"/>
          <w:sz w:val="12"/>
          <w:szCs w:val="12"/>
        </w:rPr>
        <w:t> </w:t>
      </w:r>
      <w:r>
        <w:rPr>
          <w:rFonts w:ascii="Verdana" w:hAnsi="Verdana"/>
          <w:color w:val="000000"/>
          <w:sz w:val="12"/>
          <w:szCs w:val="12"/>
        </w:rPr>
        <w:t>напряжения. Кроме того,ребят привлекают приемы внешнего поохцренияз звучание мелодии, улыбающееся солнышко и т. д,</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развитии познавательных интересов дошкольников немаловажное значение имеет понимание и знание</w:t>
      </w:r>
      <w:r>
        <w:rPr>
          <w:rStyle w:val="WW8Num2z0"/>
          <w:rFonts w:ascii="Verdana" w:hAnsi="Verdana"/>
          <w:color w:val="000000"/>
          <w:sz w:val="12"/>
          <w:szCs w:val="12"/>
        </w:rPr>
        <w:t> </w:t>
      </w:r>
      <w:r>
        <w:rPr>
          <w:rStyle w:val="WW8Num3z0"/>
          <w:rFonts w:ascii="Verdana" w:hAnsi="Verdana"/>
          <w:color w:val="4682B4"/>
          <w:sz w:val="12"/>
          <w:szCs w:val="12"/>
        </w:rPr>
        <w:t>педагогом</w:t>
      </w:r>
      <w:r>
        <w:rPr>
          <w:rStyle w:val="WW8Num2z0"/>
          <w:rFonts w:ascii="Verdana" w:hAnsi="Verdana"/>
          <w:color w:val="000000"/>
          <w:sz w:val="12"/>
          <w:szCs w:val="12"/>
        </w:rPr>
        <w:t> </w:t>
      </w:r>
      <w:r>
        <w:rPr>
          <w:rFonts w:ascii="Verdana" w:hAnsi="Verdana"/>
          <w:color w:val="000000"/>
          <w:sz w:val="12"/>
          <w:szCs w:val="12"/>
        </w:rPr>
        <w:t>математических законов, связей и отношений, элементов компьютерной</w:t>
      </w:r>
      <w:r>
        <w:rPr>
          <w:rStyle w:val="WW8Num2z0"/>
          <w:rFonts w:ascii="Verdana" w:hAnsi="Verdana"/>
          <w:color w:val="000000"/>
          <w:sz w:val="12"/>
          <w:szCs w:val="12"/>
        </w:rPr>
        <w:t> </w:t>
      </w:r>
      <w:r>
        <w:rPr>
          <w:rStyle w:val="WW8Num3z0"/>
          <w:rFonts w:ascii="Verdana" w:hAnsi="Verdana"/>
          <w:color w:val="4682B4"/>
          <w:sz w:val="12"/>
          <w:szCs w:val="12"/>
        </w:rPr>
        <w:t>грамотности</w:t>
      </w:r>
      <w:r>
        <w:rPr>
          <w:rStyle w:val="WW8Num2z0"/>
          <w:rFonts w:ascii="Verdana" w:hAnsi="Verdana"/>
          <w:color w:val="000000"/>
          <w:sz w:val="12"/>
          <w:szCs w:val="12"/>
        </w:rPr>
        <w:t> </w:t>
      </w:r>
      <w:r>
        <w:rPr>
          <w:rFonts w:ascii="Verdana" w:hAnsi="Verdana"/>
          <w:color w:val="000000"/>
          <w:sz w:val="12"/>
          <w:szCs w:val="12"/>
        </w:rPr>
        <w:t>,умение методически грамотно и</w:t>
      </w:r>
      <w:r>
        <w:rPr>
          <w:rStyle w:val="WW8Num2z0"/>
          <w:rFonts w:ascii="Verdana" w:hAnsi="Verdana"/>
          <w:color w:val="000000"/>
          <w:sz w:val="12"/>
          <w:szCs w:val="12"/>
        </w:rPr>
        <w:t> </w:t>
      </w:r>
      <w:r>
        <w:rPr>
          <w:rStyle w:val="WW8Num3z0"/>
          <w:rFonts w:ascii="Verdana" w:hAnsi="Verdana"/>
          <w:color w:val="4682B4"/>
          <w:sz w:val="12"/>
          <w:szCs w:val="12"/>
        </w:rPr>
        <w:t>творчески</w:t>
      </w:r>
      <w:r>
        <w:rPr>
          <w:rStyle w:val="WW8Num2z0"/>
          <w:rFonts w:ascii="Verdana" w:hAnsi="Verdana"/>
          <w:color w:val="000000"/>
          <w:sz w:val="12"/>
          <w:szCs w:val="12"/>
        </w:rPr>
        <w:t> </w:t>
      </w:r>
      <w:r>
        <w:rPr>
          <w:rFonts w:ascii="Verdana" w:hAnsi="Verdana"/>
          <w:color w:val="000000"/>
          <w:sz w:val="12"/>
          <w:szCs w:val="12"/>
        </w:rPr>
        <w:t>проводить работу с детьми, Необходим контакт с семьей, чье положительное влияние дополняет и обогащает педагогический процесс, делает результаты более полновесными,</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Основными условиями Формирования познавательного интереса к математике у старших дошкольников являются з предпосылка для Формирования интереса - наличие у детей необходимого объема знаний по математике и о компьютере и возможность использования их в деятельности ;</w:t>
      </w:r>
      <w:r>
        <w:rPr>
          <w:rStyle w:val="WW8Num2z0"/>
          <w:rFonts w:ascii="Verdana" w:hAnsi="Verdana"/>
          <w:color w:val="000000"/>
          <w:sz w:val="12"/>
          <w:szCs w:val="12"/>
        </w:rPr>
        <w:t> </w:t>
      </w:r>
      <w:r>
        <w:rPr>
          <w:rStyle w:val="WW8Num3z0"/>
          <w:rFonts w:ascii="Verdana" w:hAnsi="Verdana"/>
          <w:color w:val="4682B4"/>
          <w:sz w:val="12"/>
          <w:szCs w:val="12"/>
        </w:rPr>
        <w:t>занимательность</w:t>
      </w:r>
      <w:r>
        <w:rPr>
          <w:rStyle w:val="WW8Num2z0"/>
          <w:rFonts w:ascii="Verdana" w:hAnsi="Verdana"/>
          <w:color w:val="000000"/>
          <w:sz w:val="12"/>
          <w:szCs w:val="12"/>
        </w:rPr>
        <w:t> </w:t>
      </w:r>
      <w:r>
        <w:rPr>
          <w:rFonts w:ascii="Verdana" w:hAnsi="Verdana"/>
          <w:color w:val="000000"/>
          <w:sz w:val="12"/>
          <w:szCs w:val="12"/>
        </w:rPr>
        <w:t>в содержании и методах</w:t>
      </w:r>
      <w:r>
        <w:rPr>
          <w:rStyle w:val="WW8Num2z0"/>
          <w:rFonts w:ascii="Verdana" w:hAnsi="Verdana"/>
          <w:color w:val="000000"/>
          <w:sz w:val="12"/>
          <w:szCs w:val="12"/>
        </w:rPr>
        <w:t> </w:t>
      </w:r>
      <w:r>
        <w:rPr>
          <w:rStyle w:val="WW8Num3z0"/>
          <w:rFonts w:ascii="Verdana" w:hAnsi="Verdana"/>
          <w:color w:val="4682B4"/>
          <w:sz w:val="12"/>
          <w:szCs w:val="12"/>
        </w:rPr>
        <w:t>преподнесения</w:t>
      </w:r>
      <w:r>
        <w:rPr>
          <w:rStyle w:val="WW8Num2z0"/>
          <w:rFonts w:ascii="Verdana" w:hAnsi="Verdana"/>
          <w:color w:val="000000"/>
          <w:sz w:val="12"/>
          <w:szCs w:val="12"/>
        </w:rPr>
        <w:t> </w:t>
      </w:r>
      <w:r>
        <w:rPr>
          <w:rFonts w:ascii="Verdana" w:hAnsi="Verdana"/>
          <w:color w:val="000000"/>
          <w:sz w:val="12"/>
          <w:szCs w:val="12"/>
        </w:rPr>
        <w:t>математи. ческого материала дошкольпикам; необходимость работы , направленной на Формирование</w:t>
      </w:r>
      <w:r>
        <w:rPr>
          <w:rStyle w:val="WW8Num2z0"/>
          <w:rFonts w:ascii="Verdana" w:hAnsi="Verdana"/>
          <w:color w:val="000000"/>
          <w:sz w:val="12"/>
          <w:szCs w:val="12"/>
        </w:rPr>
        <w:t> </w:t>
      </w:r>
      <w:r>
        <w:rPr>
          <w:rStyle w:val="WW8Num3z0"/>
          <w:rFonts w:ascii="Verdana" w:hAnsi="Verdana"/>
          <w:color w:val="4682B4"/>
          <w:sz w:val="12"/>
          <w:szCs w:val="12"/>
        </w:rPr>
        <w:t>осознания</w:t>
      </w:r>
      <w:r>
        <w:rPr>
          <w:rStyle w:val="WW8Num2z0"/>
          <w:rFonts w:ascii="Verdana" w:hAnsi="Verdana"/>
          <w:color w:val="000000"/>
          <w:sz w:val="12"/>
          <w:szCs w:val="12"/>
        </w:rPr>
        <w:t> </w:t>
      </w:r>
      <w:r>
        <w:rPr>
          <w:rFonts w:ascii="Verdana" w:hAnsi="Verdana"/>
          <w:color w:val="000000"/>
          <w:sz w:val="12"/>
          <w:szCs w:val="12"/>
        </w:rPr>
        <w:t>дошкольниками значения математической и компьютерной деятельности; . использование</w:t>
      </w:r>
      <w:r>
        <w:rPr>
          <w:rStyle w:val="WW8Num2z0"/>
          <w:rFonts w:ascii="Verdana" w:hAnsi="Verdana"/>
          <w:color w:val="000000"/>
          <w:sz w:val="12"/>
          <w:szCs w:val="12"/>
        </w:rPr>
        <w:t> </w:t>
      </w:r>
      <w:r>
        <w:rPr>
          <w:rStyle w:val="WW8Num3z0"/>
          <w:rFonts w:ascii="Verdana" w:hAnsi="Verdana"/>
          <w:color w:val="4682B4"/>
          <w:sz w:val="12"/>
          <w:szCs w:val="12"/>
        </w:rPr>
        <w:t>обучающих</w:t>
      </w:r>
      <w:r>
        <w:rPr>
          <w:rStyle w:val="WW8Num2z0"/>
          <w:rFonts w:ascii="Verdana" w:hAnsi="Verdana"/>
          <w:color w:val="000000"/>
          <w:sz w:val="12"/>
          <w:szCs w:val="12"/>
        </w:rPr>
        <w:t> </w:t>
      </w:r>
      <w:r>
        <w:rPr>
          <w:rFonts w:ascii="Verdana" w:hAnsi="Verdana"/>
          <w:color w:val="000000"/>
          <w:sz w:val="12"/>
          <w:szCs w:val="12"/>
        </w:rPr>
        <w:t>и контролирующих компьютерных игр с вариантами усложнения; интеграция разнообразных видов математической деятельности</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по математике ,математические развлечения ,</w:t>
      </w:r>
      <w:r>
        <w:rPr>
          <w:rStyle w:val="WW8Num3z0"/>
          <w:rFonts w:ascii="Verdana" w:hAnsi="Verdana"/>
          <w:color w:val="4682B4"/>
          <w:sz w:val="12"/>
          <w:szCs w:val="12"/>
        </w:rPr>
        <w:t>познавательные</w:t>
      </w:r>
      <w:r>
        <w:rPr>
          <w:rStyle w:val="WW8Num2z0"/>
          <w:rFonts w:ascii="Verdana" w:hAnsi="Verdana"/>
          <w:color w:val="000000"/>
          <w:sz w:val="12"/>
          <w:szCs w:val="12"/>
        </w:rPr>
        <w:t> </w:t>
      </w:r>
      <w:r>
        <w:rPr>
          <w:rFonts w:ascii="Verdana" w:hAnsi="Verdana"/>
          <w:color w:val="000000"/>
          <w:sz w:val="12"/>
          <w:szCs w:val="12"/>
        </w:rPr>
        <w:t>беседы, самостоятельная деятельность детей ,</w:t>
      </w:r>
      <w:r>
        <w:rPr>
          <w:rStyle w:val="WW8Num3z0"/>
          <w:rFonts w:ascii="Verdana" w:hAnsi="Verdana"/>
          <w:color w:val="4682B4"/>
          <w:sz w:val="12"/>
          <w:szCs w:val="12"/>
        </w:rPr>
        <w:t>дидактические</w:t>
      </w:r>
      <w:r>
        <w:rPr>
          <w:rStyle w:val="WW8Num2z0"/>
          <w:rFonts w:ascii="Verdana" w:hAnsi="Verdana"/>
          <w:color w:val="000000"/>
          <w:sz w:val="12"/>
          <w:szCs w:val="12"/>
        </w:rPr>
        <w:t> </w:t>
      </w:r>
      <w:r>
        <w:rPr>
          <w:rFonts w:ascii="Verdana" w:hAnsi="Verdana"/>
          <w:color w:val="000000"/>
          <w:sz w:val="12"/>
          <w:szCs w:val="12"/>
        </w:rPr>
        <w:t>игры и т. д. ) с учетом индивидуальных особенностей , уважении личности ребенка ;</w:t>
      </w:r>
      <w:r>
        <w:rPr>
          <w:rStyle w:val="WW8Num2z0"/>
          <w:rFonts w:ascii="Verdana" w:hAnsi="Verdana"/>
          <w:color w:val="000000"/>
          <w:sz w:val="12"/>
          <w:szCs w:val="12"/>
        </w:rPr>
        <w:t> </w:t>
      </w:r>
      <w:r>
        <w:rPr>
          <w:rStyle w:val="WW8Num3z0"/>
          <w:rFonts w:ascii="Verdana" w:hAnsi="Verdana"/>
          <w:color w:val="4682B4"/>
          <w:sz w:val="12"/>
          <w:szCs w:val="12"/>
        </w:rPr>
        <w:t>методическая</w:t>
      </w:r>
      <w:r>
        <w:rPr>
          <w:rStyle w:val="WW8Num2z0"/>
          <w:rFonts w:ascii="Verdana" w:hAnsi="Verdana"/>
          <w:color w:val="000000"/>
          <w:sz w:val="12"/>
          <w:szCs w:val="12"/>
        </w:rPr>
        <w:t> </w:t>
      </w:r>
      <w:r>
        <w:rPr>
          <w:rFonts w:ascii="Verdana" w:hAnsi="Verdana"/>
          <w:color w:val="000000"/>
          <w:sz w:val="12"/>
          <w:szCs w:val="12"/>
        </w:rPr>
        <w:t>и математическая грамотность воспитателя,его творческий подход к организации работы по обучению детей элементам м ат е м ат и к и и основам и нФ о рматик и,</w:t>
      </w:r>
    </w:p>
    <w:p w:rsidR="004009DD" w:rsidRDefault="004009DD" w:rsidP="004009D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Перспективы нашего исследования мы видим в изучении проблемы</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в развитии познавательного интереса к математике у старших дошкольников и учащихся начальной школы.</w:t>
      </w:r>
    </w:p>
    <w:p w:rsidR="004009DD" w:rsidRDefault="004009DD" w:rsidP="004009DD">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Вахрушева, Людмила Николаевна, 1997 год</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Актуальные вопросы Формирования интереса в обучении. Учебное пособие для</w:t>
      </w:r>
      <w:r>
        <w:rPr>
          <w:rStyle w:val="WW8Num2z0"/>
          <w:rFonts w:ascii="Verdana" w:hAnsi="Verdana"/>
          <w:color w:val="000000"/>
          <w:sz w:val="12"/>
          <w:szCs w:val="12"/>
        </w:rPr>
        <w:t> </w:t>
      </w:r>
      <w:r>
        <w:rPr>
          <w:rStyle w:val="WW8Num3z0"/>
          <w:rFonts w:ascii="Verdana" w:hAnsi="Verdana"/>
          <w:color w:val="4682B4"/>
          <w:sz w:val="12"/>
          <w:szCs w:val="12"/>
        </w:rPr>
        <w:t>слушателей</w:t>
      </w:r>
      <w:r>
        <w:rPr>
          <w:rStyle w:val="WW8Num2z0"/>
          <w:rFonts w:ascii="Verdana" w:hAnsi="Verdana"/>
          <w:color w:val="000000"/>
          <w:sz w:val="12"/>
          <w:szCs w:val="12"/>
        </w:rPr>
        <w:t> </w:t>
      </w:r>
      <w:r>
        <w:rPr>
          <w:rFonts w:ascii="Verdana" w:hAnsi="Verdana"/>
          <w:color w:val="000000"/>
          <w:sz w:val="12"/>
          <w:szCs w:val="12"/>
        </w:rPr>
        <w:t>ФПК, директоров общеобразовательных школ и в качестве учебного пособия для студентов педагогических институтов /Под. ред.</w:t>
      </w:r>
      <w:r>
        <w:rPr>
          <w:rStyle w:val="WW8Num2z0"/>
          <w:rFonts w:ascii="Verdana" w:hAnsi="Verdana"/>
          <w:color w:val="000000"/>
          <w:sz w:val="12"/>
          <w:szCs w:val="12"/>
        </w:rPr>
        <w:t> </w:t>
      </w:r>
      <w:r>
        <w:rPr>
          <w:rStyle w:val="WW8Num3z0"/>
          <w:rFonts w:ascii="Verdana" w:hAnsi="Verdana"/>
          <w:color w:val="4682B4"/>
          <w:sz w:val="12"/>
          <w:szCs w:val="12"/>
        </w:rPr>
        <w:t>Щукиной</w:t>
      </w:r>
      <w:r>
        <w:rPr>
          <w:rStyle w:val="WW8Num2z0"/>
          <w:rFonts w:ascii="Verdana" w:hAnsi="Verdana"/>
          <w:color w:val="000000"/>
          <w:sz w:val="12"/>
          <w:szCs w:val="12"/>
        </w:rPr>
        <w:t> </w:t>
      </w:r>
      <w:r>
        <w:rPr>
          <w:rFonts w:ascii="Verdana" w:hAnsi="Verdana"/>
          <w:color w:val="000000"/>
          <w:sz w:val="12"/>
          <w:szCs w:val="12"/>
        </w:rPr>
        <w:t>Г". И, --И. " Просвещение, 1984. -176с.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Ананьев</w:t>
      </w:r>
      <w:r>
        <w:rPr>
          <w:rStyle w:val="WW8Num2z0"/>
          <w:rFonts w:ascii="Verdana" w:hAnsi="Verdana"/>
          <w:color w:val="000000"/>
          <w:sz w:val="12"/>
          <w:szCs w:val="12"/>
        </w:rPr>
        <w:t> </w:t>
      </w:r>
      <w:r>
        <w:rPr>
          <w:rFonts w:ascii="Verdana" w:hAnsi="Verdana"/>
          <w:color w:val="000000"/>
          <w:sz w:val="12"/>
          <w:szCs w:val="12"/>
        </w:rPr>
        <w:t>Б. Г. Познавательные потребности и интересы / Ученые записки</w:t>
      </w:r>
      <w:r>
        <w:rPr>
          <w:rStyle w:val="WW8Num2z0"/>
          <w:rFonts w:ascii="Verdana" w:hAnsi="Verdana"/>
          <w:color w:val="000000"/>
          <w:sz w:val="12"/>
          <w:szCs w:val="12"/>
        </w:rPr>
        <w:t> </w:t>
      </w:r>
      <w:r>
        <w:rPr>
          <w:rStyle w:val="WW8Num3z0"/>
          <w:rFonts w:ascii="Verdana" w:hAnsi="Verdana"/>
          <w:color w:val="4682B4"/>
          <w:sz w:val="12"/>
          <w:szCs w:val="12"/>
        </w:rPr>
        <w:t>ЛГУ</w:t>
      </w:r>
      <w:r>
        <w:rPr>
          <w:rFonts w:ascii="Verdana" w:hAnsi="Verdana"/>
          <w:color w:val="000000"/>
          <w:sz w:val="12"/>
          <w:szCs w:val="12"/>
        </w:rPr>
        <w:t>, Психология, 1959. N265. вып. 6. , с. 41.61</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Андросова В. Н, Развитие интереса к поэзии у детей старшего дотколь-ного возраста^ АвтореФ, дисс. . ,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Алма-Ата, 1969. -16 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Архипов А, П. Зависимость между знаниями учащихся и их учебными интересами" АвтореФ. дисс. , . канд. пед. наук. -М. , 1955. -16с.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Архипов И, М, Воспитание интереса к</w:t>
      </w:r>
      <w:r>
        <w:rPr>
          <w:rStyle w:val="WW8Num2z0"/>
          <w:rFonts w:ascii="Verdana" w:hAnsi="Verdana"/>
          <w:color w:val="000000"/>
          <w:sz w:val="12"/>
          <w:szCs w:val="12"/>
        </w:rPr>
        <w:t> </w:t>
      </w:r>
      <w:r>
        <w:rPr>
          <w:rStyle w:val="WW8Num3z0"/>
          <w:rFonts w:ascii="Verdana" w:hAnsi="Verdana"/>
          <w:color w:val="4682B4"/>
          <w:sz w:val="12"/>
          <w:szCs w:val="12"/>
        </w:rPr>
        <w:t>математике</w:t>
      </w:r>
      <w:r>
        <w:rPr>
          <w:rStyle w:val="WW8Num2z0"/>
          <w:rFonts w:ascii="Verdana" w:hAnsi="Verdana"/>
          <w:color w:val="000000"/>
          <w:sz w:val="12"/>
          <w:szCs w:val="12"/>
        </w:rPr>
        <w:t> </w:t>
      </w:r>
      <w:r>
        <w:rPr>
          <w:rFonts w:ascii="Verdana" w:hAnsi="Verdana"/>
          <w:color w:val="000000"/>
          <w:sz w:val="12"/>
          <w:szCs w:val="12"/>
        </w:rPr>
        <w:t>// Математика в школе. 1964. -N5. -с. 24-29</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Бабунова</w:t>
      </w:r>
      <w:r>
        <w:rPr>
          <w:rStyle w:val="WW8Num2z0"/>
          <w:rFonts w:ascii="Verdana" w:hAnsi="Verdana"/>
          <w:color w:val="000000"/>
          <w:sz w:val="12"/>
          <w:szCs w:val="12"/>
        </w:rPr>
        <w:t> </w:t>
      </w:r>
      <w:r>
        <w:rPr>
          <w:rFonts w:ascii="Verdana" w:hAnsi="Verdana"/>
          <w:color w:val="000000"/>
          <w:sz w:val="12"/>
          <w:szCs w:val="12"/>
        </w:rPr>
        <w:t>Т. И. Дидактические игры как средство воспитания</w:t>
      </w:r>
      <w:r>
        <w:rPr>
          <w:rStyle w:val="WW8Num2z0"/>
          <w:rFonts w:ascii="Verdana" w:hAnsi="Verdana"/>
          <w:color w:val="000000"/>
          <w:sz w:val="12"/>
          <w:szCs w:val="12"/>
        </w:rPr>
        <w:t> </w:t>
      </w:r>
      <w:r>
        <w:rPr>
          <w:rStyle w:val="WW8Num3z0"/>
          <w:rFonts w:ascii="Verdana" w:hAnsi="Verdana"/>
          <w:color w:val="4682B4"/>
          <w:sz w:val="12"/>
          <w:szCs w:val="12"/>
        </w:rPr>
        <w:t>умственной</w:t>
      </w:r>
      <w:r>
        <w:rPr>
          <w:rStyle w:val="WW8Num2z0"/>
          <w:rFonts w:ascii="Verdana" w:hAnsi="Verdana"/>
          <w:color w:val="000000"/>
          <w:sz w:val="12"/>
          <w:szCs w:val="12"/>
        </w:rPr>
        <w:t> </w:t>
      </w:r>
      <w:r>
        <w:rPr>
          <w:rFonts w:ascii="Verdana" w:hAnsi="Verdana"/>
          <w:color w:val="000000"/>
          <w:sz w:val="12"/>
          <w:szCs w:val="12"/>
        </w:rPr>
        <w:t>активности у детей четвертого года жизни» АвтореФ. дисс. . . канд. пед, наук. й. , 1979.16с.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Барыкин К. Компьютер по болгарски:; Опыт болгарской школы//Огонек. -1935. -N35. -с. 17-18</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Белавина й. Г. Восприятие</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компьютера и компьютерных игр // Вопросы психологии. -1993. -N3. -с. 62-69</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Белоус Н, Г. Особенности</w:t>
      </w:r>
      <w:r>
        <w:rPr>
          <w:rStyle w:val="WW8Num2z0"/>
          <w:rFonts w:ascii="Verdana" w:hAnsi="Verdana"/>
          <w:color w:val="000000"/>
          <w:sz w:val="12"/>
          <w:szCs w:val="12"/>
        </w:rPr>
        <w:t> </w:t>
      </w:r>
      <w:r>
        <w:rPr>
          <w:rStyle w:val="WW8Num3z0"/>
          <w:rFonts w:ascii="Verdana" w:hAnsi="Verdana"/>
          <w:color w:val="4682B4"/>
          <w:sz w:val="12"/>
          <w:szCs w:val="12"/>
        </w:rPr>
        <w:t>познавательного</w:t>
      </w:r>
      <w:r>
        <w:rPr>
          <w:rStyle w:val="WW8Num2z0"/>
          <w:rFonts w:ascii="Verdana" w:hAnsi="Verdana"/>
          <w:color w:val="000000"/>
          <w:sz w:val="12"/>
          <w:szCs w:val="12"/>
        </w:rPr>
        <w:t> </w:t>
      </w:r>
      <w:r>
        <w:rPr>
          <w:rFonts w:ascii="Verdana" w:hAnsi="Verdana"/>
          <w:color w:val="000000"/>
          <w:sz w:val="12"/>
          <w:szCs w:val="12"/>
        </w:rPr>
        <w:t>интереса детей шестого года жизни // Совершенствование процесса воспитания и обученпя до шк о ль ник о в в деятельности" Межвузовский сборник псхучпык трудов, . Сверловск, 1990. с. 19-23</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Беляев</w:t>
      </w:r>
      <w:r>
        <w:rPr>
          <w:rStyle w:val="WW8Num2z0"/>
          <w:rFonts w:ascii="Verdana" w:hAnsi="Verdana"/>
          <w:color w:val="000000"/>
          <w:sz w:val="12"/>
          <w:szCs w:val="12"/>
        </w:rPr>
        <w:t> </w:t>
      </w:r>
      <w:r>
        <w:rPr>
          <w:rFonts w:ascii="Verdana" w:hAnsi="Verdana"/>
          <w:color w:val="000000"/>
          <w:sz w:val="12"/>
          <w:szCs w:val="12"/>
        </w:rPr>
        <w:t>М. Ф. Основные положения психологии интереса // Ученые записки. Иркутск, 1940. -вып. V. -с, 212-258</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Беляева Н, А. Активизация интереса к учению как одно из средств повышения</w:t>
      </w:r>
      <w:r>
        <w:rPr>
          <w:rStyle w:val="WW8Num2z0"/>
          <w:rFonts w:ascii="Verdana" w:hAnsi="Verdana"/>
          <w:color w:val="000000"/>
          <w:sz w:val="12"/>
          <w:szCs w:val="12"/>
        </w:rPr>
        <w:t> </w:t>
      </w:r>
      <w:r>
        <w:rPr>
          <w:rStyle w:val="WW8Num3z0"/>
          <w:rFonts w:ascii="Verdana" w:hAnsi="Verdana"/>
          <w:color w:val="4682B4"/>
          <w:sz w:val="12"/>
          <w:szCs w:val="12"/>
        </w:rPr>
        <w:t>успеваемости</w:t>
      </w:r>
      <w:r>
        <w:rPr>
          <w:rStyle w:val="WW8Num2z0"/>
          <w:rFonts w:ascii="Verdana" w:hAnsi="Verdana"/>
          <w:color w:val="000000"/>
          <w:sz w:val="12"/>
          <w:szCs w:val="12"/>
        </w:rPr>
        <w:t> </w:t>
      </w:r>
      <w:r>
        <w:rPr>
          <w:rFonts w:ascii="Verdana" w:hAnsi="Verdana"/>
          <w:color w:val="000000"/>
          <w:sz w:val="12"/>
          <w:szCs w:val="12"/>
        </w:rPr>
        <w:t>г АвтореФ, дисс, . . канд. пед. наукСпо псигеологии). -М, , 1955. -18с.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Бенедек А.</w:t>
      </w:r>
      <w:r>
        <w:rPr>
          <w:rStyle w:val="WW8Num2z0"/>
          <w:rFonts w:ascii="Verdana" w:hAnsi="Verdana"/>
          <w:color w:val="000000"/>
          <w:sz w:val="12"/>
          <w:szCs w:val="12"/>
        </w:rPr>
        <w:t> </w:t>
      </w:r>
      <w:r>
        <w:rPr>
          <w:rStyle w:val="WW8Num3z0"/>
          <w:rFonts w:ascii="Verdana" w:hAnsi="Verdana"/>
          <w:color w:val="4682B4"/>
          <w:sz w:val="12"/>
          <w:szCs w:val="12"/>
        </w:rPr>
        <w:t>ЭВМ</w:t>
      </w:r>
      <w:r>
        <w:rPr>
          <w:rStyle w:val="WW8Num2z0"/>
          <w:rFonts w:ascii="Verdana" w:hAnsi="Verdana"/>
          <w:color w:val="000000"/>
          <w:sz w:val="12"/>
          <w:szCs w:val="12"/>
        </w:rPr>
        <w:t> </w:t>
      </w:r>
      <w:r>
        <w:rPr>
          <w:rFonts w:ascii="Verdana" w:hAnsi="Verdana"/>
          <w:color w:val="000000"/>
          <w:sz w:val="12"/>
          <w:szCs w:val="12"/>
        </w:rPr>
        <w:t>б венгерской школе//Народное образование. -1985. -N6,.с. 87.88</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Бирюкова А, А. Зрительно.моторная реакция у детей 6 лет при</w:t>
      </w:r>
      <w:r>
        <w:rPr>
          <w:rStyle w:val="WW8Num2z0"/>
          <w:rFonts w:ascii="Verdana" w:hAnsi="Verdana"/>
          <w:color w:val="000000"/>
          <w:sz w:val="12"/>
          <w:szCs w:val="12"/>
        </w:rPr>
        <w:t> </w:t>
      </w:r>
      <w:r>
        <w:rPr>
          <w:rStyle w:val="WW8Num3z0"/>
          <w:rFonts w:ascii="Verdana" w:hAnsi="Verdana"/>
          <w:color w:val="4682B4"/>
          <w:sz w:val="12"/>
          <w:szCs w:val="12"/>
        </w:rPr>
        <w:t>игровых</w:t>
      </w:r>
      <w:r>
        <w:rPr>
          <w:rStyle w:val="WW8Num2z0"/>
          <w:rFonts w:ascii="Verdana" w:hAnsi="Verdana"/>
          <w:color w:val="000000"/>
          <w:sz w:val="12"/>
          <w:szCs w:val="12"/>
        </w:rPr>
        <w:t> </w:t>
      </w:r>
      <w:r>
        <w:rPr>
          <w:rFonts w:ascii="Verdana" w:hAnsi="Verdana"/>
          <w:color w:val="000000"/>
          <w:sz w:val="12"/>
          <w:szCs w:val="12"/>
        </w:rPr>
        <w:t>занятиях на компьютере // Новые исследования в психологии и возрастной Физиологии.-М. г</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1991. --N1. -с. 124-128</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Блащук</w:t>
      </w:r>
      <w:r>
        <w:rPr>
          <w:rStyle w:val="WW8Num2z0"/>
          <w:rFonts w:ascii="Verdana" w:hAnsi="Verdana"/>
          <w:color w:val="000000"/>
          <w:sz w:val="12"/>
          <w:szCs w:val="12"/>
        </w:rPr>
        <w:t> </w:t>
      </w:r>
      <w:r>
        <w:rPr>
          <w:rFonts w:ascii="Verdana" w:hAnsi="Verdana"/>
          <w:color w:val="000000"/>
          <w:sz w:val="12"/>
          <w:szCs w:val="12"/>
        </w:rPr>
        <w:t>Л. А. Формирование интереса к</w:t>
      </w:r>
      <w:r>
        <w:rPr>
          <w:rStyle w:val="WW8Num2z0"/>
          <w:rFonts w:ascii="Verdana" w:hAnsi="Verdana"/>
          <w:color w:val="000000"/>
          <w:sz w:val="12"/>
          <w:szCs w:val="12"/>
        </w:rPr>
        <w:t> </w:t>
      </w:r>
      <w:r>
        <w:rPr>
          <w:rStyle w:val="WW8Num3z0"/>
          <w:rFonts w:ascii="Verdana" w:hAnsi="Verdana"/>
          <w:color w:val="4682B4"/>
          <w:sz w:val="12"/>
          <w:szCs w:val="12"/>
        </w:rPr>
        <w:t>изодеятельности</w:t>
      </w:r>
      <w:r>
        <w:rPr>
          <w:rStyle w:val="WW8Num2z0"/>
          <w:rFonts w:ascii="Verdana" w:hAnsi="Verdana"/>
          <w:color w:val="000000"/>
          <w:sz w:val="12"/>
          <w:szCs w:val="12"/>
        </w:rPr>
        <w:t> </w:t>
      </w:r>
      <w:r>
        <w:rPr>
          <w:rFonts w:ascii="Verdana" w:hAnsi="Verdana"/>
          <w:color w:val="000000"/>
          <w:sz w:val="12"/>
          <w:szCs w:val="12"/>
        </w:rPr>
        <w:t>детей 5.7лет на занятиях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Авторе®, дисс. . . канд. пел. наук. -М. , 1985. -23с.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Богоявленский</w:t>
      </w:r>
      <w:r>
        <w:rPr>
          <w:rStyle w:val="WW8Num2z0"/>
          <w:rFonts w:ascii="Verdana" w:hAnsi="Verdana"/>
          <w:color w:val="000000"/>
          <w:sz w:val="12"/>
          <w:szCs w:val="12"/>
        </w:rPr>
        <w:t> </w:t>
      </w:r>
      <w:r>
        <w:rPr>
          <w:rFonts w:ascii="Verdana" w:hAnsi="Verdana"/>
          <w:color w:val="000000"/>
          <w:sz w:val="12"/>
          <w:szCs w:val="12"/>
        </w:rPr>
        <w:t>Д. Б. Формирование приемов умственной деятельности учащихся // Вопросы психологии. -1962. -N4</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 И. , Морозова Н. Г. ,</w:t>
      </w:r>
      <w:r>
        <w:rPr>
          <w:rStyle w:val="WW8Num2z0"/>
          <w:rFonts w:ascii="Verdana" w:hAnsi="Verdana"/>
          <w:color w:val="000000"/>
          <w:sz w:val="12"/>
          <w:szCs w:val="12"/>
        </w:rPr>
        <w:t> </w:t>
      </w:r>
      <w:r>
        <w:rPr>
          <w:rStyle w:val="WW8Num3z0"/>
          <w:rFonts w:ascii="Verdana" w:hAnsi="Verdana"/>
          <w:color w:val="4682B4"/>
          <w:sz w:val="12"/>
          <w:szCs w:val="12"/>
        </w:rPr>
        <w:t>Славина</w:t>
      </w:r>
      <w:r>
        <w:rPr>
          <w:rStyle w:val="WW8Num2z0"/>
          <w:rFonts w:ascii="Verdana" w:hAnsi="Verdana"/>
          <w:color w:val="000000"/>
          <w:sz w:val="12"/>
          <w:szCs w:val="12"/>
        </w:rPr>
        <w:t> </w:t>
      </w:r>
      <w:r>
        <w:rPr>
          <w:rFonts w:ascii="Verdana" w:hAnsi="Verdana"/>
          <w:color w:val="000000"/>
          <w:sz w:val="12"/>
          <w:szCs w:val="12"/>
        </w:rPr>
        <w:t>Л. С. Развитие мотивов учения у советских</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--Изд. АПН РСФСР, 1951. -вып. 38. -с. 29-104</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 И. Познавательные интересы и пути их изучения // Известия</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1955. -вып. 73.с. 1-14</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 И. Личность и ее Формирование в детском возрасте» Психологические исследования. -М, sПросвещение, 1968.464с.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Бойченко</w:t>
      </w:r>
      <w:r>
        <w:rPr>
          <w:rStyle w:val="WW8Num2z0"/>
          <w:rFonts w:ascii="Verdana" w:hAnsi="Verdana"/>
          <w:color w:val="000000"/>
          <w:sz w:val="12"/>
          <w:szCs w:val="12"/>
        </w:rPr>
        <w:t> </w:t>
      </w:r>
      <w:r>
        <w:rPr>
          <w:rFonts w:ascii="Verdana" w:hAnsi="Verdana"/>
          <w:color w:val="000000"/>
          <w:sz w:val="12"/>
          <w:szCs w:val="12"/>
        </w:rPr>
        <w:t>Н. А. Педагогические условия Формирования игровых интересов у детей пятого года жизни!АвтореФлдисс, . . канд. пед. наук. .Л. , 1974. -24с.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Style w:val="WW8Num2z0"/>
          <w:rFonts w:ascii="Verdana" w:hAnsi="Verdana"/>
          <w:color w:val="000000"/>
          <w:sz w:val="12"/>
          <w:szCs w:val="12"/>
        </w:rPr>
        <w:t> </w:t>
      </w:r>
      <w:r>
        <w:rPr>
          <w:rFonts w:ascii="Verdana" w:hAnsi="Verdana"/>
          <w:color w:val="000000"/>
          <w:sz w:val="12"/>
          <w:szCs w:val="12"/>
        </w:rPr>
        <w:t>В. , Киконова И.</w:t>
      </w:r>
      <w:r>
        <w:rPr>
          <w:rStyle w:val="WW8Num2z0"/>
          <w:rFonts w:ascii="Verdana" w:hAnsi="Verdana"/>
          <w:color w:val="000000"/>
          <w:sz w:val="12"/>
          <w:szCs w:val="12"/>
        </w:rPr>
        <w:t> </w:t>
      </w:r>
      <w:r>
        <w:rPr>
          <w:rStyle w:val="WW8Num3z0"/>
          <w:rFonts w:ascii="Verdana" w:hAnsi="Verdana"/>
          <w:color w:val="4682B4"/>
          <w:sz w:val="12"/>
          <w:szCs w:val="12"/>
        </w:rPr>
        <w:t>Обучающая</w:t>
      </w:r>
      <w:r>
        <w:rPr>
          <w:rStyle w:val="WW8Num2z0"/>
          <w:rFonts w:ascii="Verdana" w:hAnsi="Verdana"/>
          <w:color w:val="000000"/>
          <w:sz w:val="12"/>
          <w:szCs w:val="12"/>
        </w:rPr>
        <w:t> </w:t>
      </w:r>
      <w:r>
        <w:rPr>
          <w:rFonts w:ascii="Verdana" w:hAnsi="Verdana"/>
          <w:color w:val="000000"/>
          <w:sz w:val="12"/>
          <w:szCs w:val="12"/>
        </w:rPr>
        <w:t>система DIL //ИнФормати.ка и образование.1990.N2.-с, 115-116</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Бондаревский</w:t>
      </w:r>
      <w:r>
        <w:rPr>
          <w:rStyle w:val="WW8Num2z0"/>
          <w:rFonts w:ascii="Verdana" w:hAnsi="Verdana"/>
          <w:color w:val="000000"/>
          <w:sz w:val="12"/>
          <w:szCs w:val="12"/>
        </w:rPr>
        <w:t> </w:t>
      </w:r>
      <w:r>
        <w:rPr>
          <w:rFonts w:ascii="Verdana" w:hAnsi="Verdana"/>
          <w:color w:val="000000"/>
          <w:sz w:val="12"/>
          <w:szCs w:val="12"/>
        </w:rPr>
        <w:t>В. Б. Воспитывать глубокий интерес к знаниям укаждого школьника-Рекомендации по развитию у рчашмкся интер©.с а к учебным предметам. --Пермь» Пермское книжное издательство, .1 9 6 О , — .</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Бондаревский</w:t>
      </w:r>
      <w:r>
        <w:rPr>
          <w:rStyle w:val="WW8Num2z0"/>
          <w:rFonts w:ascii="Verdana" w:hAnsi="Verdana"/>
          <w:color w:val="000000"/>
          <w:sz w:val="12"/>
          <w:szCs w:val="12"/>
        </w:rPr>
        <w:t> </w:t>
      </w:r>
      <w:r>
        <w:rPr>
          <w:rFonts w:ascii="Verdana" w:hAnsi="Verdana"/>
          <w:color w:val="000000"/>
          <w:sz w:val="12"/>
          <w:szCs w:val="12"/>
        </w:rPr>
        <w:t>В. Б. Воспитание интереса к знаниям. Приокское книжное издательство, 1963. --456с.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Бондаревский</w:t>
      </w:r>
      <w:r>
        <w:rPr>
          <w:rStyle w:val="WW8Num2z0"/>
          <w:rFonts w:ascii="Verdana" w:hAnsi="Verdana"/>
          <w:color w:val="000000"/>
          <w:sz w:val="12"/>
          <w:szCs w:val="12"/>
        </w:rPr>
        <w:t> </w:t>
      </w:r>
      <w:r>
        <w:rPr>
          <w:rFonts w:ascii="Verdana" w:hAnsi="Verdana"/>
          <w:color w:val="000000"/>
          <w:sz w:val="12"/>
          <w:szCs w:val="12"/>
        </w:rPr>
        <w:t>В. Б. Воспитание интереса к знаниям и потребности к</w:t>
      </w:r>
      <w:r>
        <w:rPr>
          <w:rStyle w:val="WW8Num2z0"/>
          <w:rFonts w:ascii="Verdana" w:hAnsi="Verdana"/>
          <w:color w:val="000000"/>
          <w:sz w:val="12"/>
          <w:szCs w:val="12"/>
        </w:rPr>
        <w:t> </w:t>
      </w:r>
      <w:r>
        <w:rPr>
          <w:rStyle w:val="WW8Num3z0"/>
          <w:rFonts w:ascii="Verdana" w:hAnsi="Verdana"/>
          <w:color w:val="4682B4"/>
          <w:sz w:val="12"/>
          <w:szCs w:val="12"/>
        </w:rPr>
        <w:t>самообразованию</w:t>
      </w:r>
      <w:r>
        <w:rPr>
          <w:rFonts w:ascii="Verdana" w:hAnsi="Verdana"/>
          <w:color w:val="000000"/>
          <w:sz w:val="12"/>
          <w:szCs w:val="12"/>
        </w:rPr>
        <w:t>. -М. я Просвещение, 1985. -143с.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Бондаренко</w:t>
      </w:r>
      <w:r>
        <w:rPr>
          <w:rStyle w:val="WW8Num2z0"/>
          <w:rFonts w:ascii="Verdana" w:hAnsi="Verdana"/>
          <w:color w:val="000000"/>
          <w:sz w:val="12"/>
          <w:szCs w:val="12"/>
        </w:rPr>
        <w:t> </w:t>
      </w:r>
      <w:r>
        <w:rPr>
          <w:rFonts w:ascii="Verdana" w:hAnsi="Verdana"/>
          <w:color w:val="000000"/>
          <w:sz w:val="12"/>
          <w:szCs w:val="12"/>
        </w:rPr>
        <w:t>А. К. Дидактические игры в детском саду.II. » Просвещение, 1985.174с.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Венгер</w:t>
      </w:r>
      <w:r>
        <w:rPr>
          <w:rStyle w:val="WW8Num2z0"/>
          <w:rFonts w:ascii="Verdana" w:hAnsi="Verdana"/>
          <w:color w:val="000000"/>
          <w:sz w:val="12"/>
          <w:szCs w:val="12"/>
        </w:rPr>
        <w:t> </w:t>
      </w:r>
      <w:r>
        <w:rPr>
          <w:rFonts w:ascii="Verdana" w:hAnsi="Verdana"/>
          <w:color w:val="000000"/>
          <w:sz w:val="12"/>
          <w:szCs w:val="12"/>
        </w:rPr>
        <w:t>Л, А, ,Филиппова Е. В, 0 психологических особенностях детей,</w:t>
      </w:r>
      <w:r>
        <w:rPr>
          <w:rStyle w:val="WW8Num2z0"/>
          <w:rFonts w:ascii="Verdana" w:hAnsi="Verdana"/>
          <w:color w:val="000000"/>
          <w:sz w:val="12"/>
          <w:szCs w:val="12"/>
        </w:rPr>
        <w:t> </w:t>
      </w:r>
      <w:r>
        <w:rPr>
          <w:rStyle w:val="WW8Num3z0"/>
          <w:rFonts w:ascii="Verdana" w:hAnsi="Verdana"/>
          <w:color w:val="4682B4"/>
          <w:sz w:val="12"/>
          <w:szCs w:val="12"/>
        </w:rPr>
        <w:t>обучающихся</w:t>
      </w:r>
      <w:r>
        <w:rPr>
          <w:rStyle w:val="WW8Num2z0"/>
          <w:rFonts w:ascii="Verdana" w:hAnsi="Verdana"/>
          <w:color w:val="000000"/>
          <w:sz w:val="12"/>
          <w:szCs w:val="12"/>
        </w:rPr>
        <w:t> </w:t>
      </w:r>
      <w:r>
        <w:rPr>
          <w:rFonts w:ascii="Verdana" w:hAnsi="Verdana"/>
          <w:color w:val="000000"/>
          <w:sz w:val="12"/>
          <w:szCs w:val="12"/>
        </w:rPr>
        <w:t>в школе с шести лет //Диагностика умственной деятельности и интеллектуального развития детей.-М. в Педагогика, 1981.с. 64-69</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Власова</w:t>
      </w:r>
      <w:r>
        <w:rPr>
          <w:rStyle w:val="WW8Num2z0"/>
          <w:rFonts w:ascii="Verdana" w:hAnsi="Verdana"/>
          <w:color w:val="000000"/>
          <w:sz w:val="12"/>
          <w:szCs w:val="12"/>
        </w:rPr>
        <w:t> </w:t>
      </w:r>
      <w:r>
        <w:rPr>
          <w:rFonts w:ascii="Verdana" w:hAnsi="Verdana"/>
          <w:color w:val="000000"/>
          <w:sz w:val="12"/>
          <w:szCs w:val="12"/>
        </w:rPr>
        <w:t>И. Д. Воспитание в</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интереса к труду взрослых у де.тей 6-7 лет- АвтореФ, дисс. . . канд. пед. наук. -И, , 1969. -25с.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Возрастная и педагогическая психология « Учебник для педагогических институтов / Под ред. А. В. Петровского. 2-е изд. , испр, и доп. -М, « Просвещение, 1979. -288с.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Воспитание и обучение в детском саду / Под ред. А, Б. Запорожца, Т. А,</w:t>
      </w:r>
      <w:r>
        <w:rPr>
          <w:rStyle w:val="WW8Num2z0"/>
          <w:rFonts w:ascii="Verdana" w:hAnsi="Verdana"/>
          <w:color w:val="000000"/>
          <w:sz w:val="12"/>
          <w:szCs w:val="12"/>
        </w:rPr>
        <w:t> </w:t>
      </w:r>
      <w:r>
        <w:rPr>
          <w:rStyle w:val="WW8Num3z0"/>
          <w:rFonts w:ascii="Verdana" w:hAnsi="Verdana"/>
          <w:color w:val="4682B4"/>
          <w:sz w:val="12"/>
          <w:szCs w:val="12"/>
        </w:rPr>
        <w:t>Марковой</w:t>
      </w:r>
      <w:r>
        <w:rPr>
          <w:rStyle w:val="WW8Num2z0"/>
          <w:rFonts w:ascii="Verdana" w:hAnsi="Verdana"/>
          <w:color w:val="000000"/>
          <w:sz w:val="12"/>
          <w:szCs w:val="12"/>
        </w:rPr>
        <w:t> </w:t>
      </w:r>
      <w:r>
        <w:rPr>
          <w:rFonts w:ascii="Verdana" w:hAnsi="Verdana"/>
          <w:color w:val="000000"/>
          <w:sz w:val="12"/>
          <w:szCs w:val="12"/>
        </w:rPr>
        <w:t>-И, в Педагогика, 1976. -560с.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 С. Умственное развитие детей в процессе обуче.ния. Сборник статей -И. Л. «</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1935. -135с.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 С. Обучение и развитие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//Избранные психологические исследования. -И, ,1956.с.426-437</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 С. Воображение и творчество в детском возрасте" Психологический очерк. 2-е изд. -И. " Просвещение, 1967. -93с,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Глушкова Е, , Леонова Л. , Сазанюк 3, , Степанова М, Гигиеническиетребования к</w:t>
      </w:r>
      <w:r>
        <w:rPr>
          <w:rStyle w:val="WW8Num2z0"/>
          <w:rFonts w:ascii="Verdana" w:hAnsi="Verdana"/>
          <w:color w:val="000000"/>
          <w:sz w:val="12"/>
          <w:szCs w:val="12"/>
        </w:rPr>
        <w:t> </w:t>
      </w:r>
      <w:r>
        <w:rPr>
          <w:rStyle w:val="WW8Num3z0"/>
          <w:rFonts w:ascii="Verdana" w:hAnsi="Verdana"/>
          <w:color w:val="4682B4"/>
          <w:sz w:val="12"/>
          <w:szCs w:val="12"/>
        </w:rPr>
        <w:t>занятиям</w:t>
      </w:r>
      <w:r>
        <w:rPr>
          <w:rStyle w:val="WW8Num2z0"/>
          <w:rFonts w:ascii="Verdana" w:hAnsi="Verdana"/>
          <w:color w:val="000000"/>
          <w:sz w:val="12"/>
          <w:szCs w:val="12"/>
        </w:rPr>
        <w:t> </w:t>
      </w:r>
      <w:r>
        <w:rPr>
          <w:rFonts w:ascii="Verdana" w:hAnsi="Verdana"/>
          <w:color w:val="000000"/>
          <w:sz w:val="12"/>
          <w:szCs w:val="12"/>
        </w:rPr>
        <w:t>для дошкольников //Информатика и образо.вание,.1990. -N6. с. 102-104</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33. Глушкова Е. , Леонова Л, , Сазанюк 3, , Степанова М. Компьютер в детском саду//Дошкольное воспитание. -1990, -N10, -с. 44.49</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Годовикова Д, Формирование</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активности // Дошкольное воспитание, --1986,.N1. -с. 28-32</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Голыдман II. , Первии ГО. ,</w:t>
      </w:r>
      <w:r>
        <w:rPr>
          <w:rStyle w:val="WW8Num2z0"/>
          <w:rFonts w:ascii="Verdana" w:hAnsi="Verdana"/>
          <w:color w:val="000000"/>
          <w:sz w:val="12"/>
          <w:szCs w:val="12"/>
        </w:rPr>
        <w:t> </w:t>
      </w:r>
      <w:r>
        <w:rPr>
          <w:rStyle w:val="WW8Num3z0"/>
          <w:rFonts w:ascii="Verdana" w:hAnsi="Verdana"/>
          <w:color w:val="4682B4"/>
          <w:sz w:val="12"/>
          <w:szCs w:val="12"/>
        </w:rPr>
        <w:t>Первина</w:t>
      </w:r>
      <w:r>
        <w:rPr>
          <w:rStyle w:val="WW8Num2z0"/>
          <w:rFonts w:ascii="Verdana" w:hAnsi="Verdana"/>
          <w:color w:val="000000"/>
          <w:sz w:val="12"/>
          <w:szCs w:val="12"/>
        </w:rPr>
        <w:t> </w:t>
      </w:r>
      <w:r>
        <w:rPr>
          <w:rFonts w:ascii="Verdana" w:hAnsi="Verdana"/>
          <w:color w:val="000000"/>
          <w:sz w:val="12"/>
          <w:szCs w:val="12"/>
        </w:rPr>
        <w:t>Н. Элементы музыкальной грамоты в курсе раннего обучеппя информатике//Информатика и образование.1991. -N4. -с. 3-10</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Гольцман В, Б, , Щербакова Е, И,</w:t>
      </w:r>
      <w:r>
        <w:rPr>
          <w:rStyle w:val="WW8Num2z0"/>
          <w:rFonts w:ascii="Verdana" w:hAnsi="Verdana"/>
          <w:color w:val="000000"/>
          <w:sz w:val="12"/>
          <w:szCs w:val="12"/>
        </w:rPr>
        <w:t> </w:t>
      </w:r>
      <w:r>
        <w:rPr>
          <w:rStyle w:val="WW8Num3z0"/>
          <w:rFonts w:ascii="Verdana" w:hAnsi="Verdana"/>
          <w:color w:val="4682B4"/>
          <w:sz w:val="12"/>
          <w:szCs w:val="12"/>
        </w:rPr>
        <w:t>Познавательная</w:t>
      </w:r>
      <w:r>
        <w:rPr>
          <w:rStyle w:val="WW8Num2z0"/>
          <w:rFonts w:ascii="Verdana" w:hAnsi="Verdana"/>
          <w:color w:val="000000"/>
          <w:sz w:val="12"/>
          <w:szCs w:val="12"/>
        </w:rPr>
        <w:t> </w:t>
      </w:r>
      <w:r>
        <w:rPr>
          <w:rFonts w:ascii="Verdana" w:hAnsi="Verdana"/>
          <w:color w:val="000000"/>
          <w:sz w:val="12"/>
          <w:szCs w:val="12"/>
        </w:rPr>
        <w:t>активность дошкольников // Советская педагогика, -1991, -N3, -с. 43-48</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Горвиц</w:t>
      </w:r>
      <w:r>
        <w:rPr>
          <w:rStyle w:val="WW8Num2z0"/>
          <w:rFonts w:ascii="Verdana" w:hAnsi="Verdana"/>
          <w:color w:val="000000"/>
          <w:sz w:val="12"/>
          <w:szCs w:val="12"/>
        </w:rPr>
        <w:t> </w:t>
      </w:r>
      <w:r>
        <w:rPr>
          <w:rFonts w:ascii="Verdana" w:hAnsi="Verdana"/>
          <w:color w:val="000000"/>
          <w:sz w:val="12"/>
          <w:szCs w:val="12"/>
        </w:rPr>
        <w:t>ГО, Развивающие игровые программы для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 Информатика и образование,.1990, --N4. -с. 100-106</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Гордон Л, А. Психологические основы воспитания интереса ушкольников. Киев» Рад. школа, 1941, --123с.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Горленко В. ЭВМ и</w:t>
      </w:r>
      <w:r>
        <w:rPr>
          <w:rStyle w:val="WW8Num2z0"/>
          <w:rFonts w:ascii="Verdana" w:hAnsi="Verdana"/>
          <w:color w:val="000000"/>
          <w:sz w:val="12"/>
          <w:szCs w:val="12"/>
        </w:rPr>
        <w:t> </w:t>
      </w:r>
      <w:r>
        <w:rPr>
          <w:rStyle w:val="WW8Num3z0"/>
          <w:rFonts w:ascii="Verdana" w:hAnsi="Verdana"/>
          <w:color w:val="4682B4"/>
          <w:sz w:val="12"/>
          <w:szCs w:val="12"/>
        </w:rPr>
        <w:t>дидактические</w:t>
      </w:r>
      <w:r>
        <w:rPr>
          <w:rStyle w:val="WW8Num2z0"/>
          <w:rFonts w:ascii="Verdana" w:hAnsi="Verdana"/>
          <w:color w:val="000000"/>
          <w:sz w:val="12"/>
          <w:szCs w:val="12"/>
        </w:rPr>
        <w:t> </w:t>
      </w:r>
      <w:r>
        <w:rPr>
          <w:rFonts w:ascii="Verdana" w:hAnsi="Verdana"/>
          <w:color w:val="000000"/>
          <w:sz w:val="12"/>
          <w:szCs w:val="12"/>
        </w:rPr>
        <w:t>игры // Информатика и образо.вание. 1989.N1. -с. 81.82</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Гуиенникова Е. П.</w:t>
      </w:r>
      <w:r>
        <w:rPr>
          <w:rStyle w:val="WW8Num2z0"/>
          <w:rFonts w:ascii="Verdana" w:hAnsi="Verdana"/>
          <w:color w:val="000000"/>
          <w:sz w:val="12"/>
          <w:szCs w:val="12"/>
        </w:rPr>
        <w:t> </w:t>
      </w:r>
      <w:r>
        <w:rPr>
          <w:rStyle w:val="WW8Num3z0"/>
          <w:rFonts w:ascii="Verdana" w:hAnsi="Verdana"/>
          <w:color w:val="4682B4"/>
          <w:sz w:val="12"/>
          <w:szCs w:val="12"/>
        </w:rPr>
        <w:t>Приобщение</w:t>
      </w:r>
      <w:r>
        <w:rPr>
          <w:rStyle w:val="WW8Num2z0"/>
          <w:rFonts w:ascii="Verdana" w:hAnsi="Verdana"/>
          <w:color w:val="000000"/>
          <w:sz w:val="12"/>
          <w:szCs w:val="12"/>
        </w:rPr>
        <w:t> </w:t>
      </w:r>
      <w:r>
        <w:rPr>
          <w:rFonts w:ascii="Verdana" w:hAnsi="Verdana"/>
          <w:color w:val="000000"/>
          <w:sz w:val="12"/>
          <w:szCs w:val="12"/>
        </w:rPr>
        <w:t>детей к математическому творчеству//Творчество</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и детей в освоении математических представлений» Сборник статей-СПб. , 1994. -с,7-22</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Гумницкий Г, К, Потребность и интерес // Вопросы психологии,.1968.- N2.с, 8-14</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Гусейнова Ф, И, Интересы</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АвтореФ. дисс. . . канд. психол, наук, -Баку, 1972. -29с,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Давайте поиграем/Под ред. Столяра А, А,.М. «Просвещение, 1991.79с.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Давыдов Б, В. Требования современного печального обучения к ум-с твенному Р аз в итию детей до шк о ль но г о во зрас та // До шк о ль но е воспитание.1970, N4.с. 50-54</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Давыдов В. В, ,</w:t>
      </w:r>
      <w:r>
        <w:rPr>
          <w:rStyle w:val="WW8Num2z0"/>
          <w:rFonts w:ascii="Verdana" w:hAnsi="Verdana"/>
          <w:color w:val="000000"/>
          <w:sz w:val="12"/>
          <w:szCs w:val="12"/>
        </w:rPr>
        <w:t> </w:t>
      </w:r>
      <w:r>
        <w:rPr>
          <w:rStyle w:val="WW8Num3z0"/>
          <w:rFonts w:ascii="Verdana" w:hAnsi="Verdana"/>
          <w:color w:val="4682B4"/>
          <w:sz w:val="12"/>
          <w:szCs w:val="12"/>
        </w:rPr>
        <w:t>Зльконин</w:t>
      </w:r>
      <w:r>
        <w:rPr>
          <w:rStyle w:val="WW8Num2z0"/>
          <w:rFonts w:ascii="Verdana" w:hAnsi="Verdana"/>
          <w:color w:val="000000"/>
          <w:sz w:val="12"/>
          <w:szCs w:val="12"/>
        </w:rPr>
        <w:t> </w:t>
      </w:r>
      <w:r>
        <w:rPr>
          <w:rFonts w:ascii="Verdana" w:hAnsi="Verdana"/>
          <w:color w:val="000000"/>
          <w:sz w:val="12"/>
          <w:szCs w:val="12"/>
        </w:rPr>
        <w:t>Д. Б. , Маркова А. К. Основные вопросы современной психологии детей</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школьного возраста // Проблемы общей, возрастной и педагогической психологии,.М. г Педагогика , 1978,.с, 180.205</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Демакова</w:t>
      </w:r>
      <w:r>
        <w:rPr>
          <w:rStyle w:val="WW8Num2z0"/>
          <w:rFonts w:ascii="Verdana" w:hAnsi="Verdana"/>
          <w:color w:val="000000"/>
          <w:sz w:val="12"/>
          <w:szCs w:val="12"/>
        </w:rPr>
        <w:t> </w:t>
      </w:r>
      <w:r>
        <w:rPr>
          <w:rFonts w:ascii="Verdana" w:hAnsi="Verdana"/>
          <w:color w:val="000000"/>
          <w:sz w:val="12"/>
          <w:szCs w:val="12"/>
        </w:rPr>
        <w:t>И. , Жамкочьян М. , Матвеева Т. Дети и компьютер»новые педагогические проблемы//Народное образование,.1989. -N9. -с. 71-80</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Денисенкова Н. Формирование познавательного отношения к учебной задаче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воспитание,.1991. -N3,.с. 48-50</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Диияева М, 3. Зависимость познавательной</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Style w:val="WW8Num2z0"/>
          <w:rFonts w:ascii="Verdana" w:hAnsi="Verdana"/>
          <w:color w:val="000000"/>
          <w:sz w:val="12"/>
          <w:szCs w:val="12"/>
        </w:rPr>
        <w:t> </w:t>
      </w:r>
      <w:r>
        <w:rPr>
          <w:rFonts w:ascii="Verdana" w:hAnsi="Verdana"/>
          <w:color w:val="000000"/>
          <w:sz w:val="12"/>
          <w:szCs w:val="12"/>
        </w:rPr>
        <w:t>детей от содержания и организации их деятельности С на материале обучения математике детей 6-летнего возраста)» Авторе®, дисс. , . канд. пед, наук. Ташкент, 1994. -16с.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Добрынин Н. Ф, Интерес и внимание // Ученые записки ИГПй, М.1941. вып. 3, -т. VIII</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Додонов Б, й, 0 сущности интересов и подходе к их исследованию /7 Советская педагогика, -1971,.с, 72-81</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Друзь Б, Г, Формирование</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интересов к математике у у чащих с я м лад ше г о шк о ль и о г о в о з р ас таг Ав тор е Ф. дисс. . . к ан д, пед. наук. Киев, 1871, -18с.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Дусавицкий</w:t>
      </w:r>
      <w:r>
        <w:rPr>
          <w:rStyle w:val="WW8Num2z0"/>
          <w:rFonts w:ascii="Verdana" w:hAnsi="Verdana"/>
          <w:color w:val="000000"/>
          <w:sz w:val="12"/>
          <w:szCs w:val="12"/>
        </w:rPr>
        <w:t> </w:t>
      </w:r>
      <w:r>
        <w:rPr>
          <w:rFonts w:ascii="Verdana" w:hAnsi="Verdana"/>
          <w:color w:val="000000"/>
          <w:sz w:val="12"/>
          <w:szCs w:val="12"/>
        </w:rPr>
        <w:t>А. К. Исследование развития познавательных интересов младших школьников в зависимости от способа обучения:; Авторе®. дисс. . . канд. псикол, наук, -И, , 1975, -24с,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Ерофеева Т. й. Использование игровых проблемно-практических си.туаций в обучении дошкольников элементарной математике // Дошкольное воспитание. -1996. -N2.с. 17-20</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Ерофеева I, И, , Павлова Л. Н, , Новикова В, П,</w:t>
      </w:r>
      <w:r>
        <w:rPr>
          <w:rStyle w:val="WW8Num2z0"/>
          <w:rFonts w:ascii="Verdana" w:hAnsi="Verdana"/>
          <w:color w:val="000000"/>
          <w:sz w:val="12"/>
          <w:szCs w:val="12"/>
        </w:rPr>
        <w:t> </w:t>
      </w:r>
      <w:r>
        <w:rPr>
          <w:rStyle w:val="WW8Num3z0"/>
          <w:rFonts w:ascii="Verdana" w:hAnsi="Verdana"/>
          <w:color w:val="4682B4"/>
          <w:sz w:val="12"/>
          <w:szCs w:val="12"/>
        </w:rPr>
        <w:t>Математика</w:t>
      </w:r>
      <w:r>
        <w:rPr>
          <w:rStyle w:val="WW8Num2z0"/>
          <w:rFonts w:ascii="Verdana" w:hAnsi="Verdana"/>
          <w:color w:val="000000"/>
          <w:sz w:val="12"/>
          <w:szCs w:val="12"/>
        </w:rPr>
        <w:t> </w:t>
      </w:r>
      <w:r>
        <w:rPr>
          <w:rFonts w:ascii="Verdana" w:hAnsi="Verdana"/>
          <w:color w:val="000000"/>
          <w:sz w:val="12"/>
          <w:szCs w:val="12"/>
        </w:rPr>
        <w:t>для дошкольников* Кн. для восп. дет. сада. -И. " Просвещение, 1992, -191с.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Житникова Л.</w:t>
      </w:r>
      <w:r>
        <w:rPr>
          <w:rStyle w:val="WW8Num2z0"/>
          <w:rFonts w:ascii="Verdana" w:hAnsi="Verdana"/>
          <w:color w:val="000000"/>
          <w:sz w:val="12"/>
          <w:szCs w:val="12"/>
        </w:rPr>
        <w:t> </w:t>
      </w:r>
      <w:r>
        <w:rPr>
          <w:rStyle w:val="WW8Num3z0"/>
          <w:rFonts w:ascii="Verdana" w:hAnsi="Verdana"/>
          <w:color w:val="4682B4"/>
          <w:sz w:val="12"/>
          <w:szCs w:val="12"/>
        </w:rPr>
        <w:t>Учите</w:t>
      </w:r>
      <w:r>
        <w:rPr>
          <w:rStyle w:val="WW8Num2z0"/>
          <w:rFonts w:ascii="Verdana" w:hAnsi="Verdana"/>
          <w:color w:val="000000"/>
          <w:sz w:val="12"/>
          <w:szCs w:val="12"/>
        </w:rPr>
        <w:t> </w:t>
      </w:r>
      <w:r>
        <w:rPr>
          <w:rFonts w:ascii="Verdana" w:hAnsi="Verdana"/>
          <w:color w:val="000000"/>
          <w:sz w:val="12"/>
          <w:szCs w:val="12"/>
        </w:rPr>
        <w:t>детей запоминать:: Пособие для воспитателя дет, сада, йзд, 2.е, доп.М. г Просвещение, 1978, -96с,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Жуковская Р, И, Педагогические условия воспитания интереса к игре // Психология и педагогика</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дошкольника /Под ред, Запорожца А, В, и</w:t>
      </w:r>
      <w:r>
        <w:rPr>
          <w:rStyle w:val="WW8Num2z0"/>
          <w:rFonts w:ascii="Verdana" w:hAnsi="Verdana"/>
          <w:color w:val="000000"/>
          <w:sz w:val="12"/>
          <w:szCs w:val="12"/>
        </w:rPr>
        <w:t> </w:t>
      </w:r>
      <w:r>
        <w:rPr>
          <w:rStyle w:val="WW8Num3z0"/>
          <w:rFonts w:ascii="Verdana" w:hAnsi="Verdana"/>
          <w:color w:val="4682B4"/>
          <w:sz w:val="12"/>
          <w:szCs w:val="12"/>
        </w:rPr>
        <w:t>Усовой</w:t>
      </w:r>
      <w:r>
        <w:rPr>
          <w:rStyle w:val="WW8Num2z0"/>
          <w:rFonts w:ascii="Verdana" w:hAnsi="Verdana"/>
          <w:color w:val="000000"/>
          <w:sz w:val="12"/>
          <w:szCs w:val="12"/>
        </w:rPr>
        <w:t> </w:t>
      </w:r>
      <w:r>
        <w:rPr>
          <w:rFonts w:ascii="Verdana" w:hAnsi="Verdana"/>
          <w:color w:val="000000"/>
          <w:sz w:val="12"/>
          <w:szCs w:val="12"/>
        </w:rPr>
        <w:t>А, П,.М. s Просвещение, 1966. -с. 133-151</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Жуковская Р. И,</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и ее педагогическое значение. И. « Просвещение, 1975, -111с.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Ковалев</w:t>
      </w:r>
      <w:r>
        <w:rPr>
          <w:rStyle w:val="WW8Num2z0"/>
          <w:rFonts w:ascii="Verdana" w:hAnsi="Verdana"/>
          <w:color w:val="000000"/>
          <w:sz w:val="12"/>
          <w:szCs w:val="12"/>
        </w:rPr>
        <w:t> </w:t>
      </w:r>
      <w:r>
        <w:rPr>
          <w:rFonts w:ascii="Verdana" w:hAnsi="Verdana"/>
          <w:color w:val="000000"/>
          <w:sz w:val="12"/>
          <w:szCs w:val="12"/>
        </w:rPr>
        <w:t>А. Г. , Иясищев В. Н. Психические особенности человека .Л, s Изд. ЛГУ, I960.т. 2. --304с.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Ковальчук</w:t>
      </w:r>
      <w:r>
        <w:rPr>
          <w:rStyle w:val="WW8Num2z0"/>
          <w:rFonts w:ascii="Verdana" w:hAnsi="Verdana"/>
          <w:color w:val="000000"/>
          <w:sz w:val="12"/>
          <w:szCs w:val="12"/>
        </w:rPr>
        <w:t> </w:t>
      </w:r>
      <w:r>
        <w:rPr>
          <w:rFonts w:ascii="Verdana" w:hAnsi="Verdana"/>
          <w:color w:val="000000"/>
          <w:sz w:val="12"/>
          <w:szCs w:val="12"/>
        </w:rPr>
        <w:t>Я. И. Индивидуальный подход в воспитании ребенка.М, s Просвещение, 1981. -112с.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Комратова</w:t>
      </w:r>
      <w:r>
        <w:rPr>
          <w:rStyle w:val="WW8Num2z0"/>
          <w:rFonts w:ascii="Verdana" w:hAnsi="Verdana"/>
          <w:color w:val="000000"/>
          <w:sz w:val="12"/>
          <w:szCs w:val="12"/>
        </w:rPr>
        <w:t> </w:t>
      </w:r>
      <w:r>
        <w:rPr>
          <w:rFonts w:ascii="Verdana" w:hAnsi="Verdana"/>
          <w:color w:val="000000"/>
          <w:sz w:val="12"/>
          <w:szCs w:val="12"/>
        </w:rPr>
        <w:t>Н. Г. Ознакомление детей старшего догико^пого возрас.та с простыми механизмами // Пути активизации познавательной деятельности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возраста.Горький,1981. -с.90-98</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Конев</w:t>
      </w:r>
      <w:r>
        <w:rPr>
          <w:rStyle w:val="WW8Num2z0"/>
          <w:rFonts w:ascii="Verdana" w:hAnsi="Verdana"/>
          <w:color w:val="000000"/>
          <w:sz w:val="12"/>
          <w:szCs w:val="12"/>
        </w:rPr>
        <w:t> </w:t>
      </w:r>
      <w:r>
        <w:rPr>
          <w:rFonts w:ascii="Verdana" w:hAnsi="Verdana"/>
          <w:color w:val="000000"/>
          <w:sz w:val="12"/>
          <w:szCs w:val="12"/>
        </w:rPr>
        <w:t>А. Н. Индивидуально.типологические особенности младшихшкольников как основа дифференцированного обучения, -М. » Просвещение, 1968.208с,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Котко</w:t>
      </w:r>
      <w:r>
        <w:rPr>
          <w:rStyle w:val="WW8Num2z0"/>
          <w:rFonts w:ascii="Verdana" w:hAnsi="Verdana"/>
          <w:color w:val="000000"/>
          <w:sz w:val="12"/>
          <w:szCs w:val="12"/>
        </w:rPr>
        <w:t> </w:t>
      </w:r>
      <w:r>
        <w:rPr>
          <w:rFonts w:ascii="Verdana" w:hAnsi="Verdana"/>
          <w:color w:val="000000"/>
          <w:sz w:val="12"/>
          <w:szCs w:val="12"/>
        </w:rPr>
        <w:t>А. Н. йндивидуалиизация воспитания старшего</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в условиях детского сада :: АвтореФ, дисс, . . канд. пед. наук. -Минск, 1994.16с,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Красовская И, Ч. Формирование у старших дошкольников интереса к явлениям общественной жизни г АвтореФ. дисс. . .канд. пед. наук. -Минск, 1988.21с.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Кубичев Е. А, ЭВМ в школе,-М, : Педагогика, 1986, -186с,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Куликова Т, А. Воспитание познавательных интересов у детей старшего дошкольного возраста С на материале</w:t>
      </w:r>
      <w:r>
        <w:rPr>
          <w:rStyle w:val="WW8Num2z0"/>
          <w:rFonts w:ascii="Verdana" w:hAnsi="Verdana"/>
          <w:color w:val="000000"/>
          <w:sz w:val="12"/>
          <w:szCs w:val="12"/>
        </w:rPr>
        <w:t> </w:t>
      </w:r>
      <w:r>
        <w:rPr>
          <w:rStyle w:val="WW8Num3z0"/>
          <w:rFonts w:ascii="Verdana" w:hAnsi="Verdana"/>
          <w:color w:val="4682B4"/>
          <w:sz w:val="12"/>
          <w:szCs w:val="12"/>
        </w:rPr>
        <w:t>экскурсий</w:t>
      </w:r>
      <w:r>
        <w:rPr>
          <w:rStyle w:val="WW8Num2z0"/>
          <w:rFonts w:ascii="Verdana" w:hAnsi="Verdana"/>
          <w:color w:val="000000"/>
          <w:sz w:val="12"/>
          <w:szCs w:val="12"/>
        </w:rPr>
        <w:t> </w:t>
      </w:r>
      <w:r>
        <w:rPr>
          <w:rFonts w:ascii="Verdana" w:hAnsi="Verdana"/>
          <w:color w:val="000000"/>
          <w:sz w:val="12"/>
          <w:szCs w:val="12"/>
        </w:rPr>
        <w:t>в природу)" АвтореФ. дисс. . , канд. пед. наук. -И. , 1978.18с,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Купарадзе Н, Ц, Формирование</w:t>
      </w:r>
      <w:r>
        <w:rPr>
          <w:rStyle w:val="WW8Num2z0"/>
          <w:rFonts w:ascii="Verdana" w:hAnsi="Verdana"/>
          <w:color w:val="000000"/>
          <w:sz w:val="12"/>
          <w:szCs w:val="12"/>
        </w:rPr>
        <w:t> </w:t>
      </w:r>
      <w:r>
        <w:rPr>
          <w:rStyle w:val="WW8Num3z0"/>
          <w:rFonts w:ascii="Verdana" w:hAnsi="Verdana"/>
          <w:color w:val="4682B4"/>
          <w:sz w:val="12"/>
          <w:szCs w:val="12"/>
        </w:rPr>
        <w:t>любознательности</w:t>
      </w:r>
      <w:r>
        <w:rPr>
          <w:rStyle w:val="WW8Num2z0"/>
          <w:rFonts w:ascii="Verdana" w:hAnsi="Verdana"/>
          <w:color w:val="000000"/>
          <w:sz w:val="12"/>
          <w:szCs w:val="12"/>
        </w:rPr>
        <w:t> </w:t>
      </w:r>
      <w:r>
        <w:rPr>
          <w:rFonts w:ascii="Verdana" w:hAnsi="Verdana"/>
          <w:color w:val="000000"/>
          <w:sz w:val="12"/>
          <w:szCs w:val="12"/>
        </w:rPr>
        <w:t>у детей старшего дошкольного возраста* Авторе®, дисс, , , канд. пед. наук. -Тбилиси,1988, -18с.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Леонтьев А, Н. Деятельность, Сознание, Личность, -2-е изд.И, я Политиздат, 1977, •-•304с.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Лернер</w:t>
      </w:r>
      <w:r>
        <w:rPr>
          <w:rStyle w:val="WW8Num2z0"/>
          <w:rFonts w:ascii="Verdana" w:hAnsi="Verdana"/>
          <w:color w:val="000000"/>
          <w:sz w:val="12"/>
          <w:szCs w:val="12"/>
        </w:rPr>
        <w:t> </w:t>
      </w:r>
      <w:r>
        <w:rPr>
          <w:rFonts w:ascii="Verdana" w:hAnsi="Verdana"/>
          <w:color w:val="000000"/>
          <w:sz w:val="12"/>
          <w:szCs w:val="12"/>
        </w:rPr>
        <w:t>й. Я. Проблемное обучение. -М, » Знание, 1974, •••</w:t>
      </w:r>
      <w:r>
        <w:rPr>
          <w:rFonts w:ascii="Arial" w:hAnsi="Arial" w:cs="Arial"/>
          <w:color w:val="000000"/>
          <w:sz w:val="12"/>
          <w:szCs w:val="12"/>
        </w:rPr>
        <w:t>■■</w:t>
      </w:r>
      <w:r>
        <w:rPr>
          <w:rFonts w:ascii="Verdana" w:hAnsi="Verdana" w:cs="Verdana"/>
          <w:color w:val="000000"/>
          <w:sz w:val="12"/>
          <w:szCs w:val="12"/>
        </w:rPr>
        <w:t>64с</w:t>
      </w:r>
      <w:r>
        <w:rPr>
          <w:rFonts w:ascii="Verdana" w:hAnsi="Verdana"/>
          <w:color w:val="000000"/>
          <w:sz w:val="12"/>
          <w:szCs w:val="12"/>
        </w:rPr>
        <w:t>,</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Леушииа А, М, Формирование элементарных математических представлений у детей дошкольного возраста.И, : Просвещение, 1974, -346с.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Литвинова А, ЭВМ в школах 'Франции //Народное образование, -1985,.N7.с. 84.86</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Люблинская А. А, Природа активности и ее значение в развитии</w:t>
      </w:r>
      <w:r>
        <w:rPr>
          <w:rStyle w:val="WW8Num2z0"/>
          <w:rFonts w:ascii="Verdana" w:hAnsi="Verdana"/>
          <w:color w:val="000000"/>
          <w:sz w:val="12"/>
          <w:szCs w:val="12"/>
        </w:rPr>
        <w:t> </w:t>
      </w:r>
      <w:r>
        <w:rPr>
          <w:rStyle w:val="WW8Num3z0"/>
          <w:rFonts w:ascii="Verdana" w:hAnsi="Verdana"/>
          <w:color w:val="4682B4"/>
          <w:sz w:val="12"/>
          <w:szCs w:val="12"/>
        </w:rPr>
        <w:t>школьника</w:t>
      </w:r>
      <w:r>
        <w:rPr>
          <w:rStyle w:val="WW8Num2z0"/>
          <w:rFonts w:ascii="Verdana" w:hAnsi="Verdana"/>
          <w:color w:val="000000"/>
          <w:sz w:val="12"/>
          <w:szCs w:val="12"/>
        </w:rPr>
        <w:t> </w:t>
      </w:r>
      <w:r>
        <w:rPr>
          <w:rFonts w:ascii="Verdana" w:hAnsi="Verdana"/>
          <w:color w:val="000000"/>
          <w:sz w:val="12"/>
          <w:szCs w:val="12"/>
        </w:rPr>
        <w:t>// Ученые записки ЛГПЙ, 1967,.т. 300,.с, 6.35</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Люблинская А. А,</w:t>
      </w:r>
      <w:r>
        <w:rPr>
          <w:rStyle w:val="WW8Num2z0"/>
          <w:rFonts w:ascii="Verdana" w:hAnsi="Verdana"/>
          <w:color w:val="000000"/>
          <w:sz w:val="12"/>
          <w:szCs w:val="12"/>
        </w:rPr>
        <w:t> </w:t>
      </w:r>
      <w:r>
        <w:rPr>
          <w:rStyle w:val="WW8Num3z0"/>
          <w:rFonts w:ascii="Verdana" w:hAnsi="Verdana"/>
          <w:color w:val="4682B4"/>
          <w:sz w:val="12"/>
          <w:szCs w:val="12"/>
        </w:rPr>
        <w:t>Воспитателю</w:t>
      </w:r>
      <w:r>
        <w:rPr>
          <w:rStyle w:val="WW8Num2z0"/>
          <w:rFonts w:ascii="Verdana" w:hAnsi="Verdana"/>
          <w:color w:val="000000"/>
          <w:sz w:val="12"/>
          <w:szCs w:val="12"/>
        </w:rPr>
        <w:t> </w:t>
      </w:r>
      <w:r>
        <w:rPr>
          <w:rFonts w:ascii="Verdana" w:hAnsi="Verdana"/>
          <w:color w:val="000000"/>
          <w:sz w:val="12"/>
          <w:szCs w:val="12"/>
        </w:rPr>
        <w:t>о развитии ребенка, •</w:t>
      </w:r>
      <w:r>
        <w:rPr>
          <w:rFonts w:ascii="Arial" w:hAnsi="Arial" w:cs="Arial"/>
          <w:color w:val="000000"/>
          <w:sz w:val="12"/>
          <w:szCs w:val="12"/>
        </w:rPr>
        <w:t>■■</w:t>
      </w:r>
      <w:r>
        <w:rPr>
          <w:rFonts w:ascii="Verdana" w:hAnsi="Verdana" w:cs="Verdana"/>
          <w:color w:val="000000"/>
          <w:sz w:val="12"/>
          <w:szCs w:val="12"/>
        </w:rPr>
        <w:t>•</w:t>
      </w:r>
      <w:r>
        <w:rPr>
          <w:rFonts w:ascii="Arial" w:hAnsi="Arial" w:cs="Arial"/>
          <w:color w:val="000000"/>
          <w:sz w:val="12"/>
          <w:szCs w:val="12"/>
        </w:rPr>
        <w:t>■</w:t>
      </w:r>
      <w:r>
        <w:rPr>
          <w:rFonts w:ascii="Verdana" w:hAnsi="Verdana" w:cs="Verdana"/>
          <w:color w:val="000000"/>
          <w:sz w:val="12"/>
          <w:szCs w:val="12"/>
        </w:rPr>
        <w:t xml:space="preserve"> М, я Просвещение, 1972, -248с.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Маневцова</w:t>
      </w:r>
      <w:r>
        <w:rPr>
          <w:rStyle w:val="WW8Num2z0"/>
          <w:rFonts w:ascii="Verdana" w:hAnsi="Verdana"/>
          <w:color w:val="000000"/>
          <w:sz w:val="12"/>
          <w:szCs w:val="12"/>
        </w:rPr>
        <w:t> </w:t>
      </w:r>
      <w:r>
        <w:rPr>
          <w:rFonts w:ascii="Verdana" w:hAnsi="Verdana"/>
          <w:color w:val="000000"/>
          <w:sz w:val="12"/>
          <w:szCs w:val="12"/>
        </w:rPr>
        <w:t>Л. М. Формирование познавательных интересов у старит к дошкольников в процессе организации элементарной поиско.вой деятельности*" на материалах</w:t>
      </w:r>
      <w:r>
        <w:rPr>
          <w:rStyle w:val="WW8Num2z0"/>
          <w:rFonts w:ascii="Verdana" w:hAnsi="Verdana"/>
          <w:color w:val="000000"/>
          <w:sz w:val="12"/>
          <w:szCs w:val="12"/>
        </w:rPr>
        <w:t> </w:t>
      </w:r>
      <w:r>
        <w:rPr>
          <w:rStyle w:val="WW8Num3z0"/>
          <w:rFonts w:ascii="Verdana" w:hAnsi="Verdana"/>
          <w:color w:val="4682B4"/>
          <w:sz w:val="12"/>
          <w:szCs w:val="12"/>
        </w:rPr>
        <w:t>природоведения</w:t>
      </w:r>
      <w:r>
        <w:rPr>
          <w:rFonts w:ascii="Verdana" w:hAnsi="Verdana"/>
          <w:color w:val="000000"/>
          <w:sz w:val="12"/>
          <w:szCs w:val="12"/>
        </w:rPr>
        <w:t>) г Авторе®, дисс. . . канд, пед. наук,.Л. , 1975, -17с.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Марголис Я. ,Иванов А.</w:t>
      </w:r>
      <w:r>
        <w:rPr>
          <w:rStyle w:val="WW8Num2z0"/>
          <w:rFonts w:ascii="Verdana" w:hAnsi="Verdana"/>
          <w:color w:val="000000"/>
          <w:sz w:val="12"/>
          <w:szCs w:val="12"/>
        </w:rPr>
        <w:t> </w:t>
      </w:r>
      <w:r>
        <w:rPr>
          <w:rStyle w:val="WW8Num3z0"/>
          <w:rFonts w:ascii="Verdana" w:hAnsi="Verdana"/>
          <w:color w:val="4682B4"/>
          <w:sz w:val="12"/>
          <w:szCs w:val="12"/>
        </w:rPr>
        <w:t>Шестилетки</w:t>
      </w:r>
      <w:r>
        <w:rPr>
          <w:rFonts w:ascii="Verdana" w:hAnsi="Verdana"/>
          <w:color w:val="000000"/>
          <w:sz w:val="12"/>
          <w:szCs w:val="12"/>
        </w:rPr>
        <w:t>^ к творчеству через компьютер //</w:t>
      </w:r>
      <w:r>
        <w:rPr>
          <w:rStyle w:val="WW8Num2z0"/>
          <w:rFonts w:ascii="Verdana" w:hAnsi="Verdana"/>
          <w:color w:val="000000"/>
          <w:sz w:val="12"/>
          <w:szCs w:val="12"/>
        </w:rPr>
        <w:t> </w:t>
      </w:r>
      <w:r>
        <w:rPr>
          <w:rStyle w:val="WW8Num3z0"/>
          <w:rFonts w:ascii="Verdana" w:hAnsi="Verdana"/>
          <w:color w:val="4682B4"/>
          <w:sz w:val="12"/>
          <w:szCs w:val="12"/>
        </w:rPr>
        <w:t>Информатика</w:t>
      </w:r>
      <w:r>
        <w:rPr>
          <w:rStyle w:val="WW8Num2z0"/>
          <w:rFonts w:ascii="Verdana" w:hAnsi="Verdana"/>
          <w:color w:val="000000"/>
          <w:sz w:val="12"/>
          <w:szCs w:val="12"/>
        </w:rPr>
        <w:t> </w:t>
      </w:r>
      <w:r>
        <w:rPr>
          <w:rFonts w:ascii="Verdana" w:hAnsi="Verdana"/>
          <w:color w:val="000000"/>
          <w:sz w:val="12"/>
          <w:szCs w:val="12"/>
        </w:rPr>
        <w:t>и образование, -1991. -N3. -с, 85-90</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Маркова А. К, ,</w:t>
      </w:r>
      <w:r>
        <w:rPr>
          <w:rStyle w:val="WW8Num2z0"/>
          <w:rFonts w:ascii="Verdana" w:hAnsi="Verdana"/>
          <w:color w:val="000000"/>
          <w:sz w:val="12"/>
          <w:szCs w:val="12"/>
        </w:rPr>
        <w:t> </w:t>
      </w:r>
      <w:r>
        <w:rPr>
          <w:rStyle w:val="WW8Num3z0"/>
          <w:rFonts w:ascii="Verdana" w:hAnsi="Verdana"/>
          <w:color w:val="4682B4"/>
          <w:sz w:val="12"/>
          <w:szCs w:val="12"/>
        </w:rPr>
        <w:t>Матис</w:t>
      </w:r>
      <w:r>
        <w:rPr>
          <w:rStyle w:val="WW8Num2z0"/>
          <w:rFonts w:ascii="Verdana" w:hAnsi="Verdana"/>
          <w:color w:val="000000"/>
          <w:sz w:val="12"/>
          <w:szCs w:val="12"/>
        </w:rPr>
        <w:t> </w:t>
      </w:r>
      <w:r>
        <w:rPr>
          <w:rFonts w:ascii="Verdana" w:hAnsi="Verdana"/>
          <w:color w:val="000000"/>
          <w:sz w:val="12"/>
          <w:szCs w:val="12"/>
        </w:rPr>
        <w:t>Т. А. , Орлов А, Б. Формирование мотивации учения. —М. s Просвещение, 1990, -190с.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Маркова</w:t>
      </w:r>
      <w:r>
        <w:rPr>
          <w:rStyle w:val="WW8Num2z0"/>
          <w:rFonts w:ascii="Verdana" w:hAnsi="Verdana"/>
          <w:color w:val="000000"/>
          <w:sz w:val="12"/>
          <w:szCs w:val="12"/>
        </w:rPr>
        <w:t> </w:t>
      </w:r>
      <w:r>
        <w:rPr>
          <w:rFonts w:ascii="Verdana" w:hAnsi="Verdana"/>
          <w:color w:val="000000"/>
          <w:sz w:val="12"/>
          <w:szCs w:val="12"/>
        </w:rPr>
        <w:t>Н. Г. Дифференцированный подход к</w:t>
      </w:r>
      <w:r>
        <w:rPr>
          <w:rStyle w:val="WW8Num2z0"/>
          <w:rFonts w:ascii="Verdana" w:hAnsi="Verdana"/>
          <w:color w:val="000000"/>
          <w:sz w:val="12"/>
          <w:szCs w:val="12"/>
        </w:rPr>
        <w:t> </w:t>
      </w:r>
      <w:r>
        <w:rPr>
          <w:rStyle w:val="WW8Num3z0"/>
          <w:rFonts w:ascii="Verdana" w:hAnsi="Verdana"/>
          <w:color w:val="4682B4"/>
          <w:sz w:val="12"/>
          <w:szCs w:val="12"/>
        </w:rPr>
        <w:t>дошкольникам</w:t>
      </w:r>
      <w:r>
        <w:rPr>
          <w:rStyle w:val="WW8Num2z0"/>
          <w:rFonts w:ascii="Verdana" w:hAnsi="Verdana"/>
          <w:color w:val="000000"/>
          <w:sz w:val="12"/>
          <w:szCs w:val="12"/>
        </w:rPr>
        <w:t> </w:t>
      </w:r>
      <w:r>
        <w:rPr>
          <w:rFonts w:ascii="Verdana" w:hAnsi="Verdana"/>
          <w:color w:val="000000"/>
          <w:sz w:val="12"/>
          <w:szCs w:val="12"/>
        </w:rPr>
        <w:t>на осио.ве учета их типологических особенностей:: Авторе®, дисс. , . канд, пед, наук, ••</w:t>
      </w:r>
      <w:r>
        <w:rPr>
          <w:rFonts w:ascii="Arial" w:hAnsi="Arial" w:cs="Arial"/>
          <w:color w:val="000000"/>
          <w:sz w:val="12"/>
          <w:szCs w:val="12"/>
        </w:rPr>
        <w:t>■■■</w:t>
      </w:r>
      <w:r>
        <w:rPr>
          <w:rFonts w:ascii="Verdana" w:hAnsi="Verdana" w:cs="Verdana"/>
          <w:color w:val="000000"/>
          <w:sz w:val="12"/>
          <w:szCs w:val="12"/>
        </w:rPr>
        <w:t xml:space="preserve"> Л. , 1976-21 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Маркович Л. Развитие познавательных интересов у детей среднего дошкольного возраста //Дошкольное воспитание. -1970, -N6,.с. 9-11</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Математическая подготовка детей в</w:t>
      </w:r>
      <w:r>
        <w:rPr>
          <w:rStyle w:val="WW8Num2z0"/>
          <w:rFonts w:ascii="Verdana" w:hAnsi="Verdana"/>
          <w:color w:val="000000"/>
          <w:sz w:val="12"/>
          <w:szCs w:val="12"/>
        </w:rPr>
        <w:t> </w:t>
      </w:r>
      <w:r>
        <w:rPr>
          <w:rStyle w:val="WW8Num3z0"/>
          <w:rFonts w:ascii="Verdana" w:hAnsi="Verdana"/>
          <w:color w:val="4682B4"/>
          <w:sz w:val="12"/>
          <w:szCs w:val="12"/>
        </w:rPr>
        <w:t>дошкольник</w:t>
      </w:r>
      <w:r>
        <w:rPr>
          <w:rStyle w:val="WW8Num2z0"/>
          <w:rFonts w:ascii="Verdana" w:hAnsi="Verdana"/>
          <w:color w:val="000000"/>
          <w:sz w:val="12"/>
          <w:szCs w:val="12"/>
        </w:rPr>
        <w:t> </w:t>
      </w:r>
      <w:r>
        <w:rPr>
          <w:rFonts w:ascii="Verdana" w:hAnsi="Verdana"/>
          <w:color w:val="000000"/>
          <w:sz w:val="12"/>
          <w:szCs w:val="12"/>
        </w:rPr>
        <w:t>учреждениях / сост. Данилова В, В. -И. я Просвещение, 1987. -174с.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Математические развлечения в детском саду / Магнитогорск, пед,ии-т. Сост, И. Г.</w:t>
      </w:r>
      <w:r>
        <w:rPr>
          <w:rStyle w:val="WW8Num2z0"/>
          <w:rFonts w:ascii="Verdana" w:hAnsi="Verdana"/>
          <w:color w:val="000000"/>
          <w:sz w:val="12"/>
          <w:szCs w:val="12"/>
        </w:rPr>
        <w:t> </w:t>
      </w:r>
      <w:r>
        <w:rPr>
          <w:rStyle w:val="WW8Num3z0"/>
          <w:rFonts w:ascii="Verdana" w:hAnsi="Verdana"/>
          <w:color w:val="4682B4"/>
          <w:sz w:val="12"/>
          <w:szCs w:val="12"/>
        </w:rPr>
        <w:t>Белоус</w:t>
      </w:r>
      <w:r>
        <w:rPr>
          <w:rFonts w:ascii="Verdana" w:hAnsi="Verdana"/>
          <w:color w:val="000000"/>
          <w:sz w:val="12"/>
          <w:szCs w:val="12"/>
        </w:rPr>
        <w:t>. Магнитогорск, 1993. -63с,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Матюшкин</w:t>
      </w:r>
      <w:r>
        <w:rPr>
          <w:rStyle w:val="WW8Num2z0"/>
          <w:rFonts w:ascii="Verdana" w:hAnsi="Verdana"/>
          <w:color w:val="000000"/>
          <w:sz w:val="12"/>
          <w:szCs w:val="12"/>
        </w:rPr>
        <w:t> </w:t>
      </w:r>
      <w:r>
        <w:rPr>
          <w:rFonts w:ascii="Verdana" w:hAnsi="Verdana"/>
          <w:color w:val="000000"/>
          <w:sz w:val="12"/>
          <w:szCs w:val="12"/>
        </w:rPr>
        <w:t>А. М. Пробленные ситуации б</w:t>
      </w:r>
      <w:r>
        <w:rPr>
          <w:rStyle w:val="WW8Num2z0"/>
          <w:rFonts w:ascii="Verdana" w:hAnsi="Verdana"/>
          <w:color w:val="000000"/>
          <w:sz w:val="12"/>
          <w:szCs w:val="12"/>
        </w:rPr>
        <w:t> </w:t>
      </w:r>
      <w:r>
        <w:rPr>
          <w:rStyle w:val="WW8Num3z0"/>
          <w:rFonts w:ascii="Verdana" w:hAnsi="Verdana"/>
          <w:color w:val="4682B4"/>
          <w:sz w:val="12"/>
          <w:szCs w:val="12"/>
        </w:rPr>
        <w:t>мышлении</w:t>
      </w:r>
      <w:r>
        <w:rPr>
          <w:rStyle w:val="WW8Num2z0"/>
          <w:rFonts w:ascii="Verdana" w:hAnsi="Verdana"/>
          <w:color w:val="000000"/>
          <w:sz w:val="12"/>
          <w:szCs w:val="12"/>
        </w:rPr>
        <w:t> </w:t>
      </w:r>
      <w:r>
        <w:rPr>
          <w:rFonts w:ascii="Verdana" w:hAnsi="Verdana"/>
          <w:color w:val="000000"/>
          <w:sz w:val="12"/>
          <w:szCs w:val="12"/>
        </w:rPr>
        <w:t>и обучении. .М, " Педагогика, 1972.209с.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Машбиц</w:t>
      </w:r>
      <w:r>
        <w:rPr>
          <w:rStyle w:val="WW8Num2z0"/>
          <w:rFonts w:ascii="Verdana" w:hAnsi="Verdana"/>
          <w:color w:val="000000"/>
          <w:sz w:val="12"/>
          <w:szCs w:val="12"/>
        </w:rPr>
        <w:t> </w:t>
      </w:r>
      <w:r>
        <w:rPr>
          <w:rFonts w:ascii="Verdana" w:hAnsi="Verdana"/>
          <w:color w:val="000000"/>
          <w:sz w:val="12"/>
          <w:szCs w:val="12"/>
        </w:rPr>
        <w:t>Е, й. Псиколого-педагогические аспекты</w:t>
      </w:r>
      <w:r>
        <w:rPr>
          <w:rStyle w:val="WW8Num2z0"/>
          <w:rFonts w:ascii="Verdana" w:hAnsi="Verdana"/>
          <w:color w:val="000000"/>
          <w:sz w:val="12"/>
          <w:szCs w:val="12"/>
        </w:rPr>
        <w:t> </w:t>
      </w:r>
      <w:r>
        <w:rPr>
          <w:rStyle w:val="WW8Num3z0"/>
          <w:rFonts w:ascii="Verdana" w:hAnsi="Verdana"/>
          <w:color w:val="4682B4"/>
          <w:sz w:val="12"/>
          <w:szCs w:val="12"/>
        </w:rPr>
        <w:t>компьютеризации</w:t>
      </w:r>
      <w:r>
        <w:rPr>
          <w:rStyle w:val="WW8Num2z0"/>
          <w:rFonts w:ascii="Verdana" w:hAnsi="Verdana"/>
          <w:color w:val="000000"/>
          <w:sz w:val="12"/>
          <w:szCs w:val="12"/>
        </w:rPr>
        <w:t> </w:t>
      </w:r>
      <w:r>
        <w:rPr>
          <w:rFonts w:ascii="Verdana" w:hAnsi="Verdana"/>
          <w:color w:val="000000"/>
          <w:sz w:val="12"/>
          <w:szCs w:val="12"/>
        </w:rPr>
        <w:t>//Вестник высшей школы,.1986. -N4, -с, 22-28</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Менчинская</w:t>
      </w:r>
      <w:r>
        <w:rPr>
          <w:rStyle w:val="WW8Num2z0"/>
          <w:rFonts w:ascii="Verdana" w:hAnsi="Verdana"/>
          <w:color w:val="000000"/>
          <w:sz w:val="12"/>
          <w:szCs w:val="12"/>
        </w:rPr>
        <w:t> </w:t>
      </w:r>
      <w:r>
        <w:rPr>
          <w:rFonts w:ascii="Verdana" w:hAnsi="Verdana"/>
          <w:color w:val="000000"/>
          <w:sz w:val="12"/>
          <w:szCs w:val="12"/>
        </w:rPr>
        <w:t>Н. А. Вопросы методики психологии обучения арифметике в начальных классах, -М. г Просвещение, 1965. -224с,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Никитинская И. И,</w:t>
      </w:r>
      <w:r>
        <w:rPr>
          <w:rStyle w:val="WW8Num2z0"/>
          <w:rFonts w:ascii="Verdana" w:hAnsi="Verdana"/>
          <w:color w:val="000000"/>
          <w:sz w:val="12"/>
          <w:szCs w:val="12"/>
        </w:rPr>
        <w:t> </w:t>
      </w:r>
      <w:r>
        <w:rPr>
          <w:rStyle w:val="WW8Num3z0"/>
          <w:rFonts w:ascii="Verdana" w:hAnsi="Verdana"/>
          <w:color w:val="4682B4"/>
          <w:sz w:val="12"/>
          <w:szCs w:val="12"/>
        </w:rPr>
        <w:t>Игровые</w:t>
      </w:r>
      <w:r>
        <w:rPr>
          <w:rStyle w:val="WW8Num2z0"/>
          <w:rFonts w:ascii="Verdana" w:hAnsi="Verdana"/>
          <w:color w:val="000000"/>
          <w:sz w:val="12"/>
          <w:szCs w:val="12"/>
        </w:rPr>
        <w:t> </w:t>
      </w:r>
      <w:r>
        <w:rPr>
          <w:rFonts w:ascii="Verdana" w:hAnsi="Verdana"/>
          <w:color w:val="000000"/>
          <w:sz w:val="12"/>
          <w:szCs w:val="12"/>
        </w:rPr>
        <w:t>ситуации как средство повышения эффективности обучения младших школьников математике-Авто.реф. дисс. . . канд. пед. наук. Киев, 1980,.18с,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Миронов В. Компьютер терпелив до бесконечности //Народное об.разование.1989, -N1, -с, 144.150</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Михайлова 3. А. Игровые</w:t>
      </w:r>
      <w:r>
        <w:rPr>
          <w:rStyle w:val="WW8Num2z0"/>
          <w:rFonts w:ascii="Verdana" w:hAnsi="Verdana"/>
          <w:color w:val="000000"/>
          <w:sz w:val="12"/>
          <w:szCs w:val="12"/>
        </w:rPr>
        <w:t> </w:t>
      </w:r>
      <w:r>
        <w:rPr>
          <w:rStyle w:val="WW8Num3z0"/>
          <w:rFonts w:ascii="Verdana" w:hAnsi="Verdana"/>
          <w:color w:val="4682B4"/>
          <w:sz w:val="12"/>
          <w:szCs w:val="12"/>
        </w:rPr>
        <w:t>занимательные</w:t>
      </w:r>
      <w:r>
        <w:rPr>
          <w:rStyle w:val="WW8Num2z0"/>
          <w:rFonts w:ascii="Verdana" w:hAnsi="Verdana"/>
          <w:color w:val="000000"/>
          <w:sz w:val="12"/>
          <w:szCs w:val="12"/>
        </w:rPr>
        <w:t> </w:t>
      </w:r>
      <w:r>
        <w:rPr>
          <w:rFonts w:ascii="Verdana" w:hAnsi="Verdana"/>
          <w:color w:val="000000"/>
          <w:sz w:val="12"/>
          <w:szCs w:val="12"/>
        </w:rPr>
        <w:t>задачи для дошкольников.М, « Просвещение, 1990. -93с,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Михайлова 3. А. Творчество воспитателя и детей в освоении мате.матических представлении // Творчество воспитателя и детей в освоении математических представлений г Сборник статей. -СПб, , 1994; -с. 3-7</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Моргун</w:t>
      </w:r>
      <w:r>
        <w:rPr>
          <w:rStyle w:val="WW8Num2z0"/>
          <w:rFonts w:ascii="Verdana" w:hAnsi="Verdana"/>
          <w:color w:val="000000"/>
          <w:sz w:val="12"/>
          <w:szCs w:val="12"/>
        </w:rPr>
        <w:t> </w:t>
      </w:r>
      <w:r>
        <w:rPr>
          <w:rFonts w:ascii="Verdana" w:hAnsi="Verdana"/>
          <w:color w:val="000000"/>
          <w:sz w:val="12"/>
          <w:szCs w:val="12"/>
        </w:rPr>
        <w:t>Б. Ф. Психологические условия воспитания познавательного интереса учащихся к учебному предмету г АвтореФ. дисс.канд, психол, наук, -И, , 1979. -22с.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Морозова Н. Г, Формирование познавательных интересов у аномальных детейСсравнительно с нормой). -М. sПросвещение, 1969, -270с,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Морозова</w:t>
      </w:r>
      <w:r>
        <w:rPr>
          <w:rStyle w:val="WW8Num2z0"/>
          <w:rFonts w:ascii="Verdana" w:hAnsi="Verdana"/>
          <w:color w:val="000000"/>
          <w:sz w:val="12"/>
          <w:szCs w:val="12"/>
        </w:rPr>
        <w:t> </w:t>
      </w:r>
      <w:r>
        <w:rPr>
          <w:rFonts w:ascii="Verdana" w:hAnsi="Verdana"/>
          <w:color w:val="000000"/>
          <w:sz w:val="12"/>
          <w:szCs w:val="12"/>
        </w:rPr>
        <w:t>Н. Г. Учителю о</w:t>
      </w:r>
      <w:r>
        <w:rPr>
          <w:rStyle w:val="WW8Num2z0"/>
          <w:rFonts w:ascii="Verdana" w:hAnsi="Verdana"/>
          <w:color w:val="000000"/>
          <w:sz w:val="12"/>
          <w:szCs w:val="12"/>
        </w:rPr>
        <w:t> </w:t>
      </w:r>
      <w:r>
        <w:rPr>
          <w:rStyle w:val="WW8Num3z0"/>
          <w:rFonts w:ascii="Verdana" w:hAnsi="Verdana"/>
          <w:color w:val="4682B4"/>
          <w:sz w:val="12"/>
          <w:szCs w:val="12"/>
        </w:rPr>
        <w:t>познавательном</w:t>
      </w:r>
      <w:r>
        <w:rPr>
          <w:rStyle w:val="WW8Num2z0"/>
          <w:rFonts w:ascii="Verdana" w:hAnsi="Verdana"/>
          <w:color w:val="000000"/>
          <w:sz w:val="12"/>
          <w:szCs w:val="12"/>
        </w:rPr>
        <w:t> </w:t>
      </w:r>
      <w:r>
        <w:rPr>
          <w:rFonts w:ascii="Verdana" w:hAnsi="Verdana"/>
          <w:color w:val="000000"/>
          <w:sz w:val="12"/>
          <w:szCs w:val="12"/>
        </w:rPr>
        <w:t>интересе.-М, « Знание, 1979.47с.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Нарыкова И.Компьютерное моделирование в Великобритании //Информатика и образование. -1992, -N3-4, -с, 116-120</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Постникова Н, К, Развитие познавательных интересов у старшихдошкольников С в процессе труда по выращиванию растений)^Авто.реф. дисс. . . канд. пед. наук.Л, , 1968. ""23с,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Проблемы Формирования познавательных способностей в дошкольном возрасте /Под ред. Бенгера Л. А. -М, " Просвещение, 1986, •-•85с,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Программа воспитания и обучения в детском саду / Отв. ред.</w:t>
      </w:r>
      <w:r>
        <w:rPr>
          <w:rStyle w:val="WW8Num2z0"/>
          <w:rFonts w:ascii="Verdana" w:hAnsi="Verdana"/>
          <w:color w:val="000000"/>
          <w:sz w:val="12"/>
          <w:szCs w:val="12"/>
        </w:rPr>
        <w:t> </w:t>
      </w:r>
      <w:r>
        <w:rPr>
          <w:rStyle w:val="WW8Num3z0"/>
          <w:rFonts w:ascii="Verdana" w:hAnsi="Verdana"/>
          <w:color w:val="4682B4"/>
          <w:sz w:val="12"/>
          <w:szCs w:val="12"/>
        </w:rPr>
        <w:t>Васильева</w:t>
      </w:r>
      <w:r>
        <w:rPr>
          <w:rStyle w:val="WW8Num2z0"/>
          <w:rFonts w:ascii="Verdana" w:hAnsi="Verdana"/>
          <w:color w:val="000000"/>
          <w:sz w:val="12"/>
          <w:szCs w:val="12"/>
        </w:rPr>
        <w:t> </w:t>
      </w:r>
      <w:r>
        <w:rPr>
          <w:rFonts w:ascii="Verdana" w:hAnsi="Verdana"/>
          <w:color w:val="000000"/>
          <w:sz w:val="12"/>
          <w:szCs w:val="12"/>
        </w:rPr>
        <w:t>М. А. -•- М. " Просвещение, 1987. -192с,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Проскура Е, В, Развитие познавательных способностей дошкольника, -Киев» Рад, школа, 1985.85с,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Психология и педагогика игры дошкольника" Материалы симпозиума /Под ред. Запорожца А, В. и Усовой А, II -М. к Просвещение, 1866. -352с.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Раевский А.Н,</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Style w:val="WW8Num2z0"/>
          <w:rFonts w:ascii="Verdana" w:hAnsi="Verdana"/>
          <w:color w:val="000000"/>
          <w:sz w:val="12"/>
          <w:szCs w:val="12"/>
        </w:rPr>
        <w:t> </w:t>
      </w:r>
      <w:r>
        <w:rPr>
          <w:rFonts w:ascii="Verdana" w:hAnsi="Verdana"/>
          <w:color w:val="000000"/>
          <w:sz w:val="12"/>
          <w:szCs w:val="12"/>
        </w:rPr>
        <w:t>личности // Психология / Под ред. Костюка Г, С, -Киев- Рад. школа, 1968. -с. 493-516</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Развитие познавательных способностей в процессе доьжоттого воспитания /Под ред,</w:t>
      </w:r>
      <w:r>
        <w:rPr>
          <w:rStyle w:val="WW8Num2z0"/>
          <w:rFonts w:ascii="Verdana" w:hAnsi="Verdana"/>
          <w:color w:val="000000"/>
          <w:sz w:val="12"/>
          <w:szCs w:val="12"/>
        </w:rPr>
        <w:t> </w:t>
      </w:r>
      <w:r>
        <w:rPr>
          <w:rStyle w:val="WW8Num3z0"/>
          <w:rFonts w:ascii="Verdana" w:hAnsi="Verdana"/>
          <w:color w:val="4682B4"/>
          <w:sz w:val="12"/>
          <w:szCs w:val="12"/>
        </w:rPr>
        <w:t>Венгера</w:t>
      </w:r>
      <w:r>
        <w:rPr>
          <w:rStyle w:val="WW8Num2z0"/>
          <w:rFonts w:ascii="Verdana" w:hAnsi="Verdana"/>
          <w:color w:val="000000"/>
          <w:sz w:val="12"/>
          <w:szCs w:val="12"/>
        </w:rPr>
        <w:t> </w:t>
      </w:r>
      <w:r>
        <w:rPr>
          <w:rFonts w:ascii="Verdana" w:hAnsi="Verdana"/>
          <w:color w:val="000000"/>
          <w:sz w:val="12"/>
          <w:szCs w:val="12"/>
        </w:rPr>
        <w:t>Л. А. -И. s Педагогика, 1986, -224с,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Райхонов Ш, Проблема активизации учебной деятельности млад.шик школьников на</w:t>
      </w:r>
      <w:r>
        <w:rPr>
          <w:rStyle w:val="WW8Num2z0"/>
          <w:rFonts w:ascii="Verdana" w:hAnsi="Verdana"/>
          <w:color w:val="000000"/>
          <w:sz w:val="12"/>
          <w:szCs w:val="12"/>
        </w:rPr>
        <w:t> </w:t>
      </w:r>
      <w:r>
        <w:rPr>
          <w:rStyle w:val="WW8Num3z0"/>
          <w:rFonts w:ascii="Verdana" w:hAnsi="Verdana"/>
          <w:color w:val="4682B4"/>
          <w:sz w:val="12"/>
          <w:szCs w:val="12"/>
        </w:rPr>
        <w:t>уроках</w:t>
      </w:r>
      <w:r>
        <w:rPr>
          <w:rStyle w:val="WW8Num2z0"/>
          <w:rFonts w:ascii="Verdana" w:hAnsi="Verdana"/>
          <w:color w:val="000000"/>
          <w:sz w:val="12"/>
          <w:szCs w:val="12"/>
        </w:rPr>
        <w:t> </w:t>
      </w:r>
      <w:r>
        <w:rPr>
          <w:rFonts w:ascii="Verdana" w:hAnsi="Verdana"/>
          <w:color w:val="000000"/>
          <w:sz w:val="12"/>
          <w:szCs w:val="12"/>
        </w:rPr>
        <w:t>математики*Авторе®, дисс. . , канд, пед, наук.М. , 1977,.18с,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Рамонова К, П, Особенности и пути развития любознательности у детей дошкольного возраста:: Авторе®, дисс, , . канд. пед. наук. -И, , 1970,.18с,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Рахмонов С, Развитие познавательного интереса у детей старшего дошйолъпох-о возраста как средство Формирования личности а Авторе®, дисс, , , канд. пед. наук. -Душанбе, 1974, -25с,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101. Родина Е. В, Психолого-дидактические основы Формирования понятия числа у дошкольников» Авторе®, дисс. . . канд. пед, наук,.И. ,1996.23с.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Форнирование интереса к учению у школьников / Под ред.</w:t>
      </w:r>
      <w:r>
        <w:rPr>
          <w:rStyle w:val="WW8Num2z0"/>
          <w:rFonts w:ascii="Verdana" w:hAnsi="Verdana"/>
          <w:color w:val="000000"/>
          <w:sz w:val="12"/>
          <w:szCs w:val="12"/>
        </w:rPr>
        <w:t> </w:t>
      </w:r>
      <w:r>
        <w:rPr>
          <w:rStyle w:val="WW8Num3z0"/>
          <w:rFonts w:ascii="Verdana" w:hAnsi="Verdana"/>
          <w:color w:val="4682B4"/>
          <w:sz w:val="12"/>
          <w:szCs w:val="12"/>
        </w:rPr>
        <w:t>Марковой</w:t>
      </w:r>
      <w:r>
        <w:rPr>
          <w:rStyle w:val="WW8Num2z0"/>
          <w:rFonts w:ascii="Verdana" w:hAnsi="Verdana"/>
          <w:color w:val="000000"/>
          <w:sz w:val="12"/>
          <w:szCs w:val="12"/>
        </w:rPr>
        <w:t> </w:t>
      </w:r>
      <w:r>
        <w:rPr>
          <w:rFonts w:ascii="Verdana" w:hAnsi="Verdana"/>
          <w:color w:val="000000"/>
          <w:sz w:val="12"/>
          <w:szCs w:val="12"/>
        </w:rPr>
        <w:t>А. К. М. « Педагогика, 1986.191с.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Формирование первоначальных основ социальной активности у де.тей довольного возраста;; Сборник шкучпык трудов. М. s</w:t>
      </w:r>
      <w:r>
        <w:rPr>
          <w:rStyle w:val="WW8Num2z0"/>
          <w:rFonts w:ascii="Verdana" w:hAnsi="Verdana"/>
          <w:color w:val="000000"/>
          <w:sz w:val="12"/>
          <w:szCs w:val="12"/>
        </w:rPr>
        <w:t> </w:t>
      </w:r>
      <w:r>
        <w:rPr>
          <w:rStyle w:val="WW8Num3z0"/>
          <w:rFonts w:ascii="Verdana" w:hAnsi="Verdana"/>
          <w:color w:val="4682B4"/>
          <w:sz w:val="12"/>
          <w:szCs w:val="12"/>
        </w:rPr>
        <w:t>МГПИ</w:t>
      </w:r>
      <w:r>
        <w:rPr>
          <w:rStyle w:val="WW8Num2z0"/>
          <w:rFonts w:ascii="Verdana" w:hAnsi="Verdana"/>
          <w:color w:val="000000"/>
          <w:sz w:val="12"/>
          <w:szCs w:val="12"/>
        </w:rPr>
        <w:t> </w:t>
      </w:r>
      <w:r>
        <w:rPr>
          <w:rFonts w:ascii="Verdana" w:hAnsi="Verdana"/>
          <w:color w:val="000000"/>
          <w:sz w:val="12"/>
          <w:szCs w:val="12"/>
        </w:rPr>
        <w:t>им. В. И. Ленина, 1984.190с.164. '</w:t>
      </w:r>
      <w:r>
        <w:rPr>
          <w:rStyle w:val="WW8Num3z0"/>
          <w:rFonts w:ascii="Verdana" w:hAnsi="Verdana"/>
          <w:color w:val="4682B4"/>
          <w:sz w:val="12"/>
          <w:szCs w:val="12"/>
        </w:rPr>
        <w:t>Фролова</w:t>
      </w:r>
      <w:r>
        <w:rPr>
          <w:rStyle w:val="WW8Num2z0"/>
          <w:rFonts w:ascii="Verdana" w:hAnsi="Verdana"/>
          <w:color w:val="000000"/>
          <w:sz w:val="12"/>
          <w:szCs w:val="12"/>
        </w:rPr>
        <w:t> </w:t>
      </w:r>
      <w:r>
        <w:rPr>
          <w:rFonts w:ascii="Verdana" w:hAnsi="Verdana"/>
          <w:color w:val="000000"/>
          <w:sz w:val="12"/>
          <w:szCs w:val="12"/>
        </w:rPr>
        <w:t>Г. Н. Педагогические возможности ЭВМ.Новосибирск,1988. .170с.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Хаитер В. Мои учтткп работают на компьютерах /Пер. с англ. -М. " Просвещение, 1989.1.83с,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Хитяева Л. П. Активизация познавательной деятельности младших школьников средствами</w:t>
      </w:r>
      <w:r>
        <w:rPr>
          <w:rStyle w:val="WW8Num2z0"/>
          <w:rFonts w:ascii="Verdana" w:hAnsi="Verdana"/>
          <w:color w:val="000000"/>
          <w:sz w:val="12"/>
          <w:szCs w:val="12"/>
        </w:rPr>
        <w:t> </w:t>
      </w:r>
      <w:r>
        <w:rPr>
          <w:rStyle w:val="WW8Num3z0"/>
          <w:rFonts w:ascii="Verdana" w:hAnsi="Verdana"/>
          <w:color w:val="4682B4"/>
          <w:sz w:val="12"/>
          <w:szCs w:val="12"/>
        </w:rPr>
        <w:t>наглядности</w:t>
      </w:r>
      <w:r>
        <w:rPr>
          <w:rFonts w:ascii="Verdana" w:hAnsi="Verdana"/>
          <w:color w:val="000000"/>
          <w:sz w:val="12"/>
          <w:szCs w:val="12"/>
        </w:rPr>
        <w:t xml:space="preserve">;; АвтореФ. дисс. . , канд. пед. наук. Киев, 1985. </w:t>
      </w:r>
      <w:r>
        <w:rPr>
          <w:rFonts w:ascii="Arial" w:hAnsi="Arial" w:cs="Arial"/>
          <w:color w:val="000000"/>
          <w:sz w:val="12"/>
          <w:szCs w:val="12"/>
        </w:rPr>
        <w:t>■</w:t>
      </w:r>
      <w:r>
        <w:rPr>
          <w:rFonts w:ascii="Verdana" w:hAnsi="Verdana" w:cs="Verdana"/>
          <w:color w:val="000000"/>
          <w:sz w:val="12"/>
          <w:szCs w:val="12"/>
        </w:rPr>
        <w:t>•</w:t>
      </w:r>
      <w:r>
        <w:rPr>
          <w:rFonts w:ascii="Arial" w:hAnsi="Arial" w:cs="Arial"/>
          <w:color w:val="000000"/>
          <w:sz w:val="12"/>
          <w:szCs w:val="12"/>
        </w:rPr>
        <w:t>■■■</w:t>
      </w:r>
      <w:r>
        <w:rPr>
          <w:rFonts w:ascii="Verdana" w:hAnsi="Verdana" w:cs="Verdana"/>
          <w:color w:val="000000"/>
          <w:sz w:val="12"/>
          <w:szCs w:val="12"/>
        </w:rPr>
        <w:t>18с.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Хризман</w:t>
      </w:r>
      <w:r>
        <w:rPr>
          <w:rStyle w:val="WW8Num2z0"/>
          <w:rFonts w:ascii="Verdana" w:hAnsi="Verdana"/>
          <w:color w:val="000000"/>
          <w:sz w:val="12"/>
          <w:szCs w:val="12"/>
        </w:rPr>
        <w:t> </w:t>
      </w:r>
      <w:r>
        <w:rPr>
          <w:rFonts w:ascii="Verdana" w:hAnsi="Verdana"/>
          <w:color w:val="000000"/>
          <w:sz w:val="12"/>
          <w:szCs w:val="12"/>
        </w:rPr>
        <w:t>Т.,Васильева Е, Что могут дать компьютеры для измене.ния с т и ля поведения д етей // До шк о ль но евоспитание,.1993.N12. -с. 27-29</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Чайнова</w:t>
      </w:r>
      <w:r>
        <w:rPr>
          <w:rStyle w:val="WW8Num2z0"/>
          <w:rFonts w:ascii="Verdana" w:hAnsi="Verdana"/>
          <w:color w:val="000000"/>
          <w:sz w:val="12"/>
          <w:szCs w:val="12"/>
        </w:rPr>
        <w:t> </w:t>
      </w:r>
      <w:r>
        <w:rPr>
          <w:rFonts w:ascii="Verdana" w:hAnsi="Verdana"/>
          <w:color w:val="000000"/>
          <w:sz w:val="12"/>
          <w:szCs w:val="12"/>
        </w:rPr>
        <w:t>Л. Д. Компьютерные игры в дошкольном образовании // Техническая эстетика.1992. -N1. -с, 19-21</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Чайнова</w:t>
      </w:r>
      <w:r>
        <w:rPr>
          <w:rStyle w:val="WW8Num2z0"/>
          <w:rFonts w:ascii="Verdana" w:hAnsi="Verdana"/>
          <w:color w:val="000000"/>
          <w:sz w:val="12"/>
          <w:szCs w:val="12"/>
        </w:rPr>
        <w:t> </w:t>
      </w:r>
      <w:r>
        <w:rPr>
          <w:rFonts w:ascii="Verdana" w:hAnsi="Verdana"/>
          <w:color w:val="000000"/>
          <w:sz w:val="12"/>
          <w:szCs w:val="12"/>
        </w:rPr>
        <w:t>Л. Д. ,Горвиц ГО. И, Компьютеры для детей»психологические проблемы безопасности и комфорта //Психологический журнал. --1994.N14. -с. 63.73</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Шалаева</w:t>
      </w:r>
      <w:r>
        <w:rPr>
          <w:rStyle w:val="WW8Num2z0"/>
          <w:rFonts w:ascii="Verdana" w:hAnsi="Verdana"/>
          <w:color w:val="000000"/>
          <w:sz w:val="12"/>
          <w:szCs w:val="12"/>
        </w:rPr>
        <w:t> </w:t>
      </w:r>
      <w:r>
        <w:rPr>
          <w:rFonts w:ascii="Verdana" w:hAnsi="Verdana"/>
          <w:color w:val="000000"/>
          <w:sz w:val="12"/>
          <w:szCs w:val="12"/>
        </w:rPr>
        <w:t>Л. Л. Система работы по развитию математических пред.ставлений у дошкольиикоа // Творчество воспитателя и детей в освоении математических представлений*Сборник статей, -СПб. , 1994.с. 23.29</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Швайко Б. Компьютер в детском саду //Дошкольноевоспитание, ••••</w:t>
      </w:r>
      <w:r>
        <w:rPr>
          <w:rFonts w:ascii="Arial" w:hAnsi="Arial" w:cs="Arial"/>
          <w:color w:val="000000"/>
          <w:sz w:val="12"/>
          <w:szCs w:val="12"/>
        </w:rPr>
        <w:t>■</w:t>
      </w:r>
      <w:r>
        <w:rPr>
          <w:rFonts w:ascii="Verdana" w:hAnsi="Verdana" w:cs="Verdana"/>
          <w:color w:val="000000"/>
          <w:sz w:val="12"/>
          <w:szCs w:val="12"/>
        </w:rPr>
        <w:t>1982, -N1. --с, 36.38172, Шиняева А, й. Методика работы с</w:t>
      </w:r>
      <w:r>
        <w:rPr>
          <w:rStyle w:val="WW8Num2z0"/>
          <w:rFonts w:ascii="Verdana" w:hAnsi="Verdana"/>
          <w:color w:val="000000"/>
          <w:sz w:val="12"/>
          <w:szCs w:val="12"/>
        </w:rPr>
        <w:t> </w:t>
      </w:r>
      <w:r>
        <w:rPr>
          <w:rStyle w:val="WW8Num3z0"/>
          <w:rFonts w:ascii="Verdana" w:hAnsi="Verdana"/>
          <w:color w:val="4682B4"/>
          <w:sz w:val="12"/>
          <w:szCs w:val="12"/>
        </w:rPr>
        <w:t>младшими</w:t>
      </w:r>
      <w:r>
        <w:rPr>
          <w:rStyle w:val="WW8Num2z0"/>
          <w:rFonts w:ascii="Verdana" w:hAnsi="Verdana"/>
          <w:color w:val="000000"/>
          <w:sz w:val="12"/>
          <w:szCs w:val="12"/>
        </w:rPr>
        <w:t> </w:t>
      </w:r>
      <w:r>
        <w:rPr>
          <w:rFonts w:ascii="Verdana" w:hAnsi="Verdana"/>
          <w:color w:val="000000"/>
          <w:sz w:val="12"/>
          <w:szCs w:val="12"/>
        </w:rPr>
        <w:t>школьниками, проявляющими повышенный интерес к математике г Авторе®, дисс, . , канд. пед, наук. М. , 1967,.22с.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Щукина</w:t>
      </w:r>
      <w:r>
        <w:rPr>
          <w:rStyle w:val="WW8Num2z0"/>
          <w:rFonts w:ascii="Verdana" w:hAnsi="Verdana"/>
          <w:color w:val="000000"/>
          <w:sz w:val="12"/>
          <w:szCs w:val="12"/>
        </w:rPr>
        <w:t> </w:t>
      </w:r>
      <w:r>
        <w:rPr>
          <w:rFonts w:ascii="Verdana" w:hAnsi="Verdana"/>
          <w:color w:val="000000"/>
          <w:sz w:val="12"/>
          <w:szCs w:val="12"/>
        </w:rPr>
        <w:t>Г\ И, Познавательный интерес как педагогическая проблема;; Авторе®, дисс, . . докт. пед. наук, -Л. , 1969. -41с.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Щукина Г, й. Проблема познавательного интереса в педагогике.М. ;; Просвещение, 1974. -350с,</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Wittenberg"Martin Luther - Universitat, 1989.234s.</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Sohr i 11 шта So hri11s Die Entwi k 1 img de s Kindes bis i ns 7. Lebensiahr. 2, Auf 1. -Berlin;; VEB Verl, Volk and G-esimdheit, 1985.285s,</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Конспект</w:t>
      </w:r>
      <w:r>
        <w:rPr>
          <w:rStyle w:val="WW8Num2z0"/>
          <w:rFonts w:ascii="Verdana" w:hAnsi="Verdana"/>
          <w:color w:val="000000"/>
          <w:sz w:val="12"/>
          <w:szCs w:val="12"/>
        </w:rPr>
        <w:t> </w:t>
      </w:r>
      <w:r>
        <w:rPr>
          <w:rFonts w:ascii="Verdana" w:hAnsi="Verdana"/>
          <w:color w:val="000000"/>
          <w:sz w:val="12"/>
          <w:szCs w:val="12"/>
        </w:rPr>
        <w:t>познавательной беседы по математике на тепу1. Как.</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Дети, вы догадались,кто это такие? Как называются люди,которые жили б древности? (Древние люди),</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Дети, как можно помочь древним людям? Сколько нужно взять</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Фруктов, чтобы всем досталось поровну,по одному? А если по два?</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А вот</w:t>
      </w:r>
      <w:r>
        <w:rPr>
          <w:rStyle w:val="WW8Num2z0"/>
          <w:rFonts w:ascii="Verdana" w:hAnsi="Verdana"/>
          <w:color w:val="000000"/>
          <w:sz w:val="12"/>
          <w:szCs w:val="12"/>
        </w:rPr>
        <w:t> </w:t>
      </w:r>
      <w:r>
        <w:rPr>
          <w:rStyle w:val="WW8Num3z0"/>
          <w:rFonts w:ascii="Verdana" w:hAnsi="Verdana"/>
          <w:color w:val="4682B4"/>
          <w:sz w:val="12"/>
          <w:szCs w:val="12"/>
        </w:rPr>
        <w:t>Знайка</w:t>
      </w:r>
      <w:r>
        <w:rPr>
          <w:rStyle w:val="WW8Num2z0"/>
          <w:rFonts w:ascii="Verdana" w:hAnsi="Verdana"/>
          <w:color w:val="000000"/>
          <w:sz w:val="12"/>
          <w:szCs w:val="12"/>
        </w:rPr>
        <w:t> </w:t>
      </w:r>
      <w:r>
        <w:rPr>
          <w:rFonts w:ascii="Verdana" w:hAnsi="Verdana"/>
          <w:color w:val="000000"/>
          <w:sz w:val="12"/>
          <w:szCs w:val="12"/>
        </w:rPr>
        <w:t>предложил сделать счеты, Вот такие С показ счетов). Затем Знайка показал, как откладывать косточки на счетах (сколько</w:t>
      </w:r>
      <w:r>
        <w:rPr>
          <w:rStyle w:val="WW8Num2z0"/>
          <w:rFonts w:ascii="Verdana" w:hAnsi="Verdana"/>
          <w:color w:val="000000"/>
          <w:sz w:val="12"/>
          <w:szCs w:val="12"/>
        </w:rPr>
        <w:t> </w:t>
      </w:r>
      <w:r>
        <w:rPr>
          <w:rStyle w:val="WW8Num3z0"/>
          <w:rFonts w:ascii="Verdana" w:hAnsi="Verdana"/>
          <w:color w:val="4682B4"/>
          <w:sz w:val="12"/>
          <w:szCs w:val="12"/>
        </w:rPr>
        <w:t>малышей</w:t>
      </w:r>
      <w:r>
        <w:rPr>
          <w:rFonts w:ascii="Verdana" w:hAnsi="Verdana"/>
          <w:color w:val="000000"/>
          <w:sz w:val="12"/>
          <w:szCs w:val="12"/>
        </w:rPr>
        <w:t>, столько косточек,столько и Фруктов,если всем дать по одному).</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Древние люди поблагодарили наших героев,особенно Знайку,и поспешили на охоту, Синеглазка поинтересовалась у</w:t>
      </w:r>
      <w:r>
        <w:rPr>
          <w:rStyle w:val="WW8Num2z0"/>
          <w:rFonts w:ascii="Verdana" w:hAnsi="Verdana"/>
          <w:color w:val="000000"/>
          <w:sz w:val="12"/>
          <w:szCs w:val="12"/>
        </w:rPr>
        <w:t> </w:t>
      </w:r>
      <w:r>
        <w:rPr>
          <w:rStyle w:val="WW8Num3z0"/>
          <w:rFonts w:ascii="Verdana" w:hAnsi="Verdana"/>
          <w:color w:val="4682B4"/>
          <w:sz w:val="12"/>
          <w:szCs w:val="12"/>
        </w:rPr>
        <w:t>Знайки</w:t>
      </w:r>
      <w:r>
        <w:rPr>
          <w:rFonts w:ascii="Verdana" w:hAnsi="Verdana"/>
          <w:color w:val="000000"/>
          <w:sz w:val="12"/>
          <w:szCs w:val="12"/>
        </w:rPr>
        <w:t>» &lt;Л Как ещесчитали древние люди?'"'" Знайка рассказал, что они считали при помо.щи узелков на веревке,зарубок на палке и т. д,</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После встречи с древними людьми наши друзья снова оказались в</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МАШИНЕ ВРЕМЕНИ и решили вернуться домой. Сколько нового,интересно.го узнали наши герои)</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К.</w:t>
      </w:r>
      <w:r>
        <w:rPr>
          <w:rStyle w:val="WW8Num2z0"/>
          <w:rFonts w:ascii="Verdana" w:hAnsi="Verdana"/>
          <w:color w:val="000000"/>
          <w:sz w:val="12"/>
          <w:szCs w:val="12"/>
        </w:rPr>
        <w:t> </w:t>
      </w:r>
      <w:r>
        <w:rPr>
          <w:rStyle w:val="WW8Num3z0"/>
          <w:rFonts w:ascii="Verdana" w:hAnsi="Verdana"/>
          <w:color w:val="4682B4"/>
          <w:sz w:val="12"/>
          <w:szCs w:val="12"/>
        </w:rPr>
        <w:t>Конспекты</w:t>
      </w:r>
      <w:r>
        <w:rPr>
          <w:rStyle w:val="WW8Num2z0"/>
          <w:rFonts w:ascii="Verdana" w:hAnsi="Verdana"/>
          <w:color w:val="000000"/>
          <w:sz w:val="12"/>
          <w:szCs w:val="12"/>
        </w:rPr>
        <w:t> </w:t>
      </w:r>
      <w:r>
        <w:rPr>
          <w:rFonts w:ascii="Verdana" w:hAnsi="Verdana"/>
          <w:color w:val="000000"/>
          <w:sz w:val="12"/>
          <w:szCs w:val="12"/>
        </w:rPr>
        <w:t>познавательных бесед о компьютере,</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Беседа</w:t>
      </w:r>
      <w:r>
        <w:rPr>
          <w:rStyle w:val="WW8Num2z0"/>
          <w:rFonts w:ascii="Verdana" w:hAnsi="Verdana"/>
          <w:color w:val="000000"/>
          <w:sz w:val="12"/>
          <w:szCs w:val="12"/>
        </w:rPr>
        <w:t> </w:t>
      </w:r>
      <w:r>
        <w:rPr>
          <w:rFonts w:ascii="Verdana" w:hAnsi="Verdana"/>
          <w:color w:val="000000"/>
          <w:sz w:val="12"/>
          <w:szCs w:val="12"/>
        </w:rPr>
        <w:t>на тему 1:.Что.^такое.кондьже£х.ЖШ£Ш.„.его.появления,."</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Оборудование г иллюстрации механической , электронной машин, э ле к тр о н н о й лам почки. Ход</w:t>
      </w:r>
      <w:r>
        <w:rPr>
          <w:rStyle w:val="WW8Num2z0"/>
          <w:rFonts w:ascii="Verdana" w:hAnsi="Verdana"/>
          <w:color w:val="000000"/>
          <w:sz w:val="12"/>
          <w:szCs w:val="12"/>
        </w:rPr>
        <w:t> </w:t>
      </w:r>
      <w:r>
        <w:rPr>
          <w:rStyle w:val="WW8Num3z0"/>
          <w:rFonts w:ascii="Verdana" w:hAnsi="Verdana"/>
          <w:color w:val="4682B4"/>
          <w:sz w:val="12"/>
          <w:szCs w:val="12"/>
        </w:rPr>
        <w:t>беседы</w:t>
      </w:r>
      <w:r>
        <w:rPr>
          <w:rFonts w:ascii="Verdana" w:hAnsi="Verdana"/>
          <w:color w:val="000000"/>
          <w:sz w:val="12"/>
          <w:szCs w:val="12"/>
        </w:rPr>
        <w:t>»</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После возвращения домой</w:t>
      </w:r>
      <w:r>
        <w:rPr>
          <w:rStyle w:val="WW8Num2z0"/>
          <w:rFonts w:ascii="Verdana" w:hAnsi="Verdana"/>
          <w:color w:val="000000"/>
          <w:sz w:val="12"/>
          <w:szCs w:val="12"/>
        </w:rPr>
        <w:t> </w:t>
      </w:r>
      <w:r>
        <w:rPr>
          <w:rStyle w:val="WW8Num3z0"/>
          <w:rFonts w:ascii="Verdana" w:hAnsi="Verdana"/>
          <w:color w:val="4682B4"/>
          <w:sz w:val="12"/>
          <w:szCs w:val="12"/>
        </w:rPr>
        <w:t>Незнайка</w:t>
      </w:r>
      <w:r>
        <w:rPr>
          <w:rStyle w:val="WW8Num2z0"/>
          <w:rFonts w:ascii="Verdana" w:hAnsi="Verdana"/>
          <w:color w:val="000000"/>
          <w:sz w:val="12"/>
          <w:szCs w:val="12"/>
        </w:rPr>
        <w:t> </w:t>
      </w:r>
      <w:r>
        <w:rPr>
          <w:rFonts w:ascii="Verdana" w:hAnsi="Verdana"/>
          <w:color w:val="000000"/>
          <w:sz w:val="12"/>
          <w:szCs w:val="12"/>
        </w:rPr>
        <w:t>увидел странный телевизор с кнопочками,</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Как вы думаете,что же это такое было? (компьютер)</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Незнайка и</w:t>
      </w:r>
      <w:r>
        <w:rPr>
          <w:rStyle w:val="WW8Num2z0"/>
          <w:rFonts w:ascii="Verdana" w:hAnsi="Verdana"/>
          <w:color w:val="000000"/>
          <w:sz w:val="12"/>
          <w:szCs w:val="12"/>
        </w:rPr>
        <w:t> </w:t>
      </w:r>
      <w:r>
        <w:rPr>
          <w:rStyle w:val="WW8Num3z0"/>
          <w:rFonts w:ascii="Verdana" w:hAnsi="Verdana"/>
          <w:color w:val="4682B4"/>
          <w:sz w:val="12"/>
          <w:szCs w:val="12"/>
        </w:rPr>
        <w:t>Компьюша</w:t>
      </w:r>
      <w:r>
        <w:rPr>
          <w:rStyle w:val="WW8Num2z0"/>
          <w:rFonts w:ascii="Verdana" w:hAnsi="Verdana"/>
          <w:color w:val="000000"/>
          <w:sz w:val="12"/>
          <w:szCs w:val="12"/>
        </w:rPr>
        <w:t> </w:t>
      </w:r>
      <w:r>
        <w:rPr>
          <w:rFonts w:ascii="Verdana" w:hAnsi="Verdana"/>
          <w:color w:val="000000"/>
          <w:sz w:val="12"/>
          <w:szCs w:val="12"/>
        </w:rPr>
        <w:t>С так звали компьютер) познакомились,Незнайка рассказал о приключениях своих друзей ,которые путешествовали во времени, познакомились с древними лжщьпт и узнали , как P ан ъше люди с читали , измеряли , позиавали форму пp едм ето в.</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Р &amp;б ята,к ак с читали древние люди?</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При помощи чего они измеряли?</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Как</w:t>
      </w:r>
      <w:r>
        <w:rPr>
          <w:rStyle w:val="WW8Num2z0"/>
          <w:rFonts w:ascii="Verdana" w:hAnsi="Verdana"/>
          <w:color w:val="000000"/>
          <w:sz w:val="12"/>
          <w:szCs w:val="12"/>
        </w:rPr>
        <w:t> </w:t>
      </w:r>
      <w:r>
        <w:rPr>
          <w:rStyle w:val="WW8Num3z0"/>
          <w:rFonts w:ascii="Verdana" w:hAnsi="Verdana"/>
          <w:color w:val="4682B4"/>
          <w:sz w:val="12"/>
          <w:szCs w:val="12"/>
        </w:rPr>
        <w:t>знакомились</w:t>
      </w:r>
      <w:r>
        <w:rPr>
          <w:rStyle w:val="WW8Num2z0"/>
          <w:rFonts w:ascii="Verdana" w:hAnsi="Verdana"/>
          <w:color w:val="000000"/>
          <w:sz w:val="12"/>
          <w:szCs w:val="12"/>
        </w:rPr>
        <w:t> </w:t>
      </w:r>
      <w:r>
        <w:rPr>
          <w:rFonts w:ascii="Verdana" w:hAnsi="Verdana"/>
          <w:color w:val="000000"/>
          <w:sz w:val="12"/>
          <w:szCs w:val="12"/>
        </w:rPr>
        <w:t>с Формой предметов?</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Незнайка и Компьюша стали друзьями. Компьюша расказывал своего у др у г у ии тересные исто рии пр о с еб я,одну из к о то рых вы ус лышите в с лед у жэди й р аз.1., Беседа на тему " Где, применяется.компьютер?"</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Об о р у д о ван ие» иллюстр ации с изо б р ажением к о мпь ютеро в разных сфер деятельности, ,лРаскраски'л И. Пластова. Ход беседы</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Скоро у</w:t>
      </w:r>
      <w:r>
        <w:rPr>
          <w:rStyle w:val="WW8Num2z0"/>
          <w:rFonts w:ascii="Verdana" w:hAnsi="Verdana"/>
          <w:color w:val="000000"/>
          <w:sz w:val="12"/>
          <w:szCs w:val="12"/>
        </w:rPr>
        <w:t> </w:t>
      </w:r>
      <w:r>
        <w:rPr>
          <w:rStyle w:val="WW8Num3z0"/>
          <w:rFonts w:ascii="Verdana" w:hAnsi="Verdana"/>
          <w:color w:val="4682B4"/>
          <w:sz w:val="12"/>
          <w:szCs w:val="12"/>
        </w:rPr>
        <w:t>Компьюши</w:t>
      </w:r>
      <w:r>
        <w:rPr>
          <w:rStyle w:val="WW8Num2z0"/>
          <w:rFonts w:ascii="Verdana" w:hAnsi="Verdana"/>
          <w:color w:val="000000"/>
          <w:sz w:val="12"/>
          <w:szCs w:val="12"/>
        </w:rPr>
        <w:t> </w:t>
      </w:r>
      <w:r>
        <w:rPr>
          <w:rFonts w:ascii="Verdana" w:hAnsi="Verdana"/>
          <w:color w:val="000000"/>
          <w:sz w:val="12"/>
          <w:szCs w:val="12"/>
        </w:rPr>
        <w:t>день рождения, он поручил</w:t>
      </w:r>
      <w:r>
        <w:rPr>
          <w:rStyle w:val="WW8Num2z0"/>
          <w:rFonts w:ascii="Verdana" w:hAnsi="Verdana"/>
          <w:color w:val="000000"/>
          <w:sz w:val="12"/>
          <w:szCs w:val="12"/>
        </w:rPr>
        <w:t> </w:t>
      </w:r>
      <w:r>
        <w:rPr>
          <w:rStyle w:val="WW8Num3z0"/>
          <w:rFonts w:ascii="Verdana" w:hAnsi="Verdana"/>
          <w:color w:val="4682B4"/>
          <w:sz w:val="12"/>
          <w:szCs w:val="12"/>
        </w:rPr>
        <w:t>Незнайке</w:t>
      </w:r>
      <w:r>
        <w:rPr>
          <w:rStyle w:val="WW8Num2z0"/>
          <w:rFonts w:ascii="Verdana" w:hAnsi="Verdana"/>
          <w:color w:val="000000"/>
          <w:sz w:val="12"/>
          <w:szCs w:val="12"/>
        </w:rPr>
        <w:t> </w:t>
      </w:r>
      <w:r>
        <w:rPr>
          <w:rFonts w:ascii="Verdana" w:hAnsi="Verdana"/>
          <w:color w:val="000000"/>
          <w:sz w:val="12"/>
          <w:szCs w:val="12"/>
        </w:rPr>
        <w:t>пригласить его друзей, Компьюша дал адреса, и Незнайка отправился в дорогу,</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Реб ята, а с к ем же др ужнт Ко мпь юша? С с разньш и компь ютерами)</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Первым другом оказался компьютер, который помогал библиотекарю. Когда Незнайка спросил» ,ЛКак ты помогаешь библиотекарю?'-'-, тот ответил» '"'Я запоминаю, какие самые интересные и нужные книги у нас есть в библиотеке, какие берут чаще, кто и когда. ,Л</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Как вы думаете, как работает библиотечный компьютер? С библиотекарь нажимает нужную клавишу на клавиатуре и узнает все, что нужно о книге,о читателе)</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Что так о е к лав иатуp а? С ус тро йс тво, н а к ото р о м иах о ди тс я м н о гок и о п о ч е к с и з о б р аже и ньш и и а и и х ци Ф р ам и и б у к в ам и ), С п о к а з и л люс -трации клавиатуры?</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Незнайка решил проверить,все ли книги знает библиотечный компьютеру спросил его,в какой книге живут Незнайка и его друзья, Очень быстро на экране появились буквы.</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Как вы думаете, что написал библиотечный компьютер ? С "'Незнайкав Солнечном городе"'')</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А кто автор этой книги? СН. Носов)</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Незнайка обрадовался, что его помнят и даже знают автора ,который создал такую интересную -кппгу. Он пригласил библиотечного компьютера на день рождения Компьюши и отправился дальше.</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Второй друг Компьюши жил в больнице. Незнайке стало очень интересно, как же в больнице может помогать компьютер. . А кто там самый главный,</w:t>
      </w:r>
      <w:r>
        <w:rPr>
          <w:rStyle w:val="WW8Num2z0"/>
          <w:rFonts w:ascii="Verdana" w:hAnsi="Verdana"/>
          <w:color w:val="000000"/>
          <w:sz w:val="12"/>
          <w:szCs w:val="12"/>
        </w:rPr>
        <w:t> </w:t>
      </w:r>
      <w:r>
        <w:rPr>
          <w:rStyle w:val="WW8Num3z0"/>
          <w:rFonts w:ascii="Verdana" w:hAnsi="Verdana"/>
          <w:color w:val="4682B4"/>
          <w:sz w:val="12"/>
          <w:szCs w:val="12"/>
        </w:rPr>
        <w:t>ребята</w:t>
      </w:r>
      <w:r>
        <w:rPr>
          <w:rFonts w:ascii="Verdana" w:hAnsi="Verdana"/>
          <w:color w:val="000000"/>
          <w:sz w:val="12"/>
          <w:szCs w:val="12"/>
        </w:rPr>
        <w:t>? С врачи)- Что они делают? С лечат больных)</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Ребята,чем полезен компьютер в больнице? Сон знает все болезни,которыми болеет человек,советует врачу,какие лекарства выписать б о ль и о м у, к ак л е ч и т ь )</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Нез найка пр иг лас ил б о ль иично го к о</w:t>
      </w:r>
      <w:r>
        <w:rPr>
          <w:rStyle w:val="WW8Num2z0"/>
          <w:rFonts w:ascii="Verdana" w:hAnsi="Verdana"/>
          <w:color w:val="000000"/>
          <w:sz w:val="12"/>
          <w:szCs w:val="12"/>
        </w:rPr>
        <w:t> </w:t>
      </w:r>
      <w:r>
        <w:rPr>
          <w:rStyle w:val="WW8Num3z0"/>
          <w:rFonts w:ascii="Verdana" w:hAnsi="Verdana"/>
          <w:color w:val="4682B4"/>
          <w:sz w:val="12"/>
          <w:szCs w:val="12"/>
        </w:rPr>
        <w:t>мпьютера</w:t>
      </w:r>
      <w:r>
        <w:rPr>
          <w:rStyle w:val="WW8Num2z0"/>
          <w:rFonts w:ascii="Verdana" w:hAnsi="Verdana"/>
          <w:color w:val="000000"/>
          <w:sz w:val="12"/>
          <w:szCs w:val="12"/>
        </w:rPr>
        <w:t> </w:t>
      </w:r>
      <w:r>
        <w:rPr>
          <w:rFonts w:ascii="Verdana" w:hAnsi="Verdana"/>
          <w:color w:val="000000"/>
          <w:sz w:val="12"/>
          <w:szCs w:val="12"/>
        </w:rPr>
        <w:t>н а деиь р о ждени я Ко мпь юши и о тправилс я даль ше.</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Следующим другом Компьюши был компьютер, который работал в столовой.- Как вы думаете,кому он помогал? С повару)</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Компьютер,который работает вместе с поваром, знает много рецептов, знает, из каких продуктов нужно печь торт,варить суп, жарить котлеты, и как это все делать.</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Еще один друг Компьюши жил в деревне.- Кому он там помогал? С Фермеру)</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Компьютер знал, где, что и когда садить, как ухаживать, когда убирать урожай.</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Где еще мы можем встретить друзей Компьюши? (в магазине, на заводе, в аэропорту, на вокзале,в зале игровых автоматов и т. д. )</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Ко му о ни там по мо гают? (про давцу, инженеру, летчик у, диепетчеру идр. )</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Бот как много друзей у нашего Компьюши? И все они придут на его день рождения с подарками.</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Ребята, а что мы подарим Компьюше? С мы оформим ему наши раскраски)</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I. Беседа на тему ^Как.^ст£0,ен</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О б о р у д о в ан и е г к о м п ь ют е р , с д е лай ный и з б у м аг и ; и л.люс т р аци и с изображением дисплея, клавиатуры,принтера, микропроцессора.1. Ход беседы</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Это т к о мпь ютер по дар или на день рождения Компь юше его друзьяСпоказ компьютера из бумаги).</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Как вы думаете, что это? (</w:t>
      </w:r>
      <w:r>
        <w:rPr>
          <w:rStyle w:val="WW8Num3z0"/>
          <w:rFonts w:ascii="Verdana" w:hAnsi="Verdana"/>
          <w:color w:val="4682B4"/>
          <w:sz w:val="12"/>
          <w:szCs w:val="12"/>
        </w:rPr>
        <w:t>педагог</w:t>
      </w:r>
      <w:r>
        <w:rPr>
          <w:rStyle w:val="WW8Num2z0"/>
          <w:rFonts w:ascii="Verdana" w:hAnsi="Verdana"/>
          <w:color w:val="000000"/>
          <w:sz w:val="12"/>
          <w:szCs w:val="12"/>
        </w:rPr>
        <w:t> </w:t>
      </w:r>
      <w:r>
        <w:rPr>
          <w:rFonts w:ascii="Verdana" w:hAnsi="Verdana"/>
          <w:color w:val="000000"/>
          <w:sz w:val="12"/>
          <w:szCs w:val="12"/>
        </w:rPr>
        <w:t>показывает на клавиатуру компьютера) Да, это клавиатура. Когда захочешь решить зскДскчу,</w:t>
      </w:r>
      <w:r>
        <w:rPr>
          <w:rStyle w:val="WW8Num2z0"/>
          <w:rFonts w:ascii="Verdana" w:hAnsi="Verdana"/>
          <w:color w:val="000000"/>
          <w:sz w:val="12"/>
          <w:szCs w:val="12"/>
        </w:rPr>
        <w:t> </w:t>
      </w:r>
      <w:r>
        <w:rPr>
          <w:rStyle w:val="WW8Num3z0"/>
          <w:rFonts w:ascii="Verdana" w:hAnsi="Verdana"/>
          <w:color w:val="4682B4"/>
          <w:sz w:val="12"/>
          <w:szCs w:val="12"/>
        </w:rPr>
        <w:t>нарисовать</w:t>
      </w:r>
      <w:r>
        <w:rPr>
          <w:rStyle w:val="WW8Num2z0"/>
          <w:rFonts w:ascii="Verdana" w:hAnsi="Verdana"/>
          <w:color w:val="000000"/>
          <w:sz w:val="12"/>
          <w:szCs w:val="12"/>
        </w:rPr>
        <w:t> </w:t>
      </w:r>
      <w:r>
        <w:rPr>
          <w:rFonts w:ascii="Verdana" w:hAnsi="Verdana"/>
          <w:color w:val="000000"/>
          <w:sz w:val="12"/>
          <w:szCs w:val="12"/>
        </w:rPr>
        <w:t>рпсупок, нужно нажать на клавиши, чтобы ввести в компьютер буквы, цифры,</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Для чего нужна клавиатура? (чтобы</w:t>
      </w:r>
      <w:r>
        <w:rPr>
          <w:rStyle w:val="WW8Num2z0"/>
          <w:rFonts w:ascii="Verdana" w:hAnsi="Verdana"/>
          <w:color w:val="000000"/>
          <w:sz w:val="12"/>
          <w:szCs w:val="12"/>
        </w:rPr>
        <w:t> </w:t>
      </w:r>
      <w:r>
        <w:rPr>
          <w:rStyle w:val="WW8Num3z0"/>
          <w:rFonts w:ascii="Verdana" w:hAnsi="Verdana"/>
          <w:color w:val="4682B4"/>
          <w:sz w:val="12"/>
          <w:szCs w:val="12"/>
        </w:rPr>
        <w:t>общаться</w:t>
      </w:r>
      <w:r>
        <w:rPr>
          <w:rStyle w:val="WW8Num2z0"/>
          <w:rFonts w:ascii="Verdana" w:hAnsi="Verdana"/>
          <w:color w:val="000000"/>
          <w:sz w:val="12"/>
          <w:szCs w:val="12"/>
        </w:rPr>
        <w:t> </w:t>
      </w:r>
      <w:r>
        <w:rPr>
          <w:rFonts w:ascii="Verdana" w:hAnsi="Verdana"/>
          <w:color w:val="000000"/>
          <w:sz w:val="12"/>
          <w:szCs w:val="12"/>
        </w:rPr>
        <w:t>с компьютером)</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После того, как нажмешь на кнопочки клавиатуры, на экране специального телевизора, который называется дисплеем, появляются слова, цифры, рисунки. Так дисплей помогает нам увидеть ответы на постав ленные ВО пр о сы.1. Для чего нужен дисплей?</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Если мы захотим перенести с дисплея рисунок, слова на бумагу, то в этом нам поможет принтер С показ принтера на иллюстрации). Он быстро и аккуратно напечатает или</w:t>
      </w:r>
      <w:r>
        <w:rPr>
          <w:rStyle w:val="WW8Num2z0"/>
          <w:rFonts w:ascii="Verdana" w:hAnsi="Verdana"/>
          <w:color w:val="000000"/>
          <w:sz w:val="12"/>
          <w:szCs w:val="12"/>
        </w:rPr>
        <w:t> </w:t>
      </w:r>
      <w:r>
        <w:rPr>
          <w:rStyle w:val="WW8Num3z0"/>
          <w:rFonts w:ascii="Verdana" w:hAnsi="Verdana"/>
          <w:color w:val="4682B4"/>
          <w:sz w:val="12"/>
          <w:szCs w:val="12"/>
        </w:rPr>
        <w:t>нарисует</w:t>
      </w:r>
      <w:r>
        <w:rPr>
          <w:rFonts w:ascii="Verdana" w:hAnsi="Verdana"/>
          <w:color w:val="000000"/>
          <w:sz w:val="12"/>
          <w:szCs w:val="12"/>
        </w:rPr>
        <w:t>.</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Что поможет нам перенести рисунок с экрана дисплея на бумагу? (принтер)</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С чего мы будем переносить рисунок на бумагу?(с дисплея) --- Давайте вспомним, что самое главное в компьютере? С микропроцес1.</w:t>
      </w:r>
      <w:r>
        <w:rPr>
          <w:rStyle w:val="WW8Num2z0"/>
          <w:rFonts w:ascii="Verdana" w:hAnsi="Verdana"/>
          <w:color w:val="000000"/>
          <w:sz w:val="12"/>
          <w:szCs w:val="12"/>
        </w:rPr>
        <w:t> </w:t>
      </w:r>
      <w:r>
        <w:rPr>
          <w:rStyle w:val="WW8Num3z0"/>
          <w:rFonts w:ascii="Verdana" w:hAnsi="Verdana"/>
          <w:color w:val="4682B4"/>
          <w:sz w:val="12"/>
          <w:szCs w:val="12"/>
        </w:rPr>
        <w:t>СОР</w:t>
      </w:r>
      <w:r>
        <w:rPr>
          <w:rFonts w:ascii="Verdana" w:hAnsi="Verdana"/>
          <w:color w:val="000000"/>
          <w:sz w:val="12"/>
          <w:szCs w:val="12"/>
        </w:rPr>
        <w:t>)</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Для чег о о ни нужны? С с о здать р ис у но к, увидеть ег о на экр анедисплея, перенести на бумагу? решить зш.шчу} увидеть решение на эк.ране, напечатать его на бумаге и т. д. )</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Сейчас мы с вами знаем, из чего состоит компьютер и как он работает,1. Прж.яожJ,</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N| Форма организации | Цель</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Консультация на тему ''Организация !</w:t>
      </w:r>
      <w:r>
        <w:rPr>
          <w:rStyle w:val="WW8Num2z0"/>
          <w:rFonts w:ascii="Verdana" w:hAnsi="Verdana"/>
          <w:color w:val="000000"/>
          <w:sz w:val="12"/>
          <w:szCs w:val="12"/>
        </w:rPr>
        <w:t> </w:t>
      </w:r>
      <w:r>
        <w:rPr>
          <w:rStyle w:val="WW8Num3z0"/>
          <w:rFonts w:ascii="Verdana" w:hAnsi="Verdana"/>
          <w:color w:val="4682B4"/>
          <w:sz w:val="12"/>
          <w:szCs w:val="12"/>
        </w:rPr>
        <w:t>Познакомить</w:t>
      </w:r>
      <w:r>
        <w:rPr>
          <w:rStyle w:val="WW8Num2z0"/>
          <w:rFonts w:ascii="Verdana" w:hAnsi="Verdana"/>
          <w:color w:val="000000"/>
          <w:sz w:val="12"/>
          <w:szCs w:val="12"/>
        </w:rPr>
        <w:t> </w:t>
      </w:r>
      <w:r>
        <w:rPr>
          <w:rFonts w:ascii="Verdana" w:hAnsi="Verdana"/>
          <w:color w:val="000000"/>
          <w:sz w:val="12"/>
          <w:szCs w:val="12"/>
        </w:rPr>
        <w:t>с принципами | | j зоны для</w:t>
      </w:r>
      <w:r>
        <w:rPr>
          <w:rStyle w:val="WW8Num2z0"/>
          <w:rFonts w:ascii="Verdana" w:hAnsi="Verdana"/>
          <w:color w:val="000000"/>
          <w:sz w:val="12"/>
          <w:szCs w:val="12"/>
        </w:rPr>
        <w:t> </w:t>
      </w:r>
      <w:r>
        <w:rPr>
          <w:rStyle w:val="WW8Num3z0"/>
          <w:rFonts w:ascii="Verdana" w:hAnsi="Verdana"/>
          <w:color w:val="4682B4"/>
          <w:sz w:val="12"/>
          <w:szCs w:val="12"/>
        </w:rPr>
        <w:t>самостоятельной</w:t>
      </w:r>
      <w:r>
        <w:rPr>
          <w:rStyle w:val="WW8Num2z0"/>
          <w:rFonts w:ascii="Verdana" w:hAnsi="Verdana"/>
          <w:color w:val="000000"/>
          <w:sz w:val="12"/>
          <w:szCs w:val="12"/>
        </w:rPr>
        <w:t> </w:t>
      </w:r>
      <w:r>
        <w:rPr>
          <w:rFonts w:ascii="Verdana" w:hAnsi="Verdana"/>
          <w:color w:val="000000"/>
          <w:sz w:val="12"/>
          <w:szCs w:val="12"/>
        </w:rPr>
        <w:t>математичес-J отбора содержания и методи- j|кой деятельности в детском саду. ,Л |кой работы в иголке, j</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Методы активизации</w:t>
      </w:r>
      <w:r>
        <w:rPr>
          <w:rStyle w:val="WW8Num2z0"/>
          <w:rFonts w:ascii="Verdana" w:hAnsi="Verdana"/>
          <w:color w:val="000000"/>
          <w:sz w:val="12"/>
          <w:szCs w:val="12"/>
        </w:rPr>
        <w:t> </w:t>
      </w:r>
      <w:r>
        <w:rPr>
          <w:rStyle w:val="WW8Num3z0"/>
          <w:rFonts w:ascii="Verdana" w:hAnsi="Verdana"/>
          <w:color w:val="4682B4"/>
          <w:sz w:val="12"/>
          <w:szCs w:val="12"/>
        </w:rPr>
        <w:t>познава</w:t>
      </w:r>
      <w:r>
        <w:rPr>
          <w:rFonts w:ascii="Verdana" w:hAnsi="Verdana"/>
          <w:color w:val="000000"/>
          <w:sz w:val="12"/>
          <w:szCs w:val="12"/>
        </w:rPr>
        <w:t>-j| j тельной деятельности детей }j i в процессе обучения их иа- || | тематике, |ijl-.l*j</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168. S 6| Консультация '-''Сферы использова.| Уточнить представления о широ 1ния компьютеров в нашей жизни,i.lкик возможностяк </w:t>
      </w:r>
      <w:r>
        <w:rPr>
          <w:rFonts w:ascii="Verdana" w:hAnsi="Verdana"/>
          <w:color w:val="000000"/>
          <w:sz w:val="12"/>
          <w:szCs w:val="12"/>
        </w:rPr>
        <w:lastRenderedPageBreak/>
        <w:t>компьютера и ji сферах его применения. | .IJ</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Воспитатель</w:t>
      </w:r>
      <w:r>
        <w:rPr>
          <w:rStyle w:val="WW8Num2z0"/>
          <w:rFonts w:ascii="Verdana" w:hAnsi="Verdana"/>
          <w:color w:val="000000"/>
          <w:sz w:val="12"/>
          <w:szCs w:val="12"/>
        </w:rPr>
        <w:t> </w:t>
      </w:r>
      <w:r>
        <w:rPr>
          <w:rFonts w:ascii="Verdana" w:hAnsi="Verdana"/>
          <w:color w:val="000000"/>
          <w:sz w:val="12"/>
          <w:szCs w:val="12"/>
        </w:rPr>
        <w:t>беседует с детьми о знакомых компьютерных</w:t>
      </w:r>
      <w:r>
        <w:rPr>
          <w:rStyle w:val="WW8Num2z0"/>
          <w:rFonts w:ascii="Verdana" w:hAnsi="Verdana"/>
          <w:color w:val="000000"/>
          <w:sz w:val="12"/>
          <w:szCs w:val="12"/>
        </w:rPr>
        <w:t> </w:t>
      </w:r>
      <w:r>
        <w:rPr>
          <w:rStyle w:val="WW8Num3z0"/>
          <w:rFonts w:ascii="Verdana" w:hAnsi="Verdana"/>
          <w:color w:val="4682B4"/>
          <w:sz w:val="12"/>
          <w:szCs w:val="12"/>
        </w:rPr>
        <w:t>играх</w:t>
      </w:r>
      <w:r>
        <w:rPr>
          <w:rFonts w:ascii="Verdana" w:hAnsi="Verdana"/>
          <w:color w:val="000000"/>
          <w:sz w:val="12"/>
          <w:szCs w:val="12"/>
        </w:rPr>
        <w:t>,</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После четкого объяснения содержания и правил игры</w:t>
      </w:r>
      <w:r>
        <w:rPr>
          <w:rStyle w:val="WW8Num2z0"/>
          <w:rFonts w:ascii="Verdana" w:hAnsi="Verdana"/>
          <w:color w:val="000000"/>
          <w:sz w:val="12"/>
          <w:szCs w:val="12"/>
        </w:rPr>
        <w:t> </w:t>
      </w:r>
      <w:r>
        <w:rPr>
          <w:rStyle w:val="WW8Num3z0"/>
          <w:rFonts w:ascii="Verdana" w:hAnsi="Verdana"/>
          <w:color w:val="4682B4"/>
          <w:sz w:val="12"/>
          <w:szCs w:val="12"/>
        </w:rPr>
        <w:t>преподаватель</w:t>
      </w:r>
      <w:r>
        <w:rPr>
          <w:rStyle w:val="WW8Num2z0"/>
          <w:rFonts w:ascii="Verdana" w:hAnsi="Verdana"/>
          <w:color w:val="000000"/>
          <w:sz w:val="12"/>
          <w:szCs w:val="12"/>
        </w:rPr>
        <w:t> </w:t>
      </w:r>
      <w:r>
        <w:rPr>
          <w:rFonts w:ascii="Verdana" w:hAnsi="Verdana"/>
          <w:color w:val="000000"/>
          <w:sz w:val="12"/>
          <w:szCs w:val="12"/>
        </w:rPr>
        <w:t>дает возможность детям самостоятельно решить 5 6</w:t>
      </w:r>
      <w:r>
        <w:rPr>
          <w:rStyle w:val="WW8Num2z0"/>
          <w:rFonts w:ascii="Verdana" w:hAnsi="Verdana"/>
          <w:color w:val="000000"/>
          <w:sz w:val="12"/>
          <w:szCs w:val="12"/>
        </w:rPr>
        <w:t> </w:t>
      </w:r>
      <w:r>
        <w:rPr>
          <w:rStyle w:val="WW8Num3z0"/>
          <w:rFonts w:ascii="Verdana" w:hAnsi="Verdana"/>
          <w:color w:val="4682B4"/>
          <w:sz w:val="12"/>
          <w:szCs w:val="12"/>
        </w:rPr>
        <w:t>заданий</w:t>
      </w:r>
      <w:r>
        <w:rPr>
          <w:rStyle w:val="WW8Num2z0"/>
          <w:rFonts w:ascii="Verdana" w:hAnsi="Verdana"/>
          <w:color w:val="000000"/>
          <w:sz w:val="12"/>
          <w:szCs w:val="12"/>
        </w:rPr>
        <w:t> </w:t>
      </w:r>
      <w:r>
        <w:rPr>
          <w:rFonts w:ascii="Verdana" w:hAnsi="Verdana"/>
          <w:color w:val="000000"/>
          <w:sz w:val="12"/>
          <w:szCs w:val="12"/>
        </w:rPr>
        <w:t>, По хо ду выполнения заданий пр</w:t>
      </w:r>
      <w:r>
        <w:rPr>
          <w:rStyle w:val="WW8Num2z0"/>
          <w:rFonts w:ascii="Verdana" w:hAnsi="Verdana"/>
          <w:color w:val="000000"/>
          <w:sz w:val="12"/>
          <w:szCs w:val="12"/>
        </w:rPr>
        <w:t> </w:t>
      </w:r>
      <w:r>
        <w:rPr>
          <w:rStyle w:val="WW8Num3z0"/>
          <w:rFonts w:ascii="Verdana" w:hAnsi="Verdana"/>
          <w:color w:val="4682B4"/>
          <w:sz w:val="12"/>
          <w:szCs w:val="12"/>
        </w:rPr>
        <w:t>еподаватель</w:t>
      </w:r>
      <w:r>
        <w:rPr>
          <w:rStyle w:val="WW8Num2z0"/>
          <w:rFonts w:ascii="Verdana" w:hAnsi="Verdana"/>
          <w:color w:val="000000"/>
          <w:sz w:val="12"/>
          <w:szCs w:val="12"/>
        </w:rPr>
        <w:t> </w:t>
      </w:r>
      <w:r>
        <w:rPr>
          <w:rFonts w:ascii="Verdana" w:hAnsi="Verdana"/>
          <w:color w:val="000000"/>
          <w:sz w:val="12"/>
          <w:szCs w:val="12"/>
        </w:rPr>
        <w:t>дает ук азания,за-д ае т в о п р о с ы ,1. Игра '•'</w:t>
      </w:r>
      <w:r>
        <w:rPr>
          <w:rStyle w:val="WW8Num3z0"/>
          <w:rFonts w:ascii="Verdana" w:hAnsi="Verdana"/>
          <w:color w:val="4682B4"/>
          <w:sz w:val="12"/>
          <w:szCs w:val="12"/>
        </w:rPr>
        <w:t>Теремок</w:t>
      </w:r>
      <w:r>
        <w:rPr>
          <w:rFonts w:ascii="Verdana" w:hAnsi="Verdana"/>
          <w:color w:val="000000"/>
          <w:sz w:val="12"/>
          <w:szCs w:val="12"/>
        </w:rPr>
        <w:t>".</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Цель:Углубить знания детей о составе числа из двух меньших чисел в пределах 10,</w:t>
      </w:r>
      <w:r>
        <w:rPr>
          <w:rStyle w:val="WW8Num2z0"/>
          <w:rFonts w:ascii="Verdana" w:hAnsi="Verdana"/>
          <w:color w:val="000000"/>
          <w:sz w:val="12"/>
          <w:szCs w:val="12"/>
        </w:rPr>
        <w:t> </w:t>
      </w:r>
      <w:r>
        <w:rPr>
          <w:rStyle w:val="WW8Num3z0"/>
          <w:rFonts w:ascii="Verdana" w:hAnsi="Verdana"/>
          <w:color w:val="4682B4"/>
          <w:sz w:val="12"/>
          <w:szCs w:val="12"/>
        </w:rPr>
        <w:t>упражнять</w:t>
      </w:r>
      <w:r>
        <w:rPr>
          <w:rStyle w:val="WW8Num2z0"/>
          <w:rFonts w:ascii="Verdana" w:hAnsi="Verdana"/>
          <w:color w:val="000000"/>
          <w:sz w:val="12"/>
          <w:szCs w:val="12"/>
        </w:rPr>
        <w:t> </w:t>
      </w:r>
      <w:r>
        <w:rPr>
          <w:rFonts w:ascii="Verdana" w:hAnsi="Verdana"/>
          <w:color w:val="000000"/>
          <w:sz w:val="12"/>
          <w:szCs w:val="12"/>
        </w:rPr>
        <w:t>в выборе возможных вариантов числа из двух меньших ,развивать внимание и</w:t>
      </w:r>
      <w:r>
        <w:rPr>
          <w:rStyle w:val="WW8Num2z0"/>
          <w:rFonts w:ascii="Verdana" w:hAnsi="Verdana"/>
          <w:color w:val="000000"/>
          <w:sz w:val="12"/>
          <w:szCs w:val="12"/>
        </w:rPr>
        <w:t> </w:t>
      </w:r>
      <w:r>
        <w:rPr>
          <w:rStyle w:val="WW8Num3z0"/>
          <w:rFonts w:ascii="Verdana" w:hAnsi="Verdana"/>
          <w:color w:val="4682B4"/>
          <w:sz w:val="12"/>
          <w:szCs w:val="12"/>
        </w:rPr>
        <w:t>сообразительность</w:t>
      </w:r>
      <w:r>
        <w:rPr>
          <w:rFonts w:ascii="Verdana" w:hAnsi="Verdana"/>
          <w:color w:val="000000"/>
          <w:sz w:val="12"/>
          <w:szCs w:val="12"/>
        </w:rPr>
        <w:t>, Ход занятияг</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Затем преподаватель предлагает детям выполнить первое</w:t>
      </w:r>
      <w:r>
        <w:rPr>
          <w:rStyle w:val="WW8Num2z0"/>
          <w:rFonts w:ascii="Verdana" w:hAnsi="Verdana"/>
          <w:color w:val="000000"/>
          <w:sz w:val="12"/>
          <w:szCs w:val="12"/>
        </w:rPr>
        <w:t> </w:t>
      </w:r>
      <w:r>
        <w:rPr>
          <w:rStyle w:val="WW8Num3z0"/>
          <w:rFonts w:ascii="Verdana" w:hAnsi="Verdana"/>
          <w:color w:val="4682B4"/>
          <w:sz w:val="12"/>
          <w:szCs w:val="12"/>
        </w:rPr>
        <w:t>игровое</w:t>
      </w:r>
      <w:r>
        <w:rPr>
          <w:rStyle w:val="WW8Num2z0"/>
          <w:rFonts w:ascii="Verdana" w:hAnsi="Verdana"/>
          <w:color w:val="000000"/>
          <w:sz w:val="12"/>
          <w:szCs w:val="12"/>
        </w:rPr>
        <w:t> </w:t>
      </w:r>
      <w:r>
        <w:rPr>
          <w:rFonts w:ascii="Verdana" w:hAnsi="Verdana"/>
          <w:color w:val="000000"/>
          <w:sz w:val="12"/>
          <w:szCs w:val="12"/>
        </w:rPr>
        <w:t>задание и помогает им при</w:t>
      </w:r>
      <w:r>
        <w:rPr>
          <w:rStyle w:val="WW8Num2z0"/>
          <w:rFonts w:ascii="Verdana" w:hAnsi="Verdana"/>
          <w:color w:val="000000"/>
          <w:sz w:val="12"/>
          <w:szCs w:val="12"/>
        </w:rPr>
        <w:t> </w:t>
      </w:r>
      <w:r>
        <w:rPr>
          <w:rStyle w:val="WW8Num3z0"/>
          <w:rFonts w:ascii="Verdana" w:hAnsi="Verdana"/>
          <w:color w:val="4682B4"/>
          <w:sz w:val="12"/>
          <w:szCs w:val="12"/>
        </w:rPr>
        <w:t>затруднении</w:t>
      </w:r>
      <w:r>
        <w:rPr>
          <w:rFonts w:ascii="Verdana" w:hAnsi="Verdana"/>
          <w:color w:val="000000"/>
          <w:sz w:val="12"/>
          <w:szCs w:val="12"/>
        </w:rPr>
        <w:t>,</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Дети играют до тех пор, пока все животные не войдут в теремок,</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Конспект</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по математике Сна участке).</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Наг ля д ный м ат е риалз к о нвер т с</w:t>
      </w:r>
      <w:r>
        <w:rPr>
          <w:rStyle w:val="WW8Num2z0"/>
          <w:rFonts w:ascii="Verdana" w:hAnsi="Verdana"/>
          <w:color w:val="000000"/>
          <w:sz w:val="12"/>
          <w:szCs w:val="12"/>
        </w:rPr>
        <w:t> </w:t>
      </w:r>
      <w:r>
        <w:rPr>
          <w:rStyle w:val="WW8Num3z0"/>
          <w:rFonts w:ascii="Verdana" w:hAnsi="Verdana"/>
          <w:color w:val="4682B4"/>
          <w:sz w:val="12"/>
          <w:szCs w:val="12"/>
        </w:rPr>
        <w:t>заданиями</w:t>
      </w:r>
      <w:r>
        <w:rPr>
          <w:rStyle w:val="WW8Num2z0"/>
          <w:rFonts w:ascii="Verdana" w:hAnsi="Verdana"/>
          <w:color w:val="000000"/>
          <w:sz w:val="12"/>
          <w:szCs w:val="12"/>
        </w:rPr>
        <w:t> </w:t>
      </w:r>
      <w:r>
        <w:rPr>
          <w:rFonts w:ascii="Verdana" w:hAnsi="Verdana"/>
          <w:color w:val="000000"/>
          <w:sz w:val="12"/>
          <w:szCs w:val="12"/>
        </w:rPr>
        <w:t>о т жителей Со лнечно г о города, корзинки с шишками, ,Лклад" С конструкторы для всех детей).1. Ход занятия^</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В о в р е м я п р о г у л к и д е т и н ах о д я т к о н в е р т , н а к о т о р о м написано s "Смекалистым и сообразительным детям п о д г о т о в и т е л ь и о й группы от</w:t>
      </w:r>
      <w:r>
        <w:rPr>
          <w:rStyle w:val="WW8Num2z0"/>
          <w:rFonts w:ascii="Verdana" w:hAnsi="Verdana"/>
          <w:color w:val="000000"/>
          <w:sz w:val="12"/>
          <w:szCs w:val="12"/>
        </w:rPr>
        <w:t> </w:t>
      </w:r>
      <w:r>
        <w:rPr>
          <w:rStyle w:val="WW8Num3z0"/>
          <w:rFonts w:ascii="Verdana" w:hAnsi="Verdana"/>
          <w:color w:val="4682B4"/>
          <w:sz w:val="12"/>
          <w:szCs w:val="12"/>
        </w:rPr>
        <w:t>Незнайки</w:t>
      </w:r>
      <w:r>
        <w:rPr>
          <w:rStyle w:val="WW8Num2z0"/>
          <w:rFonts w:ascii="Verdana" w:hAnsi="Verdana"/>
          <w:color w:val="000000"/>
          <w:sz w:val="12"/>
          <w:szCs w:val="12"/>
        </w:rPr>
        <w:t> </w:t>
      </w:r>
      <w:r>
        <w:rPr>
          <w:rFonts w:ascii="Verdana" w:hAnsi="Verdana"/>
          <w:color w:val="000000"/>
          <w:sz w:val="12"/>
          <w:szCs w:val="12"/>
        </w:rPr>
        <w:t>и его друзей".</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Вое питатель до с тает пис ь мо и читает г</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Здравствуйте,дорогие дети)Мы знаем,что вы очень любите жителей</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На сколько больше? меньше? Как сделать, чтобы сосновых и елобык шишек стало поровну? Субрать или добавить .1.) Молодцы.1 С первым</w:t>
      </w:r>
      <w:r>
        <w:rPr>
          <w:rStyle w:val="WW8Num2z0"/>
          <w:rFonts w:ascii="Verdana" w:hAnsi="Verdana"/>
          <w:color w:val="000000"/>
          <w:sz w:val="12"/>
          <w:szCs w:val="12"/>
        </w:rPr>
        <w:t> </w:t>
      </w:r>
      <w:r>
        <w:rPr>
          <w:rStyle w:val="WW8Num3z0"/>
          <w:rFonts w:ascii="Verdana" w:hAnsi="Verdana"/>
          <w:color w:val="4682B4"/>
          <w:sz w:val="12"/>
          <w:szCs w:val="12"/>
        </w:rPr>
        <w:t>заданием</w:t>
      </w:r>
      <w:r>
        <w:rPr>
          <w:rStyle w:val="WW8Num2z0"/>
          <w:rFonts w:ascii="Verdana" w:hAnsi="Verdana"/>
          <w:color w:val="000000"/>
          <w:sz w:val="12"/>
          <w:szCs w:val="12"/>
        </w:rPr>
        <w:t> </w:t>
      </w:r>
      <w:r>
        <w:rPr>
          <w:rFonts w:ascii="Verdana" w:hAnsi="Verdana"/>
          <w:color w:val="000000"/>
          <w:sz w:val="12"/>
          <w:szCs w:val="12"/>
        </w:rPr>
        <w:t>справились неплохо.</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Знайка предлагает еще одну</w:t>
      </w:r>
      <w:r>
        <w:rPr>
          <w:rStyle w:val="WW8Num2z0"/>
          <w:rFonts w:ascii="Verdana" w:hAnsi="Verdana"/>
          <w:color w:val="000000"/>
          <w:sz w:val="12"/>
          <w:szCs w:val="12"/>
        </w:rPr>
        <w:t> </w:t>
      </w:r>
      <w:r>
        <w:rPr>
          <w:rStyle w:val="WW8Num3z0"/>
          <w:rFonts w:ascii="Verdana" w:hAnsi="Verdana"/>
          <w:color w:val="4682B4"/>
          <w:sz w:val="12"/>
          <w:szCs w:val="12"/>
        </w:rPr>
        <w:t>игру</w:t>
      </w:r>
      <w:r>
        <w:rPr>
          <w:rStyle w:val="WW8Num2z0"/>
          <w:rFonts w:ascii="Verdana" w:hAnsi="Verdana"/>
          <w:color w:val="000000"/>
          <w:sz w:val="12"/>
          <w:szCs w:val="12"/>
        </w:rPr>
        <w:t> </w:t>
      </w:r>
      <w:r>
        <w:rPr>
          <w:rFonts w:ascii="Verdana" w:hAnsi="Verdana"/>
          <w:color w:val="000000"/>
          <w:sz w:val="12"/>
          <w:szCs w:val="12"/>
        </w:rPr>
        <w:t>'•'•Назови следующий день". Дети встают б круг,воспитатель бросает</w:t>
      </w:r>
      <w:r>
        <w:rPr>
          <w:rStyle w:val="WW8Num2z0"/>
          <w:rFonts w:ascii="Verdana" w:hAnsi="Verdana"/>
          <w:color w:val="000000"/>
          <w:sz w:val="12"/>
          <w:szCs w:val="12"/>
        </w:rPr>
        <w:t> </w:t>
      </w:r>
      <w:r>
        <w:rPr>
          <w:rStyle w:val="WW8Num3z0"/>
          <w:rFonts w:ascii="Verdana" w:hAnsi="Verdana"/>
          <w:color w:val="4682B4"/>
          <w:sz w:val="12"/>
          <w:szCs w:val="12"/>
        </w:rPr>
        <w:t>мяч</w:t>
      </w:r>
      <w:r>
        <w:rPr>
          <w:rStyle w:val="WW8Num2z0"/>
          <w:rFonts w:ascii="Verdana" w:hAnsi="Verdana"/>
          <w:color w:val="000000"/>
          <w:sz w:val="12"/>
          <w:szCs w:val="12"/>
        </w:rPr>
        <w:t> </w:t>
      </w:r>
      <w:r>
        <w:rPr>
          <w:rFonts w:ascii="Verdana" w:hAnsi="Verdana"/>
          <w:color w:val="000000"/>
          <w:sz w:val="12"/>
          <w:szCs w:val="12"/>
        </w:rPr>
        <w:t>и называет день недели,ребенок, поймавший мяч, называет следующий день,</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Кто ответит из</w:t>
      </w:r>
      <w:r>
        <w:rPr>
          <w:rStyle w:val="WW8Num2z0"/>
          <w:rFonts w:ascii="Verdana" w:hAnsi="Verdana"/>
          <w:color w:val="000000"/>
          <w:sz w:val="12"/>
          <w:szCs w:val="12"/>
        </w:rPr>
        <w:t> </w:t>
      </w:r>
      <w:r>
        <w:rPr>
          <w:rStyle w:val="WW8Num3z0"/>
          <w:rFonts w:ascii="Verdana" w:hAnsi="Verdana"/>
          <w:color w:val="4682B4"/>
          <w:sz w:val="12"/>
          <w:szCs w:val="12"/>
        </w:rPr>
        <w:t>ребят</w:t>
      </w:r>
      <w:r>
        <w:rPr>
          <w:rFonts w:ascii="Verdana" w:hAnsi="Verdana"/>
          <w:color w:val="000000"/>
          <w:sz w:val="12"/>
          <w:szCs w:val="12"/>
        </w:rPr>
        <w:t>, Если б было 7 кадушек,</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Сколько было всех утят? Сколько было бы лягушек?3, Повезло опять Егорке, У реки стоит не зря, 5 карасиков в ведерке И 4 пескаря,1. Сколько рыбок у Егорки?</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Развлечение :1Ко н к j?£c. зиЖй 1 о в.мат ей атак и/;;</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Целы; Закрепить умение детей самостоятельно выполнять</w:t>
      </w:r>
      <w:r>
        <w:rPr>
          <w:rStyle w:val="WW8Num2z0"/>
          <w:rFonts w:ascii="Verdana" w:hAnsi="Verdana"/>
          <w:color w:val="000000"/>
          <w:sz w:val="12"/>
          <w:szCs w:val="12"/>
        </w:rPr>
        <w:t> </w:t>
      </w:r>
      <w:r>
        <w:rPr>
          <w:rStyle w:val="WW8Num3z0"/>
          <w:rFonts w:ascii="Verdana" w:hAnsi="Verdana"/>
          <w:color w:val="4682B4"/>
          <w:sz w:val="12"/>
          <w:szCs w:val="12"/>
        </w:rPr>
        <w:t>задания</w:t>
      </w:r>
      <w:r>
        <w:rPr>
          <w:rStyle w:val="WW8Num2z0"/>
          <w:rFonts w:ascii="Verdana" w:hAnsi="Verdana"/>
          <w:color w:val="000000"/>
          <w:sz w:val="12"/>
          <w:szCs w:val="12"/>
        </w:rPr>
        <w:t> </w:t>
      </w:r>
      <w:r>
        <w:rPr>
          <w:rFonts w:ascii="Verdana" w:hAnsi="Verdana"/>
          <w:color w:val="000000"/>
          <w:sz w:val="12"/>
          <w:szCs w:val="12"/>
        </w:rPr>
        <w:t>в условиях соревнования, X о д р азвлечения s</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w:t>
      </w:r>
      <w:r>
        <w:rPr>
          <w:rStyle w:val="WW8Num2z0"/>
          <w:rFonts w:ascii="Verdana" w:hAnsi="Verdana"/>
          <w:color w:val="000000"/>
          <w:sz w:val="12"/>
          <w:szCs w:val="12"/>
        </w:rPr>
        <w:t> </w:t>
      </w:r>
      <w:r>
        <w:rPr>
          <w:rStyle w:val="WW8Num3z0"/>
          <w:rFonts w:ascii="Verdana" w:hAnsi="Verdana"/>
          <w:color w:val="4682B4"/>
          <w:sz w:val="12"/>
          <w:szCs w:val="12"/>
        </w:rPr>
        <w:t>Задание</w:t>
      </w:r>
      <w:r>
        <w:rPr>
          <w:rStyle w:val="WW8Num2z0"/>
          <w:rFonts w:ascii="Verdana" w:hAnsi="Verdana"/>
          <w:color w:val="000000"/>
          <w:sz w:val="12"/>
          <w:szCs w:val="12"/>
        </w:rPr>
        <w:t> </w:t>
      </w:r>
      <w:r>
        <w:rPr>
          <w:rFonts w:ascii="Verdana" w:hAnsi="Verdana"/>
          <w:color w:val="000000"/>
          <w:sz w:val="12"/>
          <w:szCs w:val="12"/>
        </w:rPr>
        <w:t>1, "'Отгадай загадки"',</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Проверка домашнего задания: дети обмениваются загадками,</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Задание 2, 'Л X и т р ые в о п р о с ы '•'•.</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Сколько рогов у 2-х коров?</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 Росли 2 вербы, на каждой вербе по 2 ветки, на каждой ветке по 2 груши. Сколько всего груш? С ни одной, на вербе груши не растут)</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 Сколько концов у одной палки? А у 2-х?••" Ты да я, да мы с тобой. Сколько нас всего7</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 Задание 5, '''</w:t>
      </w:r>
      <w:r>
        <w:rPr>
          <w:rStyle w:val="WW8Num3z0"/>
          <w:rFonts w:ascii="Verdana" w:hAnsi="Verdana"/>
          <w:color w:val="4682B4"/>
          <w:sz w:val="12"/>
          <w:szCs w:val="12"/>
        </w:rPr>
        <w:t>Придумай</w:t>
      </w:r>
      <w:r>
        <w:rPr>
          <w:rStyle w:val="WW8Num2z0"/>
          <w:rFonts w:ascii="Verdana" w:hAnsi="Verdana"/>
          <w:color w:val="000000"/>
          <w:sz w:val="12"/>
          <w:szCs w:val="12"/>
        </w:rPr>
        <w:t> </w:t>
      </w:r>
      <w:r>
        <w:rPr>
          <w:rFonts w:ascii="Verdana" w:hAnsi="Verdana"/>
          <w:color w:val="000000"/>
          <w:sz w:val="12"/>
          <w:szCs w:val="12"/>
        </w:rPr>
        <w:t>рисунок''1'. Каждому игроку выдается лист с изображенной на нем геометрической Фигурой, Каждый должен</w:t>
      </w:r>
      <w:r>
        <w:rPr>
          <w:rStyle w:val="WW8Num2z0"/>
          <w:rFonts w:ascii="Verdana" w:hAnsi="Verdana"/>
          <w:color w:val="000000"/>
          <w:sz w:val="12"/>
          <w:szCs w:val="12"/>
        </w:rPr>
        <w:t> </w:t>
      </w:r>
      <w:r>
        <w:rPr>
          <w:rStyle w:val="WW8Num3z0"/>
          <w:rFonts w:ascii="Verdana" w:hAnsi="Verdana"/>
          <w:color w:val="4682B4"/>
          <w:sz w:val="12"/>
          <w:szCs w:val="12"/>
        </w:rPr>
        <w:t>придумать</w:t>
      </w:r>
      <w:r>
        <w:rPr>
          <w:rStyle w:val="WW8Num2z0"/>
          <w:rFonts w:ascii="Verdana" w:hAnsi="Verdana"/>
          <w:color w:val="000000"/>
          <w:sz w:val="12"/>
          <w:szCs w:val="12"/>
        </w:rPr>
        <w:t> </w:t>
      </w:r>
      <w:r>
        <w:rPr>
          <w:rFonts w:ascii="Verdana" w:hAnsi="Verdana"/>
          <w:color w:val="000000"/>
          <w:sz w:val="12"/>
          <w:szCs w:val="12"/>
        </w:rPr>
        <w:t>и нарисовать предмет,в котором была бы предложенная геометрическая Фигура,</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 Задание 4. Придумать и разложить 8 палочек как можно большим количеством способов,</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 Задание 5, '''Кто самый внимательный,Л. Расскажу я вам рассказ Лишь скажу я слово ,лтри''\</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 В полтора десятка Фраз Приз немедленно бери,1,Мечтает мальчик знаменитый С т ать о ли м пийск им чемпио ном, Смотри, на старте ие хитри, A жди команду:; ,ЛРаз, два, , . марш! 'Л</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Когда стихи запомнить хочешь, Их не зубри до поздней ночи, А про себя их повтори Раз, другой, а лучше, , , пять,3.Недавно поезд на вокзале</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 Пне три часа пришлось прождать. Ну что ж вы приз,друзья,не взяли, Когда была возможность взять)</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w:t>
      </w:r>
      <w:r>
        <w:rPr>
          <w:rStyle w:val="WW8Num2z0"/>
          <w:rFonts w:ascii="Verdana" w:hAnsi="Verdana"/>
          <w:color w:val="000000"/>
          <w:sz w:val="12"/>
          <w:szCs w:val="12"/>
        </w:rPr>
        <w:t> </w:t>
      </w:r>
      <w:r>
        <w:rPr>
          <w:rStyle w:val="WW8Num3z0"/>
          <w:rFonts w:ascii="Verdana" w:hAnsi="Verdana"/>
          <w:color w:val="4682B4"/>
          <w:sz w:val="12"/>
          <w:szCs w:val="12"/>
        </w:rPr>
        <w:t>Подведение</w:t>
      </w:r>
      <w:r>
        <w:rPr>
          <w:rStyle w:val="WW8Num2z0"/>
          <w:rFonts w:ascii="Verdana" w:hAnsi="Verdana"/>
          <w:color w:val="000000"/>
          <w:sz w:val="12"/>
          <w:szCs w:val="12"/>
        </w:rPr>
        <w:t> </w:t>
      </w:r>
      <w:r>
        <w:rPr>
          <w:rFonts w:ascii="Verdana" w:hAnsi="Verdana"/>
          <w:color w:val="000000"/>
          <w:sz w:val="12"/>
          <w:szCs w:val="12"/>
        </w:rPr>
        <w:t>итогов игры, награждение победителей,вручение медалей " ''Самый внимательный 'Л, ''Самый сообразительный'''-, 'Самый находчивый,ЛЛучший математик''Самый любознательный'"'*,31'J,</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ЙМЖ^ЖЕШШОвал и jorMffiMJge Прщщж очнике",</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Как вы думаете,что сделал князь Прямоугольник?</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 Взял он топор и вырубил в стене башни рядом с окошком принцессы такое же квадратное окно,</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 Конспект</w:t>
      </w:r>
      <w:r>
        <w:rPr>
          <w:rStyle w:val="WW8Num2z0"/>
          <w:rFonts w:ascii="Verdana" w:hAnsi="Verdana"/>
          <w:color w:val="000000"/>
          <w:sz w:val="12"/>
          <w:szCs w:val="12"/>
        </w:rPr>
        <w:t> </w:t>
      </w:r>
      <w:r>
        <w:rPr>
          <w:rStyle w:val="WW8Num3z0"/>
          <w:rFonts w:ascii="Verdana" w:hAnsi="Verdana"/>
          <w:color w:val="4682B4"/>
          <w:sz w:val="12"/>
          <w:szCs w:val="12"/>
        </w:rPr>
        <w:t>дидактической</w:t>
      </w:r>
      <w:r>
        <w:rPr>
          <w:rStyle w:val="WW8Num2z0"/>
          <w:rFonts w:ascii="Verdana" w:hAnsi="Verdana"/>
          <w:color w:val="000000"/>
          <w:sz w:val="12"/>
          <w:szCs w:val="12"/>
        </w:rPr>
        <w:t> </w:t>
      </w:r>
      <w:r>
        <w:rPr>
          <w:rFonts w:ascii="Verdana" w:hAnsi="Verdana"/>
          <w:color w:val="000000"/>
          <w:sz w:val="12"/>
          <w:szCs w:val="12"/>
        </w:rPr>
        <w:t>игры '-'но и о г и д о к т о р у Ай б о ли т у '•'</w:t>
      </w:r>
      <w:r>
        <w:rPr>
          <w:rFonts w:ascii="Arial" w:hAnsi="Arial" w:cs="Arial"/>
          <w:color w:val="000000"/>
          <w:sz w:val="12"/>
          <w:szCs w:val="12"/>
        </w:rPr>
        <w:t>■</w:t>
      </w:r>
      <w:r>
        <w:rPr>
          <w:rFonts w:ascii="Verdana" w:hAnsi="Verdana" w:cs="Verdana"/>
          <w:color w:val="000000"/>
          <w:sz w:val="12"/>
          <w:szCs w:val="12"/>
        </w:rPr>
        <w:t>, Иель=Упражнять</w:t>
      </w:r>
      <w:r>
        <w:rPr>
          <w:rFonts w:ascii="Verdana" w:hAnsi="Verdana"/>
          <w:color w:val="000000"/>
          <w:sz w:val="12"/>
          <w:szCs w:val="12"/>
        </w:rPr>
        <w:t xml:space="preserve"> в сравнении обьема жидких тел, развивать сообразительность,</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 Материал» непрозрачные сосуды,нерки, стаканы, Ход игры:</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 На глаз сравнить пелъзя, т. к. Флаконы непрозрачные , заглянуть внутрь можно, но ничего не видно:; горлышко узкое. Задача ответственная ошибиться нельзя,надо знать наверняка,где какое лекарство.</w:t>
      </w:r>
    </w:p>
    <w:p w:rsidR="004009DD" w:rsidRDefault="004009DD" w:rsidP="004009D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 Далее дети измеряют обе жидкости меркой, делают выводС можно не прибегать к измерению, ограничиться</w:t>
      </w:r>
      <w:r>
        <w:rPr>
          <w:rStyle w:val="WW8Num2z0"/>
          <w:rFonts w:ascii="Verdana" w:hAnsi="Verdana"/>
          <w:color w:val="000000"/>
          <w:sz w:val="12"/>
          <w:szCs w:val="12"/>
        </w:rPr>
        <w:t> </w:t>
      </w:r>
      <w:r>
        <w:rPr>
          <w:rStyle w:val="WW8Num3z0"/>
          <w:rFonts w:ascii="Verdana" w:hAnsi="Verdana"/>
          <w:color w:val="4682B4"/>
          <w:sz w:val="12"/>
          <w:szCs w:val="12"/>
        </w:rPr>
        <w:t>устными</w:t>
      </w:r>
      <w:r>
        <w:rPr>
          <w:rStyle w:val="WW8Num2z0"/>
          <w:rFonts w:ascii="Verdana" w:hAnsi="Verdana"/>
          <w:color w:val="000000"/>
          <w:sz w:val="12"/>
          <w:szCs w:val="12"/>
        </w:rPr>
        <w:t> </w:t>
      </w:r>
      <w:r>
        <w:rPr>
          <w:rFonts w:ascii="Verdana" w:hAnsi="Verdana"/>
          <w:color w:val="000000"/>
          <w:sz w:val="12"/>
          <w:szCs w:val="12"/>
        </w:rPr>
        <w:t>доказательными ответами) .</w:t>
      </w:r>
    </w:p>
    <w:p w:rsidR="00B368D7" w:rsidRPr="00D14221" w:rsidRDefault="004009DD" w:rsidP="004009DD">
      <w:pPr>
        <w:spacing w:after="0" w:line="240" w:lineRule="auto"/>
        <w:ind w:left="567" w:firstLine="0"/>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B368D7" w:rsidRPr="00D1422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5425"/>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65"/>
    <w:rsid w:val="00005B98"/>
    <w:rsid w:val="00005E57"/>
    <w:rsid w:val="000066F4"/>
    <w:rsid w:val="00006869"/>
    <w:rsid w:val="00006D05"/>
    <w:rsid w:val="00006E18"/>
    <w:rsid w:val="000071D0"/>
    <w:rsid w:val="00007704"/>
    <w:rsid w:val="0000782D"/>
    <w:rsid w:val="000108B0"/>
    <w:rsid w:val="00011047"/>
    <w:rsid w:val="00011187"/>
    <w:rsid w:val="0001128B"/>
    <w:rsid w:val="00011643"/>
    <w:rsid w:val="00012486"/>
    <w:rsid w:val="0001261B"/>
    <w:rsid w:val="0001286F"/>
    <w:rsid w:val="000128D5"/>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78A"/>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A2"/>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538"/>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0B29"/>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27D"/>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6AB"/>
    <w:rsid w:val="00375CAA"/>
    <w:rsid w:val="00376003"/>
    <w:rsid w:val="003760BC"/>
    <w:rsid w:val="003768EE"/>
    <w:rsid w:val="003769E2"/>
    <w:rsid w:val="00376B5D"/>
    <w:rsid w:val="003802D1"/>
    <w:rsid w:val="00380376"/>
    <w:rsid w:val="00380453"/>
    <w:rsid w:val="00380738"/>
    <w:rsid w:val="003808C0"/>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09DD"/>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C9E"/>
    <w:rsid w:val="004D0D8A"/>
    <w:rsid w:val="004D1237"/>
    <w:rsid w:val="004D1614"/>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321"/>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B94"/>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0ECD"/>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238"/>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C5C"/>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26"/>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6F76"/>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969"/>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C758E"/>
    <w:rsid w:val="008D02FC"/>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1F50"/>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4D94"/>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BBE"/>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98B"/>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5C7B"/>
    <w:rsid w:val="00A76442"/>
    <w:rsid w:val="00A7675E"/>
    <w:rsid w:val="00A76967"/>
    <w:rsid w:val="00A773E3"/>
    <w:rsid w:val="00A778F4"/>
    <w:rsid w:val="00A77940"/>
    <w:rsid w:val="00A77C3F"/>
    <w:rsid w:val="00A77EE3"/>
    <w:rsid w:val="00A77F86"/>
    <w:rsid w:val="00A80667"/>
    <w:rsid w:val="00A808C6"/>
    <w:rsid w:val="00A810E7"/>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AA3"/>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48C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66EE"/>
    <w:rsid w:val="00B7724A"/>
    <w:rsid w:val="00B776B4"/>
    <w:rsid w:val="00B77811"/>
    <w:rsid w:val="00B77BDA"/>
    <w:rsid w:val="00B806D8"/>
    <w:rsid w:val="00B809CD"/>
    <w:rsid w:val="00B80A81"/>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2EB"/>
    <w:rsid w:val="00B8749F"/>
    <w:rsid w:val="00B87918"/>
    <w:rsid w:val="00B87B45"/>
    <w:rsid w:val="00B903E7"/>
    <w:rsid w:val="00B90412"/>
    <w:rsid w:val="00B91085"/>
    <w:rsid w:val="00B934D5"/>
    <w:rsid w:val="00B93E21"/>
    <w:rsid w:val="00B941D2"/>
    <w:rsid w:val="00B941D9"/>
    <w:rsid w:val="00B94246"/>
    <w:rsid w:val="00B94347"/>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0B4"/>
    <w:rsid w:val="00BC2109"/>
    <w:rsid w:val="00BC2AA8"/>
    <w:rsid w:val="00BC2AFA"/>
    <w:rsid w:val="00BC390A"/>
    <w:rsid w:val="00BC46FF"/>
    <w:rsid w:val="00BC5116"/>
    <w:rsid w:val="00BC5D1B"/>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911"/>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13F"/>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C87"/>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22D"/>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D2D"/>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221"/>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56A"/>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441"/>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47AC"/>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6D1"/>
    <w:rsid w:val="00E70857"/>
    <w:rsid w:val="00E71282"/>
    <w:rsid w:val="00E714F9"/>
    <w:rsid w:val="00E71658"/>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66D"/>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3BBD"/>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6AC9"/>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5F69"/>
    <w:rsid w:val="00F366DC"/>
    <w:rsid w:val="00F36BC6"/>
    <w:rsid w:val="00F37134"/>
    <w:rsid w:val="00F3714A"/>
    <w:rsid w:val="00F372D2"/>
    <w:rsid w:val="00F40BAC"/>
    <w:rsid w:val="00F40BB2"/>
    <w:rsid w:val="00F40E67"/>
    <w:rsid w:val="00F41367"/>
    <w:rsid w:val="00F41644"/>
    <w:rsid w:val="00F416CE"/>
    <w:rsid w:val="00F4188E"/>
    <w:rsid w:val="00F41CBB"/>
    <w:rsid w:val="00F42448"/>
    <w:rsid w:val="00F425E0"/>
    <w:rsid w:val="00F43E31"/>
    <w:rsid w:val="00F445E7"/>
    <w:rsid w:val="00F44F19"/>
    <w:rsid w:val="00F4514D"/>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26E"/>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D6E"/>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54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0080614">
      <w:bodyDiv w:val="1"/>
      <w:marLeft w:val="0"/>
      <w:marRight w:val="0"/>
      <w:marTop w:val="0"/>
      <w:marBottom w:val="0"/>
      <w:divBdr>
        <w:top w:val="none" w:sz="0" w:space="0" w:color="auto"/>
        <w:left w:val="none" w:sz="0" w:space="0" w:color="auto"/>
        <w:bottom w:val="none" w:sz="0" w:space="0" w:color="auto"/>
        <w:right w:val="none" w:sz="0" w:space="0" w:color="auto"/>
      </w:divBdr>
      <w:divsChild>
        <w:div w:id="929506883">
          <w:marLeft w:val="0"/>
          <w:marRight w:val="0"/>
          <w:marTop w:val="0"/>
          <w:marBottom w:val="0"/>
          <w:divBdr>
            <w:top w:val="none" w:sz="0" w:space="0" w:color="auto"/>
            <w:left w:val="none" w:sz="0" w:space="0" w:color="auto"/>
            <w:bottom w:val="none" w:sz="0" w:space="0" w:color="auto"/>
            <w:right w:val="none" w:sz="0" w:space="0" w:color="auto"/>
          </w:divBdr>
        </w:div>
        <w:div w:id="1534265702">
          <w:marLeft w:val="0"/>
          <w:marRight w:val="0"/>
          <w:marTop w:val="0"/>
          <w:marBottom w:val="0"/>
          <w:divBdr>
            <w:top w:val="none" w:sz="0" w:space="0" w:color="auto"/>
            <w:left w:val="none" w:sz="0" w:space="0" w:color="auto"/>
            <w:bottom w:val="none" w:sz="0" w:space="0" w:color="auto"/>
            <w:right w:val="none" w:sz="0" w:space="0" w:color="auto"/>
          </w:divBdr>
          <w:divsChild>
            <w:div w:id="1658849680">
              <w:marLeft w:val="0"/>
              <w:marRight w:val="0"/>
              <w:marTop w:val="0"/>
              <w:marBottom w:val="0"/>
              <w:divBdr>
                <w:top w:val="none" w:sz="0" w:space="0" w:color="auto"/>
                <w:left w:val="none" w:sz="0" w:space="0" w:color="auto"/>
                <w:bottom w:val="none" w:sz="0" w:space="0" w:color="auto"/>
                <w:right w:val="none" w:sz="0" w:space="0" w:color="auto"/>
              </w:divBdr>
            </w:div>
          </w:divsChild>
        </w:div>
        <w:div w:id="310403239">
          <w:marLeft w:val="0"/>
          <w:marRight w:val="0"/>
          <w:marTop w:val="0"/>
          <w:marBottom w:val="0"/>
          <w:divBdr>
            <w:top w:val="none" w:sz="0" w:space="0" w:color="auto"/>
            <w:left w:val="none" w:sz="0" w:space="0" w:color="auto"/>
            <w:bottom w:val="none" w:sz="0" w:space="0" w:color="auto"/>
            <w:right w:val="none" w:sz="0" w:space="0" w:color="auto"/>
          </w:divBdr>
        </w:div>
        <w:div w:id="475414947">
          <w:marLeft w:val="0"/>
          <w:marRight w:val="0"/>
          <w:marTop w:val="0"/>
          <w:marBottom w:val="0"/>
          <w:divBdr>
            <w:top w:val="none" w:sz="0" w:space="0" w:color="auto"/>
            <w:left w:val="none" w:sz="0" w:space="0" w:color="auto"/>
            <w:bottom w:val="none" w:sz="0" w:space="0" w:color="auto"/>
            <w:right w:val="none" w:sz="0" w:space="0" w:color="auto"/>
          </w:divBdr>
          <w:divsChild>
            <w:div w:id="98530877">
              <w:marLeft w:val="0"/>
              <w:marRight w:val="0"/>
              <w:marTop w:val="0"/>
              <w:marBottom w:val="0"/>
              <w:divBdr>
                <w:top w:val="none" w:sz="0" w:space="0" w:color="auto"/>
                <w:left w:val="none" w:sz="0" w:space="0" w:color="auto"/>
                <w:bottom w:val="none" w:sz="0" w:space="0" w:color="auto"/>
                <w:right w:val="none" w:sz="0" w:space="0" w:color="auto"/>
              </w:divBdr>
            </w:div>
          </w:divsChild>
        </w:div>
        <w:div w:id="905650689">
          <w:marLeft w:val="0"/>
          <w:marRight w:val="0"/>
          <w:marTop w:val="0"/>
          <w:marBottom w:val="0"/>
          <w:divBdr>
            <w:top w:val="none" w:sz="0" w:space="0" w:color="auto"/>
            <w:left w:val="none" w:sz="0" w:space="0" w:color="auto"/>
            <w:bottom w:val="none" w:sz="0" w:space="0" w:color="auto"/>
            <w:right w:val="none" w:sz="0" w:space="0" w:color="auto"/>
          </w:divBdr>
        </w:div>
        <w:div w:id="562640234">
          <w:marLeft w:val="0"/>
          <w:marRight w:val="0"/>
          <w:marTop w:val="0"/>
          <w:marBottom w:val="0"/>
          <w:divBdr>
            <w:top w:val="none" w:sz="0" w:space="0" w:color="auto"/>
            <w:left w:val="none" w:sz="0" w:space="0" w:color="auto"/>
            <w:bottom w:val="none" w:sz="0" w:space="0" w:color="auto"/>
            <w:right w:val="none" w:sz="0" w:space="0" w:color="auto"/>
          </w:divBdr>
          <w:divsChild>
            <w:div w:id="215165706">
              <w:marLeft w:val="0"/>
              <w:marRight w:val="0"/>
              <w:marTop w:val="0"/>
              <w:marBottom w:val="0"/>
              <w:divBdr>
                <w:top w:val="none" w:sz="0" w:space="0" w:color="auto"/>
                <w:left w:val="none" w:sz="0" w:space="0" w:color="auto"/>
                <w:bottom w:val="none" w:sz="0" w:space="0" w:color="auto"/>
                <w:right w:val="none" w:sz="0" w:space="0" w:color="auto"/>
              </w:divBdr>
            </w:div>
          </w:divsChild>
        </w:div>
        <w:div w:id="804588077">
          <w:marLeft w:val="0"/>
          <w:marRight w:val="0"/>
          <w:marTop w:val="0"/>
          <w:marBottom w:val="0"/>
          <w:divBdr>
            <w:top w:val="none" w:sz="0" w:space="0" w:color="auto"/>
            <w:left w:val="none" w:sz="0" w:space="0" w:color="auto"/>
            <w:bottom w:val="none" w:sz="0" w:space="0" w:color="auto"/>
            <w:right w:val="none" w:sz="0" w:space="0" w:color="auto"/>
          </w:divBdr>
        </w:div>
        <w:div w:id="1201279646">
          <w:marLeft w:val="0"/>
          <w:marRight w:val="0"/>
          <w:marTop w:val="0"/>
          <w:marBottom w:val="0"/>
          <w:divBdr>
            <w:top w:val="none" w:sz="0" w:space="0" w:color="auto"/>
            <w:left w:val="none" w:sz="0" w:space="0" w:color="auto"/>
            <w:bottom w:val="none" w:sz="0" w:space="0" w:color="auto"/>
            <w:right w:val="none" w:sz="0" w:space="0" w:color="auto"/>
          </w:divBdr>
          <w:divsChild>
            <w:div w:id="1644387520">
              <w:marLeft w:val="0"/>
              <w:marRight w:val="0"/>
              <w:marTop w:val="0"/>
              <w:marBottom w:val="0"/>
              <w:divBdr>
                <w:top w:val="none" w:sz="0" w:space="0" w:color="auto"/>
                <w:left w:val="none" w:sz="0" w:space="0" w:color="auto"/>
                <w:bottom w:val="none" w:sz="0" w:space="0" w:color="auto"/>
                <w:right w:val="none" w:sz="0" w:space="0" w:color="auto"/>
              </w:divBdr>
            </w:div>
          </w:divsChild>
        </w:div>
        <w:div w:id="1338116159">
          <w:marLeft w:val="0"/>
          <w:marRight w:val="0"/>
          <w:marTop w:val="0"/>
          <w:marBottom w:val="0"/>
          <w:divBdr>
            <w:top w:val="none" w:sz="0" w:space="0" w:color="auto"/>
            <w:left w:val="none" w:sz="0" w:space="0" w:color="auto"/>
            <w:bottom w:val="none" w:sz="0" w:space="0" w:color="auto"/>
            <w:right w:val="none" w:sz="0" w:space="0" w:color="auto"/>
          </w:divBdr>
        </w:div>
        <w:div w:id="386422050">
          <w:marLeft w:val="0"/>
          <w:marRight w:val="0"/>
          <w:marTop w:val="0"/>
          <w:marBottom w:val="0"/>
          <w:divBdr>
            <w:top w:val="none" w:sz="0" w:space="0" w:color="auto"/>
            <w:left w:val="none" w:sz="0" w:space="0" w:color="auto"/>
            <w:bottom w:val="none" w:sz="0" w:space="0" w:color="auto"/>
            <w:right w:val="none" w:sz="0" w:space="0" w:color="auto"/>
          </w:divBdr>
          <w:divsChild>
            <w:div w:id="1888183891">
              <w:marLeft w:val="0"/>
              <w:marRight w:val="0"/>
              <w:marTop w:val="0"/>
              <w:marBottom w:val="0"/>
              <w:divBdr>
                <w:top w:val="none" w:sz="0" w:space="0" w:color="auto"/>
                <w:left w:val="none" w:sz="0" w:space="0" w:color="auto"/>
                <w:bottom w:val="none" w:sz="0" w:space="0" w:color="auto"/>
                <w:right w:val="none" w:sz="0" w:space="0" w:color="auto"/>
              </w:divBdr>
            </w:div>
          </w:divsChild>
        </w:div>
        <w:div w:id="682518506">
          <w:marLeft w:val="0"/>
          <w:marRight w:val="0"/>
          <w:marTop w:val="0"/>
          <w:marBottom w:val="0"/>
          <w:divBdr>
            <w:top w:val="none" w:sz="0" w:space="0" w:color="auto"/>
            <w:left w:val="none" w:sz="0" w:space="0" w:color="auto"/>
            <w:bottom w:val="none" w:sz="0" w:space="0" w:color="auto"/>
            <w:right w:val="none" w:sz="0" w:space="0" w:color="auto"/>
          </w:divBdr>
        </w:div>
        <w:div w:id="191312187">
          <w:marLeft w:val="0"/>
          <w:marRight w:val="0"/>
          <w:marTop w:val="0"/>
          <w:marBottom w:val="0"/>
          <w:divBdr>
            <w:top w:val="none" w:sz="0" w:space="0" w:color="auto"/>
            <w:left w:val="none" w:sz="0" w:space="0" w:color="auto"/>
            <w:bottom w:val="none" w:sz="0" w:space="0" w:color="auto"/>
            <w:right w:val="none" w:sz="0" w:space="0" w:color="auto"/>
          </w:divBdr>
          <w:divsChild>
            <w:div w:id="861283708">
              <w:marLeft w:val="0"/>
              <w:marRight w:val="0"/>
              <w:marTop w:val="0"/>
              <w:marBottom w:val="0"/>
              <w:divBdr>
                <w:top w:val="none" w:sz="0" w:space="0" w:color="auto"/>
                <w:left w:val="none" w:sz="0" w:space="0" w:color="auto"/>
                <w:bottom w:val="none" w:sz="0" w:space="0" w:color="auto"/>
                <w:right w:val="none" w:sz="0" w:space="0" w:color="auto"/>
              </w:divBdr>
            </w:div>
          </w:divsChild>
        </w:div>
        <w:div w:id="744569549">
          <w:marLeft w:val="0"/>
          <w:marRight w:val="0"/>
          <w:marTop w:val="0"/>
          <w:marBottom w:val="0"/>
          <w:divBdr>
            <w:top w:val="none" w:sz="0" w:space="0" w:color="auto"/>
            <w:left w:val="none" w:sz="0" w:space="0" w:color="auto"/>
            <w:bottom w:val="none" w:sz="0" w:space="0" w:color="auto"/>
            <w:right w:val="none" w:sz="0" w:space="0" w:color="auto"/>
          </w:divBdr>
        </w:div>
        <w:div w:id="186676746">
          <w:marLeft w:val="0"/>
          <w:marRight w:val="0"/>
          <w:marTop w:val="0"/>
          <w:marBottom w:val="0"/>
          <w:divBdr>
            <w:top w:val="none" w:sz="0" w:space="0" w:color="auto"/>
            <w:left w:val="none" w:sz="0" w:space="0" w:color="auto"/>
            <w:bottom w:val="none" w:sz="0" w:space="0" w:color="auto"/>
            <w:right w:val="none" w:sz="0" w:space="0" w:color="auto"/>
          </w:divBdr>
          <w:divsChild>
            <w:div w:id="1389957161">
              <w:marLeft w:val="0"/>
              <w:marRight w:val="0"/>
              <w:marTop w:val="0"/>
              <w:marBottom w:val="0"/>
              <w:divBdr>
                <w:top w:val="none" w:sz="0" w:space="0" w:color="auto"/>
                <w:left w:val="none" w:sz="0" w:space="0" w:color="auto"/>
                <w:bottom w:val="none" w:sz="0" w:space="0" w:color="auto"/>
                <w:right w:val="none" w:sz="0" w:space="0" w:color="auto"/>
              </w:divBdr>
            </w:div>
          </w:divsChild>
        </w:div>
        <w:div w:id="1836798411">
          <w:marLeft w:val="0"/>
          <w:marRight w:val="0"/>
          <w:marTop w:val="253"/>
          <w:marBottom w:val="0"/>
          <w:divBdr>
            <w:top w:val="none" w:sz="0" w:space="0" w:color="auto"/>
            <w:left w:val="none" w:sz="0" w:space="0" w:color="auto"/>
            <w:bottom w:val="none" w:sz="0" w:space="0" w:color="auto"/>
            <w:right w:val="none" w:sz="0" w:space="0" w:color="auto"/>
          </w:divBdr>
          <w:divsChild>
            <w:div w:id="1699970243">
              <w:marLeft w:val="0"/>
              <w:marRight w:val="0"/>
              <w:marTop w:val="0"/>
              <w:marBottom w:val="0"/>
              <w:divBdr>
                <w:top w:val="none" w:sz="0" w:space="0" w:color="auto"/>
                <w:left w:val="none" w:sz="0" w:space="0" w:color="auto"/>
                <w:bottom w:val="none" w:sz="0" w:space="0" w:color="auto"/>
                <w:right w:val="none" w:sz="0" w:space="0" w:color="auto"/>
              </w:divBdr>
              <w:divsChild>
                <w:div w:id="2021393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6082799">
          <w:marLeft w:val="0"/>
          <w:marRight w:val="0"/>
          <w:marTop w:val="253"/>
          <w:marBottom w:val="0"/>
          <w:divBdr>
            <w:top w:val="none" w:sz="0" w:space="0" w:color="auto"/>
            <w:left w:val="none" w:sz="0" w:space="0" w:color="auto"/>
            <w:bottom w:val="none" w:sz="0" w:space="0" w:color="auto"/>
            <w:right w:val="none" w:sz="0" w:space="0" w:color="auto"/>
          </w:divBdr>
          <w:divsChild>
            <w:div w:id="1778018014">
              <w:marLeft w:val="0"/>
              <w:marRight w:val="0"/>
              <w:marTop w:val="0"/>
              <w:marBottom w:val="0"/>
              <w:divBdr>
                <w:top w:val="none" w:sz="0" w:space="0" w:color="auto"/>
                <w:left w:val="none" w:sz="0" w:space="0" w:color="auto"/>
                <w:bottom w:val="none" w:sz="0" w:space="0" w:color="auto"/>
                <w:right w:val="none" w:sz="0" w:space="0" w:color="auto"/>
              </w:divBdr>
              <w:divsChild>
                <w:div w:id="20282172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0443349">
          <w:marLeft w:val="0"/>
          <w:marRight w:val="0"/>
          <w:marTop w:val="253"/>
          <w:marBottom w:val="0"/>
          <w:divBdr>
            <w:top w:val="none" w:sz="0" w:space="0" w:color="auto"/>
            <w:left w:val="none" w:sz="0" w:space="0" w:color="auto"/>
            <w:bottom w:val="none" w:sz="0" w:space="0" w:color="auto"/>
            <w:right w:val="none" w:sz="0" w:space="0" w:color="auto"/>
          </w:divBdr>
          <w:divsChild>
            <w:div w:id="1498380376">
              <w:marLeft w:val="0"/>
              <w:marRight w:val="0"/>
              <w:marTop w:val="0"/>
              <w:marBottom w:val="0"/>
              <w:divBdr>
                <w:top w:val="none" w:sz="0" w:space="0" w:color="auto"/>
                <w:left w:val="none" w:sz="0" w:space="0" w:color="auto"/>
                <w:bottom w:val="none" w:sz="0" w:space="0" w:color="auto"/>
                <w:right w:val="none" w:sz="0" w:space="0" w:color="auto"/>
              </w:divBdr>
              <w:divsChild>
                <w:div w:id="59756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5251127">
          <w:marLeft w:val="0"/>
          <w:marRight w:val="0"/>
          <w:marTop w:val="253"/>
          <w:marBottom w:val="0"/>
          <w:divBdr>
            <w:top w:val="none" w:sz="0" w:space="0" w:color="auto"/>
            <w:left w:val="none" w:sz="0" w:space="0" w:color="auto"/>
            <w:bottom w:val="none" w:sz="0" w:space="0" w:color="auto"/>
            <w:right w:val="none" w:sz="0" w:space="0" w:color="auto"/>
          </w:divBdr>
          <w:divsChild>
            <w:div w:id="281693469">
              <w:marLeft w:val="0"/>
              <w:marRight w:val="0"/>
              <w:marTop w:val="0"/>
              <w:marBottom w:val="0"/>
              <w:divBdr>
                <w:top w:val="none" w:sz="0" w:space="0" w:color="auto"/>
                <w:left w:val="none" w:sz="0" w:space="0" w:color="auto"/>
                <w:bottom w:val="none" w:sz="0" w:space="0" w:color="auto"/>
                <w:right w:val="none" w:sz="0" w:space="0" w:color="auto"/>
              </w:divBdr>
              <w:divsChild>
                <w:div w:id="2134859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1006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698">
          <w:marLeft w:val="0"/>
          <w:marRight w:val="0"/>
          <w:marTop w:val="0"/>
          <w:marBottom w:val="0"/>
          <w:divBdr>
            <w:top w:val="none" w:sz="0" w:space="0" w:color="auto"/>
            <w:left w:val="none" w:sz="0" w:space="0" w:color="auto"/>
            <w:bottom w:val="none" w:sz="0" w:space="0" w:color="auto"/>
            <w:right w:val="none" w:sz="0" w:space="0" w:color="auto"/>
          </w:divBdr>
        </w:div>
        <w:div w:id="1287420606">
          <w:marLeft w:val="0"/>
          <w:marRight w:val="0"/>
          <w:marTop w:val="0"/>
          <w:marBottom w:val="0"/>
          <w:divBdr>
            <w:top w:val="none" w:sz="0" w:space="0" w:color="auto"/>
            <w:left w:val="none" w:sz="0" w:space="0" w:color="auto"/>
            <w:bottom w:val="none" w:sz="0" w:space="0" w:color="auto"/>
            <w:right w:val="none" w:sz="0" w:space="0" w:color="auto"/>
          </w:divBdr>
          <w:divsChild>
            <w:div w:id="2053844030">
              <w:marLeft w:val="0"/>
              <w:marRight w:val="0"/>
              <w:marTop w:val="0"/>
              <w:marBottom w:val="0"/>
              <w:divBdr>
                <w:top w:val="none" w:sz="0" w:space="0" w:color="auto"/>
                <w:left w:val="none" w:sz="0" w:space="0" w:color="auto"/>
                <w:bottom w:val="none" w:sz="0" w:space="0" w:color="auto"/>
                <w:right w:val="none" w:sz="0" w:space="0" w:color="auto"/>
              </w:divBdr>
            </w:div>
          </w:divsChild>
        </w:div>
        <w:div w:id="1709453518">
          <w:marLeft w:val="0"/>
          <w:marRight w:val="0"/>
          <w:marTop w:val="0"/>
          <w:marBottom w:val="0"/>
          <w:divBdr>
            <w:top w:val="none" w:sz="0" w:space="0" w:color="auto"/>
            <w:left w:val="none" w:sz="0" w:space="0" w:color="auto"/>
            <w:bottom w:val="none" w:sz="0" w:space="0" w:color="auto"/>
            <w:right w:val="none" w:sz="0" w:space="0" w:color="auto"/>
          </w:divBdr>
        </w:div>
        <w:div w:id="1811098025">
          <w:marLeft w:val="0"/>
          <w:marRight w:val="0"/>
          <w:marTop w:val="0"/>
          <w:marBottom w:val="0"/>
          <w:divBdr>
            <w:top w:val="none" w:sz="0" w:space="0" w:color="auto"/>
            <w:left w:val="none" w:sz="0" w:space="0" w:color="auto"/>
            <w:bottom w:val="none" w:sz="0" w:space="0" w:color="auto"/>
            <w:right w:val="none" w:sz="0" w:space="0" w:color="auto"/>
          </w:divBdr>
          <w:divsChild>
            <w:div w:id="1859344930">
              <w:marLeft w:val="0"/>
              <w:marRight w:val="0"/>
              <w:marTop w:val="0"/>
              <w:marBottom w:val="0"/>
              <w:divBdr>
                <w:top w:val="none" w:sz="0" w:space="0" w:color="auto"/>
                <w:left w:val="none" w:sz="0" w:space="0" w:color="auto"/>
                <w:bottom w:val="none" w:sz="0" w:space="0" w:color="auto"/>
                <w:right w:val="none" w:sz="0" w:space="0" w:color="auto"/>
              </w:divBdr>
            </w:div>
          </w:divsChild>
        </w:div>
        <w:div w:id="1062368758">
          <w:marLeft w:val="0"/>
          <w:marRight w:val="0"/>
          <w:marTop w:val="0"/>
          <w:marBottom w:val="0"/>
          <w:divBdr>
            <w:top w:val="none" w:sz="0" w:space="0" w:color="auto"/>
            <w:left w:val="none" w:sz="0" w:space="0" w:color="auto"/>
            <w:bottom w:val="none" w:sz="0" w:space="0" w:color="auto"/>
            <w:right w:val="none" w:sz="0" w:space="0" w:color="auto"/>
          </w:divBdr>
        </w:div>
        <w:div w:id="117259946">
          <w:marLeft w:val="0"/>
          <w:marRight w:val="0"/>
          <w:marTop w:val="0"/>
          <w:marBottom w:val="0"/>
          <w:divBdr>
            <w:top w:val="none" w:sz="0" w:space="0" w:color="auto"/>
            <w:left w:val="none" w:sz="0" w:space="0" w:color="auto"/>
            <w:bottom w:val="none" w:sz="0" w:space="0" w:color="auto"/>
            <w:right w:val="none" w:sz="0" w:space="0" w:color="auto"/>
          </w:divBdr>
          <w:divsChild>
            <w:div w:id="124929589">
              <w:marLeft w:val="0"/>
              <w:marRight w:val="0"/>
              <w:marTop w:val="0"/>
              <w:marBottom w:val="0"/>
              <w:divBdr>
                <w:top w:val="none" w:sz="0" w:space="0" w:color="auto"/>
                <w:left w:val="none" w:sz="0" w:space="0" w:color="auto"/>
                <w:bottom w:val="none" w:sz="0" w:space="0" w:color="auto"/>
                <w:right w:val="none" w:sz="0" w:space="0" w:color="auto"/>
              </w:divBdr>
            </w:div>
          </w:divsChild>
        </w:div>
        <w:div w:id="549192875">
          <w:marLeft w:val="0"/>
          <w:marRight w:val="0"/>
          <w:marTop w:val="0"/>
          <w:marBottom w:val="0"/>
          <w:divBdr>
            <w:top w:val="none" w:sz="0" w:space="0" w:color="auto"/>
            <w:left w:val="none" w:sz="0" w:space="0" w:color="auto"/>
            <w:bottom w:val="none" w:sz="0" w:space="0" w:color="auto"/>
            <w:right w:val="none" w:sz="0" w:space="0" w:color="auto"/>
          </w:divBdr>
        </w:div>
        <w:div w:id="1250428527">
          <w:marLeft w:val="0"/>
          <w:marRight w:val="0"/>
          <w:marTop w:val="0"/>
          <w:marBottom w:val="0"/>
          <w:divBdr>
            <w:top w:val="none" w:sz="0" w:space="0" w:color="auto"/>
            <w:left w:val="none" w:sz="0" w:space="0" w:color="auto"/>
            <w:bottom w:val="none" w:sz="0" w:space="0" w:color="auto"/>
            <w:right w:val="none" w:sz="0" w:space="0" w:color="auto"/>
          </w:divBdr>
          <w:divsChild>
            <w:div w:id="201862829">
              <w:marLeft w:val="0"/>
              <w:marRight w:val="0"/>
              <w:marTop w:val="0"/>
              <w:marBottom w:val="0"/>
              <w:divBdr>
                <w:top w:val="none" w:sz="0" w:space="0" w:color="auto"/>
                <w:left w:val="none" w:sz="0" w:space="0" w:color="auto"/>
                <w:bottom w:val="none" w:sz="0" w:space="0" w:color="auto"/>
                <w:right w:val="none" w:sz="0" w:space="0" w:color="auto"/>
              </w:divBdr>
            </w:div>
          </w:divsChild>
        </w:div>
        <w:div w:id="1524977380">
          <w:marLeft w:val="0"/>
          <w:marRight w:val="0"/>
          <w:marTop w:val="0"/>
          <w:marBottom w:val="0"/>
          <w:divBdr>
            <w:top w:val="none" w:sz="0" w:space="0" w:color="auto"/>
            <w:left w:val="none" w:sz="0" w:space="0" w:color="auto"/>
            <w:bottom w:val="none" w:sz="0" w:space="0" w:color="auto"/>
            <w:right w:val="none" w:sz="0" w:space="0" w:color="auto"/>
          </w:divBdr>
        </w:div>
        <w:div w:id="1916741219">
          <w:marLeft w:val="0"/>
          <w:marRight w:val="0"/>
          <w:marTop w:val="0"/>
          <w:marBottom w:val="0"/>
          <w:divBdr>
            <w:top w:val="none" w:sz="0" w:space="0" w:color="auto"/>
            <w:left w:val="none" w:sz="0" w:space="0" w:color="auto"/>
            <w:bottom w:val="none" w:sz="0" w:space="0" w:color="auto"/>
            <w:right w:val="none" w:sz="0" w:space="0" w:color="auto"/>
          </w:divBdr>
          <w:divsChild>
            <w:div w:id="321860067">
              <w:marLeft w:val="0"/>
              <w:marRight w:val="0"/>
              <w:marTop w:val="0"/>
              <w:marBottom w:val="0"/>
              <w:divBdr>
                <w:top w:val="none" w:sz="0" w:space="0" w:color="auto"/>
                <w:left w:val="none" w:sz="0" w:space="0" w:color="auto"/>
                <w:bottom w:val="none" w:sz="0" w:space="0" w:color="auto"/>
                <w:right w:val="none" w:sz="0" w:space="0" w:color="auto"/>
              </w:divBdr>
            </w:div>
          </w:divsChild>
        </w:div>
        <w:div w:id="1232882935">
          <w:marLeft w:val="0"/>
          <w:marRight w:val="0"/>
          <w:marTop w:val="0"/>
          <w:marBottom w:val="0"/>
          <w:divBdr>
            <w:top w:val="none" w:sz="0" w:space="0" w:color="auto"/>
            <w:left w:val="none" w:sz="0" w:space="0" w:color="auto"/>
            <w:bottom w:val="none" w:sz="0" w:space="0" w:color="auto"/>
            <w:right w:val="none" w:sz="0" w:space="0" w:color="auto"/>
          </w:divBdr>
        </w:div>
        <w:div w:id="492376104">
          <w:marLeft w:val="0"/>
          <w:marRight w:val="0"/>
          <w:marTop w:val="0"/>
          <w:marBottom w:val="0"/>
          <w:divBdr>
            <w:top w:val="none" w:sz="0" w:space="0" w:color="auto"/>
            <w:left w:val="none" w:sz="0" w:space="0" w:color="auto"/>
            <w:bottom w:val="none" w:sz="0" w:space="0" w:color="auto"/>
            <w:right w:val="none" w:sz="0" w:space="0" w:color="auto"/>
          </w:divBdr>
          <w:divsChild>
            <w:div w:id="1225261951">
              <w:marLeft w:val="0"/>
              <w:marRight w:val="0"/>
              <w:marTop w:val="0"/>
              <w:marBottom w:val="0"/>
              <w:divBdr>
                <w:top w:val="none" w:sz="0" w:space="0" w:color="auto"/>
                <w:left w:val="none" w:sz="0" w:space="0" w:color="auto"/>
                <w:bottom w:val="none" w:sz="0" w:space="0" w:color="auto"/>
                <w:right w:val="none" w:sz="0" w:space="0" w:color="auto"/>
              </w:divBdr>
            </w:div>
          </w:divsChild>
        </w:div>
        <w:div w:id="1550413475">
          <w:marLeft w:val="0"/>
          <w:marRight w:val="0"/>
          <w:marTop w:val="0"/>
          <w:marBottom w:val="0"/>
          <w:divBdr>
            <w:top w:val="none" w:sz="0" w:space="0" w:color="auto"/>
            <w:left w:val="none" w:sz="0" w:space="0" w:color="auto"/>
            <w:bottom w:val="none" w:sz="0" w:space="0" w:color="auto"/>
            <w:right w:val="none" w:sz="0" w:space="0" w:color="auto"/>
          </w:divBdr>
        </w:div>
        <w:div w:id="1713573760">
          <w:marLeft w:val="0"/>
          <w:marRight w:val="0"/>
          <w:marTop w:val="0"/>
          <w:marBottom w:val="0"/>
          <w:divBdr>
            <w:top w:val="none" w:sz="0" w:space="0" w:color="auto"/>
            <w:left w:val="none" w:sz="0" w:space="0" w:color="auto"/>
            <w:bottom w:val="none" w:sz="0" w:space="0" w:color="auto"/>
            <w:right w:val="none" w:sz="0" w:space="0" w:color="auto"/>
          </w:divBdr>
          <w:divsChild>
            <w:div w:id="269895190">
              <w:marLeft w:val="0"/>
              <w:marRight w:val="0"/>
              <w:marTop w:val="0"/>
              <w:marBottom w:val="0"/>
              <w:divBdr>
                <w:top w:val="none" w:sz="0" w:space="0" w:color="auto"/>
                <w:left w:val="none" w:sz="0" w:space="0" w:color="auto"/>
                <w:bottom w:val="none" w:sz="0" w:space="0" w:color="auto"/>
                <w:right w:val="none" w:sz="0" w:space="0" w:color="auto"/>
              </w:divBdr>
            </w:div>
          </w:divsChild>
        </w:div>
        <w:div w:id="1678537113">
          <w:marLeft w:val="0"/>
          <w:marRight w:val="0"/>
          <w:marTop w:val="253"/>
          <w:marBottom w:val="0"/>
          <w:divBdr>
            <w:top w:val="none" w:sz="0" w:space="0" w:color="auto"/>
            <w:left w:val="none" w:sz="0" w:space="0" w:color="auto"/>
            <w:bottom w:val="none" w:sz="0" w:space="0" w:color="auto"/>
            <w:right w:val="none" w:sz="0" w:space="0" w:color="auto"/>
          </w:divBdr>
          <w:divsChild>
            <w:div w:id="445464680">
              <w:marLeft w:val="0"/>
              <w:marRight w:val="0"/>
              <w:marTop w:val="0"/>
              <w:marBottom w:val="0"/>
              <w:divBdr>
                <w:top w:val="none" w:sz="0" w:space="0" w:color="auto"/>
                <w:left w:val="none" w:sz="0" w:space="0" w:color="auto"/>
                <w:bottom w:val="none" w:sz="0" w:space="0" w:color="auto"/>
                <w:right w:val="none" w:sz="0" w:space="0" w:color="auto"/>
              </w:divBdr>
              <w:divsChild>
                <w:div w:id="690684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179244">
          <w:marLeft w:val="0"/>
          <w:marRight w:val="0"/>
          <w:marTop w:val="253"/>
          <w:marBottom w:val="0"/>
          <w:divBdr>
            <w:top w:val="none" w:sz="0" w:space="0" w:color="auto"/>
            <w:left w:val="none" w:sz="0" w:space="0" w:color="auto"/>
            <w:bottom w:val="none" w:sz="0" w:space="0" w:color="auto"/>
            <w:right w:val="none" w:sz="0" w:space="0" w:color="auto"/>
          </w:divBdr>
          <w:divsChild>
            <w:div w:id="1304506093">
              <w:marLeft w:val="0"/>
              <w:marRight w:val="0"/>
              <w:marTop w:val="0"/>
              <w:marBottom w:val="0"/>
              <w:divBdr>
                <w:top w:val="none" w:sz="0" w:space="0" w:color="auto"/>
                <w:left w:val="none" w:sz="0" w:space="0" w:color="auto"/>
                <w:bottom w:val="none" w:sz="0" w:space="0" w:color="auto"/>
                <w:right w:val="none" w:sz="0" w:space="0" w:color="auto"/>
              </w:divBdr>
              <w:divsChild>
                <w:div w:id="713584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7173150">
          <w:marLeft w:val="0"/>
          <w:marRight w:val="0"/>
          <w:marTop w:val="253"/>
          <w:marBottom w:val="0"/>
          <w:divBdr>
            <w:top w:val="none" w:sz="0" w:space="0" w:color="auto"/>
            <w:left w:val="none" w:sz="0" w:space="0" w:color="auto"/>
            <w:bottom w:val="none" w:sz="0" w:space="0" w:color="auto"/>
            <w:right w:val="none" w:sz="0" w:space="0" w:color="auto"/>
          </w:divBdr>
          <w:divsChild>
            <w:div w:id="581328919">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757332">
          <w:marLeft w:val="0"/>
          <w:marRight w:val="0"/>
          <w:marTop w:val="253"/>
          <w:marBottom w:val="0"/>
          <w:divBdr>
            <w:top w:val="none" w:sz="0" w:space="0" w:color="auto"/>
            <w:left w:val="none" w:sz="0" w:space="0" w:color="auto"/>
            <w:bottom w:val="none" w:sz="0" w:space="0" w:color="auto"/>
            <w:right w:val="none" w:sz="0" w:space="0" w:color="auto"/>
          </w:divBdr>
          <w:divsChild>
            <w:div w:id="1462766922">
              <w:marLeft w:val="0"/>
              <w:marRight w:val="0"/>
              <w:marTop w:val="0"/>
              <w:marBottom w:val="0"/>
              <w:divBdr>
                <w:top w:val="none" w:sz="0" w:space="0" w:color="auto"/>
                <w:left w:val="none" w:sz="0" w:space="0" w:color="auto"/>
                <w:bottom w:val="none" w:sz="0" w:space="0" w:color="auto"/>
                <w:right w:val="none" w:sz="0" w:space="0" w:color="auto"/>
              </w:divBdr>
              <w:divsChild>
                <w:div w:id="1701516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3782">
      <w:bodyDiv w:val="1"/>
      <w:marLeft w:val="0"/>
      <w:marRight w:val="0"/>
      <w:marTop w:val="0"/>
      <w:marBottom w:val="0"/>
      <w:divBdr>
        <w:top w:val="none" w:sz="0" w:space="0" w:color="auto"/>
        <w:left w:val="none" w:sz="0" w:space="0" w:color="auto"/>
        <w:bottom w:val="none" w:sz="0" w:space="0" w:color="auto"/>
        <w:right w:val="none" w:sz="0" w:space="0" w:color="auto"/>
      </w:divBdr>
      <w:divsChild>
        <w:div w:id="790706411">
          <w:marLeft w:val="0"/>
          <w:marRight w:val="0"/>
          <w:marTop w:val="0"/>
          <w:marBottom w:val="0"/>
          <w:divBdr>
            <w:top w:val="none" w:sz="0" w:space="0" w:color="auto"/>
            <w:left w:val="none" w:sz="0" w:space="0" w:color="auto"/>
            <w:bottom w:val="none" w:sz="0" w:space="0" w:color="auto"/>
            <w:right w:val="none" w:sz="0" w:space="0" w:color="auto"/>
          </w:divBdr>
        </w:div>
        <w:div w:id="708385122">
          <w:marLeft w:val="0"/>
          <w:marRight w:val="0"/>
          <w:marTop w:val="0"/>
          <w:marBottom w:val="0"/>
          <w:divBdr>
            <w:top w:val="none" w:sz="0" w:space="0" w:color="auto"/>
            <w:left w:val="none" w:sz="0" w:space="0" w:color="auto"/>
            <w:bottom w:val="none" w:sz="0" w:space="0" w:color="auto"/>
            <w:right w:val="none" w:sz="0" w:space="0" w:color="auto"/>
          </w:divBdr>
          <w:divsChild>
            <w:div w:id="926617822">
              <w:marLeft w:val="0"/>
              <w:marRight w:val="0"/>
              <w:marTop w:val="0"/>
              <w:marBottom w:val="0"/>
              <w:divBdr>
                <w:top w:val="none" w:sz="0" w:space="0" w:color="auto"/>
                <w:left w:val="none" w:sz="0" w:space="0" w:color="auto"/>
                <w:bottom w:val="none" w:sz="0" w:space="0" w:color="auto"/>
                <w:right w:val="none" w:sz="0" w:space="0" w:color="auto"/>
              </w:divBdr>
            </w:div>
          </w:divsChild>
        </w:div>
        <w:div w:id="1186866713">
          <w:marLeft w:val="0"/>
          <w:marRight w:val="0"/>
          <w:marTop w:val="0"/>
          <w:marBottom w:val="0"/>
          <w:divBdr>
            <w:top w:val="none" w:sz="0" w:space="0" w:color="auto"/>
            <w:left w:val="none" w:sz="0" w:space="0" w:color="auto"/>
            <w:bottom w:val="none" w:sz="0" w:space="0" w:color="auto"/>
            <w:right w:val="none" w:sz="0" w:space="0" w:color="auto"/>
          </w:divBdr>
        </w:div>
        <w:div w:id="1699040940">
          <w:marLeft w:val="0"/>
          <w:marRight w:val="0"/>
          <w:marTop w:val="0"/>
          <w:marBottom w:val="0"/>
          <w:divBdr>
            <w:top w:val="none" w:sz="0" w:space="0" w:color="auto"/>
            <w:left w:val="none" w:sz="0" w:space="0" w:color="auto"/>
            <w:bottom w:val="none" w:sz="0" w:space="0" w:color="auto"/>
            <w:right w:val="none" w:sz="0" w:space="0" w:color="auto"/>
          </w:divBdr>
          <w:divsChild>
            <w:div w:id="376853152">
              <w:marLeft w:val="0"/>
              <w:marRight w:val="0"/>
              <w:marTop w:val="0"/>
              <w:marBottom w:val="0"/>
              <w:divBdr>
                <w:top w:val="none" w:sz="0" w:space="0" w:color="auto"/>
                <w:left w:val="none" w:sz="0" w:space="0" w:color="auto"/>
                <w:bottom w:val="none" w:sz="0" w:space="0" w:color="auto"/>
                <w:right w:val="none" w:sz="0" w:space="0" w:color="auto"/>
              </w:divBdr>
            </w:div>
          </w:divsChild>
        </w:div>
        <w:div w:id="1237713764">
          <w:marLeft w:val="0"/>
          <w:marRight w:val="0"/>
          <w:marTop w:val="0"/>
          <w:marBottom w:val="0"/>
          <w:divBdr>
            <w:top w:val="none" w:sz="0" w:space="0" w:color="auto"/>
            <w:left w:val="none" w:sz="0" w:space="0" w:color="auto"/>
            <w:bottom w:val="none" w:sz="0" w:space="0" w:color="auto"/>
            <w:right w:val="none" w:sz="0" w:space="0" w:color="auto"/>
          </w:divBdr>
        </w:div>
        <w:div w:id="625283106">
          <w:marLeft w:val="0"/>
          <w:marRight w:val="0"/>
          <w:marTop w:val="0"/>
          <w:marBottom w:val="0"/>
          <w:divBdr>
            <w:top w:val="none" w:sz="0" w:space="0" w:color="auto"/>
            <w:left w:val="none" w:sz="0" w:space="0" w:color="auto"/>
            <w:bottom w:val="none" w:sz="0" w:space="0" w:color="auto"/>
            <w:right w:val="none" w:sz="0" w:space="0" w:color="auto"/>
          </w:divBdr>
          <w:divsChild>
            <w:div w:id="503202304">
              <w:marLeft w:val="0"/>
              <w:marRight w:val="0"/>
              <w:marTop w:val="0"/>
              <w:marBottom w:val="0"/>
              <w:divBdr>
                <w:top w:val="none" w:sz="0" w:space="0" w:color="auto"/>
                <w:left w:val="none" w:sz="0" w:space="0" w:color="auto"/>
                <w:bottom w:val="none" w:sz="0" w:space="0" w:color="auto"/>
                <w:right w:val="none" w:sz="0" w:space="0" w:color="auto"/>
              </w:divBdr>
            </w:div>
          </w:divsChild>
        </w:div>
        <w:div w:id="2127307057">
          <w:marLeft w:val="0"/>
          <w:marRight w:val="0"/>
          <w:marTop w:val="0"/>
          <w:marBottom w:val="0"/>
          <w:divBdr>
            <w:top w:val="none" w:sz="0" w:space="0" w:color="auto"/>
            <w:left w:val="none" w:sz="0" w:space="0" w:color="auto"/>
            <w:bottom w:val="none" w:sz="0" w:space="0" w:color="auto"/>
            <w:right w:val="none" w:sz="0" w:space="0" w:color="auto"/>
          </w:divBdr>
        </w:div>
        <w:div w:id="1983074278">
          <w:marLeft w:val="0"/>
          <w:marRight w:val="0"/>
          <w:marTop w:val="0"/>
          <w:marBottom w:val="0"/>
          <w:divBdr>
            <w:top w:val="none" w:sz="0" w:space="0" w:color="auto"/>
            <w:left w:val="none" w:sz="0" w:space="0" w:color="auto"/>
            <w:bottom w:val="none" w:sz="0" w:space="0" w:color="auto"/>
            <w:right w:val="none" w:sz="0" w:space="0" w:color="auto"/>
          </w:divBdr>
          <w:divsChild>
            <w:div w:id="1789855053">
              <w:marLeft w:val="0"/>
              <w:marRight w:val="0"/>
              <w:marTop w:val="0"/>
              <w:marBottom w:val="0"/>
              <w:divBdr>
                <w:top w:val="none" w:sz="0" w:space="0" w:color="auto"/>
                <w:left w:val="none" w:sz="0" w:space="0" w:color="auto"/>
                <w:bottom w:val="none" w:sz="0" w:space="0" w:color="auto"/>
                <w:right w:val="none" w:sz="0" w:space="0" w:color="auto"/>
              </w:divBdr>
            </w:div>
          </w:divsChild>
        </w:div>
        <w:div w:id="1443914827">
          <w:marLeft w:val="0"/>
          <w:marRight w:val="0"/>
          <w:marTop w:val="0"/>
          <w:marBottom w:val="0"/>
          <w:divBdr>
            <w:top w:val="none" w:sz="0" w:space="0" w:color="auto"/>
            <w:left w:val="none" w:sz="0" w:space="0" w:color="auto"/>
            <w:bottom w:val="none" w:sz="0" w:space="0" w:color="auto"/>
            <w:right w:val="none" w:sz="0" w:space="0" w:color="auto"/>
          </w:divBdr>
        </w:div>
        <w:div w:id="1558933259">
          <w:marLeft w:val="0"/>
          <w:marRight w:val="0"/>
          <w:marTop w:val="0"/>
          <w:marBottom w:val="0"/>
          <w:divBdr>
            <w:top w:val="none" w:sz="0" w:space="0" w:color="auto"/>
            <w:left w:val="none" w:sz="0" w:space="0" w:color="auto"/>
            <w:bottom w:val="none" w:sz="0" w:space="0" w:color="auto"/>
            <w:right w:val="none" w:sz="0" w:space="0" w:color="auto"/>
          </w:divBdr>
          <w:divsChild>
            <w:div w:id="621303069">
              <w:marLeft w:val="0"/>
              <w:marRight w:val="0"/>
              <w:marTop w:val="0"/>
              <w:marBottom w:val="0"/>
              <w:divBdr>
                <w:top w:val="none" w:sz="0" w:space="0" w:color="auto"/>
                <w:left w:val="none" w:sz="0" w:space="0" w:color="auto"/>
                <w:bottom w:val="none" w:sz="0" w:space="0" w:color="auto"/>
                <w:right w:val="none" w:sz="0" w:space="0" w:color="auto"/>
              </w:divBdr>
            </w:div>
          </w:divsChild>
        </w:div>
        <w:div w:id="257375610">
          <w:marLeft w:val="0"/>
          <w:marRight w:val="0"/>
          <w:marTop w:val="0"/>
          <w:marBottom w:val="0"/>
          <w:divBdr>
            <w:top w:val="none" w:sz="0" w:space="0" w:color="auto"/>
            <w:left w:val="none" w:sz="0" w:space="0" w:color="auto"/>
            <w:bottom w:val="none" w:sz="0" w:space="0" w:color="auto"/>
            <w:right w:val="none" w:sz="0" w:space="0" w:color="auto"/>
          </w:divBdr>
        </w:div>
        <w:div w:id="331026254">
          <w:marLeft w:val="0"/>
          <w:marRight w:val="0"/>
          <w:marTop w:val="0"/>
          <w:marBottom w:val="0"/>
          <w:divBdr>
            <w:top w:val="none" w:sz="0" w:space="0" w:color="auto"/>
            <w:left w:val="none" w:sz="0" w:space="0" w:color="auto"/>
            <w:bottom w:val="none" w:sz="0" w:space="0" w:color="auto"/>
            <w:right w:val="none" w:sz="0" w:space="0" w:color="auto"/>
          </w:divBdr>
          <w:divsChild>
            <w:div w:id="2024166186">
              <w:marLeft w:val="0"/>
              <w:marRight w:val="0"/>
              <w:marTop w:val="0"/>
              <w:marBottom w:val="0"/>
              <w:divBdr>
                <w:top w:val="none" w:sz="0" w:space="0" w:color="auto"/>
                <w:left w:val="none" w:sz="0" w:space="0" w:color="auto"/>
                <w:bottom w:val="none" w:sz="0" w:space="0" w:color="auto"/>
                <w:right w:val="none" w:sz="0" w:space="0" w:color="auto"/>
              </w:divBdr>
            </w:div>
          </w:divsChild>
        </w:div>
        <w:div w:id="562253223">
          <w:marLeft w:val="0"/>
          <w:marRight w:val="0"/>
          <w:marTop w:val="0"/>
          <w:marBottom w:val="0"/>
          <w:divBdr>
            <w:top w:val="none" w:sz="0" w:space="0" w:color="auto"/>
            <w:left w:val="none" w:sz="0" w:space="0" w:color="auto"/>
            <w:bottom w:val="none" w:sz="0" w:space="0" w:color="auto"/>
            <w:right w:val="none" w:sz="0" w:space="0" w:color="auto"/>
          </w:divBdr>
        </w:div>
        <w:div w:id="1290277796">
          <w:marLeft w:val="0"/>
          <w:marRight w:val="0"/>
          <w:marTop w:val="0"/>
          <w:marBottom w:val="0"/>
          <w:divBdr>
            <w:top w:val="none" w:sz="0" w:space="0" w:color="auto"/>
            <w:left w:val="none" w:sz="0" w:space="0" w:color="auto"/>
            <w:bottom w:val="none" w:sz="0" w:space="0" w:color="auto"/>
            <w:right w:val="none" w:sz="0" w:space="0" w:color="auto"/>
          </w:divBdr>
          <w:divsChild>
            <w:div w:id="7827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073512">
      <w:bodyDiv w:val="1"/>
      <w:marLeft w:val="0"/>
      <w:marRight w:val="0"/>
      <w:marTop w:val="0"/>
      <w:marBottom w:val="0"/>
      <w:divBdr>
        <w:top w:val="none" w:sz="0" w:space="0" w:color="auto"/>
        <w:left w:val="none" w:sz="0" w:space="0" w:color="auto"/>
        <w:bottom w:val="none" w:sz="0" w:space="0" w:color="auto"/>
        <w:right w:val="none" w:sz="0" w:space="0" w:color="auto"/>
      </w:divBdr>
      <w:divsChild>
        <w:div w:id="1630013630">
          <w:marLeft w:val="0"/>
          <w:marRight w:val="0"/>
          <w:marTop w:val="0"/>
          <w:marBottom w:val="0"/>
          <w:divBdr>
            <w:top w:val="none" w:sz="0" w:space="0" w:color="auto"/>
            <w:left w:val="none" w:sz="0" w:space="0" w:color="auto"/>
            <w:bottom w:val="none" w:sz="0" w:space="0" w:color="auto"/>
            <w:right w:val="none" w:sz="0" w:space="0" w:color="auto"/>
          </w:divBdr>
        </w:div>
        <w:div w:id="805394456">
          <w:marLeft w:val="0"/>
          <w:marRight w:val="0"/>
          <w:marTop w:val="0"/>
          <w:marBottom w:val="0"/>
          <w:divBdr>
            <w:top w:val="none" w:sz="0" w:space="0" w:color="auto"/>
            <w:left w:val="none" w:sz="0" w:space="0" w:color="auto"/>
            <w:bottom w:val="none" w:sz="0" w:space="0" w:color="auto"/>
            <w:right w:val="none" w:sz="0" w:space="0" w:color="auto"/>
          </w:divBdr>
          <w:divsChild>
            <w:div w:id="2106723577">
              <w:marLeft w:val="0"/>
              <w:marRight w:val="0"/>
              <w:marTop w:val="0"/>
              <w:marBottom w:val="0"/>
              <w:divBdr>
                <w:top w:val="none" w:sz="0" w:space="0" w:color="auto"/>
                <w:left w:val="none" w:sz="0" w:space="0" w:color="auto"/>
                <w:bottom w:val="none" w:sz="0" w:space="0" w:color="auto"/>
                <w:right w:val="none" w:sz="0" w:space="0" w:color="auto"/>
              </w:divBdr>
            </w:div>
          </w:divsChild>
        </w:div>
        <w:div w:id="1015154156">
          <w:marLeft w:val="0"/>
          <w:marRight w:val="0"/>
          <w:marTop w:val="0"/>
          <w:marBottom w:val="0"/>
          <w:divBdr>
            <w:top w:val="none" w:sz="0" w:space="0" w:color="auto"/>
            <w:left w:val="none" w:sz="0" w:space="0" w:color="auto"/>
            <w:bottom w:val="none" w:sz="0" w:space="0" w:color="auto"/>
            <w:right w:val="none" w:sz="0" w:space="0" w:color="auto"/>
          </w:divBdr>
        </w:div>
        <w:div w:id="1251431727">
          <w:marLeft w:val="0"/>
          <w:marRight w:val="0"/>
          <w:marTop w:val="0"/>
          <w:marBottom w:val="0"/>
          <w:divBdr>
            <w:top w:val="none" w:sz="0" w:space="0" w:color="auto"/>
            <w:left w:val="none" w:sz="0" w:space="0" w:color="auto"/>
            <w:bottom w:val="none" w:sz="0" w:space="0" w:color="auto"/>
            <w:right w:val="none" w:sz="0" w:space="0" w:color="auto"/>
          </w:divBdr>
          <w:divsChild>
            <w:div w:id="671107930">
              <w:marLeft w:val="0"/>
              <w:marRight w:val="0"/>
              <w:marTop w:val="0"/>
              <w:marBottom w:val="0"/>
              <w:divBdr>
                <w:top w:val="none" w:sz="0" w:space="0" w:color="auto"/>
                <w:left w:val="none" w:sz="0" w:space="0" w:color="auto"/>
                <w:bottom w:val="none" w:sz="0" w:space="0" w:color="auto"/>
                <w:right w:val="none" w:sz="0" w:space="0" w:color="auto"/>
              </w:divBdr>
            </w:div>
          </w:divsChild>
        </w:div>
        <w:div w:id="70198793">
          <w:marLeft w:val="0"/>
          <w:marRight w:val="0"/>
          <w:marTop w:val="0"/>
          <w:marBottom w:val="0"/>
          <w:divBdr>
            <w:top w:val="none" w:sz="0" w:space="0" w:color="auto"/>
            <w:left w:val="none" w:sz="0" w:space="0" w:color="auto"/>
            <w:bottom w:val="none" w:sz="0" w:space="0" w:color="auto"/>
            <w:right w:val="none" w:sz="0" w:space="0" w:color="auto"/>
          </w:divBdr>
        </w:div>
        <w:div w:id="112016755">
          <w:marLeft w:val="0"/>
          <w:marRight w:val="0"/>
          <w:marTop w:val="0"/>
          <w:marBottom w:val="0"/>
          <w:divBdr>
            <w:top w:val="none" w:sz="0" w:space="0" w:color="auto"/>
            <w:left w:val="none" w:sz="0" w:space="0" w:color="auto"/>
            <w:bottom w:val="none" w:sz="0" w:space="0" w:color="auto"/>
            <w:right w:val="none" w:sz="0" w:space="0" w:color="auto"/>
          </w:divBdr>
          <w:divsChild>
            <w:div w:id="1113594735">
              <w:marLeft w:val="0"/>
              <w:marRight w:val="0"/>
              <w:marTop w:val="0"/>
              <w:marBottom w:val="0"/>
              <w:divBdr>
                <w:top w:val="none" w:sz="0" w:space="0" w:color="auto"/>
                <w:left w:val="none" w:sz="0" w:space="0" w:color="auto"/>
                <w:bottom w:val="none" w:sz="0" w:space="0" w:color="auto"/>
                <w:right w:val="none" w:sz="0" w:space="0" w:color="auto"/>
              </w:divBdr>
            </w:div>
          </w:divsChild>
        </w:div>
        <w:div w:id="158229491">
          <w:marLeft w:val="0"/>
          <w:marRight w:val="0"/>
          <w:marTop w:val="0"/>
          <w:marBottom w:val="0"/>
          <w:divBdr>
            <w:top w:val="none" w:sz="0" w:space="0" w:color="auto"/>
            <w:left w:val="none" w:sz="0" w:space="0" w:color="auto"/>
            <w:bottom w:val="none" w:sz="0" w:space="0" w:color="auto"/>
            <w:right w:val="none" w:sz="0" w:space="0" w:color="auto"/>
          </w:divBdr>
        </w:div>
        <w:div w:id="2045252269">
          <w:marLeft w:val="0"/>
          <w:marRight w:val="0"/>
          <w:marTop w:val="0"/>
          <w:marBottom w:val="0"/>
          <w:divBdr>
            <w:top w:val="none" w:sz="0" w:space="0" w:color="auto"/>
            <w:left w:val="none" w:sz="0" w:space="0" w:color="auto"/>
            <w:bottom w:val="none" w:sz="0" w:space="0" w:color="auto"/>
            <w:right w:val="none" w:sz="0" w:space="0" w:color="auto"/>
          </w:divBdr>
          <w:divsChild>
            <w:div w:id="105269526">
              <w:marLeft w:val="0"/>
              <w:marRight w:val="0"/>
              <w:marTop w:val="0"/>
              <w:marBottom w:val="0"/>
              <w:divBdr>
                <w:top w:val="none" w:sz="0" w:space="0" w:color="auto"/>
                <w:left w:val="none" w:sz="0" w:space="0" w:color="auto"/>
                <w:bottom w:val="none" w:sz="0" w:space="0" w:color="auto"/>
                <w:right w:val="none" w:sz="0" w:space="0" w:color="auto"/>
              </w:divBdr>
            </w:div>
          </w:divsChild>
        </w:div>
        <w:div w:id="1965427973">
          <w:marLeft w:val="0"/>
          <w:marRight w:val="0"/>
          <w:marTop w:val="0"/>
          <w:marBottom w:val="0"/>
          <w:divBdr>
            <w:top w:val="none" w:sz="0" w:space="0" w:color="auto"/>
            <w:left w:val="none" w:sz="0" w:space="0" w:color="auto"/>
            <w:bottom w:val="none" w:sz="0" w:space="0" w:color="auto"/>
            <w:right w:val="none" w:sz="0" w:space="0" w:color="auto"/>
          </w:divBdr>
        </w:div>
        <w:div w:id="1377003218">
          <w:marLeft w:val="0"/>
          <w:marRight w:val="0"/>
          <w:marTop w:val="0"/>
          <w:marBottom w:val="0"/>
          <w:divBdr>
            <w:top w:val="none" w:sz="0" w:space="0" w:color="auto"/>
            <w:left w:val="none" w:sz="0" w:space="0" w:color="auto"/>
            <w:bottom w:val="none" w:sz="0" w:space="0" w:color="auto"/>
            <w:right w:val="none" w:sz="0" w:space="0" w:color="auto"/>
          </w:divBdr>
          <w:divsChild>
            <w:div w:id="73741621">
              <w:marLeft w:val="0"/>
              <w:marRight w:val="0"/>
              <w:marTop w:val="0"/>
              <w:marBottom w:val="0"/>
              <w:divBdr>
                <w:top w:val="none" w:sz="0" w:space="0" w:color="auto"/>
                <w:left w:val="none" w:sz="0" w:space="0" w:color="auto"/>
                <w:bottom w:val="none" w:sz="0" w:space="0" w:color="auto"/>
                <w:right w:val="none" w:sz="0" w:space="0" w:color="auto"/>
              </w:divBdr>
            </w:div>
          </w:divsChild>
        </w:div>
        <w:div w:id="613363562">
          <w:marLeft w:val="0"/>
          <w:marRight w:val="0"/>
          <w:marTop w:val="0"/>
          <w:marBottom w:val="0"/>
          <w:divBdr>
            <w:top w:val="none" w:sz="0" w:space="0" w:color="auto"/>
            <w:left w:val="none" w:sz="0" w:space="0" w:color="auto"/>
            <w:bottom w:val="none" w:sz="0" w:space="0" w:color="auto"/>
            <w:right w:val="none" w:sz="0" w:space="0" w:color="auto"/>
          </w:divBdr>
        </w:div>
        <w:div w:id="932515632">
          <w:marLeft w:val="0"/>
          <w:marRight w:val="0"/>
          <w:marTop w:val="0"/>
          <w:marBottom w:val="0"/>
          <w:divBdr>
            <w:top w:val="none" w:sz="0" w:space="0" w:color="auto"/>
            <w:left w:val="none" w:sz="0" w:space="0" w:color="auto"/>
            <w:bottom w:val="none" w:sz="0" w:space="0" w:color="auto"/>
            <w:right w:val="none" w:sz="0" w:space="0" w:color="auto"/>
          </w:divBdr>
          <w:divsChild>
            <w:div w:id="319189802">
              <w:marLeft w:val="0"/>
              <w:marRight w:val="0"/>
              <w:marTop w:val="0"/>
              <w:marBottom w:val="0"/>
              <w:divBdr>
                <w:top w:val="none" w:sz="0" w:space="0" w:color="auto"/>
                <w:left w:val="none" w:sz="0" w:space="0" w:color="auto"/>
                <w:bottom w:val="none" w:sz="0" w:space="0" w:color="auto"/>
                <w:right w:val="none" w:sz="0" w:space="0" w:color="auto"/>
              </w:divBdr>
            </w:div>
          </w:divsChild>
        </w:div>
        <w:div w:id="795176394">
          <w:marLeft w:val="0"/>
          <w:marRight w:val="0"/>
          <w:marTop w:val="0"/>
          <w:marBottom w:val="0"/>
          <w:divBdr>
            <w:top w:val="none" w:sz="0" w:space="0" w:color="auto"/>
            <w:left w:val="none" w:sz="0" w:space="0" w:color="auto"/>
            <w:bottom w:val="none" w:sz="0" w:space="0" w:color="auto"/>
            <w:right w:val="none" w:sz="0" w:space="0" w:color="auto"/>
          </w:divBdr>
        </w:div>
        <w:div w:id="1308586545">
          <w:marLeft w:val="0"/>
          <w:marRight w:val="0"/>
          <w:marTop w:val="0"/>
          <w:marBottom w:val="0"/>
          <w:divBdr>
            <w:top w:val="none" w:sz="0" w:space="0" w:color="auto"/>
            <w:left w:val="none" w:sz="0" w:space="0" w:color="auto"/>
            <w:bottom w:val="none" w:sz="0" w:space="0" w:color="auto"/>
            <w:right w:val="none" w:sz="0" w:space="0" w:color="auto"/>
          </w:divBdr>
          <w:divsChild>
            <w:div w:id="232008218">
              <w:marLeft w:val="0"/>
              <w:marRight w:val="0"/>
              <w:marTop w:val="0"/>
              <w:marBottom w:val="0"/>
              <w:divBdr>
                <w:top w:val="none" w:sz="0" w:space="0" w:color="auto"/>
                <w:left w:val="none" w:sz="0" w:space="0" w:color="auto"/>
                <w:bottom w:val="none" w:sz="0" w:space="0" w:color="auto"/>
                <w:right w:val="none" w:sz="0" w:space="0" w:color="auto"/>
              </w:divBdr>
            </w:div>
          </w:divsChild>
        </w:div>
        <w:div w:id="559244672">
          <w:marLeft w:val="0"/>
          <w:marRight w:val="0"/>
          <w:marTop w:val="253"/>
          <w:marBottom w:val="0"/>
          <w:divBdr>
            <w:top w:val="none" w:sz="0" w:space="0" w:color="auto"/>
            <w:left w:val="none" w:sz="0" w:space="0" w:color="auto"/>
            <w:bottom w:val="none" w:sz="0" w:space="0" w:color="auto"/>
            <w:right w:val="none" w:sz="0" w:space="0" w:color="auto"/>
          </w:divBdr>
          <w:divsChild>
            <w:div w:id="1709142468">
              <w:marLeft w:val="0"/>
              <w:marRight w:val="0"/>
              <w:marTop w:val="0"/>
              <w:marBottom w:val="0"/>
              <w:divBdr>
                <w:top w:val="none" w:sz="0" w:space="0" w:color="auto"/>
                <w:left w:val="none" w:sz="0" w:space="0" w:color="auto"/>
                <w:bottom w:val="none" w:sz="0" w:space="0" w:color="auto"/>
                <w:right w:val="none" w:sz="0" w:space="0" w:color="auto"/>
              </w:divBdr>
              <w:divsChild>
                <w:div w:id="16416135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700326">
          <w:marLeft w:val="0"/>
          <w:marRight w:val="0"/>
          <w:marTop w:val="253"/>
          <w:marBottom w:val="0"/>
          <w:divBdr>
            <w:top w:val="none" w:sz="0" w:space="0" w:color="auto"/>
            <w:left w:val="none" w:sz="0" w:space="0" w:color="auto"/>
            <w:bottom w:val="none" w:sz="0" w:space="0" w:color="auto"/>
            <w:right w:val="none" w:sz="0" w:space="0" w:color="auto"/>
          </w:divBdr>
          <w:divsChild>
            <w:div w:id="1773479123">
              <w:marLeft w:val="0"/>
              <w:marRight w:val="0"/>
              <w:marTop w:val="0"/>
              <w:marBottom w:val="0"/>
              <w:divBdr>
                <w:top w:val="none" w:sz="0" w:space="0" w:color="auto"/>
                <w:left w:val="none" w:sz="0" w:space="0" w:color="auto"/>
                <w:bottom w:val="none" w:sz="0" w:space="0" w:color="auto"/>
                <w:right w:val="none" w:sz="0" w:space="0" w:color="auto"/>
              </w:divBdr>
              <w:divsChild>
                <w:div w:id="20544291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6043124">
          <w:marLeft w:val="0"/>
          <w:marRight w:val="0"/>
          <w:marTop w:val="253"/>
          <w:marBottom w:val="0"/>
          <w:divBdr>
            <w:top w:val="none" w:sz="0" w:space="0" w:color="auto"/>
            <w:left w:val="none" w:sz="0" w:space="0" w:color="auto"/>
            <w:bottom w:val="none" w:sz="0" w:space="0" w:color="auto"/>
            <w:right w:val="none" w:sz="0" w:space="0" w:color="auto"/>
          </w:divBdr>
          <w:divsChild>
            <w:div w:id="818500804">
              <w:marLeft w:val="0"/>
              <w:marRight w:val="0"/>
              <w:marTop w:val="0"/>
              <w:marBottom w:val="0"/>
              <w:divBdr>
                <w:top w:val="none" w:sz="0" w:space="0" w:color="auto"/>
                <w:left w:val="none" w:sz="0" w:space="0" w:color="auto"/>
                <w:bottom w:val="none" w:sz="0" w:space="0" w:color="auto"/>
                <w:right w:val="none" w:sz="0" w:space="0" w:color="auto"/>
              </w:divBdr>
              <w:divsChild>
                <w:div w:id="15652133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5366740">
          <w:marLeft w:val="0"/>
          <w:marRight w:val="0"/>
          <w:marTop w:val="253"/>
          <w:marBottom w:val="0"/>
          <w:divBdr>
            <w:top w:val="none" w:sz="0" w:space="0" w:color="auto"/>
            <w:left w:val="none" w:sz="0" w:space="0" w:color="auto"/>
            <w:bottom w:val="none" w:sz="0" w:space="0" w:color="auto"/>
            <w:right w:val="none" w:sz="0" w:space="0" w:color="auto"/>
          </w:divBdr>
          <w:divsChild>
            <w:div w:id="682703344">
              <w:marLeft w:val="0"/>
              <w:marRight w:val="0"/>
              <w:marTop w:val="0"/>
              <w:marBottom w:val="0"/>
              <w:divBdr>
                <w:top w:val="none" w:sz="0" w:space="0" w:color="auto"/>
                <w:left w:val="none" w:sz="0" w:space="0" w:color="auto"/>
                <w:bottom w:val="none" w:sz="0" w:space="0" w:color="auto"/>
                <w:right w:val="none" w:sz="0" w:space="0" w:color="auto"/>
              </w:divBdr>
              <w:divsChild>
                <w:div w:id="19831226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80825">
      <w:bodyDiv w:val="1"/>
      <w:marLeft w:val="0"/>
      <w:marRight w:val="0"/>
      <w:marTop w:val="0"/>
      <w:marBottom w:val="0"/>
      <w:divBdr>
        <w:top w:val="none" w:sz="0" w:space="0" w:color="auto"/>
        <w:left w:val="none" w:sz="0" w:space="0" w:color="auto"/>
        <w:bottom w:val="none" w:sz="0" w:space="0" w:color="auto"/>
        <w:right w:val="none" w:sz="0" w:space="0" w:color="auto"/>
      </w:divBdr>
      <w:divsChild>
        <w:div w:id="996418208">
          <w:marLeft w:val="0"/>
          <w:marRight w:val="0"/>
          <w:marTop w:val="0"/>
          <w:marBottom w:val="0"/>
          <w:divBdr>
            <w:top w:val="none" w:sz="0" w:space="0" w:color="auto"/>
            <w:left w:val="none" w:sz="0" w:space="0" w:color="auto"/>
            <w:bottom w:val="none" w:sz="0" w:space="0" w:color="auto"/>
            <w:right w:val="none" w:sz="0" w:space="0" w:color="auto"/>
          </w:divBdr>
        </w:div>
        <w:div w:id="1765422390">
          <w:marLeft w:val="0"/>
          <w:marRight w:val="0"/>
          <w:marTop w:val="0"/>
          <w:marBottom w:val="0"/>
          <w:divBdr>
            <w:top w:val="none" w:sz="0" w:space="0" w:color="auto"/>
            <w:left w:val="none" w:sz="0" w:space="0" w:color="auto"/>
            <w:bottom w:val="none" w:sz="0" w:space="0" w:color="auto"/>
            <w:right w:val="none" w:sz="0" w:space="0" w:color="auto"/>
          </w:divBdr>
          <w:divsChild>
            <w:div w:id="1836609189">
              <w:marLeft w:val="0"/>
              <w:marRight w:val="0"/>
              <w:marTop w:val="0"/>
              <w:marBottom w:val="0"/>
              <w:divBdr>
                <w:top w:val="none" w:sz="0" w:space="0" w:color="auto"/>
                <w:left w:val="none" w:sz="0" w:space="0" w:color="auto"/>
                <w:bottom w:val="none" w:sz="0" w:space="0" w:color="auto"/>
                <w:right w:val="none" w:sz="0" w:space="0" w:color="auto"/>
              </w:divBdr>
            </w:div>
          </w:divsChild>
        </w:div>
        <w:div w:id="1841458936">
          <w:marLeft w:val="0"/>
          <w:marRight w:val="0"/>
          <w:marTop w:val="0"/>
          <w:marBottom w:val="0"/>
          <w:divBdr>
            <w:top w:val="none" w:sz="0" w:space="0" w:color="auto"/>
            <w:left w:val="none" w:sz="0" w:space="0" w:color="auto"/>
            <w:bottom w:val="none" w:sz="0" w:space="0" w:color="auto"/>
            <w:right w:val="none" w:sz="0" w:space="0" w:color="auto"/>
          </w:divBdr>
        </w:div>
        <w:div w:id="1606117025">
          <w:marLeft w:val="0"/>
          <w:marRight w:val="0"/>
          <w:marTop w:val="0"/>
          <w:marBottom w:val="0"/>
          <w:divBdr>
            <w:top w:val="none" w:sz="0" w:space="0" w:color="auto"/>
            <w:left w:val="none" w:sz="0" w:space="0" w:color="auto"/>
            <w:bottom w:val="none" w:sz="0" w:space="0" w:color="auto"/>
            <w:right w:val="none" w:sz="0" w:space="0" w:color="auto"/>
          </w:divBdr>
          <w:divsChild>
            <w:div w:id="1538741893">
              <w:marLeft w:val="0"/>
              <w:marRight w:val="0"/>
              <w:marTop w:val="0"/>
              <w:marBottom w:val="0"/>
              <w:divBdr>
                <w:top w:val="none" w:sz="0" w:space="0" w:color="auto"/>
                <w:left w:val="none" w:sz="0" w:space="0" w:color="auto"/>
                <w:bottom w:val="none" w:sz="0" w:space="0" w:color="auto"/>
                <w:right w:val="none" w:sz="0" w:space="0" w:color="auto"/>
              </w:divBdr>
            </w:div>
          </w:divsChild>
        </w:div>
        <w:div w:id="1205869845">
          <w:marLeft w:val="0"/>
          <w:marRight w:val="0"/>
          <w:marTop w:val="0"/>
          <w:marBottom w:val="0"/>
          <w:divBdr>
            <w:top w:val="none" w:sz="0" w:space="0" w:color="auto"/>
            <w:left w:val="none" w:sz="0" w:space="0" w:color="auto"/>
            <w:bottom w:val="none" w:sz="0" w:space="0" w:color="auto"/>
            <w:right w:val="none" w:sz="0" w:space="0" w:color="auto"/>
          </w:divBdr>
        </w:div>
        <w:div w:id="1055079338">
          <w:marLeft w:val="0"/>
          <w:marRight w:val="0"/>
          <w:marTop w:val="0"/>
          <w:marBottom w:val="0"/>
          <w:divBdr>
            <w:top w:val="none" w:sz="0" w:space="0" w:color="auto"/>
            <w:left w:val="none" w:sz="0" w:space="0" w:color="auto"/>
            <w:bottom w:val="none" w:sz="0" w:space="0" w:color="auto"/>
            <w:right w:val="none" w:sz="0" w:space="0" w:color="auto"/>
          </w:divBdr>
          <w:divsChild>
            <w:div w:id="797063774">
              <w:marLeft w:val="0"/>
              <w:marRight w:val="0"/>
              <w:marTop w:val="0"/>
              <w:marBottom w:val="0"/>
              <w:divBdr>
                <w:top w:val="none" w:sz="0" w:space="0" w:color="auto"/>
                <w:left w:val="none" w:sz="0" w:space="0" w:color="auto"/>
                <w:bottom w:val="none" w:sz="0" w:space="0" w:color="auto"/>
                <w:right w:val="none" w:sz="0" w:space="0" w:color="auto"/>
              </w:divBdr>
            </w:div>
          </w:divsChild>
        </w:div>
        <w:div w:id="2044165771">
          <w:marLeft w:val="0"/>
          <w:marRight w:val="0"/>
          <w:marTop w:val="0"/>
          <w:marBottom w:val="0"/>
          <w:divBdr>
            <w:top w:val="none" w:sz="0" w:space="0" w:color="auto"/>
            <w:left w:val="none" w:sz="0" w:space="0" w:color="auto"/>
            <w:bottom w:val="none" w:sz="0" w:space="0" w:color="auto"/>
            <w:right w:val="none" w:sz="0" w:space="0" w:color="auto"/>
          </w:divBdr>
        </w:div>
        <w:div w:id="1890723697">
          <w:marLeft w:val="0"/>
          <w:marRight w:val="0"/>
          <w:marTop w:val="0"/>
          <w:marBottom w:val="0"/>
          <w:divBdr>
            <w:top w:val="none" w:sz="0" w:space="0" w:color="auto"/>
            <w:left w:val="none" w:sz="0" w:space="0" w:color="auto"/>
            <w:bottom w:val="none" w:sz="0" w:space="0" w:color="auto"/>
            <w:right w:val="none" w:sz="0" w:space="0" w:color="auto"/>
          </w:divBdr>
          <w:divsChild>
            <w:div w:id="1079206411">
              <w:marLeft w:val="0"/>
              <w:marRight w:val="0"/>
              <w:marTop w:val="0"/>
              <w:marBottom w:val="0"/>
              <w:divBdr>
                <w:top w:val="none" w:sz="0" w:space="0" w:color="auto"/>
                <w:left w:val="none" w:sz="0" w:space="0" w:color="auto"/>
                <w:bottom w:val="none" w:sz="0" w:space="0" w:color="auto"/>
                <w:right w:val="none" w:sz="0" w:space="0" w:color="auto"/>
              </w:divBdr>
            </w:div>
          </w:divsChild>
        </w:div>
        <w:div w:id="970987666">
          <w:marLeft w:val="0"/>
          <w:marRight w:val="0"/>
          <w:marTop w:val="0"/>
          <w:marBottom w:val="0"/>
          <w:divBdr>
            <w:top w:val="none" w:sz="0" w:space="0" w:color="auto"/>
            <w:left w:val="none" w:sz="0" w:space="0" w:color="auto"/>
            <w:bottom w:val="none" w:sz="0" w:space="0" w:color="auto"/>
            <w:right w:val="none" w:sz="0" w:space="0" w:color="auto"/>
          </w:divBdr>
        </w:div>
        <w:div w:id="1173957552">
          <w:marLeft w:val="0"/>
          <w:marRight w:val="0"/>
          <w:marTop w:val="0"/>
          <w:marBottom w:val="0"/>
          <w:divBdr>
            <w:top w:val="none" w:sz="0" w:space="0" w:color="auto"/>
            <w:left w:val="none" w:sz="0" w:space="0" w:color="auto"/>
            <w:bottom w:val="none" w:sz="0" w:space="0" w:color="auto"/>
            <w:right w:val="none" w:sz="0" w:space="0" w:color="auto"/>
          </w:divBdr>
          <w:divsChild>
            <w:div w:id="690912226">
              <w:marLeft w:val="0"/>
              <w:marRight w:val="0"/>
              <w:marTop w:val="0"/>
              <w:marBottom w:val="0"/>
              <w:divBdr>
                <w:top w:val="none" w:sz="0" w:space="0" w:color="auto"/>
                <w:left w:val="none" w:sz="0" w:space="0" w:color="auto"/>
                <w:bottom w:val="none" w:sz="0" w:space="0" w:color="auto"/>
                <w:right w:val="none" w:sz="0" w:space="0" w:color="auto"/>
              </w:divBdr>
            </w:div>
          </w:divsChild>
        </w:div>
        <w:div w:id="109249601">
          <w:marLeft w:val="0"/>
          <w:marRight w:val="0"/>
          <w:marTop w:val="0"/>
          <w:marBottom w:val="0"/>
          <w:divBdr>
            <w:top w:val="none" w:sz="0" w:space="0" w:color="auto"/>
            <w:left w:val="none" w:sz="0" w:space="0" w:color="auto"/>
            <w:bottom w:val="none" w:sz="0" w:space="0" w:color="auto"/>
            <w:right w:val="none" w:sz="0" w:space="0" w:color="auto"/>
          </w:divBdr>
        </w:div>
        <w:div w:id="1709644928">
          <w:marLeft w:val="0"/>
          <w:marRight w:val="0"/>
          <w:marTop w:val="0"/>
          <w:marBottom w:val="0"/>
          <w:divBdr>
            <w:top w:val="none" w:sz="0" w:space="0" w:color="auto"/>
            <w:left w:val="none" w:sz="0" w:space="0" w:color="auto"/>
            <w:bottom w:val="none" w:sz="0" w:space="0" w:color="auto"/>
            <w:right w:val="none" w:sz="0" w:space="0" w:color="auto"/>
          </w:divBdr>
          <w:divsChild>
            <w:div w:id="1059749329">
              <w:marLeft w:val="0"/>
              <w:marRight w:val="0"/>
              <w:marTop w:val="0"/>
              <w:marBottom w:val="0"/>
              <w:divBdr>
                <w:top w:val="none" w:sz="0" w:space="0" w:color="auto"/>
                <w:left w:val="none" w:sz="0" w:space="0" w:color="auto"/>
                <w:bottom w:val="none" w:sz="0" w:space="0" w:color="auto"/>
                <w:right w:val="none" w:sz="0" w:space="0" w:color="auto"/>
              </w:divBdr>
            </w:div>
          </w:divsChild>
        </w:div>
        <w:div w:id="1541939164">
          <w:marLeft w:val="0"/>
          <w:marRight w:val="0"/>
          <w:marTop w:val="0"/>
          <w:marBottom w:val="0"/>
          <w:divBdr>
            <w:top w:val="none" w:sz="0" w:space="0" w:color="auto"/>
            <w:left w:val="none" w:sz="0" w:space="0" w:color="auto"/>
            <w:bottom w:val="none" w:sz="0" w:space="0" w:color="auto"/>
            <w:right w:val="none" w:sz="0" w:space="0" w:color="auto"/>
          </w:divBdr>
        </w:div>
        <w:div w:id="644360352">
          <w:marLeft w:val="0"/>
          <w:marRight w:val="0"/>
          <w:marTop w:val="0"/>
          <w:marBottom w:val="0"/>
          <w:divBdr>
            <w:top w:val="none" w:sz="0" w:space="0" w:color="auto"/>
            <w:left w:val="none" w:sz="0" w:space="0" w:color="auto"/>
            <w:bottom w:val="none" w:sz="0" w:space="0" w:color="auto"/>
            <w:right w:val="none" w:sz="0" w:space="0" w:color="auto"/>
          </w:divBdr>
          <w:divsChild>
            <w:div w:id="1550993821">
              <w:marLeft w:val="0"/>
              <w:marRight w:val="0"/>
              <w:marTop w:val="0"/>
              <w:marBottom w:val="0"/>
              <w:divBdr>
                <w:top w:val="none" w:sz="0" w:space="0" w:color="auto"/>
                <w:left w:val="none" w:sz="0" w:space="0" w:color="auto"/>
                <w:bottom w:val="none" w:sz="0" w:space="0" w:color="auto"/>
                <w:right w:val="none" w:sz="0" w:space="0" w:color="auto"/>
              </w:divBdr>
            </w:div>
          </w:divsChild>
        </w:div>
        <w:div w:id="1328094626">
          <w:marLeft w:val="0"/>
          <w:marRight w:val="0"/>
          <w:marTop w:val="253"/>
          <w:marBottom w:val="0"/>
          <w:divBdr>
            <w:top w:val="none" w:sz="0" w:space="0" w:color="auto"/>
            <w:left w:val="none" w:sz="0" w:space="0" w:color="auto"/>
            <w:bottom w:val="none" w:sz="0" w:space="0" w:color="auto"/>
            <w:right w:val="none" w:sz="0" w:space="0" w:color="auto"/>
          </w:divBdr>
          <w:divsChild>
            <w:div w:id="1506898067">
              <w:marLeft w:val="0"/>
              <w:marRight w:val="0"/>
              <w:marTop w:val="0"/>
              <w:marBottom w:val="0"/>
              <w:divBdr>
                <w:top w:val="none" w:sz="0" w:space="0" w:color="auto"/>
                <w:left w:val="none" w:sz="0" w:space="0" w:color="auto"/>
                <w:bottom w:val="none" w:sz="0" w:space="0" w:color="auto"/>
                <w:right w:val="none" w:sz="0" w:space="0" w:color="auto"/>
              </w:divBdr>
              <w:divsChild>
                <w:div w:id="6057753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3585369">
          <w:marLeft w:val="0"/>
          <w:marRight w:val="0"/>
          <w:marTop w:val="253"/>
          <w:marBottom w:val="0"/>
          <w:divBdr>
            <w:top w:val="none" w:sz="0" w:space="0" w:color="auto"/>
            <w:left w:val="none" w:sz="0" w:space="0" w:color="auto"/>
            <w:bottom w:val="none" w:sz="0" w:space="0" w:color="auto"/>
            <w:right w:val="none" w:sz="0" w:space="0" w:color="auto"/>
          </w:divBdr>
          <w:divsChild>
            <w:div w:id="1008753172">
              <w:marLeft w:val="0"/>
              <w:marRight w:val="0"/>
              <w:marTop w:val="0"/>
              <w:marBottom w:val="0"/>
              <w:divBdr>
                <w:top w:val="none" w:sz="0" w:space="0" w:color="auto"/>
                <w:left w:val="none" w:sz="0" w:space="0" w:color="auto"/>
                <w:bottom w:val="none" w:sz="0" w:space="0" w:color="auto"/>
                <w:right w:val="none" w:sz="0" w:space="0" w:color="auto"/>
              </w:divBdr>
              <w:divsChild>
                <w:div w:id="18458220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7380749">
          <w:marLeft w:val="0"/>
          <w:marRight w:val="0"/>
          <w:marTop w:val="253"/>
          <w:marBottom w:val="0"/>
          <w:divBdr>
            <w:top w:val="none" w:sz="0" w:space="0" w:color="auto"/>
            <w:left w:val="none" w:sz="0" w:space="0" w:color="auto"/>
            <w:bottom w:val="none" w:sz="0" w:space="0" w:color="auto"/>
            <w:right w:val="none" w:sz="0" w:space="0" w:color="auto"/>
          </w:divBdr>
          <w:divsChild>
            <w:div w:id="200024121">
              <w:marLeft w:val="0"/>
              <w:marRight w:val="0"/>
              <w:marTop w:val="0"/>
              <w:marBottom w:val="0"/>
              <w:divBdr>
                <w:top w:val="none" w:sz="0" w:space="0" w:color="auto"/>
                <w:left w:val="none" w:sz="0" w:space="0" w:color="auto"/>
                <w:bottom w:val="none" w:sz="0" w:space="0" w:color="auto"/>
                <w:right w:val="none" w:sz="0" w:space="0" w:color="auto"/>
              </w:divBdr>
              <w:divsChild>
                <w:div w:id="19790647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7724129">
          <w:marLeft w:val="0"/>
          <w:marRight w:val="0"/>
          <w:marTop w:val="253"/>
          <w:marBottom w:val="0"/>
          <w:divBdr>
            <w:top w:val="none" w:sz="0" w:space="0" w:color="auto"/>
            <w:left w:val="none" w:sz="0" w:space="0" w:color="auto"/>
            <w:bottom w:val="none" w:sz="0" w:space="0" w:color="auto"/>
            <w:right w:val="none" w:sz="0" w:space="0" w:color="auto"/>
          </w:divBdr>
          <w:divsChild>
            <w:div w:id="461194856">
              <w:marLeft w:val="0"/>
              <w:marRight w:val="0"/>
              <w:marTop w:val="0"/>
              <w:marBottom w:val="0"/>
              <w:divBdr>
                <w:top w:val="none" w:sz="0" w:space="0" w:color="auto"/>
                <w:left w:val="none" w:sz="0" w:space="0" w:color="auto"/>
                <w:bottom w:val="none" w:sz="0" w:space="0" w:color="auto"/>
                <w:right w:val="none" w:sz="0" w:space="0" w:color="auto"/>
              </w:divBdr>
              <w:divsChild>
                <w:div w:id="639501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28163">
      <w:bodyDiv w:val="1"/>
      <w:marLeft w:val="0"/>
      <w:marRight w:val="0"/>
      <w:marTop w:val="0"/>
      <w:marBottom w:val="0"/>
      <w:divBdr>
        <w:top w:val="none" w:sz="0" w:space="0" w:color="auto"/>
        <w:left w:val="none" w:sz="0" w:space="0" w:color="auto"/>
        <w:bottom w:val="none" w:sz="0" w:space="0" w:color="auto"/>
        <w:right w:val="none" w:sz="0" w:space="0" w:color="auto"/>
      </w:divBdr>
      <w:divsChild>
        <w:div w:id="1465195497">
          <w:marLeft w:val="0"/>
          <w:marRight w:val="0"/>
          <w:marTop w:val="0"/>
          <w:marBottom w:val="0"/>
          <w:divBdr>
            <w:top w:val="none" w:sz="0" w:space="0" w:color="auto"/>
            <w:left w:val="none" w:sz="0" w:space="0" w:color="auto"/>
            <w:bottom w:val="none" w:sz="0" w:space="0" w:color="auto"/>
            <w:right w:val="none" w:sz="0" w:space="0" w:color="auto"/>
          </w:divBdr>
        </w:div>
        <w:div w:id="95567089">
          <w:marLeft w:val="0"/>
          <w:marRight w:val="0"/>
          <w:marTop w:val="0"/>
          <w:marBottom w:val="0"/>
          <w:divBdr>
            <w:top w:val="none" w:sz="0" w:space="0" w:color="auto"/>
            <w:left w:val="none" w:sz="0" w:space="0" w:color="auto"/>
            <w:bottom w:val="none" w:sz="0" w:space="0" w:color="auto"/>
            <w:right w:val="none" w:sz="0" w:space="0" w:color="auto"/>
          </w:divBdr>
          <w:divsChild>
            <w:div w:id="1220743990">
              <w:marLeft w:val="0"/>
              <w:marRight w:val="0"/>
              <w:marTop w:val="0"/>
              <w:marBottom w:val="0"/>
              <w:divBdr>
                <w:top w:val="none" w:sz="0" w:space="0" w:color="auto"/>
                <w:left w:val="none" w:sz="0" w:space="0" w:color="auto"/>
                <w:bottom w:val="none" w:sz="0" w:space="0" w:color="auto"/>
                <w:right w:val="none" w:sz="0" w:space="0" w:color="auto"/>
              </w:divBdr>
            </w:div>
          </w:divsChild>
        </w:div>
        <w:div w:id="2061859191">
          <w:marLeft w:val="0"/>
          <w:marRight w:val="0"/>
          <w:marTop w:val="0"/>
          <w:marBottom w:val="0"/>
          <w:divBdr>
            <w:top w:val="none" w:sz="0" w:space="0" w:color="auto"/>
            <w:left w:val="none" w:sz="0" w:space="0" w:color="auto"/>
            <w:bottom w:val="none" w:sz="0" w:space="0" w:color="auto"/>
            <w:right w:val="none" w:sz="0" w:space="0" w:color="auto"/>
          </w:divBdr>
        </w:div>
        <w:div w:id="1220677549">
          <w:marLeft w:val="0"/>
          <w:marRight w:val="0"/>
          <w:marTop w:val="0"/>
          <w:marBottom w:val="0"/>
          <w:divBdr>
            <w:top w:val="none" w:sz="0" w:space="0" w:color="auto"/>
            <w:left w:val="none" w:sz="0" w:space="0" w:color="auto"/>
            <w:bottom w:val="none" w:sz="0" w:space="0" w:color="auto"/>
            <w:right w:val="none" w:sz="0" w:space="0" w:color="auto"/>
          </w:divBdr>
          <w:divsChild>
            <w:div w:id="2051025381">
              <w:marLeft w:val="0"/>
              <w:marRight w:val="0"/>
              <w:marTop w:val="0"/>
              <w:marBottom w:val="0"/>
              <w:divBdr>
                <w:top w:val="none" w:sz="0" w:space="0" w:color="auto"/>
                <w:left w:val="none" w:sz="0" w:space="0" w:color="auto"/>
                <w:bottom w:val="none" w:sz="0" w:space="0" w:color="auto"/>
                <w:right w:val="none" w:sz="0" w:space="0" w:color="auto"/>
              </w:divBdr>
            </w:div>
          </w:divsChild>
        </w:div>
        <w:div w:id="1970817566">
          <w:marLeft w:val="0"/>
          <w:marRight w:val="0"/>
          <w:marTop w:val="0"/>
          <w:marBottom w:val="0"/>
          <w:divBdr>
            <w:top w:val="none" w:sz="0" w:space="0" w:color="auto"/>
            <w:left w:val="none" w:sz="0" w:space="0" w:color="auto"/>
            <w:bottom w:val="none" w:sz="0" w:space="0" w:color="auto"/>
            <w:right w:val="none" w:sz="0" w:space="0" w:color="auto"/>
          </w:divBdr>
        </w:div>
        <w:div w:id="16077976">
          <w:marLeft w:val="0"/>
          <w:marRight w:val="0"/>
          <w:marTop w:val="0"/>
          <w:marBottom w:val="0"/>
          <w:divBdr>
            <w:top w:val="none" w:sz="0" w:space="0" w:color="auto"/>
            <w:left w:val="none" w:sz="0" w:space="0" w:color="auto"/>
            <w:bottom w:val="none" w:sz="0" w:space="0" w:color="auto"/>
            <w:right w:val="none" w:sz="0" w:space="0" w:color="auto"/>
          </w:divBdr>
          <w:divsChild>
            <w:div w:id="77144960">
              <w:marLeft w:val="0"/>
              <w:marRight w:val="0"/>
              <w:marTop w:val="0"/>
              <w:marBottom w:val="0"/>
              <w:divBdr>
                <w:top w:val="none" w:sz="0" w:space="0" w:color="auto"/>
                <w:left w:val="none" w:sz="0" w:space="0" w:color="auto"/>
                <w:bottom w:val="none" w:sz="0" w:space="0" w:color="auto"/>
                <w:right w:val="none" w:sz="0" w:space="0" w:color="auto"/>
              </w:divBdr>
            </w:div>
          </w:divsChild>
        </w:div>
        <w:div w:id="1873492730">
          <w:marLeft w:val="0"/>
          <w:marRight w:val="0"/>
          <w:marTop w:val="0"/>
          <w:marBottom w:val="0"/>
          <w:divBdr>
            <w:top w:val="none" w:sz="0" w:space="0" w:color="auto"/>
            <w:left w:val="none" w:sz="0" w:space="0" w:color="auto"/>
            <w:bottom w:val="none" w:sz="0" w:space="0" w:color="auto"/>
            <w:right w:val="none" w:sz="0" w:space="0" w:color="auto"/>
          </w:divBdr>
        </w:div>
        <w:div w:id="2038195495">
          <w:marLeft w:val="0"/>
          <w:marRight w:val="0"/>
          <w:marTop w:val="0"/>
          <w:marBottom w:val="0"/>
          <w:divBdr>
            <w:top w:val="none" w:sz="0" w:space="0" w:color="auto"/>
            <w:left w:val="none" w:sz="0" w:space="0" w:color="auto"/>
            <w:bottom w:val="none" w:sz="0" w:space="0" w:color="auto"/>
            <w:right w:val="none" w:sz="0" w:space="0" w:color="auto"/>
          </w:divBdr>
          <w:divsChild>
            <w:div w:id="535586539">
              <w:marLeft w:val="0"/>
              <w:marRight w:val="0"/>
              <w:marTop w:val="0"/>
              <w:marBottom w:val="0"/>
              <w:divBdr>
                <w:top w:val="none" w:sz="0" w:space="0" w:color="auto"/>
                <w:left w:val="none" w:sz="0" w:space="0" w:color="auto"/>
                <w:bottom w:val="none" w:sz="0" w:space="0" w:color="auto"/>
                <w:right w:val="none" w:sz="0" w:space="0" w:color="auto"/>
              </w:divBdr>
            </w:div>
          </w:divsChild>
        </w:div>
        <w:div w:id="926159199">
          <w:marLeft w:val="0"/>
          <w:marRight w:val="0"/>
          <w:marTop w:val="0"/>
          <w:marBottom w:val="0"/>
          <w:divBdr>
            <w:top w:val="none" w:sz="0" w:space="0" w:color="auto"/>
            <w:left w:val="none" w:sz="0" w:space="0" w:color="auto"/>
            <w:bottom w:val="none" w:sz="0" w:space="0" w:color="auto"/>
            <w:right w:val="none" w:sz="0" w:space="0" w:color="auto"/>
          </w:divBdr>
        </w:div>
        <w:div w:id="1639916712">
          <w:marLeft w:val="0"/>
          <w:marRight w:val="0"/>
          <w:marTop w:val="0"/>
          <w:marBottom w:val="0"/>
          <w:divBdr>
            <w:top w:val="none" w:sz="0" w:space="0" w:color="auto"/>
            <w:left w:val="none" w:sz="0" w:space="0" w:color="auto"/>
            <w:bottom w:val="none" w:sz="0" w:space="0" w:color="auto"/>
            <w:right w:val="none" w:sz="0" w:space="0" w:color="auto"/>
          </w:divBdr>
          <w:divsChild>
            <w:div w:id="1964460450">
              <w:marLeft w:val="0"/>
              <w:marRight w:val="0"/>
              <w:marTop w:val="0"/>
              <w:marBottom w:val="0"/>
              <w:divBdr>
                <w:top w:val="none" w:sz="0" w:space="0" w:color="auto"/>
                <w:left w:val="none" w:sz="0" w:space="0" w:color="auto"/>
                <w:bottom w:val="none" w:sz="0" w:space="0" w:color="auto"/>
                <w:right w:val="none" w:sz="0" w:space="0" w:color="auto"/>
              </w:divBdr>
            </w:div>
          </w:divsChild>
        </w:div>
        <w:div w:id="1475488746">
          <w:marLeft w:val="0"/>
          <w:marRight w:val="0"/>
          <w:marTop w:val="0"/>
          <w:marBottom w:val="0"/>
          <w:divBdr>
            <w:top w:val="none" w:sz="0" w:space="0" w:color="auto"/>
            <w:left w:val="none" w:sz="0" w:space="0" w:color="auto"/>
            <w:bottom w:val="none" w:sz="0" w:space="0" w:color="auto"/>
            <w:right w:val="none" w:sz="0" w:space="0" w:color="auto"/>
          </w:divBdr>
        </w:div>
        <w:div w:id="1637375962">
          <w:marLeft w:val="0"/>
          <w:marRight w:val="0"/>
          <w:marTop w:val="0"/>
          <w:marBottom w:val="0"/>
          <w:divBdr>
            <w:top w:val="none" w:sz="0" w:space="0" w:color="auto"/>
            <w:left w:val="none" w:sz="0" w:space="0" w:color="auto"/>
            <w:bottom w:val="none" w:sz="0" w:space="0" w:color="auto"/>
            <w:right w:val="none" w:sz="0" w:space="0" w:color="auto"/>
          </w:divBdr>
          <w:divsChild>
            <w:div w:id="1223635417">
              <w:marLeft w:val="0"/>
              <w:marRight w:val="0"/>
              <w:marTop w:val="0"/>
              <w:marBottom w:val="0"/>
              <w:divBdr>
                <w:top w:val="none" w:sz="0" w:space="0" w:color="auto"/>
                <w:left w:val="none" w:sz="0" w:space="0" w:color="auto"/>
                <w:bottom w:val="none" w:sz="0" w:space="0" w:color="auto"/>
                <w:right w:val="none" w:sz="0" w:space="0" w:color="auto"/>
              </w:divBdr>
            </w:div>
          </w:divsChild>
        </w:div>
        <w:div w:id="1282691407">
          <w:marLeft w:val="0"/>
          <w:marRight w:val="0"/>
          <w:marTop w:val="0"/>
          <w:marBottom w:val="0"/>
          <w:divBdr>
            <w:top w:val="none" w:sz="0" w:space="0" w:color="auto"/>
            <w:left w:val="none" w:sz="0" w:space="0" w:color="auto"/>
            <w:bottom w:val="none" w:sz="0" w:space="0" w:color="auto"/>
            <w:right w:val="none" w:sz="0" w:space="0" w:color="auto"/>
          </w:divBdr>
        </w:div>
        <w:div w:id="836190182">
          <w:marLeft w:val="0"/>
          <w:marRight w:val="0"/>
          <w:marTop w:val="0"/>
          <w:marBottom w:val="0"/>
          <w:divBdr>
            <w:top w:val="none" w:sz="0" w:space="0" w:color="auto"/>
            <w:left w:val="none" w:sz="0" w:space="0" w:color="auto"/>
            <w:bottom w:val="none" w:sz="0" w:space="0" w:color="auto"/>
            <w:right w:val="none" w:sz="0" w:space="0" w:color="auto"/>
          </w:divBdr>
          <w:divsChild>
            <w:div w:id="1619144755">
              <w:marLeft w:val="0"/>
              <w:marRight w:val="0"/>
              <w:marTop w:val="0"/>
              <w:marBottom w:val="0"/>
              <w:divBdr>
                <w:top w:val="none" w:sz="0" w:space="0" w:color="auto"/>
                <w:left w:val="none" w:sz="0" w:space="0" w:color="auto"/>
                <w:bottom w:val="none" w:sz="0" w:space="0" w:color="auto"/>
                <w:right w:val="none" w:sz="0" w:space="0" w:color="auto"/>
              </w:divBdr>
            </w:div>
          </w:divsChild>
        </w:div>
        <w:div w:id="1154684180">
          <w:marLeft w:val="0"/>
          <w:marRight w:val="0"/>
          <w:marTop w:val="253"/>
          <w:marBottom w:val="0"/>
          <w:divBdr>
            <w:top w:val="none" w:sz="0" w:space="0" w:color="auto"/>
            <w:left w:val="none" w:sz="0" w:space="0" w:color="auto"/>
            <w:bottom w:val="none" w:sz="0" w:space="0" w:color="auto"/>
            <w:right w:val="none" w:sz="0" w:space="0" w:color="auto"/>
          </w:divBdr>
          <w:divsChild>
            <w:div w:id="2121563740">
              <w:marLeft w:val="0"/>
              <w:marRight w:val="0"/>
              <w:marTop w:val="0"/>
              <w:marBottom w:val="0"/>
              <w:divBdr>
                <w:top w:val="none" w:sz="0" w:space="0" w:color="auto"/>
                <w:left w:val="none" w:sz="0" w:space="0" w:color="auto"/>
                <w:bottom w:val="none" w:sz="0" w:space="0" w:color="auto"/>
                <w:right w:val="none" w:sz="0" w:space="0" w:color="auto"/>
              </w:divBdr>
              <w:divsChild>
                <w:div w:id="40178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8513495">
          <w:marLeft w:val="0"/>
          <w:marRight w:val="0"/>
          <w:marTop w:val="253"/>
          <w:marBottom w:val="0"/>
          <w:divBdr>
            <w:top w:val="none" w:sz="0" w:space="0" w:color="auto"/>
            <w:left w:val="none" w:sz="0" w:space="0" w:color="auto"/>
            <w:bottom w:val="none" w:sz="0" w:space="0" w:color="auto"/>
            <w:right w:val="none" w:sz="0" w:space="0" w:color="auto"/>
          </w:divBdr>
          <w:divsChild>
            <w:div w:id="502941915">
              <w:marLeft w:val="0"/>
              <w:marRight w:val="0"/>
              <w:marTop w:val="0"/>
              <w:marBottom w:val="0"/>
              <w:divBdr>
                <w:top w:val="none" w:sz="0" w:space="0" w:color="auto"/>
                <w:left w:val="none" w:sz="0" w:space="0" w:color="auto"/>
                <w:bottom w:val="none" w:sz="0" w:space="0" w:color="auto"/>
                <w:right w:val="none" w:sz="0" w:space="0" w:color="auto"/>
              </w:divBdr>
              <w:divsChild>
                <w:div w:id="1012682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9225436">
          <w:marLeft w:val="0"/>
          <w:marRight w:val="0"/>
          <w:marTop w:val="253"/>
          <w:marBottom w:val="0"/>
          <w:divBdr>
            <w:top w:val="none" w:sz="0" w:space="0" w:color="auto"/>
            <w:left w:val="none" w:sz="0" w:space="0" w:color="auto"/>
            <w:bottom w:val="none" w:sz="0" w:space="0" w:color="auto"/>
            <w:right w:val="none" w:sz="0" w:space="0" w:color="auto"/>
          </w:divBdr>
          <w:divsChild>
            <w:div w:id="742726710">
              <w:marLeft w:val="0"/>
              <w:marRight w:val="0"/>
              <w:marTop w:val="0"/>
              <w:marBottom w:val="0"/>
              <w:divBdr>
                <w:top w:val="none" w:sz="0" w:space="0" w:color="auto"/>
                <w:left w:val="none" w:sz="0" w:space="0" w:color="auto"/>
                <w:bottom w:val="none" w:sz="0" w:space="0" w:color="auto"/>
                <w:right w:val="none" w:sz="0" w:space="0" w:color="auto"/>
              </w:divBdr>
              <w:divsChild>
                <w:div w:id="1147669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1399055">
          <w:marLeft w:val="0"/>
          <w:marRight w:val="0"/>
          <w:marTop w:val="253"/>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9702804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49833">
      <w:bodyDiv w:val="1"/>
      <w:marLeft w:val="0"/>
      <w:marRight w:val="0"/>
      <w:marTop w:val="0"/>
      <w:marBottom w:val="0"/>
      <w:divBdr>
        <w:top w:val="none" w:sz="0" w:space="0" w:color="auto"/>
        <w:left w:val="none" w:sz="0" w:space="0" w:color="auto"/>
        <w:bottom w:val="none" w:sz="0" w:space="0" w:color="auto"/>
        <w:right w:val="none" w:sz="0" w:space="0" w:color="auto"/>
      </w:divBdr>
      <w:divsChild>
        <w:div w:id="892276577">
          <w:marLeft w:val="0"/>
          <w:marRight w:val="0"/>
          <w:marTop w:val="0"/>
          <w:marBottom w:val="0"/>
          <w:divBdr>
            <w:top w:val="none" w:sz="0" w:space="0" w:color="auto"/>
            <w:left w:val="none" w:sz="0" w:space="0" w:color="auto"/>
            <w:bottom w:val="none" w:sz="0" w:space="0" w:color="auto"/>
            <w:right w:val="none" w:sz="0" w:space="0" w:color="auto"/>
          </w:divBdr>
        </w:div>
        <w:div w:id="736971849">
          <w:marLeft w:val="0"/>
          <w:marRight w:val="0"/>
          <w:marTop w:val="0"/>
          <w:marBottom w:val="0"/>
          <w:divBdr>
            <w:top w:val="none" w:sz="0" w:space="0" w:color="auto"/>
            <w:left w:val="none" w:sz="0" w:space="0" w:color="auto"/>
            <w:bottom w:val="none" w:sz="0" w:space="0" w:color="auto"/>
            <w:right w:val="none" w:sz="0" w:space="0" w:color="auto"/>
          </w:divBdr>
          <w:divsChild>
            <w:div w:id="343022134">
              <w:marLeft w:val="0"/>
              <w:marRight w:val="0"/>
              <w:marTop w:val="0"/>
              <w:marBottom w:val="0"/>
              <w:divBdr>
                <w:top w:val="none" w:sz="0" w:space="0" w:color="auto"/>
                <w:left w:val="none" w:sz="0" w:space="0" w:color="auto"/>
                <w:bottom w:val="none" w:sz="0" w:space="0" w:color="auto"/>
                <w:right w:val="none" w:sz="0" w:space="0" w:color="auto"/>
              </w:divBdr>
            </w:div>
          </w:divsChild>
        </w:div>
        <w:div w:id="1035471675">
          <w:marLeft w:val="0"/>
          <w:marRight w:val="0"/>
          <w:marTop w:val="0"/>
          <w:marBottom w:val="0"/>
          <w:divBdr>
            <w:top w:val="none" w:sz="0" w:space="0" w:color="auto"/>
            <w:left w:val="none" w:sz="0" w:space="0" w:color="auto"/>
            <w:bottom w:val="none" w:sz="0" w:space="0" w:color="auto"/>
            <w:right w:val="none" w:sz="0" w:space="0" w:color="auto"/>
          </w:divBdr>
        </w:div>
        <w:div w:id="1462843794">
          <w:marLeft w:val="0"/>
          <w:marRight w:val="0"/>
          <w:marTop w:val="0"/>
          <w:marBottom w:val="0"/>
          <w:divBdr>
            <w:top w:val="none" w:sz="0" w:space="0" w:color="auto"/>
            <w:left w:val="none" w:sz="0" w:space="0" w:color="auto"/>
            <w:bottom w:val="none" w:sz="0" w:space="0" w:color="auto"/>
            <w:right w:val="none" w:sz="0" w:space="0" w:color="auto"/>
          </w:divBdr>
          <w:divsChild>
            <w:div w:id="1334260852">
              <w:marLeft w:val="0"/>
              <w:marRight w:val="0"/>
              <w:marTop w:val="0"/>
              <w:marBottom w:val="0"/>
              <w:divBdr>
                <w:top w:val="none" w:sz="0" w:space="0" w:color="auto"/>
                <w:left w:val="none" w:sz="0" w:space="0" w:color="auto"/>
                <w:bottom w:val="none" w:sz="0" w:space="0" w:color="auto"/>
                <w:right w:val="none" w:sz="0" w:space="0" w:color="auto"/>
              </w:divBdr>
            </w:div>
          </w:divsChild>
        </w:div>
        <w:div w:id="787506386">
          <w:marLeft w:val="0"/>
          <w:marRight w:val="0"/>
          <w:marTop w:val="0"/>
          <w:marBottom w:val="0"/>
          <w:divBdr>
            <w:top w:val="none" w:sz="0" w:space="0" w:color="auto"/>
            <w:left w:val="none" w:sz="0" w:space="0" w:color="auto"/>
            <w:bottom w:val="none" w:sz="0" w:space="0" w:color="auto"/>
            <w:right w:val="none" w:sz="0" w:space="0" w:color="auto"/>
          </w:divBdr>
        </w:div>
        <w:div w:id="1627153340">
          <w:marLeft w:val="0"/>
          <w:marRight w:val="0"/>
          <w:marTop w:val="0"/>
          <w:marBottom w:val="0"/>
          <w:divBdr>
            <w:top w:val="none" w:sz="0" w:space="0" w:color="auto"/>
            <w:left w:val="none" w:sz="0" w:space="0" w:color="auto"/>
            <w:bottom w:val="none" w:sz="0" w:space="0" w:color="auto"/>
            <w:right w:val="none" w:sz="0" w:space="0" w:color="auto"/>
          </w:divBdr>
          <w:divsChild>
            <w:div w:id="1637443510">
              <w:marLeft w:val="0"/>
              <w:marRight w:val="0"/>
              <w:marTop w:val="0"/>
              <w:marBottom w:val="0"/>
              <w:divBdr>
                <w:top w:val="none" w:sz="0" w:space="0" w:color="auto"/>
                <w:left w:val="none" w:sz="0" w:space="0" w:color="auto"/>
                <w:bottom w:val="none" w:sz="0" w:space="0" w:color="auto"/>
                <w:right w:val="none" w:sz="0" w:space="0" w:color="auto"/>
              </w:divBdr>
            </w:div>
          </w:divsChild>
        </w:div>
        <w:div w:id="1118719700">
          <w:marLeft w:val="0"/>
          <w:marRight w:val="0"/>
          <w:marTop w:val="0"/>
          <w:marBottom w:val="0"/>
          <w:divBdr>
            <w:top w:val="none" w:sz="0" w:space="0" w:color="auto"/>
            <w:left w:val="none" w:sz="0" w:space="0" w:color="auto"/>
            <w:bottom w:val="none" w:sz="0" w:space="0" w:color="auto"/>
            <w:right w:val="none" w:sz="0" w:space="0" w:color="auto"/>
          </w:divBdr>
        </w:div>
        <w:div w:id="1171145754">
          <w:marLeft w:val="0"/>
          <w:marRight w:val="0"/>
          <w:marTop w:val="0"/>
          <w:marBottom w:val="0"/>
          <w:divBdr>
            <w:top w:val="none" w:sz="0" w:space="0" w:color="auto"/>
            <w:left w:val="none" w:sz="0" w:space="0" w:color="auto"/>
            <w:bottom w:val="none" w:sz="0" w:space="0" w:color="auto"/>
            <w:right w:val="none" w:sz="0" w:space="0" w:color="auto"/>
          </w:divBdr>
          <w:divsChild>
            <w:div w:id="1228110164">
              <w:marLeft w:val="0"/>
              <w:marRight w:val="0"/>
              <w:marTop w:val="0"/>
              <w:marBottom w:val="0"/>
              <w:divBdr>
                <w:top w:val="none" w:sz="0" w:space="0" w:color="auto"/>
                <w:left w:val="none" w:sz="0" w:space="0" w:color="auto"/>
                <w:bottom w:val="none" w:sz="0" w:space="0" w:color="auto"/>
                <w:right w:val="none" w:sz="0" w:space="0" w:color="auto"/>
              </w:divBdr>
            </w:div>
          </w:divsChild>
        </w:div>
        <w:div w:id="1205363891">
          <w:marLeft w:val="0"/>
          <w:marRight w:val="0"/>
          <w:marTop w:val="0"/>
          <w:marBottom w:val="0"/>
          <w:divBdr>
            <w:top w:val="none" w:sz="0" w:space="0" w:color="auto"/>
            <w:left w:val="none" w:sz="0" w:space="0" w:color="auto"/>
            <w:bottom w:val="none" w:sz="0" w:space="0" w:color="auto"/>
            <w:right w:val="none" w:sz="0" w:space="0" w:color="auto"/>
          </w:divBdr>
        </w:div>
        <w:div w:id="935751138">
          <w:marLeft w:val="0"/>
          <w:marRight w:val="0"/>
          <w:marTop w:val="0"/>
          <w:marBottom w:val="0"/>
          <w:divBdr>
            <w:top w:val="none" w:sz="0" w:space="0" w:color="auto"/>
            <w:left w:val="none" w:sz="0" w:space="0" w:color="auto"/>
            <w:bottom w:val="none" w:sz="0" w:space="0" w:color="auto"/>
            <w:right w:val="none" w:sz="0" w:space="0" w:color="auto"/>
          </w:divBdr>
          <w:divsChild>
            <w:div w:id="1549565382">
              <w:marLeft w:val="0"/>
              <w:marRight w:val="0"/>
              <w:marTop w:val="0"/>
              <w:marBottom w:val="0"/>
              <w:divBdr>
                <w:top w:val="none" w:sz="0" w:space="0" w:color="auto"/>
                <w:left w:val="none" w:sz="0" w:space="0" w:color="auto"/>
                <w:bottom w:val="none" w:sz="0" w:space="0" w:color="auto"/>
                <w:right w:val="none" w:sz="0" w:space="0" w:color="auto"/>
              </w:divBdr>
            </w:div>
          </w:divsChild>
        </w:div>
        <w:div w:id="402339161">
          <w:marLeft w:val="0"/>
          <w:marRight w:val="0"/>
          <w:marTop w:val="0"/>
          <w:marBottom w:val="0"/>
          <w:divBdr>
            <w:top w:val="none" w:sz="0" w:space="0" w:color="auto"/>
            <w:left w:val="none" w:sz="0" w:space="0" w:color="auto"/>
            <w:bottom w:val="none" w:sz="0" w:space="0" w:color="auto"/>
            <w:right w:val="none" w:sz="0" w:space="0" w:color="auto"/>
          </w:divBdr>
        </w:div>
        <w:div w:id="724447996">
          <w:marLeft w:val="0"/>
          <w:marRight w:val="0"/>
          <w:marTop w:val="0"/>
          <w:marBottom w:val="0"/>
          <w:divBdr>
            <w:top w:val="none" w:sz="0" w:space="0" w:color="auto"/>
            <w:left w:val="none" w:sz="0" w:space="0" w:color="auto"/>
            <w:bottom w:val="none" w:sz="0" w:space="0" w:color="auto"/>
            <w:right w:val="none" w:sz="0" w:space="0" w:color="auto"/>
          </w:divBdr>
          <w:divsChild>
            <w:div w:id="535508256">
              <w:marLeft w:val="0"/>
              <w:marRight w:val="0"/>
              <w:marTop w:val="0"/>
              <w:marBottom w:val="0"/>
              <w:divBdr>
                <w:top w:val="none" w:sz="0" w:space="0" w:color="auto"/>
                <w:left w:val="none" w:sz="0" w:space="0" w:color="auto"/>
                <w:bottom w:val="none" w:sz="0" w:space="0" w:color="auto"/>
                <w:right w:val="none" w:sz="0" w:space="0" w:color="auto"/>
              </w:divBdr>
            </w:div>
          </w:divsChild>
        </w:div>
        <w:div w:id="376049474">
          <w:marLeft w:val="0"/>
          <w:marRight w:val="0"/>
          <w:marTop w:val="0"/>
          <w:marBottom w:val="0"/>
          <w:divBdr>
            <w:top w:val="none" w:sz="0" w:space="0" w:color="auto"/>
            <w:left w:val="none" w:sz="0" w:space="0" w:color="auto"/>
            <w:bottom w:val="none" w:sz="0" w:space="0" w:color="auto"/>
            <w:right w:val="none" w:sz="0" w:space="0" w:color="auto"/>
          </w:divBdr>
        </w:div>
        <w:div w:id="980309891">
          <w:marLeft w:val="0"/>
          <w:marRight w:val="0"/>
          <w:marTop w:val="0"/>
          <w:marBottom w:val="0"/>
          <w:divBdr>
            <w:top w:val="none" w:sz="0" w:space="0" w:color="auto"/>
            <w:left w:val="none" w:sz="0" w:space="0" w:color="auto"/>
            <w:bottom w:val="none" w:sz="0" w:space="0" w:color="auto"/>
            <w:right w:val="none" w:sz="0" w:space="0" w:color="auto"/>
          </w:divBdr>
          <w:divsChild>
            <w:div w:id="1595239126">
              <w:marLeft w:val="0"/>
              <w:marRight w:val="0"/>
              <w:marTop w:val="0"/>
              <w:marBottom w:val="0"/>
              <w:divBdr>
                <w:top w:val="none" w:sz="0" w:space="0" w:color="auto"/>
                <w:left w:val="none" w:sz="0" w:space="0" w:color="auto"/>
                <w:bottom w:val="none" w:sz="0" w:space="0" w:color="auto"/>
                <w:right w:val="none" w:sz="0" w:space="0" w:color="auto"/>
              </w:divBdr>
            </w:div>
          </w:divsChild>
        </w:div>
        <w:div w:id="1492022853">
          <w:marLeft w:val="0"/>
          <w:marRight w:val="0"/>
          <w:marTop w:val="201"/>
          <w:marBottom w:val="0"/>
          <w:divBdr>
            <w:top w:val="none" w:sz="0" w:space="0" w:color="auto"/>
            <w:left w:val="none" w:sz="0" w:space="0" w:color="auto"/>
            <w:bottom w:val="none" w:sz="0" w:space="0" w:color="auto"/>
            <w:right w:val="none" w:sz="0" w:space="0" w:color="auto"/>
          </w:divBdr>
          <w:divsChild>
            <w:div w:id="889848291">
              <w:marLeft w:val="0"/>
              <w:marRight w:val="0"/>
              <w:marTop w:val="0"/>
              <w:marBottom w:val="0"/>
              <w:divBdr>
                <w:top w:val="none" w:sz="0" w:space="0" w:color="auto"/>
                <w:left w:val="none" w:sz="0" w:space="0" w:color="auto"/>
                <w:bottom w:val="none" w:sz="0" w:space="0" w:color="auto"/>
                <w:right w:val="none" w:sz="0" w:space="0" w:color="auto"/>
              </w:divBdr>
              <w:divsChild>
                <w:div w:id="14100397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5614236">
          <w:marLeft w:val="0"/>
          <w:marRight w:val="0"/>
          <w:marTop w:val="201"/>
          <w:marBottom w:val="0"/>
          <w:divBdr>
            <w:top w:val="none" w:sz="0" w:space="0" w:color="auto"/>
            <w:left w:val="none" w:sz="0" w:space="0" w:color="auto"/>
            <w:bottom w:val="none" w:sz="0" w:space="0" w:color="auto"/>
            <w:right w:val="none" w:sz="0" w:space="0" w:color="auto"/>
          </w:divBdr>
          <w:divsChild>
            <w:div w:id="20059491">
              <w:marLeft w:val="0"/>
              <w:marRight w:val="0"/>
              <w:marTop w:val="0"/>
              <w:marBottom w:val="0"/>
              <w:divBdr>
                <w:top w:val="none" w:sz="0" w:space="0" w:color="auto"/>
                <w:left w:val="none" w:sz="0" w:space="0" w:color="auto"/>
                <w:bottom w:val="none" w:sz="0" w:space="0" w:color="auto"/>
                <w:right w:val="none" w:sz="0" w:space="0" w:color="auto"/>
              </w:divBdr>
              <w:divsChild>
                <w:div w:id="13451327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8732318">
          <w:marLeft w:val="0"/>
          <w:marRight w:val="0"/>
          <w:marTop w:val="201"/>
          <w:marBottom w:val="0"/>
          <w:divBdr>
            <w:top w:val="none" w:sz="0" w:space="0" w:color="auto"/>
            <w:left w:val="none" w:sz="0" w:space="0" w:color="auto"/>
            <w:bottom w:val="none" w:sz="0" w:space="0" w:color="auto"/>
            <w:right w:val="none" w:sz="0" w:space="0" w:color="auto"/>
          </w:divBdr>
          <w:divsChild>
            <w:div w:id="756636658">
              <w:marLeft w:val="0"/>
              <w:marRight w:val="0"/>
              <w:marTop w:val="0"/>
              <w:marBottom w:val="0"/>
              <w:divBdr>
                <w:top w:val="none" w:sz="0" w:space="0" w:color="auto"/>
                <w:left w:val="none" w:sz="0" w:space="0" w:color="auto"/>
                <w:bottom w:val="none" w:sz="0" w:space="0" w:color="auto"/>
                <w:right w:val="none" w:sz="0" w:space="0" w:color="auto"/>
              </w:divBdr>
              <w:divsChild>
                <w:div w:id="10867322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00040626">
          <w:marLeft w:val="0"/>
          <w:marRight w:val="0"/>
          <w:marTop w:val="201"/>
          <w:marBottom w:val="0"/>
          <w:divBdr>
            <w:top w:val="none" w:sz="0" w:space="0" w:color="auto"/>
            <w:left w:val="none" w:sz="0" w:space="0" w:color="auto"/>
            <w:bottom w:val="none" w:sz="0" w:space="0" w:color="auto"/>
            <w:right w:val="none" w:sz="0" w:space="0" w:color="auto"/>
          </w:divBdr>
          <w:divsChild>
            <w:div w:id="1390494133">
              <w:marLeft w:val="0"/>
              <w:marRight w:val="0"/>
              <w:marTop w:val="0"/>
              <w:marBottom w:val="0"/>
              <w:divBdr>
                <w:top w:val="none" w:sz="0" w:space="0" w:color="auto"/>
                <w:left w:val="none" w:sz="0" w:space="0" w:color="auto"/>
                <w:bottom w:val="none" w:sz="0" w:space="0" w:color="auto"/>
                <w:right w:val="none" w:sz="0" w:space="0" w:color="auto"/>
              </w:divBdr>
              <w:divsChild>
                <w:div w:id="11383037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06759">
      <w:bodyDiv w:val="1"/>
      <w:marLeft w:val="0"/>
      <w:marRight w:val="0"/>
      <w:marTop w:val="0"/>
      <w:marBottom w:val="0"/>
      <w:divBdr>
        <w:top w:val="none" w:sz="0" w:space="0" w:color="auto"/>
        <w:left w:val="none" w:sz="0" w:space="0" w:color="auto"/>
        <w:bottom w:val="none" w:sz="0" w:space="0" w:color="auto"/>
        <w:right w:val="none" w:sz="0" w:space="0" w:color="auto"/>
      </w:divBdr>
      <w:divsChild>
        <w:div w:id="314647083">
          <w:marLeft w:val="0"/>
          <w:marRight w:val="0"/>
          <w:marTop w:val="0"/>
          <w:marBottom w:val="0"/>
          <w:divBdr>
            <w:top w:val="none" w:sz="0" w:space="0" w:color="auto"/>
            <w:left w:val="none" w:sz="0" w:space="0" w:color="auto"/>
            <w:bottom w:val="none" w:sz="0" w:space="0" w:color="auto"/>
            <w:right w:val="none" w:sz="0" w:space="0" w:color="auto"/>
          </w:divBdr>
        </w:div>
        <w:div w:id="459880962">
          <w:marLeft w:val="0"/>
          <w:marRight w:val="0"/>
          <w:marTop w:val="0"/>
          <w:marBottom w:val="0"/>
          <w:divBdr>
            <w:top w:val="none" w:sz="0" w:space="0" w:color="auto"/>
            <w:left w:val="none" w:sz="0" w:space="0" w:color="auto"/>
            <w:bottom w:val="none" w:sz="0" w:space="0" w:color="auto"/>
            <w:right w:val="none" w:sz="0" w:space="0" w:color="auto"/>
          </w:divBdr>
          <w:divsChild>
            <w:div w:id="1637376207">
              <w:marLeft w:val="0"/>
              <w:marRight w:val="0"/>
              <w:marTop w:val="0"/>
              <w:marBottom w:val="0"/>
              <w:divBdr>
                <w:top w:val="none" w:sz="0" w:space="0" w:color="auto"/>
                <w:left w:val="none" w:sz="0" w:space="0" w:color="auto"/>
                <w:bottom w:val="none" w:sz="0" w:space="0" w:color="auto"/>
                <w:right w:val="none" w:sz="0" w:space="0" w:color="auto"/>
              </w:divBdr>
            </w:div>
          </w:divsChild>
        </w:div>
        <w:div w:id="1963264522">
          <w:marLeft w:val="0"/>
          <w:marRight w:val="0"/>
          <w:marTop w:val="0"/>
          <w:marBottom w:val="0"/>
          <w:divBdr>
            <w:top w:val="none" w:sz="0" w:space="0" w:color="auto"/>
            <w:left w:val="none" w:sz="0" w:space="0" w:color="auto"/>
            <w:bottom w:val="none" w:sz="0" w:space="0" w:color="auto"/>
            <w:right w:val="none" w:sz="0" w:space="0" w:color="auto"/>
          </w:divBdr>
        </w:div>
        <w:div w:id="479536547">
          <w:marLeft w:val="0"/>
          <w:marRight w:val="0"/>
          <w:marTop w:val="0"/>
          <w:marBottom w:val="0"/>
          <w:divBdr>
            <w:top w:val="none" w:sz="0" w:space="0" w:color="auto"/>
            <w:left w:val="none" w:sz="0" w:space="0" w:color="auto"/>
            <w:bottom w:val="none" w:sz="0" w:space="0" w:color="auto"/>
            <w:right w:val="none" w:sz="0" w:space="0" w:color="auto"/>
          </w:divBdr>
          <w:divsChild>
            <w:div w:id="727144184">
              <w:marLeft w:val="0"/>
              <w:marRight w:val="0"/>
              <w:marTop w:val="0"/>
              <w:marBottom w:val="0"/>
              <w:divBdr>
                <w:top w:val="none" w:sz="0" w:space="0" w:color="auto"/>
                <w:left w:val="none" w:sz="0" w:space="0" w:color="auto"/>
                <w:bottom w:val="none" w:sz="0" w:space="0" w:color="auto"/>
                <w:right w:val="none" w:sz="0" w:space="0" w:color="auto"/>
              </w:divBdr>
            </w:div>
          </w:divsChild>
        </w:div>
        <w:div w:id="1848402554">
          <w:marLeft w:val="0"/>
          <w:marRight w:val="0"/>
          <w:marTop w:val="0"/>
          <w:marBottom w:val="0"/>
          <w:divBdr>
            <w:top w:val="none" w:sz="0" w:space="0" w:color="auto"/>
            <w:left w:val="none" w:sz="0" w:space="0" w:color="auto"/>
            <w:bottom w:val="none" w:sz="0" w:space="0" w:color="auto"/>
            <w:right w:val="none" w:sz="0" w:space="0" w:color="auto"/>
          </w:divBdr>
        </w:div>
        <w:div w:id="1704937208">
          <w:marLeft w:val="0"/>
          <w:marRight w:val="0"/>
          <w:marTop w:val="0"/>
          <w:marBottom w:val="0"/>
          <w:divBdr>
            <w:top w:val="none" w:sz="0" w:space="0" w:color="auto"/>
            <w:left w:val="none" w:sz="0" w:space="0" w:color="auto"/>
            <w:bottom w:val="none" w:sz="0" w:space="0" w:color="auto"/>
            <w:right w:val="none" w:sz="0" w:space="0" w:color="auto"/>
          </w:divBdr>
          <w:divsChild>
            <w:div w:id="2010137567">
              <w:marLeft w:val="0"/>
              <w:marRight w:val="0"/>
              <w:marTop w:val="0"/>
              <w:marBottom w:val="0"/>
              <w:divBdr>
                <w:top w:val="none" w:sz="0" w:space="0" w:color="auto"/>
                <w:left w:val="none" w:sz="0" w:space="0" w:color="auto"/>
                <w:bottom w:val="none" w:sz="0" w:space="0" w:color="auto"/>
                <w:right w:val="none" w:sz="0" w:space="0" w:color="auto"/>
              </w:divBdr>
            </w:div>
          </w:divsChild>
        </w:div>
        <w:div w:id="983848118">
          <w:marLeft w:val="0"/>
          <w:marRight w:val="0"/>
          <w:marTop w:val="0"/>
          <w:marBottom w:val="0"/>
          <w:divBdr>
            <w:top w:val="none" w:sz="0" w:space="0" w:color="auto"/>
            <w:left w:val="none" w:sz="0" w:space="0" w:color="auto"/>
            <w:bottom w:val="none" w:sz="0" w:space="0" w:color="auto"/>
            <w:right w:val="none" w:sz="0" w:space="0" w:color="auto"/>
          </w:divBdr>
        </w:div>
        <w:div w:id="377826063">
          <w:marLeft w:val="0"/>
          <w:marRight w:val="0"/>
          <w:marTop w:val="0"/>
          <w:marBottom w:val="0"/>
          <w:divBdr>
            <w:top w:val="none" w:sz="0" w:space="0" w:color="auto"/>
            <w:left w:val="none" w:sz="0" w:space="0" w:color="auto"/>
            <w:bottom w:val="none" w:sz="0" w:space="0" w:color="auto"/>
            <w:right w:val="none" w:sz="0" w:space="0" w:color="auto"/>
          </w:divBdr>
          <w:divsChild>
            <w:div w:id="1873836792">
              <w:marLeft w:val="0"/>
              <w:marRight w:val="0"/>
              <w:marTop w:val="0"/>
              <w:marBottom w:val="0"/>
              <w:divBdr>
                <w:top w:val="none" w:sz="0" w:space="0" w:color="auto"/>
                <w:left w:val="none" w:sz="0" w:space="0" w:color="auto"/>
                <w:bottom w:val="none" w:sz="0" w:space="0" w:color="auto"/>
                <w:right w:val="none" w:sz="0" w:space="0" w:color="auto"/>
              </w:divBdr>
            </w:div>
          </w:divsChild>
        </w:div>
        <w:div w:id="2145613941">
          <w:marLeft w:val="0"/>
          <w:marRight w:val="0"/>
          <w:marTop w:val="0"/>
          <w:marBottom w:val="0"/>
          <w:divBdr>
            <w:top w:val="none" w:sz="0" w:space="0" w:color="auto"/>
            <w:left w:val="none" w:sz="0" w:space="0" w:color="auto"/>
            <w:bottom w:val="none" w:sz="0" w:space="0" w:color="auto"/>
            <w:right w:val="none" w:sz="0" w:space="0" w:color="auto"/>
          </w:divBdr>
        </w:div>
        <w:div w:id="57368354">
          <w:marLeft w:val="0"/>
          <w:marRight w:val="0"/>
          <w:marTop w:val="0"/>
          <w:marBottom w:val="0"/>
          <w:divBdr>
            <w:top w:val="none" w:sz="0" w:space="0" w:color="auto"/>
            <w:left w:val="none" w:sz="0" w:space="0" w:color="auto"/>
            <w:bottom w:val="none" w:sz="0" w:space="0" w:color="auto"/>
            <w:right w:val="none" w:sz="0" w:space="0" w:color="auto"/>
          </w:divBdr>
          <w:divsChild>
            <w:div w:id="1197738775">
              <w:marLeft w:val="0"/>
              <w:marRight w:val="0"/>
              <w:marTop w:val="0"/>
              <w:marBottom w:val="0"/>
              <w:divBdr>
                <w:top w:val="none" w:sz="0" w:space="0" w:color="auto"/>
                <w:left w:val="none" w:sz="0" w:space="0" w:color="auto"/>
                <w:bottom w:val="none" w:sz="0" w:space="0" w:color="auto"/>
                <w:right w:val="none" w:sz="0" w:space="0" w:color="auto"/>
              </w:divBdr>
            </w:div>
          </w:divsChild>
        </w:div>
        <w:div w:id="1153330711">
          <w:marLeft w:val="0"/>
          <w:marRight w:val="0"/>
          <w:marTop w:val="0"/>
          <w:marBottom w:val="0"/>
          <w:divBdr>
            <w:top w:val="none" w:sz="0" w:space="0" w:color="auto"/>
            <w:left w:val="none" w:sz="0" w:space="0" w:color="auto"/>
            <w:bottom w:val="none" w:sz="0" w:space="0" w:color="auto"/>
            <w:right w:val="none" w:sz="0" w:space="0" w:color="auto"/>
          </w:divBdr>
        </w:div>
        <w:div w:id="528643273">
          <w:marLeft w:val="0"/>
          <w:marRight w:val="0"/>
          <w:marTop w:val="0"/>
          <w:marBottom w:val="0"/>
          <w:divBdr>
            <w:top w:val="none" w:sz="0" w:space="0" w:color="auto"/>
            <w:left w:val="none" w:sz="0" w:space="0" w:color="auto"/>
            <w:bottom w:val="none" w:sz="0" w:space="0" w:color="auto"/>
            <w:right w:val="none" w:sz="0" w:space="0" w:color="auto"/>
          </w:divBdr>
          <w:divsChild>
            <w:div w:id="313721637">
              <w:marLeft w:val="0"/>
              <w:marRight w:val="0"/>
              <w:marTop w:val="0"/>
              <w:marBottom w:val="0"/>
              <w:divBdr>
                <w:top w:val="none" w:sz="0" w:space="0" w:color="auto"/>
                <w:left w:val="none" w:sz="0" w:space="0" w:color="auto"/>
                <w:bottom w:val="none" w:sz="0" w:space="0" w:color="auto"/>
                <w:right w:val="none" w:sz="0" w:space="0" w:color="auto"/>
              </w:divBdr>
            </w:div>
          </w:divsChild>
        </w:div>
        <w:div w:id="1732845559">
          <w:marLeft w:val="0"/>
          <w:marRight w:val="0"/>
          <w:marTop w:val="0"/>
          <w:marBottom w:val="0"/>
          <w:divBdr>
            <w:top w:val="none" w:sz="0" w:space="0" w:color="auto"/>
            <w:left w:val="none" w:sz="0" w:space="0" w:color="auto"/>
            <w:bottom w:val="none" w:sz="0" w:space="0" w:color="auto"/>
            <w:right w:val="none" w:sz="0" w:space="0" w:color="auto"/>
          </w:divBdr>
        </w:div>
        <w:div w:id="1309555885">
          <w:marLeft w:val="0"/>
          <w:marRight w:val="0"/>
          <w:marTop w:val="0"/>
          <w:marBottom w:val="0"/>
          <w:divBdr>
            <w:top w:val="none" w:sz="0" w:space="0" w:color="auto"/>
            <w:left w:val="none" w:sz="0" w:space="0" w:color="auto"/>
            <w:bottom w:val="none" w:sz="0" w:space="0" w:color="auto"/>
            <w:right w:val="none" w:sz="0" w:space="0" w:color="auto"/>
          </w:divBdr>
          <w:divsChild>
            <w:div w:id="1400977607">
              <w:marLeft w:val="0"/>
              <w:marRight w:val="0"/>
              <w:marTop w:val="0"/>
              <w:marBottom w:val="0"/>
              <w:divBdr>
                <w:top w:val="none" w:sz="0" w:space="0" w:color="auto"/>
                <w:left w:val="none" w:sz="0" w:space="0" w:color="auto"/>
                <w:bottom w:val="none" w:sz="0" w:space="0" w:color="auto"/>
                <w:right w:val="none" w:sz="0" w:space="0" w:color="auto"/>
              </w:divBdr>
            </w:div>
          </w:divsChild>
        </w:div>
        <w:div w:id="2136560911">
          <w:marLeft w:val="0"/>
          <w:marRight w:val="0"/>
          <w:marTop w:val="201"/>
          <w:marBottom w:val="0"/>
          <w:divBdr>
            <w:top w:val="none" w:sz="0" w:space="0" w:color="auto"/>
            <w:left w:val="none" w:sz="0" w:space="0" w:color="auto"/>
            <w:bottom w:val="none" w:sz="0" w:space="0" w:color="auto"/>
            <w:right w:val="none" w:sz="0" w:space="0" w:color="auto"/>
          </w:divBdr>
          <w:divsChild>
            <w:div w:id="1255165263">
              <w:marLeft w:val="0"/>
              <w:marRight w:val="0"/>
              <w:marTop w:val="0"/>
              <w:marBottom w:val="0"/>
              <w:divBdr>
                <w:top w:val="none" w:sz="0" w:space="0" w:color="auto"/>
                <w:left w:val="none" w:sz="0" w:space="0" w:color="auto"/>
                <w:bottom w:val="none" w:sz="0" w:space="0" w:color="auto"/>
                <w:right w:val="none" w:sz="0" w:space="0" w:color="auto"/>
              </w:divBdr>
              <w:divsChild>
                <w:div w:id="12431739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87582">
          <w:marLeft w:val="0"/>
          <w:marRight w:val="0"/>
          <w:marTop w:val="201"/>
          <w:marBottom w:val="0"/>
          <w:divBdr>
            <w:top w:val="none" w:sz="0" w:space="0" w:color="auto"/>
            <w:left w:val="none" w:sz="0" w:space="0" w:color="auto"/>
            <w:bottom w:val="none" w:sz="0" w:space="0" w:color="auto"/>
            <w:right w:val="none" w:sz="0" w:space="0" w:color="auto"/>
          </w:divBdr>
          <w:divsChild>
            <w:div w:id="1196120080">
              <w:marLeft w:val="0"/>
              <w:marRight w:val="0"/>
              <w:marTop w:val="0"/>
              <w:marBottom w:val="0"/>
              <w:divBdr>
                <w:top w:val="none" w:sz="0" w:space="0" w:color="auto"/>
                <w:left w:val="none" w:sz="0" w:space="0" w:color="auto"/>
                <w:bottom w:val="none" w:sz="0" w:space="0" w:color="auto"/>
                <w:right w:val="none" w:sz="0" w:space="0" w:color="auto"/>
              </w:divBdr>
              <w:divsChild>
                <w:div w:id="1097824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8904999">
          <w:marLeft w:val="0"/>
          <w:marRight w:val="0"/>
          <w:marTop w:val="201"/>
          <w:marBottom w:val="0"/>
          <w:divBdr>
            <w:top w:val="none" w:sz="0" w:space="0" w:color="auto"/>
            <w:left w:val="none" w:sz="0" w:space="0" w:color="auto"/>
            <w:bottom w:val="none" w:sz="0" w:space="0" w:color="auto"/>
            <w:right w:val="none" w:sz="0" w:space="0" w:color="auto"/>
          </w:divBdr>
          <w:divsChild>
            <w:div w:id="2090075095">
              <w:marLeft w:val="0"/>
              <w:marRight w:val="0"/>
              <w:marTop w:val="0"/>
              <w:marBottom w:val="0"/>
              <w:divBdr>
                <w:top w:val="none" w:sz="0" w:space="0" w:color="auto"/>
                <w:left w:val="none" w:sz="0" w:space="0" w:color="auto"/>
                <w:bottom w:val="none" w:sz="0" w:space="0" w:color="auto"/>
                <w:right w:val="none" w:sz="0" w:space="0" w:color="auto"/>
              </w:divBdr>
              <w:divsChild>
                <w:div w:id="1173762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8987384">
          <w:marLeft w:val="0"/>
          <w:marRight w:val="0"/>
          <w:marTop w:val="201"/>
          <w:marBottom w:val="0"/>
          <w:divBdr>
            <w:top w:val="none" w:sz="0" w:space="0" w:color="auto"/>
            <w:left w:val="none" w:sz="0" w:space="0" w:color="auto"/>
            <w:bottom w:val="none" w:sz="0" w:space="0" w:color="auto"/>
            <w:right w:val="none" w:sz="0" w:space="0" w:color="auto"/>
          </w:divBdr>
          <w:divsChild>
            <w:div w:id="1692296520">
              <w:marLeft w:val="0"/>
              <w:marRight w:val="0"/>
              <w:marTop w:val="0"/>
              <w:marBottom w:val="0"/>
              <w:divBdr>
                <w:top w:val="none" w:sz="0" w:space="0" w:color="auto"/>
                <w:left w:val="none" w:sz="0" w:space="0" w:color="auto"/>
                <w:bottom w:val="none" w:sz="0" w:space="0" w:color="auto"/>
                <w:right w:val="none" w:sz="0" w:space="0" w:color="auto"/>
              </w:divBdr>
              <w:divsChild>
                <w:div w:id="14855897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871359">
      <w:bodyDiv w:val="1"/>
      <w:marLeft w:val="0"/>
      <w:marRight w:val="0"/>
      <w:marTop w:val="0"/>
      <w:marBottom w:val="0"/>
      <w:divBdr>
        <w:top w:val="none" w:sz="0" w:space="0" w:color="auto"/>
        <w:left w:val="none" w:sz="0" w:space="0" w:color="auto"/>
        <w:bottom w:val="none" w:sz="0" w:space="0" w:color="auto"/>
        <w:right w:val="none" w:sz="0" w:space="0" w:color="auto"/>
      </w:divBdr>
      <w:divsChild>
        <w:div w:id="144394661">
          <w:marLeft w:val="0"/>
          <w:marRight w:val="0"/>
          <w:marTop w:val="0"/>
          <w:marBottom w:val="0"/>
          <w:divBdr>
            <w:top w:val="none" w:sz="0" w:space="0" w:color="auto"/>
            <w:left w:val="none" w:sz="0" w:space="0" w:color="auto"/>
            <w:bottom w:val="none" w:sz="0" w:space="0" w:color="auto"/>
            <w:right w:val="none" w:sz="0" w:space="0" w:color="auto"/>
          </w:divBdr>
        </w:div>
        <w:div w:id="1728843476">
          <w:marLeft w:val="0"/>
          <w:marRight w:val="0"/>
          <w:marTop w:val="0"/>
          <w:marBottom w:val="0"/>
          <w:divBdr>
            <w:top w:val="none" w:sz="0" w:space="0" w:color="auto"/>
            <w:left w:val="none" w:sz="0" w:space="0" w:color="auto"/>
            <w:bottom w:val="none" w:sz="0" w:space="0" w:color="auto"/>
            <w:right w:val="none" w:sz="0" w:space="0" w:color="auto"/>
          </w:divBdr>
          <w:divsChild>
            <w:div w:id="1769620297">
              <w:marLeft w:val="0"/>
              <w:marRight w:val="0"/>
              <w:marTop w:val="0"/>
              <w:marBottom w:val="0"/>
              <w:divBdr>
                <w:top w:val="none" w:sz="0" w:space="0" w:color="auto"/>
                <w:left w:val="none" w:sz="0" w:space="0" w:color="auto"/>
                <w:bottom w:val="none" w:sz="0" w:space="0" w:color="auto"/>
                <w:right w:val="none" w:sz="0" w:space="0" w:color="auto"/>
              </w:divBdr>
            </w:div>
          </w:divsChild>
        </w:div>
        <w:div w:id="1758094952">
          <w:marLeft w:val="0"/>
          <w:marRight w:val="0"/>
          <w:marTop w:val="0"/>
          <w:marBottom w:val="0"/>
          <w:divBdr>
            <w:top w:val="none" w:sz="0" w:space="0" w:color="auto"/>
            <w:left w:val="none" w:sz="0" w:space="0" w:color="auto"/>
            <w:bottom w:val="none" w:sz="0" w:space="0" w:color="auto"/>
            <w:right w:val="none" w:sz="0" w:space="0" w:color="auto"/>
          </w:divBdr>
        </w:div>
        <w:div w:id="1038168547">
          <w:marLeft w:val="0"/>
          <w:marRight w:val="0"/>
          <w:marTop w:val="0"/>
          <w:marBottom w:val="0"/>
          <w:divBdr>
            <w:top w:val="none" w:sz="0" w:space="0" w:color="auto"/>
            <w:left w:val="none" w:sz="0" w:space="0" w:color="auto"/>
            <w:bottom w:val="none" w:sz="0" w:space="0" w:color="auto"/>
            <w:right w:val="none" w:sz="0" w:space="0" w:color="auto"/>
          </w:divBdr>
          <w:divsChild>
            <w:div w:id="1043018587">
              <w:marLeft w:val="0"/>
              <w:marRight w:val="0"/>
              <w:marTop w:val="0"/>
              <w:marBottom w:val="0"/>
              <w:divBdr>
                <w:top w:val="none" w:sz="0" w:space="0" w:color="auto"/>
                <w:left w:val="none" w:sz="0" w:space="0" w:color="auto"/>
                <w:bottom w:val="none" w:sz="0" w:space="0" w:color="auto"/>
                <w:right w:val="none" w:sz="0" w:space="0" w:color="auto"/>
              </w:divBdr>
            </w:div>
          </w:divsChild>
        </w:div>
        <w:div w:id="1818179440">
          <w:marLeft w:val="0"/>
          <w:marRight w:val="0"/>
          <w:marTop w:val="0"/>
          <w:marBottom w:val="0"/>
          <w:divBdr>
            <w:top w:val="none" w:sz="0" w:space="0" w:color="auto"/>
            <w:left w:val="none" w:sz="0" w:space="0" w:color="auto"/>
            <w:bottom w:val="none" w:sz="0" w:space="0" w:color="auto"/>
            <w:right w:val="none" w:sz="0" w:space="0" w:color="auto"/>
          </w:divBdr>
        </w:div>
        <w:div w:id="1710957822">
          <w:marLeft w:val="0"/>
          <w:marRight w:val="0"/>
          <w:marTop w:val="0"/>
          <w:marBottom w:val="0"/>
          <w:divBdr>
            <w:top w:val="none" w:sz="0" w:space="0" w:color="auto"/>
            <w:left w:val="none" w:sz="0" w:space="0" w:color="auto"/>
            <w:bottom w:val="none" w:sz="0" w:space="0" w:color="auto"/>
            <w:right w:val="none" w:sz="0" w:space="0" w:color="auto"/>
          </w:divBdr>
          <w:divsChild>
            <w:div w:id="1338847602">
              <w:marLeft w:val="0"/>
              <w:marRight w:val="0"/>
              <w:marTop w:val="0"/>
              <w:marBottom w:val="0"/>
              <w:divBdr>
                <w:top w:val="none" w:sz="0" w:space="0" w:color="auto"/>
                <w:left w:val="none" w:sz="0" w:space="0" w:color="auto"/>
                <w:bottom w:val="none" w:sz="0" w:space="0" w:color="auto"/>
                <w:right w:val="none" w:sz="0" w:space="0" w:color="auto"/>
              </w:divBdr>
            </w:div>
          </w:divsChild>
        </w:div>
        <w:div w:id="971128744">
          <w:marLeft w:val="0"/>
          <w:marRight w:val="0"/>
          <w:marTop w:val="0"/>
          <w:marBottom w:val="0"/>
          <w:divBdr>
            <w:top w:val="none" w:sz="0" w:space="0" w:color="auto"/>
            <w:left w:val="none" w:sz="0" w:space="0" w:color="auto"/>
            <w:bottom w:val="none" w:sz="0" w:space="0" w:color="auto"/>
            <w:right w:val="none" w:sz="0" w:space="0" w:color="auto"/>
          </w:divBdr>
        </w:div>
        <w:div w:id="1348212287">
          <w:marLeft w:val="0"/>
          <w:marRight w:val="0"/>
          <w:marTop w:val="0"/>
          <w:marBottom w:val="0"/>
          <w:divBdr>
            <w:top w:val="none" w:sz="0" w:space="0" w:color="auto"/>
            <w:left w:val="none" w:sz="0" w:space="0" w:color="auto"/>
            <w:bottom w:val="none" w:sz="0" w:space="0" w:color="auto"/>
            <w:right w:val="none" w:sz="0" w:space="0" w:color="auto"/>
          </w:divBdr>
          <w:divsChild>
            <w:div w:id="810828006">
              <w:marLeft w:val="0"/>
              <w:marRight w:val="0"/>
              <w:marTop w:val="0"/>
              <w:marBottom w:val="0"/>
              <w:divBdr>
                <w:top w:val="none" w:sz="0" w:space="0" w:color="auto"/>
                <w:left w:val="none" w:sz="0" w:space="0" w:color="auto"/>
                <w:bottom w:val="none" w:sz="0" w:space="0" w:color="auto"/>
                <w:right w:val="none" w:sz="0" w:space="0" w:color="auto"/>
              </w:divBdr>
            </w:div>
          </w:divsChild>
        </w:div>
        <w:div w:id="192888194">
          <w:marLeft w:val="0"/>
          <w:marRight w:val="0"/>
          <w:marTop w:val="0"/>
          <w:marBottom w:val="0"/>
          <w:divBdr>
            <w:top w:val="none" w:sz="0" w:space="0" w:color="auto"/>
            <w:left w:val="none" w:sz="0" w:space="0" w:color="auto"/>
            <w:bottom w:val="none" w:sz="0" w:space="0" w:color="auto"/>
            <w:right w:val="none" w:sz="0" w:space="0" w:color="auto"/>
          </w:divBdr>
        </w:div>
        <w:div w:id="2004896260">
          <w:marLeft w:val="0"/>
          <w:marRight w:val="0"/>
          <w:marTop w:val="0"/>
          <w:marBottom w:val="0"/>
          <w:divBdr>
            <w:top w:val="none" w:sz="0" w:space="0" w:color="auto"/>
            <w:left w:val="none" w:sz="0" w:space="0" w:color="auto"/>
            <w:bottom w:val="none" w:sz="0" w:space="0" w:color="auto"/>
            <w:right w:val="none" w:sz="0" w:space="0" w:color="auto"/>
          </w:divBdr>
          <w:divsChild>
            <w:div w:id="1036853427">
              <w:marLeft w:val="0"/>
              <w:marRight w:val="0"/>
              <w:marTop w:val="0"/>
              <w:marBottom w:val="0"/>
              <w:divBdr>
                <w:top w:val="none" w:sz="0" w:space="0" w:color="auto"/>
                <w:left w:val="none" w:sz="0" w:space="0" w:color="auto"/>
                <w:bottom w:val="none" w:sz="0" w:space="0" w:color="auto"/>
                <w:right w:val="none" w:sz="0" w:space="0" w:color="auto"/>
              </w:divBdr>
            </w:div>
          </w:divsChild>
        </w:div>
        <w:div w:id="693190883">
          <w:marLeft w:val="0"/>
          <w:marRight w:val="0"/>
          <w:marTop w:val="0"/>
          <w:marBottom w:val="0"/>
          <w:divBdr>
            <w:top w:val="none" w:sz="0" w:space="0" w:color="auto"/>
            <w:left w:val="none" w:sz="0" w:space="0" w:color="auto"/>
            <w:bottom w:val="none" w:sz="0" w:space="0" w:color="auto"/>
            <w:right w:val="none" w:sz="0" w:space="0" w:color="auto"/>
          </w:divBdr>
        </w:div>
        <w:div w:id="1673533177">
          <w:marLeft w:val="0"/>
          <w:marRight w:val="0"/>
          <w:marTop w:val="0"/>
          <w:marBottom w:val="0"/>
          <w:divBdr>
            <w:top w:val="none" w:sz="0" w:space="0" w:color="auto"/>
            <w:left w:val="none" w:sz="0" w:space="0" w:color="auto"/>
            <w:bottom w:val="none" w:sz="0" w:space="0" w:color="auto"/>
            <w:right w:val="none" w:sz="0" w:space="0" w:color="auto"/>
          </w:divBdr>
          <w:divsChild>
            <w:div w:id="1857453794">
              <w:marLeft w:val="0"/>
              <w:marRight w:val="0"/>
              <w:marTop w:val="0"/>
              <w:marBottom w:val="0"/>
              <w:divBdr>
                <w:top w:val="none" w:sz="0" w:space="0" w:color="auto"/>
                <w:left w:val="none" w:sz="0" w:space="0" w:color="auto"/>
                <w:bottom w:val="none" w:sz="0" w:space="0" w:color="auto"/>
                <w:right w:val="none" w:sz="0" w:space="0" w:color="auto"/>
              </w:divBdr>
            </w:div>
          </w:divsChild>
        </w:div>
        <w:div w:id="1719164004">
          <w:marLeft w:val="0"/>
          <w:marRight w:val="0"/>
          <w:marTop w:val="0"/>
          <w:marBottom w:val="0"/>
          <w:divBdr>
            <w:top w:val="none" w:sz="0" w:space="0" w:color="auto"/>
            <w:left w:val="none" w:sz="0" w:space="0" w:color="auto"/>
            <w:bottom w:val="none" w:sz="0" w:space="0" w:color="auto"/>
            <w:right w:val="none" w:sz="0" w:space="0" w:color="auto"/>
          </w:divBdr>
        </w:div>
        <w:div w:id="1349525996">
          <w:marLeft w:val="0"/>
          <w:marRight w:val="0"/>
          <w:marTop w:val="0"/>
          <w:marBottom w:val="0"/>
          <w:divBdr>
            <w:top w:val="none" w:sz="0" w:space="0" w:color="auto"/>
            <w:left w:val="none" w:sz="0" w:space="0" w:color="auto"/>
            <w:bottom w:val="none" w:sz="0" w:space="0" w:color="auto"/>
            <w:right w:val="none" w:sz="0" w:space="0" w:color="auto"/>
          </w:divBdr>
          <w:divsChild>
            <w:div w:id="91584516">
              <w:marLeft w:val="0"/>
              <w:marRight w:val="0"/>
              <w:marTop w:val="0"/>
              <w:marBottom w:val="0"/>
              <w:divBdr>
                <w:top w:val="none" w:sz="0" w:space="0" w:color="auto"/>
                <w:left w:val="none" w:sz="0" w:space="0" w:color="auto"/>
                <w:bottom w:val="none" w:sz="0" w:space="0" w:color="auto"/>
                <w:right w:val="none" w:sz="0" w:space="0" w:color="auto"/>
              </w:divBdr>
            </w:div>
          </w:divsChild>
        </w:div>
        <w:div w:id="1257591460">
          <w:marLeft w:val="0"/>
          <w:marRight w:val="0"/>
          <w:marTop w:val="201"/>
          <w:marBottom w:val="0"/>
          <w:divBdr>
            <w:top w:val="none" w:sz="0" w:space="0" w:color="auto"/>
            <w:left w:val="none" w:sz="0" w:space="0" w:color="auto"/>
            <w:bottom w:val="none" w:sz="0" w:space="0" w:color="auto"/>
            <w:right w:val="none" w:sz="0" w:space="0" w:color="auto"/>
          </w:divBdr>
          <w:divsChild>
            <w:div w:id="1772821191">
              <w:marLeft w:val="0"/>
              <w:marRight w:val="0"/>
              <w:marTop w:val="0"/>
              <w:marBottom w:val="0"/>
              <w:divBdr>
                <w:top w:val="none" w:sz="0" w:space="0" w:color="auto"/>
                <w:left w:val="none" w:sz="0" w:space="0" w:color="auto"/>
                <w:bottom w:val="none" w:sz="0" w:space="0" w:color="auto"/>
                <w:right w:val="none" w:sz="0" w:space="0" w:color="auto"/>
              </w:divBdr>
              <w:divsChild>
                <w:div w:id="20296756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8832343">
          <w:marLeft w:val="0"/>
          <w:marRight w:val="0"/>
          <w:marTop w:val="201"/>
          <w:marBottom w:val="0"/>
          <w:divBdr>
            <w:top w:val="none" w:sz="0" w:space="0" w:color="auto"/>
            <w:left w:val="none" w:sz="0" w:space="0" w:color="auto"/>
            <w:bottom w:val="none" w:sz="0" w:space="0" w:color="auto"/>
            <w:right w:val="none" w:sz="0" w:space="0" w:color="auto"/>
          </w:divBdr>
          <w:divsChild>
            <w:div w:id="66003621">
              <w:marLeft w:val="0"/>
              <w:marRight w:val="0"/>
              <w:marTop w:val="0"/>
              <w:marBottom w:val="0"/>
              <w:divBdr>
                <w:top w:val="none" w:sz="0" w:space="0" w:color="auto"/>
                <w:left w:val="none" w:sz="0" w:space="0" w:color="auto"/>
                <w:bottom w:val="none" w:sz="0" w:space="0" w:color="auto"/>
                <w:right w:val="none" w:sz="0" w:space="0" w:color="auto"/>
              </w:divBdr>
              <w:divsChild>
                <w:div w:id="1834761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0636436">
          <w:marLeft w:val="0"/>
          <w:marRight w:val="0"/>
          <w:marTop w:val="201"/>
          <w:marBottom w:val="0"/>
          <w:divBdr>
            <w:top w:val="none" w:sz="0" w:space="0" w:color="auto"/>
            <w:left w:val="none" w:sz="0" w:space="0" w:color="auto"/>
            <w:bottom w:val="none" w:sz="0" w:space="0" w:color="auto"/>
            <w:right w:val="none" w:sz="0" w:space="0" w:color="auto"/>
          </w:divBdr>
          <w:divsChild>
            <w:div w:id="448864113">
              <w:marLeft w:val="0"/>
              <w:marRight w:val="0"/>
              <w:marTop w:val="0"/>
              <w:marBottom w:val="0"/>
              <w:divBdr>
                <w:top w:val="none" w:sz="0" w:space="0" w:color="auto"/>
                <w:left w:val="none" w:sz="0" w:space="0" w:color="auto"/>
                <w:bottom w:val="none" w:sz="0" w:space="0" w:color="auto"/>
                <w:right w:val="none" w:sz="0" w:space="0" w:color="auto"/>
              </w:divBdr>
              <w:divsChild>
                <w:div w:id="4887944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70906">
          <w:marLeft w:val="0"/>
          <w:marRight w:val="0"/>
          <w:marTop w:val="201"/>
          <w:marBottom w:val="0"/>
          <w:divBdr>
            <w:top w:val="none" w:sz="0" w:space="0" w:color="auto"/>
            <w:left w:val="none" w:sz="0" w:space="0" w:color="auto"/>
            <w:bottom w:val="none" w:sz="0" w:space="0" w:color="auto"/>
            <w:right w:val="none" w:sz="0" w:space="0" w:color="auto"/>
          </w:divBdr>
          <w:divsChild>
            <w:div w:id="698507114">
              <w:marLeft w:val="0"/>
              <w:marRight w:val="0"/>
              <w:marTop w:val="0"/>
              <w:marBottom w:val="0"/>
              <w:divBdr>
                <w:top w:val="none" w:sz="0" w:space="0" w:color="auto"/>
                <w:left w:val="none" w:sz="0" w:space="0" w:color="auto"/>
                <w:bottom w:val="none" w:sz="0" w:space="0" w:color="auto"/>
                <w:right w:val="none" w:sz="0" w:space="0" w:color="auto"/>
              </w:divBdr>
              <w:divsChild>
                <w:div w:id="19453828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191534">
      <w:bodyDiv w:val="1"/>
      <w:marLeft w:val="0"/>
      <w:marRight w:val="0"/>
      <w:marTop w:val="0"/>
      <w:marBottom w:val="0"/>
      <w:divBdr>
        <w:top w:val="none" w:sz="0" w:space="0" w:color="auto"/>
        <w:left w:val="none" w:sz="0" w:space="0" w:color="auto"/>
        <w:bottom w:val="none" w:sz="0" w:space="0" w:color="auto"/>
        <w:right w:val="none" w:sz="0" w:space="0" w:color="auto"/>
      </w:divBdr>
      <w:divsChild>
        <w:div w:id="1383745729">
          <w:marLeft w:val="0"/>
          <w:marRight w:val="0"/>
          <w:marTop w:val="0"/>
          <w:marBottom w:val="0"/>
          <w:divBdr>
            <w:top w:val="none" w:sz="0" w:space="0" w:color="auto"/>
            <w:left w:val="none" w:sz="0" w:space="0" w:color="auto"/>
            <w:bottom w:val="none" w:sz="0" w:space="0" w:color="auto"/>
            <w:right w:val="none" w:sz="0" w:space="0" w:color="auto"/>
          </w:divBdr>
        </w:div>
        <w:div w:id="539362745">
          <w:marLeft w:val="0"/>
          <w:marRight w:val="0"/>
          <w:marTop w:val="0"/>
          <w:marBottom w:val="0"/>
          <w:divBdr>
            <w:top w:val="none" w:sz="0" w:space="0" w:color="auto"/>
            <w:left w:val="none" w:sz="0" w:space="0" w:color="auto"/>
            <w:bottom w:val="none" w:sz="0" w:space="0" w:color="auto"/>
            <w:right w:val="none" w:sz="0" w:space="0" w:color="auto"/>
          </w:divBdr>
          <w:divsChild>
            <w:div w:id="612325476">
              <w:marLeft w:val="0"/>
              <w:marRight w:val="0"/>
              <w:marTop w:val="0"/>
              <w:marBottom w:val="0"/>
              <w:divBdr>
                <w:top w:val="none" w:sz="0" w:space="0" w:color="auto"/>
                <w:left w:val="none" w:sz="0" w:space="0" w:color="auto"/>
                <w:bottom w:val="none" w:sz="0" w:space="0" w:color="auto"/>
                <w:right w:val="none" w:sz="0" w:space="0" w:color="auto"/>
              </w:divBdr>
            </w:div>
          </w:divsChild>
        </w:div>
        <w:div w:id="91709992">
          <w:marLeft w:val="0"/>
          <w:marRight w:val="0"/>
          <w:marTop w:val="0"/>
          <w:marBottom w:val="0"/>
          <w:divBdr>
            <w:top w:val="none" w:sz="0" w:space="0" w:color="auto"/>
            <w:left w:val="none" w:sz="0" w:space="0" w:color="auto"/>
            <w:bottom w:val="none" w:sz="0" w:space="0" w:color="auto"/>
            <w:right w:val="none" w:sz="0" w:space="0" w:color="auto"/>
          </w:divBdr>
        </w:div>
        <w:div w:id="1059208118">
          <w:marLeft w:val="0"/>
          <w:marRight w:val="0"/>
          <w:marTop w:val="0"/>
          <w:marBottom w:val="0"/>
          <w:divBdr>
            <w:top w:val="none" w:sz="0" w:space="0" w:color="auto"/>
            <w:left w:val="none" w:sz="0" w:space="0" w:color="auto"/>
            <w:bottom w:val="none" w:sz="0" w:space="0" w:color="auto"/>
            <w:right w:val="none" w:sz="0" w:space="0" w:color="auto"/>
          </w:divBdr>
          <w:divsChild>
            <w:div w:id="952052614">
              <w:marLeft w:val="0"/>
              <w:marRight w:val="0"/>
              <w:marTop w:val="0"/>
              <w:marBottom w:val="0"/>
              <w:divBdr>
                <w:top w:val="none" w:sz="0" w:space="0" w:color="auto"/>
                <w:left w:val="none" w:sz="0" w:space="0" w:color="auto"/>
                <w:bottom w:val="none" w:sz="0" w:space="0" w:color="auto"/>
                <w:right w:val="none" w:sz="0" w:space="0" w:color="auto"/>
              </w:divBdr>
            </w:div>
          </w:divsChild>
        </w:div>
        <w:div w:id="1640038699">
          <w:marLeft w:val="0"/>
          <w:marRight w:val="0"/>
          <w:marTop w:val="0"/>
          <w:marBottom w:val="0"/>
          <w:divBdr>
            <w:top w:val="none" w:sz="0" w:space="0" w:color="auto"/>
            <w:left w:val="none" w:sz="0" w:space="0" w:color="auto"/>
            <w:bottom w:val="none" w:sz="0" w:space="0" w:color="auto"/>
            <w:right w:val="none" w:sz="0" w:space="0" w:color="auto"/>
          </w:divBdr>
        </w:div>
        <w:div w:id="970751736">
          <w:marLeft w:val="0"/>
          <w:marRight w:val="0"/>
          <w:marTop w:val="0"/>
          <w:marBottom w:val="0"/>
          <w:divBdr>
            <w:top w:val="none" w:sz="0" w:space="0" w:color="auto"/>
            <w:left w:val="none" w:sz="0" w:space="0" w:color="auto"/>
            <w:bottom w:val="none" w:sz="0" w:space="0" w:color="auto"/>
            <w:right w:val="none" w:sz="0" w:space="0" w:color="auto"/>
          </w:divBdr>
          <w:divsChild>
            <w:div w:id="1652059338">
              <w:marLeft w:val="0"/>
              <w:marRight w:val="0"/>
              <w:marTop w:val="0"/>
              <w:marBottom w:val="0"/>
              <w:divBdr>
                <w:top w:val="none" w:sz="0" w:space="0" w:color="auto"/>
                <w:left w:val="none" w:sz="0" w:space="0" w:color="auto"/>
                <w:bottom w:val="none" w:sz="0" w:space="0" w:color="auto"/>
                <w:right w:val="none" w:sz="0" w:space="0" w:color="auto"/>
              </w:divBdr>
            </w:div>
          </w:divsChild>
        </w:div>
        <w:div w:id="808669797">
          <w:marLeft w:val="0"/>
          <w:marRight w:val="0"/>
          <w:marTop w:val="0"/>
          <w:marBottom w:val="0"/>
          <w:divBdr>
            <w:top w:val="none" w:sz="0" w:space="0" w:color="auto"/>
            <w:left w:val="none" w:sz="0" w:space="0" w:color="auto"/>
            <w:bottom w:val="none" w:sz="0" w:space="0" w:color="auto"/>
            <w:right w:val="none" w:sz="0" w:space="0" w:color="auto"/>
          </w:divBdr>
        </w:div>
        <w:div w:id="1652714293">
          <w:marLeft w:val="0"/>
          <w:marRight w:val="0"/>
          <w:marTop w:val="0"/>
          <w:marBottom w:val="0"/>
          <w:divBdr>
            <w:top w:val="none" w:sz="0" w:space="0" w:color="auto"/>
            <w:left w:val="none" w:sz="0" w:space="0" w:color="auto"/>
            <w:bottom w:val="none" w:sz="0" w:space="0" w:color="auto"/>
            <w:right w:val="none" w:sz="0" w:space="0" w:color="auto"/>
          </w:divBdr>
          <w:divsChild>
            <w:div w:id="213468925">
              <w:marLeft w:val="0"/>
              <w:marRight w:val="0"/>
              <w:marTop w:val="0"/>
              <w:marBottom w:val="0"/>
              <w:divBdr>
                <w:top w:val="none" w:sz="0" w:space="0" w:color="auto"/>
                <w:left w:val="none" w:sz="0" w:space="0" w:color="auto"/>
                <w:bottom w:val="none" w:sz="0" w:space="0" w:color="auto"/>
                <w:right w:val="none" w:sz="0" w:space="0" w:color="auto"/>
              </w:divBdr>
            </w:div>
          </w:divsChild>
        </w:div>
        <w:div w:id="1947497012">
          <w:marLeft w:val="0"/>
          <w:marRight w:val="0"/>
          <w:marTop w:val="0"/>
          <w:marBottom w:val="0"/>
          <w:divBdr>
            <w:top w:val="none" w:sz="0" w:space="0" w:color="auto"/>
            <w:left w:val="none" w:sz="0" w:space="0" w:color="auto"/>
            <w:bottom w:val="none" w:sz="0" w:space="0" w:color="auto"/>
            <w:right w:val="none" w:sz="0" w:space="0" w:color="auto"/>
          </w:divBdr>
        </w:div>
        <w:div w:id="953361824">
          <w:marLeft w:val="0"/>
          <w:marRight w:val="0"/>
          <w:marTop w:val="0"/>
          <w:marBottom w:val="0"/>
          <w:divBdr>
            <w:top w:val="none" w:sz="0" w:space="0" w:color="auto"/>
            <w:left w:val="none" w:sz="0" w:space="0" w:color="auto"/>
            <w:bottom w:val="none" w:sz="0" w:space="0" w:color="auto"/>
            <w:right w:val="none" w:sz="0" w:space="0" w:color="auto"/>
          </w:divBdr>
          <w:divsChild>
            <w:div w:id="1867870251">
              <w:marLeft w:val="0"/>
              <w:marRight w:val="0"/>
              <w:marTop w:val="0"/>
              <w:marBottom w:val="0"/>
              <w:divBdr>
                <w:top w:val="none" w:sz="0" w:space="0" w:color="auto"/>
                <w:left w:val="none" w:sz="0" w:space="0" w:color="auto"/>
                <w:bottom w:val="none" w:sz="0" w:space="0" w:color="auto"/>
                <w:right w:val="none" w:sz="0" w:space="0" w:color="auto"/>
              </w:divBdr>
            </w:div>
          </w:divsChild>
        </w:div>
        <w:div w:id="1814905773">
          <w:marLeft w:val="0"/>
          <w:marRight w:val="0"/>
          <w:marTop w:val="0"/>
          <w:marBottom w:val="0"/>
          <w:divBdr>
            <w:top w:val="none" w:sz="0" w:space="0" w:color="auto"/>
            <w:left w:val="none" w:sz="0" w:space="0" w:color="auto"/>
            <w:bottom w:val="none" w:sz="0" w:space="0" w:color="auto"/>
            <w:right w:val="none" w:sz="0" w:space="0" w:color="auto"/>
          </w:divBdr>
        </w:div>
        <w:div w:id="77559959">
          <w:marLeft w:val="0"/>
          <w:marRight w:val="0"/>
          <w:marTop w:val="0"/>
          <w:marBottom w:val="0"/>
          <w:divBdr>
            <w:top w:val="none" w:sz="0" w:space="0" w:color="auto"/>
            <w:left w:val="none" w:sz="0" w:space="0" w:color="auto"/>
            <w:bottom w:val="none" w:sz="0" w:space="0" w:color="auto"/>
            <w:right w:val="none" w:sz="0" w:space="0" w:color="auto"/>
          </w:divBdr>
          <w:divsChild>
            <w:div w:id="1836997735">
              <w:marLeft w:val="0"/>
              <w:marRight w:val="0"/>
              <w:marTop w:val="0"/>
              <w:marBottom w:val="0"/>
              <w:divBdr>
                <w:top w:val="none" w:sz="0" w:space="0" w:color="auto"/>
                <w:left w:val="none" w:sz="0" w:space="0" w:color="auto"/>
                <w:bottom w:val="none" w:sz="0" w:space="0" w:color="auto"/>
                <w:right w:val="none" w:sz="0" w:space="0" w:color="auto"/>
              </w:divBdr>
            </w:div>
          </w:divsChild>
        </w:div>
        <w:div w:id="1634212894">
          <w:marLeft w:val="0"/>
          <w:marRight w:val="0"/>
          <w:marTop w:val="0"/>
          <w:marBottom w:val="0"/>
          <w:divBdr>
            <w:top w:val="none" w:sz="0" w:space="0" w:color="auto"/>
            <w:left w:val="none" w:sz="0" w:space="0" w:color="auto"/>
            <w:bottom w:val="none" w:sz="0" w:space="0" w:color="auto"/>
            <w:right w:val="none" w:sz="0" w:space="0" w:color="auto"/>
          </w:divBdr>
        </w:div>
        <w:div w:id="1760325651">
          <w:marLeft w:val="0"/>
          <w:marRight w:val="0"/>
          <w:marTop w:val="0"/>
          <w:marBottom w:val="0"/>
          <w:divBdr>
            <w:top w:val="none" w:sz="0" w:space="0" w:color="auto"/>
            <w:left w:val="none" w:sz="0" w:space="0" w:color="auto"/>
            <w:bottom w:val="none" w:sz="0" w:space="0" w:color="auto"/>
            <w:right w:val="none" w:sz="0" w:space="0" w:color="auto"/>
          </w:divBdr>
          <w:divsChild>
            <w:div w:id="685059892">
              <w:marLeft w:val="0"/>
              <w:marRight w:val="0"/>
              <w:marTop w:val="0"/>
              <w:marBottom w:val="0"/>
              <w:divBdr>
                <w:top w:val="none" w:sz="0" w:space="0" w:color="auto"/>
                <w:left w:val="none" w:sz="0" w:space="0" w:color="auto"/>
                <w:bottom w:val="none" w:sz="0" w:space="0" w:color="auto"/>
                <w:right w:val="none" w:sz="0" w:space="0" w:color="auto"/>
              </w:divBdr>
            </w:div>
          </w:divsChild>
        </w:div>
        <w:div w:id="867572176">
          <w:marLeft w:val="0"/>
          <w:marRight w:val="0"/>
          <w:marTop w:val="201"/>
          <w:marBottom w:val="0"/>
          <w:divBdr>
            <w:top w:val="none" w:sz="0" w:space="0" w:color="auto"/>
            <w:left w:val="none" w:sz="0" w:space="0" w:color="auto"/>
            <w:bottom w:val="none" w:sz="0" w:space="0" w:color="auto"/>
            <w:right w:val="none" w:sz="0" w:space="0" w:color="auto"/>
          </w:divBdr>
          <w:divsChild>
            <w:div w:id="937297548">
              <w:marLeft w:val="0"/>
              <w:marRight w:val="0"/>
              <w:marTop w:val="0"/>
              <w:marBottom w:val="0"/>
              <w:divBdr>
                <w:top w:val="none" w:sz="0" w:space="0" w:color="auto"/>
                <w:left w:val="none" w:sz="0" w:space="0" w:color="auto"/>
                <w:bottom w:val="none" w:sz="0" w:space="0" w:color="auto"/>
                <w:right w:val="none" w:sz="0" w:space="0" w:color="auto"/>
              </w:divBdr>
              <w:divsChild>
                <w:div w:id="8715737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7867903">
          <w:marLeft w:val="0"/>
          <w:marRight w:val="0"/>
          <w:marTop w:val="201"/>
          <w:marBottom w:val="0"/>
          <w:divBdr>
            <w:top w:val="none" w:sz="0" w:space="0" w:color="auto"/>
            <w:left w:val="none" w:sz="0" w:space="0" w:color="auto"/>
            <w:bottom w:val="none" w:sz="0" w:space="0" w:color="auto"/>
            <w:right w:val="none" w:sz="0" w:space="0" w:color="auto"/>
          </w:divBdr>
          <w:divsChild>
            <w:div w:id="1682658699">
              <w:marLeft w:val="0"/>
              <w:marRight w:val="0"/>
              <w:marTop w:val="0"/>
              <w:marBottom w:val="0"/>
              <w:divBdr>
                <w:top w:val="none" w:sz="0" w:space="0" w:color="auto"/>
                <w:left w:val="none" w:sz="0" w:space="0" w:color="auto"/>
                <w:bottom w:val="none" w:sz="0" w:space="0" w:color="auto"/>
                <w:right w:val="none" w:sz="0" w:space="0" w:color="auto"/>
              </w:divBdr>
              <w:divsChild>
                <w:div w:id="1509248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1343917">
          <w:marLeft w:val="0"/>
          <w:marRight w:val="0"/>
          <w:marTop w:val="201"/>
          <w:marBottom w:val="0"/>
          <w:divBdr>
            <w:top w:val="none" w:sz="0" w:space="0" w:color="auto"/>
            <w:left w:val="none" w:sz="0" w:space="0" w:color="auto"/>
            <w:bottom w:val="none" w:sz="0" w:space="0" w:color="auto"/>
            <w:right w:val="none" w:sz="0" w:space="0" w:color="auto"/>
          </w:divBdr>
          <w:divsChild>
            <w:div w:id="481040363">
              <w:marLeft w:val="0"/>
              <w:marRight w:val="0"/>
              <w:marTop w:val="0"/>
              <w:marBottom w:val="0"/>
              <w:divBdr>
                <w:top w:val="none" w:sz="0" w:space="0" w:color="auto"/>
                <w:left w:val="none" w:sz="0" w:space="0" w:color="auto"/>
                <w:bottom w:val="none" w:sz="0" w:space="0" w:color="auto"/>
                <w:right w:val="none" w:sz="0" w:space="0" w:color="auto"/>
              </w:divBdr>
              <w:divsChild>
                <w:div w:id="14131660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1576110">
          <w:marLeft w:val="0"/>
          <w:marRight w:val="0"/>
          <w:marTop w:val="201"/>
          <w:marBottom w:val="0"/>
          <w:divBdr>
            <w:top w:val="none" w:sz="0" w:space="0" w:color="auto"/>
            <w:left w:val="none" w:sz="0" w:space="0" w:color="auto"/>
            <w:bottom w:val="none" w:sz="0" w:space="0" w:color="auto"/>
            <w:right w:val="none" w:sz="0" w:space="0" w:color="auto"/>
          </w:divBdr>
          <w:divsChild>
            <w:div w:id="754084358">
              <w:marLeft w:val="0"/>
              <w:marRight w:val="0"/>
              <w:marTop w:val="0"/>
              <w:marBottom w:val="0"/>
              <w:divBdr>
                <w:top w:val="none" w:sz="0" w:space="0" w:color="auto"/>
                <w:left w:val="none" w:sz="0" w:space="0" w:color="auto"/>
                <w:bottom w:val="none" w:sz="0" w:space="0" w:color="auto"/>
                <w:right w:val="none" w:sz="0" w:space="0" w:color="auto"/>
              </w:divBdr>
              <w:divsChild>
                <w:div w:id="1576161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8079580">
      <w:bodyDiv w:val="1"/>
      <w:marLeft w:val="0"/>
      <w:marRight w:val="0"/>
      <w:marTop w:val="0"/>
      <w:marBottom w:val="0"/>
      <w:divBdr>
        <w:top w:val="none" w:sz="0" w:space="0" w:color="auto"/>
        <w:left w:val="none" w:sz="0" w:space="0" w:color="auto"/>
        <w:bottom w:val="none" w:sz="0" w:space="0" w:color="auto"/>
        <w:right w:val="none" w:sz="0" w:space="0" w:color="auto"/>
      </w:divBdr>
      <w:divsChild>
        <w:div w:id="354425533">
          <w:marLeft w:val="0"/>
          <w:marRight w:val="0"/>
          <w:marTop w:val="0"/>
          <w:marBottom w:val="0"/>
          <w:divBdr>
            <w:top w:val="none" w:sz="0" w:space="0" w:color="auto"/>
            <w:left w:val="none" w:sz="0" w:space="0" w:color="auto"/>
            <w:bottom w:val="none" w:sz="0" w:space="0" w:color="auto"/>
            <w:right w:val="none" w:sz="0" w:space="0" w:color="auto"/>
          </w:divBdr>
        </w:div>
        <w:div w:id="1516652151">
          <w:marLeft w:val="0"/>
          <w:marRight w:val="0"/>
          <w:marTop w:val="0"/>
          <w:marBottom w:val="0"/>
          <w:divBdr>
            <w:top w:val="none" w:sz="0" w:space="0" w:color="auto"/>
            <w:left w:val="none" w:sz="0" w:space="0" w:color="auto"/>
            <w:bottom w:val="none" w:sz="0" w:space="0" w:color="auto"/>
            <w:right w:val="none" w:sz="0" w:space="0" w:color="auto"/>
          </w:divBdr>
          <w:divsChild>
            <w:div w:id="1100419559">
              <w:marLeft w:val="0"/>
              <w:marRight w:val="0"/>
              <w:marTop w:val="0"/>
              <w:marBottom w:val="0"/>
              <w:divBdr>
                <w:top w:val="none" w:sz="0" w:space="0" w:color="auto"/>
                <w:left w:val="none" w:sz="0" w:space="0" w:color="auto"/>
                <w:bottom w:val="none" w:sz="0" w:space="0" w:color="auto"/>
                <w:right w:val="none" w:sz="0" w:space="0" w:color="auto"/>
              </w:divBdr>
            </w:div>
          </w:divsChild>
        </w:div>
        <w:div w:id="1636568364">
          <w:marLeft w:val="0"/>
          <w:marRight w:val="0"/>
          <w:marTop w:val="0"/>
          <w:marBottom w:val="0"/>
          <w:divBdr>
            <w:top w:val="none" w:sz="0" w:space="0" w:color="auto"/>
            <w:left w:val="none" w:sz="0" w:space="0" w:color="auto"/>
            <w:bottom w:val="none" w:sz="0" w:space="0" w:color="auto"/>
            <w:right w:val="none" w:sz="0" w:space="0" w:color="auto"/>
          </w:divBdr>
        </w:div>
        <w:div w:id="1547376992">
          <w:marLeft w:val="0"/>
          <w:marRight w:val="0"/>
          <w:marTop w:val="0"/>
          <w:marBottom w:val="0"/>
          <w:divBdr>
            <w:top w:val="none" w:sz="0" w:space="0" w:color="auto"/>
            <w:left w:val="none" w:sz="0" w:space="0" w:color="auto"/>
            <w:bottom w:val="none" w:sz="0" w:space="0" w:color="auto"/>
            <w:right w:val="none" w:sz="0" w:space="0" w:color="auto"/>
          </w:divBdr>
          <w:divsChild>
            <w:div w:id="1850824596">
              <w:marLeft w:val="0"/>
              <w:marRight w:val="0"/>
              <w:marTop w:val="0"/>
              <w:marBottom w:val="0"/>
              <w:divBdr>
                <w:top w:val="none" w:sz="0" w:space="0" w:color="auto"/>
                <w:left w:val="none" w:sz="0" w:space="0" w:color="auto"/>
                <w:bottom w:val="none" w:sz="0" w:space="0" w:color="auto"/>
                <w:right w:val="none" w:sz="0" w:space="0" w:color="auto"/>
              </w:divBdr>
            </w:div>
          </w:divsChild>
        </w:div>
        <w:div w:id="2044211729">
          <w:marLeft w:val="0"/>
          <w:marRight w:val="0"/>
          <w:marTop w:val="0"/>
          <w:marBottom w:val="0"/>
          <w:divBdr>
            <w:top w:val="none" w:sz="0" w:space="0" w:color="auto"/>
            <w:left w:val="none" w:sz="0" w:space="0" w:color="auto"/>
            <w:bottom w:val="none" w:sz="0" w:space="0" w:color="auto"/>
            <w:right w:val="none" w:sz="0" w:space="0" w:color="auto"/>
          </w:divBdr>
        </w:div>
        <w:div w:id="1253975341">
          <w:marLeft w:val="0"/>
          <w:marRight w:val="0"/>
          <w:marTop w:val="0"/>
          <w:marBottom w:val="0"/>
          <w:divBdr>
            <w:top w:val="none" w:sz="0" w:space="0" w:color="auto"/>
            <w:left w:val="none" w:sz="0" w:space="0" w:color="auto"/>
            <w:bottom w:val="none" w:sz="0" w:space="0" w:color="auto"/>
            <w:right w:val="none" w:sz="0" w:space="0" w:color="auto"/>
          </w:divBdr>
          <w:divsChild>
            <w:div w:id="1002271120">
              <w:marLeft w:val="0"/>
              <w:marRight w:val="0"/>
              <w:marTop w:val="0"/>
              <w:marBottom w:val="0"/>
              <w:divBdr>
                <w:top w:val="none" w:sz="0" w:space="0" w:color="auto"/>
                <w:left w:val="none" w:sz="0" w:space="0" w:color="auto"/>
                <w:bottom w:val="none" w:sz="0" w:space="0" w:color="auto"/>
                <w:right w:val="none" w:sz="0" w:space="0" w:color="auto"/>
              </w:divBdr>
            </w:div>
          </w:divsChild>
        </w:div>
        <w:div w:id="1155028538">
          <w:marLeft w:val="0"/>
          <w:marRight w:val="0"/>
          <w:marTop w:val="0"/>
          <w:marBottom w:val="0"/>
          <w:divBdr>
            <w:top w:val="none" w:sz="0" w:space="0" w:color="auto"/>
            <w:left w:val="none" w:sz="0" w:space="0" w:color="auto"/>
            <w:bottom w:val="none" w:sz="0" w:space="0" w:color="auto"/>
            <w:right w:val="none" w:sz="0" w:space="0" w:color="auto"/>
          </w:divBdr>
        </w:div>
        <w:div w:id="481194336">
          <w:marLeft w:val="0"/>
          <w:marRight w:val="0"/>
          <w:marTop w:val="0"/>
          <w:marBottom w:val="0"/>
          <w:divBdr>
            <w:top w:val="none" w:sz="0" w:space="0" w:color="auto"/>
            <w:left w:val="none" w:sz="0" w:space="0" w:color="auto"/>
            <w:bottom w:val="none" w:sz="0" w:space="0" w:color="auto"/>
            <w:right w:val="none" w:sz="0" w:space="0" w:color="auto"/>
          </w:divBdr>
          <w:divsChild>
            <w:div w:id="183792439">
              <w:marLeft w:val="0"/>
              <w:marRight w:val="0"/>
              <w:marTop w:val="0"/>
              <w:marBottom w:val="0"/>
              <w:divBdr>
                <w:top w:val="none" w:sz="0" w:space="0" w:color="auto"/>
                <w:left w:val="none" w:sz="0" w:space="0" w:color="auto"/>
                <w:bottom w:val="none" w:sz="0" w:space="0" w:color="auto"/>
                <w:right w:val="none" w:sz="0" w:space="0" w:color="auto"/>
              </w:divBdr>
            </w:div>
          </w:divsChild>
        </w:div>
        <w:div w:id="731541916">
          <w:marLeft w:val="0"/>
          <w:marRight w:val="0"/>
          <w:marTop w:val="0"/>
          <w:marBottom w:val="0"/>
          <w:divBdr>
            <w:top w:val="none" w:sz="0" w:space="0" w:color="auto"/>
            <w:left w:val="none" w:sz="0" w:space="0" w:color="auto"/>
            <w:bottom w:val="none" w:sz="0" w:space="0" w:color="auto"/>
            <w:right w:val="none" w:sz="0" w:space="0" w:color="auto"/>
          </w:divBdr>
        </w:div>
        <w:div w:id="1844659257">
          <w:marLeft w:val="0"/>
          <w:marRight w:val="0"/>
          <w:marTop w:val="0"/>
          <w:marBottom w:val="0"/>
          <w:divBdr>
            <w:top w:val="none" w:sz="0" w:space="0" w:color="auto"/>
            <w:left w:val="none" w:sz="0" w:space="0" w:color="auto"/>
            <w:bottom w:val="none" w:sz="0" w:space="0" w:color="auto"/>
            <w:right w:val="none" w:sz="0" w:space="0" w:color="auto"/>
          </w:divBdr>
          <w:divsChild>
            <w:div w:id="265619593">
              <w:marLeft w:val="0"/>
              <w:marRight w:val="0"/>
              <w:marTop w:val="0"/>
              <w:marBottom w:val="0"/>
              <w:divBdr>
                <w:top w:val="none" w:sz="0" w:space="0" w:color="auto"/>
                <w:left w:val="none" w:sz="0" w:space="0" w:color="auto"/>
                <w:bottom w:val="none" w:sz="0" w:space="0" w:color="auto"/>
                <w:right w:val="none" w:sz="0" w:space="0" w:color="auto"/>
              </w:divBdr>
            </w:div>
          </w:divsChild>
        </w:div>
        <w:div w:id="1418555123">
          <w:marLeft w:val="0"/>
          <w:marRight w:val="0"/>
          <w:marTop w:val="0"/>
          <w:marBottom w:val="0"/>
          <w:divBdr>
            <w:top w:val="none" w:sz="0" w:space="0" w:color="auto"/>
            <w:left w:val="none" w:sz="0" w:space="0" w:color="auto"/>
            <w:bottom w:val="none" w:sz="0" w:space="0" w:color="auto"/>
            <w:right w:val="none" w:sz="0" w:space="0" w:color="auto"/>
          </w:divBdr>
        </w:div>
        <w:div w:id="108281463">
          <w:marLeft w:val="0"/>
          <w:marRight w:val="0"/>
          <w:marTop w:val="0"/>
          <w:marBottom w:val="0"/>
          <w:divBdr>
            <w:top w:val="none" w:sz="0" w:space="0" w:color="auto"/>
            <w:left w:val="none" w:sz="0" w:space="0" w:color="auto"/>
            <w:bottom w:val="none" w:sz="0" w:space="0" w:color="auto"/>
            <w:right w:val="none" w:sz="0" w:space="0" w:color="auto"/>
          </w:divBdr>
          <w:divsChild>
            <w:div w:id="2078504598">
              <w:marLeft w:val="0"/>
              <w:marRight w:val="0"/>
              <w:marTop w:val="0"/>
              <w:marBottom w:val="0"/>
              <w:divBdr>
                <w:top w:val="none" w:sz="0" w:space="0" w:color="auto"/>
                <w:left w:val="none" w:sz="0" w:space="0" w:color="auto"/>
                <w:bottom w:val="none" w:sz="0" w:space="0" w:color="auto"/>
                <w:right w:val="none" w:sz="0" w:space="0" w:color="auto"/>
              </w:divBdr>
            </w:div>
          </w:divsChild>
        </w:div>
        <w:div w:id="1793087304">
          <w:marLeft w:val="0"/>
          <w:marRight w:val="0"/>
          <w:marTop w:val="0"/>
          <w:marBottom w:val="0"/>
          <w:divBdr>
            <w:top w:val="none" w:sz="0" w:space="0" w:color="auto"/>
            <w:left w:val="none" w:sz="0" w:space="0" w:color="auto"/>
            <w:bottom w:val="none" w:sz="0" w:space="0" w:color="auto"/>
            <w:right w:val="none" w:sz="0" w:space="0" w:color="auto"/>
          </w:divBdr>
        </w:div>
        <w:div w:id="1969699631">
          <w:marLeft w:val="0"/>
          <w:marRight w:val="0"/>
          <w:marTop w:val="0"/>
          <w:marBottom w:val="0"/>
          <w:divBdr>
            <w:top w:val="none" w:sz="0" w:space="0" w:color="auto"/>
            <w:left w:val="none" w:sz="0" w:space="0" w:color="auto"/>
            <w:bottom w:val="none" w:sz="0" w:space="0" w:color="auto"/>
            <w:right w:val="none" w:sz="0" w:space="0" w:color="auto"/>
          </w:divBdr>
          <w:divsChild>
            <w:div w:id="200439526">
              <w:marLeft w:val="0"/>
              <w:marRight w:val="0"/>
              <w:marTop w:val="0"/>
              <w:marBottom w:val="0"/>
              <w:divBdr>
                <w:top w:val="none" w:sz="0" w:space="0" w:color="auto"/>
                <w:left w:val="none" w:sz="0" w:space="0" w:color="auto"/>
                <w:bottom w:val="none" w:sz="0" w:space="0" w:color="auto"/>
                <w:right w:val="none" w:sz="0" w:space="0" w:color="auto"/>
              </w:divBdr>
            </w:div>
          </w:divsChild>
        </w:div>
        <w:div w:id="1193615627">
          <w:marLeft w:val="0"/>
          <w:marRight w:val="0"/>
          <w:marTop w:val="201"/>
          <w:marBottom w:val="0"/>
          <w:divBdr>
            <w:top w:val="none" w:sz="0" w:space="0" w:color="auto"/>
            <w:left w:val="none" w:sz="0" w:space="0" w:color="auto"/>
            <w:bottom w:val="none" w:sz="0" w:space="0" w:color="auto"/>
            <w:right w:val="none" w:sz="0" w:space="0" w:color="auto"/>
          </w:divBdr>
          <w:divsChild>
            <w:div w:id="1456368766">
              <w:marLeft w:val="0"/>
              <w:marRight w:val="0"/>
              <w:marTop w:val="0"/>
              <w:marBottom w:val="0"/>
              <w:divBdr>
                <w:top w:val="none" w:sz="0" w:space="0" w:color="auto"/>
                <w:left w:val="none" w:sz="0" w:space="0" w:color="auto"/>
                <w:bottom w:val="none" w:sz="0" w:space="0" w:color="auto"/>
                <w:right w:val="none" w:sz="0" w:space="0" w:color="auto"/>
              </w:divBdr>
              <w:divsChild>
                <w:div w:id="3185334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4958421">
          <w:marLeft w:val="0"/>
          <w:marRight w:val="0"/>
          <w:marTop w:val="201"/>
          <w:marBottom w:val="0"/>
          <w:divBdr>
            <w:top w:val="none" w:sz="0" w:space="0" w:color="auto"/>
            <w:left w:val="none" w:sz="0" w:space="0" w:color="auto"/>
            <w:bottom w:val="none" w:sz="0" w:space="0" w:color="auto"/>
            <w:right w:val="none" w:sz="0" w:space="0" w:color="auto"/>
          </w:divBdr>
          <w:divsChild>
            <w:div w:id="974413302">
              <w:marLeft w:val="0"/>
              <w:marRight w:val="0"/>
              <w:marTop w:val="0"/>
              <w:marBottom w:val="0"/>
              <w:divBdr>
                <w:top w:val="none" w:sz="0" w:space="0" w:color="auto"/>
                <w:left w:val="none" w:sz="0" w:space="0" w:color="auto"/>
                <w:bottom w:val="none" w:sz="0" w:space="0" w:color="auto"/>
                <w:right w:val="none" w:sz="0" w:space="0" w:color="auto"/>
              </w:divBdr>
              <w:divsChild>
                <w:div w:id="9441960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3174229">
          <w:marLeft w:val="0"/>
          <w:marRight w:val="0"/>
          <w:marTop w:val="201"/>
          <w:marBottom w:val="0"/>
          <w:divBdr>
            <w:top w:val="none" w:sz="0" w:space="0" w:color="auto"/>
            <w:left w:val="none" w:sz="0" w:space="0" w:color="auto"/>
            <w:bottom w:val="none" w:sz="0" w:space="0" w:color="auto"/>
            <w:right w:val="none" w:sz="0" w:space="0" w:color="auto"/>
          </w:divBdr>
          <w:divsChild>
            <w:div w:id="2080441989">
              <w:marLeft w:val="0"/>
              <w:marRight w:val="0"/>
              <w:marTop w:val="0"/>
              <w:marBottom w:val="0"/>
              <w:divBdr>
                <w:top w:val="none" w:sz="0" w:space="0" w:color="auto"/>
                <w:left w:val="none" w:sz="0" w:space="0" w:color="auto"/>
                <w:bottom w:val="none" w:sz="0" w:space="0" w:color="auto"/>
                <w:right w:val="none" w:sz="0" w:space="0" w:color="auto"/>
              </w:divBdr>
              <w:divsChild>
                <w:div w:id="12072520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3227091">
          <w:marLeft w:val="0"/>
          <w:marRight w:val="0"/>
          <w:marTop w:val="201"/>
          <w:marBottom w:val="0"/>
          <w:divBdr>
            <w:top w:val="none" w:sz="0" w:space="0" w:color="auto"/>
            <w:left w:val="none" w:sz="0" w:space="0" w:color="auto"/>
            <w:bottom w:val="none" w:sz="0" w:space="0" w:color="auto"/>
            <w:right w:val="none" w:sz="0" w:space="0" w:color="auto"/>
          </w:divBdr>
          <w:divsChild>
            <w:div w:id="628055969">
              <w:marLeft w:val="0"/>
              <w:marRight w:val="0"/>
              <w:marTop w:val="0"/>
              <w:marBottom w:val="0"/>
              <w:divBdr>
                <w:top w:val="none" w:sz="0" w:space="0" w:color="auto"/>
                <w:left w:val="none" w:sz="0" w:space="0" w:color="auto"/>
                <w:bottom w:val="none" w:sz="0" w:space="0" w:color="auto"/>
                <w:right w:val="none" w:sz="0" w:space="0" w:color="auto"/>
              </w:divBdr>
              <w:divsChild>
                <w:div w:id="1282027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2607489">
      <w:bodyDiv w:val="1"/>
      <w:marLeft w:val="0"/>
      <w:marRight w:val="0"/>
      <w:marTop w:val="0"/>
      <w:marBottom w:val="0"/>
      <w:divBdr>
        <w:top w:val="none" w:sz="0" w:space="0" w:color="auto"/>
        <w:left w:val="none" w:sz="0" w:space="0" w:color="auto"/>
        <w:bottom w:val="none" w:sz="0" w:space="0" w:color="auto"/>
        <w:right w:val="none" w:sz="0" w:space="0" w:color="auto"/>
      </w:divBdr>
      <w:divsChild>
        <w:div w:id="991829695">
          <w:marLeft w:val="0"/>
          <w:marRight w:val="0"/>
          <w:marTop w:val="0"/>
          <w:marBottom w:val="0"/>
          <w:divBdr>
            <w:top w:val="none" w:sz="0" w:space="0" w:color="auto"/>
            <w:left w:val="none" w:sz="0" w:space="0" w:color="auto"/>
            <w:bottom w:val="none" w:sz="0" w:space="0" w:color="auto"/>
            <w:right w:val="none" w:sz="0" w:space="0" w:color="auto"/>
          </w:divBdr>
        </w:div>
        <w:div w:id="1960797401">
          <w:marLeft w:val="0"/>
          <w:marRight w:val="0"/>
          <w:marTop w:val="0"/>
          <w:marBottom w:val="0"/>
          <w:divBdr>
            <w:top w:val="none" w:sz="0" w:space="0" w:color="auto"/>
            <w:left w:val="none" w:sz="0" w:space="0" w:color="auto"/>
            <w:bottom w:val="none" w:sz="0" w:space="0" w:color="auto"/>
            <w:right w:val="none" w:sz="0" w:space="0" w:color="auto"/>
          </w:divBdr>
          <w:divsChild>
            <w:div w:id="567880473">
              <w:marLeft w:val="0"/>
              <w:marRight w:val="0"/>
              <w:marTop w:val="0"/>
              <w:marBottom w:val="0"/>
              <w:divBdr>
                <w:top w:val="none" w:sz="0" w:space="0" w:color="auto"/>
                <w:left w:val="none" w:sz="0" w:space="0" w:color="auto"/>
                <w:bottom w:val="none" w:sz="0" w:space="0" w:color="auto"/>
                <w:right w:val="none" w:sz="0" w:space="0" w:color="auto"/>
              </w:divBdr>
            </w:div>
          </w:divsChild>
        </w:div>
        <w:div w:id="297993796">
          <w:marLeft w:val="0"/>
          <w:marRight w:val="0"/>
          <w:marTop w:val="0"/>
          <w:marBottom w:val="0"/>
          <w:divBdr>
            <w:top w:val="none" w:sz="0" w:space="0" w:color="auto"/>
            <w:left w:val="none" w:sz="0" w:space="0" w:color="auto"/>
            <w:bottom w:val="none" w:sz="0" w:space="0" w:color="auto"/>
            <w:right w:val="none" w:sz="0" w:space="0" w:color="auto"/>
          </w:divBdr>
        </w:div>
        <w:div w:id="1417166841">
          <w:marLeft w:val="0"/>
          <w:marRight w:val="0"/>
          <w:marTop w:val="0"/>
          <w:marBottom w:val="0"/>
          <w:divBdr>
            <w:top w:val="none" w:sz="0" w:space="0" w:color="auto"/>
            <w:left w:val="none" w:sz="0" w:space="0" w:color="auto"/>
            <w:bottom w:val="none" w:sz="0" w:space="0" w:color="auto"/>
            <w:right w:val="none" w:sz="0" w:space="0" w:color="auto"/>
          </w:divBdr>
          <w:divsChild>
            <w:div w:id="1870754322">
              <w:marLeft w:val="0"/>
              <w:marRight w:val="0"/>
              <w:marTop w:val="0"/>
              <w:marBottom w:val="0"/>
              <w:divBdr>
                <w:top w:val="none" w:sz="0" w:space="0" w:color="auto"/>
                <w:left w:val="none" w:sz="0" w:space="0" w:color="auto"/>
                <w:bottom w:val="none" w:sz="0" w:space="0" w:color="auto"/>
                <w:right w:val="none" w:sz="0" w:space="0" w:color="auto"/>
              </w:divBdr>
            </w:div>
          </w:divsChild>
        </w:div>
        <w:div w:id="1092123432">
          <w:marLeft w:val="0"/>
          <w:marRight w:val="0"/>
          <w:marTop w:val="0"/>
          <w:marBottom w:val="0"/>
          <w:divBdr>
            <w:top w:val="none" w:sz="0" w:space="0" w:color="auto"/>
            <w:left w:val="none" w:sz="0" w:space="0" w:color="auto"/>
            <w:bottom w:val="none" w:sz="0" w:space="0" w:color="auto"/>
            <w:right w:val="none" w:sz="0" w:space="0" w:color="auto"/>
          </w:divBdr>
        </w:div>
        <w:div w:id="407770681">
          <w:marLeft w:val="0"/>
          <w:marRight w:val="0"/>
          <w:marTop w:val="0"/>
          <w:marBottom w:val="0"/>
          <w:divBdr>
            <w:top w:val="none" w:sz="0" w:space="0" w:color="auto"/>
            <w:left w:val="none" w:sz="0" w:space="0" w:color="auto"/>
            <w:bottom w:val="none" w:sz="0" w:space="0" w:color="auto"/>
            <w:right w:val="none" w:sz="0" w:space="0" w:color="auto"/>
          </w:divBdr>
          <w:divsChild>
            <w:div w:id="1796024250">
              <w:marLeft w:val="0"/>
              <w:marRight w:val="0"/>
              <w:marTop w:val="0"/>
              <w:marBottom w:val="0"/>
              <w:divBdr>
                <w:top w:val="none" w:sz="0" w:space="0" w:color="auto"/>
                <w:left w:val="none" w:sz="0" w:space="0" w:color="auto"/>
                <w:bottom w:val="none" w:sz="0" w:space="0" w:color="auto"/>
                <w:right w:val="none" w:sz="0" w:space="0" w:color="auto"/>
              </w:divBdr>
            </w:div>
          </w:divsChild>
        </w:div>
        <w:div w:id="74475261">
          <w:marLeft w:val="0"/>
          <w:marRight w:val="0"/>
          <w:marTop w:val="0"/>
          <w:marBottom w:val="0"/>
          <w:divBdr>
            <w:top w:val="none" w:sz="0" w:space="0" w:color="auto"/>
            <w:left w:val="none" w:sz="0" w:space="0" w:color="auto"/>
            <w:bottom w:val="none" w:sz="0" w:space="0" w:color="auto"/>
            <w:right w:val="none" w:sz="0" w:space="0" w:color="auto"/>
          </w:divBdr>
        </w:div>
        <w:div w:id="1080832196">
          <w:marLeft w:val="0"/>
          <w:marRight w:val="0"/>
          <w:marTop w:val="0"/>
          <w:marBottom w:val="0"/>
          <w:divBdr>
            <w:top w:val="none" w:sz="0" w:space="0" w:color="auto"/>
            <w:left w:val="none" w:sz="0" w:space="0" w:color="auto"/>
            <w:bottom w:val="none" w:sz="0" w:space="0" w:color="auto"/>
            <w:right w:val="none" w:sz="0" w:space="0" w:color="auto"/>
          </w:divBdr>
          <w:divsChild>
            <w:div w:id="451441083">
              <w:marLeft w:val="0"/>
              <w:marRight w:val="0"/>
              <w:marTop w:val="0"/>
              <w:marBottom w:val="0"/>
              <w:divBdr>
                <w:top w:val="none" w:sz="0" w:space="0" w:color="auto"/>
                <w:left w:val="none" w:sz="0" w:space="0" w:color="auto"/>
                <w:bottom w:val="none" w:sz="0" w:space="0" w:color="auto"/>
                <w:right w:val="none" w:sz="0" w:space="0" w:color="auto"/>
              </w:divBdr>
            </w:div>
          </w:divsChild>
        </w:div>
        <w:div w:id="1740130000">
          <w:marLeft w:val="0"/>
          <w:marRight w:val="0"/>
          <w:marTop w:val="0"/>
          <w:marBottom w:val="0"/>
          <w:divBdr>
            <w:top w:val="none" w:sz="0" w:space="0" w:color="auto"/>
            <w:left w:val="none" w:sz="0" w:space="0" w:color="auto"/>
            <w:bottom w:val="none" w:sz="0" w:space="0" w:color="auto"/>
            <w:right w:val="none" w:sz="0" w:space="0" w:color="auto"/>
          </w:divBdr>
        </w:div>
        <w:div w:id="723796715">
          <w:marLeft w:val="0"/>
          <w:marRight w:val="0"/>
          <w:marTop w:val="0"/>
          <w:marBottom w:val="0"/>
          <w:divBdr>
            <w:top w:val="none" w:sz="0" w:space="0" w:color="auto"/>
            <w:left w:val="none" w:sz="0" w:space="0" w:color="auto"/>
            <w:bottom w:val="none" w:sz="0" w:space="0" w:color="auto"/>
            <w:right w:val="none" w:sz="0" w:space="0" w:color="auto"/>
          </w:divBdr>
          <w:divsChild>
            <w:div w:id="620696902">
              <w:marLeft w:val="0"/>
              <w:marRight w:val="0"/>
              <w:marTop w:val="0"/>
              <w:marBottom w:val="0"/>
              <w:divBdr>
                <w:top w:val="none" w:sz="0" w:space="0" w:color="auto"/>
                <w:left w:val="none" w:sz="0" w:space="0" w:color="auto"/>
                <w:bottom w:val="none" w:sz="0" w:space="0" w:color="auto"/>
                <w:right w:val="none" w:sz="0" w:space="0" w:color="auto"/>
              </w:divBdr>
            </w:div>
          </w:divsChild>
        </w:div>
        <w:div w:id="1608006803">
          <w:marLeft w:val="0"/>
          <w:marRight w:val="0"/>
          <w:marTop w:val="0"/>
          <w:marBottom w:val="0"/>
          <w:divBdr>
            <w:top w:val="none" w:sz="0" w:space="0" w:color="auto"/>
            <w:left w:val="none" w:sz="0" w:space="0" w:color="auto"/>
            <w:bottom w:val="none" w:sz="0" w:space="0" w:color="auto"/>
            <w:right w:val="none" w:sz="0" w:space="0" w:color="auto"/>
          </w:divBdr>
        </w:div>
        <w:div w:id="1613441334">
          <w:marLeft w:val="0"/>
          <w:marRight w:val="0"/>
          <w:marTop w:val="0"/>
          <w:marBottom w:val="0"/>
          <w:divBdr>
            <w:top w:val="none" w:sz="0" w:space="0" w:color="auto"/>
            <w:left w:val="none" w:sz="0" w:space="0" w:color="auto"/>
            <w:bottom w:val="none" w:sz="0" w:space="0" w:color="auto"/>
            <w:right w:val="none" w:sz="0" w:space="0" w:color="auto"/>
          </w:divBdr>
          <w:divsChild>
            <w:div w:id="1986396362">
              <w:marLeft w:val="0"/>
              <w:marRight w:val="0"/>
              <w:marTop w:val="0"/>
              <w:marBottom w:val="0"/>
              <w:divBdr>
                <w:top w:val="none" w:sz="0" w:space="0" w:color="auto"/>
                <w:left w:val="none" w:sz="0" w:space="0" w:color="auto"/>
                <w:bottom w:val="none" w:sz="0" w:space="0" w:color="auto"/>
                <w:right w:val="none" w:sz="0" w:space="0" w:color="auto"/>
              </w:divBdr>
            </w:div>
          </w:divsChild>
        </w:div>
        <w:div w:id="240604810">
          <w:marLeft w:val="0"/>
          <w:marRight w:val="0"/>
          <w:marTop w:val="0"/>
          <w:marBottom w:val="0"/>
          <w:divBdr>
            <w:top w:val="none" w:sz="0" w:space="0" w:color="auto"/>
            <w:left w:val="none" w:sz="0" w:space="0" w:color="auto"/>
            <w:bottom w:val="none" w:sz="0" w:space="0" w:color="auto"/>
            <w:right w:val="none" w:sz="0" w:space="0" w:color="auto"/>
          </w:divBdr>
        </w:div>
        <w:div w:id="1491213096">
          <w:marLeft w:val="0"/>
          <w:marRight w:val="0"/>
          <w:marTop w:val="0"/>
          <w:marBottom w:val="0"/>
          <w:divBdr>
            <w:top w:val="none" w:sz="0" w:space="0" w:color="auto"/>
            <w:left w:val="none" w:sz="0" w:space="0" w:color="auto"/>
            <w:bottom w:val="none" w:sz="0" w:space="0" w:color="auto"/>
            <w:right w:val="none" w:sz="0" w:space="0" w:color="auto"/>
          </w:divBdr>
          <w:divsChild>
            <w:div w:id="223640353">
              <w:marLeft w:val="0"/>
              <w:marRight w:val="0"/>
              <w:marTop w:val="0"/>
              <w:marBottom w:val="0"/>
              <w:divBdr>
                <w:top w:val="none" w:sz="0" w:space="0" w:color="auto"/>
                <w:left w:val="none" w:sz="0" w:space="0" w:color="auto"/>
                <w:bottom w:val="none" w:sz="0" w:space="0" w:color="auto"/>
                <w:right w:val="none" w:sz="0" w:space="0" w:color="auto"/>
              </w:divBdr>
            </w:div>
          </w:divsChild>
        </w:div>
        <w:div w:id="372968288">
          <w:marLeft w:val="0"/>
          <w:marRight w:val="0"/>
          <w:marTop w:val="201"/>
          <w:marBottom w:val="0"/>
          <w:divBdr>
            <w:top w:val="none" w:sz="0" w:space="0" w:color="auto"/>
            <w:left w:val="none" w:sz="0" w:space="0" w:color="auto"/>
            <w:bottom w:val="none" w:sz="0" w:space="0" w:color="auto"/>
            <w:right w:val="none" w:sz="0" w:space="0" w:color="auto"/>
          </w:divBdr>
          <w:divsChild>
            <w:div w:id="1970160652">
              <w:marLeft w:val="0"/>
              <w:marRight w:val="0"/>
              <w:marTop w:val="0"/>
              <w:marBottom w:val="0"/>
              <w:divBdr>
                <w:top w:val="none" w:sz="0" w:space="0" w:color="auto"/>
                <w:left w:val="none" w:sz="0" w:space="0" w:color="auto"/>
                <w:bottom w:val="none" w:sz="0" w:space="0" w:color="auto"/>
                <w:right w:val="none" w:sz="0" w:space="0" w:color="auto"/>
              </w:divBdr>
              <w:divsChild>
                <w:div w:id="14966493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3359065">
          <w:marLeft w:val="0"/>
          <w:marRight w:val="0"/>
          <w:marTop w:val="201"/>
          <w:marBottom w:val="0"/>
          <w:divBdr>
            <w:top w:val="none" w:sz="0" w:space="0" w:color="auto"/>
            <w:left w:val="none" w:sz="0" w:space="0" w:color="auto"/>
            <w:bottom w:val="none" w:sz="0" w:space="0" w:color="auto"/>
            <w:right w:val="none" w:sz="0" w:space="0" w:color="auto"/>
          </w:divBdr>
          <w:divsChild>
            <w:div w:id="1809128803">
              <w:marLeft w:val="0"/>
              <w:marRight w:val="0"/>
              <w:marTop w:val="0"/>
              <w:marBottom w:val="0"/>
              <w:divBdr>
                <w:top w:val="none" w:sz="0" w:space="0" w:color="auto"/>
                <w:left w:val="none" w:sz="0" w:space="0" w:color="auto"/>
                <w:bottom w:val="none" w:sz="0" w:space="0" w:color="auto"/>
                <w:right w:val="none" w:sz="0" w:space="0" w:color="auto"/>
              </w:divBdr>
              <w:divsChild>
                <w:div w:id="1820926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2680760">
          <w:marLeft w:val="0"/>
          <w:marRight w:val="0"/>
          <w:marTop w:val="201"/>
          <w:marBottom w:val="0"/>
          <w:divBdr>
            <w:top w:val="none" w:sz="0" w:space="0" w:color="auto"/>
            <w:left w:val="none" w:sz="0" w:space="0" w:color="auto"/>
            <w:bottom w:val="none" w:sz="0" w:space="0" w:color="auto"/>
            <w:right w:val="none" w:sz="0" w:space="0" w:color="auto"/>
          </w:divBdr>
          <w:divsChild>
            <w:div w:id="1508596370">
              <w:marLeft w:val="0"/>
              <w:marRight w:val="0"/>
              <w:marTop w:val="0"/>
              <w:marBottom w:val="0"/>
              <w:divBdr>
                <w:top w:val="none" w:sz="0" w:space="0" w:color="auto"/>
                <w:left w:val="none" w:sz="0" w:space="0" w:color="auto"/>
                <w:bottom w:val="none" w:sz="0" w:space="0" w:color="auto"/>
                <w:right w:val="none" w:sz="0" w:space="0" w:color="auto"/>
              </w:divBdr>
              <w:divsChild>
                <w:div w:id="528028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4757447">
          <w:marLeft w:val="0"/>
          <w:marRight w:val="0"/>
          <w:marTop w:val="201"/>
          <w:marBottom w:val="0"/>
          <w:divBdr>
            <w:top w:val="none" w:sz="0" w:space="0" w:color="auto"/>
            <w:left w:val="none" w:sz="0" w:space="0" w:color="auto"/>
            <w:bottom w:val="none" w:sz="0" w:space="0" w:color="auto"/>
            <w:right w:val="none" w:sz="0" w:space="0" w:color="auto"/>
          </w:divBdr>
          <w:divsChild>
            <w:div w:id="496043021">
              <w:marLeft w:val="0"/>
              <w:marRight w:val="0"/>
              <w:marTop w:val="0"/>
              <w:marBottom w:val="0"/>
              <w:divBdr>
                <w:top w:val="none" w:sz="0" w:space="0" w:color="auto"/>
                <w:left w:val="none" w:sz="0" w:space="0" w:color="auto"/>
                <w:bottom w:val="none" w:sz="0" w:space="0" w:color="auto"/>
                <w:right w:val="none" w:sz="0" w:space="0" w:color="auto"/>
              </w:divBdr>
              <w:divsChild>
                <w:div w:id="2020143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5611416">
      <w:bodyDiv w:val="1"/>
      <w:marLeft w:val="0"/>
      <w:marRight w:val="0"/>
      <w:marTop w:val="0"/>
      <w:marBottom w:val="0"/>
      <w:divBdr>
        <w:top w:val="none" w:sz="0" w:space="0" w:color="auto"/>
        <w:left w:val="none" w:sz="0" w:space="0" w:color="auto"/>
        <w:bottom w:val="none" w:sz="0" w:space="0" w:color="auto"/>
        <w:right w:val="none" w:sz="0" w:space="0" w:color="auto"/>
      </w:divBdr>
      <w:divsChild>
        <w:div w:id="529147378">
          <w:marLeft w:val="0"/>
          <w:marRight w:val="0"/>
          <w:marTop w:val="0"/>
          <w:marBottom w:val="0"/>
          <w:divBdr>
            <w:top w:val="none" w:sz="0" w:space="0" w:color="auto"/>
            <w:left w:val="none" w:sz="0" w:space="0" w:color="auto"/>
            <w:bottom w:val="none" w:sz="0" w:space="0" w:color="auto"/>
            <w:right w:val="none" w:sz="0" w:space="0" w:color="auto"/>
          </w:divBdr>
        </w:div>
        <w:div w:id="594829107">
          <w:marLeft w:val="0"/>
          <w:marRight w:val="0"/>
          <w:marTop w:val="0"/>
          <w:marBottom w:val="0"/>
          <w:divBdr>
            <w:top w:val="none" w:sz="0" w:space="0" w:color="auto"/>
            <w:left w:val="none" w:sz="0" w:space="0" w:color="auto"/>
            <w:bottom w:val="none" w:sz="0" w:space="0" w:color="auto"/>
            <w:right w:val="none" w:sz="0" w:space="0" w:color="auto"/>
          </w:divBdr>
          <w:divsChild>
            <w:div w:id="1405419841">
              <w:marLeft w:val="0"/>
              <w:marRight w:val="0"/>
              <w:marTop w:val="0"/>
              <w:marBottom w:val="0"/>
              <w:divBdr>
                <w:top w:val="none" w:sz="0" w:space="0" w:color="auto"/>
                <w:left w:val="none" w:sz="0" w:space="0" w:color="auto"/>
                <w:bottom w:val="none" w:sz="0" w:space="0" w:color="auto"/>
                <w:right w:val="none" w:sz="0" w:space="0" w:color="auto"/>
              </w:divBdr>
            </w:div>
          </w:divsChild>
        </w:div>
        <w:div w:id="1530795209">
          <w:marLeft w:val="0"/>
          <w:marRight w:val="0"/>
          <w:marTop w:val="0"/>
          <w:marBottom w:val="0"/>
          <w:divBdr>
            <w:top w:val="none" w:sz="0" w:space="0" w:color="auto"/>
            <w:left w:val="none" w:sz="0" w:space="0" w:color="auto"/>
            <w:bottom w:val="none" w:sz="0" w:space="0" w:color="auto"/>
            <w:right w:val="none" w:sz="0" w:space="0" w:color="auto"/>
          </w:divBdr>
        </w:div>
        <w:div w:id="1704551385">
          <w:marLeft w:val="0"/>
          <w:marRight w:val="0"/>
          <w:marTop w:val="0"/>
          <w:marBottom w:val="0"/>
          <w:divBdr>
            <w:top w:val="none" w:sz="0" w:space="0" w:color="auto"/>
            <w:left w:val="none" w:sz="0" w:space="0" w:color="auto"/>
            <w:bottom w:val="none" w:sz="0" w:space="0" w:color="auto"/>
            <w:right w:val="none" w:sz="0" w:space="0" w:color="auto"/>
          </w:divBdr>
          <w:divsChild>
            <w:div w:id="1900479901">
              <w:marLeft w:val="0"/>
              <w:marRight w:val="0"/>
              <w:marTop w:val="0"/>
              <w:marBottom w:val="0"/>
              <w:divBdr>
                <w:top w:val="none" w:sz="0" w:space="0" w:color="auto"/>
                <w:left w:val="none" w:sz="0" w:space="0" w:color="auto"/>
                <w:bottom w:val="none" w:sz="0" w:space="0" w:color="auto"/>
                <w:right w:val="none" w:sz="0" w:space="0" w:color="auto"/>
              </w:divBdr>
            </w:div>
          </w:divsChild>
        </w:div>
        <w:div w:id="432437699">
          <w:marLeft w:val="0"/>
          <w:marRight w:val="0"/>
          <w:marTop w:val="0"/>
          <w:marBottom w:val="0"/>
          <w:divBdr>
            <w:top w:val="none" w:sz="0" w:space="0" w:color="auto"/>
            <w:left w:val="none" w:sz="0" w:space="0" w:color="auto"/>
            <w:bottom w:val="none" w:sz="0" w:space="0" w:color="auto"/>
            <w:right w:val="none" w:sz="0" w:space="0" w:color="auto"/>
          </w:divBdr>
        </w:div>
        <w:div w:id="142816571">
          <w:marLeft w:val="0"/>
          <w:marRight w:val="0"/>
          <w:marTop w:val="0"/>
          <w:marBottom w:val="0"/>
          <w:divBdr>
            <w:top w:val="none" w:sz="0" w:space="0" w:color="auto"/>
            <w:left w:val="none" w:sz="0" w:space="0" w:color="auto"/>
            <w:bottom w:val="none" w:sz="0" w:space="0" w:color="auto"/>
            <w:right w:val="none" w:sz="0" w:space="0" w:color="auto"/>
          </w:divBdr>
          <w:divsChild>
            <w:div w:id="1407220221">
              <w:marLeft w:val="0"/>
              <w:marRight w:val="0"/>
              <w:marTop w:val="0"/>
              <w:marBottom w:val="0"/>
              <w:divBdr>
                <w:top w:val="none" w:sz="0" w:space="0" w:color="auto"/>
                <w:left w:val="none" w:sz="0" w:space="0" w:color="auto"/>
                <w:bottom w:val="none" w:sz="0" w:space="0" w:color="auto"/>
                <w:right w:val="none" w:sz="0" w:space="0" w:color="auto"/>
              </w:divBdr>
            </w:div>
          </w:divsChild>
        </w:div>
        <w:div w:id="644627135">
          <w:marLeft w:val="0"/>
          <w:marRight w:val="0"/>
          <w:marTop w:val="0"/>
          <w:marBottom w:val="0"/>
          <w:divBdr>
            <w:top w:val="none" w:sz="0" w:space="0" w:color="auto"/>
            <w:left w:val="none" w:sz="0" w:space="0" w:color="auto"/>
            <w:bottom w:val="none" w:sz="0" w:space="0" w:color="auto"/>
            <w:right w:val="none" w:sz="0" w:space="0" w:color="auto"/>
          </w:divBdr>
        </w:div>
        <w:div w:id="1696038579">
          <w:marLeft w:val="0"/>
          <w:marRight w:val="0"/>
          <w:marTop w:val="0"/>
          <w:marBottom w:val="0"/>
          <w:divBdr>
            <w:top w:val="none" w:sz="0" w:space="0" w:color="auto"/>
            <w:left w:val="none" w:sz="0" w:space="0" w:color="auto"/>
            <w:bottom w:val="none" w:sz="0" w:space="0" w:color="auto"/>
            <w:right w:val="none" w:sz="0" w:space="0" w:color="auto"/>
          </w:divBdr>
          <w:divsChild>
            <w:div w:id="1549949374">
              <w:marLeft w:val="0"/>
              <w:marRight w:val="0"/>
              <w:marTop w:val="0"/>
              <w:marBottom w:val="0"/>
              <w:divBdr>
                <w:top w:val="none" w:sz="0" w:space="0" w:color="auto"/>
                <w:left w:val="none" w:sz="0" w:space="0" w:color="auto"/>
                <w:bottom w:val="none" w:sz="0" w:space="0" w:color="auto"/>
                <w:right w:val="none" w:sz="0" w:space="0" w:color="auto"/>
              </w:divBdr>
            </w:div>
          </w:divsChild>
        </w:div>
        <w:div w:id="1105690508">
          <w:marLeft w:val="0"/>
          <w:marRight w:val="0"/>
          <w:marTop w:val="0"/>
          <w:marBottom w:val="0"/>
          <w:divBdr>
            <w:top w:val="none" w:sz="0" w:space="0" w:color="auto"/>
            <w:left w:val="none" w:sz="0" w:space="0" w:color="auto"/>
            <w:bottom w:val="none" w:sz="0" w:space="0" w:color="auto"/>
            <w:right w:val="none" w:sz="0" w:space="0" w:color="auto"/>
          </w:divBdr>
        </w:div>
        <w:div w:id="410742010">
          <w:marLeft w:val="0"/>
          <w:marRight w:val="0"/>
          <w:marTop w:val="0"/>
          <w:marBottom w:val="0"/>
          <w:divBdr>
            <w:top w:val="none" w:sz="0" w:space="0" w:color="auto"/>
            <w:left w:val="none" w:sz="0" w:space="0" w:color="auto"/>
            <w:bottom w:val="none" w:sz="0" w:space="0" w:color="auto"/>
            <w:right w:val="none" w:sz="0" w:space="0" w:color="auto"/>
          </w:divBdr>
          <w:divsChild>
            <w:div w:id="1160577061">
              <w:marLeft w:val="0"/>
              <w:marRight w:val="0"/>
              <w:marTop w:val="0"/>
              <w:marBottom w:val="0"/>
              <w:divBdr>
                <w:top w:val="none" w:sz="0" w:space="0" w:color="auto"/>
                <w:left w:val="none" w:sz="0" w:space="0" w:color="auto"/>
                <w:bottom w:val="none" w:sz="0" w:space="0" w:color="auto"/>
                <w:right w:val="none" w:sz="0" w:space="0" w:color="auto"/>
              </w:divBdr>
            </w:div>
          </w:divsChild>
        </w:div>
        <w:div w:id="1266232395">
          <w:marLeft w:val="0"/>
          <w:marRight w:val="0"/>
          <w:marTop w:val="0"/>
          <w:marBottom w:val="0"/>
          <w:divBdr>
            <w:top w:val="none" w:sz="0" w:space="0" w:color="auto"/>
            <w:left w:val="none" w:sz="0" w:space="0" w:color="auto"/>
            <w:bottom w:val="none" w:sz="0" w:space="0" w:color="auto"/>
            <w:right w:val="none" w:sz="0" w:space="0" w:color="auto"/>
          </w:divBdr>
        </w:div>
        <w:div w:id="323315277">
          <w:marLeft w:val="0"/>
          <w:marRight w:val="0"/>
          <w:marTop w:val="0"/>
          <w:marBottom w:val="0"/>
          <w:divBdr>
            <w:top w:val="none" w:sz="0" w:space="0" w:color="auto"/>
            <w:left w:val="none" w:sz="0" w:space="0" w:color="auto"/>
            <w:bottom w:val="none" w:sz="0" w:space="0" w:color="auto"/>
            <w:right w:val="none" w:sz="0" w:space="0" w:color="auto"/>
          </w:divBdr>
          <w:divsChild>
            <w:div w:id="1001205307">
              <w:marLeft w:val="0"/>
              <w:marRight w:val="0"/>
              <w:marTop w:val="0"/>
              <w:marBottom w:val="0"/>
              <w:divBdr>
                <w:top w:val="none" w:sz="0" w:space="0" w:color="auto"/>
                <w:left w:val="none" w:sz="0" w:space="0" w:color="auto"/>
                <w:bottom w:val="none" w:sz="0" w:space="0" w:color="auto"/>
                <w:right w:val="none" w:sz="0" w:space="0" w:color="auto"/>
              </w:divBdr>
            </w:div>
          </w:divsChild>
        </w:div>
        <w:div w:id="872302788">
          <w:marLeft w:val="0"/>
          <w:marRight w:val="0"/>
          <w:marTop w:val="0"/>
          <w:marBottom w:val="0"/>
          <w:divBdr>
            <w:top w:val="none" w:sz="0" w:space="0" w:color="auto"/>
            <w:left w:val="none" w:sz="0" w:space="0" w:color="auto"/>
            <w:bottom w:val="none" w:sz="0" w:space="0" w:color="auto"/>
            <w:right w:val="none" w:sz="0" w:space="0" w:color="auto"/>
          </w:divBdr>
        </w:div>
        <w:div w:id="1686200993">
          <w:marLeft w:val="0"/>
          <w:marRight w:val="0"/>
          <w:marTop w:val="0"/>
          <w:marBottom w:val="0"/>
          <w:divBdr>
            <w:top w:val="none" w:sz="0" w:space="0" w:color="auto"/>
            <w:left w:val="none" w:sz="0" w:space="0" w:color="auto"/>
            <w:bottom w:val="none" w:sz="0" w:space="0" w:color="auto"/>
            <w:right w:val="none" w:sz="0" w:space="0" w:color="auto"/>
          </w:divBdr>
          <w:divsChild>
            <w:div w:id="852262526">
              <w:marLeft w:val="0"/>
              <w:marRight w:val="0"/>
              <w:marTop w:val="0"/>
              <w:marBottom w:val="0"/>
              <w:divBdr>
                <w:top w:val="none" w:sz="0" w:space="0" w:color="auto"/>
                <w:left w:val="none" w:sz="0" w:space="0" w:color="auto"/>
                <w:bottom w:val="none" w:sz="0" w:space="0" w:color="auto"/>
                <w:right w:val="none" w:sz="0" w:space="0" w:color="auto"/>
              </w:divBdr>
            </w:div>
          </w:divsChild>
        </w:div>
        <w:div w:id="1052119230">
          <w:marLeft w:val="0"/>
          <w:marRight w:val="0"/>
          <w:marTop w:val="253"/>
          <w:marBottom w:val="0"/>
          <w:divBdr>
            <w:top w:val="none" w:sz="0" w:space="0" w:color="auto"/>
            <w:left w:val="none" w:sz="0" w:space="0" w:color="auto"/>
            <w:bottom w:val="none" w:sz="0" w:space="0" w:color="auto"/>
            <w:right w:val="none" w:sz="0" w:space="0" w:color="auto"/>
          </w:divBdr>
          <w:divsChild>
            <w:div w:id="1929077512">
              <w:marLeft w:val="0"/>
              <w:marRight w:val="0"/>
              <w:marTop w:val="0"/>
              <w:marBottom w:val="0"/>
              <w:divBdr>
                <w:top w:val="none" w:sz="0" w:space="0" w:color="auto"/>
                <w:left w:val="none" w:sz="0" w:space="0" w:color="auto"/>
                <w:bottom w:val="none" w:sz="0" w:space="0" w:color="auto"/>
                <w:right w:val="none" w:sz="0" w:space="0" w:color="auto"/>
              </w:divBdr>
              <w:divsChild>
                <w:div w:id="14828917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0081549">
          <w:marLeft w:val="0"/>
          <w:marRight w:val="0"/>
          <w:marTop w:val="253"/>
          <w:marBottom w:val="0"/>
          <w:divBdr>
            <w:top w:val="none" w:sz="0" w:space="0" w:color="auto"/>
            <w:left w:val="none" w:sz="0" w:space="0" w:color="auto"/>
            <w:bottom w:val="none" w:sz="0" w:space="0" w:color="auto"/>
            <w:right w:val="none" w:sz="0" w:space="0" w:color="auto"/>
          </w:divBdr>
          <w:divsChild>
            <w:div w:id="2050491096">
              <w:marLeft w:val="0"/>
              <w:marRight w:val="0"/>
              <w:marTop w:val="0"/>
              <w:marBottom w:val="0"/>
              <w:divBdr>
                <w:top w:val="none" w:sz="0" w:space="0" w:color="auto"/>
                <w:left w:val="none" w:sz="0" w:space="0" w:color="auto"/>
                <w:bottom w:val="none" w:sz="0" w:space="0" w:color="auto"/>
                <w:right w:val="none" w:sz="0" w:space="0" w:color="auto"/>
              </w:divBdr>
              <w:divsChild>
                <w:div w:id="17489654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5181363">
          <w:marLeft w:val="0"/>
          <w:marRight w:val="0"/>
          <w:marTop w:val="253"/>
          <w:marBottom w:val="0"/>
          <w:divBdr>
            <w:top w:val="none" w:sz="0" w:space="0" w:color="auto"/>
            <w:left w:val="none" w:sz="0" w:space="0" w:color="auto"/>
            <w:bottom w:val="none" w:sz="0" w:space="0" w:color="auto"/>
            <w:right w:val="none" w:sz="0" w:space="0" w:color="auto"/>
          </w:divBdr>
          <w:divsChild>
            <w:div w:id="548106788">
              <w:marLeft w:val="0"/>
              <w:marRight w:val="0"/>
              <w:marTop w:val="0"/>
              <w:marBottom w:val="0"/>
              <w:divBdr>
                <w:top w:val="none" w:sz="0" w:space="0" w:color="auto"/>
                <w:left w:val="none" w:sz="0" w:space="0" w:color="auto"/>
                <w:bottom w:val="none" w:sz="0" w:space="0" w:color="auto"/>
                <w:right w:val="none" w:sz="0" w:space="0" w:color="auto"/>
              </w:divBdr>
              <w:divsChild>
                <w:div w:id="336200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2984855">
          <w:marLeft w:val="0"/>
          <w:marRight w:val="0"/>
          <w:marTop w:val="253"/>
          <w:marBottom w:val="0"/>
          <w:divBdr>
            <w:top w:val="none" w:sz="0" w:space="0" w:color="auto"/>
            <w:left w:val="none" w:sz="0" w:space="0" w:color="auto"/>
            <w:bottom w:val="none" w:sz="0" w:space="0" w:color="auto"/>
            <w:right w:val="none" w:sz="0" w:space="0" w:color="auto"/>
          </w:divBdr>
          <w:divsChild>
            <w:div w:id="168448184">
              <w:marLeft w:val="0"/>
              <w:marRight w:val="0"/>
              <w:marTop w:val="0"/>
              <w:marBottom w:val="0"/>
              <w:divBdr>
                <w:top w:val="none" w:sz="0" w:space="0" w:color="auto"/>
                <w:left w:val="none" w:sz="0" w:space="0" w:color="auto"/>
                <w:bottom w:val="none" w:sz="0" w:space="0" w:color="auto"/>
                <w:right w:val="none" w:sz="0" w:space="0" w:color="auto"/>
              </w:divBdr>
              <w:divsChild>
                <w:div w:id="9292431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8040673">
      <w:bodyDiv w:val="1"/>
      <w:marLeft w:val="0"/>
      <w:marRight w:val="0"/>
      <w:marTop w:val="0"/>
      <w:marBottom w:val="0"/>
      <w:divBdr>
        <w:top w:val="none" w:sz="0" w:space="0" w:color="auto"/>
        <w:left w:val="none" w:sz="0" w:space="0" w:color="auto"/>
        <w:bottom w:val="none" w:sz="0" w:space="0" w:color="auto"/>
        <w:right w:val="none" w:sz="0" w:space="0" w:color="auto"/>
      </w:divBdr>
      <w:divsChild>
        <w:div w:id="1230384553">
          <w:marLeft w:val="0"/>
          <w:marRight w:val="0"/>
          <w:marTop w:val="0"/>
          <w:marBottom w:val="0"/>
          <w:divBdr>
            <w:top w:val="none" w:sz="0" w:space="0" w:color="auto"/>
            <w:left w:val="none" w:sz="0" w:space="0" w:color="auto"/>
            <w:bottom w:val="none" w:sz="0" w:space="0" w:color="auto"/>
            <w:right w:val="none" w:sz="0" w:space="0" w:color="auto"/>
          </w:divBdr>
        </w:div>
        <w:div w:id="2072846549">
          <w:marLeft w:val="0"/>
          <w:marRight w:val="0"/>
          <w:marTop w:val="0"/>
          <w:marBottom w:val="0"/>
          <w:divBdr>
            <w:top w:val="none" w:sz="0" w:space="0" w:color="auto"/>
            <w:left w:val="none" w:sz="0" w:space="0" w:color="auto"/>
            <w:bottom w:val="none" w:sz="0" w:space="0" w:color="auto"/>
            <w:right w:val="none" w:sz="0" w:space="0" w:color="auto"/>
          </w:divBdr>
          <w:divsChild>
            <w:div w:id="1167207387">
              <w:marLeft w:val="0"/>
              <w:marRight w:val="0"/>
              <w:marTop w:val="0"/>
              <w:marBottom w:val="0"/>
              <w:divBdr>
                <w:top w:val="none" w:sz="0" w:space="0" w:color="auto"/>
                <w:left w:val="none" w:sz="0" w:space="0" w:color="auto"/>
                <w:bottom w:val="none" w:sz="0" w:space="0" w:color="auto"/>
                <w:right w:val="none" w:sz="0" w:space="0" w:color="auto"/>
              </w:divBdr>
            </w:div>
          </w:divsChild>
        </w:div>
        <w:div w:id="255402934">
          <w:marLeft w:val="0"/>
          <w:marRight w:val="0"/>
          <w:marTop w:val="0"/>
          <w:marBottom w:val="0"/>
          <w:divBdr>
            <w:top w:val="none" w:sz="0" w:space="0" w:color="auto"/>
            <w:left w:val="none" w:sz="0" w:space="0" w:color="auto"/>
            <w:bottom w:val="none" w:sz="0" w:space="0" w:color="auto"/>
            <w:right w:val="none" w:sz="0" w:space="0" w:color="auto"/>
          </w:divBdr>
        </w:div>
        <w:div w:id="1088425304">
          <w:marLeft w:val="0"/>
          <w:marRight w:val="0"/>
          <w:marTop w:val="0"/>
          <w:marBottom w:val="0"/>
          <w:divBdr>
            <w:top w:val="none" w:sz="0" w:space="0" w:color="auto"/>
            <w:left w:val="none" w:sz="0" w:space="0" w:color="auto"/>
            <w:bottom w:val="none" w:sz="0" w:space="0" w:color="auto"/>
            <w:right w:val="none" w:sz="0" w:space="0" w:color="auto"/>
          </w:divBdr>
          <w:divsChild>
            <w:div w:id="89011495">
              <w:marLeft w:val="0"/>
              <w:marRight w:val="0"/>
              <w:marTop w:val="0"/>
              <w:marBottom w:val="0"/>
              <w:divBdr>
                <w:top w:val="none" w:sz="0" w:space="0" w:color="auto"/>
                <w:left w:val="none" w:sz="0" w:space="0" w:color="auto"/>
                <w:bottom w:val="none" w:sz="0" w:space="0" w:color="auto"/>
                <w:right w:val="none" w:sz="0" w:space="0" w:color="auto"/>
              </w:divBdr>
            </w:div>
          </w:divsChild>
        </w:div>
        <w:div w:id="1994141443">
          <w:marLeft w:val="0"/>
          <w:marRight w:val="0"/>
          <w:marTop w:val="0"/>
          <w:marBottom w:val="0"/>
          <w:divBdr>
            <w:top w:val="none" w:sz="0" w:space="0" w:color="auto"/>
            <w:left w:val="none" w:sz="0" w:space="0" w:color="auto"/>
            <w:bottom w:val="none" w:sz="0" w:space="0" w:color="auto"/>
            <w:right w:val="none" w:sz="0" w:space="0" w:color="auto"/>
          </w:divBdr>
        </w:div>
        <w:div w:id="746390902">
          <w:marLeft w:val="0"/>
          <w:marRight w:val="0"/>
          <w:marTop w:val="0"/>
          <w:marBottom w:val="0"/>
          <w:divBdr>
            <w:top w:val="none" w:sz="0" w:space="0" w:color="auto"/>
            <w:left w:val="none" w:sz="0" w:space="0" w:color="auto"/>
            <w:bottom w:val="none" w:sz="0" w:space="0" w:color="auto"/>
            <w:right w:val="none" w:sz="0" w:space="0" w:color="auto"/>
          </w:divBdr>
          <w:divsChild>
            <w:div w:id="684600694">
              <w:marLeft w:val="0"/>
              <w:marRight w:val="0"/>
              <w:marTop w:val="0"/>
              <w:marBottom w:val="0"/>
              <w:divBdr>
                <w:top w:val="none" w:sz="0" w:space="0" w:color="auto"/>
                <w:left w:val="none" w:sz="0" w:space="0" w:color="auto"/>
                <w:bottom w:val="none" w:sz="0" w:space="0" w:color="auto"/>
                <w:right w:val="none" w:sz="0" w:space="0" w:color="auto"/>
              </w:divBdr>
            </w:div>
          </w:divsChild>
        </w:div>
        <w:div w:id="52508112">
          <w:marLeft w:val="0"/>
          <w:marRight w:val="0"/>
          <w:marTop w:val="0"/>
          <w:marBottom w:val="0"/>
          <w:divBdr>
            <w:top w:val="none" w:sz="0" w:space="0" w:color="auto"/>
            <w:left w:val="none" w:sz="0" w:space="0" w:color="auto"/>
            <w:bottom w:val="none" w:sz="0" w:space="0" w:color="auto"/>
            <w:right w:val="none" w:sz="0" w:space="0" w:color="auto"/>
          </w:divBdr>
        </w:div>
        <w:div w:id="388724863">
          <w:marLeft w:val="0"/>
          <w:marRight w:val="0"/>
          <w:marTop w:val="0"/>
          <w:marBottom w:val="0"/>
          <w:divBdr>
            <w:top w:val="none" w:sz="0" w:space="0" w:color="auto"/>
            <w:left w:val="none" w:sz="0" w:space="0" w:color="auto"/>
            <w:bottom w:val="none" w:sz="0" w:space="0" w:color="auto"/>
            <w:right w:val="none" w:sz="0" w:space="0" w:color="auto"/>
          </w:divBdr>
          <w:divsChild>
            <w:div w:id="2033678462">
              <w:marLeft w:val="0"/>
              <w:marRight w:val="0"/>
              <w:marTop w:val="0"/>
              <w:marBottom w:val="0"/>
              <w:divBdr>
                <w:top w:val="none" w:sz="0" w:space="0" w:color="auto"/>
                <w:left w:val="none" w:sz="0" w:space="0" w:color="auto"/>
                <w:bottom w:val="none" w:sz="0" w:space="0" w:color="auto"/>
                <w:right w:val="none" w:sz="0" w:space="0" w:color="auto"/>
              </w:divBdr>
            </w:div>
          </w:divsChild>
        </w:div>
        <w:div w:id="1159688232">
          <w:marLeft w:val="0"/>
          <w:marRight w:val="0"/>
          <w:marTop w:val="0"/>
          <w:marBottom w:val="0"/>
          <w:divBdr>
            <w:top w:val="none" w:sz="0" w:space="0" w:color="auto"/>
            <w:left w:val="none" w:sz="0" w:space="0" w:color="auto"/>
            <w:bottom w:val="none" w:sz="0" w:space="0" w:color="auto"/>
            <w:right w:val="none" w:sz="0" w:space="0" w:color="auto"/>
          </w:divBdr>
        </w:div>
        <w:div w:id="194391722">
          <w:marLeft w:val="0"/>
          <w:marRight w:val="0"/>
          <w:marTop w:val="0"/>
          <w:marBottom w:val="0"/>
          <w:divBdr>
            <w:top w:val="none" w:sz="0" w:space="0" w:color="auto"/>
            <w:left w:val="none" w:sz="0" w:space="0" w:color="auto"/>
            <w:bottom w:val="none" w:sz="0" w:space="0" w:color="auto"/>
            <w:right w:val="none" w:sz="0" w:space="0" w:color="auto"/>
          </w:divBdr>
          <w:divsChild>
            <w:div w:id="1327588025">
              <w:marLeft w:val="0"/>
              <w:marRight w:val="0"/>
              <w:marTop w:val="0"/>
              <w:marBottom w:val="0"/>
              <w:divBdr>
                <w:top w:val="none" w:sz="0" w:space="0" w:color="auto"/>
                <w:left w:val="none" w:sz="0" w:space="0" w:color="auto"/>
                <w:bottom w:val="none" w:sz="0" w:space="0" w:color="auto"/>
                <w:right w:val="none" w:sz="0" w:space="0" w:color="auto"/>
              </w:divBdr>
            </w:div>
          </w:divsChild>
        </w:div>
        <w:div w:id="1119766380">
          <w:marLeft w:val="0"/>
          <w:marRight w:val="0"/>
          <w:marTop w:val="0"/>
          <w:marBottom w:val="0"/>
          <w:divBdr>
            <w:top w:val="none" w:sz="0" w:space="0" w:color="auto"/>
            <w:left w:val="none" w:sz="0" w:space="0" w:color="auto"/>
            <w:bottom w:val="none" w:sz="0" w:space="0" w:color="auto"/>
            <w:right w:val="none" w:sz="0" w:space="0" w:color="auto"/>
          </w:divBdr>
        </w:div>
        <w:div w:id="717244105">
          <w:marLeft w:val="0"/>
          <w:marRight w:val="0"/>
          <w:marTop w:val="0"/>
          <w:marBottom w:val="0"/>
          <w:divBdr>
            <w:top w:val="none" w:sz="0" w:space="0" w:color="auto"/>
            <w:left w:val="none" w:sz="0" w:space="0" w:color="auto"/>
            <w:bottom w:val="none" w:sz="0" w:space="0" w:color="auto"/>
            <w:right w:val="none" w:sz="0" w:space="0" w:color="auto"/>
          </w:divBdr>
          <w:divsChild>
            <w:div w:id="413749645">
              <w:marLeft w:val="0"/>
              <w:marRight w:val="0"/>
              <w:marTop w:val="0"/>
              <w:marBottom w:val="0"/>
              <w:divBdr>
                <w:top w:val="none" w:sz="0" w:space="0" w:color="auto"/>
                <w:left w:val="none" w:sz="0" w:space="0" w:color="auto"/>
                <w:bottom w:val="none" w:sz="0" w:space="0" w:color="auto"/>
                <w:right w:val="none" w:sz="0" w:space="0" w:color="auto"/>
              </w:divBdr>
            </w:div>
          </w:divsChild>
        </w:div>
        <w:div w:id="635372600">
          <w:marLeft w:val="0"/>
          <w:marRight w:val="0"/>
          <w:marTop w:val="0"/>
          <w:marBottom w:val="0"/>
          <w:divBdr>
            <w:top w:val="none" w:sz="0" w:space="0" w:color="auto"/>
            <w:left w:val="none" w:sz="0" w:space="0" w:color="auto"/>
            <w:bottom w:val="none" w:sz="0" w:space="0" w:color="auto"/>
            <w:right w:val="none" w:sz="0" w:space="0" w:color="auto"/>
          </w:divBdr>
        </w:div>
        <w:div w:id="1686591453">
          <w:marLeft w:val="0"/>
          <w:marRight w:val="0"/>
          <w:marTop w:val="0"/>
          <w:marBottom w:val="0"/>
          <w:divBdr>
            <w:top w:val="none" w:sz="0" w:space="0" w:color="auto"/>
            <w:left w:val="none" w:sz="0" w:space="0" w:color="auto"/>
            <w:bottom w:val="none" w:sz="0" w:space="0" w:color="auto"/>
            <w:right w:val="none" w:sz="0" w:space="0" w:color="auto"/>
          </w:divBdr>
          <w:divsChild>
            <w:div w:id="1859611718">
              <w:marLeft w:val="0"/>
              <w:marRight w:val="0"/>
              <w:marTop w:val="0"/>
              <w:marBottom w:val="0"/>
              <w:divBdr>
                <w:top w:val="none" w:sz="0" w:space="0" w:color="auto"/>
                <w:left w:val="none" w:sz="0" w:space="0" w:color="auto"/>
                <w:bottom w:val="none" w:sz="0" w:space="0" w:color="auto"/>
                <w:right w:val="none" w:sz="0" w:space="0" w:color="auto"/>
              </w:divBdr>
            </w:div>
          </w:divsChild>
        </w:div>
        <w:div w:id="259531533">
          <w:marLeft w:val="0"/>
          <w:marRight w:val="0"/>
          <w:marTop w:val="253"/>
          <w:marBottom w:val="0"/>
          <w:divBdr>
            <w:top w:val="none" w:sz="0" w:space="0" w:color="auto"/>
            <w:left w:val="none" w:sz="0" w:space="0" w:color="auto"/>
            <w:bottom w:val="none" w:sz="0" w:space="0" w:color="auto"/>
            <w:right w:val="none" w:sz="0" w:space="0" w:color="auto"/>
          </w:divBdr>
          <w:divsChild>
            <w:div w:id="1721441522">
              <w:marLeft w:val="0"/>
              <w:marRight w:val="0"/>
              <w:marTop w:val="0"/>
              <w:marBottom w:val="0"/>
              <w:divBdr>
                <w:top w:val="none" w:sz="0" w:space="0" w:color="auto"/>
                <w:left w:val="none" w:sz="0" w:space="0" w:color="auto"/>
                <w:bottom w:val="none" w:sz="0" w:space="0" w:color="auto"/>
                <w:right w:val="none" w:sz="0" w:space="0" w:color="auto"/>
              </w:divBdr>
              <w:divsChild>
                <w:div w:id="18429620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682607">
          <w:marLeft w:val="0"/>
          <w:marRight w:val="0"/>
          <w:marTop w:val="253"/>
          <w:marBottom w:val="0"/>
          <w:divBdr>
            <w:top w:val="none" w:sz="0" w:space="0" w:color="auto"/>
            <w:left w:val="none" w:sz="0" w:space="0" w:color="auto"/>
            <w:bottom w:val="none" w:sz="0" w:space="0" w:color="auto"/>
            <w:right w:val="none" w:sz="0" w:space="0" w:color="auto"/>
          </w:divBdr>
          <w:divsChild>
            <w:div w:id="1522084044">
              <w:marLeft w:val="0"/>
              <w:marRight w:val="0"/>
              <w:marTop w:val="0"/>
              <w:marBottom w:val="0"/>
              <w:divBdr>
                <w:top w:val="none" w:sz="0" w:space="0" w:color="auto"/>
                <w:left w:val="none" w:sz="0" w:space="0" w:color="auto"/>
                <w:bottom w:val="none" w:sz="0" w:space="0" w:color="auto"/>
                <w:right w:val="none" w:sz="0" w:space="0" w:color="auto"/>
              </w:divBdr>
              <w:divsChild>
                <w:div w:id="7659218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404491">
          <w:marLeft w:val="0"/>
          <w:marRight w:val="0"/>
          <w:marTop w:val="253"/>
          <w:marBottom w:val="0"/>
          <w:divBdr>
            <w:top w:val="none" w:sz="0" w:space="0" w:color="auto"/>
            <w:left w:val="none" w:sz="0" w:space="0" w:color="auto"/>
            <w:bottom w:val="none" w:sz="0" w:space="0" w:color="auto"/>
            <w:right w:val="none" w:sz="0" w:space="0" w:color="auto"/>
          </w:divBdr>
          <w:divsChild>
            <w:div w:id="2111000494">
              <w:marLeft w:val="0"/>
              <w:marRight w:val="0"/>
              <w:marTop w:val="0"/>
              <w:marBottom w:val="0"/>
              <w:divBdr>
                <w:top w:val="none" w:sz="0" w:space="0" w:color="auto"/>
                <w:left w:val="none" w:sz="0" w:space="0" w:color="auto"/>
                <w:bottom w:val="none" w:sz="0" w:space="0" w:color="auto"/>
                <w:right w:val="none" w:sz="0" w:space="0" w:color="auto"/>
              </w:divBdr>
              <w:divsChild>
                <w:div w:id="1461265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443995">
          <w:marLeft w:val="0"/>
          <w:marRight w:val="0"/>
          <w:marTop w:val="253"/>
          <w:marBottom w:val="0"/>
          <w:divBdr>
            <w:top w:val="none" w:sz="0" w:space="0" w:color="auto"/>
            <w:left w:val="none" w:sz="0" w:space="0" w:color="auto"/>
            <w:bottom w:val="none" w:sz="0" w:space="0" w:color="auto"/>
            <w:right w:val="none" w:sz="0" w:space="0" w:color="auto"/>
          </w:divBdr>
          <w:divsChild>
            <w:div w:id="357439340">
              <w:marLeft w:val="0"/>
              <w:marRight w:val="0"/>
              <w:marTop w:val="0"/>
              <w:marBottom w:val="0"/>
              <w:divBdr>
                <w:top w:val="none" w:sz="0" w:space="0" w:color="auto"/>
                <w:left w:val="none" w:sz="0" w:space="0" w:color="auto"/>
                <w:bottom w:val="none" w:sz="0" w:space="0" w:color="auto"/>
                <w:right w:val="none" w:sz="0" w:space="0" w:color="auto"/>
              </w:divBdr>
              <w:divsChild>
                <w:div w:id="13567336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2282739">
      <w:bodyDiv w:val="1"/>
      <w:marLeft w:val="0"/>
      <w:marRight w:val="0"/>
      <w:marTop w:val="0"/>
      <w:marBottom w:val="0"/>
      <w:divBdr>
        <w:top w:val="none" w:sz="0" w:space="0" w:color="auto"/>
        <w:left w:val="none" w:sz="0" w:space="0" w:color="auto"/>
        <w:bottom w:val="none" w:sz="0" w:space="0" w:color="auto"/>
        <w:right w:val="none" w:sz="0" w:space="0" w:color="auto"/>
      </w:divBdr>
      <w:divsChild>
        <w:div w:id="1852528727">
          <w:marLeft w:val="0"/>
          <w:marRight w:val="0"/>
          <w:marTop w:val="0"/>
          <w:marBottom w:val="0"/>
          <w:divBdr>
            <w:top w:val="none" w:sz="0" w:space="0" w:color="auto"/>
            <w:left w:val="none" w:sz="0" w:space="0" w:color="auto"/>
            <w:bottom w:val="none" w:sz="0" w:space="0" w:color="auto"/>
            <w:right w:val="none" w:sz="0" w:space="0" w:color="auto"/>
          </w:divBdr>
        </w:div>
        <w:div w:id="1461223269">
          <w:marLeft w:val="0"/>
          <w:marRight w:val="0"/>
          <w:marTop w:val="0"/>
          <w:marBottom w:val="0"/>
          <w:divBdr>
            <w:top w:val="none" w:sz="0" w:space="0" w:color="auto"/>
            <w:left w:val="none" w:sz="0" w:space="0" w:color="auto"/>
            <w:bottom w:val="none" w:sz="0" w:space="0" w:color="auto"/>
            <w:right w:val="none" w:sz="0" w:space="0" w:color="auto"/>
          </w:divBdr>
          <w:divsChild>
            <w:div w:id="893076707">
              <w:marLeft w:val="0"/>
              <w:marRight w:val="0"/>
              <w:marTop w:val="0"/>
              <w:marBottom w:val="0"/>
              <w:divBdr>
                <w:top w:val="none" w:sz="0" w:space="0" w:color="auto"/>
                <w:left w:val="none" w:sz="0" w:space="0" w:color="auto"/>
                <w:bottom w:val="none" w:sz="0" w:space="0" w:color="auto"/>
                <w:right w:val="none" w:sz="0" w:space="0" w:color="auto"/>
              </w:divBdr>
            </w:div>
          </w:divsChild>
        </w:div>
        <w:div w:id="2049985210">
          <w:marLeft w:val="0"/>
          <w:marRight w:val="0"/>
          <w:marTop w:val="0"/>
          <w:marBottom w:val="0"/>
          <w:divBdr>
            <w:top w:val="none" w:sz="0" w:space="0" w:color="auto"/>
            <w:left w:val="none" w:sz="0" w:space="0" w:color="auto"/>
            <w:bottom w:val="none" w:sz="0" w:space="0" w:color="auto"/>
            <w:right w:val="none" w:sz="0" w:space="0" w:color="auto"/>
          </w:divBdr>
        </w:div>
        <w:div w:id="904149994">
          <w:marLeft w:val="0"/>
          <w:marRight w:val="0"/>
          <w:marTop w:val="0"/>
          <w:marBottom w:val="0"/>
          <w:divBdr>
            <w:top w:val="none" w:sz="0" w:space="0" w:color="auto"/>
            <w:left w:val="none" w:sz="0" w:space="0" w:color="auto"/>
            <w:bottom w:val="none" w:sz="0" w:space="0" w:color="auto"/>
            <w:right w:val="none" w:sz="0" w:space="0" w:color="auto"/>
          </w:divBdr>
          <w:divsChild>
            <w:div w:id="1868789923">
              <w:marLeft w:val="0"/>
              <w:marRight w:val="0"/>
              <w:marTop w:val="0"/>
              <w:marBottom w:val="0"/>
              <w:divBdr>
                <w:top w:val="none" w:sz="0" w:space="0" w:color="auto"/>
                <w:left w:val="none" w:sz="0" w:space="0" w:color="auto"/>
                <w:bottom w:val="none" w:sz="0" w:space="0" w:color="auto"/>
                <w:right w:val="none" w:sz="0" w:space="0" w:color="auto"/>
              </w:divBdr>
            </w:div>
          </w:divsChild>
        </w:div>
        <w:div w:id="207494631">
          <w:marLeft w:val="0"/>
          <w:marRight w:val="0"/>
          <w:marTop w:val="0"/>
          <w:marBottom w:val="0"/>
          <w:divBdr>
            <w:top w:val="none" w:sz="0" w:space="0" w:color="auto"/>
            <w:left w:val="none" w:sz="0" w:space="0" w:color="auto"/>
            <w:bottom w:val="none" w:sz="0" w:space="0" w:color="auto"/>
            <w:right w:val="none" w:sz="0" w:space="0" w:color="auto"/>
          </w:divBdr>
        </w:div>
        <w:div w:id="434323625">
          <w:marLeft w:val="0"/>
          <w:marRight w:val="0"/>
          <w:marTop w:val="0"/>
          <w:marBottom w:val="0"/>
          <w:divBdr>
            <w:top w:val="none" w:sz="0" w:space="0" w:color="auto"/>
            <w:left w:val="none" w:sz="0" w:space="0" w:color="auto"/>
            <w:bottom w:val="none" w:sz="0" w:space="0" w:color="auto"/>
            <w:right w:val="none" w:sz="0" w:space="0" w:color="auto"/>
          </w:divBdr>
          <w:divsChild>
            <w:div w:id="1077632027">
              <w:marLeft w:val="0"/>
              <w:marRight w:val="0"/>
              <w:marTop w:val="0"/>
              <w:marBottom w:val="0"/>
              <w:divBdr>
                <w:top w:val="none" w:sz="0" w:space="0" w:color="auto"/>
                <w:left w:val="none" w:sz="0" w:space="0" w:color="auto"/>
                <w:bottom w:val="none" w:sz="0" w:space="0" w:color="auto"/>
                <w:right w:val="none" w:sz="0" w:space="0" w:color="auto"/>
              </w:divBdr>
            </w:div>
          </w:divsChild>
        </w:div>
        <w:div w:id="860238762">
          <w:marLeft w:val="0"/>
          <w:marRight w:val="0"/>
          <w:marTop w:val="0"/>
          <w:marBottom w:val="0"/>
          <w:divBdr>
            <w:top w:val="none" w:sz="0" w:space="0" w:color="auto"/>
            <w:left w:val="none" w:sz="0" w:space="0" w:color="auto"/>
            <w:bottom w:val="none" w:sz="0" w:space="0" w:color="auto"/>
            <w:right w:val="none" w:sz="0" w:space="0" w:color="auto"/>
          </w:divBdr>
        </w:div>
        <w:div w:id="421994889">
          <w:marLeft w:val="0"/>
          <w:marRight w:val="0"/>
          <w:marTop w:val="0"/>
          <w:marBottom w:val="0"/>
          <w:divBdr>
            <w:top w:val="none" w:sz="0" w:space="0" w:color="auto"/>
            <w:left w:val="none" w:sz="0" w:space="0" w:color="auto"/>
            <w:bottom w:val="none" w:sz="0" w:space="0" w:color="auto"/>
            <w:right w:val="none" w:sz="0" w:space="0" w:color="auto"/>
          </w:divBdr>
          <w:divsChild>
            <w:div w:id="627128905">
              <w:marLeft w:val="0"/>
              <w:marRight w:val="0"/>
              <w:marTop w:val="0"/>
              <w:marBottom w:val="0"/>
              <w:divBdr>
                <w:top w:val="none" w:sz="0" w:space="0" w:color="auto"/>
                <w:left w:val="none" w:sz="0" w:space="0" w:color="auto"/>
                <w:bottom w:val="none" w:sz="0" w:space="0" w:color="auto"/>
                <w:right w:val="none" w:sz="0" w:space="0" w:color="auto"/>
              </w:divBdr>
            </w:div>
          </w:divsChild>
        </w:div>
        <w:div w:id="501361010">
          <w:marLeft w:val="0"/>
          <w:marRight w:val="0"/>
          <w:marTop w:val="0"/>
          <w:marBottom w:val="0"/>
          <w:divBdr>
            <w:top w:val="none" w:sz="0" w:space="0" w:color="auto"/>
            <w:left w:val="none" w:sz="0" w:space="0" w:color="auto"/>
            <w:bottom w:val="none" w:sz="0" w:space="0" w:color="auto"/>
            <w:right w:val="none" w:sz="0" w:space="0" w:color="auto"/>
          </w:divBdr>
        </w:div>
        <w:div w:id="489834334">
          <w:marLeft w:val="0"/>
          <w:marRight w:val="0"/>
          <w:marTop w:val="0"/>
          <w:marBottom w:val="0"/>
          <w:divBdr>
            <w:top w:val="none" w:sz="0" w:space="0" w:color="auto"/>
            <w:left w:val="none" w:sz="0" w:space="0" w:color="auto"/>
            <w:bottom w:val="none" w:sz="0" w:space="0" w:color="auto"/>
            <w:right w:val="none" w:sz="0" w:space="0" w:color="auto"/>
          </w:divBdr>
          <w:divsChild>
            <w:div w:id="401104740">
              <w:marLeft w:val="0"/>
              <w:marRight w:val="0"/>
              <w:marTop w:val="0"/>
              <w:marBottom w:val="0"/>
              <w:divBdr>
                <w:top w:val="none" w:sz="0" w:space="0" w:color="auto"/>
                <w:left w:val="none" w:sz="0" w:space="0" w:color="auto"/>
                <w:bottom w:val="none" w:sz="0" w:space="0" w:color="auto"/>
                <w:right w:val="none" w:sz="0" w:space="0" w:color="auto"/>
              </w:divBdr>
            </w:div>
          </w:divsChild>
        </w:div>
        <w:div w:id="15886064">
          <w:marLeft w:val="0"/>
          <w:marRight w:val="0"/>
          <w:marTop w:val="0"/>
          <w:marBottom w:val="0"/>
          <w:divBdr>
            <w:top w:val="none" w:sz="0" w:space="0" w:color="auto"/>
            <w:left w:val="none" w:sz="0" w:space="0" w:color="auto"/>
            <w:bottom w:val="none" w:sz="0" w:space="0" w:color="auto"/>
            <w:right w:val="none" w:sz="0" w:space="0" w:color="auto"/>
          </w:divBdr>
        </w:div>
        <w:div w:id="1653832279">
          <w:marLeft w:val="0"/>
          <w:marRight w:val="0"/>
          <w:marTop w:val="0"/>
          <w:marBottom w:val="0"/>
          <w:divBdr>
            <w:top w:val="none" w:sz="0" w:space="0" w:color="auto"/>
            <w:left w:val="none" w:sz="0" w:space="0" w:color="auto"/>
            <w:bottom w:val="none" w:sz="0" w:space="0" w:color="auto"/>
            <w:right w:val="none" w:sz="0" w:space="0" w:color="auto"/>
          </w:divBdr>
          <w:divsChild>
            <w:div w:id="891497147">
              <w:marLeft w:val="0"/>
              <w:marRight w:val="0"/>
              <w:marTop w:val="0"/>
              <w:marBottom w:val="0"/>
              <w:divBdr>
                <w:top w:val="none" w:sz="0" w:space="0" w:color="auto"/>
                <w:left w:val="none" w:sz="0" w:space="0" w:color="auto"/>
                <w:bottom w:val="none" w:sz="0" w:space="0" w:color="auto"/>
                <w:right w:val="none" w:sz="0" w:space="0" w:color="auto"/>
              </w:divBdr>
            </w:div>
          </w:divsChild>
        </w:div>
        <w:div w:id="41449340">
          <w:marLeft w:val="0"/>
          <w:marRight w:val="0"/>
          <w:marTop w:val="0"/>
          <w:marBottom w:val="0"/>
          <w:divBdr>
            <w:top w:val="none" w:sz="0" w:space="0" w:color="auto"/>
            <w:left w:val="none" w:sz="0" w:space="0" w:color="auto"/>
            <w:bottom w:val="none" w:sz="0" w:space="0" w:color="auto"/>
            <w:right w:val="none" w:sz="0" w:space="0" w:color="auto"/>
          </w:divBdr>
        </w:div>
        <w:div w:id="1782799022">
          <w:marLeft w:val="0"/>
          <w:marRight w:val="0"/>
          <w:marTop w:val="0"/>
          <w:marBottom w:val="0"/>
          <w:divBdr>
            <w:top w:val="none" w:sz="0" w:space="0" w:color="auto"/>
            <w:left w:val="none" w:sz="0" w:space="0" w:color="auto"/>
            <w:bottom w:val="none" w:sz="0" w:space="0" w:color="auto"/>
            <w:right w:val="none" w:sz="0" w:space="0" w:color="auto"/>
          </w:divBdr>
          <w:divsChild>
            <w:div w:id="2090080290">
              <w:marLeft w:val="0"/>
              <w:marRight w:val="0"/>
              <w:marTop w:val="0"/>
              <w:marBottom w:val="0"/>
              <w:divBdr>
                <w:top w:val="none" w:sz="0" w:space="0" w:color="auto"/>
                <w:left w:val="none" w:sz="0" w:space="0" w:color="auto"/>
                <w:bottom w:val="none" w:sz="0" w:space="0" w:color="auto"/>
                <w:right w:val="none" w:sz="0" w:space="0" w:color="auto"/>
              </w:divBdr>
            </w:div>
          </w:divsChild>
        </w:div>
        <w:div w:id="1918127764">
          <w:marLeft w:val="0"/>
          <w:marRight w:val="0"/>
          <w:marTop w:val="201"/>
          <w:marBottom w:val="0"/>
          <w:divBdr>
            <w:top w:val="none" w:sz="0" w:space="0" w:color="auto"/>
            <w:left w:val="none" w:sz="0" w:space="0" w:color="auto"/>
            <w:bottom w:val="none" w:sz="0" w:space="0" w:color="auto"/>
            <w:right w:val="none" w:sz="0" w:space="0" w:color="auto"/>
          </w:divBdr>
          <w:divsChild>
            <w:div w:id="557277254">
              <w:marLeft w:val="0"/>
              <w:marRight w:val="0"/>
              <w:marTop w:val="0"/>
              <w:marBottom w:val="0"/>
              <w:divBdr>
                <w:top w:val="none" w:sz="0" w:space="0" w:color="auto"/>
                <w:left w:val="none" w:sz="0" w:space="0" w:color="auto"/>
                <w:bottom w:val="none" w:sz="0" w:space="0" w:color="auto"/>
                <w:right w:val="none" w:sz="0" w:space="0" w:color="auto"/>
              </w:divBdr>
              <w:divsChild>
                <w:div w:id="1966305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2664665">
          <w:marLeft w:val="0"/>
          <w:marRight w:val="0"/>
          <w:marTop w:val="201"/>
          <w:marBottom w:val="0"/>
          <w:divBdr>
            <w:top w:val="none" w:sz="0" w:space="0" w:color="auto"/>
            <w:left w:val="none" w:sz="0" w:space="0" w:color="auto"/>
            <w:bottom w:val="none" w:sz="0" w:space="0" w:color="auto"/>
            <w:right w:val="none" w:sz="0" w:space="0" w:color="auto"/>
          </w:divBdr>
          <w:divsChild>
            <w:div w:id="998267886">
              <w:marLeft w:val="0"/>
              <w:marRight w:val="0"/>
              <w:marTop w:val="0"/>
              <w:marBottom w:val="0"/>
              <w:divBdr>
                <w:top w:val="none" w:sz="0" w:space="0" w:color="auto"/>
                <w:left w:val="none" w:sz="0" w:space="0" w:color="auto"/>
                <w:bottom w:val="none" w:sz="0" w:space="0" w:color="auto"/>
                <w:right w:val="none" w:sz="0" w:space="0" w:color="auto"/>
              </w:divBdr>
              <w:divsChild>
                <w:div w:id="765003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8455555">
          <w:marLeft w:val="0"/>
          <w:marRight w:val="0"/>
          <w:marTop w:val="201"/>
          <w:marBottom w:val="0"/>
          <w:divBdr>
            <w:top w:val="none" w:sz="0" w:space="0" w:color="auto"/>
            <w:left w:val="none" w:sz="0" w:space="0" w:color="auto"/>
            <w:bottom w:val="none" w:sz="0" w:space="0" w:color="auto"/>
            <w:right w:val="none" w:sz="0" w:space="0" w:color="auto"/>
          </w:divBdr>
          <w:divsChild>
            <w:div w:id="702638615">
              <w:marLeft w:val="0"/>
              <w:marRight w:val="0"/>
              <w:marTop w:val="0"/>
              <w:marBottom w:val="0"/>
              <w:divBdr>
                <w:top w:val="none" w:sz="0" w:space="0" w:color="auto"/>
                <w:left w:val="none" w:sz="0" w:space="0" w:color="auto"/>
                <w:bottom w:val="none" w:sz="0" w:space="0" w:color="auto"/>
                <w:right w:val="none" w:sz="0" w:space="0" w:color="auto"/>
              </w:divBdr>
              <w:divsChild>
                <w:div w:id="10499171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725629">
          <w:marLeft w:val="0"/>
          <w:marRight w:val="0"/>
          <w:marTop w:val="201"/>
          <w:marBottom w:val="0"/>
          <w:divBdr>
            <w:top w:val="none" w:sz="0" w:space="0" w:color="auto"/>
            <w:left w:val="none" w:sz="0" w:space="0" w:color="auto"/>
            <w:bottom w:val="none" w:sz="0" w:space="0" w:color="auto"/>
            <w:right w:val="none" w:sz="0" w:space="0" w:color="auto"/>
          </w:divBdr>
          <w:divsChild>
            <w:div w:id="318506424">
              <w:marLeft w:val="0"/>
              <w:marRight w:val="0"/>
              <w:marTop w:val="0"/>
              <w:marBottom w:val="0"/>
              <w:divBdr>
                <w:top w:val="none" w:sz="0" w:space="0" w:color="auto"/>
                <w:left w:val="none" w:sz="0" w:space="0" w:color="auto"/>
                <w:bottom w:val="none" w:sz="0" w:space="0" w:color="auto"/>
                <w:right w:val="none" w:sz="0" w:space="0" w:color="auto"/>
              </w:divBdr>
              <w:divsChild>
                <w:div w:id="11297133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7675950">
      <w:bodyDiv w:val="1"/>
      <w:marLeft w:val="0"/>
      <w:marRight w:val="0"/>
      <w:marTop w:val="0"/>
      <w:marBottom w:val="0"/>
      <w:divBdr>
        <w:top w:val="none" w:sz="0" w:space="0" w:color="auto"/>
        <w:left w:val="none" w:sz="0" w:space="0" w:color="auto"/>
        <w:bottom w:val="none" w:sz="0" w:space="0" w:color="auto"/>
        <w:right w:val="none" w:sz="0" w:space="0" w:color="auto"/>
      </w:divBdr>
      <w:divsChild>
        <w:div w:id="352613612">
          <w:marLeft w:val="0"/>
          <w:marRight w:val="0"/>
          <w:marTop w:val="0"/>
          <w:marBottom w:val="0"/>
          <w:divBdr>
            <w:top w:val="none" w:sz="0" w:space="0" w:color="auto"/>
            <w:left w:val="none" w:sz="0" w:space="0" w:color="auto"/>
            <w:bottom w:val="none" w:sz="0" w:space="0" w:color="auto"/>
            <w:right w:val="none" w:sz="0" w:space="0" w:color="auto"/>
          </w:divBdr>
        </w:div>
        <w:div w:id="1853839169">
          <w:marLeft w:val="0"/>
          <w:marRight w:val="0"/>
          <w:marTop w:val="0"/>
          <w:marBottom w:val="0"/>
          <w:divBdr>
            <w:top w:val="none" w:sz="0" w:space="0" w:color="auto"/>
            <w:left w:val="none" w:sz="0" w:space="0" w:color="auto"/>
            <w:bottom w:val="none" w:sz="0" w:space="0" w:color="auto"/>
            <w:right w:val="none" w:sz="0" w:space="0" w:color="auto"/>
          </w:divBdr>
          <w:divsChild>
            <w:div w:id="503856539">
              <w:marLeft w:val="0"/>
              <w:marRight w:val="0"/>
              <w:marTop w:val="0"/>
              <w:marBottom w:val="0"/>
              <w:divBdr>
                <w:top w:val="none" w:sz="0" w:space="0" w:color="auto"/>
                <w:left w:val="none" w:sz="0" w:space="0" w:color="auto"/>
                <w:bottom w:val="none" w:sz="0" w:space="0" w:color="auto"/>
                <w:right w:val="none" w:sz="0" w:space="0" w:color="auto"/>
              </w:divBdr>
            </w:div>
          </w:divsChild>
        </w:div>
        <w:div w:id="2077195170">
          <w:marLeft w:val="0"/>
          <w:marRight w:val="0"/>
          <w:marTop w:val="0"/>
          <w:marBottom w:val="0"/>
          <w:divBdr>
            <w:top w:val="none" w:sz="0" w:space="0" w:color="auto"/>
            <w:left w:val="none" w:sz="0" w:space="0" w:color="auto"/>
            <w:bottom w:val="none" w:sz="0" w:space="0" w:color="auto"/>
            <w:right w:val="none" w:sz="0" w:space="0" w:color="auto"/>
          </w:divBdr>
        </w:div>
        <w:div w:id="1980570651">
          <w:marLeft w:val="0"/>
          <w:marRight w:val="0"/>
          <w:marTop w:val="0"/>
          <w:marBottom w:val="0"/>
          <w:divBdr>
            <w:top w:val="none" w:sz="0" w:space="0" w:color="auto"/>
            <w:left w:val="none" w:sz="0" w:space="0" w:color="auto"/>
            <w:bottom w:val="none" w:sz="0" w:space="0" w:color="auto"/>
            <w:right w:val="none" w:sz="0" w:space="0" w:color="auto"/>
          </w:divBdr>
          <w:divsChild>
            <w:div w:id="712003372">
              <w:marLeft w:val="0"/>
              <w:marRight w:val="0"/>
              <w:marTop w:val="0"/>
              <w:marBottom w:val="0"/>
              <w:divBdr>
                <w:top w:val="none" w:sz="0" w:space="0" w:color="auto"/>
                <w:left w:val="none" w:sz="0" w:space="0" w:color="auto"/>
                <w:bottom w:val="none" w:sz="0" w:space="0" w:color="auto"/>
                <w:right w:val="none" w:sz="0" w:space="0" w:color="auto"/>
              </w:divBdr>
            </w:div>
          </w:divsChild>
        </w:div>
        <w:div w:id="1057162480">
          <w:marLeft w:val="0"/>
          <w:marRight w:val="0"/>
          <w:marTop w:val="0"/>
          <w:marBottom w:val="0"/>
          <w:divBdr>
            <w:top w:val="none" w:sz="0" w:space="0" w:color="auto"/>
            <w:left w:val="none" w:sz="0" w:space="0" w:color="auto"/>
            <w:bottom w:val="none" w:sz="0" w:space="0" w:color="auto"/>
            <w:right w:val="none" w:sz="0" w:space="0" w:color="auto"/>
          </w:divBdr>
        </w:div>
        <w:div w:id="1178421513">
          <w:marLeft w:val="0"/>
          <w:marRight w:val="0"/>
          <w:marTop w:val="0"/>
          <w:marBottom w:val="0"/>
          <w:divBdr>
            <w:top w:val="none" w:sz="0" w:space="0" w:color="auto"/>
            <w:left w:val="none" w:sz="0" w:space="0" w:color="auto"/>
            <w:bottom w:val="none" w:sz="0" w:space="0" w:color="auto"/>
            <w:right w:val="none" w:sz="0" w:space="0" w:color="auto"/>
          </w:divBdr>
          <w:divsChild>
            <w:div w:id="2094010047">
              <w:marLeft w:val="0"/>
              <w:marRight w:val="0"/>
              <w:marTop w:val="0"/>
              <w:marBottom w:val="0"/>
              <w:divBdr>
                <w:top w:val="none" w:sz="0" w:space="0" w:color="auto"/>
                <w:left w:val="none" w:sz="0" w:space="0" w:color="auto"/>
                <w:bottom w:val="none" w:sz="0" w:space="0" w:color="auto"/>
                <w:right w:val="none" w:sz="0" w:space="0" w:color="auto"/>
              </w:divBdr>
            </w:div>
          </w:divsChild>
        </w:div>
        <w:div w:id="167719531">
          <w:marLeft w:val="0"/>
          <w:marRight w:val="0"/>
          <w:marTop w:val="0"/>
          <w:marBottom w:val="0"/>
          <w:divBdr>
            <w:top w:val="none" w:sz="0" w:space="0" w:color="auto"/>
            <w:left w:val="none" w:sz="0" w:space="0" w:color="auto"/>
            <w:bottom w:val="none" w:sz="0" w:space="0" w:color="auto"/>
            <w:right w:val="none" w:sz="0" w:space="0" w:color="auto"/>
          </w:divBdr>
        </w:div>
        <w:div w:id="897545908">
          <w:marLeft w:val="0"/>
          <w:marRight w:val="0"/>
          <w:marTop w:val="0"/>
          <w:marBottom w:val="0"/>
          <w:divBdr>
            <w:top w:val="none" w:sz="0" w:space="0" w:color="auto"/>
            <w:left w:val="none" w:sz="0" w:space="0" w:color="auto"/>
            <w:bottom w:val="none" w:sz="0" w:space="0" w:color="auto"/>
            <w:right w:val="none" w:sz="0" w:space="0" w:color="auto"/>
          </w:divBdr>
          <w:divsChild>
            <w:div w:id="1526865760">
              <w:marLeft w:val="0"/>
              <w:marRight w:val="0"/>
              <w:marTop w:val="0"/>
              <w:marBottom w:val="0"/>
              <w:divBdr>
                <w:top w:val="none" w:sz="0" w:space="0" w:color="auto"/>
                <w:left w:val="none" w:sz="0" w:space="0" w:color="auto"/>
                <w:bottom w:val="none" w:sz="0" w:space="0" w:color="auto"/>
                <w:right w:val="none" w:sz="0" w:space="0" w:color="auto"/>
              </w:divBdr>
            </w:div>
          </w:divsChild>
        </w:div>
        <w:div w:id="282269995">
          <w:marLeft w:val="0"/>
          <w:marRight w:val="0"/>
          <w:marTop w:val="0"/>
          <w:marBottom w:val="0"/>
          <w:divBdr>
            <w:top w:val="none" w:sz="0" w:space="0" w:color="auto"/>
            <w:left w:val="none" w:sz="0" w:space="0" w:color="auto"/>
            <w:bottom w:val="none" w:sz="0" w:space="0" w:color="auto"/>
            <w:right w:val="none" w:sz="0" w:space="0" w:color="auto"/>
          </w:divBdr>
        </w:div>
        <w:div w:id="131945932">
          <w:marLeft w:val="0"/>
          <w:marRight w:val="0"/>
          <w:marTop w:val="0"/>
          <w:marBottom w:val="0"/>
          <w:divBdr>
            <w:top w:val="none" w:sz="0" w:space="0" w:color="auto"/>
            <w:left w:val="none" w:sz="0" w:space="0" w:color="auto"/>
            <w:bottom w:val="none" w:sz="0" w:space="0" w:color="auto"/>
            <w:right w:val="none" w:sz="0" w:space="0" w:color="auto"/>
          </w:divBdr>
          <w:divsChild>
            <w:div w:id="324095358">
              <w:marLeft w:val="0"/>
              <w:marRight w:val="0"/>
              <w:marTop w:val="0"/>
              <w:marBottom w:val="0"/>
              <w:divBdr>
                <w:top w:val="none" w:sz="0" w:space="0" w:color="auto"/>
                <w:left w:val="none" w:sz="0" w:space="0" w:color="auto"/>
                <w:bottom w:val="none" w:sz="0" w:space="0" w:color="auto"/>
                <w:right w:val="none" w:sz="0" w:space="0" w:color="auto"/>
              </w:divBdr>
            </w:div>
          </w:divsChild>
        </w:div>
        <w:div w:id="595289433">
          <w:marLeft w:val="0"/>
          <w:marRight w:val="0"/>
          <w:marTop w:val="0"/>
          <w:marBottom w:val="0"/>
          <w:divBdr>
            <w:top w:val="none" w:sz="0" w:space="0" w:color="auto"/>
            <w:left w:val="none" w:sz="0" w:space="0" w:color="auto"/>
            <w:bottom w:val="none" w:sz="0" w:space="0" w:color="auto"/>
            <w:right w:val="none" w:sz="0" w:space="0" w:color="auto"/>
          </w:divBdr>
        </w:div>
        <w:div w:id="942684366">
          <w:marLeft w:val="0"/>
          <w:marRight w:val="0"/>
          <w:marTop w:val="0"/>
          <w:marBottom w:val="0"/>
          <w:divBdr>
            <w:top w:val="none" w:sz="0" w:space="0" w:color="auto"/>
            <w:left w:val="none" w:sz="0" w:space="0" w:color="auto"/>
            <w:bottom w:val="none" w:sz="0" w:space="0" w:color="auto"/>
            <w:right w:val="none" w:sz="0" w:space="0" w:color="auto"/>
          </w:divBdr>
          <w:divsChild>
            <w:div w:id="968169585">
              <w:marLeft w:val="0"/>
              <w:marRight w:val="0"/>
              <w:marTop w:val="0"/>
              <w:marBottom w:val="0"/>
              <w:divBdr>
                <w:top w:val="none" w:sz="0" w:space="0" w:color="auto"/>
                <w:left w:val="none" w:sz="0" w:space="0" w:color="auto"/>
                <w:bottom w:val="none" w:sz="0" w:space="0" w:color="auto"/>
                <w:right w:val="none" w:sz="0" w:space="0" w:color="auto"/>
              </w:divBdr>
            </w:div>
          </w:divsChild>
        </w:div>
        <w:div w:id="1309431226">
          <w:marLeft w:val="0"/>
          <w:marRight w:val="0"/>
          <w:marTop w:val="0"/>
          <w:marBottom w:val="0"/>
          <w:divBdr>
            <w:top w:val="none" w:sz="0" w:space="0" w:color="auto"/>
            <w:left w:val="none" w:sz="0" w:space="0" w:color="auto"/>
            <w:bottom w:val="none" w:sz="0" w:space="0" w:color="auto"/>
            <w:right w:val="none" w:sz="0" w:space="0" w:color="auto"/>
          </w:divBdr>
        </w:div>
        <w:div w:id="1853303752">
          <w:marLeft w:val="0"/>
          <w:marRight w:val="0"/>
          <w:marTop w:val="0"/>
          <w:marBottom w:val="0"/>
          <w:divBdr>
            <w:top w:val="none" w:sz="0" w:space="0" w:color="auto"/>
            <w:left w:val="none" w:sz="0" w:space="0" w:color="auto"/>
            <w:bottom w:val="none" w:sz="0" w:space="0" w:color="auto"/>
            <w:right w:val="none" w:sz="0" w:space="0" w:color="auto"/>
          </w:divBdr>
          <w:divsChild>
            <w:div w:id="1889225789">
              <w:marLeft w:val="0"/>
              <w:marRight w:val="0"/>
              <w:marTop w:val="0"/>
              <w:marBottom w:val="0"/>
              <w:divBdr>
                <w:top w:val="none" w:sz="0" w:space="0" w:color="auto"/>
                <w:left w:val="none" w:sz="0" w:space="0" w:color="auto"/>
                <w:bottom w:val="none" w:sz="0" w:space="0" w:color="auto"/>
                <w:right w:val="none" w:sz="0" w:space="0" w:color="auto"/>
              </w:divBdr>
            </w:div>
          </w:divsChild>
        </w:div>
        <w:div w:id="1169176807">
          <w:marLeft w:val="0"/>
          <w:marRight w:val="0"/>
          <w:marTop w:val="253"/>
          <w:marBottom w:val="0"/>
          <w:divBdr>
            <w:top w:val="none" w:sz="0" w:space="0" w:color="auto"/>
            <w:left w:val="none" w:sz="0" w:space="0" w:color="auto"/>
            <w:bottom w:val="none" w:sz="0" w:space="0" w:color="auto"/>
            <w:right w:val="none" w:sz="0" w:space="0" w:color="auto"/>
          </w:divBdr>
          <w:divsChild>
            <w:div w:id="1807814122">
              <w:marLeft w:val="0"/>
              <w:marRight w:val="0"/>
              <w:marTop w:val="0"/>
              <w:marBottom w:val="0"/>
              <w:divBdr>
                <w:top w:val="none" w:sz="0" w:space="0" w:color="auto"/>
                <w:left w:val="none" w:sz="0" w:space="0" w:color="auto"/>
                <w:bottom w:val="none" w:sz="0" w:space="0" w:color="auto"/>
                <w:right w:val="none" w:sz="0" w:space="0" w:color="auto"/>
              </w:divBdr>
              <w:divsChild>
                <w:div w:id="725295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697268">
          <w:marLeft w:val="0"/>
          <w:marRight w:val="0"/>
          <w:marTop w:val="253"/>
          <w:marBottom w:val="0"/>
          <w:divBdr>
            <w:top w:val="none" w:sz="0" w:space="0" w:color="auto"/>
            <w:left w:val="none" w:sz="0" w:space="0" w:color="auto"/>
            <w:bottom w:val="none" w:sz="0" w:space="0" w:color="auto"/>
            <w:right w:val="none" w:sz="0" w:space="0" w:color="auto"/>
          </w:divBdr>
          <w:divsChild>
            <w:div w:id="1900089876">
              <w:marLeft w:val="0"/>
              <w:marRight w:val="0"/>
              <w:marTop w:val="0"/>
              <w:marBottom w:val="0"/>
              <w:divBdr>
                <w:top w:val="none" w:sz="0" w:space="0" w:color="auto"/>
                <w:left w:val="none" w:sz="0" w:space="0" w:color="auto"/>
                <w:bottom w:val="none" w:sz="0" w:space="0" w:color="auto"/>
                <w:right w:val="none" w:sz="0" w:space="0" w:color="auto"/>
              </w:divBdr>
              <w:divsChild>
                <w:div w:id="323629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4156328">
          <w:marLeft w:val="0"/>
          <w:marRight w:val="0"/>
          <w:marTop w:val="253"/>
          <w:marBottom w:val="0"/>
          <w:divBdr>
            <w:top w:val="none" w:sz="0" w:space="0" w:color="auto"/>
            <w:left w:val="none" w:sz="0" w:space="0" w:color="auto"/>
            <w:bottom w:val="none" w:sz="0" w:space="0" w:color="auto"/>
            <w:right w:val="none" w:sz="0" w:space="0" w:color="auto"/>
          </w:divBdr>
          <w:divsChild>
            <w:div w:id="313678516">
              <w:marLeft w:val="0"/>
              <w:marRight w:val="0"/>
              <w:marTop w:val="0"/>
              <w:marBottom w:val="0"/>
              <w:divBdr>
                <w:top w:val="none" w:sz="0" w:space="0" w:color="auto"/>
                <w:left w:val="none" w:sz="0" w:space="0" w:color="auto"/>
                <w:bottom w:val="none" w:sz="0" w:space="0" w:color="auto"/>
                <w:right w:val="none" w:sz="0" w:space="0" w:color="auto"/>
              </w:divBdr>
              <w:divsChild>
                <w:div w:id="112258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141505">
          <w:marLeft w:val="0"/>
          <w:marRight w:val="0"/>
          <w:marTop w:val="253"/>
          <w:marBottom w:val="0"/>
          <w:divBdr>
            <w:top w:val="none" w:sz="0" w:space="0" w:color="auto"/>
            <w:left w:val="none" w:sz="0" w:space="0" w:color="auto"/>
            <w:bottom w:val="none" w:sz="0" w:space="0" w:color="auto"/>
            <w:right w:val="none" w:sz="0" w:space="0" w:color="auto"/>
          </w:divBdr>
          <w:divsChild>
            <w:div w:id="1766339002">
              <w:marLeft w:val="0"/>
              <w:marRight w:val="0"/>
              <w:marTop w:val="0"/>
              <w:marBottom w:val="0"/>
              <w:divBdr>
                <w:top w:val="none" w:sz="0" w:space="0" w:color="auto"/>
                <w:left w:val="none" w:sz="0" w:space="0" w:color="auto"/>
                <w:bottom w:val="none" w:sz="0" w:space="0" w:color="auto"/>
                <w:right w:val="none" w:sz="0" w:space="0" w:color="auto"/>
              </w:divBdr>
              <w:divsChild>
                <w:div w:id="2275702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697175">
      <w:bodyDiv w:val="1"/>
      <w:marLeft w:val="0"/>
      <w:marRight w:val="0"/>
      <w:marTop w:val="0"/>
      <w:marBottom w:val="0"/>
      <w:divBdr>
        <w:top w:val="none" w:sz="0" w:space="0" w:color="auto"/>
        <w:left w:val="none" w:sz="0" w:space="0" w:color="auto"/>
        <w:bottom w:val="none" w:sz="0" w:space="0" w:color="auto"/>
        <w:right w:val="none" w:sz="0" w:space="0" w:color="auto"/>
      </w:divBdr>
      <w:divsChild>
        <w:div w:id="1451508146">
          <w:marLeft w:val="0"/>
          <w:marRight w:val="0"/>
          <w:marTop w:val="0"/>
          <w:marBottom w:val="0"/>
          <w:divBdr>
            <w:top w:val="none" w:sz="0" w:space="0" w:color="auto"/>
            <w:left w:val="none" w:sz="0" w:space="0" w:color="auto"/>
            <w:bottom w:val="none" w:sz="0" w:space="0" w:color="auto"/>
            <w:right w:val="none" w:sz="0" w:space="0" w:color="auto"/>
          </w:divBdr>
        </w:div>
        <w:div w:id="845705395">
          <w:marLeft w:val="0"/>
          <w:marRight w:val="0"/>
          <w:marTop w:val="0"/>
          <w:marBottom w:val="0"/>
          <w:divBdr>
            <w:top w:val="none" w:sz="0" w:space="0" w:color="auto"/>
            <w:left w:val="none" w:sz="0" w:space="0" w:color="auto"/>
            <w:bottom w:val="none" w:sz="0" w:space="0" w:color="auto"/>
            <w:right w:val="none" w:sz="0" w:space="0" w:color="auto"/>
          </w:divBdr>
          <w:divsChild>
            <w:div w:id="2007896260">
              <w:marLeft w:val="0"/>
              <w:marRight w:val="0"/>
              <w:marTop w:val="0"/>
              <w:marBottom w:val="0"/>
              <w:divBdr>
                <w:top w:val="none" w:sz="0" w:space="0" w:color="auto"/>
                <w:left w:val="none" w:sz="0" w:space="0" w:color="auto"/>
                <w:bottom w:val="none" w:sz="0" w:space="0" w:color="auto"/>
                <w:right w:val="none" w:sz="0" w:space="0" w:color="auto"/>
              </w:divBdr>
            </w:div>
          </w:divsChild>
        </w:div>
        <w:div w:id="1039009975">
          <w:marLeft w:val="0"/>
          <w:marRight w:val="0"/>
          <w:marTop w:val="0"/>
          <w:marBottom w:val="0"/>
          <w:divBdr>
            <w:top w:val="none" w:sz="0" w:space="0" w:color="auto"/>
            <w:left w:val="none" w:sz="0" w:space="0" w:color="auto"/>
            <w:bottom w:val="none" w:sz="0" w:space="0" w:color="auto"/>
            <w:right w:val="none" w:sz="0" w:space="0" w:color="auto"/>
          </w:divBdr>
        </w:div>
        <w:div w:id="478308003">
          <w:marLeft w:val="0"/>
          <w:marRight w:val="0"/>
          <w:marTop w:val="0"/>
          <w:marBottom w:val="0"/>
          <w:divBdr>
            <w:top w:val="none" w:sz="0" w:space="0" w:color="auto"/>
            <w:left w:val="none" w:sz="0" w:space="0" w:color="auto"/>
            <w:bottom w:val="none" w:sz="0" w:space="0" w:color="auto"/>
            <w:right w:val="none" w:sz="0" w:space="0" w:color="auto"/>
          </w:divBdr>
          <w:divsChild>
            <w:div w:id="1496915173">
              <w:marLeft w:val="0"/>
              <w:marRight w:val="0"/>
              <w:marTop w:val="0"/>
              <w:marBottom w:val="0"/>
              <w:divBdr>
                <w:top w:val="none" w:sz="0" w:space="0" w:color="auto"/>
                <w:left w:val="none" w:sz="0" w:space="0" w:color="auto"/>
                <w:bottom w:val="none" w:sz="0" w:space="0" w:color="auto"/>
                <w:right w:val="none" w:sz="0" w:space="0" w:color="auto"/>
              </w:divBdr>
            </w:div>
          </w:divsChild>
        </w:div>
        <w:div w:id="254562535">
          <w:marLeft w:val="0"/>
          <w:marRight w:val="0"/>
          <w:marTop w:val="0"/>
          <w:marBottom w:val="0"/>
          <w:divBdr>
            <w:top w:val="none" w:sz="0" w:space="0" w:color="auto"/>
            <w:left w:val="none" w:sz="0" w:space="0" w:color="auto"/>
            <w:bottom w:val="none" w:sz="0" w:space="0" w:color="auto"/>
            <w:right w:val="none" w:sz="0" w:space="0" w:color="auto"/>
          </w:divBdr>
        </w:div>
        <w:div w:id="1850024871">
          <w:marLeft w:val="0"/>
          <w:marRight w:val="0"/>
          <w:marTop w:val="0"/>
          <w:marBottom w:val="0"/>
          <w:divBdr>
            <w:top w:val="none" w:sz="0" w:space="0" w:color="auto"/>
            <w:left w:val="none" w:sz="0" w:space="0" w:color="auto"/>
            <w:bottom w:val="none" w:sz="0" w:space="0" w:color="auto"/>
            <w:right w:val="none" w:sz="0" w:space="0" w:color="auto"/>
          </w:divBdr>
          <w:divsChild>
            <w:div w:id="1524515090">
              <w:marLeft w:val="0"/>
              <w:marRight w:val="0"/>
              <w:marTop w:val="0"/>
              <w:marBottom w:val="0"/>
              <w:divBdr>
                <w:top w:val="none" w:sz="0" w:space="0" w:color="auto"/>
                <w:left w:val="none" w:sz="0" w:space="0" w:color="auto"/>
                <w:bottom w:val="none" w:sz="0" w:space="0" w:color="auto"/>
                <w:right w:val="none" w:sz="0" w:space="0" w:color="auto"/>
              </w:divBdr>
            </w:div>
          </w:divsChild>
        </w:div>
        <w:div w:id="1438058823">
          <w:marLeft w:val="0"/>
          <w:marRight w:val="0"/>
          <w:marTop w:val="0"/>
          <w:marBottom w:val="0"/>
          <w:divBdr>
            <w:top w:val="none" w:sz="0" w:space="0" w:color="auto"/>
            <w:left w:val="none" w:sz="0" w:space="0" w:color="auto"/>
            <w:bottom w:val="none" w:sz="0" w:space="0" w:color="auto"/>
            <w:right w:val="none" w:sz="0" w:space="0" w:color="auto"/>
          </w:divBdr>
        </w:div>
        <w:div w:id="1945644997">
          <w:marLeft w:val="0"/>
          <w:marRight w:val="0"/>
          <w:marTop w:val="0"/>
          <w:marBottom w:val="0"/>
          <w:divBdr>
            <w:top w:val="none" w:sz="0" w:space="0" w:color="auto"/>
            <w:left w:val="none" w:sz="0" w:space="0" w:color="auto"/>
            <w:bottom w:val="none" w:sz="0" w:space="0" w:color="auto"/>
            <w:right w:val="none" w:sz="0" w:space="0" w:color="auto"/>
          </w:divBdr>
          <w:divsChild>
            <w:div w:id="19404494">
              <w:marLeft w:val="0"/>
              <w:marRight w:val="0"/>
              <w:marTop w:val="0"/>
              <w:marBottom w:val="0"/>
              <w:divBdr>
                <w:top w:val="none" w:sz="0" w:space="0" w:color="auto"/>
                <w:left w:val="none" w:sz="0" w:space="0" w:color="auto"/>
                <w:bottom w:val="none" w:sz="0" w:space="0" w:color="auto"/>
                <w:right w:val="none" w:sz="0" w:space="0" w:color="auto"/>
              </w:divBdr>
            </w:div>
          </w:divsChild>
        </w:div>
        <w:div w:id="1012878583">
          <w:marLeft w:val="0"/>
          <w:marRight w:val="0"/>
          <w:marTop w:val="0"/>
          <w:marBottom w:val="0"/>
          <w:divBdr>
            <w:top w:val="none" w:sz="0" w:space="0" w:color="auto"/>
            <w:left w:val="none" w:sz="0" w:space="0" w:color="auto"/>
            <w:bottom w:val="none" w:sz="0" w:space="0" w:color="auto"/>
            <w:right w:val="none" w:sz="0" w:space="0" w:color="auto"/>
          </w:divBdr>
        </w:div>
        <w:div w:id="2137748429">
          <w:marLeft w:val="0"/>
          <w:marRight w:val="0"/>
          <w:marTop w:val="0"/>
          <w:marBottom w:val="0"/>
          <w:divBdr>
            <w:top w:val="none" w:sz="0" w:space="0" w:color="auto"/>
            <w:left w:val="none" w:sz="0" w:space="0" w:color="auto"/>
            <w:bottom w:val="none" w:sz="0" w:space="0" w:color="auto"/>
            <w:right w:val="none" w:sz="0" w:space="0" w:color="auto"/>
          </w:divBdr>
          <w:divsChild>
            <w:div w:id="1014914898">
              <w:marLeft w:val="0"/>
              <w:marRight w:val="0"/>
              <w:marTop w:val="0"/>
              <w:marBottom w:val="0"/>
              <w:divBdr>
                <w:top w:val="none" w:sz="0" w:space="0" w:color="auto"/>
                <w:left w:val="none" w:sz="0" w:space="0" w:color="auto"/>
                <w:bottom w:val="none" w:sz="0" w:space="0" w:color="auto"/>
                <w:right w:val="none" w:sz="0" w:space="0" w:color="auto"/>
              </w:divBdr>
            </w:div>
          </w:divsChild>
        </w:div>
        <w:div w:id="596865345">
          <w:marLeft w:val="0"/>
          <w:marRight w:val="0"/>
          <w:marTop w:val="0"/>
          <w:marBottom w:val="0"/>
          <w:divBdr>
            <w:top w:val="none" w:sz="0" w:space="0" w:color="auto"/>
            <w:left w:val="none" w:sz="0" w:space="0" w:color="auto"/>
            <w:bottom w:val="none" w:sz="0" w:space="0" w:color="auto"/>
            <w:right w:val="none" w:sz="0" w:space="0" w:color="auto"/>
          </w:divBdr>
        </w:div>
        <w:div w:id="1594893717">
          <w:marLeft w:val="0"/>
          <w:marRight w:val="0"/>
          <w:marTop w:val="0"/>
          <w:marBottom w:val="0"/>
          <w:divBdr>
            <w:top w:val="none" w:sz="0" w:space="0" w:color="auto"/>
            <w:left w:val="none" w:sz="0" w:space="0" w:color="auto"/>
            <w:bottom w:val="none" w:sz="0" w:space="0" w:color="auto"/>
            <w:right w:val="none" w:sz="0" w:space="0" w:color="auto"/>
          </w:divBdr>
          <w:divsChild>
            <w:div w:id="1648436132">
              <w:marLeft w:val="0"/>
              <w:marRight w:val="0"/>
              <w:marTop w:val="0"/>
              <w:marBottom w:val="0"/>
              <w:divBdr>
                <w:top w:val="none" w:sz="0" w:space="0" w:color="auto"/>
                <w:left w:val="none" w:sz="0" w:space="0" w:color="auto"/>
                <w:bottom w:val="none" w:sz="0" w:space="0" w:color="auto"/>
                <w:right w:val="none" w:sz="0" w:space="0" w:color="auto"/>
              </w:divBdr>
            </w:div>
          </w:divsChild>
        </w:div>
        <w:div w:id="1368406099">
          <w:marLeft w:val="0"/>
          <w:marRight w:val="0"/>
          <w:marTop w:val="0"/>
          <w:marBottom w:val="0"/>
          <w:divBdr>
            <w:top w:val="none" w:sz="0" w:space="0" w:color="auto"/>
            <w:left w:val="none" w:sz="0" w:space="0" w:color="auto"/>
            <w:bottom w:val="none" w:sz="0" w:space="0" w:color="auto"/>
            <w:right w:val="none" w:sz="0" w:space="0" w:color="auto"/>
          </w:divBdr>
        </w:div>
        <w:div w:id="1016155612">
          <w:marLeft w:val="0"/>
          <w:marRight w:val="0"/>
          <w:marTop w:val="0"/>
          <w:marBottom w:val="0"/>
          <w:divBdr>
            <w:top w:val="none" w:sz="0" w:space="0" w:color="auto"/>
            <w:left w:val="none" w:sz="0" w:space="0" w:color="auto"/>
            <w:bottom w:val="none" w:sz="0" w:space="0" w:color="auto"/>
            <w:right w:val="none" w:sz="0" w:space="0" w:color="auto"/>
          </w:divBdr>
          <w:divsChild>
            <w:div w:id="1602759114">
              <w:marLeft w:val="0"/>
              <w:marRight w:val="0"/>
              <w:marTop w:val="0"/>
              <w:marBottom w:val="0"/>
              <w:divBdr>
                <w:top w:val="none" w:sz="0" w:space="0" w:color="auto"/>
                <w:left w:val="none" w:sz="0" w:space="0" w:color="auto"/>
                <w:bottom w:val="none" w:sz="0" w:space="0" w:color="auto"/>
                <w:right w:val="none" w:sz="0" w:space="0" w:color="auto"/>
              </w:divBdr>
            </w:div>
          </w:divsChild>
        </w:div>
        <w:div w:id="931012596">
          <w:marLeft w:val="0"/>
          <w:marRight w:val="0"/>
          <w:marTop w:val="253"/>
          <w:marBottom w:val="0"/>
          <w:divBdr>
            <w:top w:val="none" w:sz="0" w:space="0" w:color="auto"/>
            <w:left w:val="none" w:sz="0" w:space="0" w:color="auto"/>
            <w:bottom w:val="none" w:sz="0" w:space="0" w:color="auto"/>
            <w:right w:val="none" w:sz="0" w:space="0" w:color="auto"/>
          </w:divBdr>
          <w:divsChild>
            <w:div w:id="105656545">
              <w:marLeft w:val="0"/>
              <w:marRight w:val="0"/>
              <w:marTop w:val="0"/>
              <w:marBottom w:val="0"/>
              <w:divBdr>
                <w:top w:val="none" w:sz="0" w:space="0" w:color="auto"/>
                <w:left w:val="none" w:sz="0" w:space="0" w:color="auto"/>
                <w:bottom w:val="none" w:sz="0" w:space="0" w:color="auto"/>
                <w:right w:val="none" w:sz="0" w:space="0" w:color="auto"/>
              </w:divBdr>
              <w:divsChild>
                <w:div w:id="2083467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269111">
          <w:marLeft w:val="0"/>
          <w:marRight w:val="0"/>
          <w:marTop w:val="253"/>
          <w:marBottom w:val="0"/>
          <w:divBdr>
            <w:top w:val="none" w:sz="0" w:space="0" w:color="auto"/>
            <w:left w:val="none" w:sz="0" w:space="0" w:color="auto"/>
            <w:bottom w:val="none" w:sz="0" w:space="0" w:color="auto"/>
            <w:right w:val="none" w:sz="0" w:space="0" w:color="auto"/>
          </w:divBdr>
          <w:divsChild>
            <w:div w:id="191770745">
              <w:marLeft w:val="0"/>
              <w:marRight w:val="0"/>
              <w:marTop w:val="0"/>
              <w:marBottom w:val="0"/>
              <w:divBdr>
                <w:top w:val="none" w:sz="0" w:space="0" w:color="auto"/>
                <w:left w:val="none" w:sz="0" w:space="0" w:color="auto"/>
                <w:bottom w:val="none" w:sz="0" w:space="0" w:color="auto"/>
                <w:right w:val="none" w:sz="0" w:space="0" w:color="auto"/>
              </w:divBdr>
              <w:divsChild>
                <w:div w:id="1864050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88818">
          <w:marLeft w:val="0"/>
          <w:marRight w:val="0"/>
          <w:marTop w:val="253"/>
          <w:marBottom w:val="0"/>
          <w:divBdr>
            <w:top w:val="none" w:sz="0" w:space="0" w:color="auto"/>
            <w:left w:val="none" w:sz="0" w:space="0" w:color="auto"/>
            <w:bottom w:val="none" w:sz="0" w:space="0" w:color="auto"/>
            <w:right w:val="none" w:sz="0" w:space="0" w:color="auto"/>
          </w:divBdr>
          <w:divsChild>
            <w:div w:id="424419570">
              <w:marLeft w:val="0"/>
              <w:marRight w:val="0"/>
              <w:marTop w:val="0"/>
              <w:marBottom w:val="0"/>
              <w:divBdr>
                <w:top w:val="none" w:sz="0" w:space="0" w:color="auto"/>
                <w:left w:val="none" w:sz="0" w:space="0" w:color="auto"/>
                <w:bottom w:val="none" w:sz="0" w:space="0" w:color="auto"/>
                <w:right w:val="none" w:sz="0" w:space="0" w:color="auto"/>
              </w:divBdr>
              <w:divsChild>
                <w:div w:id="1107385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334134">
          <w:marLeft w:val="0"/>
          <w:marRight w:val="0"/>
          <w:marTop w:val="253"/>
          <w:marBottom w:val="0"/>
          <w:divBdr>
            <w:top w:val="none" w:sz="0" w:space="0" w:color="auto"/>
            <w:left w:val="none" w:sz="0" w:space="0" w:color="auto"/>
            <w:bottom w:val="none" w:sz="0" w:space="0" w:color="auto"/>
            <w:right w:val="none" w:sz="0" w:space="0" w:color="auto"/>
          </w:divBdr>
          <w:divsChild>
            <w:div w:id="656343317">
              <w:marLeft w:val="0"/>
              <w:marRight w:val="0"/>
              <w:marTop w:val="0"/>
              <w:marBottom w:val="0"/>
              <w:divBdr>
                <w:top w:val="none" w:sz="0" w:space="0" w:color="auto"/>
                <w:left w:val="none" w:sz="0" w:space="0" w:color="auto"/>
                <w:bottom w:val="none" w:sz="0" w:space="0" w:color="auto"/>
                <w:right w:val="none" w:sz="0" w:space="0" w:color="auto"/>
              </w:divBdr>
              <w:divsChild>
                <w:div w:id="1571572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33015423">
      <w:bodyDiv w:val="1"/>
      <w:marLeft w:val="0"/>
      <w:marRight w:val="0"/>
      <w:marTop w:val="0"/>
      <w:marBottom w:val="0"/>
      <w:divBdr>
        <w:top w:val="none" w:sz="0" w:space="0" w:color="auto"/>
        <w:left w:val="none" w:sz="0" w:space="0" w:color="auto"/>
        <w:bottom w:val="none" w:sz="0" w:space="0" w:color="auto"/>
        <w:right w:val="none" w:sz="0" w:space="0" w:color="auto"/>
      </w:divBdr>
      <w:divsChild>
        <w:div w:id="521826854">
          <w:marLeft w:val="0"/>
          <w:marRight w:val="0"/>
          <w:marTop w:val="0"/>
          <w:marBottom w:val="0"/>
          <w:divBdr>
            <w:top w:val="none" w:sz="0" w:space="0" w:color="auto"/>
            <w:left w:val="none" w:sz="0" w:space="0" w:color="auto"/>
            <w:bottom w:val="none" w:sz="0" w:space="0" w:color="auto"/>
            <w:right w:val="none" w:sz="0" w:space="0" w:color="auto"/>
          </w:divBdr>
        </w:div>
        <w:div w:id="380061296">
          <w:marLeft w:val="0"/>
          <w:marRight w:val="0"/>
          <w:marTop w:val="0"/>
          <w:marBottom w:val="0"/>
          <w:divBdr>
            <w:top w:val="none" w:sz="0" w:space="0" w:color="auto"/>
            <w:left w:val="none" w:sz="0" w:space="0" w:color="auto"/>
            <w:bottom w:val="none" w:sz="0" w:space="0" w:color="auto"/>
            <w:right w:val="none" w:sz="0" w:space="0" w:color="auto"/>
          </w:divBdr>
          <w:divsChild>
            <w:div w:id="1076973527">
              <w:marLeft w:val="0"/>
              <w:marRight w:val="0"/>
              <w:marTop w:val="0"/>
              <w:marBottom w:val="0"/>
              <w:divBdr>
                <w:top w:val="none" w:sz="0" w:space="0" w:color="auto"/>
                <w:left w:val="none" w:sz="0" w:space="0" w:color="auto"/>
                <w:bottom w:val="none" w:sz="0" w:space="0" w:color="auto"/>
                <w:right w:val="none" w:sz="0" w:space="0" w:color="auto"/>
              </w:divBdr>
            </w:div>
          </w:divsChild>
        </w:div>
        <w:div w:id="1607886334">
          <w:marLeft w:val="0"/>
          <w:marRight w:val="0"/>
          <w:marTop w:val="0"/>
          <w:marBottom w:val="0"/>
          <w:divBdr>
            <w:top w:val="none" w:sz="0" w:space="0" w:color="auto"/>
            <w:left w:val="none" w:sz="0" w:space="0" w:color="auto"/>
            <w:bottom w:val="none" w:sz="0" w:space="0" w:color="auto"/>
            <w:right w:val="none" w:sz="0" w:space="0" w:color="auto"/>
          </w:divBdr>
        </w:div>
        <w:div w:id="986907174">
          <w:marLeft w:val="0"/>
          <w:marRight w:val="0"/>
          <w:marTop w:val="0"/>
          <w:marBottom w:val="0"/>
          <w:divBdr>
            <w:top w:val="none" w:sz="0" w:space="0" w:color="auto"/>
            <w:left w:val="none" w:sz="0" w:space="0" w:color="auto"/>
            <w:bottom w:val="none" w:sz="0" w:space="0" w:color="auto"/>
            <w:right w:val="none" w:sz="0" w:space="0" w:color="auto"/>
          </w:divBdr>
          <w:divsChild>
            <w:div w:id="1666204521">
              <w:marLeft w:val="0"/>
              <w:marRight w:val="0"/>
              <w:marTop w:val="0"/>
              <w:marBottom w:val="0"/>
              <w:divBdr>
                <w:top w:val="none" w:sz="0" w:space="0" w:color="auto"/>
                <w:left w:val="none" w:sz="0" w:space="0" w:color="auto"/>
                <w:bottom w:val="none" w:sz="0" w:space="0" w:color="auto"/>
                <w:right w:val="none" w:sz="0" w:space="0" w:color="auto"/>
              </w:divBdr>
            </w:div>
          </w:divsChild>
        </w:div>
        <w:div w:id="2034333189">
          <w:marLeft w:val="0"/>
          <w:marRight w:val="0"/>
          <w:marTop w:val="0"/>
          <w:marBottom w:val="0"/>
          <w:divBdr>
            <w:top w:val="none" w:sz="0" w:space="0" w:color="auto"/>
            <w:left w:val="none" w:sz="0" w:space="0" w:color="auto"/>
            <w:bottom w:val="none" w:sz="0" w:space="0" w:color="auto"/>
            <w:right w:val="none" w:sz="0" w:space="0" w:color="auto"/>
          </w:divBdr>
        </w:div>
        <w:div w:id="1268924700">
          <w:marLeft w:val="0"/>
          <w:marRight w:val="0"/>
          <w:marTop w:val="0"/>
          <w:marBottom w:val="0"/>
          <w:divBdr>
            <w:top w:val="none" w:sz="0" w:space="0" w:color="auto"/>
            <w:left w:val="none" w:sz="0" w:space="0" w:color="auto"/>
            <w:bottom w:val="none" w:sz="0" w:space="0" w:color="auto"/>
            <w:right w:val="none" w:sz="0" w:space="0" w:color="auto"/>
          </w:divBdr>
          <w:divsChild>
            <w:div w:id="1010641318">
              <w:marLeft w:val="0"/>
              <w:marRight w:val="0"/>
              <w:marTop w:val="0"/>
              <w:marBottom w:val="0"/>
              <w:divBdr>
                <w:top w:val="none" w:sz="0" w:space="0" w:color="auto"/>
                <w:left w:val="none" w:sz="0" w:space="0" w:color="auto"/>
                <w:bottom w:val="none" w:sz="0" w:space="0" w:color="auto"/>
                <w:right w:val="none" w:sz="0" w:space="0" w:color="auto"/>
              </w:divBdr>
            </w:div>
          </w:divsChild>
        </w:div>
        <w:div w:id="2067793984">
          <w:marLeft w:val="0"/>
          <w:marRight w:val="0"/>
          <w:marTop w:val="0"/>
          <w:marBottom w:val="0"/>
          <w:divBdr>
            <w:top w:val="none" w:sz="0" w:space="0" w:color="auto"/>
            <w:left w:val="none" w:sz="0" w:space="0" w:color="auto"/>
            <w:bottom w:val="none" w:sz="0" w:space="0" w:color="auto"/>
            <w:right w:val="none" w:sz="0" w:space="0" w:color="auto"/>
          </w:divBdr>
        </w:div>
        <w:div w:id="759638524">
          <w:marLeft w:val="0"/>
          <w:marRight w:val="0"/>
          <w:marTop w:val="0"/>
          <w:marBottom w:val="0"/>
          <w:divBdr>
            <w:top w:val="none" w:sz="0" w:space="0" w:color="auto"/>
            <w:left w:val="none" w:sz="0" w:space="0" w:color="auto"/>
            <w:bottom w:val="none" w:sz="0" w:space="0" w:color="auto"/>
            <w:right w:val="none" w:sz="0" w:space="0" w:color="auto"/>
          </w:divBdr>
          <w:divsChild>
            <w:div w:id="358820938">
              <w:marLeft w:val="0"/>
              <w:marRight w:val="0"/>
              <w:marTop w:val="0"/>
              <w:marBottom w:val="0"/>
              <w:divBdr>
                <w:top w:val="none" w:sz="0" w:space="0" w:color="auto"/>
                <w:left w:val="none" w:sz="0" w:space="0" w:color="auto"/>
                <w:bottom w:val="none" w:sz="0" w:space="0" w:color="auto"/>
                <w:right w:val="none" w:sz="0" w:space="0" w:color="auto"/>
              </w:divBdr>
            </w:div>
          </w:divsChild>
        </w:div>
        <w:div w:id="982124100">
          <w:marLeft w:val="0"/>
          <w:marRight w:val="0"/>
          <w:marTop w:val="0"/>
          <w:marBottom w:val="0"/>
          <w:divBdr>
            <w:top w:val="none" w:sz="0" w:space="0" w:color="auto"/>
            <w:left w:val="none" w:sz="0" w:space="0" w:color="auto"/>
            <w:bottom w:val="none" w:sz="0" w:space="0" w:color="auto"/>
            <w:right w:val="none" w:sz="0" w:space="0" w:color="auto"/>
          </w:divBdr>
        </w:div>
        <w:div w:id="1614552500">
          <w:marLeft w:val="0"/>
          <w:marRight w:val="0"/>
          <w:marTop w:val="0"/>
          <w:marBottom w:val="0"/>
          <w:divBdr>
            <w:top w:val="none" w:sz="0" w:space="0" w:color="auto"/>
            <w:left w:val="none" w:sz="0" w:space="0" w:color="auto"/>
            <w:bottom w:val="none" w:sz="0" w:space="0" w:color="auto"/>
            <w:right w:val="none" w:sz="0" w:space="0" w:color="auto"/>
          </w:divBdr>
          <w:divsChild>
            <w:div w:id="2047631029">
              <w:marLeft w:val="0"/>
              <w:marRight w:val="0"/>
              <w:marTop w:val="0"/>
              <w:marBottom w:val="0"/>
              <w:divBdr>
                <w:top w:val="none" w:sz="0" w:space="0" w:color="auto"/>
                <w:left w:val="none" w:sz="0" w:space="0" w:color="auto"/>
                <w:bottom w:val="none" w:sz="0" w:space="0" w:color="auto"/>
                <w:right w:val="none" w:sz="0" w:space="0" w:color="auto"/>
              </w:divBdr>
            </w:div>
          </w:divsChild>
        </w:div>
        <w:div w:id="461771814">
          <w:marLeft w:val="0"/>
          <w:marRight w:val="0"/>
          <w:marTop w:val="0"/>
          <w:marBottom w:val="0"/>
          <w:divBdr>
            <w:top w:val="none" w:sz="0" w:space="0" w:color="auto"/>
            <w:left w:val="none" w:sz="0" w:space="0" w:color="auto"/>
            <w:bottom w:val="none" w:sz="0" w:space="0" w:color="auto"/>
            <w:right w:val="none" w:sz="0" w:space="0" w:color="auto"/>
          </w:divBdr>
        </w:div>
        <w:div w:id="1003051924">
          <w:marLeft w:val="0"/>
          <w:marRight w:val="0"/>
          <w:marTop w:val="0"/>
          <w:marBottom w:val="0"/>
          <w:divBdr>
            <w:top w:val="none" w:sz="0" w:space="0" w:color="auto"/>
            <w:left w:val="none" w:sz="0" w:space="0" w:color="auto"/>
            <w:bottom w:val="none" w:sz="0" w:space="0" w:color="auto"/>
            <w:right w:val="none" w:sz="0" w:space="0" w:color="auto"/>
          </w:divBdr>
          <w:divsChild>
            <w:div w:id="194584153">
              <w:marLeft w:val="0"/>
              <w:marRight w:val="0"/>
              <w:marTop w:val="0"/>
              <w:marBottom w:val="0"/>
              <w:divBdr>
                <w:top w:val="none" w:sz="0" w:space="0" w:color="auto"/>
                <w:left w:val="none" w:sz="0" w:space="0" w:color="auto"/>
                <w:bottom w:val="none" w:sz="0" w:space="0" w:color="auto"/>
                <w:right w:val="none" w:sz="0" w:space="0" w:color="auto"/>
              </w:divBdr>
            </w:div>
          </w:divsChild>
        </w:div>
        <w:div w:id="1310743432">
          <w:marLeft w:val="0"/>
          <w:marRight w:val="0"/>
          <w:marTop w:val="0"/>
          <w:marBottom w:val="0"/>
          <w:divBdr>
            <w:top w:val="none" w:sz="0" w:space="0" w:color="auto"/>
            <w:left w:val="none" w:sz="0" w:space="0" w:color="auto"/>
            <w:bottom w:val="none" w:sz="0" w:space="0" w:color="auto"/>
            <w:right w:val="none" w:sz="0" w:space="0" w:color="auto"/>
          </w:divBdr>
        </w:div>
        <w:div w:id="1815415470">
          <w:marLeft w:val="0"/>
          <w:marRight w:val="0"/>
          <w:marTop w:val="0"/>
          <w:marBottom w:val="0"/>
          <w:divBdr>
            <w:top w:val="none" w:sz="0" w:space="0" w:color="auto"/>
            <w:left w:val="none" w:sz="0" w:space="0" w:color="auto"/>
            <w:bottom w:val="none" w:sz="0" w:space="0" w:color="auto"/>
            <w:right w:val="none" w:sz="0" w:space="0" w:color="auto"/>
          </w:divBdr>
          <w:divsChild>
            <w:div w:id="461850308">
              <w:marLeft w:val="0"/>
              <w:marRight w:val="0"/>
              <w:marTop w:val="0"/>
              <w:marBottom w:val="0"/>
              <w:divBdr>
                <w:top w:val="none" w:sz="0" w:space="0" w:color="auto"/>
                <w:left w:val="none" w:sz="0" w:space="0" w:color="auto"/>
                <w:bottom w:val="none" w:sz="0" w:space="0" w:color="auto"/>
                <w:right w:val="none" w:sz="0" w:space="0" w:color="auto"/>
              </w:divBdr>
            </w:div>
          </w:divsChild>
        </w:div>
        <w:div w:id="1146388443">
          <w:marLeft w:val="0"/>
          <w:marRight w:val="0"/>
          <w:marTop w:val="253"/>
          <w:marBottom w:val="0"/>
          <w:divBdr>
            <w:top w:val="none" w:sz="0" w:space="0" w:color="auto"/>
            <w:left w:val="none" w:sz="0" w:space="0" w:color="auto"/>
            <w:bottom w:val="none" w:sz="0" w:space="0" w:color="auto"/>
            <w:right w:val="none" w:sz="0" w:space="0" w:color="auto"/>
          </w:divBdr>
          <w:divsChild>
            <w:div w:id="67961608">
              <w:marLeft w:val="0"/>
              <w:marRight w:val="0"/>
              <w:marTop w:val="0"/>
              <w:marBottom w:val="0"/>
              <w:divBdr>
                <w:top w:val="none" w:sz="0" w:space="0" w:color="auto"/>
                <w:left w:val="none" w:sz="0" w:space="0" w:color="auto"/>
                <w:bottom w:val="none" w:sz="0" w:space="0" w:color="auto"/>
                <w:right w:val="none" w:sz="0" w:space="0" w:color="auto"/>
              </w:divBdr>
              <w:divsChild>
                <w:div w:id="972902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7490404">
          <w:marLeft w:val="0"/>
          <w:marRight w:val="0"/>
          <w:marTop w:val="253"/>
          <w:marBottom w:val="0"/>
          <w:divBdr>
            <w:top w:val="none" w:sz="0" w:space="0" w:color="auto"/>
            <w:left w:val="none" w:sz="0" w:space="0" w:color="auto"/>
            <w:bottom w:val="none" w:sz="0" w:space="0" w:color="auto"/>
            <w:right w:val="none" w:sz="0" w:space="0" w:color="auto"/>
          </w:divBdr>
          <w:divsChild>
            <w:div w:id="69548453">
              <w:marLeft w:val="0"/>
              <w:marRight w:val="0"/>
              <w:marTop w:val="0"/>
              <w:marBottom w:val="0"/>
              <w:divBdr>
                <w:top w:val="none" w:sz="0" w:space="0" w:color="auto"/>
                <w:left w:val="none" w:sz="0" w:space="0" w:color="auto"/>
                <w:bottom w:val="none" w:sz="0" w:space="0" w:color="auto"/>
                <w:right w:val="none" w:sz="0" w:space="0" w:color="auto"/>
              </w:divBdr>
              <w:divsChild>
                <w:div w:id="370614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1306453">
          <w:marLeft w:val="0"/>
          <w:marRight w:val="0"/>
          <w:marTop w:val="253"/>
          <w:marBottom w:val="0"/>
          <w:divBdr>
            <w:top w:val="none" w:sz="0" w:space="0" w:color="auto"/>
            <w:left w:val="none" w:sz="0" w:space="0" w:color="auto"/>
            <w:bottom w:val="none" w:sz="0" w:space="0" w:color="auto"/>
            <w:right w:val="none" w:sz="0" w:space="0" w:color="auto"/>
          </w:divBdr>
          <w:divsChild>
            <w:div w:id="1271083167">
              <w:marLeft w:val="0"/>
              <w:marRight w:val="0"/>
              <w:marTop w:val="0"/>
              <w:marBottom w:val="0"/>
              <w:divBdr>
                <w:top w:val="none" w:sz="0" w:space="0" w:color="auto"/>
                <w:left w:val="none" w:sz="0" w:space="0" w:color="auto"/>
                <w:bottom w:val="none" w:sz="0" w:space="0" w:color="auto"/>
                <w:right w:val="none" w:sz="0" w:space="0" w:color="auto"/>
              </w:divBdr>
              <w:divsChild>
                <w:div w:id="12990697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507513">
          <w:marLeft w:val="0"/>
          <w:marRight w:val="0"/>
          <w:marTop w:val="253"/>
          <w:marBottom w:val="0"/>
          <w:divBdr>
            <w:top w:val="none" w:sz="0" w:space="0" w:color="auto"/>
            <w:left w:val="none" w:sz="0" w:space="0" w:color="auto"/>
            <w:bottom w:val="none" w:sz="0" w:space="0" w:color="auto"/>
            <w:right w:val="none" w:sz="0" w:space="0" w:color="auto"/>
          </w:divBdr>
          <w:divsChild>
            <w:div w:id="245774715">
              <w:marLeft w:val="0"/>
              <w:marRight w:val="0"/>
              <w:marTop w:val="0"/>
              <w:marBottom w:val="0"/>
              <w:divBdr>
                <w:top w:val="none" w:sz="0" w:space="0" w:color="auto"/>
                <w:left w:val="none" w:sz="0" w:space="0" w:color="auto"/>
                <w:bottom w:val="none" w:sz="0" w:space="0" w:color="auto"/>
                <w:right w:val="none" w:sz="0" w:space="0" w:color="auto"/>
              </w:divBdr>
              <w:divsChild>
                <w:div w:id="2104646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23980685">
      <w:bodyDiv w:val="1"/>
      <w:marLeft w:val="0"/>
      <w:marRight w:val="0"/>
      <w:marTop w:val="0"/>
      <w:marBottom w:val="0"/>
      <w:divBdr>
        <w:top w:val="none" w:sz="0" w:space="0" w:color="auto"/>
        <w:left w:val="none" w:sz="0" w:space="0" w:color="auto"/>
        <w:bottom w:val="none" w:sz="0" w:space="0" w:color="auto"/>
        <w:right w:val="none" w:sz="0" w:space="0" w:color="auto"/>
      </w:divBdr>
      <w:divsChild>
        <w:div w:id="746076338">
          <w:marLeft w:val="0"/>
          <w:marRight w:val="0"/>
          <w:marTop w:val="0"/>
          <w:marBottom w:val="0"/>
          <w:divBdr>
            <w:top w:val="none" w:sz="0" w:space="0" w:color="auto"/>
            <w:left w:val="none" w:sz="0" w:space="0" w:color="auto"/>
            <w:bottom w:val="none" w:sz="0" w:space="0" w:color="auto"/>
            <w:right w:val="none" w:sz="0" w:space="0" w:color="auto"/>
          </w:divBdr>
        </w:div>
        <w:div w:id="1195583810">
          <w:marLeft w:val="0"/>
          <w:marRight w:val="0"/>
          <w:marTop w:val="0"/>
          <w:marBottom w:val="0"/>
          <w:divBdr>
            <w:top w:val="none" w:sz="0" w:space="0" w:color="auto"/>
            <w:left w:val="none" w:sz="0" w:space="0" w:color="auto"/>
            <w:bottom w:val="none" w:sz="0" w:space="0" w:color="auto"/>
            <w:right w:val="none" w:sz="0" w:space="0" w:color="auto"/>
          </w:divBdr>
          <w:divsChild>
            <w:div w:id="722605343">
              <w:marLeft w:val="0"/>
              <w:marRight w:val="0"/>
              <w:marTop w:val="0"/>
              <w:marBottom w:val="0"/>
              <w:divBdr>
                <w:top w:val="none" w:sz="0" w:space="0" w:color="auto"/>
                <w:left w:val="none" w:sz="0" w:space="0" w:color="auto"/>
                <w:bottom w:val="none" w:sz="0" w:space="0" w:color="auto"/>
                <w:right w:val="none" w:sz="0" w:space="0" w:color="auto"/>
              </w:divBdr>
            </w:div>
          </w:divsChild>
        </w:div>
        <w:div w:id="1335257555">
          <w:marLeft w:val="0"/>
          <w:marRight w:val="0"/>
          <w:marTop w:val="0"/>
          <w:marBottom w:val="0"/>
          <w:divBdr>
            <w:top w:val="none" w:sz="0" w:space="0" w:color="auto"/>
            <w:left w:val="none" w:sz="0" w:space="0" w:color="auto"/>
            <w:bottom w:val="none" w:sz="0" w:space="0" w:color="auto"/>
            <w:right w:val="none" w:sz="0" w:space="0" w:color="auto"/>
          </w:divBdr>
        </w:div>
        <w:div w:id="40401313">
          <w:marLeft w:val="0"/>
          <w:marRight w:val="0"/>
          <w:marTop w:val="0"/>
          <w:marBottom w:val="0"/>
          <w:divBdr>
            <w:top w:val="none" w:sz="0" w:space="0" w:color="auto"/>
            <w:left w:val="none" w:sz="0" w:space="0" w:color="auto"/>
            <w:bottom w:val="none" w:sz="0" w:space="0" w:color="auto"/>
            <w:right w:val="none" w:sz="0" w:space="0" w:color="auto"/>
          </w:divBdr>
          <w:divsChild>
            <w:div w:id="2070833930">
              <w:marLeft w:val="0"/>
              <w:marRight w:val="0"/>
              <w:marTop w:val="0"/>
              <w:marBottom w:val="0"/>
              <w:divBdr>
                <w:top w:val="none" w:sz="0" w:space="0" w:color="auto"/>
                <w:left w:val="none" w:sz="0" w:space="0" w:color="auto"/>
                <w:bottom w:val="none" w:sz="0" w:space="0" w:color="auto"/>
                <w:right w:val="none" w:sz="0" w:space="0" w:color="auto"/>
              </w:divBdr>
            </w:div>
          </w:divsChild>
        </w:div>
        <w:div w:id="1329089485">
          <w:marLeft w:val="0"/>
          <w:marRight w:val="0"/>
          <w:marTop w:val="0"/>
          <w:marBottom w:val="0"/>
          <w:divBdr>
            <w:top w:val="none" w:sz="0" w:space="0" w:color="auto"/>
            <w:left w:val="none" w:sz="0" w:space="0" w:color="auto"/>
            <w:bottom w:val="none" w:sz="0" w:space="0" w:color="auto"/>
            <w:right w:val="none" w:sz="0" w:space="0" w:color="auto"/>
          </w:divBdr>
        </w:div>
        <w:div w:id="1105463173">
          <w:marLeft w:val="0"/>
          <w:marRight w:val="0"/>
          <w:marTop w:val="0"/>
          <w:marBottom w:val="0"/>
          <w:divBdr>
            <w:top w:val="none" w:sz="0" w:space="0" w:color="auto"/>
            <w:left w:val="none" w:sz="0" w:space="0" w:color="auto"/>
            <w:bottom w:val="none" w:sz="0" w:space="0" w:color="auto"/>
            <w:right w:val="none" w:sz="0" w:space="0" w:color="auto"/>
          </w:divBdr>
          <w:divsChild>
            <w:div w:id="129136683">
              <w:marLeft w:val="0"/>
              <w:marRight w:val="0"/>
              <w:marTop w:val="0"/>
              <w:marBottom w:val="0"/>
              <w:divBdr>
                <w:top w:val="none" w:sz="0" w:space="0" w:color="auto"/>
                <w:left w:val="none" w:sz="0" w:space="0" w:color="auto"/>
                <w:bottom w:val="none" w:sz="0" w:space="0" w:color="auto"/>
                <w:right w:val="none" w:sz="0" w:space="0" w:color="auto"/>
              </w:divBdr>
            </w:div>
          </w:divsChild>
        </w:div>
        <w:div w:id="113253822">
          <w:marLeft w:val="0"/>
          <w:marRight w:val="0"/>
          <w:marTop w:val="0"/>
          <w:marBottom w:val="0"/>
          <w:divBdr>
            <w:top w:val="none" w:sz="0" w:space="0" w:color="auto"/>
            <w:left w:val="none" w:sz="0" w:space="0" w:color="auto"/>
            <w:bottom w:val="none" w:sz="0" w:space="0" w:color="auto"/>
            <w:right w:val="none" w:sz="0" w:space="0" w:color="auto"/>
          </w:divBdr>
        </w:div>
        <w:div w:id="1434937657">
          <w:marLeft w:val="0"/>
          <w:marRight w:val="0"/>
          <w:marTop w:val="0"/>
          <w:marBottom w:val="0"/>
          <w:divBdr>
            <w:top w:val="none" w:sz="0" w:space="0" w:color="auto"/>
            <w:left w:val="none" w:sz="0" w:space="0" w:color="auto"/>
            <w:bottom w:val="none" w:sz="0" w:space="0" w:color="auto"/>
            <w:right w:val="none" w:sz="0" w:space="0" w:color="auto"/>
          </w:divBdr>
          <w:divsChild>
            <w:div w:id="92210956">
              <w:marLeft w:val="0"/>
              <w:marRight w:val="0"/>
              <w:marTop w:val="0"/>
              <w:marBottom w:val="0"/>
              <w:divBdr>
                <w:top w:val="none" w:sz="0" w:space="0" w:color="auto"/>
                <w:left w:val="none" w:sz="0" w:space="0" w:color="auto"/>
                <w:bottom w:val="none" w:sz="0" w:space="0" w:color="auto"/>
                <w:right w:val="none" w:sz="0" w:space="0" w:color="auto"/>
              </w:divBdr>
            </w:div>
          </w:divsChild>
        </w:div>
        <w:div w:id="1570728525">
          <w:marLeft w:val="0"/>
          <w:marRight w:val="0"/>
          <w:marTop w:val="0"/>
          <w:marBottom w:val="0"/>
          <w:divBdr>
            <w:top w:val="none" w:sz="0" w:space="0" w:color="auto"/>
            <w:left w:val="none" w:sz="0" w:space="0" w:color="auto"/>
            <w:bottom w:val="none" w:sz="0" w:space="0" w:color="auto"/>
            <w:right w:val="none" w:sz="0" w:space="0" w:color="auto"/>
          </w:divBdr>
        </w:div>
        <w:div w:id="1326667591">
          <w:marLeft w:val="0"/>
          <w:marRight w:val="0"/>
          <w:marTop w:val="0"/>
          <w:marBottom w:val="0"/>
          <w:divBdr>
            <w:top w:val="none" w:sz="0" w:space="0" w:color="auto"/>
            <w:left w:val="none" w:sz="0" w:space="0" w:color="auto"/>
            <w:bottom w:val="none" w:sz="0" w:space="0" w:color="auto"/>
            <w:right w:val="none" w:sz="0" w:space="0" w:color="auto"/>
          </w:divBdr>
          <w:divsChild>
            <w:div w:id="902443787">
              <w:marLeft w:val="0"/>
              <w:marRight w:val="0"/>
              <w:marTop w:val="0"/>
              <w:marBottom w:val="0"/>
              <w:divBdr>
                <w:top w:val="none" w:sz="0" w:space="0" w:color="auto"/>
                <w:left w:val="none" w:sz="0" w:space="0" w:color="auto"/>
                <w:bottom w:val="none" w:sz="0" w:space="0" w:color="auto"/>
                <w:right w:val="none" w:sz="0" w:space="0" w:color="auto"/>
              </w:divBdr>
            </w:div>
          </w:divsChild>
        </w:div>
        <w:div w:id="1345208340">
          <w:marLeft w:val="0"/>
          <w:marRight w:val="0"/>
          <w:marTop w:val="0"/>
          <w:marBottom w:val="0"/>
          <w:divBdr>
            <w:top w:val="none" w:sz="0" w:space="0" w:color="auto"/>
            <w:left w:val="none" w:sz="0" w:space="0" w:color="auto"/>
            <w:bottom w:val="none" w:sz="0" w:space="0" w:color="auto"/>
            <w:right w:val="none" w:sz="0" w:space="0" w:color="auto"/>
          </w:divBdr>
        </w:div>
        <w:div w:id="1644234180">
          <w:marLeft w:val="0"/>
          <w:marRight w:val="0"/>
          <w:marTop w:val="0"/>
          <w:marBottom w:val="0"/>
          <w:divBdr>
            <w:top w:val="none" w:sz="0" w:space="0" w:color="auto"/>
            <w:left w:val="none" w:sz="0" w:space="0" w:color="auto"/>
            <w:bottom w:val="none" w:sz="0" w:space="0" w:color="auto"/>
            <w:right w:val="none" w:sz="0" w:space="0" w:color="auto"/>
          </w:divBdr>
          <w:divsChild>
            <w:div w:id="1307012807">
              <w:marLeft w:val="0"/>
              <w:marRight w:val="0"/>
              <w:marTop w:val="0"/>
              <w:marBottom w:val="0"/>
              <w:divBdr>
                <w:top w:val="none" w:sz="0" w:space="0" w:color="auto"/>
                <w:left w:val="none" w:sz="0" w:space="0" w:color="auto"/>
                <w:bottom w:val="none" w:sz="0" w:space="0" w:color="auto"/>
                <w:right w:val="none" w:sz="0" w:space="0" w:color="auto"/>
              </w:divBdr>
            </w:div>
          </w:divsChild>
        </w:div>
        <w:div w:id="843861710">
          <w:marLeft w:val="0"/>
          <w:marRight w:val="0"/>
          <w:marTop w:val="0"/>
          <w:marBottom w:val="0"/>
          <w:divBdr>
            <w:top w:val="none" w:sz="0" w:space="0" w:color="auto"/>
            <w:left w:val="none" w:sz="0" w:space="0" w:color="auto"/>
            <w:bottom w:val="none" w:sz="0" w:space="0" w:color="auto"/>
            <w:right w:val="none" w:sz="0" w:space="0" w:color="auto"/>
          </w:divBdr>
        </w:div>
        <w:div w:id="262342233">
          <w:marLeft w:val="0"/>
          <w:marRight w:val="0"/>
          <w:marTop w:val="0"/>
          <w:marBottom w:val="0"/>
          <w:divBdr>
            <w:top w:val="none" w:sz="0" w:space="0" w:color="auto"/>
            <w:left w:val="none" w:sz="0" w:space="0" w:color="auto"/>
            <w:bottom w:val="none" w:sz="0" w:space="0" w:color="auto"/>
            <w:right w:val="none" w:sz="0" w:space="0" w:color="auto"/>
          </w:divBdr>
          <w:divsChild>
            <w:div w:id="1601403192">
              <w:marLeft w:val="0"/>
              <w:marRight w:val="0"/>
              <w:marTop w:val="0"/>
              <w:marBottom w:val="0"/>
              <w:divBdr>
                <w:top w:val="none" w:sz="0" w:space="0" w:color="auto"/>
                <w:left w:val="none" w:sz="0" w:space="0" w:color="auto"/>
                <w:bottom w:val="none" w:sz="0" w:space="0" w:color="auto"/>
                <w:right w:val="none" w:sz="0" w:space="0" w:color="auto"/>
              </w:divBdr>
            </w:div>
          </w:divsChild>
        </w:div>
        <w:div w:id="1722896529">
          <w:marLeft w:val="0"/>
          <w:marRight w:val="0"/>
          <w:marTop w:val="253"/>
          <w:marBottom w:val="0"/>
          <w:divBdr>
            <w:top w:val="none" w:sz="0" w:space="0" w:color="auto"/>
            <w:left w:val="none" w:sz="0" w:space="0" w:color="auto"/>
            <w:bottom w:val="none" w:sz="0" w:space="0" w:color="auto"/>
            <w:right w:val="none" w:sz="0" w:space="0" w:color="auto"/>
          </w:divBdr>
          <w:divsChild>
            <w:div w:id="2000645234">
              <w:marLeft w:val="0"/>
              <w:marRight w:val="0"/>
              <w:marTop w:val="0"/>
              <w:marBottom w:val="0"/>
              <w:divBdr>
                <w:top w:val="none" w:sz="0" w:space="0" w:color="auto"/>
                <w:left w:val="none" w:sz="0" w:space="0" w:color="auto"/>
                <w:bottom w:val="none" w:sz="0" w:space="0" w:color="auto"/>
                <w:right w:val="none" w:sz="0" w:space="0" w:color="auto"/>
              </w:divBdr>
              <w:divsChild>
                <w:div w:id="3003127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9428520">
          <w:marLeft w:val="0"/>
          <w:marRight w:val="0"/>
          <w:marTop w:val="253"/>
          <w:marBottom w:val="0"/>
          <w:divBdr>
            <w:top w:val="none" w:sz="0" w:space="0" w:color="auto"/>
            <w:left w:val="none" w:sz="0" w:space="0" w:color="auto"/>
            <w:bottom w:val="none" w:sz="0" w:space="0" w:color="auto"/>
            <w:right w:val="none" w:sz="0" w:space="0" w:color="auto"/>
          </w:divBdr>
          <w:divsChild>
            <w:div w:id="600260334">
              <w:marLeft w:val="0"/>
              <w:marRight w:val="0"/>
              <w:marTop w:val="0"/>
              <w:marBottom w:val="0"/>
              <w:divBdr>
                <w:top w:val="none" w:sz="0" w:space="0" w:color="auto"/>
                <w:left w:val="none" w:sz="0" w:space="0" w:color="auto"/>
                <w:bottom w:val="none" w:sz="0" w:space="0" w:color="auto"/>
                <w:right w:val="none" w:sz="0" w:space="0" w:color="auto"/>
              </w:divBdr>
              <w:divsChild>
                <w:div w:id="14749068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1537987">
          <w:marLeft w:val="0"/>
          <w:marRight w:val="0"/>
          <w:marTop w:val="253"/>
          <w:marBottom w:val="0"/>
          <w:divBdr>
            <w:top w:val="none" w:sz="0" w:space="0" w:color="auto"/>
            <w:left w:val="none" w:sz="0" w:space="0" w:color="auto"/>
            <w:bottom w:val="none" w:sz="0" w:space="0" w:color="auto"/>
            <w:right w:val="none" w:sz="0" w:space="0" w:color="auto"/>
          </w:divBdr>
          <w:divsChild>
            <w:div w:id="771823600">
              <w:marLeft w:val="0"/>
              <w:marRight w:val="0"/>
              <w:marTop w:val="0"/>
              <w:marBottom w:val="0"/>
              <w:divBdr>
                <w:top w:val="none" w:sz="0" w:space="0" w:color="auto"/>
                <w:left w:val="none" w:sz="0" w:space="0" w:color="auto"/>
                <w:bottom w:val="none" w:sz="0" w:space="0" w:color="auto"/>
                <w:right w:val="none" w:sz="0" w:space="0" w:color="auto"/>
              </w:divBdr>
              <w:divsChild>
                <w:div w:id="10639424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8482886">
          <w:marLeft w:val="0"/>
          <w:marRight w:val="0"/>
          <w:marTop w:val="253"/>
          <w:marBottom w:val="0"/>
          <w:divBdr>
            <w:top w:val="none" w:sz="0" w:space="0" w:color="auto"/>
            <w:left w:val="none" w:sz="0" w:space="0" w:color="auto"/>
            <w:bottom w:val="none" w:sz="0" w:space="0" w:color="auto"/>
            <w:right w:val="none" w:sz="0" w:space="0" w:color="auto"/>
          </w:divBdr>
          <w:divsChild>
            <w:div w:id="936670097">
              <w:marLeft w:val="0"/>
              <w:marRight w:val="0"/>
              <w:marTop w:val="0"/>
              <w:marBottom w:val="0"/>
              <w:divBdr>
                <w:top w:val="none" w:sz="0" w:space="0" w:color="auto"/>
                <w:left w:val="none" w:sz="0" w:space="0" w:color="auto"/>
                <w:bottom w:val="none" w:sz="0" w:space="0" w:color="auto"/>
                <w:right w:val="none" w:sz="0" w:space="0" w:color="auto"/>
              </w:divBdr>
              <w:divsChild>
                <w:div w:id="1802264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1549793">
      <w:bodyDiv w:val="1"/>
      <w:marLeft w:val="0"/>
      <w:marRight w:val="0"/>
      <w:marTop w:val="0"/>
      <w:marBottom w:val="0"/>
      <w:divBdr>
        <w:top w:val="none" w:sz="0" w:space="0" w:color="auto"/>
        <w:left w:val="none" w:sz="0" w:space="0" w:color="auto"/>
        <w:bottom w:val="none" w:sz="0" w:space="0" w:color="auto"/>
        <w:right w:val="none" w:sz="0" w:space="0" w:color="auto"/>
      </w:divBdr>
      <w:divsChild>
        <w:div w:id="1458790319">
          <w:marLeft w:val="0"/>
          <w:marRight w:val="0"/>
          <w:marTop w:val="0"/>
          <w:marBottom w:val="0"/>
          <w:divBdr>
            <w:top w:val="none" w:sz="0" w:space="0" w:color="auto"/>
            <w:left w:val="none" w:sz="0" w:space="0" w:color="auto"/>
            <w:bottom w:val="none" w:sz="0" w:space="0" w:color="auto"/>
            <w:right w:val="none" w:sz="0" w:space="0" w:color="auto"/>
          </w:divBdr>
        </w:div>
        <w:div w:id="453980762">
          <w:marLeft w:val="0"/>
          <w:marRight w:val="0"/>
          <w:marTop w:val="0"/>
          <w:marBottom w:val="0"/>
          <w:divBdr>
            <w:top w:val="none" w:sz="0" w:space="0" w:color="auto"/>
            <w:left w:val="none" w:sz="0" w:space="0" w:color="auto"/>
            <w:bottom w:val="none" w:sz="0" w:space="0" w:color="auto"/>
            <w:right w:val="none" w:sz="0" w:space="0" w:color="auto"/>
          </w:divBdr>
          <w:divsChild>
            <w:div w:id="1663657395">
              <w:marLeft w:val="0"/>
              <w:marRight w:val="0"/>
              <w:marTop w:val="0"/>
              <w:marBottom w:val="0"/>
              <w:divBdr>
                <w:top w:val="none" w:sz="0" w:space="0" w:color="auto"/>
                <w:left w:val="none" w:sz="0" w:space="0" w:color="auto"/>
                <w:bottom w:val="none" w:sz="0" w:space="0" w:color="auto"/>
                <w:right w:val="none" w:sz="0" w:space="0" w:color="auto"/>
              </w:divBdr>
            </w:div>
          </w:divsChild>
        </w:div>
        <w:div w:id="1272779345">
          <w:marLeft w:val="0"/>
          <w:marRight w:val="0"/>
          <w:marTop w:val="0"/>
          <w:marBottom w:val="0"/>
          <w:divBdr>
            <w:top w:val="none" w:sz="0" w:space="0" w:color="auto"/>
            <w:left w:val="none" w:sz="0" w:space="0" w:color="auto"/>
            <w:bottom w:val="none" w:sz="0" w:space="0" w:color="auto"/>
            <w:right w:val="none" w:sz="0" w:space="0" w:color="auto"/>
          </w:divBdr>
        </w:div>
        <w:div w:id="1692342096">
          <w:marLeft w:val="0"/>
          <w:marRight w:val="0"/>
          <w:marTop w:val="0"/>
          <w:marBottom w:val="0"/>
          <w:divBdr>
            <w:top w:val="none" w:sz="0" w:space="0" w:color="auto"/>
            <w:left w:val="none" w:sz="0" w:space="0" w:color="auto"/>
            <w:bottom w:val="none" w:sz="0" w:space="0" w:color="auto"/>
            <w:right w:val="none" w:sz="0" w:space="0" w:color="auto"/>
          </w:divBdr>
          <w:divsChild>
            <w:div w:id="1129780121">
              <w:marLeft w:val="0"/>
              <w:marRight w:val="0"/>
              <w:marTop w:val="0"/>
              <w:marBottom w:val="0"/>
              <w:divBdr>
                <w:top w:val="none" w:sz="0" w:space="0" w:color="auto"/>
                <w:left w:val="none" w:sz="0" w:space="0" w:color="auto"/>
                <w:bottom w:val="none" w:sz="0" w:space="0" w:color="auto"/>
                <w:right w:val="none" w:sz="0" w:space="0" w:color="auto"/>
              </w:divBdr>
            </w:div>
          </w:divsChild>
        </w:div>
        <w:div w:id="1432047081">
          <w:marLeft w:val="0"/>
          <w:marRight w:val="0"/>
          <w:marTop w:val="0"/>
          <w:marBottom w:val="0"/>
          <w:divBdr>
            <w:top w:val="none" w:sz="0" w:space="0" w:color="auto"/>
            <w:left w:val="none" w:sz="0" w:space="0" w:color="auto"/>
            <w:bottom w:val="none" w:sz="0" w:space="0" w:color="auto"/>
            <w:right w:val="none" w:sz="0" w:space="0" w:color="auto"/>
          </w:divBdr>
        </w:div>
        <w:div w:id="425273941">
          <w:marLeft w:val="0"/>
          <w:marRight w:val="0"/>
          <w:marTop w:val="0"/>
          <w:marBottom w:val="0"/>
          <w:divBdr>
            <w:top w:val="none" w:sz="0" w:space="0" w:color="auto"/>
            <w:left w:val="none" w:sz="0" w:space="0" w:color="auto"/>
            <w:bottom w:val="none" w:sz="0" w:space="0" w:color="auto"/>
            <w:right w:val="none" w:sz="0" w:space="0" w:color="auto"/>
          </w:divBdr>
          <w:divsChild>
            <w:div w:id="67927016">
              <w:marLeft w:val="0"/>
              <w:marRight w:val="0"/>
              <w:marTop w:val="0"/>
              <w:marBottom w:val="0"/>
              <w:divBdr>
                <w:top w:val="none" w:sz="0" w:space="0" w:color="auto"/>
                <w:left w:val="none" w:sz="0" w:space="0" w:color="auto"/>
                <w:bottom w:val="none" w:sz="0" w:space="0" w:color="auto"/>
                <w:right w:val="none" w:sz="0" w:space="0" w:color="auto"/>
              </w:divBdr>
            </w:div>
          </w:divsChild>
        </w:div>
        <w:div w:id="556628713">
          <w:marLeft w:val="0"/>
          <w:marRight w:val="0"/>
          <w:marTop w:val="0"/>
          <w:marBottom w:val="0"/>
          <w:divBdr>
            <w:top w:val="none" w:sz="0" w:space="0" w:color="auto"/>
            <w:left w:val="none" w:sz="0" w:space="0" w:color="auto"/>
            <w:bottom w:val="none" w:sz="0" w:space="0" w:color="auto"/>
            <w:right w:val="none" w:sz="0" w:space="0" w:color="auto"/>
          </w:divBdr>
        </w:div>
        <w:div w:id="913853738">
          <w:marLeft w:val="0"/>
          <w:marRight w:val="0"/>
          <w:marTop w:val="0"/>
          <w:marBottom w:val="0"/>
          <w:divBdr>
            <w:top w:val="none" w:sz="0" w:space="0" w:color="auto"/>
            <w:left w:val="none" w:sz="0" w:space="0" w:color="auto"/>
            <w:bottom w:val="none" w:sz="0" w:space="0" w:color="auto"/>
            <w:right w:val="none" w:sz="0" w:space="0" w:color="auto"/>
          </w:divBdr>
          <w:divsChild>
            <w:div w:id="2033601826">
              <w:marLeft w:val="0"/>
              <w:marRight w:val="0"/>
              <w:marTop w:val="0"/>
              <w:marBottom w:val="0"/>
              <w:divBdr>
                <w:top w:val="none" w:sz="0" w:space="0" w:color="auto"/>
                <w:left w:val="none" w:sz="0" w:space="0" w:color="auto"/>
                <w:bottom w:val="none" w:sz="0" w:space="0" w:color="auto"/>
                <w:right w:val="none" w:sz="0" w:space="0" w:color="auto"/>
              </w:divBdr>
            </w:div>
          </w:divsChild>
        </w:div>
        <w:div w:id="1354302405">
          <w:marLeft w:val="0"/>
          <w:marRight w:val="0"/>
          <w:marTop w:val="0"/>
          <w:marBottom w:val="0"/>
          <w:divBdr>
            <w:top w:val="none" w:sz="0" w:space="0" w:color="auto"/>
            <w:left w:val="none" w:sz="0" w:space="0" w:color="auto"/>
            <w:bottom w:val="none" w:sz="0" w:space="0" w:color="auto"/>
            <w:right w:val="none" w:sz="0" w:space="0" w:color="auto"/>
          </w:divBdr>
        </w:div>
        <w:div w:id="788473865">
          <w:marLeft w:val="0"/>
          <w:marRight w:val="0"/>
          <w:marTop w:val="0"/>
          <w:marBottom w:val="0"/>
          <w:divBdr>
            <w:top w:val="none" w:sz="0" w:space="0" w:color="auto"/>
            <w:left w:val="none" w:sz="0" w:space="0" w:color="auto"/>
            <w:bottom w:val="none" w:sz="0" w:space="0" w:color="auto"/>
            <w:right w:val="none" w:sz="0" w:space="0" w:color="auto"/>
          </w:divBdr>
          <w:divsChild>
            <w:div w:id="811868817">
              <w:marLeft w:val="0"/>
              <w:marRight w:val="0"/>
              <w:marTop w:val="0"/>
              <w:marBottom w:val="0"/>
              <w:divBdr>
                <w:top w:val="none" w:sz="0" w:space="0" w:color="auto"/>
                <w:left w:val="none" w:sz="0" w:space="0" w:color="auto"/>
                <w:bottom w:val="none" w:sz="0" w:space="0" w:color="auto"/>
                <w:right w:val="none" w:sz="0" w:space="0" w:color="auto"/>
              </w:divBdr>
            </w:div>
          </w:divsChild>
        </w:div>
        <w:div w:id="46801726">
          <w:marLeft w:val="0"/>
          <w:marRight w:val="0"/>
          <w:marTop w:val="0"/>
          <w:marBottom w:val="0"/>
          <w:divBdr>
            <w:top w:val="none" w:sz="0" w:space="0" w:color="auto"/>
            <w:left w:val="none" w:sz="0" w:space="0" w:color="auto"/>
            <w:bottom w:val="none" w:sz="0" w:space="0" w:color="auto"/>
            <w:right w:val="none" w:sz="0" w:space="0" w:color="auto"/>
          </w:divBdr>
        </w:div>
        <w:div w:id="54163285">
          <w:marLeft w:val="0"/>
          <w:marRight w:val="0"/>
          <w:marTop w:val="0"/>
          <w:marBottom w:val="0"/>
          <w:divBdr>
            <w:top w:val="none" w:sz="0" w:space="0" w:color="auto"/>
            <w:left w:val="none" w:sz="0" w:space="0" w:color="auto"/>
            <w:bottom w:val="none" w:sz="0" w:space="0" w:color="auto"/>
            <w:right w:val="none" w:sz="0" w:space="0" w:color="auto"/>
          </w:divBdr>
          <w:divsChild>
            <w:div w:id="458963485">
              <w:marLeft w:val="0"/>
              <w:marRight w:val="0"/>
              <w:marTop w:val="0"/>
              <w:marBottom w:val="0"/>
              <w:divBdr>
                <w:top w:val="none" w:sz="0" w:space="0" w:color="auto"/>
                <w:left w:val="none" w:sz="0" w:space="0" w:color="auto"/>
                <w:bottom w:val="none" w:sz="0" w:space="0" w:color="auto"/>
                <w:right w:val="none" w:sz="0" w:space="0" w:color="auto"/>
              </w:divBdr>
            </w:div>
          </w:divsChild>
        </w:div>
        <w:div w:id="851528033">
          <w:marLeft w:val="0"/>
          <w:marRight w:val="0"/>
          <w:marTop w:val="0"/>
          <w:marBottom w:val="0"/>
          <w:divBdr>
            <w:top w:val="none" w:sz="0" w:space="0" w:color="auto"/>
            <w:left w:val="none" w:sz="0" w:space="0" w:color="auto"/>
            <w:bottom w:val="none" w:sz="0" w:space="0" w:color="auto"/>
            <w:right w:val="none" w:sz="0" w:space="0" w:color="auto"/>
          </w:divBdr>
        </w:div>
        <w:div w:id="1572036400">
          <w:marLeft w:val="0"/>
          <w:marRight w:val="0"/>
          <w:marTop w:val="0"/>
          <w:marBottom w:val="0"/>
          <w:divBdr>
            <w:top w:val="none" w:sz="0" w:space="0" w:color="auto"/>
            <w:left w:val="none" w:sz="0" w:space="0" w:color="auto"/>
            <w:bottom w:val="none" w:sz="0" w:space="0" w:color="auto"/>
            <w:right w:val="none" w:sz="0" w:space="0" w:color="auto"/>
          </w:divBdr>
          <w:divsChild>
            <w:div w:id="888802944">
              <w:marLeft w:val="0"/>
              <w:marRight w:val="0"/>
              <w:marTop w:val="0"/>
              <w:marBottom w:val="0"/>
              <w:divBdr>
                <w:top w:val="none" w:sz="0" w:space="0" w:color="auto"/>
                <w:left w:val="none" w:sz="0" w:space="0" w:color="auto"/>
                <w:bottom w:val="none" w:sz="0" w:space="0" w:color="auto"/>
                <w:right w:val="none" w:sz="0" w:space="0" w:color="auto"/>
              </w:divBdr>
            </w:div>
          </w:divsChild>
        </w:div>
        <w:div w:id="2126919498">
          <w:marLeft w:val="0"/>
          <w:marRight w:val="0"/>
          <w:marTop w:val="253"/>
          <w:marBottom w:val="0"/>
          <w:divBdr>
            <w:top w:val="none" w:sz="0" w:space="0" w:color="auto"/>
            <w:left w:val="none" w:sz="0" w:space="0" w:color="auto"/>
            <w:bottom w:val="none" w:sz="0" w:space="0" w:color="auto"/>
            <w:right w:val="none" w:sz="0" w:space="0" w:color="auto"/>
          </w:divBdr>
          <w:divsChild>
            <w:div w:id="1826435569">
              <w:marLeft w:val="0"/>
              <w:marRight w:val="0"/>
              <w:marTop w:val="0"/>
              <w:marBottom w:val="0"/>
              <w:divBdr>
                <w:top w:val="none" w:sz="0" w:space="0" w:color="auto"/>
                <w:left w:val="none" w:sz="0" w:space="0" w:color="auto"/>
                <w:bottom w:val="none" w:sz="0" w:space="0" w:color="auto"/>
                <w:right w:val="none" w:sz="0" w:space="0" w:color="auto"/>
              </w:divBdr>
              <w:divsChild>
                <w:div w:id="1529873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7223067">
          <w:marLeft w:val="0"/>
          <w:marRight w:val="0"/>
          <w:marTop w:val="253"/>
          <w:marBottom w:val="0"/>
          <w:divBdr>
            <w:top w:val="none" w:sz="0" w:space="0" w:color="auto"/>
            <w:left w:val="none" w:sz="0" w:space="0" w:color="auto"/>
            <w:bottom w:val="none" w:sz="0" w:space="0" w:color="auto"/>
            <w:right w:val="none" w:sz="0" w:space="0" w:color="auto"/>
          </w:divBdr>
          <w:divsChild>
            <w:div w:id="1706905258">
              <w:marLeft w:val="0"/>
              <w:marRight w:val="0"/>
              <w:marTop w:val="0"/>
              <w:marBottom w:val="0"/>
              <w:divBdr>
                <w:top w:val="none" w:sz="0" w:space="0" w:color="auto"/>
                <w:left w:val="none" w:sz="0" w:space="0" w:color="auto"/>
                <w:bottom w:val="none" w:sz="0" w:space="0" w:color="auto"/>
                <w:right w:val="none" w:sz="0" w:space="0" w:color="auto"/>
              </w:divBdr>
              <w:divsChild>
                <w:div w:id="9141690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3029428">
          <w:marLeft w:val="0"/>
          <w:marRight w:val="0"/>
          <w:marTop w:val="253"/>
          <w:marBottom w:val="0"/>
          <w:divBdr>
            <w:top w:val="none" w:sz="0" w:space="0" w:color="auto"/>
            <w:left w:val="none" w:sz="0" w:space="0" w:color="auto"/>
            <w:bottom w:val="none" w:sz="0" w:space="0" w:color="auto"/>
            <w:right w:val="none" w:sz="0" w:space="0" w:color="auto"/>
          </w:divBdr>
          <w:divsChild>
            <w:div w:id="95445060">
              <w:marLeft w:val="0"/>
              <w:marRight w:val="0"/>
              <w:marTop w:val="0"/>
              <w:marBottom w:val="0"/>
              <w:divBdr>
                <w:top w:val="none" w:sz="0" w:space="0" w:color="auto"/>
                <w:left w:val="none" w:sz="0" w:space="0" w:color="auto"/>
                <w:bottom w:val="none" w:sz="0" w:space="0" w:color="auto"/>
                <w:right w:val="none" w:sz="0" w:space="0" w:color="auto"/>
              </w:divBdr>
              <w:divsChild>
                <w:div w:id="1319904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31978367">
          <w:marLeft w:val="0"/>
          <w:marRight w:val="0"/>
          <w:marTop w:val="253"/>
          <w:marBottom w:val="0"/>
          <w:divBdr>
            <w:top w:val="none" w:sz="0" w:space="0" w:color="auto"/>
            <w:left w:val="none" w:sz="0" w:space="0" w:color="auto"/>
            <w:bottom w:val="none" w:sz="0" w:space="0" w:color="auto"/>
            <w:right w:val="none" w:sz="0" w:space="0" w:color="auto"/>
          </w:divBdr>
          <w:divsChild>
            <w:div w:id="1633168358">
              <w:marLeft w:val="0"/>
              <w:marRight w:val="0"/>
              <w:marTop w:val="0"/>
              <w:marBottom w:val="0"/>
              <w:divBdr>
                <w:top w:val="none" w:sz="0" w:space="0" w:color="auto"/>
                <w:left w:val="none" w:sz="0" w:space="0" w:color="auto"/>
                <w:bottom w:val="none" w:sz="0" w:space="0" w:color="auto"/>
                <w:right w:val="none" w:sz="0" w:space="0" w:color="auto"/>
              </w:divBdr>
              <w:divsChild>
                <w:div w:id="1597325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99407838">
      <w:bodyDiv w:val="1"/>
      <w:marLeft w:val="0"/>
      <w:marRight w:val="0"/>
      <w:marTop w:val="0"/>
      <w:marBottom w:val="0"/>
      <w:divBdr>
        <w:top w:val="none" w:sz="0" w:space="0" w:color="auto"/>
        <w:left w:val="none" w:sz="0" w:space="0" w:color="auto"/>
        <w:bottom w:val="none" w:sz="0" w:space="0" w:color="auto"/>
        <w:right w:val="none" w:sz="0" w:space="0" w:color="auto"/>
      </w:divBdr>
      <w:divsChild>
        <w:div w:id="1743478430">
          <w:marLeft w:val="0"/>
          <w:marRight w:val="0"/>
          <w:marTop w:val="0"/>
          <w:marBottom w:val="0"/>
          <w:divBdr>
            <w:top w:val="none" w:sz="0" w:space="0" w:color="auto"/>
            <w:left w:val="none" w:sz="0" w:space="0" w:color="auto"/>
            <w:bottom w:val="none" w:sz="0" w:space="0" w:color="auto"/>
            <w:right w:val="none" w:sz="0" w:space="0" w:color="auto"/>
          </w:divBdr>
        </w:div>
        <w:div w:id="207300708">
          <w:marLeft w:val="0"/>
          <w:marRight w:val="0"/>
          <w:marTop w:val="0"/>
          <w:marBottom w:val="0"/>
          <w:divBdr>
            <w:top w:val="none" w:sz="0" w:space="0" w:color="auto"/>
            <w:left w:val="none" w:sz="0" w:space="0" w:color="auto"/>
            <w:bottom w:val="none" w:sz="0" w:space="0" w:color="auto"/>
            <w:right w:val="none" w:sz="0" w:space="0" w:color="auto"/>
          </w:divBdr>
          <w:divsChild>
            <w:div w:id="1894001260">
              <w:marLeft w:val="0"/>
              <w:marRight w:val="0"/>
              <w:marTop w:val="0"/>
              <w:marBottom w:val="0"/>
              <w:divBdr>
                <w:top w:val="none" w:sz="0" w:space="0" w:color="auto"/>
                <w:left w:val="none" w:sz="0" w:space="0" w:color="auto"/>
                <w:bottom w:val="none" w:sz="0" w:space="0" w:color="auto"/>
                <w:right w:val="none" w:sz="0" w:space="0" w:color="auto"/>
              </w:divBdr>
            </w:div>
          </w:divsChild>
        </w:div>
        <w:div w:id="463625647">
          <w:marLeft w:val="0"/>
          <w:marRight w:val="0"/>
          <w:marTop w:val="0"/>
          <w:marBottom w:val="0"/>
          <w:divBdr>
            <w:top w:val="none" w:sz="0" w:space="0" w:color="auto"/>
            <w:left w:val="none" w:sz="0" w:space="0" w:color="auto"/>
            <w:bottom w:val="none" w:sz="0" w:space="0" w:color="auto"/>
            <w:right w:val="none" w:sz="0" w:space="0" w:color="auto"/>
          </w:divBdr>
        </w:div>
        <w:div w:id="703292524">
          <w:marLeft w:val="0"/>
          <w:marRight w:val="0"/>
          <w:marTop w:val="0"/>
          <w:marBottom w:val="0"/>
          <w:divBdr>
            <w:top w:val="none" w:sz="0" w:space="0" w:color="auto"/>
            <w:left w:val="none" w:sz="0" w:space="0" w:color="auto"/>
            <w:bottom w:val="none" w:sz="0" w:space="0" w:color="auto"/>
            <w:right w:val="none" w:sz="0" w:space="0" w:color="auto"/>
          </w:divBdr>
          <w:divsChild>
            <w:div w:id="868688292">
              <w:marLeft w:val="0"/>
              <w:marRight w:val="0"/>
              <w:marTop w:val="0"/>
              <w:marBottom w:val="0"/>
              <w:divBdr>
                <w:top w:val="none" w:sz="0" w:space="0" w:color="auto"/>
                <w:left w:val="none" w:sz="0" w:space="0" w:color="auto"/>
                <w:bottom w:val="none" w:sz="0" w:space="0" w:color="auto"/>
                <w:right w:val="none" w:sz="0" w:space="0" w:color="auto"/>
              </w:divBdr>
            </w:div>
          </w:divsChild>
        </w:div>
        <w:div w:id="395007749">
          <w:marLeft w:val="0"/>
          <w:marRight w:val="0"/>
          <w:marTop w:val="0"/>
          <w:marBottom w:val="0"/>
          <w:divBdr>
            <w:top w:val="none" w:sz="0" w:space="0" w:color="auto"/>
            <w:left w:val="none" w:sz="0" w:space="0" w:color="auto"/>
            <w:bottom w:val="none" w:sz="0" w:space="0" w:color="auto"/>
            <w:right w:val="none" w:sz="0" w:space="0" w:color="auto"/>
          </w:divBdr>
        </w:div>
        <w:div w:id="1960258051">
          <w:marLeft w:val="0"/>
          <w:marRight w:val="0"/>
          <w:marTop w:val="0"/>
          <w:marBottom w:val="0"/>
          <w:divBdr>
            <w:top w:val="none" w:sz="0" w:space="0" w:color="auto"/>
            <w:left w:val="none" w:sz="0" w:space="0" w:color="auto"/>
            <w:bottom w:val="none" w:sz="0" w:space="0" w:color="auto"/>
            <w:right w:val="none" w:sz="0" w:space="0" w:color="auto"/>
          </w:divBdr>
          <w:divsChild>
            <w:div w:id="2054386382">
              <w:marLeft w:val="0"/>
              <w:marRight w:val="0"/>
              <w:marTop w:val="0"/>
              <w:marBottom w:val="0"/>
              <w:divBdr>
                <w:top w:val="none" w:sz="0" w:space="0" w:color="auto"/>
                <w:left w:val="none" w:sz="0" w:space="0" w:color="auto"/>
                <w:bottom w:val="none" w:sz="0" w:space="0" w:color="auto"/>
                <w:right w:val="none" w:sz="0" w:space="0" w:color="auto"/>
              </w:divBdr>
            </w:div>
          </w:divsChild>
        </w:div>
        <w:div w:id="1348018889">
          <w:marLeft w:val="0"/>
          <w:marRight w:val="0"/>
          <w:marTop w:val="0"/>
          <w:marBottom w:val="0"/>
          <w:divBdr>
            <w:top w:val="none" w:sz="0" w:space="0" w:color="auto"/>
            <w:left w:val="none" w:sz="0" w:space="0" w:color="auto"/>
            <w:bottom w:val="none" w:sz="0" w:space="0" w:color="auto"/>
            <w:right w:val="none" w:sz="0" w:space="0" w:color="auto"/>
          </w:divBdr>
        </w:div>
        <w:div w:id="2007246669">
          <w:marLeft w:val="0"/>
          <w:marRight w:val="0"/>
          <w:marTop w:val="0"/>
          <w:marBottom w:val="0"/>
          <w:divBdr>
            <w:top w:val="none" w:sz="0" w:space="0" w:color="auto"/>
            <w:left w:val="none" w:sz="0" w:space="0" w:color="auto"/>
            <w:bottom w:val="none" w:sz="0" w:space="0" w:color="auto"/>
            <w:right w:val="none" w:sz="0" w:space="0" w:color="auto"/>
          </w:divBdr>
          <w:divsChild>
            <w:div w:id="421875604">
              <w:marLeft w:val="0"/>
              <w:marRight w:val="0"/>
              <w:marTop w:val="0"/>
              <w:marBottom w:val="0"/>
              <w:divBdr>
                <w:top w:val="none" w:sz="0" w:space="0" w:color="auto"/>
                <w:left w:val="none" w:sz="0" w:space="0" w:color="auto"/>
                <w:bottom w:val="none" w:sz="0" w:space="0" w:color="auto"/>
                <w:right w:val="none" w:sz="0" w:space="0" w:color="auto"/>
              </w:divBdr>
            </w:div>
          </w:divsChild>
        </w:div>
        <w:div w:id="1295677673">
          <w:marLeft w:val="0"/>
          <w:marRight w:val="0"/>
          <w:marTop w:val="0"/>
          <w:marBottom w:val="0"/>
          <w:divBdr>
            <w:top w:val="none" w:sz="0" w:space="0" w:color="auto"/>
            <w:left w:val="none" w:sz="0" w:space="0" w:color="auto"/>
            <w:bottom w:val="none" w:sz="0" w:space="0" w:color="auto"/>
            <w:right w:val="none" w:sz="0" w:space="0" w:color="auto"/>
          </w:divBdr>
        </w:div>
        <w:div w:id="542133419">
          <w:marLeft w:val="0"/>
          <w:marRight w:val="0"/>
          <w:marTop w:val="0"/>
          <w:marBottom w:val="0"/>
          <w:divBdr>
            <w:top w:val="none" w:sz="0" w:space="0" w:color="auto"/>
            <w:left w:val="none" w:sz="0" w:space="0" w:color="auto"/>
            <w:bottom w:val="none" w:sz="0" w:space="0" w:color="auto"/>
            <w:right w:val="none" w:sz="0" w:space="0" w:color="auto"/>
          </w:divBdr>
          <w:divsChild>
            <w:div w:id="881399970">
              <w:marLeft w:val="0"/>
              <w:marRight w:val="0"/>
              <w:marTop w:val="0"/>
              <w:marBottom w:val="0"/>
              <w:divBdr>
                <w:top w:val="none" w:sz="0" w:space="0" w:color="auto"/>
                <w:left w:val="none" w:sz="0" w:space="0" w:color="auto"/>
                <w:bottom w:val="none" w:sz="0" w:space="0" w:color="auto"/>
                <w:right w:val="none" w:sz="0" w:space="0" w:color="auto"/>
              </w:divBdr>
            </w:div>
          </w:divsChild>
        </w:div>
        <w:div w:id="1272475537">
          <w:marLeft w:val="0"/>
          <w:marRight w:val="0"/>
          <w:marTop w:val="0"/>
          <w:marBottom w:val="0"/>
          <w:divBdr>
            <w:top w:val="none" w:sz="0" w:space="0" w:color="auto"/>
            <w:left w:val="none" w:sz="0" w:space="0" w:color="auto"/>
            <w:bottom w:val="none" w:sz="0" w:space="0" w:color="auto"/>
            <w:right w:val="none" w:sz="0" w:space="0" w:color="auto"/>
          </w:divBdr>
        </w:div>
        <w:div w:id="1400591276">
          <w:marLeft w:val="0"/>
          <w:marRight w:val="0"/>
          <w:marTop w:val="0"/>
          <w:marBottom w:val="0"/>
          <w:divBdr>
            <w:top w:val="none" w:sz="0" w:space="0" w:color="auto"/>
            <w:left w:val="none" w:sz="0" w:space="0" w:color="auto"/>
            <w:bottom w:val="none" w:sz="0" w:space="0" w:color="auto"/>
            <w:right w:val="none" w:sz="0" w:space="0" w:color="auto"/>
          </w:divBdr>
          <w:divsChild>
            <w:div w:id="1100028371">
              <w:marLeft w:val="0"/>
              <w:marRight w:val="0"/>
              <w:marTop w:val="0"/>
              <w:marBottom w:val="0"/>
              <w:divBdr>
                <w:top w:val="none" w:sz="0" w:space="0" w:color="auto"/>
                <w:left w:val="none" w:sz="0" w:space="0" w:color="auto"/>
                <w:bottom w:val="none" w:sz="0" w:space="0" w:color="auto"/>
                <w:right w:val="none" w:sz="0" w:space="0" w:color="auto"/>
              </w:divBdr>
            </w:div>
          </w:divsChild>
        </w:div>
        <w:div w:id="2145001708">
          <w:marLeft w:val="0"/>
          <w:marRight w:val="0"/>
          <w:marTop w:val="0"/>
          <w:marBottom w:val="0"/>
          <w:divBdr>
            <w:top w:val="none" w:sz="0" w:space="0" w:color="auto"/>
            <w:left w:val="none" w:sz="0" w:space="0" w:color="auto"/>
            <w:bottom w:val="none" w:sz="0" w:space="0" w:color="auto"/>
            <w:right w:val="none" w:sz="0" w:space="0" w:color="auto"/>
          </w:divBdr>
        </w:div>
        <w:div w:id="48387820">
          <w:marLeft w:val="0"/>
          <w:marRight w:val="0"/>
          <w:marTop w:val="0"/>
          <w:marBottom w:val="0"/>
          <w:divBdr>
            <w:top w:val="none" w:sz="0" w:space="0" w:color="auto"/>
            <w:left w:val="none" w:sz="0" w:space="0" w:color="auto"/>
            <w:bottom w:val="none" w:sz="0" w:space="0" w:color="auto"/>
            <w:right w:val="none" w:sz="0" w:space="0" w:color="auto"/>
          </w:divBdr>
          <w:divsChild>
            <w:div w:id="10765617">
              <w:marLeft w:val="0"/>
              <w:marRight w:val="0"/>
              <w:marTop w:val="0"/>
              <w:marBottom w:val="0"/>
              <w:divBdr>
                <w:top w:val="none" w:sz="0" w:space="0" w:color="auto"/>
                <w:left w:val="none" w:sz="0" w:space="0" w:color="auto"/>
                <w:bottom w:val="none" w:sz="0" w:space="0" w:color="auto"/>
                <w:right w:val="none" w:sz="0" w:space="0" w:color="auto"/>
              </w:divBdr>
            </w:div>
          </w:divsChild>
        </w:div>
        <w:div w:id="669718237">
          <w:marLeft w:val="0"/>
          <w:marRight w:val="0"/>
          <w:marTop w:val="201"/>
          <w:marBottom w:val="0"/>
          <w:divBdr>
            <w:top w:val="none" w:sz="0" w:space="0" w:color="auto"/>
            <w:left w:val="none" w:sz="0" w:space="0" w:color="auto"/>
            <w:bottom w:val="none" w:sz="0" w:space="0" w:color="auto"/>
            <w:right w:val="none" w:sz="0" w:space="0" w:color="auto"/>
          </w:divBdr>
          <w:divsChild>
            <w:div w:id="1579365841">
              <w:marLeft w:val="0"/>
              <w:marRight w:val="0"/>
              <w:marTop w:val="0"/>
              <w:marBottom w:val="0"/>
              <w:divBdr>
                <w:top w:val="none" w:sz="0" w:space="0" w:color="auto"/>
                <w:left w:val="none" w:sz="0" w:space="0" w:color="auto"/>
                <w:bottom w:val="none" w:sz="0" w:space="0" w:color="auto"/>
                <w:right w:val="none" w:sz="0" w:space="0" w:color="auto"/>
              </w:divBdr>
              <w:divsChild>
                <w:div w:id="8194680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23564254">
          <w:marLeft w:val="0"/>
          <w:marRight w:val="0"/>
          <w:marTop w:val="201"/>
          <w:marBottom w:val="0"/>
          <w:divBdr>
            <w:top w:val="none" w:sz="0" w:space="0" w:color="auto"/>
            <w:left w:val="none" w:sz="0" w:space="0" w:color="auto"/>
            <w:bottom w:val="none" w:sz="0" w:space="0" w:color="auto"/>
            <w:right w:val="none" w:sz="0" w:space="0" w:color="auto"/>
          </w:divBdr>
          <w:divsChild>
            <w:div w:id="814026863">
              <w:marLeft w:val="0"/>
              <w:marRight w:val="0"/>
              <w:marTop w:val="0"/>
              <w:marBottom w:val="0"/>
              <w:divBdr>
                <w:top w:val="none" w:sz="0" w:space="0" w:color="auto"/>
                <w:left w:val="none" w:sz="0" w:space="0" w:color="auto"/>
                <w:bottom w:val="none" w:sz="0" w:space="0" w:color="auto"/>
                <w:right w:val="none" w:sz="0" w:space="0" w:color="auto"/>
              </w:divBdr>
              <w:divsChild>
                <w:div w:id="9199514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5698011">
          <w:marLeft w:val="0"/>
          <w:marRight w:val="0"/>
          <w:marTop w:val="201"/>
          <w:marBottom w:val="0"/>
          <w:divBdr>
            <w:top w:val="none" w:sz="0" w:space="0" w:color="auto"/>
            <w:left w:val="none" w:sz="0" w:space="0" w:color="auto"/>
            <w:bottom w:val="none" w:sz="0" w:space="0" w:color="auto"/>
            <w:right w:val="none" w:sz="0" w:space="0" w:color="auto"/>
          </w:divBdr>
          <w:divsChild>
            <w:div w:id="80494849">
              <w:marLeft w:val="0"/>
              <w:marRight w:val="0"/>
              <w:marTop w:val="0"/>
              <w:marBottom w:val="0"/>
              <w:divBdr>
                <w:top w:val="none" w:sz="0" w:space="0" w:color="auto"/>
                <w:left w:val="none" w:sz="0" w:space="0" w:color="auto"/>
                <w:bottom w:val="none" w:sz="0" w:space="0" w:color="auto"/>
                <w:right w:val="none" w:sz="0" w:space="0" w:color="auto"/>
              </w:divBdr>
              <w:divsChild>
                <w:div w:id="1772318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6774210">
          <w:marLeft w:val="0"/>
          <w:marRight w:val="0"/>
          <w:marTop w:val="201"/>
          <w:marBottom w:val="0"/>
          <w:divBdr>
            <w:top w:val="none" w:sz="0" w:space="0" w:color="auto"/>
            <w:left w:val="none" w:sz="0" w:space="0" w:color="auto"/>
            <w:bottom w:val="none" w:sz="0" w:space="0" w:color="auto"/>
            <w:right w:val="none" w:sz="0" w:space="0" w:color="auto"/>
          </w:divBdr>
          <w:divsChild>
            <w:div w:id="523984834">
              <w:marLeft w:val="0"/>
              <w:marRight w:val="0"/>
              <w:marTop w:val="0"/>
              <w:marBottom w:val="0"/>
              <w:divBdr>
                <w:top w:val="none" w:sz="0" w:space="0" w:color="auto"/>
                <w:left w:val="none" w:sz="0" w:space="0" w:color="auto"/>
                <w:bottom w:val="none" w:sz="0" w:space="0" w:color="auto"/>
                <w:right w:val="none" w:sz="0" w:space="0" w:color="auto"/>
              </w:divBdr>
              <w:divsChild>
                <w:div w:id="13413976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9753043">
      <w:bodyDiv w:val="1"/>
      <w:marLeft w:val="0"/>
      <w:marRight w:val="0"/>
      <w:marTop w:val="0"/>
      <w:marBottom w:val="0"/>
      <w:divBdr>
        <w:top w:val="none" w:sz="0" w:space="0" w:color="auto"/>
        <w:left w:val="none" w:sz="0" w:space="0" w:color="auto"/>
        <w:bottom w:val="none" w:sz="0" w:space="0" w:color="auto"/>
        <w:right w:val="none" w:sz="0" w:space="0" w:color="auto"/>
      </w:divBdr>
      <w:divsChild>
        <w:div w:id="1642224612">
          <w:marLeft w:val="0"/>
          <w:marRight w:val="0"/>
          <w:marTop w:val="0"/>
          <w:marBottom w:val="0"/>
          <w:divBdr>
            <w:top w:val="none" w:sz="0" w:space="0" w:color="auto"/>
            <w:left w:val="none" w:sz="0" w:space="0" w:color="auto"/>
            <w:bottom w:val="none" w:sz="0" w:space="0" w:color="auto"/>
            <w:right w:val="none" w:sz="0" w:space="0" w:color="auto"/>
          </w:divBdr>
        </w:div>
        <w:div w:id="270355238">
          <w:marLeft w:val="0"/>
          <w:marRight w:val="0"/>
          <w:marTop w:val="0"/>
          <w:marBottom w:val="0"/>
          <w:divBdr>
            <w:top w:val="none" w:sz="0" w:space="0" w:color="auto"/>
            <w:left w:val="none" w:sz="0" w:space="0" w:color="auto"/>
            <w:bottom w:val="none" w:sz="0" w:space="0" w:color="auto"/>
            <w:right w:val="none" w:sz="0" w:space="0" w:color="auto"/>
          </w:divBdr>
          <w:divsChild>
            <w:div w:id="1678388141">
              <w:marLeft w:val="0"/>
              <w:marRight w:val="0"/>
              <w:marTop w:val="0"/>
              <w:marBottom w:val="0"/>
              <w:divBdr>
                <w:top w:val="none" w:sz="0" w:space="0" w:color="auto"/>
                <w:left w:val="none" w:sz="0" w:space="0" w:color="auto"/>
                <w:bottom w:val="none" w:sz="0" w:space="0" w:color="auto"/>
                <w:right w:val="none" w:sz="0" w:space="0" w:color="auto"/>
              </w:divBdr>
            </w:div>
          </w:divsChild>
        </w:div>
        <w:div w:id="120611543">
          <w:marLeft w:val="0"/>
          <w:marRight w:val="0"/>
          <w:marTop w:val="0"/>
          <w:marBottom w:val="0"/>
          <w:divBdr>
            <w:top w:val="none" w:sz="0" w:space="0" w:color="auto"/>
            <w:left w:val="none" w:sz="0" w:space="0" w:color="auto"/>
            <w:bottom w:val="none" w:sz="0" w:space="0" w:color="auto"/>
            <w:right w:val="none" w:sz="0" w:space="0" w:color="auto"/>
          </w:divBdr>
        </w:div>
        <w:div w:id="1083531695">
          <w:marLeft w:val="0"/>
          <w:marRight w:val="0"/>
          <w:marTop w:val="0"/>
          <w:marBottom w:val="0"/>
          <w:divBdr>
            <w:top w:val="none" w:sz="0" w:space="0" w:color="auto"/>
            <w:left w:val="none" w:sz="0" w:space="0" w:color="auto"/>
            <w:bottom w:val="none" w:sz="0" w:space="0" w:color="auto"/>
            <w:right w:val="none" w:sz="0" w:space="0" w:color="auto"/>
          </w:divBdr>
          <w:divsChild>
            <w:div w:id="2018918696">
              <w:marLeft w:val="0"/>
              <w:marRight w:val="0"/>
              <w:marTop w:val="0"/>
              <w:marBottom w:val="0"/>
              <w:divBdr>
                <w:top w:val="none" w:sz="0" w:space="0" w:color="auto"/>
                <w:left w:val="none" w:sz="0" w:space="0" w:color="auto"/>
                <w:bottom w:val="none" w:sz="0" w:space="0" w:color="auto"/>
                <w:right w:val="none" w:sz="0" w:space="0" w:color="auto"/>
              </w:divBdr>
            </w:div>
          </w:divsChild>
        </w:div>
        <w:div w:id="162278987">
          <w:marLeft w:val="0"/>
          <w:marRight w:val="0"/>
          <w:marTop w:val="0"/>
          <w:marBottom w:val="0"/>
          <w:divBdr>
            <w:top w:val="none" w:sz="0" w:space="0" w:color="auto"/>
            <w:left w:val="none" w:sz="0" w:space="0" w:color="auto"/>
            <w:bottom w:val="none" w:sz="0" w:space="0" w:color="auto"/>
            <w:right w:val="none" w:sz="0" w:space="0" w:color="auto"/>
          </w:divBdr>
        </w:div>
        <w:div w:id="488182017">
          <w:marLeft w:val="0"/>
          <w:marRight w:val="0"/>
          <w:marTop w:val="0"/>
          <w:marBottom w:val="0"/>
          <w:divBdr>
            <w:top w:val="none" w:sz="0" w:space="0" w:color="auto"/>
            <w:left w:val="none" w:sz="0" w:space="0" w:color="auto"/>
            <w:bottom w:val="none" w:sz="0" w:space="0" w:color="auto"/>
            <w:right w:val="none" w:sz="0" w:space="0" w:color="auto"/>
          </w:divBdr>
          <w:divsChild>
            <w:div w:id="330109480">
              <w:marLeft w:val="0"/>
              <w:marRight w:val="0"/>
              <w:marTop w:val="0"/>
              <w:marBottom w:val="0"/>
              <w:divBdr>
                <w:top w:val="none" w:sz="0" w:space="0" w:color="auto"/>
                <w:left w:val="none" w:sz="0" w:space="0" w:color="auto"/>
                <w:bottom w:val="none" w:sz="0" w:space="0" w:color="auto"/>
                <w:right w:val="none" w:sz="0" w:space="0" w:color="auto"/>
              </w:divBdr>
            </w:div>
          </w:divsChild>
        </w:div>
        <w:div w:id="1821071852">
          <w:marLeft w:val="0"/>
          <w:marRight w:val="0"/>
          <w:marTop w:val="0"/>
          <w:marBottom w:val="0"/>
          <w:divBdr>
            <w:top w:val="none" w:sz="0" w:space="0" w:color="auto"/>
            <w:left w:val="none" w:sz="0" w:space="0" w:color="auto"/>
            <w:bottom w:val="none" w:sz="0" w:space="0" w:color="auto"/>
            <w:right w:val="none" w:sz="0" w:space="0" w:color="auto"/>
          </w:divBdr>
        </w:div>
        <w:div w:id="2053723669">
          <w:marLeft w:val="0"/>
          <w:marRight w:val="0"/>
          <w:marTop w:val="0"/>
          <w:marBottom w:val="0"/>
          <w:divBdr>
            <w:top w:val="none" w:sz="0" w:space="0" w:color="auto"/>
            <w:left w:val="none" w:sz="0" w:space="0" w:color="auto"/>
            <w:bottom w:val="none" w:sz="0" w:space="0" w:color="auto"/>
            <w:right w:val="none" w:sz="0" w:space="0" w:color="auto"/>
          </w:divBdr>
          <w:divsChild>
            <w:div w:id="1484001705">
              <w:marLeft w:val="0"/>
              <w:marRight w:val="0"/>
              <w:marTop w:val="0"/>
              <w:marBottom w:val="0"/>
              <w:divBdr>
                <w:top w:val="none" w:sz="0" w:space="0" w:color="auto"/>
                <w:left w:val="none" w:sz="0" w:space="0" w:color="auto"/>
                <w:bottom w:val="none" w:sz="0" w:space="0" w:color="auto"/>
                <w:right w:val="none" w:sz="0" w:space="0" w:color="auto"/>
              </w:divBdr>
            </w:div>
          </w:divsChild>
        </w:div>
        <w:div w:id="354775127">
          <w:marLeft w:val="0"/>
          <w:marRight w:val="0"/>
          <w:marTop w:val="0"/>
          <w:marBottom w:val="0"/>
          <w:divBdr>
            <w:top w:val="none" w:sz="0" w:space="0" w:color="auto"/>
            <w:left w:val="none" w:sz="0" w:space="0" w:color="auto"/>
            <w:bottom w:val="none" w:sz="0" w:space="0" w:color="auto"/>
            <w:right w:val="none" w:sz="0" w:space="0" w:color="auto"/>
          </w:divBdr>
        </w:div>
        <w:div w:id="627664957">
          <w:marLeft w:val="0"/>
          <w:marRight w:val="0"/>
          <w:marTop w:val="0"/>
          <w:marBottom w:val="0"/>
          <w:divBdr>
            <w:top w:val="none" w:sz="0" w:space="0" w:color="auto"/>
            <w:left w:val="none" w:sz="0" w:space="0" w:color="auto"/>
            <w:bottom w:val="none" w:sz="0" w:space="0" w:color="auto"/>
            <w:right w:val="none" w:sz="0" w:space="0" w:color="auto"/>
          </w:divBdr>
          <w:divsChild>
            <w:div w:id="1790932581">
              <w:marLeft w:val="0"/>
              <w:marRight w:val="0"/>
              <w:marTop w:val="0"/>
              <w:marBottom w:val="0"/>
              <w:divBdr>
                <w:top w:val="none" w:sz="0" w:space="0" w:color="auto"/>
                <w:left w:val="none" w:sz="0" w:space="0" w:color="auto"/>
                <w:bottom w:val="none" w:sz="0" w:space="0" w:color="auto"/>
                <w:right w:val="none" w:sz="0" w:space="0" w:color="auto"/>
              </w:divBdr>
            </w:div>
          </w:divsChild>
        </w:div>
        <w:div w:id="254678490">
          <w:marLeft w:val="0"/>
          <w:marRight w:val="0"/>
          <w:marTop w:val="0"/>
          <w:marBottom w:val="0"/>
          <w:divBdr>
            <w:top w:val="none" w:sz="0" w:space="0" w:color="auto"/>
            <w:left w:val="none" w:sz="0" w:space="0" w:color="auto"/>
            <w:bottom w:val="none" w:sz="0" w:space="0" w:color="auto"/>
            <w:right w:val="none" w:sz="0" w:space="0" w:color="auto"/>
          </w:divBdr>
        </w:div>
        <w:div w:id="134032424">
          <w:marLeft w:val="0"/>
          <w:marRight w:val="0"/>
          <w:marTop w:val="0"/>
          <w:marBottom w:val="0"/>
          <w:divBdr>
            <w:top w:val="none" w:sz="0" w:space="0" w:color="auto"/>
            <w:left w:val="none" w:sz="0" w:space="0" w:color="auto"/>
            <w:bottom w:val="none" w:sz="0" w:space="0" w:color="auto"/>
            <w:right w:val="none" w:sz="0" w:space="0" w:color="auto"/>
          </w:divBdr>
          <w:divsChild>
            <w:div w:id="1493181770">
              <w:marLeft w:val="0"/>
              <w:marRight w:val="0"/>
              <w:marTop w:val="0"/>
              <w:marBottom w:val="0"/>
              <w:divBdr>
                <w:top w:val="none" w:sz="0" w:space="0" w:color="auto"/>
                <w:left w:val="none" w:sz="0" w:space="0" w:color="auto"/>
                <w:bottom w:val="none" w:sz="0" w:space="0" w:color="auto"/>
                <w:right w:val="none" w:sz="0" w:space="0" w:color="auto"/>
              </w:divBdr>
            </w:div>
          </w:divsChild>
        </w:div>
        <w:div w:id="2113744587">
          <w:marLeft w:val="0"/>
          <w:marRight w:val="0"/>
          <w:marTop w:val="0"/>
          <w:marBottom w:val="0"/>
          <w:divBdr>
            <w:top w:val="none" w:sz="0" w:space="0" w:color="auto"/>
            <w:left w:val="none" w:sz="0" w:space="0" w:color="auto"/>
            <w:bottom w:val="none" w:sz="0" w:space="0" w:color="auto"/>
            <w:right w:val="none" w:sz="0" w:space="0" w:color="auto"/>
          </w:divBdr>
        </w:div>
        <w:div w:id="638805590">
          <w:marLeft w:val="0"/>
          <w:marRight w:val="0"/>
          <w:marTop w:val="0"/>
          <w:marBottom w:val="0"/>
          <w:divBdr>
            <w:top w:val="none" w:sz="0" w:space="0" w:color="auto"/>
            <w:left w:val="none" w:sz="0" w:space="0" w:color="auto"/>
            <w:bottom w:val="none" w:sz="0" w:space="0" w:color="auto"/>
            <w:right w:val="none" w:sz="0" w:space="0" w:color="auto"/>
          </w:divBdr>
          <w:divsChild>
            <w:div w:id="751436384">
              <w:marLeft w:val="0"/>
              <w:marRight w:val="0"/>
              <w:marTop w:val="0"/>
              <w:marBottom w:val="0"/>
              <w:divBdr>
                <w:top w:val="none" w:sz="0" w:space="0" w:color="auto"/>
                <w:left w:val="none" w:sz="0" w:space="0" w:color="auto"/>
                <w:bottom w:val="none" w:sz="0" w:space="0" w:color="auto"/>
                <w:right w:val="none" w:sz="0" w:space="0" w:color="auto"/>
              </w:divBdr>
            </w:div>
          </w:divsChild>
        </w:div>
        <w:div w:id="1926453966">
          <w:marLeft w:val="0"/>
          <w:marRight w:val="0"/>
          <w:marTop w:val="201"/>
          <w:marBottom w:val="0"/>
          <w:divBdr>
            <w:top w:val="none" w:sz="0" w:space="0" w:color="auto"/>
            <w:left w:val="none" w:sz="0" w:space="0" w:color="auto"/>
            <w:bottom w:val="none" w:sz="0" w:space="0" w:color="auto"/>
            <w:right w:val="none" w:sz="0" w:space="0" w:color="auto"/>
          </w:divBdr>
          <w:divsChild>
            <w:div w:id="282810347">
              <w:marLeft w:val="0"/>
              <w:marRight w:val="0"/>
              <w:marTop w:val="0"/>
              <w:marBottom w:val="0"/>
              <w:divBdr>
                <w:top w:val="none" w:sz="0" w:space="0" w:color="auto"/>
                <w:left w:val="none" w:sz="0" w:space="0" w:color="auto"/>
                <w:bottom w:val="none" w:sz="0" w:space="0" w:color="auto"/>
                <w:right w:val="none" w:sz="0" w:space="0" w:color="auto"/>
              </w:divBdr>
              <w:divsChild>
                <w:div w:id="2220629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7129636">
          <w:marLeft w:val="0"/>
          <w:marRight w:val="0"/>
          <w:marTop w:val="201"/>
          <w:marBottom w:val="0"/>
          <w:divBdr>
            <w:top w:val="none" w:sz="0" w:space="0" w:color="auto"/>
            <w:left w:val="none" w:sz="0" w:space="0" w:color="auto"/>
            <w:bottom w:val="none" w:sz="0" w:space="0" w:color="auto"/>
            <w:right w:val="none" w:sz="0" w:space="0" w:color="auto"/>
          </w:divBdr>
          <w:divsChild>
            <w:div w:id="1811825814">
              <w:marLeft w:val="0"/>
              <w:marRight w:val="0"/>
              <w:marTop w:val="0"/>
              <w:marBottom w:val="0"/>
              <w:divBdr>
                <w:top w:val="none" w:sz="0" w:space="0" w:color="auto"/>
                <w:left w:val="none" w:sz="0" w:space="0" w:color="auto"/>
                <w:bottom w:val="none" w:sz="0" w:space="0" w:color="auto"/>
                <w:right w:val="none" w:sz="0" w:space="0" w:color="auto"/>
              </w:divBdr>
              <w:divsChild>
                <w:div w:id="869682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3215056">
          <w:marLeft w:val="0"/>
          <w:marRight w:val="0"/>
          <w:marTop w:val="201"/>
          <w:marBottom w:val="0"/>
          <w:divBdr>
            <w:top w:val="none" w:sz="0" w:space="0" w:color="auto"/>
            <w:left w:val="none" w:sz="0" w:space="0" w:color="auto"/>
            <w:bottom w:val="none" w:sz="0" w:space="0" w:color="auto"/>
            <w:right w:val="none" w:sz="0" w:space="0" w:color="auto"/>
          </w:divBdr>
          <w:divsChild>
            <w:div w:id="1088499682">
              <w:marLeft w:val="0"/>
              <w:marRight w:val="0"/>
              <w:marTop w:val="0"/>
              <w:marBottom w:val="0"/>
              <w:divBdr>
                <w:top w:val="none" w:sz="0" w:space="0" w:color="auto"/>
                <w:left w:val="none" w:sz="0" w:space="0" w:color="auto"/>
                <w:bottom w:val="none" w:sz="0" w:space="0" w:color="auto"/>
                <w:right w:val="none" w:sz="0" w:space="0" w:color="auto"/>
              </w:divBdr>
              <w:divsChild>
                <w:div w:id="1625690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543905">
          <w:marLeft w:val="0"/>
          <w:marRight w:val="0"/>
          <w:marTop w:val="201"/>
          <w:marBottom w:val="0"/>
          <w:divBdr>
            <w:top w:val="none" w:sz="0" w:space="0" w:color="auto"/>
            <w:left w:val="none" w:sz="0" w:space="0" w:color="auto"/>
            <w:bottom w:val="none" w:sz="0" w:space="0" w:color="auto"/>
            <w:right w:val="none" w:sz="0" w:space="0" w:color="auto"/>
          </w:divBdr>
          <w:divsChild>
            <w:div w:id="1078476172">
              <w:marLeft w:val="0"/>
              <w:marRight w:val="0"/>
              <w:marTop w:val="0"/>
              <w:marBottom w:val="0"/>
              <w:divBdr>
                <w:top w:val="none" w:sz="0" w:space="0" w:color="auto"/>
                <w:left w:val="none" w:sz="0" w:space="0" w:color="auto"/>
                <w:bottom w:val="none" w:sz="0" w:space="0" w:color="auto"/>
                <w:right w:val="none" w:sz="0" w:space="0" w:color="auto"/>
              </w:divBdr>
              <w:divsChild>
                <w:div w:id="1626307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86076739">
      <w:bodyDiv w:val="1"/>
      <w:marLeft w:val="0"/>
      <w:marRight w:val="0"/>
      <w:marTop w:val="0"/>
      <w:marBottom w:val="0"/>
      <w:divBdr>
        <w:top w:val="none" w:sz="0" w:space="0" w:color="auto"/>
        <w:left w:val="none" w:sz="0" w:space="0" w:color="auto"/>
        <w:bottom w:val="none" w:sz="0" w:space="0" w:color="auto"/>
        <w:right w:val="none" w:sz="0" w:space="0" w:color="auto"/>
      </w:divBdr>
      <w:divsChild>
        <w:div w:id="676464927">
          <w:marLeft w:val="0"/>
          <w:marRight w:val="0"/>
          <w:marTop w:val="0"/>
          <w:marBottom w:val="0"/>
          <w:divBdr>
            <w:top w:val="none" w:sz="0" w:space="0" w:color="auto"/>
            <w:left w:val="none" w:sz="0" w:space="0" w:color="auto"/>
            <w:bottom w:val="none" w:sz="0" w:space="0" w:color="auto"/>
            <w:right w:val="none" w:sz="0" w:space="0" w:color="auto"/>
          </w:divBdr>
        </w:div>
        <w:div w:id="1872649124">
          <w:marLeft w:val="0"/>
          <w:marRight w:val="0"/>
          <w:marTop w:val="0"/>
          <w:marBottom w:val="0"/>
          <w:divBdr>
            <w:top w:val="none" w:sz="0" w:space="0" w:color="auto"/>
            <w:left w:val="none" w:sz="0" w:space="0" w:color="auto"/>
            <w:bottom w:val="none" w:sz="0" w:space="0" w:color="auto"/>
            <w:right w:val="none" w:sz="0" w:space="0" w:color="auto"/>
          </w:divBdr>
          <w:divsChild>
            <w:div w:id="55978063">
              <w:marLeft w:val="0"/>
              <w:marRight w:val="0"/>
              <w:marTop w:val="0"/>
              <w:marBottom w:val="0"/>
              <w:divBdr>
                <w:top w:val="none" w:sz="0" w:space="0" w:color="auto"/>
                <w:left w:val="none" w:sz="0" w:space="0" w:color="auto"/>
                <w:bottom w:val="none" w:sz="0" w:space="0" w:color="auto"/>
                <w:right w:val="none" w:sz="0" w:space="0" w:color="auto"/>
              </w:divBdr>
            </w:div>
          </w:divsChild>
        </w:div>
        <w:div w:id="1247347638">
          <w:marLeft w:val="0"/>
          <w:marRight w:val="0"/>
          <w:marTop w:val="0"/>
          <w:marBottom w:val="0"/>
          <w:divBdr>
            <w:top w:val="none" w:sz="0" w:space="0" w:color="auto"/>
            <w:left w:val="none" w:sz="0" w:space="0" w:color="auto"/>
            <w:bottom w:val="none" w:sz="0" w:space="0" w:color="auto"/>
            <w:right w:val="none" w:sz="0" w:space="0" w:color="auto"/>
          </w:divBdr>
        </w:div>
        <w:div w:id="40902783">
          <w:marLeft w:val="0"/>
          <w:marRight w:val="0"/>
          <w:marTop w:val="0"/>
          <w:marBottom w:val="0"/>
          <w:divBdr>
            <w:top w:val="none" w:sz="0" w:space="0" w:color="auto"/>
            <w:left w:val="none" w:sz="0" w:space="0" w:color="auto"/>
            <w:bottom w:val="none" w:sz="0" w:space="0" w:color="auto"/>
            <w:right w:val="none" w:sz="0" w:space="0" w:color="auto"/>
          </w:divBdr>
          <w:divsChild>
            <w:div w:id="1757239532">
              <w:marLeft w:val="0"/>
              <w:marRight w:val="0"/>
              <w:marTop w:val="0"/>
              <w:marBottom w:val="0"/>
              <w:divBdr>
                <w:top w:val="none" w:sz="0" w:space="0" w:color="auto"/>
                <w:left w:val="none" w:sz="0" w:space="0" w:color="auto"/>
                <w:bottom w:val="none" w:sz="0" w:space="0" w:color="auto"/>
                <w:right w:val="none" w:sz="0" w:space="0" w:color="auto"/>
              </w:divBdr>
            </w:div>
          </w:divsChild>
        </w:div>
        <w:div w:id="1266185424">
          <w:marLeft w:val="0"/>
          <w:marRight w:val="0"/>
          <w:marTop w:val="0"/>
          <w:marBottom w:val="0"/>
          <w:divBdr>
            <w:top w:val="none" w:sz="0" w:space="0" w:color="auto"/>
            <w:left w:val="none" w:sz="0" w:space="0" w:color="auto"/>
            <w:bottom w:val="none" w:sz="0" w:space="0" w:color="auto"/>
            <w:right w:val="none" w:sz="0" w:space="0" w:color="auto"/>
          </w:divBdr>
        </w:div>
        <w:div w:id="1888839117">
          <w:marLeft w:val="0"/>
          <w:marRight w:val="0"/>
          <w:marTop w:val="0"/>
          <w:marBottom w:val="0"/>
          <w:divBdr>
            <w:top w:val="none" w:sz="0" w:space="0" w:color="auto"/>
            <w:left w:val="none" w:sz="0" w:space="0" w:color="auto"/>
            <w:bottom w:val="none" w:sz="0" w:space="0" w:color="auto"/>
            <w:right w:val="none" w:sz="0" w:space="0" w:color="auto"/>
          </w:divBdr>
          <w:divsChild>
            <w:div w:id="2072000339">
              <w:marLeft w:val="0"/>
              <w:marRight w:val="0"/>
              <w:marTop w:val="0"/>
              <w:marBottom w:val="0"/>
              <w:divBdr>
                <w:top w:val="none" w:sz="0" w:space="0" w:color="auto"/>
                <w:left w:val="none" w:sz="0" w:space="0" w:color="auto"/>
                <w:bottom w:val="none" w:sz="0" w:space="0" w:color="auto"/>
                <w:right w:val="none" w:sz="0" w:space="0" w:color="auto"/>
              </w:divBdr>
            </w:div>
          </w:divsChild>
        </w:div>
        <w:div w:id="281544424">
          <w:marLeft w:val="0"/>
          <w:marRight w:val="0"/>
          <w:marTop w:val="0"/>
          <w:marBottom w:val="0"/>
          <w:divBdr>
            <w:top w:val="none" w:sz="0" w:space="0" w:color="auto"/>
            <w:left w:val="none" w:sz="0" w:space="0" w:color="auto"/>
            <w:bottom w:val="none" w:sz="0" w:space="0" w:color="auto"/>
            <w:right w:val="none" w:sz="0" w:space="0" w:color="auto"/>
          </w:divBdr>
        </w:div>
        <w:div w:id="1151944264">
          <w:marLeft w:val="0"/>
          <w:marRight w:val="0"/>
          <w:marTop w:val="0"/>
          <w:marBottom w:val="0"/>
          <w:divBdr>
            <w:top w:val="none" w:sz="0" w:space="0" w:color="auto"/>
            <w:left w:val="none" w:sz="0" w:space="0" w:color="auto"/>
            <w:bottom w:val="none" w:sz="0" w:space="0" w:color="auto"/>
            <w:right w:val="none" w:sz="0" w:space="0" w:color="auto"/>
          </w:divBdr>
          <w:divsChild>
            <w:div w:id="130947509">
              <w:marLeft w:val="0"/>
              <w:marRight w:val="0"/>
              <w:marTop w:val="0"/>
              <w:marBottom w:val="0"/>
              <w:divBdr>
                <w:top w:val="none" w:sz="0" w:space="0" w:color="auto"/>
                <w:left w:val="none" w:sz="0" w:space="0" w:color="auto"/>
                <w:bottom w:val="none" w:sz="0" w:space="0" w:color="auto"/>
                <w:right w:val="none" w:sz="0" w:space="0" w:color="auto"/>
              </w:divBdr>
            </w:div>
          </w:divsChild>
        </w:div>
        <w:div w:id="1244873381">
          <w:marLeft w:val="0"/>
          <w:marRight w:val="0"/>
          <w:marTop w:val="0"/>
          <w:marBottom w:val="0"/>
          <w:divBdr>
            <w:top w:val="none" w:sz="0" w:space="0" w:color="auto"/>
            <w:left w:val="none" w:sz="0" w:space="0" w:color="auto"/>
            <w:bottom w:val="none" w:sz="0" w:space="0" w:color="auto"/>
            <w:right w:val="none" w:sz="0" w:space="0" w:color="auto"/>
          </w:divBdr>
        </w:div>
        <w:div w:id="1277176610">
          <w:marLeft w:val="0"/>
          <w:marRight w:val="0"/>
          <w:marTop w:val="0"/>
          <w:marBottom w:val="0"/>
          <w:divBdr>
            <w:top w:val="none" w:sz="0" w:space="0" w:color="auto"/>
            <w:left w:val="none" w:sz="0" w:space="0" w:color="auto"/>
            <w:bottom w:val="none" w:sz="0" w:space="0" w:color="auto"/>
            <w:right w:val="none" w:sz="0" w:space="0" w:color="auto"/>
          </w:divBdr>
          <w:divsChild>
            <w:div w:id="1660110645">
              <w:marLeft w:val="0"/>
              <w:marRight w:val="0"/>
              <w:marTop w:val="0"/>
              <w:marBottom w:val="0"/>
              <w:divBdr>
                <w:top w:val="none" w:sz="0" w:space="0" w:color="auto"/>
                <w:left w:val="none" w:sz="0" w:space="0" w:color="auto"/>
                <w:bottom w:val="none" w:sz="0" w:space="0" w:color="auto"/>
                <w:right w:val="none" w:sz="0" w:space="0" w:color="auto"/>
              </w:divBdr>
            </w:div>
          </w:divsChild>
        </w:div>
        <w:div w:id="958533229">
          <w:marLeft w:val="0"/>
          <w:marRight w:val="0"/>
          <w:marTop w:val="0"/>
          <w:marBottom w:val="0"/>
          <w:divBdr>
            <w:top w:val="none" w:sz="0" w:space="0" w:color="auto"/>
            <w:left w:val="none" w:sz="0" w:space="0" w:color="auto"/>
            <w:bottom w:val="none" w:sz="0" w:space="0" w:color="auto"/>
            <w:right w:val="none" w:sz="0" w:space="0" w:color="auto"/>
          </w:divBdr>
        </w:div>
        <w:div w:id="1988391158">
          <w:marLeft w:val="0"/>
          <w:marRight w:val="0"/>
          <w:marTop w:val="0"/>
          <w:marBottom w:val="0"/>
          <w:divBdr>
            <w:top w:val="none" w:sz="0" w:space="0" w:color="auto"/>
            <w:left w:val="none" w:sz="0" w:space="0" w:color="auto"/>
            <w:bottom w:val="none" w:sz="0" w:space="0" w:color="auto"/>
            <w:right w:val="none" w:sz="0" w:space="0" w:color="auto"/>
          </w:divBdr>
          <w:divsChild>
            <w:div w:id="25252336">
              <w:marLeft w:val="0"/>
              <w:marRight w:val="0"/>
              <w:marTop w:val="0"/>
              <w:marBottom w:val="0"/>
              <w:divBdr>
                <w:top w:val="none" w:sz="0" w:space="0" w:color="auto"/>
                <w:left w:val="none" w:sz="0" w:space="0" w:color="auto"/>
                <w:bottom w:val="none" w:sz="0" w:space="0" w:color="auto"/>
                <w:right w:val="none" w:sz="0" w:space="0" w:color="auto"/>
              </w:divBdr>
            </w:div>
          </w:divsChild>
        </w:div>
        <w:div w:id="1094785575">
          <w:marLeft w:val="0"/>
          <w:marRight w:val="0"/>
          <w:marTop w:val="0"/>
          <w:marBottom w:val="0"/>
          <w:divBdr>
            <w:top w:val="none" w:sz="0" w:space="0" w:color="auto"/>
            <w:left w:val="none" w:sz="0" w:space="0" w:color="auto"/>
            <w:bottom w:val="none" w:sz="0" w:space="0" w:color="auto"/>
            <w:right w:val="none" w:sz="0" w:space="0" w:color="auto"/>
          </w:divBdr>
        </w:div>
        <w:div w:id="2131321033">
          <w:marLeft w:val="0"/>
          <w:marRight w:val="0"/>
          <w:marTop w:val="0"/>
          <w:marBottom w:val="0"/>
          <w:divBdr>
            <w:top w:val="none" w:sz="0" w:space="0" w:color="auto"/>
            <w:left w:val="none" w:sz="0" w:space="0" w:color="auto"/>
            <w:bottom w:val="none" w:sz="0" w:space="0" w:color="auto"/>
            <w:right w:val="none" w:sz="0" w:space="0" w:color="auto"/>
          </w:divBdr>
          <w:divsChild>
            <w:div w:id="1758135716">
              <w:marLeft w:val="0"/>
              <w:marRight w:val="0"/>
              <w:marTop w:val="0"/>
              <w:marBottom w:val="0"/>
              <w:divBdr>
                <w:top w:val="none" w:sz="0" w:space="0" w:color="auto"/>
                <w:left w:val="none" w:sz="0" w:space="0" w:color="auto"/>
                <w:bottom w:val="none" w:sz="0" w:space="0" w:color="auto"/>
                <w:right w:val="none" w:sz="0" w:space="0" w:color="auto"/>
              </w:divBdr>
            </w:div>
          </w:divsChild>
        </w:div>
        <w:div w:id="1924143610">
          <w:marLeft w:val="0"/>
          <w:marRight w:val="0"/>
          <w:marTop w:val="201"/>
          <w:marBottom w:val="0"/>
          <w:divBdr>
            <w:top w:val="none" w:sz="0" w:space="0" w:color="auto"/>
            <w:left w:val="none" w:sz="0" w:space="0" w:color="auto"/>
            <w:bottom w:val="none" w:sz="0" w:space="0" w:color="auto"/>
            <w:right w:val="none" w:sz="0" w:space="0" w:color="auto"/>
          </w:divBdr>
          <w:divsChild>
            <w:div w:id="807092408">
              <w:marLeft w:val="0"/>
              <w:marRight w:val="0"/>
              <w:marTop w:val="0"/>
              <w:marBottom w:val="0"/>
              <w:divBdr>
                <w:top w:val="none" w:sz="0" w:space="0" w:color="auto"/>
                <w:left w:val="none" w:sz="0" w:space="0" w:color="auto"/>
                <w:bottom w:val="none" w:sz="0" w:space="0" w:color="auto"/>
                <w:right w:val="none" w:sz="0" w:space="0" w:color="auto"/>
              </w:divBdr>
              <w:divsChild>
                <w:div w:id="780955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65055566">
          <w:marLeft w:val="0"/>
          <w:marRight w:val="0"/>
          <w:marTop w:val="201"/>
          <w:marBottom w:val="0"/>
          <w:divBdr>
            <w:top w:val="none" w:sz="0" w:space="0" w:color="auto"/>
            <w:left w:val="none" w:sz="0" w:space="0" w:color="auto"/>
            <w:bottom w:val="none" w:sz="0" w:space="0" w:color="auto"/>
            <w:right w:val="none" w:sz="0" w:space="0" w:color="auto"/>
          </w:divBdr>
          <w:divsChild>
            <w:div w:id="358435371">
              <w:marLeft w:val="0"/>
              <w:marRight w:val="0"/>
              <w:marTop w:val="0"/>
              <w:marBottom w:val="0"/>
              <w:divBdr>
                <w:top w:val="none" w:sz="0" w:space="0" w:color="auto"/>
                <w:left w:val="none" w:sz="0" w:space="0" w:color="auto"/>
                <w:bottom w:val="none" w:sz="0" w:space="0" w:color="auto"/>
                <w:right w:val="none" w:sz="0" w:space="0" w:color="auto"/>
              </w:divBdr>
              <w:divsChild>
                <w:div w:id="5283707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6175913">
          <w:marLeft w:val="0"/>
          <w:marRight w:val="0"/>
          <w:marTop w:val="201"/>
          <w:marBottom w:val="0"/>
          <w:divBdr>
            <w:top w:val="none" w:sz="0" w:space="0" w:color="auto"/>
            <w:left w:val="none" w:sz="0" w:space="0" w:color="auto"/>
            <w:bottom w:val="none" w:sz="0" w:space="0" w:color="auto"/>
            <w:right w:val="none" w:sz="0" w:space="0" w:color="auto"/>
          </w:divBdr>
          <w:divsChild>
            <w:div w:id="127938905">
              <w:marLeft w:val="0"/>
              <w:marRight w:val="0"/>
              <w:marTop w:val="0"/>
              <w:marBottom w:val="0"/>
              <w:divBdr>
                <w:top w:val="none" w:sz="0" w:space="0" w:color="auto"/>
                <w:left w:val="none" w:sz="0" w:space="0" w:color="auto"/>
                <w:bottom w:val="none" w:sz="0" w:space="0" w:color="auto"/>
                <w:right w:val="none" w:sz="0" w:space="0" w:color="auto"/>
              </w:divBdr>
              <w:divsChild>
                <w:div w:id="8061247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446695">
          <w:marLeft w:val="0"/>
          <w:marRight w:val="0"/>
          <w:marTop w:val="201"/>
          <w:marBottom w:val="0"/>
          <w:divBdr>
            <w:top w:val="none" w:sz="0" w:space="0" w:color="auto"/>
            <w:left w:val="none" w:sz="0" w:space="0" w:color="auto"/>
            <w:bottom w:val="none" w:sz="0" w:space="0" w:color="auto"/>
            <w:right w:val="none" w:sz="0" w:space="0" w:color="auto"/>
          </w:divBdr>
          <w:divsChild>
            <w:div w:id="214901208">
              <w:marLeft w:val="0"/>
              <w:marRight w:val="0"/>
              <w:marTop w:val="0"/>
              <w:marBottom w:val="0"/>
              <w:divBdr>
                <w:top w:val="none" w:sz="0" w:space="0" w:color="auto"/>
                <w:left w:val="none" w:sz="0" w:space="0" w:color="auto"/>
                <w:bottom w:val="none" w:sz="0" w:space="0" w:color="auto"/>
                <w:right w:val="none" w:sz="0" w:space="0" w:color="auto"/>
              </w:divBdr>
              <w:divsChild>
                <w:div w:id="1861422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99970444">
      <w:bodyDiv w:val="1"/>
      <w:marLeft w:val="0"/>
      <w:marRight w:val="0"/>
      <w:marTop w:val="0"/>
      <w:marBottom w:val="0"/>
      <w:divBdr>
        <w:top w:val="none" w:sz="0" w:space="0" w:color="auto"/>
        <w:left w:val="none" w:sz="0" w:space="0" w:color="auto"/>
        <w:bottom w:val="none" w:sz="0" w:space="0" w:color="auto"/>
        <w:right w:val="none" w:sz="0" w:space="0" w:color="auto"/>
      </w:divBdr>
      <w:divsChild>
        <w:div w:id="1074008930">
          <w:marLeft w:val="0"/>
          <w:marRight w:val="0"/>
          <w:marTop w:val="0"/>
          <w:marBottom w:val="0"/>
          <w:divBdr>
            <w:top w:val="none" w:sz="0" w:space="0" w:color="auto"/>
            <w:left w:val="none" w:sz="0" w:space="0" w:color="auto"/>
            <w:bottom w:val="none" w:sz="0" w:space="0" w:color="auto"/>
            <w:right w:val="none" w:sz="0" w:space="0" w:color="auto"/>
          </w:divBdr>
        </w:div>
        <w:div w:id="320041405">
          <w:marLeft w:val="0"/>
          <w:marRight w:val="0"/>
          <w:marTop w:val="0"/>
          <w:marBottom w:val="0"/>
          <w:divBdr>
            <w:top w:val="none" w:sz="0" w:space="0" w:color="auto"/>
            <w:left w:val="none" w:sz="0" w:space="0" w:color="auto"/>
            <w:bottom w:val="none" w:sz="0" w:space="0" w:color="auto"/>
            <w:right w:val="none" w:sz="0" w:space="0" w:color="auto"/>
          </w:divBdr>
          <w:divsChild>
            <w:div w:id="478810070">
              <w:marLeft w:val="0"/>
              <w:marRight w:val="0"/>
              <w:marTop w:val="0"/>
              <w:marBottom w:val="0"/>
              <w:divBdr>
                <w:top w:val="none" w:sz="0" w:space="0" w:color="auto"/>
                <w:left w:val="none" w:sz="0" w:space="0" w:color="auto"/>
                <w:bottom w:val="none" w:sz="0" w:space="0" w:color="auto"/>
                <w:right w:val="none" w:sz="0" w:space="0" w:color="auto"/>
              </w:divBdr>
            </w:div>
          </w:divsChild>
        </w:div>
        <w:div w:id="186991346">
          <w:marLeft w:val="0"/>
          <w:marRight w:val="0"/>
          <w:marTop w:val="0"/>
          <w:marBottom w:val="0"/>
          <w:divBdr>
            <w:top w:val="none" w:sz="0" w:space="0" w:color="auto"/>
            <w:left w:val="none" w:sz="0" w:space="0" w:color="auto"/>
            <w:bottom w:val="none" w:sz="0" w:space="0" w:color="auto"/>
            <w:right w:val="none" w:sz="0" w:space="0" w:color="auto"/>
          </w:divBdr>
        </w:div>
        <w:div w:id="1850673960">
          <w:marLeft w:val="0"/>
          <w:marRight w:val="0"/>
          <w:marTop w:val="0"/>
          <w:marBottom w:val="0"/>
          <w:divBdr>
            <w:top w:val="none" w:sz="0" w:space="0" w:color="auto"/>
            <w:left w:val="none" w:sz="0" w:space="0" w:color="auto"/>
            <w:bottom w:val="none" w:sz="0" w:space="0" w:color="auto"/>
            <w:right w:val="none" w:sz="0" w:space="0" w:color="auto"/>
          </w:divBdr>
          <w:divsChild>
            <w:div w:id="1348215870">
              <w:marLeft w:val="0"/>
              <w:marRight w:val="0"/>
              <w:marTop w:val="0"/>
              <w:marBottom w:val="0"/>
              <w:divBdr>
                <w:top w:val="none" w:sz="0" w:space="0" w:color="auto"/>
                <w:left w:val="none" w:sz="0" w:space="0" w:color="auto"/>
                <w:bottom w:val="none" w:sz="0" w:space="0" w:color="auto"/>
                <w:right w:val="none" w:sz="0" w:space="0" w:color="auto"/>
              </w:divBdr>
            </w:div>
          </w:divsChild>
        </w:div>
        <w:div w:id="36206603">
          <w:marLeft w:val="0"/>
          <w:marRight w:val="0"/>
          <w:marTop w:val="0"/>
          <w:marBottom w:val="0"/>
          <w:divBdr>
            <w:top w:val="none" w:sz="0" w:space="0" w:color="auto"/>
            <w:left w:val="none" w:sz="0" w:space="0" w:color="auto"/>
            <w:bottom w:val="none" w:sz="0" w:space="0" w:color="auto"/>
            <w:right w:val="none" w:sz="0" w:space="0" w:color="auto"/>
          </w:divBdr>
        </w:div>
        <w:div w:id="1395926882">
          <w:marLeft w:val="0"/>
          <w:marRight w:val="0"/>
          <w:marTop w:val="0"/>
          <w:marBottom w:val="0"/>
          <w:divBdr>
            <w:top w:val="none" w:sz="0" w:space="0" w:color="auto"/>
            <w:left w:val="none" w:sz="0" w:space="0" w:color="auto"/>
            <w:bottom w:val="none" w:sz="0" w:space="0" w:color="auto"/>
            <w:right w:val="none" w:sz="0" w:space="0" w:color="auto"/>
          </w:divBdr>
          <w:divsChild>
            <w:div w:id="1597900305">
              <w:marLeft w:val="0"/>
              <w:marRight w:val="0"/>
              <w:marTop w:val="0"/>
              <w:marBottom w:val="0"/>
              <w:divBdr>
                <w:top w:val="none" w:sz="0" w:space="0" w:color="auto"/>
                <w:left w:val="none" w:sz="0" w:space="0" w:color="auto"/>
                <w:bottom w:val="none" w:sz="0" w:space="0" w:color="auto"/>
                <w:right w:val="none" w:sz="0" w:space="0" w:color="auto"/>
              </w:divBdr>
            </w:div>
          </w:divsChild>
        </w:div>
        <w:div w:id="1564413057">
          <w:marLeft w:val="0"/>
          <w:marRight w:val="0"/>
          <w:marTop w:val="0"/>
          <w:marBottom w:val="0"/>
          <w:divBdr>
            <w:top w:val="none" w:sz="0" w:space="0" w:color="auto"/>
            <w:left w:val="none" w:sz="0" w:space="0" w:color="auto"/>
            <w:bottom w:val="none" w:sz="0" w:space="0" w:color="auto"/>
            <w:right w:val="none" w:sz="0" w:space="0" w:color="auto"/>
          </w:divBdr>
        </w:div>
        <w:div w:id="2091003349">
          <w:marLeft w:val="0"/>
          <w:marRight w:val="0"/>
          <w:marTop w:val="0"/>
          <w:marBottom w:val="0"/>
          <w:divBdr>
            <w:top w:val="none" w:sz="0" w:space="0" w:color="auto"/>
            <w:left w:val="none" w:sz="0" w:space="0" w:color="auto"/>
            <w:bottom w:val="none" w:sz="0" w:space="0" w:color="auto"/>
            <w:right w:val="none" w:sz="0" w:space="0" w:color="auto"/>
          </w:divBdr>
          <w:divsChild>
            <w:div w:id="1116952058">
              <w:marLeft w:val="0"/>
              <w:marRight w:val="0"/>
              <w:marTop w:val="0"/>
              <w:marBottom w:val="0"/>
              <w:divBdr>
                <w:top w:val="none" w:sz="0" w:space="0" w:color="auto"/>
                <w:left w:val="none" w:sz="0" w:space="0" w:color="auto"/>
                <w:bottom w:val="none" w:sz="0" w:space="0" w:color="auto"/>
                <w:right w:val="none" w:sz="0" w:space="0" w:color="auto"/>
              </w:divBdr>
            </w:div>
          </w:divsChild>
        </w:div>
        <w:div w:id="1343163805">
          <w:marLeft w:val="0"/>
          <w:marRight w:val="0"/>
          <w:marTop w:val="0"/>
          <w:marBottom w:val="0"/>
          <w:divBdr>
            <w:top w:val="none" w:sz="0" w:space="0" w:color="auto"/>
            <w:left w:val="none" w:sz="0" w:space="0" w:color="auto"/>
            <w:bottom w:val="none" w:sz="0" w:space="0" w:color="auto"/>
            <w:right w:val="none" w:sz="0" w:space="0" w:color="auto"/>
          </w:divBdr>
        </w:div>
        <w:div w:id="1066300951">
          <w:marLeft w:val="0"/>
          <w:marRight w:val="0"/>
          <w:marTop w:val="0"/>
          <w:marBottom w:val="0"/>
          <w:divBdr>
            <w:top w:val="none" w:sz="0" w:space="0" w:color="auto"/>
            <w:left w:val="none" w:sz="0" w:space="0" w:color="auto"/>
            <w:bottom w:val="none" w:sz="0" w:space="0" w:color="auto"/>
            <w:right w:val="none" w:sz="0" w:space="0" w:color="auto"/>
          </w:divBdr>
          <w:divsChild>
            <w:div w:id="1254432612">
              <w:marLeft w:val="0"/>
              <w:marRight w:val="0"/>
              <w:marTop w:val="0"/>
              <w:marBottom w:val="0"/>
              <w:divBdr>
                <w:top w:val="none" w:sz="0" w:space="0" w:color="auto"/>
                <w:left w:val="none" w:sz="0" w:space="0" w:color="auto"/>
                <w:bottom w:val="none" w:sz="0" w:space="0" w:color="auto"/>
                <w:right w:val="none" w:sz="0" w:space="0" w:color="auto"/>
              </w:divBdr>
            </w:div>
          </w:divsChild>
        </w:div>
        <w:div w:id="1861621740">
          <w:marLeft w:val="0"/>
          <w:marRight w:val="0"/>
          <w:marTop w:val="0"/>
          <w:marBottom w:val="0"/>
          <w:divBdr>
            <w:top w:val="none" w:sz="0" w:space="0" w:color="auto"/>
            <w:left w:val="none" w:sz="0" w:space="0" w:color="auto"/>
            <w:bottom w:val="none" w:sz="0" w:space="0" w:color="auto"/>
            <w:right w:val="none" w:sz="0" w:space="0" w:color="auto"/>
          </w:divBdr>
        </w:div>
        <w:div w:id="1810053172">
          <w:marLeft w:val="0"/>
          <w:marRight w:val="0"/>
          <w:marTop w:val="0"/>
          <w:marBottom w:val="0"/>
          <w:divBdr>
            <w:top w:val="none" w:sz="0" w:space="0" w:color="auto"/>
            <w:left w:val="none" w:sz="0" w:space="0" w:color="auto"/>
            <w:bottom w:val="none" w:sz="0" w:space="0" w:color="auto"/>
            <w:right w:val="none" w:sz="0" w:space="0" w:color="auto"/>
          </w:divBdr>
          <w:divsChild>
            <w:div w:id="1463618163">
              <w:marLeft w:val="0"/>
              <w:marRight w:val="0"/>
              <w:marTop w:val="0"/>
              <w:marBottom w:val="0"/>
              <w:divBdr>
                <w:top w:val="none" w:sz="0" w:space="0" w:color="auto"/>
                <w:left w:val="none" w:sz="0" w:space="0" w:color="auto"/>
                <w:bottom w:val="none" w:sz="0" w:space="0" w:color="auto"/>
                <w:right w:val="none" w:sz="0" w:space="0" w:color="auto"/>
              </w:divBdr>
            </w:div>
          </w:divsChild>
        </w:div>
        <w:div w:id="1032724240">
          <w:marLeft w:val="0"/>
          <w:marRight w:val="0"/>
          <w:marTop w:val="0"/>
          <w:marBottom w:val="0"/>
          <w:divBdr>
            <w:top w:val="none" w:sz="0" w:space="0" w:color="auto"/>
            <w:left w:val="none" w:sz="0" w:space="0" w:color="auto"/>
            <w:bottom w:val="none" w:sz="0" w:space="0" w:color="auto"/>
            <w:right w:val="none" w:sz="0" w:space="0" w:color="auto"/>
          </w:divBdr>
        </w:div>
        <w:div w:id="759714002">
          <w:marLeft w:val="0"/>
          <w:marRight w:val="0"/>
          <w:marTop w:val="0"/>
          <w:marBottom w:val="0"/>
          <w:divBdr>
            <w:top w:val="none" w:sz="0" w:space="0" w:color="auto"/>
            <w:left w:val="none" w:sz="0" w:space="0" w:color="auto"/>
            <w:bottom w:val="none" w:sz="0" w:space="0" w:color="auto"/>
            <w:right w:val="none" w:sz="0" w:space="0" w:color="auto"/>
          </w:divBdr>
          <w:divsChild>
            <w:div w:id="1210845156">
              <w:marLeft w:val="0"/>
              <w:marRight w:val="0"/>
              <w:marTop w:val="0"/>
              <w:marBottom w:val="0"/>
              <w:divBdr>
                <w:top w:val="none" w:sz="0" w:space="0" w:color="auto"/>
                <w:left w:val="none" w:sz="0" w:space="0" w:color="auto"/>
                <w:bottom w:val="none" w:sz="0" w:space="0" w:color="auto"/>
                <w:right w:val="none" w:sz="0" w:space="0" w:color="auto"/>
              </w:divBdr>
            </w:div>
          </w:divsChild>
        </w:div>
        <w:div w:id="221871190">
          <w:marLeft w:val="0"/>
          <w:marRight w:val="0"/>
          <w:marTop w:val="253"/>
          <w:marBottom w:val="0"/>
          <w:divBdr>
            <w:top w:val="none" w:sz="0" w:space="0" w:color="auto"/>
            <w:left w:val="none" w:sz="0" w:space="0" w:color="auto"/>
            <w:bottom w:val="none" w:sz="0" w:space="0" w:color="auto"/>
            <w:right w:val="none" w:sz="0" w:space="0" w:color="auto"/>
          </w:divBdr>
          <w:divsChild>
            <w:div w:id="896669001">
              <w:marLeft w:val="0"/>
              <w:marRight w:val="0"/>
              <w:marTop w:val="0"/>
              <w:marBottom w:val="0"/>
              <w:divBdr>
                <w:top w:val="none" w:sz="0" w:space="0" w:color="auto"/>
                <w:left w:val="none" w:sz="0" w:space="0" w:color="auto"/>
                <w:bottom w:val="none" w:sz="0" w:space="0" w:color="auto"/>
                <w:right w:val="none" w:sz="0" w:space="0" w:color="auto"/>
              </w:divBdr>
              <w:divsChild>
                <w:div w:id="445387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634621">
          <w:marLeft w:val="0"/>
          <w:marRight w:val="0"/>
          <w:marTop w:val="253"/>
          <w:marBottom w:val="0"/>
          <w:divBdr>
            <w:top w:val="none" w:sz="0" w:space="0" w:color="auto"/>
            <w:left w:val="none" w:sz="0" w:space="0" w:color="auto"/>
            <w:bottom w:val="none" w:sz="0" w:space="0" w:color="auto"/>
            <w:right w:val="none" w:sz="0" w:space="0" w:color="auto"/>
          </w:divBdr>
          <w:divsChild>
            <w:div w:id="1909994461">
              <w:marLeft w:val="0"/>
              <w:marRight w:val="0"/>
              <w:marTop w:val="0"/>
              <w:marBottom w:val="0"/>
              <w:divBdr>
                <w:top w:val="none" w:sz="0" w:space="0" w:color="auto"/>
                <w:left w:val="none" w:sz="0" w:space="0" w:color="auto"/>
                <w:bottom w:val="none" w:sz="0" w:space="0" w:color="auto"/>
                <w:right w:val="none" w:sz="0" w:space="0" w:color="auto"/>
              </w:divBdr>
              <w:divsChild>
                <w:div w:id="58742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2122684">
          <w:marLeft w:val="0"/>
          <w:marRight w:val="0"/>
          <w:marTop w:val="253"/>
          <w:marBottom w:val="0"/>
          <w:divBdr>
            <w:top w:val="none" w:sz="0" w:space="0" w:color="auto"/>
            <w:left w:val="none" w:sz="0" w:space="0" w:color="auto"/>
            <w:bottom w:val="none" w:sz="0" w:space="0" w:color="auto"/>
            <w:right w:val="none" w:sz="0" w:space="0" w:color="auto"/>
          </w:divBdr>
          <w:divsChild>
            <w:div w:id="92015088">
              <w:marLeft w:val="0"/>
              <w:marRight w:val="0"/>
              <w:marTop w:val="0"/>
              <w:marBottom w:val="0"/>
              <w:divBdr>
                <w:top w:val="none" w:sz="0" w:space="0" w:color="auto"/>
                <w:left w:val="none" w:sz="0" w:space="0" w:color="auto"/>
                <w:bottom w:val="none" w:sz="0" w:space="0" w:color="auto"/>
                <w:right w:val="none" w:sz="0" w:space="0" w:color="auto"/>
              </w:divBdr>
              <w:divsChild>
                <w:div w:id="13781671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3443859">
          <w:marLeft w:val="0"/>
          <w:marRight w:val="0"/>
          <w:marTop w:val="253"/>
          <w:marBottom w:val="0"/>
          <w:divBdr>
            <w:top w:val="none" w:sz="0" w:space="0" w:color="auto"/>
            <w:left w:val="none" w:sz="0" w:space="0" w:color="auto"/>
            <w:bottom w:val="none" w:sz="0" w:space="0" w:color="auto"/>
            <w:right w:val="none" w:sz="0" w:space="0" w:color="auto"/>
          </w:divBdr>
          <w:divsChild>
            <w:div w:id="102463297">
              <w:marLeft w:val="0"/>
              <w:marRight w:val="0"/>
              <w:marTop w:val="0"/>
              <w:marBottom w:val="0"/>
              <w:divBdr>
                <w:top w:val="none" w:sz="0" w:space="0" w:color="auto"/>
                <w:left w:val="none" w:sz="0" w:space="0" w:color="auto"/>
                <w:bottom w:val="none" w:sz="0" w:space="0" w:color="auto"/>
                <w:right w:val="none" w:sz="0" w:space="0" w:color="auto"/>
              </w:divBdr>
              <w:divsChild>
                <w:div w:id="1406688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7596824">
      <w:bodyDiv w:val="1"/>
      <w:marLeft w:val="0"/>
      <w:marRight w:val="0"/>
      <w:marTop w:val="0"/>
      <w:marBottom w:val="0"/>
      <w:divBdr>
        <w:top w:val="none" w:sz="0" w:space="0" w:color="auto"/>
        <w:left w:val="none" w:sz="0" w:space="0" w:color="auto"/>
        <w:bottom w:val="none" w:sz="0" w:space="0" w:color="auto"/>
        <w:right w:val="none" w:sz="0" w:space="0" w:color="auto"/>
      </w:divBdr>
      <w:divsChild>
        <w:div w:id="286668561">
          <w:marLeft w:val="0"/>
          <w:marRight w:val="0"/>
          <w:marTop w:val="0"/>
          <w:marBottom w:val="0"/>
          <w:divBdr>
            <w:top w:val="none" w:sz="0" w:space="0" w:color="auto"/>
            <w:left w:val="none" w:sz="0" w:space="0" w:color="auto"/>
            <w:bottom w:val="none" w:sz="0" w:space="0" w:color="auto"/>
            <w:right w:val="none" w:sz="0" w:space="0" w:color="auto"/>
          </w:divBdr>
        </w:div>
        <w:div w:id="1590697755">
          <w:marLeft w:val="0"/>
          <w:marRight w:val="0"/>
          <w:marTop w:val="0"/>
          <w:marBottom w:val="0"/>
          <w:divBdr>
            <w:top w:val="none" w:sz="0" w:space="0" w:color="auto"/>
            <w:left w:val="none" w:sz="0" w:space="0" w:color="auto"/>
            <w:bottom w:val="none" w:sz="0" w:space="0" w:color="auto"/>
            <w:right w:val="none" w:sz="0" w:space="0" w:color="auto"/>
          </w:divBdr>
          <w:divsChild>
            <w:div w:id="652947178">
              <w:marLeft w:val="0"/>
              <w:marRight w:val="0"/>
              <w:marTop w:val="0"/>
              <w:marBottom w:val="0"/>
              <w:divBdr>
                <w:top w:val="none" w:sz="0" w:space="0" w:color="auto"/>
                <w:left w:val="none" w:sz="0" w:space="0" w:color="auto"/>
                <w:bottom w:val="none" w:sz="0" w:space="0" w:color="auto"/>
                <w:right w:val="none" w:sz="0" w:space="0" w:color="auto"/>
              </w:divBdr>
            </w:div>
          </w:divsChild>
        </w:div>
        <w:div w:id="1305087880">
          <w:marLeft w:val="0"/>
          <w:marRight w:val="0"/>
          <w:marTop w:val="0"/>
          <w:marBottom w:val="0"/>
          <w:divBdr>
            <w:top w:val="none" w:sz="0" w:space="0" w:color="auto"/>
            <w:left w:val="none" w:sz="0" w:space="0" w:color="auto"/>
            <w:bottom w:val="none" w:sz="0" w:space="0" w:color="auto"/>
            <w:right w:val="none" w:sz="0" w:space="0" w:color="auto"/>
          </w:divBdr>
        </w:div>
        <w:div w:id="788209110">
          <w:marLeft w:val="0"/>
          <w:marRight w:val="0"/>
          <w:marTop w:val="0"/>
          <w:marBottom w:val="0"/>
          <w:divBdr>
            <w:top w:val="none" w:sz="0" w:space="0" w:color="auto"/>
            <w:left w:val="none" w:sz="0" w:space="0" w:color="auto"/>
            <w:bottom w:val="none" w:sz="0" w:space="0" w:color="auto"/>
            <w:right w:val="none" w:sz="0" w:space="0" w:color="auto"/>
          </w:divBdr>
          <w:divsChild>
            <w:div w:id="1584340885">
              <w:marLeft w:val="0"/>
              <w:marRight w:val="0"/>
              <w:marTop w:val="0"/>
              <w:marBottom w:val="0"/>
              <w:divBdr>
                <w:top w:val="none" w:sz="0" w:space="0" w:color="auto"/>
                <w:left w:val="none" w:sz="0" w:space="0" w:color="auto"/>
                <w:bottom w:val="none" w:sz="0" w:space="0" w:color="auto"/>
                <w:right w:val="none" w:sz="0" w:space="0" w:color="auto"/>
              </w:divBdr>
            </w:div>
          </w:divsChild>
        </w:div>
        <w:div w:id="861551431">
          <w:marLeft w:val="0"/>
          <w:marRight w:val="0"/>
          <w:marTop w:val="0"/>
          <w:marBottom w:val="0"/>
          <w:divBdr>
            <w:top w:val="none" w:sz="0" w:space="0" w:color="auto"/>
            <w:left w:val="none" w:sz="0" w:space="0" w:color="auto"/>
            <w:bottom w:val="none" w:sz="0" w:space="0" w:color="auto"/>
            <w:right w:val="none" w:sz="0" w:space="0" w:color="auto"/>
          </w:divBdr>
        </w:div>
        <w:div w:id="1517232668">
          <w:marLeft w:val="0"/>
          <w:marRight w:val="0"/>
          <w:marTop w:val="0"/>
          <w:marBottom w:val="0"/>
          <w:divBdr>
            <w:top w:val="none" w:sz="0" w:space="0" w:color="auto"/>
            <w:left w:val="none" w:sz="0" w:space="0" w:color="auto"/>
            <w:bottom w:val="none" w:sz="0" w:space="0" w:color="auto"/>
            <w:right w:val="none" w:sz="0" w:space="0" w:color="auto"/>
          </w:divBdr>
          <w:divsChild>
            <w:div w:id="576869124">
              <w:marLeft w:val="0"/>
              <w:marRight w:val="0"/>
              <w:marTop w:val="0"/>
              <w:marBottom w:val="0"/>
              <w:divBdr>
                <w:top w:val="none" w:sz="0" w:space="0" w:color="auto"/>
                <w:left w:val="none" w:sz="0" w:space="0" w:color="auto"/>
                <w:bottom w:val="none" w:sz="0" w:space="0" w:color="auto"/>
                <w:right w:val="none" w:sz="0" w:space="0" w:color="auto"/>
              </w:divBdr>
            </w:div>
          </w:divsChild>
        </w:div>
        <w:div w:id="257759498">
          <w:marLeft w:val="0"/>
          <w:marRight w:val="0"/>
          <w:marTop w:val="0"/>
          <w:marBottom w:val="0"/>
          <w:divBdr>
            <w:top w:val="none" w:sz="0" w:space="0" w:color="auto"/>
            <w:left w:val="none" w:sz="0" w:space="0" w:color="auto"/>
            <w:bottom w:val="none" w:sz="0" w:space="0" w:color="auto"/>
            <w:right w:val="none" w:sz="0" w:space="0" w:color="auto"/>
          </w:divBdr>
        </w:div>
        <w:div w:id="1882089346">
          <w:marLeft w:val="0"/>
          <w:marRight w:val="0"/>
          <w:marTop w:val="0"/>
          <w:marBottom w:val="0"/>
          <w:divBdr>
            <w:top w:val="none" w:sz="0" w:space="0" w:color="auto"/>
            <w:left w:val="none" w:sz="0" w:space="0" w:color="auto"/>
            <w:bottom w:val="none" w:sz="0" w:space="0" w:color="auto"/>
            <w:right w:val="none" w:sz="0" w:space="0" w:color="auto"/>
          </w:divBdr>
          <w:divsChild>
            <w:div w:id="570501796">
              <w:marLeft w:val="0"/>
              <w:marRight w:val="0"/>
              <w:marTop w:val="0"/>
              <w:marBottom w:val="0"/>
              <w:divBdr>
                <w:top w:val="none" w:sz="0" w:space="0" w:color="auto"/>
                <w:left w:val="none" w:sz="0" w:space="0" w:color="auto"/>
                <w:bottom w:val="none" w:sz="0" w:space="0" w:color="auto"/>
                <w:right w:val="none" w:sz="0" w:space="0" w:color="auto"/>
              </w:divBdr>
            </w:div>
          </w:divsChild>
        </w:div>
        <w:div w:id="1666257">
          <w:marLeft w:val="0"/>
          <w:marRight w:val="0"/>
          <w:marTop w:val="0"/>
          <w:marBottom w:val="0"/>
          <w:divBdr>
            <w:top w:val="none" w:sz="0" w:space="0" w:color="auto"/>
            <w:left w:val="none" w:sz="0" w:space="0" w:color="auto"/>
            <w:bottom w:val="none" w:sz="0" w:space="0" w:color="auto"/>
            <w:right w:val="none" w:sz="0" w:space="0" w:color="auto"/>
          </w:divBdr>
        </w:div>
        <w:div w:id="1351757066">
          <w:marLeft w:val="0"/>
          <w:marRight w:val="0"/>
          <w:marTop w:val="0"/>
          <w:marBottom w:val="0"/>
          <w:divBdr>
            <w:top w:val="none" w:sz="0" w:space="0" w:color="auto"/>
            <w:left w:val="none" w:sz="0" w:space="0" w:color="auto"/>
            <w:bottom w:val="none" w:sz="0" w:space="0" w:color="auto"/>
            <w:right w:val="none" w:sz="0" w:space="0" w:color="auto"/>
          </w:divBdr>
          <w:divsChild>
            <w:div w:id="702171266">
              <w:marLeft w:val="0"/>
              <w:marRight w:val="0"/>
              <w:marTop w:val="0"/>
              <w:marBottom w:val="0"/>
              <w:divBdr>
                <w:top w:val="none" w:sz="0" w:space="0" w:color="auto"/>
                <w:left w:val="none" w:sz="0" w:space="0" w:color="auto"/>
                <w:bottom w:val="none" w:sz="0" w:space="0" w:color="auto"/>
                <w:right w:val="none" w:sz="0" w:space="0" w:color="auto"/>
              </w:divBdr>
            </w:div>
          </w:divsChild>
        </w:div>
        <w:div w:id="1567181357">
          <w:marLeft w:val="0"/>
          <w:marRight w:val="0"/>
          <w:marTop w:val="0"/>
          <w:marBottom w:val="0"/>
          <w:divBdr>
            <w:top w:val="none" w:sz="0" w:space="0" w:color="auto"/>
            <w:left w:val="none" w:sz="0" w:space="0" w:color="auto"/>
            <w:bottom w:val="none" w:sz="0" w:space="0" w:color="auto"/>
            <w:right w:val="none" w:sz="0" w:space="0" w:color="auto"/>
          </w:divBdr>
        </w:div>
        <w:div w:id="1650204462">
          <w:marLeft w:val="0"/>
          <w:marRight w:val="0"/>
          <w:marTop w:val="0"/>
          <w:marBottom w:val="0"/>
          <w:divBdr>
            <w:top w:val="none" w:sz="0" w:space="0" w:color="auto"/>
            <w:left w:val="none" w:sz="0" w:space="0" w:color="auto"/>
            <w:bottom w:val="none" w:sz="0" w:space="0" w:color="auto"/>
            <w:right w:val="none" w:sz="0" w:space="0" w:color="auto"/>
          </w:divBdr>
          <w:divsChild>
            <w:div w:id="1140922883">
              <w:marLeft w:val="0"/>
              <w:marRight w:val="0"/>
              <w:marTop w:val="0"/>
              <w:marBottom w:val="0"/>
              <w:divBdr>
                <w:top w:val="none" w:sz="0" w:space="0" w:color="auto"/>
                <w:left w:val="none" w:sz="0" w:space="0" w:color="auto"/>
                <w:bottom w:val="none" w:sz="0" w:space="0" w:color="auto"/>
                <w:right w:val="none" w:sz="0" w:space="0" w:color="auto"/>
              </w:divBdr>
            </w:div>
          </w:divsChild>
        </w:div>
        <w:div w:id="801271527">
          <w:marLeft w:val="0"/>
          <w:marRight w:val="0"/>
          <w:marTop w:val="0"/>
          <w:marBottom w:val="0"/>
          <w:divBdr>
            <w:top w:val="none" w:sz="0" w:space="0" w:color="auto"/>
            <w:left w:val="none" w:sz="0" w:space="0" w:color="auto"/>
            <w:bottom w:val="none" w:sz="0" w:space="0" w:color="auto"/>
            <w:right w:val="none" w:sz="0" w:space="0" w:color="auto"/>
          </w:divBdr>
        </w:div>
        <w:div w:id="443812379">
          <w:marLeft w:val="0"/>
          <w:marRight w:val="0"/>
          <w:marTop w:val="0"/>
          <w:marBottom w:val="0"/>
          <w:divBdr>
            <w:top w:val="none" w:sz="0" w:space="0" w:color="auto"/>
            <w:left w:val="none" w:sz="0" w:space="0" w:color="auto"/>
            <w:bottom w:val="none" w:sz="0" w:space="0" w:color="auto"/>
            <w:right w:val="none" w:sz="0" w:space="0" w:color="auto"/>
          </w:divBdr>
          <w:divsChild>
            <w:div w:id="1186091928">
              <w:marLeft w:val="0"/>
              <w:marRight w:val="0"/>
              <w:marTop w:val="0"/>
              <w:marBottom w:val="0"/>
              <w:divBdr>
                <w:top w:val="none" w:sz="0" w:space="0" w:color="auto"/>
                <w:left w:val="none" w:sz="0" w:space="0" w:color="auto"/>
                <w:bottom w:val="none" w:sz="0" w:space="0" w:color="auto"/>
                <w:right w:val="none" w:sz="0" w:space="0" w:color="auto"/>
              </w:divBdr>
            </w:div>
          </w:divsChild>
        </w:div>
        <w:div w:id="583346154">
          <w:marLeft w:val="0"/>
          <w:marRight w:val="0"/>
          <w:marTop w:val="253"/>
          <w:marBottom w:val="0"/>
          <w:divBdr>
            <w:top w:val="none" w:sz="0" w:space="0" w:color="auto"/>
            <w:left w:val="none" w:sz="0" w:space="0" w:color="auto"/>
            <w:bottom w:val="none" w:sz="0" w:space="0" w:color="auto"/>
            <w:right w:val="none" w:sz="0" w:space="0" w:color="auto"/>
          </w:divBdr>
          <w:divsChild>
            <w:div w:id="576981033">
              <w:marLeft w:val="0"/>
              <w:marRight w:val="0"/>
              <w:marTop w:val="0"/>
              <w:marBottom w:val="0"/>
              <w:divBdr>
                <w:top w:val="none" w:sz="0" w:space="0" w:color="auto"/>
                <w:left w:val="none" w:sz="0" w:space="0" w:color="auto"/>
                <w:bottom w:val="none" w:sz="0" w:space="0" w:color="auto"/>
                <w:right w:val="none" w:sz="0" w:space="0" w:color="auto"/>
              </w:divBdr>
              <w:divsChild>
                <w:div w:id="81920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0245031">
          <w:marLeft w:val="0"/>
          <w:marRight w:val="0"/>
          <w:marTop w:val="253"/>
          <w:marBottom w:val="0"/>
          <w:divBdr>
            <w:top w:val="none" w:sz="0" w:space="0" w:color="auto"/>
            <w:left w:val="none" w:sz="0" w:space="0" w:color="auto"/>
            <w:bottom w:val="none" w:sz="0" w:space="0" w:color="auto"/>
            <w:right w:val="none" w:sz="0" w:space="0" w:color="auto"/>
          </w:divBdr>
          <w:divsChild>
            <w:div w:id="793524193">
              <w:marLeft w:val="0"/>
              <w:marRight w:val="0"/>
              <w:marTop w:val="0"/>
              <w:marBottom w:val="0"/>
              <w:divBdr>
                <w:top w:val="none" w:sz="0" w:space="0" w:color="auto"/>
                <w:left w:val="none" w:sz="0" w:space="0" w:color="auto"/>
                <w:bottom w:val="none" w:sz="0" w:space="0" w:color="auto"/>
                <w:right w:val="none" w:sz="0" w:space="0" w:color="auto"/>
              </w:divBdr>
              <w:divsChild>
                <w:div w:id="14725966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7275371">
          <w:marLeft w:val="0"/>
          <w:marRight w:val="0"/>
          <w:marTop w:val="253"/>
          <w:marBottom w:val="0"/>
          <w:divBdr>
            <w:top w:val="none" w:sz="0" w:space="0" w:color="auto"/>
            <w:left w:val="none" w:sz="0" w:space="0" w:color="auto"/>
            <w:bottom w:val="none" w:sz="0" w:space="0" w:color="auto"/>
            <w:right w:val="none" w:sz="0" w:space="0" w:color="auto"/>
          </w:divBdr>
          <w:divsChild>
            <w:div w:id="838421641">
              <w:marLeft w:val="0"/>
              <w:marRight w:val="0"/>
              <w:marTop w:val="0"/>
              <w:marBottom w:val="0"/>
              <w:divBdr>
                <w:top w:val="none" w:sz="0" w:space="0" w:color="auto"/>
                <w:left w:val="none" w:sz="0" w:space="0" w:color="auto"/>
                <w:bottom w:val="none" w:sz="0" w:space="0" w:color="auto"/>
                <w:right w:val="none" w:sz="0" w:space="0" w:color="auto"/>
              </w:divBdr>
              <w:divsChild>
                <w:div w:id="17416341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5099399">
          <w:marLeft w:val="0"/>
          <w:marRight w:val="0"/>
          <w:marTop w:val="253"/>
          <w:marBottom w:val="0"/>
          <w:divBdr>
            <w:top w:val="none" w:sz="0" w:space="0" w:color="auto"/>
            <w:left w:val="none" w:sz="0" w:space="0" w:color="auto"/>
            <w:bottom w:val="none" w:sz="0" w:space="0" w:color="auto"/>
            <w:right w:val="none" w:sz="0" w:space="0" w:color="auto"/>
          </w:divBdr>
          <w:divsChild>
            <w:div w:id="1401707439">
              <w:marLeft w:val="0"/>
              <w:marRight w:val="0"/>
              <w:marTop w:val="0"/>
              <w:marBottom w:val="0"/>
              <w:divBdr>
                <w:top w:val="none" w:sz="0" w:space="0" w:color="auto"/>
                <w:left w:val="none" w:sz="0" w:space="0" w:color="auto"/>
                <w:bottom w:val="none" w:sz="0" w:space="0" w:color="auto"/>
                <w:right w:val="none" w:sz="0" w:space="0" w:color="auto"/>
              </w:divBdr>
              <w:divsChild>
                <w:div w:id="1708019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61062377">
      <w:bodyDiv w:val="1"/>
      <w:marLeft w:val="0"/>
      <w:marRight w:val="0"/>
      <w:marTop w:val="0"/>
      <w:marBottom w:val="0"/>
      <w:divBdr>
        <w:top w:val="none" w:sz="0" w:space="0" w:color="auto"/>
        <w:left w:val="none" w:sz="0" w:space="0" w:color="auto"/>
        <w:bottom w:val="none" w:sz="0" w:space="0" w:color="auto"/>
        <w:right w:val="none" w:sz="0" w:space="0" w:color="auto"/>
      </w:divBdr>
      <w:divsChild>
        <w:div w:id="1292132479">
          <w:marLeft w:val="0"/>
          <w:marRight w:val="0"/>
          <w:marTop w:val="0"/>
          <w:marBottom w:val="0"/>
          <w:divBdr>
            <w:top w:val="none" w:sz="0" w:space="0" w:color="auto"/>
            <w:left w:val="none" w:sz="0" w:space="0" w:color="auto"/>
            <w:bottom w:val="none" w:sz="0" w:space="0" w:color="auto"/>
            <w:right w:val="none" w:sz="0" w:space="0" w:color="auto"/>
          </w:divBdr>
        </w:div>
        <w:div w:id="188491142">
          <w:marLeft w:val="0"/>
          <w:marRight w:val="0"/>
          <w:marTop w:val="0"/>
          <w:marBottom w:val="0"/>
          <w:divBdr>
            <w:top w:val="none" w:sz="0" w:space="0" w:color="auto"/>
            <w:left w:val="none" w:sz="0" w:space="0" w:color="auto"/>
            <w:bottom w:val="none" w:sz="0" w:space="0" w:color="auto"/>
            <w:right w:val="none" w:sz="0" w:space="0" w:color="auto"/>
          </w:divBdr>
          <w:divsChild>
            <w:div w:id="228005516">
              <w:marLeft w:val="0"/>
              <w:marRight w:val="0"/>
              <w:marTop w:val="0"/>
              <w:marBottom w:val="0"/>
              <w:divBdr>
                <w:top w:val="none" w:sz="0" w:space="0" w:color="auto"/>
                <w:left w:val="none" w:sz="0" w:space="0" w:color="auto"/>
                <w:bottom w:val="none" w:sz="0" w:space="0" w:color="auto"/>
                <w:right w:val="none" w:sz="0" w:space="0" w:color="auto"/>
              </w:divBdr>
            </w:div>
          </w:divsChild>
        </w:div>
        <w:div w:id="666982163">
          <w:marLeft w:val="0"/>
          <w:marRight w:val="0"/>
          <w:marTop w:val="0"/>
          <w:marBottom w:val="0"/>
          <w:divBdr>
            <w:top w:val="none" w:sz="0" w:space="0" w:color="auto"/>
            <w:left w:val="none" w:sz="0" w:space="0" w:color="auto"/>
            <w:bottom w:val="none" w:sz="0" w:space="0" w:color="auto"/>
            <w:right w:val="none" w:sz="0" w:space="0" w:color="auto"/>
          </w:divBdr>
        </w:div>
        <w:div w:id="1452628477">
          <w:marLeft w:val="0"/>
          <w:marRight w:val="0"/>
          <w:marTop w:val="0"/>
          <w:marBottom w:val="0"/>
          <w:divBdr>
            <w:top w:val="none" w:sz="0" w:space="0" w:color="auto"/>
            <w:left w:val="none" w:sz="0" w:space="0" w:color="auto"/>
            <w:bottom w:val="none" w:sz="0" w:space="0" w:color="auto"/>
            <w:right w:val="none" w:sz="0" w:space="0" w:color="auto"/>
          </w:divBdr>
          <w:divsChild>
            <w:div w:id="323360518">
              <w:marLeft w:val="0"/>
              <w:marRight w:val="0"/>
              <w:marTop w:val="0"/>
              <w:marBottom w:val="0"/>
              <w:divBdr>
                <w:top w:val="none" w:sz="0" w:space="0" w:color="auto"/>
                <w:left w:val="none" w:sz="0" w:space="0" w:color="auto"/>
                <w:bottom w:val="none" w:sz="0" w:space="0" w:color="auto"/>
                <w:right w:val="none" w:sz="0" w:space="0" w:color="auto"/>
              </w:divBdr>
            </w:div>
          </w:divsChild>
        </w:div>
        <w:div w:id="1757676205">
          <w:marLeft w:val="0"/>
          <w:marRight w:val="0"/>
          <w:marTop w:val="0"/>
          <w:marBottom w:val="0"/>
          <w:divBdr>
            <w:top w:val="none" w:sz="0" w:space="0" w:color="auto"/>
            <w:left w:val="none" w:sz="0" w:space="0" w:color="auto"/>
            <w:bottom w:val="none" w:sz="0" w:space="0" w:color="auto"/>
            <w:right w:val="none" w:sz="0" w:space="0" w:color="auto"/>
          </w:divBdr>
        </w:div>
        <w:div w:id="91829491">
          <w:marLeft w:val="0"/>
          <w:marRight w:val="0"/>
          <w:marTop w:val="0"/>
          <w:marBottom w:val="0"/>
          <w:divBdr>
            <w:top w:val="none" w:sz="0" w:space="0" w:color="auto"/>
            <w:left w:val="none" w:sz="0" w:space="0" w:color="auto"/>
            <w:bottom w:val="none" w:sz="0" w:space="0" w:color="auto"/>
            <w:right w:val="none" w:sz="0" w:space="0" w:color="auto"/>
          </w:divBdr>
          <w:divsChild>
            <w:div w:id="1068381845">
              <w:marLeft w:val="0"/>
              <w:marRight w:val="0"/>
              <w:marTop w:val="0"/>
              <w:marBottom w:val="0"/>
              <w:divBdr>
                <w:top w:val="none" w:sz="0" w:space="0" w:color="auto"/>
                <w:left w:val="none" w:sz="0" w:space="0" w:color="auto"/>
                <w:bottom w:val="none" w:sz="0" w:space="0" w:color="auto"/>
                <w:right w:val="none" w:sz="0" w:space="0" w:color="auto"/>
              </w:divBdr>
            </w:div>
          </w:divsChild>
        </w:div>
        <w:div w:id="1847279955">
          <w:marLeft w:val="0"/>
          <w:marRight w:val="0"/>
          <w:marTop w:val="0"/>
          <w:marBottom w:val="0"/>
          <w:divBdr>
            <w:top w:val="none" w:sz="0" w:space="0" w:color="auto"/>
            <w:left w:val="none" w:sz="0" w:space="0" w:color="auto"/>
            <w:bottom w:val="none" w:sz="0" w:space="0" w:color="auto"/>
            <w:right w:val="none" w:sz="0" w:space="0" w:color="auto"/>
          </w:divBdr>
        </w:div>
        <w:div w:id="285041902">
          <w:marLeft w:val="0"/>
          <w:marRight w:val="0"/>
          <w:marTop w:val="0"/>
          <w:marBottom w:val="0"/>
          <w:divBdr>
            <w:top w:val="none" w:sz="0" w:space="0" w:color="auto"/>
            <w:left w:val="none" w:sz="0" w:space="0" w:color="auto"/>
            <w:bottom w:val="none" w:sz="0" w:space="0" w:color="auto"/>
            <w:right w:val="none" w:sz="0" w:space="0" w:color="auto"/>
          </w:divBdr>
          <w:divsChild>
            <w:div w:id="484664985">
              <w:marLeft w:val="0"/>
              <w:marRight w:val="0"/>
              <w:marTop w:val="0"/>
              <w:marBottom w:val="0"/>
              <w:divBdr>
                <w:top w:val="none" w:sz="0" w:space="0" w:color="auto"/>
                <w:left w:val="none" w:sz="0" w:space="0" w:color="auto"/>
                <w:bottom w:val="none" w:sz="0" w:space="0" w:color="auto"/>
                <w:right w:val="none" w:sz="0" w:space="0" w:color="auto"/>
              </w:divBdr>
            </w:div>
          </w:divsChild>
        </w:div>
        <w:div w:id="400755578">
          <w:marLeft w:val="0"/>
          <w:marRight w:val="0"/>
          <w:marTop w:val="0"/>
          <w:marBottom w:val="0"/>
          <w:divBdr>
            <w:top w:val="none" w:sz="0" w:space="0" w:color="auto"/>
            <w:left w:val="none" w:sz="0" w:space="0" w:color="auto"/>
            <w:bottom w:val="none" w:sz="0" w:space="0" w:color="auto"/>
            <w:right w:val="none" w:sz="0" w:space="0" w:color="auto"/>
          </w:divBdr>
        </w:div>
        <w:div w:id="507865312">
          <w:marLeft w:val="0"/>
          <w:marRight w:val="0"/>
          <w:marTop w:val="0"/>
          <w:marBottom w:val="0"/>
          <w:divBdr>
            <w:top w:val="none" w:sz="0" w:space="0" w:color="auto"/>
            <w:left w:val="none" w:sz="0" w:space="0" w:color="auto"/>
            <w:bottom w:val="none" w:sz="0" w:space="0" w:color="auto"/>
            <w:right w:val="none" w:sz="0" w:space="0" w:color="auto"/>
          </w:divBdr>
          <w:divsChild>
            <w:div w:id="1401831085">
              <w:marLeft w:val="0"/>
              <w:marRight w:val="0"/>
              <w:marTop w:val="0"/>
              <w:marBottom w:val="0"/>
              <w:divBdr>
                <w:top w:val="none" w:sz="0" w:space="0" w:color="auto"/>
                <w:left w:val="none" w:sz="0" w:space="0" w:color="auto"/>
                <w:bottom w:val="none" w:sz="0" w:space="0" w:color="auto"/>
                <w:right w:val="none" w:sz="0" w:space="0" w:color="auto"/>
              </w:divBdr>
            </w:div>
          </w:divsChild>
        </w:div>
        <w:div w:id="103498031">
          <w:marLeft w:val="0"/>
          <w:marRight w:val="0"/>
          <w:marTop w:val="0"/>
          <w:marBottom w:val="0"/>
          <w:divBdr>
            <w:top w:val="none" w:sz="0" w:space="0" w:color="auto"/>
            <w:left w:val="none" w:sz="0" w:space="0" w:color="auto"/>
            <w:bottom w:val="none" w:sz="0" w:space="0" w:color="auto"/>
            <w:right w:val="none" w:sz="0" w:space="0" w:color="auto"/>
          </w:divBdr>
        </w:div>
        <w:div w:id="852036447">
          <w:marLeft w:val="0"/>
          <w:marRight w:val="0"/>
          <w:marTop w:val="0"/>
          <w:marBottom w:val="0"/>
          <w:divBdr>
            <w:top w:val="none" w:sz="0" w:space="0" w:color="auto"/>
            <w:left w:val="none" w:sz="0" w:space="0" w:color="auto"/>
            <w:bottom w:val="none" w:sz="0" w:space="0" w:color="auto"/>
            <w:right w:val="none" w:sz="0" w:space="0" w:color="auto"/>
          </w:divBdr>
          <w:divsChild>
            <w:div w:id="1029068744">
              <w:marLeft w:val="0"/>
              <w:marRight w:val="0"/>
              <w:marTop w:val="0"/>
              <w:marBottom w:val="0"/>
              <w:divBdr>
                <w:top w:val="none" w:sz="0" w:space="0" w:color="auto"/>
                <w:left w:val="none" w:sz="0" w:space="0" w:color="auto"/>
                <w:bottom w:val="none" w:sz="0" w:space="0" w:color="auto"/>
                <w:right w:val="none" w:sz="0" w:space="0" w:color="auto"/>
              </w:divBdr>
            </w:div>
          </w:divsChild>
        </w:div>
        <w:div w:id="1069763334">
          <w:marLeft w:val="0"/>
          <w:marRight w:val="0"/>
          <w:marTop w:val="0"/>
          <w:marBottom w:val="0"/>
          <w:divBdr>
            <w:top w:val="none" w:sz="0" w:space="0" w:color="auto"/>
            <w:left w:val="none" w:sz="0" w:space="0" w:color="auto"/>
            <w:bottom w:val="none" w:sz="0" w:space="0" w:color="auto"/>
            <w:right w:val="none" w:sz="0" w:space="0" w:color="auto"/>
          </w:divBdr>
        </w:div>
        <w:div w:id="1795444105">
          <w:marLeft w:val="0"/>
          <w:marRight w:val="0"/>
          <w:marTop w:val="0"/>
          <w:marBottom w:val="0"/>
          <w:divBdr>
            <w:top w:val="none" w:sz="0" w:space="0" w:color="auto"/>
            <w:left w:val="none" w:sz="0" w:space="0" w:color="auto"/>
            <w:bottom w:val="none" w:sz="0" w:space="0" w:color="auto"/>
            <w:right w:val="none" w:sz="0" w:space="0" w:color="auto"/>
          </w:divBdr>
          <w:divsChild>
            <w:div w:id="814906346">
              <w:marLeft w:val="0"/>
              <w:marRight w:val="0"/>
              <w:marTop w:val="0"/>
              <w:marBottom w:val="0"/>
              <w:divBdr>
                <w:top w:val="none" w:sz="0" w:space="0" w:color="auto"/>
                <w:left w:val="none" w:sz="0" w:space="0" w:color="auto"/>
                <w:bottom w:val="none" w:sz="0" w:space="0" w:color="auto"/>
                <w:right w:val="none" w:sz="0" w:space="0" w:color="auto"/>
              </w:divBdr>
            </w:div>
          </w:divsChild>
        </w:div>
        <w:div w:id="2099867493">
          <w:marLeft w:val="0"/>
          <w:marRight w:val="0"/>
          <w:marTop w:val="253"/>
          <w:marBottom w:val="0"/>
          <w:divBdr>
            <w:top w:val="none" w:sz="0" w:space="0" w:color="auto"/>
            <w:left w:val="none" w:sz="0" w:space="0" w:color="auto"/>
            <w:bottom w:val="none" w:sz="0" w:space="0" w:color="auto"/>
            <w:right w:val="none" w:sz="0" w:space="0" w:color="auto"/>
          </w:divBdr>
          <w:divsChild>
            <w:div w:id="1708027191">
              <w:marLeft w:val="0"/>
              <w:marRight w:val="0"/>
              <w:marTop w:val="0"/>
              <w:marBottom w:val="0"/>
              <w:divBdr>
                <w:top w:val="none" w:sz="0" w:space="0" w:color="auto"/>
                <w:left w:val="none" w:sz="0" w:space="0" w:color="auto"/>
                <w:bottom w:val="none" w:sz="0" w:space="0" w:color="auto"/>
                <w:right w:val="none" w:sz="0" w:space="0" w:color="auto"/>
              </w:divBdr>
              <w:divsChild>
                <w:div w:id="5062854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1741822">
          <w:marLeft w:val="0"/>
          <w:marRight w:val="0"/>
          <w:marTop w:val="253"/>
          <w:marBottom w:val="0"/>
          <w:divBdr>
            <w:top w:val="none" w:sz="0" w:space="0" w:color="auto"/>
            <w:left w:val="none" w:sz="0" w:space="0" w:color="auto"/>
            <w:bottom w:val="none" w:sz="0" w:space="0" w:color="auto"/>
            <w:right w:val="none" w:sz="0" w:space="0" w:color="auto"/>
          </w:divBdr>
          <w:divsChild>
            <w:div w:id="1133983154">
              <w:marLeft w:val="0"/>
              <w:marRight w:val="0"/>
              <w:marTop w:val="0"/>
              <w:marBottom w:val="0"/>
              <w:divBdr>
                <w:top w:val="none" w:sz="0" w:space="0" w:color="auto"/>
                <w:left w:val="none" w:sz="0" w:space="0" w:color="auto"/>
                <w:bottom w:val="none" w:sz="0" w:space="0" w:color="auto"/>
                <w:right w:val="none" w:sz="0" w:space="0" w:color="auto"/>
              </w:divBdr>
              <w:divsChild>
                <w:div w:id="495146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4045017">
          <w:marLeft w:val="0"/>
          <w:marRight w:val="0"/>
          <w:marTop w:val="253"/>
          <w:marBottom w:val="0"/>
          <w:divBdr>
            <w:top w:val="none" w:sz="0" w:space="0" w:color="auto"/>
            <w:left w:val="none" w:sz="0" w:space="0" w:color="auto"/>
            <w:bottom w:val="none" w:sz="0" w:space="0" w:color="auto"/>
            <w:right w:val="none" w:sz="0" w:space="0" w:color="auto"/>
          </w:divBdr>
          <w:divsChild>
            <w:div w:id="1783959144">
              <w:marLeft w:val="0"/>
              <w:marRight w:val="0"/>
              <w:marTop w:val="0"/>
              <w:marBottom w:val="0"/>
              <w:divBdr>
                <w:top w:val="none" w:sz="0" w:space="0" w:color="auto"/>
                <w:left w:val="none" w:sz="0" w:space="0" w:color="auto"/>
                <w:bottom w:val="none" w:sz="0" w:space="0" w:color="auto"/>
                <w:right w:val="none" w:sz="0" w:space="0" w:color="auto"/>
              </w:divBdr>
              <w:divsChild>
                <w:div w:id="5250230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7455793">
          <w:marLeft w:val="0"/>
          <w:marRight w:val="0"/>
          <w:marTop w:val="253"/>
          <w:marBottom w:val="0"/>
          <w:divBdr>
            <w:top w:val="none" w:sz="0" w:space="0" w:color="auto"/>
            <w:left w:val="none" w:sz="0" w:space="0" w:color="auto"/>
            <w:bottom w:val="none" w:sz="0" w:space="0" w:color="auto"/>
            <w:right w:val="none" w:sz="0" w:space="0" w:color="auto"/>
          </w:divBdr>
          <w:divsChild>
            <w:div w:id="359162553">
              <w:marLeft w:val="0"/>
              <w:marRight w:val="0"/>
              <w:marTop w:val="0"/>
              <w:marBottom w:val="0"/>
              <w:divBdr>
                <w:top w:val="none" w:sz="0" w:space="0" w:color="auto"/>
                <w:left w:val="none" w:sz="0" w:space="0" w:color="auto"/>
                <w:bottom w:val="none" w:sz="0" w:space="0" w:color="auto"/>
                <w:right w:val="none" w:sz="0" w:space="0" w:color="auto"/>
              </w:divBdr>
              <w:divsChild>
                <w:div w:id="828480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65963787">
      <w:bodyDiv w:val="1"/>
      <w:marLeft w:val="0"/>
      <w:marRight w:val="0"/>
      <w:marTop w:val="0"/>
      <w:marBottom w:val="0"/>
      <w:divBdr>
        <w:top w:val="none" w:sz="0" w:space="0" w:color="auto"/>
        <w:left w:val="none" w:sz="0" w:space="0" w:color="auto"/>
        <w:bottom w:val="none" w:sz="0" w:space="0" w:color="auto"/>
        <w:right w:val="none" w:sz="0" w:space="0" w:color="auto"/>
      </w:divBdr>
      <w:divsChild>
        <w:div w:id="730157133">
          <w:marLeft w:val="0"/>
          <w:marRight w:val="0"/>
          <w:marTop w:val="0"/>
          <w:marBottom w:val="0"/>
          <w:divBdr>
            <w:top w:val="none" w:sz="0" w:space="0" w:color="auto"/>
            <w:left w:val="none" w:sz="0" w:space="0" w:color="auto"/>
            <w:bottom w:val="none" w:sz="0" w:space="0" w:color="auto"/>
            <w:right w:val="none" w:sz="0" w:space="0" w:color="auto"/>
          </w:divBdr>
        </w:div>
        <w:div w:id="1615358100">
          <w:marLeft w:val="0"/>
          <w:marRight w:val="0"/>
          <w:marTop w:val="0"/>
          <w:marBottom w:val="0"/>
          <w:divBdr>
            <w:top w:val="none" w:sz="0" w:space="0" w:color="auto"/>
            <w:left w:val="none" w:sz="0" w:space="0" w:color="auto"/>
            <w:bottom w:val="none" w:sz="0" w:space="0" w:color="auto"/>
            <w:right w:val="none" w:sz="0" w:space="0" w:color="auto"/>
          </w:divBdr>
          <w:divsChild>
            <w:div w:id="891115131">
              <w:marLeft w:val="0"/>
              <w:marRight w:val="0"/>
              <w:marTop w:val="0"/>
              <w:marBottom w:val="0"/>
              <w:divBdr>
                <w:top w:val="none" w:sz="0" w:space="0" w:color="auto"/>
                <w:left w:val="none" w:sz="0" w:space="0" w:color="auto"/>
                <w:bottom w:val="none" w:sz="0" w:space="0" w:color="auto"/>
                <w:right w:val="none" w:sz="0" w:space="0" w:color="auto"/>
              </w:divBdr>
            </w:div>
          </w:divsChild>
        </w:div>
        <w:div w:id="196507242">
          <w:marLeft w:val="0"/>
          <w:marRight w:val="0"/>
          <w:marTop w:val="0"/>
          <w:marBottom w:val="0"/>
          <w:divBdr>
            <w:top w:val="none" w:sz="0" w:space="0" w:color="auto"/>
            <w:left w:val="none" w:sz="0" w:space="0" w:color="auto"/>
            <w:bottom w:val="none" w:sz="0" w:space="0" w:color="auto"/>
            <w:right w:val="none" w:sz="0" w:space="0" w:color="auto"/>
          </w:divBdr>
        </w:div>
        <w:div w:id="796488398">
          <w:marLeft w:val="0"/>
          <w:marRight w:val="0"/>
          <w:marTop w:val="0"/>
          <w:marBottom w:val="0"/>
          <w:divBdr>
            <w:top w:val="none" w:sz="0" w:space="0" w:color="auto"/>
            <w:left w:val="none" w:sz="0" w:space="0" w:color="auto"/>
            <w:bottom w:val="none" w:sz="0" w:space="0" w:color="auto"/>
            <w:right w:val="none" w:sz="0" w:space="0" w:color="auto"/>
          </w:divBdr>
          <w:divsChild>
            <w:div w:id="1689135598">
              <w:marLeft w:val="0"/>
              <w:marRight w:val="0"/>
              <w:marTop w:val="0"/>
              <w:marBottom w:val="0"/>
              <w:divBdr>
                <w:top w:val="none" w:sz="0" w:space="0" w:color="auto"/>
                <w:left w:val="none" w:sz="0" w:space="0" w:color="auto"/>
                <w:bottom w:val="none" w:sz="0" w:space="0" w:color="auto"/>
                <w:right w:val="none" w:sz="0" w:space="0" w:color="auto"/>
              </w:divBdr>
            </w:div>
          </w:divsChild>
        </w:div>
        <w:div w:id="2099397911">
          <w:marLeft w:val="0"/>
          <w:marRight w:val="0"/>
          <w:marTop w:val="0"/>
          <w:marBottom w:val="0"/>
          <w:divBdr>
            <w:top w:val="none" w:sz="0" w:space="0" w:color="auto"/>
            <w:left w:val="none" w:sz="0" w:space="0" w:color="auto"/>
            <w:bottom w:val="none" w:sz="0" w:space="0" w:color="auto"/>
            <w:right w:val="none" w:sz="0" w:space="0" w:color="auto"/>
          </w:divBdr>
        </w:div>
        <w:div w:id="1766002652">
          <w:marLeft w:val="0"/>
          <w:marRight w:val="0"/>
          <w:marTop w:val="0"/>
          <w:marBottom w:val="0"/>
          <w:divBdr>
            <w:top w:val="none" w:sz="0" w:space="0" w:color="auto"/>
            <w:left w:val="none" w:sz="0" w:space="0" w:color="auto"/>
            <w:bottom w:val="none" w:sz="0" w:space="0" w:color="auto"/>
            <w:right w:val="none" w:sz="0" w:space="0" w:color="auto"/>
          </w:divBdr>
          <w:divsChild>
            <w:div w:id="541987857">
              <w:marLeft w:val="0"/>
              <w:marRight w:val="0"/>
              <w:marTop w:val="0"/>
              <w:marBottom w:val="0"/>
              <w:divBdr>
                <w:top w:val="none" w:sz="0" w:space="0" w:color="auto"/>
                <w:left w:val="none" w:sz="0" w:space="0" w:color="auto"/>
                <w:bottom w:val="none" w:sz="0" w:space="0" w:color="auto"/>
                <w:right w:val="none" w:sz="0" w:space="0" w:color="auto"/>
              </w:divBdr>
            </w:div>
          </w:divsChild>
        </w:div>
        <w:div w:id="1869945110">
          <w:marLeft w:val="0"/>
          <w:marRight w:val="0"/>
          <w:marTop w:val="0"/>
          <w:marBottom w:val="0"/>
          <w:divBdr>
            <w:top w:val="none" w:sz="0" w:space="0" w:color="auto"/>
            <w:left w:val="none" w:sz="0" w:space="0" w:color="auto"/>
            <w:bottom w:val="none" w:sz="0" w:space="0" w:color="auto"/>
            <w:right w:val="none" w:sz="0" w:space="0" w:color="auto"/>
          </w:divBdr>
        </w:div>
        <w:div w:id="585380394">
          <w:marLeft w:val="0"/>
          <w:marRight w:val="0"/>
          <w:marTop w:val="0"/>
          <w:marBottom w:val="0"/>
          <w:divBdr>
            <w:top w:val="none" w:sz="0" w:space="0" w:color="auto"/>
            <w:left w:val="none" w:sz="0" w:space="0" w:color="auto"/>
            <w:bottom w:val="none" w:sz="0" w:space="0" w:color="auto"/>
            <w:right w:val="none" w:sz="0" w:space="0" w:color="auto"/>
          </w:divBdr>
          <w:divsChild>
            <w:div w:id="1563831954">
              <w:marLeft w:val="0"/>
              <w:marRight w:val="0"/>
              <w:marTop w:val="0"/>
              <w:marBottom w:val="0"/>
              <w:divBdr>
                <w:top w:val="none" w:sz="0" w:space="0" w:color="auto"/>
                <w:left w:val="none" w:sz="0" w:space="0" w:color="auto"/>
                <w:bottom w:val="none" w:sz="0" w:space="0" w:color="auto"/>
                <w:right w:val="none" w:sz="0" w:space="0" w:color="auto"/>
              </w:divBdr>
            </w:div>
          </w:divsChild>
        </w:div>
        <w:div w:id="523252564">
          <w:marLeft w:val="0"/>
          <w:marRight w:val="0"/>
          <w:marTop w:val="0"/>
          <w:marBottom w:val="0"/>
          <w:divBdr>
            <w:top w:val="none" w:sz="0" w:space="0" w:color="auto"/>
            <w:left w:val="none" w:sz="0" w:space="0" w:color="auto"/>
            <w:bottom w:val="none" w:sz="0" w:space="0" w:color="auto"/>
            <w:right w:val="none" w:sz="0" w:space="0" w:color="auto"/>
          </w:divBdr>
        </w:div>
        <w:div w:id="291061790">
          <w:marLeft w:val="0"/>
          <w:marRight w:val="0"/>
          <w:marTop w:val="0"/>
          <w:marBottom w:val="0"/>
          <w:divBdr>
            <w:top w:val="none" w:sz="0" w:space="0" w:color="auto"/>
            <w:left w:val="none" w:sz="0" w:space="0" w:color="auto"/>
            <w:bottom w:val="none" w:sz="0" w:space="0" w:color="auto"/>
            <w:right w:val="none" w:sz="0" w:space="0" w:color="auto"/>
          </w:divBdr>
          <w:divsChild>
            <w:div w:id="1067537598">
              <w:marLeft w:val="0"/>
              <w:marRight w:val="0"/>
              <w:marTop w:val="0"/>
              <w:marBottom w:val="0"/>
              <w:divBdr>
                <w:top w:val="none" w:sz="0" w:space="0" w:color="auto"/>
                <w:left w:val="none" w:sz="0" w:space="0" w:color="auto"/>
                <w:bottom w:val="none" w:sz="0" w:space="0" w:color="auto"/>
                <w:right w:val="none" w:sz="0" w:space="0" w:color="auto"/>
              </w:divBdr>
            </w:div>
          </w:divsChild>
        </w:div>
        <w:div w:id="1675762220">
          <w:marLeft w:val="0"/>
          <w:marRight w:val="0"/>
          <w:marTop w:val="0"/>
          <w:marBottom w:val="0"/>
          <w:divBdr>
            <w:top w:val="none" w:sz="0" w:space="0" w:color="auto"/>
            <w:left w:val="none" w:sz="0" w:space="0" w:color="auto"/>
            <w:bottom w:val="none" w:sz="0" w:space="0" w:color="auto"/>
            <w:right w:val="none" w:sz="0" w:space="0" w:color="auto"/>
          </w:divBdr>
        </w:div>
        <w:div w:id="1515149528">
          <w:marLeft w:val="0"/>
          <w:marRight w:val="0"/>
          <w:marTop w:val="0"/>
          <w:marBottom w:val="0"/>
          <w:divBdr>
            <w:top w:val="none" w:sz="0" w:space="0" w:color="auto"/>
            <w:left w:val="none" w:sz="0" w:space="0" w:color="auto"/>
            <w:bottom w:val="none" w:sz="0" w:space="0" w:color="auto"/>
            <w:right w:val="none" w:sz="0" w:space="0" w:color="auto"/>
          </w:divBdr>
          <w:divsChild>
            <w:div w:id="149178776">
              <w:marLeft w:val="0"/>
              <w:marRight w:val="0"/>
              <w:marTop w:val="0"/>
              <w:marBottom w:val="0"/>
              <w:divBdr>
                <w:top w:val="none" w:sz="0" w:space="0" w:color="auto"/>
                <w:left w:val="none" w:sz="0" w:space="0" w:color="auto"/>
                <w:bottom w:val="none" w:sz="0" w:space="0" w:color="auto"/>
                <w:right w:val="none" w:sz="0" w:space="0" w:color="auto"/>
              </w:divBdr>
            </w:div>
          </w:divsChild>
        </w:div>
        <w:div w:id="2114663661">
          <w:marLeft w:val="0"/>
          <w:marRight w:val="0"/>
          <w:marTop w:val="0"/>
          <w:marBottom w:val="0"/>
          <w:divBdr>
            <w:top w:val="none" w:sz="0" w:space="0" w:color="auto"/>
            <w:left w:val="none" w:sz="0" w:space="0" w:color="auto"/>
            <w:bottom w:val="none" w:sz="0" w:space="0" w:color="auto"/>
            <w:right w:val="none" w:sz="0" w:space="0" w:color="auto"/>
          </w:divBdr>
        </w:div>
        <w:div w:id="1023703707">
          <w:marLeft w:val="0"/>
          <w:marRight w:val="0"/>
          <w:marTop w:val="0"/>
          <w:marBottom w:val="0"/>
          <w:divBdr>
            <w:top w:val="none" w:sz="0" w:space="0" w:color="auto"/>
            <w:left w:val="none" w:sz="0" w:space="0" w:color="auto"/>
            <w:bottom w:val="none" w:sz="0" w:space="0" w:color="auto"/>
            <w:right w:val="none" w:sz="0" w:space="0" w:color="auto"/>
          </w:divBdr>
          <w:divsChild>
            <w:div w:id="57825074">
              <w:marLeft w:val="0"/>
              <w:marRight w:val="0"/>
              <w:marTop w:val="0"/>
              <w:marBottom w:val="0"/>
              <w:divBdr>
                <w:top w:val="none" w:sz="0" w:space="0" w:color="auto"/>
                <w:left w:val="none" w:sz="0" w:space="0" w:color="auto"/>
                <w:bottom w:val="none" w:sz="0" w:space="0" w:color="auto"/>
                <w:right w:val="none" w:sz="0" w:space="0" w:color="auto"/>
              </w:divBdr>
            </w:div>
          </w:divsChild>
        </w:div>
        <w:div w:id="1213229201">
          <w:marLeft w:val="0"/>
          <w:marRight w:val="0"/>
          <w:marTop w:val="201"/>
          <w:marBottom w:val="0"/>
          <w:divBdr>
            <w:top w:val="none" w:sz="0" w:space="0" w:color="auto"/>
            <w:left w:val="none" w:sz="0" w:space="0" w:color="auto"/>
            <w:bottom w:val="none" w:sz="0" w:space="0" w:color="auto"/>
            <w:right w:val="none" w:sz="0" w:space="0" w:color="auto"/>
          </w:divBdr>
          <w:divsChild>
            <w:div w:id="981077942">
              <w:marLeft w:val="0"/>
              <w:marRight w:val="0"/>
              <w:marTop w:val="0"/>
              <w:marBottom w:val="0"/>
              <w:divBdr>
                <w:top w:val="none" w:sz="0" w:space="0" w:color="auto"/>
                <w:left w:val="none" w:sz="0" w:space="0" w:color="auto"/>
                <w:bottom w:val="none" w:sz="0" w:space="0" w:color="auto"/>
                <w:right w:val="none" w:sz="0" w:space="0" w:color="auto"/>
              </w:divBdr>
              <w:divsChild>
                <w:div w:id="1230504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025374">
          <w:marLeft w:val="0"/>
          <w:marRight w:val="0"/>
          <w:marTop w:val="201"/>
          <w:marBottom w:val="0"/>
          <w:divBdr>
            <w:top w:val="none" w:sz="0" w:space="0" w:color="auto"/>
            <w:left w:val="none" w:sz="0" w:space="0" w:color="auto"/>
            <w:bottom w:val="none" w:sz="0" w:space="0" w:color="auto"/>
            <w:right w:val="none" w:sz="0" w:space="0" w:color="auto"/>
          </w:divBdr>
          <w:divsChild>
            <w:div w:id="2055301594">
              <w:marLeft w:val="0"/>
              <w:marRight w:val="0"/>
              <w:marTop w:val="0"/>
              <w:marBottom w:val="0"/>
              <w:divBdr>
                <w:top w:val="none" w:sz="0" w:space="0" w:color="auto"/>
                <w:left w:val="none" w:sz="0" w:space="0" w:color="auto"/>
                <w:bottom w:val="none" w:sz="0" w:space="0" w:color="auto"/>
                <w:right w:val="none" w:sz="0" w:space="0" w:color="auto"/>
              </w:divBdr>
              <w:divsChild>
                <w:div w:id="4592273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783018">
          <w:marLeft w:val="0"/>
          <w:marRight w:val="0"/>
          <w:marTop w:val="201"/>
          <w:marBottom w:val="0"/>
          <w:divBdr>
            <w:top w:val="none" w:sz="0" w:space="0" w:color="auto"/>
            <w:left w:val="none" w:sz="0" w:space="0" w:color="auto"/>
            <w:bottom w:val="none" w:sz="0" w:space="0" w:color="auto"/>
            <w:right w:val="none" w:sz="0" w:space="0" w:color="auto"/>
          </w:divBdr>
          <w:divsChild>
            <w:div w:id="548959098">
              <w:marLeft w:val="0"/>
              <w:marRight w:val="0"/>
              <w:marTop w:val="0"/>
              <w:marBottom w:val="0"/>
              <w:divBdr>
                <w:top w:val="none" w:sz="0" w:space="0" w:color="auto"/>
                <w:left w:val="none" w:sz="0" w:space="0" w:color="auto"/>
                <w:bottom w:val="none" w:sz="0" w:space="0" w:color="auto"/>
                <w:right w:val="none" w:sz="0" w:space="0" w:color="auto"/>
              </w:divBdr>
              <w:divsChild>
                <w:div w:id="17023227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843376">
          <w:marLeft w:val="0"/>
          <w:marRight w:val="0"/>
          <w:marTop w:val="201"/>
          <w:marBottom w:val="0"/>
          <w:divBdr>
            <w:top w:val="none" w:sz="0" w:space="0" w:color="auto"/>
            <w:left w:val="none" w:sz="0" w:space="0" w:color="auto"/>
            <w:bottom w:val="none" w:sz="0" w:space="0" w:color="auto"/>
            <w:right w:val="none" w:sz="0" w:space="0" w:color="auto"/>
          </w:divBdr>
          <w:divsChild>
            <w:div w:id="656417116">
              <w:marLeft w:val="0"/>
              <w:marRight w:val="0"/>
              <w:marTop w:val="0"/>
              <w:marBottom w:val="0"/>
              <w:divBdr>
                <w:top w:val="none" w:sz="0" w:space="0" w:color="auto"/>
                <w:left w:val="none" w:sz="0" w:space="0" w:color="auto"/>
                <w:bottom w:val="none" w:sz="0" w:space="0" w:color="auto"/>
                <w:right w:val="none" w:sz="0" w:space="0" w:color="auto"/>
              </w:divBdr>
              <w:divsChild>
                <w:div w:id="1435980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08915558">
      <w:bodyDiv w:val="1"/>
      <w:marLeft w:val="0"/>
      <w:marRight w:val="0"/>
      <w:marTop w:val="0"/>
      <w:marBottom w:val="0"/>
      <w:divBdr>
        <w:top w:val="none" w:sz="0" w:space="0" w:color="auto"/>
        <w:left w:val="none" w:sz="0" w:space="0" w:color="auto"/>
        <w:bottom w:val="none" w:sz="0" w:space="0" w:color="auto"/>
        <w:right w:val="none" w:sz="0" w:space="0" w:color="auto"/>
      </w:divBdr>
      <w:divsChild>
        <w:div w:id="612707211">
          <w:marLeft w:val="0"/>
          <w:marRight w:val="0"/>
          <w:marTop w:val="0"/>
          <w:marBottom w:val="0"/>
          <w:divBdr>
            <w:top w:val="none" w:sz="0" w:space="0" w:color="auto"/>
            <w:left w:val="none" w:sz="0" w:space="0" w:color="auto"/>
            <w:bottom w:val="none" w:sz="0" w:space="0" w:color="auto"/>
            <w:right w:val="none" w:sz="0" w:space="0" w:color="auto"/>
          </w:divBdr>
        </w:div>
        <w:div w:id="246960340">
          <w:marLeft w:val="0"/>
          <w:marRight w:val="0"/>
          <w:marTop w:val="0"/>
          <w:marBottom w:val="0"/>
          <w:divBdr>
            <w:top w:val="none" w:sz="0" w:space="0" w:color="auto"/>
            <w:left w:val="none" w:sz="0" w:space="0" w:color="auto"/>
            <w:bottom w:val="none" w:sz="0" w:space="0" w:color="auto"/>
            <w:right w:val="none" w:sz="0" w:space="0" w:color="auto"/>
          </w:divBdr>
          <w:divsChild>
            <w:div w:id="293565779">
              <w:marLeft w:val="0"/>
              <w:marRight w:val="0"/>
              <w:marTop w:val="0"/>
              <w:marBottom w:val="0"/>
              <w:divBdr>
                <w:top w:val="none" w:sz="0" w:space="0" w:color="auto"/>
                <w:left w:val="none" w:sz="0" w:space="0" w:color="auto"/>
                <w:bottom w:val="none" w:sz="0" w:space="0" w:color="auto"/>
                <w:right w:val="none" w:sz="0" w:space="0" w:color="auto"/>
              </w:divBdr>
            </w:div>
          </w:divsChild>
        </w:div>
        <w:div w:id="48190234">
          <w:marLeft w:val="0"/>
          <w:marRight w:val="0"/>
          <w:marTop w:val="0"/>
          <w:marBottom w:val="0"/>
          <w:divBdr>
            <w:top w:val="none" w:sz="0" w:space="0" w:color="auto"/>
            <w:left w:val="none" w:sz="0" w:space="0" w:color="auto"/>
            <w:bottom w:val="none" w:sz="0" w:space="0" w:color="auto"/>
            <w:right w:val="none" w:sz="0" w:space="0" w:color="auto"/>
          </w:divBdr>
        </w:div>
        <w:div w:id="505822497">
          <w:marLeft w:val="0"/>
          <w:marRight w:val="0"/>
          <w:marTop w:val="0"/>
          <w:marBottom w:val="0"/>
          <w:divBdr>
            <w:top w:val="none" w:sz="0" w:space="0" w:color="auto"/>
            <w:left w:val="none" w:sz="0" w:space="0" w:color="auto"/>
            <w:bottom w:val="none" w:sz="0" w:space="0" w:color="auto"/>
            <w:right w:val="none" w:sz="0" w:space="0" w:color="auto"/>
          </w:divBdr>
          <w:divsChild>
            <w:div w:id="623923033">
              <w:marLeft w:val="0"/>
              <w:marRight w:val="0"/>
              <w:marTop w:val="0"/>
              <w:marBottom w:val="0"/>
              <w:divBdr>
                <w:top w:val="none" w:sz="0" w:space="0" w:color="auto"/>
                <w:left w:val="none" w:sz="0" w:space="0" w:color="auto"/>
                <w:bottom w:val="none" w:sz="0" w:space="0" w:color="auto"/>
                <w:right w:val="none" w:sz="0" w:space="0" w:color="auto"/>
              </w:divBdr>
            </w:div>
          </w:divsChild>
        </w:div>
        <w:div w:id="642269141">
          <w:marLeft w:val="0"/>
          <w:marRight w:val="0"/>
          <w:marTop w:val="0"/>
          <w:marBottom w:val="0"/>
          <w:divBdr>
            <w:top w:val="none" w:sz="0" w:space="0" w:color="auto"/>
            <w:left w:val="none" w:sz="0" w:space="0" w:color="auto"/>
            <w:bottom w:val="none" w:sz="0" w:space="0" w:color="auto"/>
            <w:right w:val="none" w:sz="0" w:space="0" w:color="auto"/>
          </w:divBdr>
        </w:div>
        <w:div w:id="688331363">
          <w:marLeft w:val="0"/>
          <w:marRight w:val="0"/>
          <w:marTop w:val="0"/>
          <w:marBottom w:val="0"/>
          <w:divBdr>
            <w:top w:val="none" w:sz="0" w:space="0" w:color="auto"/>
            <w:left w:val="none" w:sz="0" w:space="0" w:color="auto"/>
            <w:bottom w:val="none" w:sz="0" w:space="0" w:color="auto"/>
            <w:right w:val="none" w:sz="0" w:space="0" w:color="auto"/>
          </w:divBdr>
          <w:divsChild>
            <w:div w:id="1903901571">
              <w:marLeft w:val="0"/>
              <w:marRight w:val="0"/>
              <w:marTop w:val="0"/>
              <w:marBottom w:val="0"/>
              <w:divBdr>
                <w:top w:val="none" w:sz="0" w:space="0" w:color="auto"/>
                <w:left w:val="none" w:sz="0" w:space="0" w:color="auto"/>
                <w:bottom w:val="none" w:sz="0" w:space="0" w:color="auto"/>
                <w:right w:val="none" w:sz="0" w:space="0" w:color="auto"/>
              </w:divBdr>
            </w:div>
          </w:divsChild>
        </w:div>
        <w:div w:id="1457259177">
          <w:marLeft w:val="0"/>
          <w:marRight w:val="0"/>
          <w:marTop w:val="0"/>
          <w:marBottom w:val="0"/>
          <w:divBdr>
            <w:top w:val="none" w:sz="0" w:space="0" w:color="auto"/>
            <w:left w:val="none" w:sz="0" w:space="0" w:color="auto"/>
            <w:bottom w:val="none" w:sz="0" w:space="0" w:color="auto"/>
            <w:right w:val="none" w:sz="0" w:space="0" w:color="auto"/>
          </w:divBdr>
        </w:div>
        <w:div w:id="617762772">
          <w:marLeft w:val="0"/>
          <w:marRight w:val="0"/>
          <w:marTop w:val="0"/>
          <w:marBottom w:val="0"/>
          <w:divBdr>
            <w:top w:val="none" w:sz="0" w:space="0" w:color="auto"/>
            <w:left w:val="none" w:sz="0" w:space="0" w:color="auto"/>
            <w:bottom w:val="none" w:sz="0" w:space="0" w:color="auto"/>
            <w:right w:val="none" w:sz="0" w:space="0" w:color="auto"/>
          </w:divBdr>
          <w:divsChild>
            <w:div w:id="308437230">
              <w:marLeft w:val="0"/>
              <w:marRight w:val="0"/>
              <w:marTop w:val="0"/>
              <w:marBottom w:val="0"/>
              <w:divBdr>
                <w:top w:val="none" w:sz="0" w:space="0" w:color="auto"/>
                <w:left w:val="none" w:sz="0" w:space="0" w:color="auto"/>
                <w:bottom w:val="none" w:sz="0" w:space="0" w:color="auto"/>
                <w:right w:val="none" w:sz="0" w:space="0" w:color="auto"/>
              </w:divBdr>
            </w:div>
          </w:divsChild>
        </w:div>
        <w:div w:id="427653666">
          <w:marLeft w:val="0"/>
          <w:marRight w:val="0"/>
          <w:marTop w:val="0"/>
          <w:marBottom w:val="0"/>
          <w:divBdr>
            <w:top w:val="none" w:sz="0" w:space="0" w:color="auto"/>
            <w:left w:val="none" w:sz="0" w:space="0" w:color="auto"/>
            <w:bottom w:val="none" w:sz="0" w:space="0" w:color="auto"/>
            <w:right w:val="none" w:sz="0" w:space="0" w:color="auto"/>
          </w:divBdr>
        </w:div>
        <w:div w:id="1704016599">
          <w:marLeft w:val="0"/>
          <w:marRight w:val="0"/>
          <w:marTop w:val="0"/>
          <w:marBottom w:val="0"/>
          <w:divBdr>
            <w:top w:val="none" w:sz="0" w:space="0" w:color="auto"/>
            <w:left w:val="none" w:sz="0" w:space="0" w:color="auto"/>
            <w:bottom w:val="none" w:sz="0" w:space="0" w:color="auto"/>
            <w:right w:val="none" w:sz="0" w:space="0" w:color="auto"/>
          </w:divBdr>
          <w:divsChild>
            <w:div w:id="117336754">
              <w:marLeft w:val="0"/>
              <w:marRight w:val="0"/>
              <w:marTop w:val="0"/>
              <w:marBottom w:val="0"/>
              <w:divBdr>
                <w:top w:val="none" w:sz="0" w:space="0" w:color="auto"/>
                <w:left w:val="none" w:sz="0" w:space="0" w:color="auto"/>
                <w:bottom w:val="none" w:sz="0" w:space="0" w:color="auto"/>
                <w:right w:val="none" w:sz="0" w:space="0" w:color="auto"/>
              </w:divBdr>
            </w:div>
          </w:divsChild>
        </w:div>
        <w:div w:id="1727100841">
          <w:marLeft w:val="0"/>
          <w:marRight w:val="0"/>
          <w:marTop w:val="0"/>
          <w:marBottom w:val="0"/>
          <w:divBdr>
            <w:top w:val="none" w:sz="0" w:space="0" w:color="auto"/>
            <w:left w:val="none" w:sz="0" w:space="0" w:color="auto"/>
            <w:bottom w:val="none" w:sz="0" w:space="0" w:color="auto"/>
            <w:right w:val="none" w:sz="0" w:space="0" w:color="auto"/>
          </w:divBdr>
        </w:div>
        <w:div w:id="1639140516">
          <w:marLeft w:val="0"/>
          <w:marRight w:val="0"/>
          <w:marTop w:val="0"/>
          <w:marBottom w:val="0"/>
          <w:divBdr>
            <w:top w:val="none" w:sz="0" w:space="0" w:color="auto"/>
            <w:left w:val="none" w:sz="0" w:space="0" w:color="auto"/>
            <w:bottom w:val="none" w:sz="0" w:space="0" w:color="auto"/>
            <w:right w:val="none" w:sz="0" w:space="0" w:color="auto"/>
          </w:divBdr>
          <w:divsChild>
            <w:div w:id="1017582352">
              <w:marLeft w:val="0"/>
              <w:marRight w:val="0"/>
              <w:marTop w:val="0"/>
              <w:marBottom w:val="0"/>
              <w:divBdr>
                <w:top w:val="none" w:sz="0" w:space="0" w:color="auto"/>
                <w:left w:val="none" w:sz="0" w:space="0" w:color="auto"/>
                <w:bottom w:val="none" w:sz="0" w:space="0" w:color="auto"/>
                <w:right w:val="none" w:sz="0" w:space="0" w:color="auto"/>
              </w:divBdr>
            </w:div>
          </w:divsChild>
        </w:div>
        <w:div w:id="1154494277">
          <w:marLeft w:val="0"/>
          <w:marRight w:val="0"/>
          <w:marTop w:val="0"/>
          <w:marBottom w:val="0"/>
          <w:divBdr>
            <w:top w:val="none" w:sz="0" w:space="0" w:color="auto"/>
            <w:left w:val="none" w:sz="0" w:space="0" w:color="auto"/>
            <w:bottom w:val="none" w:sz="0" w:space="0" w:color="auto"/>
            <w:right w:val="none" w:sz="0" w:space="0" w:color="auto"/>
          </w:divBdr>
        </w:div>
        <w:div w:id="672412723">
          <w:marLeft w:val="0"/>
          <w:marRight w:val="0"/>
          <w:marTop w:val="0"/>
          <w:marBottom w:val="0"/>
          <w:divBdr>
            <w:top w:val="none" w:sz="0" w:space="0" w:color="auto"/>
            <w:left w:val="none" w:sz="0" w:space="0" w:color="auto"/>
            <w:bottom w:val="none" w:sz="0" w:space="0" w:color="auto"/>
            <w:right w:val="none" w:sz="0" w:space="0" w:color="auto"/>
          </w:divBdr>
          <w:divsChild>
            <w:div w:id="166798119">
              <w:marLeft w:val="0"/>
              <w:marRight w:val="0"/>
              <w:marTop w:val="0"/>
              <w:marBottom w:val="0"/>
              <w:divBdr>
                <w:top w:val="none" w:sz="0" w:space="0" w:color="auto"/>
                <w:left w:val="none" w:sz="0" w:space="0" w:color="auto"/>
                <w:bottom w:val="none" w:sz="0" w:space="0" w:color="auto"/>
                <w:right w:val="none" w:sz="0" w:space="0" w:color="auto"/>
              </w:divBdr>
            </w:div>
          </w:divsChild>
        </w:div>
        <w:div w:id="1132290512">
          <w:marLeft w:val="0"/>
          <w:marRight w:val="0"/>
          <w:marTop w:val="253"/>
          <w:marBottom w:val="0"/>
          <w:divBdr>
            <w:top w:val="none" w:sz="0" w:space="0" w:color="auto"/>
            <w:left w:val="none" w:sz="0" w:space="0" w:color="auto"/>
            <w:bottom w:val="none" w:sz="0" w:space="0" w:color="auto"/>
            <w:right w:val="none" w:sz="0" w:space="0" w:color="auto"/>
          </w:divBdr>
          <w:divsChild>
            <w:div w:id="1125780749">
              <w:marLeft w:val="0"/>
              <w:marRight w:val="0"/>
              <w:marTop w:val="0"/>
              <w:marBottom w:val="0"/>
              <w:divBdr>
                <w:top w:val="none" w:sz="0" w:space="0" w:color="auto"/>
                <w:left w:val="none" w:sz="0" w:space="0" w:color="auto"/>
                <w:bottom w:val="none" w:sz="0" w:space="0" w:color="auto"/>
                <w:right w:val="none" w:sz="0" w:space="0" w:color="auto"/>
              </w:divBdr>
              <w:divsChild>
                <w:div w:id="615404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37984">
          <w:marLeft w:val="0"/>
          <w:marRight w:val="0"/>
          <w:marTop w:val="253"/>
          <w:marBottom w:val="0"/>
          <w:divBdr>
            <w:top w:val="none" w:sz="0" w:space="0" w:color="auto"/>
            <w:left w:val="none" w:sz="0" w:space="0" w:color="auto"/>
            <w:bottom w:val="none" w:sz="0" w:space="0" w:color="auto"/>
            <w:right w:val="none" w:sz="0" w:space="0" w:color="auto"/>
          </w:divBdr>
          <w:divsChild>
            <w:div w:id="1729835882">
              <w:marLeft w:val="0"/>
              <w:marRight w:val="0"/>
              <w:marTop w:val="0"/>
              <w:marBottom w:val="0"/>
              <w:divBdr>
                <w:top w:val="none" w:sz="0" w:space="0" w:color="auto"/>
                <w:left w:val="none" w:sz="0" w:space="0" w:color="auto"/>
                <w:bottom w:val="none" w:sz="0" w:space="0" w:color="auto"/>
                <w:right w:val="none" w:sz="0" w:space="0" w:color="auto"/>
              </w:divBdr>
              <w:divsChild>
                <w:div w:id="3467160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281817">
          <w:marLeft w:val="0"/>
          <w:marRight w:val="0"/>
          <w:marTop w:val="253"/>
          <w:marBottom w:val="0"/>
          <w:divBdr>
            <w:top w:val="none" w:sz="0" w:space="0" w:color="auto"/>
            <w:left w:val="none" w:sz="0" w:space="0" w:color="auto"/>
            <w:bottom w:val="none" w:sz="0" w:space="0" w:color="auto"/>
            <w:right w:val="none" w:sz="0" w:space="0" w:color="auto"/>
          </w:divBdr>
          <w:divsChild>
            <w:div w:id="1700423910">
              <w:marLeft w:val="0"/>
              <w:marRight w:val="0"/>
              <w:marTop w:val="0"/>
              <w:marBottom w:val="0"/>
              <w:divBdr>
                <w:top w:val="none" w:sz="0" w:space="0" w:color="auto"/>
                <w:left w:val="none" w:sz="0" w:space="0" w:color="auto"/>
                <w:bottom w:val="none" w:sz="0" w:space="0" w:color="auto"/>
                <w:right w:val="none" w:sz="0" w:space="0" w:color="auto"/>
              </w:divBdr>
              <w:divsChild>
                <w:div w:id="11923061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9206939">
          <w:marLeft w:val="0"/>
          <w:marRight w:val="0"/>
          <w:marTop w:val="253"/>
          <w:marBottom w:val="0"/>
          <w:divBdr>
            <w:top w:val="none" w:sz="0" w:space="0" w:color="auto"/>
            <w:left w:val="none" w:sz="0" w:space="0" w:color="auto"/>
            <w:bottom w:val="none" w:sz="0" w:space="0" w:color="auto"/>
            <w:right w:val="none" w:sz="0" w:space="0" w:color="auto"/>
          </w:divBdr>
          <w:divsChild>
            <w:div w:id="1794013622">
              <w:marLeft w:val="0"/>
              <w:marRight w:val="0"/>
              <w:marTop w:val="0"/>
              <w:marBottom w:val="0"/>
              <w:divBdr>
                <w:top w:val="none" w:sz="0" w:space="0" w:color="auto"/>
                <w:left w:val="none" w:sz="0" w:space="0" w:color="auto"/>
                <w:bottom w:val="none" w:sz="0" w:space="0" w:color="auto"/>
                <w:right w:val="none" w:sz="0" w:space="0" w:color="auto"/>
              </w:divBdr>
              <w:divsChild>
                <w:div w:id="1377044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9557</TotalTime>
  <Pages>6</Pages>
  <Words>7637</Words>
  <Characters>43535</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308</cp:revision>
  <cp:lastPrinted>2009-02-06T05:36:00Z</cp:lastPrinted>
  <dcterms:created xsi:type="dcterms:W3CDTF">2016-09-19T15:12:00Z</dcterms:created>
  <dcterms:modified xsi:type="dcterms:W3CDTF">2017-01-20T08:48:00Z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