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FC067" w14:textId="77777777" w:rsidR="0010472F" w:rsidRDefault="0010472F" w:rsidP="0010472F">
      <w:pPr>
        <w:rPr>
          <w:rFonts w:ascii="Verdana" w:hAnsi="Verdana"/>
          <w:color w:val="000000"/>
          <w:sz w:val="18"/>
          <w:szCs w:val="18"/>
          <w:shd w:val="clear" w:color="auto" w:fill="FFFFFF"/>
        </w:rPr>
      </w:pPr>
      <w:r>
        <w:rPr>
          <w:rFonts w:ascii="Verdana" w:hAnsi="Verdana"/>
          <w:color w:val="000000"/>
          <w:sz w:val="18"/>
          <w:szCs w:val="18"/>
          <w:shd w:val="clear" w:color="auto" w:fill="FFFFFF"/>
        </w:rPr>
        <w:t>Механизмы выбора сбалансированных денежных потоков в системе финансирования строительства жилья, как фактор повышения его доступности для населения</w:t>
      </w:r>
    </w:p>
    <w:p w14:paraId="694875FE" w14:textId="77777777" w:rsidR="0010472F" w:rsidRDefault="0010472F" w:rsidP="0010472F">
      <w:pPr>
        <w:rPr>
          <w:rFonts w:ascii="Verdana" w:hAnsi="Verdana"/>
          <w:color w:val="000000"/>
          <w:sz w:val="18"/>
          <w:szCs w:val="18"/>
          <w:shd w:val="clear" w:color="auto" w:fill="FFFFFF"/>
        </w:rPr>
      </w:pPr>
    </w:p>
    <w:p w14:paraId="451EAC63" w14:textId="77777777" w:rsidR="0010472F" w:rsidRDefault="0010472F" w:rsidP="0010472F">
      <w:pPr>
        <w:widowControl/>
        <w:tabs>
          <w:tab w:val="clear" w:pos="709"/>
        </w:tabs>
        <w:suppressAutoHyphens w:val="0"/>
        <w:spacing w:after="0" w:line="240" w:lineRule="auto"/>
        <w:ind w:firstLine="0"/>
        <w:jc w:val="left"/>
        <w:rPr>
          <w:rFonts w:ascii="Verdana" w:hAnsi="Verdana"/>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кандидат экономических наук </w:t>
      </w:r>
      <w:proofErr w:type="spellStart"/>
      <w:r>
        <w:rPr>
          <w:rStyle w:val="10"/>
          <w:rFonts w:ascii="Verdana" w:hAnsi="Verdana"/>
          <w:color w:val="000000"/>
          <w:sz w:val="15"/>
          <w:szCs w:val="15"/>
        </w:rPr>
        <w:t>Юдакова</w:t>
      </w:r>
      <w:proofErr w:type="spellEnd"/>
      <w:r>
        <w:rPr>
          <w:rStyle w:val="10"/>
          <w:rFonts w:ascii="Verdana" w:hAnsi="Verdana"/>
          <w:color w:val="000000"/>
          <w:sz w:val="15"/>
          <w:szCs w:val="15"/>
        </w:rPr>
        <w:t>, Татьяна Васильевна</w:t>
      </w:r>
      <w:r>
        <w:rPr>
          <w:rFonts w:ascii="Verdana" w:hAnsi="Verdana"/>
          <w:color w:val="000000"/>
          <w:sz w:val="18"/>
          <w:szCs w:val="18"/>
        </w:rPr>
        <w:br/>
      </w:r>
      <w:r>
        <w:rPr>
          <w:rFonts w:ascii="Verdana" w:hAnsi="Verdana"/>
          <w:color w:val="000000"/>
          <w:sz w:val="18"/>
          <w:szCs w:val="18"/>
        </w:rPr>
        <w:br/>
        <w:t>2012</w:t>
      </w:r>
    </w:p>
    <w:p w14:paraId="44C82AFB" w14:textId="77777777" w:rsidR="0010472F" w:rsidRDefault="0010472F" w:rsidP="0010472F">
      <w:pPr>
        <w:rPr>
          <w:rFonts w:ascii="Verdana" w:hAnsi="Verdana"/>
          <w:b/>
          <w:bCs/>
          <w:color w:val="000000"/>
          <w:sz w:val="18"/>
          <w:szCs w:val="18"/>
        </w:rPr>
      </w:pPr>
      <w:r>
        <w:rPr>
          <w:rFonts w:ascii="Verdana" w:hAnsi="Verdana"/>
          <w:b/>
          <w:bCs/>
          <w:color w:val="000000"/>
          <w:sz w:val="18"/>
          <w:szCs w:val="18"/>
        </w:rPr>
        <w:t>Автор научной работы: </w:t>
      </w:r>
    </w:p>
    <w:p w14:paraId="4E25B0EE" w14:textId="77777777" w:rsidR="0010472F" w:rsidRDefault="0010472F" w:rsidP="0010472F">
      <w:pPr>
        <w:rPr>
          <w:rFonts w:ascii="Verdana" w:hAnsi="Verdana"/>
          <w:color w:val="000000"/>
          <w:sz w:val="18"/>
          <w:szCs w:val="18"/>
        </w:rPr>
      </w:pPr>
      <w:proofErr w:type="spellStart"/>
      <w:r>
        <w:rPr>
          <w:rFonts w:ascii="Verdana" w:hAnsi="Verdana"/>
          <w:color w:val="000000"/>
          <w:sz w:val="18"/>
          <w:szCs w:val="18"/>
        </w:rPr>
        <w:t>Юдакова</w:t>
      </w:r>
      <w:proofErr w:type="spellEnd"/>
      <w:r>
        <w:rPr>
          <w:rFonts w:ascii="Verdana" w:hAnsi="Verdana"/>
          <w:color w:val="000000"/>
          <w:sz w:val="18"/>
          <w:szCs w:val="18"/>
        </w:rPr>
        <w:t>, Татьяна Васильевна</w:t>
      </w:r>
    </w:p>
    <w:p w14:paraId="17017AD2" w14:textId="77777777" w:rsidR="0010472F" w:rsidRDefault="0010472F" w:rsidP="0010472F">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ED19465" w14:textId="77777777" w:rsidR="0010472F" w:rsidRDefault="0010472F" w:rsidP="0010472F">
      <w:pPr>
        <w:rPr>
          <w:rFonts w:ascii="Verdana" w:hAnsi="Verdana"/>
          <w:color w:val="000000"/>
          <w:sz w:val="18"/>
          <w:szCs w:val="18"/>
        </w:rPr>
      </w:pPr>
      <w:r>
        <w:rPr>
          <w:rFonts w:ascii="Verdana" w:hAnsi="Verdana"/>
          <w:color w:val="000000"/>
          <w:sz w:val="18"/>
          <w:szCs w:val="18"/>
        </w:rPr>
        <w:t>кандидат экономических наук</w:t>
      </w:r>
    </w:p>
    <w:p w14:paraId="3936B2D2" w14:textId="77777777" w:rsidR="0010472F" w:rsidRDefault="0010472F" w:rsidP="0010472F">
      <w:pPr>
        <w:rPr>
          <w:rFonts w:ascii="Verdana" w:hAnsi="Verdana"/>
          <w:b/>
          <w:bCs/>
          <w:color w:val="000000"/>
          <w:sz w:val="18"/>
          <w:szCs w:val="18"/>
        </w:rPr>
      </w:pPr>
      <w:r>
        <w:rPr>
          <w:rFonts w:ascii="Verdana" w:hAnsi="Verdana"/>
          <w:b/>
          <w:bCs/>
          <w:color w:val="000000"/>
          <w:sz w:val="18"/>
          <w:szCs w:val="18"/>
        </w:rPr>
        <w:t>Место защиты диссертации: </w:t>
      </w:r>
    </w:p>
    <w:p w14:paraId="0276EAC0" w14:textId="77777777" w:rsidR="0010472F" w:rsidRDefault="0010472F" w:rsidP="0010472F">
      <w:pPr>
        <w:rPr>
          <w:rFonts w:ascii="Verdana" w:hAnsi="Verdana"/>
          <w:color w:val="000000"/>
          <w:sz w:val="18"/>
          <w:szCs w:val="18"/>
        </w:rPr>
      </w:pPr>
      <w:r>
        <w:rPr>
          <w:rFonts w:ascii="Verdana" w:hAnsi="Verdana"/>
          <w:color w:val="000000"/>
          <w:sz w:val="18"/>
          <w:szCs w:val="18"/>
        </w:rPr>
        <w:t>Самара</w:t>
      </w:r>
    </w:p>
    <w:p w14:paraId="27186DAA" w14:textId="77777777" w:rsidR="0010472F" w:rsidRDefault="0010472F" w:rsidP="0010472F">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F33E926" w14:textId="77777777" w:rsidR="0010472F" w:rsidRDefault="0010472F" w:rsidP="0010472F">
      <w:pPr>
        <w:rPr>
          <w:rFonts w:ascii="Verdana" w:hAnsi="Verdana"/>
          <w:color w:val="000000"/>
          <w:sz w:val="18"/>
          <w:szCs w:val="18"/>
        </w:rPr>
      </w:pPr>
      <w:r>
        <w:rPr>
          <w:rFonts w:ascii="Verdana" w:hAnsi="Verdana"/>
          <w:color w:val="000000"/>
          <w:sz w:val="18"/>
          <w:szCs w:val="18"/>
        </w:rPr>
        <w:t>08.00.10</w:t>
      </w:r>
    </w:p>
    <w:p w14:paraId="35845835" w14:textId="77777777" w:rsidR="0010472F" w:rsidRDefault="0010472F" w:rsidP="0010472F">
      <w:pPr>
        <w:rPr>
          <w:rFonts w:ascii="Verdana" w:hAnsi="Verdana"/>
          <w:b/>
          <w:bCs/>
          <w:color w:val="000000"/>
          <w:sz w:val="18"/>
          <w:szCs w:val="18"/>
        </w:rPr>
      </w:pPr>
      <w:r>
        <w:rPr>
          <w:rFonts w:ascii="Verdana" w:hAnsi="Verdana"/>
          <w:b/>
          <w:bCs/>
          <w:color w:val="000000"/>
          <w:sz w:val="18"/>
          <w:szCs w:val="18"/>
        </w:rPr>
        <w:t>Специальность: </w:t>
      </w:r>
    </w:p>
    <w:p w14:paraId="3138B768" w14:textId="77777777" w:rsidR="0010472F" w:rsidRDefault="0010472F" w:rsidP="0010472F">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7E0D590" w14:textId="77777777" w:rsidR="0010472F" w:rsidRDefault="0010472F" w:rsidP="0010472F">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76DEBC6" w14:textId="77777777" w:rsidR="0010472F" w:rsidRDefault="0010472F" w:rsidP="0010472F">
      <w:pPr>
        <w:rPr>
          <w:rFonts w:ascii="Verdana" w:hAnsi="Verdana"/>
          <w:color w:val="000000"/>
          <w:sz w:val="18"/>
          <w:szCs w:val="18"/>
        </w:rPr>
      </w:pPr>
      <w:r>
        <w:rPr>
          <w:rFonts w:ascii="Verdana" w:hAnsi="Verdana"/>
          <w:color w:val="000000"/>
          <w:sz w:val="18"/>
          <w:szCs w:val="18"/>
        </w:rPr>
        <w:t>138</w:t>
      </w:r>
    </w:p>
    <w:p w14:paraId="0EFAEB71" w14:textId="77777777" w:rsidR="0010472F" w:rsidRDefault="0010472F" w:rsidP="0010472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Юдакова</w:t>
      </w:r>
      <w:proofErr w:type="spellEnd"/>
      <w:r>
        <w:rPr>
          <w:rStyle w:val="WW8Num1z0"/>
          <w:rFonts w:ascii="Verdana" w:hAnsi="Verdana"/>
          <w:b w:val="0"/>
          <w:bCs w:val="0"/>
          <w:color w:val="535353"/>
          <w:sz w:val="15"/>
          <w:szCs w:val="15"/>
        </w:rPr>
        <w:t>, Татьяна Васильевна</w:t>
      </w:r>
    </w:p>
    <w:p w14:paraId="4B26FFBA"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22D6CD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АНАЛИЗ МОДЕЛЕЙ И МЕХАНИЗМОВ</w:t>
      </w:r>
    </w:p>
    <w:p w14:paraId="13B47D7F" w14:textId="77777777" w:rsidR="0010472F" w:rsidRDefault="0010472F" w:rsidP="0010472F">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СТРОИТЕЛЬСТВА ЖИЛЬЯ</w:t>
      </w:r>
    </w:p>
    <w:p w14:paraId="0E3F3660"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1.1 Зарубежный опыт финансирования</w:t>
      </w:r>
      <w:r>
        <w:rPr>
          <w:rStyle w:val="WW8Num3z0"/>
          <w:rFonts w:ascii="Verdana" w:hAnsi="Verdana"/>
          <w:color w:val="000000"/>
          <w:sz w:val="18"/>
          <w:szCs w:val="18"/>
        </w:rPr>
        <w:t> </w:t>
      </w:r>
      <w:r>
        <w:rPr>
          <w:rStyle w:val="WW8Num2z0"/>
          <w:rFonts w:ascii="Verdana" w:hAnsi="Verdana"/>
          <w:color w:val="4682B4"/>
          <w:sz w:val="18"/>
          <w:szCs w:val="18"/>
        </w:rPr>
        <w:t>строительства</w:t>
      </w:r>
      <w:r>
        <w:rPr>
          <w:rStyle w:val="WW8Num3z0"/>
          <w:rFonts w:ascii="Verdana" w:hAnsi="Verdana"/>
          <w:color w:val="000000"/>
          <w:sz w:val="18"/>
          <w:szCs w:val="18"/>
        </w:rPr>
        <w:t> </w:t>
      </w:r>
      <w:r>
        <w:rPr>
          <w:rFonts w:ascii="Verdana" w:hAnsi="Verdana"/>
          <w:color w:val="000000"/>
          <w:sz w:val="18"/>
          <w:szCs w:val="18"/>
        </w:rPr>
        <w:t>жилой недвижимости.</w:t>
      </w:r>
    </w:p>
    <w:p w14:paraId="2A15AE0F"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1.2 Российская практика финансирования строительства</w:t>
      </w:r>
      <w:r>
        <w:rPr>
          <w:rStyle w:val="WW8Num3z0"/>
          <w:rFonts w:ascii="Verdana" w:hAnsi="Verdana"/>
          <w:color w:val="000000"/>
          <w:sz w:val="18"/>
          <w:szCs w:val="18"/>
        </w:rPr>
        <w:t> </w:t>
      </w:r>
      <w:r>
        <w:rPr>
          <w:rStyle w:val="WW8Num2z0"/>
          <w:rFonts w:ascii="Verdana" w:hAnsi="Verdana"/>
          <w:color w:val="4682B4"/>
          <w:sz w:val="18"/>
          <w:szCs w:val="18"/>
        </w:rPr>
        <w:t>жилья</w:t>
      </w:r>
      <w:r>
        <w:rPr>
          <w:rFonts w:ascii="Verdana" w:hAnsi="Verdana"/>
          <w:color w:val="000000"/>
          <w:sz w:val="18"/>
          <w:szCs w:val="18"/>
        </w:rPr>
        <w:t>.</w:t>
      </w:r>
    </w:p>
    <w:p w14:paraId="1CC33D3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РАЗРАБОТКА</w:t>
      </w:r>
      <w:r>
        <w:rPr>
          <w:rStyle w:val="WW8Num3z0"/>
          <w:rFonts w:ascii="Verdana" w:hAnsi="Verdana"/>
          <w:color w:val="000000"/>
          <w:sz w:val="18"/>
          <w:szCs w:val="18"/>
        </w:rPr>
        <w:t> </w:t>
      </w:r>
      <w:r>
        <w:rPr>
          <w:rStyle w:val="WW8Num2z0"/>
          <w:rFonts w:ascii="Verdana" w:hAnsi="Verdana"/>
          <w:color w:val="4682B4"/>
          <w:sz w:val="18"/>
          <w:szCs w:val="18"/>
        </w:rPr>
        <w:t>СБАЛАНСИРОВАННОГО</w:t>
      </w:r>
    </w:p>
    <w:p w14:paraId="0910DABA"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ФИНАНСОВОГО МЕХАНИЗМА В</w:t>
      </w:r>
      <w:r>
        <w:rPr>
          <w:rStyle w:val="WW8Num3z0"/>
          <w:rFonts w:ascii="Verdana" w:hAnsi="Verdana"/>
          <w:color w:val="000000"/>
          <w:sz w:val="18"/>
          <w:szCs w:val="18"/>
        </w:rPr>
        <w:t> </w:t>
      </w:r>
      <w:r>
        <w:rPr>
          <w:rStyle w:val="WW8Num2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«ЗАСТРОЙЩИК - КОММЕРЧЕСКИЙ БАНК -</w:t>
      </w:r>
      <w:r>
        <w:rPr>
          <w:rStyle w:val="WW8Num2z0"/>
          <w:rFonts w:ascii="Verdana" w:hAnsi="Verdana"/>
          <w:color w:val="4682B4"/>
          <w:sz w:val="18"/>
          <w:szCs w:val="18"/>
        </w:rPr>
        <w:t>ЗАЕМЩИК</w:t>
      </w:r>
      <w:r>
        <w:rPr>
          <w:rFonts w:ascii="Verdana" w:hAnsi="Verdana"/>
          <w:color w:val="000000"/>
          <w:sz w:val="18"/>
          <w:szCs w:val="18"/>
        </w:rPr>
        <w:t>»</w:t>
      </w:r>
    </w:p>
    <w:p w14:paraId="66A3C053"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w:t>
      </w:r>
      <w:r>
        <w:rPr>
          <w:rStyle w:val="WW8Num3z0"/>
          <w:rFonts w:ascii="Verdana" w:hAnsi="Verdana"/>
          <w:color w:val="000000"/>
          <w:sz w:val="18"/>
          <w:szCs w:val="18"/>
        </w:rPr>
        <w:t> </w:t>
      </w:r>
      <w:r>
        <w:rPr>
          <w:rStyle w:val="WW8Num2z0"/>
          <w:rFonts w:ascii="Verdana" w:hAnsi="Verdana"/>
          <w:color w:val="4682B4"/>
          <w:sz w:val="18"/>
          <w:szCs w:val="18"/>
        </w:rPr>
        <w:t>платежных</w:t>
      </w:r>
      <w:r>
        <w:rPr>
          <w:rStyle w:val="WW8Num3z0"/>
          <w:rFonts w:ascii="Verdana" w:hAnsi="Verdana"/>
          <w:color w:val="000000"/>
          <w:sz w:val="18"/>
          <w:szCs w:val="18"/>
        </w:rPr>
        <w:t> </w:t>
      </w:r>
      <w:r>
        <w:rPr>
          <w:rFonts w:ascii="Verdana" w:hAnsi="Verdana"/>
          <w:color w:val="000000"/>
          <w:sz w:val="18"/>
          <w:szCs w:val="18"/>
        </w:rPr>
        <w:t>потоков в системе взаимодействия</w:t>
      </w:r>
      <w:r>
        <w:rPr>
          <w:rStyle w:val="WW8Num3z0"/>
          <w:rFonts w:ascii="Verdana" w:hAnsi="Verdana"/>
          <w:color w:val="000000"/>
          <w:sz w:val="18"/>
          <w:szCs w:val="18"/>
        </w:rPr>
        <w:t> </w:t>
      </w:r>
      <w:r>
        <w:rPr>
          <w:rStyle w:val="WW8Num2z0"/>
          <w:rFonts w:ascii="Verdana" w:hAnsi="Verdana"/>
          <w:color w:val="4682B4"/>
          <w:sz w:val="18"/>
          <w:szCs w:val="18"/>
        </w:rPr>
        <w:t>коммерческого</w:t>
      </w:r>
      <w:r>
        <w:rPr>
          <w:rStyle w:val="WW8Num3z0"/>
          <w:rFonts w:ascii="Verdana" w:hAnsi="Verdana"/>
          <w:color w:val="000000"/>
          <w:sz w:val="18"/>
          <w:szCs w:val="18"/>
        </w:rPr>
        <w:t> </w:t>
      </w:r>
      <w:r>
        <w:rPr>
          <w:rFonts w:ascii="Verdana" w:hAnsi="Verdana"/>
          <w:color w:val="000000"/>
          <w:sz w:val="18"/>
          <w:szCs w:val="18"/>
        </w:rPr>
        <w:t>банка и заемщика при</w:t>
      </w:r>
      <w:r>
        <w:rPr>
          <w:rStyle w:val="WW8Num3z0"/>
          <w:rFonts w:ascii="Verdana" w:hAnsi="Verdana"/>
          <w:color w:val="000000"/>
          <w:sz w:val="18"/>
          <w:szCs w:val="18"/>
        </w:rPr>
        <w:t> </w:t>
      </w:r>
      <w:r>
        <w:rPr>
          <w:rStyle w:val="WW8Num2z0"/>
          <w:rFonts w:ascii="Verdana" w:hAnsi="Verdana"/>
          <w:color w:val="4682B4"/>
          <w:sz w:val="18"/>
          <w:szCs w:val="18"/>
        </w:rPr>
        <w:t>обслуживании</w:t>
      </w:r>
      <w:r>
        <w:rPr>
          <w:rStyle w:val="WW8Num3z0"/>
          <w:rFonts w:ascii="Verdana" w:hAnsi="Verdana"/>
          <w:color w:val="000000"/>
          <w:sz w:val="18"/>
          <w:szCs w:val="18"/>
        </w:rPr>
        <w:t> </w:t>
      </w:r>
      <w:r>
        <w:rPr>
          <w:rFonts w:ascii="Verdana" w:hAnsi="Verdana"/>
          <w:color w:val="000000"/>
          <w:sz w:val="18"/>
          <w:szCs w:val="18"/>
        </w:rPr>
        <w:t>ипотечного кредита.</w:t>
      </w:r>
    </w:p>
    <w:p w14:paraId="3316172E"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платежных</w:t>
      </w:r>
      <w:r>
        <w:rPr>
          <w:rStyle w:val="WW8Num3z0"/>
          <w:rFonts w:ascii="Verdana" w:hAnsi="Verdana"/>
          <w:color w:val="000000"/>
          <w:sz w:val="18"/>
          <w:szCs w:val="18"/>
        </w:rPr>
        <w:t> </w:t>
      </w:r>
      <w:r>
        <w:rPr>
          <w:rStyle w:val="WW8Num2z0"/>
          <w:rFonts w:ascii="Verdana" w:hAnsi="Verdana"/>
          <w:color w:val="4682B4"/>
          <w:sz w:val="18"/>
          <w:szCs w:val="18"/>
        </w:rPr>
        <w:t>потоков</w:t>
      </w:r>
      <w:r>
        <w:rPr>
          <w:rStyle w:val="WW8Num3z0"/>
          <w:rFonts w:ascii="Verdana" w:hAnsi="Verdana"/>
          <w:color w:val="000000"/>
          <w:sz w:val="18"/>
          <w:szCs w:val="18"/>
        </w:rPr>
        <w:t> </w:t>
      </w:r>
      <w:r>
        <w:rPr>
          <w:rFonts w:ascii="Verdana" w:hAnsi="Verdana"/>
          <w:color w:val="000000"/>
          <w:sz w:val="18"/>
          <w:szCs w:val="18"/>
        </w:rPr>
        <w:t>и механизм принятия решений в системе финансового взаимодействия «</w:t>
      </w:r>
      <w:r>
        <w:rPr>
          <w:rStyle w:val="WW8Num2z0"/>
          <w:rFonts w:ascii="Verdana" w:hAnsi="Verdana"/>
          <w:color w:val="4682B4"/>
          <w:sz w:val="18"/>
          <w:szCs w:val="18"/>
        </w:rPr>
        <w:t>коммерческий</w:t>
      </w:r>
      <w:r>
        <w:rPr>
          <w:rStyle w:val="WW8Num3z0"/>
          <w:rFonts w:ascii="Verdana" w:hAnsi="Verdana"/>
          <w:color w:val="000000"/>
          <w:sz w:val="18"/>
          <w:szCs w:val="18"/>
        </w:rPr>
        <w:t> </w:t>
      </w:r>
      <w:r>
        <w:rPr>
          <w:rFonts w:ascii="Verdana" w:hAnsi="Verdana"/>
          <w:color w:val="000000"/>
          <w:sz w:val="18"/>
          <w:szCs w:val="18"/>
        </w:rPr>
        <w:t>банк-строительная компания».</w:t>
      </w:r>
    </w:p>
    <w:p w14:paraId="7184102E"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2.3 Механизм принятия оптимальных решений по выбору параметров в системе</w:t>
      </w:r>
      <w:r>
        <w:rPr>
          <w:rStyle w:val="WW8Num3z0"/>
          <w:rFonts w:ascii="Verdana" w:hAnsi="Verdana"/>
          <w:color w:val="000000"/>
          <w:sz w:val="18"/>
          <w:szCs w:val="18"/>
        </w:rPr>
        <w:t> </w:t>
      </w:r>
      <w:r>
        <w:rPr>
          <w:rStyle w:val="WW8Num2z0"/>
          <w:rFonts w:ascii="Verdana" w:hAnsi="Verdana"/>
          <w:color w:val="4682B4"/>
          <w:sz w:val="18"/>
          <w:szCs w:val="18"/>
        </w:rPr>
        <w:t>кредитования</w:t>
      </w:r>
      <w:r>
        <w:rPr>
          <w:rStyle w:val="WW8Num3z0"/>
          <w:rFonts w:ascii="Verdana" w:hAnsi="Verdana"/>
          <w:color w:val="000000"/>
          <w:sz w:val="18"/>
          <w:szCs w:val="18"/>
        </w:rPr>
        <w:t> </w:t>
      </w:r>
      <w:r>
        <w:rPr>
          <w:rFonts w:ascii="Verdana" w:hAnsi="Verdana"/>
          <w:color w:val="000000"/>
          <w:sz w:val="18"/>
          <w:szCs w:val="18"/>
        </w:rPr>
        <w:t>«строительная компания-банк-заемщик».</w:t>
      </w:r>
    </w:p>
    <w:p w14:paraId="726DB80F"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МЕХАНИЗМ ФИНАНСИРОВАНИЯ СТРОИТЕЛЬСТВА ЖИЛОЙ</w:t>
      </w:r>
      <w:r>
        <w:rPr>
          <w:rStyle w:val="WW8Num3z0"/>
          <w:rFonts w:ascii="Verdana" w:hAnsi="Verdana"/>
          <w:color w:val="000000"/>
          <w:sz w:val="18"/>
          <w:szCs w:val="18"/>
        </w:rPr>
        <w:t> </w:t>
      </w:r>
      <w:r>
        <w:rPr>
          <w:rStyle w:val="WW8Num2z0"/>
          <w:rFonts w:ascii="Verdana" w:hAnsi="Verdana"/>
          <w:color w:val="4682B4"/>
          <w:sz w:val="18"/>
          <w:szCs w:val="18"/>
        </w:rPr>
        <w:t>НЕДВИЖИМОСТИ</w:t>
      </w:r>
      <w:r>
        <w:rPr>
          <w:rStyle w:val="WW8Num3z0"/>
          <w:rFonts w:ascii="Verdana" w:hAnsi="Verdana"/>
          <w:color w:val="000000"/>
          <w:sz w:val="18"/>
          <w:szCs w:val="18"/>
        </w:rPr>
        <w:t> </w:t>
      </w:r>
      <w:r>
        <w:rPr>
          <w:rFonts w:ascii="Verdana" w:hAnsi="Verdana"/>
          <w:color w:val="000000"/>
          <w:sz w:val="18"/>
          <w:szCs w:val="18"/>
        </w:rPr>
        <w:t>ЧЕРЕЗ ЗАКРЫТЫЕ ПАЕВЫЕ ИНВЕСТИЦИОННЫЕ ФОНДЫ НЕДВИЖИМОСТИ</w:t>
      </w:r>
    </w:p>
    <w:p w14:paraId="763B015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3.1 Особенности функционирования закрытых</w:t>
      </w:r>
      <w:r>
        <w:rPr>
          <w:rStyle w:val="WW8Num3z0"/>
          <w:rFonts w:ascii="Verdana" w:hAnsi="Verdana"/>
          <w:color w:val="000000"/>
          <w:sz w:val="18"/>
          <w:szCs w:val="18"/>
        </w:rPr>
        <w:t> </w:t>
      </w:r>
      <w:r>
        <w:rPr>
          <w:rStyle w:val="WW8Num2z0"/>
          <w:rFonts w:ascii="Verdana" w:hAnsi="Verdana"/>
          <w:color w:val="4682B4"/>
          <w:sz w:val="18"/>
          <w:szCs w:val="18"/>
        </w:rPr>
        <w:t>паевых</w:t>
      </w:r>
      <w:r>
        <w:rPr>
          <w:rStyle w:val="WW8Num3z0"/>
          <w:rFonts w:ascii="Verdana" w:hAnsi="Verdana"/>
          <w:color w:val="000000"/>
          <w:sz w:val="18"/>
          <w:szCs w:val="18"/>
        </w:rPr>
        <w:t> </w:t>
      </w:r>
      <w:r>
        <w:rPr>
          <w:rFonts w:ascii="Verdana" w:hAnsi="Verdana"/>
          <w:color w:val="000000"/>
          <w:sz w:val="18"/>
          <w:szCs w:val="18"/>
        </w:rPr>
        <w:t>инвестиционных фондов (ЗПИФ).</w:t>
      </w:r>
    </w:p>
    <w:p w14:paraId="50AE99F4"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3.2 Конструктивные схемы финансирования строительства жилья через закрытые</w:t>
      </w:r>
      <w:r>
        <w:rPr>
          <w:rStyle w:val="WW8Num3z0"/>
          <w:rFonts w:ascii="Verdana" w:hAnsi="Verdana"/>
          <w:color w:val="000000"/>
          <w:sz w:val="18"/>
          <w:szCs w:val="18"/>
        </w:rPr>
        <w:t> </w:t>
      </w:r>
      <w:r>
        <w:rPr>
          <w:rStyle w:val="WW8Num2z0"/>
          <w:rFonts w:ascii="Verdana" w:hAnsi="Verdana"/>
          <w:color w:val="4682B4"/>
          <w:sz w:val="18"/>
          <w:szCs w:val="18"/>
        </w:rPr>
        <w:t>паевые</w:t>
      </w:r>
      <w:r>
        <w:rPr>
          <w:rStyle w:val="WW8Num3z0"/>
          <w:rFonts w:ascii="Verdana" w:hAnsi="Verdana"/>
          <w:color w:val="000000"/>
          <w:sz w:val="18"/>
          <w:szCs w:val="18"/>
        </w:rPr>
        <w:t> </w:t>
      </w:r>
      <w:r>
        <w:rPr>
          <w:rFonts w:ascii="Verdana" w:hAnsi="Verdana"/>
          <w:color w:val="000000"/>
          <w:sz w:val="18"/>
          <w:szCs w:val="18"/>
        </w:rPr>
        <w:t>фонды недвижимости.</w:t>
      </w:r>
    </w:p>
    <w:p w14:paraId="55550686"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3.3 Расчет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пая.</w:t>
      </w:r>
    </w:p>
    <w:p w14:paraId="39E81733" w14:textId="77777777" w:rsidR="0010472F" w:rsidRDefault="0010472F" w:rsidP="0010472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"Механизмы выбора сбалансированных денежных потоков в системе финансирования строительства жилья, как фактор повышения его доступности для населения"</w:t>
      </w:r>
    </w:p>
    <w:p w14:paraId="17CED52C" w14:textId="77777777" w:rsidR="0010472F" w:rsidRDefault="0010472F" w:rsidP="0010472F">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Жилищное</w:t>
      </w:r>
      <w:r>
        <w:rPr>
          <w:rStyle w:val="WW8Num3z0"/>
          <w:rFonts w:ascii="Verdana" w:hAnsi="Verdana"/>
          <w:color w:val="000000"/>
          <w:sz w:val="18"/>
          <w:szCs w:val="18"/>
        </w:rPr>
        <w:t> </w:t>
      </w:r>
      <w:r>
        <w:rPr>
          <w:rFonts w:ascii="Verdana" w:hAnsi="Verdana"/>
          <w:color w:val="000000"/>
          <w:sz w:val="18"/>
          <w:szCs w:val="18"/>
        </w:rPr>
        <w:t xml:space="preserve">строительство играет первостепенную роль в решении задач повышения </w:t>
      </w:r>
      <w:r>
        <w:rPr>
          <w:rFonts w:ascii="Verdana" w:hAnsi="Verdana"/>
          <w:color w:val="000000"/>
          <w:sz w:val="18"/>
          <w:szCs w:val="18"/>
        </w:rPr>
        <w:lastRenderedPageBreak/>
        <w:t>доступности</w:t>
      </w:r>
      <w:r>
        <w:rPr>
          <w:rStyle w:val="WW8Num3z0"/>
          <w:rFonts w:ascii="Verdana" w:hAnsi="Verdana"/>
          <w:color w:val="000000"/>
          <w:sz w:val="18"/>
          <w:szCs w:val="18"/>
        </w:rPr>
        <w:t> </w:t>
      </w:r>
      <w:r>
        <w:rPr>
          <w:rStyle w:val="WW8Num2z0"/>
          <w:rFonts w:ascii="Verdana" w:hAnsi="Verdana"/>
          <w:color w:val="4682B4"/>
          <w:sz w:val="18"/>
          <w:szCs w:val="18"/>
        </w:rPr>
        <w:t>жилья</w:t>
      </w:r>
      <w:r>
        <w:rPr>
          <w:rStyle w:val="WW8Num3z0"/>
          <w:rFonts w:ascii="Verdana" w:hAnsi="Verdana"/>
          <w:color w:val="000000"/>
          <w:sz w:val="18"/>
          <w:szCs w:val="18"/>
        </w:rPr>
        <w:t> </w:t>
      </w:r>
      <w:r>
        <w:rPr>
          <w:rFonts w:ascii="Verdana" w:hAnsi="Verdana"/>
          <w:color w:val="000000"/>
          <w:sz w:val="18"/>
          <w:szCs w:val="18"/>
        </w:rPr>
        <w:t>для населения и является наиболее показательным</w:t>
      </w:r>
      <w:r>
        <w:rPr>
          <w:rStyle w:val="WW8Num3z0"/>
          <w:rFonts w:ascii="Verdana" w:hAnsi="Verdana"/>
          <w:color w:val="000000"/>
          <w:sz w:val="18"/>
          <w:szCs w:val="18"/>
        </w:rPr>
        <w:t> </w:t>
      </w:r>
      <w:r>
        <w:rPr>
          <w:rStyle w:val="WW8Num2z0"/>
          <w:rFonts w:ascii="Verdana" w:hAnsi="Verdana"/>
          <w:color w:val="4682B4"/>
          <w:sz w:val="18"/>
          <w:szCs w:val="18"/>
        </w:rPr>
        <w:t>индикатором</w:t>
      </w:r>
      <w:r>
        <w:rPr>
          <w:rFonts w:ascii="Verdana" w:hAnsi="Verdana"/>
          <w:color w:val="000000"/>
          <w:sz w:val="18"/>
          <w:szCs w:val="18"/>
        </w:rPr>
        <w:t>, отражающим динамику развития различных</w:t>
      </w:r>
      <w:r>
        <w:rPr>
          <w:rStyle w:val="WW8Num3z0"/>
          <w:rFonts w:ascii="Verdana" w:hAnsi="Verdana"/>
          <w:color w:val="000000"/>
          <w:sz w:val="18"/>
          <w:szCs w:val="18"/>
        </w:rPr>
        <w:t> </w:t>
      </w:r>
      <w:r>
        <w:rPr>
          <w:rStyle w:val="WW8Num2z0"/>
          <w:rFonts w:ascii="Verdana" w:hAnsi="Verdana"/>
          <w:color w:val="4682B4"/>
          <w:sz w:val="18"/>
          <w:szCs w:val="18"/>
        </w:rPr>
        <w:t>секторов</w:t>
      </w:r>
      <w:r>
        <w:rPr>
          <w:rStyle w:val="WW8Num3z0"/>
          <w:rFonts w:ascii="Verdana" w:hAnsi="Verdana"/>
          <w:color w:val="000000"/>
          <w:sz w:val="18"/>
          <w:szCs w:val="18"/>
        </w:rPr>
        <w:t> </w:t>
      </w:r>
      <w:r>
        <w:rPr>
          <w:rFonts w:ascii="Verdana" w:hAnsi="Verdana"/>
          <w:color w:val="000000"/>
          <w:sz w:val="18"/>
          <w:szCs w:val="18"/>
        </w:rPr>
        <w:t>экономики страны. В процессе становления рыночных отношений в Российской Федерации получили развитие и механизмы</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жилищного строительства от централизованного финансирования к рыночным принципам</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Fonts w:ascii="Verdana" w:hAnsi="Verdana"/>
          <w:color w:val="000000"/>
          <w:sz w:val="18"/>
          <w:szCs w:val="18"/>
        </w:rPr>
        <w:t>. Однако этот переход негативно отразился на</w:t>
      </w:r>
      <w:r>
        <w:rPr>
          <w:rStyle w:val="WW8Num3z0"/>
          <w:rFonts w:ascii="Verdana" w:hAnsi="Verdana"/>
          <w:color w:val="000000"/>
          <w:sz w:val="18"/>
          <w:szCs w:val="18"/>
        </w:rPr>
        <w:t> </w:t>
      </w:r>
      <w:r>
        <w:rPr>
          <w:rStyle w:val="WW8Num2z0"/>
          <w:rFonts w:ascii="Verdana" w:hAnsi="Verdana"/>
          <w:color w:val="4682B4"/>
          <w:sz w:val="18"/>
          <w:szCs w:val="18"/>
        </w:rPr>
        <w:t>жилищной</w:t>
      </w:r>
      <w:r>
        <w:rPr>
          <w:rStyle w:val="WW8Num3z0"/>
          <w:rFonts w:ascii="Verdana" w:hAnsi="Verdana"/>
          <w:color w:val="000000"/>
          <w:sz w:val="18"/>
          <w:szCs w:val="18"/>
        </w:rPr>
        <w:t> </w:t>
      </w:r>
      <w:r>
        <w:rPr>
          <w:rFonts w:ascii="Verdana" w:hAnsi="Verdana"/>
          <w:color w:val="000000"/>
          <w:sz w:val="18"/>
          <w:szCs w:val="18"/>
        </w:rPr>
        <w:t>отрасли, высокие процентные ставки</w:t>
      </w:r>
      <w:r>
        <w:rPr>
          <w:rStyle w:val="WW8Num3z0"/>
          <w:rFonts w:ascii="Verdana" w:hAnsi="Verdana"/>
          <w:color w:val="000000"/>
          <w:sz w:val="18"/>
          <w:szCs w:val="18"/>
        </w:rPr>
        <w:t> </w:t>
      </w:r>
      <w:r>
        <w:rPr>
          <w:rStyle w:val="WW8Num2z0"/>
          <w:rFonts w:ascii="Verdana" w:hAnsi="Verdana"/>
          <w:color w:val="4682B4"/>
          <w:sz w:val="18"/>
          <w:szCs w:val="18"/>
        </w:rPr>
        <w:t>заемных</w:t>
      </w:r>
      <w:r>
        <w:rPr>
          <w:rStyle w:val="WW8Num3z0"/>
          <w:rFonts w:ascii="Verdana" w:hAnsi="Verdana"/>
          <w:color w:val="000000"/>
          <w:sz w:val="18"/>
          <w:szCs w:val="18"/>
        </w:rPr>
        <w:t> </w:t>
      </w:r>
      <w:r>
        <w:rPr>
          <w:rFonts w:ascii="Verdana" w:hAnsi="Verdana"/>
          <w:color w:val="000000"/>
          <w:sz w:val="18"/>
          <w:szCs w:val="18"/>
        </w:rPr>
        <w:t>средств, отсутствие механизмов привлечения</w:t>
      </w:r>
      <w:r>
        <w:rPr>
          <w:rStyle w:val="WW8Num3z0"/>
          <w:rFonts w:ascii="Verdana" w:hAnsi="Verdana"/>
          <w:color w:val="000000"/>
          <w:sz w:val="18"/>
          <w:szCs w:val="18"/>
        </w:rPr>
        <w:t> </w:t>
      </w:r>
      <w:r>
        <w:rPr>
          <w:rStyle w:val="WW8Num2z0"/>
          <w:rFonts w:ascii="Verdana" w:hAnsi="Verdana"/>
          <w:color w:val="4682B4"/>
          <w:sz w:val="18"/>
          <w:szCs w:val="18"/>
        </w:rPr>
        <w:t>инвестиций</w:t>
      </w:r>
      <w:r>
        <w:rPr>
          <w:rFonts w:ascii="Verdana" w:hAnsi="Verdana"/>
          <w:color w:val="000000"/>
          <w:sz w:val="18"/>
          <w:szCs w:val="18"/>
        </w:rPr>
        <w:t>, все это способствовало резкому</w:t>
      </w:r>
      <w:r>
        <w:rPr>
          <w:rStyle w:val="WW8Num3z0"/>
          <w:rFonts w:ascii="Verdana" w:hAnsi="Verdana"/>
          <w:color w:val="000000"/>
          <w:sz w:val="18"/>
          <w:szCs w:val="18"/>
        </w:rPr>
        <w:t> </w:t>
      </w:r>
      <w:proofErr w:type="spellStart"/>
      <w:r>
        <w:rPr>
          <w:rStyle w:val="WW8Num2z0"/>
          <w:rFonts w:ascii="Verdana" w:hAnsi="Verdana"/>
          <w:color w:val="4682B4"/>
          <w:sz w:val="18"/>
          <w:szCs w:val="18"/>
        </w:rPr>
        <w:t>сокращению</w:t>
      </w:r>
      <w:r>
        <w:rPr>
          <w:rFonts w:ascii="Verdana" w:hAnsi="Verdana"/>
          <w:color w:val="000000"/>
          <w:sz w:val="18"/>
          <w:szCs w:val="18"/>
        </w:rPr>
        <w:t>объемов</w:t>
      </w:r>
      <w:proofErr w:type="spellEnd"/>
      <w:r>
        <w:rPr>
          <w:rFonts w:ascii="Verdana" w:hAnsi="Verdana"/>
          <w:color w:val="000000"/>
          <w:sz w:val="18"/>
          <w:szCs w:val="18"/>
        </w:rPr>
        <w:t xml:space="preserve"> капитальных вложений в жилищное</w:t>
      </w:r>
      <w:r>
        <w:rPr>
          <w:rStyle w:val="WW8Num3z0"/>
          <w:rFonts w:ascii="Verdana" w:hAnsi="Verdana"/>
          <w:color w:val="000000"/>
          <w:sz w:val="18"/>
          <w:szCs w:val="18"/>
        </w:rPr>
        <w:t> </w:t>
      </w:r>
      <w:r>
        <w:rPr>
          <w:rStyle w:val="WW8Num2z0"/>
          <w:rFonts w:ascii="Verdana" w:hAnsi="Verdana"/>
          <w:color w:val="4682B4"/>
          <w:sz w:val="18"/>
          <w:szCs w:val="18"/>
        </w:rPr>
        <w:t>строительство</w:t>
      </w:r>
      <w:r>
        <w:rPr>
          <w:rFonts w:ascii="Verdana" w:hAnsi="Verdana"/>
          <w:color w:val="000000"/>
          <w:sz w:val="18"/>
          <w:szCs w:val="18"/>
        </w:rPr>
        <w:t>.</w:t>
      </w:r>
    </w:p>
    <w:p w14:paraId="74D4C40F"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w:t>
      </w:r>
      <w:r>
        <w:rPr>
          <w:rStyle w:val="WW8Num3z0"/>
          <w:rFonts w:ascii="Verdana" w:hAnsi="Verdana"/>
          <w:color w:val="000000"/>
          <w:sz w:val="18"/>
          <w:szCs w:val="18"/>
        </w:rPr>
        <w:t> </w:t>
      </w:r>
      <w:r>
        <w:rPr>
          <w:rStyle w:val="WW8Num2z0"/>
          <w:rFonts w:ascii="Verdana" w:hAnsi="Verdana"/>
          <w:color w:val="4682B4"/>
          <w:sz w:val="18"/>
          <w:szCs w:val="18"/>
        </w:rPr>
        <w:t>приоритетных</w:t>
      </w:r>
      <w:r>
        <w:rPr>
          <w:rStyle w:val="WW8Num3z0"/>
          <w:rFonts w:ascii="Verdana" w:hAnsi="Verdana"/>
          <w:color w:val="000000"/>
          <w:sz w:val="18"/>
          <w:szCs w:val="18"/>
        </w:rPr>
        <w:t> </w:t>
      </w:r>
      <w:r>
        <w:rPr>
          <w:rFonts w:ascii="Verdana" w:hAnsi="Verdana"/>
          <w:color w:val="000000"/>
          <w:sz w:val="18"/>
          <w:szCs w:val="18"/>
        </w:rPr>
        <w:t>направлений государственной жилищной политики является развитие современных денежно-кредитных механизмов в жилищной сфере,</w:t>
      </w:r>
      <w:r>
        <w:rPr>
          <w:rStyle w:val="WW8Num3z0"/>
          <w:rFonts w:ascii="Verdana" w:hAnsi="Verdana"/>
          <w:color w:val="000000"/>
          <w:sz w:val="18"/>
          <w:szCs w:val="18"/>
        </w:rPr>
        <w:t> </w:t>
      </w:r>
      <w:proofErr w:type="gramStart"/>
      <w:r>
        <w:rPr>
          <w:rStyle w:val="WW8Num2z0"/>
          <w:rFonts w:ascii="Verdana" w:hAnsi="Verdana"/>
          <w:color w:val="4682B4"/>
          <w:sz w:val="18"/>
          <w:szCs w:val="18"/>
        </w:rPr>
        <w:t>поддержка</w:t>
      </w:r>
      <w:r>
        <w:rPr>
          <w:rStyle w:val="WW8Num3z0"/>
          <w:rFonts w:ascii="Verdana" w:hAnsi="Verdana"/>
          <w:color w:val="000000"/>
          <w:sz w:val="18"/>
          <w:szCs w:val="18"/>
        </w:rPr>
        <w:t> </w:t>
      </w:r>
      <w:r>
        <w:rPr>
          <w:rFonts w:ascii="Verdana" w:hAnsi="Verdana"/>
          <w:color w:val="000000"/>
          <w:sz w:val="18"/>
          <w:szCs w:val="18"/>
        </w:rPr>
        <w:t>населения с использованием бюджетных и</w:t>
      </w:r>
      <w:r>
        <w:rPr>
          <w:rStyle w:val="WW8Num3z0"/>
          <w:rFonts w:ascii="Verdana" w:hAnsi="Verdana"/>
          <w:color w:val="000000"/>
          <w:sz w:val="18"/>
          <w:szCs w:val="18"/>
        </w:rPr>
        <w:t> </w:t>
      </w:r>
      <w:r>
        <w:rPr>
          <w:rStyle w:val="WW8Num2z0"/>
          <w:rFonts w:ascii="Verdana" w:hAnsi="Verdana"/>
          <w:color w:val="4682B4"/>
          <w:sz w:val="18"/>
          <w:szCs w:val="18"/>
        </w:rPr>
        <w:t>внебюджетных</w:t>
      </w:r>
      <w:r>
        <w:rPr>
          <w:rStyle w:val="WW8Num3z0"/>
          <w:rFonts w:ascii="Verdana" w:hAnsi="Verdana"/>
          <w:color w:val="000000"/>
          <w:sz w:val="18"/>
          <w:szCs w:val="18"/>
        </w:rPr>
        <w:t> </w:t>
      </w:r>
      <w:r>
        <w:rPr>
          <w:rFonts w:ascii="Verdana" w:hAnsi="Verdana"/>
          <w:color w:val="000000"/>
          <w:sz w:val="18"/>
          <w:szCs w:val="18"/>
        </w:rPr>
        <w:t>средств</w:t>
      </w:r>
      <w:proofErr w:type="gramEnd"/>
      <w:r>
        <w:rPr>
          <w:rFonts w:ascii="Verdana" w:hAnsi="Verdana"/>
          <w:color w:val="000000"/>
          <w:sz w:val="18"/>
          <w:szCs w:val="18"/>
        </w:rPr>
        <w:t xml:space="preserve"> одной из которых стал проект «Доступное и комфортное</w:t>
      </w:r>
      <w:r>
        <w:rPr>
          <w:rStyle w:val="WW8Num3z0"/>
          <w:rFonts w:ascii="Verdana" w:hAnsi="Verdana"/>
          <w:color w:val="000000"/>
          <w:sz w:val="18"/>
          <w:szCs w:val="18"/>
        </w:rPr>
        <w:t> </w:t>
      </w:r>
      <w:r>
        <w:rPr>
          <w:rStyle w:val="WW8Num2z0"/>
          <w:rFonts w:ascii="Verdana" w:hAnsi="Verdana"/>
          <w:color w:val="4682B4"/>
          <w:sz w:val="18"/>
          <w:szCs w:val="18"/>
        </w:rPr>
        <w:t>жилье</w:t>
      </w:r>
      <w:r>
        <w:rPr>
          <w:rStyle w:val="WW8Num3z0"/>
          <w:rFonts w:ascii="Verdana" w:hAnsi="Verdana"/>
          <w:color w:val="000000"/>
          <w:sz w:val="18"/>
          <w:szCs w:val="18"/>
        </w:rPr>
        <w:t> </w:t>
      </w:r>
      <w:r>
        <w:rPr>
          <w:rFonts w:ascii="Verdana" w:hAnsi="Verdana"/>
          <w:color w:val="000000"/>
          <w:sz w:val="18"/>
          <w:szCs w:val="18"/>
        </w:rPr>
        <w:t>- гражданам России» и федеральная</w:t>
      </w:r>
      <w:r>
        <w:rPr>
          <w:rStyle w:val="WW8Num3z0"/>
          <w:rFonts w:ascii="Verdana" w:hAnsi="Verdana"/>
          <w:color w:val="000000"/>
          <w:sz w:val="18"/>
          <w:szCs w:val="18"/>
        </w:rPr>
        <w:t> </w:t>
      </w:r>
      <w:r>
        <w:rPr>
          <w:rStyle w:val="WW8Num2z0"/>
          <w:rFonts w:ascii="Verdana" w:hAnsi="Verdana"/>
          <w:color w:val="4682B4"/>
          <w:sz w:val="18"/>
          <w:szCs w:val="18"/>
        </w:rPr>
        <w:t>целевая</w:t>
      </w:r>
      <w:r>
        <w:rPr>
          <w:rStyle w:val="WW8Num3z0"/>
          <w:rFonts w:ascii="Verdana" w:hAnsi="Verdana"/>
          <w:color w:val="000000"/>
          <w:sz w:val="18"/>
          <w:szCs w:val="18"/>
        </w:rPr>
        <w:t> </w:t>
      </w:r>
      <w:r>
        <w:rPr>
          <w:rFonts w:ascii="Verdana" w:hAnsi="Verdana"/>
          <w:color w:val="000000"/>
          <w:sz w:val="18"/>
          <w:szCs w:val="18"/>
        </w:rPr>
        <w:t>Программа «</w:t>
      </w:r>
      <w:r>
        <w:rPr>
          <w:rStyle w:val="WW8Num2z0"/>
          <w:rFonts w:ascii="Verdana" w:hAnsi="Verdana"/>
          <w:color w:val="4682B4"/>
          <w:sz w:val="18"/>
          <w:szCs w:val="18"/>
        </w:rPr>
        <w:t>Жилище</w:t>
      </w:r>
      <w:r>
        <w:rPr>
          <w:rFonts w:ascii="Verdana" w:hAnsi="Verdana"/>
          <w:color w:val="000000"/>
          <w:sz w:val="18"/>
          <w:szCs w:val="18"/>
        </w:rPr>
        <w:t>».</w:t>
      </w:r>
    </w:p>
    <w:p w14:paraId="217273CE"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Программа напрямую затрагивала только ограниченный перечень категорий граждан, перед которыми государство имело установленные законом</w:t>
      </w:r>
      <w:r>
        <w:rPr>
          <w:rStyle w:val="WW8Num3z0"/>
          <w:rFonts w:ascii="Verdana" w:hAnsi="Verdana"/>
          <w:color w:val="000000"/>
          <w:sz w:val="18"/>
          <w:szCs w:val="18"/>
        </w:rPr>
        <w:t> </w:t>
      </w:r>
      <w:r>
        <w:rPr>
          <w:rStyle w:val="WW8Num2z0"/>
          <w:rFonts w:ascii="Verdana" w:hAnsi="Verdana"/>
          <w:color w:val="4682B4"/>
          <w:sz w:val="18"/>
          <w:szCs w:val="18"/>
        </w:rPr>
        <w:t>обязательства</w:t>
      </w:r>
      <w:r>
        <w:rPr>
          <w:rStyle w:val="WW8Num3z0"/>
          <w:rFonts w:ascii="Verdana" w:hAnsi="Verdana"/>
          <w:color w:val="000000"/>
          <w:sz w:val="18"/>
          <w:szCs w:val="18"/>
        </w:rPr>
        <w:t> </w:t>
      </w:r>
      <w:r>
        <w:rPr>
          <w:rFonts w:ascii="Verdana" w:hAnsi="Verdana"/>
          <w:color w:val="000000"/>
          <w:sz w:val="18"/>
          <w:szCs w:val="18"/>
        </w:rPr>
        <w:t>по решению их жилищных проблем, всего по Программе 754 тыс. семей оказано содействие в</w:t>
      </w:r>
      <w:r>
        <w:rPr>
          <w:rStyle w:val="WW8Num3z0"/>
          <w:rFonts w:ascii="Verdana" w:hAnsi="Verdana"/>
          <w:color w:val="000000"/>
          <w:sz w:val="18"/>
          <w:szCs w:val="18"/>
        </w:rPr>
        <w:t> </w:t>
      </w:r>
      <w:r>
        <w:rPr>
          <w:rStyle w:val="WW8Num2z0"/>
          <w:rFonts w:ascii="Verdana" w:hAnsi="Verdana"/>
          <w:color w:val="4682B4"/>
          <w:sz w:val="18"/>
          <w:szCs w:val="18"/>
        </w:rPr>
        <w:t>приобретении</w:t>
      </w:r>
      <w:r>
        <w:rPr>
          <w:rStyle w:val="WW8Num3z0"/>
          <w:rFonts w:ascii="Verdana" w:hAnsi="Verdana"/>
          <w:color w:val="000000"/>
          <w:sz w:val="18"/>
          <w:szCs w:val="18"/>
        </w:rPr>
        <w:t> </w:t>
      </w:r>
      <w:r>
        <w:rPr>
          <w:rFonts w:ascii="Verdana" w:hAnsi="Verdana"/>
          <w:color w:val="000000"/>
          <w:sz w:val="18"/>
          <w:szCs w:val="18"/>
        </w:rPr>
        <w:t>жилья через ипотеку.</w:t>
      </w:r>
    </w:p>
    <w:p w14:paraId="3ED15F28"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и механизмы Программы должны были обеспечить ускоренное поступательное развитие</w:t>
      </w:r>
      <w:r>
        <w:rPr>
          <w:rStyle w:val="WW8Num3z0"/>
          <w:rFonts w:ascii="Verdana" w:hAnsi="Verdana"/>
          <w:color w:val="000000"/>
          <w:sz w:val="18"/>
          <w:szCs w:val="18"/>
        </w:rPr>
        <w:t> </w:t>
      </w:r>
      <w:r>
        <w:rPr>
          <w:rStyle w:val="WW8Num2z0"/>
          <w:rFonts w:ascii="Verdana" w:hAnsi="Verdana"/>
          <w:color w:val="4682B4"/>
          <w:sz w:val="18"/>
          <w:szCs w:val="18"/>
        </w:rPr>
        <w:t>строительного</w:t>
      </w:r>
      <w:r>
        <w:rPr>
          <w:rStyle w:val="WW8Num3z0"/>
          <w:rFonts w:ascii="Verdana" w:hAnsi="Verdana"/>
          <w:color w:val="000000"/>
          <w:sz w:val="18"/>
          <w:szCs w:val="18"/>
        </w:rPr>
        <w:t> </w:t>
      </w:r>
      <w:r>
        <w:rPr>
          <w:rFonts w:ascii="Verdana" w:hAnsi="Verdana"/>
          <w:color w:val="000000"/>
          <w:sz w:val="18"/>
          <w:szCs w:val="18"/>
        </w:rPr>
        <w:t>комплекса, способного реализовать указанные в Программе контрольные показатели и рыночную доступность жилья для указанных категорий. Такой подход не способствовал быстрой адаптации рыночных механизмов к массовому</w:t>
      </w:r>
      <w:r>
        <w:rPr>
          <w:rStyle w:val="WW8Num3z0"/>
          <w:rFonts w:ascii="Verdana" w:hAnsi="Verdana"/>
          <w:color w:val="000000"/>
          <w:sz w:val="18"/>
          <w:szCs w:val="18"/>
        </w:rPr>
        <w:t> </w:t>
      </w:r>
      <w:r>
        <w:rPr>
          <w:rStyle w:val="WW8Num2z0"/>
          <w:rFonts w:ascii="Verdana" w:hAnsi="Verdana"/>
          <w:color w:val="4682B4"/>
          <w:sz w:val="18"/>
          <w:szCs w:val="18"/>
        </w:rPr>
        <w:t>потребителю</w:t>
      </w:r>
      <w:r>
        <w:rPr>
          <w:rStyle w:val="WW8Num3z0"/>
          <w:rFonts w:ascii="Verdana" w:hAnsi="Verdana"/>
          <w:color w:val="000000"/>
          <w:sz w:val="18"/>
          <w:szCs w:val="18"/>
        </w:rPr>
        <w:t> </w:t>
      </w:r>
      <w:r>
        <w:rPr>
          <w:rFonts w:ascii="Verdana" w:hAnsi="Verdana"/>
          <w:color w:val="000000"/>
          <w:sz w:val="18"/>
          <w:szCs w:val="18"/>
        </w:rPr>
        <w:t>и, в условиях дефицитной экономики, отсутствие необходимого государственного регулирования, привело к безудержному росту цен на жилье 2004-2008гг. Доступность жилья уменьшилась даже для тех немногих 20</w:t>
      </w:r>
      <w:r>
        <w:rPr>
          <w:rStyle w:val="WW8Num3z0"/>
          <w:rFonts w:ascii="Verdana" w:hAnsi="Verdana"/>
          <w:color w:val="000000"/>
          <w:sz w:val="18"/>
          <w:szCs w:val="18"/>
        </w:rPr>
        <w:t> </w:t>
      </w:r>
      <w:r>
        <w:rPr>
          <w:rStyle w:val="WW8Num2z0"/>
          <w:rFonts w:ascii="Verdana" w:hAnsi="Verdana"/>
          <w:color w:val="4682B4"/>
          <w:sz w:val="18"/>
          <w:szCs w:val="18"/>
        </w:rPr>
        <w:t>процентов</w:t>
      </w:r>
      <w:r>
        <w:rPr>
          <w:rStyle w:val="WW8Num3z0"/>
          <w:rFonts w:ascii="Verdana" w:hAnsi="Verdana"/>
          <w:color w:val="000000"/>
          <w:sz w:val="18"/>
          <w:szCs w:val="18"/>
        </w:rPr>
        <w:t> </w:t>
      </w:r>
      <w:r>
        <w:rPr>
          <w:rFonts w:ascii="Verdana" w:hAnsi="Verdana"/>
          <w:color w:val="000000"/>
          <w:sz w:val="18"/>
          <w:szCs w:val="18"/>
        </w:rPr>
        <w:t>граждан, которые рассчитывали на</w:t>
      </w:r>
      <w:r>
        <w:rPr>
          <w:rStyle w:val="WW8Num3z0"/>
          <w:rFonts w:ascii="Verdana" w:hAnsi="Verdana"/>
          <w:color w:val="000000"/>
          <w:sz w:val="18"/>
          <w:szCs w:val="18"/>
        </w:rPr>
        <w:t> </w:t>
      </w:r>
      <w:r>
        <w:rPr>
          <w:rStyle w:val="WW8Num2z0"/>
          <w:rFonts w:ascii="Verdana" w:hAnsi="Verdana"/>
          <w:color w:val="4682B4"/>
          <w:sz w:val="18"/>
          <w:szCs w:val="18"/>
        </w:rPr>
        <w:t>приобретение</w:t>
      </w:r>
      <w:r>
        <w:rPr>
          <w:rStyle w:val="WW8Num3z0"/>
          <w:rFonts w:ascii="Verdana" w:hAnsi="Verdana"/>
          <w:color w:val="000000"/>
          <w:sz w:val="18"/>
          <w:szCs w:val="18"/>
        </w:rPr>
        <w:t> </w:t>
      </w:r>
      <w:r>
        <w:rPr>
          <w:rFonts w:ascii="Verdana" w:hAnsi="Verdana"/>
          <w:color w:val="000000"/>
          <w:sz w:val="18"/>
          <w:szCs w:val="18"/>
        </w:rPr>
        <w:t>квартиры с помощью ипотеки.</w:t>
      </w:r>
      <w:r>
        <w:rPr>
          <w:rStyle w:val="WW8Num3z0"/>
          <w:rFonts w:ascii="Verdana" w:hAnsi="Verdana"/>
          <w:color w:val="000000"/>
          <w:sz w:val="18"/>
          <w:szCs w:val="18"/>
        </w:rPr>
        <w:t> </w:t>
      </w:r>
      <w:r>
        <w:rPr>
          <w:rStyle w:val="WW8Num2z0"/>
          <w:rFonts w:ascii="Verdana" w:hAnsi="Verdana"/>
          <w:color w:val="4682B4"/>
          <w:sz w:val="18"/>
          <w:szCs w:val="18"/>
        </w:rPr>
        <w:t>Кризис</w:t>
      </w:r>
      <w:r>
        <w:rPr>
          <w:rStyle w:val="WW8Num3z0"/>
          <w:rFonts w:ascii="Verdana" w:hAnsi="Verdana"/>
          <w:color w:val="000000"/>
          <w:sz w:val="18"/>
          <w:szCs w:val="18"/>
        </w:rPr>
        <w:t> </w:t>
      </w:r>
      <w:r>
        <w:rPr>
          <w:rFonts w:ascii="Verdana" w:hAnsi="Verdana"/>
          <w:color w:val="000000"/>
          <w:sz w:val="18"/>
          <w:szCs w:val="18"/>
        </w:rPr>
        <w:t>2008-2011 годов в экономике и на рынке</w:t>
      </w:r>
      <w:r>
        <w:rPr>
          <w:rStyle w:val="WW8Num3z0"/>
          <w:rFonts w:ascii="Verdana" w:hAnsi="Verdana"/>
          <w:color w:val="000000"/>
          <w:sz w:val="18"/>
          <w:szCs w:val="18"/>
        </w:rPr>
        <w:t> </w:t>
      </w:r>
      <w:r>
        <w:rPr>
          <w:rStyle w:val="WW8Num2z0"/>
          <w:rFonts w:ascii="Verdana" w:hAnsi="Verdana"/>
          <w:color w:val="4682B4"/>
          <w:sz w:val="18"/>
          <w:szCs w:val="18"/>
        </w:rPr>
        <w:t>недвижимости</w:t>
      </w:r>
      <w:r>
        <w:rPr>
          <w:rStyle w:val="WW8Num3z0"/>
          <w:rFonts w:ascii="Verdana" w:hAnsi="Verdana"/>
          <w:color w:val="000000"/>
          <w:sz w:val="18"/>
          <w:szCs w:val="18"/>
        </w:rPr>
        <w:t> </w:t>
      </w:r>
      <w:r>
        <w:rPr>
          <w:rFonts w:ascii="Verdana" w:hAnsi="Verdana"/>
          <w:color w:val="000000"/>
          <w:sz w:val="18"/>
          <w:szCs w:val="18"/>
        </w:rPr>
        <w:t>вновь обострил потребность в</w:t>
      </w:r>
      <w:r>
        <w:rPr>
          <w:rStyle w:val="WW8Num3z0"/>
          <w:rFonts w:ascii="Verdana" w:hAnsi="Verdana"/>
          <w:color w:val="000000"/>
          <w:sz w:val="18"/>
          <w:szCs w:val="18"/>
        </w:rPr>
        <w:t> </w:t>
      </w:r>
      <w:r>
        <w:rPr>
          <w:rStyle w:val="WW8Num2z0"/>
          <w:rFonts w:ascii="Verdana" w:hAnsi="Verdana"/>
          <w:color w:val="4682B4"/>
          <w:sz w:val="18"/>
          <w:szCs w:val="18"/>
        </w:rPr>
        <w:t>финансировании</w:t>
      </w:r>
      <w:r>
        <w:rPr>
          <w:rStyle w:val="WW8Num3z0"/>
          <w:rFonts w:ascii="Verdana" w:hAnsi="Verdana"/>
          <w:color w:val="000000"/>
          <w:sz w:val="18"/>
          <w:szCs w:val="18"/>
        </w:rPr>
        <w:t> </w:t>
      </w:r>
      <w:r>
        <w:rPr>
          <w:rFonts w:ascii="Verdana" w:hAnsi="Verdana"/>
          <w:color w:val="000000"/>
          <w:sz w:val="18"/>
          <w:szCs w:val="18"/>
        </w:rPr>
        <w:t>жилищного строительства и увеличении</w:t>
      </w:r>
      <w:r>
        <w:rPr>
          <w:rStyle w:val="WW8Num3z0"/>
          <w:rFonts w:ascii="Verdana" w:hAnsi="Verdana"/>
          <w:color w:val="000000"/>
          <w:sz w:val="18"/>
          <w:szCs w:val="18"/>
        </w:rPr>
        <w:t> </w:t>
      </w:r>
      <w:r>
        <w:rPr>
          <w:rStyle w:val="WW8Num2z0"/>
          <w:rFonts w:ascii="Verdana" w:hAnsi="Verdana"/>
          <w:color w:val="4682B4"/>
          <w:sz w:val="18"/>
          <w:szCs w:val="18"/>
        </w:rPr>
        <w:t>платежеспособного</w:t>
      </w:r>
      <w:r>
        <w:rPr>
          <w:rStyle w:val="WW8Num3z0"/>
          <w:rFonts w:ascii="Verdana" w:hAnsi="Verdana"/>
          <w:color w:val="000000"/>
          <w:sz w:val="18"/>
          <w:szCs w:val="18"/>
        </w:rPr>
        <w:t> </w:t>
      </w:r>
      <w:r>
        <w:rPr>
          <w:rFonts w:ascii="Verdana" w:hAnsi="Verdana"/>
          <w:color w:val="000000"/>
          <w:sz w:val="18"/>
          <w:szCs w:val="18"/>
        </w:rPr>
        <w:t>спроса на рынке жилья. Становление рыночных отношений в жилищной сфере предполагает по-иному формировать источники ее финансирования. Основным фактором, тормозящим процесс</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Style w:val="WW8Num3z0"/>
          <w:rFonts w:ascii="Verdana" w:hAnsi="Verdana"/>
          <w:color w:val="000000"/>
          <w:sz w:val="18"/>
          <w:szCs w:val="18"/>
        </w:rPr>
        <w:t> </w:t>
      </w:r>
      <w:r>
        <w:rPr>
          <w:rFonts w:ascii="Verdana" w:hAnsi="Verdana"/>
          <w:color w:val="000000"/>
          <w:sz w:val="18"/>
          <w:szCs w:val="18"/>
        </w:rPr>
        <w:t>основных фондов, является отсутствие</w:t>
      </w:r>
      <w:r>
        <w:rPr>
          <w:rStyle w:val="WW8Num3z0"/>
          <w:rFonts w:ascii="Verdana" w:hAnsi="Verdana"/>
          <w:color w:val="000000"/>
          <w:sz w:val="18"/>
          <w:szCs w:val="18"/>
        </w:rPr>
        <w:t> </w:t>
      </w:r>
      <w:r>
        <w:rPr>
          <w:rStyle w:val="WW8Num2z0"/>
          <w:rFonts w:ascii="Verdana" w:hAnsi="Verdana"/>
          <w:color w:val="4682B4"/>
          <w:sz w:val="18"/>
          <w:szCs w:val="18"/>
        </w:rPr>
        <w:t>долгосрочных</w:t>
      </w:r>
      <w:r>
        <w:rPr>
          <w:rStyle w:val="WW8Num3z0"/>
          <w:rFonts w:ascii="Verdana" w:hAnsi="Verdana"/>
          <w:color w:val="000000"/>
          <w:sz w:val="18"/>
          <w:szCs w:val="18"/>
        </w:rPr>
        <w:t> </w:t>
      </w:r>
      <w:r>
        <w:rPr>
          <w:rFonts w:ascii="Verdana" w:hAnsi="Verdana"/>
          <w:color w:val="000000"/>
          <w:sz w:val="18"/>
          <w:szCs w:val="18"/>
        </w:rPr>
        <w:t>инвестиций. В современных российских условиях основой</w:t>
      </w:r>
      <w:r>
        <w:rPr>
          <w:rStyle w:val="WW8Num3z0"/>
          <w:rFonts w:ascii="Verdana" w:hAnsi="Verdana"/>
          <w:color w:val="000000"/>
          <w:sz w:val="18"/>
          <w:szCs w:val="18"/>
        </w:rPr>
        <w:t> </w:t>
      </w:r>
      <w:r>
        <w:rPr>
          <w:rStyle w:val="WW8Num2z0"/>
          <w:rFonts w:ascii="Verdana" w:hAnsi="Verdana"/>
          <w:color w:val="4682B4"/>
          <w:sz w:val="18"/>
          <w:szCs w:val="18"/>
        </w:rPr>
        <w:t>жилищного</w:t>
      </w:r>
      <w:r>
        <w:rPr>
          <w:rStyle w:val="WW8Num3z0"/>
          <w:rFonts w:ascii="Verdana" w:hAnsi="Verdana"/>
          <w:color w:val="000000"/>
          <w:sz w:val="18"/>
          <w:szCs w:val="18"/>
        </w:rPr>
        <w:t> </w:t>
      </w:r>
      <w:r>
        <w:rPr>
          <w:rFonts w:ascii="Verdana" w:hAnsi="Verdana"/>
          <w:color w:val="000000"/>
          <w:sz w:val="18"/>
          <w:szCs w:val="18"/>
        </w:rPr>
        <w:t>финансирования становятся финансово-кредитные механизмы, базирующиеся на комплексном использовании собственных средств юридических и физических лиц, государственных</w:t>
      </w:r>
      <w:r>
        <w:rPr>
          <w:rStyle w:val="WW8Num3z0"/>
          <w:rFonts w:ascii="Verdana" w:hAnsi="Verdana"/>
          <w:color w:val="000000"/>
          <w:sz w:val="18"/>
          <w:szCs w:val="18"/>
        </w:rPr>
        <w:t> </w:t>
      </w:r>
      <w:proofErr w:type="spellStart"/>
      <w:r>
        <w:rPr>
          <w:rStyle w:val="WW8Num2z0"/>
          <w:rFonts w:ascii="Verdana" w:hAnsi="Verdana"/>
          <w:color w:val="4682B4"/>
          <w:sz w:val="18"/>
          <w:szCs w:val="18"/>
        </w:rPr>
        <w:t>бюджетных</w:t>
      </w:r>
      <w:r>
        <w:rPr>
          <w:rFonts w:ascii="Verdana" w:hAnsi="Verdana"/>
          <w:color w:val="000000"/>
          <w:sz w:val="18"/>
          <w:szCs w:val="18"/>
        </w:rPr>
        <w:t>источников</w:t>
      </w:r>
      <w:proofErr w:type="spellEnd"/>
      <w:r>
        <w:rPr>
          <w:rFonts w:ascii="Verdana" w:hAnsi="Verdana"/>
          <w:color w:val="000000"/>
          <w:sz w:val="18"/>
          <w:szCs w:val="18"/>
        </w:rPr>
        <w:t>, а также кредитных ресурсов. Недостаток средств, в</w:t>
      </w:r>
      <w:r>
        <w:rPr>
          <w:rStyle w:val="WW8Num3z0"/>
          <w:rFonts w:ascii="Verdana" w:hAnsi="Verdana"/>
          <w:color w:val="000000"/>
          <w:sz w:val="18"/>
          <w:szCs w:val="18"/>
        </w:rPr>
        <w:t> </w:t>
      </w:r>
      <w:r>
        <w:rPr>
          <w:rStyle w:val="WW8Num2z0"/>
          <w:rFonts w:ascii="Verdana" w:hAnsi="Verdana"/>
          <w:color w:val="4682B4"/>
          <w:sz w:val="18"/>
          <w:szCs w:val="18"/>
        </w:rPr>
        <w:t>бюджетах</w:t>
      </w:r>
      <w:r>
        <w:rPr>
          <w:rStyle w:val="WW8Num3z0"/>
          <w:rFonts w:ascii="Verdana" w:hAnsi="Verdana"/>
          <w:color w:val="000000"/>
          <w:sz w:val="18"/>
          <w:szCs w:val="18"/>
        </w:rPr>
        <w:t> </w:t>
      </w:r>
      <w:r>
        <w:rPr>
          <w:rFonts w:ascii="Verdana" w:hAnsi="Verdana"/>
          <w:color w:val="000000"/>
          <w:sz w:val="18"/>
          <w:szCs w:val="18"/>
        </w:rPr>
        <w:t>всех уровней, вынуждает шире использовать потенциал</w:t>
      </w:r>
      <w:r>
        <w:rPr>
          <w:rStyle w:val="WW8Num3z0"/>
          <w:rFonts w:ascii="Verdana" w:hAnsi="Verdana"/>
          <w:color w:val="000000"/>
          <w:sz w:val="18"/>
          <w:szCs w:val="18"/>
        </w:rPr>
        <w:t> </w:t>
      </w:r>
      <w:r>
        <w:rPr>
          <w:rStyle w:val="WW8Num2z0"/>
          <w:rFonts w:ascii="Verdana" w:hAnsi="Verdana"/>
          <w:color w:val="4682B4"/>
          <w:sz w:val="18"/>
          <w:szCs w:val="18"/>
        </w:rPr>
        <w:t>кредитной</w:t>
      </w:r>
      <w:r>
        <w:rPr>
          <w:rStyle w:val="WW8Num3z0"/>
          <w:rFonts w:ascii="Verdana" w:hAnsi="Verdana"/>
          <w:color w:val="000000"/>
          <w:sz w:val="18"/>
          <w:szCs w:val="18"/>
        </w:rPr>
        <w:t> </w:t>
      </w:r>
      <w:r>
        <w:rPr>
          <w:rFonts w:ascii="Verdana" w:hAnsi="Verdana"/>
          <w:color w:val="000000"/>
          <w:sz w:val="18"/>
          <w:szCs w:val="18"/>
        </w:rPr>
        <w:t>системы. Финансовые организации, в том числе</w:t>
      </w:r>
      <w:r>
        <w:rPr>
          <w:rStyle w:val="WW8Num3z0"/>
          <w:rFonts w:ascii="Verdana" w:hAnsi="Verdana"/>
          <w:color w:val="000000"/>
          <w:sz w:val="18"/>
          <w:szCs w:val="18"/>
        </w:rPr>
        <w:t> </w:t>
      </w:r>
      <w:r>
        <w:rPr>
          <w:rStyle w:val="WW8Num2z0"/>
          <w:rFonts w:ascii="Verdana" w:hAnsi="Verdana"/>
          <w:color w:val="4682B4"/>
          <w:sz w:val="18"/>
          <w:szCs w:val="18"/>
        </w:rPr>
        <w:t>коммерческие</w:t>
      </w:r>
      <w:r>
        <w:rPr>
          <w:rStyle w:val="WW8Num3z0"/>
          <w:rFonts w:ascii="Verdana" w:hAnsi="Verdana"/>
          <w:color w:val="000000"/>
          <w:sz w:val="18"/>
          <w:szCs w:val="18"/>
        </w:rPr>
        <w:t> </w:t>
      </w:r>
      <w:r>
        <w:rPr>
          <w:rFonts w:ascii="Verdana" w:hAnsi="Verdana"/>
          <w:color w:val="000000"/>
          <w:sz w:val="18"/>
          <w:szCs w:val="18"/>
        </w:rPr>
        <w:t>банки и паевые фонды, размещая</w:t>
      </w:r>
      <w:r>
        <w:rPr>
          <w:rStyle w:val="WW8Num3z0"/>
          <w:rFonts w:ascii="Verdana" w:hAnsi="Verdana"/>
          <w:color w:val="000000"/>
          <w:sz w:val="18"/>
          <w:szCs w:val="18"/>
        </w:rPr>
        <w:t> </w:t>
      </w:r>
      <w:r>
        <w:rPr>
          <w:rStyle w:val="WW8Num2z0"/>
          <w:rFonts w:ascii="Verdana" w:hAnsi="Verdana"/>
          <w:color w:val="4682B4"/>
          <w:sz w:val="18"/>
          <w:szCs w:val="18"/>
        </w:rPr>
        <w:t>денежные</w:t>
      </w:r>
      <w:r>
        <w:rPr>
          <w:rStyle w:val="WW8Num3z0"/>
          <w:rFonts w:ascii="Verdana" w:hAnsi="Verdana"/>
          <w:color w:val="000000"/>
          <w:sz w:val="18"/>
          <w:szCs w:val="18"/>
        </w:rPr>
        <w:t> </w:t>
      </w:r>
      <w:r>
        <w:rPr>
          <w:rFonts w:ascii="Verdana" w:hAnsi="Verdana"/>
          <w:color w:val="000000"/>
          <w:sz w:val="18"/>
          <w:szCs w:val="18"/>
        </w:rPr>
        <w:t>ресурсы в строительство жилой недвижимости, формируют определенные финансовые взаимодействия с компанией</w:t>
      </w:r>
      <w:r>
        <w:rPr>
          <w:rStyle w:val="WW8Num3z0"/>
          <w:rFonts w:ascii="Verdana" w:hAnsi="Verdana"/>
          <w:color w:val="000000"/>
          <w:sz w:val="18"/>
          <w:szCs w:val="18"/>
        </w:rPr>
        <w:t> </w:t>
      </w:r>
      <w:r>
        <w:rPr>
          <w:rStyle w:val="WW8Num2z0"/>
          <w:rFonts w:ascii="Verdana" w:hAnsi="Verdana"/>
          <w:color w:val="4682B4"/>
          <w:sz w:val="18"/>
          <w:szCs w:val="18"/>
        </w:rPr>
        <w:t>застройщика</w:t>
      </w:r>
      <w:r>
        <w:rPr>
          <w:rFonts w:ascii="Verdana" w:hAnsi="Verdana"/>
          <w:color w:val="000000"/>
          <w:sz w:val="18"/>
          <w:szCs w:val="18"/>
        </w:rPr>
        <w:t>, заемщиком, получающим ипотечный кредит, а также воздействуют на весь финансовый рынок, оказывая тем самым огромное влияние на экономику.</w:t>
      </w:r>
    </w:p>
    <w:p w14:paraId="013C59A7"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актуальным является не только освоение новых форм финансирования</w:t>
      </w:r>
      <w:r>
        <w:rPr>
          <w:rStyle w:val="WW8Num3z0"/>
          <w:rFonts w:ascii="Verdana" w:hAnsi="Verdana"/>
          <w:color w:val="000000"/>
          <w:sz w:val="18"/>
          <w:szCs w:val="18"/>
        </w:rPr>
        <w:t> </w:t>
      </w:r>
      <w:r>
        <w:rPr>
          <w:rStyle w:val="WW8Num2z0"/>
          <w:rFonts w:ascii="Verdana" w:hAnsi="Verdana"/>
          <w:color w:val="4682B4"/>
          <w:sz w:val="18"/>
          <w:szCs w:val="18"/>
        </w:rPr>
        <w:t>строительства</w:t>
      </w:r>
      <w:r>
        <w:rPr>
          <w:rStyle w:val="WW8Num3z0"/>
          <w:rFonts w:ascii="Verdana" w:hAnsi="Verdana"/>
          <w:color w:val="000000"/>
          <w:sz w:val="18"/>
          <w:szCs w:val="18"/>
        </w:rPr>
        <w:t> </w:t>
      </w:r>
      <w:r>
        <w:rPr>
          <w:rFonts w:ascii="Verdana" w:hAnsi="Verdana"/>
          <w:color w:val="000000"/>
          <w:sz w:val="18"/>
          <w:szCs w:val="18"/>
        </w:rPr>
        <w:t>жилья, но и внедрение новых методов и механизмов эффективного финансового взаимодействия с субъектами при</w:t>
      </w:r>
      <w:r>
        <w:rPr>
          <w:rStyle w:val="WW8Num3z0"/>
          <w:rFonts w:ascii="Verdana" w:hAnsi="Verdana"/>
          <w:color w:val="000000"/>
          <w:sz w:val="18"/>
          <w:szCs w:val="18"/>
        </w:rPr>
        <w:t> </w:t>
      </w:r>
      <w:r>
        <w:rPr>
          <w:rStyle w:val="WW8Num2z0"/>
          <w:rFonts w:ascii="Verdana" w:hAnsi="Verdana"/>
          <w:color w:val="4682B4"/>
          <w:sz w:val="18"/>
          <w:szCs w:val="18"/>
        </w:rPr>
        <w:t>строительстве</w:t>
      </w:r>
      <w:r>
        <w:rPr>
          <w:rStyle w:val="WW8Num3z0"/>
          <w:rFonts w:ascii="Verdana" w:hAnsi="Verdana"/>
          <w:color w:val="000000"/>
          <w:sz w:val="18"/>
          <w:szCs w:val="18"/>
        </w:rPr>
        <w:t> </w:t>
      </w:r>
      <w:r>
        <w:rPr>
          <w:rFonts w:ascii="Verdana" w:hAnsi="Verdana"/>
          <w:color w:val="000000"/>
          <w:sz w:val="18"/>
          <w:szCs w:val="18"/>
        </w:rPr>
        <w:t>и реализации жилой недвижимости, в основе которых лежат количественные методы анализа</w:t>
      </w:r>
      <w:r>
        <w:rPr>
          <w:rStyle w:val="WW8Num3z0"/>
          <w:rFonts w:ascii="Verdana" w:hAnsi="Verdana"/>
          <w:color w:val="000000"/>
          <w:sz w:val="18"/>
          <w:szCs w:val="18"/>
        </w:rPr>
        <w:t> </w:t>
      </w:r>
      <w:r>
        <w:rPr>
          <w:rStyle w:val="WW8Num2z0"/>
          <w:rFonts w:ascii="Verdana" w:hAnsi="Verdana"/>
          <w:color w:val="4682B4"/>
          <w:sz w:val="18"/>
          <w:szCs w:val="18"/>
        </w:rPr>
        <w:t>платежных</w:t>
      </w:r>
      <w:r>
        <w:rPr>
          <w:rStyle w:val="WW8Num3z0"/>
          <w:rFonts w:ascii="Verdana" w:hAnsi="Verdana"/>
          <w:color w:val="000000"/>
          <w:sz w:val="18"/>
          <w:szCs w:val="18"/>
        </w:rPr>
        <w:t> </w:t>
      </w:r>
      <w:r>
        <w:rPr>
          <w:rFonts w:ascii="Verdana" w:hAnsi="Verdana"/>
          <w:color w:val="000000"/>
          <w:sz w:val="18"/>
          <w:szCs w:val="18"/>
        </w:rPr>
        <w:t>потоков и формирование оптимальных параметров договора. Сложность решения этой задачи объясняется тем, что при реализации процесса финансирования строительства жилья необходимо согласовать со всеми его участниками многочисленные условия с множеством параметров, связанные со спецификой строительства,</w:t>
      </w:r>
      <w:r>
        <w:rPr>
          <w:rStyle w:val="WW8Num3z0"/>
          <w:rFonts w:ascii="Verdana" w:hAnsi="Verdana"/>
          <w:color w:val="000000"/>
          <w:sz w:val="18"/>
          <w:szCs w:val="18"/>
        </w:rPr>
        <w:t> </w:t>
      </w:r>
      <w:r>
        <w:rPr>
          <w:rStyle w:val="WW8Num2z0"/>
          <w:rFonts w:ascii="Verdana" w:hAnsi="Verdana"/>
          <w:color w:val="4682B4"/>
          <w:sz w:val="18"/>
          <w:szCs w:val="18"/>
        </w:rPr>
        <w:t>ценообразования</w:t>
      </w:r>
      <w:r>
        <w:rPr>
          <w:rStyle w:val="WW8Num3z0"/>
          <w:rFonts w:ascii="Verdana" w:hAnsi="Verdana"/>
          <w:color w:val="000000"/>
          <w:sz w:val="18"/>
          <w:szCs w:val="18"/>
        </w:rPr>
        <w:t> </w:t>
      </w:r>
      <w:r>
        <w:rPr>
          <w:rFonts w:ascii="Verdana" w:hAnsi="Verdana"/>
          <w:color w:val="000000"/>
          <w:sz w:val="18"/>
          <w:szCs w:val="18"/>
        </w:rPr>
        <w:t>жилья, платежеспособностью заемщика,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привлекательностью</w:t>
      </w:r>
      <w:r>
        <w:rPr>
          <w:rStyle w:val="WW8Num3z0"/>
          <w:rFonts w:ascii="Verdana" w:hAnsi="Verdana"/>
          <w:color w:val="000000"/>
          <w:sz w:val="18"/>
          <w:szCs w:val="18"/>
        </w:rPr>
        <w:t> </w:t>
      </w:r>
      <w:r>
        <w:rPr>
          <w:rFonts w:ascii="Verdana" w:hAnsi="Verdana"/>
          <w:color w:val="000000"/>
          <w:sz w:val="18"/>
          <w:szCs w:val="18"/>
        </w:rPr>
        <w:t>паевого строительства и т.д. Основная проблема, повышения эффективности финансового взаимодействия участников строительства жилья, сводится к формированию и управлению параметрами финансового договора таких как:</w:t>
      </w:r>
      <w:r>
        <w:rPr>
          <w:rStyle w:val="WW8Num3z0"/>
          <w:rFonts w:ascii="Verdana" w:hAnsi="Verdana"/>
          <w:color w:val="000000"/>
          <w:sz w:val="18"/>
          <w:szCs w:val="18"/>
        </w:rPr>
        <w:t> </w:t>
      </w:r>
      <w:r>
        <w:rPr>
          <w:rStyle w:val="WW8Num2z0"/>
          <w:rFonts w:ascii="Verdana" w:hAnsi="Verdana"/>
          <w:color w:val="4682B4"/>
          <w:sz w:val="18"/>
          <w:szCs w:val="18"/>
        </w:rPr>
        <w:t>процентная</w:t>
      </w:r>
      <w:r>
        <w:rPr>
          <w:rStyle w:val="WW8Num3z0"/>
          <w:rFonts w:ascii="Verdana" w:hAnsi="Verdana"/>
          <w:color w:val="000000"/>
          <w:sz w:val="18"/>
          <w:szCs w:val="18"/>
        </w:rPr>
        <w:t> </w:t>
      </w:r>
      <w:r>
        <w:rPr>
          <w:rFonts w:ascii="Verdana" w:hAnsi="Verdana"/>
          <w:color w:val="000000"/>
          <w:sz w:val="18"/>
          <w:szCs w:val="18"/>
        </w:rPr>
        <w:t>ставка, срок, методы погашения</w:t>
      </w:r>
      <w:r>
        <w:rPr>
          <w:rStyle w:val="WW8Num3z0"/>
          <w:rFonts w:ascii="Verdana" w:hAnsi="Verdana"/>
          <w:color w:val="000000"/>
          <w:sz w:val="18"/>
          <w:szCs w:val="18"/>
        </w:rPr>
        <w:t> </w:t>
      </w:r>
      <w:r>
        <w:rPr>
          <w:rStyle w:val="WW8Num2z0"/>
          <w:rFonts w:ascii="Verdana" w:hAnsi="Verdana"/>
          <w:color w:val="4682B4"/>
          <w:sz w:val="18"/>
          <w:szCs w:val="18"/>
        </w:rPr>
        <w:t>задолженности</w:t>
      </w:r>
      <w:r>
        <w:rPr>
          <w:rFonts w:ascii="Verdana" w:hAnsi="Verdana"/>
          <w:color w:val="000000"/>
          <w:sz w:val="18"/>
          <w:szCs w:val="18"/>
        </w:rPr>
        <w:t>, риски, между которыми существуют сложные функциональные связи.</w:t>
      </w:r>
    </w:p>
    <w:p w14:paraId="03480029"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что эта проблема оказалась, в настоящее время, недостаточно исследованной возникает необходимость в разработке механизмов выбора</w:t>
      </w:r>
      <w:r>
        <w:rPr>
          <w:rStyle w:val="WW8Num3z0"/>
          <w:rFonts w:ascii="Verdana" w:hAnsi="Verdana"/>
          <w:color w:val="000000"/>
          <w:sz w:val="18"/>
          <w:szCs w:val="18"/>
        </w:rPr>
        <w:t> </w:t>
      </w:r>
      <w:r>
        <w:rPr>
          <w:rStyle w:val="WW8Num2z0"/>
          <w:rFonts w:ascii="Verdana" w:hAnsi="Verdana"/>
          <w:color w:val="4682B4"/>
          <w:sz w:val="18"/>
          <w:szCs w:val="18"/>
        </w:rPr>
        <w:t>сбалансированных</w:t>
      </w:r>
      <w:r>
        <w:rPr>
          <w:rStyle w:val="WW8Num3z0"/>
          <w:rFonts w:ascii="Verdana" w:hAnsi="Verdana"/>
          <w:color w:val="000000"/>
          <w:sz w:val="18"/>
          <w:szCs w:val="18"/>
        </w:rPr>
        <w:t> </w:t>
      </w:r>
      <w:r>
        <w:rPr>
          <w:rFonts w:ascii="Verdana" w:hAnsi="Verdana"/>
          <w:color w:val="000000"/>
          <w:sz w:val="18"/>
          <w:szCs w:val="18"/>
        </w:rPr>
        <w:t xml:space="preserve">платежных потоков, </w:t>
      </w:r>
      <w:r>
        <w:rPr>
          <w:rFonts w:ascii="Verdana" w:hAnsi="Verdana"/>
          <w:color w:val="000000"/>
          <w:sz w:val="18"/>
          <w:szCs w:val="18"/>
        </w:rPr>
        <w:lastRenderedPageBreak/>
        <w:t>позволяющих комплексно, с позиций интересов участников, обосновать принимаемые решения по</w:t>
      </w:r>
      <w:r>
        <w:rPr>
          <w:rStyle w:val="WW8Num3z0"/>
          <w:rFonts w:ascii="Verdana" w:hAnsi="Verdana"/>
          <w:color w:val="000000"/>
          <w:sz w:val="18"/>
          <w:szCs w:val="18"/>
        </w:rPr>
        <w:t> </w:t>
      </w:r>
      <w:r>
        <w:rPr>
          <w:rStyle w:val="WW8Num2z0"/>
          <w:rFonts w:ascii="Verdana" w:hAnsi="Verdana"/>
          <w:color w:val="4682B4"/>
          <w:sz w:val="18"/>
          <w:szCs w:val="18"/>
        </w:rPr>
        <w:t>финансированию</w:t>
      </w:r>
      <w:r>
        <w:rPr>
          <w:rStyle w:val="WW8Num3z0"/>
          <w:rFonts w:ascii="Verdana" w:hAnsi="Verdana"/>
          <w:color w:val="000000"/>
          <w:sz w:val="18"/>
          <w:szCs w:val="18"/>
        </w:rPr>
        <w:t> </w:t>
      </w:r>
      <w:r>
        <w:rPr>
          <w:rFonts w:ascii="Verdana" w:hAnsi="Verdana"/>
          <w:color w:val="000000"/>
          <w:sz w:val="18"/>
          <w:szCs w:val="18"/>
        </w:rPr>
        <w:t>строительства жилья.</w:t>
      </w:r>
    </w:p>
    <w:p w14:paraId="7C3AE9FA"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финансирования жилищного строительства постоянно привлекают внимание ученых и практических специалистов в области инвестиционной деятельности,</w:t>
      </w:r>
      <w:r>
        <w:rPr>
          <w:rStyle w:val="WW8Num3z0"/>
          <w:rFonts w:ascii="Verdana" w:hAnsi="Verdana"/>
          <w:color w:val="000000"/>
          <w:sz w:val="18"/>
          <w:szCs w:val="18"/>
        </w:rPr>
        <w:t> </w:t>
      </w:r>
      <w:r>
        <w:rPr>
          <w:rStyle w:val="WW8Num2z0"/>
          <w:rFonts w:ascii="Verdana" w:hAnsi="Verdana"/>
          <w:color w:val="4682B4"/>
          <w:sz w:val="18"/>
          <w:szCs w:val="18"/>
        </w:rPr>
        <w:t>долгосрочного</w:t>
      </w:r>
      <w:r>
        <w:rPr>
          <w:rStyle w:val="WW8Num3z0"/>
          <w:rFonts w:ascii="Verdana" w:hAnsi="Verdana"/>
          <w:color w:val="000000"/>
          <w:sz w:val="18"/>
          <w:szCs w:val="18"/>
        </w:rPr>
        <w:t> </w:t>
      </w:r>
      <w:r>
        <w:rPr>
          <w:rFonts w:ascii="Verdana" w:hAnsi="Verdana"/>
          <w:color w:val="000000"/>
          <w:sz w:val="18"/>
          <w:szCs w:val="18"/>
        </w:rPr>
        <w:t>кредитного обслуживания застройщиков, ипотечного</w:t>
      </w:r>
      <w:r>
        <w:rPr>
          <w:rStyle w:val="WW8Num3z0"/>
          <w:rFonts w:ascii="Verdana" w:hAnsi="Verdana"/>
          <w:color w:val="000000"/>
          <w:sz w:val="18"/>
          <w:szCs w:val="18"/>
        </w:rPr>
        <w:t> </w:t>
      </w:r>
      <w:r>
        <w:rPr>
          <w:rStyle w:val="WW8Num2z0"/>
          <w:rFonts w:ascii="Verdana" w:hAnsi="Verdana"/>
          <w:color w:val="4682B4"/>
          <w:sz w:val="18"/>
          <w:szCs w:val="18"/>
        </w:rPr>
        <w:t>кредитования</w:t>
      </w:r>
      <w:r>
        <w:rPr>
          <w:rFonts w:ascii="Verdana" w:hAnsi="Verdana"/>
          <w:color w:val="000000"/>
          <w:sz w:val="18"/>
          <w:szCs w:val="18"/>
        </w:rPr>
        <w:t>, рынка ценных бумаг.</w:t>
      </w:r>
    </w:p>
    <w:p w14:paraId="7B2F134A"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Основой теории и методологии финансового обеспечения жилищного строительства выступает общая теория финансов. Поэтому методологической базой при разработке исследуемых проблем послужили научные труды в области теории финансов таких</w:t>
      </w:r>
      <w:r>
        <w:rPr>
          <w:rStyle w:val="WW8Num3z0"/>
          <w:rFonts w:ascii="Verdana" w:hAnsi="Verdana"/>
          <w:color w:val="000000"/>
          <w:sz w:val="18"/>
          <w:szCs w:val="18"/>
        </w:rPr>
        <w:t> </w:t>
      </w:r>
      <w:r>
        <w:rPr>
          <w:rStyle w:val="WW8Num2z0"/>
          <w:rFonts w:ascii="Verdana" w:hAnsi="Verdana"/>
          <w:color w:val="4682B4"/>
          <w:sz w:val="18"/>
          <w:szCs w:val="18"/>
        </w:rPr>
        <w:t>экономистов</w:t>
      </w:r>
      <w:r>
        <w:rPr>
          <w:rFonts w:ascii="Verdana" w:hAnsi="Verdana"/>
          <w:color w:val="000000"/>
          <w:sz w:val="18"/>
          <w:szCs w:val="18"/>
        </w:rPr>
        <w:t xml:space="preserve">, как C.B. </w:t>
      </w:r>
      <w:proofErr w:type="spellStart"/>
      <w:r>
        <w:rPr>
          <w:rFonts w:ascii="Verdana" w:hAnsi="Verdana"/>
          <w:color w:val="000000"/>
          <w:sz w:val="18"/>
          <w:szCs w:val="18"/>
        </w:rPr>
        <w:t>Барулин</w:t>
      </w:r>
      <w:proofErr w:type="spellEnd"/>
      <w:r>
        <w:rPr>
          <w:rFonts w:ascii="Verdana" w:hAnsi="Verdana"/>
          <w:color w:val="000000"/>
          <w:sz w:val="18"/>
          <w:szCs w:val="18"/>
        </w:rPr>
        <w:t>, Э.А.</w:t>
      </w:r>
      <w:r>
        <w:rPr>
          <w:rStyle w:val="WW8Num3z0"/>
          <w:rFonts w:ascii="Verdana" w:hAnsi="Verdana"/>
          <w:color w:val="000000"/>
          <w:sz w:val="18"/>
          <w:szCs w:val="18"/>
        </w:rPr>
        <w:t> </w:t>
      </w:r>
      <w:r>
        <w:rPr>
          <w:rStyle w:val="WW8Num2z0"/>
          <w:rFonts w:ascii="Verdana" w:hAnsi="Verdana"/>
          <w:color w:val="4682B4"/>
          <w:sz w:val="18"/>
          <w:szCs w:val="18"/>
        </w:rPr>
        <w:t>Вознесенский</w:t>
      </w:r>
      <w:r>
        <w:rPr>
          <w:rFonts w:ascii="Verdana" w:hAnsi="Verdana"/>
          <w:color w:val="000000"/>
          <w:sz w:val="18"/>
          <w:szCs w:val="18"/>
        </w:rPr>
        <w:t xml:space="preserve">, А.Г. Грязнова, JI.A. </w:t>
      </w:r>
      <w:proofErr w:type="spellStart"/>
      <w:r>
        <w:rPr>
          <w:rFonts w:ascii="Verdana" w:hAnsi="Verdana"/>
          <w:color w:val="000000"/>
          <w:sz w:val="18"/>
          <w:szCs w:val="18"/>
        </w:rPr>
        <w:t>Дробозина</w:t>
      </w:r>
      <w:proofErr w:type="spellEnd"/>
      <w:r>
        <w:rPr>
          <w:rFonts w:ascii="Verdana" w:hAnsi="Verdana"/>
          <w:color w:val="000000"/>
          <w:sz w:val="18"/>
          <w:szCs w:val="18"/>
        </w:rPr>
        <w:t>, А.Ю.</w:t>
      </w:r>
      <w:r>
        <w:rPr>
          <w:rStyle w:val="WW8Num3z0"/>
          <w:rFonts w:ascii="Verdana" w:hAnsi="Verdana"/>
          <w:color w:val="000000"/>
          <w:sz w:val="18"/>
          <w:szCs w:val="18"/>
        </w:rPr>
        <w:t> </w:t>
      </w:r>
      <w:r>
        <w:rPr>
          <w:rStyle w:val="WW8Num2z0"/>
          <w:rFonts w:ascii="Verdana" w:hAnsi="Verdana"/>
          <w:color w:val="4682B4"/>
          <w:sz w:val="18"/>
          <w:szCs w:val="18"/>
        </w:rPr>
        <w:t>Казак</w:t>
      </w:r>
      <w:r>
        <w:rPr>
          <w:rFonts w:ascii="Verdana" w:hAnsi="Verdana"/>
          <w:color w:val="000000"/>
          <w:sz w:val="18"/>
          <w:szCs w:val="18"/>
        </w:rPr>
        <w:t>, Т.М. Ковалева, В.М. Родионова, М.В.</w:t>
      </w:r>
      <w:r>
        <w:rPr>
          <w:rStyle w:val="WW8Num3z0"/>
          <w:rFonts w:ascii="Verdana" w:hAnsi="Verdana"/>
          <w:color w:val="000000"/>
          <w:sz w:val="18"/>
          <w:szCs w:val="18"/>
        </w:rPr>
        <w:t> </w:t>
      </w:r>
      <w:r>
        <w:rPr>
          <w:rStyle w:val="WW8Num2z0"/>
          <w:rFonts w:ascii="Verdana" w:hAnsi="Verdana"/>
          <w:color w:val="4682B4"/>
          <w:sz w:val="18"/>
          <w:szCs w:val="18"/>
        </w:rPr>
        <w:t>Романовский</w:t>
      </w:r>
      <w:r>
        <w:rPr>
          <w:rFonts w:ascii="Verdana" w:hAnsi="Verdana"/>
          <w:color w:val="000000"/>
          <w:sz w:val="18"/>
          <w:szCs w:val="18"/>
        </w:rPr>
        <w:t xml:space="preserve">, Б.М. </w:t>
      </w:r>
      <w:proofErr w:type="spellStart"/>
      <w:r>
        <w:rPr>
          <w:rFonts w:ascii="Verdana" w:hAnsi="Verdana"/>
          <w:color w:val="000000"/>
          <w:sz w:val="18"/>
          <w:szCs w:val="18"/>
        </w:rPr>
        <w:t>Сабанти</w:t>
      </w:r>
      <w:proofErr w:type="spellEnd"/>
      <w:r>
        <w:rPr>
          <w:rFonts w:ascii="Verdana" w:hAnsi="Verdana"/>
          <w:color w:val="000000"/>
          <w:sz w:val="18"/>
          <w:szCs w:val="18"/>
        </w:rPr>
        <w:t xml:space="preserve">, В.И. </w:t>
      </w:r>
      <w:proofErr w:type="spellStart"/>
      <w:r>
        <w:rPr>
          <w:rFonts w:ascii="Verdana" w:hAnsi="Verdana"/>
          <w:color w:val="000000"/>
          <w:sz w:val="18"/>
          <w:szCs w:val="18"/>
        </w:rPr>
        <w:t>Самаруха</w:t>
      </w:r>
      <w:proofErr w:type="spellEnd"/>
      <w:r>
        <w:rPr>
          <w:rFonts w:ascii="Verdana" w:hAnsi="Verdana"/>
          <w:color w:val="000000"/>
          <w:sz w:val="18"/>
          <w:szCs w:val="18"/>
        </w:rPr>
        <w:t xml:space="preserve"> и др.</w:t>
      </w:r>
    </w:p>
    <w:p w14:paraId="5803EBF4"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монографические работы отечественных и зарубежных ученых по вопросам финансового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и управления инвестиционными ресурсами Л.И.</w:t>
      </w:r>
      <w:r>
        <w:rPr>
          <w:rStyle w:val="WW8Num3z0"/>
          <w:rFonts w:ascii="Verdana" w:hAnsi="Verdana"/>
          <w:color w:val="000000"/>
          <w:sz w:val="18"/>
          <w:szCs w:val="18"/>
        </w:rPr>
        <w:t> </w:t>
      </w:r>
      <w:r>
        <w:rPr>
          <w:rStyle w:val="WW8Num2z0"/>
          <w:rFonts w:ascii="Verdana" w:hAnsi="Verdana"/>
          <w:color w:val="4682B4"/>
          <w:sz w:val="18"/>
          <w:szCs w:val="18"/>
        </w:rPr>
        <w:t>Абалкина</w:t>
      </w:r>
      <w:r>
        <w:rPr>
          <w:rFonts w:ascii="Verdana" w:hAnsi="Verdana"/>
          <w:color w:val="000000"/>
          <w:sz w:val="18"/>
          <w:szCs w:val="18"/>
        </w:rPr>
        <w:t>, А. Г. Аганбегяна, Д. С.</w:t>
      </w:r>
      <w:r>
        <w:rPr>
          <w:rStyle w:val="WW8Num3z0"/>
          <w:rFonts w:ascii="Verdana" w:hAnsi="Verdana"/>
          <w:color w:val="000000"/>
          <w:sz w:val="18"/>
          <w:szCs w:val="18"/>
        </w:rPr>
        <w:t> </w:t>
      </w:r>
      <w:r>
        <w:rPr>
          <w:rStyle w:val="WW8Num2z0"/>
          <w:rFonts w:ascii="Verdana" w:hAnsi="Verdana"/>
          <w:color w:val="4682B4"/>
          <w:sz w:val="18"/>
          <w:szCs w:val="18"/>
        </w:rPr>
        <w:t>Львова</w:t>
      </w:r>
      <w:r>
        <w:rPr>
          <w:rFonts w:ascii="Verdana" w:hAnsi="Verdana"/>
          <w:color w:val="000000"/>
          <w:sz w:val="18"/>
          <w:szCs w:val="18"/>
        </w:rPr>
        <w:t>, Н. Я. Петракова, С.А.</w:t>
      </w:r>
      <w:r>
        <w:rPr>
          <w:rStyle w:val="WW8Num3z0"/>
          <w:rFonts w:ascii="Verdana" w:hAnsi="Verdana"/>
          <w:color w:val="000000"/>
          <w:sz w:val="18"/>
          <w:szCs w:val="18"/>
        </w:rPr>
        <w:t> </w:t>
      </w:r>
      <w:proofErr w:type="spellStart"/>
      <w:r>
        <w:rPr>
          <w:rStyle w:val="WW8Num2z0"/>
          <w:rFonts w:ascii="Verdana" w:hAnsi="Verdana"/>
          <w:color w:val="4682B4"/>
          <w:sz w:val="18"/>
          <w:szCs w:val="18"/>
        </w:rPr>
        <w:t>Ситаряна</w:t>
      </w:r>
      <w:proofErr w:type="spellEnd"/>
      <w:r>
        <w:rPr>
          <w:rFonts w:ascii="Verdana" w:hAnsi="Verdana"/>
          <w:color w:val="000000"/>
          <w:sz w:val="18"/>
          <w:szCs w:val="18"/>
        </w:rPr>
        <w:t>.</w:t>
      </w:r>
    </w:p>
    <w:p w14:paraId="297FC30A"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Аспекты функционирования, финансового обеспечения и государственного регулирования жилищного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 xml:space="preserve">экономики получили своё отражение в работах Г. Беккера, Р. </w:t>
      </w:r>
      <w:proofErr w:type="spellStart"/>
      <w:r>
        <w:rPr>
          <w:rFonts w:ascii="Verdana" w:hAnsi="Verdana"/>
          <w:color w:val="000000"/>
          <w:sz w:val="18"/>
          <w:szCs w:val="18"/>
        </w:rPr>
        <w:t>Голдсмитта</w:t>
      </w:r>
      <w:proofErr w:type="spellEnd"/>
      <w:r>
        <w:rPr>
          <w:rFonts w:ascii="Verdana" w:hAnsi="Verdana"/>
          <w:color w:val="000000"/>
          <w:sz w:val="18"/>
          <w:szCs w:val="18"/>
        </w:rPr>
        <w:t>, Дж.</w:t>
      </w:r>
      <w:r>
        <w:rPr>
          <w:rStyle w:val="WW8Num3z0"/>
          <w:rFonts w:ascii="Verdana" w:hAnsi="Verdana"/>
          <w:color w:val="000000"/>
          <w:sz w:val="18"/>
          <w:szCs w:val="18"/>
        </w:rPr>
        <w:t> </w:t>
      </w:r>
      <w:proofErr w:type="spellStart"/>
      <w:r>
        <w:rPr>
          <w:rStyle w:val="WW8Num2z0"/>
          <w:rFonts w:ascii="Verdana" w:hAnsi="Verdana"/>
          <w:color w:val="4682B4"/>
          <w:sz w:val="18"/>
          <w:szCs w:val="18"/>
        </w:rPr>
        <w:t>Кендрика</w:t>
      </w:r>
      <w:proofErr w:type="spellEnd"/>
      <w:r>
        <w:rPr>
          <w:rFonts w:ascii="Verdana" w:hAnsi="Verdana"/>
          <w:color w:val="000000"/>
          <w:sz w:val="18"/>
          <w:szCs w:val="18"/>
        </w:rPr>
        <w:t>, Т. Шульца, в исследованиях отечественных учёных - Г.В.</w:t>
      </w:r>
      <w:r>
        <w:rPr>
          <w:rStyle w:val="WW8Num3z0"/>
          <w:rFonts w:ascii="Verdana" w:hAnsi="Verdana"/>
          <w:color w:val="000000"/>
          <w:sz w:val="18"/>
          <w:szCs w:val="18"/>
        </w:rPr>
        <w:t> </w:t>
      </w:r>
      <w:r>
        <w:rPr>
          <w:rStyle w:val="WW8Num2z0"/>
          <w:rFonts w:ascii="Verdana" w:hAnsi="Verdana"/>
          <w:color w:val="4682B4"/>
          <w:sz w:val="18"/>
          <w:szCs w:val="18"/>
        </w:rPr>
        <w:t>Гудименко</w:t>
      </w:r>
      <w:r>
        <w:rPr>
          <w:rFonts w:ascii="Verdana" w:hAnsi="Verdana"/>
          <w:color w:val="000000"/>
          <w:sz w:val="18"/>
          <w:szCs w:val="18"/>
        </w:rPr>
        <w:t xml:space="preserve">, E.H. </w:t>
      </w:r>
      <w:proofErr w:type="spellStart"/>
      <w:r>
        <w:rPr>
          <w:rFonts w:ascii="Verdana" w:hAnsi="Verdana"/>
          <w:color w:val="000000"/>
          <w:sz w:val="18"/>
          <w:szCs w:val="18"/>
        </w:rPr>
        <w:t>Жильцова</w:t>
      </w:r>
      <w:proofErr w:type="spellEnd"/>
      <w:r>
        <w:rPr>
          <w:rFonts w:ascii="Verdana" w:hAnsi="Verdana"/>
          <w:color w:val="000000"/>
          <w:sz w:val="18"/>
          <w:szCs w:val="18"/>
        </w:rPr>
        <w:t>, В.Н. Казакова, Е.А.</w:t>
      </w:r>
      <w:r>
        <w:rPr>
          <w:rStyle w:val="WW8Num3z0"/>
          <w:rFonts w:ascii="Verdana" w:hAnsi="Verdana"/>
          <w:color w:val="000000"/>
          <w:sz w:val="18"/>
          <w:szCs w:val="18"/>
        </w:rPr>
        <w:t> </w:t>
      </w:r>
      <w:r>
        <w:rPr>
          <w:rStyle w:val="WW8Num2z0"/>
          <w:rFonts w:ascii="Verdana" w:hAnsi="Verdana"/>
          <w:color w:val="4682B4"/>
          <w:sz w:val="18"/>
          <w:szCs w:val="18"/>
        </w:rPr>
        <w:t>Каменевой</w:t>
      </w:r>
      <w:r>
        <w:rPr>
          <w:rFonts w:ascii="Verdana" w:hAnsi="Verdana"/>
          <w:color w:val="000000"/>
          <w:sz w:val="18"/>
          <w:szCs w:val="18"/>
        </w:rPr>
        <w:t xml:space="preserve">, В. </w:t>
      </w:r>
      <w:proofErr w:type="spellStart"/>
      <w:r>
        <w:rPr>
          <w:rFonts w:ascii="Verdana" w:hAnsi="Verdana"/>
          <w:color w:val="000000"/>
          <w:sz w:val="18"/>
          <w:szCs w:val="18"/>
        </w:rPr>
        <w:t>Рутгайзера</w:t>
      </w:r>
      <w:proofErr w:type="spellEnd"/>
      <w:r>
        <w:rPr>
          <w:rFonts w:ascii="Verdana" w:hAnsi="Verdana"/>
          <w:color w:val="000000"/>
          <w:sz w:val="18"/>
          <w:szCs w:val="18"/>
        </w:rPr>
        <w:t>, и других.</w:t>
      </w:r>
    </w:p>
    <w:p w14:paraId="256A107B"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подготовки диссертации исследованы труды по финансовой и инвестиционной тематике A.M.</w:t>
      </w:r>
      <w:r>
        <w:rPr>
          <w:rStyle w:val="WW8Num3z0"/>
          <w:rFonts w:ascii="Verdana" w:hAnsi="Verdana"/>
          <w:color w:val="000000"/>
          <w:sz w:val="18"/>
          <w:szCs w:val="18"/>
        </w:rPr>
        <w:t> </w:t>
      </w:r>
      <w:r>
        <w:rPr>
          <w:rStyle w:val="WW8Num2z0"/>
          <w:rFonts w:ascii="Verdana" w:hAnsi="Verdana"/>
          <w:color w:val="4682B4"/>
          <w:sz w:val="18"/>
          <w:szCs w:val="18"/>
        </w:rPr>
        <w:t>Александрова</w:t>
      </w:r>
      <w:r>
        <w:rPr>
          <w:rFonts w:ascii="Verdana" w:hAnsi="Verdana"/>
          <w:color w:val="000000"/>
          <w:sz w:val="18"/>
          <w:szCs w:val="18"/>
        </w:rPr>
        <w:t xml:space="preserve">, В.В. </w:t>
      </w:r>
      <w:proofErr w:type="spellStart"/>
      <w:r>
        <w:rPr>
          <w:rFonts w:ascii="Verdana" w:hAnsi="Verdana"/>
          <w:color w:val="000000"/>
          <w:sz w:val="18"/>
          <w:szCs w:val="18"/>
        </w:rPr>
        <w:t>Бочарова</w:t>
      </w:r>
      <w:proofErr w:type="spellEnd"/>
      <w:r>
        <w:rPr>
          <w:rFonts w:ascii="Verdana" w:hAnsi="Verdana"/>
          <w:color w:val="000000"/>
          <w:sz w:val="18"/>
          <w:szCs w:val="18"/>
        </w:rPr>
        <w:t>, Э.Л. Вознесенского, JI.A.</w:t>
      </w:r>
      <w:r>
        <w:rPr>
          <w:rStyle w:val="WW8Num3z0"/>
          <w:rFonts w:ascii="Verdana" w:hAnsi="Verdana"/>
          <w:color w:val="000000"/>
          <w:sz w:val="18"/>
          <w:szCs w:val="18"/>
        </w:rPr>
        <w:t> </w:t>
      </w:r>
      <w:proofErr w:type="spellStart"/>
      <w:r>
        <w:rPr>
          <w:rStyle w:val="WW8Num2z0"/>
          <w:rFonts w:ascii="Verdana" w:hAnsi="Verdana"/>
          <w:color w:val="4682B4"/>
          <w:sz w:val="18"/>
          <w:szCs w:val="18"/>
        </w:rPr>
        <w:t>Дробозиной</w:t>
      </w:r>
      <w:proofErr w:type="spellEnd"/>
      <w:r>
        <w:rPr>
          <w:rFonts w:ascii="Verdana" w:hAnsi="Verdana"/>
          <w:color w:val="000000"/>
          <w:sz w:val="18"/>
          <w:szCs w:val="18"/>
        </w:rPr>
        <w:t>, В.П. Дьяченко, П.С. Никольского, В.М.</w:t>
      </w:r>
      <w:r>
        <w:rPr>
          <w:rStyle w:val="WW8Num3z0"/>
          <w:rFonts w:ascii="Verdana" w:hAnsi="Verdana"/>
          <w:color w:val="000000"/>
          <w:sz w:val="18"/>
          <w:szCs w:val="18"/>
        </w:rPr>
        <w:t> </w:t>
      </w:r>
      <w:r>
        <w:rPr>
          <w:rStyle w:val="WW8Num2z0"/>
          <w:rFonts w:ascii="Verdana" w:hAnsi="Verdana"/>
          <w:color w:val="4682B4"/>
          <w:sz w:val="18"/>
          <w:szCs w:val="18"/>
        </w:rPr>
        <w:t>Родионовой</w:t>
      </w:r>
      <w:r>
        <w:rPr>
          <w:rFonts w:ascii="Verdana" w:hAnsi="Verdana"/>
          <w:color w:val="000000"/>
          <w:sz w:val="18"/>
          <w:szCs w:val="18"/>
        </w:rPr>
        <w:t xml:space="preserve">, М.В. Романовского, Д.С. </w:t>
      </w:r>
      <w:proofErr w:type="spellStart"/>
      <w:r>
        <w:rPr>
          <w:rFonts w:ascii="Verdana" w:hAnsi="Verdana"/>
          <w:color w:val="000000"/>
          <w:sz w:val="18"/>
          <w:szCs w:val="18"/>
        </w:rPr>
        <w:t>Молякова</w:t>
      </w:r>
      <w:proofErr w:type="spellEnd"/>
      <w:r>
        <w:rPr>
          <w:rFonts w:ascii="Verdana" w:hAnsi="Verdana"/>
          <w:color w:val="000000"/>
          <w:sz w:val="18"/>
          <w:szCs w:val="18"/>
        </w:rPr>
        <w:t>, М.В.</w:t>
      </w:r>
      <w:r>
        <w:rPr>
          <w:rStyle w:val="WW8Num3z0"/>
          <w:rFonts w:ascii="Verdana" w:hAnsi="Verdana"/>
          <w:color w:val="000000"/>
          <w:sz w:val="18"/>
          <w:szCs w:val="18"/>
        </w:rPr>
        <w:t> </w:t>
      </w:r>
      <w:r>
        <w:rPr>
          <w:rStyle w:val="WW8Num2z0"/>
          <w:rFonts w:ascii="Verdana" w:hAnsi="Verdana"/>
          <w:color w:val="4682B4"/>
          <w:sz w:val="18"/>
          <w:szCs w:val="18"/>
        </w:rPr>
        <w:t>Мельника</w:t>
      </w:r>
      <w:r>
        <w:rPr>
          <w:rFonts w:ascii="Verdana" w:hAnsi="Verdana"/>
          <w:color w:val="000000"/>
          <w:sz w:val="18"/>
          <w:szCs w:val="18"/>
        </w:rPr>
        <w:t xml:space="preserve">, В.А. Москвина, П.Д. </w:t>
      </w:r>
      <w:proofErr w:type="spellStart"/>
      <w:r>
        <w:rPr>
          <w:rFonts w:ascii="Verdana" w:hAnsi="Verdana"/>
          <w:color w:val="000000"/>
          <w:sz w:val="18"/>
          <w:szCs w:val="18"/>
        </w:rPr>
        <w:t>Подшиваленко</w:t>
      </w:r>
      <w:proofErr w:type="spellEnd"/>
      <w:r>
        <w:rPr>
          <w:rFonts w:ascii="Verdana" w:hAnsi="Verdana"/>
          <w:color w:val="000000"/>
          <w:sz w:val="18"/>
          <w:szCs w:val="18"/>
        </w:rPr>
        <w:t>, Г.Б.</w:t>
      </w:r>
      <w:r>
        <w:rPr>
          <w:rStyle w:val="WW8Num3z0"/>
          <w:rFonts w:ascii="Verdana" w:hAnsi="Verdana"/>
          <w:color w:val="000000"/>
          <w:sz w:val="18"/>
          <w:szCs w:val="18"/>
        </w:rPr>
        <w:t> </w:t>
      </w:r>
      <w:r>
        <w:rPr>
          <w:rStyle w:val="WW8Num2z0"/>
          <w:rFonts w:ascii="Verdana" w:hAnsi="Verdana"/>
          <w:color w:val="4682B4"/>
          <w:sz w:val="18"/>
          <w:szCs w:val="18"/>
        </w:rPr>
        <w:t>Поляка</w:t>
      </w:r>
      <w:r>
        <w:rPr>
          <w:rFonts w:ascii="Verdana" w:hAnsi="Verdana"/>
          <w:color w:val="000000"/>
          <w:sz w:val="18"/>
          <w:szCs w:val="18"/>
        </w:rPr>
        <w:t xml:space="preserve">, И.Д. Шера, Ю. </w:t>
      </w:r>
      <w:proofErr w:type="spellStart"/>
      <w:r>
        <w:rPr>
          <w:rFonts w:ascii="Verdana" w:hAnsi="Verdana"/>
          <w:color w:val="000000"/>
          <w:sz w:val="18"/>
          <w:szCs w:val="18"/>
        </w:rPr>
        <w:t>Шенгера</w:t>
      </w:r>
      <w:proofErr w:type="spellEnd"/>
      <w:r>
        <w:rPr>
          <w:rFonts w:ascii="Verdana" w:hAnsi="Verdana"/>
          <w:color w:val="000000"/>
          <w:sz w:val="18"/>
          <w:szCs w:val="18"/>
        </w:rPr>
        <w:t>, В.</w:t>
      </w:r>
      <w:r>
        <w:rPr>
          <w:rStyle w:val="WW8Num3z0"/>
          <w:rFonts w:ascii="Verdana" w:hAnsi="Verdana"/>
          <w:color w:val="000000"/>
          <w:sz w:val="18"/>
          <w:szCs w:val="18"/>
        </w:rPr>
        <w:t> </w:t>
      </w:r>
      <w:proofErr w:type="spellStart"/>
      <w:r>
        <w:rPr>
          <w:rStyle w:val="WW8Num2z0"/>
          <w:rFonts w:ascii="Verdana" w:hAnsi="Verdana"/>
          <w:color w:val="4682B4"/>
          <w:sz w:val="18"/>
          <w:szCs w:val="18"/>
        </w:rPr>
        <w:t>Штейншлейгера</w:t>
      </w:r>
      <w:proofErr w:type="spellEnd"/>
      <w:r>
        <w:rPr>
          <w:rFonts w:ascii="Verdana" w:hAnsi="Verdana"/>
          <w:color w:val="000000"/>
          <w:sz w:val="18"/>
          <w:szCs w:val="18"/>
        </w:rPr>
        <w:t xml:space="preserve">, Дж К. Ван </w:t>
      </w:r>
      <w:proofErr w:type="spellStart"/>
      <w:r>
        <w:rPr>
          <w:rFonts w:ascii="Verdana" w:hAnsi="Verdana"/>
          <w:color w:val="000000"/>
          <w:sz w:val="18"/>
          <w:szCs w:val="18"/>
        </w:rPr>
        <w:t>Хорна</w:t>
      </w:r>
      <w:proofErr w:type="spellEnd"/>
      <w:r>
        <w:rPr>
          <w:rFonts w:ascii="Verdana" w:hAnsi="Verdana"/>
          <w:color w:val="000000"/>
          <w:sz w:val="18"/>
          <w:szCs w:val="18"/>
        </w:rPr>
        <w:t>, Е.М.</w:t>
      </w:r>
      <w:r>
        <w:rPr>
          <w:rStyle w:val="WW8Num3z0"/>
          <w:rFonts w:ascii="Verdana" w:hAnsi="Verdana"/>
          <w:color w:val="000000"/>
          <w:sz w:val="18"/>
          <w:szCs w:val="18"/>
        </w:rPr>
        <w:t> </w:t>
      </w:r>
      <w:r>
        <w:rPr>
          <w:rStyle w:val="WW8Num2z0"/>
          <w:rFonts w:ascii="Verdana" w:hAnsi="Verdana"/>
          <w:color w:val="4682B4"/>
          <w:sz w:val="18"/>
          <w:szCs w:val="18"/>
        </w:rPr>
        <w:t>Четыркина</w:t>
      </w:r>
      <w:r>
        <w:rPr>
          <w:rFonts w:ascii="Verdana" w:hAnsi="Verdana"/>
          <w:color w:val="000000"/>
          <w:sz w:val="18"/>
          <w:szCs w:val="18"/>
        </w:rPr>
        <w:t>.</w:t>
      </w:r>
    </w:p>
    <w:p w14:paraId="7106FAD9"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Сложность исследования данной темы и ее недостаточная разработанность обусловлены тем что, с одной стороны, проблеме совершенствования финансирования жилищного строительства посвящено большое количество работ, опубликованных в научной литературе, с другой стороны, объективный анализ финансовых источников затруднен противоречиями в механизмах их</w:t>
      </w:r>
      <w:r>
        <w:rPr>
          <w:rStyle w:val="WW8Num3z0"/>
          <w:rFonts w:ascii="Verdana" w:hAnsi="Verdana"/>
          <w:color w:val="000000"/>
          <w:sz w:val="18"/>
          <w:szCs w:val="18"/>
        </w:rPr>
        <w:t> </w:t>
      </w:r>
      <w:r>
        <w:rPr>
          <w:rStyle w:val="WW8Num2z0"/>
          <w:rFonts w:ascii="Verdana" w:hAnsi="Verdana"/>
          <w:color w:val="4682B4"/>
          <w:sz w:val="18"/>
          <w:szCs w:val="18"/>
        </w:rPr>
        <w:t>целевого</w:t>
      </w:r>
      <w:r>
        <w:rPr>
          <w:rStyle w:val="WW8Num3z0"/>
          <w:rFonts w:ascii="Verdana" w:hAnsi="Verdana"/>
          <w:color w:val="000000"/>
          <w:sz w:val="18"/>
          <w:szCs w:val="18"/>
        </w:rPr>
        <w:t> </w:t>
      </w:r>
      <w:r>
        <w:rPr>
          <w:rFonts w:ascii="Verdana" w:hAnsi="Verdana"/>
          <w:color w:val="000000"/>
          <w:sz w:val="18"/>
          <w:szCs w:val="18"/>
        </w:rPr>
        <w:t>привлечения застройщиками. При реализации финансирования не учитываются экономические интересы каждого участвующего субъекта, это говорит о том, что перспективы решения имеющихся в этой области проблем в Российской Федерации, исследованы недостаточно. В этой связи возникает необходимость в оценке экономической эффективности механизмов финансирования жилищного рынка, на основе анализа платежных потоков при финансовом взаимодействии субъектов и формирование на их основе оптимальных параметров договора. Выявленные проблемы методического и практического характера обусловили актуальность выбранного направления исследований и определили постановку цели и задач диссертационной работы.</w:t>
      </w:r>
    </w:p>
    <w:p w14:paraId="33D25191"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диссертационной работы заключается в разработке механизмов</w:t>
      </w:r>
      <w:r>
        <w:rPr>
          <w:rStyle w:val="WW8Num3z0"/>
          <w:rFonts w:ascii="Verdana" w:hAnsi="Verdana"/>
          <w:color w:val="000000"/>
          <w:sz w:val="18"/>
          <w:szCs w:val="18"/>
        </w:rPr>
        <w:t> </w:t>
      </w:r>
      <w:r>
        <w:rPr>
          <w:rStyle w:val="WW8Num2z0"/>
          <w:rFonts w:ascii="Verdana" w:hAnsi="Verdana"/>
          <w:color w:val="4682B4"/>
          <w:sz w:val="18"/>
          <w:szCs w:val="18"/>
        </w:rPr>
        <w:t>сбалансированного</w:t>
      </w:r>
      <w:r>
        <w:rPr>
          <w:rStyle w:val="WW8Num3z0"/>
          <w:rFonts w:ascii="Verdana" w:hAnsi="Verdana"/>
          <w:color w:val="000000"/>
          <w:sz w:val="18"/>
          <w:szCs w:val="18"/>
        </w:rPr>
        <w:t> </w:t>
      </w:r>
      <w:r>
        <w:rPr>
          <w:rFonts w:ascii="Verdana" w:hAnsi="Verdana"/>
          <w:color w:val="000000"/>
          <w:sz w:val="18"/>
          <w:szCs w:val="18"/>
        </w:rPr>
        <w:t>финансового взаимодействия субъектов в системе финансирования строительства жилья, обеспечивающих увеличение объемов строительства и повышение доступности жилья для населения.</w:t>
      </w:r>
    </w:p>
    <w:p w14:paraId="268FEF89"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указанной цели предусматривает решение следующих задач:</w:t>
      </w:r>
    </w:p>
    <w:p w14:paraId="7AE515A9"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анализ зарубежного опыта и российской практики финансирования строительства жилья;</w:t>
      </w:r>
    </w:p>
    <w:p w14:paraId="417CEBC1"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основные факторы, влияющие на эффективность системы финансирования строительства жилья и предложить основные параметры оценки эффективности;</w:t>
      </w:r>
    </w:p>
    <w:p w14:paraId="706D3296"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анализ платежных потоков в системе взаимодействия</w:t>
      </w:r>
      <w:r>
        <w:rPr>
          <w:rStyle w:val="WW8Num3z0"/>
          <w:rFonts w:ascii="Verdana" w:hAnsi="Verdana"/>
          <w:color w:val="000000"/>
          <w:sz w:val="18"/>
          <w:szCs w:val="18"/>
        </w:rPr>
        <w:t> </w:t>
      </w:r>
      <w:r>
        <w:rPr>
          <w:rStyle w:val="WW8Num2z0"/>
          <w:rFonts w:ascii="Verdana" w:hAnsi="Verdana"/>
          <w:color w:val="4682B4"/>
          <w:sz w:val="18"/>
          <w:szCs w:val="18"/>
        </w:rPr>
        <w:t>коммерческого</w:t>
      </w:r>
      <w:r>
        <w:rPr>
          <w:rStyle w:val="WW8Num3z0"/>
          <w:rFonts w:ascii="Verdana" w:hAnsi="Verdana"/>
          <w:color w:val="000000"/>
          <w:sz w:val="18"/>
          <w:szCs w:val="18"/>
        </w:rPr>
        <w:t> </w:t>
      </w:r>
      <w:r>
        <w:rPr>
          <w:rFonts w:ascii="Verdana" w:hAnsi="Verdana"/>
          <w:color w:val="000000"/>
          <w:sz w:val="18"/>
          <w:szCs w:val="18"/>
        </w:rPr>
        <w:t>банка и заемщика при</w:t>
      </w:r>
      <w:r>
        <w:rPr>
          <w:rStyle w:val="WW8Num3z0"/>
          <w:rFonts w:ascii="Verdana" w:hAnsi="Verdana"/>
          <w:color w:val="000000"/>
          <w:sz w:val="18"/>
          <w:szCs w:val="18"/>
        </w:rPr>
        <w:t> </w:t>
      </w:r>
      <w:r>
        <w:rPr>
          <w:rStyle w:val="WW8Num2z0"/>
          <w:rFonts w:ascii="Verdana" w:hAnsi="Verdana"/>
          <w:color w:val="4682B4"/>
          <w:sz w:val="18"/>
          <w:szCs w:val="18"/>
        </w:rPr>
        <w:t>обслуживании</w:t>
      </w:r>
      <w:r>
        <w:rPr>
          <w:rStyle w:val="WW8Num3z0"/>
          <w:rFonts w:ascii="Verdana" w:hAnsi="Verdana"/>
          <w:color w:val="000000"/>
          <w:sz w:val="18"/>
          <w:szCs w:val="18"/>
        </w:rPr>
        <w:t> </w:t>
      </w:r>
      <w:r>
        <w:rPr>
          <w:rFonts w:ascii="Verdana" w:hAnsi="Verdana"/>
          <w:color w:val="000000"/>
          <w:sz w:val="18"/>
          <w:szCs w:val="18"/>
        </w:rPr>
        <w:t>ипотечного кредита;</w:t>
      </w:r>
    </w:p>
    <w:p w14:paraId="283A9EC7"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механизм принятия решений по выбору параметров</w:t>
      </w:r>
      <w:r>
        <w:rPr>
          <w:rStyle w:val="WW8Num3z0"/>
          <w:rFonts w:ascii="Verdana" w:hAnsi="Verdana"/>
          <w:color w:val="000000"/>
          <w:sz w:val="18"/>
          <w:szCs w:val="18"/>
        </w:rPr>
        <w:t> </w:t>
      </w:r>
      <w:r>
        <w:rPr>
          <w:rStyle w:val="WW8Num2z0"/>
          <w:rFonts w:ascii="Verdana" w:hAnsi="Verdana"/>
          <w:color w:val="4682B4"/>
          <w:sz w:val="18"/>
          <w:szCs w:val="18"/>
        </w:rPr>
        <w:t>кредитного</w:t>
      </w:r>
      <w:r>
        <w:rPr>
          <w:rStyle w:val="WW8Num3z0"/>
          <w:rFonts w:ascii="Verdana" w:hAnsi="Verdana"/>
          <w:color w:val="000000"/>
          <w:sz w:val="18"/>
          <w:szCs w:val="18"/>
        </w:rPr>
        <w:t> </w:t>
      </w:r>
      <w:r>
        <w:rPr>
          <w:rFonts w:ascii="Verdana" w:hAnsi="Verdana"/>
          <w:color w:val="000000"/>
          <w:sz w:val="18"/>
          <w:szCs w:val="18"/>
        </w:rPr>
        <w:t>договора, обеспечивающих сбалансированность платежных потоков в системе «</w:t>
      </w:r>
      <w:r>
        <w:rPr>
          <w:rStyle w:val="WW8Num2z0"/>
          <w:rFonts w:ascii="Verdana" w:hAnsi="Verdana"/>
          <w:color w:val="4682B4"/>
          <w:sz w:val="18"/>
          <w:szCs w:val="18"/>
        </w:rPr>
        <w:t>застройщик</w:t>
      </w:r>
      <w:r>
        <w:rPr>
          <w:rStyle w:val="WW8Num3z0"/>
          <w:rFonts w:ascii="Verdana" w:hAnsi="Verdana"/>
          <w:color w:val="000000"/>
          <w:sz w:val="18"/>
          <w:szCs w:val="18"/>
        </w:rPr>
        <w:t> </w:t>
      </w:r>
      <w:r>
        <w:rPr>
          <w:rFonts w:ascii="Verdana" w:hAnsi="Verdana"/>
          <w:color w:val="000000"/>
          <w:sz w:val="18"/>
          <w:szCs w:val="18"/>
        </w:rPr>
        <w:t>- коммерческий банк -заемщик»;</w:t>
      </w:r>
    </w:p>
    <w:p w14:paraId="6BE9FC8D"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рассмотреть особенности функционирования и выявить проблемы и возможности </w:t>
      </w:r>
      <w:r>
        <w:rPr>
          <w:rFonts w:ascii="Verdana" w:hAnsi="Verdana"/>
          <w:color w:val="000000"/>
          <w:sz w:val="18"/>
          <w:szCs w:val="18"/>
        </w:rPr>
        <w:lastRenderedPageBreak/>
        <w:t>финансирования строительства жилья через закрытые</w:t>
      </w:r>
      <w:r>
        <w:rPr>
          <w:rStyle w:val="WW8Num3z0"/>
          <w:rFonts w:ascii="Verdana" w:hAnsi="Verdana"/>
          <w:color w:val="000000"/>
          <w:sz w:val="18"/>
          <w:szCs w:val="18"/>
        </w:rPr>
        <w:t> </w:t>
      </w:r>
      <w:r>
        <w:rPr>
          <w:rStyle w:val="WW8Num2z0"/>
          <w:rFonts w:ascii="Verdana" w:hAnsi="Verdana"/>
          <w:color w:val="4682B4"/>
          <w:sz w:val="18"/>
          <w:szCs w:val="18"/>
        </w:rPr>
        <w:t>паевые</w:t>
      </w:r>
      <w:r>
        <w:rPr>
          <w:rStyle w:val="WW8Num3z0"/>
          <w:rFonts w:ascii="Verdana" w:hAnsi="Verdana"/>
          <w:color w:val="000000"/>
          <w:sz w:val="18"/>
          <w:szCs w:val="18"/>
        </w:rPr>
        <w:t> </w:t>
      </w:r>
      <w:r>
        <w:rPr>
          <w:rFonts w:ascii="Verdana" w:hAnsi="Verdana"/>
          <w:color w:val="000000"/>
          <w:sz w:val="18"/>
          <w:szCs w:val="18"/>
        </w:rPr>
        <w:t>инвестиционные фонды недвижимости (ЗПИФН);</w:t>
      </w:r>
    </w:p>
    <w:p w14:paraId="0A8A9946"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механизм финансирования строительства жилья через</w:t>
      </w:r>
      <w:r>
        <w:rPr>
          <w:rStyle w:val="WW8Num3z0"/>
          <w:rFonts w:ascii="Verdana" w:hAnsi="Verdana"/>
          <w:color w:val="000000"/>
          <w:sz w:val="18"/>
          <w:szCs w:val="18"/>
        </w:rPr>
        <w:t> </w:t>
      </w:r>
      <w:r>
        <w:rPr>
          <w:rStyle w:val="WW8Num2z0"/>
          <w:rFonts w:ascii="Verdana" w:hAnsi="Verdana"/>
          <w:color w:val="4682B4"/>
          <w:sz w:val="18"/>
          <w:szCs w:val="18"/>
        </w:rPr>
        <w:t>ЗПИФН</w:t>
      </w:r>
      <w:r>
        <w:rPr>
          <w:rFonts w:ascii="Verdana" w:hAnsi="Verdana"/>
          <w:color w:val="000000"/>
          <w:sz w:val="18"/>
          <w:szCs w:val="18"/>
        </w:rPr>
        <w:t>, реализация которого обеспечивает доступность жилья для населения;</w:t>
      </w:r>
    </w:p>
    <w:p w14:paraId="0226C336"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механизм принятия решений по выбору</w:t>
      </w:r>
      <w:r>
        <w:rPr>
          <w:rStyle w:val="WW8Num3z0"/>
          <w:rFonts w:ascii="Verdana" w:hAnsi="Verdana"/>
          <w:color w:val="000000"/>
          <w:sz w:val="18"/>
          <w:szCs w:val="18"/>
        </w:rPr>
        <w:t> </w:t>
      </w:r>
      <w:r>
        <w:rPr>
          <w:rStyle w:val="WW8Num2z0"/>
          <w:rFonts w:ascii="Verdana" w:hAnsi="Verdana"/>
          <w:color w:val="4682B4"/>
          <w:sz w:val="18"/>
          <w:szCs w:val="18"/>
        </w:rPr>
        <w:t>процентной</w:t>
      </w:r>
      <w:r>
        <w:rPr>
          <w:rStyle w:val="WW8Num3z0"/>
          <w:rFonts w:ascii="Verdana" w:hAnsi="Verdana"/>
          <w:color w:val="000000"/>
          <w:sz w:val="18"/>
          <w:szCs w:val="18"/>
        </w:rPr>
        <w:t> </w:t>
      </w:r>
      <w:r>
        <w:rPr>
          <w:rFonts w:ascii="Verdana" w:hAnsi="Verdana"/>
          <w:color w:val="000000"/>
          <w:sz w:val="18"/>
          <w:szCs w:val="18"/>
        </w:rPr>
        <w:t>ставки пая, позволяющего увеличить объемы финансирования и строительства жилой недвижимости.</w:t>
      </w:r>
    </w:p>
    <w:p w14:paraId="241BAB9C"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пунктам: 3.20 «Источники финансирования</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проблемы оптимизации структуры</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 10.15 «Разработка моделей определения цены и</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банковских услуг и операций» по паспорту специальности 08.00.10 -</w:t>
      </w:r>
      <w:r>
        <w:rPr>
          <w:rStyle w:val="WW8Num3z0"/>
          <w:rFonts w:ascii="Verdana" w:hAnsi="Verdana"/>
          <w:color w:val="000000"/>
          <w:sz w:val="18"/>
          <w:szCs w:val="18"/>
        </w:rPr>
        <w:t> </w:t>
      </w:r>
      <w:r>
        <w:rPr>
          <w:rStyle w:val="WW8Num2z0"/>
          <w:rFonts w:ascii="Verdana" w:hAnsi="Verdana"/>
          <w:color w:val="4682B4"/>
          <w:sz w:val="18"/>
          <w:szCs w:val="18"/>
        </w:rPr>
        <w:t>финансы</w:t>
      </w:r>
      <w:r>
        <w:rPr>
          <w:rFonts w:ascii="Verdana" w:hAnsi="Verdana"/>
          <w:color w:val="000000"/>
          <w:sz w:val="18"/>
          <w:szCs w:val="18"/>
        </w:rPr>
        <w:t>, денежное обращение и кредит.</w:t>
      </w:r>
    </w:p>
    <w:p w14:paraId="549353F8"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финансирования строительства жилой недвижимости.</w:t>
      </w:r>
    </w:p>
    <w:p w14:paraId="330928D6"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финансовые механизмы взаимодействия между субъектами, возникающие в процессе финансирования строительства жилья.</w:t>
      </w:r>
    </w:p>
    <w:p w14:paraId="0170681F"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составили научные концепции и разработки в области теории финансов, финансовой математики, управления рисками, содержащиеся в публикациях российских и зарубежных ученых, прикладные исследования руководителей и ведущих специалистов ряда</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банков, паевых фондов, методические рекомендации научно-практических конференций и семинаров. Исследования базируются на применении методов экономико-математического моделирования финансовых систем, системного анализа, факторный анализ экономических процессов.</w:t>
      </w:r>
    </w:p>
    <w:p w14:paraId="50572096"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уточнении теоретических положений, а также разработке механизмов выбора сбалансированных платежных потоков при финансировании строительства жилой недвижимости с участием коммерческих банков, закрытых</w:t>
      </w:r>
      <w:r>
        <w:rPr>
          <w:rStyle w:val="WW8Num3z0"/>
          <w:rFonts w:ascii="Verdana" w:hAnsi="Verdana"/>
          <w:color w:val="000000"/>
          <w:sz w:val="18"/>
          <w:szCs w:val="18"/>
        </w:rPr>
        <w:t> </w:t>
      </w:r>
      <w:r>
        <w:rPr>
          <w:rStyle w:val="WW8Num2z0"/>
          <w:rFonts w:ascii="Verdana" w:hAnsi="Verdana"/>
          <w:color w:val="4682B4"/>
          <w:sz w:val="18"/>
          <w:szCs w:val="18"/>
        </w:rPr>
        <w:t>паевых</w:t>
      </w:r>
      <w:r>
        <w:rPr>
          <w:rStyle w:val="WW8Num3z0"/>
          <w:rFonts w:ascii="Verdana" w:hAnsi="Verdana"/>
          <w:color w:val="000000"/>
          <w:sz w:val="18"/>
          <w:szCs w:val="18"/>
        </w:rPr>
        <w:t> </w:t>
      </w:r>
      <w:r>
        <w:rPr>
          <w:rFonts w:ascii="Verdana" w:hAnsi="Verdana"/>
          <w:color w:val="000000"/>
          <w:sz w:val="18"/>
          <w:szCs w:val="18"/>
        </w:rPr>
        <w:t>инвестиционных фондов недвижимости (ЗПИФН).</w:t>
      </w:r>
    </w:p>
    <w:p w14:paraId="398A0498"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значимыми являются следующие результаты, характеризующие научную новизну диссертации:</w:t>
      </w:r>
    </w:p>
    <w:p w14:paraId="7EDF01F3"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динамические модели финансовых потоков, характеризующие влияния различных процедур</w:t>
      </w:r>
      <w:r>
        <w:rPr>
          <w:rStyle w:val="WW8Num3z0"/>
          <w:rFonts w:ascii="Verdana" w:hAnsi="Verdana"/>
          <w:color w:val="000000"/>
          <w:sz w:val="18"/>
          <w:szCs w:val="18"/>
        </w:rPr>
        <w:t> </w:t>
      </w:r>
      <w:r>
        <w:rPr>
          <w:rStyle w:val="WW8Num2z0"/>
          <w:rFonts w:ascii="Verdana" w:hAnsi="Verdana"/>
          <w:color w:val="4682B4"/>
          <w:sz w:val="18"/>
          <w:szCs w:val="18"/>
        </w:rPr>
        <w:t>погашения</w:t>
      </w:r>
      <w:r>
        <w:rPr>
          <w:rStyle w:val="WW8Num3z0"/>
          <w:rFonts w:ascii="Verdana" w:hAnsi="Verdana"/>
          <w:color w:val="000000"/>
          <w:sz w:val="18"/>
          <w:szCs w:val="18"/>
        </w:rPr>
        <w:t> </w:t>
      </w:r>
      <w:r>
        <w:rPr>
          <w:rFonts w:ascii="Verdana" w:hAnsi="Verdana"/>
          <w:color w:val="000000"/>
          <w:sz w:val="18"/>
          <w:szCs w:val="18"/>
        </w:rPr>
        <w:t>кредита на его эффективность с позиции величины</w:t>
      </w:r>
      <w:r>
        <w:rPr>
          <w:rStyle w:val="WW8Num3z0"/>
          <w:rFonts w:ascii="Verdana" w:hAnsi="Verdana"/>
          <w:color w:val="000000"/>
          <w:sz w:val="18"/>
          <w:szCs w:val="18"/>
        </w:rPr>
        <w:t> </w:t>
      </w:r>
      <w:r>
        <w:rPr>
          <w:rStyle w:val="WW8Num2z0"/>
          <w:rFonts w:ascii="Verdana" w:hAnsi="Verdana"/>
          <w:color w:val="4682B4"/>
          <w:sz w:val="18"/>
          <w:szCs w:val="18"/>
        </w:rPr>
        <w:t>процентного</w:t>
      </w:r>
      <w:r>
        <w:rPr>
          <w:rStyle w:val="WW8Num3z0"/>
          <w:rFonts w:ascii="Verdana" w:hAnsi="Verdana"/>
          <w:color w:val="000000"/>
          <w:sz w:val="18"/>
          <w:szCs w:val="18"/>
        </w:rPr>
        <w:t> </w:t>
      </w:r>
      <w:r>
        <w:rPr>
          <w:rFonts w:ascii="Verdana" w:hAnsi="Verdana"/>
          <w:color w:val="000000"/>
          <w:sz w:val="18"/>
          <w:szCs w:val="18"/>
        </w:rPr>
        <w:t>дохода, позволяющие сбалансировать обязательства в системе «</w:t>
      </w:r>
      <w:r>
        <w:rPr>
          <w:rStyle w:val="WW8Num2z0"/>
          <w:rFonts w:ascii="Verdana" w:hAnsi="Verdana"/>
          <w:color w:val="4682B4"/>
          <w:sz w:val="18"/>
          <w:szCs w:val="18"/>
        </w:rPr>
        <w:t>коммерческий</w:t>
      </w:r>
      <w:r>
        <w:rPr>
          <w:rStyle w:val="WW8Num3z0"/>
          <w:rFonts w:ascii="Verdana" w:hAnsi="Verdana"/>
          <w:color w:val="000000"/>
          <w:sz w:val="18"/>
          <w:szCs w:val="18"/>
        </w:rPr>
        <w:t> </w:t>
      </w:r>
      <w:r>
        <w:rPr>
          <w:rFonts w:ascii="Verdana" w:hAnsi="Verdana"/>
          <w:color w:val="000000"/>
          <w:sz w:val="18"/>
          <w:szCs w:val="18"/>
        </w:rPr>
        <w:t>банк-заемщик» и «коммерческий банк-застройщик»;</w:t>
      </w:r>
    </w:p>
    <w:p w14:paraId="4C5AB319"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финансовый механизм принятия решений по выбору процентной</w:t>
      </w:r>
      <w:r>
        <w:rPr>
          <w:rStyle w:val="WW8Num3z0"/>
          <w:rFonts w:ascii="Verdana" w:hAnsi="Verdana"/>
          <w:color w:val="000000"/>
          <w:sz w:val="18"/>
          <w:szCs w:val="18"/>
        </w:rPr>
        <w:t> </w:t>
      </w:r>
      <w:r>
        <w:rPr>
          <w:rStyle w:val="WW8Num2z0"/>
          <w:rFonts w:ascii="Verdana" w:hAnsi="Verdana"/>
          <w:color w:val="4682B4"/>
          <w:sz w:val="18"/>
          <w:szCs w:val="18"/>
        </w:rPr>
        <w:t>ставки</w:t>
      </w:r>
      <w:r>
        <w:rPr>
          <w:rStyle w:val="WW8Num3z0"/>
          <w:rFonts w:ascii="Verdana" w:hAnsi="Verdana"/>
          <w:color w:val="000000"/>
          <w:sz w:val="18"/>
          <w:szCs w:val="18"/>
        </w:rPr>
        <w:t> </w:t>
      </w:r>
      <w:r>
        <w:rPr>
          <w:rFonts w:ascii="Verdana" w:hAnsi="Verdana"/>
          <w:color w:val="000000"/>
          <w:sz w:val="18"/>
          <w:szCs w:val="18"/>
        </w:rPr>
        <w:t>кредита по критерию процентного дохода, позволяющий</w:t>
      </w:r>
      <w:r>
        <w:rPr>
          <w:rStyle w:val="WW8Num3z0"/>
          <w:rFonts w:ascii="Verdana" w:hAnsi="Verdana"/>
          <w:color w:val="000000"/>
          <w:sz w:val="18"/>
          <w:szCs w:val="18"/>
        </w:rPr>
        <w:t> </w:t>
      </w:r>
      <w:r>
        <w:rPr>
          <w:rStyle w:val="WW8Num2z0"/>
          <w:rFonts w:ascii="Verdana" w:hAnsi="Verdana"/>
          <w:color w:val="4682B4"/>
          <w:sz w:val="18"/>
          <w:szCs w:val="18"/>
        </w:rPr>
        <w:t>сбалансировать</w:t>
      </w:r>
      <w:r>
        <w:rPr>
          <w:rStyle w:val="WW8Num3z0"/>
          <w:rFonts w:ascii="Verdana" w:hAnsi="Verdana"/>
          <w:color w:val="000000"/>
          <w:sz w:val="18"/>
          <w:szCs w:val="18"/>
        </w:rPr>
        <w:t> </w:t>
      </w:r>
      <w:r>
        <w:rPr>
          <w:rFonts w:ascii="Verdana" w:hAnsi="Verdana"/>
          <w:color w:val="000000"/>
          <w:sz w:val="18"/>
          <w:szCs w:val="18"/>
        </w:rPr>
        <w:t>интересы коммерческого банка и застройщика;</w:t>
      </w:r>
    </w:p>
    <w:p w14:paraId="4E95AE9B"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механизм выбора оптимальных параметров</w:t>
      </w:r>
      <w:r>
        <w:rPr>
          <w:rStyle w:val="WW8Num3z0"/>
          <w:rFonts w:ascii="Verdana" w:hAnsi="Verdana"/>
          <w:color w:val="000000"/>
          <w:sz w:val="18"/>
          <w:szCs w:val="18"/>
        </w:rPr>
        <w:t> </w:t>
      </w:r>
      <w:r>
        <w:rPr>
          <w:rStyle w:val="WW8Num2z0"/>
          <w:rFonts w:ascii="Verdana" w:hAnsi="Verdana"/>
          <w:color w:val="4682B4"/>
          <w:sz w:val="18"/>
          <w:szCs w:val="18"/>
        </w:rPr>
        <w:t>ипотечного</w:t>
      </w:r>
      <w:r>
        <w:rPr>
          <w:rStyle w:val="WW8Num3z0"/>
          <w:rFonts w:ascii="Verdana" w:hAnsi="Verdana"/>
          <w:color w:val="000000"/>
          <w:sz w:val="18"/>
          <w:szCs w:val="18"/>
        </w:rPr>
        <w:t> </w:t>
      </w:r>
      <w:r>
        <w:rPr>
          <w:rFonts w:ascii="Verdana" w:hAnsi="Verdana"/>
          <w:color w:val="000000"/>
          <w:sz w:val="18"/>
          <w:szCs w:val="18"/>
        </w:rPr>
        <w:t>кредита с учетом платежеспособности</w:t>
      </w:r>
      <w:r>
        <w:rPr>
          <w:rStyle w:val="WW8Num3z0"/>
          <w:rFonts w:ascii="Verdana" w:hAnsi="Verdana"/>
          <w:color w:val="000000"/>
          <w:sz w:val="18"/>
          <w:szCs w:val="18"/>
        </w:rPr>
        <w:t> </w:t>
      </w:r>
      <w:r>
        <w:rPr>
          <w:rStyle w:val="WW8Num2z0"/>
          <w:rFonts w:ascii="Verdana" w:hAnsi="Verdana"/>
          <w:color w:val="4682B4"/>
          <w:sz w:val="18"/>
          <w:szCs w:val="18"/>
        </w:rPr>
        <w:t>заемщика</w:t>
      </w:r>
      <w:r>
        <w:rPr>
          <w:rFonts w:ascii="Verdana" w:hAnsi="Verdana"/>
          <w:color w:val="000000"/>
          <w:sz w:val="18"/>
          <w:szCs w:val="18"/>
        </w:rPr>
        <w:t>, реализация которого обеспечивает коммерческому банку</w:t>
      </w:r>
      <w:r>
        <w:rPr>
          <w:rStyle w:val="WW8Num3z0"/>
          <w:rFonts w:ascii="Verdana" w:hAnsi="Verdana"/>
          <w:color w:val="000000"/>
          <w:sz w:val="18"/>
          <w:szCs w:val="18"/>
        </w:rPr>
        <w:t> </w:t>
      </w:r>
      <w:r>
        <w:rPr>
          <w:rStyle w:val="WW8Num2z0"/>
          <w:rFonts w:ascii="Verdana" w:hAnsi="Verdana"/>
          <w:color w:val="4682B4"/>
          <w:sz w:val="18"/>
          <w:szCs w:val="18"/>
        </w:rPr>
        <w:t>возвратность</w:t>
      </w:r>
      <w:r>
        <w:rPr>
          <w:rStyle w:val="WW8Num3z0"/>
          <w:rFonts w:ascii="Verdana" w:hAnsi="Verdana"/>
          <w:color w:val="000000"/>
          <w:sz w:val="18"/>
          <w:szCs w:val="18"/>
        </w:rPr>
        <w:t> </w:t>
      </w:r>
      <w:r>
        <w:rPr>
          <w:rFonts w:ascii="Verdana" w:hAnsi="Verdana"/>
          <w:color w:val="000000"/>
          <w:sz w:val="18"/>
          <w:szCs w:val="18"/>
        </w:rPr>
        <w:t>кредита, а заемщику его доступность;</w:t>
      </w:r>
    </w:p>
    <w:p w14:paraId="5F58590F"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механизм принятия решений по финансированию жилой недвижимости через закрытые паевые инвестиционные фонды по критерию</w:t>
      </w:r>
      <w:r>
        <w:rPr>
          <w:rStyle w:val="WW8Num3z0"/>
          <w:rFonts w:ascii="Verdana" w:hAnsi="Verdana"/>
          <w:color w:val="000000"/>
          <w:sz w:val="18"/>
          <w:szCs w:val="18"/>
        </w:rPr>
        <w:t> </w:t>
      </w:r>
      <w:r>
        <w:rPr>
          <w:rStyle w:val="WW8Num2z0"/>
          <w:rFonts w:ascii="Verdana" w:hAnsi="Verdana"/>
          <w:color w:val="4682B4"/>
          <w:sz w:val="18"/>
          <w:szCs w:val="18"/>
        </w:rPr>
        <w:t>доходности</w:t>
      </w:r>
      <w:r>
        <w:rPr>
          <w:rStyle w:val="WW8Num3z0"/>
          <w:rFonts w:ascii="Verdana" w:hAnsi="Verdana"/>
          <w:color w:val="000000"/>
          <w:sz w:val="18"/>
          <w:szCs w:val="18"/>
        </w:rPr>
        <w:t> </w:t>
      </w:r>
      <w:r>
        <w:rPr>
          <w:rFonts w:ascii="Verdana" w:hAnsi="Verdana"/>
          <w:color w:val="000000"/>
          <w:sz w:val="18"/>
          <w:szCs w:val="18"/>
        </w:rPr>
        <w:t>паевого взноса, позволяющего увеличить объемы финансирования и строительства жилой недвижимости.</w:t>
      </w:r>
    </w:p>
    <w:p w14:paraId="5B5D6BBD"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исследований использовались при разработке, обосновании решений и реализации мероприятий, направленных на расширение в Самарском регионе системы финансирования строительства жилья, путем развития долгосрочного ипотечного жилищного кредитования. Разработанные автором методы и модели финансовых потоков, схем погашения различных видов</w:t>
      </w:r>
      <w:r>
        <w:rPr>
          <w:rStyle w:val="WW8Num3z0"/>
          <w:rFonts w:ascii="Verdana" w:hAnsi="Verdana"/>
          <w:color w:val="000000"/>
          <w:sz w:val="18"/>
          <w:szCs w:val="18"/>
        </w:rPr>
        <w:t> </w:t>
      </w:r>
      <w:r>
        <w:rPr>
          <w:rStyle w:val="WW8Num2z0"/>
          <w:rFonts w:ascii="Verdana" w:hAnsi="Verdana"/>
          <w:color w:val="4682B4"/>
          <w:sz w:val="18"/>
          <w:szCs w:val="18"/>
        </w:rPr>
        <w:t>кредитов</w:t>
      </w:r>
      <w:r>
        <w:rPr>
          <w:rFonts w:ascii="Verdana" w:hAnsi="Verdana"/>
          <w:color w:val="000000"/>
          <w:sz w:val="18"/>
          <w:szCs w:val="18"/>
        </w:rPr>
        <w:t>, доведены до конкретных методик, рекомендаций в виде нормативной документации, внедренных в Самарском фонде жилья и</w:t>
      </w:r>
      <w:r>
        <w:rPr>
          <w:rStyle w:val="WW8Num3z0"/>
          <w:rFonts w:ascii="Verdana" w:hAnsi="Verdana"/>
          <w:color w:val="000000"/>
          <w:sz w:val="18"/>
          <w:szCs w:val="18"/>
        </w:rPr>
        <w:t> </w:t>
      </w:r>
      <w:r>
        <w:rPr>
          <w:rStyle w:val="WW8Num2z0"/>
          <w:rFonts w:ascii="Verdana" w:hAnsi="Verdana"/>
          <w:color w:val="4682B4"/>
          <w:sz w:val="18"/>
          <w:szCs w:val="18"/>
        </w:rPr>
        <w:t>ипотеки</w:t>
      </w:r>
      <w:r>
        <w:rPr>
          <w:rFonts w:ascii="Verdana" w:hAnsi="Verdana"/>
          <w:color w:val="000000"/>
          <w:sz w:val="18"/>
          <w:szCs w:val="18"/>
        </w:rPr>
        <w:t>.</w:t>
      </w:r>
    </w:p>
    <w:p w14:paraId="29FB22F4"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использованы в учебном курсе «</w:t>
      </w:r>
      <w:r>
        <w:rPr>
          <w:rStyle w:val="WW8Num2z0"/>
          <w:rFonts w:ascii="Verdana" w:hAnsi="Verdana"/>
          <w:color w:val="4682B4"/>
          <w:sz w:val="18"/>
          <w:szCs w:val="18"/>
        </w:rPr>
        <w:t>Деньги</w:t>
      </w:r>
      <w:r>
        <w:rPr>
          <w:rFonts w:ascii="Verdana" w:hAnsi="Verdana"/>
          <w:color w:val="000000"/>
          <w:sz w:val="18"/>
          <w:szCs w:val="18"/>
        </w:rPr>
        <w:t>, кредит, банки», «</w:t>
      </w:r>
      <w:r>
        <w:rPr>
          <w:rStyle w:val="WW8Num2z0"/>
          <w:rFonts w:ascii="Verdana" w:hAnsi="Verdana"/>
          <w:color w:val="4682B4"/>
          <w:sz w:val="18"/>
          <w:szCs w:val="18"/>
        </w:rPr>
        <w:t>Финансы</w:t>
      </w:r>
      <w:r>
        <w:rPr>
          <w:rFonts w:ascii="Verdana" w:hAnsi="Verdana"/>
          <w:color w:val="000000"/>
          <w:sz w:val="18"/>
          <w:szCs w:val="18"/>
        </w:rPr>
        <w:t>» на кафедре финансов и</w:t>
      </w:r>
      <w:r>
        <w:rPr>
          <w:rStyle w:val="WW8Num3z0"/>
          <w:rFonts w:ascii="Verdana" w:hAnsi="Verdana"/>
          <w:color w:val="000000"/>
          <w:sz w:val="18"/>
          <w:szCs w:val="18"/>
        </w:rPr>
        <w:t> </w:t>
      </w:r>
      <w:r>
        <w:rPr>
          <w:rStyle w:val="WW8Num2z0"/>
          <w:rFonts w:ascii="Verdana" w:hAnsi="Verdana"/>
          <w:color w:val="4682B4"/>
          <w:sz w:val="18"/>
          <w:szCs w:val="18"/>
        </w:rPr>
        <w:t>кредита</w:t>
      </w:r>
      <w:r>
        <w:rPr>
          <w:rStyle w:val="WW8Num3z0"/>
          <w:rFonts w:ascii="Verdana" w:hAnsi="Verdana"/>
          <w:color w:val="000000"/>
          <w:sz w:val="18"/>
          <w:szCs w:val="18"/>
        </w:rPr>
        <w:t> </w:t>
      </w:r>
      <w:r>
        <w:rPr>
          <w:rFonts w:ascii="Verdana" w:hAnsi="Verdana"/>
          <w:color w:val="000000"/>
          <w:sz w:val="18"/>
          <w:szCs w:val="18"/>
        </w:rPr>
        <w:t>Самарского государственного аэрокосмического университета.</w:t>
      </w:r>
    </w:p>
    <w:p w14:paraId="2278B6B2"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Основные результаты докладывались и обсуждались: на научном семинаре студентов и </w:t>
      </w:r>
      <w:r>
        <w:rPr>
          <w:rFonts w:ascii="Verdana" w:hAnsi="Verdana"/>
          <w:color w:val="000000"/>
          <w:sz w:val="18"/>
          <w:szCs w:val="18"/>
        </w:rPr>
        <w:lastRenderedPageBreak/>
        <w:t>аспирантов факультета экономики и управления Самарского государственного аэрокосмического университета (г. Самара, 2012); на УП-й Всероссийской научно-практической конференции «Проблемы экономики современных промышленных комплексов.</w:t>
      </w:r>
      <w:r>
        <w:rPr>
          <w:rStyle w:val="WW8Num3z0"/>
          <w:rFonts w:ascii="Verdana" w:hAnsi="Verdana"/>
          <w:color w:val="000000"/>
          <w:sz w:val="18"/>
          <w:szCs w:val="18"/>
        </w:rPr>
        <w:t> </w:t>
      </w:r>
      <w:r>
        <w:rPr>
          <w:rStyle w:val="WW8Num2z0"/>
          <w:rFonts w:ascii="Verdana" w:hAnsi="Verdana"/>
          <w:color w:val="4682B4"/>
          <w:sz w:val="18"/>
          <w:szCs w:val="18"/>
        </w:rPr>
        <w:t>Финансирование</w:t>
      </w:r>
      <w:r>
        <w:rPr>
          <w:rStyle w:val="WW8Num3z0"/>
          <w:rFonts w:ascii="Verdana" w:hAnsi="Verdana"/>
          <w:color w:val="000000"/>
          <w:sz w:val="18"/>
          <w:szCs w:val="18"/>
        </w:rPr>
        <w:t> </w:t>
      </w:r>
      <w:r>
        <w:rPr>
          <w:rFonts w:ascii="Verdana" w:hAnsi="Verdana"/>
          <w:color w:val="000000"/>
          <w:sz w:val="18"/>
          <w:szCs w:val="18"/>
        </w:rPr>
        <w:t>и кредитование в экономике России: методологические и практические аспекты» (г. Самара, 2011); на XV международной научно-методической конференции «Современный российский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проблемы, состояние, развитие» (г. Пенза, 2011); на IV Всероссийской научно-практической конференции Самарского государственного аэрокосмического университета «</w:t>
      </w:r>
      <w:r>
        <w:rPr>
          <w:rStyle w:val="WW8Num2z0"/>
          <w:rFonts w:ascii="Verdana" w:hAnsi="Verdana"/>
          <w:color w:val="4682B4"/>
          <w:sz w:val="18"/>
          <w:szCs w:val="18"/>
        </w:rPr>
        <w:t>Модели экономических процессов</w:t>
      </w:r>
      <w:r>
        <w:rPr>
          <w:rFonts w:ascii="Verdana" w:hAnsi="Verdana"/>
          <w:color w:val="000000"/>
          <w:sz w:val="18"/>
          <w:szCs w:val="18"/>
        </w:rPr>
        <w:t>» (г. Самара, 2009). *</w:t>
      </w:r>
    </w:p>
    <w:p w14:paraId="0C058C28"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диссертационной работы было опубликовано 10 работ, в том числе 3 публикации в ведущих рецензируемых изданиях, определенных Высшей аттестационной комиссией.</w:t>
      </w:r>
    </w:p>
    <w:p w14:paraId="4BDE8491"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списка использованной литературы и приложений.</w:t>
      </w:r>
    </w:p>
    <w:p w14:paraId="329084B2" w14:textId="77777777" w:rsidR="0010472F" w:rsidRDefault="0010472F" w:rsidP="0010472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w:t>
      </w:r>
      <w:proofErr w:type="spellStart"/>
      <w:r>
        <w:rPr>
          <w:rStyle w:val="WW8Num1z0"/>
          <w:rFonts w:ascii="Verdana" w:hAnsi="Verdana"/>
          <w:b w:val="0"/>
          <w:bCs w:val="0"/>
          <w:color w:val="535353"/>
          <w:sz w:val="15"/>
          <w:szCs w:val="15"/>
        </w:rPr>
        <w:t>Юдакова</w:t>
      </w:r>
      <w:proofErr w:type="spellEnd"/>
      <w:r>
        <w:rPr>
          <w:rStyle w:val="WW8Num1z0"/>
          <w:rFonts w:ascii="Verdana" w:hAnsi="Verdana"/>
          <w:b w:val="0"/>
          <w:bCs w:val="0"/>
          <w:color w:val="535353"/>
          <w:sz w:val="15"/>
          <w:szCs w:val="15"/>
        </w:rPr>
        <w:t>, Татьяна Васильевна</w:t>
      </w:r>
    </w:p>
    <w:p w14:paraId="6D3F6838"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48E1817" w14:textId="77777777" w:rsidR="0010472F" w:rsidRDefault="0010472F" w:rsidP="0010472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и практические результаты, полученные в диссертационной работе, состоят в следующем:</w:t>
      </w:r>
    </w:p>
    <w:p w14:paraId="4A3F0BFD"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основании анализа, зарубежного опыта системы</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строительства жилья, систематизированы факторы, влияющие на эффективность функционирования системы финансирования и предложены качественные параметры оценки эффективности системы финансирования</w:t>
      </w:r>
      <w:r>
        <w:rPr>
          <w:rStyle w:val="WW8Num3z0"/>
          <w:rFonts w:ascii="Verdana" w:hAnsi="Verdana"/>
          <w:color w:val="000000"/>
          <w:sz w:val="18"/>
          <w:szCs w:val="18"/>
        </w:rPr>
        <w:t> </w:t>
      </w:r>
      <w:r>
        <w:rPr>
          <w:rStyle w:val="WW8Num2z0"/>
          <w:rFonts w:ascii="Verdana" w:hAnsi="Verdana"/>
          <w:color w:val="4682B4"/>
          <w:sz w:val="18"/>
          <w:szCs w:val="18"/>
        </w:rPr>
        <w:t>строительства</w:t>
      </w:r>
      <w:r>
        <w:rPr>
          <w:rStyle w:val="WW8Num3z0"/>
          <w:rFonts w:ascii="Verdana" w:hAnsi="Verdana"/>
          <w:color w:val="000000"/>
          <w:sz w:val="18"/>
          <w:szCs w:val="18"/>
        </w:rPr>
        <w:t> </w:t>
      </w:r>
      <w:r>
        <w:rPr>
          <w:rFonts w:ascii="Verdana" w:hAnsi="Verdana"/>
          <w:color w:val="000000"/>
          <w:sz w:val="18"/>
          <w:szCs w:val="18"/>
        </w:rPr>
        <w:t>жилья;</w:t>
      </w:r>
    </w:p>
    <w:p w14:paraId="6FBBB662"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зависимость величины периодических</w:t>
      </w:r>
      <w:r>
        <w:rPr>
          <w:rStyle w:val="WW8Num3z0"/>
          <w:rFonts w:ascii="Verdana" w:hAnsi="Verdana"/>
          <w:color w:val="000000"/>
          <w:sz w:val="18"/>
          <w:szCs w:val="18"/>
        </w:rPr>
        <w:t> </w:t>
      </w:r>
      <w:r>
        <w:rPr>
          <w:rStyle w:val="WW8Num2z0"/>
          <w:rFonts w:ascii="Verdana" w:hAnsi="Verdana"/>
          <w:color w:val="4682B4"/>
          <w:sz w:val="18"/>
          <w:szCs w:val="18"/>
        </w:rPr>
        <w:t>выплат</w:t>
      </w:r>
      <w:r>
        <w:rPr>
          <w:rStyle w:val="WW8Num3z0"/>
          <w:rFonts w:ascii="Verdana" w:hAnsi="Verdana"/>
          <w:color w:val="000000"/>
          <w:sz w:val="18"/>
          <w:szCs w:val="18"/>
        </w:rPr>
        <w:t> </w:t>
      </w:r>
      <w:r>
        <w:rPr>
          <w:rFonts w:ascii="Verdana" w:hAnsi="Verdana"/>
          <w:color w:val="000000"/>
          <w:sz w:val="18"/>
          <w:szCs w:val="18"/>
        </w:rPr>
        <w:t>от параметров ипотечного кредита и</w:t>
      </w:r>
      <w:r>
        <w:rPr>
          <w:rStyle w:val="WW8Num3z0"/>
          <w:rFonts w:ascii="Verdana" w:hAnsi="Verdana"/>
          <w:color w:val="000000"/>
          <w:sz w:val="18"/>
          <w:szCs w:val="18"/>
        </w:rPr>
        <w:t> </w:t>
      </w:r>
      <w:r>
        <w:rPr>
          <w:rStyle w:val="WW8Num2z0"/>
          <w:rFonts w:ascii="Verdana" w:hAnsi="Verdana"/>
          <w:color w:val="4682B4"/>
          <w:sz w:val="18"/>
          <w:szCs w:val="18"/>
        </w:rPr>
        <w:t>кредита</w:t>
      </w:r>
      <w:r>
        <w:rPr>
          <w:rStyle w:val="WW8Num3z0"/>
          <w:rFonts w:ascii="Verdana" w:hAnsi="Verdana"/>
          <w:color w:val="000000"/>
          <w:sz w:val="18"/>
          <w:szCs w:val="18"/>
        </w:rPr>
        <w:t> </w:t>
      </w:r>
      <w:r>
        <w:rPr>
          <w:rFonts w:ascii="Verdana" w:hAnsi="Verdana"/>
          <w:color w:val="000000"/>
          <w:sz w:val="18"/>
          <w:szCs w:val="18"/>
        </w:rPr>
        <w:t>строительным компаниям, позволяющая установить допустимые границы ее изменения для</w:t>
      </w:r>
      <w:r>
        <w:rPr>
          <w:rStyle w:val="WW8Num3z0"/>
          <w:rFonts w:ascii="Verdana" w:hAnsi="Verdana"/>
          <w:color w:val="000000"/>
          <w:sz w:val="18"/>
          <w:szCs w:val="18"/>
        </w:rPr>
        <w:t> </w:t>
      </w:r>
      <w:r>
        <w:rPr>
          <w:rStyle w:val="WW8Num2z0"/>
          <w:rFonts w:ascii="Verdana" w:hAnsi="Verdana"/>
          <w:color w:val="4682B4"/>
          <w:sz w:val="18"/>
          <w:szCs w:val="18"/>
        </w:rPr>
        <w:t>заемщика</w:t>
      </w:r>
      <w:r>
        <w:rPr>
          <w:rStyle w:val="WW8Num3z0"/>
          <w:rFonts w:ascii="Verdana" w:hAnsi="Verdana"/>
          <w:color w:val="000000"/>
          <w:sz w:val="18"/>
          <w:szCs w:val="18"/>
        </w:rPr>
        <w:t> </w:t>
      </w:r>
      <w:r>
        <w:rPr>
          <w:rFonts w:ascii="Verdana" w:hAnsi="Verdana"/>
          <w:color w:val="000000"/>
          <w:sz w:val="18"/>
          <w:szCs w:val="18"/>
        </w:rPr>
        <w:t>и застройщика;</w:t>
      </w:r>
    </w:p>
    <w:p w14:paraId="0F50C6C4"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методика формирования динамической модели</w:t>
      </w:r>
      <w:r>
        <w:rPr>
          <w:rStyle w:val="WW8Num3z0"/>
          <w:rFonts w:ascii="Verdana" w:hAnsi="Verdana"/>
          <w:color w:val="000000"/>
          <w:sz w:val="18"/>
          <w:szCs w:val="18"/>
        </w:rPr>
        <w:t> </w:t>
      </w:r>
      <w:r>
        <w:rPr>
          <w:rStyle w:val="WW8Num2z0"/>
          <w:rFonts w:ascii="Verdana" w:hAnsi="Verdana"/>
          <w:color w:val="4682B4"/>
          <w:sz w:val="18"/>
          <w:szCs w:val="18"/>
        </w:rPr>
        <w:t>целевой</w:t>
      </w:r>
      <w:r>
        <w:rPr>
          <w:rStyle w:val="WW8Num3z0"/>
          <w:rFonts w:ascii="Verdana" w:hAnsi="Verdana"/>
          <w:color w:val="000000"/>
          <w:sz w:val="18"/>
          <w:szCs w:val="18"/>
        </w:rPr>
        <w:t> </w:t>
      </w:r>
      <w:r>
        <w:rPr>
          <w:rFonts w:ascii="Verdana" w:hAnsi="Verdana"/>
          <w:color w:val="000000"/>
          <w:sz w:val="18"/>
          <w:szCs w:val="18"/>
        </w:rPr>
        <w:t>функции кредитора, позволяющая в любой момент времени количественно оценить получаемый</w:t>
      </w:r>
      <w:r>
        <w:rPr>
          <w:rStyle w:val="WW8Num3z0"/>
          <w:rFonts w:ascii="Verdana" w:hAnsi="Verdana"/>
          <w:color w:val="000000"/>
          <w:sz w:val="18"/>
          <w:szCs w:val="18"/>
        </w:rPr>
        <w:t> </w:t>
      </w:r>
      <w:r>
        <w:rPr>
          <w:rStyle w:val="WW8Num2z0"/>
          <w:rFonts w:ascii="Verdana" w:hAnsi="Verdana"/>
          <w:color w:val="4682B4"/>
          <w:sz w:val="18"/>
          <w:szCs w:val="18"/>
        </w:rPr>
        <w:t>процентный</w:t>
      </w:r>
      <w:r>
        <w:rPr>
          <w:rStyle w:val="WW8Num3z0"/>
          <w:rFonts w:ascii="Verdana" w:hAnsi="Verdana"/>
          <w:color w:val="000000"/>
          <w:sz w:val="18"/>
          <w:szCs w:val="18"/>
        </w:rPr>
        <w:t> </w:t>
      </w:r>
      <w:r>
        <w:rPr>
          <w:rFonts w:ascii="Verdana" w:hAnsi="Verdana"/>
          <w:color w:val="000000"/>
          <w:sz w:val="18"/>
          <w:szCs w:val="18"/>
        </w:rPr>
        <w:t>доход в процессе реализации</w:t>
      </w:r>
      <w:r>
        <w:rPr>
          <w:rStyle w:val="WW8Num3z0"/>
          <w:rFonts w:ascii="Verdana" w:hAnsi="Verdana"/>
          <w:color w:val="000000"/>
          <w:sz w:val="18"/>
          <w:szCs w:val="18"/>
        </w:rPr>
        <w:t> </w:t>
      </w:r>
      <w:r>
        <w:rPr>
          <w:rStyle w:val="WW8Num2z0"/>
          <w:rFonts w:ascii="Verdana" w:hAnsi="Verdana"/>
          <w:color w:val="4682B4"/>
          <w:sz w:val="18"/>
          <w:szCs w:val="18"/>
        </w:rPr>
        <w:t>ипотечного</w:t>
      </w:r>
      <w:r>
        <w:rPr>
          <w:rStyle w:val="WW8Num3z0"/>
          <w:rFonts w:ascii="Verdana" w:hAnsi="Verdana"/>
          <w:color w:val="000000"/>
          <w:sz w:val="18"/>
          <w:szCs w:val="18"/>
        </w:rPr>
        <w:t> </w:t>
      </w:r>
      <w:r>
        <w:rPr>
          <w:rFonts w:ascii="Verdana" w:hAnsi="Verdana"/>
          <w:color w:val="000000"/>
          <w:sz w:val="18"/>
          <w:szCs w:val="18"/>
        </w:rPr>
        <w:t>кредита и строительного кредита;</w:t>
      </w:r>
    </w:p>
    <w:p w14:paraId="28E5F5BE"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механизм выбора основных параметров кредита при</w:t>
      </w:r>
      <w:r>
        <w:rPr>
          <w:rStyle w:val="WW8Num3z0"/>
          <w:rFonts w:ascii="Verdana" w:hAnsi="Verdana"/>
          <w:color w:val="000000"/>
          <w:sz w:val="18"/>
          <w:szCs w:val="18"/>
        </w:rPr>
        <w:t> </w:t>
      </w:r>
      <w:r>
        <w:rPr>
          <w:rStyle w:val="WW8Num2z0"/>
          <w:rFonts w:ascii="Verdana" w:hAnsi="Verdana"/>
          <w:color w:val="4682B4"/>
          <w:sz w:val="18"/>
          <w:szCs w:val="18"/>
        </w:rPr>
        <w:t>финансировании</w:t>
      </w:r>
      <w:r>
        <w:rPr>
          <w:rStyle w:val="WW8Num3z0"/>
          <w:rFonts w:ascii="Verdana" w:hAnsi="Verdana"/>
          <w:color w:val="000000"/>
          <w:sz w:val="18"/>
          <w:szCs w:val="18"/>
        </w:rPr>
        <w:t> </w:t>
      </w:r>
      <w:r>
        <w:rPr>
          <w:rFonts w:ascii="Verdana" w:hAnsi="Verdana"/>
          <w:color w:val="000000"/>
          <w:sz w:val="18"/>
          <w:szCs w:val="18"/>
        </w:rPr>
        <w:t>строительства жилья коммерческим банком, учитывающий внутренние затраты банка, внешние факторы риска, связанные со</w:t>
      </w:r>
      <w:r>
        <w:rPr>
          <w:rStyle w:val="WW8Num3z0"/>
          <w:rFonts w:ascii="Verdana" w:hAnsi="Verdana"/>
          <w:color w:val="000000"/>
          <w:sz w:val="18"/>
          <w:szCs w:val="18"/>
        </w:rPr>
        <w:t> </w:t>
      </w:r>
      <w:r>
        <w:rPr>
          <w:rStyle w:val="WW8Num2z0"/>
          <w:rFonts w:ascii="Verdana" w:hAnsi="Verdana"/>
          <w:color w:val="4682B4"/>
          <w:sz w:val="18"/>
          <w:szCs w:val="18"/>
        </w:rPr>
        <w:t>строительством</w:t>
      </w:r>
      <w:r>
        <w:rPr>
          <w:rStyle w:val="WW8Num3z0"/>
          <w:rFonts w:ascii="Verdana" w:hAnsi="Verdana"/>
          <w:color w:val="000000"/>
          <w:sz w:val="18"/>
          <w:szCs w:val="18"/>
        </w:rPr>
        <w:t> </w:t>
      </w:r>
      <w:r>
        <w:rPr>
          <w:rFonts w:ascii="Verdana" w:hAnsi="Verdana"/>
          <w:color w:val="000000"/>
          <w:sz w:val="18"/>
          <w:szCs w:val="18"/>
        </w:rPr>
        <w:t>объекта жилой недвижимости;</w:t>
      </w:r>
    </w:p>
    <w:p w14:paraId="191137C4"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механизм выбора оптимальных параметров ипотечного кредита, а также траектории</w:t>
      </w:r>
      <w:r>
        <w:rPr>
          <w:rStyle w:val="WW8Num3z0"/>
          <w:rFonts w:ascii="Verdana" w:hAnsi="Verdana"/>
          <w:color w:val="000000"/>
          <w:sz w:val="18"/>
          <w:szCs w:val="18"/>
        </w:rPr>
        <w:t> </w:t>
      </w:r>
      <w:r>
        <w:rPr>
          <w:rStyle w:val="WW8Num2z0"/>
          <w:rFonts w:ascii="Verdana" w:hAnsi="Verdana"/>
          <w:color w:val="4682B4"/>
          <w:sz w:val="18"/>
          <w:szCs w:val="18"/>
        </w:rPr>
        <w:t>платежного</w:t>
      </w:r>
      <w:r>
        <w:rPr>
          <w:rStyle w:val="WW8Num3z0"/>
          <w:rFonts w:ascii="Verdana" w:hAnsi="Verdana"/>
          <w:color w:val="000000"/>
          <w:sz w:val="18"/>
          <w:szCs w:val="18"/>
        </w:rPr>
        <w:t> </w:t>
      </w:r>
      <w:r>
        <w:rPr>
          <w:rFonts w:ascii="Verdana" w:hAnsi="Verdana"/>
          <w:color w:val="000000"/>
          <w:sz w:val="18"/>
          <w:szCs w:val="18"/>
        </w:rPr>
        <w:t>потока с учетом платежеспособности заемщика и полученных финансовых результатов в системе «</w:t>
      </w:r>
      <w:r>
        <w:rPr>
          <w:rStyle w:val="WW8Num2z0"/>
          <w:rFonts w:ascii="Verdana" w:hAnsi="Verdana"/>
          <w:color w:val="4682B4"/>
          <w:sz w:val="18"/>
          <w:szCs w:val="18"/>
        </w:rPr>
        <w:t>коммерческий</w:t>
      </w:r>
      <w:r>
        <w:rPr>
          <w:rStyle w:val="WW8Num3z0"/>
          <w:rFonts w:ascii="Verdana" w:hAnsi="Verdana"/>
          <w:color w:val="000000"/>
          <w:sz w:val="18"/>
          <w:szCs w:val="18"/>
        </w:rPr>
        <w:t> </w:t>
      </w:r>
      <w:r>
        <w:rPr>
          <w:rFonts w:ascii="Verdana" w:hAnsi="Verdana"/>
          <w:color w:val="000000"/>
          <w:sz w:val="18"/>
          <w:szCs w:val="18"/>
        </w:rPr>
        <w:t>банк - застройщик»;</w:t>
      </w:r>
    </w:p>
    <w:p w14:paraId="44952774"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усовершенствован механизм финансирования строительства</w:t>
      </w:r>
      <w:r>
        <w:rPr>
          <w:rStyle w:val="WW8Num3z0"/>
          <w:rFonts w:ascii="Verdana" w:hAnsi="Verdana"/>
          <w:color w:val="000000"/>
          <w:sz w:val="18"/>
          <w:szCs w:val="18"/>
        </w:rPr>
        <w:t> </w:t>
      </w:r>
      <w:r>
        <w:rPr>
          <w:rStyle w:val="WW8Num2z0"/>
          <w:rFonts w:ascii="Verdana" w:hAnsi="Verdana"/>
          <w:color w:val="4682B4"/>
          <w:sz w:val="18"/>
          <w:szCs w:val="18"/>
        </w:rPr>
        <w:t>жилья</w:t>
      </w:r>
      <w:r>
        <w:rPr>
          <w:rStyle w:val="WW8Num3z0"/>
          <w:rFonts w:ascii="Verdana" w:hAnsi="Verdana"/>
          <w:color w:val="000000"/>
          <w:sz w:val="18"/>
          <w:szCs w:val="18"/>
        </w:rPr>
        <w:t> </w:t>
      </w:r>
      <w:r>
        <w:rPr>
          <w:rFonts w:ascii="Verdana" w:hAnsi="Verdana"/>
          <w:color w:val="000000"/>
          <w:sz w:val="18"/>
          <w:szCs w:val="18"/>
        </w:rPr>
        <w:t>через закрытые паевые инвестиционные фонды</w:t>
      </w:r>
      <w:r>
        <w:rPr>
          <w:rStyle w:val="WW8Num3z0"/>
          <w:rFonts w:ascii="Verdana" w:hAnsi="Verdana"/>
          <w:color w:val="000000"/>
          <w:sz w:val="18"/>
          <w:szCs w:val="18"/>
        </w:rPr>
        <w:t> </w:t>
      </w:r>
      <w:r>
        <w:rPr>
          <w:rStyle w:val="WW8Num2z0"/>
          <w:rFonts w:ascii="Verdana" w:hAnsi="Verdana"/>
          <w:color w:val="4682B4"/>
          <w:sz w:val="18"/>
          <w:szCs w:val="18"/>
        </w:rPr>
        <w:t>недвижимости</w:t>
      </w:r>
      <w:r>
        <w:rPr>
          <w:rFonts w:ascii="Verdana" w:hAnsi="Verdana"/>
          <w:color w:val="000000"/>
          <w:sz w:val="18"/>
          <w:szCs w:val="18"/>
        </w:rPr>
        <w:t>, с точки зрения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инвесторов, что способствует увеличению числа</w:t>
      </w:r>
      <w:r>
        <w:rPr>
          <w:rStyle w:val="WW8Num3z0"/>
          <w:rFonts w:ascii="Verdana" w:hAnsi="Verdana"/>
          <w:color w:val="000000"/>
          <w:sz w:val="18"/>
          <w:szCs w:val="18"/>
        </w:rPr>
        <w:t> </w:t>
      </w:r>
      <w:r>
        <w:rPr>
          <w:rStyle w:val="WW8Num2z0"/>
          <w:rFonts w:ascii="Verdana" w:hAnsi="Verdana"/>
          <w:color w:val="4682B4"/>
          <w:sz w:val="18"/>
          <w:szCs w:val="18"/>
        </w:rPr>
        <w:t>заемщиков</w:t>
      </w:r>
      <w:r>
        <w:rPr>
          <w:rStyle w:val="WW8Num3z0"/>
          <w:rFonts w:ascii="Verdana" w:hAnsi="Verdana"/>
          <w:color w:val="000000"/>
          <w:sz w:val="18"/>
          <w:szCs w:val="18"/>
        </w:rPr>
        <w:t> </w:t>
      </w:r>
      <w:r>
        <w:rPr>
          <w:rFonts w:ascii="Verdana" w:hAnsi="Verdana"/>
          <w:color w:val="000000"/>
          <w:sz w:val="18"/>
          <w:szCs w:val="18"/>
        </w:rPr>
        <w:t>ипотечных кредитов;</w:t>
      </w:r>
    </w:p>
    <w:p w14:paraId="29177165" w14:textId="77777777" w:rsidR="0010472F" w:rsidRDefault="0010472F" w:rsidP="0010472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механизм принятия решений по</w:t>
      </w:r>
      <w:r>
        <w:rPr>
          <w:rStyle w:val="WW8Num3z0"/>
          <w:rFonts w:ascii="Verdana" w:hAnsi="Verdana"/>
          <w:color w:val="000000"/>
          <w:sz w:val="18"/>
          <w:szCs w:val="18"/>
        </w:rPr>
        <w:t> </w:t>
      </w:r>
      <w:r>
        <w:rPr>
          <w:rStyle w:val="WW8Num2z0"/>
          <w:rFonts w:ascii="Verdana" w:hAnsi="Verdana"/>
          <w:color w:val="4682B4"/>
          <w:sz w:val="18"/>
          <w:szCs w:val="18"/>
        </w:rPr>
        <w:t>финансированию</w:t>
      </w:r>
      <w:r>
        <w:rPr>
          <w:rStyle w:val="WW8Num3z0"/>
          <w:rFonts w:ascii="Verdana" w:hAnsi="Verdana"/>
          <w:color w:val="000000"/>
          <w:sz w:val="18"/>
          <w:szCs w:val="18"/>
        </w:rPr>
        <w:t> </w:t>
      </w:r>
      <w:r>
        <w:rPr>
          <w:rFonts w:ascii="Verdana" w:hAnsi="Verdana"/>
          <w:color w:val="000000"/>
          <w:sz w:val="18"/>
          <w:szCs w:val="18"/>
        </w:rPr>
        <w:t>жилой недвижимости через закрытые</w:t>
      </w:r>
      <w:r>
        <w:rPr>
          <w:rStyle w:val="WW8Num3z0"/>
          <w:rFonts w:ascii="Verdana" w:hAnsi="Verdana"/>
          <w:color w:val="000000"/>
          <w:sz w:val="18"/>
          <w:szCs w:val="18"/>
        </w:rPr>
        <w:t> </w:t>
      </w:r>
      <w:r>
        <w:rPr>
          <w:rStyle w:val="WW8Num2z0"/>
          <w:rFonts w:ascii="Verdana" w:hAnsi="Verdana"/>
          <w:color w:val="4682B4"/>
          <w:sz w:val="18"/>
          <w:szCs w:val="18"/>
        </w:rPr>
        <w:t>паевые</w:t>
      </w:r>
      <w:r>
        <w:rPr>
          <w:rStyle w:val="WW8Num3z0"/>
          <w:rFonts w:ascii="Verdana" w:hAnsi="Verdana"/>
          <w:color w:val="000000"/>
          <w:sz w:val="18"/>
          <w:szCs w:val="18"/>
        </w:rPr>
        <w:t> </w:t>
      </w:r>
      <w:r>
        <w:rPr>
          <w:rFonts w:ascii="Verdana" w:hAnsi="Verdana"/>
          <w:color w:val="000000"/>
          <w:sz w:val="18"/>
          <w:szCs w:val="18"/>
        </w:rPr>
        <w:t>инвестиционные фонды по критерию</w:t>
      </w:r>
      <w:r>
        <w:rPr>
          <w:rStyle w:val="WW8Num3z0"/>
          <w:rFonts w:ascii="Verdana" w:hAnsi="Verdana"/>
          <w:color w:val="000000"/>
          <w:sz w:val="18"/>
          <w:szCs w:val="18"/>
        </w:rPr>
        <w:t> </w:t>
      </w:r>
      <w:r>
        <w:rPr>
          <w:rStyle w:val="WW8Num2z0"/>
          <w:rFonts w:ascii="Verdana" w:hAnsi="Verdana"/>
          <w:color w:val="4682B4"/>
          <w:sz w:val="18"/>
          <w:szCs w:val="18"/>
        </w:rPr>
        <w:t>доходности</w:t>
      </w:r>
      <w:r>
        <w:rPr>
          <w:rStyle w:val="WW8Num3z0"/>
          <w:rFonts w:ascii="Verdana" w:hAnsi="Verdana"/>
          <w:color w:val="000000"/>
          <w:sz w:val="18"/>
          <w:szCs w:val="18"/>
        </w:rPr>
        <w:t> </w:t>
      </w:r>
      <w:r>
        <w:rPr>
          <w:rFonts w:ascii="Verdana" w:hAnsi="Verdana"/>
          <w:color w:val="000000"/>
          <w:sz w:val="18"/>
          <w:szCs w:val="18"/>
        </w:rPr>
        <w:t>паевого взноса.</w:t>
      </w:r>
    </w:p>
    <w:p w14:paraId="03660AE2" w14:textId="77777777" w:rsidR="0010472F" w:rsidRDefault="0010472F" w:rsidP="0010472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Юдакова</w:t>
      </w:r>
      <w:proofErr w:type="spellEnd"/>
      <w:r>
        <w:rPr>
          <w:rStyle w:val="WW8Num1z0"/>
          <w:rFonts w:ascii="Verdana" w:hAnsi="Verdana"/>
          <w:b w:val="0"/>
          <w:bCs w:val="0"/>
          <w:color w:val="535353"/>
          <w:sz w:val="15"/>
          <w:szCs w:val="15"/>
        </w:rPr>
        <w:t>, Татьяна Васильевна, 2012 год</w:t>
      </w:r>
    </w:p>
    <w:p w14:paraId="7CBC35BF"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 Аверченко, В. Принципы</w:t>
      </w:r>
      <w:r>
        <w:rPr>
          <w:rStyle w:val="WW8Num3z0"/>
          <w:rFonts w:ascii="Verdana" w:hAnsi="Verdana"/>
          <w:color w:val="000000"/>
          <w:sz w:val="18"/>
          <w:szCs w:val="18"/>
        </w:rPr>
        <w:t> </w:t>
      </w:r>
      <w:r>
        <w:rPr>
          <w:rStyle w:val="WW8Num2z0"/>
          <w:rFonts w:ascii="Verdana" w:hAnsi="Verdana"/>
          <w:color w:val="4682B4"/>
          <w:sz w:val="18"/>
          <w:szCs w:val="18"/>
        </w:rPr>
        <w:t>жилищного</w:t>
      </w:r>
      <w:r>
        <w:rPr>
          <w:rStyle w:val="WW8Num3z0"/>
          <w:rFonts w:ascii="Verdana" w:hAnsi="Verdana"/>
          <w:color w:val="000000"/>
          <w:sz w:val="18"/>
          <w:szCs w:val="18"/>
        </w:rPr>
        <w:t> </w:t>
      </w:r>
      <w:r>
        <w:rPr>
          <w:rFonts w:ascii="Verdana" w:hAnsi="Verdana"/>
          <w:color w:val="000000"/>
          <w:sz w:val="18"/>
          <w:szCs w:val="18"/>
        </w:rPr>
        <w:t>кредитования / В. Аверченко и др. // М.-</w:t>
      </w:r>
      <w:r>
        <w:rPr>
          <w:rStyle w:val="WW8Num3z0"/>
          <w:rFonts w:ascii="Verdana" w:hAnsi="Verdana"/>
          <w:color w:val="000000"/>
          <w:sz w:val="18"/>
          <w:szCs w:val="18"/>
        </w:rPr>
        <w:t> </w:t>
      </w:r>
      <w:r>
        <w:rPr>
          <w:rStyle w:val="WW8Num2z0"/>
          <w:rFonts w:ascii="Verdana" w:hAnsi="Verdana"/>
          <w:color w:val="4682B4"/>
          <w:sz w:val="18"/>
          <w:szCs w:val="18"/>
        </w:rPr>
        <w:t>Альпина</w:t>
      </w:r>
      <w:r>
        <w:rPr>
          <w:rStyle w:val="WW8Num3z0"/>
          <w:rFonts w:ascii="Verdana" w:hAnsi="Verdana"/>
          <w:color w:val="000000"/>
          <w:sz w:val="18"/>
          <w:szCs w:val="18"/>
        </w:rPr>
        <w:t> </w:t>
      </w:r>
      <w:r>
        <w:rPr>
          <w:rFonts w:ascii="Verdana" w:hAnsi="Verdana"/>
          <w:color w:val="000000"/>
          <w:sz w:val="18"/>
          <w:szCs w:val="18"/>
        </w:rPr>
        <w:t>Бизнес Букс- 2006. С.261.</w:t>
      </w:r>
    </w:p>
    <w:p w14:paraId="5B66E2B0"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proofErr w:type="spellStart"/>
      <w:r>
        <w:rPr>
          <w:rStyle w:val="WW8Num2z0"/>
          <w:rFonts w:ascii="Verdana" w:hAnsi="Verdana"/>
          <w:color w:val="4682B4"/>
          <w:sz w:val="18"/>
          <w:szCs w:val="18"/>
        </w:rPr>
        <w:t>Авраамова</w:t>
      </w:r>
      <w:proofErr w:type="spellEnd"/>
      <w:r>
        <w:rPr>
          <w:rFonts w:ascii="Verdana" w:hAnsi="Verdana"/>
          <w:color w:val="000000"/>
          <w:sz w:val="18"/>
          <w:szCs w:val="18"/>
        </w:rPr>
        <w:t>, Е. Перспективы развития ипотечного</w:t>
      </w:r>
      <w:r>
        <w:rPr>
          <w:rStyle w:val="WW8Num3z0"/>
          <w:rFonts w:ascii="Verdana" w:hAnsi="Verdana"/>
          <w:color w:val="000000"/>
          <w:sz w:val="18"/>
          <w:szCs w:val="18"/>
        </w:rPr>
        <w:t> </w:t>
      </w:r>
      <w:r>
        <w:rPr>
          <w:rStyle w:val="WW8Num2z0"/>
          <w:rFonts w:ascii="Verdana" w:hAnsi="Verdana"/>
          <w:color w:val="4682B4"/>
          <w:sz w:val="18"/>
          <w:szCs w:val="18"/>
        </w:rPr>
        <w:t>кредитования</w:t>
      </w:r>
      <w:r>
        <w:rPr>
          <w:rStyle w:val="WW8Num3z0"/>
          <w:rFonts w:ascii="Verdana" w:hAnsi="Verdana"/>
          <w:color w:val="000000"/>
          <w:sz w:val="18"/>
          <w:szCs w:val="18"/>
        </w:rPr>
        <w:t> </w:t>
      </w:r>
      <w:r>
        <w:rPr>
          <w:rFonts w:ascii="Verdana" w:hAnsi="Verdana"/>
          <w:color w:val="000000"/>
          <w:sz w:val="18"/>
          <w:szCs w:val="18"/>
        </w:rPr>
        <w:t>в России: Промежуточный отчет по теме: «Финансовое поведение</w:t>
      </w:r>
      <w:r>
        <w:rPr>
          <w:rStyle w:val="WW8Num3z0"/>
          <w:rFonts w:ascii="Verdana" w:hAnsi="Verdana"/>
          <w:color w:val="000000"/>
          <w:sz w:val="18"/>
          <w:szCs w:val="18"/>
        </w:rPr>
        <w:t> </w:t>
      </w:r>
      <w:r>
        <w:rPr>
          <w:rStyle w:val="WW8Num2z0"/>
          <w:rFonts w:ascii="Verdana" w:hAnsi="Verdana"/>
          <w:color w:val="4682B4"/>
          <w:sz w:val="18"/>
          <w:szCs w:val="18"/>
        </w:rPr>
        <w:t>домохозяйств</w:t>
      </w:r>
      <w:r>
        <w:rPr>
          <w:rFonts w:ascii="Verdana" w:hAnsi="Verdana"/>
          <w:color w:val="000000"/>
          <w:sz w:val="18"/>
          <w:szCs w:val="18"/>
        </w:rPr>
        <w:t xml:space="preserve">» Текст. / Е. </w:t>
      </w:r>
      <w:proofErr w:type="spellStart"/>
      <w:r>
        <w:rPr>
          <w:rFonts w:ascii="Verdana" w:hAnsi="Verdana"/>
          <w:color w:val="000000"/>
          <w:sz w:val="18"/>
          <w:szCs w:val="18"/>
        </w:rPr>
        <w:t>Авраамова</w:t>
      </w:r>
      <w:proofErr w:type="spellEnd"/>
      <w:r>
        <w:rPr>
          <w:rFonts w:ascii="Verdana" w:hAnsi="Verdana"/>
          <w:color w:val="000000"/>
          <w:sz w:val="18"/>
          <w:szCs w:val="18"/>
        </w:rPr>
        <w:t xml:space="preserve"> // Научные труды</w:t>
      </w:r>
      <w:r>
        <w:rPr>
          <w:rStyle w:val="WW8Num3z0"/>
          <w:rFonts w:ascii="Verdana" w:hAnsi="Verdana"/>
          <w:color w:val="000000"/>
          <w:sz w:val="18"/>
          <w:szCs w:val="18"/>
        </w:rPr>
        <w:t> </w:t>
      </w:r>
      <w:r>
        <w:rPr>
          <w:rStyle w:val="WW8Num2z0"/>
          <w:rFonts w:ascii="Verdana" w:hAnsi="Verdana"/>
          <w:color w:val="4682B4"/>
          <w:sz w:val="18"/>
          <w:szCs w:val="18"/>
        </w:rPr>
        <w:t>РЕЦЭП</w:t>
      </w:r>
      <w:r>
        <w:rPr>
          <w:rFonts w:ascii="Verdana" w:hAnsi="Verdana"/>
          <w:color w:val="000000"/>
          <w:sz w:val="18"/>
          <w:szCs w:val="18"/>
        </w:rPr>
        <w:t xml:space="preserve">. М.: Российско-Европейский центр экономической </w:t>
      </w:r>
      <w:proofErr w:type="gramStart"/>
      <w:r>
        <w:rPr>
          <w:rFonts w:ascii="Verdana" w:hAnsi="Verdana"/>
          <w:color w:val="000000"/>
          <w:sz w:val="18"/>
          <w:szCs w:val="18"/>
        </w:rPr>
        <w:t>политики.-</w:t>
      </w:r>
      <w:proofErr w:type="gramEnd"/>
      <w:r>
        <w:rPr>
          <w:rFonts w:ascii="Verdana" w:hAnsi="Verdana"/>
          <w:color w:val="000000"/>
          <w:sz w:val="18"/>
          <w:szCs w:val="18"/>
        </w:rPr>
        <w:t>2001.- С. 22-30.</w:t>
      </w:r>
    </w:p>
    <w:p w14:paraId="15134EF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 Агапеева, Е.В. Правовое регулирование рынка</w:t>
      </w:r>
      <w:r>
        <w:rPr>
          <w:rStyle w:val="WW8Num3z0"/>
          <w:rFonts w:ascii="Verdana" w:hAnsi="Verdana"/>
          <w:color w:val="000000"/>
          <w:sz w:val="18"/>
          <w:szCs w:val="18"/>
        </w:rPr>
        <w:t> </w:t>
      </w:r>
      <w:r>
        <w:rPr>
          <w:rStyle w:val="WW8Num2z0"/>
          <w:rFonts w:ascii="Verdana" w:hAnsi="Verdana"/>
          <w:color w:val="4682B4"/>
          <w:sz w:val="18"/>
          <w:szCs w:val="18"/>
        </w:rPr>
        <w:t>ценных</w:t>
      </w:r>
      <w:r>
        <w:rPr>
          <w:rStyle w:val="WW8Num3z0"/>
          <w:rFonts w:ascii="Verdana" w:hAnsi="Verdana"/>
          <w:color w:val="000000"/>
          <w:sz w:val="18"/>
          <w:szCs w:val="18"/>
        </w:rPr>
        <w:t> </w:t>
      </w:r>
      <w:r>
        <w:rPr>
          <w:rFonts w:ascii="Verdana" w:hAnsi="Verdana"/>
          <w:color w:val="000000"/>
          <w:sz w:val="18"/>
          <w:szCs w:val="18"/>
        </w:rPr>
        <w:t>бумаг в России и</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xml:space="preserve">: учеб. </w:t>
      </w:r>
      <w:proofErr w:type="spellStart"/>
      <w:r>
        <w:rPr>
          <w:rFonts w:ascii="Verdana" w:hAnsi="Verdana"/>
          <w:color w:val="000000"/>
          <w:sz w:val="18"/>
          <w:szCs w:val="18"/>
        </w:rPr>
        <w:t>пособ</w:t>
      </w:r>
      <w:proofErr w:type="spellEnd"/>
      <w:r>
        <w:rPr>
          <w:rFonts w:ascii="Verdana" w:hAnsi="Verdana"/>
          <w:color w:val="000000"/>
          <w:sz w:val="18"/>
          <w:szCs w:val="18"/>
        </w:rPr>
        <w:t xml:space="preserve">. для студ. вузов, обучающихся по спец. "Юриспруденция" / Е.В. Агапеева //М.-ЮНИТИ-ДАНА: Закон и право, </w:t>
      </w:r>
      <w:proofErr w:type="gramStart"/>
      <w:r>
        <w:rPr>
          <w:rFonts w:ascii="Verdana" w:hAnsi="Verdana"/>
          <w:color w:val="000000"/>
          <w:sz w:val="18"/>
          <w:szCs w:val="18"/>
        </w:rPr>
        <w:t>2004.-</w:t>
      </w:r>
      <w:proofErr w:type="gramEnd"/>
      <w:r>
        <w:rPr>
          <w:rFonts w:ascii="Verdana" w:hAnsi="Verdana"/>
          <w:color w:val="000000"/>
          <w:sz w:val="18"/>
          <w:szCs w:val="18"/>
        </w:rPr>
        <w:t>С.160.</w:t>
      </w:r>
    </w:p>
    <w:p w14:paraId="20C9D33E"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4. Агапкин, В.М.</w:t>
      </w:r>
      <w:r>
        <w:rPr>
          <w:rStyle w:val="WW8Num3z0"/>
          <w:rFonts w:ascii="Verdana" w:hAnsi="Verdana"/>
          <w:color w:val="000000"/>
          <w:sz w:val="18"/>
          <w:szCs w:val="18"/>
        </w:rPr>
        <w:t> </w:t>
      </w:r>
      <w:r>
        <w:rPr>
          <w:rStyle w:val="WW8Num2z0"/>
          <w:rFonts w:ascii="Verdana" w:hAnsi="Verdana"/>
          <w:color w:val="4682B4"/>
          <w:sz w:val="18"/>
          <w:szCs w:val="18"/>
        </w:rPr>
        <w:t>Жилье</w:t>
      </w:r>
      <w:r>
        <w:rPr>
          <w:rFonts w:ascii="Verdana" w:hAnsi="Verdana"/>
          <w:color w:val="000000"/>
          <w:sz w:val="18"/>
          <w:szCs w:val="18"/>
        </w:rPr>
        <w:t xml:space="preserve">: комплексный взгляд Текст. / </w:t>
      </w:r>
      <w:proofErr w:type="spellStart"/>
      <w:r>
        <w:rPr>
          <w:rFonts w:ascii="Verdana" w:hAnsi="Verdana"/>
          <w:color w:val="000000"/>
          <w:sz w:val="18"/>
          <w:szCs w:val="18"/>
        </w:rPr>
        <w:t>В.М.Агапкин</w:t>
      </w:r>
      <w:proofErr w:type="spellEnd"/>
      <w:r>
        <w:rPr>
          <w:rFonts w:ascii="Verdana" w:hAnsi="Verdana"/>
          <w:color w:val="000000"/>
          <w:sz w:val="18"/>
          <w:szCs w:val="18"/>
        </w:rPr>
        <w:t xml:space="preserve"> // </w:t>
      </w:r>
      <w:proofErr w:type="spellStart"/>
      <w:r>
        <w:rPr>
          <w:rFonts w:ascii="Verdana" w:hAnsi="Verdana"/>
          <w:color w:val="000000"/>
          <w:sz w:val="18"/>
          <w:szCs w:val="18"/>
        </w:rPr>
        <w:t>Междунар</w:t>
      </w:r>
      <w:proofErr w:type="spellEnd"/>
      <w:r>
        <w:rPr>
          <w:rFonts w:ascii="Verdana" w:hAnsi="Verdana"/>
          <w:color w:val="000000"/>
          <w:sz w:val="18"/>
          <w:szCs w:val="18"/>
        </w:rPr>
        <w:t xml:space="preserve">. ин-т </w:t>
      </w:r>
      <w:proofErr w:type="spellStart"/>
      <w:r>
        <w:rPr>
          <w:rFonts w:ascii="Verdana" w:hAnsi="Verdana"/>
          <w:color w:val="000000"/>
          <w:sz w:val="18"/>
          <w:szCs w:val="18"/>
        </w:rPr>
        <w:t>стр-ва</w:t>
      </w:r>
      <w:proofErr w:type="spellEnd"/>
      <w:r>
        <w:rPr>
          <w:rFonts w:ascii="Verdana" w:hAnsi="Verdana"/>
          <w:color w:val="000000"/>
          <w:sz w:val="18"/>
          <w:szCs w:val="18"/>
        </w:rPr>
        <w:t xml:space="preserve">, </w:t>
      </w:r>
      <w:proofErr w:type="spellStart"/>
      <w:r>
        <w:rPr>
          <w:rFonts w:ascii="Verdana" w:hAnsi="Verdana"/>
          <w:color w:val="000000"/>
          <w:sz w:val="18"/>
          <w:szCs w:val="18"/>
        </w:rPr>
        <w:lastRenderedPageBreak/>
        <w:t>Междунар</w:t>
      </w:r>
      <w:proofErr w:type="spellEnd"/>
      <w:r>
        <w:rPr>
          <w:rFonts w:ascii="Verdana" w:hAnsi="Verdana"/>
          <w:color w:val="000000"/>
          <w:sz w:val="18"/>
          <w:szCs w:val="18"/>
        </w:rPr>
        <w:t xml:space="preserve">. </w:t>
      </w:r>
      <w:proofErr w:type="spellStart"/>
      <w:r>
        <w:rPr>
          <w:rFonts w:ascii="Verdana" w:hAnsi="Verdana"/>
          <w:color w:val="000000"/>
          <w:sz w:val="18"/>
          <w:szCs w:val="18"/>
        </w:rPr>
        <w:t>ассоц</w:t>
      </w:r>
      <w:proofErr w:type="spellEnd"/>
      <w:r>
        <w:rPr>
          <w:rFonts w:ascii="Verdana" w:hAnsi="Verdana"/>
          <w:color w:val="000000"/>
          <w:sz w:val="18"/>
          <w:szCs w:val="18"/>
        </w:rPr>
        <w:t xml:space="preserve">. фондов жилищ, </w:t>
      </w:r>
      <w:proofErr w:type="spellStart"/>
      <w:r>
        <w:rPr>
          <w:rFonts w:ascii="Verdana" w:hAnsi="Verdana"/>
          <w:color w:val="000000"/>
          <w:sz w:val="18"/>
          <w:szCs w:val="18"/>
        </w:rPr>
        <w:t>стр-ва</w:t>
      </w:r>
      <w:proofErr w:type="spellEnd"/>
      <w:r>
        <w:rPr>
          <w:rFonts w:ascii="Verdana" w:hAnsi="Verdana"/>
          <w:color w:val="000000"/>
          <w:sz w:val="18"/>
          <w:szCs w:val="18"/>
        </w:rPr>
        <w:t xml:space="preserve"> и</w:t>
      </w:r>
      <w:r>
        <w:rPr>
          <w:rStyle w:val="WW8Num3z0"/>
          <w:rFonts w:ascii="Verdana" w:hAnsi="Verdana"/>
          <w:color w:val="000000"/>
          <w:sz w:val="18"/>
          <w:szCs w:val="18"/>
        </w:rPr>
        <w:t> </w:t>
      </w:r>
      <w:proofErr w:type="spellStart"/>
      <w:r>
        <w:rPr>
          <w:rStyle w:val="WW8Num2z0"/>
          <w:rFonts w:ascii="Verdana" w:hAnsi="Verdana"/>
          <w:color w:val="4682B4"/>
          <w:sz w:val="18"/>
          <w:szCs w:val="18"/>
        </w:rPr>
        <w:t>ипотеч</w:t>
      </w:r>
      <w:proofErr w:type="spellEnd"/>
      <w:r>
        <w:rPr>
          <w:rFonts w:ascii="Verdana" w:hAnsi="Verdana"/>
          <w:color w:val="000000"/>
          <w:sz w:val="18"/>
          <w:szCs w:val="18"/>
        </w:rPr>
        <w:t>. кредитования (МАИФ). М.- АВЧ (Черняк</w:t>
      </w:r>
      <w:proofErr w:type="gramStart"/>
      <w:r>
        <w:rPr>
          <w:rFonts w:ascii="Verdana" w:hAnsi="Verdana"/>
          <w:color w:val="000000"/>
          <w:sz w:val="18"/>
          <w:szCs w:val="18"/>
        </w:rPr>
        <w:t>).-</w:t>
      </w:r>
      <w:proofErr w:type="gramEnd"/>
      <w:r>
        <w:rPr>
          <w:rFonts w:ascii="Verdana" w:hAnsi="Verdana"/>
          <w:color w:val="000000"/>
          <w:sz w:val="18"/>
          <w:szCs w:val="18"/>
        </w:rPr>
        <w:t xml:space="preserve"> 2001. -С. 975.</w:t>
      </w:r>
    </w:p>
    <w:p w14:paraId="79B9C61D"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Ананьев, </w:t>
      </w:r>
      <w:proofErr w:type="spellStart"/>
      <w:proofErr w:type="gramStart"/>
      <w:r>
        <w:rPr>
          <w:rFonts w:ascii="Verdana" w:hAnsi="Verdana"/>
          <w:color w:val="000000"/>
          <w:sz w:val="18"/>
          <w:szCs w:val="18"/>
        </w:rPr>
        <w:t>Д.Н.«</w:t>
      </w:r>
      <w:proofErr w:type="gramEnd"/>
      <w:r>
        <w:rPr>
          <w:rFonts w:ascii="Verdana" w:hAnsi="Verdana"/>
          <w:color w:val="000000"/>
          <w:sz w:val="18"/>
          <w:szCs w:val="18"/>
        </w:rPr>
        <w:t>Совершенствование</w:t>
      </w:r>
      <w:proofErr w:type="spellEnd"/>
      <w:r>
        <w:rPr>
          <w:rFonts w:ascii="Verdana" w:hAnsi="Verdana"/>
          <w:color w:val="000000"/>
          <w:sz w:val="18"/>
          <w:szCs w:val="18"/>
        </w:rPr>
        <w:t xml:space="preserve"> российского законодательства в целях обеспечения устойчивого развития</w:t>
      </w:r>
      <w:r>
        <w:rPr>
          <w:rStyle w:val="WW8Num3z0"/>
          <w:rFonts w:ascii="Verdana" w:hAnsi="Verdana"/>
          <w:color w:val="000000"/>
          <w:sz w:val="18"/>
          <w:szCs w:val="18"/>
        </w:rPr>
        <w:t> </w:t>
      </w:r>
      <w:r>
        <w:rPr>
          <w:rStyle w:val="WW8Num2z0"/>
          <w:rFonts w:ascii="Verdana" w:hAnsi="Verdana"/>
          <w:color w:val="4682B4"/>
          <w:sz w:val="18"/>
          <w:szCs w:val="18"/>
        </w:rPr>
        <w:t>ипотеки</w:t>
      </w:r>
      <w:r>
        <w:rPr>
          <w:rFonts w:ascii="Verdana" w:hAnsi="Verdana"/>
          <w:color w:val="000000"/>
          <w:sz w:val="18"/>
          <w:szCs w:val="18"/>
        </w:rPr>
        <w:t>» Текст. / Д. Н. Ананьев //Материалы Всероссийская конференция «</w:t>
      </w:r>
      <w:r>
        <w:rPr>
          <w:rStyle w:val="WW8Num2z0"/>
          <w:rFonts w:ascii="Verdana" w:hAnsi="Verdana"/>
          <w:color w:val="4682B4"/>
          <w:sz w:val="18"/>
          <w:szCs w:val="18"/>
        </w:rPr>
        <w:t>Ипотека</w:t>
      </w:r>
      <w:r>
        <w:rPr>
          <w:rStyle w:val="WW8Num3z0"/>
          <w:rFonts w:ascii="Verdana" w:hAnsi="Verdana"/>
          <w:color w:val="000000"/>
          <w:sz w:val="18"/>
          <w:szCs w:val="18"/>
        </w:rPr>
        <w:t> </w:t>
      </w:r>
      <w:r>
        <w:rPr>
          <w:rFonts w:ascii="Verdana" w:hAnsi="Verdana"/>
          <w:color w:val="000000"/>
          <w:sz w:val="18"/>
          <w:szCs w:val="18"/>
        </w:rPr>
        <w:t>в России: расширение возможностей</w:t>
      </w:r>
      <w:proofErr w:type="gramStart"/>
      <w:r>
        <w:rPr>
          <w:rFonts w:ascii="Verdana" w:hAnsi="Verdana"/>
          <w:color w:val="000000"/>
          <w:sz w:val="18"/>
          <w:szCs w:val="18"/>
        </w:rPr>
        <w:t>».-</w:t>
      </w:r>
      <w:proofErr w:type="gramEnd"/>
      <w:r>
        <w:rPr>
          <w:rFonts w:ascii="Verdana" w:hAnsi="Verdana"/>
          <w:color w:val="000000"/>
          <w:sz w:val="18"/>
          <w:szCs w:val="18"/>
        </w:rPr>
        <w:t xml:space="preserve"> М.-2008.</w:t>
      </w:r>
    </w:p>
    <w:p w14:paraId="66F2498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6. Арсеньев, В.</w:t>
      </w:r>
      <w:r>
        <w:rPr>
          <w:rStyle w:val="WW8Num3z0"/>
          <w:rFonts w:ascii="Verdana" w:hAnsi="Verdana"/>
          <w:color w:val="000000"/>
          <w:sz w:val="18"/>
          <w:szCs w:val="18"/>
        </w:rPr>
        <w:t> </w:t>
      </w:r>
      <w:r>
        <w:rPr>
          <w:rStyle w:val="WW8Num2z0"/>
          <w:rFonts w:ascii="Verdana" w:hAnsi="Verdana"/>
          <w:color w:val="4682B4"/>
          <w:sz w:val="18"/>
          <w:szCs w:val="18"/>
        </w:rPr>
        <w:t>Паевые</w:t>
      </w:r>
      <w:r>
        <w:rPr>
          <w:rStyle w:val="WW8Num3z0"/>
          <w:rFonts w:ascii="Verdana" w:hAnsi="Verdana"/>
          <w:color w:val="000000"/>
          <w:sz w:val="18"/>
          <w:szCs w:val="18"/>
        </w:rPr>
        <w:t> </w:t>
      </w:r>
      <w:r>
        <w:rPr>
          <w:rFonts w:ascii="Verdana" w:hAnsi="Verdana"/>
          <w:color w:val="000000"/>
          <w:sz w:val="18"/>
          <w:szCs w:val="18"/>
        </w:rPr>
        <w:t>инвестиционные фонды Текст. / В. Арсеньев // «Альпина</w:t>
      </w:r>
      <w:r>
        <w:rPr>
          <w:rStyle w:val="WW8Num3z0"/>
          <w:rFonts w:ascii="Verdana" w:hAnsi="Verdana"/>
          <w:color w:val="000000"/>
          <w:sz w:val="18"/>
          <w:szCs w:val="18"/>
        </w:rPr>
        <w:t> </w:t>
      </w:r>
      <w:proofErr w:type="spellStart"/>
      <w:r>
        <w:rPr>
          <w:rStyle w:val="WW8Num2z0"/>
          <w:rFonts w:ascii="Verdana" w:hAnsi="Verdana"/>
          <w:color w:val="4682B4"/>
          <w:sz w:val="18"/>
          <w:szCs w:val="18"/>
        </w:rPr>
        <w:t>Паблишер</w:t>
      </w:r>
      <w:proofErr w:type="spellEnd"/>
      <w:r>
        <w:rPr>
          <w:rFonts w:ascii="Verdana" w:hAnsi="Verdana"/>
          <w:color w:val="000000"/>
          <w:sz w:val="18"/>
          <w:szCs w:val="18"/>
        </w:rPr>
        <w:t>»,- М.- 2003.</w:t>
      </w:r>
    </w:p>
    <w:p w14:paraId="77FAED8B"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w:t>
      </w:r>
      <w:proofErr w:type="spellStart"/>
      <w:r>
        <w:rPr>
          <w:rFonts w:ascii="Verdana" w:hAnsi="Verdana"/>
          <w:color w:val="000000"/>
          <w:sz w:val="18"/>
          <w:szCs w:val="18"/>
        </w:rPr>
        <w:t>Афонина</w:t>
      </w:r>
      <w:proofErr w:type="spellEnd"/>
      <w:r>
        <w:rPr>
          <w:rFonts w:ascii="Verdana" w:hAnsi="Verdana"/>
          <w:color w:val="000000"/>
          <w:sz w:val="18"/>
          <w:szCs w:val="18"/>
        </w:rPr>
        <w:t>, A.B. «Все об</w:t>
      </w:r>
      <w:r>
        <w:rPr>
          <w:rStyle w:val="WW8Num3z0"/>
          <w:rFonts w:ascii="Verdana" w:hAnsi="Verdana"/>
          <w:color w:val="000000"/>
          <w:sz w:val="18"/>
          <w:szCs w:val="18"/>
        </w:rPr>
        <w:t> </w:t>
      </w:r>
      <w:r>
        <w:rPr>
          <w:rStyle w:val="WW8Num2z0"/>
          <w:rFonts w:ascii="Verdana" w:hAnsi="Verdana"/>
          <w:color w:val="4682B4"/>
          <w:sz w:val="18"/>
          <w:szCs w:val="18"/>
        </w:rPr>
        <w:t>ипотеке</w:t>
      </w:r>
      <w:r>
        <w:rPr>
          <w:rFonts w:ascii="Verdana" w:hAnsi="Verdana"/>
          <w:color w:val="000000"/>
          <w:sz w:val="18"/>
          <w:szCs w:val="18"/>
        </w:rPr>
        <w:t xml:space="preserve">: получение и возврат кредита» Текст. / A.B. </w:t>
      </w:r>
      <w:proofErr w:type="spellStart"/>
      <w:r>
        <w:rPr>
          <w:rFonts w:ascii="Verdana" w:hAnsi="Verdana"/>
          <w:color w:val="000000"/>
          <w:sz w:val="18"/>
          <w:szCs w:val="18"/>
        </w:rPr>
        <w:t>Афонина</w:t>
      </w:r>
      <w:proofErr w:type="spellEnd"/>
      <w:r>
        <w:rPr>
          <w:rFonts w:ascii="Verdana" w:hAnsi="Verdana"/>
          <w:color w:val="000000"/>
          <w:sz w:val="18"/>
          <w:szCs w:val="18"/>
        </w:rPr>
        <w:t xml:space="preserve"> // М.- «Омега-Л</w:t>
      </w:r>
      <w:proofErr w:type="gramStart"/>
      <w:r>
        <w:rPr>
          <w:rFonts w:ascii="Verdana" w:hAnsi="Verdana"/>
          <w:color w:val="000000"/>
          <w:sz w:val="18"/>
          <w:szCs w:val="18"/>
        </w:rPr>
        <w:t>».-</w:t>
      </w:r>
      <w:proofErr w:type="gramEnd"/>
      <w:r>
        <w:rPr>
          <w:rFonts w:ascii="Verdana" w:hAnsi="Verdana"/>
          <w:color w:val="000000"/>
          <w:sz w:val="18"/>
          <w:szCs w:val="18"/>
        </w:rPr>
        <w:t>2008.-С.158.</w:t>
      </w:r>
    </w:p>
    <w:p w14:paraId="7077EE38"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8. Бакланова, В. Коллапс рынка</w:t>
      </w:r>
      <w:r>
        <w:rPr>
          <w:rStyle w:val="WW8Num3z0"/>
          <w:rFonts w:ascii="Verdana" w:hAnsi="Verdana"/>
          <w:color w:val="000000"/>
          <w:sz w:val="18"/>
          <w:szCs w:val="18"/>
        </w:rPr>
        <w:t> </w:t>
      </w:r>
      <w:r>
        <w:rPr>
          <w:rStyle w:val="WW8Num2z0"/>
          <w:rFonts w:ascii="Verdana" w:hAnsi="Verdana"/>
          <w:color w:val="4682B4"/>
          <w:sz w:val="18"/>
          <w:szCs w:val="18"/>
        </w:rPr>
        <w:t>недвижимости</w:t>
      </w:r>
      <w:r>
        <w:rPr>
          <w:rStyle w:val="WW8Num3z0"/>
          <w:rFonts w:ascii="Verdana" w:hAnsi="Verdana"/>
          <w:color w:val="000000"/>
          <w:sz w:val="18"/>
          <w:szCs w:val="18"/>
        </w:rPr>
        <w:t> </w:t>
      </w:r>
      <w:r>
        <w:rPr>
          <w:rFonts w:ascii="Verdana" w:hAnsi="Verdana"/>
          <w:color w:val="000000"/>
          <w:sz w:val="18"/>
          <w:szCs w:val="18"/>
        </w:rPr>
        <w:t>США и мировой финансовый</w:t>
      </w:r>
      <w:r>
        <w:rPr>
          <w:rStyle w:val="WW8Num3z0"/>
          <w:rFonts w:ascii="Verdana" w:hAnsi="Verdana"/>
          <w:color w:val="000000"/>
          <w:sz w:val="18"/>
          <w:szCs w:val="18"/>
        </w:rPr>
        <w:t> </w:t>
      </w:r>
      <w:r>
        <w:rPr>
          <w:rStyle w:val="WW8Num2z0"/>
          <w:rFonts w:ascii="Verdana" w:hAnsi="Verdana"/>
          <w:color w:val="4682B4"/>
          <w:sz w:val="18"/>
          <w:szCs w:val="18"/>
        </w:rPr>
        <w:t>кризис</w:t>
      </w:r>
      <w:r>
        <w:rPr>
          <w:rFonts w:ascii="Verdana" w:hAnsi="Verdana"/>
          <w:color w:val="000000"/>
          <w:sz w:val="18"/>
          <w:szCs w:val="18"/>
        </w:rPr>
        <w:t xml:space="preserve">. Ипотечное кредитование и </w:t>
      </w:r>
      <w:proofErr w:type="spellStart"/>
      <w:r>
        <w:rPr>
          <w:rFonts w:ascii="Verdana" w:hAnsi="Verdana"/>
          <w:color w:val="000000"/>
          <w:sz w:val="18"/>
          <w:szCs w:val="18"/>
        </w:rPr>
        <w:t>секьюритизация</w:t>
      </w:r>
      <w:proofErr w:type="spellEnd"/>
      <w:r>
        <w:rPr>
          <w:rFonts w:ascii="Verdana" w:hAnsi="Verdana"/>
          <w:color w:val="000000"/>
          <w:sz w:val="18"/>
          <w:szCs w:val="18"/>
        </w:rPr>
        <w:t>, Аналитический обзор,</w:t>
      </w:r>
      <w:r>
        <w:rPr>
          <w:rStyle w:val="WW8Num3z0"/>
          <w:rFonts w:ascii="Verdana" w:hAnsi="Verdana"/>
          <w:color w:val="000000"/>
          <w:sz w:val="18"/>
          <w:szCs w:val="18"/>
        </w:rPr>
        <w:t> </w:t>
      </w:r>
      <w:proofErr w:type="spellStart"/>
      <w:r>
        <w:rPr>
          <w:rStyle w:val="WW8Num2z0"/>
          <w:rFonts w:ascii="Verdana" w:hAnsi="Verdana"/>
          <w:color w:val="4682B4"/>
          <w:sz w:val="18"/>
          <w:szCs w:val="18"/>
        </w:rPr>
        <w:t>Русипотека</w:t>
      </w:r>
      <w:proofErr w:type="spellEnd"/>
      <w:r>
        <w:rPr>
          <w:rFonts w:ascii="Verdana" w:hAnsi="Verdana"/>
          <w:color w:val="000000"/>
          <w:sz w:val="18"/>
          <w:szCs w:val="18"/>
        </w:rPr>
        <w:t>, №3 (14), июль 2008. www.rusipoteka.ru</w:t>
      </w:r>
    </w:p>
    <w:p w14:paraId="43FADCF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9. Барановский, Д. «Все что нужно знать</w:t>
      </w:r>
      <w:r>
        <w:rPr>
          <w:rStyle w:val="WW8Num3z0"/>
          <w:rFonts w:ascii="Verdana" w:hAnsi="Verdana"/>
          <w:color w:val="000000"/>
          <w:sz w:val="18"/>
          <w:szCs w:val="18"/>
        </w:rPr>
        <w:t> </w:t>
      </w:r>
      <w:r>
        <w:rPr>
          <w:rStyle w:val="WW8Num2z0"/>
          <w:rFonts w:ascii="Verdana" w:hAnsi="Verdana"/>
          <w:color w:val="4682B4"/>
          <w:sz w:val="18"/>
          <w:szCs w:val="18"/>
        </w:rPr>
        <w:t>инвестору</w:t>
      </w:r>
      <w:r>
        <w:rPr>
          <w:rStyle w:val="WW8Num3z0"/>
          <w:rFonts w:ascii="Verdana" w:hAnsi="Verdana"/>
          <w:color w:val="000000"/>
          <w:sz w:val="18"/>
          <w:szCs w:val="18"/>
        </w:rPr>
        <w:t> </w:t>
      </w:r>
      <w:r>
        <w:rPr>
          <w:rFonts w:ascii="Verdana" w:hAnsi="Verdana"/>
          <w:color w:val="000000"/>
          <w:sz w:val="18"/>
          <w:szCs w:val="18"/>
        </w:rPr>
        <w:t>о паевых фондах» URL: http://www.stockportal.ru</w:t>
      </w:r>
    </w:p>
    <w:p w14:paraId="09FAFA79"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10. Барьеры развития механизма</w:t>
      </w:r>
      <w:r>
        <w:rPr>
          <w:rStyle w:val="WW8Num3z0"/>
          <w:rFonts w:ascii="Verdana" w:hAnsi="Verdana"/>
          <w:color w:val="000000"/>
          <w:sz w:val="18"/>
          <w:szCs w:val="18"/>
        </w:rPr>
        <w:t> </w:t>
      </w:r>
      <w:r>
        <w:rPr>
          <w:rStyle w:val="WW8Num2z0"/>
          <w:rFonts w:ascii="Verdana" w:hAnsi="Verdana"/>
          <w:color w:val="4682B4"/>
          <w:sz w:val="18"/>
          <w:szCs w:val="18"/>
        </w:rPr>
        <w:t>ГЧП</w:t>
      </w:r>
      <w:r>
        <w:rPr>
          <w:rStyle w:val="WW8Num3z0"/>
          <w:rFonts w:ascii="Verdana" w:hAnsi="Verdana"/>
          <w:color w:val="000000"/>
          <w:sz w:val="18"/>
          <w:szCs w:val="18"/>
        </w:rPr>
        <w:t> </w:t>
      </w:r>
      <w:r>
        <w:rPr>
          <w:rFonts w:ascii="Verdana" w:hAnsi="Verdana"/>
          <w:color w:val="000000"/>
          <w:sz w:val="18"/>
          <w:szCs w:val="18"/>
        </w:rPr>
        <w:t>в России. М.: НПФ «</w:t>
      </w:r>
      <w:r>
        <w:rPr>
          <w:rStyle w:val="WW8Num2z0"/>
          <w:rFonts w:ascii="Verdana" w:hAnsi="Verdana"/>
          <w:color w:val="4682B4"/>
          <w:sz w:val="18"/>
          <w:szCs w:val="18"/>
        </w:rPr>
        <w:t>Экспертный институт</w:t>
      </w:r>
      <w:r>
        <w:rPr>
          <w:rFonts w:ascii="Verdana" w:hAnsi="Verdana"/>
          <w:color w:val="000000"/>
          <w:sz w:val="18"/>
          <w:szCs w:val="18"/>
        </w:rPr>
        <w:t>», 2010. URL: http://www.exin.ru</w:t>
      </w:r>
    </w:p>
    <w:p w14:paraId="7C679D2A"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Башарин</w:t>
      </w:r>
      <w:proofErr w:type="spellEnd"/>
      <w:r>
        <w:rPr>
          <w:rFonts w:ascii="Verdana" w:hAnsi="Verdana"/>
          <w:color w:val="000000"/>
          <w:sz w:val="18"/>
          <w:szCs w:val="18"/>
        </w:rPr>
        <w:t xml:space="preserve">, Г.П. Начала финансовой математики / Г.П. </w:t>
      </w:r>
      <w:proofErr w:type="spellStart"/>
      <w:r>
        <w:rPr>
          <w:rFonts w:ascii="Verdana" w:hAnsi="Verdana"/>
          <w:color w:val="000000"/>
          <w:sz w:val="18"/>
          <w:szCs w:val="18"/>
        </w:rPr>
        <w:t>Башарин</w:t>
      </w:r>
      <w:proofErr w:type="spellEnd"/>
      <w:r>
        <w:rPr>
          <w:rFonts w:ascii="Verdana" w:hAnsi="Verdana"/>
          <w:color w:val="000000"/>
          <w:sz w:val="18"/>
          <w:szCs w:val="18"/>
        </w:rPr>
        <w:t xml:space="preserve"> // М.: ИНФРА-М.- </w:t>
      </w:r>
      <w:proofErr w:type="gramStart"/>
      <w:r>
        <w:rPr>
          <w:rFonts w:ascii="Verdana" w:hAnsi="Verdana"/>
          <w:color w:val="000000"/>
          <w:sz w:val="18"/>
          <w:szCs w:val="18"/>
        </w:rPr>
        <w:t>1997.-</w:t>
      </w:r>
      <w:proofErr w:type="gramEnd"/>
      <w:r>
        <w:rPr>
          <w:rFonts w:ascii="Verdana" w:hAnsi="Verdana"/>
          <w:color w:val="000000"/>
          <w:sz w:val="18"/>
          <w:szCs w:val="18"/>
        </w:rPr>
        <w:t>С.160.</w:t>
      </w:r>
    </w:p>
    <w:p w14:paraId="2E0550B7"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12. Беляков, А. Новый фактор доступности</w:t>
      </w:r>
      <w:r>
        <w:rPr>
          <w:rStyle w:val="WW8Num3z0"/>
          <w:rFonts w:ascii="Verdana" w:hAnsi="Verdana"/>
          <w:color w:val="000000"/>
          <w:sz w:val="18"/>
          <w:szCs w:val="18"/>
        </w:rPr>
        <w:t> </w:t>
      </w:r>
      <w:r>
        <w:rPr>
          <w:rStyle w:val="WW8Num2z0"/>
          <w:rFonts w:ascii="Verdana" w:hAnsi="Verdana"/>
          <w:color w:val="4682B4"/>
          <w:sz w:val="18"/>
          <w:szCs w:val="18"/>
        </w:rPr>
        <w:t>жилья</w:t>
      </w:r>
      <w:r>
        <w:rPr>
          <w:rStyle w:val="WW8Num3z0"/>
          <w:rFonts w:ascii="Verdana" w:hAnsi="Verdana"/>
          <w:color w:val="000000"/>
          <w:sz w:val="18"/>
          <w:szCs w:val="18"/>
        </w:rPr>
        <w:t> </w:t>
      </w:r>
      <w:r>
        <w:rPr>
          <w:rFonts w:ascii="Verdana" w:hAnsi="Verdana"/>
          <w:color w:val="000000"/>
          <w:sz w:val="18"/>
          <w:szCs w:val="18"/>
        </w:rPr>
        <w:t>и развития ипотеки. Фонд "Институт экономики города" Журнал "</w:t>
      </w:r>
      <w:r>
        <w:rPr>
          <w:rStyle w:val="WW8Num2z0"/>
          <w:rFonts w:ascii="Verdana" w:hAnsi="Verdana"/>
          <w:color w:val="4682B4"/>
          <w:sz w:val="18"/>
          <w:szCs w:val="18"/>
        </w:rPr>
        <w:t>Недвижимость</w:t>
      </w:r>
      <w:r>
        <w:rPr>
          <w:rStyle w:val="WW8Num3z0"/>
          <w:rFonts w:ascii="Verdana" w:hAnsi="Verdana"/>
          <w:color w:val="000000"/>
          <w:sz w:val="18"/>
          <w:szCs w:val="18"/>
        </w:rPr>
        <w:t> </w:t>
      </w:r>
      <w:r>
        <w:rPr>
          <w:rFonts w:ascii="Verdana" w:hAnsi="Verdana"/>
          <w:color w:val="000000"/>
          <w:sz w:val="18"/>
          <w:szCs w:val="18"/>
        </w:rPr>
        <w:t>и ипотека" специально для сайта "Ипотека в России" (</w:t>
      </w:r>
      <w:proofErr w:type="spellStart"/>
      <w:r>
        <w:rPr>
          <w:rFonts w:ascii="Verdana" w:hAnsi="Verdana"/>
          <w:color w:val="000000"/>
          <w:sz w:val="18"/>
          <w:szCs w:val="18"/>
        </w:rPr>
        <w:t>Русипотека</w:t>
      </w:r>
      <w:proofErr w:type="spellEnd"/>
      <w:r>
        <w:rPr>
          <w:rFonts w:ascii="Verdana" w:hAnsi="Verdana"/>
          <w:color w:val="000000"/>
          <w:sz w:val="18"/>
          <w:szCs w:val="18"/>
        </w:rPr>
        <w:t>), январь 2005.</w:t>
      </w:r>
    </w:p>
    <w:p w14:paraId="1CF64B15"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13. Бердникова, Т.Б. Оценка ценных</w:t>
      </w:r>
      <w:r>
        <w:rPr>
          <w:rStyle w:val="WW8Num3z0"/>
          <w:rFonts w:ascii="Verdana" w:hAnsi="Verdana"/>
          <w:color w:val="000000"/>
          <w:sz w:val="18"/>
          <w:szCs w:val="18"/>
        </w:rPr>
        <w:t> </w:t>
      </w:r>
      <w:r>
        <w:rPr>
          <w:rStyle w:val="WW8Num2z0"/>
          <w:rFonts w:ascii="Verdana" w:hAnsi="Verdana"/>
          <w:color w:val="4682B4"/>
          <w:sz w:val="18"/>
          <w:szCs w:val="18"/>
        </w:rPr>
        <w:t>бумаг</w:t>
      </w:r>
      <w:r>
        <w:rPr>
          <w:rFonts w:ascii="Verdana" w:hAnsi="Verdana"/>
          <w:color w:val="000000"/>
          <w:sz w:val="18"/>
          <w:szCs w:val="18"/>
        </w:rPr>
        <w:t>: учеб. пос. для студ. вузов, обучающихся по специальности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кредит" / Т.Б. Бердникова // -М.-ИНФРА-</w:t>
      </w:r>
      <w:proofErr w:type="gramStart"/>
      <w:r>
        <w:rPr>
          <w:rFonts w:ascii="Verdana" w:hAnsi="Verdana"/>
          <w:color w:val="000000"/>
          <w:sz w:val="18"/>
          <w:szCs w:val="18"/>
        </w:rPr>
        <w:t>2004.-</w:t>
      </w:r>
      <w:proofErr w:type="gramEnd"/>
      <w:r>
        <w:rPr>
          <w:rFonts w:ascii="Verdana" w:hAnsi="Verdana"/>
          <w:color w:val="000000"/>
          <w:sz w:val="18"/>
          <w:szCs w:val="18"/>
        </w:rPr>
        <w:t>С. 144.</w:t>
      </w:r>
    </w:p>
    <w:p w14:paraId="2FAB2CD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Бессонова, О.Э. Жильё: Рынок и раздача Текст. / О.В. Бессонова // </w:t>
      </w:r>
      <w:proofErr w:type="gramStart"/>
      <w:r>
        <w:rPr>
          <w:rFonts w:ascii="Verdana" w:hAnsi="Verdana"/>
          <w:color w:val="000000"/>
          <w:sz w:val="18"/>
          <w:szCs w:val="18"/>
        </w:rPr>
        <w:t>Новосибирск.-</w:t>
      </w:r>
      <w:proofErr w:type="gramEnd"/>
      <w:r>
        <w:rPr>
          <w:rFonts w:ascii="Verdana" w:hAnsi="Verdana"/>
          <w:color w:val="000000"/>
          <w:sz w:val="18"/>
          <w:szCs w:val="18"/>
        </w:rPr>
        <w:t xml:space="preserve"> 1993 .-С. 55.</w:t>
      </w:r>
    </w:p>
    <w:p w14:paraId="54E4D1A8"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proofErr w:type="spellStart"/>
      <w:r>
        <w:rPr>
          <w:rStyle w:val="WW8Num2z0"/>
          <w:rFonts w:ascii="Verdana" w:hAnsi="Verdana"/>
          <w:color w:val="4682B4"/>
          <w:sz w:val="18"/>
          <w:szCs w:val="18"/>
        </w:rPr>
        <w:t>Вагапова</w:t>
      </w:r>
      <w:proofErr w:type="spellEnd"/>
      <w:r>
        <w:rPr>
          <w:rStyle w:val="WW8Num3z0"/>
          <w:rFonts w:ascii="Verdana" w:hAnsi="Verdana"/>
          <w:color w:val="000000"/>
          <w:sz w:val="18"/>
          <w:szCs w:val="18"/>
        </w:rPr>
        <w:t> </w:t>
      </w:r>
      <w:r>
        <w:rPr>
          <w:rFonts w:ascii="Verdana" w:hAnsi="Verdana"/>
          <w:color w:val="000000"/>
          <w:sz w:val="18"/>
          <w:szCs w:val="18"/>
        </w:rPr>
        <w:t xml:space="preserve">Д.З. Все об ипотеке Текст. / Д.З. </w:t>
      </w:r>
      <w:proofErr w:type="spellStart"/>
      <w:r>
        <w:rPr>
          <w:rFonts w:ascii="Verdana" w:hAnsi="Verdana"/>
          <w:color w:val="000000"/>
          <w:sz w:val="18"/>
          <w:szCs w:val="18"/>
        </w:rPr>
        <w:t>Вагапова</w:t>
      </w:r>
      <w:proofErr w:type="spellEnd"/>
      <w:r>
        <w:rPr>
          <w:rFonts w:ascii="Verdana" w:hAnsi="Verdana"/>
          <w:color w:val="000000"/>
          <w:sz w:val="18"/>
          <w:szCs w:val="18"/>
        </w:rPr>
        <w:t xml:space="preserve"> // </w:t>
      </w:r>
      <w:proofErr w:type="spellStart"/>
      <w:r>
        <w:rPr>
          <w:rFonts w:ascii="Verdana" w:hAnsi="Verdana"/>
          <w:color w:val="000000"/>
          <w:sz w:val="18"/>
          <w:szCs w:val="18"/>
        </w:rPr>
        <w:t>Тольяти</w:t>
      </w:r>
      <w:proofErr w:type="spellEnd"/>
      <w:r>
        <w:rPr>
          <w:rFonts w:ascii="Verdana" w:hAnsi="Verdana"/>
          <w:color w:val="000000"/>
          <w:sz w:val="18"/>
          <w:szCs w:val="18"/>
        </w:rPr>
        <w:t>-ООО «</w:t>
      </w:r>
      <w:proofErr w:type="spellStart"/>
      <w:r>
        <w:rPr>
          <w:rFonts w:ascii="Verdana" w:hAnsi="Verdana"/>
          <w:color w:val="000000"/>
          <w:sz w:val="18"/>
          <w:szCs w:val="18"/>
        </w:rPr>
        <w:t>Сеан-Издат</w:t>
      </w:r>
      <w:proofErr w:type="spellEnd"/>
      <w:r>
        <w:rPr>
          <w:rFonts w:ascii="Verdana" w:hAnsi="Verdana"/>
          <w:color w:val="000000"/>
          <w:sz w:val="18"/>
          <w:szCs w:val="18"/>
        </w:rPr>
        <w:t>» - 2003.</w:t>
      </w:r>
    </w:p>
    <w:p w14:paraId="694BFCC9"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16. Веретнов, В. Управление эффективностью Текст. / В. Веретнов // -М. Финансы и</w:t>
      </w:r>
      <w:r>
        <w:rPr>
          <w:rStyle w:val="WW8Num3z0"/>
          <w:rFonts w:ascii="Verdana" w:hAnsi="Verdana"/>
          <w:color w:val="000000"/>
          <w:sz w:val="18"/>
          <w:szCs w:val="18"/>
        </w:rPr>
        <w:t> </w:t>
      </w:r>
      <w:proofErr w:type="gramStart"/>
      <w:r>
        <w:rPr>
          <w:rStyle w:val="WW8Num2z0"/>
          <w:rFonts w:ascii="Verdana" w:hAnsi="Verdana"/>
          <w:color w:val="4682B4"/>
          <w:sz w:val="18"/>
          <w:szCs w:val="18"/>
        </w:rPr>
        <w:t>страхование</w:t>
      </w:r>
      <w:r>
        <w:rPr>
          <w:rFonts w:ascii="Verdana" w:hAnsi="Verdana"/>
          <w:color w:val="000000"/>
          <w:sz w:val="18"/>
          <w:szCs w:val="18"/>
        </w:rPr>
        <w:t>.-</w:t>
      </w:r>
      <w:proofErr w:type="gramEnd"/>
      <w:r>
        <w:rPr>
          <w:rFonts w:ascii="Verdana" w:hAnsi="Verdana"/>
          <w:color w:val="000000"/>
          <w:sz w:val="18"/>
          <w:szCs w:val="18"/>
        </w:rPr>
        <w:t>2004.</w:t>
      </w:r>
    </w:p>
    <w:p w14:paraId="232D944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17. Гражданский кодекс РФ (Часть первая) от 30.11.1994.</w:t>
      </w:r>
    </w:p>
    <w:p w14:paraId="269EE2F4"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Грязнова</w:t>
      </w:r>
      <w:r>
        <w:rPr>
          <w:rFonts w:ascii="Verdana" w:hAnsi="Verdana"/>
          <w:color w:val="000000"/>
          <w:sz w:val="18"/>
          <w:szCs w:val="18"/>
        </w:rPr>
        <w:t>, А.Г. Оценка недвижимости Текст. / А.Г. Грязнова, М.А.</w:t>
      </w:r>
      <w:r>
        <w:rPr>
          <w:rStyle w:val="WW8Num3z0"/>
          <w:rFonts w:ascii="Verdana" w:hAnsi="Verdana"/>
          <w:color w:val="000000"/>
          <w:sz w:val="18"/>
          <w:szCs w:val="18"/>
        </w:rPr>
        <w:t> </w:t>
      </w:r>
      <w:r>
        <w:rPr>
          <w:rStyle w:val="WW8Num2z0"/>
          <w:rFonts w:ascii="Verdana" w:hAnsi="Verdana"/>
          <w:color w:val="4682B4"/>
          <w:sz w:val="18"/>
          <w:szCs w:val="18"/>
        </w:rPr>
        <w:t>Федотова</w:t>
      </w:r>
      <w:r>
        <w:rPr>
          <w:rStyle w:val="WW8Num3z0"/>
          <w:rFonts w:ascii="Verdana" w:hAnsi="Verdana"/>
          <w:color w:val="000000"/>
          <w:sz w:val="18"/>
          <w:szCs w:val="18"/>
        </w:rPr>
        <w:t> </w:t>
      </w:r>
      <w:r>
        <w:rPr>
          <w:rFonts w:ascii="Verdana" w:hAnsi="Verdana"/>
          <w:color w:val="000000"/>
          <w:sz w:val="18"/>
          <w:szCs w:val="18"/>
        </w:rPr>
        <w:t>// Учебник. М. - Финансы и статистика - 2002.</w:t>
      </w:r>
    </w:p>
    <w:p w14:paraId="38757F16"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Гузанова</w:t>
      </w:r>
      <w:proofErr w:type="spellEnd"/>
      <w:r>
        <w:rPr>
          <w:rFonts w:ascii="Verdana" w:hAnsi="Verdana"/>
          <w:color w:val="000000"/>
          <w:sz w:val="18"/>
          <w:szCs w:val="18"/>
        </w:rPr>
        <w:t>, А. Потребности и</w:t>
      </w:r>
      <w:r>
        <w:rPr>
          <w:rStyle w:val="WW8Num3z0"/>
          <w:rFonts w:ascii="Verdana" w:hAnsi="Verdana"/>
          <w:color w:val="000000"/>
          <w:sz w:val="18"/>
          <w:szCs w:val="18"/>
        </w:rPr>
        <w:t> </w:t>
      </w:r>
      <w:r>
        <w:rPr>
          <w:rStyle w:val="WW8Num2z0"/>
          <w:rFonts w:ascii="Verdana" w:hAnsi="Verdana"/>
          <w:color w:val="4682B4"/>
          <w:sz w:val="18"/>
          <w:szCs w:val="18"/>
        </w:rPr>
        <w:t>спрос</w:t>
      </w:r>
      <w:r>
        <w:rPr>
          <w:rStyle w:val="WW8Num3z0"/>
          <w:rFonts w:ascii="Verdana" w:hAnsi="Verdana"/>
          <w:color w:val="000000"/>
          <w:sz w:val="18"/>
          <w:szCs w:val="18"/>
        </w:rPr>
        <w:t> </w:t>
      </w:r>
      <w:r>
        <w:rPr>
          <w:rFonts w:ascii="Verdana" w:hAnsi="Verdana"/>
          <w:color w:val="000000"/>
          <w:sz w:val="18"/>
          <w:szCs w:val="18"/>
        </w:rPr>
        <w:t xml:space="preserve">на жилье в крупных российских городах Текст. / А. </w:t>
      </w:r>
      <w:proofErr w:type="spellStart"/>
      <w:r>
        <w:rPr>
          <w:rFonts w:ascii="Verdana" w:hAnsi="Verdana"/>
          <w:color w:val="000000"/>
          <w:sz w:val="18"/>
          <w:szCs w:val="18"/>
        </w:rPr>
        <w:t>Гузанова</w:t>
      </w:r>
      <w:proofErr w:type="spellEnd"/>
      <w:r>
        <w:rPr>
          <w:rFonts w:ascii="Verdana" w:hAnsi="Verdana"/>
          <w:color w:val="000000"/>
          <w:sz w:val="18"/>
          <w:szCs w:val="18"/>
        </w:rPr>
        <w:t xml:space="preserve"> // Вопросы </w:t>
      </w:r>
      <w:proofErr w:type="gramStart"/>
      <w:r>
        <w:rPr>
          <w:rFonts w:ascii="Verdana" w:hAnsi="Verdana"/>
          <w:color w:val="000000"/>
          <w:sz w:val="18"/>
          <w:szCs w:val="18"/>
        </w:rPr>
        <w:t>экономики.-</w:t>
      </w:r>
      <w:proofErr w:type="gramEnd"/>
      <w:r>
        <w:rPr>
          <w:rFonts w:ascii="Verdana" w:hAnsi="Verdana"/>
          <w:color w:val="000000"/>
          <w:sz w:val="18"/>
          <w:szCs w:val="18"/>
        </w:rPr>
        <w:t xml:space="preserve"> № 10.- 1994.</w:t>
      </w:r>
    </w:p>
    <w:p w14:paraId="0E993DA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Деньги</w:t>
      </w:r>
      <w:r>
        <w:rPr>
          <w:rFonts w:ascii="Verdana" w:hAnsi="Verdana"/>
          <w:color w:val="000000"/>
          <w:sz w:val="18"/>
          <w:szCs w:val="18"/>
        </w:rPr>
        <w:t xml:space="preserve">, кредит, банки: учебник / Под ред. </w:t>
      </w:r>
      <w:proofErr w:type="spellStart"/>
      <w:r>
        <w:rPr>
          <w:rFonts w:ascii="Verdana" w:hAnsi="Verdana"/>
          <w:color w:val="000000"/>
          <w:sz w:val="18"/>
          <w:szCs w:val="18"/>
        </w:rPr>
        <w:t>О.И.Лаврушина</w:t>
      </w:r>
      <w:proofErr w:type="spellEnd"/>
      <w:r>
        <w:rPr>
          <w:rFonts w:ascii="Verdana" w:hAnsi="Verdana"/>
          <w:color w:val="000000"/>
          <w:sz w:val="18"/>
          <w:szCs w:val="18"/>
        </w:rPr>
        <w:t xml:space="preserve">. М.: Финансы и </w:t>
      </w:r>
      <w:proofErr w:type="gramStart"/>
      <w:r>
        <w:rPr>
          <w:rFonts w:ascii="Verdana" w:hAnsi="Verdana"/>
          <w:color w:val="000000"/>
          <w:sz w:val="18"/>
          <w:szCs w:val="18"/>
        </w:rPr>
        <w:t>статистика.-</w:t>
      </w:r>
      <w:proofErr w:type="gramEnd"/>
      <w:r>
        <w:rPr>
          <w:rFonts w:ascii="Verdana" w:hAnsi="Verdana"/>
          <w:color w:val="000000"/>
          <w:sz w:val="18"/>
          <w:szCs w:val="18"/>
        </w:rPr>
        <w:t>1998.</w:t>
      </w:r>
    </w:p>
    <w:p w14:paraId="27DF985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Довгялло</w:t>
      </w:r>
      <w:proofErr w:type="spellEnd"/>
      <w:r>
        <w:rPr>
          <w:rFonts w:ascii="Verdana" w:hAnsi="Verdana"/>
          <w:color w:val="000000"/>
          <w:sz w:val="18"/>
          <w:szCs w:val="18"/>
        </w:rPr>
        <w:t>, М. Методические рекомендации по организации</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 xml:space="preserve">проектов жилищного строительства Текст. / М. </w:t>
      </w:r>
      <w:proofErr w:type="spellStart"/>
      <w:r>
        <w:rPr>
          <w:rFonts w:ascii="Verdana" w:hAnsi="Verdana"/>
          <w:color w:val="000000"/>
          <w:sz w:val="18"/>
          <w:szCs w:val="18"/>
        </w:rPr>
        <w:t>Довгялло</w:t>
      </w:r>
      <w:proofErr w:type="spellEnd"/>
      <w:r>
        <w:rPr>
          <w:rFonts w:ascii="Verdana" w:hAnsi="Verdana"/>
          <w:color w:val="000000"/>
          <w:sz w:val="18"/>
          <w:szCs w:val="18"/>
        </w:rPr>
        <w:t xml:space="preserve">, </w:t>
      </w:r>
      <w:proofErr w:type="spellStart"/>
      <w:r>
        <w:rPr>
          <w:rFonts w:ascii="Verdana" w:hAnsi="Verdana"/>
          <w:color w:val="000000"/>
          <w:sz w:val="18"/>
          <w:szCs w:val="18"/>
        </w:rPr>
        <w:t>А.Метелкин</w:t>
      </w:r>
      <w:proofErr w:type="spellEnd"/>
      <w:r>
        <w:rPr>
          <w:rFonts w:ascii="Verdana" w:hAnsi="Verdana"/>
          <w:color w:val="000000"/>
          <w:sz w:val="18"/>
          <w:szCs w:val="18"/>
        </w:rPr>
        <w:t xml:space="preserve">, </w:t>
      </w:r>
      <w:proofErr w:type="spellStart"/>
      <w:r>
        <w:rPr>
          <w:rFonts w:ascii="Verdana" w:hAnsi="Verdana"/>
          <w:color w:val="000000"/>
          <w:sz w:val="18"/>
          <w:szCs w:val="18"/>
        </w:rPr>
        <w:t>А.Ткаченко</w:t>
      </w:r>
      <w:proofErr w:type="spellEnd"/>
      <w:r>
        <w:rPr>
          <w:rFonts w:ascii="Verdana" w:hAnsi="Verdana"/>
          <w:color w:val="000000"/>
          <w:sz w:val="18"/>
          <w:szCs w:val="18"/>
        </w:rPr>
        <w:t>// М.- Фонд «</w:t>
      </w:r>
      <w:r>
        <w:rPr>
          <w:rStyle w:val="WW8Num2z0"/>
          <w:rFonts w:ascii="Verdana" w:hAnsi="Verdana"/>
          <w:color w:val="4682B4"/>
          <w:sz w:val="18"/>
          <w:szCs w:val="18"/>
        </w:rPr>
        <w:t xml:space="preserve">Институт экономики </w:t>
      </w:r>
      <w:proofErr w:type="gramStart"/>
      <w:r>
        <w:rPr>
          <w:rStyle w:val="WW8Num2z0"/>
          <w:rFonts w:ascii="Verdana" w:hAnsi="Verdana"/>
          <w:color w:val="4682B4"/>
          <w:sz w:val="18"/>
          <w:szCs w:val="18"/>
        </w:rPr>
        <w:t>города</w:t>
      </w:r>
      <w:r>
        <w:rPr>
          <w:rFonts w:ascii="Verdana" w:hAnsi="Verdana"/>
          <w:color w:val="000000"/>
          <w:sz w:val="18"/>
          <w:szCs w:val="18"/>
        </w:rPr>
        <w:t>»-</w:t>
      </w:r>
      <w:proofErr w:type="gramEnd"/>
      <w:r>
        <w:rPr>
          <w:rFonts w:ascii="Verdana" w:hAnsi="Verdana"/>
          <w:color w:val="000000"/>
          <w:sz w:val="18"/>
          <w:szCs w:val="18"/>
        </w:rPr>
        <w:t>2001.</w:t>
      </w:r>
    </w:p>
    <w:p w14:paraId="47E35B67"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proofErr w:type="spellStart"/>
      <w:r>
        <w:rPr>
          <w:rStyle w:val="WW8Num2z0"/>
          <w:rFonts w:ascii="Verdana" w:hAnsi="Verdana"/>
          <w:color w:val="4682B4"/>
          <w:sz w:val="18"/>
          <w:szCs w:val="18"/>
        </w:rPr>
        <w:t>Довдиенко</w:t>
      </w:r>
      <w:proofErr w:type="spellEnd"/>
      <w:r>
        <w:rPr>
          <w:rFonts w:ascii="Verdana" w:hAnsi="Verdana"/>
          <w:color w:val="000000"/>
          <w:sz w:val="18"/>
          <w:szCs w:val="18"/>
        </w:rPr>
        <w:t>, И.В., Черняк В.З. Ипотека. Управление. Организация. Оценка. Текст. / И.В.</w:t>
      </w:r>
      <w:r>
        <w:rPr>
          <w:rStyle w:val="WW8Num3z0"/>
          <w:rFonts w:ascii="Verdana" w:hAnsi="Verdana"/>
          <w:color w:val="000000"/>
          <w:sz w:val="18"/>
          <w:szCs w:val="18"/>
        </w:rPr>
        <w:t> </w:t>
      </w:r>
      <w:proofErr w:type="spellStart"/>
      <w:r>
        <w:rPr>
          <w:rStyle w:val="WW8Num2z0"/>
          <w:rFonts w:ascii="Verdana" w:hAnsi="Verdana"/>
          <w:color w:val="4682B4"/>
          <w:sz w:val="18"/>
          <w:szCs w:val="18"/>
        </w:rPr>
        <w:t>Довдиенко</w:t>
      </w:r>
      <w:proofErr w:type="spellEnd"/>
      <w:r>
        <w:rPr>
          <w:rFonts w:ascii="Verdana" w:hAnsi="Verdana"/>
          <w:color w:val="000000"/>
          <w:sz w:val="18"/>
          <w:szCs w:val="18"/>
        </w:rPr>
        <w:t>, В.З. Черняк// Учеб. пособие для студентов вузов М.- ЮНИТИ-ДАНА- 2005.</w:t>
      </w:r>
    </w:p>
    <w:p w14:paraId="7836618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Доходность</w:t>
      </w:r>
      <w:r>
        <w:rPr>
          <w:rStyle w:val="WW8Num3z0"/>
          <w:rFonts w:ascii="Verdana" w:hAnsi="Verdana"/>
          <w:color w:val="000000"/>
          <w:sz w:val="18"/>
          <w:szCs w:val="18"/>
        </w:rPr>
        <w:t> </w:t>
      </w:r>
      <w:r>
        <w:rPr>
          <w:rFonts w:ascii="Verdana" w:hAnsi="Verdana"/>
          <w:color w:val="000000"/>
          <w:sz w:val="18"/>
          <w:szCs w:val="18"/>
        </w:rPr>
        <w:t>Паевых Фондов// www.alfacapital.ru</w:t>
      </w:r>
    </w:p>
    <w:p w14:paraId="59491D9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proofErr w:type="spellStart"/>
      <w:r>
        <w:rPr>
          <w:rStyle w:val="WW8Num2z0"/>
          <w:rFonts w:ascii="Verdana" w:hAnsi="Verdana"/>
          <w:color w:val="4682B4"/>
          <w:sz w:val="18"/>
          <w:szCs w:val="18"/>
        </w:rPr>
        <w:t>Ендовицкий</w:t>
      </w:r>
      <w:proofErr w:type="spellEnd"/>
      <w:r>
        <w:rPr>
          <w:rFonts w:ascii="Verdana" w:hAnsi="Verdana"/>
          <w:color w:val="000000"/>
          <w:sz w:val="18"/>
          <w:szCs w:val="18"/>
        </w:rPr>
        <w:t xml:space="preserve">, Д.А. Комплексный анализ и контроль инвестиционной деятельности: методология и практика Текст. /Д.А. </w:t>
      </w:r>
      <w:proofErr w:type="spellStart"/>
      <w:r>
        <w:rPr>
          <w:rFonts w:ascii="Verdana" w:hAnsi="Verdana"/>
          <w:color w:val="000000"/>
          <w:sz w:val="18"/>
          <w:szCs w:val="18"/>
        </w:rPr>
        <w:t>Ендовицкий</w:t>
      </w:r>
      <w:proofErr w:type="spellEnd"/>
      <w:r>
        <w:rPr>
          <w:rFonts w:ascii="Verdana" w:hAnsi="Verdana"/>
          <w:color w:val="000000"/>
          <w:sz w:val="18"/>
          <w:szCs w:val="18"/>
        </w:rPr>
        <w:t>// М.: Финансы и статистика. - 2001.- С.400.</w:t>
      </w:r>
    </w:p>
    <w:p w14:paraId="6501DD49"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Жилищный</w:t>
      </w:r>
      <w:r>
        <w:rPr>
          <w:rStyle w:val="WW8Num3z0"/>
          <w:rFonts w:ascii="Verdana" w:hAnsi="Verdana"/>
          <w:color w:val="000000"/>
          <w:sz w:val="18"/>
          <w:szCs w:val="18"/>
        </w:rPr>
        <w:t> </w:t>
      </w:r>
      <w:r>
        <w:rPr>
          <w:rFonts w:ascii="Verdana" w:hAnsi="Verdana"/>
          <w:color w:val="000000"/>
          <w:sz w:val="18"/>
          <w:szCs w:val="18"/>
        </w:rPr>
        <w:t>кодекс РФ № 188-ФЗ от 29.12.2004.</w:t>
      </w:r>
    </w:p>
    <w:p w14:paraId="13931DC7"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26. Закон</w:t>
      </w:r>
      <w:r>
        <w:rPr>
          <w:rStyle w:val="WW8Num3z0"/>
          <w:rFonts w:ascii="Verdana" w:hAnsi="Verdana"/>
          <w:color w:val="000000"/>
          <w:sz w:val="18"/>
          <w:szCs w:val="18"/>
        </w:rPr>
        <w:t> </w:t>
      </w:r>
      <w:r>
        <w:rPr>
          <w:rStyle w:val="WW8Num2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24.12.90 N 443-1 «О</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в РСФСР» от 4.07.1991 N1541-1.</w:t>
      </w:r>
    </w:p>
    <w:p w14:paraId="0DEA101F"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27. Зельцер, М.Б. Инвестиционная</w:t>
      </w:r>
      <w:r>
        <w:rPr>
          <w:rStyle w:val="WW8Num3z0"/>
          <w:rFonts w:ascii="Verdana" w:hAnsi="Verdana"/>
          <w:color w:val="000000"/>
          <w:sz w:val="18"/>
          <w:szCs w:val="18"/>
        </w:rPr>
        <w:t> </w:t>
      </w:r>
      <w:r>
        <w:rPr>
          <w:rStyle w:val="WW8Num2z0"/>
          <w:rFonts w:ascii="Verdana" w:hAnsi="Verdana"/>
          <w:color w:val="4682B4"/>
          <w:sz w:val="18"/>
          <w:szCs w:val="18"/>
        </w:rPr>
        <w:t>привлекательность</w:t>
      </w:r>
      <w:r>
        <w:rPr>
          <w:rStyle w:val="WW8Num3z0"/>
          <w:rFonts w:ascii="Verdana" w:hAnsi="Verdana"/>
          <w:color w:val="000000"/>
          <w:sz w:val="18"/>
          <w:szCs w:val="18"/>
        </w:rPr>
        <w:t> </w:t>
      </w:r>
      <w:proofErr w:type="spellStart"/>
      <w:r>
        <w:rPr>
          <w:rFonts w:ascii="Verdana" w:hAnsi="Verdana"/>
          <w:color w:val="000000"/>
          <w:sz w:val="18"/>
          <w:szCs w:val="18"/>
        </w:rPr>
        <w:t>ПИФов</w:t>
      </w:r>
      <w:proofErr w:type="spellEnd"/>
      <w:r>
        <w:rPr>
          <w:rFonts w:ascii="Verdana" w:hAnsi="Verdana"/>
          <w:color w:val="000000"/>
          <w:sz w:val="18"/>
          <w:szCs w:val="18"/>
        </w:rPr>
        <w:t xml:space="preserve"> Текст. / </w:t>
      </w:r>
      <w:proofErr w:type="spellStart"/>
      <w:r>
        <w:rPr>
          <w:rFonts w:ascii="Verdana" w:hAnsi="Verdana"/>
          <w:color w:val="000000"/>
          <w:sz w:val="18"/>
          <w:szCs w:val="18"/>
        </w:rPr>
        <w:t>М.Б.Зельцер</w:t>
      </w:r>
      <w:proofErr w:type="spellEnd"/>
      <w:r>
        <w:rPr>
          <w:rFonts w:ascii="Verdana" w:hAnsi="Verdana"/>
          <w:color w:val="000000"/>
          <w:sz w:val="18"/>
          <w:szCs w:val="18"/>
        </w:rPr>
        <w:t>// М.-</w:t>
      </w:r>
      <w:r>
        <w:rPr>
          <w:rStyle w:val="WW8Num3z0"/>
          <w:rFonts w:ascii="Verdana" w:hAnsi="Verdana"/>
          <w:color w:val="000000"/>
          <w:sz w:val="18"/>
          <w:szCs w:val="18"/>
        </w:rPr>
        <w:t> </w:t>
      </w:r>
      <w:r>
        <w:rPr>
          <w:rStyle w:val="WW8Num2z0"/>
          <w:rFonts w:ascii="Verdana" w:hAnsi="Verdana"/>
          <w:color w:val="4682B4"/>
          <w:sz w:val="18"/>
          <w:szCs w:val="18"/>
        </w:rPr>
        <w:t>ММВБ</w:t>
      </w:r>
      <w:r>
        <w:rPr>
          <w:rFonts w:ascii="Verdana" w:hAnsi="Verdana"/>
          <w:color w:val="000000"/>
          <w:sz w:val="18"/>
          <w:szCs w:val="18"/>
        </w:rPr>
        <w:t>. - Биржевое обозрение-№ 1-2005.</w:t>
      </w:r>
    </w:p>
    <w:p w14:paraId="67792AE9"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proofErr w:type="spellStart"/>
      <w:r>
        <w:rPr>
          <w:rStyle w:val="WW8Num2z0"/>
          <w:rFonts w:ascii="Verdana" w:hAnsi="Verdana"/>
          <w:color w:val="4682B4"/>
          <w:sz w:val="18"/>
          <w:szCs w:val="18"/>
        </w:rPr>
        <w:t>Казейкин</w:t>
      </w:r>
      <w:proofErr w:type="spellEnd"/>
      <w:r>
        <w:rPr>
          <w:rFonts w:ascii="Verdana" w:hAnsi="Verdana"/>
          <w:color w:val="000000"/>
          <w:sz w:val="18"/>
          <w:szCs w:val="18"/>
        </w:rPr>
        <w:t xml:space="preserve">, B.C., </w:t>
      </w:r>
      <w:proofErr w:type="gramStart"/>
      <w:r>
        <w:rPr>
          <w:rFonts w:ascii="Verdana" w:hAnsi="Verdana"/>
          <w:color w:val="000000"/>
          <w:sz w:val="18"/>
          <w:szCs w:val="18"/>
        </w:rPr>
        <w:t>Как</w:t>
      </w:r>
      <w:proofErr w:type="gramEnd"/>
      <w:r>
        <w:rPr>
          <w:rFonts w:ascii="Verdana" w:hAnsi="Verdana"/>
          <w:color w:val="000000"/>
          <w:sz w:val="18"/>
          <w:szCs w:val="18"/>
        </w:rPr>
        <w:t xml:space="preserve"> купить квартиру в</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Ипотека в России Текст. / B.C.</w:t>
      </w:r>
      <w:r>
        <w:rPr>
          <w:rStyle w:val="WW8Num3z0"/>
          <w:rFonts w:ascii="Verdana" w:hAnsi="Verdana"/>
          <w:color w:val="000000"/>
          <w:sz w:val="18"/>
          <w:szCs w:val="18"/>
        </w:rPr>
        <w:t> </w:t>
      </w:r>
      <w:proofErr w:type="spellStart"/>
      <w:r>
        <w:rPr>
          <w:rStyle w:val="WW8Num2z0"/>
          <w:rFonts w:ascii="Verdana" w:hAnsi="Verdana"/>
          <w:color w:val="4682B4"/>
          <w:sz w:val="18"/>
          <w:szCs w:val="18"/>
        </w:rPr>
        <w:t>Казейкин</w:t>
      </w:r>
      <w:proofErr w:type="spellEnd"/>
      <w:r>
        <w:rPr>
          <w:rFonts w:ascii="Verdana" w:hAnsi="Verdana"/>
          <w:color w:val="000000"/>
          <w:sz w:val="18"/>
          <w:szCs w:val="18"/>
        </w:rPr>
        <w:t xml:space="preserve">, Т.И. Никитина, Е.Б. </w:t>
      </w:r>
      <w:proofErr w:type="spellStart"/>
      <w:r>
        <w:rPr>
          <w:rFonts w:ascii="Verdana" w:hAnsi="Verdana"/>
          <w:color w:val="000000"/>
          <w:sz w:val="18"/>
          <w:szCs w:val="18"/>
        </w:rPr>
        <w:t>Покопцева</w:t>
      </w:r>
      <w:proofErr w:type="spellEnd"/>
      <w:r>
        <w:rPr>
          <w:rFonts w:ascii="Verdana" w:hAnsi="Verdana"/>
          <w:color w:val="000000"/>
          <w:sz w:val="18"/>
          <w:szCs w:val="18"/>
        </w:rPr>
        <w:t xml:space="preserve"> //- М.:</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Вершина</w:t>
      </w:r>
      <w:r>
        <w:rPr>
          <w:rFonts w:ascii="Verdana" w:hAnsi="Verdana"/>
          <w:color w:val="000000"/>
          <w:sz w:val="18"/>
          <w:szCs w:val="18"/>
        </w:rPr>
        <w:t>», 2004.</w:t>
      </w:r>
    </w:p>
    <w:p w14:paraId="2E700895"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Как сделать жилье </w:t>
      </w:r>
      <w:proofErr w:type="gramStart"/>
      <w:r>
        <w:rPr>
          <w:rFonts w:ascii="Verdana" w:hAnsi="Verdana"/>
          <w:color w:val="000000"/>
          <w:sz w:val="18"/>
          <w:szCs w:val="18"/>
        </w:rPr>
        <w:t>доступным?/</w:t>
      </w:r>
      <w:proofErr w:type="gramEnd"/>
      <w:r>
        <w:rPr>
          <w:rFonts w:ascii="Verdana" w:hAnsi="Verdana"/>
          <w:color w:val="000000"/>
          <w:sz w:val="18"/>
          <w:szCs w:val="18"/>
        </w:rPr>
        <w:t>/ Комсомольская правда. 31 марта -2006.</w:t>
      </w:r>
    </w:p>
    <w:p w14:paraId="1B06111A"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 Капитан, М. Проблемы оценки эффективности работы</w:t>
      </w:r>
      <w:r>
        <w:rPr>
          <w:rStyle w:val="WW8Num3z0"/>
          <w:rFonts w:ascii="Verdana" w:hAnsi="Verdana"/>
          <w:color w:val="000000"/>
          <w:sz w:val="18"/>
          <w:szCs w:val="18"/>
        </w:rPr>
        <w:t> </w:t>
      </w:r>
      <w:r>
        <w:rPr>
          <w:rStyle w:val="WW8Num2z0"/>
          <w:rFonts w:ascii="Verdana" w:hAnsi="Verdana"/>
          <w:color w:val="4682B4"/>
          <w:sz w:val="18"/>
          <w:szCs w:val="18"/>
        </w:rPr>
        <w:t>паевых</w:t>
      </w:r>
      <w:r>
        <w:rPr>
          <w:rStyle w:val="WW8Num3z0"/>
          <w:rFonts w:ascii="Verdana" w:hAnsi="Verdana"/>
          <w:color w:val="000000"/>
          <w:sz w:val="18"/>
          <w:szCs w:val="18"/>
        </w:rPr>
        <w:t> </w:t>
      </w:r>
      <w:r>
        <w:rPr>
          <w:rFonts w:ascii="Verdana" w:hAnsi="Verdana"/>
          <w:color w:val="000000"/>
          <w:sz w:val="18"/>
          <w:szCs w:val="18"/>
        </w:rPr>
        <w:t>фондов Текст. / М. Капитан, Е. Киселев, Р. Кокарев//- М.:</w:t>
      </w:r>
      <w:r>
        <w:rPr>
          <w:rStyle w:val="WW8Num3z0"/>
          <w:rFonts w:ascii="Verdana" w:hAnsi="Verdana"/>
          <w:color w:val="000000"/>
          <w:sz w:val="18"/>
          <w:szCs w:val="18"/>
        </w:rPr>
        <w:t> </w:t>
      </w:r>
      <w:r>
        <w:rPr>
          <w:rStyle w:val="WW8Num2z0"/>
          <w:rFonts w:ascii="Verdana" w:hAnsi="Verdana"/>
          <w:color w:val="4682B4"/>
          <w:sz w:val="18"/>
          <w:szCs w:val="18"/>
        </w:rPr>
        <w:t>Инвестиции</w:t>
      </w:r>
      <w:r>
        <w:rPr>
          <w:rFonts w:ascii="Verdana" w:hAnsi="Verdana"/>
          <w:color w:val="000000"/>
          <w:sz w:val="18"/>
          <w:szCs w:val="18"/>
        </w:rPr>
        <w:t>-№4-2002.</w:t>
      </w:r>
    </w:p>
    <w:p w14:paraId="52CAC52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xml:space="preserve">, В.В., Курс финансовых вычислений </w:t>
      </w:r>
      <w:proofErr w:type="gramStart"/>
      <w:r>
        <w:rPr>
          <w:rFonts w:ascii="Verdana" w:hAnsi="Verdana"/>
          <w:color w:val="000000"/>
          <w:sz w:val="18"/>
          <w:szCs w:val="18"/>
        </w:rPr>
        <w:t>Текст./</w:t>
      </w:r>
      <w:proofErr w:type="gramEnd"/>
      <w:r>
        <w:rPr>
          <w:rFonts w:ascii="Verdana" w:hAnsi="Verdana"/>
          <w:color w:val="000000"/>
          <w:sz w:val="18"/>
          <w:szCs w:val="18"/>
        </w:rPr>
        <w:t xml:space="preserve"> В.В. Ковалев, В.А.</w:t>
      </w:r>
      <w:r>
        <w:rPr>
          <w:rStyle w:val="WW8Num3z0"/>
          <w:rFonts w:ascii="Verdana" w:hAnsi="Verdana"/>
          <w:color w:val="000000"/>
          <w:sz w:val="18"/>
          <w:szCs w:val="18"/>
        </w:rPr>
        <w:t> </w:t>
      </w:r>
      <w:r>
        <w:rPr>
          <w:rStyle w:val="WW8Num2z0"/>
          <w:rFonts w:ascii="Verdana" w:hAnsi="Verdana"/>
          <w:color w:val="4682B4"/>
          <w:sz w:val="18"/>
          <w:szCs w:val="18"/>
        </w:rPr>
        <w:t>Уланов</w:t>
      </w:r>
      <w:r>
        <w:rPr>
          <w:rStyle w:val="WW8Num3z0"/>
          <w:rFonts w:ascii="Verdana" w:hAnsi="Verdana"/>
          <w:color w:val="000000"/>
          <w:sz w:val="18"/>
          <w:szCs w:val="18"/>
        </w:rPr>
        <w:t> </w:t>
      </w:r>
      <w:r>
        <w:rPr>
          <w:rFonts w:ascii="Verdana" w:hAnsi="Verdana"/>
          <w:color w:val="000000"/>
          <w:sz w:val="18"/>
          <w:szCs w:val="18"/>
        </w:rPr>
        <w:t>// М.- «</w:t>
      </w:r>
      <w:r>
        <w:rPr>
          <w:rStyle w:val="WW8Num2z0"/>
          <w:rFonts w:ascii="Verdana" w:hAnsi="Verdana"/>
          <w:color w:val="4682B4"/>
          <w:sz w:val="18"/>
          <w:szCs w:val="18"/>
        </w:rPr>
        <w:t>Финансы и статистика</w:t>
      </w:r>
      <w:r>
        <w:rPr>
          <w:rFonts w:ascii="Verdana" w:hAnsi="Verdana"/>
          <w:color w:val="000000"/>
          <w:sz w:val="18"/>
          <w:szCs w:val="18"/>
        </w:rPr>
        <w:t>» - 2002.</w:t>
      </w:r>
    </w:p>
    <w:p w14:paraId="47FB01B3"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Колесникова, К.И. </w:t>
      </w:r>
      <w:proofErr w:type="spellStart"/>
      <w:r>
        <w:rPr>
          <w:rFonts w:ascii="Verdana" w:hAnsi="Verdana"/>
          <w:color w:val="000000"/>
          <w:sz w:val="18"/>
          <w:szCs w:val="18"/>
        </w:rPr>
        <w:t>Частно</w:t>
      </w:r>
      <w:proofErr w:type="spellEnd"/>
      <w:r>
        <w:rPr>
          <w:rFonts w:ascii="Verdana" w:hAnsi="Verdana"/>
          <w:color w:val="000000"/>
          <w:sz w:val="18"/>
          <w:szCs w:val="18"/>
        </w:rPr>
        <w:t>-государственное</w:t>
      </w:r>
      <w:r>
        <w:rPr>
          <w:rStyle w:val="WW8Num3z0"/>
          <w:rFonts w:ascii="Verdana" w:hAnsi="Verdana"/>
          <w:color w:val="000000"/>
          <w:sz w:val="18"/>
          <w:szCs w:val="18"/>
        </w:rPr>
        <w:t> </w:t>
      </w:r>
      <w:r>
        <w:rPr>
          <w:rStyle w:val="WW8Num2z0"/>
          <w:rFonts w:ascii="Verdana" w:hAnsi="Verdana"/>
          <w:color w:val="4682B4"/>
          <w:sz w:val="18"/>
          <w:szCs w:val="18"/>
        </w:rPr>
        <w:t>партнерство</w:t>
      </w:r>
      <w:r>
        <w:rPr>
          <w:rFonts w:ascii="Verdana" w:hAnsi="Verdana"/>
          <w:color w:val="000000"/>
          <w:sz w:val="18"/>
          <w:szCs w:val="18"/>
        </w:rPr>
        <w:t xml:space="preserve">: опыт зарубежных стран и перспективы для России Текст. / К.И. Колесникова // Научный вестник Уральской академии госслужбы. </w:t>
      </w:r>
      <w:proofErr w:type="spellStart"/>
      <w:r>
        <w:rPr>
          <w:rFonts w:ascii="Verdana" w:hAnsi="Verdana"/>
          <w:color w:val="000000"/>
          <w:sz w:val="18"/>
          <w:szCs w:val="18"/>
        </w:rPr>
        <w:t>Вып</w:t>
      </w:r>
      <w:proofErr w:type="spellEnd"/>
      <w:r>
        <w:rPr>
          <w:rFonts w:ascii="Verdana" w:hAnsi="Verdana"/>
          <w:color w:val="000000"/>
          <w:sz w:val="18"/>
          <w:szCs w:val="18"/>
        </w:rPr>
        <w:t>. №3(4). - 2008.3 7. Конституция РФ 12 декабря 1993.</w:t>
      </w:r>
    </w:p>
    <w:p w14:paraId="037D0C45"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33. Концепция социальной</w:t>
      </w:r>
      <w:r>
        <w:rPr>
          <w:rStyle w:val="WW8Num3z0"/>
          <w:rFonts w:ascii="Verdana" w:hAnsi="Verdana"/>
          <w:color w:val="000000"/>
          <w:sz w:val="18"/>
          <w:szCs w:val="18"/>
        </w:rPr>
        <w:t> </w:t>
      </w:r>
      <w:r>
        <w:rPr>
          <w:rStyle w:val="WW8Num2z0"/>
          <w:rFonts w:ascii="Verdana" w:hAnsi="Verdana"/>
          <w:color w:val="4682B4"/>
          <w:sz w:val="18"/>
          <w:szCs w:val="18"/>
        </w:rPr>
        <w:t>жилищной</w:t>
      </w:r>
      <w:r>
        <w:rPr>
          <w:rStyle w:val="WW8Num3z0"/>
          <w:rFonts w:ascii="Verdana" w:hAnsi="Verdana"/>
          <w:color w:val="000000"/>
          <w:sz w:val="18"/>
          <w:szCs w:val="18"/>
        </w:rPr>
        <w:t> </w:t>
      </w:r>
      <w:r>
        <w:rPr>
          <w:rFonts w:ascii="Verdana" w:hAnsi="Verdana"/>
          <w:color w:val="000000"/>
          <w:sz w:val="18"/>
          <w:szCs w:val="18"/>
        </w:rPr>
        <w:t>политики и социального жилья в РФ Текст. /под редакцией Н.П.</w:t>
      </w:r>
      <w:r>
        <w:rPr>
          <w:rStyle w:val="WW8Num3z0"/>
          <w:rFonts w:ascii="Verdana" w:hAnsi="Verdana"/>
          <w:color w:val="000000"/>
          <w:sz w:val="18"/>
          <w:szCs w:val="18"/>
        </w:rPr>
        <w:t> </w:t>
      </w:r>
      <w:proofErr w:type="spellStart"/>
      <w:r>
        <w:rPr>
          <w:rStyle w:val="WW8Num2z0"/>
          <w:rFonts w:ascii="Verdana" w:hAnsi="Verdana"/>
          <w:color w:val="4682B4"/>
          <w:sz w:val="18"/>
          <w:szCs w:val="18"/>
        </w:rPr>
        <w:t>Кошмана</w:t>
      </w:r>
      <w:proofErr w:type="spellEnd"/>
      <w:r>
        <w:rPr>
          <w:rFonts w:ascii="Verdana" w:hAnsi="Verdana"/>
          <w:color w:val="000000"/>
          <w:sz w:val="18"/>
          <w:szCs w:val="18"/>
        </w:rPr>
        <w:t>, В.Н. Пономарева.</w:t>
      </w:r>
    </w:p>
    <w:p w14:paraId="6F4C572E"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34. Копейкин, А. и др. Развитие</w:t>
      </w:r>
      <w:r>
        <w:rPr>
          <w:rStyle w:val="WW8Num3z0"/>
          <w:rFonts w:ascii="Verdana" w:hAnsi="Verdana"/>
          <w:color w:val="000000"/>
          <w:sz w:val="18"/>
          <w:szCs w:val="18"/>
        </w:rPr>
        <w:t> </w:t>
      </w:r>
      <w:r>
        <w:rPr>
          <w:rStyle w:val="WW8Num2z0"/>
          <w:rFonts w:ascii="Verdana" w:hAnsi="Verdana"/>
          <w:color w:val="4682B4"/>
          <w:sz w:val="18"/>
          <w:szCs w:val="18"/>
        </w:rPr>
        <w:t>ипотечного</w:t>
      </w:r>
      <w:r>
        <w:rPr>
          <w:rStyle w:val="WW8Num3z0"/>
          <w:rFonts w:ascii="Verdana" w:hAnsi="Verdana"/>
          <w:color w:val="000000"/>
          <w:sz w:val="18"/>
          <w:szCs w:val="18"/>
        </w:rPr>
        <w:t> </w:t>
      </w:r>
      <w:r>
        <w:rPr>
          <w:rFonts w:ascii="Verdana" w:hAnsi="Verdana"/>
          <w:color w:val="000000"/>
          <w:sz w:val="18"/>
          <w:szCs w:val="18"/>
        </w:rPr>
        <w:t xml:space="preserve">кредитования в России Текст. / </w:t>
      </w:r>
      <w:proofErr w:type="spellStart"/>
      <w:r>
        <w:rPr>
          <w:rFonts w:ascii="Verdana" w:hAnsi="Verdana"/>
          <w:color w:val="000000"/>
          <w:sz w:val="18"/>
          <w:szCs w:val="18"/>
        </w:rPr>
        <w:t>А.Копейкин</w:t>
      </w:r>
      <w:proofErr w:type="spellEnd"/>
      <w:r>
        <w:rPr>
          <w:rFonts w:ascii="Verdana" w:hAnsi="Verdana"/>
          <w:color w:val="000000"/>
          <w:sz w:val="18"/>
          <w:szCs w:val="18"/>
        </w:rPr>
        <w:t xml:space="preserve"> // Рынок ценных </w:t>
      </w:r>
      <w:proofErr w:type="gramStart"/>
      <w:r>
        <w:rPr>
          <w:rFonts w:ascii="Verdana" w:hAnsi="Verdana"/>
          <w:color w:val="000000"/>
          <w:sz w:val="18"/>
          <w:szCs w:val="18"/>
        </w:rPr>
        <w:t>бумаг.-</w:t>
      </w:r>
      <w:proofErr w:type="gramEnd"/>
      <w:r>
        <w:rPr>
          <w:rFonts w:ascii="Verdana" w:hAnsi="Verdana"/>
          <w:color w:val="000000"/>
          <w:sz w:val="18"/>
          <w:szCs w:val="18"/>
        </w:rPr>
        <w:t xml:space="preserve"> № 8-1999.</w:t>
      </w:r>
    </w:p>
    <w:p w14:paraId="5EB96EAE"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Косарева</w:t>
      </w:r>
      <w:r>
        <w:rPr>
          <w:rFonts w:ascii="Verdana" w:hAnsi="Verdana"/>
          <w:color w:val="000000"/>
          <w:sz w:val="18"/>
          <w:szCs w:val="18"/>
        </w:rPr>
        <w:t xml:space="preserve">, Н.Б. Развитие ипотечного жилищного кредитования: способ повышения доступности жилья для населения или фактор роста цен на жилье? </w:t>
      </w:r>
      <w:proofErr w:type="gramStart"/>
      <w:r>
        <w:rPr>
          <w:rFonts w:ascii="Verdana" w:hAnsi="Verdana"/>
          <w:color w:val="000000"/>
          <w:sz w:val="18"/>
          <w:szCs w:val="18"/>
        </w:rPr>
        <w:t>Текст./</w:t>
      </w:r>
      <w:proofErr w:type="gramEnd"/>
      <w:r>
        <w:rPr>
          <w:rFonts w:ascii="Verdana" w:hAnsi="Verdana"/>
          <w:color w:val="000000"/>
          <w:sz w:val="18"/>
          <w:szCs w:val="18"/>
        </w:rPr>
        <w:t xml:space="preserve"> Н.Б. Косарева, </w:t>
      </w:r>
      <w:proofErr w:type="spellStart"/>
      <w:r>
        <w:rPr>
          <w:rFonts w:ascii="Verdana" w:hAnsi="Verdana"/>
          <w:color w:val="000000"/>
          <w:sz w:val="18"/>
          <w:szCs w:val="18"/>
        </w:rPr>
        <w:t>А.Туманов</w:t>
      </w:r>
      <w:proofErr w:type="spellEnd"/>
      <w:r>
        <w:rPr>
          <w:rFonts w:ascii="Verdana" w:hAnsi="Verdana"/>
          <w:color w:val="000000"/>
          <w:sz w:val="18"/>
          <w:szCs w:val="18"/>
        </w:rPr>
        <w:t xml:space="preserve"> // «Экономическая политика России XXI век» -2007.</w:t>
      </w:r>
    </w:p>
    <w:p w14:paraId="0AD7E381"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36. Косарева, Н.Б.</w:t>
      </w:r>
      <w:r>
        <w:rPr>
          <w:rStyle w:val="WW8Num3z0"/>
          <w:rFonts w:ascii="Verdana" w:hAnsi="Verdana"/>
          <w:color w:val="000000"/>
          <w:sz w:val="18"/>
          <w:szCs w:val="18"/>
        </w:rPr>
        <w:t> </w:t>
      </w:r>
      <w:r>
        <w:rPr>
          <w:rStyle w:val="WW8Num2z0"/>
          <w:rFonts w:ascii="Verdana" w:hAnsi="Verdana"/>
          <w:color w:val="4682B4"/>
          <w:sz w:val="18"/>
          <w:szCs w:val="18"/>
        </w:rPr>
        <w:t>Ипотечный</w:t>
      </w:r>
      <w:r>
        <w:rPr>
          <w:rStyle w:val="WW8Num3z0"/>
          <w:rFonts w:ascii="Verdana" w:hAnsi="Verdana"/>
          <w:color w:val="000000"/>
          <w:sz w:val="18"/>
          <w:szCs w:val="18"/>
        </w:rPr>
        <w:t> </w:t>
      </w:r>
      <w:r>
        <w:rPr>
          <w:rFonts w:ascii="Verdana" w:hAnsi="Verdana"/>
          <w:color w:val="000000"/>
          <w:sz w:val="18"/>
          <w:szCs w:val="18"/>
        </w:rPr>
        <w:t>кризис в США: причины и уроки для России Текст. / Н. Косарева, А. Туманов// Рынок ценных бумаг 2007.</w:t>
      </w:r>
    </w:p>
    <w:p w14:paraId="173F7A9F"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37. Крупнов, Ю.С. О природе</w:t>
      </w:r>
      <w:r>
        <w:rPr>
          <w:rStyle w:val="WW8Num3z0"/>
          <w:rFonts w:ascii="Verdana" w:hAnsi="Verdana"/>
          <w:color w:val="000000"/>
          <w:sz w:val="18"/>
          <w:szCs w:val="18"/>
        </w:rPr>
        <w:t> </w:t>
      </w:r>
      <w:r>
        <w:rPr>
          <w:rStyle w:val="WW8Num2z0"/>
          <w:rFonts w:ascii="Verdana" w:hAnsi="Verdana"/>
          <w:color w:val="4682B4"/>
          <w:sz w:val="18"/>
          <w:szCs w:val="18"/>
        </w:rPr>
        <w:t>банковского</w:t>
      </w:r>
      <w:r>
        <w:rPr>
          <w:rStyle w:val="WW8Num3z0"/>
          <w:rFonts w:ascii="Verdana" w:hAnsi="Verdana"/>
          <w:color w:val="000000"/>
          <w:sz w:val="18"/>
          <w:szCs w:val="18"/>
        </w:rPr>
        <w:t> </w:t>
      </w:r>
      <w:r>
        <w:rPr>
          <w:rFonts w:ascii="Verdana" w:hAnsi="Verdana"/>
          <w:color w:val="000000"/>
          <w:sz w:val="18"/>
          <w:szCs w:val="18"/>
        </w:rPr>
        <w:t>ипотечного жилищного кредита Текст. / Ю.С. Крупнов //</w:t>
      </w:r>
      <w:r>
        <w:rPr>
          <w:rStyle w:val="WW8Num3z0"/>
          <w:rFonts w:ascii="Verdana" w:hAnsi="Verdana"/>
          <w:color w:val="000000"/>
          <w:sz w:val="18"/>
          <w:szCs w:val="18"/>
        </w:rPr>
        <w:t> </w:t>
      </w:r>
      <w:r>
        <w:rPr>
          <w:rStyle w:val="WW8Num2z0"/>
          <w:rFonts w:ascii="Verdana" w:hAnsi="Verdana"/>
          <w:color w:val="4682B4"/>
          <w:sz w:val="18"/>
          <w:szCs w:val="18"/>
        </w:rPr>
        <w:t>Бизнес</w:t>
      </w:r>
      <w:r>
        <w:rPr>
          <w:rStyle w:val="WW8Num3z0"/>
          <w:rFonts w:ascii="Verdana" w:hAnsi="Verdana"/>
          <w:color w:val="000000"/>
          <w:sz w:val="18"/>
          <w:szCs w:val="18"/>
        </w:rPr>
        <w:t> </w:t>
      </w:r>
      <w:r>
        <w:rPr>
          <w:rFonts w:ascii="Verdana" w:hAnsi="Verdana"/>
          <w:color w:val="000000"/>
          <w:sz w:val="18"/>
          <w:szCs w:val="18"/>
        </w:rPr>
        <w:t>и банки- № 6, 7 2004.</w:t>
      </w:r>
    </w:p>
    <w:p w14:paraId="794FE66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Кудрявцев</w:t>
      </w:r>
      <w:r>
        <w:rPr>
          <w:rFonts w:ascii="Verdana" w:hAnsi="Verdana"/>
          <w:color w:val="000000"/>
          <w:sz w:val="18"/>
          <w:szCs w:val="18"/>
        </w:rPr>
        <w:t>, В.А. Основы организации ипотечного кредитования Текст. / В.А. Кудрявцев, Е.В.</w:t>
      </w:r>
      <w:r>
        <w:rPr>
          <w:rStyle w:val="WW8Num3z0"/>
          <w:rFonts w:ascii="Verdana" w:hAnsi="Verdana"/>
          <w:color w:val="000000"/>
          <w:sz w:val="18"/>
          <w:szCs w:val="18"/>
        </w:rPr>
        <w:t> </w:t>
      </w:r>
      <w:r>
        <w:rPr>
          <w:rStyle w:val="WW8Num2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 xml:space="preserve">// Учеб. Пособие. М.: </w:t>
      </w:r>
      <w:proofErr w:type="spellStart"/>
      <w:proofErr w:type="gramStart"/>
      <w:r>
        <w:rPr>
          <w:rFonts w:ascii="Verdana" w:hAnsi="Verdana"/>
          <w:color w:val="000000"/>
          <w:sz w:val="18"/>
          <w:szCs w:val="18"/>
        </w:rPr>
        <w:t>Высш.шк</w:t>
      </w:r>
      <w:proofErr w:type="spellEnd"/>
      <w:r>
        <w:rPr>
          <w:rFonts w:ascii="Verdana" w:hAnsi="Verdana"/>
          <w:color w:val="000000"/>
          <w:sz w:val="18"/>
          <w:szCs w:val="18"/>
        </w:rPr>
        <w:t>.-</w:t>
      </w:r>
      <w:proofErr w:type="gramEnd"/>
      <w:r>
        <w:rPr>
          <w:rFonts w:ascii="Verdana" w:hAnsi="Verdana"/>
          <w:color w:val="000000"/>
          <w:sz w:val="18"/>
          <w:szCs w:val="18"/>
        </w:rPr>
        <w:t xml:space="preserve"> 1998.</w:t>
      </w:r>
    </w:p>
    <w:p w14:paraId="0947B413"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Лаврушина</w:t>
      </w:r>
      <w:r>
        <w:rPr>
          <w:rFonts w:ascii="Verdana" w:hAnsi="Verdana"/>
          <w:color w:val="000000"/>
          <w:sz w:val="18"/>
          <w:szCs w:val="18"/>
        </w:rPr>
        <w:t>, О.И. Деньги, кредит, банки Текст. / О.И. Лаврушина// Учебник М.: Финансы и статистика -1998.</w:t>
      </w:r>
    </w:p>
    <w:p w14:paraId="1ED3F3AD"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Мавлютов</w:t>
      </w:r>
      <w:proofErr w:type="spellEnd"/>
      <w:r>
        <w:rPr>
          <w:rFonts w:ascii="Verdana" w:hAnsi="Verdana"/>
          <w:color w:val="000000"/>
          <w:sz w:val="18"/>
          <w:szCs w:val="18"/>
        </w:rPr>
        <w:t xml:space="preserve">, P.P. Классификация закрытых паевых инвестиционных фондов категории недвижимости Текст. / P.P. </w:t>
      </w:r>
      <w:proofErr w:type="spellStart"/>
      <w:r>
        <w:rPr>
          <w:rFonts w:ascii="Verdana" w:hAnsi="Verdana"/>
          <w:color w:val="000000"/>
          <w:sz w:val="18"/>
          <w:szCs w:val="18"/>
        </w:rPr>
        <w:t>Мавлютов</w:t>
      </w:r>
      <w:proofErr w:type="spellEnd"/>
      <w:r>
        <w:rPr>
          <w:rFonts w:ascii="Verdana" w:hAnsi="Verdana"/>
          <w:color w:val="000000"/>
          <w:sz w:val="18"/>
          <w:szCs w:val="18"/>
        </w:rPr>
        <w:t xml:space="preserve"> // Современные аспекты экономики № 1(114) - </w:t>
      </w:r>
      <w:proofErr w:type="gramStart"/>
      <w:r>
        <w:rPr>
          <w:rFonts w:ascii="Verdana" w:hAnsi="Verdana"/>
          <w:color w:val="000000"/>
          <w:sz w:val="18"/>
          <w:szCs w:val="18"/>
        </w:rPr>
        <w:t>СПб.:</w:t>
      </w:r>
      <w:proofErr w:type="gramEnd"/>
      <w:r>
        <w:rPr>
          <w:rFonts w:ascii="Verdana" w:hAnsi="Verdana"/>
          <w:color w:val="000000"/>
          <w:sz w:val="18"/>
          <w:szCs w:val="18"/>
        </w:rPr>
        <w:t xml:space="preserve"> ЦОП.- 2007.</w:t>
      </w:r>
    </w:p>
    <w:p w14:paraId="44380538"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w:t>
      </w:r>
      <w:proofErr w:type="spellStart"/>
      <w:r>
        <w:rPr>
          <w:rFonts w:ascii="Verdana" w:hAnsi="Verdana"/>
          <w:color w:val="000000"/>
          <w:sz w:val="18"/>
          <w:szCs w:val="18"/>
        </w:rPr>
        <w:t>Мавлютов</w:t>
      </w:r>
      <w:proofErr w:type="spellEnd"/>
      <w:r>
        <w:rPr>
          <w:rFonts w:ascii="Verdana" w:hAnsi="Verdana"/>
          <w:color w:val="000000"/>
          <w:sz w:val="18"/>
          <w:szCs w:val="18"/>
        </w:rPr>
        <w:t>, P.P. Современные схемы финансирования</w:t>
      </w:r>
      <w:r>
        <w:rPr>
          <w:rStyle w:val="WW8Num3z0"/>
          <w:rFonts w:ascii="Verdana" w:hAnsi="Verdana"/>
          <w:color w:val="000000"/>
          <w:sz w:val="18"/>
          <w:szCs w:val="18"/>
        </w:rPr>
        <w:t> </w:t>
      </w:r>
      <w:r>
        <w:rPr>
          <w:rStyle w:val="WW8Num2z0"/>
          <w:rFonts w:ascii="Verdana" w:hAnsi="Verdana"/>
          <w:color w:val="4682B4"/>
          <w:sz w:val="18"/>
          <w:szCs w:val="18"/>
        </w:rPr>
        <w:t>строительства</w:t>
      </w:r>
      <w:r>
        <w:rPr>
          <w:rStyle w:val="WW8Num3z0"/>
          <w:rFonts w:ascii="Verdana" w:hAnsi="Verdana"/>
          <w:color w:val="000000"/>
          <w:sz w:val="18"/>
          <w:szCs w:val="18"/>
        </w:rPr>
        <w:t> </w:t>
      </w:r>
      <w:r>
        <w:rPr>
          <w:rFonts w:ascii="Verdana" w:hAnsi="Verdana"/>
          <w:color w:val="000000"/>
          <w:sz w:val="18"/>
          <w:szCs w:val="18"/>
        </w:rPr>
        <w:t xml:space="preserve">жилья и приобретения жилья Текст. / P.P. </w:t>
      </w:r>
      <w:proofErr w:type="spellStart"/>
      <w:r>
        <w:rPr>
          <w:rFonts w:ascii="Verdana" w:hAnsi="Verdana"/>
          <w:color w:val="000000"/>
          <w:sz w:val="18"/>
          <w:szCs w:val="18"/>
        </w:rPr>
        <w:t>Мавлютов</w:t>
      </w:r>
      <w:proofErr w:type="spellEnd"/>
      <w:r>
        <w:rPr>
          <w:rFonts w:ascii="Verdana" w:hAnsi="Verdana"/>
          <w:color w:val="000000"/>
          <w:sz w:val="18"/>
          <w:szCs w:val="18"/>
        </w:rPr>
        <w:t xml:space="preserve"> // Современное состояние и перспективы развития экономики России: сборник статей IV Всероссийской науч.-</w:t>
      </w:r>
      <w:proofErr w:type="spellStart"/>
      <w:r>
        <w:rPr>
          <w:rFonts w:ascii="Verdana" w:hAnsi="Verdana"/>
          <w:color w:val="000000"/>
          <w:sz w:val="18"/>
          <w:szCs w:val="18"/>
        </w:rPr>
        <w:t>практич</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 Пенза, 2006.</w:t>
      </w:r>
    </w:p>
    <w:p w14:paraId="342D1939"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42. Макаров, A.B.</w:t>
      </w:r>
      <w:r>
        <w:rPr>
          <w:rStyle w:val="WW8Num3z0"/>
          <w:rFonts w:ascii="Verdana" w:hAnsi="Verdana"/>
          <w:color w:val="000000"/>
          <w:sz w:val="18"/>
          <w:szCs w:val="18"/>
        </w:rPr>
        <w:t> </w:t>
      </w:r>
      <w:r>
        <w:rPr>
          <w:rStyle w:val="WW8Num2z0"/>
          <w:rFonts w:ascii="Verdana" w:hAnsi="Verdana"/>
          <w:color w:val="4682B4"/>
          <w:sz w:val="18"/>
          <w:szCs w:val="18"/>
        </w:rPr>
        <w:t>Инвестируем</w:t>
      </w:r>
      <w:r>
        <w:rPr>
          <w:rStyle w:val="WW8Num3z0"/>
          <w:rFonts w:ascii="Verdana" w:hAnsi="Verdana"/>
          <w:color w:val="000000"/>
          <w:sz w:val="18"/>
          <w:szCs w:val="18"/>
        </w:rPr>
        <w:t> </w:t>
      </w:r>
      <w:r>
        <w:rPr>
          <w:rFonts w:ascii="Verdana" w:hAnsi="Verdana"/>
          <w:color w:val="000000"/>
          <w:sz w:val="18"/>
          <w:szCs w:val="18"/>
        </w:rPr>
        <w:t xml:space="preserve">в паевые инвестиционные фонды Текст. / A.B. Макаров М: </w:t>
      </w:r>
      <w:proofErr w:type="spellStart"/>
      <w:r>
        <w:rPr>
          <w:rFonts w:ascii="Verdana" w:hAnsi="Verdana"/>
          <w:color w:val="000000"/>
          <w:sz w:val="18"/>
          <w:szCs w:val="18"/>
        </w:rPr>
        <w:t>Эксмо</w:t>
      </w:r>
      <w:proofErr w:type="spellEnd"/>
      <w:r>
        <w:rPr>
          <w:rFonts w:ascii="Verdana" w:hAnsi="Verdana"/>
          <w:color w:val="000000"/>
          <w:sz w:val="18"/>
          <w:szCs w:val="18"/>
        </w:rPr>
        <w:t xml:space="preserve">, </w:t>
      </w:r>
      <w:proofErr w:type="gramStart"/>
      <w:r>
        <w:rPr>
          <w:rFonts w:ascii="Verdana" w:hAnsi="Verdana"/>
          <w:color w:val="000000"/>
          <w:sz w:val="18"/>
          <w:szCs w:val="18"/>
        </w:rPr>
        <w:t>2005.-</w:t>
      </w:r>
      <w:proofErr w:type="gramEnd"/>
      <w:r>
        <w:rPr>
          <w:rFonts w:ascii="Verdana" w:hAnsi="Verdana"/>
          <w:color w:val="000000"/>
          <w:sz w:val="18"/>
          <w:szCs w:val="18"/>
        </w:rPr>
        <w:t>С.96.</w:t>
      </w:r>
    </w:p>
    <w:p w14:paraId="412D7E6B"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Материалы, брошюры. «Паевые инвестиционные </w:t>
      </w:r>
      <w:proofErr w:type="spellStart"/>
      <w:proofErr w:type="gramStart"/>
      <w:r>
        <w:rPr>
          <w:rFonts w:ascii="Verdana" w:hAnsi="Verdana"/>
          <w:color w:val="000000"/>
          <w:sz w:val="18"/>
          <w:szCs w:val="18"/>
        </w:rPr>
        <w:t>фонды»Текст</w:t>
      </w:r>
      <w:proofErr w:type="spellEnd"/>
      <w:proofErr w:type="gramEnd"/>
      <w:r>
        <w:rPr>
          <w:rFonts w:ascii="Verdana" w:hAnsi="Verdana"/>
          <w:color w:val="000000"/>
          <w:sz w:val="18"/>
          <w:szCs w:val="18"/>
        </w:rPr>
        <w:t>.// Федеральная служба по финансовым рынкам -М.- 2005.</w:t>
      </w:r>
    </w:p>
    <w:p w14:paraId="09579921"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44. Материалы Всероссийской конференции «</w:t>
      </w:r>
      <w:r>
        <w:rPr>
          <w:rStyle w:val="WW8Num2z0"/>
          <w:rFonts w:ascii="Verdana" w:hAnsi="Verdana"/>
          <w:color w:val="4682B4"/>
          <w:sz w:val="18"/>
          <w:szCs w:val="18"/>
        </w:rPr>
        <w:t>Ипотека в России: расширение возможностей</w:t>
      </w:r>
      <w:r>
        <w:rPr>
          <w:rFonts w:ascii="Verdana" w:hAnsi="Verdana"/>
          <w:color w:val="000000"/>
          <w:sz w:val="18"/>
          <w:szCs w:val="18"/>
        </w:rPr>
        <w:t>» М.- 2008.</w:t>
      </w:r>
    </w:p>
    <w:p w14:paraId="009A3AB1"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Матвеев, Д.Б. Государственно-частное партнерство: зарубежный и российский опыт Текст. / Д.Б. Матвеев// </w:t>
      </w:r>
      <w:proofErr w:type="gramStart"/>
      <w:r>
        <w:rPr>
          <w:rFonts w:ascii="Verdana" w:hAnsi="Verdana"/>
          <w:color w:val="000000"/>
          <w:sz w:val="18"/>
          <w:szCs w:val="18"/>
        </w:rPr>
        <w:t>СПб.:</w:t>
      </w:r>
      <w:proofErr w:type="gramEnd"/>
      <w:r>
        <w:rPr>
          <w:rFonts w:ascii="Verdana" w:hAnsi="Verdana"/>
          <w:color w:val="000000"/>
          <w:sz w:val="18"/>
          <w:szCs w:val="18"/>
        </w:rPr>
        <w:t xml:space="preserve"> Наука, 2007. - С. 171.</w:t>
      </w:r>
    </w:p>
    <w:p w14:paraId="37CA5884"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 Меркулов, В.В. Мировой опыт ипотечного жилищного кредитования и перспективы его использования в России Текст. / В.В. Меркулов// </w:t>
      </w:r>
      <w:proofErr w:type="gramStart"/>
      <w:r>
        <w:rPr>
          <w:rFonts w:ascii="Verdana" w:hAnsi="Verdana"/>
          <w:color w:val="000000"/>
          <w:sz w:val="18"/>
          <w:szCs w:val="18"/>
        </w:rPr>
        <w:t>СПб.-</w:t>
      </w:r>
      <w:proofErr w:type="gramEnd"/>
      <w:r>
        <w:rPr>
          <w:rFonts w:ascii="Verdana" w:hAnsi="Verdana"/>
          <w:color w:val="000000"/>
          <w:sz w:val="18"/>
          <w:szCs w:val="18"/>
        </w:rPr>
        <w:t>2003.</w:t>
      </w:r>
    </w:p>
    <w:p w14:paraId="68B28CFA"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47. Механизм</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закрытых паевых фондов URL: http://www.gazeta.ru/financial/2011/04/13/3583469.shtml</w:t>
      </w:r>
    </w:p>
    <w:p w14:paraId="24D75400"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proofErr w:type="spellStart"/>
      <w:r>
        <w:rPr>
          <w:rStyle w:val="WW8Num2z0"/>
          <w:rFonts w:ascii="Verdana" w:hAnsi="Verdana"/>
          <w:color w:val="4682B4"/>
          <w:sz w:val="18"/>
          <w:szCs w:val="18"/>
        </w:rPr>
        <w:t>Мэнкью</w:t>
      </w:r>
      <w:proofErr w:type="spellEnd"/>
      <w:r>
        <w:rPr>
          <w:rFonts w:ascii="Verdana" w:hAnsi="Verdana"/>
          <w:color w:val="000000"/>
          <w:sz w:val="18"/>
          <w:szCs w:val="18"/>
        </w:rPr>
        <w:t xml:space="preserve">, Г. Макроэкономика Текст. / Г. </w:t>
      </w:r>
      <w:proofErr w:type="spellStart"/>
      <w:r>
        <w:rPr>
          <w:rFonts w:ascii="Verdana" w:hAnsi="Verdana"/>
          <w:color w:val="000000"/>
          <w:sz w:val="18"/>
          <w:szCs w:val="18"/>
        </w:rPr>
        <w:t>Мэнкью</w:t>
      </w:r>
      <w:proofErr w:type="spellEnd"/>
      <w:r>
        <w:rPr>
          <w:rFonts w:ascii="Verdana" w:hAnsi="Verdana"/>
          <w:color w:val="000000"/>
          <w:sz w:val="18"/>
          <w:szCs w:val="18"/>
        </w:rPr>
        <w:t>. //- М.- 1994.</w:t>
      </w:r>
    </w:p>
    <w:p w14:paraId="73BE3D2B"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w:t>
      </w:r>
      <w:proofErr w:type="spellStart"/>
      <w:r>
        <w:rPr>
          <w:rFonts w:ascii="Verdana" w:hAnsi="Verdana"/>
          <w:color w:val="000000"/>
          <w:sz w:val="18"/>
          <w:szCs w:val="18"/>
        </w:rPr>
        <w:t>Началов</w:t>
      </w:r>
      <w:proofErr w:type="spellEnd"/>
      <w:r>
        <w:rPr>
          <w:rFonts w:ascii="Verdana" w:hAnsi="Verdana"/>
          <w:color w:val="000000"/>
          <w:sz w:val="18"/>
          <w:szCs w:val="18"/>
        </w:rPr>
        <w:t xml:space="preserve">, A.B. Паевые инвестиционные фонды Текст. / A.B. </w:t>
      </w:r>
      <w:proofErr w:type="spellStart"/>
      <w:r>
        <w:rPr>
          <w:rFonts w:ascii="Verdana" w:hAnsi="Verdana"/>
          <w:color w:val="000000"/>
          <w:sz w:val="18"/>
          <w:szCs w:val="18"/>
        </w:rPr>
        <w:t>Началов</w:t>
      </w:r>
      <w:proofErr w:type="spellEnd"/>
      <w:r>
        <w:rPr>
          <w:rFonts w:ascii="Verdana" w:hAnsi="Verdana"/>
          <w:color w:val="000000"/>
          <w:sz w:val="18"/>
          <w:szCs w:val="18"/>
        </w:rPr>
        <w:t xml:space="preserve"> // «Статус-Кво </w:t>
      </w:r>
      <w:proofErr w:type="gramStart"/>
      <w:r>
        <w:rPr>
          <w:rFonts w:ascii="Verdana" w:hAnsi="Verdana"/>
          <w:color w:val="000000"/>
          <w:sz w:val="18"/>
          <w:szCs w:val="18"/>
        </w:rPr>
        <w:t>97»-</w:t>
      </w:r>
      <w:proofErr w:type="gramEnd"/>
      <w:r>
        <w:rPr>
          <w:rFonts w:ascii="Verdana" w:hAnsi="Verdana"/>
          <w:color w:val="000000"/>
          <w:sz w:val="18"/>
          <w:szCs w:val="18"/>
        </w:rPr>
        <w:t xml:space="preserve"> М.- 2004.</w:t>
      </w:r>
    </w:p>
    <w:p w14:paraId="643D8B29"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50. Областная</w:t>
      </w:r>
      <w:r>
        <w:rPr>
          <w:rStyle w:val="WW8Num3z0"/>
          <w:rFonts w:ascii="Verdana" w:hAnsi="Verdana"/>
          <w:color w:val="000000"/>
          <w:sz w:val="18"/>
          <w:szCs w:val="18"/>
        </w:rPr>
        <w:t> </w:t>
      </w:r>
      <w:r>
        <w:rPr>
          <w:rStyle w:val="WW8Num2z0"/>
          <w:rFonts w:ascii="Verdana" w:hAnsi="Verdana"/>
          <w:color w:val="4682B4"/>
          <w:sz w:val="18"/>
          <w:szCs w:val="18"/>
        </w:rPr>
        <w:t>целевая</w:t>
      </w:r>
      <w:r>
        <w:rPr>
          <w:rStyle w:val="WW8Num3z0"/>
          <w:rFonts w:ascii="Verdana" w:hAnsi="Verdana"/>
          <w:color w:val="000000"/>
          <w:sz w:val="18"/>
          <w:szCs w:val="18"/>
        </w:rPr>
        <w:t> </w:t>
      </w:r>
      <w:r>
        <w:rPr>
          <w:rFonts w:ascii="Verdana" w:hAnsi="Verdana"/>
          <w:color w:val="000000"/>
          <w:sz w:val="18"/>
          <w:szCs w:val="18"/>
        </w:rPr>
        <w:t>программа "Развитие ипотечного жилищного кредитования в Самарской области" на 2010 2012 годы // Постановление правительства Самарской области № 45 от 17 февраля 2010.</w:t>
      </w:r>
    </w:p>
    <w:p w14:paraId="28109D81"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51. Паевые инвестиционные фонды// Финансовый эксперт fm-expert.biz58.</w:t>
      </w:r>
      <w:r>
        <w:rPr>
          <w:rStyle w:val="WW8Num3z0"/>
          <w:rFonts w:ascii="Verdana" w:hAnsi="Verdana"/>
          <w:color w:val="000000"/>
          <w:sz w:val="18"/>
          <w:szCs w:val="18"/>
        </w:rPr>
        <w:t> </w:t>
      </w:r>
      <w:proofErr w:type="spellStart"/>
      <w:r>
        <w:rPr>
          <w:rStyle w:val="WW8Num2z0"/>
          <w:rFonts w:ascii="Verdana" w:hAnsi="Verdana"/>
          <w:color w:val="4682B4"/>
          <w:sz w:val="18"/>
          <w:szCs w:val="18"/>
        </w:rPr>
        <w:t>ПИФы</w:t>
      </w:r>
      <w:proofErr w:type="spellEnd"/>
      <w:r>
        <w:rPr>
          <w:rStyle w:val="WW8Num3z0"/>
          <w:rFonts w:ascii="Verdana" w:hAnsi="Verdana"/>
          <w:color w:val="000000"/>
          <w:sz w:val="18"/>
          <w:szCs w:val="18"/>
        </w:rPr>
        <w:t> </w:t>
      </w:r>
      <w:r>
        <w:rPr>
          <w:rFonts w:ascii="Verdana" w:hAnsi="Verdana"/>
          <w:color w:val="000000"/>
          <w:sz w:val="18"/>
          <w:szCs w:val="18"/>
        </w:rPr>
        <w:t>www.vpif.ru</w:t>
      </w:r>
    </w:p>
    <w:p w14:paraId="20773023"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52. Положение "О составе и структуре</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паевых инвестиционных фондов», утвержденное приказом Федеральной службы по финансовым рынкам (</w:t>
      </w:r>
      <w:r>
        <w:rPr>
          <w:rStyle w:val="WW8Num2z0"/>
          <w:rFonts w:ascii="Verdana" w:hAnsi="Verdana"/>
          <w:color w:val="4682B4"/>
          <w:sz w:val="18"/>
          <w:szCs w:val="18"/>
        </w:rPr>
        <w:t>ФСФР</w:t>
      </w:r>
      <w:r>
        <w:rPr>
          <w:rStyle w:val="WW8Num3z0"/>
          <w:rFonts w:ascii="Verdana" w:hAnsi="Verdana"/>
          <w:color w:val="000000"/>
          <w:sz w:val="18"/>
          <w:szCs w:val="18"/>
        </w:rPr>
        <w:t> </w:t>
      </w:r>
      <w:r>
        <w:rPr>
          <w:rFonts w:ascii="Verdana" w:hAnsi="Verdana"/>
          <w:color w:val="000000"/>
          <w:sz w:val="18"/>
          <w:szCs w:val="18"/>
        </w:rPr>
        <w:t>России) от 8 февраля 2007 года N 07 -13/</w:t>
      </w:r>
      <w:proofErr w:type="spellStart"/>
      <w:r>
        <w:rPr>
          <w:rFonts w:ascii="Verdana" w:hAnsi="Verdana"/>
          <w:color w:val="000000"/>
          <w:sz w:val="18"/>
          <w:szCs w:val="18"/>
        </w:rPr>
        <w:t>пз</w:t>
      </w:r>
      <w:proofErr w:type="spellEnd"/>
      <w:r>
        <w:rPr>
          <w:rFonts w:ascii="Verdana" w:hAnsi="Verdana"/>
          <w:color w:val="000000"/>
          <w:sz w:val="18"/>
          <w:szCs w:val="18"/>
        </w:rPr>
        <w:t>-н.</w:t>
      </w:r>
    </w:p>
    <w:p w14:paraId="177E7321"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53. </w:t>
      </w:r>
      <w:proofErr w:type="spellStart"/>
      <w:r>
        <w:rPr>
          <w:rFonts w:ascii="Verdana" w:hAnsi="Verdana"/>
          <w:color w:val="000000"/>
          <w:sz w:val="18"/>
          <w:szCs w:val="18"/>
        </w:rPr>
        <w:t>Поляковский</w:t>
      </w:r>
      <w:proofErr w:type="spellEnd"/>
      <w:r>
        <w:rPr>
          <w:rFonts w:ascii="Verdana" w:hAnsi="Verdana"/>
          <w:color w:val="000000"/>
          <w:sz w:val="18"/>
          <w:szCs w:val="18"/>
        </w:rPr>
        <w:t>, Г.</w:t>
      </w:r>
      <w:r>
        <w:rPr>
          <w:rStyle w:val="WW8Num3z0"/>
          <w:rFonts w:ascii="Verdana" w:hAnsi="Verdana"/>
          <w:color w:val="000000"/>
          <w:sz w:val="18"/>
          <w:szCs w:val="18"/>
        </w:rPr>
        <w:t> </w:t>
      </w:r>
      <w:r>
        <w:rPr>
          <w:rStyle w:val="WW8Num2z0"/>
          <w:rFonts w:ascii="Verdana" w:hAnsi="Verdana"/>
          <w:color w:val="4682B4"/>
          <w:sz w:val="18"/>
          <w:szCs w:val="18"/>
        </w:rPr>
        <w:t>Жилищная</w:t>
      </w:r>
      <w:r>
        <w:rPr>
          <w:rStyle w:val="WW8Num3z0"/>
          <w:rFonts w:ascii="Verdana" w:hAnsi="Verdana"/>
          <w:color w:val="000000"/>
          <w:sz w:val="18"/>
          <w:szCs w:val="18"/>
        </w:rPr>
        <w:t> </w:t>
      </w:r>
      <w:r>
        <w:rPr>
          <w:rFonts w:ascii="Verdana" w:hAnsi="Verdana"/>
          <w:color w:val="000000"/>
          <w:sz w:val="18"/>
          <w:szCs w:val="18"/>
        </w:rPr>
        <w:t xml:space="preserve">экономика Текст. / Г. </w:t>
      </w:r>
      <w:proofErr w:type="spellStart"/>
      <w:r>
        <w:rPr>
          <w:rFonts w:ascii="Verdana" w:hAnsi="Verdana"/>
          <w:color w:val="000000"/>
          <w:sz w:val="18"/>
          <w:szCs w:val="18"/>
        </w:rPr>
        <w:t>Поляковский</w:t>
      </w:r>
      <w:proofErr w:type="spellEnd"/>
      <w:r>
        <w:rPr>
          <w:rFonts w:ascii="Verdana" w:hAnsi="Verdana"/>
          <w:color w:val="000000"/>
          <w:sz w:val="18"/>
          <w:szCs w:val="18"/>
        </w:rPr>
        <w:t xml:space="preserve"> //М.: Дело, 1994.С.27.</w:t>
      </w:r>
    </w:p>
    <w:p w14:paraId="6913663E"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54. Постановление Правительства РФ от 11 января 2000 г. N 28 «О мерах по развитию системы ипотечного жилищного кредитования в Российской Федерации" (с изменениями от 12 апреля 2001 г., 8 мая 2002 г.)</w:t>
      </w:r>
    </w:p>
    <w:p w14:paraId="28464DA3"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55. Правила направления средств (части средств) материнского (семейного)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на улучшение жилищных условий // Постановление Правительства Российской Федерации № 862 от 12 декабря 2007г.</w:t>
      </w:r>
    </w:p>
    <w:p w14:paraId="2C1D3C6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56. Программа «</w:t>
      </w:r>
      <w:r>
        <w:rPr>
          <w:rStyle w:val="WW8Num2z0"/>
          <w:rFonts w:ascii="Verdana" w:hAnsi="Verdana"/>
          <w:color w:val="4682B4"/>
          <w:sz w:val="18"/>
          <w:szCs w:val="18"/>
        </w:rPr>
        <w:t>ЖИЛИЩЕ</w:t>
      </w:r>
      <w:r>
        <w:rPr>
          <w:rFonts w:ascii="Verdana" w:hAnsi="Verdana"/>
          <w:color w:val="000000"/>
          <w:sz w:val="18"/>
          <w:szCs w:val="18"/>
        </w:rPr>
        <w:t>» для россиян // Недвижимость &amp; Цены- № 12 2006.</w:t>
      </w:r>
    </w:p>
    <w:p w14:paraId="78A25117"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Приоритетный</w:t>
      </w:r>
      <w:r>
        <w:rPr>
          <w:rStyle w:val="WW8Num3z0"/>
          <w:rFonts w:ascii="Verdana" w:hAnsi="Verdana"/>
          <w:color w:val="000000"/>
          <w:sz w:val="18"/>
          <w:szCs w:val="18"/>
        </w:rPr>
        <w:t> </w:t>
      </w:r>
      <w:r>
        <w:rPr>
          <w:rFonts w:ascii="Verdana" w:hAnsi="Verdana"/>
          <w:color w:val="000000"/>
          <w:sz w:val="18"/>
          <w:szCs w:val="18"/>
        </w:rPr>
        <w:t>национальный проект «Доступное и комфортное жилье — гражданам России» // Недвижимость &amp; Цены № 51 - 2005.</w:t>
      </w:r>
    </w:p>
    <w:p w14:paraId="060DE93A"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Радченко, И.С. Ипотека в России. Прошлое, настоящее, будущее </w:t>
      </w:r>
      <w:proofErr w:type="gramStart"/>
      <w:r>
        <w:rPr>
          <w:rFonts w:ascii="Verdana" w:hAnsi="Verdana"/>
          <w:color w:val="000000"/>
          <w:sz w:val="18"/>
          <w:szCs w:val="18"/>
        </w:rPr>
        <w:t>Текст./</w:t>
      </w:r>
      <w:proofErr w:type="gramEnd"/>
      <w:r>
        <w:rPr>
          <w:rFonts w:ascii="Verdana" w:hAnsi="Verdana"/>
          <w:color w:val="000000"/>
          <w:sz w:val="18"/>
          <w:szCs w:val="18"/>
        </w:rPr>
        <w:t xml:space="preserve"> И.С. Радченко// М.- ООО «</w:t>
      </w:r>
      <w:proofErr w:type="spellStart"/>
      <w:r>
        <w:rPr>
          <w:rStyle w:val="WW8Num2z0"/>
          <w:rFonts w:ascii="Verdana" w:hAnsi="Verdana"/>
          <w:color w:val="4682B4"/>
          <w:sz w:val="18"/>
          <w:szCs w:val="18"/>
        </w:rPr>
        <w:t>ГроссМедиа</w:t>
      </w:r>
      <w:proofErr w:type="spellEnd"/>
      <w:r>
        <w:rPr>
          <w:rFonts w:ascii="Verdana" w:hAnsi="Verdana"/>
          <w:color w:val="000000"/>
          <w:sz w:val="18"/>
          <w:szCs w:val="18"/>
        </w:rPr>
        <w:t>»- 2004.</w:t>
      </w:r>
    </w:p>
    <w:p w14:paraId="5EB911F0"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59. Результаты обследования «Поведение</w:t>
      </w:r>
      <w:r>
        <w:rPr>
          <w:rStyle w:val="WW8Num3z0"/>
          <w:rFonts w:ascii="Verdana" w:hAnsi="Verdana"/>
          <w:color w:val="000000"/>
          <w:sz w:val="18"/>
          <w:szCs w:val="18"/>
        </w:rPr>
        <w:t> </w:t>
      </w:r>
      <w:r>
        <w:rPr>
          <w:rStyle w:val="WW8Num2z0"/>
          <w:rFonts w:ascii="Verdana" w:hAnsi="Verdana"/>
          <w:color w:val="4682B4"/>
          <w:sz w:val="18"/>
          <w:szCs w:val="18"/>
        </w:rPr>
        <w:t>потребителей</w:t>
      </w:r>
      <w:r>
        <w:rPr>
          <w:rStyle w:val="WW8Num3z0"/>
          <w:rFonts w:ascii="Verdana" w:hAnsi="Verdana"/>
          <w:color w:val="000000"/>
          <w:sz w:val="18"/>
          <w:szCs w:val="18"/>
        </w:rPr>
        <w:t> </w:t>
      </w:r>
      <w:r>
        <w:rPr>
          <w:rFonts w:ascii="Verdana" w:hAnsi="Verdana"/>
          <w:color w:val="000000"/>
          <w:sz w:val="18"/>
          <w:szCs w:val="18"/>
        </w:rPr>
        <w:t>на рынке ипотечного кредитования» http://research.rbc.ru</w:t>
      </w:r>
    </w:p>
    <w:p w14:paraId="7CF2030B"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60. Рынок жилья система отношений, возникающих при операциях с</w:t>
      </w:r>
      <w:r>
        <w:rPr>
          <w:rStyle w:val="WW8Num3z0"/>
          <w:rFonts w:ascii="Verdana" w:hAnsi="Verdana"/>
          <w:color w:val="000000"/>
          <w:sz w:val="18"/>
          <w:szCs w:val="18"/>
        </w:rPr>
        <w:t> </w:t>
      </w:r>
      <w:r>
        <w:rPr>
          <w:rStyle w:val="WW8Num2z0"/>
          <w:rFonts w:ascii="Verdana" w:hAnsi="Verdana"/>
          <w:color w:val="4682B4"/>
          <w:sz w:val="18"/>
          <w:szCs w:val="18"/>
        </w:rPr>
        <w:t>жильем</w:t>
      </w:r>
      <w:r>
        <w:rPr>
          <w:rFonts w:ascii="Verdana" w:hAnsi="Verdana"/>
          <w:color w:val="000000"/>
          <w:sz w:val="18"/>
          <w:szCs w:val="18"/>
        </w:rPr>
        <w:t>. (Общеэкономические основы рыночного хозяйствования - М.: «</w:t>
      </w:r>
      <w:r>
        <w:rPr>
          <w:rStyle w:val="WW8Num2z0"/>
          <w:rFonts w:ascii="Verdana" w:hAnsi="Verdana"/>
          <w:color w:val="4682B4"/>
          <w:sz w:val="18"/>
          <w:szCs w:val="18"/>
        </w:rPr>
        <w:t xml:space="preserve">Путь </w:t>
      </w:r>
      <w:proofErr w:type="gramStart"/>
      <w:r>
        <w:rPr>
          <w:rStyle w:val="WW8Num2z0"/>
          <w:rFonts w:ascii="Verdana" w:hAnsi="Verdana"/>
          <w:color w:val="4682B4"/>
          <w:sz w:val="18"/>
          <w:szCs w:val="18"/>
        </w:rPr>
        <w:t>России</w:t>
      </w:r>
      <w:r>
        <w:rPr>
          <w:rFonts w:ascii="Verdana" w:hAnsi="Verdana"/>
          <w:color w:val="000000"/>
          <w:sz w:val="18"/>
          <w:szCs w:val="18"/>
        </w:rPr>
        <w:t>»-</w:t>
      </w:r>
      <w:proofErr w:type="gramEnd"/>
      <w:r>
        <w:rPr>
          <w:rFonts w:ascii="Verdana" w:hAnsi="Verdana"/>
          <w:color w:val="000000"/>
          <w:sz w:val="18"/>
          <w:szCs w:val="18"/>
        </w:rPr>
        <w:t>2002.</w:t>
      </w:r>
    </w:p>
    <w:p w14:paraId="6B6BBB8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61. Рябченко, Л.И.</w:t>
      </w:r>
      <w:r>
        <w:rPr>
          <w:rStyle w:val="WW8Num3z0"/>
          <w:rFonts w:ascii="Verdana" w:hAnsi="Verdana"/>
          <w:color w:val="000000"/>
          <w:sz w:val="18"/>
          <w:szCs w:val="18"/>
        </w:rPr>
        <w:t> </w:t>
      </w:r>
      <w:r>
        <w:rPr>
          <w:rStyle w:val="WW8Num2z0"/>
          <w:rFonts w:ascii="Verdana" w:hAnsi="Verdana"/>
          <w:color w:val="4682B4"/>
          <w:sz w:val="18"/>
          <w:szCs w:val="18"/>
        </w:rPr>
        <w:t>Ипотечное</w:t>
      </w:r>
      <w:r>
        <w:rPr>
          <w:rStyle w:val="WW8Num3z0"/>
          <w:rFonts w:ascii="Verdana" w:hAnsi="Verdana"/>
          <w:color w:val="000000"/>
          <w:sz w:val="18"/>
          <w:szCs w:val="18"/>
        </w:rPr>
        <w:t> </w:t>
      </w:r>
      <w:r>
        <w:rPr>
          <w:rFonts w:ascii="Verdana" w:hAnsi="Verdana"/>
          <w:color w:val="000000"/>
          <w:sz w:val="18"/>
          <w:szCs w:val="18"/>
        </w:rPr>
        <w:t>кредитование Текст. / Л.И. Рябченко// учебное пособие М.- ФА- 2001.</w:t>
      </w:r>
    </w:p>
    <w:p w14:paraId="1F06E21F"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Селюков</w:t>
      </w:r>
      <w:r>
        <w:rPr>
          <w:rFonts w:ascii="Verdana" w:hAnsi="Verdana"/>
          <w:color w:val="000000"/>
          <w:sz w:val="18"/>
          <w:szCs w:val="18"/>
        </w:rPr>
        <w:t>, В.К., Управление рисками. Ипотечная сфера Текст. / В.К. Селюков, С.Г.</w:t>
      </w:r>
      <w:r>
        <w:rPr>
          <w:rStyle w:val="WW8Num3z0"/>
          <w:rFonts w:ascii="Verdana" w:hAnsi="Verdana"/>
          <w:color w:val="000000"/>
          <w:sz w:val="18"/>
          <w:szCs w:val="18"/>
        </w:rPr>
        <w:t> </w:t>
      </w:r>
      <w:r>
        <w:rPr>
          <w:rStyle w:val="WW8Num2z0"/>
          <w:rFonts w:ascii="Verdana" w:hAnsi="Verdana"/>
          <w:color w:val="4682B4"/>
          <w:sz w:val="18"/>
          <w:szCs w:val="18"/>
        </w:rPr>
        <w:t>Гончаров</w:t>
      </w:r>
      <w:r>
        <w:rPr>
          <w:rFonts w:ascii="Verdana" w:hAnsi="Verdana"/>
          <w:color w:val="000000"/>
          <w:sz w:val="18"/>
          <w:szCs w:val="18"/>
        </w:rPr>
        <w:t xml:space="preserve">//- М.: Изд-во МГТУ им. </w:t>
      </w:r>
      <w:proofErr w:type="spellStart"/>
      <w:r>
        <w:rPr>
          <w:rFonts w:ascii="Verdana" w:hAnsi="Verdana"/>
          <w:color w:val="000000"/>
          <w:sz w:val="18"/>
          <w:szCs w:val="18"/>
        </w:rPr>
        <w:t>Н.Э.Баумана</w:t>
      </w:r>
      <w:proofErr w:type="spellEnd"/>
      <w:r>
        <w:rPr>
          <w:rFonts w:ascii="Verdana" w:hAnsi="Verdana"/>
          <w:color w:val="000000"/>
          <w:sz w:val="18"/>
          <w:szCs w:val="18"/>
        </w:rPr>
        <w:t xml:space="preserve"> 2001.</w:t>
      </w:r>
    </w:p>
    <w:p w14:paraId="661D8744"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proofErr w:type="spellStart"/>
      <w:r>
        <w:rPr>
          <w:rStyle w:val="WW8Num2z0"/>
          <w:rFonts w:ascii="Verdana" w:hAnsi="Verdana"/>
          <w:color w:val="4682B4"/>
          <w:sz w:val="18"/>
          <w:szCs w:val="18"/>
        </w:rPr>
        <w:t>Сигел</w:t>
      </w:r>
      <w:proofErr w:type="spellEnd"/>
      <w:r>
        <w:rPr>
          <w:rFonts w:ascii="Verdana" w:hAnsi="Verdana"/>
          <w:color w:val="000000"/>
          <w:sz w:val="18"/>
          <w:szCs w:val="18"/>
        </w:rPr>
        <w:t xml:space="preserve">, Ф. Практическая </w:t>
      </w:r>
      <w:proofErr w:type="spellStart"/>
      <w:r>
        <w:rPr>
          <w:rFonts w:ascii="Verdana" w:hAnsi="Verdana"/>
          <w:color w:val="000000"/>
          <w:sz w:val="18"/>
          <w:szCs w:val="18"/>
        </w:rPr>
        <w:t>бизнесс</w:t>
      </w:r>
      <w:proofErr w:type="spellEnd"/>
      <w:r>
        <w:rPr>
          <w:rFonts w:ascii="Verdana" w:hAnsi="Verdana"/>
          <w:color w:val="000000"/>
          <w:sz w:val="18"/>
          <w:szCs w:val="18"/>
        </w:rPr>
        <w:t>-</w:t>
      </w:r>
      <w:proofErr w:type="gramStart"/>
      <w:r>
        <w:rPr>
          <w:rFonts w:ascii="Verdana" w:hAnsi="Verdana"/>
          <w:color w:val="000000"/>
          <w:sz w:val="18"/>
          <w:szCs w:val="18"/>
        </w:rPr>
        <w:t>статистика.:</w:t>
      </w:r>
      <w:proofErr w:type="gramEnd"/>
      <w:r>
        <w:rPr>
          <w:rFonts w:ascii="Verdana" w:hAnsi="Verdana"/>
          <w:color w:val="000000"/>
          <w:sz w:val="18"/>
          <w:szCs w:val="18"/>
        </w:rPr>
        <w:t xml:space="preserve"> пер. с англ. Текст. / </w:t>
      </w:r>
      <w:proofErr w:type="spellStart"/>
      <w:r>
        <w:rPr>
          <w:rFonts w:ascii="Verdana" w:hAnsi="Verdana"/>
          <w:color w:val="000000"/>
          <w:sz w:val="18"/>
          <w:szCs w:val="18"/>
        </w:rPr>
        <w:t>Ф.Сигел</w:t>
      </w:r>
      <w:proofErr w:type="spellEnd"/>
      <w:r>
        <w:rPr>
          <w:rFonts w:ascii="Verdana" w:hAnsi="Verdana"/>
          <w:color w:val="000000"/>
          <w:sz w:val="18"/>
          <w:szCs w:val="18"/>
        </w:rPr>
        <w:t xml:space="preserve">, Эндрю // </w:t>
      </w:r>
      <w:proofErr w:type="gramStart"/>
      <w:r>
        <w:rPr>
          <w:rFonts w:ascii="Verdana" w:hAnsi="Verdana"/>
          <w:color w:val="000000"/>
          <w:sz w:val="18"/>
          <w:szCs w:val="18"/>
        </w:rPr>
        <w:t>М.:-</w:t>
      </w:r>
      <w:proofErr w:type="gramEnd"/>
      <w:r>
        <w:rPr>
          <w:rFonts w:ascii="Verdana" w:hAnsi="Verdana"/>
          <w:color w:val="000000"/>
          <w:sz w:val="18"/>
          <w:szCs w:val="18"/>
        </w:rPr>
        <w:t>Вильяме 2002 .</w:t>
      </w:r>
    </w:p>
    <w:p w14:paraId="15DB2AE6"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w:t>
      </w:r>
      <w:proofErr w:type="spellStart"/>
      <w:r>
        <w:rPr>
          <w:rFonts w:ascii="Verdana" w:hAnsi="Verdana"/>
          <w:color w:val="000000"/>
          <w:sz w:val="18"/>
          <w:szCs w:val="18"/>
        </w:rPr>
        <w:t>Слепов</w:t>
      </w:r>
      <w:proofErr w:type="spellEnd"/>
      <w:r>
        <w:rPr>
          <w:rFonts w:ascii="Verdana" w:hAnsi="Verdana"/>
          <w:color w:val="000000"/>
          <w:sz w:val="18"/>
          <w:szCs w:val="18"/>
        </w:rPr>
        <w:t xml:space="preserve">, В.А. Инвестиции: Учебное пособие </w:t>
      </w:r>
      <w:proofErr w:type="gramStart"/>
      <w:r>
        <w:rPr>
          <w:rFonts w:ascii="Verdana" w:hAnsi="Verdana"/>
          <w:color w:val="000000"/>
          <w:sz w:val="18"/>
          <w:szCs w:val="18"/>
        </w:rPr>
        <w:t>Текст .</w:t>
      </w:r>
      <w:proofErr w:type="gramEnd"/>
      <w:r>
        <w:rPr>
          <w:rFonts w:ascii="Verdana" w:hAnsi="Verdana"/>
          <w:color w:val="000000"/>
          <w:sz w:val="18"/>
          <w:szCs w:val="18"/>
        </w:rPr>
        <w:t xml:space="preserve"> / В.А. </w:t>
      </w:r>
      <w:proofErr w:type="spellStart"/>
      <w:r>
        <w:rPr>
          <w:rFonts w:ascii="Verdana" w:hAnsi="Verdana"/>
          <w:color w:val="000000"/>
          <w:sz w:val="18"/>
          <w:szCs w:val="18"/>
        </w:rPr>
        <w:t>Слепов</w:t>
      </w:r>
      <w:proofErr w:type="spellEnd"/>
      <w:r>
        <w:rPr>
          <w:rFonts w:ascii="Verdana" w:hAnsi="Verdana"/>
          <w:color w:val="000000"/>
          <w:sz w:val="18"/>
          <w:szCs w:val="18"/>
        </w:rPr>
        <w:t xml:space="preserve"> // М.: </w:t>
      </w:r>
      <w:proofErr w:type="spellStart"/>
      <w:r>
        <w:rPr>
          <w:rFonts w:ascii="Verdana" w:hAnsi="Verdana"/>
          <w:color w:val="000000"/>
          <w:sz w:val="18"/>
          <w:szCs w:val="18"/>
        </w:rPr>
        <w:t>Юристъ</w:t>
      </w:r>
      <w:proofErr w:type="spellEnd"/>
      <w:r>
        <w:rPr>
          <w:rFonts w:ascii="Verdana" w:hAnsi="Verdana"/>
          <w:color w:val="000000"/>
          <w:sz w:val="18"/>
          <w:szCs w:val="18"/>
        </w:rPr>
        <w:t xml:space="preserve"> - 2002.</w:t>
      </w:r>
    </w:p>
    <w:p w14:paraId="14098250"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Словарь иностранных </w:t>
      </w:r>
      <w:proofErr w:type="gramStart"/>
      <w:r>
        <w:rPr>
          <w:rFonts w:ascii="Verdana" w:hAnsi="Verdana"/>
          <w:color w:val="000000"/>
          <w:sz w:val="18"/>
          <w:szCs w:val="18"/>
        </w:rPr>
        <w:t>слов.-</w:t>
      </w:r>
      <w:proofErr w:type="gramEnd"/>
      <w:r>
        <w:rPr>
          <w:rFonts w:ascii="Verdana" w:hAnsi="Verdana"/>
          <w:color w:val="000000"/>
          <w:sz w:val="18"/>
          <w:szCs w:val="18"/>
        </w:rPr>
        <w:t>18-е изд., стер.- М.: Рус. Яз., 1989.</w:t>
      </w:r>
    </w:p>
    <w:p w14:paraId="4BD8F8D9"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66. Стандарты ипотечного жилищного кредитования</w:t>
      </w:r>
      <w:r>
        <w:rPr>
          <w:rStyle w:val="WW8Num3z0"/>
          <w:rFonts w:ascii="Verdana" w:hAnsi="Verdana"/>
          <w:color w:val="000000"/>
          <w:sz w:val="18"/>
          <w:szCs w:val="18"/>
        </w:rPr>
        <w:t> </w:t>
      </w:r>
      <w:r>
        <w:rPr>
          <w:rStyle w:val="WW8Num2z0"/>
          <w:rFonts w:ascii="Verdana" w:hAnsi="Verdana"/>
          <w:color w:val="4682B4"/>
          <w:sz w:val="18"/>
          <w:szCs w:val="18"/>
        </w:rPr>
        <w:t>Агентства</w:t>
      </w:r>
      <w:r>
        <w:rPr>
          <w:rStyle w:val="WW8Num3z0"/>
          <w:rFonts w:ascii="Verdana" w:hAnsi="Verdana"/>
          <w:color w:val="000000"/>
          <w:sz w:val="18"/>
          <w:szCs w:val="18"/>
        </w:rPr>
        <w:t> </w:t>
      </w:r>
      <w:r>
        <w:rPr>
          <w:rFonts w:ascii="Verdana" w:hAnsi="Verdana"/>
          <w:color w:val="000000"/>
          <w:sz w:val="18"/>
          <w:szCs w:val="18"/>
        </w:rPr>
        <w:t>ипотечного жилищного кредитования, www.ahml.ru</w:t>
      </w:r>
    </w:p>
    <w:p w14:paraId="5DCF891A"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Страйк</w:t>
      </w:r>
      <w:r>
        <w:rPr>
          <w:rFonts w:ascii="Verdana" w:hAnsi="Verdana"/>
          <w:color w:val="000000"/>
          <w:sz w:val="18"/>
          <w:szCs w:val="18"/>
        </w:rPr>
        <w:t>, Р. Реформа жилищного сектора России Текст. / Р. Страйк, Н.Б.</w:t>
      </w:r>
      <w:r>
        <w:rPr>
          <w:rStyle w:val="WW8Num3z0"/>
          <w:rFonts w:ascii="Verdana" w:hAnsi="Verdana"/>
          <w:color w:val="000000"/>
          <w:sz w:val="18"/>
          <w:szCs w:val="18"/>
        </w:rPr>
        <w:t> </w:t>
      </w:r>
      <w:r>
        <w:rPr>
          <w:rStyle w:val="WW8Num2z0"/>
          <w:rFonts w:ascii="Verdana" w:hAnsi="Verdana"/>
          <w:color w:val="4682B4"/>
          <w:sz w:val="18"/>
          <w:szCs w:val="18"/>
        </w:rPr>
        <w:t>Косарева</w:t>
      </w:r>
      <w:r>
        <w:rPr>
          <w:rStyle w:val="WW8Num3z0"/>
          <w:rFonts w:ascii="Verdana" w:hAnsi="Verdana"/>
          <w:color w:val="000000"/>
          <w:sz w:val="18"/>
          <w:szCs w:val="18"/>
        </w:rPr>
        <w:t> </w:t>
      </w:r>
      <w:r>
        <w:rPr>
          <w:rFonts w:ascii="Verdana" w:hAnsi="Verdana"/>
          <w:color w:val="000000"/>
          <w:sz w:val="18"/>
          <w:szCs w:val="18"/>
        </w:rPr>
        <w:t>// М.- Институт экономики города- 1994.</w:t>
      </w:r>
    </w:p>
    <w:p w14:paraId="7DCB9657"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Г.П. Моделирование досрочных погашений российских</w:t>
      </w:r>
      <w:r>
        <w:rPr>
          <w:rStyle w:val="WW8Num3z0"/>
          <w:rFonts w:ascii="Verdana" w:hAnsi="Verdana"/>
          <w:color w:val="000000"/>
          <w:sz w:val="18"/>
          <w:szCs w:val="18"/>
        </w:rPr>
        <w:t> </w:t>
      </w:r>
      <w:r>
        <w:rPr>
          <w:rStyle w:val="WW8Num2z0"/>
          <w:rFonts w:ascii="Verdana" w:hAnsi="Verdana"/>
          <w:color w:val="4682B4"/>
          <w:sz w:val="18"/>
          <w:szCs w:val="18"/>
        </w:rPr>
        <w:t>ипотечных</w:t>
      </w:r>
      <w:r>
        <w:rPr>
          <w:rStyle w:val="WW8Num3z0"/>
          <w:rFonts w:ascii="Verdana" w:hAnsi="Verdana"/>
          <w:color w:val="000000"/>
          <w:sz w:val="18"/>
          <w:szCs w:val="18"/>
        </w:rPr>
        <w:t> </w:t>
      </w:r>
      <w:r>
        <w:rPr>
          <w:rFonts w:ascii="Verdana" w:hAnsi="Verdana"/>
          <w:color w:val="000000"/>
          <w:sz w:val="18"/>
          <w:szCs w:val="18"/>
        </w:rPr>
        <w:t>кредитов, www.rusipoteka.ru</w:t>
      </w:r>
    </w:p>
    <w:p w14:paraId="06537707"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69. Толковый словарь русского языка» / Под ред.</w:t>
      </w:r>
      <w:r>
        <w:rPr>
          <w:rStyle w:val="WW8Num3z0"/>
          <w:rFonts w:ascii="Verdana" w:hAnsi="Verdana"/>
          <w:color w:val="000000"/>
          <w:sz w:val="18"/>
          <w:szCs w:val="18"/>
        </w:rPr>
        <w:t> </w:t>
      </w:r>
      <w:r>
        <w:rPr>
          <w:rStyle w:val="WW8Num2z0"/>
          <w:rFonts w:ascii="Verdana" w:hAnsi="Verdana"/>
          <w:color w:val="4682B4"/>
          <w:sz w:val="18"/>
          <w:szCs w:val="18"/>
        </w:rPr>
        <w:t>Ожегова</w:t>
      </w:r>
      <w:r>
        <w:rPr>
          <w:rStyle w:val="WW8Num3z0"/>
          <w:rFonts w:ascii="Verdana" w:hAnsi="Verdana"/>
          <w:color w:val="000000"/>
          <w:sz w:val="18"/>
          <w:szCs w:val="18"/>
        </w:rPr>
        <w:t> </w:t>
      </w:r>
      <w:r>
        <w:rPr>
          <w:rFonts w:ascii="Verdana" w:hAnsi="Verdana"/>
          <w:color w:val="000000"/>
          <w:sz w:val="18"/>
          <w:szCs w:val="18"/>
        </w:rPr>
        <w:t xml:space="preserve">С. И., Шведовой Н.Ю. </w:t>
      </w:r>
      <w:proofErr w:type="gramStart"/>
      <w:r>
        <w:rPr>
          <w:rFonts w:ascii="Verdana" w:hAnsi="Verdana"/>
          <w:color w:val="000000"/>
          <w:sz w:val="18"/>
          <w:szCs w:val="18"/>
        </w:rPr>
        <w:t>М.:-</w:t>
      </w:r>
      <w:proofErr w:type="gramEnd"/>
      <w:r>
        <w:rPr>
          <w:rFonts w:ascii="Verdana" w:hAnsi="Verdana"/>
          <w:color w:val="000000"/>
          <w:sz w:val="18"/>
          <w:szCs w:val="18"/>
        </w:rPr>
        <w:t xml:space="preserve"> АЗЪ-1995.</w:t>
      </w:r>
    </w:p>
    <w:p w14:paraId="4B09FEEA"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proofErr w:type="spellStart"/>
      <w:r>
        <w:rPr>
          <w:rStyle w:val="WW8Num2z0"/>
          <w:rFonts w:ascii="Verdana" w:hAnsi="Verdana"/>
          <w:color w:val="4682B4"/>
          <w:sz w:val="18"/>
          <w:szCs w:val="18"/>
        </w:rPr>
        <w:t>Толкушин</w:t>
      </w:r>
      <w:proofErr w:type="spellEnd"/>
      <w:r>
        <w:rPr>
          <w:rFonts w:ascii="Verdana" w:hAnsi="Verdana"/>
          <w:color w:val="000000"/>
          <w:sz w:val="18"/>
          <w:szCs w:val="18"/>
        </w:rPr>
        <w:t xml:space="preserve">, A.B. </w:t>
      </w:r>
      <w:proofErr w:type="spellStart"/>
      <w:r>
        <w:rPr>
          <w:rFonts w:ascii="Verdana" w:hAnsi="Verdana"/>
          <w:color w:val="000000"/>
          <w:sz w:val="18"/>
          <w:szCs w:val="18"/>
        </w:rPr>
        <w:t>Ицотека</w:t>
      </w:r>
      <w:proofErr w:type="spellEnd"/>
      <w:r>
        <w:rPr>
          <w:rFonts w:ascii="Verdana" w:hAnsi="Verdana"/>
          <w:color w:val="000000"/>
          <w:sz w:val="18"/>
          <w:szCs w:val="18"/>
        </w:rPr>
        <w:t xml:space="preserve"> в России Текст. / A.B. </w:t>
      </w:r>
      <w:proofErr w:type="spellStart"/>
      <w:r>
        <w:rPr>
          <w:rFonts w:ascii="Verdana" w:hAnsi="Verdana"/>
          <w:color w:val="000000"/>
          <w:sz w:val="18"/>
          <w:szCs w:val="18"/>
        </w:rPr>
        <w:t>Толкушин</w:t>
      </w:r>
      <w:proofErr w:type="spellEnd"/>
      <w:r>
        <w:rPr>
          <w:rFonts w:ascii="Verdana" w:hAnsi="Verdana"/>
          <w:color w:val="000000"/>
          <w:sz w:val="18"/>
          <w:szCs w:val="18"/>
        </w:rPr>
        <w:t>// М.-</w:t>
      </w:r>
      <w:proofErr w:type="spellStart"/>
      <w:r>
        <w:rPr>
          <w:rFonts w:ascii="Verdana" w:hAnsi="Verdana"/>
          <w:color w:val="000000"/>
          <w:sz w:val="18"/>
          <w:szCs w:val="18"/>
        </w:rPr>
        <w:t>Юристъ</w:t>
      </w:r>
      <w:proofErr w:type="spellEnd"/>
      <w:r>
        <w:rPr>
          <w:rFonts w:ascii="Verdana" w:hAnsi="Verdana"/>
          <w:color w:val="000000"/>
          <w:sz w:val="18"/>
          <w:szCs w:val="18"/>
        </w:rPr>
        <w:t xml:space="preserve"> 2002.</w:t>
      </w:r>
    </w:p>
    <w:p w14:paraId="598539C3"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w:t>
      </w:r>
      <w:proofErr w:type="spellStart"/>
      <w:r>
        <w:rPr>
          <w:rFonts w:ascii="Verdana" w:hAnsi="Verdana"/>
          <w:color w:val="000000"/>
          <w:sz w:val="18"/>
          <w:szCs w:val="18"/>
        </w:rPr>
        <w:t>Ужегов</w:t>
      </w:r>
      <w:proofErr w:type="spellEnd"/>
      <w:r>
        <w:rPr>
          <w:rFonts w:ascii="Verdana" w:hAnsi="Verdana"/>
          <w:color w:val="000000"/>
          <w:sz w:val="18"/>
          <w:szCs w:val="18"/>
        </w:rPr>
        <w:t>, А.Н. Квартира в кредит:</w:t>
      </w:r>
      <w:r>
        <w:rPr>
          <w:rStyle w:val="WW8Num3z0"/>
          <w:rFonts w:ascii="Verdana" w:hAnsi="Verdana"/>
          <w:color w:val="000000"/>
          <w:sz w:val="18"/>
          <w:szCs w:val="18"/>
        </w:rPr>
        <w:t> </w:t>
      </w:r>
      <w:r>
        <w:rPr>
          <w:rStyle w:val="WW8Num2z0"/>
          <w:rFonts w:ascii="Verdana" w:hAnsi="Verdana"/>
          <w:color w:val="4682B4"/>
          <w:sz w:val="18"/>
          <w:szCs w:val="18"/>
        </w:rPr>
        <w:t>ипотечная</w:t>
      </w:r>
      <w:r>
        <w:rPr>
          <w:rStyle w:val="WW8Num3z0"/>
          <w:rFonts w:ascii="Verdana" w:hAnsi="Verdana"/>
          <w:color w:val="000000"/>
          <w:sz w:val="18"/>
          <w:szCs w:val="18"/>
        </w:rPr>
        <w:t> </w:t>
      </w:r>
      <w:r>
        <w:rPr>
          <w:rFonts w:ascii="Verdana" w:hAnsi="Verdana"/>
          <w:color w:val="000000"/>
          <w:sz w:val="18"/>
          <w:szCs w:val="18"/>
        </w:rPr>
        <w:t xml:space="preserve">сделка </w:t>
      </w:r>
      <w:proofErr w:type="gramStart"/>
      <w:r>
        <w:rPr>
          <w:rFonts w:ascii="Verdana" w:hAnsi="Verdana"/>
          <w:color w:val="000000"/>
          <w:sz w:val="18"/>
          <w:szCs w:val="18"/>
        </w:rPr>
        <w:t>Текст./</w:t>
      </w:r>
      <w:proofErr w:type="gramEnd"/>
      <w:r>
        <w:rPr>
          <w:rFonts w:ascii="Verdana" w:hAnsi="Verdana"/>
          <w:color w:val="000000"/>
          <w:sz w:val="18"/>
          <w:szCs w:val="18"/>
        </w:rPr>
        <w:t xml:space="preserve"> </w:t>
      </w:r>
      <w:proofErr w:type="spellStart"/>
      <w:r>
        <w:rPr>
          <w:rFonts w:ascii="Verdana" w:hAnsi="Verdana"/>
          <w:color w:val="000000"/>
          <w:sz w:val="18"/>
          <w:szCs w:val="18"/>
        </w:rPr>
        <w:t>А.Н.Ужегов</w:t>
      </w:r>
      <w:proofErr w:type="spellEnd"/>
      <w:r>
        <w:rPr>
          <w:rFonts w:ascii="Verdana" w:hAnsi="Verdana"/>
          <w:color w:val="000000"/>
          <w:sz w:val="18"/>
          <w:szCs w:val="18"/>
        </w:rPr>
        <w:t xml:space="preserve"> // Санкт-Петербург.- Питер.- 2001.</w:t>
      </w:r>
    </w:p>
    <w:p w14:paraId="6705D71D"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72. Указ Президента РФ «О</w:t>
      </w:r>
      <w:r>
        <w:rPr>
          <w:rStyle w:val="WW8Num3z0"/>
          <w:rFonts w:ascii="Verdana" w:hAnsi="Verdana"/>
          <w:color w:val="000000"/>
          <w:sz w:val="18"/>
          <w:szCs w:val="18"/>
        </w:rPr>
        <w:t> </w:t>
      </w:r>
      <w:r>
        <w:rPr>
          <w:rStyle w:val="WW8Num2z0"/>
          <w:rFonts w:ascii="Verdana" w:hAnsi="Verdana"/>
          <w:color w:val="4682B4"/>
          <w:sz w:val="18"/>
          <w:szCs w:val="18"/>
        </w:rPr>
        <w:t>выпуске</w:t>
      </w:r>
      <w:r>
        <w:rPr>
          <w:rStyle w:val="WW8Num3z0"/>
          <w:rFonts w:ascii="Verdana" w:hAnsi="Verdana"/>
          <w:color w:val="000000"/>
          <w:sz w:val="18"/>
          <w:szCs w:val="18"/>
        </w:rPr>
        <w:t> </w:t>
      </w:r>
      <w:r>
        <w:rPr>
          <w:rFonts w:ascii="Verdana" w:hAnsi="Verdana"/>
          <w:color w:val="000000"/>
          <w:sz w:val="18"/>
          <w:szCs w:val="18"/>
        </w:rPr>
        <w:t>и обращении жилищных сертификатов» № 1182 от 10 июня 1994.</w:t>
      </w:r>
    </w:p>
    <w:p w14:paraId="661A553D"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Инвестиционное право Текст. / И.З. Фархутдинов, В.А.</w:t>
      </w:r>
      <w:r>
        <w:rPr>
          <w:rStyle w:val="WW8Num3z0"/>
          <w:rFonts w:ascii="Verdana" w:hAnsi="Verdana"/>
          <w:color w:val="000000"/>
          <w:sz w:val="18"/>
          <w:szCs w:val="18"/>
        </w:rPr>
        <w:t> </w:t>
      </w:r>
      <w:r>
        <w:rPr>
          <w:rStyle w:val="WW8Num2z0"/>
          <w:rFonts w:ascii="Verdana" w:hAnsi="Verdana"/>
          <w:color w:val="4682B4"/>
          <w:sz w:val="18"/>
          <w:szCs w:val="18"/>
        </w:rPr>
        <w:t>Трапезников</w:t>
      </w:r>
      <w:r>
        <w:rPr>
          <w:rFonts w:ascii="Verdana" w:hAnsi="Verdana"/>
          <w:color w:val="000000"/>
          <w:sz w:val="18"/>
          <w:szCs w:val="18"/>
        </w:rPr>
        <w:t xml:space="preserve">// М.: </w:t>
      </w:r>
      <w:proofErr w:type="spellStart"/>
      <w:r>
        <w:rPr>
          <w:rFonts w:ascii="Verdana" w:hAnsi="Verdana"/>
          <w:color w:val="000000"/>
          <w:sz w:val="18"/>
          <w:szCs w:val="18"/>
        </w:rPr>
        <w:t>Волтерс</w:t>
      </w:r>
      <w:proofErr w:type="spellEnd"/>
      <w:r>
        <w:rPr>
          <w:rFonts w:ascii="Verdana" w:hAnsi="Verdana"/>
          <w:color w:val="000000"/>
          <w:sz w:val="18"/>
          <w:szCs w:val="18"/>
        </w:rPr>
        <w:t xml:space="preserve"> Клувер-2006. С.432.</w:t>
      </w:r>
    </w:p>
    <w:p w14:paraId="1B44FFF8"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74. Федеральная целевая программа «</w:t>
      </w:r>
      <w:r>
        <w:rPr>
          <w:rStyle w:val="WW8Num2z0"/>
          <w:rFonts w:ascii="Verdana" w:hAnsi="Verdana"/>
          <w:color w:val="4682B4"/>
          <w:sz w:val="18"/>
          <w:szCs w:val="18"/>
        </w:rPr>
        <w:t>Жилище</w:t>
      </w:r>
      <w:r>
        <w:rPr>
          <w:rFonts w:ascii="Verdana" w:hAnsi="Verdana"/>
          <w:color w:val="000000"/>
          <w:sz w:val="18"/>
          <w:szCs w:val="18"/>
        </w:rPr>
        <w:t>» на 2002-2010 годы. №675 от 17 сентября 2001.</w:t>
      </w:r>
    </w:p>
    <w:p w14:paraId="411C9BC5"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75. Федеральный закон от 16 июля 1998 г. N 102-ФЗ "Об ипотеке (Залоге недвижимости).</w:t>
      </w:r>
    </w:p>
    <w:p w14:paraId="0190A3C5"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76. Федеральный закон от 11 ноября 2003 г. N 152-ФЗ «Об ипотечных ценных</w:t>
      </w:r>
      <w:r>
        <w:rPr>
          <w:rStyle w:val="WW8Num3z0"/>
          <w:rFonts w:ascii="Verdana" w:hAnsi="Verdana"/>
          <w:color w:val="000000"/>
          <w:sz w:val="18"/>
          <w:szCs w:val="18"/>
        </w:rPr>
        <w:t> </w:t>
      </w:r>
      <w:r>
        <w:rPr>
          <w:rStyle w:val="WW8Num2z0"/>
          <w:rFonts w:ascii="Verdana" w:hAnsi="Verdana"/>
          <w:color w:val="4682B4"/>
          <w:sz w:val="18"/>
          <w:szCs w:val="18"/>
        </w:rPr>
        <w:t>бумагах</w:t>
      </w:r>
      <w:r>
        <w:rPr>
          <w:rFonts w:ascii="Verdana" w:hAnsi="Verdana"/>
          <w:color w:val="000000"/>
          <w:sz w:val="18"/>
          <w:szCs w:val="18"/>
        </w:rPr>
        <w:t>».</w:t>
      </w:r>
    </w:p>
    <w:p w14:paraId="24E76FD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77. Федеральный закон N 214-ФЗ от 30 декабря 2004 г. «Об участии в</w:t>
      </w:r>
      <w:r>
        <w:rPr>
          <w:rStyle w:val="WW8Num3z0"/>
          <w:rFonts w:ascii="Verdana" w:hAnsi="Verdana"/>
          <w:color w:val="000000"/>
          <w:sz w:val="18"/>
          <w:szCs w:val="18"/>
        </w:rPr>
        <w:t> </w:t>
      </w:r>
      <w:r>
        <w:rPr>
          <w:rStyle w:val="WW8Num2z0"/>
          <w:rFonts w:ascii="Verdana" w:hAnsi="Verdana"/>
          <w:color w:val="4682B4"/>
          <w:sz w:val="18"/>
          <w:szCs w:val="18"/>
        </w:rPr>
        <w:t>долевом</w:t>
      </w:r>
      <w:r>
        <w:rPr>
          <w:rStyle w:val="WW8Num3z0"/>
          <w:rFonts w:ascii="Verdana" w:hAnsi="Verdana"/>
          <w:color w:val="000000"/>
          <w:sz w:val="18"/>
          <w:szCs w:val="18"/>
        </w:rPr>
        <w:t> </w:t>
      </w:r>
      <w:r>
        <w:rPr>
          <w:rFonts w:ascii="Verdana" w:hAnsi="Verdana"/>
          <w:color w:val="000000"/>
          <w:sz w:val="18"/>
          <w:szCs w:val="18"/>
        </w:rPr>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DB9880E"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78. Федеральный закон «</w:t>
      </w:r>
      <w:r>
        <w:rPr>
          <w:rStyle w:val="WW8Num2z0"/>
          <w:rFonts w:ascii="Verdana" w:hAnsi="Verdana"/>
          <w:color w:val="4682B4"/>
          <w:sz w:val="18"/>
          <w:szCs w:val="18"/>
        </w:rPr>
        <w:t>О Центральном банке РФ</w:t>
      </w:r>
      <w:r>
        <w:rPr>
          <w:rFonts w:ascii="Verdana" w:hAnsi="Verdana"/>
          <w:color w:val="000000"/>
          <w:sz w:val="18"/>
          <w:szCs w:val="18"/>
        </w:rPr>
        <w:t>» (Банке России).</w:t>
      </w:r>
    </w:p>
    <w:p w14:paraId="31A57257"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79. Федеральный закон «</w:t>
      </w:r>
      <w:r>
        <w:rPr>
          <w:rStyle w:val="WW8Num2z0"/>
          <w:rFonts w:ascii="Verdana" w:hAnsi="Verdana"/>
          <w:color w:val="4682B4"/>
          <w:sz w:val="18"/>
          <w:szCs w:val="18"/>
        </w:rPr>
        <w:t>Об инвестиционных фондах</w:t>
      </w:r>
      <w:r>
        <w:rPr>
          <w:rFonts w:ascii="Verdana" w:hAnsi="Verdana"/>
          <w:color w:val="000000"/>
          <w:sz w:val="18"/>
          <w:szCs w:val="18"/>
        </w:rPr>
        <w:t>» от 11 октября 2001 г. (в ред. от 29.06.2004 N 58-ФЗ, от 15.04.2006 N 51-ФЗ, от 06.12.2007 N 334-ф3, от 23.07.2008 N 160- ФЗ, от 25.11.2009 N 281-ФЗ).</w:t>
      </w:r>
    </w:p>
    <w:p w14:paraId="33204F5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 Федеральный закон от 02.12.1990 N 395-1 (ред. от 21.07.2005) «О банках и</w:t>
      </w:r>
      <w:r>
        <w:rPr>
          <w:rStyle w:val="WW8Num3z0"/>
          <w:rFonts w:ascii="Verdana" w:hAnsi="Verdana"/>
          <w:color w:val="000000"/>
          <w:sz w:val="18"/>
          <w:szCs w:val="18"/>
        </w:rPr>
        <w:t> </w:t>
      </w:r>
      <w:r>
        <w:rPr>
          <w:rStyle w:val="WW8Num2z0"/>
          <w:rFonts w:ascii="Verdana" w:hAnsi="Verdana"/>
          <w:color w:val="4682B4"/>
          <w:sz w:val="18"/>
          <w:szCs w:val="18"/>
        </w:rPr>
        <w:t>банковской</w:t>
      </w:r>
      <w:r>
        <w:rPr>
          <w:rStyle w:val="WW8Num3z0"/>
          <w:rFonts w:ascii="Verdana" w:hAnsi="Verdana"/>
          <w:color w:val="000000"/>
          <w:sz w:val="18"/>
          <w:szCs w:val="18"/>
        </w:rPr>
        <w:t> </w:t>
      </w:r>
      <w:r>
        <w:rPr>
          <w:rFonts w:ascii="Verdana" w:hAnsi="Verdana"/>
          <w:color w:val="000000"/>
          <w:sz w:val="18"/>
          <w:szCs w:val="18"/>
        </w:rPr>
        <w:t>деятельности».</w:t>
      </w:r>
    </w:p>
    <w:p w14:paraId="798FBCD9"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81. Философский энциклопедический словарь. М.: Советская энциклопедия-1983.</w:t>
      </w:r>
    </w:p>
    <w:p w14:paraId="1A4CDCA7"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82. Финансово-кредитный энциклопедический словарь. Под ред. А.Г.</w:t>
      </w:r>
      <w:r>
        <w:rPr>
          <w:rStyle w:val="WW8Num3z0"/>
          <w:rFonts w:ascii="Verdana" w:hAnsi="Verdana"/>
          <w:color w:val="000000"/>
          <w:sz w:val="18"/>
          <w:szCs w:val="18"/>
        </w:rPr>
        <w:t> </w:t>
      </w:r>
      <w:r>
        <w:rPr>
          <w:rStyle w:val="WW8Num2z0"/>
          <w:rFonts w:ascii="Verdana" w:hAnsi="Verdana"/>
          <w:color w:val="4682B4"/>
          <w:sz w:val="18"/>
          <w:szCs w:val="18"/>
        </w:rPr>
        <w:t>Грязновой</w:t>
      </w:r>
      <w:r>
        <w:rPr>
          <w:rFonts w:ascii="Verdana" w:hAnsi="Verdana"/>
          <w:color w:val="000000"/>
          <w:sz w:val="18"/>
          <w:szCs w:val="18"/>
        </w:rPr>
        <w:t>,- М.: Финансы и статистика 2002.</w:t>
      </w:r>
    </w:p>
    <w:p w14:paraId="11B9A40D"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83. </w:t>
      </w:r>
      <w:proofErr w:type="spellStart"/>
      <w:r>
        <w:rPr>
          <w:rFonts w:ascii="Verdana" w:hAnsi="Verdana"/>
          <w:color w:val="000000"/>
          <w:sz w:val="18"/>
          <w:szCs w:val="18"/>
        </w:rPr>
        <w:t>Частно</w:t>
      </w:r>
      <w:proofErr w:type="spellEnd"/>
      <w:r>
        <w:rPr>
          <w:rFonts w:ascii="Verdana" w:hAnsi="Verdana"/>
          <w:color w:val="000000"/>
          <w:sz w:val="18"/>
          <w:szCs w:val="18"/>
        </w:rPr>
        <w:t>-государственное партнерство при реализации</w:t>
      </w:r>
      <w:r>
        <w:rPr>
          <w:rStyle w:val="WW8Num3z0"/>
          <w:rFonts w:ascii="Verdana" w:hAnsi="Verdana"/>
          <w:color w:val="000000"/>
          <w:sz w:val="18"/>
          <w:szCs w:val="18"/>
        </w:rPr>
        <w:t> </w:t>
      </w:r>
      <w:r>
        <w:rPr>
          <w:rStyle w:val="WW8Num2z0"/>
          <w:rFonts w:ascii="Verdana" w:hAnsi="Verdana"/>
          <w:color w:val="4682B4"/>
          <w:sz w:val="18"/>
          <w:szCs w:val="18"/>
        </w:rPr>
        <w:t>стратегических</w:t>
      </w:r>
      <w:r>
        <w:rPr>
          <w:rStyle w:val="WW8Num3z0"/>
          <w:rFonts w:ascii="Verdana" w:hAnsi="Verdana"/>
          <w:color w:val="000000"/>
          <w:sz w:val="18"/>
          <w:szCs w:val="18"/>
        </w:rPr>
        <w:t> </w:t>
      </w:r>
      <w:r>
        <w:rPr>
          <w:rFonts w:ascii="Verdana" w:hAnsi="Verdana"/>
          <w:color w:val="000000"/>
          <w:sz w:val="18"/>
          <w:szCs w:val="18"/>
        </w:rPr>
        <w:t xml:space="preserve">планов: практика и рекомендации. </w:t>
      </w:r>
      <w:proofErr w:type="gramStart"/>
      <w:r>
        <w:rPr>
          <w:rFonts w:ascii="Verdana" w:hAnsi="Verdana"/>
          <w:color w:val="000000"/>
          <w:sz w:val="18"/>
          <w:szCs w:val="18"/>
        </w:rPr>
        <w:t>СПб.:</w:t>
      </w:r>
      <w:proofErr w:type="gramEnd"/>
      <w:r>
        <w:rPr>
          <w:rFonts w:ascii="Verdana" w:hAnsi="Verdana"/>
          <w:color w:val="000000"/>
          <w:sz w:val="18"/>
          <w:szCs w:val="18"/>
        </w:rPr>
        <w:t xml:space="preserve"> МЦСЭИ «</w:t>
      </w:r>
      <w:proofErr w:type="spellStart"/>
      <w:r>
        <w:rPr>
          <w:rStyle w:val="WW8Num2z0"/>
          <w:rFonts w:ascii="Verdana" w:hAnsi="Verdana"/>
          <w:color w:val="4682B4"/>
          <w:sz w:val="18"/>
          <w:szCs w:val="18"/>
        </w:rPr>
        <w:t>Леонтьевский</w:t>
      </w:r>
      <w:proofErr w:type="spellEnd"/>
      <w:r>
        <w:rPr>
          <w:rStyle w:val="WW8Num2z0"/>
          <w:rFonts w:ascii="Verdana" w:hAnsi="Verdana"/>
          <w:color w:val="4682B4"/>
          <w:sz w:val="18"/>
          <w:szCs w:val="18"/>
        </w:rPr>
        <w:t xml:space="preserve"> центр</w:t>
      </w:r>
      <w:r>
        <w:rPr>
          <w:rFonts w:ascii="Verdana" w:hAnsi="Verdana"/>
          <w:color w:val="000000"/>
          <w:sz w:val="18"/>
          <w:szCs w:val="18"/>
        </w:rPr>
        <w:t>», 2005.-152 с. URL: http://www.mpsf.org/files/books/ndl427.pdf</w:t>
      </w:r>
    </w:p>
    <w:p w14:paraId="19D72EBD"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Четыркин</w:t>
      </w:r>
      <w:r>
        <w:rPr>
          <w:rFonts w:ascii="Verdana" w:hAnsi="Verdana"/>
          <w:color w:val="000000"/>
          <w:sz w:val="18"/>
          <w:szCs w:val="18"/>
        </w:rPr>
        <w:t>, Е.М. «</w:t>
      </w:r>
      <w:r>
        <w:rPr>
          <w:rStyle w:val="WW8Num2z0"/>
          <w:rFonts w:ascii="Verdana" w:hAnsi="Verdana"/>
          <w:color w:val="4682B4"/>
          <w:sz w:val="18"/>
          <w:szCs w:val="18"/>
        </w:rPr>
        <w:t>Финансовая математика</w:t>
      </w:r>
      <w:r>
        <w:rPr>
          <w:rFonts w:ascii="Verdana" w:hAnsi="Verdana"/>
          <w:color w:val="000000"/>
          <w:sz w:val="18"/>
          <w:szCs w:val="18"/>
        </w:rPr>
        <w:t xml:space="preserve">» Текст. / Е. М. Четыркин //- Учебник 4-е </w:t>
      </w:r>
      <w:proofErr w:type="spellStart"/>
      <w:r>
        <w:rPr>
          <w:rFonts w:ascii="Verdana" w:hAnsi="Verdana"/>
          <w:color w:val="000000"/>
          <w:sz w:val="18"/>
          <w:szCs w:val="18"/>
        </w:rPr>
        <w:t>изд.М</w:t>
      </w:r>
      <w:proofErr w:type="spellEnd"/>
      <w:r>
        <w:rPr>
          <w:rFonts w:ascii="Verdana" w:hAnsi="Verdana"/>
          <w:color w:val="000000"/>
          <w:sz w:val="18"/>
          <w:szCs w:val="18"/>
        </w:rPr>
        <w:t>.: Дело, 2004-С.400.</w:t>
      </w:r>
    </w:p>
    <w:p w14:paraId="6F28BBFC"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85. Экономика, право, финансы. М.: Словарь-справочник-1995.</w:t>
      </w:r>
    </w:p>
    <w:p w14:paraId="08C09CA6"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w:t>
      </w:r>
      <w:proofErr w:type="spellStart"/>
      <w:r>
        <w:rPr>
          <w:rFonts w:ascii="Verdana" w:hAnsi="Verdana"/>
          <w:color w:val="000000"/>
          <w:sz w:val="18"/>
          <w:szCs w:val="18"/>
        </w:rPr>
        <w:t>Юдакова</w:t>
      </w:r>
      <w:proofErr w:type="spellEnd"/>
      <w:r>
        <w:rPr>
          <w:rFonts w:ascii="Verdana" w:hAnsi="Verdana"/>
          <w:color w:val="000000"/>
          <w:sz w:val="18"/>
          <w:szCs w:val="18"/>
        </w:rPr>
        <w:t>, Т.В. Анализ</w:t>
      </w:r>
      <w:r>
        <w:rPr>
          <w:rStyle w:val="WW8Num3z0"/>
          <w:rFonts w:ascii="Verdana" w:hAnsi="Verdana"/>
          <w:color w:val="000000"/>
          <w:sz w:val="18"/>
          <w:szCs w:val="18"/>
        </w:rPr>
        <w:t> </w:t>
      </w:r>
      <w:r>
        <w:rPr>
          <w:rStyle w:val="WW8Num2z0"/>
          <w:rFonts w:ascii="Verdana" w:hAnsi="Verdana"/>
          <w:color w:val="4682B4"/>
          <w:sz w:val="18"/>
          <w:szCs w:val="18"/>
        </w:rPr>
        <w:t>платежных</w:t>
      </w:r>
      <w:r>
        <w:rPr>
          <w:rStyle w:val="WW8Num3z0"/>
          <w:rFonts w:ascii="Verdana" w:hAnsi="Verdana"/>
          <w:color w:val="000000"/>
          <w:sz w:val="18"/>
          <w:szCs w:val="18"/>
        </w:rPr>
        <w:t> </w:t>
      </w:r>
      <w:r>
        <w:rPr>
          <w:rFonts w:ascii="Verdana" w:hAnsi="Verdana"/>
          <w:color w:val="000000"/>
          <w:sz w:val="18"/>
          <w:szCs w:val="18"/>
        </w:rPr>
        <w:t>потоков в системе взаимодействия</w:t>
      </w:r>
      <w:r>
        <w:rPr>
          <w:rStyle w:val="WW8Num3z0"/>
          <w:rFonts w:ascii="Verdana" w:hAnsi="Verdana"/>
          <w:color w:val="000000"/>
          <w:sz w:val="18"/>
          <w:szCs w:val="18"/>
        </w:rPr>
        <w:t> </w:t>
      </w:r>
      <w:r>
        <w:rPr>
          <w:rStyle w:val="WW8Num2z0"/>
          <w:rFonts w:ascii="Verdana" w:hAnsi="Verdana"/>
          <w:color w:val="4682B4"/>
          <w:sz w:val="18"/>
          <w:szCs w:val="18"/>
        </w:rPr>
        <w:t>коммерческого</w:t>
      </w:r>
      <w:r>
        <w:rPr>
          <w:rStyle w:val="WW8Num3z0"/>
          <w:rFonts w:ascii="Verdana" w:hAnsi="Verdana"/>
          <w:color w:val="000000"/>
          <w:sz w:val="18"/>
          <w:szCs w:val="18"/>
        </w:rPr>
        <w:t> </w:t>
      </w:r>
      <w:r>
        <w:rPr>
          <w:rFonts w:ascii="Verdana" w:hAnsi="Verdana"/>
          <w:color w:val="000000"/>
          <w:sz w:val="18"/>
          <w:szCs w:val="18"/>
        </w:rPr>
        <w:t>банка и заемщика при</w:t>
      </w:r>
      <w:r>
        <w:rPr>
          <w:rStyle w:val="WW8Num3z0"/>
          <w:rFonts w:ascii="Verdana" w:hAnsi="Verdana"/>
          <w:color w:val="000000"/>
          <w:sz w:val="18"/>
          <w:szCs w:val="18"/>
        </w:rPr>
        <w:t> </w:t>
      </w:r>
      <w:r>
        <w:rPr>
          <w:rStyle w:val="WW8Num2z0"/>
          <w:rFonts w:ascii="Verdana" w:hAnsi="Verdana"/>
          <w:color w:val="4682B4"/>
          <w:sz w:val="18"/>
          <w:szCs w:val="18"/>
        </w:rPr>
        <w:t>обслуживании</w:t>
      </w:r>
      <w:r>
        <w:rPr>
          <w:rStyle w:val="WW8Num3z0"/>
          <w:rFonts w:ascii="Verdana" w:hAnsi="Verdana"/>
          <w:color w:val="000000"/>
          <w:sz w:val="18"/>
          <w:szCs w:val="18"/>
        </w:rPr>
        <w:t> </w:t>
      </w:r>
      <w:r>
        <w:rPr>
          <w:rFonts w:ascii="Verdana" w:hAnsi="Verdana"/>
          <w:color w:val="000000"/>
          <w:sz w:val="18"/>
          <w:szCs w:val="18"/>
        </w:rPr>
        <w:t>ипотечного кредита.</w:t>
      </w:r>
    </w:p>
    <w:p w14:paraId="6046479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Текст. / T.B. </w:t>
      </w:r>
      <w:proofErr w:type="spellStart"/>
      <w:r>
        <w:rPr>
          <w:rFonts w:ascii="Verdana" w:hAnsi="Verdana"/>
          <w:color w:val="000000"/>
          <w:sz w:val="18"/>
          <w:szCs w:val="18"/>
        </w:rPr>
        <w:t>Юдакова</w:t>
      </w:r>
      <w:proofErr w:type="spellEnd"/>
      <w:r>
        <w:rPr>
          <w:rFonts w:ascii="Verdana" w:hAnsi="Verdana"/>
          <w:color w:val="000000"/>
          <w:sz w:val="18"/>
          <w:szCs w:val="18"/>
        </w:rPr>
        <w:t xml:space="preserve"> // Экономика и управление</w:t>
      </w:r>
      <w:r>
        <w:rPr>
          <w:rStyle w:val="WW8Num3z0"/>
          <w:rFonts w:ascii="Verdana" w:hAnsi="Verdana"/>
          <w:color w:val="000000"/>
          <w:sz w:val="18"/>
          <w:szCs w:val="18"/>
        </w:rPr>
        <w:t> </w:t>
      </w:r>
      <w:r>
        <w:rPr>
          <w:rStyle w:val="WW8Num2z0"/>
          <w:rFonts w:ascii="Verdana" w:hAnsi="Verdana"/>
          <w:color w:val="4682B4"/>
          <w:sz w:val="18"/>
          <w:szCs w:val="18"/>
        </w:rPr>
        <w:t>собственностью</w:t>
      </w:r>
      <w:r>
        <w:rPr>
          <w:rStyle w:val="WW8Num3z0"/>
          <w:rFonts w:ascii="Verdana" w:hAnsi="Verdana"/>
          <w:color w:val="000000"/>
          <w:sz w:val="18"/>
          <w:szCs w:val="18"/>
        </w:rPr>
        <w:t> </w:t>
      </w:r>
      <w:r>
        <w:rPr>
          <w:rFonts w:ascii="Verdana" w:hAnsi="Verdana"/>
          <w:color w:val="000000"/>
          <w:sz w:val="18"/>
          <w:szCs w:val="18"/>
        </w:rPr>
        <w:t>-№1 -</w:t>
      </w:r>
      <w:proofErr w:type="gramStart"/>
      <w:r>
        <w:rPr>
          <w:rFonts w:ascii="Verdana" w:hAnsi="Verdana"/>
          <w:color w:val="000000"/>
          <w:sz w:val="18"/>
          <w:szCs w:val="18"/>
        </w:rPr>
        <w:t>2012.-</w:t>
      </w:r>
      <w:proofErr w:type="gramEnd"/>
      <w:r>
        <w:rPr>
          <w:rFonts w:ascii="Verdana" w:hAnsi="Verdana"/>
          <w:color w:val="000000"/>
          <w:sz w:val="18"/>
          <w:szCs w:val="18"/>
        </w:rPr>
        <w:t>С.113-119 (0,44 пл.).</w:t>
      </w:r>
    </w:p>
    <w:p w14:paraId="03349FE2"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proofErr w:type="spellStart"/>
      <w:r>
        <w:rPr>
          <w:rStyle w:val="WW8Num2z0"/>
          <w:rFonts w:ascii="Verdana" w:hAnsi="Verdana"/>
          <w:color w:val="4682B4"/>
          <w:sz w:val="18"/>
          <w:szCs w:val="18"/>
        </w:rPr>
        <w:t>Юдакова</w:t>
      </w:r>
      <w:proofErr w:type="spellEnd"/>
      <w:r>
        <w:rPr>
          <w:rFonts w:ascii="Verdana" w:hAnsi="Verdana"/>
          <w:color w:val="000000"/>
          <w:sz w:val="18"/>
          <w:szCs w:val="18"/>
        </w:rPr>
        <w:t xml:space="preserve">, Т.В. Управление процессами финансового взаимодействия в системе «застройщик-банк-заемщик». Текст. /Т.В. </w:t>
      </w:r>
      <w:proofErr w:type="spellStart"/>
      <w:r>
        <w:rPr>
          <w:rFonts w:ascii="Verdana" w:hAnsi="Verdana"/>
          <w:color w:val="000000"/>
          <w:sz w:val="18"/>
          <w:szCs w:val="18"/>
        </w:rPr>
        <w:t>Юдакова</w:t>
      </w:r>
      <w:proofErr w:type="spellEnd"/>
      <w:r>
        <w:rPr>
          <w:rFonts w:ascii="Verdana" w:hAnsi="Verdana"/>
          <w:color w:val="000000"/>
          <w:sz w:val="18"/>
          <w:szCs w:val="18"/>
        </w:rPr>
        <w:t>, М.Г. Сорокина//Вестник</w:t>
      </w:r>
      <w:r>
        <w:rPr>
          <w:rStyle w:val="WW8Num3z0"/>
          <w:rFonts w:ascii="Verdana" w:hAnsi="Verdana"/>
          <w:color w:val="000000"/>
          <w:sz w:val="18"/>
          <w:szCs w:val="18"/>
        </w:rPr>
        <w:t> </w:t>
      </w:r>
      <w:proofErr w:type="gramStart"/>
      <w:r>
        <w:rPr>
          <w:rStyle w:val="WW8Num2z0"/>
          <w:rFonts w:ascii="Verdana" w:hAnsi="Verdana"/>
          <w:color w:val="4682B4"/>
          <w:sz w:val="18"/>
          <w:szCs w:val="18"/>
        </w:rPr>
        <w:t>СГЭУ</w:t>
      </w:r>
      <w:r>
        <w:rPr>
          <w:rFonts w:ascii="Verdana" w:hAnsi="Verdana"/>
          <w:color w:val="000000"/>
          <w:sz w:val="18"/>
          <w:szCs w:val="18"/>
        </w:rPr>
        <w:t>.-</w:t>
      </w:r>
      <w:proofErr w:type="gramEnd"/>
      <w:r>
        <w:rPr>
          <w:rFonts w:ascii="Verdana" w:hAnsi="Verdana"/>
          <w:color w:val="000000"/>
          <w:sz w:val="18"/>
          <w:szCs w:val="18"/>
        </w:rPr>
        <w:t xml:space="preserve">№ 11.-2011.-С.101-105 (0,37/0,2 </w:t>
      </w:r>
      <w:proofErr w:type="spellStart"/>
      <w:r>
        <w:rPr>
          <w:rFonts w:ascii="Verdana" w:hAnsi="Verdana"/>
          <w:color w:val="000000"/>
          <w:sz w:val="18"/>
          <w:szCs w:val="18"/>
        </w:rPr>
        <w:t>п.л</w:t>
      </w:r>
      <w:proofErr w:type="spellEnd"/>
      <w:r>
        <w:rPr>
          <w:rFonts w:ascii="Verdana" w:hAnsi="Verdana"/>
          <w:color w:val="000000"/>
          <w:sz w:val="18"/>
          <w:szCs w:val="18"/>
        </w:rPr>
        <w:t>.)</w:t>
      </w:r>
    </w:p>
    <w:p w14:paraId="14E64D89"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proofErr w:type="spellStart"/>
      <w:r>
        <w:rPr>
          <w:rStyle w:val="WW8Num2z0"/>
          <w:rFonts w:ascii="Verdana" w:hAnsi="Verdana"/>
          <w:color w:val="4682B4"/>
          <w:sz w:val="18"/>
          <w:szCs w:val="18"/>
        </w:rPr>
        <w:t>Юдакова</w:t>
      </w:r>
      <w:proofErr w:type="spellEnd"/>
      <w:r>
        <w:rPr>
          <w:rFonts w:ascii="Verdana" w:hAnsi="Verdana"/>
          <w:color w:val="000000"/>
          <w:sz w:val="18"/>
          <w:szCs w:val="18"/>
        </w:rPr>
        <w:t>, Т.В. Механизм выбора параметров</w:t>
      </w:r>
      <w:r>
        <w:rPr>
          <w:rStyle w:val="WW8Num3z0"/>
          <w:rFonts w:ascii="Verdana" w:hAnsi="Verdana"/>
          <w:color w:val="000000"/>
          <w:sz w:val="18"/>
          <w:szCs w:val="18"/>
        </w:rPr>
        <w:t> </w:t>
      </w:r>
      <w:r>
        <w:rPr>
          <w:rStyle w:val="WW8Num2z0"/>
          <w:rFonts w:ascii="Verdana" w:hAnsi="Verdana"/>
          <w:color w:val="4682B4"/>
          <w:sz w:val="18"/>
          <w:szCs w:val="18"/>
        </w:rPr>
        <w:t>кредита</w:t>
      </w:r>
      <w:r>
        <w:rPr>
          <w:rStyle w:val="WW8Num3z0"/>
          <w:rFonts w:ascii="Verdana" w:hAnsi="Verdana"/>
          <w:color w:val="000000"/>
          <w:sz w:val="18"/>
          <w:szCs w:val="18"/>
        </w:rPr>
        <w:t> </w:t>
      </w:r>
      <w:r>
        <w:rPr>
          <w:rFonts w:ascii="Verdana" w:hAnsi="Verdana"/>
          <w:color w:val="000000"/>
          <w:sz w:val="18"/>
          <w:szCs w:val="18"/>
        </w:rPr>
        <w:t xml:space="preserve">в системе взаимодействия «коммерческий банк-строительная компания». Текст. / Т.В. </w:t>
      </w:r>
      <w:proofErr w:type="spellStart"/>
      <w:r>
        <w:rPr>
          <w:rFonts w:ascii="Verdana" w:hAnsi="Verdana"/>
          <w:color w:val="000000"/>
          <w:sz w:val="18"/>
          <w:szCs w:val="18"/>
        </w:rPr>
        <w:t>Юдакова</w:t>
      </w:r>
      <w:proofErr w:type="spellEnd"/>
      <w:r>
        <w:rPr>
          <w:rFonts w:ascii="Verdana" w:hAnsi="Verdana"/>
          <w:color w:val="000000"/>
          <w:sz w:val="18"/>
          <w:szCs w:val="18"/>
        </w:rPr>
        <w:t>, М.Г.</w:t>
      </w:r>
      <w:r>
        <w:rPr>
          <w:rStyle w:val="WW8Num3z0"/>
          <w:rFonts w:ascii="Verdana" w:hAnsi="Verdana"/>
          <w:color w:val="000000"/>
          <w:sz w:val="18"/>
          <w:szCs w:val="18"/>
        </w:rPr>
        <w:t> </w:t>
      </w:r>
      <w:r>
        <w:rPr>
          <w:rStyle w:val="WW8Num2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//Экономические науки- №10(83</w:t>
      </w:r>
      <w:proofErr w:type="gramStart"/>
      <w:r>
        <w:rPr>
          <w:rFonts w:ascii="Verdana" w:hAnsi="Verdana"/>
          <w:color w:val="000000"/>
          <w:sz w:val="18"/>
          <w:szCs w:val="18"/>
        </w:rPr>
        <w:t>).-</w:t>
      </w:r>
      <w:proofErr w:type="gramEnd"/>
      <w:r>
        <w:rPr>
          <w:rFonts w:ascii="Verdana" w:hAnsi="Verdana"/>
          <w:color w:val="000000"/>
          <w:sz w:val="18"/>
          <w:szCs w:val="18"/>
        </w:rPr>
        <w:t xml:space="preserve">2011.-С. 165-168 (0,5/0,3 </w:t>
      </w:r>
      <w:proofErr w:type="spellStart"/>
      <w:r>
        <w:rPr>
          <w:rFonts w:ascii="Verdana" w:hAnsi="Verdana"/>
          <w:color w:val="000000"/>
          <w:sz w:val="18"/>
          <w:szCs w:val="18"/>
        </w:rPr>
        <w:t>п.л</w:t>
      </w:r>
      <w:proofErr w:type="spellEnd"/>
      <w:r>
        <w:rPr>
          <w:rFonts w:ascii="Verdana" w:hAnsi="Verdana"/>
          <w:color w:val="000000"/>
          <w:sz w:val="18"/>
          <w:szCs w:val="18"/>
        </w:rPr>
        <w:t>.).</w:t>
      </w:r>
    </w:p>
    <w:p w14:paraId="62394F98"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Юдакова</w:t>
      </w:r>
      <w:proofErr w:type="spellEnd"/>
      <w:r>
        <w:rPr>
          <w:rFonts w:ascii="Verdana" w:hAnsi="Verdana"/>
          <w:color w:val="000000"/>
          <w:sz w:val="18"/>
          <w:szCs w:val="18"/>
        </w:rPr>
        <w:t>, Т.В.</w:t>
      </w:r>
      <w:r>
        <w:rPr>
          <w:rStyle w:val="WW8Num3z0"/>
          <w:rFonts w:ascii="Verdana" w:hAnsi="Verdana"/>
          <w:color w:val="000000"/>
          <w:sz w:val="18"/>
          <w:szCs w:val="18"/>
        </w:rPr>
        <w:t> </w:t>
      </w:r>
      <w:r>
        <w:rPr>
          <w:rStyle w:val="WW8Num2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 xml:space="preserve">практика финансирования строительства жилья. Текст. / Т.В. </w:t>
      </w:r>
      <w:proofErr w:type="spellStart"/>
      <w:r>
        <w:rPr>
          <w:rFonts w:ascii="Verdana" w:hAnsi="Verdana"/>
          <w:color w:val="000000"/>
          <w:sz w:val="18"/>
          <w:szCs w:val="18"/>
        </w:rPr>
        <w:t>Юдакова</w:t>
      </w:r>
      <w:proofErr w:type="spellEnd"/>
      <w:r>
        <w:rPr>
          <w:rFonts w:ascii="Verdana" w:hAnsi="Verdana"/>
          <w:color w:val="000000"/>
          <w:sz w:val="18"/>
          <w:szCs w:val="18"/>
        </w:rPr>
        <w:t xml:space="preserve"> // Модели экономических процессов: сб. ст. IV всероссийской научно-практической конференции.</w:t>
      </w:r>
      <w:r>
        <w:rPr>
          <w:rStyle w:val="WW8Num3z0"/>
          <w:rFonts w:ascii="Verdana" w:hAnsi="Verdana"/>
          <w:color w:val="000000"/>
          <w:sz w:val="18"/>
          <w:szCs w:val="18"/>
        </w:rPr>
        <w:t> </w:t>
      </w:r>
      <w:r>
        <w:rPr>
          <w:rStyle w:val="WW8Num2z0"/>
          <w:rFonts w:ascii="Verdana" w:hAnsi="Verdana"/>
          <w:color w:val="4682B4"/>
          <w:sz w:val="18"/>
          <w:szCs w:val="18"/>
        </w:rPr>
        <w:t>Выпуск</w:t>
      </w:r>
      <w:r>
        <w:rPr>
          <w:rStyle w:val="WW8Num3z0"/>
          <w:rFonts w:ascii="Verdana" w:hAnsi="Verdana"/>
          <w:color w:val="000000"/>
          <w:sz w:val="18"/>
          <w:szCs w:val="18"/>
        </w:rPr>
        <w:t> </w:t>
      </w:r>
      <w:r>
        <w:rPr>
          <w:rFonts w:ascii="Verdana" w:hAnsi="Verdana"/>
          <w:color w:val="000000"/>
          <w:sz w:val="18"/>
          <w:szCs w:val="18"/>
        </w:rPr>
        <w:t xml:space="preserve">4. Самара: СГАУ, 2009. - С. 113-117 (0,45 </w:t>
      </w:r>
      <w:proofErr w:type="spellStart"/>
      <w:r>
        <w:rPr>
          <w:rFonts w:ascii="Verdana" w:hAnsi="Verdana"/>
          <w:color w:val="000000"/>
          <w:sz w:val="18"/>
          <w:szCs w:val="18"/>
        </w:rPr>
        <w:t>п.л</w:t>
      </w:r>
      <w:proofErr w:type="spellEnd"/>
      <w:r>
        <w:rPr>
          <w:rFonts w:ascii="Verdana" w:hAnsi="Verdana"/>
          <w:color w:val="000000"/>
          <w:sz w:val="18"/>
          <w:szCs w:val="18"/>
        </w:rPr>
        <w:t>.)</w:t>
      </w:r>
    </w:p>
    <w:p w14:paraId="4BAF6E5B"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w:t>
      </w:r>
      <w:proofErr w:type="spellStart"/>
      <w:r>
        <w:rPr>
          <w:rFonts w:ascii="Verdana" w:hAnsi="Verdana"/>
          <w:color w:val="000000"/>
          <w:sz w:val="18"/>
          <w:szCs w:val="18"/>
        </w:rPr>
        <w:t>Юдакова</w:t>
      </w:r>
      <w:proofErr w:type="spellEnd"/>
      <w:r>
        <w:rPr>
          <w:rFonts w:ascii="Verdana" w:hAnsi="Verdana"/>
          <w:color w:val="000000"/>
          <w:sz w:val="18"/>
          <w:szCs w:val="18"/>
        </w:rPr>
        <w:t xml:space="preserve">, Т.В. Оценка эффективности системы финансирования строительства жилья в США. Текст. / Т.В. </w:t>
      </w:r>
      <w:proofErr w:type="spellStart"/>
      <w:r>
        <w:rPr>
          <w:rFonts w:ascii="Verdana" w:hAnsi="Verdana"/>
          <w:color w:val="000000"/>
          <w:sz w:val="18"/>
          <w:szCs w:val="18"/>
        </w:rPr>
        <w:t>Юдакова</w:t>
      </w:r>
      <w:proofErr w:type="spellEnd"/>
      <w:r>
        <w:rPr>
          <w:rFonts w:ascii="Verdana" w:hAnsi="Verdana"/>
          <w:color w:val="000000"/>
          <w:sz w:val="18"/>
          <w:szCs w:val="18"/>
        </w:rPr>
        <w:t xml:space="preserve"> // Вестник Самарского института</w:t>
      </w:r>
      <w:r>
        <w:rPr>
          <w:rStyle w:val="WW8Num3z0"/>
          <w:rFonts w:ascii="Verdana" w:hAnsi="Verdana"/>
          <w:color w:val="000000"/>
          <w:sz w:val="18"/>
          <w:szCs w:val="18"/>
        </w:rPr>
        <w:t> </w:t>
      </w:r>
      <w:r>
        <w:rPr>
          <w:rStyle w:val="WW8Num2z0"/>
          <w:rFonts w:ascii="Verdana" w:hAnsi="Verdana"/>
          <w:color w:val="4682B4"/>
          <w:sz w:val="18"/>
          <w:szCs w:val="18"/>
        </w:rPr>
        <w:t>бизнеса</w:t>
      </w:r>
      <w:r>
        <w:rPr>
          <w:rStyle w:val="WW8Num3z0"/>
          <w:rFonts w:ascii="Verdana" w:hAnsi="Verdana"/>
          <w:color w:val="000000"/>
          <w:sz w:val="18"/>
          <w:szCs w:val="18"/>
        </w:rPr>
        <w:t> </w:t>
      </w:r>
      <w:r>
        <w:rPr>
          <w:rFonts w:ascii="Verdana" w:hAnsi="Verdana"/>
          <w:color w:val="000000"/>
          <w:sz w:val="18"/>
          <w:szCs w:val="18"/>
        </w:rPr>
        <w:t xml:space="preserve">и управления. Выпуск 5, ч. 2. Самара: </w:t>
      </w:r>
      <w:proofErr w:type="spellStart"/>
      <w:r>
        <w:rPr>
          <w:rFonts w:ascii="Verdana" w:hAnsi="Verdana"/>
          <w:color w:val="000000"/>
          <w:sz w:val="18"/>
          <w:szCs w:val="18"/>
        </w:rPr>
        <w:t>СИБиУ</w:t>
      </w:r>
      <w:proofErr w:type="spellEnd"/>
      <w:r>
        <w:rPr>
          <w:rFonts w:ascii="Verdana" w:hAnsi="Verdana"/>
          <w:color w:val="000000"/>
          <w:sz w:val="18"/>
          <w:szCs w:val="18"/>
        </w:rPr>
        <w:t xml:space="preserve">, 2010. - С. 84-87(0,4 </w:t>
      </w:r>
      <w:proofErr w:type="spellStart"/>
      <w:r>
        <w:rPr>
          <w:rFonts w:ascii="Verdana" w:hAnsi="Verdana"/>
          <w:color w:val="000000"/>
          <w:sz w:val="18"/>
          <w:szCs w:val="18"/>
        </w:rPr>
        <w:t>п.л</w:t>
      </w:r>
      <w:proofErr w:type="spellEnd"/>
      <w:r>
        <w:rPr>
          <w:rFonts w:ascii="Verdana" w:hAnsi="Verdana"/>
          <w:color w:val="000000"/>
          <w:sz w:val="18"/>
          <w:szCs w:val="18"/>
        </w:rPr>
        <w:t>.).</w:t>
      </w:r>
    </w:p>
    <w:p w14:paraId="242987BB"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Юдакова</w:t>
      </w:r>
      <w:proofErr w:type="spellEnd"/>
      <w:r>
        <w:rPr>
          <w:rFonts w:ascii="Verdana" w:hAnsi="Verdana"/>
          <w:color w:val="000000"/>
          <w:sz w:val="18"/>
          <w:szCs w:val="18"/>
        </w:rPr>
        <w:t xml:space="preserve">, Т.В. Схема взаимодействия субъектов в системе финансирования строительства жилья. Текст. / Т.В. </w:t>
      </w:r>
      <w:proofErr w:type="spellStart"/>
      <w:r>
        <w:rPr>
          <w:rFonts w:ascii="Verdana" w:hAnsi="Verdana"/>
          <w:color w:val="000000"/>
          <w:sz w:val="18"/>
          <w:szCs w:val="18"/>
        </w:rPr>
        <w:t>Юдакова</w:t>
      </w:r>
      <w:proofErr w:type="spellEnd"/>
      <w:r>
        <w:rPr>
          <w:rFonts w:ascii="Verdana" w:hAnsi="Verdana"/>
          <w:color w:val="000000"/>
          <w:sz w:val="18"/>
          <w:szCs w:val="18"/>
        </w:rPr>
        <w:t xml:space="preserve"> // Вестник Самарского института бизнеса и управления. Выпуск 5, ч. 2. Самара: </w:t>
      </w:r>
      <w:proofErr w:type="spellStart"/>
      <w:r>
        <w:rPr>
          <w:rFonts w:ascii="Verdana" w:hAnsi="Verdana"/>
          <w:color w:val="000000"/>
          <w:sz w:val="18"/>
          <w:szCs w:val="18"/>
        </w:rPr>
        <w:t>СИБиУ</w:t>
      </w:r>
      <w:proofErr w:type="spellEnd"/>
      <w:r>
        <w:rPr>
          <w:rFonts w:ascii="Verdana" w:hAnsi="Verdana"/>
          <w:color w:val="000000"/>
          <w:sz w:val="18"/>
          <w:szCs w:val="18"/>
        </w:rPr>
        <w:t>, 2010. - С. 87-91 (0,45 пл.).</w:t>
      </w:r>
    </w:p>
    <w:p w14:paraId="6848CF46" w14:textId="77777777" w:rsidR="0010472F" w:rsidRDefault="0010472F" w:rsidP="0010472F">
      <w:pPr>
        <w:pStyle w:val="WW8Num1z2"/>
        <w:shd w:val="clear" w:color="auto" w:fill="F7F7F7"/>
        <w:spacing w:after="0"/>
        <w:rPr>
          <w:rFonts w:ascii="Verdana" w:hAnsi="Verdana"/>
          <w:color w:val="000000"/>
          <w:sz w:val="18"/>
          <w:szCs w:val="18"/>
        </w:rPr>
      </w:pPr>
      <w:r>
        <w:rPr>
          <w:rFonts w:ascii="Verdana" w:hAnsi="Verdana"/>
          <w:color w:val="000000"/>
          <w:sz w:val="18"/>
          <w:szCs w:val="18"/>
        </w:rPr>
        <w:t>93. Ярославцев, К. «</w:t>
      </w:r>
      <w:r>
        <w:rPr>
          <w:rStyle w:val="WW8Num2z0"/>
          <w:rFonts w:ascii="Verdana" w:hAnsi="Verdana"/>
          <w:color w:val="4682B4"/>
          <w:sz w:val="18"/>
          <w:szCs w:val="18"/>
        </w:rPr>
        <w:t>Стандартизация ипотечных процедур</w:t>
      </w:r>
      <w:r>
        <w:rPr>
          <w:rFonts w:ascii="Verdana" w:hAnsi="Verdana"/>
          <w:color w:val="000000"/>
          <w:sz w:val="18"/>
          <w:szCs w:val="18"/>
        </w:rPr>
        <w:t>» Текст. / К. Ярославцев // Всероссийская конференция «Ипотека в России. Устойчивое развитие и перспективы рынка» Москва - ноябрь- 2007.</w:t>
      </w:r>
    </w:p>
    <w:p w14:paraId="4C448F10"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94. Ярославцев, К. Новый взгляд на риски между</w:t>
      </w:r>
      <w:r>
        <w:rPr>
          <w:rStyle w:val="WW8Num3z0"/>
          <w:rFonts w:ascii="Verdana" w:hAnsi="Verdana"/>
          <w:color w:val="000000"/>
          <w:sz w:val="18"/>
          <w:szCs w:val="18"/>
        </w:rPr>
        <w:t> </w:t>
      </w:r>
      <w:r>
        <w:rPr>
          <w:rStyle w:val="WW8Num2z0"/>
          <w:rFonts w:ascii="Verdana" w:hAnsi="Verdana"/>
          <w:color w:val="4682B4"/>
          <w:sz w:val="18"/>
          <w:szCs w:val="18"/>
        </w:rPr>
        <w:t>кредитором</w:t>
      </w:r>
      <w:r>
        <w:rPr>
          <w:rStyle w:val="WW8Num3z0"/>
          <w:rFonts w:ascii="Verdana" w:hAnsi="Verdana"/>
          <w:color w:val="000000"/>
          <w:sz w:val="18"/>
          <w:szCs w:val="18"/>
        </w:rPr>
        <w:t> </w:t>
      </w:r>
      <w:r>
        <w:rPr>
          <w:rFonts w:ascii="Verdana" w:hAnsi="Verdana"/>
          <w:color w:val="000000"/>
          <w:sz w:val="18"/>
          <w:szCs w:val="18"/>
        </w:rPr>
        <w:t>и заемщиком Текст. / К. Ярославцев // Материалы Всероссийской конференции «</w:t>
      </w:r>
      <w:r>
        <w:rPr>
          <w:rStyle w:val="WW8Num2z0"/>
          <w:rFonts w:ascii="Verdana" w:hAnsi="Verdana"/>
          <w:color w:val="4682B4"/>
          <w:sz w:val="18"/>
          <w:szCs w:val="18"/>
        </w:rPr>
        <w:t>Ипотека в России: расширение возможностей</w:t>
      </w:r>
      <w:r>
        <w:rPr>
          <w:rFonts w:ascii="Verdana" w:hAnsi="Verdana"/>
          <w:color w:val="000000"/>
          <w:sz w:val="18"/>
          <w:szCs w:val="18"/>
        </w:rPr>
        <w:t xml:space="preserve">» Москва-декабрь- 2008. </w:t>
      </w:r>
      <w:r w:rsidRPr="0010472F">
        <w:rPr>
          <w:rFonts w:ascii="Verdana" w:hAnsi="Verdana"/>
          <w:color w:val="000000"/>
          <w:sz w:val="18"/>
          <w:szCs w:val="18"/>
          <w:lang w:val="en-US"/>
        </w:rPr>
        <w:t>WWW/ahml.ru</w:t>
      </w:r>
    </w:p>
    <w:p w14:paraId="7D314275"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95. </w:t>
      </w:r>
      <w:proofErr w:type="spellStart"/>
      <w:r w:rsidRPr="0010472F">
        <w:rPr>
          <w:rFonts w:ascii="Verdana" w:hAnsi="Verdana"/>
          <w:color w:val="000000"/>
          <w:sz w:val="18"/>
          <w:szCs w:val="18"/>
          <w:lang w:val="en-US"/>
        </w:rPr>
        <w:t>Teisman</w:t>
      </w:r>
      <w:proofErr w:type="spellEnd"/>
      <w:r w:rsidRPr="0010472F">
        <w:rPr>
          <w:rFonts w:ascii="Verdana" w:hAnsi="Verdana"/>
          <w:color w:val="000000"/>
          <w:sz w:val="18"/>
          <w:szCs w:val="18"/>
          <w:lang w:val="en-US"/>
        </w:rPr>
        <w:t xml:space="preserve"> G., </w:t>
      </w:r>
      <w:proofErr w:type="spellStart"/>
      <w:r w:rsidRPr="0010472F">
        <w:rPr>
          <w:rFonts w:ascii="Verdana" w:hAnsi="Verdana"/>
          <w:color w:val="000000"/>
          <w:sz w:val="18"/>
          <w:szCs w:val="18"/>
          <w:lang w:val="en-US"/>
        </w:rPr>
        <w:t>Klijn</w:t>
      </w:r>
      <w:proofErr w:type="spellEnd"/>
      <w:r w:rsidRPr="0010472F">
        <w:rPr>
          <w:rFonts w:ascii="Verdana" w:hAnsi="Verdana"/>
          <w:color w:val="000000"/>
          <w:sz w:val="18"/>
          <w:szCs w:val="18"/>
          <w:lang w:val="en-US"/>
        </w:rPr>
        <w:t xml:space="preserve"> E. Partnership Arrangements: Governmental Rhetoric or Governance Scheme? // Public Administration Review. 2002. Vol. 62. № 2, pp. 197-205.</w:t>
      </w:r>
    </w:p>
    <w:p w14:paraId="65CF870D"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96. Black, D.G., K. </w:t>
      </w:r>
      <w:proofErr w:type="spellStart"/>
      <w:r w:rsidRPr="0010472F">
        <w:rPr>
          <w:rFonts w:ascii="Verdana" w:hAnsi="Verdana"/>
          <w:color w:val="000000"/>
          <w:sz w:val="18"/>
          <w:szCs w:val="18"/>
          <w:lang w:val="en-US"/>
        </w:rPr>
        <w:t>Garbade</w:t>
      </w:r>
      <w:proofErr w:type="spellEnd"/>
      <w:r w:rsidRPr="0010472F">
        <w:rPr>
          <w:rFonts w:ascii="Verdana" w:hAnsi="Verdana"/>
          <w:color w:val="000000"/>
          <w:sz w:val="18"/>
          <w:szCs w:val="18"/>
          <w:lang w:val="en-US"/>
        </w:rPr>
        <w:t xml:space="preserve">, and W. Silber. 1981. The impact of </w:t>
      </w:r>
      <w:proofErr w:type="spellStart"/>
      <w:r w:rsidRPr="0010472F">
        <w:rPr>
          <w:rFonts w:ascii="Verdana" w:hAnsi="Verdana"/>
          <w:color w:val="000000"/>
          <w:sz w:val="18"/>
          <w:szCs w:val="18"/>
          <w:lang w:val="en-US"/>
        </w:rPr>
        <w:t>Ginnie</w:t>
      </w:r>
      <w:proofErr w:type="spellEnd"/>
      <w:r w:rsidRPr="0010472F">
        <w:rPr>
          <w:rFonts w:ascii="Verdana" w:hAnsi="Verdana"/>
          <w:color w:val="000000"/>
          <w:sz w:val="18"/>
          <w:szCs w:val="18"/>
          <w:lang w:val="en-US"/>
        </w:rPr>
        <w:t xml:space="preserve"> Mae pass through program on FHA mortgage costs. Journal of Finance 36 (2).</w:t>
      </w:r>
    </w:p>
    <w:p w14:paraId="657CE3FF"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97. Deng, Y., J. Quigley, and R. Van Order. 2000. Mortgage termination, heterogeneity and exercise of mortgage options. </w:t>
      </w:r>
      <w:proofErr w:type="spellStart"/>
      <w:r w:rsidRPr="0010472F">
        <w:rPr>
          <w:rFonts w:ascii="Verdana" w:hAnsi="Verdana"/>
          <w:color w:val="000000"/>
          <w:sz w:val="18"/>
          <w:szCs w:val="18"/>
          <w:lang w:val="en-US"/>
        </w:rPr>
        <w:t>Econometrica</w:t>
      </w:r>
      <w:proofErr w:type="spellEnd"/>
      <w:r w:rsidRPr="0010472F">
        <w:rPr>
          <w:rFonts w:ascii="Verdana" w:hAnsi="Verdana"/>
          <w:color w:val="000000"/>
          <w:sz w:val="18"/>
          <w:szCs w:val="18"/>
          <w:lang w:val="en-US"/>
        </w:rPr>
        <w:t xml:space="preserve"> 68 (2): 275—307</w:t>
      </w:r>
    </w:p>
    <w:p w14:paraId="0343AB85"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98. Diamond, D. 2000. Assessing housing finance system. Paper presented at the World Bank Mortgage Finance Workshop, 2000, Washington, D.C.</w:t>
      </w:r>
    </w:p>
    <w:p w14:paraId="5617C6C9"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99. Diamond, D., and M. Lea. 1993. Housing finance in developed countries: An international comparison of efficiency. Journal of Housing Research 3 (1)</w:t>
      </w:r>
    </w:p>
    <w:p w14:paraId="6931F312"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100. Duffle, D., and K. Singleton. 2003. Credit risk. Princeton, NJ: Princeton University Press.</w:t>
      </w:r>
    </w:p>
    <w:p w14:paraId="3C46F984"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101. European Mortgage Federation. 2003. Study on financial integration of European mortgage markets. http://www.hypo.orgContent/Default.asp?Pagero= 106.</w:t>
      </w:r>
    </w:p>
    <w:p w14:paraId="09DF2016"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102. </w:t>
      </w:r>
      <w:proofErr w:type="spellStart"/>
      <w:r w:rsidRPr="0010472F">
        <w:rPr>
          <w:rFonts w:ascii="Verdana" w:hAnsi="Verdana"/>
          <w:color w:val="000000"/>
          <w:sz w:val="18"/>
          <w:szCs w:val="18"/>
          <w:lang w:val="en-US"/>
        </w:rPr>
        <w:t>Grebler</w:t>
      </w:r>
      <w:proofErr w:type="spellEnd"/>
      <w:r w:rsidRPr="0010472F">
        <w:rPr>
          <w:rFonts w:ascii="Verdana" w:hAnsi="Verdana"/>
          <w:color w:val="000000"/>
          <w:sz w:val="18"/>
          <w:szCs w:val="18"/>
          <w:lang w:val="en-US"/>
        </w:rPr>
        <w:t xml:space="preserve">, L., D. Blank, and L. Winnick. 1956. Capital formation in residential real estate: Trends </w:t>
      </w:r>
      <w:r w:rsidRPr="0010472F">
        <w:rPr>
          <w:rFonts w:ascii="Verdana" w:hAnsi="Verdana"/>
          <w:color w:val="000000"/>
          <w:sz w:val="18"/>
          <w:szCs w:val="18"/>
          <w:lang w:val="en-US"/>
        </w:rPr>
        <w:lastRenderedPageBreak/>
        <w:t>and prospects. Princeton, NJ: Princeton University Press.</w:t>
      </w:r>
    </w:p>
    <w:p w14:paraId="4FDEAB62"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103. </w:t>
      </w:r>
      <w:proofErr w:type="spellStart"/>
      <w:r w:rsidRPr="0010472F">
        <w:rPr>
          <w:rFonts w:ascii="Verdana" w:hAnsi="Verdana"/>
          <w:color w:val="000000"/>
          <w:sz w:val="18"/>
          <w:szCs w:val="18"/>
          <w:lang w:val="en-US"/>
        </w:rPr>
        <w:t>Hendershott</w:t>
      </w:r>
      <w:proofErr w:type="spellEnd"/>
      <w:r w:rsidRPr="0010472F">
        <w:rPr>
          <w:rFonts w:ascii="Verdana" w:hAnsi="Verdana"/>
          <w:color w:val="000000"/>
          <w:sz w:val="18"/>
          <w:szCs w:val="18"/>
          <w:lang w:val="en-US"/>
        </w:rPr>
        <w:t>, P., and K. Villani. 1977. Regulation and reform of the housing finance system. Washington, DC: American Enterprise Institute.</w:t>
      </w:r>
    </w:p>
    <w:p w14:paraId="2C619BB4"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104. </w:t>
      </w:r>
      <w:proofErr w:type="spellStart"/>
      <w:r w:rsidRPr="0010472F">
        <w:rPr>
          <w:rFonts w:ascii="Verdana" w:hAnsi="Verdana"/>
          <w:color w:val="000000"/>
          <w:sz w:val="18"/>
          <w:szCs w:val="18"/>
          <w:lang w:val="en-US"/>
        </w:rPr>
        <w:t>Kau</w:t>
      </w:r>
      <w:proofErr w:type="spellEnd"/>
      <w:r w:rsidRPr="0010472F">
        <w:rPr>
          <w:rFonts w:ascii="Verdana" w:hAnsi="Verdana"/>
          <w:color w:val="000000"/>
          <w:sz w:val="18"/>
          <w:szCs w:val="18"/>
          <w:lang w:val="en-US"/>
        </w:rPr>
        <w:t>, J., and D. Keenan. 1995. An overview of option-theoretic pricing of mortgages. Journal of Housing Research 6:217-244.</w:t>
      </w:r>
    </w:p>
    <w:p w14:paraId="379F1EB5"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105. Lea, M. 1996. Innovation and the cost of mortgage credit: A historical perspective. Housing Policy Debate 7(1): 147-174.</w:t>
      </w:r>
    </w:p>
    <w:p w14:paraId="6E69E92E"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106. </w:t>
      </w:r>
      <w:proofErr w:type="spellStart"/>
      <w:r w:rsidRPr="0010472F">
        <w:rPr>
          <w:rFonts w:ascii="Verdana" w:hAnsi="Verdana"/>
          <w:color w:val="000000"/>
          <w:sz w:val="18"/>
          <w:szCs w:val="18"/>
          <w:lang w:val="en-US"/>
        </w:rPr>
        <w:t>Pafenberg</w:t>
      </w:r>
      <w:proofErr w:type="spellEnd"/>
      <w:r w:rsidRPr="0010472F">
        <w:rPr>
          <w:rFonts w:ascii="Verdana" w:hAnsi="Verdana"/>
          <w:color w:val="000000"/>
          <w:sz w:val="18"/>
          <w:szCs w:val="18"/>
          <w:lang w:val="en-US"/>
        </w:rPr>
        <w:t>, F. 2004. The single family mortgage industry in the Internet era: Technology development and market structure. Research paper. Washington, DC: Office of Federal Housing Enterprise Oversight.</w:t>
      </w:r>
    </w:p>
    <w:p w14:paraId="70238B56"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107. </w:t>
      </w:r>
      <w:proofErr w:type="spellStart"/>
      <w:r w:rsidRPr="0010472F">
        <w:rPr>
          <w:rFonts w:ascii="Verdana" w:hAnsi="Verdana"/>
          <w:color w:val="000000"/>
          <w:sz w:val="18"/>
          <w:szCs w:val="18"/>
          <w:lang w:val="en-US"/>
        </w:rPr>
        <w:t>Quercia</w:t>
      </w:r>
      <w:proofErr w:type="spellEnd"/>
      <w:r w:rsidRPr="0010472F">
        <w:rPr>
          <w:rFonts w:ascii="Verdana" w:hAnsi="Verdana"/>
          <w:color w:val="000000"/>
          <w:sz w:val="18"/>
          <w:szCs w:val="18"/>
          <w:lang w:val="en-US"/>
        </w:rPr>
        <w:t xml:space="preserve">, R.G., G.W. McCarthy, and S.M. </w:t>
      </w:r>
      <w:proofErr w:type="spellStart"/>
      <w:r w:rsidRPr="0010472F">
        <w:rPr>
          <w:rFonts w:ascii="Verdana" w:hAnsi="Verdana"/>
          <w:color w:val="000000"/>
          <w:sz w:val="18"/>
          <w:szCs w:val="18"/>
          <w:lang w:val="en-US"/>
        </w:rPr>
        <w:t>Wachter</w:t>
      </w:r>
      <w:proofErr w:type="spellEnd"/>
      <w:r w:rsidRPr="0010472F">
        <w:rPr>
          <w:rFonts w:ascii="Verdana" w:hAnsi="Verdana"/>
          <w:color w:val="000000"/>
          <w:sz w:val="18"/>
          <w:szCs w:val="18"/>
          <w:lang w:val="en-US"/>
        </w:rPr>
        <w:t>. 2003. The Impacts of affordable lending on homeownership rates. Journal of Housing Economics 12(1): 25-59.</w:t>
      </w:r>
    </w:p>
    <w:p w14:paraId="1EA54560"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108. Stephens, M. 2000. Institutional models of housing finance: Housing systems in the Western and transition economies. Paper presented at the OECD</w:t>
      </w:r>
    </w:p>
    <w:p w14:paraId="45633357"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109. Conference on Housing Finance in Transition Economies, June 2000, Paris, France.</w:t>
      </w:r>
    </w:p>
    <w:p w14:paraId="09B564AE"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110. </w:t>
      </w:r>
      <w:proofErr w:type="spellStart"/>
      <w:r w:rsidRPr="0010472F">
        <w:rPr>
          <w:rFonts w:ascii="Verdana" w:hAnsi="Verdana"/>
          <w:color w:val="000000"/>
          <w:sz w:val="18"/>
          <w:szCs w:val="18"/>
          <w:lang w:val="en-US"/>
        </w:rPr>
        <w:t>Struyk</w:t>
      </w:r>
      <w:proofErr w:type="spellEnd"/>
      <w:r w:rsidRPr="0010472F">
        <w:rPr>
          <w:rFonts w:ascii="Verdana" w:hAnsi="Verdana"/>
          <w:color w:val="000000"/>
          <w:sz w:val="18"/>
          <w:szCs w:val="18"/>
          <w:lang w:val="en-US"/>
        </w:rPr>
        <w:t>, Raymond J., ed. 2000. Homeownership and Housing Finance Policy in the Former Soviet Clock. Costly Populism. The Urban Institute.</w:t>
      </w:r>
    </w:p>
    <w:p w14:paraId="0EE4130C"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111. </w:t>
      </w:r>
      <w:proofErr w:type="spellStart"/>
      <w:r w:rsidRPr="0010472F">
        <w:rPr>
          <w:rFonts w:ascii="Verdana" w:hAnsi="Verdana"/>
          <w:color w:val="000000"/>
          <w:sz w:val="18"/>
          <w:szCs w:val="18"/>
          <w:lang w:val="en-US"/>
        </w:rPr>
        <w:t>Struyk</w:t>
      </w:r>
      <w:proofErr w:type="spellEnd"/>
      <w:r w:rsidRPr="0010472F">
        <w:rPr>
          <w:rFonts w:ascii="Verdana" w:hAnsi="Verdana"/>
          <w:color w:val="000000"/>
          <w:sz w:val="18"/>
          <w:szCs w:val="18"/>
          <w:lang w:val="en-US"/>
        </w:rPr>
        <w:t xml:space="preserve">, Raymond, and Douglas E. </w:t>
      </w:r>
      <w:proofErr w:type="spellStart"/>
      <w:r w:rsidRPr="0010472F">
        <w:rPr>
          <w:rFonts w:ascii="Verdana" w:hAnsi="Verdana"/>
          <w:color w:val="000000"/>
          <w:sz w:val="18"/>
          <w:szCs w:val="18"/>
          <w:lang w:val="en-US"/>
        </w:rPr>
        <w:t>Whiteley</w:t>
      </w:r>
      <w:proofErr w:type="spellEnd"/>
      <w:r w:rsidRPr="0010472F">
        <w:rPr>
          <w:rFonts w:ascii="Verdana" w:hAnsi="Verdana"/>
          <w:color w:val="000000"/>
          <w:sz w:val="18"/>
          <w:szCs w:val="18"/>
          <w:lang w:val="en-US"/>
        </w:rPr>
        <w:t>. 2002. Mortgage default insurance in the US implications in Russia. The Urban Institute, March.</w:t>
      </w:r>
    </w:p>
    <w:p w14:paraId="5EBB70CD" w14:textId="77777777" w:rsidR="0010472F" w:rsidRPr="0010472F" w:rsidRDefault="0010472F" w:rsidP="0010472F">
      <w:pPr>
        <w:pStyle w:val="WW8Num1z2"/>
        <w:shd w:val="clear" w:color="auto" w:fill="F7F7F7"/>
        <w:spacing w:after="0"/>
        <w:rPr>
          <w:rFonts w:ascii="Verdana" w:hAnsi="Verdana"/>
          <w:color w:val="000000"/>
          <w:sz w:val="18"/>
          <w:szCs w:val="18"/>
          <w:lang w:val="en-US"/>
        </w:rPr>
      </w:pPr>
      <w:r w:rsidRPr="0010472F">
        <w:rPr>
          <w:rFonts w:ascii="Verdana" w:hAnsi="Verdana"/>
          <w:color w:val="000000"/>
          <w:sz w:val="18"/>
          <w:szCs w:val="18"/>
          <w:lang w:val="en-US"/>
        </w:rPr>
        <w:t xml:space="preserve">112. </w:t>
      </w:r>
      <w:proofErr w:type="spellStart"/>
      <w:r w:rsidRPr="0010472F">
        <w:rPr>
          <w:rFonts w:ascii="Verdana" w:hAnsi="Verdana"/>
          <w:color w:val="000000"/>
          <w:sz w:val="18"/>
          <w:szCs w:val="18"/>
          <w:lang w:val="en-US"/>
        </w:rPr>
        <w:t>Weicher</w:t>
      </w:r>
      <w:proofErr w:type="spellEnd"/>
      <w:r w:rsidRPr="0010472F">
        <w:rPr>
          <w:rFonts w:ascii="Verdana" w:hAnsi="Verdana"/>
          <w:color w:val="000000"/>
          <w:sz w:val="18"/>
          <w:szCs w:val="18"/>
          <w:lang w:val="en-US"/>
        </w:rPr>
        <w:t xml:space="preserve">, J. 1988. The future structure of the housing finance system. In Restructuring banking and financial services in America, edited by W. </w:t>
      </w:r>
      <w:proofErr w:type="spellStart"/>
      <w:r w:rsidRPr="0010472F">
        <w:rPr>
          <w:rFonts w:ascii="Verdana" w:hAnsi="Verdana"/>
          <w:color w:val="000000"/>
          <w:sz w:val="18"/>
          <w:szCs w:val="18"/>
          <w:lang w:val="en-US"/>
        </w:rPr>
        <w:t>Haraf</w:t>
      </w:r>
      <w:proofErr w:type="spellEnd"/>
      <w:r w:rsidRPr="0010472F">
        <w:rPr>
          <w:rFonts w:ascii="Verdana" w:hAnsi="Verdana"/>
          <w:color w:val="000000"/>
          <w:sz w:val="18"/>
          <w:szCs w:val="18"/>
          <w:lang w:val="en-US"/>
        </w:rPr>
        <w:t xml:space="preserve"> and R. </w:t>
      </w:r>
      <w:proofErr w:type="spellStart"/>
      <w:r w:rsidRPr="0010472F">
        <w:rPr>
          <w:rFonts w:ascii="Verdana" w:hAnsi="Verdana"/>
          <w:color w:val="000000"/>
          <w:sz w:val="18"/>
          <w:szCs w:val="18"/>
          <w:lang w:val="en-US"/>
        </w:rPr>
        <w:t>Kushmeider</w:t>
      </w:r>
      <w:proofErr w:type="spellEnd"/>
      <w:r w:rsidRPr="0010472F">
        <w:rPr>
          <w:rFonts w:ascii="Verdana" w:hAnsi="Verdana"/>
          <w:color w:val="000000"/>
          <w:sz w:val="18"/>
          <w:szCs w:val="18"/>
          <w:lang w:val="en-US"/>
        </w:rPr>
        <w:t xml:space="preserve"> Washington, DC: American Enterprise Institute.</w:t>
      </w:r>
    </w:p>
    <w:p w14:paraId="31D52B2A" w14:textId="44234C5B" w:rsidR="001757B5" w:rsidRPr="0010472F" w:rsidRDefault="0010472F" w:rsidP="0010472F">
      <w:pPr>
        <w:rPr>
          <w:lang w:val="en-US"/>
        </w:rPr>
      </w:pPr>
      <w:r w:rsidRPr="0010472F">
        <w:rPr>
          <w:rFonts w:ascii="Verdana" w:hAnsi="Verdana"/>
          <w:color w:val="000000"/>
          <w:sz w:val="18"/>
          <w:szCs w:val="18"/>
          <w:lang w:val="en-US"/>
        </w:rPr>
        <w:br/>
      </w:r>
      <w:r w:rsidRPr="0010472F">
        <w:rPr>
          <w:rFonts w:ascii="Verdana" w:hAnsi="Verdana"/>
          <w:color w:val="000000"/>
          <w:sz w:val="18"/>
          <w:szCs w:val="18"/>
          <w:lang w:val="en-US"/>
        </w:rPr>
        <w:br/>
      </w:r>
      <w:bookmarkStart w:id="0" w:name="_GoBack"/>
      <w:bookmarkEnd w:id="0"/>
    </w:p>
    <w:sectPr w:rsidR="001757B5" w:rsidRPr="001047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27CD5" w14:textId="77777777" w:rsidR="00307353" w:rsidRDefault="00307353">
      <w:pPr>
        <w:spacing w:after="0" w:line="240" w:lineRule="auto"/>
      </w:pPr>
      <w:r>
        <w:separator/>
      </w:r>
    </w:p>
  </w:endnote>
  <w:endnote w:type="continuationSeparator" w:id="0">
    <w:p w14:paraId="212458C3" w14:textId="77777777" w:rsidR="00307353" w:rsidRDefault="0030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1D667" w14:textId="77777777" w:rsidR="00307353" w:rsidRDefault="00307353">
      <w:pPr>
        <w:spacing w:after="0" w:line="240" w:lineRule="auto"/>
      </w:pPr>
      <w:r>
        <w:separator/>
      </w:r>
    </w:p>
  </w:footnote>
  <w:footnote w:type="continuationSeparator" w:id="0">
    <w:p w14:paraId="66B09159" w14:textId="77777777" w:rsidR="00307353" w:rsidRDefault="00307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353"/>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10</Pages>
  <Words>4685</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94</cp:revision>
  <cp:lastPrinted>2009-02-06T05:36:00Z</cp:lastPrinted>
  <dcterms:created xsi:type="dcterms:W3CDTF">2016-12-16T14:44:00Z</dcterms:created>
  <dcterms:modified xsi:type="dcterms:W3CDTF">2017-01-03T15:22:00Z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