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B2EFF6" w14:textId="77777777" w:rsidR="006C618D" w:rsidRDefault="006C618D" w:rsidP="006C618D">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Идея законнности в западноевропейской и российской правовых культурах</w:t>
      </w:r>
    </w:p>
    <w:bookmarkEnd w:id="0"/>
    <w:p w14:paraId="17752E53" w14:textId="1EAC96F2" w:rsidR="006C618D" w:rsidRDefault="006C618D" w:rsidP="006C618D">
      <w:pPr>
        <w:rPr>
          <w:rFonts w:ascii="Verdana" w:hAnsi="Verdana"/>
          <w:color w:val="000000"/>
          <w:sz w:val="18"/>
          <w:szCs w:val="18"/>
        </w:rPr>
      </w:pPr>
      <w:r>
        <w:rPr>
          <w:rStyle w:val="10"/>
          <w:rFonts w:ascii="Verdana" w:hAnsi="Verdana"/>
          <w:color w:val="000000"/>
          <w:sz w:val="15"/>
          <w:szCs w:val="15"/>
        </w:rPr>
        <w:t>тема диссертации и автореферата по ВАК 12.00.01, кандидат юридических наук Кузьмина, Мария Юрьевна</w:t>
      </w:r>
      <w:r>
        <w:rPr>
          <w:rFonts w:ascii="Verdana" w:hAnsi="Verdana"/>
          <w:color w:val="000000"/>
          <w:sz w:val="18"/>
          <w:szCs w:val="18"/>
        </w:rPr>
        <w:br/>
      </w:r>
      <w:r>
        <w:rPr>
          <w:rFonts w:ascii="Verdana" w:hAnsi="Verdana"/>
          <w:color w:val="000000"/>
          <w:sz w:val="18"/>
          <w:szCs w:val="18"/>
        </w:rPr>
        <w:br/>
      </w:r>
    </w:p>
    <w:p w14:paraId="59B86E60" w14:textId="77777777" w:rsidR="006C618D" w:rsidRDefault="006C618D" w:rsidP="006C618D">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136F3617" w14:textId="77777777" w:rsidR="006C618D" w:rsidRDefault="006C618D" w:rsidP="006C618D">
      <w:pPr>
        <w:rPr>
          <w:rFonts w:ascii="Verdana" w:hAnsi="Verdana"/>
          <w:color w:val="000000"/>
          <w:sz w:val="18"/>
          <w:szCs w:val="18"/>
        </w:rPr>
      </w:pPr>
      <w:r>
        <w:rPr>
          <w:rFonts w:ascii="Verdana" w:hAnsi="Verdana"/>
          <w:color w:val="000000"/>
          <w:sz w:val="18"/>
          <w:szCs w:val="18"/>
        </w:rPr>
        <w:t>2011</w:t>
      </w:r>
    </w:p>
    <w:p w14:paraId="2C7AC256" w14:textId="77777777" w:rsidR="006C618D" w:rsidRDefault="006C618D" w:rsidP="006C618D">
      <w:pPr>
        <w:rPr>
          <w:rFonts w:ascii="Verdana" w:hAnsi="Verdana"/>
          <w:b/>
          <w:bCs/>
          <w:color w:val="000000"/>
          <w:sz w:val="18"/>
          <w:szCs w:val="18"/>
        </w:rPr>
      </w:pPr>
      <w:r>
        <w:rPr>
          <w:rFonts w:ascii="Verdana" w:hAnsi="Verdana"/>
          <w:b/>
          <w:bCs/>
          <w:color w:val="000000"/>
          <w:sz w:val="18"/>
          <w:szCs w:val="18"/>
        </w:rPr>
        <w:t>Автор научной работы: </w:t>
      </w:r>
    </w:p>
    <w:p w14:paraId="7C7E16A2" w14:textId="77777777" w:rsidR="006C618D" w:rsidRDefault="006C618D" w:rsidP="006C618D">
      <w:pPr>
        <w:rPr>
          <w:rFonts w:ascii="Verdana" w:hAnsi="Verdana"/>
          <w:color w:val="000000"/>
          <w:sz w:val="18"/>
          <w:szCs w:val="18"/>
        </w:rPr>
      </w:pPr>
      <w:r>
        <w:rPr>
          <w:rFonts w:ascii="Verdana" w:hAnsi="Verdana"/>
          <w:color w:val="000000"/>
          <w:sz w:val="18"/>
          <w:szCs w:val="18"/>
        </w:rPr>
        <w:t>Кузьмина, Мария Юрьевна</w:t>
      </w:r>
    </w:p>
    <w:p w14:paraId="0C374A4D" w14:textId="77777777" w:rsidR="006C618D" w:rsidRDefault="006C618D" w:rsidP="006C618D">
      <w:pPr>
        <w:rPr>
          <w:rFonts w:ascii="Verdana" w:hAnsi="Verdana"/>
          <w:b/>
          <w:bCs/>
          <w:color w:val="000000"/>
          <w:sz w:val="18"/>
          <w:szCs w:val="18"/>
        </w:rPr>
      </w:pPr>
      <w:r>
        <w:rPr>
          <w:rFonts w:ascii="Verdana" w:hAnsi="Verdana"/>
          <w:b/>
          <w:bCs/>
          <w:color w:val="000000"/>
          <w:sz w:val="18"/>
          <w:szCs w:val="18"/>
        </w:rPr>
        <w:t>Ученая cтепень: </w:t>
      </w:r>
    </w:p>
    <w:p w14:paraId="402A32C8" w14:textId="77777777" w:rsidR="006C618D" w:rsidRDefault="006C618D" w:rsidP="006C618D">
      <w:pPr>
        <w:rPr>
          <w:rFonts w:ascii="Verdana" w:hAnsi="Verdana"/>
          <w:color w:val="000000"/>
          <w:sz w:val="18"/>
          <w:szCs w:val="18"/>
        </w:rPr>
      </w:pPr>
      <w:r>
        <w:rPr>
          <w:rFonts w:ascii="Verdana" w:hAnsi="Verdana"/>
          <w:color w:val="000000"/>
          <w:sz w:val="18"/>
          <w:szCs w:val="18"/>
        </w:rPr>
        <w:t>кандидат юридических наук</w:t>
      </w:r>
    </w:p>
    <w:p w14:paraId="2DEAEF16" w14:textId="77777777" w:rsidR="006C618D" w:rsidRDefault="006C618D" w:rsidP="006C618D">
      <w:pPr>
        <w:rPr>
          <w:rFonts w:ascii="Verdana" w:hAnsi="Verdana"/>
          <w:b/>
          <w:bCs/>
          <w:color w:val="000000"/>
          <w:sz w:val="18"/>
          <w:szCs w:val="18"/>
        </w:rPr>
      </w:pPr>
      <w:r>
        <w:rPr>
          <w:rFonts w:ascii="Verdana" w:hAnsi="Verdana"/>
          <w:b/>
          <w:bCs/>
          <w:color w:val="000000"/>
          <w:sz w:val="18"/>
          <w:szCs w:val="18"/>
        </w:rPr>
        <w:t>Место защиты диссертации: </w:t>
      </w:r>
    </w:p>
    <w:p w14:paraId="28E2DCF6" w14:textId="77777777" w:rsidR="006C618D" w:rsidRDefault="006C618D" w:rsidP="006C618D">
      <w:pPr>
        <w:rPr>
          <w:rFonts w:ascii="Verdana" w:hAnsi="Verdana"/>
          <w:color w:val="000000"/>
          <w:sz w:val="18"/>
          <w:szCs w:val="18"/>
        </w:rPr>
      </w:pPr>
      <w:r>
        <w:rPr>
          <w:rFonts w:ascii="Verdana" w:hAnsi="Verdana"/>
          <w:color w:val="000000"/>
          <w:sz w:val="18"/>
          <w:szCs w:val="18"/>
        </w:rPr>
        <w:t>Москва</w:t>
      </w:r>
    </w:p>
    <w:p w14:paraId="22438529" w14:textId="77777777" w:rsidR="006C618D" w:rsidRDefault="006C618D" w:rsidP="006C618D">
      <w:pPr>
        <w:rPr>
          <w:rFonts w:ascii="Verdana" w:hAnsi="Verdana"/>
          <w:b/>
          <w:bCs/>
          <w:color w:val="000000"/>
          <w:sz w:val="18"/>
          <w:szCs w:val="18"/>
        </w:rPr>
      </w:pPr>
      <w:r>
        <w:rPr>
          <w:rFonts w:ascii="Verdana" w:hAnsi="Verdana"/>
          <w:b/>
          <w:bCs/>
          <w:color w:val="000000"/>
          <w:sz w:val="18"/>
          <w:szCs w:val="18"/>
        </w:rPr>
        <w:t>Код cпециальности ВАК: </w:t>
      </w:r>
    </w:p>
    <w:p w14:paraId="13584DCA" w14:textId="77777777" w:rsidR="006C618D" w:rsidRDefault="006C618D" w:rsidP="006C618D">
      <w:pPr>
        <w:rPr>
          <w:rFonts w:ascii="Verdana" w:hAnsi="Verdana"/>
          <w:color w:val="000000"/>
          <w:sz w:val="18"/>
          <w:szCs w:val="18"/>
        </w:rPr>
      </w:pPr>
      <w:r>
        <w:rPr>
          <w:rFonts w:ascii="Verdana" w:hAnsi="Verdana"/>
          <w:color w:val="000000"/>
          <w:sz w:val="18"/>
          <w:szCs w:val="18"/>
        </w:rPr>
        <w:t>12.00.01</w:t>
      </w:r>
    </w:p>
    <w:p w14:paraId="3DACF455" w14:textId="77777777" w:rsidR="006C618D" w:rsidRDefault="006C618D" w:rsidP="006C618D">
      <w:pPr>
        <w:rPr>
          <w:rFonts w:ascii="Verdana" w:hAnsi="Verdana"/>
          <w:b/>
          <w:bCs/>
          <w:color w:val="000000"/>
          <w:sz w:val="18"/>
          <w:szCs w:val="18"/>
        </w:rPr>
      </w:pPr>
      <w:r>
        <w:rPr>
          <w:rFonts w:ascii="Verdana" w:hAnsi="Verdana"/>
          <w:b/>
          <w:bCs/>
          <w:color w:val="000000"/>
          <w:sz w:val="18"/>
          <w:szCs w:val="18"/>
        </w:rPr>
        <w:t>Специальность: </w:t>
      </w:r>
    </w:p>
    <w:p w14:paraId="2F263254" w14:textId="77777777" w:rsidR="006C618D" w:rsidRDefault="006C618D" w:rsidP="006C618D">
      <w:pPr>
        <w:rPr>
          <w:rFonts w:ascii="Verdana" w:hAnsi="Verdana"/>
          <w:color w:val="000000"/>
          <w:sz w:val="18"/>
          <w:szCs w:val="18"/>
        </w:rPr>
      </w:pPr>
      <w:r>
        <w:rPr>
          <w:rFonts w:ascii="Verdana" w:hAnsi="Verdana"/>
          <w:color w:val="000000"/>
          <w:sz w:val="18"/>
          <w:szCs w:val="18"/>
        </w:rPr>
        <w:t>Теория и история права и государства; история учений о праве и государстве</w:t>
      </w:r>
    </w:p>
    <w:p w14:paraId="676584FF" w14:textId="77777777" w:rsidR="006C618D" w:rsidRDefault="006C618D" w:rsidP="006C618D">
      <w:pPr>
        <w:rPr>
          <w:rFonts w:ascii="Verdana" w:hAnsi="Verdana"/>
          <w:b/>
          <w:bCs/>
          <w:color w:val="000000"/>
          <w:sz w:val="18"/>
          <w:szCs w:val="18"/>
        </w:rPr>
      </w:pPr>
      <w:r>
        <w:rPr>
          <w:rFonts w:ascii="Verdana" w:hAnsi="Verdana"/>
          <w:b/>
          <w:bCs/>
          <w:color w:val="000000"/>
          <w:sz w:val="18"/>
          <w:szCs w:val="18"/>
        </w:rPr>
        <w:t>Количество cтраниц: </w:t>
      </w:r>
    </w:p>
    <w:p w14:paraId="3CAC2B97" w14:textId="77777777" w:rsidR="006C618D" w:rsidRDefault="006C618D" w:rsidP="006C618D">
      <w:pPr>
        <w:rPr>
          <w:rFonts w:ascii="Verdana" w:hAnsi="Verdana"/>
          <w:color w:val="000000"/>
          <w:sz w:val="18"/>
          <w:szCs w:val="18"/>
        </w:rPr>
      </w:pPr>
      <w:r>
        <w:rPr>
          <w:rFonts w:ascii="Verdana" w:hAnsi="Verdana"/>
          <w:color w:val="000000"/>
          <w:sz w:val="18"/>
          <w:szCs w:val="18"/>
        </w:rPr>
        <w:t>154</w:t>
      </w:r>
    </w:p>
    <w:p w14:paraId="34110A7C" w14:textId="77777777" w:rsidR="006C618D" w:rsidRDefault="006C618D" w:rsidP="006C618D">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юридических наук Кузьмина, Мария Юрьевна</w:t>
      </w:r>
    </w:p>
    <w:p w14:paraId="0CCC0D98" w14:textId="77777777" w:rsidR="006C618D" w:rsidRDefault="006C618D" w:rsidP="006C618D">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w:t>
      </w:r>
    </w:p>
    <w:p w14:paraId="0B322BD5" w14:textId="77777777" w:rsidR="006C618D" w:rsidRDefault="006C618D" w:rsidP="006C618D">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1 ОСНОВЫ СРАВНИТЕЛЬНОГО АНАЛИЗА ИДЕИ</w:t>
      </w:r>
    </w:p>
    <w:p w14:paraId="1EC832EB" w14:textId="77777777" w:rsidR="006C618D" w:rsidRDefault="006C618D" w:rsidP="006C618D">
      <w:pPr>
        <w:pStyle w:val="WW8Num1z2"/>
        <w:shd w:val="clear" w:color="auto" w:fill="F7F7F7"/>
        <w:spacing w:after="0"/>
        <w:rPr>
          <w:rFonts w:ascii="Verdana" w:hAnsi="Verdana"/>
          <w:color w:val="000000"/>
          <w:sz w:val="18"/>
          <w:szCs w:val="18"/>
        </w:rPr>
      </w:pPr>
      <w:r>
        <w:rPr>
          <w:rStyle w:val="WW8Num2z0"/>
          <w:rFonts w:ascii="Verdana" w:hAnsi="Verdana"/>
          <w:color w:val="4682B4"/>
          <w:sz w:val="18"/>
          <w:szCs w:val="18"/>
        </w:rPr>
        <w:t>ЗАКОННОСТИ</w:t>
      </w:r>
      <w:r>
        <w:rPr>
          <w:rStyle w:val="WW8Num3z0"/>
          <w:rFonts w:ascii="Verdana" w:hAnsi="Verdana"/>
          <w:color w:val="000000"/>
          <w:sz w:val="18"/>
          <w:szCs w:val="18"/>
        </w:rPr>
        <w:t> </w:t>
      </w:r>
      <w:r>
        <w:rPr>
          <w:rFonts w:ascii="Verdana" w:hAnsi="Verdana"/>
          <w:color w:val="000000"/>
          <w:sz w:val="18"/>
          <w:szCs w:val="18"/>
        </w:rPr>
        <w:t>В КОНТЕКСТЕ ЗАПАДНОЕВРОПЕЙСКОЙ И</w:t>
      </w:r>
      <w:r>
        <w:rPr>
          <w:rStyle w:val="WW8Num3z0"/>
          <w:rFonts w:ascii="Verdana" w:hAnsi="Verdana"/>
          <w:color w:val="000000"/>
          <w:sz w:val="18"/>
          <w:szCs w:val="18"/>
        </w:rPr>
        <w:t> </w:t>
      </w:r>
      <w:r>
        <w:rPr>
          <w:rStyle w:val="WW8Num2z0"/>
          <w:rFonts w:ascii="Verdana" w:hAnsi="Verdana"/>
          <w:color w:val="4682B4"/>
          <w:sz w:val="18"/>
          <w:szCs w:val="18"/>
        </w:rPr>
        <w:t>РОССИЙСКОЙ</w:t>
      </w:r>
      <w:r>
        <w:rPr>
          <w:rStyle w:val="WW8Num3z0"/>
          <w:rFonts w:ascii="Verdana" w:hAnsi="Verdana"/>
          <w:color w:val="000000"/>
          <w:sz w:val="18"/>
          <w:szCs w:val="18"/>
        </w:rPr>
        <w:t> </w:t>
      </w:r>
      <w:r>
        <w:rPr>
          <w:rFonts w:ascii="Verdana" w:hAnsi="Verdana"/>
          <w:color w:val="000000"/>
          <w:sz w:val="18"/>
          <w:szCs w:val="18"/>
        </w:rPr>
        <w:t>ПРАВОВЫХ КУЛЬТУР</w:t>
      </w:r>
    </w:p>
    <w:p w14:paraId="01561F1E" w14:textId="77777777" w:rsidR="006C618D" w:rsidRDefault="006C618D" w:rsidP="006C618D">
      <w:pPr>
        <w:pStyle w:val="WW8Num1z2"/>
        <w:shd w:val="clear" w:color="auto" w:fill="F7F7F7"/>
        <w:spacing w:after="0"/>
        <w:rPr>
          <w:rFonts w:ascii="Verdana" w:hAnsi="Verdana"/>
          <w:color w:val="000000"/>
          <w:sz w:val="18"/>
          <w:szCs w:val="18"/>
        </w:rPr>
      </w:pPr>
      <w:r>
        <w:rPr>
          <w:rFonts w:ascii="Verdana" w:hAnsi="Verdana"/>
          <w:color w:val="000000"/>
          <w:sz w:val="18"/>
          <w:szCs w:val="18"/>
        </w:rPr>
        <w:t>§ 1. Методологические принципы исследования идеи законности в различных</w:t>
      </w:r>
      <w:r>
        <w:rPr>
          <w:rStyle w:val="WW8Num3z0"/>
          <w:rFonts w:ascii="Verdana" w:hAnsi="Verdana"/>
          <w:color w:val="000000"/>
          <w:sz w:val="18"/>
          <w:szCs w:val="18"/>
        </w:rPr>
        <w:t> </w:t>
      </w:r>
      <w:r>
        <w:rPr>
          <w:rStyle w:val="WW8Num2z0"/>
          <w:rFonts w:ascii="Verdana" w:hAnsi="Verdana"/>
          <w:color w:val="4682B4"/>
          <w:sz w:val="18"/>
          <w:szCs w:val="18"/>
        </w:rPr>
        <w:t>правовых</w:t>
      </w:r>
      <w:r>
        <w:rPr>
          <w:rStyle w:val="WW8Num3z0"/>
          <w:rFonts w:ascii="Verdana" w:hAnsi="Verdana"/>
          <w:color w:val="000000"/>
          <w:sz w:val="18"/>
          <w:szCs w:val="18"/>
        </w:rPr>
        <w:t> </w:t>
      </w:r>
      <w:r>
        <w:rPr>
          <w:rFonts w:ascii="Verdana" w:hAnsi="Verdana"/>
          <w:color w:val="000000"/>
          <w:sz w:val="18"/>
          <w:szCs w:val="18"/>
        </w:rPr>
        <w:t>культурах.</w:t>
      </w:r>
    </w:p>
    <w:p w14:paraId="5FF468C9" w14:textId="77777777" w:rsidR="006C618D" w:rsidRDefault="006C618D" w:rsidP="006C618D">
      <w:pPr>
        <w:pStyle w:val="WW8Num1z2"/>
        <w:shd w:val="clear" w:color="auto" w:fill="F7F7F7"/>
        <w:spacing w:after="0"/>
        <w:rPr>
          <w:rFonts w:ascii="Verdana" w:hAnsi="Verdana"/>
          <w:color w:val="000000"/>
          <w:sz w:val="18"/>
          <w:szCs w:val="18"/>
        </w:rPr>
      </w:pPr>
      <w:r>
        <w:rPr>
          <w:rFonts w:ascii="Verdana" w:hAnsi="Verdana"/>
          <w:color w:val="000000"/>
          <w:sz w:val="18"/>
          <w:szCs w:val="18"/>
        </w:rPr>
        <w:t>§ 2. Общая характеристика законности как идеи обыденного</w:t>
      </w:r>
      <w:r>
        <w:rPr>
          <w:rStyle w:val="WW8Num3z0"/>
          <w:rFonts w:ascii="Verdana" w:hAnsi="Verdana"/>
          <w:color w:val="000000"/>
          <w:sz w:val="18"/>
          <w:szCs w:val="18"/>
        </w:rPr>
        <w:t> </w:t>
      </w:r>
      <w:r>
        <w:rPr>
          <w:rStyle w:val="WW8Num2z0"/>
          <w:rFonts w:ascii="Verdana" w:hAnsi="Verdana"/>
          <w:color w:val="4682B4"/>
          <w:sz w:val="18"/>
          <w:szCs w:val="18"/>
        </w:rPr>
        <w:t>правосознания</w:t>
      </w:r>
      <w:r>
        <w:rPr>
          <w:rStyle w:val="WW8Num3z0"/>
          <w:rFonts w:ascii="Verdana" w:hAnsi="Verdana"/>
          <w:color w:val="000000"/>
          <w:sz w:val="18"/>
          <w:szCs w:val="18"/>
        </w:rPr>
        <w:t> </w:t>
      </w:r>
      <w:r>
        <w:rPr>
          <w:rFonts w:ascii="Verdana" w:hAnsi="Verdana"/>
          <w:color w:val="000000"/>
          <w:sz w:val="18"/>
          <w:szCs w:val="18"/>
        </w:rPr>
        <w:t>и как результата доктринального осмысления правовой действительности.</w:t>
      </w:r>
    </w:p>
    <w:p w14:paraId="3E64CB46" w14:textId="77777777" w:rsidR="006C618D" w:rsidRDefault="006C618D" w:rsidP="006C618D">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2 ИДЕЯ ЗАКОННОСТИ В</w:t>
      </w:r>
      <w:r>
        <w:rPr>
          <w:rStyle w:val="WW8Num3z0"/>
          <w:rFonts w:ascii="Verdana" w:hAnsi="Verdana"/>
          <w:color w:val="000000"/>
          <w:sz w:val="18"/>
          <w:szCs w:val="18"/>
        </w:rPr>
        <w:t> </w:t>
      </w:r>
      <w:r>
        <w:rPr>
          <w:rStyle w:val="WW8Num2z0"/>
          <w:rFonts w:ascii="Verdana" w:hAnsi="Verdana"/>
          <w:color w:val="4682B4"/>
          <w:sz w:val="18"/>
          <w:szCs w:val="18"/>
        </w:rPr>
        <w:t>ЗАПАДНОЕВРОПЕЙСКОЙ</w:t>
      </w:r>
      <w:r>
        <w:rPr>
          <w:rStyle w:val="WW8Num3z0"/>
          <w:rFonts w:ascii="Verdana" w:hAnsi="Verdana"/>
          <w:color w:val="000000"/>
          <w:sz w:val="18"/>
          <w:szCs w:val="18"/>
        </w:rPr>
        <w:t> </w:t>
      </w:r>
      <w:r>
        <w:rPr>
          <w:rFonts w:ascii="Verdana" w:hAnsi="Verdana"/>
          <w:color w:val="000000"/>
          <w:sz w:val="18"/>
          <w:szCs w:val="18"/>
        </w:rPr>
        <w:t>ПРАВОВОЙ КУЛЬТУРЕ</w:t>
      </w:r>
    </w:p>
    <w:p w14:paraId="3BD72315" w14:textId="77777777" w:rsidR="006C618D" w:rsidRDefault="006C618D" w:rsidP="006C618D">
      <w:pPr>
        <w:pStyle w:val="WW8Num1z2"/>
        <w:shd w:val="clear" w:color="auto" w:fill="F7F7F7"/>
        <w:spacing w:after="0"/>
        <w:rPr>
          <w:rFonts w:ascii="Verdana" w:hAnsi="Verdana"/>
          <w:color w:val="000000"/>
          <w:sz w:val="18"/>
          <w:szCs w:val="18"/>
        </w:rPr>
      </w:pPr>
      <w:r>
        <w:rPr>
          <w:rFonts w:ascii="Verdana" w:hAnsi="Verdana"/>
          <w:color w:val="000000"/>
          <w:sz w:val="18"/>
          <w:szCs w:val="18"/>
        </w:rPr>
        <w:t>§ 1.</w:t>
      </w:r>
      <w:r>
        <w:rPr>
          <w:rStyle w:val="WW8Num3z0"/>
          <w:rFonts w:ascii="Verdana" w:hAnsi="Verdana"/>
          <w:color w:val="000000"/>
          <w:sz w:val="18"/>
          <w:szCs w:val="18"/>
        </w:rPr>
        <w:t> </w:t>
      </w:r>
      <w:r>
        <w:rPr>
          <w:rStyle w:val="WW8Num2z0"/>
          <w:rFonts w:ascii="Verdana" w:hAnsi="Verdana"/>
          <w:color w:val="4682B4"/>
          <w:sz w:val="18"/>
          <w:szCs w:val="18"/>
        </w:rPr>
        <w:t>Законность</w:t>
      </w:r>
      <w:r>
        <w:rPr>
          <w:rStyle w:val="WW8Num3z0"/>
          <w:rFonts w:ascii="Verdana" w:hAnsi="Verdana"/>
          <w:color w:val="000000"/>
          <w:sz w:val="18"/>
          <w:szCs w:val="18"/>
        </w:rPr>
        <w:t> </w:t>
      </w:r>
      <w:r>
        <w:rPr>
          <w:rFonts w:ascii="Verdana" w:hAnsi="Verdana"/>
          <w:color w:val="000000"/>
          <w:sz w:val="18"/>
          <w:szCs w:val="18"/>
        </w:rPr>
        <w:t>как идея обыденного западноевропейского правового сознания.</w:t>
      </w:r>
    </w:p>
    <w:p w14:paraId="4769B0A0" w14:textId="77777777" w:rsidR="006C618D" w:rsidRDefault="006C618D" w:rsidP="006C618D">
      <w:pPr>
        <w:pStyle w:val="WW8Num1z2"/>
        <w:shd w:val="clear" w:color="auto" w:fill="F7F7F7"/>
        <w:spacing w:after="0"/>
        <w:rPr>
          <w:rFonts w:ascii="Verdana" w:hAnsi="Verdana"/>
          <w:color w:val="000000"/>
          <w:sz w:val="18"/>
          <w:szCs w:val="18"/>
        </w:rPr>
      </w:pPr>
      <w:r>
        <w:rPr>
          <w:rFonts w:ascii="Verdana" w:hAnsi="Verdana"/>
          <w:color w:val="000000"/>
          <w:sz w:val="18"/>
          <w:szCs w:val="18"/>
        </w:rPr>
        <w:t>§ 2. Идея законности в западноевропейской философско-правовой и юридической литературе.</w:t>
      </w:r>
    </w:p>
    <w:p w14:paraId="3CA9B55B" w14:textId="77777777" w:rsidR="006C618D" w:rsidRDefault="006C618D" w:rsidP="006C618D">
      <w:pPr>
        <w:pStyle w:val="WW8Num1z2"/>
        <w:shd w:val="clear" w:color="auto" w:fill="F7F7F7"/>
        <w:spacing w:after="0"/>
        <w:rPr>
          <w:rFonts w:ascii="Verdana" w:hAnsi="Verdana"/>
          <w:color w:val="000000"/>
          <w:sz w:val="18"/>
          <w:szCs w:val="18"/>
        </w:rPr>
      </w:pPr>
      <w:r>
        <w:rPr>
          <w:rFonts w:ascii="Verdana" w:hAnsi="Verdana"/>
          <w:color w:val="000000"/>
          <w:sz w:val="18"/>
          <w:szCs w:val="18"/>
        </w:rPr>
        <w:t>§ 3. Выражение идеи законности в законодательстве и юридической практике.</w:t>
      </w:r>
    </w:p>
    <w:p w14:paraId="559F259F" w14:textId="77777777" w:rsidR="006C618D" w:rsidRDefault="006C618D" w:rsidP="006C618D">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3 ИДЕЯ ЗАКОННОСТИ В РОССИЙСКОЙ ПРАВОВОЙ КУЛЬТУРЕ</w:t>
      </w:r>
    </w:p>
    <w:p w14:paraId="55731C21" w14:textId="77777777" w:rsidR="006C618D" w:rsidRDefault="006C618D" w:rsidP="006C618D">
      <w:pPr>
        <w:pStyle w:val="WW8Num1z2"/>
        <w:shd w:val="clear" w:color="auto" w:fill="F7F7F7"/>
        <w:spacing w:after="0"/>
        <w:rPr>
          <w:rFonts w:ascii="Verdana" w:hAnsi="Verdana"/>
          <w:color w:val="000000"/>
          <w:sz w:val="18"/>
          <w:szCs w:val="18"/>
        </w:rPr>
      </w:pPr>
      <w:r>
        <w:rPr>
          <w:rFonts w:ascii="Verdana" w:hAnsi="Verdana"/>
          <w:color w:val="000000"/>
          <w:sz w:val="18"/>
          <w:szCs w:val="18"/>
        </w:rPr>
        <w:t>§ 1. Обыденные представления о законности в российской правовой культуре.</w:t>
      </w:r>
    </w:p>
    <w:p w14:paraId="3C0AEFE3" w14:textId="77777777" w:rsidR="006C618D" w:rsidRDefault="006C618D" w:rsidP="006C618D">
      <w:pPr>
        <w:pStyle w:val="WW8Num1z2"/>
        <w:shd w:val="clear" w:color="auto" w:fill="F7F7F7"/>
        <w:spacing w:after="0"/>
        <w:rPr>
          <w:rFonts w:ascii="Verdana" w:hAnsi="Verdana"/>
          <w:color w:val="000000"/>
          <w:sz w:val="18"/>
          <w:szCs w:val="18"/>
        </w:rPr>
      </w:pPr>
      <w:r>
        <w:rPr>
          <w:rFonts w:ascii="Verdana" w:hAnsi="Verdana"/>
          <w:color w:val="000000"/>
          <w:sz w:val="18"/>
          <w:szCs w:val="18"/>
        </w:rPr>
        <w:t>§ 2. Особенности осмысления проблемы законности в отечественной правовой доктрине.</w:t>
      </w:r>
    </w:p>
    <w:p w14:paraId="0AA19F66" w14:textId="77777777" w:rsidR="006C618D" w:rsidRDefault="006C618D" w:rsidP="006C618D">
      <w:pPr>
        <w:pStyle w:val="WW8Num1z2"/>
        <w:shd w:val="clear" w:color="auto" w:fill="F7F7F7"/>
        <w:spacing w:after="0"/>
        <w:rPr>
          <w:rFonts w:ascii="Verdana" w:hAnsi="Verdana"/>
          <w:color w:val="000000"/>
          <w:sz w:val="18"/>
          <w:szCs w:val="18"/>
        </w:rPr>
      </w:pPr>
      <w:r>
        <w:rPr>
          <w:rFonts w:ascii="Verdana" w:hAnsi="Verdana"/>
          <w:color w:val="000000"/>
          <w:sz w:val="18"/>
          <w:szCs w:val="18"/>
        </w:rPr>
        <w:t>§ 3. Законность в российском</w:t>
      </w:r>
      <w:r>
        <w:rPr>
          <w:rStyle w:val="WW8Num3z0"/>
          <w:rFonts w:ascii="Verdana" w:hAnsi="Verdana"/>
          <w:color w:val="000000"/>
          <w:sz w:val="18"/>
          <w:szCs w:val="18"/>
        </w:rPr>
        <w:t> </w:t>
      </w:r>
      <w:r>
        <w:rPr>
          <w:rStyle w:val="WW8Num2z0"/>
          <w:rFonts w:ascii="Verdana" w:hAnsi="Verdana"/>
          <w:color w:val="4682B4"/>
          <w:sz w:val="18"/>
          <w:szCs w:val="18"/>
        </w:rPr>
        <w:t>правотворчестве</w:t>
      </w:r>
      <w:r>
        <w:rPr>
          <w:rStyle w:val="WW8Num3z0"/>
          <w:rFonts w:ascii="Verdana" w:hAnsi="Verdana"/>
          <w:color w:val="000000"/>
          <w:sz w:val="18"/>
          <w:szCs w:val="18"/>
        </w:rPr>
        <w:t> </w:t>
      </w:r>
      <w:r>
        <w:rPr>
          <w:rFonts w:ascii="Verdana" w:hAnsi="Verdana"/>
          <w:color w:val="000000"/>
          <w:sz w:val="18"/>
          <w:szCs w:val="18"/>
        </w:rPr>
        <w:t>и юридической практике.</w:t>
      </w:r>
    </w:p>
    <w:p w14:paraId="756CCDEA" w14:textId="77777777" w:rsidR="006C618D" w:rsidRDefault="006C618D" w:rsidP="006C618D">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"Идея законнности в западноевропейской и российской правовых культурах"</w:t>
      </w:r>
    </w:p>
    <w:p w14:paraId="6A247D3F" w14:textId="77777777" w:rsidR="006C618D" w:rsidRDefault="006C618D" w:rsidP="006C618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Актуальность темы диссертационного исследования. Необходимым и признанным условием построения правового и демократического государства, модернизации государственно-правовой системы, преодоления бюрократизма и</w:t>
      </w:r>
      <w:r>
        <w:rPr>
          <w:rStyle w:val="WW8Num3z0"/>
          <w:rFonts w:ascii="Verdana" w:hAnsi="Verdana"/>
          <w:color w:val="000000"/>
          <w:sz w:val="18"/>
          <w:szCs w:val="18"/>
        </w:rPr>
        <w:t> </w:t>
      </w:r>
      <w:r>
        <w:rPr>
          <w:rStyle w:val="WW8Num2z0"/>
          <w:rFonts w:ascii="Verdana" w:hAnsi="Verdana"/>
          <w:color w:val="4682B4"/>
          <w:sz w:val="18"/>
          <w:szCs w:val="18"/>
        </w:rPr>
        <w:t>коррупции</w:t>
      </w:r>
      <w:r>
        <w:rPr>
          <w:rFonts w:ascii="Verdana" w:hAnsi="Verdana"/>
          <w:color w:val="000000"/>
          <w:sz w:val="18"/>
          <w:szCs w:val="18"/>
        </w:rPr>
        <w:t>, обеспечения прав и свобод человека и</w:t>
      </w:r>
      <w:r>
        <w:rPr>
          <w:rStyle w:val="WW8Num3z0"/>
          <w:rFonts w:ascii="Verdana" w:hAnsi="Verdana"/>
          <w:color w:val="000000"/>
          <w:sz w:val="18"/>
          <w:szCs w:val="18"/>
        </w:rPr>
        <w:t> </w:t>
      </w:r>
      <w:r>
        <w:rPr>
          <w:rStyle w:val="WW8Num2z0"/>
          <w:rFonts w:ascii="Verdana" w:hAnsi="Verdana"/>
          <w:color w:val="4682B4"/>
          <w:sz w:val="18"/>
          <w:szCs w:val="18"/>
        </w:rPr>
        <w:t>гражданина</w:t>
      </w:r>
      <w:r>
        <w:rPr>
          <w:rFonts w:ascii="Verdana" w:hAnsi="Verdana"/>
          <w:color w:val="000000"/>
          <w:sz w:val="18"/>
          <w:szCs w:val="18"/>
        </w:rPr>
        <w:t xml:space="preserve">, ограждения человека от произвола государства, а также решения целого ряда иных </w:t>
      </w:r>
      <w:r>
        <w:rPr>
          <w:rFonts w:ascii="Verdana" w:hAnsi="Verdana"/>
          <w:color w:val="000000"/>
          <w:sz w:val="18"/>
          <w:szCs w:val="18"/>
        </w:rPr>
        <w:lastRenderedPageBreak/>
        <w:t>общезначимых задач является обеспечение</w:t>
      </w:r>
      <w:r>
        <w:rPr>
          <w:rStyle w:val="WW8Num3z0"/>
          <w:rFonts w:ascii="Verdana" w:hAnsi="Verdana"/>
          <w:color w:val="000000"/>
          <w:sz w:val="18"/>
          <w:szCs w:val="18"/>
        </w:rPr>
        <w:t> </w:t>
      </w:r>
      <w:r>
        <w:rPr>
          <w:rStyle w:val="WW8Num2z0"/>
          <w:rFonts w:ascii="Verdana" w:hAnsi="Verdana"/>
          <w:color w:val="4682B4"/>
          <w:sz w:val="18"/>
          <w:szCs w:val="18"/>
        </w:rPr>
        <w:t>законности</w:t>
      </w:r>
      <w:r>
        <w:rPr>
          <w:rFonts w:ascii="Verdana" w:hAnsi="Verdana"/>
          <w:color w:val="000000"/>
          <w:sz w:val="18"/>
          <w:szCs w:val="18"/>
        </w:rPr>
        <w:t>. В этой связи проблемы, связанные с ее практическим осуществлением, неизменно привлекают самое пристальное внимание ученых, по своей значимости оказываясь сопоставимыми с вопросами повышения эффективности</w:t>
      </w:r>
      <w:r>
        <w:rPr>
          <w:rStyle w:val="WW8Num3z0"/>
          <w:rFonts w:ascii="Verdana" w:hAnsi="Verdana"/>
          <w:color w:val="000000"/>
          <w:sz w:val="18"/>
          <w:szCs w:val="18"/>
        </w:rPr>
        <w:t> </w:t>
      </w:r>
      <w:r>
        <w:rPr>
          <w:rStyle w:val="WW8Num2z0"/>
          <w:rFonts w:ascii="Verdana" w:hAnsi="Verdana"/>
          <w:color w:val="4682B4"/>
          <w:sz w:val="18"/>
          <w:szCs w:val="18"/>
        </w:rPr>
        <w:t>правотворчества</w:t>
      </w:r>
      <w:r>
        <w:rPr>
          <w:rFonts w:ascii="Verdana" w:hAnsi="Verdana"/>
          <w:color w:val="000000"/>
          <w:sz w:val="18"/>
          <w:szCs w:val="18"/>
        </w:rPr>
        <w:t>, оптимизации законодательства, совершенствования средств и методов государственно-правового регулирования.</w:t>
      </w:r>
    </w:p>
    <w:p w14:paraId="14E5C1D1" w14:textId="77777777" w:rsidR="006C618D" w:rsidRDefault="006C618D" w:rsidP="006C618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отечественной правовой науке сложилась традиция подходить к решению проблемы законности, рассматривая ее как принцип, метод и режим общественной жизни. Однако, в первую очередь,</w:t>
      </w:r>
      <w:r>
        <w:rPr>
          <w:rStyle w:val="WW8Num3z0"/>
          <w:rFonts w:ascii="Verdana" w:hAnsi="Verdana"/>
          <w:color w:val="000000"/>
          <w:sz w:val="18"/>
          <w:szCs w:val="18"/>
        </w:rPr>
        <w:t> </w:t>
      </w:r>
      <w:r>
        <w:rPr>
          <w:rStyle w:val="WW8Num2z0"/>
          <w:rFonts w:ascii="Verdana" w:hAnsi="Verdana"/>
          <w:color w:val="4682B4"/>
          <w:sz w:val="18"/>
          <w:szCs w:val="18"/>
        </w:rPr>
        <w:t>законность</w:t>
      </w:r>
      <w:r>
        <w:rPr>
          <w:rStyle w:val="WW8Num3z0"/>
          <w:rFonts w:ascii="Verdana" w:hAnsi="Verdana"/>
          <w:color w:val="000000"/>
          <w:sz w:val="18"/>
          <w:szCs w:val="18"/>
        </w:rPr>
        <w:t> </w:t>
      </w:r>
      <w:r>
        <w:rPr>
          <w:rFonts w:ascii="Verdana" w:hAnsi="Verdana"/>
          <w:color w:val="000000"/>
          <w:sz w:val="18"/>
          <w:szCs w:val="18"/>
        </w:rPr>
        <w:t>предстает как идея, а значит, именно выработка четкого представления о ней в этом ее качестве создает необходимые теоретико-методологические предпосылки практического решения задач, связанных с ее обеспечением, позволяет преодолеть формализм и стереотипный подход там, где они объективно препятствуют практическому осуществлению требования законности.</w:t>
      </w:r>
    </w:p>
    <w:p w14:paraId="4D491FEE" w14:textId="77777777" w:rsidR="006C618D" w:rsidRDefault="006C618D" w:rsidP="006C618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Исследование законности как идеи возможно только в ее соотношении с доминантными чертами, базовыми установками, идеалами и ценностными ориентирами правового сознания и, следовательно, только в ее связи с конкретной правовой культурой. Особая актуальность и практическая значимость для отечественной правовой науки проблем, связанных с обеспечением законности именно в Российской Федерации, предполагает постановку и рассмотрение вопроса об идее законности прежде всего в контексте российской правовой культуры. Вместе с тем, то обстоятельство, что мысль о законе как о правовом идеале не является традиционной для российской правовой культуры и имманентна, скорее, западноевропейскому миропониманию и мироощущению, делает более целесообразным сравнительный анализ идеи законности в контексте западноевропейской и российской правовых культур.</w:t>
      </w:r>
    </w:p>
    <w:p w14:paraId="095ABF5C" w14:textId="77777777" w:rsidR="006C618D" w:rsidRDefault="006C618D" w:rsidP="006C618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Теоретическое решение этого вопроса осуществляется в первую очередь средствами сравнительного</w:t>
      </w:r>
      <w:r>
        <w:rPr>
          <w:rStyle w:val="WW8Num3z0"/>
          <w:rFonts w:ascii="Verdana" w:hAnsi="Verdana"/>
          <w:color w:val="000000"/>
          <w:sz w:val="18"/>
          <w:szCs w:val="18"/>
        </w:rPr>
        <w:t> </w:t>
      </w:r>
      <w:r>
        <w:rPr>
          <w:rStyle w:val="WW8Num2z0"/>
          <w:rFonts w:ascii="Verdana" w:hAnsi="Verdana"/>
          <w:color w:val="4682B4"/>
          <w:sz w:val="18"/>
          <w:szCs w:val="18"/>
        </w:rPr>
        <w:t>правоведения</w:t>
      </w:r>
      <w:r>
        <w:rPr>
          <w:rFonts w:ascii="Verdana" w:hAnsi="Verdana"/>
          <w:color w:val="000000"/>
          <w:sz w:val="18"/>
          <w:szCs w:val="18"/>
        </w:rPr>
        <w:t>. Здесь необходимо высказать несколько замечаний.</w:t>
      </w:r>
    </w:p>
    <w:p w14:paraId="796BF45A" w14:textId="77777777" w:rsidR="006C618D" w:rsidRDefault="006C618D" w:rsidP="006C618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Во-первых, традиционный компаративистский анализ либо ограничивается сопоставлением юридического права как такового, либо формирует максимально обобщенное представление о ментальных различиях. Сравнительный анализ правовых культур на уровне сопоставления отдельных идей, несмотря на то, что именно он дает наиболее конкретное представление о существующих</w:t>
      </w:r>
      <w:r>
        <w:rPr>
          <w:rStyle w:val="WW8Num3z0"/>
          <w:rFonts w:ascii="Verdana" w:hAnsi="Verdana"/>
          <w:color w:val="000000"/>
          <w:sz w:val="18"/>
          <w:szCs w:val="18"/>
        </w:rPr>
        <w:t> </w:t>
      </w:r>
      <w:r>
        <w:rPr>
          <w:rStyle w:val="WW8Num2z0"/>
          <w:rFonts w:ascii="Verdana" w:hAnsi="Verdana"/>
          <w:color w:val="4682B4"/>
          <w:sz w:val="18"/>
          <w:szCs w:val="18"/>
        </w:rPr>
        <w:t>правокультурных</w:t>
      </w:r>
      <w:r>
        <w:rPr>
          <w:rStyle w:val="WW8Num3z0"/>
          <w:rFonts w:ascii="Verdana" w:hAnsi="Verdana"/>
          <w:color w:val="000000"/>
          <w:sz w:val="18"/>
          <w:szCs w:val="18"/>
        </w:rPr>
        <w:t> </w:t>
      </w:r>
      <w:r>
        <w:rPr>
          <w:rFonts w:ascii="Verdana" w:hAnsi="Verdana"/>
          <w:color w:val="000000"/>
          <w:sz w:val="18"/>
          <w:szCs w:val="18"/>
        </w:rPr>
        <w:t>особенностях, не является широко распространенным в отечественной правовой науке. Анализ идеи законности в контексте западноевропейской и российской правовых культур, по крайней мере, в определенной степени позволяет восполнить существующий</w:t>
      </w:r>
      <w:r>
        <w:rPr>
          <w:rStyle w:val="WW8Num3z0"/>
          <w:rFonts w:ascii="Verdana" w:hAnsi="Verdana"/>
          <w:color w:val="000000"/>
          <w:sz w:val="18"/>
          <w:szCs w:val="18"/>
        </w:rPr>
        <w:t> </w:t>
      </w:r>
      <w:r>
        <w:rPr>
          <w:rStyle w:val="WW8Num2z0"/>
          <w:rFonts w:ascii="Verdana" w:hAnsi="Verdana"/>
          <w:color w:val="4682B4"/>
          <w:sz w:val="18"/>
          <w:szCs w:val="18"/>
        </w:rPr>
        <w:t>пробел</w:t>
      </w:r>
      <w:r>
        <w:rPr>
          <w:rFonts w:ascii="Verdana" w:hAnsi="Verdana"/>
          <w:color w:val="000000"/>
          <w:sz w:val="18"/>
          <w:szCs w:val="18"/>
        </w:rPr>
        <w:t>.</w:t>
      </w:r>
    </w:p>
    <w:p w14:paraId="3D8A08EC" w14:textId="77777777" w:rsidR="006C618D" w:rsidRDefault="006C618D" w:rsidP="006C618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Во-вторых, в условиях глобализации права неизбежно встает вопрос о том, является ли ее существенным аспектом универсализация западноевропейской правовой идеологии, выступает ли она процессом, приводящим к реальному сближению идей и ценностей, становится ли она предпосылкой для стирания правокультурных различий. Сравнительный анализ западноевропейской и российской правовых культур на уровне конкретных идей является необходимым условием решения обозначенных проблемных вопросов.</w:t>
      </w:r>
    </w:p>
    <w:p w14:paraId="738512AF" w14:textId="77777777" w:rsidR="006C618D" w:rsidRDefault="006C618D" w:rsidP="006C618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В-третьих, сопоставительный анализ конкретных идей, находящих свое выражение в западноевропейском и российском правовом сознании, дает принципиально новый материал для решения проблемы совместного бытия национальных государственно-правовых систем в условиях быстро меняющегося мира. Одним из следствий глобализации становится возможность возникновения принципиально новых и по уровню, и по содержанию конфликтных ситуаций, требующих своего разрешения как необходимого условия безопасного существования человечества.</w:t>
      </w:r>
    </w:p>
    <w:p w14:paraId="532AB251" w14:textId="77777777" w:rsidR="006C618D" w:rsidRDefault="006C618D" w:rsidP="006C618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Степень научной разработанности темы. Вопрос об идее законности как специфической смысловой единице правового сознания относится к числу недостаточно разработанных в общей теории права. Непосредственно сравнительный анализ идеи законности в контексте западноевропейской и российской правовых культур на монографическом уровне не проводился.</w:t>
      </w:r>
    </w:p>
    <w:p w14:paraId="2807B940" w14:textId="77777777" w:rsidR="006C618D" w:rsidRDefault="006C618D" w:rsidP="006C618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Вместе с тем, отдельные аспекты проблемы затрагивались в исследованиях, посвященных </w:t>
      </w:r>
      <w:r>
        <w:rPr>
          <w:rFonts w:ascii="Verdana" w:hAnsi="Verdana"/>
          <w:color w:val="000000"/>
          <w:sz w:val="18"/>
          <w:szCs w:val="18"/>
        </w:rPr>
        <w:lastRenderedPageBreak/>
        <w:t>закономерностям и особенностям становления и развития российского права и</w:t>
      </w:r>
      <w:r>
        <w:rPr>
          <w:rStyle w:val="WW8Num3z0"/>
          <w:rFonts w:ascii="Verdana" w:hAnsi="Verdana"/>
          <w:color w:val="000000"/>
          <w:sz w:val="18"/>
          <w:szCs w:val="18"/>
        </w:rPr>
        <w:t> </w:t>
      </w:r>
      <w:r>
        <w:rPr>
          <w:rStyle w:val="WW8Num2z0"/>
          <w:rFonts w:ascii="Verdana" w:hAnsi="Verdana"/>
          <w:color w:val="4682B4"/>
          <w:sz w:val="18"/>
          <w:szCs w:val="18"/>
        </w:rPr>
        <w:t>правосознания</w:t>
      </w:r>
      <w:r>
        <w:rPr>
          <w:rStyle w:val="WW8Num3z0"/>
          <w:rFonts w:ascii="Verdana" w:hAnsi="Verdana"/>
          <w:color w:val="000000"/>
          <w:sz w:val="18"/>
          <w:szCs w:val="18"/>
        </w:rPr>
        <w:t> </w:t>
      </w:r>
      <w:r>
        <w:rPr>
          <w:rFonts w:ascii="Verdana" w:hAnsi="Verdana"/>
          <w:color w:val="000000"/>
          <w:sz w:val="18"/>
          <w:szCs w:val="18"/>
        </w:rPr>
        <w:t>(И.В. Абдурахманова, A.C. Ахиезер, P.C.</w:t>
      </w:r>
      <w:r>
        <w:rPr>
          <w:rStyle w:val="WW8Num3z0"/>
          <w:rFonts w:ascii="Verdana" w:hAnsi="Verdana"/>
          <w:color w:val="000000"/>
          <w:sz w:val="18"/>
          <w:szCs w:val="18"/>
        </w:rPr>
        <w:t> </w:t>
      </w:r>
      <w:r>
        <w:rPr>
          <w:rStyle w:val="WW8Num2z0"/>
          <w:rFonts w:ascii="Verdana" w:hAnsi="Verdana"/>
          <w:color w:val="4682B4"/>
          <w:sz w:val="18"/>
          <w:szCs w:val="18"/>
        </w:rPr>
        <w:t>Байниязов</w:t>
      </w:r>
      <w:r>
        <w:rPr>
          <w:rFonts w:ascii="Verdana" w:hAnsi="Verdana"/>
          <w:color w:val="000000"/>
          <w:sz w:val="18"/>
          <w:szCs w:val="18"/>
        </w:rPr>
        <w:t>, A.M. Величко, A.A. Гирько, C.B.</w:t>
      </w:r>
      <w:r>
        <w:rPr>
          <w:rStyle w:val="WW8Num3z0"/>
          <w:rFonts w:ascii="Verdana" w:hAnsi="Verdana"/>
          <w:color w:val="000000"/>
          <w:sz w:val="18"/>
          <w:szCs w:val="18"/>
        </w:rPr>
        <w:t> </w:t>
      </w:r>
      <w:r>
        <w:rPr>
          <w:rStyle w:val="WW8Num2z0"/>
          <w:rFonts w:ascii="Verdana" w:hAnsi="Verdana"/>
          <w:color w:val="4682B4"/>
          <w:sz w:val="18"/>
          <w:szCs w:val="18"/>
        </w:rPr>
        <w:t>Зыкова</w:t>
      </w:r>
      <w:r>
        <w:rPr>
          <w:rFonts w:ascii="Verdana" w:hAnsi="Verdana"/>
          <w:color w:val="000000"/>
          <w:sz w:val="18"/>
          <w:szCs w:val="18"/>
        </w:rPr>
        <w:t>, В.П. Малахов, Н.Ф. Ме-душевская, В.И.</w:t>
      </w:r>
      <w:r>
        <w:rPr>
          <w:rStyle w:val="WW8Num3z0"/>
          <w:rFonts w:ascii="Verdana" w:hAnsi="Verdana"/>
          <w:color w:val="000000"/>
          <w:sz w:val="18"/>
          <w:szCs w:val="18"/>
        </w:rPr>
        <w:t> </w:t>
      </w:r>
      <w:r>
        <w:rPr>
          <w:rStyle w:val="WW8Num2z0"/>
          <w:rFonts w:ascii="Verdana" w:hAnsi="Verdana"/>
          <w:color w:val="4682B4"/>
          <w:sz w:val="18"/>
          <w:szCs w:val="18"/>
        </w:rPr>
        <w:t>Надежин</w:t>
      </w:r>
      <w:r>
        <w:rPr>
          <w:rFonts w:ascii="Verdana" w:hAnsi="Verdana"/>
          <w:color w:val="000000"/>
          <w:sz w:val="18"/>
          <w:szCs w:val="18"/>
        </w:rPr>
        <w:t>, И.А. Петрулевич, В.Н. Синюков, C.B.</w:t>
      </w:r>
      <w:r>
        <w:rPr>
          <w:rStyle w:val="WW8Num3z0"/>
          <w:rFonts w:ascii="Verdana" w:hAnsi="Verdana"/>
          <w:color w:val="000000"/>
          <w:sz w:val="18"/>
          <w:szCs w:val="18"/>
        </w:rPr>
        <w:t> </w:t>
      </w:r>
      <w:r>
        <w:rPr>
          <w:rStyle w:val="WW8Num2z0"/>
          <w:rFonts w:ascii="Verdana" w:hAnsi="Verdana"/>
          <w:color w:val="4682B4"/>
          <w:sz w:val="18"/>
          <w:szCs w:val="18"/>
        </w:rPr>
        <w:t>Трегубенко</w:t>
      </w:r>
      <w:r>
        <w:rPr>
          <w:rFonts w:ascii="Verdana" w:hAnsi="Verdana"/>
          <w:color w:val="000000"/>
          <w:sz w:val="18"/>
          <w:szCs w:val="18"/>
        </w:rPr>
        <w:t>, P.C. Уорман, Т.В. Шапсовская, Я.Н.</w:t>
      </w:r>
      <w:r>
        <w:rPr>
          <w:rStyle w:val="WW8Num3z0"/>
          <w:rFonts w:ascii="Verdana" w:hAnsi="Verdana"/>
          <w:color w:val="000000"/>
          <w:sz w:val="18"/>
          <w:szCs w:val="18"/>
        </w:rPr>
        <w:t> </w:t>
      </w:r>
      <w:r>
        <w:rPr>
          <w:rStyle w:val="WW8Num2z0"/>
          <w:rFonts w:ascii="Verdana" w:hAnsi="Verdana"/>
          <w:color w:val="4682B4"/>
          <w:sz w:val="18"/>
          <w:szCs w:val="18"/>
        </w:rPr>
        <w:t>Щапов</w:t>
      </w:r>
      <w:r>
        <w:rPr>
          <w:rFonts w:ascii="Verdana" w:hAnsi="Verdana"/>
          <w:color w:val="000000"/>
          <w:sz w:val="18"/>
          <w:szCs w:val="18"/>
        </w:rPr>
        <w:t>, О.Г. Щедрин и др.1); формированию и развитию европейской культуры и западного права (Ю.В.</w:t>
      </w:r>
      <w:r>
        <w:rPr>
          <w:rStyle w:val="WW8Num3z0"/>
          <w:rFonts w:ascii="Verdana" w:hAnsi="Verdana"/>
          <w:color w:val="000000"/>
          <w:sz w:val="18"/>
          <w:szCs w:val="18"/>
        </w:rPr>
        <w:t> </w:t>
      </w:r>
      <w:r>
        <w:rPr>
          <w:rStyle w:val="WW8Num2z0"/>
          <w:rFonts w:ascii="Verdana" w:hAnsi="Verdana"/>
          <w:color w:val="4682B4"/>
          <w:sz w:val="18"/>
          <w:szCs w:val="18"/>
        </w:rPr>
        <w:t>Андреев</w:t>
      </w:r>
      <w:r>
        <w:rPr>
          <w:rFonts w:ascii="Verdana" w:hAnsi="Verdana"/>
          <w:color w:val="000000"/>
          <w:sz w:val="18"/>
          <w:szCs w:val="18"/>
        </w:rPr>
        <w:t>, Э. Аннерс, Г.Дж. Берман, Т. Вудс, А.Я.</w:t>
      </w:r>
      <w:r>
        <w:rPr>
          <w:rStyle w:val="WW8Num3z0"/>
          <w:rFonts w:ascii="Verdana" w:hAnsi="Verdana"/>
          <w:color w:val="000000"/>
          <w:sz w:val="18"/>
          <w:szCs w:val="18"/>
        </w:rPr>
        <w:t> </w:t>
      </w:r>
      <w:r>
        <w:rPr>
          <w:rStyle w:val="WW8Num2z0"/>
          <w:rFonts w:ascii="Verdana" w:hAnsi="Verdana"/>
          <w:color w:val="4682B4"/>
          <w:sz w:val="18"/>
          <w:szCs w:val="18"/>
        </w:rPr>
        <w:t>Гуревич</w:t>
      </w:r>
      <w:r>
        <w:rPr>
          <w:rFonts w:ascii="Verdana" w:hAnsi="Verdana"/>
          <w:color w:val="000000"/>
          <w:sz w:val="18"/>
          <w:szCs w:val="18"/>
        </w:rPr>
        <w:t>, Г. Кенигсбергер, Ю. Кулаковский, Р. Мертц, В.А.</w:t>
      </w:r>
      <w:r>
        <w:rPr>
          <w:rStyle w:val="WW8Num3z0"/>
          <w:rFonts w:ascii="Verdana" w:hAnsi="Verdana"/>
          <w:color w:val="000000"/>
          <w:sz w:val="18"/>
          <w:szCs w:val="18"/>
        </w:rPr>
        <w:t> </w:t>
      </w:r>
      <w:r>
        <w:rPr>
          <w:rStyle w:val="WW8Num2z0"/>
          <w:rFonts w:ascii="Verdana" w:hAnsi="Verdana"/>
          <w:color w:val="4682B4"/>
          <w:sz w:val="18"/>
          <w:szCs w:val="18"/>
        </w:rPr>
        <w:t>Морозов</w:t>
      </w:r>
      <w:r>
        <w:rPr>
          <w:rFonts w:ascii="Verdana" w:hAnsi="Verdana"/>
          <w:color w:val="000000"/>
          <w:sz w:val="18"/>
          <w:szCs w:val="18"/>
        </w:rPr>
        <w:t>, Е.В. Плешков, И.А. Покровский, М.К.</w:t>
      </w:r>
      <w:r>
        <w:rPr>
          <w:rStyle w:val="WW8Num3z0"/>
          <w:rFonts w:ascii="Verdana" w:hAnsi="Verdana"/>
          <w:color w:val="000000"/>
          <w:sz w:val="18"/>
          <w:szCs w:val="18"/>
        </w:rPr>
        <w:t> </w:t>
      </w:r>
      <w:r>
        <w:rPr>
          <w:rStyle w:val="WW8Num2z0"/>
          <w:rFonts w:ascii="Verdana" w:hAnsi="Verdana"/>
          <w:color w:val="4682B4"/>
          <w:sz w:val="18"/>
          <w:szCs w:val="18"/>
        </w:rPr>
        <w:t>Сигалов</w:t>
      </w:r>
      <w:r>
        <w:rPr>
          <w:rFonts w:ascii="Verdana" w:hAnsi="Verdana"/>
          <w:color w:val="000000"/>
          <w:sz w:val="18"/>
          <w:szCs w:val="18"/>
        </w:rPr>
        <w:t>, В.М. л</w:t>
      </w:r>
    </w:p>
    <w:p w14:paraId="4B5A8E56" w14:textId="77777777" w:rsidR="006C618D" w:rsidRDefault="006C618D" w:rsidP="006C618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Хвостов и др. ); вопросам обеспечения законности (К.Н.</w:t>
      </w:r>
      <w:r>
        <w:rPr>
          <w:rStyle w:val="WW8Num3z0"/>
          <w:rFonts w:ascii="Verdana" w:hAnsi="Verdana"/>
          <w:color w:val="000000"/>
          <w:sz w:val="18"/>
          <w:szCs w:val="18"/>
        </w:rPr>
        <w:t> </w:t>
      </w:r>
      <w:r>
        <w:rPr>
          <w:rStyle w:val="WW8Num2z0"/>
          <w:rFonts w:ascii="Verdana" w:hAnsi="Verdana"/>
          <w:color w:val="4682B4"/>
          <w:sz w:val="18"/>
          <w:szCs w:val="18"/>
        </w:rPr>
        <w:t>Агарков</w:t>
      </w:r>
      <w:r>
        <w:rPr>
          <w:rFonts w:ascii="Verdana" w:hAnsi="Verdana"/>
          <w:color w:val="000000"/>
          <w:sz w:val="18"/>
          <w:szCs w:val="18"/>
        </w:rPr>
        <w:t>, Е.В. Бестужева, H В. Бондаренко, И.А.</w:t>
      </w:r>
      <w:r>
        <w:rPr>
          <w:rStyle w:val="WW8Num3z0"/>
          <w:rFonts w:ascii="Verdana" w:hAnsi="Verdana"/>
          <w:color w:val="000000"/>
          <w:sz w:val="18"/>
          <w:szCs w:val="18"/>
        </w:rPr>
        <w:t> </w:t>
      </w:r>
      <w:r>
        <w:rPr>
          <w:rStyle w:val="WW8Num2z0"/>
          <w:rFonts w:ascii="Verdana" w:hAnsi="Verdana"/>
          <w:color w:val="4682B4"/>
          <w:sz w:val="18"/>
          <w:szCs w:val="18"/>
        </w:rPr>
        <w:t>Еремеев</w:t>
      </w:r>
      <w:r>
        <w:rPr>
          <w:rFonts w:ascii="Verdana" w:hAnsi="Verdana"/>
          <w:color w:val="000000"/>
          <w:sz w:val="18"/>
          <w:szCs w:val="18"/>
        </w:rPr>
        <w:t>, А.Ф. Ефремов, Д.А. Керимов, A.B. Куфа-ков, Е А.</w:t>
      </w:r>
      <w:r>
        <w:rPr>
          <w:rStyle w:val="WW8Num3z0"/>
          <w:rFonts w:ascii="Verdana" w:hAnsi="Verdana"/>
          <w:color w:val="000000"/>
          <w:sz w:val="18"/>
          <w:szCs w:val="18"/>
        </w:rPr>
        <w:t> </w:t>
      </w:r>
      <w:r>
        <w:rPr>
          <w:rStyle w:val="WW8Num2z0"/>
          <w:rFonts w:ascii="Verdana" w:hAnsi="Verdana"/>
          <w:color w:val="4682B4"/>
          <w:sz w:val="18"/>
          <w:szCs w:val="18"/>
        </w:rPr>
        <w:t>Лукашева</w:t>
      </w:r>
      <w:r>
        <w:rPr>
          <w:rFonts w:ascii="Verdana" w:hAnsi="Verdana"/>
          <w:color w:val="000000"/>
          <w:sz w:val="18"/>
          <w:szCs w:val="18"/>
        </w:rPr>
        <w:t>, А.Е. Лунев, Е.Г. Пурахина, Е.Г.</w:t>
      </w:r>
      <w:r>
        <w:rPr>
          <w:rStyle w:val="WW8Num3z0"/>
          <w:rFonts w:ascii="Verdana" w:hAnsi="Verdana"/>
          <w:color w:val="000000"/>
          <w:sz w:val="18"/>
          <w:szCs w:val="18"/>
        </w:rPr>
        <w:t> </w:t>
      </w:r>
      <w:r>
        <w:rPr>
          <w:rStyle w:val="WW8Num2z0"/>
          <w:rFonts w:ascii="Verdana" w:hAnsi="Verdana"/>
          <w:color w:val="4682B4"/>
          <w:sz w:val="18"/>
          <w:szCs w:val="18"/>
        </w:rPr>
        <w:t>Пушкарев</w:t>
      </w:r>
      <w:r>
        <w:rPr>
          <w:rFonts w:ascii="Verdana" w:hAnsi="Verdana"/>
          <w:color w:val="000000"/>
          <w:sz w:val="18"/>
          <w:szCs w:val="18"/>
        </w:rPr>
        <w:t>, И.С. Самощен-ко, О.П. Сауляк, М.С.</w:t>
      </w:r>
      <w:r>
        <w:rPr>
          <w:rStyle w:val="WW8Num3z0"/>
          <w:rFonts w:ascii="Verdana" w:hAnsi="Verdana"/>
          <w:color w:val="000000"/>
          <w:sz w:val="18"/>
          <w:szCs w:val="18"/>
        </w:rPr>
        <w:t> </w:t>
      </w:r>
      <w:r>
        <w:rPr>
          <w:rStyle w:val="WW8Num2z0"/>
          <w:rFonts w:ascii="Verdana" w:hAnsi="Verdana"/>
          <w:color w:val="4682B4"/>
          <w:sz w:val="18"/>
          <w:szCs w:val="18"/>
        </w:rPr>
        <w:t>Строгович</w:t>
      </w:r>
      <w:r>
        <w:rPr>
          <w:rFonts w:ascii="Verdana" w:hAnsi="Verdana"/>
          <w:color w:val="000000"/>
          <w:sz w:val="18"/>
          <w:szCs w:val="18"/>
        </w:rPr>
        <w:t>, B.C. Тадевосян, Д.В. Теткин, А Г. Фастов, В.В.</w:t>
      </w:r>
      <w:r>
        <w:rPr>
          <w:rStyle w:val="WW8Num3z0"/>
          <w:rFonts w:ascii="Verdana" w:hAnsi="Verdana"/>
          <w:color w:val="000000"/>
          <w:sz w:val="18"/>
          <w:szCs w:val="18"/>
        </w:rPr>
        <w:t> </w:t>
      </w:r>
      <w:r>
        <w:rPr>
          <w:rStyle w:val="WW8Num2z0"/>
          <w:rFonts w:ascii="Verdana" w:hAnsi="Verdana"/>
          <w:color w:val="4682B4"/>
          <w:sz w:val="18"/>
          <w:szCs w:val="18"/>
        </w:rPr>
        <w:t>Фролов</w:t>
      </w:r>
      <w:r>
        <w:rPr>
          <w:rFonts w:ascii="Verdana" w:hAnsi="Verdana"/>
          <w:color w:val="000000"/>
          <w:sz w:val="18"/>
          <w:szCs w:val="18"/>
        </w:rPr>
        <w:t>, А А. Чечулина и др.3).</w:t>
      </w:r>
    </w:p>
    <w:p w14:paraId="6C135B05" w14:textId="77777777" w:rsidR="006C618D" w:rsidRDefault="006C618D" w:rsidP="006C618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См , например Байниязов Р С Проблемы правосознания в современном российском обществе Дисс канд</w:t>
      </w:r>
      <w:r>
        <w:rPr>
          <w:rStyle w:val="WW8Num3z0"/>
          <w:rFonts w:ascii="Verdana" w:hAnsi="Verdana"/>
          <w:color w:val="000000"/>
          <w:sz w:val="18"/>
          <w:szCs w:val="18"/>
        </w:rPr>
        <w:t> </w:t>
      </w:r>
      <w:r>
        <w:rPr>
          <w:rStyle w:val="WW8Num2z0"/>
          <w:rFonts w:ascii="Verdana" w:hAnsi="Verdana"/>
          <w:color w:val="4682B4"/>
          <w:sz w:val="18"/>
          <w:szCs w:val="18"/>
        </w:rPr>
        <w:t>юрид</w:t>
      </w:r>
      <w:r>
        <w:rPr>
          <w:rStyle w:val="WW8Num3z0"/>
          <w:rFonts w:ascii="Verdana" w:hAnsi="Verdana"/>
          <w:color w:val="000000"/>
          <w:sz w:val="18"/>
          <w:szCs w:val="18"/>
        </w:rPr>
        <w:t> </w:t>
      </w:r>
      <w:r>
        <w:rPr>
          <w:rFonts w:ascii="Verdana" w:hAnsi="Verdana"/>
          <w:color w:val="000000"/>
          <w:sz w:val="18"/>
          <w:szCs w:val="18"/>
        </w:rPr>
        <w:t>наук Саратов, 1999, Петрулевич И А Российское</w:t>
      </w:r>
      <w:r>
        <w:rPr>
          <w:rStyle w:val="WW8Num3z0"/>
          <w:rFonts w:ascii="Verdana" w:hAnsi="Verdana"/>
          <w:color w:val="000000"/>
          <w:sz w:val="18"/>
          <w:szCs w:val="18"/>
        </w:rPr>
        <w:t> </w:t>
      </w:r>
      <w:r>
        <w:rPr>
          <w:rStyle w:val="WW8Num2z0"/>
          <w:rFonts w:ascii="Verdana" w:hAnsi="Verdana"/>
          <w:color w:val="4682B4"/>
          <w:sz w:val="18"/>
          <w:szCs w:val="18"/>
        </w:rPr>
        <w:t>правосознание</w:t>
      </w:r>
      <w:r>
        <w:rPr>
          <w:rStyle w:val="WW8Num3z0"/>
          <w:rFonts w:ascii="Verdana" w:hAnsi="Verdana"/>
          <w:color w:val="000000"/>
          <w:sz w:val="18"/>
          <w:szCs w:val="18"/>
        </w:rPr>
        <w:t> </w:t>
      </w:r>
      <w:r>
        <w:rPr>
          <w:rFonts w:ascii="Verdana" w:hAnsi="Verdana"/>
          <w:color w:val="000000"/>
          <w:sz w:val="18"/>
          <w:szCs w:val="18"/>
        </w:rPr>
        <w:t>теоретические модели и реальное состояние Ростов-на-Дону</w:t>
      </w:r>
      <w:r>
        <w:rPr>
          <w:rStyle w:val="WW8Num3z0"/>
          <w:rFonts w:ascii="Verdana" w:hAnsi="Verdana"/>
          <w:color w:val="000000"/>
          <w:sz w:val="18"/>
          <w:szCs w:val="18"/>
        </w:rPr>
        <w:t> </w:t>
      </w:r>
      <w:r>
        <w:rPr>
          <w:rStyle w:val="WW8Num2z0"/>
          <w:rFonts w:ascii="Verdana" w:hAnsi="Verdana"/>
          <w:color w:val="4682B4"/>
          <w:sz w:val="18"/>
          <w:szCs w:val="18"/>
        </w:rPr>
        <w:t>ИПО</w:t>
      </w:r>
      <w:r>
        <w:rPr>
          <w:rStyle w:val="WW8Num3z0"/>
          <w:rFonts w:ascii="Verdana" w:hAnsi="Verdana"/>
          <w:color w:val="000000"/>
          <w:sz w:val="18"/>
          <w:szCs w:val="18"/>
        </w:rPr>
        <w:t> </w:t>
      </w:r>
      <w:r>
        <w:rPr>
          <w:rFonts w:ascii="Verdana" w:hAnsi="Verdana"/>
          <w:color w:val="000000"/>
          <w:sz w:val="18"/>
          <w:szCs w:val="18"/>
        </w:rPr>
        <w:t>ПИ ЮФУ, 2009, Синюков ВН Российская правовая система Саратов ГП «</w:t>
      </w:r>
      <w:r>
        <w:rPr>
          <w:rStyle w:val="WW8Num2z0"/>
          <w:rFonts w:ascii="Verdana" w:hAnsi="Verdana"/>
          <w:color w:val="4682B4"/>
          <w:sz w:val="18"/>
          <w:szCs w:val="18"/>
        </w:rPr>
        <w:t>Полиграфист</w:t>
      </w:r>
      <w:r>
        <w:rPr>
          <w:rFonts w:ascii="Verdana" w:hAnsi="Verdana"/>
          <w:color w:val="000000"/>
          <w:sz w:val="18"/>
          <w:szCs w:val="18"/>
        </w:rPr>
        <w:t>», 1994, Трегубенко С В Религиозные основания правовой традиции России (историко- и теоретико-правовой аспекты) Дисс канд юрид наук СПб , 2005, Уортман Р С Властители и судии Развитие правового сознания в императорской России М Новое литературное обозрение, 2004 и др</w:t>
      </w:r>
    </w:p>
    <w:p w14:paraId="3D97D098" w14:textId="77777777" w:rsidR="006C618D" w:rsidRDefault="006C618D" w:rsidP="006C618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См Андреев Ю В Цена</w:t>
      </w:r>
      <w:r>
        <w:rPr>
          <w:rStyle w:val="WW8Num3z0"/>
          <w:rFonts w:ascii="Verdana" w:hAnsi="Verdana"/>
          <w:color w:val="000000"/>
          <w:sz w:val="18"/>
          <w:szCs w:val="18"/>
        </w:rPr>
        <w:t> </w:t>
      </w:r>
      <w:r>
        <w:rPr>
          <w:rStyle w:val="WW8Num2z0"/>
          <w:rFonts w:ascii="Verdana" w:hAnsi="Verdana"/>
          <w:color w:val="4682B4"/>
          <w:sz w:val="18"/>
          <w:szCs w:val="18"/>
        </w:rPr>
        <w:t>свободы</w:t>
      </w:r>
      <w:r>
        <w:rPr>
          <w:rStyle w:val="WW8Num3z0"/>
          <w:rFonts w:ascii="Verdana" w:hAnsi="Verdana"/>
          <w:color w:val="000000"/>
          <w:sz w:val="18"/>
          <w:szCs w:val="18"/>
        </w:rPr>
        <w:t> </w:t>
      </w:r>
      <w:r>
        <w:rPr>
          <w:rFonts w:ascii="Verdana" w:hAnsi="Verdana"/>
          <w:color w:val="000000"/>
          <w:sz w:val="18"/>
          <w:szCs w:val="18"/>
        </w:rPr>
        <w:t>и гармонии Несколько штрихов к портрету греческой цивилизации СПб АЛЕТЕЙЯ, 1998,</w:t>
      </w:r>
      <w:r>
        <w:rPr>
          <w:rStyle w:val="WW8Num3z0"/>
          <w:rFonts w:ascii="Verdana" w:hAnsi="Verdana"/>
          <w:color w:val="000000"/>
          <w:sz w:val="18"/>
          <w:szCs w:val="18"/>
        </w:rPr>
        <w:t> </w:t>
      </w:r>
      <w:r>
        <w:rPr>
          <w:rStyle w:val="WW8Num2z0"/>
          <w:rFonts w:ascii="Verdana" w:hAnsi="Verdana"/>
          <w:color w:val="4682B4"/>
          <w:sz w:val="18"/>
          <w:szCs w:val="18"/>
        </w:rPr>
        <w:t>Аннерс</w:t>
      </w:r>
      <w:r>
        <w:rPr>
          <w:rStyle w:val="WW8Num3z0"/>
          <w:rFonts w:ascii="Verdana" w:hAnsi="Verdana"/>
          <w:color w:val="000000"/>
          <w:sz w:val="18"/>
          <w:szCs w:val="18"/>
        </w:rPr>
        <w:t> </w:t>
      </w:r>
      <w:r>
        <w:rPr>
          <w:rFonts w:ascii="Verdana" w:hAnsi="Verdana"/>
          <w:color w:val="000000"/>
          <w:sz w:val="18"/>
          <w:szCs w:val="18"/>
        </w:rPr>
        <w:t>Э История европейского права М Наука, 1994, Берман ГДж Западная традиция права эпоха формирования М Изд-во</w:t>
      </w:r>
      <w:r>
        <w:rPr>
          <w:rStyle w:val="WW8Num3z0"/>
          <w:rFonts w:ascii="Verdana" w:hAnsi="Verdana"/>
          <w:color w:val="000000"/>
          <w:sz w:val="18"/>
          <w:szCs w:val="18"/>
        </w:rPr>
        <w:t> </w:t>
      </w:r>
      <w:r>
        <w:rPr>
          <w:rStyle w:val="WW8Num2z0"/>
          <w:rFonts w:ascii="Verdana" w:hAnsi="Verdana"/>
          <w:color w:val="4682B4"/>
          <w:sz w:val="18"/>
          <w:szCs w:val="18"/>
        </w:rPr>
        <w:t>МГУ</w:t>
      </w:r>
      <w:r>
        <w:rPr>
          <w:rFonts w:ascii="Verdana" w:hAnsi="Verdana"/>
          <w:color w:val="000000"/>
          <w:sz w:val="18"/>
          <w:szCs w:val="18"/>
        </w:rPr>
        <w:t>, 1994, Вудс Т Как католическая церковь создала западную цивилизацию М ИРИСЭН, Мысль, 2010, Морозов В А Принципы западноевропейской правовой культуры Дисс канд юрид наук М, 2009, Покровский И А История</w:t>
      </w:r>
      <w:r>
        <w:rPr>
          <w:rStyle w:val="WW8Num3z0"/>
          <w:rFonts w:ascii="Verdana" w:hAnsi="Verdana"/>
          <w:color w:val="000000"/>
          <w:sz w:val="18"/>
          <w:szCs w:val="18"/>
        </w:rPr>
        <w:t> </w:t>
      </w:r>
      <w:r>
        <w:rPr>
          <w:rStyle w:val="WW8Num2z0"/>
          <w:rFonts w:ascii="Verdana" w:hAnsi="Verdana"/>
          <w:color w:val="4682B4"/>
          <w:sz w:val="18"/>
          <w:szCs w:val="18"/>
        </w:rPr>
        <w:t>римского</w:t>
      </w:r>
      <w:r>
        <w:rPr>
          <w:rStyle w:val="WW8Num3z0"/>
          <w:rFonts w:ascii="Verdana" w:hAnsi="Verdana"/>
          <w:color w:val="000000"/>
          <w:sz w:val="18"/>
          <w:szCs w:val="18"/>
        </w:rPr>
        <w:t> </w:t>
      </w:r>
      <w:r>
        <w:rPr>
          <w:rFonts w:ascii="Verdana" w:hAnsi="Verdana"/>
          <w:color w:val="000000"/>
          <w:sz w:val="18"/>
          <w:szCs w:val="18"/>
        </w:rPr>
        <w:t>права СПб Летний сад, 1999 и др</w:t>
      </w:r>
    </w:p>
    <w:p w14:paraId="042A21C7" w14:textId="77777777" w:rsidR="006C618D" w:rsidRDefault="006C618D" w:rsidP="006C618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См Казарина А X,</w:t>
      </w:r>
      <w:r>
        <w:rPr>
          <w:rStyle w:val="WW8Num3z0"/>
          <w:rFonts w:ascii="Verdana" w:hAnsi="Verdana"/>
          <w:color w:val="000000"/>
          <w:sz w:val="18"/>
          <w:szCs w:val="18"/>
        </w:rPr>
        <w:t> </w:t>
      </w:r>
      <w:r>
        <w:rPr>
          <w:rStyle w:val="WW8Num2z0"/>
          <w:rFonts w:ascii="Verdana" w:hAnsi="Verdana"/>
          <w:color w:val="4682B4"/>
          <w:sz w:val="18"/>
          <w:szCs w:val="18"/>
        </w:rPr>
        <w:t>Кашепов</w:t>
      </w:r>
      <w:r>
        <w:rPr>
          <w:rStyle w:val="WW8Num3z0"/>
          <w:rFonts w:ascii="Verdana" w:hAnsi="Verdana"/>
          <w:color w:val="000000"/>
          <w:sz w:val="18"/>
          <w:szCs w:val="18"/>
        </w:rPr>
        <w:t> </w:t>
      </w:r>
      <w:r>
        <w:rPr>
          <w:rFonts w:ascii="Verdana" w:hAnsi="Verdana"/>
          <w:color w:val="000000"/>
          <w:sz w:val="18"/>
          <w:szCs w:val="18"/>
        </w:rPr>
        <w:t>В П, Рябцев В П и др Законность в Российской Федерации М Изд-во Ин-та законодательства и сравнительного правоведения, Изд-во</w:t>
      </w:r>
      <w:r>
        <w:rPr>
          <w:rStyle w:val="WW8Num3z0"/>
          <w:rFonts w:ascii="Verdana" w:hAnsi="Verdana"/>
          <w:color w:val="000000"/>
          <w:sz w:val="18"/>
          <w:szCs w:val="18"/>
        </w:rPr>
        <w:t> </w:t>
      </w:r>
      <w:r>
        <w:rPr>
          <w:rStyle w:val="WW8Num2z0"/>
          <w:rFonts w:ascii="Verdana" w:hAnsi="Verdana"/>
          <w:color w:val="4682B4"/>
          <w:sz w:val="18"/>
          <w:szCs w:val="18"/>
        </w:rPr>
        <w:t>НИИ</w:t>
      </w:r>
      <w:r>
        <w:rPr>
          <w:rStyle w:val="WW8Num3z0"/>
          <w:rFonts w:ascii="Verdana" w:hAnsi="Verdana"/>
          <w:color w:val="000000"/>
          <w:sz w:val="18"/>
          <w:szCs w:val="18"/>
        </w:rPr>
        <w:t> </w:t>
      </w:r>
      <w:r>
        <w:rPr>
          <w:rFonts w:ascii="Verdana" w:hAnsi="Verdana"/>
          <w:color w:val="000000"/>
          <w:sz w:val="18"/>
          <w:szCs w:val="18"/>
        </w:rPr>
        <w:t>Академии Ген прокуратуры РФ, 2008,</w:t>
      </w:r>
      <w:r>
        <w:rPr>
          <w:rStyle w:val="WW8Num3z0"/>
          <w:rFonts w:ascii="Verdana" w:hAnsi="Verdana"/>
          <w:color w:val="000000"/>
          <w:sz w:val="18"/>
          <w:szCs w:val="18"/>
        </w:rPr>
        <w:t> </w:t>
      </w:r>
      <w:r>
        <w:rPr>
          <w:rStyle w:val="WW8Num2z0"/>
          <w:rFonts w:ascii="Verdana" w:hAnsi="Verdana"/>
          <w:color w:val="4682B4"/>
          <w:sz w:val="18"/>
          <w:szCs w:val="18"/>
        </w:rPr>
        <w:t>Пурахина</w:t>
      </w:r>
      <w:r>
        <w:rPr>
          <w:rStyle w:val="WW8Num3z0"/>
          <w:rFonts w:ascii="Verdana" w:hAnsi="Verdana"/>
          <w:color w:val="000000"/>
          <w:sz w:val="18"/>
          <w:szCs w:val="18"/>
        </w:rPr>
        <w:t> </w:t>
      </w:r>
      <w:r>
        <w:rPr>
          <w:rFonts w:ascii="Verdana" w:hAnsi="Verdana"/>
          <w:color w:val="000000"/>
          <w:sz w:val="18"/>
          <w:szCs w:val="18"/>
        </w:rPr>
        <w:t>Е Г Правовое законодательство - основа законности Дисс канд юрид наук Тамбов, 2003,</w:t>
      </w:r>
      <w:r>
        <w:rPr>
          <w:rStyle w:val="WW8Num3z0"/>
          <w:rFonts w:ascii="Verdana" w:hAnsi="Verdana"/>
          <w:color w:val="000000"/>
          <w:sz w:val="18"/>
          <w:szCs w:val="18"/>
        </w:rPr>
        <w:t> </w:t>
      </w:r>
      <w:r>
        <w:rPr>
          <w:rStyle w:val="WW8Num2z0"/>
          <w:rFonts w:ascii="Verdana" w:hAnsi="Verdana"/>
          <w:color w:val="4682B4"/>
          <w:sz w:val="18"/>
          <w:szCs w:val="18"/>
        </w:rPr>
        <w:t>Сауляк</w:t>
      </w:r>
      <w:r>
        <w:rPr>
          <w:rStyle w:val="WW8Num3z0"/>
          <w:rFonts w:ascii="Verdana" w:hAnsi="Verdana"/>
          <w:color w:val="000000"/>
          <w:sz w:val="18"/>
          <w:szCs w:val="18"/>
        </w:rPr>
        <w:t> </w:t>
      </w:r>
      <w:r>
        <w:rPr>
          <w:rFonts w:ascii="Verdana" w:hAnsi="Verdana"/>
          <w:color w:val="000000"/>
          <w:sz w:val="18"/>
          <w:szCs w:val="18"/>
        </w:rPr>
        <w:t>О П Проблемы обеспечения законности в</w:t>
      </w:r>
    </w:p>
    <w:p w14:paraId="5F5E7880" w14:textId="77777777" w:rsidR="006C618D" w:rsidRDefault="006C618D" w:rsidP="006C618D">
      <w:pPr>
        <w:pStyle w:val="WW8Num1z2"/>
        <w:shd w:val="clear" w:color="auto" w:fill="F7F7F7"/>
        <w:spacing w:after="0"/>
        <w:ind w:firstLine="480"/>
        <w:rPr>
          <w:rFonts w:ascii="Verdana" w:hAnsi="Verdana"/>
          <w:color w:val="000000"/>
          <w:sz w:val="18"/>
          <w:szCs w:val="18"/>
        </w:rPr>
      </w:pPr>
      <w:r>
        <w:rPr>
          <w:rStyle w:val="WW8Num2z0"/>
          <w:rFonts w:ascii="Verdana" w:hAnsi="Verdana"/>
          <w:color w:val="4682B4"/>
          <w:sz w:val="18"/>
          <w:szCs w:val="18"/>
        </w:rPr>
        <w:t>Доктринальные</w:t>
      </w:r>
      <w:r>
        <w:rPr>
          <w:rStyle w:val="WW8Num3z0"/>
          <w:rFonts w:ascii="Verdana" w:hAnsi="Verdana"/>
          <w:color w:val="000000"/>
          <w:sz w:val="18"/>
          <w:szCs w:val="18"/>
        </w:rPr>
        <w:t> </w:t>
      </w:r>
      <w:r>
        <w:rPr>
          <w:rFonts w:ascii="Verdana" w:hAnsi="Verdana"/>
          <w:color w:val="000000"/>
          <w:sz w:val="18"/>
          <w:szCs w:val="18"/>
        </w:rPr>
        <w:t>интерпретации идеи законности нашли свое отражение в трудах многих представителей западноевропейской философии (Аврелий Августин, Ф. Аквинский, Ч.</w:t>
      </w:r>
      <w:r>
        <w:rPr>
          <w:rStyle w:val="WW8Num3z0"/>
          <w:rFonts w:ascii="Verdana" w:hAnsi="Verdana"/>
          <w:color w:val="000000"/>
          <w:sz w:val="18"/>
          <w:szCs w:val="18"/>
        </w:rPr>
        <w:t> </w:t>
      </w:r>
      <w:r>
        <w:rPr>
          <w:rStyle w:val="WW8Num2z0"/>
          <w:rFonts w:ascii="Verdana" w:hAnsi="Verdana"/>
          <w:color w:val="4682B4"/>
          <w:sz w:val="18"/>
          <w:szCs w:val="18"/>
        </w:rPr>
        <w:t>Беккариа</w:t>
      </w:r>
      <w:r>
        <w:rPr>
          <w:rFonts w:ascii="Verdana" w:hAnsi="Verdana"/>
          <w:color w:val="000000"/>
          <w:sz w:val="18"/>
          <w:szCs w:val="18"/>
        </w:rPr>
        <w:t>, И. Кант, Дж. Локк, III.-Л.</w:t>
      </w:r>
      <w:r>
        <w:rPr>
          <w:rStyle w:val="WW8Num3z0"/>
          <w:rFonts w:ascii="Verdana" w:hAnsi="Verdana"/>
          <w:color w:val="000000"/>
          <w:sz w:val="18"/>
          <w:szCs w:val="18"/>
        </w:rPr>
        <w:t> </w:t>
      </w:r>
      <w:r>
        <w:rPr>
          <w:rStyle w:val="WW8Num2z0"/>
          <w:rFonts w:ascii="Verdana" w:hAnsi="Verdana"/>
          <w:color w:val="4682B4"/>
          <w:sz w:val="18"/>
          <w:szCs w:val="18"/>
        </w:rPr>
        <w:t>Монтескье</w:t>
      </w:r>
      <w:r>
        <w:rPr>
          <w:rFonts w:ascii="Verdana" w:hAnsi="Verdana"/>
          <w:color w:val="000000"/>
          <w:sz w:val="18"/>
          <w:szCs w:val="18"/>
        </w:rPr>
        <w:t>, С. Ре-зерфорд, Ж.-Ж. Руссо, Б. Спиноза, Л. Фуллер и др.1) и российской общественной мысли (Б.П. Вышеслацев, А.И.</w:t>
      </w:r>
      <w:r>
        <w:rPr>
          <w:rStyle w:val="WW8Num3z0"/>
          <w:rFonts w:ascii="Verdana" w:hAnsi="Verdana"/>
          <w:color w:val="000000"/>
          <w:sz w:val="18"/>
          <w:szCs w:val="18"/>
        </w:rPr>
        <w:t> </w:t>
      </w:r>
      <w:r>
        <w:rPr>
          <w:rStyle w:val="WW8Num2z0"/>
          <w:rFonts w:ascii="Verdana" w:hAnsi="Verdana"/>
          <w:color w:val="4682B4"/>
          <w:sz w:val="18"/>
          <w:szCs w:val="18"/>
        </w:rPr>
        <w:t>Герцен</w:t>
      </w:r>
      <w:r>
        <w:rPr>
          <w:rFonts w:ascii="Verdana" w:hAnsi="Verdana"/>
          <w:color w:val="000000"/>
          <w:sz w:val="18"/>
          <w:szCs w:val="18"/>
        </w:rPr>
        <w:t>, С.Е. Десницкий, И.А. Ильин, П.Е.</w:t>
      </w:r>
    </w:p>
    <w:p w14:paraId="4641C2F5" w14:textId="77777777" w:rsidR="006C618D" w:rsidRDefault="006C618D" w:rsidP="006C618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Казанский, Н.М.</w:t>
      </w:r>
      <w:r>
        <w:rPr>
          <w:rStyle w:val="WW8Num3z0"/>
          <w:rFonts w:ascii="Verdana" w:hAnsi="Verdana"/>
          <w:color w:val="000000"/>
          <w:sz w:val="18"/>
          <w:szCs w:val="18"/>
        </w:rPr>
        <w:t> </w:t>
      </w:r>
      <w:r>
        <w:rPr>
          <w:rStyle w:val="WW8Num2z0"/>
          <w:rFonts w:ascii="Verdana" w:hAnsi="Verdana"/>
          <w:color w:val="4682B4"/>
          <w:sz w:val="18"/>
          <w:szCs w:val="18"/>
        </w:rPr>
        <w:t>Катков</w:t>
      </w:r>
      <w:r>
        <w:rPr>
          <w:rFonts w:ascii="Verdana" w:hAnsi="Verdana"/>
          <w:color w:val="000000"/>
          <w:sz w:val="18"/>
          <w:szCs w:val="18"/>
        </w:rPr>
        <w:t>, Я.П. Козельский, В.И. Ленин, A.A.</w:t>
      </w:r>
      <w:r>
        <w:rPr>
          <w:rStyle w:val="WW8Num3z0"/>
          <w:rFonts w:ascii="Verdana" w:hAnsi="Verdana"/>
          <w:color w:val="000000"/>
          <w:sz w:val="18"/>
          <w:szCs w:val="18"/>
        </w:rPr>
        <w:t> </w:t>
      </w:r>
      <w:r>
        <w:rPr>
          <w:rStyle w:val="WW8Num2z0"/>
          <w:rFonts w:ascii="Verdana" w:hAnsi="Verdana"/>
          <w:color w:val="4682B4"/>
          <w:sz w:val="18"/>
          <w:szCs w:val="18"/>
        </w:rPr>
        <w:t>Леонтьев</w:t>
      </w:r>
      <w:r>
        <w:rPr>
          <w:rFonts w:ascii="Verdana" w:hAnsi="Verdana"/>
          <w:color w:val="000000"/>
          <w:sz w:val="18"/>
          <w:szCs w:val="18"/>
        </w:rPr>
        <w:t>, С.А. Мул ромцев, А.Н.</w:t>
      </w:r>
      <w:r>
        <w:rPr>
          <w:rStyle w:val="WW8Num3z0"/>
          <w:rFonts w:ascii="Verdana" w:hAnsi="Verdana"/>
          <w:color w:val="000000"/>
          <w:sz w:val="18"/>
          <w:szCs w:val="18"/>
        </w:rPr>
        <w:t> </w:t>
      </w:r>
      <w:r>
        <w:rPr>
          <w:rStyle w:val="WW8Num2z0"/>
          <w:rFonts w:ascii="Verdana" w:hAnsi="Verdana"/>
          <w:color w:val="4682B4"/>
          <w:sz w:val="18"/>
          <w:szCs w:val="18"/>
        </w:rPr>
        <w:t>Радищев</w:t>
      </w:r>
      <w:r>
        <w:rPr>
          <w:rFonts w:ascii="Verdana" w:hAnsi="Verdana"/>
          <w:color w:val="000000"/>
          <w:sz w:val="18"/>
          <w:szCs w:val="18"/>
        </w:rPr>
        <w:t>, П.И. Стучка, Л.А. Тихомиров и др. ).</w:t>
      </w:r>
    </w:p>
    <w:p w14:paraId="63E0FF87" w14:textId="77777777" w:rsidR="006C618D" w:rsidRDefault="006C618D" w:rsidP="006C618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Объектом исследования выступает идейно-ценностный строй западноевропейского и российского правового сознания, взятые во взаимосвязи с формирующим его культурно-историческим фоном.</w:t>
      </w:r>
    </w:p>
    <w:p w14:paraId="49B7C5AB" w14:textId="77777777" w:rsidR="006C618D" w:rsidRDefault="006C618D" w:rsidP="006C618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Предметом исследования являются закономерности и особенности обыденного и</w:t>
      </w:r>
      <w:r>
        <w:rPr>
          <w:rStyle w:val="WW8Num3z0"/>
          <w:rFonts w:ascii="Verdana" w:hAnsi="Verdana"/>
          <w:color w:val="000000"/>
          <w:sz w:val="18"/>
          <w:szCs w:val="18"/>
        </w:rPr>
        <w:t> </w:t>
      </w:r>
      <w:r>
        <w:rPr>
          <w:rStyle w:val="WW8Num2z0"/>
          <w:rFonts w:ascii="Verdana" w:hAnsi="Verdana"/>
          <w:color w:val="4682B4"/>
          <w:sz w:val="18"/>
          <w:szCs w:val="18"/>
        </w:rPr>
        <w:t>доктринального</w:t>
      </w:r>
      <w:r>
        <w:rPr>
          <w:rStyle w:val="WW8Num3z0"/>
          <w:rFonts w:ascii="Verdana" w:hAnsi="Verdana"/>
          <w:color w:val="000000"/>
          <w:sz w:val="18"/>
          <w:szCs w:val="18"/>
        </w:rPr>
        <w:t> </w:t>
      </w:r>
      <w:r>
        <w:rPr>
          <w:rFonts w:ascii="Verdana" w:hAnsi="Verdana"/>
          <w:color w:val="000000"/>
          <w:sz w:val="18"/>
          <w:szCs w:val="18"/>
        </w:rPr>
        <w:t>осмысления законности на различных этапах развития западноевропейского и российского общества, выражения идеи законности в праве и юридической практике.</w:t>
      </w:r>
    </w:p>
    <w:p w14:paraId="2A2712FB" w14:textId="77777777" w:rsidR="006C618D" w:rsidRDefault="006C618D" w:rsidP="006C618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Основная цель диссертационного исследования - выявить регулятивный потенциал идеи законности и определить условия, при которых он может быть реализован оптимальным образом.</w:t>
      </w:r>
    </w:p>
    <w:p w14:paraId="380FE334" w14:textId="77777777" w:rsidR="006C618D" w:rsidRDefault="006C618D" w:rsidP="006C618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Для достижения поставленной цели требуется решить следующие задачи:</w:t>
      </w:r>
    </w:p>
    <w:p w14:paraId="548C0853" w14:textId="77777777" w:rsidR="006C618D" w:rsidRDefault="006C618D" w:rsidP="006C618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определить методологические принципы, реализация которых позволяет провести сравнительный анализ идеи законности в контексте западноевропейской и российской правовых культур;</w:t>
      </w:r>
    </w:p>
    <w:p w14:paraId="1B28281A" w14:textId="77777777" w:rsidR="006C618D" w:rsidRDefault="006C618D" w:rsidP="006C618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установить общее и</w:t>
      </w:r>
      <w:r>
        <w:rPr>
          <w:rStyle w:val="WW8Num3z0"/>
          <w:rFonts w:ascii="Verdana" w:hAnsi="Verdana"/>
          <w:color w:val="000000"/>
          <w:sz w:val="18"/>
          <w:szCs w:val="18"/>
        </w:rPr>
        <w:t> </w:t>
      </w:r>
      <w:r>
        <w:rPr>
          <w:rStyle w:val="WW8Num2z0"/>
          <w:rFonts w:ascii="Verdana" w:hAnsi="Verdana"/>
          <w:color w:val="4682B4"/>
          <w:sz w:val="18"/>
          <w:szCs w:val="18"/>
        </w:rPr>
        <w:t>особенное</w:t>
      </w:r>
      <w:r>
        <w:rPr>
          <w:rStyle w:val="WW8Num3z0"/>
          <w:rFonts w:ascii="Verdana" w:hAnsi="Verdana"/>
          <w:color w:val="000000"/>
          <w:sz w:val="18"/>
          <w:szCs w:val="18"/>
        </w:rPr>
        <w:t> </w:t>
      </w:r>
      <w:r>
        <w:rPr>
          <w:rFonts w:ascii="Verdana" w:hAnsi="Verdana"/>
          <w:color w:val="000000"/>
          <w:sz w:val="18"/>
          <w:szCs w:val="18"/>
        </w:rPr>
        <w:t>в механизмах воспроизводства, развития и проявления законности как идеи доктринального и обыденного правового сфере применения права. М.: Изд-во МГУК, 2002;</w:t>
      </w:r>
      <w:r>
        <w:rPr>
          <w:rStyle w:val="WW8Num3z0"/>
          <w:rFonts w:ascii="Verdana" w:hAnsi="Verdana"/>
          <w:color w:val="000000"/>
          <w:sz w:val="18"/>
          <w:szCs w:val="18"/>
        </w:rPr>
        <w:t> </w:t>
      </w:r>
      <w:r>
        <w:rPr>
          <w:rStyle w:val="WW8Num2z0"/>
          <w:rFonts w:ascii="Verdana" w:hAnsi="Verdana"/>
          <w:color w:val="4682B4"/>
          <w:sz w:val="18"/>
          <w:szCs w:val="18"/>
        </w:rPr>
        <w:t>Теткин</w:t>
      </w:r>
      <w:r>
        <w:rPr>
          <w:rStyle w:val="WW8Num3z0"/>
          <w:rFonts w:ascii="Verdana" w:hAnsi="Verdana"/>
          <w:color w:val="000000"/>
          <w:sz w:val="18"/>
          <w:szCs w:val="18"/>
        </w:rPr>
        <w:t> </w:t>
      </w:r>
      <w:r>
        <w:rPr>
          <w:rFonts w:ascii="Verdana" w:hAnsi="Verdana"/>
          <w:color w:val="000000"/>
          <w:sz w:val="18"/>
          <w:szCs w:val="18"/>
        </w:rPr>
        <w:t>Д.В. Законность как реальное выражение права. Дисс. . канд. юрид. наук. Тамбов, 2007;</w:t>
      </w:r>
      <w:r>
        <w:rPr>
          <w:rStyle w:val="WW8Num3z0"/>
          <w:rFonts w:ascii="Verdana" w:hAnsi="Verdana"/>
          <w:color w:val="000000"/>
          <w:sz w:val="18"/>
          <w:szCs w:val="18"/>
        </w:rPr>
        <w:t> </w:t>
      </w:r>
      <w:r>
        <w:rPr>
          <w:rStyle w:val="WW8Num2z0"/>
          <w:rFonts w:ascii="Verdana" w:hAnsi="Verdana"/>
          <w:color w:val="4682B4"/>
          <w:sz w:val="18"/>
          <w:szCs w:val="18"/>
        </w:rPr>
        <w:t>Фролов</w:t>
      </w:r>
      <w:r>
        <w:rPr>
          <w:rStyle w:val="WW8Num3z0"/>
          <w:rFonts w:ascii="Verdana" w:hAnsi="Verdana"/>
          <w:color w:val="000000"/>
          <w:sz w:val="18"/>
          <w:szCs w:val="18"/>
        </w:rPr>
        <w:t> </w:t>
      </w:r>
      <w:r>
        <w:rPr>
          <w:rFonts w:ascii="Verdana" w:hAnsi="Verdana"/>
          <w:color w:val="000000"/>
          <w:sz w:val="18"/>
          <w:szCs w:val="18"/>
        </w:rPr>
        <w:t>В.В. Теоретико-правовые аспекты обеспечения законности в России. СПб.: Береста, 2008;</w:t>
      </w:r>
      <w:r>
        <w:rPr>
          <w:rStyle w:val="WW8Num3z0"/>
          <w:rFonts w:ascii="Verdana" w:hAnsi="Verdana"/>
          <w:color w:val="000000"/>
          <w:sz w:val="18"/>
          <w:szCs w:val="18"/>
        </w:rPr>
        <w:t> </w:t>
      </w:r>
      <w:r>
        <w:rPr>
          <w:rStyle w:val="WW8Num2z0"/>
          <w:rFonts w:ascii="Verdana" w:hAnsi="Verdana"/>
          <w:color w:val="4682B4"/>
          <w:sz w:val="18"/>
          <w:szCs w:val="18"/>
        </w:rPr>
        <w:t>Чечулина</w:t>
      </w:r>
      <w:r>
        <w:rPr>
          <w:rStyle w:val="WW8Num3z0"/>
          <w:rFonts w:ascii="Verdana" w:hAnsi="Verdana"/>
          <w:color w:val="000000"/>
          <w:sz w:val="18"/>
          <w:szCs w:val="18"/>
        </w:rPr>
        <w:t> </w:t>
      </w:r>
      <w:r>
        <w:rPr>
          <w:rFonts w:ascii="Verdana" w:hAnsi="Verdana"/>
          <w:color w:val="000000"/>
          <w:sz w:val="18"/>
          <w:szCs w:val="18"/>
        </w:rPr>
        <w:t>А.А. Правовая законность: принципы и</w:t>
      </w:r>
      <w:r>
        <w:rPr>
          <w:rStyle w:val="WW8Num3z0"/>
          <w:rFonts w:ascii="Verdana" w:hAnsi="Verdana"/>
          <w:color w:val="000000"/>
          <w:sz w:val="18"/>
          <w:szCs w:val="18"/>
        </w:rPr>
        <w:t> </w:t>
      </w:r>
      <w:r>
        <w:rPr>
          <w:rStyle w:val="WW8Num2z0"/>
          <w:rFonts w:ascii="Verdana" w:hAnsi="Verdana"/>
          <w:color w:val="4682B4"/>
          <w:sz w:val="18"/>
          <w:szCs w:val="18"/>
        </w:rPr>
        <w:t>гарантии</w:t>
      </w:r>
      <w:r>
        <w:rPr>
          <w:rFonts w:ascii="Verdana" w:hAnsi="Verdana"/>
          <w:color w:val="000000"/>
          <w:sz w:val="18"/>
          <w:szCs w:val="18"/>
        </w:rPr>
        <w:t xml:space="preserve">. Уфа: Восточный </w:t>
      </w:r>
      <w:r>
        <w:rPr>
          <w:rFonts w:ascii="Verdana" w:hAnsi="Verdana"/>
          <w:color w:val="000000"/>
          <w:sz w:val="18"/>
          <w:szCs w:val="18"/>
        </w:rPr>
        <w:lastRenderedPageBreak/>
        <w:t>университет, 2005 и др.</w:t>
      </w:r>
    </w:p>
    <w:p w14:paraId="6E974004" w14:textId="77777777" w:rsidR="006C618D" w:rsidRDefault="006C618D" w:rsidP="006C618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См., в частности: Монтескье Ш.-Л. О духе законов. М.: Мысль, 1999; Руссо Ж.-Ж. Исповедь. М.: Захаров, 2004; Фуллер Л. Мораль права. М.: ИРИСЭН, 2007 и др.</w:t>
      </w:r>
    </w:p>
    <w:p w14:paraId="3B7FB9BD" w14:textId="77777777" w:rsidR="006C618D" w:rsidRDefault="006C618D" w:rsidP="006C618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См., например:</w:t>
      </w:r>
      <w:r>
        <w:rPr>
          <w:rStyle w:val="WW8Num3z0"/>
          <w:rFonts w:ascii="Verdana" w:hAnsi="Verdana"/>
          <w:color w:val="000000"/>
          <w:sz w:val="18"/>
          <w:szCs w:val="18"/>
        </w:rPr>
        <w:t> </w:t>
      </w:r>
      <w:r>
        <w:rPr>
          <w:rStyle w:val="WW8Num2z0"/>
          <w:rFonts w:ascii="Verdana" w:hAnsi="Verdana"/>
          <w:color w:val="4682B4"/>
          <w:sz w:val="18"/>
          <w:szCs w:val="18"/>
        </w:rPr>
        <w:t>Герцен</w:t>
      </w:r>
      <w:r>
        <w:rPr>
          <w:rStyle w:val="WW8Num3z0"/>
          <w:rFonts w:ascii="Verdana" w:hAnsi="Verdana"/>
          <w:color w:val="000000"/>
          <w:sz w:val="18"/>
          <w:szCs w:val="18"/>
        </w:rPr>
        <w:t> </w:t>
      </w:r>
      <w:r>
        <w:rPr>
          <w:rFonts w:ascii="Verdana" w:hAnsi="Verdana"/>
          <w:color w:val="000000"/>
          <w:sz w:val="18"/>
          <w:szCs w:val="18"/>
        </w:rPr>
        <w:t>А.И. Письма в будущее. М.: Сов. Россия, 1982;</w:t>
      </w:r>
      <w:r>
        <w:rPr>
          <w:rStyle w:val="WW8Num3z0"/>
          <w:rFonts w:ascii="Verdana" w:hAnsi="Verdana"/>
          <w:color w:val="000000"/>
          <w:sz w:val="18"/>
          <w:szCs w:val="18"/>
        </w:rPr>
        <w:t> </w:t>
      </w:r>
      <w:r>
        <w:rPr>
          <w:rStyle w:val="WW8Num2z0"/>
          <w:rFonts w:ascii="Verdana" w:hAnsi="Verdana"/>
          <w:color w:val="4682B4"/>
          <w:sz w:val="18"/>
          <w:szCs w:val="18"/>
        </w:rPr>
        <w:t>Казанский</w:t>
      </w:r>
      <w:r>
        <w:rPr>
          <w:rStyle w:val="WW8Num3z0"/>
          <w:rFonts w:ascii="Verdana" w:hAnsi="Verdana"/>
          <w:color w:val="000000"/>
          <w:sz w:val="18"/>
          <w:szCs w:val="18"/>
        </w:rPr>
        <w:t> </w:t>
      </w:r>
      <w:r>
        <w:rPr>
          <w:rFonts w:ascii="Verdana" w:hAnsi="Verdana"/>
          <w:color w:val="000000"/>
          <w:sz w:val="18"/>
          <w:szCs w:val="18"/>
        </w:rPr>
        <w:t>П.Е. Власть Всероссийского Императора. М.: Журнал «</w:t>
      </w:r>
      <w:r>
        <w:rPr>
          <w:rStyle w:val="WW8Num2z0"/>
          <w:rFonts w:ascii="Verdana" w:hAnsi="Verdana"/>
          <w:color w:val="4682B4"/>
          <w:sz w:val="18"/>
          <w:szCs w:val="18"/>
        </w:rPr>
        <w:t>Москва</w:t>
      </w:r>
      <w:r>
        <w:rPr>
          <w:rFonts w:ascii="Verdana" w:hAnsi="Verdana"/>
          <w:color w:val="000000"/>
          <w:sz w:val="18"/>
          <w:szCs w:val="18"/>
        </w:rPr>
        <w:t>», 1999;</w:t>
      </w:r>
      <w:r>
        <w:rPr>
          <w:rStyle w:val="WW8Num3z0"/>
          <w:rFonts w:ascii="Verdana" w:hAnsi="Verdana"/>
          <w:color w:val="000000"/>
          <w:sz w:val="18"/>
          <w:szCs w:val="18"/>
        </w:rPr>
        <w:t> </w:t>
      </w:r>
      <w:r>
        <w:rPr>
          <w:rStyle w:val="WW8Num2z0"/>
          <w:rFonts w:ascii="Verdana" w:hAnsi="Verdana"/>
          <w:color w:val="4682B4"/>
          <w:sz w:val="18"/>
          <w:szCs w:val="18"/>
        </w:rPr>
        <w:t>Катков</w:t>
      </w:r>
      <w:r>
        <w:rPr>
          <w:rStyle w:val="WW8Num3z0"/>
          <w:rFonts w:ascii="Verdana" w:hAnsi="Verdana"/>
          <w:color w:val="000000"/>
          <w:sz w:val="18"/>
          <w:szCs w:val="18"/>
        </w:rPr>
        <w:t> </w:t>
      </w:r>
      <w:r>
        <w:rPr>
          <w:rFonts w:ascii="Verdana" w:hAnsi="Verdana"/>
          <w:color w:val="000000"/>
          <w:sz w:val="18"/>
          <w:szCs w:val="18"/>
        </w:rPr>
        <w:t>Н.М. Имперское слово. М.,: Москва. 2002;</w:t>
      </w:r>
      <w:r>
        <w:rPr>
          <w:rStyle w:val="WW8Num3z0"/>
          <w:rFonts w:ascii="Verdana" w:hAnsi="Verdana"/>
          <w:color w:val="000000"/>
          <w:sz w:val="18"/>
          <w:szCs w:val="18"/>
        </w:rPr>
        <w:t> </w:t>
      </w:r>
      <w:r>
        <w:rPr>
          <w:rStyle w:val="WW8Num2z0"/>
          <w:rFonts w:ascii="Verdana" w:hAnsi="Verdana"/>
          <w:color w:val="4682B4"/>
          <w:sz w:val="18"/>
          <w:szCs w:val="18"/>
        </w:rPr>
        <w:t>Тихомиров</w:t>
      </w:r>
      <w:r>
        <w:rPr>
          <w:rStyle w:val="WW8Num3z0"/>
          <w:rFonts w:ascii="Verdana" w:hAnsi="Verdana"/>
          <w:color w:val="000000"/>
          <w:sz w:val="18"/>
          <w:szCs w:val="18"/>
        </w:rPr>
        <w:t> </w:t>
      </w:r>
      <w:r>
        <w:rPr>
          <w:rFonts w:ascii="Verdana" w:hAnsi="Verdana"/>
          <w:color w:val="000000"/>
          <w:sz w:val="18"/>
          <w:szCs w:val="18"/>
        </w:rPr>
        <w:t>Л.А. Руководящие идеи русской жизни. М.: Ин-т русской цивилизации, 2008 и др. сознания;</w:t>
      </w:r>
    </w:p>
    <w:p w14:paraId="2E054ADF" w14:textId="77777777" w:rsidR="006C618D" w:rsidRDefault="006C618D" w:rsidP="006C618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выявить факторы, исторически повлиявшие на обыденные и доктри-нальные представления о законности, характерные для западноевропейской и российской правовой культуры;</w:t>
      </w:r>
    </w:p>
    <w:p w14:paraId="1C16243B" w14:textId="77777777" w:rsidR="006C618D" w:rsidRDefault="006C618D" w:rsidP="006C618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установить особенности в содержании идеи законности, обусловленные спецификой российской и западноевропейской правовых культур;</w:t>
      </w:r>
    </w:p>
    <w:p w14:paraId="1878AF65" w14:textId="77777777" w:rsidR="006C618D" w:rsidRDefault="006C618D" w:rsidP="006C618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 контексте каждой из рассматриваемых культур сопоставить обыденные и доктринальные представления о законности, определить степень их согласованности;</w:t>
      </w:r>
    </w:p>
    <w:p w14:paraId="68ED85DD" w14:textId="77777777" w:rsidR="006C618D" w:rsidRDefault="006C618D" w:rsidP="006C618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выяснить, в чем состоит специфика практических проявлений законности как идеи обыденного правосознания и как</w:t>
      </w:r>
      <w:r>
        <w:rPr>
          <w:rStyle w:val="WW8Num3z0"/>
          <w:rFonts w:ascii="Verdana" w:hAnsi="Verdana"/>
          <w:color w:val="000000"/>
          <w:sz w:val="18"/>
          <w:szCs w:val="18"/>
        </w:rPr>
        <w:t> </w:t>
      </w:r>
      <w:r>
        <w:rPr>
          <w:rStyle w:val="WW8Num2z0"/>
          <w:rFonts w:ascii="Verdana" w:hAnsi="Verdana"/>
          <w:color w:val="4682B4"/>
          <w:sz w:val="18"/>
          <w:szCs w:val="18"/>
        </w:rPr>
        <w:t>доктринальной</w:t>
      </w:r>
      <w:r>
        <w:rPr>
          <w:rStyle w:val="WW8Num3z0"/>
          <w:rFonts w:ascii="Verdana" w:hAnsi="Verdana"/>
          <w:color w:val="000000"/>
          <w:sz w:val="18"/>
          <w:szCs w:val="18"/>
        </w:rPr>
        <w:t> </w:t>
      </w:r>
      <w:r>
        <w:rPr>
          <w:rFonts w:ascii="Verdana" w:hAnsi="Verdana"/>
          <w:color w:val="000000"/>
          <w:sz w:val="18"/>
          <w:szCs w:val="18"/>
        </w:rPr>
        <w:t>идеи в западноевропейском и российском праве и практике его реализации;</w:t>
      </w:r>
    </w:p>
    <w:p w14:paraId="7B3556C2" w14:textId="77777777" w:rsidR="006C618D" w:rsidRDefault="006C618D" w:rsidP="006C618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установить, каким образом влияют на действующее право и правовую практику характер соотношения и степень согласованности обыденных и док-тринальных представлений о законности;</w:t>
      </w:r>
    </w:p>
    <w:p w14:paraId="484E4AC2" w14:textId="77777777" w:rsidR="006C618D" w:rsidRDefault="006C618D" w:rsidP="006C618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определить причины, предопределяющие то, что законность в российской правовой жизни не стала таким реально действующим принципом, реализация которого обеспечивает установление режима законности.</w:t>
      </w:r>
    </w:p>
    <w:p w14:paraId="7E96DF19" w14:textId="77777777" w:rsidR="006C618D" w:rsidRDefault="006C618D" w:rsidP="006C618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При решении поставленных задач автор опирался как на общенаучные (системный, структурно-функциональный, аксиологический, культурологический), так и специальные (сравнительно-правовой, историко-правовой, формально-юридический) методы исследования.</w:t>
      </w:r>
    </w:p>
    <w:p w14:paraId="7CF9AE20" w14:textId="77777777" w:rsidR="006C618D" w:rsidRDefault="006C618D" w:rsidP="006C618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Сравнительно-правовой метод дает возможность проанализировать факторы, повлиявшие на формирование и развитие идеи законности в западноевропейской и российской правовых культурах; исследовать современное содержание законности как идеи обыденного правосознания и как доктринальной идеи; сопоставить практические проявления идеи законности в законодательстве и практике его реализации.</w:t>
      </w:r>
    </w:p>
    <w:p w14:paraId="1199FF22" w14:textId="77777777" w:rsidR="006C618D" w:rsidRDefault="006C618D" w:rsidP="006C618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Историко-правовой метод позволяет проанализировать обыденные и доктринальные представления о законности в их эволюционном развитии.</w:t>
      </w:r>
    </w:p>
    <w:p w14:paraId="5BDD786B" w14:textId="77777777" w:rsidR="006C618D" w:rsidRDefault="006C618D" w:rsidP="006C618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Формально-юридический метод стал основой анализа вопросов, связанных с влиянием идеи законности на юридическое право.</w:t>
      </w:r>
    </w:p>
    <w:p w14:paraId="5A617C22" w14:textId="77777777" w:rsidR="006C618D" w:rsidRDefault="006C618D" w:rsidP="006C618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Теоретическую основу исследования составили, прежде всего, труды отечественных и зарубежных</w:t>
      </w:r>
      <w:r>
        <w:rPr>
          <w:rStyle w:val="WW8Num3z0"/>
          <w:rFonts w:ascii="Verdana" w:hAnsi="Verdana"/>
          <w:color w:val="000000"/>
          <w:sz w:val="18"/>
          <w:szCs w:val="18"/>
        </w:rPr>
        <w:t> </w:t>
      </w:r>
      <w:r>
        <w:rPr>
          <w:rStyle w:val="WW8Num2z0"/>
          <w:rFonts w:ascii="Verdana" w:hAnsi="Verdana"/>
          <w:color w:val="4682B4"/>
          <w:sz w:val="18"/>
          <w:szCs w:val="18"/>
        </w:rPr>
        <w:t>правоведов</w:t>
      </w:r>
      <w:r>
        <w:rPr>
          <w:rFonts w:ascii="Verdana" w:hAnsi="Verdana"/>
          <w:color w:val="000000"/>
          <w:sz w:val="18"/>
          <w:szCs w:val="18"/>
        </w:rPr>
        <w:t>, специализирующихся на исследовании проблем правосознания, правового развития,</w:t>
      </w:r>
      <w:r>
        <w:rPr>
          <w:rStyle w:val="WW8Num3z0"/>
          <w:rFonts w:ascii="Verdana" w:hAnsi="Verdana"/>
          <w:color w:val="000000"/>
          <w:sz w:val="18"/>
          <w:szCs w:val="18"/>
        </w:rPr>
        <w:t> </w:t>
      </w:r>
      <w:r>
        <w:rPr>
          <w:rStyle w:val="WW8Num2z0"/>
          <w:rFonts w:ascii="Verdana" w:hAnsi="Verdana"/>
          <w:color w:val="4682B4"/>
          <w:sz w:val="18"/>
          <w:szCs w:val="18"/>
        </w:rPr>
        <w:t>правокультурного</w:t>
      </w:r>
      <w:r>
        <w:rPr>
          <w:rStyle w:val="WW8Num3z0"/>
          <w:rFonts w:ascii="Verdana" w:hAnsi="Verdana"/>
          <w:color w:val="000000"/>
          <w:sz w:val="18"/>
          <w:szCs w:val="18"/>
        </w:rPr>
        <w:t> </w:t>
      </w:r>
      <w:r>
        <w:rPr>
          <w:rFonts w:ascii="Verdana" w:hAnsi="Verdana"/>
          <w:color w:val="000000"/>
          <w:sz w:val="18"/>
          <w:szCs w:val="18"/>
        </w:rPr>
        <w:t>взаимодействия. Автором были использованы работы таких ученых, как И.В. Абдурахма-нова, A.C.</w:t>
      </w:r>
      <w:r>
        <w:rPr>
          <w:rStyle w:val="WW8Num3z0"/>
          <w:rFonts w:ascii="Verdana" w:hAnsi="Verdana"/>
          <w:color w:val="000000"/>
          <w:sz w:val="18"/>
          <w:szCs w:val="18"/>
        </w:rPr>
        <w:t> </w:t>
      </w:r>
      <w:r>
        <w:rPr>
          <w:rStyle w:val="WW8Num2z0"/>
          <w:rFonts w:ascii="Verdana" w:hAnsi="Verdana"/>
          <w:color w:val="4682B4"/>
          <w:sz w:val="18"/>
          <w:szCs w:val="18"/>
        </w:rPr>
        <w:t>Ахиезер</w:t>
      </w:r>
      <w:r>
        <w:rPr>
          <w:rFonts w:ascii="Verdana" w:hAnsi="Verdana"/>
          <w:color w:val="000000"/>
          <w:sz w:val="18"/>
          <w:szCs w:val="18"/>
        </w:rPr>
        <w:t>, P.C. Байниязов, Г.Дж. Берман, A.M.</w:t>
      </w:r>
      <w:r>
        <w:rPr>
          <w:rStyle w:val="WW8Num3z0"/>
          <w:rFonts w:ascii="Verdana" w:hAnsi="Verdana"/>
          <w:color w:val="000000"/>
          <w:sz w:val="18"/>
          <w:szCs w:val="18"/>
        </w:rPr>
        <w:t> </w:t>
      </w:r>
      <w:r>
        <w:rPr>
          <w:rStyle w:val="WW8Num2z0"/>
          <w:rFonts w:ascii="Verdana" w:hAnsi="Verdana"/>
          <w:color w:val="4682B4"/>
          <w:sz w:val="18"/>
          <w:szCs w:val="18"/>
        </w:rPr>
        <w:t>Величко</w:t>
      </w:r>
      <w:r>
        <w:rPr>
          <w:rFonts w:ascii="Verdana" w:hAnsi="Verdana"/>
          <w:color w:val="000000"/>
          <w:sz w:val="18"/>
          <w:szCs w:val="18"/>
        </w:rPr>
        <w:t>, A.A. Гирько, Г.Н. Глиос, П.А.</w:t>
      </w:r>
      <w:r>
        <w:rPr>
          <w:rStyle w:val="WW8Num3z0"/>
          <w:rFonts w:ascii="Verdana" w:hAnsi="Verdana"/>
          <w:color w:val="000000"/>
          <w:sz w:val="18"/>
          <w:szCs w:val="18"/>
        </w:rPr>
        <w:t> </w:t>
      </w:r>
      <w:r>
        <w:rPr>
          <w:rStyle w:val="WW8Num2z0"/>
          <w:rFonts w:ascii="Verdana" w:hAnsi="Verdana"/>
          <w:color w:val="4682B4"/>
          <w:sz w:val="18"/>
          <w:szCs w:val="18"/>
        </w:rPr>
        <w:t>Горохов</w:t>
      </w:r>
      <w:r>
        <w:rPr>
          <w:rFonts w:ascii="Verdana" w:hAnsi="Verdana"/>
          <w:color w:val="000000"/>
          <w:sz w:val="18"/>
          <w:szCs w:val="18"/>
        </w:rPr>
        <w:t>, C.B. Зыкова, В.П. Малахов, Н.Ф.</w:t>
      </w:r>
      <w:r>
        <w:rPr>
          <w:rStyle w:val="WW8Num3z0"/>
          <w:rFonts w:ascii="Verdana" w:hAnsi="Verdana"/>
          <w:color w:val="000000"/>
          <w:sz w:val="18"/>
          <w:szCs w:val="18"/>
        </w:rPr>
        <w:t> </w:t>
      </w:r>
      <w:r>
        <w:rPr>
          <w:rStyle w:val="WW8Num2z0"/>
          <w:rFonts w:ascii="Verdana" w:hAnsi="Verdana"/>
          <w:color w:val="4682B4"/>
          <w:sz w:val="18"/>
          <w:szCs w:val="18"/>
        </w:rPr>
        <w:t>Медушевская</w:t>
      </w:r>
      <w:r>
        <w:rPr>
          <w:rFonts w:ascii="Verdana" w:hAnsi="Verdana"/>
          <w:color w:val="000000"/>
          <w:sz w:val="18"/>
          <w:szCs w:val="18"/>
        </w:rPr>
        <w:t>, В.И. Надежин, Е.С. Нестерук, Р. Першиц, И.А.</w:t>
      </w:r>
      <w:r>
        <w:rPr>
          <w:rStyle w:val="WW8Num3z0"/>
          <w:rFonts w:ascii="Verdana" w:hAnsi="Verdana"/>
          <w:color w:val="000000"/>
          <w:sz w:val="18"/>
          <w:szCs w:val="18"/>
        </w:rPr>
        <w:t> </w:t>
      </w:r>
      <w:r>
        <w:rPr>
          <w:rStyle w:val="WW8Num2z0"/>
          <w:rFonts w:ascii="Verdana" w:hAnsi="Verdana"/>
          <w:color w:val="4682B4"/>
          <w:sz w:val="18"/>
          <w:szCs w:val="18"/>
        </w:rPr>
        <w:t>Петрулевич</w:t>
      </w:r>
      <w:r>
        <w:rPr>
          <w:rFonts w:ascii="Verdana" w:hAnsi="Verdana"/>
          <w:color w:val="000000"/>
          <w:sz w:val="18"/>
          <w:szCs w:val="18"/>
        </w:rPr>
        <w:t>, В.В. Пшава, О.С. Радь-ков, С.А.</w:t>
      </w:r>
      <w:r>
        <w:rPr>
          <w:rStyle w:val="WW8Num3z0"/>
          <w:rFonts w:ascii="Verdana" w:hAnsi="Verdana"/>
          <w:color w:val="000000"/>
          <w:sz w:val="18"/>
          <w:szCs w:val="18"/>
        </w:rPr>
        <w:t> </w:t>
      </w:r>
      <w:r>
        <w:rPr>
          <w:rStyle w:val="WW8Num2z0"/>
          <w:rFonts w:ascii="Verdana" w:hAnsi="Verdana"/>
          <w:color w:val="4682B4"/>
          <w:sz w:val="18"/>
          <w:szCs w:val="18"/>
        </w:rPr>
        <w:t>Рослов</w:t>
      </w:r>
      <w:r>
        <w:rPr>
          <w:rFonts w:ascii="Verdana" w:hAnsi="Verdana"/>
          <w:color w:val="000000"/>
          <w:sz w:val="18"/>
          <w:szCs w:val="18"/>
        </w:rPr>
        <w:t>, М.К. Сигалов, В.Н. Синюков, Н.М.</w:t>
      </w:r>
      <w:r>
        <w:rPr>
          <w:rStyle w:val="WW8Num3z0"/>
          <w:rFonts w:ascii="Verdana" w:hAnsi="Verdana"/>
          <w:color w:val="000000"/>
          <w:sz w:val="18"/>
          <w:szCs w:val="18"/>
        </w:rPr>
        <w:t> </w:t>
      </w:r>
      <w:r>
        <w:rPr>
          <w:rStyle w:val="WW8Num2z0"/>
          <w:rFonts w:ascii="Verdana" w:hAnsi="Verdana"/>
          <w:color w:val="4682B4"/>
          <w:sz w:val="18"/>
          <w:szCs w:val="18"/>
        </w:rPr>
        <w:t>Тапчанян</w:t>
      </w:r>
      <w:r>
        <w:rPr>
          <w:rFonts w:ascii="Verdana" w:hAnsi="Verdana"/>
          <w:color w:val="000000"/>
          <w:sz w:val="18"/>
          <w:szCs w:val="18"/>
        </w:rPr>
        <w:t>; C.B. Ткаченко, C.B. Трегубенко, P.C. Уорман, И.А.</w:t>
      </w:r>
      <w:r>
        <w:rPr>
          <w:rStyle w:val="WW8Num3z0"/>
          <w:rFonts w:ascii="Verdana" w:hAnsi="Verdana"/>
          <w:color w:val="000000"/>
          <w:sz w:val="18"/>
          <w:szCs w:val="18"/>
        </w:rPr>
        <w:t> </w:t>
      </w:r>
      <w:r>
        <w:rPr>
          <w:rStyle w:val="WW8Num2z0"/>
          <w:rFonts w:ascii="Verdana" w:hAnsi="Verdana"/>
          <w:color w:val="4682B4"/>
          <w:sz w:val="18"/>
          <w:szCs w:val="18"/>
        </w:rPr>
        <w:t>Шаповалов</w:t>
      </w:r>
      <w:r>
        <w:rPr>
          <w:rFonts w:ascii="Verdana" w:hAnsi="Verdana"/>
          <w:color w:val="000000"/>
          <w:sz w:val="18"/>
          <w:szCs w:val="18"/>
        </w:rPr>
        <w:t>, Т.В. Шатковская, О.Г. Щедрин и многих других1.</w:t>
      </w:r>
    </w:p>
    <w:p w14:paraId="68E40754" w14:textId="77777777" w:rsidR="006C618D" w:rsidRDefault="006C618D" w:rsidP="006C618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Диссертант также опиралась на работы К.Н.</w:t>
      </w:r>
      <w:r>
        <w:rPr>
          <w:rStyle w:val="WW8Num3z0"/>
          <w:rFonts w:ascii="Verdana" w:hAnsi="Verdana"/>
          <w:color w:val="000000"/>
          <w:sz w:val="18"/>
          <w:szCs w:val="18"/>
        </w:rPr>
        <w:t> </w:t>
      </w:r>
      <w:r>
        <w:rPr>
          <w:rStyle w:val="WW8Num2z0"/>
          <w:rFonts w:ascii="Verdana" w:hAnsi="Verdana"/>
          <w:color w:val="4682B4"/>
          <w:sz w:val="18"/>
          <w:szCs w:val="18"/>
        </w:rPr>
        <w:t>Агаркова</w:t>
      </w:r>
      <w:r>
        <w:rPr>
          <w:rFonts w:ascii="Verdana" w:hAnsi="Verdana"/>
          <w:color w:val="000000"/>
          <w:sz w:val="18"/>
          <w:szCs w:val="18"/>
        </w:rPr>
        <w:t>, Н.Г. Александрова, Е.В. Бестужевой, Н.В.</w:t>
      </w:r>
      <w:r>
        <w:rPr>
          <w:rStyle w:val="WW8Num3z0"/>
          <w:rFonts w:ascii="Verdana" w:hAnsi="Verdana"/>
          <w:color w:val="000000"/>
          <w:sz w:val="18"/>
          <w:szCs w:val="18"/>
        </w:rPr>
        <w:t> </w:t>
      </w:r>
      <w:r>
        <w:rPr>
          <w:rStyle w:val="WW8Num2z0"/>
          <w:rFonts w:ascii="Verdana" w:hAnsi="Verdana"/>
          <w:color w:val="4682B4"/>
          <w:sz w:val="18"/>
          <w:szCs w:val="18"/>
        </w:rPr>
        <w:t>Бондаренко</w:t>
      </w:r>
      <w:r>
        <w:rPr>
          <w:rFonts w:ascii="Verdana" w:hAnsi="Verdana"/>
          <w:color w:val="000000"/>
          <w:sz w:val="18"/>
          <w:szCs w:val="18"/>
        </w:rPr>
        <w:t>, И.А. Еремеева, А.Ф. Ефремова, Д.А. Кери-мова, И.Н. Колкаревой, Р.Н.</w:t>
      </w:r>
      <w:r>
        <w:rPr>
          <w:rStyle w:val="WW8Num3z0"/>
          <w:rFonts w:ascii="Verdana" w:hAnsi="Verdana"/>
          <w:color w:val="000000"/>
          <w:sz w:val="18"/>
          <w:szCs w:val="18"/>
        </w:rPr>
        <w:t> </w:t>
      </w:r>
      <w:r>
        <w:rPr>
          <w:rStyle w:val="WW8Num2z0"/>
          <w:rFonts w:ascii="Verdana" w:hAnsi="Verdana"/>
          <w:color w:val="4682B4"/>
          <w:sz w:val="18"/>
          <w:szCs w:val="18"/>
        </w:rPr>
        <w:t>Кораблева</w:t>
      </w:r>
      <w:r>
        <w:rPr>
          <w:rFonts w:ascii="Verdana" w:hAnsi="Verdana"/>
          <w:color w:val="000000"/>
          <w:sz w:val="18"/>
          <w:szCs w:val="18"/>
        </w:rPr>
        <w:t>, A.B. Куфакова, В.И. Ленина, Е.А. Лу-кашевой, А.Е.</w:t>
      </w:r>
      <w:r>
        <w:rPr>
          <w:rStyle w:val="WW8Num3z0"/>
          <w:rFonts w:ascii="Verdana" w:hAnsi="Verdana"/>
          <w:color w:val="000000"/>
          <w:sz w:val="18"/>
          <w:szCs w:val="18"/>
        </w:rPr>
        <w:t> </w:t>
      </w:r>
      <w:r>
        <w:rPr>
          <w:rStyle w:val="WW8Num2z0"/>
          <w:rFonts w:ascii="Verdana" w:hAnsi="Verdana"/>
          <w:color w:val="4682B4"/>
          <w:sz w:val="18"/>
          <w:szCs w:val="18"/>
        </w:rPr>
        <w:t>Лунева</w:t>
      </w:r>
      <w:r>
        <w:rPr>
          <w:rFonts w:ascii="Verdana" w:hAnsi="Verdana"/>
          <w:color w:val="000000"/>
          <w:sz w:val="18"/>
          <w:szCs w:val="18"/>
        </w:rPr>
        <w:t>, Е.Г. Пурахиной, Е.Г. Пушкарева, И.С.</w:t>
      </w:r>
      <w:r>
        <w:rPr>
          <w:rStyle w:val="WW8Num3z0"/>
          <w:rFonts w:ascii="Verdana" w:hAnsi="Verdana"/>
          <w:color w:val="000000"/>
          <w:sz w:val="18"/>
          <w:szCs w:val="18"/>
        </w:rPr>
        <w:t> </w:t>
      </w:r>
      <w:r>
        <w:rPr>
          <w:rStyle w:val="WW8Num2z0"/>
          <w:rFonts w:ascii="Verdana" w:hAnsi="Verdana"/>
          <w:color w:val="4682B4"/>
          <w:sz w:val="18"/>
          <w:szCs w:val="18"/>
        </w:rPr>
        <w:t>Самощенко</w:t>
      </w:r>
      <w:r>
        <w:rPr>
          <w:rFonts w:ascii="Verdana" w:hAnsi="Verdana"/>
          <w:color w:val="000000"/>
          <w:sz w:val="18"/>
          <w:szCs w:val="18"/>
        </w:rPr>
        <w:t>, О.П. Сауляка, М.С. Строговича, С.С.</w:t>
      </w:r>
      <w:r>
        <w:rPr>
          <w:rStyle w:val="WW8Num3z0"/>
          <w:rFonts w:ascii="Verdana" w:hAnsi="Verdana"/>
          <w:color w:val="000000"/>
          <w:sz w:val="18"/>
          <w:szCs w:val="18"/>
        </w:rPr>
        <w:t> </w:t>
      </w:r>
      <w:r>
        <w:rPr>
          <w:rStyle w:val="WW8Num2z0"/>
          <w:rFonts w:ascii="Verdana" w:hAnsi="Verdana"/>
          <w:color w:val="4682B4"/>
          <w:sz w:val="18"/>
          <w:szCs w:val="18"/>
        </w:rPr>
        <w:t>Студеникина</w:t>
      </w:r>
      <w:r>
        <w:rPr>
          <w:rFonts w:ascii="Verdana" w:hAnsi="Verdana"/>
          <w:color w:val="000000"/>
          <w:sz w:val="18"/>
          <w:szCs w:val="18"/>
        </w:rPr>
        <w:t>, П.И. Стучки, Д.В. Теткина, А.Г.</w:t>
      </w:r>
      <w:r>
        <w:rPr>
          <w:rStyle w:val="WW8Num3z0"/>
          <w:rFonts w:ascii="Verdana" w:hAnsi="Verdana"/>
          <w:color w:val="000000"/>
          <w:sz w:val="18"/>
          <w:szCs w:val="18"/>
        </w:rPr>
        <w:t> </w:t>
      </w:r>
      <w:r>
        <w:rPr>
          <w:rStyle w:val="WW8Num2z0"/>
          <w:rFonts w:ascii="Verdana" w:hAnsi="Verdana"/>
          <w:color w:val="4682B4"/>
          <w:sz w:val="18"/>
          <w:szCs w:val="18"/>
        </w:rPr>
        <w:t>Фастова</w:t>
      </w:r>
      <w:r>
        <w:rPr>
          <w:rFonts w:ascii="Verdana" w:hAnsi="Verdana"/>
          <w:color w:val="000000"/>
          <w:sz w:val="18"/>
          <w:szCs w:val="18"/>
        </w:rPr>
        <w:t>, В.В. Фролова, A.A. Чечулиной и других исследователей, в которых в различных аспектах рассматриваются проблемы законности и ее обеспечения2.</w:t>
      </w:r>
    </w:p>
    <w:p w14:paraId="0EFA1FB3" w14:textId="77777777" w:rsidR="006C618D" w:rsidRDefault="006C618D" w:rsidP="006C618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Помимо того, автором широко использовались труды отечественных и</w:t>
      </w:r>
    </w:p>
    <w:p w14:paraId="2C9EC502" w14:textId="77777777" w:rsidR="006C618D" w:rsidRDefault="006C618D" w:rsidP="006C618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См.:</w:t>
      </w:r>
      <w:r>
        <w:rPr>
          <w:rStyle w:val="WW8Num3z0"/>
          <w:rFonts w:ascii="Verdana" w:hAnsi="Verdana"/>
          <w:color w:val="000000"/>
          <w:sz w:val="18"/>
          <w:szCs w:val="18"/>
        </w:rPr>
        <w:t> </w:t>
      </w:r>
      <w:r>
        <w:rPr>
          <w:rStyle w:val="WW8Num2z0"/>
          <w:rFonts w:ascii="Verdana" w:hAnsi="Verdana"/>
          <w:color w:val="4682B4"/>
          <w:sz w:val="18"/>
          <w:szCs w:val="18"/>
        </w:rPr>
        <w:t>Байниязов</w:t>
      </w:r>
      <w:r>
        <w:rPr>
          <w:rStyle w:val="WW8Num3z0"/>
          <w:rFonts w:ascii="Verdana" w:hAnsi="Verdana"/>
          <w:color w:val="000000"/>
          <w:sz w:val="18"/>
          <w:szCs w:val="18"/>
        </w:rPr>
        <w:t> </w:t>
      </w:r>
      <w:r>
        <w:rPr>
          <w:rFonts w:ascii="Verdana" w:hAnsi="Verdana"/>
          <w:color w:val="000000"/>
          <w:sz w:val="18"/>
          <w:szCs w:val="18"/>
        </w:rPr>
        <w:t>P.C. Указ. соч.; Малахов В.П. Философия права. М.: Академический Проект; Екатеринбург: Деловая книга, 2002;</w:t>
      </w:r>
      <w:r>
        <w:rPr>
          <w:rStyle w:val="WW8Num3z0"/>
          <w:rFonts w:ascii="Verdana" w:hAnsi="Verdana"/>
          <w:color w:val="000000"/>
          <w:sz w:val="18"/>
          <w:szCs w:val="18"/>
        </w:rPr>
        <w:t> </w:t>
      </w:r>
      <w:r>
        <w:rPr>
          <w:rStyle w:val="WW8Num2z0"/>
          <w:rFonts w:ascii="Verdana" w:hAnsi="Verdana"/>
          <w:color w:val="4682B4"/>
          <w:sz w:val="18"/>
          <w:szCs w:val="18"/>
        </w:rPr>
        <w:t>Медушевская</w:t>
      </w:r>
      <w:r>
        <w:rPr>
          <w:rStyle w:val="WW8Num3z0"/>
          <w:rFonts w:ascii="Verdana" w:hAnsi="Verdana"/>
          <w:color w:val="000000"/>
          <w:sz w:val="18"/>
          <w:szCs w:val="18"/>
        </w:rPr>
        <w:t> </w:t>
      </w:r>
      <w:r>
        <w:rPr>
          <w:rFonts w:ascii="Verdana" w:hAnsi="Verdana"/>
          <w:color w:val="000000"/>
          <w:sz w:val="18"/>
          <w:szCs w:val="18"/>
        </w:rPr>
        <w:t>Н.Ф. Интеллектуально-духовные основания российского права. Автореферат дисс. . докт. юрид. наук. М., 2010;</w:t>
      </w:r>
      <w:r>
        <w:rPr>
          <w:rStyle w:val="WW8Num3z0"/>
          <w:rFonts w:ascii="Verdana" w:hAnsi="Verdana"/>
          <w:color w:val="000000"/>
          <w:sz w:val="18"/>
          <w:szCs w:val="18"/>
        </w:rPr>
        <w:t> </w:t>
      </w:r>
      <w:r>
        <w:rPr>
          <w:rStyle w:val="WW8Num2z0"/>
          <w:rFonts w:ascii="Verdana" w:hAnsi="Verdana"/>
          <w:color w:val="4682B4"/>
          <w:sz w:val="18"/>
          <w:szCs w:val="18"/>
        </w:rPr>
        <w:t>Сигалов</w:t>
      </w:r>
      <w:r>
        <w:rPr>
          <w:rStyle w:val="WW8Num3z0"/>
          <w:rFonts w:ascii="Verdana" w:hAnsi="Verdana"/>
          <w:color w:val="000000"/>
          <w:sz w:val="18"/>
          <w:szCs w:val="18"/>
        </w:rPr>
        <w:t> </w:t>
      </w:r>
      <w:r>
        <w:rPr>
          <w:rFonts w:ascii="Verdana" w:hAnsi="Verdana"/>
          <w:color w:val="000000"/>
          <w:sz w:val="18"/>
          <w:szCs w:val="18"/>
        </w:rPr>
        <w:t>М.К. Общее и особенное в западноевропейской и мусульманской правовой культуре. Дисс. . канд. юрид. наук. М., 2006;</w:t>
      </w:r>
      <w:r>
        <w:rPr>
          <w:rStyle w:val="WW8Num3z0"/>
          <w:rFonts w:ascii="Verdana" w:hAnsi="Verdana"/>
          <w:color w:val="000000"/>
          <w:sz w:val="18"/>
          <w:szCs w:val="18"/>
        </w:rPr>
        <w:t> </w:t>
      </w:r>
      <w:r>
        <w:rPr>
          <w:rStyle w:val="WW8Num2z0"/>
          <w:rFonts w:ascii="Verdana" w:hAnsi="Verdana"/>
          <w:color w:val="4682B4"/>
          <w:sz w:val="18"/>
          <w:szCs w:val="18"/>
        </w:rPr>
        <w:t>Синюков</w:t>
      </w:r>
      <w:r>
        <w:rPr>
          <w:rStyle w:val="WW8Num3z0"/>
          <w:rFonts w:ascii="Verdana" w:hAnsi="Verdana"/>
          <w:color w:val="000000"/>
          <w:sz w:val="18"/>
          <w:szCs w:val="18"/>
        </w:rPr>
        <w:t> </w:t>
      </w:r>
      <w:r>
        <w:rPr>
          <w:rFonts w:ascii="Verdana" w:hAnsi="Verdana"/>
          <w:color w:val="000000"/>
          <w:sz w:val="18"/>
          <w:szCs w:val="18"/>
        </w:rPr>
        <w:t>В.Н. Указ. соч.; Тапчанян Н.М. Правосознание и правовая культура личности в условиях обновления России. Дисс. . канд. юрид. наук. Краснодар, 1998;</w:t>
      </w:r>
      <w:r>
        <w:rPr>
          <w:rStyle w:val="WW8Num3z0"/>
          <w:rFonts w:ascii="Verdana" w:hAnsi="Verdana"/>
          <w:color w:val="000000"/>
          <w:sz w:val="18"/>
          <w:szCs w:val="18"/>
        </w:rPr>
        <w:t> </w:t>
      </w:r>
      <w:r>
        <w:rPr>
          <w:rStyle w:val="WW8Num2z0"/>
          <w:rFonts w:ascii="Verdana" w:hAnsi="Verdana"/>
          <w:color w:val="4682B4"/>
          <w:sz w:val="18"/>
          <w:szCs w:val="18"/>
        </w:rPr>
        <w:t>Ткаченко</w:t>
      </w:r>
      <w:r>
        <w:rPr>
          <w:rStyle w:val="WW8Num3z0"/>
          <w:rFonts w:ascii="Verdana" w:hAnsi="Verdana"/>
          <w:color w:val="000000"/>
          <w:sz w:val="18"/>
          <w:szCs w:val="18"/>
        </w:rPr>
        <w:t> </w:t>
      </w:r>
      <w:r>
        <w:rPr>
          <w:rFonts w:ascii="Verdana" w:hAnsi="Verdana"/>
          <w:color w:val="000000"/>
          <w:sz w:val="18"/>
          <w:szCs w:val="18"/>
        </w:rPr>
        <w:t>C.B. Правовые реформы в России: проблемы рецепции Западного права. Самара: Самарский ун-т, 2008 и др.</w:t>
      </w:r>
    </w:p>
    <w:p w14:paraId="61F8B34B" w14:textId="77777777" w:rsidR="006C618D" w:rsidRDefault="006C618D" w:rsidP="006C618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См.:</w:t>
      </w:r>
      <w:r>
        <w:rPr>
          <w:rStyle w:val="WW8Num3z0"/>
          <w:rFonts w:ascii="Verdana" w:hAnsi="Verdana"/>
          <w:color w:val="000000"/>
          <w:sz w:val="18"/>
          <w:szCs w:val="18"/>
        </w:rPr>
        <w:t> </w:t>
      </w:r>
      <w:r>
        <w:rPr>
          <w:rStyle w:val="WW8Num2z0"/>
          <w:rFonts w:ascii="Verdana" w:hAnsi="Verdana"/>
          <w:color w:val="4682B4"/>
          <w:sz w:val="18"/>
          <w:szCs w:val="18"/>
        </w:rPr>
        <w:t>Керимов</w:t>
      </w:r>
      <w:r>
        <w:rPr>
          <w:rStyle w:val="WW8Num3z0"/>
          <w:rFonts w:ascii="Verdana" w:hAnsi="Verdana"/>
          <w:color w:val="000000"/>
          <w:sz w:val="18"/>
          <w:szCs w:val="18"/>
        </w:rPr>
        <w:t> </w:t>
      </w:r>
      <w:r>
        <w:rPr>
          <w:rFonts w:ascii="Verdana" w:hAnsi="Verdana"/>
          <w:color w:val="000000"/>
          <w:sz w:val="18"/>
          <w:szCs w:val="18"/>
        </w:rPr>
        <w:t>Д.А. Обеспечение законности в</w:t>
      </w:r>
      <w:r>
        <w:rPr>
          <w:rStyle w:val="WW8Num3z0"/>
          <w:rFonts w:ascii="Verdana" w:hAnsi="Verdana"/>
          <w:color w:val="000000"/>
          <w:sz w:val="18"/>
          <w:szCs w:val="18"/>
        </w:rPr>
        <w:t> </w:t>
      </w:r>
      <w:r>
        <w:rPr>
          <w:rStyle w:val="WW8Num2z0"/>
          <w:rFonts w:ascii="Verdana" w:hAnsi="Verdana"/>
          <w:color w:val="4682B4"/>
          <w:sz w:val="18"/>
          <w:szCs w:val="18"/>
        </w:rPr>
        <w:t>СССР</w:t>
      </w:r>
      <w:r>
        <w:rPr>
          <w:rFonts w:ascii="Verdana" w:hAnsi="Verdana"/>
          <w:color w:val="000000"/>
          <w:sz w:val="18"/>
          <w:szCs w:val="18"/>
        </w:rPr>
        <w:t>. М.: Госюриздат, 1956; Куфаков A.B. Правовое государство и кризис законности. М.:</w:t>
      </w:r>
      <w:r>
        <w:rPr>
          <w:rStyle w:val="WW8Num3z0"/>
          <w:rFonts w:ascii="Verdana" w:hAnsi="Verdana"/>
          <w:color w:val="000000"/>
          <w:sz w:val="18"/>
          <w:szCs w:val="18"/>
        </w:rPr>
        <w:t> </w:t>
      </w:r>
      <w:r>
        <w:rPr>
          <w:rStyle w:val="WW8Num2z0"/>
          <w:rFonts w:ascii="Verdana" w:hAnsi="Verdana"/>
          <w:color w:val="4682B4"/>
          <w:sz w:val="18"/>
          <w:szCs w:val="18"/>
        </w:rPr>
        <w:t>ООО</w:t>
      </w:r>
      <w:r>
        <w:rPr>
          <w:rStyle w:val="WW8Num3z0"/>
          <w:rFonts w:ascii="Verdana" w:hAnsi="Verdana"/>
          <w:color w:val="000000"/>
          <w:sz w:val="18"/>
          <w:szCs w:val="18"/>
        </w:rPr>
        <w:t> </w:t>
      </w:r>
      <w:r>
        <w:rPr>
          <w:rFonts w:ascii="Verdana" w:hAnsi="Verdana"/>
          <w:color w:val="000000"/>
          <w:sz w:val="18"/>
          <w:szCs w:val="18"/>
        </w:rPr>
        <w:t>«</w:t>
      </w:r>
      <w:r>
        <w:rPr>
          <w:rStyle w:val="WW8Num2z0"/>
          <w:rFonts w:ascii="Verdana" w:hAnsi="Verdana"/>
          <w:color w:val="4682B4"/>
          <w:sz w:val="18"/>
          <w:szCs w:val="18"/>
        </w:rPr>
        <w:t>Медиа Технолоджи сервис</w:t>
      </w:r>
      <w:r>
        <w:rPr>
          <w:rFonts w:ascii="Verdana" w:hAnsi="Verdana"/>
          <w:color w:val="000000"/>
          <w:sz w:val="18"/>
          <w:szCs w:val="18"/>
        </w:rPr>
        <w:t>», 2003;</w:t>
      </w:r>
      <w:r>
        <w:rPr>
          <w:rStyle w:val="WW8Num3z0"/>
          <w:rFonts w:ascii="Verdana" w:hAnsi="Verdana"/>
          <w:color w:val="000000"/>
          <w:sz w:val="18"/>
          <w:szCs w:val="18"/>
        </w:rPr>
        <w:t> </w:t>
      </w:r>
      <w:r>
        <w:rPr>
          <w:rStyle w:val="WW8Num2z0"/>
          <w:rFonts w:ascii="Verdana" w:hAnsi="Verdana"/>
          <w:color w:val="4682B4"/>
          <w:sz w:val="18"/>
          <w:szCs w:val="18"/>
        </w:rPr>
        <w:t>Пушкарев</w:t>
      </w:r>
      <w:r>
        <w:rPr>
          <w:rStyle w:val="WW8Num3z0"/>
          <w:rFonts w:ascii="Verdana" w:hAnsi="Verdana"/>
          <w:color w:val="000000"/>
          <w:sz w:val="18"/>
          <w:szCs w:val="18"/>
        </w:rPr>
        <w:t> </w:t>
      </w:r>
      <w:r>
        <w:rPr>
          <w:rFonts w:ascii="Verdana" w:hAnsi="Verdana"/>
          <w:color w:val="000000"/>
          <w:sz w:val="18"/>
          <w:szCs w:val="18"/>
        </w:rPr>
        <w:t>Е.А. Законность и ее гарантии в системе обеспечения прав и</w:t>
      </w:r>
      <w:r>
        <w:rPr>
          <w:rStyle w:val="WW8Num3z0"/>
          <w:rFonts w:ascii="Verdana" w:hAnsi="Verdana"/>
          <w:color w:val="000000"/>
          <w:sz w:val="18"/>
          <w:szCs w:val="18"/>
        </w:rPr>
        <w:t> </w:t>
      </w:r>
      <w:r>
        <w:rPr>
          <w:rStyle w:val="WW8Num2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человека и гражданина в деятельности органов внутренних дел (теоретико-правовой аспект). Автореферат дисс. . канд. юрид. наук. Ростов-на-Дону, 2003;</w:t>
      </w:r>
      <w:r>
        <w:rPr>
          <w:rStyle w:val="WW8Num3z0"/>
          <w:rFonts w:ascii="Verdana" w:hAnsi="Verdana"/>
          <w:color w:val="000000"/>
          <w:sz w:val="18"/>
          <w:szCs w:val="18"/>
        </w:rPr>
        <w:t> </w:t>
      </w:r>
      <w:r>
        <w:rPr>
          <w:rStyle w:val="WW8Num2z0"/>
          <w:rFonts w:ascii="Verdana" w:hAnsi="Verdana"/>
          <w:color w:val="4682B4"/>
          <w:sz w:val="18"/>
          <w:szCs w:val="18"/>
        </w:rPr>
        <w:t>Сауляк</w:t>
      </w:r>
      <w:r>
        <w:rPr>
          <w:rStyle w:val="WW8Num3z0"/>
          <w:rFonts w:ascii="Verdana" w:hAnsi="Verdana"/>
          <w:color w:val="000000"/>
          <w:sz w:val="18"/>
          <w:szCs w:val="18"/>
        </w:rPr>
        <w:t> </w:t>
      </w:r>
      <w:r>
        <w:rPr>
          <w:rFonts w:ascii="Verdana" w:hAnsi="Verdana"/>
          <w:color w:val="000000"/>
          <w:sz w:val="18"/>
          <w:szCs w:val="18"/>
        </w:rPr>
        <w:t>О.П. Указ. соч.; Теткин Д.В.</w:t>
      </w:r>
      <w:r>
        <w:rPr>
          <w:rStyle w:val="WW8Num3z0"/>
          <w:rFonts w:ascii="Verdana" w:hAnsi="Verdana"/>
          <w:color w:val="000000"/>
          <w:sz w:val="18"/>
          <w:szCs w:val="18"/>
        </w:rPr>
        <w:t> </w:t>
      </w:r>
      <w:r>
        <w:rPr>
          <w:rStyle w:val="WW8Num2z0"/>
          <w:rFonts w:ascii="Verdana" w:hAnsi="Verdana"/>
          <w:color w:val="4682B4"/>
          <w:sz w:val="18"/>
          <w:szCs w:val="18"/>
        </w:rPr>
        <w:t>Указ</w:t>
      </w:r>
      <w:r>
        <w:rPr>
          <w:rFonts w:ascii="Verdana" w:hAnsi="Verdana"/>
          <w:color w:val="000000"/>
          <w:sz w:val="18"/>
          <w:szCs w:val="18"/>
        </w:rPr>
        <w:t>. соч.; Фастов А.Г. Законность в правовом государстве и ее гарантии в деятельности</w:t>
      </w:r>
      <w:r>
        <w:rPr>
          <w:rStyle w:val="WW8Num3z0"/>
          <w:rFonts w:ascii="Verdana" w:hAnsi="Verdana"/>
          <w:color w:val="000000"/>
          <w:sz w:val="18"/>
          <w:szCs w:val="18"/>
        </w:rPr>
        <w:t> </w:t>
      </w:r>
      <w:r>
        <w:rPr>
          <w:rStyle w:val="WW8Num2z0"/>
          <w:rFonts w:ascii="Verdana" w:hAnsi="Verdana"/>
          <w:color w:val="4682B4"/>
          <w:sz w:val="18"/>
          <w:szCs w:val="18"/>
        </w:rPr>
        <w:t>милиции</w:t>
      </w:r>
      <w:r>
        <w:rPr>
          <w:rFonts w:ascii="Verdana" w:hAnsi="Verdana"/>
          <w:color w:val="000000"/>
          <w:sz w:val="18"/>
          <w:szCs w:val="18"/>
        </w:rPr>
        <w:t>: общетеоретические вопросы. Автореферат дисс. . канд. юрид. наук. Волгоград, 2000;</w:t>
      </w:r>
      <w:r>
        <w:rPr>
          <w:rStyle w:val="WW8Num3z0"/>
          <w:rFonts w:ascii="Verdana" w:hAnsi="Verdana"/>
          <w:color w:val="000000"/>
          <w:sz w:val="18"/>
          <w:szCs w:val="18"/>
        </w:rPr>
        <w:t> </w:t>
      </w:r>
      <w:r>
        <w:rPr>
          <w:rStyle w:val="WW8Num2z0"/>
          <w:rFonts w:ascii="Verdana" w:hAnsi="Verdana"/>
          <w:color w:val="4682B4"/>
          <w:sz w:val="18"/>
          <w:szCs w:val="18"/>
        </w:rPr>
        <w:t>Фролов</w:t>
      </w:r>
      <w:r>
        <w:rPr>
          <w:rStyle w:val="WW8Num3z0"/>
          <w:rFonts w:ascii="Verdana" w:hAnsi="Verdana"/>
          <w:color w:val="000000"/>
          <w:sz w:val="18"/>
          <w:szCs w:val="18"/>
        </w:rPr>
        <w:t> </w:t>
      </w:r>
      <w:r>
        <w:rPr>
          <w:rFonts w:ascii="Verdana" w:hAnsi="Verdana"/>
          <w:color w:val="000000"/>
          <w:sz w:val="18"/>
          <w:szCs w:val="18"/>
        </w:rPr>
        <w:t>В.В. Указ. соч. и др. зарубежных специалистов в области общей истории, истории права, истории развития политической и правовой мысли, истории языка и литературы - С.С.</w:t>
      </w:r>
      <w:r>
        <w:rPr>
          <w:rStyle w:val="WW8Num3z0"/>
          <w:rFonts w:ascii="Verdana" w:hAnsi="Verdana"/>
          <w:color w:val="000000"/>
          <w:sz w:val="18"/>
          <w:szCs w:val="18"/>
        </w:rPr>
        <w:t> </w:t>
      </w:r>
      <w:r>
        <w:rPr>
          <w:rStyle w:val="WW8Num2z0"/>
          <w:rFonts w:ascii="Verdana" w:hAnsi="Verdana"/>
          <w:color w:val="4682B4"/>
          <w:sz w:val="18"/>
          <w:szCs w:val="18"/>
        </w:rPr>
        <w:t>Алексеева</w:t>
      </w:r>
      <w:r>
        <w:rPr>
          <w:rFonts w:ascii="Verdana" w:hAnsi="Verdana"/>
          <w:color w:val="000000"/>
          <w:sz w:val="18"/>
          <w:szCs w:val="18"/>
        </w:rPr>
        <w:t>, Ю.Г. Алексеева, Ю.В. Андреева, Э.</w:t>
      </w:r>
      <w:r>
        <w:rPr>
          <w:rStyle w:val="WW8Num3z0"/>
          <w:rFonts w:ascii="Verdana" w:hAnsi="Verdana"/>
          <w:color w:val="000000"/>
          <w:sz w:val="18"/>
          <w:szCs w:val="18"/>
        </w:rPr>
        <w:t> </w:t>
      </w:r>
      <w:r>
        <w:rPr>
          <w:rStyle w:val="WW8Num2z0"/>
          <w:rFonts w:ascii="Verdana" w:hAnsi="Verdana"/>
          <w:color w:val="4682B4"/>
          <w:sz w:val="18"/>
          <w:szCs w:val="18"/>
        </w:rPr>
        <w:t>Аннерса</w:t>
      </w:r>
      <w:r>
        <w:rPr>
          <w:rFonts w:ascii="Verdana" w:hAnsi="Verdana"/>
          <w:color w:val="000000"/>
          <w:sz w:val="18"/>
          <w:szCs w:val="18"/>
        </w:rPr>
        <w:t>, H.A. Балабановой, H.A. Воскресенского, Т. Вудса, Р.К.</w:t>
      </w:r>
      <w:r>
        <w:rPr>
          <w:rStyle w:val="WW8Num3z0"/>
          <w:rFonts w:ascii="Verdana" w:hAnsi="Verdana"/>
          <w:color w:val="000000"/>
          <w:sz w:val="18"/>
          <w:szCs w:val="18"/>
        </w:rPr>
        <w:t> </w:t>
      </w:r>
      <w:r>
        <w:rPr>
          <w:rStyle w:val="WW8Num2z0"/>
          <w:rFonts w:ascii="Verdana" w:hAnsi="Verdana"/>
          <w:color w:val="4682B4"/>
          <w:sz w:val="18"/>
          <w:szCs w:val="18"/>
        </w:rPr>
        <w:t>Гайнутдинова</w:t>
      </w:r>
      <w:r>
        <w:rPr>
          <w:rFonts w:ascii="Verdana" w:hAnsi="Verdana"/>
          <w:color w:val="000000"/>
          <w:sz w:val="18"/>
          <w:szCs w:val="18"/>
        </w:rPr>
        <w:t>, Е.А. Герасимовой, А.Я. Гу-ревича, М.Н.</w:t>
      </w:r>
      <w:r>
        <w:rPr>
          <w:rStyle w:val="WW8Num3z0"/>
          <w:rFonts w:ascii="Verdana" w:hAnsi="Verdana"/>
          <w:color w:val="000000"/>
          <w:sz w:val="18"/>
          <w:szCs w:val="18"/>
        </w:rPr>
        <w:t> </w:t>
      </w:r>
      <w:r>
        <w:rPr>
          <w:rStyle w:val="WW8Num2z0"/>
          <w:rFonts w:ascii="Verdana" w:hAnsi="Verdana"/>
          <w:color w:val="4682B4"/>
          <w:sz w:val="18"/>
          <w:szCs w:val="18"/>
        </w:rPr>
        <w:t>Громова</w:t>
      </w:r>
      <w:r>
        <w:rPr>
          <w:rFonts w:ascii="Verdana" w:hAnsi="Verdana"/>
          <w:color w:val="000000"/>
          <w:sz w:val="18"/>
          <w:szCs w:val="18"/>
        </w:rPr>
        <w:t>, A.A. Зимина, Н.М. Золотухиной, Г. Кенигсбергера, Ю.В.</w:t>
      </w:r>
      <w:r>
        <w:rPr>
          <w:rStyle w:val="WW8Num3z0"/>
          <w:rFonts w:ascii="Verdana" w:hAnsi="Verdana"/>
          <w:color w:val="000000"/>
          <w:sz w:val="18"/>
          <w:szCs w:val="18"/>
        </w:rPr>
        <w:t> </w:t>
      </w:r>
      <w:r>
        <w:rPr>
          <w:rStyle w:val="WW8Num2z0"/>
          <w:rFonts w:ascii="Verdana" w:hAnsi="Verdana"/>
          <w:color w:val="4682B4"/>
          <w:sz w:val="18"/>
          <w:szCs w:val="18"/>
        </w:rPr>
        <w:t>Костина</w:t>
      </w:r>
      <w:r>
        <w:rPr>
          <w:rFonts w:ascii="Verdana" w:hAnsi="Verdana"/>
          <w:color w:val="000000"/>
          <w:sz w:val="18"/>
          <w:szCs w:val="18"/>
        </w:rPr>
        <w:t>, С Я. Лурье, Р. Мертца, В.В.</w:t>
      </w:r>
      <w:r>
        <w:rPr>
          <w:rStyle w:val="WW8Num3z0"/>
          <w:rFonts w:ascii="Verdana" w:hAnsi="Verdana"/>
          <w:color w:val="000000"/>
          <w:sz w:val="18"/>
          <w:szCs w:val="18"/>
        </w:rPr>
        <w:t> </w:t>
      </w:r>
      <w:r>
        <w:rPr>
          <w:rStyle w:val="WW8Num2z0"/>
          <w:rFonts w:ascii="Verdana" w:hAnsi="Verdana"/>
          <w:color w:val="4682B4"/>
          <w:sz w:val="18"/>
          <w:szCs w:val="18"/>
        </w:rPr>
        <w:t>Милькова</w:t>
      </w:r>
      <w:r>
        <w:rPr>
          <w:rFonts w:ascii="Verdana" w:hAnsi="Verdana"/>
          <w:color w:val="000000"/>
          <w:sz w:val="18"/>
          <w:szCs w:val="18"/>
        </w:rPr>
        <w:t>, С.А. Муромцева, B.C. Нерсе-сянца, Е.В.</w:t>
      </w:r>
      <w:r>
        <w:rPr>
          <w:rStyle w:val="WW8Num3z0"/>
          <w:rFonts w:ascii="Verdana" w:hAnsi="Verdana"/>
          <w:color w:val="000000"/>
          <w:sz w:val="18"/>
          <w:szCs w:val="18"/>
        </w:rPr>
        <w:t> </w:t>
      </w:r>
      <w:r>
        <w:rPr>
          <w:rStyle w:val="WW8Num2z0"/>
          <w:rFonts w:ascii="Verdana" w:hAnsi="Verdana"/>
          <w:color w:val="4682B4"/>
          <w:sz w:val="18"/>
          <w:szCs w:val="18"/>
        </w:rPr>
        <w:t>Плешкова</w:t>
      </w:r>
      <w:r>
        <w:rPr>
          <w:rFonts w:ascii="Verdana" w:hAnsi="Verdana"/>
          <w:color w:val="000000"/>
          <w:sz w:val="18"/>
          <w:szCs w:val="18"/>
        </w:rPr>
        <w:t>, И.А. Покровского, ЕЛ. Поцелуева, П.Г.</w:t>
      </w:r>
      <w:r>
        <w:rPr>
          <w:rStyle w:val="WW8Num3z0"/>
          <w:rFonts w:ascii="Verdana" w:hAnsi="Verdana"/>
          <w:color w:val="000000"/>
          <w:sz w:val="18"/>
          <w:szCs w:val="18"/>
        </w:rPr>
        <w:t> </w:t>
      </w:r>
      <w:r>
        <w:rPr>
          <w:rStyle w:val="WW8Num2z0"/>
          <w:rFonts w:ascii="Verdana" w:hAnsi="Verdana"/>
          <w:color w:val="4682B4"/>
          <w:sz w:val="18"/>
          <w:szCs w:val="18"/>
        </w:rPr>
        <w:t>Редкина</w:t>
      </w:r>
      <w:r>
        <w:rPr>
          <w:rFonts w:ascii="Verdana" w:hAnsi="Verdana"/>
          <w:color w:val="000000"/>
          <w:sz w:val="18"/>
          <w:szCs w:val="18"/>
        </w:rPr>
        <w:t>, В.А. Рогова, В.В. Рогова, М.Н.</w:t>
      </w:r>
      <w:r>
        <w:rPr>
          <w:rStyle w:val="WW8Num3z0"/>
          <w:rFonts w:ascii="Verdana" w:hAnsi="Verdana"/>
          <w:color w:val="000000"/>
          <w:sz w:val="18"/>
          <w:szCs w:val="18"/>
        </w:rPr>
        <w:t> </w:t>
      </w:r>
      <w:r>
        <w:rPr>
          <w:rStyle w:val="WW8Num2z0"/>
          <w:rFonts w:ascii="Verdana" w:hAnsi="Verdana"/>
          <w:color w:val="4682B4"/>
          <w:sz w:val="18"/>
          <w:szCs w:val="18"/>
        </w:rPr>
        <w:t>Тихомирова</w:t>
      </w:r>
      <w:r>
        <w:rPr>
          <w:rFonts w:ascii="Verdana" w:hAnsi="Verdana"/>
          <w:color w:val="000000"/>
          <w:sz w:val="18"/>
          <w:szCs w:val="18"/>
        </w:rPr>
        <w:t>, В.М. Хвостова, И.А. Чистовича, Я.Н.</w:t>
      </w:r>
      <w:r>
        <w:rPr>
          <w:rStyle w:val="WW8Num3z0"/>
          <w:rFonts w:ascii="Verdana" w:hAnsi="Verdana"/>
          <w:color w:val="000000"/>
          <w:sz w:val="18"/>
          <w:szCs w:val="18"/>
        </w:rPr>
        <w:t> </w:t>
      </w:r>
      <w:r>
        <w:rPr>
          <w:rStyle w:val="WW8Num2z0"/>
          <w:rFonts w:ascii="Verdana" w:hAnsi="Verdana"/>
          <w:color w:val="4682B4"/>
          <w:sz w:val="18"/>
          <w:szCs w:val="18"/>
        </w:rPr>
        <w:t>Щапова</w:t>
      </w:r>
      <w:r>
        <w:rPr>
          <w:rStyle w:val="WW8Num3z0"/>
          <w:rFonts w:ascii="Verdana" w:hAnsi="Verdana"/>
          <w:color w:val="000000"/>
          <w:sz w:val="18"/>
          <w:szCs w:val="18"/>
        </w:rPr>
        <w:t> </w:t>
      </w:r>
      <w:r>
        <w:rPr>
          <w:rFonts w:ascii="Verdana" w:hAnsi="Verdana"/>
          <w:color w:val="000000"/>
          <w:sz w:val="18"/>
          <w:szCs w:val="18"/>
        </w:rPr>
        <w:t>и других1.</w:t>
      </w:r>
    </w:p>
    <w:p w14:paraId="1D032EB9" w14:textId="77777777" w:rsidR="006C618D" w:rsidRDefault="006C618D" w:rsidP="006C618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Научная новизна диссертационного исследования определяется как самой постановкой проблемы, так и предложенным автором подходом к ее решению.</w:t>
      </w:r>
    </w:p>
    <w:p w14:paraId="1E2426F5" w14:textId="77777777" w:rsidR="006C618D" w:rsidRDefault="006C618D" w:rsidP="006C618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Прежде всего, выработана характеристика идеи законности как сложного соединения массовых, обыденных и теоретических,</w:t>
      </w:r>
      <w:r>
        <w:rPr>
          <w:rStyle w:val="WW8Num3z0"/>
          <w:rFonts w:ascii="Verdana" w:hAnsi="Verdana"/>
          <w:color w:val="000000"/>
          <w:sz w:val="18"/>
          <w:szCs w:val="18"/>
        </w:rPr>
        <w:t> </w:t>
      </w:r>
      <w:r>
        <w:rPr>
          <w:rStyle w:val="WW8Num2z0"/>
          <w:rFonts w:ascii="Verdana" w:hAnsi="Verdana"/>
          <w:color w:val="4682B4"/>
          <w:sz w:val="18"/>
          <w:szCs w:val="18"/>
        </w:rPr>
        <w:t>доктринальных</w:t>
      </w:r>
      <w:r>
        <w:rPr>
          <w:rStyle w:val="WW8Num3z0"/>
          <w:rFonts w:ascii="Verdana" w:hAnsi="Verdana"/>
          <w:color w:val="000000"/>
          <w:sz w:val="18"/>
          <w:szCs w:val="18"/>
        </w:rPr>
        <w:t> </w:t>
      </w:r>
      <w:r>
        <w:rPr>
          <w:rFonts w:ascii="Verdana" w:hAnsi="Verdana"/>
          <w:color w:val="000000"/>
          <w:sz w:val="18"/>
          <w:szCs w:val="18"/>
        </w:rPr>
        <w:t>представлений, оказывающих существенное влияние на юридическое право и правовую практику. При этом установлены духовно-культурные условия и идеологические предпосылки развертывания идеи законности в Западной Европе и в России.</w:t>
      </w:r>
    </w:p>
    <w:p w14:paraId="6BF73DDF" w14:textId="77777777" w:rsidR="006C618D" w:rsidRDefault="006C618D" w:rsidP="006C618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Установлено, что</w:t>
      </w:r>
      <w:r>
        <w:rPr>
          <w:rStyle w:val="WW8Num3z0"/>
          <w:rFonts w:ascii="Verdana" w:hAnsi="Verdana"/>
          <w:color w:val="000000"/>
          <w:sz w:val="18"/>
          <w:szCs w:val="18"/>
        </w:rPr>
        <w:t> </w:t>
      </w:r>
      <w:r>
        <w:rPr>
          <w:rStyle w:val="WW8Num2z0"/>
          <w:rFonts w:ascii="Verdana" w:hAnsi="Verdana"/>
          <w:color w:val="4682B4"/>
          <w:sz w:val="18"/>
          <w:szCs w:val="18"/>
        </w:rPr>
        <w:t>доктринальное</w:t>
      </w:r>
      <w:r>
        <w:rPr>
          <w:rStyle w:val="WW8Num3z0"/>
          <w:rFonts w:ascii="Verdana" w:hAnsi="Verdana"/>
          <w:color w:val="000000"/>
          <w:sz w:val="18"/>
          <w:szCs w:val="18"/>
        </w:rPr>
        <w:t> </w:t>
      </w:r>
      <w:r>
        <w:rPr>
          <w:rFonts w:ascii="Verdana" w:hAnsi="Verdana"/>
          <w:color w:val="000000"/>
          <w:sz w:val="18"/>
          <w:szCs w:val="18"/>
        </w:rPr>
        <w:t>понимание законности и обыденные представления о ней формируются посредством разных механизмов и могут не совпадать. Обыденные представления о законности демонстрируют более устойчивую связь с культурным контекстом, нежели доктринальные, и потому оказываются более стабильными и медленнее эволюционирующими.</w:t>
      </w:r>
    </w:p>
    <w:p w14:paraId="070D8F0C" w14:textId="77777777" w:rsidR="006C618D" w:rsidRDefault="006C618D" w:rsidP="006C618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Новизна исследования также состоит в выявлении принципиально различного для западноевропейской и российской правовых культур содержания</w:t>
      </w:r>
    </w:p>
    <w:p w14:paraId="2E357CBA" w14:textId="77777777" w:rsidR="006C618D" w:rsidRDefault="006C618D" w:rsidP="006C618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См.: Аннерс Э. Указ. соч.;</w:t>
      </w:r>
      <w:r>
        <w:rPr>
          <w:rStyle w:val="WW8Num3z0"/>
          <w:rFonts w:ascii="Verdana" w:hAnsi="Verdana"/>
          <w:color w:val="000000"/>
          <w:sz w:val="18"/>
          <w:szCs w:val="18"/>
        </w:rPr>
        <w:t> </w:t>
      </w:r>
      <w:r>
        <w:rPr>
          <w:rStyle w:val="WW8Num2z0"/>
          <w:rFonts w:ascii="Verdana" w:hAnsi="Verdana"/>
          <w:color w:val="4682B4"/>
          <w:sz w:val="18"/>
          <w:szCs w:val="18"/>
        </w:rPr>
        <w:t>Гайнутдинов</w:t>
      </w:r>
      <w:r>
        <w:rPr>
          <w:rStyle w:val="WW8Num3z0"/>
          <w:rFonts w:ascii="Verdana" w:hAnsi="Verdana"/>
          <w:color w:val="000000"/>
          <w:sz w:val="18"/>
          <w:szCs w:val="18"/>
        </w:rPr>
        <w:t> </w:t>
      </w:r>
      <w:r>
        <w:rPr>
          <w:rFonts w:ascii="Verdana" w:hAnsi="Verdana"/>
          <w:color w:val="000000"/>
          <w:sz w:val="18"/>
          <w:szCs w:val="18"/>
        </w:rPr>
        <w:t>Р.К. Эволюция политико-правовой мысли России XVI - начала</w:t>
      </w:r>
      <w:r>
        <w:rPr>
          <w:rStyle w:val="WW8Num3z0"/>
          <w:rFonts w:ascii="Verdana" w:hAnsi="Verdana"/>
          <w:color w:val="000000"/>
          <w:sz w:val="18"/>
          <w:szCs w:val="18"/>
        </w:rPr>
        <w:t> </w:t>
      </w:r>
      <w:r>
        <w:rPr>
          <w:rStyle w:val="WW8Num2z0"/>
          <w:rFonts w:ascii="Verdana" w:hAnsi="Verdana"/>
          <w:color w:val="4682B4"/>
          <w:sz w:val="18"/>
          <w:szCs w:val="18"/>
        </w:rPr>
        <w:t>ХУШ</w:t>
      </w:r>
      <w:r>
        <w:rPr>
          <w:rStyle w:val="WW8Num3z0"/>
          <w:rFonts w:ascii="Verdana" w:hAnsi="Verdana"/>
          <w:color w:val="000000"/>
          <w:sz w:val="18"/>
          <w:szCs w:val="18"/>
        </w:rPr>
        <w:t> </w:t>
      </w:r>
      <w:r>
        <w:rPr>
          <w:rFonts w:ascii="Verdana" w:hAnsi="Verdana"/>
          <w:color w:val="000000"/>
          <w:sz w:val="18"/>
          <w:szCs w:val="18"/>
        </w:rPr>
        <w:t>веков. Мурманск: МГПИ, 2002;</w:t>
      </w:r>
      <w:r>
        <w:rPr>
          <w:rStyle w:val="WW8Num3z0"/>
          <w:rFonts w:ascii="Verdana" w:hAnsi="Verdana"/>
          <w:color w:val="000000"/>
          <w:sz w:val="18"/>
          <w:szCs w:val="18"/>
        </w:rPr>
        <w:t> </w:t>
      </w:r>
      <w:r>
        <w:rPr>
          <w:rStyle w:val="WW8Num2z0"/>
          <w:rFonts w:ascii="Verdana" w:hAnsi="Verdana"/>
          <w:color w:val="4682B4"/>
          <w:sz w:val="18"/>
          <w:szCs w:val="18"/>
        </w:rPr>
        <w:t>Громов</w:t>
      </w:r>
      <w:r>
        <w:rPr>
          <w:rStyle w:val="WW8Num3z0"/>
          <w:rFonts w:ascii="Verdana" w:hAnsi="Verdana"/>
          <w:color w:val="000000"/>
          <w:sz w:val="18"/>
          <w:szCs w:val="18"/>
        </w:rPr>
        <w:t> </w:t>
      </w:r>
      <w:r>
        <w:rPr>
          <w:rFonts w:ascii="Verdana" w:hAnsi="Verdana"/>
          <w:color w:val="000000"/>
          <w:sz w:val="18"/>
          <w:szCs w:val="18"/>
        </w:rPr>
        <w:t>М.Н., Мильков В.В. Идейные течения древнерусской мысли. СПб.: РХГИ, 2001; Кенигсбергер Г. Средневековая Европа. 400-1500 годы. М.: Весь Мир, 2001;</w:t>
      </w:r>
      <w:r>
        <w:rPr>
          <w:rStyle w:val="WW8Num3z0"/>
          <w:rFonts w:ascii="Verdana" w:hAnsi="Verdana"/>
          <w:color w:val="000000"/>
          <w:sz w:val="18"/>
          <w:szCs w:val="18"/>
        </w:rPr>
        <w:t> </w:t>
      </w:r>
      <w:r>
        <w:rPr>
          <w:rStyle w:val="WW8Num2z0"/>
          <w:rFonts w:ascii="Verdana" w:hAnsi="Verdana"/>
          <w:color w:val="4682B4"/>
          <w:sz w:val="18"/>
          <w:szCs w:val="18"/>
        </w:rPr>
        <w:t>Муромцев</w:t>
      </w:r>
      <w:r>
        <w:rPr>
          <w:rStyle w:val="WW8Num3z0"/>
          <w:rFonts w:ascii="Verdana" w:hAnsi="Verdana"/>
          <w:color w:val="000000"/>
          <w:sz w:val="18"/>
          <w:szCs w:val="18"/>
        </w:rPr>
        <w:t> </w:t>
      </w:r>
      <w:r>
        <w:rPr>
          <w:rFonts w:ascii="Verdana" w:hAnsi="Verdana"/>
          <w:color w:val="000000"/>
          <w:sz w:val="18"/>
          <w:szCs w:val="18"/>
        </w:rPr>
        <w:t>С.А. О консерватизме римской</w:t>
      </w:r>
      <w:r>
        <w:rPr>
          <w:rStyle w:val="WW8Num3z0"/>
          <w:rFonts w:ascii="Verdana" w:hAnsi="Verdana"/>
          <w:color w:val="000000"/>
          <w:sz w:val="18"/>
          <w:szCs w:val="18"/>
        </w:rPr>
        <w:t> </w:t>
      </w:r>
      <w:r>
        <w:rPr>
          <w:rStyle w:val="WW8Num2z0"/>
          <w:rFonts w:ascii="Verdana" w:hAnsi="Verdana"/>
          <w:color w:val="4682B4"/>
          <w:sz w:val="18"/>
          <w:szCs w:val="18"/>
        </w:rPr>
        <w:t>юриспруденции</w:t>
      </w:r>
      <w:r>
        <w:rPr>
          <w:rFonts w:ascii="Verdana" w:hAnsi="Verdana"/>
          <w:color w:val="000000"/>
          <w:sz w:val="18"/>
          <w:szCs w:val="18"/>
        </w:rPr>
        <w:t>: Опыт по истории римского права. М.: Тип. А.И. Мамонтова и К°, 1875;</w:t>
      </w:r>
      <w:r>
        <w:rPr>
          <w:rStyle w:val="WW8Num3z0"/>
          <w:rFonts w:ascii="Verdana" w:hAnsi="Verdana"/>
          <w:color w:val="000000"/>
          <w:sz w:val="18"/>
          <w:szCs w:val="18"/>
        </w:rPr>
        <w:t> </w:t>
      </w:r>
      <w:r>
        <w:rPr>
          <w:rStyle w:val="WW8Num2z0"/>
          <w:rFonts w:ascii="Verdana" w:hAnsi="Verdana"/>
          <w:color w:val="4682B4"/>
          <w:sz w:val="18"/>
          <w:szCs w:val="18"/>
        </w:rPr>
        <w:t>Рогов</w:t>
      </w:r>
      <w:r>
        <w:rPr>
          <w:rStyle w:val="WW8Num3z0"/>
          <w:rFonts w:ascii="Verdana" w:hAnsi="Verdana"/>
          <w:color w:val="000000"/>
          <w:sz w:val="18"/>
          <w:szCs w:val="18"/>
        </w:rPr>
        <w:t> </w:t>
      </w:r>
      <w:r>
        <w:rPr>
          <w:rFonts w:ascii="Verdana" w:hAnsi="Verdana"/>
          <w:color w:val="000000"/>
          <w:sz w:val="18"/>
          <w:szCs w:val="18"/>
        </w:rPr>
        <w:t>В. А., Рогов В.В. Древнерусская правовая терминология в отношении к теории права (Очерки IX -середины XVII вв.). М.:</w:t>
      </w:r>
      <w:r>
        <w:rPr>
          <w:rStyle w:val="WW8Num3z0"/>
          <w:rFonts w:ascii="Verdana" w:hAnsi="Verdana"/>
          <w:color w:val="000000"/>
          <w:sz w:val="18"/>
          <w:szCs w:val="18"/>
        </w:rPr>
        <w:t> </w:t>
      </w:r>
      <w:r>
        <w:rPr>
          <w:rStyle w:val="WW8Num2z0"/>
          <w:rFonts w:ascii="Verdana" w:hAnsi="Verdana"/>
          <w:color w:val="4682B4"/>
          <w:sz w:val="18"/>
          <w:szCs w:val="18"/>
        </w:rPr>
        <w:t>МГИУ</w:t>
      </w:r>
      <w:r>
        <w:rPr>
          <w:rFonts w:ascii="Verdana" w:hAnsi="Verdana"/>
          <w:color w:val="000000"/>
          <w:sz w:val="18"/>
          <w:szCs w:val="18"/>
        </w:rPr>
        <w:t>, 2006 и др. идеи законности, что является следствием несовпадения преимущественно обыденных представлений о ней. Помимо содержательных различий доказаны также: своеобразие для каждой из двух культур логико-смысловых связей законности с иными правовыми идеями; различие в ценностном восприятии законности; наличие специфической по своему характеру связи доктринального и обыденного аспектов идеи законности; специфический характер практических воплощений рассматриваемой идеи.</w:t>
      </w:r>
    </w:p>
    <w:p w14:paraId="54FEBC58" w14:textId="77777777" w:rsidR="006C618D" w:rsidRDefault="006C618D" w:rsidP="006C618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Новизну представляет обоснование того, что трудности, возникающие в процессе практического осуществления законности в российской правовой жизни, в значительной степени носят мировоззренческий характер. Они обусловлены специфическим содержанием идеи </w:t>
      </w:r>
      <w:r>
        <w:rPr>
          <w:rFonts w:ascii="Verdana" w:hAnsi="Verdana"/>
          <w:color w:val="000000"/>
          <w:sz w:val="18"/>
          <w:szCs w:val="18"/>
        </w:rPr>
        <w:lastRenderedPageBreak/>
        <w:t>законности, ее особым местом в идейно-ценностном строе правосознания, внутренней противоречивостью идеи законности как следствием принципиального несовпадения в ней доктринального и обыденного аспектов, а также слабым влиянием правовой доктрины на массовые представления.</w:t>
      </w:r>
    </w:p>
    <w:p w14:paraId="4B8C4E77" w14:textId="77777777" w:rsidR="006C618D" w:rsidRDefault="006C618D" w:rsidP="006C618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Результаты теоретического анализа факторов, препятствующих практической реализации законности как</w:t>
      </w:r>
      <w:r>
        <w:rPr>
          <w:rStyle w:val="WW8Num3z0"/>
          <w:rFonts w:ascii="Verdana" w:hAnsi="Verdana"/>
          <w:color w:val="000000"/>
          <w:sz w:val="18"/>
          <w:szCs w:val="18"/>
        </w:rPr>
        <w:t> </w:t>
      </w:r>
      <w:r>
        <w:rPr>
          <w:rStyle w:val="WW8Num2z0"/>
          <w:rFonts w:ascii="Verdana" w:hAnsi="Verdana"/>
          <w:color w:val="4682B4"/>
          <w:sz w:val="18"/>
          <w:szCs w:val="18"/>
        </w:rPr>
        <w:t>юридически</w:t>
      </w:r>
      <w:r>
        <w:rPr>
          <w:rStyle w:val="WW8Num3z0"/>
          <w:rFonts w:ascii="Verdana" w:hAnsi="Verdana"/>
          <w:color w:val="000000"/>
          <w:sz w:val="18"/>
          <w:szCs w:val="18"/>
        </w:rPr>
        <w:t> </w:t>
      </w:r>
      <w:r>
        <w:rPr>
          <w:rFonts w:ascii="Verdana" w:hAnsi="Verdana"/>
          <w:color w:val="000000"/>
          <w:sz w:val="18"/>
          <w:szCs w:val="18"/>
        </w:rPr>
        <w:t>закрепленного требования, позволили определить возможные пути и способы решения обозначенной задачи на современном этапе развития российского общества.</w:t>
      </w:r>
    </w:p>
    <w:p w14:paraId="60AB048B" w14:textId="77777777" w:rsidR="006C618D" w:rsidRDefault="006C618D" w:rsidP="006C618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защиту выносятся следующие основные положения:</w:t>
      </w:r>
    </w:p>
    <w:p w14:paraId="1BDA361E" w14:textId="77777777" w:rsidR="006C618D" w:rsidRDefault="006C618D" w:rsidP="006C618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Идеи законности «</w:t>
      </w:r>
      <w:r>
        <w:rPr>
          <w:rStyle w:val="WW8Num2z0"/>
          <w:rFonts w:ascii="Verdana" w:hAnsi="Verdana"/>
          <w:color w:val="4682B4"/>
          <w:sz w:val="18"/>
          <w:szCs w:val="18"/>
        </w:rPr>
        <w:t>вообще</w:t>
      </w:r>
      <w:r>
        <w:rPr>
          <w:rFonts w:ascii="Verdana" w:hAnsi="Verdana"/>
          <w:color w:val="000000"/>
          <w:sz w:val="18"/>
          <w:szCs w:val="18"/>
        </w:rPr>
        <w:t>» не существует в том смысле, что она не имеет универсальной интерпретации. Идея законности представляет собой культурный феномен, и потому вне характеристик конкретной правовой культуры ее смысл и содержание не формируются. Универсальные интерпретации не позволяют сказать что-либо существенное о практических воплощениях законности.</w:t>
      </w:r>
    </w:p>
    <w:p w14:paraId="1D5AECC6" w14:textId="77777777" w:rsidR="006C618D" w:rsidRDefault="006C618D" w:rsidP="006C618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Законность как идея обыденного правосознания и законность как смысловая единица доктринального правосознания содержательно и функционально связаны между собой. Однако, несмотря на это, они могут принципиально не совпадать даже в одном и том же культурно-историческом контексте, что обусловливается неодинаковостью базовых оснований и механизмов формирования обыденного и доктринального правосознания.</w:t>
      </w:r>
    </w:p>
    <w:p w14:paraId="443A3388" w14:textId="77777777" w:rsidR="006C618D" w:rsidRDefault="006C618D" w:rsidP="006C618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Именно философско-правовое осмысление является и исторически, и логически первым способом доктринального познания сущности и смысла законности, тогда как научно-теоретический анализ выступает главным образом средством рационализации уже сложившихся</w:t>
      </w:r>
      <w:r>
        <w:rPr>
          <w:rStyle w:val="WW8Num3z0"/>
          <w:rFonts w:ascii="Verdana" w:hAnsi="Verdana"/>
          <w:color w:val="000000"/>
          <w:sz w:val="18"/>
          <w:szCs w:val="18"/>
        </w:rPr>
        <w:t> </w:t>
      </w:r>
      <w:r>
        <w:rPr>
          <w:rStyle w:val="WW8Num2z0"/>
          <w:rFonts w:ascii="Verdana" w:hAnsi="Verdana"/>
          <w:color w:val="4682B4"/>
          <w:sz w:val="18"/>
          <w:szCs w:val="18"/>
        </w:rPr>
        <w:t>докгринальных</w:t>
      </w:r>
      <w:r>
        <w:rPr>
          <w:rStyle w:val="WW8Num3z0"/>
          <w:rFonts w:ascii="Verdana" w:hAnsi="Verdana"/>
          <w:color w:val="000000"/>
          <w:sz w:val="18"/>
          <w:szCs w:val="18"/>
        </w:rPr>
        <w:t> </w:t>
      </w:r>
      <w:r>
        <w:rPr>
          <w:rFonts w:ascii="Verdana" w:hAnsi="Verdana"/>
          <w:color w:val="000000"/>
          <w:sz w:val="18"/>
          <w:szCs w:val="18"/>
        </w:rPr>
        <w:t>представлений о законности.</w:t>
      </w:r>
    </w:p>
    <w:p w14:paraId="07D7CCD0" w14:textId="77777777" w:rsidR="006C618D" w:rsidRDefault="006C618D" w:rsidP="006C618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Законность как</w:t>
      </w:r>
      <w:r>
        <w:rPr>
          <w:rStyle w:val="WW8Num3z0"/>
          <w:rFonts w:ascii="Verdana" w:hAnsi="Verdana"/>
          <w:color w:val="000000"/>
          <w:sz w:val="18"/>
          <w:szCs w:val="18"/>
        </w:rPr>
        <w:t> </w:t>
      </w:r>
      <w:r>
        <w:rPr>
          <w:rStyle w:val="WW8Num2z0"/>
          <w:rFonts w:ascii="Verdana" w:hAnsi="Verdana"/>
          <w:color w:val="4682B4"/>
          <w:sz w:val="18"/>
          <w:szCs w:val="18"/>
        </w:rPr>
        <w:t>доктринальная</w:t>
      </w:r>
      <w:r>
        <w:rPr>
          <w:rStyle w:val="WW8Num3z0"/>
          <w:rFonts w:ascii="Verdana" w:hAnsi="Verdana"/>
          <w:color w:val="000000"/>
          <w:sz w:val="18"/>
          <w:szCs w:val="18"/>
        </w:rPr>
        <w:t> </w:t>
      </w:r>
      <w:r>
        <w:rPr>
          <w:rFonts w:ascii="Verdana" w:hAnsi="Verdana"/>
          <w:color w:val="000000"/>
          <w:sz w:val="18"/>
          <w:szCs w:val="18"/>
        </w:rPr>
        <w:t>идея оказывает непосредственное и существенное влияние на содержание юридического права, в то время как обыденные представления о законности оказывают определяющее воздействие на его реализацию. Связи, возникающие между</w:t>
      </w:r>
      <w:r>
        <w:rPr>
          <w:rStyle w:val="WW8Num3z0"/>
          <w:rFonts w:ascii="Verdana" w:hAnsi="Verdana"/>
          <w:color w:val="000000"/>
          <w:sz w:val="18"/>
          <w:szCs w:val="18"/>
        </w:rPr>
        <w:t> </w:t>
      </w:r>
      <w:r>
        <w:rPr>
          <w:rStyle w:val="WW8Num2z0"/>
          <w:rFonts w:ascii="Verdana" w:hAnsi="Verdana"/>
          <w:color w:val="4682B4"/>
          <w:sz w:val="18"/>
          <w:szCs w:val="18"/>
        </w:rPr>
        <w:t>доктринальным</w:t>
      </w:r>
      <w:r>
        <w:rPr>
          <w:rStyle w:val="WW8Num3z0"/>
          <w:rFonts w:ascii="Verdana" w:hAnsi="Verdana"/>
          <w:color w:val="000000"/>
          <w:sz w:val="18"/>
          <w:szCs w:val="18"/>
        </w:rPr>
        <w:t> </w:t>
      </w:r>
      <w:r>
        <w:rPr>
          <w:rFonts w:ascii="Verdana" w:hAnsi="Verdana"/>
          <w:color w:val="000000"/>
          <w:sz w:val="18"/>
          <w:szCs w:val="18"/>
        </w:rPr>
        <w:t>пониманием законности и законностью как понятием обыденного сознания, между правовой практикой и юридическим правом носят опосредованный характер.</w:t>
      </w:r>
    </w:p>
    <w:p w14:paraId="7CD90A52" w14:textId="77777777" w:rsidR="006C618D" w:rsidRDefault="006C618D" w:rsidP="006C618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 Доктринальное понимание законности в рамках западноевропейской правовой культуры на всех исторических этапах своего развития органично связано с</w:t>
      </w:r>
      <w:r>
        <w:rPr>
          <w:rStyle w:val="WW8Num3z0"/>
          <w:rFonts w:ascii="Verdana" w:hAnsi="Verdana"/>
          <w:color w:val="000000"/>
          <w:sz w:val="18"/>
          <w:szCs w:val="18"/>
        </w:rPr>
        <w:t> </w:t>
      </w:r>
      <w:r>
        <w:rPr>
          <w:rStyle w:val="WW8Num2z0"/>
          <w:rFonts w:ascii="Verdana" w:hAnsi="Verdana"/>
          <w:color w:val="4682B4"/>
          <w:sz w:val="18"/>
          <w:szCs w:val="18"/>
        </w:rPr>
        <w:t>законностью</w:t>
      </w:r>
      <w:r>
        <w:rPr>
          <w:rStyle w:val="WW8Num3z0"/>
          <w:rFonts w:ascii="Verdana" w:hAnsi="Verdana"/>
          <w:color w:val="000000"/>
          <w:sz w:val="18"/>
          <w:szCs w:val="18"/>
        </w:rPr>
        <w:t> </w:t>
      </w:r>
      <w:r>
        <w:rPr>
          <w:rFonts w:ascii="Verdana" w:hAnsi="Verdana"/>
          <w:color w:val="000000"/>
          <w:sz w:val="18"/>
          <w:szCs w:val="18"/>
        </w:rPr>
        <w:t>как идеей обыденного правосознания, в существенном содержании они в общем и целом согласованы.</w:t>
      </w:r>
    </w:p>
    <w:p w14:paraId="2D6DE5EC" w14:textId="77777777" w:rsidR="006C618D" w:rsidRDefault="006C618D" w:rsidP="006C618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6. В российской правовой культуре, начиная примерно с XVIII века, обыденные и доктринальные представления о законности развиваются параллельно, оказывая друг на друга лишь несущественное влияние. Это обусловливается в первую очередь тем, что разработка и обоснование доктринального понимания законности основывается на идеях и установках, характерных для западного</w:t>
      </w:r>
      <w:r>
        <w:rPr>
          <w:rStyle w:val="WW8Num3z0"/>
          <w:rFonts w:ascii="Verdana" w:hAnsi="Verdana"/>
          <w:color w:val="000000"/>
          <w:sz w:val="18"/>
          <w:szCs w:val="18"/>
        </w:rPr>
        <w:t> </w:t>
      </w:r>
      <w:r>
        <w:rPr>
          <w:rStyle w:val="WW8Num2z0"/>
          <w:rFonts w:ascii="Verdana" w:hAnsi="Verdana"/>
          <w:color w:val="4682B4"/>
          <w:sz w:val="18"/>
          <w:szCs w:val="18"/>
        </w:rPr>
        <w:t>правопонимания</w:t>
      </w:r>
      <w:r>
        <w:rPr>
          <w:rFonts w:ascii="Verdana" w:hAnsi="Verdana"/>
          <w:color w:val="000000"/>
          <w:sz w:val="18"/>
          <w:szCs w:val="18"/>
        </w:rPr>
        <w:t>, а сама идея законности наделяется ценностным смыслом, что не характерно для обыденного сознания.</w:t>
      </w:r>
    </w:p>
    <w:p w14:paraId="6C1A6B91" w14:textId="77777777" w:rsidR="006C618D" w:rsidRDefault="006C618D" w:rsidP="006C618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7. Советская правовая наука не предложила принципиально новой доктрины законности. По сути дела, она лишь юридизировала и идеологизировала то понимание законности, которое было характерно для дореволюционной юриспруденции.</w:t>
      </w:r>
    </w:p>
    <w:p w14:paraId="4C9D9BE7" w14:textId="77777777" w:rsidR="006C618D" w:rsidRDefault="006C618D" w:rsidP="006C618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8. Современное содержание законности как смысловой единицы российского обыденного правосознания является принципиально отличным от того понимания законности, которое заложено в основании западноевропейского правосознания. Современное же доктринальное понимание законности, как и прежде, практически совпадает с пониманием законности, принятым в западноевропейской правовой науке и идеологии.</w:t>
      </w:r>
    </w:p>
    <w:p w14:paraId="5572BB11" w14:textId="77777777" w:rsidR="006C618D" w:rsidRDefault="006C618D" w:rsidP="006C618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9. В западноевропейской правовой культуре ценность законности становится следствием ее логической связанности с базовыми системообразующими идеями правосознания, а также признания ее значимости в качестве средства реализации наиболее важных для данной культуры ценностей. В российской правовой культуре незначительность идеи законности в обыденном</w:t>
      </w:r>
      <w:r>
        <w:rPr>
          <w:rStyle w:val="WW8Num3z0"/>
          <w:rFonts w:ascii="Verdana" w:hAnsi="Verdana"/>
          <w:color w:val="000000"/>
          <w:sz w:val="18"/>
          <w:szCs w:val="18"/>
        </w:rPr>
        <w:t> </w:t>
      </w:r>
      <w:r>
        <w:rPr>
          <w:rStyle w:val="WW8Num2z0"/>
          <w:rFonts w:ascii="Verdana" w:hAnsi="Verdana"/>
          <w:color w:val="4682B4"/>
          <w:sz w:val="18"/>
          <w:szCs w:val="18"/>
        </w:rPr>
        <w:t>правосознании</w:t>
      </w:r>
      <w:r>
        <w:rPr>
          <w:rStyle w:val="WW8Num3z0"/>
          <w:rFonts w:ascii="Verdana" w:hAnsi="Verdana"/>
          <w:color w:val="000000"/>
          <w:sz w:val="18"/>
          <w:szCs w:val="18"/>
        </w:rPr>
        <w:t> </w:t>
      </w:r>
      <w:r>
        <w:rPr>
          <w:rFonts w:ascii="Verdana" w:hAnsi="Verdana"/>
          <w:color w:val="000000"/>
          <w:sz w:val="18"/>
          <w:szCs w:val="18"/>
        </w:rPr>
        <w:t xml:space="preserve">обусловлена ее противопоставленностью базовым правовым ценностям и </w:t>
      </w:r>
      <w:r>
        <w:rPr>
          <w:rFonts w:ascii="Verdana" w:hAnsi="Verdana"/>
          <w:color w:val="000000"/>
          <w:sz w:val="18"/>
          <w:szCs w:val="18"/>
        </w:rPr>
        <w:lastRenderedPageBreak/>
        <w:t>системообразующим идеям.</w:t>
      </w:r>
    </w:p>
    <w:p w14:paraId="2D7F6653" w14:textId="77777777" w:rsidR="006C618D" w:rsidRDefault="006C618D" w:rsidP="006C618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10. В современных условиях возможность использования идеи законности в качестве идеологической основы решения задач, актуальных для российского общества, в значительной степени зависит от формирования культуры законности. Последнее не может быть осуществлено теми же средствами, с помощью которых формируется культура законности в странах с развитой европейской правовой культурой.</w:t>
      </w:r>
    </w:p>
    <w:p w14:paraId="0B854E41" w14:textId="77777777" w:rsidR="006C618D" w:rsidRDefault="006C618D" w:rsidP="006C618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Сравнительный анализ идеи законности в контексте западноевропейской и российской правовой культуры имеет как теоретическую, так и практическую значимость.</w:t>
      </w:r>
    </w:p>
    <w:p w14:paraId="1417CDC3" w14:textId="77777777" w:rsidR="006C618D" w:rsidRDefault="006C618D" w:rsidP="006C618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Теоретическая значимость работы определяется тем, что ее результаты позволяют расширить представления об особенностях и закономерностях формирования, развития и взаимодействия западноевропейской и российской правовых культур. Сделанные выводы и обобщения также способствуют развитию тех разделов</w:t>
      </w:r>
      <w:r>
        <w:rPr>
          <w:rStyle w:val="WW8Num3z0"/>
          <w:rFonts w:ascii="Verdana" w:hAnsi="Verdana"/>
          <w:color w:val="000000"/>
          <w:sz w:val="18"/>
          <w:szCs w:val="18"/>
        </w:rPr>
        <w:t> </w:t>
      </w:r>
      <w:r>
        <w:rPr>
          <w:rStyle w:val="WW8Num2z0"/>
          <w:rFonts w:ascii="Verdana" w:hAnsi="Verdana"/>
          <w:color w:val="4682B4"/>
          <w:sz w:val="18"/>
          <w:szCs w:val="18"/>
        </w:rPr>
        <w:t>общеправовой</w:t>
      </w:r>
      <w:r>
        <w:rPr>
          <w:rStyle w:val="WW8Num3z0"/>
          <w:rFonts w:ascii="Verdana" w:hAnsi="Verdana"/>
          <w:color w:val="000000"/>
          <w:sz w:val="18"/>
          <w:szCs w:val="18"/>
        </w:rPr>
        <w:t> </w:t>
      </w:r>
      <w:r>
        <w:rPr>
          <w:rFonts w:ascii="Verdana" w:hAnsi="Verdana"/>
          <w:color w:val="000000"/>
          <w:sz w:val="18"/>
          <w:szCs w:val="18"/>
        </w:rPr>
        <w:t>теории, которые непосредственно связаны с проблемами обеспечения законности и</w:t>
      </w:r>
      <w:r>
        <w:rPr>
          <w:rStyle w:val="WW8Num3z0"/>
          <w:rFonts w:ascii="Verdana" w:hAnsi="Verdana"/>
          <w:color w:val="000000"/>
          <w:sz w:val="18"/>
          <w:szCs w:val="18"/>
        </w:rPr>
        <w:t> </w:t>
      </w:r>
      <w:r>
        <w:rPr>
          <w:rStyle w:val="WW8Num2z0"/>
          <w:rFonts w:ascii="Verdana" w:hAnsi="Verdana"/>
          <w:color w:val="4682B4"/>
          <w:sz w:val="18"/>
          <w:szCs w:val="18"/>
        </w:rPr>
        <w:t>правопорядка</w:t>
      </w:r>
      <w:r>
        <w:rPr>
          <w:rFonts w:ascii="Verdana" w:hAnsi="Verdana"/>
          <w:color w:val="000000"/>
          <w:sz w:val="18"/>
          <w:szCs w:val="18"/>
        </w:rPr>
        <w:t>, повышения эффективности правового регулирования, оптимизации функционирования механизма государства.</w:t>
      </w:r>
    </w:p>
    <w:p w14:paraId="703D6384" w14:textId="77777777" w:rsidR="006C618D" w:rsidRDefault="006C618D" w:rsidP="006C618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Практическое значение диссертационного исследования состоит в том, что сформулированные в нем теоретические положения, выводы, предложения и рекомендации могут быть использованы в качестве основы для выработки наиболее эффективных средств и методов осуществления законности как юридического требования и состояния правопорядка.</w:t>
      </w:r>
    </w:p>
    <w:p w14:paraId="7E1FA933" w14:textId="77777777" w:rsidR="006C618D" w:rsidRDefault="006C618D" w:rsidP="006C618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Практическая значимость диссертационного исследования определяется также возможностью использования его материалов в преподавании курсов теории государства и права, философии права, истории государства и права России и зарубежных стран, а также при разработке соответствующих учебных и учебно-методических пособий.</w:t>
      </w:r>
    </w:p>
    <w:p w14:paraId="1FAAF93F" w14:textId="77777777" w:rsidR="006C618D" w:rsidRDefault="006C618D" w:rsidP="006C618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Выводы и рекомендации, содержащиеся в диссертации, получили апробацию в опубликованных работах, в выступлениях на методологических семинарах, организованных кафедрой теории государства и права Московского университета</w:t>
      </w:r>
      <w:r>
        <w:rPr>
          <w:rStyle w:val="WW8Num3z0"/>
          <w:rFonts w:ascii="Verdana" w:hAnsi="Verdana"/>
          <w:color w:val="000000"/>
          <w:sz w:val="18"/>
          <w:szCs w:val="18"/>
        </w:rPr>
        <w:t> </w:t>
      </w:r>
      <w:r>
        <w:rPr>
          <w:rStyle w:val="WW8Num2z0"/>
          <w:rFonts w:ascii="Verdana" w:hAnsi="Verdana"/>
          <w:color w:val="4682B4"/>
          <w:sz w:val="18"/>
          <w:szCs w:val="18"/>
        </w:rPr>
        <w:t>МВД</w:t>
      </w:r>
      <w:r>
        <w:rPr>
          <w:rStyle w:val="WW8Num3z0"/>
          <w:rFonts w:ascii="Verdana" w:hAnsi="Verdana"/>
          <w:color w:val="000000"/>
          <w:sz w:val="18"/>
          <w:szCs w:val="18"/>
        </w:rPr>
        <w:t> </w:t>
      </w:r>
      <w:r>
        <w:rPr>
          <w:rFonts w:ascii="Verdana" w:hAnsi="Verdana"/>
          <w:color w:val="000000"/>
          <w:sz w:val="18"/>
          <w:szCs w:val="18"/>
        </w:rPr>
        <w:t>России в 2008-2010 гг., а также в учебном процессе.</w:t>
      </w:r>
    </w:p>
    <w:p w14:paraId="7D28B921" w14:textId="77777777" w:rsidR="006C618D" w:rsidRDefault="006C618D" w:rsidP="006C618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Структура диссертации обусловлена предметом, целями и задачами исследования. Работа состоит из введения, трех глав, объединяющих восемь параграфов, заключения и списка использованной литературы.</w:t>
      </w:r>
    </w:p>
    <w:p w14:paraId="1E531FA0" w14:textId="77777777" w:rsidR="006C618D" w:rsidRDefault="006C618D" w:rsidP="006C618D">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"Теория и история права и государства; история учений о праве и государстве", Кузьмина, Мария Юрьевна</w:t>
      </w:r>
    </w:p>
    <w:p w14:paraId="75F101AE" w14:textId="77777777" w:rsidR="006C618D" w:rsidRDefault="006C618D" w:rsidP="006C618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w:t>
      </w:r>
    </w:p>
    <w:p w14:paraId="39DA7822" w14:textId="77777777" w:rsidR="006C618D" w:rsidRDefault="006C618D" w:rsidP="006C618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Сравнительный анализ идеи</w:t>
      </w:r>
      <w:r>
        <w:rPr>
          <w:rStyle w:val="WW8Num3z0"/>
          <w:rFonts w:ascii="Verdana" w:hAnsi="Verdana"/>
          <w:color w:val="000000"/>
          <w:sz w:val="18"/>
          <w:szCs w:val="18"/>
        </w:rPr>
        <w:t> </w:t>
      </w:r>
      <w:r>
        <w:rPr>
          <w:rStyle w:val="WW8Num2z0"/>
          <w:rFonts w:ascii="Verdana" w:hAnsi="Verdana"/>
          <w:color w:val="4682B4"/>
          <w:sz w:val="18"/>
          <w:szCs w:val="18"/>
        </w:rPr>
        <w:t>законности</w:t>
      </w:r>
      <w:r>
        <w:rPr>
          <w:rStyle w:val="WW8Num3z0"/>
          <w:rFonts w:ascii="Verdana" w:hAnsi="Verdana"/>
          <w:color w:val="000000"/>
          <w:sz w:val="18"/>
          <w:szCs w:val="18"/>
        </w:rPr>
        <w:t> </w:t>
      </w:r>
      <w:r>
        <w:rPr>
          <w:rFonts w:ascii="Verdana" w:hAnsi="Verdana"/>
          <w:color w:val="000000"/>
          <w:sz w:val="18"/>
          <w:szCs w:val="18"/>
        </w:rPr>
        <w:t>в контексте западноевропейской и российской правовых культур позволяет сделать ряд выводов и теоретических обобщений, которые свидетельствуют о достижении цели исследования и реализации его задач.</w:t>
      </w:r>
    </w:p>
    <w:p w14:paraId="0D3F7703" w14:textId="77777777" w:rsidR="006C618D" w:rsidRDefault="006C618D" w:rsidP="006C618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Идея законности идентифицируется в ценностно-идейном строе</w:t>
      </w:r>
      <w:r>
        <w:rPr>
          <w:rStyle w:val="WW8Num3z0"/>
          <w:rFonts w:ascii="Verdana" w:hAnsi="Verdana"/>
          <w:color w:val="000000"/>
          <w:sz w:val="18"/>
          <w:szCs w:val="18"/>
        </w:rPr>
        <w:t> </w:t>
      </w:r>
      <w:r>
        <w:rPr>
          <w:rStyle w:val="WW8Num2z0"/>
          <w:rFonts w:ascii="Verdana" w:hAnsi="Verdana"/>
          <w:color w:val="4682B4"/>
          <w:sz w:val="18"/>
          <w:szCs w:val="18"/>
        </w:rPr>
        <w:t>правосознания</w:t>
      </w:r>
      <w:r>
        <w:rPr>
          <w:rStyle w:val="WW8Num3z0"/>
          <w:rFonts w:ascii="Verdana" w:hAnsi="Verdana"/>
          <w:color w:val="000000"/>
          <w:sz w:val="18"/>
          <w:szCs w:val="18"/>
        </w:rPr>
        <w:t> </w:t>
      </w:r>
      <w:r>
        <w:rPr>
          <w:rFonts w:ascii="Verdana" w:hAnsi="Verdana"/>
          <w:color w:val="000000"/>
          <w:sz w:val="18"/>
          <w:szCs w:val="18"/>
        </w:rPr>
        <w:t>любого общества. Однако при этом она не является универсальной в том смысле, что в контексте любой правовой культуры приобретает собственную интерпретацию. Вне рамок определенной правовой культуры и без учета особенностей конкретного исторического этапа развития общества понять смысл и содержание идеи законности невозможно.</w:t>
      </w:r>
    </w:p>
    <w:p w14:paraId="56C56C94" w14:textId="77777777" w:rsidR="006C618D" w:rsidRDefault="006C618D" w:rsidP="006C618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Исследование проблемы законности в контексте западноевропейской и российской правовых культур имеет два самостоятельных аспекта. Во-первых, идея законности может выступать результатом ценностного восприятия человеком права и правовой практики, во-вторых, итогом</w:t>
      </w:r>
      <w:r>
        <w:rPr>
          <w:rStyle w:val="WW8Num3z0"/>
          <w:rFonts w:ascii="Verdana" w:hAnsi="Verdana"/>
          <w:color w:val="000000"/>
          <w:sz w:val="18"/>
          <w:szCs w:val="18"/>
        </w:rPr>
        <w:t> </w:t>
      </w:r>
      <w:r>
        <w:rPr>
          <w:rStyle w:val="WW8Num2z0"/>
          <w:rFonts w:ascii="Verdana" w:hAnsi="Verdana"/>
          <w:color w:val="4682B4"/>
          <w:sz w:val="18"/>
          <w:szCs w:val="18"/>
        </w:rPr>
        <w:t>доктринального</w:t>
      </w:r>
      <w:r>
        <w:rPr>
          <w:rStyle w:val="WW8Num3z0"/>
          <w:rFonts w:ascii="Verdana" w:hAnsi="Verdana"/>
          <w:color w:val="000000"/>
          <w:sz w:val="18"/>
          <w:szCs w:val="18"/>
        </w:rPr>
        <w:t> </w:t>
      </w:r>
      <w:r>
        <w:rPr>
          <w:rFonts w:ascii="Verdana" w:hAnsi="Verdana"/>
          <w:color w:val="000000"/>
          <w:sz w:val="18"/>
          <w:szCs w:val="18"/>
        </w:rPr>
        <w:t>(фи-лософско-правового и (или) научно-теоретического) анализа. В первом случае</w:t>
      </w:r>
      <w:r>
        <w:rPr>
          <w:rStyle w:val="WW8Num3z0"/>
          <w:rFonts w:ascii="Verdana" w:hAnsi="Verdana"/>
          <w:color w:val="000000"/>
          <w:sz w:val="18"/>
          <w:szCs w:val="18"/>
        </w:rPr>
        <w:t> </w:t>
      </w:r>
      <w:r>
        <w:rPr>
          <w:rStyle w:val="WW8Num2z0"/>
          <w:rFonts w:ascii="Verdana" w:hAnsi="Verdana"/>
          <w:color w:val="4682B4"/>
          <w:sz w:val="18"/>
          <w:szCs w:val="18"/>
        </w:rPr>
        <w:t>законность</w:t>
      </w:r>
      <w:r>
        <w:rPr>
          <w:rStyle w:val="WW8Num3z0"/>
          <w:rFonts w:ascii="Verdana" w:hAnsi="Verdana"/>
          <w:color w:val="000000"/>
          <w:sz w:val="18"/>
          <w:szCs w:val="18"/>
        </w:rPr>
        <w:t> </w:t>
      </w:r>
      <w:r>
        <w:rPr>
          <w:rFonts w:ascii="Verdana" w:hAnsi="Verdana"/>
          <w:color w:val="000000"/>
          <w:sz w:val="18"/>
          <w:szCs w:val="18"/>
        </w:rPr>
        <w:t>предстает как содержательная единица обыденного правового сознания, во втором - как смысловая единица доктринального правосознания.</w:t>
      </w:r>
    </w:p>
    <w:p w14:paraId="6EE35656" w14:textId="77777777" w:rsidR="006C618D" w:rsidRDefault="006C618D" w:rsidP="006C618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3. Оба аспекта идеи законности связаны между собой как содержательно, так и функционально. При этом содержательная связь является следствием общности факторов, детерминирующих формирование и развитие обыденного и доктринального сознания, а </w:t>
      </w:r>
      <w:r>
        <w:rPr>
          <w:rFonts w:ascii="Verdana" w:hAnsi="Verdana"/>
          <w:color w:val="000000"/>
          <w:sz w:val="18"/>
          <w:szCs w:val="18"/>
        </w:rPr>
        <w:lastRenderedPageBreak/>
        <w:t>функциональная - проявленностью названных двух аспектов идеи законности в праве и правовой практике.</w:t>
      </w:r>
    </w:p>
    <w:p w14:paraId="227402A7" w14:textId="77777777" w:rsidR="006C618D" w:rsidRDefault="006C618D" w:rsidP="006C618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Совпадение законности как идеи обыденного правосознания и законности как смысловой единицы доктринального правового сознания не является имманентной характеристикой, выражающей сущность их взаимосвязи. Оно становится возможным только вследствие включения правовой доктриной идеи законности в тот же логико-смысловой каркас, в котором она формируется и развивается как идея обыденного сознания.</w:t>
      </w:r>
    </w:p>
    <w:p w14:paraId="5796793D" w14:textId="77777777" w:rsidR="006C618D" w:rsidRDefault="006C618D" w:rsidP="006C618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5. Сравнительно-правовой анализ сущности и содержания законности как идеи обыденного правосознания и установление смысла и содержания законности как смысловой единицы доктринального правосознания объективно требуют применения различной методологии.</w:t>
      </w:r>
    </w:p>
    <w:p w14:paraId="42B5F852" w14:textId="77777777" w:rsidR="006C618D" w:rsidRDefault="006C618D" w:rsidP="006C618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6. Дать полную и всестороннюю характеристику законности как идее обыденного правового сознания позволяет, с одной стороны, анализ доминант духовности, базовых смыслообразующих идей и логики правосознания как моментов, определяющих специфику всего идейно-ценностного строя общественного правосознания, а с другой стороны, - тех реальных логико-смысловых связей, в которые оказывается включенной рассматриваемая идея.</w:t>
      </w:r>
    </w:p>
    <w:p w14:paraId="5A042F7D" w14:textId="77777777" w:rsidR="006C618D" w:rsidRDefault="006C618D" w:rsidP="006C618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7. Выявление культурно обусловленных аспектов в</w:t>
      </w:r>
      <w:r>
        <w:rPr>
          <w:rStyle w:val="WW8Num3z0"/>
          <w:rFonts w:ascii="Verdana" w:hAnsi="Verdana"/>
          <w:color w:val="000000"/>
          <w:sz w:val="18"/>
          <w:szCs w:val="18"/>
        </w:rPr>
        <w:t> </w:t>
      </w:r>
      <w:r>
        <w:rPr>
          <w:rStyle w:val="WW8Num2z0"/>
          <w:rFonts w:ascii="Verdana" w:hAnsi="Verdana"/>
          <w:color w:val="4682B4"/>
          <w:sz w:val="18"/>
          <w:szCs w:val="18"/>
        </w:rPr>
        <w:t>доктринальном</w:t>
      </w:r>
      <w:r>
        <w:rPr>
          <w:rStyle w:val="WW8Num3z0"/>
          <w:rFonts w:ascii="Verdana" w:hAnsi="Verdana"/>
          <w:color w:val="000000"/>
          <w:sz w:val="18"/>
          <w:szCs w:val="18"/>
        </w:rPr>
        <w:t> </w:t>
      </w:r>
      <w:r>
        <w:rPr>
          <w:rFonts w:ascii="Verdana" w:hAnsi="Verdana"/>
          <w:color w:val="000000"/>
          <w:sz w:val="18"/>
          <w:szCs w:val="18"/>
        </w:rPr>
        <w:t>понимании законности предполагает обнаружение универсальных моментов, характерных для всей политико-правовой мысли, с последующим сопоставлением их с культурно обусловленным содержанием законности как идеи обыденного правового сознания.</w:t>
      </w:r>
    </w:p>
    <w:p w14:paraId="6D9EB61C" w14:textId="77777777" w:rsidR="006C618D" w:rsidRDefault="006C618D" w:rsidP="006C618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8. Идея законности и в западноевропейском, и в российском правовом сознании исторически является многогранной и многомерной, при этом различные аспекты в понимании законности оказываются тесно связанными между собой и взаимообусловленными.</w:t>
      </w:r>
    </w:p>
    <w:p w14:paraId="7CBD38FE" w14:textId="77777777" w:rsidR="006C618D" w:rsidRDefault="006C618D" w:rsidP="006C618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9. Ив западноевропейской, и в российской правовой культуре концепции законности как самостоятельные научные ее теории по времени возникают гораздо позже, нежели закладываются традиции философско-правового осмысления соответствующей проблематики. В Западной Европе становление научной концепции законности выступает логическим этапом развития докгриналъ-ных представлений о рассматриваемом явлении. В России становление теории законности как самостоятельного раздела юридической науки происходит лишь в советский период и обусловливается, в первую очередь, причинами идеологического порядка, в частности, возникновением потребности в последовательном и системном обосновании сущностных и содержательных отличий революционной, а затем и социалистической законности от законности буржуазной</w:t>
      </w:r>
    </w:p>
    <w:p w14:paraId="02406CFA" w14:textId="77777777" w:rsidR="006C618D" w:rsidRDefault="006C618D" w:rsidP="006C618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10. Совпадение логико-смысловых каркасов законности как идеи обыденного сознания и законности как</w:t>
      </w:r>
      <w:r>
        <w:rPr>
          <w:rStyle w:val="WW8Num3z0"/>
          <w:rFonts w:ascii="Verdana" w:hAnsi="Verdana"/>
          <w:color w:val="000000"/>
          <w:sz w:val="18"/>
          <w:szCs w:val="18"/>
        </w:rPr>
        <w:t> </w:t>
      </w:r>
      <w:r>
        <w:rPr>
          <w:rStyle w:val="WW8Num2z0"/>
          <w:rFonts w:ascii="Verdana" w:hAnsi="Verdana"/>
          <w:color w:val="4682B4"/>
          <w:sz w:val="18"/>
          <w:szCs w:val="18"/>
        </w:rPr>
        <w:t>доктринальной</w:t>
      </w:r>
      <w:r>
        <w:rPr>
          <w:rStyle w:val="WW8Num3z0"/>
          <w:rFonts w:ascii="Verdana" w:hAnsi="Verdana"/>
          <w:color w:val="000000"/>
          <w:sz w:val="18"/>
          <w:szCs w:val="18"/>
        </w:rPr>
        <w:t> </w:t>
      </w:r>
      <w:r>
        <w:rPr>
          <w:rFonts w:ascii="Verdana" w:hAnsi="Verdana"/>
          <w:color w:val="000000"/>
          <w:sz w:val="18"/>
          <w:szCs w:val="18"/>
        </w:rPr>
        <w:t>идеи, а как следствие, и созвучность соответствующих идей являются чертами, характерными для западноевропейской правовой культуры на всех исторических этапах ее развития. В российской правовой культуре предпосылки для размежевания обыденных и</w:t>
      </w:r>
      <w:r>
        <w:rPr>
          <w:rStyle w:val="WW8Num3z0"/>
          <w:rFonts w:ascii="Verdana" w:hAnsi="Verdana"/>
          <w:color w:val="000000"/>
          <w:sz w:val="18"/>
          <w:szCs w:val="18"/>
        </w:rPr>
        <w:t> </w:t>
      </w:r>
      <w:r>
        <w:rPr>
          <w:rStyle w:val="WW8Num2z0"/>
          <w:rFonts w:ascii="Verdana" w:hAnsi="Verdana"/>
          <w:color w:val="4682B4"/>
          <w:sz w:val="18"/>
          <w:szCs w:val="18"/>
        </w:rPr>
        <w:t>доктринальных</w:t>
      </w:r>
      <w:r>
        <w:rPr>
          <w:rStyle w:val="WW8Num3z0"/>
          <w:rFonts w:ascii="Verdana" w:hAnsi="Verdana"/>
          <w:color w:val="000000"/>
          <w:sz w:val="18"/>
          <w:szCs w:val="18"/>
        </w:rPr>
        <w:t> </w:t>
      </w:r>
      <w:r>
        <w:rPr>
          <w:rFonts w:ascii="Verdana" w:hAnsi="Verdana"/>
          <w:color w:val="000000"/>
          <w:sz w:val="18"/>
          <w:szCs w:val="18"/>
        </w:rPr>
        <w:t>представлений возникают в период образования единого централизованного государства. Начиная примерно с XVIII века и до настоящего времени существует серьезный содержательный разрыв между доктринальны-ми и обыденными представлениями о законности.</w:t>
      </w:r>
    </w:p>
    <w:p w14:paraId="7CA15A4E" w14:textId="77777777" w:rsidR="006C618D" w:rsidRDefault="006C618D" w:rsidP="006C618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11. В западноевропейской правовой культуре законность и обыденным, и</w:t>
      </w:r>
      <w:r>
        <w:rPr>
          <w:rStyle w:val="WW8Num3z0"/>
          <w:rFonts w:ascii="Verdana" w:hAnsi="Verdana"/>
          <w:color w:val="000000"/>
          <w:sz w:val="18"/>
          <w:szCs w:val="18"/>
        </w:rPr>
        <w:t> </w:t>
      </w:r>
      <w:r>
        <w:rPr>
          <w:rStyle w:val="WW8Num2z0"/>
          <w:rFonts w:ascii="Verdana" w:hAnsi="Verdana"/>
          <w:color w:val="4682B4"/>
          <w:sz w:val="18"/>
          <w:szCs w:val="18"/>
        </w:rPr>
        <w:t>доктринальным</w:t>
      </w:r>
      <w:r>
        <w:rPr>
          <w:rStyle w:val="WW8Num3z0"/>
          <w:rFonts w:ascii="Verdana" w:hAnsi="Verdana"/>
          <w:color w:val="000000"/>
          <w:sz w:val="18"/>
          <w:szCs w:val="18"/>
        </w:rPr>
        <w:t> </w:t>
      </w:r>
      <w:r>
        <w:rPr>
          <w:rFonts w:ascii="Verdana" w:hAnsi="Verdana"/>
          <w:color w:val="000000"/>
          <w:sz w:val="18"/>
          <w:szCs w:val="18"/>
        </w:rPr>
        <w:t>сознанием связывается с идеями справедливости,</w:t>
      </w:r>
      <w:r>
        <w:rPr>
          <w:rStyle w:val="WW8Num3z0"/>
          <w:rFonts w:ascii="Verdana" w:hAnsi="Verdana"/>
          <w:color w:val="000000"/>
          <w:sz w:val="18"/>
          <w:szCs w:val="18"/>
        </w:rPr>
        <w:t> </w:t>
      </w:r>
      <w:r>
        <w:rPr>
          <w:rStyle w:val="WW8Num2z0"/>
          <w:rFonts w:ascii="Verdana" w:hAnsi="Verdana"/>
          <w:color w:val="4682B4"/>
          <w:sz w:val="18"/>
          <w:szCs w:val="18"/>
        </w:rPr>
        <w:t>свободы</w:t>
      </w:r>
      <w:r>
        <w:rPr>
          <w:rFonts w:ascii="Verdana" w:hAnsi="Verdana"/>
          <w:color w:val="000000"/>
          <w:sz w:val="18"/>
          <w:szCs w:val="18"/>
        </w:rPr>
        <w:t>, формального равенства, гармонии, гражданского общества, гражданственности (гражданского долга), правового государства, естественных прав человека. При этом перечисленные идеи составляют логико-смысловой каркас законности и как идеи обыденного сознания, и как доктринальной идеи.</w:t>
      </w:r>
    </w:p>
    <w:p w14:paraId="551257FA" w14:textId="77777777" w:rsidR="006C618D" w:rsidRDefault="006C618D" w:rsidP="006C618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12. В российской правовой культуре обыденным</w:t>
      </w:r>
      <w:r>
        <w:rPr>
          <w:rStyle w:val="WW8Num3z0"/>
          <w:rFonts w:ascii="Verdana" w:hAnsi="Verdana"/>
          <w:color w:val="000000"/>
          <w:sz w:val="18"/>
          <w:szCs w:val="18"/>
        </w:rPr>
        <w:t> </w:t>
      </w:r>
      <w:r>
        <w:rPr>
          <w:rStyle w:val="WW8Num2z0"/>
          <w:rFonts w:ascii="Verdana" w:hAnsi="Verdana"/>
          <w:color w:val="4682B4"/>
          <w:sz w:val="18"/>
          <w:szCs w:val="18"/>
        </w:rPr>
        <w:t>правосознанием</w:t>
      </w:r>
      <w:r>
        <w:rPr>
          <w:rStyle w:val="WW8Num3z0"/>
          <w:rFonts w:ascii="Verdana" w:hAnsi="Verdana"/>
          <w:color w:val="000000"/>
          <w:sz w:val="18"/>
          <w:szCs w:val="18"/>
        </w:rPr>
        <w:t> </w:t>
      </w:r>
      <w:r>
        <w:rPr>
          <w:rFonts w:ascii="Verdana" w:hAnsi="Verdana"/>
          <w:color w:val="000000"/>
          <w:sz w:val="18"/>
          <w:szCs w:val="18"/>
        </w:rPr>
        <w:t>законность связывается с мыслью о легальном, подконтрольном и</w:t>
      </w:r>
      <w:r>
        <w:rPr>
          <w:rStyle w:val="WW8Num3z0"/>
          <w:rFonts w:ascii="Verdana" w:hAnsi="Verdana"/>
          <w:color w:val="000000"/>
          <w:sz w:val="18"/>
          <w:szCs w:val="18"/>
        </w:rPr>
        <w:t> </w:t>
      </w:r>
      <w:r>
        <w:rPr>
          <w:rStyle w:val="WW8Num2z0"/>
          <w:rFonts w:ascii="Verdana" w:hAnsi="Verdana"/>
          <w:color w:val="4682B4"/>
          <w:sz w:val="18"/>
          <w:szCs w:val="18"/>
        </w:rPr>
        <w:t>подопечном</w:t>
      </w:r>
      <w:r>
        <w:rPr>
          <w:rStyle w:val="WW8Num3z0"/>
          <w:rFonts w:ascii="Verdana" w:hAnsi="Verdana"/>
          <w:color w:val="000000"/>
          <w:sz w:val="18"/>
          <w:szCs w:val="18"/>
        </w:rPr>
        <w:t> </w:t>
      </w:r>
      <w:r>
        <w:rPr>
          <w:rFonts w:ascii="Verdana" w:hAnsi="Verdana"/>
          <w:color w:val="000000"/>
          <w:sz w:val="18"/>
          <w:szCs w:val="18"/>
        </w:rPr>
        <w:t>формально-правомерном действовании, основанном на</w:t>
      </w:r>
      <w:r>
        <w:rPr>
          <w:rStyle w:val="WW8Num3z0"/>
          <w:rFonts w:ascii="Verdana" w:hAnsi="Verdana"/>
          <w:color w:val="000000"/>
          <w:sz w:val="18"/>
          <w:szCs w:val="18"/>
        </w:rPr>
        <w:t> </w:t>
      </w:r>
      <w:r>
        <w:rPr>
          <w:rStyle w:val="WW8Num2z0"/>
          <w:rFonts w:ascii="Verdana" w:hAnsi="Verdana"/>
          <w:color w:val="4682B4"/>
          <w:sz w:val="18"/>
          <w:szCs w:val="18"/>
        </w:rPr>
        <w:t>принуждении</w:t>
      </w:r>
      <w:r>
        <w:rPr>
          <w:rFonts w:ascii="Verdana" w:hAnsi="Verdana"/>
          <w:color w:val="000000"/>
          <w:sz w:val="18"/>
          <w:szCs w:val="18"/>
        </w:rPr>
        <w:t xml:space="preserve">. Законность как требование выступает как властный запрос, обращенный к общине, обществу, а как следствие, и человеку. Законность противопоставляется правде, не связывается с мыслью об ограничении государства как способе обеспечения </w:t>
      </w:r>
      <w:r>
        <w:rPr>
          <w:rFonts w:ascii="Verdana" w:hAnsi="Verdana"/>
          <w:color w:val="000000"/>
          <w:sz w:val="18"/>
          <w:szCs w:val="18"/>
        </w:rPr>
        <w:lastRenderedPageBreak/>
        <w:t>эффективного и справедливого властвования, не рассматривается в качестве универсального средства решения общезначимых политических, социально-экономических и иных проблем. В этой связи ее обеспечению не придается существенного значения.</w:t>
      </w:r>
    </w:p>
    <w:p w14:paraId="3BC5E31E" w14:textId="77777777" w:rsidR="006C618D" w:rsidRDefault="006C618D" w:rsidP="006C618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13. Доктринальным правосознанием законность, начиная примерно с XVIII века, связывается со многими существенными моментами, характерными для западноевропейской правовой доктрины, и наделяется ценностным смыслом. Подчинение человека закону рассматривается как гражданский долг, а ограничение законом государства - как условие и признак справедливого, легитимного властвования, обеспечивающего реализацию общезначимых интересов.</w:t>
      </w:r>
    </w:p>
    <w:p w14:paraId="31A6D2D0" w14:textId="77777777" w:rsidR="006C618D" w:rsidRDefault="006C618D" w:rsidP="006C618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14. Неразрывная связь законности с системообразующими идеями западноевропейской правовой культуры (свободы, гражданского общества, закона, естественных прав человека), предопределяет то, что в этой культуре законность исторически приобретает ценностный смысл. Это обстоятельство, наряду с созвучностью доктринальных и обыденных представлений, обусловливает то, что законность становится формально-юридически</w:t>
      </w:r>
      <w:r>
        <w:rPr>
          <w:rStyle w:val="WW8Num3z0"/>
          <w:rFonts w:ascii="Verdana" w:hAnsi="Verdana"/>
          <w:color w:val="000000"/>
          <w:sz w:val="18"/>
          <w:szCs w:val="18"/>
        </w:rPr>
        <w:t> </w:t>
      </w:r>
      <w:r>
        <w:rPr>
          <w:rStyle w:val="WW8Num2z0"/>
          <w:rFonts w:ascii="Verdana" w:hAnsi="Verdana"/>
          <w:color w:val="4682B4"/>
          <w:sz w:val="18"/>
          <w:szCs w:val="18"/>
        </w:rPr>
        <w:t>закрепленным</w:t>
      </w:r>
      <w:r>
        <w:rPr>
          <w:rFonts w:ascii="Verdana" w:hAnsi="Verdana"/>
          <w:color w:val="000000"/>
          <w:sz w:val="18"/>
          <w:szCs w:val="18"/>
        </w:rPr>
        <w:t>и реально действующим принципом правовой жизни. Она выступает и способом легитимации власти, и средством решения актуальных политических, социальных и иных проблем, и средством гармонизации и рационализации государственно-правовой системы, и</w:t>
      </w:r>
      <w:r>
        <w:rPr>
          <w:rStyle w:val="WW8Num3z0"/>
          <w:rFonts w:ascii="Verdana" w:hAnsi="Verdana"/>
          <w:color w:val="000000"/>
          <w:sz w:val="18"/>
          <w:szCs w:val="18"/>
        </w:rPr>
        <w:t> </w:t>
      </w:r>
      <w:r>
        <w:rPr>
          <w:rStyle w:val="WW8Num2z0"/>
          <w:rFonts w:ascii="Verdana" w:hAnsi="Verdana"/>
          <w:color w:val="4682B4"/>
          <w:sz w:val="18"/>
          <w:szCs w:val="18"/>
        </w:rPr>
        <w:t>гарантией</w:t>
      </w:r>
      <w:r>
        <w:rPr>
          <w:rStyle w:val="WW8Num3z0"/>
          <w:rFonts w:ascii="Verdana" w:hAnsi="Verdana"/>
          <w:color w:val="000000"/>
          <w:sz w:val="18"/>
          <w:szCs w:val="18"/>
        </w:rPr>
        <w:t> </w:t>
      </w:r>
      <w:r>
        <w:rPr>
          <w:rFonts w:ascii="Verdana" w:hAnsi="Verdana"/>
          <w:color w:val="000000"/>
          <w:sz w:val="18"/>
          <w:szCs w:val="18"/>
        </w:rPr>
        <w:t>других ценностей, имеющих нравственно-правовой характер.</w:t>
      </w:r>
    </w:p>
    <w:p w14:paraId="67F23207" w14:textId="77777777" w:rsidR="006C618D" w:rsidRDefault="006C618D" w:rsidP="006C618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15. Идея законности оказывается лишенной способности функционировать в качестве принципа права в кризисные, в том числе - в революционные периоды в истории западноевропейских обществ. В это время происходит существенная трансформация критериев законности, причем в обыденном и док-тринальном</w:t>
      </w:r>
      <w:r>
        <w:rPr>
          <w:rStyle w:val="WW8Num3z0"/>
          <w:rFonts w:ascii="Verdana" w:hAnsi="Verdana"/>
          <w:color w:val="000000"/>
          <w:sz w:val="18"/>
          <w:szCs w:val="18"/>
        </w:rPr>
        <w:t> </w:t>
      </w:r>
      <w:r>
        <w:rPr>
          <w:rStyle w:val="WW8Num2z0"/>
          <w:rFonts w:ascii="Verdana" w:hAnsi="Verdana"/>
          <w:color w:val="4682B4"/>
          <w:sz w:val="18"/>
          <w:szCs w:val="18"/>
        </w:rPr>
        <w:t>правосознании</w:t>
      </w:r>
      <w:r>
        <w:rPr>
          <w:rStyle w:val="WW8Num3z0"/>
          <w:rFonts w:ascii="Verdana" w:hAnsi="Verdana"/>
          <w:color w:val="000000"/>
          <w:sz w:val="18"/>
          <w:szCs w:val="18"/>
        </w:rPr>
        <w:t> </w:t>
      </w:r>
      <w:r>
        <w:rPr>
          <w:rFonts w:ascii="Verdana" w:hAnsi="Verdana"/>
          <w:color w:val="000000"/>
          <w:sz w:val="18"/>
          <w:szCs w:val="18"/>
        </w:rPr>
        <w:t>она протекает асинхронно.</w:t>
      </w:r>
    </w:p>
    <w:p w14:paraId="517626C9" w14:textId="77777777" w:rsidR="006C618D" w:rsidRDefault="006C618D" w:rsidP="006C618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16. В российской правовой культуре несогласованность базовых моментов, лежащих в основе обыденных и доктринальных представлений о законности, обусловливает то, что позитивный потенциал, заложенный в законности как доктринальной идее, не находит своей реализации. Законность не становится реально действующим правовым принципом, соответственно, на практике оказывается неспособной служить основной решения каких бы то ни было актуальных политических, социально-экономических и иных задач.</w:t>
      </w:r>
    </w:p>
    <w:p w14:paraId="3CBACA9B" w14:textId="77777777" w:rsidR="006C618D" w:rsidRDefault="006C618D" w:rsidP="006C618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17. Вследствие того, что в российском обыденном сознании законность по-прежнему предстает идеей, лишенной ценностного смысла, осуществление законности на сегодняшний день не может быть обеспечено за счет формализации ее требований и установления сложной, разветвленной системы ее</w:t>
      </w:r>
      <w:r>
        <w:rPr>
          <w:rStyle w:val="WW8Num3z0"/>
          <w:rFonts w:ascii="Verdana" w:hAnsi="Verdana"/>
          <w:color w:val="000000"/>
          <w:sz w:val="18"/>
          <w:szCs w:val="18"/>
        </w:rPr>
        <w:t> </w:t>
      </w:r>
      <w:r>
        <w:rPr>
          <w:rStyle w:val="WW8Num2z0"/>
          <w:rFonts w:ascii="Verdana" w:hAnsi="Verdana"/>
          <w:color w:val="4682B4"/>
          <w:sz w:val="18"/>
          <w:szCs w:val="18"/>
        </w:rPr>
        <w:t>гарантий</w:t>
      </w:r>
      <w:r>
        <w:rPr>
          <w:rFonts w:ascii="Verdana" w:hAnsi="Verdana"/>
          <w:color w:val="000000"/>
          <w:sz w:val="18"/>
          <w:szCs w:val="18"/>
        </w:rPr>
        <w:t>. Важнейшей задачей становится формирование культуры законности как новой парадигмы, лежащей в основе обыденного правового мышления.</w:t>
      </w:r>
    </w:p>
    <w:p w14:paraId="64FB7120" w14:textId="77777777" w:rsidR="006C618D" w:rsidRDefault="006C618D" w:rsidP="006C618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18. Формирование культуры законности в России невозможно посредством тех механизмов, которые используются в этих целях в странах Западной Европы.</w:t>
      </w:r>
    </w:p>
    <w:p w14:paraId="1D2FCA25" w14:textId="77777777" w:rsidR="006C618D" w:rsidRDefault="006C618D" w:rsidP="006C618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заключение необходимо подчеркнуть, что настоящее исследование в силу ограниченности его рамок не претендует на роль исчерпывающего теоретико-правового анализа вопросов законности. Вместе с тем, полученные результаты могут быть положены в основу дальнейшей разработки проблематики (в том числе, на междисциплинарном уровне) и решения практических задач, связанных с повышением эффективности функционирования Российского государства и действия механизма правового регулирования.</w:t>
      </w:r>
    </w:p>
    <w:p w14:paraId="4D6AA809" w14:textId="77777777" w:rsidR="006C618D" w:rsidRDefault="006C618D" w:rsidP="006C618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Актуальным оказывается поиск самобытного пути, учитывающего специфику российского правового менталитета. Он может оказаться успешным только при условии объединения усилий</w:t>
      </w:r>
      <w:r>
        <w:rPr>
          <w:rStyle w:val="WW8Num3z0"/>
          <w:rFonts w:ascii="Verdana" w:hAnsi="Verdana"/>
          <w:color w:val="000000"/>
          <w:sz w:val="18"/>
          <w:szCs w:val="18"/>
        </w:rPr>
        <w:t> </w:t>
      </w:r>
      <w:r>
        <w:rPr>
          <w:rStyle w:val="WW8Num2z0"/>
          <w:rFonts w:ascii="Verdana" w:hAnsi="Verdana"/>
          <w:color w:val="4682B4"/>
          <w:sz w:val="18"/>
          <w:szCs w:val="18"/>
        </w:rPr>
        <w:t>правоведов</w:t>
      </w:r>
      <w:r>
        <w:rPr>
          <w:rFonts w:ascii="Verdana" w:hAnsi="Verdana"/>
          <w:color w:val="000000"/>
          <w:sz w:val="18"/>
          <w:szCs w:val="18"/>
        </w:rPr>
        <w:t>, социологов, политологов и специалистов в области других общественных наук.</w:t>
      </w:r>
    </w:p>
    <w:p w14:paraId="0FBD3CC3" w14:textId="77777777" w:rsidR="006C618D" w:rsidRDefault="006C618D" w:rsidP="006C618D">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юридических наук Кузьмина, Мария Юрьевна, 2011 год</w:t>
      </w:r>
    </w:p>
    <w:p w14:paraId="69D0AFFF" w14:textId="77777777" w:rsidR="006C618D" w:rsidRDefault="006C618D" w:rsidP="006C618D">
      <w:pPr>
        <w:pStyle w:val="WW8Num1z2"/>
        <w:shd w:val="clear" w:color="auto" w:fill="F7F7F7"/>
        <w:spacing w:after="0"/>
        <w:rPr>
          <w:rFonts w:ascii="Verdana" w:hAnsi="Verdana"/>
          <w:color w:val="000000"/>
          <w:sz w:val="18"/>
          <w:szCs w:val="18"/>
        </w:rPr>
      </w:pPr>
      <w:r>
        <w:rPr>
          <w:rFonts w:ascii="Verdana" w:hAnsi="Verdana"/>
          <w:color w:val="000000"/>
          <w:sz w:val="18"/>
          <w:szCs w:val="18"/>
        </w:rPr>
        <w:t>1. Нормативные правовые акты и иные официальные документы</w:t>
      </w:r>
    </w:p>
    <w:p w14:paraId="05FCBB75" w14:textId="77777777" w:rsidR="006C618D" w:rsidRDefault="006C618D" w:rsidP="006C618D">
      <w:pPr>
        <w:pStyle w:val="WW8Num1z2"/>
        <w:shd w:val="clear" w:color="auto" w:fill="F7F7F7"/>
        <w:spacing w:after="0"/>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2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(принята всенародным</w:t>
      </w:r>
      <w:r>
        <w:rPr>
          <w:rStyle w:val="WW8Num3z0"/>
          <w:rFonts w:ascii="Verdana" w:hAnsi="Verdana"/>
          <w:color w:val="000000"/>
          <w:sz w:val="18"/>
          <w:szCs w:val="18"/>
        </w:rPr>
        <w:t> </w:t>
      </w:r>
      <w:r>
        <w:rPr>
          <w:rStyle w:val="WW8Num2z0"/>
          <w:rFonts w:ascii="Verdana" w:hAnsi="Verdana"/>
          <w:color w:val="4682B4"/>
          <w:sz w:val="18"/>
          <w:szCs w:val="18"/>
        </w:rPr>
        <w:t>голосованием</w:t>
      </w:r>
      <w:r>
        <w:rPr>
          <w:rStyle w:val="WW8Num3z0"/>
          <w:rFonts w:ascii="Verdana" w:hAnsi="Verdana"/>
          <w:color w:val="000000"/>
          <w:sz w:val="18"/>
          <w:szCs w:val="18"/>
        </w:rPr>
        <w:t> </w:t>
      </w:r>
      <w:r>
        <w:rPr>
          <w:rFonts w:ascii="Verdana" w:hAnsi="Verdana"/>
          <w:color w:val="000000"/>
          <w:sz w:val="18"/>
          <w:szCs w:val="18"/>
        </w:rPr>
        <w:t>12.12.1993 г., учетом поправок, внесенных Законами РФ о поправках к</w:t>
      </w:r>
      <w:r>
        <w:rPr>
          <w:rStyle w:val="WW8Num3z0"/>
          <w:rFonts w:ascii="Verdana" w:hAnsi="Verdana"/>
          <w:color w:val="000000"/>
          <w:sz w:val="18"/>
          <w:szCs w:val="18"/>
        </w:rPr>
        <w:t> </w:t>
      </w:r>
      <w:r>
        <w:rPr>
          <w:rStyle w:val="WW8Num2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РФ от 30.12.2008 г. № 6-</w:t>
      </w:r>
      <w:r>
        <w:rPr>
          <w:rStyle w:val="WW8Num2z0"/>
          <w:rFonts w:ascii="Verdana" w:hAnsi="Verdana"/>
          <w:color w:val="4682B4"/>
          <w:sz w:val="18"/>
          <w:szCs w:val="18"/>
        </w:rPr>
        <w:t>ФКЗ</w:t>
      </w:r>
      <w:r>
        <w:rPr>
          <w:rFonts w:ascii="Verdana" w:hAnsi="Verdana"/>
          <w:color w:val="000000"/>
          <w:sz w:val="18"/>
          <w:szCs w:val="18"/>
        </w:rPr>
        <w:t>, от 30.12.2008 № 7-ФКЗ) // СЗ РФ. 2009. №4. Ст.445.</w:t>
      </w:r>
    </w:p>
    <w:p w14:paraId="4BB0279C" w14:textId="77777777" w:rsidR="006C618D" w:rsidRDefault="006C618D" w:rsidP="006C618D">
      <w:pPr>
        <w:pStyle w:val="WW8Num1z2"/>
        <w:shd w:val="clear" w:color="auto" w:fill="F7F7F7"/>
        <w:spacing w:after="0"/>
        <w:rPr>
          <w:rFonts w:ascii="Verdana" w:hAnsi="Verdana"/>
          <w:color w:val="000000"/>
          <w:sz w:val="18"/>
          <w:szCs w:val="18"/>
        </w:rPr>
      </w:pPr>
      <w:r>
        <w:rPr>
          <w:rFonts w:ascii="Verdana" w:hAnsi="Verdana"/>
          <w:color w:val="000000"/>
          <w:sz w:val="18"/>
          <w:szCs w:val="18"/>
        </w:rPr>
        <w:t>3.</w:t>
      </w:r>
      <w:r>
        <w:rPr>
          <w:rStyle w:val="WW8Num3z0"/>
          <w:rFonts w:ascii="Verdana" w:hAnsi="Verdana"/>
          <w:color w:val="000000"/>
          <w:sz w:val="18"/>
          <w:szCs w:val="18"/>
        </w:rPr>
        <w:t> </w:t>
      </w:r>
      <w:r>
        <w:rPr>
          <w:rStyle w:val="WW8Num2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 xml:space="preserve">Совета Министров Белорусской ССР от 26.02.1988 г. № 42 «О </w:t>
      </w:r>
      <w:r>
        <w:rPr>
          <w:rFonts w:ascii="Verdana" w:hAnsi="Verdana"/>
          <w:color w:val="000000"/>
          <w:sz w:val="18"/>
          <w:szCs w:val="18"/>
        </w:rPr>
        <w:lastRenderedPageBreak/>
        <w:t>дополнительных мерах по укреплению социалистической</w:t>
      </w:r>
      <w:r>
        <w:rPr>
          <w:rStyle w:val="WW8Num3z0"/>
          <w:rFonts w:ascii="Verdana" w:hAnsi="Verdana"/>
          <w:color w:val="000000"/>
          <w:sz w:val="18"/>
          <w:szCs w:val="18"/>
        </w:rPr>
        <w:t> </w:t>
      </w:r>
      <w:r>
        <w:rPr>
          <w:rStyle w:val="WW8Num2z0"/>
          <w:rFonts w:ascii="Verdana" w:hAnsi="Verdana"/>
          <w:color w:val="4682B4"/>
          <w:sz w:val="18"/>
          <w:szCs w:val="18"/>
        </w:rPr>
        <w:t>законности</w:t>
      </w:r>
      <w:r>
        <w:rPr>
          <w:rFonts w:ascii="Verdana" w:hAnsi="Verdana"/>
          <w:color w:val="000000"/>
          <w:sz w:val="18"/>
          <w:szCs w:val="18"/>
        </w:rPr>
        <w:t>, усилению охраны прав и</w:t>
      </w:r>
      <w:r>
        <w:rPr>
          <w:rStyle w:val="WW8Num3z0"/>
          <w:rFonts w:ascii="Verdana" w:hAnsi="Verdana"/>
          <w:color w:val="000000"/>
          <w:sz w:val="18"/>
          <w:szCs w:val="18"/>
        </w:rPr>
        <w:t> </w:t>
      </w:r>
      <w:r>
        <w:rPr>
          <w:rStyle w:val="WW8Num2z0"/>
          <w:rFonts w:ascii="Verdana" w:hAnsi="Verdana"/>
          <w:color w:val="4682B4"/>
          <w:sz w:val="18"/>
          <w:szCs w:val="18"/>
        </w:rPr>
        <w:t>законных</w:t>
      </w:r>
      <w:r>
        <w:rPr>
          <w:rStyle w:val="WW8Num3z0"/>
          <w:rFonts w:ascii="Verdana" w:hAnsi="Verdana"/>
          <w:color w:val="000000"/>
          <w:sz w:val="18"/>
          <w:szCs w:val="18"/>
        </w:rPr>
        <w:t> </w:t>
      </w:r>
      <w:r>
        <w:rPr>
          <w:rFonts w:ascii="Verdana" w:hAnsi="Verdana"/>
          <w:color w:val="000000"/>
          <w:sz w:val="18"/>
          <w:szCs w:val="18"/>
        </w:rPr>
        <w:t>интересов граждан» // http://pravo2004.by.ru/allbase/dol990/yl988/doc51469.shtm.</w:t>
      </w:r>
    </w:p>
    <w:p w14:paraId="3FEC56AD" w14:textId="77777777" w:rsidR="006C618D" w:rsidRDefault="006C618D" w:rsidP="006C618D">
      <w:pPr>
        <w:pStyle w:val="WW8Num1z2"/>
        <w:shd w:val="clear" w:color="auto" w:fill="F7F7F7"/>
        <w:spacing w:after="0"/>
        <w:rPr>
          <w:rFonts w:ascii="Verdana" w:hAnsi="Verdana"/>
          <w:color w:val="000000"/>
          <w:sz w:val="18"/>
          <w:szCs w:val="18"/>
        </w:rPr>
      </w:pPr>
      <w:r>
        <w:rPr>
          <w:rFonts w:ascii="Verdana" w:hAnsi="Verdana"/>
          <w:color w:val="000000"/>
          <w:sz w:val="18"/>
          <w:szCs w:val="18"/>
        </w:rPr>
        <w:t>4. Постановление Совета Министров Башкирской</w:t>
      </w:r>
      <w:r>
        <w:rPr>
          <w:rStyle w:val="WW8Num3z0"/>
          <w:rFonts w:ascii="Verdana" w:hAnsi="Verdana"/>
          <w:color w:val="000000"/>
          <w:sz w:val="18"/>
          <w:szCs w:val="18"/>
        </w:rPr>
        <w:t> </w:t>
      </w:r>
      <w:r>
        <w:rPr>
          <w:rStyle w:val="WW8Num2z0"/>
          <w:rFonts w:ascii="Verdana" w:hAnsi="Verdana"/>
          <w:color w:val="4682B4"/>
          <w:sz w:val="18"/>
          <w:szCs w:val="18"/>
        </w:rPr>
        <w:t>АССР</w:t>
      </w:r>
      <w:r>
        <w:rPr>
          <w:rStyle w:val="WW8Num3z0"/>
          <w:rFonts w:ascii="Verdana" w:hAnsi="Verdana"/>
          <w:color w:val="000000"/>
          <w:sz w:val="18"/>
          <w:szCs w:val="18"/>
        </w:rPr>
        <w:t> </w:t>
      </w:r>
      <w:r>
        <w:rPr>
          <w:rFonts w:ascii="Verdana" w:hAnsi="Verdana"/>
          <w:color w:val="000000"/>
          <w:sz w:val="18"/>
          <w:szCs w:val="18"/>
        </w:rPr>
        <w:t>от 11.02.1987 г. № 17 «О дальнейшем укреплении социалистической законности и</w:t>
      </w:r>
      <w:r>
        <w:rPr>
          <w:rStyle w:val="WW8Num3z0"/>
          <w:rFonts w:ascii="Verdana" w:hAnsi="Verdana"/>
          <w:color w:val="000000"/>
          <w:sz w:val="18"/>
          <w:szCs w:val="18"/>
        </w:rPr>
        <w:t> </w:t>
      </w:r>
      <w:r>
        <w:rPr>
          <w:rStyle w:val="WW8Num2z0"/>
          <w:rFonts w:ascii="Verdana" w:hAnsi="Verdana"/>
          <w:color w:val="4682B4"/>
          <w:sz w:val="18"/>
          <w:szCs w:val="18"/>
        </w:rPr>
        <w:t>правопорядка</w:t>
      </w:r>
      <w:r>
        <w:rPr>
          <w:rFonts w:ascii="Verdana" w:hAnsi="Verdana"/>
          <w:color w:val="000000"/>
          <w:sz w:val="18"/>
          <w:szCs w:val="18"/>
        </w:rPr>
        <w:t>, усилении охраны прав и законных интересов</w:t>
      </w:r>
      <w:r>
        <w:rPr>
          <w:rStyle w:val="WW8Num3z0"/>
          <w:rFonts w:ascii="Verdana" w:hAnsi="Verdana"/>
          <w:color w:val="000000"/>
          <w:sz w:val="18"/>
          <w:szCs w:val="18"/>
        </w:rPr>
        <w:t> </w:t>
      </w:r>
      <w:r>
        <w:rPr>
          <w:rStyle w:val="WW8Num2z0"/>
          <w:rFonts w:ascii="Verdana" w:hAnsi="Verdana"/>
          <w:color w:val="4682B4"/>
          <w:sz w:val="18"/>
          <w:szCs w:val="18"/>
        </w:rPr>
        <w:t>граждан</w:t>
      </w:r>
      <w:r>
        <w:rPr>
          <w:rFonts w:ascii="Verdana" w:hAnsi="Verdana"/>
          <w:color w:val="000000"/>
          <w:sz w:val="18"/>
          <w:szCs w:val="18"/>
        </w:rPr>
        <w:t>» // http://ufa.regionz.rlI/шdex.php?ds=39575.</w:t>
      </w:r>
    </w:p>
    <w:p w14:paraId="68C5FDDE" w14:textId="77777777" w:rsidR="006C618D" w:rsidRDefault="006C618D" w:rsidP="006C618D">
      <w:pPr>
        <w:pStyle w:val="WW8Num1z2"/>
        <w:shd w:val="clear" w:color="auto" w:fill="F7F7F7"/>
        <w:spacing w:after="0"/>
        <w:rPr>
          <w:rFonts w:ascii="Verdana" w:hAnsi="Verdana"/>
          <w:color w:val="000000"/>
          <w:sz w:val="18"/>
          <w:szCs w:val="18"/>
        </w:rPr>
      </w:pPr>
      <w:r>
        <w:rPr>
          <w:rFonts w:ascii="Verdana" w:hAnsi="Verdana"/>
          <w:color w:val="000000"/>
          <w:sz w:val="18"/>
          <w:szCs w:val="18"/>
        </w:rPr>
        <w:t>5. Постановление Совета Министров</w:t>
      </w:r>
      <w:r>
        <w:rPr>
          <w:rStyle w:val="WW8Num3z0"/>
          <w:rFonts w:ascii="Verdana" w:hAnsi="Verdana"/>
          <w:color w:val="000000"/>
          <w:sz w:val="18"/>
          <w:szCs w:val="18"/>
        </w:rPr>
        <w:t> </w:t>
      </w:r>
      <w:r>
        <w:rPr>
          <w:rStyle w:val="WW8Num2z0"/>
          <w:rFonts w:ascii="Verdana" w:hAnsi="Verdana"/>
          <w:color w:val="4682B4"/>
          <w:sz w:val="18"/>
          <w:szCs w:val="18"/>
        </w:rPr>
        <w:t>РСФСР</w:t>
      </w:r>
      <w:r>
        <w:rPr>
          <w:rStyle w:val="WW8Num3z0"/>
          <w:rFonts w:ascii="Verdana" w:hAnsi="Verdana"/>
          <w:color w:val="000000"/>
          <w:sz w:val="18"/>
          <w:szCs w:val="18"/>
        </w:rPr>
        <w:t> </w:t>
      </w:r>
      <w:r>
        <w:rPr>
          <w:rFonts w:ascii="Verdana" w:hAnsi="Verdana"/>
          <w:color w:val="000000"/>
          <w:sz w:val="18"/>
          <w:szCs w:val="18"/>
        </w:rPr>
        <w:t>от 29.0.1971 г. № 69 «О мерах по выполнению</w:t>
      </w:r>
      <w:r>
        <w:rPr>
          <w:rStyle w:val="WW8Num3z0"/>
          <w:rFonts w:ascii="Verdana" w:hAnsi="Verdana"/>
          <w:color w:val="000000"/>
          <w:sz w:val="18"/>
          <w:szCs w:val="18"/>
        </w:rPr>
        <w:t> </w:t>
      </w:r>
      <w:r>
        <w:rPr>
          <w:rStyle w:val="WW8Num2z0"/>
          <w:rFonts w:ascii="Verdana" w:hAnsi="Verdana"/>
          <w:color w:val="4682B4"/>
          <w:sz w:val="18"/>
          <w:szCs w:val="18"/>
        </w:rPr>
        <w:t>Постановления</w:t>
      </w:r>
      <w:r>
        <w:rPr>
          <w:rStyle w:val="WW8Num3z0"/>
          <w:rFonts w:ascii="Verdana" w:hAnsi="Verdana"/>
          <w:color w:val="000000"/>
          <w:sz w:val="18"/>
          <w:szCs w:val="18"/>
        </w:rPr>
        <w:t> </w:t>
      </w:r>
      <w:r>
        <w:rPr>
          <w:rFonts w:ascii="Verdana" w:hAnsi="Verdana"/>
          <w:color w:val="000000"/>
          <w:sz w:val="18"/>
          <w:szCs w:val="18"/>
        </w:rPr>
        <w:t>ЦК КПСС и Совета Министров</w:t>
      </w:r>
      <w:r>
        <w:rPr>
          <w:rStyle w:val="WW8Num3z0"/>
          <w:rFonts w:ascii="Verdana" w:hAnsi="Verdana"/>
          <w:color w:val="000000"/>
          <w:sz w:val="18"/>
          <w:szCs w:val="18"/>
        </w:rPr>
        <w:t> </w:t>
      </w:r>
      <w:r>
        <w:rPr>
          <w:rStyle w:val="WW8Num2z0"/>
          <w:rFonts w:ascii="Verdana" w:hAnsi="Verdana"/>
          <w:color w:val="4682B4"/>
          <w:sz w:val="18"/>
          <w:szCs w:val="18"/>
        </w:rPr>
        <w:t>СССР</w:t>
      </w:r>
      <w:r>
        <w:rPr>
          <w:rStyle w:val="WW8Num3z0"/>
          <w:rFonts w:ascii="Verdana" w:hAnsi="Verdana"/>
          <w:color w:val="000000"/>
          <w:sz w:val="18"/>
          <w:szCs w:val="18"/>
        </w:rPr>
        <w:t> </w:t>
      </w:r>
      <w:r>
        <w:rPr>
          <w:rFonts w:ascii="Verdana" w:hAnsi="Verdana"/>
          <w:color w:val="000000"/>
          <w:sz w:val="18"/>
          <w:szCs w:val="18"/>
        </w:rPr>
        <w:t>от 23 декабря 1970 г. № 1025 «</w:t>
      </w:r>
      <w:r>
        <w:rPr>
          <w:rStyle w:val="WW8Num2z0"/>
          <w:rFonts w:ascii="Verdana" w:hAnsi="Verdana"/>
          <w:color w:val="4682B4"/>
          <w:sz w:val="18"/>
          <w:szCs w:val="18"/>
        </w:rPr>
        <w:t>Об улучшении правовой работы в народном хозяйстве</w:t>
      </w:r>
      <w:r>
        <w:rPr>
          <w:rFonts w:ascii="Verdana" w:hAnsi="Verdana"/>
          <w:color w:val="000000"/>
          <w:sz w:val="18"/>
          <w:szCs w:val="18"/>
        </w:rPr>
        <w:t>» // СП РСФСР. 1971. № 5. Ст. 27.</w:t>
      </w:r>
    </w:p>
    <w:p w14:paraId="0EA91162" w14:textId="77777777" w:rsidR="006C618D" w:rsidRDefault="006C618D" w:rsidP="006C618D">
      <w:pPr>
        <w:pStyle w:val="WW8Num1z2"/>
        <w:shd w:val="clear" w:color="auto" w:fill="F7F7F7"/>
        <w:spacing w:after="0"/>
        <w:rPr>
          <w:rFonts w:ascii="Verdana" w:hAnsi="Verdana"/>
          <w:color w:val="000000"/>
          <w:sz w:val="18"/>
          <w:szCs w:val="18"/>
        </w:rPr>
      </w:pPr>
      <w:r>
        <w:rPr>
          <w:rFonts w:ascii="Verdana" w:hAnsi="Verdana"/>
          <w:color w:val="000000"/>
          <w:sz w:val="18"/>
          <w:szCs w:val="18"/>
        </w:rPr>
        <w:t>6. Постановление ЦК</w:t>
      </w:r>
      <w:r>
        <w:rPr>
          <w:rStyle w:val="WW8Num3z0"/>
          <w:rFonts w:ascii="Verdana" w:hAnsi="Verdana"/>
          <w:color w:val="000000"/>
          <w:sz w:val="18"/>
          <w:szCs w:val="18"/>
        </w:rPr>
        <w:t> </w:t>
      </w:r>
      <w:r>
        <w:rPr>
          <w:rStyle w:val="WW8Num2z0"/>
          <w:rFonts w:ascii="Verdana" w:hAnsi="Verdana"/>
          <w:color w:val="4682B4"/>
          <w:sz w:val="18"/>
          <w:szCs w:val="18"/>
        </w:rPr>
        <w:t>КПСС</w:t>
      </w:r>
      <w:r>
        <w:rPr>
          <w:rFonts w:ascii="Verdana" w:hAnsi="Verdana"/>
          <w:color w:val="000000"/>
          <w:sz w:val="18"/>
          <w:szCs w:val="18"/>
        </w:rPr>
        <w:t>, Совета Министров СССР от 23.12.1970 г. №1025 «</w:t>
      </w:r>
      <w:r>
        <w:rPr>
          <w:rStyle w:val="WW8Num2z0"/>
          <w:rFonts w:ascii="Verdana" w:hAnsi="Verdana"/>
          <w:color w:val="4682B4"/>
          <w:sz w:val="18"/>
          <w:szCs w:val="18"/>
        </w:rPr>
        <w:t>Об улучшении правовой работы в народном хозяйстве</w:t>
      </w:r>
      <w:r>
        <w:rPr>
          <w:rFonts w:ascii="Verdana" w:hAnsi="Verdana"/>
          <w:color w:val="000000"/>
          <w:sz w:val="18"/>
          <w:szCs w:val="18"/>
        </w:rPr>
        <w:t>» // СП СССР.1971. №1. Ст. 1.</w:t>
      </w:r>
    </w:p>
    <w:p w14:paraId="070C8704" w14:textId="77777777" w:rsidR="006C618D" w:rsidRDefault="006C618D" w:rsidP="006C618D">
      <w:pPr>
        <w:pStyle w:val="WW8Num1z2"/>
        <w:shd w:val="clear" w:color="auto" w:fill="F7F7F7"/>
        <w:spacing w:after="0"/>
        <w:rPr>
          <w:rFonts w:ascii="Verdana" w:hAnsi="Verdana"/>
          <w:color w:val="000000"/>
          <w:sz w:val="18"/>
          <w:szCs w:val="18"/>
        </w:rPr>
      </w:pPr>
      <w:r>
        <w:rPr>
          <w:rFonts w:ascii="Verdana" w:hAnsi="Verdana"/>
          <w:color w:val="000000"/>
          <w:sz w:val="18"/>
          <w:szCs w:val="18"/>
        </w:rPr>
        <w:t>7. Постановление ЦК КПСС, Совмина СССР от 02.03.1959 г. № 218 «</w:t>
      </w:r>
      <w:r>
        <w:rPr>
          <w:rStyle w:val="WW8Num2z0"/>
          <w:rFonts w:ascii="Verdana" w:hAnsi="Verdana"/>
          <w:color w:val="4682B4"/>
          <w:sz w:val="18"/>
          <w:szCs w:val="18"/>
        </w:rPr>
        <w:t>Об участии трудящихся в охране общественного порядка в стране</w:t>
      </w:r>
      <w:r>
        <w:rPr>
          <w:rFonts w:ascii="Verdana" w:hAnsi="Verdana"/>
          <w:color w:val="000000"/>
          <w:sz w:val="18"/>
          <w:szCs w:val="18"/>
        </w:rPr>
        <w:t>» // СП СССР. 1959. № 4. Ст. 25.</w:t>
      </w:r>
    </w:p>
    <w:p w14:paraId="06A45097" w14:textId="77777777" w:rsidR="006C618D" w:rsidRDefault="006C618D" w:rsidP="006C618D">
      <w:pPr>
        <w:pStyle w:val="WW8Num1z2"/>
        <w:shd w:val="clear" w:color="auto" w:fill="F7F7F7"/>
        <w:spacing w:after="0"/>
        <w:rPr>
          <w:rFonts w:ascii="Verdana" w:hAnsi="Verdana"/>
          <w:color w:val="000000"/>
          <w:sz w:val="18"/>
          <w:szCs w:val="18"/>
        </w:rPr>
      </w:pPr>
      <w:r>
        <w:rPr>
          <w:rFonts w:ascii="Verdana" w:hAnsi="Verdana"/>
          <w:color w:val="000000"/>
          <w:sz w:val="18"/>
          <w:szCs w:val="18"/>
        </w:rPr>
        <w:t>8. Постановление Совета Рабочей и Крестьянской Обороны «О точном и быстром</w:t>
      </w:r>
      <w:r>
        <w:rPr>
          <w:rStyle w:val="WW8Num3z0"/>
          <w:rFonts w:ascii="Verdana" w:hAnsi="Verdana"/>
          <w:color w:val="000000"/>
          <w:sz w:val="18"/>
          <w:szCs w:val="18"/>
        </w:rPr>
        <w:t> </w:t>
      </w:r>
      <w:r>
        <w:rPr>
          <w:rStyle w:val="WW8Num2z0"/>
          <w:rFonts w:ascii="Verdana" w:hAnsi="Verdana"/>
          <w:color w:val="4682B4"/>
          <w:sz w:val="18"/>
          <w:szCs w:val="18"/>
        </w:rPr>
        <w:t>исполнении</w:t>
      </w:r>
      <w:r>
        <w:rPr>
          <w:rStyle w:val="WW8Num3z0"/>
          <w:rFonts w:ascii="Verdana" w:hAnsi="Verdana"/>
          <w:color w:val="000000"/>
          <w:sz w:val="18"/>
          <w:szCs w:val="18"/>
        </w:rPr>
        <w:t> </w:t>
      </w:r>
      <w:r>
        <w:rPr>
          <w:rFonts w:ascii="Verdana" w:hAnsi="Verdana"/>
          <w:color w:val="000000"/>
          <w:sz w:val="18"/>
          <w:szCs w:val="18"/>
        </w:rPr>
        <w:t>распоряжений центральной власти и устранении канцелярской</w:t>
      </w:r>
      <w:r>
        <w:rPr>
          <w:rStyle w:val="WW8Num3z0"/>
          <w:rFonts w:ascii="Verdana" w:hAnsi="Verdana"/>
          <w:color w:val="000000"/>
          <w:sz w:val="18"/>
          <w:szCs w:val="18"/>
        </w:rPr>
        <w:t> </w:t>
      </w:r>
      <w:r>
        <w:rPr>
          <w:rStyle w:val="WW8Num2z0"/>
          <w:rFonts w:ascii="Verdana" w:hAnsi="Verdana"/>
          <w:color w:val="4682B4"/>
          <w:sz w:val="18"/>
          <w:szCs w:val="18"/>
        </w:rPr>
        <w:t>волокиты</w:t>
      </w:r>
      <w:r>
        <w:rPr>
          <w:rFonts w:ascii="Verdana" w:hAnsi="Verdana"/>
          <w:color w:val="000000"/>
          <w:sz w:val="18"/>
          <w:szCs w:val="18"/>
        </w:rPr>
        <w:t>» от 08.12.1918 г. // СУ РСФСР. 1918. № 93. Ст.929.</w:t>
      </w:r>
    </w:p>
    <w:p w14:paraId="68B463CE" w14:textId="77777777" w:rsidR="006C618D" w:rsidRDefault="006C618D" w:rsidP="006C618D">
      <w:pPr>
        <w:pStyle w:val="WW8Num1z2"/>
        <w:shd w:val="clear" w:color="auto" w:fill="F7F7F7"/>
        <w:spacing w:after="0"/>
        <w:rPr>
          <w:rFonts w:ascii="Verdana" w:hAnsi="Verdana"/>
          <w:color w:val="000000"/>
          <w:sz w:val="18"/>
          <w:szCs w:val="18"/>
        </w:rPr>
      </w:pPr>
      <w:r>
        <w:rPr>
          <w:rFonts w:ascii="Verdana" w:hAnsi="Verdana"/>
          <w:color w:val="000000"/>
          <w:sz w:val="18"/>
          <w:szCs w:val="18"/>
        </w:rPr>
        <w:t>9. Постановление VI Всероссийского чрезвычайного съезда Советов от 18.11.1918 г «</w:t>
      </w:r>
      <w:r>
        <w:rPr>
          <w:rStyle w:val="WW8Num2z0"/>
          <w:rFonts w:ascii="Verdana" w:hAnsi="Verdana"/>
          <w:color w:val="4682B4"/>
          <w:sz w:val="18"/>
          <w:szCs w:val="18"/>
        </w:rPr>
        <w:t>О точном соблюдении законов</w:t>
      </w:r>
      <w:r>
        <w:rPr>
          <w:rFonts w:ascii="Verdana" w:hAnsi="Verdana"/>
          <w:color w:val="000000"/>
          <w:sz w:val="18"/>
          <w:szCs w:val="18"/>
        </w:rPr>
        <w:t>» // СУ РСФСР. 1918. № 90. Ст. 908.11. 16 съезд ВКП(б). Стенографический отчет. М.: ОГИЗ, Л.: Моск. рабочий, 1931.</w:t>
      </w:r>
    </w:p>
    <w:p w14:paraId="6B65C374" w14:textId="77777777" w:rsidR="006C618D" w:rsidRDefault="006C618D" w:rsidP="006C618D">
      <w:pPr>
        <w:pStyle w:val="WW8Num1z2"/>
        <w:shd w:val="clear" w:color="auto" w:fill="F7F7F7"/>
        <w:spacing w:after="0"/>
        <w:rPr>
          <w:rFonts w:ascii="Verdana" w:hAnsi="Verdana"/>
          <w:color w:val="000000"/>
          <w:sz w:val="18"/>
          <w:szCs w:val="18"/>
        </w:rPr>
      </w:pPr>
      <w:r>
        <w:rPr>
          <w:rFonts w:ascii="Verdana" w:hAnsi="Verdana"/>
          <w:color w:val="000000"/>
          <w:sz w:val="18"/>
          <w:szCs w:val="18"/>
        </w:rPr>
        <w:t>10. Наказ Ея Императорского Величества Екатерины Второй Самодержицы Всероссийской, данный Комиссии о сочинении Проекта Нового</w:t>
      </w:r>
      <w:r>
        <w:rPr>
          <w:rStyle w:val="WW8Num3z0"/>
          <w:rFonts w:ascii="Verdana" w:hAnsi="Verdana"/>
          <w:color w:val="000000"/>
          <w:sz w:val="18"/>
          <w:szCs w:val="18"/>
        </w:rPr>
        <w:t> </w:t>
      </w:r>
      <w:r>
        <w:rPr>
          <w:rStyle w:val="WW8Num2z0"/>
          <w:rFonts w:ascii="Verdana" w:hAnsi="Verdana"/>
          <w:color w:val="4682B4"/>
          <w:sz w:val="18"/>
          <w:szCs w:val="18"/>
        </w:rPr>
        <w:t>Уложения</w:t>
      </w:r>
      <w:r>
        <w:rPr>
          <w:rStyle w:val="WW8Num3z0"/>
          <w:rFonts w:ascii="Verdana" w:hAnsi="Verdana"/>
          <w:color w:val="000000"/>
          <w:sz w:val="18"/>
          <w:szCs w:val="18"/>
        </w:rPr>
        <w:t> </w:t>
      </w:r>
      <w:r>
        <w:rPr>
          <w:rFonts w:ascii="Verdana" w:hAnsi="Verdana"/>
          <w:color w:val="000000"/>
          <w:sz w:val="18"/>
          <w:szCs w:val="18"/>
        </w:rPr>
        <w:t>с принадлежащими к тому приложениями. СПб.: Издание Императорской Академии наук, 1776.</w:t>
      </w:r>
    </w:p>
    <w:p w14:paraId="3A082F61" w14:textId="77777777" w:rsidR="006C618D" w:rsidRDefault="006C618D" w:rsidP="006C618D">
      <w:pPr>
        <w:pStyle w:val="WW8Num1z2"/>
        <w:shd w:val="clear" w:color="auto" w:fill="F7F7F7"/>
        <w:spacing w:after="0"/>
        <w:rPr>
          <w:rFonts w:ascii="Verdana" w:hAnsi="Verdana"/>
          <w:color w:val="000000"/>
          <w:sz w:val="18"/>
          <w:szCs w:val="18"/>
        </w:rPr>
      </w:pPr>
      <w:r>
        <w:rPr>
          <w:rFonts w:ascii="Verdana" w:hAnsi="Verdana"/>
          <w:color w:val="000000"/>
          <w:sz w:val="18"/>
          <w:szCs w:val="18"/>
        </w:rPr>
        <w:t>11.</w:t>
      </w:r>
      <w:r>
        <w:rPr>
          <w:rStyle w:val="WW8Num3z0"/>
          <w:rFonts w:ascii="Verdana" w:hAnsi="Verdana"/>
          <w:color w:val="000000"/>
          <w:sz w:val="18"/>
          <w:szCs w:val="18"/>
        </w:rPr>
        <w:t> </w:t>
      </w:r>
      <w:r>
        <w:rPr>
          <w:rStyle w:val="WW8Num2z0"/>
          <w:rFonts w:ascii="Verdana" w:hAnsi="Verdana"/>
          <w:color w:val="4682B4"/>
          <w:sz w:val="18"/>
          <w:szCs w:val="18"/>
        </w:rPr>
        <w:t>Судебники</w:t>
      </w:r>
      <w:r>
        <w:rPr>
          <w:rStyle w:val="WW8Num3z0"/>
          <w:rFonts w:ascii="Verdana" w:hAnsi="Verdana"/>
          <w:color w:val="000000"/>
          <w:sz w:val="18"/>
          <w:szCs w:val="18"/>
        </w:rPr>
        <w:t> </w:t>
      </w:r>
      <w:r>
        <w:rPr>
          <w:rFonts w:ascii="Verdana" w:hAnsi="Verdana"/>
          <w:color w:val="000000"/>
          <w:sz w:val="18"/>
          <w:szCs w:val="18"/>
        </w:rPr>
        <w:t>1497 и 1550 гг. // Законы великого князя Иоанна Васильевича и</w:t>
      </w:r>
      <w:r>
        <w:rPr>
          <w:rStyle w:val="WW8Num3z0"/>
          <w:rFonts w:ascii="Verdana" w:hAnsi="Verdana"/>
          <w:color w:val="000000"/>
          <w:sz w:val="18"/>
          <w:szCs w:val="18"/>
        </w:rPr>
        <w:t> </w:t>
      </w:r>
      <w:r>
        <w:rPr>
          <w:rStyle w:val="WW8Num2z0"/>
          <w:rFonts w:ascii="Verdana" w:hAnsi="Verdana"/>
          <w:color w:val="4682B4"/>
          <w:sz w:val="18"/>
          <w:szCs w:val="18"/>
        </w:rPr>
        <w:t>судебник</w:t>
      </w:r>
      <w:r>
        <w:rPr>
          <w:rStyle w:val="WW8Num3z0"/>
          <w:rFonts w:ascii="Verdana" w:hAnsi="Verdana"/>
          <w:color w:val="000000"/>
          <w:sz w:val="18"/>
          <w:szCs w:val="18"/>
        </w:rPr>
        <w:t> </w:t>
      </w:r>
      <w:r>
        <w:rPr>
          <w:rFonts w:ascii="Verdana" w:hAnsi="Verdana"/>
          <w:color w:val="000000"/>
          <w:sz w:val="18"/>
          <w:szCs w:val="18"/>
        </w:rPr>
        <w:t>царя и великого князя Иоанна Васильевича: с дополнительными</w:t>
      </w:r>
      <w:r>
        <w:rPr>
          <w:rStyle w:val="WW8Num3z0"/>
          <w:rFonts w:ascii="Verdana" w:hAnsi="Verdana"/>
          <w:color w:val="000000"/>
          <w:sz w:val="18"/>
          <w:szCs w:val="18"/>
        </w:rPr>
        <w:t> </w:t>
      </w:r>
      <w:r>
        <w:rPr>
          <w:rStyle w:val="WW8Num2z0"/>
          <w:rFonts w:ascii="Verdana" w:hAnsi="Verdana"/>
          <w:color w:val="4682B4"/>
          <w:sz w:val="18"/>
          <w:szCs w:val="18"/>
        </w:rPr>
        <w:t>указами</w:t>
      </w:r>
      <w:r>
        <w:rPr>
          <w:rFonts w:ascii="Verdana" w:hAnsi="Verdana"/>
          <w:color w:val="000000"/>
          <w:sz w:val="18"/>
          <w:szCs w:val="18"/>
        </w:rPr>
        <w:t>. СПб.: Сунодальная типография, 1878.</w:t>
      </w:r>
    </w:p>
    <w:p w14:paraId="670E67FD" w14:textId="77777777" w:rsidR="006C618D" w:rsidRDefault="006C618D" w:rsidP="006C618D">
      <w:pPr>
        <w:pStyle w:val="WW8Num1z2"/>
        <w:shd w:val="clear" w:color="auto" w:fill="F7F7F7"/>
        <w:spacing w:after="0"/>
        <w:rPr>
          <w:rFonts w:ascii="Verdana" w:hAnsi="Verdana"/>
          <w:color w:val="000000"/>
          <w:sz w:val="18"/>
          <w:szCs w:val="18"/>
        </w:rPr>
      </w:pPr>
      <w:r>
        <w:rPr>
          <w:rFonts w:ascii="Verdana" w:hAnsi="Verdana"/>
          <w:color w:val="000000"/>
          <w:sz w:val="18"/>
          <w:szCs w:val="18"/>
        </w:rPr>
        <w:t>12. Союзная конституция Швейцарии от 18 апреля 1999 г. // Конституции зарубежных государств / Сост. В.В.Маклаков. М.: БЕК, 2002.</w:t>
      </w:r>
    </w:p>
    <w:p w14:paraId="2EB84741" w14:textId="77777777" w:rsidR="006C618D" w:rsidRDefault="006C618D" w:rsidP="006C618D">
      <w:pPr>
        <w:pStyle w:val="WW8Num1z2"/>
        <w:shd w:val="clear" w:color="auto" w:fill="F7F7F7"/>
        <w:spacing w:after="0"/>
        <w:rPr>
          <w:rFonts w:ascii="Verdana" w:hAnsi="Verdana"/>
          <w:color w:val="000000"/>
          <w:sz w:val="18"/>
          <w:szCs w:val="18"/>
        </w:rPr>
      </w:pPr>
      <w:r>
        <w:rPr>
          <w:rFonts w:ascii="Verdana" w:hAnsi="Verdana"/>
          <w:color w:val="000000"/>
          <w:sz w:val="18"/>
          <w:szCs w:val="18"/>
        </w:rPr>
        <w:t>13. Конституция Королевства Испания от 27 декабря 1978 г. // Конституции зарубежных государств / Сост. В.В. Маклаков. М.: БЕК, 2002.</w:t>
      </w:r>
    </w:p>
    <w:p w14:paraId="6E924321" w14:textId="77777777" w:rsidR="006C618D" w:rsidRDefault="006C618D" w:rsidP="006C618D">
      <w:pPr>
        <w:pStyle w:val="WW8Num1z2"/>
        <w:shd w:val="clear" w:color="auto" w:fill="F7F7F7"/>
        <w:spacing w:after="0"/>
        <w:rPr>
          <w:rFonts w:ascii="Verdana" w:hAnsi="Verdana"/>
          <w:color w:val="000000"/>
          <w:sz w:val="18"/>
          <w:szCs w:val="18"/>
        </w:rPr>
      </w:pPr>
      <w:r>
        <w:rPr>
          <w:rFonts w:ascii="Verdana" w:hAnsi="Verdana"/>
          <w:color w:val="000000"/>
          <w:sz w:val="18"/>
          <w:szCs w:val="18"/>
        </w:rPr>
        <w:t>14. Конституция Французской Республики от 4 октября 1958 г. // Конституции зарубежных государств / Сост. В.В.Маклаков. М.: БЕК, 2002.</w:t>
      </w:r>
    </w:p>
    <w:p w14:paraId="7C2643DE" w14:textId="77777777" w:rsidR="006C618D" w:rsidRDefault="006C618D" w:rsidP="006C618D">
      <w:pPr>
        <w:pStyle w:val="WW8Num1z2"/>
        <w:shd w:val="clear" w:color="auto" w:fill="F7F7F7"/>
        <w:spacing w:after="0"/>
        <w:rPr>
          <w:rFonts w:ascii="Verdana" w:hAnsi="Verdana"/>
          <w:color w:val="000000"/>
          <w:sz w:val="18"/>
          <w:szCs w:val="18"/>
        </w:rPr>
      </w:pPr>
      <w:r>
        <w:rPr>
          <w:rFonts w:ascii="Verdana" w:hAnsi="Verdana"/>
          <w:color w:val="000000"/>
          <w:sz w:val="18"/>
          <w:szCs w:val="18"/>
        </w:rPr>
        <w:t>15. Конституция</w:t>
      </w:r>
      <w:r>
        <w:rPr>
          <w:rStyle w:val="WW8Num3z0"/>
          <w:rFonts w:ascii="Verdana" w:hAnsi="Verdana"/>
          <w:color w:val="000000"/>
          <w:sz w:val="18"/>
          <w:szCs w:val="18"/>
        </w:rPr>
        <w:t> </w:t>
      </w:r>
      <w:r>
        <w:rPr>
          <w:rStyle w:val="WW8Num2z0"/>
          <w:rFonts w:ascii="Verdana" w:hAnsi="Verdana"/>
          <w:color w:val="4682B4"/>
          <w:sz w:val="18"/>
          <w:szCs w:val="18"/>
        </w:rPr>
        <w:t>Федеративной</w:t>
      </w:r>
      <w:r>
        <w:rPr>
          <w:rStyle w:val="WW8Num3z0"/>
          <w:rFonts w:ascii="Verdana" w:hAnsi="Verdana"/>
          <w:color w:val="000000"/>
          <w:sz w:val="18"/>
          <w:szCs w:val="18"/>
        </w:rPr>
        <w:t> </w:t>
      </w:r>
      <w:r>
        <w:rPr>
          <w:rFonts w:ascii="Verdana" w:hAnsi="Verdana"/>
          <w:color w:val="000000"/>
          <w:sz w:val="18"/>
          <w:szCs w:val="18"/>
        </w:rPr>
        <w:t>Республики Германии от 23 мая 1949 г. // Конституции зарубежных государств / Сост. В.В. Маклаков. М.: БЕК, 2002.</w:t>
      </w:r>
    </w:p>
    <w:p w14:paraId="630697A7" w14:textId="77777777" w:rsidR="006C618D" w:rsidRDefault="006C618D" w:rsidP="006C618D">
      <w:pPr>
        <w:pStyle w:val="WW8Num1z2"/>
        <w:shd w:val="clear" w:color="auto" w:fill="F7F7F7"/>
        <w:spacing w:after="0"/>
        <w:rPr>
          <w:rFonts w:ascii="Verdana" w:hAnsi="Verdana"/>
          <w:color w:val="000000"/>
          <w:sz w:val="18"/>
          <w:szCs w:val="18"/>
        </w:rPr>
      </w:pPr>
      <w:r>
        <w:rPr>
          <w:rFonts w:ascii="Verdana" w:hAnsi="Verdana"/>
          <w:color w:val="000000"/>
          <w:sz w:val="18"/>
          <w:szCs w:val="18"/>
        </w:rPr>
        <w:t>16. Конституция Итальянской Республики от 01.01.1948 г. // Конституции зарубежных государств / Сост. В.В.Маклаков. М.: БЕК, 2002.</w:t>
      </w:r>
    </w:p>
    <w:p w14:paraId="0EF4D330" w14:textId="77777777" w:rsidR="006C618D" w:rsidRDefault="006C618D" w:rsidP="006C618D">
      <w:pPr>
        <w:pStyle w:val="WW8Num1z2"/>
        <w:shd w:val="clear" w:color="auto" w:fill="F7F7F7"/>
        <w:spacing w:after="0"/>
        <w:rPr>
          <w:rFonts w:ascii="Verdana" w:hAnsi="Verdana"/>
          <w:color w:val="000000"/>
          <w:sz w:val="18"/>
          <w:szCs w:val="18"/>
        </w:rPr>
      </w:pPr>
      <w:r>
        <w:rPr>
          <w:rFonts w:ascii="Verdana" w:hAnsi="Verdana"/>
          <w:color w:val="000000"/>
          <w:sz w:val="18"/>
          <w:szCs w:val="18"/>
        </w:rPr>
        <w:t>17.</w:t>
      </w:r>
      <w:r>
        <w:rPr>
          <w:rStyle w:val="WW8Num3z0"/>
          <w:rFonts w:ascii="Verdana" w:hAnsi="Verdana"/>
          <w:color w:val="000000"/>
          <w:sz w:val="18"/>
          <w:szCs w:val="18"/>
        </w:rPr>
        <w:t> </w:t>
      </w:r>
      <w:r>
        <w:rPr>
          <w:rStyle w:val="WW8Num2z0"/>
          <w:rFonts w:ascii="Verdana" w:hAnsi="Verdana"/>
          <w:color w:val="4682B4"/>
          <w:sz w:val="18"/>
          <w:szCs w:val="18"/>
        </w:rPr>
        <w:t>Конституционный</w:t>
      </w:r>
      <w:r>
        <w:rPr>
          <w:rStyle w:val="WW8Num3z0"/>
          <w:rFonts w:ascii="Verdana" w:hAnsi="Verdana"/>
          <w:color w:val="000000"/>
          <w:sz w:val="18"/>
          <w:szCs w:val="18"/>
        </w:rPr>
        <w:t> </w:t>
      </w:r>
      <w:r>
        <w:rPr>
          <w:rFonts w:ascii="Verdana" w:hAnsi="Verdana"/>
          <w:color w:val="000000"/>
          <w:sz w:val="18"/>
          <w:szCs w:val="18"/>
        </w:rPr>
        <w:t>закон Франции об организации государственных властей от 25 февраля 1875 г. // Хрестоматия по истории государства и правазарубежных стран (Новое и Новейшее время) / сост. H.A.</w:t>
      </w:r>
      <w:r>
        <w:rPr>
          <w:rStyle w:val="WW8Num3z0"/>
          <w:rFonts w:ascii="Verdana" w:hAnsi="Verdana"/>
          <w:color w:val="000000"/>
          <w:sz w:val="18"/>
          <w:szCs w:val="18"/>
        </w:rPr>
        <w:t> </w:t>
      </w:r>
      <w:r>
        <w:rPr>
          <w:rStyle w:val="WW8Num2z0"/>
          <w:rFonts w:ascii="Verdana" w:hAnsi="Verdana"/>
          <w:color w:val="4682B4"/>
          <w:sz w:val="18"/>
          <w:szCs w:val="18"/>
        </w:rPr>
        <w:t>Крашенинникова</w:t>
      </w:r>
      <w:r>
        <w:rPr>
          <w:rFonts w:ascii="Verdana" w:hAnsi="Verdana"/>
          <w:color w:val="000000"/>
          <w:sz w:val="18"/>
          <w:szCs w:val="18"/>
        </w:rPr>
        <w:t>. М.: Зерцало, 1999.</w:t>
      </w:r>
    </w:p>
    <w:p w14:paraId="61569308" w14:textId="77777777" w:rsidR="006C618D" w:rsidRDefault="006C618D" w:rsidP="006C618D">
      <w:pPr>
        <w:pStyle w:val="WW8Num1z2"/>
        <w:shd w:val="clear" w:color="auto" w:fill="F7F7F7"/>
        <w:spacing w:after="0"/>
        <w:rPr>
          <w:rFonts w:ascii="Verdana" w:hAnsi="Verdana"/>
          <w:color w:val="000000"/>
          <w:sz w:val="18"/>
          <w:szCs w:val="18"/>
        </w:rPr>
      </w:pPr>
      <w:r>
        <w:rPr>
          <w:rFonts w:ascii="Verdana" w:hAnsi="Verdana"/>
          <w:color w:val="000000"/>
          <w:sz w:val="18"/>
          <w:szCs w:val="18"/>
        </w:rPr>
        <w:t>18.</w:t>
      </w:r>
      <w:r>
        <w:rPr>
          <w:rStyle w:val="WW8Num3z0"/>
          <w:rFonts w:ascii="Verdana" w:hAnsi="Verdana"/>
          <w:color w:val="000000"/>
          <w:sz w:val="18"/>
          <w:szCs w:val="18"/>
        </w:rPr>
        <w:t> </w:t>
      </w:r>
      <w:r>
        <w:rPr>
          <w:rStyle w:val="WW8Num2z0"/>
          <w:rFonts w:ascii="Verdana" w:hAnsi="Verdana"/>
          <w:color w:val="4682B4"/>
          <w:sz w:val="18"/>
          <w:szCs w:val="18"/>
        </w:rPr>
        <w:t>Конституционная</w:t>
      </w:r>
      <w:r>
        <w:rPr>
          <w:rStyle w:val="WW8Num3z0"/>
          <w:rFonts w:ascii="Verdana" w:hAnsi="Verdana"/>
          <w:color w:val="000000"/>
          <w:sz w:val="18"/>
          <w:szCs w:val="18"/>
        </w:rPr>
        <w:t> </w:t>
      </w:r>
      <w:r>
        <w:rPr>
          <w:rFonts w:ascii="Verdana" w:hAnsi="Verdana"/>
          <w:color w:val="000000"/>
          <w:sz w:val="18"/>
          <w:szCs w:val="18"/>
        </w:rPr>
        <w:t>хартия Пруссии 3 января 1850 г. // Хрестоматия по истории государства и права зарубежных стран (Новое и Новейшее время) / сост. H.A. Крашенинникова. М.: Зерцало, 1999.</w:t>
      </w:r>
    </w:p>
    <w:p w14:paraId="51537565" w14:textId="77777777" w:rsidR="006C618D" w:rsidRDefault="006C618D" w:rsidP="006C618D">
      <w:pPr>
        <w:pStyle w:val="WW8Num1z2"/>
        <w:shd w:val="clear" w:color="auto" w:fill="F7F7F7"/>
        <w:spacing w:after="0"/>
        <w:rPr>
          <w:rFonts w:ascii="Verdana" w:hAnsi="Verdana"/>
          <w:color w:val="000000"/>
          <w:sz w:val="18"/>
          <w:szCs w:val="18"/>
        </w:rPr>
      </w:pPr>
      <w:r>
        <w:rPr>
          <w:rFonts w:ascii="Verdana" w:hAnsi="Verdana"/>
          <w:color w:val="000000"/>
          <w:sz w:val="18"/>
          <w:szCs w:val="18"/>
        </w:rPr>
        <w:t>19. Конституция Франции от 4 ноября 1848 г. // Хрестоматия по истории государства и права зарубежных стран (Новое и Новейшее время) / сост. H.A. Крашенинникова. М.: Зерцало, 1999.</w:t>
      </w:r>
    </w:p>
    <w:p w14:paraId="09CB7538" w14:textId="77777777" w:rsidR="006C618D" w:rsidRDefault="006C618D" w:rsidP="006C618D">
      <w:pPr>
        <w:pStyle w:val="WW8Num1z2"/>
        <w:shd w:val="clear" w:color="auto" w:fill="F7F7F7"/>
        <w:spacing w:after="0"/>
        <w:rPr>
          <w:rFonts w:ascii="Verdana" w:hAnsi="Verdana"/>
          <w:color w:val="000000"/>
          <w:sz w:val="18"/>
          <w:szCs w:val="18"/>
        </w:rPr>
      </w:pPr>
      <w:r>
        <w:rPr>
          <w:rFonts w:ascii="Verdana" w:hAnsi="Verdana"/>
          <w:color w:val="000000"/>
          <w:sz w:val="18"/>
          <w:szCs w:val="18"/>
        </w:rPr>
        <w:t>20. Конституционный акт великого герцогства Баденского 22 августа 1818 г. //Хрестоматия по истории государства и права зарубежных стран (Новое и Новейшее время) / сост. H.A. Крашенинникова. М.: Зерцало, 1999.</w:t>
      </w:r>
    </w:p>
    <w:p w14:paraId="5D5C8A6F" w14:textId="77777777" w:rsidR="006C618D" w:rsidRDefault="006C618D" w:rsidP="006C618D">
      <w:pPr>
        <w:pStyle w:val="WW8Num1z2"/>
        <w:shd w:val="clear" w:color="auto" w:fill="F7F7F7"/>
        <w:spacing w:after="0"/>
        <w:rPr>
          <w:rFonts w:ascii="Verdana" w:hAnsi="Verdana"/>
          <w:color w:val="000000"/>
          <w:sz w:val="18"/>
          <w:szCs w:val="18"/>
        </w:rPr>
      </w:pPr>
      <w:r>
        <w:rPr>
          <w:rFonts w:ascii="Verdana" w:hAnsi="Verdana"/>
          <w:color w:val="000000"/>
          <w:sz w:val="18"/>
          <w:szCs w:val="18"/>
        </w:rPr>
        <w:t>21. Конституция Франции 1791 г. // Конституции и</w:t>
      </w:r>
      <w:r>
        <w:rPr>
          <w:rStyle w:val="WW8Num3z0"/>
          <w:rFonts w:ascii="Verdana" w:hAnsi="Verdana"/>
          <w:color w:val="000000"/>
          <w:sz w:val="18"/>
          <w:szCs w:val="18"/>
        </w:rPr>
        <w:t> </w:t>
      </w:r>
      <w:r>
        <w:rPr>
          <w:rStyle w:val="WW8Num2z0"/>
          <w:rFonts w:ascii="Verdana" w:hAnsi="Verdana"/>
          <w:color w:val="4682B4"/>
          <w:sz w:val="18"/>
          <w:szCs w:val="18"/>
        </w:rPr>
        <w:t>законодательные</w:t>
      </w:r>
      <w:r>
        <w:rPr>
          <w:rStyle w:val="WW8Num3z0"/>
          <w:rFonts w:ascii="Verdana" w:hAnsi="Verdana"/>
          <w:color w:val="000000"/>
          <w:sz w:val="18"/>
          <w:szCs w:val="18"/>
        </w:rPr>
        <w:t> </w:t>
      </w:r>
      <w:r>
        <w:rPr>
          <w:rFonts w:ascii="Verdana" w:hAnsi="Verdana"/>
          <w:color w:val="000000"/>
          <w:sz w:val="18"/>
          <w:szCs w:val="18"/>
        </w:rPr>
        <w:t>акты буржуазных государств XVTI-XIX вв. (Англия,</w:t>
      </w:r>
      <w:r>
        <w:rPr>
          <w:rStyle w:val="WW8Num3z0"/>
          <w:rFonts w:ascii="Verdana" w:hAnsi="Verdana"/>
          <w:color w:val="000000"/>
          <w:sz w:val="18"/>
          <w:szCs w:val="18"/>
        </w:rPr>
        <w:t> </w:t>
      </w:r>
      <w:r>
        <w:rPr>
          <w:rStyle w:val="WW8Num2z0"/>
          <w:rFonts w:ascii="Verdana" w:hAnsi="Verdana"/>
          <w:color w:val="4682B4"/>
          <w:sz w:val="18"/>
          <w:szCs w:val="18"/>
        </w:rPr>
        <w:t>США</w:t>
      </w:r>
      <w:r>
        <w:rPr>
          <w:rFonts w:ascii="Verdana" w:hAnsi="Verdana"/>
          <w:color w:val="000000"/>
          <w:sz w:val="18"/>
          <w:szCs w:val="18"/>
        </w:rPr>
        <w:t>, Франция, Италия, Германия) / Сб. документов под ред. П.Н.</w:t>
      </w:r>
      <w:r>
        <w:rPr>
          <w:rStyle w:val="WW8Num3z0"/>
          <w:rFonts w:ascii="Verdana" w:hAnsi="Verdana"/>
          <w:color w:val="000000"/>
          <w:sz w:val="18"/>
          <w:szCs w:val="18"/>
        </w:rPr>
        <w:t> </w:t>
      </w:r>
      <w:r>
        <w:rPr>
          <w:rStyle w:val="WW8Num2z0"/>
          <w:rFonts w:ascii="Verdana" w:hAnsi="Verdana"/>
          <w:color w:val="4682B4"/>
          <w:sz w:val="18"/>
          <w:szCs w:val="18"/>
        </w:rPr>
        <w:t>Галанзы</w:t>
      </w:r>
      <w:r>
        <w:rPr>
          <w:rFonts w:ascii="Verdana" w:hAnsi="Verdana"/>
          <w:color w:val="000000"/>
          <w:sz w:val="18"/>
          <w:szCs w:val="18"/>
        </w:rPr>
        <w:t>. М.: Гос. изд-во юрид. литры, 1957.</w:t>
      </w:r>
    </w:p>
    <w:p w14:paraId="42379ACB" w14:textId="77777777" w:rsidR="006C618D" w:rsidRDefault="006C618D" w:rsidP="006C618D">
      <w:pPr>
        <w:pStyle w:val="WW8Num1z2"/>
        <w:shd w:val="clear" w:color="auto" w:fill="F7F7F7"/>
        <w:spacing w:after="0"/>
        <w:rPr>
          <w:rFonts w:ascii="Verdana" w:hAnsi="Verdana"/>
          <w:color w:val="000000"/>
          <w:sz w:val="18"/>
          <w:szCs w:val="18"/>
        </w:rPr>
      </w:pPr>
      <w:r>
        <w:rPr>
          <w:rFonts w:ascii="Verdana" w:hAnsi="Verdana"/>
          <w:color w:val="000000"/>
          <w:sz w:val="18"/>
          <w:szCs w:val="18"/>
        </w:rPr>
        <w:t>22.</w:t>
      </w:r>
      <w:r>
        <w:rPr>
          <w:rStyle w:val="WW8Num3z0"/>
          <w:rFonts w:ascii="Verdana" w:hAnsi="Verdana"/>
          <w:color w:val="000000"/>
          <w:sz w:val="18"/>
          <w:szCs w:val="18"/>
        </w:rPr>
        <w:t> </w:t>
      </w:r>
      <w:r>
        <w:rPr>
          <w:rStyle w:val="WW8Num2z0"/>
          <w:rFonts w:ascii="Verdana" w:hAnsi="Verdana"/>
          <w:color w:val="4682B4"/>
          <w:sz w:val="18"/>
          <w:szCs w:val="18"/>
        </w:rPr>
        <w:t>Декларация</w:t>
      </w:r>
      <w:r>
        <w:rPr>
          <w:rStyle w:val="WW8Num3z0"/>
          <w:rFonts w:ascii="Verdana" w:hAnsi="Verdana"/>
          <w:color w:val="000000"/>
          <w:sz w:val="18"/>
          <w:szCs w:val="18"/>
        </w:rPr>
        <w:t> </w:t>
      </w:r>
      <w:r>
        <w:rPr>
          <w:rFonts w:ascii="Verdana" w:hAnsi="Verdana"/>
          <w:color w:val="000000"/>
          <w:sz w:val="18"/>
          <w:szCs w:val="18"/>
        </w:rPr>
        <w:t>прав человека и гражданина 1789 г. // Великая французская революция 1789-1989: Документы и исследования. T.I. М.: Изд-во</w:t>
      </w:r>
      <w:r>
        <w:rPr>
          <w:rStyle w:val="WW8Num3z0"/>
          <w:rFonts w:ascii="Verdana" w:hAnsi="Verdana"/>
          <w:color w:val="000000"/>
          <w:sz w:val="18"/>
          <w:szCs w:val="18"/>
        </w:rPr>
        <w:t> </w:t>
      </w:r>
      <w:r>
        <w:rPr>
          <w:rStyle w:val="WW8Num2z0"/>
          <w:rFonts w:ascii="Verdana" w:hAnsi="Verdana"/>
          <w:color w:val="4682B4"/>
          <w:sz w:val="18"/>
          <w:szCs w:val="18"/>
        </w:rPr>
        <w:t>МГУ</w:t>
      </w:r>
      <w:r>
        <w:rPr>
          <w:rFonts w:ascii="Verdana" w:hAnsi="Verdana"/>
          <w:color w:val="000000"/>
          <w:sz w:val="18"/>
          <w:szCs w:val="18"/>
        </w:rPr>
        <w:t>, 1990.</w:t>
      </w:r>
    </w:p>
    <w:p w14:paraId="6A3A28BF" w14:textId="77777777" w:rsidR="006C618D" w:rsidRDefault="006C618D" w:rsidP="006C618D">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23. Акт об устроении от 12 июня 1701 г. // Законодательство Английской революции 1640-1660 гг. / сост. Н.П. Дмитриевский. M.-JL: Изд-во АН СССР, 1946.</w:t>
      </w:r>
    </w:p>
    <w:p w14:paraId="543A20C5" w14:textId="77777777" w:rsidR="006C618D" w:rsidRDefault="006C618D" w:rsidP="006C618D">
      <w:pPr>
        <w:pStyle w:val="WW8Num1z2"/>
        <w:shd w:val="clear" w:color="auto" w:fill="F7F7F7"/>
        <w:spacing w:after="0"/>
        <w:rPr>
          <w:rFonts w:ascii="Verdana" w:hAnsi="Verdana"/>
          <w:color w:val="000000"/>
          <w:sz w:val="18"/>
          <w:szCs w:val="18"/>
        </w:rPr>
      </w:pPr>
      <w:r>
        <w:rPr>
          <w:rFonts w:ascii="Verdana" w:hAnsi="Verdana"/>
          <w:color w:val="000000"/>
          <w:sz w:val="18"/>
          <w:szCs w:val="18"/>
        </w:rPr>
        <w:t>24. Билль о правах 1689 г.// Законодательство Английской революции 1640-1660 гг. / сост. Н.П. Дмитриевский. М.-Л.: Изд-во АН СССР, 1946.</w:t>
      </w:r>
    </w:p>
    <w:p w14:paraId="5508094C" w14:textId="77777777" w:rsidR="006C618D" w:rsidRDefault="006C618D" w:rsidP="006C618D">
      <w:pPr>
        <w:pStyle w:val="WW8Num1z2"/>
        <w:shd w:val="clear" w:color="auto" w:fill="F7F7F7"/>
        <w:spacing w:after="0"/>
        <w:rPr>
          <w:rFonts w:ascii="Verdana" w:hAnsi="Verdana"/>
          <w:color w:val="000000"/>
          <w:sz w:val="18"/>
          <w:szCs w:val="18"/>
        </w:rPr>
      </w:pPr>
      <w:r>
        <w:rPr>
          <w:rFonts w:ascii="Verdana" w:hAnsi="Verdana"/>
          <w:color w:val="000000"/>
          <w:sz w:val="18"/>
          <w:szCs w:val="18"/>
        </w:rPr>
        <w:t>25. Акт о лучшем обеспечении</w:t>
      </w:r>
      <w:r>
        <w:rPr>
          <w:rStyle w:val="WW8Num3z0"/>
          <w:rFonts w:ascii="Verdana" w:hAnsi="Verdana"/>
          <w:color w:val="000000"/>
          <w:sz w:val="18"/>
          <w:szCs w:val="18"/>
        </w:rPr>
        <w:t> </w:t>
      </w:r>
      <w:r>
        <w:rPr>
          <w:rStyle w:val="WW8Num2z0"/>
          <w:rFonts w:ascii="Verdana" w:hAnsi="Verdana"/>
          <w:color w:val="4682B4"/>
          <w:sz w:val="18"/>
          <w:szCs w:val="18"/>
        </w:rPr>
        <w:t>свободы</w:t>
      </w:r>
      <w:r>
        <w:rPr>
          <w:rStyle w:val="WW8Num3z0"/>
          <w:rFonts w:ascii="Verdana" w:hAnsi="Verdana"/>
          <w:color w:val="000000"/>
          <w:sz w:val="18"/>
          <w:szCs w:val="18"/>
        </w:rPr>
        <w:t> </w:t>
      </w:r>
      <w:r>
        <w:rPr>
          <w:rFonts w:ascii="Verdana" w:hAnsi="Verdana"/>
          <w:color w:val="000000"/>
          <w:sz w:val="18"/>
          <w:szCs w:val="18"/>
        </w:rPr>
        <w:t>подданного и о предупреждении заточений за морями 1679 г (Habeas Corpus Act) // Законодательство Английской революции 1640-1660 гг. / сост. Н.П. Дмитриевский. М.-Л.: Изд-во АН СССР, 1946.1. Научные издания</w:t>
      </w:r>
    </w:p>
    <w:p w14:paraId="30597962" w14:textId="77777777" w:rsidR="006C618D" w:rsidRDefault="006C618D" w:rsidP="006C618D">
      <w:pPr>
        <w:pStyle w:val="WW8Num1z2"/>
        <w:shd w:val="clear" w:color="auto" w:fill="F7F7F7"/>
        <w:spacing w:after="0"/>
        <w:rPr>
          <w:rFonts w:ascii="Verdana" w:hAnsi="Verdana"/>
          <w:color w:val="000000"/>
          <w:sz w:val="18"/>
          <w:szCs w:val="18"/>
        </w:rPr>
      </w:pPr>
      <w:r>
        <w:rPr>
          <w:rFonts w:ascii="Verdana" w:hAnsi="Verdana"/>
          <w:color w:val="000000"/>
          <w:sz w:val="18"/>
          <w:szCs w:val="18"/>
        </w:rPr>
        <w:t>26.</w:t>
      </w:r>
      <w:r>
        <w:rPr>
          <w:rStyle w:val="WW8Num3z0"/>
          <w:rFonts w:ascii="Verdana" w:hAnsi="Verdana"/>
          <w:color w:val="000000"/>
          <w:sz w:val="18"/>
          <w:szCs w:val="18"/>
        </w:rPr>
        <w:t> </w:t>
      </w:r>
      <w:r>
        <w:rPr>
          <w:rStyle w:val="WW8Num2z0"/>
          <w:rFonts w:ascii="Verdana" w:hAnsi="Verdana"/>
          <w:color w:val="4682B4"/>
          <w:sz w:val="18"/>
          <w:szCs w:val="18"/>
        </w:rPr>
        <w:t>Абдуллаев</w:t>
      </w:r>
      <w:r>
        <w:rPr>
          <w:rStyle w:val="WW8Num3z0"/>
          <w:rFonts w:ascii="Verdana" w:hAnsi="Verdana"/>
          <w:color w:val="000000"/>
          <w:sz w:val="18"/>
          <w:szCs w:val="18"/>
        </w:rPr>
        <w:t> </w:t>
      </w:r>
      <w:r>
        <w:rPr>
          <w:rFonts w:ascii="Verdana" w:hAnsi="Verdana"/>
          <w:color w:val="000000"/>
          <w:sz w:val="18"/>
          <w:szCs w:val="18"/>
        </w:rPr>
        <w:t>М.И. Теория государства и права. М.: Финансовый контроль, 2004.-410 с.</w:t>
      </w:r>
    </w:p>
    <w:p w14:paraId="73927718" w14:textId="77777777" w:rsidR="006C618D" w:rsidRDefault="006C618D" w:rsidP="006C618D">
      <w:pPr>
        <w:pStyle w:val="WW8Num1z2"/>
        <w:shd w:val="clear" w:color="auto" w:fill="F7F7F7"/>
        <w:spacing w:after="0"/>
        <w:rPr>
          <w:rFonts w:ascii="Verdana" w:hAnsi="Verdana"/>
          <w:color w:val="000000"/>
          <w:sz w:val="18"/>
          <w:szCs w:val="18"/>
        </w:rPr>
      </w:pPr>
      <w:r>
        <w:rPr>
          <w:rFonts w:ascii="Verdana" w:hAnsi="Verdana"/>
          <w:color w:val="000000"/>
          <w:sz w:val="18"/>
          <w:szCs w:val="18"/>
        </w:rPr>
        <w:t>27.</w:t>
      </w:r>
      <w:r>
        <w:rPr>
          <w:rStyle w:val="WW8Num3z0"/>
          <w:rFonts w:ascii="Verdana" w:hAnsi="Verdana"/>
          <w:color w:val="000000"/>
          <w:sz w:val="18"/>
          <w:szCs w:val="18"/>
        </w:rPr>
        <w:t> </w:t>
      </w:r>
      <w:r>
        <w:rPr>
          <w:rStyle w:val="WW8Num2z0"/>
          <w:rFonts w:ascii="Verdana" w:hAnsi="Verdana"/>
          <w:color w:val="4682B4"/>
          <w:sz w:val="18"/>
          <w:szCs w:val="18"/>
        </w:rPr>
        <w:t>Абдурахманова</w:t>
      </w:r>
      <w:r>
        <w:rPr>
          <w:rStyle w:val="WW8Num3z0"/>
          <w:rFonts w:ascii="Verdana" w:hAnsi="Verdana"/>
          <w:color w:val="000000"/>
          <w:sz w:val="18"/>
          <w:szCs w:val="18"/>
        </w:rPr>
        <w:t> </w:t>
      </w:r>
      <w:r>
        <w:rPr>
          <w:rFonts w:ascii="Verdana" w:hAnsi="Verdana"/>
          <w:color w:val="000000"/>
          <w:sz w:val="18"/>
          <w:szCs w:val="18"/>
        </w:rPr>
        <w:t>И.В. Массовое правосознание в Советской России в 1917-1921 гг.: традиционализм или новационность. Ростов-на-Дону: РИНХ, 2008. 326 с.</w:t>
      </w:r>
    </w:p>
    <w:p w14:paraId="54EFD365" w14:textId="77777777" w:rsidR="006C618D" w:rsidRDefault="006C618D" w:rsidP="006C618D">
      <w:pPr>
        <w:pStyle w:val="WW8Num1z2"/>
        <w:shd w:val="clear" w:color="auto" w:fill="F7F7F7"/>
        <w:spacing w:after="0"/>
        <w:rPr>
          <w:rFonts w:ascii="Verdana" w:hAnsi="Verdana"/>
          <w:color w:val="000000"/>
          <w:sz w:val="18"/>
          <w:szCs w:val="18"/>
        </w:rPr>
      </w:pPr>
      <w:r>
        <w:rPr>
          <w:rFonts w:ascii="Verdana" w:hAnsi="Verdana"/>
          <w:color w:val="000000"/>
          <w:sz w:val="18"/>
          <w:szCs w:val="18"/>
        </w:rPr>
        <w:t>28. Аврелий Августин. Творения. Т. 3: СПб., Апетейя, 1998. 593 с.</w:t>
      </w:r>
    </w:p>
    <w:p w14:paraId="0F8DB751" w14:textId="77777777" w:rsidR="006C618D" w:rsidRDefault="006C618D" w:rsidP="006C618D">
      <w:pPr>
        <w:pStyle w:val="WW8Num1z2"/>
        <w:shd w:val="clear" w:color="auto" w:fill="F7F7F7"/>
        <w:spacing w:after="0"/>
        <w:rPr>
          <w:rFonts w:ascii="Verdana" w:hAnsi="Verdana"/>
          <w:color w:val="000000"/>
          <w:sz w:val="18"/>
          <w:szCs w:val="18"/>
        </w:rPr>
      </w:pPr>
      <w:r>
        <w:rPr>
          <w:rFonts w:ascii="Verdana" w:hAnsi="Verdana"/>
          <w:color w:val="000000"/>
          <w:sz w:val="18"/>
          <w:szCs w:val="18"/>
        </w:rPr>
        <w:t>29.</w:t>
      </w:r>
      <w:r>
        <w:rPr>
          <w:rStyle w:val="WW8Num3z0"/>
          <w:rFonts w:ascii="Verdana" w:hAnsi="Verdana"/>
          <w:color w:val="000000"/>
          <w:sz w:val="18"/>
          <w:szCs w:val="18"/>
        </w:rPr>
        <w:t> </w:t>
      </w:r>
      <w:r>
        <w:rPr>
          <w:rStyle w:val="WW8Num2z0"/>
          <w:rFonts w:ascii="Verdana" w:hAnsi="Verdana"/>
          <w:color w:val="4682B4"/>
          <w:sz w:val="18"/>
          <w:szCs w:val="18"/>
        </w:rPr>
        <w:t>Александров</w:t>
      </w:r>
      <w:r>
        <w:rPr>
          <w:rStyle w:val="WW8Num3z0"/>
          <w:rFonts w:ascii="Verdana" w:hAnsi="Verdana"/>
          <w:color w:val="000000"/>
          <w:sz w:val="18"/>
          <w:szCs w:val="18"/>
        </w:rPr>
        <w:t> </w:t>
      </w:r>
      <w:r>
        <w:rPr>
          <w:rFonts w:ascii="Verdana" w:hAnsi="Verdana"/>
          <w:color w:val="000000"/>
          <w:sz w:val="18"/>
          <w:szCs w:val="18"/>
        </w:rPr>
        <w:t>Н.Г. Законность и правоотношения в</w:t>
      </w:r>
      <w:r>
        <w:rPr>
          <w:rStyle w:val="WW8Num3z0"/>
          <w:rFonts w:ascii="Verdana" w:hAnsi="Verdana"/>
          <w:color w:val="000000"/>
          <w:sz w:val="18"/>
          <w:szCs w:val="18"/>
        </w:rPr>
        <w:t> </w:t>
      </w:r>
      <w:r>
        <w:rPr>
          <w:rStyle w:val="WW8Num2z0"/>
          <w:rFonts w:ascii="Verdana" w:hAnsi="Verdana"/>
          <w:color w:val="4682B4"/>
          <w:sz w:val="18"/>
          <w:szCs w:val="18"/>
        </w:rPr>
        <w:t>советском</w:t>
      </w:r>
      <w:r>
        <w:rPr>
          <w:rStyle w:val="WW8Num3z0"/>
          <w:rFonts w:ascii="Verdana" w:hAnsi="Verdana"/>
          <w:color w:val="000000"/>
          <w:sz w:val="18"/>
          <w:szCs w:val="18"/>
        </w:rPr>
        <w:t> </w:t>
      </w:r>
      <w:r>
        <w:rPr>
          <w:rFonts w:ascii="Verdana" w:hAnsi="Verdana"/>
          <w:color w:val="000000"/>
          <w:sz w:val="18"/>
          <w:szCs w:val="18"/>
        </w:rPr>
        <w:t>обществе. М.: Госюриздат, 1955. 176 с.</w:t>
      </w:r>
    </w:p>
    <w:p w14:paraId="4ABE47F0" w14:textId="77777777" w:rsidR="006C618D" w:rsidRDefault="006C618D" w:rsidP="006C618D">
      <w:pPr>
        <w:pStyle w:val="WW8Num1z2"/>
        <w:shd w:val="clear" w:color="auto" w:fill="F7F7F7"/>
        <w:spacing w:after="0"/>
        <w:rPr>
          <w:rFonts w:ascii="Verdana" w:hAnsi="Verdana"/>
          <w:color w:val="000000"/>
          <w:sz w:val="18"/>
          <w:szCs w:val="18"/>
        </w:rPr>
      </w:pPr>
      <w:r>
        <w:rPr>
          <w:rFonts w:ascii="Verdana" w:hAnsi="Verdana"/>
          <w:color w:val="000000"/>
          <w:sz w:val="18"/>
          <w:szCs w:val="18"/>
        </w:rPr>
        <w:t>30.</w:t>
      </w:r>
      <w:r>
        <w:rPr>
          <w:rStyle w:val="WW8Num3z0"/>
          <w:rFonts w:ascii="Verdana" w:hAnsi="Verdana"/>
          <w:color w:val="000000"/>
          <w:sz w:val="18"/>
          <w:szCs w:val="18"/>
        </w:rPr>
        <w:t> </w:t>
      </w:r>
      <w:r>
        <w:rPr>
          <w:rStyle w:val="WW8Num2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Самое святое, что есть у Бога на Земле, Иммануил Кант и проблемы права в современную эпоху. М.: Норма, 1998. 409 с.</w:t>
      </w:r>
    </w:p>
    <w:p w14:paraId="00DA8DCB" w14:textId="77777777" w:rsidR="006C618D" w:rsidRDefault="006C618D" w:rsidP="006C618D">
      <w:pPr>
        <w:pStyle w:val="WW8Num1z2"/>
        <w:shd w:val="clear" w:color="auto" w:fill="F7F7F7"/>
        <w:spacing w:after="0"/>
        <w:rPr>
          <w:rFonts w:ascii="Verdana" w:hAnsi="Verdana"/>
          <w:color w:val="000000"/>
          <w:sz w:val="18"/>
          <w:szCs w:val="18"/>
        </w:rPr>
      </w:pPr>
      <w:r>
        <w:rPr>
          <w:rFonts w:ascii="Verdana" w:hAnsi="Verdana"/>
          <w:color w:val="000000"/>
          <w:sz w:val="18"/>
          <w:szCs w:val="18"/>
        </w:rPr>
        <w:t>31.</w:t>
      </w:r>
      <w:r>
        <w:rPr>
          <w:rStyle w:val="WW8Num3z0"/>
          <w:rFonts w:ascii="Verdana" w:hAnsi="Verdana"/>
          <w:color w:val="000000"/>
          <w:sz w:val="18"/>
          <w:szCs w:val="18"/>
        </w:rPr>
        <w:t> </w:t>
      </w:r>
      <w:r>
        <w:rPr>
          <w:rStyle w:val="WW8Num2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Ю.Г. Псковская судная грамота: Текст.</w:t>
      </w:r>
      <w:r>
        <w:rPr>
          <w:rStyle w:val="WW8Num3z0"/>
          <w:rFonts w:ascii="Verdana" w:hAnsi="Verdana"/>
          <w:color w:val="000000"/>
          <w:sz w:val="18"/>
          <w:szCs w:val="18"/>
        </w:rPr>
        <w:t> </w:t>
      </w:r>
      <w:r>
        <w:rPr>
          <w:rStyle w:val="WW8Num2z0"/>
          <w:rFonts w:ascii="Verdana" w:hAnsi="Verdana"/>
          <w:color w:val="4682B4"/>
          <w:sz w:val="18"/>
          <w:szCs w:val="18"/>
        </w:rPr>
        <w:t>Комментарий</w:t>
      </w:r>
      <w:r>
        <w:rPr>
          <w:rFonts w:ascii="Verdana" w:hAnsi="Verdana"/>
          <w:color w:val="000000"/>
          <w:sz w:val="18"/>
          <w:szCs w:val="18"/>
        </w:rPr>
        <w:t>. Исследование. Псков: Изд-во Центра «</w:t>
      </w:r>
      <w:r>
        <w:rPr>
          <w:rStyle w:val="WW8Num2z0"/>
          <w:rFonts w:ascii="Verdana" w:hAnsi="Verdana"/>
          <w:color w:val="4682B4"/>
          <w:sz w:val="18"/>
          <w:szCs w:val="18"/>
        </w:rPr>
        <w:t>Возрождение</w:t>
      </w:r>
      <w:r>
        <w:rPr>
          <w:rFonts w:ascii="Verdana" w:hAnsi="Verdana"/>
          <w:color w:val="000000"/>
          <w:sz w:val="18"/>
          <w:szCs w:val="18"/>
        </w:rPr>
        <w:t>», 1997. 146 с.</w:t>
      </w:r>
    </w:p>
    <w:p w14:paraId="5B7E62C9" w14:textId="77777777" w:rsidR="006C618D" w:rsidRDefault="006C618D" w:rsidP="006C618D">
      <w:pPr>
        <w:pStyle w:val="WW8Num1z2"/>
        <w:shd w:val="clear" w:color="auto" w:fill="F7F7F7"/>
        <w:spacing w:after="0"/>
        <w:rPr>
          <w:rFonts w:ascii="Verdana" w:hAnsi="Verdana"/>
          <w:color w:val="000000"/>
          <w:sz w:val="18"/>
          <w:szCs w:val="18"/>
        </w:rPr>
      </w:pPr>
      <w:r>
        <w:rPr>
          <w:rFonts w:ascii="Verdana" w:hAnsi="Verdana"/>
          <w:color w:val="000000"/>
          <w:sz w:val="18"/>
          <w:szCs w:val="18"/>
        </w:rPr>
        <w:t>32.</w:t>
      </w:r>
      <w:r>
        <w:rPr>
          <w:rStyle w:val="WW8Num3z0"/>
          <w:rFonts w:ascii="Verdana" w:hAnsi="Verdana"/>
          <w:color w:val="000000"/>
          <w:sz w:val="18"/>
          <w:szCs w:val="18"/>
        </w:rPr>
        <w:t> </w:t>
      </w:r>
      <w:r>
        <w:rPr>
          <w:rStyle w:val="WW8Num2z0"/>
          <w:rFonts w:ascii="Verdana" w:hAnsi="Verdana"/>
          <w:color w:val="4682B4"/>
          <w:sz w:val="18"/>
          <w:szCs w:val="18"/>
        </w:rPr>
        <w:t>Альбов</w:t>
      </w:r>
      <w:r>
        <w:rPr>
          <w:rStyle w:val="WW8Num3z0"/>
          <w:rFonts w:ascii="Verdana" w:hAnsi="Verdana"/>
          <w:color w:val="000000"/>
          <w:sz w:val="18"/>
          <w:szCs w:val="18"/>
        </w:rPr>
        <w:t> </w:t>
      </w:r>
      <w:r>
        <w:rPr>
          <w:rFonts w:ascii="Verdana" w:hAnsi="Verdana"/>
          <w:color w:val="000000"/>
          <w:sz w:val="18"/>
          <w:szCs w:val="18"/>
        </w:rPr>
        <w:t>А.П., Баранов В.М., Идрисов З.Ш. и др. История философии права. СПб.: Санкт-Петербургский ун-т</w:t>
      </w:r>
      <w:r>
        <w:rPr>
          <w:rStyle w:val="WW8Num3z0"/>
          <w:rFonts w:ascii="Verdana" w:hAnsi="Verdana"/>
          <w:color w:val="000000"/>
          <w:sz w:val="18"/>
          <w:szCs w:val="18"/>
        </w:rPr>
        <w:t> </w:t>
      </w:r>
      <w:r>
        <w:rPr>
          <w:rStyle w:val="WW8Num2z0"/>
          <w:rFonts w:ascii="Verdana" w:hAnsi="Verdana"/>
          <w:color w:val="4682B4"/>
          <w:sz w:val="18"/>
          <w:szCs w:val="18"/>
        </w:rPr>
        <w:t>МВД</w:t>
      </w:r>
      <w:r>
        <w:rPr>
          <w:rStyle w:val="WW8Num3z0"/>
          <w:rFonts w:ascii="Verdana" w:hAnsi="Verdana"/>
          <w:color w:val="000000"/>
          <w:sz w:val="18"/>
          <w:szCs w:val="18"/>
        </w:rPr>
        <w:t> </w:t>
      </w:r>
      <w:r>
        <w:rPr>
          <w:rFonts w:ascii="Verdana" w:hAnsi="Verdana"/>
          <w:color w:val="000000"/>
          <w:sz w:val="18"/>
          <w:szCs w:val="18"/>
        </w:rPr>
        <w:t>России, 1998. 638 с.</w:t>
      </w:r>
    </w:p>
    <w:p w14:paraId="1AA0A226" w14:textId="77777777" w:rsidR="006C618D" w:rsidRDefault="006C618D" w:rsidP="006C618D">
      <w:pPr>
        <w:pStyle w:val="WW8Num1z2"/>
        <w:shd w:val="clear" w:color="auto" w:fill="F7F7F7"/>
        <w:spacing w:after="0"/>
        <w:rPr>
          <w:rFonts w:ascii="Verdana" w:hAnsi="Verdana"/>
          <w:color w:val="000000"/>
          <w:sz w:val="18"/>
          <w:szCs w:val="18"/>
        </w:rPr>
      </w:pPr>
      <w:r>
        <w:rPr>
          <w:rFonts w:ascii="Verdana" w:hAnsi="Verdana"/>
          <w:color w:val="000000"/>
          <w:sz w:val="18"/>
          <w:szCs w:val="18"/>
        </w:rPr>
        <w:t>33.</w:t>
      </w:r>
      <w:r>
        <w:rPr>
          <w:rStyle w:val="WW8Num3z0"/>
          <w:rFonts w:ascii="Verdana" w:hAnsi="Verdana"/>
          <w:color w:val="000000"/>
          <w:sz w:val="18"/>
          <w:szCs w:val="18"/>
        </w:rPr>
        <w:t> </w:t>
      </w:r>
      <w:r>
        <w:rPr>
          <w:rStyle w:val="WW8Num2z0"/>
          <w:rFonts w:ascii="Verdana" w:hAnsi="Verdana"/>
          <w:color w:val="4682B4"/>
          <w:sz w:val="18"/>
          <w:szCs w:val="18"/>
        </w:rPr>
        <w:t>Андреев</w:t>
      </w:r>
      <w:r>
        <w:rPr>
          <w:rStyle w:val="WW8Num3z0"/>
          <w:rFonts w:ascii="Verdana" w:hAnsi="Verdana"/>
          <w:color w:val="000000"/>
          <w:sz w:val="18"/>
          <w:szCs w:val="18"/>
        </w:rPr>
        <w:t> </w:t>
      </w:r>
      <w:r>
        <w:rPr>
          <w:rFonts w:ascii="Verdana" w:hAnsi="Verdana"/>
          <w:color w:val="000000"/>
          <w:sz w:val="18"/>
          <w:szCs w:val="18"/>
        </w:rPr>
        <w:t>Ю.В. Цена свободы и гармонии. Несколько штрихов к портрету греческой цивилизации. СПб.: АЛЕТЕЙЯ, 1998. 399 с.</w:t>
      </w:r>
    </w:p>
    <w:p w14:paraId="1F7944AD" w14:textId="77777777" w:rsidR="006C618D" w:rsidRDefault="006C618D" w:rsidP="006C618D">
      <w:pPr>
        <w:pStyle w:val="WW8Num1z2"/>
        <w:shd w:val="clear" w:color="auto" w:fill="F7F7F7"/>
        <w:spacing w:after="0"/>
        <w:rPr>
          <w:rFonts w:ascii="Verdana" w:hAnsi="Verdana"/>
          <w:color w:val="000000"/>
          <w:sz w:val="18"/>
          <w:szCs w:val="18"/>
        </w:rPr>
      </w:pPr>
      <w:r>
        <w:rPr>
          <w:rFonts w:ascii="Verdana" w:hAnsi="Verdana"/>
          <w:color w:val="000000"/>
          <w:sz w:val="18"/>
          <w:szCs w:val="18"/>
        </w:rPr>
        <w:t>34.</w:t>
      </w:r>
      <w:r>
        <w:rPr>
          <w:rStyle w:val="WW8Num3z0"/>
          <w:rFonts w:ascii="Verdana" w:hAnsi="Verdana"/>
          <w:color w:val="000000"/>
          <w:sz w:val="18"/>
          <w:szCs w:val="18"/>
        </w:rPr>
        <w:t> </w:t>
      </w:r>
      <w:r>
        <w:rPr>
          <w:rStyle w:val="WW8Num2z0"/>
          <w:rFonts w:ascii="Verdana" w:hAnsi="Verdana"/>
          <w:color w:val="4682B4"/>
          <w:sz w:val="18"/>
          <w:szCs w:val="18"/>
        </w:rPr>
        <w:t>Анисимов</w:t>
      </w:r>
      <w:r>
        <w:rPr>
          <w:rStyle w:val="WW8Num3z0"/>
          <w:rFonts w:ascii="Verdana" w:hAnsi="Verdana"/>
          <w:color w:val="000000"/>
          <w:sz w:val="18"/>
          <w:szCs w:val="18"/>
        </w:rPr>
        <w:t> </w:t>
      </w:r>
      <w:r>
        <w:rPr>
          <w:rFonts w:ascii="Verdana" w:hAnsi="Verdana"/>
          <w:color w:val="000000"/>
          <w:sz w:val="18"/>
          <w:szCs w:val="18"/>
        </w:rPr>
        <w:t>Е.В. Русская пытка. Политический сыск в России XVIII века. СПб.: Норинт, 2004. 461 с.</w:t>
      </w:r>
    </w:p>
    <w:p w14:paraId="0A4C7585" w14:textId="77777777" w:rsidR="006C618D" w:rsidRDefault="006C618D" w:rsidP="006C618D">
      <w:pPr>
        <w:pStyle w:val="WW8Num1z2"/>
        <w:shd w:val="clear" w:color="auto" w:fill="F7F7F7"/>
        <w:spacing w:after="0"/>
        <w:rPr>
          <w:rFonts w:ascii="Verdana" w:hAnsi="Verdana"/>
          <w:color w:val="000000"/>
          <w:sz w:val="18"/>
          <w:szCs w:val="18"/>
        </w:rPr>
      </w:pPr>
      <w:r>
        <w:rPr>
          <w:rFonts w:ascii="Verdana" w:hAnsi="Verdana"/>
          <w:color w:val="000000"/>
          <w:sz w:val="18"/>
          <w:szCs w:val="18"/>
        </w:rPr>
        <w:t>35.</w:t>
      </w:r>
      <w:r>
        <w:rPr>
          <w:rStyle w:val="WW8Num3z0"/>
          <w:rFonts w:ascii="Verdana" w:hAnsi="Verdana"/>
          <w:color w:val="000000"/>
          <w:sz w:val="18"/>
          <w:szCs w:val="18"/>
        </w:rPr>
        <w:t> </w:t>
      </w:r>
      <w:r>
        <w:rPr>
          <w:rStyle w:val="WW8Num2z0"/>
          <w:rFonts w:ascii="Verdana" w:hAnsi="Verdana"/>
          <w:color w:val="4682B4"/>
          <w:sz w:val="18"/>
          <w:szCs w:val="18"/>
        </w:rPr>
        <w:t>Аннерс</w:t>
      </w:r>
      <w:r>
        <w:rPr>
          <w:rStyle w:val="WW8Num3z0"/>
          <w:rFonts w:ascii="Verdana" w:hAnsi="Verdana"/>
          <w:color w:val="000000"/>
          <w:sz w:val="18"/>
          <w:szCs w:val="18"/>
        </w:rPr>
        <w:t> </w:t>
      </w:r>
      <w:r>
        <w:rPr>
          <w:rFonts w:ascii="Verdana" w:hAnsi="Verdana"/>
          <w:color w:val="000000"/>
          <w:sz w:val="18"/>
          <w:szCs w:val="18"/>
        </w:rPr>
        <w:t>Э. История европейского права. М.: Наука, 1994. 494 с.</w:t>
      </w:r>
    </w:p>
    <w:p w14:paraId="32452C89" w14:textId="77777777" w:rsidR="006C618D" w:rsidRDefault="006C618D" w:rsidP="006C618D">
      <w:pPr>
        <w:pStyle w:val="WW8Num1z2"/>
        <w:shd w:val="clear" w:color="auto" w:fill="F7F7F7"/>
        <w:spacing w:after="0"/>
        <w:rPr>
          <w:rFonts w:ascii="Verdana" w:hAnsi="Verdana"/>
          <w:color w:val="000000"/>
          <w:sz w:val="18"/>
          <w:szCs w:val="18"/>
        </w:rPr>
      </w:pPr>
      <w:r>
        <w:rPr>
          <w:rFonts w:ascii="Verdana" w:hAnsi="Verdana"/>
          <w:color w:val="000000"/>
          <w:sz w:val="18"/>
          <w:szCs w:val="18"/>
        </w:rPr>
        <w:t>36.</w:t>
      </w:r>
      <w:r>
        <w:rPr>
          <w:rStyle w:val="WW8Num3z0"/>
          <w:rFonts w:ascii="Verdana" w:hAnsi="Verdana"/>
          <w:color w:val="000000"/>
          <w:sz w:val="18"/>
          <w:szCs w:val="18"/>
        </w:rPr>
        <w:t> </w:t>
      </w:r>
      <w:r>
        <w:rPr>
          <w:rStyle w:val="WW8Num2z0"/>
          <w:rFonts w:ascii="Verdana" w:hAnsi="Verdana"/>
          <w:color w:val="4682B4"/>
          <w:sz w:val="18"/>
          <w:szCs w:val="18"/>
        </w:rPr>
        <w:t>Апресян</w:t>
      </w:r>
      <w:r>
        <w:rPr>
          <w:rStyle w:val="WW8Num3z0"/>
          <w:rFonts w:ascii="Verdana" w:hAnsi="Verdana"/>
          <w:color w:val="000000"/>
          <w:sz w:val="18"/>
          <w:szCs w:val="18"/>
        </w:rPr>
        <w:t> </w:t>
      </w:r>
      <w:r>
        <w:rPr>
          <w:rFonts w:ascii="Verdana" w:hAnsi="Verdana"/>
          <w:color w:val="000000"/>
          <w:sz w:val="18"/>
          <w:szCs w:val="18"/>
        </w:rPr>
        <w:t>Ю.Д. Избранные труды. Т.1: Лексическая семантика: Синонимические средства языка. М.: Язык русской культуры; Восточная литература, 1995.-472 с.</w:t>
      </w:r>
    </w:p>
    <w:p w14:paraId="22CA469C" w14:textId="77777777" w:rsidR="006C618D" w:rsidRDefault="006C618D" w:rsidP="006C618D">
      <w:pPr>
        <w:pStyle w:val="WW8Num1z2"/>
        <w:shd w:val="clear" w:color="auto" w:fill="F7F7F7"/>
        <w:spacing w:after="0"/>
        <w:rPr>
          <w:rFonts w:ascii="Verdana" w:hAnsi="Verdana"/>
          <w:color w:val="000000"/>
          <w:sz w:val="18"/>
          <w:szCs w:val="18"/>
        </w:rPr>
      </w:pPr>
      <w:r>
        <w:rPr>
          <w:rFonts w:ascii="Verdana" w:hAnsi="Verdana"/>
          <w:color w:val="000000"/>
          <w:sz w:val="18"/>
          <w:szCs w:val="18"/>
        </w:rPr>
        <w:t>37.</w:t>
      </w:r>
      <w:r>
        <w:rPr>
          <w:rStyle w:val="WW8Num3z0"/>
          <w:rFonts w:ascii="Verdana" w:hAnsi="Verdana"/>
          <w:color w:val="000000"/>
          <w:sz w:val="18"/>
          <w:szCs w:val="18"/>
        </w:rPr>
        <w:t> </w:t>
      </w:r>
      <w:r>
        <w:rPr>
          <w:rStyle w:val="WW8Num2z0"/>
          <w:rFonts w:ascii="Verdana" w:hAnsi="Verdana"/>
          <w:color w:val="4682B4"/>
          <w:sz w:val="18"/>
          <w:szCs w:val="18"/>
        </w:rPr>
        <w:t>Ахиезер</w:t>
      </w:r>
      <w:r>
        <w:rPr>
          <w:rStyle w:val="WW8Num3z0"/>
          <w:rFonts w:ascii="Verdana" w:hAnsi="Verdana"/>
          <w:color w:val="000000"/>
          <w:sz w:val="18"/>
          <w:szCs w:val="18"/>
        </w:rPr>
        <w:t> </w:t>
      </w:r>
      <w:r>
        <w:rPr>
          <w:rFonts w:ascii="Verdana" w:hAnsi="Verdana"/>
          <w:color w:val="000000"/>
          <w:sz w:val="18"/>
          <w:szCs w:val="18"/>
        </w:rPr>
        <w:t>A.C. Россия: критика исторического опыта. М.: ФО СССР, 1991. Т.1.-318 с.</w:t>
      </w:r>
    </w:p>
    <w:p w14:paraId="4503830C" w14:textId="77777777" w:rsidR="006C618D" w:rsidRDefault="006C618D" w:rsidP="006C618D">
      <w:pPr>
        <w:pStyle w:val="WW8Num1z2"/>
        <w:shd w:val="clear" w:color="auto" w:fill="F7F7F7"/>
        <w:spacing w:after="0"/>
        <w:rPr>
          <w:rFonts w:ascii="Verdana" w:hAnsi="Verdana"/>
          <w:color w:val="000000"/>
          <w:sz w:val="18"/>
          <w:szCs w:val="18"/>
        </w:rPr>
      </w:pPr>
      <w:r>
        <w:rPr>
          <w:rFonts w:ascii="Verdana" w:hAnsi="Verdana"/>
          <w:color w:val="000000"/>
          <w:sz w:val="18"/>
          <w:szCs w:val="18"/>
        </w:rPr>
        <w:t>38.</w:t>
      </w:r>
      <w:r>
        <w:rPr>
          <w:rStyle w:val="WW8Num3z0"/>
          <w:rFonts w:ascii="Verdana" w:hAnsi="Verdana"/>
          <w:color w:val="000000"/>
          <w:sz w:val="18"/>
          <w:szCs w:val="18"/>
        </w:rPr>
        <w:t> </w:t>
      </w:r>
      <w:r>
        <w:rPr>
          <w:rStyle w:val="WW8Num2z0"/>
          <w:rFonts w:ascii="Verdana" w:hAnsi="Verdana"/>
          <w:color w:val="4682B4"/>
          <w:sz w:val="18"/>
          <w:szCs w:val="18"/>
        </w:rPr>
        <w:t>Баранов</w:t>
      </w:r>
      <w:r>
        <w:rPr>
          <w:rStyle w:val="WW8Num3z0"/>
          <w:rFonts w:ascii="Verdana" w:hAnsi="Verdana"/>
          <w:color w:val="000000"/>
          <w:sz w:val="18"/>
          <w:szCs w:val="18"/>
        </w:rPr>
        <w:t> </w:t>
      </w:r>
      <w:r>
        <w:rPr>
          <w:rFonts w:ascii="Verdana" w:hAnsi="Verdana"/>
          <w:color w:val="000000"/>
          <w:sz w:val="18"/>
          <w:szCs w:val="18"/>
        </w:rPr>
        <w:t>П.П., Жуков И.А., Захаренков В.В.,</w:t>
      </w:r>
      <w:r>
        <w:rPr>
          <w:rStyle w:val="WW8Num3z0"/>
          <w:rFonts w:ascii="Verdana" w:hAnsi="Verdana"/>
          <w:color w:val="000000"/>
          <w:sz w:val="18"/>
          <w:szCs w:val="18"/>
        </w:rPr>
        <w:t> </w:t>
      </w:r>
      <w:r>
        <w:rPr>
          <w:rStyle w:val="WW8Num2z0"/>
          <w:rFonts w:ascii="Verdana" w:hAnsi="Verdana"/>
          <w:color w:val="4682B4"/>
          <w:sz w:val="18"/>
          <w:szCs w:val="18"/>
        </w:rPr>
        <w:t>Сальников</w:t>
      </w:r>
      <w:r>
        <w:rPr>
          <w:rStyle w:val="WW8Num3z0"/>
          <w:rFonts w:ascii="Verdana" w:hAnsi="Verdana"/>
          <w:color w:val="000000"/>
          <w:sz w:val="18"/>
          <w:szCs w:val="18"/>
        </w:rPr>
        <w:t> </w:t>
      </w:r>
      <w:r>
        <w:rPr>
          <w:rFonts w:ascii="Verdana" w:hAnsi="Verdana"/>
          <w:color w:val="000000"/>
          <w:sz w:val="18"/>
          <w:szCs w:val="18"/>
        </w:rPr>
        <w:t>В.П. Законность гражданское общество - права и свободы граждан. Ростов-на-Дону.</w:t>
      </w:r>
      <w:r>
        <w:rPr>
          <w:rStyle w:val="WW8Num3z0"/>
          <w:rFonts w:ascii="Verdana" w:hAnsi="Verdana"/>
          <w:color w:val="000000"/>
          <w:sz w:val="18"/>
          <w:szCs w:val="18"/>
        </w:rPr>
        <w:t> </w:t>
      </w:r>
      <w:r>
        <w:rPr>
          <w:rStyle w:val="WW8Num2z0"/>
          <w:rFonts w:ascii="Verdana" w:hAnsi="Verdana"/>
          <w:color w:val="4682B4"/>
          <w:sz w:val="18"/>
          <w:szCs w:val="18"/>
        </w:rPr>
        <w:t>РЮИ</w:t>
      </w:r>
      <w:r>
        <w:rPr>
          <w:rStyle w:val="WW8Num3z0"/>
          <w:rFonts w:ascii="Verdana" w:hAnsi="Verdana"/>
          <w:color w:val="000000"/>
          <w:sz w:val="18"/>
          <w:szCs w:val="18"/>
        </w:rPr>
        <w:t> </w:t>
      </w:r>
      <w:r>
        <w:rPr>
          <w:rFonts w:ascii="Verdana" w:hAnsi="Verdana"/>
          <w:color w:val="000000"/>
          <w:sz w:val="18"/>
          <w:szCs w:val="18"/>
        </w:rPr>
        <w:t>МВД РФ, 2005. - 357 с.</w:t>
      </w:r>
    </w:p>
    <w:p w14:paraId="32C73BED" w14:textId="77777777" w:rsidR="006C618D" w:rsidRDefault="006C618D" w:rsidP="006C618D">
      <w:pPr>
        <w:pStyle w:val="WW8Num1z2"/>
        <w:shd w:val="clear" w:color="auto" w:fill="F7F7F7"/>
        <w:spacing w:after="0"/>
        <w:rPr>
          <w:rFonts w:ascii="Verdana" w:hAnsi="Verdana"/>
          <w:color w:val="000000"/>
          <w:sz w:val="18"/>
          <w:szCs w:val="18"/>
        </w:rPr>
      </w:pPr>
      <w:r>
        <w:rPr>
          <w:rFonts w:ascii="Verdana" w:hAnsi="Verdana"/>
          <w:color w:val="000000"/>
          <w:sz w:val="18"/>
          <w:szCs w:val="18"/>
        </w:rPr>
        <w:t>39.</w:t>
      </w:r>
      <w:r>
        <w:rPr>
          <w:rStyle w:val="WW8Num3z0"/>
          <w:rFonts w:ascii="Verdana" w:hAnsi="Verdana"/>
          <w:color w:val="000000"/>
          <w:sz w:val="18"/>
          <w:szCs w:val="18"/>
        </w:rPr>
        <w:t> </w:t>
      </w:r>
      <w:r>
        <w:rPr>
          <w:rStyle w:val="WW8Num2z0"/>
          <w:rFonts w:ascii="Verdana" w:hAnsi="Verdana"/>
          <w:color w:val="4682B4"/>
          <w:sz w:val="18"/>
          <w:szCs w:val="18"/>
        </w:rPr>
        <w:t>Белковец</w:t>
      </w:r>
      <w:r>
        <w:rPr>
          <w:rStyle w:val="WW8Num3z0"/>
          <w:rFonts w:ascii="Verdana" w:hAnsi="Verdana"/>
          <w:color w:val="000000"/>
          <w:sz w:val="18"/>
          <w:szCs w:val="18"/>
        </w:rPr>
        <w:t> </w:t>
      </w:r>
      <w:r>
        <w:rPr>
          <w:rFonts w:ascii="Verdana" w:hAnsi="Verdana"/>
          <w:color w:val="000000"/>
          <w:sz w:val="18"/>
          <w:szCs w:val="18"/>
        </w:rPr>
        <w:t>Л.П., Белковец В.В. История государства и права России. Новосибирск: Новосибирское книжное изд-во, 2000. 216 с.</w:t>
      </w:r>
    </w:p>
    <w:p w14:paraId="2052C166" w14:textId="77777777" w:rsidR="006C618D" w:rsidRDefault="006C618D" w:rsidP="006C618D">
      <w:pPr>
        <w:pStyle w:val="WW8Num1z2"/>
        <w:shd w:val="clear" w:color="auto" w:fill="F7F7F7"/>
        <w:spacing w:after="0"/>
        <w:rPr>
          <w:rFonts w:ascii="Verdana" w:hAnsi="Verdana"/>
          <w:color w:val="000000"/>
          <w:sz w:val="18"/>
          <w:szCs w:val="18"/>
        </w:rPr>
      </w:pPr>
      <w:r>
        <w:rPr>
          <w:rFonts w:ascii="Verdana" w:hAnsi="Verdana"/>
          <w:color w:val="000000"/>
          <w:sz w:val="18"/>
          <w:szCs w:val="18"/>
        </w:rPr>
        <w:t>40. Берман Г.Дж. Вера и закон:</w:t>
      </w:r>
      <w:r>
        <w:rPr>
          <w:rStyle w:val="WW8Num3z0"/>
          <w:rFonts w:ascii="Verdana" w:hAnsi="Verdana"/>
          <w:color w:val="000000"/>
          <w:sz w:val="18"/>
          <w:szCs w:val="18"/>
        </w:rPr>
        <w:t> </w:t>
      </w:r>
      <w:r>
        <w:rPr>
          <w:rStyle w:val="WW8Num2z0"/>
          <w:rFonts w:ascii="Verdana" w:hAnsi="Verdana"/>
          <w:color w:val="4682B4"/>
          <w:sz w:val="18"/>
          <w:szCs w:val="18"/>
        </w:rPr>
        <w:t>примирение</w:t>
      </w:r>
      <w:r>
        <w:rPr>
          <w:rStyle w:val="WW8Num3z0"/>
          <w:rFonts w:ascii="Verdana" w:hAnsi="Verdana"/>
          <w:color w:val="000000"/>
          <w:sz w:val="18"/>
          <w:szCs w:val="18"/>
        </w:rPr>
        <w:t> </w:t>
      </w:r>
      <w:r>
        <w:rPr>
          <w:rFonts w:ascii="Verdana" w:hAnsi="Verdana"/>
          <w:color w:val="000000"/>
          <w:sz w:val="18"/>
          <w:szCs w:val="18"/>
        </w:rPr>
        <w:t>права и религии. М.: Московская школа политических исследований, 2008. 463 с.</w:t>
      </w:r>
    </w:p>
    <w:p w14:paraId="21D238C7" w14:textId="77777777" w:rsidR="006C618D" w:rsidRDefault="006C618D" w:rsidP="006C618D">
      <w:pPr>
        <w:pStyle w:val="WW8Num1z2"/>
        <w:shd w:val="clear" w:color="auto" w:fill="F7F7F7"/>
        <w:spacing w:after="0"/>
        <w:rPr>
          <w:rFonts w:ascii="Verdana" w:hAnsi="Verdana"/>
          <w:color w:val="000000"/>
          <w:sz w:val="18"/>
          <w:szCs w:val="18"/>
        </w:rPr>
      </w:pPr>
      <w:r>
        <w:rPr>
          <w:rFonts w:ascii="Verdana" w:hAnsi="Verdana"/>
          <w:color w:val="000000"/>
          <w:sz w:val="18"/>
          <w:szCs w:val="18"/>
        </w:rPr>
        <w:t>41. Берман Г.Дж. Западная традиция права: эпоха формирования. М.:1. Изд-во МГУ, 1994. 590 с.</w:t>
      </w:r>
    </w:p>
    <w:p w14:paraId="18D8F227" w14:textId="77777777" w:rsidR="006C618D" w:rsidRDefault="006C618D" w:rsidP="006C618D">
      <w:pPr>
        <w:pStyle w:val="WW8Num1z2"/>
        <w:shd w:val="clear" w:color="auto" w:fill="F7F7F7"/>
        <w:spacing w:after="0"/>
        <w:rPr>
          <w:rFonts w:ascii="Verdana" w:hAnsi="Verdana"/>
          <w:color w:val="000000"/>
          <w:sz w:val="18"/>
          <w:szCs w:val="18"/>
        </w:rPr>
      </w:pPr>
      <w:r>
        <w:rPr>
          <w:rFonts w:ascii="Verdana" w:hAnsi="Verdana"/>
          <w:color w:val="000000"/>
          <w:sz w:val="18"/>
          <w:szCs w:val="18"/>
        </w:rPr>
        <w:t>42. Библиотека литературы Древней Руси. Т.5. ХШ век. СПб.: Наука, 2005. 528 с.</w:t>
      </w:r>
    </w:p>
    <w:p w14:paraId="55CE7D10" w14:textId="77777777" w:rsidR="006C618D" w:rsidRDefault="006C618D" w:rsidP="006C618D">
      <w:pPr>
        <w:pStyle w:val="WW8Num1z2"/>
        <w:shd w:val="clear" w:color="auto" w:fill="F7F7F7"/>
        <w:spacing w:after="0"/>
        <w:rPr>
          <w:rFonts w:ascii="Verdana" w:hAnsi="Verdana"/>
          <w:color w:val="000000"/>
          <w:sz w:val="18"/>
          <w:szCs w:val="18"/>
        </w:rPr>
      </w:pPr>
      <w:r>
        <w:rPr>
          <w:rFonts w:ascii="Verdana" w:hAnsi="Verdana"/>
          <w:color w:val="000000"/>
          <w:sz w:val="18"/>
          <w:szCs w:val="18"/>
        </w:rPr>
        <w:t>43. Библиотека литературы Древней Руси. Т.6. XIV-XV века. СПб.: Наука, 2005. 584 с.</w:t>
      </w:r>
    </w:p>
    <w:p w14:paraId="6DA09FCF" w14:textId="77777777" w:rsidR="006C618D" w:rsidRDefault="006C618D" w:rsidP="006C618D">
      <w:pPr>
        <w:pStyle w:val="WW8Num1z2"/>
        <w:shd w:val="clear" w:color="auto" w:fill="F7F7F7"/>
        <w:spacing w:after="0"/>
        <w:rPr>
          <w:rFonts w:ascii="Verdana" w:hAnsi="Verdana"/>
          <w:color w:val="000000"/>
          <w:sz w:val="18"/>
          <w:szCs w:val="18"/>
        </w:rPr>
      </w:pPr>
      <w:r>
        <w:rPr>
          <w:rFonts w:ascii="Verdana" w:hAnsi="Verdana"/>
          <w:color w:val="000000"/>
          <w:sz w:val="18"/>
          <w:szCs w:val="18"/>
        </w:rPr>
        <w:t>44.</w:t>
      </w:r>
      <w:r>
        <w:rPr>
          <w:rStyle w:val="WW8Num3z0"/>
          <w:rFonts w:ascii="Verdana" w:hAnsi="Verdana"/>
          <w:color w:val="000000"/>
          <w:sz w:val="18"/>
          <w:szCs w:val="18"/>
        </w:rPr>
        <w:t> </w:t>
      </w:r>
      <w:r>
        <w:rPr>
          <w:rStyle w:val="WW8Num2z0"/>
          <w:rFonts w:ascii="Verdana" w:hAnsi="Verdana"/>
          <w:color w:val="4682B4"/>
          <w:sz w:val="18"/>
          <w:szCs w:val="18"/>
        </w:rPr>
        <w:t>Васильев</w:t>
      </w:r>
      <w:r>
        <w:rPr>
          <w:rStyle w:val="WW8Num3z0"/>
          <w:rFonts w:ascii="Verdana" w:hAnsi="Verdana"/>
          <w:color w:val="000000"/>
          <w:sz w:val="18"/>
          <w:szCs w:val="18"/>
        </w:rPr>
        <w:t> </w:t>
      </w:r>
      <w:r>
        <w:rPr>
          <w:rFonts w:ascii="Verdana" w:hAnsi="Verdana"/>
          <w:color w:val="000000"/>
          <w:sz w:val="18"/>
          <w:szCs w:val="18"/>
        </w:rPr>
        <w:t>А.М. Правовые категории: Методологические аспекты разработки системы категорий теории права. М.: Юридическая литература, 1976. 264 с.</w:t>
      </w:r>
    </w:p>
    <w:p w14:paraId="461FAF9A" w14:textId="77777777" w:rsidR="006C618D" w:rsidRDefault="006C618D" w:rsidP="006C618D">
      <w:pPr>
        <w:pStyle w:val="WW8Num1z2"/>
        <w:shd w:val="clear" w:color="auto" w:fill="F7F7F7"/>
        <w:spacing w:after="0"/>
        <w:rPr>
          <w:rFonts w:ascii="Verdana" w:hAnsi="Verdana"/>
          <w:color w:val="000000"/>
          <w:sz w:val="18"/>
          <w:szCs w:val="18"/>
        </w:rPr>
      </w:pPr>
      <w:r>
        <w:rPr>
          <w:rFonts w:ascii="Verdana" w:hAnsi="Verdana"/>
          <w:color w:val="000000"/>
          <w:sz w:val="18"/>
          <w:szCs w:val="18"/>
        </w:rPr>
        <w:t>45.</w:t>
      </w:r>
      <w:r>
        <w:rPr>
          <w:rStyle w:val="WW8Num3z0"/>
          <w:rFonts w:ascii="Verdana" w:hAnsi="Verdana"/>
          <w:color w:val="000000"/>
          <w:sz w:val="18"/>
          <w:szCs w:val="18"/>
        </w:rPr>
        <w:t> </w:t>
      </w:r>
      <w:r>
        <w:rPr>
          <w:rStyle w:val="WW8Num2z0"/>
          <w:rFonts w:ascii="Verdana" w:hAnsi="Verdana"/>
          <w:color w:val="4682B4"/>
          <w:sz w:val="18"/>
          <w:szCs w:val="18"/>
        </w:rPr>
        <w:t>Величко</w:t>
      </w:r>
      <w:r>
        <w:rPr>
          <w:rStyle w:val="WW8Num3z0"/>
          <w:rFonts w:ascii="Verdana" w:hAnsi="Verdana"/>
          <w:color w:val="000000"/>
          <w:sz w:val="18"/>
          <w:szCs w:val="18"/>
        </w:rPr>
        <w:t> </w:t>
      </w:r>
      <w:r>
        <w:rPr>
          <w:rFonts w:ascii="Verdana" w:hAnsi="Verdana"/>
          <w:color w:val="000000"/>
          <w:sz w:val="18"/>
          <w:szCs w:val="18"/>
        </w:rPr>
        <w:t>А.М. Нравственные и национальные основы права. СПб.:</w:t>
      </w:r>
      <w:r>
        <w:rPr>
          <w:rStyle w:val="WW8Num3z0"/>
          <w:rFonts w:ascii="Verdana" w:hAnsi="Verdana"/>
          <w:color w:val="000000"/>
          <w:sz w:val="18"/>
          <w:szCs w:val="18"/>
        </w:rPr>
        <w:t> </w:t>
      </w:r>
      <w:r>
        <w:rPr>
          <w:rStyle w:val="WW8Num2z0"/>
          <w:rFonts w:ascii="Verdana" w:hAnsi="Verdana"/>
          <w:color w:val="4682B4"/>
          <w:sz w:val="18"/>
          <w:szCs w:val="18"/>
        </w:rPr>
        <w:t>СПбЮИ</w:t>
      </w:r>
      <w:r>
        <w:rPr>
          <w:rFonts w:ascii="Verdana" w:hAnsi="Verdana"/>
          <w:color w:val="000000"/>
          <w:sz w:val="18"/>
          <w:szCs w:val="18"/>
        </w:rPr>
        <w:t>, 2002. 156 с.</w:t>
      </w:r>
    </w:p>
    <w:p w14:paraId="48A073E5" w14:textId="77777777" w:rsidR="006C618D" w:rsidRDefault="006C618D" w:rsidP="006C618D">
      <w:pPr>
        <w:pStyle w:val="WW8Num1z2"/>
        <w:shd w:val="clear" w:color="auto" w:fill="F7F7F7"/>
        <w:spacing w:after="0"/>
        <w:rPr>
          <w:rFonts w:ascii="Verdana" w:hAnsi="Verdana"/>
          <w:color w:val="000000"/>
          <w:sz w:val="18"/>
          <w:szCs w:val="18"/>
        </w:rPr>
      </w:pPr>
      <w:r>
        <w:rPr>
          <w:rFonts w:ascii="Verdana" w:hAnsi="Verdana"/>
          <w:color w:val="000000"/>
          <w:sz w:val="18"/>
          <w:szCs w:val="18"/>
        </w:rPr>
        <w:t>46.</w:t>
      </w:r>
      <w:r>
        <w:rPr>
          <w:rStyle w:val="WW8Num3z0"/>
          <w:rFonts w:ascii="Verdana" w:hAnsi="Verdana"/>
          <w:color w:val="000000"/>
          <w:sz w:val="18"/>
          <w:szCs w:val="18"/>
        </w:rPr>
        <w:t> </w:t>
      </w:r>
      <w:r>
        <w:rPr>
          <w:rStyle w:val="WW8Num2z0"/>
          <w:rFonts w:ascii="Verdana" w:hAnsi="Verdana"/>
          <w:color w:val="4682B4"/>
          <w:sz w:val="18"/>
          <w:szCs w:val="18"/>
        </w:rPr>
        <w:t>Волков</w:t>
      </w:r>
      <w:r>
        <w:rPr>
          <w:rStyle w:val="WW8Num3z0"/>
          <w:rFonts w:ascii="Verdana" w:hAnsi="Verdana"/>
          <w:color w:val="000000"/>
          <w:sz w:val="18"/>
          <w:szCs w:val="18"/>
        </w:rPr>
        <w:t> </w:t>
      </w:r>
      <w:r>
        <w:rPr>
          <w:rFonts w:ascii="Verdana" w:hAnsi="Verdana"/>
          <w:color w:val="000000"/>
          <w:sz w:val="18"/>
          <w:szCs w:val="18"/>
        </w:rPr>
        <w:t>М.П. Генезис науки. Проблема социокультурных истоков. Ульяновск: УлГТУ, 2000. 94 с.</w:t>
      </w:r>
    </w:p>
    <w:p w14:paraId="4E8B06EF" w14:textId="77777777" w:rsidR="006C618D" w:rsidRDefault="006C618D" w:rsidP="006C618D">
      <w:pPr>
        <w:pStyle w:val="WW8Num1z2"/>
        <w:shd w:val="clear" w:color="auto" w:fill="F7F7F7"/>
        <w:spacing w:after="0"/>
        <w:rPr>
          <w:rFonts w:ascii="Verdana" w:hAnsi="Verdana"/>
          <w:color w:val="000000"/>
          <w:sz w:val="18"/>
          <w:szCs w:val="18"/>
        </w:rPr>
      </w:pPr>
      <w:r>
        <w:rPr>
          <w:rFonts w:ascii="Verdana" w:hAnsi="Verdana"/>
          <w:color w:val="000000"/>
          <w:sz w:val="18"/>
          <w:szCs w:val="18"/>
        </w:rPr>
        <w:t>47.</w:t>
      </w:r>
      <w:r>
        <w:rPr>
          <w:rStyle w:val="WW8Num3z0"/>
          <w:rFonts w:ascii="Verdana" w:hAnsi="Verdana"/>
          <w:color w:val="000000"/>
          <w:sz w:val="18"/>
          <w:szCs w:val="18"/>
        </w:rPr>
        <w:t> </w:t>
      </w:r>
      <w:r>
        <w:rPr>
          <w:rStyle w:val="WW8Num2z0"/>
          <w:rFonts w:ascii="Verdana" w:hAnsi="Verdana"/>
          <w:color w:val="4682B4"/>
          <w:sz w:val="18"/>
          <w:szCs w:val="18"/>
        </w:rPr>
        <w:t>Вопленко</w:t>
      </w:r>
      <w:r>
        <w:rPr>
          <w:rStyle w:val="WW8Num3z0"/>
          <w:rFonts w:ascii="Verdana" w:hAnsi="Verdana"/>
          <w:color w:val="000000"/>
          <w:sz w:val="18"/>
          <w:szCs w:val="18"/>
        </w:rPr>
        <w:t> </w:t>
      </w:r>
      <w:r>
        <w:rPr>
          <w:rFonts w:ascii="Verdana" w:hAnsi="Verdana"/>
          <w:color w:val="000000"/>
          <w:sz w:val="18"/>
          <w:szCs w:val="18"/>
        </w:rPr>
        <w:t>H.H. Правосознание и правовая культура. Волгоград: Изд-во ВолГУ, 2000. 50 с.</w:t>
      </w:r>
    </w:p>
    <w:p w14:paraId="4695EA7F" w14:textId="77777777" w:rsidR="006C618D" w:rsidRDefault="006C618D" w:rsidP="006C618D">
      <w:pPr>
        <w:pStyle w:val="WW8Num1z2"/>
        <w:shd w:val="clear" w:color="auto" w:fill="F7F7F7"/>
        <w:spacing w:after="0"/>
        <w:rPr>
          <w:rFonts w:ascii="Verdana" w:hAnsi="Verdana"/>
          <w:color w:val="000000"/>
          <w:sz w:val="18"/>
          <w:szCs w:val="18"/>
        </w:rPr>
      </w:pPr>
      <w:r>
        <w:rPr>
          <w:rFonts w:ascii="Verdana" w:hAnsi="Verdana"/>
          <w:color w:val="000000"/>
          <w:sz w:val="18"/>
          <w:szCs w:val="18"/>
        </w:rPr>
        <w:t>48.</w:t>
      </w:r>
      <w:r>
        <w:rPr>
          <w:rStyle w:val="WW8Num3z0"/>
          <w:rFonts w:ascii="Verdana" w:hAnsi="Verdana"/>
          <w:color w:val="000000"/>
          <w:sz w:val="18"/>
          <w:szCs w:val="18"/>
        </w:rPr>
        <w:t> </w:t>
      </w:r>
      <w:r>
        <w:rPr>
          <w:rStyle w:val="WW8Num2z0"/>
          <w:rFonts w:ascii="Verdana" w:hAnsi="Verdana"/>
          <w:color w:val="4682B4"/>
          <w:sz w:val="18"/>
          <w:szCs w:val="18"/>
        </w:rPr>
        <w:t>Воскресенский</w:t>
      </w:r>
      <w:r>
        <w:rPr>
          <w:rStyle w:val="WW8Num3z0"/>
          <w:rFonts w:ascii="Verdana" w:hAnsi="Verdana"/>
          <w:color w:val="000000"/>
          <w:sz w:val="18"/>
          <w:szCs w:val="18"/>
        </w:rPr>
        <w:t> </w:t>
      </w:r>
      <w:r>
        <w:rPr>
          <w:rFonts w:ascii="Verdana" w:hAnsi="Verdana"/>
          <w:color w:val="000000"/>
          <w:sz w:val="18"/>
          <w:szCs w:val="18"/>
        </w:rPr>
        <w:t>H.A. Законодательные акты Петра I. T.l. М., Л.: Изд-во АН СССР, 1945. 602 с.</w:t>
      </w:r>
    </w:p>
    <w:p w14:paraId="0051E4A8" w14:textId="77777777" w:rsidR="006C618D" w:rsidRDefault="006C618D" w:rsidP="006C618D">
      <w:pPr>
        <w:pStyle w:val="WW8Num1z2"/>
        <w:shd w:val="clear" w:color="auto" w:fill="F7F7F7"/>
        <w:spacing w:after="0"/>
        <w:rPr>
          <w:rFonts w:ascii="Verdana" w:hAnsi="Verdana"/>
          <w:color w:val="000000"/>
          <w:sz w:val="18"/>
          <w:szCs w:val="18"/>
        </w:rPr>
      </w:pPr>
      <w:r>
        <w:rPr>
          <w:rFonts w:ascii="Verdana" w:hAnsi="Verdana"/>
          <w:color w:val="000000"/>
          <w:sz w:val="18"/>
          <w:szCs w:val="18"/>
        </w:rPr>
        <w:t>49. Вудс Т. Как католическая церковь создала западную цивилизацию. М.: ИРИСЭН, Мысль, 2010. 277 с.</w:t>
      </w:r>
    </w:p>
    <w:p w14:paraId="60BD9E54" w14:textId="77777777" w:rsidR="006C618D" w:rsidRDefault="006C618D" w:rsidP="006C618D">
      <w:pPr>
        <w:pStyle w:val="WW8Num1z2"/>
        <w:shd w:val="clear" w:color="auto" w:fill="F7F7F7"/>
        <w:spacing w:after="0"/>
        <w:rPr>
          <w:rFonts w:ascii="Verdana" w:hAnsi="Verdana"/>
          <w:color w:val="000000"/>
          <w:sz w:val="18"/>
          <w:szCs w:val="18"/>
        </w:rPr>
      </w:pPr>
      <w:r>
        <w:rPr>
          <w:rFonts w:ascii="Verdana" w:hAnsi="Verdana"/>
          <w:color w:val="000000"/>
          <w:sz w:val="18"/>
          <w:szCs w:val="18"/>
        </w:rPr>
        <w:t>50.</w:t>
      </w:r>
      <w:r>
        <w:rPr>
          <w:rStyle w:val="WW8Num3z0"/>
          <w:rFonts w:ascii="Verdana" w:hAnsi="Verdana"/>
          <w:color w:val="000000"/>
          <w:sz w:val="18"/>
          <w:szCs w:val="18"/>
        </w:rPr>
        <w:t> </w:t>
      </w:r>
      <w:r>
        <w:rPr>
          <w:rStyle w:val="WW8Num2z0"/>
          <w:rFonts w:ascii="Verdana" w:hAnsi="Verdana"/>
          <w:color w:val="4682B4"/>
          <w:sz w:val="18"/>
          <w:szCs w:val="18"/>
        </w:rPr>
        <w:t>Вышеславцев</w:t>
      </w:r>
      <w:r>
        <w:rPr>
          <w:rStyle w:val="WW8Num3z0"/>
          <w:rFonts w:ascii="Verdana" w:hAnsi="Verdana"/>
          <w:color w:val="000000"/>
          <w:sz w:val="18"/>
          <w:szCs w:val="18"/>
        </w:rPr>
        <w:t> </w:t>
      </w:r>
      <w:r>
        <w:rPr>
          <w:rFonts w:ascii="Verdana" w:hAnsi="Verdana"/>
          <w:color w:val="000000"/>
          <w:sz w:val="18"/>
          <w:szCs w:val="18"/>
        </w:rPr>
        <w:t>Б.П. Этика преображенного Эроса. М.: Республика, 1994.-367 с.</w:t>
      </w:r>
    </w:p>
    <w:p w14:paraId="656FD72E" w14:textId="77777777" w:rsidR="006C618D" w:rsidRDefault="006C618D" w:rsidP="006C618D">
      <w:pPr>
        <w:pStyle w:val="WW8Num1z2"/>
        <w:shd w:val="clear" w:color="auto" w:fill="F7F7F7"/>
        <w:spacing w:after="0"/>
        <w:rPr>
          <w:rFonts w:ascii="Verdana" w:hAnsi="Verdana"/>
          <w:color w:val="000000"/>
          <w:sz w:val="18"/>
          <w:szCs w:val="18"/>
        </w:rPr>
      </w:pPr>
      <w:r>
        <w:rPr>
          <w:rFonts w:ascii="Verdana" w:hAnsi="Verdana"/>
          <w:color w:val="000000"/>
          <w:sz w:val="18"/>
          <w:szCs w:val="18"/>
        </w:rPr>
        <w:t>51.</w:t>
      </w:r>
      <w:r>
        <w:rPr>
          <w:rStyle w:val="WW8Num3z0"/>
          <w:rFonts w:ascii="Verdana" w:hAnsi="Verdana"/>
          <w:color w:val="000000"/>
          <w:sz w:val="18"/>
          <w:szCs w:val="18"/>
        </w:rPr>
        <w:t> </w:t>
      </w:r>
      <w:r>
        <w:rPr>
          <w:rStyle w:val="WW8Num2z0"/>
          <w:rFonts w:ascii="Verdana" w:hAnsi="Verdana"/>
          <w:color w:val="4682B4"/>
          <w:sz w:val="18"/>
          <w:szCs w:val="18"/>
        </w:rPr>
        <w:t>Гайнутдинов</w:t>
      </w:r>
      <w:r>
        <w:rPr>
          <w:rStyle w:val="WW8Num3z0"/>
          <w:rFonts w:ascii="Verdana" w:hAnsi="Verdana"/>
          <w:color w:val="000000"/>
          <w:sz w:val="18"/>
          <w:szCs w:val="18"/>
        </w:rPr>
        <w:t> </w:t>
      </w:r>
      <w:r>
        <w:rPr>
          <w:rFonts w:ascii="Verdana" w:hAnsi="Verdana"/>
          <w:color w:val="000000"/>
          <w:sz w:val="18"/>
          <w:szCs w:val="18"/>
        </w:rPr>
        <w:t>Р.К. Эволюция политико-правовой мысли России XVI начала</w:t>
      </w:r>
      <w:r>
        <w:rPr>
          <w:rStyle w:val="WW8Num3z0"/>
          <w:rFonts w:ascii="Verdana" w:hAnsi="Verdana"/>
          <w:color w:val="000000"/>
          <w:sz w:val="18"/>
          <w:szCs w:val="18"/>
        </w:rPr>
        <w:t> </w:t>
      </w:r>
      <w:r>
        <w:rPr>
          <w:rStyle w:val="WW8Num2z0"/>
          <w:rFonts w:ascii="Verdana" w:hAnsi="Verdana"/>
          <w:color w:val="4682B4"/>
          <w:sz w:val="18"/>
          <w:szCs w:val="18"/>
        </w:rPr>
        <w:t>ХУШ</w:t>
      </w:r>
      <w:r>
        <w:rPr>
          <w:rStyle w:val="WW8Num3z0"/>
          <w:rFonts w:ascii="Verdana" w:hAnsi="Verdana"/>
          <w:color w:val="000000"/>
          <w:sz w:val="18"/>
          <w:szCs w:val="18"/>
        </w:rPr>
        <w:t> </w:t>
      </w:r>
      <w:r>
        <w:rPr>
          <w:rFonts w:ascii="Verdana" w:hAnsi="Verdana"/>
          <w:color w:val="000000"/>
          <w:sz w:val="18"/>
          <w:szCs w:val="18"/>
        </w:rPr>
        <w:t>веков. Мурманск: МГПИ, 2002. 109 с.</w:t>
      </w:r>
    </w:p>
    <w:p w14:paraId="0E9EDFB3" w14:textId="77777777" w:rsidR="006C618D" w:rsidRDefault="006C618D" w:rsidP="006C618D">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52.</w:t>
      </w:r>
      <w:r>
        <w:rPr>
          <w:rStyle w:val="WW8Num3z0"/>
          <w:rFonts w:ascii="Verdana" w:hAnsi="Verdana"/>
          <w:color w:val="000000"/>
          <w:sz w:val="18"/>
          <w:szCs w:val="18"/>
        </w:rPr>
        <w:t> </w:t>
      </w:r>
      <w:r>
        <w:rPr>
          <w:rStyle w:val="WW8Num2z0"/>
          <w:rFonts w:ascii="Verdana" w:hAnsi="Verdana"/>
          <w:color w:val="4682B4"/>
          <w:sz w:val="18"/>
          <w:szCs w:val="18"/>
        </w:rPr>
        <w:t>Герцен</w:t>
      </w:r>
      <w:r>
        <w:rPr>
          <w:rStyle w:val="WW8Num3z0"/>
          <w:rFonts w:ascii="Verdana" w:hAnsi="Verdana"/>
          <w:color w:val="000000"/>
          <w:sz w:val="18"/>
          <w:szCs w:val="18"/>
        </w:rPr>
        <w:t> </w:t>
      </w:r>
      <w:r>
        <w:rPr>
          <w:rFonts w:ascii="Verdana" w:hAnsi="Verdana"/>
          <w:color w:val="000000"/>
          <w:sz w:val="18"/>
          <w:szCs w:val="18"/>
        </w:rPr>
        <w:t>А.И. Письма в будущее. М.: Сов. Россия, 1982. 479 с.</w:t>
      </w:r>
    </w:p>
    <w:p w14:paraId="7FF87D49" w14:textId="77777777" w:rsidR="006C618D" w:rsidRDefault="006C618D" w:rsidP="006C618D">
      <w:pPr>
        <w:pStyle w:val="WW8Num1z2"/>
        <w:shd w:val="clear" w:color="auto" w:fill="F7F7F7"/>
        <w:spacing w:after="0"/>
        <w:rPr>
          <w:rFonts w:ascii="Verdana" w:hAnsi="Verdana"/>
          <w:color w:val="000000"/>
          <w:sz w:val="18"/>
          <w:szCs w:val="18"/>
        </w:rPr>
      </w:pPr>
      <w:r>
        <w:rPr>
          <w:rFonts w:ascii="Verdana" w:hAnsi="Verdana"/>
          <w:color w:val="000000"/>
          <w:sz w:val="18"/>
          <w:szCs w:val="18"/>
        </w:rPr>
        <w:t>53.</w:t>
      </w:r>
      <w:r>
        <w:rPr>
          <w:rStyle w:val="WW8Num3z0"/>
          <w:rFonts w:ascii="Verdana" w:hAnsi="Verdana"/>
          <w:color w:val="000000"/>
          <w:sz w:val="18"/>
          <w:szCs w:val="18"/>
        </w:rPr>
        <w:t> </w:t>
      </w:r>
      <w:r>
        <w:rPr>
          <w:rStyle w:val="WW8Num2z0"/>
          <w:rFonts w:ascii="Verdana" w:hAnsi="Verdana"/>
          <w:color w:val="4682B4"/>
          <w:sz w:val="18"/>
          <w:szCs w:val="18"/>
        </w:rPr>
        <w:t>Гобозов</w:t>
      </w:r>
      <w:r>
        <w:rPr>
          <w:rStyle w:val="WW8Num3z0"/>
          <w:rFonts w:ascii="Verdana" w:hAnsi="Verdana"/>
          <w:color w:val="000000"/>
          <w:sz w:val="18"/>
          <w:szCs w:val="18"/>
        </w:rPr>
        <w:t> </w:t>
      </w:r>
      <w:r>
        <w:rPr>
          <w:rFonts w:ascii="Verdana" w:hAnsi="Verdana"/>
          <w:color w:val="000000"/>
          <w:sz w:val="18"/>
          <w:szCs w:val="18"/>
        </w:rPr>
        <w:t>И.А. Философия политики. М.: Теис, 1998. 154 с.</w:t>
      </w:r>
    </w:p>
    <w:p w14:paraId="7AEB609D" w14:textId="77777777" w:rsidR="006C618D" w:rsidRDefault="006C618D" w:rsidP="006C618D">
      <w:pPr>
        <w:pStyle w:val="WW8Num1z2"/>
        <w:shd w:val="clear" w:color="auto" w:fill="F7F7F7"/>
        <w:spacing w:after="0"/>
        <w:rPr>
          <w:rFonts w:ascii="Verdana" w:hAnsi="Verdana"/>
          <w:color w:val="000000"/>
          <w:sz w:val="18"/>
          <w:szCs w:val="18"/>
        </w:rPr>
      </w:pPr>
      <w:r>
        <w:rPr>
          <w:rFonts w:ascii="Verdana" w:hAnsi="Verdana"/>
          <w:color w:val="000000"/>
          <w:sz w:val="18"/>
          <w:szCs w:val="18"/>
        </w:rPr>
        <w:t>54.</w:t>
      </w:r>
      <w:r>
        <w:rPr>
          <w:rStyle w:val="WW8Num3z0"/>
          <w:rFonts w:ascii="Verdana" w:hAnsi="Verdana"/>
          <w:color w:val="000000"/>
          <w:sz w:val="18"/>
          <w:szCs w:val="18"/>
        </w:rPr>
        <w:t> </w:t>
      </w:r>
      <w:r>
        <w:rPr>
          <w:rStyle w:val="WW8Num2z0"/>
          <w:rFonts w:ascii="Verdana" w:hAnsi="Verdana"/>
          <w:color w:val="4682B4"/>
          <w:sz w:val="18"/>
          <w:szCs w:val="18"/>
        </w:rPr>
        <w:t>Горохов</w:t>
      </w:r>
      <w:r>
        <w:rPr>
          <w:rStyle w:val="WW8Num3z0"/>
          <w:rFonts w:ascii="Verdana" w:hAnsi="Verdana"/>
          <w:color w:val="000000"/>
          <w:sz w:val="18"/>
          <w:szCs w:val="18"/>
        </w:rPr>
        <w:t> </w:t>
      </w:r>
      <w:r>
        <w:rPr>
          <w:rFonts w:ascii="Verdana" w:hAnsi="Verdana"/>
          <w:color w:val="000000"/>
          <w:sz w:val="18"/>
          <w:szCs w:val="18"/>
        </w:rPr>
        <w:t>П.А. Социальная природа правового нигилизма. Оренбург: Оренбургский гос. ун-т, 1998. 150 с.</w:t>
      </w:r>
    </w:p>
    <w:p w14:paraId="32E6540F" w14:textId="77777777" w:rsidR="006C618D" w:rsidRDefault="006C618D" w:rsidP="006C618D">
      <w:pPr>
        <w:pStyle w:val="WW8Num1z2"/>
        <w:shd w:val="clear" w:color="auto" w:fill="F7F7F7"/>
        <w:spacing w:after="0"/>
        <w:rPr>
          <w:rFonts w:ascii="Verdana" w:hAnsi="Verdana"/>
          <w:color w:val="000000"/>
          <w:sz w:val="18"/>
          <w:szCs w:val="18"/>
        </w:rPr>
      </w:pPr>
      <w:r>
        <w:rPr>
          <w:rFonts w:ascii="Verdana" w:hAnsi="Verdana"/>
          <w:color w:val="000000"/>
          <w:sz w:val="18"/>
          <w:szCs w:val="18"/>
        </w:rPr>
        <w:t>55.</w:t>
      </w:r>
      <w:r>
        <w:rPr>
          <w:rStyle w:val="WW8Num3z0"/>
          <w:rFonts w:ascii="Verdana" w:hAnsi="Verdana"/>
          <w:color w:val="000000"/>
          <w:sz w:val="18"/>
          <w:szCs w:val="18"/>
        </w:rPr>
        <w:t> </w:t>
      </w:r>
      <w:r>
        <w:rPr>
          <w:rStyle w:val="WW8Num2z0"/>
          <w:rFonts w:ascii="Verdana" w:hAnsi="Verdana"/>
          <w:color w:val="4682B4"/>
          <w:sz w:val="18"/>
          <w:szCs w:val="18"/>
        </w:rPr>
        <w:t>Грибанов</w:t>
      </w:r>
      <w:r>
        <w:rPr>
          <w:rStyle w:val="WW8Num3z0"/>
          <w:rFonts w:ascii="Verdana" w:hAnsi="Verdana"/>
          <w:color w:val="000000"/>
          <w:sz w:val="18"/>
          <w:szCs w:val="18"/>
        </w:rPr>
        <w:t> </w:t>
      </w:r>
      <w:r>
        <w:rPr>
          <w:rFonts w:ascii="Verdana" w:hAnsi="Verdana"/>
          <w:color w:val="000000"/>
          <w:sz w:val="18"/>
          <w:szCs w:val="18"/>
        </w:rPr>
        <w:t>В.П. Осуществление и защита гражданских прав. М.:</w:t>
      </w:r>
      <w:r>
        <w:rPr>
          <w:rStyle w:val="WW8Num3z0"/>
          <w:rFonts w:ascii="Verdana" w:hAnsi="Verdana"/>
          <w:color w:val="000000"/>
          <w:sz w:val="18"/>
          <w:szCs w:val="18"/>
        </w:rPr>
        <w:t> </w:t>
      </w:r>
      <w:r>
        <w:rPr>
          <w:rStyle w:val="WW8Num2z0"/>
          <w:rFonts w:ascii="Verdana" w:hAnsi="Verdana"/>
          <w:color w:val="4682B4"/>
          <w:sz w:val="18"/>
          <w:szCs w:val="18"/>
        </w:rPr>
        <w:t>Статут</w:t>
      </w:r>
      <w:r>
        <w:rPr>
          <w:rFonts w:ascii="Verdana" w:hAnsi="Verdana"/>
          <w:color w:val="000000"/>
          <w:sz w:val="18"/>
          <w:szCs w:val="18"/>
        </w:rPr>
        <w:t>, 2001.-410 с.</w:t>
      </w:r>
    </w:p>
    <w:p w14:paraId="49338204" w14:textId="77777777" w:rsidR="006C618D" w:rsidRDefault="006C618D" w:rsidP="006C618D">
      <w:pPr>
        <w:pStyle w:val="WW8Num1z2"/>
        <w:shd w:val="clear" w:color="auto" w:fill="F7F7F7"/>
        <w:spacing w:after="0"/>
        <w:rPr>
          <w:rFonts w:ascii="Verdana" w:hAnsi="Verdana"/>
          <w:color w:val="000000"/>
          <w:sz w:val="18"/>
          <w:szCs w:val="18"/>
        </w:rPr>
      </w:pPr>
      <w:r>
        <w:rPr>
          <w:rFonts w:ascii="Verdana" w:hAnsi="Verdana"/>
          <w:color w:val="000000"/>
          <w:sz w:val="18"/>
          <w:szCs w:val="18"/>
        </w:rPr>
        <w:t>56.</w:t>
      </w:r>
      <w:r>
        <w:rPr>
          <w:rStyle w:val="WW8Num3z0"/>
          <w:rFonts w:ascii="Verdana" w:hAnsi="Verdana"/>
          <w:color w:val="000000"/>
          <w:sz w:val="18"/>
          <w:szCs w:val="18"/>
        </w:rPr>
        <w:t> </w:t>
      </w:r>
      <w:r>
        <w:rPr>
          <w:rStyle w:val="WW8Num2z0"/>
          <w:rFonts w:ascii="Verdana" w:hAnsi="Verdana"/>
          <w:color w:val="4682B4"/>
          <w:sz w:val="18"/>
          <w:szCs w:val="18"/>
        </w:rPr>
        <w:t>Громов</w:t>
      </w:r>
      <w:r>
        <w:rPr>
          <w:rStyle w:val="WW8Num3z0"/>
          <w:rFonts w:ascii="Verdana" w:hAnsi="Verdana"/>
          <w:color w:val="000000"/>
          <w:sz w:val="18"/>
          <w:szCs w:val="18"/>
        </w:rPr>
        <w:t> </w:t>
      </w:r>
      <w:r>
        <w:rPr>
          <w:rFonts w:ascii="Verdana" w:hAnsi="Verdana"/>
          <w:color w:val="000000"/>
          <w:sz w:val="18"/>
          <w:szCs w:val="18"/>
        </w:rPr>
        <w:t>М.Н., Мильков В.В. Идейные течения древнерусской мысли. СПб.: РХГИ, 2001.-959 с.</w:t>
      </w:r>
    </w:p>
    <w:p w14:paraId="580FA0A1" w14:textId="77777777" w:rsidR="006C618D" w:rsidRDefault="006C618D" w:rsidP="006C618D">
      <w:pPr>
        <w:pStyle w:val="WW8Num1z2"/>
        <w:shd w:val="clear" w:color="auto" w:fill="F7F7F7"/>
        <w:spacing w:after="0"/>
        <w:rPr>
          <w:rFonts w:ascii="Verdana" w:hAnsi="Verdana"/>
          <w:color w:val="000000"/>
          <w:sz w:val="18"/>
          <w:szCs w:val="18"/>
        </w:rPr>
      </w:pPr>
      <w:r>
        <w:rPr>
          <w:rFonts w:ascii="Verdana" w:hAnsi="Verdana"/>
          <w:color w:val="000000"/>
          <w:sz w:val="18"/>
          <w:szCs w:val="18"/>
        </w:rPr>
        <w:t>57. Гуревич А .Я. Избранные труды. Т.2. М.-СПб.: ЦГНИИ</w:t>
      </w:r>
      <w:r>
        <w:rPr>
          <w:rStyle w:val="WW8Num3z0"/>
          <w:rFonts w:ascii="Verdana" w:hAnsi="Verdana"/>
          <w:color w:val="000000"/>
          <w:sz w:val="18"/>
          <w:szCs w:val="18"/>
        </w:rPr>
        <w:t> </w:t>
      </w:r>
      <w:r>
        <w:rPr>
          <w:rStyle w:val="WW8Num2z0"/>
          <w:rFonts w:ascii="Verdana" w:hAnsi="Verdana"/>
          <w:color w:val="4682B4"/>
          <w:sz w:val="18"/>
          <w:szCs w:val="18"/>
        </w:rPr>
        <w:t>ИНИОН</w:t>
      </w:r>
      <w:r>
        <w:rPr>
          <w:rStyle w:val="WW8Num3z0"/>
          <w:rFonts w:ascii="Verdana" w:hAnsi="Verdana"/>
          <w:color w:val="000000"/>
          <w:sz w:val="18"/>
          <w:szCs w:val="18"/>
        </w:rPr>
        <w:t> </w:t>
      </w:r>
      <w:r>
        <w:rPr>
          <w:rFonts w:ascii="Verdana" w:hAnsi="Verdana"/>
          <w:color w:val="000000"/>
          <w:sz w:val="18"/>
          <w:szCs w:val="18"/>
        </w:rPr>
        <w:t>РАН, Университетская книга, 1999. 560 с.</w:t>
      </w:r>
    </w:p>
    <w:p w14:paraId="6A921DC6" w14:textId="77777777" w:rsidR="006C618D" w:rsidRDefault="006C618D" w:rsidP="006C618D">
      <w:pPr>
        <w:pStyle w:val="WW8Num1z2"/>
        <w:shd w:val="clear" w:color="auto" w:fill="F7F7F7"/>
        <w:spacing w:after="0"/>
        <w:rPr>
          <w:rFonts w:ascii="Verdana" w:hAnsi="Verdana"/>
          <w:color w:val="000000"/>
          <w:sz w:val="18"/>
          <w:szCs w:val="18"/>
        </w:rPr>
      </w:pPr>
      <w:r>
        <w:rPr>
          <w:rFonts w:ascii="Verdana" w:hAnsi="Verdana"/>
          <w:color w:val="000000"/>
          <w:sz w:val="18"/>
          <w:szCs w:val="18"/>
        </w:rPr>
        <w:t>58.</w:t>
      </w:r>
      <w:r>
        <w:rPr>
          <w:rStyle w:val="WW8Num3z0"/>
          <w:rFonts w:ascii="Verdana" w:hAnsi="Verdana"/>
          <w:color w:val="000000"/>
          <w:sz w:val="18"/>
          <w:szCs w:val="18"/>
        </w:rPr>
        <w:t> </w:t>
      </w:r>
      <w:r>
        <w:rPr>
          <w:rStyle w:val="WW8Num2z0"/>
          <w:rFonts w:ascii="Verdana" w:hAnsi="Verdana"/>
          <w:color w:val="4682B4"/>
          <w:sz w:val="18"/>
          <w:szCs w:val="18"/>
        </w:rPr>
        <w:t>Давидович</w:t>
      </w:r>
      <w:r>
        <w:rPr>
          <w:rStyle w:val="WW8Num3z0"/>
          <w:rFonts w:ascii="Verdana" w:hAnsi="Verdana"/>
          <w:color w:val="000000"/>
          <w:sz w:val="18"/>
          <w:szCs w:val="18"/>
        </w:rPr>
        <w:t> </w:t>
      </w:r>
      <w:r>
        <w:rPr>
          <w:rFonts w:ascii="Verdana" w:hAnsi="Verdana"/>
          <w:color w:val="000000"/>
          <w:sz w:val="18"/>
          <w:szCs w:val="18"/>
        </w:rPr>
        <w:t>В.Е. Социальная справедливость: идеал и принцип деятельности. М.: Политиздат, 1989. 254 с.</w:t>
      </w:r>
    </w:p>
    <w:p w14:paraId="028D143E" w14:textId="77777777" w:rsidR="006C618D" w:rsidRDefault="006C618D" w:rsidP="006C618D">
      <w:pPr>
        <w:pStyle w:val="WW8Num1z2"/>
        <w:shd w:val="clear" w:color="auto" w:fill="F7F7F7"/>
        <w:spacing w:after="0"/>
        <w:rPr>
          <w:rFonts w:ascii="Verdana" w:hAnsi="Verdana"/>
          <w:color w:val="000000"/>
          <w:sz w:val="18"/>
          <w:szCs w:val="18"/>
        </w:rPr>
      </w:pPr>
      <w:r>
        <w:rPr>
          <w:rFonts w:ascii="Verdana" w:hAnsi="Verdana"/>
          <w:color w:val="000000"/>
          <w:sz w:val="18"/>
          <w:szCs w:val="18"/>
        </w:rPr>
        <w:t>59.</w:t>
      </w:r>
      <w:r>
        <w:rPr>
          <w:rStyle w:val="WW8Num3z0"/>
          <w:rFonts w:ascii="Verdana" w:hAnsi="Verdana"/>
          <w:color w:val="000000"/>
          <w:sz w:val="18"/>
          <w:szCs w:val="18"/>
        </w:rPr>
        <w:t> </w:t>
      </w:r>
      <w:r>
        <w:rPr>
          <w:rStyle w:val="WW8Num2z0"/>
          <w:rFonts w:ascii="Verdana" w:hAnsi="Verdana"/>
          <w:color w:val="4682B4"/>
          <w:sz w:val="18"/>
          <w:szCs w:val="18"/>
        </w:rPr>
        <w:t>Дайси</w:t>
      </w:r>
      <w:r>
        <w:rPr>
          <w:rStyle w:val="WW8Num3z0"/>
          <w:rFonts w:ascii="Verdana" w:hAnsi="Verdana"/>
          <w:color w:val="000000"/>
          <w:sz w:val="18"/>
          <w:szCs w:val="18"/>
        </w:rPr>
        <w:t> </w:t>
      </w:r>
      <w:r>
        <w:rPr>
          <w:rFonts w:ascii="Verdana" w:hAnsi="Verdana"/>
          <w:color w:val="000000"/>
          <w:sz w:val="18"/>
          <w:szCs w:val="18"/>
        </w:rPr>
        <w:t>А.В. Основы государственного права Англии. Введение в изучение английской конституции. М.: Типография Т-ва И.Д.</w:t>
      </w:r>
      <w:r>
        <w:rPr>
          <w:rStyle w:val="WW8Num3z0"/>
          <w:rFonts w:ascii="Verdana" w:hAnsi="Verdana"/>
          <w:color w:val="000000"/>
          <w:sz w:val="18"/>
          <w:szCs w:val="18"/>
        </w:rPr>
        <w:t> </w:t>
      </w:r>
      <w:r>
        <w:rPr>
          <w:rStyle w:val="WW8Num2z0"/>
          <w:rFonts w:ascii="Verdana" w:hAnsi="Verdana"/>
          <w:color w:val="4682B4"/>
          <w:sz w:val="18"/>
          <w:szCs w:val="18"/>
        </w:rPr>
        <w:t>Сытина</w:t>
      </w:r>
      <w:r>
        <w:rPr>
          <w:rFonts w:ascii="Verdana" w:hAnsi="Verdana"/>
          <w:color w:val="000000"/>
          <w:sz w:val="18"/>
          <w:szCs w:val="18"/>
        </w:rPr>
        <w:t>, 1907. -671с.</w:t>
      </w:r>
    </w:p>
    <w:p w14:paraId="794E43CB" w14:textId="77777777" w:rsidR="006C618D" w:rsidRDefault="006C618D" w:rsidP="006C618D">
      <w:pPr>
        <w:pStyle w:val="WW8Num1z2"/>
        <w:shd w:val="clear" w:color="auto" w:fill="F7F7F7"/>
        <w:spacing w:after="0"/>
        <w:rPr>
          <w:rFonts w:ascii="Verdana" w:hAnsi="Verdana"/>
          <w:color w:val="000000"/>
          <w:sz w:val="18"/>
          <w:szCs w:val="18"/>
        </w:rPr>
      </w:pPr>
      <w:r>
        <w:rPr>
          <w:rFonts w:ascii="Verdana" w:hAnsi="Verdana"/>
          <w:color w:val="000000"/>
          <w:sz w:val="18"/>
          <w:szCs w:val="18"/>
        </w:rPr>
        <w:t>60. Данте А. Монархия. М.: Канон-пресс-Ц. Кучково поле, 1999. 191 с.</w:t>
      </w:r>
    </w:p>
    <w:p w14:paraId="4A8BC892" w14:textId="77777777" w:rsidR="006C618D" w:rsidRDefault="006C618D" w:rsidP="006C618D">
      <w:pPr>
        <w:pStyle w:val="WW8Num1z2"/>
        <w:shd w:val="clear" w:color="auto" w:fill="F7F7F7"/>
        <w:spacing w:after="0"/>
        <w:rPr>
          <w:rFonts w:ascii="Verdana" w:hAnsi="Verdana"/>
          <w:color w:val="000000"/>
          <w:sz w:val="18"/>
          <w:szCs w:val="18"/>
        </w:rPr>
      </w:pPr>
      <w:r>
        <w:rPr>
          <w:rFonts w:ascii="Verdana" w:hAnsi="Verdana"/>
          <w:color w:val="000000"/>
          <w:sz w:val="18"/>
          <w:szCs w:val="18"/>
        </w:rPr>
        <w:t>61.</w:t>
      </w:r>
      <w:r>
        <w:rPr>
          <w:rStyle w:val="WW8Num3z0"/>
          <w:rFonts w:ascii="Verdana" w:hAnsi="Verdana"/>
          <w:color w:val="000000"/>
          <w:sz w:val="18"/>
          <w:szCs w:val="18"/>
        </w:rPr>
        <w:t> </w:t>
      </w:r>
      <w:r>
        <w:rPr>
          <w:rStyle w:val="WW8Num2z0"/>
          <w:rFonts w:ascii="Verdana" w:hAnsi="Verdana"/>
          <w:color w:val="4682B4"/>
          <w:sz w:val="18"/>
          <w:szCs w:val="18"/>
        </w:rPr>
        <w:t>Емельянов</w:t>
      </w:r>
      <w:r>
        <w:rPr>
          <w:rStyle w:val="WW8Num3z0"/>
          <w:rFonts w:ascii="Verdana" w:hAnsi="Verdana"/>
          <w:color w:val="000000"/>
          <w:sz w:val="18"/>
          <w:szCs w:val="18"/>
        </w:rPr>
        <w:t> </w:t>
      </w:r>
      <w:r>
        <w:rPr>
          <w:rFonts w:ascii="Verdana" w:hAnsi="Verdana"/>
          <w:color w:val="000000"/>
          <w:sz w:val="18"/>
          <w:szCs w:val="18"/>
        </w:rPr>
        <w:t>Б.М., Прав кил С.А. Теория государства и права. М.: МИЭМП, 2009. 344 с.</w:t>
      </w:r>
    </w:p>
    <w:p w14:paraId="6F9A6353" w14:textId="77777777" w:rsidR="006C618D" w:rsidRDefault="006C618D" w:rsidP="006C618D">
      <w:pPr>
        <w:pStyle w:val="WW8Num1z2"/>
        <w:shd w:val="clear" w:color="auto" w:fill="F7F7F7"/>
        <w:spacing w:after="0"/>
        <w:rPr>
          <w:rFonts w:ascii="Verdana" w:hAnsi="Verdana"/>
          <w:color w:val="000000"/>
          <w:sz w:val="18"/>
          <w:szCs w:val="18"/>
        </w:rPr>
      </w:pPr>
      <w:r>
        <w:rPr>
          <w:rFonts w:ascii="Verdana" w:hAnsi="Verdana"/>
          <w:color w:val="000000"/>
          <w:sz w:val="18"/>
          <w:szCs w:val="18"/>
        </w:rPr>
        <w:t>62.</w:t>
      </w:r>
      <w:r>
        <w:rPr>
          <w:rStyle w:val="WW8Num3z0"/>
          <w:rFonts w:ascii="Verdana" w:hAnsi="Verdana"/>
          <w:color w:val="000000"/>
          <w:sz w:val="18"/>
          <w:szCs w:val="18"/>
        </w:rPr>
        <w:t> </w:t>
      </w:r>
      <w:r>
        <w:rPr>
          <w:rStyle w:val="WW8Num2z0"/>
          <w:rFonts w:ascii="Verdana" w:hAnsi="Verdana"/>
          <w:color w:val="4682B4"/>
          <w:sz w:val="18"/>
          <w:szCs w:val="18"/>
        </w:rPr>
        <w:t>Зимин</w:t>
      </w:r>
      <w:r>
        <w:rPr>
          <w:rStyle w:val="WW8Num3z0"/>
          <w:rFonts w:ascii="Verdana" w:hAnsi="Verdana"/>
          <w:color w:val="000000"/>
          <w:sz w:val="18"/>
          <w:szCs w:val="18"/>
        </w:rPr>
        <w:t> </w:t>
      </w:r>
      <w:r>
        <w:rPr>
          <w:rFonts w:ascii="Verdana" w:hAnsi="Verdana"/>
          <w:color w:val="000000"/>
          <w:sz w:val="18"/>
          <w:szCs w:val="18"/>
        </w:rPr>
        <w:t>А. А. Правда Русская. М.: Древлехранилище, 1999. 421 с.</w:t>
      </w:r>
    </w:p>
    <w:p w14:paraId="10E162A3" w14:textId="77777777" w:rsidR="006C618D" w:rsidRDefault="006C618D" w:rsidP="006C618D">
      <w:pPr>
        <w:pStyle w:val="WW8Num1z2"/>
        <w:shd w:val="clear" w:color="auto" w:fill="F7F7F7"/>
        <w:spacing w:after="0"/>
        <w:rPr>
          <w:rFonts w:ascii="Verdana" w:hAnsi="Verdana"/>
          <w:color w:val="000000"/>
          <w:sz w:val="18"/>
          <w:szCs w:val="18"/>
        </w:rPr>
      </w:pPr>
      <w:r>
        <w:rPr>
          <w:rFonts w:ascii="Verdana" w:hAnsi="Verdana"/>
          <w:color w:val="000000"/>
          <w:sz w:val="18"/>
          <w:szCs w:val="18"/>
        </w:rPr>
        <w:t>63.</w:t>
      </w:r>
      <w:r>
        <w:rPr>
          <w:rStyle w:val="WW8Num3z0"/>
          <w:rFonts w:ascii="Verdana" w:hAnsi="Verdana"/>
          <w:color w:val="000000"/>
          <w:sz w:val="18"/>
          <w:szCs w:val="18"/>
        </w:rPr>
        <w:t> </w:t>
      </w:r>
      <w:r>
        <w:rPr>
          <w:rStyle w:val="WW8Num2z0"/>
          <w:rFonts w:ascii="Verdana" w:hAnsi="Verdana"/>
          <w:color w:val="4682B4"/>
          <w:sz w:val="18"/>
          <w:szCs w:val="18"/>
        </w:rPr>
        <w:t>Золотухина</w:t>
      </w:r>
      <w:r>
        <w:rPr>
          <w:rStyle w:val="WW8Num3z0"/>
          <w:rFonts w:ascii="Verdana" w:hAnsi="Verdana"/>
          <w:color w:val="000000"/>
          <w:sz w:val="18"/>
          <w:szCs w:val="18"/>
        </w:rPr>
        <w:t> </w:t>
      </w:r>
      <w:r>
        <w:rPr>
          <w:rFonts w:ascii="Verdana" w:hAnsi="Verdana"/>
          <w:color w:val="000000"/>
          <w:sz w:val="18"/>
          <w:szCs w:val="18"/>
        </w:rPr>
        <w:t>Н.М. Развитие русской средневековой политико-правовой мысли. М.: Юридическая литература, 1985. 200 с.</w:t>
      </w:r>
    </w:p>
    <w:p w14:paraId="3191C7E1" w14:textId="77777777" w:rsidR="006C618D" w:rsidRDefault="006C618D" w:rsidP="006C618D">
      <w:pPr>
        <w:pStyle w:val="WW8Num1z2"/>
        <w:shd w:val="clear" w:color="auto" w:fill="F7F7F7"/>
        <w:spacing w:after="0"/>
        <w:rPr>
          <w:rFonts w:ascii="Verdana" w:hAnsi="Verdana"/>
          <w:color w:val="000000"/>
          <w:sz w:val="18"/>
          <w:szCs w:val="18"/>
        </w:rPr>
      </w:pPr>
      <w:r>
        <w:rPr>
          <w:rFonts w:ascii="Verdana" w:hAnsi="Verdana"/>
          <w:color w:val="000000"/>
          <w:sz w:val="18"/>
          <w:szCs w:val="18"/>
        </w:rPr>
        <w:t>64.</w:t>
      </w:r>
      <w:r>
        <w:rPr>
          <w:rStyle w:val="WW8Num3z0"/>
          <w:rFonts w:ascii="Verdana" w:hAnsi="Verdana"/>
          <w:color w:val="000000"/>
          <w:sz w:val="18"/>
          <w:szCs w:val="18"/>
        </w:rPr>
        <w:t> </w:t>
      </w:r>
      <w:r>
        <w:rPr>
          <w:rStyle w:val="WW8Num2z0"/>
          <w:rFonts w:ascii="Verdana" w:hAnsi="Verdana"/>
          <w:color w:val="4682B4"/>
          <w:sz w:val="18"/>
          <w:szCs w:val="18"/>
        </w:rPr>
        <w:t>Зрячкин</w:t>
      </w:r>
      <w:r>
        <w:rPr>
          <w:rStyle w:val="WW8Num3z0"/>
          <w:rFonts w:ascii="Verdana" w:hAnsi="Verdana"/>
          <w:color w:val="000000"/>
          <w:sz w:val="18"/>
          <w:szCs w:val="18"/>
        </w:rPr>
        <w:t> </w:t>
      </w:r>
      <w:r>
        <w:rPr>
          <w:rFonts w:ascii="Verdana" w:hAnsi="Verdana"/>
          <w:color w:val="000000"/>
          <w:sz w:val="18"/>
          <w:szCs w:val="18"/>
        </w:rPr>
        <w:t>А.Н. Правовой нигилизм: причины и пути их преодоления. Саратов: Изд-во</w:t>
      </w:r>
      <w:r>
        <w:rPr>
          <w:rStyle w:val="WW8Num3z0"/>
          <w:rFonts w:ascii="Verdana" w:hAnsi="Verdana"/>
          <w:color w:val="000000"/>
          <w:sz w:val="18"/>
          <w:szCs w:val="18"/>
        </w:rPr>
        <w:t> </w:t>
      </w:r>
      <w:r>
        <w:rPr>
          <w:rStyle w:val="WW8Num2z0"/>
          <w:rFonts w:ascii="Verdana" w:hAnsi="Verdana"/>
          <w:color w:val="4682B4"/>
          <w:sz w:val="18"/>
          <w:szCs w:val="18"/>
        </w:rPr>
        <w:t>ГОУ</w:t>
      </w:r>
      <w:r>
        <w:rPr>
          <w:rStyle w:val="WW8Num3z0"/>
          <w:rFonts w:ascii="Verdana" w:hAnsi="Verdana"/>
          <w:color w:val="000000"/>
          <w:sz w:val="18"/>
          <w:szCs w:val="18"/>
        </w:rPr>
        <w:t> </w:t>
      </w:r>
      <w:r>
        <w:rPr>
          <w:rFonts w:ascii="Verdana" w:hAnsi="Verdana"/>
          <w:color w:val="000000"/>
          <w:sz w:val="18"/>
          <w:szCs w:val="18"/>
        </w:rPr>
        <w:t>ВПО «</w:t>
      </w:r>
      <w:r>
        <w:rPr>
          <w:rStyle w:val="WW8Num2z0"/>
          <w:rFonts w:ascii="Verdana" w:hAnsi="Verdana"/>
          <w:color w:val="4682B4"/>
          <w:sz w:val="18"/>
          <w:szCs w:val="18"/>
        </w:rPr>
        <w:t>Саратовская государственная академия права</w:t>
      </w:r>
      <w:r>
        <w:rPr>
          <w:rFonts w:ascii="Verdana" w:hAnsi="Verdana"/>
          <w:color w:val="000000"/>
          <w:sz w:val="18"/>
          <w:szCs w:val="18"/>
        </w:rPr>
        <w:t>», 2009. 127 с.</w:t>
      </w:r>
    </w:p>
    <w:p w14:paraId="40ADD336" w14:textId="77777777" w:rsidR="006C618D" w:rsidRDefault="006C618D" w:rsidP="006C618D">
      <w:pPr>
        <w:pStyle w:val="WW8Num1z2"/>
        <w:shd w:val="clear" w:color="auto" w:fill="F7F7F7"/>
        <w:spacing w:after="0"/>
        <w:rPr>
          <w:rFonts w:ascii="Verdana" w:hAnsi="Verdana"/>
          <w:color w:val="000000"/>
          <w:sz w:val="18"/>
          <w:szCs w:val="18"/>
        </w:rPr>
      </w:pPr>
      <w:r>
        <w:rPr>
          <w:rFonts w:ascii="Verdana" w:hAnsi="Verdana"/>
          <w:color w:val="000000"/>
          <w:sz w:val="18"/>
          <w:szCs w:val="18"/>
        </w:rPr>
        <w:t>65. Иларион. Слово о Законе и Благодати / Сост., вступ. ст., пер. В.Я. Дерягина. М.: Столица, Скрипторий, 1994. 143 с.</w:t>
      </w:r>
    </w:p>
    <w:p w14:paraId="678C9B9A" w14:textId="77777777" w:rsidR="006C618D" w:rsidRDefault="006C618D" w:rsidP="006C618D">
      <w:pPr>
        <w:pStyle w:val="WW8Num1z2"/>
        <w:shd w:val="clear" w:color="auto" w:fill="F7F7F7"/>
        <w:spacing w:after="0"/>
        <w:rPr>
          <w:rFonts w:ascii="Verdana" w:hAnsi="Verdana"/>
          <w:color w:val="000000"/>
          <w:sz w:val="18"/>
          <w:szCs w:val="18"/>
        </w:rPr>
      </w:pPr>
      <w:r>
        <w:rPr>
          <w:rFonts w:ascii="Verdana" w:hAnsi="Verdana"/>
          <w:color w:val="000000"/>
          <w:sz w:val="18"/>
          <w:szCs w:val="18"/>
        </w:rPr>
        <w:t>66.</w:t>
      </w:r>
      <w:r>
        <w:rPr>
          <w:rStyle w:val="WW8Num3z0"/>
          <w:rFonts w:ascii="Verdana" w:hAnsi="Verdana"/>
          <w:color w:val="000000"/>
          <w:sz w:val="18"/>
          <w:szCs w:val="18"/>
        </w:rPr>
        <w:t> </w:t>
      </w:r>
      <w:r>
        <w:rPr>
          <w:rStyle w:val="WW8Num2z0"/>
          <w:rFonts w:ascii="Verdana" w:hAnsi="Verdana"/>
          <w:color w:val="4682B4"/>
          <w:sz w:val="18"/>
          <w:szCs w:val="18"/>
        </w:rPr>
        <w:t>Ильин</w:t>
      </w:r>
      <w:r>
        <w:rPr>
          <w:rStyle w:val="WW8Num3z0"/>
          <w:rFonts w:ascii="Verdana" w:hAnsi="Verdana"/>
          <w:color w:val="000000"/>
          <w:sz w:val="18"/>
          <w:szCs w:val="18"/>
        </w:rPr>
        <w:t> </w:t>
      </w:r>
      <w:r>
        <w:rPr>
          <w:rFonts w:ascii="Verdana" w:hAnsi="Verdana"/>
          <w:color w:val="000000"/>
          <w:sz w:val="18"/>
          <w:szCs w:val="18"/>
        </w:rPr>
        <w:t>А.В., Морозова С.А. Из истории права. СПб.: Спец. лит,, 1997. -383 с.</w:t>
      </w:r>
    </w:p>
    <w:p w14:paraId="183A4CBF" w14:textId="77777777" w:rsidR="006C618D" w:rsidRDefault="006C618D" w:rsidP="006C618D">
      <w:pPr>
        <w:pStyle w:val="WW8Num1z2"/>
        <w:shd w:val="clear" w:color="auto" w:fill="F7F7F7"/>
        <w:spacing w:after="0"/>
        <w:rPr>
          <w:rFonts w:ascii="Verdana" w:hAnsi="Verdana"/>
          <w:color w:val="000000"/>
          <w:sz w:val="18"/>
          <w:szCs w:val="18"/>
        </w:rPr>
      </w:pPr>
      <w:r>
        <w:rPr>
          <w:rFonts w:ascii="Verdana" w:hAnsi="Verdana"/>
          <w:color w:val="000000"/>
          <w:sz w:val="18"/>
          <w:szCs w:val="18"/>
        </w:rPr>
        <w:t>67. История политических и правовых учений / Под общ. ред. B.C. Нер-сесянца. М.: Норма-Инфра-М, 2000. 338 с.</w:t>
      </w:r>
    </w:p>
    <w:p w14:paraId="0F9F0126" w14:textId="77777777" w:rsidR="006C618D" w:rsidRDefault="006C618D" w:rsidP="006C618D">
      <w:pPr>
        <w:pStyle w:val="WW8Num1z2"/>
        <w:shd w:val="clear" w:color="auto" w:fill="F7F7F7"/>
        <w:spacing w:after="0"/>
        <w:rPr>
          <w:rFonts w:ascii="Verdana" w:hAnsi="Verdana"/>
          <w:color w:val="000000"/>
          <w:sz w:val="18"/>
          <w:szCs w:val="18"/>
        </w:rPr>
      </w:pPr>
      <w:r>
        <w:rPr>
          <w:rFonts w:ascii="Verdana" w:hAnsi="Verdana"/>
          <w:color w:val="000000"/>
          <w:sz w:val="18"/>
          <w:szCs w:val="18"/>
        </w:rPr>
        <w:t>68. История политических и правовых учений / под ред. О.Э.</w:t>
      </w:r>
      <w:r>
        <w:rPr>
          <w:rStyle w:val="WW8Num3z0"/>
          <w:rFonts w:ascii="Verdana" w:hAnsi="Verdana"/>
          <w:color w:val="000000"/>
          <w:sz w:val="18"/>
          <w:szCs w:val="18"/>
        </w:rPr>
        <w:t> </w:t>
      </w:r>
      <w:r>
        <w:rPr>
          <w:rStyle w:val="WW8Num2z0"/>
          <w:rFonts w:ascii="Verdana" w:hAnsi="Verdana"/>
          <w:color w:val="4682B4"/>
          <w:sz w:val="18"/>
          <w:szCs w:val="18"/>
        </w:rPr>
        <w:t>Лейста</w:t>
      </w:r>
      <w:r>
        <w:rPr>
          <w:rFonts w:ascii="Verdana" w:hAnsi="Verdana"/>
          <w:color w:val="000000"/>
          <w:sz w:val="18"/>
          <w:szCs w:val="18"/>
        </w:rPr>
        <w:t>. М.: Юридическая литература, 1997. 575 с.</w:t>
      </w:r>
    </w:p>
    <w:p w14:paraId="61FBC666" w14:textId="77777777" w:rsidR="006C618D" w:rsidRDefault="006C618D" w:rsidP="006C618D">
      <w:pPr>
        <w:pStyle w:val="WW8Num1z2"/>
        <w:shd w:val="clear" w:color="auto" w:fill="F7F7F7"/>
        <w:spacing w:after="0"/>
        <w:rPr>
          <w:rFonts w:ascii="Verdana" w:hAnsi="Verdana"/>
          <w:color w:val="000000"/>
          <w:sz w:val="18"/>
          <w:szCs w:val="18"/>
        </w:rPr>
      </w:pPr>
      <w:r>
        <w:rPr>
          <w:rFonts w:ascii="Verdana" w:hAnsi="Verdana"/>
          <w:color w:val="000000"/>
          <w:sz w:val="18"/>
          <w:szCs w:val="18"/>
        </w:rPr>
        <w:t>69.</w:t>
      </w:r>
      <w:r>
        <w:rPr>
          <w:rStyle w:val="WW8Num3z0"/>
          <w:rFonts w:ascii="Verdana" w:hAnsi="Verdana"/>
          <w:color w:val="000000"/>
          <w:sz w:val="18"/>
          <w:szCs w:val="18"/>
        </w:rPr>
        <w:t> </w:t>
      </w:r>
      <w:r>
        <w:rPr>
          <w:rStyle w:val="WW8Num2z0"/>
          <w:rFonts w:ascii="Verdana" w:hAnsi="Verdana"/>
          <w:color w:val="4682B4"/>
          <w:sz w:val="18"/>
          <w:szCs w:val="18"/>
        </w:rPr>
        <w:t>Казанский</w:t>
      </w:r>
      <w:r>
        <w:rPr>
          <w:rStyle w:val="WW8Num3z0"/>
          <w:rFonts w:ascii="Verdana" w:hAnsi="Verdana"/>
          <w:color w:val="000000"/>
          <w:sz w:val="18"/>
          <w:szCs w:val="18"/>
        </w:rPr>
        <w:t> </w:t>
      </w:r>
      <w:r>
        <w:rPr>
          <w:rFonts w:ascii="Verdana" w:hAnsi="Verdana"/>
          <w:color w:val="000000"/>
          <w:sz w:val="18"/>
          <w:szCs w:val="18"/>
        </w:rPr>
        <w:t>П.Е. Власть Всероссийского Императора. М.: Журнал «</w:t>
      </w:r>
      <w:r>
        <w:rPr>
          <w:rStyle w:val="WW8Num2z0"/>
          <w:rFonts w:ascii="Verdana" w:hAnsi="Verdana"/>
          <w:color w:val="4682B4"/>
          <w:sz w:val="18"/>
          <w:szCs w:val="18"/>
        </w:rPr>
        <w:t>Москва</w:t>
      </w:r>
      <w:r>
        <w:rPr>
          <w:rFonts w:ascii="Verdana" w:hAnsi="Verdana"/>
          <w:color w:val="000000"/>
          <w:sz w:val="18"/>
          <w:szCs w:val="18"/>
        </w:rPr>
        <w:t>», 1999. 505 с.</w:t>
      </w:r>
    </w:p>
    <w:p w14:paraId="12F72EB8" w14:textId="77777777" w:rsidR="006C618D" w:rsidRDefault="006C618D" w:rsidP="006C618D">
      <w:pPr>
        <w:pStyle w:val="WW8Num1z2"/>
        <w:shd w:val="clear" w:color="auto" w:fill="F7F7F7"/>
        <w:spacing w:after="0"/>
        <w:rPr>
          <w:rFonts w:ascii="Verdana" w:hAnsi="Verdana"/>
          <w:color w:val="000000"/>
          <w:sz w:val="18"/>
          <w:szCs w:val="18"/>
        </w:rPr>
      </w:pPr>
      <w:r>
        <w:rPr>
          <w:rFonts w:ascii="Verdana" w:hAnsi="Verdana"/>
          <w:color w:val="000000"/>
          <w:sz w:val="18"/>
          <w:szCs w:val="18"/>
        </w:rPr>
        <w:t>70.</w:t>
      </w:r>
      <w:r>
        <w:rPr>
          <w:rStyle w:val="WW8Num3z0"/>
          <w:rFonts w:ascii="Verdana" w:hAnsi="Verdana"/>
          <w:color w:val="000000"/>
          <w:sz w:val="18"/>
          <w:szCs w:val="18"/>
        </w:rPr>
        <w:t> </w:t>
      </w:r>
      <w:r>
        <w:rPr>
          <w:rStyle w:val="WW8Num2z0"/>
          <w:rFonts w:ascii="Verdana" w:hAnsi="Verdana"/>
          <w:color w:val="4682B4"/>
          <w:sz w:val="18"/>
          <w:szCs w:val="18"/>
        </w:rPr>
        <w:t>Казарина</w:t>
      </w:r>
      <w:r>
        <w:rPr>
          <w:rStyle w:val="WW8Num3z0"/>
          <w:rFonts w:ascii="Verdana" w:hAnsi="Verdana"/>
          <w:color w:val="000000"/>
          <w:sz w:val="18"/>
          <w:szCs w:val="18"/>
        </w:rPr>
        <w:t> </w:t>
      </w:r>
      <w:r>
        <w:rPr>
          <w:rFonts w:ascii="Verdana" w:hAnsi="Verdana"/>
          <w:color w:val="000000"/>
          <w:sz w:val="18"/>
          <w:szCs w:val="18"/>
        </w:rPr>
        <w:t>А.Х., Кашепов В.П., Рябцев В.П. и др.</w:t>
      </w:r>
      <w:r>
        <w:rPr>
          <w:rStyle w:val="WW8Num3z0"/>
          <w:rFonts w:ascii="Verdana" w:hAnsi="Verdana"/>
          <w:color w:val="000000"/>
          <w:sz w:val="18"/>
          <w:szCs w:val="18"/>
        </w:rPr>
        <w:t> </w:t>
      </w:r>
      <w:r>
        <w:rPr>
          <w:rStyle w:val="WW8Num2z0"/>
          <w:rFonts w:ascii="Verdana" w:hAnsi="Verdana"/>
          <w:color w:val="4682B4"/>
          <w:sz w:val="18"/>
          <w:szCs w:val="18"/>
        </w:rPr>
        <w:t>Законность</w:t>
      </w:r>
      <w:r>
        <w:rPr>
          <w:rStyle w:val="WW8Num3z0"/>
          <w:rFonts w:ascii="Verdana" w:hAnsi="Verdana"/>
          <w:color w:val="000000"/>
          <w:sz w:val="18"/>
          <w:szCs w:val="18"/>
        </w:rPr>
        <w:t> </w:t>
      </w:r>
      <w:r>
        <w:rPr>
          <w:rFonts w:ascii="Verdana" w:hAnsi="Verdana"/>
          <w:color w:val="000000"/>
          <w:sz w:val="18"/>
          <w:szCs w:val="18"/>
        </w:rPr>
        <w:t>в Российской Федерации. М.: Изд-во Ин-та законодательства и сравнительного</w:t>
      </w:r>
      <w:r>
        <w:rPr>
          <w:rStyle w:val="WW8Num3z0"/>
          <w:rFonts w:ascii="Verdana" w:hAnsi="Verdana"/>
          <w:color w:val="000000"/>
          <w:sz w:val="18"/>
          <w:szCs w:val="18"/>
        </w:rPr>
        <w:t> </w:t>
      </w:r>
      <w:r>
        <w:rPr>
          <w:rStyle w:val="WW8Num2z0"/>
          <w:rFonts w:ascii="Verdana" w:hAnsi="Verdana"/>
          <w:color w:val="4682B4"/>
          <w:sz w:val="18"/>
          <w:szCs w:val="18"/>
        </w:rPr>
        <w:t>правоведения</w:t>
      </w:r>
      <w:r>
        <w:rPr>
          <w:rFonts w:ascii="Verdana" w:hAnsi="Verdana"/>
          <w:color w:val="000000"/>
          <w:sz w:val="18"/>
          <w:szCs w:val="18"/>
        </w:rPr>
        <w:t>, Изд-во НИИ Академии Ген.</w:t>
      </w:r>
      <w:r>
        <w:rPr>
          <w:rStyle w:val="WW8Num3z0"/>
          <w:rFonts w:ascii="Verdana" w:hAnsi="Verdana"/>
          <w:color w:val="000000"/>
          <w:sz w:val="18"/>
          <w:szCs w:val="18"/>
        </w:rPr>
        <w:t> </w:t>
      </w:r>
      <w:r>
        <w:rPr>
          <w:rStyle w:val="WW8Num2z0"/>
          <w:rFonts w:ascii="Verdana" w:hAnsi="Verdana"/>
          <w:color w:val="4682B4"/>
          <w:sz w:val="18"/>
          <w:szCs w:val="18"/>
        </w:rPr>
        <w:t>прокуратуры</w:t>
      </w:r>
      <w:r>
        <w:rPr>
          <w:rStyle w:val="WW8Num3z0"/>
          <w:rFonts w:ascii="Verdana" w:hAnsi="Verdana"/>
          <w:color w:val="000000"/>
          <w:sz w:val="18"/>
          <w:szCs w:val="18"/>
        </w:rPr>
        <w:t> </w:t>
      </w:r>
      <w:r>
        <w:rPr>
          <w:rFonts w:ascii="Verdana" w:hAnsi="Verdana"/>
          <w:color w:val="000000"/>
          <w:sz w:val="18"/>
          <w:szCs w:val="18"/>
        </w:rPr>
        <w:t>РФ, 2008. 624 с.</w:t>
      </w:r>
    </w:p>
    <w:p w14:paraId="2FC7FF65" w14:textId="77777777" w:rsidR="006C618D" w:rsidRDefault="006C618D" w:rsidP="006C618D">
      <w:pPr>
        <w:pStyle w:val="WW8Num1z2"/>
        <w:shd w:val="clear" w:color="auto" w:fill="F7F7F7"/>
        <w:spacing w:after="0"/>
        <w:rPr>
          <w:rFonts w:ascii="Verdana" w:hAnsi="Verdana"/>
          <w:color w:val="000000"/>
          <w:sz w:val="18"/>
          <w:szCs w:val="18"/>
        </w:rPr>
      </w:pPr>
      <w:r>
        <w:rPr>
          <w:rFonts w:ascii="Verdana" w:hAnsi="Verdana"/>
          <w:color w:val="000000"/>
          <w:sz w:val="18"/>
          <w:szCs w:val="18"/>
        </w:rPr>
        <w:t>71.</w:t>
      </w:r>
      <w:r>
        <w:rPr>
          <w:rStyle w:val="WW8Num3z0"/>
          <w:rFonts w:ascii="Verdana" w:hAnsi="Verdana"/>
          <w:color w:val="000000"/>
          <w:sz w:val="18"/>
          <w:szCs w:val="18"/>
        </w:rPr>
        <w:t> </w:t>
      </w:r>
      <w:r>
        <w:rPr>
          <w:rStyle w:val="WW8Num2z0"/>
          <w:rFonts w:ascii="Verdana" w:hAnsi="Verdana"/>
          <w:color w:val="4682B4"/>
          <w:sz w:val="18"/>
          <w:szCs w:val="18"/>
        </w:rPr>
        <w:t>Каншцев</w:t>
      </w:r>
      <w:r>
        <w:rPr>
          <w:rStyle w:val="WW8Num3z0"/>
          <w:rFonts w:ascii="Verdana" w:hAnsi="Verdana"/>
          <w:color w:val="000000"/>
          <w:sz w:val="18"/>
          <w:szCs w:val="18"/>
        </w:rPr>
        <w:t> </w:t>
      </w:r>
      <w:r>
        <w:rPr>
          <w:rFonts w:ascii="Verdana" w:hAnsi="Verdana"/>
          <w:color w:val="000000"/>
          <w:sz w:val="18"/>
          <w:szCs w:val="18"/>
        </w:rPr>
        <w:t>В.В. Русский бунт бессмысленный и беспощадный. Погромное движение в городах России в 1917-1918 гг. Тамбов:</w:t>
      </w:r>
      <w:r>
        <w:rPr>
          <w:rStyle w:val="WW8Num3z0"/>
          <w:rFonts w:ascii="Verdana" w:hAnsi="Verdana"/>
          <w:color w:val="000000"/>
          <w:sz w:val="18"/>
          <w:szCs w:val="18"/>
        </w:rPr>
        <w:t> </w:t>
      </w:r>
      <w:r>
        <w:rPr>
          <w:rStyle w:val="WW8Num2z0"/>
          <w:rFonts w:ascii="Verdana" w:hAnsi="Verdana"/>
          <w:color w:val="4682B4"/>
          <w:sz w:val="18"/>
          <w:szCs w:val="18"/>
        </w:rPr>
        <w:t>ТГУ</w:t>
      </w:r>
      <w:r>
        <w:rPr>
          <w:rFonts w:ascii="Verdana" w:hAnsi="Verdana"/>
          <w:color w:val="000000"/>
          <w:sz w:val="18"/>
          <w:szCs w:val="18"/>
        </w:rPr>
        <w:t>, 1995. 162 с.</w:t>
      </w:r>
    </w:p>
    <w:p w14:paraId="269D8229" w14:textId="77777777" w:rsidR="006C618D" w:rsidRDefault="006C618D" w:rsidP="006C618D">
      <w:pPr>
        <w:pStyle w:val="WW8Num1z2"/>
        <w:shd w:val="clear" w:color="auto" w:fill="F7F7F7"/>
        <w:spacing w:after="0"/>
        <w:rPr>
          <w:rFonts w:ascii="Verdana" w:hAnsi="Verdana"/>
          <w:color w:val="000000"/>
          <w:sz w:val="18"/>
          <w:szCs w:val="18"/>
        </w:rPr>
      </w:pPr>
      <w:r>
        <w:rPr>
          <w:rFonts w:ascii="Verdana" w:hAnsi="Verdana"/>
          <w:color w:val="000000"/>
          <w:sz w:val="18"/>
          <w:szCs w:val="18"/>
        </w:rPr>
        <w:t>72.</w:t>
      </w:r>
      <w:r>
        <w:rPr>
          <w:rStyle w:val="WW8Num3z0"/>
          <w:rFonts w:ascii="Verdana" w:hAnsi="Verdana"/>
          <w:color w:val="000000"/>
          <w:sz w:val="18"/>
          <w:szCs w:val="18"/>
        </w:rPr>
        <w:t> </w:t>
      </w:r>
      <w:r>
        <w:rPr>
          <w:rStyle w:val="WW8Num2z0"/>
          <w:rFonts w:ascii="Verdana" w:hAnsi="Verdana"/>
          <w:color w:val="4682B4"/>
          <w:sz w:val="18"/>
          <w:szCs w:val="18"/>
        </w:rPr>
        <w:t>Карева</w:t>
      </w:r>
      <w:r>
        <w:rPr>
          <w:rStyle w:val="WW8Num3z0"/>
          <w:rFonts w:ascii="Verdana" w:hAnsi="Verdana"/>
          <w:color w:val="000000"/>
          <w:sz w:val="18"/>
          <w:szCs w:val="18"/>
        </w:rPr>
        <w:t> </w:t>
      </w:r>
      <w:r>
        <w:rPr>
          <w:rFonts w:ascii="Verdana" w:hAnsi="Verdana"/>
          <w:color w:val="000000"/>
          <w:sz w:val="18"/>
          <w:szCs w:val="18"/>
        </w:rPr>
        <w:t>М.П. и др. Теория государства и права. М.:</w:t>
      </w:r>
      <w:r>
        <w:rPr>
          <w:rStyle w:val="WW8Num3z0"/>
          <w:rFonts w:ascii="Verdana" w:hAnsi="Verdana"/>
          <w:color w:val="000000"/>
          <w:sz w:val="18"/>
          <w:szCs w:val="18"/>
        </w:rPr>
        <w:t> </w:t>
      </w:r>
      <w:r>
        <w:rPr>
          <w:rStyle w:val="WW8Num2z0"/>
          <w:rFonts w:ascii="Verdana" w:hAnsi="Verdana"/>
          <w:color w:val="4682B4"/>
          <w:sz w:val="18"/>
          <w:szCs w:val="18"/>
        </w:rPr>
        <w:t>Госюриздат</w:t>
      </w:r>
      <w:r>
        <w:rPr>
          <w:rFonts w:ascii="Verdana" w:hAnsi="Verdana"/>
          <w:color w:val="000000"/>
          <w:sz w:val="18"/>
          <w:szCs w:val="18"/>
        </w:rPr>
        <w:t>, 1955. 460 с.</w:t>
      </w:r>
    </w:p>
    <w:p w14:paraId="039728C7" w14:textId="77777777" w:rsidR="006C618D" w:rsidRDefault="006C618D" w:rsidP="006C618D">
      <w:pPr>
        <w:pStyle w:val="WW8Num1z2"/>
        <w:shd w:val="clear" w:color="auto" w:fill="F7F7F7"/>
        <w:spacing w:after="0"/>
        <w:rPr>
          <w:rFonts w:ascii="Verdana" w:hAnsi="Verdana"/>
          <w:color w:val="000000"/>
          <w:sz w:val="18"/>
          <w:szCs w:val="18"/>
        </w:rPr>
      </w:pPr>
      <w:r>
        <w:rPr>
          <w:rFonts w:ascii="Verdana" w:hAnsi="Verdana"/>
          <w:color w:val="000000"/>
          <w:sz w:val="18"/>
          <w:szCs w:val="18"/>
        </w:rPr>
        <w:t>73.</w:t>
      </w:r>
      <w:r>
        <w:rPr>
          <w:rStyle w:val="WW8Num3z0"/>
          <w:rFonts w:ascii="Verdana" w:hAnsi="Verdana"/>
          <w:color w:val="000000"/>
          <w:sz w:val="18"/>
          <w:szCs w:val="18"/>
        </w:rPr>
        <w:t> </w:t>
      </w:r>
      <w:r>
        <w:rPr>
          <w:rStyle w:val="WW8Num2z0"/>
          <w:rFonts w:ascii="Verdana" w:hAnsi="Verdana"/>
          <w:color w:val="4682B4"/>
          <w:sz w:val="18"/>
          <w:szCs w:val="18"/>
        </w:rPr>
        <w:t>Касьянов</w:t>
      </w:r>
      <w:r>
        <w:rPr>
          <w:rStyle w:val="WW8Num3z0"/>
          <w:rFonts w:ascii="Verdana" w:hAnsi="Verdana"/>
          <w:color w:val="000000"/>
          <w:sz w:val="18"/>
          <w:szCs w:val="18"/>
        </w:rPr>
        <w:t> </w:t>
      </w:r>
      <w:r>
        <w:rPr>
          <w:rFonts w:ascii="Verdana" w:hAnsi="Verdana"/>
          <w:color w:val="000000"/>
          <w:sz w:val="18"/>
          <w:szCs w:val="18"/>
        </w:rPr>
        <w:t>В.В., Нечипуренко В.Н. Социология права. Ростов-на-Дону: Феникс, 2001. 478 с.</w:t>
      </w:r>
    </w:p>
    <w:p w14:paraId="59041184" w14:textId="77777777" w:rsidR="006C618D" w:rsidRDefault="006C618D" w:rsidP="006C618D">
      <w:pPr>
        <w:pStyle w:val="WW8Num1z2"/>
        <w:shd w:val="clear" w:color="auto" w:fill="F7F7F7"/>
        <w:spacing w:after="0"/>
        <w:rPr>
          <w:rFonts w:ascii="Verdana" w:hAnsi="Verdana"/>
          <w:color w:val="000000"/>
          <w:sz w:val="18"/>
          <w:szCs w:val="18"/>
        </w:rPr>
      </w:pPr>
      <w:r>
        <w:rPr>
          <w:rFonts w:ascii="Verdana" w:hAnsi="Verdana"/>
          <w:color w:val="000000"/>
          <w:sz w:val="18"/>
          <w:szCs w:val="18"/>
        </w:rPr>
        <w:t>74.</w:t>
      </w:r>
      <w:r>
        <w:rPr>
          <w:rStyle w:val="WW8Num3z0"/>
          <w:rFonts w:ascii="Verdana" w:hAnsi="Verdana"/>
          <w:color w:val="000000"/>
          <w:sz w:val="18"/>
          <w:szCs w:val="18"/>
        </w:rPr>
        <w:t> </w:t>
      </w:r>
      <w:r>
        <w:rPr>
          <w:rStyle w:val="WW8Num2z0"/>
          <w:rFonts w:ascii="Verdana" w:hAnsi="Verdana"/>
          <w:color w:val="4682B4"/>
          <w:sz w:val="18"/>
          <w:szCs w:val="18"/>
        </w:rPr>
        <w:t>Катков</w:t>
      </w:r>
      <w:r>
        <w:rPr>
          <w:rStyle w:val="WW8Num3z0"/>
          <w:rFonts w:ascii="Verdana" w:hAnsi="Verdana"/>
          <w:color w:val="000000"/>
          <w:sz w:val="18"/>
          <w:szCs w:val="18"/>
        </w:rPr>
        <w:t> </w:t>
      </w:r>
      <w:r>
        <w:rPr>
          <w:rFonts w:ascii="Verdana" w:hAnsi="Verdana"/>
          <w:color w:val="000000"/>
          <w:sz w:val="18"/>
          <w:szCs w:val="18"/>
        </w:rPr>
        <w:t>Н.М. Имперское слово. М.: Москва. 2002. 502 с.</w:t>
      </w:r>
    </w:p>
    <w:p w14:paraId="0C20C9C7" w14:textId="77777777" w:rsidR="006C618D" w:rsidRDefault="006C618D" w:rsidP="006C618D">
      <w:pPr>
        <w:pStyle w:val="WW8Num1z2"/>
        <w:shd w:val="clear" w:color="auto" w:fill="F7F7F7"/>
        <w:spacing w:after="0"/>
        <w:rPr>
          <w:rFonts w:ascii="Verdana" w:hAnsi="Verdana"/>
          <w:color w:val="000000"/>
          <w:sz w:val="18"/>
          <w:szCs w:val="18"/>
        </w:rPr>
      </w:pPr>
      <w:r>
        <w:rPr>
          <w:rFonts w:ascii="Verdana" w:hAnsi="Verdana"/>
          <w:color w:val="000000"/>
          <w:sz w:val="18"/>
          <w:szCs w:val="18"/>
        </w:rPr>
        <w:t>75. Кенигсбергер Г. Средневековая Европа. 400-1500 годы. М.: Весь Мир, 2001.-372 с.</w:t>
      </w:r>
    </w:p>
    <w:p w14:paraId="60E97C15" w14:textId="77777777" w:rsidR="006C618D" w:rsidRDefault="006C618D" w:rsidP="006C618D">
      <w:pPr>
        <w:pStyle w:val="WW8Num1z2"/>
        <w:shd w:val="clear" w:color="auto" w:fill="F7F7F7"/>
        <w:spacing w:after="0"/>
        <w:rPr>
          <w:rFonts w:ascii="Verdana" w:hAnsi="Verdana"/>
          <w:color w:val="000000"/>
          <w:sz w:val="18"/>
          <w:szCs w:val="18"/>
        </w:rPr>
      </w:pPr>
      <w:r>
        <w:rPr>
          <w:rFonts w:ascii="Verdana" w:hAnsi="Verdana"/>
          <w:color w:val="000000"/>
          <w:sz w:val="18"/>
          <w:szCs w:val="18"/>
        </w:rPr>
        <w:t>76.</w:t>
      </w:r>
      <w:r>
        <w:rPr>
          <w:rStyle w:val="WW8Num3z0"/>
          <w:rFonts w:ascii="Verdana" w:hAnsi="Verdana"/>
          <w:color w:val="000000"/>
          <w:sz w:val="18"/>
          <w:szCs w:val="18"/>
        </w:rPr>
        <w:t> </w:t>
      </w:r>
      <w:r>
        <w:rPr>
          <w:rStyle w:val="WW8Num2z0"/>
          <w:rFonts w:ascii="Verdana" w:hAnsi="Verdana"/>
          <w:color w:val="4682B4"/>
          <w:sz w:val="18"/>
          <w:szCs w:val="18"/>
        </w:rPr>
        <w:t>Керимов</w:t>
      </w:r>
      <w:r>
        <w:rPr>
          <w:rStyle w:val="WW8Num3z0"/>
          <w:rFonts w:ascii="Verdana" w:hAnsi="Verdana"/>
          <w:color w:val="000000"/>
          <w:sz w:val="18"/>
          <w:szCs w:val="18"/>
        </w:rPr>
        <w:t> </w:t>
      </w:r>
      <w:r>
        <w:rPr>
          <w:rFonts w:ascii="Verdana" w:hAnsi="Verdana"/>
          <w:color w:val="000000"/>
          <w:sz w:val="18"/>
          <w:szCs w:val="18"/>
        </w:rPr>
        <w:t>Д.А. Методология права: предмет, функции, проблемы философии права. М: Изд-во</w:t>
      </w:r>
      <w:r>
        <w:rPr>
          <w:rStyle w:val="WW8Num3z0"/>
          <w:rFonts w:ascii="Verdana" w:hAnsi="Verdana"/>
          <w:color w:val="000000"/>
          <w:sz w:val="18"/>
          <w:szCs w:val="18"/>
        </w:rPr>
        <w:t> </w:t>
      </w:r>
      <w:r>
        <w:rPr>
          <w:rStyle w:val="WW8Num2z0"/>
          <w:rFonts w:ascii="Verdana" w:hAnsi="Verdana"/>
          <w:color w:val="4682B4"/>
          <w:sz w:val="18"/>
          <w:szCs w:val="18"/>
        </w:rPr>
        <w:t>СГУ</w:t>
      </w:r>
      <w:r>
        <w:rPr>
          <w:rFonts w:ascii="Verdana" w:hAnsi="Verdana"/>
          <w:color w:val="000000"/>
          <w:sz w:val="18"/>
          <w:szCs w:val="18"/>
        </w:rPr>
        <w:t>, 2009. 520 с.</w:t>
      </w:r>
    </w:p>
    <w:p w14:paraId="784A1295" w14:textId="77777777" w:rsidR="006C618D" w:rsidRDefault="006C618D" w:rsidP="006C618D">
      <w:pPr>
        <w:pStyle w:val="WW8Num1z2"/>
        <w:shd w:val="clear" w:color="auto" w:fill="F7F7F7"/>
        <w:spacing w:after="0"/>
        <w:rPr>
          <w:rFonts w:ascii="Verdana" w:hAnsi="Verdana"/>
          <w:color w:val="000000"/>
          <w:sz w:val="18"/>
          <w:szCs w:val="18"/>
        </w:rPr>
      </w:pPr>
      <w:r>
        <w:rPr>
          <w:rFonts w:ascii="Verdana" w:hAnsi="Verdana"/>
          <w:color w:val="000000"/>
          <w:sz w:val="18"/>
          <w:szCs w:val="18"/>
        </w:rPr>
        <w:t>77.</w:t>
      </w:r>
      <w:r>
        <w:rPr>
          <w:rStyle w:val="WW8Num3z0"/>
          <w:rFonts w:ascii="Verdana" w:hAnsi="Verdana"/>
          <w:color w:val="000000"/>
          <w:sz w:val="18"/>
          <w:szCs w:val="18"/>
        </w:rPr>
        <w:t> </w:t>
      </w:r>
      <w:r>
        <w:rPr>
          <w:rStyle w:val="WW8Num2z0"/>
          <w:rFonts w:ascii="Verdana" w:hAnsi="Verdana"/>
          <w:color w:val="4682B4"/>
          <w:sz w:val="18"/>
          <w:szCs w:val="18"/>
        </w:rPr>
        <w:t>Керимов</w:t>
      </w:r>
      <w:r>
        <w:rPr>
          <w:rStyle w:val="WW8Num3z0"/>
          <w:rFonts w:ascii="Verdana" w:hAnsi="Verdana"/>
          <w:color w:val="000000"/>
          <w:sz w:val="18"/>
          <w:szCs w:val="18"/>
        </w:rPr>
        <w:t> </w:t>
      </w:r>
      <w:r>
        <w:rPr>
          <w:rFonts w:ascii="Verdana" w:hAnsi="Verdana"/>
          <w:color w:val="000000"/>
          <w:sz w:val="18"/>
          <w:szCs w:val="18"/>
        </w:rPr>
        <w:t>Д.А. Обеспечение законности в СССР. М.: Госюриздат, 1956. 167 с.</w:t>
      </w:r>
    </w:p>
    <w:p w14:paraId="4CB7DFFB" w14:textId="77777777" w:rsidR="006C618D" w:rsidRDefault="006C618D" w:rsidP="006C618D">
      <w:pPr>
        <w:pStyle w:val="WW8Num1z2"/>
        <w:shd w:val="clear" w:color="auto" w:fill="F7F7F7"/>
        <w:spacing w:after="0"/>
        <w:rPr>
          <w:rFonts w:ascii="Verdana" w:hAnsi="Verdana"/>
          <w:color w:val="000000"/>
          <w:sz w:val="18"/>
          <w:szCs w:val="18"/>
        </w:rPr>
      </w:pPr>
      <w:r>
        <w:rPr>
          <w:rFonts w:ascii="Verdana" w:hAnsi="Verdana"/>
          <w:color w:val="000000"/>
          <w:sz w:val="18"/>
          <w:szCs w:val="18"/>
        </w:rPr>
        <w:t>78.</w:t>
      </w:r>
      <w:r>
        <w:rPr>
          <w:rStyle w:val="WW8Num3z0"/>
          <w:rFonts w:ascii="Verdana" w:hAnsi="Verdana"/>
          <w:color w:val="000000"/>
          <w:sz w:val="18"/>
          <w:szCs w:val="18"/>
        </w:rPr>
        <w:t> </w:t>
      </w:r>
      <w:r>
        <w:rPr>
          <w:rStyle w:val="WW8Num2z0"/>
          <w:rFonts w:ascii="Verdana" w:hAnsi="Verdana"/>
          <w:color w:val="4682B4"/>
          <w:sz w:val="18"/>
          <w:szCs w:val="18"/>
        </w:rPr>
        <w:t>Козельский</w:t>
      </w:r>
      <w:r>
        <w:rPr>
          <w:rStyle w:val="WW8Num3z0"/>
          <w:rFonts w:ascii="Verdana" w:hAnsi="Verdana"/>
          <w:color w:val="000000"/>
          <w:sz w:val="18"/>
          <w:szCs w:val="18"/>
        </w:rPr>
        <w:t> </w:t>
      </w:r>
      <w:r>
        <w:rPr>
          <w:rFonts w:ascii="Verdana" w:hAnsi="Verdana"/>
          <w:color w:val="000000"/>
          <w:sz w:val="18"/>
          <w:szCs w:val="18"/>
        </w:rPr>
        <w:t>Я.П. Философические предложения, сочиненные надворным советником. М.: Изд-во ЛКИ, 2010.-212 с.</w:t>
      </w:r>
    </w:p>
    <w:p w14:paraId="451871C8" w14:textId="77777777" w:rsidR="006C618D" w:rsidRDefault="006C618D" w:rsidP="006C618D">
      <w:pPr>
        <w:pStyle w:val="WW8Num1z2"/>
        <w:shd w:val="clear" w:color="auto" w:fill="F7F7F7"/>
        <w:spacing w:after="0"/>
        <w:rPr>
          <w:rFonts w:ascii="Verdana" w:hAnsi="Verdana"/>
          <w:color w:val="000000"/>
          <w:sz w:val="18"/>
          <w:szCs w:val="18"/>
        </w:rPr>
      </w:pPr>
      <w:r>
        <w:rPr>
          <w:rFonts w:ascii="Verdana" w:hAnsi="Verdana"/>
          <w:color w:val="000000"/>
          <w:sz w:val="18"/>
          <w:szCs w:val="18"/>
        </w:rPr>
        <w:t>79. Кулаковский Ю.</w:t>
      </w:r>
      <w:r>
        <w:rPr>
          <w:rStyle w:val="WW8Num3z0"/>
          <w:rFonts w:ascii="Verdana" w:hAnsi="Verdana"/>
          <w:color w:val="000000"/>
          <w:sz w:val="18"/>
          <w:szCs w:val="18"/>
        </w:rPr>
        <w:t> </w:t>
      </w:r>
      <w:r>
        <w:rPr>
          <w:rStyle w:val="WW8Num2z0"/>
          <w:rFonts w:ascii="Verdana" w:hAnsi="Verdana"/>
          <w:color w:val="4682B4"/>
          <w:sz w:val="18"/>
          <w:szCs w:val="18"/>
        </w:rPr>
        <w:t>Коллегии</w:t>
      </w:r>
      <w:r>
        <w:rPr>
          <w:rStyle w:val="WW8Num3z0"/>
          <w:rFonts w:ascii="Verdana" w:hAnsi="Verdana"/>
          <w:color w:val="000000"/>
          <w:sz w:val="18"/>
          <w:szCs w:val="18"/>
        </w:rPr>
        <w:t> </w:t>
      </w:r>
      <w:r>
        <w:rPr>
          <w:rFonts w:ascii="Verdana" w:hAnsi="Verdana"/>
          <w:color w:val="000000"/>
          <w:sz w:val="18"/>
          <w:szCs w:val="18"/>
        </w:rPr>
        <w:t>в Древнем Риме. Опыт по истории римских учреждений. Киев: Унив. тип. И.И.</w:t>
      </w:r>
      <w:r>
        <w:rPr>
          <w:rStyle w:val="WW8Num3z0"/>
          <w:rFonts w:ascii="Verdana" w:hAnsi="Verdana"/>
          <w:color w:val="000000"/>
          <w:sz w:val="18"/>
          <w:szCs w:val="18"/>
        </w:rPr>
        <w:t> </w:t>
      </w:r>
      <w:r>
        <w:rPr>
          <w:rStyle w:val="WW8Num2z0"/>
          <w:rFonts w:ascii="Verdana" w:hAnsi="Verdana"/>
          <w:color w:val="4682B4"/>
          <w:sz w:val="18"/>
          <w:szCs w:val="18"/>
        </w:rPr>
        <w:t>Завадского</w:t>
      </w:r>
      <w:r>
        <w:rPr>
          <w:rFonts w:ascii="Verdana" w:hAnsi="Verdana"/>
          <w:color w:val="000000"/>
          <w:sz w:val="18"/>
          <w:szCs w:val="18"/>
        </w:rPr>
        <w:t>, 1882. 138 с.</w:t>
      </w:r>
    </w:p>
    <w:p w14:paraId="55D1D814" w14:textId="77777777" w:rsidR="006C618D" w:rsidRDefault="006C618D" w:rsidP="006C618D">
      <w:pPr>
        <w:pStyle w:val="WW8Num1z2"/>
        <w:shd w:val="clear" w:color="auto" w:fill="F7F7F7"/>
        <w:spacing w:after="0"/>
        <w:rPr>
          <w:rFonts w:ascii="Verdana" w:hAnsi="Verdana"/>
          <w:color w:val="000000"/>
          <w:sz w:val="18"/>
          <w:szCs w:val="18"/>
        </w:rPr>
      </w:pPr>
      <w:r>
        <w:rPr>
          <w:rFonts w:ascii="Verdana" w:hAnsi="Verdana"/>
          <w:color w:val="000000"/>
          <w:sz w:val="18"/>
          <w:szCs w:val="18"/>
        </w:rPr>
        <w:t>80.</w:t>
      </w:r>
      <w:r>
        <w:rPr>
          <w:rStyle w:val="WW8Num3z0"/>
          <w:rFonts w:ascii="Verdana" w:hAnsi="Verdana"/>
          <w:color w:val="000000"/>
          <w:sz w:val="18"/>
          <w:szCs w:val="18"/>
        </w:rPr>
        <w:t> </w:t>
      </w:r>
      <w:r>
        <w:rPr>
          <w:rStyle w:val="WW8Num2z0"/>
          <w:rFonts w:ascii="Verdana" w:hAnsi="Verdana"/>
          <w:color w:val="4682B4"/>
          <w:sz w:val="18"/>
          <w:szCs w:val="18"/>
        </w:rPr>
        <w:t>Куфаков</w:t>
      </w:r>
      <w:r>
        <w:rPr>
          <w:rStyle w:val="WW8Num3z0"/>
          <w:rFonts w:ascii="Verdana" w:hAnsi="Verdana"/>
          <w:color w:val="000000"/>
          <w:sz w:val="18"/>
          <w:szCs w:val="18"/>
        </w:rPr>
        <w:t> </w:t>
      </w:r>
      <w:r>
        <w:rPr>
          <w:rFonts w:ascii="Verdana" w:hAnsi="Verdana"/>
          <w:color w:val="000000"/>
          <w:sz w:val="18"/>
          <w:szCs w:val="18"/>
        </w:rPr>
        <w:t>A.B. Правовое государство и кризис законности. М.:</w:t>
      </w:r>
      <w:r>
        <w:rPr>
          <w:rStyle w:val="WW8Num3z0"/>
          <w:rFonts w:ascii="Verdana" w:hAnsi="Verdana"/>
          <w:color w:val="000000"/>
          <w:sz w:val="18"/>
          <w:szCs w:val="18"/>
        </w:rPr>
        <w:t> </w:t>
      </w:r>
      <w:r>
        <w:rPr>
          <w:rStyle w:val="WW8Num2z0"/>
          <w:rFonts w:ascii="Verdana" w:hAnsi="Verdana"/>
          <w:color w:val="4682B4"/>
          <w:sz w:val="18"/>
          <w:szCs w:val="18"/>
        </w:rPr>
        <w:t>ООО</w:t>
      </w:r>
      <w:r>
        <w:rPr>
          <w:rStyle w:val="WW8Num3z0"/>
          <w:rFonts w:ascii="Verdana" w:hAnsi="Verdana"/>
          <w:color w:val="000000"/>
          <w:sz w:val="18"/>
          <w:szCs w:val="18"/>
        </w:rPr>
        <w:t> </w:t>
      </w:r>
      <w:r>
        <w:rPr>
          <w:rFonts w:ascii="Verdana" w:hAnsi="Verdana"/>
          <w:color w:val="000000"/>
          <w:sz w:val="18"/>
          <w:szCs w:val="18"/>
        </w:rPr>
        <w:t>«</w:t>
      </w:r>
      <w:r>
        <w:rPr>
          <w:rStyle w:val="WW8Num2z0"/>
          <w:rFonts w:ascii="Verdana" w:hAnsi="Verdana"/>
          <w:color w:val="4682B4"/>
          <w:sz w:val="18"/>
          <w:szCs w:val="18"/>
        </w:rPr>
        <w:t>Медиа Технолоджи сервис</w:t>
      </w:r>
      <w:r>
        <w:rPr>
          <w:rFonts w:ascii="Verdana" w:hAnsi="Verdana"/>
          <w:color w:val="000000"/>
          <w:sz w:val="18"/>
          <w:szCs w:val="18"/>
        </w:rPr>
        <w:t>», 2003. 173 с.</w:t>
      </w:r>
    </w:p>
    <w:p w14:paraId="6E5B499C" w14:textId="77777777" w:rsidR="006C618D" w:rsidRDefault="006C618D" w:rsidP="006C618D">
      <w:pPr>
        <w:pStyle w:val="WW8Num1z2"/>
        <w:shd w:val="clear" w:color="auto" w:fill="F7F7F7"/>
        <w:spacing w:after="0"/>
        <w:rPr>
          <w:rFonts w:ascii="Verdana" w:hAnsi="Verdana"/>
          <w:color w:val="000000"/>
          <w:sz w:val="18"/>
          <w:szCs w:val="18"/>
        </w:rPr>
      </w:pPr>
      <w:r>
        <w:rPr>
          <w:rFonts w:ascii="Verdana" w:hAnsi="Verdana"/>
          <w:color w:val="000000"/>
          <w:sz w:val="18"/>
          <w:szCs w:val="18"/>
        </w:rPr>
        <w:t>81.</w:t>
      </w:r>
      <w:r>
        <w:rPr>
          <w:rStyle w:val="WW8Num3z0"/>
          <w:rFonts w:ascii="Verdana" w:hAnsi="Verdana"/>
          <w:color w:val="000000"/>
          <w:sz w:val="18"/>
          <w:szCs w:val="18"/>
        </w:rPr>
        <w:t> </w:t>
      </w:r>
      <w:r>
        <w:rPr>
          <w:rStyle w:val="WW8Num2z0"/>
          <w:rFonts w:ascii="Verdana" w:hAnsi="Verdana"/>
          <w:color w:val="4682B4"/>
          <w:sz w:val="18"/>
          <w:szCs w:val="18"/>
        </w:rPr>
        <w:t>Ленин</w:t>
      </w:r>
      <w:r>
        <w:rPr>
          <w:rStyle w:val="WW8Num3z0"/>
          <w:rFonts w:ascii="Verdana" w:hAnsi="Verdana"/>
          <w:color w:val="000000"/>
          <w:sz w:val="18"/>
          <w:szCs w:val="18"/>
        </w:rPr>
        <w:t> </w:t>
      </w:r>
      <w:r>
        <w:rPr>
          <w:rFonts w:ascii="Verdana" w:hAnsi="Verdana"/>
          <w:color w:val="000000"/>
          <w:sz w:val="18"/>
          <w:szCs w:val="18"/>
        </w:rPr>
        <w:t>В.И. Полное собрание сочинений. Т.20. М.: Изд-во полит, литры, 1958.-584 с.</w:t>
      </w:r>
    </w:p>
    <w:p w14:paraId="3F23D76A" w14:textId="77777777" w:rsidR="006C618D" w:rsidRDefault="006C618D" w:rsidP="006C618D">
      <w:pPr>
        <w:pStyle w:val="WW8Num1z2"/>
        <w:shd w:val="clear" w:color="auto" w:fill="F7F7F7"/>
        <w:spacing w:after="0"/>
        <w:rPr>
          <w:rFonts w:ascii="Verdana" w:hAnsi="Verdana"/>
          <w:color w:val="000000"/>
          <w:sz w:val="18"/>
          <w:szCs w:val="18"/>
        </w:rPr>
      </w:pPr>
      <w:r>
        <w:rPr>
          <w:rFonts w:ascii="Verdana" w:hAnsi="Verdana"/>
          <w:color w:val="000000"/>
          <w:sz w:val="18"/>
          <w:szCs w:val="18"/>
        </w:rPr>
        <w:t>82.</w:t>
      </w:r>
      <w:r>
        <w:rPr>
          <w:rStyle w:val="WW8Num3z0"/>
          <w:rFonts w:ascii="Verdana" w:hAnsi="Verdana"/>
          <w:color w:val="000000"/>
          <w:sz w:val="18"/>
          <w:szCs w:val="18"/>
        </w:rPr>
        <w:t> </w:t>
      </w:r>
      <w:r>
        <w:rPr>
          <w:rStyle w:val="WW8Num2z0"/>
          <w:rFonts w:ascii="Verdana" w:hAnsi="Verdana"/>
          <w:color w:val="4682B4"/>
          <w:sz w:val="18"/>
          <w:szCs w:val="18"/>
        </w:rPr>
        <w:t>Леонтьев</w:t>
      </w:r>
      <w:r>
        <w:rPr>
          <w:rStyle w:val="WW8Num3z0"/>
          <w:rFonts w:ascii="Verdana" w:hAnsi="Verdana"/>
          <w:color w:val="000000"/>
          <w:sz w:val="18"/>
          <w:szCs w:val="18"/>
        </w:rPr>
        <w:t> </w:t>
      </w:r>
      <w:r>
        <w:rPr>
          <w:rFonts w:ascii="Verdana" w:hAnsi="Verdana"/>
          <w:color w:val="000000"/>
          <w:sz w:val="18"/>
          <w:szCs w:val="18"/>
        </w:rPr>
        <w:t>A.A. Крестьянское право. СПб.: Кн. маг. «</w:t>
      </w:r>
      <w:r>
        <w:rPr>
          <w:rStyle w:val="WW8Num2z0"/>
          <w:rFonts w:ascii="Verdana" w:hAnsi="Verdana"/>
          <w:color w:val="4682B4"/>
          <w:sz w:val="18"/>
          <w:szCs w:val="18"/>
        </w:rPr>
        <w:t>Законоведение</w:t>
      </w:r>
      <w:r>
        <w:rPr>
          <w:rFonts w:ascii="Verdana" w:hAnsi="Verdana"/>
          <w:color w:val="000000"/>
          <w:sz w:val="18"/>
          <w:szCs w:val="18"/>
        </w:rPr>
        <w:t>», 1909.-401 с.</w:t>
      </w:r>
    </w:p>
    <w:p w14:paraId="5D0BCD28" w14:textId="77777777" w:rsidR="006C618D" w:rsidRDefault="006C618D" w:rsidP="006C618D">
      <w:pPr>
        <w:pStyle w:val="WW8Num1z2"/>
        <w:shd w:val="clear" w:color="auto" w:fill="F7F7F7"/>
        <w:spacing w:after="0"/>
        <w:rPr>
          <w:rFonts w:ascii="Verdana" w:hAnsi="Verdana"/>
          <w:color w:val="000000"/>
          <w:sz w:val="18"/>
          <w:szCs w:val="18"/>
        </w:rPr>
      </w:pPr>
      <w:r>
        <w:rPr>
          <w:rFonts w:ascii="Verdana" w:hAnsi="Verdana"/>
          <w:color w:val="000000"/>
          <w:sz w:val="18"/>
          <w:szCs w:val="18"/>
        </w:rPr>
        <w:t>83.</w:t>
      </w:r>
      <w:r>
        <w:rPr>
          <w:rStyle w:val="WW8Num3z0"/>
          <w:rFonts w:ascii="Verdana" w:hAnsi="Verdana"/>
          <w:color w:val="000000"/>
          <w:sz w:val="18"/>
          <w:szCs w:val="18"/>
        </w:rPr>
        <w:t> </w:t>
      </w:r>
      <w:r>
        <w:rPr>
          <w:rStyle w:val="WW8Num2z0"/>
          <w:rFonts w:ascii="Verdana" w:hAnsi="Verdana"/>
          <w:color w:val="4682B4"/>
          <w:sz w:val="18"/>
          <w:szCs w:val="18"/>
        </w:rPr>
        <w:t>Лешков</w:t>
      </w:r>
      <w:r>
        <w:rPr>
          <w:rStyle w:val="WW8Num3z0"/>
          <w:rFonts w:ascii="Verdana" w:hAnsi="Verdana"/>
          <w:color w:val="000000"/>
          <w:sz w:val="18"/>
          <w:szCs w:val="18"/>
        </w:rPr>
        <w:t> </w:t>
      </w:r>
      <w:r>
        <w:rPr>
          <w:rFonts w:ascii="Verdana" w:hAnsi="Verdana"/>
          <w:color w:val="000000"/>
          <w:sz w:val="18"/>
          <w:szCs w:val="18"/>
        </w:rPr>
        <w:t>В. История русского общественного права до ХУШ века. М.: Университетская типография, 1858. 612 с.</w:t>
      </w:r>
    </w:p>
    <w:p w14:paraId="28CA5498" w14:textId="77777777" w:rsidR="006C618D" w:rsidRDefault="006C618D" w:rsidP="006C618D">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84. Ллойд Д. Идея права. М.: КНИГОДЕЛ, 2007. 416 с.</w:t>
      </w:r>
    </w:p>
    <w:p w14:paraId="751C159F" w14:textId="77777777" w:rsidR="006C618D" w:rsidRDefault="006C618D" w:rsidP="006C618D">
      <w:pPr>
        <w:pStyle w:val="WW8Num1z2"/>
        <w:shd w:val="clear" w:color="auto" w:fill="F7F7F7"/>
        <w:spacing w:after="0"/>
        <w:rPr>
          <w:rFonts w:ascii="Verdana" w:hAnsi="Verdana"/>
          <w:color w:val="000000"/>
          <w:sz w:val="18"/>
          <w:szCs w:val="18"/>
        </w:rPr>
      </w:pPr>
      <w:r>
        <w:rPr>
          <w:rFonts w:ascii="Verdana" w:hAnsi="Verdana"/>
          <w:color w:val="000000"/>
          <w:sz w:val="18"/>
          <w:szCs w:val="18"/>
        </w:rPr>
        <w:t>85. Локк Дж. Сочинения. Т.З. М.: Мысль, 1988. 668 с.</w:t>
      </w:r>
    </w:p>
    <w:p w14:paraId="51765CC3" w14:textId="77777777" w:rsidR="006C618D" w:rsidRDefault="006C618D" w:rsidP="006C618D">
      <w:pPr>
        <w:pStyle w:val="WW8Num1z2"/>
        <w:shd w:val="clear" w:color="auto" w:fill="F7F7F7"/>
        <w:spacing w:after="0"/>
        <w:rPr>
          <w:rFonts w:ascii="Verdana" w:hAnsi="Verdana"/>
          <w:color w:val="000000"/>
          <w:sz w:val="18"/>
          <w:szCs w:val="18"/>
        </w:rPr>
      </w:pPr>
      <w:r>
        <w:rPr>
          <w:rFonts w:ascii="Verdana" w:hAnsi="Verdana"/>
          <w:color w:val="000000"/>
          <w:sz w:val="18"/>
          <w:szCs w:val="18"/>
        </w:rPr>
        <w:t>86.</w:t>
      </w:r>
      <w:r>
        <w:rPr>
          <w:rStyle w:val="WW8Num3z0"/>
          <w:rFonts w:ascii="Verdana" w:hAnsi="Verdana"/>
          <w:color w:val="000000"/>
          <w:sz w:val="18"/>
          <w:szCs w:val="18"/>
        </w:rPr>
        <w:t> </w:t>
      </w:r>
      <w:r>
        <w:rPr>
          <w:rStyle w:val="WW8Num2z0"/>
          <w:rFonts w:ascii="Verdana" w:hAnsi="Verdana"/>
          <w:color w:val="4682B4"/>
          <w:sz w:val="18"/>
          <w:szCs w:val="18"/>
        </w:rPr>
        <w:t>Лукашева</w:t>
      </w:r>
      <w:r>
        <w:rPr>
          <w:rStyle w:val="WW8Num3z0"/>
          <w:rFonts w:ascii="Verdana" w:hAnsi="Verdana"/>
          <w:color w:val="000000"/>
          <w:sz w:val="18"/>
          <w:szCs w:val="18"/>
        </w:rPr>
        <w:t> </w:t>
      </w:r>
      <w:r>
        <w:rPr>
          <w:rFonts w:ascii="Verdana" w:hAnsi="Verdana"/>
          <w:color w:val="000000"/>
          <w:sz w:val="18"/>
          <w:szCs w:val="18"/>
        </w:rPr>
        <w:t>Е.А. Социалистическое правосознание и законность. М., 1973.-344 с.</w:t>
      </w:r>
    </w:p>
    <w:p w14:paraId="44D1832D" w14:textId="77777777" w:rsidR="006C618D" w:rsidRDefault="006C618D" w:rsidP="006C618D">
      <w:pPr>
        <w:pStyle w:val="WW8Num1z2"/>
        <w:shd w:val="clear" w:color="auto" w:fill="F7F7F7"/>
        <w:spacing w:after="0"/>
        <w:rPr>
          <w:rFonts w:ascii="Verdana" w:hAnsi="Verdana"/>
          <w:color w:val="000000"/>
          <w:sz w:val="18"/>
          <w:szCs w:val="18"/>
        </w:rPr>
      </w:pPr>
      <w:r>
        <w:rPr>
          <w:rFonts w:ascii="Verdana" w:hAnsi="Verdana"/>
          <w:color w:val="000000"/>
          <w:sz w:val="18"/>
          <w:szCs w:val="18"/>
        </w:rPr>
        <w:t>87.</w:t>
      </w:r>
      <w:r>
        <w:rPr>
          <w:rStyle w:val="WW8Num3z0"/>
          <w:rFonts w:ascii="Verdana" w:hAnsi="Verdana"/>
          <w:color w:val="000000"/>
          <w:sz w:val="18"/>
          <w:szCs w:val="18"/>
        </w:rPr>
        <w:t> </w:t>
      </w:r>
      <w:r>
        <w:rPr>
          <w:rStyle w:val="WW8Num2z0"/>
          <w:rFonts w:ascii="Verdana" w:hAnsi="Verdana"/>
          <w:color w:val="4682B4"/>
          <w:sz w:val="18"/>
          <w:szCs w:val="18"/>
        </w:rPr>
        <w:t>Лунев</w:t>
      </w:r>
      <w:r>
        <w:rPr>
          <w:rStyle w:val="WW8Num3z0"/>
          <w:rFonts w:ascii="Verdana" w:hAnsi="Verdana"/>
          <w:color w:val="000000"/>
          <w:sz w:val="18"/>
          <w:szCs w:val="18"/>
        </w:rPr>
        <w:t> </w:t>
      </w:r>
      <w:r>
        <w:rPr>
          <w:rFonts w:ascii="Verdana" w:hAnsi="Verdana"/>
          <w:color w:val="000000"/>
          <w:sz w:val="18"/>
          <w:szCs w:val="18"/>
        </w:rPr>
        <w:t>А.Е. Право и эффективность управления. М.: Юридическая литература, 1973. 88 с.</w:t>
      </w:r>
    </w:p>
    <w:p w14:paraId="34A22320" w14:textId="77777777" w:rsidR="006C618D" w:rsidRDefault="006C618D" w:rsidP="006C618D">
      <w:pPr>
        <w:pStyle w:val="WW8Num1z2"/>
        <w:shd w:val="clear" w:color="auto" w:fill="F7F7F7"/>
        <w:spacing w:after="0"/>
        <w:rPr>
          <w:rFonts w:ascii="Verdana" w:hAnsi="Verdana"/>
          <w:color w:val="000000"/>
          <w:sz w:val="18"/>
          <w:szCs w:val="18"/>
        </w:rPr>
      </w:pPr>
      <w:r>
        <w:rPr>
          <w:rFonts w:ascii="Verdana" w:hAnsi="Verdana"/>
          <w:color w:val="000000"/>
          <w:sz w:val="18"/>
          <w:szCs w:val="18"/>
        </w:rPr>
        <w:t>88. Лурье С Я. Демокрит. Л.: Наука, 1970. 664 с.</w:t>
      </w:r>
    </w:p>
    <w:p w14:paraId="4B2A4AEE" w14:textId="77777777" w:rsidR="006C618D" w:rsidRDefault="006C618D" w:rsidP="006C618D">
      <w:pPr>
        <w:pStyle w:val="WW8Num1z2"/>
        <w:shd w:val="clear" w:color="auto" w:fill="F7F7F7"/>
        <w:spacing w:after="0"/>
        <w:rPr>
          <w:rFonts w:ascii="Verdana" w:hAnsi="Verdana"/>
          <w:color w:val="000000"/>
          <w:sz w:val="18"/>
          <w:szCs w:val="18"/>
        </w:rPr>
      </w:pPr>
      <w:r>
        <w:rPr>
          <w:rFonts w:ascii="Verdana" w:hAnsi="Verdana"/>
          <w:color w:val="000000"/>
          <w:sz w:val="18"/>
          <w:szCs w:val="18"/>
        </w:rPr>
        <w:t>89. Маковельский А. Софисты. Баку, 1940-1941. Вып. 1-2. 331 с.</w:t>
      </w:r>
    </w:p>
    <w:p w14:paraId="3089712A" w14:textId="77777777" w:rsidR="006C618D" w:rsidRDefault="006C618D" w:rsidP="006C618D">
      <w:pPr>
        <w:pStyle w:val="WW8Num1z2"/>
        <w:shd w:val="clear" w:color="auto" w:fill="F7F7F7"/>
        <w:spacing w:after="0"/>
        <w:rPr>
          <w:rFonts w:ascii="Verdana" w:hAnsi="Verdana"/>
          <w:color w:val="000000"/>
          <w:sz w:val="18"/>
          <w:szCs w:val="18"/>
        </w:rPr>
      </w:pPr>
      <w:r>
        <w:rPr>
          <w:rFonts w:ascii="Verdana" w:hAnsi="Verdana"/>
          <w:color w:val="000000"/>
          <w:sz w:val="18"/>
          <w:szCs w:val="18"/>
        </w:rPr>
        <w:t>90.</w:t>
      </w:r>
      <w:r>
        <w:rPr>
          <w:rStyle w:val="WW8Num3z0"/>
          <w:rFonts w:ascii="Verdana" w:hAnsi="Verdana"/>
          <w:color w:val="000000"/>
          <w:sz w:val="18"/>
          <w:szCs w:val="18"/>
        </w:rPr>
        <w:t> </w:t>
      </w:r>
      <w:r>
        <w:rPr>
          <w:rStyle w:val="WW8Num2z0"/>
          <w:rFonts w:ascii="Verdana" w:hAnsi="Verdana"/>
          <w:color w:val="4682B4"/>
          <w:sz w:val="18"/>
          <w:szCs w:val="18"/>
        </w:rPr>
        <w:t>Малахов</w:t>
      </w:r>
      <w:r>
        <w:rPr>
          <w:rStyle w:val="WW8Num3z0"/>
          <w:rFonts w:ascii="Verdana" w:hAnsi="Verdana"/>
          <w:color w:val="000000"/>
          <w:sz w:val="18"/>
          <w:szCs w:val="18"/>
        </w:rPr>
        <w:t> </w:t>
      </w:r>
      <w:r>
        <w:rPr>
          <w:rFonts w:ascii="Verdana" w:hAnsi="Verdana"/>
          <w:color w:val="000000"/>
          <w:sz w:val="18"/>
          <w:szCs w:val="18"/>
        </w:rPr>
        <w:t>В.П. Правовая мысль: Антология / М.: Академический проект, Екатеринбург: Деловая книга, 2003. 1014 с.</w:t>
      </w:r>
    </w:p>
    <w:p w14:paraId="23C736E5" w14:textId="77777777" w:rsidR="006C618D" w:rsidRDefault="006C618D" w:rsidP="006C618D">
      <w:pPr>
        <w:pStyle w:val="WW8Num1z2"/>
        <w:shd w:val="clear" w:color="auto" w:fill="F7F7F7"/>
        <w:spacing w:after="0"/>
        <w:rPr>
          <w:rFonts w:ascii="Verdana" w:hAnsi="Verdana"/>
          <w:color w:val="000000"/>
          <w:sz w:val="18"/>
          <w:szCs w:val="18"/>
        </w:rPr>
      </w:pPr>
      <w:r>
        <w:rPr>
          <w:rFonts w:ascii="Verdana" w:hAnsi="Verdana"/>
          <w:color w:val="000000"/>
          <w:sz w:val="18"/>
          <w:szCs w:val="18"/>
        </w:rPr>
        <w:t>91.</w:t>
      </w:r>
      <w:r>
        <w:rPr>
          <w:rStyle w:val="WW8Num3z0"/>
          <w:rFonts w:ascii="Verdana" w:hAnsi="Verdana"/>
          <w:color w:val="000000"/>
          <w:sz w:val="18"/>
          <w:szCs w:val="18"/>
        </w:rPr>
        <w:t> </w:t>
      </w:r>
      <w:r>
        <w:rPr>
          <w:rStyle w:val="WW8Num2z0"/>
          <w:rFonts w:ascii="Verdana" w:hAnsi="Verdana"/>
          <w:color w:val="4682B4"/>
          <w:sz w:val="18"/>
          <w:szCs w:val="18"/>
        </w:rPr>
        <w:t>Малахов</w:t>
      </w:r>
      <w:r>
        <w:rPr>
          <w:rStyle w:val="WW8Num3z0"/>
          <w:rFonts w:ascii="Verdana" w:hAnsi="Verdana"/>
          <w:color w:val="000000"/>
          <w:sz w:val="18"/>
          <w:szCs w:val="18"/>
        </w:rPr>
        <w:t> </w:t>
      </w:r>
      <w:r>
        <w:rPr>
          <w:rFonts w:ascii="Verdana" w:hAnsi="Verdana"/>
          <w:color w:val="000000"/>
          <w:sz w:val="18"/>
          <w:szCs w:val="18"/>
        </w:rPr>
        <w:t>В.П. Философия права. М.: Академический Проект; Екатеринбург: Деловая книга, 2002. 448 с.</w:t>
      </w:r>
    </w:p>
    <w:p w14:paraId="2C91B27B" w14:textId="77777777" w:rsidR="006C618D" w:rsidRDefault="006C618D" w:rsidP="006C618D">
      <w:pPr>
        <w:pStyle w:val="WW8Num1z2"/>
        <w:shd w:val="clear" w:color="auto" w:fill="F7F7F7"/>
        <w:spacing w:after="0"/>
        <w:rPr>
          <w:rFonts w:ascii="Verdana" w:hAnsi="Verdana"/>
          <w:color w:val="000000"/>
          <w:sz w:val="18"/>
          <w:szCs w:val="18"/>
        </w:rPr>
      </w:pPr>
      <w:r>
        <w:rPr>
          <w:rFonts w:ascii="Verdana" w:hAnsi="Verdana"/>
          <w:color w:val="000000"/>
          <w:sz w:val="18"/>
          <w:szCs w:val="18"/>
        </w:rPr>
        <w:t>92.</w:t>
      </w:r>
      <w:r>
        <w:rPr>
          <w:rStyle w:val="WW8Num3z0"/>
          <w:rFonts w:ascii="Verdana" w:hAnsi="Verdana"/>
          <w:color w:val="000000"/>
          <w:sz w:val="18"/>
          <w:szCs w:val="18"/>
        </w:rPr>
        <w:t> </w:t>
      </w:r>
      <w:r>
        <w:rPr>
          <w:rStyle w:val="WW8Num2z0"/>
          <w:rFonts w:ascii="Verdana" w:hAnsi="Verdana"/>
          <w:color w:val="4682B4"/>
          <w:sz w:val="18"/>
          <w:szCs w:val="18"/>
        </w:rPr>
        <w:t>Медведев</w:t>
      </w:r>
      <w:r>
        <w:rPr>
          <w:rStyle w:val="WW8Num3z0"/>
          <w:rFonts w:ascii="Verdana" w:hAnsi="Verdana"/>
          <w:color w:val="000000"/>
          <w:sz w:val="18"/>
          <w:szCs w:val="18"/>
        </w:rPr>
        <w:t> </w:t>
      </w:r>
      <w:r>
        <w:rPr>
          <w:rFonts w:ascii="Verdana" w:hAnsi="Verdana"/>
          <w:color w:val="000000"/>
          <w:sz w:val="18"/>
          <w:szCs w:val="18"/>
        </w:rPr>
        <w:t>Ю.В. История государства и права зарубежных стран. Древняя Греция и Древний Рим. Липецк:</w:t>
      </w:r>
      <w:r>
        <w:rPr>
          <w:rStyle w:val="WW8Num3z0"/>
          <w:rFonts w:ascii="Verdana" w:hAnsi="Verdana"/>
          <w:color w:val="000000"/>
          <w:sz w:val="18"/>
          <w:szCs w:val="18"/>
        </w:rPr>
        <w:t> </w:t>
      </w:r>
      <w:r>
        <w:rPr>
          <w:rStyle w:val="WW8Num2z0"/>
          <w:rFonts w:ascii="Verdana" w:hAnsi="Verdana"/>
          <w:color w:val="4682B4"/>
          <w:sz w:val="18"/>
          <w:szCs w:val="18"/>
        </w:rPr>
        <w:t>НОУ</w:t>
      </w:r>
      <w:r>
        <w:rPr>
          <w:rStyle w:val="WW8Num3z0"/>
          <w:rFonts w:ascii="Verdana" w:hAnsi="Verdana"/>
          <w:color w:val="000000"/>
          <w:sz w:val="18"/>
          <w:szCs w:val="18"/>
        </w:rPr>
        <w:t> </w:t>
      </w:r>
      <w:r>
        <w:rPr>
          <w:rFonts w:ascii="Verdana" w:hAnsi="Verdana"/>
          <w:color w:val="000000"/>
          <w:sz w:val="18"/>
          <w:szCs w:val="18"/>
        </w:rPr>
        <w:t>«Липецкий эколого-гуманитарный ин-т», 2000. 75 с.</w:t>
      </w:r>
    </w:p>
    <w:p w14:paraId="6C78D081" w14:textId="77777777" w:rsidR="006C618D" w:rsidRDefault="006C618D" w:rsidP="006C618D">
      <w:pPr>
        <w:pStyle w:val="WW8Num1z2"/>
        <w:shd w:val="clear" w:color="auto" w:fill="F7F7F7"/>
        <w:spacing w:after="0"/>
        <w:rPr>
          <w:rFonts w:ascii="Verdana" w:hAnsi="Verdana"/>
          <w:color w:val="000000"/>
          <w:sz w:val="18"/>
          <w:szCs w:val="18"/>
        </w:rPr>
      </w:pPr>
      <w:r>
        <w:rPr>
          <w:rFonts w:ascii="Verdana" w:hAnsi="Verdana"/>
          <w:color w:val="000000"/>
          <w:sz w:val="18"/>
          <w:szCs w:val="18"/>
        </w:rPr>
        <w:t>93. Мертц Р. Рим. Две тысячи лет истории. М.: Центрполиграф, 2009.349 с.</w:t>
      </w:r>
    </w:p>
    <w:p w14:paraId="71E3CB10" w14:textId="77777777" w:rsidR="006C618D" w:rsidRDefault="006C618D" w:rsidP="006C618D">
      <w:pPr>
        <w:pStyle w:val="WW8Num1z2"/>
        <w:shd w:val="clear" w:color="auto" w:fill="F7F7F7"/>
        <w:spacing w:after="0"/>
        <w:rPr>
          <w:rFonts w:ascii="Verdana" w:hAnsi="Verdana"/>
          <w:color w:val="000000"/>
          <w:sz w:val="18"/>
          <w:szCs w:val="18"/>
        </w:rPr>
      </w:pPr>
      <w:r>
        <w:rPr>
          <w:rFonts w:ascii="Verdana" w:hAnsi="Verdana"/>
          <w:color w:val="000000"/>
          <w:sz w:val="18"/>
          <w:szCs w:val="18"/>
        </w:rPr>
        <w:t>94.</w:t>
      </w:r>
      <w:r>
        <w:rPr>
          <w:rStyle w:val="WW8Num3z0"/>
          <w:rFonts w:ascii="Verdana" w:hAnsi="Verdana"/>
          <w:color w:val="000000"/>
          <w:sz w:val="18"/>
          <w:szCs w:val="18"/>
        </w:rPr>
        <w:t> </w:t>
      </w:r>
      <w:r>
        <w:rPr>
          <w:rStyle w:val="WW8Num2z0"/>
          <w:rFonts w:ascii="Verdana" w:hAnsi="Verdana"/>
          <w:color w:val="4682B4"/>
          <w:sz w:val="18"/>
          <w:szCs w:val="18"/>
        </w:rPr>
        <w:t>Минниахметов</w:t>
      </w:r>
      <w:r>
        <w:rPr>
          <w:rStyle w:val="WW8Num3z0"/>
          <w:rFonts w:ascii="Verdana" w:hAnsi="Verdana"/>
          <w:color w:val="000000"/>
          <w:sz w:val="18"/>
          <w:szCs w:val="18"/>
        </w:rPr>
        <w:t> </w:t>
      </w:r>
      <w:r>
        <w:rPr>
          <w:rFonts w:ascii="Verdana" w:hAnsi="Verdana"/>
          <w:color w:val="000000"/>
          <w:sz w:val="18"/>
          <w:szCs w:val="18"/>
        </w:rPr>
        <w:t>Р.Г., Пономарев Д.А., Раянов Ф.М. Право и законность в демократическом обществе. М.: Право и государство, 2004. 200 с.</w:t>
      </w:r>
    </w:p>
    <w:p w14:paraId="4AF21BB9" w14:textId="77777777" w:rsidR="006C618D" w:rsidRDefault="006C618D" w:rsidP="006C618D">
      <w:pPr>
        <w:pStyle w:val="WW8Num1z2"/>
        <w:shd w:val="clear" w:color="auto" w:fill="F7F7F7"/>
        <w:spacing w:after="0"/>
        <w:rPr>
          <w:rFonts w:ascii="Verdana" w:hAnsi="Verdana"/>
          <w:color w:val="000000"/>
          <w:sz w:val="18"/>
          <w:szCs w:val="18"/>
        </w:rPr>
      </w:pPr>
      <w:r>
        <w:rPr>
          <w:rFonts w:ascii="Verdana" w:hAnsi="Verdana"/>
          <w:color w:val="000000"/>
          <w:sz w:val="18"/>
          <w:szCs w:val="18"/>
        </w:rPr>
        <w:t>95.</w:t>
      </w:r>
      <w:r>
        <w:rPr>
          <w:rStyle w:val="WW8Num3z0"/>
          <w:rFonts w:ascii="Verdana" w:hAnsi="Verdana"/>
          <w:color w:val="000000"/>
          <w:sz w:val="18"/>
          <w:szCs w:val="18"/>
        </w:rPr>
        <w:t> </w:t>
      </w:r>
      <w:r>
        <w:rPr>
          <w:rStyle w:val="WW8Num2z0"/>
          <w:rFonts w:ascii="Verdana" w:hAnsi="Verdana"/>
          <w:color w:val="4682B4"/>
          <w:sz w:val="18"/>
          <w:szCs w:val="18"/>
        </w:rPr>
        <w:t>Монтескье</w:t>
      </w:r>
      <w:r>
        <w:rPr>
          <w:rStyle w:val="WW8Num3z0"/>
          <w:rFonts w:ascii="Verdana" w:hAnsi="Verdana"/>
          <w:color w:val="000000"/>
          <w:sz w:val="18"/>
          <w:szCs w:val="18"/>
        </w:rPr>
        <w:t> </w:t>
      </w:r>
      <w:r>
        <w:rPr>
          <w:rFonts w:ascii="Verdana" w:hAnsi="Verdana"/>
          <w:color w:val="000000"/>
          <w:sz w:val="18"/>
          <w:szCs w:val="18"/>
        </w:rPr>
        <w:t>Ш.-Л. О духе законов. М.: Мысль, 1999. 672 с.</w:t>
      </w:r>
    </w:p>
    <w:p w14:paraId="451E6C3C" w14:textId="77777777" w:rsidR="006C618D" w:rsidRDefault="006C618D" w:rsidP="006C618D">
      <w:pPr>
        <w:pStyle w:val="WW8Num1z2"/>
        <w:shd w:val="clear" w:color="auto" w:fill="F7F7F7"/>
        <w:spacing w:after="0"/>
        <w:rPr>
          <w:rFonts w:ascii="Verdana" w:hAnsi="Verdana"/>
          <w:color w:val="000000"/>
          <w:sz w:val="18"/>
          <w:szCs w:val="18"/>
        </w:rPr>
      </w:pPr>
      <w:r>
        <w:rPr>
          <w:rFonts w:ascii="Verdana" w:hAnsi="Verdana"/>
          <w:color w:val="000000"/>
          <w:sz w:val="18"/>
          <w:szCs w:val="18"/>
        </w:rPr>
        <w:t>96.</w:t>
      </w:r>
      <w:r>
        <w:rPr>
          <w:rStyle w:val="WW8Num3z0"/>
          <w:rFonts w:ascii="Verdana" w:hAnsi="Verdana"/>
          <w:color w:val="000000"/>
          <w:sz w:val="18"/>
          <w:szCs w:val="18"/>
        </w:rPr>
        <w:t> </w:t>
      </w:r>
      <w:r>
        <w:rPr>
          <w:rStyle w:val="WW8Num2z0"/>
          <w:rFonts w:ascii="Verdana" w:hAnsi="Verdana"/>
          <w:color w:val="4682B4"/>
          <w:sz w:val="18"/>
          <w:szCs w:val="18"/>
        </w:rPr>
        <w:t>Муромцев</w:t>
      </w:r>
      <w:r>
        <w:rPr>
          <w:rStyle w:val="WW8Num3z0"/>
          <w:rFonts w:ascii="Verdana" w:hAnsi="Verdana"/>
          <w:color w:val="000000"/>
          <w:sz w:val="18"/>
          <w:szCs w:val="18"/>
        </w:rPr>
        <w:t> </w:t>
      </w:r>
      <w:r>
        <w:rPr>
          <w:rFonts w:ascii="Verdana" w:hAnsi="Verdana"/>
          <w:color w:val="000000"/>
          <w:sz w:val="18"/>
          <w:szCs w:val="18"/>
        </w:rPr>
        <w:t>С.А. О консерватизме римской</w:t>
      </w:r>
      <w:r>
        <w:rPr>
          <w:rStyle w:val="WW8Num3z0"/>
          <w:rFonts w:ascii="Verdana" w:hAnsi="Verdana"/>
          <w:color w:val="000000"/>
          <w:sz w:val="18"/>
          <w:szCs w:val="18"/>
        </w:rPr>
        <w:t> </w:t>
      </w:r>
      <w:r>
        <w:rPr>
          <w:rStyle w:val="WW8Num2z0"/>
          <w:rFonts w:ascii="Verdana" w:hAnsi="Verdana"/>
          <w:color w:val="4682B4"/>
          <w:sz w:val="18"/>
          <w:szCs w:val="18"/>
        </w:rPr>
        <w:t>юриспруденции</w:t>
      </w:r>
      <w:r>
        <w:rPr>
          <w:rFonts w:ascii="Verdana" w:hAnsi="Verdana"/>
          <w:color w:val="000000"/>
          <w:sz w:val="18"/>
          <w:szCs w:val="18"/>
        </w:rPr>
        <w:t>: Опыт по истории римского права. М.: Тип. А.И. Мамонтова и К°, 1875 189 с.</w:t>
      </w:r>
    </w:p>
    <w:p w14:paraId="3B2B2672" w14:textId="77777777" w:rsidR="006C618D" w:rsidRDefault="006C618D" w:rsidP="006C618D">
      <w:pPr>
        <w:pStyle w:val="WW8Num1z2"/>
        <w:shd w:val="clear" w:color="auto" w:fill="F7F7F7"/>
        <w:spacing w:after="0"/>
        <w:rPr>
          <w:rFonts w:ascii="Verdana" w:hAnsi="Verdana"/>
          <w:color w:val="000000"/>
          <w:sz w:val="18"/>
          <w:szCs w:val="18"/>
        </w:rPr>
      </w:pPr>
      <w:r>
        <w:rPr>
          <w:rFonts w:ascii="Verdana" w:hAnsi="Verdana"/>
          <w:color w:val="000000"/>
          <w:sz w:val="18"/>
          <w:szCs w:val="18"/>
        </w:rPr>
        <w:t>97.</w:t>
      </w:r>
      <w:r>
        <w:rPr>
          <w:rStyle w:val="WW8Num3z0"/>
          <w:rFonts w:ascii="Verdana" w:hAnsi="Verdana"/>
          <w:color w:val="000000"/>
          <w:sz w:val="18"/>
          <w:szCs w:val="18"/>
        </w:rPr>
        <w:t> </w:t>
      </w:r>
      <w:r>
        <w:rPr>
          <w:rStyle w:val="WW8Num2z0"/>
          <w:rFonts w:ascii="Verdana" w:hAnsi="Verdana"/>
          <w:color w:val="4682B4"/>
          <w:sz w:val="18"/>
          <w:szCs w:val="18"/>
        </w:rPr>
        <w:t>Нерсесянц</w:t>
      </w:r>
      <w:r>
        <w:rPr>
          <w:rStyle w:val="WW8Num3z0"/>
          <w:rFonts w:ascii="Verdana" w:hAnsi="Verdana"/>
          <w:color w:val="000000"/>
          <w:sz w:val="18"/>
          <w:szCs w:val="18"/>
        </w:rPr>
        <w:t> </w:t>
      </w:r>
      <w:r>
        <w:rPr>
          <w:rFonts w:ascii="Verdana" w:hAnsi="Verdana"/>
          <w:color w:val="000000"/>
          <w:sz w:val="18"/>
          <w:szCs w:val="18"/>
        </w:rPr>
        <w:t>B.C. История политических и правовых учений: Средние века и Возрождение. T.l. М.: Наука, 1986. 346 с.</w:t>
      </w:r>
    </w:p>
    <w:p w14:paraId="016EA56E" w14:textId="77777777" w:rsidR="006C618D" w:rsidRDefault="006C618D" w:rsidP="006C618D">
      <w:pPr>
        <w:pStyle w:val="WW8Num1z2"/>
        <w:shd w:val="clear" w:color="auto" w:fill="F7F7F7"/>
        <w:spacing w:after="0"/>
        <w:rPr>
          <w:rFonts w:ascii="Verdana" w:hAnsi="Verdana"/>
          <w:color w:val="000000"/>
          <w:sz w:val="18"/>
          <w:szCs w:val="18"/>
        </w:rPr>
      </w:pPr>
      <w:r>
        <w:rPr>
          <w:rFonts w:ascii="Verdana" w:hAnsi="Verdana"/>
          <w:color w:val="000000"/>
          <w:sz w:val="18"/>
          <w:szCs w:val="18"/>
        </w:rPr>
        <w:t>98.</w:t>
      </w:r>
      <w:r>
        <w:rPr>
          <w:rStyle w:val="WW8Num3z0"/>
          <w:rFonts w:ascii="Verdana" w:hAnsi="Verdana"/>
          <w:color w:val="000000"/>
          <w:sz w:val="18"/>
          <w:szCs w:val="18"/>
        </w:rPr>
        <w:t> </w:t>
      </w:r>
      <w:r>
        <w:rPr>
          <w:rStyle w:val="WW8Num2z0"/>
          <w:rFonts w:ascii="Verdana" w:hAnsi="Verdana"/>
          <w:color w:val="4682B4"/>
          <w:sz w:val="18"/>
          <w:szCs w:val="18"/>
        </w:rPr>
        <w:t>Нерсесянц</w:t>
      </w:r>
      <w:r>
        <w:rPr>
          <w:rStyle w:val="WW8Num3z0"/>
          <w:rFonts w:ascii="Verdana" w:hAnsi="Verdana"/>
          <w:color w:val="000000"/>
          <w:sz w:val="18"/>
          <w:szCs w:val="18"/>
        </w:rPr>
        <w:t> </w:t>
      </w:r>
      <w:r>
        <w:rPr>
          <w:rFonts w:ascii="Verdana" w:hAnsi="Verdana"/>
          <w:color w:val="000000"/>
          <w:sz w:val="18"/>
          <w:szCs w:val="18"/>
        </w:rPr>
        <w:t>B.C. Право и закон. Из истории правовых учений. М.: Наука, 1983. 366 с.</w:t>
      </w:r>
    </w:p>
    <w:p w14:paraId="0CCD216A" w14:textId="77777777" w:rsidR="006C618D" w:rsidRDefault="006C618D" w:rsidP="006C618D">
      <w:pPr>
        <w:pStyle w:val="WW8Num1z2"/>
        <w:shd w:val="clear" w:color="auto" w:fill="F7F7F7"/>
        <w:spacing w:after="0"/>
        <w:rPr>
          <w:rFonts w:ascii="Verdana" w:hAnsi="Verdana"/>
          <w:color w:val="000000"/>
          <w:sz w:val="18"/>
          <w:szCs w:val="18"/>
        </w:rPr>
      </w:pPr>
      <w:r>
        <w:rPr>
          <w:rFonts w:ascii="Verdana" w:hAnsi="Verdana"/>
          <w:color w:val="000000"/>
          <w:sz w:val="18"/>
          <w:szCs w:val="18"/>
        </w:rPr>
        <w:t>99.</w:t>
      </w:r>
      <w:r>
        <w:rPr>
          <w:rStyle w:val="WW8Num3z0"/>
          <w:rFonts w:ascii="Verdana" w:hAnsi="Verdana"/>
          <w:color w:val="000000"/>
          <w:sz w:val="18"/>
          <w:szCs w:val="18"/>
        </w:rPr>
        <w:t> </w:t>
      </w:r>
      <w:r>
        <w:rPr>
          <w:rStyle w:val="WW8Num2z0"/>
          <w:rFonts w:ascii="Verdana" w:hAnsi="Verdana"/>
          <w:color w:val="4682B4"/>
          <w:sz w:val="18"/>
          <w:szCs w:val="18"/>
        </w:rPr>
        <w:t>Нестерук</w:t>
      </w:r>
      <w:r>
        <w:rPr>
          <w:rStyle w:val="WW8Num3z0"/>
          <w:rFonts w:ascii="Verdana" w:hAnsi="Verdana"/>
          <w:color w:val="000000"/>
          <w:sz w:val="18"/>
          <w:szCs w:val="18"/>
        </w:rPr>
        <w:t> </w:t>
      </w:r>
      <w:r>
        <w:rPr>
          <w:rFonts w:ascii="Verdana" w:hAnsi="Verdana"/>
          <w:color w:val="000000"/>
          <w:sz w:val="18"/>
          <w:szCs w:val="18"/>
        </w:rPr>
        <w:t>Е.С. Справедливость в современном российском</w:t>
      </w:r>
      <w:r>
        <w:rPr>
          <w:rStyle w:val="WW8Num3z0"/>
          <w:rFonts w:ascii="Verdana" w:hAnsi="Verdana"/>
          <w:color w:val="000000"/>
          <w:sz w:val="18"/>
          <w:szCs w:val="18"/>
        </w:rPr>
        <w:t> </w:t>
      </w:r>
      <w:r>
        <w:rPr>
          <w:rStyle w:val="WW8Num2z0"/>
          <w:rFonts w:ascii="Verdana" w:hAnsi="Verdana"/>
          <w:color w:val="4682B4"/>
          <w:sz w:val="18"/>
          <w:szCs w:val="18"/>
        </w:rPr>
        <w:t>правосознании</w:t>
      </w:r>
      <w:r>
        <w:rPr>
          <w:rFonts w:ascii="Verdana" w:hAnsi="Verdana"/>
          <w:color w:val="000000"/>
          <w:sz w:val="18"/>
          <w:szCs w:val="18"/>
        </w:rPr>
        <w:t>. Н. Новгород: ИП Гладкова О.В., 2009. 129 с.</w:t>
      </w:r>
    </w:p>
    <w:p w14:paraId="348798AE" w14:textId="77777777" w:rsidR="006C618D" w:rsidRDefault="006C618D" w:rsidP="006C618D">
      <w:pPr>
        <w:pStyle w:val="WW8Num1z2"/>
        <w:shd w:val="clear" w:color="auto" w:fill="F7F7F7"/>
        <w:spacing w:after="0"/>
        <w:rPr>
          <w:rFonts w:ascii="Verdana" w:hAnsi="Verdana"/>
          <w:color w:val="000000"/>
          <w:sz w:val="18"/>
          <w:szCs w:val="18"/>
        </w:rPr>
      </w:pPr>
      <w:r>
        <w:rPr>
          <w:rFonts w:ascii="Verdana" w:hAnsi="Verdana"/>
          <w:color w:val="000000"/>
          <w:sz w:val="18"/>
          <w:szCs w:val="18"/>
        </w:rPr>
        <w:t>100. Новая редакция (XIII век) Слова Даниила Заточника. М.: Тип. Александра Семена, 1856. 34 с.</w:t>
      </w:r>
    </w:p>
    <w:p w14:paraId="50F920E4" w14:textId="77777777" w:rsidR="006C618D" w:rsidRDefault="006C618D" w:rsidP="006C618D">
      <w:pPr>
        <w:pStyle w:val="WW8Num1z2"/>
        <w:shd w:val="clear" w:color="auto" w:fill="F7F7F7"/>
        <w:spacing w:after="0"/>
        <w:rPr>
          <w:rFonts w:ascii="Verdana" w:hAnsi="Verdana"/>
          <w:color w:val="000000"/>
          <w:sz w:val="18"/>
          <w:szCs w:val="18"/>
        </w:rPr>
      </w:pPr>
      <w:r>
        <w:rPr>
          <w:rFonts w:ascii="Verdana" w:hAnsi="Verdana"/>
          <w:color w:val="000000"/>
          <w:sz w:val="18"/>
          <w:szCs w:val="18"/>
        </w:rPr>
        <w:t>101.</w:t>
      </w:r>
      <w:r>
        <w:rPr>
          <w:rStyle w:val="WW8Num3z0"/>
          <w:rFonts w:ascii="Verdana" w:hAnsi="Verdana"/>
          <w:color w:val="000000"/>
          <w:sz w:val="18"/>
          <w:szCs w:val="18"/>
        </w:rPr>
        <w:t> </w:t>
      </w:r>
      <w:r>
        <w:rPr>
          <w:rStyle w:val="WW8Num2z0"/>
          <w:rFonts w:ascii="Verdana" w:hAnsi="Verdana"/>
          <w:color w:val="4682B4"/>
          <w:sz w:val="18"/>
          <w:szCs w:val="18"/>
        </w:rPr>
        <w:t>Новицкий</w:t>
      </w:r>
      <w:r>
        <w:rPr>
          <w:rStyle w:val="WW8Num3z0"/>
          <w:rFonts w:ascii="Verdana" w:hAnsi="Verdana"/>
          <w:color w:val="000000"/>
          <w:sz w:val="18"/>
          <w:szCs w:val="18"/>
        </w:rPr>
        <w:t> </w:t>
      </w:r>
      <w:r>
        <w:rPr>
          <w:rFonts w:ascii="Verdana" w:hAnsi="Verdana"/>
          <w:color w:val="000000"/>
          <w:sz w:val="18"/>
          <w:szCs w:val="18"/>
        </w:rPr>
        <w:t>И.Б. Источники советского гражданского права. М.: Юридическая литература, 1959. 157 с.</w:t>
      </w:r>
    </w:p>
    <w:p w14:paraId="006FAC94" w14:textId="77777777" w:rsidR="006C618D" w:rsidRDefault="006C618D" w:rsidP="006C618D">
      <w:pPr>
        <w:pStyle w:val="WW8Num1z2"/>
        <w:shd w:val="clear" w:color="auto" w:fill="F7F7F7"/>
        <w:spacing w:after="0"/>
        <w:rPr>
          <w:rFonts w:ascii="Verdana" w:hAnsi="Verdana"/>
          <w:color w:val="000000"/>
          <w:sz w:val="18"/>
          <w:szCs w:val="18"/>
        </w:rPr>
      </w:pPr>
      <w:r>
        <w:rPr>
          <w:rFonts w:ascii="Verdana" w:hAnsi="Verdana"/>
          <w:color w:val="000000"/>
          <w:sz w:val="18"/>
          <w:szCs w:val="18"/>
        </w:rPr>
        <w:t>102.</w:t>
      </w:r>
      <w:r>
        <w:rPr>
          <w:rStyle w:val="WW8Num3z0"/>
          <w:rFonts w:ascii="Verdana" w:hAnsi="Verdana"/>
          <w:color w:val="000000"/>
          <w:sz w:val="18"/>
          <w:szCs w:val="18"/>
        </w:rPr>
        <w:t> </w:t>
      </w:r>
      <w:r>
        <w:rPr>
          <w:rStyle w:val="WW8Num2z0"/>
          <w:rFonts w:ascii="Verdana" w:hAnsi="Verdana"/>
          <w:color w:val="4682B4"/>
          <w:sz w:val="18"/>
          <w:szCs w:val="18"/>
        </w:rPr>
        <w:t>Остроумов</w:t>
      </w:r>
      <w:r>
        <w:rPr>
          <w:rStyle w:val="WW8Num3z0"/>
          <w:rFonts w:ascii="Verdana" w:hAnsi="Verdana"/>
          <w:color w:val="000000"/>
          <w:sz w:val="18"/>
          <w:szCs w:val="18"/>
        </w:rPr>
        <w:t> </w:t>
      </w:r>
      <w:r>
        <w:rPr>
          <w:rFonts w:ascii="Verdana" w:hAnsi="Verdana"/>
          <w:color w:val="000000"/>
          <w:sz w:val="18"/>
          <w:szCs w:val="18"/>
        </w:rPr>
        <w:t>Г.С. Правовое осознание действительности. М.: Наука, 1969. 175 с.</w:t>
      </w:r>
    </w:p>
    <w:p w14:paraId="573C482F" w14:textId="77777777" w:rsidR="006C618D" w:rsidRDefault="006C618D" w:rsidP="006C618D">
      <w:pPr>
        <w:pStyle w:val="WW8Num1z2"/>
        <w:shd w:val="clear" w:color="auto" w:fill="F7F7F7"/>
        <w:spacing w:after="0"/>
        <w:rPr>
          <w:rFonts w:ascii="Verdana" w:hAnsi="Verdana"/>
          <w:color w:val="000000"/>
          <w:sz w:val="18"/>
          <w:szCs w:val="18"/>
        </w:rPr>
      </w:pPr>
      <w:r>
        <w:rPr>
          <w:rFonts w:ascii="Verdana" w:hAnsi="Verdana"/>
          <w:color w:val="000000"/>
          <w:sz w:val="18"/>
          <w:szCs w:val="18"/>
        </w:rPr>
        <w:t>103.</w:t>
      </w:r>
      <w:r>
        <w:rPr>
          <w:rStyle w:val="WW8Num3z0"/>
          <w:rFonts w:ascii="Verdana" w:hAnsi="Verdana"/>
          <w:color w:val="000000"/>
          <w:sz w:val="18"/>
          <w:szCs w:val="18"/>
        </w:rPr>
        <w:t> </w:t>
      </w:r>
      <w:r>
        <w:rPr>
          <w:rStyle w:val="WW8Num2z0"/>
          <w:rFonts w:ascii="Verdana" w:hAnsi="Verdana"/>
          <w:color w:val="4682B4"/>
          <w:sz w:val="18"/>
          <w:szCs w:val="18"/>
        </w:rPr>
        <w:t>Палазян</w:t>
      </w:r>
      <w:r>
        <w:rPr>
          <w:rStyle w:val="WW8Num3z0"/>
          <w:rFonts w:ascii="Verdana" w:hAnsi="Verdana"/>
          <w:color w:val="000000"/>
          <w:sz w:val="18"/>
          <w:szCs w:val="18"/>
        </w:rPr>
        <w:t> </w:t>
      </w:r>
      <w:r>
        <w:rPr>
          <w:rFonts w:ascii="Verdana" w:hAnsi="Verdana"/>
          <w:color w:val="000000"/>
          <w:sz w:val="18"/>
          <w:szCs w:val="18"/>
        </w:rPr>
        <w:t>АС., Малахов В.П. Функциональная характеристика права: вопросы методологии. М.: Московский университет МВД России, 2009. 232 с.</w:t>
      </w:r>
    </w:p>
    <w:p w14:paraId="3EAA298A" w14:textId="77777777" w:rsidR="006C618D" w:rsidRDefault="006C618D" w:rsidP="006C618D">
      <w:pPr>
        <w:pStyle w:val="WW8Num1z2"/>
        <w:shd w:val="clear" w:color="auto" w:fill="F7F7F7"/>
        <w:spacing w:after="0"/>
        <w:rPr>
          <w:rFonts w:ascii="Verdana" w:hAnsi="Verdana"/>
          <w:color w:val="000000"/>
          <w:sz w:val="18"/>
          <w:szCs w:val="18"/>
        </w:rPr>
      </w:pPr>
      <w:r>
        <w:rPr>
          <w:rFonts w:ascii="Verdana" w:hAnsi="Verdana"/>
          <w:color w:val="000000"/>
          <w:sz w:val="18"/>
          <w:szCs w:val="18"/>
        </w:rPr>
        <w:t>104. Памятники литературы Древней Руси XI начала XII века. Кн.1. М.: Художественная литература, 1978. -413 с.</w:t>
      </w:r>
    </w:p>
    <w:p w14:paraId="210858BE" w14:textId="77777777" w:rsidR="006C618D" w:rsidRDefault="006C618D" w:rsidP="006C618D">
      <w:pPr>
        <w:pStyle w:val="WW8Num1z2"/>
        <w:shd w:val="clear" w:color="auto" w:fill="F7F7F7"/>
        <w:spacing w:after="0"/>
        <w:rPr>
          <w:rFonts w:ascii="Verdana" w:hAnsi="Verdana"/>
          <w:color w:val="000000"/>
          <w:sz w:val="18"/>
          <w:szCs w:val="18"/>
        </w:rPr>
      </w:pPr>
      <w:r>
        <w:rPr>
          <w:rFonts w:ascii="Verdana" w:hAnsi="Verdana"/>
          <w:color w:val="000000"/>
          <w:sz w:val="18"/>
          <w:szCs w:val="18"/>
        </w:rPr>
        <w:t>105. Переписка Ивана Грозного с Андреем Курбским. М.: Наука, 1993.429 с.</w:t>
      </w:r>
    </w:p>
    <w:p w14:paraId="5841410C" w14:textId="77777777" w:rsidR="006C618D" w:rsidRDefault="006C618D" w:rsidP="006C618D">
      <w:pPr>
        <w:pStyle w:val="WW8Num1z2"/>
        <w:shd w:val="clear" w:color="auto" w:fill="F7F7F7"/>
        <w:spacing w:after="0"/>
        <w:rPr>
          <w:rFonts w:ascii="Verdana" w:hAnsi="Verdana"/>
          <w:color w:val="000000"/>
          <w:sz w:val="18"/>
          <w:szCs w:val="18"/>
        </w:rPr>
      </w:pPr>
      <w:r>
        <w:rPr>
          <w:rFonts w:ascii="Verdana" w:hAnsi="Verdana"/>
          <w:color w:val="000000"/>
          <w:sz w:val="18"/>
          <w:szCs w:val="18"/>
        </w:rPr>
        <w:t>106. Першиц Р. Анатомия ментальности. СПб.: Симпозиум, 2003. 142с.</w:t>
      </w:r>
    </w:p>
    <w:p w14:paraId="5A6942E6" w14:textId="77777777" w:rsidR="006C618D" w:rsidRDefault="006C618D" w:rsidP="006C618D">
      <w:pPr>
        <w:pStyle w:val="WW8Num1z2"/>
        <w:shd w:val="clear" w:color="auto" w:fill="F7F7F7"/>
        <w:spacing w:after="0"/>
        <w:rPr>
          <w:rFonts w:ascii="Verdana" w:hAnsi="Verdana"/>
          <w:color w:val="000000"/>
          <w:sz w:val="18"/>
          <w:szCs w:val="18"/>
        </w:rPr>
      </w:pPr>
      <w:r>
        <w:rPr>
          <w:rFonts w:ascii="Verdana" w:hAnsi="Verdana"/>
          <w:color w:val="000000"/>
          <w:sz w:val="18"/>
          <w:szCs w:val="18"/>
        </w:rPr>
        <w:t>107.</w:t>
      </w:r>
      <w:r>
        <w:rPr>
          <w:rStyle w:val="WW8Num3z0"/>
          <w:rFonts w:ascii="Verdana" w:hAnsi="Verdana"/>
          <w:color w:val="000000"/>
          <w:sz w:val="18"/>
          <w:szCs w:val="18"/>
        </w:rPr>
        <w:t> </w:t>
      </w:r>
      <w:r>
        <w:rPr>
          <w:rStyle w:val="WW8Num2z0"/>
          <w:rFonts w:ascii="Verdana" w:hAnsi="Verdana"/>
          <w:color w:val="4682B4"/>
          <w:sz w:val="18"/>
          <w:szCs w:val="18"/>
        </w:rPr>
        <w:t>Петрулевич</w:t>
      </w:r>
      <w:r>
        <w:rPr>
          <w:rStyle w:val="WW8Num3z0"/>
          <w:rFonts w:ascii="Verdana" w:hAnsi="Verdana"/>
          <w:color w:val="000000"/>
          <w:sz w:val="18"/>
          <w:szCs w:val="18"/>
        </w:rPr>
        <w:t> </w:t>
      </w:r>
      <w:r>
        <w:rPr>
          <w:rFonts w:ascii="Verdana" w:hAnsi="Verdana"/>
          <w:color w:val="000000"/>
          <w:sz w:val="18"/>
          <w:szCs w:val="18"/>
        </w:rPr>
        <w:t>И. А. Российское правосознание: теоретические модели и реальное состояние. Ростов-на-Дону:</w:t>
      </w:r>
      <w:r>
        <w:rPr>
          <w:rStyle w:val="WW8Num3z0"/>
          <w:rFonts w:ascii="Verdana" w:hAnsi="Verdana"/>
          <w:color w:val="000000"/>
          <w:sz w:val="18"/>
          <w:szCs w:val="18"/>
        </w:rPr>
        <w:t> </w:t>
      </w:r>
      <w:r>
        <w:rPr>
          <w:rStyle w:val="WW8Num2z0"/>
          <w:rFonts w:ascii="Verdana" w:hAnsi="Verdana"/>
          <w:color w:val="4682B4"/>
          <w:sz w:val="18"/>
          <w:szCs w:val="18"/>
        </w:rPr>
        <w:t>ИПО</w:t>
      </w:r>
      <w:r>
        <w:rPr>
          <w:rStyle w:val="WW8Num3z0"/>
          <w:rFonts w:ascii="Verdana" w:hAnsi="Verdana"/>
          <w:color w:val="000000"/>
          <w:sz w:val="18"/>
          <w:szCs w:val="18"/>
        </w:rPr>
        <w:t> </w:t>
      </w:r>
      <w:r>
        <w:rPr>
          <w:rFonts w:ascii="Verdana" w:hAnsi="Verdana"/>
          <w:color w:val="000000"/>
          <w:sz w:val="18"/>
          <w:szCs w:val="18"/>
        </w:rPr>
        <w:t>ПИ ЮФУ, 2009. 207 с.</w:t>
      </w:r>
    </w:p>
    <w:p w14:paraId="13384DB8" w14:textId="77777777" w:rsidR="006C618D" w:rsidRDefault="006C618D" w:rsidP="006C618D">
      <w:pPr>
        <w:pStyle w:val="WW8Num1z2"/>
        <w:shd w:val="clear" w:color="auto" w:fill="F7F7F7"/>
        <w:spacing w:after="0"/>
        <w:rPr>
          <w:rFonts w:ascii="Verdana" w:hAnsi="Verdana"/>
          <w:color w:val="000000"/>
          <w:sz w:val="18"/>
          <w:szCs w:val="18"/>
        </w:rPr>
      </w:pPr>
      <w:r>
        <w:rPr>
          <w:rFonts w:ascii="Verdana" w:hAnsi="Verdana"/>
          <w:color w:val="000000"/>
          <w:sz w:val="18"/>
          <w:szCs w:val="18"/>
        </w:rPr>
        <w:t>108.</w:t>
      </w:r>
      <w:r>
        <w:rPr>
          <w:rStyle w:val="WW8Num3z0"/>
          <w:rFonts w:ascii="Verdana" w:hAnsi="Verdana"/>
          <w:color w:val="000000"/>
          <w:sz w:val="18"/>
          <w:szCs w:val="18"/>
        </w:rPr>
        <w:t> </w:t>
      </w:r>
      <w:r>
        <w:rPr>
          <w:rStyle w:val="WW8Num2z0"/>
          <w:rFonts w:ascii="Verdana" w:hAnsi="Verdana"/>
          <w:color w:val="4682B4"/>
          <w:sz w:val="18"/>
          <w:szCs w:val="18"/>
        </w:rPr>
        <w:t>Покровский</w:t>
      </w:r>
      <w:r>
        <w:rPr>
          <w:rStyle w:val="WW8Num3z0"/>
          <w:rFonts w:ascii="Verdana" w:hAnsi="Verdana"/>
          <w:color w:val="000000"/>
          <w:sz w:val="18"/>
          <w:szCs w:val="18"/>
        </w:rPr>
        <w:t> </w:t>
      </w:r>
      <w:r>
        <w:rPr>
          <w:rFonts w:ascii="Verdana" w:hAnsi="Verdana"/>
          <w:color w:val="000000"/>
          <w:sz w:val="18"/>
          <w:szCs w:val="18"/>
        </w:rPr>
        <w:t>И.А. История римского права. СПб.: Летний сад, 1999. -531 с.</w:t>
      </w:r>
    </w:p>
    <w:p w14:paraId="720A4F5A" w14:textId="77777777" w:rsidR="006C618D" w:rsidRDefault="006C618D" w:rsidP="006C618D">
      <w:pPr>
        <w:pStyle w:val="WW8Num1z2"/>
        <w:shd w:val="clear" w:color="auto" w:fill="F7F7F7"/>
        <w:spacing w:after="0"/>
        <w:rPr>
          <w:rFonts w:ascii="Verdana" w:hAnsi="Verdana"/>
          <w:color w:val="000000"/>
          <w:sz w:val="18"/>
          <w:szCs w:val="18"/>
        </w:rPr>
      </w:pPr>
      <w:r>
        <w:rPr>
          <w:rFonts w:ascii="Verdana" w:hAnsi="Verdana"/>
          <w:color w:val="000000"/>
          <w:sz w:val="18"/>
          <w:szCs w:val="18"/>
        </w:rPr>
        <w:t>109.</w:t>
      </w:r>
      <w:r>
        <w:rPr>
          <w:rStyle w:val="WW8Num3z0"/>
          <w:rFonts w:ascii="Verdana" w:hAnsi="Verdana"/>
          <w:color w:val="000000"/>
          <w:sz w:val="18"/>
          <w:szCs w:val="18"/>
        </w:rPr>
        <w:t> </w:t>
      </w:r>
      <w:r>
        <w:rPr>
          <w:rStyle w:val="WW8Num2z0"/>
          <w:rFonts w:ascii="Verdana" w:hAnsi="Verdana"/>
          <w:color w:val="4682B4"/>
          <w:sz w:val="18"/>
          <w:szCs w:val="18"/>
        </w:rPr>
        <w:t>Попова</w:t>
      </w:r>
      <w:r>
        <w:rPr>
          <w:rStyle w:val="WW8Num3z0"/>
          <w:rFonts w:ascii="Verdana" w:hAnsi="Verdana"/>
          <w:color w:val="000000"/>
          <w:sz w:val="18"/>
          <w:szCs w:val="18"/>
        </w:rPr>
        <w:t> </w:t>
      </w:r>
      <w:r>
        <w:rPr>
          <w:rFonts w:ascii="Verdana" w:hAnsi="Verdana"/>
          <w:color w:val="000000"/>
          <w:sz w:val="18"/>
          <w:szCs w:val="18"/>
        </w:rPr>
        <w:t>A.B. История государства и права зарубежных стран. М.:</w:t>
      </w:r>
      <w:r>
        <w:rPr>
          <w:rStyle w:val="WW8Num3z0"/>
          <w:rFonts w:ascii="Verdana" w:hAnsi="Verdana"/>
          <w:color w:val="000000"/>
          <w:sz w:val="18"/>
          <w:szCs w:val="18"/>
        </w:rPr>
        <w:t> </w:t>
      </w:r>
      <w:r>
        <w:rPr>
          <w:rStyle w:val="WW8Num2z0"/>
          <w:rFonts w:ascii="Verdana" w:hAnsi="Verdana"/>
          <w:color w:val="4682B4"/>
          <w:sz w:val="18"/>
          <w:szCs w:val="18"/>
        </w:rPr>
        <w:t>Юрайт</w:t>
      </w:r>
      <w:r>
        <w:rPr>
          <w:rFonts w:ascii="Verdana" w:hAnsi="Verdana"/>
          <w:color w:val="000000"/>
          <w:sz w:val="18"/>
          <w:szCs w:val="18"/>
        </w:rPr>
        <w:t>, 2010.-217 с.</w:t>
      </w:r>
    </w:p>
    <w:p w14:paraId="109322CA" w14:textId="77777777" w:rsidR="006C618D" w:rsidRDefault="006C618D" w:rsidP="006C618D">
      <w:pPr>
        <w:pStyle w:val="WW8Num1z2"/>
        <w:shd w:val="clear" w:color="auto" w:fill="F7F7F7"/>
        <w:spacing w:after="0"/>
        <w:rPr>
          <w:rFonts w:ascii="Verdana" w:hAnsi="Verdana"/>
          <w:color w:val="000000"/>
          <w:sz w:val="18"/>
          <w:szCs w:val="18"/>
        </w:rPr>
      </w:pPr>
      <w:r>
        <w:rPr>
          <w:rFonts w:ascii="Verdana" w:hAnsi="Verdana"/>
          <w:color w:val="000000"/>
          <w:sz w:val="18"/>
          <w:szCs w:val="18"/>
        </w:rPr>
        <w:t>110.</w:t>
      </w:r>
      <w:r>
        <w:rPr>
          <w:rStyle w:val="WW8Num3z0"/>
          <w:rFonts w:ascii="Verdana" w:hAnsi="Verdana"/>
          <w:color w:val="000000"/>
          <w:sz w:val="18"/>
          <w:szCs w:val="18"/>
        </w:rPr>
        <w:t> </w:t>
      </w:r>
      <w:r>
        <w:rPr>
          <w:rStyle w:val="WW8Num2z0"/>
          <w:rFonts w:ascii="Verdana" w:hAnsi="Verdana"/>
          <w:color w:val="4682B4"/>
          <w:sz w:val="18"/>
          <w:szCs w:val="18"/>
        </w:rPr>
        <w:t>Поцелуев</w:t>
      </w:r>
      <w:r>
        <w:rPr>
          <w:rStyle w:val="WW8Num3z0"/>
          <w:rFonts w:ascii="Verdana" w:hAnsi="Verdana"/>
          <w:color w:val="000000"/>
          <w:sz w:val="18"/>
          <w:szCs w:val="18"/>
        </w:rPr>
        <w:t> </w:t>
      </w:r>
      <w:r>
        <w:rPr>
          <w:rFonts w:ascii="Verdana" w:hAnsi="Verdana"/>
          <w:color w:val="000000"/>
          <w:sz w:val="18"/>
          <w:szCs w:val="18"/>
        </w:rPr>
        <w:t>Е.Л. Эволюция категории «</w:t>
      </w:r>
      <w:r>
        <w:rPr>
          <w:rStyle w:val="WW8Num2z0"/>
          <w:rFonts w:ascii="Verdana" w:hAnsi="Verdana"/>
          <w:color w:val="4682B4"/>
          <w:sz w:val="18"/>
          <w:szCs w:val="18"/>
        </w:rPr>
        <w:t>правонарушение</w:t>
      </w:r>
      <w:r>
        <w:rPr>
          <w:rFonts w:ascii="Verdana" w:hAnsi="Verdana"/>
          <w:color w:val="000000"/>
          <w:sz w:val="18"/>
          <w:szCs w:val="18"/>
        </w:rPr>
        <w:t>» в истории западной и отечественной юридической мысли XVII начало XX в.). Иваново, 2004.- 155 с.</w:t>
      </w:r>
    </w:p>
    <w:p w14:paraId="77AA52DB" w14:textId="77777777" w:rsidR="006C618D" w:rsidRDefault="006C618D" w:rsidP="006C618D">
      <w:pPr>
        <w:pStyle w:val="WW8Num1z2"/>
        <w:shd w:val="clear" w:color="auto" w:fill="F7F7F7"/>
        <w:spacing w:after="0"/>
        <w:rPr>
          <w:rFonts w:ascii="Verdana" w:hAnsi="Verdana"/>
          <w:color w:val="000000"/>
          <w:sz w:val="18"/>
          <w:szCs w:val="18"/>
        </w:rPr>
      </w:pPr>
      <w:r>
        <w:rPr>
          <w:rFonts w:ascii="Verdana" w:hAnsi="Verdana"/>
          <w:color w:val="000000"/>
          <w:sz w:val="18"/>
          <w:szCs w:val="18"/>
        </w:rPr>
        <w:t>111.</w:t>
      </w:r>
      <w:r>
        <w:rPr>
          <w:rStyle w:val="WW8Num3z0"/>
          <w:rFonts w:ascii="Verdana" w:hAnsi="Verdana"/>
          <w:color w:val="000000"/>
          <w:sz w:val="18"/>
          <w:szCs w:val="18"/>
        </w:rPr>
        <w:t> </w:t>
      </w:r>
      <w:r>
        <w:rPr>
          <w:rStyle w:val="WW8Num2z0"/>
          <w:rFonts w:ascii="Verdana" w:hAnsi="Verdana"/>
          <w:color w:val="4682B4"/>
          <w:sz w:val="18"/>
          <w:szCs w:val="18"/>
        </w:rPr>
        <w:t>Редкин</w:t>
      </w:r>
      <w:r>
        <w:rPr>
          <w:rStyle w:val="WW8Num3z0"/>
          <w:rFonts w:ascii="Verdana" w:hAnsi="Verdana"/>
          <w:color w:val="000000"/>
          <w:sz w:val="18"/>
          <w:szCs w:val="18"/>
        </w:rPr>
        <w:t> </w:t>
      </w:r>
      <w:r>
        <w:rPr>
          <w:rFonts w:ascii="Verdana" w:hAnsi="Verdana"/>
          <w:color w:val="000000"/>
          <w:sz w:val="18"/>
          <w:szCs w:val="18"/>
        </w:rPr>
        <w:t>П.Г. Из лекций по истории философии права в связи с историей философии вообще. СПб.: Тип. М.М.</w:t>
      </w:r>
      <w:r>
        <w:rPr>
          <w:rStyle w:val="WW8Num3z0"/>
          <w:rFonts w:ascii="Verdana" w:hAnsi="Verdana"/>
          <w:color w:val="000000"/>
          <w:sz w:val="18"/>
          <w:szCs w:val="18"/>
        </w:rPr>
        <w:t> </w:t>
      </w:r>
      <w:r>
        <w:rPr>
          <w:rStyle w:val="WW8Num2z0"/>
          <w:rFonts w:ascii="Verdana" w:hAnsi="Verdana"/>
          <w:color w:val="4682B4"/>
          <w:sz w:val="18"/>
          <w:szCs w:val="18"/>
        </w:rPr>
        <w:t>Стасюлевича</w:t>
      </w:r>
      <w:r>
        <w:rPr>
          <w:rFonts w:ascii="Verdana" w:hAnsi="Verdana"/>
          <w:color w:val="000000"/>
          <w:sz w:val="18"/>
          <w:szCs w:val="18"/>
        </w:rPr>
        <w:t>, 1889. Т.1. 442 с.</w:t>
      </w:r>
    </w:p>
    <w:p w14:paraId="5C399398" w14:textId="77777777" w:rsidR="006C618D" w:rsidRDefault="006C618D" w:rsidP="006C618D">
      <w:pPr>
        <w:pStyle w:val="WW8Num1z2"/>
        <w:shd w:val="clear" w:color="auto" w:fill="F7F7F7"/>
        <w:spacing w:after="0"/>
        <w:rPr>
          <w:rFonts w:ascii="Verdana" w:hAnsi="Verdana"/>
          <w:color w:val="000000"/>
          <w:sz w:val="18"/>
          <w:szCs w:val="18"/>
        </w:rPr>
      </w:pPr>
      <w:r>
        <w:rPr>
          <w:rFonts w:ascii="Verdana" w:hAnsi="Verdana"/>
          <w:color w:val="000000"/>
          <w:sz w:val="18"/>
          <w:szCs w:val="18"/>
        </w:rPr>
        <w:t>112.</w:t>
      </w:r>
      <w:r>
        <w:rPr>
          <w:rStyle w:val="WW8Num3z0"/>
          <w:rFonts w:ascii="Verdana" w:hAnsi="Verdana"/>
          <w:color w:val="000000"/>
          <w:sz w:val="18"/>
          <w:szCs w:val="18"/>
        </w:rPr>
        <w:t> </w:t>
      </w:r>
      <w:r>
        <w:rPr>
          <w:rStyle w:val="WW8Num2z0"/>
          <w:rFonts w:ascii="Verdana" w:hAnsi="Verdana"/>
          <w:color w:val="4682B4"/>
          <w:sz w:val="18"/>
          <w:szCs w:val="18"/>
        </w:rPr>
        <w:t>Рогов</w:t>
      </w:r>
      <w:r>
        <w:rPr>
          <w:rStyle w:val="WW8Num3z0"/>
          <w:rFonts w:ascii="Verdana" w:hAnsi="Verdana"/>
          <w:color w:val="000000"/>
          <w:sz w:val="18"/>
          <w:szCs w:val="18"/>
        </w:rPr>
        <w:t> </w:t>
      </w:r>
      <w:r>
        <w:rPr>
          <w:rFonts w:ascii="Verdana" w:hAnsi="Verdana"/>
          <w:color w:val="000000"/>
          <w:sz w:val="18"/>
          <w:szCs w:val="18"/>
        </w:rPr>
        <w:t>В.А., Рогов BJB. Древнерусская правовая терминология в отношении к теории права (Очерки IX середины XVII вв.). М.:</w:t>
      </w:r>
      <w:r>
        <w:rPr>
          <w:rStyle w:val="WW8Num3z0"/>
          <w:rFonts w:ascii="Verdana" w:hAnsi="Verdana"/>
          <w:color w:val="000000"/>
          <w:sz w:val="18"/>
          <w:szCs w:val="18"/>
        </w:rPr>
        <w:t> </w:t>
      </w:r>
      <w:r>
        <w:rPr>
          <w:rStyle w:val="WW8Num2z0"/>
          <w:rFonts w:ascii="Verdana" w:hAnsi="Verdana"/>
          <w:color w:val="4682B4"/>
          <w:sz w:val="18"/>
          <w:szCs w:val="18"/>
        </w:rPr>
        <w:t>МГИУ</w:t>
      </w:r>
      <w:r>
        <w:rPr>
          <w:rFonts w:ascii="Verdana" w:hAnsi="Verdana"/>
          <w:color w:val="000000"/>
          <w:sz w:val="18"/>
          <w:szCs w:val="18"/>
        </w:rPr>
        <w:t>, 2006. -268 с.</w:t>
      </w:r>
    </w:p>
    <w:p w14:paraId="27E007C3" w14:textId="77777777" w:rsidR="006C618D" w:rsidRDefault="006C618D" w:rsidP="006C618D">
      <w:pPr>
        <w:pStyle w:val="WW8Num1z2"/>
        <w:shd w:val="clear" w:color="auto" w:fill="F7F7F7"/>
        <w:spacing w:after="0"/>
        <w:rPr>
          <w:rFonts w:ascii="Verdana" w:hAnsi="Verdana"/>
          <w:color w:val="000000"/>
          <w:sz w:val="18"/>
          <w:szCs w:val="18"/>
        </w:rPr>
      </w:pPr>
      <w:r>
        <w:rPr>
          <w:rFonts w:ascii="Verdana" w:hAnsi="Verdana"/>
          <w:color w:val="000000"/>
          <w:sz w:val="18"/>
          <w:szCs w:val="18"/>
        </w:rPr>
        <w:t>113. Руссо Ж.-Ж. Исповедь. М.: Захаров, 2004. 699 с.</w:t>
      </w:r>
    </w:p>
    <w:p w14:paraId="589679A3" w14:textId="77777777" w:rsidR="006C618D" w:rsidRDefault="006C618D" w:rsidP="006C618D">
      <w:pPr>
        <w:pStyle w:val="WW8Num1z2"/>
        <w:shd w:val="clear" w:color="auto" w:fill="F7F7F7"/>
        <w:spacing w:after="0"/>
        <w:rPr>
          <w:rFonts w:ascii="Verdana" w:hAnsi="Verdana"/>
          <w:color w:val="000000"/>
          <w:sz w:val="18"/>
          <w:szCs w:val="18"/>
        </w:rPr>
      </w:pPr>
      <w:r>
        <w:rPr>
          <w:rFonts w:ascii="Verdana" w:hAnsi="Verdana"/>
          <w:color w:val="000000"/>
          <w:sz w:val="18"/>
          <w:szCs w:val="18"/>
        </w:rPr>
        <w:t>114.</w:t>
      </w:r>
      <w:r>
        <w:rPr>
          <w:rStyle w:val="WW8Num3z0"/>
          <w:rFonts w:ascii="Verdana" w:hAnsi="Verdana"/>
          <w:color w:val="000000"/>
          <w:sz w:val="18"/>
          <w:szCs w:val="18"/>
        </w:rPr>
        <w:t> </w:t>
      </w:r>
      <w:r>
        <w:rPr>
          <w:rStyle w:val="WW8Num2z0"/>
          <w:rFonts w:ascii="Verdana" w:hAnsi="Verdana"/>
          <w:color w:val="4682B4"/>
          <w:sz w:val="18"/>
          <w:szCs w:val="18"/>
        </w:rPr>
        <w:t>Сауляк</w:t>
      </w:r>
      <w:r>
        <w:rPr>
          <w:rStyle w:val="WW8Num3z0"/>
          <w:rFonts w:ascii="Verdana" w:hAnsi="Verdana"/>
          <w:color w:val="000000"/>
          <w:sz w:val="18"/>
          <w:szCs w:val="18"/>
        </w:rPr>
        <w:t> </w:t>
      </w:r>
      <w:r>
        <w:rPr>
          <w:rFonts w:ascii="Verdana" w:hAnsi="Verdana"/>
          <w:color w:val="000000"/>
          <w:sz w:val="18"/>
          <w:szCs w:val="18"/>
        </w:rPr>
        <w:t>О.П. Проблемы обеспечения законности в сфере применения права. М.: Изд-во МГУК, 2002. 115 с.</w:t>
      </w:r>
    </w:p>
    <w:p w14:paraId="1FC54C17" w14:textId="77777777" w:rsidR="006C618D" w:rsidRDefault="006C618D" w:rsidP="006C618D">
      <w:pPr>
        <w:pStyle w:val="WW8Num1z2"/>
        <w:shd w:val="clear" w:color="auto" w:fill="F7F7F7"/>
        <w:spacing w:after="0"/>
        <w:rPr>
          <w:rFonts w:ascii="Verdana" w:hAnsi="Verdana"/>
          <w:color w:val="000000"/>
          <w:sz w:val="18"/>
          <w:szCs w:val="18"/>
        </w:rPr>
      </w:pPr>
      <w:r>
        <w:rPr>
          <w:rFonts w:ascii="Verdana" w:hAnsi="Verdana"/>
          <w:color w:val="000000"/>
          <w:sz w:val="18"/>
          <w:szCs w:val="18"/>
        </w:rPr>
        <w:t>115.</w:t>
      </w:r>
      <w:r>
        <w:rPr>
          <w:rStyle w:val="WW8Num3z0"/>
          <w:rFonts w:ascii="Verdana" w:hAnsi="Verdana"/>
          <w:color w:val="000000"/>
          <w:sz w:val="18"/>
          <w:szCs w:val="18"/>
        </w:rPr>
        <w:t> </w:t>
      </w:r>
      <w:r>
        <w:rPr>
          <w:rStyle w:val="WW8Num2z0"/>
          <w:rFonts w:ascii="Verdana" w:hAnsi="Verdana"/>
          <w:color w:val="4682B4"/>
          <w:sz w:val="18"/>
          <w:szCs w:val="18"/>
        </w:rPr>
        <w:t>Синюков</w:t>
      </w:r>
      <w:r>
        <w:rPr>
          <w:rStyle w:val="WW8Num3z0"/>
          <w:rFonts w:ascii="Verdana" w:hAnsi="Verdana"/>
          <w:color w:val="000000"/>
          <w:sz w:val="18"/>
          <w:szCs w:val="18"/>
        </w:rPr>
        <w:t> </w:t>
      </w:r>
      <w:r>
        <w:rPr>
          <w:rFonts w:ascii="Verdana" w:hAnsi="Verdana"/>
          <w:color w:val="000000"/>
          <w:sz w:val="18"/>
          <w:szCs w:val="18"/>
        </w:rPr>
        <w:t>В.Н. Российская правовая система. Саратов: ГП «</w:t>
      </w:r>
      <w:r>
        <w:rPr>
          <w:rStyle w:val="WW8Num2z0"/>
          <w:rFonts w:ascii="Verdana" w:hAnsi="Verdana"/>
          <w:color w:val="4682B4"/>
          <w:sz w:val="18"/>
          <w:szCs w:val="18"/>
        </w:rPr>
        <w:t>Полиграфист</w:t>
      </w:r>
      <w:r>
        <w:rPr>
          <w:rFonts w:ascii="Verdana" w:hAnsi="Verdana"/>
          <w:color w:val="000000"/>
          <w:sz w:val="18"/>
          <w:szCs w:val="18"/>
        </w:rPr>
        <w:t>», 1994. 494 с.</w:t>
      </w:r>
    </w:p>
    <w:p w14:paraId="6F04DB14" w14:textId="77777777" w:rsidR="006C618D" w:rsidRDefault="006C618D" w:rsidP="006C618D">
      <w:pPr>
        <w:pStyle w:val="WW8Num1z2"/>
        <w:shd w:val="clear" w:color="auto" w:fill="F7F7F7"/>
        <w:spacing w:after="0"/>
        <w:rPr>
          <w:rFonts w:ascii="Verdana" w:hAnsi="Verdana"/>
          <w:color w:val="000000"/>
          <w:sz w:val="18"/>
          <w:szCs w:val="18"/>
        </w:rPr>
      </w:pPr>
      <w:r>
        <w:rPr>
          <w:rFonts w:ascii="Verdana" w:hAnsi="Verdana"/>
          <w:color w:val="000000"/>
          <w:sz w:val="18"/>
          <w:szCs w:val="18"/>
        </w:rPr>
        <w:t>116. Сочинения князя М.М. Щербатова. Т.1,2. Политические сочинения. СПб.: кн. Б.С.</w:t>
      </w:r>
      <w:r>
        <w:rPr>
          <w:rStyle w:val="WW8Num3z0"/>
          <w:rFonts w:ascii="Verdana" w:hAnsi="Verdana"/>
          <w:color w:val="000000"/>
          <w:sz w:val="18"/>
          <w:szCs w:val="18"/>
        </w:rPr>
        <w:t> </w:t>
      </w:r>
      <w:r>
        <w:rPr>
          <w:rStyle w:val="WW8Num2z0"/>
          <w:rFonts w:ascii="Verdana" w:hAnsi="Verdana"/>
          <w:color w:val="4682B4"/>
          <w:sz w:val="18"/>
          <w:szCs w:val="18"/>
        </w:rPr>
        <w:t>Щербатов</w:t>
      </w:r>
      <w:r>
        <w:rPr>
          <w:rFonts w:ascii="Verdana" w:hAnsi="Verdana"/>
          <w:color w:val="000000"/>
          <w:sz w:val="18"/>
          <w:szCs w:val="18"/>
        </w:rPr>
        <w:t>, 1896. 1060 с.</w:t>
      </w:r>
    </w:p>
    <w:p w14:paraId="28558E78" w14:textId="77777777" w:rsidR="006C618D" w:rsidRDefault="006C618D" w:rsidP="006C618D">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117. Спиноза Б. Избранные произведения. Т.2. М.: Госполитиздат, 1957. -728 с.</w:t>
      </w:r>
    </w:p>
    <w:p w14:paraId="75476356" w14:textId="77777777" w:rsidR="006C618D" w:rsidRDefault="006C618D" w:rsidP="006C618D">
      <w:pPr>
        <w:pStyle w:val="WW8Num1z2"/>
        <w:shd w:val="clear" w:color="auto" w:fill="F7F7F7"/>
        <w:spacing w:after="0"/>
        <w:rPr>
          <w:rFonts w:ascii="Verdana" w:hAnsi="Verdana"/>
          <w:color w:val="000000"/>
          <w:sz w:val="18"/>
          <w:szCs w:val="18"/>
        </w:rPr>
      </w:pPr>
      <w:r>
        <w:rPr>
          <w:rFonts w:ascii="Verdana" w:hAnsi="Verdana"/>
          <w:color w:val="000000"/>
          <w:sz w:val="18"/>
          <w:szCs w:val="18"/>
        </w:rPr>
        <w:t>118.</w:t>
      </w:r>
      <w:r>
        <w:rPr>
          <w:rStyle w:val="WW8Num3z0"/>
          <w:rFonts w:ascii="Verdana" w:hAnsi="Verdana"/>
          <w:color w:val="000000"/>
          <w:sz w:val="18"/>
          <w:szCs w:val="18"/>
        </w:rPr>
        <w:t> </w:t>
      </w:r>
      <w:r>
        <w:rPr>
          <w:rStyle w:val="WW8Num2z0"/>
          <w:rFonts w:ascii="Verdana" w:hAnsi="Verdana"/>
          <w:color w:val="4682B4"/>
          <w:sz w:val="18"/>
          <w:szCs w:val="18"/>
        </w:rPr>
        <w:t>Строгович</w:t>
      </w:r>
      <w:r>
        <w:rPr>
          <w:rStyle w:val="WW8Num3z0"/>
          <w:rFonts w:ascii="Verdana" w:hAnsi="Verdana"/>
          <w:color w:val="000000"/>
          <w:sz w:val="18"/>
          <w:szCs w:val="18"/>
        </w:rPr>
        <w:t> </w:t>
      </w:r>
      <w:r>
        <w:rPr>
          <w:rFonts w:ascii="Verdana" w:hAnsi="Verdana"/>
          <w:color w:val="000000"/>
          <w:sz w:val="18"/>
          <w:szCs w:val="18"/>
        </w:rPr>
        <w:t>М.С. Социалистическая законность незыблемый принцип нашей общественной жизни. М.: Знание, 1969. - 46 с.</w:t>
      </w:r>
    </w:p>
    <w:p w14:paraId="4EBAE0F6" w14:textId="77777777" w:rsidR="006C618D" w:rsidRDefault="006C618D" w:rsidP="006C618D">
      <w:pPr>
        <w:pStyle w:val="WW8Num1z2"/>
        <w:shd w:val="clear" w:color="auto" w:fill="F7F7F7"/>
        <w:spacing w:after="0"/>
        <w:rPr>
          <w:rFonts w:ascii="Verdana" w:hAnsi="Verdana"/>
          <w:color w:val="000000"/>
          <w:sz w:val="18"/>
          <w:szCs w:val="18"/>
        </w:rPr>
      </w:pPr>
      <w:r>
        <w:rPr>
          <w:rFonts w:ascii="Verdana" w:hAnsi="Verdana"/>
          <w:color w:val="000000"/>
          <w:sz w:val="18"/>
          <w:szCs w:val="18"/>
        </w:rPr>
        <w:t>119.</w:t>
      </w:r>
      <w:r>
        <w:rPr>
          <w:rStyle w:val="WW8Num3z0"/>
          <w:rFonts w:ascii="Verdana" w:hAnsi="Verdana"/>
          <w:color w:val="000000"/>
          <w:sz w:val="18"/>
          <w:szCs w:val="18"/>
        </w:rPr>
        <w:t> </w:t>
      </w:r>
      <w:r>
        <w:rPr>
          <w:rStyle w:val="WW8Num2z0"/>
          <w:rFonts w:ascii="Verdana" w:hAnsi="Verdana"/>
          <w:color w:val="4682B4"/>
          <w:sz w:val="18"/>
          <w:szCs w:val="18"/>
        </w:rPr>
        <w:t>Строгович</w:t>
      </w:r>
      <w:r>
        <w:rPr>
          <w:rStyle w:val="WW8Num3z0"/>
          <w:rFonts w:ascii="Verdana" w:hAnsi="Verdana"/>
          <w:color w:val="000000"/>
          <w:sz w:val="18"/>
          <w:szCs w:val="18"/>
        </w:rPr>
        <w:t> </w:t>
      </w:r>
      <w:r>
        <w:rPr>
          <w:rFonts w:ascii="Verdana" w:hAnsi="Verdana"/>
          <w:color w:val="000000"/>
          <w:sz w:val="18"/>
          <w:szCs w:val="18"/>
        </w:rPr>
        <w:t>М.С. Социалистическая законность, правопорядок и применение советского права. М.: Мысль, 1966. 64 с.</w:t>
      </w:r>
    </w:p>
    <w:p w14:paraId="72552DFB" w14:textId="77777777" w:rsidR="006C618D" w:rsidRDefault="006C618D" w:rsidP="006C618D">
      <w:pPr>
        <w:pStyle w:val="WW8Num1z2"/>
        <w:shd w:val="clear" w:color="auto" w:fill="F7F7F7"/>
        <w:spacing w:after="0"/>
        <w:rPr>
          <w:rFonts w:ascii="Verdana" w:hAnsi="Verdana"/>
          <w:color w:val="000000"/>
          <w:sz w:val="18"/>
          <w:szCs w:val="18"/>
        </w:rPr>
      </w:pPr>
      <w:r>
        <w:rPr>
          <w:rFonts w:ascii="Verdana" w:hAnsi="Verdana"/>
          <w:color w:val="000000"/>
          <w:sz w:val="18"/>
          <w:szCs w:val="18"/>
        </w:rPr>
        <w:t>120.</w:t>
      </w:r>
      <w:r>
        <w:rPr>
          <w:rStyle w:val="WW8Num3z0"/>
          <w:rFonts w:ascii="Verdana" w:hAnsi="Verdana"/>
          <w:color w:val="000000"/>
          <w:sz w:val="18"/>
          <w:szCs w:val="18"/>
        </w:rPr>
        <w:t> </w:t>
      </w:r>
      <w:r>
        <w:rPr>
          <w:rStyle w:val="WW8Num2z0"/>
          <w:rFonts w:ascii="Verdana" w:hAnsi="Verdana"/>
          <w:color w:val="4682B4"/>
          <w:sz w:val="18"/>
          <w:szCs w:val="18"/>
        </w:rPr>
        <w:t>Студеникин</w:t>
      </w:r>
      <w:r>
        <w:rPr>
          <w:rStyle w:val="WW8Num3z0"/>
          <w:rFonts w:ascii="Verdana" w:hAnsi="Verdana"/>
          <w:color w:val="000000"/>
          <w:sz w:val="18"/>
          <w:szCs w:val="18"/>
        </w:rPr>
        <w:t> </w:t>
      </w:r>
      <w:r>
        <w:rPr>
          <w:rFonts w:ascii="Verdana" w:hAnsi="Verdana"/>
          <w:color w:val="000000"/>
          <w:sz w:val="18"/>
          <w:szCs w:val="18"/>
        </w:rPr>
        <w:t>С.С. и др. Советское</w:t>
      </w:r>
      <w:r>
        <w:rPr>
          <w:rStyle w:val="WW8Num3z0"/>
          <w:rFonts w:ascii="Verdana" w:hAnsi="Verdana"/>
          <w:color w:val="000000"/>
          <w:sz w:val="18"/>
          <w:szCs w:val="18"/>
        </w:rPr>
        <w:t> </w:t>
      </w:r>
      <w:r>
        <w:rPr>
          <w:rStyle w:val="WW8Num2z0"/>
          <w:rFonts w:ascii="Verdana" w:hAnsi="Verdana"/>
          <w:color w:val="4682B4"/>
          <w:sz w:val="18"/>
          <w:szCs w:val="18"/>
        </w:rPr>
        <w:t>административное</w:t>
      </w:r>
      <w:r>
        <w:rPr>
          <w:rStyle w:val="WW8Num3z0"/>
          <w:rFonts w:ascii="Verdana" w:hAnsi="Verdana"/>
          <w:color w:val="000000"/>
          <w:sz w:val="18"/>
          <w:szCs w:val="18"/>
        </w:rPr>
        <w:t> </w:t>
      </w:r>
      <w:r>
        <w:rPr>
          <w:rFonts w:ascii="Verdana" w:hAnsi="Verdana"/>
          <w:color w:val="000000"/>
          <w:sz w:val="18"/>
          <w:szCs w:val="18"/>
        </w:rPr>
        <w:t>право. М.: Го-сюриздат, 1950. 439 с.</w:t>
      </w:r>
    </w:p>
    <w:p w14:paraId="48D1F69C" w14:textId="77777777" w:rsidR="006C618D" w:rsidRDefault="006C618D" w:rsidP="006C618D">
      <w:pPr>
        <w:pStyle w:val="WW8Num1z2"/>
        <w:shd w:val="clear" w:color="auto" w:fill="F7F7F7"/>
        <w:spacing w:after="0"/>
        <w:rPr>
          <w:rFonts w:ascii="Verdana" w:hAnsi="Verdana"/>
          <w:color w:val="000000"/>
          <w:sz w:val="18"/>
          <w:szCs w:val="18"/>
        </w:rPr>
      </w:pPr>
      <w:r>
        <w:rPr>
          <w:rFonts w:ascii="Verdana" w:hAnsi="Verdana"/>
          <w:color w:val="000000"/>
          <w:sz w:val="18"/>
          <w:szCs w:val="18"/>
        </w:rPr>
        <w:t>121.</w:t>
      </w:r>
      <w:r>
        <w:rPr>
          <w:rStyle w:val="WW8Num3z0"/>
          <w:rFonts w:ascii="Verdana" w:hAnsi="Verdana"/>
          <w:color w:val="000000"/>
          <w:sz w:val="18"/>
          <w:szCs w:val="18"/>
        </w:rPr>
        <w:t> </w:t>
      </w:r>
      <w:r>
        <w:rPr>
          <w:rStyle w:val="WW8Num2z0"/>
          <w:rFonts w:ascii="Verdana" w:hAnsi="Verdana"/>
          <w:color w:val="4682B4"/>
          <w:sz w:val="18"/>
          <w:szCs w:val="18"/>
        </w:rPr>
        <w:t>Стучка</w:t>
      </w:r>
      <w:r>
        <w:rPr>
          <w:rStyle w:val="WW8Num3z0"/>
          <w:rFonts w:ascii="Verdana" w:hAnsi="Verdana"/>
          <w:color w:val="000000"/>
          <w:sz w:val="18"/>
          <w:szCs w:val="18"/>
        </w:rPr>
        <w:t> </w:t>
      </w:r>
      <w:r>
        <w:rPr>
          <w:rFonts w:ascii="Verdana" w:hAnsi="Verdana"/>
          <w:color w:val="000000"/>
          <w:sz w:val="18"/>
          <w:szCs w:val="18"/>
        </w:rPr>
        <w:t>ПИ. Учение о государстве и о конституции РСФСР. 2-е изд. М.: Красная Новь, 1923. 349 с.</w:t>
      </w:r>
    </w:p>
    <w:p w14:paraId="39EEA566" w14:textId="77777777" w:rsidR="006C618D" w:rsidRDefault="006C618D" w:rsidP="006C618D">
      <w:pPr>
        <w:pStyle w:val="WW8Num1z2"/>
        <w:shd w:val="clear" w:color="auto" w:fill="F7F7F7"/>
        <w:spacing w:after="0"/>
        <w:rPr>
          <w:rFonts w:ascii="Verdana" w:hAnsi="Verdana"/>
          <w:color w:val="000000"/>
          <w:sz w:val="18"/>
          <w:szCs w:val="18"/>
        </w:rPr>
      </w:pPr>
      <w:r>
        <w:rPr>
          <w:rFonts w:ascii="Verdana" w:hAnsi="Verdana"/>
          <w:color w:val="000000"/>
          <w:sz w:val="18"/>
          <w:szCs w:val="18"/>
        </w:rPr>
        <w:t>122.</w:t>
      </w:r>
      <w:r>
        <w:rPr>
          <w:rStyle w:val="WW8Num3z0"/>
          <w:rFonts w:ascii="Verdana" w:hAnsi="Verdana"/>
          <w:color w:val="000000"/>
          <w:sz w:val="18"/>
          <w:szCs w:val="18"/>
        </w:rPr>
        <w:t> </w:t>
      </w:r>
      <w:r>
        <w:rPr>
          <w:rStyle w:val="WW8Num2z0"/>
          <w:rFonts w:ascii="Verdana" w:hAnsi="Verdana"/>
          <w:color w:val="4682B4"/>
          <w:sz w:val="18"/>
          <w:szCs w:val="18"/>
        </w:rPr>
        <w:t>Стучка</w:t>
      </w:r>
      <w:r>
        <w:rPr>
          <w:rStyle w:val="WW8Num3z0"/>
          <w:rFonts w:ascii="Verdana" w:hAnsi="Verdana"/>
          <w:color w:val="000000"/>
          <w:sz w:val="18"/>
          <w:szCs w:val="18"/>
        </w:rPr>
        <w:t> </w:t>
      </w:r>
      <w:r>
        <w:rPr>
          <w:rFonts w:ascii="Verdana" w:hAnsi="Verdana"/>
          <w:color w:val="000000"/>
          <w:sz w:val="18"/>
          <w:szCs w:val="18"/>
        </w:rPr>
        <w:t>П.И. Избранные произведения по марксистско-ленинской теории права. Рига: Латв. гос. изд-во, 1964. 748 с.</w:t>
      </w:r>
    </w:p>
    <w:p w14:paraId="134C1505" w14:textId="77777777" w:rsidR="006C618D" w:rsidRDefault="006C618D" w:rsidP="006C618D">
      <w:pPr>
        <w:pStyle w:val="WW8Num1z2"/>
        <w:shd w:val="clear" w:color="auto" w:fill="F7F7F7"/>
        <w:spacing w:after="0"/>
        <w:rPr>
          <w:rFonts w:ascii="Verdana" w:hAnsi="Verdana"/>
          <w:color w:val="000000"/>
          <w:sz w:val="18"/>
          <w:szCs w:val="18"/>
        </w:rPr>
      </w:pPr>
      <w:r>
        <w:rPr>
          <w:rFonts w:ascii="Verdana" w:hAnsi="Verdana"/>
          <w:color w:val="000000"/>
          <w:sz w:val="18"/>
          <w:szCs w:val="18"/>
        </w:rPr>
        <w:t>123.</w:t>
      </w:r>
      <w:r>
        <w:rPr>
          <w:rStyle w:val="WW8Num3z0"/>
          <w:rFonts w:ascii="Verdana" w:hAnsi="Verdana"/>
          <w:color w:val="000000"/>
          <w:sz w:val="18"/>
          <w:szCs w:val="18"/>
        </w:rPr>
        <w:t> </w:t>
      </w:r>
      <w:r>
        <w:rPr>
          <w:rStyle w:val="WW8Num2z0"/>
          <w:rFonts w:ascii="Verdana" w:hAnsi="Verdana"/>
          <w:color w:val="4682B4"/>
          <w:sz w:val="18"/>
          <w:szCs w:val="18"/>
        </w:rPr>
        <w:t>Тадевосян</w:t>
      </w:r>
      <w:r>
        <w:rPr>
          <w:rStyle w:val="WW8Num3z0"/>
          <w:rFonts w:ascii="Verdana" w:hAnsi="Verdana"/>
          <w:color w:val="000000"/>
          <w:sz w:val="18"/>
          <w:szCs w:val="18"/>
        </w:rPr>
        <w:t> </w:t>
      </w:r>
      <w:r>
        <w:rPr>
          <w:rFonts w:ascii="Verdana" w:hAnsi="Verdana"/>
          <w:color w:val="000000"/>
          <w:sz w:val="18"/>
          <w:szCs w:val="18"/>
        </w:rPr>
        <w:t>B.C. Социалистическая законность конституционный принцип деятельности государственных органов и</w:t>
      </w:r>
      <w:r>
        <w:rPr>
          <w:rStyle w:val="WW8Num3z0"/>
          <w:rFonts w:ascii="Verdana" w:hAnsi="Verdana"/>
          <w:color w:val="000000"/>
          <w:sz w:val="18"/>
          <w:szCs w:val="18"/>
        </w:rPr>
        <w:t> </w:t>
      </w:r>
      <w:r>
        <w:rPr>
          <w:rStyle w:val="WW8Num2z0"/>
          <w:rFonts w:ascii="Verdana" w:hAnsi="Verdana"/>
          <w:color w:val="4682B4"/>
          <w:sz w:val="18"/>
          <w:szCs w:val="18"/>
        </w:rPr>
        <w:t>должностных</w:t>
      </w:r>
      <w:r>
        <w:rPr>
          <w:rStyle w:val="WW8Num3z0"/>
          <w:rFonts w:ascii="Verdana" w:hAnsi="Verdana"/>
          <w:color w:val="000000"/>
          <w:sz w:val="18"/>
          <w:szCs w:val="18"/>
        </w:rPr>
        <w:t> </w:t>
      </w:r>
      <w:r>
        <w:rPr>
          <w:rFonts w:ascii="Verdana" w:hAnsi="Verdana"/>
          <w:color w:val="000000"/>
          <w:sz w:val="18"/>
          <w:szCs w:val="18"/>
        </w:rPr>
        <w:t>лиц. М.: о-во «</w:t>
      </w:r>
      <w:r>
        <w:rPr>
          <w:rStyle w:val="WW8Num2z0"/>
          <w:rFonts w:ascii="Verdana" w:hAnsi="Verdana"/>
          <w:color w:val="4682B4"/>
          <w:sz w:val="18"/>
          <w:szCs w:val="18"/>
        </w:rPr>
        <w:t>Знание</w:t>
      </w:r>
      <w:r>
        <w:rPr>
          <w:rFonts w:ascii="Verdana" w:hAnsi="Verdana"/>
          <w:color w:val="000000"/>
          <w:sz w:val="18"/>
          <w:szCs w:val="18"/>
        </w:rPr>
        <w:t>» РСФСР, 1979. - 31 с.</w:t>
      </w:r>
    </w:p>
    <w:p w14:paraId="68CF27EC" w14:textId="77777777" w:rsidR="006C618D" w:rsidRDefault="006C618D" w:rsidP="006C618D">
      <w:pPr>
        <w:pStyle w:val="WW8Num1z2"/>
        <w:shd w:val="clear" w:color="auto" w:fill="F7F7F7"/>
        <w:spacing w:after="0"/>
        <w:rPr>
          <w:rFonts w:ascii="Verdana" w:hAnsi="Verdana"/>
          <w:color w:val="000000"/>
          <w:sz w:val="18"/>
          <w:szCs w:val="18"/>
        </w:rPr>
      </w:pPr>
      <w:r>
        <w:rPr>
          <w:rFonts w:ascii="Verdana" w:hAnsi="Verdana"/>
          <w:color w:val="000000"/>
          <w:sz w:val="18"/>
          <w:szCs w:val="18"/>
        </w:rPr>
        <w:t>124. Теоретическая культурология. М.: Академический Проект; Екатеринбург: Деловая книга, 2005. 622 с.</w:t>
      </w:r>
    </w:p>
    <w:p w14:paraId="6E3B7108" w14:textId="77777777" w:rsidR="006C618D" w:rsidRDefault="006C618D" w:rsidP="006C618D">
      <w:pPr>
        <w:pStyle w:val="WW8Num1z2"/>
        <w:shd w:val="clear" w:color="auto" w:fill="F7F7F7"/>
        <w:spacing w:after="0"/>
        <w:rPr>
          <w:rFonts w:ascii="Verdana" w:hAnsi="Verdana"/>
          <w:color w:val="000000"/>
          <w:sz w:val="18"/>
          <w:szCs w:val="18"/>
        </w:rPr>
      </w:pPr>
      <w:r>
        <w:rPr>
          <w:rFonts w:ascii="Verdana" w:hAnsi="Verdana"/>
          <w:color w:val="000000"/>
          <w:sz w:val="18"/>
          <w:szCs w:val="18"/>
        </w:rPr>
        <w:t>125.</w:t>
      </w:r>
      <w:r>
        <w:rPr>
          <w:rStyle w:val="WW8Num3z0"/>
          <w:rFonts w:ascii="Verdana" w:hAnsi="Verdana"/>
          <w:color w:val="000000"/>
          <w:sz w:val="18"/>
          <w:szCs w:val="18"/>
        </w:rPr>
        <w:t> </w:t>
      </w:r>
      <w:r>
        <w:rPr>
          <w:rStyle w:val="WW8Num2z0"/>
          <w:rFonts w:ascii="Verdana" w:hAnsi="Verdana"/>
          <w:color w:val="4682B4"/>
          <w:sz w:val="18"/>
          <w:szCs w:val="18"/>
        </w:rPr>
        <w:t>Тимофеев</w:t>
      </w:r>
      <w:r>
        <w:rPr>
          <w:rStyle w:val="WW8Num3z0"/>
          <w:rFonts w:ascii="Verdana" w:hAnsi="Verdana"/>
          <w:color w:val="000000"/>
          <w:sz w:val="18"/>
          <w:szCs w:val="18"/>
        </w:rPr>
        <w:t> </w:t>
      </w:r>
      <w:r>
        <w:rPr>
          <w:rFonts w:ascii="Verdana" w:hAnsi="Verdana"/>
          <w:color w:val="000000"/>
          <w:sz w:val="18"/>
          <w:szCs w:val="18"/>
        </w:rPr>
        <w:t>Н.П. Суд присяжных в России.</w:t>
      </w:r>
      <w:r>
        <w:rPr>
          <w:rStyle w:val="WW8Num3z0"/>
          <w:rFonts w:ascii="Verdana" w:hAnsi="Verdana"/>
          <w:color w:val="000000"/>
          <w:sz w:val="18"/>
          <w:szCs w:val="18"/>
        </w:rPr>
        <w:t> </w:t>
      </w:r>
      <w:r>
        <w:rPr>
          <w:rStyle w:val="WW8Num2z0"/>
          <w:rFonts w:ascii="Verdana" w:hAnsi="Verdana"/>
          <w:color w:val="4682B4"/>
          <w:sz w:val="18"/>
          <w:szCs w:val="18"/>
        </w:rPr>
        <w:t>Судебные</w:t>
      </w:r>
      <w:r>
        <w:rPr>
          <w:rStyle w:val="WW8Num3z0"/>
          <w:rFonts w:ascii="Verdana" w:hAnsi="Verdana"/>
          <w:color w:val="000000"/>
          <w:sz w:val="18"/>
          <w:szCs w:val="18"/>
        </w:rPr>
        <w:t> </w:t>
      </w:r>
      <w:r>
        <w:rPr>
          <w:rFonts w:ascii="Verdana" w:hAnsi="Verdana"/>
          <w:color w:val="000000"/>
          <w:sz w:val="18"/>
          <w:szCs w:val="18"/>
        </w:rPr>
        <w:t>очерки. М.: Тип. A.M. Мамонтова и К°, 1881. 636 с.</w:t>
      </w:r>
    </w:p>
    <w:p w14:paraId="796C3A1C" w14:textId="77777777" w:rsidR="006C618D" w:rsidRDefault="006C618D" w:rsidP="006C618D">
      <w:pPr>
        <w:pStyle w:val="WW8Num1z2"/>
        <w:shd w:val="clear" w:color="auto" w:fill="F7F7F7"/>
        <w:spacing w:after="0"/>
        <w:rPr>
          <w:rFonts w:ascii="Verdana" w:hAnsi="Verdana"/>
          <w:color w:val="000000"/>
          <w:sz w:val="18"/>
          <w:szCs w:val="18"/>
        </w:rPr>
      </w:pPr>
      <w:r>
        <w:rPr>
          <w:rFonts w:ascii="Verdana" w:hAnsi="Verdana"/>
          <w:color w:val="000000"/>
          <w:sz w:val="18"/>
          <w:szCs w:val="18"/>
        </w:rPr>
        <w:t>126.</w:t>
      </w:r>
      <w:r>
        <w:rPr>
          <w:rStyle w:val="WW8Num3z0"/>
          <w:rFonts w:ascii="Verdana" w:hAnsi="Verdana"/>
          <w:color w:val="000000"/>
          <w:sz w:val="18"/>
          <w:szCs w:val="18"/>
        </w:rPr>
        <w:t> </w:t>
      </w:r>
      <w:r>
        <w:rPr>
          <w:rStyle w:val="WW8Num2z0"/>
          <w:rFonts w:ascii="Verdana" w:hAnsi="Verdana"/>
          <w:color w:val="4682B4"/>
          <w:sz w:val="18"/>
          <w:szCs w:val="18"/>
        </w:rPr>
        <w:t>Тихомиров</w:t>
      </w:r>
      <w:r>
        <w:rPr>
          <w:rStyle w:val="WW8Num3z0"/>
          <w:rFonts w:ascii="Verdana" w:hAnsi="Verdana"/>
          <w:color w:val="000000"/>
          <w:sz w:val="18"/>
          <w:szCs w:val="18"/>
        </w:rPr>
        <w:t> </w:t>
      </w:r>
      <w:r>
        <w:rPr>
          <w:rFonts w:ascii="Verdana" w:hAnsi="Verdana"/>
          <w:color w:val="000000"/>
          <w:sz w:val="18"/>
          <w:szCs w:val="18"/>
        </w:rPr>
        <w:t>Л.А. Руководящие идеи русской жизни. М.: Ин-т русской цивилизации, 2008. 636 с.</w:t>
      </w:r>
    </w:p>
    <w:p w14:paraId="47FE4E44" w14:textId="77777777" w:rsidR="006C618D" w:rsidRDefault="006C618D" w:rsidP="006C618D">
      <w:pPr>
        <w:pStyle w:val="WW8Num1z2"/>
        <w:shd w:val="clear" w:color="auto" w:fill="F7F7F7"/>
        <w:spacing w:after="0"/>
        <w:rPr>
          <w:rFonts w:ascii="Verdana" w:hAnsi="Verdana"/>
          <w:color w:val="000000"/>
          <w:sz w:val="18"/>
          <w:szCs w:val="18"/>
        </w:rPr>
      </w:pPr>
      <w:r>
        <w:rPr>
          <w:rFonts w:ascii="Verdana" w:hAnsi="Verdana"/>
          <w:color w:val="000000"/>
          <w:sz w:val="18"/>
          <w:szCs w:val="18"/>
        </w:rPr>
        <w:t>127.</w:t>
      </w:r>
      <w:r>
        <w:rPr>
          <w:rStyle w:val="WW8Num3z0"/>
          <w:rFonts w:ascii="Verdana" w:hAnsi="Verdana"/>
          <w:color w:val="000000"/>
          <w:sz w:val="18"/>
          <w:szCs w:val="18"/>
        </w:rPr>
        <w:t> </w:t>
      </w:r>
      <w:r>
        <w:rPr>
          <w:rStyle w:val="WW8Num2z0"/>
          <w:rFonts w:ascii="Verdana" w:hAnsi="Verdana"/>
          <w:color w:val="4682B4"/>
          <w:sz w:val="18"/>
          <w:szCs w:val="18"/>
        </w:rPr>
        <w:t>Тихомиров</w:t>
      </w:r>
      <w:r>
        <w:rPr>
          <w:rStyle w:val="WW8Num3z0"/>
          <w:rFonts w:ascii="Verdana" w:hAnsi="Verdana"/>
          <w:color w:val="000000"/>
          <w:sz w:val="18"/>
          <w:szCs w:val="18"/>
        </w:rPr>
        <w:t> </w:t>
      </w:r>
      <w:r>
        <w:rPr>
          <w:rFonts w:ascii="Verdana" w:hAnsi="Verdana"/>
          <w:color w:val="000000"/>
          <w:sz w:val="18"/>
          <w:szCs w:val="18"/>
        </w:rPr>
        <w:t>М.Н. Пособие для изучения Русской Правды. М.: Издание Московского университета, 1953. 192 с.</w:t>
      </w:r>
    </w:p>
    <w:p w14:paraId="020D578E" w14:textId="77777777" w:rsidR="006C618D" w:rsidRDefault="006C618D" w:rsidP="006C618D">
      <w:pPr>
        <w:pStyle w:val="WW8Num1z2"/>
        <w:shd w:val="clear" w:color="auto" w:fill="F7F7F7"/>
        <w:spacing w:after="0"/>
        <w:rPr>
          <w:rFonts w:ascii="Verdana" w:hAnsi="Verdana"/>
          <w:color w:val="000000"/>
          <w:sz w:val="18"/>
          <w:szCs w:val="18"/>
        </w:rPr>
      </w:pPr>
      <w:r>
        <w:rPr>
          <w:rFonts w:ascii="Verdana" w:hAnsi="Verdana"/>
          <w:color w:val="000000"/>
          <w:sz w:val="18"/>
          <w:szCs w:val="18"/>
        </w:rPr>
        <w:t>128.</w:t>
      </w:r>
      <w:r>
        <w:rPr>
          <w:rStyle w:val="WW8Num3z0"/>
          <w:rFonts w:ascii="Verdana" w:hAnsi="Verdana"/>
          <w:color w:val="000000"/>
          <w:sz w:val="18"/>
          <w:szCs w:val="18"/>
        </w:rPr>
        <w:t> </w:t>
      </w:r>
      <w:r>
        <w:rPr>
          <w:rStyle w:val="WW8Num2z0"/>
          <w:rFonts w:ascii="Verdana" w:hAnsi="Verdana"/>
          <w:color w:val="4682B4"/>
          <w:sz w:val="18"/>
          <w:szCs w:val="18"/>
        </w:rPr>
        <w:t>Ткаченко</w:t>
      </w:r>
      <w:r>
        <w:rPr>
          <w:rStyle w:val="WW8Num3z0"/>
          <w:rFonts w:ascii="Verdana" w:hAnsi="Verdana"/>
          <w:color w:val="000000"/>
          <w:sz w:val="18"/>
          <w:szCs w:val="18"/>
        </w:rPr>
        <w:t> </w:t>
      </w:r>
      <w:r>
        <w:rPr>
          <w:rFonts w:ascii="Verdana" w:hAnsi="Verdana"/>
          <w:color w:val="000000"/>
          <w:sz w:val="18"/>
          <w:szCs w:val="18"/>
        </w:rPr>
        <w:t>C.B. Правовые реформы в России: проблемы рецепции Западного права. Самара: Самарский ун-т, 2008. 535 с.</w:t>
      </w:r>
    </w:p>
    <w:p w14:paraId="54E495B0" w14:textId="77777777" w:rsidR="006C618D" w:rsidRDefault="006C618D" w:rsidP="006C618D">
      <w:pPr>
        <w:pStyle w:val="WW8Num1z2"/>
        <w:shd w:val="clear" w:color="auto" w:fill="F7F7F7"/>
        <w:spacing w:after="0"/>
        <w:rPr>
          <w:rFonts w:ascii="Verdana" w:hAnsi="Verdana"/>
          <w:color w:val="000000"/>
          <w:sz w:val="18"/>
          <w:szCs w:val="18"/>
        </w:rPr>
      </w:pPr>
      <w:r>
        <w:rPr>
          <w:rFonts w:ascii="Verdana" w:hAnsi="Verdana"/>
          <w:color w:val="000000"/>
          <w:sz w:val="18"/>
          <w:szCs w:val="18"/>
        </w:rPr>
        <w:t>129.</w:t>
      </w:r>
      <w:r>
        <w:rPr>
          <w:rStyle w:val="WW8Num3z0"/>
          <w:rFonts w:ascii="Verdana" w:hAnsi="Verdana"/>
          <w:color w:val="000000"/>
          <w:sz w:val="18"/>
          <w:szCs w:val="18"/>
        </w:rPr>
        <w:t> </w:t>
      </w:r>
      <w:r>
        <w:rPr>
          <w:rStyle w:val="WW8Num2z0"/>
          <w:rFonts w:ascii="Verdana" w:hAnsi="Verdana"/>
          <w:color w:val="4682B4"/>
          <w:sz w:val="18"/>
          <w:szCs w:val="18"/>
        </w:rPr>
        <w:t>Уортман</w:t>
      </w:r>
      <w:r>
        <w:rPr>
          <w:rStyle w:val="WW8Num3z0"/>
          <w:rFonts w:ascii="Verdana" w:hAnsi="Verdana"/>
          <w:color w:val="000000"/>
          <w:sz w:val="18"/>
          <w:szCs w:val="18"/>
        </w:rPr>
        <w:t> </w:t>
      </w:r>
      <w:r>
        <w:rPr>
          <w:rFonts w:ascii="Verdana" w:hAnsi="Verdana"/>
          <w:color w:val="000000"/>
          <w:sz w:val="18"/>
          <w:szCs w:val="18"/>
        </w:rPr>
        <w:t>P.C. Властители и судии: Развитие правового сознания в императорской России. М.: Новое литературное обозрение, 2004. 515 с.</w:t>
      </w:r>
    </w:p>
    <w:p w14:paraId="604F5622" w14:textId="77777777" w:rsidR="006C618D" w:rsidRDefault="006C618D" w:rsidP="006C618D">
      <w:pPr>
        <w:pStyle w:val="WW8Num1z2"/>
        <w:shd w:val="clear" w:color="auto" w:fill="F7F7F7"/>
        <w:spacing w:after="0"/>
        <w:rPr>
          <w:rFonts w:ascii="Verdana" w:hAnsi="Verdana"/>
          <w:color w:val="000000"/>
          <w:sz w:val="18"/>
          <w:szCs w:val="18"/>
        </w:rPr>
      </w:pPr>
      <w:r>
        <w:rPr>
          <w:rFonts w:ascii="Verdana" w:hAnsi="Verdana"/>
          <w:color w:val="000000"/>
          <w:sz w:val="18"/>
          <w:szCs w:val="18"/>
        </w:rPr>
        <w:t>130.</w:t>
      </w:r>
      <w:r>
        <w:rPr>
          <w:rStyle w:val="WW8Num3z0"/>
          <w:rFonts w:ascii="Verdana" w:hAnsi="Verdana"/>
          <w:color w:val="000000"/>
          <w:sz w:val="18"/>
          <w:szCs w:val="18"/>
        </w:rPr>
        <w:t> </w:t>
      </w:r>
      <w:r>
        <w:rPr>
          <w:rStyle w:val="WW8Num2z0"/>
          <w:rFonts w:ascii="Verdana" w:hAnsi="Verdana"/>
          <w:color w:val="4682B4"/>
          <w:sz w:val="18"/>
          <w:szCs w:val="18"/>
        </w:rPr>
        <w:t>Фарман</w:t>
      </w:r>
      <w:r>
        <w:rPr>
          <w:rStyle w:val="WW8Num3z0"/>
          <w:rFonts w:ascii="Verdana" w:hAnsi="Verdana"/>
          <w:color w:val="000000"/>
          <w:sz w:val="18"/>
          <w:szCs w:val="18"/>
        </w:rPr>
        <w:t> </w:t>
      </w:r>
      <w:r>
        <w:rPr>
          <w:rFonts w:ascii="Verdana" w:hAnsi="Verdana"/>
          <w:color w:val="000000"/>
          <w:sz w:val="18"/>
          <w:szCs w:val="18"/>
        </w:rPr>
        <w:t>И.П. Воображение в структуре познания. М.: ИФ</w:t>
      </w:r>
      <w:r>
        <w:rPr>
          <w:rStyle w:val="WW8Num3z0"/>
          <w:rFonts w:ascii="Verdana" w:hAnsi="Verdana"/>
          <w:color w:val="000000"/>
          <w:sz w:val="18"/>
          <w:szCs w:val="18"/>
        </w:rPr>
        <w:t> </w:t>
      </w:r>
      <w:r>
        <w:rPr>
          <w:rStyle w:val="WW8Num2z0"/>
          <w:rFonts w:ascii="Verdana" w:hAnsi="Verdana"/>
          <w:color w:val="4682B4"/>
          <w:sz w:val="18"/>
          <w:szCs w:val="18"/>
        </w:rPr>
        <w:t>РАН</w:t>
      </w:r>
      <w:r>
        <w:rPr>
          <w:rFonts w:ascii="Verdana" w:hAnsi="Verdana"/>
          <w:color w:val="000000"/>
          <w:sz w:val="18"/>
          <w:szCs w:val="18"/>
        </w:rPr>
        <w:t>, 1994.-214 с.</w:t>
      </w:r>
    </w:p>
    <w:p w14:paraId="5EA834FC" w14:textId="77777777" w:rsidR="006C618D" w:rsidRDefault="006C618D" w:rsidP="006C618D">
      <w:pPr>
        <w:pStyle w:val="WW8Num1z2"/>
        <w:shd w:val="clear" w:color="auto" w:fill="F7F7F7"/>
        <w:spacing w:after="0"/>
        <w:rPr>
          <w:rFonts w:ascii="Verdana" w:hAnsi="Verdana"/>
          <w:color w:val="000000"/>
          <w:sz w:val="18"/>
          <w:szCs w:val="18"/>
        </w:rPr>
      </w:pPr>
      <w:r>
        <w:rPr>
          <w:rFonts w:ascii="Verdana" w:hAnsi="Verdana"/>
          <w:color w:val="000000"/>
          <w:sz w:val="18"/>
          <w:szCs w:val="18"/>
        </w:rPr>
        <w:t>131.</w:t>
      </w:r>
      <w:r>
        <w:rPr>
          <w:rStyle w:val="WW8Num3z0"/>
          <w:rFonts w:ascii="Verdana" w:hAnsi="Verdana"/>
          <w:color w:val="000000"/>
          <w:sz w:val="18"/>
          <w:szCs w:val="18"/>
        </w:rPr>
        <w:t> </w:t>
      </w:r>
      <w:r>
        <w:rPr>
          <w:rStyle w:val="WW8Num2z0"/>
          <w:rFonts w:ascii="Verdana" w:hAnsi="Verdana"/>
          <w:color w:val="4682B4"/>
          <w:sz w:val="18"/>
          <w:szCs w:val="18"/>
        </w:rPr>
        <w:t>Фролов</w:t>
      </w:r>
      <w:r>
        <w:rPr>
          <w:rStyle w:val="WW8Num3z0"/>
          <w:rFonts w:ascii="Verdana" w:hAnsi="Verdana"/>
          <w:color w:val="000000"/>
          <w:sz w:val="18"/>
          <w:szCs w:val="18"/>
        </w:rPr>
        <w:t> </w:t>
      </w:r>
      <w:r>
        <w:rPr>
          <w:rFonts w:ascii="Verdana" w:hAnsi="Verdana"/>
          <w:color w:val="000000"/>
          <w:sz w:val="18"/>
          <w:szCs w:val="18"/>
        </w:rPr>
        <w:t>В.В. Законность, демократия и</w:t>
      </w:r>
      <w:r>
        <w:rPr>
          <w:rStyle w:val="WW8Num3z0"/>
          <w:rFonts w:ascii="Verdana" w:hAnsi="Verdana"/>
          <w:color w:val="000000"/>
          <w:sz w:val="18"/>
          <w:szCs w:val="18"/>
        </w:rPr>
        <w:t> </w:t>
      </w:r>
      <w:r>
        <w:rPr>
          <w:rStyle w:val="WW8Num2z0"/>
          <w:rFonts w:ascii="Verdana" w:hAnsi="Verdana"/>
          <w:color w:val="4682B4"/>
          <w:sz w:val="18"/>
          <w:szCs w:val="18"/>
        </w:rPr>
        <w:t>милиция</w:t>
      </w:r>
      <w:r>
        <w:rPr>
          <w:rFonts w:ascii="Verdana" w:hAnsi="Verdana"/>
          <w:color w:val="000000"/>
          <w:sz w:val="18"/>
          <w:szCs w:val="18"/>
        </w:rPr>
        <w:t>. М.: Спутник+, 2009. 124 с.</w:t>
      </w:r>
    </w:p>
    <w:p w14:paraId="76059131" w14:textId="77777777" w:rsidR="006C618D" w:rsidRDefault="006C618D" w:rsidP="006C618D">
      <w:pPr>
        <w:pStyle w:val="WW8Num1z2"/>
        <w:shd w:val="clear" w:color="auto" w:fill="F7F7F7"/>
        <w:spacing w:after="0"/>
        <w:rPr>
          <w:rFonts w:ascii="Verdana" w:hAnsi="Verdana"/>
          <w:color w:val="000000"/>
          <w:sz w:val="18"/>
          <w:szCs w:val="18"/>
        </w:rPr>
      </w:pPr>
      <w:r>
        <w:rPr>
          <w:rFonts w:ascii="Verdana" w:hAnsi="Verdana"/>
          <w:color w:val="000000"/>
          <w:sz w:val="18"/>
          <w:szCs w:val="18"/>
        </w:rPr>
        <w:t>132.</w:t>
      </w:r>
      <w:r>
        <w:rPr>
          <w:rStyle w:val="WW8Num3z0"/>
          <w:rFonts w:ascii="Verdana" w:hAnsi="Verdana"/>
          <w:color w:val="000000"/>
          <w:sz w:val="18"/>
          <w:szCs w:val="18"/>
        </w:rPr>
        <w:t> </w:t>
      </w:r>
      <w:r>
        <w:rPr>
          <w:rStyle w:val="WW8Num2z0"/>
          <w:rFonts w:ascii="Verdana" w:hAnsi="Verdana"/>
          <w:color w:val="4682B4"/>
          <w:sz w:val="18"/>
          <w:szCs w:val="18"/>
        </w:rPr>
        <w:t>Фролов</w:t>
      </w:r>
      <w:r>
        <w:rPr>
          <w:rStyle w:val="WW8Num3z0"/>
          <w:rFonts w:ascii="Verdana" w:hAnsi="Verdana"/>
          <w:color w:val="000000"/>
          <w:sz w:val="18"/>
          <w:szCs w:val="18"/>
        </w:rPr>
        <w:t> </w:t>
      </w:r>
      <w:r>
        <w:rPr>
          <w:rFonts w:ascii="Verdana" w:hAnsi="Verdana"/>
          <w:color w:val="000000"/>
          <w:sz w:val="18"/>
          <w:szCs w:val="18"/>
        </w:rPr>
        <w:t>В.В. Особенности обеспечения законности в советский и постсоветский период. СПб.: Береста, 2007. 227 с.</w:t>
      </w:r>
    </w:p>
    <w:p w14:paraId="4EA00959" w14:textId="77777777" w:rsidR="006C618D" w:rsidRDefault="006C618D" w:rsidP="006C618D">
      <w:pPr>
        <w:pStyle w:val="WW8Num1z2"/>
        <w:shd w:val="clear" w:color="auto" w:fill="F7F7F7"/>
        <w:spacing w:after="0"/>
        <w:rPr>
          <w:rFonts w:ascii="Verdana" w:hAnsi="Verdana"/>
          <w:color w:val="000000"/>
          <w:sz w:val="18"/>
          <w:szCs w:val="18"/>
        </w:rPr>
      </w:pPr>
      <w:r>
        <w:rPr>
          <w:rFonts w:ascii="Verdana" w:hAnsi="Verdana"/>
          <w:color w:val="000000"/>
          <w:sz w:val="18"/>
          <w:szCs w:val="18"/>
        </w:rPr>
        <w:t>133.</w:t>
      </w:r>
      <w:r>
        <w:rPr>
          <w:rStyle w:val="WW8Num3z0"/>
          <w:rFonts w:ascii="Verdana" w:hAnsi="Verdana"/>
          <w:color w:val="000000"/>
          <w:sz w:val="18"/>
          <w:szCs w:val="18"/>
        </w:rPr>
        <w:t> </w:t>
      </w:r>
      <w:r>
        <w:rPr>
          <w:rStyle w:val="WW8Num2z0"/>
          <w:rFonts w:ascii="Verdana" w:hAnsi="Verdana"/>
          <w:color w:val="4682B4"/>
          <w:sz w:val="18"/>
          <w:szCs w:val="18"/>
        </w:rPr>
        <w:t>Фролов</w:t>
      </w:r>
      <w:r>
        <w:rPr>
          <w:rStyle w:val="WW8Num3z0"/>
          <w:rFonts w:ascii="Verdana" w:hAnsi="Verdana"/>
          <w:color w:val="000000"/>
          <w:sz w:val="18"/>
          <w:szCs w:val="18"/>
        </w:rPr>
        <w:t> </w:t>
      </w:r>
      <w:r>
        <w:rPr>
          <w:rFonts w:ascii="Verdana" w:hAnsi="Verdana"/>
          <w:color w:val="000000"/>
          <w:sz w:val="18"/>
          <w:szCs w:val="18"/>
        </w:rPr>
        <w:t>В.В. Теоретико-правовые аспекты обеспечения законностив России. СПб.: Береста, 2008. 94 с.</w:t>
      </w:r>
    </w:p>
    <w:p w14:paraId="6C93819B" w14:textId="77777777" w:rsidR="006C618D" w:rsidRDefault="006C618D" w:rsidP="006C618D">
      <w:pPr>
        <w:pStyle w:val="WW8Num1z2"/>
        <w:shd w:val="clear" w:color="auto" w:fill="F7F7F7"/>
        <w:spacing w:after="0"/>
        <w:rPr>
          <w:rFonts w:ascii="Verdana" w:hAnsi="Verdana"/>
          <w:color w:val="000000"/>
          <w:sz w:val="18"/>
          <w:szCs w:val="18"/>
        </w:rPr>
      </w:pPr>
      <w:r>
        <w:rPr>
          <w:rFonts w:ascii="Verdana" w:hAnsi="Verdana"/>
          <w:color w:val="000000"/>
          <w:sz w:val="18"/>
          <w:szCs w:val="18"/>
        </w:rPr>
        <w:t>134. Фуллер Л. Мораль права. М.: ИРИСЭН, 2007. 308 с.</w:t>
      </w:r>
    </w:p>
    <w:p w14:paraId="71E0152F" w14:textId="77777777" w:rsidR="006C618D" w:rsidRDefault="006C618D" w:rsidP="006C618D">
      <w:pPr>
        <w:pStyle w:val="WW8Num1z2"/>
        <w:shd w:val="clear" w:color="auto" w:fill="F7F7F7"/>
        <w:spacing w:after="0"/>
        <w:rPr>
          <w:rFonts w:ascii="Verdana" w:hAnsi="Verdana"/>
          <w:color w:val="000000"/>
          <w:sz w:val="18"/>
          <w:szCs w:val="18"/>
        </w:rPr>
      </w:pPr>
      <w:r>
        <w:rPr>
          <w:rFonts w:ascii="Verdana" w:hAnsi="Verdana"/>
          <w:color w:val="000000"/>
          <w:sz w:val="18"/>
          <w:szCs w:val="18"/>
        </w:rPr>
        <w:t>135.</w:t>
      </w:r>
      <w:r>
        <w:rPr>
          <w:rStyle w:val="WW8Num3z0"/>
          <w:rFonts w:ascii="Verdana" w:hAnsi="Verdana"/>
          <w:color w:val="000000"/>
          <w:sz w:val="18"/>
          <w:szCs w:val="18"/>
        </w:rPr>
        <w:t> </w:t>
      </w:r>
      <w:r>
        <w:rPr>
          <w:rStyle w:val="WW8Num2z0"/>
          <w:rFonts w:ascii="Verdana" w:hAnsi="Verdana"/>
          <w:color w:val="4682B4"/>
          <w:sz w:val="18"/>
          <w:szCs w:val="18"/>
        </w:rPr>
        <w:t>Хвостов</w:t>
      </w:r>
      <w:r>
        <w:rPr>
          <w:rStyle w:val="WW8Num3z0"/>
          <w:rFonts w:ascii="Verdana" w:hAnsi="Verdana"/>
          <w:color w:val="000000"/>
          <w:sz w:val="18"/>
          <w:szCs w:val="18"/>
        </w:rPr>
        <w:t> </w:t>
      </w:r>
      <w:r>
        <w:rPr>
          <w:rFonts w:ascii="Verdana" w:hAnsi="Verdana"/>
          <w:color w:val="000000"/>
          <w:sz w:val="18"/>
          <w:szCs w:val="18"/>
        </w:rPr>
        <w:t>В.М. История римского права. М.: Тип. т-ва И.Д.</w:t>
      </w:r>
      <w:r>
        <w:rPr>
          <w:rStyle w:val="WW8Num3z0"/>
          <w:rFonts w:ascii="Verdana" w:hAnsi="Verdana"/>
          <w:color w:val="000000"/>
          <w:sz w:val="18"/>
          <w:szCs w:val="18"/>
        </w:rPr>
        <w:t> </w:t>
      </w:r>
      <w:r>
        <w:rPr>
          <w:rStyle w:val="WW8Num2z0"/>
          <w:rFonts w:ascii="Verdana" w:hAnsi="Verdana"/>
          <w:color w:val="4682B4"/>
          <w:sz w:val="18"/>
          <w:szCs w:val="18"/>
        </w:rPr>
        <w:t>Сытина</w:t>
      </w:r>
      <w:r>
        <w:rPr>
          <w:rFonts w:ascii="Verdana" w:hAnsi="Verdana"/>
          <w:color w:val="000000"/>
          <w:sz w:val="18"/>
          <w:szCs w:val="18"/>
        </w:rPr>
        <w:t>, 1907.-463 с.</w:t>
      </w:r>
    </w:p>
    <w:p w14:paraId="3C99B245" w14:textId="77777777" w:rsidR="006C618D" w:rsidRDefault="006C618D" w:rsidP="006C618D">
      <w:pPr>
        <w:pStyle w:val="WW8Num1z2"/>
        <w:shd w:val="clear" w:color="auto" w:fill="F7F7F7"/>
        <w:spacing w:after="0"/>
        <w:rPr>
          <w:rFonts w:ascii="Verdana" w:hAnsi="Verdana"/>
          <w:color w:val="000000"/>
          <w:sz w:val="18"/>
          <w:szCs w:val="18"/>
        </w:rPr>
      </w:pPr>
      <w:r>
        <w:rPr>
          <w:rFonts w:ascii="Verdana" w:hAnsi="Verdana"/>
          <w:color w:val="000000"/>
          <w:sz w:val="18"/>
          <w:szCs w:val="18"/>
        </w:rPr>
        <w:t>136.</w:t>
      </w:r>
      <w:r>
        <w:rPr>
          <w:rStyle w:val="WW8Num3z0"/>
          <w:rFonts w:ascii="Verdana" w:hAnsi="Verdana"/>
          <w:color w:val="000000"/>
          <w:sz w:val="18"/>
          <w:szCs w:val="18"/>
        </w:rPr>
        <w:t> </w:t>
      </w:r>
      <w:r>
        <w:rPr>
          <w:rStyle w:val="WW8Num2z0"/>
          <w:rFonts w:ascii="Verdana" w:hAnsi="Verdana"/>
          <w:color w:val="4682B4"/>
          <w:sz w:val="18"/>
          <w:szCs w:val="18"/>
        </w:rPr>
        <w:t>Цицерон</w:t>
      </w:r>
      <w:r>
        <w:rPr>
          <w:rStyle w:val="WW8Num3z0"/>
          <w:rFonts w:ascii="Verdana" w:hAnsi="Verdana"/>
          <w:color w:val="000000"/>
          <w:sz w:val="18"/>
          <w:szCs w:val="18"/>
        </w:rPr>
        <w:t> </w:t>
      </w:r>
      <w:r>
        <w:rPr>
          <w:rFonts w:ascii="Verdana" w:hAnsi="Verdana"/>
          <w:color w:val="000000"/>
          <w:sz w:val="18"/>
          <w:szCs w:val="18"/>
        </w:rPr>
        <w:t>М.Т. Диалоги. М.: Наука, 1994. 222 с.</w:t>
      </w:r>
    </w:p>
    <w:p w14:paraId="6F58E731" w14:textId="77777777" w:rsidR="006C618D" w:rsidRDefault="006C618D" w:rsidP="006C618D">
      <w:pPr>
        <w:pStyle w:val="WW8Num1z2"/>
        <w:shd w:val="clear" w:color="auto" w:fill="F7F7F7"/>
        <w:spacing w:after="0"/>
        <w:rPr>
          <w:rFonts w:ascii="Verdana" w:hAnsi="Verdana"/>
          <w:color w:val="000000"/>
          <w:sz w:val="18"/>
          <w:szCs w:val="18"/>
        </w:rPr>
      </w:pPr>
      <w:r>
        <w:rPr>
          <w:rFonts w:ascii="Verdana" w:hAnsi="Verdana"/>
          <w:color w:val="000000"/>
          <w:sz w:val="18"/>
          <w:szCs w:val="18"/>
        </w:rPr>
        <w:t>137.</w:t>
      </w:r>
      <w:r>
        <w:rPr>
          <w:rStyle w:val="WW8Num3z0"/>
          <w:rFonts w:ascii="Verdana" w:hAnsi="Verdana"/>
          <w:color w:val="000000"/>
          <w:sz w:val="18"/>
          <w:szCs w:val="18"/>
        </w:rPr>
        <w:t> </w:t>
      </w:r>
      <w:r>
        <w:rPr>
          <w:rStyle w:val="WW8Num2z0"/>
          <w:rFonts w:ascii="Verdana" w:hAnsi="Verdana"/>
          <w:color w:val="4682B4"/>
          <w:sz w:val="18"/>
          <w:szCs w:val="18"/>
        </w:rPr>
        <w:t>Чанышев</w:t>
      </w:r>
      <w:r>
        <w:rPr>
          <w:rStyle w:val="WW8Num3z0"/>
          <w:rFonts w:ascii="Verdana" w:hAnsi="Verdana"/>
          <w:color w:val="000000"/>
          <w:sz w:val="18"/>
          <w:szCs w:val="18"/>
        </w:rPr>
        <w:t> </w:t>
      </w:r>
      <w:r>
        <w:rPr>
          <w:rFonts w:ascii="Verdana" w:hAnsi="Verdana"/>
          <w:color w:val="000000"/>
          <w:sz w:val="18"/>
          <w:szCs w:val="18"/>
        </w:rPr>
        <w:t>А.Н. Курс лекций по древней философии. М.: Высш. школа, 1981.-374 с.</w:t>
      </w:r>
    </w:p>
    <w:p w14:paraId="40AA32BE" w14:textId="77777777" w:rsidR="006C618D" w:rsidRDefault="006C618D" w:rsidP="006C618D">
      <w:pPr>
        <w:pStyle w:val="WW8Num1z2"/>
        <w:shd w:val="clear" w:color="auto" w:fill="F7F7F7"/>
        <w:spacing w:after="0"/>
        <w:rPr>
          <w:rFonts w:ascii="Verdana" w:hAnsi="Verdana"/>
          <w:color w:val="000000"/>
          <w:sz w:val="18"/>
          <w:szCs w:val="18"/>
        </w:rPr>
      </w:pPr>
      <w:r>
        <w:rPr>
          <w:rFonts w:ascii="Verdana" w:hAnsi="Verdana"/>
          <w:color w:val="000000"/>
          <w:sz w:val="18"/>
          <w:szCs w:val="18"/>
        </w:rPr>
        <w:t>138.</w:t>
      </w:r>
      <w:r>
        <w:rPr>
          <w:rStyle w:val="WW8Num3z0"/>
          <w:rFonts w:ascii="Verdana" w:hAnsi="Verdana"/>
          <w:color w:val="000000"/>
          <w:sz w:val="18"/>
          <w:szCs w:val="18"/>
        </w:rPr>
        <w:t> </w:t>
      </w:r>
      <w:r>
        <w:rPr>
          <w:rStyle w:val="WW8Num2z0"/>
          <w:rFonts w:ascii="Verdana" w:hAnsi="Verdana"/>
          <w:color w:val="4682B4"/>
          <w:sz w:val="18"/>
          <w:szCs w:val="18"/>
        </w:rPr>
        <w:t>Четвернин</w:t>
      </w:r>
      <w:r>
        <w:rPr>
          <w:rStyle w:val="WW8Num3z0"/>
          <w:rFonts w:ascii="Verdana" w:hAnsi="Verdana"/>
          <w:color w:val="000000"/>
          <w:sz w:val="18"/>
          <w:szCs w:val="18"/>
        </w:rPr>
        <w:t> </w:t>
      </w:r>
      <w:r>
        <w:rPr>
          <w:rFonts w:ascii="Verdana" w:hAnsi="Verdana"/>
          <w:color w:val="000000"/>
          <w:sz w:val="18"/>
          <w:szCs w:val="18"/>
        </w:rPr>
        <w:t>В.А. Введение в курс общей теории права и государства. М.:</w:t>
      </w:r>
      <w:r>
        <w:rPr>
          <w:rStyle w:val="WW8Num3z0"/>
          <w:rFonts w:ascii="Verdana" w:hAnsi="Verdana"/>
          <w:color w:val="000000"/>
          <w:sz w:val="18"/>
          <w:szCs w:val="18"/>
        </w:rPr>
        <w:t> </w:t>
      </w:r>
      <w:r>
        <w:rPr>
          <w:rStyle w:val="WW8Num2z0"/>
          <w:rFonts w:ascii="Verdana" w:hAnsi="Verdana"/>
          <w:color w:val="4682B4"/>
          <w:sz w:val="18"/>
          <w:szCs w:val="18"/>
        </w:rPr>
        <w:t>ИГиП</w:t>
      </w:r>
      <w:r>
        <w:rPr>
          <w:rStyle w:val="WW8Num3z0"/>
          <w:rFonts w:ascii="Verdana" w:hAnsi="Verdana"/>
          <w:color w:val="000000"/>
          <w:sz w:val="18"/>
          <w:szCs w:val="18"/>
        </w:rPr>
        <w:t> </w:t>
      </w:r>
      <w:r>
        <w:rPr>
          <w:rFonts w:ascii="Verdana" w:hAnsi="Verdana"/>
          <w:color w:val="000000"/>
          <w:sz w:val="18"/>
          <w:szCs w:val="18"/>
        </w:rPr>
        <w:t>РАН, 2003. 204 с.</w:t>
      </w:r>
    </w:p>
    <w:p w14:paraId="5C698B3F" w14:textId="77777777" w:rsidR="006C618D" w:rsidRDefault="006C618D" w:rsidP="006C618D">
      <w:pPr>
        <w:pStyle w:val="WW8Num1z2"/>
        <w:shd w:val="clear" w:color="auto" w:fill="F7F7F7"/>
        <w:spacing w:after="0"/>
        <w:rPr>
          <w:rFonts w:ascii="Verdana" w:hAnsi="Verdana"/>
          <w:color w:val="000000"/>
          <w:sz w:val="18"/>
          <w:szCs w:val="18"/>
        </w:rPr>
      </w:pPr>
      <w:r>
        <w:rPr>
          <w:rFonts w:ascii="Verdana" w:hAnsi="Verdana"/>
          <w:color w:val="000000"/>
          <w:sz w:val="18"/>
          <w:szCs w:val="18"/>
        </w:rPr>
        <w:t>139.</w:t>
      </w:r>
      <w:r>
        <w:rPr>
          <w:rStyle w:val="WW8Num3z0"/>
          <w:rFonts w:ascii="Verdana" w:hAnsi="Verdana"/>
          <w:color w:val="000000"/>
          <w:sz w:val="18"/>
          <w:szCs w:val="18"/>
        </w:rPr>
        <w:t> </w:t>
      </w:r>
      <w:r>
        <w:rPr>
          <w:rStyle w:val="WW8Num2z0"/>
          <w:rFonts w:ascii="Verdana" w:hAnsi="Verdana"/>
          <w:color w:val="4682B4"/>
          <w:sz w:val="18"/>
          <w:szCs w:val="18"/>
        </w:rPr>
        <w:t>Чечулина</w:t>
      </w:r>
      <w:r>
        <w:rPr>
          <w:rStyle w:val="WW8Num3z0"/>
          <w:rFonts w:ascii="Verdana" w:hAnsi="Verdana"/>
          <w:color w:val="000000"/>
          <w:sz w:val="18"/>
          <w:szCs w:val="18"/>
        </w:rPr>
        <w:t> </w:t>
      </w:r>
      <w:r>
        <w:rPr>
          <w:rFonts w:ascii="Verdana" w:hAnsi="Verdana"/>
          <w:color w:val="000000"/>
          <w:sz w:val="18"/>
          <w:szCs w:val="18"/>
        </w:rPr>
        <w:t>A.A. Правовая законность: принципы и</w:t>
      </w:r>
      <w:r>
        <w:rPr>
          <w:rStyle w:val="WW8Num3z0"/>
          <w:rFonts w:ascii="Verdana" w:hAnsi="Verdana"/>
          <w:color w:val="000000"/>
          <w:sz w:val="18"/>
          <w:szCs w:val="18"/>
        </w:rPr>
        <w:t> </w:t>
      </w:r>
      <w:r>
        <w:rPr>
          <w:rStyle w:val="WW8Num2z0"/>
          <w:rFonts w:ascii="Verdana" w:hAnsi="Verdana"/>
          <w:color w:val="4682B4"/>
          <w:sz w:val="18"/>
          <w:szCs w:val="18"/>
        </w:rPr>
        <w:t>гарантии</w:t>
      </w:r>
      <w:r>
        <w:rPr>
          <w:rFonts w:ascii="Verdana" w:hAnsi="Verdana"/>
          <w:color w:val="000000"/>
          <w:sz w:val="18"/>
          <w:szCs w:val="18"/>
        </w:rPr>
        <w:t>. Уфа: Восточный университет, 2005. 113 с.</w:t>
      </w:r>
    </w:p>
    <w:p w14:paraId="580FE320" w14:textId="77777777" w:rsidR="006C618D" w:rsidRDefault="006C618D" w:rsidP="006C618D">
      <w:pPr>
        <w:pStyle w:val="WW8Num1z2"/>
        <w:shd w:val="clear" w:color="auto" w:fill="F7F7F7"/>
        <w:spacing w:after="0"/>
        <w:rPr>
          <w:rFonts w:ascii="Verdana" w:hAnsi="Verdana"/>
          <w:color w:val="000000"/>
          <w:sz w:val="18"/>
          <w:szCs w:val="18"/>
        </w:rPr>
      </w:pPr>
      <w:r>
        <w:rPr>
          <w:rFonts w:ascii="Verdana" w:hAnsi="Verdana"/>
          <w:color w:val="000000"/>
          <w:sz w:val="18"/>
          <w:szCs w:val="18"/>
        </w:rPr>
        <w:t>140.</w:t>
      </w:r>
      <w:r>
        <w:rPr>
          <w:rStyle w:val="WW8Num3z0"/>
          <w:rFonts w:ascii="Verdana" w:hAnsi="Verdana"/>
          <w:color w:val="000000"/>
          <w:sz w:val="18"/>
          <w:szCs w:val="18"/>
        </w:rPr>
        <w:t> </w:t>
      </w:r>
      <w:r>
        <w:rPr>
          <w:rStyle w:val="WW8Num2z0"/>
          <w:rFonts w:ascii="Verdana" w:hAnsi="Verdana"/>
          <w:color w:val="4682B4"/>
          <w:sz w:val="18"/>
          <w:szCs w:val="18"/>
        </w:rPr>
        <w:t>Чистович</w:t>
      </w:r>
      <w:r>
        <w:rPr>
          <w:rStyle w:val="WW8Num3z0"/>
          <w:rFonts w:ascii="Verdana" w:hAnsi="Verdana"/>
          <w:color w:val="000000"/>
          <w:sz w:val="18"/>
          <w:szCs w:val="18"/>
        </w:rPr>
        <w:t> </w:t>
      </w:r>
      <w:r>
        <w:rPr>
          <w:rFonts w:ascii="Verdana" w:hAnsi="Verdana"/>
          <w:color w:val="000000"/>
          <w:sz w:val="18"/>
          <w:szCs w:val="18"/>
        </w:rPr>
        <w:t>И.А. Феофан Прокопович и его время. СПб.: Типография Императорской академии наук, 1868. 752 с.</w:t>
      </w:r>
    </w:p>
    <w:p w14:paraId="74892A66" w14:textId="77777777" w:rsidR="006C618D" w:rsidRDefault="006C618D" w:rsidP="006C618D">
      <w:pPr>
        <w:pStyle w:val="WW8Num1z2"/>
        <w:shd w:val="clear" w:color="auto" w:fill="F7F7F7"/>
        <w:spacing w:after="0"/>
        <w:rPr>
          <w:rFonts w:ascii="Verdana" w:hAnsi="Verdana"/>
          <w:color w:val="000000"/>
          <w:sz w:val="18"/>
          <w:szCs w:val="18"/>
        </w:rPr>
      </w:pPr>
      <w:r>
        <w:rPr>
          <w:rFonts w:ascii="Verdana" w:hAnsi="Verdana"/>
          <w:color w:val="000000"/>
          <w:sz w:val="18"/>
          <w:szCs w:val="18"/>
        </w:rPr>
        <w:t>141.</w:t>
      </w:r>
      <w:r>
        <w:rPr>
          <w:rStyle w:val="WW8Num3z0"/>
          <w:rFonts w:ascii="Verdana" w:hAnsi="Verdana"/>
          <w:color w:val="000000"/>
          <w:sz w:val="18"/>
          <w:szCs w:val="18"/>
        </w:rPr>
        <w:t> </w:t>
      </w:r>
      <w:r>
        <w:rPr>
          <w:rStyle w:val="WW8Num2z0"/>
          <w:rFonts w:ascii="Verdana" w:hAnsi="Verdana"/>
          <w:color w:val="4682B4"/>
          <w:sz w:val="18"/>
          <w:szCs w:val="18"/>
        </w:rPr>
        <w:t>Шатковская</w:t>
      </w:r>
      <w:r>
        <w:rPr>
          <w:rStyle w:val="WW8Num3z0"/>
          <w:rFonts w:ascii="Verdana" w:hAnsi="Verdana"/>
          <w:color w:val="000000"/>
          <w:sz w:val="18"/>
          <w:szCs w:val="18"/>
        </w:rPr>
        <w:t> </w:t>
      </w:r>
      <w:r>
        <w:rPr>
          <w:rFonts w:ascii="Verdana" w:hAnsi="Verdana"/>
          <w:color w:val="000000"/>
          <w:sz w:val="18"/>
          <w:szCs w:val="18"/>
        </w:rPr>
        <w:t>Т.В. Правовая ментальность российских крестьян второй половины XIX века: опыт юридической антропометрии. Ростов-на-Дону:</w:t>
      </w:r>
      <w:r>
        <w:rPr>
          <w:rStyle w:val="WW8Num3z0"/>
          <w:rFonts w:ascii="Verdana" w:hAnsi="Verdana"/>
          <w:color w:val="000000"/>
          <w:sz w:val="18"/>
          <w:szCs w:val="18"/>
        </w:rPr>
        <w:t> </w:t>
      </w:r>
      <w:r>
        <w:rPr>
          <w:rStyle w:val="WW8Num2z0"/>
          <w:rFonts w:ascii="Verdana" w:hAnsi="Verdana"/>
          <w:color w:val="4682B4"/>
          <w:sz w:val="18"/>
          <w:szCs w:val="18"/>
        </w:rPr>
        <w:t>РГЭУ</w:t>
      </w:r>
      <w:r>
        <w:rPr>
          <w:rStyle w:val="WW8Num3z0"/>
          <w:rFonts w:ascii="Verdana" w:hAnsi="Verdana"/>
          <w:color w:val="000000"/>
          <w:sz w:val="18"/>
          <w:szCs w:val="18"/>
        </w:rPr>
        <w:t> </w:t>
      </w:r>
      <w:r>
        <w:rPr>
          <w:rFonts w:ascii="Verdana" w:hAnsi="Verdana"/>
          <w:color w:val="000000"/>
          <w:sz w:val="18"/>
          <w:szCs w:val="18"/>
        </w:rPr>
        <w:t>(РИНХ), 2000. 223 с.</w:t>
      </w:r>
    </w:p>
    <w:p w14:paraId="4D2C7AD9" w14:textId="77777777" w:rsidR="006C618D" w:rsidRDefault="006C618D" w:rsidP="006C618D">
      <w:pPr>
        <w:pStyle w:val="WW8Num1z2"/>
        <w:shd w:val="clear" w:color="auto" w:fill="F7F7F7"/>
        <w:spacing w:after="0"/>
        <w:rPr>
          <w:rFonts w:ascii="Verdana" w:hAnsi="Verdana"/>
          <w:color w:val="000000"/>
          <w:sz w:val="18"/>
          <w:szCs w:val="18"/>
        </w:rPr>
      </w:pPr>
      <w:r>
        <w:rPr>
          <w:rFonts w:ascii="Verdana" w:hAnsi="Verdana"/>
          <w:color w:val="000000"/>
          <w:sz w:val="18"/>
          <w:szCs w:val="18"/>
        </w:rPr>
        <w:t>142. Широпаев A.A. Тюрьма народа. Русский взгляд на Россию. М.: ООО «ФЭРИ-В», 2001. 140 с.</w:t>
      </w:r>
    </w:p>
    <w:p w14:paraId="3E71B0F9" w14:textId="77777777" w:rsidR="006C618D" w:rsidRDefault="006C618D" w:rsidP="006C618D">
      <w:pPr>
        <w:pStyle w:val="WW8Num1z2"/>
        <w:shd w:val="clear" w:color="auto" w:fill="F7F7F7"/>
        <w:spacing w:after="0"/>
        <w:rPr>
          <w:rFonts w:ascii="Verdana" w:hAnsi="Verdana"/>
          <w:color w:val="000000"/>
          <w:sz w:val="18"/>
          <w:szCs w:val="18"/>
        </w:rPr>
      </w:pPr>
      <w:r>
        <w:rPr>
          <w:rFonts w:ascii="Verdana" w:hAnsi="Verdana"/>
          <w:color w:val="000000"/>
          <w:sz w:val="18"/>
          <w:szCs w:val="18"/>
        </w:rPr>
        <w:t>143.</w:t>
      </w:r>
      <w:r>
        <w:rPr>
          <w:rStyle w:val="WW8Num3z0"/>
          <w:rFonts w:ascii="Verdana" w:hAnsi="Verdana"/>
          <w:color w:val="000000"/>
          <w:sz w:val="18"/>
          <w:szCs w:val="18"/>
        </w:rPr>
        <w:t> </w:t>
      </w:r>
      <w:r>
        <w:rPr>
          <w:rStyle w:val="WW8Num2z0"/>
          <w:rFonts w:ascii="Verdana" w:hAnsi="Verdana"/>
          <w:color w:val="4682B4"/>
          <w:sz w:val="18"/>
          <w:szCs w:val="18"/>
        </w:rPr>
        <w:t>Щапов</w:t>
      </w:r>
      <w:r>
        <w:rPr>
          <w:rStyle w:val="WW8Num3z0"/>
          <w:rFonts w:ascii="Verdana" w:hAnsi="Verdana"/>
          <w:color w:val="000000"/>
          <w:sz w:val="18"/>
          <w:szCs w:val="18"/>
        </w:rPr>
        <w:t> </w:t>
      </w:r>
      <w:r>
        <w:rPr>
          <w:rFonts w:ascii="Verdana" w:hAnsi="Verdana"/>
          <w:color w:val="000000"/>
          <w:sz w:val="18"/>
          <w:szCs w:val="18"/>
        </w:rPr>
        <w:t>Я.Н. Княжеские уставы и церковь в Древней Руси XI XIV вв. М.: Наука, 1972. - 340 с.1. Научные</w:t>
      </w:r>
      <w:r>
        <w:rPr>
          <w:rStyle w:val="WW8Num3z0"/>
          <w:rFonts w:ascii="Verdana" w:hAnsi="Verdana"/>
          <w:color w:val="000000"/>
          <w:sz w:val="18"/>
          <w:szCs w:val="18"/>
        </w:rPr>
        <w:t> </w:t>
      </w:r>
      <w:r>
        <w:rPr>
          <w:rStyle w:val="WW8Num2z0"/>
          <w:rFonts w:ascii="Verdana" w:hAnsi="Verdana"/>
          <w:color w:val="4682B4"/>
          <w:sz w:val="18"/>
          <w:szCs w:val="18"/>
        </w:rPr>
        <w:t>статьи</w:t>
      </w:r>
    </w:p>
    <w:p w14:paraId="2A9F07A4" w14:textId="77777777" w:rsidR="006C618D" w:rsidRDefault="006C618D" w:rsidP="006C618D">
      <w:pPr>
        <w:pStyle w:val="WW8Num1z2"/>
        <w:shd w:val="clear" w:color="auto" w:fill="F7F7F7"/>
        <w:spacing w:after="0"/>
        <w:rPr>
          <w:rFonts w:ascii="Verdana" w:hAnsi="Verdana"/>
          <w:color w:val="000000"/>
          <w:sz w:val="18"/>
          <w:szCs w:val="18"/>
        </w:rPr>
      </w:pPr>
      <w:r>
        <w:rPr>
          <w:rFonts w:ascii="Verdana" w:hAnsi="Verdana"/>
          <w:color w:val="000000"/>
          <w:sz w:val="18"/>
          <w:szCs w:val="18"/>
        </w:rPr>
        <w:t>144.</w:t>
      </w:r>
      <w:r>
        <w:rPr>
          <w:rStyle w:val="WW8Num3z0"/>
          <w:rFonts w:ascii="Verdana" w:hAnsi="Verdana"/>
          <w:color w:val="000000"/>
          <w:sz w:val="18"/>
          <w:szCs w:val="18"/>
        </w:rPr>
        <w:t> </w:t>
      </w:r>
      <w:r>
        <w:rPr>
          <w:rStyle w:val="WW8Num2z0"/>
          <w:rFonts w:ascii="Verdana" w:hAnsi="Verdana"/>
          <w:color w:val="4682B4"/>
          <w:sz w:val="18"/>
          <w:szCs w:val="18"/>
        </w:rPr>
        <w:t>Амирбеков</w:t>
      </w:r>
      <w:r>
        <w:rPr>
          <w:rStyle w:val="WW8Num3z0"/>
          <w:rFonts w:ascii="Verdana" w:hAnsi="Verdana"/>
          <w:color w:val="000000"/>
          <w:sz w:val="18"/>
          <w:szCs w:val="18"/>
        </w:rPr>
        <w:t> </w:t>
      </w:r>
      <w:r>
        <w:rPr>
          <w:rFonts w:ascii="Verdana" w:hAnsi="Verdana"/>
          <w:color w:val="000000"/>
          <w:sz w:val="18"/>
          <w:szCs w:val="18"/>
        </w:rPr>
        <w:t>К., Дмитриев Ю., Петров С. Понятие и принципы</w:t>
      </w:r>
      <w:r>
        <w:rPr>
          <w:rStyle w:val="WW8Num3z0"/>
          <w:rFonts w:ascii="Verdana" w:hAnsi="Verdana"/>
          <w:color w:val="000000"/>
          <w:sz w:val="18"/>
          <w:szCs w:val="18"/>
        </w:rPr>
        <w:t> </w:t>
      </w:r>
      <w:r>
        <w:rPr>
          <w:rStyle w:val="WW8Num2z0"/>
          <w:rFonts w:ascii="Verdana" w:hAnsi="Verdana"/>
          <w:color w:val="4682B4"/>
          <w:sz w:val="18"/>
          <w:szCs w:val="18"/>
        </w:rPr>
        <w:t>конституционной</w:t>
      </w:r>
      <w:r>
        <w:rPr>
          <w:rStyle w:val="WW8Num3z0"/>
          <w:rFonts w:ascii="Verdana" w:hAnsi="Verdana"/>
          <w:color w:val="000000"/>
          <w:sz w:val="18"/>
          <w:szCs w:val="18"/>
        </w:rPr>
        <w:t> </w:t>
      </w:r>
      <w:r>
        <w:rPr>
          <w:rFonts w:ascii="Verdana" w:hAnsi="Verdana"/>
          <w:color w:val="000000"/>
          <w:sz w:val="18"/>
          <w:szCs w:val="18"/>
        </w:rPr>
        <w:t>законности // Право и жизнь. 2001. №38. С.5-26.</w:t>
      </w:r>
    </w:p>
    <w:p w14:paraId="31F4E77C" w14:textId="77777777" w:rsidR="006C618D" w:rsidRDefault="006C618D" w:rsidP="006C618D">
      <w:pPr>
        <w:pStyle w:val="WW8Num1z2"/>
        <w:shd w:val="clear" w:color="auto" w:fill="F7F7F7"/>
        <w:spacing w:after="0"/>
        <w:rPr>
          <w:rFonts w:ascii="Verdana" w:hAnsi="Verdana"/>
          <w:color w:val="000000"/>
          <w:sz w:val="18"/>
          <w:szCs w:val="18"/>
        </w:rPr>
      </w:pPr>
      <w:r>
        <w:rPr>
          <w:rFonts w:ascii="Verdana" w:hAnsi="Verdana"/>
          <w:color w:val="000000"/>
          <w:sz w:val="18"/>
          <w:szCs w:val="18"/>
        </w:rPr>
        <w:t>145.</w:t>
      </w:r>
      <w:r>
        <w:rPr>
          <w:rStyle w:val="WW8Num3z0"/>
          <w:rFonts w:ascii="Verdana" w:hAnsi="Verdana"/>
          <w:color w:val="000000"/>
          <w:sz w:val="18"/>
          <w:szCs w:val="18"/>
        </w:rPr>
        <w:t> </w:t>
      </w:r>
      <w:r>
        <w:rPr>
          <w:rStyle w:val="WW8Num2z0"/>
          <w:rFonts w:ascii="Verdana" w:hAnsi="Verdana"/>
          <w:color w:val="4682B4"/>
          <w:sz w:val="18"/>
          <w:szCs w:val="18"/>
        </w:rPr>
        <w:t>Астафьев</w:t>
      </w:r>
      <w:r>
        <w:rPr>
          <w:rStyle w:val="WW8Num3z0"/>
          <w:rFonts w:ascii="Verdana" w:hAnsi="Verdana"/>
          <w:color w:val="000000"/>
          <w:sz w:val="18"/>
          <w:szCs w:val="18"/>
        </w:rPr>
        <w:t> </w:t>
      </w:r>
      <w:r>
        <w:rPr>
          <w:rFonts w:ascii="Verdana" w:hAnsi="Verdana"/>
          <w:color w:val="000000"/>
          <w:sz w:val="18"/>
          <w:szCs w:val="18"/>
        </w:rPr>
        <w:t>П.Е. Национальность и общечеловеческие задачи (к русской народной психологии) // Вопросы философии. 1996. №12. С. 82-102.</w:t>
      </w:r>
    </w:p>
    <w:p w14:paraId="1B614FC6" w14:textId="77777777" w:rsidR="006C618D" w:rsidRDefault="006C618D" w:rsidP="006C618D">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146.</w:t>
      </w:r>
      <w:r>
        <w:rPr>
          <w:rStyle w:val="WW8Num3z0"/>
          <w:rFonts w:ascii="Verdana" w:hAnsi="Verdana"/>
          <w:color w:val="000000"/>
          <w:sz w:val="18"/>
          <w:szCs w:val="18"/>
        </w:rPr>
        <w:t> </w:t>
      </w:r>
      <w:r>
        <w:rPr>
          <w:rStyle w:val="WW8Num2z0"/>
          <w:rFonts w:ascii="Verdana" w:hAnsi="Verdana"/>
          <w:color w:val="4682B4"/>
          <w:sz w:val="18"/>
          <w:szCs w:val="18"/>
        </w:rPr>
        <w:t>Байниязов</w:t>
      </w:r>
      <w:r>
        <w:rPr>
          <w:rStyle w:val="WW8Num3z0"/>
          <w:rFonts w:ascii="Verdana" w:hAnsi="Verdana"/>
          <w:color w:val="000000"/>
          <w:sz w:val="18"/>
          <w:szCs w:val="18"/>
        </w:rPr>
        <w:t> </w:t>
      </w:r>
      <w:r>
        <w:rPr>
          <w:rFonts w:ascii="Verdana" w:hAnsi="Verdana"/>
          <w:color w:val="000000"/>
          <w:sz w:val="18"/>
          <w:szCs w:val="18"/>
        </w:rPr>
        <w:t>P.C. Философия правосознания: постановка проблемы //</w:t>
      </w:r>
      <w:r>
        <w:rPr>
          <w:rStyle w:val="WW8Num3z0"/>
          <w:rFonts w:ascii="Verdana" w:hAnsi="Verdana"/>
          <w:color w:val="000000"/>
          <w:sz w:val="18"/>
          <w:szCs w:val="18"/>
        </w:rPr>
        <w:t> </w:t>
      </w:r>
      <w:r>
        <w:rPr>
          <w:rStyle w:val="WW8Num2z0"/>
          <w:rFonts w:ascii="Verdana" w:hAnsi="Verdana"/>
          <w:color w:val="4682B4"/>
          <w:sz w:val="18"/>
          <w:szCs w:val="18"/>
        </w:rPr>
        <w:t>Правоведение</w:t>
      </w:r>
      <w:r>
        <w:rPr>
          <w:rFonts w:ascii="Verdana" w:hAnsi="Verdana"/>
          <w:color w:val="000000"/>
          <w:sz w:val="18"/>
          <w:szCs w:val="18"/>
        </w:rPr>
        <w:t>. 2001. №5. С. 12-23.</w:t>
      </w:r>
    </w:p>
    <w:p w14:paraId="7F3E1C98" w14:textId="77777777" w:rsidR="006C618D" w:rsidRDefault="006C618D" w:rsidP="006C618D">
      <w:pPr>
        <w:pStyle w:val="WW8Num1z2"/>
        <w:shd w:val="clear" w:color="auto" w:fill="F7F7F7"/>
        <w:spacing w:after="0"/>
        <w:rPr>
          <w:rFonts w:ascii="Verdana" w:hAnsi="Verdana"/>
          <w:color w:val="000000"/>
          <w:sz w:val="18"/>
          <w:szCs w:val="18"/>
        </w:rPr>
      </w:pPr>
      <w:r>
        <w:rPr>
          <w:rFonts w:ascii="Verdana" w:hAnsi="Verdana"/>
          <w:color w:val="000000"/>
          <w:sz w:val="18"/>
          <w:szCs w:val="18"/>
        </w:rPr>
        <w:t>147.</w:t>
      </w:r>
      <w:r>
        <w:rPr>
          <w:rStyle w:val="WW8Num3z0"/>
          <w:rFonts w:ascii="Verdana" w:hAnsi="Verdana"/>
          <w:color w:val="000000"/>
          <w:sz w:val="18"/>
          <w:szCs w:val="18"/>
        </w:rPr>
        <w:t> </w:t>
      </w:r>
      <w:r>
        <w:rPr>
          <w:rStyle w:val="WW8Num2z0"/>
          <w:rFonts w:ascii="Verdana" w:hAnsi="Verdana"/>
          <w:color w:val="4682B4"/>
          <w:sz w:val="18"/>
          <w:szCs w:val="18"/>
        </w:rPr>
        <w:t>Баранов</w:t>
      </w:r>
      <w:r>
        <w:rPr>
          <w:rStyle w:val="WW8Num3z0"/>
          <w:rFonts w:ascii="Verdana" w:hAnsi="Verdana"/>
          <w:color w:val="000000"/>
          <w:sz w:val="18"/>
          <w:szCs w:val="18"/>
        </w:rPr>
        <w:t> </w:t>
      </w:r>
      <w:r>
        <w:rPr>
          <w:rFonts w:ascii="Verdana" w:hAnsi="Verdana"/>
          <w:color w:val="000000"/>
          <w:sz w:val="18"/>
          <w:szCs w:val="18"/>
        </w:rPr>
        <w:t>A.M. Объективные основания законности // Международные юридические чтения. Материалы научно-практической конференции (17 апреля 2003 года). Ч.З. Омск: НОУ</w:t>
      </w:r>
      <w:r>
        <w:rPr>
          <w:rStyle w:val="WW8Num3z0"/>
          <w:rFonts w:ascii="Verdana" w:hAnsi="Verdana"/>
          <w:color w:val="000000"/>
          <w:sz w:val="18"/>
          <w:szCs w:val="18"/>
        </w:rPr>
        <w:t> </w:t>
      </w:r>
      <w:r>
        <w:rPr>
          <w:rStyle w:val="WW8Num2z0"/>
          <w:rFonts w:ascii="Verdana" w:hAnsi="Verdana"/>
          <w:color w:val="4682B4"/>
          <w:sz w:val="18"/>
          <w:szCs w:val="18"/>
        </w:rPr>
        <w:t>ВПО</w:t>
      </w:r>
      <w:r>
        <w:rPr>
          <w:rStyle w:val="WW8Num3z0"/>
          <w:rFonts w:ascii="Verdana" w:hAnsi="Verdana"/>
          <w:color w:val="000000"/>
          <w:sz w:val="18"/>
          <w:szCs w:val="18"/>
        </w:rPr>
        <w:t> </w:t>
      </w:r>
      <w:r>
        <w:rPr>
          <w:rFonts w:ascii="Verdana" w:hAnsi="Verdana"/>
          <w:color w:val="000000"/>
          <w:sz w:val="18"/>
          <w:szCs w:val="18"/>
        </w:rPr>
        <w:t>«Омский юрид. ин-т», 2003. С.179-187.</w:t>
      </w:r>
    </w:p>
    <w:p w14:paraId="0CDBDFDE" w14:textId="77777777" w:rsidR="006C618D" w:rsidRDefault="006C618D" w:rsidP="006C618D">
      <w:pPr>
        <w:pStyle w:val="WW8Num1z2"/>
        <w:shd w:val="clear" w:color="auto" w:fill="F7F7F7"/>
        <w:spacing w:after="0"/>
        <w:rPr>
          <w:rFonts w:ascii="Verdana" w:hAnsi="Verdana"/>
          <w:color w:val="000000"/>
          <w:sz w:val="18"/>
          <w:szCs w:val="18"/>
        </w:rPr>
      </w:pPr>
      <w:r>
        <w:rPr>
          <w:rFonts w:ascii="Verdana" w:hAnsi="Verdana"/>
          <w:color w:val="000000"/>
          <w:sz w:val="18"/>
          <w:szCs w:val="18"/>
        </w:rPr>
        <w:t>148.</w:t>
      </w:r>
      <w:r>
        <w:rPr>
          <w:rStyle w:val="WW8Num3z0"/>
          <w:rFonts w:ascii="Verdana" w:hAnsi="Verdana"/>
          <w:color w:val="000000"/>
          <w:sz w:val="18"/>
          <w:szCs w:val="18"/>
        </w:rPr>
        <w:t> </w:t>
      </w:r>
      <w:r>
        <w:rPr>
          <w:rStyle w:val="WW8Num2z0"/>
          <w:rFonts w:ascii="Verdana" w:hAnsi="Verdana"/>
          <w:color w:val="4682B4"/>
          <w:sz w:val="18"/>
          <w:szCs w:val="18"/>
        </w:rPr>
        <w:t>Батурин</w:t>
      </w:r>
      <w:r>
        <w:rPr>
          <w:rStyle w:val="WW8Num3z0"/>
          <w:rFonts w:ascii="Verdana" w:hAnsi="Verdana"/>
          <w:color w:val="000000"/>
          <w:sz w:val="18"/>
          <w:szCs w:val="18"/>
        </w:rPr>
        <w:t> </w:t>
      </w:r>
      <w:r>
        <w:rPr>
          <w:rFonts w:ascii="Verdana" w:hAnsi="Verdana"/>
          <w:color w:val="000000"/>
          <w:sz w:val="18"/>
          <w:szCs w:val="18"/>
        </w:rPr>
        <w:t>В.К. Философия науки: традиции и новации // Россия и</w:t>
      </w:r>
      <w:r>
        <w:rPr>
          <w:rStyle w:val="WW8Num3z0"/>
          <w:rFonts w:ascii="Verdana" w:hAnsi="Verdana"/>
          <w:color w:val="000000"/>
          <w:sz w:val="18"/>
          <w:szCs w:val="18"/>
        </w:rPr>
        <w:t> </w:t>
      </w:r>
      <w:r>
        <w:rPr>
          <w:rStyle w:val="WW8Num2z0"/>
          <w:rFonts w:ascii="Verdana" w:hAnsi="Verdana"/>
          <w:color w:val="4682B4"/>
          <w:sz w:val="18"/>
          <w:szCs w:val="18"/>
        </w:rPr>
        <w:t>АТР</w:t>
      </w:r>
      <w:r>
        <w:rPr>
          <w:rFonts w:ascii="Verdana" w:hAnsi="Verdana"/>
          <w:color w:val="000000"/>
          <w:sz w:val="18"/>
          <w:szCs w:val="18"/>
        </w:rPr>
        <w:t>. 2005. №1. С. 111-121.</w:t>
      </w:r>
    </w:p>
    <w:p w14:paraId="6A2809CF" w14:textId="77777777" w:rsidR="006C618D" w:rsidRDefault="006C618D" w:rsidP="006C618D">
      <w:pPr>
        <w:pStyle w:val="WW8Num1z2"/>
        <w:shd w:val="clear" w:color="auto" w:fill="F7F7F7"/>
        <w:spacing w:after="0"/>
        <w:rPr>
          <w:rFonts w:ascii="Verdana" w:hAnsi="Verdana"/>
          <w:color w:val="000000"/>
          <w:sz w:val="18"/>
          <w:szCs w:val="18"/>
        </w:rPr>
      </w:pPr>
      <w:r>
        <w:rPr>
          <w:rFonts w:ascii="Verdana" w:hAnsi="Verdana"/>
          <w:color w:val="000000"/>
          <w:sz w:val="18"/>
          <w:szCs w:val="18"/>
        </w:rPr>
        <w:t>149.</w:t>
      </w:r>
      <w:r>
        <w:rPr>
          <w:rStyle w:val="WW8Num3z0"/>
          <w:rFonts w:ascii="Verdana" w:hAnsi="Verdana"/>
          <w:color w:val="000000"/>
          <w:sz w:val="18"/>
          <w:szCs w:val="18"/>
        </w:rPr>
        <w:t> </w:t>
      </w:r>
      <w:r>
        <w:rPr>
          <w:rStyle w:val="WW8Num2z0"/>
          <w:rFonts w:ascii="Verdana" w:hAnsi="Verdana"/>
          <w:color w:val="4682B4"/>
          <w:sz w:val="18"/>
          <w:szCs w:val="18"/>
        </w:rPr>
        <w:t>Белявский</w:t>
      </w:r>
      <w:r>
        <w:rPr>
          <w:rStyle w:val="WW8Num3z0"/>
          <w:rFonts w:ascii="Verdana" w:hAnsi="Verdana"/>
          <w:color w:val="000000"/>
          <w:sz w:val="18"/>
          <w:szCs w:val="18"/>
        </w:rPr>
        <w:t> </w:t>
      </w:r>
      <w:r>
        <w:rPr>
          <w:rFonts w:ascii="Verdana" w:hAnsi="Verdana"/>
          <w:color w:val="000000"/>
          <w:sz w:val="18"/>
          <w:szCs w:val="18"/>
        </w:rPr>
        <w:t>М.Т., Кислятина Л.Г. Общественно-политическая мысль // Очерки русской культуры XVIII в. 4.3. М.: МГУ, 1988. С.162-211.</w:t>
      </w:r>
    </w:p>
    <w:p w14:paraId="1D0D32F4" w14:textId="77777777" w:rsidR="006C618D" w:rsidRDefault="006C618D" w:rsidP="006C618D">
      <w:pPr>
        <w:pStyle w:val="WW8Num1z2"/>
        <w:shd w:val="clear" w:color="auto" w:fill="F7F7F7"/>
        <w:spacing w:after="0"/>
        <w:rPr>
          <w:rFonts w:ascii="Verdana" w:hAnsi="Verdana"/>
          <w:color w:val="000000"/>
          <w:sz w:val="18"/>
          <w:szCs w:val="18"/>
        </w:rPr>
      </w:pPr>
      <w:r>
        <w:rPr>
          <w:rFonts w:ascii="Verdana" w:hAnsi="Verdana"/>
          <w:color w:val="000000"/>
          <w:sz w:val="18"/>
          <w:szCs w:val="18"/>
        </w:rPr>
        <w:t>150.</w:t>
      </w:r>
      <w:r>
        <w:rPr>
          <w:rStyle w:val="WW8Num3z0"/>
          <w:rFonts w:ascii="Verdana" w:hAnsi="Verdana"/>
          <w:color w:val="000000"/>
          <w:sz w:val="18"/>
          <w:szCs w:val="18"/>
        </w:rPr>
        <w:t> </w:t>
      </w:r>
      <w:r>
        <w:rPr>
          <w:rStyle w:val="WW8Num2z0"/>
          <w:rFonts w:ascii="Verdana" w:hAnsi="Verdana"/>
          <w:color w:val="4682B4"/>
          <w:sz w:val="18"/>
          <w:szCs w:val="18"/>
        </w:rPr>
        <w:t>Беляев</w:t>
      </w:r>
      <w:r>
        <w:rPr>
          <w:rStyle w:val="WW8Num3z0"/>
          <w:rFonts w:ascii="Verdana" w:hAnsi="Verdana"/>
          <w:color w:val="000000"/>
          <w:sz w:val="18"/>
          <w:szCs w:val="18"/>
        </w:rPr>
        <w:t> </w:t>
      </w:r>
      <w:r>
        <w:rPr>
          <w:rFonts w:ascii="Verdana" w:hAnsi="Verdana"/>
          <w:color w:val="000000"/>
          <w:sz w:val="18"/>
          <w:szCs w:val="18"/>
        </w:rPr>
        <w:t>М.А. К вопросу о взаимосвязи отдельных форм</w:t>
      </w:r>
      <w:r>
        <w:rPr>
          <w:rStyle w:val="WW8Num3z0"/>
          <w:rFonts w:ascii="Verdana" w:hAnsi="Verdana"/>
          <w:color w:val="000000"/>
          <w:sz w:val="18"/>
          <w:szCs w:val="18"/>
        </w:rPr>
        <w:t> </w:t>
      </w:r>
      <w:r>
        <w:rPr>
          <w:rStyle w:val="WW8Num2z0"/>
          <w:rFonts w:ascii="Verdana" w:hAnsi="Verdana"/>
          <w:color w:val="4682B4"/>
          <w:sz w:val="18"/>
          <w:szCs w:val="18"/>
        </w:rPr>
        <w:t>правосознания</w:t>
      </w:r>
      <w:r>
        <w:rPr>
          <w:rStyle w:val="WW8Num3z0"/>
          <w:rFonts w:ascii="Verdana" w:hAnsi="Verdana"/>
          <w:color w:val="000000"/>
          <w:sz w:val="18"/>
          <w:szCs w:val="18"/>
        </w:rPr>
        <w:t> </w:t>
      </w:r>
      <w:r>
        <w:rPr>
          <w:rFonts w:ascii="Verdana" w:hAnsi="Verdana"/>
          <w:color w:val="000000"/>
          <w:sz w:val="18"/>
          <w:szCs w:val="18"/>
        </w:rPr>
        <w:t>// Вопросы экономики и права. 2009. №11. С.27-31.</w:t>
      </w:r>
    </w:p>
    <w:p w14:paraId="1E686B92" w14:textId="77777777" w:rsidR="006C618D" w:rsidRDefault="006C618D" w:rsidP="006C618D">
      <w:pPr>
        <w:pStyle w:val="WW8Num1z2"/>
        <w:shd w:val="clear" w:color="auto" w:fill="F7F7F7"/>
        <w:spacing w:after="0"/>
        <w:rPr>
          <w:rFonts w:ascii="Verdana" w:hAnsi="Verdana"/>
          <w:color w:val="000000"/>
          <w:sz w:val="18"/>
          <w:szCs w:val="18"/>
        </w:rPr>
      </w:pPr>
      <w:r>
        <w:rPr>
          <w:rFonts w:ascii="Verdana" w:hAnsi="Verdana"/>
          <w:color w:val="000000"/>
          <w:sz w:val="18"/>
          <w:szCs w:val="18"/>
        </w:rPr>
        <w:t>151. Бранденбургский Я. Просто законность или революционная законность // Еженедельник советской</w:t>
      </w:r>
      <w:r>
        <w:rPr>
          <w:rStyle w:val="WW8Num3z0"/>
          <w:rFonts w:ascii="Verdana" w:hAnsi="Verdana"/>
          <w:color w:val="000000"/>
          <w:sz w:val="18"/>
          <w:szCs w:val="18"/>
        </w:rPr>
        <w:t> </w:t>
      </w:r>
      <w:r>
        <w:rPr>
          <w:rStyle w:val="WW8Num2z0"/>
          <w:rFonts w:ascii="Verdana" w:hAnsi="Verdana"/>
          <w:color w:val="4682B4"/>
          <w:sz w:val="18"/>
          <w:szCs w:val="18"/>
        </w:rPr>
        <w:t>юстиции</w:t>
      </w:r>
      <w:r>
        <w:rPr>
          <w:rFonts w:ascii="Verdana" w:hAnsi="Verdana"/>
          <w:color w:val="000000"/>
          <w:sz w:val="18"/>
          <w:szCs w:val="18"/>
        </w:rPr>
        <w:t>. 1922. №31/32. С.1-2.</w:t>
      </w:r>
    </w:p>
    <w:p w14:paraId="26F38AF8" w14:textId="77777777" w:rsidR="006C618D" w:rsidRDefault="006C618D" w:rsidP="006C618D">
      <w:pPr>
        <w:pStyle w:val="WW8Num1z2"/>
        <w:shd w:val="clear" w:color="auto" w:fill="F7F7F7"/>
        <w:spacing w:after="0"/>
        <w:rPr>
          <w:rFonts w:ascii="Verdana" w:hAnsi="Verdana"/>
          <w:color w:val="000000"/>
          <w:sz w:val="18"/>
          <w:szCs w:val="18"/>
        </w:rPr>
      </w:pPr>
      <w:r>
        <w:rPr>
          <w:rFonts w:ascii="Verdana" w:hAnsi="Verdana"/>
          <w:color w:val="000000"/>
          <w:sz w:val="18"/>
          <w:szCs w:val="18"/>
        </w:rPr>
        <w:t>152.</w:t>
      </w:r>
      <w:r>
        <w:rPr>
          <w:rStyle w:val="WW8Num3z0"/>
          <w:rFonts w:ascii="Verdana" w:hAnsi="Verdana"/>
          <w:color w:val="000000"/>
          <w:sz w:val="18"/>
          <w:szCs w:val="18"/>
        </w:rPr>
        <w:t> </w:t>
      </w:r>
      <w:r>
        <w:rPr>
          <w:rStyle w:val="WW8Num2z0"/>
          <w:rFonts w:ascii="Verdana" w:hAnsi="Verdana"/>
          <w:color w:val="4682B4"/>
          <w:sz w:val="18"/>
          <w:szCs w:val="18"/>
        </w:rPr>
        <w:t>Бреднева</w:t>
      </w:r>
      <w:r>
        <w:rPr>
          <w:rStyle w:val="WW8Num3z0"/>
          <w:rFonts w:ascii="Verdana" w:hAnsi="Verdana"/>
          <w:color w:val="000000"/>
          <w:sz w:val="18"/>
          <w:szCs w:val="18"/>
        </w:rPr>
        <w:t> </w:t>
      </w:r>
      <w:r>
        <w:rPr>
          <w:rFonts w:ascii="Verdana" w:hAnsi="Verdana"/>
          <w:color w:val="000000"/>
          <w:sz w:val="18"/>
          <w:szCs w:val="18"/>
        </w:rPr>
        <w:t>B.C. Уровни правосознания и юридическая деятельность в правовом регулировании // Ленинградский юридический журнал. 2008. №2(12). С.187-193.</w:t>
      </w:r>
    </w:p>
    <w:p w14:paraId="68271825" w14:textId="77777777" w:rsidR="006C618D" w:rsidRDefault="006C618D" w:rsidP="006C618D">
      <w:pPr>
        <w:pStyle w:val="WW8Num1z2"/>
        <w:shd w:val="clear" w:color="auto" w:fill="F7F7F7"/>
        <w:spacing w:after="0"/>
        <w:rPr>
          <w:rFonts w:ascii="Verdana" w:hAnsi="Verdana"/>
          <w:color w:val="000000"/>
          <w:sz w:val="18"/>
          <w:szCs w:val="18"/>
        </w:rPr>
      </w:pPr>
      <w:r>
        <w:rPr>
          <w:rFonts w:ascii="Verdana" w:hAnsi="Verdana"/>
          <w:color w:val="000000"/>
          <w:sz w:val="18"/>
          <w:szCs w:val="18"/>
        </w:rPr>
        <w:t>153.</w:t>
      </w:r>
      <w:r>
        <w:rPr>
          <w:rStyle w:val="WW8Num3z0"/>
          <w:rFonts w:ascii="Verdana" w:hAnsi="Verdana"/>
          <w:color w:val="000000"/>
          <w:sz w:val="18"/>
          <w:szCs w:val="18"/>
        </w:rPr>
        <w:t> </w:t>
      </w:r>
      <w:r>
        <w:rPr>
          <w:rStyle w:val="WW8Num2z0"/>
          <w:rFonts w:ascii="Verdana" w:hAnsi="Verdana"/>
          <w:color w:val="4682B4"/>
          <w:sz w:val="18"/>
          <w:szCs w:val="18"/>
        </w:rPr>
        <w:t>Гуревич</w:t>
      </w:r>
      <w:r>
        <w:rPr>
          <w:rStyle w:val="WW8Num3z0"/>
          <w:rFonts w:ascii="Verdana" w:hAnsi="Verdana"/>
          <w:color w:val="000000"/>
          <w:sz w:val="18"/>
          <w:szCs w:val="18"/>
        </w:rPr>
        <w:t> </w:t>
      </w:r>
      <w:r>
        <w:rPr>
          <w:rFonts w:ascii="Verdana" w:hAnsi="Verdana"/>
          <w:color w:val="000000"/>
          <w:sz w:val="18"/>
          <w:szCs w:val="18"/>
        </w:rPr>
        <w:t>А.Я. Средневековье как тип культуры // Антропология культуры. Вып.1. М.:</w:t>
      </w:r>
      <w:r>
        <w:rPr>
          <w:rStyle w:val="WW8Num3z0"/>
          <w:rFonts w:ascii="Verdana" w:hAnsi="Verdana"/>
          <w:color w:val="000000"/>
          <w:sz w:val="18"/>
          <w:szCs w:val="18"/>
        </w:rPr>
        <w:t> </w:t>
      </w:r>
      <w:r>
        <w:rPr>
          <w:rStyle w:val="WW8Num2z0"/>
          <w:rFonts w:ascii="Verdana" w:hAnsi="Verdana"/>
          <w:color w:val="4682B4"/>
          <w:sz w:val="18"/>
          <w:szCs w:val="18"/>
        </w:rPr>
        <w:t>ОГИ</w:t>
      </w:r>
      <w:r>
        <w:rPr>
          <w:rFonts w:ascii="Verdana" w:hAnsi="Verdana"/>
          <w:color w:val="000000"/>
          <w:sz w:val="18"/>
          <w:szCs w:val="18"/>
        </w:rPr>
        <w:t>, 2002. С. 39-55.</w:t>
      </w:r>
    </w:p>
    <w:p w14:paraId="3ED62B4B" w14:textId="77777777" w:rsidR="006C618D" w:rsidRDefault="006C618D" w:rsidP="006C618D">
      <w:pPr>
        <w:pStyle w:val="WW8Num1z2"/>
        <w:shd w:val="clear" w:color="auto" w:fill="F7F7F7"/>
        <w:spacing w:after="0"/>
        <w:rPr>
          <w:rFonts w:ascii="Verdana" w:hAnsi="Verdana"/>
          <w:color w:val="000000"/>
          <w:sz w:val="18"/>
          <w:szCs w:val="18"/>
        </w:rPr>
      </w:pPr>
      <w:r>
        <w:rPr>
          <w:rFonts w:ascii="Verdana" w:hAnsi="Verdana"/>
          <w:color w:val="000000"/>
          <w:sz w:val="18"/>
          <w:szCs w:val="18"/>
        </w:rPr>
        <w:t>154.</w:t>
      </w:r>
      <w:r>
        <w:rPr>
          <w:rStyle w:val="WW8Num3z0"/>
          <w:rFonts w:ascii="Verdana" w:hAnsi="Verdana"/>
          <w:color w:val="000000"/>
          <w:sz w:val="18"/>
          <w:szCs w:val="18"/>
        </w:rPr>
        <w:t> </w:t>
      </w:r>
      <w:r>
        <w:rPr>
          <w:rStyle w:val="WW8Num2z0"/>
          <w:rFonts w:ascii="Verdana" w:hAnsi="Verdana"/>
          <w:color w:val="4682B4"/>
          <w:sz w:val="18"/>
          <w:szCs w:val="18"/>
        </w:rPr>
        <w:t>Дружкина</w:t>
      </w:r>
      <w:r>
        <w:rPr>
          <w:rStyle w:val="WW8Num3z0"/>
          <w:rFonts w:ascii="Verdana" w:hAnsi="Verdana"/>
          <w:color w:val="000000"/>
          <w:sz w:val="18"/>
          <w:szCs w:val="18"/>
        </w:rPr>
        <w:t> </w:t>
      </w:r>
      <w:r>
        <w:rPr>
          <w:rFonts w:ascii="Verdana" w:hAnsi="Verdana"/>
          <w:color w:val="000000"/>
          <w:sz w:val="18"/>
          <w:szCs w:val="18"/>
        </w:rPr>
        <w:t>Ю.А. Функции религиозного правосознания // Актуальные проблемы современной юридической науки и практики. Межвузовский сборник научных трудов. Вып.2. Саратов: Изд-во Сарат. ун-та, 2007. С. 20-28.</w:t>
      </w:r>
    </w:p>
    <w:p w14:paraId="3947ACA5" w14:textId="77777777" w:rsidR="006C618D" w:rsidRDefault="006C618D" w:rsidP="006C618D">
      <w:pPr>
        <w:pStyle w:val="WW8Num1z2"/>
        <w:shd w:val="clear" w:color="auto" w:fill="F7F7F7"/>
        <w:spacing w:after="0"/>
        <w:rPr>
          <w:rFonts w:ascii="Verdana" w:hAnsi="Verdana"/>
          <w:color w:val="000000"/>
          <w:sz w:val="18"/>
          <w:szCs w:val="18"/>
        </w:rPr>
      </w:pPr>
      <w:r>
        <w:rPr>
          <w:rFonts w:ascii="Verdana" w:hAnsi="Verdana"/>
          <w:color w:val="000000"/>
          <w:sz w:val="18"/>
          <w:szCs w:val="18"/>
        </w:rPr>
        <w:t>155.</w:t>
      </w:r>
      <w:r>
        <w:rPr>
          <w:rStyle w:val="WW8Num3z0"/>
          <w:rFonts w:ascii="Verdana" w:hAnsi="Verdana"/>
          <w:color w:val="000000"/>
          <w:sz w:val="18"/>
          <w:szCs w:val="18"/>
        </w:rPr>
        <w:t> </w:t>
      </w:r>
      <w:r>
        <w:rPr>
          <w:rStyle w:val="WW8Num2z0"/>
          <w:rFonts w:ascii="Verdana" w:hAnsi="Verdana"/>
          <w:color w:val="4682B4"/>
          <w:sz w:val="18"/>
          <w:szCs w:val="18"/>
        </w:rPr>
        <w:t>Дьяконов</w:t>
      </w:r>
      <w:r>
        <w:rPr>
          <w:rStyle w:val="WW8Num3z0"/>
          <w:rFonts w:ascii="Verdana" w:hAnsi="Verdana"/>
          <w:color w:val="000000"/>
          <w:sz w:val="18"/>
          <w:szCs w:val="18"/>
        </w:rPr>
        <w:t> </w:t>
      </w:r>
      <w:r>
        <w:rPr>
          <w:rFonts w:ascii="Verdana" w:hAnsi="Verdana"/>
          <w:color w:val="000000"/>
          <w:sz w:val="18"/>
          <w:szCs w:val="18"/>
        </w:rPr>
        <w:t>И.М. Законы Вавилонии, Ассирии и Хеттского царства // Вестник древней истории. 1952. №3. С. 199-303.</w:t>
      </w:r>
    </w:p>
    <w:p w14:paraId="0DB70BF6" w14:textId="77777777" w:rsidR="006C618D" w:rsidRDefault="006C618D" w:rsidP="006C618D">
      <w:pPr>
        <w:pStyle w:val="WW8Num1z2"/>
        <w:shd w:val="clear" w:color="auto" w:fill="F7F7F7"/>
        <w:spacing w:after="0"/>
        <w:rPr>
          <w:rFonts w:ascii="Verdana" w:hAnsi="Verdana"/>
          <w:color w:val="000000"/>
          <w:sz w:val="18"/>
          <w:szCs w:val="18"/>
        </w:rPr>
      </w:pPr>
      <w:r>
        <w:rPr>
          <w:rFonts w:ascii="Verdana" w:hAnsi="Verdana"/>
          <w:color w:val="000000"/>
          <w:sz w:val="18"/>
          <w:szCs w:val="18"/>
        </w:rPr>
        <w:t>156.</w:t>
      </w:r>
      <w:r>
        <w:rPr>
          <w:rStyle w:val="WW8Num3z0"/>
          <w:rFonts w:ascii="Verdana" w:hAnsi="Verdana"/>
          <w:color w:val="000000"/>
          <w:sz w:val="18"/>
          <w:szCs w:val="18"/>
        </w:rPr>
        <w:t> </w:t>
      </w:r>
      <w:r>
        <w:rPr>
          <w:rStyle w:val="WW8Num2z0"/>
          <w:rFonts w:ascii="Verdana" w:hAnsi="Verdana"/>
          <w:color w:val="4682B4"/>
          <w:sz w:val="18"/>
          <w:szCs w:val="18"/>
        </w:rPr>
        <w:t>Евдокимова</w:t>
      </w:r>
      <w:r>
        <w:rPr>
          <w:rStyle w:val="WW8Num3z0"/>
          <w:rFonts w:ascii="Verdana" w:hAnsi="Verdana"/>
          <w:color w:val="000000"/>
          <w:sz w:val="18"/>
          <w:szCs w:val="18"/>
        </w:rPr>
        <w:t> </w:t>
      </w:r>
      <w:r>
        <w:rPr>
          <w:rFonts w:ascii="Verdana" w:hAnsi="Verdana"/>
          <w:color w:val="000000"/>
          <w:sz w:val="18"/>
          <w:szCs w:val="18"/>
        </w:rPr>
        <w:t>Е.Г., Ромашов P.A. Правовой режим законности: теория и история // Правоведение. 2001. №5. С.261-271.</w:t>
      </w:r>
    </w:p>
    <w:p w14:paraId="4252A3ED" w14:textId="77777777" w:rsidR="006C618D" w:rsidRDefault="006C618D" w:rsidP="006C618D">
      <w:pPr>
        <w:pStyle w:val="WW8Num1z2"/>
        <w:shd w:val="clear" w:color="auto" w:fill="F7F7F7"/>
        <w:spacing w:after="0"/>
        <w:rPr>
          <w:rFonts w:ascii="Verdana" w:hAnsi="Verdana"/>
          <w:color w:val="000000"/>
          <w:sz w:val="18"/>
          <w:szCs w:val="18"/>
        </w:rPr>
      </w:pPr>
      <w:r>
        <w:rPr>
          <w:rFonts w:ascii="Verdana" w:hAnsi="Verdana"/>
          <w:color w:val="000000"/>
          <w:sz w:val="18"/>
          <w:szCs w:val="18"/>
        </w:rPr>
        <w:t>157.</w:t>
      </w:r>
      <w:r>
        <w:rPr>
          <w:rStyle w:val="WW8Num3z0"/>
          <w:rFonts w:ascii="Verdana" w:hAnsi="Verdana"/>
          <w:color w:val="000000"/>
          <w:sz w:val="18"/>
          <w:szCs w:val="18"/>
        </w:rPr>
        <w:t> </w:t>
      </w:r>
      <w:r>
        <w:rPr>
          <w:rStyle w:val="WW8Num2z0"/>
          <w:rFonts w:ascii="Verdana" w:hAnsi="Verdana"/>
          <w:color w:val="4682B4"/>
          <w:sz w:val="18"/>
          <w:szCs w:val="18"/>
        </w:rPr>
        <w:t>Зализняк</w:t>
      </w:r>
      <w:r>
        <w:rPr>
          <w:rStyle w:val="WW8Num3z0"/>
          <w:rFonts w:ascii="Verdana" w:hAnsi="Verdana"/>
          <w:color w:val="000000"/>
          <w:sz w:val="18"/>
          <w:szCs w:val="18"/>
        </w:rPr>
        <w:t> </w:t>
      </w:r>
      <w:r>
        <w:rPr>
          <w:rFonts w:ascii="Verdana" w:hAnsi="Verdana"/>
          <w:color w:val="000000"/>
          <w:sz w:val="18"/>
          <w:szCs w:val="18"/>
        </w:rPr>
        <w:t>A.A., Левонтина И.Б., Шмелев А.Д. Ключевые идеи русской языковой картины мира // Отечественные записки. 2002. №3 (4). С. 248266.</w:t>
      </w:r>
    </w:p>
    <w:p w14:paraId="7767807A" w14:textId="77777777" w:rsidR="006C618D" w:rsidRDefault="006C618D" w:rsidP="006C618D">
      <w:pPr>
        <w:pStyle w:val="WW8Num1z2"/>
        <w:shd w:val="clear" w:color="auto" w:fill="F7F7F7"/>
        <w:spacing w:after="0"/>
        <w:rPr>
          <w:rFonts w:ascii="Verdana" w:hAnsi="Verdana"/>
          <w:color w:val="000000"/>
          <w:sz w:val="18"/>
          <w:szCs w:val="18"/>
        </w:rPr>
      </w:pPr>
      <w:r>
        <w:rPr>
          <w:rFonts w:ascii="Verdana" w:hAnsi="Verdana"/>
          <w:color w:val="000000"/>
          <w:sz w:val="18"/>
          <w:szCs w:val="18"/>
        </w:rPr>
        <w:t>158.</w:t>
      </w:r>
      <w:r>
        <w:rPr>
          <w:rStyle w:val="WW8Num3z0"/>
          <w:rFonts w:ascii="Verdana" w:hAnsi="Verdana"/>
          <w:color w:val="000000"/>
          <w:sz w:val="18"/>
          <w:szCs w:val="18"/>
        </w:rPr>
        <w:t> </w:t>
      </w:r>
      <w:r>
        <w:rPr>
          <w:rStyle w:val="WW8Num2z0"/>
          <w:rFonts w:ascii="Verdana" w:hAnsi="Verdana"/>
          <w:color w:val="4682B4"/>
          <w:sz w:val="18"/>
          <w:szCs w:val="18"/>
        </w:rPr>
        <w:t>Козлихин</w:t>
      </w:r>
      <w:r>
        <w:rPr>
          <w:rStyle w:val="WW8Num3z0"/>
          <w:rFonts w:ascii="Verdana" w:hAnsi="Verdana"/>
          <w:color w:val="000000"/>
          <w:sz w:val="18"/>
          <w:szCs w:val="18"/>
        </w:rPr>
        <w:t> </w:t>
      </w:r>
      <w:r>
        <w:rPr>
          <w:rFonts w:ascii="Verdana" w:hAnsi="Verdana"/>
          <w:color w:val="000000"/>
          <w:sz w:val="18"/>
          <w:szCs w:val="18"/>
        </w:rPr>
        <w:t>И.Ю. Позитивизм и естественное право // Государство и право. 2000. №3. С.5-11.</w:t>
      </w:r>
    </w:p>
    <w:p w14:paraId="58B8D02A" w14:textId="77777777" w:rsidR="006C618D" w:rsidRDefault="006C618D" w:rsidP="006C618D">
      <w:pPr>
        <w:pStyle w:val="WW8Num1z2"/>
        <w:shd w:val="clear" w:color="auto" w:fill="F7F7F7"/>
        <w:spacing w:after="0"/>
        <w:rPr>
          <w:rFonts w:ascii="Verdana" w:hAnsi="Verdana"/>
          <w:color w:val="000000"/>
          <w:sz w:val="18"/>
          <w:szCs w:val="18"/>
        </w:rPr>
      </w:pPr>
      <w:r>
        <w:rPr>
          <w:rFonts w:ascii="Verdana" w:hAnsi="Verdana"/>
          <w:color w:val="000000"/>
          <w:sz w:val="18"/>
          <w:szCs w:val="18"/>
        </w:rPr>
        <w:t>159. Копиевская О.В. Понятие и формы правового нигилизма в России // Актуальные проблемы современного российского права: Материалы II Международной научно-практической конференции. Невинномысск, 1-12 февраля 2010 года. Невинномысск: НГТИ, 2010. С.447-450.</w:t>
      </w:r>
    </w:p>
    <w:p w14:paraId="4516C13C" w14:textId="77777777" w:rsidR="006C618D" w:rsidRDefault="006C618D" w:rsidP="006C618D">
      <w:pPr>
        <w:pStyle w:val="WW8Num1z2"/>
        <w:shd w:val="clear" w:color="auto" w:fill="F7F7F7"/>
        <w:spacing w:after="0"/>
        <w:rPr>
          <w:rFonts w:ascii="Verdana" w:hAnsi="Verdana"/>
          <w:color w:val="000000"/>
          <w:sz w:val="18"/>
          <w:szCs w:val="18"/>
        </w:rPr>
      </w:pPr>
      <w:r>
        <w:rPr>
          <w:rFonts w:ascii="Verdana" w:hAnsi="Verdana"/>
          <w:color w:val="000000"/>
          <w:sz w:val="18"/>
          <w:szCs w:val="18"/>
        </w:rPr>
        <w:t>160. Красильникова Ю. Анализ современного состояния правосознания российского общества//Власть. 2010. №7. С.119-124.</w:t>
      </w:r>
    </w:p>
    <w:p w14:paraId="14FFFCCE" w14:textId="77777777" w:rsidR="006C618D" w:rsidRDefault="006C618D" w:rsidP="006C618D">
      <w:pPr>
        <w:pStyle w:val="WW8Num1z2"/>
        <w:shd w:val="clear" w:color="auto" w:fill="F7F7F7"/>
        <w:spacing w:after="0"/>
        <w:rPr>
          <w:rFonts w:ascii="Verdana" w:hAnsi="Verdana"/>
          <w:color w:val="000000"/>
          <w:sz w:val="18"/>
          <w:szCs w:val="18"/>
        </w:rPr>
      </w:pPr>
      <w:r>
        <w:rPr>
          <w:rFonts w:ascii="Verdana" w:hAnsi="Verdana"/>
          <w:color w:val="000000"/>
          <w:sz w:val="18"/>
          <w:szCs w:val="18"/>
        </w:rPr>
        <w:t>161.</w:t>
      </w:r>
      <w:r>
        <w:rPr>
          <w:rStyle w:val="WW8Num3z0"/>
          <w:rFonts w:ascii="Verdana" w:hAnsi="Verdana"/>
          <w:color w:val="000000"/>
          <w:sz w:val="18"/>
          <w:szCs w:val="18"/>
        </w:rPr>
        <w:t> </w:t>
      </w:r>
      <w:r>
        <w:rPr>
          <w:rStyle w:val="WW8Num2z0"/>
          <w:rFonts w:ascii="Verdana" w:hAnsi="Verdana"/>
          <w:color w:val="4682B4"/>
          <w:sz w:val="18"/>
          <w:szCs w:val="18"/>
        </w:rPr>
        <w:t>Куницын</w:t>
      </w:r>
      <w:r>
        <w:rPr>
          <w:rStyle w:val="WW8Num3z0"/>
          <w:rFonts w:ascii="Verdana" w:hAnsi="Verdana"/>
          <w:color w:val="000000"/>
          <w:sz w:val="18"/>
          <w:szCs w:val="18"/>
        </w:rPr>
        <w:t> </w:t>
      </w:r>
      <w:r>
        <w:rPr>
          <w:rFonts w:ascii="Verdana" w:hAnsi="Verdana"/>
          <w:color w:val="000000"/>
          <w:sz w:val="18"/>
          <w:szCs w:val="18"/>
        </w:rPr>
        <w:t>А.П. Право естественное // Русские просветители (от Радищева до декабристов). Т.2. М.: Мысль, 1966. 478 с.</w:t>
      </w:r>
    </w:p>
    <w:p w14:paraId="3B9234CA" w14:textId="77777777" w:rsidR="006C618D" w:rsidRDefault="006C618D" w:rsidP="006C618D">
      <w:pPr>
        <w:pStyle w:val="WW8Num1z2"/>
        <w:shd w:val="clear" w:color="auto" w:fill="F7F7F7"/>
        <w:spacing w:after="0"/>
        <w:rPr>
          <w:rFonts w:ascii="Verdana" w:hAnsi="Verdana"/>
          <w:color w:val="000000"/>
          <w:sz w:val="18"/>
          <w:szCs w:val="18"/>
        </w:rPr>
      </w:pPr>
      <w:r>
        <w:rPr>
          <w:rFonts w:ascii="Verdana" w:hAnsi="Verdana"/>
          <w:color w:val="000000"/>
          <w:sz w:val="18"/>
          <w:szCs w:val="18"/>
        </w:rPr>
        <w:t>162.</w:t>
      </w:r>
      <w:r>
        <w:rPr>
          <w:rStyle w:val="WW8Num3z0"/>
          <w:rFonts w:ascii="Verdana" w:hAnsi="Verdana"/>
          <w:color w:val="000000"/>
          <w:sz w:val="18"/>
          <w:szCs w:val="18"/>
        </w:rPr>
        <w:t> </w:t>
      </w:r>
      <w:r>
        <w:rPr>
          <w:rStyle w:val="WW8Num2z0"/>
          <w:rFonts w:ascii="Verdana" w:hAnsi="Verdana"/>
          <w:color w:val="4682B4"/>
          <w:sz w:val="18"/>
          <w:szCs w:val="18"/>
        </w:rPr>
        <w:t>Курицын</w:t>
      </w:r>
      <w:r>
        <w:rPr>
          <w:rStyle w:val="WW8Num3z0"/>
          <w:rFonts w:ascii="Verdana" w:hAnsi="Verdana"/>
          <w:color w:val="000000"/>
          <w:sz w:val="18"/>
          <w:szCs w:val="18"/>
        </w:rPr>
        <w:t> </w:t>
      </w:r>
      <w:r>
        <w:rPr>
          <w:rFonts w:ascii="Verdana" w:hAnsi="Verdana"/>
          <w:color w:val="000000"/>
          <w:sz w:val="18"/>
          <w:szCs w:val="18"/>
        </w:rPr>
        <w:t>В.М. Важнейший принцип социалистической законности // Именем закона. М.: Молодая гвардия, 1975. С. 1-5-21.</w:t>
      </w:r>
    </w:p>
    <w:p w14:paraId="73000DEF" w14:textId="77777777" w:rsidR="006C618D" w:rsidRDefault="006C618D" w:rsidP="006C618D">
      <w:pPr>
        <w:pStyle w:val="WW8Num1z2"/>
        <w:shd w:val="clear" w:color="auto" w:fill="F7F7F7"/>
        <w:spacing w:after="0"/>
        <w:rPr>
          <w:rFonts w:ascii="Verdana" w:hAnsi="Verdana"/>
          <w:color w:val="000000"/>
          <w:sz w:val="18"/>
          <w:szCs w:val="18"/>
        </w:rPr>
      </w:pPr>
      <w:r>
        <w:rPr>
          <w:rFonts w:ascii="Verdana" w:hAnsi="Verdana"/>
          <w:color w:val="000000"/>
          <w:sz w:val="18"/>
          <w:szCs w:val="18"/>
        </w:rPr>
        <w:t>163.</w:t>
      </w:r>
      <w:r>
        <w:rPr>
          <w:rStyle w:val="WW8Num3z0"/>
          <w:rFonts w:ascii="Verdana" w:hAnsi="Verdana"/>
          <w:color w:val="000000"/>
          <w:sz w:val="18"/>
          <w:szCs w:val="18"/>
        </w:rPr>
        <w:t> </w:t>
      </w:r>
      <w:r>
        <w:rPr>
          <w:rStyle w:val="WW8Num2z0"/>
          <w:rFonts w:ascii="Verdana" w:hAnsi="Verdana"/>
          <w:color w:val="4682B4"/>
          <w:sz w:val="18"/>
          <w:szCs w:val="18"/>
        </w:rPr>
        <w:t>Кусаинов</w:t>
      </w:r>
      <w:r>
        <w:rPr>
          <w:rStyle w:val="WW8Num3z0"/>
          <w:rFonts w:ascii="Verdana" w:hAnsi="Verdana"/>
          <w:color w:val="000000"/>
          <w:sz w:val="18"/>
          <w:szCs w:val="18"/>
        </w:rPr>
        <w:t> </w:t>
      </w:r>
      <w:r>
        <w:rPr>
          <w:rFonts w:ascii="Verdana" w:hAnsi="Verdana"/>
          <w:color w:val="000000"/>
          <w:sz w:val="18"/>
          <w:szCs w:val="18"/>
        </w:rPr>
        <w:t>А.А. Феномен российского правового нигилизма: истоки и трансформация // Сборник материалов семинара по преодолению правового нигилизма в России. Краснодар: Традиция, 2009. С. 103-106.</w:t>
      </w:r>
    </w:p>
    <w:p w14:paraId="642380E2" w14:textId="77777777" w:rsidR="006C618D" w:rsidRDefault="006C618D" w:rsidP="006C618D">
      <w:pPr>
        <w:pStyle w:val="WW8Num1z2"/>
        <w:shd w:val="clear" w:color="auto" w:fill="F7F7F7"/>
        <w:spacing w:after="0"/>
        <w:rPr>
          <w:rFonts w:ascii="Verdana" w:hAnsi="Verdana"/>
          <w:color w:val="000000"/>
          <w:sz w:val="18"/>
          <w:szCs w:val="18"/>
        </w:rPr>
      </w:pPr>
      <w:r>
        <w:rPr>
          <w:rFonts w:ascii="Verdana" w:hAnsi="Verdana"/>
          <w:color w:val="000000"/>
          <w:sz w:val="18"/>
          <w:szCs w:val="18"/>
        </w:rPr>
        <w:t>164.</w:t>
      </w:r>
      <w:r>
        <w:rPr>
          <w:rStyle w:val="WW8Num3z0"/>
          <w:rFonts w:ascii="Verdana" w:hAnsi="Verdana"/>
          <w:color w:val="000000"/>
          <w:sz w:val="18"/>
          <w:szCs w:val="18"/>
        </w:rPr>
        <w:t> </w:t>
      </w:r>
      <w:r>
        <w:rPr>
          <w:rStyle w:val="WW8Num2z0"/>
          <w:rFonts w:ascii="Verdana" w:hAnsi="Verdana"/>
          <w:color w:val="4682B4"/>
          <w:sz w:val="18"/>
          <w:szCs w:val="18"/>
        </w:rPr>
        <w:t>Малешин</w:t>
      </w:r>
      <w:r>
        <w:rPr>
          <w:rStyle w:val="WW8Num3z0"/>
          <w:rFonts w:ascii="Verdana" w:hAnsi="Verdana"/>
          <w:color w:val="000000"/>
          <w:sz w:val="18"/>
          <w:szCs w:val="18"/>
        </w:rPr>
        <w:t> </w:t>
      </w:r>
      <w:r>
        <w:rPr>
          <w:rFonts w:ascii="Verdana" w:hAnsi="Verdana"/>
          <w:color w:val="000000"/>
          <w:sz w:val="18"/>
          <w:szCs w:val="18"/>
        </w:rPr>
        <w:t>Д.Я. Причины правового нигилизма в России // Закон. 2009. №1. С. 144-152.</w:t>
      </w:r>
    </w:p>
    <w:p w14:paraId="41145011" w14:textId="77777777" w:rsidR="006C618D" w:rsidRDefault="006C618D" w:rsidP="006C618D">
      <w:pPr>
        <w:pStyle w:val="WW8Num1z2"/>
        <w:shd w:val="clear" w:color="auto" w:fill="F7F7F7"/>
        <w:spacing w:after="0"/>
        <w:rPr>
          <w:rFonts w:ascii="Verdana" w:hAnsi="Verdana"/>
          <w:color w:val="000000"/>
          <w:sz w:val="18"/>
          <w:szCs w:val="18"/>
        </w:rPr>
      </w:pPr>
      <w:r>
        <w:rPr>
          <w:rFonts w:ascii="Verdana" w:hAnsi="Verdana"/>
          <w:color w:val="000000"/>
          <w:sz w:val="18"/>
          <w:szCs w:val="18"/>
        </w:rPr>
        <w:t>165.</w:t>
      </w:r>
      <w:r>
        <w:rPr>
          <w:rStyle w:val="WW8Num3z0"/>
          <w:rFonts w:ascii="Verdana" w:hAnsi="Verdana"/>
          <w:color w:val="000000"/>
          <w:sz w:val="18"/>
          <w:szCs w:val="18"/>
        </w:rPr>
        <w:t> </w:t>
      </w:r>
      <w:r>
        <w:rPr>
          <w:rStyle w:val="WW8Num2z0"/>
          <w:rFonts w:ascii="Verdana" w:hAnsi="Verdana"/>
          <w:color w:val="4682B4"/>
          <w:sz w:val="18"/>
          <w:szCs w:val="18"/>
        </w:rPr>
        <w:t>Матузов</w:t>
      </w:r>
      <w:r>
        <w:rPr>
          <w:rStyle w:val="WW8Num3z0"/>
          <w:rFonts w:ascii="Verdana" w:hAnsi="Verdana"/>
          <w:color w:val="000000"/>
          <w:sz w:val="18"/>
          <w:szCs w:val="18"/>
        </w:rPr>
        <w:t> </w:t>
      </w:r>
      <w:r>
        <w:rPr>
          <w:rFonts w:ascii="Verdana" w:hAnsi="Verdana"/>
          <w:color w:val="000000"/>
          <w:sz w:val="18"/>
          <w:szCs w:val="18"/>
        </w:rPr>
        <w:t>Н.И. Правовой нигилизм в свете российского национального менталитета // Зарубежный опыт и отечественные традиции в российском праве. Всероссийский научно-методический семинар. СПб.: Санкт-Петербургский ун-т МВД России. 2004. С.88-100.</w:t>
      </w:r>
    </w:p>
    <w:p w14:paraId="43508094" w14:textId="77777777" w:rsidR="006C618D" w:rsidRDefault="006C618D" w:rsidP="006C618D">
      <w:pPr>
        <w:pStyle w:val="WW8Num1z2"/>
        <w:shd w:val="clear" w:color="auto" w:fill="F7F7F7"/>
        <w:spacing w:after="0"/>
        <w:rPr>
          <w:rFonts w:ascii="Verdana" w:hAnsi="Verdana"/>
          <w:color w:val="000000"/>
          <w:sz w:val="18"/>
          <w:szCs w:val="18"/>
        </w:rPr>
      </w:pPr>
      <w:r>
        <w:rPr>
          <w:rFonts w:ascii="Verdana" w:hAnsi="Verdana"/>
          <w:color w:val="000000"/>
          <w:sz w:val="18"/>
          <w:szCs w:val="18"/>
        </w:rPr>
        <w:t>166.</w:t>
      </w:r>
      <w:r>
        <w:rPr>
          <w:rStyle w:val="WW8Num3z0"/>
          <w:rFonts w:ascii="Verdana" w:hAnsi="Verdana"/>
          <w:color w:val="000000"/>
          <w:sz w:val="18"/>
          <w:szCs w:val="18"/>
        </w:rPr>
        <w:t> </w:t>
      </w:r>
      <w:r>
        <w:rPr>
          <w:rStyle w:val="WW8Num2z0"/>
          <w:rFonts w:ascii="Verdana" w:hAnsi="Verdana"/>
          <w:color w:val="4682B4"/>
          <w:sz w:val="18"/>
          <w:szCs w:val="18"/>
        </w:rPr>
        <w:t>Недобежкин</w:t>
      </w:r>
      <w:r>
        <w:rPr>
          <w:rStyle w:val="WW8Num3z0"/>
          <w:rFonts w:ascii="Verdana" w:hAnsi="Verdana"/>
          <w:color w:val="000000"/>
          <w:sz w:val="18"/>
          <w:szCs w:val="18"/>
        </w:rPr>
        <w:t> </w:t>
      </w:r>
      <w:r>
        <w:rPr>
          <w:rFonts w:ascii="Verdana" w:hAnsi="Verdana"/>
          <w:color w:val="000000"/>
          <w:sz w:val="18"/>
          <w:szCs w:val="18"/>
        </w:rPr>
        <w:t>C.B. «</w:t>
      </w:r>
      <w:r>
        <w:rPr>
          <w:rStyle w:val="WW8Num2z0"/>
          <w:rFonts w:ascii="Verdana" w:hAnsi="Verdana"/>
          <w:color w:val="4682B4"/>
          <w:sz w:val="18"/>
          <w:szCs w:val="18"/>
        </w:rPr>
        <w:t>Тайная Тайных</w:t>
      </w:r>
      <w:r>
        <w:rPr>
          <w:rFonts w:ascii="Verdana" w:hAnsi="Verdana"/>
          <w:color w:val="000000"/>
          <w:sz w:val="18"/>
          <w:szCs w:val="18"/>
        </w:rPr>
        <w:t>»: начало русского правового просвещения // История государства и права. № 13. 2010. С. 41-43.</w:t>
      </w:r>
    </w:p>
    <w:p w14:paraId="026196E5" w14:textId="77777777" w:rsidR="006C618D" w:rsidRDefault="006C618D" w:rsidP="006C618D">
      <w:pPr>
        <w:pStyle w:val="WW8Num1z2"/>
        <w:shd w:val="clear" w:color="auto" w:fill="F7F7F7"/>
        <w:spacing w:after="0"/>
        <w:rPr>
          <w:rFonts w:ascii="Verdana" w:hAnsi="Verdana"/>
          <w:color w:val="000000"/>
          <w:sz w:val="18"/>
          <w:szCs w:val="18"/>
        </w:rPr>
      </w:pPr>
      <w:r>
        <w:rPr>
          <w:rFonts w:ascii="Verdana" w:hAnsi="Verdana"/>
          <w:color w:val="000000"/>
          <w:sz w:val="18"/>
          <w:szCs w:val="18"/>
        </w:rPr>
        <w:t>167. О'Нил О. Автономия: зависимость и независимость // Мораль и рациональность. М.: ИФРАН, 1995. С.119-135.</w:t>
      </w:r>
    </w:p>
    <w:p w14:paraId="74E67C98" w14:textId="77777777" w:rsidR="006C618D" w:rsidRDefault="006C618D" w:rsidP="006C618D">
      <w:pPr>
        <w:pStyle w:val="WW8Num1z2"/>
        <w:shd w:val="clear" w:color="auto" w:fill="F7F7F7"/>
        <w:spacing w:after="0"/>
        <w:rPr>
          <w:rFonts w:ascii="Verdana" w:hAnsi="Verdana"/>
          <w:color w:val="000000"/>
          <w:sz w:val="18"/>
          <w:szCs w:val="18"/>
        </w:rPr>
      </w:pPr>
      <w:r>
        <w:rPr>
          <w:rFonts w:ascii="Verdana" w:hAnsi="Verdana"/>
          <w:color w:val="000000"/>
          <w:sz w:val="18"/>
          <w:szCs w:val="18"/>
        </w:rPr>
        <w:t>168.</w:t>
      </w:r>
      <w:r>
        <w:rPr>
          <w:rStyle w:val="WW8Num3z0"/>
          <w:rFonts w:ascii="Verdana" w:hAnsi="Verdana"/>
          <w:color w:val="000000"/>
          <w:sz w:val="18"/>
          <w:szCs w:val="18"/>
        </w:rPr>
        <w:t> </w:t>
      </w:r>
      <w:r>
        <w:rPr>
          <w:rStyle w:val="WW8Num2z0"/>
          <w:rFonts w:ascii="Verdana" w:hAnsi="Verdana"/>
          <w:color w:val="4682B4"/>
          <w:sz w:val="18"/>
          <w:szCs w:val="18"/>
        </w:rPr>
        <w:t>Петров</w:t>
      </w:r>
      <w:r>
        <w:rPr>
          <w:rStyle w:val="WW8Num3z0"/>
          <w:rFonts w:ascii="Verdana" w:hAnsi="Verdana"/>
          <w:color w:val="000000"/>
          <w:sz w:val="18"/>
          <w:szCs w:val="18"/>
        </w:rPr>
        <w:t> </w:t>
      </w:r>
      <w:r>
        <w:rPr>
          <w:rFonts w:ascii="Verdana" w:hAnsi="Verdana"/>
          <w:color w:val="000000"/>
          <w:sz w:val="18"/>
          <w:szCs w:val="18"/>
        </w:rPr>
        <w:t>Г.И. Вопросы социалистической законности на конференции международной ассоциации юридических наук в Варшаве // Правоведение. 1959. №1. С.157-164.</w:t>
      </w:r>
    </w:p>
    <w:p w14:paraId="4946D645" w14:textId="77777777" w:rsidR="006C618D" w:rsidRDefault="006C618D" w:rsidP="006C618D">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169.</w:t>
      </w:r>
      <w:r>
        <w:rPr>
          <w:rStyle w:val="WW8Num3z0"/>
          <w:rFonts w:ascii="Verdana" w:hAnsi="Verdana"/>
          <w:color w:val="000000"/>
          <w:sz w:val="18"/>
          <w:szCs w:val="18"/>
        </w:rPr>
        <w:t> </w:t>
      </w:r>
      <w:r>
        <w:rPr>
          <w:rStyle w:val="WW8Num2z0"/>
          <w:rFonts w:ascii="Verdana" w:hAnsi="Verdana"/>
          <w:color w:val="4682B4"/>
          <w:sz w:val="18"/>
          <w:szCs w:val="18"/>
        </w:rPr>
        <w:t>Польской</w:t>
      </w:r>
      <w:r>
        <w:rPr>
          <w:rStyle w:val="WW8Num3z0"/>
          <w:rFonts w:ascii="Verdana" w:hAnsi="Verdana"/>
          <w:color w:val="000000"/>
          <w:sz w:val="18"/>
          <w:szCs w:val="18"/>
        </w:rPr>
        <w:t> </w:t>
      </w:r>
      <w:r>
        <w:rPr>
          <w:rFonts w:ascii="Verdana" w:hAnsi="Verdana"/>
          <w:color w:val="000000"/>
          <w:sz w:val="18"/>
          <w:szCs w:val="18"/>
        </w:rPr>
        <w:t>C.B. «</w:t>
      </w:r>
      <w:r>
        <w:rPr>
          <w:rStyle w:val="WW8Num2z0"/>
          <w:rFonts w:ascii="Verdana" w:hAnsi="Verdana"/>
          <w:color w:val="4682B4"/>
          <w:sz w:val="18"/>
          <w:szCs w:val="18"/>
        </w:rPr>
        <w:t>Законов отческих прилежный блюститель</w:t>
      </w:r>
      <w:r>
        <w:rPr>
          <w:rFonts w:ascii="Verdana" w:hAnsi="Verdana"/>
          <w:color w:val="000000"/>
          <w:sz w:val="18"/>
          <w:szCs w:val="18"/>
        </w:rPr>
        <w:t>»: политические взгляды М.М. Щербатова // Консерватизм в России и Западной Европе: сборник научных работ. Воронеж: Истоки, 2005. С. 27-42.</w:t>
      </w:r>
    </w:p>
    <w:p w14:paraId="3D96F9FF" w14:textId="77777777" w:rsidR="006C618D" w:rsidRDefault="006C618D" w:rsidP="006C618D">
      <w:pPr>
        <w:pStyle w:val="WW8Num1z2"/>
        <w:shd w:val="clear" w:color="auto" w:fill="F7F7F7"/>
        <w:spacing w:after="0"/>
        <w:rPr>
          <w:rFonts w:ascii="Verdana" w:hAnsi="Verdana"/>
          <w:color w:val="000000"/>
          <w:sz w:val="18"/>
          <w:szCs w:val="18"/>
        </w:rPr>
      </w:pPr>
      <w:r>
        <w:rPr>
          <w:rFonts w:ascii="Verdana" w:hAnsi="Verdana"/>
          <w:color w:val="000000"/>
          <w:sz w:val="18"/>
          <w:szCs w:val="18"/>
        </w:rPr>
        <w:t>170. Правовые условия торгово-промышленной деятельности в Российской Социалистической Федеративной Советской Республике. Сборник статей и декретов / под ред. И.А. Левицкого. М,- Петроград: Госиздат, 1922. 206 с.</w:t>
      </w:r>
    </w:p>
    <w:p w14:paraId="640178D0" w14:textId="77777777" w:rsidR="006C618D" w:rsidRDefault="006C618D" w:rsidP="006C618D">
      <w:pPr>
        <w:pStyle w:val="WW8Num1z2"/>
        <w:shd w:val="clear" w:color="auto" w:fill="F7F7F7"/>
        <w:spacing w:after="0"/>
        <w:rPr>
          <w:rFonts w:ascii="Verdana" w:hAnsi="Verdana"/>
          <w:color w:val="000000"/>
          <w:sz w:val="18"/>
          <w:szCs w:val="18"/>
        </w:rPr>
      </w:pPr>
      <w:r>
        <w:rPr>
          <w:rFonts w:ascii="Verdana" w:hAnsi="Verdana"/>
          <w:color w:val="000000"/>
          <w:sz w:val="18"/>
          <w:szCs w:val="18"/>
        </w:rPr>
        <w:t>171. Прохоров В. Ленинский принцип социалистической законности в работе советского государственного аппарата // Советская</w:t>
      </w:r>
      <w:r>
        <w:rPr>
          <w:rStyle w:val="WW8Num3z0"/>
          <w:rFonts w:ascii="Verdana" w:hAnsi="Verdana"/>
          <w:color w:val="000000"/>
          <w:sz w:val="18"/>
          <w:szCs w:val="18"/>
        </w:rPr>
        <w:t> </w:t>
      </w:r>
      <w:r>
        <w:rPr>
          <w:rStyle w:val="WW8Num2z0"/>
          <w:rFonts w:ascii="Verdana" w:hAnsi="Verdana"/>
          <w:color w:val="4682B4"/>
          <w:sz w:val="18"/>
          <w:szCs w:val="18"/>
        </w:rPr>
        <w:t>юстиция</w:t>
      </w:r>
      <w:r>
        <w:rPr>
          <w:rFonts w:ascii="Verdana" w:hAnsi="Verdana"/>
          <w:color w:val="000000"/>
          <w:sz w:val="18"/>
          <w:szCs w:val="18"/>
        </w:rPr>
        <w:t>. 1969. №5. С.3-5.</w:t>
      </w:r>
    </w:p>
    <w:p w14:paraId="2784A0DA" w14:textId="77777777" w:rsidR="006C618D" w:rsidRDefault="006C618D" w:rsidP="006C618D">
      <w:pPr>
        <w:pStyle w:val="WW8Num1z2"/>
        <w:shd w:val="clear" w:color="auto" w:fill="F7F7F7"/>
        <w:spacing w:after="0"/>
        <w:rPr>
          <w:rFonts w:ascii="Verdana" w:hAnsi="Verdana"/>
          <w:color w:val="000000"/>
          <w:sz w:val="18"/>
          <w:szCs w:val="18"/>
        </w:rPr>
      </w:pPr>
      <w:r>
        <w:rPr>
          <w:rFonts w:ascii="Verdana" w:hAnsi="Verdana"/>
          <w:color w:val="000000"/>
          <w:sz w:val="18"/>
          <w:szCs w:val="18"/>
        </w:rPr>
        <w:t>172. Солозобов Ю. Вечная Россия и временная Конституция // Конституция России. Новый строй. М.: Институт национальной стратегии, 2005. С. 91100.</w:t>
      </w:r>
    </w:p>
    <w:p w14:paraId="261B8425" w14:textId="77777777" w:rsidR="006C618D" w:rsidRDefault="006C618D" w:rsidP="006C618D">
      <w:pPr>
        <w:pStyle w:val="WW8Num1z2"/>
        <w:shd w:val="clear" w:color="auto" w:fill="F7F7F7"/>
        <w:spacing w:after="0"/>
        <w:rPr>
          <w:rFonts w:ascii="Verdana" w:hAnsi="Verdana"/>
          <w:color w:val="000000"/>
          <w:sz w:val="18"/>
          <w:szCs w:val="18"/>
        </w:rPr>
      </w:pPr>
      <w:r>
        <w:rPr>
          <w:rFonts w:ascii="Verdana" w:hAnsi="Verdana"/>
          <w:color w:val="000000"/>
          <w:sz w:val="18"/>
          <w:szCs w:val="18"/>
        </w:rPr>
        <w:t>173.</w:t>
      </w:r>
      <w:r>
        <w:rPr>
          <w:rStyle w:val="WW8Num3z0"/>
          <w:rFonts w:ascii="Verdana" w:hAnsi="Verdana"/>
          <w:color w:val="000000"/>
          <w:sz w:val="18"/>
          <w:szCs w:val="18"/>
        </w:rPr>
        <w:t> </w:t>
      </w:r>
      <w:r>
        <w:rPr>
          <w:rStyle w:val="WW8Num2z0"/>
          <w:rFonts w:ascii="Verdana" w:hAnsi="Verdana"/>
          <w:color w:val="4682B4"/>
          <w:sz w:val="18"/>
          <w:szCs w:val="18"/>
        </w:rPr>
        <w:t>Самощенко</w:t>
      </w:r>
      <w:r>
        <w:rPr>
          <w:rStyle w:val="WW8Num3z0"/>
          <w:rFonts w:ascii="Verdana" w:hAnsi="Verdana"/>
          <w:color w:val="000000"/>
          <w:sz w:val="18"/>
          <w:szCs w:val="18"/>
        </w:rPr>
        <w:t> </w:t>
      </w:r>
      <w:r>
        <w:rPr>
          <w:rFonts w:ascii="Verdana" w:hAnsi="Verdana"/>
          <w:color w:val="000000"/>
          <w:sz w:val="18"/>
          <w:szCs w:val="18"/>
        </w:rPr>
        <w:t>И.С. Социалистическая демократия и советская законность // Правоведение. 1958. №4. С.22-23.</w:t>
      </w:r>
    </w:p>
    <w:p w14:paraId="08A934B8" w14:textId="77777777" w:rsidR="006C618D" w:rsidRDefault="006C618D" w:rsidP="006C618D">
      <w:pPr>
        <w:pStyle w:val="WW8Num1z2"/>
        <w:shd w:val="clear" w:color="auto" w:fill="F7F7F7"/>
        <w:spacing w:after="0"/>
        <w:rPr>
          <w:rFonts w:ascii="Verdana" w:hAnsi="Verdana"/>
          <w:color w:val="000000"/>
          <w:sz w:val="18"/>
          <w:szCs w:val="18"/>
        </w:rPr>
      </w:pPr>
      <w:r>
        <w:rPr>
          <w:rFonts w:ascii="Verdana" w:hAnsi="Verdana"/>
          <w:color w:val="000000"/>
          <w:sz w:val="18"/>
          <w:szCs w:val="18"/>
        </w:rPr>
        <w:t>174.</w:t>
      </w:r>
      <w:r>
        <w:rPr>
          <w:rStyle w:val="WW8Num3z0"/>
          <w:rFonts w:ascii="Verdana" w:hAnsi="Verdana"/>
          <w:color w:val="000000"/>
          <w:sz w:val="18"/>
          <w:szCs w:val="18"/>
        </w:rPr>
        <w:t> </w:t>
      </w:r>
      <w:r>
        <w:rPr>
          <w:rStyle w:val="WW8Num2z0"/>
          <w:rFonts w:ascii="Verdana" w:hAnsi="Verdana"/>
          <w:color w:val="4682B4"/>
          <w:sz w:val="18"/>
          <w:szCs w:val="18"/>
        </w:rPr>
        <w:t>Семенюк</w:t>
      </w:r>
      <w:r>
        <w:rPr>
          <w:rStyle w:val="WW8Num3z0"/>
          <w:rFonts w:ascii="Verdana" w:hAnsi="Verdana"/>
          <w:color w:val="000000"/>
          <w:sz w:val="18"/>
          <w:szCs w:val="18"/>
        </w:rPr>
        <w:t> </w:t>
      </w:r>
      <w:r>
        <w:rPr>
          <w:rFonts w:ascii="Verdana" w:hAnsi="Verdana"/>
          <w:color w:val="000000"/>
          <w:sz w:val="18"/>
          <w:szCs w:val="18"/>
        </w:rPr>
        <w:t>Е.Ю. Проблемы формирования правосознания в России // Материалы XII региональной научно-технической конференции «Вузовская наука Северо-Кавказскому региону». Т.2. Общественные науки. Ставрополь: СевКавГТУ, 2008. С. 15-18.</w:t>
      </w:r>
    </w:p>
    <w:p w14:paraId="5E582FF0" w14:textId="77777777" w:rsidR="006C618D" w:rsidRDefault="006C618D" w:rsidP="006C618D">
      <w:pPr>
        <w:pStyle w:val="WW8Num1z2"/>
        <w:shd w:val="clear" w:color="auto" w:fill="F7F7F7"/>
        <w:spacing w:after="0"/>
        <w:rPr>
          <w:rFonts w:ascii="Verdana" w:hAnsi="Verdana"/>
          <w:color w:val="000000"/>
          <w:sz w:val="18"/>
          <w:szCs w:val="18"/>
        </w:rPr>
      </w:pPr>
      <w:r>
        <w:rPr>
          <w:rFonts w:ascii="Verdana" w:hAnsi="Verdana"/>
          <w:color w:val="000000"/>
          <w:sz w:val="18"/>
          <w:szCs w:val="18"/>
        </w:rPr>
        <w:t>175.</w:t>
      </w:r>
      <w:r>
        <w:rPr>
          <w:rStyle w:val="WW8Num3z0"/>
          <w:rFonts w:ascii="Verdana" w:hAnsi="Verdana"/>
          <w:color w:val="000000"/>
          <w:sz w:val="18"/>
          <w:szCs w:val="18"/>
        </w:rPr>
        <w:t> </w:t>
      </w:r>
      <w:r>
        <w:rPr>
          <w:rStyle w:val="WW8Num2z0"/>
          <w:rFonts w:ascii="Verdana" w:hAnsi="Verdana"/>
          <w:color w:val="4682B4"/>
          <w:sz w:val="18"/>
          <w:szCs w:val="18"/>
        </w:rPr>
        <w:t>Смирнова</w:t>
      </w:r>
      <w:r>
        <w:rPr>
          <w:rStyle w:val="WW8Num3z0"/>
          <w:rFonts w:ascii="Verdana" w:hAnsi="Verdana"/>
          <w:color w:val="000000"/>
          <w:sz w:val="18"/>
          <w:szCs w:val="18"/>
        </w:rPr>
        <w:t> </w:t>
      </w:r>
      <w:r>
        <w:rPr>
          <w:rFonts w:ascii="Verdana" w:hAnsi="Verdana"/>
          <w:color w:val="000000"/>
          <w:sz w:val="18"/>
          <w:szCs w:val="18"/>
        </w:rPr>
        <w:t>Н.В. Уровни правосознания обыденное теоретическое и профессиональное</w:t>
      </w:r>
      <w:r>
        <w:rPr>
          <w:rStyle w:val="WW8Num3z0"/>
          <w:rFonts w:ascii="Verdana" w:hAnsi="Verdana"/>
          <w:color w:val="000000"/>
          <w:sz w:val="18"/>
          <w:szCs w:val="18"/>
        </w:rPr>
        <w:t> </w:t>
      </w:r>
      <w:r>
        <w:rPr>
          <w:rStyle w:val="WW8Num2z0"/>
          <w:rFonts w:ascii="Verdana" w:hAnsi="Verdana"/>
          <w:color w:val="4682B4"/>
          <w:sz w:val="18"/>
          <w:szCs w:val="18"/>
        </w:rPr>
        <w:t>правосознание</w:t>
      </w:r>
      <w:r>
        <w:rPr>
          <w:rStyle w:val="WW8Num3z0"/>
          <w:rFonts w:ascii="Verdana" w:hAnsi="Verdana"/>
          <w:color w:val="000000"/>
          <w:sz w:val="18"/>
          <w:szCs w:val="18"/>
        </w:rPr>
        <w:t> </w:t>
      </w:r>
      <w:r>
        <w:rPr>
          <w:rFonts w:ascii="Verdana" w:hAnsi="Verdana"/>
          <w:color w:val="000000"/>
          <w:sz w:val="18"/>
          <w:szCs w:val="18"/>
        </w:rPr>
        <w:t>// Научные труды РАЮН. Вып.9. Т.1. М.:</w:t>
      </w:r>
      <w:r>
        <w:rPr>
          <w:rStyle w:val="WW8Num3z0"/>
          <w:rFonts w:ascii="Verdana" w:hAnsi="Verdana"/>
          <w:color w:val="000000"/>
          <w:sz w:val="18"/>
          <w:szCs w:val="18"/>
        </w:rPr>
        <w:t> </w:t>
      </w:r>
      <w:r>
        <w:rPr>
          <w:rStyle w:val="WW8Num2z0"/>
          <w:rFonts w:ascii="Verdana" w:hAnsi="Verdana"/>
          <w:color w:val="4682B4"/>
          <w:sz w:val="18"/>
          <w:szCs w:val="18"/>
        </w:rPr>
        <w:t>Юрист</w:t>
      </w:r>
      <w:r>
        <w:rPr>
          <w:rFonts w:ascii="Verdana" w:hAnsi="Verdana"/>
          <w:color w:val="000000"/>
          <w:sz w:val="18"/>
          <w:szCs w:val="18"/>
        </w:rPr>
        <w:t>, 2009. С.591-595.</w:t>
      </w:r>
    </w:p>
    <w:p w14:paraId="7833F3C2" w14:textId="77777777" w:rsidR="006C618D" w:rsidRDefault="006C618D" w:rsidP="006C618D">
      <w:pPr>
        <w:pStyle w:val="WW8Num1z2"/>
        <w:shd w:val="clear" w:color="auto" w:fill="F7F7F7"/>
        <w:spacing w:after="0"/>
        <w:rPr>
          <w:rFonts w:ascii="Verdana" w:hAnsi="Verdana"/>
          <w:color w:val="000000"/>
          <w:sz w:val="18"/>
          <w:szCs w:val="18"/>
        </w:rPr>
      </w:pPr>
      <w:r>
        <w:rPr>
          <w:rFonts w:ascii="Verdana" w:hAnsi="Verdana"/>
          <w:color w:val="000000"/>
          <w:sz w:val="18"/>
          <w:szCs w:val="18"/>
        </w:rPr>
        <w:t>176.</w:t>
      </w:r>
      <w:r>
        <w:rPr>
          <w:rStyle w:val="WW8Num3z0"/>
          <w:rFonts w:ascii="Verdana" w:hAnsi="Verdana"/>
          <w:color w:val="000000"/>
          <w:sz w:val="18"/>
          <w:szCs w:val="18"/>
        </w:rPr>
        <w:t> </w:t>
      </w:r>
      <w:r>
        <w:rPr>
          <w:rStyle w:val="WW8Num2z0"/>
          <w:rFonts w:ascii="Verdana" w:hAnsi="Verdana"/>
          <w:color w:val="4682B4"/>
          <w:sz w:val="18"/>
          <w:szCs w:val="18"/>
        </w:rPr>
        <w:t>Сунцова</w:t>
      </w:r>
      <w:r>
        <w:rPr>
          <w:rStyle w:val="WW8Num3z0"/>
          <w:rFonts w:ascii="Verdana" w:hAnsi="Verdana"/>
          <w:color w:val="000000"/>
          <w:sz w:val="18"/>
          <w:szCs w:val="18"/>
        </w:rPr>
        <w:t> </w:t>
      </w:r>
      <w:r>
        <w:rPr>
          <w:rFonts w:ascii="Verdana" w:hAnsi="Verdana"/>
          <w:color w:val="000000"/>
          <w:sz w:val="18"/>
          <w:szCs w:val="18"/>
        </w:rPr>
        <w:t>Е.А., Иванов А.Н. К вопросу о содержании</w:t>
      </w:r>
      <w:r>
        <w:rPr>
          <w:rStyle w:val="WW8Num3z0"/>
          <w:rFonts w:ascii="Verdana" w:hAnsi="Verdana"/>
          <w:color w:val="000000"/>
          <w:sz w:val="18"/>
          <w:szCs w:val="18"/>
        </w:rPr>
        <w:t> </w:t>
      </w:r>
      <w:r>
        <w:rPr>
          <w:rStyle w:val="WW8Num2z0"/>
          <w:rFonts w:ascii="Verdana" w:hAnsi="Verdana"/>
          <w:color w:val="4682B4"/>
          <w:sz w:val="18"/>
          <w:szCs w:val="18"/>
        </w:rPr>
        <w:t>правомерного</w:t>
      </w:r>
      <w:r>
        <w:rPr>
          <w:rStyle w:val="WW8Num3z0"/>
          <w:rFonts w:ascii="Verdana" w:hAnsi="Verdana"/>
          <w:color w:val="000000"/>
          <w:sz w:val="18"/>
          <w:szCs w:val="18"/>
        </w:rPr>
        <w:t> </w:t>
      </w:r>
      <w:r>
        <w:rPr>
          <w:rFonts w:ascii="Verdana" w:hAnsi="Verdana"/>
          <w:color w:val="000000"/>
          <w:sz w:val="18"/>
          <w:szCs w:val="18"/>
        </w:rPr>
        <w:t>поведения и факторах его определяющих // Экономико-правовое развитие современной России. Сборник научных трудов. Вып. 7. М.:МИЭМП, 2009. С.219-231.</w:t>
      </w:r>
    </w:p>
    <w:p w14:paraId="7C1B570E" w14:textId="77777777" w:rsidR="006C618D" w:rsidRDefault="006C618D" w:rsidP="006C618D">
      <w:pPr>
        <w:pStyle w:val="WW8Num1z2"/>
        <w:shd w:val="clear" w:color="auto" w:fill="F7F7F7"/>
        <w:spacing w:after="0"/>
        <w:rPr>
          <w:rFonts w:ascii="Verdana" w:hAnsi="Verdana"/>
          <w:color w:val="000000"/>
          <w:sz w:val="18"/>
          <w:szCs w:val="18"/>
        </w:rPr>
      </w:pPr>
      <w:r>
        <w:rPr>
          <w:rFonts w:ascii="Verdana" w:hAnsi="Verdana"/>
          <w:color w:val="000000"/>
          <w:sz w:val="18"/>
          <w:szCs w:val="18"/>
        </w:rPr>
        <w:t>177.</w:t>
      </w:r>
      <w:r>
        <w:rPr>
          <w:rStyle w:val="WW8Num3z0"/>
          <w:rFonts w:ascii="Verdana" w:hAnsi="Verdana"/>
          <w:color w:val="000000"/>
          <w:sz w:val="18"/>
          <w:szCs w:val="18"/>
        </w:rPr>
        <w:t> </w:t>
      </w:r>
      <w:r>
        <w:rPr>
          <w:rStyle w:val="WW8Num2z0"/>
          <w:rFonts w:ascii="Verdana" w:hAnsi="Verdana"/>
          <w:color w:val="4682B4"/>
          <w:sz w:val="18"/>
          <w:szCs w:val="18"/>
        </w:rPr>
        <w:t>Суриков</w:t>
      </w:r>
      <w:r>
        <w:rPr>
          <w:rStyle w:val="WW8Num3z0"/>
          <w:rFonts w:ascii="Verdana" w:hAnsi="Verdana"/>
          <w:color w:val="000000"/>
          <w:sz w:val="18"/>
          <w:szCs w:val="18"/>
        </w:rPr>
        <w:t> </w:t>
      </w:r>
      <w:r>
        <w:rPr>
          <w:rFonts w:ascii="Verdana" w:hAnsi="Verdana"/>
          <w:color w:val="000000"/>
          <w:sz w:val="18"/>
          <w:szCs w:val="18"/>
        </w:rPr>
        <w:t>И.Е. Законодательные реформы Драконта и Солона: религия, право и формирование афинской гражданской общины // Одиссей. Человек в истории. М.: Наука, 2006. С. 201-220.</w:t>
      </w:r>
    </w:p>
    <w:p w14:paraId="3FE79E69" w14:textId="77777777" w:rsidR="006C618D" w:rsidRDefault="006C618D" w:rsidP="006C618D">
      <w:pPr>
        <w:pStyle w:val="WW8Num1z2"/>
        <w:shd w:val="clear" w:color="auto" w:fill="F7F7F7"/>
        <w:spacing w:after="0"/>
        <w:rPr>
          <w:rFonts w:ascii="Verdana" w:hAnsi="Verdana"/>
          <w:color w:val="000000"/>
          <w:sz w:val="18"/>
          <w:szCs w:val="18"/>
        </w:rPr>
      </w:pPr>
      <w:r>
        <w:rPr>
          <w:rFonts w:ascii="Verdana" w:hAnsi="Verdana"/>
          <w:color w:val="000000"/>
          <w:sz w:val="18"/>
          <w:szCs w:val="18"/>
        </w:rPr>
        <w:t>178.</w:t>
      </w:r>
      <w:r>
        <w:rPr>
          <w:rStyle w:val="WW8Num3z0"/>
          <w:rFonts w:ascii="Verdana" w:hAnsi="Verdana"/>
          <w:color w:val="000000"/>
          <w:sz w:val="18"/>
          <w:szCs w:val="18"/>
        </w:rPr>
        <w:t> </w:t>
      </w:r>
      <w:r>
        <w:rPr>
          <w:rStyle w:val="WW8Num2z0"/>
          <w:rFonts w:ascii="Verdana" w:hAnsi="Verdana"/>
          <w:color w:val="4682B4"/>
          <w:sz w:val="18"/>
          <w:szCs w:val="18"/>
        </w:rPr>
        <w:t>Хабриева</w:t>
      </w:r>
      <w:r>
        <w:rPr>
          <w:rStyle w:val="WW8Num3z0"/>
          <w:rFonts w:ascii="Verdana" w:hAnsi="Verdana"/>
          <w:color w:val="000000"/>
          <w:sz w:val="18"/>
          <w:szCs w:val="18"/>
        </w:rPr>
        <w:t> </w:t>
      </w:r>
      <w:r>
        <w:rPr>
          <w:rFonts w:ascii="Verdana" w:hAnsi="Verdana"/>
          <w:color w:val="000000"/>
          <w:sz w:val="18"/>
          <w:szCs w:val="18"/>
        </w:rPr>
        <w:t>Т.Я. Конституция как основа законности в Российской Федерации // Журнал российского права. 2009. №3. С.3-11.</w:t>
      </w:r>
    </w:p>
    <w:p w14:paraId="33B4F265" w14:textId="77777777" w:rsidR="006C618D" w:rsidRDefault="006C618D" w:rsidP="006C618D">
      <w:pPr>
        <w:pStyle w:val="WW8Num1z2"/>
        <w:shd w:val="clear" w:color="auto" w:fill="F7F7F7"/>
        <w:spacing w:after="0"/>
        <w:rPr>
          <w:rFonts w:ascii="Verdana" w:hAnsi="Verdana"/>
          <w:color w:val="000000"/>
          <w:sz w:val="18"/>
          <w:szCs w:val="18"/>
        </w:rPr>
      </w:pPr>
      <w:r>
        <w:rPr>
          <w:rFonts w:ascii="Verdana" w:hAnsi="Verdana"/>
          <w:color w:val="000000"/>
          <w:sz w:val="18"/>
          <w:szCs w:val="18"/>
        </w:rPr>
        <w:t>179. Хачатуров P.JI. О законности // Вектор науки ТГУ. 2009. №3(6). С.59.63.</w:t>
      </w:r>
    </w:p>
    <w:p w14:paraId="3FC3D4C6" w14:textId="77777777" w:rsidR="006C618D" w:rsidRDefault="006C618D" w:rsidP="006C618D">
      <w:pPr>
        <w:pStyle w:val="WW8Num1z2"/>
        <w:shd w:val="clear" w:color="auto" w:fill="F7F7F7"/>
        <w:spacing w:after="0"/>
        <w:rPr>
          <w:rFonts w:ascii="Verdana" w:hAnsi="Verdana"/>
          <w:color w:val="000000"/>
          <w:sz w:val="18"/>
          <w:szCs w:val="18"/>
        </w:rPr>
      </w:pPr>
      <w:r>
        <w:rPr>
          <w:rFonts w:ascii="Verdana" w:hAnsi="Verdana"/>
          <w:color w:val="000000"/>
          <w:sz w:val="18"/>
          <w:szCs w:val="18"/>
        </w:rPr>
        <w:t>180. Яцовскис Е. Соблюдение социалистической законности конституционный принцип // Социалистическая законность. 1979. №9. С.6-7.</w:t>
      </w:r>
    </w:p>
    <w:p w14:paraId="56C67FBA" w14:textId="77777777" w:rsidR="006C618D" w:rsidRDefault="006C618D" w:rsidP="006C618D">
      <w:pPr>
        <w:pStyle w:val="WW8Num1z2"/>
        <w:shd w:val="clear" w:color="auto" w:fill="F7F7F7"/>
        <w:spacing w:after="0"/>
        <w:rPr>
          <w:rFonts w:ascii="Verdana" w:hAnsi="Verdana"/>
          <w:color w:val="000000"/>
          <w:sz w:val="18"/>
          <w:szCs w:val="18"/>
        </w:rPr>
      </w:pPr>
      <w:r>
        <w:rPr>
          <w:rFonts w:ascii="Verdana" w:hAnsi="Verdana"/>
          <w:color w:val="000000"/>
          <w:sz w:val="18"/>
          <w:szCs w:val="18"/>
        </w:rPr>
        <w:t>181. Диссертации и авторефераты</w:t>
      </w:r>
    </w:p>
    <w:p w14:paraId="181EED92" w14:textId="77777777" w:rsidR="006C618D" w:rsidRDefault="006C618D" w:rsidP="006C618D">
      <w:pPr>
        <w:pStyle w:val="WW8Num1z2"/>
        <w:shd w:val="clear" w:color="auto" w:fill="F7F7F7"/>
        <w:spacing w:after="0"/>
        <w:rPr>
          <w:rFonts w:ascii="Verdana" w:hAnsi="Verdana"/>
          <w:color w:val="000000"/>
          <w:sz w:val="18"/>
          <w:szCs w:val="18"/>
        </w:rPr>
      </w:pPr>
      <w:r>
        <w:rPr>
          <w:rFonts w:ascii="Verdana" w:hAnsi="Verdana"/>
          <w:color w:val="000000"/>
          <w:sz w:val="18"/>
          <w:szCs w:val="18"/>
        </w:rPr>
        <w:t>182.</w:t>
      </w:r>
      <w:r>
        <w:rPr>
          <w:rStyle w:val="WW8Num3z0"/>
          <w:rFonts w:ascii="Verdana" w:hAnsi="Verdana"/>
          <w:color w:val="000000"/>
          <w:sz w:val="18"/>
          <w:szCs w:val="18"/>
        </w:rPr>
        <w:t> </w:t>
      </w:r>
      <w:r>
        <w:rPr>
          <w:rStyle w:val="WW8Num2z0"/>
          <w:rFonts w:ascii="Verdana" w:hAnsi="Verdana"/>
          <w:color w:val="4682B4"/>
          <w:sz w:val="18"/>
          <w:szCs w:val="18"/>
        </w:rPr>
        <w:t>Агарков</w:t>
      </w:r>
      <w:r>
        <w:rPr>
          <w:rStyle w:val="WW8Num3z0"/>
          <w:rFonts w:ascii="Verdana" w:hAnsi="Verdana"/>
          <w:color w:val="000000"/>
          <w:sz w:val="18"/>
          <w:szCs w:val="18"/>
        </w:rPr>
        <w:t> </w:t>
      </w:r>
      <w:r>
        <w:rPr>
          <w:rFonts w:ascii="Verdana" w:hAnsi="Verdana"/>
          <w:color w:val="000000"/>
          <w:sz w:val="18"/>
          <w:szCs w:val="18"/>
        </w:rPr>
        <w:t>К.Н. Юридические формы обеспечения законности в</w:t>
      </w:r>
      <w:r>
        <w:rPr>
          <w:rStyle w:val="WW8Num3z0"/>
          <w:rFonts w:ascii="Verdana" w:hAnsi="Verdana"/>
          <w:color w:val="000000"/>
          <w:sz w:val="18"/>
          <w:szCs w:val="18"/>
        </w:rPr>
        <w:t> </w:t>
      </w:r>
      <w:r>
        <w:rPr>
          <w:rStyle w:val="WW8Num2z0"/>
          <w:rFonts w:ascii="Verdana" w:hAnsi="Verdana"/>
          <w:color w:val="4682B4"/>
          <w:sz w:val="18"/>
          <w:szCs w:val="18"/>
        </w:rPr>
        <w:t>правотворчестве</w:t>
      </w:r>
      <w:r>
        <w:rPr>
          <w:rStyle w:val="WW8Num3z0"/>
          <w:rFonts w:ascii="Verdana" w:hAnsi="Verdana"/>
          <w:color w:val="000000"/>
          <w:sz w:val="18"/>
          <w:szCs w:val="18"/>
        </w:rPr>
        <w:t> </w:t>
      </w:r>
      <w:r>
        <w:rPr>
          <w:rFonts w:ascii="Verdana" w:hAnsi="Verdana"/>
          <w:color w:val="000000"/>
          <w:sz w:val="18"/>
          <w:szCs w:val="18"/>
        </w:rPr>
        <w:t>субъектов Российской Федерации. Дисс. . канд.</w:t>
      </w:r>
      <w:r>
        <w:rPr>
          <w:rStyle w:val="WW8Num3z0"/>
          <w:rFonts w:ascii="Verdana" w:hAnsi="Verdana"/>
          <w:color w:val="000000"/>
          <w:sz w:val="18"/>
          <w:szCs w:val="18"/>
        </w:rPr>
        <w:t> </w:t>
      </w:r>
      <w:r>
        <w:rPr>
          <w:rStyle w:val="WW8Num2z0"/>
          <w:rFonts w:ascii="Verdana" w:hAnsi="Verdana"/>
          <w:color w:val="4682B4"/>
          <w:sz w:val="18"/>
          <w:szCs w:val="18"/>
        </w:rPr>
        <w:t>юрид</w:t>
      </w:r>
      <w:r>
        <w:rPr>
          <w:rFonts w:ascii="Verdana" w:hAnsi="Verdana"/>
          <w:color w:val="000000"/>
          <w:sz w:val="18"/>
          <w:szCs w:val="18"/>
        </w:rPr>
        <w:t>. наук. Орел, 2004. -183 с.</w:t>
      </w:r>
    </w:p>
    <w:p w14:paraId="758CBC33" w14:textId="77777777" w:rsidR="006C618D" w:rsidRDefault="006C618D" w:rsidP="006C618D">
      <w:pPr>
        <w:pStyle w:val="WW8Num1z2"/>
        <w:shd w:val="clear" w:color="auto" w:fill="F7F7F7"/>
        <w:spacing w:after="0"/>
        <w:rPr>
          <w:rFonts w:ascii="Verdana" w:hAnsi="Verdana"/>
          <w:color w:val="000000"/>
          <w:sz w:val="18"/>
          <w:szCs w:val="18"/>
        </w:rPr>
      </w:pPr>
      <w:r>
        <w:rPr>
          <w:rFonts w:ascii="Verdana" w:hAnsi="Verdana"/>
          <w:color w:val="000000"/>
          <w:sz w:val="18"/>
          <w:szCs w:val="18"/>
        </w:rPr>
        <w:t>183.</w:t>
      </w:r>
      <w:r>
        <w:rPr>
          <w:rStyle w:val="WW8Num3z0"/>
          <w:rFonts w:ascii="Verdana" w:hAnsi="Verdana"/>
          <w:color w:val="000000"/>
          <w:sz w:val="18"/>
          <w:szCs w:val="18"/>
        </w:rPr>
        <w:t> </w:t>
      </w:r>
      <w:r>
        <w:rPr>
          <w:rStyle w:val="WW8Num2z0"/>
          <w:rFonts w:ascii="Verdana" w:hAnsi="Verdana"/>
          <w:color w:val="4682B4"/>
          <w:sz w:val="18"/>
          <w:szCs w:val="18"/>
        </w:rPr>
        <w:t>Байниязов</w:t>
      </w:r>
      <w:r>
        <w:rPr>
          <w:rStyle w:val="WW8Num3z0"/>
          <w:rFonts w:ascii="Verdana" w:hAnsi="Verdana"/>
          <w:color w:val="000000"/>
          <w:sz w:val="18"/>
          <w:szCs w:val="18"/>
        </w:rPr>
        <w:t> </w:t>
      </w:r>
      <w:r>
        <w:rPr>
          <w:rFonts w:ascii="Verdana" w:hAnsi="Verdana"/>
          <w:color w:val="000000"/>
          <w:sz w:val="18"/>
          <w:szCs w:val="18"/>
        </w:rPr>
        <w:t>P.C. Проблемы правосознания в современном российском обществе. Дисс. . канд. юрид. наук. Саратов, 1999. 163 с.</w:t>
      </w:r>
    </w:p>
    <w:p w14:paraId="331CD947" w14:textId="77777777" w:rsidR="006C618D" w:rsidRDefault="006C618D" w:rsidP="006C618D">
      <w:pPr>
        <w:pStyle w:val="WW8Num1z2"/>
        <w:shd w:val="clear" w:color="auto" w:fill="F7F7F7"/>
        <w:spacing w:after="0"/>
        <w:rPr>
          <w:rFonts w:ascii="Verdana" w:hAnsi="Verdana"/>
          <w:color w:val="000000"/>
          <w:sz w:val="18"/>
          <w:szCs w:val="18"/>
        </w:rPr>
      </w:pPr>
      <w:r>
        <w:rPr>
          <w:rFonts w:ascii="Verdana" w:hAnsi="Verdana"/>
          <w:color w:val="000000"/>
          <w:sz w:val="18"/>
          <w:szCs w:val="18"/>
        </w:rPr>
        <w:t>184.</w:t>
      </w:r>
      <w:r>
        <w:rPr>
          <w:rStyle w:val="WW8Num3z0"/>
          <w:rFonts w:ascii="Verdana" w:hAnsi="Verdana"/>
          <w:color w:val="000000"/>
          <w:sz w:val="18"/>
          <w:szCs w:val="18"/>
        </w:rPr>
        <w:t> </w:t>
      </w:r>
      <w:r>
        <w:rPr>
          <w:rStyle w:val="WW8Num2z0"/>
          <w:rFonts w:ascii="Verdana" w:hAnsi="Verdana"/>
          <w:color w:val="4682B4"/>
          <w:sz w:val="18"/>
          <w:szCs w:val="18"/>
        </w:rPr>
        <w:t>Балабанова</w:t>
      </w:r>
      <w:r>
        <w:rPr>
          <w:rStyle w:val="WW8Num3z0"/>
          <w:rFonts w:ascii="Verdana" w:hAnsi="Verdana"/>
          <w:color w:val="000000"/>
          <w:sz w:val="18"/>
          <w:szCs w:val="18"/>
        </w:rPr>
        <w:t> </w:t>
      </w:r>
      <w:r>
        <w:rPr>
          <w:rFonts w:ascii="Verdana" w:hAnsi="Verdana"/>
          <w:color w:val="000000"/>
          <w:sz w:val="18"/>
          <w:szCs w:val="18"/>
        </w:rPr>
        <w:t>H.A. Государственно-правовые воззрения С.Е.</w:t>
      </w:r>
      <w:r>
        <w:rPr>
          <w:rStyle w:val="WW8Num3z0"/>
          <w:rFonts w:ascii="Verdana" w:hAnsi="Verdana"/>
          <w:color w:val="000000"/>
          <w:sz w:val="18"/>
          <w:szCs w:val="18"/>
        </w:rPr>
        <w:t> </w:t>
      </w:r>
      <w:r>
        <w:rPr>
          <w:rStyle w:val="WW8Num2z0"/>
          <w:rFonts w:ascii="Verdana" w:hAnsi="Verdana"/>
          <w:color w:val="4682B4"/>
          <w:sz w:val="18"/>
          <w:szCs w:val="18"/>
        </w:rPr>
        <w:t>Десницкого</w:t>
      </w:r>
      <w:r>
        <w:rPr>
          <w:rFonts w:ascii="Verdana" w:hAnsi="Verdana"/>
          <w:color w:val="000000"/>
          <w:sz w:val="18"/>
          <w:szCs w:val="18"/>
        </w:rPr>
        <w:t>. Дисс. . канд. юрид. наук. Владимир, 2006. 148 с.</w:t>
      </w:r>
    </w:p>
    <w:p w14:paraId="74C8503B" w14:textId="77777777" w:rsidR="006C618D" w:rsidRDefault="006C618D" w:rsidP="006C618D">
      <w:pPr>
        <w:pStyle w:val="WW8Num1z2"/>
        <w:shd w:val="clear" w:color="auto" w:fill="F7F7F7"/>
        <w:spacing w:after="0"/>
        <w:rPr>
          <w:rFonts w:ascii="Verdana" w:hAnsi="Verdana"/>
          <w:color w:val="000000"/>
          <w:sz w:val="18"/>
          <w:szCs w:val="18"/>
        </w:rPr>
      </w:pPr>
      <w:r>
        <w:rPr>
          <w:rFonts w:ascii="Verdana" w:hAnsi="Verdana"/>
          <w:color w:val="000000"/>
          <w:sz w:val="18"/>
          <w:szCs w:val="18"/>
        </w:rPr>
        <w:t>185.</w:t>
      </w:r>
      <w:r>
        <w:rPr>
          <w:rStyle w:val="WW8Num3z0"/>
          <w:rFonts w:ascii="Verdana" w:hAnsi="Verdana"/>
          <w:color w:val="000000"/>
          <w:sz w:val="18"/>
          <w:szCs w:val="18"/>
        </w:rPr>
        <w:t> </w:t>
      </w:r>
      <w:r>
        <w:rPr>
          <w:rStyle w:val="WW8Num2z0"/>
          <w:rFonts w:ascii="Verdana" w:hAnsi="Verdana"/>
          <w:color w:val="4682B4"/>
          <w:sz w:val="18"/>
          <w:szCs w:val="18"/>
        </w:rPr>
        <w:t>Бестужева</w:t>
      </w:r>
      <w:r>
        <w:rPr>
          <w:rStyle w:val="WW8Num3z0"/>
          <w:rFonts w:ascii="Verdana" w:hAnsi="Verdana"/>
          <w:color w:val="000000"/>
          <w:sz w:val="18"/>
          <w:szCs w:val="18"/>
        </w:rPr>
        <w:t> </w:t>
      </w:r>
      <w:r>
        <w:rPr>
          <w:rFonts w:ascii="Verdana" w:hAnsi="Verdana"/>
          <w:color w:val="000000"/>
          <w:sz w:val="18"/>
          <w:szCs w:val="18"/>
        </w:rPr>
        <w:t>Е.В. Современное состояние и развитие правовой законности в российском государстве. Автореферат дисс. . канд. юрид! наук. Н.Новгород, 2008. 35 с.</w:t>
      </w:r>
    </w:p>
    <w:p w14:paraId="43BAE6A9" w14:textId="77777777" w:rsidR="006C618D" w:rsidRDefault="006C618D" w:rsidP="006C618D">
      <w:pPr>
        <w:pStyle w:val="WW8Num1z2"/>
        <w:shd w:val="clear" w:color="auto" w:fill="F7F7F7"/>
        <w:spacing w:after="0"/>
        <w:rPr>
          <w:rFonts w:ascii="Verdana" w:hAnsi="Verdana"/>
          <w:color w:val="000000"/>
          <w:sz w:val="18"/>
          <w:szCs w:val="18"/>
        </w:rPr>
      </w:pPr>
      <w:r>
        <w:rPr>
          <w:rFonts w:ascii="Verdana" w:hAnsi="Verdana"/>
          <w:color w:val="000000"/>
          <w:sz w:val="18"/>
          <w:szCs w:val="18"/>
        </w:rPr>
        <w:t>186.</w:t>
      </w:r>
      <w:r>
        <w:rPr>
          <w:rStyle w:val="WW8Num3z0"/>
          <w:rFonts w:ascii="Verdana" w:hAnsi="Verdana"/>
          <w:color w:val="000000"/>
          <w:sz w:val="18"/>
          <w:szCs w:val="18"/>
        </w:rPr>
        <w:t> </w:t>
      </w:r>
      <w:r>
        <w:rPr>
          <w:rStyle w:val="WW8Num2z0"/>
          <w:rFonts w:ascii="Verdana" w:hAnsi="Verdana"/>
          <w:color w:val="4682B4"/>
          <w:sz w:val="18"/>
          <w:szCs w:val="18"/>
        </w:rPr>
        <w:t>Бондаренко</w:t>
      </w:r>
      <w:r>
        <w:rPr>
          <w:rStyle w:val="WW8Num3z0"/>
          <w:rFonts w:ascii="Verdana" w:hAnsi="Verdana"/>
          <w:color w:val="000000"/>
          <w:sz w:val="18"/>
          <w:szCs w:val="18"/>
        </w:rPr>
        <w:t> </w:t>
      </w:r>
      <w:r>
        <w:rPr>
          <w:rFonts w:ascii="Verdana" w:hAnsi="Verdana"/>
          <w:color w:val="000000"/>
          <w:sz w:val="18"/>
          <w:szCs w:val="18"/>
        </w:rPr>
        <w:t>Н.В. Обеспечение конституционной законности в деятельности государственных служащих. Дисс. . канд. юрид. наук. М., 2001. 168с.</w:t>
      </w:r>
    </w:p>
    <w:p w14:paraId="742FCBB7" w14:textId="77777777" w:rsidR="006C618D" w:rsidRDefault="006C618D" w:rsidP="006C618D">
      <w:pPr>
        <w:pStyle w:val="WW8Num1z2"/>
        <w:shd w:val="clear" w:color="auto" w:fill="F7F7F7"/>
        <w:spacing w:after="0"/>
        <w:rPr>
          <w:rFonts w:ascii="Verdana" w:hAnsi="Verdana"/>
          <w:color w:val="000000"/>
          <w:sz w:val="18"/>
          <w:szCs w:val="18"/>
        </w:rPr>
      </w:pPr>
      <w:r>
        <w:rPr>
          <w:rFonts w:ascii="Verdana" w:hAnsi="Verdana"/>
          <w:color w:val="000000"/>
          <w:sz w:val="18"/>
          <w:szCs w:val="18"/>
        </w:rPr>
        <w:t>187.</w:t>
      </w:r>
      <w:r>
        <w:rPr>
          <w:rStyle w:val="WW8Num3z0"/>
          <w:rFonts w:ascii="Verdana" w:hAnsi="Verdana"/>
          <w:color w:val="000000"/>
          <w:sz w:val="18"/>
          <w:szCs w:val="18"/>
        </w:rPr>
        <w:t> </w:t>
      </w:r>
      <w:r>
        <w:rPr>
          <w:rStyle w:val="WW8Num2z0"/>
          <w:rFonts w:ascii="Verdana" w:hAnsi="Verdana"/>
          <w:color w:val="4682B4"/>
          <w:sz w:val="18"/>
          <w:szCs w:val="18"/>
        </w:rPr>
        <w:t>Герасимова</w:t>
      </w:r>
      <w:r>
        <w:rPr>
          <w:rStyle w:val="WW8Num3z0"/>
          <w:rFonts w:ascii="Verdana" w:hAnsi="Verdana"/>
          <w:color w:val="000000"/>
          <w:sz w:val="18"/>
          <w:szCs w:val="18"/>
        </w:rPr>
        <w:t> </w:t>
      </w:r>
      <w:r>
        <w:rPr>
          <w:rFonts w:ascii="Verdana" w:hAnsi="Verdana"/>
          <w:color w:val="000000"/>
          <w:sz w:val="18"/>
          <w:szCs w:val="18"/>
        </w:rPr>
        <w:t>Е.А. Зарождение идеи Древнерусской государственности. Автореферат дисс. . канд. истор. наук. М., 2010. 25 с.</w:t>
      </w:r>
    </w:p>
    <w:p w14:paraId="68A72204" w14:textId="77777777" w:rsidR="006C618D" w:rsidRDefault="006C618D" w:rsidP="006C618D">
      <w:pPr>
        <w:pStyle w:val="WW8Num1z2"/>
        <w:shd w:val="clear" w:color="auto" w:fill="F7F7F7"/>
        <w:spacing w:after="0"/>
        <w:rPr>
          <w:rFonts w:ascii="Verdana" w:hAnsi="Verdana"/>
          <w:color w:val="000000"/>
          <w:sz w:val="18"/>
          <w:szCs w:val="18"/>
        </w:rPr>
      </w:pPr>
      <w:r>
        <w:rPr>
          <w:rFonts w:ascii="Verdana" w:hAnsi="Verdana"/>
          <w:color w:val="000000"/>
          <w:sz w:val="18"/>
          <w:szCs w:val="18"/>
        </w:rPr>
        <w:t>188.</w:t>
      </w:r>
      <w:r>
        <w:rPr>
          <w:rStyle w:val="WW8Num3z0"/>
          <w:rFonts w:ascii="Verdana" w:hAnsi="Verdana"/>
          <w:color w:val="000000"/>
          <w:sz w:val="18"/>
          <w:szCs w:val="18"/>
        </w:rPr>
        <w:t> </w:t>
      </w:r>
      <w:r>
        <w:rPr>
          <w:rStyle w:val="WW8Num2z0"/>
          <w:rFonts w:ascii="Verdana" w:hAnsi="Verdana"/>
          <w:color w:val="4682B4"/>
          <w:sz w:val="18"/>
          <w:szCs w:val="18"/>
        </w:rPr>
        <w:t>Гирько</w:t>
      </w:r>
      <w:r>
        <w:rPr>
          <w:rStyle w:val="WW8Num3z0"/>
          <w:rFonts w:ascii="Verdana" w:hAnsi="Verdana"/>
          <w:color w:val="000000"/>
          <w:sz w:val="18"/>
          <w:szCs w:val="18"/>
        </w:rPr>
        <w:t> </w:t>
      </w:r>
      <w:r>
        <w:rPr>
          <w:rFonts w:ascii="Verdana" w:hAnsi="Verdana"/>
          <w:color w:val="000000"/>
          <w:sz w:val="18"/>
          <w:szCs w:val="18"/>
        </w:rPr>
        <w:t>A.A. Влияние российского менталитета на правовое сознание граждан в современных условиях. Автореферат дисс. . канд. филос. наук. Ставрополь, 2006. 21 с.</w:t>
      </w:r>
    </w:p>
    <w:p w14:paraId="6ED0DB14" w14:textId="77777777" w:rsidR="006C618D" w:rsidRDefault="006C618D" w:rsidP="006C618D">
      <w:pPr>
        <w:pStyle w:val="WW8Num1z2"/>
        <w:shd w:val="clear" w:color="auto" w:fill="F7F7F7"/>
        <w:spacing w:after="0"/>
        <w:rPr>
          <w:rFonts w:ascii="Verdana" w:hAnsi="Verdana"/>
          <w:color w:val="000000"/>
          <w:sz w:val="18"/>
          <w:szCs w:val="18"/>
        </w:rPr>
      </w:pPr>
      <w:r>
        <w:rPr>
          <w:rFonts w:ascii="Verdana" w:hAnsi="Verdana"/>
          <w:color w:val="000000"/>
          <w:sz w:val="18"/>
          <w:szCs w:val="18"/>
        </w:rPr>
        <w:t>189.</w:t>
      </w:r>
      <w:r>
        <w:rPr>
          <w:rStyle w:val="WW8Num3z0"/>
          <w:rFonts w:ascii="Verdana" w:hAnsi="Verdana"/>
          <w:color w:val="000000"/>
          <w:sz w:val="18"/>
          <w:szCs w:val="18"/>
        </w:rPr>
        <w:t> </w:t>
      </w:r>
      <w:r>
        <w:rPr>
          <w:rStyle w:val="WW8Num2z0"/>
          <w:rFonts w:ascii="Verdana" w:hAnsi="Verdana"/>
          <w:color w:val="4682B4"/>
          <w:sz w:val="18"/>
          <w:szCs w:val="18"/>
        </w:rPr>
        <w:t>Глиос</w:t>
      </w:r>
      <w:r>
        <w:rPr>
          <w:rStyle w:val="WW8Num3z0"/>
          <w:rFonts w:ascii="Verdana" w:hAnsi="Verdana"/>
          <w:color w:val="000000"/>
          <w:sz w:val="18"/>
          <w:szCs w:val="18"/>
        </w:rPr>
        <w:t> </w:t>
      </w:r>
      <w:r>
        <w:rPr>
          <w:rFonts w:ascii="Verdana" w:hAnsi="Verdana"/>
          <w:color w:val="000000"/>
          <w:sz w:val="18"/>
          <w:szCs w:val="18"/>
        </w:rPr>
        <w:t>Г.Н. Социально-философский анализ правосознания переходного периода. Дисс. канд. филос. наук. Барнаул, 2007. 171 с.</w:t>
      </w:r>
    </w:p>
    <w:p w14:paraId="5D71701F" w14:textId="77777777" w:rsidR="006C618D" w:rsidRDefault="006C618D" w:rsidP="006C618D">
      <w:pPr>
        <w:pStyle w:val="WW8Num1z2"/>
        <w:shd w:val="clear" w:color="auto" w:fill="F7F7F7"/>
        <w:spacing w:after="0"/>
        <w:rPr>
          <w:rFonts w:ascii="Verdana" w:hAnsi="Verdana"/>
          <w:color w:val="000000"/>
          <w:sz w:val="18"/>
          <w:szCs w:val="18"/>
        </w:rPr>
      </w:pPr>
      <w:r>
        <w:rPr>
          <w:rFonts w:ascii="Verdana" w:hAnsi="Verdana"/>
          <w:color w:val="000000"/>
          <w:sz w:val="18"/>
          <w:szCs w:val="18"/>
        </w:rPr>
        <w:t>190.</w:t>
      </w:r>
      <w:r>
        <w:rPr>
          <w:rStyle w:val="WW8Num3z0"/>
          <w:rFonts w:ascii="Verdana" w:hAnsi="Verdana"/>
          <w:color w:val="000000"/>
          <w:sz w:val="18"/>
          <w:szCs w:val="18"/>
        </w:rPr>
        <w:t> </w:t>
      </w:r>
      <w:r>
        <w:rPr>
          <w:rStyle w:val="WW8Num2z0"/>
          <w:rFonts w:ascii="Verdana" w:hAnsi="Verdana"/>
          <w:color w:val="4682B4"/>
          <w:sz w:val="18"/>
          <w:szCs w:val="18"/>
        </w:rPr>
        <w:t>Еремеев</w:t>
      </w:r>
      <w:r>
        <w:rPr>
          <w:rStyle w:val="WW8Num3z0"/>
          <w:rFonts w:ascii="Verdana" w:hAnsi="Verdana"/>
          <w:color w:val="000000"/>
          <w:sz w:val="18"/>
          <w:szCs w:val="18"/>
        </w:rPr>
        <w:t> </w:t>
      </w:r>
      <w:r>
        <w:rPr>
          <w:rFonts w:ascii="Verdana" w:hAnsi="Verdana"/>
          <w:color w:val="000000"/>
          <w:sz w:val="18"/>
          <w:szCs w:val="18"/>
        </w:rPr>
        <w:t>И. А. Реализация принципа законности в деятельности государственного аппарата современной России (политико-правовое исследование). Дисс. . канд. юрид. наук. Казань, 2005. 158 с.</w:t>
      </w:r>
    </w:p>
    <w:p w14:paraId="63E737CA" w14:textId="77777777" w:rsidR="006C618D" w:rsidRDefault="006C618D" w:rsidP="006C618D">
      <w:pPr>
        <w:pStyle w:val="WW8Num1z2"/>
        <w:shd w:val="clear" w:color="auto" w:fill="F7F7F7"/>
        <w:spacing w:after="0"/>
        <w:rPr>
          <w:rFonts w:ascii="Verdana" w:hAnsi="Verdana"/>
          <w:color w:val="000000"/>
          <w:sz w:val="18"/>
          <w:szCs w:val="18"/>
        </w:rPr>
      </w:pPr>
      <w:r>
        <w:rPr>
          <w:rFonts w:ascii="Verdana" w:hAnsi="Verdana"/>
          <w:color w:val="000000"/>
          <w:sz w:val="18"/>
          <w:szCs w:val="18"/>
        </w:rPr>
        <w:t>191.</w:t>
      </w:r>
      <w:r>
        <w:rPr>
          <w:rStyle w:val="WW8Num3z0"/>
          <w:rFonts w:ascii="Verdana" w:hAnsi="Verdana"/>
          <w:color w:val="000000"/>
          <w:sz w:val="18"/>
          <w:szCs w:val="18"/>
        </w:rPr>
        <w:t> </w:t>
      </w:r>
      <w:r>
        <w:rPr>
          <w:rStyle w:val="WW8Num2z0"/>
          <w:rFonts w:ascii="Verdana" w:hAnsi="Verdana"/>
          <w:color w:val="4682B4"/>
          <w:sz w:val="18"/>
          <w:szCs w:val="18"/>
        </w:rPr>
        <w:t>Ефремов</w:t>
      </w:r>
      <w:r>
        <w:rPr>
          <w:rStyle w:val="WW8Num3z0"/>
          <w:rFonts w:ascii="Verdana" w:hAnsi="Verdana"/>
          <w:color w:val="000000"/>
          <w:sz w:val="18"/>
          <w:szCs w:val="18"/>
        </w:rPr>
        <w:t> </w:t>
      </w:r>
      <w:r>
        <w:rPr>
          <w:rFonts w:ascii="Verdana" w:hAnsi="Verdana"/>
          <w:color w:val="000000"/>
          <w:sz w:val="18"/>
          <w:szCs w:val="18"/>
        </w:rPr>
        <w:t>А.Ф. Теоретические и практические проблемы реализации принципов законности в Российском государстве. Автореферат дисс. . докт. юрид. наук. Самара, 2000. 51 с.</w:t>
      </w:r>
    </w:p>
    <w:p w14:paraId="38543B1E" w14:textId="77777777" w:rsidR="006C618D" w:rsidRDefault="006C618D" w:rsidP="006C618D">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192.</w:t>
      </w:r>
      <w:r>
        <w:rPr>
          <w:rStyle w:val="WW8Num3z0"/>
          <w:rFonts w:ascii="Verdana" w:hAnsi="Verdana"/>
          <w:color w:val="000000"/>
          <w:sz w:val="18"/>
          <w:szCs w:val="18"/>
        </w:rPr>
        <w:t> </w:t>
      </w:r>
      <w:r>
        <w:rPr>
          <w:rStyle w:val="WW8Num2z0"/>
          <w:rFonts w:ascii="Verdana" w:hAnsi="Verdana"/>
          <w:color w:val="4682B4"/>
          <w:sz w:val="18"/>
          <w:szCs w:val="18"/>
        </w:rPr>
        <w:t>Зыкова</w:t>
      </w:r>
      <w:r>
        <w:rPr>
          <w:rStyle w:val="WW8Num3z0"/>
          <w:rFonts w:ascii="Verdana" w:hAnsi="Verdana"/>
          <w:color w:val="000000"/>
          <w:sz w:val="18"/>
          <w:szCs w:val="18"/>
        </w:rPr>
        <w:t> </w:t>
      </w:r>
      <w:r>
        <w:rPr>
          <w:rFonts w:ascii="Verdana" w:hAnsi="Verdana"/>
          <w:color w:val="000000"/>
          <w:sz w:val="18"/>
          <w:szCs w:val="18"/>
        </w:rPr>
        <w:t>C.B. Формы и элементы религиозности в российском праве. Дисс. . канд. юрид. наук. М., 2006. 165 с.</w:t>
      </w:r>
    </w:p>
    <w:p w14:paraId="126CB59C" w14:textId="77777777" w:rsidR="006C618D" w:rsidRDefault="006C618D" w:rsidP="006C618D">
      <w:pPr>
        <w:pStyle w:val="WW8Num1z2"/>
        <w:shd w:val="clear" w:color="auto" w:fill="F7F7F7"/>
        <w:spacing w:after="0"/>
        <w:rPr>
          <w:rFonts w:ascii="Verdana" w:hAnsi="Verdana"/>
          <w:color w:val="000000"/>
          <w:sz w:val="18"/>
          <w:szCs w:val="18"/>
        </w:rPr>
      </w:pPr>
      <w:r>
        <w:rPr>
          <w:rFonts w:ascii="Verdana" w:hAnsi="Verdana"/>
          <w:color w:val="000000"/>
          <w:sz w:val="18"/>
          <w:szCs w:val="18"/>
        </w:rPr>
        <w:t>193.</w:t>
      </w:r>
      <w:r>
        <w:rPr>
          <w:rStyle w:val="WW8Num3z0"/>
          <w:rFonts w:ascii="Verdana" w:hAnsi="Verdana"/>
          <w:color w:val="000000"/>
          <w:sz w:val="18"/>
          <w:szCs w:val="18"/>
        </w:rPr>
        <w:t> </w:t>
      </w:r>
      <w:r>
        <w:rPr>
          <w:rStyle w:val="WW8Num2z0"/>
          <w:rFonts w:ascii="Verdana" w:hAnsi="Verdana"/>
          <w:color w:val="4682B4"/>
          <w:sz w:val="18"/>
          <w:szCs w:val="18"/>
        </w:rPr>
        <w:t>Клименко</w:t>
      </w:r>
      <w:r>
        <w:rPr>
          <w:rStyle w:val="WW8Num3z0"/>
          <w:rFonts w:ascii="Verdana" w:hAnsi="Verdana"/>
          <w:color w:val="000000"/>
          <w:sz w:val="18"/>
          <w:szCs w:val="18"/>
        </w:rPr>
        <w:t> </w:t>
      </w:r>
      <w:r>
        <w:rPr>
          <w:rFonts w:ascii="Verdana" w:hAnsi="Verdana"/>
          <w:color w:val="000000"/>
          <w:sz w:val="18"/>
          <w:szCs w:val="18"/>
        </w:rPr>
        <w:t>А.И. Взаимосвязь правового и политического сознания в осуществлении идеологической функции государства. Автореферат дисс. . канд. юрид. наук. М., 2005. 23 с.</w:t>
      </w:r>
    </w:p>
    <w:p w14:paraId="6F7FCEA0" w14:textId="77777777" w:rsidR="006C618D" w:rsidRDefault="006C618D" w:rsidP="006C618D">
      <w:pPr>
        <w:pStyle w:val="WW8Num1z2"/>
        <w:shd w:val="clear" w:color="auto" w:fill="F7F7F7"/>
        <w:spacing w:after="0"/>
        <w:rPr>
          <w:rFonts w:ascii="Verdana" w:hAnsi="Verdana"/>
          <w:color w:val="000000"/>
          <w:sz w:val="18"/>
          <w:szCs w:val="18"/>
        </w:rPr>
      </w:pPr>
      <w:r>
        <w:rPr>
          <w:rFonts w:ascii="Verdana" w:hAnsi="Verdana"/>
          <w:color w:val="000000"/>
          <w:sz w:val="18"/>
          <w:szCs w:val="18"/>
        </w:rPr>
        <w:t>194.</w:t>
      </w:r>
      <w:r>
        <w:rPr>
          <w:rStyle w:val="WW8Num3z0"/>
          <w:rFonts w:ascii="Verdana" w:hAnsi="Verdana"/>
          <w:color w:val="000000"/>
          <w:sz w:val="18"/>
          <w:szCs w:val="18"/>
        </w:rPr>
        <w:t> </w:t>
      </w:r>
      <w:r>
        <w:rPr>
          <w:rStyle w:val="WW8Num2z0"/>
          <w:rFonts w:ascii="Verdana" w:hAnsi="Verdana"/>
          <w:color w:val="4682B4"/>
          <w:sz w:val="18"/>
          <w:szCs w:val="18"/>
        </w:rPr>
        <w:t>Колкарева</w:t>
      </w:r>
      <w:r>
        <w:rPr>
          <w:rStyle w:val="WW8Num3z0"/>
          <w:rFonts w:ascii="Verdana" w:hAnsi="Verdana"/>
          <w:color w:val="000000"/>
          <w:sz w:val="18"/>
          <w:szCs w:val="18"/>
        </w:rPr>
        <w:t> </w:t>
      </w:r>
      <w:r>
        <w:rPr>
          <w:rFonts w:ascii="Verdana" w:hAnsi="Verdana"/>
          <w:color w:val="000000"/>
          <w:sz w:val="18"/>
          <w:szCs w:val="18"/>
        </w:rPr>
        <w:t>И.Н. Проблемы теории правового закона и правовой законности. Автореферат дисс. . канд. юрид. наук. Ростов-на-Дону, 2002. 27 с.</w:t>
      </w:r>
    </w:p>
    <w:p w14:paraId="1526CFBB" w14:textId="77777777" w:rsidR="006C618D" w:rsidRDefault="006C618D" w:rsidP="006C618D">
      <w:pPr>
        <w:pStyle w:val="WW8Num1z2"/>
        <w:shd w:val="clear" w:color="auto" w:fill="F7F7F7"/>
        <w:spacing w:after="0"/>
        <w:rPr>
          <w:rFonts w:ascii="Verdana" w:hAnsi="Verdana"/>
          <w:color w:val="000000"/>
          <w:sz w:val="18"/>
          <w:szCs w:val="18"/>
        </w:rPr>
      </w:pPr>
      <w:r>
        <w:rPr>
          <w:rFonts w:ascii="Verdana" w:hAnsi="Verdana"/>
          <w:color w:val="000000"/>
          <w:sz w:val="18"/>
          <w:szCs w:val="18"/>
        </w:rPr>
        <w:t>195.</w:t>
      </w:r>
      <w:r>
        <w:rPr>
          <w:rStyle w:val="WW8Num3z0"/>
          <w:rFonts w:ascii="Verdana" w:hAnsi="Verdana"/>
          <w:color w:val="000000"/>
          <w:sz w:val="18"/>
          <w:szCs w:val="18"/>
        </w:rPr>
        <w:t> </w:t>
      </w:r>
      <w:r>
        <w:rPr>
          <w:rStyle w:val="WW8Num2z0"/>
          <w:rFonts w:ascii="Verdana" w:hAnsi="Verdana"/>
          <w:color w:val="4682B4"/>
          <w:sz w:val="18"/>
          <w:szCs w:val="18"/>
        </w:rPr>
        <w:t>Кораблев</w:t>
      </w:r>
      <w:r>
        <w:rPr>
          <w:rStyle w:val="WW8Num3z0"/>
          <w:rFonts w:ascii="Verdana" w:hAnsi="Verdana"/>
          <w:color w:val="000000"/>
          <w:sz w:val="18"/>
          <w:szCs w:val="18"/>
        </w:rPr>
        <w:t> </w:t>
      </w:r>
      <w:r>
        <w:rPr>
          <w:rFonts w:ascii="Verdana" w:hAnsi="Verdana"/>
          <w:color w:val="000000"/>
          <w:sz w:val="18"/>
          <w:szCs w:val="18"/>
        </w:rPr>
        <w:t>Р.Н. Принцип законности и его реализация в уголовном праве Российской Федерации. Дисс. канд. юрид. наук. М., 2004. 202 с.</w:t>
      </w:r>
    </w:p>
    <w:p w14:paraId="0CFBF94D" w14:textId="77777777" w:rsidR="006C618D" w:rsidRDefault="006C618D" w:rsidP="006C618D">
      <w:pPr>
        <w:pStyle w:val="WW8Num1z2"/>
        <w:shd w:val="clear" w:color="auto" w:fill="F7F7F7"/>
        <w:spacing w:after="0"/>
        <w:rPr>
          <w:rFonts w:ascii="Verdana" w:hAnsi="Verdana"/>
          <w:color w:val="000000"/>
          <w:sz w:val="18"/>
          <w:szCs w:val="18"/>
        </w:rPr>
      </w:pPr>
      <w:r>
        <w:rPr>
          <w:rFonts w:ascii="Verdana" w:hAnsi="Verdana"/>
          <w:color w:val="000000"/>
          <w:sz w:val="18"/>
          <w:szCs w:val="18"/>
        </w:rPr>
        <w:t>196.</w:t>
      </w:r>
      <w:r>
        <w:rPr>
          <w:rStyle w:val="WW8Num3z0"/>
          <w:rFonts w:ascii="Verdana" w:hAnsi="Verdana"/>
          <w:color w:val="000000"/>
          <w:sz w:val="18"/>
          <w:szCs w:val="18"/>
        </w:rPr>
        <w:t> </w:t>
      </w:r>
      <w:r>
        <w:rPr>
          <w:rStyle w:val="WW8Num2z0"/>
          <w:rFonts w:ascii="Verdana" w:hAnsi="Verdana"/>
          <w:color w:val="4682B4"/>
          <w:sz w:val="18"/>
          <w:szCs w:val="18"/>
        </w:rPr>
        <w:t>Костин</w:t>
      </w:r>
      <w:r>
        <w:rPr>
          <w:rStyle w:val="WW8Num3z0"/>
          <w:rFonts w:ascii="Verdana" w:hAnsi="Verdana"/>
          <w:color w:val="000000"/>
          <w:sz w:val="18"/>
          <w:szCs w:val="18"/>
        </w:rPr>
        <w:t> </w:t>
      </w:r>
      <w:r>
        <w:rPr>
          <w:rFonts w:ascii="Verdana" w:hAnsi="Verdana"/>
          <w:color w:val="000000"/>
          <w:sz w:val="18"/>
          <w:szCs w:val="18"/>
        </w:rPr>
        <w:t>Д.А. Обеспечение законности в налоговых</w:t>
      </w:r>
      <w:r>
        <w:rPr>
          <w:rStyle w:val="WW8Num3z0"/>
          <w:rFonts w:ascii="Verdana" w:hAnsi="Verdana"/>
          <w:color w:val="000000"/>
          <w:sz w:val="18"/>
          <w:szCs w:val="18"/>
        </w:rPr>
        <w:t> </w:t>
      </w:r>
      <w:r>
        <w:rPr>
          <w:rStyle w:val="WW8Num2z0"/>
          <w:rFonts w:ascii="Verdana" w:hAnsi="Verdana"/>
          <w:color w:val="4682B4"/>
          <w:sz w:val="18"/>
          <w:szCs w:val="18"/>
        </w:rPr>
        <w:t>правоотношениях</w:t>
      </w:r>
      <w:r>
        <w:rPr>
          <w:rFonts w:ascii="Verdana" w:hAnsi="Verdana"/>
          <w:color w:val="000000"/>
          <w:sz w:val="18"/>
          <w:szCs w:val="18"/>
        </w:rPr>
        <w:t>.</w:t>
      </w:r>
    </w:p>
    <w:p w14:paraId="3997B393" w14:textId="77777777" w:rsidR="006C618D" w:rsidRDefault="006C618D" w:rsidP="006C618D">
      <w:pPr>
        <w:pStyle w:val="WW8Num1z2"/>
        <w:shd w:val="clear" w:color="auto" w:fill="F7F7F7"/>
        <w:spacing w:after="0"/>
        <w:rPr>
          <w:rFonts w:ascii="Verdana" w:hAnsi="Verdana"/>
          <w:color w:val="000000"/>
          <w:sz w:val="18"/>
          <w:szCs w:val="18"/>
        </w:rPr>
      </w:pPr>
      <w:r>
        <w:rPr>
          <w:rFonts w:ascii="Verdana" w:hAnsi="Verdana"/>
          <w:color w:val="000000"/>
          <w:sz w:val="18"/>
          <w:szCs w:val="18"/>
        </w:rPr>
        <w:t>197. Автореферат дисс. . канд. юрид. наук. М., 2003. 23 с.</w:t>
      </w:r>
    </w:p>
    <w:p w14:paraId="0BD0D583" w14:textId="77777777" w:rsidR="006C618D" w:rsidRDefault="006C618D" w:rsidP="006C618D">
      <w:pPr>
        <w:pStyle w:val="WW8Num1z2"/>
        <w:shd w:val="clear" w:color="auto" w:fill="F7F7F7"/>
        <w:spacing w:after="0"/>
        <w:rPr>
          <w:rFonts w:ascii="Verdana" w:hAnsi="Verdana"/>
          <w:color w:val="000000"/>
          <w:sz w:val="18"/>
          <w:szCs w:val="18"/>
        </w:rPr>
      </w:pPr>
      <w:r>
        <w:rPr>
          <w:rFonts w:ascii="Verdana" w:hAnsi="Verdana"/>
          <w:color w:val="000000"/>
          <w:sz w:val="18"/>
          <w:szCs w:val="18"/>
        </w:rPr>
        <w:t>198.</w:t>
      </w:r>
      <w:r>
        <w:rPr>
          <w:rStyle w:val="WW8Num3z0"/>
          <w:rFonts w:ascii="Verdana" w:hAnsi="Verdana"/>
          <w:color w:val="000000"/>
          <w:sz w:val="18"/>
          <w:szCs w:val="18"/>
        </w:rPr>
        <w:t> </w:t>
      </w:r>
      <w:r>
        <w:rPr>
          <w:rStyle w:val="WW8Num2z0"/>
          <w:rFonts w:ascii="Verdana" w:hAnsi="Verdana"/>
          <w:color w:val="4682B4"/>
          <w:sz w:val="18"/>
          <w:szCs w:val="18"/>
        </w:rPr>
        <w:t>Костин</w:t>
      </w:r>
      <w:r>
        <w:rPr>
          <w:rStyle w:val="WW8Num3z0"/>
          <w:rFonts w:ascii="Verdana" w:hAnsi="Verdana"/>
          <w:color w:val="000000"/>
          <w:sz w:val="18"/>
          <w:szCs w:val="18"/>
        </w:rPr>
        <w:t> </w:t>
      </w:r>
      <w:r>
        <w:rPr>
          <w:rFonts w:ascii="Verdana" w:hAnsi="Verdana"/>
          <w:color w:val="000000"/>
          <w:sz w:val="18"/>
          <w:szCs w:val="18"/>
        </w:rPr>
        <w:t>Ю.В. Идеи соотношения государства, права и нравственности в истории политической и правовой мысли дореволюционной России второй половины XIX-начала XX века. Дисс. докт. юрид. наук. М., 2008. 466 с.</w:t>
      </w:r>
    </w:p>
    <w:p w14:paraId="659BC486" w14:textId="77777777" w:rsidR="006C618D" w:rsidRDefault="006C618D" w:rsidP="006C618D">
      <w:pPr>
        <w:pStyle w:val="WW8Num1z2"/>
        <w:shd w:val="clear" w:color="auto" w:fill="F7F7F7"/>
        <w:spacing w:after="0"/>
        <w:rPr>
          <w:rFonts w:ascii="Verdana" w:hAnsi="Verdana"/>
          <w:color w:val="000000"/>
          <w:sz w:val="18"/>
          <w:szCs w:val="18"/>
        </w:rPr>
      </w:pPr>
      <w:r>
        <w:rPr>
          <w:rFonts w:ascii="Verdana" w:hAnsi="Verdana"/>
          <w:color w:val="000000"/>
          <w:sz w:val="18"/>
          <w:szCs w:val="18"/>
        </w:rPr>
        <w:t>199.</w:t>
      </w:r>
      <w:r>
        <w:rPr>
          <w:rStyle w:val="WW8Num3z0"/>
          <w:rFonts w:ascii="Verdana" w:hAnsi="Verdana"/>
          <w:color w:val="000000"/>
          <w:sz w:val="18"/>
          <w:szCs w:val="18"/>
        </w:rPr>
        <w:t> </w:t>
      </w:r>
      <w:r>
        <w:rPr>
          <w:rStyle w:val="WW8Num2z0"/>
          <w:rFonts w:ascii="Verdana" w:hAnsi="Verdana"/>
          <w:color w:val="4682B4"/>
          <w:sz w:val="18"/>
          <w:szCs w:val="18"/>
        </w:rPr>
        <w:t>Медушевская</w:t>
      </w:r>
      <w:r>
        <w:rPr>
          <w:rStyle w:val="WW8Num3z0"/>
          <w:rFonts w:ascii="Verdana" w:hAnsi="Verdana"/>
          <w:color w:val="000000"/>
          <w:sz w:val="18"/>
          <w:szCs w:val="18"/>
        </w:rPr>
        <w:t> </w:t>
      </w:r>
      <w:r>
        <w:rPr>
          <w:rFonts w:ascii="Verdana" w:hAnsi="Verdana"/>
          <w:color w:val="000000"/>
          <w:sz w:val="18"/>
          <w:szCs w:val="18"/>
        </w:rPr>
        <w:t>Н.Ф. Интеллектуально-духовные основания российского права. Автореферат дисс. . докт. юрид. наук. М., 2010. 56 с.</w:t>
      </w:r>
    </w:p>
    <w:p w14:paraId="23CF42E4" w14:textId="77777777" w:rsidR="006C618D" w:rsidRDefault="006C618D" w:rsidP="006C618D">
      <w:pPr>
        <w:pStyle w:val="WW8Num1z2"/>
        <w:shd w:val="clear" w:color="auto" w:fill="F7F7F7"/>
        <w:spacing w:after="0"/>
        <w:rPr>
          <w:rFonts w:ascii="Verdana" w:hAnsi="Verdana"/>
          <w:color w:val="000000"/>
          <w:sz w:val="18"/>
          <w:szCs w:val="18"/>
        </w:rPr>
      </w:pPr>
      <w:r>
        <w:rPr>
          <w:rFonts w:ascii="Verdana" w:hAnsi="Verdana"/>
          <w:color w:val="000000"/>
          <w:sz w:val="18"/>
          <w:szCs w:val="18"/>
        </w:rPr>
        <w:t>200.</w:t>
      </w:r>
      <w:r>
        <w:rPr>
          <w:rStyle w:val="WW8Num3z0"/>
          <w:rFonts w:ascii="Verdana" w:hAnsi="Verdana"/>
          <w:color w:val="000000"/>
          <w:sz w:val="18"/>
          <w:szCs w:val="18"/>
        </w:rPr>
        <w:t> </w:t>
      </w:r>
      <w:r>
        <w:rPr>
          <w:rStyle w:val="WW8Num2z0"/>
          <w:rFonts w:ascii="Verdana" w:hAnsi="Verdana"/>
          <w:color w:val="4682B4"/>
          <w:sz w:val="18"/>
          <w:szCs w:val="18"/>
        </w:rPr>
        <w:t>Морозов</w:t>
      </w:r>
      <w:r>
        <w:rPr>
          <w:rStyle w:val="WW8Num3z0"/>
          <w:rFonts w:ascii="Verdana" w:hAnsi="Verdana"/>
          <w:color w:val="000000"/>
          <w:sz w:val="18"/>
          <w:szCs w:val="18"/>
        </w:rPr>
        <w:t> </w:t>
      </w:r>
      <w:r>
        <w:rPr>
          <w:rFonts w:ascii="Verdana" w:hAnsi="Verdana"/>
          <w:color w:val="000000"/>
          <w:sz w:val="18"/>
          <w:szCs w:val="18"/>
        </w:rPr>
        <w:t>В.А. Принципы западноевропейской правовой культуры. Дисс. . канд. юрид. наук. М., 2009. 166 с.</w:t>
      </w:r>
    </w:p>
    <w:p w14:paraId="6145E21E" w14:textId="77777777" w:rsidR="006C618D" w:rsidRDefault="006C618D" w:rsidP="006C618D">
      <w:pPr>
        <w:pStyle w:val="WW8Num1z2"/>
        <w:shd w:val="clear" w:color="auto" w:fill="F7F7F7"/>
        <w:spacing w:after="0"/>
        <w:rPr>
          <w:rFonts w:ascii="Verdana" w:hAnsi="Verdana"/>
          <w:color w:val="000000"/>
          <w:sz w:val="18"/>
          <w:szCs w:val="18"/>
        </w:rPr>
      </w:pPr>
      <w:r>
        <w:rPr>
          <w:rFonts w:ascii="Verdana" w:hAnsi="Verdana"/>
          <w:color w:val="000000"/>
          <w:sz w:val="18"/>
          <w:szCs w:val="18"/>
        </w:rPr>
        <w:t>201.</w:t>
      </w:r>
      <w:r>
        <w:rPr>
          <w:rStyle w:val="WW8Num3z0"/>
          <w:rFonts w:ascii="Verdana" w:hAnsi="Verdana"/>
          <w:color w:val="000000"/>
          <w:sz w:val="18"/>
          <w:szCs w:val="18"/>
        </w:rPr>
        <w:t> </w:t>
      </w:r>
      <w:r>
        <w:rPr>
          <w:rStyle w:val="WW8Num2z0"/>
          <w:rFonts w:ascii="Verdana" w:hAnsi="Verdana"/>
          <w:color w:val="4682B4"/>
          <w:sz w:val="18"/>
          <w:szCs w:val="18"/>
        </w:rPr>
        <w:t>Надежин</w:t>
      </w:r>
      <w:r>
        <w:rPr>
          <w:rStyle w:val="WW8Num3z0"/>
          <w:rFonts w:ascii="Verdana" w:hAnsi="Verdana"/>
          <w:color w:val="000000"/>
          <w:sz w:val="18"/>
          <w:szCs w:val="18"/>
        </w:rPr>
        <w:t> </w:t>
      </w:r>
      <w:r>
        <w:rPr>
          <w:rFonts w:ascii="Verdana" w:hAnsi="Verdana"/>
          <w:color w:val="000000"/>
          <w:sz w:val="18"/>
          <w:szCs w:val="18"/>
        </w:rPr>
        <w:t>В.И. Эволюция правовой системы в России (советский и постсоветский периоды). Дисс. . канд. юрид. наук. Н. Новгород, 2006. 226 с.</w:t>
      </w:r>
    </w:p>
    <w:p w14:paraId="51008911" w14:textId="77777777" w:rsidR="006C618D" w:rsidRDefault="006C618D" w:rsidP="006C618D">
      <w:pPr>
        <w:pStyle w:val="WW8Num1z2"/>
        <w:shd w:val="clear" w:color="auto" w:fill="F7F7F7"/>
        <w:spacing w:after="0"/>
        <w:rPr>
          <w:rFonts w:ascii="Verdana" w:hAnsi="Verdana"/>
          <w:color w:val="000000"/>
          <w:sz w:val="18"/>
          <w:szCs w:val="18"/>
        </w:rPr>
      </w:pPr>
      <w:r>
        <w:rPr>
          <w:rFonts w:ascii="Verdana" w:hAnsi="Verdana"/>
          <w:color w:val="000000"/>
          <w:sz w:val="18"/>
          <w:szCs w:val="18"/>
        </w:rPr>
        <w:t>202.</w:t>
      </w:r>
      <w:r>
        <w:rPr>
          <w:rStyle w:val="WW8Num3z0"/>
          <w:rFonts w:ascii="Verdana" w:hAnsi="Verdana"/>
          <w:color w:val="000000"/>
          <w:sz w:val="18"/>
          <w:szCs w:val="18"/>
        </w:rPr>
        <w:t> </w:t>
      </w:r>
      <w:r>
        <w:rPr>
          <w:rStyle w:val="WW8Num2z0"/>
          <w:rFonts w:ascii="Verdana" w:hAnsi="Verdana"/>
          <w:color w:val="4682B4"/>
          <w:sz w:val="18"/>
          <w:szCs w:val="18"/>
        </w:rPr>
        <w:t>Петровская</w:t>
      </w:r>
      <w:r>
        <w:rPr>
          <w:rStyle w:val="WW8Num3z0"/>
          <w:rFonts w:ascii="Verdana" w:hAnsi="Verdana"/>
          <w:color w:val="000000"/>
          <w:sz w:val="18"/>
          <w:szCs w:val="18"/>
        </w:rPr>
        <w:t> </w:t>
      </w:r>
      <w:r>
        <w:rPr>
          <w:rFonts w:ascii="Verdana" w:hAnsi="Verdana"/>
          <w:color w:val="000000"/>
          <w:sz w:val="18"/>
          <w:szCs w:val="18"/>
        </w:rPr>
        <w:t>A.B. Сущность и содержание идеи правового закона. Дисс. . канд. юрид. наук. М., 2007. 161 с.</w:t>
      </w:r>
    </w:p>
    <w:p w14:paraId="1C9727CC" w14:textId="77777777" w:rsidR="006C618D" w:rsidRDefault="006C618D" w:rsidP="006C618D">
      <w:pPr>
        <w:pStyle w:val="WW8Num1z2"/>
        <w:shd w:val="clear" w:color="auto" w:fill="F7F7F7"/>
        <w:spacing w:after="0"/>
        <w:rPr>
          <w:rFonts w:ascii="Verdana" w:hAnsi="Verdana"/>
          <w:color w:val="000000"/>
          <w:sz w:val="18"/>
          <w:szCs w:val="18"/>
        </w:rPr>
      </w:pPr>
      <w:r>
        <w:rPr>
          <w:rFonts w:ascii="Verdana" w:hAnsi="Verdana"/>
          <w:color w:val="000000"/>
          <w:sz w:val="18"/>
          <w:szCs w:val="18"/>
        </w:rPr>
        <w:t>203.</w:t>
      </w:r>
      <w:r>
        <w:rPr>
          <w:rStyle w:val="WW8Num3z0"/>
          <w:rFonts w:ascii="Verdana" w:hAnsi="Verdana"/>
          <w:color w:val="000000"/>
          <w:sz w:val="18"/>
          <w:szCs w:val="18"/>
        </w:rPr>
        <w:t> </w:t>
      </w:r>
      <w:r>
        <w:rPr>
          <w:rStyle w:val="WW8Num2z0"/>
          <w:rFonts w:ascii="Verdana" w:hAnsi="Verdana"/>
          <w:color w:val="4682B4"/>
          <w:sz w:val="18"/>
          <w:szCs w:val="18"/>
        </w:rPr>
        <w:t>Плешков</w:t>
      </w:r>
      <w:r>
        <w:rPr>
          <w:rStyle w:val="WW8Num3z0"/>
          <w:rFonts w:ascii="Verdana" w:hAnsi="Verdana"/>
          <w:color w:val="000000"/>
          <w:sz w:val="18"/>
          <w:szCs w:val="18"/>
        </w:rPr>
        <w:t> </w:t>
      </w:r>
      <w:r>
        <w:rPr>
          <w:rFonts w:ascii="Verdana" w:hAnsi="Verdana"/>
          <w:color w:val="000000"/>
          <w:sz w:val="18"/>
          <w:szCs w:val="18"/>
        </w:rPr>
        <w:t>Е.В. Каноническое право средневековой Европы. Автореферат дисс. . канд. юрид. наук. Ставрополь, 2002. 27 с.</w:t>
      </w:r>
    </w:p>
    <w:p w14:paraId="6DDE6FAF" w14:textId="77777777" w:rsidR="006C618D" w:rsidRDefault="006C618D" w:rsidP="006C618D">
      <w:pPr>
        <w:pStyle w:val="WW8Num1z2"/>
        <w:shd w:val="clear" w:color="auto" w:fill="F7F7F7"/>
        <w:spacing w:after="0"/>
        <w:rPr>
          <w:rFonts w:ascii="Verdana" w:hAnsi="Verdana"/>
          <w:color w:val="000000"/>
          <w:sz w:val="18"/>
          <w:szCs w:val="18"/>
        </w:rPr>
      </w:pPr>
      <w:r>
        <w:rPr>
          <w:rFonts w:ascii="Verdana" w:hAnsi="Verdana"/>
          <w:color w:val="000000"/>
          <w:sz w:val="18"/>
          <w:szCs w:val="18"/>
        </w:rPr>
        <w:t>204.</w:t>
      </w:r>
      <w:r>
        <w:rPr>
          <w:rStyle w:val="WW8Num3z0"/>
          <w:rFonts w:ascii="Verdana" w:hAnsi="Verdana"/>
          <w:color w:val="000000"/>
          <w:sz w:val="18"/>
          <w:szCs w:val="18"/>
        </w:rPr>
        <w:t> </w:t>
      </w:r>
      <w:r>
        <w:rPr>
          <w:rStyle w:val="WW8Num2z0"/>
          <w:rFonts w:ascii="Verdana" w:hAnsi="Verdana"/>
          <w:color w:val="4682B4"/>
          <w:sz w:val="18"/>
          <w:szCs w:val="18"/>
        </w:rPr>
        <w:t>Пурахина</w:t>
      </w:r>
      <w:r>
        <w:rPr>
          <w:rStyle w:val="WW8Num3z0"/>
          <w:rFonts w:ascii="Verdana" w:hAnsi="Verdana"/>
          <w:color w:val="000000"/>
          <w:sz w:val="18"/>
          <w:szCs w:val="18"/>
        </w:rPr>
        <w:t> </w:t>
      </w:r>
      <w:r>
        <w:rPr>
          <w:rFonts w:ascii="Verdana" w:hAnsi="Verdana"/>
          <w:color w:val="000000"/>
          <w:sz w:val="18"/>
          <w:szCs w:val="18"/>
        </w:rPr>
        <w:t>Е.Г. Правовое законодательство основа законности. Дисс. . канд. юрид. наук. Тамбов, 2003. - 211 с.</w:t>
      </w:r>
    </w:p>
    <w:p w14:paraId="096F7DB8" w14:textId="77777777" w:rsidR="006C618D" w:rsidRDefault="006C618D" w:rsidP="006C618D">
      <w:pPr>
        <w:pStyle w:val="WW8Num1z2"/>
        <w:shd w:val="clear" w:color="auto" w:fill="F7F7F7"/>
        <w:spacing w:after="0"/>
        <w:rPr>
          <w:rFonts w:ascii="Verdana" w:hAnsi="Verdana"/>
          <w:color w:val="000000"/>
          <w:sz w:val="18"/>
          <w:szCs w:val="18"/>
        </w:rPr>
      </w:pPr>
      <w:r>
        <w:rPr>
          <w:rFonts w:ascii="Verdana" w:hAnsi="Verdana"/>
          <w:color w:val="000000"/>
          <w:sz w:val="18"/>
          <w:szCs w:val="18"/>
        </w:rPr>
        <w:t>205.</w:t>
      </w:r>
      <w:r>
        <w:rPr>
          <w:rStyle w:val="WW8Num3z0"/>
          <w:rFonts w:ascii="Verdana" w:hAnsi="Verdana"/>
          <w:color w:val="000000"/>
          <w:sz w:val="18"/>
          <w:szCs w:val="18"/>
        </w:rPr>
        <w:t> </w:t>
      </w:r>
      <w:r>
        <w:rPr>
          <w:rStyle w:val="WW8Num2z0"/>
          <w:rFonts w:ascii="Verdana" w:hAnsi="Verdana"/>
          <w:color w:val="4682B4"/>
          <w:sz w:val="18"/>
          <w:szCs w:val="18"/>
        </w:rPr>
        <w:t>Пушкарев</w:t>
      </w:r>
      <w:r>
        <w:rPr>
          <w:rStyle w:val="WW8Num3z0"/>
          <w:rFonts w:ascii="Verdana" w:hAnsi="Verdana"/>
          <w:color w:val="000000"/>
          <w:sz w:val="18"/>
          <w:szCs w:val="18"/>
        </w:rPr>
        <w:t> </w:t>
      </w:r>
      <w:r>
        <w:rPr>
          <w:rFonts w:ascii="Verdana" w:hAnsi="Verdana"/>
          <w:color w:val="000000"/>
          <w:sz w:val="18"/>
          <w:szCs w:val="18"/>
        </w:rPr>
        <w:t>Е.А. Законность и ее гарантии в системе обеспечения прав и</w:t>
      </w:r>
      <w:r>
        <w:rPr>
          <w:rStyle w:val="WW8Num3z0"/>
          <w:rFonts w:ascii="Verdana" w:hAnsi="Verdana"/>
          <w:color w:val="000000"/>
          <w:sz w:val="18"/>
          <w:szCs w:val="18"/>
        </w:rPr>
        <w:t> </w:t>
      </w:r>
      <w:r>
        <w:rPr>
          <w:rStyle w:val="WW8Num2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человека и гражданина в деятельности органов внутренних дел (теоретико-правовой аспект). Автореферат дисс. . канд. юрид. наук. Ростов-на-Дону, 2003.-26 с.</w:t>
      </w:r>
    </w:p>
    <w:p w14:paraId="1536BA1D" w14:textId="77777777" w:rsidR="006C618D" w:rsidRDefault="006C618D" w:rsidP="006C618D">
      <w:pPr>
        <w:pStyle w:val="WW8Num1z2"/>
        <w:shd w:val="clear" w:color="auto" w:fill="F7F7F7"/>
        <w:spacing w:after="0"/>
        <w:rPr>
          <w:rFonts w:ascii="Verdana" w:hAnsi="Verdana"/>
          <w:color w:val="000000"/>
          <w:sz w:val="18"/>
          <w:szCs w:val="18"/>
        </w:rPr>
      </w:pPr>
      <w:r>
        <w:rPr>
          <w:rFonts w:ascii="Verdana" w:hAnsi="Verdana"/>
          <w:color w:val="000000"/>
          <w:sz w:val="18"/>
          <w:szCs w:val="18"/>
        </w:rPr>
        <w:t>206.</w:t>
      </w:r>
      <w:r>
        <w:rPr>
          <w:rStyle w:val="WW8Num3z0"/>
          <w:rFonts w:ascii="Verdana" w:hAnsi="Verdana"/>
          <w:color w:val="000000"/>
          <w:sz w:val="18"/>
          <w:szCs w:val="18"/>
        </w:rPr>
        <w:t> </w:t>
      </w:r>
      <w:r>
        <w:rPr>
          <w:rStyle w:val="WW8Num2z0"/>
          <w:rFonts w:ascii="Verdana" w:hAnsi="Verdana"/>
          <w:color w:val="4682B4"/>
          <w:sz w:val="18"/>
          <w:szCs w:val="18"/>
        </w:rPr>
        <w:t>Пшава</w:t>
      </w:r>
      <w:r>
        <w:rPr>
          <w:rStyle w:val="WW8Num3z0"/>
          <w:rFonts w:ascii="Verdana" w:hAnsi="Verdana"/>
          <w:color w:val="000000"/>
          <w:sz w:val="18"/>
          <w:szCs w:val="18"/>
        </w:rPr>
        <w:t> </w:t>
      </w:r>
      <w:r>
        <w:rPr>
          <w:rFonts w:ascii="Verdana" w:hAnsi="Verdana"/>
          <w:color w:val="000000"/>
          <w:sz w:val="18"/>
          <w:szCs w:val="18"/>
        </w:rPr>
        <w:t>В.В. Особенности правосознания жителей сельской местности (по материалам Краснодарского края). Дисс. . канд. юрид. наук. Майкоп, 2005. -219 с.</w:t>
      </w:r>
    </w:p>
    <w:p w14:paraId="6F8E9BD6" w14:textId="77777777" w:rsidR="006C618D" w:rsidRDefault="006C618D" w:rsidP="006C618D">
      <w:pPr>
        <w:pStyle w:val="WW8Num1z2"/>
        <w:shd w:val="clear" w:color="auto" w:fill="F7F7F7"/>
        <w:spacing w:after="0"/>
        <w:rPr>
          <w:rFonts w:ascii="Verdana" w:hAnsi="Verdana"/>
          <w:color w:val="000000"/>
          <w:sz w:val="18"/>
          <w:szCs w:val="18"/>
        </w:rPr>
      </w:pPr>
      <w:r>
        <w:rPr>
          <w:rFonts w:ascii="Verdana" w:hAnsi="Verdana"/>
          <w:color w:val="000000"/>
          <w:sz w:val="18"/>
          <w:szCs w:val="18"/>
        </w:rPr>
        <w:t>207.</w:t>
      </w:r>
      <w:r>
        <w:rPr>
          <w:rStyle w:val="WW8Num3z0"/>
          <w:rFonts w:ascii="Verdana" w:hAnsi="Verdana"/>
          <w:color w:val="000000"/>
          <w:sz w:val="18"/>
          <w:szCs w:val="18"/>
        </w:rPr>
        <w:t> </w:t>
      </w:r>
      <w:r>
        <w:rPr>
          <w:rStyle w:val="WW8Num2z0"/>
          <w:rFonts w:ascii="Verdana" w:hAnsi="Verdana"/>
          <w:color w:val="4682B4"/>
          <w:sz w:val="18"/>
          <w:szCs w:val="18"/>
        </w:rPr>
        <w:t>Радьков</w:t>
      </w:r>
      <w:r>
        <w:rPr>
          <w:rStyle w:val="WW8Num3z0"/>
          <w:rFonts w:ascii="Verdana" w:hAnsi="Verdana"/>
          <w:color w:val="000000"/>
          <w:sz w:val="18"/>
          <w:szCs w:val="18"/>
        </w:rPr>
        <w:t> </w:t>
      </w:r>
      <w:r>
        <w:rPr>
          <w:rFonts w:ascii="Verdana" w:hAnsi="Verdana"/>
          <w:color w:val="000000"/>
          <w:sz w:val="18"/>
          <w:szCs w:val="18"/>
        </w:rPr>
        <w:t>О.С. Правовой нигилизм в России (конец XX начало XXI вв.). Дисс. . канд. юрид. наук. Ростов-на-Дону, 2005. - 170 с.</w:t>
      </w:r>
    </w:p>
    <w:p w14:paraId="4CFD4E83" w14:textId="77777777" w:rsidR="006C618D" w:rsidRDefault="006C618D" w:rsidP="006C618D">
      <w:pPr>
        <w:pStyle w:val="WW8Num1z2"/>
        <w:shd w:val="clear" w:color="auto" w:fill="F7F7F7"/>
        <w:spacing w:after="0"/>
        <w:rPr>
          <w:rFonts w:ascii="Verdana" w:hAnsi="Verdana"/>
          <w:color w:val="000000"/>
          <w:sz w:val="18"/>
          <w:szCs w:val="18"/>
        </w:rPr>
      </w:pPr>
      <w:r>
        <w:rPr>
          <w:rFonts w:ascii="Verdana" w:hAnsi="Verdana"/>
          <w:color w:val="000000"/>
          <w:sz w:val="18"/>
          <w:szCs w:val="18"/>
        </w:rPr>
        <w:t>208.</w:t>
      </w:r>
      <w:r>
        <w:rPr>
          <w:rStyle w:val="WW8Num3z0"/>
          <w:rFonts w:ascii="Verdana" w:hAnsi="Verdana"/>
          <w:color w:val="000000"/>
          <w:sz w:val="18"/>
          <w:szCs w:val="18"/>
        </w:rPr>
        <w:t> </w:t>
      </w:r>
      <w:r>
        <w:rPr>
          <w:rStyle w:val="WW8Num2z0"/>
          <w:rFonts w:ascii="Verdana" w:hAnsi="Verdana"/>
          <w:color w:val="4682B4"/>
          <w:sz w:val="18"/>
          <w:szCs w:val="18"/>
        </w:rPr>
        <w:t>Рослов</w:t>
      </w:r>
      <w:r>
        <w:rPr>
          <w:rStyle w:val="WW8Num3z0"/>
          <w:rFonts w:ascii="Verdana" w:hAnsi="Verdana"/>
          <w:color w:val="000000"/>
          <w:sz w:val="18"/>
          <w:szCs w:val="18"/>
        </w:rPr>
        <w:t> </w:t>
      </w:r>
      <w:r>
        <w:rPr>
          <w:rFonts w:ascii="Verdana" w:hAnsi="Verdana"/>
          <w:color w:val="000000"/>
          <w:sz w:val="18"/>
          <w:szCs w:val="18"/>
        </w:rPr>
        <w:t>С.А. Роль правосознания в формировании гражданского общества в России. Дисс. . канд. социол. наук. Саратов, 2005. 179 с.</w:t>
      </w:r>
    </w:p>
    <w:p w14:paraId="2CB9D57A" w14:textId="77777777" w:rsidR="006C618D" w:rsidRDefault="006C618D" w:rsidP="006C618D">
      <w:pPr>
        <w:pStyle w:val="WW8Num1z2"/>
        <w:shd w:val="clear" w:color="auto" w:fill="F7F7F7"/>
        <w:spacing w:after="0"/>
        <w:rPr>
          <w:rFonts w:ascii="Verdana" w:hAnsi="Verdana"/>
          <w:color w:val="000000"/>
          <w:sz w:val="18"/>
          <w:szCs w:val="18"/>
        </w:rPr>
      </w:pPr>
      <w:r>
        <w:rPr>
          <w:rFonts w:ascii="Verdana" w:hAnsi="Verdana"/>
          <w:color w:val="000000"/>
          <w:sz w:val="18"/>
          <w:szCs w:val="18"/>
        </w:rPr>
        <w:t>209.</w:t>
      </w:r>
      <w:r>
        <w:rPr>
          <w:rStyle w:val="WW8Num3z0"/>
          <w:rFonts w:ascii="Verdana" w:hAnsi="Verdana"/>
          <w:color w:val="000000"/>
          <w:sz w:val="18"/>
          <w:szCs w:val="18"/>
        </w:rPr>
        <w:t> </w:t>
      </w:r>
      <w:r>
        <w:rPr>
          <w:rStyle w:val="WW8Num2z0"/>
          <w:rFonts w:ascii="Verdana" w:hAnsi="Verdana"/>
          <w:color w:val="4682B4"/>
          <w:sz w:val="18"/>
          <w:szCs w:val="18"/>
        </w:rPr>
        <w:t>Сигалов</w:t>
      </w:r>
      <w:r>
        <w:rPr>
          <w:rStyle w:val="WW8Num3z0"/>
          <w:rFonts w:ascii="Verdana" w:hAnsi="Verdana"/>
          <w:color w:val="000000"/>
          <w:sz w:val="18"/>
          <w:szCs w:val="18"/>
        </w:rPr>
        <w:t> </w:t>
      </w:r>
      <w:r>
        <w:rPr>
          <w:rFonts w:ascii="Verdana" w:hAnsi="Verdana"/>
          <w:color w:val="000000"/>
          <w:sz w:val="18"/>
          <w:szCs w:val="18"/>
        </w:rPr>
        <w:t>М.К. Общее и особенное в западноевропейской и мусульманской правовой культуре. Дисс. . канд. юрид. наук. М., 2006. 184 с.</w:t>
      </w:r>
    </w:p>
    <w:p w14:paraId="703F73A6" w14:textId="77777777" w:rsidR="006C618D" w:rsidRDefault="006C618D" w:rsidP="006C618D">
      <w:pPr>
        <w:pStyle w:val="WW8Num1z2"/>
        <w:shd w:val="clear" w:color="auto" w:fill="F7F7F7"/>
        <w:spacing w:after="0"/>
        <w:rPr>
          <w:rFonts w:ascii="Verdana" w:hAnsi="Verdana"/>
          <w:color w:val="000000"/>
          <w:sz w:val="18"/>
          <w:szCs w:val="18"/>
        </w:rPr>
      </w:pPr>
      <w:r>
        <w:rPr>
          <w:rFonts w:ascii="Verdana" w:hAnsi="Verdana"/>
          <w:color w:val="000000"/>
          <w:sz w:val="18"/>
          <w:szCs w:val="18"/>
        </w:rPr>
        <w:t>210.</w:t>
      </w:r>
      <w:r>
        <w:rPr>
          <w:rStyle w:val="WW8Num3z0"/>
          <w:rFonts w:ascii="Verdana" w:hAnsi="Verdana"/>
          <w:color w:val="000000"/>
          <w:sz w:val="18"/>
          <w:szCs w:val="18"/>
        </w:rPr>
        <w:t> </w:t>
      </w:r>
      <w:r>
        <w:rPr>
          <w:rStyle w:val="WW8Num2z0"/>
          <w:rFonts w:ascii="Verdana" w:hAnsi="Verdana"/>
          <w:color w:val="4682B4"/>
          <w:sz w:val="18"/>
          <w:szCs w:val="18"/>
        </w:rPr>
        <w:t>Смолова</w:t>
      </w:r>
      <w:r>
        <w:rPr>
          <w:rStyle w:val="WW8Num3z0"/>
          <w:rFonts w:ascii="Verdana" w:hAnsi="Verdana"/>
          <w:color w:val="000000"/>
          <w:sz w:val="18"/>
          <w:szCs w:val="18"/>
        </w:rPr>
        <w:t> </w:t>
      </w:r>
      <w:r>
        <w:rPr>
          <w:rFonts w:ascii="Verdana" w:hAnsi="Verdana"/>
          <w:color w:val="000000"/>
          <w:sz w:val="18"/>
          <w:szCs w:val="18"/>
        </w:rPr>
        <w:t>Т.Ю. Правосознание несовершеннолетних (теоретикоправовой аспект). Дисс. канд. юрид. наук. Саратов, 2006. 214 с.</w:t>
      </w:r>
    </w:p>
    <w:p w14:paraId="4D448856" w14:textId="77777777" w:rsidR="006C618D" w:rsidRDefault="006C618D" w:rsidP="006C618D">
      <w:pPr>
        <w:pStyle w:val="WW8Num1z2"/>
        <w:shd w:val="clear" w:color="auto" w:fill="F7F7F7"/>
        <w:spacing w:after="0"/>
        <w:rPr>
          <w:rFonts w:ascii="Verdana" w:hAnsi="Verdana"/>
          <w:color w:val="000000"/>
          <w:sz w:val="18"/>
          <w:szCs w:val="18"/>
        </w:rPr>
      </w:pPr>
      <w:r>
        <w:rPr>
          <w:rFonts w:ascii="Verdana" w:hAnsi="Verdana"/>
          <w:color w:val="000000"/>
          <w:sz w:val="18"/>
          <w:szCs w:val="18"/>
        </w:rPr>
        <w:t>211.</w:t>
      </w:r>
      <w:r>
        <w:rPr>
          <w:rStyle w:val="WW8Num3z0"/>
          <w:rFonts w:ascii="Verdana" w:hAnsi="Verdana"/>
          <w:color w:val="000000"/>
          <w:sz w:val="18"/>
          <w:szCs w:val="18"/>
        </w:rPr>
        <w:t> </w:t>
      </w:r>
      <w:r>
        <w:rPr>
          <w:rStyle w:val="WW8Num2z0"/>
          <w:rFonts w:ascii="Verdana" w:hAnsi="Verdana"/>
          <w:color w:val="4682B4"/>
          <w:sz w:val="18"/>
          <w:szCs w:val="18"/>
        </w:rPr>
        <w:t>Тапчанян</w:t>
      </w:r>
      <w:r>
        <w:rPr>
          <w:rStyle w:val="WW8Num3z0"/>
          <w:rFonts w:ascii="Verdana" w:hAnsi="Verdana"/>
          <w:color w:val="000000"/>
          <w:sz w:val="18"/>
          <w:szCs w:val="18"/>
        </w:rPr>
        <w:t> </w:t>
      </w:r>
      <w:r>
        <w:rPr>
          <w:rFonts w:ascii="Verdana" w:hAnsi="Verdana"/>
          <w:color w:val="000000"/>
          <w:sz w:val="18"/>
          <w:szCs w:val="18"/>
        </w:rPr>
        <w:t>Н.М. Правосознание и правовая культура личности в условиях обновления России. Дисс. . канд. юрид. наук. Краснодар, 1998. 151с.</w:t>
      </w:r>
    </w:p>
    <w:p w14:paraId="592F2DC6" w14:textId="77777777" w:rsidR="006C618D" w:rsidRDefault="006C618D" w:rsidP="006C618D">
      <w:pPr>
        <w:pStyle w:val="WW8Num1z2"/>
        <w:shd w:val="clear" w:color="auto" w:fill="F7F7F7"/>
        <w:spacing w:after="0"/>
        <w:rPr>
          <w:rFonts w:ascii="Verdana" w:hAnsi="Verdana"/>
          <w:color w:val="000000"/>
          <w:sz w:val="18"/>
          <w:szCs w:val="18"/>
        </w:rPr>
      </w:pPr>
      <w:r>
        <w:rPr>
          <w:rFonts w:ascii="Verdana" w:hAnsi="Verdana"/>
          <w:color w:val="000000"/>
          <w:sz w:val="18"/>
          <w:szCs w:val="18"/>
        </w:rPr>
        <w:t>212.</w:t>
      </w:r>
      <w:r>
        <w:rPr>
          <w:rStyle w:val="WW8Num3z0"/>
          <w:rFonts w:ascii="Verdana" w:hAnsi="Verdana"/>
          <w:color w:val="000000"/>
          <w:sz w:val="18"/>
          <w:szCs w:val="18"/>
        </w:rPr>
        <w:t> </w:t>
      </w:r>
      <w:r>
        <w:rPr>
          <w:rStyle w:val="WW8Num2z0"/>
          <w:rFonts w:ascii="Verdana" w:hAnsi="Verdana"/>
          <w:color w:val="4682B4"/>
          <w:sz w:val="18"/>
          <w:szCs w:val="18"/>
        </w:rPr>
        <w:t>Теткин</w:t>
      </w:r>
      <w:r>
        <w:rPr>
          <w:rStyle w:val="WW8Num3z0"/>
          <w:rFonts w:ascii="Verdana" w:hAnsi="Verdana"/>
          <w:color w:val="000000"/>
          <w:sz w:val="18"/>
          <w:szCs w:val="18"/>
        </w:rPr>
        <w:t> </w:t>
      </w:r>
      <w:r>
        <w:rPr>
          <w:rFonts w:ascii="Verdana" w:hAnsi="Verdana"/>
          <w:color w:val="000000"/>
          <w:sz w:val="18"/>
          <w:szCs w:val="18"/>
        </w:rPr>
        <w:t>Д.В. Законность как реальное выражение права. Дисс. . канд. юрид. наук. Тамбов, 2007. 197 с.</w:t>
      </w:r>
    </w:p>
    <w:p w14:paraId="01FBD94E" w14:textId="77777777" w:rsidR="006C618D" w:rsidRDefault="006C618D" w:rsidP="006C618D">
      <w:pPr>
        <w:pStyle w:val="WW8Num1z2"/>
        <w:shd w:val="clear" w:color="auto" w:fill="F7F7F7"/>
        <w:spacing w:after="0"/>
        <w:rPr>
          <w:rFonts w:ascii="Verdana" w:hAnsi="Verdana"/>
          <w:color w:val="000000"/>
          <w:sz w:val="18"/>
          <w:szCs w:val="18"/>
        </w:rPr>
      </w:pPr>
      <w:r>
        <w:rPr>
          <w:rFonts w:ascii="Verdana" w:hAnsi="Verdana"/>
          <w:color w:val="000000"/>
          <w:sz w:val="18"/>
          <w:szCs w:val="18"/>
        </w:rPr>
        <w:t>213.</w:t>
      </w:r>
      <w:r>
        <w:rPr>
          <w:rStyle w:val="WW8Num3z0"/>
          <w:rFonts w:ascii="Verdana" w:hAnsi="Verdana"/>
          <w:color w:val="000000"/>
          <w:sz w:val="18"/>
          <w:szCs w:val="18"/>
        </w:rPr>
        <w:t> </w:t>
      </w:r>
      <w:r>
        <w:rPr>
          <w:rStyle w:val="WW8Num2z0"/>
          <w:rFonts w:ascii="Verdana" w:hAnsi="Verdana"/>
          <w:color w:val="4682B4"/>
          <w:sz w:val="18"/>
          <w:szCs w:val="18"/>
        </w:rPr>
        <w:t>Трегубенко</w:t>
      </w:r>
      <w:r>
        <w:rPr>
          <w:rStyle w:val="WW8Num3z0"/>
          <w:rFonts w:ascii="Verdana" w:hAnsi="Verdana"/>
          <w:color w:val="000000"/>
          <w:sz w:val="18"/>
          <w:szCs w:val="18"/>
        </w:rPr>
        <w:t> </w:t>
      </w:r>
      <w:r>
        <w:rPr>
          <w:rFonts w:ascii="Verdana" w:hAnsi="Verdana"/>
          <w:color w:val="000000"/>
          <w:sz w:val="18"/>
          <w:szCs w:val="18"/>
        </w:rPr>
        <w:t>C.B. Религиозные основания правовой традиции России (историко- и теоретико-правовой аспекты). Дисс. . канд. юрид. наук. СПб., 2005. 159 с</w:t>
      </w:r>
    </w:p>
    <w:p w14:paraId="35CC26AE" w14:textId="77777777" w:rsidR="006C618D" w:rsidRDefault="006C618D" w:rsidP="006C618D">
      <w:pPr>
        <w:pStyle w:val="WW8Num1z2"/>
        <w:shd w:val="clear" w:color="auto" w:fill="F7F7F7"/>
        <w:spacing w:after="0"/>
        <w:rPr>
          <w:rFonts w:ascii="Verdana" w:hAnsi="Verdana"/>
          <w:color w:val="000000"/>
          <w:sz w:val="18"/>
          <w:szCs w:val="18"/>
        </w:rPr>
      </w:pPr>
      <w:r>
        <w:rPr>
          <w:rFonts w:ascii="Verdana" w:hAnsi="Verdana"/>
          <w:color w:val="000000"/>
          <w:sz w:val="18"/>
          <w:szCs w:val="18"/>
        </w:rPr>
        <w:t>214.</w:t>
      </w:r>
      <w:r>
        <w:rPr>
          <w:rStyle w:val="WW8Num3z0"/>
          <w:rFonts w:ascii="Verdana" w:hAnsi="Verdana"/>
          <w:color w:val="000000"/>
          <w:sz w:val="18"/>
          <w:szCs w:val="18"/>
        </w:rPr>
        <w:t> </w:t>
      </w:r>
      <w:r>
        <w:rPr>
          <w:rStyle w:val="WW8Num2z0"/>
          <w:rFonts w:ascii="Verdana" w:hAnsi="Verdana"/>
          <w:color w:val="4682B4"/>
          <w:sz w:val="18"/>
          <w:szCs w:val="18"/>
        </w:rPr>
        <w:t>Фастов</w:t>
      </w:r>
      <w:r>
        <w:rPr>
          <w:rStyle w:val="WW8Num3z0"/>
          <w:rFonts w:ascii="Verdana" w:hAnsi="Verdana"/>
          <w:color w:val="000000"/>
          <w:sz w:val="18"/>
          <w:szCs w:val="18"/>
        </w:rPr>
        <w:t> </w:t>
      </w:r>
      <w:r>
        <w:rPr>
          <w:rFonts w:ascii="Verdana" w:hAnsi="Verdana"/>
          <w:color w:val="000000"/>
          <w:sz w:val="18"/>
          <w:szCs w:val="18"/>
        </w:rPr>
        <w:t>А.Г. Законность в правовом государстве и ее гарантии в деятельности</w:t>
      </w:r>
      <w:r>
        <w:rPr>
          <w:rStyle w:val="WW8Num3z0"/>
          <w:rFonts w:ascii="Verdana" w:hAnsi="Verdana"/>
          <w:color w:val="000000"/>
          <w:sz w:val="18"/>
          <w:szCs w:val="18"/>
        </w:rPr>
        <w:t> </w:t>
      </w:r>
      <w:r>
        <w:rPr>
          <w:rStyle w:val="WW8Num2z0"/>
          <w:rFonts w:ascii="Verdana" w:hAnsi="Verdana"/>
          <w:color w:val="4682B4"/>
          <w:sz w:val="18"/>
          <w:szCs w:val="18"/>
        </w:rPr>
        <w:t>милиции</w:t>
      </w:r>
      <w:r>
        <w:rPr>
          <w:rFonts w:ascii="Verdana" w:hAnsi="Verdana"/>
          <w:color w:val="000000"/>
          <w:sz w:val="18"/>
          <w:szCs w:val="18"/>
        </w:rPr>
        <w:t>: общетеоретические вопросы. Автореферат дисс. . канд. юрид. наук. Волгоград, 2000. 22 с.</w:t>
      </w:r>
    </w:p>
    <w:p w14:paraId="73F4B488" w14:textId="77777777" w:rsidR="006C618D" w:rsidRDefault="006C618D" w:rsidP="006C618D">
      <w:pPr>
        <w:pStyle w:val="WW8Num1z2"/>
        <w:shd w:val="clear" w:color="auto" w:fill="F7F7F7"/>
        <w:spacing w:after="0"/>
        <w:rPr>
          <w:rFonts w:ascii="Verdana" w:hAnsi="Verdana"/>
          <w:color w:val="000000"/>
          <w:sz w:val="18"/>
          <w:szCs w:val="18"/>
        </w:rPr>
      </w:pPr>
      <w:r>
        <w:rPr>
          <w:rFonts w:ascii="Verdana" w:hAnsi="Verdana"/>
          <w:color w:val="000000"/>
          <w:sz w:val="18"/>
          <w:szCs w:val="18"/>
        </w:rPr>
        <w:t>215. Чистельников C.B. Взаимодействие органов внутренних дел и негосударственных</w:t>
      </w:r>
      <w:r>
        <w:rPr>
          <w:rStyle w:val="WW8Num3z0"/>
          <w:rFonts w:ascii="Verdana" w:hAnsi="Verdana"/>
          <w:color w:val="000000"/>
          <w:sz w:val="18"/>
          <w:szCs w:val="18"/>
        </w:rPr>
        <w:t> </w:t>
      </w:r>
      <w:r>
        <w:rPr>
          <w:rStyle w:val="WW8Num2z0"/>
          <w:rFonts w:ascii="Verdana" w:hAnsi="Verdana"/>
          <w:color w:val="4682B4"/>
          <w:sz w:val="18"/>
          <w:szCs w:val="18"/>
        </w:rPr>
        <w:t>правозащитных</w:t>
      </w:r>
      <w:r>
        <w:rPr>
          <w:rStyle w:val="WW8Num3z0"/>
          <w:rFonts w:ascii="Verdana" w:hAnsi="Verdana"/>
          <w:color w:val="000000"/>
          <w:sz w:val="18"/>
          <w:szCs w:val="18"/>
        </w:rPr>
        <w:t> </w:t>
      </w:r>
      <w:r>
        <w:rPr>
          <w:rFonts w:ascii="Verdana" w:hAnsi="Verdana"/>
          <w:color w:val="000000"/>
          <w:sz w:val="18"/>
          <w:szCs w:val="18"/>
        </w:rPr>
        <w:t>организаций в процессе обеспечения законности (теоретико-правовой аспект). Автореферат дисс. . канд. юрид. наук. СПб., 2005.-22 с.</w:t>
      </w:r>
    </w:p>
    <w:p w14:paraId="0DBEB5A7" w14:textId="77777777" w:rsidR="006C618D" w:rsidRDefault="006C618D" w:rsidP="006C618D">
      <w:pPr>
        <w:pStyle w:val="WW8Num1z2"/>
        <w:shd w:val="clear" w:color="auto" w:fill="F7F7F7"/>
        <w:spacing w:after="0"/>
        <w:rPr>
          <w:rFonts w:ascii="Verdana" w:hAnsi="Verdana"/>
          <w:color w:val="000000"/>
          <w:sz w:val="18"/>
          <w:szCs w:val="18"/>
        </w:rPr>
      </w:pPr>
      <w:r>
        <w:rPr>
          <w:rFonts w:ascii="Verdana" w:hAnsi="Verdana"/>
          <w:color w:val="000000"/>
          <w:sz w:val="18"/>
          <w:szCs w:val="18"/>
        </w:rPr>
        <w:t>216.</w:t>
      </w:r>
      <w:r>
        <w:rPr>
          <w:rStyle w:val="WW8Num3z0"/>
          <w:rFonts w:ascii="Verdana" w:hAnsi="Verdana"/>
          <w:color w:val="000000"/>
          <w:sz w:val="18"/>
          <w:szCs w:val="18"/>
        </w:rPr>
        <w:t> </w:t>
      </w:r>
      <w:r>
        <w:rPr>
          <w:rStyle w:val="WW8Num2z0"/>
          <w:rFonts w:ascii="Verdana" w:hAnsi="Verdana"/>
          <w:color w:val="4682B4"/>
          <w:sz w:val="18"/>
          <w:szCs w:val="18"/>
        </w:rPr>
        <w:t>Шаповалов</w:t>
      </w:r>
      <w:r>
        <w:rPr>
          <w:rStyle w:val="WW8Num3z0"/>
          <w:rFonts w:ascii="Verdana" w:hAnsi="Verdana"/>
          <w:color w:val="000000"/>
          <w:sz w:val="18"/>
          <w:szCs w:val="18"/>
        </w:rPr>
        <w:t> </w:t>
      </w:r>
      <w:r>
        <w:rPr>
          <w:rFonts w:ascii="Verdana" w:hAnsi="Verdana"/>
          <w:color w:val="000000"/>
          <w:sz w:val="18"/>
          <w:szCs w:val="18"/>
        </w:rPr>
        <w:t xml:space="preserve">И.А. Формирование правосознания в Советской России в 1917-1920 гг. Дисс. </w:t>
      </w:r>
      <w:r>
        <w:rPr>
          <w:rFonts w:ascii="Verdana" w:hAnsi="Verdana"/>
          <w:color w:val="000000"/>
          <w:sz w:val="18"/>
          <w:szCs w:val="18"/>
        </w:rPr>
        <w:lastRenderedPageBreak/>
        <w:t>канд. юрид. наук. М., 2005. 227 с.</w:t>
      </w:r>
    </w:p>
    <w:p w14:paraId="684B7F0A" w14:textId="77777777" w:rsidR="006C618D" w:rsidRDefault="006C618D" w:rsidP="006C618D">
      <w:pPr>
        <w:pStyle w:val="WW8Num1z2"/>
        <w:shd w:val="clear" w:color="auto" w:fill="F7F7F7"/>
        <w:spacing w:after="0"/>
        <w:rPr>
          <w:rFonts w:ascii="Verdana" w:hAnsi="Verdana"/>
          <w:color w:val="000000"/>
          <w:sz w:val="18"/>
          <w:szCs w:val="18"/>
        </w:rPr>
      </w:pPr>
      <w:r>
        <w:rPr>
          <w:rFonts w:ascii="Verdana" w:hAnsi="Verdana"/>
          <w:color w:val="000000"/>
          <w:sz w:val="18"/>
          <w:szCs w:val="18"/>
        </w:rPr>
        <w:t>217.</w:t>
      </w:r>
      <w:r>
        <w:rPr>
          <w:rStyle w:val="WW8Num3z0"/>
          <w:rFonts w:ascii="Verdana" w:hAnsi="Verdana"/>
          <w:color w:val="000000"/>
          <w:sz w:val="18"/>
          <w:szCs w:val="18"/>
        </w:rPr>
        <w:t> </w:t>
      </w:r>
      <w:r>
        <w:rPr>
          <w:rStyle w:val="WW8Num2z0"/>
          <w:rFonts w:ascii="Verdana" w:hAnsi="Verdana"/>
          <w:color w:val="4682B4"/>
          <w:sz w:val="18"/>
          <w:szCs w:val="18"/>
        </w:rPr>
        <w:t>Щедрин</w:t>
      </w:r>
      <w:r>
        <w:rPr>
          <w:rStyle w:val="WW8Num3z0"/>
          <w:rFonts w:ascii="Verdana" w:hAnsi="Verdana"/>
          <w:color w:val="000000"/>
          <w:sz w:val="18"/>
          <w:szCs w:val="18"/>
        </w:rPr>
        <w:t> </w:t>
      </w:r>
      <w:r>
        <w:rPr>
          <w:rFonts w:ascii="Verdana" w:hAnsi="Verdana"/>
          <w:color w:val="000000"/>
          <w:sz w:val="18"/>
          <w:szCs w:val="18"/>
        </w:rPr>
        <w:t>О.Г. Этнические особенности русского правосознания. Дисс. . канд. юрид. наук. Ростов-на-Дону, 2004. 201 с.1. Интернет-ресурсы</w:t>
      </w:r>
    </w:p>
    <w:p w14:paraId="33558564" w14:textId="77777777" w:rsidR="006C618D" w:rsidRDefault="006C618D" w:rsidP="006C618D">
      <w:pPr>
        <w:pStyle w:val="WW8Num1z2"/>
        <w:shd w:val="clear" w:color="auto" w:fill="F7F7F7"/>
        <w:spacing w:after="0"/>
        <w:rPr>
          <w:rFonts w:ascii="Verdana" w:hAnsi="Verdana"/>
          <w:color w:val="000000"/>
          <w:sz w:val="18"/>
          <w:szCs w:val="18"/>
        </w:rPr>
      </w:pPr>
      <w:r>
        <w:rPr>
          <w:rFonts w:ascii="Verdana" w:hAnsi="Verdana"/>
          <w:color w:val="000000"/>
          <w:sz w:val="18"/>
          <w:szCs w:val="18"/>
        </w:rPr>
        <w:t>218.</w:t>
      </w:r>
      <w:r>
        <w:rPr>
          <w:rStyle w:val="WW8Num3z0"/>
          <w:rFonts w:ascii="Verdana" w:hAnsi="Verdana"/>
          <w:color w:val="000000"/>
          <w:sz w:val="18"/>
          <w:szCs w:val="18"/>
        </w:rPr>
        <w:t> </w:t>
      </w:r>
      <w:r>
        <w:rPr>
          <w:rStyle w:val="WW8Num2z0"/>
          <w:rFonts w:ascii="Verdana" w:hAnsi="Verdana"/>
          <w:color w:val="4682B4"/>
          <w:sz w:val="18"/>
          <w:szCs w:val="18"/>
        </w:rPr>
        <w:t>Катречко</w:t>
      </w:r>
      <w:r>
        <w:rPr>
          <w:rStyle w:val="WW8Num3z0"/>
          <w:rFonts w:ascii="Verdana" w:hAnsi="Verdana"/>
          <w:color w:val="000000"/>
          <w:sz w:val="18"/>
          <w:szCs w:val="18"/>
        </w:rPr>
        <w:t> </w:t>
      </w:r>
      <w:r>
        <w:rPr>
          <w:rFonts w:ascii="Verdana" w:hAnsi="Verdana"/>
          <w:color w:val="000000"/>
          <w:sz w:val="18"/>
          <w:szCs w:val="18"/>
        </w:rPr>
        <w:t>С.Л. Символьный язык философии // http ://www.philosophy .ru/library/ksl/katr024.html.</w:t>
      </w:r>
    </w:p>
    <w:p w14:paraId="72EB103C" w14:textId="77777777" w:rsidR="006C618D" w:rsidRDefault="006C618D" w:rsidP="006C618D">
      <w:pPr>
        <w:pStyle w:val="WW8Num1z2"/>
        <w:shd w:val="clear" w:color="auto" w:fill="F7F7F7"/>
        <w:spacing w:after="0"/>
        <w:rPr>
          <w:rFonts w:ascii="Verdana" w:hAnsi="Verdana"/>
          <w:color w:val="000000"/>
          <w:sz w:val="18"/>
          <w:szCs w:val="18"/>
        </w:rPr>
      </w:pPr>
      <w:r>
        <w:rPr>
          <w:rFonts w:ascii="Verdana" w:hAnsi="Verdana"/>
          <w:color w:val="000000"/>
          <w:sz w:val="18"/>
          <w:szCs w:val="18"/>
        </w:rPr>
        <w:t>219.</w:t>
      </w:r>
      <w:r>
        <w:rPr>
          <w:rStyle w:val="WW8Num3z0"/>
          <w:rFonts w:ascii="Verdana" w:hAnsi="Verdana"/>
          <w:color w:val="000000"/>
          <w:sz w:val="18"/>
          <w:szCs w:val="18"/>
        </w:rPr>
        <w:t> </w:t>
      </w:r>
      <w:r>
        <w:rPr>
          <w:rStyle w:val="WW8Num2z0"/>
          <w:rFonts w:ascii="Verdana" w:hAnsi="Verdana"/>
          <w:color w:val="4682B4"/>
          <w:sz w:val="18"/>
          <w:szCs w:val="18"/>
        </w:rPr>
        <w:t>Семенов</w:t>
      </w:r>
      <w:r>
        <w:rPr>
          <w:rStyle w:val="WW8Num3z0"/>
          <w:rFonts w:ascii="Verdana" w:hAnsi="Verdana"/>
          <w:color w:val="000000"/>
          <w:sz w:val="18"/>
          <w:szCs w:val="18"/>
        </w:rPr>
        <w:t> </w:t>
      </w:r>
      <w:r>
        <w:rPr>
          <w:rFonts w:ascii="Verdana" w:hAnsi="Verdana"/>
          <w:color w:val="000000"/>
          <w:sz w:val="18"/>
          <w:szCs w:val="18"/>
        </w:rPr>
        <w:t>A.B. Этимологический словарь русского языка. М.: ЮНВЕС, 2003 // http://evartist.narod.ru/text 15/012 .htm#306.</w:t>
      </w:r>
    </w:p>
    <w:p w14:paraId="3EDAD5DE" w14:textId="77777777" w:rsidR="006C618D" w:rsidRDefault="006C618D" w:rsidP="006C618D">
      <w:pPr>
        <w:pStyle w:val="WW8Num1z2"/>
        <w:shd w:val="clear" w:color="auto" w:fill="F7F7F7"/>
        <w:spacing w:after="0"/>
        <w:rPr>
          <w:rFonts w:ascii="Verdana" w:hAnsi="Verdana"/>
          <w:color w:val="000000"/>
          <w:sz w:val="18"/>
          <w:szCs w:val="18"/>
        </w:rPr>
      </w:pPr>
      <w:r>
        <w:rPr>
          <w:rFonts w:ascii="Verdana" w:hAnsi="Verdana"/>
          <w:color w:val="000000"/>
          <w:sz w:val="18"/>
          <w:szCs w:val="18"/>
        </w:rPr>
        <w:t>220. Циммерман А. Христианские принципы</w:t>
      </w:r>
      <w:r>
        <w:rPr>
          <w:rStyle w:val="WW8Num3z0"/>
          <w:rFonts w:ascii="Verdana" w:hAnsi="Verdana"/>
          <w:color w:val="000000"/>
          <w:sz w:val="18"/>
          <w:szCs w:val="18"/>
        </w:rPr>
        <w:t> </w:t>
      </w:r>
      <w:r>
        <w:rPr>
          <w:rStyle w:val="WW8Num2z0"/>
          <w:rFonts w:ascii="Verdana" w:hAnsi="Verdana"/>
          <w:color w:val="4682B4"/>
          <w:sz w:val="18"/>
          <w:szCs w:val="18"/>
        </w:rPr>
        <w:t>верховенства</w:t>
      </w:r>
      <w:r>
        <w:rPr>
          <w:rStyle w:val="WW8Num3z0"/>
          <w:rFonts w:ascii="Verdana" w:hAnsi="Verdana"/>
          <w:color w:val="000000"/>
          <w:sz w:val="18"/>
          <w:szCs w:val="18"/>
        </w:rPr>
        <w:t> </w:t>
      </w:r>
      <w:r>
        <w:rPr>
          <w:rFonts w:ascii="Verdana" w:hAnsi="Verdana"/>
          <w:color w:val="000000"/>
          <w:sz w:val="18"/>
          <w:szCs w:val="18"/>
        </w:rPr>
        <w:t>закона на Западе: наследие свободы и защита от тирании // www.answersingenesis.Org/rWarticles/tj/vl9/n2/tyraimy#fiiMarkl311.</w:t>
      </w:r>
    </w:p>
    <w:p w14:paraId="057EE65F" w14:textId="2697B965" w:rsidR="006C618D" w:rsidRPr="006C618D" w:rsidRDefault="006C618D" w:rsidP="006C618D">
      <w:r>
        <w:rPr>
          <w:rFonts w:ascii="Verdana" w:hAnsi="Verdana"/>
          <w:color w:val="000000"/>
          <w:sz w:val="18"/>
          <w:szCs w:val="18"/>
        </w:rPr>
        <w:br/>
      </w:r>
      <w:r>
        <w:rPr>
          <w:rFonts w:ascii="Verdana" w:hAnsi="Verdana"/>
          <w:color w:val="000000"/>
          <w:sz w:val="18"/>
          <w:szCs w:val="18"/>
        </w:rPr>
        <w:br/>
      </w:r>
    </w:p>
    <w:sectPr w:rsidR="006C618D" w:rsidRPr="006C618D"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8406BF" w14:textId="77777777" w:rsidR="00A67249" w:rsidRDefault="00A67249">
      <w:pPr>
        <w:spacing w:after="0" w:line="240" w:lineRule="auto"/>
      </w:pPr>
      <w:r>
        <w:separator/>
      </w:r>
    </w:p>
  </w:endnote>
  <w:endnote w:type="continuationSeparator" w:id="0">
    <w:p w14:paraId="1B565A3C" w14:textId="77777777" w:rsidR="00A67249" w:rsidRDefault="00A672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B07B44" w14:textId="77777777" w:rsidR="00A67249" w:rsidRDefault="00A67249">
      <w:pPr>
        <w:spacing w:after="0" w:line="240" w:lineRule="auto"/>
      </w:pPr>
      <w:r>
        <w:separator/>
      </w:r>
    </w:p>
  </w:footnote>
  <w:footnote w:type="continuationSeparator" w:id="0">
    <w:p w14:paraId="5CA9A32F" w14:textId="77777777" w:rsidR="00A67249" w:rsidRDefault="00A672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F6"/>
    <w:rsid w:val="00004E41"/>
    <w:rsid w:val="000050F4"/>
    <w:rsid w:val="000055E1"/>
    <w:rsid w:val="00005B98"/>
    <w:rsid w:val="00005E57"/>
    <w:rsid w:val="00006869"/>
    <w:rsid w:val="00006D05"/>
    <w:rsid w:val="00006E18"/>
    <w:rsid w:val="000071D0"/>
    <w:rsid w:val="00007704"/>
    <w:rsid w:val="0000782D"/>
    <w:rsid w:val="00011047"/>
    <w:rsid w:val="0001128B"/>
    <w:rsid w:val="00011643"/>
    <w:rsid w:val="0001261B"/>
    <w:rsid w:val="0001286F"/>
    <w:rsid w:val="00012EF9"/>
    <w:rsid w:val="00013A36"/>
    <w:rsid w:val="00013C25"/>
    <w:rsid w:val="00013CC9"/>
    <w:rsid w:val="00014387"/>
    <w:rsid w:val="00014C87"/>
    <w:rsid w:val="000154AA"/>
    <w:rsid w:val="000154FB"/>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22ED"/>
    <w:rsid w:val="000326C4"/>
    <w:rsid w:val="00032FCB"/>
    <w:rsid w:val="00033862"/>
    <w:rsid w:val="00033D98"/>
    <w:rsid w:val="00035904"/>
    <w:rsid w:val="000363A9"/>
    <w:rsid w:val="000367A1"/>
    <w:rsid w:val="000375F8"/>
    <w:rsid w:val="000408E3"/>
    <w:rsid w:val="00040E42"/>
    <w:rsid w:val="00040EE9"/>
    <w:rsid w:val="00044991"/>
    <w:rsid w:val="0004592D"/>
    <w:rsid w:val="000463ED"/>
    <w:rsid w:val="00046D04"/>
    <w:rsid w:val="00046D49"/>
    <w:rsid w:val="00046F1F"/>
    <w:rsid w:val="000473F3"/>
    <w:rsid w:val="000474A7"/>
    <w:rsid w:val="00047FE9"/>
    <w:rsid w:val="00050F8A"/>
    <w:rsid w:val="000516F8"/>
    <w:rsid w:val="000519D4"/>
    <w:rsid w:val="00051D74"/>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CD"/>
    <w:rsid w:val="00060764"/>
    <w:rsid w:val="0006090C"/>
    <w:rsid w:val="00060CCA"/>
    <w:rsid w:val="00061155"/>
    <w:rsid w:val="00061257"/>
    <w:rsid w:val="0006144B"/>
    <w:rsid w:val="00061ABC"/>
    <w:rsid w:val="00061D2A"/>
    <w:rsid w:val="00061DBD"/>
    <w:rsid w:val="00063258"/>
    <w:rsid w:val="00063AA4"/>
    <w:rsid w:val="00063FCA"/>
    <w:rsid w:val="000642B9"/>
    <w:rsid w:val="0006473D"/>
    <w:rsid w:val="00064AAD"/>
    <w:rsid w:val="00065DEE"/>
    <w:rsid w:val="000665CD"/>
    <w:rsid w:val="00066A92"/>
    <w:rsid w:val="000672BA"/>
    <w:rsid w:val="00070FB5"/>
    <w:rsid w:val="000728DD"/>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3B9"/>
    <w:rsid w:val="0008076C"/>
    <w:rsid w:val="00082246"/>
    <w:rsid w:val="00082393"/>
    <w:rsid w:val="00082A37"/>
    <w:rsid w:val="00082CC9"/>
    <w:rsid w:val="00083427"/>
    <w:rsid w:val="00083CFA"/>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640"/>
    <w:rsid w:val="000959D2"/>
    <w:rsid w:val="00095B3A"/>
    <w:rsid w:val="0009648B"/>
    <w:rsid w:val="00096F5A"/>
    <w:rsid w:val="0009706C"/>
    <w:rsid w:val="00097C7E"/>
    <w:rsid w:val="000A1353"/>
    <w:rsid w:val="000A269C"/>
    <w:rsid w:val="000A2709"/>
    <w:rsid w:val="000A282E"/>
    <w:rsid w:val="000A2C82"/>
    <w:rsid w:val="000A4147"/>
    <w:rsid w:val="000A4576"/>
    <w:rsid w:val="000A47D9"/>
    <w:rsid w:val="000A4E88"/>
    <w:rsid w:val="000A58A4"/>
    <w:rsid w:val="000A5E02"/>
    <w:rsid w:val="000A6176"/>
    <w:rsid w:val="000A63E0"/>
    <w:rsid w:val="000A6DAB"/>
    <w:rsid w:val="000B0134"/>
    <w:rsid w:val="000B0213"/>
    <w:rsid w:val="000B05CF"/>
    <w:rsid w:val="000B10E8"/>
    <w:rsid w:val="000B24E1"/>
    <w:rsid w:val="000B3055"/>
    <w:rsid w:val="000B339E"/>
    <w:rsid w:val="000B399A"/>
    <w:rsid w:val="000B3F2C"/>
    <w:rsid w:val="000B42E1"/>
    <w:rsid w:val="000B499D"/>
    <w:rsid w:val="000B53F4"/>
    <w:rsid w:val="000B638A"/>
    <w:rsid w:val="000B7059"/>
    <w:rsid w:val="000B7075"/>
    <w:rsid w:val="000B771A"/>
    <w:rsid w:val="000B7B13"/>
    <w:rsid w:val="000B7BE1"/>
    <w:rsid w:val="000C06F5"/>
    <w:rsid w:val="000C0CCE"/>
    <w:rsid w:val="000C0D6C"/>
    <w:rsid w:val="000C11E1"/>
    <w:rsid w:val="000C1A3B"/>
    <w:rsid w:val="000C20E4"/>
    <w:rsid w:val="000C263B"/>
    <w:rsid w:val="000C2D41"/>
    <w:rsid w:val="000C2E36"/>
    <w:rsid w:val="000C2E6A"/>
    <w:rsid w:val="000C3577"/>
    <w:rsid w:val="000C4165"/>
    <w:rsid w:val="000C4575"/>
    <w:rsid w:val="000C4A80"/>
    <w:rsid w:val="000C54E2"/>
    <w:rsid w:val="000C5656"/>
    <w:rsid w:val="000C5B0B"/>
    <w:rsid w:val="000C642B"/>
    <w:rsid w:val="000C6A43"/>
    <w:rsid w:val="000C6B5A"/>
    <w:rsid w:val="000C70EF"/>
    <w:rsid w:val="000C78A7"/>
    <w:rsid w:val="000D1561"/>
    <w:rsid w:val="000D223F"/>
    <w:rsid w:val="000D3048"/>
    <w:rsid w:val="000D3AC9"/>
    <w:rsid w:val="000D4185"/>
    <w:rsid w:val="000D4EDD"/>
    <w:rsid w:val="000D5A69"/>
    <w:rsid w:val="000D5C56"/>
    <w:rsid w:val="000D5C67"/>
    <w:rsid w:val="000D6035"/>
    <w:rsid w:val="000D676A"/>
    <w:rsid w:val="000D6C59"/>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26E2"/>
    <w:rsid w:val="000F2AAD"/>
    <w:rsid w:val="000F2AF9"/>
    <w:rsid w:val="000F2C43"/>
    <w:rsid w:val="000F44DF"/>
    <w:rsid w:val="000F46EF"/>
    <w:rsid w:val="000F4A38"/>
    <w:rsid w:val="000F4CA2"/>
    <w:rsid w:val="000F4D6A"/>
    <w:rsid w:val="000F6D4B"/>
    <w:rsid w:val="000F718E"/>
    <w:rsid w:val="000F74BB"/>
    <w:rsid w:val="000F7522"/>
    <w:rsid w:val="000F759C"/>
    <w:rsid w:val="000F7688"/>
    <w:rsid w:val="00100A16"/>
    <w:rsid w:val="00100CE9"/>
    <w:rsid w:val="00101F72"/>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16C"/>
    <w:rsid w:val="0011281D"/>
    <w:rsid w:val="00113718"/>
    <w:rsid w:val="00113EEB"/>
    <w:rsid w:val="00114859"/>
    <w:rsid w:val="001149B3"/>
    <w:rsid w:val="0011528F"/>
    <w:rsid w:val="0011753D"/>
    <w:rsid w:val="001178DB"/>
    <w:rsid w:val="00117B81"/>
    <w:rsid w:val="001208B5"/>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E5"/>
    <w:rsid w:val="001374D5"/>
    <w:rsid w:val="00137782"/>
    <w:rsid w:val="00140798"/>
    <w:rsid w:val="001407F0"/>
    <w:rsid w:val="001409E6"/>
    <w:rsid w:val="00140C5C"/>
    <w:rsid w:val="00141654"/>
    <w:rsid w:val="001419CE"/>
    <w:rsid w:val="00141A27"/>
    <w:rsid w:val="001426CD"/>
    <w:rsid w:val="001436B6"/>
    <w:rsid w:val="001438DF"/>
    <w:rsid w:val="00143DB6"/>
    <w:rsid w:val="00146C3C"/>
    <w:rsid w:val="00150866"/>
    <w:rsid w:val="00151A7F"/>
    <w:rsid w:val="00151BB9"/>
    <w:rsid w:val="0015208E"/>
    <w:rsid w:val="001528BF"/>
    <w:rsid w:val="00153A4C"/>
    <w:rsid w:val="0015407A"/>
    <w:rsid w:val="0015473B"/>
    <w:rsid w:val="00154C24"/>
    <w:rsid w:val="00154E9B"/>
    <w:rsid w:val="00155120"/>
    <w:rsid w:val="0015532C"/>
    <w:rsid w:val="001558D2"/>
    <w:rsid w:val="00156E4C"/>
    <w:rsid w:val="00157EE5"/>
    <w:rsid w:val="00160A63"/>
    <w:rsid w:val="00161624"/>
    <w:rsid w:val="001616A1"/>
    <w:rsid w:val="0016197F"/>
    <w:rsid w:val="00162FA8"/>
    <w:rsid w:val="00162FB7"/>
    <w:rsid w:val="00163238"/>
    <w:rsid w:val="00163329"/>
    <w:rsid w:val="001635A9"/>
    <w:rsid w:val="00163E5F"/>
    <w:rsid w:val="001646DB"/>
    <w:rsid w:val="00165161"/>
    <w:rsid w:val="001655F6"/>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87B"/>
    <w:rsid w:val="00173464"/>
    <w:rsid w:val="0017475F"/>
    <w:rsid w:val="0017495E"/>
    <w:rsid w:val="00175BA9"/>
    <w:rsid w:val="001764AB"/>
    <w:rsid w:val="001769F4"/>
    <w:rsid w:val="00177AD1"/>
    <w:rsid w:val="00177CB7"/>
    <w:rsid w:val="00181FEA"/>
    <w:rsid w:val="0018307D"/>
    <w:rsid w:val="00183814"/>
    <w:rsid w:val="00183E5B"/>
    <w:rsid w:val="00184F38"/>
    <w:rsid w:val="001857BD"/>
    <w:rsid w:val="001864AA"/>
    <w:rsid w:val="00187046"/>
    <w:rsid w:val="00187089"/>
    <w:rsid w:val="00187485"/>
    <w:rsid w:val="00187A70"/>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A00EF"/>
    <w:rsid w:val="001A051E"/>
    <w:rsid w:val="001A0BD3"/>
    <w:rsid w:val="001A0C7C"/>
    <w:rsid w:val="001A113D"/>
    <w:rsid w:val="001A23FC"/>
    <w:rsid w:val="001A2A91"/>
    <w:rsid w:val="001A3967"/>
    <w:rsid w:val="001A3D06"/>
    <w:rsid w:val="001A4D55"/>
    <w:rsid w:val="001A54E4"/>
    <w:rsid w:val="001A58AA"/>
    <w:rsid w:val="001A664D"/>
    <w:rsid w:val="001A6A07"/>
    <w:rsid w:val="001A7214"/>
    <w:rsid w:val="001A7932"/>
    <w:rsid w:val="001B00E0"/>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5D54"/>
    <w:rsid w:val="001C67EB"/>
    <w:rsid w:val="001C6D38"/>
    <w:rsid w:val="001C7091"/>
    <w:rsid w:val="001C714C"/>
    <w:rsid w:val="001C7348"/>
    <w:rsid w:val="001C77AF"/>
    <w:rsid w:val="001C78FA"/>
    <w:rsid w:val="001D01A7"/>
    <w:rsid w:val="001D0A63"/>
    <w:rsid w:val="001D0E20"/>
    <w:rsid w:val="001D12ED"/>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633E"/>
    <w:rsid w:val="001E65FF"/>
    <w:rsid w:val="001E68DF"/>
    <w:rsid w:val="001E753B"/>
    <w:rsid w:val="001E79F3"/>
    <w:rsid w:val="001E7DED"/>
    <w:rsid w:val="001E7FA4"/>
    <w:rsid w:val="001E7FC9"/>
    <w:rsid w:val="001F0917"/>
    <w:rsid w:val="001F10AF"/>
    <w:rsid w:val="001F15E2"/>
    <w:rsid w:val="001F1611"/>
    <w:rsid w:val="001F1A23"/>
    <w:rsid w:val="001F2116"/>
    <w:rsid w:val="001F2514"/>
    <w:rsid w:val="001F2803"/>
    <w:rsid w:val="001F2E31"/>
    <w:rsid w:val="001F3703"/>
    <w:rsid w:val="001F4C4A"/>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45EE"/>
    <w:rsid w:val="00205ADA"/>
    <w:rsid w:val="00205B24"/>
    <w:rsid w:val="002064B7"/>
    <w:rsid w:val="00206777"/>
    <w:rsid w:val="00206E86"/>
    <w:rsid w:val="002070F6"/>
    <w:rsid w:val="0020735B"/>
    <w:rsid w:val="00207A3B"/>
    <w:rsid w:val="00210170"/>
    <w:rsid w:val="002101CD"/>
    <w:rsid w:val="00211081"/>
    <w:rsid w:val="002115E4"/>
    <w:rsid w:val="0021226F"/>
    <w:rsid w:val="00212471"/>
    <w:rsid w:val="00213FCD"/>
    <w:rsid w:val="002140A6"/>
    <w:rsid w:val="00214350"/>
    <w:rsid w:val="002147A1"/>
    <w:rsid w:val="00215B0B"/>
    <w:rsid w:val="002167B7"/>
    <w:rsid w:val="0021779C"/>
    <w:rsid w:val="00217B16"/>
    <w:rsid w:val="00221CC5"/>
    <w:rsid w:val="002225F0"/>
    <w:rsid w:val="0022286E"/>
    <w:rsid w:val="00222E06"/>
    <w:rsid w:val="00223976"/>
    <w:rsid w:val="0022522C"/>
    <w:rsid w:val="00226DCF"/>
    <w:rsid w:val="00226FCA"/>
    <w:rsid w:val="002301F7"/>
    <w:rsid w:val="0023092C"/>
    <w:rsid w:val="00232235"/>
    <w:rsid w:val="00232341"/>
    <w:rsid w:val="00232380"/>
    <w:rsid w:val="00232474"/>
    <w:rsid w:val="00232BD9"/>
    <w:rsid w:val="00233EE4"/>
    <w:rsid w:val="002343B6"/>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D59"/>
    <w:rsid w:val="00262DB0"/>
    <w:rsid w:val="00263236"/>
    <w:rsid w:val="00263285"/>
    <w:rsid w:val="002632AA"/>
    <w:rsid w:val="00263AD1"/>
    <w:rsid w:val="00264C1B"/>
    <w:rsid w:val="0026667B"/>
    <w:rsid w:val="00266E28"/>
    <w:rsid w:val="0026704A"/>
    <w:rsid w:val="00267887"/>
    <w:rsid w:val="0027005C"/>
    <w:rsid w:val="002713BF"/>
    <w:rsid w:val="0027162F"/>
    <w:rsid w:val="002719E5"/>
    <w:rsid w:val="00271B15"/>
    <w:rsid w:val="00272C44"/>
    <w:rsid w:val="00273DA3"/>
    <w:rsid w:val="00274191"/>
    <w:rsid w:val="00274FA8"/>
    <w:rsid w:val="0027557C"/>
    <w:rsid w:val="00275A2F"/>
    <w:rsid w:val="0027625B"/>
    <w:rsid w:val="002763F9"/>
    <w:rsid w:val="00277AC3"/>
    <w:rsid w:val="00280DA2"/>
    <w:rsid w:val="002816EA"/>
    <w:rsid w:val="00282381"/>
    <w:rsid w:val="002826C8"/>
    <w:rsid w:val="002855FE"/>
    <w:rsid w:val="0028644F"/>
    <w:rsid w:val="002869FE"/>
    <w:rsid w:val="00287ADD"/>
    <w:rsid w:val="00287B51"/>
    <w:rsid w:val="00287DEA"/>
    <w:rsid w:val="00287E52"/>
    <w:rsid w:val="00290220"/>
    <w:rsid w:val="002905B6"/>
    <w:rsid w:val="002905B8"/>
    <w:rsid w:val="002907E5"/>
    <w:rsid w:val="00291FF7"/>
    <w:rsid w:val="002927D5"/>
    <w:rsid w:val="00292992"/>
    <w:rsid w:val="00292F3C"/>
    <w:rsid w:val="00292F45"/>
    <w:rsid w:val="00292F48"/>
    <w:rsid w:val="00293246"/>
    <w:rsid w:val="002935E6"/>
    <w:rsid w:val="00293C61"/>
    <w:rsid w:val="00293E16"/>
    <w:rsid w:val="00293EAF"/>
    <w:rsid w:val="00294075"/>
    <w:rsid w:val="00294325"/>
    <w:rsid w:val="002955E8"/>
    <w:rsid w:val="00295694"/>
    <w:rsid w:val="00296543"/>
    <w:rsid w:val="002A022B"/>
    <w:rsid w:val="002A2B41"/>
    <w:rsid w:val="002A33D8"/>
    <w:rsid w:val="002A386A"/>
    <w:rsid w:val="002A38E1"/>
    <w:rsid w:val="002A46FF"/>
    <w:rsid w:val="002A5361"/>
    <w:rsid w:val="002A59DA"/>
    <w:rsid w:val="002A6527"/>
    <w:rsid w:val="002A655B"/>
    <w:rsid w:val="002A69AF"/>
    <w:rsid w:val="002A7631"/>
    <w:rsid w:val="002B0B22"/>
    <w:rsid w:val="002B1FB6"/>
    <w:rsid w:val="002B2009"/>
    <w:rsid w:val="002B24A4"/>
    <w:rsid w:val="002B2645"/>
    <w:rsid w:val="002B3539"/>
    <w:rsid w:val="002B3DA2"/>
    <w:rsid w:val="002B499F"/>
    <w:rsid w:val="002B59E5"/>
    <w:rsid w:val="002B5E44"/>
    <w:rsid w:val="002B5E6A"/>
    <w:rsid w:val="002B5E6E"/>
    <w:rsid w:val="002B6594"/>
    <w:rsid w:val="002B6C59"/>
    <w:rsid w:val="002B6FA8"/>
    <w:rsid w:val="002B74C2"/>
    <w:rsid w:val="002B74EA"/>
    <w:rsid w:val="002B7721"/>
    <w:rsid w:val="002C186A"/>
    <w:rsid w:val="002C1B45"/>
    <w:rsid w:val="002C359A"/>
    <w:rsid w:val="002C3FB3"/>
    <w:rsid w:val="002C4445"/>
    <w:rsid w:val="002C5560"/>
    <w:rsid w:val="002C5763"/>
    <w:rsid w:val="002C5C18"/>
    <w:rsid w:val="002C745B"/>
    <w:rsid w:val="002C7C79"/>
    <w:rsid w:val="002C7E07"/>
    <w:rsid w:val="002D07EA"/>
    <w:rsid w:val="002D1200"/>
    <w:rsid w:val="002D2023"/>
    <w:rsid w:val="002D2123"/>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10C1"/>
    <w:rsid w:val="002F1695"/>
    <w:rsid w:val="002F17A1"/>
    <w:rsid w:val="002F18B0"/>
    <w:rsid w:val="002F192D"/>
    <w:rsid w:val="002F1EC2"/>
    <w:rsid w:val="002F2416"/>
    <w:rsid w:val="002F28CC"/>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3A48"/>
    <w:rsid w:val="00314307"/>
    <w:rsid w:val="00314A95"/>
    <w:rsid w:val="00315147"/>
    <w:rsid w:val="0031534F"/>
    <w:rsid w:val="0031542B"/>
    <w:rsid w:val="00315EA6"/>
    <w:rsid w:val="00315F0E"/>
    <w:rsid w:val="00316257"/>
    <w:rsid w:val="003167C5"/>
    <w:rsid w:val="003169E4"/>
    <w:rsid w:val="003178F5"/>
    <w:rsid w:val="0032013A"/>
    <w:rsid w:val="003203FC"/>
    <w:rsid w:val="00321FBC"/>
    <w:rsid w:val="00322CCC"/>
    <w:rsid w:val="00323234"/>
    <w:rsid w:val="003233B8"/>
    <w:rsid w:val="003245D1"/>
    <w:rsid w:val="00324933"/>
    <w:rsid w:val="00325251"/>
    <w:rsid w:val="00326026"/>
    <w:rsid w:val="00326B37"/>
    <w:rsid w:val="00330DFC"/>
    <w:rsid w:val="003317D3"/>
    <w:rsid w:val="0033294A"/>
    <w:rsid w:val="003330FA"/>
    <w:rsid w:val="00333284"/>
    <w:rsid w:val="00333611"/>
    <w:rsid w:val="00333902"/>
    <w:rsid w:val="003339AD"/>
    <w:rsid w:val="00333E55"/>
    <w:rsid w:val="003343FE"/>
    <w:rsid w:val="00334B93"/>
    <w:rsid w:val="00335034"/>
    <w:rsid w:val="003352F0"/>
    <w:rsid w:val="00335B44"/>
    <w:rsid w:val="00336037"/>
    <w:rsid w:val="003364CD"/>
    <w:rsid w:val="003365DA"/>
    <w:rsid w:val="003373F2"/>
    <w:rsid w:val="00337777"/>
    <w:rsid w:val="0034032C"/>
    <w:rsid w:val="0034109E"/>
    <w:rsid w:val="00342270"/>
    <w:rsid w:val="00343E2D"/>
    <w:rsid w:val="0034480A"/>
    <w:rsid w:val="00345B7E"/>
    <w:rsid w:val="00345F06"/>
    <w:rsid w:val="0034688E"/>
    <w:rsid w:val="003468CB"/>
    <w:rsid w:val="0034730E"/>
    <w:rsid w:val="00347B2B"/>
    <w:rsid w:val="00351AE4"/>
    <w:rsid w:val="00351B4E"/>
    <w:rsid w:val="00352876"/>
    <w:rsid w:val="00352D85"/>
    <w:rsid w:val="003538C3"/>
    <w:rsid w:val="00353DC7"/>
    <w:rsid w:val="00353FF4"/>
    <w:rsid w:val="00354072"/>
    <w:rsid w:val="00354E61"/>
    <w:rsid w:val="00355A2F"/>
    <w:rsid w:val="003564DF"/>
    <w:rsid w:val="00356747"/>
    <w:rsid w:val="0035676F"/>
    <w:rsid w:val="00356AFF"/>
    <w:rsid w:val="0036051A"/>
    <w:rsid w:val="00361059"/>
    <w:rsid w:val="003615A4"/>
    <w:rsid w:val="00362D6C"/>
    <w:rsid w:val="00362DBD"/>
    <w:rsid w:val="003631B5"/>
    <w:rsid w:val="0036361F"/>
    <w:rsid w:val="00363624"/>
    <w:rsid w:val="00363A77"/>
    <w:rsid w:val="00363B35"/>
    <w:rsid w:val="00364663"/>
    <w:rsid w:val="003651D8"/>
    <w:rsid w:val="003656FD"/>
    <w:rsid w:val="00365770"/>
    <w:rsid w:val="0036664E"/>
    <w:rsid w:val="0036728E"/>
    <w:rsid w:val="003700F7"/>
    <w:rsid w:val="003708E1"/>
    <w:rsid w:val="00370C27"/>
    <w:rsid w:val="003713C8"/>
    <w:rsid w:val="0037143A"/>
    <w:rsid w:val="003716DE"/>
    <w:rsid w:val="00371F49"/>
    <w:rsid w:val="003734B2"/>
    <w:rsid w:val="00373AFE"/>
    <w:rsid w:val="003749DC"/>
    <w:rsid w:val="00374EAE"/>
    <w:rsid w:val="003755D5"/>
    <w:rsid w:val="00375CAA"/>
    <w:rsid w:val="003760BC"/>
    <w:rsid w:val="003768EE"/>
    <w:rsid w:val="003802D1"/>
    <w:rsid w:val="00380376"/>
    <w:rsid w:val="00380453"/>
    <w:rsid w:val="00380738"/>
    <w:rsid w:val="00380969"/>
    <w:rsid w:val="003809D2"/>
    <w:rsid w:val="00380AAA"/>
    <w:rsid w:val="00381A63"/>
    <w:rsid w:val="003828E8"/>
    <w:rsid w:val="00382AE4"/>
    <w:rsid w:val="0038362C"/>
    <w:rsid w:val="00383820"/>
    <w:rsid w:val="003864E1"/>
    <w:rsid w:val="00386593"/>
    <w:rsid w:val="00386A31"/>
    <w:rsid w:val="00386F52"/>
    <w:rsid w:val="00387602"/>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A06A7"/>
    <w:rsid w:val="003A0AC8"/>
    <w:rsid w:val="003A1394"/>
    <w:rsid w:val="003A162D"/>
    <w:rsid w:val="003A1A8A"/>
    <w:rsid w:val="003A2039"/>
    <w:rsid w:val="003A28D3"/>
    <w:rsid w:val="003A2CC5"/>
    <w:rsid w:val="003A375F"/>
    <w:rsid w:val="003A3E0B"/>
    <w:rsid w:val="003A5062"/>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567"/>
    <w:rsid w:val="003B555A"/>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4BD9"/>
    <w:rsid w:val="003C50C0"/>
    <w:rsid w:val="003C554A"/>
    <w:rsid w:val="003C606B"/>
    <w:rsid w:val="003C62A4"/>
    <w:rsid w:val="003C6489"/>
    <w:rsid w:val="003C68AB"/>
    <w:rsid w:val="003D00F4"/>
    <w:rsid w:val="003D01E7"/>
    <w:rsid w:val="003D07A4"/>
    <w:rsid w:val="003D0D3A"/>
    <w:rsid w:val="003D17BF"/>
    <w:rsid w:val="003D17D1"/>
    <w:rsid w:val="003D1887"/>
    <w:rsid w:val="003D1B7A"/>
    <w:rsid w:val="003D1D04"/>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776"/>
    <w:rsid w:val="003E0802"/>
    <w:rsid w:val="003E1D8B"/>
    <w:rsid w:val="003E2071"/>
    <w:rsid w:val="003E3071"/>
    <w:rsid w:val="003E3A06"/>
    <w:rsid w:val="003E40FC"/>
    <w:rsid w:val="003E4850"/>
    <w:rsid w:val="003E493F"/>
    <w:rsid w:val="003E5DF1"/>
    <w:rsid w:val="003E6142"/>
    <w:rsid w:val="003E6EF5"/>
    <w:rsid w:val="003E78EB"/>
    <w:rsid w:val="003E7BE7"/>
    <w:rsid w:val="003F0898"/>
    <w:rsid w:val="003F0C90"/>
    <w:rsid w:val="003F185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A62"/>
    <w:rsid w:val="00402701"/>
    <w:rsid w:val="0040302B"/>
    <w:rsid w:val="00403C87"/>
    <w:rsid w:val="00404B50"/>
    <w:rsid w:val="00405F44"/>
    <w:rsid w:val="004061C4"/>
    <w:rsid w:val="00406356"/>
    <w:rsid w:val="004069D7"/>
    <w:rsid w:val="00406CC6"/>
    <w:rsid w:val="00406E5F"/>
    <w:rsid w:val="004070C8"/>
    <w:rsid w:val="0040760E"/>
    <w:rsid w:val="0040783A"/>
    <w:rsid w:val="00407C0A"/>
    <w:rsid w:val="00407C41"/>
    <w:rsid w:val="0041004F"/>
    <w:rsid w:val="00410C1E"/>
    <w:rsid w:val="0041148B"/>
    <w:rsid w:val="00411725"/>
    <w:rsid w:val="00411B9B"/>
    <w:rsid w:val="0041227F"/>
    <w:rsid w:val="0041372C"/>
    <w:rsid w:val="00413A35"/>
    <w:rsid w:val="00414F4A"/>
    <w:rsid w:val="00416A77"/>
    <w:rsid w:val="0041725F"/>
    <w:rsid w:val="00417AFB"/>
    <w:rsid w:val="0042002F"/>
    <w:rsid w:val="00420A4C"/>
    <w:rsid w:val="0042158D"/>
    <w:rsid w:val="00421D78"/>
    <w:rsid w:val="00422949"/>
    <w:rsid w:val="0042488A"/>
    <w:rsid w:val="00425DB9"/>
    <w:rsid w:val="004263C4"/>
    <w:rsid w:val="00426BE0"/>
    <w:rsid w:val="0042741C"/>
    <w:rsid w:val="0043025D"/>
    <w:rsid w:val="0043108C"/>
    <w:rsid w:val="00431456"/>
    <w:rsid w:val="00431753"/>
    <w:rsid w:val="0043183D"/>
    <w:rsid w:val="0043208C"/>
    <w:rsid w:val="004326EF"/>
    <w:rsid w:val="004327B6"/>
    <w:rsid w:val="00432BE0"/>
    <w:rsid w:val="00432C31"/>
    <w:rsid w:val="00433244"/>
    <w:rsid w:val="004334BF"/>
    <w:rsid w:val="00433AE7"/>
    <w:rsid w:val="00433B05"/>
    <w:rsid w:val="00433E19"/>
    <w:rsid w:val="004341BD"/>
    <w:rsid w:val="00434ADF"/>
    <w:rsid w:val="004351AB"/>
    <w:rsid w:val="004363F2"/>
    <w:rsid w:val="0043657D"/>
    <w:rsid w:val="004366B0"/>
    <w:rsid w:val="00436A60"/>
    <w:rsid w:val="00436A9E"/>
    <w:rsid w:val="004374BF"/>
    <w:rsid w:val="004379BE"/>
    <w:rsid w:val="00437FF9"/>
    <w:rsid w:val="0044000B"/>
    <w:rsid w:val="004402DE"/>
    <w:rsid w:val="00440723"/>
    <w:rsid w:val="00440941"/>
    <w:rsid w:val="004417B1"/>
    <w:rsid w:val="00441FB6"/>
    <w:rsid w:val="00442076"/>
    <w:rsid w:val="004428A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E84"/>
    <w:rsid w:val="00456EA3"/>
    <w:rsid w:val="00457315"/>
    <w:rsid w:val="00460301"/>
    <w:rsid w:val="004606AC"/>
    <w:rsid w:val="004609A8"/>
    <w:rsid w:val="00461547"/>
    <w:rsid w:val="004621D8"/>
    <w:rsid w:val="00462915"/>
    <w:rsid w:val="0046367E"/>
    <w:rsid w:val="00463907"/>
    <w:rsid w:val="0046478B"/>
    <w:rsid w:val="00464811"/>
    <w:rsid w:val="00464E6D"/>
    <w:rsid w:val="004651AB"/>
    <w:rsid w:val="00465251"/>
    <w:rsid w:val="00466D82"/>
    <w:rsid w:val="0046782D"/>
    <w:rsid w:val="0047007D"/>
    <w:rsid w:val="00470424"/>
    <w:rsid w:val="00472A25"/>
    <w:rsid w:val="004749B9"/>
    <w:rsid w:val="00475E3E"/>
    <w:rsid w:val="004761E8"/>
    <w:rsid w:val="00476581"/>
    <w:rsid w:val="00476651"/>
    <w:rsid w:val="00476B0F"/>
    <w:rsid w:val="00477716"/>
    <w:rsid w:val="004806D6"/>
    <w:rsid w:val="00480AAF"/>
    <w:rsid w:val="004815AB"/>
    <w:rsid w:val="00482B29"/>
    <w:rsid w:val="00483BA4"/>
    <w:rsid w:val="0048427E"/>
    <w:rsid w:val="0048434B"/>
    <w:rsid w:val="0048482B"/>
    <w:rsid w:val="00484CC7"/>
    <w:rsid w:val="00484F3A"/>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97C99"/>
    <w:rsid w:val="004A0827"/>
    <w:rsid w:val="004A18A1"/>
    <w:rsid w:val="004A21A4"/>
    <w:rsid w:val="004A22C1"/>
    <w:rsid w:val="004A2393"/>
    <w:rsid w:val="004A2434"/>
    <w:rsid w:val="004A249E"/>
    <w:rsid w:val="004A255F"/>
    <w:rsid w:val="004A33C6"/>
    <w:rsid w:val="004A3930"/>
    <w:rsid w:val="004A3F39"/>
    <w:rsid w:val="004A4C0C"/>
    <w:rsid w:val="004A4C5A"/>
    <w:rsid w:val="004A4CEC"/>
    <w:rsid w:val="004A547D"/>
    <w:rsid w:val="004A5700"/>
    <w:rsid w:val="004A7BDA"/>
    <w:rsid w:val="004A7FCD"/>
    <w:rsid w:val="004B00CF"/>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556"/>
    <w:rsid w:val="004B76EF"/>
    <w:rsid w:val="004B7704"/>
    <w:rsid w:val="004B78F2"/>
    <w:rsid w:val="004B7DAB"/>
    <w:rsid w:val="004C058D"/>
    <w:rsid w:val="004C0FF8"/>
    <w:rsid w:val="004C1086"/>
    <w:rsid w:val="004C1AD7"/>
    <w:rsid w:val="004C2047"/>
    <w:rsid w:val="004C21A2"/>
    <w:rsid w:val="004C298F"/>
    <w:rsid w:val="004C3724"/>
    <w:rsid w:val="004C3D9E"/>
    <w:rsid w:val="004C4DB3"/>
    <w:rsid w:val="004C5D3E"/>
    <w:rsid w:val="004C6CAC"/>
    <w:rsid w:val="004C7B31"/>
    <w:rsid w:val="004D0321"/>
    <w:rsid w:val="004D09D4"/>
    <w:rsid w:val="004D0D8A"/>
    <w:rsid w:val="004D1237"/>
    <w:rsid w:val="004D190D"/>
    <w:rsid w:val="004D2457"/>
    <w:rsid w:val="004D2CE4"/>
    <w:rsid w:val="004D2E4B"/>
    <w:rsid w:val="004D34B7"/>
    <w:rsid w:val="004D3DF9"/>
    <w:rsid w:val="004D41B6"/>
    <w:rsid w:val="004D6178"/>
    <w:rsid w:val="004D621D"/>
    <w:rsid w:val="004D64F7"/>
    <w:rsid w:val="004D6645"/>
    <w:rsid w:val="004D6F01"/>
    <w:rsid w:val="004D7559"/>
    <w:rsid w:val="004E014C"/>
    <w:rsid w:val="004E0899"/>
    <w:rsid w:val="004E1E15"/>
    <w:rsid w:val="004E2465"/>
    <w:rsid w:val="004E2845"/>
    <w:rsid w:val="004E29CB"/>
    <w:rsid w:val="004E2A98"/>
    <w:rsid w:val="004E2EA9"/>
    <w:rsid w:val="004E3230"/>
    <w:rsid w:val="004E35D2"/>
    <w:rsid w:val="004E5C9B"/>
    <w:rsid w:val="004E62A0"/>
    <w:rsid w:val="004E7038"/>
    <w:rsid w:val="004E7993"/>
    <w:rsid w:val="004E7FAE"/>
    <w:rsid w:val="004F00EA"/>
    <w:rsid w:val="004F043C"/>
    <w:rsid w:val="004F075D"/>
    <w:rsid w:val="004F10C8"/>
    <w:rsid w:val="004F1AA5"/>
    <w:rsid w:val="004F2DD1"/>
    <w:rsid w:val="004F31DF"/>
    <w:rsid w:val="004F3B75"/>
    <w:rsid w:val="004F3D4F"/>
    <w:rsid w:val="004F5B6C"/>
    <w:rsid w:val="004F6183"/>
    <w:rsid w:val="004F6C31"/>
    <w:rsid w:val="004F6CEB"/>
    <w:rsid w:val="004F7410"/>
    <w:rsid w:val="004F780C"/>
    <w:rsid w:val="004F7A07"/>
    <w:rsid w:val="004F7AAC"/>
    <w:rsid w:val="00500A12"/>
    <w:rsid w:val="00501123"/>
    <w:rsid w:val="005016A1"/>
    <w:rsid w:val="00501717"/>
    <w:rsid w:val="00501BB2"/>
    <w:rsid w:val="005031C0"/>
    <w:rsid w:val="00503EFD"/>
    <w:rsid w:val="005045D5"/>
    <w:rsid w:val="00506A10"/>
    <w:rsid w:val="00507987"/>
    <w:rsid w:val="00507A4F"/>
    <w:rsid w:val="00507A69"/>
    <w:rsid w:val="00510A54"/>
    <w:rsid w:val="005118E0"/>
    <w:rsid w:val="005121FF"/>
    <w:rsid w:val="00512764"/>
    <w:rsid w:val="005131A6"/>
    <w:rsid w:val="00513405"/>
    <w:rsid w:val="00513F5B"/>
    <w:rsid w:val="005149BC"/>
    <w:rsid w:val="00514C12"/>
    <w:rsid w:val="005165B0"/>
    <w:rsid w:val="00516D84"/>
    <w:rsid w:val="00517F47"/>
    <w:rsid w:val="005209F5"/>
    <w:rsid w:val="00520A01"/>
    <w:rsid w:val="005221A8"/>
    <w:rsid w:val="00522797"/>
    <w:rsid w:val="00523A79"/>
    <w:rsid w:val="00525BE6"/>
    <w:rsid w:val="00525C2E"/>
    <w:rsid w:val="00525C90"/>
    <w:rsid w:val="00527C11"/>
    <w:rsid w:val="0053026A"/>
    <w:rsid w:val="00530822"/>
    <w:rsid w:val="0053148C"/>
    <w:rsid w:val="00533887"/>
    <w:rsid w:val="00533D1A"/>
    <w:rsid w:val="005401E8"/>
    <w:rsid w:val="00540C6F"/>
    <w:rsid w:val="00540D31"/>
    <w:rsid w:val="00540D57"/>
    <w:rsid w:val="00540F8C"/>
    <w:rsid w:val="005414EE"/>
    <w:rsid w:val="005416FC"/>
    <w:rsid w:val="00542074"/>
    <w:rsid w:val="0054229A"/>
    <w:rsid w:val="005430F4"/>
    <w:rsid w:val="00543B56"/>
    <w:rsid w:val="00543C37"/>
    <w:rsid w:val="00544C82"/>
    <w:rsid w:val="005452E2"/>
    <w:rsid w:val="00545368"/>
    <w:rsid w:val="00545906"/>
    <w:rsid w:val="00545CFB"/>
    <w:rsid w:val="005460E6"/>
    <w:rsid w:val="005462C5"/>
    <w:rsid w:val="00546393"/>
    <w:rsid w:val="00546654"/>
    <w:rsid w:val="0054752A"/>
    <w:rsid w:val="005475ED"/>
    <w:rsid w:val="005476FF"/>
    <w:rsid w:val="00547B56"/>
    <w:rsid w:val="00551769"/>
    <w:rsid w:val="00551D55"/>
    <w:rsid w:val="00553C9E"/>
    <w:rsid w:val="00554B61"/>
    <w:rsid w:val="00554D02"/>
    <w:rsid w:val="00555011"/>
    <w:rsid w:val="00555140"/>
    <w:rsid w:val="00555FAF"/>
    <w:rsid w:val="00556E16"/>
    <w:rsid w:val="00557429"/>
    <w:rsid w:val="005576E1"/>
    <w:rsid w:val="00557AE9"/>
    <w:rsid w:val="00557F00"/>
    <w:rsid w:val="00560048"/>
    <w:rsid w:val="00560B04"/>
    <w:rsid w:val="00560DBC"/>
    <w:rsid w:val="005615F2"/>
    <w:rsid w:val="0056249B"/>
    <w:rsid w:val="00562AA7"/>
    <w:rsid w:val="00562AAE"/>
    <w:rsid w:val="005633BE"/>
    <w:rsid w:val="00564050"/>
    <w:rsid w:val="00564B2C"/>
    <w:rsid w:val="005655DA"/>
    <w:rsid w:val="00566CF4"/>
    <w:rsid w:val="005676D0"/>
    <w:rsid w:val="005700E6"/>
    <w:rsid w:val="00570651"/>
    <w:rsid w:val="00570CBE"/>
    <w:rsid w:val="00570DAB"/>
    <w:rsid w:val="00572B3E"/>
    <w:rsid w:val="00572BCC"/>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1AE5"/>
    <w:rsid w:val="0058237B"/>
    <w:rsid w:val="00582573"/>
    <w:rsid w:val="0058270A"/>
    <w:rsid w:val="00583FF6"/>
    <w:rsid w:val="005842E7"/>
    <w:rsid w:val="00584D87"/>
    <w:rsid w:val="00585193"/>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871"/>
    <w:rsid w:val="00593A10"/>
    <w:rsid w:val="00593BB3"/>
    <w:rsid w:val="00593EC9"/>
    <w:rsid w:val="005940C9"/>
    <w:rsid w:val="00594554"/>
    <w:rsid w:val="00594C6F"/>
    <w:rsid w:val="00594CC3"/>
    <w:rsid w:val="0059556C"/>
    <w:rsid w:val="00595579"/>
    <w:rsid w:val="005956C6"/>
    <w:rsid w:val="00596759"/>
    <w:rsid w:val="00596DD3"/>
    <w:rsid w:val="005973E5"/>
    <w:rsid w:val="00597FA4"/>
    <w:rsid w:val="005A1497"/>
    <w:rsid w:val="005A1778"/>
    <w:rsid w:val="005A5F75"/>
    <w:rsid w:val="005A6EAD"/>
    <w:rsid w:val="005A714F"/>
    <w:rsid w:val="005A7219"/>
    <w:rsid w:val="005A7F31"/>
    <w:rsid w:val="005B0960"/>
    <w:rsid w:val="005B0AB0"/>
    <w:rsid w:val="005B0F5B"/>
    <w:rsid w:val="005B1C52"/>
    <w:rsid w:val="005B2746"/>
    <w:rsid w:val="005B2907"/>
    <w:rsid w:val="005B2F9D"/>
    <w:rsid w:val="005B36DE"/>
    <w:rsid w:val="005B3A80"/>
    <w:rsid w:val="005B3C5C"/>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EB9"/>
    <w:rsid w:val="005C7B3A"/>
    <w:rsid w:val="005D0027"/>
    <w:rsid w:val="005D095C"/>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022"/>
    <w:rsid w:val="005F1826"/>
    <w:rsid w:val="005F1A15"/>
    <w:rsid w:val="005F1A76"/>
    <w:rsid w:val="005F2161"/>
    <w:rsid w:val="005F23EF"/>
    <w:rsid w:val="005F2A2E"/>
    <w:rsid w:val="005F3453"/>
    <w:rsid w:val="005F3F7F"/>
    <w:rsid w:val="005F5BB0"/>
    <w:rsid w:val="005F622C"/>
    <w:rsid w:val="005F66D7"/>
    <w:rsid w:val="005F689F"/>
    <w:rsid w:val="005F6FB4"/>
    <w:rsid w:val="005F706B"/>
    <w:rsid w:val="005F7AB4"/>
    <w:rsid w:val="006001D3"/>
    <w:rsid w:val="00600557"/>
    <w:rsid w:val="00600BE9"/>
    <w:rsid w:val="006010AF"/>
    <w:rsid w:val="00601107"/>
    <w:rsid w:val="00601920"/>
    <w:rsid w:val="00603445"/>
    <w:rsid w:val="00603752"/>
    <w:rsid w:val="00603E1F"/>
    <w:rsid w:val="00604E57"/>
    <w:rsid w:val="0060539F"/>
    <w:rsid w:val="00605AED"/>
    <w:rsid w:val="00606025"/>
    <w:rsid w:val="00606183"/>
    <w:rsid w:val="006068C7"/>
    <w:rsid w:val="00606DAE"/>
    <w:rsid w:val="00607955"/>
    <w:rsid w:val="00607C38"/>
    <w:rsid w:val="00610029"/>
    <w:rsid w:val="0061040E"/>
    <w:rsid w:val="0061207A"/>
    <w:rsid w:val="00612FE4"/>
    <w:rsid w:val="00614748"/>
    <w:rsid w:val="00615049"/>
    <w:rsid w:val="00615DD4"/>
    <w:rsid w:val="00617399"/>
    <w:rsid w:val="00617EEE"/>
    <w:rsid w:val="00620927"/>
    <w:rsid w:val="00621887"/>
    <w:rsid w:val="00622615"/>
    <w:rsid w:val="00622DD0"/>
    <w:rsid w:val="0062301F"/>
    <w:rsid w:val="006231FE"/>
    <w:rsid w:val="0062375B"/>
    <w:rsid w:val="00624175"/>
    <w:rsid w:val="00624D10"/>
    <w:rsid w:val="00625D72"/>
    <w:rsid w:val="006260AC"/>
    <w:rsid w:val="00626582"/>
    <w:rsid w:val="006267BC"/>
    <w:rsid w:val="006273DF"/>
    <w:rsid w:val="006302E0"/>
    <w:rsid w:val="006303E9"/>
    <w:rsid w:val="00630786"/>
    <w:rsid w:val="00631624"/>
    <w:rsid w:val="00632747"/>
    <w:rsid w:val="0063312F"/>
    <w:rsid w:val="006342CE"/>
    <w:rsid w:val="00634872"/>
    <w:rsid w:val="00634908"/>
    <w:rsid w:val="00634A95"/>
    <w:rsid w:val="00634DEB"/>
    <w:rsid w:val="00635064"/>
    <w:rsid w:val="00636674"/>
    <w:rsid w:val="00636831"/>
    <w:rsid w:val="00637DFB"/>
    <w:rsid w:val="0064138D"/>
    <w:rsid w:val="00641414"/>
    <w:rsid w:val="00641D5E"/>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BC5"/>
    <w:rsid w:val="006530EE"/>
    <w:rsid w:val="0065397A"/>
    <w:rsid w:val="00654343"/>
    <w:rsid w:val="006543E4"/>
    <w:rsid w:val="006549B3"/>
    <w:rsid w:val="00654A7B"/>
    <w:rsid w:val="006556A7"/>
    <w:rsid w:val="00655874"/>
    <w:rsid w:val="00655DA4"/>
    <w:rsid w:val="00655FF0"/>
    <w:rsid w:val="006568EE"/>
    <w:rsid w:val="00656A83"/>
    <w:rsid w:val="00657024"/>
    <w:rsid w:val="006574BC"/>
    <w:rsid w:val="00657A37"/>
    <w:rsid w:val="0066000C"/>
    <w:rsid w:val="0066072C"/>
    <w:rsid w:val="00660BAD"/>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DAE"/>
    <w:rsid w:val="00671EE3"/>
    <w:rsid w:val="00672628"/>
    <w:rsid w:val="00672794"/>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AB2"/>
    <w:rsid w:val="00681218"/>
    <w:rsid w:val="006814C4"/>
    <w:rsid w:val="00681920"/>
    <w:rsid w:val="00681CDC"/>
    <w:rsid w:val="00681D46"/>
    <w:rsid w:val="0068262F"/>
    <w:rsid w:val="0068325B"/>
    <w:rsid w:val="0068346D"/>
    <w:rsid w:val="00683F39"/>
    <w:rsid w:val="0068434F"/>
    <w:rsid w:val="00685095"/>
    <w:rsid w:val="006868FE"/>
    <w:rsid w:val="00686D21"/>
    <w:rsid w:val="00686EDF"/>
    <w:rsid w:val="0069001D"/>
    <w:rsid w:val="00690665"/>
    <w:rsid w:val="00690668"/>
    <w:rsid w:val="006907A8"/>
    <w:rsid w:val="0069107C"/>
    <w:rsid w:val="0069110C"/>
    <w:rsid w:val="0069163C"/>
    <w:rsid w:val="006916A8"/>
    <w:rsid w:val="00691EE4"/>
    <w:rsid w:val="00692C25"/>
    <w:rsid w:val="006941EF"/>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F2"/>
    <w:rsid w:val="006B3265"/>
    <w:rsid w:val="006B471B"/>
    <w:rsid w:val="006B4C11"/>
    <w:rsid w:val="006B4D1D"/>
    <w:rsid w:val="006B51DB"/>
    <w:rsid w:val="006B67D9"/>
    <w:rsid w:val="006C01C1"/>
    <w:rsid w:val="006C0643"/>
    <w:rsid w:val="006C0CAA"/>
    <w:rsid w:val="006C0CD0"/>
    <w:rsid w:val="006C0DB9"/>
    <w:rsid w:val="006C2365"/>
    <w:rsid w:val="006C263E"/>
    <w:rsid w:val="006C3808"/>
    <w:rsid w:val="006C3850"/>
    <w:rsid w:val="006C3B01"/>
    <w:rsid w:val="006C450B"/>
    <w:rsid w:val="006C4D4E"/>
    <w:rsid w:val="006C618D"/>
    <w:rsid w:val="006C6DB7"/>
    <w:rsid w:val="006C757B"/>
    <w:rsid w:val="006C7855"/>
    <w:rsid w:val="006C7B5F"/>
    <w:rsid w:val="006C7D2E"/>
    <w:rsid w:val="006C7F63"/>
    <w:rsid w:val="006D0027"/>
    <w:rsid w:val="006D1251"/>
    <w:rsid w:val="006D18CF"/>
    <w:rsid w:val="006D1B66"/>
    <w:rsid w:val="006D2203"/>
    <w:rsid w:val="006D2207"/>
    <w:rsid w:val="006D2EE1"/>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4975"/>
    <w:rsid w:val="006E5108"/>
    <w:rsid w:val="006E51CD"/>
    <w:rsid w:val="006E56B7"/>
    <w:rsid w:val="006E5B86"/>
    <w:rsid w:val="006E5BAD"/>
    <w:rsid w:val="006E5CE3"/>
    <w:rsid w:val="006E5E40"/>
    <w:rsid w:val="006E7566"/>
    <w:rsid w:val="006E7641"/>
    <w:rsid w:val="006E7C67"/>
    <w:rsid w:val="006E7CF6"/>
    <w:rsid w:val="006F019B"/>
    <w:rsid w:val="006F0291"/>
    <w:rsid w:val="006F038E"/>
    <w:rsid w:val="006F11DE"/>
    <w:rsid w:val="006F1A84"/>
    <w:rsid w:val="006F1C6F"/>
    <w:rsid w:val="006F1ED3"/>
    <w:rsid w:val="006F21F6"/>
    <w:rsid w:val="006F238D"/>
    <w:rsid w:val="006F43B8"/>
    <w:rsid w:val="006F4AE0"/>
    <w:rsid w:val="006F5194"/>
    <w:rsid w:val="006F5DC6"/>
    <w:rsid w:val="006F66D3"/>
    <w:rsid w:val="006F67CD"/>
    <w:rsid w:val="006F6AFC"/>
    <w:rsid w:val="006F6C27"/>
    <w:rsid w:val="006F70A1"/>
    <w:rsid w:val="006F774C"/>
    <w:rsid w:val="006F78B5"/>
    <w:rsid w:val="007007AA"/>
    <w:rsid w:val="007024B4"/>
    <w:rsid w:val="00702BF1"/>
    <w:rsid w:val="00704414"/>
    <w:rsid w:val="00705F71"/>
    <w:rsid w:val="00706768"/>
    <w:rsid w:val="00706A6B"/>
    <w:rsid w:val="007111D8"/>
    <w:rsid w:val="007115B3"/>
    <w:rsid w:val="00711B67"/>
    <w:rsid w:val="00711FA1"/>
    <w:rsid w:val="00712962"/>
    <w:rsid w:val="007145B2"/>
    <w:rsid w:val="00714E89"/>
    <w:rsid w:val="00714FB9"/>
    <w:rsid w:val="007158FA"/>
    <w:rsid w:val="00715F8D"/>
    <w:rsid w:val="0071752C"/>
    <w:rsid w:val="0072034F"/>
    <w:rsid w:val="00721296"/>
    <w:rsid w:val="00721E56"/>
    <w:rsid w:val="007236BB"/>
    <w:rsid w:val="00723A7B"/>
    <w:rsid w:val="00724256"/>
    <w:rsid w:val="00724F60"/>
    <w:rsid w:val="0072505C"/>
    <w:rsid w:val="00725406"/>
    <w:rsid w:val="007254AC"/>
    <w:rsid w:val="00726016"/>
    <w:rsid w:val="00726078"/>
    <w:rsid w:val="0072783D"/>
    <w:rsid w:val="00730001"/>
    <w:rsid w:val="007309F3"/>
    <w:rsid w:val="00732286"/>
    <w:rsid w:val="0073230B"/>
    <w:rsid w:val="00732BC8"/>
    <w:rsid w:val="0073318A"/>
    <w:rsid w:val="00734268"/>
    <w:rsid w:val="0073495E"/>
    <w:rsid w:val="0073512F"/>
    <w:rsid w:val="00735CC0"/>
    <w:rsid w:val="00736D2F"/>
    <w:rsid w:val="007371F5"/>
    <w:rsid w:val="0074033A"/>
    <w:rsid w:val="00741015"/>
    <w:rsid w:val="007417E4"/>
    <w:rsid w:val="00741F3A"/>
    <w:rsid w:val="00742395"/>
    <w:rsid w:val="0074261B"/>
    <w:rsid w:val="0074263A"/>
    <w:rsid w:val="0074379D"/>
    <w:rsid w:val="00743FA4"/>
    <w:rsid w:val="00743FD5"/>
    <w:rsid w:val="007441BE"/>
    <w:rsid w:val="00744392"/>
    <w:rsid w:val="007446AB"/>
    <w:rsid w:val="0074529A"/>
    <w:rsid w:val="00745F5F"/>
    <w:rsid w:val="007466F8"/>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603"/>
    <w:rsid w:val="00760749"/>
    <w:rsid w:val="00760DA7"/>
    <w:rsid w:val="00760F9D"/>
    <w:rsid w:val="00761D9D"/>
    <w:rsid w:val="007622B4"/>
    <w:rsid w:val="007630C4"/>
    <w:rsid w:val="007631A7"/>
    <w:rsid w:val="0076324A"/>
    <w:rsid w:val="00763AFE"/>
    <w:rsid w:val="00763F82"/>
    <w:rsid w:val="007641FD"/>
    <w:rsid w:val="007647FF"/>
    <w:rsid w:val="007659C5"/>
    <w:rsid w:val="00765E3D"/>
    <w:rsid w:val="0076604E"/>
    <w:rsid w:val="00766383"/>
    <w:rsid w:val="007674B7"/>
    <w:rsid w:val="007678B5"/>
    <w:rsid w:val="00767A9B"/>
    <w:rsid w:val="00770D51"/>
    <w:rsid w:val="007711E6"/>
    <w:rsid w:val="00771340"/>
    <w:rsid w:val="00771760"/>
    <w:rsid w:val="00774587"/>
    <w:rsid w:val="00774B06"/>
    <w:rsid w:val="007752C8"/>
    <w:rsid w:val="007755BD"/>
    <w:rsid w:val="0077562F"/>
    <w:rsid w:val="00775B5C"/>
    <w:rsid w:val="00775B86"/>
    <w:rsid w:val="00775F6A"/>
    <w:rsid w:val="00776CBC"/>
    <w:rsid w:val="00777098"/>
    <w:rsid w:val="007773E3"/>
    <w:rsid w:val="00780167"/>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BD7"/>
    <w:rsid w:val="00794E93"/>
    <w:rsid w:val="00796445"/>
    <w:rsid w:val="007972FF"/>
    <w:rsid w:val="00797D61"/>
    <w:rsid w:val="007A020B"/>
    <w:rsid w:val="007A0D05"/>
    <w:rsid w:val="007A0DEB"/>
    <w:rsid w:val="007A0E35"/>
    <w:rsid w:val="007A1AFE"/>
    <w:rsid w:val="007A2105"/>
    <w:rsid w:val="007A3058"/>
    <w:rsid w:val="007A30D3"/>
    <w:rsid w:val="007A3341"/>
    <w:rsid w:val="007A3DCE"/>
    <w:rsid w:val="007A3EE5"/>
    <w:rsid w:val="007A41F2"/>
    <w:rsid w:val="007A44D5"/>
    <w:rsid w:val="007A4542"/>
    <w:rsid w:val="007A465E"/>
    <w:rsid w:val="007A47A7"/>
    <w:rsid w:val="007A49C6"/>
    <w:rsid w:val="007A4C6A"/>
    <w:rsid w:val="007A54D2"/>
    <w:rsid w:val="007A596B"/>
    <w:rsid w:val="007A647B"/>
    <w:rsid w:val="007A66DD"/>
    <w:rsid w:val="007A6726"/>
    <w:rsid w:val="007A7B40"/>
    <w:rsid w:val="007A7D48"/>
    <w:rsid w:val="007B0A22"/>
    <w:rsid w:val="007B0BD6"/>
    <w:rsid w:val="007B118B"/>
    <w:rsid w:val="007B184B"/>
    <w:rsid w:val="007B23C4"/>
    <w:rsid w:val="007B2D3F"/>
    <w:rsid w:val="007B328D"/>
    <w:rsid w:val="007B3438"/>
    <w:rsid w:val="007B365C"/>
    <w:rsid w:val="007B3797"/>
    <w:rsid w:val="007B3C61"/>
    <w:rsid w:val="007B3D24"/>
    <w:rsid w:val="007B5B1D"/>
    <w:rsid w:val="007B5CFE"/>
    <w:rsid w:val="007B5EC9"/>
    <w:rsid w:val="007B616D"/>
    <w:rsid w:val="007B6A6C"/>
    <w:rsid w:val="007B7273"/>
    <w:rsid w:val="007B7621"/>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6EF"/>
    <w:rsid w:val="007C6C4F"/>
    <w:rsid w:val="007C6D1F"/>
    <w:rsid w:val="007C6DD4"/>
    <w:rsid w:val="007C7CA5"/>
    <w:rsid w:val="007C7F8D"/>
    <w:rsid w:val="007D053F"/>
    <w:rsid w:val="007D0728"/>
    <w:rsid w:val="007D2C23"/>
    <w:rsid w:val="007D3031"/>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E0877"/>
    <w:rsid w:val="007E0E6C"/>
    <w:rsid w:val="007E0FC4"/>
    <w:rsid w:val="007E166C"/>
    <w:rsid w:val="007E2848"/>
    <w:rsid w:val="007E2E22"/>
    <w:rsid w:val="007E381E"/>
    <w:rsid w:val="007E3923"/>
    <w:rsid w:val="007E4060"/>
    <w:rsid w:val="007E4AED"/>
    <w:rsid w:val="007E4BF9"/>
    <w:rsid w:val="007E61AD"/>
    <w:rsid w:val="007E663B"/>
    <w:rsid w:val="007E7112"/>
    <w:rsid w:val="007E7789"/>
    <w:rsid w:val="007E7994"/>
    <w:rsid w:val="007E7DB3"/>
    <w:rsid w:val="007E7FAC"/>
    <w:rsid w:val="007F019F"/>
    <w:rsid w:val="007F1652"/>
    <w:rsid w:val="007F279B"/>
    <w:rsid w:val="007F28BF"/>
    <w:rsid w:val="007F2BA2"/>
    <w:rsid w:val="007F33D7"/>
    <w:rsid w:val="007F3677"/>
    <w:rsid w:val="007F453B"/>
    <w:rsid w:val="007F5658"/>
    <w:rsid w:val="007F60D8"/>
    <w:rsid w:val="007F6453"/>
    <w:rsid w:val="007F6907"/>
    <w:rsid w:val="007F74A7"/>
    <w:rsid w:val="00800A4B"/>
    <w:rsid w:val="00801E7E"/>
    <w:rsid w:val="008025C2"/>
    <w:rsid w:val="00802874"/>
    <w:rsid w:val="00802F99"/>
    <w:rsid w:val="008041B4"/>
    <w:rsid w:val="0080447B"/>
    <w:rsid w:val="0080562D"/>
    <w:rsid w:val="00806790"/>
    <w:rsid w:val="00807AE9"/>
    <w:rsid w:val="00810046"/>
    <w:rsid w:val="00810853"/>
    <w:rsid w:val="00811E4F"/>
    <w:rsid w:val="0081201C"/>
    <w:rsid w:val="008120FF"/>
    <w:rsid w:val="008124CB"/>
    <w:rsid w:val="0081322C"/>
    <w:rsid w:val="0081385C"/>
    <w:rsid w:val="00816F43"/>
    <w:rsid w:val="008179B1"/>
    <w:rsid w:val="00817B51"/>
    <w:rsid w:val="0082056D"/>
    <w:rsid w:val="00820707"/>
    <w:rsid w:val="008207D0"/>
    <w:rsid w:val="008216C4"/>
    <w:rsid w:val="00821923"/>
    <w:rsid w:val="00822745"/>
    <w:rsid w:val="008228C2"/>
    <w:rsid w:val="00822CA4"/>
    <w:rsid w:val="00822DA0"/>
    <w:rsid w:val="00822EAF"/>
    <w:rsid w:val="0082321A"/>
    <w:rsid w:val="00823656"/>
    <w:rsid w:val="00823AB2"/>
    <w:rsid w:val="00825152"/>
    <w:rsid w:val="00825292"/>
    <w:rsid w:val="00825451"/>
    <w:rsid w:val="008258FD"/>
    <w:rsid w:val="00825A02"/>
    <w:rsid w:val="00826000"/>
    <w:rsid w:val="008267FB"/>
    <w:rsid w:val="00827306"/>
    <w:rsid w:val="00827470"/>
    <w:rsid w:val="00830595"/>
    <w:rsid w:val="00830838"/>
    <w:rsid w:val="00830863"/>
    <w:rsid w:val="00831979"/>
    <w:rsid w:val="00831A46"/>
    <w:rsid w:val="00831A70"/>
    <w:rsid w:val="00832452"/>
    <w:rsid w:val="00832CFE"/>
    <w:rsid w:val="00833072"/>
    <w:rsid w:val="00833158"/>
    <w:rsid w:val="00833349"/>
    <w:rsid w:val="008335E7"/>
    <w:rsid w:val="00833844"/>
    <w:rsid w:val="00833DA9"/>
    <w:rsid w:val="008343CE"/>
    <w:rsid w:val="008367E8"/>
    <w:rsid w:val="008371FF"/>
    <w:rsid w:val="0083761B"/>
    <w:rsid w:val="008378AD"/>
    <w:rsid w:val="00840D36"/>
    <w:rsid w:val="008412B9"/>
    <w:rsid w:val="00842CB6"/>
    <w:rsid w:val="0084374E"/>
    <w:rsid w:val="008449FA"/>
    <w:rsid w:val="00846062"/>
    <w:rsid w:val="00846604"/>
    <w:rsid w:val="00847819"/>
    <w:rsid w:val="008506BB"/>
    <w:rsid w:val="00850763"/>
    <w:rsid w:val="00851FD8"/>
    <w:rsid w:val="008522F6"/>
    <w:rsid w:val="00853835"/>
    <w:rsid w:val="008538DD"/>
    <w:rsid w:val="008540C7"/>
    <w:rsid w:val="00854BD8"/>
    <w:rsid w:val="00854D31"/>
    <w:rsid w:val="008560F8"/>
    <w:rsid w:val="00856210"/>
    <w:rsid w:val="008565E4"/>
    <w:rsid w:val="00856989"/>
    <w:rsid w:val="00860556"/>
    <w:rsid w:val="0086065F"/>
    <w:rsid w:val="0086066E"/>
    <w:rsid w:val="00860AF2"/>
    <w:rsid w:val="0086183F"/>
    <w:rsid w:val="00861A86"/>
    <w:rsid w:val="00862630"/>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2107"/>
    <w:rsid w:val="008725D6"/>
    <w:rsid w:val="008727EF"/>
    <w:rsid w:val="00874123"/>
    <w:rsid w:val="00874CAC"/>
    <w:rsid w:val="00875354"/>
    <w:rsid w:val="00875CE2"/>
    <w:rsid w:val="008768A3"/>
    <w:rsid w:val="00876E20"/>
    <w:rsid w:val="0087705B"/>
    <w:rsid w:val="00880379"/>
    <w:rsid w:val="00880547"/>
    <w:rsid w:val="0088062B"/>
    <w:rsid w:val="00880914"/>
    <w:rsid w:val="00881876"/>
    <w:rsid w:val="008821E9"/>
    <w:rsid w:val="00884D95"/>
    <w:rsid w:val="008851E3"/>
    <w:rsid w:val="008852DA"/>
    <w:rsid w:val="008853C2"/>
    <w:rsid w:val="00885A85"/>
    <w:rsid w:val="00886BB0"/>
    <w:rsid w:val="00886DB5"/>
    <w:rsid w:val="00886DE0"/>
    <w:rsid w:val="00887865"/>
    <w:rsid w:val="00887970"/>
    <w:rsid w:val="008879FF"/>
    <w:rsid w:val="00887D0B"/>
    <w:rsid w:val="00891718"/>
    <w:rsid w:val="00891A29"/>
    <w:rsid w:val="008925E2"/>
    <w:rsid w:val="00893836"/>
    <w:rsid w:val="008947D4"/>
    <w:rsid w:val="00895BDE"/>
    <w:rsid w:val="00895DD1"/>
    <w:rsid w:val="00896068"/>
    <w:rsid w:val="0089677C"/>
    <w:rsid w:val="008970FF"/>
    <w:rsid w:val="00897BEE"/>
    <w:rsid w:val="008A0772"/>
    <w:rsid w:val="008A089C"/>
    <w:rsid w:val="008A2EAE"/>
    <w:rsid w:val="008A35A9"/>
    <w:rsid w:val="008A4DA7"/>
    <w:rsid w:val="008A51CA"/>
    <w:rsid w:val="008A5808"/>
    <w:rsid w:val="008A5D41"/>
    <w:rsid w:val="008A619C"/>
    <w:rsid w:val="008A69BC"/>
    <w:rsid w:val="008A6B9E"/>
    <w:rsid w:val="008A73D9"/>
    <w:rsid w:val="008A76F6"/>
    <w:rsid w:val="008A7CEA"/>
    <w:rsid w:val="008B01E8"/>
    <w:rsid w:val="008B078C"/>
    <w:rsid w:val="008B0900"/>
    <w:rsid w:val="008B10FB"/>
    <w:rsid w:val="008B25F8"/>
    <w:rsid w:val="008B2CBA"/>
    <w:rsid w:val="008B4565"/>
    <w:rsid w:val="008B5109"/>
    <w:rsid w:val="008B6E75"/>
    <w:rsid w:val="008B7F8C"/>
    <w:rsid w:val="008C0108"/>
    <w:rsid w:val="008C0A80"/>
    <w:rsid w:val="008C0C65"/>
    <w:rsid w:val="008C0D71"/>
    <w:rsid w:val="008C15FD"/>
    <w:rsid w:val="008C1CBC"/>
    <w:rsid w:val="008C2247"/>
    <w:rsid w:val="008C35ED"/>
    <w:rsid w:val="008C4472"/>
    <w:rsid w:val="008C464A"/>
    <w:rsid w:val="008C49E4"/>
    <w:rsid w:val="008C5B1B"/>
    <w:rsid w:val="008C67D7"/>
    <w:rsid w:val="008C734E"/>
    <w:rsid w:val="008C741F"/>
    <w:rsid w:val="008D0975"/>
    <w:rsid w:val="008D1155"/>
    <w:rsid w:val="008D1C7E"/>
    <w:rsid w:val="008D1CB3"/>
    <w:rsid w:val="008D2B80"/>
    <w:rsid w:val="008D4C78"/>
    <w:rsid w:val="008D51AA"/>
    <w:rsid w:val="008D5909"/>
    <w:rsid w:val="008D6495"/>
    <w:rsid w:val="008D6C0F"/>
    <w:rsid w:val="008D7814"/>
    <w:rsid w:val="008E11DC"/>
    <w:rsid w:val="008E1484"/>
    <w:rsid w:val="008E1792"/>
    <w:rsid w:val="008E1816"/>
    <w:rsid w:val="008E18FC"/>
    <w:rsid w:val="008E1CCE"/>
    <w:rsid w:val="008E1DB7"/>
    <w:rsid w:val="008E1DD1"/>
    <w:rsid w:val="008E1F58"/>
    <w:rsid w:val="008E37D7"/>
    <w:rsid w:val="008E3A5D"/>
    <w:rsid w:val="008E454B"/>
    <w:rsid w:val="008E6C37"/>
    <w:rsid w:val="008E70EF"/>
    <w:rsid w:val="008E7B0F"/>
    <w:rsid w:val="008F0CE1"/>
    <w:rsid w:val="008F1C21"/>
    <w:rsid w:val="008F44F2"/>
    <w:rsid w:val="008F470F"/>
    <w:rsid w:val="008F53CD"/>
    <w:rsid w:val="008F58D3"/>
    <w:rsid w:val="008F678C"/>
    <w:rsid w:val="008F7009"/>
    <w:rsid w:val="008F77AC"/>
    <w:rsid w:val="008F7915"/>
    <w:rsid w:val="009002A1"/>
    <w:rsid w:val="009009C2"/>
    <w:rsid w:val="00900D68"/>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5113"/>
    <w:rsid w:val="009051B3"/>
    <w:rsid w:val="00905448"/>
    <w:rsid w:val="00905F70"/>
    <w:rsid w:val="00906AFC"/>
    <w:rsid w:val="00906D8D"/>
    <w:rsid w:val="00907154"/>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BE9"/>
    <w:rsid w:val="00927F8B"/>
    <w:rsid w:val="009305E7"/>
    <w:rsid w:val="00930783"/>
    <w:rsid w:val="00931AD9"/>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88A"/>
    <w:rsid w:val="00955989"/>
    <w:rsid w:val="00955C66"/>
    <w:rsid w:val="00955EC0"/>
    <w:rsid w:val="00956100"/>
    <w:rsid w:val="0095632E"/>
    <w:rsid w:val="00957047"/>
    <w:rsid w:val="00957049"/>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67E7F"/>
    <w:rsid w:val="009703E8"/>
    <w:rsid w:val="00970462"/>
    <w:rsid w:val="0097075A"/>
    <w:rsid w:val="009711A5"/>
    <w:rsid w:val="0097122E"/>
    <w:rsid w:val="00971D3E"/>
    <w:rsid w:val="00971EEE"/>
    <w:rsid w:val="00971FE7"/>
    <w:rsid w:val="00972656"/>
    <w:rsid w:val="0097278B"/>
    <w:rsid w:val="009729B8"/>
    <w:rsid w:val="00973BC4"/>
    <w:rsid w:val="0097405E"/>
    <w:rsid w:val="00976030"/>
    <w:rsid w:val="0097680C"/>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DDC"/>
    <w:rsid w:val="00986E0B"/>
    <w:rsid w:val="00987362"/>
    <w:rsid w:val="009875E5"/>
    <w:rsid w:val="009906A6"/>
    <w:rsid w:val="00990D9D"/>
    <w:rsid w:val="0099160E"/>
    <w:rsid w:val="00991CD2"/>
    <w:rsid w:val="00991D26"/>
    <w:rsid w:val="00992267"/>
    <w:rsid w:val="0099246C"/>
    <w:rsid w:val="00993131"/>
    <w:rsid w:val="0099341A"/>
    <w:rsid w:val="0099387D"/>
    <w:rsid w:val="00994163"/>
    <w:rsid w:val="00994198"/>
    <w:rsid w:val="00994D50"/>
    <w:rsid w:val="009957A9"/>
    <w:rsid w:val="00995F94"/>
    <w:rsid w:val="00996180"/>
    <w:rsid w:val="00996D1A"/>
    <w:rsid w:val="009A00E9"/>
    <w:rsid w:val="009A0219"/>
    <w:rsid w:val="009A0E27"/>
    <w:rsid w:val="009A21C2"/>
    <w:rsid w:val="009A33B6"/>
    <w:rsid w:val="009A36E8"/>
    <w:rsid w:val="009A40FF"/>
    <w:rsid w:val="009A4461"/>
    <w:rsid w:val="009A4DDC"/>
    <w:rsid w:val="009A5258"/>
    <w:rsid w:val="009A5488"/>
    <w:rsid w:val="009A6309"/>
    <w:rsid w:val="009A7E08"/>
    <w:rsid w:val="009B09CF"/>
    <w:rsid w:val="009B0DCF"/>
    <w:rsid w:val="009B123D"/>
    <w:rsid w:val="009B1289"/>
    <w:rsid w:val="009B2013"/>
    <w:rsid w:val="009B2CD5"/>
    <w:rsid w:val="009B321B"/>
    <w:rsid w:val="009B33B4"/>
    <w:rsid w:val="009B38F7"/>
    <w:rsid w:val="009B3E00"/>
    <w:rsid w:val="009B3EC6"/>
    <w:rsid w:val="009B4B85"/>
    <w:rsid w:val="009B5029"/>
    <w:rsid w:val="009B58F5"/>
    <w:rsid w:val="009B6338"/>
    <w:rsid w:val="009B6AC2"/>
    <w:rsid w:val="009B70A1"/>
    <w:rsid w:val="009B7240"/>
    <w:rsid w:val="009B7C42"/>
    <w:rsid w:val="009B7F65"/>
    <w:rsid w:val="009C0F82"/>
    <w:rsid w:val="009C17DC"/>
    <w:rsid w:val="009C1950"/>
    <w:rsid w:val="009C1D2F"/>
    <w:rsid w:val="009C1EC2"/>
    <w:rsid w:val="009C2A8F"/>
    <w:rsid w:val="009C3A79"/>
    <w:rsid w:val="009C4212"/>
    <w:rsid w:val="009C4493"/>
    <w:rsid w:val="009C4632"/>
    <w:rsid w:val="009C4C86"/>
    <w:rsid w:val="009C4E09"/>
    <w:rsid w:val="009C50B8"/>
    <w:rsid w:val="009C5398"/>
    <w:rsid w:val="009C5998"/>
    <w:rsid w:val="009C5CA8"/>
    <w:rsid w:val="009C6649"/>
    <w:rsid w:val="009C6B72"/>
    <w:rsid w:val="009C6C35"/>
    <w:rsid w:val="009C72C8"/>
    <w:rsid w:val="009D0243"/>
    <w:rsid w:val="009D0294"/>
    <w:rsid w:val="009D0919"/>
    <w:rsid w:val="009D3D9C"/>
    <w:rsid w:val="009D4C05"/>
    <w:rsid w:val="009D5F8F"/>
    <w:rsid w:val="009D6225"/>
    <w:rsid w:val="009D6A78"/>
    <w:rsid w:val="009D6E89"/>
    <w:rsid w:val="009E045A"/>
    <w:rsid w:val="009E04AC"/>
    <w:rsid w:val="009E089A"/>
    <w:rsid w:val="009E0C85"/>
    <w:rsid w:val="009E1571"/>
    <w:rsid w:val="009E1B39"/>
    <w:rsid w:val="009E1D96"/>
    <w:rsid w:val="009E1E8D"/>
    <w:rsid w:val="009E20CD"/>
    <w:rsid w:val="009E25C1"/>
    <w:rsid w:val="009E5614"/>
    <w:rsid w:val="009E5999"/>
    <w:rsid w:val="009E5D3B"/>
    <w:rsid w:val="009E6C4F"/>
    <w:rsid w:val="009F01A3"/>
    <w:rsid w:val="009F17BD"/>
    <w:rsid w:val="009F255D"/>
    <w:rsid w:val="009F2575"/>
    <w:rsid w:val="009F29E6"/>
    <w:rsid w:val="009F2AFA"/>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F68"/>
    <w:rsid w:val="00A1228E"/>
    <w:rsid w:val="00A1477F"/>
    <w:rsid w:val="00A1573A"/>
    <w:rsid w:val="00A15BC7"/>
    <w:rsid w:val="00A20379"/>
    <w:rsid w:val="00A205BB"/>
    <w:rsid w:val="00A221AF"/>
    <w:rsid w:val="00A22C41"/>
    <w:rsid w:val="00A231A2"/>
    <w:rsid w:val="00A23E65"/>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301"/>
    <w:rsid w:val="00A327EC"/>
    <w:rsid w:val="00A3367D"/>
    <w:rsid w:val="00A33A08"/>
    <w:rsid w:val="00A33FE7"/>
    <w:rsid w:val="00A343E2"/>
    <w:rsid w:val="00A34BD6"/>
    <w:rsid w:val="00A34E16"/>
    <w:rsid w:val="00A34FA6"/>
    <w:rsid w:val="00A35B4A"/>
    <w:rsid w:val="00A35FAC"/>
    <w:rsid w:val="00A36AB4"/>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3AE"/>
    <w:rsid w:val="00A4450B"/>
    <w:rsid w:val="00A44605"/>
    <w:rsid w:val="00A44684"/>
    <w:rsid w:val="00A467D7"/>
    <w:rsid w:val="00A46983"/>
    <w:rsid w:val="00A469B5"/>
    <w:rsid w:val="00A46B37"/>
    <w:rsid w:val="00A47830"/>
    <w:rsid w:val="00A47922"/>
    <w:rsid w:val="00A47A8E"/>
    <w:rsid w:val="00A47AB3"/>
    <w:rsid w:val="00A51089"/>
    <w:rsid w:val="00A51F7F"/>
    <w:rsid w:val="00A52451"/>
    <w:rsid w:val="00A52532"/>
    <w:rsid w:val="00A5260C"/>
    <w:rsid w:val="00A52CC3"/>
    <w:rsid w:val="00A52D60"/>
    <w:rsid w:val="00A53069"/>
    <w:rsid w:val="00A53176"/>
    <w:rsid w:val="00A53D5E"/>
    <w:rsid w:val="00A53DD0"/>
    <w:rsid w:val="00A540F6"/>
    <w:rsid w:val="00A5502D"/>
    <w:rsid w:val="00A5534B"/>
    <w:rsid w:val="00A5663D"/>
    <w:rsid w:val="00A57849"/>
    <w:rsid w:val="00A57B8B"/>
    <w:rsid w:val="00A600C4"/>
    <w:rsid w:val="00A61515"/>
    <w:rsid w:val="00A62B23"/>
    <w:rsid w:val="00A62CAB"/>
    <w:rsid w:val="00A63B3A"/>
    <w:rsid w:val="00A654FE"/>
    <w:rsid w:val="00A65694"/>
    <w:rsid w:val="00A65DED"/>
    <w:rsid w:val="00A67249"/>
    <w:rsid w:val="00A67322"/>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D33"/>
    <w:rsid w:val="00A8230B"/>
    <w:rsid w:val="00A82A56"/>
    <w:rsid w:val="00A82F81"/>
    <w:rsid w:val="00A83E28"/>
    <w:rsid w:val="00A85620"/>
    <w:rsid w:val="00A85A37"/>
    <w:rsid w:val="00A85E20"/>
    <w:rsid w:val="00A861BD"/>
    <w:rsid w:val="00A86799"/>
    <w:rsid w:val="00A8753F"/>
    <w:rsid w:val="00A938AF"/>
    <w:rsid w:val="00A93AB7"/>
    <w:rsid w:val="00A93CA7"/>
    <w:rsid w:val="00A942FF"/>
    <w:rsid w:val="00A9646C"/>
    <w:rsid w:val="00A969F6"/>
    <w:rsid w:val="00A96DC8"/>
    <w:rsid w:val="00A9745E"/>
    <w:rsid w:val="00A9776D"/>
    <w:rsid w:val="00AA1591"/>
    <w:rsid w:val="00AA15E0"/>
    <w:rsid w:val="00AA26BA"/>
    <w:rsid w:val="00AA356A"/>
    <w:rsid w:val="00AA3A39"/>
    <w:rsid w:val="00AA3E69"/>
    <w:rsid w:val="00AA4CA3"/>
    <w:rsid w:val="00AA4E36"/>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EF4"/>
    <w:rsid w:val="00AB72B2"/>
    <w:rsid w:val="00AB79B6"/>
    <w:rsid w:val="00AC017C"/>
    <w:rsid w:val="00AC1982"/>
    <w:rsid w:val="00AC1985"/>
    <w:rsid w:val="00AC23A5"/>
    <w:rsid w:val="00AC2C11"/>
    <w:rsid w:val="00AC2F11"/>
    <w:rsid w:val="00AC34B4"/>
    <w:rsid w:val="00AC34BB"/>
    <w:rsid w:val="00AC3F1F"/>
    <w:rsid w:val="00AC44C5"/>
    <w:rsid w:val="00AC52AF"/>
    <w:rsid w:val="00AC5539"/>
    <w:rsid w:val="00AC55F7"/>
    <w:rsid w:val="00AC5F04"/>
    <w:rsid w:val="00AC5FC6"/>
    <w:rsid w:val="00AC6921"/>
    <w:rsid w:val="00AC6CF4"/>
    <w:rsid w:val="00AC6EE0"/>
    <w:rsid w:val="00AC7295"/>
    <w:rsid w:val="00AC733E"/>
    <w:rsid w:val="00AD1383"/>
    <w:rsid w:val="00AD1A84"/>
    <w:rsid w:val="00AD2004"/>
    <w:rsid w:val="00AD22A3"/>
    <w:rsid w:val="00AD38CB"/>
    <w:rsid w:val="00AD50C1"/>
    <w:rsid w:val="00AD50F4"/>
    <w:rsid w:val="00AD61A2"/>
    <w:rsid w:val="00AD6EFF"/>
    <w:rsid w:val="00AE0ABC"/>
    <w:rsid w:val="00AE0FF1"/>
    <w:rsid w:val="00AE11D9"/>
    <w:rsid w:val="00AE1540"/>
    <w:rsid w:val="00AE162A"/>
    <w:rsid w:val="00AE1794"/>
    <w:rsid w:val="00AE3AFA"/>
    <w:rsid w:val="00AE3C70"/>
    <w:rsid w:val="00AE4C5B"/>
    <w:rsid w:val="00AE5C23"/>
    <w:rsid w:val="00AE6026"/>
    <w:rsid w:val="00AE6D26"/>
    <w:rsid w:val="00AE7E1D"/>
    <w:rsid w:val="00AF0F3D"/>
    <w:rsid w:val="00AF119A"/>
    <w:rsid w:val="00AF157C"/>
    <w:rsid w:val="00AF1A02"/>
    <w:rsid w:val="00AF46DC"/>
    <w:rsid w:val="00AF4E4B"/>
    <w:rsid w:val="00AF6544"/>
    <w:rsid w:val="00AF6839"/>
    <w:rsid w:val="00AF69EE"/>
    <w:rsid w:val="00AF707D"/>
    <w:rsid w:val="00AF70D5"/>
    <w:rsid w:val="00AF79EC"/>
    <w:rsid w:val="00B0036E"/>
    <w:rsid w:val="00B00515"/>
    <w:rsid w:val="00B011E5"/>
    <w:rsid w:val="00B02B69"/>
    <w:rsid w:val="00B02B7F"/>
    <w:rsid w:val="00B0315F"/>
    <w:rsid w:val="00B05058"/>
    <w:rsid w:val="00B0577C"/>
    <w:rsid w:val="00B05E4B"/>
    <w:rsid w:val="00B061CF"/>
    <w:rsid w:val="00B0705F"/>
    <w:rsid w:val="00B0708C"/>
    <w:rsid w:val="00B0756E"/>
    <w:rsid w:val="00B0778C"/>
    <w:rsid w:val="00B10063"/>
    <w:rsid w:val="00B101F7"/>
    <w:rsid w:val="00B11D78"/>
    <w:rsid w:val="00B122D3"/>
    <w:rsid w:val="00B1344D"/>
    <w:rsid w:val="00B1356D"/>
    <w:rsid w:val="00B13D82"/>
    <w:rsid w:val="00B143C9"/>
    <w:rsid w:val="00B1488D"/>
    <w:rsid w:val="00B149CA"/>
    <w:rsid w:val="00B14A51"/>
    <w:rsid w:val="00B14C22"/>
    <w:rsid w:val="00B15144"/>
    <w:rsid w:val="00B154F2"/>
    <w:rsid w:val="00B166A3"/>
    <w:rsid w:val="00B17B33"/>
    <w:rsid w:val="00B17B5B"/>
    <w:rsid w:val="00B203B4"/>
    <w:rsid w:val="00B20495"/>
    <w:rsid w:val="00B20AE5"/>
    <w:rsid w:val="00B20BEF"/>
    <w:rsid w:val="00B21AE3"/>
    <w:rsid w:val="00B226B3"/>
    <w:rsid w:val="00B22834"/>
    <w:rsid w:val="00B22E55"/>
    <w:rsid w:val="00B22E69"/>
    <w:rsid w:val="00B2483F"/>
    <w:rsid w:val="00B254BA"/>
    <w:rsid w:val="00B256F3"/>
    <w:rsid w:val="00B2576A"/>
    <w:rsid w:val="00B258DF"/>
    <w:rsid w:val="00B259E4"/>
    <w:rsid w:val="00B271B2"/>
    <w:rsid w:val="00B27489"/>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61F7"/>
    <w:rsid w:val="00B36476"/>
    <w:rsid w:val="00B36C03"/>
    <w:rsid w:val="00B36E33"/>
    <w:rsid w:val="00B377A8"/>
    <w:rsid w:val="00B37FB6"/>
    <w:rsid w:val="00B412D5"/>
    <w:rsid w:val="00B419B3"/>
    <w:rsid w:val="00B41A54"/>
    <w:rsid w:val="00B41DA5"/>
    <w:rsid w:val="00B428DE"/>
    <w:rsid w:val="00B42B66"/>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426"/>
    <w:rsid w:val="00B5152A"/>
    <w:rsid w:val="00B517BF"/>
    <w:rsid w:val="00B5396C"/>
    <w:rsid w:val="00B53F55"/>
    <w:rsid w:val="00B54641"/>
    <w:rsid w:val="00B54698"/>
    <w:rsid w:val="00B54C72"/>
    <w:rsid w:val="00B55A69"/>
    <w:rsid w:val="00B55D40"/>
    <w:rsid w:val="00B57FF0"/>
    <w:rsid w:val="00B608EE"/>
    <w:rsid w:val="00B60FD5"/>
    <w:rsid w:val="00B6226D"/>
    <w:rsid w:val="00B63BCD"/>
    <w:rsid w:val="00B661F5"/>
    <w:rsid w:val="00B66654"/>
    <w:rsid w:val="00B6693B"/>
    <w:rsid w:val="00B67403"/>
    <w:rsid w:val="00B7016C"/>
    <w:rsid w:val="00B70563"/>
    <w:rsid w:val="00B7078F"/>
    <w:rsid w:val="00B70C3A"/>
    <w:rsid w:val="00B70DA1"/>
    <w:rsid w:val="00B716AC"/>
    <w:rsid w:val="00B7466A"/>
    <w:rsid w:val="00B752A9"/>
    <w:rsid w:val="00B75B28"/>
    <w:rsid w:val="00B75E0E"/>
    <w:rsid w:val="00B776B4"/>
    <w:rsid w:val="00B77811"/>
    <w:rsid w:val="00B809CD"/>
    <w:rsid w:val="00B813A7"/>
    <w:rsid w:val="00B81C8C"/>
    <w:rsid w:val="00B81F1B"/>
    <w:rsid w:val="00B8234E"/>
    <w:rsid w:val="00B83656"/>
    <w:rsid w:val="00B83876"/>
    <w:rsid w:val="00B83F92"/>
    <w:rsid w:val="00B8431F"/>
    <w:rsid w:val="00B847C9"/>
    <w:rsid w:val="00B85148"/>
    <w:rsid w:val="00B8532F"/>
    <w:rsid w:val="00B854FF"/>
    <w:rsid w:val="00B85C4B"/>
    <w:rsid w:val="00B86A04"/>
    <w:rsid w:val="00B86F43"/>
    <w:rsid w:val="00B87008"/>
    <w:rsid w:val="00B871D6"/>
    <w:rsid w:val="00B8749F"/>
    <w:rsid w:val="00B87918"/>
    <w:rsid w:val="00B87B45"/>
    <w:rsid w:val="00B903E7"/>
    <w:rsid w:val="00B90412"/>
    <w:rsid w:val="00B934D5"/>
    <w:rsid w:val="00B941D2"/>
    <w:rsid w:val="00B941D9"/>
    <w:rsid w:val="00B94246"/>
    <w:rsid w:val="00B94D47"/>
    <w:rsid w:val="00B94E0A"/>
    <w:rsid w:val="00B94E3F"/>
    <w:rsid w:val="00B95DA4"/>
    <w:rsid w:val="00B96E18"/>
    <w:rsid w:val="00B97312"/>
    <w:rsid w:val="00BA0021"/>
    <w:rsid w:val="00BA110E"/>
    <w:rsid w:val="00BA14FE"/>
    <w:rsid w:val="00BA1A48"/>
    <w:rsid w:val="00BA224B"/>
    <w:rsid w:val="00BA3D4A"/>
    <w:rsid w:val="00BA431A"/>
    <w:rsid w:val="00BA6363"/>
    <w:rsid w:val="00BA6579"/>
    <w:rsid w:val="00BA6A53"/>
    <w:rsid w:val="00BA7D4B"/>
    <w:rsid w:val="00BB0A5E"/>
    <w:rsid w:val="00BB0C5E"/>
    <w:rsid w:val="00BB0EE0"/>
    <w:rsid w:val="00BB1CCC"/>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C669C"/>
    <w:rsid w:val="00BC6BE0"/>
    <w:rsid w:val="00BD0051"/>
    <w:rsid w:val="00BD0298"/>
    <w:rsid w:val="00BD035C"/>
    <w:rsid w:val="00BD0DD0"/>
    <w:rsid w:val="00BD1145"/>
    <w:rsid w:val="00BD16D1"/>
    <w:rsid w:val="00BD1CB2"/>
    <w:rsid w:val="00BD2072"/>
    <w:rsid w:val="00BD20C3"/>
    <w:rsid w:val="00BD2429"/>
    <w:rsid w:val="00BD2786"/>
    <w:rsid w:val="00BD27E1"/>
    <w:rsid w:val="00BD2C2F"/>
    <w:rsid w:val="00BD3928"/>
    <w:rsid w:val="00BD3F32"/>
    <w:rsid w:val="00BD4802"/>
    <w:rsid w:val="00BD491D"/>
    <w:rsid w:val="00BD54C3"/>
    <w:rsid w:val="00BD591C"/>
    <w:rsid w:val="00BD5E29"/>
    <w:rsid w:val="00BD6825"/>
    <w:rsid w:val="00BD6C62"/>
    <w:rsid w:val="00BD765A"/>
    <w:rsid w:val="00BE0D3D"/>
    <w:rsid w:val="00BE1396"/>
    <w:rsid w:val="00BE1C05"/>
    <w:rsid w:val="00BE1D01"/>
    <w:rsid w:val="00BE2098"/>
    <w:rsid w:val="00BE21C4"/>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FC"/>
    <w:rsid w:val="00C022A3"/>
    <w:rsid w:val="00C02308"/>
    <w:rsid w:val="00C034CD"/>
    <w:rsid w:val="00C03B8E"/>
    <w:rsid w:val="00C046BA"/>
    <w:rsid w:val="00C0473C"/>
    <w:rsid w:val="00C05440"/>
    <w:rsid w:val="00C058EF"/>
    <w:rsid w:val="00C05C52"/>
    <w:rsid w:val="00C0647A"/>
    <w:rsid w:val="00C0673F"/>
    <w:rsid w:val="00C06D50"/>
    <w:rsid w:val="00C07991"/>
    <w:rsid w:val="00C07CA0"/>
    <w:rsid w:val="00C07D20"/>
    <w:rsid w:val="00C110D6"/>
    <w:rsid w:val="00C11755"/>
    <w:rsid w:val="00C11D67"/>
    <w:rsid w:val="00C120E3"/>
    <w:rsid w:val="00C12FB4"/>
    <w:rsid w:val="00C15274"/>
    <w:rsid w:val="00C157FB"/>
    <w:rsid w:val="00C200EA"/>
    <w:rsid w:val="00C20976"/>
    <w:rsid w:val="00C20BFA"/>
    <w:rsid w:val="00C20C6E"/>
    <w:rsid w:val="00C214DA"/>
    <w:rsid w:val="00C21610"/>
    <w:rsid w:val="00C21F00"/>
    <w:rsid w:val="00C2215B"/>
    <w:rsid w:val="00C22665"/>
    <w:rsid w:val="00C23544"/>
    <w:rsid w:val="00C239C9"/>
    <w:rsid w:val="00C23D02"/>
    <w:rsid w:val="00C23ED0"/>
    <w:rsid w:val="00C24F02"/>
    <w:rsid w:val="00C24F9A"/>
    <w:rsid w:val="00C250DE"/>
    <w:rsid w:val="00C2680A"/>
    <w:rsid w:val="00C268F6"/>
    <w:rsid w:val="00C26AEB"/>
    <w:rsid w:val="00C276B6"/>
    <w:rsid w:val="00C27AC0"/>
    <w:rsid w:val="00C27F7F"/>
    <w:rsid w:val="00C30CD8"/>
    <w:rsid w:val="00C3119F"/>
    <w:rsid w:val="00C3179F"/>
    <w:rsid w:val="00C32077"/>
    <w:rsid w:val="00C32B28"/>
    <w:rsid w:val="00C32C66"/>
    <w:rsid w:val="00C32E80"/>
    <w:rsid w:val="00C33593"/>
    <w:rsid w:val="00C33860"/>
    <w:rsid w:val="00C339C2"/>
    <w:rsid w:val="00C33BAF"/>
    <w:rsid w:val="00C340E2"/>
    <w:rsid w:val="00C34598"/>
    <w:rsid w:val="00C36533"/>
    <w:rsid w:val="00C367D7"/>
    <w:rsid w:val="00C37C32"/>
    <w:rsid w:val="00C37F89"/>
    <w:rsid w:val="00C405BB"/>
    <w:rsid w:val="00C42051"/>
    <w:rsid w:val="00C42A5A"/>
    <w:rsid w:val="00C4375F"/>
    <w:rsid w:val="00C43F7E"/>
    <w:rsid w:val="00C442E3"/>
    <w:rsid w:val="00C4466D"/>
    <w:rsid w:val="00C44B90"/>
    <w:rsid w:val="00C44CA5"/>
    <w:rsid w:val="00C44F7A"/>
    <w:rsid w:val="00C46185"/>
    <w:rsid w:val="00C46556"/>
    <w:rsid w:val="00C46A14"/>
    <w:rsid w:val="00C46E55"/>
    <w:rsid w:val="00C5072D"/>
    <w:rsid w:val="00C50EB9"/>
    <w:rsid w:val="00C524D6"/>
    <w:rsid w:val="00C52917"/>
    <w:rsid w:val="00C53332"/>
    <w:rsid w:val="00C53624"/>
    <w:rsid w:val="00C53F87"/>
    <w:rsid w:val="00C546D4"/>
    <w:rsid w:val="00C54E04"/>
    <w:rsid w:val="00C5617F"/>
    <w:rsid w:val="00C5646E"/>
    <w:rsid w:val="00C56D6B"/>
    <w:rsid w:val="00C57E41"/>
    <w:rsid w:val="00C57F33"/>
    <w:rsid w:val="00C60961"/>
    <w:rsid w:val="00C60FAE"/>
    <w:rsid w:val="00C61646"/>
    <w:rsid w:val="00C618F1"/>
    <w:rsid w:val="00C620BD"/>
    <w:rsid w:val="00C620CA"/>
    <w:rsid w:val="00C621B4"/>
    <w:rsid w:val="00C6261A"/>
    <w:rsid w:val="00C62A8B"/>
    <w:rsid w:val="00C636EA"/>
    <w:rsid w:val="00C64DE7"/>
    <w:rsid w:val="00C659D4"/>
    <w:rsid w:val="00C66184"/>
    <w:rsid w:val="00C66BF9"/>
    <w:rsid w:val="00C67541"/>
    <w:rsid w:val="00C701D2"/>
    <w:rsid w:val="00C705ED"/>
    <w:rsid w:val="00C71D68"/>
    <w:rsid w:val="00C71FBA"/>
    <w:rsid w:val="00C72E57"/>
    <w:rsid w:val="00C74675"/>
    <w:rsid w:val="00C7633D"/>
    <w:rsid w:val="00C7657B"/>
    <w:rsid w:val="00C7688D"/>
    <w:rsid w:val="00C77243"/>
    <w:rsid w:val="00C77542"/>
    <w:rsid w:val="00C77A35"/>
    <w:rsid w:val="00C77F99"/>
    <w:rsid w:val="00C805A0"/>
    <w:rsid w:val="00C80A86"/>
    <w:rsid w:val="00C816B3"/>
    <w:rsid w:val="00C823EF"/>
    <w:rsid w:val="00C828F9"/>
    <w:rsid w:val="00C83186"/>
    <w:rsid w:val="00C842CE"/>
    <w:rsid w:val="00C848C5"/>
    <w:rsid w:val="00C84C50"/>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3045"/>
    <w:rsid w:val="00C935D8"/>
    <w:rsid w:val="00C94A5F"/>
    <w:rsid w:val="00C94B3B"/>
    <w:rsid w:val="00C94DA7"/>
    <w:rsid w:val="00C952F3"/>
    <w:rsid w:val="00C9558F"/>
    <w:rsid w:val="00C957E5"/>
    <w:rsid w:val="00C95DC6"/>
    <w:rsid w:val="00C964D4"/>
    <w:rsid w:val="00C969F0"/>
    <w:rsid w:val="00C96EC7"/>
    <w:rsid w:val="00C972CD"/>
    <w:rsid w:val="00C973F5"/>
    <w:rsid w:val="00C97F8D"/>
    <w:rsid w:val="00CA06AF"/>
    <w:rsid w:val="00CA12B8"/>
    <w:rsid w:val="00CA1713"/>
    <w:rsid w:val="00CA1C56"/>
    <w:rsid w:val="00CA2322"/>
    <w:rsid w:val="00CA27CA"/>
    <w:rsid w:val="00CA4723"/>
    <w:rsid w:val="00CA62AF"/>
    <w:rsid w:val="00CA6E16"/>
    <w:rsid w:val="00CA6E44"/>
    <w:rsid w:val="00CA7D8B"/>
    <w:rsid w:val="00CA7F42"/>
    <w:rsid w:val="00CB05AC"/>
    <w:rsid w:val="00CB07E5"/>
    <w:rsid w:val="00CB08CE"/>
    <w:rsid w:val="00CB0FC2"/>
    <w:rsid w:val="00CB1582"/>
    <w:rsid w:val="00CB190C"/>
    <w:rsid w:val="00CB2230"/>
    <w:rsid w:val="00CB240A"/>
    <w:rsid w:val="00CB2A33"/>
    <w:rsid w:val="00CB35C7"/>
    <w:rsid w:val="00CB3D27"/>
    <w:rsid w:val="00CB4C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4D2"/>
    <w:rsid w:val="00CD0586"/>
    <w:rsid w:val="00CD070B"/>
    <w:rsid w:val="00CD124C"/>
    <w:rsid w:val="00CD1BF3"/>
    <w:rsid w:val="00CD27A4"/>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C96"/>
    <w:rsid w:val="00CE7C8E"/>
    <w:rsid w:val="00CF02E3"/>
    <w:rsid w:val="00CF1181"/>
    <w:rsid w:val="00CF2390"/>
    <w:rsid w:val="00CF2CD0"/>
    <w:rsid w:val="00CF355F"/>
    <w:rsid w:val="00CF3A32"/>
    <w:rsid w:val="00CF3E0F"/>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07D5E"/>
    <w:rsid w:val="00D121C7"/>
    <w:rsid w:val="00D1220D"/>
    <w:rsid w:val="00D1261A"/>
    <w:rsid w:val="00D128A6"/>
    <w:rsid w:val="00D132CB"/>
    <w:rsid w:val="00D136AB"/>
    <w:rsid w:val="00D13A88"/>
    <w:rsid w:val="00D13D4B"/>
    <w:rsid w:val="00D13EAA"/>
    <w:rsid w:val="00D1497D"/>
    <w:rsid w:val="00D14C14"/>
    <w:rsid w:val="00D14D99"/>
    <w:rsid w:val="00D150A2"/>
    <w:rsid w:val="00D15C96"/>
    <w:rsid w:val="00D15E5C"/>
    <w:rsid w:val="00D1617E"/>
    <w:rsid w:val="00D16814"/>
    <w:rsid w:val="00D16B40"/>
    <w:rsid w:val="00D16F5B"/>
    <w:rsid w:val="00D2027A"/>
    <w:rsid w:val="00D20669"/>
    <w:rsid w:val="00D209C7"/>
    <w:rsid w:val="00D20A24"/>
    <w:rsid w:val="00D20F78"/>
    <w:rsid w:val="00D21F47"/>
    <w:rsid w:val="00D22149"/>
    <w:rsid w:val="00D234DE"/>
    <w:rsid w:val="00D239A1"/>
    <w:rsid w:val="00D24876"/>
    <w:rsid w:val="00D2495D"/>
    <w:rsid w:val="00D24968"/>
    <w:rsid w:val="00D251D8"/>
    <w:rsid w:val="00D25699"/>
    <w:rsid w:val="00D25872"/>
    <w:rsid w:val="00D258F6"/>
    <w:rsid w:val="00D2705F"/>
    <w:rsid w:val="00D276BA"/>
    <w:rsid w:val="00D30FC0"/>
    <w:rsid w:val="00D311B9"/>
    <w:rsid w:val="00D3284A"/>
    <w:rsid w:val="00D328E1"/>
    <w:rsid w:val="00D35364"/>
    <w:rsid w:val="00D35AFF"/>
    <w:rsid w:val="00D35C41"/>
    <w:rsid w:val="00D35E16"/>
    <w:rsid w:val="00D35E89"/>
    <w:rsid w:val="00D363CE"/>
    <w:rsid w:val="00D37BF2"/>
    <w:rsid w:val="00D4201D"/>
    <w:rsid w:val="00D4288C"/>
    <w:rsid w:val="00D42BD9"/>
    <w:rsid w:val="00D42C56"/>
    <w:rsid w:val="00D42C9B"/>
    <w:rsid w:val="00D42DB5"/>
    <w:rsid w:val="00D436B6"/>
    <w:rsid w:val="00D4394C"/>
    <w:rsid w:val="00D43AB4"/>
    <w:rsid w:val="00D43EE6"/>
    <w:rsid w:val="00D443F0"/>
    <w:rsid w:val="00D457F2"/>
    <w:rsid w:val="00D45DCB"/>
    <w:rsid w:val="00D4767A"/>
    <w:rsid w:val="00D47D63"/>
    <w:rsid w:val="00D47F0F"/>
    <w:rsid w:val="00D50017"/>
    <w:rsid w:val="00D5080A"/>
    <w:rsid w:val="00D50972"/>
    <w:rsid w:val="00D50A9B"/>
    <w:rsid w:val="00D51C1C"/>
    <w:rsid w:val="00D5245E"/>
    <w:rsid w:val="00D53C58"/>
    <w:rsid w:val="00D55937"/>
    <w:rsid w:val="00D5657E"/>
    <w:rsid w:val="00D56D9A"/>
    <w:rsid w:val="00D56E24"/>
    <w:rsid w:val="00D56E4D"/>
    <w:rsid w:val="00D57923"/>
    <w:rsid w:val="00D57E76"/>
    <w:rsid w:val="00D600DA"/>
    <w:rsid w:val="00D6090A"/>
    <w:rsid w:val="00D622BB"/>
    <w:rsid w:val="00D6263D"/>
    <w:rsid w:val="00D62BA9"/>
    <w:rsid w:val="00D63061"/>
    <w:rsid w:val="00D636D6"/>
    <w:rsid w:val="00D63CC4"/>
    <w:rsid w:val="00D63E97"/>
    <w:rsid w:val="00D64830"/>
    <w:rsid w:val="00D64A32"/>
    <w:rsid w:val="00D64EE9"/>
    <w:rsid w:val="00D65496"/>
    <w:rsid w:val="00D65779"/>
    <w:rsid w:val="00D65A36"/>
    <w:rsid w:val="00D66007"/>
    <w:rsid w:val="00D66BAF"/>
    <w:rsid w:val="00D67827"/>
    <w:rsid w:val="00D7047E"/>
    <w:rsid w:val="00D70811"/>
    <w:rsid w:val="00D70814"/>
    <w:rsid w:val="00D70D86"/>
    <w:rsid w:val="00D710D3"/>
    <w:rsid w:val="00D714E5"/>
    <w:rsid w:val="00D72123"/>
    <w:rsid w:val="00D72C53"/>
    <w:rsid w:val="00D736AA"/>
    <w:rsid w:val="00D73888"/>
    <w:rsid w:val="00D73EAD"/>
    <w:rsid w:val="00D76A52"/>
    <w:rsid w:val="00D77537"/>
    <w:rsid w:val="00D80134"/>
    <w:rsid w:val="00D801FB"/>
    <w:rsid w:val="00D80A51"/>
    <w:rsid w:val="00D81683"/>
    <w:rsid w:val="00D81FDC"/>
    <w:rsid w:val="00D82686"/>
    <w:rsid w:val="00D83276"/>
    <w:rsid w:val="00D834DC"/>
    <w:rsid w:val="00D837CB"/>
    <w:rsid w:val="00D8425A"/>
    <w:rsid w:val="00D84458"/>
    <w:rsid w:val="00D84557"/>
    <w:rsid w:val="00D84B46"/>
    <w:rsid w:val="00D8661C"/>
    <w:rsid w:val="00D86B66"/>
    <w:rsid w:val="00D86C33"/>
    <w:rsid w:val="00D86C65"/>
    <w:rsid w:val="00D9023B"/>
    <w:rsid w:val="00D9076C"/>
    <w:rsid w:val="00D90860"/>
    <w:rsid w:val="00D90911"/>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D4B"/>
    <w:rsid w:val="00D97685"/>
    <w:rsid w:val="00DA309A"/>
    <w:rsid w:val="00DA3B3C"/>
    <w:rsid w:val="00DA41E0"/>
    <w:rsid w:val="00DA4F20"/>
    <w:rsid w:val="00DA63BB"/>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548"/>
    <w:rsid w:val="00DC59D0"/>
    <w:rsid w:val="00DC5D81"/>
    <w:rsid w:val="00DC6701"/>
    <w:rsid w:val="00DD030D"/>
    <w:rsid w:val="00DD0652"/>
    <w:rsid w:val="00DD0D5A"/>
    <w:rsid w:val="00DD0FFC"/>
    <w:rsid w:val="00DD14F1"/>
    <w:rsid w:val="00DD2197"/>
    <w:rsid w:val="00DD2799"/>
    <w:rsid w:val="00DD27FC"/>
    <w:rsid w:val="00DD2B92"/>
    <w:rsid w:val="00DD4690"/>
    <w:rsid w:val="00DE0078"/>
    <w:rsid w:val="00DE009A"/>
    <w:rsid w:val="00DE0DD0"/>
    <w:rsid w:val="00DE1283"/>
    <w:rsid w:val="00DE12F1"/>
    <w:rsid w:val="00DE1B75"/>
    <w:rsid w:val="00DE28B2"/>
    <w:rsid w:val="00DE3367"/>
    <w:rsid w:val="00DE36BD"/>
    <w:rsid w:val="00DE44E2"/>
    <w:rsid w:val="00DE7716"/>
    <w:rsid w:val="00DF013D"/>
    <w:rsid w:val="00DF0CCE"/>
    <w:rsid w:val="00DF20A6"/>
    <w:rsid w:val="00DF2444"/>
    <w:rsid w:val="00DF3FEC"/>
    <w:rsid w:val="00DF4B2E"/>
    <w:rsid w:val="00DF5645"/>
    <w:rsid w:val="00DF584A"/>
    <w:rsid w:val="00DF5CAB"/>
    <w:rsid w:val="00DF66FC"/>
    <w:rsid w:val="00DF67CC"/>
    <w:rsid w:val="00DF6851"/>
    <w:rsid w:val="00DF6C9D"/>
    <w:rsid w:val="00DF76A5"/>
    <w:rsid w:val="00DF7897"/>
    <w:rsid w:val="00E00775"/>
    <w:rsid w:val="00E00919"/>
    <w:rsid w:val="00E00B07"/>
    <w:rsid w:val="00E012EB"/>
    <w:rsid w:val="00E01DDA"/>
    <w:rsid w:val="00E020E8"/>
    <w:rsid w:val="00E02343"/>
    <w:rsid w:val="00E02FA1"/>
    <w:rsid w:val="00E0609C"/>
    <w:rsid w:val="00E0626C"/>
    <w:rsid w:val="00E10FAD"/>
    <w:rsid w:val="00E12110"/>
    <w:rsid w:val="00E12277"/>
    <w:rsid w:val="00E13038"/>
    <w:rsid w:val="00E134DA"/>
    <w:rsid w:val="00E14A9B"/>
    <w:rsid w:val="00E14ACD"/>
    <w:rsid w:val="00E15016"/>
    <w:rsid w:val="00E1542D"/>
    <w:rsid w:val="00E16217"/>
    <w:rsid w:val="00E1771E"/>
    <w:rsid w:val="00E17FD1"/>
    <w:rsid w:val="00E203CF"/>
    <w:rsid w:val="00E20599"/>
    <w:rsid w:val="00E20DA2"/>
    <w:rsid w:val="00E21447"/>
    <w:rsid w:val="00E256AB"/>
    <w:rsid w:val="00E2638D"/>
    <w:rsid w:val="00E31AC0"/>
    <w:rsid w:val="00E32E34"/>
    <w:rsid w:val="00E339E3"/>
    <w:rsid w:val="00E33A1E"/>
    <w:rsid w:val="00E347AE"/>
    <w:rsid w:val="00E34C9C"/>
    <w:rsid w:val="00E35029"/>
    <w:rsid w:val="00E35306"/>
    <w:rsid w:val="00E35327"/>
    <w:rsid w:val="00E35F10"/>
    <w:rsid w:val="00E364B3"/>
    <w:rsid w:val="00E36500"/>
    <w:rsid w:val="00E37C8B"/>
    <w:rsid w:val="00E4064F"/>
    <w:rsid w:val="00E40EEE"/>
    <w:rsid w:val="00E41710"/>
    <w:rsid w:val="00E41B66"/>
    <w:rsid w:val="00E41FBC"/>
    <w:rsid w:val="00E420BB"/>
    <w:rsid w:val="00E42387"/>
    <w:rsid w:val="00E4376B"/>
    <w:rsid w:val="00E43E84"/>
    <w:rsid w:val="00E46130"/>
    <w:rsid w:val="00E46621"/>
    <w:rsid w:val="00E46AC4"/>
    <w:rsid w:val="00E46CD2"/>
    <w:rsid w:val="00E472CA"/>
    <w:rsid w:val="00E47563"/>
    <w:rsid w:val="00E4782F"/>
    <w:rsid w:val="00E5049B"/>
    <w:rsid w:val="00E50AB6"/>
    <w:rsid w:val="00E51109"/>
    <w:rsid w:val="00E512AB"/>
    <w:rsid w:val="00E52F16"/>
    <w:rsid w:val="00E53737"/>
    <w:rsid w:val="00E53978"/>
    <w:rsid w:val="00E53A04"/>
    <w:rsid w:val="00E5424E"/>
    <w:rsid w:val="00E54ADC"/>
    <w:rsid w:val="00E55104"/>
    <w:rsid w:val="00E552FE"/>
    <w:rsid w:val="00E56068"/>
    <w:rsid w:val="00E5608D"/>
    <w:rsid w:val="00E563FF"/>
    <w:rsid w:val="00E56B46"/>
    <w:rsid w:val="00E56DFB"/>
    <w:rsid w:val="00E57404"/>
    <w:rsid w:val="00E57B56"/>
    <w:rsid w:val="00E57C4C"/>
    <w:rsid w:val="00E600CA"/>
    <w:rsid w:val="00E62008"/>
    <w:rsid w:val="00E620BC"/>
    <w:rsid w:val="00E623D1"/>
    <w:rsid w:val="00E632A4"/>
    <w:rsid w:val="00E632B1"/>
    <w:rsid w:val="00E64444"/>
    <w:rsid w:val="00E64CF0"/>
    <w:rsid w:val="00E6537C"/>
    <w:rsid w:val="00E658A0"/>
    <w:rsid w:val="00E66244"/>
    <w:rsid w:val="00E66CD3"/>
    <w:rsid w:val="00E6756F"/>
    <w:rsid w:val="00E70857"/>
    <w:rsid w:val="00E71282"/>
    <w:rsid w:val="00E714F9"/>
    <w:rsid w:val="00E71907"/>
    <w:rsid w:val="00E7401E"/>
    <w:rsid w:val="00E75741"/>
    <w:rsid w:val="00E75799"/>
    <w:rsid w:val="00E77BC7"/>
    <w:rsid w:val="00E8041C"/>
    <w:rsid w:val="00E80CFD"/>
    <w:rsid w:val="00E812E0"/>
    <w:rsid w:val="00E81E62"/>
    <w:rsid w:val="00E827B3"/>
    <w:rsid w:val="00E82B8D"/>
    <w:rsid w:val="00E832B2"/>
    <w:rsid w:val="00E835EA"/>
    <w:rsid w:val="00E83653"/>
    <w:rsid w:val="00E84715"/>
    <w:rsid w:val="00E85124"/>
    <w:rsid w:val="00E86008"/>
    <w:rsid w:val="00E863E4"/>
    <w:rsid w:val="00E86AA8"/>
    <w:rsid w:val="00E87895"/>
    <w:rsid w:val="00E9063D"/>
    <w:rsid w:val="00E90807"/>
    <w:rsid w:val="00E925A5"/>
    <w:rsid w:val="00E93C2B"/>
    <w:rsid w:val="00E93FBB"/>
    <w:rsid w:val="00E941E5"/>
    <w:rsid w:val="00E94EE9"/>
    <w:rsid w:val="00E958ED"/>
    <w:rsid w:val="00E960E6"/>
    <w:rsid w:val="00E96E55"/>
    <w:rsid w:val="00E96F13"/>
    <w:rsid w:val="00EA04CC"/>
    <w:rsid w:val="00EA19E6"/>
    <w:rsid w:val="00EA1A7E"/>
    <w:rsid w:val="00EA2BF7"/>
    <w:rsid w:val="00EA3344"/>
    <w:rsid w:val="00EA3CD6"/>
    <w:rsid w:val="00EA46B5"/>
    <w:rsid w:val="00EA7044"/>
    <w:rsid w:val="00EB0D87"/>
    <w:rsid w:val="00EB13EB"/>
    <w:rsid w:val="00EB17EF"/>
    <w:rsid w:val="00EB1B88"/>
    <w:rsid w:val="00EB1D7E"/>
    <w:rsid w:val="00EB1E87"/>
    <w:rsid w:val="00EB263E"/>
    <w:rsid w:val="00EB353C"/>
    <w:rsid w:val="00EB397A"/>
    <w:rsid w:val="00EB4342"/>
    <w:rsid w:val="00EB50D8"/>
    <w:rsid w:val="00EB54BA"/>
    <w:rsid w:val="00EB58C9"/>
    <w:rsid w:val="00EB5CD2"/>
    <w:rsid w:val="00EB6158"/>
    <w:rsid w:val="00EB63A9"/>
    <w:rsid w:val="00EB72FC"/>
    <w:rsid w:val="00EB736E"/>
    <w:rsid w:val="00EB7CDD"/>
    <w:rsid w:val="00EC119B"/>
    <w:rsid w:val="00EC1FB9"/>
    <w:rsid w:val="00EC443A"/>
    <w:rsid w:val="00EC49FB"/>
    <w:rsid w:val="00EC51CE"/>
    <w:rsid w:val="00EC52B7"/>
    <w:rsid w:val="00EC5AD8"/>
    <w:rsid w:val="00EC6501"/>
    <w:rsid w:val="00EC779F"/>
    <w:rsid w:val="00EC7B39"/>
    <w:rsid w:val="00EC7E41"/>
    <w:rsid w:val="00EC7F43"/>
    <w:rsid w:val="00ED01D4"/>
    <w:rsid w:val="00ED0B47"/>
    <w:rsid w:val="00ED0E34"/>
    <w:rsid w:val="00ED2D76"/>
    <w:rsid w:val="00ED62E3"/>
    <w:rsid w:val="00ED659C"/>
    <w:rsid w:val="00EE0D0B"/>
    <w:rsid w:val="00EE1477"/>
    <w:rsid w:val="00EE1A17"/>
    <w:rsid w:val="00EE20A5"/>
    <w:rsid w:val="00EE22C7"/>
    <w:rsid w:val="00EE2E25"/>
    <w:rsid w:val="00EE3E5C"/>
    <w:rsid w:val="00EE585B"/>
    <w:rsid w:val="00EE59B7"/>
    <w:rsid w:val="00EE5C89"/>
    <w:rsid w:val="00EE612F"/>
    <w:rsid w:val="00EE77A8"/>
    <w:rsid w:val="00EE7D33"/>
    <w:rsid w:val="00EF09CF"/>
    <w:rsid w:val="00EF1E82"/>
    <w:rsid w:val="00EF2E81"/>
    <w:rsid w:val="00EF3437"/>
    <w:rsid w:val="00EF3858"/>
    <w:rsid w:val="00EF43DD"/>
    <w:rsid w:val="00EF46A3"/>
    <w:rsid w:val="00EF5341"/>
    <w:rsid w:val="00EF5654"/>
    <w:rsid w:val="00EF60B3"/>
    <w:rsid w:val="00EF73E4"/>
    <w:rsid w:val="00EF7D30"/>
    <w:rsid w:val="00F00BD8"/>
    <w:rsid w:val="00F00ED1"/>
    <w:rsid w:val="00F0169A"/>
    <w:rsid w:val="00F018B7"/>
    <w:rsid w:val="00F01CEF"/>
    <w:rsid w:val="00F02412"/>
    <w:rsid w:val="00F02649"/>
    <w:rsid w:val="00F02CB9"/>
    <w:rsid w:val="00F03F00"/>
    <w:rsid w:val="00F0457F"/>
    <w:rsid w:val="00F04FC9"/>
    <w:rsid w:val="00F0580E"/>
    <w:rsid w:val="00F058B9"/>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5A1A"/>
    <w:rsid w:val="00F15EC8"/>
    <w:rsid w:val="00F16459"/>
    <w:rsid w:val="00F17133"/>
    <w:rsid w:val="00F179CC"/>
    <w:rsid w:val="00F17E59"/>
    <w:rsid w:val="00F208FD"/>
    <w:rsid w:val="00F20E98"/>
    <w:rsid w:val="00F213B4"/>
    <w:rsid w:val="00F21519"/>
    <w:rsid w:val="00F21A9D"/>
    <w:rsid w:val="00F22E42"/>
    <w:rsid w:val="00F23042"/>
    <w:rsid w:val="00F2340F"/>
    <w:rsid w:val="00F23A17"/>
    <w:rsid w:val="00F23A9C"/>
    <w:rsid w:val="00F24124"/>
    <w:rsid w:val="00F25043"/>
    <w:rsid w:val="00F2531E"/>
    <w:rsid w:val="00F2556E"/>
    <w:rsid w:val="00F25B53"/>
    <w:rsid w:val="00F25CD9"/>
    <w:rsid w:val="00F25F88"/>
    <w:rsid w:val="00F26552"/>
    <w:rsid w:val="00F273F6"/>
    <w:rsid w:val="00F27B99"/>
    <w:rsid w:val="00F27F92"/>
    <w:rsid w:val="00F31F3F"/>
    <w:rsid w:val="00F32081"/>
    <w:rsid w:val="00F32C56"/>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F19"/>
    <w:rsid w:val="00F4580D"/>
    <w:rsid w:val="00F45CB9"/>
    <w:rsid w:val="00F460DF"/>
    <w:rsid w:val="00F47083"/>
    <w:rsid w:val="00F47169"/>
    <w:rsid w:val="00F47468"/>
    <w:rsid w:val="00F47586"/>
    <w:rsid w:val="00F47621"/>
    <w:rsid w:val="00F4793C"/>
    <w:rsid w:val="00F50887"/>
    <w:rsid w:val="00F50905"/>
    <w:rsid w:val="00F5094D"/>
    <w:rsid w:val="00F51867"/>
    <w:rsid w:val="00F519D0"/>
    <w:rsid w:val="00F51FF5"/>
    <w:rsid w:val="00F52BE7"/>
    <w:rsid w:val="00F5336F"/>
    <w:rsid w:val="00F534FC"/>
    <w:rsid w:val="00F53637"/>
    <w:rsid w:val="00F53AA2"/>
    <w:rsid w:val="00F545E3"/>
    <w:rsid w:val="00F54984"/>
    <w:rsid w:val="00F55867"/>
    <w:rsid w:val="00F55BD0"/>
    <w:rsid w:val="00F562A5"/>
    <w:rsid w:val="00F5681F"/>
    <w:rsid w:val="00F56B29"/>
    <w:rsid w:val="00F57065"/>
    <w:rsid w:val="00F60DC8"/>
    <w:rsid w:val="00F6127B"/>
    <w:rsid w:val="00F61CD5"/>
    <w:rsid w:val="00F621F0"/>
    <w:rsid w:val="00F627AB"/>
    <w:rsid w:val="00F62CBB"/>
    <w:rsid w:val="00F6327F"/>
    <w:rsid w:val="00F63CFA"/>
    <w:rsid w:val="00F64575"/>
    <w:rsid w:val="00F64E31"/>
    <w:rsid w:val="00F64E69"/>
    <w:rsid w:val="00F64EBB"/>
    <w:rsid w:val="00F663D8"/>
    <w:rsid w:val="00F663E4"/>
    <w:rsid w:val="00F666A6"/>
    <w:rsid w:val="00F6674D"/>
    <w:rsid w:val="00F66924"/>
    <w:rsid w:val="00F672CA"/>
    <w:rsid w:val="00F67329"/>
    <w:rsid w:val="00F67B90"/>
    <w:rsid w:val="00F67F71"/>
    <w:rsid w:val="00F70261"/>
    <w:rsid w:val="00F707E3"/>
    <w:rsid w:val="00F70E1C"/>
    <w:rsid w:val="00F71D7D"/>
    <w:rsid w:val="00F7321B"/>
    <w:rsid w:val="00F739B5"/>
    <w:rsid w:val="00F73EAF"/>
    <w:rsid w:val="00F73F52"/>
    <w:rsid w:val="00F73FD0"/>
    <w:rsid w:val="00F74719"/>
    <w:rsid w:val="00F74810"/>
    <w:rsid w:val="00F74C00"/>
    <w:rsid w:val="00F755DF"/>
    <w:rsid w:val="00F759F3"/>
    <w:rsid w:val="00F76387"/>
    <w:rsid w:val="00F76F71"/>
    <w:rsid w:val="00F77DC7"/>
    <w:rsid w:val="00F80701"/>
    <w:rsid w:val="00F80EFC"/>
    <w:rsid w:val="00F8140C"/>
    <w:rsid w:val="00F82036"/>
    <w:rsid w:val="00F82F48"/>
    <w:rsid w:val="00F83555"/>
    <w:rsid w:val="00F83E84"/>
    <w:rsid w:val="00F841A9"/>
    <w:rsid w:val="00F8433C"/>
    <w:rsid w:val="00F858A9"/>
    <w:rsid w:val="00F858FF"/>
    <w:rsid w:val="00F85966"/>
    <w:rsid w:val="00F876E7"/>
    <w:rsid w:val="00F90B37"/>
    <w:rsid w:val="00F90EE8"/>
    <w:rsid w:val="00F913D7"/>
    <w:rsid w:val="00F913F2"/>
    <w:rsid w:val="00F91D49"/>
    <w:rsid w:val="00F9223E"/>
    <w:rsid w:val="00F93C4E"/>
    <w:rsid w:val="00F940B2"/>
    <w:rsid w:val="00F962E4"/>
    <w:rsid w:val="00F9646B"/>
    <w:rsid w:val="00F9670E"/>
    <w:rsid w:val="00F9696C"/>
    <w:rsid w:val="00F9714D"/>
    <w:rsid w:val="00F973DD"/>
    <w:rsid w:val="00F97F68"/>
    <w:rsid w:val="00FA0171"/>
    <w:rsid w:val="00FA0D18"/>
    <w:rsid w:val="00FA25CC"/>
    <w:rsid w:val="00FA2B73"/>
    <w:rsid w:val="00FA2BD0"/>
    <w:rsid w:val="00FA2E21"/>
    <w:rsid w:val="00FA304D"/>
    <w:rsid w:val="00FA31E6"/>
    <w:rsid w:val="00FA33D8"/>
    <w:rsid w:val="00FA377F"/>
    <w:rsid w:val="00FA3CB8"/>
    <w:rsid w:val="00FA4405"/>
    <w:rsid w:val="00FA5096"/>
    <w:rsid w:val="00FA6965"/>
    <w:rsid w:val="00FA7278"/>
    <w:rsid w:val="00FA7CA7"/>
    <w:rsid w:val="00FB0F07"/>
    <w:rsid w:val="00FB1068"/>
    <w:rsid w:val="00FB12A3"/>
    <w:rsid w:val="00FB1605"/>
    <w:rsid w:val="00FB3160"/>
    <w:rsid w:val="00FB380A"/>
    <w:rsid w:val="00FB3EE4"/>
    <w:rsid w:val="00FB6066"/>
    <w:rsid w:val="00FB63CE"/>
    <w:rsid w:val="00FB6785"/>
    <w:rsid w:val="00FB7163"/>
    <w:rsid w:val="00FB7AA8"/>
    <w:rsid w:val="00FB7C98"/>
    <w:rsid w:val="00FB7F45"/>
    <w:rsid w:val="00FC03AC"/>
    <w:rsid w:val="00FC0F90"/>
    <w:rsid w:val="00FC17C7"/>
    <w:rsid w:val="00FC25AB"/>
    <w:rsid w:val="00FC285B"/>
    <w:rsid w:val="00FC43FA"/>
    <w:rsid w:val="00FC4580"/>
    <w:rsid w:val="00FC4A87"/>
    <w:rsid w:val="00FC4AB1"/>
    <w:rsid w:val="00FC547D"/>
    <w:rsid w:val="00FC5A9B"/>
    <w:rsid w:val="00FC5AE9"/>
    <w:rsid w:val="00FC6FC6"/>
    <w:rsid w:val="00FC7920"/>
    <w:rsid w:val="00FD0347"/>
    <w:rsid w:val="00FD04F9"/>
    <w:rsid w:val="00FD0F3E"/>
    <w:rsid w:val="00FD17C4"/>
    <w:rsid w:val="00FD1F2F"/>
    <w:rsid w:val="00FD2846"/>
    <w:rsid w:val="00FD2855"/>
    <w:rsid w:val="00FD2F74"/>
    <w:rsid w:val="00FD30F3"/>
    <w:rsid w:val="00FD3761"/>
    <w:rsid w:val="00FD37B1"/>
    <w:rsid w:val="00FD39A4"/>
    <w:rsid w:val="00FD3F3B"/>
    <w:rsid w:val="00FD55D3"/>
    <w:rsid w:val="00FD629C"/>
    <w:rsid w:val="00FD768B"/>
    <w:rsid w:val="00FE03C6"/>
    <w:rsid w:val="00FE11CB"/>
    <w:rsid w:val="00FE1320"/>
    <w:rsid w:val="00FE1A04"/>
    <w:rsid w:val="00FE20C1"/>
    <w:rsid w:val="00FE2BF3"/>
    <w:rsid w:val="00FE32D7"/>
    <w:rsid w:val="00FE61C6"/>
    <w:rsid w:val="00FE7551"/>
    <w:rsid w:val="00FE779B"/>
    <w:rsid w:val="00FF1D46"/>
    <w:rsid w:val="00FF2AE1"/>
    <w:rsid w:val="00FF3726"/>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7366</TotalTime>
  <Pages>18</Pages>
  <Words>9002</Words>
  <Characters>51315</Characters>
  <Application>Microsoft Office Word</Application>
  <DocSecurity>0</DocSecurity>
  <Lines>427</Lines>
  <Paragraphs>120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60197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1037</cp:revision>
  <cp:lastPrinted>2009-02-06T05:36:00Z</cp:lastPrinted>
  <dcterms:created xsi:type="dcterms:W3CDTF">2016-09-19T15:12:00Z</dcterms:created>
  <dcterms:modified xsi:type="dcterms:W3CDTF">2016-12-23T11:06:00Z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