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578A49B" w:rsidR="00A51083" w:rsidRPr="00D3768D" w:rsidRDefault="00D3768D" w:rsidP="00D3768D">
      <w:bookmarkStart w:id="0" w:name="_GoBack"/>
      <w:r>
        <w:rPr>
          <w:rFonts w:ascii="Verdana" w:hAnsi="Verdana"/>
          <w:b/>
          <w:bCs/>
          <w:color w:val="000000"/>
          <w:shd w:val="clear" w:color="auto" w:fill="FFFFFF"/>
        </w:rPr>
        <w:t xml:space="preserve">Розум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Провадження</w:t>
      </w:r>
      <w:proofErr w:type="spellEnd"/>
      <w:r>
        <w:rPr>
          <w:rFonts w:ascii="Verdana" w:hAnsi="Verdana"/>
          <w:b/>
          <w:bCs/>
          <w:color w:val="000000"/>
          <w:shd w:val="clear" w:color="auto" w:fill="FFFFFF"/>
        </w:rPr>
        <w:t xml:space="preserve"> у справах </w:t>
      </w:r>
      <w:proofErr w:type="spellStart"/>
      <w:r>
        <w:rPr>
          <w:rFonts w:ascii="Verdana" w:hAnsi="Verdana"/>
          <w:b/>
          <w:bCs/>
          <w:color w:val="000000"/>
          <w:shd w:val="clear" w:color="auto" w:fill="FFFFFF"/>
        </w:rPr>
        <w:t>щодо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оскарження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рішень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виборчих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комісій</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комісій</w:t>
      </w:r>
      <w:proofErr w:type="spellEnd"/>
      <w:r>
        <w:rPr>
          <w:rFonts w:ascii="Verdana" w:hAnsi="Verdana"/>
          <w:b/>
          <w:bCs/>
          <w:color w:val="000000"/>
          <w:shd w:val="clear" w:color="auto" w:fill="FFFFFF"/>
        </w:rPr>
        <w:t xml:space="preserve"> з </w:t>
      </w:r>
      <w:proofErr w:type="gramStart"/>
      <w:r>
        <w:rPr>
          <w:rFonts w:ascii="Verdana" w:hAnsi="Verdana"/>
          <w:b/>
          <w:bCs/>
          <w:color w:val="000000"/>
          <w:shd w:val="clear" w:color="auto" w:fill="FFFFFF"/>
        </w:rPr>
        <w:t>референдуму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2014.- 200 с.</w:t>
      </w:r>
    </w:p>
    <w:sectPr w:rsidR="00A51083" w:rsidRPr="00D376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3F398" w14:textId="77777777" w:rsidR="00596C12" w:rsidRDefault="00596C12">
      <w:pPr>
        <w:spacing w:after="0" w:line="240" w:lineRule="auto"/>
      </w:pPr>
      <w:r>
        <w:separator/>
      </w:r>
    </w:p>
  </w:endnote>
  <w:endnote w:type="continuationSeparator" w:id="0">
    <w:p w14:paraId="108C51C5" w14:textId="77777777" w:rsidR="00596C12" w:rsidRDefault="0059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C64A" w14:textId="77777777" w:rsidR="00596C12" w:rsidRDefault="00596C12">
      <w:pPr>
        <w:spacing w:after="0" w:line="240" w:lineRule="auto"/>
      </w:pPr>
      <w:r>
        <w:separator/>
      </w:r>
    </w:p>
  </w:footnote>
  <w:footnote w:type="continuationSeparator" w:id="0">
    <w:p w14:paraId="30CBCB43" w14:textId="77777777" w:rsidR="00596C12" w:rsidRDefault="0059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C12"/>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8433</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1442</cp:revision>
  <cp:lastPrinted>2009-02-06T05:36:00Z</cp:lastPrinted>
  <dcterms:created xsi:type="dcterms:W3CDTF">2016-09-19T15:12:00Z</dcterms:created>
  <dcterms:modified xsi:type="dcterms:W3CDTF">2017-01-01T12:38:00Z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