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7F930" w14:textId="77777777" w:rsidR="00D363CE" w:rsidRDefault="00D363CE" w:rsidP="00D363CE">
      <w:pPr>
        <w:rPr>
          <w:rFonts w:ascii="Verdana" w:hAnsi="Verdana"/>
          <w:color w:val="000000"/>
          <w:sz w:val="18"/>
          <w:szCs w:val="18"/>
          <w:shd w:val="clear" w:color="auto" w:fill="FFFFFF"/>
        </w:rPr>
      </w:pPr>
      <w:r>
        <w:rPr>
          <w:rFonts w:ascii="Verdana" w:hAnsi="Verdana"/>
          <w:color w:val="000000"/>
          <w:sz w:val="18"/>
          <w:szCs w:val="18"/>
          <w:shd w:val="clear" w:color="auto" w:fill="FFFFFF"/>
        </w:rPr>
        <w:t>Экономико-статистическое исследование земельной ренты: теория и методология</w:t>
      </w:r>
    </w:p>
    <w:p w14:paraId="173019CB" w14:textId="77777777" w:rsidR="00D363CE" w:rsidRDefault="00D363CE" w:rsidP="00D363CE">
      <w:pPr>
        <w:rPr>
          <w:rFonts w:ascii="Verdana" w:hAnsi="Verdana"/>
          <w:color w:val="000000"/>
          <w:sz w:val="18"/>
          <w:szCs w:val="18"/>
          <w:shd w:val="clear" w:color="auto" w:fill="FFFFFF"/>
        </w:rPr>
      </w:pPr>
    </w:p>
    <w:p w14:paraId="2B5A3439" w14:textId="77777777" w:rsidR="00D363CE" w:rsidRDefault="00D363CE" w:rsidP="00D363CE">
      <w:pPr>
        <w:rPr>
          <w:rFonts w:ascii="Verdana" w:hAnsi="Verdana"/>
          <w:color w:val="000000"/>
          <w:sz w:val="18"/>
          <w:szCs w:val="18"/>
          <w:shd w:val="clear" w:color="auto" w:fill="FFFFFF"/>
        </w:rPr>
      </w:pPr>
    </w:p>
    <w:p w14:paraId="3E924061" w14:textId="77777777" w:rsidR="00D363CE" w:rsidRDefault="00D363CE" w:rsidP="00D363CE">
      <w:pPr>
        <w:rPr>
          <w:rFonts w:ascii="Verdana" w:hAnsi="Verdana"/>
          <w:color w:val="000000"/>
          <w:sz w:val="18"/>
          <w:szCs w:val="18"/>
          <w:shd w:val="clear" w:color="auto" w:fill="FFFFFF"/>
        </w:rPr>
      </w:pPr>
    </w:p>
    <w:p w14:paraId="112C6D15" w14:textId="77777777" w:rsidR="00D363CE" w:rsidRDefault="00D363CE" w:rsidP="00D363C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Щипанов, Эдуард Юрьевич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0616B95" w14:textId="77777777" w:rsidR="00D363CE" w:rsidRDefault="00D363CE" w:rsidP="00D363CE">
      <w:pPr>
        <w:spacing w:line="270" w:lineRule="atLeast"/>
        <w:rPr>
          <w:rFonts w:ascii="Verdana" w:hAnsi="Verdana"/>
          <w:color w:val="000000"/>
          <w:sz w:val="18"/>
          <w:szCs w:val="18"/>
        </w:rPr>
      </w:pPr>
      <w:r>
        <w:rPr>
          <w:rFonts w:ascii="Verdana" w:hAnsi="Verdana"/>
          <w:color w:val="000000"/>
          <w:sz w:val="18"/>
          <w:szCs w:val="18"/>
        </w:rPr>
        <w:t>2012</w:t>
      </w:r>
    </w:p>
    <w:p w14:paraId="646932BB" w14:textId="77777777" w:rsidR="00D363CE" w:rsidRDefault="00D363CE" w:rsidP="00D363C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2CC16A9" w14:textId="77777777" w:rsidR="00D363CE" w:rsidRDefault="00D363CE" w:rsidP="00D363CE">
      <w:pPr>
        <w:spacing w:line="270" w:lineRule="atLeast"/>
        <w:rPr>
          <w:rFonts w:ascii="Verdana" w:hAnsi="Verdana"/>
          <w:color w:val="000000"/>
          <w:sz w:val="18"/>
          <w:szCs w:val="18"/>
        </w:rPr>
      </w:pPr>
      <w:r>
        <w:rPr>
          <w:rFonts w:ascii="Verdana" w:hAnsi="Verdana"/>
          <w:color w:val="000000"/>
          <w:sz w:val="18"/>
          <w:szCs w:val="18"/>
        </w:rPr>
        <w:t>Щипанов, Эдуард Юрьевич</w:t>
      </w:r>
    </w:p>
    <w:p w14:paraId="5A8E2C5B" w14:textId="77777777" w:rsidR="00D363CE" w:rsidRDefault="00D363CE" w:rsidP="00D363C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B488C88" w14:textId="77777777" w:rsidR="00D363CE" w:rsidRDefault="00D363CE" w:rsidP="00D363CE">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4943FF58" w14:textId="77777777" w:rsidR="00D363CE" w:rsidRDefault="00D363CE" w:rsidP="00D363C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0A7A6D0" w14:textId="77777777" w:rsidR="00D363CE" w:rsidRDefault="00D363CE" w:rsidP="00D363CE">
      <w:pPr>
        <w:spacing w:line="270" w:lineRule="atLeast"/>
        <w:rPr>
          <w:rFonts w:ascii="Verdana" w:hAnsi="Verdana"/>
          <w:color w:val="000000"/>
          <w:sz w:val="18"/>
          <w:szCs w:val="18"/>
        </w:rPr>
      </w:pPr>
      <w:r>
        <w:rPr>
          <w:rFonts w:ascii="Verdana" w:hAnsi="Verdana"/>
          <w:color w:val="000000"/>
          <w:sz w:val="18"/>
          <w:szCs w:val="18"/>
        </w:rPr>
        <w:t>Ростов-на-Дону</w:t>
      </w:r>
    </w:p>
    <w:p w14:paraId="4AB75D38" w14:textId="77777777" w:rsidR="00D363CE" w:rsidRDefault="00D363CE" w:rsidP="00D363C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77FF725" w14:textId="77777777" w:rsidR="00D363CE" w:rsidRDefault="00D363CE" w:rsidP="00D363CE">
      <w:pPr>
        <w:spacing w:line="270" w:lineRule="atLeast"/>
        <w:rPr>
          <w:rFonts w:ascii="Verdana" w:hAnsi="Verdana"/>
          <w:color w:val="000000"/>
          <w:sz w:val="18"/>
          <w:szCs w:val="18"/>
        </w:rPr>
      </w:pPr>
      <w:r>
        <w:rPr>
          <w:rFonts w:ascii="Verdana" w:hAnsi="Verdana"/>
          <w:color w:val="000000"/>
          <w:sz w:val="18"/>
          <w:szCs w:val="18"/>
        </w:rPr>
        <w:t>08.00.12</w:t>
      </w:r>
    </w:p>
    <w:p w14:paraId="0339436D" w14:textId="77777777" w:rsidR="00D363CE" w:rsidRDefault="00D363CE" w:rsidP="00D363C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6DC5F2D" w14:textId="77777777" w:rsidR="00D363CE" w:rsidRDefault="00D363CE" w:rsidP="00D363C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F3C0C22" w14:textId="77777777" w:rsidR="00D363CE" w:rsidRDefault="00D363CE" w:rsidP="00D363C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DAA231C" w14:textId="77777777" w:rsidR="00D363CE" w:rsidRDefault="00D363CE" w:rsidP="00D363CE">
      <w:pPr>
        <w:spacing w:line="270" w:lineRule="atLeast"/>
        <w:rPr>
          <w:rFonts w:ascii="Verdana" w:hAnsi="Verdana"/>
          <w:color w:val="000000"/>
          <w:sz w:val="18"/>
          <w:szCs w:val="18"/>
        </w:rPr>
      </w:pPr>
      <w:r>
        <w:rPr>
          <w:rFonts w:ascii="Verdana" w:hAnsi="Verdana"/>
          <w:color w:val="000000"/>
          <w:sz w:val="18"/>
          <w:szCs w:val="18"/>
        </w:rPr>
        <w:t>417</w:t>
      </w:r>
    </w:p>
    <w:p w14:paraId="5311A9D6" w14:textId="77777777" w:rsidR="00D363CE" w:rsidRDefault="00D363CE" w:rsidP="00D363C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Щипанов, Эдуард Юрьевич</w:t>
      </w:r>
    </w:p>
    <w:p w14:paraId="67AD4737"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D91E5F7"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ТЕОРЕТИКО-МЕТОДОЛОГИЧЕСКИЕ АСПЕКТЫ ИССЛЕДОВАНИЯ</w:t>
      </w:r>
      <w:r>
        <w:rPr>
          <w:rStyle w:val="WW8Num2z0"/>
          <w:rFonts w:ascii="Verdana" w:hAnsi="Verdana"/>
          <w:color w:val="000000"/>
          <w:sz w:val="18"/>
          <w:szCs w:val="18"/>
        </w:rPr>
        <w:t> </w:t>
      </w:r>
      <w:r>
        <w:rPr>
          <w:rStyle w:val="WW8Num3z0"/>
          <w:rFonts w:ascii="Verdana" w:hAnsi="Verdana"/>
          <w:color w:val="4682B4"/>
          <w:sz w:val="18"/>
          <w:szCs w:val="18"/>
        </w:rPr>
        <w:t>РЕНТНЫХ</w:t>
      </w:r>
      <w:r>
        <w:rPr>
          <w:rStyle w:val="WW8Num2z0"/>
          <w:rFonts w:ascii="Verdana" w:hAnsi="Verdana"/>
          <w:color w:val="000000"/>
          <w:sz w:val="18"/>
          <w:szCs w:val="18"/>
        </w:rPr>
        <w:t> </w:t>
      </w:r>
      <w:r>
        <w:rPr>
          <w:rFonts w:ascii="Verdana" w:hAnsi="Verdana"/>
          <w:color w:val="000000"/>
          <w:sz w:val="18"/>
          <w:szCs w:val="18"/>
        </w:rPr>
        <w:t>ДОХОДОВ В СОВРЕМЕННОЙ ЭКОНОМИКЕ</w:t>
      </w:r>
    </w:p>
    <w:p w14:paraId="61301E87"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1.1.Латентность образования и распределения</w:t>
      </w:r>
      <w:r>
        <w:rPr>
          <w:rStyle w:val="WW8Num2z0"/>
          <w:rFonts w:ascii="Verdana" w:hAnsi="Verdana"/>
          <w:color w:val="000000"/>
          <w:sz w:val="18"/>
          <w:szCs w:val="18"/>
        </w:rPr>
        <w:t> </w:t>
      </w:r>
      <w:r>
        <w:rPr>
          <w:rStyle w:val="WW8Num3z0"/>
          <w:rFonts w:ascii="Verdana" w:hAnsi="Verdana"/>
          <w:color w:val="4682B4"/>
          <w:sz w:val="18"/>
          <w:szCs w:val="18"/>
        </w:rPr>
        <w:t>земельной</w:t>
      </w:r>
      <w:r>
        <w:rPr>
          <w:rStyle w:val="WW8Num2z0"/>
          <w:rFonts w:ascii="Verdana" w:hAnsi="Verdana"/>
          <w:color w:val="000000"/>
          <w:sz w:val="18"/>
          <w:szCs w:val="18"/>
        </w:rPr>
        <w:t> </w:t>
      </w:r>
      <w:r>
        <w:rPr>
          <w:rFonts w:ascii="Verdana" w:hAnsi="Verdana"/>
          <w:color w:val="000000"/>
          <w:sz w:val="18"/>
          <w:szCs w:val="18"/>
        </w:rPr>
        <w:t>22 ренты в аграрном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современной России: объективные предпосылки и последствия 1.2.Экономические свойства земли, определяющие самостоятельность ее интерпретации как фактора производства</w:t>
      </w:r>
    </w:p>
    <w:p w14:paraId="0E100D2B"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1.3.Генезис теории</w:t>
      </w:r>
      <w:r>
        <w:rPr>
          <w:rStyle w:val="WW8Num2z0"/>
          <w:rFonts w:ascii="Verdana" w:hAnsi="Verdana"/>
          <w:color w:val="000000"/>
          <w:sz w:val="18"/>
          <w:szCs w:val="18"/>
        </w:rPr>
        <w:t> </w:t>
      </w:r>
      <w:r>
        <w:rPr>
          <w:rStyle w:val="WW8Num3z0"/>
          <w:rFonts w:ascii="Verdana" w:hAnsi="Verdana"/>
          <w:color w:val="4682B4"/>
          <w:sz w:val="18"/>
          <w:szCs w:val="18"/>
        </w:rPr>
        <w:t>ренты</w:t>
      </w:r>
      <w:r>
        <w:rPr>
          <w:rFonts w:ascii="Verdana" w:hAnsi="Verdana"/>
          <w:color w:val="000000"/>
          <w:sz w:val="18"/>
          <w:szCs w:val="18"/>
        </w:rPr>
        <w:t>: конкурирующие доктрины и существующие проблемы</w:t>
      </w:r>
    </w:p>
    <w:p w14:paraId="18D5E238"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АСтатистические оценки земельной ренты в итеративной системе исследования</w:t>
      </w:r>
    </w:p>
    <w:p w14:paraId="60544FA4"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РЕНТА</w:t>
      </w:r>
      <w:r>
        <w:rPr>
          <w:rStyle w:val="WW8Num2z0"/>
          <w:rFonts w:ascii="Verdana" w:hAnsi="Verdana"/>
          <w:color w:val="000000"/>
          <w:sz w:val="18"/>
          <w:szCs w:val="18"/>
        </w:rPr>
        <w:t> </w:t>
      </w:r>
      <w:r>
        <w:rPr>
          <w:rFonts w:ascii="Verdana" w:hAnsi="Verdana"/>
          <w:color w:val="000000"/>
          <w:sz w:val="18"/>
          <w:szCs w:val="18"/>
        </w:rPr>
        <w:t>И РЕНТНЫЙ ДОХОД КАК САМОСТОЯТЕЛЬНЫЕ ОБЪЕКТЫ</w:t>
      </w:r>
    </w:p>
    <w:p w14:paraId="1D80237E"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СТАТИСТИЧЕСКОГО ОТРАЖЕНИЯ</w:t>
      </w:r>
    </w:p>
    <w:p w14:paraId="57DE553D"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2.1.Анализ опыта количественных измерений ренты в</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секторе</w:t>
      </w:r>
    </w:p>
    <w:p w14:paraId="0778F568"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Разработка категориального аппарата статистического отражения земельной ренты</w:t>
      </w:r>
    </w:p>
    <w:p w14:paraId="466B4E01"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2.3.Причины расхождения статистических оценок ренты и</w:t>
      </w:r>
      <w:r>
        <w:rPr>
          <w:rStyle w:val="WW8Num2z0"/>
          <w:rFonts w:ascii="Verdana" w:hAnsi="Verdana"/>
          <w:color w:val="000000"/>
          <w:sz w:val="18"/>
          <w:szCs w:val="18"/>
        </w:rPr>
        <w:t> </w:t>
      </w:r>
      <w:r>
        <w:rPr>
          <w:rStyle w:val="WW8Num3z0"/>
          <w:rFonts w:ascii="Verdana" w:hAnsi="Verdana"/>
          <w:color w:val="4682B4"/>
          <w:sz w:val="18"/>
          <w:szCs w:val="18"/>
        </w:rPr>
        <w:t>рентного</w:t>
      </w:r>
      <w:r>
        <w:rPr>
          <w:rStyle w:val="WW8Num2z0"/>
          <w:rFonts w:ascii="Verdana" w:hAnsi="Verdana"/>
          <w:color w:val="000000"/>
          <w:sz w:val="18"/>
          <w:szCs w:val="18"/>
        </w:rPr>
        <w:t> </w:t>
      </w:r>
      <w:r>
        <w:rPr>
          <w:rFonts w:ascii="Verdana" w:hAnsi="Verdana"/>
          <w:color w:val="000000"/>
          <w:sz w:val="18"/>
          <w:szCs w:val="18"/>
        </w:rPr>
        <w:t>дохода</w:t>
      </w:r>
    </w:p>
    <w:p w14:paraId="1D9C512F"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2.4.Направления обособленного и совместного изучения земельной ренты и результатов ее распределения</w:t>
      </w:r>
    </w:p>
    <w:p w14:paraId="10E3433B"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ЭКОНОМИКО-СТАТИСТИЧЕСКОЕ</w:t>
      </w:r>
    </w:p>
    <w:p w14:paraId="7996E906"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МОДЕЛИРОВАНИЕ РЕНТНЫХ ОЦЕНОК ЗЛ.Рикардианская концепция как базис статистического моделирования земельной ренты</w:t>
      </w:r>
    </w:p>
    <w:p w14:paraId="2D768D08"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3.2.Разработка методических подходов к устранению неоднозначности влияния основных</w:t>
      </w:r>
      <w:r>
        <w:rPr>
          <w:rStyle w:val="WW8Num2z0"/>
          <w:rFonts w:ascii="Verdana" w:hAnsi="Verdana"/>
          <w:color w:val="000000"/>
          <w:sz w:val="18"/>
          <w:szCs w:val="18"/>
        </w:rPr>
        <w:t> </w:t>
      </w:r>
      <w:r>
        <w:rPr>
          <w:rStyle w:val="WW8Num3z0"/>
          <w:rFonts w:ascii="Verdana" w:hAnsi="Verdana"/>
          <w:color w:val="4682B4"/>
          <w:sz w:val="18"/>
          <w:szCs w:val="18"/>
        </w:rPr>
        <w:t>рентообразующих</w:t>
      </w:r>
      <w:r>
        <w:rPr>
          <w:rStyle w:val="WW8Num2z0"/>
          <w:rFonts w:ascii="Verdana" w:hAnsi="Verdana"/>
          <w:color w:val="000000"/>
          <w:sz w:val="18"/>
          <w:szCs w:val="18"/>
        </w:rPr>
        <w:t> </w:t>
      </w:r>
      <w:r>
        <w:rPr>
          <w:rFonts w:ascii="Verdana" w:hAnsi="Verdana"/>
          <w:color w:val="000000"/>
          <w:sz w:val="18"/>
          <w:szCs w:val="18"/>
        </w:rPr>
        <w:t>факторов</w:t>
      </w:r>
    </w:p>
    <w:p w14:paraId="380D3D81"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3.3.Построение описательных моделей ренты (по плодородию и местоположению)</w:t>
      </w:r>
    </w:p>
    <w:p w14:paraId="6EFD5048"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3.4.Формализация параметров регулирующих условий производства в модели земельной ренты</w:t>
      </w:r>
    </w:p>
    <w:p w14:paraId="06FDD2DF"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3.5.Статистические критерии для установления оптимальных размеров рентных доходов</w:t>
      </w:r>
    </w:p>
    <w:p w14:paraId="528F5A1A"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 ПРИКЛАДНЫЕ АСПЕКТЫ СТАТИСТИЧЕСКОГО ИССЛЕДОВАНИЯ РЕНТЫ И РЕЗУЛЬТАТОВ ЕЕ РАСПРЕДЕЛЕНИЯ</w:t>
      </w:r>
    </w:p>
    <w:p w14:paraId="60806DE9"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4.1.Объективные предпосылки образования земельной ренты в отечественном аграрном секторе</w:t>
      </w:r>
    </w:p>
    <w:p w14:paraId="3A057503"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4.2.Практическая реализация авторского подхода к получению статистических оценок ренты</w:t>
      </w:r>
    </w:p>
    <w:p w14:paraId="7E66C71B"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4.3.Институционализация рентных доходов домашних хозяйств</w:t>
      </w:r>
    </w:p>
    <w:p w14:paraId="47F160E7" w14:textId="77777777" w:rsidR="00D363CE" w:rsidRDefault="00D363CE" w:rsidP="00D363C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"Экономико-статистическое исследование земельной ренты"</w:t>
      </w:r>
    </w:p>
    <w:p w14:paraId="121F4EC5"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радикальных реформ в сфере землевладения и</w:t>
      </w:r>
      <w:r>
        <w:rPr>
          <w:rStyle w:val="WW8Num2z0"/>
          <w:rFonts w:ascii="Verdana" w:hAnsi="Verdana"/>
          <w:color w:val="000000"/>
          <w:sz w:val="18"/>
          <w:szCs w:val="18"/>
        </w:rPr>
        <w:t> </w:t>
      </w:r>
      <w:r>
        <w:rPr>
          <w:rStyle w:val="WW8Num3z0"/>
          <w:rFonts w:ascii="Verdana" w:hAnsi="Verdana"/>
          <w:color w:val="4682B4"/>
          <w:sz w:val="18"/>
          <w:szCs w:val="18"/>
        </w:rPr>
        <w:t>землепользования</w:t>
      </w:r>
      <w:r>
        <w:rPr>
          <w:rStyle w:val="WW8Num2z0"/>
          <w:rFonts w:ascii="Verdana" w:hAnsi="Verdana"/>
          <w:color w:val="000000"/>
          <w:sz w:val="18"/>
          <w:szCs w:val="18"/>
        </w:rPr>
        <w:t> </w:t>
      </w:r>
      <w:r>
        <w:rPr>
          <w:rFonts w:ascii="Verdana" w:hAnsi="Verdana"/>
          <w:color w:val="000000"/>
          <w:sz w:val="18"/>
          <w:szCs w:val="18"/>
        </w:rPr>
        <w:t>значительная часть сельскохозяйственных угодий Российской Федерации была передана в частную</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Fonts w:ascii="Verdana" w:hAnsi="Verdana"/>
          <w:color w:val="000000"/>
          <w:sz w:val="18"/>
          <w:szCs w:val="18"/>
        </w:rPr>
        <w:t>. Вместе с тем, незавершенность осуществленных преобразований предопределила</w:t>
      </w:r>
      <w:r>
        <w:rPr>
          <w:rStyle w:val="WW8Num2z0"/>
          <w:rFonts w:ascii="Verdana" w:hAnsi="Verdana"/>
          <w:color w:val="000000"/>
          <w:sz w:val="18"/>
          <w:szCs w:val="18"/>
        </w:rPr>
        <w:t> </w:t>
      </w:r>
      <w:r>
        <w:rPr>
          <w:rStyle w:val="WW8Num3z0"/>
          <w:rFonts w:ascii="Verdana" w:hAnsi="Verdana"/>
          <w:color w:val="4682B4"/>
          <w:sz w:val="18"/>
          <w:szCs w:val="18"/>
        </w:rPr>
        <w:t>непрозрачность</w:t>
      </w:r>
      <w:r>
        <w:rPr>
          <w:rStyle w:val="WW8Num2z0"/>
          <w:rFonts w:ascii="Verdana" w:hAnsi="Verdana"/>
          <w:color w:val="000000"/>
          <w:sz w:val="18"/>
          <w:szCs w:val="18"/>
        </w:rPr>
        <w:t> </w:t>
      </w:r>
      <w:r>
        <w:rPr>
          <w:rFonts w:ascii="Verdana" w:hAnsi="Verdana"/>
          <w:color w:val="000000"/>
          <w:sz w:val="18"/>
          <w:szCs w:val="18"/>
        </w:rPr>
        <w:t>распределения добавленной стоимости, созданной в</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секторе отечественной экономики, и, как следствие, - недоступность достоверной информации о масштабах получаемых</w:t>
      </w:r>
      <w:r>
        <w:rPr>
          <w:rStyle w:val="WW8Num2z0"/>
          <w:rFonts w:ascii="Verdana" w:hAnsi="Verdana"/>
          <w:color w:val="000000"/>
          <w:sz w:val="18"/>
          <w:szCs w:val="18"/>
        </w:rPr>
        <w:t> </w:t>
      </w:r>
      <w:r>
        <w:rPr>
          <w:rStyle w:val="WW8Num3z0"/>
          <w:rFonts w:ascii="Verdana" w:hAnsi="Verdana"/>
          <w:color w:val="4682B4"/>
          <w:sz w:val="18"/>
          <w:szCs w:val="18"/>
        </w:rPr>
        <w:t>собственниками</w:t>
      </w:r>
      <w:r>
        <w:rPr>
          <w:rStyle w:val="WW8Num2z0"/>
          <w:rFonts w:ascii="Verdana" w:hAnsi="Verdana"/>
          <w:color w:val="000000"/>
          <w:sz w:val="18"/>
          <w:szCs w:val="18"/>
        </w:rPr>
        <w:t> </w:t>
      </w:r>
      <w:r>
        <w:rPr>
          <w:rFonts w:ascii="Verdana" w:hAnsi="Verdana"/>
          <w:color w:val="000000"/>
          <w:sz w:val="18"/>
          <w:szCs w:val="18"/>
        </w:rPr>
        <w:t>земли рентных доходов, а также неадекватность существующим реалиям параметров</w:t>
      </w:r>
      <w:r>
        <w:rPr>
          <w:rStyle w:val="WW8Num2z0"/>
          <w:rFonts w:ascii="Verdana" w:hAnsi="Verdana"/>
          <w:color w:val="000000"/>
          <w:sz w:val="18"/>
          <w:szCs w:val="18"/>
        </w:rPr>
        <w:t> </w:t>
      </w:r>
      <w:r>
        <w:rPr>
          <w:rStyle w:val="WW8Num3z0"/>
          <w:rFonts w:ascii="Verdana" w:hAnsi="Verdana"/>
          <w:color w:val="4682B4"/>
          <w:sz w:val="18"/>
          <w:szCs w:val="18"/>
        </w:rPr>
        <w:t>фискального</w:t>
      </w:r>
      <w:r>
        <w:rPr>
          <w:rStyle w:val="WW8Num2z0"/>
          <w:rFonts w:ascii="Verdana" w:hAnsi="Verdana"/>
          <w:color w:val="000000"/>
          <w:sz w:val="18"/>
          <w:szCs w:val="18"/>
        </w:rPr>
        <w:t> </w:t>
      </w:r>
      <w:r>
        <w:rPr>
          <w:rFonts w:ascii="Verdana" w:hAnsi="Verdana"/>
          <w:color w:val="000000"/>
          <w:sz w:val="18"/>
          <w:szCs w:val="18"/>
        </w:rPr>
        <w:t>изъятия ренты. Реализуемые в таких условиях меры государственного регулирования провоцируют возникновение и обеспечивают сохранение деформаций экономического и</w:t>
      </w:r>
      <w:r>
        <w:rPr>
          <w:rStyle w:val="WW8Num2z0"/>
          <w:rFonts w:ascii="Verdana" w:hAnsi="Verdana"/>
          <w:color w:val="000000"/>
          <w:sz w:val="18"/>
          <w:szCs w:val="18"/>
        </w:rPr>
        <w:t> </w:t>
      </w:r>
      <w:r>
        <w:rPr>
          <w:rStyle w:val="WW8Num3z0"/>
          <w:rFonts w:ascii="Verdana" w:hAnsi="Verdana"/>
          <w:color w:val="4682B4"/>
          <w:sz w:val="18"/>
          <w:szCs w:val="18"/>
        </w:rPr>
        <w:t>институционального</w:t>
      </w:r>
      <w:r>
        <w:rPr>
          <w:rStyle w:val="WW8Num2z0"/>
          <w:rFonts w:ascii="Verdana" w:hAnsi="Verdana"/>
          <w:color w:val="000000"/>
          <w:sz w:val="18"/>
          <w:szCs w:val="18"/>
        </w:rPr>
        <w:t> </w:t>
      </w:r>
      <w:r>
        <w:rPr>
          <w:rFonts w:ascii="Verdana" w:hAnsi="Verdana"/>
          <w:color w:val="000000"/>
          <w:sz w:val="18"/>
          <w:szCs w:val="18"/>
        </w:rPr>
        <w:t>характера в системе производственных и</w:t>
      </w:r>
      <w:r>
        <w:rPr>
          <w:rStyle w:val="WW8Num2z0"/>
          <w:rFonts w:ascii="Verdana" w:hAnsi="Verdana"/>
          <w:color w:val="000000"/>
          <w:sz w:val="18"/>
          <w:szCs w:val="18"/>
        </w:rPr>
        <w:t> </w:t>
      </w:r>
      <w:r>
        <w:rPr>
          <w:rStyle w:val="WW8Num3z0"/>
          <w:rFonts w:ascii="Verdana" w:hAnsi="Verdana"/>
          <w:color w:val="4682B4"/>
          <w:sz w:val="18"/>
          <w:szCs w:val="18"/>
        </w:rPr>
        <w:t>распределительных</w:t>
      </w:r>
      <w:r>
        <w:rPr>
          <w:rStyle w:val="WW8Num2z0"/>
          <w:rFonts w:ascii="Verdana" w:hAnsi="Verdana"/>
          <w:color w:val="000000"/>
          <w:sz w:val="18"/>
          <w:szCs w:val="18"/>
        </w:rPr>
        <w:t> </w:t>
      </w:r>
      <w:r>
        <w:rPr>
          <w:rFonts w:ascii="Verdana" w:hAnsi="Verdana"/>
          <w:color w:val="000000"/>
          <w:sz w:val="18"/>
          <w:szCs w:val="18"/>
        </w:rPr>
        <w:t>отношений.</w:t>
      </w:r>
    </w:p>
    <w:p w14:paraId="561D8EAB"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Необходимым условием гармонизации</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отношений и повышения эффективности сельскохозяйственного производства является глубокое и системное понимание механизма образования и использования</w:t>
      </w:r>
      <w:r>
        <w:rPr>
          <w:rStyle w:val="WW8Num2z0"/>
          <w:rFonts w:ascii="Verdana" w:hAnsi="Verdana"/>
          <w:color w:val="000000"/>
          <w:sz w:val="18"/>
          <w:szCs w:val="18"/>
        </w:rPr>
        <w:t> </w:t>
      </w:r>
      <w:r>
        <w:rPr>
          <w:rStyle w:val="WW8Num3z0"/>
          <w:rFonts w:ascii="Verdana" w:hAnsi="Verdana"/>
          <w:color w:val="4682B4"/>
          <w:sz w:val="18"/>
          <w:szCs w:val="18"/>
        </w:rPr>
        <w:t>земельной</w:t>
      </w:r>
      <w:r>
        <w:rPr>
          <w:rStyle w:val="WW8Num2z0"/>
          <w:rFonts w:ascii="Verdana" w:hAnsi="Verdana"/>
          <w:color w:val="000000"/>
          <w:sz w:val="18"/>
          <w:szCs w:val="18"/>
        </w:rPr>
        <w:t> </w:t>
      </w:r>
      <w:r>
        <w:rPr>
          <w:rFonts w:ascii="Verdana" w:hAnsi="Verdana"/>
          <w:color w:val="000000"/>
          <w:sz w:val="18"/>
          <w:szCs w:val="18"/>
        </w:rPr>
        <w:t>ренты. При неразвитости рынка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угодий</w:t>
      </w:r>
      <w:r>
        <w:rPr>
          <w:rStyle w:val="WW8Num2z0"/>
          <w:rFonts w:ascii="Verdana" w:hAnsi="Verdana"/>
          <w:color w:val="000000"/>
          <w:sz w:val="18"/>
          <w:szCs w:val="18"/>
        </w:rPr>
        <w:t> </w:t>
      </w:r>
      <w:r>
        <w:rPr>
          <w:rFonts w:ascii="Verdana" w:hAnsi="Verdana"/>
          <w:color w:val="000000"/>
          <w:sz w:val="18"/>
          <w:szCs w:val="18"/>
        </w:rPr>
        <w:t>и недоступности статистики заключаемых на нём</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 исследование соответствующих процессов предполагает количественную оценку</w:t>
      </w:r>
      <w:r>
        <w:rPr>
          <w:rStyle w:val="WW8Num2z0"/>
          <w:rFonts w:ascii="Verdana" w:hAnsi="Verdana"/>
          <w:color w:val="000000"/>
          <w:sz w:val="18"/>
          <w:szCs w:val="18"/>
        </w:rPr>
        <w:t> </w:t>
      </w:r>
      <w:r>
        <w:rPr>
          <w:rStyle w:val="WW8Num3z0"/>
          <w:rFonts w:ascii="Verdana" w:hAnsi="Verdana"/>
          <w:color w:val="4682B4"/>
          <w:sz w:val="18"/>
          <w:szCs w:val="18"/>
        </w:rPr>
        <w:t>ренты</w:t>
      </w:r>
      <w:r>
        <w:rPr>
          <w:rStyle w:val="WW8Num2z0"/>
          <w:rFonts w:ascii="Verdana" w:hAnsi="Verdana"/>
          <w:color w:val="000000"/>
          <w:sz w:val="18"/>
          <w:szCs w:val="18"/>
        </w:rPr>
        <w:t> </w:t>
      </w:r>
      <w:r>
        <w:rPr>
          <w:rFonts w:ascii="Verdana" w:hAnsi="Verdana"/>
          <w:color w:val="000000"/>
          <w:sz w:val="18"/>
          <w:szCs w:val="18"/>
        </w:rPr>
        <w:t>на различных стадиях ее движения на основе разработки соответствующей экономико-статистической модели. Однако изучение имеющегося опыта изысканий в заявленной предметной области позволяет сделать вывод об отсутствии завершенной, обладающей прикладным характером, теоретической концепции земельной ренты. Свойственная для категорий экономической науки схоластичность применительно к</w:t>
      </w:r>
      <w:r>
        <w:rPr>
          <w:rStyle w:val="WW8Num2z0"/>
          <w:rFonts w:ascii="Verdana" w:hAnsi="Verdana"/>
          <w:color w:val="000000"/>
          <w:sz w:val="18"/>
          <w:szCs w:val="18"/>
        </w:rPr>
        <w:t> </w:t>
      </w:r>
      <w:r>
        <w:rPr>
          <w:rStyle w:val="WW8Num3z0"/>
          <w:rFonts w:ascii="Verdana" w:hAnsi="Verdana"/>
          <w:color w:val="4682B4"/>
          <w:sz w:val="18"/>
          <w:szCs w:val="18"/>
        </w:rPr>
        <w:t>ренте</w:t>
      </w:r>
      <w:r>
        <w:rPr>
          <w:rStyle w:val="WW8Num2z0"/>
          <w:rFonts w:ascii="Verdana" w:hAnsi="Verdana"/>
          <w:color w:val="000000"/>
          <w:sz w:val="18"/>
          <w:szCs w:val="18"/>
        </w:rPr>
        <w:t> </w:t>
      </w:r>
      <w:r>
        <w:rPr>
          <w:rFonts w:ascii="Verdana" w:hAnsi="Verdana"/>
          <w:color w:val="000000"/>
          <w:sz w:val="18"/>
          <w:szCs w:val="18"/>
        </w:rPr>
        <w:t>в условиях недостатка регистрируемых ее проявлений в сфере практических отношений обусловливает высокую степень терминологической</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не позволяющей осуществить формализацию процессов образования и распределения земельной ренты, и, в конечном счете, приводит к ошибочности восприятия экономической реальности.</w:t>
      </w:r>
    </w:p>
    <w:p w14:paraId="46F70B51"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существующий плюрализм требует уточнения используемого понятийного аппарата с целью его унификации и разработки статистической интерпретации, что позволит свести</w:t>
      </w:r>
      <w:r>
        <w:rPr>
          <w:rStyle w:val="WW8Num2z0"/>
          <w:rFonts w:ascii="Verdana" w:hAnsi="Verdana"/>
          <w:color w:val="000000"/>
          <w:sz w:val="18"/>
          <w:szCs w:val="18"/>
        </w:rPr>
        <w:t> </w:t>
      </w:r>
      <w:r>
        <w:rPr>
          <w:rStyle w:val="WW8Num3z0"/>
          <w:rFonts w:ascii="Verdana" w:hAnsi="Verdana"/>
          <w:color w:val="4682B4"/>
          <w:sz w:val="18"/>
          <w:szCs w:val="18"/>
        </w:rPr>
        <w:t>земельную</w:t>
      </w:r>
      <w:r>
        <w:rPr>
          <w:rStyle w:val="WW8Num2z0"/>
          <w:rFonts w:ascii="Verdana" w:hAnsi="Verdana"/>
          <w:color w:val="000000"/>
          <w:sz w:val="18"/>
          <w:szCs w:val="18"/>
        </w:rPr>
        <w:t> </w:t>
      </w:r>
      <w:r>
        <w:rPr>
          <w:rFonts w:ascii="Verdana" w:hAnsi="Verdana"/>
          <w:color w:val="000000"/>
          <w:sz w:val="18"/>
          <w:szCs w:val="18"/>
        </w:rPr>
        <w:t>ренту от абстрактной дефиниции экономической теории к количественно оцениваемому на основе системы статистических показателей явлению</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w:t>
      </w:r>
    </w:p>
    <w:p w14:paraId="0E79EA10"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выявления специфики формирования</w:t>
      </w:r>
      <w:r>
        <w:rPr>
          <w:rStyle w:val="WW8Num2z0"/>
          <w:rFonts w:ascii="Verdana" w:hAnsi="Verdana"/>
          <w:color w:val="000000"/>
          <w:sz w:val="18"/>
          <w:szCs w:val="18"/>
        </w:rPr>
        <w:t> </w:t>
      </w:r>
      <w:r>
        <w:rPr>
          <w:rStyle w:val="WW8Num3z0"/>
          <w:rFonts w:ascii="Verdana" w:hAnsi="Verdana"/>
          <w:color w:val="4682B4"/>
          <w:sz w:val="18"/>
          <w:szCs w:val="18"/>
        </w:rPr>
        <w:t>рентных</w:t>
      </w:r>
      <w:r>
        <w:rPr>
          <w:rStyle w:val="WW8Num2z0"/>
          <w:rFonts w:ascii="Verdana" w:hAnsi="Verdana"/>
          <w:color w:val="000000"/>
          <w:sz w:val="18"/>
          <w:szCs w:val="18"/>
        </w:rPr>
        <w:t> </w:t>
      </w:r>
      <w:r>
        <w:rPr>
          <w:rFonts w:ascii="Verdana" w:hAnsi="Verdana"/>
          <w:color w:val="000000"/>
          <w:sz w:val="18"/>
          <w:szCs w:val="18"/>
        </w:rPr>
        <w:t>доходов в условиях латентности процессов образования и распределения земельной ренты в сельском хозяйстве современной России, недостаточная изученность статистического аспекта исследований</w:t>
      </w:r>
      <w:r>
        <w:rPr>
          <w:rStyle w:val="WW8Num2z0"/>
          <w:rFonts w:ascii="Verdana" w:hAnsi="Verdana"/>
          <w:color w:val="000000"/>
          <w:sz w:val="18"/>
          <w:szCs w:val="18"/>
        </w:rPr>
        <w:t> </w:t>
      </w:r>
      <w:r>
        <w:rPr>
          <w:rStyle w:val="WW8Num3z0"/>
          <w:rFonts w:ascii="Verdana" w:hAnsi="Verdana"/>
          <w:color w:val="4682B4"/>
          <w:sz w:val="18"/>
          <w:szCs w:val="18"/>
        </w:rPr>
        <w:t>рентной</w:t>
      </w:r>
      <w:r>
        <w:rPr>
          <w:rStyle w:val="WW8Num2z0"/>
          <w:rFonts w:ascii="Verdana" w:hAnsi="Verdana"/>
          <w:color w:val="000000"/>
          <w:sz w:val="18"/>
          <w:szCs w:val="18"/>
        </w:rPr>
        <w:t> </w:t>
      </w:r>
      <w:r>
        <w:rPr>
          <w:rFonts w:ascii="Verdana" w:hAnsi="Verdana"/>
          <w:color w:val="000000"/>
          <w:sz w:val="18"/>
          <w:szCs w:val="18"/>
        </w:rPr>
        <w:t>проблематики, актуальность формирования системы эффективного землепользования при обеспечении</w:t>
      </w:r>
      <w:r>
        <w:rPr>
          <w:rStyle w:val="WW8Num2z0"/>
          <w:rFonts w:ascii="Verdana" w:hAnsi="Verdana"/>
          <w:color w:val="000000"/>
          <w:sz w:val="18"/>
          <w:szCs w:val="18"/>
        </w:rPr>
        <w:t> </w:t>
      </w:r>
      <w:r>
        <w:rPr>
          <w:rStyle w:val="WW8Num3z0"/>
          <w:rFonts w:ascii="Verdana" w:hAnsi="Verdana"/>
          <w:color w:val="4682B4"/>
          <w:sz w:val="18"/>
          <w:szCs w:val="18"/>
        </w:rPr>
        <w:t>фискальных</w:t>
      </w:r>
      <w:r>
        <w:rPr>
          <w:rStyle w:val="WW8Num2z0"/>
          <w:rFonts w:ascii="Verdana" w:hAnsi="Verdana"/>
          <w:color w:val="000000"/>
          <w:sz w:val="18"/>
          <w:szCs w:val="18"/>
        </w:rPr>
        <w:t> </w:t>
      </w:r>
      <w:r>
        <w:rPr>
          <w:rFonts w:ascii="Verdana" w:hAnsi="Verdana"/>
          <w:color w:val="000000"/>
          <w:sz w:val="18"/>
          <w:szCs w:val="18"/>
        </w:rPr>
        <w:t>и социальных интересов государства определили выбор темы диссертации и ее направленность.</w:t>
      </w:r>
    </w:p>
    <w:p w14:paraId="76150DCC"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Теоретическому осмыслению природы и сущности земельной ренты, закономерностей ее формирования и распределения посвящены труды великих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прошлого и выдающихся ученых современности, среди которых следует выделить А.Алчиани, Дж.Андерсона, Е.Бем-Баверка, С.Н.Булгакова, Д.А.Ворчестера, М.Гэффни, В.Джевонса, Г.Джорджа, В.Зомбарта, Р.Кантильона, Ф.Кенэ, Дж.Б.Кларка, Н.Д.Кондратьева, К.Маркса, А.Маршалла, Дж.Ст.Милля, В.Парето, У.Петти, Д.Рикардо, П.Самуэльсона, А.Смита, Дж.Стиглера, М.И.Туган-Барановского, И.Г.Тюнена, Ф.Уикстида, Ф.Харрисона, Х.Хотелинга, Й.Шумпетера.</w:t>
      </w:r>
    </w:p>
    <w:p w14:paraId="20BF4ED6" w14:textId="77777777" w:rsidR="00D363CE" w:rsidRDefault="00D363CE" w:rsidP="00D363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Большую работу по развитию фундаментальных основ анализа ренты при допущении о латентном характере механизма ее образования проделали представители отечественной экономической науки: И.Т.Беляев, М.Л.Бронштейн, И.Н.Буздалов, Р.С.Гайсин, В.А.Добрынин, А.М.Емельянов, А.П.Зинченко, И.И.Козодоев, Л.Любимов, Е.Е.Лысов, В.С.Немчинов,</w:t>
      </w:r>
    </w:p>
    <w:p w14:paraId="664027CE" w14:textId="77777777" w:rsidR="00D363CE" w:rsidRDefault="00D363CE" w:rsidP="00D363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В.В.Новожилов, А.И.Пашков, А.Э.Сагайдак, С.Г.Струмилин, А.П.Токарев, К.Тронев, В.А.Тяпкин, В.К.Шкатов, Р.Р.Яррулин.</w:t>
      </w:r>
    </w:p>
    <w:p w14:paraId="4643EF4A"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трудах В.Р.Беленького, М.И.Вирченко, Ю.В.Вольнова, В.Н.Герасимовича, А.А.Голуб, К.Г.Гофмана, Ю.Г.</w:t>
      </w:r>
      <w:r>
        <w:rPr>
          <w:rStyle w:val="WW8Num2z0"/>
          <w:rFonts w:ascii="Verdana" w:hAnsi="Verdana"/>
          <w:color w:val="000000"/>
          <w:sz w:val="18"/>
          <w:szCs w:val="18"/>
        </w:rPr>
        <w:t> </w:t>
      </w:r>
      <w:r>
        <w:rPr>
          <w:rStyle w:val="WW8Num3z0"/>
          <w:rFonts w:ascii="Verdana" w:hAnsi="Verdana"/>
          <w:color w:val="4682B4"/>
          <w:sz w:val="18"/>
          <w:szCs w:val="18"/>
        </w:rPr>
        <w:t>Жуковского</w:t>
      </w:r>
      <w:r>
        <w:rPr>
          <w:rFonts w:ascii="Verdana" w:hAnsi="Verdana"/>
          <w:color w:val="000000"/>
          <w:sz w:val="18"/>
          <w:szCs w:val="18"/>
        </w:rPr>
        <w:t>,</w:t>
      </w:r>
    </w:p>
    <w:p w14:paraId="373FC17A"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A.Б.</w:t>
      </w:r>
      <w:r>
        <w:rPr>
          <w:rStyle w:val="WW8Num2z0"/>
          <w:rFonts w:ascii="Verdana" w:hAnsi="Verdana"/>
          <w:color w:val="000000"/>
          <w:sz w:val="18"/>
          <w:szCs w:val="18"/>
        </w:rPr>
        <w:t> </w:t>
      </w:r>
      <w:r>
        <w:rPr>
          <w:rStyle w:val="WW8Num3z0"/>
          <w:rFonts w:ascii="Verdana" w:hAnsi="Verdana"/>
          <w:color w:val="4682B4"/>
          <w:sz w:val="18"/>
          <w:szCs w:val="18"/>
        </w:rPr>
        <w:t>Залесского</w:t>
      </w:r>
      <w:r>
        <w:rPr>
          <w:rFonts w:ascii="Verdana" w:hAnsi="Verdana"/>
          <w:color w:val="000000"/>
          <w:sz w:val="18"/>
          <w:szCs w:val="18"/>
        </w:rPr>
        <w:t>, Л.В.Канторовича, В.И.Кудинова, Б.С.Малышева, Б.М.Рабиновича, Э.О.Рапопорта, Н.М.Светлова, П.Сраффа отражены результаты разработок экономико-математических моделей механизма образования и распределения земельной ренты в аграрном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w:t>
      </w:r>
    </w:p>
    <w:p w14:paraId="23EE25C3" w14:textId="77777777" w:rsidR="00D363CE" w:rsidRDefault="00D363CE" w:rsidP="00D363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Среди работ, посвященных совершенствованию теоретических и методологических аспектов статистического отражения социально-экономических явлений и процессов, следует выделить исследования Е.В.Заровой, И.И.Елисеевой, М.Р.Ефимовой, Г.Д.Кулагиной, Н.П.Масловой,</w:t>
      </w:r>
    </w:p>
    <w:p w14:paraId="022B6569" w14:textId="77777777" w:rsidR="00D363CE" w:rsidRDefault="00D363CE" w:rsidP="00D363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B.Г.Минашкина, Л.И.Ниворожкиной, В.А.Прокофьева, Ю.В.Сажина, Т.В.Черновой и других.</w:t>
      </w:r>
    </w:p>
    <w:p w14:paraId="55DE3021" w14:textId="77777777" w:rsidR="00D363CE" w:rsidRDefault="00D363CE" w:rsidP="00D363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Изучению методологических проблем количественного измерения земельной ренты посвящены исследования таких ученых, как Л.В.Белова, В.И.Данилов-Данильян, И.Б.Загайтов, В.И.Ильдеменов, А.А.Калнынын, Е.С.Карнаухова, Д.С.Львов, В.А.Мещеров, И.Р.Михасюк, Б.И.Пасхавер, Д.В.Пузиков, Ю.В.Яковец.</w:t>
      </w:r>
    </w:p>
    <w:p w14:paraId="47E94AAA"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в диссертации концепция формирования приемов получения статистической оценки земельной ренты и рентных доходов основывается на синтезе теоретических решений и методологических подходов, выдвинутых этими исследователями. Вместе с тем, до настоящего времени не сформировано законченное представление о земельной ренте как объекте статистического изучения по причине отсутствия единообразия в понимании механизма ее образования и распределения. Поэтому в трудах перечисленных исследователей превалирует субъективный подход к получению количественных оценок земельной ренты, обусловленный изначально постулируемыми ограничениями теоретического или эмпирического характера. Однако непрозрачность и многообразие форм экономических отношений в сфере землепользования, а также изменчивость рыночной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предопределяют необходимость разработки универсальной экономико-статистической модели образования земельной ренты, позволяющей получить однозначные</w:t>
      </w:r>
      <w:r>
        <w:rPr>
          <w:rStyle w:val="WW8Num2z0"/>
          <w:rFonts w:ascii="Verdana" w:hAnsi="Verdana"/>
          <w:color w:val="000000"/>
          <w:sz w:val="18"/>
          <w:szCs w:val="18"/>
        </w:rPr>
        <w:t> </w:t>
      </w:r>
      <w:r>
        <w:rPr>
          <w:rStyle w:val="WW8Num3z0"/>
          <w:rFonts w:ascii="Verdana" w:hAnsi="Verdana"/>
          <w:color w:val="4682B4"/>
          <w:sz w:val="18"/>
          <w:szCs w:val="18"/>
        </w:rPr>
        <w:t>рентные</w:t>
      </w:r>
      <w:r>
        <w:rPr>
          <w:rStyle w:val="WW8Num2z0"/>
          <w:rFonts w:ascii="Verdana" w:hAnsi="Verdana"/>
          <w:color w:val="000000"/>
          <w:sz w:val="18"/>
          <w:szCs w:val="18"/>
        </w:rPr>
        <w:t> </w:t>
      </w:r>
      <w:r>
        <w:rPr>
          <w:rFonts w:ascii="Verdana" w:hAnsi="Verdana"/>
          <w:color w:val="000000"/>
          <w:sz w:val="18"/>
          <w:szCs w:val="18"/>
        </w:rPr>
        <w:t>оценки.</w:t>
      </w:r>
    </w:p>
    <w:p w14:paraId="5BE24315" w14:textId="77777777" w:rsidR="00D363CE" w:rsidRDefault="00D363CE" w:rsidP="00D363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развитие теории и методологии экономико-статистического моделирования механизма образования и распределения земельной ренты с выходом на разработку алгоритма получения количественных ее оценок на различных стадиях движения. Комплексный подход к достижению поставленной цели предполагает решение ряда задач, определивших логику, концепцию и структуру диссертации:</w:t>
      </w:r>
    </w:p>
    <w:p w14:paraId="123468FA" w14:textId="77777777" w:rsidR="00D363CE" w:rsidRDefault="00D363CE" w:rsidP="00D363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объективные причины и последствия отсутствия статистических оценок масштабов формирования земельной ренты в аграрном секторе отечественной экономики;</w:t>
      </w:r>
    </w:p>
    <w:p w14:paraId="7FAC0B52"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выбор теоретической платформы для построения экономико-статистической модели формирования ренты в сельском хозяйстве на основе сравнительного анализа</w:t>
      </w:r>
      <w:r>
        <w:rPr>
          <w:rStyle w:val="WW8Num2z0"/>
          <w:rFonts w:ascii="Verdana" w:hAnsi="Verdana"/>
          <w:color w:val="000000"/>
          <w:sz w:val="18"/>
          <w:szCs w:val="18"/>
        </w:rPr>
        <w:t> </w:t>
      </w:r>
      <w:r>
        <w:rPr>
          <w:rStyle w:val="WW8Num3z0"/>
          <w:rFonts w:ascii="Verdana" w:hAnsi="Verdana"/>
          <w:color w:val="4682B4"/>
          <w:sz w:val="18"/>
          <w:szCs w:val="18"/>
        </w:rPr>
        <w:t>конкурирующих</w:t>
      </w:r>
      <w:r>
        <w:rPr>
          <w:rStyle w:val="WW8Num2z0"/>
          <w:rFonts w:ascii="Verdana" w:hAnsi="Verdana"/>
          <w:color w:val="000000"/>
          <w:sz w:val="18"/>
          <w:szCs w:val="18"/>
        </w:rPr>
        <w:t> </w:t>
      </w:r>
      <w:r>
        <w:rPr>
          <w:rFonts w:ascii="Verdana" w:hAnsi="Verdana"/>
          <w:color w:val="000000"/>
          <w:sz w:val="18"/>
          <w:szCs w:val="18"/>
        </w:rPr>
        <w:t>доктрин;</w:t>
      </w:r>
    </w:p>
    <w:p w14:paraId="063B3417" w14:textId="77777777" w:rsidR="00D363CE" w:rsidRDefault="00D363CE" w:rsidP="00D363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систематизировать методологические проблемы оценивания земельной ренты на основе изучения опыта построения экономико-статистических моделей и количественных измерений ренты в аграрном секторе;</w:t>
      </w:r>
    </w:p>
    <w:p w14:paraId="284A0E07" w14:textId="77777777" w:rsidR="00D363CE" w:rsidRDefault="00D363CE" w:rsidP="00D363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развить категориальный аппарат, используемый при описании рентных эффектов, для получения унифицированных статистических оценок ренты на различных стадиях ее движения;</w:t>
      </w:r>
    </w:p>
    <w:p w14:paraId="3C08FACF" w14:textId="77777777" w:rsidR="00D363CE" w:rsidRDefault="00D363CE" w:rsidP="00D363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систему статистических показателей земельной ренты;</w:t>
      </w:r>
    </w:p>
    <w:p w14:paraId="3F8AAFFD" w14:textId="77777777" w:rsidR="00D363CE" w:rsidRDefault="00D363CE" w:rsidP="00D363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построить экономико-статистическую модель формирования земельной ренты в сельском хозяйстве;</w:t>
      </w:r>
    </w:p>
    <w:p w14:paraId="468E601D"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формализованные критерии для установления оптимальных</w:t>
      </w:r>
      <w:r>
        <w:rPr>
          <w:rStyle w:val="WW8Num2z0"/>
          <w:rFonts w:ascii="Verdana" w:hAnsi="Verdana"/>
          <w:color w:val="000000"/>
          <w:sz w:val="18"/>
          <w:szCs w:val="18"/>
        </w:rPr>
        <w:t> </w:t>
      </w:r>
      <w:r>
        <w:rPr>
          <w:rStyle w:val="WW8Num3z0"/>
          <w:rFonts w:ascii="Verdana" w:hAnsi="Verdana"/>
          <w:color w:val="4682B4"/>
          <w:sz w:val="18"/>
          <w:szCs w:val="18"/>
        </w:rPr>
        <w:t>пропорций</w:t>
      </w:r>
      <w:r>
        <w:rPr>
          <w:rStyle w:val="WW8Num2z0"/>
          <w:rFonts w:ascii="Verdana" w:hAnsi="Verdana"/>
          <w:color w:val="000000"/>
          <w:sz w:val="18"/>
          <w:szCs w:val="18"/>
        </w:rPr>
        <w:t> </w:t>
      </w:r>
      <w:r>
        <w:rPr>
          <w:rFonts w:ascii="Verdana" w:hAnsi="Verdana"/>
          <w:color w:val="000000"/>
          <w:sz w:val="18"/>
          <w:szCs w:val="18"/>
        </w:rPr>
        <w:t>распределения ренты;</w:t>
      </w:r>
    </w:p>
    <w:p w14:paraId="5F0A2541"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выбор уровня</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агрегации для осуществления рентных расчетов;</w:t>
      </w:r>
    </w:p>
    <w:p w14:paraId="23441DF5" w14:textId="77777777" w:rsidR="00D363CE" w:rsidRDefault="00D363CE" w:rsidP="00D363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объективные предпосылки образования земельной ренты в аграрном секторе российской экономики современного периода, как необходимого условия ее статистического измерения;</w:t>
      </w:r>
    </w:p>
    <w:p w14:paraId="073E16B3" w14:textId="77777777" w:rsidR="00D363CE" w:rsidRDefault="00D363CE" w:rsidP="00D363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апробировать предложенную статистическую модель формирования земельной ренты с идентификацией конкретных условий ее применения.</w:t>
      </w:r>
    </w:p>
    <w:p w14:paraId="73F98A92" w14:textId="77777777" w:rsidR="00D363CE" w:rsidRDefault="00D363CE" w:rsidP="00D363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процессы, лежащие в основе образования и распределения земельной ренты в аграрном секторе экономики.</w:t>
      </w:r>
    </w:p>
    <w:p w14:paraId="4745F00F" w14:textId="77777777" w:rsidR="00D363CE" w:rsidRDefault="00D363CE" w:rsidP="00D363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выступают теория и методология комплексной статистической оценки земельной ренты и результатов ее распределения.</w:t>
      </w:r>
    </w:p>
    <w:p w14:paraId="61175460"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определяется в рамках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 раздела 4 «</w:t>
      </w:r>
      <w:r>
        <w:rPr>
          <w:rStyle w:val="WW8Num3z0"/>
          <w:rFonts w:ascii="Verdana" w:hAnsi="Verdana"/>
          <w:color w:val="4682B4"/>
          <w:sz w:val="18"/>
          <w:szCs w:val="18"/>
        </w:rPr>
        <w:t>Статистика</w:t>
      </w:r>
      <w:r>
        <w:rPr>
          <w:rFonts w:ascii="Verdana" w:hAnsi="Verdana"/>
          <w:color w:val="000000"/>
          <w:sz w:val="18"/>
          <w:szCs w:val="18"/>
        </w:rPr>
        <w:t>», п.4.9. «Методы статистического измерения и наблюдения социально-экономических явлений, обработки статистической информации, оценка качества данных наблюдений; организация статистических работ»; п.4.10. «Методология построения статистических показателей, характеризующих социально-экономические совокупности; построения демографических таблиц; измерения уровня жизни населения; состояния окружающей среды»; п.4.11. «Методы обработки статистической информации: классификация и группировки, методы анализа социально-экономических явлений и процессов, статистического моделирования, исследования экономической конъюнктуры, деловой активности, выявления</w:t>
      </w:r>
      <w:r>
        <w:rPr>
          <w:rStyle w:val="WW8Num2z0"/>
          <w:rFonts w:ascii="Verdana" w:hAnsi="Verdana"/>
          <w:color w:val="000000"/>
          <w:sz w:val="18"/>
          <w:szCs w:val="18"/>
        </w:rPr>
        <w:t> </w:t>
      </w:r>
      <w:r>
        <w:rPr>
          <w:rStyle w:val="WW8Num3z0"/>
          <w:rFonts w:ascii="Verdana" w:hAnsi="Verdana"/>
          <w:color w:val="4682B4"/>
          <w:sz w:val="18"/>
          <w:szCs w:val="18"/>
        </w:rPr>
        <w:t>трендов</w:t>
      </w:r>
      <w:r>
        <w:rPr>
          <w:rStyle w:val="WW8Num2z0"/>
          <w:rFonts w:ascii="Verdana" w:hAnsi="Verdana"/>
          <w:color w:val="000000"/>
          <w:sz w:val="18"/>
          <w:szCs w:val="18"/>
        </w:rPr>
        <w:t> </w:t>
      </w:r>
      <w:r>
        <w:rPr>
          <w:rFonts w:ascii="Verdana" w:hAnsi="Verdana"/>
          <w:color w:val="000000"/>
          <w:sz w:val="18"/>
          <w:szCs w:val="18"/>
        </w:rPr>
        <w:t>и циклов, прогнозирования развития социально-экономических явлений и процессов».</w:t>
      </w:r>
    </w:p>
    <w:p w14:paraId="570CDA6A"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Теоретико-методологическую основу исследования составили концептуальные положения фундаментальных и прикладных научных работ ведущих отечественных и зарубежных ученых по рентной проблематике, а также в области теории статистики, математической статистики,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экономической статистики, статистики сельского хозяйства, прикладных методов статистического учета, измерения, оценки, анализа и прогнозирования, системы национальных счетов.</w:t>
      </w:r>
    </w:p>
    <w:p w14:paraId="2323F1CC" w14:textId="77777777" w:rsidR="00D363CE" w:rsidRDefault="00D363CE" w:rsidP="00D363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Инструментально-методический аппарат. В основу диссертации положен диалектический метод познания, позволяющий рассматривать все социально-экономические процессы и явления во взаимосвязи, взаимозависимости и динамике.</w:t>
      </w:r>
    </w:p>
    <w:p w14:paraId="34FFD80E"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и обоснования получаемых результатов использованы общенаучные методы и инструментальные технологии научного познания, в том числе: системный подход, методы абстрагирования, декомпозиции и реконструкции, системного анализа и синтеза, ретроспективного анализа, логического и сравнительного анализа. Применялись специальные методы, характерные для исследования социально-экономических систем и процессов: сравнения, абсолютных, относительных и средних величин,</w:t>
      </w:r>
      <w:r>
        <w:rPr>
          <w:rStyle w:val="WW8Num2z0"/>
          <w:rFonts w:ascii="Verdana" w:hAnsi="Verdana"/>
          <w:color w:val="000000"/>
          <w:sz w:val="18"/>
          <w:szCs w:val="18"/>
        </w:rPr>
        <w:t> </w:t>
      </w:r>
      <w:r>
        <w:rPr>
          <w:rStyle w:val="WW8Num3z0"/>
          <w:rFonts w:ascii="Verdana" w:hAnsi="Verdana"/>
          <w:color w:val="4682B4"/>
          <w:sz w:val="18"/>
          <w:szCs w:val="18"/>
        </w:rPr>
        <w:t>индексный</w:t>
      </w:r>
      <w:r>
        <w:rPr>
          <w:rStyle w:val="WW8Num2z0"/>
          <w:rFonts w:ascii="Verdana" w:hAnsi="Verdana"/>
          <w:color w:val="000000"/>
          <w:sz w:val="18"/>
          <w:szCs w:val="18"/>
        </w:rPr>
        <w:t> </w:t>
      </w:r>
      <w:r>
        <w:rPr>
          <w:rFonts w:ascii="Verdana" w:hAnsi="Verdana"/>
          <w:color w:val="000000"/>
          <w:sz w:val="18"/>
          <w:szCs w:val="18"/>
        </w:rPr>
        <w:t>анализ, дисперсионный анализ, корреляционно-регрессионный анализ и статистическое моделирование, графический и табличный анализ, метод группировок. Для решения поставленных в диссертационном исследовании задач применены аналитические пакеты прикладных программ Statistica и Excel.</w:t>
      </w:r>
    </w:p>
    <w:p w14:paraId="56106CB9"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Информационно-эмпирическую базу диссертационной работы сформировали результаты авторских наблюдений, официальные статистические материалы</w:t>
      </w:r>
      <w:r>
        <w:rPr>
          <w:rStyle w:val="WW8Num2z0"/>
          <w:rFonts w:ascii="Verdana" w:hAnsi="Verdana"/>
          <w:color w:val="000000"/>
          <w:sz w:val="18"/>
          <w:szCs w:val="18"/>
        </w:rPr>
        <w:t> </w:t>
      </w:r>
      <w:r>
        <w:rPr>
          <w:rStyle w:val="WW8Num3z0"/>
          <w:rFonts w:ascii="Verdana" w:hAnsi="Verdana"/>
          <w:color w:val="4682B4"/>
          <w:sz w:val="18"/>
          <w:szCs w:val="18"/>
        </w:rPr>
        <w:t>Росстата</w:t>
      </w:r>
      <w:r>
        <w:rPr>
          <w:rFonts w:ascii="Verdana" w:hAnsi="Verdana"/>
          <w:color w:val="000000"/>
          <w:sz w:val="18"/>
          <w:szCs w:val="18"/>
        </w:rPr>
        <w:t>, Ростовстата, результаты аналитических разработок министерства сельского хозяйства и</w:t>
      </w:r>
      <w:r>
        <w:rPr>
          <w:rStyle w:val="WW8Num2z0"/>
          <w:rFonts w:ascii="Verdana" w:hAnsi="Verdana"/>
          <w:color w:val="000000"/>
          <w:sz w:val="18"/>
          <w:szCs w:val="18"/>
        </w:rPr>
        <w:t> </w:t>
      </w:r>
      <w:r>
        <w:rPr>
          <w:rStyle w:val="WW8Num3z0"/>
          <w:rFonts w:ascii="Verdana" w:hAnsi="Verdana"/>
          <w:color w:val="4682B4"/>
          <w:sz w:val="18"/>
          <w:szCs w:val="18"/>
        </w:rPr>
        <w:t>продовольствия</w:t>
      </w:r>
      <w:r>
        <w:rPr>
          <w:rStyle w:val="WW8Num2z0"/>
          <w:rFonts w:ascii="Verdana" w:hAnsi="Verdana"/>
          <w:color w:val="000000"/>
          <w:sz w:val="18"/>
          <w:szCs w:val="18"/>
        </w:rPr>
        <w:t> </w:t>
      </w:r>
      <w:r>
        <w:rPr>
          <w:rFonts w:ascii="Verdana" w:hAnsi="Verdana"/>
          <w:color w:val="000000"/>
          <w:sz w:val="18"/>
          <w:szCs w:val="18"/>
        </w:rPr>
        <w:t>Ростовской области, данные ежегодного мониторинга земель Росреестра. Кроме того, в работе использованы методические и инструктивные положения, монографии, научные труды и статьи отечественных и зарубежных ученых, материалы научно-практических конференций международного, федерального и регионального уровней, а также информация, представленная на официальных сайтах в сети Интернет.</w:t>
      </w:r>
    </w:p>
    <w:p w14:paraId="4F27D4AA" w14:textId="77777777" w:rsidR="00D363CE" w:rsidRDefault="00D363CE" w:rsidP="00D363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Концепция исследования состоит в обосновании и развитии методологии исследования земельной ренты в направлении разработки ее статистической интерпретации на основе формализации процессов образования и распределения ренты путем построения соответствующей экономико-статистической модели.</w:t>
      </w:r>
    </w:p>
    <w:p w14:paraId="46166755"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 выдвигает и обосновывает гипотезу о латентности механизма формирования ренты и рентных доходов, представляющем собой последовательную трансформацию возникающих в ходе сельскохозяйственного использования земельных ресурсов рентных эффектов, что предопределяет необходимость построения системы рентных оценок, статистически отражающих движение ренты, количественное несовпадение которых не является онтологическим противоречием, а напротив, представляет собой основную мотивацию соответствующего исследования. При этом</w:t>
      </w:r>
      <w:r>
        <w:rPr>
          <w:rStyle w:val="WW8Num2z0"/>
          <w:rFonts w:ascii="Verdana" w:hAnsi="Verdana"/>
          <w:color w:val="000000"/>
          <w:sz w:val="18"/>
          <w:szCs w:val="18"/>
        </w:rPr>
        <w:t> </w:t>
      </w:r>
      <w:r>
        <w:rPr>
          <w:rStyle w:val="WW8Num3z0"/>
          <w:rFonts w:ascii="Verdana" w:hAnsi="Verdana"/>
          <w:color w:val="4682B4"/>
          <w:sz w:val="18"/>
          <w:szCs w:val="18"/>
        </w:rPr>
        <w:t>рикардианская</w:t>
      </w:r>
      <w:r>
        <w:rPr>
          <w:rStyle w:val="WW8Num2z0"/>
          <w:rFonts w:ascii="Verdana" w:hAnsi="Verdana"/>
          <w:color w:val="000000"/>
          <w:sz w:val="18"/>
          <w:szCs w:val="18"/>
        </w:rPr>
        <w:t> </w:t>
      </w:r>
      <w:r>
        <w:rPr>
          <w:rFonts w:ascii="Verdana" w:hAnsi="Verdana"/>
          <w:color w:val="000000"/>
          <w:sz w:val="18"/>
          <w:szCs w:val="18"/>
        </w:rPr>
        <w:t>доктрина ренты является наиболее пригодной в качестве теоретической базы как для их содержательного определения, так и для статистического моделирования всего процесса формирования и движения земельной ренты.</w:t>
      </w:r>
    </w:p>
    <w:p w14:paraId="6486FF18"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Именно экономико-статистическое моделирование земельной ренты позволяет позитивно решить сложную методологическую проблему измерения и количественной оценки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и эффективности использования земельных ресурсов в аграрном производстве, а также предложить статистически обоснованные критерии для установления пропорций распределения ренты между</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сторонами.</w:t>
      </w:r>
    </w:p>
    <w:p w14:paraId="29F5260B" w14:textId="77777777" w:rsidR="00D363CE" w:rsidRDefault="00D363CE" w:rsidP="00D363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3CC1442B"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Отсутствие адекватных представлений о масштабах формирующейся в аграрном секторе экономики земельной ренты и</w:t>
      </w:r>
      <w:r>
        <w:rPr>
          <w:rStyle w:val="WW8Num2z0"/>
          <w:rFonts w:ascii="Verdana" w:hAnsi="Verdana"/>
          <w:color w:val="000000"/>
          <w:sz w:val="18"/>
          <w:szCs w:val="18"/>
        </w:rPr>
        <w:t> </w:t>
      </w:r>
      <w:r>
        <w:rPr>
          <w:rStyle w:val="WW8Num3z0"/>
          <w:rFonts w:ascii="Verdana" w:hAnsi="Verdana"/>
          <w:color w:val="4682B4"/>
          <w:sz w:val="18"/>
          <w:szCs w:val="18"/>
        </w:rPr>
        <w:t>пропорциях</w:t>
      </w:r>
      <w:r>
        <w:rPr>
          <w:rStyle w:val="WW8Num2z0"/>
          <w:rFonts w:ascii="Verdana" w:hAnsi="Verdana"/>
          <w:color w:val="000000"/>
          <w:sz w:val="18"/>
          <w:szCs w:val="18"/>
        </w:rPr>
        <w:t> </w:t>
      </w:r>
      <w:r>
        <w:rPr>
          <w:rFonts w:ascii="Verdana" w:hAnsi="Verdana"/>
          <w:color w:val="000000"/>
          <w:sz w:val="18"/>
          <w:szCs w:val="18"/>
        </w:rPr>
        <w:t>ее распределения, объективно обусловленное незавершенностью</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преобразований и несовершенством официальной статистической методологии, является одной из основных причин сохранения деформаций в социальнои экономической системе современной России. В этой связи разработка и практическая реализация методики статистической оценки ренты с земель сельскохозяйственного назначения позволят существенным образом</w:t>
      </w:r>
      <w:r>
        <w:rPr>
          <w:rStyle w:val="WW8Num2z0"/>
          <w:rFonts w:ascii="Verdana" w:hAnsi="Verdana"/>
          <w:color w:val="000000"/>
          <w:sz w:val="18"/>
          <w:szCs w:val="18"/>
        </w:rPr>
        <w:t> </w:t>
      </w:r>
      <w:r>
        <w:rPr>
          <w:rStyle w:val="WW8Num3z0"/>
          <w:rFonts w:ascii="Verdana" w:hAnsi="Verdana"/>
          <w:color w:val="4682B4"/>
          <w:sz w:val="18"/>
          <w:szCs w:val="18"/>
        </w:rPr>
        <w:t>скорректировать</w:t>
      </w:r>
      <w:r>
        <w:rPr>
          <w:rStyle w:val="WW8Num2z0"/>
          <w:rFonts w:ascii="Verdana" w:hAnsi="Verdana"/>
          <w:color w:val="000000"/>
          <w:sz w:val="18"/>
          <w:szCs w:val="18"/>
        </w:rPr>
        <w:t> </w:t>
      </w:r>
      <w:r>
        <w:rPr>
          <w:rFonts w:ascii="Verdana" w:hAnsi="Verdana"/>
          <w:color w:val="000000"/>
          <w:sz w:val="18"/>
          <w:szCs w:val="18"/>
        </w:rPr>
        <w:t>имеющиеся представления о формировании располагаемых ресурсов</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домашних хозяйств, оценить эффективность использования земельной ренты в качестве источника фискальных сборов и, в конечном счете, - обеспечить рациональность поведения всех участников рентных отношений.</w:t>
      </w:r>
    </w:p>
    <w:p w14:paraId="5D610D18"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2.Механизм образования ренты имеет фундаментальный характер, различны лишь формы ее экономической реализации в зависимости от существующей системы производственных и распределительных отношений. В этой связи экономико-статистическая модель ренты должна содержать элемент абстракции от конкретных социально-экономических условий. Большинство известных разработок в этом направлении являются несовершенными, что обусловлено их фрагментарностью, социоморфностью, эмпиризмом и внутренней противоречивостью. В наибольшей степени указанному требованию соответствует концепция Д.Рикардо, позволяющая получить унифицированную количественную оценку земельной ренты. Вместе с тем следует признать необходимость развития</w:t>
      </w:r>
      <w:r>
        <w:rPr>
          <w:rStyle w:val="WW8Num2z0"/>
          <w:rFonts w:ascii="Verdana" w:hAnsi="Verdana"/>
          <w:color w:val="000000"/>
          <w:sz w:val="18"/>
          <w:szCs w:val="18"/>
        </w:rPr>
        <w:t> </w:t>
      </w:r>
      <w:r>
        <w:rPr>
          <w:rStyle w:val="WW8Num3z0"/>
          <w:rFonts w:ascii="Verdana" w:hAnsi="Verdana"/>
          <w:color w:val="4682B4"/>
          <w:sz w:val="18"/>
          <w:szCs w:val="18"/>
        </w:rPr>
        <w:t>рикардианской</w:t>
      </w:r>
      <w:r>
        <w:rPr>
          <w:rStyle w:val="WW8Num2z0"/>
          <w:rFonts w:ascii="Verdana" w:hAnsi="Verdana"/>
          <w:color w:val="000000"/>
          <w:sz w:val="18"/>
          <w:szCs w:val="18"/>
        </w:rPr>
        <w:t> </w:t>
      </w:r>
      <w:r>
        <w:rPr>
          <w:rFonts w:ascii="Verdana" w:hAnsi="Verdana"/>
          <w:color w:val="000000"/>
          <w:sz w:val="18"/>
          <w:szCs w:val="18"/>
        </w:rPr>
        <w:t>теории в направлении решения вопроса о разложении эффектов, обусловленных влиянием</w:t>
      </w:r>
      <w:r>
        <w:rPr>
          <w:rStyle w:val="WW8Num2z0"/>
          <w:rFonts w:ascii="Verdana" w:hAnsi="Verdana"/>
          <w:color w:val="000000"/>
          <w:sz w:val="18"/>
          <w:szCs w:val="18"/>
        </w:rPr>
        <w:t> </w:t>
      </w:r>
      <w:r>
        <w:rPr>
          <w:rStyle w:val="WW8Num3z0"/>
          <w:rFonts w:ascii="Verdana" w:hAnsi="Verdana"/>
          <w:color w:val="4682B4"/>
          <w:sz w:val="18"/>
          <w:szCs w:val="18"/>
        </w:rPr>
        <w:t>рентообразующих</w:t>
      </w:r>
      <w:r>
        <w:rPr>
          <w:rFonts w:ascii="Verdana" w:hAnsi="Verdana"/>
          <w:color w:val="000000"/>
          <w:sz w:val="18"/>
          <w:szCs w:val="18"/>
        </w:rPr>
        <w:t>факторов и отклонением интенсивности и эффективности</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производства от принятого за норму уровня. Учитывая стохастический характер указанных факторов, корректное осуществление декомпозиции ренты возможно лишь на основе использования статистической методологии.</w:t>
      </w:r>
    </w:p>
    <w:p w14:paraId="6F404C00"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3.Связь между основными характеристиками земельных участков, значимыми для образования ренты, и экономическими результатами их возделывания носит опосредованный характер. Для объективной оценки земельной ренты следует отделить ее от той части избыточного продукта, которая может быть интерпретирована как</w:t>
      </w:r>
      <w:r>
        <w:rPr>
          <w:rStyle w:val="WW8Num2z0"/>
          <w:rFonts w:ascii="Verdana" w:hAnsi="Verdana"/>
          <w:color w:val="000000"/>
          <w:sz w:val="18"/>
          <w:szCs w:val="18"/>
        </w:rPr>
        <w:t> </w:t>
      </w:r>
      <w:r>
        <w:rPr>
          <w:rStyle w:val="WW8Num3z0"/>
          <w:rFonts w:ascii="Verdana" w:hAnsi="Verdana"/>
          <w:color w:val="4682B4"/>
          <w:sz w:val="18"/>
          <w:szCs w:val="18"/>
        </w:rPr>
        <w:t>квазирента</w:t>
      </w:r>
      <w:r>
        <w:rPr>
          <w:rFonts w:ascii="Verdana" w:hAnsi="Verdana"/>
          <w:color w:val="000000"/>
          <w:sz w:val="18"/>
          <w:szCs w:val="18"/>
        </w:rPr>
        <w:t>. Решение описанной проблемы сводится к статистическому моделированию результатов аграрного производства при допущении об идентичности всех</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условий, не связанных с естественными свойствами используемых земельных ресурсов, на основе построения производственной функции, отражающей зависимость между объемом</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продукции в стоимостном выражении и величиной осуществленных для ее производства</w:t>
      </w:r>
      <w:r>
        <w:rPr>
          <w:rStyle w:val="WW8Num2z0"/>
          <w:rFonts w:ascii="Verdana" w:hAnsi="Verdana"/>
          <w:color w:val="000000"/>
          <w:sz w:val="18"/>
          <w:szCs w:val="18"/>
        </w:rPr>
        <w:t> </w:t>
      </w:r>
      <w:r>
        <w:rPr>
          <w:rStyle w:val="WW8Num3z0"/>
          <w:rFonts w:ascii="Verdana" w:hAnsi="Verdana"/>
          <w:color w:val="4682B4"/>
          <w:sz w:val="18"/>
          <w:szCs w:val="18"/>
        </w:rPr>
        <w:t>совокупных</w:t>
      </w:r>
      <w:r>
        <w:rPr>
          <w:rStyle w:val="WW8Num2z0"/>
          <w:rFonts w:ascii="Verdana" w:hAnsi="Verdana"/>
          <w:color w:val="000000"/>
          <w:sz w:val="18"/>
          <w:szCs w:val="18"/>
        </w:rPr>
        <w:t> </w:t>
      </w:r>
      <w:r>
        <w:rPr>
          <w:rFonts w:ascii="Verdana" w:hAnsi="Verdana"/>
          <w:color w:val="000000"/>
          <w:sz w:val="18"/>
          <w:szCs w:val="18"/>
        </w:rPr>
        <w:t>издержек, при среднем значении последних. Расхождения в полученных оценках ожидаемых результатов аграрного производства представляется возможным трактовать как имеющие исключительно</w:t>
      </w:r>
      <w:r>
        <w:rPr>
          <w:rStyle w:val="WW8Num2z0"/>
          <w:rFonts w:ascii="Verdana" w:hAnsi="Verdana"/>
          <w:color w:val="000000"/>
          <w:sz w:val="18"/>
          <w:szCs w:val="18"/>
        </w:rPr>
        <w:t> </w:t>
      </w:r>
      <w:r>
        <w:rPr>
          <w:rStyle w:val="WW8Num3z0"/>
          <w:rFonts w:ascii="Verdana" w:hAnsi="Verdana"/>
          <w:color w:val="4682B4"/>
          <w:sz w:val="18"/>
          <w:szCs w:val="18"/>
        </w:rPr>
        <w:t>рентную</w:t>
      </w:r>
      <w:r>
        <w:rPr>
          <w:rStyle w:val="WW8Num2z0"/>
          <w:rFonts w:ascii="Verdana" w:hAnsi="Verdana"/>
          <w:color w:val="000000"/>
          <w:sz w:val="18"/>
          <w:szCs w:val="18"/>
        </w:rPr>
        <w:t> </w:t>
      </w:r>
      <w:r>
        <w:rPr>
          <w:rFonts w:ascii="Verdana" w:hAnsi="Verdana"/>
          <w:color w:val="000000"/>
          <w:sz w:val="18"/>
          <w:szCs w:val="18"/>
        </w:rPr>
        <w:t>природу, т.е. обусловленные вариацией качественных характеристик земельных участков, принятых к рассмотрению.</w:t>
      </w:r>
    </w:p>
    <w:p w14:paraId="10B086A0"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4.Категория «</w:t>
      </w:r>
      <w:r>
        <w:rPr>
          <w:rStyle w:val="WW8Num3z0"/>
          <w:rFonts w:ascii="Verdana" w:hAnsi="Verdana"/>
          <w:color w:val="4682B4"/>
          <w:sz w:val="18"/>
          <w:szCs w:val="18"/>
        </w:rPr>
        <w:t>рента</w:t>
      </w:r>
      <w:r>
        <w:rPr>
          <w:rFonts w:ascii="Verdana" w:hAnsi="Verdana"/>
          <w:color w:val="000000"/>
          <w:sz w:val="18"/>
          <w:szCs w:val="18"/>
        </w:rPr>
        <w:t>» принимается большинством исследователей в наиболее общем смысле без конкретизации, предполагающей возможность однозначной статистической интерпретации. Известные определения этой категории не представляется возможным рассматривать как исчерпывающие и пригодные для построения соответствующей экономико-статистической модели. В этой связи необходимо размежевание различных аспектов исследуемого явления уже на понятийном уровне путем использования терминов «</w:t>
      </w:r>
      <w:r>
        <w:rPr>
          <w:rStyle w:val="WW8Num3z0"/>
          <w:rFonts w:ascii="Verdana" w:hAnsi="Verdana"/>
          <w:color w:val="4682B4"/>
          <w:sz w:val="18"/>
          <w:szCs w:val="18"/>
        </w:rPr>
        <w:t>рента</w:t>
      </w:r>
      <w:r>
        <w:rPr>
          <w:rFonts w:ascii="Verdana" w:hAnsi="Verdana"/>
          <w:color w:val="000000"/>
          <w:sz w:val="18"/>
          <w:szCs w:val="18"/>
        </w:rPr>
        <w:t>» и «</w:t>
      </w:r>
      <w:r>
        <w:rPr>
          <w:rStyle w:val="WW8Num3z0"/>
          <w:rFonts w:ascii="Verdana" w:hAnsi="Verdana"/>
          <w:color w:val="4682B4"/>
          <w:sz w:val="18"/>
          <w:szCs w:val="18"/>
        </w:rPr>
        <w:t>рентный</w:t>
      </w:r>
      <w:r>
        <w:rPr>
          <w:rStyle w:val="WW8Num2z0"/>
          <w:rFonts w:ascii="Verdana" w:hAnsi="Verdana"/>
          <w:color w:val="000000"/>
          <w:sz w:val="18"/>
          <w:szCs w:val="18"/>
        </w:rPr>
        <w:t> </w:t>
      </w:r>
      <w:r>
        <w:rPr>
          <w:rFonts w:ascii="Verdana" w:hAnsi="Verdana"/>
          <w:color w:val="000000"/>
          <w:sz w:val="18"/>
          <w:szCs w:val="18"/>
        </w:rPr>
        <w:t>доход» для обозначения самостоятельных объектов статистического отражения. При этом, несмотря на диалектическую связь между</w:t>
      </w:r>
      <w:r>
        <w:rPr>
          <w:rStyle w:val="WW8Num2z0"/>
          <w:rFonts w:ascii="Verdana" w:hAnsi="Verdana"/>
          <w:color w:val="000000"/>
          <w:sz w:val="18"/>
          <w:szCs w:val="18"/>
        </w:rPr>
        <w:t> </w:t>
      </w:r>
      <w:r>
        <w:rPr>
          <w:rStyle w:val="WW8Num3z0"/>
          <w:rFonts w:ascii="Verdana" w:hAnsi="Verdana"/>
          <w:color w:val="4682B4"/>
          <w:sz w:val="18"/>
          <w:szCs w:val="18"/>
        </w:rPr>
        <w:t>рентой</w:t>
      </w:r>
      <w:r>
        <w:rPr>
          <w:rStyle w:val="WW8Num2z0"/>
          <w:rFonts w:ascii="Verdana" w:hAnsi="Verdana"/>
          <w:color w:val="000000"/>
          <w:sz w:val="18"/>
          <w:szCs w:val="18"/>
        </w:rPr>
        <w:t> </w:t>
      </w:r>
      <w:r>
        <w:rPr>
          <w:rFonts w:ascii="Verdana" w:hAnsi="Verdana"/>
          <w:color w:val="000000"/>
          <w:sz w:val="18"/>
          <w:szCs w:val="18"/>
        </w:rPr>
        <w:t>и рентным доходом, тождество их статистических оценок не может быть постулировано, поскольку наличие случайной компоненты в аграрном производстве приводит к отклонению</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ренты от ее прогнозной оценки и, как следствие, несовпадению с величиной рентных доходов. Поэтому целостность представлений о рентных механизмах может быть достигнута только при комплексном изучении земельной ренты и рентных доходов.</w:t>
      </w:r>
    </w:p>
    <w:p w14:paraId="5F296DE2"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w:t>
      </w:r>
      <w:r>
        <w:rPr>
          <w:rStyle w:val="WW8Num3z0"/>
          <w:rFonts w:ascii="Verdana" w:hAnsi="Verdana"/>
          <w:color w:val="4682B4"/>
          <w:sz w:val="18"/>
          <w:szCs w:val="18"/>
        </w:rPr>
        <w:t>Земельная</w:t>
      </w:r>
      <w:r>
        <w:rPr>
          <w:rStyle w:val="WW8Num2z0"/>
          <w:rFonts w:ascii="Verdana" w:hAnsi="Verdana"/>
          <w:color w:val="000000"/>
          <w:sz w:val="18"/>
          <w:szCs w:val="18"/>
        </w:rPr>
        <w:t> </w:t>
      </w:r>
      <w:r>
        <w:rPr>
          <w:rFonts w:ascii="Verdana" w:hAnsi="Verdana"/>
          <w:color w:val="000000"/>
          <w:sz w:val="18"/>
          <w:szCs w:val="18"/>
        </w:rPr>
        <w:t>рента является потенциальной величиной, наличие и размеры фактической реализации которой можно предполагать на основе косвенных расчетов. Она представляет собой гипотетический избыток, который мог бы образоваться при возделывании конкретного</w:t>
      </w:r>
      <w:r>
        <w:rPr>
          <w:rStyle w:val="WW8Num2z0"/>
          <w:rFonts w:ascii="Verdana" w:hAnsi="Verdana"/>
          <w:color w:val="000000"/>
          <w:sz w:val="18"/>
          <w:szCs w:val="18"/>
        </w:rPr>
        <w:t> </w:t>
      </w:r>
      <w:r>
        <w:rPr>
          <w:rStyle w:val="WW8Num3z0"/>
          <w:rFonts w:ascii="Verdana" w:hAnsi="Verdana"/>
          <w:color w:val="4682B4"/>
          <w:sz w:val="18"/>
          <w:szCs w:val="18"/>
        </w:rPr>
        <w:t>земельного</w:t>
      </w:r>
      <w:r>
        <w:rPr>
          <w:rStyle w:val="WW8Num2z0"/>
          <w:rFonts w:ascii="Verdana" w:hAnsi="Verdana"/>
          <w:color w:val="000000"/>
          <w:sz w:val="18"/>
          <w:szCs w:val="18"/>
        </w:rPr>
        <w:t> </w:t>
      </w:r>
      <w:r>
        <w:rPr>
          <w:rFonts w:ascii="Verdana" w:hAnsi="Verdana"/>
          <w:color w:val="000000"/>
          <w:sz w:val="18"/>
          <w:szCs w:val="18"/>
        </w:rPr>
        <w:t>участка со средними интенсивностью и эффективностью производства. Поскольку и условия производства, и результат производственной деятельности могут существенно отличаться от полученных путем моделирования,</w:t>
      </w:r>
      <w:r>
        <w:rPr>
          <w:rStyle w:val="WW8Num2z0"/>
          <w:rFonts w:ascii="Verdana" w:hAnsi="Verdana"/>
          <w:color w:val="000000"/>
          <w:sz w:val="18"/>
          <w:szCs w:val="18"/>
        </w:rPr>
        <w:t> </w:t>
      </w:r>
      <w:r>
        <w:rPr>
          <w:rStyle w:val="WW8Num3z0"/>
          <w:rFonts w:ascii="Verdana" w:hAnsi="Verdana"/>
          <w:color w:val="4682B4"/>
          <w:sz w:val="18"/>
          <w:szCs w:val="18"/>
        </w:rPr>
        <w:t>фактическая</w:t>
      </w:r>
      <w:r>
        <w:rPr>
          <w:rStyle w:val="WW8Num2z0"/>
          <w:rFonts w:ascii="Verdana" w:hAnsi="Verdana"/>
          <w:color w:val="000000"/>
          <w:sz w:val="18"/>
          <w:szCs w:val="18"/>
        </w:rPr>
        <w:t> </w:t>
      </w:r>
      <w:r>
        <w:rPr>
          <w:rFonts w:ascii="Verdana" w:hAnsi="Verdana"/>
          <w:color w:val="000000"/>
          <w:sz w:val="18"/>
          <w:szCs w:val="18"/>
        </w:rPr>
        <w:t>величина земельной ренты, как правило, не совпадает с ее потенциальным значением. При этом либо имеющий рентную природу избыток</w:t>
      </w:r>
      <w:r>
        <w:rPr>
          <w:rStyle w:val="WW8Num2z0"/>
          <w:rFonts w:ascii="Verdana" w:hAnsi="Verdana"/>
          <w:color w:val="000000"/>
          <w:sz w:val="18"/>
          <w:szCs w:val="18"/>
        </w:rPr>
        <w:t> </w:t>
      </w:r>
      <w:r>
        <w:rPr>
          <w:rStyle w:val="WW8Num3z0"/>
          <w:rFonts w:ascii="Verdana" w:hAnsi="Verdana"/>
          <w:color w:val="4682B4"/>
          <w:sz w:val="18"/>
          <w:szCs w:val="18"/>
        </w:rPr>
        <w:t>сокращается</w:t>
      </w:r>
      <w:r>
        <w:rPr>
          <w:rStyle w:val="WW8Num2z0"/>
          <w:rFonts w:ascii="Verdana" w:hAnsi="Verdana"/>
          <w:color w:val="000000"/>
          <w:sz w:val="18"/>
          <w:szCs w:val="18"/>
        </w:rPr>
        <w:t> </w:t>
      </w:r>
      <w:r>
        <w:rPr>
          <w:rFonts w:ascii="Verdana" w:hAnsi="Verdana"/>
          <w:color w:val="000000"/>
          <w:sz w:val="18"/>
          <w:szCs w:val="18"/>
        </w:rPr>
        <w:t>в результате нивелирующего влияния факторов антропогенного характера, либо возникает соответствующая квазирента, которая не связана с естественными свойствами конкретного земельного участка.</w:t>
      </w:r>
    </w:p>
    <w:p w14:paraId="53695510"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6.Несмотря на декларируемую многими исследователями неизбежность доминирования нормативного подхода при построении формализованного представления земельной ренты, применительно к условиям рыночной экономики, преобладающим остается дескриптивный подход. В этой связи все исходные для разработки указанной модели условия должны иметь четкую статистическую интерпретацию, что актуализирует проблему выбора в ходе исследования уровня пространственного</w:t>
      </w:r>
      <w:r>
        <w:rPr>
          <w:rStyle w:val="WW8Num2z0"/>
          <w:rFonts w:ascii="Verdana" w:hAnsi="Verdana"/>
          <w:color w:val="000000"/>
          <w:sz w:val="18"/>
          <w:szCs w:val="18"/>
        </w:rPr>
        <w:t> </w:t>
      </w:r>
      <w:r>
        <w:rPr>
          <w:rStyle w:val="WW8Num3z0"/>
          <w:rFonts w:ascii="Verdana" w:hAnsi="Verdana"/>
          <w:color w:val="4682B4"/>
          <w:sz w:val="18"/>
          <w:szCs w:val="18"/>
        </w:rPr>
        <w:t>агрегирования</w:t>
      </w:r>
      <w:r>
        <w:rPr>
          <w:rFonts w:ascii="Verdana" w:hAnsi="Verdana"/>
          <w:color w:val="000000"/>
          <w:sz w:val="18"/>
          <w:szCs w:val="18"/>
        </w:rPr>
        <w:t>, имеющего определяющее значение при установлении ряда параметров модели земельной ренты.</w:t>
      </w:r>
    </w:p>
    <w:p w14:paraId="0AF1181D"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7.В динамическом аспекте даже потенциальная рента не является постоянной величиной, будучи весьма чувствительной к колебаниям рыночной конъюнктуры и факторам естественной природы. Поэтому совпадение оценок ренты и величины совокупных рентных доходов может достигаться только в рамках некоторого периода и лишь при условии установления последних на рациональной основе. В этой связи для обеспечения соответствия рентных доходов государства и земельных</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ренте их суммарная величина должна определяться на основе</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расчетов потенциальной ренты. При этом особую значимость приобретает выбор продолжительности периода ретроспективы, лежащего в основе статистической оценки ренты.</w:t>
      </w:r>
    </w:p>
    <w:p w14:paraId="5E36C715"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8.Параметры регулирующих условий производства зависят от выбранного уровня пространственной агрегации при осуществлении рентных расчетов. При этом наиболее объективные статистические оценки ренты, имеющие прикладной характер, могут быть получены в рамках отдельного региона, поскольку при этом будет</w:t>
      </w:r>
      <w:r>
        <w:rPr>
          <w:rStyle w:val="WW8Num2z0"/>
          <w:rFonts w:ascii="Verdana" w:hAnsi="Verdana"/>
          <w:color w:val="000000"/>
          <w:sz w:val="18"/>
          <w:szCs w:val="18"/>
        </w:rPr>
        <w:t> </w:t>
      </w:r>
      <w:r>
        <w:rPr>
          <w:rStyle w:val="WW8Num3z0"/>
          <w:rFonts w:ascii="Verdana" w:hAnsi="Verdana"/>
          <w:color w:val="4682B4"/>
          <w:sz w:val="18"/>
          <w:szCs w:val="18"/>
        </w:rPr>
        <w:t>обеспечен</w:t>
      </w:r>
      <w:r>
        <w:rPr>
          <w:rStyle w:val="WW8Num2z0"/>
          <w:rFonts w:ascii="Verdana" w:hAnsi="Verdana"/>
          <w:color w:val="000000"/>
          <w:sz w:val="18"/>
          <w:szCs w:val="18"/>
        </w:rPr>
        <w:t> </w:t>
      </w:r>
      <w:r>
        <w:rPr>
          <w:rFonts w:ascii="Verdana" w:hAnsi="Verdana"/>
          <w:color w:val="000000"/>
          <w:sz w:val="18"/>
          <w:szCs w:val="18"/>
        </w:rPr>
        <w:t>приемлемый компромисс между необходимостью использования достаточного для выявления статистических закономерностей объема выборочных наблюдений и ограничением по степени качественной разнородности исследуемой совокупности.</w:t>
      </w:r>
    </w:p>
    <w:p w14:paraId="76805375"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9.Проблемы в области институционализации рентных доходов земельных собственников зачастую приводят к ошибочному пониманию установленных фактов, в соответствии с которым низкий уровень</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отечественного аграрного сектора в целом представляется в качестве условия, исключающего формирование ренты. Распространенность представлений об ее отсутствии является либо результатом экономической неэффективности конкретных</w:t>
      </w:r>
      <w:r>
        <w:rPr>
          <w:rStyle w:val="WW8Num2z0"/>
          <w:rFonts w:ascii="Verdana" w:hAnsi="Verdana"/>
          <w:color w:val="000000"/>
          <w:sz w:val="18"/>
          <w:szCs w:val="18"/>
        </w:rPr>
        <w:t> </w:t>
      </w:r>
      <w:r>
        <w:rPr>
          <w:rStyle w:val="WW8Num3z0"/>
          <w:rFonts w:ascii="Verdana" w:hAnsi="Verdana"/>
          <w:color w:val="4682B4"/>
          <w:sz w:val="18"/>
          <w:szCs w:val="18"/>
        </w:rPr>
        <w:t>сельхозпроизводителей</w:t>
      </w:r>
      <w:r>
        <w:rPr>
          <w:rFonts w:ascii="Verdana" w:hAnsi="Verdana"/>
          <w:color w:val="000000"/>
          <w:sz w:val="18"/>
          <w:szCs w:val="18"/>
        </w:rPr>
        <w:t>, оказывающихся не в состоянии обеспечить необходимый объем производства для адекватного</w:t>
      </w:r>
      <w:r>
        <w:rPr>
          <w:rStyle w:val="WW8Num2z0"/>
          <w:rFonts w:ascii="Verdana" w:hAnsi="Verdana"/>
          <w:color w:val="000000"/>
          <w:sz w:val="18"/>
          <w:szCs w:val="18"/>
        </w:rPr>
        <w:t> </w:t>
      </w:r>
      <w:r>
        <w:rPr>
          <w:rStyle w:val="WW8Num3z0"/>
          <w:rFonts w:ascii="Verdana" w:hAnsi="Verdana"/>
          <w:color w:val="4682B4"/>
          <w:sz w:val="18"/>
          <w:szCs w:val="18"/>
        </w:rPr>
        <w:t>вознаграждения</w:t>
      </w:r>
      <w:r>
        <w:rPr>
          <w:rStyle w:val="WW8Num2z0"/>
          <w:rFonts w:ascii="Verdana" w:hAnsi="Verdana"/>
          <w:color w:val="000000"/>
          <w:sz w:val="18"/>
          <w:szCs w:val="18"/>
        </w:rPr>
        <w:t> </w:t>
      </w:r>
      <w:r>
        <w:rPr>
          <w:rFonts w:ascii="Verdana" w:hAnsi="Verdana"/>
          <w:color w:val="000000"/>
          <w:sz w:val="18"/>
          <w:szCs w:val="18"/>
        </w:rPr>
        <w:t>привлекаемых ресурсов, либо следствием использования ренты для преодоления дефицита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или финансирования излишних трудозатрат.</w:t>
      </w:r>
    </w:p>
    <w:p w14:paraId="340E9FBF"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10.Объективное представление о закономерностях, лежащих в основе образования и движения земельной ренты, может быть получено на основе статистического изучения эмпирических данных. Сопоставление рентных оценок, полученных в процессе моделирования, с фактически выявленными в ходе наблюдений размерами рентных доходов и определение природы их расхождений будет способствовать разработке рекомендаций по установлению оптимальных размеров рентных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w:t>
      </w:r>
    </w:p>
    <w:p w14:paraId="30134020" w14:textId="77777777" w:rsidR="00D363CE" w:rsidRDefault="00D363CE" w:rsidP="00D363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обосновании и развитии теоретико-методологических основ экономико-статистического исследования механизма образования и распределения земельной ренты с целью обеспечения достоверности ее статистического отражения.</w:t>
      </w:r>
    </w:p>
    <w:p w14:paraId="6D8FC804" w14:textId="77777777" w:rsidR="00D363CE" w:rsidRDefault="00D363CE" w:rsidP="00D363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результаты, полученные лично автором и содержащие научную новизну, состоят в следующем.</w:t>
      </w:r>
    </w:p>
    <w:p w14:paraId="3FF92ABA" w14:textId="77777777" w:rsidR="00D363CE" w:rsidRDefault="00D363CE" w:rsidP="00D363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.Предложен авторский подход к экономико-статистическому исследованию земельной ренты, базирующийся на синтезе альтернативных теоретических концепций и предполагающий итеративный характер процесса изысканий от формирования качественной и математической теорий ренты до построения соответствующей статистической модели и ее верификации на основе обращения к эмпирическим материалам, что позволяет получить систему количественных оценок земельной ренты на различных этапах ее движения.</w:t>
      </w:r>
    </w:p>
    <w:p w14:paraId="54E9035A"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2.0босновано, что рикардианская концепция является наиболее пригодной в качестве теоретико-методологической базы для статистического моделирования процесса образования земельной ренты. Построена теоретическая модель ренты в земледелии на основе авторской интерпретации рентной теории Д.Рикардо, предполагающая выделение дополнительного элемента, представляющего собой затраты на</w:t>
      </w:r>
      <w:r>
        <w:rPr>
          <w:rStyle w:val="WW8Num2z0"/>
          <w:rFonts w:ascii="Verdana" w:hAnsi="Verdana"/>
          <w:color w:val="000000"/>
          <w:sz w:val="18"/>
          <w:szCs w:val="18"/>
        </w:rPr>
        <w:t> </w:t>
      </w:r>
      <w:r>
        <w:rPr>
          <w:rStyle w:val="WW8Num3z0"/>
          <w:rFonts w:ascii="Verdana" w:hAnsi="Verdana"/>
          <w:color w:val="4682B4"/>
          <w:sz w:val="18"/>
          <w:szCs w:val="18"/>
        </w:rPr>
        <w:t>транспортировку</w:t>
      </w:r>
      <w:r>
        <w:rPr>
          <w:rStyle w:val="WW8Num2z0"/>
          <w:rFonts w:ascii="Verdana" w:hAnsi="Verdana"/>
          <w:color w:val="000000"/>
          <w:sz w:val="18"/>
          <w:szCs w:val="18"/>
        </w:rPr>
        <w:t> </w:t>
      </w:r>
      <w:r>
        <w:rPr>
          <w:rFonts w:ascii="Verdana" w:hAnsi="Verdana"/>
          <w:color w:val="000000"/>
          <w:sz w:val="18"/>
          <w:szCs w:val="18"/>
        </w:rPr>
        <w:t>избытка продукции, составляющего ренту по плодородию, что позволило осуществить статистическую декомпозицию общего объема земельной ренты и, в конечном счете, обеспечило возможность практического использования формализованного представления механизма образования земельной ренты для ее количественной оценки и установления объективных пропорций распределения.</w:t>
      </w:r>
    </w:p>
    <w:p w14:paraId="0A326F1D" w14:textId="77777777" w:rsidR="00D363CE" w:rsidRDefault="00D363CE" w:rsidP="00D363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3.Разработаны методические подходы для устранения в ходе экономико-статистического моделирования ренты неоднозначности влияния рентообразующих факторов на экономические результаты возделывания земли, практическая реализация которых способствует получению унифицированных рентных оценок:</w:t>
      </w:r>
    </w:p>
    <w:p w14:paraId="4BDD4FBA"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w:t>
      </w:r>
      <w:r>
        <w:rPr>
          <w:rStyle w:val="WW8Num2z0"/>
          <w:rFonts w:ascii="Verdana" w:hAnsi="Verdana"/>
          <w:color w:val="000000"/>
          <w:sz w:val="18"/>
          <w:szCs w:val="18"/>
        </w:rPr>
        <w:t> </w:t>
      </w:r>
      <w:r>
        <w:rPr>
          <w:rStyle w:val="WW8Num3z0"/>
          <w:rFonts w:ascii="Verdana" w:hAnsi="Verdana"/>
          <w:color w:val="4682B4"/>
          <w:sz w:val="18"/>
          <w:szCs w:val="18"/>
        </w:rPr>
        <w:t>приоритетность</w:t>
      </w:r>
      <w:r>
        <w:rPr>
          <w:rStyle w:val="WW8Num2z0"/>
          <w:rFonts w:ascii="Verdana" w:hAnsi="Verdana"/>
          <w:color w:val="000000"/>
          <w:sz w:val="18"/>
          <w:szCs w:val="18"/>
        </w:rPr>
        <w:t> </w:t>
      </w:r>
      <w:r>
        <w:rPr>
          <w:rFonts w:ascii="Verdana" w:hAnsi="Verdana"/>
          <w:color w:val="000000"/>
          <w:sz w:val="18"/>
          <w:szCs w:val="18"/>
        </w:rPr>
        <w:t>использования в ходе рентных расчетов при построении поликультурной модели</w:t>
      </w:r>
      <w:r>
        <w:rPr>
          <w:rStyle w:val="WW8Num2z0"/>
          <w:rFonts w:ascii="Verdana" w:hAnsi="Verdana"/>
          <w:color w:val="000000"/>
          <w:sz w:val="18"/>
          <w:szCs w:val="18"/>
        </w:rPr>
        <w:t> </w:t>
      </w:r>
      <w:r>
        <w:rPr>
          <w:rStyle w:val="WW8Num3z0"/>
          <w:rFonts w:ascii="Verdana" w:hAnsi="Verdana"/>
          <w:color w:val="4682B4"/>
          <w:sz w:val="18"/>
          <w:szCs w:val="18"/>
        </w:rPr>
        <w:t>стоимостных</w:t>
      </w:r>
      <w:r>
        <w:rPr>
          <w:rStyle w:val="WW8Num2z0"/>
          <w:rFonts w:ascii="Verdana" w:hAnsi="Verdana"/>
          <w:color w:val="000000"/>
          <w:sz w:val="18"/>
          <w:szCs w:val="18"/>
        </w:rPr>
        <w:t> </w:t>
      </w:r>
      <w:r>
        <w:rPr>
          <w:rFonts w:ascii="Verdana" w:hAnsi="Verdana"/>
          <w:color w:val="000000"/>
          <w:sz w:val="18"/>
          <w:szCs w:val="18"/>
        </w:rPr>
        <w:t>показателей валового выпуска;</w:t>
      </w:r>
    </w:p>
    <w:p w14:paraId="04486226"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предложено для формального описания «</w:t>
      </w:r>
      <w:r>
        <w:rPr>
          <w:rStyle w:val="WW8Num3z0"/>
          <w:rFonts w:ascii="Verdana" w:hAnsi="Verdana"/>
          <w:color w:val="4682B4"/>
          <w:sz w:val="18"/>
          <w:szCs w:val="18"/>
        </w:rPr>
        <w:t>нормального</w:t>
      </w:r>
      <w:r>
        <w:rPr>
          <w:rFonts w:ascii="Verdana" w:hAnsi="Verdana"/>
          <w:color w:val="000000"/>
          <w:sz w:val="18"/>
          <w:szCs w:val="18"/>
        </w:rPr>
        <w:t>» уровня эффективности и интенсивности возделывания земли использовать производственные функции, построенные для групп однородных по качеству земельных участков, и модальное значение совокупных</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на единицу площади, рассчитанное для всей совокупности принятых к рассмотрению земельных участков.</w:t>
      </w:r>
    </w:p>
    <w:p w14:paraId="67E9FB88"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4.Развиты теоретические положения о сущности и содержании категорий «</w:t>
      </w:r>
      <w:r>
        <w:rPr>
          <w:rStyle w:val="WW8Num3z0"/>
          <w:rFonts w:ascii="Verdana" w:hAnsi="Verdana"/>
          <w:color w:val="4682B4"/>
          <w:sz w:val="18"/>
          <w:szCs w:val="18"/>
        </w:rPr>
        <w:t>земельная рента</w:t>
      </w:r>
      <w:r>
        <w:rPr>
          <w:rFonts w:ascii="Verdana" w:hAnsi="Verdana"/>
          <w:color w:val="000000"/>
          <w:sz w:val="18"/>
          <w:szCs w:val="18"/>
        </w:rPr>
        <w:t>» и «</w:t>
      </w:r>
      <w:r>
        <w:rPr>
          <w:rStyle w:val="WW8Num3z0"/>
          <w:rFonts w:ascii="Verdana" w:hAnsi="Verdana"/>
          <w:color w:val="4682B4"/>
          <w:sz w:val="18"/>
          <w:szCs w:val="18"/>
        </w:rPr>
        <w:t>рентный доход</w:t>
      </w:r>
      <w:r>
        <w:rPr>
          <w:rFonts w:ascii="Verdana" w:hAnsi="Verdana"/>
          <w:color w:val="000000"/>
          <w:sz w:val="18"/>
          <w:szCs w:val="18"/>
        </w:rPr>
        <w:t>» как самостоятельных объектов статистического исследования:</w:t>
      </w:r>
    </w:p>
    <w:p w14:paraId="1663854C"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даны авторские определения, в соответствии с которыми рента представляет собой дополнительный продукт, обусловленный качественной неоднородностью земельных ресурсов, а рентный доход - это</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поступления в пользу институциональных единиц, как результат распределения земельной ренты, что позволило устранить неоднозначность статистических оценок ренты;</w:t>
      </w:r>
    </w:p>
    <w:p w14:paraId="02FD75E0"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выделены в качестве причин несовпадения количественных оценок ренты и рентных доходов стохастический характер экономических результатов сельскохозяйственного производства, а также</w:t>
      </w:r>
      <w:r>
        <w:rPr>
          <w:rStyle w:val="WW8Num2z0"/>
          <w:rFonts w:ascii="Verdana" w:hAnsi="Verdana"/>
          <w:color w:val="000000"/>
          <w:sz w:val="18"/>
          <w:szCs w:val="18"/>
        </w:rPr>
        <w:t> </w:t>
      </w:r>
      <w:r>
        <w:rPr>
          <w:rStyle w:val="WW8Num3z0"/>
          <w:rFonts w:ascii="Verdana" w:hAnsi="Verdana"/>
          <w:color w:val="4682B4"/>
          <w:sz w:val="18"/>
          <w:szCs w:val="18"/>
        </w:rPr>
        <w:t>ультраэластичность</w:t>
      </w:r>
      <w:r>
        <w:rPr>
          <w:rStyle w:val="WW8Num2z0"/>
          <w:rFonts w:ascii="Verdana" w:hAnsi="Verdana"/>
          <w:color w:val="000000"/>
          <w:sz w:val="18"/>
          <w:szCs w:val="18"/>
        </w:rPr>
        <w:t> </w:t>
      </w:r>
      <w:r>
        <w:rPr>
          <w:rFonts w:ascii="Verdana" w:hAnsi="Verdana"/>
          <w:color w:val="000000"/>
          <w:sz w:val="18"/>
          <w:szCs w:val="18"/>
        </w:rPr>
        <w:t>цен и инфраэластичность предложения на рынке продукции земледелия, что объясняет непротиворечивость рентных оценок;</w:t>
      </w:r>
    </w:p>
    <w:p w14:paraId="509FCDDE"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установлены основные направления обособленного и совместного использования статистических оценок земельной ренты и рентных доходов, что дает возможность формирования объективной экономической аргументации для принятия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1DA9A009"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5.Предложены статистически определяемые показатели потенциальной и фактической ренты по плодородию и местоположению,</w:t>
      </w:r>
      <w:r>
        <w:rPr>
          <w:rStyle w:val="WW8Num2z0"/>
          <w:rFonts w:ascii="Verdana" w:hAnsi="Verdana"/>
          <w:color w:val="000000"/>
          <w:sz w:val="18"/>
          <w:szCs w:val="18"/>
        </w:rPr>
        <w:t> </w:t>
      </w:r>
      <w:r>
        <w:rPr>
          <w:rStyle w:val="WW8Num3z0"/>
          <w:rFonts w:ascii="Verdana" w:hAnsi="Verdana"/>
          <w:color w:val="4682B4"/>
          <w:sz w:val="18"/>
          <w:szCs w:val="18"/>
        </w:rPr>
        <w:t>квазиренты</w:t>
      </w:r>
      <w:r>
        <w:rPr>
          <w:rStyle w:val="WW8Num2z0"/>
          <w:rFonts w:ascii="Verdana" w:hAnsi="Verdana"/>
          <w:color w:val="000000"/>
          <w:sz w:val="18"/>
          <w:szCs w:val="18"/>
        </w:rPr>
        <w:t> </w:t>
      </w:r>
      <w:r>
        <w:rPr>
          <w:rFonts w:ascii="Verdana" w:hAnsi="Verdana"/>
          <w:color w:val="000000"/>
          <w:sz w:val="18"/>
          <w:szCs w:val="18"/>
        </w:rPr>
        <w:t>I и квазиренты II, обусловленных соответственно уровнем интенсивности и эффективности возделывания земельных ресурсов, а также рентных доходов по субъектам присвоения с установлением области их возможных значений, что позволило сформировать авторскую систему статистических оценок сельскохозяйственной ренты на различных этапах ее образования и движения.</w:t>
      </w:r>
    </w:p>
    <w:p w14:paraId="0F6D3058"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6.Построена комплексная статистическая модель формирования земельной ренты, описывающая</w:t>
      </w:r>
      <w:r>
        <w:rPr>
          <w:rStyle w:val="WW8Num2z0"/>
          <w:rFonts w:ascii="Verdana" w:hAnsi="Verdana"/>
          <w:color w:val="000000"/>
          <w:sz w:val="18"/>
          <w:szCs w:val="18"/>
        </w:rPr>
        <w:t> </w:t>
      </w:r>
      <w:r>
        <w:rPr>
          <w:rStyle w:val="WW8Num3z0"/>
          <w:rFonts w:ascii="Verdana" w:hAnsi="Verdana"/>
          <w:color w:val="4682B4"/>
          <w:sz w:val="18"/>
          <w:szCs w:val="18"/>
        </w:rPr>
        <w:t>фактическую</w:t>
      </w:r>
      <w:r>
        <w:rPr>
          <w:rStyle w:val="WW8Num2z0"/>
          <w:rFonts w:ascii="Verdana" w:hAnsi="Verdana"/>
          <w:color w:val="000000"/>
          <w:sz w:val="18"/>
          <w:szCs w:val="18"/>
        </w:rPr>
        <w:t> </w:t>
      </w:r>
      <w:r>
        <w:rPr>
          <w:rFonts w:ascii="Verdana" w:hAnsi="Verdana"/>
          <w:color w:val="000000"/>
          <w:sz w:val="18"/>
          <w:szCs w:val="18"/>
        </w:rPr>
        <w:t>реализацию потенциальных величин, определяемых как абсолютные расхождения значений групповых производственных функций и производственной функции, построенной для совокупности предельных, с точки зрения экономической целесообразности использования, земельных участков, при заданном уровне интенсивности возделывания для ренты по плодородию, и отклонения стандартизированных индивидуальных</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издержек от принятых в качестве регулирующих - для ренты по местоположению; это открывает возможности для получения изолированных статистических оценок отдельных компонентов ренты.</w:t>
      </w:r>
    </w:p>
    <w:p w14:paraId="6AE466D9"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7.Выработаны рекомендации по определению оптимальных размеров рентных доходов государства и земельных собственников по результатам статистического прогнозирования величины ренты, суть которых сводится к установлению</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рентных платежей на уровне математического ожидания потенциальной ренты, рассчитанного на основе ретроспективного ряда ее значений, продолжительность которого определяется стабильностью модального значения совокупных издержек производства на единицу площади. Это позволяет трактовать превышение величины фактически образовавшейся ренты по сравнению с</w:t>
      </w:r>
      <w:r>
        <w:rPr>
          <w:rStyle w:val="WW8Num2z0"/>
          <w:rFonts w:ascii="Verdana" w:hAnsi="Verdana"/>
          <w:color w:val="000000"/>
          <w:sz w:val="18"/>
          <w:szCs w:val="18"/>
        </w:rPr>
        <w:t> </w:t>
      </w:r>
      <w:r>
        <w:rPr>
          <w:rStyle w:val="WW8Num3z0"/>
          <w:rFonts w:ascii="Verdana" w:hAnsi="Verdana"/>
          <w:color w:val="4682B4"/>
          <w:sz w:val="18"/>
          <w:szCs w:val="18"/>
        </w:rPr>
        <w:t>рентными</w:t>
      </w:r>
      <w:r>
        <w:rPr>
          <w:rStyle w:val="WW8Num2z0"/>
          <w:rFonts w:ascii="Verdana" w:hAnsi="Verdana"/>
          <w:color w:val="000000"/>
          <w:sz w:val="18"/>
          <w:szCs w:val="18"/>
        </w:rPr>
        <w:t> </w:t>
      </w:r>
      <w:r>
        <w:rPr>
          <w:rFonts w:ascii="Verdana" w:hAnsi="Verdana"/>
          <w:color w:val="000000"/>
          <w:sz w:val="18"/>
          <w:szCs w:val="18"/>
        </w:rPr>
        <w:t>платежами, как рентный доход</w:t>
      </w:r>
      <w:r>
        <w:rPr>
          <w:rStyle w:val="WW8Num2z0"/>
          <w:rFonts w:ascii="Verdana" w:hAnsi="Verdana"/>
          <w:color w:val="000000"/>
          <w:sz w:val="18"/>
          <w:szCs w:val="18"/>
        </w:rPr>
        <w:t> </w:t>
      </w:r>
      <w:r>
        <w:rPr>
          <w:rStyle w:val="WW8Num3z0"/>
          <w:rFonts w:ascii="Verdana" w:hAnsi="Verdana"/>
          <w:color w:val="4682B4"/>
          <w:sz w:val="18"/>
          <w:szCs w:val="18"/>
        </w:rPr>
        <w:t>землепользователя</w:t>
      </w:r>
      <w:r>
        <w:rPr>
          <w:rFonts w:ascii="Verdana" w:hAnsi="Verdana"/>
          <w:color w:val="000000"/>
          <w:sz w:val="18"/>
          <w:szCs w:val="18"/>
        </w:rPr>
        <w:t>, и установить условия его образования.</w:t>
      </w:r>
    </w:p>
    <w:p w14:paraId="574A8C97"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8.Предложен авторский подход к решению методологической проблемы статистического измерения ренты в части установления на объективной основе характеристик земельных ресурсов, принимаемых в качестве регулирующих, заключающийся в разработке формализованного критерия, представляющего</w:t>
      </w:r>
      <w:r>
        <w:rPr>
          <w:rStyle w:val="WW8Num2z0"/>
          <w:rFonts w:ascii="Verdana" w:hAnsi="Verdana"/>
          <w:color w:val="000000"/>
          <w:sz w:val="18"/>
          <w:szCs w:val="18"/>
        </w:rPr>
        <w:t> </w:t>
      </w:r>
      <w:r>
        <w:rPr>
          <w:rStyle w:val="WW8Num3z0"/>
          <w:rFonts w:ascii="Verdana" w:hAnsi="Verdana"/>
          <w:color w:val="4682B4"/>
          <w:sz w:val="18"/>
          <w:szCs w:val="18"/>
        </w:rPr>
        <w:t>интегрированное</w:t>
      </w:r>
      <w:r>
        <w:rPr>
          <w:rStyle w:val="WW8Num2z0"/>
          <w:rFonts w:ascii="Verdana" w:hAnsi="Verdana"/>
          <w:color w:val="000000"/>
          <w:sz w:val="18"/>
          <w:szCs w:val="18"/>
        </w:rPr>
        <w:t> </w:t>
      </w:r>
      <w:r>
        <w:rPr>
          <w:rFonts w:ascii="Verdana" w:hAnsi="Verdana"/>
          <w:color w:val="000000"/>
          <w:sz w:val="18"/>
          <w:szCs w:val="18"/>
        </w:rPr>
        <w:t>описание условий отсутствия как</w:t>
      </w:r>
      <w:r>
        <w:rPr>
          <w:rStyle w:val="WW8Num2z0"/>
          <w:rFonts w:ascii="Verdana" w:hAnsi="Verdana"/>
          <w:color w:val="000000"/>
          <w:sz w:val="18"/>
          <w:szCs w:val="18"/>
        </w:rPr>
        <w:t> </w:t>
      </w:r>
      <w:r>
        <w:rPr>
          <w:rStyle w:val="WW8Num3z0"/>
          <w:rFonts w:ascii="Verdana" w:hAnsi="Verdana"/>
          <w:color w:val="4682B4"/>
          <w:sz w:val="18"/>
          <w:szCs w:val="18"/>
        </w:rPr>
        <w:t>совокупной</w:t>
      </w:r>
      <w:r>
        <w:rPr>
          <w:rStyle w:val="WW8Num2z0"/>
          <w:rFonts w:ascii="Verdana" w:hAnsi="Verdana"/>
          <w:color w:val="000000"/>
          <w:sz w:val="18"/>
          <w:szCs w:val="18"/>
        </w:rPr>
        <w:t> </w:t>
      </w:r>
      <w:r>
        <w:rPr>
          <w:rFonts w:ascii="Verdana" w:hAnsi="Verdana"/>
          <w:color w:val="000000"/>
          <w:sz w:val="18"/>
          <w:szCs w:val="18"/>
        </w:rPr>
        <w:t>ренты, так и отдельных ее компонентов, что позволяет учитывать при расчете земельной ренты ограничения, задаваемые выбранным уровнем пространственной агрегации.</w:t>
      </w:r>
    </w:p>
    <w:p w14:paraId="62005D23"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9.Сформулированы статистически определяемые ориентиры экономической деятельности участников рентных отношений, являющиеся установленными параметрами модели образования земельной ренты при заданных ограничениях пространственно-временного характера, достижение которых обеспечивает формирование рентных доходов на максимально возможном уровне за счет фактической реализации земельной ренты в полном объеме, а их использование на практике позволит повысить эффективность оперативного управления</w:t>
      </w:r>
      <w:r>
        <w:rPr>
          <w:rStyle w:val="WW8Num2z0"/>
          <w:rFonts w:ascii="Verdana" w:hAnsi="Verdana"/>
          <w:color w:val="000000"/>
          <w:sz w:val="18"/>
          <w:szCs w:val="18"/>
        </w:rPr>
        <w:t> </w:t>
      </w:r>
      <w:r>
        <w:rPr>
          <w:rStyle w:val="WW8Num3z0"/>
          <w:rFonts w:ascii="Verdana" w:hAnsi="Verdana"/>
          <w:color w:val="4682B4"/>
          <w:sz w:val="18"/>
          <w:szCs w:val="18"/>
        </w:rPr>
        <w:t>аграрным</w:t>
      </w:r>
      <w:r>
        <w:rPr>
          <w:rStyle w:val="WW8Num2z0"/>
          <w:rFonts w:ascii="Verdana" w:hAnsi="Verdana"/>
          <w:color w:val="000000"/>
          <w:sz w:val="18"/>
          <w:szCs w:val="18"/>
        </w:rPr>
        <w:t> </w:t>
      </w:r>
      <w:r>
        <w:rPr>
          <w:rFonts w:ascii="Verdana" w:hAnsi="Verdana"/>
          <w:color w:val="000000"/>
          <w:sz w:val="18"/>
          <w:szCs w:val="18"/>
        </w:rPr>
        <w:t>сектором экономики региона.</w:t>
      </w:r>
    </w:p>
    <w:p w14:paraId="4301F137" w14:textId="77777777" w:rsidR="00D363CE" w:rsidRDefault="00D363CE" w:rsidP="00D363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Ю.Выявлено несоответствие результатов легитимного распределения рентных доходов оценкам земельной ренты, полученным в ходе практической реализации разработанной автором экономико-статистической модели формирования ренты, что послужило базой для выработки рекомендаций по установлению размеров рентных платежей в пользу землевладельцев и фискального изъятия ренты, оптимальных с точки зрения приоритетов социально-экономического развития региона.</w:t>
      </w:r>
    </w:p>
    <w:p w14:paraId="3C8F9B3B"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результатов исследования. Теоретико-методологические и концептуальные положения, выдвинутые автором и обоснованные в диссертации, существенно дополняют и расширяют теоретические представления о механизме образования и распределения земельной ренты, что является особенно актуальным для реалий экономики России</w:t>
      </w:r>
      <w:r>
        <w:rPr>
          <w:rStyle w:val="WW8Num2z0"/>
          <w:rFonts w:ascii="Verdana" w:hAnsi="Verdana"/>
          <w:color w:val="000000"/>
          <w:sz w:val="18"/>
          <w:szCs w:val="18"/>
        </w:rPr>
        <w:t> </w:t>
      </w:r>
      <w:r>
        <w:rPr>
          <w:rStyle w:val="WW8Num3z0"/>
          <w:rFonts w:ascii="Verdana" w:hAnsi="Verdana"/>
          <w:color w:val="4682B4"/>
          <w:sz w:val="18"/>
          <w:szCs w:val="18"/>
        </w:rPr>
        <w:t>посттранзитивного</w:t>
      </w:r>
      <w:r>
        <w:rPr>
          <w:rStyle w:val="WW8Num2z0"/>
          <w:rFonts w:ascii="Verdana" w:hAnsi="Verdana"/>
          <w:color w:val="000000"/>
          <w:sz w:val="18"/>
          <w:szCs w:val="18"/>
        </w:rPr>
        <w:t> </w:t>
      </w:r>
      <w:r>
        <w:rPr>
          <w:rFonts w:ascii="Verdana" w:hAnsi="Verdana"/>
          <w:color w:val="000000"/>
          <w:sz w:val="18"/>
          <w:szCs w:val="18"/>
        </w:rPr>
        <w:t>периода со свойственной ей латентностью процессов распределения добавленной стоимости в сельском хозяйстве. Они могут служить теоретической базой для формирования новой системы экономической оценки сельскохозяйственных угодий и пересмотра структуры</w:t>
      </w:r>
      <w:r>
        <w:rPr>
          <w:rStyle w:val="WW8Num2z0"/>
          <w:rFonts w:ascii="Verdana" w:hAnsi="Verdana"/>
          <w:color w:val="000000"/>
          <w:sz w:val="18"/>
          <w:szCs w:val="18"/>
        </w:rPr>
        <w:t> </w:t>
      </w:r>
      <w:r>
        <w:rPr>
          <w:rStyle w:val="WW8Num3z0"/>
          <w:rFonts w:ascii="Verdana" w:hAnsi="Verdana"/>
          <w:color w:val="4682B4"/>
          <w:sz w:val="18"/>
          <w:szCs w:val="18"/>
        </w:rPr>
        <w:t>фискальной</w:t>
      </w:r>
      <w:r>
        <w:rPr>
          <w:rStyle w:val="WW8Num2z0"/>
          <w:rFonts w:ascii="Verdana" w:hAnsi="Verdana"/>
          <w:color w:val="000000"/>
          <w:sz w:val="18"/>
          <w:szCs w:val="18"/>
        </w:rPr>
        <w:t> </w:t>
      </w:r>
      <w:r>
        <w:rPr>
          <w:rFonts w:ascii="Verdana" w:hAnsi="Verdana"/>
          <w:color w:val="000000"/>
          <w:sz w:val="18"/>
          <w:szCs w:val="18"/>
        </w:rPr>
        <w:t>нагрузки в аграрном секторе экономики.</w:t>
      </w:r>
    </w:p>
    <w:p w14:paraId="6C42EE83" w14:textId="77777777" w:rsidR="00D363CE" w:rsidRDefault="00D363CE" w:rsidP="00D363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системной реализации сформулированных автором концептуальных положений в виде статистической модели земельной ренты, позволяющей получать ее количественные оценки.</w:t>
      </w:r>
    </w:p>
    <w:p w14:paraId="5EC50DC0"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Содержащиеся в диссертационной работе теоретико-методологические разработки и предложения рекомендуется использовать в деятельности: органов государственного и</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управления при определении налогового потенциала территорий;</w:t>
      </w:r>
    </w:p>
    <w:p w14:paraId="48AD69D3"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органов государственной статистики для оценки</w:t>
      </w:r>
      <w:r>
        <w:rPr>
          <w:rStyle w:val="WW8Num2z0"/>
          <w:rFonts w:ascii="Verdana" w:hAnsi="Verdana"/>
          <w:color w:val="000000"/>
          <w:sz w:val="18"/>
          <w:szCs w:val="18"/>
        </w:rPr>
        <w:t> </w:t>
      </w:r>
      <w:r>
        <w:rPr>
          <w:rStyle w:val="WW8Num3z0"/>
          <w:rFonts w:ascii="Verdana" w:hAnsi="Verdana"/>
          <w:color w:val="4682B4"/>
          <w:sz w:val="18"/>
          <w:szCs w:val="18"/>
        </w:rPr>
        <w:t>нерегистрируемых</w:t>
      </w:r>
      <w:r>
        <w:rPr>
          <w:rStyle w:val="WW8Num2z0"/>
          <w:rFonts w:ascii="Verdana" w:hAnsi="Verdana"/>
          <w:color w:val="000000"/>
          <w:sz w:val="18"/>
          <w:szCs w:val="18"/>
        </w:rPr>
        <w:t> </w:t>
      </w:r>
      <w:r>
        <w:rPr>
          <w:rFonts w:ascii="Verdana" w:hAnsi="Verdana"/>
          <w:color w:val="000000"/>
          <w:sz w:val="18"/>
          <w:szCs w:val="18"/>
        </w:rPr>
        <w:t>поступлений в бюджеты домашних хозяйств, имеющих 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земли сельскохозяйственного назначения;</w:t>
      </w:r>
    </w:p>
    <w:p w14:paraId="3FC18CC8"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для оценки земельных ресурсов в качестве</w:t>
      </w:r>
      <w:r>
        <w:rPr>
          <w:rStyle w:val="WW8Num2z0"/>
          <w:rFonts w:ascii="Verdana" w:hAnsi="Verdana"/>
          <w:color w:val="000000"/>
          <w:sz w:val="18"/>
          <w:szCs w:val="18"/>
        </w:rPr>
        <w:t> </w:t>
      </w:r>
      <w:r>
        <w:rPr>
          <w:rStyle w:val="WW8Num3z0"/>
          <w:rFonts w:ascii="Verdana" w:hAnsi="Verdana"/>
          <w:color w:val="4682B4"/>
          <w:sz w:val="18"/>
          <w:szCs w:val="18"/>
        </w:rPr>
        <w:t>залогового</w:t>
      </w:r>
      <w:r>
        <w:rPr>
          <w:rStyle w:val="WW8Num2z0"/>
          <w:rFonts w:ascii="Verdana" w:hAnsi="Verdana"/>
          <w:color w:val="000000"/>
          <w:sz w:val="18"/>
          <w:szCs w:val="18"/>
        </w:rPr>
        <w:t> </w:t>
      </w:r>
      <w:r>
        <w:rPr>
          <w:rFonts w:ascii="Verdana" w:hAnsi="Verdana"/>
          <w:color w:val="000000"/>
          <w:sz w:val="18"/>
          <w:szCs w:val="18"/>
        </w:rPr>
        <w:t>обеспечения и кредитоспособности потенциальных</w:t>
      </w:r>
      <w:r>
        <w:rPr>
          <w:rStyle w:val="WW8Num2z0"/>
          <w:rFonts w:ascii="Verdana" w:hAnsi="Verdana"/>
          <w:color w:val="000000"/>
          <w:sz w:val="18"/>
          <w:szCs w:val="18"/>
        </w:rPr>
        <w:t> </w:t>
      </w:r>
      <w:r>
        <w:rPr>
          <w:rStyle w:val="WW8Num3z0"/>
          <w:rFonts w:ascii="Verdana" w:hAnsi="Verdana"/>
          <w:color w:val="4682B4"/>
          <w:sz w:val="18"/>
          <w:szCs w:val="18"/>
        </w:rPr>
        <w:t>заемщиков</w:t>
      </w:r>
      <w:r>
        <w:rPr>
          <w:rStyle w:val="WW8Num2z0"/>
          <w:rFonts w:ascii="Verdana" w:hAnsi="Verdana"/>
          <w:color w:val="000000"/>
          <w:sz w:val="18"/>
          <w:szCs w:val="18"/>
        </w:rPr>
        <w:t> </w:t>
      </w:r>
      <w:r>
        <w:rPr>
          <w:rFonts w:ascii="Verdana" w:hAnsi="Verdana"/>
          <w:color w:val="000000"/>
          <w:sz w:val="18"/>
          <w:szCs w:val="18"/>
        </w:rPr>
        <w:t>из числа сельскохозяйственных производителей;</w:t>
      </w:r>
    </w:p>
    <w:p w14:paraId="7F42B948"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землепользователей</w:t>
      </w:r>
      <w:r>
        <w:rPr>
          <w:rStyle w:val="WW8Num2z0"/>
          <w:rFonts w:ascii="Verdana" w:hAnsi="Verdana"/>
          <w:color w:val="000000"/>
          <w:sz w:val="18"/>
          <w:szCs w:val="18"/>
        </w:rPr>
        <w:t> </w:t>
      </w:r>
      <w:r>
        <w:rPr>
          <w:rFonts w:ascii="Verdana" w:hAnsi="Verdana"/>
          <w:color w:val="000000"/>
          <w:sz w:val="18"/>
          <w:szCs w:val="18"/>
        </w:rPr>
        <w:t>при принятии решений о целесообразности возделывания конкретных угодий с учетом сложившейся экономической конъюнктуры.</w:t>
      </w:r>
    </w:p>
    <w:p w14:paraId="3DCAFD30"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диссертации докладывались и получили одобрение на международных, всероссийских, региональных и межвузовских научно-практических конференциях. Разработанная автором методология оценки земельной ренты принята к внедрению министерством сельского хозяйства и продовольствия Ростовской области, Департаментом по</w:t>
      </w:r>
      <w:r>
        <w:rPr>
          <w:rStyle w:val="WW8Num2z0"/>
          <w:rFonts w:ascii="Verdana" w:hAnsi="Verdana"/>
          <w:color w:val="000000"/>
          <w:sz w:val="18"/>
          <w:szCs w:val="18"/>
        </w:rPr>
        <w:t> </w:t>
      </w:r>
      <w:r>
        <w:rPr>
          <w:rStyle w:val="WW8Num3z0"/>
          <w:rFonts w:ascii="Verdana" w:hAnsi="Verdana"/>
          <w:color w:val="4682B4"/>
          <w:sz w:val="18"/>
          <w:szCs w:val="18"/>
        </w:rPr>
        <w:t>финансам</w:t>
      </w:r>
      <w:r>
        <w:rPr>
          <w:rFonts w:ascii="Verdana" w:hAnsi="Verdana"/>
          <w:color w:val="000000"/>
          <w:sz w:val="18"/>
          <w:szCs w:val="18"/>
        </w:rPr>
        <w:t>, бюджету и контролю Краснодарского края,</w:t>
      </w:r>
      <w:r>
        <w:rPr>
          <w:rStyle w:val="WW8Num2z0"/>
          <w:rFonts w:ascii="Verdana" w:hAnsi="Verdana"/>
          <w:color w:val="000000"/>
          <w:sz w:val="18"/>
          <w:szCs w:val="18"/>
        </w:rPr>
        <w:t> </w:t>
      </w:r>
      <w:r>
        <w:rPr>
          <w:rStyle w:val="WW8Num3z0"/>
          <w:rFonts w:ascii="Verdana" w:hAnsi="Verdana"/>
          <w:color w:val="4682B4"/>
          <w:sz w:val="18"/>
          <w:szCs w:val="18"/>
        </w:rPr>
        <w:t>Ростовстатом</w:t>
      </w:r>
      <w:r>
        <w:rPr>
          <w:rFonts w:ascii="Verdana" w:hAnsi="Verdana"/>
          <w:color w:val="000000"/>
          <w:sz w:val="18"/>
          <w:szCs w:val="18"/>
        </w:rPr>
        <w:t>. Полученные результаты используются в учебном процессе при подготовке специалистов в</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по дисциплинам «</w:t>
      </w:r>
      <w:r>
        <w:rPr>
          <w:rStyle w:val="WW8Num3z0"/>
          <w:rFonts w:ascii="Verdana" w:hAnsi="Verdana"/>
          <w:color w:val="4682B4"/>
          <w:sz w:val="18"/>
          <w:szCs w:val="18"/>
        </w:rPr>
        <w:t>Экономическая статистика</w:t>
      </w:r>
      <w:r>
        <w:rPr>
          <w:rFonts w:ascii="Verdana" w:hAnsi="Verdana"/>
          <w:color w:val="000000"/>
          <w:sz w:val="18"/>
          <w:szCs w:val="18"/>
        </w:rPr>
        <w:t>», «</w:t>
      </w:r>
      <w:r>
        <w:rPr>
          <w:rStyle w:val="WW8Num3z0"/>
          <w:rFonts w:ascii="Verdana" w:hAnsi="Verdana"/>
          <w:color w:val="4682B4"/>
          <w:sz w:val="18"/>
          <w:szCs w:val="18"/>
        </w:rPr>
        <w:t>Микроэкономическая</w:t>
      </w:r>
      <w:r>
        <w:rPr>
          <w:rStyle w:val="WW8Num2z0"/>
          <w:rFonts w:ascii="Verdana" w:hAnsi="Verdana"/>
          <w:color w:val="000000"/>
          <w:sz w:val="18"/>
          <w:szCs w:val="18"/>
        </w:rPr>
        <w:t> </w:t>
      </w:r>
      <w:r>
        <w:rPr>
          <w:rFonts w:ascii="Verdana" w:hAnsi="Verdana"/>
          <w:color w:val="000000"/>
          <w:sz w:val="18"/>
          <w:szCs w:val="18"/>
        </w:rPr>
        <w:t>статистика», «</w:t>
      </w:r>
      <w:r>
        <w:rPr>
          <w:rStyle w:val="WW8Num3z0"/>
          <w:rFonts w:ascii="Verdana" w:hAnsi="Verdana"/>
          <w:color w:val="4682B4"/>
          <w:sz w:val="18"/>
          <w:szCs w:val="18"/>
        </w:rPr>
        <w:t>Национальное счетоводство</w:t>
      </w:r>
      <w:r>
        <w:rPr>
          <w:rFonts w:ascii="Verdana" w:hAnsi="Verdana"/>
          <w:color w:val="000000"/>
          <w:sz w:val="18"/>
          <w:szCs w:val="18"/>
        </w:rPr>
        <w:t>», «</w:t>
      </w:r>
      <w:r>
        <w:rPr>
          <w:rStyle w:val="WW8Num3z0"/>
          <w:rFonts w:ascii="Verdana" w:hAnsi="Verdana"/>
          <w:color w:val="4682B4"/>
          <w:sz w:val="18"/>
          <w:szCs w:val="18"/>
        </w:rPr>
        <w:t>Статистика сельского хозяйства</w:t>
      </w:r>
      <w:r>
        <w:rPr>
          <w:rFonts w:ascii="Verdana" w:hAnsi="Verdana"/>
          <w:color w:val="000000"/>
          <w:sz w:val="18"/>
          <w:szCs w:val="18"/>
        </w:rPr>
        <w:t>».</w:t>
      </w:r>
    </w:p>
    <w:p w14:paraId="2F5FE1FF" w14:textId="77777777" w:rsidR="00D363CE" w:rsidRDefault="00D363CE" w:rsidP="00D363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По теме исследования опубликовано 49 научных работ, в том числе 2 монографии и 17 статей в периодических рецензируемых научных изданиях, рекомендованных ВАК, общим объемом 47,11 п.л., из них лично авторский вклад составил 43,41 п.л.</w:t>
      </w:r>
    </w:p>
    <w:p w14:paraId="0C6DB906" w14:textId="77777777" w:rsidR="00D363CE" w:rsidRDefault="00D363CE" w:rsidP="00D363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Логическая структура, концептуальная логика и объем работы. Структура диссертации обусловлена целью, задачами и логикой исследования. Диссертация состоит из введения, четырех глав, заключения, приложений и библиографического списка, содержащего 396 наименований. Объем работы -417с. Диссертационная работа проиллюстрирована 7 таблицами и 29 рисунками. Диссертация имеет следующую структуру.</w:t>
      </w:r>
    </w:p>
    <w:p w14:paraId="685FD64C" w14:textId="77777777" w:rsidR="00D363CE" w:rsidRDefault="00D363CE" w:rsidP="00D363C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Щипанов, Эдуард Юрьевич</w:t>
      </w:r>
    </w:p>
    <w:p w14:paraId="3FAD0783" w14:textId="77777777" w:rsidR="00D363CE" w:rsidRDefault="00D363CE" w:rsidP="00D363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C0607A0"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диссертационное исследование позволило предложить статистическую интерпретацию категории «</w:t>
      </w:r>
      <w:r>
        <w:rPr>
          <w:rStyle w:val="WW8Num3z0"/>
          <w:rFonts w:ascii="Verdana" w:hAnsi="Verdana"/>
          <w:color w:val="4682B4"/>
          <w:sz w:val="18"/>
          <w:szCs w:val="18"/>
        </w:rPr>
        <w:t>земельная</w:t>
      </w:r>
      <w:r>
        <w:rPr>
          <w:rStyle w:val="WW8Num2z0"/>
          <w:rFonts w:ascii="Verdana" w:hAnsi="Verdana"/>
          <w:color w:val="000000"/>
          <w:sz w:val="18"/>
          <w:szCs w:val="18"/>
        </w:rPr>
        <w:t> </w:t>
      </w:r>
      <w:r>
        <w:rPr>
          <w:rFonts w:ascii="Verdana" w:hAnsi="Verdana"/>
          <w:color w:val="000000"/>
          <w:sz w:val="18"/>
          <w:szCs w:val="18"/>
        </w:rPr>
        <w:t>рента» применительно к аграрному производству на основе разработки соответствующей экономико-статистической модели, необходимую для получения системы количественных оценок</w:t>
      </w:r>
      <w:r>
        <w:rPr>
          <w:rStyle w:val="WW8Num2z0"/>
          <w:rFonts w:ascii="Verdana" w:hAnsi="Verdana"/>
          <w:color w:val="000000"/>
          <w:sz w:val="18"/>
          <w:szCs w:val="18"/>
        </w:rPr>
        <w:t> </w:t>
      </w:r>
      <w:r>
        <w:rPr>
          <w:rStyle w:val="WW8Num3z0"/>
          <w:rFonts w:ascii="Verdana" w:hAnsi="Verdana"/>
          <w:color w:val="4682B4"/>
          <w:sz w:val="18"/>
          <w:szCs w:val="18"/>
        </w:rPr>
        <w:t>ренты</w:t>
      </w:r>
      <w:r>
        <w:rPr>
          <w:rStyle w:val="WW8Num2z0"/>
          <w:rFonts w:ascii="Verdana" w:hAnsi="Verdana"/>
          <w:color w:val="000000"/>
          <w:sz w:val="18"/>
          <w:szCs w:val="18"/>
        </w:rPr>
        <w:t> </w:t>
      </w:r>
      <w:r>
        <w:rPr>
          <w:rFonts w:ascii="Verdana" w:hAnsi="Verdana"/>
          <w:color w:val="000000"/>
          <w:sz w:val="18"/>
          <w:szCs w:val="18"/>
        </w:rPr>
        <w:t>и разработки статистически обоснованных критериев установления оптимальных</w:t>
      </w:r>
      <w:r>
        <w:rPr>
          <w:rStyle w:val="WW8Num2z0"/>
          <w:rFonts w:ascii="Verdana" w:hAnsi="Verdana"/>
          <w:color w:val="000000"/>
          <w:sz w:val="18"/>
          <w:szCs w:val="18"/>
        </w:rPr>
        <w:t> </w:t>
      </w:r>
      <w:r>
        <w:rPr>
          <w:rStyle w:val="WW8Num3z0"/>
          <w:rFonts w:ascii="Verdana" w:hAnsi="Verdana"/>
          <w:color w:val="4682B4"/>
          <w:sz w:val="18"/>
          <w:szCs w:val="18"/>
        </w:rPr>
        <w:t>пропорций</w:t>
      </w:r>
      <w:r>
        <w:rPr>
          <w:rStyle w:val="WW8Num2z0"/>
          <w:rFonts w:ascii="Verdana" w:hAnsi="Verdana"/>
          <w:color w:val="000000"/>
          <w:sz w:val="18"/>
          <w:szCs w:val="18"/>
        </w:rPr>
        <w:t> </w:t>
      </w:r>
      <w:r>
        <w:rPr>
          <w:rFonts w:ascii="Verdana" w:hAnsi="Verdana"/>
          <w:color w:val="000000"/>
          <w:sz w:val="18"/>
          <w:szCs w:val="18"/>
        </w:rPr>
        <w:t>ее распределения между заинтересованными сторонами.</w:t>
      </w:r>
    </w:p>
    <w:p w14:paraId="3E5F7990" w14:textId="77777777" w:rsidR="00D363CE" w:rsidRDefault="00D363CE" w:rsidP="00D363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полученными в ходе научных изысканий результатами основными выводами и предложениями, имеющими теоретическую и практическую значимость, являются следующие.</w:t>
      </w:r>
    </w:p>
    <w:p w14:paraId="6FC76DA4"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1.Изучение источников официальной статистической информации позволяет констатировать, что в настоящее время в отечественной практике не осуществляются разработки, направленные на получение количественных оценок</w:t>
      </w:r>
      <w:r>
        <w:rPr>
          <w:rStyle w:val="WW8Num2z0"/>
          <w:rFonts w:ascii="Verdana" w:hAnsi="Verdana"/>
          <w:color w:val="000000"/>
          <w:sz w:val="18"/>
          <w:szCs w:val="18"/>
        </w:rPr>
        <w:t> </w:t>
      </w:r>
      <w:r>
        <w:rPr>
          <w:rStyle w:val="WW8Num3z0"/>
          <w:rFonts w:ascii="Verdana" w:hAnsi="Verdana"/>
          <w:color w:val="4682B4"/>
          <w:sz w:val="18"/>
          <w:szCs w:val="18"/>
        </w:rPr>
        <w:t>рентных</w:t>
      </w:r>
      <w:r>
        <w:rPr>
          <w:rStyle w:val="WW8Num2z0"/>
          <w:rFonts w:ascii="Verdana" w:hAnsi="Verdana"/>
          <w:color w:val="000000"/>
          <w:sz w:val="18"/>
          <w:szCs w:val="18"/>
        </w:rPr>
        <w:t> </w:t>
      </w:r>
      <w:r>
        <w:rPr>
          <w:rFonts w:ascii="Verdana" w:hAnsi="Verdana"/>
          <w:color w:val="000000"/>
          <w:sz w:val="18"/>
          <w:szCs w:val="18"/>
        </w:rPr>
        <w:t>доходов, вследствие чего отсутствуют объективные представления об объемах образования и основных направлениях распределения</w:t>
      </w:r>
      <w:r>
        <w:rPr>
          <w:rStyle w:val="WW8Num2z0"/>
          <w:rFonts w:ascii="Verdana" w:hAnsi="Verdana"/>
          <w:color w:val="000000"/>
          <w:sz w:val="18"/>
          <w:szCs w:val="18"/>
        </w:rPr>
        <w:t> </w:t>
      </w:r>
      <w:r>
        <w:rPr>
          <w:rStyle w:val="WW8Num3z0"/>
          <w:rFonts w:ascii="Verdana" w:hAnsi="Verdana"/>
          <w:color w:val="4682B4"/>
          <w:sz w:val="18"/>
          <w:szCs w:val="18"/>
        </w:rPr>
        <w:t>земельной</w:t>
      </w:r>
      <w:r>
        <w:rPr>
          <w:rStyle w:val="WW8Num2z0"/>
          <w:rFonts w:ascii="Verdana" w:hAnsi="Verdana"/>
          <w:color w:val="000000"/>
          <w:sz w:val="18"/>
          <w:szCs w:val="18"/>
        </w:rPr>
        <w:t> </w:t>
      </w:r>
      <w:r>
        <w:rPr>
          <w:rFonts w:ascii="Verdana" w:hAnsi="Verdana"/>
          <w:color w:val="000000"/>
          <w:sz w:val="18"/>
          <w:szCs w:val="18"/>
        </w:rPr>
        <w:t>ренты в рамках сельскохозяйственного производства.</w:t>
      </w:r>
    </w:p>
    <w:p w14:paraId="50C60EBC"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2.Детальное рассмотрение статистических показателей, характеризующих развитие современной российской экономики, свидетельствует о том, что латентность процессов формирования ренты на фоне незавершенности</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преобразований в аграрном секторе предопределяет иррациональность поведения участников рентных отношений.</w:t>
      </w:r>
    </w:p>
    <w:p w14:paraId="59301A56" w14:textId="77777777" w:rsidR="00D363CE" w:rsidRDefault="00D363CE" w:rsidP="00D363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3.Выявление методологических подходов к исследованию ренты указывает на то, что объективное представление об основных закономерностях, лежащих в основе ее образования и движения, может быть получено на основе статистического изучения эмпирических данных, как элемента итеративного познания.</w:t>
      </w:r>
    </w:p>
    <w:p w14:paraId="256F3F7E" w14:textId="77777777" w:rsidR="00D363CE" w:rsidRDefault="00D363CE" w:rsidP="00D363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4.Сопоставление различных воззрений на природу и механизм образования земельной ренты показывает, что все известные разработки в этом направлении являются несовершенными, поскольку не предполагают реализации при осуществлении практических расчетов.</w:t>
      </w:r>
    </w:p>
    <w:p w14:paraId="37E38DFB" w14:textId="77777777" w:rsidR="00D363CE" w:rsidRDefault="00D363CE" w:rsidP="00D363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5.Статистический подход к рассмотрению сущности земельной ренты открывает возможность для получения ее объективной количественной оценки и проведения глубокого и всестороннего анализа развития регистрируемых проявлений ренты, обусловленного не только ее природой, но изменяющимися условиями реализации.</w:t>
      </w:r>
    </w:p>
    <w:p w14:paraId="2FCA9B6B" w14:textId="77777777" w:rsidR="00D363CE" w:rsidRDefault="00D363CE" w:rsidP="00D363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Сравнительный анализ понятийного аппарата альтернативных теоретических концепций земельной ренты выявляет наличие семантической проблемы, связанной с отсутствием единообразия в понимании содержания этой категории.</w:t>
      </w:r>
    </w:p>
    <w:p w14:paraId="0AB92B6B"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7.Изучение опыта статистического оценивания земельной ренты приводит к пониманию необходимости размежевание различных аспектов исследуемого явления уже на понятийном уровне путем использования понятий «</w:t>
      </w:r>
      <w:r>
        <w:rPr>
          <w:rStyle w:val="WW8Num3z0"/>
          <w:rFonts w:ascii="Verdana" w:hAnsi="Verdana"/>
          <w:color w:val="4682B4"/>
          <w:sz w:val="18"/>
          <w:szCs w:val="18"/>
        </w:rPr>
        <w:t>рента</w:t>
      </w:r>
      <w:r>
        <w:rPr>
          <w:rFonts w:ascii="Verdana" w:hAnsi="Verdana"/>
          <w:color w:val="000000"/>
          <w:sz w:val="18"/>
          <w:szCs w:val="18"/>
        </w:rPr>
        <w:t>» и «</w:t>
      </w:r>
      <w:r>
        <w:rPr>
          <w:rStyle w:val="WW8Num3z0"/>
          <w:rFonts w:ascii="Verdana" w:hAnsi="Verdana"/>
          <w:color w:val="4682B4"/>
          <w:sz w:val="18"/>
          <w:szCs w:val="18"/>
        </w:rPr>
        <w:t>рентный доход</w:t>
      </w:r>
      <w:r>
        <w:rPr>
          <w:rFonts w:ascii="Verdana" w:hAnsi="Verdana"/>
          <w:color w:val="000000"/>
          <w:sz w:val="18"/>
          <w:szCs w:val="18"/>
        </w:rPr>
        <w:t>» для обозначения самостоятельных объектов статистического отражения.</w:t>
      </w:r>
    </w:p>
    <w:p w14:paraId="7CC36FA6"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8.Теоретический анализ свидетельствует о наличии диалектической связи между</w:t>
      </w:r>
      <w:r>
        <w:rPr>
          <w:rStyle w:val="WW8Num2z0"/>
          <w:rFonts w:ascii="Verdana" w:hAnsi="Verdana"/>
          <w:color w:val="000000"/>
          <w:sz w:val="18"/>
          <w:szCs w:val="18"/>
        </w:rPr>
        <w:t> </w:t>
      </w:r>
      <w:r>
        <w:rPr>
          <w:rStyle w:val="WW8Num3z0"/>
          <w:rFonts w:ascii="Verdana" w:hAnsi="Verdana"/>
          <w:color w:val="4682B4"/>
          <w:sz w:val="18"/>
          <w:szCs w:val="18"/>
        </w:rPr>
        <w:t>рентой</w:t>
      </w:r>
      <w:r>
        <w:rPr>
          <w:rStyle w:val="WW8Num2z0"/>
          <w:rFonts w:ascii="Verdana" w:hAnsi="Verdana"/>
          <w:color w:val="000000"/>
          <w:sz w:val="18"/>
          <w:szCs w:val="18"/>
        </w:rPr>
        <w:t> </w:t>
      </w:r>
      <w:r>
        <w:rPr>
          <w:rFonts w:ascii="Verdana" w:hAnsi="Verdana"/>
          <w:color w:val="000000"/>
          <w:sz w:val="18"/>
          <w:szCs w:val="18"/>
        </w:rPr>
        <w:t>и рентным доходом, не предполагающей тождественности их статистический оценок.</w:t>
      </w:r>
    </w:p>
    <w:p w14:paraId="709F33F4" w14:textId="77777777" w:rsidR="00D363CE" w:rsidRDefault="00D363CE" w:rsidP="00D363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9.Поиск теоретической платформы для разработки экономико-статистической модели земельной ренты показывает, что в наибольшей степени для построения унифицированных рентных оценок соответствует концепция Д.Рикардо.</w:t>
      </w:r>
    </w:p>
    <w:p w14:paraId="26991333"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Ю.Использование возможностей статистического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при формализации механизма образования ренты позволяет свести получение ее количественной оценки к декомпозиции абсолютного отклонения показателя</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выпуска от моделированной в соответствии с производственной функцией величины.</w:t>
      </w:r>
    </w:p>
    <w:p w14:paraId="5982533C"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.Разработка экономико-статистической модели ренты свидетельствует о</w:t>
      </w:r>
      <w:r>
        <w:rPr>
          <w:rStyle w:val="WW8Num2z0"/>
          <w:rFonts w:ascii="Verdana" w:hAnsi="Verdana"/>
          <w:color w:val="000000"/>
          <w:sz w:val="18"/>
          <w:szCs w:val="18"/>
        </w:rPr>
        <w:t> </w:t>
      </w:r>
      <w:r>
        <w:rPr>
          <w:rStyle w:val="WW8Num3z0"/>
          <w:rFonts w:ascii="Verdana" w:hAnsi="Verdana"/>
          <w:color w:val="4682B4"/>
          <w:sz w:val="18"/>
          <w:szCs w:val="18"/>
        </w:rPr>
        <w:t>приоритетности</w:t>
      </w:r>
      <w:r>
        <w:rPr>
          <w:rStyle w:val="WW8Num2z0"/>
          <w:rFonts w:ascii="Verdana" w:hAnsi="Verdana"/>
          <w:color w:val="000000"/>
          <w:sz w:val="18"/>
          <w:szCs w:val="18"/>
        </w:rPr>
        <w:t> </w:t>
      </w:r>
      <w:r>
        <w:rPr>
          <w:rFonts w:ascii="Verdana" w:hAnsi="Verdana"/>
          <w:color w:val="000000"/>
          <w:sz w:val="18"/>
          <w:szCs w:val="18"/>
        </w:rPr>
        <w:t>применительно к условиям рыночной экономики дескриптивного подхода, предполагающего четкую статистическую интерпретацию всех параметров модели.</w:t>
      </w:r>
    </w:p>
    <w:p w14:paraId="77BFF81D" w14:textId="77777777" w:rsidR="00D363CE" w:rsidRDefault="00D363CE" w:rsidP="00D363C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12.Исследование возможных рентных эффектов выявило их неоднородность, обусловившую необходимость формирования системы статистических оценок.</w:t>
      </w:r>
    </w:p>
    <w:p w14:paraId="1A9E7024" w14:textId="77777777" w:rsidR="00D363CE" w:rsidRDefault="00D363CE" w:rsidP="00D363C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13.Разработка и практическая реализация методики статистической оценки ренты с земель сельскохозяйственного назначения позволила существенным образом</w:t>
      </w:r>
      <w:r>
        <w:rPr>
          <w:rStyle w:val="WW8Num2z0"/>
          <w:rFonts w:ascii="Verdana" w:hAnsi="Verdana"/>
          <w:color w:val="000000"/>
          <w:sz w:val="18"/>
          <w:szCs w:val="18"/>
        </w:rPr>
        <w:t> </w:t>
      </w:r>
      <w:r>
        <w:rPr>
          <w:rStyle w:val="WW8Num3z0"/>
          <w:rFonts w:ascii="Verdana" w:hAnsi="Verdana"/>
          <w:color w:val="4682B4"/>
          <w:sz w:val="18"/>
          <w:szCs w:val="18"/>
        </w:rPr>
        <w:t>скорректировать</w:t>
      </w:r>
      <w:r>
        <w:rPr>
          <w:rStyle w:val="WW8Num2z0"/>
          <w:rFonts w:ascii="Verdana" w:hAnsi="Verdana"/>
          <w:color w:val="000000"/>
          <w:sz w:val="18"/>
          <w:szCs w:val="18"/>
        </w:rPr>
        <w:t> </w:t>
      </w:r>
      <w:r>
        <w:rPr>
          <w:rFonts w:ascii="Verdana" w:hAnsi="Verdana"/>
          <w:color w:val="000000"/>
          <w:sz w:val="18"/>
          <w:szCs w:val="18"/>
        </w:rPr>
        <w:t>существующие знания о формировании располагаемых ресурсов</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домашних хозяйств и оценить эффективность использования земельной ренты в качестве источника</w:t>
      </w:r>
      <w:r>
        <w:rPr>
          <w:rStyle w:val="WW8Num2z0"/>
          <w:rFonts w:ascii="Verdana" w:hAnsi="Verdana"/>
          <w:color w:val="000000"/>
          <w:sz w:val="18"/>
          <w:szCs w:val="18"/>
        </w:rPr>
        <w:t> </w:t>
      </w:r>
      <w:r>
        <w:rPr>
          <w:rStyle w:val="WW8Num3z0"/>
          <w:rFonts w:ascii="Verdana" w:hAnsi="Verdana"/>
          <w:color w:val="4682B4"/>
          <w:sz w:val="18"/>
          <w:szCs w:val="18"/>
        </w:rPr>
        <w:t>фискальных</w:t>
      </w:r>
      <w:r>
        <w:rPr>
          <w:rStyle w:val="WW8Num2z0"/>
          <w:rFonts w:ascii="Verdana" w:hAnsi="Verdana"/>
          <w:color w:val="000000"/>
          <w:sz w:val="18"/>
          <w:szCs w:val="18"/>
        </w:rPr>
        <w:t> </w:t>
      </w:r>
      <w:r>
        <w:rPr>
          <w:rFonts w:ascii="Verdana" w:hAnsi="Verdana"/>
          <w:color w:val="000000"/>
          <w:sz w:val="18"/>
          <w:szCs w:val="18"/>
        </w:rPr>
        <w:t>сборов.</w:t>
      </w:r>
    </w:p>
    <w:p w14:paraId="4B40D571" w14:textId="77777777" w:rsidR="00D363CE" w:rsidRDefault="00D363CE" w:rsidP="00D363C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Щипанов, Эдуард Юрьевич, 2012 год</w:t>
      </w:r>
    </w:p>
    <w:p w14:paraId="11492B04"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Австрийская школа в политической</w:t>
      </w:r>
      <w:r>
        <w:rPr>
          <w:rStyle w:val="WW8Num2z0"/>
          <w:rFonts w:ascii="Verdana" w:hAnsi="Verdana"/>
          <w:color w:val="000000"/>
          <w:sz w:val="18"/>
          <w:szCs w:val="18"/>
        </w:rPr>
        <w:t> </w:t>
      </w:r>
      <w:r>
        <w:rPr>
          <w:rStyle w:val="WW8Num3z0"/>
          <w:rFonts w:ascii="Verdana" w:hAnsi="Verdana"/>
          <w:color w:val="4682B4"/>
          <w:sz w:val="18"/>
          <w:szCs w:val="18"/>
        </w:rPr>
        <w:t>экономии</w:t>
      </w:r>
      <w:r>
        <w:rPr>
          <w:rFonts w:ascii="Verdana" w:hAnsi="Verdana"/>
          <w:color w:val="000000"/>
          <w:sz w:val="18"/>
          <w:szCs w:val="18"/>
        </w:rPr>
        <w:t>: К.Менгер, Е.Бем-Баверк, Ф.Визер. М.: Экономика, 1992. - 493 с.</w:t>
      </w:r>
    </w:p>
    <w:p w14:paraId="3F03FF8F"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Т.Н. Методы статистического изучения структуры сложных систем и ее изменения.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1996.</w:t>
      </w:r>
    </w:p>
    <w:p w14:paraId="176FF941"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Аграрные</w:t>
      </w:r>
      <w:r>
        <w:rPr>
          <w:rStyle w:val="WW8Num2z0"/>
          <w:rFonts w:ascii="Verdana" w:hAnsi="Verdana"/>
          <w:color w:val="000000"/>
          <w:sz w:val="18"/>
          <w:szCs w:val="18"/>
        </w:rPr>
        <w:t> </w:t>
      </w:r>
      <w:r>
        <w:rPr>
          <w:rFonts w:ascii="Verdana" w:hAnsi="Verdana"/>
          <w:color w:val="000000"/>
          <w:sz w:val="18"/>
          <w:szCs w:val="18"/>
        </w:rPr>
        <w:t>отношения: теория, история, практика, перспективы развития. -М.: Наука, 1993.</w:t>
      </w:r>
    </w:p>
    <w:p w14:paraId="3DB9E018"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Аграрный</w:t>
      </w:r>
      <w:r>
        <w:rPr>
          <w:rStyle w:val="WW8Num2z0"/>
          <w:rFonts w:ascii="Verdana" w:hAnsi="Verdana"/>
          <w:color w:val="000000"/>
          <w:sz w:val="18"/>
          <w:szCs w:val="18"/>
        </w:rPr>
        <w:t> </w:t>
      </w:r>
      <w:r>
        <w:rPr>
          <w:rFonts w:ascii="Verdana" w:hAnsi="Verdana"/>
          <w:color w:val="000000"/>
          <w:sz w:val="18"/>
          <w:szCs w:val="18"/>
        </w:rPr>
        <w:t>вопрос во Франции. М.: Огиз, 1948. - 415 с.</w:t>
      </w:r>
    </w:p>
    <w:p w14:paraId="1ED6DC60"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Аграрный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США в конце XX века / Под ред. Б.А.Чернякова. М.:</w:t>
      </w:r>
      <w:r>
        <w:rPr>
          <w:rStyle w:val="WW8Num2z0"/>
          <w:rFonts w:ascii="Verdana" w:hAnsi="Verdana"/>
          <w:color w:val="000000"/>
          <w:sz w:val="18"/>
          <w:szCs w:val="18"/>
        </w:rPr>
        <w:t> </w:t>
      </w:r>
      <w:r>
        <w:rPr>
          <w:rStyle w:val="WW8Num3z0"/>
          <w:rFonts w:ascii="Verdana" w:hAnsi="Verdana"/>
          <w:color w:val="4682B4"/>
          <w:sz w:val="18"/>
          <w:szCs w:val="18"/>
        </w:rPr>
        <w:t>РИЦ</w:t>
      </w:r>
      <w:r>
        <w:rPr>
          <w:rStyle w:val="WW8Num2z0"/>
          <w:rFonts w:ascii="Verdana" w:hAnsi="Verdana"/>
          <w:color w:val="000000"/>
          <w:sz w:val="18"/>
          <w:szCs w:val="18"/>
        </w:rPr>
        <w:t> </w:t>
      </w:r>
      <w:r>
        <w:rPr>
          <w:rFonts w:ascii="Verdana" w:hAnsi="Verdana"/>
          <w:color w:val="000000"/>
          <w:sz w:val="18"/>
          <w:szCs w:val="18"/>
        </w:rPr>
        <w:t>Пилигрим, 1997. - 392 с.</w:t>
      </w:r>
    </w:p>
    <w:p w14:paraId="33D118AE"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-М.: ЮНИТИ, 2001.</w:t>
      </w:r>
    </w:p>
    <w:p w14:paraId="77ACA1D3"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Style w:val="WW8Num2z0"/>
          <w:rFonts w:ascii="Verdana" w:hAnsi="Verdana"/>
          <w:color w:val="000000"/>
          <w:sz w:val="18"/>
          <w:szCs w:val="18"/>
        </w:rPr>
        <w:t> </w:t>
      </w:r>
      <w:r>
        <w:rPr>
          <w:rFonts w:ascii="Verdana" w:hAnsi="Verdana"/>
          <w:color w:val="000000"/>
          <w:sz w:val="18"/>
          <w:szCs w:val="18"/>
        </w:rPr>
        <w:t>H.A. Рентоориентированное поведение субъектов экономических отношений как несистемное преобразование отношений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 Вестник КГУ им. H.A. Некрасова. 2002. - № 2. - С.82-93.</w:t>
      </w:r>
    </w:p>
    <w:p w14:paraId="34C91AF5"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Андерсон Т. Статистический анализ временных рядов: Пер. с англ. М.: Мир, 1976.</w:t>
      </w:r>
    </w:p>
    <w:p w14:paraId="221BF3DC"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Н.М. Сельское хозяйство США. М.: Наука, 1993. - 156 с.</w:t>
      </w:r>
    </w:p>
    <w:p w14:paraId="25670402"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Аникин</w:t>
      </w:r>
      <w:r>
        <w:rPr>
          <w:rStyle w:val="WW8Num2z0"/>
          <w:rFonts w:ascii="Verdana" w:hAnsi="Verdana"/>
          <w:color w:val="000000"/>
          <w:sz w:val="18"/>
          <w:szCs w:val="18"/>
        </w:rPr>
        <w:t> </w:t>
      </w:r>
      <w:r>
        <w:rPr>
          <w:rFonts w:ascii="Verdana" w:hAnsi="Verdana"/>
          <w:color w:val="000000"/>
          <w:sz w:val="18"/>
          <w:szCs w:val="18"/>
        </w:rPr>
        <w:t>A.B. Юность науки. Жизнь и идеи мыслителей</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до Маркса. М.: Политиздат, 1985. - 367 с.</w:t>
      </w:r>
    </w:p>
    <w:p w14:paraId="7C118655"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Юзбашев М.М. Анализ временных рядов и прогнозирование. М.: Финансы и статистика, 2001.</w:t>
      </w:r>
    </w:p>
    <w:p w14:paraId="475B6144"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Басюк</w:t>
      </w:r>
      <w:r>
        <w:rPr>
          <w:rStyle w:val="WW8Num2z0"/>
          <w:rFonts w:ascii="Verdana" w:hAnsi="Verdana"/>
          <w:color w:val="000000"/>
          <w:sz w:val="18"/>
          <w:szCs w:val="18"/>
        </w:rPr>
        <w:t> </w:t>
      </w:r>
      <w:r>
        <w:rPr>
          <w:rFonts w:ascii="Verdana" w:hAnsi="Verdana"/>
          <w:color w:val="000000"/>
          <w:sz w:val="18"/>
          <w:szCs w:val="18"/>
        </w:rPr>
        <w:t>Т.Л. Дифференциальная рента в социалистическом сельском хозяйстве. М.: Соцэкгиз, 1959. - 56 с.</w:t>
      </w:r>
    </w:p>
    <w:p w14:paraId="17AF473F"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Башаров</w:t>
      </w:r>
      <w:r>
        <w:rPr>
          <w:rStyle w:val="WW8Num2z0"/>
          <w:rFonts w:ascii="Verdana" w:hAnsi="Verdana"/>
          <w:color w:val="000000"/>
          <w:sz w:val="18"/>
          <w:szCs w:val="18"/>
        </w:rPr>
        <w:t> </w:t>
      </w:r>
      <w:r>
        <w:rPr>
          <w:rFonts w:ascii="Verdana" w:hAnsi="Verdana"/>
          <w:color w:val="000000"/>
          <w:sz w:val="18"/>
          <w:szCs w:val="18"/>
        </w:rPr>
        <w:t>В.А. Теоретические и методологические основы</w:t>
      </w:r>
      <w:r>
        <w:rPr>
          <w:rStyle w:val="WW8Num2z0"/>
          <w:rFonts w:ascii="Verdana" w:hAnsi="Verdana"/>
          <w:color w:val="000000"/>
          <w:sz w:val="18"/>
          <w:szCs w:val="18"/>
        </w:rPr>
        <w:t> </w:t>
      </w:r>
      <w:r>
        <w:rPr>
          <w:rStyle w:val="WW8Num3z0"/>
          <w:rFonts w:ascii="Verdana" w:hAnsi="Verdana"/>
          <w:color w:val="4682B4"/>
          <w:sz w:val="18"/>
          <w:szCs w:val="18"/>
        </w:rPr>
        <w:t>кадастровой</w:t>
      </w:r>
      <w:r>
        <w:rPr>
          <w:rStyle w:val="WW8Num2z0"/>
          <w:rFonts w:ascii="Verdana" w:hAnsi="Verdana"/>
          <w:color w:val="000000"/>
          <w:sz w:val="18"/>
          <w:szCs w:val="18"/>
        </w:rPr>
        <w:t> </w:t>
      </w:r>
      <w:r>
        <w:rPr>
          <w:rFonts w:ascii="Verdana" w:hAnsi="Verdana"/>
          <w:color w:val="000000"/>
          <w:sz w:val="18"/>
          <w:szCs w:val="18"/>
        </w:rPr>
        <w:t>оценки земель Северо-кавказского региона России. М.: Колос, 2002. -184 с.</w:t>
      </w:r>
    </w:p>
    <w:p w14:paraId="3A4CF1B0"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Безгодов</w:t>
      </w:r>
      <w:r>
        <w:rPr>
          <w:rStyle w:val="WW8Num2z0"/>
          <w:rFonts w:ascii="Verdana" w:hAnsi="Verdana"/>
          <w:color w:val="000000"/>
          <w:sz w:val="18"/>
          <w:szCs w:val="18"/>
        </w:rPr>
        <w:t> </w:t>
      </w:r>
      <w:r>
        <w:rPr>
          <w:rFonts w:ascii="Verdana" w:hAnsi="Verdana"/>
          <w:color w:val="000000"/>
          <w:sz w:val="18"/>
          <w:szCs w:val="18"/>
        </w:rPr>
        <w:t>A.B., Смирнов В.Т. Планетарная</w:t>
      </w:r>
      <w:r>
        <w:rPr>
          <w:rStyle w:val="WW8Num2z0"/>
          <w:rFonts w:ascii="Verdana" w:hAnsi="Verdana"/>
          <w:color w:val="000000"/>
          <w:sz w:val="18"/>
          <w:szCs w:val="18"/>
        </w:rPr>
        <w:t> </w:t>
      </w:r>
      <w:r>
        <w:rPr>
          <w:rStyle w:val="WW8Num3z0"/>
          <w:rFonts w:ascii="Verdana" w:hAnsi="Verdana"/>
          <w:color w:val="4682B4"/>
          <w:sz w:val="18"/>
          <w:szCs w:val="18"/>
        </w:rPr>
        <w:t>рента</w:t>
      </w:r>
      <w:r>
        <w:rPr>
          <w:rFonts w:ascii="Verdana" w:hAnsi="Verdana"/>
          <w:color w:val="000000"/>
          <w:sz w:val="18"/>
          <w:szCs w:val="18"/>
        </w:rPr>
        <w:t>: источники, оценка, механизмы присвоения. / В сб. «Интеллектуальные силы человечества и гармония</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развития». СПб., Орел, 2006. - С. 180-188.</w:t>
      </w:r>
    </w:p>
    <w:p w14:paraId="34E0B073"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Беленький</w:t>
      </w:r>
      <w:r>
        <w:rPr>
          <w:rStyle w:val="WW8Num2z0"/>
          <w:rFonts w:ascii="Verdana" w:hAnsi="Verdana"/>
          <w:color w:val="000000"/>
          <w:sz w:val="18"/>
          <w:szCs w:val="18"/>
        </w:rPr>
        <w:t> </w:t>
      </w:r>
      <w:r>
        <w:rPr>
          <w:rFonts w:ascii="Verdana" w:hAnsi="Verdana"/>
          <w:color w:val="000000"/>
          <w:sz w:val="18"/>
          <w:szCs w:val="18"/>
        </w:rPr>
        <w:t>В.Р., Лойко П.Ф. Многоукладное</w:t>
      </w:r>
      <w:r>
        <w:rPr>
          <w:rStyle w:val="WW8Num2z0"/>
          <w:rFonts w:ascii="Verdana" w:hAnsi="Verdana"/>
          <w:color w:val="000000"/>
          <w:sz w:val="18"/>
          <w:szCs w:val="18"/>
        </w:rPr>
        <w:t> </w:t>
      </w:r>
      <w:r>
        <w:rPr>
          <w:rStyle w:val="WW8Num3z0"/>
          <w:rFonts w:ascii="Verdana" w:hAnsi="Verdana"/>
          <w:color w:val="4682B4"/>
          <w:sz w:val="18"/>
          <w:szCs w:val="18"/>
        </w:rPr>
        <w:t>землепользование</w:t>
      </w:r>
      <w:r>
        <w:rPr>
          <w:rStyle w:val="WW8Num2z0"/>
          <w:rFonts w:ascii="Verdana" w:hAnsi="Verdana"/>
          <w:color w:val="000000"/>
          <w:sz w:val="18"/>
          <w:szCs w:val="18"/>
        </w:rPr>
        <w:t> </w:t>
      </w:r>
      <w:r>
        <w:rPr>
          <w:rFonts w:ascii="Verdana" w:hAnsi="Verdana"/>
          <w:color w:val="000000"/>
          <w:sz w:val="18"/>
          <w:szCs w:val="18"/>
        </w:rPr>
        <w:t>России: концепция земельных преобразований и управления</w:t>
      </w:r>
      <w:r>
        <w:rPr>
          <w:rStyle w:val="WW8Num2z0"/>
          <w:rFonts w:ascii="Verdana" w:hAnsi="Verdana"/>
          <w:color w:val="000000"/>
          <w:sz w:val="18"/>
          <w:szCs w:val="18"/>
        </w:rPr>
        <w:t> </w:t>
      </w:r>
      <w:r>
        <w:rPr>
          <w:rStyle w:val="WW8Num3z0"/>
          <w:rFonts w:ascii="Verdana" w:hAnsi="Verdana"/>
          <w:color w:val="4682B4"/>
          <w:sz w:val="18"/>
          <w:szCs w:val="18"/>
        </w:rPr>
        <w:t>земельными</w:t>
      </w:r>
      <w:r>
        <w:rPr>
          <w:rStyle w:val="WW8Num2z0"/>
          <w:rFonts w:ascii="Verdana" w:hAnsi="Verdana"/>
          <w:color w:val="000000"/>
          <w:sz w:val="18"/>
          <w:szCs w:val="18"/>
        </w:rPr>
        <w:t> </w:t>
      </w:r>
      <w:r>
        <w:rPr>
          <w:rFonts w:ascii="Verdana" w:hAnsi="Verdana"/>
          <w:color w:val="000000"/>
          <w:sz w:val="18"/>
          <w:szCs w:val="18"/>
        </w:rPr>
        <w:t>ресурсами. М.: Былина, 2001. - 254 с.</w:t>
      </w:r>
    </w:p>
    <w:p w14:paraId="2ADDF881"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И.Т. Дифференциальная рента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М.: Мысль, 1967.</w:t>
      </w:r>
    </w:p>
    <w:p w14:paraId="209346B4"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И.Т. О дифференциальной ренте при социализме // Вопросы экономики. 1961. - №2. - С.78-79.</w:t>
      </w:r>
    </w:p>
    <w:p w14:paraId="4D0C3910"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Бережная</w:t>
      </w:r>
      <w:r>
        <w:rPr>
          <w:rStyle w:val="WW8Num2z0"/>
          <w:rFonts w:ascii="Verdana" w:hAnsi="Verdana"/>
          <w:color w:val="000000"/>
          <w:sz w:val="18"/>
          <w:szCs w:val="18"/>
        </w:rPr>
        <w:t> </w:t>
      </w:r>
      <w:r>
        <w:rPr>
          <w:rFonts w:ascii="Verdana" w:hAnsi="Verdana"/>
          <w:color w:val="000000"/>
          <w:sz w:val="18"/>
          <w:szCs w:val="18"/>
        </w:rPr>
        <w:t>Е.В. Математические методы моделирования экономических систем. М.: Финансы и статистика, 2002.</w:t>
      </w:r>
    </w:p>
    <w:p w14:paraId="68F5F433"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Борук</w:t>
      </w:r>
      <w:r>
        <w:rPr>
          <w:rStyle w:val="WW8Num2z0"/>
          <w:rFonts w:ascii="Verdana" w:hAnsi="Verdana"/>
          <w:color w:val="000000"/>
          <w:sz w:val="18"/>
          <w:szCs w:val="18"/>
        </w:rPr>
        <w:t> </w:t>
      </w:r>
      <w:r>
        <w:rPr>
          <w:rFonts w:ascii="Verdana" w:hAnsi="Verdana"/>
          <w:color w:val="000000"/>
          <w:sz w:val="18"/>
          <w:szCs w:val="18"/>
        </w:rPr>
        <w:t>А.Я. Бонитировка и экономическая оценка земель. М.: Колос, 1972. -192 с.</w:t>
      </w:r>
    </w:p>
    <w:p w14:paraId="3EA63D1E"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Блауг</w:t>
      </w:r>
      <w:r>
        <w:rPr>
          <w:rStyle w:val="WW8Num2z0"/>
          <w:rFonts w:ascii="Verdana" w:hAnsi="Verdana"/>
          <w:color w:val="000000"/>
          <w:sz w:val="18"/>
          <w:szCs w:val="18"/>
        </w:rPr>
        <w:t> </w:t>
      </w:r>
      <w:r>
        <w:rPr>
          <w:rFonts w:ascii="Verdana" w:hAnsi="Verdana"/>
          <w:color w:val="000000"/>
          <w:sz w:val="18"/>
          <w:szCs w:val="18"/>
        </w:rPr>
        <w:t>M. Методология экономической науки или как</w:t>
      </w:r>
      <w:r>
        <w:rPr>
          <w:rStyle w:val="WW8Num2z0"/>
          <w:rFonts w:ascii="Verdana" w:hAnsi="Verdana"/>
          <w:color w:val="000000"/>
          <w:sz w:val="18"/>
          <w:szCs w:val="18"/>
        </w:rPr>
        <w:t> </w:t>
      </w:r>
      <w:r>
        <w:rPr>
          <w:rStyle w:val="WW8Num3z0"/>
          <w:rFonts w:ascii="Verdana" w:hAnsi="Verdana"/>
          <w:color w:val="4682B4"/>
          <w:sz w:val="18"/>
          <w:szCs w:val="18"/>
        </w:rPr>
        <w:t>экономисты</w:t>
      </w:r>
      <w:r>
        <w:rPr>
          <w:rStyle w:val="WW8Num2z0"/>
          <w:rFonts w:ascii="Verdana" w:hAnsi="Verdana"/>
          <w:color w:val="000000"/>
          <w:sz w:val="18"/>
          <w:szCs w:val="18"/>
        </w:rPr>
        <w:t> </w:t>
      </w:r>
      <w:r>
        <w:rPr>
          <w:rFonts w:ascii="Verdana" w:hAnsi="Verdana"/>
          <w:color w:val="000000"/>
          <w:sz w:val="18"/>
          <w:szCs w:val="18"/>
        </w:rPr>
        <w:t>объясняют. M.: НГ «</w:t>
      </w:r>
      <w:r>
        <w:rPr>
          <w:rStyle w:val="WW8Num3z0"/>
          <w:rFonts w:ascii="Verdana" w:hAnsi="Verdana"/>
          <w:color w:val="4682B4"/>
          <w:sz w:val="18"/>
          <w:szCs w:val="18"/>
        </w:rPr>
        <w:t>Журнал вопросы экономики</w:t>
      </w:r>
      <w:r>
        <w:rPr>
          <w:rFonts w:ascii="Verdana" w:hAnsi="Verdana"/>
          <w:color w:val="000000"/>
          <w:sz w:val="18"/>
          <w:szCs w:val="18"/>
        </w:rPr>
        <w:t>», 2004. - 410с.</w:t>
      </w:r>
    </w:p>
    <w:p w14:paraId="0A8373A8"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Блауг М. Экономическая мысль в ретроспективе. М.: Дело ЛТД, 1994. -687 с.</w:t>
      </w:r>
    </w:p>
    <w:p w14:paraId="6FF899A5"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Боголюбов</w:t>
      </w:r>
      <w:r>
        <w:rPr>
          <w:rStyle w:val="WW8Num2z0"/>
          <w:rFonts w:ascii="Verdana" w:hAnsi="Verdana"/>
          <w:color w:val="000000"/>
          <w:sz w:val="18"/>
          <w:szCs w:val="18"/>
        </w:rPr>
        <w:t> </w:t>
      </w:r>
      <w:r>
        <w:rPr>
          <w:rFonts w:ascii="Verdana" w:hAnsi="Verdana"/>
          <w:color w:val="000000"/>
          <w:sz w:val="18"/>
          <w:szCs w:val="18"/>
        </w:rPr>
        <w:t>С.А. Земельное право России. М.: Норма, 2009. - 432 с.</w:t>
      </w:r>
    </w:p>
    <w:p w14:paraId="2F2B2FD3"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О.Т. Реформы в зеркале международных сравнений. М.: Экономика, 1998. - 159 с.</w:t>
      </w:r>
    </w:p>
    <w:p w14:paraId="26D68640"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Богословский</w:t>
      </w:r>
      <w:r>
        <w:rPr>
          <w:rStyle w:val="WW8Num2z0"/>
          <w:rFonts w:ascii="Verdana" w:hAnsi="Verdana"/>
          <w:color w:val="000000"/>
          <w:sz w:val="18"/>
          <w:szCs w:val="18"/>
        </w:rPr>
        <w:t> </w:t>
      </w:r>
      <w:r>
        <w:rPr>
          <w:rFonts w:ascii="Verdana" w:hAnsi="Verdana"/>
          <w:color w:val="000000"/>
          <w:sz w:val="18"/>
          <w:szCs w:val="18"/>
        </w:rPr>
        <w:t>В.И. Оценка земель. Краткое практическое руководство. -СПб., 1912.</w:t>
      </w:r>
    </w:p>
    <w:p w14:paraId="0EE8FB80"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Болгов</w:t>
      </w:r>
      <w:r>
        <w:rPr>
          <w:rStyle w:val="WW8Num2z0"/>
          <w:rFonts w:ascii="Verdana" w:hAnsi="Verdana"/>
          <w:color w:val="000000"/>
          <w:sz w:val="18"/>
          <w:szCs w:val="18"/>
        </w:rPr>
        <w:t> </w:t>
      </w:r>
      <w:r>
        <w:rPr>
          <w:rFonts w:ascii="Verdana" w:hAnsi="Verdana"/>
          <w:color w:val="000000"/>
          <w:sz w:val="18"/>
          <w:szCs w:val="18"/>
        </w:rPr>
        <w:t>A.B. Дифференциальная земельная рента в условиях социализма. -М.: Издательство АН СССР, 1963. 223 с.</w:t>
      </w:r>
    </w:p>
    <w:p w14:paraId="1B052476"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Л.В. Российское село в эпоху перемен. М.:</w:t>
      </w:r>
      <w:r>
        <w:rPr>
          <w:rStyle w:val="WW8Num2z0"/>
          <w:rFonts w:ascii="Verdana" w:hAnsi="Verdana"/>
          <w:color w:val="000000"/>
          <w:sz w:val="18"/>
          <w:szCs w:val="18"/>
        </w:rPr>
        <w:t> </w:t>
      </w:r>
      <w:r>
        <w:rPr>
          <w:rStyle w:val="WW8Num3z0"/>
          <w:rFonts w:ascii="Verdana" w:hAnsi="Verdana"/>
          <w:color w:val="4682B4"/>
          <w:sz w:val="18"/>
          <w:szCs w:val="18"/>
        </w:rPr>
        <w:t>ФГУП</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ВО Минсельхоза России</w:t>
      </w:r>
      <w:r>
        <w:rPr>
          <w:rFonts w:ascii="Verdana" w:hAnsi="Verdana"/>
          <w:color w:val="000000"/>
          <w:sz w:val="18"/>
          <w:szCs w:val="18"/>
        </w:rPr>
        <w:t>», 2003. - 485 с.</w:t>
      </w:r>
    </w:p>
    <w:p w14:paraId="2F5476DE"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Бороздин</w:t>
      </w:r>
      <w:r>
        <w:rPr>
          <w:rStyle w:val="WW8Num2z0"/>
          <w:rFonts w:ascii="Verdana" w:hAnsi="Verdana"/>
          <w:color w:val="000000"/>
          <w:sz w:val="18"/>
          <w:szCs w:val="18"/>
        </w:rPr>
        <w:t> </w:t>
      </w:r>
      <w:r>
        <w:rPr>
          <w:rFonts w:ascii="Verdana" w:hAnsi="Verdana"/>
          <w:color w:val="000000"/>
          <w:sz w:val="18"/>
          <w:szCs w:val="18"/>
        </w:rPr>
        <w:t>C.B. Земельные отношения и аграрные реформы. М.: Единство, 2002. - 240 с.</w:t>
      </w:r>
    </w:p>
    <w:p w14:paraId="5660FEBC"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Борхунов</w:t>
      </w:r>
      <w:r>
        <w:rPr>
          <w:rStyle w:val="WW8Num2z0"/>
          <w:rFonts w:ascii="Verdana" w:hAnsi="Verdana"/>
          <w:color w:val="000000"/>
          <w:sz w:val="18"/>
          <w:szCs w:val="18"/>
        </w:rPr>
        <w:t> </w:t>
      </w:r>
      <w:r>
        <w:rPr>
          <w:rFonts w:ascii="Verdana" w:hAnsi="Verdana"/>
          <w:color w:val="000000"/>
          <w:sz w:val="18"/>
          <w:szCs w:val="18"/>
        </w:rPr>
        <w:t>Н., Родионова О. Воспроизводство в</w:t>
      </w:r>
      <w:r>
        <w:rPr>
          <w:rStyle w:val="WW8Num2z0"/>
          <w:rFonts w:ascii="Verdana" w:hAnsi="Verdana"/>
          <w:color w:val="000000"/>
          <w:sz w:val="18"/>
          <w:szCs w:val="18"/>
        </w:rPr>
        <w:t> </w:t>
      </w:r>
      <w:r>
        <w:rPr>
          <w:rStyle w:val="WW8Num3z0"/>
          <w:rFonts w:ascii="Verdana" w:hAnsi="Verdana"/>
          <w:color w:val="4682B4"/>
          <w:sz w:val="18"/>
          <w:szCs w:val="18"/>
        </w:rPr>
        <w:t>сельхозорганизациях</w:t>
      </w:r>
      <w:r>
        <w:rPr>
          <w:rStyle w:val="WW8Num2z0"/>
          <w:rFonts w:ascii="Verdana" w:hAnsi="Verdana"/>
          <w:color w:val="000000"/>
          <w:sz w:val="18"/>
          <w:szCs w:val="18"/>
        </w:rPr>
        <w:t> </w:t>
      </w:r>
      <w:r>
        <w:rPr>
          <w:rFonts w:ascii="Verdana" w:hAnsi="Verdana"/>
          <w:color w:val="000000"/>
          <w:sz w:val="18"/>
          <w:szCs w:val="18"/>
        </w:rPr>
        <w:t>с разной рентабельностью //</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экономика, управление. 2008. - №7. -С.22-27.</w:t>
      </w:r>
    </w:p>
    <w:p w14:paraId="62195533"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Бочарников</w:t>
      </w:r>
      <w:r>
        <w:rPr>
          <w:rStyle w:val="WW8Num2z0"/>
          <w:rFonts w:ascii="Verdana" w:hAnsi="Verdana"/>
          <w:color w:val="000000"/>
          <w:sz w:val="18"/>
          <w:szCs w:val="18"/>
        </w:rPr>
        <w:t> </w:t>
      </w:r>
      <w:r>
        <w:rPr>
          <w:rFonts w:ascii="Verdana" w:hAnsi="Verdana"/>
          <w:color w:val="000000"/>
          <w:sz w:val="18"/>
          <w:szCs w:val="18"/>
        </w:rPr>
        <w:t>В.М. Собственность в СССР. М.: Экономика, 1991.</w:t>
      </w:r>
    </w:p>
    <w:p w14:paraId="00E67CBE"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Браславец</w:t>
      </w:r>
      <w:r>
        <w:rPr>
          <w:rStyle w:val="WW8Num2z0"/>
          <w:rFonts w:ascii="Verdana" w:hAnsi="Verdana"/>
          <w:color w:val="000000"/>
          <w:sz w:val="18"/>
          <w:szCs w:val="18"/>
        </w:rPr>
        <w:t> </w:t>
      </w:r>
      <w:r>
        <w:rPr>
          <w:rFonts w:ascii="Verdana" w:hAnsi="Verdana"/>
          <w:color w:val="000000"/>
          <w:sz w:val="18"/>
          <w:szCs w:val="18"/>
        </w:rPr>
        <w:t>М.Е., Кравченко Р.Г. Математическое моделирование экономических процессов в сельском хозяйстве. М.: Колос, 1972.</w:t>
      </w:r>
    </w:p>
    <w:p w14:paraId="254C3820"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Буздалов</w:t>
      </w:r>
      <w:r>
        <w:rPr>
          <w:rStyle w:val="WW8Num2z0"/>
          <w:rFonts w:ascii="Verdana" w:hAnsi="Verdana"/>
          <w:color w:val="000000"/>
          <w:sz w:val="18"/>
          <w:szCs w:val="18"/>
        </w:rPr>
        <w:t> </w:t>
      </w:r>
      <w:r>
        <w:rPr>
          <w:rFonts w:ascii="Verdana" w:hAnsi="Verdana"/>
          <w:color w:val="000000"/>
          <w:sz w:val="18"/>
          <w:szCs w:val="18"/>
        </w:rPr>
        <w:t>И.Н. Аграрная теория: концептуальные основы, тенденции развития, современные представления. М.: Academia, 2005. - 344 с.</w:t>
      </w:r>
    </w:p>
    <w:p w14:paraId="7811F8D1"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Буздалов</w:t>
      </w:r>
      <w:r>
        <w:rPr>
          <w:rStyle w:val="WW8Num2z0"/>
          <w:rFonts w:ascii="Verdana" w:hAnsi="Verdana"/>
          <w:color w:val="000000"/>
          <w:sz w:val="18"/>
          <w:szCs w:val="18"/>
        </w:rPr>
        <w:t> </w:t>
      </w:r>
      <w:r>
        <w:rPr>
          <w:rFonts w:ascii="Verdana" w:hAnsi="Verdana"/>
          <w:color w:val="000000"/>
          <w:sz w:val="18"/>
          <w:szCs w:val="18"/>
        </w:rPr>
        <w:t>И.Н. Избранные труды. Т.1. Интенсификация,</w:t>
      </w:r>
      <w:r>
        <w:rPr>
          <w:rStyle w:val="WW8Num2z0"/>
          <w:rFonts w:ascii="Verdana" w:hAnsi="Verdana"/>
          <w:color w:val="000000"/>
          <w:sz w:val="18"/>
          <w:szCs w:val="18"/>
        </w:rPr>
        <w:t> </w:t>
      </w:r>
      <w:r>
        <w:rPr>
          <w:rStyle w:val="WW8Num3z0"/>
          <w:rFonts w:ascii="Verdana" w:hAnsi="Verdana"/>
          <w:color w:val="4682B4"/>
          <w:sz w:val="18"/>
          <w:szCs w:val="18"/>
        </w:rPr>
        <w:t>земельная</w:t>
      </w:r>
      <w:r>
        <w:rPr>
          <w:rStyle w:val="WW8Num2z0"/>
          <w:rFonts w:ascii="Verdana" w:hAnsi="Verdana"/>
          <w:color w:val="000000"/>
          <w:sz w:val="18"/>
          <w:szCs w:val="18"/>
        </w:rPr>
        <w:t> </w:t>
      </w:r>
      <w:r>
        <w:rPr>
          <w:rFonts w:ascii="Verdana" w:hAnsi="Verdana"/>
          <w:color w:val="000000"/>
          <w:sz w:val="18"/>
          <w:szCs w:val="18"/>
        </w:rPr>
        <w:t>рента, эффективность. М.: ВИАПИ им.А.А.Никонова, 2008.</w:t>
      </w:r>
    </w:p>
    <w:p w14:paraId="6483636C"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Буздалов</w:t>
      </w:r>
      <w:r>
        <w:rPr>
          <w:rStyle w:val="WW8Num2z0"/>
          <w:rFonts w:ascii="Verdana" w:hAnsi="Verdana"/>
          <w:color w:val="000000"/>
          <w:sz w:val="18"/>
          <w:szCs w:val="18"/>
        </w:rPr>
        <w:t> </w:t>
      </w:r>
      <w:r>
        <w:rPr>
          <w:rFonts w:ascii="Verdana" w:hAnsi="Verdana"/>
          <w:color w:val="000000"/>
          <w:sz w:val="18"/>
          <w:szCs w:val="18"/>
        </w:rPr>
        <w:t>И.Н. К дискуссиям о</w:t>
      </w:r>
      <w:r>
        <w:rPr>
          <w:rStyle w:val="WW8Num2z0"/>
          <w:rFonts w:ascii="Verdana" w:hAnsi="Verdana"/>
          <w:color w:val="000000"/>
          <w:sz w:val="18"/>
          <w:szCs w:val="18"/>
        </w:rPr>
        <w:t> </w:t>
      </w:r>
      <w:r>
        <w:rPr>
          <w:rStyle w:val="WW8Num3z0"/>
          <w:rFonts w:ascii="Verdana" w:hAnsi="Verdana"/>
          <w:color w:val="4682B4"/>
          <w:sz w:val="18"/>
          <w:szCs w:val="18"/>
        </w:rPr>
        <w:t>земельной</w:t>
      </w:r>
      <w:r>
        <w:rPr>
          <w:rStyle w:val="WW8Num2z0"/>
          <w:rFonts w:ascii="Verdana" w:hAnsi="Verdana"/>
          <w:color w:val="000000"/>
          <w:sz w:val="18"/>
          <w:szCs w:val="18"/>
        </w:rPr>
        <w:t> </w:t>
      </w:r>
      <w:r>
        <w:rPr>
          <w:rFonts w:ascii="Verdana" w:hAnsi="Verdana"/>
          <w:color w:val="000000"/>
          <w:sz w:val="18"/>
          <w:szCs w:val="18"/>
        </w:rPr>
        <w:t>ренте // Аграрная Россия. 2004. -№3. - С.8-12.</w:t>
      </w:r>
    </w:p>
    <w:p w14:paraId="1F8A0146"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Буздалов</w:t>
      </w:r>
      <w:r>
        <w:rPr>
          <w:rStyle w:val="WW8Num2z0"/>
          <w:rFonts w:ascii="Verdana" w:hAnsi="Verdana"/>
          <w:color w:val="000000"/>
          <w:sz w:val="18"/>
          <w:szCs w:val="18"/>
        </w:rPr>
        <w:t> </w:t>
      </w:r>
      <w:r>
        <w:rPr>
          <w:rFonts w:ascii="Verdana" w:hAnsi="Verdana"/>
          <w:color w:val="000000"/>
          <w:sz w:val="18"/>
          <w:szCs w:val="18"/>
        </w:rPr>
        <w:t>И.Н. Земельная собственность и</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формы ее использования // АПК: экономика, управление. 2007. - №2. - С.6-14.</w:t>
      </w:r>
    </w:p>
    <w:p w14:paraId="0C5FA882"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Булавский</w:t>
      </w:r>
      <w:r>
        <w:rPr>
          <w:rStyle w:val="WW8Num2z0"/>
          <w:rFonts w:ascii="Verdana" w:hAnsi="Verdana"/>
          <w:color w:val="000000"/>
          <w:sz w:val="18"/>
          <w:szCs w:val="18"/>
        </w:rPr>
        <w:t> </w:t>
      </w:r>
      <w:r>
        <w:rPr>
          <w:rFonts w:ascii="Verdana" w:hAnsi="Verdana"/>
          <w:color w:val="000000"/>
          <w:sz w:val="18"/>
          <w:szCs w:val="18"/>
        </w:rPr>
        <w:t>В.А., Вирченко М.И., Шестакова Н.В. Модель дифференциации</w:t>
      </w:r>
      <w:r>
        <w:rPr>
          <w:rStyle w:val="WW8Num2z0"/>
          <w:rFonts w:ascii="Verdana" w:hAnsi="Verdana"/>
          <w:color w:val="000000"/>
          <w:sz w:val="18"/>
          <w:szCs w:val="18"/>
        </w:rPr>
        <w:t> </w:t>
      </w:r>
      <w:r>
        <w:rPr>
          <w:rStyle w:val="WW8Num3z0"/>
          <w:rFonts w:ascii="Verdana" w:hAnsi="Verdana"/>
          <w:color w:val="4682B4"/>
          <w:sz w:val="18"/>
          <w:szCs w:val="18"/>
        </w:rPr>
        <w:t>рентных</w:t>
      </w:r>
      <w:r>
        <w:rPr>
          <w:rStyle w:val="WW8Num2z0"/>
          <w:rFonts w:ascii="Verdana" w:hAnsi="Verdana"/>
          <w:color w:val="000000"/>
          <w:sz w:val="18"/>
          <w:szCs w:val="18"/>
        </w:rPr>
        <w:t> </w:t>
      </w:r>
      <w:r>
        <w:rPr>
          <w:rFonts w:ascii="Verdana" w:hAnsi="Verdana"/>
          <w:color w:val="000000"/>
          <w:sz w:val="18"/>
          <w:szCs w:val="18"/>
        </w:rPr>
        <w:t>оценок // Сибирский журнал</w:t>
      </w:r>
      <w:r>
        <w:rPr>
          <w:rStyle w:val="WW8Num2z0"/>
          <w:rFonts w:ascii="Verdana" w:hAnsi="Verdana"/>
          <w:color w:val="000000"/>
          <w:sz w:val="18"/>
          <w:szCs w:val="18"/>
        </w:rPr>
        <w:t> </w:t>
      </w:r>
      <w:r>
        <w:rPr>
          <w:rStyle w:val="WW8Num3z0"/>
          <w:rFonts w:ascii="Verdana" w:hAnsi="Verdana"/>
          <w:color w:val="4682B4"/>
          <w:sz w:val="18"/>
          <w:szCs w:val="18"/>
        </w:rPr>
        <w:t>индустриальной</w:t>
      </w:r>
      <w:r>
        <w:rPr>
          <w:rStyle w:val="WW8Num2z0"/>
          <w:rFonts w:ascii="Verdana" w:hAnsi="Verdana"/>
          <w:color w:val="000000"/>
          <w:sz w:val="18"/>
          <w:szCs w:val="18"/>
        </w:rPr>
        <w:t> </w:t>
      </w:r>
      <w:r>
        <w:rPr>
          <w:rFonts w:ascii="Verdana" w:hAnsi="Verdana"/>
          <w:color w:val="000000"/>
          <w:sz w:val="18"/>
          <w:szCs w:val="18"/>
        </w:rPr>
        <w:t>математики. 2007. - Т. 10, №3. - С.29-36.</w:t>
      </w:r>
    </w:p>
    <w:p w14:paraId="4CD0410B"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Булавский</w:t>
      </w:r>
      <w:r>
        <w:rPr>
          <w:rStyle w:val="WW8Num2z0"/>
          <w:rFonts w:ascii="Verdana" w:hAnsi="Verdana"/>
          <w:color w:val="000000"/>
          <w:sz w:val="18"/>
          <w:szCs w:val="18"/>
        </w:rPr>
        <w:t> </w:t>
      </w:r>
      <w:r>
        <w:rPr>
          <w:rFonts w:ascii="Verdana" w:hAnsi="Verdana"/>
          <w:color w:val="000000"/>
          <w:sz w:val="18"/>
          <w:szCs w:val="18"/>
        </w:rPr>
        <w:t>В.А. Балансовая модель для</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рентных оценок. -Новосибирск: Институт математики им. С.Л.Соболева СО</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2006.</w:t>
      </w:r>
    </w:p>
    <w:p w14:paraId="6C5C1737"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Булгаков</w:t>
      </w:r>
      <w:r>
        <w:rPr>
          <w:rStyle w:val="WW8Num2z0"/>
          <w:rFonts w:ascii="Verdana" w:hAnsi="Verdana"/>
          <w:color w:val="000000"/>
          <w:sz w:val="18"/>
          <w:szCs w:val="18"/>
        </w:rPr>
        <w:t> </w:t>
      </w:r>
      <w:r>
        <w:rPr>
          <w:rFonts w:ascii="Verdana" w:hAnsi="Verdana"/>
          <w:color w:val="000000"/>
          <w:sz w:val="18"/>
          <w:szCs w:val="18"/>
        </w:rPr>
        <w:t>С.Н. История экономических и социальных учений. М.: Астрель, 2007. - 988 с.</w:t>
      </w:r>
    </w:p>
    <w:p w14:paraId="23F3791E"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Булгаков</w:t>
      </w:r>
      <w:r>
        <w:rPr>
          <w:rStyle w:val="WW8Num2z0"/>
          <w:rFonts w:ascii="Verdana" w:hAnsi="Verdana"/>
          <w:color w:val="000000"/>
          <w:sz w:val="18"/>
          <w:szCs w:val="18"/>
        </w:rPr>
        <w:t> </w:t>
      </w:r>
      <w:r>
        <w:rPr>
          <w:rFonts w:ascii="Verdana" w:hAnsi="Verdana"/>
          <w:color w:val="000000"/>
          <w:sz w:val="18"/>
          <w:szCs w:val="18"/>
        </w:rPr>
        <w:t>С.Н. Капитализм и земледелие. СПб.: Типогр. и лит. В.А.Тиханова, 1900. - 338 с.</w:t>
      </w:r>
    </w:p>
    <w:p w14:paraId="4E7A292C"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Булгаков</w:t>
      </w:r>
      <w:r>
        <w:rPr>
          <w:rStyle w:val="WW8Num2z0"/>
          <w:rFonts w:ascii="Verdana" w:hAnsi="Verdana"/>
          <w:color w:val="000000"/>
          <w:sz w:val="18"/>
          <w:szCs w:val="18"/>
        </w:rPr>
        <w:t> </w:t>
      </w:r>
      <w:r>
        <w:rPr>
          <w:rFonts w:ascii="Verdana" w:hAnsi="Verdana"/>
          <w:color w:val="000000"/>
          <w:sz w:val="18"/>
          <w:szCs w:val="18"/>
        </w:rPr>
        <w:t>С.Н. Философия хозяйства. М.: Наука, 1990. - 413 с.</w:t>
      </w:r>
    </w:p>
    <w:p w14:paraId="3F8A5C72"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Бундина</w:t>
      </w:r>
      <w:r>
        <w:rPr>
          <w:rStyle w:val="WW8Num2z0"/>
          <w:rFonts w:ascii="Verdana" w:hAnsi="Verdana"/>
          <w:color w:val="000000"/>
          <w:sz w:val="18"/>
          <w:szCs w:val="18"/>
        </w:rPr>
        <w:t> </w:t>
      </w:r>
      <w:r>
        <w:rPr>
          <w:rFonts w:ascii="Verdana" w:hAnsi="Verdana"/>
          <w:color w:val="000000"/>
          <w:sz w:val="18"/>
          <w:szCs w:val="18"/>
        </w:rPr>
        <w:t>О.И. Совершенствование земельного налогообложения в сельском хозяйстве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2005. - №2. - С.42-43.</w:t>
      </w:r>
    </w:p>
    <w:p w14:paraId="3A0944A0"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Бухарин Н. Политическая</w:t>
      </w:r>
      <w:r>
        <w:rPr>
          <w:rStyle w:val="WW8Num2z0"/>
          <w:rFonts w:ascii="Verdana" w:hAnsi="Verdana"/>
          <w:color w:val="000000"/>
          <w:sz w:val="18"/>
          <w:szCs w:val="18"/>
        </w:rPr>
        <w:t> </w:t>
      </w:r>
      <w:r>
        <w:rPr>
          <w:rStyle w:val="WW8Num3z0"/>
          <w:rFonts w:ascii="Verdana" w:hAnsi="Verdana"/>
          <w:color w:val="4682B4"/>
          <w:sz w:val="18"/>
          <w:szCs w:val="18"/>
        </w:rPr>
        <w:t>экономия</w:t>
      </w:r>
      <w:r>
        <w:rPr>
          <w:rStyle w:val="WW8Num2z0"/>
          <w:rFonts w:ascii="Verdana" w:hAnsi="Verdana"/>
          <w:color w:val="000000"/>
          <w:sz w:val="18"/>
          <w:szCs w:val="18"/>
        </w:rPr>
        <w:t> </w:t>
      </w:r>
      <w:r>
        <w:rPr>
          <w:rFonts w:ascii="Verdana" w:hAnsi="Verdana"/>
          <w:color w:val="000000"/>
          <w:sz w:val="18"/>
          <w:szCs w:val="18"/>
        </w:rPr>
        <w:t>рантье. М.: Орбита, 1988. - 191 с.</w:t>
      </w:r>
    </w:p>
    <w:p w14:paraId="109A8558"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Л.Вальрас. Очерки социальной экономики. Теория распределения общественного богатства. М.: Прогресс, 1984. - 367 с.</w:t>
      </w:r>
    </w:p>
    <w:p w14:paraId="12FA44EF"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Веклич О. Экологическая рента: сущность, разновидности, формы // Вопросы экономики. 2006. - №11. - С. 104-110.</w:t>
      </w:r>
    </w:p>
    <w:p w14:paraId="26332EA3"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Вехи экономической мысли. Т.З. Рынки факторов производства. / Под ред.</w:t>
      </w:r>
      <w:r>
        <w:rPr>
          <w:rStyle w:val="WW8Num2z0"/>
          <w:rFonts w:ascii="Verdana" w:hAnsi="Verdana"/>
          <w:color w:val="000000"/>
          <w:sz w:val="18"/>
          <w:szCs w:val="18"/>
        </w:rPr>
        <w:t> </w:t>
      </w:r>
      <w:r>
        <w:rPr>
          <w:rStyle w:val="WW8Num3z0"/>
          <w:rFonts w:ascii="Verdana" w:hAnsi="Verdana"/>
          <w:color w:val="4682B4"/>
          <w:sz w:val="18"/>
          <w:szCs w:val="18"/>
        </w:rPr>
        <w:t>Гальперина</w:t>
      </w:r>
      <w:r>
        <w:rPr>
          <w:rStyle w:val="WW8Num2z0"/>
          <w:rFonts w:ascii="Verdana" w:hAnsi="Verdana"/>
          <w:color w:val="000000"/>
          <w:sz w:val="18"/>
          <w:szCs w:val="18"/>
        </w:rPr>
        <w:t> </w:t>
      </w:r>
      <w:r>
        <w:rPr>
          <w:rFonts w:ascii="Verdana" w:hAnsi="Verdana"/>
          <w:color w:val="000000"/>
          <w:sz w:val="18"/>
          <w:szCs w:val="18"/>
        </w:rPr>
        <w:t>В.М. СПб.: Экономическая школа, 2000. - 489 с.</w:t>
      </w:r>
    </w:p>
    <w:p w14:paraId="1490E455"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Виноградов</w:t>
      </w:r>
      <w:r>
        <w:rPr>
          <w:rStyle w:val="WW8Num2z0"/>
          <w:rFonts w:ascii="Verdana" w:hAnsi="Verdana"/>
          <w:color w:val="000000"/>
          <w:sz w:val="18"/>
          <w:szCs w:val="18"/>
        </w:rPr>
        <w:t> </w:t>
      </w:r>
      <w:r>
        <w:rPr>
          <w:rFonts w:ascii="Verdana" w:hAnsi="Verdana"/>
          <w:color w:val="000000"/>
          <w:sz w:val="18"/>
          <w:szCs w:val="18"/>
        </w:rPr>
        <w:t>Е.А. Земельная собственность и проблемы</w:t>
      </w:r>
      <w:r>
        <w:rPr>
          <w:rStyle w:val="WW8Num2z0"/>
          <w:rFonts w:ascii="Verdana" w:hAnsi="Verdana"/>
          <w:color w:val="000000"/>
          <w:sz w:val="18"/>
          <w:szCs w:val="18"/>
        </w:rPr>
        <w:t> </w:t>
      </w:r>
      <w:r>
        <w:rPr>
          <w:rStyle w:val="WW8Num3z0"/>
          <w:rFonts w:ascii="Verdana" w:hAnsi="Verdana"/>
          <w:color w:val="4682B4"/>
          <w:sz w:val="18"/>
          <w:szCs w:val="18"/>
        </w:rPr>
        <w:t>ренты</w:t>
      </w:r>
      <w:r>
        <w:rPr>
          <w:rStyle w:val="WW8Num2z0"/>
          <w:rFonts w:ascii="Verdana" w:hAnsi="Verdana"/>
          <w:color w:val="000000"/>
          <w:sz w:val="18"/>
          <w:szCs w:val="18"/>
        </w:rPr>
        <w:t> </w:t>
      </w:r>
      <w:r>
        <w:rPr>
          <w:rFonts w:ascii="Verdana" w:hAnsi="Verdana"/>
          <w:color w:val="000000"/>
          <w:sz w:val="18"/>
          <w:szCs w:val="18"/>
        </w:rPr>
        <w:t>при социализме. JL: Издательство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1978.</w:t>
      </w:r>
    </w:p>
    <w:p w14:paraId="15943E70"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Вирченко</w:t>
      </w:r>
      <w:r>
        <w:rPr>
          <w:rStyle w:val="WW8Num2z0"/>
          <w:rFonts w:ascii="Verdana" w:hAnsi="Verdana"/>
          <w:color w:val="000000"/>
          <w:sz w:val="18"/>
          <w:szCs w:val="18"/>
        </w:rPr>
        <w:t> </w:t>
      </w:r>
      <w:r>
        <w:rPr>
          <w:rFonts w:ascii="Verdana" w:hAnsi="Verdana"/>
          <w:color w:val="000000"/>
          <w:sz w:val="18"/>
          <w:szCs w:val="18"/>
        </w:rPr>
        <w:t>М.И. Балансовые модели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анализа проблем земельной ренты. Новосибирск: Изд-во Института математики им.С.Л.Соболева, 2002.</w:t>
      </w:r>
    </w:p>
    <w:p w14:paraId="732C12F2"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Вирченко</w:t>
      </w:r>
      <w:r>
        <w:rPr>
          <w:rStyle w:val="WW8Num2z0"/>
          <w:rFonts w:ascii="Verdana" w:hAnsi="Verdana"/>
          <w:color w:val="000000"/>
          <w:sz w:val="18"/>
          <w:szCs w:val="18"/>
        </w:rPr>
        <w:t> </w:t>
      </w:r>
      <w:r>
        <w:rPr>
          <w:rFonts w:ascii="Verdana" w:hAnsi="Verdana"/>
          <w:color w:val="000000"/>
          <w:sz w:val="18"/>
          <w:szCs w:val="18"/>
        </w:rPr>
        <w:t>М.И., Рапопорт Э.О. Земельная рента. Моделирование и анализ // Сибирский журнал индустриальной математики. 2001. - Т.4, №2. - С. 108122.</w:t>
      </w:r>
    </w:p>
    <w:p w14:paraId="7CDFB9F5"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Вирченко</w:t>
      </w:r>
      <w:r>
        <w:rPr>
          <w:rStyle w:val="WW8Num2z0"/>
          <w:rFonts w:ascii="Verdana" w:hAnsi="Verdana"/>
          <w:color w:val="000000"/>
          <w:sz w:val="18"/>
          <w:szCs w:val="18"/>
        </w:rPr>
        <w:t> </w:t>
      </w:r>
      <w:r>
        <w:rPr>
          <w:rFonts w:ascii="Verdana" w:hAnsi="Verdana"/>
          <w:color w:val="000000"/>
          <w:sz w:val="18"/>
          <w:szCs w:val="18"/>
        </w:rPr>
        <w:t>М.И., Раппорт Э.О. Математико-экономический анализ некоторых проблем земельной ренты. Новосибирск, 2000. - 39 с.</w:t>
      </w:r>
    </w:p>
    <w:p w14:paraId="2DEDE983"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Власенко Л. Проблема достоверности учета сельскохозяйственного производства в неформальном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(в хозяйствах населения) // Вопросы статистики. 1998. - №11. - С.74-75.</w:t>
      </w:r>
    </w:p>
    <w:p w14:paraId="1B2403A9"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С.Г. Состояние сельхозугодий за рубежом. М.: ВНИИТЭИагропром, 2002. - 74 с.</w:t>
      </w:r>
    </w:p>
    <w:p w14:paraId="4FAD1F4B"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Волконский</w:t>
      </w:r>
      <w:r>
        <w:rPr>
          <w:rStyle w:val="WW8Num2z0"/>
          <w:rFonts w:ascii="Verdana" w:hAnsi="Verdana"/>
          <w:color w:val="000000"/>
          <w:sz w:val="18"/>
          <w:szCs w:val="18"/>
        </w:rPr>
        <w:t> </w:t>
      </w:r>
      <w:r>
        <w:rPr>
          <w:rFonts w:ascii="Verdana" w:hAnsi="Verdana"/>
          <w:color w:val="000000"/>
          <w:sz w:val="18"/>
          <w:szCs w:val="18"/>
        </w:rPr>
        <w:t>В.А., Кузовкин А.И., Мудрецов А.Ф. Природная рента и методы ее оценки // Проблемы прогнозирования. 2005. - №1. - С.50-61.</w:t>
      </w:r>
    </w:p>
    <w:p w14:paraId="3F96633A"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Волович Н. Земельная политика в промышленно развитых странах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-2002. №9. С.81-87.</w:t>
      </w:r>
    </w:p>
    <w:p w14:paraId="07697FE4"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Вопросы методологии и методики исчисления дифференциальной ренты в связи с экономической оценкой земли. М.: ИЭ АН СССР,</w:t>
      </w:r>
      <w:r>
        <w:rPr>
          <w:rStyle w:val="WW8Num2z0"/>
          <w:rFonts w:ascii="Verdana" w:hAnsi="Verdana"/>
          <w:color w:val="000000"/>
          <w:sz w:val="18"/>
          <w:szCs w:val="18"/>
        </w:rPr>
        <w:t> </w:t>
      </w:r>
      <w:r>
        <w:rPr>
          <w:rStyle w:val="WW8Num3z0"/>
          <w:rFonts w:ascii="Verdana" w:hAnsi="Verdana"/>
          <w:color w:val="4682B4"/>
          <w:sz w:val="18"/>
          <w:szCs w:val="18"/>
        </w:rPr>
        <w:t>ЦЭМИ</w:t>
      </w:r>
      <w:r>
        <w:rPr>
          <w:rStyle w:val="WW8Num2z0"/>
          <w:rFonts w:ascii="Verdana" w:hAnsi="Verdana"/>
          <w:color w:val="000000"/>
          <w:sz w:val="18"/>
          <w:szCs w:val="18"/>
        </w:rPr>
        <w:t> </w:t>
      </w:r>
      <w:r>
        <w:rPr>
          <w:rFonts w:ascii="Verdana" w:hAnsi="Verdana"/>
          <w:color w:val="000000"/>
          <w:sz w:val="18"/>
          <w:szCs w:val="18"/>
        </w:rPr>
        <w:t>АН СССР, 1972.</w:t>
      </w:r>
    </w:p>
    <w:p w14:paraId="755BFCCE"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Гайсин Р. Сущность абсолютной ренты и ее эволюция в процессе исторического развития</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рынка // Экономика и управление. -2000.-№2.-С. 18-24.</w:t>
      </w:r>
    </w:p>
    <w:p w14:paraId="64FE66C4"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Галятин</w:t>
      </w:r>
      <w:r>
        <w:rPr>
          <w:rStyle w:val="WW8Num2z0"/>
          <w:rFonts w:ascii="Verdana" w:hAnsi="Verdana"/>
          <w:color w:val="000000"/>
          <w:sz w:val="18"/>
          <w:szCs w:val="18"/>
        </w:rPr>
        <w:t> </w:t>
      </w:r>
      <w:r>
        <w:rPr>
          <w:rFonts w:ascii="Verdana" w:hAnsi="Verdana"/>
          <w:color w:val="000000"/>
          <w:sz w:val="18"/>
          <w:szCs w:val="18"/>
        </w:rPr>
        <w:t>М.Ю. США: правовое регулирование использования земель. М.: Наука, 1991.</w:t>
      </w:r>
    </w:p>
    <w:p w14:paraId="0EB957D4"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Гаранькин</w:t>
      </w:r>
      <w:r>
        <w:rPr>
          <w:rStyle w:val="WW8Num2z0"/>
          <w:rFonts w:ascii="Verdana" w:hAnsi="Verdana"/>
          <w:color w:val="000000"/>
          <w:sz w:val="18"/>
          <w:szCs w:val="18"/>
        </w:rPr>
        <w:t> </w:t>
      </w:r>
      <w:r>
        <w:rPr>
          <w:rFonts w:ascii="Verdana" w:hAnsi="Verdana"/>
          <w:color w:val="000000"/>
          <w:sz w:val="18"/>
          <w:szCs w:val="18"/>
        </w:rPr>
        <w:t>Г. Структура землепользования в российских</w:t>
      </w:r>
      <w:r>
        <w:rPr>
          <w:rStyle w:val="WW8Num2z0"/>
          <w:rFonts w:ascii="Verdana" w:hAnsi="Verdana"/>
          <w:color w:val="000000"/>
          <w:sz w:val="18"/>
          <w:szCs w:val="18"/>
        </w:rPr>
        <w:t> </w:t>
      </w:r>
      <w:r>
        <w:rPr>
          <w:rStyle w:val="WW8Num3z0"/>
          <w:rFonts w:ascii="Verdana" w:hAnsi="Verdana"/>
          <w:color w:val="4682B4"/>
          <w:sz w:val="18"/>
          <w:szCs w:val="18"/>
        </w:rPr>
        <w:t>агрохозяйствах</w:t>
      </w:r>
      <w:r>
        <w:rPr>
          <w:rStyle w:val="WW8Num2z0"/>
          <w:rFonts w:ascii="Verdana" w:hAnsi="Verdana"/>
          <w:color w:val="000000"/>
          <w:sz w:val="18"/>
          <w:szCs w:val="18"/>
        </w:rPr>
        <w:t> </w:t>
      </w:r>
      <w:r>
        <w:rPr>
          <w:rFonts w:ascii="Verdana" w:hAnsi="Verdana"/>
          <w:color w:val="000000"/>
          <w:sz w:val="18"/>
          <w:szCs w:val="18"/>
        </w:rPr>
        <w:t>// АПК: экономика, управление. 2006. - № 1. - С.56-60.</w:t>
      </w:r>
    </w:p>
    <w:p w14:paraId="776B25B2"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Гатаулин</w:t>
      </w:r>
      <w:r>
        <w:rPr>
          <w:rStyle w:val="WW8Num2z0"/>
          <w:rFonts w:ascii="Verdana" w:hAnsi="Verdana"/>
          <w:color w:val="000000"/>
          <w:sz w:val="18"/>
          <w:szCs w:val="18"/>
        </w:rPr>
        <w:t> </w:t>
      </w:r>
      <w:r>
        <w:rPr>
          <w:rFonts w:ascii="Verdana" w:hAnsi="Verdana"/>
          <w:color w:val="000000"/>
          <w:sz w:val="18"/>
          <w:szCs w:val="18"/>
        </w:rPr>
        <w:t>А., Светлов Н. Цена земли как системная категория // АПК: экономика, управление. 1995. - №10. - С.33-43.</w:t>
      </w:r>
    </w:p>
    <w:p w14:paraId="64921B04"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Герасимович</w:t>
      </w:r>
      <w:r>
        <w:rPr>
          <w:rStyle w:val="WW8Num2z0"/>
          <w:rFonts w:ascii="Verdana" w:hAnsi="Verdana"/>
          <w:color w:val="000000"/>
          <w:sz w:val="18"/>
          <w:szCs w:val="18"/>
        </w:rPr>
        <w:t> </w:t>
      </w:r>
      <w:r>
        <w:rPr>
          <w:rFonts w:ascii="Verdana" w:hAnsi="Verdana"/>
          <w:color w:val="000000"/>
          <w:sz w:val="18"/>
          <w:szCs w:val="18"/>
        </w:rPr>
        <w:t>В.Н., Голуб A.A. Методология экономической оценки природных ресурсов. М.: Наука, 1988. - 142 с.</w:t>
      </w:r>
    </w:p>
    <w:p w14:paraId="5423644F"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Голуб А.,</w:t>
      </w:r>
      <w:r>
        <w:rPr>
          <w:rStyle w:val="WW8Num2z0"/>
          <w:rFonts w:ascii="Verdana" w:hAnsi="Verdana"/>
          <w:color w:val="000000"/>
          <w:sz w:val="18"/>
          <w:szCs w:val="18"/>
        </w:rPr>
        <w:t> </w:t>
      </w:r>
      <w:r>
        <w:rPr>
          <w:rStyle w:val="WW8Num3z0"/>
          <w:rFonts w:ascii="Verdana" w:hAnsi="Verdana"/>
          <w:color w:val="4682B4"/>
          <w:sz w:val="18"/>
          <w:szCs w:val="18"/>
        </w:rPr>
        <w:t>Маркандия</w:t>
      </w:r>
      <w:r>
        <w:rPr>
          <w:rStyle w:val="WW8Num2z0"/>
          <w:rFonts w:ascii="Verdana" w:hAnsi="Verdana"/>
          <w:color w:val="000000"/>
          <w:sz w:val="18"/>
          <w:szCs w:val="18"/>
        </w:rPr>
        <w:t> </w:t>
      </w:r>
      <w:r>
        <w:rPr>
          <w:rFonts w:ascii="Verdana" w:hAnsi="Verdana"/>
          <w:color w:val="000000"/>
          <w:sz w:val="18"/>
          <w:szCs w:val="18"/>
        </w:rPr>
        <w:t>А., Струкова Е. Проблемы изъятия рентных доходов // Вопросы экономики. 1998. - №6. - С.148-159.</w:t>
      </w:r>
    </w:p>
    <w:p w14:paraId="6CCC0E34"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Голуб</w:t>
      </w:r>
      <w:r>
        <w:rPr>
          <w:rStyle w:val="WW8Num2z0"/>
          <w:rFonts w:ascii="Verdana" w:hAnsi="Verdana"/>
          <w:color w:val="000000"/>
          <w:sz w:val="18"/>
          <w:szCs w:val="18"/>
        </w:rPr>
        <w:t> </w:t>
      </w:r>
      <w:r>
        <w:rPr>
          <w:rFonts w:ascii="Verdana" w:hAnsi="Verdana"/>
          <w:color w:val="000000"/>
          <w:sz w:val="18"/>
          <w:szCs w:val="18"/>
        </w:rPr>
        <w:t>A.A., Струкова Е.Б. Экономические методы управления</w:t>
      </w:r>
      <w:r>
        <w:rPr>
          <w:rStyle w:val="WW8Num2z0"/>
          <w:rFonts w:ascii="Verdana" w:hAnsi="Verdana"/>
          <w:color w:val="000000"/>
          <w:sz w:val="18"/>
          <w:szCs w:val="18"/>
        </w:rPr>
        <w:t> </w:t>
      </w:r>
      <w:r>
        <w:rPr>
          <w:rStyle w:val="WW8Num3z0"/>
          <w:rFonts w:ascii="Verdana" w:hAnsi="Verdana"/>
          <w:color w:val="4682B4"/>
          <w:sz w:val="18"/>
          <w:szCs w:val="18"/>
        </w:rPr>
        <w:t>природопользованием</w:t>
      </w:r>
      <w:r>
        <w:rPr>
          <w:rFonts w:ascii="Verdana" w:hAnsi="Verdana"/>
          <w:color w:val="000000"/>
          <w:sz w:val="18"/>
          <w:szCs w:val="18"/>
        </w:rPr>
        <w:t>. М.: Наука, 1993. - 136 с.</w:t>
      </w:r>
    </w:p>
    <w:p w14:paraId="6B49C31F"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Гольденберг</w:t>
      </w:r>
      <w:r>
        <w:rPr>
          <w:rStyle w:val="WW8Num2z0"/>
          <w:rFonts w:ascii="Verdana" w:hAnsi="Verdana"/>
          <w:color w:val="000000"/>
          <w:sz w:val="18"/>
          <w:szCs w:val="18"/>
        </w:rPr>
        <w:t> </w:t>
      </w:r>
      <w:r>
        <w:rPr>
          <w:rFonts w:ascii="Verdana" w:hAnsi="Verdana"/>
          <w:color w:val="000000"/>
          <w:sz w:val="18"/>
          <w:szCs w:val="18"/>
        </w:rPr>
        <w:t>И.А. Оценка стоимости природных ресурсов в системе национальных счетов: проблемы и опыт статистических расчетов // Проблемы прогнозирования. 2006. - №5. - С.33-46.</w:t>
      </w:r>
    </w:p>
    <w:p w14:paraId="07CF5B33"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Гордеев</w:t>
      </w:r>
      <w:r>
        <w:rPr>
          <w:rStyle w:val="WW8Num2z0"/>
          <w:rFonts w:ascii="Verdana" w:hAnsi="Verdana"/>
          <w:color w:val="000000"/>
          <w:sz w:val="18"/>
          <w:szCs w:val="18"/>
        </w:rPr>
        <w:t> </w:t>
      </w:r>
      <w:r>
        <w:rPr>
          <w:rFonts w:ascii="Verdana" w:hAnsi="Verdana"/>
          <w:color w:val="000000"/>
          <w:sz w:val="18"/>
          <w:szCs w:val="18"/>
        </w:rPr>
        <w:t>Г.С. Теория земельной ренты</w:t>
      </w:r>
      <w:r>
        <w:rPr>
          <w:rStyle w:val="WW8Num2z0"/>
          <w:rFonts w:ascii="Verdana" w:hAnsi="Verdana"/>
          <w:color w:val="000000"/>
          <w:sz w:val="18"/>
          <w:szCs w:val="18"/>
        </w:rPr>
        <w:t> </w:t>
      </w:r>
      <w:r>
        <w:rPr>
          <w:rStyle w:val="WW8Num3z0"/>
          <w:rFonts w:ascii="Verdana" w:hAnsi="Verdana"/>
          <w:color w:val="4682B4"/>
          <w:sz w:val="18"/>
          <w:szCs w:val="18"/>
        </w:rPr>
        <w:t>Рикардо</w:t>
      </w:r>
      <w:r>
        <w:rPr>
          <w:rFonts w:ascii="Verdana" w:hAnsi="Verdana"/>
          <w:color w:val="000000"/>
          <w:sz w:val="18"/>
          <w:szCs w:val="18"/>
        </w:rPr>
        <w:t>. Введение в изучение теории земельной ренты К.Маркса. Ростов-н/Д, Краснодар: Буревестник, 1924.-104 с.</w:t>
      </w:r>
    </w:p>
    <w:p w14:paraId="38EA6C66"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Гордеев Г. Рента в крестьянском хозяйстве СССР // На</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фронте. -1927.-№8-9.</w:t>
      </w:r>
    </w:p>
    <w:p w14:paraId="144D59BA"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Горемыкин</w:t>
      </w:r>
      <w:r>
        <w:rPr>
          <w:rStyle w:val="WW8Num2z0"/>
          <w:rFonts w:ascii="Verdana" w:hAnsi="Verdana"/>
          <w:color w:val="000000"/>
          <w:sz w:val="18"/>
          <w:szCs w:val="18"/>
        </w:rPr>
        <w:t> </w:t>
      </w:r>
      <w:r>
        <w:rPr>
          <w:rFonts w:ascii="Verdana" w:hAnsi="Verdana"/>
          <w:color w:val="000000"/>
          <w:sz w:val="18"/>
          <w:szCs w:val="18"/>
        </w:rPr>
        <w:t>В.А. Современный земельный рынок России: Практическое пособие.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2005. - 624 с.</w:t>
      </w:r>
    </w:p>
    <w:p w14:paraId="7677F1C9"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Городецкий</w:t>
      </w:r>
      <w:r>
        <w:rPr>
          <w:rStyle w:val="WW8Num2z0"/>
          <w:rFonts w:ascii="Verdana" w:hAnsi="Verdana"/>
          <w:color w:val="000000"/>
          <w:sz w:val="18"/>
          <w:szCs w:val="18"/>
        </w:rPr>
        <w:t> </w:t>
      </w:r>
      <w:r>
        <w:rPr>
          <w:rFonts w:ascii="Verdana" w:hAnsi="Verdana"/>
          <w:color w:val="000000"/>
          <w:sz w:val="18"/>
          <w:szCs w:val="18"/>
        </w:rPr>
        <w:t>Е.С., Ефремова Е.Я. Проблемы совершенствования</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в народном хозяйстве. М.: Знание, 1981. - 40 с.</w:t>
      </w:r>
    </w:p>
    <w:p w14:paraId="72839537"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Государственная</w:t>
      </w:r>
      <w:r>
        <w:rPr>
          <w:rStyle w:val="WW8Num2z0"/>
          <w:rFonts w:ascii="Verdana" w:hAnsi="Verdana"/>
          <w:color w:val="000000"/>
          <w:sz w:val="18"/>
          <w:szCs w:val="18"/>
        </w:rPr>
        <w:t> </w:t>
      </w:r>
      <w:r>
        <w:rPr>
          <w:rStyle w:val="WW8Num3z0"/>
          <w:rFonts w:ascii="Verdana" w:hAnsi="Verdana"/>
          <w:color w:val="4682B4"/>
          <w:sz w:val="18"/>
          <w:szCs w:val="18"/>
        </w:rPr>
        <w:t>кадастровая</w:t>
      </w:r>
      <w:r>
        <w:rPr>
          <w:rStyle w:val="WW8Num2z0"/>
          <w:rFonts w:ascii="Verdana" w:hAnsi="Verdana"/>
          <w:color w:val="000000"/>
          <w:sz w:val="18"/>
          <w:szCs w:val="18"/>
        </w:rPr>
        <w:t> </w:t>
      </w:r>
      <w:r>
        <w:rPr>
          <w:rFonts w:ascii="Verdana" w:hAnsi="Verdana"/>
          <w:color w:val="000000"/>
          <w:sz w:val="18"/>
          <w:szCs w:val="18"/>
        </w:rPr>
        <w:t>оценка сельскохозяйственных угодий РФ (практическое пособие). М.: Институт оценки природных ресурсов, 2003. -306 с.</w:t>
      </w:r>
    </w:p>
    <w:p w14:paraId="3D006015"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Гофман</w:t>
      </w:r>
      <w:r>
        <w:rPr>
          <w:rStyle w:val="WW8Num2z0"/>
          <w:rFonts w:ascii="Verdana" w:hAnsi="Verdana"/>
          <w:color w:val="000000"/>
          <w:sz w:val="18"/>
          <w:szCs w:val="18"/>
        </w:rPr>
        <w:t> </w:t>
      </w:r>
      <w:r>
        <w:rPr>
          <w:rFonts w:ascii="Verdana" w:hAnsi="Verdana"/>
          <w:color w:val="000000"/>
          <w:sz w:val="18"/>
          <w:szCs w:val="18"/>
        </w:rPr>
        <w:t>К.Г. Экономическая оценка природных ресурсов в условиях социалистической экономики. М.: Наука, 1977. - 236 с.</w:t>
      </w:r>
    </w:p>
    <w:p w14:paraId="5272DE45"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Гофман</w:t>
      </w:r>
      <w:r>
        <w:rPr>
          <w:rStyle w:val="WW8Num2z0"/>
          <w:rFonts w:ascii="Verdana" w:hAnsi="Verdana"/>
          <w:color w:val="000000"/>
          <w:sz w:val="18"/>
          <w:szCs w:val="18"/>
        </w:rPr>
        <w:t> </w:t>
      </w:r>
      <w:r>
        <w:rPr>
          <w:rFonts w:ascii="Verdana" w:hAnsi="Verdana"/>
          <w:color w:val="000000"/>
          <w:sz w:val="18"/>
          <w:szCs w:val="18"/>
        </w:rPr>
        <w:t>К.Г. Экономика природопользования (из научного наследия). М.: Эдиториал УРСС, 1998. - 270 с.</w:t>
      </w:r>
    </w:p>
    <w:p w14:paraId="1BC5D256"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Гофман</w:t>
      </w:r>
      <w:r>
        <w:rPr>
          <w:rStyle w:val="WW8Num2z0"/>
          <w:rFonts w:ascii="Verdana" w:hAnsi="Verdana"/>
          <w:color w:val="000000"/>
          <w:sz w:val="18"/>
          <w:szCs w:val="18"/>
        </w:rPr>
        <w:t> </w:t>
      </w:r>
      <w:r>
        <w:rPr>
          <w:rFonts w:ascii="Verdana" w:hAnsi="Verdana"/>
          <w:color w:val="000000"/>
          <w:sz w:val="18"/>
          <w:szCs w:val="18"/>
        </w:rPr>
        <w:t>К.Г., Кречетов Л.И. Рента. Проблемы теории, измерения и функционирования в</w:t>
      </w:r>
      <w:r>
        <w:rPr>
          <w:rStyle w:val="WW8Num2z0"/>
          <w:rFonts w:ascii="Verdana" w:hAnsi="Verdana"/>
          <w:color w:val="000000"/>
          <w:sz w:val="18"/>
          <w:szCs w:val="18"/>
        </w:rPr>
        <w:t> </w:t>
      </w:r>
      <w:r>
        <w:rPr>
          <w:rStyle w:val="WW8Num3z0"/>
          <w:rFonts w:ascii="Verdana" w:hAnsi="Verdana"/>
          <w:color w:val="4682B4"/>
          <w:sz w:val="18"/>
          <w:szCs w:val="18"/>
        </w:rPr>
        <w:t>хозяйственном</w:t>
      </w:r>
      <w:r>
        <w:rPr>
          <w:rStyle w:val="WW8Num2z0"/>
          <w:rFonts w:ascii="Verdana" w:hAnsi="Verdana"/>
          <w:color w:val="000000"/>
          <w:sz w:val="18"/>
          <w:szCs w:val="18"/>
        </w:rPr>
        <w:t> </w:t>
      </w:r>
      <w:r>
        <w:rPr>
          <w:rFonts w:ascii="Verdana" w:hAnsi="Verdana"/>
          <w:color w:val="000000"/>
          <w:sz w:val="18"/>
          <w:szCs w:val="18"/>
        </w:rPr>
        <w:t>механизме социалистической экономики. -М.:</w:t>
      </w:r>
      <w:r>
        <w:rPr>
          <w:rStyle w:val="WW8Num2z0"/>
          <w:rFonts w:ascii="Verdana" w:hAnsi="Verdana"/>
          <w:color w:val="000000"/>
          <w:sz w:val="18"/>
          <w:szCs w:val="18"/>
        </w:rPr>
        <w:t> </w:t>
      </w:r>
      <w:r>
        <w:rPr>
          <w:rStyle w:val="WW8Num3z0"/>
          <w:rFonts w:ascii="Verdana" w:hAnsi="Verdana"/>
          <w:color w:val="4682B4"/>
          <w:sz w:val="18"/>
          <w:szCs w:val="18"/>
        </w:rPr>
        <w:t>ВНИИСИ</w:t>
      </w:r>
      <w:r>
        <w:rPr>
          <w:rFonts w:ascii="Verdana" w:hAnsi="Verdana"/>
          <w:color w:val="000000"/>
          <w:sz w:val="18"/>
          <w:szCs w:val="18"/>
        </w:rPr>
        <w:t>, 1984.</w:t>
      </w:r>
    </w:p>
    <w:p w14:paraId="0F22FBD8"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Гражданинова</w:t>
      </w:r>
      <w:r>
        <w:rPr>
          <w:rStyle w:val="WW8Num2z0"/>
          <w:rFonts w:ascii="Verdana" w:hAnsi="Verdana"/>
          <w:color w:val="000000"/>
          <w:sz w:val="18"/>
          <w:szCs w:val="18"/>
        </w:rPr>
        <w:t> </w:t>
      </w:r>
      <w:r>
        <w:rPr>
          <w:rFonts w:ascii="Verdana" w:hAnsi="Verdana"/>
          <w:color w:val="000000"/>
          <w:sz w:val="18"/>
          <w:szCs w:val="18"/>
        </w:rPr>
        <w:t>М., Лерман Ц. Оценка</w:t>
      </w:r>
      <w:r>
        <w:rPr>
          <w:rStyle w:val="WW8Num2z0"/>
          <w:rFonts w:ascii="Verdana" w:hAnsi="Verdana"/>
          <w:color w:val="000000"/>
          <w:sz w:val="18"/>
          <w:szCs w:val="18"/>
        </w:rPr>
        <w:t> </w:t>
      </w:r>
      <w:r>
        <w:rPr>
          <w:rStyle w:val="WW8Num3z0"/>
          <w:rFonts w:ascii="Verdana" w:hAnsi="Verdana"/>
          <w:color w:val="4682B4"/>
          <w:sz w:val="18"/>
          <w:szCs w:val="18"/>
        </w:rPr>
        <w:t>аллокативной</w:t>
      </w:r>
      <w:r>
        <w:rPr>
          <w:rStyle w:val="WW8Num2z0"/>
          <w:rFonts w:ascii="Verdana" w:hAnsi="Verdana"/>
          <w:color w:val="000000"/>
          <w:sz w:val="18"/>
          <w:szCs w:val="18"/>
        </w:rPr>
        <w:t> </w:t>
      </w:r>
      <w:r>
        <w:rPr>
          <w:rFonts w:ascii="Verdana" w:hAnsi="Verdana"/>
          <w:color w:val="000000"/>
          <w:sz w:val="18"/>
          <w:szCs w:val="18"/>
        </w:rPr>
        <w:t>и технической эффективности сельскохозяйственного производства // Вопросы экономики. 2005. - №6. - С.97-108.</w:t>
      </w:r>
    </w:p>
    <w:p w14:paraId="4C2455B3"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Гранберг</w:t>
      </w:r>
      <w:r>
        <w:rPr>
          <w:rStyle w:val="WW8Num2z0"/>
          <w:rFonts w:ascii="Verdana" w:hAnsi="Verdana"/>
          <w:color w:val="000000"/>
          <w:sz w:val="18"/>
          <w:szCs w:val="18"/>
        </w:rPr>
        <w:t> </w:t>
      </w:r>
      <w:r>
        <w:rPr>
          <w:rFonts w:ascii="Verdana" w:hAnsi="Verdana"/>
          <w:color w:val="000000"/>
          <w:sz w:val="18"/>
          <w:szCs w:val="18"/>
        </w:rPr>
        <w:t>Р., Рубинштейн А. «</w:t>
      </w:r>
      <w:r>
        <w:rPr>
          <w:rStyle w:val="WW8Num3z0"/>
          <w:rFonts w:ascii="Verdana" w:hAnsi="Verdana"/>
          <w:color w:val="4682B4"/>
          <w:sz w:val="18"/>
          <w:szCs w:val="18"/>
        </w:rPr>
        <w:t>Социальная рента</w:t>
      </w:r>
      <w:r>
        <w:rPr>
          <w:rFonts w:ascii="Verdana" w:hAnsi="Verdana"/>
          <w:color w:val="000000"/>
          <w:sz w:val="18"/>
          <w:szCs w:val="18"/>
        </w:rPr>
        <w:t>» в контексте теории рационального поведения государства // Рос.</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журнал. 1998. - №12. - С.59-66.</w:t>
      </w:r>
    </w:p>
    <w:p w14:paraId="28F891C4"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Губанов С. Системные противоречия и перспективы их разрешения // Экономист. 2002. - №1.</w:t>
      </w:r>
    </w:p>
    <w:p w14:paraId="62FCC898"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Губанов</w:t>
      </w:r>
      <w:r>
        <w:rPr>
          <w:rStyle w:val="WW8Num2z0"/>
          <w:rFonts w:ascii="Verdana" w:hAnsi="Verdana"/>
          <w:color w:val="000000"/>
          <w:sz w:val="18"/>
          <w:szCs w:val="18"/>
        </w:rPr>
        <w:t> </w:t>
      </w:r>
      <w:r>
        <w:rPr>
          <w:rFonts w:ascii="Verdana" w:hAnsi="Verdana"/>
          <w:color w:val="000000"/>
          <w:sz w:val="18"/>
          <w:szCs w:val="18"/>
        </w:rPr>
        <w:t>А.Г., Мирошников В.Н. Экономико-организационные аспекты становления и функционирования крестьянских (</w:t>
      </w:r>
      <w:r>
        <w:rPr>
          <w:rStyle w:val="WW8Num3z0"/>
          <w:rFonts w:ascii="Verdana" w:hAnsi="Verdana"/>
          <w:color w:val="4682B4"/>
          <w:sz w:val="18"/>
          <w:szCs w:val="18"/>
        </w:rPr>
        <w:t>фермерских</w:t>
      </w:r>
      <w:r>
        <w:rPr>
          <w:rFonts w:ascii="Verdana" w:hAnsi="Verdana"/>
          <w:color w:val="000000"/>
          <w:sz w:val="18"/>
          <w:szCs w:val="18"/>
        </w:rPr>
        <w:t>) хозяйств Ростовской области. Ростов-н/Д: Диапазон, 1999. - 144 с.</w:t>
      </w:r>
    </w:p>
    <w:p w14:paraId="16A8587F"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Гэлбрейт</w:t>
      </w:r>
      <w:r>
        <w:rPr>
          <w:rStyle w:val="WW8Num2z0"/>
          <w:rFonts w:ascii="Verdana" w:hAnsi="Verdana"/>
          <w:color w:val="000000"/>
          <w:sz w:val="18"/>
          <w:szCs w:val="18"/>
        </w:rPr>
        <w:t> </w:t>
      </w:r>
      <w:r>
        <w:rPr>
          <w:rFonts w:ascii="Verdana" w:hAnsi="Verdana"/>
          <w:color w:val="000000"/>
          <w:sz w:val="18"/>
          <w:szCs w:val="18"/>
        </w:rPr>
        <w:t>Дж.К. Экономические теории и цели общества. М.: Прогресс, 1976.-406 с.</w:t>
      </w:r>
    </w:p>
    <w:p w14:paraId="5357BB7B"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Гэффни М.</w:t>
      </w:r>
      <w:r>
        <w:rPr>
          <w:rStyle w:val="WW8Num2z0"/>
          <w:rFonts w:ascii="Verdana" w:hAnsi="Verdana"/>
          <w:color w:val="000000"/>
          <w:sz w:val="18"/>
          <w:szCs w:val="18"/>
        </w:rPr>
        <w:t> </w:t>
      </w:r>
      <w:r>
        <w:rPr>
          <w:rStyle w:val="WW8Num3z0"/>
          <w:rFonts w:ascii="Verdana" w:hAnsi="Verdana"/>
          <w:color w:val="4682B4"/>
          <w:sz w:val="18"/>
          <w:szCs w:val="18"/>
        </w:rPr>
        <w:t>Налогооблагаемый</w:t>
      </w:r>
      <w:r>
        <w:rPr>
          <w:rStyle w:val="WW8Num2z0"/>
          <w:rFonts w:ascii="Verdana" w:hAnsi="Verdana"/>
          <w:color w:val="000000"/>
          <w:sz w:val="18"/>
          <w:szCs w:val="18"/>
        </w:rPr>
        <w:t> </w:t>
      </w:r>
      <w:r>
        <w:rPr>
          <w:rFonts w:ascii="Verdana" w:hAnsi="Verdana"/>
          <w:color w:val="000000"/>
          <w:sz w:val="18"/>
          <w:szCs w:val="18"/>
        </w:rPr>
        <w:t>излишек, создаваемый землей: измерение, приумножение, сохранение и сбор // Природные ресурсы национальное богатство России. -М.:</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2000.</w:t>
      </w:r>
    </w:p>
    <w:p w14:paraId="67C03220"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Гэффни М., Титова Г., Харрисон Ф. За кулисами становления экономических теорий. От теории к коррупции. СПб.: Б.&amp; К., 2000. -310 с.- 1987. Т.23, вып.З.</w:t>
      </w:r>
    </w:p>
    <w:p w14:paraId="534FEAAA"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Данилов-Данильян В.И. Природная рента и управление использованием природных ресурсов. М., 2004. - 23 с.</w:t>
      </w:r>
    </w:p>
    <w:p w14:paraId="3BEA4AF5"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Данилов-Данильян В.И. Природные ресурсы в условиях перестройки экономики СССР. М.: Знание, 1989. - 42 с.</w:t>
      </w:r>
    </w:p>
    <w:p w14:paraId="264A729F"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Дейли Г.</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Style w:val="WW8Num2z0"/>
          <w:rFonts w:ascii="Verdana" w:hAnsi="Verdana"/>
          <w:color w:val="000000"/>
          <w:sz w:val="18"/>
          <w:szCs w:val="18"/>
        </w:rPr>
        <w:t> </w:t>
      </w:r>
      <w:r>
        <w:rPr>
          <w:rFonts w:ascii="Verdana" w:hAnsi="Verdana"/>
          <w:color w:val="000000"/>
          <w:sz w:val="18"/>
          <w:szCs w:val="18"/>
        </w:rPr>
        <w:t>и природные ресурсы // Природные ресурсы -национальное богатство России. М.: Издание Госдумы, 1999.</w:t>
      </w:r>
    </w:p>
    <w:p w14:paraId="111BFA88"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Дейнигер К. Земельная политика в целях развития и</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бедности.- М.: Весь Мир, 2005. 289 с.</w:t>
      </w:r>
    </w:p>
    <w:p w14:paraId="7966F2CB"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Демина</w:t>
      </w:r>
      <w:r>
        <w:rPr>
          <w:rStyle w:val="WW8Num2z0"/>
          <w:rFonts w:ascii="Verdana" w:hAnsi="Verdana"/>
          <w:color w:val="000000"/>
          <w:sz w:val="18"/>
          <w:szCs w:val="18"/>
        </w:rPr>
        <w:t> </w:t>
      </w:r>
      <w:r>
        <w:rPr>
          <w:rFonts w:ascii="Verdana" w:hAnsi="Verdana"/>
          <w:color w:val="000000"/>
          <w:sz w:val="18"/>
          <w:szCs w:val="18"/>
        </w:rPr>
        <w:t>М.П. Теория ренты и рынок земли. Иркутск:</w:t>
      </w:r>
      <w:r>
        <w:rPr>
          <w:rStyle w:val="WW8Num2z0"/>
          <w:rFonts w:ascii="Verdana" w:hAnsi="Verdana"/>
          <w:color w:val="000000"/>
          <w:sz w:val="18"/>
          <w:szCs w:val="18"/>
        </w:rPr>
        <w:t> </w:t>
      </w:r>
      <w:r>
        <w:rPr>
          <w:rStyle w:val="WW8Num3z0"/>
          <w:rFonts w:ascii="Verdana" w:hAnsi="Verdana"/>
          <w:color w:val="4682B4"/>
          <w:sz w:val="18"/>
          <w:szCs w:val="18"/>
        </w:rPr>
        <w:t>ИГЭА</w:t>
      </w:r>
      <w:r>
        <w:rPr>
          <w:rFonts w:ascii="Verdana" w:hAnsi="Verdana"/>
          <w:color w:val="000000"/>
          <w:sz w:val="18"/>
          <w:szCs w:val="18"/>
        </w:rPr>
        <w:t>, 2000. - 78 с.</w:t>
      </w:r>
    </w:p>
    <w:p w14:paraId="7D7D4935"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Демьяненко В. Земля как объект купли-продажи. М.: Россия молодая, 1992.-40 с.</w:t>
      </w:r>
    </w:p>
    <w:p w14:paraId="4A6E7302"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Джессен Р. Методы статистических обследований. М.: Финансы и статистика, 1985.</w:t>
      </w:r>
    </w:p>
    <w:p w14:paraId="0A3EFE34"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Джонстон Дж.</w:t>
      </w:r>
      <w:r>
        <w:rPr>
          <w:rStyle w:val="WW8Num2z0"/>
          <w:rFonts w:ascii="Verdana" w:hAnsi="Verdana"/>
          <w:color w:val="000000"/>
          <w:sz w:val="18"/>
          <w:szCs w:val="18"/>
        </w:rPr>
        <w:t>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методы. М.: Статистика, 1980.</w:t>
      </w:r>
    </w:p>
    <w:p w14:paraId="2DAAC8A4"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Джордж Г. Прогресс и</w:t>
      </w:r>
      <w:r>
        <w:rPr>
          <w:rStyle w:val="WW8Num2z0"/>
          <w:rFonts w:ascii="Verdana" w:hAnsi="Verdana"/>
          <w:color w:val="000000"/>
          <w:sz w:val="18"/>
          <w:szCs w:val="18"/>
        </w:rPr>
        <w:t> </w:t>
      </w:r>
      <w:r>
        <w:rPr>
          <w:rStyle w:val="WW8Num3z0"/>
          <w:rFonts w:ascii="Verdana" w:hAnsi="Verdana"/>
          <w:color w:val="4682B4"/>
          <w:sz w:val="18"/>
          <w:szCs w:val="18"/>
        </w:rPr>
        <w:t>бедность</w:t>
      </w:r>
      <w:r>
        <w:rPr>
          <w:rFonts w:ascii="Verdana" w:hAnsi="Verdana"/>
          <w:color w:val="000000"/>
          <w:sz w:val="18"/>
          <w:szCs w:val="18"/>
        </w:rPr>
        <w:t>. Исследование причин упадка промышленности и увеличения</w:t>
      </w:r>
      <w:r>
        <w:rPr>
          <w:rStyle w:val="WW8Num2z0"/>
          <w:rFonts w:ascii="Verdana" w:hAnsi="Verdana"/>
          <w:color w:val="000000"/>
          <w:sz w:val="18"/>
          <w:szCs w:val="18"/>
        </w:rPr>
        <w:t> </w:t>
      </w:r>
      <w:r>
        <w:rPr>
          <w:rStyle w:val="WW8Num3z0"/>
          <w:rFonts w:ascii="Verdana" w:hAnsi="Verdana"/>
          <w:color w:val="4682B4"/>
          <w:sz w:val="18"/>
          <w:szCs w:val="18"/>
        </w:rPr>
        <w:t>бедности</w:t>
      </w:r>
      <w:r>
        <w:rPr>
          <w:rFonts w:ascii="Verdana" w:hAnsi="Verdana"/>
          <w:color w:val="000000"/>
          <w:sz w:val="18"/>
          <w:szCs w:val="18"/>
        </w:rPr>
        <w:t>, растущей вместе с увеличением богатства. СПб.: Издание кн. маг. М.М.Ледерле, 1896. - 602 с.</w:t>
      </w:r>
    </w:p>
    <w:p w14:paraId="0BDFF474"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Джордж Г. О</w:t>
      </w:r>
      <w:r>
        <w:rPr>
          <w:rStyle w:val="WW8Num2z0"/>
          <w:rFonts w:ascii="Verdana" w:hAnsi="Verdana"/>
          <w:color w:val="000000"/>
          <w:sz w:val="18"/>
          <w:szCs w:val="18"/>
        </w:rPr>
        <w:t> </w:t>
      </w:r>
      <w:r>
        <w:rPr>
          <w:rStyle w:val="WW8Num3z0"/>
          <w:rFonts w:ascii="Verdana" w:hAnsi="Verdana"/>
          <w:color w:val="4682B4"/>
          <w:sz w:val="18"/>
          <w:szCs w:val="18"/>
        </w:rPr>
        <w:t>вознаграждении</w:t>
      </w:r>
      <w:r>
        <w:rPr>
          <w:rStyle w:val="WW8Num2z0"/>
          <w:rFonts w:ascii="Verdana" w:hAnsi="Verdana"/>
          <w:color w:val="000000"/>
          <w:sz w:val="18"/>
          <w:szCs w:val="18"/>
        </w:rPr>
        <w:t> </w:t>
      </w:r>
      <w:r>
        <w:rPr>
          <w:rFonts w:ascii="Verdana" w:hAnsi="Verdana"/>
          <w:color w:val="000000"/>
          <w:sz w:val="18"/>
          <w:szCs w:val="18"/>
        </w:rPr>
        <w:t>землевладельцев при уничтожении права частной собственности на землю. М.:</w:t>
      </w:r>
      <w:r>
        <w:rPr>
          <w:rStyle w:val="WW8Num2z0"/>
          <w:rFonts w:ascii="Verdana" w:hAnsi="Verdana"/>
          <w:color w:val="000000"/>
          <w:sz w:val="18"/>
          <w:szCs w:val="18"/>
        </w:rPr>
        <w:t> </w:t>
      </w:r>
      <w:r>
        <w:rPr>
          <w:rStyle w:val="WW8Num3z0"/>
          <w:rFonts w:ascii="Verdana" w:hAnsi="Verdana"/>
          <w:color w:val="4682B4"/>
          <w:sz w:val="18"/>
          <w:szCs w:val="18"/>
        </w:rPr>
        <w:t>Посредник</w:t>
      </w:r>
      <w:r>
        <w:rPr>
          <w:rFonts w:ascii="Verdana" w:hAnsi="Verdana"/>
          <w:color w:val="000000"/>
          <w:sz w:val="18"/>
          <w:szCs w:val="18"/>
        </w:rPr>
        <w:t>, 1907. - 110 с.</w:t>
      </w:r>
    </w:p>
    <w:p w14:paraId="29B1B473"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Джордж Г. Единый</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или социализм для блага народа. СПб.: Издательство «</w:t>
      </w:r>
      <w:r>
        <w:rPr>
          <w:rStyle w:val="WW8Num3z0"/>
          <w:rFonts w:ascii="Verdana" w:hAnsi="Verdana"/>
          <w:color w:val="4682B4"/>
          <w:sz w:val="18"/>
          <w:szCs w:val="18"/>
        </w:rPr>
        <w:t>Вестника знания</w:t>
      </w:r>
      <w:r>
        <w:rPr>
          <w:rFonts w:ascii="Verdana" w:hAnsi="Verdana"/>
          <w:color w:val="000000"/>
          <w:sz w:val="18"/>
          <w:szCs w:val="18"/>
        </w:rPr>
        <w:t>», 1910. - 32 с.</w:t>
      </w:r>
    </w:p>
    <w:p w14:paraId="21645CFF"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Добрынин А. Проблема учета дифференциальной ренты в сельском хозяйстве // Экономика сельского хозяйства. 1987. - №10. - С.73-77.</w:t>
      </w:r>
    </w:p>
    <w:p w14:paraId="2250657A"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Дифференциальная рента в системе функционирования механизма АПК. -Куйбышев: Куйбышевский государственный университет, 1986. 171 с.</w:t>
      </w:r>
    </w:p>
    <w:p w14:paraId="0151ADB3"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Дифференциальная рента в</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М.: ВНИЭТУСХ, 1990. - 267 с.</w:t>
      </w:r>
    </w:p>
    <w:p w14:paraId="35815E3B"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Дифференциальная рента и</w:t>
      </w:r>
      <w:r>
        <w:rPr>
          <w:rStyle w:val="WW8Num2z0"/>
          <w:rFonts w:ascii="Verdana" w:hAnsi="Verdana"/>
          <w:color w:val="000000"/>
          <w:sz w:val="18"/>
          <w:szCs w:val="18"/>
        </w:rPr>
        <w:t> </w:t>
      </w:r>
      <w:r>
        <w:rPr>
          <w:rStyle w:val="WW8Num3z0"/>
          <w:rFonts w:ascii="Verdana" w:hAnsi="Verdana"/>
          <w:color w:val="4682B4"/>
          <w:sz w:val="18"/>
          <w:szCs w:val="18"/>
        </w:rPr>
        <w:t>плановое</w:t>
      </w:r>
      <w:r>
        <w:rPr>
          <w:rStyle w:val="WW8Num2z0"/>
          <w:rFonts w:ascii="Verdana" w:hAnsi="Verdana"/>
          <w:color w:val="000000"/>
          <w:sz w:val="18"/>
          <w:szCs w:val="18"/>
        </w:rPr>
        <w:t> </w:t>
      </w:r>
      <w:r>
        <w:rPr>
          <w:rFonts w:ascii="Verdana" w:hAnsi="Verdana"/>
          <w:color w:val="000000"/>
          <w:sz w:val="18"/>
          <w:szCs w:val="18"/>
        </w:rPr>
        <w:t>ценообразование. Л.: ЛФЭИ, 1983. -79 с.</w:t>
      </w:r>
    </w:p>
    <w:p w14:paraId="3F08CBBC"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Добрынин В. Экономика и частная собственность на землю // АПК: экономика, управление. 1997. - №6. - С.20-22.</w:t>
      </w:r>
    </w:p>
    <w:p w14:paraId="4F7CC97B"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Джевонс</w:t>
      </w:r>
      <w:r>
        <w:rPr>
          <w:rStyle w:val="WW8Num2z0"/>
          <w:rFonts w:ascii="Verdana" w:hAnsi="Verdana"/>
          <w:color w:val="000000"/>
          <w:sz w:val="18"/>
          <w:szCs w:val="18"/>
        </w:rPr>
        <w:t> </w:t>
      </w:r>
      <w:r>
        <w:rPr>
          <w:rFonts w:ascii="Verdana" w:hAnsi="Verdana"/>
          <w:color w:val="000000"/>
          <w:sz w:val="18"/>
          <w:szCs w:val="18"/>
        </w:rPr>
        <w:t>У.С. Об общей математической теории политической экономии // Теория</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поведения и спроса. СПб., 1993.</w:t>
      </w:r>
    </w:p>
    <w:p w14:paraId="014A59E4"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Докучаев</w:t>
      </w:r>
      <w:r>
        <w:rPr>
          <w:rStyle w:val="WW8Num2z0"/>
          <w:rFonts w:ascii="Verdana" w:hAnsi="Verdana"/>
          <w:color w:val="000000"/>
          <w:sz w:val="18"/>
          <w:szCs w:val="18"/>
        </w:rPr>
        <w:t> </w:t>
      </w:r>
      <w:r>
        <w:rPr>
          <w:rFonts w:ascii="Verdana" w:hAnsi="Verdana"/>
          <w:color w:val="000000"/>
          <w:sz w:val="18"/>
          <w:szCs w:val="18"/>
        </w:rPr>
        <w:t>В.В. Избранные сочинения. М., 1951.</w:t>
      </w:r>
    </w:p>
    <w:p w14:paraId="1C672A04"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Доходы сельских домашних хозяйств. М.: ФГУП "ВО</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России", 2003 -150 с.</w:t>
      </w:r>
    </w:p>
    <w:p w14:paraId="3CC3990C"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Дрейпер Н.,</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Г. Прикладной регрессионный анализ. М: Издательский дом «</w:t>
      </w:r>
      <w:r>
        <w:rPr>
          <w:rStyle w:val="WW8Num3z0"/>
          <w:rFonts w:ascii="Verdana" w:hAnsi="Verdana"/>
          <w:color w:val="4682B4"/>
          <w:sz w:val="18"/>
          <w:szCs w:val="18"/>
        </w:rPr>
        <w:t>Вильяме</w:t>
      </w:r>
      <w:r>
        <w:rPr>
          <w:rFonts w:ascii="Verdana" w:hAnsi="Verdana"/>
          <w:color w:val="000000"/>
          <w:sz w:val="18"/>
          <w:szCs w:val="18"/>
        </w:rPr>
        <w:t>», 2007. - 325 с.</w:t>
      </w:r>
    </w:p>
    <w:p w14:paraId="36D32C2D"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Дружинин</w:t>
      </w:r>
      <w:r>
        <w:rPr>
          <w:rStyle w:val="WW8Num2z0"/>
          <w:rFonts w:ascii="Verdana" w:hAnsi="Verdana"/>
          <w:color w:val="000000"/>
          <w:sz w:val="18"/>
          <w:szCs w:val="18"/>
        </w:rPr>
        <w:t> </w:t>
      </w:r>
      <w:r>
        <w:rPr>
          <w:rFonts w:ascii="Verdana" w:hAnsi="Verdana"/>
          <w:color w:val="000000"/>
          <w:sz w:val="18"/>
          <w:szCs w:val="18"/>
        </w:rPr>
        <w:t>Н.К. Математическая статистика в экономике. М.: Статистика, 1971.1. СССР, 1963.-599 с.</w:t>
      </w:r>
    </w:p>
    <w:p w14:paraId="5E528F2A"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Статистические методы измерения связей. JL: Изд-во Ленингр. Ун-та, 1982.</w:t>
      </w:r>
    </w:p>
    <w:p w14:paraId="204B2FC7"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Рукавишников В.О. Логика прикладного статистического анализа. М.: Финансы и статистика, 1982.</w:t>
      </w:r>
    </w:p>
    <w:p w14:paraId="7F749FE2"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теория статистики. М.: Финансы и статистика, 2004. - 656 с.</w:t>
      </w:r>
    </w:p>
    <w:p w14:paraId="3826A2F4"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Ефимова Г. Методологические основы извлечения рентных доходов // АПК: экономика, управление. 2005. - №4. - С.71-72</w:t>
      </w:r>
    </w:p>
    <w:p w14:paraId="3D463C3D"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Жуковский</w:t>
      </w:r>
      <w:r>
        <w:rPr>
          <w:rStyle w:val="WW8Num2z0"/>
          <w:rFonts w:ascii="Verdana" w:hAnsi="Verdana"/>
          <w:color w:val="000000"/>
          <w:sz w:val="18"/>
          <w:szCs w:val="18"/>
        </w:rPr>
        <w:t> </w:t>
      </w:r>
      <w:r>
        <w:rPr>
          <w:rFonts w:ascii="Verdana" w:hAnsi="Verdana"/>
          <w:color w:val="000000"/>
          <w:sz w:val="18"/>
          <w:szCs w:val="18"/>
        </w:rPr>
        <w:t>Ю.Г. Население и земледелие. СПб., 1907.</w:t>
      </w:r>
    </w:p>
    <w:p w14:paraId="4A81C295"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Загайтов</w:t>
      </w:r>
      <w:r>
        <w:rPr>
          <w:rStyle w:val="WW8Num2z0"/>
          <w:rFonts w:ascii="Verdana" w:hAnsi="Verdana"/>
          <w:color w:val="000000"/>
          <w:sz w:val="18"/>
          <w:szCs w:val="18"/>
        </w:rPr>
        <w:t> </w:t>
      </w:r>
      <w:r>
        <w:rPr>
          <w:rFonts w:ascii="Verdana" w:hAnsi="Verdana"/>
          <w:color w:val="000000"/>
          <w:sz w:val="18"/>
          <w:szCs w:val="18"/>
        </w:rPr>
        <w:t>И.Б. Законы земельной ренты в условиях интенсификации земледелия. Воронеж: Издательство Воронежского университета, 1985. -184 с.</w:t>
      </w:r>
    </w:p>
    <w:p w14:paraId="6F12A079"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Загайтов</w:t>
      </w:r>
      <w:r>
        <w:rPr>
          <w:rStyle w:val="WW8Num2z0"/>
          <w:rFonts w:ascii="Verdana" w:hAnsi="Verdana"/>
          <w:color w:val="000000"/>
          <w:sz w:val="18"/>
          <w:szCs w:val="18"/>
        </w:rPr>
        <w:t> </w:t>
      </w:r>
      <w:r>
        <w:rPr>
          <w:rFonts w:ascii="Verdana" w:hAnsi="Verdana"/>
          <w:color w:val="000000"/>
          <w:sz w:val="18"/>
          <w:szCs w:val="18"/>
        </w:rPr>
        <w:t>И.Б. От теории ренты к преодолению негативных явлений в экономике. Воронеж: Издательство Воронежского университета, 1987. -248 с.</w:t>
      </w:r>
    </w:p>
    <w:p w14:paraId="38A333B3"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Загайтов</w:t>
      </w:r>
      <w:r>
        <w:rPr>
          <w:rStyle w:val="WW8Num2z0"/>
          <w:rFonts w:ascii="Verdana" w:hAnsi="Verdana"/>
          <w:color w:val="000000"/>
          <w:sz w:val="18"/>
          <w:szCs w:val="18"/>
        </w:rPr>
        <w:t> </w:t>
      </w:r>
      <w:r>
        <w:rPr>
          <w:rFonts w:ascii="Verdana" w:hAnsi="Verdana"/>
          <w:color w:val="000000"/>
          <w:sz w:val="18"/>
          <w:szCs w:val="18"/>
        </w:rPr>
        <w:t>И.Б. Эффективность дополнительных вложений в земледелие и дифференциальная рента II. М.: Экономика, 1972. - 183 с.</w:t>
      </w:r>
    </w:p>
    <w:p w14:paraId="680329AD"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Заблоцкий-Десятовский А.П. «</w:t>
      </w:r>
      <w:r>
        <w:rPr>
          <w:rStyle w:val="WW8Num3z0"/>
          <w:rFonts w:ascii="Verdana" w:hAnsi="Verdana"/>
          <w:color w:val="4682B4"/>
          <w:sz w:val="18"/>
          <w:szCs w:val="18"/>
        </w:rPr>
        <w:t>О причинах колебания цен на хлеб в России</w:t>
      </w:r>
      <w:r>
        <w:rPr>
          <w:rFonts w:ascii="Verdana" w:hAnsi="Verdana"/>
          <w:color w:val="000000"/>
          <w:sz w:val="18"/>
          <w:szCs w:val="18"/>
        </w:rPr>
        <w:t>» // Отечественные записки. 1847. - Кн.5-6.</w:t>
      </w:r>
    </w:p>
    <w:p w14:paraId="5C62AEE8"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Закс Л. Статистическое оценивание: Пер. с нем. М.: Статистика, 1976.</w:t>
      </w:r>
    </w:p>
    <w:p w14:paraId="50DCEB0C"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Замков</w:t>
      </w:r>
      <w:r>
        <w:rPr>
          <w:rStyle w:val="WW8Num2z0"/>
          <w:rFonts w:ascii="Verdana" w:hAnsi="Verdana"/>
          <w:color w:val="000000"/>
          <w:sz w:val="18"/>
          <w:szCs w:val="18"/>
        </w:rPr>
        <w:t> </w:t>
      </w:r>
      <w:r>
        <w:rPr>
          <w:rFonts w:ascii="Verdana" w:hAnsi="Verdana"/>
          <w:color w:val="000000"/>
          <w:sz w:val="18"/>
          <w:szCs w:val="18"/>
        </w:rPr>
        <w:t>О. О., Толстопятенко А. В.,</w:t>
      </w:r>
      <w:r>
        <w:rPr>
          <w:rStyle w:val="WW8Num2z0"/>
          <w:rFonts w:ascii="Verdana" w:hAnsi="Verdana"/>
          <w:color w:val="000000"/>
          <w:sz w:val="18"/>
          <w:szCs w:val="18"/>
        </w:rPr>
        <w:t> </w:t>
      </w:r>
      <w:r>
        <w:rPr>
          <w:rStyle w:val="WW8Num3z0"/>
          <w:rFonts w:ascii="Verdana" w:hAnsi="Verdana"/>
          <w:color w:val="4682B4"/>
          <w:sz w:val="18"/>
          <w:szCs w:val="18"/>
        </w:rPr>
        <w:t>Черемных</w:t>
      </w:r>
      <w:r>
        <w:rPr>
          <w:rStyle w:val="WW8Num2z0"/>
          <w:rFonts w:ascii="Verdana" w:hAnsi="Verdana"/>
          <w:color w:val="000000"/>
          <w:sz w:val="18"/>
          <w:szCs w:val="18"/>
        </w:rPr>
        <w:t> </w:t>
      </w:r>
      <w:r>
        <w:rPr>
          <w:rFonts w:ascii="Verdana" w:hAnsi="Verdana"/>
          <w:color w:val="000000"/>
          <w:sz w:val="18"/>
          <w:szCs w:val="18"/>
        </w:rPr>
        <w:t>Ю. Н. Математические методы в экономике. М., 1997.</w:t>
      </w:r>
    </w:p>
    <w:p w14:paraId="4632135C"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Залесский</w:t>
      </w:r>
      <w:r>
        <w:rPr>
          <w:rStyle w:val="WW8Num2z0"/>
          <w:rFonts w:ascii="Verdana" w:hAnsi="Verdana"/>
          <w:color w:val="000000"/>
          <w:sz w:val="18"/>
          <w:szCs w:val="18"/>
        </w:rPr>
        <w:t> </w:t>
      </w:r>
      <w:r>
        <w:rPr>
          <w:rFonts w:ascii="Verdana" w:hAnsi="Verdana"/>
          <w:color w:val="000000"/>
          <w:sz w:val="18"/>
          <w:szCs w:val="18"/>
        </w:rPr>
        <w:t>А.Б. Об эффектах нелинейности и дискретности в экономике // Сб. трудов ВНИИСИ</w:t>
      </w:r>
      <w:r>
        <w:rPr>
          <w:rStyle w:val="WW8Num2z0"/>
          <w:rFonts w:ascii="Verdana" w:hAnsi="Verdana"/>
          <w:color w:val="000000"/>
          <w:sz w:val="18"/>
          <w:szCs w:val="18"/>
        </w:rPr>
        <w:t> </w:t>
      </w:r>
      <w:r>
        <w:rPr>
          <w:rStyle w:val="WW8Num3z0"/>
          <w:rFonts w:ascii="Verdana" w:hAnsi="Verdana"/>
          <w:color w:val="4682B4"/>
          <w:sz w:val="18"/>
          <w:szCs w:val="18"/>
        </w:rPr>
        <w:t>ГКНТ</w:t>
      </w:r>
      <w:r>
        <w:rPr>
          <w:rStyle w:val="WW8Num2z0"/>
          <w:rFonts w:ascii="Verdana" w:hAnsi="Verdana"/>
          <w:color w:val="000000"/>
          <w:sz w:val="18"/>
          <w:szCs w:val="18"/>
        </w:rPr>
        <w:t> </w:t>
      </w:r>
      <w:r>
        <w:rPr>
          <w:rFonts w:ascii="Verdana" w:hAnsi="Verdana"/>
          <w:color w:val="000000"/>
          <w:sz w:val="18"/>
          <w:szCs w:val="18"/>
        </w:rPr>
        <w:t>и АН СССР, вып. 5. М., 1980.</w:t>
      </w:r>
    </w:p>
    <w:p w14:paraId="0A1D8EC3"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Зволинский В. Обеспечение</w:t>
      </w:r>
      <w:r>
        <w:rPr>
          <w:rStyle w:val="WW8Num2z0"/>
          <w:rFonts w:ascii="Verdana" w:hAnsi="Verdana"/>
          <w:color w:val="000000"/>
          <w:sz w:val="18"/>
          <w:szCs w:val="18"/>
        </w:rPr>
        <w:t> </w:t>
      </w:r>
      <w:r>
        <w:rPr>
          <w:rStyle w:val="WW8Num3z0"/>
          <w:rFonts w:ascii="Verdana" w:hAnsi="Verdana"/>
          <w:color w:val="4682B4"/>
          <w:sz w:val="18"/>
          <w:szCs w:val="18"/>
        </w:rPr>
        <w:t>продовольственной</w:t>
      </w:r>
      <w:r>
        <w:rPr>
          <w:rStyle w:val="WW8Num2z0"/>
          <w:rFonts w:ascii="Verdana" w:hAnsi="Verdana"/>
          <w:color w:val="000000"/>
          <w:sz w:val="18"/>
          <w:szCs w:val="18"/>
        </w:rPr>
        <w:t> </w:t>
      </w:r>
      <w:r>
        <w:rPr>
          <w:rFonts w:ascii="Verdana" w:hAnsi="Verdana"/>
          <w:color w:val="000000"/>
          <w:sz w:val="18"/>
          <w:szCs w:val="18"/>
        </w:rPr>
        <w:t>безопасности России // АПК: экономика, управление, 1996г., №1.</w:t>
      </w:r>
    </w:p>
    <w:p w14:paraId="2AFA7641"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Земельные</w:t>
      </w:r>
      <w:r>
        <w:rPr>
          <w:rStyle w:val="WW8Num2z0"/>
          <w:rFonts w:ascii="Verdana" w:hAnsi="Verdana"/>
          <w:color w:val="000000"/>
          <w:sz w:val="18"/>
          <w:szCs w:val="18"/>
        </w:rPr>
        <w:t> </w:t>
      </w:r>
      <w:r>
        <w:rPr>
          <w:rFonts w:ascii="Verdana" w:hAnsi="Verdana"/>
          <w:color w:val="000000"/>
          <w:sz w:val="18"/>
          <w:szCs w:val="18"/>
        </w:rPr>
        <w:t>ресурсы мира и их использование. М.: Наука, 1976, - 287 с.</w:t>
      </w:r>
    </w:p>
    <w:p w14:paraId="659763EB"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Земельный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М.: Проспект, 2008. - 112 с.</w:t>
      </w:r>
    </w:p>
    <w:p w14:paraId="7BE11312"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Земельная реформа в России: негативные последствия и возможности для устойчивого развития. М.:</w:t>
      </w:r>
      <w:r>
        <w:rPr>
          <w:rStyle w:val="WW8Num2z0"/>
          <w:rFonts w:ascii="Verdana" w:hAnsi="Verdana"/>
          <w:color w:val="000000"/>
          <w:sz w:val="18"/>
          <w:szCs w:val="18"/>
        </w:rPr>
        <w:t> </w:t>
      </w:r>
      <w:r>
        <w:rPr>
          <w:rStyle w:val="WW8Num3z0"/>
          <w:rFonts w:ascii="Verdana" w:hAnsi="Verdana"/>
          <w:color w:val="4682B4"/>
          <w:sz w:val="18"/>
          <w:szCs w:val="18"/>
        </w:rPr>
        <w:t>ЛЭП</w:t>
      </w:r>
      <w:r>
        <w:rPr>
          <w:rFonts w:ascii="Verdana" w:hAnsi="Verdana"/>
          <w:color w:val="000000"/>
          <w:sz w:val="18"/>
          <w:szCs w:val="18"/>
        </w:rPr>
        <w:t>, 1996.</w:t>
      </w:r>
    </w:p>
    <w:p w14:paraId="04A59E8A"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Земельные отношения в аграрном секторе экономики в условиях реформы. Ростов-н/Д: «</w:t>
      </w:r>
      <w:r>
        <w:rPr>
          <w:rStyle w:val="WW8Num3z0"/>
          <w:rFonts w:ascii="Verdana" w:hAnsi="Verdana"/>
          <w:color w:val="4682B4"/>
          <w:sz w:val="18"/>
          <w:szCs w:val="18"/>
        </w:rPr>
        <w:t>Мини Тайп</w:t>
      </w:r>
      <w:r>
        <w:rPr>
          <w:rFonts w:ascii="Verdana" w:hAnsi="Verdana"/>
          <w:color w:val="000000"/>
          <w:sz w:val="18"/>
          <w:szCs w:val="18"/>
        </w:rPr>
        <w:t>», 2007. - 653 с.</w:t>
      </w:r>
    </w:p>
    <w:p w14:paraId="60BFD77E"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Земельный</w:t>
      </w:r>
      <w:r>
        <w:rPr>
          <w:rStyle w:val="WW8Num2z0"/>
          <w:rFonts w:ascii="Verdana" w:hAnsi="Verdana"/>
          <w:color w:val="000000"/>
          <w:sz w:val="18"/>
          <w:szCs w:val="18"/>
        </w:rPr>
        <w:t> </w:t>
      </w:r>
      <w:r>
        <w:rPr>
          <w:rStyle w:val="WW8Num3z0"/>
          <w:rFonts w:ascii="Verdana" w:hAnsi="Verdana"/>
          <w:color w:val="4682B4"/>
          <w:sz w:val="18"/>
          <w:szCs w:val="18"/>
        </w:rPr>
        <w:t>кадастр</w:t>
      </w:r>
      <w:r>
        <w:rPr>
          <w:rStyle w:val="WW8Num2z0"/>
          <w:rFonts w:ascii="Verdana" w:hAnsi="Verdana"/>
          <w:color w:val="000000"/>
          <w:sz w:val="18"/>
          <w:szCs w:val="18"/>
        </w:rPr>
        <w:t> </w:t>
      </w:r>
      <w:r>
        <w:rPr>
          <w:rFonts w:ascii="Verdana" w:hAnsi="Verdana"/>
          <w:color w:val="000000"/>
          <w:sz w:val="18"/>
          <w:szCs w:val="18"/>
        </w:rPr>
        <w:t>и повышение эффективности использования земель. -Львов:</w:t>
      </w:r>
      <w:r>
        <w:rPr>
          <w:rStyle w:val="WW8Num2z0"/>
          <w:rFonts w:ascii="Verdana" w:hAnsi="Verdana"/>
          <w:color w:val="000000"/>
          <w:sz w:val="18"/>
          <w:szCs w:val="18"/>
        </w:rPr>
        <w:t> </w:t>
      </w:r>
      <w:r>
        <w:rPr>
          <w:rStyle w:val="WW8Num3z0"/>
          <w:rFonts w:ascii="Verdana" w:hAnsi="Verdana"/>
          <w:color w:val="4682B4"/>
          <w:sz w:val="18"/>
          <w:szCs w:val="18"/>
        </w:rPr>
        <w:t>СХИ</w:t>
      </w:r>
      <w:r>
        <w:rPr>
          <w:rFonts w:ascii="Verdana" w:hAnsi="Verdana"/>
          <w:color w:val="000000"/>
          <w:sz w:val="18"/>
          <w:szCs w:val="18"/>
        </w:rPr>
        <w:t>, 1983.-122 с.</w:t>
      </w:r>
    </w:p>
    <w:p w14:paraId="3ABAE1ED"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А.П. Сельское хозяйство России в системе национального</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Style w:val="WW8Num2z0"/>
          <w:rFonts w:ascii="Verdana" w:hAnsi="Verdana"/>
          <w:color w:val="000000"/>
          <w:sz w:val="18"/>
          <w:szCs w:val="18"/>
        </w:rPr>
        <w:t> </w:t>
      </w:r>
      <w:r>
        <w:rPr>
          <w:rFonts w:ascii="Verdana" w:hAnsi="Verdana"/>
          <w:color w:val="000000"/>
          <w:sz w:val="18"/>
          <w:szCs w:val="18"/>
        </w:rPr>
        <w:t>// Экономика сельскохозяйственных и перерабатывающих предприятий. 2004. - №2. - С.20-22.</w:t>
      </w:r>
    </w:p>
    <w:p w14:paraId="2E7A232E"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Зиночкин</w:t>
      </w:r>
      <w:r>
        <w:rPr>
          <w:rStyle w:val="WW8Num2z0"/>
          <w:rFonts w:ascii="Verdana" w:hAnsi="Verdana"/>
          <w:color w:val="000000"/>
          <w:sz w:val="18"/>
          <w:szCs w:val="18"/>
        </w:rPr>
        <w:t> </w:t>
      </w:r>
      <w:r>
        <w:rPr>
          <w:rFonts w:ascii="Verdana" w:hAnsi="Verdana"/>
          <w:color w:val="000000"/>
          <w:sz w:val="18"/>
          <w:szCs w:val="18"/>
        </w:rPr>
        <w:t>А.Г. Экономическая оценка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угодий</w:t>
      </w:r>
      <w:r>
        <w:rPr>
          <w:rFonts w:ascii="Verdana" w:hAnsi="Verdana"/>
          <w:color w:val="000000"/>
          <w:sz w:val="18"/>
          <w:szCs w:val="18"/>
        </w:rPr>
        <w:t>. М.: Наука, 1963.</w:t>
      </w:r>
    </w:p>
    <w:p w14:paraId="1EA46CA3"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Зомбарт В. Современный капитализм. Т.З М.: Красный пролетарий, 1930. -316с.счетоводства: Учебник. М.: ИНФРА-М, 2005. - 480 с.</w:t>
      </w:r>
    </w:p>
    <w:p w14:paraId="24E86349"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Ильдеменов</w:t>
      </w:r>
      <w:r>
        <w:rPr>
          <w:rStyle w:val="WW8Num2z0"/>
          <w:rFonts w:ascii="Verdana" w:hAnsi="Verdana"/>
          <w:color w:val="000000"/>
          <w:sz w:val="18"/>
          <w:szCs w:val="18"/>
        </w:rPr>
        <w:t> </w:t>
      </w:r>
      <w:r>
        <w:rPr>
          <w:rFonts w:ascii="Verdana" w:hAnsi="Verdana"/>
          <w:color w:val="000000"/>
          <w:sz w:val="18"/>
          <w:szCs w:val="18"/>
        </w:rPr>
        <w:t>В.И. Дифференциальная рента и</w:t>
      </w:r>
      <w:r>
        <w:rPr>
          <w:rStyle w:val="WW8Num2z0"/>
          <w:rFonts w:ascii="Verdana" w:hAnsi="Verdana"/>
          <w:color w:val="000000"/>
          <w:sz w:val="18"/>
          <w:szCs w:val="18"/>
        </w:rPr>
        <w:t> </w:t>
      </w:r>
      <w:r>
        <w:rPr>
          <w:rStyle w:val="WW8Num3z0"/>
          <w:rFonts w:ascii="Verdana" w:hAnsi="Verdana"/>
          <w:color w:val="4682B4"/>
          <w:sz w:val="18"/>
          <w:szCs w:val="18"/>
        </w:rPr>
        <w:t>выравнивание</w:t>
      </w:r>
      <w:r>
        <w:rPr>
          <w:rStyle w:val="WW8Num2z0"/>
          <w:rFonts w:ascii="Verdana" w:hAnsi="Verdana"/>
          <w:color w:val="000000"/>
          <w:sz w:val="18"/>
          <w:szCs w:val="18"/>
        </w:rPr>
        <w:t> </w:t>
      </w:r>
      <w:r>
        <w:rPr>
          <w:rFonts w:ascii="Verdana" w:hAnsi="Verdana"/>
          <w:color w:val="000000"/>
          <w:sz w:val="18"/>
          <w:szCs w:val="18"/>
        </w:rPr>
        <w:t>экономических условий воспроизводства. -М.: Экономика, 1981.</w:t>
      </w:r>
    </w:p>
    <w:p w14:paraId="0235B899"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Ильдеменов</w:t>
      </w:r>
      <w:r>
        <w:rPr>
          <w:rStyle w:val="WW8Num2z0"/>
          <w:rFonts w:ascii="Verdana" w:hAnsi="Verdana"/>
          <w:color w:val="000000"/>
          <w:sz w:val="18"/>
          <w:szCs w:val="18"/>
        </w:rPr>
        <w:t> </w:t>
      </w:r>
      <w:r>
        <w:rPr>
          <w:rFonts w:ascii="Verdana" w:hAnsi="Verdana"/>
          <w:color w:val="000000"/>
          <w:sz w:val="18"/>
          <w:szCs w:val="18"/>
        </w:rPr>
        <w:t>В.И. Предприимчивость и рента. М.: Пресс-сервис, 1997.</w:t>
      </w:r>
    </w:p>
    <w:p w14:paraId="61F76739"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История</w:t>
      </w:r>
      <w:r>
        <w:rPr>
          <w:rStyle w:val="WW8Num2z0"/>
          <w:rFonts w:ascii="Verdana" w:hAnsi="Verdana"/>
          <w:color w:val="000000"/>
          <w:sz w:val="18"/>
          <w:szCs w:val="18"/>
        </w:rPr>
        <w:t> </w:t>
      </w:r>
      <w:r>
        <w:rPr>
          <w:rStyle w:val="WW8Num3z0"/>
          <w:rFonts w:ascii="Verdana" w:hAnsi="Verdana"/>
          <w:color w:val="4682B4"/>
          <w:sz w:val="18"/>
          <w:szCs w:val="18"/>
        </w:rPr>
        <w:t>земельных</w:t>
      </w:r>
      <w:r>
        <w:rPr>
          <w:rStyle w:val="WW8Num2z0"/>
          <w:rFonts w:ascii="Verdana" w:hAnsi="Verdana"/>
          <w:color w:val="000000"/>
          <w:sz w:val="18"/>
          <w:szCs w:val="18"/>
        </w:rPr>
        <w:t> </w:t>
      </w:r>
      <w:r>
        <w:rPr>
          <w:rFonts w:ascii="Verdana" w:hAnsi="Verdana"/>
          <w:color w:val="000000"/>
          <w:sz w:val="18"/>
          <w:szCs w:val="18"/>
        </w:rPr>
        <w:t>отношений и землеустройства / Под ред. А.А.Варламова. М.: Колос, 2000. - 336 с.</w:t>
      </w:r>
    </w:p>
    <w:p w14:paraId="6B3FE4E7"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Источники средств к существованию населения Ростовской области. Итоги Всероссийской переписи населения 2002г. Стат.сб. Ростов-н/Д:</w:t>
      </w:r>
      <w:r>
        <w:rPr>
          <w:rStyle w:val="WW8Num2z0"/>
          <w:rFonts w:ascii="Verdana" w:hAnsi="Verdana"/>
          <w:color w:val="000000"/>
          <w:sz w:val="18"/>
          <w:szCs w:val="18"/>
        </w:rPr>
        <w:t> </w:t>
      </w:r>
      <w:r>
        <w:rPr>
          <w:rStyle w:val="WW8Num3z0"/>
          <w:rFonts w:ascii="Verdana" w:hAnsi="Verdana"/>
          <w:color w:val="4682B4"/>
          <w:sz w:val="18"/>
          <w:szCs w:val="18"/>
        </w:rPr>
        <w:t>Ростовстат</w:t>
      </w:r>
      <w:r>
        <w:rPr>
          <w:rFonts w:ascii="Verdana" w:hAnsi="Verdana"/>
          <w:color w:val="000000"/>
          <w:sz w:val="18"/>
          <w:szCs w:val="18"/>
        </w:rPr>
        <w:t>, 2006. - 169 с.</w:t>
      </w:r>
    </w:p>
    <w:p w14:paraId="0D3D51AE"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Исходные положения методики экономической оценки природных ресурсов. М: Экономика, 1981.</w:t>
      </w:r>
    </w:p>
    <w:p w14:paraId="04733916"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Калнынып</w:t>
      </w:r>
      <w:r>
        <w:rPr>
          <w:rStyle w:val="WW8Num2z0"/>
          <w:rFonts w:ascii="Verdana" w:hAnsi="Verdana"/>
          <w:color w:val="000000"/>
          <w:sz w:val="18"/>
          <w:szCs w:val="18"/>
        </w:rPr>
        <w:t> </w:t>
      </w:r>
      <w:r>
        <w:rPr>
          <w:rFonts w:ascii="Verdana" w:hAnsi="Verdana"/>
          <w:color w:val="000000"/>
          <w:sz w:val="18"/>
          <w:szCs w:val="18"/>
        </w:rPr>
        <w:t>A.A. Выравнивание объективных условий</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 колхозах и совхозах. М.: Колос, 1976.</w:t>
      </w:r>
    </w:p>
    <w:p w14:paraId="5361AF4C"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Калугина</w:t>
      </w:r>
      <w:r>
        <w:rPr>
          <w:rStyle w:val="WW8Num2z0"/>
          <w:rFonts w:ascii="Verdana" w:hAnsi="Verdana"/>
          <w:color w:val="000000"/>
          <w:sz w:val="18"/>
          <w:szCs w:val="18"/>
        </w:rPr>
        <w:t> </w:t>
      </w:r>
      <w:r>
        <w:rPr>
          <w:rFonts w:ascii="Verdana" w:hAnsi="Verdana"/>
          <w:color w:val="000000"/>
          <w:sz w:val="18"/>
          <w:szCs w:val="18"/>
        </w:rPr>
        <w:t>З.И. Личные подсобные хозяйства населения в СССР. -Новосибирск: Наука, 1991. 238 с.</w:t>
      </w:r>
    </w:p>
    <w:p w14:paraId="658EDA30"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Калугина</w:t>
      </w:r>
      <w:r>
        <w:rPr>
          <w:rStyle w:val="WW8Num2z0"/>
          <w:rFonts w:ascii="Verdana" w:hAnsi="Verdana"/>
          <w:color w:val="000000"/>
          <w:sz w:val="18"/>
          <w:szCs w:val="18"/>
        </w:rPr>
        <w:t> </w:t>
      </w:r>
      <w:r>
        <w:rPr>
          <w:rFonts w:ascii="Verdana" w:hAnsi="Verdana"/>
          <w:color w:val="000000"/>
          <w:sz w:val="18"/>
          <w:szCs w:val="18"/>
        </w:rPr>
        <w:t>З.И. Личные подсобные хозяйства сельского населения: проблемы и перспективы. Новосибирск: Наука, 1984. - 190 с.</w:t>
      </w:r>
    </w:p>
    <w:p w14:paraId="34554CA3"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Калугина</w:t>
      </w:r>
      <w:r>
        <w:rPr>
          <w:rStyle w:val="WW8Num2z0"/>
          <w:rFonts w:ascii="Verdana" w:hAnsi="Verdana"/>
          <w:color w:val="000000"/>
          <w:sz w:val="18"/>
          <w:szCs w:val="18"/>
        </w:rPr>
        <w:t> </w:t>
      </w:r>
      <w:r>
        <w:rPr>
          <w:rFonts w:ascii="Verdana" w:hAnsi="Verdana"/>
          <w:color w:val="000000"/>
          <w:sz w:val="18"/>
          <w:szCs w:val="18"/>
        </w:rPr>
        <w:t>З.И. Парадоксы аграрной реформы в России. Новосибирск:</w:t>
      </w:r>
      <w:r>
        <w:rPr>
          <w:rStyle w:val="WW8Num2z0"/>
          <w:rFonts w:ascii="Verdana" w:hAnsi="Verdana"/>
          <w:color w:val="000000"/>
          <w:sz w:val="18"/>
          <w:szCs w:val="18"/>
        </w:rPr>
        <w:t> </w:t>
      </w:r>
      <w:r>
        <w:rPr>
          <w:rStyle w:val="WW8Num3z0"/>
          <w:rFonts w:ascii="Verdana" w:hAnsi="Verdana"/>
          <w:color w:val="4682B4"/>
          <w:sz w:val="18"/>
          <w:szCs w:val="18"/>
        </w:rPr>
        <w:t>ИЭиОПП</w:t>
      </w:r>
      <w:r>
        <w:rPr>
          <w:rStyle w:val="WW8Num2z0"/>
          <w:rFonts w:ascii="Verdana" w:hAnsi="Verdana"/>
          <w:color w:val="000000"/>
          <w:sz w:val="18"/>
          <w:szCs w:val="18"/>
        </w:rPr>
        <w:t> </w:t>
      </w:r>
      <w:r>
        <w:rPr>
          <w:rFonts w:ascii="Verdana" w:hAnsi="Verdana"/>
          <w:color w:val="000000"/>
          <w:sz w:val="18"/>
          <w:szCs w:val="18"/>
        </w:rPr>
        <w:t>СО РАН, 2000.</w:t>
      </w:r>
    </w:p>
    <w:p w14:paraId="4769E3F4"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Кантор</w:t>
      </w:r>
      <w:r>
        <w:rPr>
          <w:rStyle w:val="WW8Num2z0"/>
          <w:rFonts w:ascii="Verdana" w:hAnsi="Verdana"/>
          <w:color w:val="000000"/>
          <w:sz w:val="18"/>
          <w:szCs w:val="18"/>
        </w:rPr>
        <w:t> </w:t>
      </w:r>
      <w:r>
        <w:rPr>
          <w:rFonts w:ascii="Verdana" w:hAnsi="Verdana"/>
          <w:color w:val="000000"/>
          <w:sz w:val="18"/>
          <w:szCs w:val="18"/>
        </w:rPr>
        <w:t>Л.М. Дифференциальная рента при социализме и учет ее в</w:t>
      </w:r>
      <w:r>
        <w:rPr>
          <w:rStyle w:val="WW8Num2z0"/>
          <w:rFonts w:ascii="Verdana" w:hAnsi="Verdana"/>
          <w:color w:val="000000"/>
          <w:sz w:val="18"/>
          <w:szCs w:val="18"/>
        </w:rPr>
        <w:t> </w:t>
      </w:r>
      <w:r>
        <w:rPr>
          <w:rStyle w:val="WW8Num3z0"/>
          <w:rFonts w:ascii="Verdana" w:hAnsi="Verdana"/>
          <w:color w:val="4682B4"/>
          <w:sz w:val="18"/>
          <w:szCs w:val="18"/>
        </w:rPr>
        <w:t>ценообразовании</w:t>
      </w:r>
      <w:r>
        <w:rPr>
          <w:rStyle w:val="WW8Num2z0"/>
          <w:rFonts w:ascii="Verdana" w:hAnsi="Verdana"/>
          <w:color w:val="000000"/>
          <w:sz w:val="18"/>
          <w:szCs w:val="18"/>
        </w:rPr>
        <w:t> </w:t>
      </w:r>
      <w:r>
        <w:rPr>
          <w:rFonts w:ascii="Verdana" w:hAnsi="Verdana"/>
          <w:color w:val="000000"/>
          <w:sz w:val="18"/>
          <w:szCs w:val="18"/>
        </w:rPr>
        <w:t>// Дифференциальная рента при социализме и плановое</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Fonts w:ascii="Verdana" w:hAnsi="Verdana"/>
          <w:color w:val="000000"/>
          <w:sz w:val="18"/>
          <w:szCs w:val="18"/>
        </w:rPr>
        <w:t>. Л.: ЛФЭИ, 1983.</w:t>
      </w:r>
    </w:p>
    <w:p w14:paraId="445AE035"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Канторович</w:t>
      </w:r>
      <w:r>
        <w:rPr>
          <w:rStyle w:val="WW8Num2z0"/>
          <w:rFonts w:ascii="Verdana" w:hAnsi="Verdana"/>
          <w:color w:val="000000"/>
          <w:sz w:val="18"/>
          <w:szCs w:val="18"/>
        </w:rPr>
        <w:t> </w:t>
      </w:r>
      <w:r>
        <w:rPr>
          <w:rFonts w:ascii="Verdana" w:hAnsi="Verdana"/>
          <w:color w:val="000000"/>
          <w:sz w:val="18"/>
          <w:szCs w:val="18"/>
        </w:rPr>
        <w:t>Л.В. Экономический расчет наилучшего использования ресурсов. М.: Изд-во АН СССР, 1959. - 344 с.</w:t>
      </w:r>
    </w:p>
    <w:p w14:paraId="6D581F8D"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Канторович</w:t>
      </w:r>
      <w:r>
        <w:rPr>
          <w:rStyle w:val="WW8Num2z0"/>
          <w:rFonts w:ascii="Verdana" w:hAnsi="Verdana"/>
          <w:color w:val="000000"/>
          <w:sz w:val="18"/>
          <w:szCs w:val="18"/>
        </w:rPr>
        <w:t> </w:t>
      </w:r>
      <w:r>
        <w:rPr>
          <w:rFonts w:ascii="Verdana" w:hAnsi="Verdana"/>
          <w:color w:val="000000"/>
          <w:sz w:val="18"/>
          <w:szCs w:val="18"/>
        </w:rPr>
        <w:t>Л.В., Горстко А.Б. Оптимальные решения в экономике. М.: Наука, 1972.-231 с.</w:t>
      </w:r>
    </w:p>
    <w:p w14:paraId="68BF5D4E"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Капелюшников</w:t>
      </w:r>
      <w:r>
        <w:rPr>
          <w:rStyle w:val="WW8Num2z0"/>
          <w:rFonts w:ascii="Verdana" w:hAnsi="Verdana"/>
          <w:color w:val="000000"/>
          <w:sz w:val="18"/>
          <w:szCs w:val="18"/>
        </w:rPr>
        <w:t> </w:t>
      </w:r>
      <w:r>
        <w:rPr>
          <w:rFonts w:ascii="Verdana" w:hAnsi="Verdana"/>
          <w:color w:val="000000"/>
          <w:sz w:val="18"/>
          <w:szCs w:val="18"/>
        </w:rPr>
        <w:t>Р.И. Экономическая теория прав собственности. М.:</w:t>
      </w:r>
      <w:r>
        <w:rPr>
          <w:rStyle w:val="WW8Num2z0"/>
          <w:rFonts w:ascii="Verdana" w:hAnsi="Verdana"/>
          <w:color w:val="000000"/>
          <w:sz w:val="18"/>
          <w:szCs w:val="18"/>
        </w:rPr>
        <w:t> </w:t>
      </w:r>
      <w:r>
        <w:rPr>
          <w:rStyle w:val="WW8Num3z0"/>
          <w:rFonts w:ascii="Verdana" w:hAnsi="Verdana"/>
          <w:color w:val="4682B4"/>
          <w:sz w:val="18"/>
          <w:szCs w:val="18"/>
        </w:rPr>
        <w:t>ИМЭМО</w:t>
      </w:r>
      <w:r>
        <w:rPr>
          <w:rFonts w:ascii="Verdana" w:hAnsi="Verdana"/>
          <w:color w:val="000000"/>
          <w:sz w:val="18"/>
          <w:szCs w:val="18"/>
        </w:rPr>
        <w:t>, 1990.</w:t>
      </w:r>
    </w:p>
    <w:p w14:paraId="106B678F"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Карапетян</w:t>
      </w:r>
      <w:r>
        <w:rPr>
          <w:rStyle w:val="WW8Num2z0"/>
          <w:rFonts w:ascii="Verdana" w:hAnsi="Verdana"/>
          <w:color w:val="000000"/>
          <w:sz w:val="18"/>
          <w:szCs w:val="18"/>
        </w:rPr>
        <w:t> </w:t>
      </w:r>
      <w:r>
        <w:rPr>
          <w:rFonts w:ascii="Verdana" w:hAnsi="Verdana"/>
          <w:color w:val="000000"/>
          <w:sz w:val="18"/>
          <w:szCs w:val="18"/>
        </w:rPr>
        <w:t>А.Х. Доходы и потребление населения СССР. М.: Статистика, 1980.-271 с.</w:t>
      </w:r>
    </w:p>
    <w:p w14:paraId="037093D9"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Карликов</w:t>
      </w:r>
      <w:r>
        <w:rPr>
          <w:rStyle w:val="WW8Num2z0"/>
          <w:rFonts w:ascii="Verdana" w:hAnsi="Verdana"/>
          <w:color w:val="000000"/>
          <w:sz w:val="18"/>
          <w:szCs w:val="18"/>
        </w:rPr>
        <w:t> </w:t>
      </w:r>
      <w:r>
        <w:rPr>
          <w:rFonts w:ascii="Verdana" w:hAnsi="Verdana"/>
          <w:color w:val="000000"/>
          <w:sz w:val="18"/>
          <w:szCs w:val="18"/>
        </w:rPr>
        <w:t>Е.И. «</w:t>
      </w:r>
      <w:r>
        <w:rPr>
          <w:rStyle w:val="WW8Num3z0"/>
          <w:rFonts w:ascii="Verdana" w:hAnsi="Verdana"/>
          <w:color w:val="4682B4"/>
          <w:sz w:val="18"/>
          <w:szCs w:val="18"/>
        </w:rPr>
        <w:t>Свежий</w:t>
      </w:r>
      <w:r>
        <w:rPr>
          <w:rFonts w:ascii="Verdana" w:hAnsi="Verdana"/>
          <w:color w:val="000000"/>
          <w:sz w:val="18"/>
          <w:szCs w:val="18"/>
        </w:rPr>
        <w:t>» взгляд на</w:t>
      </w:r>
      <w:r>
        <w:rPr>
          <w:rStyle w:val="WW8Num2z0"/>
          <w:rFonts w:ascii="Verdana" w:hAnsi="Verdana"/>
          <w:color w:val="000000"/>
          <w:sz w:val="18"/>
          <w:szCs w:val="18"/>
        </w:rPr>
        <w:t> </w:t>
      </w:r>
      <w:r>
        <w:rPr>
          <w:rStyle w:val="WW8Num3z0"/>
          <w:rFonts w:ascii="Verdana" w:hAnsi="Verdana"/>
          <w:color w:val="4682B4"/>
          <w:sz w:val="18"/>
          <w:szCs w:val="18"/>
        </w:rPr>
        <w:t>рентную</w:t>
      </w:r>
      <w:r>
        <w:rPr>
          <w:rStyle w:val="WW8Num2z0"/>
          <w:rFonts w:ascii="Verdana" w:hAnsi="Verdana"/>
          <w:color w:val="000000"/>
          <w:sz w:val="18"/>
          <w:szCs w:val="18"/>
        </w:rPr>
        <w:t> </w:t>
      </w:r>
      <w:r>
        <w:rPr>
          <w:rFonts w:ascii="Verdana" w:hAnsi="Verdana"/>
          <w:color w:val="000000"/>
          <w:sz w:val="18"/>
          <w:szCs w:val="18"/>
        </w:rPr>
        <w:t>проблему // Экономические науки. 2004. - № 6. - С. 17-24.</w:t>
      </w:r>
    </w:p>
    <w:p w14:paraId="10E49678"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Карманов</w:t>
      </w:r>
      <w:r>
        <w:rPr>
          <w:rStyle w:val="WW8Num2z0"/>
          <w:rFonts w:ascii="Verdana" w:hAnsi="Verdana"/>
          <w:color w:val="000000"/>
          <w:sz w:val="18"/>
          <w:szCs w:val="18"/>
        </w:rPr>
        <w:t> </w:t>
      </w:r>
      <w:r>
        <w:rPr>
          <w:rFonts w:ascii="Verdana" w:hAnsi="Verdana"/>
          <w:color w:val="000000"/>
          <w:sz w:val="18"/>
          <w:szCs w:val="18"/>
        </w:rPr>
        <w:t>И.И. Научные основы и методика расчета цен на почву и земельные участки / Вестник сельскохозяйственной науки. 1989. - №3. -С.3-9.</w:t>
      </w:r>
    </w:p>
    <w:p w14:paraId="2C6D3AA2"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Карманов</w:t>
      </w:r>
      <w:r>
        <w:rPr>
          <w:rStyle w:val="WW8Num2z0"/>
          <w:rFonts w:ascii="Verdana" w:hAnsi="Verdana"/>
          <w:color w:val="000000"/>
          <w:sz w:val="18"/>
          <w:szCs w:val="18"/>
        </w:rPr>
        <w:t> </w:t>
      </w:r>
      <w:r>
        <w:rPr>
          <w:rFonts w:ascii="Verdana" w:hAnsi="Verdana"/>
          <w:color w:val="000000"/>
          <w:sz w:val="18"/>
          <w:szCs w:val="18"/>
        </w:rPr>
        <w:t>И.И. Цена земли // Земледелие. 1991. - №6. - С.61-63.</w:t>
      </w:r>
    </w:p>
    <w:p w14:paraId="756F25CD"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Карнаухова</w:t>
      </w:r>
      <w:r>
        <w:rPr>
          <w:rStyle w:val="WW8Num2z0"/>
          <w:rFonts w:ascii="Verdana" w:hAnsi="Verdana"/>
          <w:color w:val="000000"/>
          <w:sz w:val="18"/>
          <w:szCs w:val="18"/>
        </w:rPr>
        <w:t> </w:t>
      </w:r>
      <w:r>
        <w:rPr>
          <w:rFonts w:ascii="Verdana" w:hAnsi="Verdana"/>
          <w:color w:val="000000"/>
          <w:sz w:val="18"/>
          <w:szCs w:val="18"/>
        </w:rPr>
        <w:t>Е.С. Врпросы методологии и методики исчисления дифференциальной ренты в связи с экономической оценкой земли. — М.: Институт экономики АН СССР, ЦЭМИ, 1972.</w:t>
      </w:r>
    </w:p>
    <w:p w14:paraId="440A1837"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Карнаухова</w:t>
      </w:r>
      <w:r>
        <w:rPr>
          <w:rStyle w:val="WW8Num2z0"/>
          <w:rFonts w:ascii="Verdana" w:hAnsi="Verdana"/>
          <w:color w:val="000000"/>
          <w:sz w:val="18"/>
          <w:szCs w:val="18"/>
        </w:rPr>
        <w:t> </w:t>
      </w:r>
      <w:r>
        <w:rPr>
          <w:rFonts w:ascii="Verdana" w:hAnsi="Verdana"/>
          <w:color w:val="000000"/>
          <w:sz w:val="18"/>
          <w:szCs w:val="18"/>
        </w:rPr>
        <w:t>Е.С. Дифференциальная рента и экономическая оценка земли. -М.: Экономика, 1977. 256 с.</w:t>
      </w:r>
    </w:p>
    <w:p w14:paraId="524FE1CD"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Карликов</w:t>
      </w:r>
      <w:r>
        <w:rPr>
          <w:rStyle w:val="WW8Num2z0"/>
          <w:rFonts w:ascii="Verdana" w:hAnsi="Verdana"/>
          <w:color w:val="000000"/>
          <w:sz w:val="18"/>
          <w:szCs w:val="18"/>
        </w:rPr>
        <w:t> </w:t>
      </w:r>
      <w:r>
        <w:rPr>
          <w:rFonts w:ascii="Verdana" w:hAnsi="Verdana"/>
          <w:color w:val="000000"/>
          <w:sz w:val="18"/>
          <w:szCs w:val="18"/>
        </w:rPr>
        <w:t>Е.И. «</w:t>
      </w:r>
      <w:r>
        <w:rPr>
          <w:rStyle w:val="WW8Num3z0"/>
          <w:rFonts w:ascii="Verdana" w:hAnsi="Verdana"/>
          <w:color w:val="4682B4"/>
          <w:sz w:val="18"/>
          <w:szCs w:val="18"/>
        </w:rPr>
        <w:t>Свежий</w:t>
      </w:r>
      <w:r>
        <w:rPr>
          <w:rFonts w:ascii="Verdana" w:hAnsi="Verdana"/>
          <w:color w:val="000000"/>
          <w:sz w:val="18"/>
          <w:szCs w:val="18"/>
        </w:rPr>
        <w:t>» взгляд на рентную проблему // Экономические науки. 2004. - №6. - С.20-28.</w:t>
      </w:r>
    </w:p>
    <w:p w14:paraId="5D965DEC"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Кауфман А. Аграрный вопрос в России. М.: Московское научное издательство, 1919.</w:t>
      </w:r>
    </w:p>
    <w:p w14:paraId="6C9E0883"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Кенэ Ф. Избранные экономические произведения. М.: Соцэкгиз, 1960. -551 с.</w:t>
      </w:r>
    </w:p>
    <w:p w14:paraId="05B98B5F"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Кимельман</w:t>
      </w:r>
      <w:r>
        <w:rPr>
          <w:rStyle w:val="WW8Num2z0"/>
          <w:rFonts w:ascii="Verdana" w:hAnsi="Verdana"/>
          <w:color w:val="000000"/>
          <w:sz w:val="18"/>
          <w:szCs w:val="18"/>
        </w:rPr>
        <w:t> </w:t>
      </w:r>
      <w:r>
        <w:rPr>
          <w:rFonts w:ascii="Verdana" w:hAnsi="Verdana"/>
          <w:color w:val="000000"/>
          <w:sz w:val="18"/>
          <w:szCs w:val="18"/>
        </w:rPr>
        <w:t>С., Андрюшин С. Экономика рентных отношений в условиях современной России // Вопросы экономики. 2005. - №2. - С.83-93.</w:t>
      </w:r>
    </w:p>
    <w:p w14:paraId="3A245FB4"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Козодоев</w:t>
      </w:r>
      <w:r>
        <w:rPr>
          <w:rStyle w:val="WW8Num2z0"/>
          <w:rFonts w:ascii="Verdana" w:hAnsi="Verdana"/>
          <w:color w:val="000000"/>
          <w:sz w:val="18"/>
          <w:szCs w:val="18"/>
        </w:rPr>
        <w:t> </w:t>
      </w:r>
      <w:r>
        <w:rPr>
          <w:rFonts w:ascii="Verdana" w:hAnsi="Verdana"/>
          <w:color w:val="000000"/>
          <w:sz w:val="18"/>
          <w:szCs w:val="18"/>
        </w:rPr>
        <w:t>И.И. Земельная рента в социалистических странах. М.: Советская наука, 1958.</w:t>
      </w:r>
    </w:p>
    <w:p w14:paraId="20784BF7"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Козодоев</w:t>
      </w:r>
      <w:r>
        <w:rPr>
          <w:rStyle w:val="WW8Num2z0"/>
          <w:rFonts w:ascii="Verdana" w:hAnsi="Verdana"/>
          <w:color w:val="000000"/>
          <w:sz w:val="18"/>
          <w:szCs w:val="18"/>
        </w:rPr>
        <w:t> </w:t>
      </w:r>
      <w:r>
        <w:rPr>
          <w:rFonts w:ascii="Verdana" w:hAnsi="Verdana"/>
          <w:color w:val="000000"/>
          <w:sz w:val="18"/>
          <w:szCs w:val="18"/>
        </w:rPr>
        <w:t>И. И. Земельная рента при капитализме. М.: Госполитиздат, 1958.</w:t>
      </w:r>
    </w:p>
    <w:p w14:paraId="420718D3"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Козодоев</w:t>
      </w:r>
      <w:r>
        <w:rPr>
          <w:rStyle w:val="WW8Num2z0"/>
          <w:rFonts w:ascii="Verdana" w:hAnsi="Verdana"/>
          <w:color w:val="000000"/>
          <w:sz w:val="18"/>
          <w:szCs w:val="18"/>
        </w:rPr>
        <w:t> </w:t>
      </w:r>
      <w:r>
        <w:rPr>
          <w:rFonts w:ascii="Verdana" w:hAnsi="Verdana"/>
          <w:color w:val="000000"/>
          <w:sz w:val="18"/>
          <w:szCs w:val="18"/>
        </w:rPr>
        <w:t>И.И. Земельная рента в эпоху диктатуры пролетариата. М.: Знание, 1957.</w:t>
      </w:r>
    </w:p>
    <w:p w14:paraId="2550252E"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Козырь</w:t>
      </w:r>
      <w:r>
        <w:rPr>
          <w:rStyle w:val="WW8Num2z0"/>
          <w:rFonts w:ascii="Verdana" w:hAnsi="Verdana"/>
          <w:color w:val="000000"/>
          <w:sz w:val="18"/>
          <w:szCs w:val="18"/>
        </w:rPr>
        <w:t> </w:t>
      </w:r>
      <w:r>
        <w:rPr>
          <w:rFonts w:ascii="Verdana" w:hAnsi="Verdana"/>
          <w:color w:val="000000"/>
          <w:sz w:val="18"/>
          <w:szCs w:val="18"/>
        </w:rPr>
        <w:t>М.И. Аграрное право России: состояние, проблемы и тенденции развития. М.: Норма, 2008. - 335 с.</w:t>
      </w:r>
    </w:p>
    <w:p w14:paraId="0EAF16FA"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Козырь</w:t>
      </w:r>
      <w:r>
        <w:rPr>
          <w:rStyle w:val="WW8Num2z0"/>
          <w:rFonts w:ascii="Verdana" w:hAnsi="Verdana"/>
          <w:color w:val="000000"/>
          <w:sz w:val="18"/>
          <w:szCs w:val="18"/>
        </w:rPr>
        <w:t> </w:t>
      </w:r>
      <w:r>
        <w:rPr>
          <w:rFonts w:ascii="Verdana" w:hAnsi="Verdana"/>
          <w:color w:val="000000"/>
          <w:sz w:val="18"/>
          <w:szCs w:val="18"/>
        </w:rPr>
        <w:t>М.И. Правовое регулирование личных</w:t>
      </w:r>
      <w:r>
        <w:rPr>
          <w:rStyle w:val="WW8Num2z0"/>
          <w:rFonts w:ascii="Verdana" w:hAnsi="Verdana"/>
          <w:color w:val="000000"/>
          <w:sz w:val="18"/>
          <w:szCs w:val="18"/>
        </w:rPr>
        <w:t> </w:t>
      </w:r>
      <w:r>
        <w:rPr>
          <w:rStyle w:val="WW8Num3z0"/>
          <w:rFonts w:ascii="Verdana" w:hAnsi="Verdana"/>
          <w:color w:val="4682B4"/>
          <w:sz w:val="18"/>
          <w:szCs w:val="18"/>
        </w:rPr>
        <w:t>подсобных</w:t>
      </w:r>
      <w:r>
        <w:rPr>
          <w:rStyle w:val="WW8Num2z0"/>
          <w:rFonts w:ascii="Verdana" w:hAnsi="Verdana"/>
          <w:color w:val="000000"/>
          <w:sz w:val="18"/>
          <w:szCs w:val="18"/>
        </w:rPr>
        <w:t> </w:t>
      </w:r>
      <w:r>
        <w:rPr>
          <w:rFonts w:ascii="Verdana" w:hAnsi="Verdana"/>
          <w:color w:val="000000"/>
          <w:sz w:val="18"/>
          <w:szCs w:val="18"/>
        </w:rPr>
        <w:t>хозяйств граждан. М.: Знание, 1981. - 64 с.</w:t>
      </w:r>
    </w:p>
    <w:p w14:paraId="6E113050"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Коловагин П.М. Собственность на землю в России: история и современность. СПб.: Знание, ИВЭСЭП, 2003.</w:t>
      </w:r>
    </w:p>
    <w:p w14:paraId="24774F72"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Комов</w:t>
      </w:r>
      <w:r>
        <w:rPr>
          <w:rStyle w:val="WW8Num2z0"/>
          <w:rFonts w:ascii="Verdana" w:hAnsi="Verdana"/>
          <w:color w:val="000000"/>
          <w:sz w:val="18"/>
          <w:szCs w:val="18"/>
        </w:rPr>
        <w:t> </w:t>
      </w:r>
      <w:r>
        <w:rPr>
          <w:rFonts w:ascii="Verdana" w:hAnsi="Verdana"/>
          <w:color w:val="000000"/>
          <w:sz w:val="18"/>
          <w:szCs w:val="18"/>
        </w:rPr>
        <w:t>Н.В. Российская модель землепользования и</w:t>
      </w:r>
      <w:r>
        <w:rPr>
          <w:rStyle w:val="WW8Num2z0"/>
          <w:rFonts w:ascii="Verdana" w:hAnsi="Verdana"/>
          <w:color w:val="000000"/>
          <w:sz w:val="18"/>
          <w:szCs w:val="18"/>
        </w:rPr>
        <w:t> </w:t>
      </w:r>
      <w:r>
        <w:rPr>
          <w:rStyle w:val="WW8Num3z0"/>
          <w:rFonts w:ascii="Verdana" w:hAnsi="Verdana"/>
          <w:color w:val="4682B4"/>
          <w:sz w:val="18"/>
          <w:szCs w:val="18"/>
        </w:rPr>
        <w:t>землеустройства</w:t>
      </w:r>
      <w:r>
        <w:rPr>
          <w:rFonts w:ascii="Verdana" w:hAnsi="Verdana"/>
          <w:color w:val="000000"/>
          <w:sz w:val="18"/>
          <w:szCs w:val="18"/>
        </w:rPr>
        <w:t>. М.: Институт оценки природных ресурсов, 2001. - 622 с.</w:t>
      </w:r>
    </w:p>
    <w:p w14:paraId="102F8EED"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Кондратьев</w:t>
      </w:r>
      <w:r>
        <w:rPr>
          <w:rStyle w:val="WW8Num2z0"/>
          <w:rFonts w:ascii="Verdana" w:hAnsi="Verdana"/>
          <w:color w:val="000000"/>
          <w:sz w:val="18"/>
          <w:szCs w:val="18"/>
        </w:rPr>
        <w:t> </w:t>
      </w:r>
      <w:r>
        <w:rPr>
          <w:rFonts w:ascii="Verdana" w:hAnsi="Verdana"/>
          <w:color w:val="000000"/>
          <w:sz w:val="18"/>
          <w:szCs w:val="18"/>
        </w:rPr>
        <w:t>Н.Д. Избранные сочинения. М.: Экономика, 1993. 465 с.</w:t>
      </w:r>
    </w:p>
    <w:p w14:paraId="0B8ACAA8"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Кондратьев</w:t>
      </w:r>
      <w:r>
        <w:rPr>
          <w:rStyle w:val="WW8Num2z0"/>
          <w:rFonts w:ascii="Verdana" w:hAnsi="Verdana"/>
          <w:color w:val="000000"/>
          <w:sz w:val="18"/>
          <w:szCs w:val="18"/>
        </w:rPr>
        <w:t> </w:t>
      </w:r>
      <w:r>
        <w:rPr>
          <w:rFonts w:ascii="Verdana" w:hAnsi="Verdana"/>
          <w:color w:val="000000"/>
          <w:sz w:val="18"/>
          <w:szCs w:val="18"/>
        </w:rPr>
        <w:t>Н.Д., Огановский Н.П. Перспективы развития сельского хозяйства СССР. — М.: Государственное издательство, 1923.</w:t>
      </w:r>
    </w:p>
    <w:p w14:paraId="668D371E"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Кондратьев</w:t>
      </w:r>
      <w:r>
        <w:rPr>
          <w:rStyle w:val="WW8Num2z0"/>
          <w:rFonts w:ascii="Verdana" w:hAnsi="Verdana"/>
          <w:color w:val="000000"/>
          <w:sz w:val="18"/>
          <w:szCs w:val="18"/>
        </w:rPr>
        <w:t> </w:t>
      </w:r>
      <w:r>
        <w:rPr>
          <w:rFonts w:ascii="Verdana" w:hAnsi="Verdana"/>
          <w:color w:val="000000"/>
          <w:sz w:val="18"/>
          <w:szCs w:val="18"/>
        </w:rPr>
        <w:t>Н.Д. Основные проблемы экономической статики и динамики. -М.: Наука, 1991.</w:t>
      </w:r>
    </w:p>
    <w:p w14:paraId="52885A8E"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Копач</w:t>
      </w:r>
      <w:r>
        <w:rPr>
          <w:rStyle w:val="WW8Num2z0"/>
          <w:rFonts w:ascii="Verdana" w:hAnsi="Verdana"/>
          <w:color w:val="000000"/>
          <w:sz w:val="18"/>
          <w:szCs w:val="18"/>
        </w:rPr>
        <w:t> </w:t>
      </w:r>
      <w:r>
        <w:rPr>
          <w:rFonts w:ascii="Verdana" w:hAnsi="Verdana"/>
          <w:color w:val="000000"/>
          <w:sz w:val="18"/>
          <w:szCs w:val="18"/>
        </w:rPr>
        <w:t>К.В. Личное подсобное хозяйство в системе</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экономических отношений: социально-экономическая природа и сущность, результат функционирования //</w:t>
      </w:r>
      <w:r>
        <w:rPr>
          <w:rStyle w:val="WW8Num2z0"/>
          <w:rFonts w:ascii="Verdana" w:hAnsi="Verdana"/>
          <w:color w:val="000000"/>
          <w:sz w:val="18"/>
          <w:szCs w:val="18"/>
        </w:rPr>
        <w:t> </w:t>
      </w:r>
      <w:r>
        <w:rPr>
          <w:rStyle w:val="WW8Num3z0"/>
          <w:rFonts w:ascii="Verdana" w:hAnsi="Verdana"/>
          <w:color w:val="4682B4"/>
          <w:sz w:val="18"/>
          <w:szCs w:val="18"/>
        </w:rPr>
        <w:t>Аграрная</w:t>
      </w:r>
      <w:r>
        <w:rPr>
          <w:rStyle w:val="WW8Num2z0"/>
          <w:rFonts w:ascii="Verdana" w:hAnsi="Verdana"/>
          <w:color w:val="000000"/>
          <w:sz w:val="18"/>
          <w:szCs w:val="18"/>
        </w:rPr>
        <w:t> </w:t>
      </w:r>
      <w:r>
        <w:rPr>
          <w:rFonts w:ascii="Verdana" w:hAnsi="Verdana"/>
          <w:color w:val="000000"/>
          <w:sz w:val="18"/>
          <w:szCs w:val="18"/>
        </w:rPr>
        <w:t>Россия. 2004. - №3. - С. 18-21.</w:t>
      </w:r>
    </w:p>
    <w:p w14:paraId="5406DF90"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Кордонье К. Диагноз: природная рента // «</w:t>
      </w:r>
      <w:r>
        <w:rPr>
          <w:rStyle w:val="WW8Num3z0"/>
          <w:rFonts w:ascii="Verdana" w:hAnsi="Verdana"/>
          <w:color w:val="4682B4"/>
          <w:sz w:val="18"/>
          <w:szCs w:val="18"/>
        </w:rPr>
        <w:t>Стратегия России</w:t>
      </w:r>
      <w:r>
        <w:rPr>
          <w:rFonts w:ascii="Verdana" w:hAnsi="Verdana"/>
          <w:color w:val="000000"/>
          <w:sz w:val="18"/>
          <w:szCs w:val="18"/>
        </w:rPr>
        <w:t>». 2005. - №3. - С.49-60.</w:t>
      </w:r>
    </w:p>
    <w:p w14:paraId="26BB7952"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Коробейников</w:t>
      </w:r>
      <w:r>
        <w:rPr>
          <w:rStyle w:val="WW8Num2z0"/>
          <w:rFonts w:ascii="Verdana" w:hAnsi="Verdana"/>
          <w:color w:val="000000"/>
          <w:sz w:val="18"/>
          <w:szCs w:val="18"/>
        </w:rPr>
        <w:t> </w:t>
      </w:r>
      <w:r>
        <w:rPr>
          <w:rFonts w:ascii="Verdana" w:hAnsi="Verdana"/>
          <w:color w:val="000000"/>
          <w:sz w:val="18"/>
          <w:szCs w:val="18"/>
        </w:rPr>
        <w:t>М.А. Земельные отношения в России: мифы и реальность. -М.:</w:t>
      </w:r>
      <w:r>
        <w:rPr>
          <w:rStyle w:val="WW8Num2z0"/>
          <w:rFonts w:ascii="Verdana" w:hAnsi="Verdana"/>
          <w:color w:val="000000"/>
          <w:sz w:val="18"/>
          <w:szCs w:val="18"/>
        </w:rPr>
        <w:t> </w:t>
      </w:r>
      <w:r>
        <w:rPr>
          <w:rStyle w:val="WW8Num3z0"/>
          <w:rFonts w:ascii="Verdana" w:hAnsi="Verdana"/>
          <w:color w:val="4682B4"/>
          <w:sz w:val="18"/>
          <w:szCs w:val="18"/>
        </w:rPr>
        <w:t>ФГНУ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Росинформагротех</w:t>
      </w:r>
      <w:r>
        <w:rPr>
          <w:rFonts w:ascii="Verdana" w:hAnsi="Verdana"/>
          <w:color w:val="000000"/>
          <w:sz w:val="18"/>
          <w:szCs w:val="18"/>
        </w:rPr>
        <w:t>», 2003. 240 с.</w:t>
      </w:r>
    </w:p>
    <w:p w14:paraId="012A08BF"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М.А. Статистический словарь. — М.: Финансы и статистика, 1989.</w:t>
      </w:r>
    </w:p>
    <w:p w14:paraId="449E4594"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Королева</w:t>
      </w:r>
      <w:r>
        <w:rPr>
          <w:rStyle w:val="WW8Num2z0"/>
          <w:rFonts w:ascii="Verdana" w:hAnsi="Verdana"/>
          <w:color w:val="000000"/>
          <w:sz w:val="18"/>
          <w:szCs w:val="18"/>
        </w:rPr>
        <w:t> </w:t>
      </w:r>
      <w:r>
        <w:rPr>
          <w:rFonts w:ascii="Verdana" w:hAnsi="Verdana"/>
          <w:color w:val="000000"/>
          <w:sz w:val="18"/>
          <w:szCs w:val="18"/>
        </w:rPr>
        <w:t>О.Н., Мажукин В.И. Математическое моделирование в экономике.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2004. - 176 с.</w:t>
      </w:r>
    </w:p>
    <w:p w14:paraId="06E00F78"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Кочергина</w:t>
      </w:r>
      <w:r>
        <w:rPr>
          <w:rStyle w:val="WW8Num2z0"/>
          <w:rFonts w:ascii="Verdana" w:hAnsi="Verdana"/>
          <w:color w:val="000000"/>
          <w:sz w:val="18"/>
          <w:szCs w:val="18"/>
        </w:rPr>
        <w:t> </w:t>
      </w:r>
      <w:r>
        <w:rPr>
          <w:rFonts w:ascii="Verdana" w:hAnsi="Verdana"/>
          <w:color w:val="000000"/>
          <w:sz w:val="18"/>
          <w:szCs w:val="18"/>
        </w:rPr>
        <w:t>Н.В. Математические методы измерения земельной ренты в сельском хозяйстве: Автореферат диссертации на соискание ученой степени кандидата экономических наук. М., 2006. - 21 с.</w:t>
      </w:r>
    </w:p>
    <w:p w14:paraId="5CBE1F39"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Красс</w:t>
      </w:r>
      <w:r>
        <w:rPr>
          <w:rStyle w:val="WW8Num2z0"/>
          <w:rFonts w:ascii="Verdana" w:hAnsi="Verdana"/>
          <w:color w:val="000000"/>
          <w:sz w:val="18"/>
          <w:szCs w:val="18"/>
        </w:rPr>
        <w:t> </w:t>
      </w:r>
      <w:r>
        <w:rPr>
          <w:rFonts w:ascii="Verdana" w:hAnsi="Verdana"/>
          <w:color w:val="000000"/>
          <w:sz w:val="18"/>
          <w:szCs w:val="18"/>
        </w:rPr>
        <w:t>М.С. Математика в экономике. Математические методы и модели. -М.: Финансы и статистика., 2007. 544 с.</w:t>
      </w:r>
    </w:p>
    <w:p w14:paraId="04C0A321"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Крастинь</w:t>
      </w:r>
      <w:r>
        <w:rPr>
          <w:rStyle w:val="WW8Num2z0"/>
          <w:rFonts w:ascii="Verdana" w:hAnsi="Verdana"/>
          <w:color w:val="000000"/>
          <w:sz w:val="18"/>
          <w:szCs w:val="18"/>
        </w:rPr>
        <w:t> </w:t>
      </w:r>
      <w:r>
        <w:rPr>
          <w:rFonts w:ascii="Verdana" w:hAnsi="Verdana"/>
          <w:color w:val="000000"/>
          <w:sz w:val="18"/>
          <w:szCs w:val="18"/>
        </w:rPr>
        <w:t>О.П. Разработка и интерпретация моделей корреляционных связей в экономике. Рига: Зинатне, 1983.</w:t>
      </w:r>
    </w:p>
    <w:p w14:paraId="6D3EDF29"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Кресникова</w:t>
      </w:r>
      <w:r>
        <w:rPr>
          <w:rStyle w:val="WW8Num2z0"/>
          <w:rFonts w:ascii="Verdana" w:hAnsi="Verdana"/>
          <w:color w:val="000000"/>
          <w:sz w:val="18"/>
          <w:szCs w:val="18"/>
        </w:rPr>
        <w:t> </w:t>
      </w:r>
      <w:r>
        <w:rPr>
          <w:rFonts w:ascii="Verdana" w:hAnsi="Verdana"/>
          <w:color w:val="000000"/>
          <w:sz w:val="18"/>
          <w:szCs w:val="18"/>
        </w:rPr>
        <w:t>Н.И. Институциональные основы земельных отношений в России и зарубежных странах. М.: Энциклопедия российских деревень, 2006. - 244 с.</w:t>
      </w:r>
    </w:p>
    <w:p w14:paraId="20040E40"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Кривенко JI.H.,</w:t>
      </w:r>
      <w:r>
        <w:rPr>
          <w:rStyle w:val="WW8Num2z0"/>
          <w:rFonts w:ascii="Verdana" w:hAnsi="Verdana"/>
          <w:color w:val="000000"/>
          <w:sz w:val="18"/>
          <w:szCs w:val="18"/>
        </w:rPr>
        <w:t> </w:t>
      </w:r>
      <w:r>
        <w:rPr>
          <w:rStyle w:val="WW8Num3z0"/>
          <w:rFonts w:ascii="Verdana" w:hAnsi="Verdana"/>
          <w:color w:val="4682B4"/>
          <w:sz w:val="18"/>
          <w:szCs w:val="18"/>
        </w:rPr>
        <w:t>Юзбашев</w:t>
      </w:r>
      <w:r>
        <w:rPr>
          <w:rStyle w:val="WW8Num2z0"/>
          <w:rFonts w:ascii="Verdana" w:hAnsi="Verdana"/>
          <w:color w:val="000000"/>
          <w:sz w:val="18"/>
          <w:szCs w:val="18"/>
        </w:rPr>
        <w:t> </w:t>
      </w:r>
      <w:r>
        <w:rPr>
          <w:rFonts w:ascii="Verdana" w:hAnsi="Verdana"/>
          <w:color w:val="000000"/>
          <w:sz w:val="18"/>
          <w:szCs w:val="18"/>
        </w:rPr>
        <w:t>М.М. Область существования показателей вариации и ее применение // Вестник статистики. 1991. - №6.</w:t>
      </w:r>
    </w:p>
    <w:p w14:paraId="56A36585"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Кудинов</w:t>
      </w:r>
      <w:r>
        <w:rPr>
          <w:rStyle w:val="WW8Num2z0"/>
          <w:rFonts w:ascii="Verdana" w:hAnsi="Verdana"/>
          <w:color w:val="000000"/>
          <w:sz w:val="18"/>
          <w:szCs w:val="18"/>
        </w:rPr>
        <w:t> </w:t>
      </w:r>
      <w:r>
        <w:rPr>
          <w:rFonts w:ascii="Verdana" w:hAnsi="Verdana"/>
          <w:color w:val="000000"/>
          <w:sz w:val="18"/>
          <w:szCs w:val="18"/>
        </w:rPr>
        <w:t>В.И., Корнеев А.Ф., Капитонов A.A. Методика расчета земельной ренты // Экономика сельскохозяйственных и перерабатывающих предприятий. 1995. - №7,8.</w:t>
      </w:r>
    </w:p>
    <w:p w14:paraId="557A88F7"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Кудряшова</w:t>
      </w:r>
      <w:r>
        <w:rPr>
          <w:rStyle w:val="WW8Num2z0"/>
          <w:rFonts w:ascii="Verdana" w:hAnsi="Verdana"/>
          <w:color w:val="000000"/>
          <w:sz w:val="18"/>
          <w:szCs w:val="18"/>
        </w:rPr>
        <w:t> </w:t>
      </w:r>
      <w:r>
        <w:rPr>
          <w:rFonts w:ascii="Verdana" w:hAnsi="Verdana"/>
          <w:color w:val="000000"/>
          <w:sz w:val="18"/>
          <w:szCs w:val="18"/>
        </w:rPr>
        <w:t>Р.П. Категория ренты в системной теории различных экономических школ // Вестник Самарской государственной экономической академии. 2003. - №1. - С.23-35.</w:t>
      </w:r>
    </w:p>
    <w:p w14:paraId="58E549EA"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Кудряшова</w:t>
      </w:r>
      <w:r>
        <w:rPr>
          <w:rStyle w:val="WW8Num2z0"/>
          <w:rFonts w:ascii="Verdana" w:hAnsi="Verdana"/>
          <w:color w:val="000000"/>
          <w:sz w:val="18"/>
          <w:szCs w:val="18"/>
        </w:rPr>
        <w:t> </w:t>
      </w:r>
      <w:r>
        <w:rPr>
          <w:rFonts w:ascii="Verdana" w:hAnsi="Verdana"/>
          <w:color w:val="000000"/>
          <w:sz w:val="18"/>
          <w:szCs w:val="18"/>
        </w:rPr>
        <w:t>Р.П. Регулирование рентных доходов как фактор нивелирования региональных условий хозяйствования // Известия Самарского научного центра Российской академии наук. 2003. - С. 16-28.</w:t>
      </w:r>
    </w:p>
    <w:p w14:paraId="6F517C35"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Кудряшова</w:t>
      </w:r>
      <w:r>
        <w:rPr>
          <w:rStyle w:val="WW8Num2z0"/>
          <w:rFonts w:ascii="Verdana" w:hAnsi="Verdana"/>
          <w:color w:val="000000"/>
          <w:sz w:val="18"/>
          <w:szCs w:val="18"/>
        </w:rPr>
        <w:t> </w:t>
      </w:r>
      <w:r>
        <w:rPr>
          <w:rFonts w:ascii="Verdana" w:hAnsi="Verdana"/>
          <w:color w:val="000000"/>
          <w:sz w:val="18"/>
          <w:szCs w:val="18"/>
        </w:rPr>
        <w:t>Р.П. Рента в воспроизводственной системе финансовой экономики. СПб.: Изд-во С.-Петерб. гос. ун-та экономики и финансов, 2002.</w:t>
      </w:r>
    </w:p>
    <w:p w14:paraId="2416F42B"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Кудряшова</w:t>
      </w:r>
      <w:r>
        <w:rPr>
          <w:rStyle w:val="WW8Num2z0"/>
          <w:rFonts w:ascii="Verdana" w:hAnsi="Verdana"/>
          <w:color w:val="000000"/>
          <w:sz w:val="18"/>
          <w:szCs w:val="18"/>
        </w:rPr>
        <w:t> </w:t>
      </w:r>
      <w:r>
        <w:rPr>
          <w:rFonts w:ascii="Verdana" w:hAnsi="Verdana"/>
          <w:color w:val="000000"/>
          <w:sz w:val="18"/>
          <w:szCs w:val="18"/>
        </w:rPr>
        <w:t>Р.П. Рента в современной экономике России: теория и практика. Самара : Изд-во Самар. гос.</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акад., 2003.</w:t>
      </w:r>
    </w:p>
    <w:p w14:paraId="1FA1D34A"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Кузин</w:t>
      </w:r>
      <w:r>
        <w:rPr>
          <w:rStyle w:val="WW8Num2z0"/>
          <w:rFonts w:ascii="Verdana" w:hAnsi="Verdana"/>
          <w:color w:val="000000"/>
          <w:sz w:val="18"/>
          <w:szCs w:val="18"/>
        </w:rPr>
        <w:t> </w:t>
      </w:r>
      <w:r>
        <w:rPr>
          <w:rFonts w:ascii="Verdana" w:hAnsi="Verdana"/>
          <w:color w:val="000000"/>
          <w:sz w:val="18"/>
          <w:szCs w:val="18"/>
        </w:rPr>
        <w:t>В.Ф. Рентные отношения и</w:t>
      </w:r>
      <w:r>
        <w:rPr>
          <w:rStyle w:val="WW8Num2z0"/>
          <w:rFonts w:ascii="Verdana" w:hAnsi="Verdana"/>
          <w:color w:val="000000"/>
          <w:sz w:val="18"/>
          <w:szCs w:val="18"/>
        </w:rPr>
        <w:t> </w:t>
      </w:r>
      <w:r>
        <w:rPr>
          <w:rStyle w:val="WW8Num3z0"/>
          <w:rFonts w:ascii="Verdana" w:hAnsi="Verdana"/>
          <w:color w:val="4682B4"/>
          <w:sz w:val="18"/>
          <w:szCs w:val="18"/>
        </w:rPr>
        <w:t>хозрасчет</w:t>
      </w:r>
      <w:r>
        <w:rPr>
          <w:rStyle w:val="WW8Num2z0"/>
          <w:rFonts w:ascii="Verdana" w:hAnsi="Verdana"/>
          <w:color w:val="000000"/>
          <w:sz w:val="18"/>
          <w:szCs w:val="18"/>
        </w:rPr>
        <w:t> </w:t>
      </w:r>
      <w:r>
        <w:rPr>
          <w:rFonts w:ascii="Verdana" w:hAnsi="Verdana"/>
          <w:color w:val="000000"/>
          <w:sz w:val="18"/>
          <w:szCs w:val="18"/>
        </w:rPr>
        <w:t>в сельском хозяйстве. М.: Экономика, 1987. - 70 с.</w:t>
      </w:r>
    </w:p>
    <w:p w14:paraId="1E33842B"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В.В., Скрыпкина Е.К. Личные</w:t>
      </w:r>
      <w:r>
        <w:rPr>
          <w:rStyle w:val="WW8Num2z0"/>
          <w:rFonts w:ascii="Verdana" w:hAnsi="Verdana"/>
          <w:color w:val="000000"/>
          <w:sz w:val="18"/>
          <w:szCs w:val="18"/>
        </w:rPr>
        <w:t> </w:t>
      </w:r>
      <w:r>
        <w:rPr>
          <w:rStyle w:val="WW8Num3z0"/>
          <w:rFonts w:ascii="Verdana" w:hAnsi="Verdana"/>
          <w:color w:val="4682B4"/>
          <w:sz w:val="18"/>
          <w:szCs w:val="18"/>
        </w:rPr>
        <w:t>подсобные</w:t>
      </w:r>
      <w:r>
        <w:rPr>
          <w:rStyle w:val="WW8Num2z0"/>
          <w:rFonts w:ascii="Verdana" w:hAnsi="Verdana"/>
          <w:color w:val="000000"/>
          <w:sz w:val="18"/>
          <w:szCs w:val="18"/>
        </w:rPr>
        <w:t> </w:t>
      </w:r>
      <w:r>
        <w:rPr>
          <w:rFonts w:ascii="Verdana" w:hAnsi="Verdana"/>
          <w:color w:val="000000"/>
          <w:sz w:val="18"/>
          <w:szCs w:val="18"/>
        </w:rPr>
        <w:t>хозяйства населения в переходной экономике. Ростов-н/Д: ЦОП «Коралл-Микро», 1999. - 82 с.</w:t>
      </w:r>
    </w:p>
    <w:p w14:paraId="396227A2"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Кутенков</w:t>
      </w:r>
      <w:r>
        <w:rPr>
          <w:rStyle w:val="WW8Num2z0"/>
          <w:rFonts w:ascii="Verdana" w:hAnsi="Verdana"/>
          <w:color w:val="000000"/>
          <w:sz w:val="18"/>
          <w:szCs w:val="18"/>
        </w:rPr>
        <w:t> </w:t>
      </w:r>
      <w:r>
        <w:rPr>
          <w:rFonts w:ascii="Verdana" w:hAnsi="Verdana"/>
          <w:color w:val="000000"/>
          <w:sz w:val="18"/>
          <w:szCs w:val="18"/>
        </w:rPr>
        <w:t>Р.П., Шабанов В.Л. Анализ структуры доходов сельских</w:t>
      </w:r>
      <w:r>
        <w:rPr>
          <w:rStyle w:val="WW8Num2z0"/>
          <w:rFonts w:ascii="Verdana" w:hAnsi="Verdana"/>
          <w:color w:val="000000"/>
          <w:sz w:val="18"/>
          <w:szCs w:val="18"/>
        </w:rPr>
        <w:t> </w:t>
      </w:r>
      <w:r>
        <w:rPr>
          <w:rStyle w:val="WW8Num3z0"/>
          <w:rFonts w:ascii="Verdana" w:hAnsi="Verdana"/>
          <w:color w:val="4682B4"/>
          <w:sz w:val="18"/>
          <w:szCs w:val="18"/>
        </w:rPr>
        <w:t>домохозяйств</w:t>
      </w:r>
      <w:r>
        <w:rPr>
          <w:rStyle w:val="WW8Num2z0"/>
          <w:rFonts w:ascii="Verdana" w:hAnsi="Verdana"/>
          <w:color w:val="000000"/>
          <w:sz w:val="18"/>
          <w:szCs w:val="18"/>
        </w:rPr>
        <w:t> </w:t>
      </w:r>
      <w:r>
        <w:rPr>
          <w:rFonts w:ascii="Verdana" w:hAnsi="Verdana"/>
          <w:color w:val="000000"/>
          <w:sz w:val="18"/>
          <w:szCs w:val="18"/>
        </w:rPr>
        <w:t>по альтернативным источникам информации // Вопросы статистики. 2000. - №8. - С.15-17.</w:t>
      </w:r>
    </w:p>
    <w:p w14:paraId="05974CAB"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Кьеза Дж. Прощай Россия. М.: Гея, 1997.</w:t>
      </w:r>
    </w:p>
    <w:p w14:paraId="1864F54B"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Лезина М. Современные особенности структуры сельского хозяйства России // Вопросы статистики. 1997. - №5. - С.47-54.</w:t>
      </w:r>
    </w:p>
    <w:p w14:paraId="7423086C"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Леонтьев В. Экономические эссе. Теории, исследования, факты и политика. -М.: Политиздат, 1990.-415 с.</w:t>
      </w:r>
    </w:p>
    <w:p w14:paraId="7F0710B1"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Либкинд</w:t>
      </w:r>
      <w:r>
        <w:rPr>
          <w:rStyle w:val="WW8Num2z0"/>
          <w:rFonts w:ascii="Verdana" w:hAnsi="Verdana"/>
          <w:color w:val="000000"/>
          <w:sz w:val="18"/>
          <w:szCs w:val="18"/>
        </w:rPr>
        <w:t> </w:t>
      </w:r>
      <w:r>
        <w:rPr>
          <w:rFonts w:ascii="Verdana" w:hAnsi="Verdana"/>
          <w:color w:val="000000"/>
          <w:sz w:val="18"/>
          <w:szCs w:val="18"/>
        </w:rPr>
        <w:t>A.C. Анализ доходов и накоплений в колхозах. М.: Колос, 1969. -303 с.</w:t>
      </w:r>
    </w:p>
    <w:p w14:paraId="4D184113"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Липски</w:t>
      </w:r>
      <w:r>
        <w:rPr>
          <w:rStyle w:val="WW8Num2z0"/>
          <w:rFonts w:ascii="Verdana" w:hAnsi="Verdana"/>
          <w:color w:val="000000"/>
          <w:sz w:val="18"/>
          <w:szCs w:val="18"/>
        </w:rPr>
        <w:t> </w:t>
      </w:r>
      <w:r>
        <w:rPr>
          <w:rFonts w:ascii="Verdana" w:hAnsi="Verdana"/>
          <w:color w:val="000000"/>
          <w:sz w:val="18"/>
          <w:szCs w:val="18"/>
        </w:rPr>
        <w:t>С.А. Институциональные преобразования в системе земельных отношений и их исследование (модель России конца XX века). М.: Мэйн, 2002. - 275 с.</w:t>
      </w:r>
    </w:p>
    <w:p w14:paraId="36854999"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Лисин</w:t>
      </w:r>
      <w:r>
        <w:rPr>
          <w:rStyle w:val="WW8Num2z0"/>
          <w:rFonts w:ascii="Verdana" w:hAnsi="Verdana"/>
          <w:color w:val="000000"/>
          <w:sz w:val="18"/>
          <w:szCs w:val="18"/>
        </w:rPr>
        <w:t> </w:t>
      </w:r>
      <w:r>
        <w:rPr>
          <w:rFonts w:ascii="Verdana" w:hAnsi="Verdana"/>
          <w:color w:val="000000"/>
          <w:sz w:val="18"/>
          <w:szCs w:val="18"/>
        </w:rPr>
        <w:t>B.C. Институциональные аспекты экономических реформ в России. М.: Высшая школа, 1999. - 112 с.</w:t>
      </w:r>
    </w:p>
    <w:p w14:paraId="3265484D"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Лисин</w:t>
      </w:r>
      <w:r>
        <w:rPr>
          <w:rStyle w:val="WW8Num2z0"/>
          <w:rFonts w:ascii="Verdana" w:hAnsi="Verdana"/>
          <w:color w:val="000000"/>
          <w:sz w:val="18"/>
          <w:szCs w:val="18"/>
        </w:rPr>
        <w:t> </w:t>
      </w:r>
      <w:r>
        <w:rPr>
          <w:rFonts w:ascii="Verdana" w:hAnsi="Verdana"/>
          <w:color w:val="000000"/>
          <w:sz w:val="18"/>
          <w:szCs w:val="18"/>
        </w:rPr>
        <w:t>B.C. Собственность и предпринимательство в переходной экономике современной России. М.: Высшая школа, 1999. - 399 с.</w:t>
      </w:r>
    </w:p>
    <w:p w14:paraId="72938404"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Лист Ф. Национальная система политической экономии. М.: Европа, 2005.-382 с.</w:t>
      </w:r>
    </w:p>
    <w:p w14:paraId="203C89B0"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Лойко</w:t>
      </w:r>
      <w:r>
        <w:rPr>
          <w:rStyle w:val="WW8Num2z0"/>
          <w:rFonts w:ascii="Verdana" w:hAnsi="Verdana"/>
          <w:color w:val="000000"/>
          <w:sz w:val="18"/>
          <w:szCs w:val="18"/>
        </w:rPr>
        <w:t> </w:t>
      </w:r>
      <w:r>
        <w:rPr>
          <w:rFonts w:ascii="Verdana" w:hAnsi="Verdana"/>
          <w:color w:val="000000"/>
          <w:sz w:val="18"/>
          <w:szCs w:val="18"/>
        </w:rPr>
        <w:t>П.Ф. Земельный потенциал мира: пути</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егоиспользования в ХХ1в. М.: ФКЦ «</w:t>
      </w:r>
      <w:r>
        <w:rPr>
          <w:rStyle w:val="WW8Num3z0"/>
          <w:rFonts w:ascii="Verdana" w:hAnsi="Verdana"/>
          <w:color w:val="4682B4"/>
          <w:sz w:val="18"/>
          <w:szCs w:val="18"/>
        </w:rPr>
        <w:t>Земля</w:t>
      </w:r>
      <w:r>
        <w:rPr>
          <w:rFonts w:ascii="Verdana" w:hAnsi="Verdana"/>
          <w:color w:val="000000"/>
          <w:sz w:val="18"/>
          <w:szCs w:val="18"/>
        </w:rPr>
        <w:t>», 2000.</w:t>
      </w:r>
    </w:p>
    <w:p w14:paraId="4D7ADEB5"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Лойко</w:t>
      </w:r>
      <w:r>
        <w:rPr>
          <w:rStyle w:val="WW8Num2z0"/>
          <w:rFonts w:ascii="Verdana" w:hAnsi="Verdana"/>
          <w:color w:val="000000"/>
          <w:sz w:val="18"/>
          <w:szCs w:val="18"/>
        </w:rPr>
        <w:t> </w:t>
      </w:r>
      <w:r>
        <w:rPr>
          <w:rFonts w:ascii="Verdana" w:hAnsi="Verdana"/>
          <w:color w:val="000000"/>
          <w:sz w:val="18"/>
          <w:szCs w:val="18"/>
        </w:rPr>
        <w:t>П.Ф. К проблеме оценки природных ресурсов и земли как составляющих национального богатства страны //</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Style w:val="WW8Num2z0"/>
          <w:rFonts w:ascii="Verdana" w:hAnsi="Verdana"/>
          <w:color w:val="000000"/>
          <w:sz w:val="18"/>
          <w:szCs w:val="18"/>
        </w:rPr>
        <w:t> </w:t>
      </w:r>
      <w:r>
        <w:rPr>
          <w:rFonts w:ascii="Verdana" w:hAnsi="Verdana"/>
          <w:color w:val="000000"/>
          <w:sz w:val="18"/>
          <w:szCs w:val="18"/>
        </w:rPr>
        <w:t>и инвестиции. 2002. - №2-3. - С.97-109.</w:t>
      </w:r>
    </w:p>
    <w:p w14:paraId="7DBEA150"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Лопатников</w:t>
      </w:r>
      <w:r>
        <w:rPr>
          <w:rStyle w:val="WW8Num2z0"/>
          <w:rFonts w:ascii="Verdana" w:hAnsi="Verdana"/>
          <w:color w:val="000000"/>
          <w:sz w:val="18"/>
          <w:szCs w:val="18"/>
        </w:rPr>
        <w:t> </w:t>
      </w:r>
      <w:r>
        <w:rPr>
          <w:rFonts w:ascii="Verdana" w:hAnsi="Verdana"/>
          <w:color w:val="000000"/>
          <w:sz w:val="18"/>
          <w:szCs w:val="18"/>
        </w:rPr>
        <w:t>Л.И. Экономико-математический словарь: Словарь современной экономической науки. М: Дело, 2003.</w:t>
      </w:r>
    </w:p>
    <w:p w14:paraId="153F78EB"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Лукин</w:t>
      </w:r>
      <w:r>
        <w:rPr>
          <w:rStyle w:val="WW8Num2z0"/>
          <w:rFonts w:ascii="Verdana" w:hAnsi="Verdana"/>
          <w:color w:val="000000"/>
          <w:sz w:val="18"/>
          <w:szCs w:val="18"/>
        </w:rPr>
        <w:t> </w:t>
      </w:r>
      <w:r>
        <w:rPr>
          <w:rFonts w:ascii="Verdana" w:hAnsi="Verdana"/>
          <w:color w:val="000000"/>
          <w:sz w:val="18"/>
          <w:szCs w:val="18"/>
        </w:rPr>
        <w:t>Ю.Н. Земельные платежи и земельная рента. М., 2002. - 14 с.</w:t>
      </w:r>
    </w:p>
    <w:p w14:paraId="3F0E96C7"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Лукьянчикова</w:t>
      </w:r>
      <w:r>
        <w:rPr>
          <w:rStyle w:val="WW8Num2z0"/>
          <w:rFonts w:ascii="Verdana" w:hAnsi="Verdana"/>
          <w:color w:val="000000"/>
          <w:sz w:val="18"/>
          <w:szCs w:val="18"/>
        </w:rPr>
        <w:t> </w:t>
      </w:r>
      <w:r>
        <w:rPr>
          <w:rFonts w:ascii="Verdana" w:hAnsi="Verdana"/>
          <w:color w:val="000000"/>
          <w:sz w:val="18"/>
          <w:szCs w:val="18"/>
        </w:rPr>
        <w:t>A.A. Актуальные проблемы функционирования</w:t>
      </w:r>
      <w:r>
        <w:rPr>
          <w:rStyle w:val="WW8Num2z0"/>
          <w:rFonts w:ascii="Verdana" w:hAnsi="Verdana"/>
          <w:color w:val="000000"/>
          <w:sz w:val="18"/>
          <w:szCs w:val="18"/>
        </w:rPr>
        <w:t> </w:t>
      </w:r>
      <w:r>
        <w:rPr>
          <w:rStyle w:val="WW8Num3z0"/>
          <w:rFonts w:ascii="Verdana" w:hAnsi="Verdana"/>
          <w:color w:val="4682B4"/>
          <w:sz w:val="18"/>
          <w:szCs w:val="18"/>
        </w:rPr>
        <w:t>земельного</w:t>
      </w:r>
      <w:r>
        <w:rPr>
          <w:rStyle w:val="WW8Num2z0"/>
          <w:rFonts w:ascii="Verdana" w:hAnsi="Verdana"/>
          <w:color w:val="000000"/>
          <w:sz w:val="18"/>
          <w:szCs w:val="18"/>
        </w:rPr>
        <w:t> </w:t>
      </w:r>
      <w:r>
        <w:rPr>
          <w:rFonts w:ascii="Verdana" w:hAnsi="Verdana"/>
          <w:color w:val="000000"/>
          <w:sz w:val="18"/>
          <w:szCs w:val="18"/>
        </w:rPr>
        <w:t>рынка // Землеустройство, кадастр и мониторинг земель. 2007. - №5. -С.50-60.</w:t>
      </w:r>
    </w:p>
    <w:p w14:paraId="2DBB2E1B"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Львов</w:t>
      </w:r>
      <w:r>
        <w:rPr>
          <w:rStyle w:val="WW8Num2z0"/>
          <w:rFonts w:ascii="Verdana" w:hAnsi="Verdana"/>
          <w:color w:val="000000"/>
          <w:sz w:val="18"/>
          <w:szCs w:val="18"/>
        </w:rPr>
        <w:t> </w:t>
      </w:r>
      <w:r>
        <w:rPr>
          <w:rFonts w:ascii="Verdana" w:hAnsi="Verdana"/>
          <w:color w:val="000000"/>
          <w:sz w:val="18"/>
          <w:szCs w:val="18"/>
        </w:rPr>
        <w:t>Д.С. Вернуть народу ренту. М.: Эксмо, 2004. - 256 с.</w:t>
      </w:r>
    </w:p>
    <w:p w14:paraId="00E4852C"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Львов Д. Экономический манифест будущее российской экономики. - М.: Экономика, 2004. - 54 с.</w:t>
      </w:r>
    </w:p>
    <w:p w14:paraId="59D5A7C6"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Лысенко</w:t>
      </w:r>
      <w:r>
        <w:rPr>
          <w:rStyle w:val="WW8Num2z0"/>
          <w:rFonts w:ascii="Verdana" w:hAnsi="Verdana"/>
          <w:color w:val="000000"/>
          <w:sz w:val="18"/>
          <w:szCs w:val="18"/>
        </w:rPr>
        <w:t> </w:t>
      </w:r>
      <w:r>
        <w:rPr>
          <w:rFonts w:ascii="Verdana" w:hAnsi="Verdana"/>
          <w:color w:val="000000"/>
          <w:sz w:val="18"/>
          <w:szCs w:val="18"/>
        </w:rPr>
        <w:t>Е.Г. Подсобные хозяйства населения России за 100 лет: (история, теория, практика). —М.: Россельхозакадемия, 2002.</w:t>
      </w:r>
    </w:p>
    <w:p w14:paraId="74923902"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Лысенко</w:t>
      </w:r>
      <w:r>
        <w:rPr>
          <w:rStyle w:val="WW8Num2z0"/>
          <w:rFonts w:ascii="Verdana" w:hAnsi="Verdana"/>
          <w:color w:val="000000"/>
          <w:sz w:val="18"/>
          <w:szCs w:val="18"/>
        </w:rPr>
        <w:t> </w:t>
      </w:r>
      <w:r>
        <w:rPr>
          <w:rFonts w:ascii="Verdana" w:hAnsi="Verdana"/>
          <w:color w:val="000000"/>
          <w:sz w:val="18"/>
          <w:szCs w:val="18"/>
        </w:rPr>
        <w:t>Е.Г., Копач К.В., Хухрин A.C. Устойчивость развития</w:t>
      </w:r>
      <w:r>
        <w:rPr>
          <w:rStyle w:val="WW8Num2z0"/>
          <w:rFonts w:ascii="Verdana" w:hAnsi="Verdana"/>
          <w:color w:val="000000"/>
          <w:sz w:val="18"/>
          <w:szCs w:val="18"/>
        </w:rPr>
        <w:t> </w:t>
      </w:r>
      <w:r>
        <w:rPr>
          <w:rStyle w:val="WW8Num3z0"/>
          <w:rFonts w:ascii="Verdana" w:hAnsi="Verdana"/>
          <w:color w:val="4682B4"/>
          <w:sz w:val="18"/>
          <w:szCs w:val="18"/>
        </w:rPr>
        <w:t>ЛПХ</w:t>
      </w:r>
      <w:r>
        <w:rPr>
          <w:rFonts w:ascii="Verdana" w:hAnsi="Verdana"/>
          <w:color w:val="000000"/>
          <w:sz w:val="18"/>
          <w:szCs w:val="18"/>
        </w:rPr>
        <w:t>: концептуальные основы стратегического управления. М.: Россельхозакадемия, 2006. - 285 с.</w:t>
      </w:r>
    </w:p>
    <w:p w14:paraId="28A2047A"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Лысенко</w:t>
      </w:r>
      <w:r>
        <w:rPr>
          <w:rStyle w:val="WW8Num2z0"/>
          <w:rFonts w:ascii="Verdana" w:hAnsi="Verdana"/>
          <w:color w:val="000000"/>
          <w:sz w:val="18"/>
          <w:szCs w:val="18"/>
        </w:rPr>
        <w:t> </w:t>
      </w:r>
      <w:r>
        <w:rPr>
          <w:rFonts w:ascii="Verdana" w:hAnsi="Verdana"/>
          <w:color w:val="000000"/>
          <w:sz w:val="18"/>
          <w:szCs w:val="18"/>
        </w:rPr>
        <w:t>Е.Г., Копач К.В., Хухрин A.C. ЛПХ: организационно-экономические условия</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 системе многоукладной экономики. -М.: Восход-А, 2006. 174 с.</w:t>
      </w:r>
    </w:p>
    <w:p w14:paraId="6A9294CF"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Лысов</w:t>
      </w:r>
      <w:r>
        <w:rPr>
          <w:rStyle w:val="WW8Num2z0"/>
          <w:rFonts w:ascii="Verdana" w:hAnsi="Verdana"/>
          <w:color w:val="000000"/>
          <w:sz w:val="18"/>
          <w:szCs w:val="18"/>
        </w:rPr>
        <w:t> </w:t>
      </w:r>
      <w:r>
        <w:rPr>
          <w:rFonts w:ascii="Verdana" w:hAnsi="Verdana"/>
          <w:color w:val="000000"/>
          <w:sz w:val="18"/>
          <w:szCs w:val="18"/>
        </w:rPr>
        <w:t>Е.Е. Важнейшие методологические проблемы марксистско-ленинской теории земельной ренты. Куйбышев, 1968. - 94 с.</w:t>
      </w:r>
    </w:p>
    <w:p w14:paraId="1463B6E6"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Лысов</w:t>
      </w:r>
      <w:r>
        <w:rPr>
          <w:rStyle w:val="WW8Num2z0"/>
          <w:rFonts w:ascii="Verdana" w:hAnsi="Verdana"/>
          <w:color w:val="000000"/>
          <w:sz w:val="18"/>
          <w:szCs w:val="18"/>
        </w:rPr>
        <w:t> </w:t>
      </w:r>
      <w:r>
        <w:rPr>
          <w:rFonts w:ascii="Verdana" w:hAnsi="Verdana"/>
          <w:color w:val="000000"/>
          <w:sz w:val="18"/>
          <w:szCs w:val="18"/>
        </w:rPr>
        <w:t>Е.Е. Методологические проблемы теории дифференциальной ренты при социализме. Самара: Издательство Сарат. ун-та, 1991. - 153 с.</w:t>
      </w:r>
    </w:p>
    <w:p w14:paraId="506C4608"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Лысов</w:t>
      </w:r>
      <w:r>
        <w:rPr>
          <w:rStyle w:val="WW8Num2z0"/>
          <w:rFonts w:ascii="Verdana" w:hAnsi="Verdana"/>
          <w:color w:val="000000"/>
          <w:sz w:val="18"/>
          <w:szCs w:val="18"/>
        </w:rPr>
        <w:t> </w:t>
      </w:r>
      <w:r>
        <w:rPr>
          <w:rFonts w:ascii="Verdana" w:hAnsi="Verdana"/>
          <w:color w:val="000000"/>
          <w:sz w:val="18"/>
          <w:szCs w:val="18"/>
        </w:rPr>
        <w:t>Е.Е. Проблемы земельной ренты в рыночной экономике. Самара: Самарск. гос. экон. акад., 1998.</w:t>
      </w:r>
    </w:p>
    <w:p w14:paraId="64C78EC0"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Лысов</w:t>
      </w:r>
      <w:r>
        <w:rPr>
          <w:rStyle w:val="WW8Num2z0"/>
          <w:rFonts w:ascii="Verdana" w:hAnsi="Verdana"/>
          <w:color w:val="000000"/>
          <w:sz w:val="18"/>
          <w:szCs w:val="18"/>
        </w:rPr>
        <w:t> </w:t>
      </w:r>
      <w:r>
        <w:rPr>
          <w:rFonts w:ascii="Verdana" w:hAnsi="Verdana"/>
          <w:color w:val="000000"/>
          <w:sz w:val="18"/>
          <w:szCs w:val="18"/>
        </w:rPr>
        <w:t>Е.Е. Изменение рентных отношений в земледелии при переходе к рыночной экономике. Самара : Самар. гос. экон. акад., 1996.</w:t>
      </w:r>
    </w:p>
    <w:p w14:paraId="56BC4087"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Любимов Л. Учение о</w:t>
      </w:r>
      <w:r>
        <w:rPr>
          <w:rStyle w:val="WW8Num2z0"/>
          <w:rFonts w:ascii="Verdana" w:hAnsi="Verdana"/>
          <w:color w:val="000000"/>
          <w:sz w:val="18"/>
          <w:szCs w:val="18"/>
        </w:rPr>
        <w:t> </w:t>
      </w:r>
      <w:r>
        <w:rPr>
          <w:rStyle w:val="WW8Num3z0"/>
          <w:rFonts w:ascii="Verdana" w:hAnsi="Verdana"/>
          <w:color w:val="4682B4"/>
          <w:sz w:val="18"/>
          <w:szCs w:val="18"/>
        </w:rPr>
        <w:t>ренте</w:t>
      </w:r>
      <w:r>
        <w:rPr>
          <w:rFonts w:ascii="Verdana" w:hAnsi="Verdana"/>
          <w:color w:val="000000"/>
          <w:sz w:val="18"/>
          <w:szCs w:val="18"/>
        </w:rPr>
        <w:t>. М., Л., 1927.</w:t>
      </w:r>
    </w:p>
    <w:p w14:paraId="0F0460A6"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Магазинщиков</w:t>
      </w:r>
      <w:r>
        <w:rPr>
          <w:rStyle w:val="WW8Num2z0"/>
          <w:rFonts w:ascii="Verdana" w:hAnsi="Verdana"/>
          <w:color w:val="000000"/>
          <w:sz w:val="18"/>
          <w:szCs w:val="18"/>
        </w:rPr>
        <w:t> </w:t>
      </w:r>
      <w:r>
        <w:rPr>
          <w:rFonts w:ascii="Verdana" w:hAnsi="Verdana"/>
          <w:color w:val="000000"/>
          <w:sz w:val="18"/>
          <w:szCs w:val="18"/>
        </w:rPr>
        <w:t>Т.П. Земельный кадастр. Львов: Виша школа, 1980.</w:t>
      </w:r>
    </w:p>
    <w:p w14:paraId="35FC7F78"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Магнус</w:t>
      </w:r>
      <w:r>
        <w:rPr>
          <w:rStyle w:val="WW8Num2z0"/>
          <w:rFonts w:ascii="Verdana" w:hAnsi="Verdana"/>
          <w:color w:val="000000"/>
          <w:sz w:val="18"/>
          <w:szCs w:val="18"/>
        </w:rPr>
        <w:t> </w:t>
      </w:r>
      <w:r>
        <w:rPr>
          <w:rFonts w:ascii="Verdana" w:hAnsi="Verdana"/>
          <w:color w:val="000000"/>
          <w:sz w:val="18"/>
          <w:szCs w:val="18"/>
        </w:rPr>
        <w:t>Я.Р., Катышев П.К., Пересецкий A.A.</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начальный курс. М.: Дело, 2000.</w:t>
      </w:r>
    </w:p>
    <w:p w14:paraId="32B2FD28"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Макконелл</w:t>
      </w:r>
      <w:r>
        <w:rPr>
          <w:rStyle w:val="WW8Num2z0"/>
          <w:rFonts w:ascii="Verdana" w:hAnsi="Verdana"/>
          <w:color w:val="000000"/>
          <w:sz w:val="18"/>
          <w:szCs w:val="18"/>
        </w:rPr>
        <w:t> </w:t>
      </w:r>
      <w:r>
        <w:rPr>
          <w:rFonts w:ascii="Verdana" w:hAnsi="Verdana"/>
          <w:color w:val="000000"/>
          <w:sz w:val="18"/>
          <w:szCs w:val="18"/>
        </w:rPr>
        <w:t>K.P., Брю С.Л. Экономикс: принципы, проблемы и политика. -М.: ИНФРА-М, 2004. 972 с.</w:t>
      </w:r>
    </w:p>
    <w:p w14:paraId="17A6A3DA"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Малышев П. Методика исчисления дифференциальных доходов // Вопросы экономики. 1961. - №5. - С.97.</w:t>
      </w:r>
    </w:p>
    <w:p w14:paraId="6EE89E23"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Малышев</w:t>
      </w:r>
      <w:r>
        <w:rPr>
          <w:rStyle w:val="WW8Num2z0"/>
          <w:rFonts w:ascii="Verdana" w:hAnsi="Verdana"/>
          <w:color w:val="000000"/>
          <w:sz w:val="18"/>
          <w:szCs w:val="18"/>
        </w:rPr>
        <w:t> </w:t>
      </w:r>
      <w:r>
        <w:rPr>
          <w:rFonts w:ascii="Verdana" w:hAnsi="Verdana"/>
          <w:color w:val="000000"/>
          <w:sz w:val="18"/>
          <w:szCs w:val="18"/>
        </w:rPr>
        <w:t>Б.С. Общая теория ренты.- http://mbs-renta.narod2.ru/</w:t>
      </w:r>
    </w:p>
    <w:p w14:paraId="6D078A8A"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Малышев</w:t>
      </w:r>
      <w:r>
        <w:rPr>
          <w:rStyle w:val="WW8Num2z0"/>
          <w:rFonts w:ascii="Verdana" w:hAnsi="Verdana"/>
          <w:color w:val="000000"/>
          <w:sz w:val="18"/>
          <w:szCs w:val="18"/>
        </w:rPr>
        <w:t> </w:t>
      </w:r>
      <w:r>
        <w:rPr>
          <w:rFonts w:ascii="Verdana" w:hAnsi="Verdana"/>
          <w:color w:val="000000"/>
          <w:sz w:val="18"/>
          <w:szCs w:val="18"/>
        </w:rPr>
        <w:t>Б.С. Рента. Благовещенск : изд-во АмГУ, 2005. - 207 с.</w:t>
      </w:r>
    </w:p>
    <w:p w14:paraId="555ACAA4"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Малышева</w:t>
      </w:r>
      <w:r>
        <w:rPr>
          <w:rStyle w:val="WW8Num2z0"/>
          <w:rFonts w:ascii="Verdana" w:hAnsi="Verdana"/>
          <w:color w:val="000000"/>
          <w:sz w:val="18"/>
          <w:szCs w:val="18"/>
        </w:rPr>
        <w:t> </w:t>
      </w:r>
      <w:r>
        <w:rPr>
          <w:rFonts w:ascii="Verdana" w:hAnsi="Verdana"/>
          <w:color w:val="000000"/>
          <w:sz w:val="18"/>
          <w:szCs w:val="18"/>
        </w:rPr>
        <w:t>Н.В. Земельная рента как основа</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землю сельскохозяйственного назначения: Автореферат диссертации на соискание ученой степени кандидата экономических наук. М., 2005. - 19 с.</w:t>
      </w:r>
    </w:p>
    <w:p w14:paraId="171CCED2"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Мануйлов</w:t>
      </w:r>
      <w:r>
        <w:rPr>
          <w:rStyle w:val="WW8Num2z0"/>
          <w:rFonts w:ascii="Verdana" w:hAnsi="Verdana"/>
          <w:color w:val="000000"/>
          <w:sz w:val="18"/>
          <w:szCs w:val="18"/>
        </w:rPr>
        <w:t> </w:t>
      </w:r>
      <w:r>
        <w:rPr>
          <w:rFonts w:ascii="Verdana" w:hAnsi="Verdana"/>
          <w:color w:val="000000"/>
          <w:sz w:val="18"/>
          <w:szCs w:val="18"/>
        </w:rPr>
        <w:t>A.A. Очерки по крестьянскому вопросу. М.: Издание</w:t>
      </w:r>
    </w:p>
    <w:p w14:paraId="47370E94"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Д.С.Горшкова, 1905. 348 с.</w:t>
      </w:r>
    </w:p>
    <w:p w14:paraId="263717C3"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Критика политической экономии. Т.З. Кн.З. Процесс капиталистического производства, взятый в целом. 4.2. М.: Политиздат, 1986.-1080 с.</w:t>
      </w:r>
    </w:p>
    <w:p w14:paraId="2A975F12"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А. Принципы экономической науки. М.: Прогресс, Универс, 1993.</w:t>
      </w:r>
    </w:p>
    <w:p w14:paraId="0C26F71B"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Маслов П. Аграрный вопрос в России. Т.1. СПб.: Общественная польза, 1908.-520 с.</w:t>
      </w:r>
    </w:p>
    <w:p w14:paraId="4DE277D0"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Маслов Н. Крестьянское хозяйство. М.: Государственное издательство, 1921.</w:t>
      </w:r>
    </w:p>
    <w:p w14:paraId="041B3877"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Н.П. Статистическая теория: предмет, содержание, структура и перспективы. Ростов-н/Д, 1994. - 263 с.</w:t>
      </w:r>
    </w:p>
    <w:p w14:paraId="2351CECD"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Медведева</w:t>
      </w:r>
      <w:r>
        <w:rPr>
          <w:rStyle w:val="WW8Num2z0"/>
          <w:rFonts w:ascii="Verdana" w:hAnsi="Verdana"/>
          <w:color w:val="000000"/>
          <w:sz w:val="18"/>
          <w:szCs w:val="18"/>
        </w:rPr>
        <w:t> </w:t>
      </w:r>
      <w:r>
        <w:rPr>
          <w:rFonts w:ascii="Verdana" w:hAnsi="Verdana"/>
          <w:color w:val="000000"/>
          <w:sz w:val="18"/>
          <w:szCs w:val="18"/>
        </w:rPr>
        <w:t>O.E. Методические рекомендации по оценке стоимости земли. -М.: 2004. 96 с.</w:t>
      </w:r>
    </w:p>
    <w:p w14:paraId="14775056"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Медведева</w:t>
      </w:r>
      <w:r>
        <w:rPr>
          <w:rStyle w:val="WW8Num2z0"/>
          <w:rFonts w:ascii="Verdana" w:hAnsi="Verdana"/>
          <w:color w:val="000000"/>
          <w:sz w:val="18"/>
          <w:szCs w:val="18"/>
        </w:rPr>
        <w:t> </w:t>
      </w:r>
      <w:r>
        <w:rPr>
          <w:rFonts w:ascii="Verdana" w:hAnsi="Verdana"/>
          <w:color w:val="000000"/>
          <w:sz w:val="18"/>
          <w:szCs w:val="18"/>
        </w:rPr>
        <w:t>O.E. Оценка земель сельскохозяйственного назначения и иного сельскохозяйственного имущества. М.: Международная академия оценки и</w:t>
      </w:r>
      <w:r>
        <w:rPr>
          <w:rStyle w:val="WW8Num2z0"/>
          <w:rFonts w:ascii="Verdana" w:hAnsi="Verdana"/>
          <w:color w:val="000000"/>
          <w:sz w:val="18"/>
          <w:szCs w:val="18"/>
        </w:rPr>
        <w:t> </w:t>
      </w:r>
      <w:r>
        <w:rPr>
          <w:rStyle w:val="WW8Num3z0"/>
          <w:rFonts w:ascii="Verdana" w:hAnsi="Verdana"/>
          <w:color w:val="4682B4"/>
          <w:sz w:val="18"/>
          <w:szCs w:val="18"/>
        </w:rPr>
        <w:t>консалтинга</w:t>
      </w:r>
      <w:r>
        <w:rPr>
          <w:rFonts w:ascii="Verdana" w:hAnsi="Verdana"/>
          <w:color w:val="000000"/>
          <w:sz w:val="18"/>
          <w:szCs w:val="18"/>
        </w:rPr>
        <w:t>, 2005. - 127 с.</w:t>
      </w:r>
    </w:p>
    <w:p w14:paraId="4051C01E"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Медушевский</w:t>
      </w:r>
      <w:r>
        <w:rPr>
          <w:rStyle w:val="WW8Num2z0"/>
          <w:rFonts w:ascii="Verdana" w:hAnsi="Verdana"/>
          <w:color w:val="000000"/>
          <w:sz w:val="18"/>
          <w:szCs w:val="18"/>
        </w:rPr>
        <w:t> </w:t>
      </w:r>
      <w:r>
        <w:rPr>
          <w:rFonts w:ascii="Verdana" w:hAnsi="Verdana"/>
          <w:color w:val="000000"/>
          <w:sz w:val="18"/>
          <w:szCs w:val="18"/>
        </w:rPr>
        <w:t>А.Н. Проекты аграрных реформ в России: XVIII начало XXI века. -М.: Наука, 2005. - 639 с.</w:t>
      </w:r>
    </w:p>
    <w:p w14:paraId="1B4426AD"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Менделеев</w:t>
      </w:r>
      <w:r>
        <w:rPr>
          <w:rStyle w:val="WW8Num2z0"/>
          <w:rFonts w:ascii="Verdana" w:hAnsi="Verdana"/>
          <w:color w:val="000000"/>
          <w:sz w:val="18"/>
          <w:szCs w:val="18"/>
        </w:rPr>
        <w:t> </w:t>
      </w:r>
      <w:r>
        <w:rPr>
          <w:rFonts w:ascii="Verdana" w:hAnsi="Verdana"/>
          <w:color w:val="000000"/>
          <w:sz w:val="18"/>
          <w:szCs w:val="18"/>
        </w:rPr>
        <w:t>Д.И. Химические исследования почв и продуктов опытных полей. -М., 1870.</w:t>
      </w:r>
    </w:p>
    <w:p w14:paraId="208C8448"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Меньшиков С.</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и рента // Экономические стратегии. 2004. - №1. - С.28-31.</w:t>
      </w:r>
    </w:p>
    <w:p w14:paraId="49BB71EE"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Методика государственной кадастровой оценки сельскохозяйственных угодий на уровне субъектов Российской Федерации. М., 2000.</w:t>
      </w:r>
    </w:p>
    <w:p w14:paraId="370EA502"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Методические основы определения</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расчетно-полных цен на продукцию сельского хозяйства. М., 1978.</w:t>
      </w:r>
    </w:p>
    <w:p w14:paraId="47DD06A2"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Методические рекомендации по определению объема финансовых ресурсов, изъятых из аграрного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через систему цен. М.:</w:t>
      </w:r>
      <w:r>
        <w:rPr>
          <w:rStyle w:val="WW8Num2z0"/>
          <w:rFonts w:ascii="Verdana" w:hAnsi="Verdana"/>
          <w:color w:val="000000"/>
          <w:sz w:val="18"/>
          <w:szCs w:val="18"/>
        </w:rPr>
        <w:t> </w:t>
      </w:r>
      <w:r>
        <w:rPr>
          <w:rStyle w:val="WW8Num3z0"/>
          <w:rFonts w:ascii="Verdana" w:hAnsi="Verdana"/>
          <w:color w:val="4682B4"/>
          <w:sz w:val="18"/>
          <w:szCs w:val="18"/>
        </w:rPr>
        <w:t>ВНИИЭСХ</w:t>
      </w:r>
      <w:r>
        <w:rPr>
          <w:rFonts w:ascii="Verdana" w:hAnsi="Verdana"/>
          <w:color w:val="000000"/>
          <w:sz w:val="18"/>
          <w:szCs w:val="18"/>
        </w:rPr>
        <w:t>, 2005.-28 с.</w:t>
      </w:r>
    </w:p>
    <w:p w14:paraId="05544494"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Методические рекомендации по установлению рентных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в сельском хозяйстве. -М.:</w:t>
      </w:r>
      <w:r>
        <w:rPr>
          <w:rStyle w:val="WW8Num2z0"/>
          <w:rFonts w:ascii="Verdana" w:hAnsi="Verdana"/>
          <w:color w:val="000000"/>
          <w:sz w:val="18"/>
          <w:szCs w:val="18"/>
        </w:rPr>
        <w:t> </w:t>
      </w:r>
      <w:r>
        <w:rPr>
          <w:rStyle w:val="WW8Num3z0"/>
          <w:rFonts w:ascii="Verdana" w:hAnsi="Verdana"/>
          <w:color w:val="4682B4"/>
          <w:sz w:val="18"/>
          <w:szCs w:val="18"/>
        </w:rPr>
        <w:t>ВНИЭСХ</w:t>
      </w:r>
      <w:r>
        <w:rPr>
          <w:rFonts w:ascii="Verdana" w:hAnsi="Verdana"/>
          <w:color w:val="000000"/>
          <w:sz w:val="18"/>
          <w:szCs w:val="18"/>
        </w:rPr>
        <w:t>, 1990. 168 с.</w:t>
      </w:r>
    </w:p>
    <w:p w14:paraId="0CD79F6F"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Методические рекомендации по определению</w:t>
      </w:r>
      <w:r>
        <w:rPr>
          <w:rStyle w:val="WW8Num2z0"/>
          <w:rFonts w:ascii="Verdana" w:hAnsi="Verdana"/>
          <w:color w:val="000000"/>
          <w:sz w:val="18"/>
          <w:szCs w:val="18"/>
        </w:rPr>
        <w:t> </w:t>
      </w:r>
      <w:r>
        <w:rPr>
          <w:rStyle w:val="WW8Num3z0"/>
          <w:rFonts w:ascii="Verdana" w:hAnsi="Verdana"/>
          <w:color w:val="4682B4"/>
          <w:sz w:val="18"/>
          <w:szCs w:val="18"/>
        </w:rPr>
        <w:t>арендной</w:t>
      </w:r>
      <w:r>
        <w:rPr>
          <w:rStyle w:val="WW8Num2z0"/>
          <w:rFonts w:ascii="Verdana" w:hAnsi="Verdana"/>
          <w:color w:val="000000"/>
          <w:sz w:val="18"/>
          <w:szCs w:val="18"/>
        </w:rPr>
        <w:t> </w:t>
      </w:r>
      <w:r>
        <w:rPr>
          <w:rFonts w:ascii="Verdana" w:hAnsi="Verdana"/>
          <w:color w:val="000000"/>
          <w:sz w:val="18"/>
          <w:szCs w:val="18"/>
        </w:rPr>
        <w:t>платы за земли сельскохозяйственного назначения. -М., 2001. 18 с.</w:t>
      </w:r>
    </w:p>
    <w:p w14:paraId="470C2B9B"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Методические рекомендации по кадастровой оценке стоимости сельскохозяйственных угодий. -М.:</w:t>
      </w:r>
      <w:r>
        <w:rPr>
          <w:rStyle w:val="WW8Num2z0"/>
          <w:rFonts w:ascii="Verdana" w:hAnsi="Verdana"/>
          <w:color w:val="000000"/>
          <w:sz w:val="18"/>
          <w:szCs w:val="18"/>
        </w:rPr>
        <w:t> </w:t>
      </w:r>
      <w:r>
        <w:rPr>
          <w:rStyle w:val="WW8Num3z0"/>
          <w:rFonts w:ascii="Verdana" w:hAnsi="Verdana"/>
          <w:color w:val="4682B4"/>
          <w:sz w:val="18"/>
          <w:szCs w:val="18"/>
        </w:rPr>
        <w:t>ВНИЭТУСХ</w:t>
      </w:r>
      <w:r>
        <w:rPr>
          <w:rFonts w:ascii="Verdana" w:hAnsi="Verdana"/>
          <w:color w:val="000000"/>
          <w:sz w:val="18"/>
          <w:szCs w:val="18"/>
        </w:rPr>
        <w:t>. 1997.</w:t>
      </w:r>
    </w:p>
    <w:p w14:paraId="38F1C1AF"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Методологические проблемы дифференциальной ренты при социализме. -Куйбышев: Куйбышевский университет, 1980. 141 с.</w:t>
      </w:r>
    </w:p>
    <w:p w14:paraId="2DA03164"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Методология оценки рыночной стоимости земель</w:t>
      </w:r>
      <w:r>
        <w:rPr>
          <w:rStyle w:val="WW8Num2z0"/>
          <w:rFonts w:ascii="Verdana" w:hAnsi="Verdana"/>
          <w:color w:val="000000"/>
          <w:sz w:val="18"/>
          <w:szCs w:val="18"/>
        </w:rPr>
        <w:t> </w:t>
      </w:r>
      <w:r>
        <w:rPr>
          <w:rStyle w:val="WW8Num3z0"/>
          <w:rFonts w:ascii="Verdana" w:hAnsi="Verdana"/>
          <w:color w:val="4682B4"/>
          <w:sz w:val="18"/>
          <w:szCs w:val="18"/>
        </w:rPr>
        <w:t>сельхозназначения</w:t>
      </w:r>
      <w:r>
        <w:rPr>
          <w:rStyle w:val="WW8Num2z0"/>
          <w:rFonts w:ascii="Verdana" w:hAnsi="Verdana"/>
          <w:color w:val="000000"/>
          <w:sz w:val="18"/>
          <w:szCs w:val="18"/>
        </w:rPr>
        <w:t> </w:t>
      </w:r>
      <w:r>
        <w:rPr>
          <w:rFonts w:ascii="Verdana" w:hAnsi="Verdana"/>
          <w:color w:val="000000"/>
          <w:sz w:val="18"/>
          <w:szCs w:val="18"/>
        </w:rPr>
        <w:t>в США // АПК: экономика, управление. 2007. - №3. - С.47-50.</w:t>
      </w:r>
    </w:p>
    <w:p w14:paraId="7593827F"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Методы математической статистики в обработке экономической информации. -М.: Финансы и статистика, 2007.</w:t>
      </w:r>
    </w:p>
    <w:p w14:paraId="370232AE"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Мещеров</w:t>
      </w:r>
      <w:r>
        <w:rPr>
          <w:rStyle w:val="WW8Num2z0"/>
          <w:rFonts w:ascii="Verdana" w:hAnsi="Verdana"/>
          <w:color w:val="000000"/>
          <w:sz w:val="18"/>
          <w:szCs w:val="18"/>
        </w:rPr>
        <w:t> </w:t>
      </w:r>
      <w:r>
        <w:rPr>
          <w:rFonts w:ascii="Verdana" w:hAnsi="Verdana"/>
          <w:color w:val="000000"/>
          <w:sz w:val="18"/>
          <w:szCs w:val="18"/>
        </w:rPr>
        <w:t>В.А. Методологические основы анализа рыночной стоимости иземельной ренты. M.:</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2006.</w:t>
      </w:r>
    </w:p>
    <w:p w14:paraId="6A5F1074"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Мещеров</w:t>
      </w:r>
      <w:r>
        <w:rPr>
          <w:rStyle w:val="WW8Num2z0"/>
          <w:rFonts w:ascii="Verdana" w:hAnsi="Verdana"/>
          <w:color w:val="000000"/>
          <w:sz w:val="18"/>
          <w:szCs w:val="18"/>
        </w:rPr>
        <w:t> </w:t>
      </w:r>
      <w:r>
        <w:rPr>
          <w:rFonts w:ascii="Verdana" w:hAnsi="Verdana"/>
          <w:color w:val="000000"/>
          <w:sz w:val="18"/>
          <w:szCs w:val="18"/>
        </w:rPr>
        <w:t>В.А. Об экономической природе абсолютной и дифференциальной ренты // Экономические науки. 2004. - № 9.</w:t>
      </w:r>
    </w:p>
    <w:p w14:paraId="5C072AC6"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Мещеров</w:t>
      </w:r>
      <w:r>
        <w:rPr>
          <w:rStyle w:val="WW8Num2z0"/>
          <w:rFonts w:ascii="Verdana" w:hAnsi="Verdana"/>
          <w:color w:val="000000"/>
          <w:sz w:val="18"/>
          <w:szCs w:val="18"/>
        </w:rPr>
        <w:t> </w:t>
      </w:r>
      <w:r>
        <w:rPr>
          <w:rFonts w:ascii="Verdana" w:hAnsi="Verdana"/>
          <w:color w:val="000000"/>
          <w:sz w:val="18"/>
          <w:szCs w:val="18"/>
        </w:rPr>
        <w:t>В.А. Рентные проблемы в современных направлениях экономической теории. М.: МЭСИ, 2006. - 88 с.</w:t>
      </w:r>
    </w:p>
    <w:p w14:paraId="1A00D8B5"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Мещеров</w:t>
      </w:r>
      <w:r>
        <w:rPr>
          <w:rStyle w:val="WW8Num2z0"/>
          <w:rFonts w:ascii="Verdana" w:hAnsi="Verdana"/>
          <w:color w:val="000000"/>
          <w:sz w:val="18"/>
          <w:szCs w:val="18"/>
        </w:rPr>
        <w:t> </w:t>
      </w:r>
      <w:r>
        <w:rPr>
          <w:rFonts w:ascii="Verdana" w:hAnsi="Verdana"/>
          <w:color w:val="000000"/>
          <w:sz w:val="18"/>
          <w:szCs w:val="18"/>
        </w:rPr>
        <w:t>В.А. Современные рентные отношения: теория, методология и практика хозяйствования. М.: Экономические науки, 2006. - 312 с.</w:t>
      </w:r>
    </w:p>
    <w:p w14:paraId="2D864503"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Милосердов</w:t>
      </w:r>
      <w:r>
        <w:rPr>
          <w:rStyle w:val="WW8Num2z0"/>
          <w:rFonts w:ascii="Verdana" w:hAnsi="Verdana"/>
          <w:color w:val="000000"/>
          <w:sz w:val="18"/>
          <w:szCs w:val="18"/>
        </w:rPr>
        <w:t> </w:t>
      </w:r>
      <w:r>
        <w:rPr>
          <w:rFonts w:ascii="Verdana" w:hAnsi="Verdana"/>
          <w:color w:val="000000"/>
          <w:sz w:val="18"/>
          <w:szCs w:val="18"/>
        </w:rPr>
        <w:t>В.В., Милосердов К.В. Аграрная политика России. XX век. -М.: ФГУП «</w:t>
      </w:r>
      <w:r>
        <w:rPr>
          <w:rStyle w:val="WW8Num3z0"/>
          <w:rFonts w:ascii="Verdana" w:hAnsi="Verdana"/>
          <w:color w:val="4682B4"/>
          <w:sz w:val="18"/>
          <w:szCs w:val="18"/>
        </w:rPr>
        <w:t>ВО Минсельхоза России</w:t>
      </w:r>
      <w:r>
        <w:rPr>
          <w:rFonts w:ascii="Verdana" w:hAnsi="Verdana"/>
          <w:color w:val="000000"/>
          <w:sz w:val="18"/>
          <w:szCs w:val="18"/>
        </w:rPr>
        <w:t>», 2002. 544 с.</w:t>
      </w:r>
    </w:p>
    <w:p w14:paraId="131252D8"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Милосердов</w:t>
      </w:r>
      <w:r>
        <w:rPr>
          <w:rStyle w:val="WW8Num2z0"/>
          <w:rFonts w:ascii="Verdana" w:hAnsi="Verdana"/>
          <w:color w:val="000000"/>
          <w:sz w:val="18"/>
          <w:szCs w:val="18"/>
        </w:rPr>
        <w:t> </w:t>
      </w:r>
      <w:r>
        <w:rPr>
          <w:rFonts w:ascii="Verdana" w:hAnsi="Verdana"/>
          <w:color w:val="000000"/>
          <w:sz w:val="18"/>
          <w:szCs w:val="18"/>
        </w:rPr>
        <w:t>В.В. Методические рекомендации. Арендная</w:t>
      </w:r>
      <w:r>
        <w:rPr>
          <w:rStyle w:val="WW8Num2z0"/>
          <w:rFonts w:ascii="Verdana" w:hAnsi="Verdana"/>
          <w:color w:val="000000"/>
          <w:sz w:val="18"/>
          <w:szCs w:val="18"/>
        </w:rPr>
        <w:t> </w:t>
      </w:r>
      <w:r>
        <w:rPr>
          <w:rStyle w:val="WW8Num3z0"/>
          <w:rFonts w:ascii="Verdana" w:hAnsi="Verdana"/>
          <w:color w:val="4682B4"/>
          <w:sz w:val="18"/>
          <w:szCs w:val="18"/>
        </w:rPr>
        <w:t>плата</w:t>
      </w:r>
      <w:r>
        <w:rPr>
          <w:rStyle w:val="WW8Num2z0"/>
          <w:rFonts w:ascii="Verdana" w:hAnsi="Verdana"/>
          <w:color w:val="000000"/>
          <w:sz w:val="18"/>
          <w:szCs w:val="18"/>
        </w:rPr>
        <w:t> </w:t>
      </w:r>
      <w:r>
        <w:rPr>
          <w:rFonts w:ascii="Verdana" w:hAnsi="Verdana"/>
          <w:color w:val="000000"/>
          <w:sz w:val="18"/>
          <w:szCs w:val="18"/>
        </w:rPr>
        <w:t>сельскохозяйственных земель. М., 2002. - 30 с.</w:t>
      </w:r>
    </w:p>
    <w:p w14:paraId="4100D846"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Милль Дж.С. Основы политической экономии и некоторые аспекты их приложения к социальной философии. М.: Эксмо, 2007. - 1037 с.</w:t>
      </w:r>
    </w:p>
    <w:p w14:paraId="5875CAEC"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Миндрин</w:t>
      </w:r>
      <w:r>
        <w:rPr>
          <w:rStyle w:val="WW8Num2z0"/>
          <w:rFonts w:ascii="Verdana" w:hAnsi="Verdana"/>
          <w:color w:val="000000"/>
          <w:sz w:val="18"/>
          <w:szCs w:val="18"/>
        </w:rPr>
        <w:t> </w:t>
      </w:r>
      <w:r>
        <w:rPr>
          <w:rFonts w:ascii="Verdana" w:hAnsi="Verdana"/>
          <w:color w:val="000000"/>
          <w:sz w:val="18"/>
          <w:szCs w:val="18"/>
        </w:rPr>
        <w:t>A.C., Белов В.В., Рентные</w:t>
      </w:r>
      <w:r>
        <w:rPr>
          <w:rStyle w:val="WW8Num2z0"/>
          <w:rFonts w:ascii="Verdana" w:hAnsi="Verdana"/>
          <w:color w:val="000000"/>
          <w:sz w:val="18"/>
          <w:szCs w:val="18"/>
        </w:rPr>
        <w:t> </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за пользование природными ресурсами. М., 2002. - 140 с.</w:t>
      </w:r>
    </w:p>
    <w:p w14:paraId="39F6A33D"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Миндрин А.,</w:t>
      </w:r>
      <w:r>
        <w:rPr>
          <w:rStyle w:val="WW8Num2z0"/>
          <w:rFonts w:ascii="Verdana" w:hAnsi="Verdana"/>
          <w:color w:val="000000"/>
          <w:sz w:val="18"/>
          <w:szCs w:val="18"/>
        </w:rPr>
        <w:t> </w:t>
      </w:r>
      <w:r>
        <w:rPr>
          <w:rStyle w:val="WW8Num3z0"/>
          <w:rFonts w:ascii="Verdana" w:hAnsi="Verdana"/>
          <w:color w:val="4682B4"/>
          <w:sz w:val="18"/>
          <w:szCs w:val="18"/>
        </w:rPr>
        <w:t>Леппке</w:t>
      </w:r>
      <w:r>
        <w:rPr>
          <w:rStyle w:val="WW8Num2z0"/>
          <w:rFonts w:ascii="Verdana" w:hAnsi="Verdana"/>
          <w:color w:val="000000"/>
          <w:sz w:val="18"/>
          <w:szCs w:val="18"/>
        </w:rPr>
        <w:t> </w:t>
      </w:r>
      <w:r>
        <w:rPr>
          <w:rFonts w:ascii="Verdana" w:hAnsi="Verdana"/>
          <w:color w:val="000000"/>
          <w:sz w:val="18"/>
          <w:szCs w:val="18"/>
        </w:rPr>
        <w:t>О. Организация сельскохозяйственного землепользования // АПК: экономика, управление. 2008. - №5. - С.2-3.</w:t>
      </w:r>
    </w:p>
    <w:p w14:paraId="45E13D64"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Мирошхин Я.А. О законе убывающей</w:t>
      </w:r>
      <w:r>
        <w:rPr>
          <w:rStyle w:val="WW8Num2z0"/>
          <w:rFonts w:ascii="Verdana" w:hAnsi="Verdana"/>
          <w:color w:val="000000"/>
          <w:sz w:val="18"/>
          <w:szCs w:val="18"/>
        </w:rPr>
        <w:t> </w:t>
      </w:r>
      <w:r>
        <w:rPr>
          <w:rStyle w:val="WW8Num3z0"/>
          <w:rFonts w:ascii="Verdana" w:hAnsi="Verdana"/>
          <w:color w:val="4682B4"/>
          <w:sz w:val="18"/>
          <w:szCs w:val="18"/>
        </w:rPr>
        <w:t>доходности</w:t>
      </w:r>
      <w:r>
        <w:rPr>
          <w:rFonts w:ascii="Verdana" w:hAnsi="Verdana"/>
          <w:color w:val="000000"/>
          <w:sz w:val="18"/>
          <w:szCs w:val="18"/>
        </w:rPr>
        <w:t>. М.: Новый агроном, 1927.</w:t>
      </w:r>
    </w:p>
    <w:p w14:paraId="6CFD042F"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Михасюк</w:t>
      </w:r>
      <w:r>
        <w:rPr>
          <w:rStyle w:val="WW8Num2z0"/>
          <w:rFonts w:ascii="Verdana" w:hAnsi="Verdana"/>
          <w:color w:val="000000"/>
          <w:sz w:val="18"/>
          <w:szCs w:val="18"/>
        </w:rPr>
        <w:t> </w:t>
      </w:r>
      <w:r>
        <w:rPr>
          <w:rFonts w:ascii="Verdana" w:hAnsi="Verdana"/>
          <w:color w:val="000000"/>
          <w:sz w:val="18"/>
          <w:szCs w:val="18"/>
        </w:rPr>
        <w:t>И.Р. Экономическая оценка земли и регулирование рентных доходов колхозов. М.: Экономика, 1970. — 126 с.</w:t>
      </w:r>
    </w:p>
    <w:p w14:paraId="41967DA1"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Михолап Ф. Дифференциальная земельная рента при социализме. М.: Наука и техника, 1971. - 155 с.</w:t>
      </w:r>
    </w:p>
    <w:p w14:paraId="455E5B63"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w:t>
      </w:r>
      <w:r>
        <w:rPr>
          <w:rStyle w:val="WW8Num2z0"/>
          <w:rFonts w:ascii="Verdana" w:hAnsi="Verdana"/>
          <w:color w:val="000000"/>
          <w:sz w:val="18"/>
          <w:szCs w:val="18"/>
        </w:rPr>
        <w:t> </w:t>
      </w:r>
      <w:r>
        <w:rPr>
          <w:rStyle w:val="WW8Num3z0"/>
          <w:rFonts w:ascii="Verdana" w:hAnsi="Verdana"/>
          <w:color w:val="4682B4"/>
          <w:sz w:val="18"/>
          <w:szCs w:val="18"/>
        </w:rPr>
        <w:t>Мкртчан</w:t>
      </w:r>
      <w:r>
        <w:rPr>
          <w:rStyle w:val="WW8Num2z0"/>
          <w:rFonts w:ascii="Verdana" w:hAnsi="Verdana"/>
          <w:color w:val="000000"/>
          <w:sz w:val="18"/>
          <w:szCs w:val="18"/>
        </w:rPr>
        <w:t> </w:t>
      </w:r>
      <w:r>
        <w:rPr>
          <w:rFonts w:ascii="Verdana" w:hAnsi="Verdana"/>
          <w:color w:val="000000"/>
          <w:sz w:val="18"/>
          <w:szCs w:val="18"/>
        </w:rPr>
        <w:t>Г.М., Суспицын С. А.,</w:t>
      </w:r>
      <w:r>
        <w:rPr>
          <w:rStyle w:val="WW8Num2z0"/>
          <w:rFonts w:ascii="Verdana" w:hAnsi="Verdana"/>
          <w:color w:val="000000"/>
          <w:sz w:val="18"/>
          <w:szCs w:val="18"/>
        </w:rPr>
        <w:t> </w:t>
      </w:r>
      <w:r>
        <w:rPr>
          <w:rStyle w:val="WW8Num3z0"/>
          <w:rFonts w:ascii="Verdana" w:hAnsi="Verdana"/>
          <w:color w:val="4682B4"/>
          <w:sz w:val="18"/>
          <w:szCs w:val="18"/>
        </w:rPr>
        <w:t>Клисторин</w:t>
      </w:r>
      <w:r>
        <w:rPr>
          <w:rStyle w:val="WW8Num2z0"/>
          <w:rFonts w:ascii="Verdana" w:hAnsi="Verdana"/>
          <w:color w:val="000000"/>
          <w:sz w:val="18"/>
          <w:szCs w:val="18"/>
        </w:rPr>
        <w:t> </w:t>
      </w:r>
      <w:r>
        <w:rPr>
          <w:rFonts w:ascii="Verdana" w:hAnsi="Verdana"/>
          <w:color w:val="000000"/>
          <w:sz w:val="18"/>
          <w:szCs w:val="18"/>
        </w:rPr>
        <w:t>В. И. Оценка ресурсов в моделях</w:t>
      </w:r>
      <w:r>
        <w:rPr>
          <w:rStyle w:val="WW8Num2z0"/>
          <w:rFonts w:ascii="Verdana" w:hAnsi="Verdana"/>
          <w:color w:val="000000"/>
          <w:sz w:val="18"/>
          <w:szCs w:val="18"/>
        </w:rPr>
        <w:t> </w:t>
      </w:r>
      <w:r>
        <w:rPr>
          <w:rStyle w:val="WW8Num3z0"/>
          <w:rFonts w:ascii="Verdana" w:hAnsi="Verdana"/>
          <w:color w:val="4682B4"/>
          <w:sz w:val="18"/>
          <w:szCs w:val="18"/>
        </w:rPr>
        <w:t>природопользования</w:t>
      </w:r>
      <w:r>
        <w:rPr>
          <w:rFonts w:ascii="Verdana" w:hAnsi="Verdana"/>
          <w:color w:val="000000"/>
          <w:sz w:val="18"/>
          <w:szCs w:val="18"/>
        </w:rPr>
        <w:t>. -М.: Мысль, 1979. 192 с.</w:t>
      </w:r>
    </w:p>
    <w:p w14:paraId="4FE4ACE5"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Г.Мобли, Избранные произведения, М.-Л., 1950.</w:t>
      </w:r>
    </w:p>
    <w:p w14:paraId="12C9B56B"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Найденов</w:t>
      </w:r>
      <w:r>
        <w:rPr>
          <w:rStyle w:val="WW8Num2z0"/>
          <w:rFonts w:ascii="Verdana" w:hAnsi="Verdana"/>
          <w:color w:val="000000"/>
          <w:sz w:val="18"/>
          <w:szCs w:val="18"/>
        </w:rPr>
        <w:t> </w:t>
      </w:r>
      <w:r>
        <w:rPr>
          <w:rFonts w:ascii="Verdana" w:hAnsi="Verdana"/>
          <w:color w:val="000000"/>
          <w:sz w:val="18"/>
          <w:szCs w:val="18"/>
        </w:rPr>
        <w:t>Л.И. Оценка земель поселений и земель сельскохозяйственного назначения. Казань: Познание, 2007. -170 с.</w:t>
      </w:r>
    </w:p>
    <w:p w14:paraId="5F4196BF"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Назаренко</w:t>
      </w:r>
      <w:r>
        <w:rPr>
          <w:rStyle w:val="WW8Num2z0"/>
          <w:rFonts w:ascii="Verdana" w:hAnsi="Verdana"/>
          <w:color w:val="000000"/>
          <w:sz w:val="18"/>
          <w:szCs w:val="18"/>
        </w:rPr>
        <w:t> </w:t>
      </w:r>
      <w:r>
        <w:rPr>
          <w:rFonts w:ascii="Verdana" w:hAnsi="Verdana"/>
          <w:color w:val="000000"/>
          <w:sz w:val="18"/>
          <w:szCs w:val="18"/>
        </w:rPr>
        <w:t>В.И., Шмелев Г.И. Земельные отношения и рынок земли. — М.: Памятники исторической мысли, 2005. 284 с.</w:t>
      </w:r>
    </w:p>
    <w:p w14:paraId="72410529"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Наухацкий</w:t>
      </w:r>
      <w:r>
        <w:rPr>
          <w:rStyle w:val="WW8Num2z0"/>
          <w:rFonts w:ascii="Verdana" w:hAnsi="Verdana"/>
          <w:color w:val="000000"/>
          <w:sz w:val="18"/>
          <w:szCs w:val="18"/>
        </w:rPr>
        <w:t> </w:t>
      </w:r>
      <w:r>
        <w:rPr>
          <w:rFonts w:ascii="Verdana" w:hAnsi="Verdana"/>
          <w:color w:val="000000"/>
          <w:sz w:val="18"/>
          <w:szCs w:val="18"/>
        </w:rPr>
        <w:t>В.В. Модернизация сельского хозяйства и российская деревня 1965-2000гг. Ростов-н/Д:</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2003. - 200 с.</w:t>
      </w:r>
    </w:p>
    <w:p w14:paraId="436FE5B0"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Нельсон Р.,</w:t>
      </w:r>
      <w:r>
        <w:rPr>
          <w:rStyle w:val="WW8Num2z0"/>
          <w:rFonts w:ascii="Verdana" w:hAnsi="Verdana"/>
          <w:color w:val="000000"/>
          <w:sz w:val="18"/>
          <w:szCs w:val="18"/>
        </w:rPr>
        <w:t> </w:t>
      </w:r>
      <w:r>
        <w:rPr>
          <w:rStyle w:val="WW8Num3z0"/>
          <w:rFonts w:ascii="Verdana" w:hAnsi="Verdana"/>
          <w:color w:val="4682B4"/>
          <w:sz w:val="18"/>
          <w:szCs w:val="18"/>
        </w:rPr>
        <w:t>Уинтер</w:t>
      </w:r>
      <w:r>
        <w:rPr>
          <w:rStyle w:val="WW8Num2z0"/>
          <w:rFonts w:ascii="Verdana" w:hAnsi="Verdana"/>
          <w:color w:val="000000"/>
          <w:sz w:val="18"/>
          <w:szCs w:val="18"/>
        </w:rPr>
        <w:t> </w:t>
      </w:r>
      <w:r>
        <w:rPr>
          <w:rFonts w:ascii="Verdana" w:hAnsi="Verdana"/>
          <w:color w:val="000000"/>
          <w:sz w:val="18"/>
          <w:szCs w:val="18"/>
        </w:rPr>
        <w:t>С. Эволюционная теория экономических изменений. -М.: Дело, 2002.-535 с.</w:t>
      </w:r>
    </w:p>
    <w:p w14:paraId="36CB6B14"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Немчинов</w:t>
      </w:r>
      <w:r>
        <w:rPr>
          <w:rStyle w:val="WW8Num2z0"/>
          <w:rFonts w:ascii="Verdana" w:hAnsi="Verdana"/>
          <w:color w:val="000000"/>
          <w:sz w:val="18"/>
          <w:szCs w:val="18"/>
        </w:rPr>
        <w:t> </w:t>
      </w:r>
      <w:r>
        <w:rPr>
          <w:rFonts w:ascii="Verdana" w:hAnsi="Verdana"/>
          <w:color w:val="000000"/>
          <w:sz w:val="18"/>
          <w:szCs w:val="18"/>
        </w:rPr>
        <w:t>B.C. Избранные произведения. Т.6. М.: Наука, 1969.</w:t>
      </w:r>
    </w:p>
    <w:p w14:paraId="34D7A573"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Немчинов</w:t>
      </w:r>
      <w:r>
        <w:rPr>
          <w:rStyle w:val="WW8Num2z0"/>
          <w:rFonts w:ascii="Verdana" w:hAnsi="Verdana"/>
          <w:color w:val="000000"/>
          <w:sz w:val="18"/>
          <w:szCs w:val="18"/>
        </w:rPr>
        <w:t> </w:t>
      </w:r>
      <w:r>
        <w:rPr>
          <w:rFonts w:ascii="Verdana" w:hAnsi="Verdana"/>
          <w:color w:val="000000"/>
          <w:sz w:val="18"/>
          <w:szCs w:val="18"/>
        </w:rPr>
        <w:t>B.C. Экономико-математические методы и модели. М.: Мысль, 1965.</w:t>
      </w:r>
    </w:p>
    <w:p w14:paraId="4FF2F5AF"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Нефедова</w:t>
      </w:r>
      <w:r>
        <w:rPr>
          <w:rStyle w:val="WW8Num2z0"/>
          <w:rFonts w:ascii="Verdana" w:hAnsi="Verdana"/>
          <w:color w:val="000000"/>
          <w:sz w:val="18"/>
          <w:szCs w:val="18"/>
        </w:rPr>
        <w:t> </w:t>
      </w:r>
      <w:r>
        <w:rPr>
          <w:rFonts w:ascii="Verdana" w:hAnsi="Verdana"/>
          <w:color w:val="000000"/>
          <w:sz w:val="18"/>
          <w:szCs w:val="18"/>
        </w:rPr>
        <w:t>Т.Г., Пэллот Дж. Неизвестное сельское хозяйство или зачем нужна корова? М.: Новое издательство, 2006. - 320 с.</w:t>
      </w:r>
    </w:p>
    <w:p w14:paraId="36C80A4C"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Неформальный сектор в российской экономике: формы существования, роль и масштабы. М.:</w:t>
      </w:r>
      <w:r>
        <w:rPr>
          <w:rStyle w:val="WW8Num2z0"/>
          <w:rFonts w:ascii="Verdana" w:hAnsi="Verdana"/>
          <w:color w:val="000000"/>
          <w:sz w:val="18"/>
          <w:szCs w:val="18"/>
        </w:rPr>
        <w:t> </w:t>
      </w:r>
      <w:r>
        <w:rPr>
          <w:rStyle w:val="WW8Num3z0"/>
          <w:rFonts w:ascii="Verdana" w:hAnsi="Verdana"/>
          <w:color w:val="4682B4"/>
          <w:sz w:val="18"/>
          <w:szCs w:val="18"/>
        </w:rPr>
        <w:t>ИСАРП</w:t>
      </w:r>
      <w:r>
        <w:rPr>
          <w:rFonts w:ascii="Verdana" w:hAnsi="Verdana"/>
          <w:color w:val="000000"/>
          <w:sz w:val="18"/>
          <w:szCs w:val="18"/>
        </w:rPr>
        <w:t>, 1998.</w:t>
      </w:r>
    </w:p>
    <w:p w14:paraId="333FE9A4"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Николайчук</w:t>
      </w:r>
      <w:r>
        <w:rPr>
          <w:rStyle w:val="WW8Num2z0"/>
          <w:rFonts w:ascii="Verdana" w:hAnsi="Verdana"/>
          <w:color w:val="000000"/>
          <w:sz w:val="18"/>
          <w:szCs w:val="18"/>
        </w:rPr>
        <w:t> </w:t>
      </w:r>
      <w:r>
        <w:rPr>
          <w:rFonts w:ascii="Verdana" w:hAnsi="Verdana"/>
          <w:color w:val="000000"/>
          <w:sz w:val="18"/>
          <w:szCs w:val="18"/>
        </w:rPr>
        <w:t>O.A. Земельная рента в системе аграрных отношений. СПб.: Изд-во СПбГУ, 2003.</w:t>
      </w:r>
    </w:p>
    <w:p w14:paraId="35F2FEDD"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Николенко</w:t>
      </w:r>
      <w:r>
        <w:rPr>
          <w:rStyle w:val="WW8Num2z0"/>
          <w:rFonts w:ascii="Verdana" w:hAnsi="Verdana"/>
          <w:color w:val="000000"/>
          <w:sz w:val="18"/>
          <w:szCs w:val="18"/>
        </w:rPr>
        <w:t> </w:t>
      </w:r>
      <w:r>
        <w:rPr>
          <w:rFonts w:ascii="Verdana" w:hAnsi="Verdana"/>
          <w:color w:val="000000"/>
          <w:sz w:val="18"/>
          <w:szCs w:val="18"/>
        </w:rPr>
        <w:t>Г.С. Экономическая оценка земли. Алма-Ата: Казгоссельхозгиз, 1964. - 155 с.</w:t>
      </w:r>
    </w:p>
    <w:p w14:paraId="4628264C"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w:t>
      </w:r>
      <w:r>
        <w:rPr>
          <w:rStyle w:val="WW8Num2z0"/>
          <w:rFonts w:ascii="Verdana" w:hAnsi="Verdana"/>
          <w:color w:val="000000"/>
          <w:sz w:val="18"/>
          <w:szCs w:val="18"/>
        </w:rPr>
        <w:t> </w:t>
      </w:r>
      <w:r>
        <w:rPr>
          <w:rStyle w:val="WW8Num3z0"/>
          <w:rFonts w:ascii="Verdana" w:hAnsi="Verdana"/>
          <w:color w:val="4682B4"/>
          <w:sz w:val="18"/>
          <w:szCs w:val="18"/>
        </w:rPr>
        <w:t>Никонов</w:t>
      </w:r>
      <w:r>
        <w:rPr>
          <w:rStyle w:val="WW8Num2z0"/>
          <w:rFonts w:ascii="Verdana" w:hAnsi="Verdana"/>
          <w:color w:val="000000"/>
          <w:sz w:val="18"/>
          <w:szCs w:val="18"/>
        </w:rPr>
        <w:t> </w:t>
      </w:r>
      <w:r>
        <w:rPr>
          <w:rFonts w:ascii="Verdana" w:hAnsi="Verdana"/>
          <w:color w:val="000000"/>
          <w:sz w:val="18"/>
          <w:szCs w:val="18"/>
        </w:rPr>
        <w:t>A.A. Спираль многовековой драмы: аграрная наука и политика России (XVIII-XXbb.) M.: Энциклопедия российских деревень, 1995.</w:t>
      </w:r>
    </w:p>
    <w:p w14:paraId="0D520C6D"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Никонова</w:t>
      </w:r>
      <w:r>
        <w:rPr>
          <w:rStyle w:val="WW8Num2z0"/>
          <w:rFonts w:ascii="Verdana" w:hAnsi="Verdana"/>
          <w:color w:val="000000"/>
          <w:sz w:val="18"/>
          <w:szCs w:val="18"/>
        </w:rPr>
        <w:t> </w:t>
      </w:r>
      <w:r>
        <w:rPr>
          <w:rFonts w:ascii="Verdana" w:hAnsi="Verdana"/>
          <w:color w:val="000000"/>
          <w:sz w:val="18"/>
          <w:szCs w:val="18"/>
        </w:rPr>
        <w:t>Г.Н. Собственники земельных долей в системе структурных преобразований аграрного сектора // Экономика сельскохозяйственных и перерабатывающих предприятий. 2003. - № 3. - С. 19-22.</w:t>
      </w:r>
    </w:p>
    <w:p w14:paraId="1FB36AC5"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Новиков В.</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преобразования в сельском хозяйстве // Экономист. 1996. - №12. - С.69-75.</w:t>
      </w:r>
    </w:p>
    <w:p w14:paraId="4113D1BF"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Новожилов</w:t>
      </w:r>
      <w:r>
        <w:rPr>
          <w:rStyle w:val="WW8Num2z0"/>
          <w:rFonts w:ascii="Verdana" w:hAnsi="Verdana"/>
          <w:color w:val="000000"/>
          <w:sz w:val="18"/>
          <w:szCs w:val="18"/>
        </w:rPr>
        <w:t> </w:t>
      </w:r>
      <w:r>
        <w:rPr>
          <w:rFonts w:ascii="Verdana" w:hAnsi="Verdana"/>
          <w:color w:val="000000"/>
          <w:sz w:val="18"/>
          <w:szCs w:val="18"/>
        </w:rPr>
        <w:t>В.В. Проблемы измерения затрат и результатов при оптимальном</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Fonts w:ascii="Verdana" w:hAnsi="Verdana"/>
          <w:color w:val="000000"/>
          <w:sz w:val="18"/>
          <w:szCs w:val="18"/>
        </w:rPr>
        <w:t>. М.: Наука, 1972.</w:t>
      </w:r>
    </w:p>
    <w:p w14:paraId="30625F7C"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Норт</w:t>
      </w:r>
      <w:r>
        <w:rPr>
          <w:rStyle w:val="WW8Num2z0"/>
          <w:rFonts w:ascii="Verdana" w:hAnsi="Verdana"/>
          <w:color w:val="000000"/>
          <w:sz w:val="18"/>
          <w:szCs w:val="18"/>
        </w:rPr>
        <w:t> </w:t>
      </w:r>
      <w:r>
        <w:rPr>
          <w:rFonts w:ascii="Verdana" w:hAnsi="Verdana"/>
          <w:color w:val="000000"/>
          <w:sz w:val="18"/>
          <w:szCs w:val="18"/>
        </w:rPr>
        <w:t>Д. Институты, институциональные изменения и функционирование экономики. -М.: Фонд экономической книги «</w:t>
      </w:r>
      <w:r>
        <w:rPr>
          <w:rStyle w:val="WW8Num3z0"/>
          <w:rFonts w:ascii="Verdana" w:hAnsi="Verdana"/>
          <w:color w:val="4682B4"/>
          <w:sz w:val="18"/>
          <w:szCs w:val="18"/>
        </w:rPr>
        <w:t>Начала</w:t>
      </w:r>
      <w:r>
        <w:rPr>
          <w:rFonts w:ascii="Verdana" w:hAnsi="Verdana"/>
          <w:color w:val="000000"/>
          <w:sz w:val="18"/>
          <w:szCs w:val="18"/>
        </w:rPr>
        <w:t>», 1997.</w:t>
      </w:r>
    </w:p>
    <w:p w14:paraId="48F5DC62"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Носов</w:t>
      </w:r>
      <w:r>
        <w:rPr>
          <w:rStyle w:val="WW8Num2z0"/>
          <w:rFonts w:ascii="Verdana" w:hAnsi="Verdana"/>
          <w:color w:val="000000"/>
          <w:sz w:val="18"/>
          <w:szCs w:val="18"/>
        </w:rPr>
        <w:t> </w:t>
      </w:r>
      <w:r>
        <w:rPr>
          <w:rFonts w:ascii="Verdana" w:hAnsi="Verdana"/>
          <w:color w:val="000000"/>
          <w:sz w:val="18"/>
          <w:szCs w:val="18"/>
        </w:rPr>
        <w:t>С.И. Оценка земельных ресурсов для</w:t>
      </w:r>
      <w:r>
        <w:rPr>
          <w:rStyle w:val="WW8Num2z0"/>
          <w:rFonts w:ascii="Verdana" w:hAnsi="Verdana"/>
          <w:color w:val="000000"/>
          <w:sz w:val="18"/>
          <w:szCs w:val="18"/>
        </w:rPr>
        <w:t> </w:t>
      </w:r>
      <w:r>
        <w:rPr>
          <w:rStyle w:val="WW8Num3z0"/>
          <w:rFonts w:ascii="Verdana" w:hAnsi="Verdana"/>
          <w:color w:val="4682B4"/>
          <w:sz w:val="18"/>
          <w:szCs w:val="18"/>
        </w:rPr>
        <w:t>рентного</w:t>
      </w:r>
      <w:r>
        <w:rPr>
          <w:rStyle w:val="WW8Num2z0"/>
          <w:rFonts w:ascii="Verdana" w:hAnsi="Verdana"/>
          <w:color w:val="000000"/>
          <w:sz w:val="18"/>
          <w:szCs w:val="18"/>
        </w:rPr>
        <w:t> </w:t>
      </w:r>
      <w:r>
        <w:rPr>
          <w:rFonts w:ascii="Verdana" w:hAnsi="Verdana"/>
          <w:color w:val="000000"/>
          <w:sz w:val="18"/>
          <w:szCs w:val="18"/>
        </w:rPr>
        <w:t>регулирования землепользования. М.: Изд-во «</w:t>
      </w:r>
      <w:r>
        <w:rPr>
          <w:rStyle w:val="WW8Num3z0"/>
          <w:rFonts w:ascii="Verdana" w:hAnsi="Verdana"/>
          <w:color w:val="4682B4"/>
          <w:sz w:val="18"/>
          <w:szCs w:val="18"/>
        </w:rPr>
        <w:t>Русская оценка</w:t>
      </w:r>
      <w:r>
        <w:rPr>
          <w:rFonts w:ascii="Verdana" w:hAnsi="Verdana"/>
          <w:color w:val="000000"/>
          <w:sz w:val="18"/>
          <w:szCs w:val="18"/>
        </w:rPr>
        <w:t>», 2004. - 302 с.</w:t>
      </w:r>
    </w:p>
    <w:p w14:paraId="1B146841"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Нусратуллин</w:t>
      </w:r>
      <w:r>
        <w:rPr>
          <w:rStyle w:val="WW8Num2z0"/>
          <w:rFonts w:ascii="Verdana" w:hAnsi="Verdana"/>
          <w:color w:val="000000"/>
          <w:sz w:val="18"/>
          <w:szCs w:val="18"/>
        </w:rPr>
        <w:t> </w:t>
      </w:r>
      <w:r>
        <w:rPr>
          <w:rFonts w:ascii="Verdana" w:hAnsi="Verdana"/>
          <w:color w:val="000000"/>
          <w:sz w:val="18"/>
          <w:szCs w:val="18"/>
        </w:rPr>
        <w:t>В. К вопросу о</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и социально-экономической стабилизации // АПК: экономика, управление. 1995. - №5. - С.43-48.</w:t>
      </w:r>
    </w:p>
    <w:p w14:paraId="78F0587B"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Нусратуллин</w:t>
      </w:r>
      <w:r>
        <w:rPr>
          <w:rStyle w:val="WW8Num2z0"/>
          <w:rFonts w:ascii="Verdana" w:hAnsi="Verdana"/>
          <w:color w:val="000000"/>
          <w:sz w:val="18"/>
          <w:szCs w:val="18"/>
        </w:rPr>
        <w:t> </w:t>
      </w:r>
      <w:r>
        <w:rPr>
          <w:rFonts w:ascii="Verdana" w:hAnsi="Verdana"/>
          <w:color w:val="000000"/>
          <w:sz w:val="18"/>
          <w:szCs w:val="18"/>
        </w:rPr>
        <w:t>В.К. Рента и регулирование экономических отношений (в новейшей модели экономики). Уфа:</w:t>
      </w:r>
      <w:r>
        <w:rPr>
          <w:rStyle w:val="WW8Num2z0"/>
          <w:rFonts w:ascii="Verdana" w:hAnsi="Verdana"/>
          <w:color w:val="000000"/>
          <w:sz w:val="18"/>
          <w:szCs w:val="18"/>
        </w:rPr>
        <w:t> </w:t>
      </w:r>
      <w:r>
        <w:rPr>
          <w:rStyle w:val="WW8Num3z0"/>
          <w:rFonts w:ascii="Verdana" w:hAnsi="Verdana"/>
          <w:color w:val="4682B4"/>
          <w:sz w:val="18"/>
          <w:szCs w:val="18"/>
        </w:rPr>
        <w:t>ИЭС</w:t>
      </w:r>
      <w:r>
        <w:rPr>
          <w:rStyle w:val="WW8Num2z0"/>
          <w:rFonts w:ascii="Verdana" w:hAnsi="Verdana"/>
          <w:color w:val="000000"/>
          <w:sz w:val="18"/>
          <w:szCs w:val="18"/>
        </w:rPr>
        <w:t> </w:t>
      </w:r>
      <w:r>
        <w:rPr>
          <w:rFonts w:ascii="Verdana" w:hAnsi="Verdana"/>
          <w:color w:val="000000"/>
          <w:sz w:val="18"/>
          <w:szCs w:val="18"/>
        </w:rPr>
        <w:t>УНЦ РАН, 1996. - 256 с.</w:t>
      </w:r>
    </w:p>
    <w:p w14:paraId="377F62D7"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Огановский</w:t>
      </w:r>
      <w:r>
        <w:rPr>
          <w:rStyle w:val="WW8Num2z0"/>
          <w:rFonts w:ascii="Verdana" w:hAnsi="Verdana"/>
          <w:color w:val="000000"/>
          <w:sz w:val="18"/>
          <w:szCs w:val="18"/>
        </w:rPr>
        <w:t> </w:t>
      </w:r>
      <w:r>
        <w:rPr>
          <w:rFonts w:ascii="Verdana" w:hAnsi="Verdana"/>
          <w:color w:val="000000"/>
          <w:sz w:val="18"/>
          <w:szCs w:val="18"/>
        </w:rPr>
        <w:t>Н.П. Индивидуализация землевладения в России и ее последствия. М.: Задруга, 1917. - 87 с.</w:t>
      </w:r>
    </w:p>
    <w:p w14:paraId="2CFFAB32"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Олейник</w:t>
      </w:r>
      <w:r>
        <w:rPr>
          <w:rStyle w:val="WW8Num2z0"/>
          <w:rFonts w:ascii="Verdana" w:hAnsi="Verdana"/>
          <w:color w:val="000000"/>
          <w:sz w:val="18"/>
          <w:szCs w:val="18"/>
        </w:rPr>
        <w:t> </w:t>
      </w:r>
      <w:r>
        <w:rPr>
          <w:rFonts w:ascii="Verdana" w:hAnsi="Verdana"/>
          <w:color w:val="000000"/>
          <w:sz w:val="18"/>
          <w:szCs w:val="18"/>
        </w:rPr>
        <w:t>A.B. В поисках институциональной теории переходного общества // Вопросы экономики. 1997. - №10. - С.58-68.</w:t>
      </w:r>
    </w:p>
    <w:p w14:paraId="675775E1"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Олейник</w:t>
      </w:r>
      <w:r>
        <w:rPr>
          <w:rStyle w:val="WW8Num2z0"/>
          <w:rFonts w:ascii="Verdana" w:hAnsi="Verdana"/>
          <w:color w:val="000000"/>
          <w:sz w:val="18"/>
          <w:szCs w:val="18"/>
        </w:rPr>
        <w:t> </w:t>
      </w:r>
      <w:r>
        <w:rPr>
          <w:rFonts w:ascii="Verdana" w:hAnsi="Verdana"/>
          <w:color w:val="000000"/>
          <w:sz w:val="18"/>
          <w:szCs w:val="18"/>
        </w:rPr>
        <w:t>О.С., Шевырева Ю.В. Сплошное статистическое обследование личных подсобных хозяйств населения в Волгоградской области // Вопросы статистики. 2002. - №3. - С.52-57.</w:t>
      </w:r>
    </w:p>
    <w:p w14:paraId="215214FA"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Оптимизация функционирования социалистической экономики. М.: Московский университет, 1980. - 288 с.</w:t>
      </w:r>
    </w:p>
    <w:p w14:paraId="64FB854C"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В.П., Немерюк Ю.В. Рента в новой системе</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 Минеральные ресурсы России: экономика и управление. 2001.- №3. -С.34-41.</w:t>
      </w:r>
    </w:p>
    <w:p w14:paraId="2035A395"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Оценки природной ренты и ее роль в экономике России. М: ИНЭС, 2003.</w:t>
      </w:r>
    </w:p>
    <w:p w14:paraId="44D13EFB"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Оценка земли и использование ее результатов. Алма-Ата: Кайнар, 1979. -123 с.</w:t>
      </w:r>
    </w:p>
    <w:p w14:paraId="2A69F156"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Оценка земли / Под ред. В.П.Антонова. Владимир: Посад, 1997. - 288 с.</w:t>
      </w:r>
    </w:p>
    <w:p w14:paraId="3D5C3507"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Оценка земли и ее использование в планировании и экономическом</w:t>
      </w:r>
      <w:r>
        <w:rPr>
          <w:rStyle w:val="WW8Num2z0"/>
          <w:rFonts w:ascii="Verdana" w:hAnsi="Verdana"/>
          <w:color w:val="000000"/>
          <w:sz w:val="18"/>
          <w:szCs w:val="18"/>
        </w:rPr>
        <w:t> </w:t>
      </w:r>
      <w:r>
        <w:rPr>
          <w:rStyle w:val="WW8Num3z0"/>
          <w:rFonts w:ascii="Verdana" w:hAnsi="Verdana"/>
          <w:color w:val="4682B4"/>
          <w:sz w:val="18"/>
          <w:szCs w:val="18"/>
        </w:rPr>
        <w:t>стимулировании</w:t>
      </w:r>
      <w:r>
        <w:rPr>
          <w:rStyle w:val="WW8Num2z0"/>
          <w:rFonts w:ascii="Verdana" w:hAnsi="Verdana"/>
          <w:color w:val="000000"/>
          <w:sz w:val="18"/>
          <w:szCs w:val="18"/>
        </w:rPr>
        <w:t> </w:t>
      </w:r>
      <w:r>
        <w:rPr>
          <w:rFonts w:ascii="Verdana" w:hAnsi="Verdana"/>
          <w:color w:val="000000"/>
          <w:sz w:val="18"/>
          <w:szCs w:val="18"/>
        </w:rPr>
        <w:t>/ Под ред. Бронштейна. М.: Экономика, 1984. - 160 с.</w:t>
      </w:r>
    </w:p>
    <w:p w14:paraId="156B1DA5"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Оценка сельскохозяйственных земель. Новочеркасск, 2004. - 148 с.</w:t>
      </w:r>
    </w:p>
    <w:p w14:paraId="495CFD16"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Оценочная стоимость сельскохозяйственных угодий Российской Федерации. М., 1994.</w:t>
      </w:r>
    </w:p>
    <w:p w14:paraId="0F660D09"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 Оценка земельной собственности / Под ред. Д.К.Эккерта. Красногорск: Красная гора, 1993. - 62 с.</w:t>
      </w:r>
    </w:p>
    <w:p w14:paraId="590ED627"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 Оценка стоимости земли: Учебное пособие. Ростов-н/Д: Наука-Пресс,2006. 128 с.</w:t>
      </w:r>
    </w:p>
    <w:p w14:paraId="293A85BD"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К.И. Земельные доли в системе коллективного</w:t>
      </w:r>
      <w:r>
        <w:rPr>
          <w:rStyle w:val="WW8Num2z0"/>
          <w:rFonts w:ascii="Verdana" w:hAnsi="Verdana"/>
          <w:color w:val="000000"/>
          <w:sz w:val="18"/>
          <w:szCs w:val="18"/>
        </w:rPr>
        <w:t> </w:t>
      </w:r>
      <w:r>
        <w:rPr>
          <w:rStyle w:val="WW8Num3z0"/>
          <w:rFonts w:ascii="Verdana" w:hAnsi="Verdana"/>
          <w:color w:val="4682B4"/>
          <w:sz w:val="18"/>
          <w:szCs w:val="18"/>
        </w:rPr>
        <w:t>землепользования</w:t>
      </w:r>
      <w:r>
        <w:rPr>
          <w:rStyle w:val="WW8Num2z0"/>
          <w:rFonts w:ascii="Verdana" w:hAnsi="Verdana"/>
          <w:color w:val="000000"/>
          <w:sz w:val="18"/>
          <w:szCs w:val="18"/>
        </w:rPr>
        <w:t> </w:t>
      </w:r>
      <w:r>
        <w:rPr>
          <w:rFonts w:ascii="Verdana" w:hAnsi="Verdana"/>
          <w:color w:val="000000"/>
          <w:sz w:val="18"/>
          <w:szCs w:val="18"/>
        </w:rPr>
        <w:t>// Аграрная наука. 2000. - №1. - С.3-5.</w:t>
      </w:r>
    </w:p>
    <w:p w14:paraId="452968E5"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Пасхавер</w:t>
      </w:r>
      <w:r>
        <w:rPr>
          <w:rStyle w:val="WW8Num2z0"/>
          <w:rFonts w:ascii="Verdana" w:hAnsi="Verdana"/>
          <w:color w:val="000000"/>
          <w:sz w:val="18"/>
          <w:szCs w:val="18"/>
        </w:rPr>
        <w:t> </w:t>
      </w:r>
      <w:r>
        <w:rPr>
          <w:rFonts w:ascii="Verdana" w:hAnsi="Verdana"/>
          <w:color w:val="000000"/>
          <w:sz w:val="18"/>
          <w:szCs w:val="18"/>
        </w:rPr>
        <w:t>Б.И. Рентные отношения в рыночной экономике. — Киев, 1991.</w:t>
      </w:r>
    </w:p>
    <w:p w14:paraId="60A9ECBC"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w:t>
      </w:r>
      <w:r>
        <w:rPr>
          <w:rStyle w:val="WW8Num2z0"/>
          <w:rFonts w:ascii="Verdana" w:hAnsi="Verdana"/>
          <w:color w:val="000000"/>
          <w:sz w:val="18"/>
          <w:szCs w:val="18"/>
        </w:rPr>
        <w:t> </w:t>
      </w:r>
      <w:r>
        <w:rPr>
          <w:rStyle w:val="WW8Num3z0"/>
          <w:rFonts w:ascii="Verdana" w:hAnsi="Verdana"/>
          <w:color w:val="4682B4"/>
          <w:sz w:val="18"/>
          <w:szCs w:val="18"/>
        </w:rPr>
        <w:t>Пасхавер</w:t>
      </w:r>
      <w:r>
        <w:rPr>
          <w:rStyle w:val="WW8Num2z0"/>
          <w:rFonts w:ascii="Verdana" w:hAnsi="Verdana"/>
          <w:color w:val="000000"/>
          <w:sz w:val="18"/>
          <w:szCs w:val="18"/>
        </w:rPr>
        <w:t> </w:t>
      </w:r>
      <w:r>
        <w:rPr>
          <w:rFonts w:ascii="Verdana" w:hAnsi="Verdana"/>
          <w:color w:val="000000"/>
          <w:sz w:val="18"/>
          <w:szCs w:val="18"/>
        </w:rPr>
        <w:t>Б.И. Рентные проблемы в СССР. Киев: Наукова думка, 1972. -192 с.</w:t>
      </w:r>
    </w:p>
    <w:p w14:paraId="71EBD670"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Пасхавер</w:t>
      </w:r>
      <w:r>
        <w:rPr>
          <w:rStyle w:val="WW8Num2z0"/>
          <w:rFonts w:ascii="Verdana" w:hAnsi="Verdana"/>
          <w:color w:val="000000"/>
          <w:sz w:val="18"/>
          <w:szCs w:val="18"/>
        </w:rPr>
        <w:t> </w:t>
      </w:r>
      <w:r>
        <w:rPr>
          <w:rFonts w:ascii="Verdana" w:hAnsi="Verdana"/>
          <w:color w:val="000000"/>
          <w:sz w:val="18"/>
          <w:szCs w:val="18"/>
        </w:rPr>
        <w:t>Б.И. Статистический анализ интенсификации сельского хозяйства. -М.: Статистика, 1969. 140 с.</w:t>
      </w:r>
    </w:p>
    <w:p w14:paraId="7F8E8756"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Петти</w:t>
      </w:r>
      <w:r>
        <w:rPr>
          <w:rStyle w:val="WW8Num2z0"/>
          <w:rFonts w:ascii="Verdana" w:hAnsi="Verdana"/>
          <w:color w:val="000000"/>
          <w:sz w:val="18"/>
          <w:szCs w:val="18"/>
        </w:rPr>
        <w:t> </w:t>
      </w:r>
      <w:r>
        <w:rPr>
          <w:rFonts w:ascii="Verdana" w:hAnsi="Verdana"/>
          <w:color w:val="000000"/>
          <w:sz w:val="18"/>
          <w:szCs w:val="18"/>
        </w:rPr>
        <w:t>В. Экономические статистические работы. М.: Соцэкгиз, 1940. -324 с.</w:t>
      </w:r>
    </w:p>
    <w:p w14:paraId="19EAE9CD"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А.И. Роль рентной составляющей общественно необходимых затрат в оптимизации природопользования. -М.: ЦЭМИ, АН СССР, 1982.</w:t>
      </w:r>
    </w:p>
    <w:p w14:paraId="6418252D"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Пигу</w:t>
      </w:r>
      <w:r>
        <w:rPr>
          <w:rStyle w:val="WW8Num2z0"/>
          <w:rFonts w:ascii="Verdana" w:hAnsi="Verdana"/>
          <w:color w:val="000000"/>
          <w:sz w:val="18"/>
          <w:szCs w:val="18"/>
        </w:rPr>
        <w:t> </w:t>
      </w:r>
      <w:r>
        <w:rPr>
          <w:rFonts w:ascii="Verdana" w:hAnsi="Verdana"/>
          <w:color w:val="000000"/>
          <w:sz w:val="18"/>
          <w:szCs w:val="18"/>
        </w:rPr>
        <w:t>А. Экономическая теория благосостояния. М.: Прогресс, 1985.</w:t>
      </w:r>
    </w:p>
    <w:p w14:paraId="0D572909"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 Политическая рента в рыночной и переходной экономике. М.: ИМЭ и МО РАН, 1995.</w:t>
      </w:r>
    </w:p>
    <w:p w14:paraId="63CDF125"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 Полищук JI. Экономическая эффективность и присвоение ренты: анализ спонтанной</w:t>
      </w:r>
      <w:r>
        <w:rPr>
          <w:rStyle w:val="WW8Num2z0"/>
          <w:rFonts w:ascii="Verdana" w:hAnsi="Verdana"/>
          <w:color w:val="000000"/>
          <w:sz w:val="18"/>
          <w:szCs w:val="18"/>
        </w:rPr>
        <w:t> </w:t>
      </w:r>
      <w:r>
        <w:rPr>
          <w:rStyle w:val="WW8Num3z0"/>
          <w:rFonts w:ascii="Verdana" w:hAnsi="Verdana"/>
          <w:color w:val="4682B4"/>
          <w:sz w:val="18"/>
          <w:szCs w:val="18"/>
        </w:rPr>
        <w:t>приватизации</w:t>
      </w:r>
      <w:r>
        <w:rPr>
          <w:rStyle w:val="WW8Num2z0"/>
          <w:rFonts w:ascii="Verdana" w:hAnsi="Verdana"/>
          <w:color w:val="000000"/>
          <w:sz w:val="18"/>
          <w:szCs w:val="18"/>
        </w:rPr>
        <w:t> </w:t>
      </w:r>
      <w:r>
        <w:rPr>
          <w:rFonts w:ascii="Verdana" w:hAnsi="Verdana"/>
          <w:color w:val="000000"/>
          <w:sz w:val="18"/>
          <w:szCs w:val="18"/>
        </w:rPr>
        <w:t>// Экономика и математические методы. 1996. -Т.32, Вып.2. - С.5-22.</w:t>
      </w:r>
    </w:p>
    <w:p w14:paraId="6EA8FF17"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Приватизация</w:t>
      </w:r>
      <w:r>
        <w:rPr>
          <w:rStyle w:val="WW8Num2z0"/>
          <w:rFonts w:ascii="Verdana" w:hAnsi="Verdana"/>
          <w:color w:val="000000"/>
          <w:sz w:val="18"/>
          <w:szCs w:val="18"/>
        </w:rPr>
        <w:t> </w:t>
      </w:r>
      <w:r>
        <w:rPr>
          <w:rFonts w:ascii="Verdana" w:hAnsi="Verdana"/>
          <w:color w:val="000000"/>
          <w:sz w:val="18"/>
          <w:szCs w:val="18"/>
        </w:rPr>
        <w:t>земли и реорганизация сельскохозяйственных предприятий в России. М.: Международная финансовая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Fonts w:ascii="Verdana" w:hAnsi="Verdana"/>
          <w:color w:val="000000"/>
          <w:sz w:val="18"/>
          <w:szCs w:val="18"/>
        </w:rPr>
        <w:t>, 1995. - 168 с.</w:t>
      </w:r>
    </w:p>
    <w:p w14:paraId="644F0FB6"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 Природная рента в экономике России. -М.: ИНЭС, 2004. 192 с.</w:t>
      </w:r>
    </w:p>
    <w:p w14:paraId="481AAAC9"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 Природные ресурсы национальное богатство России / Сост. В.П.Зволинский, Н.В.Кузнецова, О.А.Титова. - М., 2000.</w:t>
      </w:r>
    </w:p>
    <w:p w14:paraId="4216A98D"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 Природные ресурсы в системе государственных финансов России / Сост. Н.В.Кузнецова, П.Н.Ковалев, Т.И.Раскошная. М., 2000.</w:t>
      </w:r>
    </w:p>
    <w:p w14:paraId="7A735977"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Пузиков</w:t>
      </w:r>
      <w:r>
        <w:rPr>
          <w:rStyle w:val="WW8Num2z0"/>
          <w:rFonts w:ascii="Verdana" w:hAnsi="Verdana"/>
          <w:color w:val="000000"/>
          <w:sz w:val="18"/>
          <w:szCs w:val="18"/>
        </w:rPr>
        <w:t> </w:t>
      </w:r>
      <w:r>
        <w:rPr>
          <w:rFonts w:ascii="Verdana" w:hAnsi="Verdana"/>
          <w:color w:val="000000"/>
          <w:sz w:val="18"/>
          <w:szCs w:val="18"/>
        </w:rPr>
        <w:t>Д.В. Земельная рента в условиях современного сельского хозяйства: Автореферат диссертации на соискание ученой степени кандидата экономических наук. Самара, 2006. - 23 с.</w:t>
      </w:r>
    </w:p>
    <w:p w14:paraId="363C22DE"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 Путь в XXI век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проблемы и перспективы российской экономики) / Под ред. Д.С.Львова. М.: Экономика, 1999.</w:t>
      </w:r>
    </w:p>
    <w:p w14:paraId="3C126335"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Б.М. Экономическая оценка земельных ресурсов и эффективности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М.: Филинъ, 1997.</w:t>
      </w:r>
    </w:p>
    <w:p w14:paraId="2874C9D0"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w:t>
      </w:r>
      <w:r>
        <w:rPr>
          <w:rStyle w:val="WW8Num2z0"/>
          <w:rFonts w:ascii="Verdana" w:hAnsi="Verdana"/>
          <w:color w:val="000000"/>
          <w:sz w:val="18"/>
          <w:szCs w:val="18"/>
        </w:rPr>
        <w:t> </w:t>
      </w:r>
      <w:r>
        <w:rPr>
          <w:rStyle w:val="WW8Num3z0"/>
          <w:rFonts w:ascii="Verdana" w:hAnsi="Verdana"/>
          <w:color w:val="4682B4"/>
          <w:sz w:val="18"/>
          <w:szCs w:val="18"/>
        </w:rPr>
        <w:t>Радугин</w:t>
      </w:r>
      <w:r>
        <w:rPr>
          <w:rStyle w:val="WW8Num2z0"/>
          <w:rFonts w:ascii="Verdana" w:hAnsi="Verdana"/>
          <w:color w:val="000000"/>
          <w:sz w:val="18"/>
          <w:szCs w:val="18"/>
        </w:rPr>
        <w:t> </w:t>
      </w:r>
      <w:r>
        <w:rPr>
          <w:rFonts w:ascii="Verdana" w:hAnsi="Verdana"/>
          <w:color w:val="000000"/>
          <w:sz w:val="18"/>
          <w:szCs w:val="18"/>
        </w:rPr>
        <w:t>Н.П. Проблемы аграрной реформы в России. М.: Финансы и статистика, 1993.</w:t>
      </w:r>
    </w:p>
    <w:p w14:paraId="236EF712"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Радченко</w:t>
      </w:r>
      <w:r>
        <w:rPr>
          <w:rStyle w:val="WW8Num2z0"/>
          <w:rFonts w:ascii="Verdana" w:hAnsi="Verdana"/>
          <w:color w:val="000000"/>
          <w:sz w:val="18"/>
          <w:szCs w:val="18"/>
        </w:rPr>
        <w:t> </w:t>
      </w:r>
      <w:r>
        <w:rPr>
          <w:rFonts w:ascii="Verdana" w:hAnsi="Verdana"/>
          <w:color w:val="000000"/>
          <w:sz w:val="18"/>
          <w:szCs w:val="18"/>
        </w:rPr>
        <w:t>С.Г. Устойчивые методы оценивания статистических моделей. -К.: ПП «</w:t>
      </w:r>
      <w:r>
        <w:rPr>
          <w:rStyle w:val="WW8Num3z0"/>
          <w:rFonts w:ascii="Verdana" w:hAnsi="Verdana"/>
          <w:color w:val="4682B4"/>
          <w:sz w:val="18"/>
          <w:szCs w:val="18"/>
        </w:rPr>
        <w:t>Санспарель</w:t>
      </w:r>
      <w:r>
        <w:rPr>
          <w:rFonts w:ascii="Verdana" w:hAnsi="Verdana"/>
          <w:color w:val="000000"/>
          <w:sz w:val="18"/>
          <w:szCs w:val="18"/>
        </w:rPr>
        <w:t>», 2005. 504 с.</w:t>
      </w:r>
    </w:p>
    <w:p w14:paraId="73094474"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 Развитие личных подсобных хозяйств населения. Ростов-н/Д: ЦОП «Коралл-Микро», 1999. - 100 с.</w:t>
      </w:r>
    </w:p>
    <w:p w14:paraId="45940AF4"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 Разновидности природной ренты в России // Вопросы экономики. 2005. -№2. - С.89-96.</w:t>
      </w:r>
    </w:p>
    <w:p w14:paraId="5B75135F"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286.</w:t>
      </w:r>
      <w:r>
        <w:rPr>
          <w:rStyle w:val="WW8Num2z0"/>
          <w:rFonts w:ascii="Verdana" w:hAnsi="Verdana"/>
          <w:color w:val="000000"/>
          <w:sz w:val="18"/>
          <w:szCs w:val="18"/>
        </w:rPr>
        <w:t> </w:t>
      </w:r>
      <w:r>
        <w:rPr>
          <w:rStyle w:val="WW8Num3z0"/>
          <w:rFonts w:ascii="Verdana" w:hAnsi="Verdana"/>
          <w:color w:val="4682B4"/>
          <w:sz w:val="18"/>
          <w:szCs w:val="18"/>
        </w:rPr>
        <w:t>Растянников</w:t>
      </w:r>
      <w:r>
        <w:rPr>
          <w:rStyle w:val="WW8Num2z0"/>
          <w:rFonts w:ascii="Verdana" w:hAnsi="Verdana"/>
          <w:color w:val="000000"/>
          <w:sz w:val="18"/>
          <w:szCs w:val="18"/>
        </w:rPr>
        <w:t> </w:t>
      </w:r>
      <w:r>
        <w:rPr>
          <w:rFonts w:ascii="Verdana" w:hAnsi="Verdana"/>
          <w:color w:val="000000"/>
          <w:sz w:val="18"/>
          <w:szCs w:val="18"/>
        </w:rPr>
        <w:t>В.Г., Дерюгина И.В. Экономический рост в аграрном секторе России. Проблемы XX века. М.:</w:t>
      </w:r>
      <w:r>
        <w:rPr>
          <w:rStyle w:val="WW8Num2z0"/>
          <w:rFonts w:ascii="Verdana" w:hAnsi="Verdana"/>
          <w:color w:val="000000"/>
          <w:sz w:val="18"/>
          <w:szCs w:val="18"/>
        </w:rPr>
        <w:t> </w:t>
      </w:r>
      <w:r>
        <w:rPr>
          <w:rStyle w:val="WW8Num3z0"/>
          <w:rFonts w:ascii="Verdana" w:hAnsi="Verdana"/>
          <w:color w:val="4682B4"/>
          <w:sz w:val="18"/>
          <w:szCs w:val="18"/>
        </w:rPr>
        <w:t>ИИЦ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Статистика России</w:t>
      </w:r>
      <w:r>
        <w:rPr>
          <w:rFonts w:ascii="Verdana" w:hAnsi="Verdana"/>
          <w:color w:val="000000"/>
          <w:sz w:val="18"/>
          <w:szCs w:val="18"/>
        </w:rPr>
        <w:t>», 2005. - 287 с.</w:t>
      </w:r>
    </w:p>
    <w:p w14:paraId="35751075"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287. Регионы России. Социально-экономические показатели.</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Росстат.-М., 2010.</w:t>
      </w:r>
    </w:p>
    <w:p w14:paraId="67053663"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288. Рента. Проблемы теории, измерения и функционирования в хозяйственном механизме социалистической экономики. М.:</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ВНИИСМ, 1984. -96 с.</w:t>
      </w:r>
    </w:p>
    <w:p w14:paraId="4E0464A8"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289.</w:t>
      </w:r>
      <w:r>
        <w:rPr>
          <w:rStyle w:val="WW8Num2z0"/>
          <w:rFonts w:ascii="Verdana" w:hAnsi="Verdana"/>
          <w:color w:val="000000"/>
          <w:sz w:val="18"/>
          <w:szCs w:val="18"/>
        </w:rPr>
        <w:t> </w:t>
      </w:r>
      <w:r>
        <w:rPr>
          <w:rStyle w:val="WW8Num3z0"/>
          <w:rFonts w:ascii="Verdana" w:hAnsi="Verdana"/>
          <w:color w:val="4682B4"/>
          <w:sz w:val="18"/>
          <w:szCs w:val="18"/>
        </w:rPr>
        <w:t>Рентные</w:t>
      </w:r>
      <w:r>
        <w:rPr>
          <w:rStyle w:val="WW8Num2z0"/>
          <w:rFonts w:ascii="Verdana" w:hAnsi="Verdana"/>
          <w:color w:val="000000"/>
          <w:sz w:val="18"/>
          <w:szCs w:val="18"/>
        </w:rPr>
        <w:t> </w:t>
      </w:r>
      <w:r>
        <w:rPr>
          <w:rFonts w:ascii="Verdana" w:hAnsi="Verdana"/>
          <w:color w:val="000000"/>
          <w:sz w:val="18"/>
          <w:szCs w:val="18"/>
        </w:rPr>
        <w:t>отношения в сельском хозяйстве // Экономика сельского хозяйства России. 1997. -№3.</w:t>
      </w:r>
    </w:p>
    <w:p w14:paraId="19966211"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290. Рентные платежи в СССР / Под ред.</w:t>
      </w:r>
      <w:r>
        <w:rPr>
          <w:rStyle w:val="WW8Num2z0"/>
          <w:rFonts w:ascii="Verdana" w:hAnsi="Verdana"/>
          <w:color w:val="000000"/>
          <w:sz w:val="18"/>
          <w:szCs w:val="18"/>
        </w:rPr>
        <w:t> </w:t>
      </w:r>
      <w:r>
        <w:rPr>
          <w:rStyle w:val="WW8Num3z0"/>
          <w:rFonts w:ascii="Verdana" w:hAnsi="Verdana"/>
          <w:color w:val="4682B4"/>
          <w:sz w:val="18"/>
          <w:szCs w:val="18"/>
        </w:rPr>
        <w:t>Шкатова</w:t>
      </w:r>
      <w:r>
        <w:rPr>
          <w:rStyle w:val="WW8Num2z0"/>
          <w:rFonts w:ascii="Verdana" w:hAnsi="Verdana"/>
          <w:color w:val="000000"/>
          <w:sz w:val="18"/>
          <w:szCs w:val="18"/>
        </w:rPr>
        <w:t> </w:t>
      </w:r>
      <w:r>
        <w:rPr>
          <w:rFonts w:ascii="Verdana" w:hAnsi="Verdana"/>
          <w:color w:val="000000"/>
          <w:sz w:val="18"/>
          <w:szCs w:val="18"/>
        </w:rPr>
        <w:t>B.K. М.: НИИ по</w:t>
      </w:r>
      <w:r>
        <w:rPr>
          <w:rStyle w:val="WW8Num2z0"/>
          <w:rFonts w:ascii="Verdana" w:hAnsi="Verdana"/>
          <w:color w:val="000000"/>
          <w:sz w:val="18"/>
          <w:szCs w:val="18"/>
        </w:rPr>
        <w:t> </w:t>
      </w:r>
      <w:r>
        <w:rPr>
          <w:rStyle w:val="WW8Num3z0"/>
          <w:rFonts w:ascii="Verdana" w:hAnsi="Verdana"/>
          <w:color w:val="4682B4"/>
          <w:sz w:val="18"/>
          <w:szCs w:val="18"/>
        </w:rPr>
        <w:t>ценообразованию</w:t>
      </w:r>
      <w:r>
        <w:rPr>
          <w:rFonts w:ascii="Verdana" w:hAnsi="Verdana"/>
          <w:color w:val="000000"/>
          <w:sz w:val="18"/>
          <w:szCs w:val="18"/>
        </w:rPr>
        <w:t>, 1974. -228 с.</w:t>
      </w:r>
    </w:p>
    <w:p w14:paraId="393CE245"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291. Рикардо Д. Начала политической экономии и налогового</w:t>
      </w:r>
      <w:r>
        <w:rPr>
          <w:rStyle w:val="WW8Num2z0"/>
          <w:rFonts w:ascii="Verdana" w:hAnsi="Verdana"/>
          <w:color w:val="000000"/>
          <w:sz w:val="18"/>
          <w:szCs w:val="18"/>
        </w:rPr>
        <w:t> </w:t>
      </w:r>
      <w:r>
        <w:rPr>
          <w:rStyle w:val="WW8Num3z0"/>
          <w:rFonts w:ascii="Verdana" w:hAnsi="Verdana"/>
          <w:color w:val="4682B4"/>
          <w:sz w:val="18"/>
          <w:szCs w:val="18"/>
        </w:rPr>
        <w:t>обложения</w:t>
      </w:r>
      <w:r>
        <w:rPr>
          <w:rFonts w:ascii="Verdana" w:hAnsi="Verdana"/>
          <w:color w:val="000000"/>
          <w:sz w:val="18"/>
          <w:szCs w:val="18"/>
        </w:rPr>
        <w:t>. М.: Эксмо, 2008. - 960 с.</w:t>
      </w:r>
    </w:p>
    <w:p w14:paraId="6FC13E77"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292.</w:t>
      </w:r>
      <w:r>
        <w:rPr>
          <w:rStyle w:val="WW8Num2z0"/>
          <w:rFonts w:ascii="Verdana" w:hAnsi="Verdana"/>
          <w:color w:val="000000"/>
          <w:sz w:val="18"/>
          <w:szCs w:val="18"/>
        </w:rPr>
        <w:t> </w:t>
      </w:r>
      <w:r>
        <w:rPr>
          <w:rStyle w:val="WW8Num3z0"/>
          <w:rFonts w:ascii="Verdana" w:hAnsi="Verdana"/>
          <w:color w:val="4682B4"/>
          <w:sz w:val="18"/>
          <w:szCs w:val="18"/>
        </w:rPr>
        <w:t>Романченко</w:t>
      </w:r>
      <w:r>
        <w:rPr>
          <w:rStyle w:val="WW8Num2z0"/>
          <w:rFonts w:ascii="Verdana" w:hAnsi="Verdana"/>
          <w:color w:val="000000"/>
          <w:sz w:val="18"/>
          <w:szCs w:val="18"/>
        </w:rPr>
        <w:t> </w:t>
      </w:r>
      <w:r>
        <w:rPr>
          <w:rFonts w:ascii="Verdana" w:hAnsi="Verdana"/>
          <w:color w:val="000000"/>
          <w:sz w:val="18"/>
          <w:szCs w:val="18"/>
        </w:rPr>
        <w:t>Г.Р. Рентабельность колхозного производства. М.: Колос, 1969.-264 с.</w:t>
      </w:r>
    </w:p>
    <w:p w14:paraId="63864D6B"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293. Российский статистический ежегодник. Стат. сб. /</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 2003.</w:t>
      </w:r>
    </w:p>
    <w:p w14:paraId="3254FB2E"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294. Российский статистический ежегодник, 2007: Стат. сб. М.:</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2007. - 825 с.</w:t>
      </w:r>
    </w:p>
    <w:p w14:paraId="0134F07A"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295. Российский статистический ежегодник. Стат. сб. / Росстат. — М., 2010.</w:t>
      </w:r>
    </w:p>
    <w:p w14:paraId="66FA26D9"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296. Российское село в эпоху перемен. М.: ФГУП «</w:t>
      </w:r>
      <w:r>
        <w:rPr>
          <w:rStyle w:val="WW8Num3z0"/>
          <w:rFonts w:ascii="Verdana" w:hAnsi="Verdana"/>
          <w:color w:val="4682B4"/>
          <w:sz w:val="18"/>
          <w:szCs w:val="18"/>
        </w:rPr>
        <w:t>ВО Минсельхоза России</w:t>
      </w:r>
      <w:r>
        <w:rPr>
          <w:rFonts w:ascii="Verdana" w:hAnsi="Verdana"/>
          <w:color w:val="000000"/>
          <w:sz w:val="18"/>
          <w:szCs w:val="18"/>
        </w:rPr>
        <w:t>», 2003.-510 с.</w:t>
      </w:r>
    </w:p>
    <w:p w14:paraId="25B14B52"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297. Россия: 1913г.: Статистически-документальный справочник. СПб.: Блиц, 1995.</w:t>
      </w:r>
    </w:p>
    <w:p w14:paraId="1DA34ABA"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298. Россия-2015: оптимистический сценарий. М.:</w:t>
      </w:r>
      <w:r>
        <w:rPr>
          <w:rStyle w:val="WW8Num2z0"/>
          <w:rFonts w:ascii="Verdana" w:hAnsi="Verdana"/>
          <w:color w:val="000000"/>
          <w:sz w:val="18"/>
          <w:szCs w:val="18"/>
        </w:rPr>
        <w:t> </w:t>
      </w:r>
      <w:r>
        <w:rPr>
          <w:rStyle w:val="WW8Num3z0"/>
          <w:rFonts w:ascii="Verdana" w:hAnsi="Verdana"/>
          <w:color w:val="4682B4"/>
          <w:sz w:val="18"/>
          <w:szCs w:val="18"/>
        </w:rPr>
        <w:t>ММВБ</w:t>
      </w:r>
      <w:r>
        <w:rPr>
          <w:rFonts w:ascii="Verdana" w:hAnsi="Verdana"/>
          <w:color w:val="000000"/>
          <w:sz w:val="18"/>
          <w:szCs w:val="18"/>
        </w:rPr>
        <w:t>, 1999. - 416 с.</w:t>
      </w:r>
    </w:p>
    <w:p w14:paraId="1C76956B"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299. Ростовская область в цифрах. Стат. сб. / Ростовстат. — Ростов-н/Д, 2009.</w:t>
      </w:r>
    </w:p>
    <w:p w14:paraId="0C4EE72A"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300.</w:t>
      </w:r>
      <w:r>
        <w:rPr>
          <w:rStyle w:val="WW8Num2z0"/>
          <w:rFonts w:ascii="Verdana" w:hAnsi="Verdana"/>
          <w:color w:val="000000"/>
          <w:sz w:val="18"/>
          <w:szCs w:val="18"/>
        </w:rPr>
        <w:t> </w:t>
      </w:r>
      <w:r>
        <w:rPr>
          <w:rStyle w:val="WW8Num3z0"/>
          <w:rFonts w:ascii="Verdana" w:hAnsi="Verdana"/>
          <w:color w:val="4682B4"/>
          <w:sz w:val="18"/>
          <w:szCs w:val="18"/>
        </w:rPr>
        <w:t>Рубакин</w:t>
      </w:r>
      <w:r>
        <w:rPr>
          <w:rStyle w:val="WW8Num2z0"/>
          <w:rFonts w:ascii="Verdana" w:hAnsi="Verdana"/>
          <w:color w:val="000000"/>
          <w:sz w:val="18"/>
          <w:szCs w:val="18"/>
        </w:rPr>
        <w:t> </w:t>
      </w:r>
      <w:r>
        <w:rPr>
          <w:rFonts w:ascii="Verdana" w:hAnsi="Verdana"/>
          <w:color w:val="000000"/>
          <w:sz w:val="18"/>
          <w:szCs w:val="18"/>
        </w:rPr>
        <w:t>H.A., Суринов А.Е. Россия в цифрах. Страна. Народ. Сословия. Классы: Сто лет спустя. М.: Издательство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2009. - 310 с.</w:t>
      </w:r>
    </w:p>
    <w:p w14:paraId="4A070010"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301.</w:t>
      </w:r>
      <w:r>
        <w:rPr>
          <w:rStyle w:val="WW8Num2z0"/>
          <w:rFonts w:ascii="Verdana" w:hAnsi="Verdana"/>
          <w:color w:val="000000"/>
          <w:sz w:val="18"/>
          <w:szCs w:val="18"/>
        </w:rPr>
        <w:t> </w:t>
      </w:r>
      <w:r>
        <w:rPr>
          <w:rStyle w:val="WW8Num3z0"/>
          <w:rFonts w:ascii="Verdana" w:hAnsi="Verdana"/>
          <w:color w:val="4682B4"/>
          <w:sz w:val="18"/>
          <w:szCs w:val="18"/>
        </w:rPr>
        <w:t>Рыженков</w:t>
      </w:r>
      <w:r>
        <w:rPr>
          <w:rStyle w:val="WW8Num2z0"/>
          <w:rFonts w:ascii="Verdana" w:hAnsi="Verdana"/>
          <w:color w:val="000000"/>
          <w:sz w:val="18"/>
          <w:szCs w:val="18"/>
        </w:rPr>
        <w:t> </w:t>
      </w:r>
      <w:r>
        <w:rPr>
          <w:rFonts w:ascii="Verdana" w:hAnsi="Verdana"/>
          <w:color w:val="000000"/>
          <w:sz w:val="18"/>
          <w:szCs w:val="18"/>
        </w:rPr>
        <w:t>A.B. Проблема земельной ренты в российской экономике. -Новосибирск: ИЭиОПП СО РАН, 1997.</w:t>
      </w:r>
    </w:p>
    <w:p w14:paraId="099A3C6F"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Рюмина</w:t>
      </w:r>
      <w:r>
        <w:rPr>
          <w:rStyle w:val="WW8Num2z0"/>
          <w:rFonts w:ascii="Verdana" w:hAnsi="Verdana"/>
          <w:color w:val="000000"/>
          <w:sz w:val="18"/>
          <w:szCs w:val="18"/>
        </w:rPr>
        <w:t> </w:t>
      </w:r>
      <w:r>
        <w:rPr>
          <w:rFonts w:ascii="Verdana" w:hAnsi="Verdana"/>
          <w:color w:val="000000"/>
          <w:sz w:val="18"/>
          <w:szCs w:val="18"/>
        </w:rPr>
        <w:t>Е.В. Экологическая версия предназначения природной ренты // Экономическая наука современной России. 2001. - №2. - С. 11-22.</w:t>
      </w:r>
    </w:p>
    <w:p w14:paraId="7D0D20E6"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303. Рязанов Р. Рента как ключевая проблема современного экономического развития России // Философия хозяйства. 2004. - №6.</w:t>
      </w:r>
    </w:p>
    <w:p w14:paraId="7BB408B1"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304.</w:t>
      </w:r>
      <w:r>
        <w:rPr>
          <w:rStyle w:val="WW8Num2z0"/>
          <w:rFonts w:ascii="Verdana" w:hAnsi="Verdana"/>
          <w:color w:val="000000"/>
          <w:sz w:val="18"/>
          <w:szCs w:val="18"/>
        </w:rPr>
        <w:t> </w:t>
      </w:r>
      <w:r>
        <w:rPr>
          <w:rStyle w:val="WW8Num3z0"/>
          <w:rFonts w:ascii="Verdana" w:hAnsi="Verdana"/>
          <w:color w:val="4682B4"/>
          <w:sz w:val="18"/>
          <w:szCs w:val="18"/>
        </w:rPr>
        <w:t>Савватеев</w:t>
      </w:r>
      <w:r>
        <w:rPr>
          <w:rStyle w:val="WW8Num2z0"/>
          <w:rFonts w:ascii="Verdana" w:hAnsi="Verdana"/>
          <w:color w:val="000000"/>
          <w:sz w:val="18"/>
          <w:szCs w:val="18"/>
        </w:rPr>
        <w:t> </w:t>
      </w:r>
      <w:r>
        <w:rPr>
          <w:rFonts w:ascii="Verdana" w:hAnsi="Verdana"/>
          <w:color w:val="000000"/>
          <w:sz w:val="18"/>
          <w:szCs w:val="18"/>
        </w:rPr>
        <w:t>A.B. Производственная деятельность и присвоение ренты. М.: Рос. экон. шк., 1998.</w:t>
      </w:r>
    </w:p>
    <w:p w14:paraId="44BE794B"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305.</w:t>
      </w:r>
      <w:r>
        <w:rPr>
          <w:rStyle w:val="WW8Num2z0"/>
          <w:rFonts w:ascii="Verdana" w:hAnsi="Verdana"/>
          <w:color w:val="000000"/>
          <w:sz w:val="18"/>
          <w:szCs w:val="18"/>
        </w:rPr>
        <w:t> </w:t>
      </w:r>
      <w:r>
        <w:rPr>
          <w:rStyle w:val="WW8Num3z0"/>
          <w:rFonts w:ascii="Verdana" w:hAnsi="Verdana"/>
          <w:color w:val="4682B4"/>
          <w:sz w:val="18"/>
          <w:szCs w:val="18"/>
        </w:rPr>
        <w:t>Сагайдак</w:t>
      </w:r>
      <w:r>
        <w:rPr>
          <w:rStyle w:val="WW8Num2z0"/>
          <w:rFonts w:ascii="Verdana" w:hAnsi="Verdana"/>
          <w:color w:val="000000"/>
          <w:sz w:val="18"/>
          <w:szCs w:val="18"/>
        </w:rPr>
        <w:t> </w:t>
      </w:r>
      <w:r>
        <w:rPr>
          <w:rFonts w:ascii="Verdana" w:hAnsi="Verdana"/>
          <w:color w:val="000000"/>
          <w:sz w:val="18"/>
          <w:szCs w:val="18"/>
        </w:rPr>
        <w:t>А.Э. Земельная собственность и рента. М.: Агропромиздат, 1991.-78 с.</w:t>
      </w:r>
    </w:p>
    <w:p w14:paraId="5A4009FC"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306.</w:t>
      </w:r>
      <w:r>
        <w:rPr>
          <w:rStyle w:val="WW8Num2z0"/>
          <w:rFonts w:ascii="Verdana" w:hAnsi="Verdana"/>
          <w:color w:val="000000"/>
          <w:sz w:val="18"/>
          <w:szCs w:val="18"/>
        </w:rPr>
        <w:t> </w:t>
      </w:r>
      <w:r>
        <w:rPr>
          <w:rStyle w:val="WW8Num3z0"/>
          <w:rFonts w:ascii="Verdana" w:hAnsi="Verdana"/>
          <w:color w:val="4682B4"/>
          <w:sz w:val="18"/>
          <w:szCs w:val="18"/>
        </w:rPr>
        <w:t>Сагайдак</w:t>
      </w:r>
      <w:r>
        <w:rPr>
          <w:rStyle w:val="WW8Num2z0"/>
          <w:rFonts w:ascii="Verdana" w:hAnsi="Verdana"/>
          <w:color w:val="000000"/>
          <w:sz w:val="18"/>
          <w:szCs w:val="18"/>
        </w:rPr>
        <w:t> </w:t>
      </w:r>
      <w:r>
        <w:rPr>
          <w:rFonts w:ascii="Verdana" w:hAnsi="Verdana"/>
          <w:color w:val="000000"/>
          <w:sz w:val="18"/>
          <w:szCs w:val="18"/>
        </w:rPr>
        <w:t>А.Э. Как рассчитать арендную</w:t>
      </w:r>
      <w:r>
        <w:rPr>
          <w:rStyle w:val="WW8Num2z0"/>
          <w:rFonts w:ascii="Verdana" w:hAnsi="Verdana"/>
          <w:color w:val="000000"/>
          <w:sz w:val="18"/>
          <w:szCs w:val="18"/>
        </w:rPr>
        <w:t> </w:t>
      </w:r>
      <w:r>
        <w:rPr>
          <w:rStyle w:val="WW8Num3z0"/>
          <w:rFonts w:ascii="Verdana" w:hAnsi="Verdana"/>
          <w:color w:val="4682B4"/>
          <w:sz w:val="18"/>
          <w:szCs w:val="18"/>
        </w:rPr>
        <w:t>плату</w:t>
      </w:r>
      <w:r>
        <w:rPr>
          <w:rStyle w:val="WW8Num2z0"/>
          <w:rFonts w:ascii="Verdana" w:hAnsi="Verdana"/>
          <w:color w:val="000000"/>
          <w:sz w:val="18"/>
          <w:szCs w:val="18"/>
        </w:rPr>
        <w:t> </w:t>
      </w:r>
      <w:r>
        <w:rPr>
          <w:rFonts w:ascii="Verdana" w:hAnsi="Verdana"/>
          <w:color w:val="000000"/>
          <w:sz w:val="18"/>
          <w:szCs w:val="18"/>
        </w:rPr>
        <w:t>за землю. М.: Агропромиздат, 1990. - 46 с.</w:t>
      </w:r>
    </w:p>
    <w:p w14:paraId="65CBFD48"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307.</w:t>
      </w:r>
      <w:r>
        <w:rPr>
          <w:rStyle w:val="WW8Num2z0"/>
          <w:rFonts w:ascii="Verdana" w:hAnsi="Verdana"/>
          <w:color w:val="000000"/>
          <w:sz w:val="18"/>
          <w:szCs w:val="18"/>
        </w:rPr>
        <w:t> </w:t>
      </w:r>
      <w:r>
        <w:rPr>
          <w:rStyle w:val="WW8Num3z0"/>
          <w:rFonts w:ascii="Verdana" w:hAnsi="Verdana"/>
          <w:color w:val="4682B4"/>
          <w:sz w:val="18"/>
          <w:szCs w:val="18"/>
        </w:rPr>
        <w:t>Садыков</w:t>
      </w:r>
      <w:r>
        <w:rPr>
          <w:rStyle w:val="WW8Num2z0"/>
          <w:rFonts w:ascii="Verdana" w:hAnsi="Verdana"/>
          <w:color w:val="000000"/>
          <w:sz w:val="18"/>
          <w:szCs w:val="18"/>
        </w:rPr>
        <w:t> </w:t>
      </w:r>
      <w:r>
        <w:rPr>
          <w:rFonts w:ascii="Verdana" w:hAnsi="Verdana"/>
          <w:color w:val="000000"/>
          <w:sz w:val="18"/>
          <w:szCs w:val="18"/>
        </w:rPr>
        <w:t>И.А., Родина Г.Ф., Носов С.И. Методика учета эффективности дополнительных затрат и местоположения хозяйств при экономической оценке земли. М.: ВНИЭСХ, 1989. - 32 с.</w:t>
      </w:r>
    </w:p>
    <w:p w14:paraId="5DC0B335"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308.</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П., Нордхаус В. Экономика. М.: Вильяме, 2011.</w:t>
      </w:r>
    </w:p>
    <w:p w14:paraId="44A7E25A"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309.</w:t>
      </w:r>
      <w:r>
        <w:rPr>
          <w:rStyle w:val="WW8Num2z0"/>
          <w:rFonts w:ascii="Verdana" w:hAnsi="Verdana"/>
          <w:color w:val="000000"/>
          <w:sz w:val="18"/>
          <w:szCs w:val="18"/>
        </w:rPr>
        <w:t> </w:t>
      </w:r>
      <w:r>
        <w:rPr>
          <w:rStyle w:val="WW8Num3z0"/>
          <w:rFonts w:ascii="Verdana" w:hAnsi="Verdana"/>
          <w:color w:val="4682B4"/>
          <w:sz w:val="18"/>
          <w:szCs w:val="18"/>
        </w:rPr>
        <w:t>Святловский</w:t>
      </w:r>
      <w:r>
        <w:rPr>
          <w:rStyle w:val="WW8Num2z0"/>
          <w:rFonts w:ascii="Verdana" w:hAnsi="Verdana"/>
          <w:color w:val="000000"/>
          <w:sz w:val="18"/>
          <w:szCs w:val="18"/>
        </w:rPr>
        <w:t> </w:t>
      </w:r>
      <w:r>
        <w:rPr>
          <w:rFonts w:ascii="Verdana" w:hAnsi="Verdana"/>
          <w:color w:val="000000"/>
          <w:sz w:val="18"/>
          <w:szCs w:val="18"/>
        </w:rPr>
        <w:t>В.В. Мобилизация земельной собственности в России (18611908гг.). СПб.: Тип. Акц. общ-ва тип. дела, 1911.-150 с.</w:t>
      </w:r>
    </w:p>
    <w:p w14:paraId="77A37853"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310.</w:t>
      </w:r>
      <w:r>
        <w:rPr>
          <w:rStyle w:val="WW8Num2z0"/>
          <w:rFonts w:ascii="Verdana" w:hAnsi="Verdana"/>
          <w:color w:val="000000"/>
          <w:sz w:val="18"/>
          <w:szCs w:val="18"/>
        </w:rPr>
        <w:t> </w:t>
      </w:r>
      <w:r>
        <w:rPr>
          <w:rStyle w:val="WW8Num3z0"/>
          <w:rFonts w:ascii="Verdana" w:hAnsi="Verdana"/>
          <w:color w:val="4682B4"/>
          <w:sz w:val="18"/>
          <w:szCs w:val="18"/>
        </w:rPr>
        <w:t>Седелев</w:t>
      </w:r>
      <w:r>
        <w:rPr>
          <w:rStyle w:val="WW8Num2z0"/>
          <w:rFonts w:ascii="Verdana" w:hAnsi="Verdana"/>
          <w:color w:val="000000"/>
          <w:sz w:val="18"/>
          <w:szCs w:val="18"/>
        </w:rPr>
        <w:t> </w:t>
      </w:r>
      <w:r>
        <w:rPr>
          <w:rFonts w:ascii="Verdana" w:hAnsi="Verdana"/>
          <w:color w:val="000000"/>
          <w:sz w:val="18"/>
          <w:szCs w:val="18"/>
        </w:rPr>
        <w:t>Б.В. Основания и принципы методологии статистических измерений экономических объектов // Системные исследования, методологические проблемы. 1988. - С.95-111.</w:t>
      </w:r>
    </w:p>
    <w:p w14:paraId="554BFBFE"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311.</w:t>
      </w:r>
      <w:r>
        <w:rPr>
          <w:rStyle w:val="WW8Num2z0"/>
          <w:rFonts w:ascii="Verdana" w:hAnsi="Verdana"/>
          <w:color w:val="000000"/>
          <w:sz w:val="18"/>
          <w:szCs w:val="18"/>
        </w:rPr>
        <w:t> </w:t>
      </w:r>
      <w:r>
        <w:rPr>
          <w:rStyle w:val="WW8Num3z0"/>
          <w:rFonts w:ascii="Verdana" w:hAnsi="Verdana"/>
          <w:color w:val="4682B4"/>
          <w:sz w:val="18"/>
          <w:szCs w:val="18"/>
        </w:rPr>
        <w:t>Седелев</w:t>
      </w:r>
      <w:r>
        <w:rPr>
          <w:rStyle w:val="WW8Num2z0"/>
          <w:rFonts w:ascii="Verdana" w:hAnsi="Verdana"/>
          <w:color w:val="000000"/>
          <w:sz w:val="18"/>
          <w:szCs w:val="18"/>
        </w:rPr>
        <w:t> </w:t>
      </w:r>
      <w:r>
        <w:rPr>
          <w:rFonts w:ascii="Verdana" w:hAnsi="Verdana"/>
          <w:color w:val="000000"/>
          <w:sz w:val="18"/>
          <w:szCs w:val="18"/>
        </w:rPr>
        <w:t>Б.В. Оценка параметров и структуры экономических процессов. -М, 1985.</w:t>
      </w:r>
    </w:p>
    <w:p w14:paraId="5F0F1238"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w:t>
      </w:r>
      <w:r>
        <w:rPr>
          <w:rStyle w:val="WW8Num2z0"/>
          <w:rFonts w:ascii="Verdana" w:hAnsi="Verdana"/>
          <w:color w:val="000000"/>
          <w:sz w:val="18"/>
          <w:szCs w:val="18"/>
        </w:rPr>
        <w:t> </w:t>
      </w:r>
      <w:r>
        <w:rPr>
          <w:rStyle w:val="WW8Num3z0"/>
          <w:rFonts w:ascii="Verdana" w:hAnsi="Verdana"/>
          <w:color w:val="4682B4"/>
          <w:sz w:val="18"/>
          <w:szCs w:val="18"/>
        </w:rPr>
        <w:t>Селигмен</w:t>
      </w:r>
      <w:r>
        <w:rPr>
          <w:rStyle w:val="WW8Num2z0"/>
          <w:rFonts w:ascii="Verdana" w:hAnsi="Verdana"/>
          <w:color w:val="000000"/>
          <w:sz w:val="18"/>
          <w:szCs w:val="18"/>
        </w:rPr>
        <w:t> </w:t>
      </w:r>
      <w:r>
        <w:rPr>
          <w:rFonts w:ascii="Verdana" w:hAnsi="Verdana"/>
          <w:color w:val="000000"/>
          <w:sz w:val="18"/>
          <w:szCs w:val="18"/>
        </w:rPr>
        <w:t>Б. Основные течения современной экономической мысли. М., 1968.</w:t>
      </w:r>
    </w:p>
    <w:p w14:paraId="603ACB1A"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313. Сельское хозяйство, охота и лесоводство в России. 2009: Стат.сб./Росстат. -М., 2009. 439 с.</w:t>
      </w:r>
    </w:p>
    <w:p w14:paraId="4A8E9FB4"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314. Сельскохозяйственная деятельность хозяйств населения в России. Стат.сб. М.: Госкомстат России, 1999.</w:t>
      </w:r>
    </w:p>
    <w:p w14:paraId="5C918E83"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315. Смит А. Исследование о природе и причинах богатства народов. Антология экономической классики. М.: Экономика, 1993. - 254 с.</w:t>
      </w:r>
    </w:p>
    <w:p w14:paraId="5715146D"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316.</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И.К. и др. Экономическая оценка земли. -М.: Колос, 1968.</w:t>
      </w:r>
    </w:p>
    <w:p w14:paraId="5EBD7575"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317.</w:t>
      </w:r>
      <w:r>
        <w:rPr>
          <w:rStyle w:val="WW8Num2z0"/>
          <w:rFonts w:ascii="Verdana" w:hAnsi="Verdana"/>
          <w:color w:val="000000"/>
          <w:sz w:val="18"/>
          <w:szCs w:val="18"/>
        </w:rPr>
        <w:t> </w:t>
      </w:r>
      <w:r>
        <w:rPr>
          <w:rStyle w:val="WW8Num3z0"/>
          <w:rFonts w:ascii="Verdana" w:hAnsi="Verdana"/>
          <w:color w:val="4682B4"/>
          <w:sz w:val="18"/>
          <w:szCs w:val="18"/>
        </w:rPr>
        <w:t>Смолина</w:t>
      </w:r>
      <w:r>
        <w:rPr>
          <w:rStyle w:val="WW8Num2z0"/>
          <w:rFonts w:ascii="Verdana" w:hAnsi="Verdana"/>
          <w:color w:val="000000"/>
          <w:sz w:val="18"/>
          <w:szCs w:val="18"/>
        </w:rPr>
        <w:t> </w:t>
      </w:r>
      <w:r>
        <w:rPr>
          <w:rFonts w:ascii="Verdana" w:hAnsi="Verdana"/>
          <w:color w:val="000000"/>
          <w:sz w:val="18"/>
          <w:szCs w:val="18"/>
        </w:rPr>
        <w:t>Е.Э. Основы рентных отношений. Тамбов: Изд-во</w:t>
      </w:r>
      <w:r>
        <w:rPr>
          <w:rStyle w:val="WW8Num2z0"/>
          <w:rFonts w:ascii="Verdana" w:hAnsi="Verdana"/>
          <w:color w:val="000000"/>
          <w:sz w:val="18"/>
          <w:szCs w:val="18"/>
        </w:rPr>
        <w:t> </w:t>
      </w:r>
      <w:r>
        <w:rPr>
          <w:rStyle w:val="WW8Num3z0"/>
          <w:rFonts w:ascii="Verdana" w:hAnsi="Verdana"/>
          <w:color w:val="4682B4"/>
          <w:sz w:val="18"/>
          <w:szCs w:val="18"/>
        </w:rPr>
        <w:t>ТГУ</w:t>
      </w:r>
      <w:r>
        <w:rPr>
          <w:rStyle w:val="WW8Num2z0"/>
          <w:rFonts w:ascii="Verdana" w:hAnsi="Verdana"/>
          <w:color w:val="000000"/>
          <w:sz w:val="18"/>
          <w:szCs w:val="18"/>
        </w:rPr>
        <w:t> </w:t>
      </w:r>
      <w:r>
        <w:rPr>
          <w:rFonts w:ascii="Verdana" w:hAnsi="Verdana"/>
          <w:color w:val="000000"/>
          <w:sz w:val="18"/>
          <w:szCs w:val="18"/>
        </w:rPr>
        <w:t>им. Г.Р. Державина, 2004. - 118с.</w:t>
      </w:r>
    </w:p>
    <w:p w14:paraId="254FFDDF"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318. Собственность на землю в России: история и современность. М.: РОССПЭН, 2002. - 592 с.</w:t>
      </w:r>
    </w:p>
    <w:p w14:paraId="08CB0ADD"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319.</w:t>
      </w:r>
      <w:r>
        <w:rPr>
          <w:rStyle w:val="WW8Num2z0"/>
          <w:rFonts w:ascii="Verdana" w:hAnsi="Verdana"/>
          <w:color w:val="000000"/>
          <w:sz w:val="18"/>
          <w:szCs w:val="18"/>
        </w:rPr>
        <w:t> </w:t>
      </w:r>
      <w:r>
        <w:rPr>
          <w:rStyle w:val="WW8Num3z0"/>
          <w:rFonts w:ascii="Verdana" w:hAnsi="Verdana"/>
          <w:color w:val="4682B4"/>
          <w:sz w:val="18"/>
          <w:szCs w:val="18"/>
        </w:rPr>
        <w:t>Соллертинская</w:t>
      </w:r>
      <w:r>
        <w:rPr>
          <w:rStyle w:val="WW8Num2z0"/>
          <w:rFonts w:ascii="Verdana" w:hAnsi="Verdana"/>
          <w:color w:val="000000"/>
          <w:sz w:val="18"/>
          <w:szCs w:val="18"/>
        </w:rPr>
        <w:t> </w:t>
      </w:r>
      <w:r>
        <w:rPr>
          <w:rFonts w:ascii="Verdana" w:hAnsi="Verdana"/>
          <w:color w:val="000000"/>
          <w:sz w:val="18"/>
          <w:szCs w:val="18"/>
        </w:rPr>
        <w:t>Е.И. Земельная собственность и земельная рента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Научные труды МГЭИ. М., 1957.</w:t>
      </w:r>
    </w:p>
    <w:p w14:paraId="706C7242"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320.</w:t>
      </w:r>
      <w:r>
        <w:rPr>
          <w:rStyle w:val="WW8Num2z0"/>
          <w:rFonts w:ascii="Verdana" w:hAnsi="Verdana"/>
          <w:color w:val="000000"/>
          <w:sz w:val="18"/>
          <w:szCs w:val="18"/>
        </w:rPr>
        <w:t> </w:t>
      </w:r>
      <w:r>
        <w:rPr>
          <w:rStyle w:val="WW8Num3z0"/>
          <w:rFonts w:ascii="Verdana" w:hAnsi="Verdana"/>
          <w:color w:val="4682B4"/>
          <w:sz w:val="18"/>
          <w:szCs w:val="18"/>
        </w:rPr>
        <w:t>Солнцев</w:t>
      </w:r>
      <w:r>
        <w:rPr>
          <w:rStyle w:val="WW8Num2z0"/>
          <w:rFonts w:ascii="Verdana" w:hAnsi="Verdana"/>
          <w:color w:val="000000"/>
          <w:sz w:val="18"/>
          <w:szCs w:val="18"/>
        </w:rPr>
        <w:t> </w:t>
      </w:r>
      <w:r>
        <w:rPr>
          <w:rFonts w:ascii="Verdana" w:hAnsi="Verdana"/>
          <w:color w:val="000000"/>
          <w:sz w:val="18"/>
          <w:szCs w:val="18"/>
        </w:rPr>
        <w:t>С.И. Земельная рента в крестьянском хозяйстве. M.-JL, 1929.</w:t>
      </w:r>
    </w:p>
    <w:p w14:paraId="0B68541A"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 Статистические материалы и результаты исследований развития</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сектора России. РАСХН, отделение экономики и земляных отношений. М.: ВНИИЭСХ, 2002г.</w:t>
      </w:r>
    </w:p>
    <w:p w14:paraId="3C6F2251"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 Статистические показатели интенсификации. -М.: Наука, 1987.</w:t>
      </w:r>
    </w:p>
    <w:p w14:paraId="0E845219"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323. Статистическое моделирование и прогнозирование. М.: Финансы и статистика, 1990.</w:t>
      </w:r>
    </w:p>
    <w:p w14:paraId="054E464D"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324.</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ответ России на вызовы нового века. М.: Экзамен, 2004. -608 с.</w:t>
      </w:r>
    </w:p>
    <w:p w14:paraId="26EBBAD0"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325.</w:t>
      </w:r>
      <w:r>
        <w:rPr>
          <w:rStyle w:val="WW8Num2z0"/>
          <w:rFonts w:ascii="Verdana" w:hAnsi="Verdana"/>
          <w:color w:val="000000"/>
          <w:sz w:val="18"/>
          <w:szCs w:val="18"/>
        </w:rPr>
        <w:t> </w:t>
      </w:r>
      <w:r>
        <w:rPr>
          <w:rStyle w:val="WW8Num3z0"/>
          <w:rFonts w:ascii="Verdana" w:hAnsi="Verdana"/>
          <w:color w:val="4682B4"/>
          <w:sz w:val="18"/>
          <w:szCs w:val="18"/>
        </w:rPr>
        <w:t>Струмилин</w:t>
      </w:r>
      <w:r>
        <w:rPr>
          <w:rStyle w:val="WW8Num2z0"/>
          <w:rFonts w:ascii="Verdana" w:hAnsi="Verdana"/>
          <w:color w:val="000000"/>
          <w:sz w:val="18"/>
          <w:szCs w:val="18"/>
        </w:rPr>
        <w:t> </w:t>
      </w:r>
      <w:r>
        <w:rPr>
          <w:rFonts w:ascii="Verdana" w:hAnsi="Verdana"/>
          <w:color w:val="000000"/>
          <w:sz w:val="18"/>
          <w:szCs w:val="18"/>
        </w:rPr>
        <w:t>С.Г. К оценке даровых</w:t>
      </w:r>
      <w:r>
        <w:rPr>
          <w:rStyle w:val="WW8Num2z0"/>
          <w:rFonts w:ascii="Verdana" w:hAnsi="Verdana"/>
          <w:color w:val="000000"/>
          <w:sz w:val="18"/>
          <w:szCs w:val="18"/>
        </w:rPr>
        <w:t> </w:t>
      </w:r>
      <w:r>
        <w:rPr>
          <w:rStyle w:val="WW8Num3z0"/>
          <w:rFonts w:ascii="Verdana" w:hAnsi="Verdana"/>
          <w:color w:val="4682B4"/>
          <w:sz w:val="18"/>
          <w:szCs w:val="18"/>
        </w:rPr>
        <w:t>благ</w:t>
      </w:r>
      <w:r>
        <w:rPr>
          <w:rStyle w:val="WW8Num2z0"/>
          <w:rFonts w:ascii="Verdana" w:hAnsi="Verdana"/>
          <w:color w:val="000000"/>
          <w:sz w:val="18"/>
          <w:szCs w:val="18"/>
        </w:rPr>
        <w:t> </w:t>
      </w:r>
      <w:r>
        <w:rPr>
          <w:rFonts w:ascii="Verdana" w:hAnsi="Verdana"/>
          <w:color w:val="000000"/>
          <w:sz w:val="18"/>
          <w:szCs w:val="18"/>
        </w:rPr>
        <w:t>природы. Избранные произведения. Т.1.-М.: Соцэкгиз, 1963.</w:t>
      </w:r>
    </w:p>
    <w:p w14:paraId="3C6A71F0"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326.</w:t>
      </w:r>
      <w:r>
        <w:rPr>
          <w:rStyle w:val="WW8Num2z0"/>
          <w:rFonts w:ascii="Verdana" w:hAnsi="Verdana"/>
          <w:color w:val="000000"/>
          <w:sz w:val="18"/>
          <w:szCs w:val="18"/>
        </w:rPr>
        <w:t> </w:t>
      </w:r>
      <w:r>
        <w:rPr>
          <w:rStyle w:val="WW8Num3z0"/>
          <w:rFonts w:ascii="Verdana" w:hAnsi="Verdana"/>
          <w:color w:val="4682B4"/>
          <w:sz w:val="18"/>
          <w:szCs w:val="18"/>
        </w:rPr>
        <w:t>Струмилин</w:t>
      </w:r>
      <w:r>
        <w:rPr>
          <w:rStyle w:val="WW8Num2z0"/>
          <w:rFonts w:ascii="Verdana" w:hAnsi="Verdana"/>
          <w:color w:val="000000"/>
          <w:sz w:val="18"/>
          <w:szCs w:val="18"/>
        </w:rPr>
        <w:t> </w:t>
      </w:r>
      <w:r>
        <w:rPr>
          <w:rFonts w:ascii="Verdana" w:hAnsi="Verdana"/>
          <w:color w:val="000000"/>
          <w:sz w:val="18"/>
          <w:szCs w:val="18"/>
        </w:rPr>
        <w:t>С. Г. О цене "даровых благ" природы // Вопросы экономики. -1967.-№8.</w:t>
      </w:r>
    </w:p>
    <w:p w14:paraId="5AA1DCC0"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327. Студенский П. Доход наций. М.: Статистика, 1968. - 710 с.</w:t>
      </w:r>
    </w:p>
    <w:p w14:paraId="0E9EA66B"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328.</w:t>
      </w:r>
      <w:r>
        <w:rPr>
          <w:rStyle w:val="WW8Num2z0"/>
          <w:rFonts w:ascii="Verdana" w:hAnsi="Verdana"/>
          <w:color w:val="000000"/>
          <w:sz w:val="18"/>
          <w:szCs w:val="18"/>
        </w:rPr>
        <w:t> </w:t>
      </w:r>
      <w:r>
        <w:rPr>
          <w:rStyle w:val="WW8Num3z0"/>
          <w:rFonts w:ascii="Verdana" w:hAnsi="Verdana"/>
          <w:color w:val="4682B4"/>
          <w:sz w:val="18"/>
          <w:szCs w:val="18"/>
        </w:rPr>
        <w:t>Суринов</w:t>
      </w:r>
      <w:r>
        <w:rPr>
          <w:rStyle w:val="WW8Num2z0"/>
          <w:rFonts w:ascii="Verdana" w:hAnsi="Verdana"/>
          <w:color w:val="000000"/>
          <w:sz w:val="18"/>
          <w:szCs w:val="18"/>
        </w:rPr>
        <w:t> </w:t>
      </w:r>
      <w:r>
        <w:rPr>
          <w:rFonts w:ascii="Verdana" w:hAnsi="Verdana"/>
          <w:color w:val="000000"/>
          <w:sz w:val="18"/>
          <w:szCs w:val="18"/>
        </w:rPr>
        <w:t>А.Е. Доходы населения. Опыт количественных измерений. М.: Финансы и статистика. - 2000. - 432 с.</w:t>
      </w:r>
    </w:p>
    <w:p w14:paraId="7763033A"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329.</w:t>
      </w:r>
      <w:r>
        <w:rPr>
          <w:rStyle w:val="WW8Num2z0"/>
          <w:rFonts w:ascii="Verdana" w:hAnsi="Verdana"/>
          <w:color w:val="000000"/>
          <w:sz w:val="18"/>
          <w:szCs w:val="18"/>
        </w:rPr>
        <w:t> </w:t>
      </w:r>
      <w:r>
        <w:rPr>
          <w:rStyle w:val="WW8Num3z0"/>
          <w:rFonts w:ascii="Verdana" w:hAnsi="Verdana"/>
          <w:color w:val="4682B4"/>
          <w:sz w:val="18"/>
          <w:szCs w:val="18"/>
        </w:rPr>
        <w:t>Суркова</w:t>
      </w:r>
      <w:r>
        <w:rPr>
          <w:rStyle w:val="WW8Num2z0"/>
          <w:rFonts w:ascii="Verdana" w:hAnsi="Verdana"/>
          <w:color w:val="000000"/>
          <w:sz w:val="18"/>
          <w:szCs w:val="18"/>
        </w:rPr>
        <w:t> </w:t>
      </w:r>
      <w:r>
        <w:rPr>
          <w:rFonts w:ascii="Verdana" w:hAnsi="Verdana"/>
          <w:color w:val="000000"/>
          <w:sz w:val="18"/>
          <w:szCs w:val="18"/>
        </w:rPr>
        <w:t>С.А. Разработка системы рационального перехода на</w:t>
      </w:r>
      <w:r>
        <w:rPr>
          <w:rStyle w:val="WW8Num2z0"/>
          <w:rFonts w:ascii="Verdana" w:hAnsi="Verdana"/>
          <w:color w:val="000000"/>
          <w:sz w:val="18"/>
          <w:szCs w:val="18"/>
        </w:rPr>
        <w:t> </w:t>
      </w:r>
      <w:r>
        <w:rPr>
          <w:rStyle w:val="WW8Num3z0"/>
          <w:rFonts w:ascii="Verdana" w:hAnsi="Verdana"/>
          <w:color w:val="4682B4"/>
          <w:sz w:val="18"/>
          <w:szCs w:val="18"/>
        </w:rPr>
        <w:t>рентный</w:t>
      </w:r>
      <w:r>
        <w:rPr>
          <w:rStyle w:val="WW8Num2z0"/>
          <w:rFonts w:ascii="Verdana" w:hAnsi="Verdana"/>
          <w:color w:val="000000"/>
          <w:sz w:val="18"/>
          <w:szCs w:val="18"/>
        </w:rPr>
        <w:t> </w:t>
      </w:r>
      <w:r>
        <w:rPr>
          <w:rFonts w:ascii="Verdana" w:hAnsi="Verdana"/>
          <w:color w:val="000000"/>
          <w:sz w:val="18"/>
          <w:szCs w:val="18"/>
        </w:rPr>
        <w:t>принцип наполнения доходной части</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государства и регионов. -Екатеринбург: Ин-т экономики УрО РАН, 2004.</w:t>
      </w:r>
    </w:p>
    <w:p w14:paraId="2C7FB64B"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330.</w:t>
      </w:r>
      <w:r>
        <w:rPr>
          <w:rStyle w:val="WW8Num2z0"/>
          <w:rFonts w:ascii="Verdana" w:hAnsi="Verdana"/>
          <w:color w:val="000000"/>
          <w:sz w:val="18"/>
          <w:szCs w:val="18"/>
        </w:rPr>
        <w:t> </w:t>
      </w:r>
      <w:r>
        <w:rPr>
          <w:rStyle w:val="WW8Num3z0"/>
          <w:rFonts w:ascii="Verdana" w:hAnsi="Verdana"/>
          <w:color w:val="4682B4"/>
          <w:sz w:val="18"/>
          <w:szCs w:val="18"/>
        </w:rPr>
        <w:t>Суспицин</w:t>
      </w:r>
      <w:r>
        <w:rPr>
          <w:rStyle w:val="WW8Num2z0"/>
          <w:rFonts w:ascii="Verdana" w:hAnsi="Verdana"/>
          <w:color w:val="000000"/>
          <w:sz w:val="18"/>
          <w:szCs w:val="18"/>
        </w:rPr>
        <w:t> </w:t>
      </w:r>
      <w:r>
        <w:rPr>
          <w:rFonts w:ascii="Verdana" w:hAnsi="Verdana"/>
          <w:color w:val="000000"/>
          <w:sz w:val="18"/>
          <w:szCs w:val="18"/>
        </w:rPr>
        <w:t>С.А. Оценка ресурсов в моделях природопользования. М.: Наука, 1979.</w:t>
      </w:r>
    </w:p>
    <w:p w14:paraId="3A811637"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331.</w:t>
      </w:r>
      <w:r>
        <w:rPr>
          <w:rStyle w:val="WW8Num2z0"/>
          <w:rFonts w:ascii="Verdana" w:hAnsi="Verdana"/>
          <w:color w:val="000000"/>
          <w:sz w:val="18"/>
          <w:szCs w:val="18"/>
        </w:rPr>
        <w:t> </w:t>
      </w:r>
      <w:r>
        <w:rPr>
          <w:rStyle w:val="WW8Num3z0"/>
          <w:rFonts w:ascii="Verdana" w:hAnsi="Verdana"/>
          <w:color w:val="4682B4"/>
          <w:sz w:val="18"/>
          <w:szCs w:val="18"/>
        </w:rPr>
        <w:t>Суханов</w:t>
      </w:r>
      <w:r>
        <w:rPr>
          <w:rStyle w:val="WW8Num2z0"/>
          <w:rFonts w:ascii="Verdana" w:hAnsi="Verdana"/>
          <w:color w:val="000000"/>
          <w:sz w:val="18"/>
          <w:szCs w:val="18"/>
        </w:rPr>
        <w:t> </w:t>
      </w:r>
      <w:r>
        <w:rPr>
          <w:rFonts w:ascii="Verdana" w:hAnsi="Verdana"/>
          <w:color w:val="000000"/>
          <w:sz w:val="18"/>
          <w:szCs w:val="18"/>
        </w:rPr>
        <w:t>H.H. Земельная рента и принципы земельного обложения. СПб.: Госиздат, 1922. - 128 с.</w:t>
      </w:r>
    </w:p>
    <w:p w14:paraId="053E13F3"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332.</w:t>
      </w:r>
      <w:r>
        <w:rPr>
          <w:rStyle w:val="WW8Num2z0"/>
          <w:rFonts w:ascii="Verdana" w:hAnsi="Verdana"/>
          <w:color w:val="000000"/>
          <w:sz w:val="18"/>
          <w:szCs w:val="18"/>
        </w:rPr>
        <w:t> </w:t>
      </w:r>
      <w:r>
        <w:rPr>
          <w:rStyle w:val="WW8Num3z0"/>
          <w:rFonts w:ascii="Verdana" w:hAnsi="Verdana"/>
          <w:color w:val="4682B4"/>
          <w:sz w:val="18"/>
          <w:szCs w:val="18"/>
        </w:rPr>
        <w:t>Сэй</w:t>
      </w:r>
      <w:r>
        <w:rPr>
          <w:rStyle w:val="WW8Num2z0"/>
          <w:rFonts w:ascii="Verdana" w:hAnsi="Verdana"/>
          <w:color w:val="000000"/>
          <w:sz w:val="18"/>
          <w:szCs w:val="18"/>
        </w:rPr>
        <w:t> </w:t>
      </w:r>
      <w:r>
        <w:rPr>
          <w:rFonts w:ascii="Verdana" w:hAnsi="Verdana"/>
          <w:color w:val="000000"/>
          <w:sz w:val="18"/>
          <w:szCs w:val="18"/>
        </w:rPr>
        <w:t>Ж.Б., Бастиа Ф. Трактат по политической экономии. М.: Дело, 2000. -232 с.</w:t>
      </w:r>
    </w:p>
    <w:p w14:paraId="39900E32"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333.</w:t>
      </w:r>
      <w:r>
        <w:rPr>
          <w:rStyle w:val="WW8Num2z0"/>
          <w:rFonts w:ascii="Verdana" w:hAnsi="Verdana"/>
          <w:color w:val="000000"/>
          <w:sz w:val="18"/>
          <w:szCs w:val="18"/>
        </w:rPr>
        <w:t> </w:t>
      </w:r>
      <w:r>
        <w:rPr>
          <w:rStyle w:val="WW8Num3z0"/>
          <w:rFonts w:ascii="Verdana" w:hAnsi="Verdana"/>
          <w:color w:val="4682B4"/>
          <w:sz w:val="18"/>
          <w:szCs w:val="18"/>
        </w:rPr>
        <w:t>Тарасов</w:t>
      </w:r>
      <w:r>
        <w:rPr>
          <w:rStyle w:val="WW8Num2z0"/>
          <w:rFonts w:ascii="Verdana" w:hAnsi="Verdana"/>
          <w:color w:val="000000"/>
          <w:sz w:val="18"/>
          <w:szCs w:val="18"/>
        </w:rPr>
        <w:t> </w:t>
      </w:r>
      <w:r>
        <w:rPr>
          <w:rFonts w:ascii="Verdana" w:hAnsi="Verdana"/>
          <w:color w:val="000000"/>
          <w:sz w:val="18"/>
          <w:szCs w:val="18"/>
        </w:rPr>
        <w:t>A.C., Напольских Н.В. Оценка стоимости и эффективность использования сельскохозяйственных угодий. Новочеркасск: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НПО «Темп», 2006. - 142 с.</w:t>
      </w:r>
    </w:p>
    <w:p w14:paraId="667D617D"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334. Теория и практика социалистического</w:t>
      </w:r>
      <w:r>
        <w:rPr>
          <w:rStyle w:val="WW8Num2z0"/>
          <w:rFonts w:ascii="Verdana" w:hAnsi="Verdana"/>
          <w:color w:val="000000"/>
          <w:sz w:val="18"/>
          <w:szCs w:val="18"/>
        </w:rPr>
        <w:t> </w:t>
      </w:r>
      <w:r>
        <w:rPr>
          <w:rStyle w:val="WW8Num3z0"/>
          <w:rFonts w:ascii="Verdana" w:hAnsi="Verdana"/>
          <w:color w:val="4682B4"/>
          <w:sz w:val="18"/>
          <w:szCs w:val="18"/>
        </w:rPr>
        <w:t>обобществления</w:t>
      </w:r>
      <w:r>
        <w:rPr>
          <w:rStyle w:val="WW8Num2z0"/>
          <w:rFonts w:ascii="Verdana" w:hAnsi="Verdana"/>
          <w:color w:val="000000"/>
          <w:sz w:val="18"/>
          <w:szCs w:val="18"/>
        </w:rPr>
        <w:t> </w:t>
      </w:r>
      <w:r>
        <w:rPr>
          <w:rFonts w:ascii="Verdana" w:hAnsi="Verdana"/>
          <w:color w:val="000000"/>
          <w:sz w:val="18"/>
          <w:szCs w:val="18"/>
        </w:rPr>
        <w:t>земли. М.: Соцэкгиз, 1960. - 228 с.</w:t>
      </w:r>
    </w:p>
    <w:p w14:paraId="7311E3A1"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335. Теория и практика регулирования земельных отношений в условиях рынка. М.: ЮЦ Пресс, 2006. - 364 с.</w:t>
      </w:r>
    </w:p>
    <w:p w14:paraId="105694EC"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336. Тидеман Н. Частное владение как альтернатива</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и частной собственности на землю // Аграрная наука. 1993. - №2. - С.22-25.</w:t>
      </w:r>
    </w:p>
    <w:p w14:paraId="649BD7E8"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337. Тимофеев J1.M.</w:t>
      </w:r>
      <w:r>
        <w:rPr>
          <w:rStyle w:val="WW8Num2z0"/>
          <w:rFonts w:ascii="Verdana" w:hAnsi="Verdana"/>
          <w:color w:val="000000"/>
          <w:sz w:val="18"/>
          <w:szCs w:val="18"/>
        </w:rPr>
        <w:t> </w:t>
      </w:r>
      <w:r>
        <w:rPr>
          <w:rStyle w:val="WW8Num3z0"/>
          <w:rFonts w:ascii="Verdana" w:hAnsi="Verdana"/>
          <w:color w:val="4682B4"/>
          <w:sz w:val="18"/>
          <w:szCs w:val="18"/>
        </w:rPr>
        <w:t>Теневая</w:t>
      </w:r>
      <w:r>
        <w:rPr>
          <w:rStyle w:val="WW8Num2z0"/>
          <w:rFonts w:ascii="Verdana" w:hAnsi="Verdana"/>
          <w:color w:val="000000"/>
          <w:sz w:val="18"/>
          <w:szCs w:val="18"/>
        </w:rPr>
        <w:t> </w:t>
      </w:r>
      <w:r>
        <w:rPr>
          <w:rFonts w:ascii="Verdana" w:hAnsi="Verdana"/>
          <w:color w:val="000000"/>
          <w:sz w:val="18"/>
          <w:szCs w:val="18"/>
        </w:rPr>
        <w:t>экономика и налоговые потери в сельском хозяйстве. М.:</w:t>
      </w:r>
      <w:r>
        <w:rPr>
          <w:rStyle w:val="WW8Num2z0"/>
          <w:rFonts w:ascii="Verdana" w:hAnsi="Verdana"/>
          <w:color w:val="000000"/>
          <w:sz w:val="18"/>
          <w:szCs w:val="18"/>
        </w:rPr>
        <w:t> </w:t>
      </w:r>
      <w:r>
        <w:rPr>
          <w:rStyle w:val="WW8Num3z0"/>
          <w:rFonts w:ascii="Verdana" w:hAnsi="Verdana"/>
          <w:color w:val="4682B4"/>
          <w:sz w:val="18"/>
          <w:szCs w:val="18"/>
        </w:rPr>
        <w:t>РГГУ</w:t>
      </w:r>
      <w:r>
        <w:rPr>
          <w:rFonts w:ascii="Verdana" w:hAnsi="Verdana"/>
          <w:color w:val="000000"/>
          <w:sz w:val="18"/>
          <w:szCs w:val="18"/>
        </w:rPr>
        <w:t>, 2000.</w:t>
      </w:r>
    </w:p>
    <w:p w14:paraId="49B6C5A2"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338.</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Н.П., Тихомирова Т.М., Ушмаев О.С. Методы эконометрики и многомерного статистического анализа. М.: Экономика, 2011. - 647 с.</w:t>
      </w:r>
    </w:p>
    <w:p w14:paraId="03C8B657"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339.</w:t>
      </w:r>
      <w:r>
        <w:rPr>
          <w:rStyle w:val="WW8Num2z0"/>
          <w:rFonts w:ascii="Verdana" w:hAnsi="Verdana"/>
          <w:color w:val="000000"/>
          <w:sz w:val="18"/>
          <w:szCs w:val="18"/>
        </w:rPr>
        <w:t> </w:t>
      </w:r>
      <w:r>
        <w:rPr>
          <w:rStyle w:val="WW8Num3z0"/>
          <w:rFonts w:ascii="Verdana" w:hAnsi="Verdana"/>
          <w:color w:val="4682B4"/>
          <w:sz w:val="18"/>
          <w:szCs w:val="18"/>
        </w:rPr>
        <w:t>Ткачук</w:t>
      </w:r>
      <w:r>
        <w:rPr>
          <w:rStyle w:val="WW8Num2z0"/>
          <w:rFonts w:ascii="Verdana" w:hAnsi="Verdana"/>
          <w:color w:val="000000"/>
          <w:sz w:val="18"/>
          <w:szCs w:val="18"/>
        </w:rPr>
        <w:t> </w:t>
      </w:r>
      <w:r>
        <w:rPr>
          <w:rFonts w:ascii="Verdana" w:hAnsi="Verdana"/>
          <w:color w:val="000000"/>
          <w:sz w:val="18"/>
          <w:szCs w:val="18"/>
        </w:rPr>
        <w:t>С.А. III т. «</w:t>
      </w:r>
      <w:r>
        <w:rPr>
          <w:rStyle w:val="WW8Num3z0"/>
          <w:rFonts w:ascii="Verdana" w:hAnsi="Verdana"/>
          <w:color w:val="4682B4"/>
          <w:sz w:val="18"/>
          <w:szCs w:val="18"/>
        </w:rPr>
        <w:t>Капитала</w:t>
      </w:r>
      <w:r>
        <w:rPr>
          <w:rFonts w:ascii="Verdana" w:hAnsi="Verdana"/>
          <w:color w:val="000000"/>
          <w:sz w:val="18"/>
          <w:szCs w:val="18"/>
        </w:rPr>
        <w:t>»: закон движения земельной ренты. Числовой произвол классиков. Акмола: Нива, 1995. - 37 с.</w:t>
      </w:r>
    </w:p>
    <w:p w14:paraId="4607DCF4"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340.</w:t>
      </w:r>
      <w:r>
        <w:rPr>
          <w:rStyle w:val="WW8Num2z0"/>
          <w:rFonts w:ascii="Verdana" w:hAnsi="Verdana"/>
          <w:color w:val="000000"/>
          <w:sz w:val="18"/>
          <w:szCs w:val="18"/>
        </w:rPr>
        <w:t> </w:t>
      </w:r>
      <w:r>
        <w:rPr>
          <w:rStyle w:val="WW8Num3z0"/>
          <w:rFonts w:ascii="Verdana" w:hAnsi="Verdana"/>
          <w:color w:val="4682B4"/>
          <w:sz w:val="18"/>
          <w:szCs w:val="18"/>
        </w:rPr>
        <w:t>Токарев</w:t>
      </w:r>
      <w:r>
        <w:rPr>
          <w:rStyle w:val="WW8Num2z0"/>
          <w:rFonts w:ascii="Verdana" w:hAnsi="Verdana"/>
          <w:color w:val="000000"/>
          <w:sz w:val="18"/>
          <w:szCs w:val="18"/>
        </w:rPr>
        <w:t> </w:t>
      </w:r>
      <w:r>
        <w:rPr>
          <w:rFonts w:ascii="Verdana" w:hAnsi="Verdana"/>
          <w:color w:val="000000"/>
          <w:sz w:val="18"/>
          <w:szCs w:val="18"/>
        </w:rPr>
        <w:t>А.П. Земельная рента и развитие капитализма в сельском хозяйстве. М., 1967.</w:t>
      </w:r>
    </w:p>
    <w:p w14:paraId="36B46312"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341.</w:t>
      </w:r>
      <w:r>
        <w:rPr>
          <w:rStyle w:val="WW8Num2z0"/>
          <w:rFonts w:ascii="Verdana" w:hAnsi="Verdana"/>
          <w:color w:val="000000"/>
          <w:sz w:val="18"/>
          <w:szCs w:val="18"/>
        </w:rPr>
        <w:t> </w:t>
      </w:r>
      <w:r>
        <w:rPr>
          <w:rStyle w:val="WW8Num3z0"/>
          <w:rFonts w:ascii="Verdana" w:hAnsi="Verdana"/>
          <w:color w:val="4682B4"/>
          <w:sz w:val="18"/>
          <w:szCs w:val="18"/>
        </w:rPr>
        <w:t>Токарев</w:t>
      </w:r>
      <w:r>
        <w:rPr>
          <w:rStyle w:val="WW8Num2z0"/>
          <w:rFonts w:ascii="Verdana" w:hAnsi="Verdana"/>
          <w:color w:val="000000"/>
          <w:sz w:val="18"/>
          <w:szCs w:val="18"/>
        </w:rPr>
        <w:t> </w:t>
      </w:r>
      <w:r>
        <w:rPr>
          <w:rFonts w:ascii="Verdana" w:hAnsi="Verdana"/>
          <w:color w:val="000000"/>
          <w:sz w:val="18"/>
          <w:szCs w:val="18"/>
        </w:rPr>
        <w:t>А.П. Земельная рента и распределение доходов в колхозах. М.: Мысль, 1964.- 136 с.</w:t>
      </w:r>
    </w:p>
    <w:p w14:paraId="414968A1"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342.</w:t>
      </w:r>
      <w:r>
        <w:rPr>
          <w:rStyle w:val="WW8Num2z0"/>
          <w:rFonts w:ascii="Verdana" w:hAnsi="Verdana"/>
          <w:color w:val="000000"/>
          <w:sz w:val="18"/>
          <w:szCs w:val="18"/>
        </w:rPr>
        <w:t> </w:t>
      </w:r>
      <w:r>
        <w:rPr>
          <w:rStyle w:val="WW8Num3z0"/>
          <w:rFonts w:ascii="Verdana" w:hAnsi="Verdana"/>
          <w:color w:val="4682B4"/>
          <w:sz w:val="18"/>
          <w:szCs w:val="18"/>
        </w:rPr>
        <w:t>Токарев</w:t>
      </w:r>
      <w:r>
        <w:rPr>
          <w:rStyle w:val="WW8Num2z0"/>
          <w:rFonts w:ascii="Verdana" w:hAnsi="Verdana"/>
          <w:color w:val="000000"/>
          <w:sz w:val="18"/>
          <w:szCs w:val="18"/>
        </w:rPr>
        <w:t> </w:t>
      </w:r>
      <w:r>
        <w:rPr>
          <w:rFonts w:ascii="Verdana" w:hAnsi="Verdana"/>
          <w:color w:val="000000"/>
          <w:sz w:val="18"/>
          <w:szCs w:val="18"/>
        </w:rPr>
        <w:t>А.П. Теоретические вопросы земельной ренты при капитализме и социализме. М.: Издательство ВПШ, 1962. - 88 с.</w:t>
      </w:r>
    </w:p>
    <w:p w14:paraId="383FC015"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343.</w:t>
      </w:r>
      <w:r>
        <w:rPr>
          <w:rStyle w:val="WW8Num2z0"/>
          <w:rFonts w:ascii="Verdana" w:hAnsi="Verdana"/>
          <w:color w:val="000000"/>
          <w:sz w:val="18"/>
          <w:szCs w:val="18"/>
        </w:rPr>
        <w:t> </w:t>
      </w:r>
      <w:r>
        <w:rPr>
          <w:rStyle w:val="WW8Num3z0"/>
          <w:rFonts w:ascii="Verdana" w:hAnsi="Verdana"/>
          <w:color w:val="4682B4"/>
          <w:sz w:val="18"/>
          <w:szCs w:val="18"/>
        </w:rPr>
        <w:t>Трейси</w:t>
      </w:r>
      <w:r>
        <w:rPr>
          <w:rStyle w:val="WW8Num2z0"/>
          <w:rFonts w:ascii="Verdana" w:hAnsi="Verdana"/>
          <w:color w:val="000000"/>
          <w:sz w:val="18"/>
          <w:szCs w:val="18"/>
        </w:rPr>
        <w:t> </w:t>
      </w:r>
      <w:r>
        <w:rPr>
          <w:rFonts w:ascii="Verdana" w:hAnsi="Verdana"/>
          <w:color w:val="000000"/>
          <w:sz w:val="18"/>
          <w:szCs w:val="18"/>
        </w:rPr>
        <w:t>М. Сельское хозяйство и</w:t>
      </w:r>
      <w:r>
        <w:rPr>
          <w:rStyle w:val="WW8Num2z0"/>
          <w:rFonts w:ascii="Verdana" w:hAnsi="Verdana"/>
          <w:color w:val="000000"/>
          <w:sz w:val="18"/>
          <w:szCs w:val="18"/>
        </w:rPr>
        <w:t> </w:t>
      </w:r>
      <w:r>
        <w:rPr>
          <w:rStyle w:val="WW8Num3z0"/>
          <w:rFonts w:ascii="Verdana" w:hAnsi="Verdana"/>
          <w:color w:val="4682B4"/>
          <w:sz w:val="18"/>
          <w:szCs w:val="18"/>
        </w:rPr>
        <w:t>продовольствие</w:t>
      </w:r>
      <w:r>
        <w:rPr>
          <w:rStyle w:val="WW8Num2z0"/>
          <w:rFonts w:ascii="Verdana" w:hAnsi="Verdana"/>
          <w:color w:val="000000"/>
          <w:sz w:val="18"/>
          <w:szCs w:val="18"/>
        </w:rPr>
        <w:t> </w:t>
      </w:r>
      <w:r>
        <w:rPr>
          <w:rFonts w:ascii="Verdana" w:hAnsi="Verdana"/>
          <w:color w:val="000000"/>
          <w:sz w:val="18"/>
          <w:szCs w:val="18"/>
        </w:rPr>
        <w:t>в экономике развитых стран. Введение в теорию, практику и политику. СПб.: Экономическая школа, 1995.</w:t>
      </w:r>
    </w:p>
    <w:p w14:paraId="00B8A612"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344.</w:t>
      </w:r>
      <w:r>
        <w:rPr>
          <w:rStyle w:val="WW8Num2z0"/>
          <w:rFonts w:ascii="Verdana" w:hAnsi="Verdana"/>
          <w:color w:val="000000"/>
          <w:sz w:val="18"/>
          <w:szCs w:val="18"/>
        </w:rPr>
        <w:t> </w:t>
      </w:r>
      <w:r>
        <w:rPr>
          <w:rStyle w:val="WW8Num3z0"/>
          <w:rFonts w:ascii="Verdana" w:hAnsi="Verdana"/>
          <w:color w:val="4682B4"/>
          <w:sz w:val="18"/>
          <w:szCs w:val="18"/>
        </w:rPr>
        <w:t>Тумаланов</w:t>
      </w:r>
      <w:r>
        <w:rPr>
          <w:rStyle w:val="WW8Num2z0"/>
          <w:rFonts w:ascii="Verdana" w:hAnsi="Verdana"/>
          <w:color w:val="000000"/>
          <w:sz w:val="18"/>
          <w:szCs w:val="18"/>
        </w:rPr>
        <w:t> </w:t>
      </w:r>
      <w:r>
        <w:rPr>
          <w:rFonts w:ascii="Verdana" w:hAnsi="Verdana"/>
          <w:color w:val="000000"/>
          <w:sz w:val="18"/>
          <w:szCs w:val="18"/>
        </w:rPr>
        <w:t>Н.В. Экономическая природа земельной ренты. Чебоксары</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Чувашия</w:t>
      </w:r>
      <w:r>
        <w:rPr>
          <w:rFonts w:ascii="Verdana" w:hAnsi="Verdana"/>
          <w:color w:val="000000"/>
          <w:sz w:val="18"/>
          <w:szCs w:val="18"/>
        </w:rPr>
        <w:t>», 2005.</w:t>
      </w:r>
    </w:p>
    <w:p w14:paraId="46C7BC1B"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345.</w:t>
      </w:r>
      <w:r>
        <w:rPr>
          <w:rStyle w:val="WW8Num2z0"/>
          <w:rFonts w:ascii="Verdana" w:hAnsi="Verdana"/>
          <w:color w:val="000000"/>
          <w:sz w:val="18"/>
          <w:szCs w:val="18"/>
        </w:rPr>
        <w:t> </w:t>
      </w:r>
      <w:r>
        <w:rPr>
          <w:rStyle w:val="WW8Num3z0"/>
          <w:rFonts w:ascii="Verdana" w:hAnsi="Verdana"/>
          <w:color w:val="4682B4"/>
          <w:sz w:val="18"/>
          <w:szCs w:val="18"/>
        </w:rPr>
        <w:t>Тюрго</w:t>
      </w:r>
      <w:r>
        <w:rPr>
          <w:rStyle w:val="WW8Num2z0"/>
          <w:rFonts w:ascii="Verdana" w:hAnsi="Verdana"/>
          <w:color w:val="000000"/>
          <w:sz w:val="18"/>
          <w:szCs w:val="18"/>
        </w:rPr>
        <w:t> </w:t>
      </w:r>
      <w:r>
        <w:rPr>
          <w:rFonts w:ascii="Verdana" w:hAnsi="Verdana"/>
          <w:color w:val="000000"/>
          <w:sz w:val="18"/>
          <w:szCs w:val="18"/>
        </w:rPr>
        <w:t>А.Р.Ж. Избранные экономические произведения. -М., 1961.</w:t>
      </w:r>
    </w:p>
    <w:p w14:paraId="77884128"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346.</w:t>
      </w:r>
      <w:r>
        <w:rPr>
          <w:rStyle w:val="WW8Num2z0"/>
          <w:rFonts w:ascii="Verdana" w:hAnsi="Verdana"/>
          <w:color w:val="000000"/>
          <w:sz w:val="18"/>
          <w:szCs w:val="18"/>
        </w:rPr>
        <w:t> </w:t>
      </w:r>
      <w:r>
        <w:rPr>
          <w:rStyle w:val="WW8Num3z0"/>
          <w:rFonts w:ascii="Verdana" w:hAnsi="Verdana"/>
          <w:color w:val="4682B4"/>
          <w:sz w:val="18"/>
          <w:szCs w:val="18"/>
        </w:rPr>
        <w:t>Тяпкин</w:t>
      </w:r>
      <w:r>
        <w:rPr>
          <w:rStyle w:val="WW8Num2z0"/>
          <w:rFonts w:ascii="Verdana" w:hAnsi="Verdana"/>
          <w:color w:val="000000"/>
          <w:sz w:val="18"/>
          <w:szCs w:val="18"/>
        </w:rPr>
        <w:t> </w:t>
      </w:r>
      <w:r>
        <w:rPr>
          <w:rFonts w:ascii="Verdana" w:hAnsi="Verdana"/>
          <w:color w:val="000000"/>
          <w:sz w:val="18"/>
          <w:szCs w:val="18"/>
        </w:rPr>
        <w:t>В.А. Качество земли и эффективность сельскохозяйственного производства. -М.: Колос, 1980.</w:t>
      </w:r>
    </w:p>
    <w:p w14:paraId="41388FAC"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347.</w:t>
      </w:r>
      <w:r>
        <w:rPr>
          <w:rStyle w:val="WW8Num2z0"/>
          <w:rFonts w:ascii="Verdana" w:hAnsi="Verdana"/>
          <w:color w:val="000000"/>
          <w:sz w:val="18"/>
          <w:szCs w:val="18"/>
        </w:rPr>
        <w:t> </w:t>
      </w:r>
      <w:r>
        <w:rPr>
          <w:rStyle w:val="WW8Num3z0"/>
          <w:rFonts w:ascii="Verdana" w:hAnsi="Verdana"/>
          <w:color w:val="4682B4"/>
          <w:sz w:val="18"/>
          <w:szCs w:val="18"/>
        </w:rPr>
        <w:t>Уильямсон</w:t>
      </w:r>
      <w:r>
        <w:rPr>
          <w:rStyle w:val="WW8Num2z0"/>
          <w:rFonts w:ascii="Verdana" w:hAnsi="Verdana"/>
          <w:color w:val="000000"/>
          <w:sz w:val="18"/>
          <w:szCs w:val="18"/>
        </w:rPr>
        <w:t> </w:t>
      </w:r>
      <w:r>
        <w:rPr>
          <w:rFonts w:ascii="Verdana" w:hAnsi="Verdana"/>
          <w:color w:val="000000"/>
          <w:sz w:val="18"/>
          <w:szCs w:val="18"/>
        </w:rPr>
        <w:t>О. Экономические институты капитализма.</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рынки и отношенческая контрактация. СПб., Лениздат, 1996.</w:t>
      </w:r>
    </w:p>
    <w:p w14:paraId="31EC81F1"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348. Управление земельными ресурсами, земельный кадастр,</w:t>
      </w:r>
      <w:r>
        <w:rPr>
          <w:rStyle w:val="WW8Num2z0"/>
          <w:rFonts w:ascii="Verdana" w:hAnsi="Verdana"/>
          <w:color w:val="000000"/>
          <w:sz w:val="18"/>
          <w:szCs w:val="18"/>
        </w:rPr>
        <w:t> </w:t>
      </w:r>
      <w:r>
        <w:rPr>
          <w:rStyle w:val="WW8Num3z0"/>
          <w:rFonts w:ascii="Verdana" w:hAnsi="Verdana"/>
          <w:color w:val="4682B4"/>
          <w:sz w:val="18"/>
          <w:szCs w:val="18"/>
        </w:rPr>
        <w:t>землеустройство</w:t>
      </w:r>
      <w:r>
        <w:rPr>
          <w:rStyle w:val="WW8Num2z0"/>
          <w:rFonts w:ascii="Verdana" w:hAnsi="Verdana"/>
          <w:color w:val="000000"/>
          <w:sz w:val="18"/>
          <w:szCs w:val="18"/>
        </w:rPr>
        <w:t> </w:t>
      </w:r>
      <w:r>
        <w:rPr>
          <w:rFonts w:ascii="Verdana" w:hAnsi="Verdana"/>
          <w:color w:val="000000"/>
          <w:sz w:val="18"/>
          <w:szCs w:val="18"/>
        </w:rPr>
        <w:t>и оценка земель (зарубежный опыт) / Под ред. С.Н.Волкова и В.С.Кислова. -М.: Технология ЦД, 2003. 378 с.</w:t>
      </w:r>
    </w:p>
    <w:p w14:paraId="5941C6D4"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349.</w:t>
      </w:r>
      <w:r>
        <w:rPr>
          <w:rStyle w:val="WW8Num2z0"/>
          <w:rFonts w:ascii="Verdana" w:hAnsi="Verdana"/>
          <w:color w:val="000000"/>
          <w:sz w:val="18"/>
          <w:szCs w:val="18"/>
        </w:rPr>
        <w:t> </w:t>
      </w:r>
      <w:r>
        <w:rPr>
          <w:rStyle w:val="WW8Num3z0"/>
          <w:rFonts w:ascii="Verdana" w:hAnsi="Verdana"/>
          <w:color w:val="4682B4"/>
          <w:sz w:val="18"/>
          <w:szCs w:val="18"/>
        </w:rPr>
        <w:t>Усенко</w:t>
      </w:r>
      <w:r>
        <w:rPr>
          <w:rStyle w:val="WW8Num2z0"/>
          <w:rFonts w:ascii="Verdana" w:hAnsi="Verdana"/>
          <w:color w:val="000000"/>
          <w:sz w:val="18"/>
          <w:szCs w:val="18"/>
        </w:rPr>
        <w:t> </w:t>
      </w:r>
      <w:r>
        <w:rPr>
          <w:rFonts w:ascii="Verdana" w:hAnsi="Verdana"/>
          <w:color w:val="000000"/>
          <w:sz w:val="18"/>
          <w:szCs w:val="18"/>
        </w:rPr>
        <w:t>Л.Н. Аграрная экономика: единство в многообразии. Ростов-н/Д: РГЭУ «</w:t>
      </w:r>
      <w:r>
        <w:rPr>
          <w:rStyle w:val="WW8Num3z0"/>
          <w:rFonts w:ascii="Verdana" w:hAnsi="Verdana"/>
          <w:color w:val="4682B4"/>
          <w:sz w:val="18"/>
          <w:szCs w:val="18"/>
        </w:rPr>
        <w:t>РИНХ</w:t>
      </w:r>
      <w:r>
        <w:rPr>
          <w:rFonts w:ascii="Verdana" w:hAnsi="Verdana"/>
          <w:color w:val="000000"/>
          <w:sz w:val="18"/>
          <w:szCs w:val="18"/>
        </w:rPr>
        <w:t>», 2006. - 186 с.</w:t>
      </w:r>
    </w:p>
    <w:p w14:paraId="4B758968"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350.</w:t>
      </w:r>
      <w:r>
        <w:rPr>
          <w:rStyle w:val="WW8Num2z0"/>
          <w:rFonts w:ascii="Verdana" w:hAnsi="Verdana"/>
          <w:color w:val="000000"/>
          <w:sz w:val="18"/>
          <w:szCs w:val="18"/>
        </w:rPr>
        <w:t> </w:t>
      </w:r>
      <w:r>
        <w:rPr>
          <w:rStyle w:val="WW8Num3z0"/>
          <w:rFonts w:ascii="Verdana" w:hAnsi="Verdana"/>
          <w:color w:val="4682B4"/>
          <w:sz w:val="18"/>
          <w:szCs w:val="18"/>
        </w:rPr>
        <w:t>Ушачев</w:t>
      </w:r>
      <w:r>
        <w:rPr>
          <w:rStyle w:val="WW8Num2z0"/>
          <w:rFonts w:ascii="Verdana" w:hAnsi="Verdana"/>
          <w:color w:val="000000"/>
          <w:sz w:val="18"/>
          <w:szCs w:val="18"/>
        </w:rPr>
        <w:t> </w:t>
      </w:r>
      <w:r>
        <w:rPr>
          <w:rFonts w:ascii="Verdana" w:hAnsi="Verdana"/>
          <w:color w:val="000000"/>
          <w:sz w:val="18"/>
          <w:szCs w:val="18"/>
        </w:rPr>
        <w:t>И., Югай А. Сельскохозяйственные</w:t>
      </w:r>
      <w:r>
        <w:rPr>
          <w:rStyle w:val="WW8Num2z0"/>
          <w:rFonts w:ascii="Verdana" w:hAnsi="Verdana"/>
          <w:color w:val="000000"/>
          <w:sz w:val="18"/>
          <w:szCs w:val="18"/>
        </w:rPr>
        <w:t> </w:t>
      </w:r>
      <w:r>
        <w:rPr>
          <w:rStyle w:val="WW8Num3z0"/>
          <w:rFonts w:ascii="Verdana" w:hAnsi="Verdana"/>
          <w:color w:val="4682B4"/>
          <w:sz w:val="18"/>
          <w:szCs w:val="18"/>
        </w:rPr>
        <w:t>угодья</w:t>
      </w:r>
      <w:r>
        <w:rPr>
          <w:rStyle w:val="WW8Num2z0"/>
          <w:rFonts w:ascii="Verdana" w:hAnsi="Verdana"/>
          <w:color w:val="000000"/>
          <w:sz w:val="18"/>
          <w:szCs w:val="18"/>
        </w:rPr>
        <w:t> </w:t>
      </w:r>
      <w:r>
        <w:rPr>
          <w:rFonts w:ascii="Verdana" w:hAnsi="Verdana"/>
          <w:color w:val="000000"/>
          <w:sz w:val="18"/>
          <w:szCs w:val="18"/>
        </w:rPr>
        <w:t>России: состояние, проблемы и пути решения // АПК: экономика, управление. 2008г. - №10.</w:t>
      </w:r>
    </w:p>
    <w:p w14:paraId="7725452D"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351. Ферстер Э.,</w:t>
      </w:r>
      <w:r>
        <w:rPr>
          <w:rStyle w:val="WW8Num2z0"/>
          <w:rFonts w:ascii="Verdana" w:hAnsi="Verdana"/>
          <w:color w:val="000000"/>
          <w:sz w:val="18"/>
          <w:szCs w:val="18"/>
        </w:rPr>
        <w:t> </w:t>
      </w:r>
      <w:r>
        <w:rPr>
          <w:rStyle w:val="WW8Num3z0"/>
          <w:rFonts w:ascii="Verdana" w:hAnsi="Verdana"/>
          <w:color w:val="4682B4"/>
          <w:sz w:val="18"/>
          <w:szCs w:val="18"/>
        </w:rPr>
        <w:t>Ренц</w:t>
      </w:r>
      <w:r>
        <w:rPr>
          <w:rStyle w:val="WW8Num2z0"/>
          <w:rFonts w:ascii="Verdana" w:hAnsi="Verdana"/>
          <w:color w:val="000000"/>
          <w:sz w:val="18"/>
          <w:szCs w:val="18"/>
        </w:rPr>
        <w:t> </w:t>
      </w:r>
      <w:r>
        <w:rPr>
          <w:rFonts w:ascii="Verdana" w:hAnsi="Verdana"/>
          <w:color w:val="000000"/>
          <w:sz w:val="18"/>
          <w:szCs w:val="18"/>
        </w:rPr>
        <w:t>Б. Методы корреляционного и регрессионного анализа. Руководство для экономистов. М.: Финансы и статистика, 1983.</w:t>
      </w:r>
    </w:p>
    <w:p w14:paraId="6BDBCCDA"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352. Франклин Б. Избранные произведения. -М., 1956.</w:t>
      </w:r>
    </w:p>
    <w:p w14:paraId="6A4EAA9F"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353. Фридман Дж.,</w:t>
      </w:r>
      <w:r>
        <w:rPr>
          <w:rStyle w:val="WW8Num2z0"/>
          <w:rFonts w:ascii="Verdana" w:hAnsi="Verdana"/>
          <w:color w:val="000000"/>
          <w:sz w:val="18"/>
          <w:szCs w:val="18"/>
        </w:rPr>
        <w:t> </w:t>
      </w:r>
      <w:r>
        <w:rPr>
          <w:rStyle w:val="WW8Num3z0"/>
          <w:rFonts w:ascii="Verdana" w:hAnsi="Verdana"/>
          <w:color w:val="4682B4"/>
          <w:sz w:val="18"/>
          <w:szCs w:val="18"/>
        </w:rPr>
        <w:t>Ордуэй</w:t>
      </w:r>
      <w:r>
        <w:rPr>
          <w:rStyle w:val="WW8Num2z0"/>
          <w:rFonts w:ascii="Verdana" w:hAnsi="Verdana"/>
          <w:color w:val="000000"/>
          <w:sz w:val="18"/>
          <w:szCs w:val="18"/>
        </w:rPr>
        <w:t> </w:t>
      </w:r>
      <w:r>
        <w:rPr>
          <w:rFonts w:ascii="Verdana" w:hAnsi="Verdana"/>
          <w:color w:val="000000"/>
          <w:sz w:val="18"/>
          <w:szCs w:val="18"/>
        </w:rPr>
        <w:t>Н. Анализ и оценка приносящей доход</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 М.: Дело, 1997. - 480 с.</w:t>
      </w:r>
    </w:p>
    <w:p w14:paraId="66F49776"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354. Хадсон М. Приватизация дохода от земли:</w:t>
      </w:r>
      <w:r>
        <w:rPr>
          <w:rStyle w:val="WW8Num2z0"/>
          <w:rFonts w:ascii="Verdana" w:hAnsi="Verdana"/>
          <w:color w:val="000000"/>
          <w:sz w:val="18"/>
          <w:szCs w:val="18"/>
        </w:rPr>
        <w:t> </w:t>
      </w:r>
      <w:r>
        <w:rPr>
          <w:rStyle w:val="WW8Num3z0"/>
          <w:rFonts w:ascii="Verdana" w:hAnsi="Verdana"/>
          <w:color w:val="4682B4"/>
          <w:sz w:val="18"/>
          <w:szCs w:val="18"/>
        </w:rPr>
        <w:t>девальвация</w:t>
      </w:r>
      <w:r>
        <w:rPr>
          <w:rStyle w:val="WW8Num2z0"/>
          <w:rFonts w:ascii="Verdana" w:hAnsi="Verdana"/>
          <w:color w:val="000000"/>
          <w:sz w:val="18"/>
          <w:szCs w:val="18"/>
        </w:rPr>
        <w:t> </w:t>
      </w:r>
      <w:r>
        <w:rPr>
          <w:rFonts w:ascii="Verdana" w:hAnsi="Verdana"/>
          <w:color w:val="000000"/>
          <w:sz w:val="18"/>
          <w:szCs w:val="18"/>
        </w:rPr>
        <w:t>рубля и падение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 Проблемы современных земельных отношений в России. Лондон - СПб., 1996.</w:t>
      </w:r>
    </w:p>
    <w:p w14:paraId="506373D1"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355.</w:t>
      </w:r>
      <w:r>
        <w:rPr>
          <w:rStyle w:val="WW8Num2z0"/>
          <w:rFonts w:ascii="Verdana" w:hAnsi="Verdana"/>
          <w:color w:val="000000"/>
          <w:sz w:val="18"/>
          <w:szCs w:val="18"/>
        </w:rPr>
        <w:t> </w:t>
      </w:r>
      <w:r>
        <w:rPr>
          <w:rStyle w:val="WW8Num3z0"/>
          <w:rFonts w:ascii="Verdana" w:hAnsi="Verdana"/>
          <w:color w:val="4682B4"/>
          <w:sz w:val="18"/>
          <w:szCs w:val="18"/>
        </w:rPr>
        <w:t>Хайман</w:t>
      </w:r>
      <w:r>
        <w:rPr>
          <w:rStyle w:val="WW8Num2z0"/>
          <w:rFonts w:ascii="Verdana" w:hAnsi="Verdana"/>
          <w:color w:val="000000"/>
          <w:sz w:val="18"/>
          <w:szCs w:val="18"/>
        </w:rPr>
        <w:t> </w:t>
      </w:r>
      <w:r>
        <w:rPr>
          <w:rFonts w:ascii="Verdana" w:hAnsi="Verdana"/>
          <w:color w:val="000000"/>
          <w:sz w:val="18"/>
          <w:szCs w:val="18"/>
        </w:rPr>
        <w:t>Д.Н. Современная микроэкономика: анализ и применение. М.: Финансы и статистика, 1992.</w:t>
      </w:r>
    </w:p>
    <w:p w14:paraId="125EECA0"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356.</w:t>
      </w:r>
      <w:r>
        <w:rPr>
          <w:rStyle w:val="WW8Num2z0"/>
          <w:rFonts w:ascii="Verdana" w:hAnsi="Verdana"/>
          <w:color w:val="000000"/>
          <w:sz w:val="18"/>
          <w:szCs w:val="18"/>
        </w:rPr>
        <w:t> </w:t>
      </w:r>
      <w:r>
        <w:rPr>
          <w:rStyle w:val="WW8Num3z0"/>
          <w:rFonts w:ascii="Verdana" w:hAnsi="Verdana"/>
          <w:color w:val="4682B4"/>
          <w:sz w:val="18"/>
          <w:szCs w:val="18"/>
        </w:rPr>
        <w:t>Харитонов</w:t>
      </w:r>
      <w:r>
        <w:rPr>
          <w:rStyle w:val="WW8Num2z0"/>
          <w:rFonts w:ascii="Verdana" w:hAnsi="Verdana"/>
          <w:color w:val="000000"/>
          <w:sz w:val="18"/>
          <w:szCs w:val="18"/>
        </w:rPr>
        <w:t> </w:t>
      </w:r>
      <w:r>
        <w:rPr>
          <w:rFonts w:ascii="Verdana" w:hAnsi="Verdana"/>
          <w:color w:val="000000"/>
          <w:sz w:val="18"/>
          <w:szCs w:val="18"/>
        </w:rPr>
        <w:t>Н.М. Агропромышленный комплекс России в ХХ1в. (реальность и прогнозы). М., 2002.</w:t>
      </w:r>
    </w:p>
    <w:p w14:paraId="5EA8657A"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357.</w:t>
      </w:r>
      <w:r>
        <w:rPr>
          <w:rStyle w:val="WW8Num2z0"/>
          <w:rFonts w:ascii="Verdana" w:hAnsi="Verdana"/>
          <w:color w:val="000000"/>
          <w:sz w:val="18"/>
          <w:szCs w:val="18"/>
        </w:rPr>
        <w:t> </w:t>
      </w:r>
      <w:r>
        <w:rPr>
          <w:rStyle w:val="WW8Num3z0"/>
          <w:rFonts w:ascii="Verdana" w:hAnsi="Verdana"/>
          <w:color w:val="4682B4"/>
          <w:sz w:val="18"/>
          <w:szCs w:val="18"/>
        </w:rPr>
        <w:t>Хачатрян</w:t>
      </w:r>
      <w:r>
        <w:rPr>
          <w:rStyle w:val="WW8Num2z0"/>
          <w:rFonts w:ascii="Verdana" w:hAnsi="Verdana"/>
          <w:color w:val="000000"/>
          <w:sz w:val="18"/>
          <w:szCs w:val="18"/>
        </w:rPr>
        <w:t> </w:t>
      </w:r>
      <w:r>
        <w:rPr>
          <w:rFonts w:ascii="Verdana" w:hAnsi="Verdana"/>
          <w:color w:val="000000"/>
          <w:sz w:val="18"/>
          <w:szCs w:val="18"/>
        </w:rPr>
        <w:t>Н.К. Математическое моделирование экономических систем. -М.: Экзамен, 2008. 158 с.</w:t>
      </w:r>
    </w:p>
    <w:p w14:paraId="7D49F1BA"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358.</w:t>
      </w:r>
      <w:r>
        <w:rPr>
          <w:rStyle w:val="WW8Num2z0"/>
          <w:rFonts w:ascii="Verdana" w:hAnsi="Verdana"/>
          <w:color w:val="000000"/>
          <w:sz w:val="18"/>
          <w:szCs w:val="18"/>
        </w:rPr>
        <w:t> </w:t>
      </w:r>
      <w:r>
        <w:rPr>
          <w:rStyle w:val="WW8Num3z0"/>
          <w:rFonts w:ascii="Verdana" w:hAnsi="Verdana"/>
          <w:color w:val="4682B4"/>
          <w:sz w:val="18"/>
          <w:szCs w:val="18"/>
        </w:rPr>
        <w:t>Хачатуров</w:t>
      </w:r>
      <w:r>
        <w:rPr>
          <w:rStyle w:val="WW8Num2z0"/>
          <w:rFonts w:ascii="Verdana" w:hAnsi="Verdana"/>
          <w:color w:val="000000"/>
          <w:sz w:val="18"/>
          <w:szCs w:val="18"/>
        </w:rPr>
        <w:t> </w:t>
      </w:r>
      <w:r>
        <w:rPr>
          <w:rFonts w:ascii="Verdana" w:hAnsi="Verdana"/>
          <w:color w:val="000000"/>
          <w:sz w:val="18"/>
          <w:szCs w:val="18"/>
        </w:rPr>
        <w:t>Т.С. Об экономической оценке природных ресурсов // Вопросы экономики. 1969. - №1.</w:t>
      </w:r>
    </w:p>
    <w:p w14:paraId="18CB68CE"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359.</w:t>
      </w:r>
      <w:r>
        <w:rPr>
          <w:rStyle w:val="WW8Num2z0"/>
          <w:rFonts w:ascii="Verdana" w:hAnsi="Verdana"/>
          <w:color w:val="000000"/>
          <w:sz w:val="18"/>
          <w:szCs w:val="18"/>
        </w:rPr>
        <w:t> </w:t>
      </w:r>
      <w:r>
        <w:rPr>
          <w:rStyle w:val="WW8Num3z0"/>
          <w:rFonts w:ascii="Verdana" w:hAnsi="Verdana"/>
          <w:color w:val="4682B4"/>
          <w:sz w:val="18"/>
          <w:szCs w:val="18"/>
        </w:rPr>
        <w:t>Хейне</w:t>
      </w:r>
      <w:r>
        <w:rPr>
          <w:rStyle w:val="WW8Num2z0"/>
          <w:rFonts w:ascii="Verdana" w:hAnsi="Verdana"/>
          <w:color w:val="000000"/>
          <w:sz w:val="18"/>
          <w:szCs w:val="18"/>
        </w:rPr>
        <w:t> </w:t>
      </w:r>
      <w:r>
        <w:rPr>
          <w:rFonts w:ascii="Verdana" w:hAnsi="Verdana"/>
          <w:color w:val="000000"/>
          <w:sz w:val="18"/>
          <w:szCs w:val="18"/>
        </w:rPr>
        <w:t>П. Экономический образ мышления. М.: Новости, 1991. - 704 с.</w:t>
      </w:r>
    </w:p>
    <w:p w14:paraId="4E80609B"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360.</w:t>
      </w:r>
      <w:r>
        <w:rPr>
          <w:rStyle w:val="WW8Num2z0"/>
          <w:rFonts w:ascii="Verdana" w:hAnsi="Verdana"/>
          <w:color w:val="000000"/>
          <w:sz w:val="18"/>
          <w:szCs w:val="18"/>
        </w:rPr>
        <w:t> </w:t>
      </w:r>
      <w:r>
        <w:rPr>
          <w:rStyle w:val="WW8Num3z0"/>
          <w:rFonts w:ascii="Verdana" w:hAnsi="Verdana"/>
          <w:color w:val="4682B4"/>
          <w:sz w:val="18"/>
          <w:szCs w:val="18"/>
        </w:rPr>
        <w:t>Хикс</w:t>
      </w:r>
      <w:r>
        <w:rPr>
          <w:rStyle w:val="WW8Num2z0"/>
          <w:rFonts w:ascii="Verdana" w:hAnsi="Verdana"/>
          <w:color w:val="000000"/>
          <w:sz w:val="18"/>
          <w:szCs w:val="18"/>
        </w:rPr>
        <w:t> </w:t>
      </w:r>
      <w:r>
        <w:rPr>
          <w:rFonts w:ascii="Verdana" w:hAnsi="Verdana"/>
          <w:color w:val="000000"/>
          <w:sz w:val="18"/>
          <w:szCs w:val="18"/>
        </w:rPr>
        <w:t>Дж.Р. Стоимость и капитал. М.: Издательская группа «</w:t>
      </w:r>
      <w:r>
        <w:rPr>
          <w:rStyle w:val="WW8Num3z0"/>
          <w:rFonts w:ascii="Verdana" w:hAnsi="Verdana"/>
          <w:color w:val="4682B4"/>
          <w:sz w:val="18"/>
          <w:szCs w:val="18"/>
        </w:rPr>
        <w:t>Прогресс</w:t>
      </w:r>
      <w:r>
        <w:rPr>
          <w:rFonts w:ascii="Verdana" w:hAnsi="Verdana"/>
          <w:color w:val="000000"/>
          <w:sz w:val="18"/>
          <w:szCs w:val="18"/>
        </w:rPr>
        <w:t>», 1993.-448 с.</w:t>
      </w:r>
    </w:p>
    <w:p w14:paraId="2E06F5DF"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361.</w:t>
      </w:r>
      <w:r>
        <w:rPr>
          <w:rStyle w:val="WW8Num2z0"/>
          <w:rFonts w:ascii="Verdana" w:hAnsi="Verdana"/>
          <w:color w:val="000000"/>
          <w:sz w:val="18"/>
          <w:szCs w:val="18"/>
        </w:rPr>
        <w:t> </w:t>
      </w:r>
      <w:r>
        <w:rPr>
          <w:rStyle w:val="WW8Num3z0"/>
          <w:rFonts w:ascii="Verdana" w:hAnsi="Verdana"/>
          <w:color w:val="4682B4"/>
          <w:sz w:val="18"/>
          <w:szCs w:val="18"/>
        </w:rPr>
        <w:t>Чаянов</w:t>
      </w:r>
      <w:r>
        <w:rPr>
          <w:rStyle w:val="WW8Num2z0"/>
          <w:rFonts w:ascii="Verdana" w:hAnsi="Verdana"/>
          <w:color w:val="000000"/>
          <w:sz w:val="18"/>
          <w:szCs w:val="18"/>
        </w:rPr>
        <w:t> </w:t>
      </w:r>
      <w:r>
        <w:rPr>
          <w:rFonts w:ascii="Verdana" w:hAnsi="Verdana"/>
          <w:color w:val="000000"/>
          <w:sz w:val="18"/>
          <w:szCs w:val="18"/>
        </w:rPr>
        <w:t>A.B. Крестьянское хозяйство. М.: Экономика, 1989. - 492 с.</w:t>
      </w:r>
    </w:p>
    <w:p w14:paraId="5C134480"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362.</w:t>
      </w:r>
      <w:r>
        <w:rPr>
          <w:rStyle w:val="WW8Num2z0"/>
          <w:rFonts w:ascii="Verdana" w:hAnsi="Verdana"/>
          <w:color w:val="000000"/>
          <w:sz w:val="18"/>
          <w:szCs w:val="18"/>
        </w:rPr>
        <w:t> </w:t>
      </w:r>
      <w:r>
        <w:rPr>
          <w:rStyle w:val="WW8Num3z0"/>
          <w:rFonts w:ascii="Verdana" w:hAnsi="Verdana"/>
          <w:color w:val="4682B4"/>
          <w:sz w:val="18"/>
          <w:szCs w:val="18"/>
        </w:rPr>
        <w:t>Чаянов</w:t>
      </w:r>
      <w:r>
        <w:rPr>
          <w:rStyle w:val="WW8Num2z0"/>
          <w:rFonts w:ascii="Verdana" w:hAnsi="Verdana"/>
          <w:color w:val="000000"/>
          <w:sz w:val="18"/>
          <w:szCs w:val="18"/>
        </w:rPr>
        <w:t> </w:t>
      </w:r>
      <w:r>
        <w:rPr>
          <w:rFonts w:ascii="Verdana" w:hAnsi="Verdana"/>
          <w:color w:val="000000"/>
          <w:sz w:val="18"/>
          <w:szCs w:val="18"/>
        </w:rPr>
        <w:t>A.B. Оптимальные размеры сельскохозяйственных предприятий. -М.: Новая деревня, 1918.-91 с.</w:t>
      </w:r>
    </w:p>
    <w:p w14:paraId="6A37D031"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363.</w:t>
      </w:r>
      <w:r>
        <w:rPr>
          <w:rStyle w:val="WW8Num2z0"/>
          <w:rFonts w:ascii="Verdana" w:hAnsi="Verdana"/>
          <w:color w:val="000000"/>
          <w:sz w:val="18"/>
          <w:szCs w:val="18"/>
        </w:rPr>
        <w:t> </w:t>
      </w:r>
      <w:r>
        <w:rPr>
          <w:rStyle w:val="WW8Num3z0"/>
          <w:rFonts w:ascii="Verdana" w:hAnsi="Verdana"/>
          <w:color w:val="4682B4"/>
          <w:sz w:val="18"/>
          <w:szCs w:val="18"/>
        </w:rPr>
        <w:t>Челинцев</w:t>
      </w:r>
      <w:r>
        <w:rPr>
          <w:rStyle w:val="WW8Num2z0"/>
          <w:rFonts w:ascii="Verdana" w:hAnsi="Verdana"/>
          <w:color w:val="000000"/>
          <w:sz w:val="18"/>
          <w:szCs w:val="18"/>
        </w:rPr>
        <w:t> </w:t>
      </w:r>
      <w:r>
        <w:rPr>
          <w:rFonts w:ascii="Verdana" w:hAnsi="Verdana"/>
          <w:color w:val="000000"/>
          <w:sz w:val="18"/>
          <w:szCs w:val="18"/>
        </w:rPr>
        <w:t>А. Есть ли земельная рента в крестьянском хозяйстве? // АПК: экономика, управление. 1998. - №9. - С.63-69.</w:t>
      </w:r>
    </w:p>
    <w:p w14:paraId="7A3AE501"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364.</w:t>
      </w:r>
      <w:r>
        <w:rPr>
          <w:rStyle w:val="WW8Num2z0"/>
          <w:rFonts w:ascii="Verdana" w:hAnsi="Verdana"/>
          <w:color w:val="000000"/>
          <w:sz w:val="18"/>
          <w:szCs w:val="18"/>
        </w:rPr>
        <w:t> </w:t>
      </w:r>
      <w:r>
        <w:rPr>
          <w:rStyle w:val="WW8Num3z0"/>
          <w:rFonts w:ascii="Verdana" w:hAnsi="Verdana"/>
          <w:color w:val="4682B4"/>
          <w:sz w:val="18"/>
          <w:szCs w:val="18"/>
        </w:rPr>
        <w:t>Черемушкин</w:t>
      </w:r>
      <w:r>
        <w:rPr>
          <w:rStyle w:val="WW8Num2z0"/>
          <w:rFonts w:ascii="Verdana" w:hAnsi="Verdana"/>
          <w:color w:val="000000"/>
          <w:sz w:val="18"/>
          <w:szCs w:val="18"/>
        </w:rPr>
        <w:t> </w:t>
      </w:r>
      <w:r>
        <w:rPr>
          <w:rFonts w:ascii="Verdana" w:hAnsi="Verdana"/>
          <w:color w:val="000000"/>
          <w:sz w:val="18"/>
          <w:szCs w:val="18"/>
        </w:rPr>
        <w:t>С.Д. Методические основы по экономической оценке земель. -М., 1959.</w:t>
      </w:r>
    </w:p>
    <w:p w14:paraId="40704535"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365.</w:t>
      </w:r>
      <w:r>
        <w:rPr>
          <w:rStyle w:val="WW8Num2z0"/>
          <w:rFonts w:ascii="Verdana" w:hAnsi="Verdana"/>
          <w:color w:val="000000"/>
          <w:sz w:val="18"/>
          <w:szCs w:val="18"/>
        </w:rPr>
        <w:t> </w:t>
      </w:r>
      <w:r>
        <w:rPr>
          <w:rStyle w:val="WW8Num3z0"/>
          <w:rFonts w:ascii="Verdana" w:hAnsi="Verdana"/>
          <w:color w:val="4682B4"/>
          <w:sz w:val="18"/>
          <w:szCs w:val="18"/>
        </w:rPr>
        <w:t>Черемушкин</w:t>
      </w:r>
      <w:r>
        <w:rPr>
          <w:rStyle w:val="WW8Num2z0"/>
          <w:rFonts w:ascii="Verdana" w:hAnsi="Verdana"/>
          <w:color w:val="000000"/>
          <w:sz w:val="18"/>
          <w:szCs w:val="18"/>
        </w:rPr>
        <w:t> </w:t>
      </w:r>
      <w:r>
        <w:rPr>
          <w:rFonts w:ascii="Verdana" w:hAnsi="Verdana"/>
          <w:color w:val="000000"/>
          <w:sz w:val="18"/>
          <w:szCs w:val="18"/>
        </w:rPr>
        <w:t>С.Д. Об экономической оценке земли. М.: ВНИИЭСХ, 1958. -67 с.</w:t>
      </w:r>
    </w:p>
    <w:p w14:paraId="2E1BE72F"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366.</w:t>
      </w:r>
      <w:r>
        <w:rPr>
          <w:rStyle w:val="WW8Num2z0"/>
          <w:rFonts w:ascii="Verdana" w:hAnsi="Verdana"/>
          <w:color w:val="000000"/>
          <w:sz w:val="18"/>
          <w:szCs w:val="18"/>
        </w:rPr>
        <w:t> </w:t>
      </w:r>
      <w:r>
        <w:rPr>
          <w:rStyle w:val="WW8Num3z0"/>
          <w:rFonts w:ascii="Verdana" w:hAnsi="Verdana"/>
          <w:color w:val="4682B4"/>
          <w:sz w:val="18"/>
          <w:szCs w:val="18"/>
        </w:rPr>
        <w:t>Черемушкин</w:t>
      </w:r>
      <w:r>
        <w:rPr>
          <w:rStyle w:val="WW8Num2z0"/>
          <w:rFonts w:ascii="Verdana" w:hAnsi="Verdana"/>
          <w:color w:val="000000"/>
          <w:sz w:val="18"/>
          <w:szCs w:val="18"/>
        </w:rPr>
        <w:t> </w:t>
      </w:r>
      <w:r>
        <w:rPr>
          <w:rFonts w:ascii="Verdana" w:hAnsi="Verdana"/>
          <w:color w:val="000000"/>
          <w:sz w:val="18"/>
          <w:szCs w:val="18"/>
        </w:rPr>
        <w:t>С.Д., Клопотовский А.П., Маркова М.В. Основные принципы экономической оценки земли. М.: Сельхозгиз, 1962. - 80 с.</w:t>
      </w:r>
    </w:p>
    <w:p w14:paraId="7F80C33F"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367.</w:t>
      </w:r>
      <w:r>
        <w:rPr>
          <w:rStyle w:val="WW8Num2z0"/>
          <w:rFonts w:ascii="Verdana" w:hAnsi="Verdana"/>
          <w:color w:val="000000"/>
          <w:sz w:val="18"/>
          <w:szCs w:val="18"/>
        </w:rPr>
        <w:t> </w:t>
      </w:r>
      <w:r>
        <w:rPr>
          <w:rStyle w:val="WW8Num3z0"/>
          <w:rFonts w:ascii="Verdana" w:hAnsi="Verdana"/>
          <w:color w:val="4682B4"/>
          <w:sz w:val="18"/>
          <w:szCs w:val="18"/>
        </w:rPr>
        <w:t>Черемушкин</w:t>
      </w:r>
      <w:r>
        <w:rPr>
          <w:rStyle w:val="WW8Num2z0"/>
          <w:rFonts w:ascii="Verdana" w:hAnsi="Verdana"/>
          <w:color w:val="000000"/>
          <w:sz w:val="18"/>
          <w:szCs w:val="18"/>
        </w:rPr>
        <w:t> </w:t>
      </w:r>
      <w:r>
        <w:rPr>
          <w:rFonts w:ascii="Verdana" w:hAnsi="Verdana"/>
          <w:color w:val="000000"/>
          <w:sz w:val="18"/>
          <w:szCs w:val="18"/>
        </w:rPr>
        <w:t>С.Д. Теория и практика экономической оценки земли. М.: Соцэкгиз, 1963. - 279 с.</w:t>
      </w:r>
    </w:p>
    <w:p w14:paraId="09CF4B8A"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368.</w:t>
      </w:r>
      <w:r>
        <w:rPr>
          <w:rStyle w:val="WW8Num2z0"/>
          <w:rFonts w:ascii="Verdana" w:hAnsi="Verdana"/>
          <w:color w:val="000000"/>
          <w:sz w:val="18"/>
          <w:szCs w:val="18"/>
        </w:rPr>
        <w:t> </w:t>
      </w:r>
      <w:r>
        <w:rPr>
          <w:rStyle w:val="WW8Num3z0"/>
          <w:rFonts w:ascii="Verdana" w:hAnsi="Verdana"/>
          <w:color w:val="4682B4"/>
          <w:sz w:val="18"/>
          <w:szCs w:val="18"/>
        </w:rPr>
        <w:t>Черемушкин</w:t>
      </w:r>
      <w:r>
        <w:rPr>
          <w:rStyle w:val="WW8Num2z0"/>
          <w:rFonts w:ascii="Verdana" w:hAnsi="Verdana"/>
          <w:color w:val="000000"/>
          <w:sz w:val="18"/>
          <w:szCs w:val="18"/>
        </w:rPr>
        <w:t> </w:t>
      </w:r>
      <w:r>
        <w:rPr>
          <w:rFonts w:ascii="Verdana" w:hAnsi="Verdana"/>
          <w:color w:val="000000"/>
          <w:sz w:val="18"/>
          <w:szCs w:val="18"/>
        </w:rPr>
        <w:t>С.Д., Кулагина С.Н. О практическом применении экономической оценки земли. М.: Знание, 1972. - 47 с.</w:t>
      </w:r>
    </w:p>
    <w:p w14:paraId="7091A627"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369.</w:t>
      </w:r>
      <w:r>
        <w:rPr>
          <w:rStyle w:val="WW8Num2z0"/>
          <w:rFonts w:ascii="Verdana" w:hAnsi="Verdana"/>
          <w:color w:val="000000"/>
          <w:sz w:val="18"/>
          <w:szCs w:val="18"/>
        </w:rPr>
        <w:t> </w:t>
      </w:r>
      <w:r>
        <w:rPr>
          <w:rStyle w:val="WW8Num3z0"/>
          <w:rFonts w:ascii="Verdana" w:hAnsi="Verdana"/>
          <w:color w:val="4682B4"/>
          <w:sz w:val="18"/>
          <w:szCs w:val="18"/>
        </w:rPr>
        <w:t>Чернявский</w:t>
      </w:r>
      <w:r>
        <w:rPr>
          <w:rStyle w:val="WW8Num2z0"/>
          <w:rFonts w:ascii="Verdana" w:hAnsi="Verdana"/>
          <w:color w:val="000000"/>
          <w:sz w:val="18"/>
          <w:szCs w:val="18"/>
        </w:rPr>
        <w:t> </w:t>
      </w:r>
      <w:r>
        <w:rPr>
          <w:rFonts w:ascii="Verdana" w:hAnsi="Verdana"/>
          <w:color w:val="000000"/>
          <w:sz w:val="18"/>
          <w:szCs w:val="18"/>
        </w:rPr>
        <w:t>C.B., Моргунов Е.В. Теоретические аспекты собственности на природные ресурсы // Собственность и рынок. 2004. - №5. - С. 13-27.</w:t>
      </w:r>
    </w:p>
    <w:p w14:paraId="1EA008C7"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370.</w:t>
      </w:r>
      <w:r>
        <w:rPr>
          <w:rStyle w:val="WW8Num2z0"/>
          <w:rFonts w:ascii="Verdana" w:hAnsi="Verdana"/>
          <w:color w:val="000000"/>
          <w:sz w:val="18"/>
          <w:szCs w:val="18"/>
        </w:rPr>
        <w:t> </w:t>
      </w:r>
      <w:r>
        <w:rPr>
          <w:rStyle w:val="WW8Num3z0"/>
          <w:rFonts w:ascii="Verdana" w:hAnsi="Verdana"/>
          <w:color w:val="4682B4"/>
          <w:sz w:val="18"/>
          <w:szCs w:val="18"/>
        </w:rPr>
        <w:t>Чешев</w:t>
      </w:r>
      <w:r>
        <w:rPr>
          <w:rStyle w:val="WW8Num2z0"/>
          <w:rFonts w:ascii="Verdana" w:hAnsi="Verdana"/>
          <w:color w:val="000000"/>
          <w:sz w:val="18"/>
          <w:szCs w:val="18"/>
        </w:rPr>
        <w:t> </w:t>
      </w:r>
      <w:r>
        <w:rPr>
          <w:rFonts w:ascii="Verdana" w:hAnsi="Verdana"/>
          <w:color w:val="000000"/>
          <w:sz w:val="18"/>
          <w:szCs w:val="18"/>
        </w:rPr>
        <w:t>A.C. Земельные ресурсы Ростовской области и их</w:t>
      </w:r>
      <w:r>
        <w:rPr>
          <w:rStyle w:val="WW8Num2z0"/>
          <w:rFonts w:ascii="Verdana" w:hAnsi="Verdana"/>
          <w:color w:val="000000"/>
          <w:sz w:val="18"/>
          <w:szCs w:val="18"/>
        </w:rPr>
        <w:t> </w:t>
      </w:r>
      <w:r>
        <w:rPr>
          <w:rStyle w:val="WW8Num3z0"/>
          <w:rFonts w:ascii="Verdana" w:hAnsi="Verdana"/>
          <w:color w:val="4682B4"/>
          <w:sz w:val="18"/>
          <w:szCs w:val="18"/>
        </w:rPr>
        <w:t>хозяйственное</w:t>
      </w:r>
      <w:r>
        <w:rPr>
          <w:rStyle w:val="WW8Num2z0"/>
          <w:rFonts w:ascii="Verdana" w:hAnsi="Verdana"/>
          <w:color w:val="000000"/>
          <w:sz w:val="18"/>
          <w:szCs w:val="18"/>
        </w:rPr>
        <w:t> </w:t>
      </w:r>
      <w:r>
        <w:rPr>
          <w:rFonts w:ascii="Verdana" w:hAnsi="Verdana"/>
          <w:color w:val="000000"/>
          <w:sz w:val="18"/>
          <w:szCs w:val="18"/>
        </w:rPr>
        <w:t>использование. Ростов-Н/Д: Издательство СКНЦ ВШ, 2005. - 200 с.</w:t>
      </w:r>
    </w:p>
    <w:p w14:paraId="7C7D6F44"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371.</w:t>
      </w:r>
      <w:r>
        <w:rPr>
          <w:rStyle w:val="WW8Num2z0"/>
          <w:rFonts w:ascii="Verdana" w:hAnsi="Verdana"/>
          <w:color w:val="000000"/>
          <w:sz w:val="18"/>
          <w:szCs w:val="18"/>
        </w:rPr>
        <w:t> </w:t>
      </w:r>
      <w:r>
        <w:rPr>
          <w:rStyle w:val="WW8Num3z0"/>
          <w:rFonts w:ascii="Verdana" w:hAnsi="Verdana"/>
          <w:color w:val="4682B4"/>
          <w:sz w:val="18"/>
          <w:szCs w:val="18"/>
        </w:rPr>
        <w:t>Шагайда</w:t>
      </w:r>
      <w:r>
        <w:rPr>
          <w:rStyle w:val="WW8Num2z0"/>
          <w:rFonts w:ascii="Verdana" w:hAnsi="Verdana"/>
          <w:color w:val="000000"/>
          <w:sz w:val="18"/>
          <w:szCs w:val="18"/>
        </w:rPr>
        <w:t> </w:t>
      </w:r>
      <w:r>
        <w:rPr>
          <w:rFonts w:ascii="Verdana" w:hAnsi="Verdana"/>
          <w:color w:val="000000"/>
          <w:sz w:val="18"/>
          <w:szCs w:val="18"/>
        </w:rPr>
        <w:t>Н.И. Институциональные предпосылки оборота сельскохозяйственных земель в России. Москва:</w:t>
      </w:r>
      <w:r>
        <w:rPr>
          <w:rStyle w:val="WW8Num2z0"/>
          <w:rFonts w:ascii="Verdana" w:hAnsi="Verdana"/>
          <w:color w:val="000000"/>
          <w:sz w:val="18"/>
          <w:szCs w:val="18"/>
        </w:rPr>
        <w:t> </w:t>
      </w:r>
      <w:r>
        <w:rPr>
          <w:rStyle w:val="WW8Num3z0"/>
          <w:rFonts w:ascii="Verdana" w:hAnsi="Verdana"/>
          <w:color w:val="4682B4"/>
          <w:sz w:val="18"/>
          <w:szCs w:val="18"/>
        </w:rPr>
        <w:t>ВИАПИ</w:t>
      </w:r>
      <w:r>
        <w:rPr>
          <w:rStyle w:val="WW8Num2z0"/>
          <w:rFonts w:ascii="Verdana" w:hAnsi="Verdana"/>
          <w:color w:val="000000"/>
          <w:sz w:val="18"/>
          <w:szCs w:val="18"/>
        </w:rPr>
        <w:t> </w:t>
      </w:r>
      <w:r>
        <w:rPr>
          <w:rFonts w:ascii="Verdana" w:hAnsi="Verdana"/>
          <w:color w:val="000000"/>
          <w:sz w:val="18"/>
          <w:szCs w:val="18"/>
        </w:rPr>
        <w:t>им. A.A. Никонова, 2006. - 151 с.</w:t>
      </w:r>
    </w:p>
    <w:p w14:paraId="73226DA6"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372.</w:t>
      </w:r>
      <w:r>
        <w:rPr>
          <w:rStyle w:val="WW8Num2z0"/>
          <w:rFonts w:ascii="Verdana" w:hAnsi="Verdana"/>
          <w:color w:val="000000"/>
          <w:sz w:val="18"/>
          <w:szCs w:val="18"/>
        </w:rPr>
        <w:t> </w:t>
      </w:r>
      <w:r>
        <w:rPr>
          <w:rStyle w:val="WW8Num3z0"/>
          <w:rFonts w:ascii="Verdana" w:hAnsi="Verdana"/>
          <w:color w:val="4682B4"/>
          <w:sz w:val="18"/>
          <w:szCs w:val="18"/>
        </w:rPr>
        <w:t>Шагайда</w:t>
      </w:r>
      <w:r>
        <w:rPr>
          <w:rStyle w:val="WW8Num2z0"/>
          <w:rFonts w:ascii="Verdana" w:hAnsi="Verdana"/>
          <w:color w:val="000000"/>
          <w:sz w:val="18"/>
          <w:szCs w:val="18"/>
        </w:rPr>
        <w:t> </w:t>
      </w:r>
      <w:r>
        <w:rPr>
          <w:rFonts w:ascii="Verdana" w:hAnsi="Verdana"/>
          <w:color w:val="000000"/>
          <w:sz w:val="18"/>
          <w:szCs w:val="18"/>
        </w:rPr>
        <w:t>Н.И. Особенности оборота сельскохозяйственных земель в России:</w:t>
      </w:r>
      <w:r>
        <w:rPr>
          <w:rStyle w:val="WW8Num2z0"/>
          <w:rFonts w:ascii="Verdana" w:hAnsi="Verdana"/>
          <w:color w:val="000000"/>
          <w:sz w:val="18"/>
          <w:szCs w:val="18"/>
        </w:rPr>
        <w:t> </w:t>
      </w:r>
      <w:r>
        <w:rPr>
          <w:rStyle w:val="WW8Num3z0"/>
          <w:rFonts w:ascii="Verdana" w:hAnsi="Verdana"/>
          <w:color w:val="4682B4"/>
          <w:sz w:val="18"/>
          <w:szCs w:val="18"/>
        </w:rPr>
        <w:t>институциональный</w:t>
      </w:r>
      <w:r>
        <w:rPr>
          <w:rStyle w:val="WW8Num2z0"/>
          <w:rFonts w:ascii="Verdana" w:hAnsi="Verdana"/>
          <w:color w:val="000000"/>
          <w:sz w:val="18"/>
          <w:szCs w:val="18"/>
        </w:rPr>
        <w:t> </w:t>
      </w:r>
      <w:r>
        <w:rPr>
          <w:rFonts w:ascii="Verdana" w:hAnsi="Verdana"/>
          <w:color w:val="000000"/>
          <w:sz w:val="18"/>
          <w:szCs w:val="18"/>
        </w:rPr>
        <w:t>анализ. Москва: ВИАПИ им. A.A.</w:t>
      </w:r>
      <w:r>
        <w:rPr>
          <w:rStyle w:val="WW8Num2z0"/>
          <w:rFonts w:ascii="Verdana" w:hAnsi="Verdana"/>
          <w:color w:val="000000"/>
          <w:sz w:val="18"/>
          <w:szCs w:val="18"/>
        </w:rPr>
        <w:t> </w:t>
      </w:r>
      <w:r>
        <w:rPr>
          <w:rStyle w:val="WW8Num3z0"/>
          <w:rFonts w:ascii="Verdana" w:hAnsi="Verdana"/>
          <w:color w:val="4682B4"/>
          <w:sz w:val="18"/>
          <w:szCs w:val="18"/>
        </w:rPr>
        <w:t>Никонова</w:t>
      </w:r>
      <w:r>
        <w:rPr>
          <w:rFonts w:ascii="Verdana" w:hAnsi="Verdana"/>
          <w:color w:val="000000"/>
          <w:sz w:val="18"/>
          <w:szCs w:val="18"/>
        </w:rPr>
        <w:t>, 2006. - 225 с.</w:t>
      </w:r>
    </w:p>
    <w:p w14:paraId="0AD57384"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373. Шарипова Е., Черкашин И. Что дает рента федеральному</w:t>
      </w:r>
      <w:r>
        <w:rPr>
          <w:rStyle w:val="WW8Num2z0"/>
          <w:rFonts w:ascii="Verdana" w:hAnsi="Verdana"/>
          <w:color w:val="000000"/>
          <w:sz w:val="18"/>
          <w:szCs w:val="18"/>
        </w:rPr>
        <w:t> </w:t>
      </w:r>
      <w:r>
        <w:rPr>
          <w:rStyle w:val="WW8Num3z0"/>
          <w:rFonts w:ascii="Verdana" w:hAnsi="Verdana"/>
          <w:color w:val="4682B4"/>
          <w:sz w:val="18"/>
          <w:szCs w:val="18"/>
        </w:rPr>
        <w:t>бюджету</w:t>
      </w:r>
      <w:r>
        <w:rPr>
          <w:rFonts w:ascii="Verdana" w:hAnsi="Verdana"/>
          <w:color w:val="000000"/>
          <w:sz w:val="18"/>
          <w:szCs w:val="18"/>
        </w:rPr>
        <w:t>? // Вопросы экономики. 2004. №7. - С.51-69.</w:t>
      </w:r>
    </w:p>
    <w:p w14:paraId="39BD4C52"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374.</w:t>
      </w:r>
      <w:r>
        <w:rPr>
          <w:rStyle w:val="WW8Num2z0"/>
          <w:rFonts w:ascii="Verdana" w:hAnsi="Verdana"/>
          <w:color w:val="000000"/>
          <w:sz w:val="18"/>
          <w:szCs w:val="18"/>
        </w:rPr>
        <w:t> </w:t>
      </w:r>
      <w:r>
        <w:rPr>
          <w:rStyle w:val="WW8Num3z0"/>
          <w:rFonts w:ascii="Verdana" w:hAnsi="Verdana"/>
          <w:color w:val="4682B4"/>
          <w:sz w:val="18"/>
          <w:szCs w:val="18"/>
        </w:rPr>
        <w:t>Шарыкин</w:t>
      </w:r>
      <w:r>
        <w:rPr>
          <w:rStyle w:val="WW8Num2z0"/>
          <w:rFonts w:ascii="Verdana" w:hAnsi="Verdana"/>
          <w:color w:val="000000"/>
          <w:sz w:val="18"/>
          <w:szCs w:val="18"/>
        </w:rPr>
        <w:t> </w:t>
      </w:r>
      <w:r>
        <w:rPr>
          <w:rFonts w:ascii="Verdana" w:hAnsi="Verdana"/>
          <w:color w:val="000000"/>
          <w:sz w:val="18"/>
          <w:szCs w:val="18"/>
        </w:rPr>
        <w:t>Е.Ю. «</w:t>
      </w:r>
      <w:r>
        <w:rPr>
          <w:rStyle w:val="WW8Num3z0"/>
          <w:rFonts w:ascii="Verdana" w:hAnsi="Verdana"/>
          <w:color w:val="4682B4"/>
          <w:sz w:val="18"/>
          <w:szCs w:val="18"/>
        </w:rPr>
        <w:t>Скрытая</w:t>
      </w:r>
      <w:r>
        <w:rPr>
          <w:rFonts w:ascii="Verdana" w:hAnsi="Verdana"/>
          <w:color w:val="000000"/>
          <w:sz w:val="18"/>
          <w:szCs w:val="18"/>
        </w:rPr>
        <w:t>» земельная рента сельскохозяйственных угодий // Имущественные отношения в Российской Федерации. 2006. - №8.</w:t>
      </w:r>
    </w:p>
    <w:p w14:paraId="2E25B690"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375.</w:t>
      </w:r>
      <w:r>
        <w:rPr>
          <w:rStyle w:val="WW8Num2z0"/>
          <w:rFonts w:ascii="Verdana" w:hAnsi="Verdana"/>
          <w:color w:val="000000"/>
          <w:sz w:val="18"/>
          <w:szCs w:val="18"/>
        </w:rPr>
        <w:t> </w:t>
      </w:r>
      <w:r>
        <w:rPr>
          <w:rStyle w:val="WW8Num3z0"/>
          <w:rFonts w:ascii="Verdana" w:hAnsi="Verdana"/>
          <w:color w:val="4682B4"/>
          <w:sz w:val="18"/>
          <w:szCs w:val="18"/>
        </w:rPr>
        <w:t>Шершнев</w:t>
      </w:r>
      <w:r>
        <w:rPr>
          <w:rStyle w:val="WW8Num2z0"/>
          <w:rFonts w:ascii="Verdana" w:hAnsi="Verdana"/>
          <w:color w:val="000000"/>
          <w:sz w:val="18"/>
          <w:szCs w:val="18"/>
        </w:rPr>
        <w:t> </w:t>
      </w:r>
      <w:r>
        <w:rPr>
          <w:rFonts w:ascii="Verdana" w:hAnsi="Verdana"/>
          <w:color w:val="000000"/>
          <w:sz w:val="18"/>
          <w:szCs w:val="18"/>
        </w:rPr>
        <w:t>Е.С. Бюджетное субсидирование сельского хозяйства США // США: экономика, политика, идеология. 1998г. - №3.</w:t>
      </w:r>
    </w:p>
    <w:p w14:paraId="77D984CE"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376.</w:t>
      </w:r>
      <w:r>
        <w:rPr>
          <w:rStyle w:val="WW8Num2z0"/>
          <w:rFonts w:ascii="Verdana" w:hAnsi="Verdana"/>
          <w:color w:val="000000"/>
          <w:sz w:val="18"/>
          <w:szCs w:val="18"/>
        </w:rPr>
        <w:t> </w:t>
      </w:r>
      <w:r>
        <w:rPr>
          <w:rStyle w:val="WW8Num3z0"/>
          <w:rFonts w:ascii="Verdana" w:hAnsi="Verdana"/>
          <w:color w:val="4682B4"/>
          <w:sz w:val="18"/>
          <w:szCs w:val="18"/>
        </w:rPr>
        <w:t>Шмелев</w:t>
      </w:r>
      <w:r>
        <w:rPr>
          <w:rStyle w:val="WW8Num2z0"/>
          <w:rFonts w:ascii="Verdana" w:hAnsi="Verdana"/>
          <w:color w:val="000000"/>
          <w:sz w:val="18"/>
          <w:szCs w:val="18"/>
        </w:rPr>
        <w:t> </w:t>
      </w:r>
      <w:r>
        <w:rPr>
          <w:rFonts w:ascii="Verdana" w:hAnsi="Verdana"/>
          <w:color w:val="000000"/>
          <w:sz w:val="18"/>
          <w:szCs w:val="18"/>
        </w:rPr>
        <w:t>Г.И. Рентные отношения в сельском хозяйстве // Земельный вестник России. 2002. - №1. - С.28-30.</w:t>
      </w:r>
    </w:p>
    <w:p w14:paraId="6EC8D283"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377.</w:t>
      </w:r>
      <w:r>
        <w:rPr>
          <w:rStyle w:val="WW8Num2z0"/>
          <w:rFonts w:ascii="Verdana" w:hAnsi="Verdana"/>
          <w:color w:val="000000"/>
          <w:sz w:val="18"/>
          <w:szCs w:val="18"/>
        </w:rPr>
        <w:t> </w:t>
      </w:r>
      <w:r>
        <w:rPr>
          <w:rStyle w:val="WW8Num3z0"/>
          <w:rFonts w:ascii="Verdana" w:hAnsi="Verdana"/>
          <w:color w:val="4682B4"/>
          <w:sz w:val="18"/>
          <w:szCs w:val="18"/>
        </w:rPr>
        <w:t>Шмелев</w:t>
      </w:r>
      <w:r>
        <w:rPr>
          <w:rStyle w:val="WW8Num2z0"/>
          <w:rFonts w:ascii="Verdana" w:hAnsi="Verdana"/>
          <w:color w:val="000000"/>
          <w:sz w:val="18"/>
          <w:szCs w:val="18"/>
        </w:rPr>
        <w:t> </w:t>
      </w:r>
      <w:r>
        <w:rPr>
          <w:rFonts w:ascii="Verdana" w:hAnsi="Verdana"/>
          <w:color w:val="000000"/>
          <w:sz w:val="18"/>
          <w:szCs w:val="18"/>
        </w:rPr>
        <w:t>Г.И. Роль хозяйств населения в российском аграрном секторе и их</w:t>
      </w:r>
      <w:r>
        <w:rPr>
          <w:rStyle w:val="WW8Num2z0"/>
          <w:rFonts w:ascii="Verdana" w:hAnsi="Verdana"/>
          <w:color w:val="000000"/>
          <w:sz w:val="18"/>
          <w:szCs w:val="18"/>
        </w:rPr>
        <w:t> </w:t>
      </w:r>
      <w:r>
        <w:rPr>
          <w:rStyle w:val="WW8Num3z0"/>
          <w:rFonts w:ascii="Verdana" w:hAnsi="Verdana"/>
          <w:color w:val="4682B4"/>
          <w:sz w:val="18"/>
          <w:szCs w:val="18"/>
        </w:rPr>
        <w:t>кооперация</w:t>
      </w:r>
      <w:r>
        <w:rPr>
          <w:rStyle w:val="WW8Num2z0"/>
          <w:rFonts w:ascii="Verdana" w:hAnsi="Verdana"/>
          <w:color w:val="000000"/>
          <w:sz w:val="18"/>
          <w:szCs w:val="18"/>
        </w:rPr>
        <w:t> </w:t>
      </w:r>
      <w:r>
        <w:rPr>
          <w:rFonts w:ascii="Verdana" w:hAnsi="Verdana"/>
          <w:color w:val="000000"/>
          <w:sz w:val="18"/>
          <w:szCs w:val="18"/>
        </w:rPr>
        <w:t>// Аграрная реформа. Экономика и право, 2000. №3(9). - С.5.</w:t>
      </w:r>
    </w:p>
    <w:p w14:paraId="2940D936"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378.</w:t>
      </w:r>
      <w:r>
        <w:rPr>
          <w:rStyle w:val="WW8Num2z0"/>
          <w:rFonts w:ascii="Verdana" w:hAnsi="Verdana"/>
          <w:color w:val="000000"/>
          <w:sz w:val="18"/>
          <w:szCs w:val="18"/>
        </w:rPr>
        <w:t> </w:t>
      </w:r>
      <w:r>
        <w:rPr>
          <w:rStyle w:val="WW8Num3z0"/>
          <w:rFonts w:ascii="Verdana" w:hAnsi="Verdana"/>
          <w:color w:val="4682B4"/>
          <w:sz w:val="18"/>
          <w:szCs w:val="18"/>
        </w:rPr>
        <w:t>Шмелев</w:t>
      </w:r>
      <w:r>
        <w:rPr>
          <w:rStyle w:val="WW8Num2z0"/>
          <w:rFonts w:ascii="Verdana" w:hAnsi="Verdana"/>
          <w:color w:val="000000"/>
          <w:sz w:val="18"/>
          <w:szCs w:val="18"/>
        </w:rPr>
        <w:t> </w:t>
      </w:r>
      <w:r>
        <w:rPr>
          <w:rFonts w:ascii="Verdana" w:hAnsi="Verdana"/>
          <w:color w:val="000000"/>
          <w:sz w:val="18"/>
          <w:szCs w:val="18"/>
        </w:rPr>
        <w:t>Г.И. Современный капитализм и абсолютная рента //</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и международные отношения. 1966. - №1. - С.88-98.</w:t>
      </w:r>
    </w:p>
    <w:p w14:paraId="37D9BC91"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379. Шостак JI. Образование и распределение</w:t>
      </w:r>
      <w:r>
        <w:rPr>
          <w:rStyle w:val="WW8Num2z0"/>
          <w:rFonts w:ascii="Verdana" w:hAnsi="Verdana"/>
          <w:color w:val="000000"/>
          <w:sz w:val="18"/>
          <w:szCs w:val="18"/>
        </w:rPr>
        <w:t> </w:t>
      </w:r>
      <w:r>
        <w:rPr>
          <w:rStyle w:val="WW8Num3z0"/>
          <w:rFonts w:ascii="Verdana" w:hAnsi="Verdana"/>
          <w:color w:val="4682B4"/>
          <w:sz w:val="18"/>
          <w:szCs w:val="18"/>
        </w:rPr>
        <w:t>квазиренты</w:t>
      </w:r>
      <w:r>
        <w:rPr>
          <w:rStyle w:val="WW8Num2z0"/>
          <w:rFonts w:ascii="Verdana" w:hAnsi="Verdana"/>
          <w:color w:val="000000"/>
          <w:sz w:val="18"/>
          <w:szCs w:val="18"/>
        </w:rPr>
        <w:t> </w:t>
      </w:r>
      <w:r>
        <w:rPr>
          <w:rFonts w:ascii="Verdana" w:hAnsi="Verdana"/>
          <w:color w:val="000000"/>
          <w:sz w:val="18"/>
          <w:szCs w:val="18"/>
        </w:rPr>
        <w:t>в мировом геополитическом пространстве // Экономика Украины. 2006. - №1.</w:t>
      </w:r>
    </w:p>
    <w:p w14:paraId="3723D93F"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380.</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И. Теория экономического развития. М.: Директ-Медиа, 2007.- 400 с.</w:t>
      </w:r>
    </w:p>
    <w:p w14:paraId="7552262B"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381.</w:t>
      </w:r>
      <w:r>
        <w:rPr>
          <w:rStyle w:val="WW8Num2z0"/>
          <w:rFonts w:ascii="Verdana" w:hAnsi="Verdana"/>
          <w:color w:val="000000"/>
          <w:sz w:val="18"/>
          <w:szCs w:val="18"/>
        </w:rPr>
        <w:t> </w:t>
      </w:r>
      <w:r>
        <w:rPr>
          <w:rStyle w:val="WW8Num3z0"/>
          <w:rFonts w:ascii="Verdana" w:hAnsi="Verdana"/>
          <w:color w:val="4682B4"/>
          <w:sz w:val="18"/>
          <w:szCs w:val="18"/>
        </w:rPr>
        <w:t>Щипанов</w:t>
      </w:r>
      <w:r>
        <w:rPr>
          <w:rStyle w:val="WW8Num2z0"/>
          <w:rFonts w:ascii="Verdana" w:hAnsi="Verdana"/>
          <w:color w:val="000000"/>
          <w:sz w:val="18"/>
          <w:szCs w:val="18"/>
        </w:rPr>
        <w:t> </w:t>
      </w:r>
      <w:r>
        <w:rPr>
          <w:rFonts w:ascii="Verdana" w:hAnsi="Verdana"/>
          <w:color w:val="000000"/>
          <w:sz w:val="18"/>
          <w:szCs w:val="18"/>
        </w:rPr>
        <w:t>Э.Ю. Статистическая оценка доходов от собственности 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(на материалах Ростовской области): Автореферат диссертации на соискание ученой степени кандидата экономических наук. Ростов-н/Д, 2002. - 21 с.</w:t>
      </w:r>
    </w:p>
    <w:p w14:paraId="6B8F291E"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382. Эйсмонт О. Неуловимая рента // Эксперт. 2004. - №10.</w:t>
      </w:r>
    </w:p>
    <w:p w14:paraId="6E295A82"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383. Эконометрика / Под ред. И.И.Елисеевой. М.: Финансы и статистика, 2002.</w:t>
      </w:r>
    </w:p>
    <w:p w14:paraId="43821BBF"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384. Экономическая теория на пороге XXI века. Т.5. М.: Юрист, 2001.</w:t>
      </w:r>
    </w:p>
    <w:p w14:paraId="716F453A"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385.</w:t>
      </w:r>
      <w:r>
        <w:rPr>
          <w:rStyle w:val="WW8Num2z0"/>
          <w:rFonts w:ascii="Verdana" w:hAnsi="Verdana"/>
          <w:color w:val="000000"/>
          <w:sz w:val="18"/>
          <w:szCs w:val="18"/>
        </w:rPr>
        <w:t> </w:t>
      </w:r>
      <w:r>
        <w:rPr>
          <w:rStyle w:val="WW8Num3z0"/>
          <w:rFonts w:ascii="Verdana" w:hAnsi="Verdana"/>
          <w:color w:val="4682B4"/>
          <w:sz w:val="18"/>
          <w:szCs w:val="18"/>
        </w:rPr>
        <w:t>Юзбашев</w:t>
      </w:r>
      <w:r>
        <w:rPr>
          <w:rStyle w:val="WW8Num2z0"/>
          <w:rFonts w:ascii="Verdana" w:hAnsi="Verdana"/>
          <w:color w:val="000000"/>
          <w:sz w:val="18"/>
          <w:szCs w:val="18"/>
        </w:rPr>
        <w:t> </w:t>
      </w:r>
      <w:r>
        <w:rPr>
          <w:rFonts w:ascii="Verdana" w:hAnsi="Verdana"/>
          <w:color w:val="000000"/>
          <w:sz w:val="18"/>
          <w:szCs w:val="18"/>
        </w:rPr>
        <w:t>М.М., Манелля А.И. Статистический анализ тенденций и</w:t>
      </w:r>
      <w:r>
        <w:rPr>
          <w:rStyle w:val="WW8Num2z0"/>
          <w:rFonts w:ascii="Verdana" w:hAnsi="Verdana"/>
          <w:color w:val="000000"/>
          <w:sz w:val="18"/>
          <w:szCs w:val="18"/>
        </w:rPr>
        <w:t> </w:t>
      </w:r>
      <w:r>
        <w:rPr>
          <w:rStyle w:val="WW8Num3z0"/>
          <w:rFonts w:ascii="Verdana" w:hAnsi="Verdana"/>
          <w:color w:val="4682B4"/>
          <w:sz w:val="18"/>
          <w:szCs w:val="18"/>
        </w:rPr>
        <w:t>колеблемости</w:t>
      </w:r>
      <w:r>
        <w:rPr>
          <w:rFonts w:ascii="Verdana" w:hAnsi="Verdana"/>
          <w:color w:val="000000"/>
          <w:sz w:val="18"/>
          <w:szCs w:val="18"/>
        </w:rPr>
        <w:t>. М.: Финансы и статистика, 1983.</w:t>
      </w:r>
    </w:p>
    <w:p w14:paraId="54BFAFEA"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386.</w:t>
      </w:r>
      <w:r>
        <w:rPr>
          <w:rStyle w:val="WW8Num2z0"/>
          <w:rFonts w:ascii="Verdana" w:hAnsi="Verdana"/>
          <w:color w:val="000000"/>
          <w:sz w:val="18"/>
          <w:szCs w:val="18"/>
        </w:rPr>
        <w:t> </w:t>
      </w:r>
      <w:r>
        <w:rPr>
          <w:rStyle w:val="WW8Num3z0"/>
          <w:rFonts w:ascii="Verdana" w:hAnsi="Verdana"/>
          <w:color w:val="4682B4"/>
          <w:sz w:val="18"/>
          <w:szCs w:val="18"/>
        </w:rPr>
        <w:t>Яковец</w:t>
      </w:r>
      <w:r>
        <w:rPr>
          <w:rStyle w:val="WW8Num2z0"/>
          <w:rFonts w:ascii="Verdana" w:hAnsi="Verdana"/>
          <w:color w:val="000000"/>
          <w:sz w:val="18"/>
          <w:szCs w:val="18"/>
        </w:rPr>
        <w:t> </w:t>
      </w:r>
      <w:r>
        <w:rPr>
          <w:rFonts w:ascii="Verdana" w:hAnsi="Verdana"/>
          <w:color w:val="000000"/>
          <w:sz w:val="18"/>
          <w:szCs w:val="18"/>
        </w:rPr>
        <w:t>Ю.В. Рента, антирента, квазирента в глобальном цивилизационном измерении.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Академкнига, 2003. - 250 с.</w:t>
      </w:r>
    </w:p>
    <w:p w14:paraId="58CC88EF"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387.</w:t>
      </w:r>
      <w:r>
        <w:rPr>
          <w:rStyle w:val="WW8Num2z0"/>
          <w:rFonts w:ascii="Verdana" w:hAnsi="Verdana"/>
          <w:color w:val="000000"/>
          <w:sz w:val="18"/>
          <w:szCs w:val="18"/>
        </w:rPr>
        <w:t> </w:t>
      </w:r>
      <w:r>
        <w:rPr>
          <w:rStyle w:val="WW8Num3z0"/>
          <w:rFonts w:ascii="Verdana" w:hAnsi="Verdana"/>
          <w:color w:val="4682B4"/>
          <w:sz w:val="18"/>
          <w:szCs w:val="18"/>
        </w:rPr>
        <w:t>Яковец</w:t>
      </w:r>
      <w:r>
        <w:rPr>
          <w:rStyle w:val="WW8Num2z0"/>
          <w:rFonts w:ascii="Verdana" w:hAnsi="Verdana"/>
          <w:color w:val="000000"/>
          <w:sz w:val="18"/>
          <w:szCs w:val="18"/>
        </w:rPr>
        <w:t> </w:t>
      </w:r>
      <w:r>
        <w:rPr>
          <w:rFonts w:ascii="Verdana" w:hAnsi="Verdana"/>
          <w:color w:val="000000"/>
          <w:sz w:val="18"/>
          <w:szCs w:val="18"/>
        </w:rPr>
        <w:t>Ю.В. Россия в системе</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рентных отношений // Экономист.- 2001. №3. - С.72-77.</w:t>
      </w:r>
    </w:p>
    <w:p w14:paraId="39AE2C5D"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388.</w:t>
      </w:r>
      <w:r>
        <w:rPr>
          <w:rStyle w:val="WW8Num2z0"/>
          <w:rFonts w:ascii="Verdana" w:hAnsi="Verdana"/>
          <w:color w:val="000000"/>
          <w:sz w:val="18"/>
          <w:szCs w:val="18"/>
        </w:rPr>
        <w:t> </w:t>
      </w:r>
      <w:r>
        <w:rPr>
          <w:rStyle w:val="WW8Num3z0"/>
          <w:rFonts w:ascii="Verdana" w:hAnsi="Verdana"/>
          <w:color w:val="4682B4"/>
          <w:sz w:val="18"/>
          <w:szCs w:val="18"/>
        </w:rPr>
        <w:t>Янсон</w:t>
      </w:r>
      <w:r>
        <w:rPr>
          <w:rStyle w:val="WW8Num2z0"/>
          <w:rFonts w:ascii="Verdana" w:hAnsi="Verdana"/>
          <w:color w:val="000000"/>
          <w:sz w:val="18"/>
          <w:szCs w:val="18"/>
        </w:rPr>
        <w:t> </w:t>
      </w:r>
      <w:r>
        <w:rPr>
          <w:rFonts w:ascii="Verdana" w:hAnsi="Verdana"/>
          <w:color w:val="000000"/>
          <w:sz w:val="18"/>
          <w:szCs w:val="18"/>
        </w:rPr>
        <w:t>Ю.Ю. Опыт статистического исследования о крестьянских наделах и</w:t>
      </w:r>
      <w:r>
        <w:rPr>
          <w:rStyle w:val="WW8Num2z0"/>
          <w:rFonts w:ascii="Verdana" w:hAnsi="Verdana"/>
          <w:color w:val="000000"/>
          <w:sz w:val="18"/>
          <w:szCs w:val="18"/>
        </w:rPr>
        <w:t> </w:t>
      </w:r>
      <w:r>
        <w:rPr>
          <w:rStyle w:val="WW8Num3z0"/>
          <w:rFonts w:ascii="Verdana" w:hAnsi="Verdana"/>
          <w:color w:val="4682B4"/>
          <w:sz w:val="18"/>
          <w:szCs w:val="18"/>
        </w:rPr>
        <w:t>платежах</w:t>
      </w:r>
      <w:r>
        <w:rPr>
          <w:rFonts w:ascii="Verdana" w:hAnsi="Verdana"/>
          <w:color w:val="000000"/>
          <w:sz w:val="18"/>
          <w:szCs w:val="18"/>
        </w:rPr>
        <w:t>. СПБ., 1877.</w:t>
      </w:r>
    </w:p>
    <w:p w14:paraId="69E8C912"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389.</w:t>
      </w:r>
      <w:r>
        <w:rPr>
          <w:rStyle w:val="WW8Num2z0"/>
          <w:rFonts w:ascii="Verdana" w:hAnsi="Verdana"/>
          <w:color w:val="000000"/>
          <w:sz w:val="18"/>
          <w:szCs w:val="18"/>
        </w:rPr>
        <w:t> </w:t>
      </w:r>
      <w:r>
        <w:rPr>
          <w:rStyle w:val="WW8Num3z0"/>
          <w:rFonts w:ascii="Verdana" w:hAnsi="Verdana"/>
          <w:color w:val="4682B4"/>
          <w:sz w:val="18"/>
          <w:szCs w:val="18"/>
        </w:rPr>
        <w:t>Яруллин</w:t>
      </w:r>
      <w:r>
        <w:rPr>
          <w:rStyle w:val="WW8Num2z0"/>
          <w:rFonts w:ascii="Verdana" w:hAnsi="Verdana"/>
          <w:color w:val="000000"/>
          <w:sz w:val="18"/>
          <w:szCs w:val="18"/>
        </w:rPr>
        <w:t> </w:t>
      </w:r>
      <w:r>
        <w:rPr>
          <w:rFonts w:ascii="Verdana" w:hAnsi="Verdana"/>
          <w:color w:val="000000"/>
          <w:sz w:val="18"/>
          <w:szCs w:val="18"/>
        </w:rPr>
        <w:t>P.P. Земельные рентные платежи сельскохозяйственных предприятий. М.: Финансы и статистика, 2002. - 198 с.</w:t>
      </w:r>
    </w:p>
    <w:p w14:paraId="227696DA"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390.</w:t>
      </w:r>
      <w:r>
        <w:rPr>
          <w:rStyle w:val="WW8Num2z0"/>
          <w:rFonts w:ascii="Verdana" w:hAnsi="Verdana"/>
          <w:color w:val="000000"/>
          <w:sz w:val="18"/>
          <w:szCs w:val="18"/>
        </w:rPr>
        <w:t> </w:t>
      </w:r>
      <w:r>
        <w:rPr>
          <w:rStyle w:val="WW8Num3z0"/>
          <w:rFonts w:ascii="Verdana" w:hAnsi="Verdana"/>
          <w:color w:val="4682B4"/>
          <w:sz w:val="18"/>
          <w:szCs w:val="18"/>
        </w:rPr>
        <w:t>Яррулин</w:t>
      </w:r>
      <w:r>
        <w:rPr>
          <w:rStyle w:val="WW8Num2z0"/>
          <w:rFonts w:ascii="Verdana" w:hAnsi="Verdana"/>
          <w:color w:val="000000"/>
          <w:sz w:val="18"/>
          <w:szCs w:val="18"/>
        </w:rPr>
        <w:t> </w:t>
      </w:r>
      <w:r>
        <w:rPr>
          <w:rFonts w:ascii="Verdana" w:hAnsi="Verdana"/>
          <w:color w:val="000000"/>
          <w:sz w:val="18"/>
          <w:szCs w:val="18"/>
        </w:rPr>
        <w:t>P.P. Финансовый аспект земельной ренты. Вопросы формирования и распределения земельной ренты в сельском хозяйстве. -Уфа: Типография им.Дзержинского</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РБ, 1996. 116 с.</w:t>
      </w:r>
    </w:p>
    <w:p w14:paraId="3A85DE78" w14:textId="77777777" w:rsidR="00D363CE" w:rsidRDefault="00D363CE" w:rsidP="00D363C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391.</w:t>
      </w:r>
      <w:r>
        <w:rPr>
          <w:rStyle w:val="WW8Num2z0"/>
          <w:rFonts w:ascii="Verdana" w:hAnsi="Verdana"/>
          <w:color w:val="000000"/>
          <w:sz w:val="18"/>
          <w:szCs w:val="18"/>
        </w:rPr>
        <w:t> </w:t>
      </w:r>
      <w:r>
        <w:rPr>
          <w:rStyle w:val="WW8Num3z0"/>
          <w:rFonts w:ascii="Verdana" w:hAnsi="Verdana"/>
          <w:color w:val="4682B4"/>
          <w:sz w:val="18"/>
          <w:szCs w:val="18"/>
        </w:rPr>
        <w:t>Ярулин</w:t>
      </w:r>
      <w:r>
        <w:rPr>
          <w:rStyle w:val="WW8Num2z0"/>
          <w:rFonts w:ascii="Verdana" w:hAnsi="Verdana"/>
          <w:color w:val="000000"/>
          <w:sz w:val="18"/>
          <w:szCs w:val="18"/>
        </w:rPr>
        <w:t> </w:t>
      </w:r>
      <w:r>
        <w:rPr>
          <w:rFonts w:ascii="Verdana" w:hAnsi="Verdana"/>
          <w:color w:val="000000"/>
          <w:sz w:val="18"/>
          <w:szCs w:val="18"/>
        </w:rPr>
        <w:t>P.P. Теоретические проблемы определения арендной платы с земель сельскохозяйственного назначения // Земельный вестник России. -2001. №4. -С.61-67.</w:t>
      </w:r>
    </w:p>
    <w:p w14:paraId="27357C38" w14:textId="73C7B94B" w:rsidR="00333284" w:rsidRPr="00D363CE" w:rsidRDefault="00D363CE" w:rsidP="00D363CE">
      <w:pPr>
        <w:rPr>
          <w:b/>
        </w:rPr>
      </w:pPr>
      <w:r>
        <w:rPr>
          <w:rFonts w:ascii="Verdana" w:hAnsi="Verdana"/>
          <w:color w:val="000000"/>
          <w:sz w:val="18"/>
          <w:szCs w:val="18"/>
        </w:rPr>
        <w:br/>
      </w:r>
      <w:bookmarkStart w:id="0" w:name="_GoBack"/>
      <w:bookmarkEnd w:id="0"/>
    </w:p>
    <w:sectPr w:rsidR="00333284" w:rsidRPr="00D363C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B76EF"/>
    <w:rsid w:val="004B78F2"/>
    <w:rsid w:val="004C058D"/>
    <w:rsid w:val="004C0FF8"/>
    <w:rsid w:val="004C1086"/>
    <w:rsid w:val="004C2047"/>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5708</TotalTime>
  <Pages>23</Pages>
  <Words>9603</Words>
  <Characters>70203</Characters>
  <Application>Microsoft Office Word</Application>
  <DocSecurity>0</DocSecurity>
  <Lines>1132</Lines>
  <Paragraphs>480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79326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413</cp:revision>
  <cp:lastPrinted>2009-02-06T05:36:00Z</cp:lastPrinted>
  <dcterms:created xsi:type="dcterms:W3CDTF">2016-05-04T14:28:00Z</dcterms:created>
  <dcterms:modified xsi:type="dcterms:W3CDTF">2016-06-25T11:33:00Z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