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FA0B9" w14:textId="26502727" w:rsidR="00120D71" w:rsidRDefault="003A5618" w:rsidP="003A561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Кущенко Анна Алексеевна. Корпоративные отношения как предмет правового регулирования</w:t>
      </w:r>
      <w:bookmarkEnd w:id="0"/>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дис</w:t>
      </w:r>
      <w:proofErr w:type="spellEnd"/>
      <w:r>
        <w:rPr>
          <w:rFonts w:ascii="Verdana" w:hAnsi="Verdana"/>
          <w:color w:val="000000"/>
          <w:sz w:val="18"/>
          <w:szCs w:val="18"/>
          <w:shd w:val="clear" w:color="auto" w:fill="FFFFFF"/>
        </w:rPr>
        <w:t xml:space="preserve">. ... кандидата юридических наук: 12.00.01 / Кущенко Анна </w:t>
      </w:r>
      <w:proofErr w:type="gramStart"/>
      <w:r>
        <w:rPr>
          <w:rFonts w:ascii="Verdana" w:hAnsi="Verdana"/>
          <w:color w:val="000000"/>
          <w:sz w:val="18"/>
          <w:szCs w:val="18"/>
          <w:shd w:val="clear" w:color="auto" w:fill="FFFFFF"/>
        </w:rPr>
        <w:t>Алексеевна;[</w:t>
      </w:r>
      <w:proofErr w:type="gramEnd"/>
      <w:r>
        <w:rPr>
          <w:rFonts w:ascii="Verdana" w:hAnsi="Verdana"/>
          <w:color w:val="000000"/>
          <w:sz w:val="18"/>
          <w:szCs w:val="18"/>
          <w:shd w:val="clear" w:color="auto" w:fill="FFFFFF"/>
        </w:rPr>
        <w:t xml:space="preserve">Место защиты: Саратовская государственная юридическая академия http://www.ssla. 410056, Саратов, ул. </w:t>
      </w:r>
      <w:proofErr w:type="spellStart"/>
      <w:r>
        <w:rPr>
          <w:rFonts w:ascii="Verdana" w:hAnsi="Verdana"/>
          <w:color w:val="000000"/>
          <w:sz w:val="18"/>
          <w:szCs w:val="18"/>
          <w:shd w:val="clear" w:color="auto" w:fill="FFFFFF"/>
        </w:rPr>
        <w:t>Вольская</w:t>
      </w:r>
      <w:proofErr w:type="spellEnd"/>
      <w:r>
        <w:rPr>
          <w:rFonts w:ascii="Verdana" w:hAnsi="Verdana"/>
          <w:color w:val="000000"/>
          <w:sz w:val="18"/>
          <w:szCs w:val="18"/>
          <w:shd w:val="clear" w:color="auto" w:fill="FFFFFF"/>
        </w:rPr>
        <w:t>, 1. Тел. (845-2)299081</w:t>
      </w:r>
      <w:proofErr w:type="gramStart"/>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 xml:space="preserve"> Саратов, 2014</w:t>
      </w:r>
    </w:p>
    <w:p w14:paraId="3C550FE9" w14:textId="77777777" w:rsidR="003A5618" w:rsidRPr="003A5618" w:rsidRDefault="003A5618" w:rsidP="003A5618"/>
    <w:sectPr w:rsidR="003A5618" w:rsidRPr="003A561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893DA" w14:textId="77777777" w:rsidR="0077134D" w:rsidRDefault="0077134D">
      <w:pPr>
        <w:spacing w:after="0" w:line="240" w:lineRule="auto"/>
      </w:pPr>
      <w:r>
        <w:separator/>
      </w:r>
    </w:p>
  </w:endnote>
  <w:endnote w:type="continuationSeparator" w:id="0">
    <w:p w14:paraId="592D0B18" w14:textId="77777777" w:rsidR="0077134D" w:rsidRDefault="00771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C3B59" w14:textId="77777777" w:rsidR="0077134D" w:rsidRDefault="0077134D">
      <w:pPr>
        <w:spacing w:after="0" w:line="240" w:lineRule="auto"/>
      </w:pPr>
      <w:r>
        <w:separator/>
      </w:r>
    </w:p>
  </w:footnote>
  <w:footnote w:type="continuationSeparator" w:id="0">
    <w:p w14:paraId="7316436A" w14:textId="77777777" w:rsidR="0077134D" w:rsidRDefault="00771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38"/>
  </w:num>
  <w:num w:numId="8">
    <w:abstractNumId w:val="38"/>
    <w:lvlOverride w:ilvl="1">
      <w:startOverride w:val="5"/>
    </w:lvlOverride>
  </w:num>
  <w:num w:numId="9">
    <w:abstractNumId w:val="38"/>
    <w:lvlOverride w:ilvl="1">
      <w:startOverride w:val="12"/>
    </w:lvlOverride>
  </w:num>
  <w:num w:numId="10">
    <w:abstractNumId w:val="28"/>
  </w:num>
  <w:num w:numId="11">
    <w:abstractNumId w:val="42"/>
  </w:num>
  <w:num w:numId="12">
    <w:abstractNumId w:val="29"/>
  </w:num>
  <w:num w:numId="13">
    <w:abstractNumId w:val="41"/>
  </w:num>
  <w:num w:numId="14">
    <w:abstractNumId w:val="30"/>
  </w:num>
  <w:num w:numId="15">
    <w:abstractNumId w:val="33"/>
  </w:num>
  <w:num w:numId="16">
    <w:abstractNumId w:val="36"/>
  </w:num>
  <w:num w:numId="17">
    <w:abstractNumId w:val="27"/>
  </w:num>
  <w:num w:numId="18">
    <w:abstractNumId w:val="35"/>
  </w:num>
  <w:num w:numId="19">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34D"/>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32981</TotalTime>
  <Pages>1</Pages>
  <Words>46</Words>
  <Characters>264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6285</cp:revision>
  <cp:lastPrinted>2009-02-06T05:36:00Z</cp:lastPrinted>
  <dcterms:created xsi:type="dcterms:W3CDTF">2016-09-19T15:12:00Z</dcterms:created>
  <dcterms:modified xsi:type="dcterms:W3CDTF">2017-02-22T12:32:00Z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