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E9972D1" w:rsidR="00742950" w:rsidRPr="00E2081B" w:rsidRDefault="00E2081B" w:rsidP="00E2081B">
      <w:bookmarkStart w:id="0" w:name="_GoBack"/>
      <w:r>
        <w:rPr>
          <w:rFonts w:ascii="Verdana" w:hAnsi="Verdana"/>
          <w:b/>
          <w:bCs/>
          <w:color w:val="000000"/>
          <w:shd w:val="clear" w:color="auto" w:fill="FFFFFF"/>
        </w:rPr>
        <w:t xml:space="preserve">Фазан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Педагогіка</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навчальний</w:t>
      </w:r>
      <w:proofErr w:type="spellEnd"/>
      <w:r>
        <w:rPr>
          <w:rFonts w:ascii="Verdana" w:hAnsi="Verdana"/>
          <w:b/>
          <w:bCs/>
          <w:color w:val="000000"/>
          <w:shd w:val="clear" w:color="auto" w:fill="FFFFFF"/>
        </w:rPr>
        <w:t xml:space="preserve"> предмет у </w:t>
      </w:r>
      <w:proofErr w:type="spellStart"/>
      <w:r>
        <w:rPr>
          <w:rFonts w:ascii="Verdana" w:hAnsi="Verdana"/>
          <w:b/>
          <w:bCs/>
          <w:color w:val="000000"/>
          <w:shd w:val="clear" w:color="auto" w:fill="FFFFFF"/>
        </w:rPr>
        <w:t>духовних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академіях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(40-і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 xml:space="preserve">.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Г. Короленка. - Полтава,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E208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0FA31" w14:textId="77777777" w:rsidR="004108CB" w:rsidRDefault="004108CB">
      <w:pPr>
        <w:spacing w:after="0" w:line="240" w:lineRule="auto"/>
      </w:pPr>
      <w:r>
        <w:separator/>
      </w:r>
    </w:p>
  </w:endnote>
  <w:endnote w:type="continuationSeparator" w:id="0">
    <w:p w14:paraId="62ADBF78" w14:textId="77777777" w:rsidR="004108CB" w:rsidRDefault="0041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02644" w14:textId="77777777" w:rsidR="004108CB" w:rsidRDefault="004108CB">
      <w:pPr>
        <w:spacing w:after="0" w:line="240" w:lineRule="auto"/>
      </w:pPr>
      <w:r>
        <w:separator/>
      </w:r>
    </w:p>
  </w:footnote>
  <w:footnote w:type="continuationSeparator" w:id="0">
    <w:p w14:paraId="0BD8E72B" w14:textId="77777777" w:rsidR="004108CB" w:rsidRDefault="00410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8CB"/>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19626</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3890</cp:revision>
  <cp:lastPrinted>2009-02-06T05:36:00Z</cp:lastPrinted>
  <dcterms:created xsi:type="dcterms:W3CDTF">2016-09-19T15:12:00Z</dcterms:created>
  <dcterms:modified xsi:type="dcterms:W3CDTF">2017-01-25T01:10:00Z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