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2A6D0" w14:textId="15948AA9" w:rsidR="00B31500" w:rsidRPr="00C148F5" w:rsidRDefault="00C148F5" w:rsidP="00C148F5">
      <w:bookmarkStart w:id="0" w:name="_GoBack"/>
      <w:r>
        <w:rPr>
          <w:rFonts w:ascii="Verdana" w:hAnsi="Verdana"/>
          <w:b/>
          <w:bCs/>
          <w:color w:val="000000"/>
          <w:shd w:val="clear" w:color="auto" w:fill="FFFFFF"/>
        </w:rPr>
        <w:t>Клєпчева Ольга Вадимівна. Формування та напрями підвищення економічної стійкості сільськогосподарських підприємств</w:t>
      </w:r>
      <w:bookmarkEnd w:id="0"/>
      <w:r>
        <w:rPr>
          <w:rFonts w:ascii="Verdana" w:hAnsi="Verdana"/>
          <w:b/>
          <w:bCs/>
          <w:color w:val="000000"/>
          <w:shd w:val="clear" w:color="auto" w:fill="FFFFFF"/>
        </w:rPr>
        <w:t>.- Дисертація канд. екон. наук: 08.00.04, Харків. нац. аграр. ун-т ім. В. В. Докучаєва. - Харків, 2015.- 200 с.</w:t>
      </w:r>
    </w:p>
    <w:sectPr w:rsidR="00B31500" w:rsidRPr="00C148F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AC59C6" w14:textId="77777777" w:rsidR="007C1EAB" w:rsidRDefault="007C1EAB">
      <w:pPr>
        <w:spacing w:after="0" w:line="240" w:lineRule="auto"/>
      </w:pPr>
      <w:r>
        <w:separator/>
      </w:r>
    </w:p>
  </w:endnote>
  <w:endnote w:type="continuationSeparator" w:id="0">
    <w:p w14:paraId="46B23121" w14:textId="77777777" w:rsidR="007C1EAB" w:rsidRDefault="007C1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D2EF4D" w14:textId="77777777" w:rsidR="007C1EAB" w:rsidRDefault="007C1EAB">
      <w:pPr>
        <w:spacing w:after="0" w:line="240" w:lineRule="auto"/>
      </w:pPr>
      <w:r>
        <w:separator/>
      </w:r>
    </w:p>
  </w:footnote>
  <w:footnote w:type="continuationSeparator" w:id="0">
    <w:p w14:paraId="70CDD21F" w14:textId="77777777" w:rsidR="007C1EAB" w:rsidRDefault="007C1E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0C56"/>
    <w:rsid w:val="002D1200"/>
    <w:rsid w:val="002D153E"/>
    <w:rsid w:val="002D2023"/>
    <w:rsid w:val="002D2123"/>
    <w:rsid w:val="002D24C0"/>
    <w:rsid w:val="002D305A"/>
    <w:rsid w:val="002D3300"/>
    <w:rsid w:val="002D355E"/>
    <w:rsid w:val="002D3BB4"/>
    <w:rsid w:val="002D428A"/>
    <w:rsid w:val="002D4450"/>
    <w:rsid w:val="002D5F75"/>
    <w:rsid w:val="002D7F46"/>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B3E"/>
    <w:rsid w:val="003921CE"/>
    <w:rsid w:val="00392C41"/>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5F70"/>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47B"/>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1EAB"/>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69F"/>
    <w:rsid w:val="009957A9"/>
    <w:rsid w:val="00995F94"/>
    <w:rsid w:val="00996180"/>
    <w:rsid w:val="00996D1A"/>
    <w:rsid w:val="00996F5B"/>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424"/>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48F5"/>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3F39"/>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11719</TotalTime>
  <Pages>1</Pages>
  <Words>33</Words>
  <Characters>193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2496</cp:revision>
  <cp:lastPrinted>2009-02-06T05:36:00Z</cp:lastPrinted>
  <dcterms:created xsi:type="dcterms:W3CDTF">2016-09-19T15:12:00Z</dcterms:created>
  <dcterms:modified xsi:type="dcterms:W3CDTF">2017-01-14T08:49:00Z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