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57182" w14:textId="2D5F71EE" w:rsidR="00847148" w:rsidRPr="002C5912" w:rsidRDefault="002C5912" w:rsidP="002C5912">
      <w:bookmarkStart w:id="0" w:name="_GoBack"/>
      <w:r>
        <w:rPr>
          <w:rFonts w:ascii="Verdana" w:hAnsi="Verdana"/>
          <w:b/>
          <w:bCs/>
          <w:color w:val="000000"/>
          <w:shd w:val="clear" w:color="auto" w:fill="FFFFFF"/>
        </w:rPr>
        <w:t xml:space="preserve">Скоморовський Віталій Богданович. Створення і ліквідація СРСР: історико-правове </w:t>
      </w:r>
      <w:proofErr w:type="gramStart"/>
      <w:r>
        <w:rPr>
          <w:rFonts w:ascii="Verdana" w:hAnsi="Verdana"/>
          <w:b/>
          <w:bCs/>
          <w:color w:val="000000"/>
          <w:shd w:val="clear" w:color="auto" w:fill="FFFFFF"/>
        </w:rPr>
        <w:t>дослідження</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д-ра юрид. наук: 12.00.01, Відкрит. міжнар. ун-т розвитку людини "Україна".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400 с.</w:t>
      </w:r>
    </w:p>
    <w:sectPr w:rsidR="00847148" w:rsidRPr="002C591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C5C2A" w14:textId="77777777" w:rsidR="00C005E1" w:rsidRDefault="00C005E1">
      <w:pPr>
        <w:spacing w:after="0" w:line="240" w:lineRule="auto"/>
      </w:pPr>
      <w:r>
        <w:separator/>
      </w:r>
    </w:p>
  </w:endnote>
  <w:endnote w:type="continuationSeparator" w:id="0">
    <w:p w14:paraId="7F486A68" w14:textId="77777777" w:rsidR="00C005E1" w:rsidRDefault="00C00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90012" w14:textId="77777777" w:rsidR="00C005E1" w:rsidRDefault="00C005E1">
      <w:pPr>
        <w:spacing w:after="0" w:line="240" w:lineRule="auto"/>
      </w:pPr>
      <w:r>
        <w:separator/>
      </w:r>
    </w:p>
  </w:footnote>
  <w:footnote w:type="continuationSeparator" w:id="0">
    <w:p w14:paraId="075638ED" w14:textId="77777777" w:rsidR="00C005E1" w:rsidRDefault="00C005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1"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2"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3"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5"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7"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2"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4"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6"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7"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8"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8"/>
  </w:num>
  <w:num w:numId="7">
    <w:abstractNumId w:val="24"/>
  </w:num>
  <w:num w:numId="8">
    <w:abstractNumId w:val="51"/>
  </w:num>
  <w:num w:numId="9">
    <w:abstractNumId w:val="27"/>
  </w:num>
  <w:num w:numId="10">
    <w:abstractNumId w:val="21"/>
  </w:num>
  <w:num w:numId="11">
    <w:abstractNumId w:val="53"/>
  </w:num>
  <w:num w:numId="12">
    <w:abstractNumId w:val="41"/>
  </w:num>
  <w:num w:numId="13">
    <w:abstractNumId w:val="58"/>
  </w:num>
  <w:num w:numId="14">
    <w:abstractNumId w:val="35"/>
  </w:num>
  <w:num w:numId="15">
    <w:abstractNumId w:val="43"/>
  </w:num>
  <w:num w:numId="16">
    <w:abstractNumId w:val="31"/>
  </w:num>
  <w:num w:numId="17">
    <w:abstractNumId w:val="36"/>
  </w:num>
  <w:num w:numId="18">
    <w:abstractNumId w:val="46"/>
  </w:num>
  <w:num w:numId="19">
    <w:abstractNumId w:val="40"/>
  </w:num>
  <w:num w:numId="20">
    <w:abstractNumId w:val="39"/>
  </w:num>
  <w:num w:numId="21">
    <w:abstractNumId w:val="57"/>
  </w:num>
  <w:num w:numId="22">
    <w:abstractNumId w:val="44"/>
  </w:num>
  <w:num w:numId="23">
    <w:abstractNumId w:val="25"/>
  </w:num>
  <w:num w:numId="24">
    <w:abstractNumId w:val="52"/>
  </w:num>
  <w:num w:numId="25">
    <w:abstractNumId w:val="30"/>
  </w:num>
  <w:num w:numId="26">
    <w:abstractNumId w:val="22"/>
  </w:num>
  <w:num w:numId="27">
    <w:abstractNumId w:val="45"/>
  </w:num>
  <w:num w:numId="28">
    <w:abstractNumId w:val="28"/>
  </w:num>
  <w:num w:numId="29">
    <w:abstractNumId w:val="56"/>
  </w:num>
  <w:num w:numId="30">
    <w:abstractNumId w:val="38"/>
  </w:num>
  <w:num w:numId="31">
    <w:abstractNumId w:val="32"/>
  </w:num>
  <w:num w:numId="32">
    <w:abstractNumId w:val="42"/>
  </w:num>
  <w:num w:numId="33">
    <w:abstractNumId w:val="29"/>
  </w:num>
  <w:num w:numId="34">
    <w:abstractNumId w:val="26"/>
  </w:num>
  <w:num w:numId="35">
    <w:abstractNumId w:val="33"/>
  </w:num>
  <w:num w:numId="36">
    <w:abstractNumId w:val="47"/>
  </w:num>
  <w:num w:numId="37">
    <w:abstractNumId w:val="54"/>
  </w:num>
  <w:num w:numId="38">
    <w:abstractNumId w:val="55"/>
  </w:num>
  <w:num w:numId="3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912"/>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06E"/>
    <w:rsid w:val="009A33B6"/>
    <w:rsid w:val="009A36E8"/>
    <w:rsid w:val="009A40FF"/>
    <w:rsid w:val="009A4461"/>
    <w:rsid w:val="009A4DDC"/>
    <w:rsid w:val="009A5258"/>
    <w:rsid w:val="009A5488"/>
    <w:rsid w:val="009A6309"/>
    <w:rsid w:val="009A7E08"/>
    <w:rsid w:val="009B09CF"/>
    <w:rsid w:val="009B0DCF"/>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5E1"/>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2A1"/>
    <w:rsid w:val="00CF6EB3"/>
    <w:rsid w:val="00CF6F72"/>
    <w:rsid w:val="00CF731D"/>
    <w:rsid w:val="00CF75ED"/>
    <w:rsid w:val="00CF7770"/>
    <w:rsid w:val="00CF7779"/>
    <w:rsid w:val="00CF7F59"/>
    <w:rsid w:val="00D00618"/>
    <w:rsid w:val="00D00E76"/>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60B3"/>
    <w:rsid w:val="00EF6AA2"/>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9557</TotalTime>
  <Pages>1</Pages>
  <Words>30</Words>
  <Characters>173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1950</cp:revision>
  <cp:lastPrinted>2009-02-06T05:36:00Z</cp:lastPrinted>
  <dcterms:created xsi:type="dcterms:W3CDTF">2016-09-19T15:12:00Z</dcterms:created>
  <dcterms:modified xsi:type="dcterms:W3CDTF">2017-01-07T23:01:00Z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