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D677B5" w:rsidRDefault="00D677B5" w:rsidP="00D677B5">
      <w:pPr>
        <w:spacing w:line="270" w:lineRule="atLeast"/>
        <w:rPr>
          <w:rFonts w:ascii="Verdana" w:hAnsi="Verdana"/>
          <w:b/>
          <w:bCs/>
          <w:color w:val="000000"/>
          <w:sz w:val="18"/>
          <w:szCs w:val="18"/>
        </w:rPr>
      </w:pPr>
      <w:r>
        <w:rPr>
          <w:rFonts w:ascii="Verdana" w:hAnsi="Verdana"/>
          <w:color w:val="000000"/>
          <w:sz w:val="18"/>
          <w:szCs w:val="18"/>
          <w:shd w:val="clear" w:color="auto" w:fill="FFFFFF"/>
        </w:rPr>
        <w:t>Преступления, совершаемые на потребительском рынке в сфере производства, хранения, сбыта товаров и выполнения работ, не отвечающих требованиям безопасности: уголовно-правовой и криминологический аспекты</w:t>
      </w:r>
      <w:r>
        <w:rPr>
          <w:rFonts w:ascii="Verdana" w:hAnsi="Verdana"/>
          <w:color w:val="000000"/>
          <w:sz w:val="18"/>
          <w:szCs w:val="18"/>
        </w:rPr>
        <w:br/>
      </w:r>
      <w:r>
        <w:rPr>
          <w:rFonts w:ascii="Verdana" w:hAnsi="Verdana"/>
          <w:color w:val="000000"/>
          <w:sz w:val="18"/>
          <w:szCs w:val="18"/>
        </w:rPr>
        <w:br/>
      </w:r>
      <w:r w:rsidR="005D2915">
        <w:rPr>
          <w:rFonts w:ascii="Verdana" w:hAnsi="Verdana"/>
          <w:color w:val="000000"/>
          <w:sz w:val="18"/>
          <w:szCs w:val="18"/>
        </w:rPr>
        <w:br/>
      </w:r>
      <w:r>
        <w:rPr>
          <w:rFonts w:ascii="Verdana" w:hAnsi="Verdana"/>
          <w:b/>
          <w:bCs/>
          <w:color w:val="000000"/>
          <w:sz w:val="18"/>
          <w:szCs w:val="18"/>
        </w:rPr>
        <w:t>Год: </w:t>
      </w:r>
    </w:p>
    <w:p w:rsidR="00D677B5" w:rsidRDefault="00D677B5" w:rsidP="00D677B5">
      <w:pPr>
        <w:spacing w:line="270" w:lineRule="atLeast"/>
        <w:rPr>
          <w:rFonts w:ascii="Verdana" w:hAnsi="Verdana"/>
          <w:color w:val="000000"/>
          <w:sz w:val="18"/>
          <w:szCs w:val="18"/>
        </w:rPr>
      </w:pPr>
      <w:r>
        <w:rPr>
          <w:rFonts w:ascii="Verdana" w:hAnsi="Verdana"/>
          <w:color w:val="000000"/>
          <w:sz w:val="18"/>
          <w:szCs w:val="18"/>
        </w:rPr>
        <w:t>2011</w:t>
      </w:r>
    </w:p>
    <w:p w:rsidR="00D677B5" w:rsidRDefault="00D677B5" w:rsidP="00D677B5">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D677B5" w:rsidRDefault="00D677B5" w:rsidP="00D677B5">
      <w:pPr>
        <w:spacing w:line="270" w:lineRule="atLeast"/>
        <w:rPr>
          <w:rFonts w:ascii="Verdana" w:hAnsi="Verdana"/>
          <w:color w:val="000000"/>
          <w:sz w:val="18"/>
          <w:szCs w:val="18"/>
        </w:rPr>
      </w:pPr>
      <w:r>
        <w:rPr>
          <w:rFonts w:ascii="Verdana" w:hAnsi="Verdana"/>
          <w:color w:val="000000"/>
          <w:sz w:val="18"/>
          <w:szCs w:val="18"/>
        </w:rPr>
        <w:t>Пискунов, Сергей Андреевич</w:t>
      </w:r>
    </w:p>
    <w:p w:rsidR="00D677B5" w:rsidRDefault="00D677B5" w:rsidP="00D677B5">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D677B5" w:rsidRDefault="00D677B5" w:rsidP="00D677B5">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D677B5" w:rsidRDefault="00D677B5" w:rsidP="00D677B5">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D677B5" w:rsidRDefault="00D677B5" w:rsidP="00D677B5">
      <w:pPr>
        <w:spacing w:line="270" w:lineRule="atLeast"/>
        <w:rPr>
          <w:rFonts w:ascii="Verdana" w:hAnsi="Verdana"/>
          <w:color w:val="000000"/>
          <w:sz w:val="18"/>
          <w:szCs w:val="18"/>
        </w:rPr>
      </w:pPr>
      <w:r>
        <w:rPr>
          <w:rFonts w:ascii="Verdana" w:hAnsi="Verdana"/>
          <w:color w:val="000000"/>
          <w:sz w:val="18"/>
          <w:szCs w:val="18"/>
        </w:rPr>
        <w:t>Москва</w:t>
      </w:r>
    </w:p>
    <w:p w:rsidR="00D677B5" w:rsidRDefault="00D677B5" w:rsidP="00D677B5">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D677B5" w:rsidRDefault="00D677B5" w:rsidP="00D677B5">
      <w:pPr>
        <w:spacing w:line="270" w:lineRule="atLeast"/>
        <w:rPr>
          <w:rFonts w:ascii="Verdana" w:hAnsi="Verdana"/>
          <w:color w:val="000000"/>
          <w:sz w:val="18"/>
          <w:szCs w:val="18"/>
        </w:rPr>
      </w:pPr>
      <w:r>
        <w:rPr>
          <w:rFonts w:ascii="Verdana" w:hAnsi="Verdana"/>
          <w:color w:val="000000"/>
          <w:sz w:val="18"/>
          <w:szCs w:val="18"/>
        </w:rPr>
        <w:t>12.00.08</w:t>
      </w:r>
    </w:p>
    <w:p w:rsidR="00D677B5" w:rsidRDefault="00D677B5" w:rsidP="00D677B5">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D677B5" w:rsidRDefault="00D677B5" w:rsidP="00D677B5">
      <w:pPr>
        <w:spacing w:line="270" w:lineRule="atLeast"/>
        <w:rPr>
          <w:rFonts w:ascii="Verdana" w:hAnsi="Verdana"/>
          <w:color w:val="000000"/>
          <w:sz w:val="18"/>
          <w:szCs w:val="18"/>
        </w:rPr>
      </w:pPr>
      <w:r>
        <w:rPr>
          <w:rFonts w:ascii="Verdana" w:hAnsi="Verdana"/>
          <w:color w:val="000000"/>
          <w:sz w:val="18"/>
          <w:szCs w:val="18"/>
        </w:rPr>
        <w:t>Уголовное право и криминология; уголовно-исполнительное право</w:t>
      </w:r>
    </w:p>
    <w:p w:rsidR="00D677B5" w:rsidRDefault="00D677B5" w:rsidP="00D677B5">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D677B5" w:rsidRDefault="00D677B5" w:rsidP="00D677B5">
      <w:pPr>
        <w:spacing w:line="270" w:lineRule="atLeast"/>
        <w:rPr>
          <w:rFonts w:ascii="Verdana" w:hAnsi="Verdana"/>
          <w:color w:val="000000"/>
          <w:sz w:val="18"/>
          <w:szCs w:val="18"/>
        </w:rPr>
      </w:pPr>
      <w:r>
        <w:rPr>
          <w:rFonts w:ascii="Verdana" w:hAnsi="Verdana"/>
          <w:color w:val="000000"/>
          <w:sz w:val="18"/>
          <w:szCs w:val="18"/>
        </w:rPr>
        <w:t>209</w:t>
      </w:r>
    </w:p>
    <w:p w:rsidR="00D677B5" w:rsidRDefault="00D677B5" w:rsidP="00D677B5">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Пискунов, Сергей Андреевич</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Общая характеристика</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совершаемых на потребительском рынке.</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Понятие потребительского рынка и</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на нем посягательств.</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Система преступлений, совершаемых на</w:t>
      </w:r>
      <w:r>
        <w:rPr>
          <w:rStyle w:val="WW8Num3z0"/>
          <w:rFonts w:ascii="Verdana" w:hAnsi="Verdana"/>
          <w:color w:val="000000"/>
          <w:sz w:val="18"/>
          <w:szCs w:val="18"/>
        </w:rPr>
        <w:t> </w:t>
      </w:r>
      <w:r>
        <w:rPr>
          <w:rStyle w:val="WW8Num4z0"/>
          <w:rFonts w:ascii="Verdana" w:hAnsi="Verdana"/>
          <w:color w:val="4682B4"/>
          <w:sz w:val="18"/>
          <w:szCs w:val="18"/>
        </w:rPr>
        <w:t>потребительском</w:t>
      </w:r>
      <w:r>
        <w:rPr>
          <w:rStyle w:val="WW8Num3z0"/>
          <w:rFonts w:ascii="Verdana" w:hAnsi="Verdana"/>
          <w:color w:val="000000"/>
          <w:sz w:val="18"/>
          <w:szCs w:val="18"/>
        </w:rPr>
        <w:t> </w:t>
      </w:r>
      <w:r>
        <w:rPr>
          <w:rFonts w:ascii="Verdana" w:hAnsi="Verdana"/>
          <w:color w:val="000000"/>
          <w:sz w:val="18"/>
          <w:szCs w:val="18"/>
        </w:rPr>
        <w:t>рынке.</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Общественная опасность как основа</w:t>
      </w:r>
      <w:r>
        <w:rPr>
          <w:rStyle w:val="WW8Num3z0"/>
          <w:rFonts w:ascii="Verdana" w:hAnsi="Verdana"/>
          <w:color w:val="000000"/>
          <w:sz w:val="18"/>
          <w:szCs w:val="18"/>
        </w:rPr>
        <w:t> </w:t>
      </w:r>
      <w:r>
        <w:rPr>
          <w:rStyle w:val="WW8Num4z0"/>
          <w:rFonts w:ascii="Verdana" w:hAnsi="Verdana"/>
          <w:color w:val="4682B4"/>
          <w:sz w:val="18"/>
          <w:szCs w:val="18"/>
        </w:rPr>
        <w:t>криминализации</w:t>
      </w:r>
      <w:r>
        <w:rPr>
          <w:rStyle w:val="WW8Num3z0"/>
          <w:rFonts w:ascii="Verdana" w:hAnsi="Verdana"/>
          <w:color w:val="000000"/>
          <w:sz w:val="18"/>
          <w:szCs w:val="18"/>
        </w:rPr>
        <w:t> </w:t>
      </w:r>
      <w:r>
        <w:rPr>
          <w:rFonts w:ascii="Verdana" w:hAnsi="Verdana"/>
          <w:color w:val="000000"/>
          <w:sz w:val="18"/>
          <w:szCs w:val="18"/>
        </w:rPr>
        <w:t>преступлений, совершаемых на потребительском</w:t>
      </w:r>
      <w:r>
        <w:rPr>
          <w:rStyle w:val="WW8Num3z0"/>
          <w:rFonts w:ascii="Verdana" w:hAnsi="Verdana"/>
          <w:color w:val="000000"/>
          <w:sz w:val="18"/>
          <w:szCs w:val="18"/>
        </w:rPr>
        <w:t> </w:t>
      </w:r>
      <w:r>
        <w:rPr>
          <w:rStyle w:val="WW8Num4z0"/>
          <w:rFonts w:ascii="Verdana" w:hAnsi="Verdana"/>
          <w:color w:val="4682B4"/>
          <w:sz w:val="18"/>
          <w:szCs w:val="18"/>
        </w:rPr>
        <w:t>рынке</w:t>
      </w:r>
      <w:r>
        <w:rPr>
          <w:rStyle w:val="WW8Num3z0"/>
          <w:rFonts w:ascii="Verdana" w:hAnsi="Verdana"/>
          <w:color w:val="000000"/>
          <w:sz w:val="18"/>
          <w:szCs w:val="18"/>
        </w:rPr>
        <w:t> </w:t>
      </w:r>
      <w:r>
        <w:rPr>
          <w:rFonts w:ascii="Verdana" w:hAnsi="Verdana"/>
          <w:color w:val="000000"/>
          <w:sz w:val="18"/>
          <w:szCs w:val="18"/>
        </w:rPr>
        <w:t>в сфере производства, хранения,</w:t>
      </w:r>
      <w:r>
        <w:rPr>
          <w:rStyle w:val="WW8Num3z0"/>
          <w:rFonts w:ascii="Verdana" w:hAnsi="Verdana"/>
          <w:color w:val="000000"/>
          <w:sz w:val="18"/>
          <w:szCs w:val="18"/>
        </w:rPr>
        <w:t> </w:t>
      </w:r>
      <w:r>
        <w:rPr>
          <w:rStyle w:val="WW8Num4z0"/>
          <w:rFonts w:ascii="Verdana" w:hAnsi="Verdana"/>
          <w:color w:val="4682B4"/>
          <w:sz w:val="18"/>
          <w:szCs w:val="18"/>
        </w:rPr>
        <w:t>сбыта</w:t>
      </w:r>
      <w:r>
        <w:rPr>
          <w:rStyle w:val="WW8Num3z0"/>
          <w:rFonts w:ascii="Verdana" w:hAnsi="Verdana"/>
          <w:color w:val="000000"/>
          <w:sz w:val="18"/>
          <w:szCs w:val="18"/>
        </w:rPr>
        <w:t> </w:t>
      </w:r>
      <w:r>
        <w:rPr>
          <w:rFonts w:ascii="Verdana" w:hAnsi="Verdana"/>
          <w:color w:val="000000"/>
          <w:sz w:val="18"/>
          <w:szCs w:val="18"/>
        </w:rPr>
        <w:t>товаров и выполнения работ, не</w:t>
      </w:r>
      <w:r>
        <w:rPr>
          <w:rStyle w:val="WW8Num3z0"/>
          <w:rFonts w:ascii="Verdana" w:hAnsi="Verdana"/>
          <w:color w:val="000000"/>
          <w:sz w:val="18"/>
          <w:szCs w:val="18"/>
        </w:rPr>
        <w:t> </w:t>
      </w:r>
      <w:r>
        <w:rPr>
          <w:rStyle w:val="WW8Num4z0"/>
          <w:rFonts w:ascii="Verdana" w:hAnsi="Verdana"/>
          <w:color w:val="4682B4"/>
          <w:sz w:val="18"/>
          <w:szCs w:val="18"/>
        </w:rPr>
        <w:t>отвечающих</w:t>
      </w:r>
      <w:r>
        <w:rPr>
          <w:rStyle w:val="WW8Num3z0"/>
          <w:rFonts w:ascii="Verdana" w:hAnsi="Verdana"/>
          <w:color w:val="000000"/>
          <w:sz w:val="18"/>
          <w:szCs w:val="18"/>
        </w:rPr>
        <w:t> </w:t>
      </w:r>
      <w:r>
        <w:rPr>
          <w:rFonts w:ascii="Verdana" w:hAnsi="Verdana"/>
          <w:color w:val="000000"/>
          <w:sz w:val="18"/>
          <w:szCs w:val="18"/>
        </w:rPr>
        <w:t>требованиям безопасности.</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w:t>
      </w:r>
      <w:r>
        <w:rPr>
          <w:rStyle w:val="WW8Num3z0"/>
          <w:rFonts w:ascii="Verdana" w:hAnsi="Verdana"/>
          <w:color w:val="000000"/>
          <w:sz w:val="18"/>
          <w:szCs w:val="18"/>
        </w:rPr>
        <w:t> </w:t>
      </w:r>
      <w:r>
        <w:rPr>
          <w:rStyle w:val="WW8Num4z0"/>
          <w:rFonts w:ascii="Verdana" w:hAnsi="Verdana"/>
          <w:color w:val="4682B4"/>
          <w:sz w:val="18"/>
          <w:szCs w:val="18"/>
        </w:rPr>
        <w:t>Уголовно-правовой</w:t>
      </w:r>
      <w:r>
        <w:rPr>
          <w:rStyle w:val="WW8Num3z0"/>
          <w:rFonts w:ascii="Verdana" w:hAnsi="Verdana"/>
          <w:color w:val="000000"/>
          <w:sz w:val="18"/>
          <w:szCs w:val="18"/>
        </w:rPr>
        <w:t> </w:t>
      </w:r>
      <w:r>
        <w:rPr>
          <w:rFonts w:ascii="Verdana" w:hAnsi="Verdana"/>
          <w:color w:val="000000"/>
          <w:sz w:val="18"/>
          <w:szCs w:val="18"/>
        </w:rPr>
        <w:t>анализ преступлений, совершаемых на потребительском рынке в</w:t>
      </w:r>
      <w:r>
        <w:rPr>
          <w:rStyle w:val="WW8Num3z0"/>
          <w:rFonts w:ascii="Verdana" w:hAnsi="Verdana"/>
          <w:color w:val="000000"/>
          <w:sz w:val="18"/>
          <w:szCs w:val="18"/>
        </w:rPr>
        <w:t> </w:t>
      </w:r>
      <w:r>
        <w:rPr>
          <w:rStyle w:val="WW8Num4z0"/>
          <w:rFonts w:ascii="Verdana" w:hAnsi="Verdana"/>
          <w:color w:val="4682B4"/>
          <w:sz w:val="18"/>
          <w:szCs w:val="18"/>
        </w:rPr>
        <w:t>сфере</w:t>
      </w:r>
      <w:r>
        <w:rPr>
          <w:rStyle w:val="WW8Num3z0"/>
          <w:rFonts w:ascii="Verdana" w:hAnsi="Verdana"/>
          <w:color w:val="000000"/>
          <w:sz w:val="18"/>
          <w:szCs w:val="18"/>
        </w:rPr>
        <w:t> </w:t>
      </w:r>
      <w:r>
        <w:rPr>
          <w:rFonts w:ascii="Verdana" w:hAnsi="Verdana"/>
          <w:color w:val="000000"/>
          <w:sz w:val="18"/>
          <w:szCs w:val="18"/>
        </w:rPr>
        <w:t>производства, хранения, сбыта товаров и</w:t>
      </w:r>
      <w:r>
        <w:rPr>
          <w:rStyle w:val="WW8Num3z0"/>
          <w:rFonts w:ascii="Verdana" w:hAnsi="Verdana"/>
          <w:color w:val="000000"/>
          <w:sz w:val="18"/>
          <w:szCs w:val="18"/>
        </w:rPr>
        <w:t> </w:t>
      </w:r>
      <w:r>
        <w:rPr>
          <w:rStyle w:val="WW8Num4z0"/>
          <w:rFonts w:ascii="Verdana" w:hAnsi="Verdana"/>
          <w:color w:val="4682B4"/>
          <w:sz w:val="18"/>
          <w:szCs w:val="18"/>
        </w:rPr>
        <w:t>выполнения</w:t>
      </w:r>
      <w:r>
        <w:rPr>
          <w:rStyle w:val="WW8Num3z0"/>
          <w:rFonts w:ascii="Verdana" w:hAnsi="Verdana"/>
          <w:color w:val="000000"/>
          <w:sz w:val="18"/>
          <w:szCs w:val="18"/>
        </w:rPr>
        <w:t> </w:t>
      </w:r>
      <w:r>
        <w:rPr>
          <w:rFonts w:ascii="Verdana" w:hAnsi="Verdana"/>
          <w:color w:val="000000"/>
          <w:sz w:val="18"/>
          <w:szCs w:val="18"/>
        </w:rPr>
        <w:t>работ, не отвечающих требованиям</w:t>
      </w:r>
      <w:r>
        <w:rPr>
          <w:rStyle w:val="WW8Num3z0"/>
          <w:rFonts w:ascii="Verdana" w:hAnsi="Verdana"/>
          <w:color w:val="000000"/>
          <w:sz w:val="18"/>
          <w:szCs w:val="18"/>
        </w:rPr>
        <w:t> </w:t>
      </w:r>
      <w:r>
        <w:rPr>
          <w:rStyle w:val="WW8Num4z0"/>
          <w:rFonts w:ascii="Verdana" w:hAnsi="Verdana"/>
          <w:color w:val="4682B4"/>
          <w:sz w:val="18"/>
          <w:szCs w:val="18"/>
        </w:rPr>
        <w:t>безопасности</w:t>
      </w:r>
      <w:r>
        <w:rPr>
          <w:rFonts w:ascii="Verdana" w:hAnsi="Verdana"/>
          <w:color w:val="000000"/>
          <w:sz w:val="18"/>
          <w:szCs w:val="18"/>
        </w:rPr>
        <w:t>.</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Объективные признаки состава</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связанного с производством, хранением, сбытом</w:t>
      </w:r>
      <w:r>
        <w:rPr>
          <w:rStyle w:val="WW8Num3z0"/>
          <w:rFonts w:ascii="Verdana" w:hAnsi="Verdana"/>
          <w:color w:val="000000"/>
          <w:sz w:val="18"/>
          <w:szCs w:val="18"/>
        </w:rPr>
        <w:t> </w:t>
      </w:r>
      <w:r>
        <w:rPr>
          <w:rStyle w:val="WW8Num4z0"/>
          <w:rFonts w:ascii="Verdana" w:hAnsi="Verdana"/>
          <w:color w:val="4682B4"/>
          <w:sz w:val="18"/>
          <w:szCs w:val="18"/>
        </w:rPr>
        <w:t>товаров</w:t>
      </w:r>
      <w:r>
        <w:rPr>
          <w:rStyle w:val="WW8Num3z0"/>
          <w:rFonts w:ascii="Verdana" w:hAnsi="Verdana"/>
          <w:color w:val="000000"/>
          <w:sz w:val="18"/>
          <w:szCs w:val="18"/>
        </w:rPr>
        <w:t> </w:t>
      </w:r>
      <w:r>
        <w:rPr>
          <w:rFonts w:ascii="Verdana" w:hAnsi="Verdana"/>
          <w:color w:val="000000"/>
          <w:sz w:val="18"/>
          <w:szCs w:val="18"/>
        </w:rPr>
        <w:t>и выполнением работ, не отвечающих</w:t>
      </w:r>
      <w:r>
        <w:rPr>
          <w:rStyle w:val="WW8Num3z0"/>
          <w:rFonts w:ascii="Verdana" w:hAnsi="Verdana"/>
          <w:color w:val="000000"/>
          <w:sz w:val="18"/>
          <w:szCs w:val="18"/>
        </w:rPr>
        <w:t> </w:t>
      </w:r>
      <w:r>
        <w:rPr>
          <w:rStyle w:val="WW8Num4z0"/>
          <w:rFonts w:ascii="Verdana" w:hAnsi="Verdana"/>
          <w:color w:val="4682B4"/>
          <w:sz w:val="18"/>
          <w:szCs w:val="18"/>
        </w:rPr>
        <w:t>требованиям</w:t>
      </w:r>
      <w:r>
        <w:rPr>
          <w:rStyle w:val="WW8Num3z0"/>
          <w:rFonts w:ascii="Verdana" w:hAnsi="Verdana"/>
          <w:color w:val="000000"/>
          <w:sz w:val="18"/>
          <w:szCs w:val="18"/>
        </w:rPr>
        <w:t> </w:t>
      </w:r>
      <w:r>
        <w:rPr>
          <w:rFonts w:ascii="Verdana" w:hAnsi="Verdana"/>
          <w:color w:val="000000"/>
          <w:sz w:val="18"/>
          <w:szCs w:val="18"/>
        </w:rPr>
        <w:t>безопасности (ст. 238 УК РФ).</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Субъективные признаки состава преступления, связанного с производством, хранением, сбытом товаров и выполнением</w:t>
      </w:r>
      <w:r>
        <w:rPr>
          <w:rStyle w:val="WW8Num3z0"/>
          <w:rFonts w:ascii="Verdana" w:hAnsi="Verdana"/>
          <w:color w:val="000000"/>
          <w:sz w:val="18"/>
          <w:szCs w:val="18"/>
        </w:rPr>
        <w:t> </w:t>
      </w:r>
      <w:r>
        <w:rPr>
          <w:rStyle w:val="WW8Num4z0"/>
          <w:rFonts w:ascii="Verdana" w:hAnsi="Verdana"/>
          <w:color w:val="4682B4"/>
          <w:sz w:val="18"/>
          <w:szCs w:val="18"/>
        </w:rPr>
        <w:t>работ</w:t>
      </w:r>
      <w:r>
        <w:rPr>
          <w:rFonts w:ascii="Verdana" w:hAnsi="Verdana"/>
          <w:color w:val="000000"/>
          <w:sz w:val="18"/>
          <w:szCs w:val="18"/>
        </w:rPr>
        <w:t>, не отвечающих требованиям безопасности (ст. 238 УК РФ).</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Проблемы совершенствования законодательства об ответственности за преступления в сфере потребительского рынка, связанные с производством, хранением, сбытом товаров и выполнением работ, не отвечающих требованиям безопасности, и взаимосвязанных норм отраслевого законодательства.</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характеристика и предупреждение совершаемых на потребительском рынке преступлений, связанных с производством, хранением, сбытом товаров и выполнением работ, не отвечающих требованиям безопасности.:.</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Криминологическая характеристика преступлений, связанных с производством, хранением, сбытом товаров и выполнением работ, не отвечающих требованиям безопасности.</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Детерминанты преступлений, связанных с производством, хранением, сбытом товаров и выполнением работ, не отвечающих требованиям безопасности.</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Общие и специальные меры</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преступлений, связанных с производством, хранением, сбытом товаров и выполнением работ, не отвечающих требованиям безопасности.</w:t>
      </w:r>
    </w:p>
    <w:p w:rsidR="00D677B5" w:rsidRDefault="00D677B5" w:rsidP="00D677B5">
      <w:pPr>
        <w:pStyle w:val="21"/>
        <w:spacing w:before="0" w:after="0"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WW8Num1z2"/>
          <w:rFonts w:ascii="Verdana" w:hAnsi="Verdana"/>
          <w:b w:val="0"/>
          <w:bCs w:val="0"/>
          <w:color w:val="535353"/>
          <w:sz w:val="15"/>
          <w:szCs w:val="15"/>
        </w:rPr>
        <w:t>На тему "Преступления, совершаемые на потребительском рынке в сфере производства, хранения, сбыта товаров и выполнения работ, не отвечающих требованиям безопасности: уголовно-правовой и криминологический аспекты"</w:t>
      </w:r>
    </w:p>
    <w:p w:rsidR="00D677B5" w:rsidRDefault="00D677B5" w:rsidP="00D677B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w:t>
      </w:r>
    </w:p>
    <w:p w:rsidR="00D677B5" w:rsidRDefault="00D677B5" w:rsidP="00D677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Происходящие в последние два десятилетия преобразования рыночного уклада в нашей стране существенно изменили</w:t>
      </w:r>
      <w:r>
        <w:rPr>
          <w:rStyle w:val="WW8Num3z0"/>
          <w:rFonts w:ascii="Verdana" w:hAnsi="Verdana"/>
          <w:color w:val="000000"/>
          <w:sz w:val="18"/>
          <w:szCs w:val="18"/>
        </w:rPr>
        <w:t> </w:t>
      </w:r>
      <w:r>
        <w:rPr>
          <w:rStyle w:val="WW8Num4z0"/>
          <w:rFonts w:ascii="Verdana" w:hAnsi="Verdana"/>
          <w:color w:val="4682B4"/>
          <w:sz w:val="18"/>
          <w:szCs w:val="18"/>
        </w:rPr>
        <w:t>криминальную</w:t>
      </w:r>
      <w:r>
        <w:rPr>
          <w:rStyle w:val="WW8Num3z0"/>
          <w:rFonts w:ascii="Verdana" w:hAnsi="Verdana"/>
          <w:color w:val="000000"/>
          <w:sz w:val="18"/>
          <w:szCs w:val="18"/>
        </w:rPr>
        <w:t> </w:t>
      </w:r>
      <w:r>
        <w:rPr>
          <w:rFonts w:ascii="Verdana" w:hAnsi="Verdana"/>
          <w:color w:val="000000"/>
          <w:sz w:val="18"/>
          <w:szCs w:val="18"/>
        </w:rPr>
        <w:t>обстановку во всех сферах экономической деятельности.</w:t>
      </w:r>
    </w:p>
    <w:p w:rsidR="00D677B5" w:rsidRDefault="00D677B5" w:rsidP="00D677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Реалии соответствующих трансформаций таковы, что в течение относительно короткого промежутка времени произошли разрушение имевшихся организационно-экономических связей и деформация нравственного уклада субъектов экономического оборота, возникла правовая неурегулированность взаимоотношений участников цепочки «производство -переработка - сфера обращения — потребитель». Это самым негативным образом отразилось на состоянии</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на объектах потребительского рынка.</w:t>
      </w:r>
    </w:p>
    <w:p w:rsidR="00D677B5" w:rsidRDefault="00D677B5" w:rsidP="00D677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Потребительский рынок обоснованно считается важнейшей стратегической частью экономической системы России. Влияя на жизнь каждого</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 в конечном итоге именно он определяет социальную стабильность общества. Кроме того, этот сектор народного хозяйства, являясь источником поступления денежных средств, выступает важной бюджетообразующей подсистемой общества, формирующей основы финансовой устойчивости государства.</w:t>
      </w:r>
    </w:p>
    <w:p w:rsidR="00D677B5" w:rsidRDefault="00D677B5" w:rsidP="00D677B5">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Необоснованное</w:t>
      </w:r>
      <w:r>
        <w:rPr>
          <w:rStyle w:val="WW8Num3z0"/>
          <w:rFonts w:ascii="Verdana" w:hAnsi="Verdana"/>
          <w:color w:val="000000"/>
          <w:sz w:val="18"/>
          <w:szCs w:val="18"/>
        </w:rPr>
        <w:t> </w:t>
      </w:r>
      <w:r>
        <w:rPr>
          <w:rFonts w:ascii="Verdana" w:hAnsi="Verdana"/>
          <w:color w:val="000000"/>
          <w:sz w:val="18"/>
          <w:szCs w:val="18"/>
        </w:rPr>
        <w:t>повышение цен, нарушение правил торговли и</w:t>
      </w:r>
      <w:r>
        <w:rPr>
          <w:rStyle w:val="WW8Num3z0"/>
          <w:rFonts w:ascii="Verdana" w:hAnsi="Verdana"/>
          <w:color w:val="000000"/>
          <w:sz w:val="18"/>
          <w:szCs w:val="18"/>
        </w:rPr>
        <w:t> </w:t>
      </w:r>
      <w:r>
        <w:rPr>
          <w:rStyle w:val="WW8Num4z0"/>
          <w:rFonts w:ascii="Verdana" w:hAnsi="Verdana"/>
          <w:color w:val="4682B4"/>
          <w:sz w:val="18"/>
          <w:szCs w:val="18"/>
        </w:rPr>
        <w:t>обман</w:t>
      </w:r>
      <w:r>
        <w:rPr>
          <w:rStyle w:val="WW8Num3z0"/>
          <w:rFonts w:ascii="Verdana" w:hAnsi="Verdana"/>
          <w:color w:val="000000"/>
          <w:sz w:val="18"/>
          <w:szCs w:val="18"/>
        </w:rPr>
        <w:t> </w:t>
      </w:r>
      <w:r>
        <w:rPr>
          <w:rFonts w:ascii="Verdana" w:hAnsi="Verdana"/>
          <w:color w:val="000000"/>
          <w:sz w:val="18"/>
          <w:szCs w:val="18"/>
        </w:rPr>
        <w:t>потребителей, незаконное предпринимательство, монополистические действия приобретали в течение последних лет все более изощренный характер, маскировались</w:t>
      </w:r>
      <w:r>
        <w:rPr>
          <w:rStyle w:val="WW8Num3z0"/>
          <w:rFonts w:ascii="Verdana" w:hAnsi="Verdana"/>
          <w:color w:val="000000"/>
          <w:sz w:val="18"/>
          <w:szCs w:val="18"/>
        </w:rPr>
        <w:t> </w:t>
      </w:r>
      <w:r>
        <w:rPr>
          <w:rStyle w:val="WW8Num4z0"/>
          <w:rFonts w:ascii="Verdana" w:hAnsi="Verdana"/>
          <w:color w:val="4682B4"/>
          <w:sz w:val="18"/>
          <w:szCs w:val="18"/>
        </w:rPr>
        <w:t>криминальными</w:t>
      </w:r>
      <w:r>
        <w:rPr>
          <w:rStyle w:val="WW8Num3z0"/>
          <w:rFonts w:ascii="Verdana" w:hAnsi="Verdana"/>
          <w:color w:val="000000"/>
          <w:sz w:val="18"/>
          <w:szCs w:val="18"/>
        </w:rPr>
        <w:t> </w:t>
      </w:r>
      <w:r>
        <w:rPr>
          <w:rFonts w:ascii="Verdana" w:hAnsi="Verdana"/>
          <w:color w:val="000000"/>
          <w:sz w:val="18"/>
          <w:szCs w:val="18"/>
        </w:rPr>
        <w:t>структурами и коррумпированной частью государственного аппарата под видом прогрессивных рыночных отношений. В результате этого потребительский рынок стал одной из наиболее крупных</w:t>
      </w:r>
      <w:r>
        <w:rPr>
          <w:rStyle w:val="WW8Num3z0"/>
          <w:rFonts w:ascii="Verdana" w:hAnsi="Verdana"/>
          <w:color w:val="000000"/>
          <w:sz w:val="18"/>
          <w:szCs w:val="18"/>
        </w:rPr>
        <w:t> </w:t>
      </w:r>
      <w:r>
        <w:rPr>
          <w:rStyle w:val="WW8Num4z0"/>
          <w:rFonts w:ascii="Verdana" w:hAnsi="Verdana"/>
          <w:color w:val="4682B4"/>
          <w:sz w:val="18"/>
          <w:szCs w:val="18"/>
        </w:rPr>
        <w:t>криминальных</w:t>
      </w:r>
      <w:r>
        <w:rPr>
          <w:rStyle w:val="WW8Num3z0"/>
          <w:rFonts w:ascii="Verdana" w:hAnsi="Verdana"/>
          <w:color w:val="000000"/>
          <w:sz w:val="18"/>
          <w:szCs w:val="18"/>
        </w:rPr>
        <w:t> </w:t>
      </w:r>
      <w:r>
        <w:rPr>
          <w:rFonts w:ascii="Verdana" w:hAnsi="Verdana"/>
          <w:color w:val="000000"/>
          <w:sz w:val="18"/>
          <w:szCs w:val="18"/>
        </w:rPr>
        <w:t>сфер в экономике страны.</w:t>
      </w:r>
    </w:p>
    <w:p w:rsidR="00D677B5" w:rsidRDefault="00D677B5" w:rsidP="00D677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 тенденций развития преступности на территории Российской Федерации свидетельствует о значительном количестве</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совершаемых на потребительском рынке, которые представляют серьезную* угрозу безопасности личности, общества и государства.</w:t>
      </w:r>
    </w:p>
    <w:p w:rsidR="00D677B5" w:rsidRDefault="00D677B5" w:rsidP="00D677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Среди них особое- место занимают</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в сфере производства, хранения, сбыта товаров и выполнения работ, не отвечающих требованиям безопасности.</w:t>
      </w:r>
    </w:p>
    <w:p w:rsidR="00D677B5" w:rsidRDefault="00D677B5" w:rsidP="00D677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данным Главного информационно-аналитического центра</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(далее — ГИАЦ МВД России), за 2010 год было зарегистрировано 31379 преступлений, связанных с потребительским рынком, раскрыто 30118 преступлений. Число лиц,</w:t>
      </w:r>
      <w:r>
        <w:rPr>
          <w:rStyle w:val="WW8Num3z0"/>
          <w:rFonts w:ascii="Verdana" w:hAnsi="Verdana"/>
          <w:color w:val="000000"/>
          <w:sz w:val="18"/>
          <w:szCs w:val="18"/>
        </w:rPr>
        <w:t> </w:t>
      </w:r>
      <w:r>
        <w:rPr>
          <w:rStyle w:val="WW8Num4z0"/>
          <w:rFonts w:ascii="Verdana" w:hAnsi="Verdana"/>
          <w:color w:val="4682B4"/>
          <w:sz w:val="18"/>
          <w:szCs w:val="18"/>
        </w:rPr>
        <w:t>совершивших</w:t>
      </w:r>
      <w:r>
        <w:rPr>
          <w:rStyle w:val="WW8Num3z0"/>
          <w:rFonts w:ascii="Verdana" w:hAnsi="Verdana"/>
          <w:color w:val="000000"/>
          <w:sz w:val="18"/>
          <w:szCs w:val="18"/>
        </w:rPr>
        <w:t> </w:t>
      </w:r>
      <w:r>
        <w:rPr>
          <w:rFonts w:ascii="Verdana" w:hAnsi="Verdana"/>
          <w:color w:val="000000"/>
          <w:sz w:val="18"/>
          <w:szCs w:val="18"/>
        </w:rPr>
        <w:t>преступления, связанные с потребительским рынком, за указанный период составило 15341 чел.</w:t>
      </w:r>
    </w:p>
    <w:p w:rsidR="00D677B5" w:rsidRDefault="00D677B5" w:rsidP="00D677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Особое место в системе указанных преступлений занимают</w:t>
      </w:r>
      <w:r>
        <w:rPr>
          <w:rStyle w:val="WW8Num3z0"/>
          <w:rFonts w:ascii="Verdana" w:hAnsi="Verdana"/>
          <w:color w:val="000000"/>
          <w:sz w:val="18"/>
          <w:szCs w:val="18"/>
        </w:rPr>
        <w:t> </w:t>
      </w:r>
      <w:r>
        <w:rPr>
          <w:rStyle w:val="WW8Num4z0"/>
          <w:rFonts w:ascii="Verdana" w:hAnsi="Verdana"/>
          <w:color w:val="4682B4"/>
          <w:sz w:val="18"/>
          <w:szCs w:val="18"/>
        </w:rPr>
        <w:t>деяния</w:t>
      </w:r>
      <w:r>
        <w:rPr>
          <w:rFonts w:ascii="Verdana" w:hAnsi="Verdana"/>
          <w:color w:val="000000"/>
          <w:sz w:val="18"/>
          <w:szCs w:val="18"/>
        </w:rPr>
        <w:t>, предусмотренные ст. 238 Уголовного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(далее -УК РФ)1.</w:t>
      </w:r>
    </w:p>
    <w:p w:rsidR="00D677B5" w:rsidRDefault="00D677B5" w:rsidP="00D677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Количество преступлений, предусмотренных ст. 238 УК РФ, уголовные дела и материалы о которых находились в производстве на начало 2011 года, в совокупности с зарегистрированными в период с января по июнь 2011 года составило 4965; из них 4222 преступления зарегистрировано в указанный период. С января по июнь 2011 года 3741 дело о</w:t>
      </w:r>
      <w:r>
        <w:rPr>
          <w:rStyle w:val="WW8Num4z0"/>
          <w:rFonts w:ascii="Verdana" w:hAnsi="Verdana"/>
          <w:color w:val="4682B4"/>
          <w:sz w:val="18"/>
          <w:szCs w:val="18"/>
        </w:rPr>
        <w:t>преступлениях</w:t>
      </w:r>
      <w:r>
        <w:rPr>
          <w:rStyle w:val="WW8Num3z0"/>
          <w:rFonts w:ascii="Verdana" w:hAnsi="Verdana"/>
          <w:color w:val="000000"/>
          <w:sz w:val="18"/>
          <w:szCs w:val="18"/>
        </w:rPr>
        <w:t> </w:t>
      </w:r>
      <w:r>
        <w:rPr>
          <w:rFonts w:ascii="Verdana" w:hAnsi="Verdana"/>
          <w:color w:val="000000"/>
          <w:sz w:val="18"/>
          <w:szCs w:val="18"/>
        </w:rPr>
        <w:t>данной категории передано с</w:t>
      </w:r>
      <w:r>
        <w:rPr>
          <w:rStyle w:val="WW8Num3z0"/>
          <w:rFonts w:ascii="Verdana" w:hAnsi="Verdana"/>
          <w:color w:val="000000"/>
          <w:sz w:val="18"/>
          <w:szCs w:val="18"/>
        </w:rPr>
        <w:t> </w:t>
      </w:r>
      <w:r>
        <w:rPr>
          <w:rStyle w:val="WW8Num4z0"/>
          <w:rFonts w:ascii="Verdana" w:hAnsi="Verdana"/>
          <w:color w:val="4682B4"/>
          <w:sz w:val="18"/>
          <w:szCs w:val="18"/>
        </w:rPr>
        <w:t>обвинительным</w:t>
      </w:r>
      <w:r>
        <w:rPr>
          <w:rStyle w:val="WW8Num3z0"/>
          <w:rFonts w:ascii="Verdana" w:hAnsi="Verdana"/>
          <w:color w:val="000000"/>
          <w:sz w:val="18"/>
          <w:szCs w:val="18"/>
        </w:rPr>
        <w:t> </w:t>
      </w:r>
      <w:r>
        <w:rPr>
          <w:rFonts w:ascii="Verdana" w:hAnsi="Verdana"/>
          <w:color w:val="000000"/>
          <w:sz w:val="18"/>
          <w:szCs w:val="18"/>
        </w:rPr>
        <w:t>заключением в суд. Число лиц, совершивших преступления, составило 3291 чел., в том числе 3242 чел. - по наиболее</w:t>
      </w:r>
      <w:r>
        <w:rPr>
          <w:rStyle w:val="WW8Num3z0"/>
          <w:rFonts w:ascii="Verdana" w:hAnsi="Verdana"/>
          <w:color w:val="000000"/>
          <w:sz w:val="18"/>
          <w:szCs w:val="18"/>
        </w:rPr>
        <w:t> </w:t>
      </w:r>
      <w:r>
        <w:rPr>
          <w:rStyle w:val="WW8Num4z0"/>
          <w:rFonts w:ascii="Verdana" w:hAnsi="Verdana"/>
          <w:color w:val="4682B4"/>
          <w:sz w:val="18"/>
          <w:szCs w:val="18"/>
        </w:rPr>
        <w:t>тяжкому</w:t>
      </w:r>
      <w:r>
        <w:rPr>
          <w:rStyle w:val="WW8Num3z0"/>
          <w:rFonts w:ascii="Verdana" w:hAnsi="Verdana"/>
          <w:color w:val="000000"/>
          <w:sz w:val="18"/>
          <w:szCs w:val="18"/>
        </w:rPr>
        <w:t> </w:t>
      </w:r>
      <w:r>
        <w:rPr>
          <w:rFonts w:ascii="Verdana" w:hAnsi="Verdana"/>
          <w:color w:val="000000"/>
          <w:sz w:val="18"/>
          <w:szCs w:val="18"/>
        </w:rPr>
        <w:t>составу преступления.</w:t>
      </w:r>
    </w:p>
    <w:p w:rsidR="00D677B5" w:rsidRDefault="00D677B5" w:rsidP="00D677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Уголовно-правовая статистика свидетельствует о некотором снижении численности зарегистрированных преступлений данной категории (11740 - в 2009 году, 7476 - в 2010 году), однако-значительный массив указанных</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деяний имеет латентный характер.</w:t>
      </w:r>
    </w:p>
    <w:p w:rsidR="00D677B5" w:rsidRDefault="00D677B5" w:rsidP="00D677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Уголовный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от 13.06.1996 № 63-Ф3 (ред. от 07.03.2011)//СЗ РФ. - 1996 - № 25 -Ст.2954.</w:t>
      </w:r>
    </w:p>
    <w:p w:rsidR="00D677B5" w:rsidRDefault="00D677B5" w:rsidP="00D677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различным оценкам, доля</w:t>
      </w:r>
      <w:r>
        <w:rPr>
          <w:rStyle w:val="WW8Num3z0"/>
          <w:rFonts w:ascii="Verdana" w:hAnsi="Verdana"/>
          <w:color w:val="000000"/>
          <w:sz w:val="18"/>
          <w:szCs w:val="18"/>
        </w:rPr>
        <w:t> </w:t>
      </w:r>
      <w:r>
        <w:rPr>
          <w:rStyle w:val="WW8Num4z0"/>
          <w:rFonts w:ascii="Verdana" w:hAnsi="Verdana"/>
          <w:color w:val="4682B4"/>
          <w:sz w:val="18"/>
          <w:szCs w:val="18"/>
        </w:rPr>
        <w:t>поддельной</w:t>
      </w:r>
      <w:r>
        <w:rPr>
          <w:rStyle w:val="WW8Num3z0"/>
          <w:rFonts w:ascii="Verdana" w:hAnsi="Verdana"/>
          <w:color w:val="000000"/>
          <w:sz w:val="18"/>
          <w:szCs w:val="18"/>
        </w:rPr>
        <w:t> </w:t>
      </w:r>
      <w:r>
        <w:rPr>
          <w:rFonts w:ascii="Verdana" w:hAnsi="Verdana"/>
          <w:color w:val="000000"/>
          <w:sz w:val="18"/>
          <w:szCs w:val="18"/>
        </w:rPr>
        <w:t>продукции в общем обороте розничной торговли в Российской'Федерации составляет 6%, а ее совокупный оборот оценивается1 в 910-млрд руб.1</w:t>
      </w:r>
    </w:p>
    <w:p w:rsidR="00D677B5" w:rsidRDefault="00D677B5" w:rsidP="00D677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Согласно данным социологических исследований, большинству россиян (58%) представляется, что в последние годы в продаже появляется все больше</w:t>
      </w:r>
      <w:r>
        <w:rPr>
          <w:rStyle w:val="WW8Num3z0"/>
          <w:rFonts w:ascii="Verdana" w:hAnsi="Verdana"/>
          <w:color w:val="000000"/>
          <w:sz w:val="18"/>
          <w:szCs w:val="18"/>
        </w:rPr>
        <w:t> </w:t>
      </w:r>
      <w:r>
        <w:rPr>
          <w:rStyle w:val="WW8Num4z0"/>
          <w:rFonts w:ascii="Verdana" w:hAnsi="Verdana"/>
          <w:color w:val="4682B4"/>
          <w:sz w:val="18"/>
          <w:szCs w:val="18"/>
        </w:rPr>
        <w:t>поддельных</w:t>
      </w:r>
      <w:r>
        <w:rPr>
          <w:rFonts w:ascii="Verdana" w:hAnsi="Verdana"/>
          <w:color w:val="000000"/>
          <w:sz w:val="18"/>
          <w:szCs w:val="18"/>
        </w:rPr>
        <w:t>, фальсифицированных товаров. Прежде всего, население беспокоит</w:t>
      </w:r>
      <w:r>
        <w:rPr>
          <w:rStyle w:val="WW8Num3z0"/>
          <w:rFonts w:ascii="Verdana" w:hAnsi="Verdana"/>
          <w:color w:val="000000"/>
          <w:sz w:val="18"/>
          <w:szCs w:val="18"/>
        </w:rPr>
        <w:t> </w:t>
      </w:r>
      <w:r>
        <w:rPr>
          <w:rStyle w:val="WW8Num4z0"/>
          <w:rFonts w:ascii="Verdana" w:hAnsi="Verdana"/>
          <w:color w:val="4682B4"/>
          <w:sz w:val="18"/>
          <w:szCs w:val="18"/>
        </w:rPr>
        <w:t>подделка</w:t>
      </w:r>
      <w:r>
        <w:rPr>
          <w:rStyle w:val="WW8Num3z0"/>
          <w:rFonts w:ascii="Verdana" w:hAnsi="Verdana"/>
          <w:color w:val="000000"/>
          <w:sz w:val="18"/>
          <w:szCs w:val="18"/>
        </w:rPr>
        <w:t> </w:t>
      </w:r>
      <w:r>
        <w:rPr>
          <w:rFonts w:ascii="Verdana" w:hAnsi="Verdana"/>
          <w:color w:val="000000"/>
          <w:sz w:val="18"/>
          <w:szCs w:val="18"/>
        </w:rPr>
        <w:t>товаров, которые могут нанести' ущерб здоровью и жизни2. Последние события, связанные с . массовыми отравлениями</w:t>
      </w:r>
      <w:r>
        <w:rPr>
          <w:rStyle w:val="WW8Num4z0"/>
          <w:rFonts w:ascii="Verdana" w:hAnsi="Verdana"/>
          <w:color w:val="4682B4"/>
          <w:sz w:val="18"/>
          <w:szCs w:val="18"/>
        </w:rPr>
        <w:t>граждан</w:t>
      </w:r>
      <w:r>
        <w:rPr>
          <w:rFonts w:ascii="Verdana" w:hAnsi="Verdana"/>
          <w:color w:val="000000"/>
          <w:sz w:val="18"/>
          <w:szCs w:val="18"/>
        </w:rPr>
        <w:t xml:space="preserve">, в том числе детей, ряд' техногенных катастроф, аварии пассажирского транспорта, авиационные катастрофы, кораблекрушения3, повлекшие многочисленные человеческие жертвы, вызывают объективную </w:t>
      </w:r>
      <w:r>
        <w:rPr>
          <w:rFonts w:ascii="Verdana" w:hAnsi="Verdana"/>
          <w:color w:val="000000"/>
          <w:sz w:val="18"/>
          <w:szCs w:val="18"/>
        </w:rPr>
        <w:lastRenderedPageBreak/>
        <w:t>необходимость ужесточения борьбы с производством, хранением, сбытом товаров и выполнением работ, не отвечающих требованиям безопасности. Уголовно-правовая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таких деяний предусмотрена ст. 238 УК РФ, которая представляет собой хрестоматийный пример</w:t>
      </w:r>
      <w:r>
        <w:rPr>
          <w:rStyle w:val="WW8Num3z0"/>
          <w:rFonts w:ascii="Verdana" w:hAnsi="Verdana"/>
          <w:color w:val="000000"/>
          <w:sz w:val="18"/>
          <w:szCs w:val="18"/>
        </w:rPr>
        <w:t> </w:t>
      </w:r>
      <w:r>
        <w:rPr>
          <w:rStyle w:val="WW8Num4z0"/>
          <w:rFonts w:ascii="Verdana" w:hAnsi="Verdana"/>
          <w:color w:val="4682B4"/>
          <w:sz w:val="18"/>
          <w:szCs w:val="18"/>
        </w:rPr>
        <w:t>бланкетной</w:t>
      </w:r>
      <w:r>
        <w:rPr>
          <w:rStyle w:val="WW8Num3z0"/>
          <w:rFonts w:ascii="Verdana" w:hAnsi="Verdana"/>
          <w:color w:val="000000"/>
          <w:sz w:val="18"/>
          <w:szCs w:val="18"/>
        </w:rPr>
        <w:t> </w:t>
      </w:r>
      <w:r>
        <w:rPr>
          <w:rFonts w:ascii="Verdana" w:hAnsi="Verdana"/>
          <w:color w:val="000000"/>
          <w:sz w:val="18"/>
          <w:szCs w:val="18"/>
        </w:rPr>
        <w:t>нормы, что зачастую затрудняет практику ее</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Fonts w:ascii="Verdana" w:hAnsi="Verdana"/>
          <w:color w:val="000000"/>
          <w:sz w:val="18"/>
          <w:szCs w:val="18"/>
        </w:rPr>
        <w:t>. Связано это с необходимостью обращения к многочисленным нормативным правовым актам разного уровня, характеризующимся частыми случаями конкуренции содержащихся в них норм, отсутствием терминологического единообразия.</w:t>
      </w:r>
    </w:p>
    <w:p w:rsidR="00D677B5" w:rsidRDefault="00D677B5" w:rsidP="00D677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Нередко высокая степень</w:t>
      </w:r>
      <w:r>
        <w:rPr>
          <w:rStyle w:val="WW8Num3z0"/>
          <w:rFonts w:ascii="Verdana" w:hAnsi="Verdana"/>
          <w:color w:val="000000"/>
          <w:sz w:val="18"/>
          <w:szCs w:val="18"/>
        </w:rPr>
        <w:t> </w:t>
      </w:r>
      <w:r>
        <w:rPr>
          <w:rStyle w:val="WW8Num4z0"/>
          <w:rFonts w:ascii="Verdana" w:hAnsi="Verdana"/>
          <w:color w:val="4682B4"/>
          <w:sz w:val="18"/>
          <w:szCs w:val="18"/>
        </w:rPr>
        <w:t>латентности</w:t>
      </w:r>
      <w:r>
        <w:rPr>
          <w:rStyle w:val="WW8Num3z0"/>
          <w:rFonts w:ascii="Verdana" w:hAnsi="Verdana"/>
          <w:color w:val="000000"/>
          <w:sz w:val="18"/>
          <w:szCs w:val="18"/>
        </w:rPr>
        <w:t> </w:t>
      </w:r>
      <w:r>
        <w:rPr>
          <w:rFonts w:ascii="Verdana" w:hAnsi="Verdana"/>
          <w:color w:val="000000"/>
          <w:sz w:val="18"/>
          <w:szCs w:val="18"/>
        </w:rPr>
        <w:t>преступлений, предусмотренных ст. 238 УК РФ, приводит как ученых, так и практиков к ошибочному мнению об отсутствии потребности в</w:t>
      </w:r>
      <w:r>
        <w:rPr>
          <w:rStyle w:val="WW8Num3z0"/>
          <w:rFonts w:ascii="Verdana" w:hAnsi="Verdana"/>
          <w:color w:val="000000"/>
          <w:sz w:val="18"/>
          <w:szCs w:val="18"/>
        </w:rPr>
        <w:t> </w:t>
      </w:r>
      <w:r>
        <w:rPr>
          <w:rStyle w:val="WW8Num4z0"/>
          <w:rFonts w:ascii="Verdana" w:hAnsi="Verdana"/>
          <w:color w:val="4682B4"/>
          <w:sz w:val="18"/>
          <w:szCs w:val="18"/>
        </w:rPr>
        <w:t>криминализации</w:t>
      </w:r>
      <w:r>
        <w:rPr>
          <w:rStyle w:val="WW8Num3z0"/>
          <w:rFonts w:ascii="Verdana" w:hAnsi="Verdana"/>
          <w:color w:val="000000"/>
          <w:sz w:val="18"/>
          <w:szCs w:val="18"/>
        </w:rPr>
        <w:t> </w:t>
      </w:r>
      <w:r>
        <w:rPr>
          <w:rFonts w:ascii="Verdana" w:hAnsi="Verdana"/>
          <w:color w:val="000000"/>
          <w:sz w:val="18"/>
          <w:szCs w:val="18"/>
        </w:rPr>
        <w:t>соответствующего деяния на современном этапе. Представляется, что</w:t>
      </w:r>
    </w:p>
    <w:p w:rsidR="00D677B5" w:rsidRDefault="00D677B5" w:rsidP="00D677B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Зыкова Т. Полный бренд. Четверть товаров в рознице составляют подделки/УРоссийская газета. - 2010. -24 октября.</w:t>
      </w:r>
    </w:p>
    <w:p w:rsidR="00D677B5" w:rsidRDefault="00D677B5" w:rsidP="00D677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Радаев</w:t>
      </w:r>
      <w:r>
        <w:rPr>
          <w:rStyle w:val="WW8Num3z0"/>
          <w:rFonts w:ascii="Verdana" w:hAnsi="Verdana"/>
          <w:color w:val="000000"/>
          <w:sz w:val="18"/>
          <w:szCs w:val="18"/>
        </w:rPr>
        <w:t> </w:t>
      </w:r>
      <w:r>
        <w:rPr>
          <w:rFonts w:ascii="Verdana" w:hAnsi="Verdana"/>
          <w:color w:val="000000"/>
          <w:sz w:val="18"/>
          <w:szCs w:val="18"/>
        </w:rPr>
        <w:t>В.В. Изменение масштабов и форм борьбы с</w:t>
      </w:r>
      <w:r>
        <w:rPr>
          <w:rStyle w:val="WW8Num3z0"/>
          <w:rFonts w:ascii="Verdana" w:hAnsi="Verdana"/>
          <w:color w:val="000000"/>
          <w:sz w:val="18"/>
          <w:szCs w:val="18"/>
        </w:rPr>
        <w:t> </w:t>
      </w:r>
      <w:r>
        <w:rPr>
          <w:rStyle w:val="WW8Num4z0"/>
          <w:rFonts w:ascii="Verdana" w:hAnsi="Verdana"/>
          <w:color w:val="4682B4"/>
          <w:sz w:val="18"/>
          <w:szCs w:val="18"/>
        </w:rPr>
        <w:t>контрафактной</w:t>
      </w:r>
      <w:r>
        <w:rPr>
          <w:rStyle w:val="WW8Num3z0"/>
          <w:rFonts w:ascii="Verdana" w:hAnsi="Verdana"/>
          <w:color w:val="000000"/>
          <w:sz w:val="18"/>
          <w:szCs w:val="18"/>
        </w:rPr>
        <w:t> </w:t>
      </w:r>
      <w:r>
        <w:rPr>
          <w:rFonts w:ascii="Verdana" w:hAnsi="Verdana"/>
          <w:color w:val="000000"/>
          <w:sz w:val="18"/>
          <w:szCs w:val="18"/>
        </w:rPr>
        <w:t>продукцией на российском рынке потребительских товаров/Радаев В.В.,</w:t>
      </w:r>
      <w:r>
        <w:rPr>
          <w:rStyle w:val="WW8Num3z0"/>
          <w:rFonts w:ascii="Verdana" w:hAnsi="Verdana"/>
          <w:color w:val="000000"/>
          <w:sz w:val="18"/>
          <w:szCs w:val="18"/>
        </w:rPr>
        <w:t> </w:t>
      </w:r>
      <w:r>
        <w:rPr>
          <w:rStyle w:val="WW8Num4z0"/>
          <w:rFonts w:ascii="Verdana" w:hAnsi="Verdana"/>
          <w:color w:val="4682B4"/>
          <w:sz w:val="18"/>
          <w:szCs w:val="18"/>
        </w:rPr>
        <w:t>Барсукова</w:t>
      </w:r>
      <w:r>
        <w:rPr>
          <w:rStyle w:val="WW8Num3z0"/>
          <w:rFonts w:ascii="Verdana" w:hAnsi="Verdana"/>
          <w:color w:val="000000"/>
          <w:sz w:val="18"/>
          <w:szCs w:val="18"/>
        </w:rPr>
        <w:t> </w:t>
      </w:r>
      <w:r>
        <w:rPr>
          <w:rFonts w:ascii="Verdana" w:hAnsi="Verdana"/>
          <w:color w:val="000000"/>
          <w:sz w:val="18"/>
          <w:szCs w:val="18"/>
        </w:rPr>
        <w:t>С.Ю., Котельникова З.В.//Рынки контрафактной продукции в России: сб. науч. ст. [Текст] / Отв. ред. серии В.В. Радаев. Гос. ун-т - Высшая школа экономики, 2008. - С. 37.</w:t>
      </w:r>
    </w:p>
    <w:p w:rsidR="00D677B5" w:rsidRDefault="00D677B5" w:rsidP="00D677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Так, 12 июля 2011 года</w:t>
      </w:r>
      <w:r>
        <w:rPr>
          <w:rStyle w:val="WW8Num3z0"/>
          <w:rFonts w:ascii="Verdana" w:hAnsi="Verdana"/>
          <w:color w:val="000000"/>
          <w:sz w:val="18"/>
          <w:szCs w:val="18"/>
        </w:rPr>
        <w:t> </w:t>
      </w:r>
      <w:r>
        <w:rPr>
          <w:rStyle w:val="WW8Num4z0"/>
          <w:rFonts w:ascii="Verdana" w:hAnsi="Verdana"/>
          <w:color w:val="4682B4"/>
          <w:sz w:val="18"/>
          <w:szCs w:val="18"/>
        </w:rPr>
        <w:t>Следственным</w:t>
      </w:r>
      <w:r>
        <w:rPr>
          <w:rStyle w:val="WW8Num3z0"/>
          <w:rFonts w:ascii="Verdana" w:hAnsi="Verdana"/>
          <w:color w:val="000000"/>
          <w:sz w:val="18"/>
          <w:szCs w:val="18"/>
        </w:rPr>
        <w:t> </w:t>
      </w:r>
      <w:r>
        <w:rPr>
          <w:rFonts w:ascii="Verdana" w:hAnsi="Verdana"/>
          <w:color w:val="000000"/>
          <w:sz w:val="18"/>
          <w:szCs w:val="18"/>
        </w:rPr>
        <w:t>комитетом Российской Федерации в связи с катастрофой теплохода «</w:t>
      </w:r>
      <w:r>
        <w:rPr>
          <w:rStyle w:val="WW8Num4z0"/>
          <w:rFonts w:ascii="Verdana" w:hAnsi="Verdana"/>
          <w:color w:val="4682B4"/>
          <w:sz w:val="18"/>
          <w:szCs w:val="18"/>
        </w:rPr>
        <w:t>Булгария</w:t>
      </w:r>
      <w:r>
        <w:rPr>
          <w:rFonts w:ascii="Verdana" w:hAnsi="Verdana"/>
          <w:color w:val="000000"/>
          <w:sz w:val="18"/>
          <w:szCs w:val="18"/>
        </w:rPr>
        <w:t>» в Татарстане (в результате которой погибли 122 чел.) возбуждено уголовное дело по ч. 3 ст. 238 Уголовного кодекса Российской Федерации «Производство, хранение, перевозка либо сбыт товаров и продукции, выполнение работ или оказание услуг, не отвечающих требованиям безопасности». значимость ст. 238 УК РФ нельзя недооценивать, поскольку именно она направлена за защиту прав потребителей в части обеспечения их безопасности.</w:t>
      </w:r>
    </w:p>
    <w:p w:rsidR="00D677B5" w:rsidRDefault="00D677B5" w:rsidP="00D677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данной проблемы резко возросла и в связи с тем, что в последние годы происходит постоянное внедрение новых, порой непроверенных технологий в производство продуктов питания и товаров народного потребления. Одним из веяний нового времени на потребительском рынке является подделка «</w:t>
      </w:r>
      <w:r>
        <w:rPr>
          <w:rStyle w:val="WW8Num4z0"/>
          <w:rFonts w:ascii="Verdana" w:hAnsi="Verdana"/>
          <w:color w:val="4682B4"/>
          <w:sz w:val="18"/>
          <w:szCs w:val="18"/>
        </w:rPr>
        <w:t>эксклюзивных</w:t>
      </w:r>
      <w:r>
        <w:rPr>
          <w:rFonts w:ascii="Verdana" w:hAnsi="Verdana"/>
          <w:color w:val="000000"/>
          <w:sz w:val="18"/>
          <w:szCs w:val="18"/>
        </w:rPr>
        <w:t>» товаров, в том числе продуктов питания, в целях обогащения на разнице между фактической себестоимостью производства и рыночной ценой. В некоторых случаях нарушение технологий производства и хранения реально может привести к возникновению в</w:t>
      </w:r>
      <w:r>
        <w:rPr>
          <w:rStyle w:val="WW8Num3z0"/>
          <w:rFonts w:ascii="Verdana" w:hAnsi="Verdana"/>
          <w:color w:val="000000"/>
          <w:sz w:val="18"/>
          <w:szCs w:val="18"/>
        </w:rPr>
        <w:t> </w:t>
      </w:r>
      <w:r>
        <w:rPr>
          <w:rStyle w:val="WW8Num4z0"/>
          <w:rFonts w:ascii="Verdana" w:hAnsi="Verdana"/>
          <w:color w:val="4682B4"/>
          <w:sz w:val="18"/>
          <w:szCs w:val="18"/>
        </w:rPr>
        <w:t>деяниях</w:t>
      </w:r>
      <w:r>
        <w:rPr>
          <w:rStyle w:val="WW8Num3z0"/>
          <w:rFonts w:ascii="Verdana" w:hAnsi="Verdana"/>
          <w:color w:val="000000"/>
          <w:sz w:val="18"/>
          <w:szCs w:val="18"/>
        </w:rPr>
        <w:t> </w:t>
      </w:r>
      <w:r>
        <w:rPr>
          <w:rFonts w:ascii="Verdana" w:hAnsi="Verdana"/>
          <w:color w:val="000000"/>
          <w:sz w:val="18"/>
          <w:szCs w:val="18"/>
        </w:rPr>
        <w:t>признаков ст. 238 УК РФ. В частности, к данной группе</w:t>
      </w:r>
      <w:r>
        <w:rPr>
          <w:rStyle w:val="WW8Num3z0"/>
          <w:rFonts w:ascii="Verdana" w:hAnsi="Verdana"/>
          <w:color w:val="000000"/>
          <w:sz w:val="18"/>
          <w:szCs w:val="18"/>
        </w:rPr>
        <w:t> </w:t>
      </w:r>
      <w:r>
        <w:rPr>
          <w:rStyle w:val="WW8Num4z0"/>
          <w:rFonts w:ascii="Verdana" w:hAnsi="Verdana"/>
          <w:color w:val="4682B4"/>
          <w:sz w:val="18"/>
          <w:szCs w:val="18"/>
        </w:rPr>
        <w:t>деяний</w:t>
      </w:r>
      <w:r>
        <w:rPr>
          <w:rStyle w:val="WW8Num3z0"/>
          <w:rFonts w:ascii="Verdana" w:hAnsi="Verdana"/>
          <w:color w:val="000000"/>
          <w:sz w:val="18"/>
          <w:szCs w:val="18"/>
        </w:rPr>
        <w:t> </w:t>
      </w:r>
      <w:r>
        <w:rPr>
          <w:rFonts w:ascii="Verdana" w:hAnsi="Verdana"/>
          <w:color w:val="000000"/>
          <w:sz w:val="18"/>
          <w:szCs w:val="18"/>
        </w:rPr>
        <w:t>можно отнести контрабанду икры осетровых рыб, когда в условиях нарушения технологии хранения и фасовки продукция становится опасной для жизни и здоровья населения.</w:t>
      </w:r>
    </w:p>
    <w:p w:rsidR="00D677B5" w:rsidRDefault="00D677B5" w:rsidP="00D677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Демократические преобразования, происходящие в Российской Федерации, связаны с построением правового государства, которое</w:t>
      </w:r>
      <w:r>
        <w:rPr>
          <w:rStyle w:val="WW8Num3z0"/>
          <w:rFonts w:ascii="Verdana" w:hAnsi="Verdana"/>
          <w:color w:val="000000"/>
          <w:sz w:val="18"/>
          <w:szCs w:val="18"/>
        </w:rPr>
        <w:t> </w:t>
      </w:r>
      <w:r>
        <w:rPr>
          <w:rStyle w:val="WW8Num4z0"/>
          <w:rFonts w:ascii="Verdana" w:hAnsi="Verdana"/>
          <w:color w:val="4682B4"/>
          <w:sz w:val="18"/>
          <w:szCs w:val="18"/>
        </w:rPr>
        <w:t>обязано</w:t>
      </w:r>
      <w:r>
        <w:rPr>
          <w:rStyle w:val="WW8Num3z0"/>
          <w:rFonts w:ascii="Verdana" w:hAnsi="Verdana"/>
          <w:color w:val="000000"/>
          <w:sz w:val="18"/>
          <w:szCs w:val="18"/>
        </w:rPr>
        <w:t> </w:t>
      </w:r>
      <w:r>
        <w:rPr>
          <w:rFonts w:ascii="Verdana" w:hAnsi="Verdana"/>
          <w:color w:val="000000"/>
          <w:sz w:val="18"/>
          <w:szCs w:val="18"/>
        </w:rPr>
        <w:t>обеспечить правовую защиту интересов граждан от преступных</w:t>
      </w:r>
      <w:r>
        <w:rPr>
          <w:rStyle w:val="WW8Num3z0"/>
          <w:rFonts w:ascii="Verdana" w:hAnsi="Verdana"/>
          <w:color w:val="000000"/>
          <w:sz w:val="18"/>
          <w:szCs w:val="18"/>
        </w:rPr>
        <w:t> </w:t>
      </w:r>
      <w:r>
        <w:rPr>
          <w:rStyle w:val="WW8Num4z0"/>
          <w:rFonts w:ascii="Verdana" w:hAnsi="Verdana"/>
          <w:color w:val="4682B4"/>
          <w:sz w:val="18"/>
          <w:szCs w:val="18"/>
        </w:rPr>
        <w:t>посягательств</w:t>
      </w:r>
      <w:r>
        <w:rPr>
          <w:rFonts w:ascii="Verdana" w:hAnsi="Verdana"/>
          <w:color w:val="000000"/>
          <w:sz w:val="18"/>
          <w:szCs w:val="18"/>
        </w:rPr>
        <w:t>, в том числе криминологическими и уголовно-правовыми средствами. При массовости фальсификата на рынке приоритетными направлениями борьбы с ним представляются профилактическое воздействие на</w:t>
      </w:r>
      <w:r>
        <w:rPr>
          <w:rStyle w:val="WW8Num3z0"/>
          <w:rFonts w:ascii="Verdana" w:hAnsi="Verdana"/>
          <w:color w:val="000000"/>
          <w:sz w:val="18"/>
          <w:szCs w:val="18"/>
        </w:rPr>
        <w:t> </w:t>
      </w:r>
      <w:r>
        <w:rPr>
          <w:rStyle w:val="WW8Num4z0"/>
          <w:rFonts w:ascii="Verdana" w:hAnsi="Verdana"/>
          <w:color w:val="4682B4"/>
          <w:sz w:val="18"/>
          <w:szCs w:val="18"/>
        </w:rPr>
        <w:t>криминогенные</w:t>
      </w:r>
      <w:r>
        <w:rPr>
          <w:rStyle w:val="WW8Num3z0"/>
          <w:rFonts w:ascii="Verdana" w:hAnsi="Verdana"/>
          <w:color w:val="000000"/>
          <w:sz w:val="18"/>
          <w:szCs w:val="18"/>
        </w:rPr>
        <w:t> </w:t>
      </w:r>
      <w:r>
        <w:rPr>
          <w:rFonts w:ascii="Verdana" w:hAnsi="Verdana"/>
          <w:color w:val="000000"/>
          <w:sz w:val="18"/>
          <w:szCs w:val="18"/>
        </w:rPr>
        <w:t>факторы, которые способствуют преступлениям, связанным с производством и сбытом товаров и продукции, не отвечающих требованиям безопасности, а также</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этих преступлений.</w:t>
      </w:r>
    </w:p>
    <w:p w:rsidR="00D677B5" w:rsidRDefault="00D677B5" w:rsidP="00D677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в деятельности</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и контролирующих органов борьбе с указанными</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Style w:val="WW8Num3z0"/>
          <w:rFonts w:ascii="Verdana" w:hAnsi="Verdana"/>
          <w:color w:val="000000"/>
          <w:sz w:val="18"/>
          <w:szCs w:val="18"/>
        </w:rPr>
        <w:t> </w:t>
      </w:r>
      <w:r>
        <w:rPr>
          <w:rFonts w:ascii="Verdana" w:hAnsi="Verdana"/>
          <w:color w:val="000000"/>
          <w:sz w:val="18"/>
          <w:szCs w:val="18"/>
        </w:rPr>
        <w:t>не уделяется достаточного внимания; профилактическая работа ведется неэффективно - во многом из-за отсутствия необходимых научных разработок и рекомендаций. Это свидетельствует об актуальности избранной темы исследования.</w:t>
      </w:r>
    </w:p>
    <w:p w:rsidR="00D677B5" w:rsidRDefault="00D677B5" w:rsidP="00D677B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исследования.</w:t>
      </w:r>
    </w:p>
    <w:p w:rsidR="00D677B5" w:rsidRDefault="00D677B5" w:rsidP="00D677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Несмотря на большое количество фундаментальных уголовно-правовых и</w:t>
      </w:r>
      <w:r>
        <w:rPr>
          <w:rStyle w:val="WW8Num3z0"/>
          <w:rFonts w:ascii="Verdana" w:hAnsi="Verdana"/>
          <w:color w:val="000000"/>
          <w:sz w:val="18"/>
          <w:szCs w:val="18"/>
        </w:rPr>
        <w:t> </w:t>
      </w:r>
      <w:r>
        <w:rPr>
          <w:rStyle w:val="WW8Num4z0"/>
          <w:rFonts w:ascii="Verdana" w:hAnsi="Verdana"/>
          <w:color w:val="4682B4"/>
          <w:sz w:val="18"/>
          <w:szCs w:val="18"/>
        </w:rPr>
        <w:t>криминологических</w:t>
      </w:r>
      <w:r>
        <w:rPr>
          <w:rStyle w:val="WW8Num3z0"/>
          <w:rFonts w:ascii="Verdana" w:hAnsi="Verdana"/>
          <w:color w:val="000000"/>
          <w:sz w:val="18"/>
          <w:szCs w:val="18"/>
        </w:rPr>
        <w:t> </w:t>
      </w:r>
      <w:r>
        <w:rPr>
          <w:rFonts w:ascii="Verdana" w:hAnsi="Verdana"/>
          <w:color w:val="000000"/>
          <w:sz w:val="18"/>
          <w:szCs w:val="18"/>
        </w:rPr>
        <w:t>исследований, осуществленных в последние годы (особенно Б.В. Волженикиным, Л.Д.</w:t>
      </w:r>
      <w:r>
        <w:rPr>
          <w:rStyle w:val="WW8Num3z0"/>
          <w:rFonts w:ascii="Verdana" w:hAnsi="Verdana"/>
          <w:color w:val="000000"/>
          <w:sz w:val="18"/>
          <w:szCs w:val="18"/>
        </w:rPr>
        <w:t> </w:t>
      </w:r>
      <w:r>
        <w:rPr>
          <w:rStyle w:val="WW8Num4z0"/>
          <w:rFonts w:ascii="Verdana" w:hAnsi="Verdana"/>
          <w:color w:val="4682B4"/>
          <w:sz w:val="18"/>
          <w:szCs w:val="18"/>
        </w:rPr>
        <w:t>Гаухманом</w:t>
      </w:r>
      <w:r>
        <w:rPr>
          <w:rFonts w:ascii="Verdana" w:hAnsi="Verdana"/>
          <w:color w:val="000000"/>
          <w:sz w:val="18"/>
          <w:szCs w:val="18"/>
        </w:rPr>
        <w:t>, Ю.Н. Демидовым, В.М. Есиповым, А.Э.</w:t>
      </w:r>
      <w:r>
        <w:rPr>
          <w:rStyle w:val="WW8Num3z0"/>
          <w:rFonts w:ascii="Verdana" w:hAnsi="Verdana"/>
          <w:color w:val="000000"/>
          <w:sz w:val="18"/>
          <w:szCs w:val="18"/>
        </w:rPr>
        <w:t> </w:t>
      </w:r>
      <w:r>
        <w:rPr>
          <w:rStyle w:val="WW8Num4z0"/>
          <w:rFonts w:ascii="Verdana" w:hAnsi="Verdana"/>
          <w:color w:val="4682B4"/>
          <w:sz w:val="18"/>
          <w:szCs w:val="18"/>
        </w:rPr>
        <w:t>Жалинским</w:t>
      </w:r>
      <w:r>
        <w:rPr>
          <w:rFonts w:ascii="Verdana" w:hAnsi="Verdana"/>
          <w:color w:val="000000"/>
          <w:sz w:val="18"/>
          <w:szCs w:val="18"/>
        </w:rPr>
        <w:t>, B.C. Комисаровым, А.П. Кузнецовым, Н.Ф.</w:t>
      </w:r>
      <w:r>
        <w:rPr>
          <w:rStyle w:val="WW8Num3z0"/>
          <w:rFonts w:ascii="Verdana" w:hAnsi="Verdana"/>
          <w:color w:val="000000"/>
          <w:sz w:val="18"/>
          <w:szCs w:val="18"/>
        </w:rPr>
        <w:t> </w:t>
      </w:r>
      <w:r>
        <w:rPr>
          <w:rStyle w:val="WW8Num4z0"/>
          <w:rFonts w:ascii="Verdana" w:hAnsi="Verdana"/>
          <w:color w:val="4682B4"/>
          <w:sz w:val="18"/>
          <w:szCs w:val="18"/>
        </w:rPr>
        <w:t>Кузнецовой</w:t>
      </w:r>
      <w:r>
        <w:rPr>
          <w:rFonts w:ascii="Verdana" w:hAnsi="Verdana"/>
          <w:color w:val="000000"/>
          <w:sz w:val="18"/>
          <w:szCs w:val="18"/>
        </w:rPr>
        <w:t>, В.Д. Ларичевым, H.A. Лопашенко, C.B.</w:t>
      </w:r>
      <w:r>
        <w:rPr>
          <w:rStyle w:val="WW8Num3z0"/>
          <w:rFonts w:ascii="Verdana" w:hAnsi="Verdana"/>
          <w:color w:val="000000"/>
          <w:sz w:val="18"/>
          <w:szCs w:val="18"/>
        </w:rPr>
        <w:t> </w:t>
      </w:r>
      <w:r>
        <w:rPr>
          <w:rStyle w:val="WW8Num4z0"/>
          <w:rFonts w:ascii="Verdana" w:hAnsi="Verdana"/>
          <w:color w:val="4682B4"/>
          <w:sz w:val="18"/>
          <w:szCs w:val="18"/>
        </w:rPr>
        <w:t>Максимовым</w:t>
      </w:r>
      <w:r>
        <w:rPr>
          <w:rFonts w:ascii="Verdana" w:hAnsi="Verdana"/>
          <w:color w:val="000000"/>
          <w:sz w:val="18"/>
          <w:szCs w:val="18"/>
        </w:rPr>
        <w:t>, В.Е. Мельниковой, Г.К. Мишиным, П.С.</w:t>
      </w:r>
      <w:r>
        <w:rPr>
          <w:rStyle w:val="WW8Num3z0"/>
          <w:rFonts w:ascii="Verdana" w:hAnsi="Verdana"/>
          <w:color w:val="000000"/>
          <w:sz w:val="18"/>
          <w:szCs w:val="18"/>
        </w:rPr>
        <w:t> </w:t>
      </w:r>
      <w:r>
        <w:rPr>
          <w:rStyle w:val="WW8Num4z0"/>
          <w:rFonts w:ascii="Verdana" w:hAnsi="Verdana"/>
          <w:color w:val="4682B4"/>
          <w:sz w:val="18"/>
          <w:szCs w:val="18"/>
        </w:rPr>
        <w:t>Яни</w:t>
      </w:r>
      <w:r>
        <w:rPr>
          <w:rFonts w:ascii="Verdana" w:hAnsi="Verdana"/>
          <w:color w:val="000000"/>
          <w:sz w:val="18"/>
          <w:szCs w:val="18"/>
        </w:rPr>
        <w:t>, В.В. Яцеленко и др.), проблемы преступности в сфере производства, хранения, сбыта товаров и выполнения работ, не отвечающих требованиям безопасности, крайне редко становились предметом специального научного анализа. Имеющиеся труды таких авторов, как A.B.</w:t>
      </w:r>
      <w:r>
        <w:rPr>
          <w:rStyle w:val="WW8Num3z0"/>
          <w:rFonts w:ascii="Verdana" w:hAnsi="Verdana"/>
          <w:color w:val="000000"/>
          <w:sz w:val="18"/>
          <w:szCs w:val="18"/>
        </w:rPr>
        <w:t> </w:t>
      </w:r>
      <w:r>
        <w:rPr>
          <w:rStyle w:val="WW8Num4z0"/>
          <w:rFonts w:ascii="Verdana" w:hAnsi="Verdana"/>
          <w:color w:val="4682B4"/>
          <w:sz w:val="18"/>
          <w:szCs w:val="18"/>
        </w:rPr>
        <w:t>Агафонов</w:t>
      </w:r>
      <w:r>
        <w:rPr>
          <w:rFonts w:ascii="Verdana" w:hAnsi="Verdana"/>
          <w:color w:val="000000"/>
          <w:sz w:val="18"/>
          <w:szCs w:val="18"/>
        </w:rPr>
        <w:t>, Е.Г. Григорьева, Э.Н. Жевлаков, М.М.</w:t>
      </w:r>
      <w:r>
        <w:rPr>
          <w:rStyle w:val="WW8Num4z0"/>
          <w:rFonts w:ascii="Verdana" w:hAnsi="Verdana"/>
          <w:color w:val="4682B4"/>
          <w:sz w:val="18"/>
          <w:szCs w:val="18"/>
        </w:rPr>
        <w:t>Зейналов</w:t>
      </w:r>
      <w:r>
        <w:rPr>
          <w:rFonts w:ascii="Verdana" w:hAnsi="Verdana"/>
          <w:color w:val="000000"/>
          <w:sz w:val="18"/>
          <w:szCs w:val="18"/>
        </w:rPr>
        <w:t>, Е.С. Иванов, З.А. Исмаилов, P.P.</w:t>
      </w:r>
      <w:r>
        <w:rPr>
          <w:rStyle w:val="WW8Num3z0"/>
          <w:rFonts w:ascii="Verdana" w:hAnsi="Verdana"/>
          <w:color w:val="000000"/>
          <w:sz w:val="18"/>
          <w:szCs w:val="18"/>
        </w:rPr>
        <w:t> </w:t>
      </w:r>
      <w:r>
        <w:rPr>
          <w:rStyle w:val="WW8Num4z0"/>
          <w:rFonts w:ascii="Verdana" w:hAnsi="Verdana"/>
          <w:color w:val="4682B4"/>
          <w:sz w:val="18"/>
          <w:szCs w:val="18"/>
        </w:rPr>
        <w:t>Мусина</w:t>
      </w:r>
      <w:r>
        <w:rPr>
          <w:rFonts w:ascii="Verdana" w:hAnsi="Verdana"/>
          <w:color w:val="000000"/>
          <w:sz w:val="18"/>
          <w:szCs w:val="18"/>
        </w:rPr>
        <w:t>, Д.С. Романов, A.B. Суханов, И.С.</w:t>
      </w:r>
      <w:r>
        <w:rPr>
          <w:rStyle w:val="WW8Num3z0"/>
          <w:rFonts w:ascii="Verdana" w:hAnsi="Verdana"/>
          <w:color w:val="000000"/>
          <w:sz w:val="18"/>
          <w:szCs w:val="18"/>
        </w:rPr>
        <w:t> </w:t>
      </w:r>
      <w:r>
        <w:rPr>
          <w:rStyle w:val="WW8Num4z0"/>
          <w:rFonts w:ascii="Verdana" w:hAnsi="Verdana"/>
          <w:color w:val="4682B4"/>
          <w:sz w:val="18"/>
          <w:szCs w:val="18"/>
        </w:rPr>
        <w:t>Чуб</w:t>
      </w:r>
      <w:r>
        <w:rPr>
          <w:rFonts w:ascii="Verdana" w:hAnsi="Verdana"/>
          <w:color w:val="000000"/>
          <w:sz w:val="18"/>
          <w:szCs w:val="18"/>
        </w:rPr>
        <w:t xml:space="preserve">, A.C. Хачатрян, </w:t>
      </w:r>
      <w:r>
        <w:rPr>
          <w:rFonts w:ascii="Verdana" w:hAnsi="Verdana"/>
          <w:color w:val="000000"/>
          <w:sz w:val="18"/>
          <w:szCs w:val="18"/>
        </w:rPr>
        <w:lastRenderedPageBreak/>
        <w:t>представлены преимущественно публикациями в периодических изданиях, затрагивающими лишь отдельные фрагменты проблематики в данной сфере. Монографии и диссертационные исследования по вопросам уголовной ответственности за производство, хранение, перевозку либо сбыт товаров или продукции, выполнение работ или оказание услуг, не отвечающих требованиям безопасности (A.B.</w:t>
      </w:r>
      <w:r>
        <w:rPr>
          <w:rStyle w:val="WW8Num3z0"/>
          <w:rFonts w:ascii="Verdana" w:hAnsi="Verdana"/>
          <w:color w:val="000000"/>
          <w:sz w:val="18"/>
          <w:szCs w:val="18"/>
        </w:rPr>
        <w:t> </w:t>
      </w:r>
      <w:r>
        <w:rPr>
          <w:rStyle w:val="WW8Num4z0"/>
          <w:rFonts w:ascii="Verdana" w:hAnsi="Verdana"/>
          <w:color w:val="4682B4"/>
          <w:sz w:val="18"/>
          <w:szCs w:val="18"/>
        </w:rPr>
        <w:t>Агафонова</w:t>
      </w:r>
      <w:r>
        <w:rPr>
          <w:rFonts w:ascii="Verdana" w:hAnsi="Verdana"/>
          <w:color w:val="000000"/>
          <w:sz w:val="18"/>
          <w:szCs w:val="18"/>
        </w:rPr>
        <w:t>, Т.А. Пахоменко, И.Г. Рагозиной), как правило, были опубликованы относительно давно и базируются на устаревшем законодательстве.</w:t>
      </w:r>
    </w:p>
    <w:p w:rsidR="00D677B5" w:rsidRDefault="00D677B5" w:rsidP="00D677B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Таким образом, определяя степень разработанности данной проблематики, следует отметить, что тема преступлений на потребительском рынке в сфере производства, хранения, сбыта товаров и выполнения работ, не отвечающих требованиям безопасности, в научной литературе изучена недостаточно.</w:t>
      </w:r>
    </w:p>
    <w:p w:rsidR="00D677B5" w:rsidRDefault="00D677B5" w:rsidP="00D677B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 и предмет исследования.</w:t>
      </w:r>
    </w:p>
    <w:p w:rsidR="00D677B5" w:rsidRDefault="00D677B5" w:rsidP="00D677B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выступают общественные отношения, возникающие в процессе функционирования потребительского рынка в сфере производства, хранения, сбыта товаров и выполнения работ,, не отвечающих требованиям безопасности.</w:t>
      </w:r>
    </w:p>
    <w:p w:rsidR="00D677B5" w:rsidRDefault="00D677B5" w:rsidP="00D677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предмет исследования входят нормы уголовного права и смежных отраслей; материалы</w:t>
      </w:r>
      <w:r>
        <w:rPr>
          <w:rStyle w:val="WW8Num3z0"/>
          <w:rFonts w:ascii="Verdana" w:hAnsi="Verdana"/>
          <w:color w:val="000000"/>
          <w:sz w:val="18"/>
          <w:szCs w:val="18"/>
        </w:rPr>
        <w:t> </w:t>
      </w:r>
      <w:r>
        <w:rPr>
          <w:rStyle w:val="WW8Num4z0"/>
          <w:rFonts w:ascii="Verdana" w:hAnsi="Verdana"/>
          <w:color w:val="4682B4"/>
          <w:sz w:val="18"/>
          <w:szCs w:val="18"/>
        </w:rPr>
        <w:t>судебной</w:t>
      </w:r>
      <w:r>
        <w:rPr>
          <w:rFonts w:ascii="Verdana" w:hAnsi="Verdana"/>
          <w:color w:val="000000"/>
          <w:sz w:val="18"/>
          <w:szCs w:val="18"/>
        </w:rPr>
        <w:t>^ практики и практики правоохранительной деятельности, а также содержащиеся в литературе теоретические положения и- практические рекомендации, опосредующие проблематику уголовной ответственности за совершение преступлений, связанных с производством, хранением, сбытом товаров и выполнением работ, не отвечающих требованиям безопасности, и уголовно-правовой борьбы с данной категорией преступлений.</w:t>
      </w:r>
    </w:p>
    <w:p w:rsidR="00D677B5" w:rsidRDefault="00D677B5" w:rsidP="00D677B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 задачи диссертационного исследования.</w:t>
      </w:r>
    </w:p>
    <w:p w:rsidR="00D677B5" w:rsidRDefault="00D677B5" w:rsidP="00D677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Целью диссертационного, исследования являются рассмотрение сущности; понятия и признаков преступлений,</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на потребительском рынке в сфере производства, хранения, сбыта товаров и выполнения работ, не отвечающих требованиям безопасности (ст. 238 УК РФ), а также разработка научно-практических рекомендаций и предложений по совершенствованию борьбы сданными видами преступлений.</w:t>
      </w:r>
    </w:p>
    <w:p w:rsidR="00D677B5" w:rsidRDefault="00D677B5" w:rsidP="00D677B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соответствии с поставленными целями в процессе исследования и реализации его результатов решались в различных формах следующие задачи:</w:t>
      </w:r>
    </w:p>
    <w:p w:rsidR="00D677B5" w:rsidRDefault="00D677B5" w:rsidP="00D677B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раскрытие понятия потребительского рынка и совершаемых на нем преступных посягательств; определение структуры преступлений, совершаемых на потребительском рынке; анализ специфики нормативно-правового регулирования обеспечения безопасности на потребительском рынке;</w:t>
      </w:r>
    </w:p>
    <w:p w:rsidR="00D677B5" w:rsidRDefault="00D677B5" w:rsidP="00D677B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уточнение объективных признаков преступления, связанного с производством, хранением, сбытом товаров и выполнением работ, не отвечающих требованиям безопасности (ст. 238 УК РФ);</w:t>
      </w:r>
    </w:p>
    <w:p w:rsidR="00D677B5" w:rsidRDefault="00D677B5" w:rsidP="00D677B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раскрытие субъективных признаков преступления, связанного с производством, хранением, сбытом товаров и выполнением работ, не отвечающих требованиям безопасности (ст. 238 УК РФ);</w:t>
      </w:r>
    </w:p>
    <w:p w:rsidR="00D677B5" w:rsidRDefault="00D677B5" w:rsidP="00D677B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определение проблем совершенствования законодательства об ответственности за преступления в сфере потребительского рынка, связанные с производством, хранением, сбытом товаров и выполнением работ, не отвечающих требованиям безопасности; формирование предложений по совершенствованию законодательства об1 ответственности за преступления в сфере потребительского рынка, связанные с производством, хранением, сбытом товаров и выполнением работ, не отвечающих требованиям безопасности; исследование криминологических аспектов преступлений, связанных с производством, хранением, сбытом товаров и выполнением работ, не отвечающих требованиям безопасности;</w:t>
      </w:r>
    </w:p>
    <w:p w:rsidR="00D677B5" w:rsidRDefault="00D677B5" w:rsidP="00D677B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уточнение детерминант преступлений, связанных с производством, хранением, сбытом товаров и выполнением работ, не отвечающих требованиям безопасности;</w:t>
      </w:r>
    </w:p>
    <w:p w:rsidR="00D677B5" w:rsidRDefault="00D677B5" w:rsidP="00D677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определение общих и специальных мер</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данных преступлений.</w:t>
      </w:r>
    </w:p>
    <w:p w:rsidR="00D677B5" w:rsidRDefault="00D677B5" w:rsidP="00D677B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Методологическая и источниковедческая основы исследования.</w:t>
      </w:r>
    </w:p>
    <w:p w:rsidR="00D677B5" w:rsidRDefault="00D677B5" w:rsidP="00D677B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Методологическую основу настоящего диссертационного исследования составили универсальные диалектические положения о всеобщей связи и взаимной обусловленности явлений. </w:t>
      </w:r>
      <w:r>
        <w:rPr>
          <w:rFonts w:ascii="Verdana" w:hAnsi="Verdana"/>
          <w:color w:val="000000"/>
          <w:sz w:val="18"/>
          <w:szCs w:val="18"/>
        </w:rPr>
        <w:lastRenderedPageBreak/>
        <w:t>С целью обеспечения полноты исследования и научной достоверности его результатов применялись также общенаучные и частные научные методы: исторический, логико-юридический, системно-структурного и статистического анализа, сравнительно-правовой, конкретно-социологический и др.</w:t>
      </w:r>
    </w:p>
    <w:p w:rsidR="00D677B5" w:rsidRDefault="00D677B5" w:rsidP="00D677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ходе работы диссертантом анализировались нормы</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действующее уголовное законодательство Российской Федерации, законодательство о безопасности на потребительском; рынке, исторические - памятники российского уголовного права, ведомственные нормативные акты, акты</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органов, практика деятельности^ органов«внутренних; дел в сфере'</w:t>
      </w:r>
      <w:r>
        <w:rPr>
          <w:rStyle w:val="WW8Num3z0"/>
          <w:rFonts w:ascii="Verdana" w:hAnsi="Verdana"/>
          <w:color w:val="000000"/>
          <w:sz w:val="18"/>
          <w:szCs w:val="18"/>
        </w:rPr>
        <w:t> </w:t>
      </w:r>
      <w:r>
        <w:rPr>
          <w:rStyle w:val="WW8Num4z0"/>
          <w:rFonts w:ascii="Verdana" w:hAnsi="Verdana"/>
          <w:color w:val="4682B4"/>
          <w:sz w:val="18"/>
          <w:szCs w:val="18"/>
        </w:rPr>
        <w:t>предупреждениям</w:t>
      </w:r>
      <w:r>
        <w:rPr>
          <w:rStyle w:val="WW8Num3z0"/>
          <w:rFonts w:ascii="Verdana" w:hAnsi="Verdana"/>
          <w:color w:val="000000"/>
          <w:sz w:val="18"/>
          <w:szCs w:val="18"/>
        </w:rPr>
        <w:t> </w:t>
      </w:r>
      <w:r>
        <w:rPr>
          <w:rFonts w:ascii="Verdana" w:hAnsi="Verdana"/>
          <w:color w:val="000000"/>
          <w:sz w:val="18"/>
          <w:szCs w:val="18"/>
        </w:rPr>
        <w:t>и выявления преступлений? на? потребительском; рынке; а также другой юридический материал.</w:t>
      </w:r>
    </w:p>
    <w:p w:rsidR="00D677B5" w:rsidRDefault="00D677B5" w:rsidP="00D677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Теоретической • основой настоящего диссертационного» исследования? послужили; труды отечественных и зарубежных ученых в области; истории? права и общей теории права;, уголовного права и</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Fonts w:ascii="Verdana" w:hAnsi="Verdana"/>
          <w:color w:val="000000"/>
          <w:sz w:val="18"/>
          <w:szCs w:val="18"/>
        </w:rPr>
        <w:t>.</w:t>
      </w:r>
    </w:p>
    <w:p w:rsidR="00D677B5" w:rsidRDefault="00D677B5" w:rsidP="00D677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базу исследования.; составил и данные, полученные в результате анализа и обобщения« материалов 160 уголовных дел о преступлениях,</w:t>
      </w:r>
      <w:r>
        <w:rPr>
          <w:rStyle w:val="WW8Num3z0"/>
          <w:rFonts w:ascii="Verdana" w:hAnsi="Verdana"/>
          <w:color w:val="000000"/>
          <w:sz w:val="18"/>
          <w:szCs w:val="18"/>
        </w:rPr>
        <w:t> </w:t>
      </w:r>
      <w:r>
        <w:rPr>
          <w:rStyle w:val="WW8Num4z0"/>
          <w:rFonts w:ascii="Verdana" w:hAnsi="Verdana"/>
          <w:color w:val="4682B4"/>
          <w:sz w:val="18"/>
          <w:szCs w:val="18"/>
        </w:rPr>
        <w:t>совершенных</w:t>
      </w:r>
      <w:r>
        <w:rPr>
          <w:rStyle w:val="WW8Num3z0"/>
          <w:rFonts w:ascii="Verdana" w:hAnsi="Verdana"/>
          <w:color w:val="000000"/>
          <w:sz w:val="18"/>
          <w:szCs w:val="18"/>
        </w:rPr>
        <w:t> </w:t>
      </w:r>
      <w:r>
        <w:rPr>
          <w:rFonts w:ascii="Verdana" w:hAnsi="Verdana"/>
          <w:color w:val="000000"/>
          <w:sz w:val="18"/>
          <w:szCs w:val="18"/>
        </w:rPr>
        <w:t>на потребительском рынке в сфере производства;.хранения; сбыта товаров и выполнения;работ, не отвечающих требованиям безопасности, которые были рассмотрены судами Центрального федерального округа Российской* Федерации;: результаты, сравнительно-сопоставительного анализа и статистической обработки данных</w:t>
      </w:r>
      <w:r>
        <w:rPr>
          <w:rStyle w:val="WW8Num3z0"/>
          <w:rFonts w:ascii="Verdana" w:hAnsi="Verdana"/>
          <w:color w:val="000000"/>
          <w:sz w:val="18"/>
          <w:szCs w:val="18"/>
        </w:rPr>
        <w:t> </w:t>
      </w:r>
      <w:r>
        <w:rPr>
          <w:rStyle w:val="WW8Num4z0"/>
          <w:rFonts w:ascii="Verdana" w:hAnsi="Verdana"/>
          <w:color w:val="4682B4"/>
          <w:sz w:val="18"/>
          <w:szCs w:val="18"/>
        </w:rPr>
        <w:t>ГИАЦ</w:t>
      </w:r>
      <w:r>
        <w:rPr>
          <w:rFonts w:ascii="Verdana" w:hAnsi="Verdana"/>
          <w:color w:val="000000"/>
          <w:sz w:val="18"/>
          <w:szCs w:val="18"/>
        </w:rPr>
        <w:t>: МВД России; результаты опросам сотрудников правоохранительных органов, преподавателей- и студентов (в. общей: сложности 120 чел.); официально опу бликованные материалы судебно-следственной практики, имевшею место на территории России в период с 1998 года по 2011 год.</w:t>
      </w:r>
    </w:p>
    <w:p w:rsidR="00D677B5" w:rsidRDefault="00D677B5" w:rsidP="00D677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обусловлена комплексным подходом к теоретической и практической? разработке проблем уголовной ответственности за преступления;</w:t>
      </w:r>
      <w:r>
        <w:rPr>
          <w:rStyle w:val="WW8Num3z0"/>
          <w:rFonts w:ascii="Verdana" w:hAnsi="Verdana"/>
          <w:color w:val="000000"/>
          <w:sz w:val="18"/>
          <w:szCs w:val="18"/>
        </w:rPr>
        <w:t> </w:t>
      </w:r>
      <w:r>
        <w:rPr>
          <w:rStyle w:val="WW8Num4z0"/>
          <w:rFonts w:ascii="Verdana" w:hAnsi="Verdana"/>
          <w:color w:val="4682B4"/>
          <w:sz w:val="18"/>
          <w:szCs w:val="18"/>
        </w:rPr>
        <w:t>совершаемые</w:t>
      </w:r>
      <w:r>
        <w:rPr>
          <w:rStyle w:val="WW8Num3z0"/>
          <w:rFonts w:ascii="Verdana" w:hAnsi="Verdana"/>
          <w:color w:val="000000"/>
          <w:sz w:val="18"/>
          <w:szCs w:val="18"/>
        </w:rPr>
        <w:t> </w:t>
      </w:r>
      <w:r>
        <w:rPr>
          <w:rFonts w:ascii="Verdana" w:hAnsi="Verdana"/>
          <w:color w:val="000000"/>
          <w:sz w:val="18"/>
          <w:szCs w:val="18"/>
        </w:rPr>
        <w:t>на потребительском рынке в сфере производства; хранения; сбыта товаров и выполнения работ, не отвечающих требованиям безопасности, а также их профилактики и предупреждения и заключается в следующем: определены правовая- природа, содержание и структура преступлений, совершаемых на потребительском рынке;</w:t>
      </w:r>
    </w:p>
    <w:p w:rsidR="00D677B5" w:rsidRDefault="00D677B5" w:rsidP="00D677B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проведен анализ преступлений, совершаемых на потребительском рынке в сфере производства, хранения; сбыта товаров и выполнения работ, не отвечающих требованиям безопасности; рассмотрены и уточнены объект и и субъект, объективная и субъективная стороны деяния, предусмотренного ст. 238 УК РФ;</w:t>
      </w:r>
    </w:p>
    <w:p w:rsidR="00D677B5" w:rsidRDefault="00D677B5" w:rsidP="00D677B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определены недостатки законодательства об ответственности за преступления в сфере потребительского рынка, связанные с производством, хранением, сбытом товаров и выполнением работ, не отвечающих требованиям безопасности, и сформированы предложения по их разрешению;</w:t>
      </w:r>
    </w:p>
    <w:p w:rsidR="00D677B5" w:rsidRDefault="00D677B5" w:rsidP="00D677B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уточнены детерминанты преступлений, связанных с производством, хранением, сбытом товаров и выполнением работ, не отвечающих требованиям безопасности; определены и обоснованы общие и специальные меры предупреждения данных преступлений, представленные в комплексе и объективно обусловленной взаимосвязи.</w:t>
      </w:r>
    </w:p>
    <w:p w:rsidR="00D677B5" w:rsidRDefault="00D677B5" w:rsidP="00D677B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выносимые на защиту, характеризующие научную новизну диссертации:</w:t>
      </w:r>
    </w:p>
    <w:p w:rsidR="00D677B5" w:rsidRDefault="00D677B5" w:rsidP="00D677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Понятие «</w:t>
      </w:r>
      <w:r>
        <w:rPr>
          <w:rStyle w:val="WW8Num4z0"/>
          <w:rFonts w:ascii="Verdana" w:hAnsi="Verdana"/>
          <w:color w:val="4682B4"/>
          <w:sz w:val="18"/>
          <w:szCs w:val="18"/>
        </w:rPr>
        <w:t>потребительский рынок</w:t>
      </w:r>
      <w:r>
        <w:rPr>
          <w:rFonts w:ascii="Verdana" w:hAnsi="Verdana"/>
          <w:color w:val="000000"/>
          <w:sz w:val="18"/>
          <w:szCs w:val="18"/>
        </w:rPr>
        <w:t>» может быть рассмотрено в правовом и экономическом аспектах. С правовой точки зрения, потребительский рынок - это совокупность общественных отношений, возникающих между изготовителем (производителем), исполнителем, продавцом - с одной стороны, и потребителем (</w:t>
      </w:r>
      <w:r>
        <w:rPr>
          <w:rStyle w:val="WW8Num4z0"/>
          <w:rFonts w:ascii="Verdana" w:hAnsi="Verdana"/>
          <w:color w:val="4682B4"/>
          <w:sz w:val="18"/>
          <w:szCs w:val="18"/>
        </w:rPr>
        <w:t>гражданином</w:t>
      </w:r>
      <w:r>
        <w:rPr>
          <w:rFonts w:ascii="Verdana" w:hAnsi="Verdana"/>
          <w:color w:val="000000"/>
          <w:sz w:val="18"/>
          <w:szCs w:val="18"/>
        </w:rPr>
        <w:t>) - с другой, связанных с производством и продажей товаров, выполнением работ или оказанием услуг, предназначенных для личного и бытового (непроизводительного) потребления, и</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государством посредством установления усиленного режима правовой защиты потребителей.</w:t>
      </w:r>
    </w:p>
    <w:p w:rsidR="00D677B5" w:rsidRDefault="00D677B5" w:rsidP="00D677B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Сформулированы следующие предложения по дополнению и изменению нормативной базы, к которой отсылает уголовно-правовая норма, предусматривающая уголовную ответственность за производство, хранение, перевозку либо сбыт товаров и продукции, выполнение работ или оказание услуг, не отвечающих требованиям безопасности:</w:t>
      </w:r>
    </w:p>
    <w:p w:rsidR="00D677B5" w:rsidRDefault="00D677B5" w:rsidP="00D677B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приступить к разработке и осуществить принятие отраслевого закона, регламентирующего безопасность в сфере потребительского рынка;</w:t>
      </w:r>
    </w:p>
    <w:p w:rsidR="00D677B5" w:rsidRDefault="00D677B5" w:rsidP="00D677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 принять недостающие технические регламенты, необходимые для эффективной реализации Федерального закона от 27 декабря 2002 г. «</w:t>
      </w:r>
      <w:r>
        <w:rPr>
          <w:rStyle w:val="WW8Num4z0"/>
          <w:rFonts w:ascii="Verdana" w:hAnsi="Verdana"/>
          <w:color w:val="4682B4"/>
          <w:sz w:val="18"/>
          <w:szCs w:val="18"/>
        </w:rPr>
        <w:t>О техническом регулировании</w:t>
      </w:r>
      <w:r>
        <w:rPr>
          <w:rFonts w:ascii="Verdana" w:hAnsi="Verdana"/>
          <w:color w:val="000000"/>
          <w:sz w:val="18"/>
          <w:szCs w:val="18"/>
        </w:rPr>
        <w:t>»;</w:t>
      </w:r>
    </w:p>
    <w:p w:rsidR="00D677B5" w:rsidRDefault="00D677B5" w:rsidP="00D677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подзаконным</w:t>
      </w:r>
      <w:r>
        <w:rPr>
          <w:rStyle w:val="WW8Num3z0"/>
          <w:rFonts w:ascii="Verdana" w:hAnsi="Verdana"/>
          <w:color w:val="000000"/>
          <w:sz w:val="18"/>
          <w:szCs w:val="18"/>
        </w:rPr>
        <w:t> </w:t>
      </w:r>
      <w:r>
        <w:rPr>
          <w:rFonts w:ascii="Verdana" w:hAnsi="Verdana"/>
          <w:color w:val="000000"/>
          <w:sz w:val="18"/>
          <w:szCs w:val="18"/>
        </w:rPr>
        <w:t>актом установить перечень продуктов, при</w:t>
      </w:r>
      <w:r>
        <w:rPr>
          <w:rStyle w:val="WW8Num3z0"/>
          <w:rFonts w:ascii="Verdana" w:hAnsi="Verdana"/>
          <w:color w:val="000000"/>
          <w:sz w:val="18"/>
          <w:szCs w:val="18"/>
        </w:rPr>
        <w:t> </w:t>
      </w:r>
      <w:r>
        <w:rPr>
          <w:rStyle w:val="WW8Num4z0"/>
          <w:rFonts w:ascii="Verdana" w:hAnsi="Verdana"/>
          <w:color w:val="4682B4"/>
          <w:sz w:val="18"/>
          <w:szCs w:val="18"/>
        </w:rPr>
        <w:t>изъятии</w:t>
      </w:r>
      <w:r>
        <w:rPr>
          <w:rStyle w:val="WW8Num3z0"/>
          <w:rFonts w:ascii="Verdana" w:hAnsi="Verdana"/>
          <w:color w:val="000000"/>
          <w:sz w:val="18"/>
          <w:szCs w:val="18"/>
        </w:rPr>
        <w:t> </w:t>
      </w:r>
      <w:r>
        <w:rPr>
          <w:rFonts w:ascii="Verdana" w:hAnsi="Verdana"/>
          <w:color w:val="000000"/>
          <w:sz w:val="18"/>
          <w:szCs w:val="18"/>
        </w:rPr>
        <w:t>которых исследование должно проводиться в обязательном порядке. В этот перечень следует включить продукты, которые могут представлять наибольшую опасность для жизни и здоровья людей (алкогольную продукцию, товары, предназначенные для детей, топливо и горючесмазочные материалы, скоропортящиеся продукты питания, в первую очередь кулинарную продукцию).</w:t>
      </w:r>
    </w:p>
    <w:p w:rsidR="00D677B5" w:rsidRDefault="00D677B5" w:rsidP="00D677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Обоснована необходимость принятия</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Пленума Верховного Суда Российской Федерации по вопросам применения законодательства, устанавливающего уголовную ответственность в сфере потребительского рынка, в котором следует обобщить практику рассмотрения соответствующей категории дел и, помимо прочего, дать следующие</w:t>
      </w:r>
      <w:r>
        <w:rPr>
          <w:rStyle w:val="WW8Num4z0"/>
          <w:rFonts w:ascii="Verdana" w:hAnsi="Verdana"/>
          <w:color w:val="4682B4"/>
          <w:sz w:val="18"/>
          <w:szCs w:val="18"/>
        </w:rPr>
        <w:t>разъяснения</w:t>
      </w:r>
      <w:r>
        <w:rPr>
          <w:rStyle w:val="WW8Num3z0"/>
          <w:rFonts w:ascii="Verdana" w:hAnsi="Verdana"/>
          <w:color w:val="000000"/>
          <w:sz w:val="18"/>
          <w:szCs w:val="18"/>
        </w:rPr>
        <w:t> </w:t>
      </w:r>
      <w:r>
        <w:rPr>
          <w:rFonts w:ascii="Verdana" w:hAnsi="Verdana"/>
          <w:color w:val="000000"/>
          <w:sz w:val="18"/>
          <w:szCs w:val="18"/>
        </w:rPr>
        <w:t>по применению ст. 238 УК РФ:</w:t>
      </w:r>
    </w:p>
    <w:p w:rsidR="00D677B5" w:rsidRDefault="00D677B5" w:rsidP="00D677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конкретизировать понятие «</w:t>
      </w:r>
      <w:r>
        <w:rPr>
          <w:rStyle w:val="WW8Num4z0"/>
          <w:rFonts w:ascii="Verdana" w:hAnsi="Verdana"/>
          <w:color w:val="4682B4"/>
          <w:sz w:val="18"/>
          <w:szCs w:val="18"/>
        </w:rPr>
        <w:t>хранение</w:t>
      </w:r>
      <w:r>
        <w:rPr>
          <w:rFonts w:ascii="Verdana" w:hAnsi="Verdana"/>
          <w:color w:val="000000"/>
          <w:sz w:val="18"/>
          <w:szCs w:val="18"/>
        </w:rPr>
        <w:t>», а также разграничить термины «</w:t>
      </w:r>
      <w:r>
        <w:rPr>
          <w:rStyle w:val="WW8Num4z0"/>
          <w:rFonts w:ascii="Verdana" w:hAnsi="Verdana"/>
          <w:color w:val="4682B4"/>
          <w:sz w:val="18"/>
          <w:szCs w:val="18"/>
        </w:rPr>
        <w:t>товар</w:t>
      </w:r>
      <w:r>
        <w:rPr>
          <w:rFonts w:ascii="Verdana" w:hAnsi="Verdana"/>
          <w:color w:val="000000"/>
          <w:sz w:val="18"/>
          <w:szCs w:val="18"/>
        </w:rPr>
        <w:t>» и «</w:t>
      </w:r>
      <w:r>
        <w:rPr>
          <w:rStyle w:val="WW8Num4z0"/>
          <w:rFonts w:ascii="Verdana" w:hAnsi="Verdana"/>
          <w:color w:val="4682B4"/>
          <w:sz w:val="18"/>
          <w:szCs w:val="18"/>
        </w:rPr>
        <w:t>продукция</w:t>
      </w:r>
      <w:r>
        <w:rPr>
          <w:rFonts w:ascii="Verdana" w:hAnsi="Verdana"/>
          <w:color w:val="000000"/>
          <w:sz w:val="18"/>
          <w:szCs w:val="18"/>
        </w:rPr>
        <w:t>» в</w:t>
      </w:r>
      <w:r>
        <w:rPr>
          <w:rStyle w:val="WW8Num3z0"/>
          <w:rFonts w:ascii="Verdana" w:hAnsi="Verdana"/>
          <w:color w:val="000000"/>
          <w:sz w:val="18"/>
          <w:szCs w:val="18"/>
        </w:rPr>
        <w:t> </w:t>
      </w:r>
      <w:r>
        <w:rPr>
          <w:rStyle w:val="WW8Num4z0"/>
          <w:rFonts w:ascii="Verdana" w:hAnsi="Verdana"/>
          <w:color w:val="4682B4"/>
          <w:sz w:val="18"/>
          <w:szCs w:val="18"/>
        </w:rPr>
        <w:t>диспозиции</w:t>
      </w:r>
      <w:r>
        <w:rPr>
          <w:rStyle w:val="WW8Num3z0"/>
          <w:rFonts w:ascii="Verdana" w:hAnsi="Verdana"/>
          <w:color w:val="000000"/>
          <w:sz w:val="18"/>
          <w:szCs w:val="18"/>
        </w:rPr>
        <w:t> </w:t>
      </w:r>
      <w:r>
        <w:rPr>
          <w:rFonts w:ascii="Verdana" w:hAnsi="Verdana"/>
          <w:color w:val="000000"/>
          <w:sz w:val="18"/>
          <w:szCs w:val="18"/>
        </w:rPr>
        <w:t>ст. 238 УК РФ;</w:t>
      </w:r>
    </w:p>
    <w:p w:rsidR="00D677B5" w:rsidRDefault="00D677B5" w:rsidP="00D677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предоставить рекомендации по оценке действий</w:t>
      </w:r>
      <w:r>
        <w:rPr>
          <w:rStyle w:val="WW8Num3z0"/>
          <w:rFonts w:ascii="Verdana" w:hAnsi="Verdana"/>
          <w:color w:val="000000"/>
          <w:sz w:val="18"/>
          <w:szCs w:val="18"/>
        </w:rPr>
        <w:t> </w:t>
      </w:r>
      <w:r>
        <w:rPr>
          <w:rStyle w:val="WW8Num4z0"/>
          <w:rFonts w:ascii="Verdana" w:hAnsi="Verdana"/>
          <w:color w:val="4682B4"/>
          <w:sz w:val="18"/>
          <w:szCs w:val="18"/>
        </w:rPr>
        <w:t>подозреваемого</w:t>
      </w:r>
      <w:r>
        <w:rPr>
          <w:rFonts w:ascii="Verdana" w:hAnsi="Verdana"/>
          <w:color w:val="000000"/>
          <w:sz w:val="18"/>
          <w:szCs w:val="18"/>
        </w:rPr>
        <w:t>, когда его противоправная деятельность установлена в результате проверочной закупки.</w:t>
      </w:r>
    </w:p>
    <w:p w:rsidR="00D677B5" w:rsidRDefault="00D677B5" w:rsidP="00D677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 целях совершенствования</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конструкции основного состава преступления, предусмотренного ст. 238 УК РФ, предлагается:</w:t>
      </w:r>
    </w:p>
    <w:p w:rsidR="00D677B5" w:rsidRDefault="00D677B5" w:rsidP="00D677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уточнить положения п. «в» ч. 2 ст. 238 УК РФ, распространив данный</w:t>
      </w:r>
      <w:r>
        <w:rPr>
          <w:rStyle w:val="WW8Num3z0"/>
          <w:rFonts w:ascii="Verdana" w:hAnsi="Verdana"/>
          <w:color w:val="000000"/>
          <w:sz w:val="18"/>
          <w:szCs w:val="18"/>
        </w:rPr>
        <w:t> </w:t>
      </w:r>
      <w:r>
        <w:rPr>
          <w:rStyle w:val="WW8Num4z0"/>
          <w:rFonts w:ascii="Verdana" w:hAnsi="Verdana"/>
          <w:color w:val="4682B4"/>
          <w:sz w:val="18"/>
          <w:szCs w:val="18"/>
        </w:rPr>
        <w:t>квалифицирующий</w:t>
      </w:r>
      <w:r>
        <w:rPr>
          <w:rStyle w:val="WW8Num3z0"/>
          <w:rFonts w:ascii="Verdana" w:hAnsi="Verdana"/>
          <w:color w:val="000000"/>
          <w:sz w:val="18"/>
          <w:szCs w:val="18"/>
        </w:rPr>
        <w:t> </w:t>
      </w:r>
      <w:r>
        <w:rPr>
          <w:rFonts w:ascii="Verdana" w:hAnsi="Verdana"/>
          <w:color w:val="000000"/>
          <w:sz w:val="18"/>
          <w:szCs w:val="18"/>
        </w:rPr>
        <w:t>признак на всех детей в возрасте до 14 лет;</w:t>
      </w:r>
    </w:p>
    <w:p w:rsidR="00D677B5" w:rsidRDefault="00D677B5" w:rsidP="00D677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исключить из п. «г» ч. 2 ст. 238 УК РФ слова «</w:t>
      </w:r>
      <w:r>
        <w:rPr>
          <w:rStyle w:val="WW8Num4z0"/>
          <w:rFonts w:ascii="Verdana" w:hAnsi="Verdana"/>
          <w:color w:val="4682B4"/>
          <w:sz w:val="18"/>
          <w:szCs w:val="18"/>
        </w:rPr>
        <w:t>смерть человека</w:t>
      </w:r>
      <w:r>
        <w:rPr>
          <w:rFonts w:ascii="Verdana" w:hAnsi="Verdana"/>
          <w:color w:val="000000"/>
          <w:sz w:val="18"/>
          <w:szCs w:val="18"/>
        </w:rPr>
        <w:t>»; включить в ст. 238 УК РФ часть третью, которая предусматривала бы</w:t>
      </w:r>
      <w:r>
        <w:rPr>
          <w:rStyle w:val="WW8Num3z0"/>
          <w:rFonts w:ascii="Verdana" w:hAnsi="Verdana"/>
          <w:color w:val="000000"/>
          <w:sz w:val="18"/>
          <w:szCs w:val="18"/>
        </w:rPr>
        <w:t> </w:t>
      </w:r>
      <w:r>
        <w:rPr>
          <w:rStyle w:val="WW8Num4z0"/>
          <w:rFonts w:ascii="Verdana" w:hAnsi="Verdana"/>
          <w:color w:val="4682B4"/>
          <w:sz w:val="18"/>
          <w:szCs w:val="18"/>
        </w:rPr>
        <w:t>наказание</w:t>
      </w:r>
      <w:r>
        <w:rPr>
          <w:rStyle w:val="WW8Num3z0"/>
          <w:rFonts w:ascii="Verdana" w:hAnsi="Verdana"/>
          <w:color w:val="000000"/>
          <w:sz w:val="18"/>
          <w:szCs w:val="18"/>
        </w:rPr>
        <w:t> </w:t>
      </w:r>
      <w:r>
        <w:rPr>
          <w:rFonts w:ascii="Verdana" w:hAnsi="Verdana"/>
          <w:color w:val="000000"/>
          <w:sz w:val="18"/>
          <w:szCs w:val="18"/>
        </w:rPr>
        <w:t>за совершение указанных деяний, повлекших по</w:t>
      </w:r>
      <w:r>
        <w:rPr>
          <w:rStyle w:val="WW8Num3z0"/>
          <w:rFonts w:ascii="Verdana" w:hAnsi="Verdana"/>
          <w:color w:val="000000"/>
          <w:sz w:val="18"/>
          <w:szCs w:val="18"/>
        </w:rPr>
        <w:t> </w:t>
      </w:r>
      <w:r>
        <w:rPr>
          <w:rStyle w:val="WW8Num4z0"/>
          <w:rFonts w:ascii="Verdana" w:hAnsi="Verdana"/>
          <w:color w:val="4682B4"/>
          <w:sz w:val="18"/>
          <w:szCs w:val="18"/>
        </w:rPr>
        <w:t>неосторожности</w:t>
      </w:r>
      <w:r>
        <w:rPr>
          <w:rStyle w:val="WW8Num3z0"/>
          <w:rFonts w:ascii="Verdana" w:hAnsi="Verdana"/>
          <w:color w:val="000000"/>
          <w:sz w:val="18"/>
          <w:szCs w:val="18"/>
        </w:rPr>
        <w:t> </w:t>
      </w:r>
      <w:r>
        <w:rPr>
          <w:rFonts w:ascii="Verdana" w:hAnsi="Verdana"/>
          <w:color w:val="000000"/>
          <w:sz w:val="18"/>
          <w:szCs w:val="18"/>
        </w:rPr>
        <w:t>смерть человека, в виде</w:t>
      </w:r>
      <w:r>
        <w:rPr>
          <w:rStyle w:val="WW8Num3z0"/>
          <w:rFonts w:ascii="Verdana" w:hAnsi="Verdana"/>
          <w:color w:val="000000"/>
          <w:sz w:val="18"/>
          <w:szCs w:val="18"/>
        </w:rPr>
        <w:t> </w:t>
      </w:r>
      <w:r>
        <w:rPr>
          <w:rStyle w:val="WW8Num4z0"/>
          <w:rFonts w:ascii="Verdana" w:hAnsi="Verdana"/>
          <w:color w:val="4682B4"/>
          <w:sz w:val="18"/>
          <w:szCs w:val="18"/>
        </w:rPr>
        <w:t>лишения</w:t>
      </w:r>
      <w:r>
        <w:rPr>
          <w:rStyle w:val="WW8Num3z0"/>
          <w:rFonts w:ascii="Verdana" w:hAnsi="Verdana"/>
          <w:color w:val="000000"/>
          <w:sz w:val="18"/>
          <w:szCs w:val="18"/>
        </w:rPr>
        <w:t> </w:t>
      </w:r>
      <w:r>
        <w:rPr>
          <w:rFonts w:ascii="Verdana" w:hAnsi="Verdana"/>
          <w:color w:val="000000"/>
          <w:sz w:val="18"/>
          <w:szCs w:val="18"/>
        </w:rPr>
        <w:t>свободы сроком до шести лет.</w:t>
      </w:r>
    </w:p>
    <w:p w:rsidR="00D677B5" w:rsidRDefault="00D677B5" w:rsidP="00D677B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Соответствующую норму УК РФ необходимо изложить следующим образом:</w:t>
      </w:r>
    </w:p>
    <w:p w:rsidR="00D677B5" w:rsidRDefault="00D677B5" w:rsidP="00D677B5">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238. Производство, хранение, перевозка либо сбыт товаров и продукции, выполнение работ или оказание услуг, не отвечающих требованиям безопасности</w:t>
      </w:r>
    </w:p>
    <w:p w:rsidR="00D677B5" w:rsidRDefault="00D677B5" w:rsidP="00D677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Производство, хранение или перевозка в целях сбыта либо сбыт товаров и продукции, выполнение работ или оказание услуг, не отвечающих требованиям безопасности жизни или здоровья потребителей, а равно</w:t>
      </w:r>
      <w:r>
        <w:rPr>
          <w:rStyle w:val="WW8Num3z0"/>
          <w:rFonts w:ascii="Verdana" w:hAnsi="Verdana"/>
          <w:color w:val="000000"/>
          <w:sz w:val="18"/>
          <w:szCs w:val="18"/>
        </w:rPr>
        <w:t> </w:t>
      </w:r>
      <w:r>
        <w:rPr>
          <w:rStyle w:val="WW8Num4z0"/>
          <w:rFonts w:ascii="Verdana" w:hAnsi="Verdana"/>
          <w:color w:val="4682B4"/>
          <w:sz w:val="18"/>
          <w:szCs w:val="18"/>
        </w:rPr>
        <w:t>неправомерные</w:t>
      </w:r>
      <w:r>
        <w:rPr>
          <w:rStyle w:val="WW8Num3z0"/>
          <w:rFonts w:ascii="Verdana" w:hAnsi="Verdana"/>
          <w:color w:val="000000"/>
          <w:sz w:val="18"/>
          <w:szCs w:val="18"/>
        </w:rPr>
        <w:t> </w:t>
      </w:r>
      <w:r>
        <w:rPr>
          <w:rFonts w:ascii="Verdana" w:hAnsi="Verdana"/>
          <w:color w:val="000000"/>
          <w:sz w:val="18"/>
          <w:szCs w:val="18"/>
        </w:rPr>
        <w:t>выдача или использование официального документа,</w:t>
      </w:r>
      <w:r>
        <w:rPr>
          <w:rStyle w:val="WW8Num3z0"/>
          <w:rFonts w:ascii="Verdana" w:hAnsi="Verdana"/>
          <w:color w:val="000000"/>
          <w:sz w:val="18"/>
          <w:szCs w:val="18"/>
        </w:rPr>
        <w:t> </w:t>
      </w:r>
      <w:r>
        <w:rPr>
          <w:rStyle w:val="WW8Num4z0"/>
          <w:rFonts w:ascii="Verdana" w:hAnsi="Verdana"/>
          <w:color w:val="4682B4"/>
          <w:sz w:val="18"/>
          <w:szCs w:val="18"/>
        </w:rPr>
        <w:t>удостоверяющего</w:t>
      </w:r>
      <w:r>
        <w:rPr>
          <w:rStyle w:val="WW8Num3z0"/>
          <w:rFonts w:ascii="Verdana" w:hAnsi="Verdana"/>
          <w:color w:val="000000"/>
          <w:sz w:val="18"/>
          <w:szCs w:val="18"/>
        </w:rPr>
        <w:t> </w:t>
      </w:r>
      <w:r>
        <w:rPr>
          <w:rFonts w:ascii="Verdana" w:hAnsi="Verdana"/>
          <w:color w:val="000000"/>
          <w:sz w:val="18"/>
          <w:szCs w:val="18"/>
        </w:rPr>
        <w:t>соответствие указанных товаров, работ или услуг требованиям безопасности,</w:t>
      </w:r>
      <w:r>
        <w:rPr>
          <w:rStyle w:val="WW8Num3z0"/>
          <w:rFonts w:ascii="Verdana" w:hAnsi="Verdana"/>
          <w:color w:val="000000"/>
          <w:sz w:val="18"/>
          <w:szCs w:val="18"/>
        </w:rPr>
        <w:t> </w:t>
      </w:r>
      <w:r>
        <w:rPr>
          <w:rStyle w:val="WW8Num4z0"/>
          <w:rFonts w:ascii="Verdana" w:hAnsi="Verdana"/>
          <w:color w:val="4682B4"/>
          <w:sz w:val="18"/>
          <w:szCs w:val="18"/>
        </w:rPr>
        <w:t>наказываются</w:t>
      </w:r>
      <w:r>
        <w:rPr>
          <w:rStyle w:val="WW8Num3z0"/>
          <w:rFonts w:ascii="Verdana" w:hAnsi="Verdana"/>
          <w:color w:val="000000"/>
          <w:sz w:val="18"/>
          <w:szCs w:val="18"/>
        </w:rPr>
        <w:t> </w:t>
      </w:r>
      <w:r>
        <w:rPr>
          <w:rFonts w:ascii="Verdana" w:hAnsi="Verdana"/>
          <w:color w:val="000000"/>
          <w:sz w:val="18"/>
          <w:szCs w:val="18"/>
        </w:rPr>
        <w:t>штрафом в размере до трехсот тысяч рублей или в размере заработной платы или иного дохода</w:t>
      </w:r>
      <w:r>
        <w:rPr>
          <w:rStyle w:val="WW8Num3z0"/>
          <w:rFonts w:ascii="Verdana" w:hAnsi="Verdana"/>
          <w:color w:val="000000"/>
          <w:sz w:val="18"/>
          <w:szCs w:val="18"/>
        </w:rPr>
        <w:t> </w:t>
      </w:r>
      <w:r>
        <w:rPr>
          <w:rStyle w:val="WW8Num4z0"/>
          <w:rFonts w:ascii="Verdana" w:hAnsi="Verdana"/>
          <w:color w:val="4682B4"/>
          <w:sz w:val="18"/>
          <w:szCs w:val="18"/>
        </w:rPr>
        <w:t>осужденного</w:t>
      </w:r>
      <w:r>
        <w:rPr>
          <w:rStyle w:val="WW8Num3z0"/>
          <w:rFonts w:ascii="Verdana" w:hAnsi="Verdana"/>
          <w:color w:val="000000"/>
          <w:sz w:val="18"/>
          <w:szCs w:val="18"/>
        </w:rPr>
        <w:t> </w:t>
      </w:r>
      <w:r>
        <w:rPr>
          <w:rFonts w:ascii="Verdana" w:hAnsi="Verdana"/>
          <w:color w:val="000000"/>
          <w:sz w:val="18"/>
          <w:szCs w:val="18"/>
        </w:rPr>
        <w:t>за период до двух лет, либо обязательными работами на срок от ста двадцати до ста восьмидесяти часов, либо ограничением</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на срок до двух лет, либо</w:t>
      </w:r>
      <w:r>
        <w:rPr>
          <w:rStyle w:val="WW8Num3z0"/>
          <w:rFonts w:ascii="Verdana" w:hAnsi="Verdana"/>
          <w:color w:val="000000"/>
          <w:sz w:val="18"/>
          <w:szCs w:val="18"/>
        </w:rPr>
        <w:t> </w:t>
      </w:r>
      <w:r>
        <w:rPr>
          <w:rStyle w:val="WW8Num4z0"/>
          <w:rFonts w:ascii="Verdana" w:hAnsi="Verdana"/>
          <w:color w:val="4682B4"/>
          <w:sz w:val="18"/>
          <w:szCs w:val="18"/>
        </w:rPr>
        <w:t>лишением</w:t>
      </w:r>
      <w:r>
        <w:rPr>
          <w:rStyle w:val="WW8Num3z0"/>
          <w:rFonts w:ascii="Verdana" w:hAnsi="Verdana"/>
          <w:color w:val="000000"/>
          <w:sz w:val="18"/>
          <w:szCs w:val="18"/>
        </w:rPr>
        <w:t> </w:t>
      </w:r>
      <w:r>
        <w:rPr>
          <w:rFonts w:ascii="Verdana" w:hAnsi="Verdana"/>
          <w:color w:val="000000"/>
          <w:sz w:val="18"/>
          <w:szCs w:val="18"/>
        </w:rPr>
        <w:t>свободы на тот же срок.</w:t>
      </w:r>
    </w:p>
    <w:p w:rsidR="00D677B5" w:rsidRDefault="00D677B5" w:rsidP="00D677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Те же деяния, если они: а)</w:t>
      </w:r>
      <w:r>
        <w:rPr>
          <w:rStyle w:val="WW8Num3z0"/>
          <w:rFonts w:ascii="Verdana" w:hAnsi="Verdana"/>
          <w:color w:val="000000"/>
          <w:sz w:val="18"/>
          <w:szCs w:val="18"/>
        </w:rPr>
        <w:t> </w:t>
      </w:r>
      <w:r>
        <w:rPr>
          <w:rStyle w:val="WW8Num4z0"/>
          <w:rFonts w:ascii="Verdana" w:hAnsi="Verdana"/>
          <w:color w:val="4682B4"/>
          <w:sz w:val="18"/>
          <w:szCs w:val="18"/>
        </w:rPr>
        <w:t>совершены</w:t>
      </w:r>
      <w:r>
        <w:rPr>
          <w:rStyle w:val="WW8Num3z0"/>
          <w:rFonts w:ascii="Verdana" w:hAnsi="Verdana"/>
          <w:color w:val="000000"/>
          <w:sz w:val="18"/>
          <w:szCs w:val="18"/>
        </w:rPr>
        <w:t> </w:t>
      </w:r>
      <w:r>
        <w:rPr>
          <w:rFonts w:ascii="Verdana" w:hAnsi="Verdana"/>
          <w:color w:val="000000"/>
          <w:sz w:val="18"/>
          <w:szCs w:val="18"/>
        </w:rPr>
        <w:t>группой лиц по предварительному</w:t>
      </w:r>
      <w:r>
        <w:rPr>
          <w:rStyle w:val="WW8Num3z0"/>
          <w:rFonts w:ascii="Verdana" w:hAnsi="Verdana"/>
          <w:color w:val="000000"/>
          <w:sz w:val="18"/>
          <w:szCs w:val="18"/>
        </w:rPr>
        <w:t> </w:t>
      </w:r>
      <w:r>
        <w:rPr>
          <w:rStyle w:val="WW8Num4z0"/>
          <w:rFonts w:ascii="Verdana" w:hAnsi="Verdana"/>
          <w:color w:val="4682B4"/>
          <w:sz w:val="18"/>
          <w:szCs w:val="18"/>
        </w:rPr>
        <w:t>сговору</w:t>
      </w:r>
      <w:r>
        <w:rPr>
          <w:rStyle w:val="WW8Num3z0"/>
          <w:rFonts w:ascii="Verdana" w:hAnsi="Verdana"/>
          <w:color w:val="000000"/>
          <w:sz w:val="18"/>
          <w:szCs w:val="18"/>
        </w:rPr>
        <w:t> </w:t>
      </w:r>
      <w:r>
        <w:rPr>
          <w:rFonts w:ascii="Verdana" w:hAnsi="Verdana"/>
          <w:color w:val="000000"/>
          <w:sz w:val="18"/>
          <w:szCs w:val="18"/>
        </w:rPr>
        <w:t>или организованной группой; б) совершены в отношении товаров, работ или услуг, предназначенных для детей в возрасте до четьгрнадг(ати лет; в) повлекли по неосторожности</w:t>
      </w:r>
      <w:r>
        <w:rPr>
          <w:rStyle w:val="WW8Num3z0"/>
          <w:rFonts w:ascii="Verdana" w:hAnsi="Verdana"/>
          <w:color w:val="000000"/>
          <w:sz w:val="18"/>
          <w:szCs w:val="18"/>
        </w:rPr>
        <w:t> </w:t>
      </w:r>
      <w:r>
        <w:rPr>
          <w:rStyle w:val="WW8Num4z0"/>
          <w:rFonts w:ascii="Verdana" w:hAnsi="Verdana"/>
          <w:color w:val="4682B4"/>
          <w:sz w:val="18"/>
          <w:szCs w:val="18"/>
        </w:rPr>
        <w:t>причинение</w:t>
      </w:r>
      <w:r>
        <w:rPr>
          <w:rStyle w:val="WW8Num3z0"/>
          <w:rFonts w:ascii="Verdana" w:hAnsi="Verdana"/>
          <w:color w:val="000000"/>
          <w:sz w:val="18"/>
          <w:szCs w:val="18"/>
        </w:rPr>
        <w:t> </w:t>
      </w:r>
      <w:r>
        <w:rPr>
          <w:rFonts w:ascii="Verdana" w:hAnsi="Verdana"/>
          <w:color w:val="000000"/>
          <w:sz w:val="18"/>
          <w:szCs w:val="18"/>
        </w:rPr>
        <w:t>тяжкого вреда здоровью, наказываются</w:t>
      </w:r>
      <w:r>
        <w:rPr>
          <w:rStyle w:val="WW8Num3z0"/>
          <w:rFonts w:ascii="Verdana" w:hAnsi="Verdana"/>
          <w:color w:val="000000"/>
          <w:sz w:val="18"/>
          <w:szCs w:val="18"/>
        </w:rPr>
        <w:t> </w:t>
      </w:r>
      <w:r>
        <w:rPr>
          <w:rStyle w:val="WW8Num4z0"/>
          <w:rFonts w:ascii="Verdana" w:hAnsi="Verdana"/>
          <w:color w:val="4682B4"/>
          <w:sz w:val="18"/>
          <w:szCs w:val="18"/>
        </w:rPr>
        <w:t>штрафом</w:t>
      </w:r>
      <w:r>
        <w:rPr>
          <w:rStyle w:val="WW8Num3z0"/>
          <w:rFonts w:ascii="Verdana" w:hAnsi="Verdana"/>
          <w:color w:val="000000"/>
          <w:sz w:val="18"/>
          <w:szCs w:val="18"/>
        </w:rPr>
        <w:t> </w:t>
      </w:r>
      <w:r>
        <w:rPr>
          <w:rFonts w:ascii="Verdana" w:hAnsi="Verdana"/>
          <w:color w:val="000000"/>
          <w:sz w:val="18"/>
          <w:szCs w:val="18"/>
        </w:rPr>
        <w:t>в размере от ста тысяч до</w:t>
      </w:r>
      <w:r>
        <w:rPr>
          <w:rStyle w:val="WW8Num3z0"/>
          <w:rFonts w:ascii="Verdana" w:hAnsi="Verdana"/>
          <w:color w:val="000000"/>
          <w:sz w:val="18"/>
          <w:szCs w:val="18"/>
        </w:rPr>
        <w:t> </w:t>
      </w:r>
      <w:r>
        <w:rPr>
          <w:rStyle w:val="WW8Num4z0"/>
          <w:rFonts w:ascii="Verdana" w:hAnsi="Verdana"/>
          <w:color w:val="4682B4"/>
          <w:sz w:val="18"/>
          <w:szCs w:val="18"/>
        </w:rPr>
        <w:t>пятисот</w:t>
      </w:r>
      <w:r>
        <w:rPr>
          <w:rFonts w:ascii="Verdana" w:hAnsi="Verdana"/>
          <w:color w:val="000000"/>
          <w:sz w:val="18"/>
          <w:szCs w:val="18"/>
        </w:rPr>
        <w:t>тысяч рублей или в размере заработной платы или иного дохода осужденного за период от одного года до трех лет либо лишением свободы на срок до шести лет со штрафом в размере до пятисот тысяч рублей или в размере заработной платы или иного дохода осужденного за период до трех лет либо без такового.</w:t>
      </w:r>
    </w:p>
    <w:p w:rsidR="00D677B5" w:rsidRDefault="00D677B5" w:rsidP="00D677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Деяния, предусмотренные частями первой или второй настоящей</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 повлекшие по неосторожности смерть человека, наказываются лишением свободы на срок до шести лет.</w:t>
      </w:r>
    </w:p>
    <w:p w:rsidR="00D677B5" w:rsidRDefault="00D677B5" w:rsidP="00D677B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Деяния, предусмотренные частями первой или второй настоящей статьи, повлекшие по неосторожности смерть двух или более лиц, наказываются лишением свободы на срок до десяти лет».</w:t>
      </w:r>
    </w:p>
    <w:p w:rsidR="00D677B5" w:rsidRDefault="00D677B5" w:rsidP="00D677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Выявлены основные показатели, характеризующие современное ' состояние</w:t>
      </w:r>
      <w:r>
        <w:rPr>
          <w:rStyle w:val="WW8Num3z0"/>
          <w:rFonts w:ascii="Verdana" w:hAnsi="Verdana"/>
          <w:color w:val="000000"/>
          <w:sz w:val="18"/>
          <w:szCs w:val="18"/>
        </w:rPr>
        <w:t> </w:t>
      </w:r>
      <w:r>
        <w:rPr>
          <w:rStyle w:val="WW8Num4z0"/>
          <w:rFonts w:ascii="Verdana" w:hAnsi="Verdana"/>
          <w:color w:val="4682B4"/>
          <w:sz w:val="18"/>
          <w:szCs w:val="18"/>
        </w:rPr>
        <w:t>криминальной</w:t>
      </w:r>
      <w:r>
        <w:rPr>
          <w:rStyle w:val="WW8Num3z0"/>
          <w:rFonts w:ascii="Verdana" w:hAnsi="Verdana"/>
          <w:color w:val="000000"/>
          <w:sz w:val="18"/>
          <w:szCs w:val="18"/>
        </w:rPr>
        <w:t> </w:t>
      </w:r>
      <w:r>
        <w:rPr>
          <w:rFonts w:ascii="Verdana" w:hAnsi="Verdana"/>
          <w:color w:val="000000"/>
          <w:sz w:val="18"/>
          <w:szCs w:val="18"/>
        </w:rPr>
        <w:t>ситуации в России, связанной с преступлениями в сфере производства, хранения, сбыта товаров и выполнения работ, не отвечающих требованиям безопасности. В частности, установлено, что: нарушения допускаются практически во всех сферах потребительского рынка (оборот продуктов питания, товаров для детей, алкогольной продукции, лекарственных средств; сфера</w:t>
      </w:r>
      <w:r>
        <w:rPr>
          <w:rStyle w:val="WW8Num3z0"/>
          <w:rFonts w:ascii="Verdana" w:hAnsi="Verdana"/>
          <w:color w:val="000000"/>
          <w:sz w:val="18"/>
          <w:szCs w:val="18"/>
        </w:rPr>
        <w:t> </w:t>
      </w:r>
      <w:r>
        <w:rPr>
          <w:rStyle w:val="WW8Num4z0"/>
          <w:rFonts w:ascii="Verdana" w:hAnsi="Verdana"/>
          <w:color w:val="4682B4"/>
          <w:sz w:val="18"/>
          <w:szCs w:val="18"/>
        </w:rPr>
        <w:t>ЖКХ</w:t>
      </w:r>
      <w:r>
        <w:rPr>
          <w:rFonts w:ascii="Verdana" w:hAnsi="Verdana"/>
          <w:color w:val="000000"/>
          <w:sz w:val="18"/>
          <w:szCs w:val="18"/>
        </w:rPr>
        <w:t>, оказание транспортных услуг, рекламная деятельность и др.);</w:t>
      </w:r>
    </w:p>
    <w:p w:rsidR="00D677B5" w:rsidRDefault="00D677B5" w:rsidP="00D677B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 случаи нарушения прав и интересов потребителей наиболее распространены в сфере торговли продуктами питания, меньше — в сфере торговли промышленными товарами. Подавляющее большинство подобных нарушений допускается со стороны индивидуальных предпринимателей;</w:t>
      </w:r>
    </w:p>
    <w:p w:rsidR="00D677B5" w:rsidRDefault="00D677B5" w:rsidP="00D677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большая часть раскрытых преступлений отмечается в сфере</w:t>
      </w:r>
      <w:r>
        <w:rPr>
          <w:rStyle w:val="WW8Num3z0"/>
          <w:rFonts w:ascii="Verdana" w:hAnsi="Verdana"/>
          <w:color w:val="000000"/>
          <w:sz w:val="18"/>
          <w:szCs w:val="18"/>
        </w:rPr>
        <w:t> </w:t>
      </w:r>
      <w:r>
        <w:rPr>
          <w:rStyle w:val="WW8Num4z0"/>
          <w:rFonts w:ascii="Verdana" w:hAnsi="Verdana"/>
          <w:color w:val="4682B4"/>
          <w:sz w:val="18"/>
          <w:szCs w:val="18"/>
        </w:rPr>
        <w:t>незаконного</w:t>
      </w:r>
      <w:r>
        <w:rPr>
          <w:rStyle w:val="WW8Num3z0"/>
          <w:rFonts w:ascii="Verdana" w:hAnsi="Verdana"/>
          <w:color w:val="000000"/>
          <w:sz w:val="18"/>
          <w:szCs w:val="18"/>
        </w:rPr>
        <w:t> </w:t>
      </w:r>
      <w:r>
        <w:rPr>
          <w:rFonts w:ascii="Verdana" w:hAnsi="Verdana"/>
          <w:color w:val="000000"/>
          <w:sz w:val="18"/>
          <w:szCs w:val="18"/>
        </w:rPr>
        <w:t>производства и оборота этилового спирта и алкогольной продукции.</w:t>
      </w:r>
    </w:p>
    <w:p w:rsidR="00D677B5" w:rsidRDefault="00D677B5" w:rsidP="00D677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Выявлены отличия между лицами,</w:t>
      </w:r>
      <w:r>
        <w:rPr>
          <w:rStyle w:val="WW8Num3z0"/>
          <w:rFonts w:ascii="Verdana" w:hAnsi="Verdana"/>
          <w:color w:val="000000"/>
          <w:sz w:val="18"/>
          <w:szCs w:val="18"/>
        </w:rPr>
        <w:t> </w:t>
      </w:r>
      <w:r>
        <w:rPr>
          <w:rStyle w:val="WW8Num4z0"/>
          <w:rFonts w:ascii="Verdana" w:hAnsi="Verdana"/>
          <w:color w:val="4682B4"/>
          <w:sz w:val="18"/>
          <w:szCs w:val="18"/>
        </w:rPr>
        <w:t>совершающими</w:t>
      </w:r>
      <w:r>
        <w:rPr>
          <w:rStyle w:val="WW8Num3z0"/>
          <w:rFonts w:ascii="Verdana" w:hAnsi="Verdana"/>
          <w:color w:val="000000"/>
          <w:sz w:val="18"/>
          <w:szCs w:val="18"/>
        </w:rPr>
        <w:t> </w:t>
      </w:r>
      <w:r>
        <w:rPr>
          <w:rFonts w:ascii="Verdana" w:hAnsi="Verdana"/>
          <w:color w:val="000000"/>
          <w:sz w:val="18"/>
          <w:szCs w:val="18"/>
        </w:rPr>
        <w:t>преступления в сферах производства (выполнения работ и оказания услуг) и дальнейшего распределения товаров (хранения- и сбыта), которые позволили условно разделить их на три группы: «</w:t>
      </w:r>
      <w:r>
        <w:rPr>
          <w:rStyle w:val="WW8Num4z0"/>
          <w:rFonts w:ascii="Verdana" w:hAnsi="Verdana"/>
          <w:color w:val="4682B4"/>
          <w:sz w:val="18"/>
          <w:szCs w:val="18"/>
        </w:rPr>
        <w:t>активную</w:t>
      </w:r>
      <w:r>
        <w:rPr>
          <w:rFonts w:ascii="Verdana" w:hAnsi="Verdana"/>
          <w:color w:val="000000"/>
          <w:sz w:val="18"/>
          <w:szCs w:val="18"/>
        </w:rPr>
        <w:t>» (занимающуюся «</w:t>
      </w:r>
      <w:r>
        <w:rPr>
          <w:rStyle w:val="WW8Num4z0"/>
          <w:rFonts w:ascii="Verdana" w:hAnsi="Verdana"/>
          <w:color w:val="4682B4"/>
          <w:sz w:val="18"/>
          <w:szCs w:val="18"/>
        </w:rPr>
        <w:t>созданием продукта</w:t>
      </w:r>
      <w:r>
        <w:rPr>
          <w:rFonts w:ascii="Verdana" w:hAnsi="Verdana"/>
          <w:color w:val="000000"/>
          <w:sz w:val="18"/>
          <w:szCs w:val="18"/>
        </w:rPr>
        <w:t>»), «</w:t>
      </w:r>
      <w:r>
        <w:rPr>
          <w:rStyle w:val="WW8Num4z0"/>
          <w:rFonts w:ascii="Verdana" w:hAnsi="Verdana"/>
          <w:color w:val="4682B4"/>
          <w:sz w:val="18"/>
          <w:szCs w:val="18"/>
        </w:rPr>
        <w:t>пассивную</w:t>
      </w:r>
      <w:r>
        <w:rPr>
          <w:rFonts w:ascii="Verdana" w:hAnsi="Verdana"/>
          <w:color w:val="000000"/>
          <w:sz w:val="18"/>
          <w:szCs w:val="18"/>
        </w:rPr>
        <w:t>» (участников товарораспределения) и третью, которую составляют лица, формирующие «</w:t>
      </w:r>
      <w:r>
        <w:rPr>
          <w:rStyle w:val="WW8Num4z0"/>
          <w:rFonts w:ascii="Verdana" w:hAnsi="Verdana"/>
          <w:color w:val="4682B4"/>
          <w:sz w:val="18"/>
          <w:szCs w:val="18"/>
        </w:rPr>
        <w:t>специальный субъект</w:t>
      </w:r>
      <w:r>
        <w:rPr>
          <w:rFonts w:ascii="Verdana" w:hAnsi="Verdana"/>
          <w:color w:val="000000"/>
          <w:sz w:val="18"/>
          <w:szCs w:val="18"/>
        </w:rPr>
        <w:t>», -работники органов по сертификации.</w:t>
      </w:r>
    </w:p>
    <w:p w:rsidR="00D677B5" w:rsidRDefault="00D677B5" w:rsidP="00D677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Определено, что «</w:t>
      </w:r>
      <w:r>
        <w:rPr>
          <w:rStyle w:val="WW8Num4z0"/>
          <w:rFonts w:ascii="Verdana" w:hAnsi="Verdana"/>
          <w:color w:val="4682B4"/>
          <w:sz w:val="18"/>
          <w:szCs w:val="18"/>
        </w:rPr>
        <w:t>пассивная</w:t>
      </w:r>
      <w:r>
        <w:rPr>
          <w:rFonts w:ascii="Verdana" w:hAnsi="Verdana"/>
          <w:color w:val="000000"/>
          <w:sz w:val="18"/>
          <w:szCs w:val="18"/>
        </w:rPr>
        <w:t>» группа</w:t>
      </w:r>
      <w:r>
        <w:rPr>
          <w:rStyle w:val="WW8Num3z0"/>
          <w:rFonts w:ascii="Verdana" w:hAnsi="Verdana"/>
          <w:color w:val="000000"/>
          <w:sz w:val="18"/>
          <w:szCs w:val="18"/>
        </w:rPr>
        <w:t> </w:t>
      </w:r>
      <w:r>
        <w:rPr>
          <w:rStyle w:val="WW8Num4z0"/>
          <w:rFonts w:ascii="Verdana" w:hAnsi="Verdana"/>
          <w:color w:val="4682B4"/>
          <w:sz w:val="18"/>
          <w:szCs w:val="18"/>
        </w:rPr>
        <w:t>преступников</w:t>
      </w:r>
      <w:r>
        <w:rPr>
          <w:rStyle w:val="WW8Num3z0"/>
          <w:rFonts w:ascii="Verdana" w:hAnsi="Verdana"/>
          <w:color w:val="000000"/>
          <w:sz w:val="18"/>
          <w:szCs w:val="18"/>
        </w:rPr>
        <w:t> </w:t>
      </w:r>
      <w:r>
        <w:rPr>
          <w:rFonts w:ascii="Verdana" w:hAnsi="Verdana"/>
          <w:color w:val="000000"/>
          <w:sz w:val="18"/>
          <w:szCs w:val="18"/>
        </w:rPr>
        <w:t>и группа преступников, составляющих «</w:t>
      </w:r>
      <w:r>
        <w:rPr>
          <w:rStyle w:val="WW8Num4z0"/>
          <w:rFonts w:ascii="Verdana" w:hAnsi="Verdana"/>
          <w:color w:val="4682B4"/>
          <w:sz w:val="18"/>
          <w:szCs w:val="18"/>
        </w:rPr>
        <w:t>специальный субъект</w:t>
      </w:r>
      <w:r>
        <w:rPr>
          <w:rFonts w:ascii="Verdana" w:hAnsi="Verdana"/>
          <w:color w:val="000000"/>
          <w:sz w:val="18"/>
          <w:szCs w:val="18"/>
        </w:rPr>
        <w:t>», в основном</w:t>
      </w:r>
      <w:r>
        <w:rPr>
          <w:rStyle w:val="WW8Num3z0"/>
          <w:rFonts w:ascii="Verdana" w:hAnsi="Verdana"/>
          <w:color w:val="000000"/>
          <w:sz w:val="18"/>
          <w:szCs w:val="18"/>
        </w:rPr>
        <w:t> </w:t>
      </w:r>
      <w:r>
        <w:rPr>
          <w:rStyle w:val="WW8Num4z0"/>
          <w:rFonts w:ascii="Verdana" w:hAnsi="Verdana"/>
          <w:color w:val="4682B4"/>
          <w:sz w:val="18"/>
          <w:szCs w:val="18"/>
        </w:rPr>
        <w:t>совершают</w:t>
      </w:r>
      <w:r>
        <w:rPr>
          <w:rStyle w:val="WW8Num3z0"/>
          <w:rFonts w:ascii="Verdana" w:hAnsi="Verdana"/>
          <w:color w:val="000000"/>
          <w:sz w:val="18"/>
          <w:szCs w:val="18"/>
        </w:rPr>
        <w:t> </w:t>
      </w:r>
      <w:r>
        <w:rPr>
          <w:rFonts w:ascii="Verdana" w:hAnsi="Verdana"/>
          <w:color w:val="000000"/>
          <w:sz w:val="18"/>
          <w:szCs w:val="18"/>
        </w:rPr>
        <w:t>преступления в связи с недостаточно высоким материальным положением; действия же лиц из «</w:t>
      </w:r>
      <w:r>
        <w:rPr>
          <w:rStyle w:val="WW8Num4z0"/>
          <w:rFonts w:ascii="Verdana" w:hAnsi="Verdana"/>
          <w:color w:val="4682B4"/>
          <w:sz w:val="18"/>
          <w:szCs w:val="18"/>
        </w:rPr>
        <w:t>активной</w:t>
      </w:r>
      <w:r>
        <w:rPr>
          <w:rFonts w:ascii="Verdana" w:hAnsi="Verdana"/>
          <w:color w:val="000000"/>
          <w:sz w:val="18"/>
          <w:szCs w:val="18"/>
        </w:rPr>
        <w:t>» группы главным образом продиктованы желанием</w:t>
      </w:r>
      <w:r>
        <w:rPr>
          <w:rStyle w:val="WW8Num3z0"/>
          <w:rFonts w:ascii="Verdana" w:hAnsi="Verdana"/>
          <w:color w:val="000000"/>
          <w:sz w:val="18"/>
          <w:szCs w:val="18"/>
        </w:rPr>
        <w:t> </w:t>
      </w:r>
      <w:r>
        <w:rPr>
          <w:rStyle w:val="WW8Num4z0"/>
          <w:rFonts w:ascii="Verdana" w:hAnsi="Verdana"/>
          <w:color w:val="4682B4"/>
          <w:sz w:val="18"/>
          <w:szCs w:val="18"/>
        </w:rPr>
        <w:t>незаконным</w:t>
      </w:r>
      <w:r>
        <w:rPr>
          <w:rStyle w:val="WW8Num3z0"/>
          <w:rFonts w:ascii="Verdana" w:hAnsi="Verdana"/>
          <w:color w:val="000000"/>
          <w:sz w:val="18"/>
          <w:szCs w:val="18"/>
        </w:rPr>
        <w:t> </w:t>
      </w:r>
      <w:r>
        <w:rPr>
          <w:rFonts w:ascii="Verdana" w:hAnsi="Verdana"/>
          <w:color w:val="000000"/>
          <w:sz w:val="18"/>
          <w:szCs w:val="18"/>
        </w:rPr>
        <w:t>способом сформировать капитал.</w:t>
      </w:r>
    </w:p>
    <w:p w:rsidR="00D677B5" w:rsidRDefault="00D677B5" w:rsidP="00D677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Приоритетными направлениями предупреждения преступлений, предусмотренных ст. 238 УК РФ, выступают: выявление и изучение всего детерминационного комплекса преступности; устранение детерминантов, способствующих</w:t>
      </w:r>
      <w:r>
        <w:rPr>
          <w:rStyle w:val="WW8Num3z0"/>
          <w:rFonts w:ascii="Verdana" w:hAnsi="Verdana"/>
          <w:color w:val="000000"/>
          <w:sz w:val="18"/>
          <w:szCs w:val="18"/>
        </w:rPr>
        <w:t> </w:t>
      </w:r>
      <w:r>
        <w:rPr>
          <w:rStyle w:val="WW8Num4z0"/>
          <w:rFonts w:ascii="Verdana" w:hAnsi="Verdana"/>
          <w:color w:val="4682B4"/>
          <w:sz w:val="18"/>
          <w:szCs w:val="18"/>
        </w:rPr>
        <w:t>совершению</w:t>
      </w:r>
      <w:r>
        <w:rPr>
          <w:rStyle w:val="WW8Num3z0"/>
          <w:rFonts w:ascii="Verdana" w:hAnsi="Verdana"/>
          <w:color w:val="000000"/>
          <w:sz w:val="18"/>
          <w:szCs w:val="18"/>
        </w:rPr>
        <w:t> </w:t>
      </w:r>
      <w:r>
        <w:rPr>
          <w:rFonts w:ascii="Verdana" w:hAnsi="Verdana"/>
          <w:color w:val="000000"/>
          <w:sz w:val="18"/>
          <w:szCs w:val="18"/>
        </w:rPr>
        <w:t>преступлений, связанных с производством, хранением, сбытом товаров и выполнением работ, не отвечающих требованиям безопасности, а также предотвращение и</w:t>
      </w:r>
      <w:r>
        <w:rPr>
          <w:rStyle w:val="WW8Num3z0"/>
          <w:rFonts w:ascii="Verdana" w:hAnsi="Verdana"/>
          <w:color w:val="000000"/>
          <w:sz w:val="18"/>
          <w:szCs w:val="18"/>
        </w:rPr>
        <w:t> </w:t>
      </w:r>
      <w:r>
        <w:rPr>
          <w:rStyle w:val="WW8Num4z0"/>
          <w:rFonts w:ascii="Verdana" w:hAnsi="Verdana"/>
          <w:color w:val="4682B4"/>
          <w:sz w:val="18"/>
          <w:szCs w:val="18"/>
        </w:rPr>
        <w:t>пресечение</w:t>
      </w:r>
      <w:r>
        <w:rPr>
          <w:rStyle w:val="WW8Num3z0"/>
          <w:rFonts w:ascii="Verdana" w:hAnsi="Verdana"/>
          <w:color w:val="000000"/>
          <w:sz w:val="18"/>
          <w:szCs w:val="18"/>
        </w:rPr>
        <w:t> </w:t>
      </w:r>
      <w:r>
        <w:rPr>
          <w:rFonts w:ascii="Verdana" w:hAnsi="Verdana"/>
          <w:color w:val="000000"/>
          <w:sz w:val="18"/>
          <w:szCs w:val="18"/>
        </w:rPr>
        <w:t>названных преступлений; выявление лиц, совершивших данные преступления либо склонных к их совершению;</w:t>
      </w:r>
      <w:r>
        <w:rPr>
          <w:rStyle w:val="WW8Num3z0"/>
          <w:rFonts w:ascii="Verdana" w:hAnsi="Verdana"/>
          <w:color w:val="000000"/>
          <w:sz w:val="18"/>
          <w:szCs w:val="18"/>
        </w:rPr>
        <w:t> </w:t>
      </w:r>
      <w:r>
        <w:rPr>
          <w:rStyle w:val="WW8Num4z0"/>
          <w:rFonts w:ascii="Verdana" w:hAnsi="Verdana"/>
          <w:color w:val="4682B4"/>
          <w:sz w:val="18"/>
          <w:szCs w:val="18"/>
        </w:rPr>
        <w:t>возмещение</w:t>
      </w:r>
      <w:r>
        <w:rPr>
          <w:rStyle w:val="WW8Num3z0"/>
          <w:rFonts w:ascii="Verdana" w:hAnsi="Verdana"/>
          <w:color w:val="000000"/>
          <w:sz w:val="18"/>
          <w:szCs w:val="18"/>
        </w:rPr>
        <w:t> </w:t>
      </w:r>
      <w:r>
        <w:rPr>
          <w:rFonts w:ascii="Verdana" w:hAnsi="Verdana"/>
          <w:color w:val="000000"/>
          <w:sz w:val="18"/>
          <w:szCs w:val="18"/>
        </w:rPr>
        <w:t>ущерба, причиняемого преступностью на потребительском рынке.</w:t>
      </w:r>
    </w:p>
    <w:p w:rsidR="00D677B5" w:rsidRDefault="00D677B5" w:rsidP="00D677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рамках определенных направлений</w:t>
      </w:r>
      <w:r>
        <w:rPr>
          <w:rStyle w:val="WW8Num3z0"/>
          <w:rFonts w:ascii="Verdana" w:hAnsi="Verdana"/>
          <w:color w:val="000000"/>
          <w:sz w:val="18"/>
          <w:szCs w:val="18"/>
        </w:rPr>
        <w:t> </w:t>
      </w:r>
      <w:r>
        <w:rPr>
          <w:rStyle w:val="WW8Num4z0"/>
          <w:rFonts w:ascii="Verdana" w:hAnsi="Verdana"/>
          <w:color w:val="4682B4"/>
          <w:sz w:val="18"/>
          <w:szCs w:val="18"/>
        </w:rPr>
        <w:t>общесоциального</w:t>
      </w:r>
      <w:r>
        <w:rPr>
          <w:rStyle w:val="WW8Num3z0"/>
          <w:rFonts w:ascii="Verdana" w:hAnsi="Verdana"/>
          <w:color w:val="000000"/>
          <w:sz w:val="18"/>
          <w:szCs w:val="18"/>
        </w:rPr>
        <w:t> </w:t>
      </w:r>
      <w:r>
        <w:rPr>
          <w:rFonts w:ascii="Verdana" w:hAnsi="Verdana"/>
          <w:color w:val="000000"/>
          <w:sz w:val="18"/>
          <w:szCs w:val="18"/>
        </w:rPr>
        <w:t>предупреждения совершаемых на потребительском рынке преступлений, связанных с производством, хранением, сбытом товаров и выполнением работ, не отвечающих требованиям безопасности, необходима работающая государственная программа поддержки малого и среднего предпринимательства в сфере производства товаров и услуг, которая обеспечила бы решение проблем финансирования, получения необходимых средств производства, помещений и т.д. Требуется также обеспечить экономическую и</w:t>
      </w:r>
      <w:r>
        <w:rPr>
          <w:rStyle w:val="WW8Num3z0"/>
          <w:rFonts w:ascii="Verdana" w:hAnsi="Verdana"/>
          <w:color w:val="000000"/>
          <w:sz w:val="18"/>
          <w:szCs w:val="18"/>
        </w:rPr>
        <w:t> </w:t>
      </w:r>
      <w:r>
        <w:rPr>
          <w:rStyle w:val="WW8Num4z0"/>
          <w:rFonts w:ascii="Verdana" w:hAnsi="Verdana"/>
          <w:color w:val="4682B4"/>
          <w:sz w:val="18"/>
          <w:szCs w:val="18"/>
        </w:rPr>
        <w:t>административную</w:t>
      </w:r>
      <w:r>
        <w:rPr>
          <w:rStyle w:val="WW8Num3z0"/>
          <w:rFonts w:ascii="Verdana" w:hAnsi="Verdana"/>
          <w:color w:val="000000"/>
          <w:sz w:val="18"/>
          <w:szCs w:val="18"/>
        </w:rPr>
        <w:t> </w:t>
      </w:r>
      <w:r>
        <w:rPr>
          <w:rFonts w:ascii="Verdana" w:hAnsi="Verdana"/>
          <w:color w:val="000000"/>
          <w:sz w:val="18"/>
          <w:szCs w:val="18"/>
        </w:rPr>
        <w:t>поддержку предпринимательства. Необходимы создание условий и стимулов для развития и совершенствования рыночной экономики и предпринимательства, формирование структуры развитого социально ориентированного рыночного хозяйства, обеспеченного правовыми и</w:t>
      </w:r>
      <w:r>
        <w:rPr>
          <w:rStyle w:val="WW8Num3z0"/>
          <w:rFonts w:ascii="Verdana" w:hAnsi="Verdana"/>
          <w:color w:val="000000"/>
          <w:sz w:val="18"/>
          <w:szCs w:val="18"/>
        </w:rPr>
        <w:t> </w:t>
      </w:r>
      <w:r>
        <w:rPr>
          <w:rStyle w:val="WW8Num4z0"/>
          <w:rFonts w:ascii="Verdana" w:hAnsi="Verdana"/>
          <w:color w:val="4682B4"/>
          <w:sz w:val="18"/>
          <w:szCs w:val="18"/>
        </w:rPr>
        <w:t>конституционными</w:t>
      </w:r>
      <w:r>
        <w:rPr>
          <w:rStyle w:val="WW8Num3z0"/>
          <w:rFonts w:ascii="Verdana" w:hAnsi="Verdana"/>
          <w:color w:val="000000"/>
          <w:sz w:val="18"/>
          <w:szCs w:val="18"/>
        </w:rPr>
        <w:t> </w:t>
      </w:r>
      <w:r>
        <w:rPr>
          <w:rFonts w:ascii="Verdana" w:hAnsi="Verdana"/>
          <w:color w:val="000000"/>
          <w:sz w:val="18"/>
          <w:szCs w:val="18"/>
        </w:rPr>
        <w:t>механизмами, информационными потоками, квалифицированными кадрами, и реализация ряда других мер.</w:t>
      </w:r>
    </w:p>
    <w:p w:rsidR="00D677B5" w:rsidRDefault="00D677B5" w:rsidP="00D677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В целях эффективного воздействия на причины и условия, способствующие совершению рассматриваемого вида преступлений, органам внутренних дел необходимы: введение системного статистического учета такой преступности (уголовного,</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Fonts w:ascii="Verdana" w:hAnsi="Verdana"/>
          <w:color w:val="000000"/>
          <w:sz w:val="18"/>
          <w:szCs w:val="18"/>
        </w:rPr>
        <w:t>, ведомственного, научной статистики), анализа и обобщения этих данных, на основе которых будут осуществляться прогнозирование и планирование оперативно-служебной деятельности; проведение мониторинга социально-экономического развития (в том числе экономической составляющей сферы оборота спиртных напитков) и принимаемых нормативных правовых актов; экономико-правовой</w:t>
      </w:r>
      <w:r>
        <w:rPr>
          <w:rStyle w:val="WW8Num3z0"/>
          <w:rFonts w:ascii="Verdana" w:hAnsi="Verdana"/>
          <w:color w:val="000000"/>
          <w:sz w:val="18"/>
          <w:szCs w:val="18"/>
        </w:rPr>
        <w:t> </w:t>
      </w:r>
      <w:r>
        <w:rPr>
          <w:rStyle w:val="WW8Num4z0"/>
          <w:rFonts w:ascii="Verdana" w:hAnsi="Verdana"/>
          <w:color w:val="4682B4"/>
          <w:sz w:val="18"/>
          <w:szCs w:val="18"/>
        </w:rPr>
        <w:t>криминологической</w:t>
      </w:r>
      <w:r>
        <w:rPr>
          <w:rStyle w:val="WW8Num3z0"/>
          <w:rFonts w:ascii="Verdana" w:hAnsi="Verdana"/>
          <w:color w:val="000000"/>
          <w:sz w:val="18"/>
          <w:szCs w:val="18"/>
        </w:rPr>
        <w:t> </w:t>
      </w:r>
      <w:r>
        <w:rPr>
          <w:rFonts w:ascii="Verdana" w:hAnsi="Verdana"/>
          <w:color w:val="000000"/>
          <w:sz w:val="18"/>
          <w:szCs w:val="18"/>
        </w:rPr>
        <w:t>экспертизы' (мониторинга),1 куда должны включаться результаты опросов общественного мнения, проведения «</w:t>
      </w:r>
      <w:r>
        <w:rPr>
          <w:rStyle w:val="WW8Num4z0"/>
          <w:rFonts w:ascii="Verdana" w:hAnsi="Verdana"/>
          <w:color w:val="4682B4"/>
          <w:sz w:val="18"/>
          <w:szCs w:val="18"/>
        </w:rPr>
        <w:t>круглых столов</w:t>
      </w:r>
      <w:r>
        <w:rPr>
          <w:rFonts w:ascii="Verdana" w:hAnsi="Verdana"/>
          <w:color w:val="000000"/>
          <w:sz w:val="18"/>
          <w:szCs w:val="18"/>
        </w:rPr>
        <w:t>» и брифингов в целях изучения и выявления образующихся в данной сфере негативных процессов и их влияния на преступления на потребительском рынке, связанные с производством, хранением, перевозкой либо сбытом товаров и продукции, выполнением работ или оказанием услуг, не отвечающих требованиям безопасности.</w:t>
      </w:r>
    </w:p>
    <w:p w:rsidR="00D677B5" w:rsidRDefault="00D677B5" w:rsidP="00D677B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диссертации обусловлена тем, что сформулированные в ней выводы имеют общетеоретическое значение для науки уголовного права и криминологии и развивают ее разделы, прежде всего, касающиеся соблюдения, охраны и защиты прав потребителей.</w:t>
      </w:r>
    </w:p>
    <w:p w:rsidR="00D677B5" w:rsidRDefault="00D677B5" w:rsidP="00D677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заключается в возможности их использования в деятельности органов государственной власти, в особенности органов внутренних дел, а также в деятельности</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органов по совершенствованию нормативно-правовой базы.</w:t>
      </w:r>
    </w:p>
    <w:p w:rsidR="00D677B5" w:rsidRDefault="00D677B5" w:rsidP="00D677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Предложенные концептуальные и частные положения исследования проблем преступлений, совершаемых на потребительском рынке в сфере производства, хранения, сбыта товаров и выполнения работ, не отвечающих требованиям безопасности, могут представлять интерес при преподавании студентам юридических дисциплин (уголовного права, криминологии, теории государства и права,</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и иных отраслей права) и специальных курсов в области обеспечения потребительских прав граждан. Апробация и внедрение результатов исследования. Положения и выводы диссертации отражены в девяти опубликованных автором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 из них восемь статей опубликованы в изданиях, рекомендованных Высшей аттестационной комиссией Минобрнауки России. Структура и объем диссертации.</w:t>
      </w:r>
    </w:p>
    <w:p w:rsidR="00D677B5" w:rsidRDefault="00D677B5" w:rsidP="00D677B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Работа состоит из введения, трех глав, включающих девять параграфов, заключения, списка использованной литературы.</w:t>
      </w:r>
    </w:p>
    <w:p w:rsidR="00D677B5" w:rsidRDefault="00D677B5" w:rsidP="00D677B5">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"Уголовное право и криминология; уголовно-исполнительное право", Пискунов, Сергей Андреевич</w:t>
      </w:r>
    </w:p>
    <w:p w:rsidR="00D677B5" w:rsidRDefault="00D677B5" w:rsidP="00D677B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D677B5" w:rsidRDefault="00D677B5" w:rsidP="00D677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Проведенное исследование показало наличие целого ряда проблемных вопросов теоретического и практического характера, разрешение которых позволит совершенствовать борьбу с</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Fonts w:ascii="Verdana" w:hAnsi="Verdana"/>
          <w:color w:val="000000"/>
          <w:sz w:val="18"/>
          <w:szCs w:val="18"/>
        </w:rPr>
        <w:t>, совершаемыми на потребительском рынке в сфере производства, хранения, сбыта товаров и выполнения работ, не отвечающих требованиям безопасности.</w:t>
      </w:r>
    </w:p>
    <w:p w:rsidR="00D677B5" w:rsidRDefault="00D677B5" w:rsidP="00D677B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результате исследования мы пришли к следующим выводам.</w:t>
      </w:r>
    </w:p>
    <w:p w:rsidR="00D677B5" w:rsidRDefault="00D677B5" w:rsidP="00D677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Понятие потребительского рынка находит отражение в качестве правовой и экономической категорий. С правовой точки зрения, потребительский рынок - это совокупность общественных отношений, возникающих между изготовителем (производителем), исполнителем, продавцом - с одной стороны, и потребителем (</w:t>
      </w:r>
      <w:r>
        <w:rPr>
          <w:rStyle w:val="WW8Num4z0"/>
          <w:rFonts w:ascii="Verdana" w:hAnsi="Verdana"/>
          <w:color w:val="4682B4"/>
          <w:sz w:val="18"/>
          <w:szCs w:val="18"/>
        </w:rPr>
        <w:t>гражданином</w:t>
      </w:r>
      <w:r>
        <w:rPr>
          <w:rFonts w:ascii="Verdana" w:hAnsi="Verdana"/>
          <w:color w:val="000000"/>
          <w:sz w:val="18"/>
          <w:szCs w:val="18"/>
        </w:rPr>
        <w:t>) - с другой, связанных с производством и продажей товаров, выполнением работ или оказанием услуг, предназначенных для личного и бытового (непроизводительного) потребления, и</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государством посредством установления усиленного режима правовой защиты потребителей.</w:t>
      </w:r>
    </w:p>
    <w:p w:rsidR="00D677B5" w:rsidRDefault="00D677B5" w:rsidP="00D677B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Субъектами потребительского рынка, с одной стороны, выступают потребители, а с другой — изготовители, исполнители или продавцы.</w:t>
      </w:r>
    </w:p>
    <w:p w:rsidR="00D677B5" w:rsidRDefault="00D677B5" w:rsidP="00D677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Под преступлениями в сфере потребительского рынка следует понимать общественно опасные</w:t>
      </w:r>
      <w:r>
        <w:rPr>
          <w:rStyle w:val="WW8Num3z0"/>
          <w:rFonts w:ascii="Verdana" w:hAnsi="Verdana"/>
          <w:color w:val="000000"/>
          <w:sz w:val="18"/>
          <w:szCs w:val="18"/>
        </w:rPr>
        <w:t> </w:t>
      </w:r>
      <w:r>
        <w:rPr>
          <w:rStyle w:val="WW8Num4z0"/>
          <w:rFonts w:ascii="Verdana" w:hAnsi="Verdana"/>
          <w:color w:val="4682B4"/>
          <w:sz w:val="18"/>
          <w:szCs w:val="18"/>
        </w:rPr>
        <w:t>деяния</w:t>
      </w:r>
      <w:r>
        <w:rPr>
          <w:rFonts w:ascii="Verdana" w:hAnsi="Verdana"/>
          <w:color w:val="000000"/>
          <w:sz w:val="18"/>
          <w:szCs w:val="18"/>
        </w:rPr>
        <w:t>, посягающие на охраняемые уголовным законом общественные отношения, связанные с производством и продажей товаров, выполнением работ или оказанием услуг потребителям,</w:t>
      </w:r>
      <w:r>
        <w:rPr>
          <w:rStyle w:val="WW8Num3z0"/>
          <w:rFonts w:ascii="Verdana" w:hAnsi="Verdana"/>
          <w:color w:val="000000"/>
          <w:sz w:val="18"/>
          <w:szCs w:val="18"/>
        </w:rPr>
        <w:t> </w:t>
      </w:r>
      <w:r>
        <w:rPr>
          <w:rStyle w:val="WW8Num4z0"/>
          <w:rFonts w:ascii="Verdana" w:hAnsi="Verdana"/>
          <w:color w:val="4682B4"/>
          <w:sz w:val="18"/>
          <w:szCs w:val="18"/>
        </w:rPr>
        <w:t>виновно</w:t>
      </w:r>
      <w:r>
        <w:rPr>
          <w:rStyle w:val="WW8Num3z0"/>
          <w:rFonts w:ascii="Verdana" w:hAnsi="Verdana"/>
          <w:color w:val="000000"/>
          <w:sz w:val="18"/>
          <w:szCs w:val="18"/>
        </w:rPr>
        <w:t> </w:t>
      </w:r>
      <w:r>
        <w:rPr>
          <w:rFonts w:ascii="Verdana" w:hAnsi="Verdana"/>
          <w:color w:val="000000"/>
          <w:sz w:val="18"/>
          <w:szCs w:val="18"/>
        </w:rPr>
        <w:t>совершаемые субъектами данных отношений.</w:t>
      </w:r>
    </w:p>
    <w:p w:rsidR="00D677B5" w:rsidRDefault="00D677B5" w:rsidP="00D677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Отнесение тех или иных составов к</w:t>
      </w:r>
      <w:r>
        <w:rPr>
          <w:rStyle w:val="WW8Num3z0"/>
          <w:rFonts w:ascii="Verdana" w:hAnsi="Verdana"/>
          <w:color w:val="000000"/>
          <w:sz w:val="18"/>
          <w:szCs w:val="18"/>
        </w:rPr>
        <w:t> </w:t>
      </w:r>
      <w:r>
        <w:rPr>
          <w:rStyle w:val="WW8Num4z0"/>
          <w:rFonts w:ascii="Verdana" w:hAnsi="Verdana"/>
          <w:color w:val="4682B4"/>
          <w:sz w:val="18"/>
          <w:szCs w:val="18"/>
        </w:rPr>
        <w:t>преступлениям</w:t>
      </w:r>
      <w:r>
        <w:rPr>
          <w:rStyle w:val="WW8Num3z0"/>
          <w:rFonts w:ascii="Verdana" w:hAnsi="Verdana"/>
          <w:color w:val="000000"/>
          <w:sz w:val="18"/>
          <w:szCs w:val="18"/>
        </w:rPr>
        <w:t> </w:t>
      </w:r>
      <w:r>
        <w:rPr>
          <w:rFonts w:ascii="Verdana" w:hAnsi="Verdana"/>
          <w:color w:val="000000"/>
          <w:sz w:val="18"/>
          <w:szCs w:val="18"/>
        </w:rPr>
        <w:t>на потребительском рынке имеет цель выявления тех</w:t>
      </w:r>
      <w:r>
        <w:rPr>
          <w:rStyle w:val="WW8Num3z0"/>
          <w:rFonts w:ascii="Verdana" w:hAnsi="Verdana"/>
          <w:color w:val="000000"/>
          <w:sz w:val="18"/>
          <w:szCs w:val="18"/>
        </w:rPr>
        <w:t> </w:t>
      </w:r>
      <w:r>
        <w:rPr>
          <w:rStyle w:val="WW8Num4z0"/>
          <w:rFonts w:ascii="Verdana" w:hAnsi="Verdana"/>
          <w:color w:val="4682B4"/>
          <w:sz w:val="18"/>
          <w:szCs w:val="18"/>
        </w:rPr>
        <w:t>деяний</w:t>
      </w:r>
      <w:r>
        <w:rPr>
          <w:rFonts w:ascii="Verdana" w:hAnsi="Verdana"/>
          <w:color w:val="000000"/>
          <w:sz w:val="18"/>
          <w:szCs w:val="18"/>
        </w:rPr>
        <w:t>, предупреждение которых позволит достичь условий оптимального с точки зрения закона функционирования потребительского рынка. В работе предложены классификации</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на потребительском рынке: в зависимости от родового и непосредственного объектов</w:t>
      </w:r>
      <w:r>
        <w:rPr>
          <w:rStyle w:val="WW8Num3z0"/>
          <w:rFonts w:ascii="Verdana" w:hAnsi="Verdana"/>
          <w:color w:val="000000"/>
          <w:sz w:val="18"/>
          <w:szCs w:val="18"/>
        </w:rPr>
        <w:t> </w:t>
      </w:r>
      <w:r>
        <w:rPr>
          <w:rStyle w:val="WW8Num4z0"/>
          <w:rFonts w:ascii="Verdana" w:hAnsi="Verdana"/>
          <w:color w:val="4682B4"/>
          <w:sz w:val="18"/>
          <w:szCs w:val="18"/>
        </w:rPr>
        <w:t>посягательства</w:t>
      </w:r>
      <w:r>
        <w:rPr>
          <w:rFonts w:ascii="Verdana" w:hAnsi="Verdana"/>
          <w:color w:val="000000"/>
          <w:sz w:val="18"/>
          <w:szCs w:val="18"/>
        </w:rPr>
        <w:t>; в зависимости от субъекта</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в зависимости от сферы, в которой данные преступления</w:t>
      </w:r>
      <w:r>
        <w:rPr>
          <w:rStyle w:val="WW8Num3z0"/>
          <w:rFonts w:ascii="Verdana" w:hAnsi="Verdana"/>
          <w:color w:val="000000"/>
          <w:sz w:val="18"/>
          <w:szCs w:val="18"/>
        </w:rPr>
        <w:t> </w:t>
      </w:r>
      <w:r>
        <w:rPr>
          <w:rStyle w:val="WW8Num4z0"/>
          <w:rFonts w:ascii="Verdana" w:hAnsi="Verdana"/>
          <w:color w:val="4682B4"/>
          <w:sz w:val="18"/>
          <w:szCs w:val="18"/>
        </w:rPr>
        <w:t>совершены</w:t>
      </w:r>
      <w:r>
        <w:rPr>
          <w:rFonts w:ascii="Verdana" w:hAnsi="Verdana"/>
          <w:color w:val="000000"/>
          <w:sz w:val="18"/>
          <w:szCs w:val="18"/>
        </w:rPr>
        <w:t>.</w:t>
      </w:r>
    </w:p>
    <w:p w:rsidR="00D677B5" w:rsidRDefault="00D677B5" w:rsidP="00D677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Стремительное развитие потребительского рынка предопределило не только рост числа и объемов (в денежном, прежде всего, выражении) преступлений на потребительском рынке, но и существенное увеличение их видового разнообразия. Нами рекомендуется осуществлять постоянный мониторинг</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на потребительском рынке, расширив при этом набор анализируемых показателей в целях своевременного выявления нехарактерных ранее тенденций. Соответствующий учет и анализ может быть положен в основу</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инициатив по трансформации норм, устанавливающих уголовную ответственность за</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преступлений на потребительском рынке, в будущем.</w:t>
      </w:r>
    </w:p>
    <w:p w:rsidR="00D677B5" w:rsidRDefault="00D677B5" w:rsidP="00D677B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Уголовная ответственность за производство, хранение, перевозку либо сбыт товаров и- продукции, выполнение работ или оказание услуг, не отвечающих требованиям безопасности, предусмотрена ст. 238 УК РФ. В ст. 238 УК РФ имеют место два основных формальных состава преступления, каждый из них включает альтернативные признаки объективной стороны и несколько квалифицированных составов различной степени общественной опасности.</w:t>
      </w:r>
    </w:p>
    <w:p w:rsidR="00D677B5" w:rsidRDefault="00D677B5" w:rsidP="00D677B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Основным непосредственным объектом охраны ст. 238 УК РФ является здоровье населения, под которым принято понимать совокупность общественных отношений, складывающихся в сфере обеспечения безопасных условий жизни многих людей.</w:t>
      </w:r>
    </w:p>
    <w:p w:rsidR="00D677B5" w:rsidRDefault="00D677B5" w:rsidP="00D677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Дополнительным объектом при этом являются права потребителей, а факультативным — жизнь и здоровье личности,</w:t>
      </w:r>
      <w:r>
        <w:rPr>
          <w:rStyle w:val="WW8Num3z0"/>
          <w:rFonts w:ascii="Verdana" w:hAnsi="Verdana"/>
          <w:color w:val="000000"/>
          <w:sz w:val="18"/>
          <w:szCs w:val="18"/>
        </w:rPr>
        <w:t> </w:t>
      </w:r>
      <w:r>
        <w:rPr>
          <w:rStyle w:val="WW8Num4z0"/>
          <w:rFonts w:ascii="Verdana" w:hAnsi="Verdana"/>
          <w:color w:val="4682B4"/>
          <w:sz w:val="18"/>
          <w:szCs w:val="18"/>
        </w:rPr>
        <w:t>имущественные</w:t>
      </w:r>
      <w:r>
        <w:rPr>
          <w:rStyle w:val="WW8Num3z0"/>
          <w:rFonts w:ascii="Verdana" w:hAnsi="Verdana"/>
          <w:color w:val="000000"/>
          <w:sz w:val="18"/>
          <w:szCs w:val="18"/>
        </w:rPr>
        <w:t> </w:t>
      </w:r>
      <w:r>
        <w:rPr>
          <w:rFonts w:ascii="Verdana" w:hAnsi="Verdana"/>
          <w:color w:val="000000"/>
          <w:sz w:val="18"/>
          <w:szCs w:val="18"/>
        </w:rPr>
        <w:t>права.</w:t>
      </w:r>
    </w:p>
    <w:p w:rsidR="00D677B5" w:rsidRDefault="00D677B5" w:rsidP="00D677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Объективная сторона преступления, предусмотренного ст. 238 УК РФ, включает в себя совершение целого ряда деяний. Предложенные в исследовании дефиниции призваны усовершенствовать</w:t>
      </w:r>
      <w:r>
        <w:rPr>
          <w:rStyle w:val="WW8Num3z0"/>
          <w:rFonts w:ascii="Verdana" w:hAnsi="Verdana"/>
          <w:color w:val="000000"/>
          <w:sz w:val="18"/>
          <w:szCs w:val="18"/>
        </w:rPr>
        <w:t> </w:t>
      </w:r>
      <w:r>
        <w:rPr>
          <w:rStyle w:val="WW8Num4z0"/>
          <w:rFonts w:ascii="Verdana" w:hAnsi="Verdana"/>
          <w:color w:val="4682B4"/>
          <w:sz w:val="18"/>
          <w:szCs w:val="18"/>
        </w:rPr>
        <w:t>правоприменительную</w:t>
      </w:r>
      <w:r>
        <w:rPr>
          <w:rStyle w:val="WW8Num3z0"/>
          <w:rFonts w:ascii="Verdana" w:hAnsi="Verdana"/>
          <w:color w:val="000000"/>
          <w:sz w:val="18"/>
          <w:szCs w:val="18"/>
        </w:rPr>
        <w:t> </w:t>
      </w:r>
      <w:r>
        <w:rPr>
          <w:rFonts w:ascii="Verdana" w:hAnsi="Verdana"/>
          <w:color w:val="000000"/>
          <w:sz w:val="18"/>
          <w:szCs w:val="18"/>
        </w:rPr>
        <w:t>практику.</w:t>
      </w:r>
    </w:p>
    <w:p w:rsidR="00D677B5" w:rsidRDefault="00D677B5" w:rsidP="00D677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Под производством товаров, продукции в работе предлагается понимать выход готовой для использования продукции, снабженной сертификатом качества, за пределы предприятия-изготовителя либо помещение ее на склад готовой продукции. Изготовление каких-либо изделий в качестве образца не является производством, поскольку это не создает угрозу жизни и здоровью</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а также производством не является передача незавершенной продукции из цеха в цех, так как при дальнейшей обработке она может утратить вредоносные свойства либо они могут быть выявлены до отправки потребителю.</w:t>
      </w:r>
    </w:p>
    <w:p w:rsidR="00D677B5" w:rsidRDefault="00D677B5" w:rsidP="00D677B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Хранение означает фактическое обладание товарами или продукцией, не отвечающими требованиям безопасности. Место и сроки хранения для квалификации значения не имеют.</w:t>
      </w:r>
    </w:p>
    <w:p w:rsidR="00D677B5" w:rsidRDefault="00D677B5" w:rsidP="00D677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действующем законодательстве можно встретить понятия «</w:t>
      </w:r>
      <w:r>
        <w:rPr>
          <w:rStyle w:val="WW8Num4z0"/>
          <w:rFonts w:ascii="Verdana" w:hAnsi="Verdana"/>
          <w:color w:val="4682B4"/>
          <w:sz w:val="18"/>
          <w:szCs w:val="18"/>
        </w:rPr>
        <w:t>транспортирование грузов</w:t>
      </w:r>
      <w:r>
        <w:rPr>
          <w:rFonts w:ascii="Verdana" w:hAnsi="Verdana"/>
          <w:color w:val="000000"/>
          <w:sz w:val="18"/>
          <w:szCs w:val="18"/>
        </w:rPr>
        <w:t>» и «</w:t>
      </w:r>
      <w:r>
        <w:rPr>
          <w:rStyle w:val="WW8Num4z0"/>
          <w:rFonts w:ascii="Verdana" w:hAnsi="Verdana"/>
          <w:color w:val="4682B4"/>
          <w:sz w:val="18"/>
          <w:szCs w:val="18"/>
        </w:rPr>
        <w:t>перевозка грузов</w:t>
      </w:r>
      <w:r>
        <w:rPr>
          <w:rFonts w:ascii="Verdana" w:hAnsi="Verdana"/>
          <w:color w:val="000000"/>
          <w:sz w:val="18"/>
          <w:szCs w:val="18"/>
        </w:rPr>
        <w:t>»; именно термин «</w:t>
      </w:r>
      <w:r>
        <w:rPr>
          <w:rStyle w:val="WW8Num4z0"/>
          <w:rFonts w:ascii="Verdana" w:hAnsi="Verdana"/>
          <w:color w:val="4682B4"/>
          <w:sz w:val="18"/>
          <w:szCs w:val="18"/>
        </w:rPr>
        <w:t>транспортирование</w:t>
      </w:r>
      <w:r>
        <w:rPr>
          <w:rFonts w:ascii="Verdana" w:hAnsi="Verdana"/>
          <w:color w:val="000000"/>
          <w:sz w:val="18"/>
          <w:szCs w:val="18"/>
        </w:rPr>
        <w:t>» больше подходит для описания действия, совершение которого составляет объективную сторону преступления, предусмотренного ст. 238 УК РФ. В силу того, что в ст. 238 УК РФ используется понятие «</w:t>
      </w:r>
      <w:r>
        <w:rPr>
          <w:rStyle w:val="WW8Num4z0"/>
          <w:rFonts w:ascii="Verdana" w:hAnsi="Verdana"/>
          <w:color w:val="4682B4"/>
          <w:sz w:val="18"/>
          <w:szCs w:val="18"/>
        </w:rPr>
        <w:t>перевозка</w:t>
      </w:r>
      <w:r>
        <w:rPr>
          <w:rFonts w:ascii="Verdana" w:hAnsi="Verdana"/>
          <w:color w:val="000000"/>
          <w:sz w:val="18"/>
          <w:szCs w:val="18"/>
        </w:rPr>
        <w:t>», в целях применения настоящей</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в действующей редакции логично понимать под перевозкой перемещение названных товаров и • продукции любым видом транспорта из одного пункта в другой, в частности со склада на склад.</w:t>
      </w:r>
    </w:p>
    <w:p w:rsidR="00D677B5" w:rsidRDefault="00D677B5" w:rsidP="00D677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Сбыт имеет место, когда продукты или продукция реализуются другому лицу в любых формах (непосредственно потребителю, организациям оптовой или розничной торговли и т.д.). Для квалификации</w:t>
      </w:r>
      <w:r>
        <w:rPr>
          <w:rStyle w:val="WW8Num3z0"/>
          <w:rFonts w:ascii="Verdana" w:hAnsi="Verdana"/>
          <w:color w:val="000000"/>
          <w:sz w:val="18"/>
          <w:szCs w:val="18"/>
        </w:rPr>
        <w:t> </w:t>
      </w:r>
      <w:r>
        <w:rPr>
          <w:rStyle w:val="WW8Num4z0"/>
          <w:rFonts w:ascii="Verdana" w:hAnsi="Verdana"/>
          <w:color w:val="4682B4"/>
          <w:sz w:val="18"/>
          <w:szCs w:val="18"/>
        </w:rPr>
        <w:t>содеянного</w:t>
      </w:r>
      <w:r>
        <w:rPr>
          <w:rStyle w:val="WW8Num3z0"/>
          <w:rFonts w:ascii="Verdana" w:hAnsi="Verdana"/>
          <w:color w:val="000000"/>
          <w:sz w:val="18"/>
          <w:szCs w:val="18"/>
        </w:rPr>
        <w:t> </w:t>
      </w:r>
      <w:r>
        <w:rPr>
          <w:rFonts w:ascii="Verdana" w:hAnsi="Verdana"/>
          <w:color w:val="000000"/>
          <w:sz w:val="18"/>
          <w:szCs w:val="18"/>
        </w:rPr>
        <w:t>по ст. 238 УК РФ не имеет значения, когда возникли вредные для здоровья людей свойства товаров — в процессе производства или после выпуска продукции. Помимо этого, именно сбыт соответствующих товаров, как правило, составляет объективную сторону преступлений;</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индивидуальными предпринимателями и-частнымишицами.</w:t>
      </w:r>
    </w:p>
    <w:p w:rsidR="00D677B5" w:rsidRDefault="00D677B5" w:rsidP="00D677B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Выполнение работ предполагает производственную деятельность по-созданию, обработке, переработке: чего-либо? (например; строительные работы): Иод оказанием услуг в. гражданском праве понимают совершение определенных: действий или осуществление определеннои деятельностш</w:t>
      </w:r>
    </w:p>
    <w:p w:rsidR="00D677B5" w:rsidRDefault="00D677B5" w:rsidP="00D677B5">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Неправомерное</w:t>
      </w:r>
      <w:r>
        <w:rPr>
          <w:rStyle w:val="WW8Num3z0"/>
          <w:rFonts w:ascii="Verdana" w:hAnsi="Verdana"/>
          <w:color w:val="000000"/>
          <w:sz w:val="18"/>
          <w:szCs w:val="18"/>
        </w:rPr>
        <w:t> </w:t>
      </w:r>
      <w:r>
        <w:rPr>
          <w:rFonts w:ascii="Verdana" w:hAnsi="Verdana"/>
          <w:color w:val="000000"/>
          <w:sz w:val="18"/>
          <w:szCs w:val="18"/>
        </w:rPr>
        <w:t>использование официальных документов; удостоверяющих соответствие товаров; продукции;, работ или услуг требованиям безопасности, - это</w:t>
      </w:r>
      <w:r>
        <w:rPr>
          <w:rStyle w:val="WW8Num3z0"/>
          <w:rFonts w:ascii="Verdana" w:hAnsi="Verdana"/>
          <w:color w:val="000000"/>
          <w:sz w:val="18"/>
          <w:szCs w:val="18"/>
        </w:rPr>
        <w:t> </w:t>
      </w:r>
      <w:r>
        <w:rPr>
          <w:rStyle w:val="WW8Num4z0"/>
          <w:rFonts w:ascii="Verdana" w:hAnsi="Verdana"/>
          <w:color w:val="4682B4"/>
          <w:sz w:val="18"/>
          <w:szCs w:val="18"/>
        </w:rPr>
        <w:t>умышленные</w:t>
      </w:r>
      <w:r>
        <w:rPr>
          <w:rStyle w:val="WW8Num3z0"/>
          <w:rFonts w:ascii="Verdana" w:hAnsi="Verdana"/>
          <w:color w:val="000000"/>
          <w:sz w:val="18"/>
          <w:szCs w:val="18"/>
        </w:rPr>
        <w:t> </w:t>
      </w:r>
      <w:r>
        <w:rPr>
          <w:rFonts w:ascii="Verdana" w:hAnsi="Verdana"/>
          <w:color w:val="000000"/>
          <w:sz w:val="18"/>
          <w:szCs w:val="18"/>
        </w:rPr>
        <w:t>действия; которые выражаются^ в</w:t>
      </w:r>
      <w:r>
        <w:rPr>
          <w:rStyle w:val="WW8Num3z0"/>
          <w:rFonts w:ascii="Verdana" w:hAnsi="Verdana"/>
          <w:color w:val="000000"/>
          <w:sz w:val="18"/>
          <w:szCs w:val="18"/>
        </w:rPr>
        <w:t> </w:t>
      </w:r>
      <w:r>
        <w:rPr>
          <w:rStyle w:val="WW8Num4z0"/>
          <w:rFonts w:ascii="Verdana" w:hAnsi="Verdana"/>
          <w:color w:val="4682B4"/>
          <w:sz w:val="18"/>
          <w:szCs w:val="18"/>
        </w:rPr>
        <w:t>предъявлении</w:t>
      </w:r>
      <w:r>
        <w:rPr>
          <w:rFonts w:ascii="Verdana" w:hAnsi="Verdana"/>
          <w:color w:val="000000"/>
          <w:sz w:val="18"/>
          <w:szCs w:val="18"/>
        </w:rPr>
        <w:t>? указанных документов с целью подтверждения соответствия; товаров? или продукции, работ или услуг установленным требованиям;: в случаях, если: в действительности эти товары, продукция, работы, или услуги представляют реальную опасность для? жизни; и здоровья потребителей; они- были получены</w:t>
      </w:r>
      <w:r>
        <w:rPr>
          <w:rStyle w:val="WW8Num3z0"/>
          <w:rFonts w:ascii="Verdana" w:hAnsi="Verdana"/>
          <w:color w:val="000000"/>
          <w:sz w:val="18"/>
          <w:szCs w:val="18"/>
        </w:rPr>
        <w:t> </w:t>
      </w:r>
      <w:r>
        <w:rPr>
          <w:rStyle w:val="WW8Num4z0"/>
          <w:rFonts w:ascii="Verdana" w:hAnsi="Verdana"/>
          <w:color w:val="4682B4"/>
          <w:sz w:val="18"/>
          <w:szCs w:val="18"/>
        </w:rPr>
        <w:t>незаконно</w:t>
      </w:r>
      <w:r>
        <w:rPr>
          <w:rFonts w:ascii="Verdana" w:hAnsi="Verdana"/>
          <w:color w:val="000000"/>
          <w:sz w:val="18"/>
          <w:szCs w:val="18"/>
        </w:rPr>
        <w:t>; производство^. перевозка, хранение и: сбыт товаров- либо оказание услуг осуществляются^ по документам, выданным в отношении другого; товара или услуги; действие этих документов</w:t>
      </w:r>
      <w:r>
        <w:rPr>
          <w:rStyle w:val="WW8Num3z0"/>
          <w:rFonts w:ascii="Verdana" w:hAnsi="Verdana"/>
          <w:color w:val="000000"/>
          <w:sz w:val="18"/>
          <w:szCs w:val="18"/>
        </w:rPr>
        <w:t> </w:t>
      </w:r>
      <w:r>
        <w:rPr>
          <w:rStyle w:val="WW8Num4z0"/>
          <w:rFonts w:ascii="Verdana" w:hAnsi="Verdana"/>
          <w:color w:val="4682B4"/>
          <w:sz w:val="18"/>
          <w:szCs w:val="18"/>
        </w:rPr>
        <w:t>приостановлено</w:t>
      </w:r>
      <w:r>
        <w:rPr>
          <w:rStyle w:val="WW8Num3z0"/>
          <w:rFonts w:ascii="Verdana" w:hAnsi="Verdana"/>
          <w:color w:val="000000"/>
          <w:sz w:val="18"/>
          <w:szCs w:val="18"/>
        </w:rPr>
        <w:t> </w:t>
      </w:r>
      <w:r>
        <w:rPr>
          <w:rFonts w:ascii="Verdana" w:hAnsi="Verdana"/>
          <w:color w:val="000000"/>
          <w:sz w:val="18"/>
          <w:szCs w:val="18"/>
        </w:rPr>
        <w:t>или прекращено уполномоченным;, на то органом; истек срок их действия?</w:t>
      </w:r>
    </w:p>
    <w:p w:rsidR="00D677B5" w:rsidRDefault="00D677B5" w:rsidP="00D677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 общем случае субъективная; сторона . данного преступления характеризуется; прямым</w:t>
      </w:r>
      <w:r>
        <w:rPr>
          <w:rStyle w:val="WW8Num3z0"/>
          <w:rFonts w:ascii="Verdana" w:hAnsi="Verdana"/>
          <w:color w:val="000000"/>
          <w:sz w:val="18"/>
          <w:szCs w:val="18"/>
        </w:rPr>
        <w:t> </w:t>
      </w:r>
      <w:r>
        <w:rPr>
          <w:rStyle w:val="WW8Num4z0"/>
          <w:rFonts w:ascii="Verdana" w:hAnsi="Verdana"/>
          <w:color w:val="4682B4"/>
          <w:sz w:val="18"/>
          <w:szCs w:val="18"/>
        </w:rPr>
        <w:t>умыслом</w:t>
      </w:r>
      <w:r>
        <w:rPr>
          <w:rFonts w:ascii="Verdana" w:hAnsi="Verdana"/>
          <w:color w:val="000000"/>
          <w:sz w:val="18"/>
          <w:szCs w:val="18"/>
        </w:rPr>
        <w:t>. Обязательным, признаком- субъективной стороны» является цель сбыта: Субъектом рассматриваемого- преступления выступает физическое</w:t>
      </w:r>
      <w:r>
        <w:rPr>
          <w:rStyle w:val="WW8Num3z0"/>
          <w:rFonts w:ascii="Verdana" w:hAnsi="Verdana"/>
          <w:color w:val="000000"/>
          <w:sz w:val="18"/>
          <w:szCs w:val="18"/>
        </w:rPr>
        <w:t> </w:t>
      </w:r>
      <w:r>
        <w:rPr>
          <w:rStyle w:val="WW8Num4z0"/>
          <w:rFonts w:ascii="Verdana" w:hAnsi="Verdana"/>
          <w:color w:val="4682B4"/>
          <w:sz w:val="18"/>
          <w:szCs w:val="18"/>
        </w:rPr>
        <w:t>вменяемое</w:t>
      </w:r>
      <w:r>
        <w:rPr>
          <w:rStyle w:val="WW8Num3z0"/>
          <w:rFonts w:ascii="Verdana" w:hAnsi="Verdana"/>
          <w:color w:val="000000"/>
          <w:sz w:val="18"/>
          <w:szCs w:val="18"/>
        </w:rPr>
        <w:t> </w:t>
      </w:r>
      <w:r>
        <w:rPr>
          <w:rFonts w:ascii="Verdana" w:hAnsi="Verdana"/>
          <w:color w:val="000000"/>
          <w:sz w:val="18"/>
          <w:szCs w:val="18"/>
        </w:rPr>
        <w:t>лицо, достигшее 16 лет, осуществляющее производство, хранение, перевозку либо сбыт соответствующих товаров или продукции,, выполняющее работу или оказывающее услуги, а также лицо;</w:t>
      </w:r>
      <w:r>
        <w:rPr>
          <w:rStyle w:val="WW8Num3z0"/>
          <w:rFonts w:ascii="Verdana" w:hAnsi="Verdana"/>
          <w:color w:val="000000"/>
          <w:sz w:val="18"/>
          <w:szCs w:val="18"/>
        </w:rPr>
        <w:t> </w:t>
      </w:r>
      <w:r>
        <w:rPr>
          <w:rStyle w:val="WW8Num4z0"/>
          <w:rFonts w:ascii="Verdana" w:hAnsi="Verdana"/>
          <w:color w:val="4682B4"/>
          <w:sz w:val="18"/>
          <w:szCs w:val="18"/>
        </w:rPr>
        <w:t>уполномоченное</w:t>
      </w:r>
      <w:r>
        <w:rPr>
          <w:rStyle w:val="WW8Num3z0"/>
          <w:rFonts w:ascii="Verdana" w:hAnsi="Verdana"/>
          <w:color w:val="000000"/>
          <w:sz w:val="18"/>
          <w:szCs w:val="18"/>
        </w:rPr>
        <w:t> </w:t>
      </w:r>
      <w:r>
        <w:rPr>
          <w:rFonts w:ascii="Verdana" w:hAnsi="Verdana"/>
          <w:color w:val="000000"/>
          <w:sz w:val="18"/>
          <w:szCs w:val="18"/>
        </w:rPr>
        <w:t>выдавать документы, удостоверяющие качество и безопасность товаров; работ, услуг (здесь имеется.в виду</w:t>
      </w:r>
      <w:r>
        <w:rPr>
          <w:rStyle w:val="WW8Num3z0"/>
          <w:rFonts w:ascii="Verdana" w:hAnsi="Verdana"/>
          <w:color w:val="000000"/>
          <w:sz w:val="18"/>
          <w:szCs w:val="18"/>
        </w:rPr>
        <w:t> </w:t>
      </w:r>
      <w:r>
        <w:rPr>
          <w:rStyle w:val="WW8Num4z0"/>
          <w:rFonts w:ascii="Verdana" w:hAnsi="Verdana"/>
          <w:color w:val="4682B4"/>
          <w:sz w:val="18"/>
          <w:szCs w:val="18"/>
        </w:rPr>
        <w:t>должностное</w:t>
      </w:r>
      <w:r>
        <w:rPr>
          <w:rStyle w:val="WW8Num3z0"/>
          <w:rFonts w:ascii="Verdana" w:hAnsi="Verdana"/>
          <w:color w:val="000000"/>
          <w:sz w:val="18"/>
          <w:szCs w:val="18"/>
        </w:rPr>
        <w:t> </w:t>
      </w:r>
      <w:r>
        <w:rPr>
          <w:rFonts w:ascii="Verdana" w:hAnsi="Verdana"/>
          <w:color w:val="000000"/>
          <w:sz w:val="18"/>
          <w:szCs w:val="18"/>
        </w:rPr>
        <w:t xml:space="preserve">лицо, обладающее указанными: полномочиями). Диспозиция?;ч. 1 ст. 238 УК РФ не содержит указания на специальный; субъект в части, касающейся: производства, хранения; перевозки: либо сбыта товаров и продукции, выполнения: работ или оказания услуг, не отвечающих требованиям безопасности жизни или здоровья </w:t>
      </w:r>
      <w:r>
        <w:rPr>
          <w:rFonts w:ascii="Verdana" w:hAnsi="Verdana"/>
          <w:color w:val="000000"/>
          <w:sz w:val="18"/>
          <w:szCs w:val="18"/>
        </w:rPr>
        <w:lastRenderedPageBreak/>
        <w:t>потребителей. Специальный субъект</w:t>
      </w:r>
      <w:r>
        <w:rPr>
          <w:rStyle w:val="WW8Num3z0"/>
          <w:rFonts w:ascii="Verdana" w:hAnsi="Verdana"/>
          <w:color w:val="000000"/>
          <w:sz w:val="18"/>
          <w:szCs w:val="18"/>
        </w:rPr>
        <w:t> </w:t>
      </w:r>
      <w:r>
        <w:rPr>
          <w:rStyle w:val="WW8Num4z0"/>
          <w:rFonts w:ascii="Verdana" w:hAnsi="Verdana"/>
          <w:color w:val="4682B4"/>
          <w:sz w:val="18"/>
          <w:szCs w:val="18"/>
        </w:rPr>
        <w:t>неправомерной</w:t>
      </w:r>
      <w:r>
        <w:rPr>
          <w:rStyle w:val="WW8Num3z0"/>
          <w:rFonts w:ascii="Verdana" w:hAnsi="Verdana"/>
          <w:color w:val="000000"/>
          <w:sz w:val="18"/>
          <w:szCs w:val="18"/>
        </w:rPr>
        <w:t> </w:t>
      </w:r>
      <w:r>
        <w:rPr>
          <w:rFonts w:ascii="Verdana" w:hAnsi="Verdana"/>
          <w:color w:val="000000"/>
          <w:sz w:val="18"/>
          <w:szCs w:val="18"/>
        </w:rPr>
        <w:t>выдачи официального документа - работник органа по сертификации, в компетенцию которого входит выдача таких документов.</w:t>
      </w:r>
    </w:p>
    <w:p w:rsidR="00D677B5" w:rsidRDefault="00D677B5" w:rsidP="00D677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В исследовании сформулированы следующие предложения по изменению законодательства, предусматривающего уголовную ответственность за производство, хранение, перевозку либо сбыт товаров и продукции, выполнение работ или оказание услуг, не отвечающих требованиям безопасности, а также нормативной базы, формирующей фундамент правовой работы в данной сфере: приступить к разработке и принять отраслевой закон, регламентирующий безопасность в сфере потребительского рынка; принять все технические регламенты, необходимые для эффективной реализации Федерального закона от 27 декабря 2002 г. «</w:t>
      </w:r>
      <w:r>
        <w:rPr>
          <w:rStyle w:val="WW8Num4z0"/>
          <w:rFonts w:ascii="Verdana" w:hAnsi="Verdana"/>
          <w:color w:val="4682B4"/>
          <w:sz w:val="18"/>
          <w:szCs w:val="18"/>
        </w:rPr>
        <w:t>О техническом регулировании</w:t>
      </w:r>
      <w:r>
        <w:rPr>
          <w:rFonts w:ascii="Verdana" w:hAnsi="Verdana"/>
          <w:color w:val="000000"/>
          <w:sz w:val="18"/>
          <w:szCs w:val="18"/>
        </w:rPr>
        <w:t>»;</w:t>
      </w:r>
    </w:p>
    <w:p w:rsidR="00D677B5" w:rsidRDefault="00D677B5" w:rsidP="00D677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установить перечень продуктов, при</w:t>
      </w:r>
      <w:r>
        <w:rPr>
          <w:rStyle w:val="WW8Num3z0"/>
          <w:rFonts w:ascii="Verdana" w:hAnsi="Verdana"/>
          <w:color w:val="000000"/>
          <w:sz w:val="18"/>
          <w:szCs w:val="18"/>
        </w:rPr>
        <w:t> </w:t>
      </w:r>
      <w:r>
        <w:rPr>
          <w:rStyle w:val="WW8Num4z0"/>
          <w:rFonts w:ascii="Verdana" w:hAnsi="Verdana"/>
          <w:color w:val="4682B4"/>
          <w:sz w:val="18"/>
          <w:szCs w:val="18"/>
        </w:rPr>
        <w:t>изъятии</w:t>
      </w:r>
      <w:r>
        <w:rPr>
          <w:rStyle w:val="WW8Num3z0"/>
          <w:rFonts w:ascii="Verdana" w:hAnsi="Verdana"/>
          <w:color w:val="000000"/>
          <w:sz w:val="18"/>
          <w:szCs w:val="18"/>
        </w:rPr>
        <w:t> </w:t>
      </w:r>
      <w:r>
        <w:rPr>
          <w:rFonts w:ascii="Verdana" w:hAnsi="Verdana"/>
          <w:color w:val="000000"/>
          <w:sz w:val="18"/>
          <w:szCs w:val="18"/>
        </w:rPr>
        <w:t>которых исследование должно проводиться в обязательном порядке. В этот перечень следует включить продукты, которые могут представлять наибольшую опасность для жизни и здоровья людей, например алкогольную продукцию;</w:t>
      </w:r>
    </w:p>
    <w:p w:rsidR="00D677B5" w:rsidRDefault="00D677B5" w:rsidP="00D677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принять</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Пленума Верховного Суда Российской Федерации по вопросам применения законодательства, устанавливающего уголовную ответственность в сфере потребительского рынка, в котором обобщить практику рассмотрения соответствующей категории дел и, помимо прочего, дать</w:t>
      </w:r>
      <w:r>
        <w:rPr>
          <w:rStyle w:val="WW8Num3z0"/>
          <w:rFonts w:ascii="Verdana" w:hAnsi="Verdana"/>
          <w:color w:val="000000"/>
          <w:sz w:val="18"/>
          <w:szCs w:val="18"/>
        </w:rPr>
        <w:t> </w:t>
      </w:r>
      <w:r>
        <w:rPr>
          <w:rStyle w:val="WW8Num4z0"/>
          <w:rFonts w:ascii="Verdana" w:hAnsi="Verdana"/>
          <w:color w:val="4682B4"/>
          <w:sz w:val="18"/>
          <w:szCs w:val="18"/>
        </w:rPr>
        <w:t>разъяснения</w:t>
      </w:r>
      <w:r>
        <w:rPr>
          <w:rStyle w:val="WW8Num3z0"/>
          <w:rFonts w:ascii="Verdana" w:hAnsi="Verdana"/>
          <w:color w:val="000000"/>
          <w:sz w:val="18"/>
          <w:szCs w:val="18"/>
        </w:rPr>
        <w:t> </w:t>
      </w:r>
      <w:r>
        <w:rPr>
          <w:rFonts w:ascii="Verdana" w:hAnsi="Verdana"/>
          <w:color w:val="000000"/>
          <w:sz w:val="18"/>
          <w:szCs w:val="18"/>
        </w:rPr>
        <w:t>по применению ст. 238 УК РФ.</w:t>
      </w:r>
    </w:p>
    <w:p w:rsidR="00D677B5" w:rsidRDefault="00D677B5" w:rsidP="00D677B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результате предложена новая редакция ст. 238 УК РФ, внесен ряд других предложений по изменению действующего законодательства.</w:t>
      </w:r>
    </w:p>
    <w:p w:rsidR="00D677B5" w:rsidRDefault="00D677B5" w:rsidP="00D677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Также была выявлена проблема несоответствия</w:t>
      </w:r>
      <w:r>
        <w:rPr>
          <w:rStyle w:val="WW8Num3z0"/>
          <w:rFonts w:ascii="Verdana" w:hAnsi="Verdana"/>
          <w:color w:val="000000"/>
          <w:sz w:val="18"/>
          <w:szCs w:val="18"/>
        </w:rPr>
        <w:t> </w:t>
      </w:r>
      <w:r>
        <w:rPr>
          <w:rStyle w:val="WW8Num4z0"/>
          <w:rFonts w:ascii="Verdana" w:hAnsi="Verdana"/>
          <w:color w:val="4682B4"/>
          <w:sz w:val="18"/>
          <w:szCs w:val="18"/>
        </w:rPr>
        <w:t>наказаний</w:t>
      </w:r>
      <w:r>
        <w:rPr>
          <w:rStyle w:val="WW8Num3z0"/>
          <w:rFonts w:ascii="Verdana" w:hAnsi="Verdana"/>
          <w:color w:val="000000"/>
          <w:sz w:val="18"/>
          <w:szCs w:val="18"/>
        </w:rPr>
        <w:t> </w:t>
      </w:r>
      <w:r>
        <w:rPr>
          <w:rFonts w:ascii="Verdana" w:hAnsi="Verdana"/>
          <w:color w:val="000000"/>
          <w:sz w:val="18"/>
          <w:szCs w:val="18"/>
        </w:rPr>
        <w:t>за преступления на потребительском рынке и</w:t>
      </w:r>
      <w:r>
        <w:rPr>
          <w:rStyle w:val="WW8Num3z0"/>
          <w:rFonts w:ascii="Verdana" w:hAnsi="Verdana"/>
          <w:color w:val="000000"/>
          <w:sz w:val="18"/>
          <w:szCs w:val="18"/>
        </w:rPr>
        <w:t> </w:t>
      </w:r>
      <w:r>
        <w:rPr>
          <w:rStyle w:val="WW8Num4z0"/>
          <w:rFonts w:ascii="Verdana" w:hAnsi="Verdana"/>
          <w:color w:val="4682B4"/>
          <w:sz w:val="18"/>
          <w:szCs w:val="18"/>
        </w:rPr>
        <w:t>административные</w:t>
      </w:r>
      <w:r>
        <w:rPr>
          <w:rStyle w:val="WW8Num3z0"/>
          <w:rFonts w:ascii="Verdana" w:hAnsi="Verdana"/>
          <w:color w:val="000000"/>
          <w:sz w:val="18"/>
          <w:szCs w:val="18"/>
        </w:rPr>
        <w:t> </w:t>
      </w:r>
      <w:r>
        <w:rPr>
          <w:rFonts w:ascii="Verdana" w:hAnsi="Verdana"/>
          <w:color w:val="000000"/>
          <w:sz w:val="18"/>
          <w:szCs w:val="18"/>
        </w:rPr>
        <w:t>проступки в данной сфере, когда в некоторых случаях</w:t>
      </w:r>
      <w:r>
        <w:rPr>
          <w:rStyle w:val="WW8Num3z0"/>
          <w:rFonts w:ascii="Verdana" w:hAnsi="Verdana"/>
          <w:color w:val="000000"/>
          <w:sz w:val="18"/>
          <w:szCs w:val="18"/>
        </w:rPr>
        <w:t> </w:t>
      </w:r>
      <w:r>
        <w:rPr>
          <w:rStyle w:val="WW8Num4z0"/>
          <w:rFonts w:ascii="Verdana" w:hAnsi="Verdana"/>
          <w:color w:val="4682B4"/>
          <w:sz w:val="18"/>
          <w:szCs w:val="18"/>
        </w:rPr>
        <w:t>санкции</w:t>
      </w:r>
      <w:r>
        <w:rPr>
          <w:rStyle w:val="WW8Num3z0"/>
          <w:rFonts w:ascii="Verdana" w:hAnsi="Verdana"/>
          <w:color w:val="000000"/>
          <w:sz w:val="18"/>
          <w:szCs w:val="18"/>
        </w:rPr>
        <w:t> </w:t>
      </w:r>
      <w:r>
        <w:rPr>
          <w:rFonts w:ascii="Verdana" w:hAnsi="Verdana"/>
          <w:color w:val="000000"/>
          <w:sz w:val="18"/>
          <w:szCs w:val="18"/>
        </w:rPr>
        <w:t>статей КоАП РФ могут быть более суровыми, нежели санкции, предусмотренные УК РФ за соответствующее</w:t>
      </w:r>
      <w:r>
        <w:rPr>
          <w:rStyle w:val="WW8Num3z0"/>
          <w:rFonts w:ascii="Verdana" w:hAnsi="Verdana"/>
          <w:color w:val="000000"/>
          <w:sz w:val="18"/>
          <w:szCs w:val="18"/>
        </w:rPr>
        <w:t> </w:t>
      </w:r>
      <w:r>
        <w:rPr>
          <w:rStyle w:val="WW8Num4z0"/>
          <w:rFonts w:ascii="Verdana" w:hAnsi="Verdana"/>
          <w:color w:val="4682B4"/>
          <w:sz w:val="18"/>
          <w:szCs w:val="18"/>
        </w:rPr>
        <w:t>деяние</w:t>
      </w:r>
      <w:r>
        <w:rPr>
          <w:rFonts w:ascii="Verdana" w:hAnsi="Verdana"/>
          <w:color w:val="000000"/>
          <w:sz w:val="18"/>
          <w:szCs w:val="18"/>
        </w:rPr>
        <w:t>, признаваемое общественно опасным. Мы рекомендуем устранить данную</w:t>
      </w:r>
      <w:r>
        <w:rPr>
          <w:rStyle w:val="WW8Num3z0"/>
          <w:rFonts w:ascii="Verdana" w:hAnsi="Verdana"/>
          <w:color w:val="000000"/>
          <w:sz w:val="18"/>
          <w:szCs w:val="18"/>
        </w:rPr>
        <w:t> </w:t>
      </w:r>
      <w:r>
        <w:rPr>
          <w:rStyle w:val="WW8Num4z0"/>
          <w:rFonts w:ascii="Verdana" w:hAnsi="Verdana"/>
          <w:color w:val="4682B4"/>
          <w:sz w:val="18"/>
          <w:szCs w:val="18"/>
        </w:rPr>
        <w:t>коллизию</w:t>
      </w:r>
      <w:r>
        <w:rPr>
          <w:rStyle w:val="WW8Num3z0"/>
          <w:rFonts w:ascii="Verdana" w:hAnsi="Verdana"/>
          <w:color w:val="000000"/>
          <w:sz w:val="18"/>
          <w:szCs w:val="18"/>
        </w:rPr>
        <w:t> </w:t>
      </w:r>
      <w:r>
        <w:rPr>
          <w:rFonts w:ascii="Verdana" w:hAnsi="Verdana"/>
          <w:color w:val="000000"/>
          <w:sz w:val="18"/>
          <w:szCs w:val="18"/>
        </w:rPr>
        <w:t>путем приведения размеров минимальных штрафных</w:t>
      </w:r>
      <w:r>
        <w:rPr>
          <w:rStyle w:val="WW8Num3z0"/>
          <w:rFonts w:ascii="Verdana" w:hAnsi="Verdana"/>
          <w:color w:val="000000"/>
          <w:sz w:val="18"/>
          <w:szCs w:val="18"/>
        </w:rPr>
        <w:t> </w:t>
      </w:r>
      <w:r>
        <w:rPr>
          <w:rStyle w:val="WW8Num4z0"/>
          <w:rFonts w:ascii="Verdana" w:hAnsi="Verdana"/>
          <w:color w:val="4682B4"/>
          <w:sz w:val="18"/>
          <w:szCs w:val="18"/>
        </w:rPr>
        <w:t>санкций</w:t>
      </w:r>
      <w:r>
        <w:rPr>
          <w:rStyle w:val="WW8Num3z0"/>
          <w:rFonts w:ascii="Verdana" w:hAnsi="Verdana"/>
          <w:color w:val="000000"/>
          <w:sz w:val="18"/>
          <w:szCs w:val="18"/>
        </w:rPr>
        <w:t> </w:t>
      </w:r>
      <w:r>
        <w:rPr>
          <w:rFonts w:ascii="Verdana" w:hAnsi="Verdana"/>
          <w:color w:val="000000"/>
          <w:sz w:val="18"/>
          <w:szCs w:val="18"/>
        </w:rPr>
        <w:t>в УК РФ на уровень не ниже максимальных размеров штрафных санкций, установленных за аналогичные административные</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Fonts w:ascii="Verdana" w:hAnsi="Verdana"/>
          <w:color w:val="000000"/>
          <w:sz w:val="18"/>
          <w:szCs w:val="18"/>
        </w:rPr>
        <w:t>. .</w:t>
      </w:r>
    </w:p>
    <w:p w:rsidR="00D677B5" w:rsidRDefault="00D677B5" w:rsidP="00D677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Преступления; связанные с производством, хранением, сбытом товаров и выполнением работ, не отвечающих требованиям безопасности, для целей их выявления и</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(ст. 238 УК РФ) нами классифицированы, исходя- из следующих оснований: по объективной стороне; по субъекту, в том числе по национальной принадлежности субъекта (</w:t>
      </w:r>
      <w:r>
        <w:rPr>
          <w:rStyle w:val="WW8Num4z0"/>
          <w:rFonts w:ascii="Verdana" w:hAnsi="Verdana"/>
          <w:color w:val="4682B4"/>
          <w:sz w:val="18"/>
          <w:szCs w:val="18"/>
        </w:rPr>
        <w:t>гражданству</w:t>
      </w:r>
      <w:r>
        <w:rPr>
          <w:rStyle w:val="WW8Num3z0"/>
          <w:rFonts w:ascii="Verdana" w:hAnsi="Verdana"/>
          <w:color w:val="000000"/>
          <w:sz w:val="18"/>
          <w:szCs w:val="18"/>
        </w:rPr>
        <w:t> </w:t>
      </w:r>
      <w:r>
        <w:rPr>
          <w:rFonts w:ascii="Verdana" w:hAnsi="Verdana"/>
          <w:color w:val="000000"/>
          <w:sz w:val="18"/>
          <w:szCs w:val="18"/>
        </w:rPr>
        <w:t>субъекта); по виду (сфере) деятельности; по форме</w:t>
      </w:r>
      <w:r>
        <w:rPr>
          <w:rStyle w:val="WW8Num3z0"/>
          <w:rFonts w:ascii="Verdana" w:hAnsi="Verdana"/>
          <w:color w:val="000000"/>
          <w:sz w:val="18"/>
          <w:szCs w:val="18"/>
        </w:rPr>
        <w:t> </w:t>
      </w:r>
      <w:r>
        <w:rPr>
          <w:rStyle w:val="WW8Num4z0"/>
          <w:rFonts w:ascii="Verdana" w:hAnsi="Verdana"/>
          <w:color w:val="4682B4"/>
          <w:sz w:val="18"/>
          <w:szCs w:val="18"/>
        </w:rPr>
        <w:t>вины</w:t>
      </w:r>
      <w:r>
        <w:rPr>
          <w:rFonts w:ascii="Verdana" w:hAnsi="Verdana"/>
          <w:color w:val="000000"/>
          <w:sz w:val="18"/>
          <w:szCs w:val="18"/>
        </w:rPr>
        <w:t>; по степени опасности наступивших последствий; по составу участников; по субъекту выявления и предупреждения. Достижение предупреждения, а также своевременного и эффективного выявления и</w:t>
      </w:r>
      <w:r>
        <w:rPr>
          <w:rStyle w:val="WW8Num3z0"/>
          <w:rFonts w:ascii="Verdana" w:hAnsi="Verdana"/>
          <w:color w:val="000000"/>
          <w:sz w:val="18"/>
          <w:szCs w:val="18"/>
        </w:rPr>
        <w:t> </w:t>
      </w:r>
      <w:r>
        <w:rPr>
          <w:rStyle w:val="WW8Num4z0"/>
          <w:rFonts w:ascii="Verdana" w:hAnsi="Verdana"/>
          <w:color w:val="4682B4"/>
          <w:sz w:val="18"/>
          <w:szCs w:val="18"/>
        </w:rPr>
        <w:t>пресечения</w:t>
      </w:r>
      <w:r>
        <w:rPr>
          <w:rStyle w:val="WW8Num3z0"/>
          <w:rFonts w:ascii="Verdana" w:hAnsi="Verdana"/>
          <w:color w:val="000000"/>
          <w:sz w:val="18"/>
          <w:szCs w:val="18"/>
        </w:rPr>
        <w:t> </w:t>
      </w:r>
      <w:r>
        <w:rPr>
          <w:rFonts w:ascii="Verdana" w:hAnsi="Verdana"/>
          <w:color w:val="000000"/>
          <w:sz w:val="18"/>
          <w:szCs w:val="18"/>
        </w:rPr>
        <w:t>преступлений, связанных с производством, хранением, сбытом товаров и выполнением работ, не отвечающих требованиям безопасности, возможно при условии проведения постоянного мониторинга состояния и динамики преступности в разрезе приведенных классификационных групп.</w:t>
      </w:r>
    </w:p>
    <w:p w:rsidR="00D677B5" w:rsidRDefault="00D677B5" w:rsidP="00D677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Выявлены отличия между лицами,</w:t>
      </w:r>
      <w:r>
        <w:rPr>
          <w:rStyle w:val="WW8Num3z0"/>
          <w:rFonts w:ascii="Verdana" w:hAnsi="Verdana"/>
          <w:color w:val="000000"/>
          <w:sz w:val="18"/>
          <w:szCs w:val="18"/>
        </w:rPr>
        <w:t> </w:t>
      </w:r>
      <w:r>
        <w:rPr>
          <w:rStyle w:val="WW8Num4z0"/>
          <w:rFonts w:ascii="Verdana" w:hAnsi="Verdana"/>
          <w:color w:val="4682B4"/>
          <w:sz w:val="18"/>
          <w:szCs w:val="18"/>
        </w:rPr>
        <w:t>совершающими</w:t>
      </w:r>
      <w:r>
        <w:rPr>
          <w:rStyle w:val="WW8Num3z0"/>
          <w:rFonts w:ascii="Verdana" w:hAnsi="Verdana"/>
          <w:color w:val="000000"/>
          <w:sz w:val="18"/>
          <w:szCs w:val="18"/>
        </w:rPr>
        <w:t> </w:t>
      </w:r>
      <w:r>
        <w:rPr>
          <w:rFonts w:ascii="Verdana" w:hAnsi="Verdana"/>
          <w:color w:val="000000"/>
          <w:sz w:val="18"/>
          <w:szCs w:val="18"/>
        </w:rPr>
        <w:t>преступления в сферах производства (выполнения работ и оказания услуг) и дальнейшего распределения товаров (хранения и сбыта), позволившие условно разделить таких</w:t>
      </w:r>
      <w:r>
        <w:rPr>
          <w:rStyle w:val="WW8Num3z0"/>
          <w:rFonts w:ascii="Verdana" w:hAnsi="Verdana"/>
          <w:color w:val="000000"/>
          <w:sz w:val="18"/>
          <w:szCs w:val="18"/>
        </w:rPr>
        <w:t> </w:t>
      </w:r>
      <w:r>
        <w:rPr>
          <w:rStyle w:val="WW8Num4z0"/>
          <w:rFonts w:ascii="Verdana" w:hAnsi="Verdana"/>
          <w:color w:val="4682B4"/>
          <w:sz w:val="18"/>
          <w:szCs w:val="18"/>
        </w:rPr>
        <w:t>преступников</w:t>
      </w:r>
      <w:r>
        <w:rPr>
          <w:rStyle w:val="WW8Num3z0"/>
          <w:rFonts w:ascii="Verdana" w:hAnsi="Verdana"/>
          <w:color w:val="000000"/>
          <w:sz w:val="18"/>
          <w:szCs w:val="18"/>
        </w:rPr>
        <w:t> </w:t>
      </w:r>
      <w:r>
        <w:rPr>
          <w:rFonts w:ascii="Verdana" w:hAnsi="Verdana"/>
          <w:color w:val="000000"/>
          <w:sz w:val="18"/>
          <w:szCs w:val="18"/>
        </w:rPr>
        <w:t>на три группы: «</w:t>
      </w:r>
      <w:r>
        <w:rPr>
          <w:rStyle w:val="WW8Num4z0"/>
          <w:rFonts w:ascii="Verdana" w:hAnsi="Verdana"/>
          <w:color w:val="4682B4"/>
          <w:sz w:val="18"/>
          <w:szCs w:val="18"/>
        </w:rPr>
        <w:t>активную</w:t>
      </w:r>
      <w:r>
        <w:rPr>
          <w:rFonts w:ascii="Verdana" w:hAnsi="Verdana"/>
          <w:color w:val="000000"/>
          <w:sz w:val="18"/>
          <w:szCs w:val="18"/>
        </w:rPr>
        <w:t>» (занимающуюся «</w:t>
      </w:r>
      <w:r>
        <w:rPr>
          <w:rStyle w:val="WW8Num4z0"/>
          <w:rFonts w:ascii="Verdana" w:hAnsi="Verdana"/>
          <w:color w:val="4682B4"/>
          <w:sz w:val="18"/>
          <w:szCs w:val="18"/>
        </w:rPr>
        <w:t>созданием продукта</w:t>
      </w:r>
      <w:r>
        <w:rPr>
          <w:rFonts w:ascii="Verdana" w:hAnsi="Verdana"/>
          <w:color w:val="000000"/>
          <w:sz w:val="18"/>
          <w:szCs w:val="18"/>
        </w:rPr>
        <w:t>»), «</w:t>
      </w:r>
      <w:r>
        <w:rPr>
          <w:rStyle w:val="WW8Num4z0"/>
          <w:rFonts w:ascii="Verdana" w:hAnsi="Verdana"/>
          <w:color w:val="4682B4"/>
          <w:sz w:val="18"/>
          <w:szCs w:val="18"/>
        </w:rPr>
        <w:t>пассивную</w:t>
      </w:r>
      <w:r>
        <w:rPr>
          <w:rFonts w:ascii="Verdana" w:hAnsi="Verdana"/>
          <w:color w:val="000000"/>
          <w:sz w:val="18"/>
          <w:szCs w:val="18"/>
        </w:rPr>
        <w:t>» (участников товарораспределения) и третью, которую составляют лица, формирующие «</w:t>
      </w:r>
      <w:r>
        <w:rPr>
          <w:rStyle w:val="WW8Num4z0"/>
          <w:rFonts w:ascii="Verdana" w:hAnsi="Verdana"/>
          <w:color w:val="4682B4"/>
          <w:sz w:val="18"/>
          <w:szCs w:val="18"/>
        </w:rPr>
        <w:t>специальный субъект</w:t>
      </w:r>
      <w:r>
        <w:rPr>
          <w:rFonts w:ascii="Verdana" w:hAnsi="Verdana"/>
          <w:color w:val="000000"/>
          <w:sz w:val="18"/>
          <w:szCs w:val="18"/>
        </w:rPr>
        <w:t>», -работники органов по сертификации.</w:t>
      </w:r>
    </w:p>
    <w:p w:rsidR="00D677B5" w:rsidRDefault="00D677B5" w:rsidP="00D677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первую группу, как правило, входят мужчины в возрасте от 21 года до 30 лет с высшим и средним специальным образованием, являющиеся руководителями организаций либо частными предпринимателями, состоящие в зарегистрированном браке либо в фактических семейных отношениях, имеющие постоянный источник доходов и являющиеся</w:t>
      </w:r>
      <w:r>
        <w:rPr>
          <w:rStyle w:val="WW8Num3z0"/>
          <w:rFonts w:ascii="Verdana" w:hAnsi="Verdana"/>
          <w:color w:val="000000"/>
          <w:sz w:val="18"/>
          <w:szCs w:val="18"/>
        </w:rPr>
        <w:t> </w:t>
      </w:r>
      <w:r>
        <w:rPr>
          <w:rStyle w:val="WW8Num4z0"/>
          <w:rFonts w:ascii="Verdana" w:hAnsi="Verdana"/>
          <w:color w:val="4682B4"/>
          <w:sz w:val="18"/>
          <w:szCs w:val="18"/>
        </w:rPr>
        <w:t>гражданами</w:t>
      </w:r>
      <w:r>
        <w:rPr>
          <w:rFonts w:ascii="Verdana" w:hAnsi="Verdana"/>
          <w:color w:val="000000"/>
          <w:sz w:val="18"/>
          <w:szCs w:val="18"/>
        </w:rPr>
        <w:t>Российской Федерации. Вторую группу составляют, как правило, женщины в возрасте от 31 года до 40 лет со средним специальным образованием, состоящие в зарегистрированном браке либо в фактических семейных отношениях, являющиеся рядовыми работниками организаций и имеющие невысокий или непостоянный доход. Среди указанных лиц доля иностранцев намного выше, чем в «</w:t>
      </w:r>
      <w:r>
        <w:rPr>
          <w:rStyle w:val="WW8Num4z0"/>
          <w:rFonts w:ascii="Verdana" w:hAnsi="Verdana"/>
          <w:color w:val="4682B4"/>
          <w:sz w:val="18"/>
          <w:szCs w:val="18"/>
        </w:rPr>
        <w:t>активной</w:t>
      </w:r>
      <w:r>
        <w:rPr>
          <w:rFonts w:ascii="Verdana" w:hAnsi="Verdana"/>
          <w:color w:val="000000"/>
          <w:sz w:val="18"/>
          <w:szCs w:val="18"/>
        </w:rPr>
        <w:t>» группе. В группе лиц, составляющих «</w:t>
      </w:r>
      <w:r>
        <w:rPr>
          <w:rStyle w:val="WW8Num4z0"/>
          <w:rFonts w:ascii="Verdana" w:hAnsi="Verdana"/>
          <w:color w:val="4682B4"/>
          <w:sz w:val="18"/>
          <w:szCs w:val="18"/>
        </w:rPr>
        <w:t>специальный субъект</w:t>
      </w:r>
      <w:r>
        <w:rPr>
          <w:rFonts w:ascii="Verdana" w:hAnsi="Verdana"/>
          <w:color w:val="000000"/>
          <w:sz w:val="18"/>
          <w:szCs w:val="18"/>
        </w:rPr>
        <w:t>» преступления, предусмотренного ст. 238 УК РФ,</w:t>
      </w:r>
      <w:r>
        <w:rPr>
          <w:rStyle w:val="WW8Num3z0"/>
          <w:rFonts w:ascii="Verdana" w:hAnsi="Verdana"/>
          <w:color w:val="000000"/>
          <w:sz w:val="18"/>
          <w:szCs w:val="18"/>
        </w:rPr>
        <w:t> </w:t>
      </w:r>
      <w:r>
        <w:rPr>
          <w:rStyle w:val="WW8Num4z0"/>
          <w:rFonts w:ascii="Verdana" w:hAnsi="Verdana"/>
          <w:color w:val="4682B4"/>
          <w:sz w:val="18"/>
          <w:szCs w:val="18"/>
        </w:rPr>
        <w:t>криминологический</w:t>
      </w:r>
      <w:r>
        <w:rPr>
          <w:rStyle w:val="WW8Num3z0"/>
          <w:rFonts w:ascii="Verdana" w:hAnsi="Verdana"/>
          <w:color w:val="000000"/>
          <w:sz w:val="18"/>
          <w:szCs w:val="18"/>
        </w:rPr>
        <w:t> </w:t>
      </w:r>
      <w:r>
        <w:rPr>
          <w:rFonts w:ascii="Verdana" w:hAnsi="Verdana"/>
          <w:color w:val="000000"/>
          <w:sz w:val="18"/>
          <w:szCs w:val="18"/>
        </w:rPr>
        <w:t xml:space="preserve">портрет таков: это мужчины в возрасте от 21 года до 30 лет с высшим образованием, занимающие рядовые должности государственной службы, состоящие в </w:t>
      </w:r>
      <w:r>
        <w:rPr>
          <w:rFonts w:ascii="Verdana" w:hAnsi="Verdana"/>
          <w:color w:val="000000"/>
          <w:sz w:val="18"/>
          <w:szCs w:val="18"/>
        </w:rPr>
        <w:lastRenderedPageBreak/>
        <w:t>зарегистрированном браке либо в фактических семейных отношениях. Основным мотивом у таких преступников, как правило, является недостаточно высокое материальное положение.</w:t>
      </w:r>
    </w:p>
    <w:p w:rsidR="00D677B5" w:rsidRDefault="00D677B5" w:rsidP="00D677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Специфическим детерминантом преступлений, связанных с производством, хранением, сбытом товаров и выполнением работ, не отвечающих требованиям безопасности, выступает запоздалое осознание российским обществом и</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Style w:val="WW8Num3z0"/>
          <w:rFonts w:ascii="Verdana" w:hAnsi="Verdana"/>
          <w:color w:val="000000"/>
          <w:sz w:val="18"/>
          <w:szCs w:val="18"/>
        </w:rPr>
        <w:t> </w:t>
      </w:r>
      <w:r>
        <w:rPr>
          <w:rFonts w:ascii="Verdana" w:hAnsi="Verdana"/>
          <w:color w:val="000000"/>
          <w:sz w:val="18"/>
          <w:szCs w:val="18"/>
        </w:rPr>
        <w:t>высочайшей степени опасности оборота продукции и выполнения работ, не отвечающих требованиям безопасности.</w:t>
      </w:r>
    </w:p>
    <w:p w:rsidR="00D677B5" w:rsidRDefault="00D677B5" w:rsidP="00D677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В целях эффективного воздействия на причины и условия, способствующие</w:t>
      </w:r>
      <w:r>
        <w:rPr>
          <w:rStyle w:val="WW8Num3z0"/>
          <w:rFonts w:ascii="Verdana" w:hAnsi="Verdana"/>
          <w:color w:val="000000"/>
          <w:sz w:val="18"/>
          <w:szCs w:val="18"/>
        </w:rPr>
        <w:t> </w:t>
      </w:r>
      <w:r>
        <w:rPr>
          <w:rStyle w:val="WW8Num4z0"/>
          <w:rFonts w:ascii="Verdana" w:hAnsi="Verdana"/>
          <w:color w:val="4682B4"/>
          <w:sz w:val="18"/>
          <w:szCs w:val="18"/>
        </w:rPr>
        <w:t>совершению</w:t>
      </w:r>
      <w:r>
        <w:rPr>
          <w:rStyle w:val="WW8Num3z0"/>
          <w:rFonts w:ascii="Verdana" w:hAnsi="Verdana"/>
          <w:color w:val="000000"/>
          <w:sz w:val="18"/>
          <w:szCs w:val="18"/>
        </w:rPr>
        <w:t> </w:t>
      </w:r>
      <w:r>
        <w:rPr>
          <w:rFonts w:ascii="Verdana" w:hAnsi="Verdana"/>
          <w:color w:val="000000"/>
          <w:sz w:val="18"/>
          <w:szCs w:val="18"/>
        </w:rPr>
        <w:t>рассматриваемого вида преступлений, органам внутренних дел необходимы: введение системного статистического учета, анализа и обобщения этих данных; проведение мониторинга деятельности государственной системы профилактики и ее институтов, мониторинга социально-экономического развития и принимаемых нормативно-правовых актов; экономико-правовой</w:t>
      </w:r>
      <w:r>
        <w:rPr>
          <w:rStyle w:val="WW8Num3z0"/>
          <w:rFonts w:ascii="Verdana" w:hAnsi="Verdana"/>
          <w:color w:val="000000"/>
          <w:sz w:val="18"/>
          <w:szCs w:val="18"/>
        </w:rPr>
        <w:t> </w:t>
      </w:r>
      <w:r>
        <w:rPr>
          <w:rStyle w:val="WW8Num4z0"/>
          <w:rFonts w:ascii="Verdana" w:hAnsi="Verdana"/>
          <w:color w:val="4682B4"/>
          <w:sz w:val="18"/>
          <w:szCs w:val="18"/>
        </w:rPr>
        <w:t>криминологической</w:t>
      </w:r>
      <w:r>
        <w:rPr>
          <w:rStyle w:val="WW8Num3z0"/>
          <w:rFonts w:ascii="Verdana" w:hAnsi="Verdana"/>
          <w:color w:val="000000"/>
          <w:sz w:val="18"/>
          <w:szCs w:val="18"/>
        </w:rPr>
        <w:t> </w:t>
      </w:r>
      <w:r>
        <w:rPr>
          <w:rFonts w:ascii="Verdana" w:hAnsi="Verdana"/>
          <w:color w:val="000000"/>
          <w:sz w:val="18"/>
          <w:szCs w:val="18"/>
        </w:rPr>
        <w:t>экспертизы (мониторинга).</w:t>
      </w:r>
    </w:p>
    <w:p w:rsidR="00D677B5" w:rsidRDefault="00D677B5" w:rsidP="00D677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w:t>
      </w:r>
      <w:r>
        <w:rPr>
          <w:rStyle w:val="WW8Num3z0"/>
          <w:rFonts w:ascii="Verdana" w:hAnsi="Verdana"/>
          <w:color w:val="000000"/>
          <w:sz w:val="18"/>
          <w:szCs w:val="18"/>
        </w:rPr>
        <w:t> </w:t>
      </w:r>
      <w:r>
        <w:rPr>
          <w:rStyle w:val="WW8Num4z0"/>
          <w:rFonts w:ascii="Verdana" w:hAnsi="Verdana"/>
          <w:color w:val="4682B4"/>
          <w:sz w:val="18"/>
          <w:szCs w:val="18"/>
        </w:rPr>
        <w:t>предупреждении</w:t>
      </w:r>
      <w:r>
        <w:rPr>
          <w:rStyle w:val="WW8Num3z0"/>
          <w:rFonts w:ascii="Verdana" w:hAnsi="Verdana"/>
          <w:color w:val="000000"/>
          <w:sz w:val="18"/>
          <w:szCs w:val="18"/>
        </w:rPr>
        <w:t> </w:t>
      </w:r>
      <w:r>
        <w:rPr>
          <w:rFonts w:ascii="Verdana" w:hAnsi="Verdana"/>
          <w:color w:val="000000"/>
          <w:sz w:val="18"/>
          <w:szCs w:val="18"/>
        </w:rPr>
        <w:t>преступлений, связанных с производством, хранением, сбытом товаров и выполнением работ, не отвечающих требованиям безопасности, огромную роль играют их выявление и раскрытие, что в существенной степени снижает латентную</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Fonts w:ascii="Verdana" w:hAnsi="Verdana"/>
          <w:color w:val="000000"/>
          <w:sz w:val="18"/>
          <w:szCs w:val="18"/>
        </w:rPr>
        <w:t>.</w:t>
      </w:r>
    </w:p>
    <w:p w:rsidR="00D677B5" w:rsidRDefault="00D677B5" w:rsidP="00D677B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Особое значение в решении задач предупреждения преступности на потребительском рынке имеют качественное обновление правовой базы</w:t>
      </w:r>
      <w:r>
        <w:rPr>
          <w:rStyle w:val="WW8Num3z0"/>
          <w:rFonts w:ascii="Verdana" w:hAnsi="Verdana"/>
          <w:color w:val="000000"/>
          <w:sz w:val="18"/>
          <w:szCs w:val="18"/>
        </w:rPr>
        <w:t> </w:t>
      </w:r>
      <w:r>
        <w:rPr>
          <w:rStyle w:val="WW8Num4z0"/>
          <w:rFonts w:ascii="Verdana" w:hAnsi="Verdana"/>
          <w:color w:val="4682B4"/>
          <w:sz w:val="18"/>
          <w:szCs w:val="18"/>
        </w:rPr>
        <w:t>правоохранительной</w:t>
      </w:r>
      <w:r>
        <w:rPr>
          <w:rStyle w:val="WW8Num3z0"/>
          <w:rFonts w:ascii="Verdana" w:hAnsi="Verdana"/>
          <w:color w:val="000000"/>
          <w:sz w:val="18"/>
          <w:szCs w:val="18"/>
        </w:rPr>
        <w:t> </w:t>
      </w:r>
      <w:r>
        <w:rPr>
          <w:rFonts w:ascii="Verdana" w:hAnsi="Verdana"/>
          <w:color w:val="000000"/>
          <w:sz w:val="18"/>
          <w:szCs w:val="18"/>
        </w:rPr>
        <w:t>деятельности, устранение пробелов, коллизий и противоречий, приведение в соответствие с федеральным законодательством правовых актов субъектов Российской Федерации и органов местного</w:t>
      </w:r>
      <w:r>
        <w:rPr>
          <w:rStyle w:val="WW8Num4z0"/>
          <w:rFonts w:ascii="Verdana" w:hAnsi="Verdana"/>
          <w:color w:val="4682B4"/>
          <w:sz w:val="18"/>
          <w:szCs w:val="18"/>
        </w:rPr>
        <w:t>самоуправления</w:t>
      </w:r>
      <w:r>
        <w:rPr>
          <w:rFonts w:ascii="Verdana" w:hAnsi="Verdana"/>
          <w:color w:val="000000"/>
          <w:sz w:val="18"/>
          <w:szCs w:val="18"/>
        </w:rPr>
        <w:t>. Цель таких мероприятий — создание оптимальной правовой базы для предупреждения преступности в сфере предпринимательской деятельности, учитывающей современную ситуацию, федеральные, региональные, местные интересы и особенности.</w:t>
      </w:r>
    </w:p>
    <w:p w:rsidR="00D677B5" w:rsidRDefault="00D677B5" w:rsidP="00D677B5">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Пискунов, Сергей Андреевич, 2011 год</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М.: Юридическая литература, 1997.</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12.12.1993) (с учетом поправок, внесенных Законами РФ о поправках к</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от 30.12.2008 № 6-</w:t>
      </w:r>
      <w:r>
        <w:rPr>
          <w:rStyle w:val="WW8Num4z0"/>
          <w:rFonts w:ascii="Verdana" w:hAnsi="Verdana"/>
          <w:color w:val="4682B4"/>
          <w:sz w:val="18"/>
          <w:szCs w:val="18"/>
        </w:rPr>
        <w:t>ФКЗ</w:t>
      </w:r>
      <w:r>
        <w:rPr>
          <w:rFonts w:ascii="Verdana" w:hAnsi="Verdana"/>
          <w:color w:val="000000"/>
          <w:sz w:val="18"/>
          <w:szCs w:val="18"/>
        </w:rPr>
        <w:t>, от 30.12.2008 №7-ФКЗ)//СЗ РФ. 2009. - № 4. - Ст. 445.</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Уголовный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от 13.06.1996 № 63-Ф3 (ред. от 07.03.2011)//СЗ РФ. 1996. - № 25. - Ст. 2954.</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Уголовно-процессуальный кодекс Российской Федерации от 18.12.2001 № 174-ФЗ (ред. от 07.02.2011)//СЗ РФ. 2001. - № 52 (ч 1). - Ст. 4921.</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Гражданский кодекс Российской Федерации (часть первая) от 30.11.1994 № 51-ФЗ (ред. от 07.02.2011)//СЗ РФ. 1994. - № 32. - Ст. 3301.</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Гражданский кодекс Российской Федерации (часть вторая) от 26.01.1996 № 14-ФЗ (ред. от 07.02.2011)//СЗ РФ. 1996. - № 5. - Ст. 410.</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Кодекс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от 30.12.2001 № 195-ФЗ (ред. от 07.02.2011)//СЗ РФ. 2002. - № 1 (ч. 1). - Ст. 1.</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Федеральный закон от 07.03.2011 № 26-ФЗ «О внесении изменений в Уголовный кодекс Российской Федерации»//С3 РФ. 2011. - № 11.-Ст. 1495.</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Федеральный закон от 3 011212006 № 271 -ФЗ (ред: от 23; 12:2010), «О розничных рынках и внесении изменений в Трудовой кодекс Российской Федерации»//С3! РФ: 2007. - № 1- (1 ч.): - От. 34. •</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Федеральный закон от 13.03.2006 № 38-Ф3 (ред. от 28.09.2010) «О рекламе»//СЗ РФ. 2006. - № 12. - Ст. 1232.</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Федеральный закон от 26.07.2006 № 135-Ф3 (ред. от 01.03.2011) «О защите конкуренцни»//СЗ РФ. 2006. - № 31 (1ч.). - Ст. 3434.</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Федеральный закон от 30.03.1999 № 52-ФЗ (ред. от 28.09.2010) «О санитарно-эпидемиологическом благополучиишаселения»//СЗ РФ. 1999. - № 14. - Ст. 1650.</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закон от 26.03.1998 № 41-ФЗ (ред. от 08.12.2010) «О драгоценных металлах и драгоценных камнях»//СЗ РФ. 1998; - № 13. -Ст. 1463.</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закон от 21.07.1997 № 116-ФЗ (ред. от 27.07.2010) «О промышленной безопасности опасных производственных объектов»//СЗ РФ. 1997. - № 30. - Ст. 3588.</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 Федеральный закон от 13Т2.1996 № 150-ФЗ (ред. от 28.12.2010) . «Об оружии»//СЗ РФ. 1996. - № 51. - Ст. 5681.</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от 12.08.1995 № 144-ФЗ (ред. от 28.12.2010) «Об оперативно-розыскной деятельности»//СЗ РФ^ 1995. - № 33. - Ст. 3349.</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Закон РФ «</w:t>
      </w:r>
      <w:r>
        <w:rPr>
          <w:rStyle w:val="WW8Num4z0"/>
          <w:rFonts w:ascii="Verdana" w:hAnsi="Verdana"/>
          <w:color w:val="4682B4"/>
          <w:sz w:val="18"/>
          <w:szCs w:val="18"/>
        </w:rPr>
        <w:t>О защите прав потребителей</w:t>
      </w:r>
      <w:r>
        <w:rPr>
          <w:rFonts w:ascii="Verdana" w:hAnsi="Verdana"/>
          <w:color w:val="000000"/>
          <w:sz w:val="18"/>
          <w:szCs w:val="18"/>
        </w:rPr>
        <w:t>» от 07.02.1992 № 2300-1 (ред. от 23;11.2009)//</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СНД и ВС РФ. 1992. - № 15. - Ст. 766.</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07.04.2009 № 307 (ред. от0402.2011) «Об утверждении технического регламента о безопасности продукции, предназначенной для детей и подростков»//СЗ РФ. 2009. - № 16. -Ст. 1936.</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Постановление Правительства РФ от 22.12.2006 № 785 (ред. от 16.02.2008) «Об утверждении Правил оказания услуг связи для целей телевизионного вещания и (или) радиовещания»//СЗ РФ. 2007. - № 1 (ч. 2). -Ст. 249.</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Постановление Главного государственного санитарного врача Российской Федерации от 29.08.2006 № 28 «Об усилении</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за производством и оборотом пищевых продуктов» (зарегистрировано в</w:t>
      </w:r>
      <w:r>
        <w:rPr>
          <w:rStyle w:val="WW8Num3z0"/>
          <w:rFonts w:ascii="Verdana" w:hAnsi="Verdana"/>
          <w:color w:val="000000"/>
          <w:sz w:val="18"/>
          <w:szCs w:val="18"/>
        </w:rPr>
        <w:t> </w:t>
      </w:r>
      <w:r>
        <w:rPr>
          <w:rStyle w:val="WW8Num4z0"/>
          <w:rFonts w:ascii="Verdana" w:hAnsi="Verdana"/>
          <w:color w:val="4682B4"/>
          <w:sz w:val="18"/>
          <w:szCs w:val="18"/>
        </w:rPr>
        <w:t>Минюсте</w:t>
      </w:r>
      <w:r>
        <w:rPr>
          <w:rStyle w:val="WW8Num3z0"/>
          <w:rFonts w:ascii="Verdana" w:hAnsi="Verdana"/>
          <w:color w:val="000000"/>
          <w:sz w:val="18"/>
          <w:szCs w:val="18"/>
        </w:rPr>
        <w:t> </w:t>
      </w:r>
      <w:r>
        <w:rPr>
          <w:rFonts w:ascii="Verdana" w:hAnsi="Verdana"/>
          <w:color w:val="000000"/>
          <w:sz w:val="18"/>
          <w:szCs w:val="18"/>
        </w:rPr>
        <w:t>России 04.09.2006, № 8199)//БНА. 2006. - № 37.</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Письмо</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от 14.07.2003 № 1/4560 «О рассмотрении обращения»//Документ опубликован не был.</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Консультант Плюс</w:t>
      </w:r>
      <w:r>
        <w:rPr>
          <w:rFonts w:ascii="Verdana" w:hAnsi="Verdana"/>
          <w:color w:val="000000"/>
          <w:sz w:val="18"/>
          <w:szCs w:val="18"/>
        </w:rPr>
        <w:t>».</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Приказ Министра потребительского рынка и услуг Правительства Московской области от 07.06.2006 № 33-П «Об утверждении</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Положения об аккредитации хозяйствующих субъектов при Министерстве потребительского рынка и услуг Московской области»//Документ опубликован не был. СПС «</w:t>
      </w:r>
      <w:r>
        <w:rPr>
          <w:rStyle w:val="WW8Num4z0"/>
          <w:rFonts w:ascii="Verdana" w:hAnsi="Verdana"/>
          <w:color w:val="4682B4"/>
          <w:sz w:val="18"/>
          <w:szCs w:val="18"/>
        </w:rPr>
        <w:t>Консультант Плюс</w:t>
      </w:r>
      <w:r>
        <w:rPr>
          <w:rFonts w:ascii="Verdana" w:hAnsi="Verdana"/>
          <w:color w:val="000000"/>
          <w:sz w:val="18"/>
          <w:szCs w:val="18"/>
        </w:rPr>
        <w:t>».</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Федеральный закон от 23.06.1999 № 117-ФЗ (ред. от 02.02.2006) «О защите конкуренции на рынке финансовых услуг»//Российская газета. -1999. 29 июня. - № 120. Утратил силу.</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Приговор</w:t>
      </w:r>
      <w:r>
        <w:rPr>
          <w:rStyle w:val="WW8Num3z0"/>
          <w:rFonts w:ascii="Verdana" w:hAnsi="Verdana"/>
          <w:color w:val="000000"/>
          <w:sz w:val="18"/>
          <w:szCs w:val="18"/>
        </w:rPr>
        <w:t> </w:t>
      </w:r>
      <w:r>
        <w:rPr>
          <w:rFonts w:ascii="Verdana" w:hAnsi="Verdana"/>
          <w:color w:val="000000"/>
          <w:sz w:val="18"/>
          <w:szCs w:val="18"/>
        </w:rPr>
        <w:t>Выборгского районного суда г. Санкт-Петербурга от 27.09.2010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 1-1136/10//Архив Выборгского районного суда г. Санкт-Петербурга.</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Приговор Кировского районного суда г. Екатеринбурга от 12.11.2008//Архив Кировского районного суда г. Екатеринбурга.</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Приговор Купинского районного суда Новосибирской области от 26.10.2007 по делу № 1-231 //Архив Купинского районного суда Новосибирской области.</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Приговор Завьяловского районного суда Удмур декой Республики от 11.06.2007 по делу № 1/112//Архив Завьяловского районного суда Удмурдской Республики.</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Обобщение</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Верховного суда Республики Бурятия от 21.03.2008//Архив</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Республики Бурятия.</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Обобщение судебной практики по уголовным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рассмотренным судами Липецкой области в 2005 году, о</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Fonts w:ascii="Verdana" w:hAnsi="Verdana"/>
          <w:color w:val="000000"/>
          <w:sz w:val="18"/>
          <w:szCs w:val="18"/>
        </w:rPr>
        <w:t>, предусмотренных статьей 238 УК РФ//Архив Липецкого областного суда.</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Агафонов</w:t>
      </w:r>
      <w:r>
        <w:rPr>
          <w:rStyle w:val="WW8Num3z0"/>
          <w:rFonts w:ascii="Verdana" w:hAnsi="Verdana"/>
          <w:color w:val="000000"/>
          <w:sz w:val="18"/>
          <w:szCs w:val="18"/>
        </w:rPr>
        <w:t> </w:t>
      </w:r>
      <w:r>
        <w:rPr>
          <w:rFonts w:ascii="Verdana" w:hAnsi="Verdana"/>
          <w:color w:val="000000"/>
          <w:sz w:val="18"/>
          <w:szCs w:val="18"/>
        </w:rPr>
        <w:t>A.B. О некоторых проблемах, связанных с правовым определением понятия «</w:t>
      </w:r>
      <w:r>
        <w:rPr>
          <w:rStyle w:val="WW8Num4z0"/>
          <w:rFonts w:ascii="Verdana" w:hAnsi="Verdana"/>
          <w:color w:val="4682B4"/>
          <w:sz w:val="18"/>
          <w:szCs w:val="18"/>
        </w:rPr>
        <w:t>потребительский рынок</w:t>
      </w:r>
      <w:r>
        <w:rPr>
          <w:rFonts w:ascii="Verdana" w:hAnsi="Verdana"/>
          <w:color w:val="000000"/>
          <w:sz w:val="18"/>
          <w:szCs w:val="18"/>
        </w:rPr>
        <w:t>» в России//«Черные дыры» в российском законодательстве. 2003. - № 1. - С. 356-359.</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Агафонов</w:t>
      </w:r>
      <w:r>
        <w:rPr>
          <w:rStyle w:val="WW8Num3z0"/>
          <w:rFonts w:ascii="Verdana" w:hAnsi="Verdana"/>
          <w:color w:val="000000"/>
          <w:sz w:val="18"/>
          <w:szCs w:val="18"/>
        </w:rPr>
        <w:t> </w:t>
      </w:r>
      <w:r>
        <w:rPr>
          <w:rFonts w:ascii="Verdana" w:hAnsi="Verdana"/>
          <w:color w:val="000000"/>
          <w:sz w:val="18"/>
          <w:szCs w:val="18"/>
        </w:rPr>
        <w:t>A.B. Понятие «</w:t>
      </w:r>
      <w:r>
        <w:rPr>
          <w:rStyle w:val="WW8Num4z0"/>
          <w:rFonts w:ascii="Verdana" w:hAnsi="Verdana"/>
          <w:color w:val="4682B4"/>
          <w:sz w:val="18"/>
          <w:szCs w:val="18"/>
        </w:rPr>
        <w:t>потребительский рынок</w:t>
      </w:r>
      <w:r>
        <w:rPr>
          <w:rFonts w:ascii="Verdana" w:hAnsi="Verdana"/>
          <w:color w:val="000000"/>
          <w:sz w:val="18"/>
          <w:szCs w:val="18"/>
        </w:rPr>
        <w:t>» в России// Кратко о «</w:t>
      </w:r>
      <w:r>
        <w:rPr>
          <w:rStyle w:val="WW8Num4z0"/>
          <w:rFonts w:ascii="Verdana" w:hAnsi="Verdana"/>
          <w:color w:val="4682B4"/>
          <w:sz w:val="18"/>
          <w:szCs w:val="18"/>
        </w:rPr>
        <w:t>черных дырах</w:t>
      </w:r>
      <w:r>
        <w:rPr>
          <w:rFonts w:ascii="Verdana" w:hAnsi="Verdana"/>
          <w:color w:val="000000"/>
          <w:sz w:val="18"/>
          <w:szCs w:val="18"/>
        </w:rPr>
        <w:t>» в российском законодательстве. 2003. - № 1. - С. 68-69.</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Акутаев</w:t>
      </w:r>
      <w:r>
        <w:rPr>
          <w:rStyle w:val="WW8Num3z0"/>
          <w:rFonts w:ascii="Verdana" w:hAnsi="Verdana"/>
          <w:color w:val="000000"/>
          <w:sz w:val="18"/>
          <w:szCs w:val="18"/>
        </w:rPr>
        <w:t> </w:t>
      </w:r>
      <w:r>
        <w:rPr>
          <w:rFonts w:ascii="Verdana" w:hAnsi="Verdana"/>
          <w:color w:val="000000"/>
          <w:sz w:val="18"/>
          <w:szCs w:val="18"/>
        </w:rPr>
        <w:t>P.M., Мусаев М.М. Некоторые особенности</w:t>
      </w:r>
      <w:r>
        <w:rPr>
          <w:rStyle w:val="WW8Num3z0"/>
          <w:rFonts w:ascii="Verdana" w:hAnsi="Verdana"/>
          <w:color w:val="000000"/>
          <w:sz w:val="18"/>
          <w:szCs w:val="18"/>
        </w:rPr>
        <w:t> </w:t>
      </w:r>
      <w:r>
        <w:rPr>
          <w:rStyle w:val="WW8Num4z0"/>
          <w:rFonts w:ascii="Verdana" w:hAnsi="Verdana"/>
          <w:color w:val="4682B4"/>
          <w:sz w:val="18"/>
          <w:szCs w:val="18"/>
        </w:rPr>
        <w:t>криминологической</w:t>
      </w:r>
      <w:r>
        <w:rPr>
          <w:rStyle w:val="WW8Num3z0"/>
          <w:rFonts w:ascii="Verdana" w:hAnsi="Verdana"/>
          <w:color w:val="000000"/>
          <w:sz w:val="18"/>
          <w:szCs w:val="18"/>
        </w:rPr>
        <w:t> </w:t>
      </w:r>
      <w:r>
        <w:rPr>
          <w:rFonts w:ascii="Verdana" w:hAnsi="Verdana"/>
          <w:color w:val="000000"/>
          <w:sz w:val="18"/>
          <w:szCs w:val="18"/>
        </w:rPr>
        <w:t>характеристики краж чужого имущества в Дагестане// Государство и право. 2008. - № 1. - С. 96-99.</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Алегин</w:t>
      </w:r>
      <w:r>
        <w:rPr>
          <w:rStyle w:val="WW8Num3z0"/>
          <w:rFonts w:ascii="Verdana" w:hAnsi="Verdana"/>
          <w:color w:val="000000"/>
          <w:sz w:val="18"/>
          <w:szCs w:val="18"/>
        </w:rPr>
        <w:t> </w:t>
      </w:r>
      <w:r>
        <w:rPr>
          <w:rFonts w:ascii="Verdana" w:hAnsi="Verdana"/>
          <w:color w:val="000000"/>
          <w:sz w:val="18"/>
          <w:szCs w:val="18"/>
        </w:rPr>
        <w:t>А.П. Современный потребительский рынок:</w:t>
      </w:r>
      <w:r>
        <w:rPr>
          <w:rStyle w:val="WW8Num3z0"/>
          <w:rFonts w:ascii="Verdana" w:hAnsi="Verdana"/>
          <w:color w:val="000000"/>
          <w:sz w:val="18"/>
          <w:szCs w:val="18"/>
        </w:rPr>
        <w:t> </w:t>
      </w:r>
      <w:r>
        <w:rPr>
          <w:rStyle w:val="WW8Num4z0"/>
          <w:rFonts w:ascii="Verdana" w:hAnsi="Verdana"/>
          <w:color w:val="4682B4"/>
          <w:sz w:val="18"/>
          <w:szCs w:val="18"/>
        </w:rPr>
        <w:t>криминологический</w:t>
      </w:r>
      <w:r>
        <w:rPr>
          <w:rStyle w:val="WW8Num3z0"/>
          <w:rFonts w:ascii="Verdana" w:hAnsi="Verdana"/>
          <w:color w:val="000000"/>
          <w:sz w:val="18"/>
          <w:szCs w:val="18"/>
        </w:rPr>
        <w:t> </w:t>
      </w:r>
      <w:r>
        <w:rPr>
          <w:rFonts w:ascii="Verdana" w:hAnsi="Verdana"/>
          <w:color w:val="000000"/>
          <w:sz w:val="18"/>
          <w:szCs w:val="18"/>
        </w:rPr>
        <w:t>аспект//Российский следователь. — 2006. № 8. - С. 2022.</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А.И. Криминология: Курс лекций. М., 1998. - С. 175177.</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А.И., Сахаров А.Б. Причины</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и их устранение органами внутренних дел. М.: МВШМ МВД</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1982.</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Алтухов</w:t>
      </w:r>
      <w:r>
        <w:rPr>
          <w:rStyle w:val="WW8Num3z0"/>
          <w:rFonts w:ascii="Verdana" w:hAnsi="Verdana"/>
          <w:color w:val="000000"/>
          <w:sz w:val="18"/>
          <w:szCs w:val="18"/>
        </w:rPr>
        <w:t> </w:t>
      </w:r>
      <w:r>
        <w:rPr>
          <w:rFonts w:ascii="Verdana" w:hAnsi="Verdana"/>
          <w:color w:val="000000"/>
          <w:sz w:val="18"/>
          <w:szCs w:val="18"/>
        </w:rPr>
        <w:t>С.А. Преступления сотрудников милиции (понятие, виды и особенности профилактики). СПб., 2001.</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Амаров</w:t>
      </w:r>
      <w:r>
        <w:rPr>
          <w:rStyle w:val="WW8Num3z0"/>
          <w:rFonts w:ascii="Verdana" w:hAnsi="Verdana"/>
          <w:color w:val="000000"/>
          <w:sz w:val="18"/>
          <w:szCs w:val="18"/>
        </w:rPr>
        <w:t> </w:t>
      </w:r>
      <w:r>
        <w:rPr>
          <w:rFonts w:ascii="Verdana" w:hAnsi="Verdana"/>
          <w:color w:val="000000"/>
          <w:sz w:val="18"/>
          <w:szCs w:val="18"/>
        </w:rPr>
        <w:t>Ш.М. Формирование организационно-экономического механизма регулирования потребительского рынка (на примере Республики Дагестан): Автореф. дисс. . .канд. эконом, наук. Махачкала, 2007.</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39.</w:t>
      </w:r>
      <w:r>
        <w:rPr>
          <w:rStyle w:val="WW8Num3z0"/>
          <w:rFonts w:ascii="Verdana" w:hAnsi="Verdana"/>
          <w:color w:val="000000"/>
          <w:sz w:val="18"/>
          <w:szCs w:val="18"/>
        </w:rPr>
        <w:t> </w:t>
      </w:r>
      <w:r>
        <w:rPr>
          <w:rStyle w:val="WW8Num4z0"/>
          <w:rFonts w:ascii="Verdana" w:hAnsi="Verdana"/>
          <w:color w:val="4682B4"/>
          <w:sz w:val="18"/>
          <w:szCs w:val="18"/>
        </w:rPr>
        <w:t>Антропенко</w:t>
      </w:r>
      <w:r>
        <w:rPr>
          <w:rStyle w:val="WW8Num3z0"/>
          <w:rFonts w:ascii="Verdana" w:hAnsi="Verdana"/>
          <w:color w:val="000000"/>
          <w:sz w:val="18"/>
          <w:szCs w:val="18"/>
        </w:rPr>
        <w:t> </w:t>
      </w:r>
      <w:r>
        <w:rPr>
          <w:rFonts w:ascii="Verdana" w:hAnsi="Verdana"/>
          <w:color w:val="000000"/>
          <w:sz w:val="18"/>
          <w:szCs w:val="18"/>
        </w:rPr>
        <w:t>И. Уголовно-правовая характеристика преступлений в сфере потребительского рынка: Автореф. дисс.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12.00.08 — уголовное право и</w:t>
      </w:r>
      <w:r>
        <w:rPr>
          <w:rStyle w:val="WW8Num3z0"/>
          <w:rFonts w:ascii="Verdana" w:hAnsi="Verdana"/>
          <w:color w:val="000000"/>
          <w:sz w:val="18"/>
          <w:szCs w:val="18"/>
        </w:rPr>
        <w:t> </w:t>
      </w:r>
      <w:r>
        <w:rPr>
          <w:rStyle w:val="WW8Num4z0"/>
          <w:rFonts w:ascii="Verdana" w:hAnsi="Verdana"/>
          <w:color w:val="4682B4"/>
          <w:sz w:val="18"/>
          <w:szCs w:val="18"/>
        </w:rPr>
        <w:t>криминология</w:t>
      </w:r>
      <w:r>
        <w:rPr>
          <w:rFonts w:ascii="Verdana" w:hAnsi="Verdana"/>
          <w:color w:val="000000"/>
          <w:sz w:val="18"/>
          <w:szCs w:val="18"/>
        </w:rPr>
        <w:t>; уголовно-исполнительное право/ ОГУ; Антропенко И. Омск, 2004.</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Безденежных</w:t>
      </w:r>
      <w:r>
        <w:rPr>
          <w:rStyle w:val="WW8Num3z0"/>
          <w:rFonts w:ascii="Verdana" w:hAnsi="Verdana"/>
          <w:color w:val="000000"/>
          <w:sz w:val="18"/>
          <w:szCs w:val="18"/>
        </w:rPr>
        <w:t> </w:t>
      </w:r>
      <w:r>
        <w:rPr>
          <w:rFonts w:ascii="Verdana" w:hAnsi="Verdana"/>
          <w:color w:val="000000"/>
          <w:sz w:val="18"/>
          <w:szCs w:val="18"/>
        </w:rPr>
        <w:t>В.М. Выявление и пресечение</w:t>
      </w:r>
      <w:r>
        <w:rPr>
          <w:rStyle w:val="WW8Num3z0"/>
          <w:rFonts w:ascii="Verdana" w:hAnsi="Verdana"/>
          <w:color w:val="000000"/>
          <w:sz w:val="18"/>
          <w:szCs w:val="18"/>
        </w:rPr>
        <w:t> </w:t>
      </w:r>
      <w:r>
        <w:rPr>
          <w:rStyle w:val="WW8Num4z0"/>
          <w:rFonts w:ascii="Verdana" w:hAnsi="Verdana"/>
          <w:color w:val="4682B4"/>
          <w:sz w:val="18"/>
          <w:szCs w:val="18"/>
        </w:rPr>
        <w:t>милицией</w:t>
      </w:r>
      <w:r>
        <w:rPr>
          <w:rStyle w:val="WW8Num3z0"/>
          <w:rFonts w:ascii="Verdana" w:hAnsi="Verdana"/>
          <w:color w:val="000000"/>
          <w:sz w:val="18"/>
          <w:szCs w:val="18"/>
        </w:rPr>
        <w:t> </w:t>
      </w:r>
      <w:r>
        <w:rPr>
          <w:rFonts w:ascii="Verdana" w:hAnsi="Verdana"/>
          <w:color w:val="000000"/>
          <w:sz w:val="18"/>
          <w:szCs w:val="18"/>
        </w:rPr>
        <w:t>общественной безопасности административных правонарушений в сфере предпринимательской деятельности и потребительского рынка: Учебное пособие. М., 1998.</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Беккариа</w:t>
      </w:r>
      <w:r>
        <w:rPr>
          <w:rStyle w:val="WW8Num3z0"/>
          <w:rFonts w:ascii="Verdana" w:hAnsi="Verdana"/>
          <w:color w:val="000000"/>
          <w:sz w:val="18"/>
          <w:szCs w:val="18"/>
        </w:rPr>
        <w:t> </w:t>
      </w:r>
      <w:r>
        <w:rPr>
          <w:rFonts w:ascii="Verdana" w:hAnsi="Verdana"/>
          <w:color w:val="000000"/>
          <w:sz w:val="18"/>
          <w:szCs w:val="18"/>
        </w:rPr>
        <w:t>Ч. О преступлениях и</w:t>
      </w:r>
      <w:r>
        <w:rPr>
          <w:rStyle w:val="WW8Num3z0"/>
          <w:rFonts w:ascii="Verdana" w:hAnsi="Verdana"/>
          <w:color w:val="000000"/>
          <w:sz w:val="18"/>
          <w:szCs w:val="18"/>
        </w:rPr>
        <w:t> </w:t>
      </w:r>
      <w:r>
        <w:rPr>
          <w:rStyle w:val="WW8Num4z0"/>
          <w:rFonts w:ascii="Verdana" w:hAnsi="Verdana"/>
          <w:color w:val="4682B4"/>
          <w:sz w:val="18"/>
          <w:szCs w:val="18"/>
        </w:rPr>
        <w:t>наказаниях</w:t>
      </w:r>
      <w:r>
        <w:rPr>
          <w:rFonts w:ascii="Verdana" w:hAnsi="Verdana"/>
          <w:color w:val="000000"/>
          <w:sz w:val="18"/>
          <w:szCs w:val="18"/>
        </w:rPr>
        <w:t>. — М., 1995.</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Беларусь и Россия будут проводить совместные операции по борьбе с суррогатами//Вопросы социального обеспечения. 2007. - № 12. - С. 5-6.</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Блувштейн</w:t>
      </w:r>
      <w:r>
        <w:rPr>
          <w:rStyle w:val="WW8Num3z0"/>
          <w:rFonts w:ascii="Verdana" w:hAnsi="Verdana"/>
          <w:color w:val="000000"/>
          <w:sz w:val="18"/>
          <w:szCs w:val="18"/>
        </w:rPr>
        <w:t> </w:t>
      </w:r>
      <w:r>
        <w:rPr>
          <w:rFonts w:ascii="Verdana" w:hAnsi="Verdana"/>
          <w:color w:val="000000"/>
          <w:sz w:val="18"/>
          <w:szCs w:val="18"/>
        </w:rPr>
        <w:t>Ю.Д., Зырин М.И., Романов В.В. Профилактика преступлений. — Мн., 1986.</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Бляхман Б .Я. Подготовка специалистов-юристов в условиях рыночной экономики//Право и образование. 2010. - № 1. - С. 56-61.</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Болотов О.,</w:t>
      </w:r>
      <w:r>
        <w:rPr>
          <w:rStyle w:val="WW8Num3z0"/>
          <w:rFonts w:ascii="Verdana" w:hAnsi="Verdana"/>
          <w:color w:val="000000"/>
          <w:sz w:val="18"/>
          <w:szCs w:val="18"/>
        </w:rPr>
        <w:t> </w:t>
      </w:r>
      <w:r>
        <w:rPr>
          <w:rStyle w:val="WW8Num4z0"/>
          <w:rFonts w:ascii="Verdana" w:hAnsi="Verdana"/>
          <w:color w:val="4682B4"/>
          <w:sz w:val="18"/>
          <w:szCs w:val="18"/>
        </w:rPr>
        <w:t>Мазеин</w:t>
      </w:r>
      <w:r>
        <w:rPr>
          <w:rStyle w:val="WW8Num3z0"/>
          <w:rFonts w:ascii="Verdana" w:hAnsi="Verdana"/>
          <w:color w:val="000000"/>
          <w:sz w:val="18"/>
          <w:szCs w:val="18"/>
        </w:rPr>
        <w:t> </w:t>
      </w:r>
      <w:r>
        <w:rPr>
          <w:rFonts w:ascii="Verdana" w:hAnsi="Verdana"/>
          <w:color w:val="000000"/>
          <w:sz w:val="18"/>
          <w:szCs w:val="18"/>
        </w:rPr>
        <w:t>В. Некоторые аспекты выявления и</w:t>
      </w:r>
      <w:r>
        <w:rPr>
          <w:rStyle w:val="WW8Num3z0"/>
          <w:rFonts w:ascii="Verdana" w:hAnsi="Verdana"/>
          <w:color w:val="000000"/>
          <w:sz w:val="18"/>
          <w:szCs w:val="18"/>
        </w:rPr>
        <w:t> </w:t>
      </w:r>
      <w:r>
        <w:rPr>
          <w:rStyle w:val="WW8Num4z0"/>
          <w:rFonts w:ascii="Verdana" w:hAnsi="Verdana"/>
          <w:color w:val="4682B4"/>
          <w:sz w:val="18"/>
          <w:szCs w:val="18"/>
        </w:rPr>
        <w:t>расследования</w:t>
      </w:r>
      <w:r>
        <w:rPr>
          <w:rStyle w:val="WW8Num3z0"/>
          <w:rFonts w:ascii="Verdana" w:hAnsi="Verdana"/>
          <w:color w:val="000000"/>
          <w:sz w:val="18"/>
          <w:szCs w:val="18"/>
        </w:rPr>
        <w:t> </w:t>
      </w:r>
      <w:r>
        <w:rPr>
          <w:rFonts w:ascii="Verdana" w:hAnsi="Verdana"/>
          <w:color w:val="000000"/>
          <w:sz w:val="18"/>
          <w:szCs w:val="18"/>
        </w:rPr>
        <w:t>преступлений, связанных с незаконным производством и реализацией лекарственных средств//Право и экономика. — 2008. № 4. - С. 80-84.</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Большая медицинская энциклопедия. М.: Аст: Астрель, 2001.</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Борисов</w:t>
      </w:r>
      <w:r>
        <w:rPr>
          <w:rStyle w:val="WW8Num3z0"/>
          <w:rFonts w:ascii="Verdana" w:hAnsi="Verdana"/>
          <w:color w:val="000000"/>
          <w:sz w:val="18"/>
          <w:szCs w:val="18"/>
        </w:rPr>
        <w:t> </w:t>
      </w:r>
      <w:r>
        <w:rPr>
          <w:rFonts w:ascii="Verdana" w:hAnsi="Verdana"/>
          <w:color w:val="000000"/>
          <w:sz w:val="18"/>
          <w:szCs w:val="18"/>
        </w:rPr>
        <w:t>A.M. Управление предприятиями регионального торгового комплекса: Автореф. дисс. .канд. эконом, наук. Н. Новгород, 2003.</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Бородин</w:t>
      </w:r>
      <w:r>
        <w:rPr>
          <w:rStyle w:val="WW8Num3z0"/>
          <w:rFonts w:ascii="Verdana" w:hAnsi="Verdana"/>
          <w:color w:val="000000"/>
          <w:sz w:val="18"/>
          <w:szCs w:val="18"/>
        </w:rPr>
        <w:t> </w:t>
      </w:r>
      <w:r>
        <w:rPr>
          <w:rFonts w:ascii="Verdana" w:hAnsi="Verdana"/>
          <w:color w:val="000000"/>
          <w:sz w:val="18"/>
          <w:szCs w:val="18"/>
        </w:rPr>
        <w:t>С.В. Преступления против жизни. М., 1999. - С. 130.</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Булатов</w:t>
      </w:r>
      <w:r>
        <w:rPr>
          <w:rStyle w:val="WW8Num3z0"/>
          <w:rFonts w:ascii="Verdana" w:hAnsi="Verdana"/>
          <w:color w:val="000000"/>
          <w:sz w:val="18"/>
          <w:szCs w:val="18"/>
        </w:rPr>
        <w:t> </w:t>
      </w:r>
      <w:r>
        <w:rPr>
          <w:rFonts w:ascii="Verdana" w:hAnsi="Verdana"/>
          <w:color w:val="000000"/>
          <w:sz w:val="18"/>
          <w:szCs w:val="18"/>
        </w:rPr>
        <w:t>P.M., Шеслер A.B. Криминологическая характеристика и профилактика</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в сфере экономической деятельности. — Казань, 1999.-С. 5-18.</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Бурак</w:t>
      </w:r>
      <w:r>
        <w:rPr>
          <w:rStyle w:val="WW8Num3z0"/>
          <w:rFonts w:ascii="Verdana" w:hAnsi="Verdana"/>
          <w:color w:val="000000"/>
          <w:sz w:val="18"/>
          <w:szCs w:val="18"/>
        </w:rPr>
        <w:t> </w:t>
      </w:r>
      <w:r>
        <w:rPr>
          <w:rFonts w:ascii="Verdana" w:hAnsi="Verdana"/>
          <w:color w:val="000000"/>
          <w:sz w:val="18"/>
          <w:szCs w:val="18"/>
        </w:rPr>
        <w:t>М.Н., Жуйков A.B. Причины и условия, способствующие</w:t>
      </w:r>
      <w:r>
        <w:rPr>
          <w:rStyle w:val="WW8Num3z0"/>
          <w:rFonts w:ascii="Verdana" w:hAnsi="Verdana"/>
          <w:color w:val="000000"/>
          <w:sz w:val="18"/>
          <w:szCs w:val="18"/>
        </w:rPr>
        <w:t> </w:t>
      </w:r>
      <w:r>
        <w:rPr>
          <w:rStyle w:val="WW8Num4z0"/>
          <w:rFonts w:ascii="Verdana" w:hAnsi="Verdana"/>
          <w:color w:val="4682B4"/>
          <w:sz w:val="18"/>
          <w:szCs w:val="18"/>
        </w:rPr>
        <w:t>совершению</w:t>
      </w:r>
      <w:r>
        <w:rPr>
          <w:rStyle w:val="WW8Num3z0"/>
          <w:rFonts w:ascii="Verdana" w:hAnsi="Verdana"/>
          <w:color w:val="000000"/>
          <w:sz w:val="18"/>
          <w:szCs w:val="18"/>
        </w:rPr>
        <w:t> </w:t>
      </w:r>
      <w:r>
        <w:rPr>
          <w:rFonts w:ascii="Verdana" w:hAnsi="Verdana"/>
          <w:color w:val="000000"/>
          <w:sz w:val="18"/>
          <w:szCs w:val="18"/>
        </w:rPr>
        <w:t>административных правонарушений в сфере потребительского рынка//«Черные дыры» в российском законодательстве. — 2006. № 4.</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Бурдуков</w:t>
      </w:r>
      <w:r>
        <w:rPr>
          <w:rStyle w:val="WW8Num3z0"/>
          <w:rFonts w:ascii="Verdana" w:hAnsi="Verdana"/>
          <w:color w:val="000000"/>
          <w:sz w:val="18"/>
          <w:szCs w:val="18"/>
        </w:rPr>
        <w:t> </w:t>
      </w:r>
      <w:r>
        <w:rPr>
          <w:rFonts w:ascii="Verdana" w:hAnsi="Verdana"/>
          <w:color w:val="000000"/>
          <w:sz w:val="18"/>
          <w:szCs w:val="18"/>
        </w:rPr>
        <w:t>П.Т., Саетгалиев Р.З. Россия в системе глобальной продовольственной безопасности. М., 1999.</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Васильев В. Инновационные технологии на службе безопасности транспортного комплекса страны//Автомобильный транспорт. 2010. - № 4. -С. 44-47.</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Вахитов Р. Нагнали страху: Электронный документ. Режим доступа: http://www.izbrannoe.ru/7410.html.</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Верхоланцев А. Потребительский сектор: сохраняя высокий потенциал роста/Верхоланцев А.//Рынок ценных бумаг. 2007. - № 12. - С. 24-26.</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ВОЗ</w:t>
      </w:r>
      <w:r>
        <w:rPr>
          <w:rFonts w:ascii="Verdana" w:hAnsi="Verdana"/>
          <w:color w:val="000000"/>
          <w:sz w:val="18"/>
          <w:szCs w:val="18"/>
        </w:rPr>
        <w:t>. Основные документы. Изд. 19-е. Женева, 1968.</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Все внимание на ритейл//Рынок ценных бумаг. 2007. - № 18. - С.8.9.</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Галиакбаров</w:t>
      </w:r>
      <w:r>
        <w:rPr>
          <w:rStyle w:val="WW8Num3z0"/>
          <w:rFonts w:ascii="Verdana" w:hAnsi="Verdana"/>
          <w:color w:val="000000"/>
          <w:sz w:val="18"/>
          <w:szCs w:val="18"/>
        </w:rPr>
        <w:t> </w:t>
      </w:r>
      <w:r>
        <w:rPr>
          <w:rFonts w:ascii="Verdana" w:hAnsi="Verdana"/>
          <w:color w:val="000000"/>
          <w:sz w:val="18"/>
          <w:szCs w:val="18"/>
        </w:rPr>
        <w:t>P.P. Уголовное право. Общая часть. — Краснодар,1999.</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Герцензон</w:t>
      </w:r>
      <w:r>
        <w:rPr>
          <w:rStyle w:val="WW8Num3z0"/>
          <w:rFonts w:ascii="Verdana" w:hAnsi="Verdana"/>
          <w:color w:val="000000"/>
          <w:sz w:val="18"/>
          <w:szCs w:val="18"/>
        </w:rPr>
        <w:t> </w:t>
      </w:r>
      <w:r>
        <w:rPr>
          <w:rFonts w:ascii="Verdana" w:hAnsi="Verdana"/>
          <w:color w:val="000000"/>
          <w:sz w:val="18"/>
          <w:szCs w:val="18"/>
        </w:rPr>
        <w:t>A.A. Государственные преступления/А.А. Герцензон, В.Д.</w:t>
      </w:r>
      <w:r>
        <w:rPr>
          <w:rStyle w:val="WW8Num3z0"/>
          <w:rFonts w:ascii="Verdana" w:hAnsi="Verdana"/>
          <w:color w:val="000000"/>
          <w:sz w:val="18"/>
          <w:szCs w:val="18"/>
        </w:rPr>
        <w:t> </w:t>
      </w:r>
      <w:r>
        <w:rPr>
          <w:rStyle w:val="WW8Num4z0"/>
          <w:rFonts w:ascii="Verdana" w:hAnsi="Verdana"/>
          <w:color w:val="4682B4"/>
          <w:sz w:val="18"/>
          <w:szCs w:val="18"/>
        </w:rPr>
        <w:t>Меныпагин</w:t>
      </w:r>
      <w:r>
        <w:rPr>
          <w:rFonts w:ascii="Verdana" w:hAnsi="Verdana"/>
          <w:color w:val="000000"/>
          <w:sz w:val="18"/>
          <w:szCs w:val="18"/>
        </w:rPr>
        <w:t>, A.JI. Ошерович, A.A. Пионтковский. М., 1938.</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Гончарова Т. Кто помог им умереть?//Коммунар. — 2006. № 2 (9829).-С. 4.</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Горелик А., Мазеин В. Практика возбуждения уголовных дел по фактам производства и распространения фальсифицированных лекарственных средств//Право и жизнь. 2007. - № 113.</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Гражданское право: Учебник. В 3 т. Т. 2. 4-е изд., перераб. и доп./Е.Ю.</w:t>
      </w:r>
      <w:r>
        <w:rPr>
          <w:rStyle w:val="WW8Num3z0"/>
          <w:rFonts w:ascii="Verdana" w:hAnsi="Verdana"/>
          <w:color w:val="000000"/>
          <w:sz w:val="18"/>
          <w:szCs w:val="18"/>
        </w:rPr>
        <w:t> </w:t>
      </w:r>
      <w:r>
        <w:rPr>
          <w:rStyle w:val="WW8Num4z0"/>
          <w:rFonts w:ascii="Verdana" w:hAnsi="Verdana"/>
          <w:color w:val="4682B4"/>
          <w:sz w:val="18"/>
          <w:szCs w:val="18"/>
        </w:rPr>
        <w:t>Валявина</w:t>
      </w:r>
      <w:r>
        <w:rPr>
          <w:rFonts w:ascii="Verdana" w:hAnsi="Verdana"/>
          <w:color w:val="000000"/>
          <w:sz w:val="18"/>
          <w:szCs w:val="18"/>
        </w:rPr>
        <w:t>, И.В, Елисеев и др.; отв. ред. А.П.</w:t>
      </w:r>
      <w:r>
        <w:rPr>
          <w:rStyle w:val="WW8Num3z0"/>
          <w:rFonts w:ascii="Verdana" w:hAnsi="Verdana"/>
          <w:color w:val="000000"/>
          <w:sz w:val="18"/>
          <w:szCs w:val="18"/>
        </w:rPr>
        <w:t> </w:t>
      </w:r>
      <w:r>
        <w:rPr>
          <w:rStyle w:val="WW8Num4z0"/>
          <w:rFonts w:ascii="Verdana" w:hAnsi="Verdana"/>
          <w:color w:val="4682B4"/>
          <w:sz w:val="18"/>
          <w:szCs w:val="18"/>
        </w:rPr>
        <w:t>Сергеев</w:t>
      </w:r>
      <w:r>
        <w:rPr>
          <w:rFonts w:ascii="Verdana" w:hAnsi="Verdana"/>
          <w:color w:val="000000"/>
          <w:sz w:val="18"/>
          <w:szCs w:val="18"/>
        </w:rPr>
        <w:t>, Ю.К. Толстой. - М.: Проспект, 2008. - 848 с.</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Гурьев</w:t>
      </w:r>
      <w:r>
        <w:rPr>
          <w:rStyle w:val="WW8Num3z0"/>
          <w:rFonts w:ascii="Verdana" w:hAnsi="Verdana"/>
          <w:color w:val="000000"/>
          <w:sz w:val="18"/>
          <w:szCs w:val="18"/>
        </w:rPr>
        <w:t> </w:t>
      </w:r>
      <w:r>
        <w:rPr>
          <w:rFonts w:ascii="Verdana" w:hAnsi="Verdana"/>
          <w:color w:val="000000"/>
          <w:sz w:val="18"/>
          <w:szCs w:val="18"/>
        </w:rPr>
        <w:t>E.H. Потребительский рынок России: проблемы и перспективы//Вестник Министерства Российской Федерации поантимонопольной политике и поддержке предпринимательства. 2003.- № 4. - С. 21-44.</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Дильбарханова</w:t>
      </w:r>
      <w:r>
        <w:rPr>
          <w:rStyle w:val="WW8Num3z0"/>
          <w:rFonts w:ascii="Verdana" w:hAnsi="Verdana"/>
          <w:color w:val="000000"/>
          <w:sz w:val="18"/>
          <w:szCs w:val="18"/>
        </w:rPr>
        <w:t> </w:t>
      </w:r>
      <w:r>
        <w:rPr>
          <w:rFonts w:ascii="Verdana" w:hAnsi="Verdana"/>
          <w:color w:val="000000"/>
          <w:sz w:val="18"/>
          <w:szCs w:val="18"/>
        </w:rPr>
        <w:t>Ж.Р. Оборот лекарственных средств как сфера транснациональной</w:t>
      </w:r>
      <w:r>
        <w:rPr>
          <w:rStyle w:val="WW8Num3z0"/>
          <w:rFonts w:ascii="Verdana" w:hAnsi="Verdana"/>
          <w:color w:val="000000"/>
          <w:sz w:val="18"/>
          <w:szCs w:val="18"/>
        </w:rPr>
        <w:t> </w:t>
      </w:r>
      <w:r>
        <w:rPr>
          <w:rStyle w:val="WW8Num4z0"/>
          <w:rFonts w:ascii="Verdana" w:hAnsi="Verdana"/>
          <w:color w:val="4682B4"/>
          <w:sz w:val="18"/>
          <w:szCs w:val="18"/>
        </w:rPr>
        <w:t>преступной</w:t>
      </w:r>
      <w:r>
        <w:rPr>
          <w:rStyle w:val="WW8Num3z0"/>
          <w:rFonts w:ascii="Verdana" w:hAnsi="Verdana"/>
          <w:color w:val="000000"/>
          <w:sz w:val="18"/>
          <w:szCs w:val="18"/>
        </w:rPr>
        <w:t> </w:t>
      </w:r>
      <w:r>
        <w:rPr>
          <w:rFonts w:ascii="Verdana" w:hAnsi="Verdana"/>
          <w:color w:val="000000"/>
          <w:sz w:val="18"/>
          <w:szCs w:val="18"/>
        </w:rPr>
        <w:t>деятельности//Теория и практика судебной</w:t>
      </w:r>
      <w:r>
        <w:rPr>
          <w:rStyle w:val="WW8Num3z0"/>
          <w:rFonts w:ascii="Verdana" w:hAnsi="Verdana"/>
          <w:color w:val="000000"/>
          <w:sz w:val="18"/>
          <w:szCs w:val="18"/>
        </w:rPr>
        <w:t> </w:t>
      </w:r>
      <w:r>
        <w:rPr>
          <w:rStyle w:val="WW8Num4z0"/>
          <w:rFonts w:ascii="Verdana" w:hAnsi="Verdana"/>
          <w:color w:val="4682B4"/>
          <w:sz w:val="18"/>
          <w:szCs w:val="18"/>
        </w:rPr>
        <w:t>экспертизы</w:t>
      </w:r>
      <w:r>
        <w:rPr>
          <w:rFonts w:ascii="Verdana" w:hAnsi="Verdana"/>
          <w:color w:val="000000"/>
          <w:sz w:val="18"/>
          <w:szCs w:val="18"/>
        </w:rPr>
        <w:t>. Научно-практический журнал. 2008. - № 1 (9). - С. 230-233.</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Дмитриев О. Экономическая</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и противодействие ей в условиях рыночной системы хозяйствования/О. Дмитриев.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,2005.</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Докучаев Д. Контрольная заправка//Новое время. 2008. - № 22 (68). - С. 30-32.</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Долгова</w:t>
      </w:r>
      <w:r>
        <w:rPr>
          <w:rStyle w:val="WW8Num3z0"/>
          <w:rFonts w:ascii="Verdana" w:hAnsi="Verdana"/>
          <w:color w:val="000000"/>
          <w:sz w:val="18"/>
          <w:szCs w:val="18"/>
        </w:rPr>
        <w:t> </w:t>
      </w:r>
      <w:r>
        <w:rPr>
          <w:rFonts w:ascii="Verdana" w:hAnsi="Verdana"/>
          <w:color w:val="000000"/>
          <w:sz w:val="18"/>
          <w:szCs w:val="18"/>
        </w:rPr>
        <w:t>А.И., Коробейников Б.В., Кудрявцев В.П.,</w:t>
      </w:r>
      <w:r>
        <w:rPr>
          <w:rStyle w:val="WW8Num3z0"/>
          <w:rFonts w:ascii="Verdana" w:hAnsi="Verdana"/>
          <w:color w:val="000000"/>
          <w:sz w:val="18"/>
          <w:szCs w:val="18"/>
        </w:rPr>
        <w:t> </w:t>
      </w:r>
      <w:r>
        <w:rPr>
          <w:rStyle w:val="WW8Num4z0"/>
          <w:rFonts w:ascii="Verdana" w:hAnsi="Verdana"/>
          <w:color w:val="4682B4"/>
          <w:sz w:val="18"/>
          <w:szCs w:val="18"/>
        </w:rPr>
        <w:t>Панкратов</w:t>
      </w:r>
      <w:r>
        <w:rPr>
          <w:rStyle w:val="WW8Num3z0"/>
          <w:rFonts w:ascii="Verdana" w:hAnsi="Verdana"/>
          <w:color w:val="000000"/>
          <w:sz w:val="18"/>
          <w:szCs w:val="18"/>
        </w:rPr>
        <w:t> </w:t>
      </w:r>
      <w:r>
        <w:rPr>
          <w:rFonts w:ascii="Verdana" w:hAnsi="Verdana"/>
          <w:color w:val="000000"/>
          <w:sz w:val="18"/>
          <w:szCs w:val="18"/>
        </w:rPr>
        <w:t>В.В. Понятия советской криминологии. М., 1985.</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67.</w:t>
      </w:r>
      <w:r>
        <w:rPr>
          <w:rStyle w:val="WW8Num3z0"/>
          <w:rFonts w:ascii="Verdana" w:hAnsi="Verdana"/>
          <w:color w:val="000000"/>
          <w:sz w:val="18"/>
          <w:szCs w:val="18"/>
        </w:rPr>
        <w:t> </w:t>
      </w:r>
      <w:r>
        <w:rPr>
          <w:rStyle w:val="WW8Num4z0"/>
          <w:rFonts w:ascii="Verdana" w:hAnsi="Verdana"/>
          <w:color w:val="4682B4"/>
          <w:sz w:val="18"/>
          <w:szCs w:val="18"/>
        </w:rPr>
        <w:t>Дубовиченко</w:t>
      </w:r>
      <w:r>
        <w:rPr>
          <w:rStyle w:val="WW8Num3z0"/>
          <w:rFonts w:ascii="Verdana" w:hAnsi="Verdana"/>
          <w:color w:val="000000"/>
          <w:sz w:val="18"/>
          <w:szCs w:val="18"/>
        </w:rPr>
        <w:t> </w:t>
      </w:r>
      <w:r>
        <w:rPr>
          <w:rFonts w:ascii="Verdana" w:hAnsi="Verdana"/>
          <w:color w:val="000000"/>
          <w:sz w:val="18"/>
          <w:szCs w:val="18"/>
        </w:rPr>
        <w:t>C.B. Интеллектуальные моменты умышленной формы</w:t>
      </w:r>
      <w:r>
        <w:rPr>
          <w:rStyle w:val="WW8Num3z0"/>
          <w:rFonts w:ascii="Verdana" w:hAnsi="Verdana"/>
          <w:color w:val="000000"/>
          <w:sz w:val="18"/>
          <w:szCs w:val="18"/>
        </w:rPr>
        <w:t> </w:t>
      </w:r>
      <w:r>
        <w:rPr>
          <w:rStyle w:val="WW8Num4z0"/>
          <w:rFonts w:ascii="Verdana" w:hAnsi="Verdana"/>
          <w:color w:val="4682B4"/>
          <w:sz w:val="18"/>
          <w:szCs w:val="18"/>
        </w:rPr>
        <w:t>вины</w:t>
      </w:r>
      <w:r>
        <w:rPr>
          <w:rFonts w:ascii="Verdana" w:hAnsi="Verdana"/>
          <w:color w:val="000000"/>
          <w:sz w:val="18"/>
          <w:szCs w:val="18"/>
        </w:rPr>
        <w:t>: Автореф. дисс. .канд. юрид. наук: 12.00.08. Казань, 2007.</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Егиазаров</w:t>
      </w:r>
      <w:r>
        <w:rPr>
          <w:rStyle w:val="WW8Num3z0"/>
          <w:rFonts w:ascii="Verdana" w:hAnsi="Verdana"/>
          <w:color w:val="000000"/>
          <w:sz w:val="18"/>
          <w:szCs w:val="18"/>
        </w:rPr>
        <w:t> </w:t>
      </w:r>
      <w:r>
        <w:rPr>
          <w:rFonts w:ascii="Verdana" w:hAnsi="Verdana"/>
          <w:color w:val="000000"/>
          <w:sz w:val="18"/>
          <w:szCs w:val="18"/>
        </w:rPr>
        <w:t>В. А. Понятия «</w:t>
      </w:r>
      <w:r>
        <w:rPr>
          <w:rStyle w:val="WW8Num4z0"/>
          <w:rFonts w:ascii="Verdana" w:hAnsi="Verdana"/>
          <w:color w:val="4682B4"/>
          <w:sz w:val="18"/>
          <w:szCs w:val="18"/>
        </w:rPr>
        <w:t>транспортирование грузов</w:t>
      </w:r>
      <w:r>
        <w:rPr>
          <w:rFonts w:ascii="Verdana" w:hAnsi="Verdana"/>
          <w:color w:val="000000"/>
          <w:sz w:val="18"/>
          <w:szCs w:val="18"/>
        </w:rPr>
        <w:t>» и «</w:t>
      </w:r>
      <w:r>
        <w:rPr>
          <w:rStyle w:val="WW8Num4z0"/>
          <w:rFonts w:ascii="Verdana" w:hAnsi="Verdana"/>
          <w:color w:val="4682B4"/>
          <w:sz w:val="18"/>
          <w:szCs w:val="18"/>
        </w:rPr>
        <w:t>перевозка грузов</w:t>
      </w:r>
      <w:r>
        <w:rPr>
          <w:rFonts w:ascii="Verdana" w:hAnsi="Verdana"/>
          <w:color w:val="000000"/>
          <w:sz w:val="18"/>
          <w:szCs w:val="18"/>
        </w:rPr>
        <w:t>» в российском законодательстве//Право и экономика. -1999.-№11.82. .</w:t>
      </w:r>
      <w:r>
        <w:rPr>
          <w:rStyle w:val="WW8Num4z0"/>
          <w:rFonts w:ascii="Verdana" w:hAnsi="Verdana"/>
          <w:color w:val="4682B4"/>
          <w:sz w:val="18"/>
          <w:szCs w:val="18"/>
        </w:rPr>
        <w:t>Елисеев</w:t>
      </w:r>
      <w:r>
        <w:rPr>
          <w:rStyle w:val="WW8Num3z0"/>
          <w:rFonts w:ascii="Verdana" w:hAnsi="Verdana"/>
          <w:color w:val="000000"/>
          <w:sz w:val="18"/>
          <w:szCs w:val="18"/>
        </w:rPr>
        <w:t> </w:t>
      </w:r>
      <w:r>
        <w:rPr>
          <w:rFonts w:ascii="Verdana" w:hAnsi="Verdana"/>
          <w:color w:val="000000"/>
          <w:sz w:val="18"/>
          <w:szCs w:val="18"/>
        </w:rPr>
        <w:t>С.А. Вопросы теории и практики</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корыстных преступлений. Томск, 1989.</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Елисеев</w:t>
      </w:r>
      <w:r>
        <w:rPr>
          <w:rStyle w:val="WW8Num3z0"/>
          <w:rFonts w:ascii="Verdana" w:hAnsi="Verdana"/>
          <w:color w:val="000000"/>
          <w:sz w:val="18"/>
          <w:szCs w:val="18"/>
        </w:rPr>
        <w:t> </w:t>
      </w:r>
      <w:r>
        <w:rPr>
          <w:rFonts w:ascii="Verdana" w:hAnsi="Verdana"/>
          <w:color w:val="000000"/>
          <w:sz w:val="18"/>
          <w:szCs w:val="18"/>
        </w:rPr>
        <w:t>С.А. О правовом воспитании как средстве предупреждения преступности против собственности//Актуальные проблемы</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Style w:val="WW8Num3z0"/>
          <w:rFonts w:ascii="Verdana" w:hAnsi="Verdana"/>
          <w:color w:val="000000"/>
          <w:sz w:val="18"/>
          <w:szCs w:val="18"/>
        </w:rPr>
        <w:t> </w:t>
      </w:r>
      <w:r>
        <w:rPr>
          <w:rFonts w:ascii="Verdana" w:hAnsi="Verdana"/>
          <w:color w:val="000000"/>
          <w:sz w:val="18"/>
          <w:szCs w:val="18"/>
        </w:rPr>
        <w:t>в современный период. — Томск, 1991.</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Загородников</w:t>
      </w:r>
      <w:r>
        <w:rPr>
          <w:rStyle w:val="WW8Num3z0"/>
          <w:rFonts w:ascii="Verdana" w:hAnsi="Verdana"/>
          <w:color w:val="000000"/>
          <w:sz w:val="18"/>
          <w:szCs w:val="18"/>
        </w:rPr>
        <w:t> </w:t>
      </w:r>
      <w:r>
        <w:rPr>
          <w:rFonts w:ascii="Verdana" w:hAnsi="Verdana"/>
          <w:color w:val="000000"/>
          <w:sz w:val="18"/>
          <w:szCs w:val="18"/>
        </w:rPr>
        <w:t>Н.И. Преступления против здоровья. М.: Юрид. лит., 1969.</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Захаров</w:t>
      </w:r>
      <w:r>
        <w:rPr>
          <w:rStyle w:val="WW8Num3z0"/>
          <w:rFonts w:ascii="Verdana" w:hAnsi="Verdana"/>
          <w:color w:val="000000"/>
          <w:sz w:val="18"/>
          <w:szCs w:val="18"/>
        </w:rPr>
        <w:t> </w:t>
      </w:r>
      <w:r>
        <w:rPr>
          <w:rFonts w:ascii="Verdana" w:hAnsi="Verdana"/>
          <w:color w:val="000000"/>
          <w:sz w:val="18"/>
          <w:szCs w:val="18"/>
        </w:rPr>
        <w:t>А.Ю. Уголовная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на потребительском рынке: Автореф. дисс. .канд. юрид. наук: 12.00.08. М.,2006.</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Зейналов</w:t>
      </w:r>
      <w:r>
        <w:rPr>
          <w:rStyle w:val="WW8Num3z0"/>
          <w:rFonts w:ascii="Verdana" w:hAnsi="Verdana"/>
          <w:color w:val="000000"/>
          <w:sz w:val="18"/>
          <w:szCs w:val="18"/>
        </w:rPr>
        <w:t> </w:t>
      </w:r>
      <w:r>
        <w:rPr>
          <w:rFonts w:ascii="Verdana" w:hAnsi="Verdana"/>
          <w:color w:val="000000"/>
          <w:sz w:val="18"/>
          <w:szCs w:val="18"/>
        </w:rPr>
        <w:t>Ф.Н. Проблемы контрольно-надзорной деятельности в сфере потребительского рынка: Автореф. дисс. .канд. юрид. наук. Орел, 2007.</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Зорин</w:t>
      </w:r>
      <w:r>
        <w:rPr>
          <w:rStyle w:val="WW8Num3z0"/>
          <w:rFonts w:ascii="Verdana" w:hAnsi="Verdana"/>
          <w:color w:val="000000"/>
          <w:sz w:val="18"/>
          <w:szCs w:val="18"/>
        </w:rPr>
        <w:t> </w:t>
      </w:r>
      <w:r>
        <w:rPr>
          <w:rFonts w:ascii="Verdana" w:hAnsi="Verdana"/>
          <w:color w:val="000000"/>
          <w:sz w:val="18"/>
          <w:szCs w:val="18"/>
        </w:rPr>
        <w:t>С.М. Проблемно-целевой метод регулирования регионального потребительского рынка: Автореф. дисс. .канд. эконом, наук. Ижевск, 2007.</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Зыкова Т. Полный бренд. Четверть товаров в рознице составляют подделки//РГ Федеральный выпуск. -2010.-24 окт. - № 5295 (216).</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Зыряева</w:t>
      </w:r>
      <w:r>
        <w:rPr>
          <w:rStyle w:val="WW8Num3z0"/>
          <w:rFonts w:ascii="Verdana" w:hAnsi="Verdana"/>
          <w:color w:val="000000"/>
          <w:sz w:val="18"/>
          <w:szCs w:val="18"/>
        </w:rPr>
        <w:t> </w:t>
      </w:r>
      <w:r>
        <w:rPr>
          <w:rFonts w:ascii="Verdana" w:hAnsi="Verdana"/>
          <w:color w:val="000000"/>
          <w:sz w:val="18"/>
          <w:szCs w:val="18"/>
        </w:rPr>
        <w:t>Н.П. Продовольственная безопасность страны в современных условиях/Н.П. Зыряева; Чуваш, гос. ун-т им. И. Н. Ульянова. Чебоксары: Изд-во Чуваш, ун-та, 2010. 136 с.</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В.Г. Причинность и детерминизм. Л., 1974.</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Игнатенко</w:t>
      </w:r>
      <w:r>
        <w:rPr>
          <w:rStyle w:val="WW8Num3z0"/>
          <w:rFonts w:ascii="Verdana" w:hAnsi="Verdana"/>
          <w:color w:val="000000"/>
          <w:sz w:val="18"/>
          <w:szCs w:val="18"/>
        </w:rPr>
        <w:t> </w:t>
      </w:r>
      <w:r>
        <w:rPr>
          <w:rFonts w:ascii="Verdana" w:hAnsi="Verdana"/>
          <w:color w:val="000000"/>
          <w:sz w:val="18"/>
          <w:szCs w:val="18"/>
        </w:rPr>
        <w:t>А. Нездоровая практика. Прокуратура заинтересовалась фармакологической практикой саентологов//Российская газета — Башкортостан. — 2008. № 4566.</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Илюшин А., Меньшов Ю. Борьба с «</w:t>
      </w:r>
      <w:r>
        <w:rPr>
          <w:rStyle w:val="WW8Num4z0"/>
          <w:rFonts w:ascii="Verdana" w:hAnsi="Verdana"/>
          <w:color w:val="4682B4"/>
          <w:sz w:val="18"/>
          <w:szCs w:val="18"/>
        </w:rPr>
        <w:t>теневым</w:t>
      </w:r>
      <w:r>
        <w:rPr>
          <w:rFonts w:ascii="Verdana" w:hAnsi="Verdana"/>
          <w:color w:val="000000"/>
          <w:sz w:val="18"/>
          <w:szCs w:val="18"/>
        </w:rPr>
        <w:t>» рынком алкогольной продукции//3аконность. 2005. - № 11. - С. 42-44.</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Инкижинова С. Продовольствие в опасности/С. Инкижинова, Л. Калянина, А. МатвееваЮксперт. 2010. - № 7. - С. 30-34.</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Картавченко</w:t>
      </w:r>
      <w:r>
        <w:rPr>
          <w:rStyle w:val="WW8Num3z0"/>
          <w:rFonts w:ascii="Verdana" w:hAnsi="Verdana"/>
          <w:color w:val="000000"/>
          <w:sz w:val="18"/>
          <w:szCs w:val="18"/>
        </w:rPr>
        <w:t> </w:t>
      </w:r>
      <w:r>
        <w:rPr>
          <w:rFonts w:ascii="Verdana" w:hAnsi="Verdana"/>
          <w:color w:val="000000"/>
          <w:sz w:val="18"/>
          <w:szCs w:val="18"/>
        </w:rPr>
        <w:t>В.В. Криминологическая характеристика преступлений, сопряженных с жестоким обращением с</w:t>
      </w:r>
      <w:r>
        <w:rPr>
          <w:rStyle w:val="WW8Num3z0"/>
          <w:rFonts w:ascii="Verdana" w:hAnsi="Verdana"/>
          <w:color w:val="000000"/>
          <w:sz w:val="18"/>
          <w:szCs w:val="18"/>
        </w:rPr>
        <w:t> </w:t>
      </w:r>
      <w:r>
        <w:rPr>
          <w:rStyle w:val="WW8Num4z0"/>
          <w:rFonts w:ascii="Verdana" w:hAnsi="Verdana"/>
          <w:color w:val="4682B4"/>
          <w:sz w:val="18"/>
          <w:szCs w:val="18"/>
        </w:rPr>
        <w:t>потерпевшим</w:t>
      </w:r>
      <w:r>
        <w:rPr>
          <w:rFonts w:ascii="Verdana" w:hAnsi="Verdana"/>
          <w:color w:val="000000"/>
          <w:sz w:val="18"/>
          <w:szCs w:val="18"/>
        </w:rPr>
        <w:t>// Общество и право. Научно-практический журнал. Краснодар: Изд-во Краснодарского ун-та МВД России, 2008. - № 1 (19). - С. 168-170.</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Кильдюшов</w:t>
      </w:r>
      <w:r>
        <w:rPr>
          <w:rStyle w:val="WW8Num3z0"/>
          <w:rFonts w:ascii="Verdana" w:hAnsi="Verdana"/>
          <w:color w:val="000000"/>
          <w:sz w:val="18"/>
          <w:szCs w:val="18"/>
        </w:rPr>
        <w:t> </w:t>
      </w:r>
      <w:r>
        <w:rPr>
          <w:rFonts w:ascii="Verdana" w:hAnsi="Verdana"/>
          <w:color w:val="000000"/>
          <w:sz w:val="18"/>
          <w:szCs w:val="18"/>
        </w:rPr>
        <w:t>Е.М. К проблеме диагностики острой интоксикации этиловым алкоголем в экспертной практике/Е.М. Кильдюшов, И.В.</w:t>
      </w:r>
      <w:r>
        <w:rPr>
          <w:rStyle w:val="WW8Num3z0"/>
          <w:rFonts w:ascii="Verdana" w:hAnsi="Verdana"/>
          <w:color w:val="000000"/>
          <w:sz w:val="18"/>
          <w:szCs w:val="18"/>
        </w:rPr>
        <w:t> </w:t>
      </w:r>
      <w:r>
        <w:rPr>
          <w:rStyle w:val="WW8Num4z0"/>
          <w:rFonts w:ascii="Verdana" w:hAnsi="Verdana"/>
          <w:color w:val="4682B4"/>
          <w:sz w:val="18"/>
          <w:szCs w:val="18"/>
        </w:rPr>
        <w:t>Буромский</w:t>
      </w:r>
      <w:r>
        <w:rPr>
          <w:rFonts w:ascii="Verdana" w:hAnsi="Verdana"/>
          <w:color w:val="000000"/>
          <w:sz w:val="18"/>
          <w:szCs w:val="18"/>
        </w:rPr>
        <w:t>, О-В. Кригер//Судебно-медицинская экспертиза. 2007. - № 2. - С. 14-16.</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Кирьянов М. Потребкредиторы и банковская система России// Банковское дело. 2007. - № 3. - С. 48-50.</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Клепецкий</w:t>
      </w:r>
      <w:r>
        <w:rPr>
          <w:rStyle w:val="WW8Num3z0"/>
          <w:rFonts w:ascii="Verdana" w:hAnsi="Verdana"/>
          <w:color w:val="000000"/>
          <w:sz w:val="18"/>
          <w:szCs w:val="18"/>
        </w:rPr>
        <w:t> </w:t>
      </w:r>
      <w:r>
        <w:rPr>
          <w:rFonts w:ascii="Verdana" w:hAnsi="Verdana"/>
          <w:color w:val="000000"/>
          <w:sz w:val="18"/>
          <w:szCs w:val="18"/>
        </w:rPr>
        <w:t>И.А. Документ как предмет</w:t>
      </w:r>
      <w:r>
        <w:rPr>
          <w:rStyle w:val="WW8Num3z0"/>
          <w:rFonts w:ascii="Verdana" w:hAnsi="Verdana"/>
          <w:color w:val="000000"/>
          <w:sz w:val="18"/>
          <w:szCs w:val="18"/>
        </w:rPr>
        <w:t> </w:t>
      </w:r>
      <w:r>
        <w:rPr>
          <w:rStyle w:val="WW8Num4z0"/>
          <w:rFonts w:ascii="Verdana" w:hAnsi="Verdana"/>
          <w:color w:val="4682B4"/>
          <w:sz w:val="18"/>
          <w:szCs w:val="18"/>
        </w:rPr>
        <w:t>подлога</w:t>
      </w:r>
      <w:r>
        <w:rPr>
          <w:rStyle w:val="WW8Num3z0"/>
          <w:rFonts w:ascii="Verdana" w:hAnsi="Verdana"/>
          <w:color w:val="000000"/>
          <w:sz w:val="18"/>
          <w:szCs w:val="18"/>
        </w:rPr>
        <w:t> </w:t>
      </w:r>
      <w:r>
        <w:rPr>
          <w:rFonts w:ascii="Verdana" w:hAnsi="Verdana"/>
          <w:color w:val="000000"/>
          <w:sz w:val="18"/>
          <w:szCs w:val="18"/>
        </w:rPr>
        <w:t>в уголовном праве//Государство и право. 1998. - № 5.</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Козлов А. Алкогольный вопрос/А. Козлов, В. Мусинов// Вопросы социального обеспечения. 2007. - № 1. - С. 41-42.</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Козлова Н.</w:t>
      </w:r>
      <w:r>
        <w:rPr>
          <w:rStyle w:val="WW8Num3z0"/>
          <w:rFonts w:ascii="Verdana" w:hAnsi="Verdana"/>
          <w:color w:val="000000"/>
          <w:sz w:val="18"/>
          <w:szCs w:val="18"/>
        </w:rPr>
        <w:t> </w:t>
      </w:r>
      <w:r>
        <w:rPr>
          <w:rStyle w:val="WW8Num4z0"/>
          <w:rFonts w:ascii="Verdana" w:hAnsi="Verdana"/>
          <w:color w:val="4682B4"/>
          <w:sz w:val="18"/>
          <w:szCs w:val="18"/>
        </w:rPr>
        <w:t>Тюремная</w:t>
      </w:r>
      <w:r>
        <w:rPr>
          <w:rStyle w:val="WW8Num3z0"/>
          <w:rFonts w:ascii="Verdana" w:hAnsi="Verdana"/>
          <w:color w:val="000000"/>
          <w:sz w:val="18"/>
          <w:szCs w:val="18"/>
        </w:rPr>
        <w:t> </w:t>
      </w:r>
      <w:r>
        <w:rPr>
          <w:rFonts w:ascii="Verdana" w:hAnsi="Verdana"/>
          <w:color w:val="000000"/>
          <w:sz w:val="18"/>
          <w:szCs w:val="18"/>
        </w:rPr>
        <w:t>рулетка. Генпрокуратура считает, что за подпольные казино надо сажать на 6 лет//РГ Федеральный выпуск. - 2011. -21 марта.-№ 5434(58).</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Комиссаров</w:t>
      </w:r>
      <w:r>
        <w:rPr>
          <w:rStyle w:val="WW8Num3z0"/>
          <w:rFonts w:ascii="Verdana" w:hAnsi="Verdana"/>
          <w:color w:val="000000"/>
          <w:sz w:val="18"/>
          <w:szCs w:val="18"/>
        </w:rPr>
        <w:t> </w:t>
      </w:r>
      <w:r>
        <w:rPr>
          <w:rFonts w:ascii="Verdana" w:hAnsi="Verdana"/>
          <w:color w:val="000000"/>
          <w:sz w:val="18"/>
          <w:szCs w:val="18"/>
        </w:rPr>
        <w:t>B.C. Квалификация преступлений, совершаемых группой лиц по предварительному сговору//Ученые записки: Вып. 1. -Краснодар: Кубанский гос. ун-т, 2002.</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Уголовному кодексу Российской Федерации (постатейный)/Дуюнов В.К. и др.; Отв. ред. JI.JI.</w:t>
      </w:r>
      <w:r>
        <w:rPr>
          <w:rStyle w:val="WW8Num3z0"/>
          <w:rFonts w:ascii="Verdana" w:hAnsi="Verdana"/>
          <w:color w:val="000000"/>
          <w:sz w:val="18"/>
          <w:szCs w:val="18"/>
        </w:rPr>
        <w:t> </w:t>
      </w:r>
      <w:r>
        <w:rPr>
          <w:rStyle w:val="WW8Num4z0"/>
          <w:rFonts w:ascii="Verdana" w:hAnsi="Verdana"/>
          <w:color w:val="4682B4"/>
          <w:sz w:val="18"/>
          <w:szCs w:val="18"/>
        </w:rPr>
        <w:t>Кругликов</w:t>
      </w:r>
      <w:r>
        <w:rPr>
          <w:rFonts w:ascii="Verdana" w:hAnsi="Verdana"/>
          <w:color w:val="000000"/>
          <w:sz w:val="18"/>
          <w:szCs w:val="18"/>
        </w:rPr>
        <w:t>. М.: Волтерс Клувер, 2005.</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Комментарий к Уголовному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Федерации/Под ред. В.М. Лебедева. 2-е изд. - М., 2004.</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Комментарий к Уголовному кодексу РФ/Под ред. А.Г. Королькова. -М.: Эксмо, 2003.</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Комментарий к УК РФ/Под ред. С.Ю.</w:t>
      </w:r>
      <w:r>
        <w:rPr>
          <w:rStyle w:val="WW8Num3z0"/>
          <w:rFonts w:ascii="Verdana" w:hAnsi="Verdana"/>
          <w:color w:val="000000"/>
          <w:sz w:val="18"/>
          <w:szCs w:val="18"/>
        </w:rPr>
        <w:t> </w:t>
      </w:r>
      <w:r>
        <w:rPr>
          <w:rStyle w:val="WW8Num4z0"/>
          <w:rFonts w:ascii="Verdana" w:hAnsi="Verdana"/>
          <w:color w:val="4682B4"/>
          <w:sz w:val="18"/>
          <w:szCs w:val="18"/>
        </w:rPr>
        <w:t>Скуратова</w:t>
      </w:r>
      <w:r>
        <w:rPr>
          <w:rFonts w:ascii="Verdana" w:hAnsi="Verdana"/>
          <w:color w:val="000000"/>
          <w:sz w:val="18"/>
          <w:szCs w:val="18"/>
        </w:rPr>
        <w:t>, В.И. Лебедева. -М.: НОРМА, 2000.</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Косенко</w:t>
      </w:r>
      <w:r>
        <w:rPr>
          <w:rStyle w:val="WW8Num3z0"/>
          <w:rFonts w:ascii="Verdana" w:hAnsi="Verdana"/>
          <w:color w:val="000000"/>
          <w:sz w:val="18"/>
          <w:szCs w:val="18"/>
        </w:rPr>
        <w:t> </w:t>
      </w:r>
      <w:r>
        <w:rPr>
          <w:rFonts w:ascii="Verdana" w:hAnsi="Verdana"/>
          <w:color w:val="000000"/>
          <w:sz w:val="18"/>
          <w:szCs w:val="18"/>
        </w:rPr>
        <w:t>В.В. Деятельность Росздравнадзора по обеспечению качества медпродукции//Вестник Росздравнадзора. — 2008. № 20.</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Котлер Ф., Армстронг Г., Сондерс Дж., Вонг В. Основы маркетинга. М.: Вильяме, 1998.</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Крепышева</w:t>
      </w:r>
      <w:r>
        <w:rPr>
          <w:rStyle w:val="WW8Num3z0"/>
          <w:rFonts w:ascii="Verdana" w:hAnsi="Verdana"/>
          <w:color w:val="000000"/>
          <w:sz w:val="18"/>
          <w:szCs w:val="18"/>
        </w:rPr>
        <w:t> </w:t>
      </w:r>
      <w:r>
        <w:rPr>
          <w:rFonts w:ascii="Verdana" w:hAnsi="Verdana"/>
          <w:color w:val="000000"/>
          <w:sz w:val="18"/>
          <w:szCs w:val="18"/>
        </w:rPr>
        <w:t>С.К. Криминалистическая характеристика преступной деятельности и административных</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Style w:val="WW8Num3z0"/>
          <w:rFonts w:ascii="Verdana" w:hAnsi="Verdana"/>
          <w:color w:val="000000"/>
          <w:sz w:val="18"/>
          <w:szCs w:val="18"/>
        </w:rPr>
        <w:t> </w:t>
      </w:r>
      <w:r>
        <w:rPr>
          <w:rFonts w:ascii="Verdana" w:hAnsi="Verdana"/>
          <w:color w:val="000000"/>
          <w:sz w:val="18"/>
          <w:szCs w:val="18"/>
        </w:rPr>
        <w:t>в сфере игорного бизнеса/ЯОридическая наука и практика: Вестник Нижегородской академии МВД России. 2010. -Хе 1 (12). - С. 139-143.</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94.</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характеристика современной рецидивной преступности и ее</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Fonts w:ascii="Verdana" w:hAnsi="Verdana"/>
          <w:color w:val="000000"/>
          <w:sz w:val="18"/>
          <w:szCs w:val="18"/>
        </w:rPr>
        <w:t>: Автореф. дисс. .канд. юрид. наук/</w:t>
      </w:r>
      <w:r>
        <w:rPr>
          <w:rStyle w:val="WW8Num3z0"/>
          <w:rFonts w:ascii="Verdana" w:hAnsi="Verdana"/>
          <w:color w:val="000000"/>
          <w:sz w:val="18"/>
          <w:szCs w:val="18"/>
        </w:rPr>
        <w:t> </w:t>
      </w:r>
      <w:r>
        <w:rPr>
          <w:rStyle w:val="WW8Num4z0"/>
          <w:rFonts w:ascii="Verdana" w:hAnsi="Verdana"/>
          <w:color w:val="4682B4"/>
          <w:sz w:val="18"/>
          <w:szCs w:val="18"/>
        </w:rPr>
        <w:t>Аржаная</w:t>
      </w:r>
      <w:r>
        <w:rPr>
          <w:rStyle w:val="WW8Num3z0"/>
          <w:rFonts w:ascii="Verdana" w:hAnsi="Verdana"/>
          <w:color w:val="000000"/>
          <w:sz w:val="18"/>
          <w:szCs w:val="18"/>
        </w:rPr>
        <w:t> </w:t>
      </w:r>
      <w:r>
        <w:rPr>
          <w:rFonts w:ascii="Verdana" w:hAnsi="Verdana"/>
          <w:color w:val="000000"/>
          <w:sz w:val="18"/>
          <w:szCs w:val="18"/>
        </w:rPr>
        <w:t>К.В. Ростов-на-Дону, 2008. - 24 с.</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Криминология (конспект лекций). — М., 2002.</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Криминология/Под ред. А.И. Долговой. 2-е изд., перераб. и доп. -М., 2001.</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Криминология/Под ред. Б.В.</w:t>
      </w:r>
      <w:r>
        <w:rPr>
          <w:rStyle w:val="WW8Num3z0"/>
          <w:rFonts w:ascii="Verdana" w:hAnsi="Verdana"/>
          <w:color w:val="000000"/>
          <w:sz w:val="18"/>
          <w:szCs w:val="18"/>
        </w:rPr>
        <w:t> </w:t>
      </w:r>
      <w:r>
        <w:rPr>
          <w:rStyle w:val="WW8Num4z0"/>
          <w:rFonts w:ascii="Verdana" w:hAnsi="Verdana"/>
          <w:color w:val="4682B4"/>
          <w:sz w:val="18"/>
          <w:szCs w:val="18"/>
        </w:rPr>
        <w:t>Коробейникова</w:t>
      </w:r>
      <w:r>
        <w:rPr>
          <w:rFonts w:ascii="Verdana" w:hAnsi="Verdana"/>
          <w:color w:val="000000"/>
          <w:sz w:val="18"/>
          <w:szCs w:val="18"/>
        </w:rPr>
        <w:t>, Н.Ф. Кузнецовой, Г.М. Миньковского. М., 1988.</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Криминология/Под ред. Н.Ф.</w:t>
      </w:r>
      <w:r>
        <w:rPr>
          <w:rStyle w:val="WW8Num3z0"/>
          <w:rFonts w:ascii="Verdana" w:hAnsi="Verdana"/>
          <w:color w:val="000000"/>
          <w:sz w:val="18"/>
          <w:szCs w:val="18"/>
        </w:rPr>
        <w:t> </w:t>
      </w:r>
      <w:r>
        <w:rPr>
          <w:rStyle w:val="WW8Num4z0"/>
          <w:rFonts w:ascii="Verdana" w:hAnsi="Verdana"/>
          <w:color w:val="4682B4"/>
          <w:sz w:val="18"/>
          <w:szCs w:val="18"/>
        </w:rPr>
        <w:t>Кузнецовой</w:t>
      </w:r>
      <w:r>
        <w:rPr>
          <w:rFonts w:ascii="Verdana" w:hAnsi="Verdana"/>
          <w:color w:val="000000"/>
          <w:sz w:val="18"/>
          <w:szCs w:val="18"/>
        </w:rPr>
        <w:t>. М., 1996.</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Криминология и профилактика преступлений/Под ред. А.И. Алексеева. -М., 1989.</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Криминология: Учебник/Под ред. В.Н.</w:t>
      </w:r>
      <w:r>
        <w:rPr>
          <w:rStyle w:val="WW8Num3z0"/>
          <w:rFonts w:ascii="Verdana" w:hAnsi="Verdana"/>
          <w:color w:val="000000"/>
          <w:sz w:val="18"/>
          <w:szCs w:val="18"/>
        </w:rPr>
        <w:t> </w:t>
      </w:r>
      <w:r>
        <w:rPr>
          <w:rStyle w:val="WW8Num4z0"/>
          <w:rFonts w:ascii="Verdana" w:hAnsi="Verdana"/>
          <w:color w:val="4682B4"/>
          <w:sz w:val="18"/>
          <w:szCs w:val="18"/>
        </w:rPr>
        <w:t>Кудрявцева</w:t>
      </w:r>
      <w:r>
        <w:rPr>
          <w:rFonts w:ascii="Verdana" w:hAnsi="Verdana"/>
          <w:color w:val="000000"/>
          <w:sz w:val="18"/>
          <w:szCs w:val="18"/>
        </w:rPr>
        <w:t>, В.Е. Эминова. -М., 1995.</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Криминология: Учебник/Под ред. Н.Ф.</w:t>
      </w:r>
      <w:r>
        <w:rPr>
          <w:rStyle w:val="WW8Num3z0"/>
          <w:rFonts w:ascii="Verdana" w:hAnsi="Verdana"/>
          <w:color w:val="000000"/>
          <w:sz w:val="18"/>
          <w:szCs w:val="18"/>
        </w:rPr>
        <w:t> </w:t>
      </w:r>
      <w:r>
        <w:rPr>
          <w:rStyle w:val="WW8Num4z0"/>
          <w:rFonts w:ascii="Verdana" w:hAnsi="Verdana"/>
          <w:color w:val="4682B4"/>
          <w:sz w:val="18"/>
          <w:szCs w:val="18"/>
        </w:rPr>
        <w:t>Кузнецовой</w:t>
      </w:r>
      <w:r>
        <w:rPr>
          <w:rFonts w:ascii="Verdana" w:hAnsi="Verdana"/>
          <w:color w:val="000000"/>
          <w:sz w:val="18"/>
          <w:szCs w:val="18"/>
        </w:rPr>
        <w:t>, В.В. Лунеева. М., 2004.</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Генезис преступления. Опыт</w:t>
      </w:r>
      <w:r>
        <w:rPr>
          <w:rStyle w:val="WW8Num3z0"/>
          <w:rFonts w:ascii="Verdana" w:hAnsi="Verdana"/>
          <w:color w:val="000000"/>
          <w:sz w:val="18"/>
          <w:szCs w:val="18"/>
        </w:rPr>
        <w:t> </w:t>
      </w:r>
      <w:r>
        <w:rPr>
          <w:rStyle w:val="WW8Num4z0"/>
          <w:rFonts w:ascii="Verdana" w:hAnsi="Verdana"/>
          <w:color w:val="4682B4"/>
          <w:sz w:val="18"/>
          <w:szCs w:val="18"/>
        </w:rPr>
        <w:t>криминологического</w:t>
      </w:r>
      <w:r>
        <w:rPr>
          <w:rStyle w:val="WW8Num3z0"/>
          <w:rFonts w:ascii="Verdana" w:hAnsi="Verdana"/>
          <w:color w:val="000000"/>
          <w:sz w:val="18"/>
          <w:szCs w:val="18"/>
        </w:rPr>
        <w:t> </w:t>
      </w:r>
      <w:r>
        <w:rPr>
          <w:rFonts w:ascii="Verdana" w:hAnsi="Verdana"/>
          <w:color w:val="000000"/>
          <w:sz w:val="18"/>
          <w:szCs w:val="18"/>
        </w:rPr>
        <w:t>моделирования. М., 1998.</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С.А. Уголовно-правовая защита продовольственной безопасности (по материалам города Москвы): Автореф. дисс. .канд. юрид. наук: 12.00.08. М., 2007.</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Кузнецова Н. Ритейл: российский сценарий//Новости торговли. -2007.-№3.-С. 16-19.</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Курзенков</w:t>
      </w:r>
      <w:r>
        <w:rPr>
          <w:rStyle w:val="WW8Num3z0"/>
          <w:rFonts w:ascii="Verdana" w:hAnsi="Verdana"/>
          <w:color w:val="000000"/>
          <w:sz w:val="18"/>
          <w:szCs w:val="18"/>
        </w:rPr>
        <w:t> </w:t>
      </w:r>
      <w:r>
        <w:rPr>
          <w:rFonts w:ascii="Verdana" w:hAnsi="Verdana"/>
          <w:color w:val="000000"/>
          <w:sz w:val="18"/>
          <w:szCs w:val="18"/>
        </w:rPr>
        <w:t>Г.К. Основная задача обеспечить транспортную безопасность, сохранить жизнь и здоровье пассажиров/Г. К. Курзенков// Федеральный справочник. М.: Центр стратег, партнерства, 2010. Т. 23. - С. 357-366.</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Курс советского уголовного права. Часть общая. Т. 1. -Ленинград, 1968.</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Курс советской</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Fonts w:ascii="Verdana" w:hAnsi="Verdana"/>
          <w:color w:val="000000"/>
          <w:sz w:val="18"/>
          <w:szCs w:val="18"/>
        </w:rPr>
        <w:t>. Предупреждение преступности. — М., 1986.</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Лигинчук</w:t>
      </w:r>
      <w:r>
        <w:rPr>
          <w:rStyle w:val="WW8Num3z0"/>
          <w:rFonts w:ascii="Verdana" w:hAnsi="Verdana"/>
          <w:color w:val="000000"/>
          <w:sz w:val="18"/>
          <w:szCs w:val="18"/>
        </w:rPr>
        <w:t> </w:t>
      </w:r>
      <w:r>
        <w:rPr>
          <w:rFonts w:ascii="Verdana" w:hAnsi="Verdana"/>
          <w:color w:val="000000"/>
          <w:sz w:val="18"/>
          <w:szCs w:val="18"/>
        </w:rPr>
        <w:t>Г.Г. Основы менеджмента. Часть 2. М.: Московский ин-т экономики, менеджмента и права, 2007.</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Лисицьн</w:t>
      </w:r>
      <w:r>
        <w:rPr>
          <w:rStyle w:val="WW8Num3z0"/>
          <w:rFonts w:ascii="Verdana" w:hAnsi="Verdana"/>
          <w:color w:val="000000"/>
          <w:sz w:val="18"/>
          <w:szCs w:val="18"/>
        </w:rPr>
        <w:t> </w:t>
      </w:r>
      <w:r>
        <w:rPr>
          <w:rFonts w:ascii="Verdana" w:hAnsi="Verdana"/>
          <w:color w:val="000000"/>
          <w:sz w:val="18"/>
          <w:szCs w:val="18"/>
        </w:rPr>
        <w:t>Ю.П. Социальная гигиена и организация здравоохранения. -М., 1973.</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Лозовский</w:t>
      </w:r>
      <w:r>
        <w:rPr>
          <w:rStyle w:val="WW8Num3z0"/>
          <w:rFonts w:ascii="Verdana" w:hAnsi="Verdana"/>
          <w:color w:val="000000"/>
          <w:sz w:val="18"/>
          <w:szCs w:val="18"/>
        </w:rPr>
        <w:t> </w:t>
      </w:r>
      <w:r>
        <w:rPr>
          <w:rFonts w:ascii="Verdana" w:hAnsi="Verdana"/>
          <w:color w:val="000000"/>
          <w:sz w:val="18"/>
          <w:szCs w:val="18"/>
        </w:rPr>
        <w:t>Л.Ш., Райзберг Б.А., Ратковский A.A. Универсальный бизнес-словарь. М.: ИНФРА-М, 1997.</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Луков</w:t>
      </w:r>
      <w:r>
        <w:rPr>
          <w:rStyle w:val="WW8Num3z0"/>
          <w:rFonts w:ascii="Verdana" w:hAnsi="Verdana"/>
          <w:color w:val="000000"/>
          <w:sz w:val="18"/>
          <w:szCs w:val="18"/>
        </w:rPr>
        <w:t> </w:t>
      </w:r>
      <w:r>
        <w:rPr>
          <w:rFonts w:ascii="Verdana" w:hAnsi="Verdana"/>
          <w:color w:val="000000"/>
          <w:sz w:val="18"/>
          <w:szCs w:val="18"/>
        </w:rPr>
        <w:t>В.В. Рынок финансовых услуг населению становится шире и безопаснее. Интервью зам. директора Департамента финансовой политики Минфина России/УФинансы. 2007. - № 4. - С. 14-18.</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Лукьяница</w:t>
      </w:r>
      <w:r>
        <w:rPr>
          <w:rStyle w:val="WW8Num3z0"/>
          <w:rFonts w:ascii="Verdana" w:hAnsi="Verdana"/>
          <w:color w:val="000000"/>
          <w:sz w:val="18"/>
          <w:szCs w:val="18"/>
        </w:rPr>
        <w:t> </w:t>
      </w:r>
      <w:r>
        <w:rPr>
          <w:rFonts w:ascii="Verdana" w:hAnsi="Verdana"/>
          <w:color w:val="000000"/>
          <w:sz w:val="18"/>
          <w:szCs w:val="18"/>
        </w:rPr>
        <w:t>Г.Ф., Шестаков C.B., Чирков Д.К. Основы криминологии и профилактики преступлений: Учебно-методическое пособие. Тюмень: Тюменский юридический ин-т МВД России, 2000.</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Мазеин</w:t>
      </w:r>
      <w:r>
        <w:rPr>
          <w:rStyle w:val="WW8Num3z0"/>
          <w:rFonts w:ascii="Verdana" w:hAnsi="Verdana"/>
          <w:color w:val="000000"/>
          <w:sz w:val="18"/>
          <w:szCs w:val="18"/>
        </w:rPr>
        <w:t> </w:t>
      </w:r>
      <w:r>
        <w:rPr>
          <w:rFonts w:ascii="Verdana" w:hAnsi="Verdana"/>
          <w:color w:val="000000"/>
          <w:sz w:val="18"/>
          <w:szCs w:val="18"/>
        </w:rPr>
        <w:t>В.Т. Административная и уголовная ответственность аптеки//Российские аптеки. — 2007. № 12 .</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Международный стандарт ISO 8402:1994. Управление качеством и обеспечение качества: Словарь.</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Мельникова</w:t>
      </w:r>
      <w:r>
        <w:rPr>
          <w:rStyle w:val="WW8Num3z0"/>
          <w:rFonts w:ascii="Verdana" w:hAnsi="Verdana"/>
          <w:color w:val="000000"/>
          <w:sz w:val="18"/>
          <w:szCs w:val="18"/>
        </w:rPr>
        <w:t> </w:t>
      </w:r>
      <w:r>
        <w:rPr>
          <w:rFonts w:ascii="Verdana" w:hAnsi="Verdana"/>
          <w:color w:val="000000"/>
          <w:sz w:val="18"/>
          <w:szCs w:val="18"/>
        </w:rPr>
        <w:t>Ю. Б. Уголовная ответственность за бандитизм/Ю. Б. Мельникова, Т. Д.</w:t>
      </w:r>
      <w:r>
        <w:rPr>
          <w:rStyle w:val="WW8Num3z0"/>
          <w:rFonts w:ascii="Verdana" w:hAnsi="Verdana"/>
          <w:color w:val="000000"/>
          <w:sz w:val="18"/>
          <w:szCs w:val="18"/>
        </w:rPr>
        <w:t> </w:t>
      </w:r>
      <w:r>
        <w:rPr>
          <w:rStyle w:val="WW8Num4z0"/>
          <w:rFonts w:ascii="Verdana" w:hAnsi="Verdana"/>
          <w:color w:val="4682B4"/>
          <w:sz w:val="18"/>
          <w:szCs w:val="18"/>
        </w:rPr>
        <w:t>Устинова</w:t>
      </w:r>
      <w:r>
        <w:rPr>
          <w:rFonts w:ascii="Verdana" w:hAnsi="Verdana"/>
          <w:color w:val="000000"/>
          <w:sz w:val="18"/>
          <w:szCs w:val="18"/>
        </w:rPr>
        <w:t>. М., 1995.</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Милушин</w:t>
      </w:r>
      <w:r>
        <w:rPr>
          <w:rStyle w:val="WW8Num3z0"/>
          <w:rFonts w:ascii="Verdana" w:hAnsi="Verdana"/>
          <w:color w:val="000000"/>
          <w:sz w:val="18"/>
          <w:szCs w:val="18"/>
        </w:rPr>
        <w:t> </w:t>
      </w:r>
      <w:r>
        <w:rPr>
          <w:rFonts w:ascii="Verdana" w:hAnsi="Verdana"/>
          <w:color w:val="000000"/>
          <w:sz w:val="18"/>
          <w:szCs w:val="18"/>
        </w:rPr>
        <w:t>М.И. Лицензирование видов деятельности в сфере обращения лекарственных средств//Медицинское право. 2008. - № 1. - С. 40-46.</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Мингазинова</w:t>
      </w:r>
      <w:r>
        <w:rPr>
          <w:rStyle w:val="WW8Num3z0"/>
          <w:rFonts w:ascii="Verdana" w:hAnsi="Verdana"/>
          <w:color w:val="000000"/>
          <w:sz w:val="18"/>
          <w:szCs w:val="18"/>
        </w:rPr>
        <w:t> </w:t>
      </w:r>
      <w:r>
        <w:rPr>
          <w:rFonts w:ascii="Verdana" w:hAnsi="Verdana"/>
          <w:color w:val="000000"/>
          <w:sz w:val="18"/>
          <w:szCs w:val="18"/>
        </w:rPr>
        <w:t>Е.Р. Развитие механизма государственного регулирования регионального потребительского рынка: Автореф. дисс. . .канд. эконом, наук. Пермь, 2007.</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Миндагулов</w:t>
      </w:r>
      <w:r>
        <w:rPr>
          <w:rStyle w:val="WW8Num3z0"/>
          <w:rFonts w:ascii="Verdana" w:hAnsi="Verdana"/>
          <w:color w:val="000000"/>
          <w:sz w:val="18"/>
          <w:szCs w:val="18"/>
        </w:rPr>
        <w:t> </w:t>
      </w:r>
      <w:r>
        <w:rPr>
          <w:rFonts w:ascii="Verdana" w:hAnsi="Verdana"/>
          <w:color w:val="000000"/>
          <w:sz w:val="18"/>
          <w:szCs w:val="18"/>
        </w:rPr>
        <w:t>А.Х., Рябыкин Ф.К., Сердюк Л.В. Причины преступности. Хабаровск, 1968.</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Монтескье</w:t>
      </w:r>
      <w:r>
        <w:rPr>
          <w:rStyle w:val="WW8Num3z0"/>
          <w:rFonts w:ascii="Verdana" w:hAnsi="Verdana"/>
          <w:color w:val="000000"/>
          <w:sz w:val="18"/>
          <w:szCs w:val="18"/>
        </w:rPr>
        <w:t> </w:t>
      </w:r>
      <w:r>
        <w:rPr>
          <w:rFonts w:ascii="Verdana" w:hAnsi="Verdana"/>
          <w:color w:val="000000"/>
          <w:sz w:val="18"/>
          <w:szCs w:val="18"/>
        </w:rPr>
        <w:t>III. Избранные произведения. — М., 1955.</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Наумов</w:t>
      </w:r>
      <w:r>
        <w:rPr>
          <w:rStyle w:val="WW8Num3z0"/>
          <w:rFonts w:ascii="Verdana" w:hAnsi="Verdana"/>
          <w:color w:val="000000"/>
          <w:sz w:val="18"/>
          <w:szCs w:val="18"/>
        </w:rPr>
        <w:t> </w:t>
      </w:r>
      <w:r>
        <w:rPr>
          <w:rFonts w:ascii="Verdana" w:hAnsi="Verdana"/>
          <w:color w:val="000000"/>
          <w:sz w:val="18"/>
          <w:szCs w:val="18"/>
        </w:rPr>
        <w:t>A.B. Российское уголовное право: Курс лекций. Общаячасть. М., 1997.7 »</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Наумов</w:t>
      </w:r>
      <w:r>
        <w:rPr>
          <w:rStyle w:val="WW8Num3z0"/>
          <w:rFonts w:ascii="Verdana" w:hAnsi="Verdana"/>
          <w:color w:val="000000"/>
          <w:sz w:val="18"/>
          <w:szCs w:val="18"/>
        </w:rPr>
        <w:t> </w:t>
      </w:r>
      <w:r>
        <w:rPr>
          <w:rFonts w:ascii="Verdana" w:hAnsi="Verdana"/>
          <w:color w:val="000000"/>
          <w:sz w:val="18"/>
          <w:szCs w:val="18"/>
        </w:rPr>
        <w:t>С.С. Понятие предупреждения преступлений и классификация</w:t>
      </w:r>
      <w:r>
        <w:rPr>
          <w:rStyle w:val="WW8Num3z0"/>
          <w:rFonts w:ascii="Verdana" w:hAnsi="Verdana"/>
          <w:color w:val="000000"/>
          <w:sz w:val="18"/>
          <w:szCs w:val="18"/>
        </w:rPr>
        <w:t> </w:t>
      </w:r>
      <w:r>
        <w:rPr>
          <w:rStyle w:val="WW8Num4z0"/>
          <w:rFonts w:ascii="Verdana" w:hAnsi="Verdana"/>
          <w:color w:val="4682B4"/>
          <w:sz w:val="18"/>
          <w:szCs w:val="18"/>
        </w:rPr>
        <w:t>предупредительных</w:t>
      </w:r>
      <w:r>
        <w:rPr>
          <w:rStyle w:val="WW8Num3z0"/>
          <w:rFonts w:ascii="Verdana" w:hAnsi="Verdana"/>
          <w:color w:val="000000"/>
          <w:sz w:val="18"/>
          <w:szCs w:val="18"/>
        </w:rPr>
        <w:t> </w:t>
      </w:r>
      <w:r>
        <w:rPr>
          <w:rFonts w:ascii="Verdana" w:hAnsi="Verdana"/>
          <w:color w:val="000000"/>
          <w:sz w:val="18"/>
          <w:szCs w:val="18"/>
        </w:rPr>
        <w:t>мер//Актуальные проблемы работы органов внутренних дел. — М., 2000.</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Научно-практическое пособие по применению УК РФ/Под редакцией В.М. Лебедева. М., 2005.</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Нелегальный алкогольный рынок России: Электронный документ// Режим доступа:</w:t>
      </w:r>
      <w:r>
        <w:rPr>
          <w:rStyle w:val="WW8Num3z0"/>
          <w:rFonts w:ascii="Verdana" w:hAnsi="Verdana"/>
          <w:color w:val="000000"/>
          <w:sz w:val="18"/>
          <w:szCs w:val="18"/>
        </w:rPr>
        <w:t> </w:t>
      </w:r>
      <w:r>
        <w:rPr>
          <w:rFonts w:ascii="Verdana" w:hAnsi="Verdana"/>
          <w:color w:val="000000"/>
          <w:sz w:val="18"/>
          <w:szCs w:val="18"/>
        </w:rPr>
        <w:t>. Проверено: 23.03.2011.</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Никулин</w:t>
      </w:r>
      <w:r>
        <w:rPr>
          <w:rStyle w:val="WW8Num3z0"/>
          <w:rFonts w:ascii="Verdana" w:hAnsi="Verdana"/>
          <w:color w:val="000000"/>
          <w:sz w:val="18"/>
          <w:szCs w:val="18"/>
        </w:rPr>
        <w:t> </w:t>
      </w:r>
      <w:r>
        <w:rPr>
          <w:rFonts w:ascii="Verdana" w:hAnsi="Verdana"/>
          <w:color w:val="000000"/>
          <w:sz w:val="18"/>
          <w:szCs w:val="18"/>
        </w:rPr>
        <w:t>С.И. Комментарий к УК РФ/С.И. Никулин. М., 2002.</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Новый комментарий к Уголовному кодексу Российской Федерации/Под ред. В.И.</w:t>
      </w:r>
      <w:r>
        <w:rPr>
          <w:rStyle w:val="WW8Num3z0"/>
          <w:rFonts w:ascii="Verdana" w:hAnsi="Verdana"/>
          <w:color w:val="000000"/>
          <w:sz w:val="18"/>
          <w:szCs w:val="18"/>
        </w:rPr>
        <w:t> </w:t>
      </w:r>
      <w:r>
        <w:rPr>
          <w:rStyle w:val="WW8Num4z0"/>
          <w:rFonts w:ascii="Verdana" w:hAnsi="Verdana"/>
          <w:color w:val="4682B4"/>
          <w:sz w:val="18"/>
          <w:szCs w:val="18"/>
        </w:rPr>
        <w:t>Радченко</w:t>
      </w:r>
      <w:r>
        <w:rPr>
          <w:rFonts w:ascii="Verdana" w:hAnsi="Verdana"/>
          <w:color w:val="000000"/>
          <w:sz w:val="18"/>
          <w:szCs w:val="18"/>
        </w:rPr>
        <w:t>, И.В. Шмарова, A.C. Михлина. М., 1996.</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О санитарно-эпидемиологической обстановке в Российской Федерации в 2007 году: Государственный доклад. М.: Федеральный центр гигиены и эпидемиологии Роспотребнадзора, 2008.</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127. Образцов В. Выявление и</w:t>
      </w:r>
      <w:r>
        <w:rPr>
          <w:rStyle w:val="WW8Num3z0"/>
          <w:rFonts w:ascii="Verdana" w:hAnsi="Verdana"/>
          <w:color w:val="000000"/>
          <w:sz w:val="18"/>
          <w:szCs w:val="18"/>
        </w:rPr>
        <w:t> </w:t>
      </w:r>
      <w:r>
        <w:rPr>
          <w:rStyle w:val="WW8Num4z0"/>
          <w:rFonts w:ascii="Verdana" w:hAnsi="Verdana"/>
          <w:color w:val="4682B4"/>
          <w:sz w:val="18"/>
          <w:szCs w:val="18"/>
        </w:rPr>
        <w:t>расследование</w:t>
      </w:r>
      <w:r>
        <w:rPr>
          <w:rStyle w:val="WW8Num3z0"/>
          <w:rFonts w:ascii="Verdana" w:hAnsi="Verdana"/>
          <w:color w:val="000000"/>
          <w:sz w:val="18"/>
          <w:szCs w:val="18"/>
        </w:rPr>
        <w:t> </w:t>
      </w:r>
      <w:r>
        <w:rPr>
          <w:rFonts w:ascii="Verdana" w:hAnsi="Verdana"/>
          <w:color w:val="000000"/>
          <w:sz w:val="18"/>
          <w:szCs w:val="18"/>
        </w:rPr>
        <w:t>экономических преступлений. М.: Юристъ, 2003.</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Шведова Н.Ю. Толковый словарь русского языка. 4-е изд., доп. М.: Азбуковник, 1998.</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Онищенко Г. «</w:t>
      </w:r>
      <w:r>
        <w:rPr>
          <w:rStyle w:val="WW8Num4z0"/>
          <w:rFonts w:ascii="Verdana" w:hAnsi="Verdana"/>
          <w:color w:val="4682B4"/>
          <w:sz w:val="18"/>
          <w:szCs w:val="18"/>
        </w:rPr>
        <w:t>Сколько будет в тоннах</w:t>
      </w:r>
      <w:r>
        <w:rPr>
          <w:rFonts w:ascii="Verdana" w:hAnsi="Verdana"/>
          <w:color w:val="000000"/>
          <w:sz w:val="18"/>
          <w:szCs w:val="18"/>
        </w:rPr>
        <w:t>». В этом году из оборота</w:t>
      </w:r>
      <w:r>
        <w:rPr>
          <w:rStyle w:val="WW8Num3z0"/>
          <w:rFonts w:ascii="Verdana" w:hAnsi="Verdana"/>
          <w:color w:val="000000"/>
          <w:sz w:val="18"/>
          <w:szCs w:val="18"/>
        </w:rPr>
        <w:t> </w:t>
      </w:r>
      <w:r>
        <w:rPr>
          <w:rStyle w:val="WW8Num4z0"/>
          <w:rFonts w:ascii="Verdana" w:hAnsi="Verdana"/>
          <w:color w:val="4682B4"/>
          <w:sz w:val="18"/>
          <w:szCs w:val="18"/>
        </w:rPr>
        <w:t>изъяты</w:t>
      </w:r>
      <w:r>
        <w:rPr>
          <w:rStyle w:val="WW8Num3z0"/>
          <w:rFonts w:ascii="Verdana" w:hAnsi="Verdana"/>
          <w:color w:val="000000"/>
          <w:sz w:val="18"/>
          <w:szCs w:val="18"/>
        </w:rPr>
        <w:t> </w:t>
      </w:r>
      <w:r>
        <w:rPr>
          <w:rFonts w:ascii="Verdana" w:hAnsi="Verdana"/>
          <w:color w:val="000000"/>
          <w:sz w:val="18"/>
          <w:szCs w:val="18"/>
        </w:rPr>
        <w:t>тринадцать видов опасной продукции//РГ Федеральный выпуск. -2008. - № 4775.</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Организация коммерческой деятельности на транспорте: Сб. материалов научно-практ. семинара/ДВГАПС; Под ред. В.Г. Мысника. -Хабаровск, 1996.</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Орлова</w:t>
      </w:r>
      <w:r>
        <w:rPr>
          <w:rStyle w:val="WW8Num3z0"/>
          <w:rFonts w:ascii="Verdana" w:hAnsi="Verdana"/>
          <w:color w:val="000000"/>
          <w:sz w:val="18"/>
          <w:szCs w:val="18"/>
        </w:rPr>
        <w:t> </w:t>
      </w:r>
      <w:r>
        <w:rPr>
          <w:rFonts w:ascii="Verdana" w:hAnsi="Verdana"/>
          <w:color w:val="000000"/>
          <w:sz w:val="18"/>
          <w:szCs w:val="18"/>
        </w:rPr>
        <w:t>Л.А. Нелегальный игорный бизнес как экономическая дисфункция//Следователь. 2010. - № 9 (149). - С. 36-40.</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М.Ю. Проблемы повышения качества юридического образования в Российской Федерации/ЯОридическое образование и наука. -2011. -№ 1.-С. 18-20.</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Панфилов</w:t>
      </w:r>
      <w:r>
        <w:rPr>
          <w:rStyle w:val="WW8Num3z0"/>
          <w:rFonts w:ascii="Verdana" w:hAnsi="Verdana"/>
          <w:color w:val="000000"/>
          <w:sz w:val="18"/>
          <w:szCs w:val="18"/>
        </w:rPr>
        <w:t> </w:t>
      </w:r>
      <w:r>
        <w:rPr>
          <w:rFonts w:ascii="Verdana" w:hAnsi="Verdana"/>
          <w:color w:val="000000"/>
          <w:sz w:val="18"/>
          <w:szCs w:val="18"/>
        </w:rPr>
        <w:t>B.C. Состояние и перспективы развития современной системы розничного рынка в России: макроэкономический и финансовый аспект/В.С. Панфилов, М.П. Черноволов//Проблемы прогнозирования. -2007.-№4.-С. 114-132.</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Пашенцев</w:t>
      </w:r>
      <w:r>
        <w:rPr>
          <w:rStyle w:val="WW8Num3z0"/>
          <w:rFonts w:ascii="Verdana" w:hAnsi="Verdana"/>
          <w:color w:val="000000"/>
          <w:sz w:val="18"/>
          <w:szCs w:val="18"/>
        </w:rPr>
        <w:t> </w:t>
      </w:r>
      <w:r>
        <w:rPr>
          <w:rFonts w:ascii="Verdana" w:hAnsi="Verdana"/>
          <w:color w:val="000000"/>
          <w:sz w:val="18"/>
          <w:szCs w:val="18"/>
        </w:rPr>
        <w:t>Д.А. Юридическое образование как фактор формирования правовой системы России//Право и образование. 2011. - № 3. - С. 70-75.</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Пиляева</w:t>
      </w:r>
      <w:r>
        <w:rPr>
          <w:rStyle w:val="WW8Num3z0"/>
          <w:rFonts w:ascii="Verdana" w:hAnsi="Verdana"/>
          <w:color w:val="000000"/>
          <w:sz w:val="18"/>
          <w:szCs w:val="18"/>
        </w:rPr>
        <w:t> </w:t>
      </w:r>
      <w:r>
        <w:rPr>
          <w:rFonts w:ascii="Verdana" w:hAnsi="Verdana"/>
          <w:color w:val="000000"/>
          <w:sz w:val="18"/>
          <w:szCs w:val="18"/>
        </w:rPr>
        <w:t>В.В. Гражданское право. Часть общая и</w:t>
      </w:r>
      <w:r>
        <w:rPr>
          <w:rStyle w:val="WW8Num3z0"/>
          <w:rFonts w:ascii="Verdana" w:hAnsi="Verdana"/>
          <w:color w:val="000000"/>
          <w:sz w:val="18"/>
          <w:szCs w:val="18"/>
        </w:rPr>
        <w:t> </w:t>
      </w:r>
      <w:r>
        <w:rPr>
          <w:rStyle w:val="WW8Num4z0"/>
          <w:rFonts w:ascii="Verdana" w:hAnsi="Verdana"/>
          <w:color w:val="4682B4"/>
          <w:sz w:val="18"/>
          <w:szCs w:val="18"/>
        </w:rPr>
        <w:t>особенная</w:t>
      </w:r>
      <w:r>
        <w:rPr>
          <w:rFonts w:ascii="Verdana" w:hAnsi="Verdana"/>
          <w:color w:val="000000"/>
          <w:sz w:val="18"/>
          <w:szCs w:val="18"/>
        </w:rPr>
        <w:t>: Учебник. 2-е изд., перераб. и доп. — М.: КНОРУС, 2008.</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Пинкус М. Ртуть с мармеладом. Содержание опасного вещества в детских игрушках превысило норму в 48 раз//Российская газета Южный Урал.-2007.-№4518.</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Платонов</w:t>
      </w:r>
      <w:r>
        <w:rPr>
          <w:rStyle w:val="WW8Num3z0"/>
          <w:rFonts w:ascii="Verdana" w:hAnsi="Verdana"/>
          <w:color w:val="000000"/>
          <w:sz w:val="18"/>
          <w:szCs w:val="18"/>
        </w:rPr>
        <w:t> </w:t>
      </w:r>
      <w:r>
        <w:rPr>
          <w:rFonts w:ascii="Verdana" w:hAnsi="Verdana"/>
          <w:color w:val="000000"/>
          <w:sz w:val="18"/>
          <w:szCs w:val="18"/>
        </w:rPr>
        <w:t>К.К. О системе психологии. М., 1972.</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Подлазов</w:t>
      </w:r>
      <w:r>
        <w:rPr>
          <w:rStyle w:val="WW8Num3z0"/>
          <w:rFonts w:ascii="Verdana" w:hAnsi="Verdana"/>
          <w:color w:val="000000"/>
          <w:sz w:val="18"/>
          <w:szCs w:val="18"/>
        </w:rPr>
        <w:t> </w:t>
      </w:r>
      <w:r>
        <w:rPr>
          <w:rFonts w:ascii="Verdana" w:hAnsi="Verdana"/>
          <w:color w:val="000000"/>
          <w:sz w:val="18"/>
          <w:szCs w:val="18"/>
        </w:rPr>
        <w:t>A.B. Демографическая демодернизация и алкоголизация России. М.:</w:t>
      </w:r>
      <w:r>
        <w:rPr>
          <w:rStyle w:val="WW8Num3z0"/>
          <w:rFonts w:ascii="Verdana" w:hAnsi="Verdana"/>
          <w:color w:val="000000"/>
          <w:sz w:val="18"/>
          <w:szCs w:val="18"/>
        </w:rPr>
        <w:t> </w:t>
      </w:r>
      <w:r>
        <w:rPr>
          <w:rStyle w:val="WW8Num4z0"/>
          <w:rFonts w:ascii="Verdana" w:hAnsi="Verdana"/>
          <w:color w:val="4682B4"/>
          <w:sz w:val="18"/>
          <w:szCs w:val="18"/>
        </w:rPr>
        <w:t>ИПМ</w:t>
      </w:r>
      <w:r>
        <w:rPr>
          <w:rStyle w:val="WW8Num3z0"/>
          <w:rFonts w:ascii="Verdana" w:hAnsi="Verdana"/>
          <w:color w:val="000000"/>
          <w:sz w:val="18"/>
          <w:szCs w:val="18"/>
        </w:rPr>
        <w:t> </w:t>
      </w:r>
      <w:r>
        <w:rPr>
          <w:rFonts w:ascii="Verdana" w:hAnsi="Verdana"/>
          <w:color w:val="000000"/>
          <w:sz w:val="18"/>
          <w:szCs w:val="18"/>
        </w:rPr>
        <w:t>им. М.В.Келдыша РАН, 2006.</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Поланьи К. Экономика как институционально оформленный процесс/Западная экономическая социология: Хрестоматия современной классики/Сост. и науч. ред. В.В.Радаев. Пер. М.С. Добрякова. М.: РОССПЭН, 2004.</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Поленов</w:t>
      </w:r>
      <w:r>
        <w:rPr>
          <w:rStyle w:val="WW8Num3z0"/>
          <w:rFonts w:ascii="Verdana" w:hAnsi="Verdana"/>
          <w:color w:val="000000"/>
          <w:sz w:val="18"/>
          <w:szCs w:val="18"/>
        </w:rPr>
        <w:t> </w:t>
      </w:r>
      <w:r>
        <w:rPr>
          <w:rFonts w:ascii="Verdana" w:hAnsi="Verdana"/>
          <w:color w:val="000000"/>
          <w:sz w:val="18"/>
          <w:szCs w:val="18"/>
        </w:rPr>
        <w:t>Г.Ф. Ответственность за похищение,</w:t>
      </w:r>
      <w:r>
        <w:rPr>
          <w:rStyle w:val="WW8Num3z0"/>
          <w:rFonts w:ascii="Verdana" w:hAnsi="Verdana"/>
          <w:color w:val="000000"/>
          <w:sz w:val="18"/>
          <w:szCs w:val="18"/>
        </w:rPr>
        <w:t> </w:t>
      </w:r>
      <w:r>
        <w:rPr>
          <w:rStyle w:val="WW8Num4z0"/>
          <w:rFonts w:ascii="Verdana" w:hAnsi="Verdana"/>
          <w:color w:val="4682B4"/>
          <w:sz w:val="18"/>
          <w:szCs w:val="18"/>
        </w:rPr>
        <w:t>подделку</w:t>
      </w:r>
      <w:r>
        <w:rPr>
          <w:rStyle w:val="WW8Num3z0"/>
          <w:rFonts w:ascii="Verdana" w:hAnsi="Verdana"/>
          <w:color w:val="000000"/>
          <w:sz w:val="18"/>
          <w:szCs w:val="18"/>
        </w:rPr>
        <w:t> </w:t>
      </w:r>
      <w:r>
        <w:rPr>
          <w:rFonts w:ascii="Verdana" w:hAnsi="Verdana"/>
          <w:color w:val="000000"/>
          <w:sz w:val="18"/>
          <w:szCs w:val="18"/>
        </w:rPr>
        <w:t>документов и их использование. М., 1980.</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Политическая экономия/Под ред. В.В. Радаева. Ч. 1. Становление и закономерности функционирования рыночной экономики. М.:</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1992. -415 с.</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Практический комментарий к Уголовному кодексу Российской Федерации/Под общей редакцией</w:t>
      </w:r>
      <w:r>
        <w:rPr>
          <w:rStyle w:val="WW8Num3z0"/>
          <w:rFonts w:ascii="Verdana" w:hAnsi="Verdana"/>
          <w:color w:val="000000"/>
          <w:sz w:val="18"/>
          <w:szCs w:val="18"/>
        </w:rPr>
        <w:t> </w:t>
      </w:r>
      <w:r>
        <w:rPr>
          <w:rStyle w:val="WW8Num4z0"/>
          <w:rFonts w:ascii="Verdana" w:hAnsi="Verdana"/>
          <w:color w:val="4682B4"/>
          <w:sz w:val="18"/>
          <w:szCs w:val="18"/>
        </w:rPr>
        <w:t>Аликперова</w:t>
      </w:r>
      <w:r>
        <w:rPr>
          <w:rStyle w:val="WW8Num3z0"/>
          <w:rFonts w:ascii="Verdana" w:hAnsi="Verdana"/>
          <w:color w:val="000000"/>
          <w:sz w:val="18"/>
          <w:szCs w:val="18"/>
        </w:rPr>
        <w:t> </w:t>
      </w:r>
      <w:r>
        <w:rPr>
          <w:rFonts w:ascii="Verdana" w:hAnsi="Verdana"/>
          <w:color w:val="000000"/>
          <w:sz w:val="18"/>
          <w:szCs w:val="18"/>
        </w:rPr>
        <w:t>Х.Д. и Побегайло Э.Ф. М., 2001.</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Пресс-релиз</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Свердловской области «</w:t>
      </w:r>
      <w:r>
        <w:rPr>
          <w:rStyle w:val="WW8Num4z0"/>
          <w:rFonts w:ascii="Verdana" w:hAnsi="Verdana"/>
          <w:color w:val="4682B4"/>
          <w:sz w:val="18"/>
          <w:szCs w:val="18"/>
        </w:rPr>
        <w:t>Дело о приобретении, хранении и сбыте недоброкачественного мяса направлено в суд</w:t>
      </w:r>
      <w:r>
        <w:rPr>
          <w:rFonts w:ascii="Verdana" w:hAnsi="Verdana"/>
          <w:color w:val="000000"/>
          <w:sz w:val="18"/>
          <w:szCs w:val="18"/>
        </w:rPr>
        <w:t>» от 04.08.2008.</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Преступный</w:t>
      </w:r>
      <w:r>
        <w:rPr>
          <w:rStyle w:val="WW8Num3z0"/>
          <w:rFonts w:ascii="Verdana" w:hAnsi="Verdana"/>
          <w:color w:val="000000"/>
          <w:sz w:val="18"/>
          <w:szCs w:val="18"/>
        </w:rPr>
        <w:t> </w:t>
      </w:r>
      <w:r>
        <w:rPr>
          <w:rFonts w:ascii="Verdana" w:hAnsi="Verdana"/>
          <w:color w:val="000000"/>
          <w:sz w:val="18"/>
          <w:szCs w:val="18"/>
        </w:rPr>
        <w:t>доход: Пресс-релиз прокуратуры Приморского края от 14.11.2003.</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Русинов</w:t>
      </w:r>
      <w:r>
        <w:rPr>
          <w:rStyle w:val="WW8Num3z0"/>
          <w:rFonts w:ascii="Verdana" w:hAnsi="Verdana"/>
          <w:color w:val="000000"/>
          <w:sz w:val="18"/>
          <w:szCs w:val="18"/>
        </w:rPr>
        <w:t> </w:t>
      </w:r>
      <w:r>
        <w:rPr>
          <w:rFonts w:ascii="Verdana" w:hAnsi="Verdana"/>
          <w:color w:val="000000"/>
          <w:sz w:val="18"/>
          <w:szCs w:val="18"/>
        </w:rPr>
        <w:t>Р.К. Некоторые вопросы системного подхода к совершенствованию юридического образования//Российский юридический журнал.-2011.-№ 1 (76). С. 111-118.</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Рыкова</w:t>
      </w:r>
      <w:r>
        <w:rPr>
          <w:rStyle w:val="WW8Num3z0"/>
          <w:rFonts w:ascii="Verdana" w:hAnsi="Verdana"/>
          <w:color w:val="000000"/>
          <w:sz w:val="18"/>
          <w:szCs w:val="18"/>
        </w:rPr>
        <w:t> </w:t>
      </w:r>
      <w:r>
        <w:rPr>
          <w:rFonts w:ascii="Verdana" w:hAnsi="Verdana"/>
          <w:color w:val="000000"/>
          <w:sz w:val="18"/>
          <w:szCs w:val="18"/>
        </w:rPr>
        <w:t>И.Н. Влияние потребительского кредитования на кредитный потенциал коммерческих банков/И.Н. Рыкова, Н.В.</w:t>
      </w:r>
      <w:r>
        <w:rPr>
          <w:rStyle w:val="WW8Num3z0"/>
          <w:rFonts w:ascii="Verdana" w:hAnsi="Verdana"/>
          <w:color w:val="000000"/>
          <w:sz w:val="18"/>
          <w:szCs w:val="18"/>
        </w:rPr>
        <w:t> </w:t>
      </w:r>
      <w:r>
        <w:rPr>
          <w:rStyle w:val="WW8Num4z0"/>
          <w:rFonts w:ascii="Verdana" w:hAnsi="Verdana"/>
          <w:color w:val="4682B4"/>
          <w:sz w:val="18"/>
          <w:szCs w:val="18"/>
        </w:rPr>
        <w:t>Фисенко</w:t>
      </w:r>
      <w:r>
        <w:rPr>
          <w:rFonts w:ascii="Verdana" w:hAnsi="Verdana"/>
          <w:color w:val="000000"/>
          <w:sz w:val="18"/>
          <w:szCs w:val="18"/>
        </w:rPr>
        <w:t>// Финансы и кредит. 2007. - № 25. - С. 2-6.</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Самуэльсон Пауль А. Экономика: Ввод, курс / Пер. с англ. К.В. Пушкаревой. Т. 1. М.: Алфавит, 1993. - 430 с.</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Сводные статистические сведения о состоянии</w:t>
      </w:r>
      <w:r>
        <w:rPr>
          <w:rStyle w:val="WW8Num3z0"/>
          <w:rFonts w:ascii="Verdana" w:hAnsi="Verdana"/>
          <w:color w:val="000000"/>
          <w:sz w:val="18"/>
          <w:szCs w:val="18"/>
        </w:rPr>
        <w:t> </w:t>
      </w:r>
      <w:r>
        <w:rPr>
          <w:rStyle w:val="WW8Num4z0"/>
          <w:rFonts w:ascii="Verdana" w:hAnsi="Verdana"/>
          <w:color w:val="4682B4"/>
          <w:sz w:val="18"/>
          <w:szCs w:val="18"/>
        </w:rPr>
        <w:t>судимости</w:t>
      </w:r>
      <w:r>
        <w:rPr>
          <w:rStyle w:val="WW8Num3z0"/>
          <w:rFonts w:ascii="Verdana" w:hAnsi="Verdana"/>
          <w:color w:val="000000"/>
          <w:sz w:val="18"/>
          <w:szCs w:val="18"/>
        </w:rPr>
        <w:t> </w:t>
      </w:r>
      <w:r>
        <w:rPr>
          <w:rFonts w:ascii="Verdana" w:hAnsi="Verdana"/>
          <w:color w:val="000000"/>
          <w:sz w:val="18"/>
          <w:szCs w:val="18"/>
        </w:rPr>
        <w:t>в России за 2009 год. Электронный документ//Сайт</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департамента при Верховном Суде РФ. Режим доступа:</w:t>
      </w:r>
      <w:r>
        <w:rPr>
          <w:rStyle w:val="WW8Num3z0"/>
          <w:rFonts w:ascii="Verdana" w:hAnsi="Verdana"/>
          <w:color w:val="000000"/>
          <w:sz w:val="18"/>
          <w:szCs w:val="18"/>
        </w:rPr>
        <w:t> </w:t>
      </w:r>
      <w:r>
        <w:rPr>
          <w:rFonts w:ascii="Verdana" w:hAnsi="Verdana"/>
          <w:color w:val="000000"/>
          <w:sz w:val="18"/>
          <w:szCs w:val="18"/>
        </w:rPr>
        <w:t>. Проверено: 23.03.2011.</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Седов</w:t>
      </w:r>
      <w:r>
        <w:rPr>
          <w:rStyle w:val="WW8Num3z0"/>
          <w:rFonts w:ascii="Verdana" w:hAnsi="Verdana"/>
          <w:color w:val="000000"/>
          <w:sz w:val="18"/>
          <w:szCs w:val="18"/>
        </w:rPr>
        <w:t> </w:t>
      </w:r>
      <w:r>
        <w:rPr>
          <w:rFonts w:ascii="Verdana" w:hAnsi="Verdana"/>
          <w:color w:val="000000"/>
          <w:sz w:val="18"/>
          <w:szCs w:val="18"/>
        </w:rPr>
        <w:t>В.В. Экономическая теория: В 2 ч. Ч. 1. Введение в экономическую теорию: Учеб. пособие/Челябинский государственный университет. Челябинск, 2002.</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Симоненко</w:t>
      </w:r>
      <w:r>
        <w:rPr>
          <w:rStyle w:val="WW8Num3z0"/>
          <w:rFonts w:ascii="Verdana" w:hAnsi="Verdana"/>
          <w:color w:val="000000"/>
          <w:sz w:val="18"/>
          <w:szCs w:val="18"/>
        </w:rPr>
        <w:t> </w:t>
      </w:r>
      <w:r>
        <w:rPr>
          <w:rFonts w:ascii="Verdana" w:hAnsi="Verdana"/>
          <w:color w:val="000000"/>
          <w:sz w:val="18"/>
          <w:szCs w:val="18"/>
        </w:rPr>
        <w:t>A.B. Воспитание в криминологии: Монография. М.: ЮНИТИ-ДАНА, 2003.</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Смитиенко</w:t>
      </w:r>
      <w:r>
        <w:rPr>
          <w:rStyle w:val="WW8Num3z0"/>
          <w:rFonts w:ascii="Verdana" w:hAnsi="Verdana"/>
          <w:color w:val="000000"/>
          <w:sz w:val="18"/>
          <w:szCs w:val="18"/>
        </w:rPr>
        <w:t> </w:t>
      </w:r>
      <w:r>
        <w:rPr>
          <w:rFonts w:ascii="Verdana" w:hAnsi="Verdana"/>
          <w:color w:val="000000"/>
          <w:sz w:val="18"/>
          <w:szCs w:val="18"/>
        </w:rPr>
        <w:t>В.Н. Уголовно-правовая охрана здоровья населения в СССР. К.: Выща шк. Головное изд-во, 1989.</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Смоляков</w:t>
      </w:r>
      <w:r>
        <w:rPr>
          <w:rStyle w:val="WW8Num3z0"/>
          <w:rFonts w:ascii="Verdana" w:hAnsi="Verdana"/>
          <w:color w:val="000000"/>
          <w:sz w:val="18"/>
          <w:szCs w:val="18"/>
        </w:rPr>
        <w:t> </w:t>
      </w:r>
      <w:r>
        <w:rPr>
          <w:rFonts w:ascii="Verdana" w:hAnsi="Verdana"/>
          <w:color w:val="000000"/>
          <w:sz w:val="18"/>
          <w:szCs w:val="18"/>
        </w:rPr>
        <w:t>А.Г. Органы внутренних дел в системе государственного контроля потребительского рынка: Дисс. .канд. экон. наук: 08.00.05. М., 2008. - 191 с.</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153. Современные тенденции развития коммерции и маркетинга/ Под ред.</w:t>
      </w:r>
      <w:r>
        <w:rPr>
          <w:rStyle w:val="WW8Num3z0"/>
          <w:rFonts w:ascii="Verdana" w:hAnsi="Verdana"/>
          <w:color w:val="000000"/>
          <w:sz w:val="18"/>
          <w:szCs w:val="18"/>
        </w:rPr>
        <w:t> </w:t>
      </w:r>
      <w:r>
        <w:rPr>
          <w:rStyle w:val="WW8Num4z0"/>
          <w:rFonts w:ascii="Verdana" w:hAnsi="Verdana"/>
          <w:color w:val="4682B4"/>
          <w:sz w:val="18"/>
          <w:szCs w:val="18"/>
        </w:rPr>
        <w:t>Алтуховой</w:t>
      </w:r>
      <w:r>
        <w:rPr>
          <w:rStyle w:val="WW8Num3z0"/>
          <w:rFonts w:ascii="Verdana" w:hAnsi="Verdana"/>
          <w:color w:val="000000"/>
          <w:sz w:val="18"/>
          <w:szCs w:val="18"/>
        </w:rPr>
        <w:t> </w:t>
      </w:r>
      <w:r>
        <w:rPr>
          <w:rFonts w:ascii="Verdana" w:hAnsi="Verdana"/>
          <w:color w:val="000000"/>
          <w:sz w:val="18"/>
          <w:szCs w:val="18"/>
        </w:rPr>
        <w:t>Н.В.; Алтухова Н.В., Балаш В.А.,</w:t>
      </w:r>
      <w:r>
        <w:rPr>
          <w:rStyle w:val="WW8Num3z0"/>
          <w:rFonts w:ascii="Verdana" w:hAnsi="Verdana"/>
          <w:color w:val="000000"/>
          <w:sz w:val="18"/>
          <w:szCs w:val="18"/>
        </w:rPr>
        <w:t> </w:t>
      </w:r>
      <w:r>
        <w:rPr>
          <w:rStyle w:val="WW8Num4z0"/>
          <w:rFonts w:ascii="Verdana" w:hAnsi="Verdana"/>
          <w:color w:val="4682B4"/>
          <w:sz w:val="18"/>
          <w:szCs w:val="18"/>
        </w:rPr>
        <w:t>Балаш</w:t>
      </w:r>
      <w:r>
        <w:rPr>
          <w:rStyle w:val="WW8Num3z0"/>
          <w:rFonts w:ascii="Verdana" w:hAnsi="Verdana"/>
          <w:color w:val="000000"/>
          <w:sz w:val="18"/>
          <w:szCs w:val="18"/>
        </w:rPr>
        <w:t> </w:t>
      </w:r>
      <w:r>
        <w:rPr>
          <w:rFonts w:ascii="Verdana" w:hAnsi="Verdana"/>
          <w:color w:val="000000"/>
          <w:sz w:val="18"/>
          <w:szCs w:val="18"/>
        </w:rPr>
        <w:t>О.С. и др.; Саратов, гос. техн. ун-т.; Моск. гос. ун-т коммерции; Саратов, коммерч. ин-т. Саратов, 1997. 158 с.</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Современный словарь иностранных слов. 2-е изд., стер. М.,1999.</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Сотников Р. Летят перелетные птицы//Таймырка. — 2008. № 11 (169).-С. 1.</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Спиридонов</w:t>
      </w:r>
      <w:r>
        <w:rPr>
          <w:rStyle w:val="WW8Num3z0"/>
          <w:rFonts w:ascii="Verdana" w:hAnsi="Verdana"/>
          <w:color w:val="000000"/>
          <w:sz w:val="18"/>
          <w:szCs w:val="18"/>
        </w:rPr>
        <w:t> </w:t>
      </w:r>
      <w:r>
        <w:rPr>
          <w:rFonts w:ascii="Verdana" w:hAnsi="Verdana"/>
          <w:color w:val="000000"/>
          <w:sz w:val="18"/>
          <w:szCs w:val="18"/>
        </w:rPr>
        <w:t>А.И. Обзор рынка гипермаркетов электробытовой техники: статистический анализ//Вопросы статистики. 2007. - № 3. - С. 6265.</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Старостин А. Усиление ответственности как мера борьбы с «интеллектуальным пиратством»//Интеллектуальная собственность. Авторское право и смежные права. 2007. - № 5. - С. 4-11.</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Талалаева</w:t>
      </w:r>
      <w:r>
        <w:rPr>
          <w:rStyle w:val="WW8Num3z0"/>
          <w:rFonts w:ascii="Verdana" w:hAnsi="Verdana"/>
          <w:color w:val="000000"/>
          <w:sz w:val="18"/>
          <w:szCs w:val="18"/>
        </w:rPr>
        <w:t> </w:t>
      </w:r>
      <w:r>
        <w:rPr>
          <w:rFonts w:ascii="Verdana" w:hAnsi="Verdana"/>
          <w:color w:val="000000"/>
          <w:sz w:val="18"/>
          <w:szCs w:val="18"/>
        </w:rPr>
        <w:t>Е. Сектор с большим будущим/Е. Талалаева//Рынок ценных бумаг. 2007. - № 12. - С. 20-22.</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Таскаев</w:t>
      </w:r>
      <w:r>
        <w:rPr>
          <w:rStyle w:val="WW8Num3z0"/>
          <w:rFonts w:ascii="Verdana" w:hAnsi="Verdana"/>
          <w:color w:val="000000"/>
          <w:sz w:val="18"/>
          <w:szCs w:val="18"/>
        </w:rPr>
        <w:t> </w:t>
      </w:r>
      <w:r>
        <w:rPr>
          <w:rFonts w:ascii="Verdana" w:hAnsi="Verdana"/>
          <w:color w:val="000000"/>
          <w:sz w:val="18"/>
          <w:szCs w:val="18"/>
        </w:rPr>
        <w:t>H.H. Организационно-правовые вопросы деятельности</w:t>
      </w:r>
      <w:r>
        <w:rPr>
          <w:rStyle w:val="WW8Num3z0"/>
          <w:rFonts w:ascii="Verdana" w:hAnsi="Verdana"/>
          <w:color w:val="000000"/>
          <w:sz w:val="18"/>
          <w:szCs w:val="18"/>
        </w:rPr>
        <w:t> </w:t>
      </w:r>
      <w:r>
        <w:rPr>
          <w:rStyle w:val="WW8Num4z0"/>
          <w:rFonts w:ascii="Verdana" w:hAnsi="Verdana"/>
          <w:color w:val="4682B4"/>
          <w:sz w:val="18"/>
          <w:szCs w:val="18"/>
        </w:rPr>
        <w:t>милиции</w:t>
      </w:r>
      <w:r>
        <w:rPr>
          <w:rStyle w:val="WW8Num3z0"/>
          <w:rFonts w:ascii="Verdana" w:hAnsi="Verdana"/>
          <w:color w:val="000000"/>
          <w:sz w:val="18"/>
          <w:szCs w:val="18"/>
        </w:rPr>
        <w:t> </w:t>
      </w:r>
      <w:r>
        <w:rPr>
          <w:rFonts w:ascii="Verdana" w:hAnsi="Verdana"/>
          <w:color w:val="000000"/>
          <w:sz w:val="18"/>
          <w:szCs w:val="18"/>
        </w:rPr>
        <w:t>общественной безопасности по борьбе с</w:t>
      </w:r>
      <w:r>
        <w:rPr>
          <w:rStyle w:val="WW8Num3z0"/>
          <w:rFonts w:ascii="Verdana" w:hAnsi="Verdana"/>
          <w:color w:val="000000"/>
          <w:sz w:val="18"/>
          <w:szCs w:val="18"/>
        </w:rPr>
        <w:t> </w:t>
      </w:r>
      <w:r>
        <w:rPr>
          <w:rStyle w:val="WW8Num4z0"/>
          <w:rFonts w:ascii="Verdana" w:hAnsi="Verdana"/>
          <w:color w:val="4682B4"/>
          <w:sz w:val="18"/>
          <w:szCs w:val="18"/>
        </w:rPr>
        <w:t>административными</w:t>
      </w:r>
      <w:r>
        <w:rPr>
          <w:rStyle w:val="WW8Num3z0"/>
          <w:rFonts w:ascii="Verdana" w:hAnsi="Verdana"/>
          <w:color w:val="000000"/>
          <w:sz w:val="18"/>
          <w:szCs w:val="18"/>
        </w:rPr>
        <w:t> </w:t>
      </w:r>
      <w:r>
        <w:rPr>
          <w:rFonts w:ascii="Verdana" w:hAnsi="Verdana"/>
          <w:color w:val="000000"/>
          <w:sz w:val="18"/>
          <w:szCs w:val="18"/>
        </w:rPr>
        <w:t>правонарушениями на потребительском рынке. Автореф. дисс. .канд. юрид. наук. СПб., 1999.</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Теневая экономика и экономическая преступность: Электронный учебник/Бекряшев А.К. и др.//Режим доступа:</w:t>
      </w:r>
      <w:r>
        <w:rPr>
          <w:rStyle w:val="WW8Num3z0"/>
          <w:rFonts w:ascii="Verdana" w:hAnsi="Verdana"/>
          <w:color w:val="000000"/>
          <w:sz w:val="18"/>
          <w:szCs w:val="18"/>
        </w:rPr>
        <w:t> </w:t>
      </w:r>
      <w:r>
        <w:rPr>
          <w:rFonts w:ascii="Verdana" w:hAnsi="Verdana"/>
          <w:color w:val="000000"/>
          <w:sz w:val="18"/>
          <w:szCs w:val="18"/>
        </w:rPr>
        <w:t>. Проверено: 23.03.2011.</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Торговцы алкогольными суррогатами в УрФО наказаны. Электронный документ//Режим доступа:</w:t>
      </w:r>
      <w:r>
        <w:rPr>
          <w:rStyle w:val="WW8Num3z0"/>
          <w:rFonts w:ascii="Verdana" w:hAnsi="Verdana"/>
          <w:color w:val="000000"/>
          <w:sz w:val="18"/>
          <w:szCs w:val="18"/>
        </w:rPr>
        <w:t> </w:t>
      </w:r>
      <w:r>
        <w:rPr>
          <w:rFonts w:ascii="Verdana" w:hAnsi="Verdana"/>
          <w:color w:val="000000"/>
          <w:sz w:val="18"/>
          <w:szCs w:val="18"/>
        </w:rPr>
        <w:t>. Проверено: 23.03.2011.</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Травила антиобледенителем//Красный Сормович. 2007. - № 40.-С. 6.</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Третьяк</w:t>
      </w:r>
      <w:r>
        <w:rPr>
          <w:rStyle w:val="WW8Num3z0"/>
          <w:rFonts w:ascii="Verdana" w:hAnsi="Verdana"/>
          <w:color w:val="000000"/>
          <w:sz w:val="18"/>
          <w:szCs w:val="18"/>
        </w:rPr>
        <w:t> </w:t>
      </w:r>
      <w:r>
        <w:rPr>
          <w:rFonts w:ascii="Verdana" w:hAnsi="Verdana"/>
          <w:color w:val="000000"/>
          <w:sz w:val="18"/>
          <w:szCs w:val="18"/>
        </w:rPr>
        <w:t>С.Н. Коммерческая деятельность: Учеб. пособие/С.Н. Третьяк, О.В.</w:t>
      </w:r>
      <w:r>
        <w:rPr>
          <w:rStyle w:val="WW8Num3z0"/>
          <w:rFonts w:ascii="Verdana" w:hAnsi="Verdana"/>
          <w:color w:val="000000"/>
          <w:sz w:val="18"/>
          <w:szCs w:val="18"/>
        </w:rPr>
        <w:t> </w:t>
      </w:r>
      <w:r>
        <w:rPr>
          <w:rStyle w:val="WW8Num4z0"/>
          <w:rFonts w:ascii="Verdana" w:hAnsi="Verdana"/>
          <w:color w:val="4682B4"/>
          <w:sz w:val="18"/>
          <w:szCs w:val="18"/>
        </w:rPr>
        <w:t>Кузнецова</w:t>
      </w:r>
      <w:r>
        <w:rPr>
          <w:rFonts w:ascii="Verdana" w:hAnsi="Verdana"/>
          <w:color w:val="000000"/>
          <w:sz w:val="18"/>
          <w:szCs w:val="18"/>
        </w:rPr>
        <w:t>, Т.В. Артеменко; ДВГУПС. Хабаровск: Изд-во</w:t>
      </w:r>
      <w:r>
        <w:rPr>
          <w:rStyle w:val="WW8Num3z0"/>
          <w:rFonts w:ascii="Verdana" w:hAnsi="Verdana"/>
          <w:color w:val="000000"/>
          <w:sz w:val="18"/>
          <w:szCs w:val="18"/>
        </w:rPr>
        <w:t> </w:t>
      </w:r>
      <w:r>
        <w:rPr>
          <w:rStyle w:val="WW8Num4z0"/>
          <w:rFonts w:ascii="Verdana" w:hAnsi="Verdana"/>
          <w:color w:val="4682B4"/>
          <w:sz w:val="18"/>
          <w:szCs w:val="18"/>
        </w:rPr>
        <w:t>ДВГУПС</w:t>
      </w:r>
      <w:r>
        <w:rPr>
          <w:rFonts w:ascii="Verdana" w:hAnsi="Verdana"/>
          <w:color w:val="000000"/>
          <w:sz w:val="18"/>
          <w:szCs w:val="18"/>
        </w:rPr>
        <w:t>, 2000 - 4.2. Основы экономики и ценообразования. - 82 с.</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Ульянова</w:t>
      </w:r>
      <w:r>
        <w:rPr>
          <w:rStyle w:val="WW8Num3z0"/>
          <w:rFonts w:ascii="Verdana" w:hAnsi="Verdana"/>
          <w:color w:val="000000"/>
          <w:sz w:val="18"/>
          <w:szCs w:val="18"/>
        </w:rPr>
        <w:t> </w:t>
      </w:r>
      <w:r>
        <w:rPr>
          <w:rFonts w:ascii="Verdana" w:hAnsi="Verdana"/>
          <w:color w:val="000000"/>
          <w:sz w:val="18"/>
          <w:szCs w:val="18"/>
        </w:rPr>
        <w:t>В.Н. Проблемы административно-правового регулирования потребительского рынка//Правовая политика и жизнь. 2001. - № 3.</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Устинов</w:t>
      </w:r>
      <w:r>
        <w:rPr>
          <w:rStyle w:val="WW8Num3z0"/>
          <w:rFonts w:ascii="Verdana" w:hAnsi="Verdana"/>
          <w:color w:val="000000"/>
          <w:sz w:val="18"/>
          <w:szCs w:val="18"/>
        </w:rPr>
        <w:t> </w:t>
      </w:r>
      <w:r>
        <w:rPr>
          <w:rFonts w:ascii="Verdana" w:hAnsi="Verdana"/>
          <w:color w:val="000000"/>
          <w:sz w:val="18"/>
          <w:szCs w:val="18"/>
        </w:rPr>
        <w:t>B.C., Стукалова Т.В. Обеспечение прав человека в деятельности</w:t>
      </w:r>
      <w:r>
        <w:rPr>
          <w:rStyle w:val="WW8Num3z0"/>
          <w:rFonts w:ascii="Verdana" w:hAnsi="Verdana"/>
          <w:color w:val="000000"/>
          <w:sz w:val="18"/>
          <w:szCs w:val="18"/>
        </w:rPr>
        <w:t> </w:t>
      </w:r>
      <w:r>
        <w:rPr>
          <w:rStyle w:val="WW8Num4z0"/>
          <w:rFonts w:ascii="Verdana" w:hAnsi="Verdana"/>
          <w:color w:val="4682B4"/>
          <w:sz w:val="18"/>
          <w:szCs w:val="18"/>
        </w:rPr>
        <w:t>ОВД</w:t>
      </w:r>
      <w:r>
        <w:rPr>
          <w:rFonts w:ascii="Verdana" w:hAnsi="Verdana"/>
          <w:color w:val="000000"/>
          <w:sz w:val="18"/>
          <w:szCs w:val="18"/>
        </w:rPr>
        <w:t>: Учебно-методическое пособие. Н. Новгород: Нижегородская академия МВД России, 2001.</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Хабриев</w:t>
      </w:r>
      <w:r>
        <w:rPr>
          <w:rStyle w:val="WW8Num3z0"/>
          <w:rFonts w:ascii="Verdana" w:hAnsi="Verdana"/>
          <w:color w:val="000000"/>
          <w:sz w:val="18"/>
          <w:szCs w:val="18"/>
        </w:rPr>
        <w:t> </w:t>
      </w:r>
      <w:r>
        <w:rPr>
          <w:rFonts w:ascii="Verdana" w:hAnsi="Verdana"/>
          <w:color w:val="000000"/>
          <w:sz w:val="18"/>
          <w:szCs w:val="18"/>
        </w:rPr>
        <w:t>Р.У. Доклад в Торгово-промышленной</w:t>
      </w:r>
      <w:r>
        <w:rPr>
          <w:rStyle w:val="WW8Num3z0"/>
          <w:rFonts w:ascii="Verdana" w:hAnsi="Verdana"/>
          <w:color w:val="000000"/>
          <w:sz w:val="18"/>
          <w:szCs w:val="18"/>
        </w:rPr>
        <w:t> </w:t>
      </w:r>
      <w:r>
        <w:rPr>
          <w:rStyle w:val="WW8Num4z0"/>
          <w:rFonts w:ascii="Verdana" w:hAnsi="Verdana"/>
          <w:color w:val="4682B4"/>
          <w:sz w:val="18"/>
          <w:szCs w:val="18"/>
        </w:rPr>
        <w:t>палате</w:t>
      </w:r>
      <w:r>
        <w:rPr>
          <w:rStyle w:val="WW8Num3z0"/>
          <w:rFonts w:ascii="Verdana" w:hAnsi="Verdana"/>
          <w:color w:val="000000"/>
          <w:sz w:val="18"/>
          <w:szCs w:val="18"/>
        </w:rPr>
        <w:t> </w:t>
      </w:r>
      <w:r>
        <w:rPr>
          <w:rFonts w:ascii="Verdana" w:hAnsi="Verdana"/>
          <w:color w:val="000000"/>
          <w:sz w:val="18"/>
          <w:szCs w:val="18"/>
        </w:rPr>
        <w:t>Российской Федерации на «</w:t>
      </w:r>
      <w:r>
        <w:rPr>
          <w:rStyle w:val="WW8Num4z0"/>
          <w:rFonts w:ascii="Verdana" w:hAnsi="Verdana"/>
          <w:color w:val="4682B4"/>
          <w:sz w:val="18"/>
          <w:szCs w:val="18"/>
        </w:rPr>
        <w:t>круглом столе</w:t>
      </w:r>
      <w:r>
        <w:rPr>
          <w:rFonts w:ascii="Verdana" w:hAnsi="Verdana"/>
          <w:color w:val="000000"/>
          <w:sz w:val="18"/>
          <w:szCs w:val="18"/>
        </w:rPr>
        <w:t>» «Защита российского рынка медико-биологической и фармацевтической продукции от</w:t>
      </w:r>
      <w:r>
        <w:rPr>
          <w:rStyle w:val="WW8Num3z0"/>
          <w:rFonts w:ascii="Verdana" w:hAnsi="Verdana"/>
          <w:color w:val="000000"/>
          <w:sz w:val="18"/>
          <w:szCs w:val="18"/>
        </w:rPr>
        <w:t> </w:t>
      </w:r>
      <w:r>
        <w:rPr>
          <w:rStyle w:val="WW8Num4z0"/>
          <w:rFonts w:ascii="Verdana" w:hAnsi="Verdana"/>
          <w:color w:val="4682B4"/>
          <w:sz w:val="18"/>
          <w:szCs w:val="18"/>
        </w:rPr>
        <w:t>контрафактных</w:t>
      </w:r>
      <w:r>
        <w:rPr>
          <w:rStyle w:val="WW8Num3z0"/>
          <w:rFonts w:ascii="Verdana" w:hAnsi="Verdana"/>
          <w:color w:val="000000"/>
          <w:sz w:val="18"/>
          <w:szCs w:val="18"/>
        </w:rPr>
        <w:t> </w:t>
      </w:r>
      <w:r>
        <w:rPr>
          <w:rFonts w:ascii="Verdana" w:hAnsi="Verdana"/>
          <w:color w:val="000000"/>
          <w:sz w:val="18"/>
          <w:szCs w:val="18"/>
        </w:rPr>
        <w:t>и фальсифицированных товаров». М., 2006.</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Харыбин</w:t>
      </w:r>
      <w:r>
        <w:rPr>
          <w:rStyle w:val="WW8Num3z0"/>
          <w:rFonts w:ascii="Verdana" w:hAnsi="Verdana"/>
          <w:color w:val="000000"/>
          <w:sz w:val="18"/>
          <w:szCs w:val="18"/>
        </w:rPr>
        <w:t> </w:t>
      </w:r>
      <w:r>
        <w:rPr>
          <w:rFonts w:ascii="Verdana" w:hAnsi="Verdana"/>
          <w:color w:val="000000"/>
          <w:sz w:val="18"/>
          <w:szCs w:val="18"/>
        </w:rPr>
        <w:t>Ю.А. Криминологический анализ и предупреждение</w:t>
      </w:r>
      <w:r>
        <w:rPr>
          <w:rStyle w:val="WW8Num3z0"/>
          <w:rFonts w:ascii="Verdana" w:hAnsi="Verdana"/>
          <w:color w:val="000000"/>
          <w:sz w:val="18"/>
          <w:szCs w:val="18"/>
        </w:rPr>
        <w:t> </w:t>
      </w:r>
      <w:r>
        <w:rPr>
          <w:rStyle w:val="WW8Num4z0"/>
          <w:rFonts w:ascii="Verdana" w:hAnsi="Verdana"/>
          <w:color w:val="4682B4"/>
          <w:sz w:val="18"/>
          <w:szCs w:val="18"/>
        </w:rPr>
        <w:t>краж</w:t>
      </w:r>
      <w:r>
        <w:rPr>
          <w:rFonts w:ascii="Verdana" w:hAnsi="Verdana"/>
          <w:color w:val="000000"/>
          <w:sz w:val="18"/>
          <w:szCs w:val="18"/>
        </w:rPr>
        <w:t>: Дисс. . .канд. юрид. наук. — М., 2000.</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Чаплина</w:t>
      </w:r>
      <w:r>
        <w:rPr>
          <w:rStyle w:val="WW8Num3z0"/>
          <w:rFonts w:ascii="Verdana" w:hAnsi="Verdana"/>
          <w:color w:val="000000"/>
          <w:sz w:val="18"/>
          <w:szCs w:val="18"/>
        </w:rPr>
        <w:t> </w:t>
      </w:r>
      <w:r>
        <w:rPr>
          <w:rFonts w:ascii="Verdana" w:hAnsi="Verdana"/>
          <w:color w:val="000000"/>
          <w:sz w:val="18"/>
          <w:szCs w:val="18"/>
        </w:rPr>
        <w:t>А.Н. Управление потребительским рынком в региональной экономике/ЯТроблемы современной экономики. 2003. - № 2 (6).</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Челенков</w:t>
      </w:r>
      <w:r>
        <w:rPr>
          <w:rStyle w:val="WW8Num3z0"/>
          <w:rFonts w:ascii="Verdana" w:hAnsi="Verdana"/>
          <w:color w:val="000000"/>
          <w:sz w:val="18"/>
          <w:szCs w:val="18"/>
        </w:rPr>
        <w:t> </w:t>
      </w:r>
      <w:r>
        <w:rPr>
          <w:rFonts w:ascii="Verdana" w:hAnsi="Verdana"/>
          <w:color w:val="000000"/>
          <w:sz w:val="18"/>
          <w:szCs w:val="18"/>
        </w:rPr>
        <w:t>А.П. Маркетинг услуг: продукт//Маркетинг. 1997. - №6.</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Ченцов</w:t>
      </w:r>
      <w:r>
        <w:rPr>
          <w:rStyle w:val="WW8Num3z0"/>
          <w:rFonts w:ascii="Verdana" w:hAnsi="Verdana"/>
          <w:color w:val="000000"/>
          <w:sz w:val="18"/>
          <w:szCs w:val="18"/>
        </w:rPr>
        <w:t> </w:t>
      </w:r>
      <w:r>
        <w:rPr>
          <w:rFonts w:ascii="Verdana" w:hAnsi="Verdana"/>
          <w:color w:val="000000"/>
          <w:sz w:val="18"/>
          <w:szCs w:val="18"/>
        </w:rPr>
        <w:t>Т.Е. Субъективная связь и время как характеристики признака устойчивости организованной группы//Вестник СевероКавказского гос. техн. ун-та. 2006. - № 4 (8).</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Чикин</w:t>
      </w:r>
      <w:r>
        <w:rPr>
          <w:rStyle w:val="WW8Num3z0"/>
          <w:rFonts w:ascii="Verdana" w:hAnsi="Verdana"/>
          <w:color w:val="000000"/>
          <w:sz w:val="18"/>
          <w:szCs w:val="18"/>
        </w:rPr>
        <w:t> </w:t>
      </w:r>
      <w:r>
        <w:rPr>
          <w:rFonts w:ascii="Verdana" w:hAnsi="Verdana"/>
          <w:color w:val="000000"/>
          <w:sz w:val="18"/>
          <w:szCs w:val="18"/>
        </w:rPr>
        <w:t>Е.И. Потребительский рынок Российской Федерации: значение и понятие//Юрист. 2005. - № 12. - С. 32-36.</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Чмырева</w:t>
      </w:r>
      <w:r>
        <w:rPr>
          <w:rStyle w:val="WW8Num3z0"/>
          <w:rFonts w:ascii="Verdana" w:hAnsi="Verdana"/>
          <w:color w:val="000000"/>
          <w:sz w:val="18"/>
          <w:szCs w:val="18"/>
        </w:rPr>
        <w:t> </w:t>
      </w:r>
      <w:r>
        <w:rPr>
          <w:rFonts w:ascii="Verdana" w:hAnsi="Verdana"/>
          <w:color w:val="000000"/>
          <w:sz w:val="18"/>
          <w:szCs w:val="18"/>
        </w:rPr>
        <w:t>А.Ю. Факторы развития и эффективность потребительского рынка в трансформируемой экономике: Автореф. дисс. .канд. эконом, наук. Ростов-на-Дону, 2006.</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Чумаченко</w:t>
      </w:r>
      <w:r>
        <w:rPr>
          <w:rStyle w:val="WW8Num3z0"/>
          <w:rFonts w:ascii="Verdana" w:hAnsi="Verdana"/>
          <w:color w:val="000000"/>
          <w:sz w:val="18"/>
          <w:szCs w:val="18"/>
        </w:rPr>
        <w:t> </w:t>
      </w:r>
      <w:r>
        <w:rPr>
          <w:rFonts w:ascii="Verdana" w:hAnsi="Verdana"/>
          <w:color w:val="000000"/>
          <w:sz w:val="18"/>
          <w:szCs w:val="18"/>
        </w:rPr>
        <w:t>А.Е. Контрафакт как социально-правовое и</w:t>
      </w:r>
      <w:r>
        <w:rPr>
          <w:rStyle w:val="WW8Num3z0"/>
          <w:rFonts w:ascii="Verdana" w:hAnsi="Verdana"/>
          <w:color w:val="000000"/>
          <w:sz w:val="18"/>
          <w:szCs w:val="18"/>
        </w:rPr>
        <w:t> </w:t>
      </w:r>
      <w:r>
        <w:rPr>
          <w:rStyle w:val="WW8Num4z0"/>
          <w:rFonts w:ascii="Verdana" w:hAnsi="Verdana"/>
          <w:color w:val="4682B4"/>
          <w:sz w:val="18"/>
          <w:szCs w:val="18"/>
        </w:rPr>
        <w:t>криминальное</w:t>
      </w:r>
      <w:r>
        <w:rPr>
          <w:rStyle w:val="WW8Num3z0"/>
          <w:rFonts w:ascii="Verdana" w:hAnsi="Verdana"/>
          <w:color w:val="000000"/>
          <w:sz w:val="18"/>
          <w:szCs w:val="18"/>
        </w:rPr>
        <w:t> </w:t>
      </w:r>
      <w:r>
        <w:rPr>
          <w:rFonts w:ascii="Verdana" w:hAnsi="Verdana"/>
          <w:color w:val="000000"/>
          <w:sz w:val="18"/>
          <w:szCs w:val="18"/>
        </w:rPr>
        <w:t>явление: направления и средства его предупреждения органами внутренних дел//Юридический мир. 2007. - № 2. - С. 42-46.</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Шадрин</w:t>
      </w:r>
      <w:r>
        <w:rPr>
          <w:rStyle w:val="WW8Num3z0"/>
          <w:rFonts w:ascii="Verdana" w:hAnsi="Verdana"/>
          <w:color w:val="000000"/>
          <w:sz w:val="18"/>
          <w:szCs w:val="18"/>
        </w:rPr>
        <w:t> </w:t>
      </w:r>
      <w:r>
        <w:rPr>
          <w:rFonts w:ascii="Verdana" w:hAnsi="Verdana"/>
          <w:color w:val="000000"/>
          <w:sz w:val="18"/>
          <w:szCs w:val="18"/>
        </w:rPr>
        <w:t>В.В. Основы бухгалтерского учета и судебно-бухгалтерской экспертизы: Учебник для юрид. вузов. М., 2000.</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Шаляпина С. На алкогольном рынке нужен порядок//Торговая газета. 2010. - 27 янв. - № 5-6. - С. 5.</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Шапкина</w:t>
      </w:r>
      <w:r>
        <w:rPr>
          <w:rStyle w:val="WW8Num3z0"/>
          <w:rFonts w:ascii="Verdana" w:hAnsi="Verdana"/>
          <w:color w:val="000000"/>
          <w:sz w:val="18"/>
          <w:szCs w:val="18"/>
        </w:rPr>
        <w:t> </w:t>
      </w:r>
      <w:r>
        <w:rPr>
          <w:rFonts w:ascii="Verdana" w:hAnsi="Verdana"/>
          <w:color w:val="000000"/>
          <w:sz w:val="18"/>
          <w:szCs w:val="18"/>
        </w:rPr>
        <w:t>Е.А. Повышение качества высшего юридического образования как этап развития правового государстваУ/Юридическое образование и наука. 2011. - № 1. - С. 28-31.</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Шерер Ф., Росс Д. Структура отраслевых рынков. М.: Инфра-М,1997.</w:t>
      </w:r>
    </w:p>
    <w:p w:rsidR="00D677B5" w:rsidRDefault="00D677B5" w:rsidP="00D677B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Якимова И. Криминологическая характеристика преступлений в сфере потребительского рынка: Дисс. .канд. юрид. наук: 12.00.08 -уголовное право и криминология; уголовно-исполнительное право/СПб.ГУ; И. Якимова. СПб., 2005.</w:t>
      </w:r>
    </w:p>
    <w:p w:rsidR="0068362D" w:rsidRPr="00031E5A" w:rsidRDefault="00642C7D" w:rsidP="00642C7D">
      <w:bookmarkStart w:id="0" w:name="_GoBack"/>
      <w:bookmarkEnd w:id="0"/>
      <w:r>
        <w:rPr>
          <w:rFonts w:ascii="Verdana" w:hAnsi="Verdana"/>
          <w:color w:val="000000"/>
          <w:sz w:val="18"/>
          <w:szCs w:val="18"/>
        </w:rPr>
        <w:lastRenderedPageBreak/>
        <w:br/>
      </w:r>
      <w:r>
        <w:rPr>
          <w:rFonts w:ascii="Verdana" w:hAnsi="Verdana"/>
          <w:color w:val="000000"/>
          <w:sz w:val="18"/>
          <w:szCs w:val="18"/>
        </w:rPr>
        <w:br/>
      </w:r>
      <w:r w:rsidR="00353969">
        <w:rPr>
          <w:color w:val="FF0000"/>
        </w:rPr>
        <w:t xml:space="preserve">Для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B10" w:rsidRDefault="00624B10">
      <w:r>
        <w:separator/>
      </w:r>
    </w:p>
  </w:endnote>
  <w:endnote w:type="continuationSeparator" w:id="0">
    <w:p w:rsidR="00624B10" w:rsidRDefault="00624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B10" w:rsidRDefault="00624B10">
      <w:r>
        <w:separator/>
      </w:r>
    </w:p>
  </w:footnote>
  <w:footnote w:type="continuationSeparator" w:id="0">
    <w:p w:rsidR="00624B10" w:rsidRDefault="00624B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5D"/>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3100"/>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9E5"/>
    <w:rsid w:val="00085A0B"/>
    <w:rsid w:val="00085C0A"/>
    <w:rsid w:val="00085D85"/>
    <w:rsid w:val="00086E03"/>
    <w:rsid w:val="00086FC4"/>
    <w:rsid w:val="00091593"/>
    <w:rsid w:val="00093C26"/>
    <w:rsid w:val="000948A1"/>
    <w:rsid w:val="00094AB3"/>
    <w:rsid w:val="00095223"/>
    <w:rsid w:val="000957B7"/>
    <w:rsid w:val="00096A15"/>
    <w:rsid w:val="00097098"/>
    <w:rsid w:val="000974E0"/>
    <w:rsid w:val="00097530"/>
    <w:rsid w:val="000976D0"/>
    <w:rsid w:val="000A0D96"/>
    <w:rsid w:val="000A1AE6"/>
    <w:rsid w:val="000A2B85"/>
    <w:rsid w:val="000A2D72"/>
    <w:rsid w:val="000A3262"/>
    <w:rsid w:val="000A428F"/>
    <w:rsid w:val="000A42DD"/>
    <w:rsid w:val="000A438C"/>
    <w:rsid w:val="000A4E73"/>
    <w:rsid w:val="000A56E3"/>
    <w:rsid w:val="000A6478"/>
    <w:rsid w:val="000A6639"/>
    <w:rsid w:val="000A6A05"/>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B04"/>
    <w:rsid w:val="000D4C60"/>
    <w:rsid w:val="000D506D"/>
    <w:rsid w:val="000D53AB"/>
    <w:rsid w:val="000D5470"/>
    <w:rsid w:val="000D5D95"/>
    <w:rsid w:val="000D668B"/>
    <w:rsid w:val="000D6A66"/>
    <w:rsid w:val="000E07FB"/>
    <w:rsid w:val="000E0C5A"/>
    <w:rsid w:val="000E265A"/>
    <w:rsid w:val="000E2791"/>
    <w:rsid w:val="000E2C4F"/>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6C57"/>
    <w:rsid w:val="001172A8"/>
    <w:rsid w:val="001172AD"/>
    <w:rsid w:val="00117336"/>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19B1"/>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07"/>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CAE"/>
    <w:rsid w:val="00182F70"/>
    <w:rsid w:val="00185CF8"/>
    <w:rsid w:val="00186E71"/>
    <w:rsid w:val="00187765"/>
    <w:rsid w:val="00187962"/>
    <w:rsid w:val="00187A91"/>
    <w:rsid w:val="001900F3"/>
    <w:rsid w:val="001905DE"/>
    <w:rsid w:val="001917EA"/>
    <w:rsid w:val="00191E07"/>
    <w:rsid w:val="00192344"/>
    <w:rsid w:val="001927F7"/>
    <w:rsid w:val="00192CB4"/>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67E"/>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0D48"/>
    <w:rsid w:val="001C154A"/>
    <w:rsid w:val="001C1858"/>
    <w:rsid w:val="001C2D0E"/>
    <w:rsid w:val="001C47B0"/>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824"/>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072BF"/>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0346"/>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07F3"/>
    <w:rsid w:val="002A1A3B"/>
    <w:rsid w:val="002A1C0A"/>
    <w:rsid w:val="002A1D57"/>
    <w:rsid w:val="002A211D"/>
    <w:rsid w:val="002A3030"/>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969"/>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67FD"/>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3422B"/>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CF5"/>
    <w:rsid w:val="00474EEA"/>
    <w:rsid w:val="0047617E"/>
    <w:rsid w:val="00476C27"/>
    <w:rsid w:val="004774FA"/>
    <w:rsid w:val="00477AD3"/>
    <w:rsid w:val="004806F7"/>
    <w:rsid w:val="00484CA8"/>
    <w:rsid w:val="00485EBD"/>
    <w:rsid w:val="00486081"/>
    <w:rsid w:val="00486488"/>
    <w:rsid w:val="00487537"/>
    <w:rsid w:val="004912B2"/>
    <w:rsid w:val="004914D9"/>
    <w:rsid w:val="0049260F"/>
    <w:rsid w:val="00494270"/>
    <w:rsid w:val="004942BD"/>
    <w:rsid w:val="004944D4"/>
    <w:rsid w:val="0049486C"/>
    <w:rsid w:val="00495D26"/>
    <w:rsid w:val="004964D2"/>
    <w:rsid w:val="004A0091"/>
    <w:rsid w:val="004A03A8"/>
    <w:rsid w:val="004A05B7"/>
    <w:rsid w:val="004A0B32"/>
    <w:rsid w:val="004A0B38"/>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6B87"/>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88C"/>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709E0"/>
    <w:rsid w:val="00571281"/>
    <w:rsid w:val="0057185E"/>
    <w:rsid w:val="00571E03"/>
    <w:rsid w:val="00571F2F"/>
    <w:rsid w:val="005724A8"/>
    <w:rsid w:val="0057296A"/>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C0E6E"/>
    <w:rsid w:val="005C10AC"/>
    <w:rsid w:val="005C10F6"/>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09A2"/>
    <w:rsid w:val="005F1496"/>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4B10"/>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C7D"/>
    <w:rsid w:val="00642E7B"/>
    <w:rsid w:val="00643A4E"/>
    <w:rsid w:val="00643D31"/>
    <w:rsid w:val="00643D5D"/>
    <w:rsid w:val="00644EC6"/>
    <w:rsid w:val="006451B6"/>
    <w:rsid w:val="00645857"/>
    <w:rsid w:val="00645F41"/>
    <w:rsid w:val="0064663C"/>
    <w:rsid w:val="00647FBD"/>
    <w:rsid w:val="00647FFC"/>
    <w:rsid w:val="0065014F"/>
    <w:rsid w:val="00650A11"/>
    <w:rsid w:val="00650F42"/>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754"/>
    <w:rsid w:val="00675709"/>
    <w:rsid w:val="00676A4B"/>
    <w:rsid w:val="00676A6B"/>
    <w:rsid w:val="00676E6F"/>
    <w:rsid w:val="00680AB0"/>
    <w:rsid w:val="00681462"/>
    <w:rsid w:val="00681B0C"/>
    <w:rsid w:val="00681B44"/>
    <w:rsid w:val="00681DFD"/>
    <w:rsid w:val="00682488"/>
    <w:rsid w:val="0068251C"/>
    <w:rsid w:val="0068362D"/>
    <w:rsid w:val="006841FD"/>
    <w:rsid w:val="0068490B"/>
    <w:rsid w:val="0068495A"/>
    <w:rsid w:val="006857AC"/>
    <w:rsid w:val="00686489"/>
    <w:rsid w:val="00686907"/>
    <w:rsid w:val="006875D7"/>
    <w:rsid w:val="00690C68"/>
    <w:rsid w:val="0069189C"/>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5D7"/>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4730"/>
    <w:rsid w:val="007A50DC"/>
    <w:rsid w:val="007A5649"/>
    <w:rsid w:val="007A5A70"/>
    <w:rsid w:val="007A7A55"/>
    <w:rsid w:val="007B0110"/>
    <w:rsid w:val="007B0123"/>
    <w:rsid w:val="007B0866"/>
    <w:rsid w:val="007B0B78"/>
    <w:rsid w:val="007B1704"/>
    <w:rsid w:val="007B2028"/>
    <w:rsid w:val="007B260C"/>
    <w:rsid w:val="007B3049"/>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09AB"/>
    <w:rsid w:val="0080157F"/>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4D0A"/>
    <w:rsid w:val="00835411"/>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70752"/>
    <w:rsid w:val="00870B66"/>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27DEC"/>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A59"/>
    <w:rsid w:val="00963B20"/>
    <w:rsid w:val="0096425B"/>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23E"/>
    <w:rsid w:val="00A35D32"/>
    <w:rsid w:val="00A36128"/>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62F"/>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F2"/>
    <w:rsid w:val="00A964D0"/>
    <w:rsid w:val="00A96C62"/>
    <w:rsid w:val="00A96DFC"/>
    <w:rsid w:val="00A97372"/>
    <w:rsid w:val="00AA2828"/>
    <w:rsid w:val="00AA2947"/>
    <w:rsid w:val="00AA2CCD"/>
    <w:rsid w:val="00AA2DB9"/>
    <w:rsid w:val="00AA34A0"/>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A8C"/>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A95"/>
    <w:rsid w:val="00C95068"/>
    <w:rsid w:val="00C951A1"/>
    <w:rsid w:val="00C95DD4"/>
    <w:rsid w:val="00C96056"/>
    <w:rsid w:val="00C9608D"/>
    <w:rsid w:val="00C96315"/>
    <w:rsid w:val="00C96B19"/>
    <w:rsid w:val="00C96E21"/>
    <w:rsid w:val="00C9746C"/>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64D"/>
    <w:rsid w:val="00D959BF"/>
    <w:rsid w:val="00D95A10"/>
    <w:rsid w:val="00D95A77"/>
    <w:rsid w:val="00D963CD"/>
    <w:rsid w:val="00D96E79"/>
    <w:rsid w:val="00D97F12"/>
    <w:rsid w:val="00DA085B"/>
    <w:rsid w:val="00DA09D5"/>
    <w:rsid w:val="00DA24E7"/>
    <w:rsid w:val="00DA2974"/>
    <w:rsid w:val="00DA3160"/>
    <w:rsid w:val="00DA3E51"/>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C79"/>
    <w:rsid w:val="00E01DD0"/>
    <w:rsid w:val="00E02396"/>
    <w:rsid w:val="00E02F34"/>
    <w:rsid w:val="00E037D5"/>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59BC"/>
    <w:rsid w:val="00E76B04"/>
    <w:rsid w:val="00E7712F"/>
    <w:rsid w:val="00E8063E"/>
    <w:rsid w:val="00E807FF"/>
    <w:rsid w:val="00E80AFC"/>
    <w:rsid w:val="00E828AA"/>
    <w:rsid w:val="00E83B6C"/>
    <w:rsid w:val="00E845B9"/>
    <w:rsid w:val="00E84C1D"/>
    <w:rsid w:val="00E84DDF"/>
    <w:rsid w:val="00E84EFE"/>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F77"/>
    <w:rsid w:val="00EC3A22"/>
    <w:rsid w:val="00EC4DD1"/>
    <w:rsid w:val="00EC4E60"/>
    <w:rsid w:val="00EC6065"/>
    <w:rsid w:val="00EC68A6"/>
    <w:rsid w:val="00EC7260"/>
    <w:rsid w:val="00ED0318"/>
    <w:rsid w:val="00ED0EA7"/>
    <w:rsid w:val="00ED1613"/>
    <w:rsid w:val="00ED245E"/>
    <w:rsid w:val="00ED2952"/>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4991"/>
    <w:rsid w:val="00F95BCB"/>
    <w:rsid w:val="00F968D6"/>
    <w:rsid w:val="00F969B3"/>
    <w:rsid w:val="00F9767A"/>
    <w:rsid w:val="00F97858"/>
    <w:rsid w:val="00F97A23"/>
    <w:rsid w:val="00FA2AA5"/>
    <w:rsid w:val="00FA54CB"/>
    <w:rsid w:val="00FA7976"/>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059B"/>
    <w:rsid w:val="00FC124E"/>
    <w:rsid w:val="00FC16F1"/>
    <w:rsid w:val="00FC1CE9"/>
    <w:rsid w:val="00FC1F90"/>
    <w:rsid w:val="00FC2C05"/>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14E5"/>
    <w:rsid w:val="00FE14FE"/>
    <w:rsid w:val="00FE1A62"/>
    <w:rsid w:val="00FE1BD4"/>
    <w:rsid w:val="00FE24B8"/>
    <w:rsid w:val="00FE2807"/>
    <w:rsid w:val="00FE472D"/>
    <w:rsid w:val="00FE4B62"/>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C4315-4778-42EA-9B24-9957CFD81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9488</TotalTime>
  <Pages>18</Pages>
  <Words>9834</Words>
  <Characters>56057</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65760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2466</cp:revision>
  <cp:lastPrinted>2009-02-06T08:36:00Z</cp:lastPrinted>
  <dcterms:created xsi:type="dcterms:W3CDTF">2015-03-22T11:10:00Z</dcterms:created>
  <dcterms:modified xsi:type="dcterms:W3CDTF">2015-09-28T06:00:00Z</dcterms:modified>
</cp:coreProperties>
</file>