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444DDAE9" w:rsidR="004D6C32" w:rsidRPr="00BF4FA0" w:rsidRDefault="00BF4FA0" w:rsidP="00BF4FA0">
      <w:bookmarkStart w:id="0" w:name="_GoBack"/>
      <w:r>
        <w:rPr>
          <w:rFonts w:ascii="Verdana" w:hAnsi="Verdana"/>
          <w:b/>
          <w:bCs/>
          <w:color w:val="000000"/>
          <w:shd w:val="clear" w:color="auto" w:fill="FFFFFF"/>
        </w:rPr>
        <w:t xml:space="preserve">Русул Любов Василівна. Регуляторна політика на ринку страхових послуг </w:t>
      </w:r>
      <w:proofErr w:type="gramStart"/>
      <w:r>
        <w:rPr>
          <w:rFonts w:ascii="Verdana" w:hAnsi="Verdana"/>
          <w:b/>
          <w:bCs/>
          <w:color w:val="000000"/>
          <w:shd w:val="clear" w:color="auto" w:fill="FFFFFF"/>
        </w:rPr>
        <w:t>України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08.00.08, Черніг. держ. ін-т економіки і упр. - Чернігів, 2014.- 200 с.</w:t>
      </w:r>
    </w:p>
    <w:sectPr w:rsidR="004D6C32" w:rsidRPr="00BF4FA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0DF4A" w14:textId="77777777" w:rsidR="001D2A12" w:rsidRDefault="001D2A12">
      <w:pPr>
        <w:spacing w:after="0" w:line="240" w:lineRule="auto"/>
      </w:pPr>
      <w:r>
        <w:separator/>
      </w:r>
    </w:p>
  </w:endnote>
  <w:endnote w:type="continuationSeparator" w:id="0">
    <w:p w14:paraId="1574B90D" w14:textId="77777777" w:rsidR="001D2A12" w:rsidRDefault="001D2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A61DF" w14:textId="77777777" w:rsidR="001D2A12" w:rsidRDefault="001D2A12">
      <w:pPr>
        <w:spacing w:after="0" w:line="240" w:lineRule="auto"/>
      </w:pPr>
      <w:r>
        <w:separator/>
      </w:r>
    </w:p>
  </w:footnote>
  <w:footnote w:type="continuationSeparator" w:id="0">
    <w:p w14:paraId="525A5071" w14:textId="77777777" w:rsidR="001D2A12" w:rsidRDefault="001D2A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A12"/>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E66"/>
    <w:rsid w:val="00D02617"/>
    <w:rsid w:val="00D029A4"/>
    <w:rsid w:val="00D02F7A"/>
    <w:rsid w:val="00D03434"/>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14265</TotalTime>
  <Pages>1</Pages>
  <Words>26</Words>
  <Characters>149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3159</cp:revision>
  <cp:lastPrinted>2009-02-06T05:36:00Z</cp:lastPrinted>
  <dcterms:created xsi:type="dcterms:W3CDTF">2016-09-19T15:12:00Z</dcterms:created>
  <dcterms:modified xsi:type="dcterms:W3CDTF">2017-01-18T18:03:00Z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