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1C20C03" w:rsidR="00022302" w:rsidRPr="003E6CCC" w:rsidRDefault="003E6CCC" w:rsidP="003E6CCC">
      <w:bookmarkStart w:id="0" w:name="_GoBack"/>
      <w:r>
        <w:rPr>
          <w:rFonts w:ascii="Verdana" w:hAnsi="Verdana"/>
          <w:b/>
          <w:bCs/>
          <w:color w:val="000000"/>
          <w:shd w:val="clear" w:color="auto" w:fill="FFFFFF"/>
        </w:rPr>
        <w:t xml:space="preserve">Серікова Ольга Миколаївна. Оцінювання використання трудового </w:t>
      </w:r>
      <w:proofErr w:type="gramStart"/>
      <w:r>
        <w:rPr>
          <w:rFonts w:ascii="Verdana" w:hAnsi="Verdana"/>
          <w:b/>
          <w:bCs/>
          <w:color w:val="000000"/>
          <w:shd w:val="clear" w:color="auto" w:fill="FFFFFF"/>
        </w:rPr>
        <w:t>потенціалу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Східноукр. нац. ун-т ім. Володимира Даля. - Луганськ,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022302" w:rsidRPr="003E6C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00DA3" w14:textId="77777777" w:rsidR="00C15232" w:rsidRDefault="00C15232">
      <w:pPr>
        <w:spacing w:after="0" w:line="240" w:lineRule="auto"/>
      </w:pPr>
      <w:r>
        <w:separator/>
      </w:r>
    </w:p>
  </w:endnote>
  <w:endnote w:type="continuationSeparator" w:id="0">
    <w:p w14:paraId="34C21520" w14:textId="77777777" w:rsidR="00C15232" w:rsidRDefault="00C1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3F518" w14:textId="77777777" w:rsidR="00C15232" w:rsidRDefault="00C15232">
      <w:pPr>
        <w:spacing w:after="0" w:line="240" w:lineRule="auto"/>
      </w:pPr>
      <w:r>
        <w:separator/>
      </w:r>
    </w:p>
  </w:footnote>
  <w:footnote w:type="continuationSeparator" w:id="0">
    <w:p w14:paraId="522D8A2F" w14:textId="77777777" w:rsidR="00C15232" w:rsidRDefault="00C1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11081</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2375</cp:revision>
  <cp:lastPrinted>2009-02-06T05:36:00Z</cp:lastPrinted>
  <dcterms:created xsi:type="dcterms:W3CDTF">2016-09-19T15:12:00Z</dcterms:created>
  <dcterms:modified xsi:type="dcterms:W3CDTF">2017-01-13T14:04:00Z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