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053B1" w14:textId="77777777" w:rsidR="00C74675" w:rsidRDefault="00C74675" w:rsidP="00C7467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Юридическая фикция</w:t>
      </w:r>
    </w:p>
    <w:bookmarkEnd w:id="0"/>
    <w:p w14:paraId="424B6A03" w14:textId="49077203" w:rsidR="00C74675" w:rsidRDefault="00C74675" w:rsidP="00C74675">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Резиньков, Павел Михайлович</w:t>
      </w:r>
      <w:r>
        <w:rPr>
          <w:rFonts w:ascii="Verdana" w:hAnsi="Verdana"/>
          <w:color w:val="000000"/>
          <w:sz w:val="18"/>
          <w:szCs w:val="18"/>
        </w:rPr>
        <w:br/>
      </w:r>
      <w:r>
        <w:rPr>
          <w:rFonts w:ascii="Verdana" w:hAnsi="Verdana"/>
          <w:color w:val="000000"/>
          <w:sz w:val="18"/>
          <w:szCs w:val="18"/>
        </w:rPr>
        <w:br/>
      </w:r>
    </w:p>
    <w:p w14:paraId="36A90863" w14:textId="77777777" w:rsidR="00C74675" w:rsidRDefault="00C74675" w:rsidP="00C74675">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DB37F61" w14:textId="77777777" w:rsidR="00C74675" w:rsidRDefault="00C74675" w:rsidP="00C74675">
      <w:pPr>
        <w:rPr>
          <w:rFonts w:ascii="Verdana" w:hAnsi="Verdana"/>
          <w:color w:val="000000"/>
          <w:sz w:val="18"/>
          <w:szCs w:val="18"/>
        </w:rPr>
      </w:pPr>
      <w:r>
        <w:rPr>
          <w:rFonts w:ascii="Verdana" w:hAnsi="Verdana"/>
          <w:color w:val="000000"/>
          <w:sz w:val="18"/>
          <w:szCs w:val="18"/>
        </w:rPr>
        <w:t>2012</w:t>
      </w:r>
    </w:p>
    <w:p w14:paraId="3A2A75AB" w14:textId="77777777" w:rsidR="00C74675" w:rsidRDefault="00C74675" w:rsidP="00C74675">
      <w:pPr>
        <w:rPr>
          <w:rFonts w:ascii="Verdana" w:hAnsi="Verdana"/>
          <w:b/>
          <w:bCs/>
          <w:color w:val="000000"/>
          <w:sz w:val="18"/>
          <w:szCs w:val="18"/>
        </w:rPr>
      </w:pPr>
      <w:r>
        <w:rPr>
          <w:rFonts w:ascii="Verdana" w:hAnsi="Verdana"/>
          <w:b/>
          <w:bCs/>
          <w:color w:val="000000"/>
          <w:sz w:val="18"/>
          <w:szCs w:val="18"/>
        </w:rPr>
        <w:t>Автор научной работы: </w:t>
      </w:r>
    </w:p>
    <w:p w14:paraId="09F0FB43" w14:textId="77777777" w:rsidR="00C74675" w:rsidRDefault="00C74675" w:rsidP="00C74675">
      <w:pPr>
        <w:rPr>
          <w:rFonts w:ascii="Verdana" w:hAnsi="Verdana"/>
          <w:color w:val="000000"/>
          <w:sz w:val="18"/>
          <w:szCs w:val="18"/>
        </w:rPr>
      </w:pPr>
      <w:r>
        <w:rPr>
          <w:rFonts w:ascii="Verdana" w:hAnsi="Verdana"/>
          <w:color w:val="000000"/>
          <w:sz w:val="18"/>
          <w:szCs w:val="18"/>
        </w:rPr>
        <w:t>Резиньков, Павел Михайлович</w:t>
      </w:r>
    </w:p>
    <w:p w14:paraId="7CE40085" w14:textId="77777777" w:rsidR="00C74675" w:rsidRDefault="00C74675" w:rsidP="00C74675">
      <w:pPr>
        <w:rPr>
          <w:rFonts w:ascii="Verdana" w:hAnsi="Verdana"/>
          <w:b/>
          <w:bCs/>
          <w:color w:val="000000"/>
          <w:sz w:val="18"/>
          <w:szCs w:val="18"/>
        </w:rPr>
      </w:pPr>
      <w:r>
        <w:rPr>
          <w:rFonts w:ascii="Verdana" w:hAnsi="Verdana"/>
          <w:b/>
          <w:bCs/>
          <w:color w:val="000000"/>
          <w:sz w:val="18"/>
          <w:szCs w:val="18"/>
        </w:rPr>
        <w:t>Ученая cтепень: </w:t>
      </w:r>
    </w:p>
    <w:p w14:paraId="51F4DD96" w14:textId="77777777" w:rsidR="00C74675" w:rsidRDefault="00C74675" w:rsidP="00C74675">
      <w:pPr>
        <w:rPr>
          <w:rFonts w:ascii="Verdana" w:hAnsi="Verdana"/>
          <w:color w:val="000000"/>
          <w:sz w:val="18"/>
          <w:szCs w:val="18"/>
        </w:rPr>
      </w:pPr>
      <w:r>
        <w:rPr>
          <w:rFonts w:ascii="Verdana" w:hAnsi="Verdana"/>
          <w:color w:val="000000"/>
          <w:sz w:val="18"/>
          <w:szCs w:val="18"/>
        </w:rPr>
        <w:t>кандидат юридических наук</w:t>
      </w:r>
    </w:p>
    <w:p w14:paraId="39E5934B" w14:textId="77777777" w:rsidR="00C74675" w:rsidRDefault="00C74675" w:rsidP="00C74675">
      <w:pPr>
        <w:rPr>
          <w:rFonts w:ascii="Verdana" w:hAnsi="Verdana"/>
          <w:b/>
          <w:bCs/>
          <w:color w:val="000000"/>
          <w:sz w:val="18"/>
          <w:szCs w:val="18"/>
        </w:rPr>
      </w:pPr>
      <w:r>
        <w:rPr>
          <w:rFonts w:ascii="Verdana" w:hAnsi="Verdana"/>
          <w:b/>
          <w:bCs/>
          <w:color w:val="000000"/>
          <w:sz w:val="18"/>
          <w:szCs w:val="18"/>
        </w:rPr>
        <w:t>Место защиты диссертации: </w:t>
      </w:r>
    </w:p>
    <w:p w14:paraId="375068E2" w14:textId="77777777" w:rsidR="00C74675" w:rsidRDefault="00C74675" w:rsidP="00C74675">
      <w:pPr>
        <w:rPr>
          <w:rFonts w:ascii="Verdana" w:hAnsi="Verdana"/>
          <w:color w:val="000000"/>
          <w:sz w:val="18"/>
          <w:szCs w:val="18"/>
        </w:rPr>
      </w:pPr>
      <w:r>
        <w:rPr>
          <w:rFonts w:ascii="Verdana" w:hAnsi="Verdana"/>
          <w:color w:val="000000"/>
          <w:sz w:val="18"/>
          <w:szCs w:val="18"/>
        </w:rPr>
        <w:t>Ростов-на Дону</w:t>
      </w:r>
    </w:p>
    <w:p w14:paraId="22D46844" w14:textId="77777777" w:rsidR="00C74675" w:rsidRDefault="00C74675" w:rsidP="00C74675">
      <w:pPr>
        <w:rPr>
          <w:rFonts w:ascii="Verdana" w:hAnsi="Verdana"/>
          <w:b/>
          <w:bCs/>
          <w:color w:val="000000"/>
          <w:sz w:val="18"/>
          <w:szCs w:val="18"/>
        </w:rPr>
      </w:pPr>
      <w:r>
        <w:rPr>
          <w:rFonts w:ascii="Verdana" w:hAnsi="Verdana"/>
          <w:b/>
          <w:bCs/>
          <w:color w:val="000000"/>
          <w:sz w:val="18"/>
          <w:szCs w:val="18"/>
        </w:rPr>
        <w:t>Код cпециальности ВАК: </w:t>
      </w:r>
    </w:p>
    <w:p w14:paraId="49B0BB17" w14:textId="77777777" w:rsidR="00C74675" w:rsidRDefault="00C74675" w:rsidP="00C74675">
      <w:pPr>
        <w:rPr>
          <w:rFonts w:ascii="Verdana" w:hAnsi="Verdana"/>
          <w:color w:val="000000"/>
          <w:sz w:val="18"/>
          <w:szCs w:val="18"/>
        </w:rPr>
      </w:pPr>
      <w:r>
        <w:rPr>
          <w:rFonts w:ascii="Verdana" w:hAnsi="Verdana"/>
          <w:color w:val="000000"/>
          <w:sz w:val="18"/>
          <w:szCs w:val="18"/>
        </w:rPr>
        <w:t>12.00.01</w:t>
      </w:r>
    </w:p>
    <w:p w14:paraId="1C0638A6" w14:textId="77777777" w:rsidR="00C74675" w:rsidRDefault="00C74675" w:rsidP="00C74675">
      <w:pPr>
        <w:rPr>
          <w:rFonts w:ascii="Verdana" w:hAnsi="Verdana"/>
          <w:b/>
          <w:bCs/>
          <w:color w:val="000000"/>
          <w:sz w:val="18"/>
          <w:szCs w:val="18"/>
        </w:rPr>
      </w:pPr>
      <w:r>
        <w:rPr>
          <w:rFonts w:ascii="Verdana" w:hAnsi="Verdana"/>
          <w:b/>
          <w:bCs/>
          <w:color w:val="000000"/>
          <w:sz w:val="18"/>
          <w:szCs w:val="18"/>
        </w:rPr>
        <w:t>Специальность: </w:t>
      </w:r>
    </w:p>
    <w:p w14:paraId="35B8033C" w14:textId="77777777" w:rsidR="00C74675" w:rsidRDefault="00C74675" w:rsidP="00C74675">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6F60E0D9" w14:textId="77777777" w:rsidR="00C74675" w:rsidRDefault="00C74675" w:rsidP="00C74675">
      <w:pPr>
        <w:rPr>
          <w:rFonts w:ascii="Verdana" w:hAnsi="Verdana"/>
          <w:b/>
          <w:bCs/>
          <w:color w:val="000000"/>
          <w:sz w:val="18"/>
          <w:szCs w:val="18"/>
        </w:rPr>
      </w:pPr>
      <w:r>
        <w:rPr>
          <w:rFonts w:ascii="Verdana" w:hAnsi="Verdana"/>
          <w:b/>
          <w:bCs/>
          <w:color w:val="000000"/>
          <w:sz w:val="18"/>
          <w:szCs w:val="18"/>
        </w:rPr>
        <w:t>Количество cтраниц: </w:t>
      </w:r>
    </w:p>
    <w:p w14:paraId="729ECCAE" w14:textId="77777777" w:rsidR="00C74675" w:rsidRDefault="00C74675" w:rsidP="00C74675">
      <w:pPr>
        <w:rPr>
          <w:rFonts w:ascii="Verdana" w:hAnsi="Verdana"/>
          <w:color w:val="000000"/>
          <w:sz w:val="18"/>
          <w:szCs w:val="18"/>
        </w:rPr>
      </w:pPr>
      <w:r>
        <w:rPr>
          <w:rFonts w:ascii="Verdana" w:hAnsi="Verdana"/>
          <w:color w:val="000000"/>
          <w:sz w:val="18"/>
          <w:szCs w:val="18"/>
        </w:rPr>
        <w:t>216</w:t>
      </w:r>
    </w:p>
    <w:p w14:paraId="511F261F" w14:textId="77777777" w:rsidR="00C74675" w:rsidRDefault="00C74675" w:rsidP="00C7467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Резиньков, Павел Михайлович</w:t>
      </w:r>
    </w:p>
    <w:p w14:paraId="3306574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54F9E88"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Теоретико-правовая природа понятия «</w:t>
      </w:r>
      <w:r>
        <w:rPr>
          <w:rStyle w:val="WW8Num2z0"/>
          <w:rFonts w:ascii="Verdana" w:hAnsi="Verdana"/>
          <w:color w:val="4682B4"/>
          <w:sz w:val="18"/>
          <w:szCs w:val="18"/>
        </w:rPr>
        <w:t>юридическая</w:t>
      </w:r>
      <w:r>
        <w:rPr>
          <w:rStyle w:val="WW8Num3z0"/>
          <w:rFonts w:ascii="Verdana" w:hAnsi="Verdana"/>
          <w:color w:val="000000"/>
          <w:sz w:val="18"/>
          <w:szCs w:val="18"/>
        </w:rPr>
        <w:t> </w:t>
      </w:r>
      <w:r>
        <w:rPr>
          <w:rFonts w:ascii="Verdana" w:hAnsi="Verdana"/>
          <w:color w:val="000000"/>
          <w:sz w:val="18"/>
          <w:szCs w:val="18"/>
        </w:rPr>
        <w:t>фикция»</w:t>
      </w:r>
    </w:p>
    <w:p w14:paraId="2A81896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1.1. Генезис, становление и развитие понятия «юридическая</w:t>
      </w:r>
      <w:r>
        <w:rPr>
          <w:rStyle w:val="WW8Num3z0"/>
          <w:rFonts w:ascii="Verdana" w:hAnsi="Verdana"/>
          <w:color w:val="000000"/>
          <w:sz w:val="18"/>
          <w:szCs w:val="18"/>
        </w:rPr>
        <w:t> </w:t>
      </w:r>
      <w:r>
        <w:rPr>
          <w:rStyle w:val="WW8Num2z0"/>
          <w:rFonts w:ascii="Verdana" w:hAnsi="Verdana"/>
          <w:color w:val="4682B4"/>
          <w:sz w:val="18"/>
          <w:szCs w:val="18"/>
        </w:rPr>
        <w:t>фикция</w:t>
      </w:r>
      <w:r>
        <w:rPr>
          <w:rFonts w:ascii="Verdana" w:hAnsi="Verdana"/>
          <w:color w:val="000000"/>
          <w:sz w:val="18"/>
          <w:szCs w:val="18"/>
        </w:rPr>
        <w:t>» в истории права.</w:t>
      </w:r>
    </w:p>
    <w:p w14:paraId="4681A8AF"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1.2. Понятие, сущность и содержание юридической</w:t>
      </w:r>
      <w:r>
        <w:rPr>
          <w:rStyle w:val="WW8Num3z0"/>
          <w:rFonts w:ascii="Verdana" w:hAnsi="Verdana"/>
          <w:color w:val="000000"/>
          <w:sz w:val="18"/>
          <w:szCs w:val="18"/>
        </w:rPr>
        <w:t> </w:t>
      </w:r>
      <w:r>
        <w:rPr>
          <w:rStyle w:val="WW8Num2z0"/>
          <w:rFonts w:ascii="Verdana" w:hAnsi="Verdana"/>
          <w:color w:val="4682B4"/>
          <w:sz w:val="18"/>
          <w:szCs w:val="18"/>
        </w:rPr>
        <w:t>фикции</w:t>
      </w:r>
      <w:r>
        <w:rPr>
          <w:rStyle w:val="WW8Num3z0"/>
          <w:rFonts w:ascii="Verdana" w:hAnsi="Verdana"/>
          <w:color w:val="000000"/>
          <w:sz w:val="18"/>
          <w:szCs w:val="18"/>
        </w:rPr>
        <w:t> </w:t>
      </w:r>
      <w:r>
        <w:rPr>
          <w:rFonts w:ascii="Verdana" w:hAnsi="Verdana"/>
          <w:color w:val="000000"/>
          <w:sz w:val="18"/>
          <w:szCs w:val="18"/>
        </w:rPr>
        <w:t>в теоретико-правовой науке.</w:t>
      </w:r>
    </w:p>
    <w:p w14:paraId="7731211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1.3. Юридические фикции на стадии правового регулирования.</w:t>
      </w:r>
    </w:p>
    <w:p w14:paraId="32CFF95A"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1.4. Функции юридических</w:t>
      </w:r>
      <w:r>
        <w:rPr>
          <w:rStyle w:val="WW8Num3z0"/>
          <w:rFonts w:ascii="Verdana" w:hAnsi="Verdana"/>
          <w:color w:val="000000"/>
          <w:sz w:val="18"/>
          <w:szCs w:val="18"/>
        </w:rPr>
        <w:t> </w:t>
      </w:r>
      <w:r>
        <w:rPr>
          <w:rStyle w:val="WW8Num2z0"/>
          <w:rFonts w:ascii="Verdana" w:hAnsi="Verdana"/>
          <w:color w:val="4682B4"/>
          <w:sz w:val="18"/>
          <w:szCs w:val="18"/>
        </w:rPr>
        <w:t>фикций</w:t>
      </w:r>
      <w:r>
        <w:rPr>
          <w:rFonts w:ascii="Verdana" w:hAnsi="Verdana"/>
          <w:color w:val="000000"/>
          <w:sz w:val="18"/>
          <w:szCs w:val="18"/>
        </w:rPr>
        <w:t>.</w:t>
      </w:r>
    </w:p>
    <w:p w14:paraId="6F9DC4F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Юридические фикции в отраслях российского права</w:t>
      </w:r>
    </w:p>
    <w:p w14:paraId="129923D3"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2.1. Юридические фикции в</w:t>
      </w:r>
      <w:r>
        <w:rPr>
          <w:rStyle w:val="WW8Num3z0"/>
          <w:rFonts w:ascii="Verdana" w:hAnsi="Verdana"/>
          <w:color w:val="000000"/>
          <w:sz w:val="18"/>
          <w:szCs w:val="18"/>
        </w:rPr>
        <w:t> </w:t>
      </w:r>
      <w:r>
        <w:rPr>
          <w:rStyle w:val="WW8Num2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w:t>
      </w:r>
    </w:p>
    <w:p w14:paraId="18001A37"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2.2. Юридические фикции в гражданском праве.</w:t>
      </w:r>
    </w:p>
    <w:p w14:paraId="56FA6B2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2.3. Юридические фикции в гражданском процессе.</w:t>
      </w:r>
    </w:p>
    <w:p w14:paraId="5FEE63D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2.4. Юридические фикции в уголовном праве.</w:t>
      </w:r>
    </w:p>
    <w:p w14:paraId="57799F79" w14:textId="77777777" w:rsidR="00C74675" w:rsidRDefault="00C74675" w:rsidP="00C7467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"Юридическая фикция"</w:t>
      </w:r>
    </w:p>
    <w:p w14:paraId="6FE7D9C5"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Проблема фиктивного в праве имеет множество юридических аспектов, осознание которых позволяет глубже познать закономерности самого права в целом. Для того чтобы более детально представить необходимость применения юридических</w:t>
      </w:r>
      <w:r>
        <w:rPr>
          <w:rStyle w:val="WW8Num3z0"/>
          <w:rFonts w:ascii="Verdana" w:hAnsi="Verdana"/>
          <w:color w:val="000000"/>
          <w:sz w:val="18"/>
          <w:szCs w:val="18"/>
        </w:rPr>
        <w:t> </w:t>
      </w:r>
      <w:r>
        <w:rPr>
          <w:rStyle w:val="WW8Num2z0"/>
          <w:rFonts w:ascii="Verdana" w:hAnsi="Verdana"/>
          <w:color w:val="4682B4"/>
          <w:sz w:val="18"/>
          <w:szCs w:val="18"/>
        </w:rPr>
        <w:t>фикций</w:t>
      </w:r>
      <w:r>
        <w:rPr>
          <w:rStyle w:val="WW8Num3z0"/>
          <w:rFonts w:ascii="Verdana" w:hAnsi="Verdana"/>
          <w:color w:val="000000"/>
          <w:sz w:val="18"/>
          <w:szCs w:val="18"/>
        </w:rPr>
        <w:t> </w:t>
      </w:r>
      <w:r>
        <w:rPr>
          <w:rFonts w:ascii="Verdana" w:hAnsi="Verdana"/>
          <w:color w:val="000000"/>
          <w:sz w:val="18"/>
          <w:szCs w:val="18"/>
        </w:rPr>
        <w:t>как средств юридической техники в праве, целесообразно проанализировать сущность фикций в праве в целом и показать проблемы их применения в правовой действительности при регулировании общественных отношений.</w:t>
      </w:r>
    </w:p>
    <w:p w14:paraId="2C9A3B3A"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Применение фикций в науке и в юридической науке в частности обусловлено в значительной степени тем, что использование этого приема имеет существенные выгоды, избавляя от необходимости давать излишние объяснения по поводу тех или иных предметов, явлений, а также </w:t>
      </w:r>
      <w:r>
        <w:rPr>
          <w:rFonts w:ascii="Verdana" w:hAnsi="Verdana"/>
          <w:color w:val="000000"/>
          <w:sz w:val="18"/>
          <w:szCs w:val="18"/>
        </w:rPr>
        <w:lastRenderedPageBreak/>
        <w:t>условностью многих методов научного исследования (условное принятие за истину,</w:t>
      </w:r>
      <w:r>
        <w:rPr>
          <w:rStyle w:val="WW8Num3z0"/>
          <w:rFonts w:ascii="Verdana" w:hAnsi="Verdana"/>
          <w:color w:val="000000"/>
          <w:sz w:val="18"/>
          <w:szCs w:val="18"/>
        </w:rPr>
        <w:t> </w:t>
      </w:r>
      <w:r>
        <w:rPr>
          <w:rStyle w:val="WW8Num2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от противного и т. д.)</w:t>
      </w:r>
    </w:p>
    <w:p w14:paraId="33DEDFD6"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Конечно, в современный период появилось множество юридических институтов и конструкций, из-за своей новизны являющихся наиболее притягательными для изучения как с практической, так и с теоретической точек зрения. Однако не следует, на наш взгляд, забывать, что многие правовые институты и конструкции, к которым и относится «юридическая</w:t>
      </w:r>
      <w:r>
        <w:rPr>
          <w:rStyle w:val="WW8Num3z0"/>
          <w:rFonts w:ascii="Verdana" w:hAnsi="Verdana"/>
          <w:color w:val="000000"/>
          <w:sz w:val="18"/>
          <w:szCs w:val="18"/>
        </w:rPr>
        <w:t> </w:t>
      </w:r>
      <w:r>
        <w:rPr>
          <w:rStyle w:val="WW8Num2z0"/>
          <w:rFonts w:ascii="Verdana" w:hAnsi="Verdana"/>
          <w:color w:val="4682B4"/>
          <w:sz w:val="18"/>
          <w:szCs w:val="18"/>
        </w:rPr>
        <w:t>фикция</w:t>
      </w:r>
      <w:r>
        <w:rPr>
          <w:rFonts w:ascii="Verdana" w:hAnsi="Verdana"/>
          <w:color w:val="000000"/>
          <w:sz w:val="18"/>
          <w:szCs w:val="18"/>
        </w:rPr>
        <w:t>», теоретически в определенной части разработанные в юридической науке, не потеряли своей актуальности, а их исследование в современных изменяющихся условиях может оказаться весьма интересным.</w:t>
      </w:r>
    </w:p>
    <w:p w14:paraId="083DDE53"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Юридическая фикция представляет собой правовую категорию, использование которой в</w:t>
      </w:r>
      <w:r>
        <w:rPr>
          <w:rStyle w:val="WW8Num3z0"/>
          <w:rFonts w:ascii="Verdana" w:hAnsi="Verdana"/>
          <w:color w:val="000000"/>
          <w:sz w:val="18"/>
          <w:szCs w:val="18"/>
        </w:rPr>
        <w:t> </w:t>
      </w:r>
      <w:r>
        <w:rPr>
          <w:rStyle w:val="WW8Num2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практике осуществляется уже на протяжении многих веков. Она активно использовалась еще древними римлянами и была положительно воспринята и интегрирована в правовые системы многих европейских стран, в том числе в российскую правовую систему. Подобная устойчивость юридической 3</w:t>
      </w:r>
      <w:r>
        <w:rPr>
          <w:rStyle w:val="WW8Num3z0"/>
          <w:rFonts w:ascii="Verdana" w:hAnsi="Verdana"/>
          <w:color w:val="000000"/>
          <w:sz w:val="18"/>
          <w:szCs w:val="18"/>
        </w:rPr>
        <w:t> </w:t>
      </w:r>
      <w:r>
        <w:rPr>
          <w:rStyle w:val="WW8Num2z0"/>
          <w:rFonts w:ascii="Verdana" w:hAnsi="Verdana"/>
          <w:color w:val="4682B4"/>
          <w:sz w:val="18"/>
          <w:szCs w:val="18"/>
        </w:rPr>
        <w:t>фикции</w:t>
      </w:r>
      <w:r>
        <w:rPr>
          <w:rFonts w:ascii="Verdana" w:hAnsi="Verdana"/>
          <w:color w:val="000000"/>
          <w:sz w:val="18"/>
          <w:szCs w:val="18"/>
        </w:rPr>
        <w:t>объясняется ее особой ролью, которая проявляется в проблемных ситуациях, в частности в случае противоречия юридической нормы реальной действительности и необходимости преодоления ее излишнего формализма, в случае невосполнимой неизвестности, препятствующей принятию</w:t>
      </w:r>
      <w:r>
        <w:rPr>
          <w:rStyle w:val="WW8Num3z0"/>
          <w:rFonts w:ascii="Verdana" w:hAnsi="Verdana"/>
          <w:color w:val="000000"/>
          <w:sz w:val="18"/>
          <w:szCs w:val="18"/>
        </w:rPr>
        <w:t> </w:t>
      </w:r>
      <w:r>
        <w:rPr>
          <w:rStyle w:val="WW8Num2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значимого решения и возникновения соответствующего</w:t>
      </w:r>
      <w:r>
        <w:rPr>
          <w:rStyle w:val="WW8Num3z0"/>
          <w:rFonts w:ascii="Verdana" w:hAnsi="Verdana"/>
          <w:color w:val="000000"/>
          <w:sz w:val="18"/>
          <w:szCs w:val="18"/>
        </w:rPr>
        <w:t> </w:t>
      </w:r>
      <w:r>
        <w:rPr>
          <w:rStyle w:val="WW8Num2z0"/>
          <w:rFonts w:ascii="Verdana" w:hAnsi="Verdana"/>
          <w:color w:val="4682B4"/>
          <w:sz w:val="18"/>
          <w:szCs w:val="18"/>
        </w:rPr>
        <w:t>правоотношения</w:t>
      </w:r>
      <w:r>
        <w:rPr>
          <w:rFonts w:ascii="Verdana" w:hAnsi="Verdana"/>
          <w:color w:val="000000"/>
          <w:sz w:val="18"/>
          <w:szCs w:val="18"/>
        </w:rPr>
        <w:t>.</w:t>
      </w:r>
    </w:p>
    <w:p w14:paraId="4886D7DD"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традиционном понимании фикция представляет собой технико-юридический прием, суть которого состоит в том, что объекту (лицу, предмету, явлению, процессу) приписывается характеристика, которой он не обладает, или наоборот, отрицается присутствующая у объекта характеристика, что имеет определенное юридическое значение. Специфика и основное значение данного технико-юридического приема состоит в том, что он позволяет обеспечить стабильность и в то же время гибкость законодательства. Как технико-юридический прием фикция нашла применение при построении правовых норм различной отраслевой принадлежности.</w:t>
      </w:r>
    </w:p>
    <w:p w14:paraId="78141E96"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Категория «</w:t>
      </w:r>
      <w:r>
        <w:rPr>
          <w:rStyle w:val="WW8Num2z0"/>
          <w:rFonts w:ascii="Verdana" w:hAnsi="Verdana"/>
          <w:color w:val="4682B4"/>
          <w:sz w:val="18"/>
          <w:szCs w:val="18"/>
        </w:rPr>
        <w:t>юридическая фикция</w:t>
      </w:r>
      <w:r>
        <w:rPr>
          <w:rFonts w:ascii="Verdana" w:hAnsi="Verdana"/>
          <w:color w:val="000000"/>
          <w:sz w:val="18"/>
          <w:szCs w:val="18"/>
        </w:rPr>
        <w:t>», с точки зрения диссертанта, нуждается в дальнейшем самостоятельном и глубоком изучении в теоретико-правовой науке и в юридической науке в целом. Восполнение</w:t>
      </w:r>
      <w:r>
        <w:rPr>
          <w:rStyle w:val="WW8Num3z0"/>
          <w:rFonts w:ascii="Verdana" w:hAnsi="Verdana"/>
          <w:color w:val="000000"/>
          <w:sz w:val="18"/>
          <w:szCs w:val="18"/>
        </w:rPr>
        <w:t> </w:t>
      </w:r>
      <w:r>
        <w:rPr>
          <w:rStyle w:val="WW8Num2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научных знаниях о юридических</w:t>
      </w:r>
      <w:r>
        <w:rPr>
          <w:rStyle w:val="WW8Num3z0"/>
          <w:rFonts w:ascii="Verdana" w:hAnsi="Verdana"/>
          <w:color w:val="000000"/>
          <w:sz w:val="18"/>
          <w:szCs w:val="18"/>
        </w:rPr>
        <w:t> </w:t>
      </w:r>
      <w:r>
        <w:rPr>
          <w:rStyle w:val="WW8Num2z0"/>
          <w:rFonts w:ascii="Verdana" w:hAnsi="Verdana"/>
          <w:color w:val="4682B4"/>
          <w:sz w:val="18"/>
          <w:szCs w:val="18"/>
        </w:rPr>
        <w:t>фикциях</w:t>
      </w:r>
      <w:r>
        <w:rPr>
          <w:rStyle w:val="WW8Num3z0"/>
          <w:rFonts w:ascii="Verdana" w:hAnsi="Verdana"/>
          <w:color w:val="000000"/>
          <w:sz w:val="18"/>
          <w:szCs w:val="18"/>
        </w:rPr>
        <w:t> </w:t>
      </w:r>
      <w:r>
        <w:rPr>
          <w:rFonts w:ascii="Verdana" w:hAnsi="Verdana"/>
          <w:color w:val="000000"/>
          <w:sz w:val="18"/>
          <w:szCs w:val="18"/>
        </w:rPr>
        <w:t>позволит адекватно определить и описать объективно существующие правовые явления.</w:t>
      </w:r>
    </w:p>
    <w:p w14:paraId="36E65083"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столь длительное существование юридических фикций, в научной сфере нет единства мнений по поводу юридической природы, классификации, роли и места этого правового явления в</w:t>
      </w:r>
      <w:r>
        <w:rPr>
          <w:rStyle w:val="WW8Num3z0"/>
          <w:rFonts w:ascii="Verdana" w:hAnsi="Verdana"/>
          <w:color w:val="000000"/>
          <w:sz w:val="18"/>
          <w:szCs w:val="18"/>
        </w:rPr>
        <w:t> </w:t>
      </w:r>
      <w:r>
        <w:rPr>
          <w:rStyle w:val="WW8Num2z0"/>
          <w:rFonts w:ascii="Verdana" w:hAnsi="Verdana"/>
          <w:color w:val="4682B4"/>
          <w:sz w:val="18"/>
          <w:szCs w:val="18"/>
        </w:rPr>
        <w:t>юриспруденции</w:t>
      </w:r>
      <w:r>
        <w:rPr>
          <w:rFonts w:ascii="Verdana" w:hAnsi="Verdana"/>
          <w:color w:val="000000"/>
          <w:sz w:val="18"/>
          <w:szCs w:val="18"/>
        </w:rPr>
        <w:t>.</w:t>
      </w:r>
    </w:p>
    <w:p w14:paraId="3CAB7A59"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Следовательно, актуальность темы нашего научного исследования обусловлена, во-первых, с практической стороны, широким распространением данных правовых явлений в текущем законодательстве, а, во-вторых, с научно-теоретической стороны, - необходимостью создания целостной теории юридических фикций</w:t>
      </w:r>
    </w:p>
    <w:p w14:paraId="19816A1F"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Категория «юридическая 4 фикция» не является новой для отечественной правовой науки. Детальная характеристика фикций представлена в дореволюционной юридической литературе в работах К. Бюлова, Е. В.</w:t>
      </w:r>
      <w:r>
        <w:rPr>
          <w:rStyle w:val="WW8Num3z0"/>
          <w:rFonts w:ascii="Verdana" w:hAnsi="Verdana"/>
          <w:color w:val="000000"/>
          <w:sz w:val="18"/>
          <w:szCs w:val="18"/>
        </w:rPr>
        <w:t> </w:t>
      </w:r>
      <w:r>
        <w:rPr>
          <w:rStyle w:val="WW8Num2z0"/>
          <w:rFonts w:ascii="Verdana" w:hAnsi="Verdana"/>
          <w:color w:val="4682B4"/>
          <w:sz w:val="18"/>
          <w:szCs w:val="18"/>
        </w:rPr>
        <w:t>Васьковского</w:t>
      </w:r>
      <w:r>
        <w:rPr>
          <w:rFonts w:ascii="Verdana" w:hAnsi="Verdana"/>
          <w:color w:val="000000"/>
          <w:sz w:val="18"/>
          <w:szCs w:val="18"/>
        </w:rPr>
        <w:t>, Ю. С. Гамбарова, Д. И.</w:t>
      </w:r>
      <w:r>
        <w:rPr>
          <w:rStyle w:val="WW8Num3z0"/>
          <w:rFonts w:ascii="Verdana" w:hAnsi="Verdana"/>
          <w:color w:val="000000"/>
          <w:sz w:val="18"/>
          <w:szCs w:val="18"/>
        </w:rPr>
        <w:t> </w:t>
      </w:r>
      <w:r>
        <w:rPr>
          <w:rStyle w:val="WW8Num2z0"/>
          <w:rFonts w:ascii="Verdana" w:hAnsi="Verdana"/>
          <w:color w:val="4682B4"/>
          <w:sz w:val="18"/>
          <w:szCs w:val="18"/>
        </w:rPr>
        <w:t>Гуляева</w:t>
      </w:r>
      <w:r>
        <w:rPr>
          <w:rFonts w:ascii="Verdana" w:hAnsi="Verdana"/>
          <w:color w:val="000000"/>
          <w:sz w:val="18"/>
          <w:szCs w:val="18"/>
        </w:rPr>
        <w:t>, Г. Дернбурга, Г. Ф.</w:t>
      </w:r>
      <w:r>
        <w:rPr>
          <w:rStyle w:val="WW8Num3z0"/>
          <w:rFonts w:ascii="Verdana" w:hAnsi="Verdana"/>
          <w:color w:val="000000"/>
          <w:sz w:val="18"/>
          <w:szCs w:val="18"/>
        </w:rPr>
        <w:t> </w:t>
      </w:r>
      <w:r>
        <w:rPr>
          <w:rStyle w:val="WW8Num2z0"/>
          <w:rFonts w:ascii="Verdana" w:hAnsi="Verdana"/>
          <w:color w:val="4682B4"/>
          <w:sz w:val="18"/>
          <w:szCs w:val="18"/>
        </w:rPr>
        <w:t>Дормидонтова</w:t>
      </w:r>
      <w:r>
        <w:rPr>
          <w:rFonts w:ascii="Verdana" w:hAnsi="Verdana"/>
          <w:color w:val="000000"/>
          <w:sz w:val="18"/>
          <w:szCs w:val="18"/>
        </w:rPr>
        <w:t>, Д. И. Мейера, Г. С. Мена, С. А.</w:t>
      </w:r>
      <w:r>
        <w:rPr>
          <w:rStyle w:val="WW8Num3z0"/>
          <w:rFonts w:ascii="Verdana" w:hAnsi="Verdana"/>
          <w:color w:val="000000"/>
          <w:sz w:val="18"/>
          <w:szCs w:val="18"/>
        </w:rPr>
        <w:t> </w:t>
      </w:r>
      <w:r>
        <w:rPr>
          <w:rStyle w:val="WW8Num2z0"/>
          <w:rFonts w:ascii="Verdana" w:hAnsi="Verdana"/>
          <w:color w:val="4682B4"/>
          <w:sz w:val="18"/>
          <w:szCs w:val="18"/>
        </w:rPr>
        <w:t>Муромцева</w:t>
      </w:r>
      <w:r>
        <w:rPr>
          <w:rFonts w:ascii="Verdana" w:hAnsi="Verdana"/>
          <w:color w:val="000000"/>
          <w:sz w:val="18"/>
          <w:szCs w:val="18"/>
        </w:rPr>
        <w:t>, Н. О. Нерсесова, Л. И.</w:t>
      </w:r>
      <w:r>
        <w:rPr>
          <w:rStyle w:val="WW8Num3z0"/>
          <w:rFonts w:ascii="Verdana" w:hAnsi="Verdana"/>
          <w:color w:val="000000"/>
          <w:sz w:val="18"/>
          <w:szCs w:val="18"/>
        </w:rPr>
        <w:t> </w:t>
      </w:r>
      <w:r>
        <w:rPr>
          <w:rStyle w:val="WW8Num2z0"/>
          <w:rFonts w:ascii="Verdana" w:hAnsi="Verdana"/>
          <w:color w:val="4682B4"/>
          <w:sz w:val="18"/>
          <w:szCs w:val="18"/>
        </w:rPr>
        <w:t>Петражицкого</w:t>
      </w:r>
      <w:r>
        <w:rPr>
          <w:rFonts w:ascii="Verdana" w:hAnsi="Verdana"/>
          <w:color w:val="000000"/>
          <w:sz w:val="18"/>
          <w:szCs w:val="18"/>
        </w:rPr>
        <w:t>, Н. С. Суворова, X. Файхингера, Г. Ф.</w:t>
      </w:r>
      <w:r>
        <w:rPr>
          <w:rStyle w:val="WW8Num3z0"/>
          <w:rFonts w:ascii="Verdana" w:hAnsi="Verdana"/>
          <w:color w:val="000000"/>
          <w:sz w:val="18"/>
          <w:szCs w:val="18"/>
        </w:rPr>
        <w:t> </w:t>
      </w:r>
      <w:r>
        <w:rPr>
          <w:rStyle w:val="WW8Num2z0"/>
          <w:rFonts w:ascii="Verdana" w:hAnsi="Verdana"/>
          <w:color w:val="4682B4"/>
          <w:sz w:val="18"/>
          <w:szCs w:val="18"/>
        </w:rPr>
        <w:t>Шершеневича</w:t>
      </w:r>
      <w:r>
        <w:rPr>
          <w:rFonts w:ascii="Verdana" w:hAnsi="Verdana"/>
          <w:color w:val="000000"/>
          <w:sz w:val="18"/>
          <w:szCs w:val="18"/>
        </w:rPr>
        <w:t>, а также в трудах ученых, проводивших исследования в более поздний период: Г.</w:t>
      </w:r>
      <w:r>
        <w:rPr>
          <w:rStyle w:val="WW8Num3z0"/>
          <w:rFonts w:ascii="Verdana" w:hAnsi="Verdana"/>
          <w:color w:val="000000"/>
          <w:sz w:val="18"/>
          <w:szCs w:val="18"/>
        </w:rPr>
        <w:t> </w:t>
      </w:r>
      <w:r>
        <w:rPr>
          <w:rStyle w:val="WW8Num2z0"/>
          <w:rFonts w:ascii="Verdana" w:hAnsi="Verdana"/>
          <w:color w:val="4682B4"/>
          <w:sz w:val="18"/>
          <w:szCs w:val="18"/>
        </w:rPr>
        <w:t>Кельзена</w:t>
      </w:r>
      <w:r>
        <w:rPr>
          <w:rFonts w:ascii="Verdana" w:hAnsi="Verdana"/>
          <w:color w:val="000000"/>
          <w:sz w:val="18"/>
          <w:szCs w:val="18"/>
        </w:rPr>
        <w:t>, Р. Малахова, Г. Фишера.</w:t>
      </w:r>
    </w:p>
    <w:p w14:paraId="14D0ED2C"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советский период в отечественной юридической литературе проблеме фикций в праве внимания уделялось достаточно мало, поскольку наличие данной категории в</w:t>
      </w:r>
      <w:r>
        <w:rPr>
          <w:rStyle w:val="WW8Num3z0"/>
          <w:rFonts w:ascii="Verdana" w:hAnsi="Verdana"/>
          <w:color w:val="000000"/>
          <w:sz w:val="18"/>
          <w:szCs w:val="18"/>
        </w:rPr>
        <w:t> </w:t>
      </w:r>
      <w:r>
        <w:rPr>
          <w:rStyle w:val="WW8Num2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отрицалось. Поэтому в трудах В. К.</w:t>
      </w:r>
      <w:r>
        <w:rPr>
          <w:rStyle w:val="WW8Num3z0"/>
          <w:rFonts w:ascii="Verdana" w:hAnsi="Verdana"/>
          <w:color w:val="000000"/>
          <w:sz w:val="18"/>
          <w:szCs w:val="18"/>
        </w:rPr>
        <w:t> </w:t>
      </w:r>
      <w:r>
        <w:rPr>
          <w:rStyle w:val="WW8Num2z0"/>
          <w:rFonts w:ascii="Verdana" w:hAnsi="Verdana"/>
          <w:color w:val="4682B4"/>
          <w:sz w:val="18"/>
          <w:szCs w:val="18"/>
        </w:rPr>
        <w:t>Бабаева</w:t>
      </w:r>
      <w:r>
        <w:rPr>
          <w:rFonts w:ascii="Verdana" w:hAnsi="Verdana"/>
          <w:color w:val="000000"/>
          <w:sz w:val="18"/>
          <w:szCs w:val="18"/>
        </w:rPr>
        <w:t>, В. Б. Исакова, В. И.</w:t>
      </w:r>
      <w:r>
        <w:rPr>
          <w:rStyle w:val="WW8Num3z0"/>
          <w:rFonts w:ascii="Verdana" w:hAnsi="Verdana"/>
          <w:color w:val="000000"/>
          <w:sz w:val="18"/>
          <w:szCs w:val="18"/>
        </w:rPr>
        <w:t> </w:t>
      </w:r>
      <w:r>
        <w:rPr>
          <w:rStyle w:val="WW8Num2z0"/>
          <w:rFonts w:ascii="Verdana" w:hAnsi="Verdana"/>
          <w:color w:val="4682B4"/>
          <w:sz w:val="18"/>
          <w:szCs w:val="18"/>
        </w:rPr>
        <w:t>Каминской</w:t>
      </w:r>
      <w:r>
        <w:rPr>
          <w:rFonts w:ascii="Verdana" w:hAnsi="Verdana"/>
          <w:color w:val="000000"/>
          <w:sz w:val="18"/>
          <w:szCs w:val="18"/>
        </w:rPr>
        <w:t>, А. Нашиц, В. А.</w:t>
      </w:r>
      <w:r>
        <w:rPr>
          <w:rStyle w:val="WW8Num3z0"/>
          <w:rFonts w:ascii="Verdana" w:hAnsi="Verdana"/>
          <w:color w:val="000000"/>
          <w:sz w:val="18"/>
          <w:szCs w:val="18"/>
        </w:rPr>
        <w:t> </w:t>
      </w:r>
      <w:r>
        <w:rPr>
          <w:rStyle w:val="WW8Num2z0"/>
          <w:rFonts w:ascii="Verdana" w:hAnsi="Verdana"/>
          <w:color w:val="4682B4"/>
          <w:sz w:val="18"/>
          <w:szCs w:val="18"/>
        </w:rPr>
        <w:t>Ойгензихта</w:t>
      </w:r>
      <w:r>
        <w:rPr>
          <w:rFonts w:ascii="Verdana" w:hAnsi="Verdana"/>
          <w:color w:val="000000"/>
          <w:sz w:val="18"/>
          <w:szCs w:val="18"/>
        </w:rPr>
        <w:t>, П. Ф. Пашкевича, М. С.</w:t>
      </w:r>
      <w:r>
        <w:rPr>
          <w:rStyle w:val="WW8Num3z0"/>
          <w:rFonts w:ascii="Verdana" w:hAnsi="Verdana"/>
          <w:color w:val="000000"/>
          <w:sz w:val="18"/>
          <w:szCs w:val="18"/>
        </w:rPr>
        <w:t> </w:t>
      </w:r>
      <w:r>
        <w:rPr>
          <w:rStyle w:val="WW8Num2z0"/>
          <w:rFonts w:ascii="Verdana" w:hAnsi="Verdana"/>
          <w:color w:val="4682B4"/>
          <w:sz w:val="18"/>
          <w:szCs w:val="18"/>
        </w:rPr>
        <w:t>Строговича</w:t>
      </w:r>
      <w:r>
        <w:rPr>
          <w:rFonts w:ascii="Verdana" w:hAnsi="Verdana"/>
          <w:color w:val="000000"/>
          <w:sz w:val="18"/>
          <w:szCs w:val="18"/>
        </w:rPr>
        <w:t>, Я. Л. Штутина и других юридические фикции рассматривались лишь в контексте их соотношения с другими юридическими понятиями.</w:t>
      </w:r>
    </w:p>
    <w:p w14:paraId="2E277685"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течение последнего десятилетия на волне повышенного интереса к проблемам юридической техники защищается ряд диссертаций, исследующих правовые фикции с позиции общей теории права (Л. А.</w:t>
      </w:r>
      <w:r>
        <w:rPr>
          <w:rStyle w:val="WW8Num3z0"/>
          <w:rFonts w:ascii="Verdana" w:hAnsi="Verdana"/>
          <w:color w:val="000000"/>
          <w:sz w:val="18"/>
          <w:szCs w:val="18"/>
        </w:rPr>
        <w:t> </w:t>
      </w:r>
      <w:r>
        <w:rPr>
          <w:rStyle w:val="WW8Num2z0"/>
          <w:rFonts w:ascii="Verdana" w:hAnsi="Verdana"/>
          <w:color w:val="4682B4"/>
          <w:sz w:val="18"/>
          <w:szCs w:val="18"/>
        </w:rPr>
        <w:t>Душакова</w:t>
      </w:r>
      <w:r>
        <w:rPr>
          <w:rFonts w:ascii="Verdana" w:hAnsi="Verdana"/>
          <w:color w:val="000000"/>
          <w:sz w:val="18"/>
          <w:szCs w:val="18"/>
        </w:rPr>
        <w:t>, О. А. Курсова, Е. Ю.</w:t>
      </w:r>
      <w:r>
        <w:rPr>
          <w:rStyle w:val="WW8Num3z0"/>
          <w:rFonts w:ascii="Verdana" w:hAnsi="Verdana"/>
          <w:color w:val="000000"/>
          <w:sz w:val="18"/>
          <w:szCs w:val="18"/>
        </w:rPr>
        <w:t> </w:t>
      </w:r>
      <w:r>
        <w:rPr>
          <w:rStyle w:val="WW8Num2z0"/>
          <w:rFonts w:ascii="Verdana" w:hAnsi="Verdana"/>
          <w:color w:val="4682B4"/>
          <w:sz w:val="18"/>
          <w:szCs w:val="18"/>
        </w:rPr>
        <w:t>Марохин</w:t>
      </w:r>
      <w:r>
        <w:rPr>
          <w:rFonts w:ascii="Verdana" w:hAnsi="Verdana"/>
          <w:color w:val="000000"/>
          <w:sz w:val="18"/>
          <w:szCs w:val="18"/>
        </w:rPr>
        <w:t xml:space="preserve">, Н. А. Никиташина), а также уголовного (К. </w:t>
      </w:r>
      <w:r>
        <w:rPr>
          <w:rFonts w:ascii="Verdana" w:hAnsi="Verdana"/>
          <w:color w:val="000000"/>
          <w:sz w:val="18"/>
          <w:szCs w:val="18"/>
        </w:rPr>
        <w:lastRenderedPageBreak/>
        <w:t>К.</w:t>
      </w:r>
      <w:r>
        <w:rPr>
          <w:rStyle w:val="WW8Num3z0"/>
          <w:rFonts w:ascii="Verdana" w:hAnsi="Verdana"/>
          <w:color w:val="000000"/>
          <w:sz w:val="18"/>
          <w:szCs w:val="18"/>
        </w:rPr>
        <w:t> </w:t>
      </w:r>
      <w:r>
        <w:rPr>
          <w:rStyle w:val="WW8Num2z0"/>
          <w:rFonts w:ascii="Verdana" w:hAnsi="Verdana"/>
          <w:color w:val="4682B4"/>
          <w:sz w:val="18"/>
          <w:szCs w:val="18"/>
        </w:rPr>
        <w:t>Панько</w:t>
      </w:r>
      <w:r>
        <w:rPr>
          <w:rFonts w:ascii="Verdana" w:hAnsi="Verdana"/>
          <w:color w:val="000000"/>
          <w:sz w:val="18"/>
          <w:szCs w:val="18"/>
        </w:rPr>
        <w:t>), гражданского (Е. А. Джазоян, Р. К.</w:t>
      </w:r>
      <w:r>
        <w:rPr>
          <w:rStyle w:val="WW8Num3z0"/>
          <w:rFonts w:ascii="Verdana" w:hAnsi="Verdana"/>
          <w:color w:val="000000"/>
          <w:sz w:val="18"/>
          <w:szCs w:val="18"/>
        </w:rPr>
        <w:t> </w:t>
      </w:r>
      <w:r>
        <w:rPr>
          <w:rStyle w:val="WW8Num2z0"/>
          <w:rFonts w:ascii="Verdana" w:hAnsi="Verdana"/>
          <w:color w:val="4682B4"/>
          <w:sz w:val="18"/>
          <w:szCs w:val="18"/>
        </w:rPr>
        <w:t>Лотфуллин</w:t>
      </w:r>
      <w:r>
        <w:rPr>
          <w:rFonts w:ascii="Verdana" w:hAnsi="Verdana"/>
          <w:color w:val="000000"/>
          <w:sz w:val="18"/>
          <w:szCs w:val="18"/>
        </w:rPr>
        <w:t>), информационного права (О. В.</w:t>
      </w:r>
      <w:r>
        <w:rPr>
          <w:rStyle w:val="WW8Num3z0"/>
          <w:rFonts w:ascii="Verdana" w:hAnsi="Verdana"/>
          <w:color w:val="000000"/>
          <w:sz w:val="18"/>
          <w:szCs w:val="18"/>
        </w:rPr>
        <w:t> </w:t>
      </w:r>
      <w:r>
        <w:rPr>
          <w:rStyle w:val="WW8Num2z0"/>
          <w:rFonts w:ascii="Verdana" w:hAnsi="Verdana"/>
          <w:color w:val="4682B4"/>
          <w:sz w:val="18"/>
          <w:szCs w:val="18"/>
        </w:rPr>
        <w:t>Танимов</w:t>
      </w:r>
      <w:r>
        <w:rPr>
          <w:rFonts w:ascii="Verdana" w:hAnsi="Verdana"/>
          <w:color w:val="000000"/>
          <w:sz w:val="18"/>
          <w:szCs w:val="18"/>
        </w:rPr>
        <w:t>), уголовного и гражданского процесса (Е. А.</w:t>
      </w:r>
      <w:r>
        <w:rPr>
          <w:rStyle w:val="WW8Num3z0"/>
          <w:rFonts w:ascii="Verdana" w:hAnsi="Verdana"/>
          <w:color w:val="000000"/>
          <w:sz w:val="18"/>
          <w:szCs w:val="18"/>
        </w:rPr>
        <w:t> </w:t>
      </w:r>
      <w:r>
        <w:rPr>
          <w:rStyle w:val="WW8Num2z0"/>
          <w:rFonts w:ascii="Verdana" w:hAnsi="Verdana"/>
          <w:color w:val="4682B4"/>
          <w:sz w:val="18"/>
          <w:szCs w:val="18"/>
        </w:rPr>
        <w:t>Нахова</w:t>
      </w:r>
      <w:r>
        <w:rPr>
          <w:rFonts w:ascii="Verdana" w:hAnsi="Verdana"/>
          <w:color w:val="000000"/>
          <w:sz w:val="18"/>
          <w:szCs w:val="18"/>
        </w:rPr>
        <w:t>, И. В. Филимонова).</w:t>
      </w:r>
    </w:p>
    <w:p w14:paraId="3AFA955F"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той или иной степени заявленная проблематика получила освещение в работах С. С.</w:t>
      </w:r>
      <w:r>
        <w:rPr>
          <w:rStyle w:val="WW8Num3z0"/>
          <w:rFonts w:ascii="Verdana" w:hAnsi="Verdana"/>
          <w:color w:val="000000"/>
          <w:sz w:val="18"/>
          <w:szCs w:val="18"/>
        </w:rPr>
        <w:t> </w:t>
      </w:r>
      <w:r>
        <w:rPr>
          <w:rStyle w:val="WW8Num2z0"/>
          <w:rFonts w:ascii="Verdana" w:hAnsi="Verdana"/>
          <w:color w:val="4682B4"/>
          <w:sz w:val="18"/>
          <w:szCs w:val="18"/>
        </w:rPr>
        <w:t>Алексеева</w:t>
      </w:r>
      <w:r>
        <w:rPr>
          <w:rFonts w:ascii="Verdana" w:hAnsi="Verdana"/>
          <w:color w:val="000000"/>
          <w:sz w:val="18"/>
          <w:szCs w:val="18"/>
        </w:rPr>
        <w:t>, В. К. Бабаева, В. М.</w:t>
      </w:r>
      <w:r>
        <w:rPr>
          <w:rStyle w:val="WW8Num3z0"/>
          <w:rFonts w:ascii="Verdana" w:hAnsi="Verdana"/>
          <w:color w:val="000000"/>
          <w:sz w:val="18"/>
          <w:szCs w:val="18"/>
        </w:rPr>
        <w:t> </w:t>
      </w:r>
      <w:r>
        <w:rPr>
          <w:rStyle w:val="WW8Num2z0"/>
          <w:rFonts w:ascii="Verdana" w:hAnsi="Verdana"/>
          <w:color w:val="4682B4"/>
          <w:sz w:val="18"/>
          <w:szCs w:val="18"/>
        </w:rPr>
        <w:t>Баранова</w:t>
      </w:r>
      <w:r>
        <w:rPr>
          <w:rFonts w:ascii="Verdana" w:hAnsi="Verdana"/>
          <w:color w:val="000000"/>
          <w:sz w:val="18"/>
          <w:szCs w:val="18"/>
        </w:rPr>
        <w:t>, Н. А. Власенко, Л. Д.</w:t>
      </w:r>
      <w:r>
        <w:rPr>
          <w:rStyle w:val="WW8Num3z0"/>
          <w:rFonts w:ascii="Verdana" w:hAnsi="Verdana"/>
          <w:color w:val="000000"/>
          <w:sz w:val="18"/>
          <w:szCs w:val="18"/>
        </w:rPr>
        <w:t> </w:t>
      </w:r>
      <w:r>
        <w:rPr>
          <w:rStyle w:val="WW8Num2z0"/>
          <w:rFonts w:ascii="Verdana" w:hAnsi="Verdana"/>
          <w:color w:val="4682B4"/>
          <w:sz w:val="18"/>
          <w:szCs w:val="18"/>
        </w:rPr>
        <w:t>Воеводина</w:t>
      </w:r>
      <w:r>
        <w:rPr>
          <w:rFonts w:ascii="Verdana" w:hAnsi="Verdana"/>
          <w:color w:val="000000"/>
          <w:sz w:val="18"/>
          <w:szCs w:val="18"/>
        </w:rPr>
        <w:t>, Н. Н. Вопленко, В. М.</w:t>
      </w:r>
      <w:r>
        <w:rPr>
          <w:rStyle w:val="WW8Num3z0"/>
          <w:rFonts w:ascii="Verdana" w:hAnsi="Verdana"/>
          <w:color w:val="000000"/>
          <w:sz w:val="18"/>
          <w:szCs w:val="18"/>
        </w:rPr>
        <w:t> </w:t>
      </w:r>
      <w:r>
        <w:rPr>
          <w:rStyle w:val="WW8Num2z0"/>
          <w:rFonts w:ascii="Verdana" w:hAnsi="Verdana"/>
          <w:color w:val="4682B4"/>
          <w:sz w:val="18"/>
          <w:szCs w:val="18"/>
        </w:rPr>
        <w:t>Горшенева</w:t>
      </w:r>
      <w:r>
        <w:rPr>
          <w:rFonts w:ascii="Verdana" w:hAnsi="Verdana"/>
          <w:color w:val="000000"/>
          <w:sz w:val="18"/>
          <w:szCs w:val="18"/>
        </w:rPr>
        <w:t>, М. Л. Давыдовой, Е. И.</w:t>
      </w:r>
      <w:r>
        <w:rPr>
          <w:rStyle w:val="WW8Num3z0"/>
          <w:rFonts w:ascii="Verdana" w:hAnsi="Verdana"/>
          <w:color w:val="000000"/>
          <w:sz w:val="18"/>
          <w:szCs w:val="18"/>
        </w:rPr>
        <w:t> </w:t>
      </w:r>
      <w:r>
        <w:rPr>
          <w:rStyle w:val="WW8Num2z0"/>
          <w:rFonts w:ascii="Verdana" w:hAnsi="Verdana"/>
          <w:color w:val="4682B4"/>
          <w:sz w:val="18"/>
          <w:szCs w:val="18"/>
        </w:rPr>
        <w:t>Ендовицкой</w:t>
      </w:r>
      <w:r>
        <w:rPr>
          <w:rFonts w:ascii="Verdana" w:hAnsi="Verdana"/>
          <w:color w:val="000000"/>
          <w:sz w:val="18"/>
          <w:szCs w:val="18"/>
        </w:rPr>
        <w:t>, И. М. Зайцева, В. Б.</w:t>
      </w:r>
      <w:r>
        <w:rPr>
          <w:rStyle w:val="WW8Num3z0"/>
          <w:rFonts w:ascii="Verdana" w:hAnsi="Verdana"/>
          <w:color w:val="000000"/>
          <w:sz w:val="18"/>
          <w:szCs w:val="18"/>
        </w:rPr>
        <w:t> </w:t>
      </w:r>
      <w:r>
        <w:rPr>
          <w:rStyle w:val="WW8Num2z0"/>
          <w:rFonts w:ascii="Verdana" w:hAnsi="Verdana"/>
          <w:color w:val="4682B4"/>
          <w:sz w:val="18"/>
          <w:szCs w:val="18"/>
        </w:rPr>
        <w:t>Исакова</w:t>
      </w:r>
      <w:r>
        <w:rPr>
          <w:rFonts w:ascii="Verdana" w:hAnsi="Verdana"/>
          <w:color w:val="000000"/>
          <w:sz w:val="18"/>
          <w:szCs w:val="18"/>
        </w:rPr>
        <w:t>, М. В. Карасевой, Т. В.</w:t>
      </w:r>
      <w:r>
        <w:rPr>
          <w:rStyle w:val="WW8Num3z0"/>
          <w:rFonts w:ascii="Verdana" w:hAnsi="Verdana"/>
          <w:color w:val="000000"/>
          <w:sz w:val="18"/>
          <w:szCs w:val="18"/>
        </w:rPr>
        <w:t> </w:t>
      </w:r>
      <w:r>
        <w:rPr>
          <w:rStyle w:val="WW8Num2z0"/>
          <w:rFonts w:ascii="Verdana" w:hAnsi="Verdana"/>
          <w:color w:val="4682B4"/>
          <w:sz w:val="18"/>
          <w:szCs w:val="18"/>
        </w:rPr>
        <w:t>Кашаниной</w:t>
      </w:r>
      <w:r>
        <w:rPr>
          <w:rFonts w:ascii="Verdana" w:hAnsi="Verdana"/>
          <w:color w:val="000000"/>
          <w:sz w:val="18"/>
          <w:szCs w:val="18"/>
        </w:rPr>
        <w:t>, О. А. Кузнецовой, А. В.</w:t>
      </w:r>
      <w:r>
        <w:rPr>
          <w:rStyle w:val="WW8Num3z0"/>
          <w:rFonts w:ascii="Verdana" w:hAnsi="Verdana"/>
          <w:color w:val="000000"/>
          <w:sz w:val="18"/>
          <w:szCs w:val="18"/>
        </w:rPr>
        <w:t> </w:t>
      </w:r>
      <w:r>
        <w:rPr>
          <w:rStyle w:val="WW8Num2z0"/>
          <w:rFonts w:ascii="Verdana" w:hAnsi="Verdana"/>
          <w:color w:val="4682B4"/>
          <w:sz w:val="18"/>
          <w:szCs w:val="18"/>
        </w:rPr>
        <w:t>Малько</w:t>
      </w:r>
      <w:r>
        <w:rPr>
          <w:rFonts w:ascii="Verdana" w:hAnsi="Verdana"/>
          <w:color w:val="000000"/>
          <w:sz w:val="18"/>
          <w:szCs w:val="18"/>
        </w:rPr>
        <w:t>, А. Ю. Приписновой, Н. Н.</w:t>
      </w:r>
      <w:r>
        <w:rPr>
          <w:rStyle w:val="WW8Num3z0"/>
          <w:rFonts w:ascii="Verdana" w:hAnsi="Verdana"/>
          <w:color w:val="000000"/>
          <w:sz w:val="18"/>
          <w:szCs w:val="18"/>
        </w:rPr>
        <w:t> </w:t>
      </w:r>
      <w:r>
        <w:rPr>
          <w:rStyle w:val="WW8Num2z0"/>
          <w:rFonts w:ascii="Verdana" w:hAnsi="Verdana"/>
          <w:color w:val="4682B4"/>
          <w:sz w:val="18"/>
          <w:szCs w:val="18"/>
        </w:rPr>
        <w:t>Тарусиной</w:t>
      </w:r>
      <w:r>
        <w:rPr>
          <w:rFonts w:ascii="Verdana" w:hAnsi="Verdana"/>
          <w:color w:val="000000"/>
          <w:sz w:val="18"/>
          <w:szCs w:val="18"/>
        </w:rPr>
        <w:t>, А. В. Цихотского, А. Ф.</w:t>
      </w:r>
      <w:r>
        <w:rPr>
          <w:rStyle w:val="WW8Num3z0"/>
          <w:rFonts w:ascii="Verdana" w:hAnsi="Verdana"/>
          <w:color w:val="000000"/>
          <w:sz w:val="18"/>
          <w:szCs w:val="18"/>
        </w:rPr>
        <w:t> </w:t>
      </w:r>
      <w:r>
        <w:rPr>
          <w:rStyle w:val="WW8Num2z0"/>
          <w:rFonts w:ascii="Verdana" w:hAnsi="Verdana"/>
          <w:color w:val="4682B4"/>
          <w:sz w:val="18"/>
          <w:szCs w:val="18"/>
        </w:rPr>
        <w:t>Черданцева</w:t>
      </w:r>
      <w:r>
        <w:rPr>
          <w:rFonts w:ascii="Verdana" w:hAnsi="Verdana"/>
          <w:color w:val="000000"/>
          <w:sz w:val="18"/>
          <w:szCs w:val="18"/>
        </w:rPr>
        <w:t>, З.М. Черниловского и других авторов.</w:t>
      </w:r>
    </w:p>
    <w:p w14:paraId="3A413B2C"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сегодняшний день назрела необходимость на новом уровне обратиться к проблеме юридических фикций, обобщить их 5 общетеоретические и отраслевые особенности, осуществив системный анализ юридической фикции, что позволит создать целостную теорию юридических фикций.</w:t>
      </w:r>
    </w:p>
    <w:p w14:paraId="7387E2C5"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регулирование которых осуществляется с использованием юридической фикции как самостоятельного средства юридической техники.</w:t>
      </w:r>
    </w:p>
    <w:p w14:paraId="3F138CF6"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выступает понятие «</w:t>
      </w:r>
      <w:r>
        <w:rPr>
          <w:rStyle w:val="WW8Num2z0"/>
          <w:rFonts w:ascii="Verdana" w:hAnsi="Verdana"/>
          <w:color w:val="4682B4"/>
          <w:sz w:val="18"/>
          <w:szCs w:val="18"/>
        </w:rPr>
        <w:t>юридическая фикция</w:t>
      </w:r>
      <w:r>
        <w:rPr>
          <w:rFonts w:ascii="Verdana" w:hAnsi="Verdana"/>
          <w:color w:val="000000"/>
          <w:sz w:val="18"/>
          <w:szCs w:val="18"/>
        </w:rPr>
        <w:t>» в праве, ее генезис, виды, функции и место в механизме правового регулирования как средства юридической техники.</w:t>
      </w:r>
    </w:p>
    <w:p w14:paraId="6C139AB2"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состоит в системном общетеоретическом анализе содержания, сущности и специфических качеств категории «</w:t>
      </w:r>
      <w:r>
        <w:rPr>
          <w:rStyle w:val="WW8Num2z0"/>
          <w:rFonts w:ascii="Verdana" w:hAnsi="Verdana"/>
          <w:color w:val="4682B4"/>
          <w:sz w:val="18"/>
          <w:szCs w:val="18"/>
        </w:rPr>
        <w:t>юридическая фикция</w:t>
      </w:r>
      <w:r>
        <w:rPr>
          <w:rFonts w:ascii="Verdana" w:hAnsi="Verdana"/>
          <w:color w:val="000000"/>
          <w:sz w:val="18"/>
          <w:szCs w:val="18"/>
        </w:rPr>
        <w:t>».</w:t>
      </w:r>
    </w:p>
    <w:p w14:paraId="47229CFE"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в диссертационном исследовании были поставлены и решены следующие научные задачи:</w:t>
      </w:r>
    </w:p>
    <w:p w14:paraId="15ED9FB5"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исследовать генезис и гносеологическую ценность понятия «</w:t>
      </w:r>
      <w:r>
        <w:rPr>
          <w:rStyle w:val="WW8Num2z0"/>
          <w:rFonts w:ascii="Verdana" w:hAnsi="Verdana"/>
          <w:color w:val="4682B4"/>
          <w:sz w:val="18"/>
          <w:szCs w:val="18"/>
        </w:rPr>
        <w:t>юридическая фикция</w:t>
      </w:r>
      <w:r>
        <w:rPr>
          <w:rFonts w:ascii="Verdana" w:hAnsi="Verdana"/>
          <w:color w:val="000000"/>
          <w:sz w:val="18"/>
          <w:szCs w:val="18"/>
        </w:rPr>
        <w:t>» и установить значение данного понятия в изучении проблем теории права;</w:t>
      </w:r>
    </w:p>
    <w:p w14:paraId="581497A7"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-раскрыть историю возникновения и развития фикций в различных правовых системах древнего мира и современности;</w:t>
      </w:r>
    </w:p>
    <w:p w14:paraId="290AC4A6"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проанализировать научные дефиниции понятий «</w:t>
      </w:r>
      <w:r>
        <w:rPr>
          <w:rStyle w:val="WW8Num2z0"/>
          <w:rFonts w:ascii="Verdana" w:hAnsi="Verdana"/>
          <w:color w:val="4682B4"/>
          <w:sz w:val="18"/>
          <w:szCs w:val="18"/>
        </w:rPr>
        <w:t>фикция</w:t>
      </w:r>
      <w:r>
        <w:rPr>
          <w:rFonts w:ascii="Verdana" w:hAnsi="Verdana"/>
          <w:color w:val="000000"/>
          <w:sz w:val="18"/>
          <w:szCs w:val="18"/>
        </w:rPr>
        <w:t>», «</w:t>
      </w:r>
      <w:r>
        <w:rPr>
          <w:rStyle w:val="WW8Num2z0"/>
          <w:rFonts w:ascii="Verdana" w:hAnsi="Verdana"/>
          <w:color w:val="4682B4"/>
          <w:sz w:val="18"/>
          <w:szCs w:val="18"/>
        </w:rPr>
        <w:t>фикция в праве</w:t>
      </w:r>
      <w:r>
        <w:rPr>
          <w:rFonts w:ascii="Verdana" w:hAnsi="Verdana"/>
          <w:color w:val="000000"/>
          <w:sz w:val="18"/>
          <w:szCs w:val="18"/>
        </w:rPr>
        <w:t>» и «</w:t>
      </w:r>
      <w:r>
        <w:rPr>
          <w:rStyle w:val="WW8Num2z0"/>
          <w:rFonts w:ascii="Verdana" w:hAnsi="Verdana"/>
          <w:color w:val="4682B4"/>
          <w:sz w:val="18"/>
          <w:szCs w:val="18"/>
        </w:rPr>
        <w:t>юридическая фикция</w:t>
      </w:r>
      <w:r>
        <w:rPr>
          <w:rFonts w:ascii="Verdana" w:hAnsi="Verdana"/>
          <w:color w:val="000000"/>
          <w:sz w:val="18"/>
          <w:szCs w:val="18"/>
        </w:rPr>
        <w:t>»;</w:t>
      </w:r>
    </w:p>
    <w:p w14:paraId="1D26EC20"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-выявить логическую природу, содержание и объем юридических фикций, а также их назначение в механизме правового регулирования общественных отношений;</w:t>
      </w:r>
    </w:p>
    <w:p w14:paraId="793D369A"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необходимость использования фикций в праве;</w:t>
      </w:r>
    </w:p>
    <w:p w14:paraId="3C64ADE1"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-определить направления дальнейшего исследования юридической категории «</w:t>
      </w:r>
      <w:r>
        <w:rPr>
          <w:rStyle w:val="WW8Num2z0"/>
          <w:rFonts w:ascii="Verdana" w:hAnsi="Verdana"/>
          <w:color w:val="4682B4"/>
          <w:sz w:val="18"/>
          <w:szCs w:val="18"/>
        </w:rPr>
        <w:t>юридическая фикция</w:t>
      </w:r>
      <w:r>
        <w:rPr>
          <w:rFonts w:ascii="Verdana" w:hAnsi="Verdana"/>
          <w:color w:val="000000"/>
          <w:sz w:val="18"/>
          <w:szCs w:val="18"/>
        </w:rPr>
        <w:t>», которое не может быть ограничено эмпирическим уровнем познания, а требует комплексного научного изучения на теоретико-правовом уровне при объединении усилий общей теории права и отраслевых юридических наук;</w:t>
      </w:r>
    </w:p>
    <w:p w14:paraId="7D6F54FF"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-определить место и роль юридической фикции в</w:t>
      </w:r>
      <w:r>
        <w:rPr>
          <w:rStyle w:val="WW8Num3z0"/>
          <w:rFonts w:ascii="Verdana" w:hAnsi="Verdana"/>
          <w:color w:val="000000"/>
          <w:sz w:val="18"/>
          <w:szCs w:val="18"/>
        </w:rPr>
        <w:t> </w:t>
      </w:r>
      <w:r>
        <w:rPr>
          <w:rStyle w:val="WW8Num2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w:t>
      </w:r>
    </w:p>
    <w:p w14:paraId="331CA6AF"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установить сущность юридических фикций в гражданском праве, их виды и значение;</w:t>
      </w:r>
    </w:p>
    <w:p w14:paraId="6D335EB7"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-дать научный анализ и характеристику юридических фикций в гражданско-процессуальном праве;</w:t>
      </w:r>
    </w:p>
    <w:p w14:paraId="66C575D5"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-определить понятие «</w:t>
      </w:r>
      <w:r>
        <w:rPr>
          <w:rStyle w:val="WW8Num2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фикция» в уголовном праве.</w:t>
      </w:r>
    </w:p>
    <w:p w14:paraId="40466730"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апробированные наукой принципы и методы комплексного изучения правовых явлений и процессов в их взаимосвязи и взаимообусловленности, а также комплексный программно-целевой подход к изучению понятия и содержания юридической фикции.</w:t>
      </w:r>
    </w:p>
    <w:p w14:paraId="67F16B1C"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в работе были использованы различные общенаучные и</w:t>
      </w:r>
      <w:r>
        <w:rPr>
          <w:rStyle w:val="WW8Num3z0"/>
          <w:rFonts w:ascii="Verdana" w:hAnsi="Verdana"/>
          <w:color w:val="000000"/>
          <w:sz w:val="18"/>
          <w:szCs w:val="18"/>
        </w:rPr>
        <w:t> </w:t>
      </w:r>
      <w:r>
        <w:rPr>
          <w:rStyle w:val="WW8Num2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аксиоматический, диалектический, системный подход, структурно-функциональный, логико-юридический, сравнительно-правовой, социологический, а также анализ, синтез, дедукция, индукция, сравнение, аналогия, абстракция и т.д.</w:t>
      </w:r>
    </w:p>
    <w:p w14:paraId="33A706BC"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базой исследования послужили труды ученых и их фундаментальные положения по теории государства и права, философии права.</w:t>
      </w:r>
    </w:p>
    <w:p w14:paraId="29BA33EA"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Нормативную базу исследования составили действующие, а </w:t>
      </w:r>
      <w:r>
        <w:rPr>
          <w:rFonts w:ascii="Verdana" w:hAnsi="Verdana"/>
          <w:color w:val="000000"/>
          <w:sz w:val="18"/>
          <w:szCs w:val="18"/>
        </w:rPr>
        <w:lastRenderedPageBreak/>
        <w:t>также</w:t>
      </w:r>
      <w:r>
        <w:rPr>
          <w:rStyle w:val="WW8Num3z0"/>
          <w:rFonts w:ascii="Verdana" w:hAnsi="Verdana"/>
          <w:color w:val="000000"/>
          <w:sz w:val="18"/>
          <w:szCs w:val="18"/>
        </w:rPr>
        <w:t> </w:t>
      </w:r>
      <w:r>
        <w:rPr>
          <w:rStyle w:val="WW8Num2z0"/>
          <w:rFonts w:ascii="Verdana" w:hAnsi="Verdana"/>
          <w:color w:val="4682B4"/>
          <w:sz w:val="18"/>
          <w:szCs w:val="18"/>
        </w:rPr>
        <w:t>недействующие</w:t>
      </w:r>
      <w:r>
        <w:rPr>
          <w:rStyle w:val="WW8Num3z0"/>
          <w:rFonts w:ascii="Verdana" w:hAnsi="Verdana"/>
          <w:color w:val="000000"/>
          <w:sz w:val="18"/>
          <w:szCs w:val="18"/>
        </w:rPr>
        <w:t> </w:t>
      </w:r>
      <w:r>
        <w:rPr>
          <w:rFonts w:ascii="Verdana" w:hAnsi="Verdana"/>
          <w:color w:val="000000"/>
          <w:sz w:val="18"/>
          <w:szCs w:val="18"/>
        </w:rPr>
        <w:t>внутригосударственные законы, международно-правовые акты, нормативные документы органов государственной власти и общественных объединений, опубликованные в научных изданиях; фактический материал, нашедший отражение в средствах массовой информации. Нормативные, теоретические, социологические и прикладные источники, взятые в совокупности, стали той информационной базой, которая способствовала достижению научной обоснованности и достоверности формулируемых в диссертации положений. 7</w:t>
      </w:r>
    </w:p>
    <w:p w14:paraId="676654C6"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определяется целями, задачами, объектом и предметом диссертационного исследования, принципиально новым подходом к изучению данной проблемы и обусловленным уточнением и развитием на современной научно-теоретической базе концептуального подхода к юридической фикции. Научная новизна диссертации также определяется совокупностью задач, направленных на теоретико-методологическое и теоретико-правовое изучение юридической . фикции. Важное теоретическое и прикладное значение имеет разработанная понятийная характеристика юридической фикции.</w:t>
      </w:r>
    </w:p>
    <w:p w14:paraId="5BCF15AE"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конкретизируется и находит непосредственное выражение в основных положениях, выносимых на защиту:</w:t>
      </w:r>
    </w:p>
    <w:p w14:paraId="327FA7AD"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Характерные черты юридических фикций в</w:t>
      </w:r>
      <w:r>
        <w:rPr>
          <w:rStyle w:val="WW8Num3z0"/>
          <w:rFonts w:ascii="Verdana" w:hAnsi="Verdana"/>
          <w:color w:val="000000"/>
          <w:sz w:val="18"/>
          <w:szCs w:val="18"/>
        </w:rPr>
        <w:t> </w:t>
      </w:r>
      <w:r>
        <w:rPr>
          <w:rStyle w:val="WW8Num2z0"/>
          <w:rFonts w:ascii="Verdana" w:hAnsi="Verdana"/>
          <w:color w:val="4682B4"/>
          <w:sz w:val="18"/>
          <w:szCs w:val="18"/>
        </w:rPr>
        <w:t>римском</w:t>
      </w:r>
      <w:r>
        <w:rPr>
          <w:rStyle w:val="WW8Num3z0"/>
          <w:rFonts w:ascii="Verdana" w:hAnsi="Verdana"/>
          <w:color w:val="000000"/>
          <w:sz w:val="18"/>
          <w:szCs w:val="18"/>
        </w:rPr>
        <w:t> </w:t>
      </w:r>
      <w:r>
        <w:rPr>
          <w:rFonts w:ascii="Verdana" w:hAnsi="Verdana"/>
          <w:color w:val="000000"/>
          <w:sz w:val="18"/>
          <w:szCs w:val="18"/>
        </w:rPr>
        <w:t>праве: фикции предписывали признавать существующее обстоятельство за. несуществующее и, наоборот, несуществующее за существующее; во всех случаях их применения древнеримскими</w:t>
      </w:r>
      <w:r>
        <w:rPr>
          <w:rStyle w:val="WW8Num3z0"/>
          <w:rFonts w:ascii="Verdana" w:hAnsi="Verdana"/>
          <w:color w:val="000000"/>
          <w:sz w:val="18"/>
          <w:szCs w:val="18"/>
        </w:rPr>
        <w:t> </w:t>
      </w:r>
      <w:r>
        <w:rPr>
          <w:rStyle w:val="WW8Num2z0"/>
          <w:rFonts w:ascii="Verdana" w:hAnsi="Verdana"/>
          <w:color w:val="4682B4"/>
          <w:sz w:val="18"/>
          <w:szCs w:val="18"/>
        </w:rPr>
        <w:t>юристами</w:t>
      </w:r>
      <w:r>
        <w:rPr>
          <w:rStyle w:val="WW8Num3z0"/>
          <w:rFonts w:ascii="Verdana" w:hAnsi="Verdana"/>
          <w:color w:val="000000"/>
          <w:sz w:val="18"/>
          <w:szCs w:val="18"/>
        </w:rPr>
        <w:t> </w:t>
      </w:r>
      <w:r>
        <w:rPr>
          <w:rFonts w:ascii="Verdana" w:hAnsi="Verdana"/>
          <w:color w:val="000000"/>
          <w:sz w:val="18"/>
          <w:szCs w:val="18"/>
        </w:rPr>
        <w:t>осознавалась ложность содержащегося в юридической фикции положения. Осознание этого вытекает из той формы, которую использовали римляне при ее создании. Для обозначения фикции в римском праве, особенно в отношении</w:t>
      </w:r>
      <w:r>
        <w:rPr>
          <w:rStyle w:val="WW8Num3z0"/>
          <w:rFonts w:ascii="Verdana" w:hAnsi="Verdana"/>
          <w:color w:val="000000"/>
          <w:sz w:val="18"/>
          <w:szCs w:val="18"/>
        </w:rPr>
        <w:t> </w:t>
      </w:r>
      <w:r>
        <w:rPr>
          <w:rStyle w:val="WW8Num2z0"/>
          <w:rFonts w:ascii="Verdana" w:hAnsi="Verdana"/>
          <w:color w:val="4682B4"/>
          <w:sz w:val="18"/>
          <w:szCs w:val="18"/>
        </w:rPr>
        <w:t>преторских</w:t>
      </w:r>
      <w:r>
        <w:rPr>
          <w:rStyle w:val="WW8Num3z0"/>
          <w:rFonts w:ascii="Verdana" w:hAnsi="Verdana"/>
          <w:color w:val="000000"/>
          <w:sz w:val="18"/>
          <w:szCs w:val="18"/>
        </w:rPr>
        <w:t> </w:t>
      </w:r>
      <w:r>
        <w:rPr>
          <w:rFonts w:ascii="Verdana" w:hAnsi="Verdana"/>
          <w:color w:val="000000"/>
          <w:sz w:val="18"/>
          <w:szCs w:val="18"/>
        </w:rPr>
        <w:t>фикций, чаще всего использовалась форма «</w:t>
      </w:r>
      <w:r>
        <w:rPr>
          <w:rStyle w:val="WW8Num2z0"/>
          <w:rFonts w:ascii="Verdana" w:hAnsi="Verdana"/>
          <w:color w:val="4682B4"/>
          <w:sz w:val="18"/>
          <w:szCs w:val="18"/>
        </w:rPr>
        <w:t>ас б!</w:t>
      </w:r>
      <w:r>
        <w:rPr>
          <w:rFonts w:ascii="Verdana" w:hAnsi="Verdana"/>
          <w:color w:val="000000"/>
          <w:sz w:val="18"/>
          <w:szCs w:val="18"/>
        </w:rPr>
        <w:t>» (как бы, как если бы) или просто «зЬ&gt; (если). Другими словами, римская юридическая фикция несла в себе грамматическое знание своей ложности; невозможно было юридически опровергнуть содержащиеся в юридических фикциях ложные положения.</w:t>
      </w:r>
    </w:p>
    <w:p w14:paraId="66506E2A"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Юридические фикции в римском праве можно определить как особый прием юридической техники, заключающийся в признании</w:t>
      </w:r>
      <w:r>
        <w:rPr>
          <w:rStyle w:val="WW8Num3z0"/>
          <w:rFonts w:ascii="Verdana" w:hAnsi="Verdana"/>
          <w:color w:val="000000"/>
          <w:sz w:val="18"/>
          <w:szCs w:val="18"/>
        </w:rPr>
        <w:t> </w:t>
      </w:r>
      <w:r>
        <w:rPr>
          <w:rStyle w:val="WW8Num2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ложного положения истиной, возможность опровержения которой не имеет никакого юридического значения. При этом римские юридические фикции преследовали две цели:</w:t>
      </w:r>
      <w:r>
        <w:rPr>
          <w:rStyle w:val="WW8Num3z0"/>
          <w:rFonts w:ascii="Verdana" w:hAnsi="Verdana"/>
          <w:color w:val="000000"/>
          <w:sz w:val="18"/>
          <w:szCs w:val="18"/>
        </w:rPr>
        <w:t> </w:t>
      </w:r>
      <w:r>
        <w:rPr>
          <w:rStyle w:val="WW8Num2z0"/>
          <w:rFonts w:ascii="Verdana" w:hAnsi="Verdana"/>
          <w:color w:val="4682B4"/>
          <w:sz w:val="18"/>
          <w:szCs w:val="18"/>
        </w:rPr>
        <w:t>преторские</w:t>
      </w:r>
      <w:r>
        <w:rPr>
          <w:rStyle w:val="WW8Num3z0"/>
          <w:rFonts w:ascii="Verdana" w:hAnsi="Verdana"/>
          <w:color w:val="000000"/>
          <w:sz w:val="18"/>
          <w:szCs w:val="18"/>
        </w:rPr>
        <w:t> </w:t>
      </w:r>
      <w:r>
        <w:rPr>
          <w:rFonts w:ascii="Verdana" w:hAnsi="Verdana"/>
          <w:color w:val="000000"/>
          <w:sz w:val="18"/>
          <w:szCs w:val="18"/>
        </w:rPr>
        <w:t>фикции подводили не урегулированные правом общественные отношения под действие уже существовавших 8 правовых норм, а остальные фикции способствовали более быстрому и простому решению различных юридических вопросов. Юридические фикции не только выполняли функцию распространения правовых норм на не</w:t>
      </w:r>
      <w:r>
        <w:rPr>
          <w:rStyle w:val="WW8Num3z0"/>
          <w:rFonts w:ascii="Verdana" w:hAnsi="Verdana"/>
          <w:color w:val="000000"/>
          <w:sz w:val="18"/>
          <w:szCs w:val="18"/>
        </w:rPr>
        <w:t> </w:t>
      </w:r>
      <w:r>
        <w:rPr>
          <w:rStyle w:val="WW8Num2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правом общественные отношения, но и использовались в качестве средств юридической экономии, то есть они представляли собой легальные способы более быстрого и простого решения различных вопросов, возникавших в правовой системе Древнего Рима.</w:t>
      </w:r>
    </w:p>
    <w:p w14:paraId="369F24B0"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Юридическая фикция представляет собой особое средство юридической техники,</w:t>
      </w:r>
      <w:r>
        <w:rPr>
          <w:rStyle w:val="WW8Num3z0"/>
          <w:rFonts w:ascii="Verdana" w:hAnsi="Verdana"/>
          <w:color w:val="000000"/>
          <w:sz w:val="18"/>
          <w:szCs w:val="18"/>
        </w:rPr>
        <w:t> </w:t>
      </w:r>
      <w:r>
        <w:rPr>
          <w:rStyle w:val="WW8Num2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в правовых актах и используемое в юридической практике как нормативное</w:t>
      </w:r>
      <w:r>
        <w:rPr>
          <w:rStyle w:val="WW8Num3z0"/>
          <w:rFonts w:ascii="Verdana" w:hAnsi="Verdana"/>
          <w:color w:val="000000"/>
          <w:sz w:val="18"/>
          <w:szCs w:val="18"/>
        </w:rPr>
        <w:t> </w:t>
      </w:r>
      <w:r>
        <w:rPr>
          <w:rStyle w:val="WW8Num2z0"/>
          <w:rFonts w:ascii="Verdana" w:hAnsi="Verdana"/>
          <w:color w:val="4682B4"/>
          <w:sz w:val="18"/>
          <w:szCs w:val="18"/>
        </w:rPr>
        <w:t>предписание</w:t>
      </w:r>
      <w:r>
        <w:rPr>
          <w:rStyle w:val="WW8Num3z0"/>
          <w:rFonts w:ascii="Verdana" w:hAnsi="Verdana"/>
          <w:color w:val="000000"/>
          <w:sz w:val="18"/>
          <w:szCs w:val="18"/>
        </w:rPr>
        <w:t> </w:t>
      </w:r>
      <w:r>
        <w:rPr>
          <w:rFonts w:ascii="Verdana" w:hAnsi="Verdana"/>
          <w:color w:val="000000"/>
          <w:sz w:val="18"/>
          <w:szCs w:val="18"/>
        </w:rPr>
        <w:t>в виде специфического способа (приема), выражающегося в провозглашении существующего факта или обстоятельства, в действительности не имеющих места, при помощи которого заведомо ложное положение, признанное законодательством существующим и ставшее в силу этого</w:t>
      </w:r>
      <w:r>
        <w:rPr>
          <w:rStyle w:val="WW8Num3z0"/>
          <w:rFonts w:ascii="Verdana" w:hAnsi="Verdana"/>
          <w:color w:val="000000"/>
          <w:sz w:val="18"/>
          <w:szCs w:val="18"/>
        </w:rPr>
        <w:t> </w:t>
      </w:r>
      <w:r>
        <w:rPr>
          <w:rStyle w:val="WW8Num2z0"/>
          <w:rFonts w:ascii="Verdana" w:hAnsi="Verdana"/>
          <w:color w:val="4682B4"/>
          <w:sz w:val="18"/>
          <w:szCs w:val="18"/>
        </w:rPr>
        <w:t>общеобязательным</w:t>
      </w:r>
      <w:r>
        <w:rPr>
          <w:rFonts w:ascii="Verdana" w:hAnsi="Verdana"/>
          <w:color w:val="000000"/>
          <w:sz w:val="18"/>
          <w:szCs w:val="18"/>
        </w:rPr>
        <w:t>, условно признается истиной, возможность опровержения которой, как правило, не имеет никакого юридического значения. Фикция не соответствует действительности и не способна ее объяснить, но это научный прием, помогающий осуществить жизненную задачу разграничения интересов. Таким образом, фикции в праве применяются главным образом в следующих случаях: как способ преодоления ситуации неопределенности (неизвестности); как средство юридической экономии; как способ распространения правового режима одного объекта на другой объект и т. д.</w:t>
      </w:r>
    </w:p>
    <w:p w14:paraId="124F4F34"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Юридическая фикция — это способ правового регулирования, при котором</w:t>
      </w:r>
      <w:r>
        <w:rPr>
          <w:rStyle w:val="WW8Num3z0"/>
          <w:rFonts w:ascii="Verdana" w:hAnsi="Verdana"/>
          <w:color w:val="000000"/>
          <w:sz w:val="18"/>
          <w:szCs w:val="18"/>
        </w:rPr>
        <w:t> </w:t>
      </w:r>
      <w:r>
        <w:rPr>
          <w:rStyle w:val="WW8Num2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 xml:space="preserve">придает объекту правового регулирования те свойства, которыми данный объект не располагает. В самом общем виде использование юридических фикций освобождает от необходимости объяснять многие положения права; упрощает процедуру правового регулирования; </w:t>
      </w:r>
      <w:r>
        <w:rPr>
          <w:rFonts w:ascii="Verdana" w:hAnsi="Verdana"/>
          <w:color w:val="000000"/>
          <w:sz w:val="18"/>
          <w:szCs w:val="18"/>
        </w:rPr>
        <w:lastRenderedPageBreak/>
        <w:t>будучи особым приемом, оптимизирует нормативную систему; исключает избыточность правового регулирования. При этом используется юридическая фикция в различных отраслях права для того, чтобы оптимизировать 9 правовое регулирование сходных между собой отношений.</w:t>
      </w:r>
    </w:p>
    <w:p w14:paraId="079E3A83"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Юридические фикции в конституционном праве имеют сущность, несколько отличную от тех, что встречаются в других отраслях права. Появление юридических фикций в конституционном праве определено обстоятельствами мировоззренческого, идеологического свойства, и происходит это неосознанно. В то же время не исключается целенаправленное формирование, по вполне объяснимым политическим мотивам, «имитационно-манипулятивных» юридических конструкций в виде юридических фикций. Юридические фикции в конституционном праве возникают в качестве особых гносеологических феноменов, детерминируемых иррациональностью политики, а также особенностями человеческого сознания. Эти феномены, получая юридическую институционализацию, сообщают заведомую условность, сюрреалистичность институтам (элементам) конституционно-правовой системы.</w:t>
      </w:r>
    </w:p>
    <w:p w14:paraId="5C37650B"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К достоинствам теории фикции следует отнести то, что она обосновывает отсутствие юридического лица как такового, признавая его законодательно</w:t>
      </w:r>
      <w:r>
        <w:rPr>
          <w:rStyle w:val="WW8Num3z0"/>
          <w:rFonts w:ascii="Verdana" w:hAnsi="Verdana"/>
          <w:color w:val="000000"/>
          <w:sz w:val="18"/>
          <w:szCs w:val="18"/>
        </w:rPr>
        <w:t> </w:t>
      </w:r>
      <w:r>
        <w:rPr>
          <w:rStyle w:val="WW8Num2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формой осуществления хозяйственной деятельности; наделяет эту форму</w:t>
      </w:r>
      <w:r>
        <w:rPr>
          <w:rStyle w:val="WW8Num3z0"/>
          <w:rFonts w:ascii="Verdana" w:hAnsi="Verdana"/>
          <w:color w:val="000000"/>
          <w:sz w:val="18"/>
          <w:szCs w:val="18"/>
        </w:rPr>
        <w:t> </w:t>
      </w:r>
      <w:r>
        <w:rPr>
          <w:rStyle w:val="WW8Num2z0"/>
          <w:rFonts w:ascii="Verdana" w:hAnsi="Verdana"/>
          <w:color w:val="4682B4"/>
          <w:sz w:val="18"/>
          <w:szCs w:val="18"/>
        </w:rPr>
        <w:t>правосубъектностью</w:t>
      </w:r>
      <w:r>
        <w:rPr>
          <w:rStyle w:val="WW8Num3z0"/>
          <w:rFonts w:ascii="Verdana" w:hAnsi="Verdana"/>
          <w:color w:val="000000"/>
          <w:sz w:val="18"/>
          <w:szCs w:val="18"/>
        </w:rPr>
        <w:t> </w:t>
      </w:r>
      <w:r>
        <w:rPr>
          <w:rFonts w:ascii="Verdana" w:hAnsi="Verdana"/>
          <w:color w:val="000000"/>
          <w:sz w:val="18"/>
          <w:szCs w:val="18"/>
        </w:rPr>
        <w:t>и вводит ее в гражданский оборот в качестве самостоятельного, независимого от его учредителей субъекта, обладающего обособленным</w:t>
      </w:r>
      <w:r>
        <w:rPr>
          <w:rStyle w:val="WW8Num3z0"/>
          <w:rFonts w:ascii="Verdana" w:hAnsi="Verdana"/>
          <w:color w:val="000000"/>
          <w:sz w:val="18"/>
          <w:szCs w:val="18"/>
        </w:rPr>
        <w:t> </w:t>
      </w:r>
      <w:r>
        <w:rPr>
          <w:rStyle w:val="WW8Num2z0"/>
          <w:rFonts w:ascii="Verdana" w:hAnsi="Verdana"/>
          <w:color w:val="4682B4"/>
          <w:sz w:val="18"/>
          <w:szCs w:val="18"/>
        </w:rPr>
        <w:t>имуществом</w:t>
      </w:r>
      <w:r>
        <w:rPr>
          <w:rFonts w:ascii="Verdana" w:hAnsi="Verdana"/>
          <w:color w:val="000000"/>
          <w:sz w:val="18"/>
          <w:szCs w:val="18"/>
        </w:rPr>
        <w:t>. Недостатком является необходимость допуска организаций со статусом юридического лица в гражданский оборот в</w:t>
      </w:r>
      <w:r>
        <w:rPr>
          <w:rStyle w:val="WW8Num3z0"/>
          <w:rFonts w:ascii="Verdana" w:hAnsi="Verdana"/>
          <w:color w:val="000000"/>
          <w:sz w:val="18"/>
          <w:szCs w:val="18"/>
        </w:rPr>
        <w:t> </w:t>
      </w:r>
      <w:r>
        <w:rPr>
          <w:rStyle w:val="WW8Num2z0"/>
          <w:rFonts w:ascii="Verdana" w:hAnsi="Verdana"/>
          <w:color w:val="4682B4"/>
          <w:sz w:val="18"/>
          <w:szCs w:val="18"/>
        </w:rPr>
        <w:t>разрешительном</w:t>
      </w:r>
      <w:r>
        <w:rPr>
          <w:rStyle w:val="WW8Num3z0"/>
          <w:rFonts w:ascii="Verdana" w:hAnsi="Verdana"/>
          <w:color w:val="000000"/>
          <w:sz w:val="18"/>
          <w:szCs w:val="18"/>
        </w:rPr>
        <w:t> </w:t>
      </w:r>
      <w:r>
        <w:rPr>
          <w:rFonts w:ascii="Verdana" w:hAnsi="Verdana"/>
          <w:color w:val="000000"/>
          <w:sz w:val="18"/>
          <w:szCs w:val="18"/>
        </w:rPr>
        <w:t>порядке. Вместе с тем указанный недостаток с течением времени и изменением социальных условий осуществления хозяйственной деятельности успешно преодолен практической</w:t>
      </w:r>
      <w:r>
        <w:rPr>
          <w:rStyle w:val="WW8Num3z0"/>
          <w:rFonts w:ascii="Verdana" w:hAnsi="Verdana"/>
          <w:color w:val="000000"/>
          <w:sz w:val="18"/>
          <w:szCs w:val="18"/>
        </w:rPr>
        <w:t> </w:t>
      </w:r>
      <w:r>
        <w:rPr>
          <w:rStyle w:val="WW8Num2z0"/>
          <w:rFonts w:ascii="Verdana" w:hAnsi="Verdana"/>
          <w:color w:val="4682B4"/>
          <w:sz w:val="18"/>
          <w:szCs w:val="18"/>
        </w:rPr>
        <w:t>юриспруденцией</w:t>
      </w:r>
      <w:r>
        <w:rPr>
          <w:rFonts w:ascii="Verdana" w:hAnsi="Verdana"/>
          <w:color w:val="000000"/>
          <w:sz w:val="18"/>
          <w:szCs w:val="18"/>
        </w:rPr>
        <w:t>.</w:t>
      </w:r>
    </w:p>
    <w:p w14:paraId="542C2C57"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Применение юридических фикций в гражданском праве продиктовано, в первую очередь, природой социально-экономических отношений, которые носят противоречивый характер и не могут быть решены путем использования обычных правовых средств.</w:t>
      </w:r>
    </w:p>
    <w:p w14:paraId="3DADDB2D"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Закрепление в гражданском</w:t>
      </w:r>
      <w:r>
        <w:rPr>
          <w:rStyle w:val="WW8Num3z0"/>
          <w:rFonts w:ascii="Verdana" w:hAnsi="Verdana"/>
          <w:color w:val="000000"/>
          <w:sz w:val="18"/>
          <w:szCs w:val="18"/>
        </w:rPr>
        <w:t> </w:t>
      </w:r>
      <w:r>
        <w:rPr>
          <w:rStyle w:val="WW8Num2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законе юридических</w:t>
      </w:r>
    </w:p>
    <w:p w14:paraId="51BE1175"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фикций позволяет сделать вывод о сочетании достоверности, вероятности и даже заведомой недостоверности при установлении обстоятельств дела. Исходя из этого, под гражданской</w:t>
      </w:r>
      <w:r>
        <w:rPr>
          <w:rStyle w:val="WW8Num3z0"/>
          <w:rFonts w:ascii="Verdana" w:hAnsi="Verdana"/>
          <w:color w:val="000000"/>
          <w:sz w:val="18"/>
          <w:szCs w:val="18"/>
        </w:rPr>
        <w:t> </w:t>
      </w:r>
      <w:r>
        <w:rPr>
          <w:rStyle w:val="WW8Num2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фикцией необходимо понимать принятие факта, не соответствующего действительности, существующим (или наоборот), установленное нормами гражданского</w:t>
      </w:r>
      <w:r>
        <w:rPr>
          <w:rStyle w:val="WW8Num3z0"/>
          <w:rFonts w:ascii="Verdana" w:hAnsi="Verdana"/>
          <w:color w:val="000000"/>
          <w:sz w:val="18"/>
          <w:szCs w:val="18"/>
        </w:rPr>
        <w:t> </w:t>
      </w:r>
      <w:r>
        <w:rPr>
          <w:rStyle w:val="WW8Num2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 вызывающее определенные юридические последствия.</w:t>
      </w:r>
    </w:p>
    <w:p w14:paraId="03B0939E"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Для того чтобы дать правильную квалификацию</w:t>
      </w:r>
      <w:r>
        <w:rPr>
          <w:rStyle w:val="WW8Num3z0"/>
          <w:rFonts w:ascii="Verdana" w:hAnsi="Verdana"/>
          <w:color w:val="000000"/>
          <w:sz w:val="18"/>
          <w:szCs w:val="18"/>
        </w:rPr>
        <w:t> </w:t>
      </w:r>
      <w:r>
        <w:rPr>
          <w:rStyle w:val="WW8Num2z0"/>
          <w:rFonts w:ascii="Verdana" w:hAnsi="Verdana"/>
          <w:color w:val="4682B4"/>
          <w:sz w:val="18"/>
          <w:szCs w:val="18"/>
        </w:rPr>
        <w:t>преступлений</w:t>
      </w:r>
      <w:r>
        <w:rPr>
          <w:rFonts w:ascii="Verdana" w:hAnsi="Verdana"/>
          <w:color w:val="000000"/>
          <w:sz w:val="18"/>
          <w:szCs w:val="18"/>
        </w:rPr>
        <w:t>, необходимо различать законодательные и</w:t>
      </w:r>
      <w:r>
        <w:rPr>
          <w:rStyle w:val="WW8Num3z0"/>
          <w:rFonts w:ascii="Verdana" w:hAnsi="Verdana"/>
          <w:color w:val="000000"/>
          <w:sz w:val="18"/>
          <w:szCs w:val="18"/>
        </w:rPr>
        <w:t> </w:t>
      </w:r>
      <w:r>
        <w:rPr>
          <w:rStyle w:val="WW8Num2z0"/>
          <w:rFonts w:ascii="Verdana" w:hAnsi="Verdana"/>
          <w:color w:val="4682B4"/>
          <w:sz w:val="18"/>
          <w:szCs w:val="18"/>
        </w:rPr>
        <w:t>правоприменительные</w:t>
      </w:r>
      <w:r>
        <w:rPr>
          <w:rStyle w:val="WW8Num3z0"/>
          <w:rFonts w:ascii="Verdana" w:hAnsi="Verdana"/>
          <w:color w:val="000000"/>
          <w:sz w:val="18"/>
          <w:szCs w:val="18"/>
        </w:rPr>
        <w:t> </w:t>
      </w:r>
      <w:r>
        <w:rPr>
          <w:rFonts w:ascii="Verdana" w:hAnsi="Verdana"/>
          <w:color w:val="000000"/>
          <w:sz w:val="18"/>
          <w:szCs w:val="18"/>
        </w:rPr>
        <w:t>фикции в уголовном праве. Под законодательной</w:t>
      </w:r>
      <w:r>
        <w:rPr>
          <w:rStyle w:val="WW8Num3z0"/>
          <w:rFonts w:ascii="Verdana" w:hAnsi="Verdana"/>
          <w:color w:val="000000"/>
          <w:sz w:val="18"/>
          <w:szCs w:val="18"/>
        </w:rPr>
        <w:t> </w:t>
      </w:r>
      <w:r>
        <w:rPr>
          <w:rStyle w:val="WW8Num2z0"/>
          <w:rFonts w:ascii="Verdana" w:hAnsi="Verdana"/>
          <w:color w:val="4682B4"/>
          <w:sz w:val="18"/>
          <w:szCs w:val="18"/>
        </w:rPr>
        <w:t>фикцией</w:t>
      </w:r>
      <w:r>
        <w:rPr>
          <w:rStyle w:val="WW8Num3z0"/>
          <w:rFonts w:ascii="Verdana" w:hAnsi="Verdana"/>
          <w:color w:val="000000"/>
          <w:sz w:val="18"/>
          <w:szCs w:val="18"/>
        </w:rPr>
        <w:t> </w:t>
      </w:r>
      <w:r>
        <w:rPr>
          <w:rFonts w:ascii="Verdana" w:hAnsi="Verdana"/>
          <w:color w:val="000000"/>
          <w:sz w:val="18"/>
          <w:szCs w:val="18"/>
        </w:rPr>
        <w:t>следует понимать законодательный прием, в результате которого возникает правовая норма, которая создает заведомо условную, не соответствующую действительности, пропозицию (</w:t>
      </w:r>
      <w:r>
        <w:rPr>
          <w:rStyle w:val="WW8Num2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формулу). Правоприменительные фикции имеют иную правовую природу, так как связаны с квалификацией преступлений. Правоприменительная фикция имеет место в случае квалификации оконченных преступлений в качестве</w:t>
      </w:r>
      <w:r>
        <w:rPr>
          <w:rStyle w:val="WW8Num3z0"/>
          <w:rFonts w:ascii="Verdana" w:hAnsi="Verdana"/>
          <w:color w:val="000000"/>
          <w:sz w:val="18"/>
          <w:szCs w:val="18"/>
        </w:rPr>
        <w:t> </w:t>
      </w:r>
      <w:r>
        <w:rPr>
          <w:rStyle w:val="WW8Num2z0"/>
          <w:rFonts w:ascii="Verdana" w:hAnsi="Verdana"/>
          <w:color w:val="4682B4"/>
          <w:sz w:val="18"/>
          <w:szCs w:val="18"/>
        </w:rPr>
        <w:t>неоконченных</w:t>
      </w:r>
      <w:r>
        <w:rPr>
          <w:rStyle w:val="WW8Num3z0"/>
          <w:rFonts w:ascii="Verdana" w:hAnsi="Verdana"/>
          <w:color w:val="000000"/>
          <w:sz w:val="18"/>
          <w:szCs w:val="18"/>
        </w:rPr>
        <w:t> </w:t>
      </w:r>
      <w:r>
        <w:rPr>
          <w:rFonts w:ascii="Verdana" w:hAnsi="Verdana"/>
          <w:color w:val="000000"/>
          <w:sz w:val="18"/>
          <w:szCs w:val="18"/>
        </w:rPr>
        <w:t>криминальных актов с отягчающими признаками, которые</w:t>
      </w:r>
      <w:r>
        <w:rPr>
          <w:rStyle w:val="WW8Num3z0"/>
          <w:rFonts w:ascii="Verdana" w:hAnsi="Verdana"/>
          <w:color w:val="000000"/>
          <w:sz w:val="18"/>
          <w:szCs w:val="18"/>
        </w:rPr>
        <w:t> </w:t>
      </w:r>
      <w:r>
        <w:rPr>
          <w:rStyle w:val="WW8Num2z0"/>
          <w:rFonts w:ascii="Verdana" w:hAnsi="Verdana"/>
          <w:color w:val="4682B4"/>
          <w:sz w:val="18"/>
          <w:szCs w:val="18"/>
        </w:rPr>
        <w:t>охватывались</w:t>
      </w:r>
      <w:r>
        <w:rPr>
          <w:rStyle w:val="WW8Num3z0"/>
          <w:rFonts w:ascii="Verdana" w:hAnsi="Verdana"/>
          <w:color w:val="000000"/>
          <w:sz w:val="18"/>
          <w:szCs w:val="18"/>
        </w:rPr>
        <w:t> </w:t>
      </w:r>
      <w:r>
        <w:rPr>
          <w:rFonts w:ascii="Verdana" w:hAnsi="Verdana"/>
          <w:color w:val="000000"/>
          <w:sz w:val="18"/>
          <w:szCs w:val="18"/>
        </w:rPr>
        <w:t>умыслом виновного лица. Такого рода фикции дают возможность</w:t>
      </w:r>
      <w:r>
        <w:rPr>
          <w:rStyle w:val="WW8Num3z0"/>
          <w:rFonts w:ascii="Verdana" w:hAnsi="Verdana"/>
          <w:color w:val="000000"/>
          <w:sz w:val="18"/>
          <w:szCs w:val="18"/>
        </w:rPr>
        <w:t> </w:t>
      </w:r>
      <w:r>
        <w:rPr>
          <w:rStyle w:val="WW8Num2z0"/>
          <w:rFonts w:ascii="Verdana" w:hAnsi="Verdana"/>
          <w:color w:val="4682B4"/>
          <w:sz w:val="18"/>
          <w:szCs w:val="18"/>
        </w:rPr>
        <w:t>правоприменителю</w:t>
      </w:r>
      <w:r>
        <w:rPr>
          <w:rStyle w:val="WW8Num3z0"/>
          <w:rFonts w:ascii="Verdana" w:hAnsi="Verdana"/>
          <w:color w:val="000000"/>
          <w:sz w:val="18"/>
          <w:szCs w:val="18"/>
        </w:rPr>
        <w:t> </w:t>
      </w:r>
      <w:r>
        <w:rPr>
          <w:rFonts w:ascii="Verdana" w:hAnsi="Verdana"/>
          <w:color w:val="000000"/>
          <w:sz w:val="18"/>
          <w:szCs w:val="18"/>
        </w:rPr>
        <w:t>по своему усмотрению либо расширять реальность,</w:t>
      </w:r>
      <w:r>
        <w:rPr>
          <w:rStyle w:val="WW8Num3z0"/>
          <w:rFonts w:ascii="Verdana" w:hAnsi="Verdana"/>
          <w:color w:val="000000"/>
          <w:sz w:val="18"/>
          <w:szCs w:val="18"/>
        </w:rPr>
        <w:t> </w:t>
      </w:r>
      <w:r>
        <w:rPr>
          <w:rStyle w:val="WW8Num2z0"/>
          <w:rFonts w:ascii="Verdana" w:hAnsi="Verdana"/>
          <w:color w:val="4682B4"/>
          <w:sz w:val="18"/>
          <w:szCs w:val="18"/>
        </w:rPr>
        <w:t>квалифицируя</w:t>
      </w:r>
      <w:r>
        <w:rPr>
          <w:rStyle w:val="WW8Num3z0"/>
          <w:rFonts w:ascii="Verdana" w:hAnsi="Verdana"/>
          <w:color w:val="000000"/>
          <w:sz w:val="18"/>
          <w:szCs w:val="18"/>
        </w:rPr>
        <w:t> </w:t>
      </w:r>
      <w:r>
        <w:rPr>
          <w:rFonts w:ascii="Verdana" w:hAnsi="Verdana"/>
          <w:color w:val="000000"/>
          <w:sz w:val="18"/>
          <w:szCs w:val="18"/>
        </w:rPr>
        <w:t>содеянное по правилам совокупности преступлений, либо ее сужать, квалифицируя оконченное</w:t>
      </w:r>
      <w:r>
        <w:rPr>
          <w:rStyle w:val="WW8Num3z0"/>
          <w:rFonts w:ascii="Verdana" w:hAnsi="Verdana"/>
          <w:color w:val="000000"/>
          <w:sz w:val="18"/>
          <w:szCs w:val="18"/>
        </w:rPr>
        <w:t> </w:t>
      </w:r>
      <w:r>
        <w:rPr>
          <w:rStyle w:val="WW8Num2z0"/>
          <w:rFonts w:ascii="Verdana" w:hAnsi="Verdana"/>
          <w:color w:val="4682B4"/>
          <w:sz w:val="18"/>
          <w:szCs w:val="18"/>
        </w:rPr>
        <w:t>убийство</w:t>
      </w:r>
      <w:r>
        <w:rPr>
          <w:rStyle w:val="WW8Num3z0"/>
          <w:rFonts w:ascii="Verdana" w:hAnsi="Verdana"/>
          <w:color w:val="000000"/>
          <w:sz w:val="18"/>
          <w:szCs w:val="18"/>
        </w:rPr>
        <w:t> </w:t>
      </w:r>
      <w:r>
        <w:rPr>
          <w:rFonts w:ascii="Verdana" w:hAnsi="Verdana"/>
          <w:color w:val="000000"/>
          <w:sz w:val="18"/>
          <w:szCs w:val="18"/>
        </w:rPr>
        <w:t>в качестве покушения. Такого рода фикции зачастую противоречат фактическим обстоятельствам дела, фигурирующим в</w:t>
      </w:r>
      <w:r>
        <w:rPr>
          <w:rStyle w:val="WW8Num3z0"/>
          <w:rFonts w:ascii="Verdana" w:hAnsi="Verdana"/>
          <w:color w:val="000000"/>
          <w:sz w:val="18"/>
          <w:szCs w:val="18"/>
        </w:rPr>
        <w:t> </w:t>
      </w:r>
      <w:r>
        <w:rPr>
          <w:rStyle w:val="WW8Num2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и судебных документах. Тем самым правоприменительные фикции отчуждают закон от прав и</w:t>
      </w:r>
      <w:r>
        <w:rPr>
          <w:rStyle w:val="WW8Num3z0"/>
          <w:rFonts w:ascii="Verdana" w:hAnsi="Verdana"/>
          <w:color w:val="000000"/>
          <w:sz w:val="18"/>
          <w:szCs w:val="18"/>
        </w:rPr>
        <w:t> </w:t>
      </w:r>
      <w:r>
        <w:rPr>
          <w:rStyle w:val="WW8Num2z0"/>
          <w:rFonts w:ascii="Verdana" w:hAnsi="Verdana"/>
          <w:color w:val="4682B4"/>
          <w:sz w:val="18"/>
          <w:szCs w:val="18"/>
        </w:rPr>
        <w:t>правомерных</w:t>
      </w:r>
      <w:r>
        <w:rPr>
          <w:rStyle w:val="WW8Num3z0"/>
          <w:rFonts w:ascii="Verdana" w:hAnsi="Verdana"/>
          <w:color w:val="000000"/>
          <w:sz w:val="18"/>
          <w:szCs w:val="18"/>
        </w:rPr>
        <w:t> </w:t>
      </w:r>
      <w:r>
        <w:rPr>
          <w:rFonts w:ascii="Verdana" w:hAnsi="Verdana"/>
          <w:color w:val="000000"/>
          <w:sz w:val="18"/>
          <w:szCs w:val="18"/>
        </w:rPr>
        <w:t>интересов потерпевших и их</w:t>
      </w:r>
      <w:r>
        <w:rPr>
          <w:rStyle w:val="WW8Num3z0"/>
          <w:rFonts w:ascii="Verdana" w:hAnsi="Verdana"/>
          <w:color w:val="000000"/>
          <w:sz w:val="18"/>
          <w:szCs w:val="18"/>
        </w:rPr>
        <w:t> </w:t>
      </w:r>
      <w:r>
        <w:rPr>
          <w:rStyle w:val="WW8Num2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представителей. Фикции как таковые создают искусственную правовую среду и не в полной мере соответствуют такой цели</w:t>
      </w:r>
      <w:r>
        <w:rPr>
          <w:rStyle w:val="WW8Num3z0"/>
          <w:rFonts w:ascii="Verdana" w:hAnsi="Verdana"/>
          <w:color w:val="000000"/>
          <w:sz w:val="18"/>
          <w:szCs w:val="18"/>
        </w:rPr>
        <w:t> </w:t>
      </w:r>
      <w:r>
        <w:rPr>
          <w:rStyle w:val="WW8Num2z0"/>
          <w:rFonts w:ascii="Verdana" w:hAnsi="Verdana"/>
          <w:color w:val="4682B4"/>
          <w:sz w:val="18"/>
          <w:szCs w:val="18"/>
        </w:rPr>
        <w:t>наказания</w:t>
      </w:r>
      <w:r>
        <w:rPr>
          <w:rFonts w:ascii="Verdana" w:hAnsi="Verdana"/>
          <w:color w:val="000000"/>
          <w:sz w:val="18"/>
          <w:szCs w:val="18"/>
        </w:rPr>
        <w:t>, как восстановление социальной справедливости.</w:t>
      </w:r>
    </w:p>
    <w:p w14:paraId="281BCD45"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Научно-теоретическая значимость исследования состоит в том, что на монографическом уровне определяется вклад в дальнейшее развитие и модернизацию концепции юридической фикции, ее приближение к</w:t>
      </w:r>
    </w:p>
    <w:p w14:paraId="4D9EA4BC"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11 состоянию соответствия современному уровню развития юридической науки и действующего законодательства, а также решение теоретико-правовых проблем в этой сфере.</w:t>
      </w:r>
    </w:p>
    <w:p w14:paraId="5A22A3E0"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Теоретические выводы, сформулированные в диссертации, вносят определенный вклад в развитие общей теории права, в частности, существенно дополняют и развивают учение о правовой надстройке, что позволяет не только сформировать научную основу для дальнейшего изучения проблемы, но и оптимизировать процесс формирования правовой надстройки.</w:t>
      </w:r>
    </w:p>
    <w:p w14:paraId="7DF5B192"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 том, что ее положения могут быть использованы для создания и внедрения в практику системы знаний о юридической фикции. Кроме того, проведенное исследование соответствующих аспектов теории и практики</w:t>
      </w:r>
      <w:r>
        <w:rPr>
          <w:rStyle w:val="WW8Num3z0"/>
          <w:rFonts w:ascii="Verdana" w:hAnsi="Verdana"/>
          <w:color w:val="000000"/>
          <w:sz w:val="18"/>
          <w:szCs w:val="18"/>
        </w:rPr>
        <w:t> </w:t>
      </w:r>
      <w:r>
        <w:rPr>
          <w:rStyle w:val="WW8Num2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юридических фикций, и анализ выявленных научно-теоретических проблем позволили предложить пути их решения.</w:t>
      </w:r>
    </w:p>
    <w:p w14:paraId="55AA2F24"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Дальнейшая детализация основных положений диссертации даст возможность более глубоко проанализировать юридические фикции в организационно-функциональной деятельности текущего законодательства.</w:t>
      </w:r>
    </w:p>
    <w:p w14:paraId="7CDF50B7"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Основные положения и результаты диссертационной работы выступали предметом обсуждения и были одобрены на заседаниях кафедры государственно-правовых дисциплин ФГКОУ</w:t>
      </w:r>
      <w:r>
        <w:rPr>
          <w:rStyle w:val="WW8Num3z0"/>
          <w:rFonts w:ascii="Verdana" w:hAnsi="Verdana"/>
          <w:color w:val="000000"/>
          <w:sz w:val="18"/>
          <w:szCs w:val="18"/>
        </w:rPr>
        <w:t> </w:t>
      </w:r>
      <w:r>
        <w:rPr>
          <w:rStyle w:val="WW8Num2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Ростовский юридический институт МВД России</w:t>
      </w:r>
      <w:r>
        <w:rPr>
          <w:rFonts w:ascii="Verdana" w:hAnsi="Verdana"/>
          <w:color w:val="000000"/>
          <w:sz w:val="18"/>
          <w:szCs w:val="18"/>
        </w:rPr>
        <w:t>». Отдельные теоретико-правовые выводы работы были положены в основу докладов автора на научных и научно-практических межвузовских, вузовских и кафедральных конференциях: «Порядок общества: проблемы теории и</w:t>
      </w:r>
      <w:r>
        <w:rPr>
          <w:rStyle w:val="WW8Num3z0"/>
          <w:rFonts w:ascii="Verdana" w:hAnsi="Verdana"/>
          <w:color w:val="000000"/>
          <w:sz w:val="18"/>
          <w:szCs w:val="18"/>
        </w:rPr>
        <w:t> </w:t>
      </w:r>
      <w:r>
        <w:rPr>
          <w:rStyle w:val="WW8Num2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(27 апреля 2011 г., г. Ростов-на-Дону); «Порядок общества: теория и практика государственно-правового развития» (17 января 2012 г. Ростов-на-Дону); «Порядок общества и актуальные проблемы</w:t>
      </w:r>
      <w:r>
        <w:rPr>
          <w:rStyle w:val="WW8Num3z0"/>
          <w:rFonts w:ascii="Verdana" w:hAnsi="Verdana"/>
          <w:color w:val="000000"/>
          <w:sz w:val="18"/>
          <w:szCs w:val="18"/>
        </w:rPr>
        <w:t> </w:t>
      </w:r>
      <w:r>
        <w:rPr>
          <w:rStyle w:val="WW8Num2z0"/>
          <w:rFonts w:ascii="Verdana" w:hAnsi="Verdana"/>
          <w:color w:val="4682B4"/>
          <w:sz w:val="18"/>
          <w:szCs w:val="18"/>
        </w:rPr>
        <w:t>правоведения</w:t>
      </w:r>
      <w:r>
        <w:rPr>
          <w:rFonts w:ascii="Verdana" w:hAnsi="Verdana"/>
          <w:color w:val="000000"/>
          <w:sz w:val="18"/>
          <w:szCs w:val="18"/>
        </w:rPr>
        <w:t>» (7 февраля 2012 г., г. Ростов-на-Дону).</w:t>
      </w:r>
    </w:p>
    <w:p w14:paraId="1E28781D"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w:t>
      </w:r>
    </w:p>
    <w:p w14:paraId="1194BF4A"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теме диссертационного исследования автором опубликовано 13 научных статей и тезисов.</w:t>
      </w:r>
    </w:p>
    <w:p w14:paraId="127B29B1"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и выводы диссертации используются при преподавании теории государства и права в</w:t>
      </w:r>
      <w:r>
        <w:rPr>
          <w:rStyle w:val="WW8Num3z0"/>
          <w:rFonts w:ascii="Verdana" w:hAnsi="Verdana"/>
          <w:color w:val="000000"/>
          <w:sz w:val="18"/>
          <w:szCs w:val="18"/>
        </w:rPr>
        <w:t> </w:t>
      </w:r>
      <w:r>
        <w:rPr>
          <w:rStyle w:val="WW8Num2z0"/>
          <w:rFonts w:ascii="Verdana" w:hAnsi="Verdana"/>
          <w:color w:val="4682B4"/>
          <w:sz w:val="18"/>
          <w:szCs w:val="18"/>
        </w:rPr>
        <w:t>НОУ</w:t>
      </w:r>
      <w:r>
        <w:rPr>
          <w:rStyle w:val="WW8Num3z0"/>
          <w:rFonts w:ascii="Verdana" w:hAnsi="Verdana"/>
          <w:color w:val="000000"/>
          <w:sz w:val="18"/>
          <w:szCs w:val="18"/>
        </w:rPr>
        <w:t> </w:t>
      </w:r>
      <w:r>
        <w:rPr>
          <w:rFonts w:ascii="Verdana" w:hAnsi="Verdana"/>
          <w:color w:val="000000"/>
          <w:sz w:val="18"/>
          <w:szCs w:val="18"/>
        </w:rPr>
        <w:t>ВПО «</w:t>
      </w:r>
      <w:r>
        <w:rPr>
          <w:rStyle w:val="WW8Num2z0"/>
          <w:rFonts w:ascii="Verdana" w:hAnsi="Verdana"/>
          <w:color w:val="4682B4"/>
          <w:sz w:val="18"/>
          <w:szCs w:val="18"/>
        </w:rPr>
        <w:t>Ростовский институт защиты предпринимателя</w:t>
      </w:r>
      <w:r>
        <w:rPr>
          <w:rFonts w:ascii="Verdana" w:hAnsi="Verdana"/>
          <w:color w:val="000000"/>
          <w:sz w:val="18"/>
          <w:szCs w:val="18"/>
        </w:rPr>
        <w:t>», а также в ФГКОУ ВПО «Ростовский юридический институт</w:t>
      </w:r>
      <w:r>
        <w:rPr>
          <w:rStyle w:val="WW8Num3z0"/>
          <w:rFonts w:ascii="Verdana" w:hAnsi="Verdana"/>
          <w:color w:val="000000"/>
          <w:sz w:val="18"/>
          <w:szCs w:val="18"/>
        </w:rPr>
        <w:t> </w:t>
      </w:r>
      <w:r>
        <w:rPr>
          <w:rStyle w:val="WW8Num2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w:t>
      </w:r>
    </w:p>
    <w:p w14:paraId="19FB1A6F"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Структура диссертационного исследования предопределена объектом, предметом, целью и задачами исследования, а также внутренней логикой изложения. Диссертация выполнена в объеме, соответствующем требованиям</w:t>
      </w:r>
      <w:r>
        <w:rPr>
          <w:rStyle w:val="WW8Num3z0"/>
          <w:rFonts w:ascii="Verdana" w:hAnsi="Verdana"/>
          <w:color w:val="000000"/>
          <w:sz w:val="18"/>
          <w:szCs w:val="18"/>
        </w:rPr>
        <w:t> </w:t>
      </w:r>
      <w:r>
        <w:rPr>
          <w:rStyle w:val="WW8Num2z0"/>
          <w:rFonts w:ascii="Verdana" w:hAnsi="Verdana"/>
          <w:color w:val="4682B4"/>
          <w:sz w:val="18"/>
          <w:szCs w:val="18"/>
        </w:rPr>
        <w:t>ВАК</w:t>
      </w:r>
      <w:r>
        <w:rPr>
          <w:rFonts w:ascii="Verdana" w:hAnsi="Verdana"/>
          <w:color w:val="000000"/>
          <w:sz w:val="18"/>
          <w:szCs w:val="18"/>
        </w:rPr>
        <w:t>. Работа состоит из введения, двух глав, объединяющих в себе восемь параграфов, заключения и списка литературы.</w:t>
      </w:r>
    </w:p>
    <w:p w14:paraId="5131D177" w14:textId="77777777" w:rsidR="00C74675" w:rsidRDefault="00C74675" w:rsidP="00C7467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Резиньков, Павел Михайлович</w:t>
      </w:r>
    </w:p>
    <w:p w14:paraId="7F3DA475"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ADB21B9"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Подводя итоги проведенного диссертационного исследования, следует акцентировать внимание на следующих моментах, отражающих особенности юридической категории «юридическая</w:t>
      </w:r>
      <w:r>
        <w:rPr>
          <w:rStyle w:val="WW8Num3z0"/>
          <w:rFonts w:ascii="Verdana" w:hAnsi="Verdana"/>
          <w:color w:val="000000"/>
          <w:sz w:val="18"/>
          <w:szCs w:val="18"/>
        </w:rPr>
        <w:t> </w:t>
      </w:r>
      <w:r>
        <w:rPr>
          <w:rStyle w:val="WW8Num2z0"/>
          <w:rFonts w:ascii="Verdana" w:hAnsi="Verdana"/>
          <w:color w:val="4682B4"/>
          <w:sz w:val="18"/>
          <w:szCs w:val="18"/>
        </w:rPr>
        <w:t>фикция</w:t>
      </w:r>
      <w:r>
        <w:rPr>
          <w:rFonts w:ascii="Verdana" w:hAnsi="Verdana"/>
          <w:color w:val="000000"/>
          <w:sz w:val="18"/>
          <w:szCs w:val="18"/>
        </w:rPr>
        <w:t>», дающие аргументированные основания сделать следующие выводы.</w:t>
      </w:r>
    </w:p>
    <w:p w14:paraId="43A9B4E9"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Проведя анализ памятников права, мы пришли к выводу о том, что наиболее широко</w:t>
      </w:r>
      <w:r>
        <w:rPr>
          <w:rStyle w:val="WW8Num3z0"/>
          <w:rFonts w:ascii="Verdana" w:hAnsi="Verdana"/>
          <w:color w:val="000000"/>
          <w:sz w:val="18"/>
          <w:szCs w:val="18"/>
        </w:rPr>
        <w:t> </w:t>
      </w:r>
      <w:r>
        <w:rPr>
          <w:rStyle w:val="WW8Num2z0"/>
          <w:rFonts w:ascii="Verdana" w:hAnsi="Verdana"/>
          <w:color w:val="4682B4"/>
          <w:sz w:val="18"/>
          <w:szCs w:val="18"/>
        </w:rPr>
        <w:t>фикции</w:t>
      </w:r>
      <w:r>
        <w:rPr>
          <w:rStyle w:val="WW8Num3z0"/>
          <w:rFonts w:ascii="Verdana" w:hAnsi="Verdana"/>
          <w:color w:val="000000"/>
          <w:sz w:val="18"/>
          <w:szCs w:val="18"/>
        </w:rPr>
        <w:t> </w:t>
      </w:r>
      <w:r>
        <w:rPr>
          <w:rFonts w:ascii="Verdana" w:hAnsi="Verdana"/>
          <w:color w:val="000000"/>
          <w:sz w:val="18"/>
          <w:szCs w:val="18"/>
        </w:rPr>
        <w:t>были представлены в римской правовой системе, что обусловливалось консерватизмом римской</w:t>
      </w:r>
      <w:r>
        <w:rPr>
          <w:rStyle w:val="WW8Num3z0"/>
          <w:rFonts w:ascii="Verdana" w:hAnsi="Verdana"/>
          <w:color w:val="000000"/>
          <w:sz w:val="18"/>
          <w:szCs w:val="18"/>
        </w:rPr>
        <w:t> </w:t>
      </w:r>
      <w:r>
        <w:rPr>
          <w:rStyle w:val="WW8Num2z0"/>
          <w:rFonts w:ascii="Verdana" w:hAnsi="Verdana"/>
          <w:color w:val="4682B4"/>
          <w:sz w:val="18"/>
          <w:szCs w:val="18"/>
        </w:rPr>
        <w:t>юриспруденции</w:t>
      </w:r>
      <w:r>
        <w:rPr>
          <w:rFonts w:ascii="Verdana" w:hAnsi="Verdana"/>
          <w:color w:val="000000"/>
          <w:sz w:val="18"/>
          <w:szCs w:val="18"/>
        </w:rPr>
        <w:t>. Фикции служили правовым средством преодоления формализма древней юриспруденции. При этом необходимо отметить, что наличие юридических</w:t>
      </w:r>
      <w:r>
        <w:rPr>
          <w:rStyle w:val="WW8Num3z0"/>
          <w:rFonts w:ascii="Verdana" w:hAnsi="Verdana"/>
          <w:color w:val="000000"/>
          <w:sz w:val="18"/>
          <w:szCs w:val="18"/>
        </w:rPr>
        <w:t> </w:t>
      </w:r>
      <w:r>
        <w:rPr>
          <w:rStyle w:val="WW8Num2z0"/>
          <w:rFonts w:ascii="Verdana" w:hAnsi="Verdana"/>
          <w:color w:val="4682B4"/>
          <w:sz w:val="18"/>
          <w:szCs w:val="18"/>
        </w:rPr>
        <w:t>фикций</w:t>
      </w:r>
      <w:r>
        <w:rPr>
          <w:rStyle w:val="WW8Num3z0"/>
          <w:rFonts w:ascii="Verdana" w:hAnsi="Verdana"/>
          <w:color w:val="000000"/>
          <w:sz w:val="18"/>
          <w:szCs w:val="18"/>
        </w:rPr>
        <w:t> </w:t>
      </w:r>
      <w:r>
        <w:rPr>
          <w:rFonts w:ascii="Verdana" w:hAnsi="Verdana"/>
          <w:color w:val="000000"/>
          <w:sz w:val="18"/>
          <w:szCs w:val="18"/>
        </w:rPr>
        <w:t>было характерно не только</w:t>
      </w:r>
      <w:r>
        <w:rPr>
          <w:rStyle w:val="WW8Num3z0"/>
          <w:rFonts w:ascii="Verdana" w:hAnsi="Verdana"/>
          <w:color w:val="000000"/>
          <w:sz w:val="18"/>
          <w:szCs w:val="18"/>
        </w:rPr>
        <w:t> </w:t>
      </w:r>
      <w:r>
        <w:rPr>
          <w:rStyle w:val="WW8Num2z0"/>
          <w:rFonts w:ascii="Verdana" w:hAnsi="Verdana"/>
          <w:color w:val="4682B4"/>
          <w:sz w:val="18"/>
          <w:szCs w:val="18"/>
        </w:rPr>
        <w:t>римскому</w:t>
      </w:r>
      <w:r>
        <w:rPr>
          <w:rStyle w:val="WW8Num3z0"/>
          <w:rFonts w:ascii="Verdana" w:hAnsi="Verdana"/>
          <w:color w:val="000000"/>
          <w:sz w:val="18"/>
          <w:szCs w:val="18"/>
        </w:rPr>
        <w:t> </w:t>
      </w:r>
      <w:r>
        <w:rPr>
          <w:rFonts w:ascii="Verdana" w:hAnsi="Verdana"/>
          <w:color w:val="000000"/>
          <w:sz w:val="18"/>
          <w:szCs w:val="18"/>
        </w:rPr>
        <w:t>частному праву, но и</w:t>
      </w:r>
      <w:r>
        <w:rPr>
          <w:rStyle w:val="WW8Num3z0"/>
          <w:rFonts w:ascii="Verdana" w:hAnsi="Verdana"/>
          <w:color w:val="000000"/>
          <w:sz w:val="18"/>
          <w:szCs w:val="18"/>
        </w:rPr>
        <w:t> </w:t>
      </w:r>
      <w:r>
        <w:rPr>
          <w:rStyle w:val="WW8Num2z0"/>
          <w:rFonts w:ascii="Verdana" w:hAnsi="Verdana"/>
          <w:color w:val="4682B4"/>
          <w:sz w:val="18"/>
          <w:szCs w:val="18"/>
        </w:rPr>
        <w:t>публичному</w:t>
      </w:r>
      <w:r>
        <w:rPr>
          <w:rStyle w:val="WW8Num3z0"/>
          <w:rFonts w:ascii="Verdana" w:hAnsi="Verdana"/>
          <w:color w:val="000000"/>
          <w:sz w:val="18"/>
          <w:szCs w:val="18"/>
        </w:rPr>
        <w:t> </w:t>
      </w:r>
      <w:r>
        <w:rPr>
          <w:rFonts w:ascii="Verdana" w:hAnsi="Verdana"/>
          <w:color w:val="000000"/>
          <w:sz w:val="18"/>
          <w:szCs w:val="18"/>
        </w:rPr>
        <w:t>праву Древнего Рима.</w:t>
      </w:r>
    </w:p>
    <w:p w14:paraId="608E2E7A"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Рассмотрев примеры юридических фикций, мы пришли к выводу о том, что юридические фикции выполняли не только функцию распространения правовых норм на не</w:t>
      </w:r>
      <w:r>
        <w:rPr>
          <w:rStyle w:val="WW8Num3z0"/>
          <w:rFonts w:ascii="Verdana" w:hAnsi="Verdana"/>
          <w:color w:val="000000"/>
          <w:sz w:val="18"/>
          <w:szCs w:val="18"/>
        </w:rPr>
        <w:t> </w:t>
      </w:r>
      <w:r>
        <w:rPr>
          <w:rStyle w:val="WW8Num2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правом общественные отношения. Римские фикции использовались также в качестве средств юридической экономии, то есть они представляли собой легальные способы более быстрого и простого решения различных вопросов, возникавших в правовой системе Древнего Рима.</w:t>
      </w:r>
    </w:p>
    <w:p w14:paraId="4999E45F"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характерными чертами юридических фикций в</w:t>
      </w:r>
      <w:r>
        <w:rPr>
          <w:rStyle w:val="WW8Num3z0"/>
          <w:rFonts w:ascii="Verdana" w:hAnsi="Verdana"/>
          <w:color w:val="000000"/>
          <w:sz w:val="18"/>
          <w:szCs w:val="18"/>
        </w:rPr>
        <w:t> </w:t>
      </w:r>
      <w:r>
        <w:rPr>
          <w:rStyle w:val="WW8Num2z0"/>
          <w:rFonts w:ascii="Verdana" w:hAnsi="Verdana"/>
          <w:color w:val="4682B4"/>
          <w:sz w:val="18"/>
          <w:szCs w:val="18"/>
        </w:rPr>
        <w:t>римском</w:t>
      </w:r>
      <w:r>
        <w:rPr>
          <w:rStyle w:val="WW8Num3z0"/>
          <w:rFonts w:ascii="Verdana" w:hAnsi="Verdana"/>
          <w:color w:val="000000"/>
          <w:sz w:val="18"/>
          <w:szCs w:val="18"/>
        </w:rPr>
        <w:t> </w:t>
      </w:r>
      <w:r>
        <w:rPr>
          <w:rFonts w:ascii="Verdana" w:hAnsi="Verdana"/>
          <w:color w:val="000000"/>
          <w:sz w:val="18"/>
          <w:szCs w:val="18"/>
        </w:rPr>
        <w:t>праве являются: 1) фикции предписывали признавать существующее обстоятельство за несуществующее и, наоборот, несуществующее за существующее; 2) во всех случаях их применения древнеримскими</w:t>
      </w:r>
      <w:r>
        <w:rPr>
          <w:rStyle w:val="WW8Num3z0"/>
          <w:rFonts w:ascii="Verdana" w:hAnsi="Verdana"/>
          <w:color w:val="000000"/>
          <w:sz w:val="18"/>
          <w:szCs w:val="18"/>
        </w:rPr>
        <w:t> </w:t>
      </w:r>
      <w:r>
        <w:rPr>
          <w:rStyle w:val="WW8Num2z0"/>
          <w:rFonts w:ascii="Verdana" w:hAnsi="Verdana"/>
          <w:color w:val="4682B4"/>
          <w:sz w:val="18"/>
          <w:szCs w:val="18"/>
        </w:rPr>
        <w:t>юристами</w:t>
      </w:r>
      <w:r>
        <w:rPr>
          <w:rStyle w:val="WW8Num3z0"/>
          <w:rFonts w:ascii="Verdana" w:hAnsi="Verdana"/>
          <w:color w:val="000000"/>
          <w:sz w:val="18"/>
          <w:szCs w:val="18"/>
        </w:rPr>
        <w:t> </w:t>
      </w:r>
      <w:r>
        <w:rPr>
          <w:rFonts w:ascii="Verdana" w:hAnsi="Verdana"/>
          <w:color w:val="000000"/>
          <w:sz w:val="18"/>
          <w:szCs w:val="18"/>
        </w:rPr>
        <w:t>осознавалась ложность содержащегося в юридической фикции положения. Осознание этого вытекает из той формы, которую использовали римляне при ее создании. Для обозначения фикции в римском праве, особенно в отношении</w:t>
      </w:r>
      <w:r>
        <w:rPr>
          <w:rStyle w:val="WW8Num3z0"/>
          <w:rFonts w:ascii="Verdana" w:hAnsi="Verdana"/>
          <w:color w:val="000000"/>
          <w:sz w:val="18"/>
          <w:szCs w:val="18"/>
        </w:rPr>
        <w:t> </w:t>
      </w:r>
      <w:r>
        <w:rPr>
          <w:rStyle w:val="WW8Num2z0"/>
          <w:rFonts w:ascii="Verdana" w:hAnsi="Verdana"/>
          <w:color w:val="4682B4"/>
          <w:sz w:val="18"/>
          <w:szCs w:val="18"/>
        </w:rPr>
        <w:t>преторских</w:t>
      </w:r>
      <w:r>
        <w:rPr>
          <w:rStyle w:val="WW8Num3z0"/>
          <w:rFonts w:ascii="Verdana" w:hAnsi="Verdana"/>
          <w:color w:val="000000"/>
          <w:sz w:val="18"/>
          <w:szCs w:val="18"/>
        </w:rPr>
        <w:t> </w:t>
      </w:r>
      <w:r>
        <w:rPr>
          <w:rFonts w:ascii="Verdana" w:hAnsi="Verdana"/>
          <w:color w:val="000000"/>
          <w:sz w:val="18"/>
          <w:szCs w:val="18"/>
        </w:rPr>
        <w:t>фикций, чаще всего использовалась форма «ас бЬ&gt; (как бы, как если бы) или просто «бЬ&gt; (если). Другими словами, римская юридическая фикция несла в себе грамматическое знание своей ложности; третья характерная черта юридической фикции в праве Древнего Рима</w:t>
      </w:r>
    </w:p>
    <w:p w14:paraId="2FDAF97D"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184 заключается в невозможности юридического опровержения содержащихся в юридических</w:t>
      </w:r>
      <w:r>
        <w:rPr>
          <w:rStyle w:val="WW8Num3z0"/>
          <w:rFonts w:ascii="Verdana" w:hAnsi="Verdana"/>
          <w:color w:val="000000"/>
          <w:sz w:val="18"/>
          <w:szCs w:val="18"/>
        </w:rPr>
        <w:t> </w:t>
      </w:r>
      <w:r>
        <w:rPr>
          <w:rStyle w:val="WW8Num2z0"/>
          <w:rFonts w:ascii="Verdana" w:hAnsi="Verdana"/>
          <w:color w:val="4682B4"/>
          <w:sz w:val="18"/>
          <w:szCs w:val="18"/>
        </w:rPr>
        <w:t>фикциях</w:t>
      </w:r>
      <w:r>
        <w:rPr>
          <w:rStyle w:val="WW8Num3z0"/>
          <w:rFonts w:ascii="Verdana" w:hAnsi="Verdana"/>
          <w:color w:val="000000"/>
          <w:sz w:val="18"/>
          <w:szCs w:val="18"/>
        </w:rPr>
        <w:t> </w:t>
      </w:r>
      <w:r>
        <w:rPr>
          <w:rFonts w:ascii="Verdana" w:hAnsi="Verdana"/>
          <w:color w:val="000000"/>
          <w:sz w:val="18"/>
          <w:szCs w:val="18"/>
        </w:rPr>
        <w:t>ложных положений.</w:t>
      </w:r>
    </w:p>
    <w:p w14:paraId="7EA1F63D"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Подводя предварительный итог, можно указать на то, что уникальные достижения</w:t>
      </w:r>
      <w:r>
        <w:rPr>
          <w:rStyle w:val="WW8Num3z0"/>
          <w:rFonts w:ascii="Verdana" w:hAnsi="Verdana"/>
          <w:color w:val="000000"/>
          <w:sz w:val="18"/>
          <w:szCs w:val="18"/>
        </w:rPr>
        <w:t> </w:t>
      </w:r>
      <w:r>
        <w:rPr>
          <w:rStyle w:val="WW8Num2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классического периода стали возможными благодаря мощной</w:t>
      </w:r>
      <w:r>
        <w:rPr>
          <w:rStyle w:val="WW8Num3z0"/>
          <w:rFonts w:ascii="Verdana" w:hAnsi="Verdana"/>
          <w:color w:val="000000"/>
          <w:sz w:val="18"/>
          <w:szCs w:val="18"/>
        </w:rPr>
        <w:t> </w:t>
      </w:r>
      <w:r>
        <w:rPr>
          <w:rStyle w:val="WW8Num2z0"/>
          <w:rFonts w:ascii="Verdana" w:hAnsi="Verdana"/>
          <w:color w:val="4682B4"/>
          <w:sz w:val="18"/>
          <w:szCs w:val="18"/>
        </w:rPr>
        <w:t>правосозидающей</w:t>
      </w:r>
      <w:r>
        <w:rPr>
          <w:rStyle w:val="WW8Num3z0"/>
          <w:rFonts w:ascii="Verdana" w:hAnsi="Verdana"/>
          <w:color w:val="000000"/>
          <w:sz w:val="18"/>
          <w:szCs w:val="18"/>
        </w:rPr>
        <w:t> </w:t>
      </w:r>
      <w:r>
        <w:rPr>
          <w:rFonts w:ascii="Verdana" w:hAnsi="Verdana"/>
          <w:color w:val="000000"/>
          <w:sz w:val="18"/>
          <w:szCs w:val="18"/>
        </w:rPr>
        <w:t>деятельности юриспрудентов, успешно сочетавших талантливый содержательный анализ правовых ситуаций (казусов) с разработанной юридической техникой. С их помощью римская классическая</w:t>
      </w:r>
      <w:r>
        <w:rPr>
          <w:rStyle w:val="WW8Num3z0"/>
          <w:rFonts w:ascii="Verdana" w:hAnsi="Verdana"/>
          <w:color w:val="000000"/>
          <w:sz w:val="18"/>
          <w:szCs w:val="18"/>
        </w:rPr>
        <w:t> </w:t>
      </w:r>
      <w:r>
        <w:rPr>
          <w:rStyle w:val="WW8Num2z0"/>
          <w:rFonts w:ascii="Verdana" w:hAnsi="Verdana"/>
          <w:color w:val="4682B4"/>
          <w:sz w:val="18"/>
          <w:szCs w:val="18"/>
        </w:rPr>
        <w:t>юриспруденция</w:t>
      </w:r>
      <w:r>
        <w:rPr>
          <w:rStyle w:val="WW8Num3z0"/>
          <w:rFonts w:ascii="Verdana" w:hAnsi="Verdana"/>
          <w:color w:val="000000"/>
          <w:sz w:val="18"/>
          <w:szCs w:val="18"/>
        </w:rPr>
        <w:t> </w:t>
      </w:r>
      <w:r>
        <w:rPr>
          <w:rFonts w:ascii="Verdana" w:hAnsi="Verdana"/>
          <w:color w:val="000000"/>
          <w:sz w:val="18"/>
          <w:szCs w:val="18"/>
        </w:rPr>
        <w:t>сумела сформировать обширную разработанную систему частного права.</w:t>
      </w:r>
    </w:p>
    <w:p w14:paraId="26708D74"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нами анализ позволил также сделать вывод о том, что юридические фикции в римском праве можно определить как особый прием юридической техники, заключающийся в признании</w:t>
      </w:r>
      <w:r>
        <w:rPr>
          <w:rStyle w:val="WW8Num3z0"/>
          <w:rFonts w:ascii="Verdana" w:hAnsi="Verdana"/>
          <w:color w:val="000000"/>
          <w:sz w:val="18"/>
          <w:szCs w:val="18"/>
        </w:rPr>
        <w:t> </w:t>
      </w:r>
      <w:r>
        <w:rPr>
          <w:rStyle w:val="WW8Num2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ложного положения истиной, возможность опровержения которой не имеет никакого юридического значения. При этом римские юридические фикции преследовали две цели:</w:t>
      </w:r>
      <w:r>
        <w:rPr>
          <w:rStyle w:val="WW8Num3z0"/>
          <w:rFonts w:ascii="Verdana" w:hAnsi="Verdana"/>
          <w:color w:val="000000"/>
          <w:sz w:val="18"/>
          <w:szCs w:val="18"/>
        </w:rPr>
        <w:t> </w:t>
      </w:r>
      <w:r>
        <w:rPr>
          <w:rStyle w:val="WW8Num2z0"/>
          <w:rFonts w:ascii="Verdana" w:hAnsi="Verdana"/>
          <w:color w:val="4682B4"/>
          <w:sz w:val="18"/>
          <w:szCs w:val="18"/>
        </w:rPr>
        <w:t>преторские</w:t>
      </w:r>
      <w:r>
        <w:rPr>
          <w:rStyle w:val="WW8Num3z0"/>
          <w:rFonts w:ascii="Verdana" w:hAnsi="Verdana"/>
          <w:color w:val="000000"/>
          <w:sz w:val="18"/>
          <w:szCs w:val="18"/>
        </w:rPr>
        <w:t> </w:t>
      </w:r>
      <w:r>
        <w:rPr>
          <w:rFonts w:ascii="Verdana" w:hAnsi="Verdana"/>
          <w:color w:val="000000"/>
          <w:sz w:val="18"/>
          <w:szCs w:val="18"/>
        </w:rPr>
        <w:t>фикции подводили не урегулированные правом общественные отношения под действие уже существовавших правовых норм, а остальные фикции способствовали более быстрому и простому решению различных юридических вопросов.</w:t>
      </w:r>
    </w:p>
    <w:p w14:paraId="46EF6864"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основании проведенного анализа определений понятия «</w:t>
      </w:r>
      <w:r>
        <w:rPr>
          <w:rStyle w:val="WW8Num2z0"/>
          <w:rFonts w:ascii="Verdana" w:hAnsi="Verdana"/>
          <w:color w:val="4682B4"/>
          <w:sz w:val="18"/>
          <w:szCs w:val="18"/>
        </w:rPr>
        <w:t>фикция</w:t>
      </w:r>
      <w:r>
        <w:rPr>
          <w:rFonts w:ascii="Verdana" w:hAnsi="Verdana"/>
          <w:color w:val="000000"/>
          <w:sz w:val="18"/>
          <w:szCs w:val="18"/>
        </w:rPr>
        <w:t>» мы сделали попытку дать синтезированное определение понятию «</w:t>
      </w:r>
      <w:r>
        <w:rPr>
          <w:rStyle w:val="WW8Num2z0"/>
          <w:rFonts w:ascii="Verdana" w:hAnsi="Verdana"/>
          <w:color w:val="4682B4"/>
          <w:sz w:val="18"/>
          <w:szCs w:val="18"/>
        </w:rPr>
        <w:t>юридическая фикция</w:t>
      </w:r>
      <w:r>
        <w:rPr>
          <w:rFonts w:ascii="Verdana" w:hAnsi="Verdana"/>
          <w:color w:val="000000"/>
          <w:sz w:val="18"/>
          <w:szCs w:val="18"/>
        </w:rPr>
        <w:t>». Юридическая фикция представляет собой особое средство юридической техники,</w:t>
      </w:r>
      <w:r>
        <w:rPr>
          <w:rStyle w:val="WW8Num3z0"/>
          <w:rFonts w:ascii="Verdana" w:hAnsi="Verdana"/>
          <w:color w:val="000000"/>
          <w:sz w:val="18"/>
          <w:szCs w:val="18"/>
        </w:rPr>
        <w:t> </w:t>
      </w:r>
      <w:r>
        <w:rPr>
          <w:rStyle w:val="WW8Num2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в правовых актах и используемое в юридической практике как нормативное</w:t>
      </w:r>
      <w:r>
        <w:rPr>
          <w:rStyle w:val="WW8Num3z0"/>
          <w:rFonts w:ascii="Verdana" w:hAnsi="Verdana"/>
          <w:color w:val="000000"/>
          <w:sz w:val="18"/>
          <w:szCs w:val="18"/>
        </w:rPr>
        <w:t> </w:t>
      </w:r>
      <w:r>
        <w:rPr>
          <w:rStyle w:val="WW8Num2z0"/>
          <w:rFonts w:ascii="Verdana" w:hAnsi="Verdana"/>
          <w:color w:val="4682B4"/>
          <w:sz w:val="18"/>
          <w:szCs w:val="18"/>
        </w:rPr>
        <w:t>предписание</w:t>
      </w:r>
      <w:r>
        <w:rPr>
          <w:rStyle w:val="WW8Num3z0"/>
          <w:rFonts w:ascii="Verdana" w:hAnsi="Verdana"/>
          <w:color w:val="000000"/>
          <w:sz w:val="18"/>
          <w:szCs w:val="18"/>
        </w:rPr>
        <w:t> </w:t>
      </w:r>
      <w:r>
        <w:rPr>
          <w:rFonts w:ascii="Verdana" w:hAnsi="Verdana"/>
          <w:color w:val="000000"/>
          <w:sz w:val="18"/>
          <w:szCs w:val="18"/>
        </w:rPr>
        <w:t>в виде специфического способа (приема), выражающегося в провозглашении существующего факта или обстоятельства, в действительности не имеющих места, посредством которого заведомо ложное положение, признанное законодательством существующим и ставшее в силу этого</w:t>
      </w:r>
      <w:r>
        <w:rPr>
          <w:rStyle w:val="WW8Num3z0"/>
          <w:rFonts w:ascii="Verdana" w:hAnsi="Verdana"/>
          <w:color w:val="000000"/>
          <w:sz w:val="18"/>
          <w:szCs w:val="18"/>
        </w:rPr>
        <w:t> </w:t>
      </w:r>
      <w:r>
        <w:rPr>
          <w:rStyle w:val="WW8Num2z0"/>
          <w:rFonts w:ascii="Verdana" w:hAnsi="Verdana"/>
          <w:color w:val="4682B4"/>
          <w:sz w:val="18"/>
          <w:szCs w:val="18"/>
        </w:rPr>
        <w:t>общеобязательным</w:t>
      </w:r>
      <w:r>
        <w:rPr>
          <w:rFonts w:ascii="Verdana" w:hAnsi="Verdana"/>
          <w:color w:val="000000"/>
          <w:sz w:val="18"/>
          <w:szCs w:val="18"/>
        </w:rPr>
        <w:t>, условно признается истиной, возможность опровержения которой, как правило, не имеет никакого юридического значения.</w:t>
      </w:r>
    </w:p>
    <w:p w14:paraId="6984A894"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Исследовав юридические фикции на разных стадиях правового</w:t>
      </w:r>
    </w:p>
    <w:p w14:paraId="21443752"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185 регулирования, мы пришли к выводу о том, что юридическая фикция — это сознательно и умышлено созданное неоспоримое положение, которое не соответствует реальной правовой действительности и</w:t>
      </w:r>
      <w:r>
        <w:rPr>
          <w:rStyle w:val="WW8Num3z0"/>
          <w:rFonts w:ascii="Verdana" w:hAnsi="Verdana"/>
          <w:color w:val="000000"/>
          <w:sz w:val="18"/>
          <w:szCs w:val="18"/>
        </w:rPr>
        <w:t> </w:t>
      </w:r>
      <w:r>
        <w:rPr>
          <w:rStyle w:val="WW8Num2z0"/>
          <w:rFonts w:ascii="Verdana" w:hAnsi="Verdana"/>
          <w:color w:val="4682B4"/>
          <w:sz w:val="18"/>
          <w:szCs w:val="18"/>
        </w:rPr>
        <w:t>императивно</w:t>
      </w:r>
      <w:r>
        <w:rPr>
          <w:rStyle w:val="WW8Num3z0"/>
          <w:rFonts w:ascii="Verdana" w:hAnsi="Verdana"/>
          <w:color w:val="000000"/>
          <w:sz w:val="18"/>
          <w:szCs w:val="18"/>
        </w:rPr>
        <w:t> </w:t>
      </w:r>
      <w:r>
        <w:rPr>
          <w:rFonts w:ascii="Verdana" w:hAnsi="Verdana"/>
          <w:color w:val="000000"/>
          <w:sz w:val="18"/>
          <w:szCs w:val="18"/>
        </w:rPr>
        <w:t>содержится в нормах права с целью вызвать или не допустить определенные последствия.</w:t>
      </w:r>
    </w:p>
    <w:p w14:paraId="510AFA70"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тоже время, с нашей позиции, правовое регулирование представляет собой принятие</w:t>
      </w:r>
      <w:r>
        <w:rPr>
          <w:rStyle w:val="WW8Num3z0"/>
          <w:rFonts w:ascii="Verdana" w:hAnsi="Verdana"/>
          <w:color w:val="000000"/>
          <w:sz w:val="18"/>
          <w:szCs w:val="18"/>
        </w:rPr>
        <w:t> </w:t>
      </w:r>
      <w:r>
        <w:rPr>
          <w:rStyle w:val="WW8Num2z0"/>
          <w:rFonts w:ascii="Verdana" w:hAnsi="Verdana"/>
          <w:color w:val="4682B4"/>
          <w:sz w:val="18"/>
          <w:szCs w:val="18"/>
        </w:rPr>
        <w:t>общеобязательных</w:t>
      </w:r>
      <w:r>
        <w:rPr>
          <w:rStyle w:val="WW8Num3z0"/>
          <w:rFonts w:ascii="Verdana" w:hAnsi="Verdana"/>
          <w:color w:val="000000"/>
          <w:sz w:val="18"/>
          <w:szCs w:val="18"/>
        </w:rPr>
        <w:t> </w:t>
      </w:r>
      <w:r>
        <w:rPr>
          <w:rFonts w:ascii="Verdana" w:hAnsi="Verdana"/>
          <w:color w:val="000000"/>
          <w:sz w:val="18"/>
          <w:szCs w:val="18"/>
        </w:rPr>
        <w:t>и обеспечиваемых принудительной силой государства норм поведения, в которых закрепляется существующий в обществе баланс интересов.</w:t>
      </w:r>
    </w:p>
    <w:p w14:paraId="2D3676A0"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Расхождение во взглядах на юридические фикции в юридической литературе, по нашему мнению, происходит из-за того, что они понимаются в отрыве от процесса правового регулирования либо применительно только к какой-либо одной из его стадий. При всем том, что юридические фикции на каждой из стадий правового регулирования возникают в определенном виде, присущем </w:t>
      </w:r>
      <w:r>
        <w:rPr>
          <w:rFonts w:ascii="Verdana" w:hAnsi="Verdana"/>
          <w:color w:val="000000"/>
          <w:sz w:val="18"/>
          <w:szCs w:val="18"/>
        </w:rPr>
        <w:lastRenderedPageBreak/>
        <w:t>только этой стадии. Для достижения поставленных целей научно-теоретического исследования мы выделяем следующие стадии правового регулирования: 1)</w:t>
      </w:r>
      <w:r>
        <w:rPr>
          <w:rStyle w:val="WW8Num3z0"/>
          <w:rFonts w:ascii="Verdana" w:hAnsi="Verdana"/>
          <w:color w:val="000000"/>
          <w:sz w:val="18"/>
          <w:szCs w:val="18"/>
        </w:rPr>
        <w:t> </w:t>
      </w:r>
      <w:r>
        <w:rPr>
          <w:rStyle w:val="WW8Num2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или стадия правовой регламентации; 2) общее действие нормы права; 3) возникновение субъективных прав и</w:t>
      </w:r>
      <w:r>
        <w:rPr>
          <w:rStyle w:val="WW8Num3z0"/>
          <w:rFonts w:ascii="Verdana" w:hAnsi="Verdana"/>
          <w:color w:val="000000"/>
          <w:sz w:val="18"/>
          <w:szCs w:val="18"/>
        </w:rPr>
        <w:t> </w:t>
      </w:r>
      <w:r>
        <w:rPr>
          <w:rStyle w:val="WW8Num2z0"/>
          <w:rFonts w:ascii="Verdana" w:hAnsi="Verdana"/>
          <w:color w:val="4682B4"/>
          <w:sz w:val="18"/>
          <w:szCs w:val="18"/>
        </w:rPr>
        <w:t>обязанностей</w:t>
      </w:r>
      <w:r>
        <w:rPr>
          <w:rFonts w:ascii="Verdana" w:hAnsi="Verdana"/>
          <w:color w:val="000000"/>
          <w:sz w:val="18"/>
          <w:szCs w:val="18"/>
        </w:rPr>
        <w:t>; 4) реализация субъективных прав и обязанностей; 5) применение права (факультативная стадия).</w:t>
      </w:r>
    </w:p>
    <w:p w14:paraId="1D71AD19"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на стадии</w:t>
      </w:r>
      <w:r>
        <w:rPr>
          <w:rStyle w:val="WW8Num3z0"/>
          <w:rFonts w:ascii="Verdana" w:hAnsi="Verdana"/>
          <w:color w:val="000000"/>
          <w:sz w:val="18"/>
          <w:szCs w:val="18"/>
        </w:rPr>
        <w:t> </w:t>
      </w:r>
      <w:r>
        <w:rPr>
          <w:rStyle w:val="WW8Num2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юридические фикции выступают как приемы юридической техники. При таком осмыслении юридические фикции предшествуют правовым нормам и являются одним из способов их создания. Юридическая фикция в данном контексте представляет собой такой прием юридической (</w:t>
      </w:r>
      <w:r>
        <w:rPr>
          <w:rStyle w:val="WW8Num2z0"/>
          <w:rFonts w:ascii="Verdana" w:hAnsi="Verdana"/>
          <w:color w:val="4682B4"/>
          <w:sz w:val="18"/>
          <w:szCs w:val="18"/>
        </w:rPr>
        <w:t>правотворческой</w:t>
      </w:r>
      <w:r>
        <w:rPr>
          <w:rFonts w:ascii="Verdana" w:hAnsi="Verdana"/>
          <w:color w:val="000000"/>
          <w:sz w:val="18"/>
          <w:szCs w:val="18"/>
        </w:rPr>
        <w:t>) техники, с помощью которого существующее принимается за несуществующее и наоборот. При этом важно отметить, что данное правовое средство отличается исключительностью, то есть оно применяется только в том случае, когда другие приемы юридической техники неэффективны в достижении поставленной</w:t>
      </w:r>
      <w:r>
        <w:rPr>
          <w:rStyle w:val="WW8Num3z0"/>
          <w:rFonts w:ascii="Verdana" w:hAnsi="Verdana"/>
          <w:color w:val="000000"/>
          <w:sz w:val="18"/>
          <w:szCs w:val="18"/>
        </w:rPr>
        <w:t> </w:t>
      </w:r>
      <w:r>
        <w:rPr>
          <w:rStyle w:val="WW8Num2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цели.</w:t>
      </w:r>
    </w:p>
    <w:p w14:paraId="2D0A4ACF"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186</w:t>
      </w:r>
    </w:p>
    <w:p w14:paraId="7EE4BFE9"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на стадии правотворчества (</w:t>
      </w:r>
      <w:r>
        <w:rPr>
          <w:rStyle w:val="WW8Num2z0"/>
          <w:rFonts w:ascii="Verdana" w:hAnsi="Verdana"/>
          <w:color w:val="4682B4"/>
          <w:sz w:val="18"/>
          <w:szCs w:val="18"/>
        </w:rPr>
        <w:t>законотворчества</w:t>
      </w:r>
      <w:r>
        <w:rPr>
          <w:rFonts w:ascii="Verdana" w:hAnsi="Verdana"/>
          <w:color w:val="000000"/>
          <w:sz w:val="18"/>
          <w:szCs w:val="18"/>
        </w:rPr>
        <w:t>) о юридических фикциях можно говорить только как о юридико-технических приемах или логико-правовых операциях при создании норм права. Поскольку на данной стадии правового регулирования как такового воздействия права не наблюдается, то фикции в данной ситуации не имеют юридического характера в строгом смысле, это всего лишь технические приемы, правовые средства юридической (правотворческой) техники.</w:t>
      </w:r>
    </w:p>
    <w:p w14:paraId="28A3503F"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стадии общего действия права юридические фикции в зависимости от своей роли являются конститутивными и, в большей части, регулятивными нормами права</w:t>
      </w:r>
      <w:r>
        <w:rPr>
          <w:rStyle w:val="WW8Num3z0"/>
          <w:rFonts w:ascii="Verdana" w:hAnsi="Verdana"/>
          <w:color w:val="000000"/>
          <w:sz w:val="18"/>
          <w:szCs w:val="18"/>
        </w:rPr>
        <w:t> </w:t>
      </w:r>
      <w:r>
        <w:rPr>
          <w:rStyle w:val="WW8Num2z0"/>
          <w:rFonts w:ascii="Verdana" w:hAnsi="Verdana"/>
          <w:color w:val="4682B4"/>
          <w:sz w:val="18"/>
          <w:szCs w:val="18"/>
        </w:rPr>
        <w:t>императивного</w:t>
      </w:r>
      <w:r>
        <w:rPr>
          <w:rStyle w:val="WW8Num3z0"/>
          <w:rFonts w:ascii="Verdana" w:hAnsi="Verdana"/>
          <w:color w:val="000000"/>
          <w:sz w:val="18"/>
          <w:szCs w:val="18"/>
        </w:rPr>
        <w:t> </w:t>
      </w:r>
      <w:r>
        <w:rPr>
          <w:rFonts w:ascii="Verdana" w:hAnsi="Verdana"/>
          <w:color w:val="000000"/>
          <w:sz w:val="18"/>
          <w:szCs w:val="18"/>
        </w:rPr>
        <w:t>характера.</w:t>
      </w:r>
    </w:p>
    <w:p w14:paraId="1C4A4B71"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стадии возникновения субъективных прав и обязанностей юридические фикции могут выступать как часть главного элемента этой стадии -</w:t>
      </w:r>
      <w:r>
        <w:rPr>
          <w:rStyle w:val="WW8Num3z0"/>
          <w:rFonts w:ascii="Verdana" w:hAnsi="Verdana"/>
          <w:color w:val="000000"/>
          <w:sz w:val="18"/>
          <w:szCs w:val="18"/>
        </w:rPr>
        <w:t> </w:t>
      </w:r>
      <w:r>
        <w:rPr>
          <w:rStyle w:val="WW8Num2z0"/>
          <w:rFonts w:ascii="Verdana" w:hAnsi="Verdana"/>
          <w:color w:val="4682B4"/>
          <w:sz w:val="18"/>
          <w:szCs w:val="18"/>
        </w:rPr>
        <w:t>правоотношения</w:t>
      </w:r>
      <w:r>
        <w:rPr>
          <w:rFonts w:ascii="Verdana" w:hAnsi="Verdana"/>
          <w:color w:val="000000"/>
          <w:sz w:val="18"/>
          <w:szCs w:val="18"/>
        </w:rPr>
        <w:t>, а также могут выступать в качестве вспомогательного элемента данной стадии правового регулирования, а именно как юридические факты.</w:t>
      </w:r>
    </w:p>
    <w:p w14:paraId="693CFD9F"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юридическая фикция в составе правоотношения не может самостоятельно выступать в качестве его содержания. Между тем содержание правоотношения зачастую напрямую зависит от других его элементов, в том числе являющихся юридической</w:t>
      </w:r>
      <w:r>
        <w:rPr>
          <w:rStyle w:val="WW8Num3z0"/>
          <w:rFonts w:ascii="Verdana" w:hAnsi="Verdana"/>
          <w:color w:val="000000"/>
          <w:sz w:val="18"/>
          <w:szCs w:val="18"/>
        </w:rPr>
        <w:t> </w:t>
      </w:r>
      <w:r>
        <w:rPr>
          <w:rStyle w:val="WW8Num2z0"/>
          <w:rFonts w:ascii="Verdana" w:hAnsi="Verdana"/>
          <w:color w:val="4682B4"/>
          <w:sz w:val="18"/>
          <w:szCs w:val="18"/>
        </w:rPr>
        <w:t>фикцией</w:t>
      </w:r>
      <w:r>
        <w:rPr>
          <w:rFonts w:ascii="Verdana" w:hAnsi="Verdana"/>
          <w:color w:val="000000"/>
          <w:sz w:val="18"/>
          <w:szCs w:val="18"/>
        </w:rPr>
        <w:t>.</w:t>
      </w:r>
    </w:p>
    <w:p w14:paraId="63DAB937"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на стадии возникновения субъективных прав и обязанностей юридические фикции могут выступать в качестве субъекта, объекта правоотношения и юридического факта, а также обусловливать набор и специфику прав и обязанностей участников</w:t>
      </w:r>
      <w:r>
        <w:rPr>
          <w:rStyle w:val="WW8Num3z0"/>
          <w:rFonts w:ascii="Verdana" w:hAnsi="Verdana"/>
          <w:color w:val="000000"/>
          <w:sz w:val="18"/>
          <w:szCs w:val="18"/>
        </w:rPr>
        <w:t> </w:t>
      </w:r>
      <w:r>
        <w:rPr>
          <w:rStyle w:val="WW8Num2z0"/>
          <w:rFonts w:ascii="Verdana" w:hAnsi="Verdana"/>
          <w:color w:val="4682B4"/>
          <w:sz w:val="18"/>
          <w:szCs w:val="18"/>
        </w:rPr>
        <w:t>правоотношений</w:t>
      </w:r>
      <w:r>
        <w:rPr>
          <w:rFonts w:ascii="Verdana" w:hAnsi="Verdana"/>
          <w:color w:val="000000"/>
          <w:sz w:val="18"/>
          <w:szCs w:val="18"/>
        </w:rPr>
        <w:t>.</w:t>
      </w:r>
    </w:p>
    <w:p w14:paraId="590067DE"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стадии реализации права могут возникнуть только юридические фикции. Отсутствие юридических</w:t>
      </w:r>
      <w:r>
        <w:rPr>
          <w:rStyle w:val="WW8Num3z0"/>
          <w:rFonts w:ascii="Verdana" w:hAnsi="Verdana"/>
          <w:color w:val="000000"/>
          <w:sz w:val="18"/>
          <w:szCs w:val="18"/>
        </w:rPr>
        <w:t> </w:t>
      </w:r>
      <w:r>
        <w:rPr>
          <w:rStyle w:val="WW8Num2z0"/>
          <w:rFonts w:ascii="Verdana" w:hAnsi="Verdana"/>
          <w:color w:val="4682B4"/>
          <w:sz w:val="18"/>
          <w:szCs w:val="18"/>
        </w:rPr>
        <w:t>презумпций</w:t>
      </w:r>
      <w:r>
        <w:rPr>
          <w:rStyle w:val="WW8Num3z0"/>
          <w:rFonts w:ascii="Verdana" w:hAnsi="Verdana"/>
          <w:color w:val="000000"/>
          <w:sz w:val="18"/>
          <w:szCs w:val="18"/>
        </w:rPr>
        <w:t> </w:t>
      </w:r>
      <w:r>
        <w:rPr>
          <w:rFonts w:ascii="Verdana" w:hAnsi="Verdana"/>
          <w:color w:val="000000"/>
          <w:sz w:val="18"/>
          <w:szCs w:val="18"/>
        </w:rPr>
        <w:t>на этом этапе правового регулирования объясняется тем, что нельзя предположительно действовать, чтобы реализовать свои субъективные права и</w:t>
      </w:r>
      <w:r>
        <w:rPr>
          <w:rStyle w:val="WW8Num3z0"/>
          <w:rFonts w:ascii="Verdana" w:hAnsi="Verdana"/>
          <w:color w:val="000000"/>
          <w:sz w:val="18"/>
          <w:szCs w:val="18"/>
        </w:rPr>
        <w:t> </w:t>
      </w:r>
      <w:r>
        <w:rPr>
          <w:rStyle w:val="WW8Num2z0"/>
          <w:rFonts w:ascii="Verdana" w:hAnsi="Verdana"/>
          <w:color w:val="4682B4"/>
          <w:sz w:val="18"/>
          <w:szCs w:val="18"/>
        </w:rPr>
        <w:t>обязанности</w:t>
      </w:r>
      <w:r>
        <w:rPr>
          <w:rFonts w:ascii="Verdana" w:hAnsi="Verdana"/>
          <w:color w:val="000000"/>
          <w:sz w:val="18"/>
          <w:szCs w:val="18"/>
        </w:rPr>
        <w:t>.</w:t>
      </w:r>
    </w:p>
    <w:p w14:paraId="7F9D9745"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актом реализации права могут быть только юридические фикции.</w:t>
      </w:r>
    </w:p>
    <w:p w14:paraId="5BC13A49"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стадии применения права к юридическим</w:t>
      </w:r>
      <w:r>
        <w:rPr>
          <w:rStyle w:val="WW8Num3z0"/>
          <w:rFonts w:ascii="Verdana" w:hAnsi="Verdana"/>
          <w:color w:val="000000"/>
          <w:sz w:val="18"/>
          <w:szCs w:val="18"/>
        </w:rPr>
        <w:t> </w:t>
      </w:r>
      <w:r>
        <w:rPr>
          <w:rStyle w:val="WW8Num2z0"/>
          <w:rFonts w:ascii="Verdana" w:hAnsi="Verdana"/>
          <w:color w:val="4682B4"/>
          <w:sz w:val="18"/>
          <w:szCs w:val="18"/>
        </w:rPr>
        <w:t>фикциям</w:t>
      </w:r>
      <w:r>
        <w:rPr>
          <w:rStyle w:val="WW8Num3z0"/>
          <w:rFonts w:ascii="Verdana" w:hAnsi="Verdana"/>
          <w:color w:val="000000"/>
          <w:sz w:val="18"/>
          <w:szCs w:val="18"/>
        </w:rPr>
        <w:t> </w:t>
      </w:r>
      <w:r>
        <w:rPr>
          <w:rFonts w:ascii="Verdana" w:hAnsi="Verdana"/>
          <w:color w:val="000000"/>
          <w:sz w:val="18"/>
          <w:szCs w:val="18"/>
        </w:rPr>
        <w:t>также следует подходить дифференцированно. В юридической литературе выделяются так</w:t>
      </w:r>
    </w:p>
    <w:p w14:paraId="1EE5E50D"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187 называемые</w:t>
      </w:r>
      <w:r>
        <w:rPr>
          <w:rStyle w:val="WW8Num3z0"/>
          <w:rFonts w:ascii="Verdana" w:hAnsi="Verdana"/>
          <w:color w:val="000000"/>
          <w:sz w:val="18"/>
          <w:szCs w:val="18"/>
        </w:rPr>
        <w:t> </w:t>
      </w:r>
      <w:r>
        <w:rPr>
          <w:rStyle w:val="WW8Num2z0"/>
          <w:rFonts w:ascii="Verdana" w:hAnsi="Verdana"/>
          <w:color w:val="4682B4"/>
          <w:sz w:val="18"/>
          <w:szCs w:val="18"/>
        </w:rPr>
        <w:t>правоприменительные</w:t>
      </w:r>
      <w:r>
        <w:rPr>
          <w:rStyle w:val="WW8Num3z0"/>
          <w:rFonts w:ascii="Verdana" w:hAnsi="Verdana"/>
          <w:color w:val="000000"/>
          <w:sz w:val="18"/>
          <w:szCs w:val="18"/>
        </w:rPr>
        <w:t> </w:t>
      </w:r>
      <w:r>
        <w:rPr>
          <w:rFonts w:ascii="Verdana" w:hAnsi="Verdana"/>
          <w:color w:val="000000"/>
          <w:sz w:val="18"/>
          <w:szCs w:val="18"/>
        </w:rPr>
        <w:t>фикции и правоприменительные презумпции. Что касается юридических презумпций, то они, в отличие от юридических фикций, не могут возникнуть на стадии применения права.</w:t>
      </w:r>
    </w:p>
    <w:p w14:paraId="7490F817"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на стадии применения права могут возникнуть только юридические фикции, которые в данном случае называются</w:t>
      </w:r>
      <w:r>
        <w:rPr>
          <w:rStyle w:val="WW8Num3z0"/>
          <w:rFonts w:ascii="Verdana" w:hAnsi="Verdana"/>
          <w:color w:val="000000"/>
          <w:sz w:val="18"/>
          <w:szCs w:val="18"/>
        </w:rPr>
        <w:t> </w:t>
      </w:r>
      <w:r>
        <w:rPr>
          <w:rStyle w:val="WW8Num2z0"/>
          <w:rFonts w:ascii="Verdana" w:hAnsi="Verdana"/>
          <w:color w:val="4682B4"/>
          <w:sz w:val="18"/>
          <w:szCs w:val="18"/>
        </w:rPr>
        <w:t>правоприменительными</w:t>
      </w:r>
      <w:r>
        <w:rPr>
          <w:rStyle w:val="WW8Num3z0"/>
          <w:rFonts w:ascii="Verdana" w:hAnsi="Verdana"/>
          <w:color w:val="000000"/>
          <w:sz w:val="18"/>
          <w:szCs w:val="18"/>
        </w:rPr>
        <w:t> </w:t>
      </w:r>
      <w:r>
        <w:rPr>
          <w:rFonts w:ascii="Verdana" w:hAnsi="Verdana"/>
          <w:color w:val="000000"/>
          <w:sz w:val="18"/>
          <w:szCs w:val="18"/>
        </w:rPr>
        <w:t>фикциями. Что касается правоприменительных презумпций, то они как таковые юридическими</w:t>
      </w:r>
      <w:r>
        <w:rPr>
          <w:rStyle w:val="WW8Num3z0"/>
          <w:rFonts w:ascii="Verdana" w:hAnsi="Verdana"/>
          <w:color w:val="000000"/>
          <w:sz w:val="18"/>
          <w:szCs w:val="18"/>
        </w:rPr>
        <w:t> </w:t>
      </w:r>
      <w:r>
        <w:rPr>
          <w:rStyle w:val="WW8Num2z0"/>
          <w:rFonts w:ascii="Verdana" w:hAnsi="Verdana"/>
          <w:color w:val="4682B4"/>
          <w:sz w:val="18"/>
          <w:szCs w:val="18"/>
        </w:rPr>
        <w:t>презумпциями</w:t>
      </w:r>
      <w:r>
        <w:rPr>
          <w:rStyle w:val="WW8Num3z0"/>
          <w:rFonts w:ascii="Verdana" w:hAnsi="Verdana"/>
          <w:color w:val="000000"/>
          <w:sz w:val="18"/>
          <w:szCs w:val="18"/>
        </w:rPr>
        <w:t> </w:t>
      </w:r>
      <w:r>
        <w:rPr>
          <w:rFonts w:ascii="Verdana" w:hAnsi="Verdana"/>
          <w:color w:val="000000"/>
          <w:sz w:val="18"/>
          <w:szCs w:val="18"/>
        </w:rPr>
        <w:t>не являются, а представляют собой лишь устоявшуюся практику применения отдельных положений закона.</w:t>
      </w:r>
    </w:p>
    <w:p w14:paraId="788A786C"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Итак, юридическая фикция - это способ правового регулирования, при котором</w:t>
      </w:r>
      <w:r>
        <w:rPr>
          <w:rStyle w:val="WW8Num3z0"/>
          <w:rFonts w:ascii="Verdana" w:hAnsi="Verdana"/>
          <w:color w:val="000000"/>
          <w:sz w:val="18"/>
          <w:szCs w:val="18"/>
        </w:rPr>
        <w:t> </w:t>
      </w:r>
      <w:r>
        <w:rPr>
          <w:rStyle w:val="WW8Num2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придает объекту правового регулирования те свойства, которыми данный объект не располагает. В самом общем виде использование юридических фикций освобождает от необходимости объяснять многие положения права; упрощает процедуру правового регулирования; будучи особым приемом, оптимизирует нормативную систему; исключает избыточность правового регулирования. При этом используется юридическая фикция в различных отраслях права для того, чтобы оптимизировать правовое регулирование сходных между собой отношений.</w:t>
      </w:r>
    </w:p>
    <w:p w14:paraId="733AC0FD"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Юридические фикции в</w:t>
      </w:r>
      <w:r>
        <w:rPr>
          <w:rStyle w:val="WW8Num3z0"/>
          <w:rFonts w:ascii="Verdana" w:hAnsi="Verdana"/>
          <w:color w:val="000000"/>
          <w:sz w:val="18"/>
          <w:szCs w:val="18"/>
        </w:rPr>
        <w:t> </w:t>
      </w:r>
      <w:r>
        <w:rPr>
          <w:rStyle w:val="WW8Num2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имеют сущность несколько отличную от тех, что встречается в других отраслях права. Появление юридических фикций в конституционном праве определено обстоятельствами мировоззренческого, идеологического свойства, и происходит это неосознанно. В тоже время не исключается целенаправленное формирование, по вполне объяснимым политическим мотивам, «имитационно-манипулятивных» юридических конструкций в виде юридических фикций. Юридические фикции в конституционном праве возникают в качестве особых гносеологических феноменов, детерминируемых иррациональностью политики, а также особенностями человеческого сознания. Эти феномены, получая юридическую институционализацию, сообщают заведомую условность, сюрреалистичность институтам (элементам) конституционно-правовой системы.</w:t>
      </w:r>
    </w:p>
    <w:p w14:paraId="300AB08F"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Теория фикции наиболее убедительна, в связи с чем для</w:t>
      </w:r>
      <w:r>
        <w:rPr>
          <w:rStyle w:val="WW8Num3z0"/>
          <w:rFonts w:ascii="Verdana" w:hAnsi="Verdana"/>
          <w:color w:val="000000"/>
          <w:sz w:val="18"/>
          <w:szCs w:val="18"/>
        </w:rPr>
        <w:t> </w:t>
      </w:r>
      <w:r>
        <w:rPr>
          <w:rStyle w:val="WW8Num2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сущности категории «</w:t>
      </w:r>
      <w:r>
        <w:rPr>
          <w:rStyle w:val="WW8Num2z0"/>
          <w:rFonts w:ascii="Verdana" w:hAnsi="Verdana"/>
          <w:color w:val="4682B4"/>
          <w:sz w:val="18"/>
          <w:szCs w:val="18"/>
        </w:rPr>
        <w:t>юридическое лицо</w:t>
      </w:r>
      <w:r>
        <w:rPr>
          <w:rFonts w:ascii="Verdana" w:hAnsi="Verdana"/>
          <w:color w:val="000000"/>
          <w:sz w:val="18"/>
          <w:szCs w:val="18"/>
        </w:rPr>
        <w:t>», причин, вызвавших ее появление в праве, а также необходимости применения данной правовой категории в современных условиях хозяйствования следует опираться именно на теории фикции, исходить из того, что юридическое лицо как объект материального мира не существует и является искусственным (идеальным) субъектом права, воплощенным в правовых нормах, т.е. вызвано к жизни при помощи приемов юридической техники.</w:t>
      </w:r>
    </w:p>
    <w:p w14:paraId="25242129"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достоинствам теории фикции следует отнести то, что она обосновывает отсутствие юридического лица как такового, признавая его законодательно</w:t>
      </w:r>
      <w:r>
        <w:rPr>
          <w:rStyle w:val="WW8Num3z0"/>
          <w:rFonts w:ascii="Verdana" w:hAnsi="Verdana"/>
          <w:color w:val="000000"/>
          <w:sz w:val="18"/>
          <w:szCs w:val="18"/>
        </w:rPr>
        <w:t> </w:t>
      </w:r>
      <w:r>
        <w:rPr>
          <w:rStyle w:val="WW8Num2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формой осуществления хозяйственной деятельности; наделяет эту форму</w:t>
      </w:r>
      <w:r>
        <w:rPr>
          <w:rStyle w:val="WW8Num3z0"/>
          <w:rFonts w:ascii="Verdana" w:hAnsi="Verdana"/>
          <w:color w:val="000000"/>
          <w:sz w:val="18"/>
          <w:szCs w:val="18"/>
        </w:rPr>
        <w:t> </w:t>
      </w:r>
      <w:r>
        <w:rPr>
          <w:rStyle w:val="WW8Num2z0"/>
          <w:rFonts w:ascii="Verdana" w:hAnsi="Verdana"/>
          <w:color w:val="4682B4"/>
          <w:sz w:val="18"/>
          <w:szCs w:val="18"/>
        </w:rPr>
        <w:t>правосубъектностью</w:t>
      </w:r>
      <w:r>
        <w:rPr>
          <w:rStyle w:val="WW8Num3z0"/>
          <w:rFonts w:ascii="Verdana" w:hAnsi="Verdana"/>
          <w:color w:val="000000"/>
          <w:sz w:val="18"/>
          <w:szCs w:val="18"/>
        </w:rPr>
        <w:t> </w:t>
      </w:r>
      <w:r>
        <w:rPr>
          <w:rFonts w:ascii="Verdana" w:hAnsi="Verdana"/>
          <w:color w:val="000000"/>
          <w:sz w:val="18"/>
          <w:szCs w:val="18"/>
        </w:rPr>
        <w:t>и вводит ее в гражданский оборот в качестве самостоятельного, независимого от его учредителей субъекта, обладающего обособленным</w:t>
      </w:r>
      <w:r>
        <w:rPr>
          <w:rStyle w:val="WW8Num3z0"/>
          <w:rFonts w:ascii="Verdana" w:hAnsi="Verdana"/>
          <w:color w:val="000000"/>
          <w:sz w:val="18"/>
          <w:szCs w:val="18"/>
        </w:rPr>
        <w:t> </w:t>
      </w:r>
      <w:r>
        <w:rPr>
          <w:rStyle w:val="WW8Num2z0"/>
          <w:rFonts w:ascii="Verdana" w:hAnsi="Verdana"/>
          <w:color w:val="4682B4"/>
          <w:sz w:val="18"/>
          <w:szCs w:val="18"/>
        </w:rPr>
        <w:t>имуществом</w:t>
      </w:r>
      <w:r>
        <w:rPr>
          <w:rFonts w:ascii="Verdana" w:hAnsi="Verdana"/>
          <w:color w:val="000000"/>
          <w:sz w:val="18"/>
          <w:szCs w:val="18"/>
        </w:rPr>
        <w:t>. К недостаткам - необходимость допуска организаций со статусом юридического лица в гражданский оборот в</w:t>
      </w:r>
      <w:r>
        <w:rPr>
          <w:rStyle w:val="WW8Num3z0"/>
          <w:rFonts w:ascii="Verdana" w:hAnsi="Verdana"/>
          <w:color w:val="000000"/>
          <w:sz w:val="18"/>
          <w:szCs w:val="18"/>
        </w:rPr>
        <w:t> </w:t>
      </w:r>
      <w:r>
        <w:rPr>
          <w:rStyle w:val="WW8Num2z0"/>
          <w:rFonts w:ascii="Verdana" w:hAnsi="Verdana"/>
          <w:color w:val="4682B4"/>
          <w:sz w:val="18"/>
          <w:szCs w:val="18"/>
        </w:rPr>
        <w:t>разрешительном</w:t>
      </w:r>
      <w:r>
        <w:rPr>
          <w:rStyle w:val="WW8Num3z0"/>
          <w:rFonts w:ascii="Verdana" w:hAnsi="Verdana"/>
          <w:color w:val="000000"/>
          <w:sz w:val="18"/>
          <w:szCs w:val="18"/>
        </w:rPr>
        <w:t> </w:t>
      </w:r>
      <w:r>
        <w:rPr>
          <w:rFonts w:ascii="Verdana" w:hAnsi="Verdana"/>
          <w:color w:val="000000"/>
          <w:sz w:val="18"/>
          <w:szCs w:val="18"/>
        </w:rPr>
        <w:t>порядке. Вместе с тем указанный недостаток с течением времени и изменением социальных условий осуществления хозяйственной деятельности успешно преодолен практической</w:t>
      </w:r>
      <w:r>
        <w:rPr>
          <w:rStyle w:val="WW8Num3z0"/>
          <w:rFonts w:ascii="Verdana" w:hAnsi="Verdana"/>
          <w:color w:val="000000"/>
          <w:sz w:val="18"/>
          <w:szCs w:val="18"/>
        </w:rPr>
        <w:t> </w:t>
      </w:r>
      <w:r>
        <w:rPr>
          <w:rStyle w:val="WW8Num2z0"/>
          <w:rFonts w:ascii="Verdana" w:hAnsi="Verdana"/>
          <w:color w:val="4682B4"/>
          <w:sz w:val="18"/>
          <w:szCs w:val="18"/>
        </w:rPr>
        <w:t>юриспруденцией</w:t>
      </w:r>
      <w:r>
        <w:rPr>
          <w:rFonts w:ascii="Verdana" w:hAnsi="Verdana"/>
          <w:color w:val="000000"/>
          <w:sz w:val="18"/>
          <w:szCs w:val="18"/>
        </w:rPr>
        <w:t>.</w:t>
      </w:r>
    </w:p>
    <w:p w14:paraId="7618F91C"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Применение юридических фикций в гражданском праве продиктовано, в первую очередь, природой социально-экономических отношений, которые носят противоречивый характер и не могут быть решены путем использования обычных правовых средств.</w:t>
      </w:r>
    </w:p>
    <w:p w14:paraId="3719917F"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норм</w:t>
      </w:r>
      <w:r>
        <w:rPr>
          <w:rStyle w:val="WW8Num3z0"/>
          <w:rFonts w:ascii="Verdana" w:hAnsi="Verdana"/>
          <w:color w:val="000000"/>
          <w:sz w:val="18"/>
          <w:szCs w:val="18"/>
        </w:rPr>
        <w:t> </w:t>
      </w:r>
      <w:r>
        <w:rPr>
          <w:rStyle w:val="WW8Num2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показывает тесную взаимосвязь</w:t>
      </w:r>
      <w:r>
        <w:rPr>
          <w:rStyle w:val="WW8Num3z0"/>
          <w:rFonts w:ascii="Verdana" w:hAnsi="Verdana"/>
          <w:color w:val="000000"/>
          <w:sz w:val="18"/>
          <w:szCs w:val="18"/>
        </w:rPr>
        <w:t> </w:t>
      </w:r>
      <w:r>
        <w:rPr>
          <w:rStyle w:val="WW8Num2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презумпций и фикций. Фикция в отношении</w:t>
      </w:r>
      <w:r>
        <w:rPr>
          <w:rStyle w:val="WW8Num3z0"/>
          <w:rFonts w:ascii="Verdana" w:hAnsi="Verdana"/>
          <w:color w:val="000000"/>
          <w:sz w:val="18"/>
          <w:szCs w:val="18"/>
        </w:rPr>
        <w:t> </w:t>
      </w:r>
      <w:r>
        <w:rPr>
          <w:rStyle w:val="WW8Num2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лицом, участвующим в деле, действий является необходимым условием для формирования</w:t>
      </w:r>
      <w:r>
        <w:rPr>
          <w:rStyle w:val="WW8Num3z0"/>
          <w:rFonts w:ascii="Verdana" w:hAnsi="Verdana"/>
          <w:color w:val="000000"/>
          <w:sz w:val="18"/>
          <w:szCs w:val="18"/>
        </w:rPr>
        <w:t> </w:t>
      </w:r>
      <w:r>
        <w:rPr>
          <w:rStyle w:val="WW8Num2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относительно факта, подлежащего установлению по</w:t>
      </w:r>
      <w:r>
        <w:rPr>
          <w:rStyle w:val="WW8Num3z0"/>
          <w:rFonts w:ascii="Verdana" w:hAnsi="Verdana"/>
          <w:color w:val="000000"/>
          <w:sz w:val="18"/>
          <w:szCs w:val="18"/>
        </w:rPr>
        <w:t> </w:t>
      </w:r>
      <w:r>
        <w:rPr>
          <w:rStyle w:val="WW8Num2z0"/>
          <w:rFonts w:ascii="Verdana" w:hAnsi="Verdana"/>
          <w:color w:val="4682B4"/>
          <w:sz w:val="18"/>
          <w:szCs w:val="18"/>
        </w:rPr>
        <w:t>делу</w:t>
      </w:r>
      <w:r>
        <w:rPr>
          <w:rFonts w:ascii="Verdana" w:hAnsi="Verdana"/>
          <w:color w:val="000000"/>
          <w:sz w:val="18"/>
          <w:szCs w:val="18"/>
        </w:rPr>
        <w:t>.</w:t>
      </w:r>
    </w:p>
    <w:p w14:paraId="6AEF8562"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фикции, презумпции и</w:t>
      </w:r>
      <w:r>
        <w:rPr>
          <w:rStyle w:val="WW8Num3z0"/>
          <w:rFonts w:ascii="Verdana" w:hAnsi="Verdana"/>
          <w:color w:val="000000"/>
          <w:sz w:val="18"/>
          <w:szCs w:val="18"/>
        </w:rPr>
        <w:t> </w:t>
      </w:r>
      <w:r>
        <w:rPr>
          <w:rStyle w:val="WW8Num2z0"/>
          <w:rFonts w:ascii="Verdana" w:hAnsi="Verdana"/>
          <w:color w:val="4682B4"/>
          <w:sz w:val="18"/>
          <w:szCs w:val="18"/>
        </w:rPr>
        <w:t>конклюдентные</w:t>
      </w:r>
      <w:r>
        <w:rPr>
          <w:rStyle w:val="WW8Num3z0"/>
          <w:rFonts w:ascii="Verdana" w:hAnsi="Verdana"/>
          <w:color w:val="000000"/>
          <w:sz w:val="18"/>
          <w:szCs w:val="18"/>
        </w:rPr>
        <w:t> </w:t>
      </w:r>
      <w:r>
        <w:rPr>
          <w:rFonts w:ascii="Verdana" w:hAnsi="Verdana"/>
          <w:color w:val="000000"/>
          <w:sz w:val="18"/>
          <w:szCs w:val="18"/>
        </w:rPr>
        <w:t>действия как технические приемы отличаются целеполаганием (одни обращены на установление недоказанных фактов, а другие - воли лица о подобных фактах); степенью вероятности и эксплицитности (конклюдентные действия явны и с высокой вероятностью</w:t>
      </w:r>
      <w:r>
        <w:rPr>
          <w:rStyle w:val="WW8Num3z0"/>
          <w:rFonts w:ascii="Verdana" w:hAnsi="Verdana"/>
          <w:color w:val="000000"/>
          <w:sz w:val="18"/>
          <w:szCs w:val="18"/>
        </w:rPr>
        <w:t> </w:t>
      </w:r>
      <w:r>
        <w:rPr>
          <w:rStyle w:val="WW8Num2z0"/>
          <w:rFonts w:ascii="Verdana" w:hAnsi="Verdana"/>
          <w:color w:val="4682B4"/>
          <w:sz w:val="18"/>
          <w:szCs w:val="18"/>
        </w:rPr>
        <w:t>удостоверяют</w:t>
      </w:r>
      <w:r>
        <w:rPr>
          <w:rStyle w:val="WW8Num3z0"/>
          <w:rFonts w:ascii="Verdana" w:hAnsi="Verdana"/>
          <w:color w:val="000000"/>
          <w:sz w:val="18"/>
          <w:szCs w:val="18"/>
        </w:rPr>
        <w:t> </w:t>
      </w:r>
      <w:r>
        <w:rPr>
          <w:rFonts w:ascii="Verdana" w:hAnsi="Verdana"/>
          <w:color w:val="000000"/>
          <w:sz w:val="18"/>
          <w:szCs w:val="18"/>
        </w:rPr>
        <w:t>действительную волю лица); ситуационной активностью (фикции и презумпции наличествуют до тех пор, пока заинтересованное лицо не предпримет усилие по их нивелированию,</w:t>
      </w:r>
      <w:r>
        <w:rPr>
          <w:rStyle w:val="WW8Num3z0"/>
          <w:rFonts w:ascii="Verdana" w:hAnsi="Verdana"/>
          <w:color w:val="000000"/>
          <w:sz w:val="18"/>
          <w:szCs w:val="18"/>
        </w:rPr>
        <w:t> </w:t>
      </w:r>
      <w:r>
        <w:rPr>
          <w:rStyle w:val="WW8Num2z0"/>
          <w:rFonts w:ascii="Verdana" w:hAnsi="Verdana"/>
          <w:color w:val="4682B4"/>
          <w:sz w:val="18"/>
          <w:szCs w:val="18"/>
        </w:rPr>
        <w:t>конклюдентными</w:t>
      </w:r>
      <w:r>
        <w:rPr>
          <w:rStyle w:val="WW8Num3z0"/>
          <w:rFonts w:ascii="Verdana" w:hAnsi="Verdana"/>
          <w:color w:val="000000"/>
          <w:sz w:val="18"/>
          <w:szCs w:val="18"/>
        </w:rPr>
        <w:t> </w:t>
      </w:r>
      <w:r>
        <w:rPr>
          <w:rFonts w:ascii="Verdana" w:hAnsi="Verdana"/>
          <w:color w:val="000000"/>
          <w:sz w:val="18"/>
          <w:szCs w:val="18"/>
        </w:rPr>
        <w:t>действиями, напротив, подтверждается связь субъекта с отдельным фактом либо целым</w:t>
      </w:r>
      <w:r>
        <w:rPr>
          <w:rStyle w:val="WW8Num3z0"/>
          <w:rFonts w:ascii="Verdana" w:hAnsi="Verdana"/>
          <w:color w:val="000000"/>
          <w:sz w:val="18"/>
          <w:szCs w:val="18"/>
        </w:rPr>
        <w:t> </w:t>
      </w:r>
      <w:r>
        <w:rPr>
          <w:rStyle w:val="WW8Num2z0"/>
          <w:rFonts w:ascii="Verdana" w:hAnsi="Verdana"/>
          <w:color w:val="4682B4"/>
          <w:sz w:val="18"/>
          <w:szCs w:val="18"/>
        </w:rPr>
        <w:t>правоотношением</w:t>
      </w:r>
      <w:r>
        <w:rPr>
          <w:rFonts w:ascii="Verdana" w:hAnsi="Verdana"/>
          <w:color w:val="000000"/>
          <w:sz w:val="18"/>
          <w:szCs w:val="18"/>
        </w:rPr>
        <w:t>).</w:t>
      </w:r>
    </w:p>
    <w:p w14:paraId="01DCEF0D"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Отечественный законодатель, не разграничивая</w:t>
      </w:r>
      <w:r>
        <w:rPr>
          <w:rStyle w:val="WW8Num3z0"/>
          <w:rFonts w:ascii="Verdana" w:hAnsi="Verdana"/>
          <w:color w:val="000000"/>
          <w:sz w:val="18"/>
          <w:szCs w:val="18"/>
        </w:rPr>
        <w:t> </w:t>
      </w:r>
      <w:r>
        <w:rPr>
          <w:rStyle w:val="WW8Num2z0"/>
          <w:rFonts w:ascii="Verdana" w:hAnsi="Verdana"/>
          <w:color w:val="4682B4"/>
          <w:sz w:val="18"/>
          <w:szCs w:val="18"/>
        </w:rPr>
        <w:t>неоспаривание</w:t>
      </w:r>
      <w:r>
        <w:rPr>
          <w:rStyle w:val="WW8Num3z0"/>
          <w:rFonts w:ascii="Verdana" w:hAnsi="Verdana"/>
          <w:color w:val="000000"/>
          <w:sz w:val="18"/>
          <w:szCs w:val="18"/>
        </w:rPr>
        <w:t> </w:t>
      </w:r>
      <w:r>
        <w:rPr>
          <w:rFonts w:ascii="Verdana" w:hAnsi="Verdana"/>
          <w:color w:val="000000"/>
          <w:sz w:val="18"/>
          <w:szCs w:val="18"/>
        </w:rPr>
        <w:t>обстоятельств и молчаливое признание, не только отождествляет разные по своей природе категории, но и вводит принципиально новую</w:t>
      </w:r>
      <w:r>
        <w:rPr>
          <w:rStyle w:val="WW8Num3z0"/>
          <w:rFonts w:ascii="Verdana" w:hAnsi="Verdana"/>
          <w:color w:val="000000"/>
          <w:sz w:val="18"/>
          <w:szCs w:val="18"/>
        </w:rPr>
        <w:t> </w:t>
      </w:r>
      <w:r>
        <w:rPr>
          <w:rStyle w:val="WW8Num2z0"/>
          <w:rFonts w:ascii="Verdana" w:hAnsi="Verdana"/>
          <w:color w:val="4682B4"/>
          <w:sz w:val="18"/>
          <w:szCs w:val="18"/>
        </w:rPr>
        <w:t>фикцию</w:t>
      </w:r>
      <w:r>
        <w:rPr>
          <w:rFonts w:ascii="Verdana" w:hAnsi="Verdana"/>
          <w:color w:val="000000"/>
          <w:sz w:val="18"/>
          <w:szCs w:val="18"/>
        </w:rPr>
        <w:t>, дозволяющую судьям считать якобы признанные факты установленными. Причем в первом случае неоспаривание обстоятельств, формально сохраняясь в ГПК РФ (</w:t>
      </w:r>
      <w:r>
        <w:rPr>
          <w:rStyle w:val="WW8Num2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и доказательства), de facto выводится из</w:t>
      </w:r>
      <w:r>
        <w:rPr>
          <w:rStyle w:val="WW8Num3z0"/>
          <w:rFonts w:ascii="Verdana" w:hAnsi="Verdana"/>
          <w:color w:val="000000"/>
          <w:sz w:val="18"/>
          <w:szCs w:val="18"/>
        </w:rPr>
        <w:t> </w:t>
      </w:r>
      <w:r>
        <w:rPr>
          <w:rStyle w:val="WW8Num2z0"/>
          <w:rFonts w:ascii="Verdana" w:hAnsi="Verdana"/>
          <w:color w:val="4682B4"/>
          <w:sz w:val="18"/>
          <w:szCs w:val="18"/>
        </w:rPr>
        <w:t>доказательственного</w:t>
      </w:r>
      <w:r>
        <w:rPr>
          <w:rFonts w:ascii="Verdana" w:hAnsi="Verdana"/>
          <w:color w:val="000000"/>
          <w:sz w:val="18"/>
          <w:szCs w:val="18"/>
        </w:rPr>
        <w:t>права и перемещается в область</w:t>
      </w:r>
      <w:r>
        <w:rPr>
          <w:rStyle w:val="WW8Num3z0"/>
          <w:rFonts w:ascii="Verdana" w:hAnsi="Verdana"/>
          <w:color w:val="000000"/>
          <w:sz w:val="18"/>
          <w:szCs w:val="18"/>
        </w:rPr>
        <w:t> </w:t>
      </w:r>
      <w:r>
        <w:rPr>
          <w:rStyle w:val="WW8Num2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распоряжения материальными (процессуальными) правами, ведь для автоматического «</w:t>
      </w:r>
      <w:r>
        <w:rPr>
          <w:rStyle w:val="WW8Num2z0"/>
          <w:rFonts w:ascii="Verdana" w:hAnsi="Verdana"/>
          <w:color w:val="4682B4"/>
          <w:sz w:val="18"/>
          <w:szCs w:val="18"/>
        </w:rPr>
        <w:t>проигрыша дела</w:t>
      </w:r>
      <w:r>
        <w:rPr>
          <w:rFonts w:ascii="Verdana" w:hAnsi="Verdana"/>
          <w:color w:val="000000"/>
          <w:sz w:val="18"/>
          <w:szCs w:val="18"/>
        </w:rPr>
        <w:t>» одной стороне в обоснование своих требований достаточно ссылаться на</w:t>
      </w:r>
      <w:r>
        <w:rPr>
          <w:rStyle w:val="WW8Num3z0"/>
          <w:rFonts w:ascii="Verdana" w:hAnsi="Verdana"/>
          <w:color w:val="000000"/>
          <w:sz w:val="18"/>
          <w:szCs w:val="18"/>
        </w:rPr>
        <w:t> </w:t>
      </w:r>
      <w:r>
        <w:rPr>
          <w:rStyle w:val="WW8Num2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значимые обстоятельства, а другой - их не</w:t>
      </w:r>
      <w:r>
        <w:rPr>
          <w:rStyle w:val="WW8Num3z0"/>
          <w:rFonts w:ascii="Verdana" w:hAnsi="Verdana"/>
          <w:color w:val="000000"/>
          <w:sz w:val="18"/>
          <w:szCs w:val="18"/>
        </w:rPr>
        <w:t> </w:t>
      </w:r>
      <w:r>
        <w:rPr>
          <w:rStyle w:val="WW8Num2z0"/>
          <w:rFonts w:ascii="Verdana" w:hAnsi="Verdana"/>
          <w:color w:val="4682B4"/>
          <w:sz w:val="18"/>
          <w:szCs w:val="18"/>
        </w:rPr>
        <w:t>оспаривать</w:t>
      </w:r>
      <w:r>
        <w:rPr>
          <w:rFonts w:ascii="Verdana" w:hAnsi="Verdana"/>
          <w:color w:val="000000"/>
          <w:sz w:val="18"/>
          <w:szCs w:val="18"/>
        </w:rPr>
        <w:t>.</w:t>
      </w:r>
    </w:p>
    <w:p w14:paraId="13CB6F50"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по нашему мнению, гражданско-процессуальные фикции служат для преодоления</w:t>
      </w:r>
      <w:r>
        <w:rPr>
          <w:rStyle w:val="WW8Num3z0"/>
          <w:rFonts w:ascii="Verdana" w:hAnsi="Verdana"/>
          <w:color w:val="000000"/>
          <w:sz w:val="18"/>
          <w:szCs w:val="18"/>
        </w:rPr>
        <w:t> </w:t>
      </w:r>
      <w:r>
        <w:rPr>
          <w:rStyle w:val="WW8Num2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недисциплинированности участником процесса и являются мерой гражданской процессуальной ответственности.</w:t>
      </w:r>
    </w:p>
    <w:p w14:paraId="7E79FC45"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Однако использование юридических фикций не содействует установлению судом объективной истины по делу. Вместе с тем юридические фикции целесообразны, разумны и потому необходимы </w:t>
      </w:r>
      <w:r>
        <w:rPr>
          <w:rFonts w:ascii="Verdana" w:hAnsi="Verdana"/>
          <w:color w:val="000000"/>
          <w:sz w:val="18"/>
          <w:szCs w:val="18"/>
        </w:rPr>
        <w:lastRenderedPageBreak/>
        <w:t>в системе гражданско-процессуальных средств осуществления</w:t>
      </w:r>
      <w:r>
        <w:rPr>
          <w:rStyle w:val="WW8Num3z0"/>
          <w:rFonts w:ascii="Verdana" w:hAnsi="Verdana"/>
          <w:color w:val="000000"/>
          <w:sz w:val="18"/>
          <w:szCs w:val="18"/>
        </w:rPr>
        <w:t> </w:t>
      </w:r>
      <w:r>
        <w:rPr>
          <w:rStyle w:val="WW8Num2z0"/>
          <w:rFonts w:ascii="Verdana" w:hAnsi="Verdana"/>
          <w:color w:val="4682B4"/>
          <w:sz w:val="18"/>
          <w:szCs w:val="18"/>
        </w:rPr>
        <w:t>правосудия</w:t>
      </w:r>
      <w:r>
        <w:rPr>
          <w:rFonts w:ascii="Verdana" w:hAnsi="Verdana"/>
          <w:color w:val="000000"/>
          <w:sz w:val="18"/>
          <w:szCs w:val="18"/>
        </w:rPr>
        <w:t>.</w:t>
      </w:r>
    </w:p>
    <w:p w14:paraId="28CFDA5B"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Юридические фикции дополняют обычные</w:t>
      </w:r>
      <w:r>
        <w:rPr>
          <w:rStyle w:val="WW8Num3z0"/>
          <w:rFonts w:ascii="Verdana" w:hAnsi="Verdana"/>
          <w:color w:val="000000"/>
          <w:sz w:val="18"/>
          <w:szCs w:val="18"/>
        </w:rPr>
        <w:t> </w:t>
      </w:r>
      <w:r>
        <w:rPr>
          <w:rStyle w:val="WW8Num2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и определены для преодоления отрицательных результатов процессуальной недисциплинированности лиц, участвующих в</w:t>
      </w:r>
      <w:r>
        <w:rPr>
          <w:rStyle w:val="WW8Num3z0"/>
          <w:rFonts w:ascii="Verdana" w:hAnsi="Verdana"/>
          <w:color w:val="000000"/>
          <w:sz w:val="18"/>
          <w:szCs w:val="18"/>
        </w:rPr>
        <w:t> </w:t>
      </w:r>
      <w:r>
        <w:rPr>
          <w:rStyle w:val="WW8Num2z0"/>
          <w:rFonts w:ascii="Verdana" w:hAnsi="Verdana"/>
          <w:color w:val="4682B4"/>
          <w:sz w:val="18"/>
          <w:szCs w:val="18"/>
        </w:rPr>
        <w:t>деле</w:t>
      </w:r>
      <w:r>
        <w:rPr>
          <w:rFonts w:ascii="Verdana" w:hAnsi="Verdana"/>
          <w:color w:val="000000"/>
          <w:sz w:val="18"/>
          <w:szCs w:val="18"/>
        </w:rPr>
        <w:t>, выступая как своеобразные юридические</w:t>
      </w:r>
      <w:r>
        <w:rPr>
          <w:rStyle w:val="WW8Num3z0"/>
          <w:rFonts w:ascii="Verdana" w:hAnsi="Verdana"/>
          <w:color w:val="000000"/>
          <w:sz w:val="18"/>
          <w:szCs w:val="18"/>
        </w:rPr>
        <w:t> </w:t>
      </w:r>
      <w:r>
        <w:rPr>
          <w:rStyle w:val="WW8Num2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(гражданскую процессуальную</w:t>
      </w:r>
    </w:p>
    <w:p w14:paraId="48F88F21"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190 ответственность) в отношении названных участников</w:t>
      </w:r>
      <w:r>
        <w:rPr>
          <w:rStyle w:val="WW8Num3z0"/>
          <w:rFonts w:ascii="Verdana" w:hAnsi="Verdana"/>
          <w:color w:val="000000"/>
          <w:sz w:val="18"/>
          <w:szCs w:val="18"/>
        </w:rPr>
        <w:t> </w:t>
      </w:r>
      <w:r>
        <w:rPr>
          <w:rStyle w:val="WW8Num2z0"/>
          <w:rFonts w:ascii="Verdana" w:hAnsi="Verdana"/>
          <w:color w:val="4682B4"/>
          <w:sz w:val="18"/>
          <w:szCs w:val="18"/>
        </w:rPr>
        <w:t>судопроизводства</w:t>
      </w:r>
      <w:r>
        <w:rPr>
          <w:rFonts w:ascii="Verdana" w:hAnsi="Verdana"/>
          <w:color w:val="000000"/>
          <w:sz w:val="18"/>
          <w:szCs w:val="18"/>
        </w:rPr>
        <w:t>. В определенной степени они упрощают производство по делу, обеспечивая учет судом позиции лишь одной спорящей стороны. В тоже время использование юридической фикции ставит другую сторону в привилегированное положение.</w:t>
      </w:r>
    </w:p>
    <w:p w14:paraId="0297B611"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Практическое значение процессуальных фикций, по нашему мнению, предопределено их воздействием на</w:t>
      </w:r>
      <w:r>
        <w:rPr>
          <w:rStyle w:val="WW8Num3z0"/>
          <w:rFonts w:ascii="Verdana" w:hAnsi="Verdana"/>
          <w:color w:val="000000"/>
          <w:sz w:val="18"/>
          <w:szCs w:val="18"/>
        </w:rPr>
        <w:t> </w:t>
      </w:r>
      <w:r>
        <w:rPr>
          <w:rStyle w:val="WW8Num2z0"/>
          <w:rFonts w:ascii="Verdana" w:hAnsi="Verdana"/>
          <w:color w:val="4682B4"/>
          <w:sz w:val="18"/>
          <w:szCs w:val="18"/>
        </w:rPr>
        <w:t>судопроизводство</w:t>
      </w:r>
      <w:r>
        <w:rPr>
          <w:rFonts w:ascii="Verdana" w:hAnsi="Verdana"/>
          <w:color w:val="000000"/>
          <w:sz w:val="18"/>
          <w:szCs w:val="18"/>
        </w:rPr>
        <w:t>. Процессуальные фикции сокращают ход и объем доказательственного материала, облегчают процесс установления обстоятельств, имеющих значение для правильного разрешения дела.</w:t>
      </w:r>
    </w:p>
    <w:p w14:paraId="11304BD2"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Процессуально-правовые фикции реализуются в основном судом первой</w:t>
      </w:r>
      <w:r>
        <w:rPr>
          <w:rStyle w:val="WW8Num3z0"/>
          <w:rFonts w:ascii="Verdana" w:hAnsi="Verdana"/>
          <w:color w:val="000000"/>
          <w:sz w:val="18"/>
          <w:szCs w:val="18"/>
        </w:rPr>
        <w:t> </w:t>
      </w:r>
      <w:r>
        <w:rPr>
          <w:rStyle w:val="WW8Num2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и отражаются в протоколе</w:t>
      </w:r>
      <w:r>
        <w:rPr>
          <w:rStyle w:val="WW8Num3z0"/>
          <w:rFonts w:ascii="Verdana" w:hAnsi="Verdana"/>
          <w:color w:val="000000"/>
          <w:sz w:val="18"/>
          <w:szCs w:val="18"/>
        </w:rPr>
        <w:t> </w:t>
      </w:r>
      <w:r>
        <w:rPr>
          <w:rStyle w:val="WW8Num2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определениях и решении. И хотя действующий ГПК,</w:t>
      </w:r>
      <w:r>
        <w:rPr>
          <w:rStyle w:val="WW8Num3z0"/>
          <w:rFonts w:ascii="Verdana" w:hAnsi="Verdana"/>
          <w:color w:val="000000"/>
          <w:sz w:val="18"/>
          <w:szCs w:val="18"/>
        </w:rPr>
        <w:t> </w:t>
      </w:r>
      <w:r>
        <w:rPr>
          <w:rStyle w:val="WW8Num2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Пленумов Верховного Суда РФ не дают ответа на то, как должно быть оформлено</w:t>
      </w:r>
      <w:r>
        <w:rPr>
          <w:rStyle w:val="WW8Num3z0"/>
          <w:rFonts w:ascii="Verdana" w:hAnsi="Verdana"/>
          <w:color w:val="000000"/>
          <w:sz w:val="18"/>
          <w:szCs w:val="18"/>
        </w:rPr>
        <w:t> </w:t>
      </w:r>
      <w:r>
        <w:rPr>
          <w:rStyle w:val="WW8Num2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применение фиктивных норм, логика гражданского</w:t>
      </w:r>
      <w:r>
        <w:rPr>
          <w:rStyle w:val="WW8Num3z0"/>
          <w:rFonts w:ascii="Verdana" w:hAnsi="Verdana"/>
          <w:color w:val="000000"/>
          <w:sz w:val="18"/>
          <w:szCs w:val="18"/>
        </w:rPr>
        <w:t> </w:t>
      </w:r>
      <w:r>
        <w:rPr>
          <w:rStyle w:val="WW8Num2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регулирования правосудия очевидна и заключается в следующем.</w:t>
      </w:r>
      <w:r>
        <w:rPr>
          <w:rStyle w:val="WW8Num3z0"/>
          <w:rFonts w:ascii="Verdana" w:hAnsi="Verdana"/>
          <w:color w:val="000000"/>
          <w:sz w:val="18"/>
          <w:szCs w:val="18"/>
        </w:rPr>
        <w:t> </w:t>
      </w:r>
      <w:r>
        <w:rPr>
          <w:rStyle w:val="WW8Num2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обязан задокументировать использование фикции. С этой целью в определении или решении он отмечает как сам факт применения процессуальной нормы, содержащей фикцию, так и основания ее реализации и обязательно-юридические последствия. При этом желательно точно воспроизвести формулу закона.</w:t>
      </w:r>
    </w:p>
    <w:p w14:paraId="04D98020"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Закрепление в гражданском</w:t>
      </w:r>
      <w:r>
        <w:rPr>
          <w:rStyle w:val="WW8Num3z0"/>
          <w:rFonts w:ascii="Verdana" w:hAnsi="Verdana"/>
          <w:color w:val="000000"/>
          <w:sz w:val="18"/>
          <w:szCs w:val="18"/>
        </w:rPr>
        <w:t> </w:t>
      </w:r>
      <w:r>
        <w:rPr>
          <w:rStyle w:val="WW8Num2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законе юридических фикций позволяет сделать вывод о сочетании достоверности, вероятности и даже заведомой недостоверности при установлении обстоятельств дела. Исходя из этого, под гражданской процессуальной фикцией необходимо понимать принятие факта, не соответствующего действительности, существующим (или наоборот), установленное нормами гражданского процессуального права и вызывающее определенные юридические последствия.</w:t>
      </w:r>
    </w:p>
    <w:p w14:paraId="27150506"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того чтобы дать правильную квалификацию</w:t>
      </w:r>
      <w:r>
        <w:rPr>
          <w:rStyle w:val="WW8Num3z0"/>
          <w:rFonts w:ascii="Verdana" w:hAnsi="Verdana"/>
          <w:color w:val="000000"/>
          <w:sz w:val="18"/>
          <w:szCs w:val="18"/>
        </w:rPr>
        <w:t> </w:t>
      </w:r>
      <w:r>
        <w:rPr>
          <w:rStyle w:val="WW8Num2z0"/>
          <w:rFonts w:ascii="Verdana" w:hAnsi="Verdana"/>
          <w:color w:val="4682B4"/>
          <w:sz w:val="18"/>
          <w:szCs w:val="18"/>
        </w:rPr>
        <w:t>преступлений</w:t>
      </w:r>
      <w:r>
        <w:rPr>
          <w:rFonts w:ascii="Verdana" w:hAnsi="Verdana"/>
          <w:color w:val="000000"/>
          <w:sz w:val="18"/>
          <w:szCs w:val="18"/>
        </w:rPr>
        <w:t>, необходимо различать законодательные и правоприменительные фикции в</w:t>
      </w:r>
    </w:p>
    <w:p w14:paraId="6C6E6FE6"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191 уголовном праве.</w:t>
      </w:r>
    </w:p>
    <w:p w14:paraId="63C7B7A6"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 законодательной фикцией следует понимать</w:t>
      </w:r>
      <w:r>
        <w:rPr>
          <w:rStyle w:val="WW8Num3z0"/>
          <w:rFonts w:ascii="Verdana" w:hAnsi="Verdana"/>
          <w:color w:val="000000"/>
          <w:sz w:val="18"/>
          <w:szCs w:val="18"/>
        </w:rPr>
        <w:t> </w:t>
      </w:r>
      <w:r>
        <w:rPr>
          <w:rStyle w:val="WW8Num2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прием, в результате которого возникает правовая норма, которая создает заведомо условную, не соответствующую действительности пропозицию (</w:t>
      </w:r>
      <w:r>
        <w:rPr>
          <w:rStyle w:val="WW8Num2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формулу). Законодательные фикции вполне оправданны, их наличие в уголовном законе необходимо, так как они усиливают</w:t>
      </w:r>
      <w:r>
        <w:rPr>
          <w:rStyle w:val="WW8Num3z0"/>
          <w:rFonts w:ascii="Verdana" w:hAnsi="Verdana"/>
          <w:color w:val="000000"/>
          <w:sz w:val="18"/>
          <w:szCs w:val="18"/>
        </w:rPr>
        <w:t> </w:t>
      </w:r>
      <w:r>
        <w:rPr>
          <w:rStyle w:val="WW8Num2z0"/>
          <w:rFonts w:ascii="Verdana" w:hAnsi="Verdana"/>
          <w:color w:val="4682B4"/>
          <w:sz w:val="18"/>
          <w:szCs w:val="18"/>
        </w:rPr>
        <w:t>предупредительный</w:t>
      </w:r>
      <w:r>
        <w:rPr>
          <w:rStyle w:val="WW8Num3z0"/>
          <w:rFonts w:ascii="Verdana" w:hAnsi="Verdana"/>
          <w:color w:val="000000"/>
          <w:sz w:val="18"/>
          <w:szCs w:val="18"/>
        </w:rPr>
        <w:t> </w:t>
      </w:r>
      <w:r>
        <w:rPr>
          <w:rFonts w:ascii="Verdana" w:hAnsi="Verdana"/>
          <w:color w:val="000000"/>
          <w:sz w:val="18"/>
          <w:szCs w:val="18"/>
        </w:rPr>
        <w:t>потенциал уголовно-правовых норм.</w:t>
      </w:r>
    </w:p>
    <w:p w14:paraId="7FDD471F"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Правоприменительные фикции имеют иную правовую природу, так как связаны с квалификацией преступлений.</w:t>
      </w:r>
      <w:r>
        <w:rPr>
          <w:rStyle w:val="WW8Num3z0"/>
          <w:rFonts w:ascii="Verdana" w:hAnsi="Verdana"/>
          <w:color w:val="000000"/>
          <w:sz w:val="18"/>
          <w:szCs w:val="18"/>
        </w:rPr>
        <w:t> </w:t>
      </w:r>
      <w:r>
        <w:rPr>
          <w:rStyle w:val="WW8Num2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фикция имеет место в случае квалификации оконченных преступлений в качестве</w:t>
      </w:r>
      <w:r>
        <w:rPr>
          <w:rStyle w:val="WW8Num3z0"/>
          <w:rFonts w:ascii="Verdana" w:hAnsi="Verdana"/>
          <w:color w:val="000000"/>
          <w:sz w:val="18"/>
          <w:szCs w:val="18"/>
        </w:rPr>
        <w:t> </w:t>
      </w:r>
      <w:r>
        <w:rPr>
          <w:rStyle w:val="WW8Num2z0"/>
          <w:rFonts w:ascii="Verdana" w:hAnsi="Verdana"/>
          <w:color w:val="4682B4"/>
          <w:sz w:val="18"/>
          <w:szCs w:val="18"/>
        </w:rPr>
        <w:t>неоконченных</w:t>
      </w:r>
      <w:r>
        <w:rPr>
          <w:rStyle w:val="WW8Num3z0"/>
          <w:rFonts w:ascii="Verdana" w:hAnsi="Verdana"/>
          <w:color w:val="000000"/>
          <w:sz w:val="18"/>
          <w:szCs w:val="18"/>
        </w:rPr>
        <w:t> </w:t>
      </w:r>
      <w:r>
        <w:rPr>
          <w:rFonts w:ascii="Verdana" w:hAnsi="Verdana"/>
          <w:color w:val="000000"/>
          <w:sz w:val="18"/>
          <w:szCs w:val="18"/>
        </w:rPr>
        <w:t>криминальных актов с отягчающими признаками, которые</w:t>
      </w:r>
      <w:r>
        <w:rPr>
          <w:rStyle w:val="WW8Num3z0"/>
          <w:rFonts w:ascii="Verdana" w:hAnsi="Verdana"/>
          <w:color w:val="000000"/>
          <w:sz w:val="18"/>
          <w:szCs w:val="18"/>
        </w:rPr>
        <w:t> </w:t>
      </w:r>
      <w:r>
        <w:rPr>
          <w:rStyle w:val="WW8Num2z0"/>
          <w:rFonts w:ascii="Verdana" w:hAnsi="Verdana"/>
          <w:color w:val="4682B4"/>
          <w:sz w:val="18"/>
          <w:szCs w:val="18"/>
        </w:rPr>
        <w:t>охватывались</w:t>
      </w:r>
      <w:r>
        <w:rPr>
          <w:rStyle w:val="WW8Num3z0"/>
          <w:rFonts w:ascii="Verdana" w:hAnsi="Verdana"/>
          <w:color w:val="000000"/>
          <w:sz w:val="18"/>
          <w:szCs w:val="18"/>
        </w:rPr>
        <w:t> </w:t>
      </w:r>
      <w:r>
        <w:rPr>
          <w:rFonts w:ascii="Verdana" w:hAnsi="Verdana"/>
          <w:color w:val="000000"/>
          <w:sz w:val="18"/>
          <w:szCs w:val="18"/>
        </w:rPr>
        <w:t>умыслом виновного лица. Такого рода фикции дают возможность</w:t>
      </w:r>
      <w:r>
        <w:rPr>
          <w:rStyle w:val="WW8Num3z0"/>
          <w:rFonts w:ascii="Verdana" w:hAnsi="Verdana"/>
          <w:color w:val="000000"/>
          <w:sz w:val="18"/>
          <w:szCs w:val="18"/>
        </w:rPr>
        <w:t> </w:t>
      </w:r>
      <w:r>
        <w:rPr>
          <w:rStyle w:val="WW8Num2z0"/>
          <w:rFonts w:ascii="Verdana" w:hAnsi="Verdana"/>
          <w:color w:val="4682B4"/>
          <w:sz w:val="18"/>
          <w:szCs w:val="18"/>
        </w:rPr>
        <w:t>правоприменителю</w:t>
      </w:r>
      <w:r>
        <w:rPr>
          <w:rStyle w:val="WW8Num3z0"/>
          <w:rFonts w:ascii="Verdana" w:hAnsi="Verdana"/>
          <w:color w:val="000000"/>
          <w:sz w:val="18"/>
          <w:szCs w:val="18"/>
        </w:rPr>
        <w:t> </w:t>
      </w:r>
      <w:r>
        <w:rPr>
          <w:rFonts w:ascii="Verdana" w:hAnsi="Verdana"/>
          <w:color w:val="000000"/>
          <w:sz w:val="18"/>
          <w:szCs w:val="18"/>
        </w:rPr>
        <w:t>по своему усмотрению либо расширять реальность,</w:t>
      </w:r>
      <w:r>
        <w:rPr>
          <w:rStyle w:val="WW8Num3z0"/>
          <w:rFonts w:ascii="Verdana" w:hAnsi="Verdana"/>
          <w:color w:val="000000"/>
          <w:sz w:val="18"/>
          <w:szCs w:val="18"/>
        </w:rPr>
        <w:t> </w:t>
      </w:r>
      <w:r>
        <w:rPr>
          <w:rStyle w:val="WW8Num2z0"/>
          <w:rFonts w:ascii="Verdana" w:hAnsi="Verdana"/>
          <w:color w:val="4682B4"/>
          <w:sz w:val="18"/>
          <w:szCs w:val="18"/>
        </w:rPr>
        <w:t>квалифицируя</w:t>
      </w:r>
      <w:r>
        <w:rPr>
          <w:rStyle w:val="WW8Num3z0"/>
          <w:rFonts w:ascii="Verdana" w:hAnsi="Verdana"/>
          <w:color w:val="000000"/>
          <w:sz w:val="18"/>
          <w:szCs w:val="18"/>
        </w:rPr>
        <w:t> </w:t>
      </w:r>
      <w:r>
        <w:rPr>
          <w:rFonts w:ascii="Verdana" w:hAnsi="Verdana"/>
          <w:color w:val="000000"/>
          <w:sz w:val="18"/>
          <w:szCs w:val="18"/>
        </w:rPr>
        <w:t>содеянное по правилам совокупности преступлений, либо ее сужать, квалифицируя оконченное</w:t>
      </w:r>
      <w:r>
        <w:rPr>
          <w:rStyle w:val="WW8Num3z0"/>
          <w:rFonts w:ascii="Verdana" w:hAnsi="Verdana"/>
          <w:color w:val="000000"/>
          <w:sz w:val="18"/>
          <w:szCs w:val="18"/>
        </w:rPr>
        <w:t> </w:t>
      </w:r>
      <w:r>
        <w:rPr>
          <w:rStyle w:val="WW8Num2z0"/>
          <w:rFonts w:ascii="Verdana" w:hAnsi="Verdana"/>
          <w:color w:val="4682B4"/>
          <w:sz w:val="18"/>
          <w:szCs w:val="18"/>
        </w:rPr>
        <w:t>убийство</w:t>
      </w:r>
      <w:r>
        <w:rPr>
          <w:rStyle w:val="WW8Num3z0"/>
          <w:rFonts w:ascii="Verdana" w:hAnsi="Verdana"/>
          <w:color w:val="000000"/>
          <w:sz w:val="18"/>
          <w:szCs w:val="18"/>
        </w:rPr>
        <w:t> </w:t>
      </w:r>
      <w:r>
        <w:rPr>
          <w:rFonts w:ascii="Verdana" w:hAnsi="Verdana"/>
          <w:color w:val="000000"/>
          <w:sz w:val="18"/>
          <w:szCs w:val="18"/>
        </w:rPr>
        <w:t>в качестве покушения. Такого рода фикции зачастую противоречат фактическим обстоятельствам дела, фигурирующим в</w:t>
      </w:r>
      <w:r>
        <w:rPr>
          <w:rStyle w:val="WW8Num3z0"/>
          <w:rFonts w:ascii="Verdana" w:hAnsi="Verdana"/>
          <w:color w:val="000000"/>
          <w:sz w:val="18"/>
          <w:szCs w:val="18"/>
        </w:rPr>
        <w:t> </w:t>
      </w:r>
      <w:r>
        <w:rPr>
          <w:rStyle w:val="WW8Num2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и судебных документах. Тем самым правоприменительные фикции отчуждают закон от прав и</w:t>
      </w:r>
      <w:r>
        <w:rPr>
          <w:rStyle w:val="WW8Num3z0"/>
          <w:rFonts w:ascii="Verdana" w:hAnsi="Verdana"/>
          <w:color w:val="000000"/>
          <w:sz w:val="18"/>
          <w:szCs w:val="18"/>
        </w:rPr>
        <w:t> </w:t>
      </w:r>
      <w:r>
        <w:rPr>
          <w:rStyle w:val="WW8Num2z0"/>
          <w:rFonts w:ascii="Verdana" w:hAnsi="Verdana"/>
          <w:color w:val="4682B4"/>
          <w:sz w:val="18"/>
          <w:szCs w:val="18"/>
        </w:rPr>
        <w:t>правомерных</w:t>
      </w:r>
      <w:r>
        <w:rPr>
          <w:rStyle w:val="WW8Num3z0"/>
          <w:rFonts w:ascii="Verdana" w:hAnsi="Verdana"/>
          <w:color w:val="000000"/>
          <w:sz w:val="18"/>
          <w:szCs w:val="18"/>
        </w:rPr>
        <w:t> </w:t>
      </w:r>
      <w:r>
        <w:rPr>
          <w:rFonts w:ascii="Verdana" w:hAnsi="Verdana"/>
          <w:color w:val="000000"/>
          <w:sz w:val="18"/>
          <w:szCs w:val="18"/>
        </w:rPr>
        <w:t>интересов потерпевших и их</w:t>
      </w:r>
      <w:r>
        <w:rPr>
          <w:rStyle w:val="WW8Num3z0"/>
          <w:rFonts w:ascii="Verdana" w:hAnsi="Verdana"/>
          <w:color w:val="000000"/>
          <w:sz w:val="18"/>
          <w:szCs w:val="18"/>
        </w:rPr>
        <w:t> </w:t>
      </w:r>
      <w:r>
        <w:rPr>
          <w:rStyle w:val="WW8Num2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представителей. Фикции как таковые создают искусственную правовую среду и не в полной мере соответствуют такой цели</w:t>
      </w:r>
      <w:r>
        <w:rPr>
          <w:rStyle w:val="WW8Num3z0"/>
          <w:rFonts w:ascii="Verdana" w:hAnsi="Verdana"/>
          <w:color w:val="000000"/>
          <w:sz w:val="18"/>
          <w:szCs w:val="18"/>
        </w:rPr>
        <w:t> </w:t>
      </w:r>
      <w:r>
        <w:rPr>
          <w:rStyle w:val="WW8Num2z0"/>
          <w:rFonts w:ascii="Verdana" w:hAnsi="Verdana"/>
          <w:color w:val="4682B4"/>
          <w:sz w:val="18"/>
          <w:szCs w:val="18"/>
        </w:rPr>
        <w:t>наказания</w:t>
      </w:r>
      <w:r>
        <w:rPr>
          <w:rFonts w:ascii="Verdana" w:hAnsi="Verdana"/>
          <w:color w:val="000000"/>
          <w:sz w:val="18"/>
          <w:szCs w:val="18"/>
        </w:rPr>
        <w:t>, как восстановление социальной справедливости.</w:t>
      </w:r>
    </w:p>
    <w:p w14:paraId="66FE7F13"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Проведенные исследования показывает, что рост преступлений и</w:t>
      </w:r>
      <w:r>
        <w:rPr>
          <w:rStyle w:val="WW8Num3z0"/>
          <w:rFonts w:ascii="Verdana" w:hAnsi="Verdana"/>
          <w:color w:val="000000"/>
          <w:sz w:val="18"/>
          <w:szCs w:val="18"/>
        </w:rPr>
        <w:t> </w:t>
      </w:r>
      <w:r>
        <w:rPr>
          <w:rStyle w:val="WW8Num2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 xml:space="preserve">в уголовно-правовой сфере взаимосвязаны, и основная причина усматривается в исторически сложившихся </w:t>
      </w:r>
      <w:r>
        <w:rPr>
          <w:rFonts w:ascii="Verdana" w:hAnsi="Verdana"/>
          <w:color w:val="000000"/>
          <w:sz w:val="18"/>
          <w:szCs w:val="18"/>
        </w:rPr>
        <w:lastRenderedPageBreak/>
        <w:t>формах</w:t>
      </w:r>
      <w:r>
        <w:rPr>
          <w:rStyle w:val="WW8Num3z0"/>
          <w:rFonts w:ascii="Verdana" w:hAnsi="Verdana"/>
          <w:color w:val="000000"/>
          <w:sz w:val="18"/>
          <w:szCs w:val="18"/>
        </w:rPr>
        <w:t> </w:t>
      </w:r>
      <w:r>
        <w:rPr>
          <w:rStyle w:val="WW8Num2z0"/>
          <w:rFonts w:ascii="Verdana" w:hAnsi="Verdana"/>
          <w:color w:val="4682B4"/>
          <w:sz w:val="18"/>
          <w:szCs w:val="18"/>
        </w:rPr>
        <w:t>умысла</w:t>
      </w:r>
      <w:r>
        <w:rPr>
          <w:rStyle w:val="WW8Num3z0"/>
          <w:rFonts w:ascii="Verdana" w:hAnsi="Verdana"/>
          <w:color w:val="000000"/>
          <w:sz w:val="18"/>
          <w:szCs w:val="18"/>
        </w:rPr>
        <w:t> </w:t>
      </w:r>
      <w:r>
        <w:rPr>
          <w:rFonts w:ascii="Verdana" w:hAnsi="Verdana"/>
          <w:color w:val="000000"/>
          <w:sz w:val="18"/>
          <w:szCs w:val="18"/>
        </w:rPr>
        <w:t>и неосторожности, закрепляющих конструктивно не определенную юридическую и несовершенную юридическую фикцию</w:t>
      </w:r>
      <w:r>
        <w:rPr>
          <w:rStyle w:val="WW8Num3z0"/>
          <w:rFonts w:ascii="Verdana" w:hAnsi="Verdana"/>
          <w:color w:val="000000"/>
          <w:sz w:val="18"/>
          <w:szCs w:val="18"/>
        </w:rPr>
        <w:t> </w:t>
      </w:r>
      <w:r>
        <w:rPr>
          <w:rStyle w:val="WW8Num2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отношения субъекта к преступным последствиям, не ориентированную на</w:t>
      </w:r>
      <w:r>
        <w:rPr>
          <w:rStyle w:val="WW8Num3z0"/>
          <w:rFonts w:ascii="Verdana" w:hAnsi="Verdana"/>
          <w:color w:val="000000"/>
          <w:sz w:val="18"/>
          <w:szCs w:val="18"/>
        </w:rPr>
        <w:t> </w:t>
      </w:r>
      <w:r>
        <w:rPr>
          <w:rStyle w:val="WW8Num2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мотивы и цели. При этом</w:t>
      </w:r>
      <w:r>
        <w:rPr>
          <w:rStyle w:val="WW8Num3z0"/>
          <w:rFonts w:ascii="Verdana" w:hAnsi="Verdana"/>
          <w:color w:val="000000"/>
          <w:sz w:val="18"/>
          <w:szCs w:val="18"/>
        </w:rPr>
        <w:t> </w:t>
      </w:r>
      <w:r>
        <w:rPr>
          <w:rStyle w:val="WW8Num2z0"/>
          <w:rFonts w:ascii="Verdana" w:hAnsi="Verdana"/>
          <w:color w:val="4682B4"/>
          <w:sz w:val="18"/>
          <w:szCs w:val="18"/>
        </w:rPr>
        <w:t>неосторожные</w:t>
      </w:r>
      <w:r>
        <w:rPr>
          <w:rStyle w:val="WW8Num3z0"/>
          <w:rFonts w:ascii="Verdana" w:hAnsi="Verdana"/>
          <w:color w:val="000000"/>
          <w:sz w:val="18"/>
          <w:szCs w:val="18"/>
        </w:rPr>
        <w:t> </w:t>
      </w:r>
      <w:r>
        <w:rPr>
          <w:rFonts w:ascii="Verdana" w:hAnsi="Verdana"/>
          <w:color w:val="000000"/>
          <w:sz w:val="18"/>
          <w:szCs w:val="18"/>
        </w:rPr>
        <w:t>формы виновности, лишенные признака осознания (а у</w:t>
      </w:r>
      <w:r>
        <w:rPr>
          <w:rStyle w:val="WW8Num3z0"/>
          <w:rFonts w:ascii="Verdana" w:hAnsi="Verdana"/>
          <w:color w:val="000000"/>
          <w:sz w:val="18"/>
          <w:szCs w:val="18"/>
        </w:rPr>
        <w:t> </w:t>
      </w:r>
      <w:r>
        <w:rPr>
          <w:rStyle w:val="WW8Num2z0"/>
          <w:rFonts w:ascii="Verdana" w:hAnsi="Verdana"/>
          <w:color w:val="4682B4"/>
          <w:sz w:val="18"/>
          <w:szCs w:val="18"/>
        </w:rPr>
        <w:t>небрежности</w:t>
      </w:r>
      <w:r>
        <w:rPr>
          <w:rStyle w:val="WW8Num3z0"/>
          <w:rFonts w:ascii="Verdana" w:hAnsi="Verdana"/>
          <w:color w:val="000000"/>
          <w:sz w:val="18"/>
          <w:szCs w:val="18"/>
        </w:rPr>
        <w:t> </w:t>
      </w:r>
      <w:r>
        <w:rPr>
          <w:rFonts w:ascii="Verdana" w:hAnsi="Verdana"/>
          <w:color w:val="000000"/>
          <w:sz w:val="18"/>
          <w:szCs w:val="18"/>
        </w:rPr>
        <w:t>- и признака предвидения) возможности наступления общественно опасных последствий и</w:t>
      </w:r>
    </w:p>
    <w:p w14:paraId="4C5DDDD5"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192 игнорирующие причинно-следственную связь между поведением субъекта по причине их неосознания лицом и наступившим</w:t>
      </w:r>
      <w:r>
        <w:rPr>
          <w:rStyle w:val="WW8Num3z0"/>
          <w:rFonts w:ascii="Verdana" w:hAnsi="Verdana"/>
          <w:color w:val="000000"/>
          <w:sz w:val="18"/>
          <w:szCs w:val="18"/>
        </w:rPr>
        <w:t> </w:t>
      </w:r>
      <w:r>
        <w:rPr>
          <w:rStyle w:val="WW8Num2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вредом, следует признать криминологически не обусловленными, подлежащими исключению из уголовного законодательства.</w:t>
      </w:r>
    </w:p>
    <w:p w14:paraId="48141DBA"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ЛИТЕРАТУРА Нормативно-правовые акты,</w:t>
      </w:r>
      <w:r>
        <w:rPr>
          <w:rStyle w:val="WW8Num3z0"/>
          <w:rFonts w:ascii="Verdana" w:hAnsi="Verdana"/>
          <w:color w:val="000000"/>
          <w:sz w:val="18"/>
          <w:szCs w:val="18"/>
        </w:rPr>
        <w:t> </w:t>
      </w:r>
      <w:r>
        <w:rPr>
          <w:rStyle w:val="WW8Num2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и официальные документы</w:t>
      </w:r>
    </w:p>
    <w:p w14:paraId="46C5513F"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2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2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(с учетом поправок, внесенных законами РФ о поправках к</w:t>
      </w:r>
      <w:r>
        <w:rPr>
          <w:rStyle w:val="WW8Num3z0"/>
          <w:rFonts w:ascii="Verdana" w:hAnsi="Verdana"/>
          <w:color w:val="000000"/>
          <w:sz w:val="18"/>
          <w:szCs w:val="18"/>
        </w:rPr>
        <w:t> </w:t>
      </w:r>
      <w:r>
        <w:rPr>
          <w:rStyle w:val="WW8Num2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 6-</w:t>
      </w:r>
      <w:r>
        <w:rPr>
          <w:rStyle w:val="WW8Num2z0"/>
          <w:rFonts w:ascii="Verdana" w:hAnsi="Verdana"/>
          <w:color w:val="4682B4"/>
          <w:sz w:val="18"/>
          <w:szCs w:val="18"/>
        </w:rPr>
        <w:t>ФКЗ</w:t>
      </w:r>
      <w:r>
        <w:rPr>
          <w:rFonts w:ascii="Verdana" w:hAnsi="Verdana"/>
          <w:color w:val="000000"/>
          <w:sz w:val="18"/>
          <w:szCs w:val="18"/>
        </w:rPr>
        <w:t>, от 30.12.2008 № 7-ФКЗ) // Собрание законодательства РФ. 2009. № 4. Ст. 445.</w:t>
      </w:r>
    </w:p>
    <w:p w14:paraId="1ACAAE36"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Уголовный</w:t>
      </w:r>
      <w:r>
        <w:rPr>
          <w:rStyle w:val="WW8Num3z0"/>
          <w:rFonts w:ascii="Verdana" w:hAnsi="Verdana"/>
          <w:color w:val="000000"/>
          <w:sz w:val="18"/>
          <w:szCs w:val="18"/>
        </w:rPr>
        <w:t> </w:t>
      </w:r>
      <w:r>
        <w:rPr>
          <w:rStyle w:val="WW8Num2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13.06.1996 № 63-Ф3 (принят ГД ФС РФ 24.05.1996) (ред. от 29.12.2010) (с изм. и доп., вступ. в силу с 27.01.2011) // Собрание законодательства РФ. 1996. № 25. Ст. 2954.</w:t>
      </w:r>
    </w:p>
    <w:p w14:paraId="6C8A1CAA"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Уголовно-процессуальный кодекс Российской Федерации от</w:t>
      </w:r>
    </w:p>
    <w:p w14:paraId="097A97CD"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18.12.2001 № 174-ФЗ (принят ГД ФС РФ 22.11.2001) (ред. от 07.02.2011) // Собрание законодательства РФ. 2001. № 52 (ч. I). Ст. 4921.</w:t>
      </w:r>
    </w:p>
    <w:p w14:paraId="3F1E58A2"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Гражданский кодекс Российской Федерации (часть первая) от 30.11.1994 № 51-ФЗ (принят ГД ФС РФ 21.10.1994) (ред. от 07.02.2011) // Собрание законодательства РФ. 1994. № 32. Ст. 3301.</w:t>
      </w:r>
    </w:p>
    <w:p w14:paraId="0A3B0B6F"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2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w:t>
      </w:r>
    </w:p>
    <w:p w14:paraId="163246DE"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14.11.2002 № 138-Ф3 (принят ГД ФС РФ 23.10.2002) (ред. от 23.12.2010) (с изм. и доп., вступ. в силу с 01.03.2011) // Собрание законодательства РФ. 2002. № 46. Ст. 4532.</w:t>
      </w:r>
    </w:p>
    <w:p w14:paraId="21D56634"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Налоговый кодекс Российской Федерации (часть вторая) от 05.08.2000 № 117-ФЗ (принят ГД ФС РФ 19.07.2000) (ред. от 28.12.2010) (с изм. и доп., вступ. в силу с 30.01.2011) // Собрание законодательства РФ. 2000. № 32. Ст. 3340.</w:t>
      </w:r>
    </w:p>
    <w:p w14:paraId="12BE8B2C"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Федеральный закон, от 30.11.1995 № 189-ФЗ (ред. от 14.11.2002) «О внесении изменений и дополнений в Гражданский процессуальный кодекс</w:t>
      </w:r>
      <w:r>
        <w:rPr>
          <w:rStyle w:val="WW8Num3z0"/>
          <w:rFonts w:ascii="Verdana" w:hAnsi="Verdana"/>
          <w:color w:val="000000"/>
          <w:sz w:val="18"/>
          <w:szCs w:val="18"/>
        </w:rPr>
        <w:t> </w:t>
      </w:r>
      <w:r>
        <w:rPr>
          <w:rStyle w:val="WW8Num2z0"/>
          <w:rFonts w:ascii="Verdana" w:hAnsi="Verdana"/>
          <w:color w:val="4682B4"/>
          <w:sz w:val="18"/>
          <w:szCs w:val="18"/>
        </w:rPr>
        <w:t>РСФСР</w:t>
      </w:r>
      <w:r>
        <w:rPr>
          <w:rFonts w:ascii="Verdana" w:hAnsi="Verdana"/>
          <w:color w:val="000000"/>
          <w:sz w:val="18"/>
          <w:szCs w:val="18"/>
        </w:rPr>
        <w:t>» (принят ГД ФС РФ 27.10.1995) // Собрание законодательства РФ. 1995. № 49. Ст. 4696. (Утратил силу).</w:t>
      </w:r>
    </w:p>
    <w:p w14:paraId="32EDC5E4" w14:textId="77777777" w:rsidR="00C74675" w:rsidRDefault="00C74675" w:rsidP="00C746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Федеральный закон от 11 декабря 2004 г. № 159-ФЗ «О внесении изменений в Федеральный закон «Об общих принципах организации</w:t>
      </w:r>
    </w:p>
    <w:p w14:paraId="66CD8A6D"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2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РФ» и в Федеральный закон «Об основных</w:t>
      </w:r>
      <w:r>
        <w:rPr>
          <w:rStyle w:val="WW8Num3z0"/>
          <w:rFonts w:ascii="Verdana" w:hAnsi="Verdana"/>
          <w:color w:val="000000"/>
          <w:sz w:val="18"/>
          <w:szCs w:val="18"/>
        </w:rPr>
        <w:t> </w:t>
      </w:r>
      <w:r>
        <w:rPr>
          <w:rStyle w:val="WW8Num2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2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 Собрание законодательства РФ. 2004. № 50. Ст. 4950.</w:t>
      </w:r>
    </w:p>
    <w:p w14:paraId="76446630"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Федеральный закон от 10 января 2002 г. № 1-ФЗ «</w:t>
      </w:r>
      <w:r>
        <w:rPr>
          <w:rStyle w:val="WW8Num2z0"/>
          <w:rFonts w:ascii="Verdana" w:hAnsi="Verdana"/>
          <w:color w:val="4682B4"/>
          <w:sz w:val="18"/>
          <w:szCs w:val="18"/>
        </w:rPr>
        <w:t>Об электронной цифровой подписи</w:t>
      </w:r>
      <w:r>
        <w:rPr>
          <w:rFonts w:ascii="Verdana" w:hAnsi="Verdana"/>
          <w:color w:val="000000"/>
          <w:sz w:val="18"/>
          <w:szCs w:val="18"/>
        </w:rPr>
        <w:t>» (с изм. от 8 ноября 2007 г.) // Собрание законодательства РФ. 2002. № 2. Ст. 127; 2007. № 46. Ст. 5554.</w:t>
      </w:r>
    </w:p>
    <w:p w14:paraId="39114389"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2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19 декабря 2003 г. № 23 «О</w:t>
      </w:r>
      <w:r>
        <w:rPr>
          <w:rStyle w:val="WW8Num3z0"/>
          <w:rFonts w:ascii="Verdana" w:hAnsi="Verdana"/>
          <w:color w:val="000000"/>
          <w:sz w:val="18"/>
          <w:szCs w:val="18"/>
        </w:rPr>
        <w:t> </w:t>
      </w:r>
      <w:r>
        <w:rPr>
          <w:rStyle w:val="WW8Num2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Бюллетень Верховного Суда РФ. 2004. №. 2.</w:t>
      </w:r>
    </w:p>
    <w:p w14:paraId="6658C199" w14:textId="77777777" w:rsidR="00C74675" w:rsidRDefault="00C74675" w:rsidP="00C746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Постановление</w:t>
      </w:r>
      <w:r>
        <w:rPr>
          <w:rStyle w:val="WW8Num3z0"/>
          <w:rFonts w:ascii="Verdana" w:hAnsi="Verdana"/>
          <w:color w:val="000000"/>
          <w:sz w:val="18"/>
          <w:szCs w:val="18"/>
        </w:rPr>
        <w:t> </w:t>
      </w:r>
      <w:r>
        <w:rPr>
          <w:rStyle w:val="WW8Num2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ВС РФ № 361п04пр по делу Кайсина //</w:t>
      </w:r>
      <w:r>
        <w:rPr>
          <w:rStyle w:val="WW8Num3z0"/>
          <w:rFonts w:ascii="Verdana" w:hAnsi="Verdana"/>
          <w:color w:val="000000"/>
          <w:sz w:val="18"/>
          <w:szCs w:val="18"/>
        </w:rPr>
        <w:t> </w:t>
      </w:r>
      <w:r>
        <w:rPr>
          <w:rStyle w:val="WW8Num2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2005. № 1.</w:t>
      </w:r>
    </w:p>
    <w:p w14:paraId="7607FAD2" w14:textId="77777777" w:rsidR="00C74675" w:rsidRDefault="00C74675" w:rsidP="00C7467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Резиньков, Павел Михайлович, 2012 год</w:t>
      </w:r>
    </w:p>
    <w:p w14:paraId="2B2E4E3D"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 Аббасов А., Гусев В.</w:t>
      </w:r>
      <w:r>
        <w:rPr>
          <w:rStyle w:val="WW8Num3z0"/>
          <w:rFonts w:ascii="Verdana" w:hAnsi="Verdana"/>
          <w:color w:val="000000"/>
          <w:sz w:val="18"/>
          <w:szCs w:val="18"/>
        </w:rPr>
        <w:t> </w:t>
      </w:r>
      <w:r>
        <w:rPr>
          <w:rStyle w:val="WW8Num2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наказания по болезни: обратной дороги нет //</w:t>
      </w:r>
      <w:r>
        <w:rPr>
          <w:rStyle w:val="WW8Num3z0"/>
          <w:rFonts w:ascii="Verdana" w:hAnsi="Verdana"/>
          <w:color w:val="000000"/>
          <w:sz w:val="18"/>
          <w:szCs w:val="18"/>
        </w:rPr>
        <w:t> </w:t>
      </w:r>
      <w:r>
        <w:rPr>
          <w:rStyle w:val="WW8Num2z0"/>
          <w:rFonts w:ascii="Verdana" w:hAnsi="Verdana"/>
          <w:color w:val="4682B4"/>
          <w:sz w:val="18"/>
          <w:szCs w:val="18"/>
        </w:rPr>
        <w:t>Законность</w:t>
      </w:r>
      <w:r>
        <w:rPr>
          <w:rFonts w:ascii="Verdana" w:hAnsi="Verdana"/>
          <w:color w:val="000000"/>
          <w:sz w:val="18"/>
          <w:szCs w:val="18"/>
        </w:rPr>
        <w:t>. 2008. № 12.</w:t>
      </w:r>
    </w:p>
    <w:p w14:paraId="2A7C4F0E"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2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А.И. Понятие функции права // Журнал российского права. 2006. № 2.</w:t>
      </w:r>
    </w:p>
    <w:p w14:paraId="7DF19E34"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2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Российской Федерации: итоги развития //</w:t>
      </w:r>
      <w:r>
        <w:rPr>
          <w:rStyle w:val="WW8Num3z0"/>
          <w:rFonts w:ascii="Verdana" w:hAnsi="Verdana"/>
          <w:color w:val="000000"/>
          <w:sz w:val="18"/>
          <w:szCs w:val="18"/>
        </w:rPr>
        <w:t> </w:t>
      </w:r>
      <w:r>
        <w:rPr>
          <w:rStyle w:val="WW8Num2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2008. № 23.</w:t>
      </w:r>
    </w:p>
    <w:p w14:paraId="394F3417"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2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 xml:space="preserve">С.А. Политические отношения и конституционное регулирование в современной </w:t>
      </w:r>
      <w:r>
        <w:rPr>
          <w:rFonts w:ascii="Verdana" w:hAnsi="Verdana"/>
          <w:color w:val="000000"/>
          <w:sz w:val="18"/>
          <w:szCs w:val="18"/>
        </w:rPr>
        <w:lastRenderedPageBreak/>
        <w:t>России: проблемы и перспективы // Журнал российского права. 2003. № 11.</w:t>
      </w:r>
    </w:p>
    <w:p w14:paraId="2E8E324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2z0"/>
          <w:rFonts w:ascii="Verdana" w:hAnsi="Verdana"/>
          <w:color w:val="4682B4"/>
          <w:sz w:val="18"/>
          <w:szCs w:val="18"/>
        </w:rPr>
        <w:t>Аверин</w:t>
      </w:r>
      <w:r>
        <w:rPr>
          <w:rStyle w:val="WW8Num3z0"/>
          <w:rFonts w:ascii="Verdana" w:hAnsi="Verdana"/>
          <w:color w:val="000000"/>
          <w:sz w:val="18"/>
          <w:szCs w:val="18"/>
        </w:rPr>
        <w:t> </w:t>
      </w:r>
      <w:r>
        <w:rPr>
          <w:rFonts w:ascii="Verdana" w:hAnsi="Verdana"/>
          <w:color w:val="000000"/>
          <w:sz w:val="18"/>
          <w:szCs w:val="18"/>
        </w:rPr>
        <w:t>Д. Д. Классовая природа и основные институты гражданского процесса Франции. М., 1968.</w:t>
      </w:r>
    </w:p>
    <w:p w14:paraId="202C3C38"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2z0"/>
          <w:rFonts w:ascii="Verdana" w:hAnsi="Verdana"/>
          <w:color w:val="4682B4"/>
          <w:sz w:val="18"/>
          <w:szCs w:val="18"/>
        </w:rPr>
        <w:t>Авилов</w:t>
      </w:r>
      <w:r>
        <w:rPr>
          <w:rStyle w:val="WW8Num3z0"/>
          <w:rFonts w:ascii="Verdana" w:hAnsi="Verdana"/>
          <w:color w:val="000000"/>
          <w:sz w:val="18"/>
          <w:szCs w:val="18"/>
        </w:rPr>
        <w:t> </w:t>
      </w:r>
      <w:r>
        <w:rPr>
          <w:rFonts w:ascii="Verdana" w:hAnsi="Verdana"/>
          <w:color w:val="000000"/>
          <w:sz w:val="18"/>
          <w:szCs w:val="18"/>
        </w:rPr>
        <w:t>Г.Е., Суханов Е.А Юридические лица в современном российском гражданском праве // Вестник гражданского права. 2006. № 1.</w:t>
      </w:r>
    </w:p>
    <w:p w14:paraId="5C0EE312"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2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 / Под ред. Л.Л. Попова. М., 2004.</w:t>
      </w:r>
    </w:p>
    <w:p w14:paraId="422A0241"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2z0"/>
          <w:rFonts w:ascii="Verdana" w:hAnsi="Verdana"/>
          <w:color w:val="4682B4"/>
          <w:sz w:val="18"/>
          <w:szCs w:val="18"/>
        </w:rPr>
        <w:t>Азаревич</w:t>
      </w:r>
      <w:r>
        <w:rPr>
          <w:rStyle w:val="WW8Num3z0"/>
          <w:rFonts w:ascii="Verdana" w:hAnsi="Verdana"/>
          <w:color w:val="000000"/>
          <w:sz w:val="18"/>
          <w:szCs w:val="18"/>
        </w:rPr>
        <w:t> </w:t>
      </w:r>
      <w:r>
        <w:rPr>
          <w:rFonts w:ascii="Verdana" w:hAnsi="Verdana"/>
          <w:color w:val="000000"/>
          <w:sz w:val="18"/>
          <w:szCs w:val="18"/>
        </w:rPr>
        <w:t>Д. Судоустройство и судопроизводство по гражданским</w:t>
      </w:r>
      <w:r>
        <w:rPr>
          <w:rStyle w:val="WW8Num3z0"/>
          <w:rFonts w:ascii="Verdana" w:hAnsi="Verdana"/>
          <w:color w:val="000000"/>
          <w:sz w:val="18"/>
          <w:szCs w:val="18"/>
        </w:rPr>
        <w:t> </w:t>
      </w:r>
      <w:r>
        <w:rPr>
          <w:rStyle w:val="WW8Num2z0"/>
          <w:rFonts w:ascii="Verdana" w:hAnsi="Verdana"/>
          <w:color w:val="4682B4"/>
          <w:sz w:val="18"/>
          <w:szCs w:val="18"/>
        </w:rPr>
        <w:t>делам</w:t>
      </w:r>
      <w:r>
        <w:rPr>
          <w:rFonts w:ascii="Verdana" w:hAnsi="Verdana"/>
          <w:color w:val="000000"/>
          <w:sz w:val="18"/>
          <w:szCs w:val="18"/>
        </w:rPr>
        <w:t>. Варшава, 1982. Т. 1.</w:t>
      </w:r>
    </w:p>
    <w:p w14:paraId="60A553D9"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2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H.H. Современное положение науки о государстве и ее ближайшие задачи // Алексеев H.H. Русский народ и государство. М., 1998.</w:t>
      </w:r>
    </w:p>
    <w:p w14:paraId="418E9CAD"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2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 М., 1981. Т. I. С. 191.</w:t>
      </w:r>
    </w:p>
    <w:p w14:paraId="171D617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2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 1999.</w:t>
      </w:r>
    </w:p>
    <w:p w14:paraId="5D30795A"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2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Тайна и сила права: наука права: новые подходы и идеи. Право в жизни и судьбе людей. 2-е изд. М., 2009.</w:t>
      </w:r>
    </w:p>
    <w:p w14:paraId="27AC663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2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Юридические конструкции ключевое звено права (в порядке постановки проблемы) //</w:t>
      </w:r>
      <w:r>
        <w:rPr>
          <w:rStyle w:val="WW8Num3z0"/>
          <w:rFonts w:ascii="Verdana" w:hAnsi="Verdana"/>
          <w:color w:val="000000"/>
          <w:sz w:val="18"/>
          <w:szCs w:val="18"/>
        </w:rPr>
        <w:t> </w:t>
      </w:r>
      <w:r>
        <w:rPr>
          <w:rStyle w:val="WW8Num2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записки: Межвузовский сборник научных трудов. М., 2001.</w:t>
      </w:r>
    </w:p>
    <w:p w14:paraId="1BD9EA67"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2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Ю.Г. Псковская судная грамота и ее время. Развитие феодальных отношений на Руси XIV-XV вв. Д., 1980.</w:t>
      </w:r>
    </w:p>
    <w:p w14:paraId="1202418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2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Л.А. Квалификация убийств, совершенных при</w:t>
      </w:r>
      <w:r>
        <w:rPr>
          <w:rStyle w:val="WW8Num3z0"/>
          <w:rFonts w:ascii="Verdana" w:hAnsi="Verdana"/>
          <w:color w:val="000000"/>
          <w:sz w:val="18"/>
          <w:szCs w:val="18"/>
        </w:rPr>
        <w:t> </w:t>
      </w:r>
      <w:r>
        <w:rPr>
          <w:rStyle w:val="WW8Num2z0"/>
          <w:rFonts w:ascii="Verdana" w:hAnsi="Verdana"/>
          <w:color w:val="4682B4"/>
          <w:sz w:val="18"/>
          <w:szCs w:val="18"/>
        </w:rPr>
        <w:t>отягчающих</w:t>
      </w:r>
      <w:r>
        <w:rPr>
          <w:rStyle w:val="WW8Num3z0"/>
          <w:rFonts w:ascii="Verdana" w:hAnsi="Verdana"/>
          <w:color w:val="000000"/>
          <w:sz w:val="18"/>
          <w:szCs w:val="18"/>
        </w:rPr>
        <w:t> </w:t>
      </w:r>
      <w:r>
        <w:rPr>
          <w:rFonts w:ascii="Verdana" w:hAnsi="Verdana"/>
          <w:color w:val="000000"/>
          <w:sz w:val="18"/>
          <w:szCs w:val="18"/>
        </w:rPr>
        <w:t>обстоятельствах. СПб., 1998.</w:t>
      </w:r>
    </w:p>
    <w:p w14:paraId="7B98457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2z0"/>
          <w:rFonts w:ascii="Verdana" w:hAnsi="Verdana"/>
          <w:color w:val="4682B4"/>
          <w:sz w:val="18"/>
          <w:szCs w:val="18"/>
        </w:rPr>
        <w:t>Арановский</w:t>
      </w:r>
      <w:r>
        <w:rPr>
          <w:rStyle w:val="WW8Num3z0"/>
          <w:rFonts w:ascii="Verdana" w:hAnsi="Verdana"/>
          <w:color w:val="000000"/>
          <w:sz w:val="18"/>
          <w:szCs w:val="18"/>
        </w:rPr>
        <w:t> </w:t>
      </w:r>
      <w:r>
        <w:rPr>
          <w:rFonts w:ascii="Verdana" w:hAnsi="Verdana"/>
          <w:color w:val="000000"/>
          <w:sz w:val="18"/>
          <w:szCs w:val="18"/>
        </w:rPr>
        <w:t>К.В., Князев С.Д. Пользуясь приглашением. // Журнал российского права. 2007. № 10.</w:t>
      </w:r>
    </w:p>
    <w:p w14:paraId="1BAD97E9"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2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Г.В. Теория государственного управления: Курс лекций. 4-е изд. М., 2006.</w:t>
      </w:r>
    </w:p>
    <w:p w14:paraId="6DA9899A"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18. Аухатов А .Я. Российское законодательство в области коллизионно-правового регулирования юридических лиц // Журнал российского права. 2009. № 7.</w:t>
      </w:r>
    </w:p>
    <w:p w14:paraId="1C10CF7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2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О соотношении признанных и</w:t>
      </w:r>
      <w:r>
        <w:rPr>
          <w:rStyle w:val="WW8Num3z0"/>
          <w:rFonts w:ascii="Verdana" w:hAnsi="Verdana"/>
          <w:color w:val="000000"/>
          <w:sz w:val="18"/>
          <w:szCs w:val="18"/>
        </w:rPr>
        <w:t> </w:t>
      </w:r>
      <w:r>
        <w:rPr>
          <w:rStyle w:val="WW8Num2z0"/>
          <w:rFonts w:ascii="Verdana" w:hAnsi="Verdana"/>
          <w:color w:val="4682B4"/>
          <w:sz w:val="18"/>
          <w:szCs w:val="18"/>
        </w:rPr>
        <w:t>неоспоренных</w:t>
      </w:r>
      <w:r>
        <w:rPr>
          <w:rStyle w:val="WW8Num3z0"/>
          <w:rFonts w:ascii="Verdana" w:hAnsi="Verdana"/>
          <w:color w:val="000000"/>
          <w:sz w:val="18"/>
          <w:szCs w:val="18"/>
        </w:rPr>
        <w:t> </w:t>
      </w:r>
      <w:r>
        <w:rPr>
          <w:rFonts w:ascii="Verdana" w:hAnsi="Verdana"/>
          <w:color w:val="000000"/>
          <w:sz w:val="18"/>
          <w:szCs w:val="18"/>
        </w:rPr>
        <w:t>фактов, а также конклюдентных действий в гражданском процессе (на примере части 3.1</w:t>
      </w:r>
      <w:r>
        <w:rPr>
          <w:rStyle w:val="WW8Num3z0"/>
          <w:rFonts w:ascii="Verdana" w:hAnsi="Verdana"/>
          <w:color w:val="000000"/>
          <w:sz w:val="18"/>
          <w:szCs w:val="18"/>
        </w:rPr>
        <w:t> </w:t>
      </w:r>
      <w:r>
        <w:rPr>
          <w:rStyle w:val="WW8Num2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70 АПК РФ) //</w:t>
      </w:r>
      <w:r>
        <w:rPr>
          <w:rStyle w:val="WW8Num3z0"/>
          <w:rFonts w:ascii="Verdana" w:hAnsi="Verdana"/>
          <w:color w:val="000000"/>
          <w:sz w:val="18"/>
          <w:szCs w:val="18"/>
        </w:rPr>
        <w:t> </w:t>
      </w:r>
      <w:r>
        <w:rPr>
          <w:rStyle w:val="WW8Num2z0"/>
          <w:rFonts w:ascii="Verdana" w:hAnsi="Verdana"/>
          <w:color w:val="4682B4"/>
          <w:sz w:val="18"/>
          <w:szCs w:val="18"/>
        </w:rPr>
        <w:t>Юрист</w:t>
      </w:r>
      <w:r>
        <w:rPr>
          <w:rFonts w:ascii="Verdana" w:hAnsi="Verdana"/>
          <w:color w:val="000000"/>
          <w:sz w:val="18"/>
          <w:szCs w:val="18"/>
        </w:rPr>
        <w:t>. 2010. № 10.</w:t>
      </w:r>
    </w:p>
    <w:p w14:paraId="4BF4894F"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2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Катукова С.Ю. О</w:t>
      </w:r>
      <w:r>
        <w:rPr>
          <w:rStyle w:val="WW8Num3z0"/>
          <w:rFonts w:ascii="Verdana" w:hAnsi="Verdana"/>
          <w:color w:val="000000"/>
          <w:sz w:val="18"/>
          <w:szCs w:val="18"/>
        </w:rPr>
        <w:t> </w:t>
      </w:r>
      <w:r>
        <w:rPr>
          <w:rStyle w:val="WW8Num2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отрицательных фактов и возможности применения</w:t>
      </w:r>
      <w:r>
        <w:rPr>
          <w:rStyle w:val="WW8Num3z0"/>
          <w:rFonts w:ascii="Verdana" w:hAnsi="Verdana"/>
          <w:color w:val="000000"/>
          <w:sz w:val="18"/>
          <w:szCs w:val="18"/>
        </w:rPr>
        <w:t> </w:t>
      </w:r>
      <w:r>
        <w:rPr>
          <w:rStyle w:val="WW8Num2z0"/>
          <w:rFonts w:ascii="Verdana" w:hAnsi="Verdana"/>
          <w:color w:val="4682B4"/>
          <w:sz w:val="18"/>
          <w:szCs w:val="18"/>
        </w:rPr>
        <w:t>фикции</w:t>
      </w:r>
      <w:r>
        <w:rPr>
          <w:rStyle w:val="WW8Num3z0"/>
          <w:rFonts w:ascii="Verdana" w:hAnsi="Verdana"/>
          <w:color w:val="000000"/>
          <w:sz w:val="18"/>
          <w:szCs w:val="18"/>
        </w:rPr>
        <w:t> </w:t>
      </w:r>
      <w:r>
        <w:rPr>
          <w:rFonts w:ascii="Verdana" w:hAnsi="Verdana"/>
          <w:color w:val="000000"/>
          <w:sz w:val="18"/>
          <w:szCs w:val="18"/>
        </w:rPr>
        <w:t>признания при их обосновании по гражданским делам // Российская</w:t>
      </w:r>
      <w:r>
        <w:rPr>
          <w:rStyle w:val="WW8Num3z0"/>
          <w:rFonts w:ascii="Verdana" w:hAnsi="Verdana"/>
          <w:color w:val="000000"/>
          <w:sz w:val="18"/>
          <w:szCs w:val="18"/>
        </w:rPr>
        <w:t> </w:t>
      </w:r>
      <w:r>
        <w:rPr>
          <w:rStyle w:val="WW8Num2z0"/>
          <w:rFonts w:ascii="Verdana" w:hAnsi="Verdana"/>
          <w:color w:val="4682B4"/>
          <w:sz w:val="18"/>
          <w:szCs w:val="18"/>
        </w:rPr>
        <w:t>юстиция</w:t>
      </w:r>
      <w:r>
        <w:rPr>
          <w:rFonts w:ascii="Verdana" w:hAnsi="Verdana"/>
          <w:color w:val="000000"/>
          <w:sz w:val="18"/>
          <w:szCs w:val="18"/>
        </w:rPr>
        <w:t>. 2011. № 3.</w:t>
      </w:r>
    </w:p>
    <w:p w14:paraId="7F447D8D"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2z0"/>
          <w:rFonts w:ascii="Verdana" w:hAnsi="Verdana"/>
          <w:color w:val="4682B4"/>
          <w:sz w:val="18"/>
          <w:szCs w:val="18"/>
        </w:rPr>
        <w:t>Ачкасов</w:t>
      </w:r>
      <w:r>
        <w:rPr>
          <w:rStyle w:val="WW8Num3z0"/>
          <w:rFonts w:ascii="Verdana" w:hAnsi="Verdana"/>
          <w:color w:val="000000"/>
          <w:sz w:val="18"/>
          <w:szCs w:val="18"/>
        </w:rPr>
        <w:t> </w:t>
      </w:r>
      <w:r>
        <w:rPr>
          <w:rFonts w:ascii="Verdana" w:hAnsi="Verdana"/>
          <w:color w:val="000000"/>
          <w:sz w:val="18"/>
          <w:szCs w:val="18"/>
        </w:rPr>
        <w:t>В.А., Грызлов Б.В. Институты западной</w:t>
      </w:r>
      <w:r>
        <w:rPr>
          <w:rStyle w:val="WW8Num3z0"/>
          <w:rFonts w:ascii="Verdana" w:hAnsi="Verdana"/>
          <w:color w:val="000000"/>
          <w:sz w:val="18"/>
          <w:szCs w:val="18"/>
        </w:rPr>
        <w:t> </w:t>
      </w:r>
      <w:r>
        <w:rPr>
          <w:rStyle w:val="WW8Num2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демократии в сравнительной перспективе: Учебное пособие. СПб., 2006.</w:t>
      </w:r>
    </w:p>
    <w:p w14:paraId="019192F9"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2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В.К. Презумпции в советском праве. Горький, 1974.</w:t>
      </w:r>
    </w:p>
    <w:p w14:paraId="48BFFA9A"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2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В.К. Теория государства и права: Учебник. М., 2004.196</w:t>
      </w:r>
    </w:p>
    <w:p w14:paraId="07FDBCDE"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2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Функции права. Теория государства и права: Курс лекций / Под ред. Н.И.</w:t>
      </w:r>
      <w:r>
        <w:rPr>
          <w:rStyle w:val="WW8Num3z0"/>
          <w:rFonts w:ascii="Verdana" w:hAnsi="Verdana"/>
          <w:color w:val="000000"/>
          <w:sz w:val="18"/>
          <w:szCs w:val="18"/>
        </w:rPr>
        <w:t> </w:t>
      </w:r>
      <w:r>
        <w:rPr>
          <w:rStyle w:val="WW8Num2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A.B. Малько. 2-е изд., перераб. и доп. М., 2001.</w:t>
      </w:r>
    </w:p>
    <w:p w14:paraId="2C434433"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25. Барон Ю. Система</w:t>
      </w:r>
      <w:r>
        <w:rPr>
          <w:rStyle w:val="WW8Num3z0"/>
          <w:rFonts w:ascii="Verdana" w:hAnsi="Verdana"/>
          <w:color w:val="000000"/>
          <w:sz w:val="18"/>
          <w:szCs w:val="18"/>
        </w:rPr>
        <w:t> </w:t>
      </w:r>
      <w:r>
        <w:rPr>
          <w:rStyle w:val="WW8Num2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гражданского права. СПб., 1908.</w:t>
      </w:r>
    </w:p>
    <w:p w14:paraId="2B9C312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2z0"/>
          <w:rFonts w:ascii="Verdana" w:hAnsi="Verdana"/>
          <w:color w:val="4682B4"/>
          <w:sz w:val="18"/>
          <w:szCs w:val="18"/>
        </w:rPr>
        <w:t>Бартошек</w:t>
      </w:r>
      <w:r>
        <w:rPr>
          <w:rStyle w:val="WW8Num3z0"/>
          <w:rFonts w:ascii="Verdana" w:hAnsi="Verdana"/>
          <w:color w:val="000000"/>
          <w:sz w:val="18"/>
          <w:szCs w:val="18"/>
        </w:rPr>
        <w:t> </w:t>
      </w:r>
      <w:r>
        <w:rPr>
          <w:rFonts w:ascii="Verdana" w:hAnsi="Verdana"/>
          <w:color w:val="000000"/>
          <w:sz w:val="18"/>
          <w:szCs w:val="18"/>
        </w:rPr>
        <w:t>М. Римское право. Понятия. Термины. Определения. М., 1989.</w:t>
      </w:r>
    </w:p>
    <w:p w14:paraId="221713E4"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2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A.A. Право представления и поколенное</w:t>
      </w:r>
      <w:r>
        <w:rPr>
          <w:rStyle w:val="WW8Num3z0"/>
          <w:rFonts w:ascii="Verdana" w:hAnsi="Verdana"/>
          <w:color w:val="000000"/>
          <w:sz w:val="18"/>
          <w:szCs w:val="18"/>
        </w:rPr>
        <w:t> </w:t>
      </w:r>
      <w:r>
        <w:rPr>
          <w:rStyle w:val="WW8Num2z0"/>
          <w:rFonts w:ascii="Verdana" w:hAnsi="Verdana"/>
          <w:color w:val="4682B4"/>
          <w:sz w:val="18"/>
          <w:szCs w:val="18"/>
        </w:rPr>
        <w:t>преемство</w:t>
      </w:r>
      <w:r>
        <w:rPr>
          <w:rStyle w:val="WW8Num3z0"/>
          <w:rFonts w:ascii="Verdana" w:hAnsi="Verdana"/>
          <w:color w:val="000000"/>
          <w:sz w:val="18"/>
          <w:szCs w:val="18"/>
        </w:rPr>
        <w:t> </w:t>
      </w:r>
      <w:r>
        <w:rPr>
          <w:rFonts w:ascii="Verdana" w:hAnsi="Verdana"/>
          <w:color w:val="000000"/>
          <w:sz w:val="18"/>
          <w:szCs w:val="18"/>
        </w:rPr>
        <w:t>// Наследственное право. 2010. № 2.</w:t>
      </w:r>
    </w:p>
    <w:p w14:paraId="6A62E06D"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2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Гражданское право: Общая часть: Учебник. М., 2002.</w:t>
      </w:r>
    </w:p>
    <w:p w14:paraId="6E48A43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2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Ценные бумаги в российском гражданском праве. М., 1996.</w:t>
      </w:r>
    </w:p>
    <w:p w14:paraId="73CFC989"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2z0"/>
          <w:rFonts w:ascii="Verdana" w:hAnsi="Verdana"/>
          <w:color w:val="4682B4"/>
          <w:sz w:val="18"/>
          <w:szCs w:val="18"/>
        </w:rPr>
        <w:t>Благов</w:t>
      </w:r>
      <w:r>
        <w:rPr>
          <w:rStyle w:val="WW8Num3z0"/>
          <w:rFonts w:ascii="Verdana" w:hAnsi="Verdana"/>
          <w:color w:val="000000"/>
          <w:sz w:val="18"/>
          <w:szCs w:val="18"/>
        </w:rPr>
        <w:t> </w:t>
      </w:r>
      <w:r>
        <w:rPr>
          <w:rFonts w:ascii="Verdana" w:hAnsi="Verdana"/>
          <w:color w:val="000000"/>
          <w:sz w:val="18"/>
          <w:szCs w:val="18"/>
        </w:rPr>
        <w:t>Е.В. Квалификация рецидива преступлений по негативным признакам // Уголовный процесс. 2006. № 8.</w:t>
      </w:r>
    </w:p>
    <w:p w14:paraId="05736F9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2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Е.В. Сущность и ответственность юридического лица // Государство и право. 1997. № 10.</w:t>
      </w:r>
    </w:p>
    <w:p w14:paraId="388D30E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2z0"/>
          <w:rFonts w:ascii="Verdana" w:hAnsi="Verdana"/>
          <w:color w:val="4682B4"/>
          <w:sz w:val="18"/>
          <w:szCs w:val="18"/>
        </w:rPr>
        <w:t>Бозров</w:t>
      </w:r>
      <w:r>
        <w:rPr>
          <w:rStyle w:val="WW8Num3z0"/>
          <w:rFonts w:ascii="Verdana" w:hAnsi="Verdana"/>
          <w:color w:val="000000"/>
          <w:sz w:val="18"/>
          <w:szCs w:val="18"/>
        </w:rPr>
        <w:t> </w:t>
      </w:r>
      <w:r>
        <w:rPr>
          <w:rFonts w:ascii="Verdana" w:hAnsi="Verdana"/>
          <w:color w:val="000000"/>
          <w:sz w:val="18"/>
          <w:szCs w:val="18"/>
        </w:rPr>
        <w:t>В.М. К проблеме методологии в теории</w:t>
      </w:r>
      <w:r>
        <w:rPr>
          <w:rStyle w:val="WW8Num3z0"/>
          <w:rFonts w:ascii="Verdana" w:hAnsi="Verdana"/>
          <w:color w:val="000000"/>
          <w:sz w:val="18"/>
          <w:szCs w:val="18"/>
        </w:rPr>
        <w:t> </w:t>
      </w:r>
      <w:r>
        <w:rPr>
          <w:rStyle w:val="WW8Num2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функций // Российский юридический журнал. 2011. № 3.</w:t>
      </w:r>
    </w:p>
    <w:p w14:paraId="1B99CC1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 Большая советская энциклопедия: В 30-и т. М., 1969-1978.</w:t>
      </w:r>
    </w:p>
    <w:p w14:paraId="76381EDE"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34. Бондусь Е.А.,</w:t>
      </w:r>
      <w:r>
        <w:rPr>
          <w:rStyle w:val="WW8Num3z0"/>
          <w:rFonts w:ascii="Verdana" w:hAnsi="Verdana"/>
          <w:color w:val="000000"/>
          <w:sz w:val="18"/>
          <w:szCs w:val="18"/>
        </w:rPr>
        <w:t> </w:t>
      </w:r>
      <w:r>
        <w:rPr>
          <w:rStyle w:val="WW8Num2z0"/>
          <w:rFonts w:ascii="Verdana" w:hAnsi="Verdana"/>
          <w:color w:val="4682B4"/>
          <w:sz w:val="18"/>
          <w:szCs w:val="18"/>
        </w:rPr>
        <w:t>Бортникова</w:t>
      </w:r>
      <w:r>
        <w:rPr>
          <w:rStyle w:val="WW8Num3z0"/>
          <w:rFonts w:ascii="Verdana" w:hAnsi="Verdana"/>
          <w:color w:val="000000"/>
          <w:sz w:val="18"/>
          <w:szCs w:val="18"/>
        </w:rPr>
        <w:t> </w:t>
      </w:r>
      <w:r>
        <w:rPr>
          <w:rFonts w:ascii="Verdana" w:hAnsi="Verdana"/>
          <w:color w:val="000000"/>
          <w:sz w:val="18"/>
          <w:szCs w:val="18"/>
        </w:rPr>
        <w:t>H.A. Нарушения норм гражданского</w:t>
      </w:r>
      <w:r>
        <w:rPr>
          <w:rStyle w:val="WW8Num3z0"/>
          <w:rFonts w:ascii="Verdana" w:hAnsi="Verdana"/>
          <w:color w:val="000000"/>
          <w:sz w:val="18"/>
          <w:szCs w:val="18"/>
        </w:rPr>
        <w:t> </w:t>
      </w:r>
      <w:r>
        <w:rPr>
          <w:rStyle w:val="WW8Num2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влекущие отмену судебных решений //</w:t>
      </w:r>
      <w:r>
        <w:rPr>
          <w:rStyle w:val="WW8Num3z0"/>
          <w:rFonts w:ascii="Verdana" w:hAnsi="Verdana"/>
          <w:color w:val="000000"/>
          <w:sz w:val="18"/>
          <w:szCs w:val="18"/>
        </w:rPr>
        <w:t> </w:t>
      </w:r>
      <w:r>
        <w:rPr>
          <w:rStyle w:val="WW8Num2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право. 2010. № 3.</w:t>
      </w:r>
    </w:p>
    <w:p w14:paraId="62051C8A"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2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С.В. Преступления против жизни. СПб., 2003.</w:t>
      </w:r>
    </w:p>
    <w:p w14:paraId="7924B791"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2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 Договор поручения // Хозяйство и право. 2001. № 4.</w:t>
      </w:r>
    </w:p>
    <w:p w14:paraId="10A322ED"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2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К вопросу о соотношении</w:t>
      </w:r>
      <w:r>
        <w:rPr>
          <w:rStyle w:val="WW8Num3z0"/>
          <w:rFonts w:ascii="Verdana" w:hAnsi="Verdana"/>
          <w:color w:val="000000"/>
          <w:sz w:val="18"/>
          <w:szCs w:val="18"/>
        </w:rPr>
        <w:t> </w:t>
      </w:r>
      <w:r>
        <w:rPr>
          <w:rStyle w:val="WW8Num2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и обязательственных правоотношений // Гражданский</w:t>
      </w:r>
      <w:r>
        <w:rPr>
          <w:rStyle w:val="WW8Num3z0"/>
          <w:rFonts w:ascii="Verdana" w:hAnsi="Verdana"/>
          <w:color w:val="000000"/>
          <w:sz w:val="18"/>
          <w:szCs w:val="18"/>
        </w:rPr>
        <w:t> </w:t>
      </w:r>
      <w:r>
        <w:rPr>
          <w:rStyle w:val="WW8Num2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России. Проблемы. Теория. Практика. М., 1998.</w:t>
      </w:r>
    </w:p>
    <w:p w14:paraId="5D7F8B47"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2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 1997. Кн. 1.</w:t>
      </w:r>
    </w:p>
    <w:p w14:paraId="010F10F1"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2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Проблемы социалистического права / Отв. ред. Б.С.</w:t>
      </w:r>
      <w:r>
        <w:rPr>
          <w:rStyle w:val="WW8Num3z0"/>
          <w:rFonts w:ascii="Verdana" w:hAnsi="Verdana"/>
          <w:color w:val="000000"/>
          <w:sz w:val="18"/>
          <w:szCs w:val="18"/>
        </w:rPr>
        <w:t> </w:t>
      </w:r>
      <w:r>
        <w:rPr>
          <w:rStyle w:val="WW8Num2z0"/>
          <w:rFonts w:ascii="Verdana" w:hAnsi="Verdana"/>
          <w:color w:val="4682B4"/>
          <w:sz w:val="18"/>
          <w:szCs w:val="18"/>
        </w:rPr>
        <w:t>Ошерович</w:t>
      </w:r>
      <w:r>
        <w:rPr>
          <w:rFonts w:ascii="Verdana" w:hAnsi="Verdana"/>
          <w:color w:val="000000"/>
          <w:sz w:val="18"/>
          <w:szCs w:val="18"/>
        </w:rPr>
        <w:t>. М., 1938. Сб. 3.</w:t>
      </w:r>
    </w:p>
    <w:p w14:paraId="3A09A17A"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2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 1950.</w:t>
      </w:r>
    </w:p>
    <w:p w14:paraId="1E849A71"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2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Юридические лица в</w:t>
      </w:r>
      <w:r>
        <w:rPr>
          <w:rStyle w:val="WW8Num3z0"/>
          <w:rFonts w:ascii="Verdana" w:hAnsi="Verdana"/>
          <w:color w:val="000000"/>
          <w:sz w:val="18"/>
          <w:szCs w:val="18"/>
        </w:rPr>
        <w:t> </w:t>
      </w:r>
      <w:r>
        <w:rPr>
          <w:rStyle w:val="WW8Num2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М., 1947.</w:t>
      </w:r>
    </w:p>
    <w:p w14:paraId="6025AD2D"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42. Варнавская Н. Россия близка к налоговой революции // Коммерсантъ — daily. 1997. 29 августа.</w:t>
      </w:r>
    </w:p>
    <w:p w14:paraId="2071862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2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права. М., 2003.</w:t>
      </w:r>
    </w:p>
    <w:p w14:paraId="3E34EBE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2z0"/>
          <w:rFonts w:ascii="Verdana" w:hAnsi="Verdana"/>
          <w:color w:val="4682B4"/>
          <w:sz w:val="18"/>
          <w:szCs w:val="18"/>
        </w:rPr>
        <w:t>Васюкова</w:t>
      </w:r>
      <w:r>
        <w:rPr>
          <w:rStyle w:val="WW8Num3z0"/>
          <w:rFonts w:ascii="Verdana" w:hAnsi="Verdana"/>
          <w:color w:val="000000"/>
          <w:sz w:val="18"/>
          <w:szCs w:val="18"/>
        </w:rPr>
        <w:t> </w:t>
      </w:r>
      <w:r>
        <w:rPr>
          <w:rFonts w:ascii="Verdana" w:hAnsi="Verdana"/>
          <w:color w:val="000000"/>
          <w:sz w:val="18"/>
          <w:szCs w:val="18"/>
        </w:rPr>
        <w:t>И.А. Словарь иностранных слов. М., 2001.</w:t>
      </w:r>
    </w:p>
    <w:p w14:paraId="0F4AACF3"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2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A.B. Государственная социалистическая собственность. М., 1948.</w:t>
      </w:r>
    </w:p>
    <w:p w14:paraId="3ED9AA5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2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A.B. Государственная социалистическая собственность. М.-Л., 1948.</w:t>
      </w:r>
    </w:p>
    <w:p w14:paraId="3F679634"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2z0"/>
          <w:rFonts w:ascii="Verdana" w:hAnsi="Verdana"/>
          <w:color w:val="4682B4"/>
          <w:sz w:val="18"/>
          <w:szCs w:val="18"/>
        </w:rPr>
        <w:t>Верещагин</w:t>
      </w:r>
      <w:r>
        <w:rPr>
          <w:rStyle w:val="WW8Num3z0"/>
          <w:rFonts w:ascii="Verdana" w:hAnsi="Verdana"/>
          <w:color w:val="000000"/>
          <w:sz w:val="18"/>
          <w:szCs w:val="18"/>
        </w:rPr>
        <w:t> </w:t>
      </w:r>
      <w:r>
        <w:rPr>
          <w:rFonts w:ascii="Verdana" w:hAnsi="Verdana"/>
          <w:color w:val="000000"/>
          <w:sz w:val="18"/>
          <w:szCs w:val="18"/>
        </w:rPr>
        <w:t>А.Н. О значении Постановления</w:t>
      </w:r>
      <w:r>
        <w:rPr>
          <w:rStyle w:val="WW8Num3z0"/>
          <w:rFonts w:ascii="Verdana" w:hAnsi="Verdana"/>
          <w:color w:val="000000"/>
          <w:sz w:val="18"/>
          <w:szCs w:val="18"/>
        </w:rPr>
        <w:t> </w:t>
      </w:r>
      <w:r>
        <w:rPr>
          <w:rStyle w:val="WW8Num2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21 января 2010 г. № 1-П для</w:t>
      </w:r>
      <w:r>
        <w:rPr>
          <w:rStyle w:val="WW8Num3z0"/>
          <w:rFonts w:ascii="Verdana" w:hAnsi="Verdana"/>
          <w:color w:val="000000"/>
          <w:sz w:val="18"/>
          <w:szCs w:val="18"/>
        </w:rPr>
        <w:t> </w:t>
      </w:r>
      <w:r>
        <w:rPr>
          <w:rStyle w:val="WW8Num2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России // Вестник гражданского права. 2010. № 3.</w:t>
      </w:r>
    </w:p>
    <w:p w14:paraId="03FA2C4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2z0"/>
          <w:rFonts w:ascii="Verdana" w:hAnsi="Verdana"/>
          <w:color w:val="4682B4"/>
          <w:sz w:val="18"/>
          <w:szCs w:val="18"/>
        </w:rPr>
        <w:t>Вопленко</w:t>
      </w:r>
      <w:r>
        <w:rPr>
          <w:rFonts w:ascii="Verdana" w:hAnsi="Verdana"/>
          <w:color w:val="000000"/>
          <w:sz w:val="18"/>
          <w:szCs w:val="18"/>
        </w:rPr>
        <w:t>, H.H. Официальное толкование права. М.: Юрид.лит., 1976.- 118 с.</w:t>
      </w:r>
    </w:p>
    <w:p w14:paraId="2F80412F"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49. Вопленко, H.H.</w:t>
      </w:r>
      <w:r>
        <w:rPr>
          <w:rStyle w:val="WW8Num3z0"/>
          <w:rFonts w:ascii="Verdana" w:hAnsi="Verdana"/>
          <w:color w:val="000000"/>
          <w:sz w:val="18"/>
          <w:szCs w:val="18"/>
        </w:rPr>
        <w:t> </w:t>
      </w:r>
      <w:r>
        <w:rPr>
          <w:rStyle w:val="WW8Num2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и юридическая ответственность / ВолГУ. Волгоград : Изд-во ВолГУ, 2005. - 136 с.</w:t>
      </w:r>
    </w:p>
    <w:p w14:paraId="665168CF"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50. Вопленко, H.H. Очерки общей теории права : монография. / ВолГУ. Волгоград : Изд-во ВолГУ, 2009. - 898 с</w:t>
      </w:r>
    </w:p>
    <w:p w14:paraId="5C2ECB01"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2z0"/>
          <w:rFonts w:ascii="Verdana" w:hAnsi="Verdana"/>
          <w:color w:val="4682B4"/>
          <w:sz w:val="18"/>
          <w:szCs w:val="18"/>
        </w:rPr>
        <w:t>Воронова</w:t>
      </w:r>
      <w:r>
        <w:rPr>
          <w:rStyle w:val="WW8Num3z0"/>
          <w:rFonts w:ascii="Verdana" w:hAnsi="Verdana"/>
          <w:color w:val="000000"/>
          <w:sz w:val="18"/>
          <w:szCs w:val="18"/>
        </w:rPr>
        <w:t> </w:t>
      </w:r>
      <w:r>
        <w:rPr>
          <w:rFonts w:ascii="Verdana" w:hAnsi="Verdana"/>
          <w:color w:val="000000"/>
          <w:sz w:val="18"/>
          <w:szCs w:val="18"/>
        </w:rPr>
        <w:t>Е.А. Некоторые особенности правовой природы унитарных предприятий // Юрист. 2009. № 7.</w:t>
      </w:r>
    </w:p>
    <w:p w14:paraId="0A2EBE3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2z0"/>
          <w:rFonts w:ascii="Verdana" w:hAnsi="Verdana"/>
          <w:color w:val="4682B4"/>
          <w:sz w:val="18"/>
          <w:szCs w:val="18"/>
        </w:rPr>
        <w:t>Выговский</w:t>
      </w:r>
      <w:r>
        <w:rPr>
          <w:rStyle w:val="WW8Num3z0"/>
          <w:rFonts w:ascii="Verdana" w:hAnsi="Verdana"/>
          <w:color w:val="000000"/>
          <w:sz w:val="18"/>
          <w:szCs w:val="18"/>
        </w:rPr>
        <w:t> </w:t>
      </w:r>
      <w:r>
        <w:rPr>
          <w:rFonts w:ascii="Verdana" w:hAnsi="Verdana"/>
          <w:color w:val="000000"/>
          <w:sz w:val="18"/>
          <w:szCs w:val="18"/>
        </w:rPr>
        <w:t>А.И. Проблемные аспекты определения правовой природы ценных бумаг // Предпринимательское право. 2010. № 3.</w:t>
      </w:r>
    </w:p>
    <w:p w14:paraId="3E44A13E"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2z0"/>
          <w:rFonts w:ascii="Verdana" w:hAnsi="Verdana"/>
          <w:color w:val="4682B4"/>
          <w:sz w:val="18"/>
          <w:szCs w:val="18"/>
        </w:rPr>
        <w:t>Вышинский</w:t>
      </w:r>
      <w:r>
        <w:rPr>
          <w:rStyle w:val="WW8Num3z0"/>
          <w:rFonts w:ascii="Verdana" w:hAnsi="Verdana"/>
          <w:color w:val="000000"/>
          <w:sz w:val="18"/>
          <w:szCs w:val="18"/>
        </w:rPr>
        <w:t> </w:t>
      </w:r>
      <w:r>
        <w:rPr>
          <w:rFonts w:ascii="Verdana" w:hAnsi="Verdana"/>
          <w:color w:val="000000"/>
          <w:sz w:val="18"/>
          <w:szCs w:val="18"/>
        </w:rPr>
        <w:t>А.Я. Революционная законность и задачи советской защиты. М., 1934.</w:t>
      </w:r>
    </w:p>
    <w:p w14:paraId="69EAB01F"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54. Гай. Институции / Под ред. JI.JI. Кофанова, В.А.</w:t>
      </w:r>
      <w:r>
        <w:rPr>
          <w:rStyle w:val="WW8Num3z0"/>
          <w:rFonts w:ascii="Verdana" w:hAnsi="Verdana"/>
          <w:color w:val="000000"/>
          <w:sz w:val="18"/>
          <w:szCs w:val="18"/>
        </w:rPr>
        <w:t> </w:t>
      </w:r>
      <w:r>
        <w:rPr>
          <w:rStyle w:val="WW8Num2z0"/>
          <w:rFonts w:ascii="Verdana" w:hAnsi="Verdana"/>
          <w:color w:val="4682B4"/>
          <w:sz w:val="18"/>
          <w:szCs w:val="18"/>
        </w:rPr>
        <w:t>Савельева</w:t>
      </w:r>
      <w:r>
        <w:rPr>
          <w:rFonts w:ascii="Verdana" w:hAnsi="Verdana"/>
          <w:color w:val="000000"/>
          <w:sz w:val="18"/>
          <w:szCs w:val="18"/>
        </w:rPr>
        <w:t>. М., 1997. Кн. 1-4.</w:t>
      </w:r>
    </w:p>
    <w:p w14:paraId="6B7384FA"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2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Д.М. Значение применения юридической личности во внутреннем и внешнем товарообороте</w:t>
      </w:r>
      <w:r>
        <w:rPr>
          <w:rStyle w:val="WW8Num3z0"/>
          <w:rFonts w:ascii="Verdana" w:hAnsi="Verdana"/>
          <w:color w:val="000000"/>
          <w:sz w:val="18"/>
          <w:szCs w:val="18"/>
        </w:rPr>
        <w:t> </w:t>
      </w:r>
      <w:r>
        <w:rPr>
          <w:rStyle w:val="WW8Num2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Сборник научных трудов Института народного хозяйства. М., 1955. Вып. IX.</w:t>
      </w:r>
    </w:p>
    <w:p w14:paraId="49C1645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2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Д.М. Юридические лица в советском гражданском праве //</w:t>
      </w:r>
    </w:p>
    <w:p w14:paraId="1B33C284"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57. Проблемы социалистического права. 1939. № 1.</w:t>
      </w:r>
    </w:p>
    <w:p w14:paraId="2BB9F20F"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58. Германское гражданское</w:t>
      </w:r>
      <w:r>
        <w:rPr>
          <w:rStyle w:val="WW8Num3z0"/>
          <w:rFonts w:ascii="Verdana" w:hAnsi="Verdana"/>
          <w:color w:val="000000"/>
          <w:sz w:val="18"/>
          <w:szCs w:val="18"/>
        </w:rPr>
        <w:t> </w:t>
      </w:r>
      <w:r>
        <w:rPr>
          <w:rStyle w:val="WW8Num2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от 18 августа 1896 г. // Гражданское, торговое и семейное право капиталистических стран: Сборник нормативно-правовых актов. М., 1986.</w:t>
      </w:r>
    </w:p>
    <w:p w14:paraId="1787F47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59. Гетьман-Павлова И.В. Проблемы международного частного права в психологической теории Л.И.</w:t>
      </w:r>
      <w:r>
        <w:rPr>
          <w:rStyle w:val="WW8Num3z0"/>
          <w:rFonts w:ascii="Verdana" w:hAnsi="Verdana"/>
          <w:color w:val="000000"/>
          <w:sz w:val="18"/>
          <w:szCs w:val="18"/>
        </w:rPr>
        <w:t> </w:t>
      </w:r>
      <w:r>
        <w:rPr>
          <w:rStyle w:val="WW8Num2z0"/>
          <w:rFonts w:ascii="Verdana" w:hAnsi="Verdana"/>
          <w:color w:val="4682B4"/>
          <w:sz w:val="18"/>
          <w:szCs w:val="18"/>
        </w:rPr>
        <w:t>Петражицкого</w:t>
      </w:r>
      <w:r>
        <w:rPr>
          <w:rStyle w:val="WW8Num3z0"/>
          <w:rFonts w:ascii="Verdana" w:hAnsi="Verdana"/>
          <w:color w:val="000000"/>
          <w:sz w:val="18"/>
          <w:szCs w:val="18"/>
        </w:rPr>
        <w:t> </w:t>
      </w:r>
      <w:r>
        <w:rPr>
          <w:rFonts w:ascii="Verdana" w:hAnsi="Verdana"/>
          <w:color w:val="000000"/>
          <w:sz w:val="18"/>
          <w:szCs w:val="18"/>
        </w:rPr>
        <w:t>// Международное публичное и частное право. 2009. № 5.</w:t>
      </w:r>
    </w:p>
    <w:p w14:paraId="55B9D929"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60. Глебченко O.A.</w:t>
      </w:r>
      <w:r>
        <w:rPr>
          <w:rStyle w:val="WW8Num3z0"/>
          <w:rFonts w:ascii="Verdana" w:hAnsi="Verdana"/>
          <w:color w:val="000000"/>
          <w:sz w:val="18"/>
          <w:szCs w:val="18"/>
        </w:rPr>
        <w:t> </w:t>
      </w:r>
      <w:r>
        <w:rPr>
          <w:rStyle w:val="WW8Num2z0"/>
          <w:rFonts w:ascii="Verdana" w:hAnsi="Verdana"/>
          <w:color w:val="4682B4"/>
          <w:sz w:val="18"/>
          <w:szCs w:val="18"/>
        </w:rPr>
        <w:t>Охранительная</w:t>
      </w:r>
      <w:r>
        <w:rPr>
          <w:rStyle w:val="WW8Num3z0"/>
          <w:rFonts w:ascii="Verdana" w:hAnsi="Verdana"/>
          <w:color w:val="000000"/>
          <w:sz w:val="18"/>
          <w:szCs w:val="18"/>
        </w:rPr>
        <w:t> </w:t>
      </w:r>
      <w:r>
        <w:rPr>
          <w:rFonts w:ascii="Verdana" w:hAnsi="Verdana"/>
          <w:color w:val="000000"/>
          <w:sz w:val="18"/>
          <w:szCs w:val="18"/>
        </w:rPr>
        <w:t>функция в системе функций права // Сибирский юридический вестник. 2008. № 4.</w:t>
      </w:r>
    </w:p>
    <w:p w14:paraId="55CCDDA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61. Говорков Н.</w:t>
      </w:r>
      <w:r>
        <w:rPr>
          <w:rStyle w:val="WW8Num3z0"/>
          <w:rFonts w:ascii="Verdana" w:hAnsi="Verdana"/>
          <w:color w:val="000000"/>
          <w:sz w:val="18"/>
          <w:szCs w:val="18"/>
        </w:rPr>
        <w:t> </w:t>
      </w:r>
      <w:r>
        <w:rPr>
          <w:rStyle w:val="WW8Num2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недоверия // Законность. 2003. № 1. С. 30.</w:t>
      </w:r>
    </w:p>
    <w:p w14:paraId="2F5F13E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2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Нетипичные нормативные предписания в праве // Советское государство и право. 1978. № 3. С. 117.</w:t>
      </w:r>
    </w:p>
    <w:p w14:paraId="6D8B310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63. Гражданские законы (Свод законов. Т. X. Ч. I) с</w:t>
      </w:r>
      <w:r>
        <w:rPr>
          <w:rStyle w:val="WW8Num3z0"/>
          <w:rFonts w:ascii="Verdana" w:hAnsi="Verdana"/>
          <w:color w:val="000000"/>
          <w:sz w:val="18"/>
          <w:szCs w:val="18"/>
        </w:rPr>
        <w:t> </w:t>
      </w:r>
      <w:r>
        <w:rPr>
          <w:rStyle w:val="WW8Num2z0"/>
          <w:rFonts w:ascii="Verdana" w:hAnsi="Verdana"/>
          <w:color w:val="4682B4"/>
          <w:sz w:val="18"/>
          <w:szCs w:val="18"/>
        </w:rPr>
        <w:t>разъяснениями</w:t>
      </w:r>
      <w:r>
        <w:rPr>
          <w:rStyle w:val="WW8Num3z0"/>
          <w:rFonts w:ascii="Verdana" w:hAnsi="Verdana"/>
          <w:color w:val="000000"/>
          <w:sz w:val="18"/>
          <w:szCs w:val="18"/>
        </w:rPr>
        <w:t> </w:t>
      </w:r>
      <w:r>
        <w:rPr>
          <w:rFonts w:ascii="Verdana" w:hAnsi="Verdana"/>
          <w:color w:val="000000"/>
          <w:sz w:val="18"/>
          <w:szCs w:val="18"/>
        </w:rPr>
        <w:t>их по решениям Правительствующего</w:t>
      </w:r>
      <w:r>
        <w:rPr>
          <w:rStyle w:val="WW8Num3z0"/>
          <w:rFonts w:ascii="Verdana" w:hAnsi="Verdana"/>
          <w:color w:val="000000"/>
          <w:sz w:val="18"/>
          <w:szCs w:val="18"/>
        </w:rPr>
        <w:t> </w:t>
      </w:r>
      <w:r>
        <w:rPr>
          <w:rStyle w:val="WW8Num2z0"/>
          <w:rFonts w:ascii="Verdana" w:hAnsi="Verdana"/>
          <w:color w:val="4682B4"/>
          <w:sz w:val="18"/>
          <w:szCs w:val="18"/>
        </w:rPr>
        <w:t>Сената</w:t>
      </w:r>
      <w:r>
        <w:rPr>
          <w:rFonts w:ascii="Verdana" w:hAnsi="Verdana"/>
          <w:color w:val="000000"/>
          <w:sz w:val="18"/>
          <w:szCs w:val="18"/>
        </w:rPr>
        <w:t>. 9-ое доп. изд. СПб., 1874.</w:t>
      </w:r>
    </w:p>
    <w:p w14:paraId="0FE5990A"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64. Гражданское и торговое право капиталистических государств: Учебник / Отв. ред. Е.А. Васильев. М., 1993.</w:t>
      </w:r>
    </w:p>
    <w:p w14:paraId="762CDBE3"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65. Гражданское право: В 4-х т. Т. I: Общая часть: Учебник / Отв. ред. Е.А.</w:t>
      </w:r>
      <w:r>
        <w:rPr>
          <w:rStyle w:val="WW8Num3z0"/>
          <w:rFonts w:ascii="Verdana" w:hAnsi="Verdana"/>
          <w:color w:val="000000"/>
          <w:sz w:val="18"/>
          <w:szCs w:val="18"/>
        </w:rPr>
        <w:t> </w:t>
      </w:r>
      <w:r>
        <w:rPr>
          <w:rStyle w:val="WW8Num2z0"/>
          <w:rFonts w:ascii="Verdana" w:hAnsi="Verdana"/>
          <w:color w:val="4682B4"/>
          <w:sz w:val="18"/>
          <w:szCs w:val="18"/>
        </w:rPr>
        <w:t>Суханов</w:t>
      </w:r>
      <w:r>
        <w:rPr>
          <w:rFonts w:ascii="Verdana" w:hAnsi="Verdana"/>
          <w:color w:val="000000"/>
          <w:sz w:val="18"/>
          <w:szCs w:val="18"/>
        </w:rPr>
        <w:t xml:space="preserve">. 3-е изд., </w:t>
      </w:r>
      <w:r>
        <w:rPr>
          <w:rFonts w:ascii="Verdana" w:hAnsi="Verdana"/>
          <w:color w:val="000000"/>
          <w:sz w:val="18"/>
          <w:szCs w:val="18"/>
        </w:rPr>
        <w:lastRenderedPageBreak/>
        <w:t>перераб. и доп. М., 2004.</w:t>
      </w:r>
    </w:p>
    <w:p w14:paraId="31FC89B4"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66. Гражданское право: Учебник / Отв. ред. Е.А Суханов. 2-е изд. М., 1998. Т. 1.</w:t>
      </w:r>
    </w:p>
    <w:p w14:paraId="403B8A2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67. Гражданское право: Учебник: В 2-х т. / Отв. ред. Е.А. Суханов. 2-е изд. М., 2004. Т. I.</w:t>
      </w:r>
    </w:p>
    <w:p w14:paraId="472F796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68. Гражданское право: Учебник: В 3-х т. 6-е изд., перераб. и доп. / Отв. ред. А.П.</w:t>
      </w:r>
      <w:r>
        <w:rPr>
          <w:rStyle w:val="WW8Num3z0"/>
          <w:rFonts w:ascii="Verdana" w:hAnsi="Verdana"/>
          <w:color w:val="000000"/>
          <w:sz w:val="18"/>
          <w:szCs w:val="18"/>
        </w:rPr>
        <w:t> </w:t>
      </w:r>
      <w:r>
        <w:rPr>
          <w:rStyle w:val="WW8Num2z0"/>
          <w:rFonts w:ascii="Verdana" w:hAnsi="Verdana"/>
          <w:color w:val="4682B4"/>
          <w:sz w:val="18"/>
          <w:szCs w:val="18"/>
        </w:rPr>
        <w:t>Сергеев</w:t>
      </w:r>
      <w:r>
        <w:rPr>
          <w:rFonts w:ascii="Verdana" w:hAnsi="Verdana"/>
          <w:color w:val="000000"/>
          <w:sz w:val="18"/>
          <w:szCs w:val="18"/>
        </w:rPr>
        <w:t>, Ю.К. Толстой. М., 2006. Т. 1.</w:t>
      </w:r>
    </w:p>
    <w:p w14:paraId="0351DEC2"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69. Гражданское уложение. Проект Высочайше учрежденной Редакционной Комиссии по составлению Гражданского</w:t>
      </w:r>
      <w:r>
        <w:rPr>
          <w:rStyle w:val="WW8Num3z0"/>
          <w:rFonts w:ascii="Verdana" w:hAnsi="Verdana"/>
          <w:color w:val="000000"/>
          <w:sz w:val="18"/>
          <w:szCs w:val="18"/>
        </w:rPr>
        <w:t> </w:t>
      </w:r>
      <w:r>
        <w:rPr>
          <w:rStyle w:val="WW8Num2z0"/>
          <w:rFonts w:ascii="Verdana" w:hAnsi="Verdana"/>
          <w:color w:val="4682B4"/>
          <w:sz w:val="18"/>
          <w:szCs w:val="18"/>
        </w:rPr>
        <w:t>уложения</w:t>
      </w:r>
      <w:r>
        <w:rPr>
          <w:rFonts w:ascii="Verdana" w:hAnsi="Verdana"/>
          <w:color w:val="000000"/>
          <w:sz w:val="18"/>
          <w:szCs w:val="18"/>
        </w:rPr>
        <w:t>: В 2-х т. / Под ред. И.М.</w:t>
      </w:r>
      <w:r>
        <w:rPr>
          <w:rStyle w:val="WW8Num3z0"/>
          <w:rFonts w:ascii="Verdana" w:hAnsi="Verdana"/>
          <w:color w:val="000000"/>
          <w:sz w:val="18"/>
          <w:szCs w:val="18"/>
        </w:rPr>
        <w:t> </w:t>
      </w:r>
      <w:r>
        <w:rPr>
          <w:rStyle w:val="WW8Num2z0"/>
          <w:rFonts w:ascii="Verdana" w:hAnsi="Verdana"/>
          <w:color w:val="4682B4"/>
          <w:sz w:val="18"/>
          <w:szCs w:val="18"/>
        </w:rPr>
        <w:t>Тютрюмова</w:t>
      </w:r>
      <w:r>
        <w:rPr>
          <w:rFonts w:ascii="Verdana" w:hAnsi="Verdana"/>
          <w:color w:val="000000"/>
          <w:sz w:val="18"/>
          <w:szCs w:val="18"/>
        </w:rPr>
        <w:t>; Сост. А.Л. Саатчиан. СПб., 1910. Т. 1.</w:t>
      </w:r>
    </w:p>
    <w:p w14:paraId="76DB66A1"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70. Гражданское, торговое и семейное право капиталистических стран: Сборник нормативных актов и торговые</w:t>
      </w:r>
      <w:r>
        <w:rPr>
          <w:rStyle w:val="WW8Num3z0"/>
          <w:rFonts w:ascii="Verdana" w:hAnsi="Verdana"/>
          <w:color w:val="000000"/>
          <w:sz w:val="18"/>
          <w:szCs w:val="18"/>
        </w:rPr>
        <w:t> </w:t>
      </w:r>
      <w:r>
        <w:rPr>
          <w:rStyle w:val="WW8Num2z0"/>
          <w:rFonts w:ascii="Verdana" w:hAnsi="Verdana"/>
          <w:color w:val="4682B4"/>
          <w:sz w:val="18"/>
          <w:szCs w:val="18"/>
        </w:rPr>
        <w:t>кодексы</w:t>
      </w:r>
      <w:r>
        <w:rPr>
          <w:rFonts w:ascii="Verdana" w:hAnsi="Verdana"/>
          <w:color w:val="000000"/>
          <w:sz w:val="18"/>
          <w:szCs w:val="18"/>
        </w:rPr>
        <w:t>: Учебное пособие / Под ред. В.М.</w:t>
      </w:r>
      <w:r>
        <w:rPr>
          <w:rStyle w:val="WW8Num3z0"/>
          <w:rFonts w:ascii="Verdana" w:hAnsi="Verdana"/>
          <w:color w:val="000000"/>
          <w:sz w:val="18"/>
          <w:szCs w:val="18"/>
        </w:rPr>
        <w:t> </w:t>
      </w:r>
      <w:r>
        <w:rPr>
          <w:rStyle w:val="WW8Num2z0"/>
          <w:rFonts w:ascii="Verdana" w:hAnsi="Verdana"/>
          <w:color w:val="4682B4"/>
          <w:sz w:val="18"/>
          <w:szCs w:val="18"/>
        </w:rPr>
        <w:t>Пучинского</w:t>
      </w:r>
      <w:r>
        <w:rPr>
          <w:rFonts w:ascii="Verdana" w:hAnsi="Verdana"/>
          <w:color w:val="000000"/>
          <w:sz w:val="18"/>
          <w:szCs w:val="18"/>
        </w:rPr>
        <w:t>, М.И. Кулагина. М., 1986.</w:t>
      </w:r>
    </w:p>
    <w:p w14:paraId="59FD2A7F"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2z0"/>
          <w:rFonts w:ascii="Verdana" w:hAnsi="Verdana"/>
          <w:color w:val="4682B4"/>
          <w:sz w:val="18"/>
          <w:szCs w:val="18"/>
        </w:rPr>
        <w:t>Греков</w:t>
      </w:r>
      <w:r>
        <w:rPr>
          <w:rStyle w:val="WW8Num3z0"/>
          <w:rFonts w:ascii="Verdana" w:hAnsi="Verdana"/>
          <w:color w:val="000000"/>
          <w:sz w:val="18"/>
          <w:szCs w:val="18"/>
        </w:rPr>
        <w:t> </w:t>
      </w:r>
      <w:r>
        <w:rPr>
          <w:rFonts w:ascii="Verdana" w:hAnsi="Verdana"/>
          <w:color w:val="000000"/>
          <w:sz w:val="18"/>
          <w:szCs w:val="18"/>
        </w:rPr>
        <w:t>Б.Д. Полица. Опыт изучения общественных отношений в199</w:t>
      </w:r>
    </w:p>
    <w:p w14:paraId="60542C37"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72. Полице XV-XVII вв. М., 1951.</w:t>
      </w:r>
    </w:p>
    <w:p w14:paraId="1831314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Грешников</w:t>
      </w:r>
      <w:r>
        <w:rPr>
          <w:rStyle w:val="WW8Num3z0"/>
          <w:rFonts w:ascii="Verdana" w:hAnsi="Verdana"/>
          <w:color w:val="000000"/>
          <w:sz w:val="18"/>
          <w:szCs w:val="18"/>
        </w:rPr>
        <w:t> </w:t>
      </w:r>
      <w:r>
        <w:rPr>
          <w:rFonts w:ascii="Verdana" w:hAnsi="Verdana"/>
          <w:color w:val="000000"/>
          <w:sz w:val="18"/>
          <w:szCs w:val="18"/>
        </w:rPr>
        <w:t>И.П. Субъекты гражданского права: юридическое лицо в праве и законодательстве. СПб., 2002.</w:t>
      </w:r>
    </w:p>
    <w:p w14:paraId="323BDE23"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2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А. Презумпция лживости // Советская юстиция. 1990. № 4.</w:t>
      </w:r>
    </w:p>
    <w:p w14:paraId="3DC5B5CA"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2z0"/>
          <w:rFonts w:ascii="Verdana" w:hAnsi="Verdana"/>
          <w:color w:val="4682B4"/>
          <w:sz w:val="18"/>
          <w:szCs w:val="18"/>
        </w:rPr>
        <w:t>Гулягин</w:t>
      </w:r>
      <w:r>
        <w:rPr>
          <w:rStyle w:val="WW8Num3z0"/>
          <w:rFonts w:ascii="Verdana" w:hAnsi="Verdana"/>
          <w:color w:val="000000"/>
          <w:sz w:val="18"/>
          <w:szCs w:val="18"/>
        </w:rPr>
        <w:t> </w:t>
      </w:r>
      <w:r>
        <w:rPr>
          <w:rFonts w:ascii="Verdana" w:hAnsi="Verdana"/>
          <w:color w:val="000000"/>
          <w:sz w:val="18"/>
          <w:szCs w:val="18"/>
        </w:rPr>
        <w:t>А.Ю. Цели, задачи и функции органов</w:t>
      </w:r>
      <w:r>
        <w:rPr>
          <w:rStyle w:val="WW8Num3z0"/>
          <w:rFonts w:ascii="Verdana" w:hAnsi="Verdana"/>
          <w:color w:val="000000"/>
          <w:sz w:val="18"/>
          <w:szCs w:val="18"/>
        </w:rPr>
        <w:t> </w:t>
      </w:r>
      <w:r>
        <w:rPr>
          <w:rStyle w:val="WW8Num2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-основа качественного обеспечения законности // Юридический мир. 2011. № 3.</w:t>
      </w:r>
    </w:p>
    <w:p w14:paraId="64DBCE63"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2z0"/>
          <w:rFonts w:ascii="Verdana" w:hAnsi="Verdana"/>
          <w:color w:val="4682B4"/>
          <w:sz w:val="18"/>
          <w:szCs w:val="18"/>
        </w:rPr>
        <w:t>Гуляев</w:t>
      </w:r>
      <w:r>
        <w:rPr>
          <w:rStyle w:val="WW8Num3z0"/>
          <w:rFonts w:ascii="Verdana" w:hAnsi="Verdana"/>
          <w:color w:val="000000"/>
          <w:sz w:val="18"/>
          <w:szCs w:val="18"/>
        </w:rPr>
        <w:t> </w:t>
      </w:r>
      <w:r>
        <w:rPr>
          <w:rFonts w:ascii="Verdana" w:hAnsi="Verdana"/>
          <w:color w:val="000000"/>
          <w:sz w:val="18"/>
          <w:szCs w:val="18"/>
        </w:rPr>
        <w:t>A.M. Русское гражданское право. СПб., 1912.</w:t>
      </w:r>
    </w:p>
    <w:p w14:paraId="5F899B28"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2z0"/>
          <w:rFonts w:ascii="Verdana" w:hAnsi="Verdana"/>
          <w:color w:val="4682B4"/>
          <w:sz w:val="18"/>
          <w:szCs w:val="18"/>
        </w:rPr>
        <w:t>Гумаров</w:t>
      </w:r>
      <w:r>
        <w:rPr>
          <w:rStyle w:val="WW8Num3z0"/>
          <w:rFonts w:ascii="Verdana" w:hAnsi="Verdana"/>
          <w:color w:val="000000"/>
          <w:sz w:val="18"/>
          <w:szCs w:val="18"/>
        </w:rPr>
        <w:t> </w:t>
      </w:r>
      <w:r>
        <w:rPr>
          <w:rFonts w:ascii="Verdana" w:hAnsi="Verdana"/>
          <w:color w:val="000000"/>
          <w:sz w:val="18"/>
          <w:szCs w:val="18"/>
        </w:rPr>
        <w:t>И. Понятие вещи в современном гражданском праве России // Хозяйство и право. 2000. № 3.</w:t>
      </w:r>
    </w:p>
    <w:p w14:paraId="3D123CA7"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78. Гурвич М.</w:t>
      </w:r>
      <w:r>
        <w:rPr>
          <w:rStyle w:val="WW8Num3z0"/>
          <w:rFonts w:ascii="Verdana" w:hAnsi="Verdana"/>
          <w:color w:val="000000"/>
          <w:sz w:val="18"/>
          <w:szCs w:val="18"/>
        </w:rPr>
        <w:t> </w:t>
      </w:r>
      <w:r>
        <w:rPr>
          <w:rStyle w:val="WW8Num2z0"/>
          <w:rFonts w:ascii="Verdana" w:hAnsi="Verdana"/>
          <w:color w:val="4682B4"/>
          <w:sz w:val="18"/>
          <w:szCs w:val="18"/>
        </w:rPr>
        <w:t>Доказательственные</w:t>
      </w:r>
      <w:r>
        <w:rPr>
          <w:rStyle w:val="WW8Num3z0"/>
          <w:rFonts w:ascii="Verdana" w:hAnsi="Verdana"/>
          <w:color w:val="000000"/>
          <w:sz w:val="18"/>
          <w:szCs w:val="18"/>
        </w:rPr>
        <w:t> </w:t>
      </w:r>
      <w:r>
        <w:rPr>
          <w:rFonts w:ascii="Verdana" w:hAnsi="Verdana"/>
          <w:color w:val="000000"/>
          <w:sz w:val="18"/>
          <w:szCs w:val="18"/>
        </w:rPr>
        <w:t>презумпции в советском гражданском процессе // Советская юстиция. 1968. № 12.</w:t>
      </w:r>
    </w:p>
    <w:p w14:paraId="7FAD9474"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79. Давыдова M.JI. Правовые фикции как средства юридической техники (примерная лекция по курсу «</w:t>
      </w:r>
      <w:r>
        <w:rPr>
          <w:rStyle w:val="WW8Num2z0"/>
          <w:rFonts w:ascii="Verdana" w:hAnsi="Verdana"/>
          <w:color w:val="4682B4"/>
          <w:sz w:val="18"/>
          <w:szCs w:val="18"/>
        </w:rPr>
        <w:t>Юридическая техника</w:t>
      </w:r>
      <w:r>
        <w:rPr>
          <w:rFonts w:ascii="Verdana" w:hAnsi="Verdana"/>
          <w:color w:val="000000"/>
          <w:sz w:val="18"/>
          <w:szCs w:val="18"/>
        </w:rPr>
        <w:t>») // Право и образование. № 3. 2009.</w:t>
      </w:r>
    </w:p>
    <w:p w14:paraId="4125126A"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80. Давыдова M.JI.</w:t>
      </w:r>
      <w:r>
        <w:rPr>
          <w:rStyle w:val="WW8Num3z0"/>
          <w:rFonts w:ascii="Verdana" w:hAnsi="Verdana"/>
          <w:color w:val="000000"/>
          <w:sz w:val="18"/>
          <w:szCs w:val="18"/>
        </w:rPr>
        <w:t> </w:t>
      </w:r>
      <w:r>
        <w:rPr>
          <w:rStyle w:val="WW8Num2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политика и юридическая техника: проблемы соотношения понятий // Правотворческая политика в современной России / Под ред. A.B.</w:t>
      </w:r>
      <w:r>
        <w:rPr>
          <w:rStyle w:val="WW8Num3z0"/>
          <w:rFonts w:ascii="Verdana" w:hAnsi="Verdana"/>
          <w:color w:val="000000"/>
          <w:sz w:val="18"/>
          <w:szCs w:val="18"/>
        </w:rPr>
        <w:t> </w:t>
      </w:r>
      <w:r>
        <w:rPr>
          <w:rStyle w:val="WW8Num2z0"/>
          <w:rFonts w:ascii="Verdana" w:hAnsi="Verdana"/>
          <w:color w:val="4682B4"/>
          <w:sz w:val="18"/>
          <w:szCs w:val="18"/>
        </w:rPr>
        <w:t>Малько</w:t>
      </w:r>
      <w:r>
        <w:rPr>
          <w:rFonts w:ascii="Verdana" w:hAnsi="Verdana"/>
          <w:color w:val="000000"/>
          <w:sz w:val="18"/>
          <w:szCs w:val="18"/>
        </w:rPr>
        <w:t>, Н.В. Исакова, А.П. Мазуренко. Саратов, 2009.</w:t>
      </w:r>
    </w:p>
    <w:p w14:paraId="4640321E"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81. Давыдова M.JI. Проблемы понятия и классификации правовых</w:t>
      </w:r>
      <w:r>
        <w:rPr>
          <w:rStyle w:val="WW8Num3z0"/>
          <w:rFonts w:ascii="Verdana" w:hAnsi="Verdana"/>
          <w:color w:val="000000"/>
          <w:sz w:val="18"/>
          <w:szCs w:val="18"/>
        </w:rPr>
        <w:t> </w:t>
      </w:r>
      <w:r>
        <w:rPr>
          <w:rStyle w:val="WW8Num2z0"/>
          <w:rFonts w:ascii="Verdana" w:hAnsi="Verdana"/>
          <w:color w:val="4682B4"/>
          <w:sz w:val="18"/>
          <w:szCs w:val="18"/>
        </w:rPr>
        <w:t>фикций</w:t>
      </w:r>
      <w:r>
        <w:rPr>
          <w:rStyle w:val="WW8Num3z0"/>
          <w:rFonts w:ascii="Verdana" w:hAnsi="Verdana"/>
          <w:color w:val="000000"/>
          <w:sz w:val="18"/>
          <w:szCs w:val="18"/>
        </w:rPr>
        <w:t> </w:t>
      </w:r>
      <w:r>
        <w:rPr>
          <w:rFonts w:ascii="Verdana" w:hAnsi="Verdana"/>
          <w:color w:val="000000"/>
          <w:sz w:val="18"/>
          <w:szCs w:val="18"/>
        </w:rPr>
        <w:t>// Вестник Волгоградского государственного университета. — Сер. 5:</w:t>
      </w:r>
      <w:r>
        <w:rPr>
          <w:rStyle w:val="WW8Num3z0"/>
          <w:rFonts w:ascii="Verdana" w:hAnsi="Verdana"/>
          <w:color w:val="000000"/>
          <w:sz w:val="18"/>
          <w:szCs w:val="18"/>
        </w:rPr>
        <w:t> </w:t>
      </w:r>
      <w:r>
        <w:rPr>
          <w:rStyle w:val="WW8Num2z0"/>
          <w:rFonts w:ascii="Verdana" w:hAnsi="Verdana"/>
          <w:color w:val="4682B4"/>
          <w:sz w:val="18"/>
          <w:szCs w:val="18"/>
        </w:rPr>
        <w:t>Юриспруденция</w:t>
      </w:r>
      <w:r>
        <w:rPr>
          <w:rFonts w:ascii="Verdana" w:hAnsi="Verdana"/>
          <w:color w:val="000000"/>
          <w:sz w:val="18"/>
          <w:szCs w:val="18"/>
        </w:rPr>
        <w:t>. Вып. 11. — Волгоград, 2009.</w:t>
      </w:r>
    </w:p>
    <w:p w14:paraId="27CF78E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82. Давыдова M.JI. Юридическая техника (понятие, виды, свойства). Saarbrücken: LAP LAMBERT Academic Publishing, 2011.</w:t>
      </w:r>
    </w:p>
    <w:p w14:paraId="5D5ECF4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83. Давыдова M.JI. Юридическая техника: проблемы теории и методологии. Волгоград, 2009.</w:t>
      </w:r>
    </w:p>
    <w:p w14:paraId="19428C98"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84. Даймонд JI. Определение и развитие демократии // Теория и практика демократии: Избранные тексты. М., 2006.</w:t>
      </w:r>
    </w:p>
    <w:p w14:paraId="291866B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2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русского языка. М., 2000.</w:t>
      </w:r>
    </w:p>
    <w:p w14:paraId="2829E0A9"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86. Дегтерева Г.</w:t>
      </w:r>
      <w:r>
        <w:rPr>
          <w:rStyle w:val="WW8Num3z0"/>
          <w:rFonts w:ascii="Verdana" w:hAnsi="Verdana"/>
          <w:color w:val="000000"/>
          <w:sz w:val="18"/>
          <w:szCs w:val="18"/>
        </w:rPr>
        <w:t> </w:t>
      </w:r>
      <w:r>
        <w:rPr>
          <w:rStyle w:val="WW8Num2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доказывания в налоговых спорах // Российская юстиция. 2001. № 2.</w:t>
      </w:r>
    </w:p>
    <w:p w14:paraId="699C8D3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2z0"/>
          <w:rFonts w:ascii="Verdana" w:hAnsi="Verdana"/>
          <w:color w:val="4682B4"/>
          <w:sz w:val="18"/>
          <w:szCs w:val="18"/>
        </w:rPr>
        <w:t>Демушкина</w:t>
      </w:r>
      <w:r>
        <w:rPr>
          <w:rStyle w:val="WW8Num3z0"/>
          <w:rFonts w:ascii="Verdana" w:hAnsi="Verdana"/>
          <w:color w:val="000000"/>
          <w:sz w:val="18"/>
          <w:szCs w:val="18"/>
        </w:rPr>
        <w:t> </w:t>
      </w:r>
      <w:r>
        <w:rPr>
          <w:rFonts w:ascii="Verdana" w:hAnsi="Verdana"/>
          <w:color w:val="000000"/>
          <w:sz w:val="18"/>
          <w:szCs w:val="18"/>
        </w:rPr>
        <w:t>Е.С. Правовой статус безналичных денег и200безналичных ценных бумаг // Право и экономика. 1996. № 19.</w:t>
      </w:r>
    </w:p>
    <w:p w14:paraId="35E30878"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2z0"/>
          <w:rFonts w:ascii="Verdana" w:hAnsi="Verdana"/>
          <w:color w:val="4682B4"/>
          <w:sz w:val="18"/>
          <w:szCs w:val="18"/>
        </w:rPr>
        <w:t>Дигесты</w:t>
      </w:r>
      <w:r>
        <w:rPr>
          <w:rStyle w:val="WW8Num3z0"/>
          <w:rFonts w:ascii="Verdana" w:hAnsi="Verdana"/>
          <w:color w:val="000000"/>
          <w:sz w:val="18"/>
          <w:szCs w:val="18"/>
        </w:rPr>
        <w:t> </w:t>
      </w:r>
      <w:r>
        <w:rPr>
          <w:rFonts w:ascii="Verdana" w:hAnsi="Verdana"/>
          <w:color w:val="000000"/>
          <w:sz w:val="18"/>
          <w:szCs w:val="18"/>
        </w:rPr>
        <w:t>Юстиниана / Отв. ред. JI.JI. Кофанов. М., 2003. Т. III.</w:t>
      </w:r>
    </w:p>
    <w:p w14:paraId="61C8BCF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89. Дмитриев Ю. Право с</w:t>
      </w:r>
      <w:r>
        <w:rPr>
          <w:rStyle w:val="WW8Num3z0"/>
          <w:rFonts w:ascii="Verdana" w:hAnsi="Verdana"/>
          <w:color w:val="000000"/>
          <w:sz w:val="18"/>
          <w:szCs w:val="18"/>
        </w:rPr>
        <w:t> </w:t>
      </w:r>
      <w:r>
        <w:rPr>
          <w:rStyle w:val="WW8Num2z0"/>
          <w:rFonts w:ascii="Verdana" w:hAnsi="Verdana"/>
          <w:color w:val="4682B4"/>
          <w:sz w:val="18"/>
          <w:szCs w:val="18"/>
        </w:rPr>
        <w:t>оговорками</w:t>
      </w:r>
      <w:r>
        <w:rPr>
          <w:rStyle w:val="WW8Num3z0"/>
          <w:rFonts w:ascii="Verdana" w:hAnsi="Verdana"/>
          <w:color w:val="000000"/>
          <w:sz w:val="18"/>
          <w:szCs w:val="18"/>
        </w:rPr>
        <w:t> </w:t>
      </w:r>
      <w:r>
        <w:rPr>
          <w:rFonts w:ascii="Verdana" w:hAnsi="Verdana"/>
          <w:color w:val="000000"/>
          <w:sz w:val="18"/>
          <w:szCs w:val="18"/>
        </w:rPr>
        <w:t>// ЭЖ-Юрист. 2009. № 35.</w:t>
      </w:r>
    </w:p>
    <w:p w14:paraId="6D06DDC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2z0"/>
          <w:rFonts w:ascii="Verdana" w:hAnsi="Verdana"/>
          <w:color w:val="4682B4"/>
          <w:sz w:val="18"/>
          <w:szCs w:val="18"/>
        </w:rPr>
        <w:t>Добров</w:t>
      </w:r>
      <w:r>
        <w:rPr>
          <w:rStyle w:val="WW8Num3z0"/>
          <w:rFonts w:ascii="Verdana" w:hAnsi="Verdana"/>
          <w:color w:val="000000"/>
          <w:sz w:val="18"/>
          <w:szCs w:val="18"/>
        </w:rPr>
        <w:t> </w:t>
      </w:r>
      <w:r>
        <w:rPr>
          <w:rFonts w:ascii="Verdana" w:hAnsi="Verdana"/>
          <w:color w:val="000000"/>
          <w:sz w:val="18"/>
          <w:szCs w:val="18"/>
        </w:rPr>
        <w:t>A.C. Формирование права без</w:t>
      </w:r>
      <w:r>
        <w:rPr>
          <w:rStyle w:val="WW8Num3z0"/>
          <w:rFonts w:ascii="Verdana" w:hAnsi="Verdana"/>
          <w:color w:val="000000"/>
          <w:sz w:val="18"/>
          <w:szCs w:val="18"/>
        </w:rPr>
        <w:t> </w:t>
      </w:r>
      <w:r>
        <w:rPr>
          <w:rStyle w:val="WW8Num2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(Очерки по теории источников права). Ч. 1. Обычное право (Начало) // Вестник гражданского права. 2010. № 2.</w:t>
      </w:r>
    </w:p>
    <w:p w14:paraId="3B76C0AF"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2z0"/>
          <w:rFonts w:ascii="Verdana" w:hAnsi="Verdana"/>
          <w:color w:val="4682B4"/>
          <w:sz w:val="18"/>
          <w:szCs w:val="18"/>
        </w:rPr>
        <w:t>Дормидонтов</w:t>
      </w:r>
      <w:r>
        <w:rPr>
          <w:rStyle w:val="WW8Num3z0"/>
          <w:rFonts w:ascii="Verdana" w:hAnsi="Verdana"/>
          <w:color w:val="000000"/>
          <w:sz w:val="18"/>
          <w:szCs w:val="18"/>
        </w:rPr>
        <w:t> </w:t>
      </w:r>
      <w:r>
        <w:rPr>
          <w:rFonts w:ascii="Verdana" w:hAnsi="Verdana"/>
          <w:color w:val="000000"/>
          <w:sz w:val="18"/>
          <w:szCs w:val="18"/>
        </w:rPr>
        <w:t>Г.Ф. Классификация явлений юридического быта, относимых к случаям применения фикций. Ч. 1. Юридические фикции и</w:t>
      </w:r>
      <w:r>
        <w:rPr>
          <w:rStyle w:val="WW8Num3z0"/>
          <w:rFonts w:ascii="Verdana" w:hAnsi="Verdana"/>
          <w:color w:val="000000"/>
          <w:sz w:val="18"/>
          <w:szCs w:val="18"/>
        </w:rPr>
        <w:t> </w:t>
      </w:r>
      <w:r>
        <w:rPr>
          <w:rStyle w:val="WW8Num2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 Вестник гражданского права. 2011. № 1.</w:t>
      </w:r>
    </w:p>
    <w:p w14:paraId="55CAC5A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2z0"/>
          <w:rFonts w:ascii="Verdana" w:hAnsi="Verdana"/>
          <w:color w:val="4682B4"/>
          <w:sz w:val="18"/>
          <w:szCs w:val="18"/>
        </w:rPr>
        <w:t>Дювернуа</w:t>
      </w:r>
      <w:r>
        <w:rPr>
          <w:rStyle w:val="WW8Num3z0"/>
          <w:rFonts w:ascii="Verdana" w:hAnsi="Verdana"/>
          <w:color w:val="000000"/>
          <w:sz w:val="18"/>
          <w:szCs w:val="18"/>
        </w:rPr>
        <w:t> </w:t>
      </w:r>
      <w:r>
        <w:rPr>
          <w:rFonts w:ascii="Verdana" w:hAnsi="Verdana"/>
          <w:color w:val="000000"/>
          <w:sz w:val="18"/>
          <w:szCs w:val="18"/>
        </w:rPr>
        <w:t>H.JI. Из курса лекций по гражданскому праву. Введение и часть Общая (учение о лицах). 2-е изд. СПб., 1895.</w:t>
      </w:r>
    </w:p>
    <w:p w14:paraId="5F0C72F9"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2z0"/>
          <w:rFonts w:ascii="Verdana" w:hAnsi="Verdana"/>
          <w:color w:val="4682B4"/>
          <w:sz w:val="18"/>
          <w:szCs w:val="18"/>
        </w:rPr>
        <w:t>Дюги</w:t>
      </w:r>
      <w:r>
        <w:rPr>
          <w:rStyle w:val="WW8Num3z0"/>
          <w:rFonts w:ascii="Verdana" w:hAnsi="Verdana"/>
          <w:color w:val="000000"/>
          <w:sz w:val="18"/>
          <w:szCs w:val="18"/>
        </w:rPr>
        <w:t> </w:t>
      </w:r>
      <w:r>
        <w:rPr>
          <w:rFonts w:ascii="Verdana" w:hAnsi="Verdana"/>
          <w:color w:val="000000"/>
          <w:sz w:val="18"/>
          <w:szCs w:val="18"/>
        </w:rPr>
        <w:t xml:space="preserve">JI. Социальное право, индивидуальное право и преобразование государства. М., </w:t>
      </w:r>
      <w:r>
        <w:rPr>
          <w:rFonts w:ascii="Verdana" w:hAnsi="Verdana"/>
          <w:color w:val="000000"/>
          <w:sz w:val="18"/>
          <w:szCs w:val="18"/>
        </w:rPr>
        <w:lastRenderedPageBreak/>
        <w:t>1909.</w:t>
      </w:r>
    </w:p>
    <w:p w14:paraId="7BA3B137"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2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В.И. Об интеллектуальной собственности в Гражданском</w:t>
      </w:r>
      <w:r>
        <w:rPr>
          <w:rStyle w:val="WW8Num3z0"/>
          <w:rFonts w:ascii="Verdana" w:hAnsi="Verdana"/>
          <w:color w:val="000000"/>
          <w:sz w:val="18"/>
          <w:szCs w:val="18"/>
        </w:rPr>
        <w:t> </w:t>
      </w:r>
      <w:r>
        <w:rPr>
          <w:rStyle w:val="WW8Num2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 Законодательство и экономика. 2002. № 5.</w:t>
      </w:r>
    </w:p>
    <w:p w14:paraId="51D2875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2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Л.Г. Банковские сделки: право и практика. М., 2001.</w:t>
      </w:r>
    </w:p>
    <w:p w14:paraId="149FC258"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2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Л.Г. О соотношении вещных и</w:t>
      </w:r>
      <w:r>
        <w:rPr>
          <w:rStyle w:val="WW8Num3z0"/>
          <w:rFonts w:ascii="Verdana" w:hAnsi="Verdana"/>
          <w:color w:val="000000"/>
          <w:sz w:val="18"/>
          <w:szCs w:val="18"/>
        </w:rPr>
        <w:t> </w:t>
      </w:r>
      <w:r>
        <w:rPr>
          <w:rStyle w:val="WW8Num2z0"/>
          <w:rFonts w:ascii="Verdana" w:hAnsi="Verdana"/>
          <w:color w:val="4682B4"/>
          <w:sz w:val="18"/>
          <w:szCs w:val="18"/>
        </w:rPr>
        <w:t>обязательственных</w:t>
      </w:r>
      <w:r>
        <w:rPr>
          <w:rStyle w:val="WW8Num3z0"/>
          <w:rFonts w:ascii="Verdana" w:hAnsi="Verdana"/>
          <w:color w:val="000000"/>
          <w:sz w:val="18"/>
          <w:szCs w:val="18"/>
        </w:rPr>
        <w:t> </w:t>
      </w:r>
      <w:r>
        <w:rPr>
          <w:rFonts w:ascii="Verdana" w:hAnsi="Verdana"/>
          <w:color w:val="000000"/>
          <w:sz w:val="18"/>
          <w:szCs w:val="18"/>
        </w:rPr>
        <w:t>прав // Государство и право. 1998. № 10.</w:t>
      </w:r>
    </w:p>
    <w:p w14:paraId="4FEF6F5A"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2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Л.Г. Правовой режим бездокументарных ценных бумаг // Закон. 1997. № 7.</w:t>
      </w:r>
    </w:p>
    <w:p w14:paraId="2F8FB12E"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2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Л.Г. Правовые проблемы безналичных денег // Хозяйство и право. 1997. № 1,2.</w:t>
      </w:r>
    </w:p>
    <w:p w14:paraId="368CF14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2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Правовые фикции в гражданском процессе // Российская юстиция. 1997. № 1.</w:t>
      </w:r>
    </w:p>
    <w:p w14:paraId="580FFF49"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2z0"/>
          <w:rFonts w:ascii="Verdana" w:hAnsi="Verdana"/>
          <w:color w:val="4682B4"/>
          <w:sz w:val="18"/>
          <w:szCs w:val="18"/>
        </w:rPr>
        <w:t>Зеленецкий</w:t>
      </w:r>
      <w:r>
        <w:rPr>
          <w:rStyle w:val="WW8Num3z0"/>
          <w:rFonts w:ascii="Verdana" w:hAnsi="Verdana"/>
          <w:color w:val="000000"/>
          <w:sz w:val="18"/>
          <w:szCs w:val="18"/>
        </w:rPr>
        <w:t> </w:t>
      </w:r>
      <w:r>
        <w:rPr>
          <w:rFonts w:ascii="Verdana" w:hAnsi="Verdana"/>
          <w:color w:val="000000"/>
          <w:sz w:val="18"/>
          <w:szCs w:val="18"/>
        </w:rPr>
        <w:t>B.C. Функциональная структура прокурорской деятельности. Харьков, 1978.</w:t>
      </w:r>
    </w:p>
    <w:p w14:paraId="78C187F4"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2z0"/>
          <w:rFonts w:ascii="Verdana" w:hAnsi="Verdana"/>
          <w:color w:val="4682B4"/>
          <w:sz w:val="18"/>
          <w:szCs w:val="18"/>
        </w:rPr>
        <w:t>Зинатуллин</w:t>
      </w:r>
      <w:r>
        <w:rPr>
          <w:rStyle w:val="WW8Num3z0"/>
          <w:rFonts w:ascii="Verdana" w:hAnsi="Verdana"/>
          <w:color w:val="000000"/>
          <w:sz w:val="18"/>
          <w:szCs w:val="18"/>
        </w:rPr>
        <w:t> </w:t>
      </w:r>
      <w:r>
        <w:rPr>
          <w:rFonts w:ascii="Verdana" w:hAnsi="Verdana"/>
          <w:color w:val="000000"/>
          <w:sz w:val="18"/>
          <w:szCs w:val="18"/>
        </w:rPr>
        <w:t>3.3., Зинатуллин Т.З. Уголовно-процессуальные функции: Учебное пособие. Ижевск, 2002.</w:t>
      </w:r>
    </w:p>
    <w:p w14:paraId="3389A62F"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2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День Конституции // ЭЖ-Юрист. 2008. № 49.</w:t>
      </w:r>
    </w:p>
    <w:p w14:paraId="42B92D5E"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2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Ценностный подход в конституционномрегулировании прав и</w:t>
      </w:r>
      <w:r>
        <w:rPr>
          <w:rStyle w:val="WW8Num3z0"/>
          <w:rFonts w:ascii="Verdana" w:hAnsi="Verdana"/>
          <w:color w:val="000000"/>
          <w:sz w:val="18"/>
          <w:szCs w:val="18"/>
        </w:rPr>
        <w:t> </w:t>
      </w:r>
      <w:r>
        <w:rPr>
          <w:rStyle w:val="WW8Num2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//Журнал российского права. 2008. № 12.</w:t>
      </w:r>
    </w:p>
    <w:p w14:paraId="550E564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2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Дух римского права на различных ступенях его развития. СПб., 1875.</w:t>
      </w:r>
    </w:p>
    <w:p w14:paraId="220FACB2"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2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Избранные труды по гражданскому праву. М., 2000.</w:t>
      </w:r>
    </w:p>
    <w:p w14:paraId="4E60DB2A"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2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Развитие цивилистической мысли в СССР. JI., 1975. Ч. 1.</w:t>
      </w:r>
    </w:p>
    <w:p w14:paraId="74C4C46E"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2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Л., 1958.</w:t>
      </w:r>
    </w:p>
    <w:p w14:paraId="3BB0989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108. История средних веков / Под ред. З.В. Удальцовой и С.П. Карпова. М., 1990. Т. 1.</w:t>
      </w:r>
    </w:p>
    <w:p w14:paraId="00D995A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109. Ишигилов И.Л. Юридические фикции и презумпции на разных стадиях правового регулирования // История государства и права. 2009. № 21.</w:t>
      </w:r>
    </w:p>
    <w:p w14:paraId="364F944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2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В.И. Учение о правовых</w:t>
      </w:r>
      <w:r>
        <w:rPr>
          <w:rStyle w:val="WW8Num3z0"/>
          <w:rFonts w:ascii="Verdana" w:hAnsi="Verdana"/>
          <w:color w:val="000000"/>
          <w:sz w:val="18"/>
          <w:szCs w:val="18"/>
        </w:rPr>
        <w:t> </w:t>
      </w:r>
      <w:r>
        <w:rPr>
          <w:rStyle w:val="WW8Num2z0"/>
          <w:rFonts w:ascii="Verdana" w:hAnsi="Verdana"/>
          <w:color w:val="4682B4"/>
          <w:sz w:val="18"/>
          <w:szCs w:val="18"/>
        </w:rPr>
        <w:t>презумпциях</w:t>
      </w:r>
      <w:r>
        <w:rPr>
          <w:rStyle w:val="WW8Num3z0"/>
          <w:rFonts w:ascii="Verdana" w:hAnsi="Verdana"/>
          <w:color w:val="000000"/>
          <w:sz w:val="18"/>
          <w:szCs w:val="18"/>
        </w:rPr>
        <w:t> </w:t>
      </w:r>
      <w:r>
        <w:rPr>
          <w:rFonts w:ascii="Verdana" w:hAnsi="Verdana"/>
          <w:color w:val="000000"/>
          <w:sz w:val="18"/>
          <w:szCs w:val="18"/>
        </w:rPr>
        <w:t>в уголовном процессе. М.; Л., 1948.</w:t>
      </w:r>
    </w:p>
    <w:p w14:paraId="25F8CC8D"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2z0"/>
          <w:rFonts w:ascii="Verdana" w:hAnsi="Verdana"/>
          <w:color w:val="4682B4"/>
          <w:sz w:val="18"/>
          <w:szCs w:val="18"/>
        </w:rPr>
        <w:t>Карасева</w:t>
      </w:r>
      <w:r>
        <w:rPr>
          <w:rStyle w:val="WW8Num3z0"/>
          <w:rFonts w:ascii="Verdana" w:hAnsi="Verdana"/>
          <w:color w:val="000000"/>
          <w:sz w:val="18"/>
          <w:szCs w:val="18"/>
        </w:rPr>
        <w:t> </w:t>
      </w:r>
      <w:r>
        <w:rPr>
          <w:rFonts w:ascii="Verdana" w:hAnsi="Verdana"/>
          <w:color w:val="000000"/>
          <w:sz w:val="18"/>
          <w:szCs w:val="18"/>
        </w:rPr>
        <w:t>М.В. Презумпции и фикции в части первой Налогового</w:t>
      </w:r>
      <w:r>
        <w:rPr>
          <w:rStyle w:val="WW8Num3z0"/>
          <w:rFonts w:ascii="Verdana" w:hAnsi="Verdana"/>
          <w:color w:val="000000"/>
          <w:sz w:val="18"/>
          <w:szCs w:val="18"/>
        </w:rPr>
        <w:t> </w:t>
      </w:r>
      <w:r>
        <w:rPr>
          <w:rStyle w:val="WW8Num2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 Журнал российского права. 2002. № 9.</w:t>
      </w:r>
    </w:p>
    <w:p w14:paraId="54CC1137"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2z0"/>
          <w:rFonts w:ascii="Verdana" w:hAnsi="Verdana"/>
          <w:color w:val="4682B4"/>
          <w:sz w:val="18"/>
          <w:szCs w:val="18"/>
        </w:rPr>
        <w:t>Караханов</w:t>
      </w:r>
      <w:r>
        <w:rPr>
          <w:rStyle w:val="WW8Num3z0"/>
          <w:rFonts w:ascii="Verdana" w:hAnsi="Verdana"/>
          <w:color w:val="000000"/>
          <w:sz w:val="18"/>
          <w:szCs w:val="18"/>
        </w:rPr>
        <w:t> </w:t>
      </w:r>
      <w:r>
        <w:rPr>
          <w:rFonts w:ascii="Verdana" w:hAnsi="Verdana"/>
          <w:color w:val="000000"/>
          <w:sz w:val="18"/>
          <w:szCs w:val="18"/>
        </w:rPr>
        <w:t>В.Е. Совершенствование оперативного управления</w:t>
      </w:r>
      <w:r>
        <w:rPr>
          <w:rStyle w:val="WW8Num3z0"/>
          <w:rFonts w:ascii="Verdana" w:hAnsi="Verdana"/>
          <w:color w:val="000000"/>
          <w:sz w:val="18"/>
          <w:szCs w:val="18"/>
        </w:rPr>
        <w:t> </w:t>
      </w:r>
      <w:r>
        <w:rPr>
          <w:rStyle w:val="WW8Num2z0"/>
          <w:rFonts w:ascii="Verdana" w:hAnsi="Verdana"/>
          <w:color w:val="4682B4"/>
          <w:sz w:val="18"/>
          <w:szCs w:val="18"/>
        </w:rPr>
        <w:t>горрайорганами</w:t>
      </w:r>
      <w:r>
        <w:rPr>
          <w:rStyle w:val="WW8Num3z0"/>
          <w:rFonts w:ascii="Verdana" w:hAnsi="Verdana"/>
          <w:color w:val="000000"/>
          <w:sz w:val="18"/>
          <w:szCs w:val="18"/>
        </w:rPr>
        <w:t> </w:t>
      </w:r>
      <w:r>
        <w:rPr>
          <w:rFonts w:ascii="Verdana" w:hAnsi="Verdana"/>
          <w:color w:val="000000"/>
          <w:sz w:val="18"/>
          <w:szCs w:val="18"/>
        </w:rPr>
        <w:t>в системах МВД, УВД. М., 1979. С. 67.</w:t>
      </w:r>
    </w:p>
    <w:p w14:paraId="33BD5C93"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2z0"/>
          <w:rFonts w:ascii="Verdana" w:hAnsi="Verdana"/>
          <w:color w:val="4682B4"/>
          <w:sz w:val="18"/>
          <w:szCs w:val="18"/>
        </w:rPr>
        <w:t>Карелина</w:t>
      </w:r>
      <w:r>
        <w:rPr>
          <w:rStyle w:val="WW8Num3z0"/>
          <w:rFonts w:ascii="Verdana" w:hAnsi="Verdana"/>
          <w:color w:val="000000"/>
          <w:sz w:val="18"/>
          <w:szCs w:val="18"/>
        </w:rPr>
        <w:t> </w:t>
      </w:r>
      <w:r>
        <w:rPr>
          <w:rFonts w:ascii="Verdana" w:hAnsi="Verdana"/>
          <w:color w:val="000000"/>
          <w:sz w:val="18"/>
          <w:szCs w:val="18"/>
        </w:rPr>
        <w:t>М.М. Проект III части Гражданского кодекса РФ: мнения и сомнения // Юридический консультант. 1998. № 1.</w:t>
      </w:r>
    </w:p>
    <w:p w14:paraId="029534F8"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2z0"/>
          <w:rFonts w:ascii="Verdana" w:hAnsi="Verdana"/>
          <w:color w:val="4682B4"/>
          <w:sz w:val="18"/>
          <w:szCs w:val="18"/>
        </w:rPr>
        <w:t>Кашанина</w:t>
      </w:r>
      <w:r>
        <w:rPr>
          <w:rStyle w:val="WW8Num3z0"/>
          <w:rFonts w:ascii="Verdana" w:hAnsi="Verdana"/>
          <w:color w:val="000000"/>
          <w:sz w:val="18"/>
          <w:szCs w:val="18"/>
        </w:rPr>
        <w:t> </w:t>
      </w:r>
      <w:r>
        <w:rPr>
          <w:rFonts w:ascii="Verdana" w:hAnsi="Verdana"/>
          <w:color w:val="000000"/>
          <w:sz w:val="18"/>
          <w:szCs w:val="18"/>
        </w:rPr>
        <w:t>Т.В. Логика права как элемент юридической техники // Журнал российского права. 2008. № 2.</w:t>
      </w:r>
    </w:p>
    <w:p w14:paraId="311DBF19"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2z0"/>
          <w:rFonts w:ascii="Verdana" w:hAnsi="Verdana"/>
          <w:color w:val="4682B4"/>
          <w:sz w:val="18"/>
          <w:szCs w:val="18"/>
        </w:rPr>
        <w:t>Кашанина</w:t>
      </w:r>
      <w:r>
        <w:rPr>
          <w:rStyle w:val="WW8Num3z0"/>
          <w:rFonts w:ascii="Verdana" w:hAnsi="Verdana"/>
          <w:color w:val="000000"/>
          <w:sz w:val="18"/>
          <w:szCs w:val="18"/>
        </w:rPr>
        <w:t> </w:t>
      </w:r>
      <w:r>
        <w:rPr>
          <w:rFonts w:ascii="Verdana" w:hAnsi="Verdana"/>
          <w:color w:val="000000"/>
          <w:sz w:val="18"/>
          <w:szCs w:val="18"/>
        </w:rPr>
        <w:t>Т.В. Юридическая техника: Учебник. М., 2007.</w:t>
      </w:r>
    </w:p>
    <w:p w14:paraId="5D38F3F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2z0"/>
          <w:rFonts w:ascii="Verdana" w:hAnsi="Verdana"/>
          <w:color w:val="4682B4"/>
          <w:sz w:val="18"/>
          <w:szCs w:val="18"/>
        </w:rPr>
        <w:t>Ким</w:t>
      </w:r>
      <w:r>
        <w:rPr>
          <w:rStyle w:val="WW8Num3z0"/>
          <w:rFonts w:ascii="Verdana" w:hAnsi="Verdana"/>
          <w:color w:val="000000"/>
          <w:sz w:val="18"/>
          <w:szCs w:val="18"/>
        </w:rPr>
        <w:t> </w:t>
      </w:r>
      <w:r>
        <w:rPr>
          <w:rFonts w:ascii="Verdana" w:hAnsi="Verdana"/>
          <w:color w:val="000000"/>
          <w:sz w:val="18"/>
          <w:szCs w:val="18"/>
        </w:rPr>
        <w:t>Ю.В. О фикциях в</w:t>
      </w:r>
      <w:r>
        <w:rPr>
          <w:rStyle w:val="WW8Num3z0"/>
          <w:rFonts w:ascii="Verdana" w:hAnsi="Verdana"/>
          <w:color w:val="000000"/>
          <w:sz w:val="18"/>
          <w:szCs w:val="18"/>
        </w:rPr>
        <w:t> </w:t>
      </w:r>
      <w:r>
        <w:rPr>
          <w:rStyle w:val="WW8Num2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 Конституционное и муниципальное право. 2008. № 13.</w:t>
      </w:r>
    </w:p>
    <w:p w14:paraId="6CF4C31E"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2z0"/>
          <w:rFonts w:ascii="Verdana" w:hAnsi="Verdana"/>
          <w:color w:val="4682B4"/>
          <w:sz w:val="18"/>
          <w:szCs w:val="18"/>
        </w:rPr>
        <w:t>Клык</w:t>
      </w:r>
      <w:r>
        <w:rPr>
          <w:rStyle w:val="WW8Num3z0"/>
          <w:rFonts w:ascii="Verdana" w:hAnsi="Verdana"/>
          <w:color w:val="000000"/>
          <w:sz w:val="18"/>
          <w:szCs w:val="18"/>
        </w:rPr>
        <w:t> </w:t>
      </w:r>
      <w:r>
        <w:rPr>
          <w:rFonts w:ascii="Verdana" w:hAnsi="Verdana"/>
          <w:color w:val="000000"/>
          <w:sz w:val="18"/>
          <w:szCs w:val="18"/>
        </w:rPr>
        <w:t>Н.Л. Ценные бумаги как результат эволюции</w:t>
      </w:r>
      <w:r>
        <w:rPr>
          <w:rStyle w:val="WW8Num3z0"/>
          <w:rFonts w:ascii="Verdana" w:hAnsi="Verdana"/>
          <w:color w:val="000000"/>
          <w:sz w:val="18"/>
          <w:szCs w:val="18"/>
        </w:rPr>
        <w:t> </w:t>
      </w:r>
      <w:r>
        <w:rPr>
          <w:rStyle w:val="WW8Num2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М., 2010.</w:t>
      </w:r>
    </w:p>
    <w:p w14:paraId="04EE351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Генетика человека и его права (юридические, социальные и медицинские проблемы) // Государство и право. 1994. № 4.</w:t>
      </w:r>
    </w:p>
    <w:p w14:paraId="41764E4D"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2z0"/>
          <w:rFonts w:ascii="Verdana" w:hAnsi="Verdana"/>
          <w:color w:val="4682B4"/>
          <w:sz w:val="18"/>
          <w:szCs w:val="18"/>
        </w:rPr>
        <w:t>Кокорев</w:t>
      </w:r>
      <w:r>
        <w:rPr>
          <w:rStyle w:val="WW8Num3z0"/>
          <w:rFonts w:ascii="Verdana" w:hAnsi="Verdana"/>
          <w:color w:val="000000"/>
          <w:sz w:val="18"/>
          <w:szCs w:val="18"/>
        </w:rPr>
        <w:t> </w:t>
      </w:r>
      <w:r>
        <w:rPr>
          <w:rFonts w:ascii="Verdana" w:hAnsi="Verdana"/>
          <w:color w:val="000000"/>
          <w:sz w:val="18"/>
          <w:szCs w:val="18"/>
        </w:rPr>
        <w:t>Л.Д. Участники правосудия по уголовным делам. Воронеж, 1971.</w:t>
      </w:r>
    </w:p>
    <w:p w14:paraId="72A6AF3E"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2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УК РФ / Под ред. В.М. Лебедева. М., 2005.</w:t>
      </w:r>
    </w:p>
    <w:p w14:paraId="7F9DE477"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121. Комментарий к УК РФ / Под ред. Н.Ф.</w:t>
      </w:r>
      <w:r>
        <w:rPr>
          <w:rStyle w:val="WW8Num3z0"/>
          <w:rFonts w:ascii="Verdana" w:hAnsi="Verdana"/>
          <w:color w:val="000000"/>
          <w:sz w:val="18"/>
          <w:szCs w:val="18"/>
        </w:rPr>
        <w:t> </w:t>
      </w:r>
      <w:r>
        <w:rPr>
          <w:rStyle w:val="WW8Num2z0"/>
          <w:rFonts w:ascii="Verdana" w:hAnsi="Verdana"/>
          <w:color w:val="4682B4"/>
          <w:sz w:val="18"/>
          <w:szCs w:val="18"/>
        </w:rPr>
        <w:t>Кузнецовой</w:t>
      </w:r>
      <w:r>
        <w:rPr>
          <w:rFonts w:ascii="Verdana" w:hAnsi="Verdana"/>
          <w:color w:val="000000"/>
          <w:sz w:val="18"/>
          <w:szCs w:val="18"/>
        </w:rPr>
        <w:t>. М., 1998.</w:t>
      </w:r>
    </w:p>
    <w:p w14:paraId="6752AEAD"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122. Конституционное (государственное) право зарубежных стран. Общая часть: Учебник для вузов / Рук. авт. кол. и отв. ред. Б.А.</w:t>
      </w:r>
      <w:r>
        <w:rPr>
          <w:rStyle w:val="WW8Num3z0"/>
          <w:rFonts w:ascii="Verdana" w:hAnsi="Verdana"/>
          <w:color w:val="000000"/>
          <w:sz w:val="18"/>
          <w:szCs w:val="18"/>
        </w:rPr>
        <w:t> </w:t>
      </w:r>
      <w:r>
        <w:rPr>
          <w:rStyle w:val="WW8Num2z0"/>
          <w:rFonts w:ascii="Verdana" w:hAnsi="Verdana"/>
          <w:color w:val="4682B4"/>
          <w:sz w:val="18"/>
          <w:szCs w:val="18"/>
        </w:rPr>
        <w:t>Страшун</w:t>
      </w:r>
      <w:r>
        <w:rPr>
          <w:rFonts w:ascii="Verdana" w:hAnsi="Verdana"/>
          <w:color w:val="000000"/>
          <w:sz w:val="18"/>
          <w:szCs w:val="18"/>
        </w:rPr>
        <w:t>. 4-е изд., обновл. и дораб. М., 2005.</w:t>
      </w:r>
    </w:p>
    <w:p w14:paraId="6A041004"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2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Лекции по общей теории права. СПб., 1908.</w:t>
      </w:r>
    </w:p>
    <w:p w14:paraId="38E75C3E"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2z0"/>
          <w:rFonts w:ascii="Verdana" w:hAnsi="Verdana"/>
          <w:color w:val="4682B4"/>
          <w:sz w:val="18"/>
          <w:szCs w:val="18"/>
        </w:rPr>
        <w:t>Корнеев</w:t>
      </w:r>
      <w:r>
        <w:rPr>
          <w:rStyle w:val="WW8Num3z0"/>
          <w:rFonts w:ascii="Verdana" w:hAnsi="Verdana"/>
          <w:color w:val="000000"/>
          <w:sz w:val="18"/>
          <w:szCs w:val="18"/>
        </w:rPr>
        <w:t> </w:t>
      </w:r>
      <w:r>
        <w:rPr>
          <w:rFonts w:ascii="Verdana" w:hAnsi="Verdana"/>
          <w:color w:val="000000"/>
          <w:sz w:val="18"/>
          <w:szCs w:val="18"/>
        </w:rPr>
        <w:t>В.В. Система контроля элемент управленческой функции внутрисистемного управления органами внутренних дел // Общество и право. 2010. №4.</w:t>
      </w:r>
    </w:p>
    <w:p w14:paraId="1ECA9AD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2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Гражданско-правовой договор: понятие, содержание и функции // Антология уральской</w:t>
      </w:r>
      <w:r>
        <w:rPr>
          <w:rStyle w:val="WW8Num3z0"/>
          <w:rFonts w:ascii="Verdana" w:hAnsi="Verdana"/>
          <w:color w:val="000000"/>
          <w:sz w:val="18"/>
          <w:szCs w:val="18"/>
        </w:rPr>
        <w:t> </w:t>
      </w:r>
      <w:r>
        <w:rPr>
          <w:rStyle w:val="WW8Num2z0"/>
          <w:rFonts w:ascii="Verdana" w:hAnsi="Verdana"/>
          <w:color w:val="4682B4"/>
          <w:sz w:val="18"/>
          <w:szCs w:val="18"/>
        </w:rPr>
        <w:t>цивилистики</w:t>
      </w:r>
      <w:r>
        <w:rPr>
          <w:rFonts w:ascii="Verdana" w:hAnsi="Verdana"/>
          <w:color w:val="000000"/>
          <w:sz w:val="18"/>
          <w:szCs w:val="18"/>
        </w:rPr>
        <w:t>. 1925-1989: Сборник статей. М., 2001.</w:t>
      </w:r>
    </w:p>
    <w:p w14:paraId="5DA37F5A"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126. Краткая философская энциклопедия. М., 1994.</w:t>
      </w:r>
    </w:p>
    <w:p w14:paraId="6459779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2z0"/>
          <w:rFonts w:ascii="Verdana" w:hAnsi="Verdana"/>
          <w:color w:val="4682B4"/>
          <w:sz w:val="18"/>
          <w:szCs w:val="18"/>
        </w:rPr>
        <w:t>Крусс</w:t>
      </w:r>
      <w:r>
        <w:rPr>
          <w:rStyle w:val="WW8Num3z0"/>
          <w:rFonts w:ascii="Verdana" w:hAnsi="Verdana"/>
          <w:color w:val="000000"/>
          <w:sz w:val="18"/>
          <w:szCs w:val="18"/>
        </w:rPr>
        <w:t> </w:t>
      </w:r>
      <w:r>
        <w:rPr>
          <w:rFonts w:ascii="Verdana" w:hAnsi="Verdana"/>
          <w:color w:val="000000"/>
          <w:sz w:val="18"/>
          <w:szCs w:val="18"/>
        </w:rPr>
        <w:t>В.И. Теория конституционного правопользования. М., 2007.</w:t>
      </w:r>
    </w:p>
    <w:p w14:paraId="574D91CE"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2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Правовое поведение: норма и патология. М., 1982.</w:t>
      </w:r>
    </w:p>
    <w:p w14:paraId="55DF5D48"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129.</w:t>
      </w:r>
      <w:r>
        <w:rPr>
          <w:rStyle w:val="WW8Num3z0"/>
          <w:rFonts w:ascii="Verdana" w:hAnsi="Verdana"/>
          <w:color w:val="000000"/>
          <w:sz w:val="18"/>
          <w:szCs w:val="18"/>
        </w:rPr>
        <w:t> </w:t>
      </w:r>
      <w:r>
        <w:rPr>
          <w:rStyle w:val="WW8Num2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O.A. Презумпции в гражданском праве. СПб., 2004.</w:t>
      </w:r>
    </w:p>
    <w:p w14:paraId="750A7E0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130. Курс советского уголовного процесса / Под ред. А.Д.</w:t>
      </w:r>
      <w:r>
        <w:rPr>
          <w:rStyle w:val="WW8Num3z0"/>
          <w:rFonts w:ascii="Verdana" w:hAnsi="Verdana"/>
          <w:color w:val="000000"/>
          <w:sz w:val="18"/>
          <w:szCs w:val="18"/>
        </w:rPr>
        <w:t> </w:t>
      </w:r>
      <w:r>
        <w:rPr>
          <w:rStyle w:val="WW8Num2z0"/>
          <w:rFonts w:ascii="Verdana" w:hAnsi="Verdana"/>
          <w:color w:val="4682B4"/>
          <w:sz w:val="18"/>
          <w:szCs w:val="18"/>
        </w:rPr>
        <w:t>Бойкова</w:t>
      </w:r>
      <w:r>
        <w:rPr>
          <w:rFonts w:ascii="Verdana" w:hAnsi="Verdana"/>
          <w:color w:val="000000"/>
          <w:sz w:val="18"/>
          <w:szCs w:val="18"/>
        </w:rPr>
        <w:t>, И.И. Карпеца. М.: Юридическая литература, 1989.</w:t>
      </w:r>
    </w:p>
    <w:p w14:paraId="2E90C6F4"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131. Курс советского уголовного процесса. Общая часть / Под ред. А.Д.</w:t>
      </w:r>
      <w:r>
        <w:rPr>
          <w:rStyle w:val="WW8Num3z0"/>
          <w:rFonts w:ascii="Verdana" w:hAnsi="Verdana"/>
          <w:color w:val="000000"/>
          <w:sz w:val="18"/>
          <w:szCs w:val="18"/>
        </w:rPr>
        <w:t> </w:t>
      </w:r>
      <w:r>
        <w:rPr>
          <w:rStyle w:val="WW8Num2z0"/>
          <w:rFonts w:ascii="Verdana" w:hAnsi="Verdana"/>
          <w:color w:val="4682B4"/>
          <w:sz w:val="18"/>
          <w:szCs w:val="18"/>
        </w:rPr>
        <w:t>Бойкова</w:t>
      </w:r>
      <w:r>
        <w:rPr>
          <w:rFonts w:ascii="Verdana" w:hAnsi="Verdana"/>
          <w:color w:val="000000"/>
          <w:sz w:val="18"/>
          <w:szCs w:val="18"/>
        </w:rPr>
        <w:t>, И.И. Карпеца. М., 1989.</w:t>
      </w:r>
    </w:p>
    <w:p w14:paraId="032D4959"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132. Лафта Дж.К. Теория организации: Учебное пособие. М., 2005.</w:t>
      </w:r>
    </w:p>
    <w:p w14:paraId="7B63927A"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2z0"/>
          <w:rFonts w:ascii="Verdana" w:hAnsi="Verdana"/>
          <w:color w:val="4682B4"/>
          <w:sz w:val="18"/>
          <w:szCs w:val="18"/>
        </w:rPr>
        <w:t>Левенталь</w:t>
      </w:r>
      <w:r>
        <w:rPr>
          <w:rStyle w:val="WW8Num3z0"/>
          <w:rFonts w:ascii="Verdana" w:hAnsi="Verdana"/>
          <w:color w:val="000000"/>
          <w:sz w:val="18"/>
          <w:szCs w:val="18"/>
        </w:rPr>
        <w:t> </w:t>
      </w:r>
      <w:r>
        <w:rPr>
          <w:rFonts w:ascii="Verdana" w:hAnsi="Verdana"/>
          <w:color w:val="000000"/>
          <w:sz w:val="18"/>
          <w:szCs w:val="18"/>
        </w:rPr>
        <w:t>Я.Б. К вопросу о презумпциях в советском гражданском процессе // Советское государство и право. 1949. № 6.</w:t>
      </w:r>
    </w:p>
    <w:p w14:paraId="35F7468A"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2z0"/>
          <w:rFonts w:ascii="Verdana" w:hAnsi="Verdana"/>
          <w:color w:val="4682B4"/>
          <w:sz w:val="18"/>
          <w:szCs w:val="18"/>
        </w:rPr>
        <w:t>Левина</w:t>
      </w:r>
      <w:r>
        <w:rPr>
          <w:rStyle w:val="WW8Num3z0"/>
          <w:rFonts w:ascii="Verdana" w:hAnsi="Verdana"/>
          <w:color w:val="000000"/>
          <w:sz w:val="18"/>
          <w:szCs w:val="18"/>
        </w:rPr>
        <w:t> </w:t>
      </w:r>
      <w:r>
        <w:rPr>
          <w:rFonts w:ascii="Verdana" w:hAnsi="Verdana"/>
          <w:color w:val="000000"/>
          <w:sz w:val="18"/>
          <w:szCs w:val="18"/>
        </w:rPr>
        <w:t>C.B. Место и роль воспитательной функции в системе функций права // Общество и право. 2010. № 1.</w:t>
      </w:r>
    </w:p>
    <w:p w14:paraId="6A59DC0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2z0"/>
          <w:rFonts w:ascii="Verdana" w:hAnsi="Verdana"/>
          <w:color w:val="4682B4"/>
          <w:sz w:val="18"/>
          <w:szCs w:val="18"/>
        </w:rPr>
        <w:t>Липранди</w:t>
      </w:r>
      <w:r>
        <w:rPr>
          <w:rStyle w:val="WW8Num3z0"/>
          <w:rFonts w:ascii="Verdana" w:hAnsi="Verdana"/>
          <w:color w:val="000000"/>
          <w:sz w:val="18"/>
          <w:szCs w:val="18"/>
        </w:rPr>
        <w:t> </w:t>
      </w:r>
      <w:r>
        <w:rPr>
          <w:rFonts w:ascii="Verdana" w:hAnsi="Verdana"/>
          <w:color w:val="000000"/>
          <w:sz w:val="18"/>
          <w:szCs w:val="18"/>
        </w:rPr>
        <w:t>А.П. (Волынец А.) Нужен ли России парламентаризм? Дополнение к брошюре «Возможен ли в России парламентаризм?». Харьков, 1910.</w:t>
      </w:r>
    </w:p>
    <w:p w14:paraId="145B8FE1"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2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Теория процессуального права. М., 2003.</w:t>
      </w:r>
    </w:p>
    <w:p w14:paraId="17AB643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2z0"/>
          <w:rFonts w:ascii="Verdana" w:hAnsi="Verdana"/>
          <w:color w:val="4682B4"/>
          <w:sz w:val="18"/>
          <w:szCs w:val="18"/>
        </w:rPr>
        <w:t>Луцык</w:t>
      </w:r>
      <w:r>
        <w:rPr>
          <w:rStyle w:val="WW8Num3z0"/>
          <w:rFonts w:ascii="Verdana" w:hAnsi="Verdana"/>
          <w:color w:val="000000"/>
          <w:sz w:val="18"/>
          <w:szCs w:val="18"/>
        </w:rPr>
        <w:t> </w:t>
      </w:r>
      <w:r>
        <w:rPr>
          <w:rFonts w:ascii="Verdana" w:hAnsi="Verdana"/>
          <w:color w:val="000000"/>
          <w:sz w:val="18"/>
          <w:szCs w:val="18"/>
        </w:rPr>
        <w:t>С.М. А .Я. Вышинский о понятии и видах</w:t>
      </w:r>
      <w:r>
        <w:rPr>
          <w:rStyle w:val="WW8Num3z0"/>
          <w:rFonts w:ascii="Verdana" w:hAnsi="Verdana"/>
          <w:color w:val="000000"/>
          <w:sz w:val="18"/>
          <w:szCs w:val="18"/>
        </w:rPr>
        <w:t> </w:t>
      </w:r>
      <w:r>
        <w:rPr>
          <w:rStyle w:val="WW8Num2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w:t>
      </w:r>
    </w:p>
    <w:p w14:paraId="25302B4F"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138. История государства и права. 2010. № 19.</w:t>
      </w:r>
    </w:p>
    <w:p w14:paraId="43FA385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2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А.Н. Имущество в гражданском праве России. М., 2010.</w:t>
      </w:r>
    </w:p>
    <w:p w14:paraId="714F1AE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2z0"/>
          <w:rFonts w:ascii="Verdana" w:hAnsi="Verdana"/>
          <w:color w:val="4682B4"/>
          <w:sz w:val="18"/>
          <w:szCs w:val="18"/>
        </w:rPr>
        <w:t>Макаренко</w:t>
      </w:r>
      <w:r>
        <w:rPr>
          <w:rStyle w:val="WW8Num3z0"/>
          <w:rFonts w:ascii="Verdana" w:hAnsi="Verdana"/>
          <w:color w:val="000000"/>
          <w:sz w:val="18"/>
          <w:szCs w:val="18"/>
        </w:rPr>
        <w:t> </w:t>
      </w:r>
      <w:r>
        <w:rPr>
          <w:rFonts w:ascii="Verdana" w:hAnsi="Verdana"/>
          <w:color w:val="000000"/>
          <w:sz w:val="18"/>
          <w:szCs w:val="18"/>
        </w:rPr>
        <w:t>О.В. «</w:t>
      </w:r>
      <w:r>
        <w:rPr>
          <w:rStyle w:val="WW8Num2z0"/>
          <w:rFonts w:ascii="Verdana" w:hAnsi="Verdana"/>
          <w:color w:val="4682B4"/>
          <w:sz w:val="18"/>
          <w:szCs w:val="18"/>
        </w:rPr>
        <w:t>Юридическое лицо</w:t>
      </w:r>
      <w:r>
        <w:rPr>
          <w:rFonts w:ascii="Verdana" w:hAnsi="Verdana"/>
          <w:color w:val="000000"/>
          <w:sz w:val="18"/>
          <w:szCs w:val="18"/>
        </w:rPr>
        <w:t>» в дореволюционной доктрине // Российский юридический журнал. 2010. № 3.</w:t>
      </w:r>
    </w:p>
    <w:p w14:paraId="02C7A82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2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О.В. Стимулирующая функция гражданского права // Известия вузов.</w:t>
      </w:r>
      <w:r>
        <w:rPr>
          <w:rStyle w:val="WW8Num3z0"/>
          <w:rFonts w:ascii="Verdana" w:hAnsi="Verdana"/>
          <w:color w:val="000000"/>
          <w:sz w:val="18"/>
          <w:szCs w:val="18"/>
        </w:rPr>
        <w:t> </w:t>
      </w:r>
      <w:r>
        <w:rPr>
          <w:rStyle w:val="WW8Num2z0"/>
          <w:rFonts w:ascii="Verdana" w:hAnsi="Verdana"/>
          <w:color w:val="4682B4"/>
          <w:sz w:val="18"/>
          <w:szCs w:val="18"/>
        </w:rPr>
        <w:t>Правоведение</w:t>
      </w:r>
      <w:r>
        <w:rPr>
          <w:rFonts w:ascii="Verdana" w:hAnsi="Verdana"/>
          <w:color w:val="000000"/>
          <w:sz w:val="18"/>
          <w:szCs w:val="18"/>
        </w:rPr>
        <w:t>. 1987. № 5.</w:t>
      </w:r>
    </w:p>
    <w:p w14:paraId="40897A83"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2z0"/>
          <w:rFonts w:ascii="Verdana" w:hAnsi="Verdana"/>
          <w:color w:val="4682B4"/>
          <w:sz w:val="18"/>
          <w:szCs w:val="18"/>
        </w:rPr>
        <w:t>Максименко</w:t>
      </w:r>
      <w:r>
        <w:rPr>
          <w:rStyle w:val="WW8Num3z0"/>
          <w:rFonts w:ascii="Verdana" w:hAnsi="Verdana"/>
          <w:color w:val="000000"/>
          <w:sz w:val="18"/>
          <w:szCs w:val="18"/>
        </w:rPr>
        <w:t> </w:t>
      </w:r>
      <w:r>
        <w:rPr>
          <w:rFonts w:ascii="Verdana" w:hAnsi="Verdana"/>
          <w:color w:val="000000"/>
          <w:sz w:val="18"/>
          <w:szCs w:val="18"/>
        </w:rPr>
        <w:t>С.Т. Функции советского гражданского права // Актуальные вопросы советской юридической науки. Саратов, 1978. Ч. 2.</w:t>
      </w:r>
    </w:p>
    <w:p w14:paraId="752DD7D8"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143. Малько, A.B. Стимулы и ограничения в праве / Сарат. фил.</w:t>
      </w:r>
      <w:r>
        <w:rPr>
          <w:rStyle w:val="WW8Num3z0"/>
          <w:rFonts w:ascii="Verdana" w:hAnsi="Verdana"/>
          <w:color w:val="000000"/>
          <w:sz w:val="18"/>
          <w:szCs w:val="18"/>
        </w:rPr>
        <w:t> </w:t>
      </w:r>
      <w:r>
        <w:rPr>
          <w:rStyle w:val="WW8Num2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2-е изд., перераб. и доп. - М.:</w:t>
      </w:r>
      <w:r>
        <w:rPr>
          <w:rStyle w:val="WW8Num3z0"/>
          <w:rFonts w:ascii="Verdana" w:hAnsi="Verdana"/>
          <w:color w:val="000000"/>
          <w:sz w:val="18"/>
          <w:szCs w:val="18"/>
        </w:rPr>
        <w:t> </w:t>
      </w:r>
      <w:r>
        <w:rPr>
          <w:rStyle w:val="WW8Num2z0"/>
          <w:rFonts w:ascii="Verdana" w:hAnsi="Verdana"/>
          <w:color w:val="4682B4"/>
          <w:sz w:val="18"/>
          <w:szCs w:val="18"/>
        </w:rPr>
        <w:t>Юристъ</w:t>
      </w:r>
      <w:r>
        <w:rPr>
          <w:rFonts w:ascii="Verdana" w:hAnsi="Verdana"/>
          <w:color w:val="000000"/>
          <w:sz w:val="18"/>
          <w:szCs w:val="18"/>
        </w:rPr>
        <w:t>, 2003. - 248 с.</w:t>
      </w:r>
    </w:p>
    <w:p w14:paraId="7ABE6BA8"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2z0"/>
          <w:rFonts w:ascii="Verdana" w:hAnsi="Verdana"/>
          <w:color w:val="4682B4"/>
          <w:sz w:val="18"/>
          <w:szCs w:val="18"/>
        </w:rPr>
        <w:t>Маньковский</w:t>
      </w:r>
      <w:r>
        <w:rPr>
          <w:rStyle w:val="WW8Num3z0"/>
          <w:rFonts w:ascii="Verdana" w:hAnsi="Verdana"/>
          <w:color w:val="000000"/>
          <w:sz w:val="18"/>
          <w:szCs w:val="18"/>
        </w:rPr>
        <w:t> </w:t>
      </w:r>
      <w:r>
        <w:rPr>
          <w:rFonts w:ascii="Verdana" w:hAnsi="Verdana"/>
          <w:color w:val="000000"/>
          <w:sz w:val="18"/>
          <w:szCs w:val="18"/>
        </w:rPr>
        <w:t>И.А. Теории сущности юридического лица: история развития и современные научные подходы // Российский юридический журнал. 2010. № 4.</w:t>
      </w:r>
    </w:p>
    <w:p w14:paraId="7635055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2z0"/>
          <w:rFonts w:ascii="Verdana" w:hAnsi="Verdana"/>
          <w:color w:val="4682B4"/>
          <w:sz w:val="18"/>
          <w:szCs w:val="18"/>
        </w:rPr>
        <w:t>Мартысевич</w:t>
      </w:r>
      <w:r>
        <w:rPr>
          <w:rStyle w:val="WW8Num3z0"/>
          <w:rFonts w:ascii="Verdana" w:hAnsi="Verdana"/>
          <w:color w:val="000000"/>
          <w:sz w:val="18"/>
          <w:szCs w:val="18"/>
        </w:rPr>
        <w:t> </w:t>
      </w:r>
      <w:r>
        <w:rPr>
          <w:rFonts w:ascii="Verdana" w:hAnsi="Verdana"/>
          <w:color w:val="000000"/>
          <w:sz w:val="18"/>
          <w:szCs w:val="18"/>
        </w:rPr>
        <w:t>И.Д. Псковская судная грамота. М., 1951.</w:t>
      </w:r>
    </w:p>
    <w:p w14:paraId="6B1AB77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146. Марченко А. Символ комплекса прав // Рынок ценных бумаг. 1996. № 12.</w:t>
      </w:r>
    </w:p>
    <w:p w14:paraId="7AFC45F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2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Актуальные проблемы теории права. Саратов, 2006.</w:t>
      </w:r>
    </w:p>
    <w:p w14:paraId="3B15CFF4"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2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Избранные произведения по гражданскому праву. М., 2003.</w:t>
      </w:r>
    </w:p>
    <w:p w14:paraId="4ED7A3C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2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О юридических вымыслах и предположениях, скрытных и</w:t>
      </w:r>
      <w:r>
        <w:rPr>
          <w:rStyle w:val="WW8Num3z0"/>
          <w:rFonts w:ascii="Verdana" w:hAnsi="Verdana"/>
          <w:color w:val="000000"/>
          <w:sz w:val="18"/>
          <w:szCs w:val="18"/>
        </w:rPr>
        <w:t> </w:t>
      </w:r>
      <w:r>
        <w:rPr>
          <w:rStyle w:val="WW8Num2z0"/>
          <w:rFonts w:ascii="Verdana" w:hAnsi="Verdana"/>
          <w:color w:val="4682B4"/>
          <w:sz w:val="18"/>
          <w:szCs w:val="18"/>
        </w:rPr>
        <w:t>притворных</w:t>
      </w:r>
      <w:r>
        <w:rPr>
          <w:rStyle w:val="WW8Num3z0"/>
          <w:rFonts w:ascii="Verdana" w:hAnsi="Verdana"/>
          <w:color w:val="000000"/>
          <w:sz w:val="18"/>
          <w:szCs w:val="18"/>
        </w:rPr>
        <w:t> </w:t>
      </w:r>
      <w:r>
        <w:rPr>
          <w:rFonts w:ascii="Verdana" w:hAnsi="Verdana"/>
          <w:color w:val="000000"/>
          <w:sz w:val="18"/>
          <w:szCs w:val="18"/>
        </w:rPr>
        <w:t>действиях. Казань, 1854.</w:t>
      </w:r>
    </w:p>
    <w:p w14:paraId="41B2BE7E"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2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В 2-х ч. М., 1997. Ч. 1.</w:t>
      </w:r>
    </w:p>
    <w:p w14:paraId="0142C04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2z0"/>
          <w:rFonts w:ascii="Verdana" w:hAnsi="Verdana"/>
          <w:color w:val="4682B4"/>
          <w:sz w:val="18"/>
          <w:szCs w:val="18"/>
        </w:rPr>
        <w:t>Мережко</w:t>
      </w:r>
      <w:r>
        <w:rPr>
          <w:rStyle w:val="WW8Num3z0"/>
          <w:rFonts w:ascii="Verdana" w:hAnsi="Verdana"/>
          <w:color w:val="000000"/>
          <w:sz w:val="18"/>
          <w:szCs w:val="18"/>
        </w:rPr>
        <w:t> </w:t>
      </w:r>
      <w:r>
        <w:rPr>
          <w:rFonts w:ascii="Verdana" w:hAnsi="Verdana"/>
          <w:color w:val="000000"/>
          <w:sz w:val="18"/>
          <w:szCs w:val="18"/>
        </w:rPr>
        <w:t>A.A. Наука международного частного права: история и современность. Киев, 2006.</w:t>
      </w:r>
    </w:p>
    <w:p w14:paraId="78D6B808"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2z0"/>
          <w:rFonts w:ascii="Verdana" w:hAnsi="Verdana"/>
          <w:color w:val="4682B4"/>
          <w:sz w:val="18"/>
          <w:szCs w:val="18"/>
        </w:rPr>
        <w:t>Могилевский</w:t>
      </w:r>
      <w:r>
        <w:rPr>
          <w:rStyle w:val="WW8Num3z0"/>
          <w:rFonts w:ascii="Verdana" w:hAnsi="Verdana"/>
          <w:color w:val="000000"/>
          <w:sz w:val="18"/>
          <w:szCs w:val="18"/>
        </w:rPr>
        <w:t> </w:t>
      </w:r>
      <w:r>
        <w:rPr>
          <w:rFonts w:ascii="Verdana" w:hAnsi="Verdana"/>
          <w:color w:val="000000"/>
          <w:sz w:val="18"/>
          <w:szCs w:val="18"/>
        </w:rPr>
        <w:t>С.Д. Органы управления хозяйственными обществами. Правовой аспект: Монография. М., 2001.</w:t>
      </w:r>
    </w:p>
    <w:p w14:paraId="605F081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2z0"/>
          <w:rFonts w:ascii="Verdana" w:hAnsi="Verdana"/>
          <w:color w:val="4682B4"/>
          <w:sz w:val="18"/>
          <w:szCs w:val="18"/>
        </w:rPr>
        <w:t>Модин</w:t>
      </w:r>
      <w:r>
        <w:rPr>
          <w:rStyle w:val="WW8Num3z0"/>
          <w:rFonts w:ascii="Verdana" w:hAnsi="Verdana"/>
          <w:color w:val="000000"/>
          <w:sz w:val="18"/>
          <w:szCs w:val="18"/>
        </w:rPr>
        <w:t> </w:t>
      </w:r>
      <w:r>
        <w:rPr>
          <w:rFonts w:ascii="Verdana" w:hAnsi="Verdana"/>
          <w:color w:val="000000"/>
          <w:sz w:val="18"/>
          <w:szCs w:val="18"/>
        </w:rPr>
        <w:t>H.A. Правовой режим нераспределенных объектов муниципальной собственности // Российская юстиция. 2010. № 2.</w:t>
      </w:r>
    </w:p>
    <w:p w14:paraId="38C713A2"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2z0"/>
          <w:rFonts w:ascii="Verdana" w:hAnsi="Verdana"/>
          <w:color w:val="4682B4"/>
          <w:sz w:val="18"/>
          <w:szCs w:val="18"/>
        </w:rPr>
        <w:t>Морандьер</w:t>
      </w:r>
      <w:r>
        <w:rPr>
          <w:rStyle w:val="WW8Num3z0"/>
          <w:rFonts w:ascii="Verdana" w:hAnsi="Verdana"/>
          <w:color w:val="000000"/>
          <w:sz w:val="18"/>
          <w:szCs w:val="18"/>
        </w:rPr>
        <w:t> </w:t>
      </w:r>
      <w:r>
        <w:rPr>
          <w:rFonts w:ascii="Verdana" w:hAnsi="Verdana"/>
          <w:color w:val="000000"/>
          <w:sz w:val="18"/>
          <w:szCs w:val="18"/>
        </w:rPr>
        <w:t>Ж. де ла. Гражданское право Франции. М., 1960. Т. 2.</w:t>
      </w:r>
    </w:p>
    <w:p w14:paraId="4848F23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2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Истина как проблема</w:t>
      </w:r>
      <w:r>
        <w:rPr>
          <w:rStyle w:val="WW8Num3z0"/>
          <w:rFonts w:ascii="Verdana" w:hAnsi="Verdana"/>
          <w:color w:val="000000"/>
          <w:sz w:val="18"/>
          <w:szCs w:val="18"/>
        </w:rPr>
        <w:t> </w:t>
      </w:r>
      <w:r>
        <w:rPr>
          <w:rStyle w:val="WW8Num2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права. М., 2004.</w:t>
      </w:r>
    </w:p>
    <w:p w14:paraId="317FE817"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2z0"/>
          <w:rFonts w:ascii="Verdana" w:hAnsi="Verdana"/>
          <w:color w:val="4682B4"/>
          <w:sz w:val="18"/>
          <w:szCs w:val="18"/>
        </w:rPr>
        <w:t>Мурзин</w:t>
      </w:r>
      <w:r>
        <w:rPr>
          <w:rStyle w:val="WW8Num3z0"/>
          <w:rFonts w:ascii="Verdana" w:hAnsi="Verdana"/>
          <w:color w:val="000000"/>
          <w:sz w:val="18"/>
          <w:szCs w:val="18"/>
        </w:rPr>
        <w:t> </w:t>
      </w:r>
      <w:r>
        <w:rPr>
          <w:rFonts w:ascii="Verdana" w:hAnsi="Verdana"/>
          <w:color w:val="000000"/>
          <w:sz w:val="18"/>
          <w:szCs w:val="18"/>
        </w:rPr>
        <w:t>Д.В. Цивилистические записки: Межвузовский сборник научных трудов. М., 2004.</w:t>
      </w:r>
    </w:p>
    <w:p w14:paraId="12F78D3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157. Муромцев C.JI. Гражданское право Древнего Рима. М., 1883.</w:t>
      </w:r>
    </w:p>
    <w:p w14:paraId="3DF1BFDD"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158. Муромцев C.JI. О консерватизме римской</w:t>
      </w:r>
      <w:r>
        <w:rPr>
          <w:rStyle w:val="WW8Num3z0"/>
          <w:rFonts w:ascii="Verdana" w:hAnsi="Verdana"/>
          <w:color w:val="000000"/>
          <w:sz w:val="18"/>
          <w:szCs w:val="18"/>
        </w:rPr>
        <w:t> </w:t>
      </w:r>
      <w:r>
        <w:rPr>
          <w:rStyle w:val="WW8Num2z0"/>
          <w:rFonts w:ascii="Verdana" w:hAnsi="Verdana"/>
          <w:color w:val="4682B4"/>
          <w:sz w:val="18"/>
          <w:szCs w:val="18"/>
        </w:rPr>
        <w:t>юриспруденции</w:t>
      </w:r>
      <w:r>
        <w:rPr>
          <w:rFonts w:ascii="Verdana" w:hAnsi="Verdana"/>
          <w:color w:val="000000"/>
          <w:sz w:val="18"/>
          <w:szCs w:val="18"/>
        </w:rPr>
        <w:t>. Опыт по истории римского права. М., 1875.</w:t>
      </w:r>
    </w:p>
    <w:p w14:paraId="7E5A5A4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159. Мэн Г.С. Древнее право, его связь с древней историей общества и его отношение к новейшим идеям. СПб., 1873.</w:t>
      </w:r>
    </w:p>
    <w:p w14:paraId="6B470DB8"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2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Практика применения Уголовного кодекса РФ: Комментарий судебной практики и</w:t>
      </w:r>
      <w:r>
        <w:rPr>
          <w:rStyle w:val="WW8Num3z0"/>
          <w:rFonts w:ascii="Verdana" w:hAnsi="Verdana"/>
          <w:color w:val="000000"/>
          <w:sz w:val="18"/>
          <w:szCs w:val="18"/>
        </w:rPr>
        <w:t> </w:t>
      </w:r>
      <w:r>
        <w:rPr>
          <w:rStyle w:val="WW8Num2z0"/>
          <w:rFonts w:ascii="Verdana" w:hAnsi="Verdana"/>
          <w:color w:val="4682B4"/>
          <w:sz w:val="18"/>
          <w:szCs w:val="18"/>
        </w:rPr>
        <w:t>доктринальное</w:t>
      </w:r>
      <w:r>
        <w:rPr>
          <w:rStyle w:val="WW8Num3z0"/>
          <w:rFonts w:ascii="Verdana" w:hAnsi="Verdana"/>
          <w:color w:val="000000"/>
          <w:sz w:val="18"/>
          <w:szCs w:val="18"/>
        </w:rPr>
        <w:t> </w:t>
      </w:r>
      <w:r>
        <w:rPr>
          <w:rFonts w:ascii="Verdana" w:hAnsi="Verdana"/>
          <w:color w:val="000000"/>
          <w:sz w:val="18"/>
          <w:szCs w:val="18"/>
        </w:rPr>
        <w:t>толкование. М., 2005.</w:t>
      </w:r>
    </w:p>
    <w:p w14:paraId="1FE62C47"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2z0"/>
          <w:rFonts w:ascii="Verdana" w:hAnsi="Verdana"/>
          <w:color w:val="4682B4"/>
          <w:sz w:val="18"/>
          <w:szCs w:val="18"/>
        </w:rPr>
        <w:t>Невзгодина</w:t>
      </w:r>
      <w:r>
        <w:rPr>
          <w:rStyle w:val="WW8Num3z0"/>
          <w:rFonts w:ascii="Verdana" w:hAnsi="Verdana"/>
          <w:color w:val="000000"/>
          <w:sz w:val="18"/>
          <w:szCs w:val="18"/>
        </w:rPr>
        <w:t> </w:t>
      </w:r>
      <w:r>
        <w:rPr>
          <w:rFonts w:ascii="Verdana" w:hAnsi="Verdana"/>
          <w:color w:val="000000"/>
          <w:sz w:val="18"/>
          <w:szCs w:val="18"/>
        </w:rPr>
        <w:t xml:space="preserve">E.JI. Юридическая природа доверенности на управление транспортным </w:t>
      </w:r>
      <w:r>
        <w:rPr>
          <w:rFonts w:ascii="Verdana" w:hAnsi="Verdana"/>
          <w:color w:val="000000"/>
          <w:sz w:val="18"/>
          <w:szCs w:val="18"/>
        </w:rPr>
        <w:lastRenderedPageBreak/>
        <w:t>средством // Транспортное право. 2006. № 4.</w:t>
      </w:r>
    </w:p>
    <w:p w14:paraId="5C3D70F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2z0"/>
          <w:rFonts w:ascii="Verdana" w:hAnsi="Verdana"/>
          <w:color w:val="4682B4"/>
          <w:sz w:val="18"/>
          <w:szCs w:val="18"/>
        </w:rPr>
        <w:t>Нерсесов</w:t>
      </w:r>
      <w:r>
        <w:rPr>
          <w:rStyle w:val="WW8Num3z0"/>
          <w:rFonts w:ascii="Verdana" w:hAnsi="Verdana"/>
          <w:color w:val="000000"/>
          <w:sz w:val="18"/>
          <w:szCs w:val="18"/>
        </w:rPr>
        <w:t> </w:t>
      </w:r>
      <w:r>
        <w:rPr>
          <w:rFonts w:ascii="Verdana" w:hAnsi="Verdana"/>
          <w:color w:val="000000"/>
          <w:sz w:val="18"/>
          <w:szCs w:val="18"/>
        </w:rPr>
        <w:t>Н. Понятие добровольного представительства в гражданском праве. М., 1876.</w:t>
      </w:r>
    </w:p>
    <w:p w14:paraId="3C229C87"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2z0"/>
          <w:rFonts w:ascii="Verdana" w:hAnsi="Verdana"/>
          <w:color w:val="4682B4"/>
          <w:sz w:val="18"/>
          <w:szCs w:val="18"/>
        </w:rPr>
        <w:t>Нерсесов</w:t>
      </w:r>
      <w:r>
        <w:rPr>
          <w:rStyle w:val="WW8Num3z0"/>
          <w:rFonts w:ascii="Verdana" w:hAnsi="Verdana"/>
          <w:color w:val="000000"/>
          <w:sz w:val="18"/>
          <w:szCs w:val="18"/>
        </w:rPr>
        <w:t> </w:t>
      </w:r>
      <w:r>
        <w:rPr>
          <w:rFonts w:ascii="Verdana" w:hAnsi="Verdana"/>
          <w:color w:val="000000"/>
          <w:sz w:val="18"/>
          <w:szCs w:val="18"/>
        </w:rPr>
        <w:t>Н.О. Представительство и ценные бумаги в гражданском праве. М., 1998.</w:t>
      </w:r>
    </w:p>
    <w:p w14:paraId="16DBABC1"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164. Новейший философский словарь / Сост. A.A. Грицанов. Минск, 1998. С. 783.</w:t>
      </w:r>
    </w:p>
    <w:p w14:paraId="0458D43F"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2z0"/>
          <w:rFonts w:ascii="Verdana" w:hAnsi="Verdana"/>
          <w:color w:val="4682B4"/>
          <w:sz w:val="18"/>
          <w:szCs w:val="18"/>
        </w:rPr>
        <w:t>Новик</w:t>
      </w:r>
      <w:r>
        <w:rPr>
          <w:rStyle w:val="WW8Num3z0"/>
          <w:rFonts w:ascii="Verdana" w:hAnsi="Verdana"/>
          <w:color w:val="000000"/>
          <w:sz w:val="18"/>
          <w:szCs w:val="18"/>
        </w:rPr>
        <w:t> </w:t>
      </w:r>
      <w:r>
        <w:rPr>
          <w:rFonts w:ascii="Verdana" w:hAnsi="Verdana"/>
          <w:color w:val="000000"/>
          <w:sz w:val="18"/>
          <w:szCs w:val="18"/>
        </w:rPr>
        <w:t>Ю.И. Психологические проблемы правового регулирования. М., 1989. С. 68.</w:t>
      </w:r>
    </w:p>
    <w:p w14:paraId="5ED33327"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166. Общая теория государства и права: Академический курс: В 2-х т. / Отв. ред. М.Н. Марченко. Т. 2: Теория права. М., 1998. С. 57-59.</w:t>
      </w:r>
    </w:p>
    <w:p w14:paraId="675E36D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167. Общая теория права: Курс лекций / Под ред. В.К.</w:t>
      </w:r>
      <w:r>
        <w:rPr>
          <w:rStyle w:val="WW8Num3z0"/>
          <w:rFonts w:ascii="Verdana" w:hAnsi="Verdana"/>
          <w:color w:val="000000"/>
          <w:sz w:val="18"/>
          <w:szCs w:val="18"/>
        </w:rPr>
        <w:t> </w:t>
      </w:r>
      <w:r>
        <w:rPr>
          <w:rStyle w:val="WW8Num2z0"/>
          <w:rFonts w:ascii="Verdana" w:hAnsi="Verdana"/>
          <w:color w:val="4682B4"/>
          <w:sz w:val="18"/>
          <w:szCs w:val="18"/>
        </w:rPr>
        <w:t>Бабаева</w:t>
      </w:r>
      <w:r>
        <w:rPr>
          <w:rFonts w:ascii="Verdana" w:hAnsi="Verdana"/>
          <w:color w:val="000000"/>
          <w:sz w:val="18"/>
          <w:szCs w:val="18"/>
        </w:rPr>
        <w:t>. Н. Новгород, 1993.</w:t>
      </w:r>
    </w:p>
    <w:p w14:paraId="246A7727"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168. Общая теория советского права / Под ред. С.Н.</w:t>
      </w:r>
      <w:r>
        <w:rPr>
          <w:rStyle w:val="WW8Num3z0"/>
          <w:rFonts w:ascii="Verdana" w:hAnsi="Verdana"/>
          <w:color w:val="000000"/>
          <w:sz w:val="18"/>
          <w:szCs w:val="18"/>
        </w:rPr>
        <w:t> </w:t>
      </w:r>
      <w:r>
        <w:rPr>
          <w:rStyle w:val="WW8Num2z0"/>
          <w:rFonts w:ascii="Verdana" w:hAnsi="Verdana"/>
          <w:color w:val="4682B4"/>
          <w:sz w:val="18"/>
          <w:szCs w:val="18"/>
        </w:rPr>
        <w:t>Братуся</w:t>
      </w:r>
      <w:r>
        <w:rPr>
          <w:rFonts w:ascii="Verdana" w:hAnsi="Verdana"/>
          <w:color w:val="000000"/>
          <w:sz w:val="18"/>
          <w:szCs w:val="18"/>
        </w:rPr>
        <w:t>, И.С. Самощенко. М., 1966.</w:t>
      </w:r>
    </w:p>
    <w:p w14:paraId="2369CA9E"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2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Н.Ю. Шведовой. М., 1984.</w:t>
      </w:r>
    </w:p>
    <w:p w14:paraId="2C8ED2C3"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2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Н.Ю. Шведовой. М., 1990. С. 856.</w:t>
      </w:r>
    </w:p>
    <w:p w14:paraId="7E3841A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2z0"/>
          <w:rFonts w:ascii="Verdana" w:hAnsi="Verdana"/>
          <w:color w:val="4682B4"/>
          <w:sz w:val="18"/>
          <w:szCs w:val="18"/>
        </w:rPr>
        <w:t>Ойгензихт</w:t>
      </w:r>
      <w:r>
        <w:rPr>
          <w:rStyle w:val="WW8Num3z0"/>
          <w:rFonts w:ascii="Verdana" w:hAnsi="Verdana"/>
          <w:color w:val="000000"/>
          <w:sz w:val="18"/>
          <w:szCs w:val="18"/>
        </w:rPr>
        <w:t> </w:t>
      </w:r>
      <w:r>
        <w:rPr>
          <w:rFonts w:ascii="Verdana" w:hAnsi="Verdana"/>
          <w:color w:val="000000"/>
          <w:sz w:val="18"/>
          <w:szCs w:val="18"/>
        </w:rPr>
        <w:t>В.А. Презумпции в советском гражданском праве.2051. Душанбе, 1976.</w:t>
      </w:r>
    </w:p>
    <w:p w14:paraId="4F3A9F92"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2z0"/>
          <w:rFonts w:ascii="Verdana" w:hAnsi="Verdana"/>
          <w:color w:val="4682B4"/>
          <w:sz w:val="18"/>
          <w:szCs w:val="18"/>
        </w:rPr>
        <w:t>Орзих</w:t>
      </w:r>
      <w:r>
        <w:rPr>
          <w:rStyle w:val="WW8Num3z0"/>
          <w:rFonts w:ascii="Verdana" w:hAnsi="Verdana"/>
          <w:color w:val="000000"/>
          <w:sz w:val="18"/>
          <w:szCs w:val="18"/>
        </w:rPr>
        <w:t> </w:t>
      </w:r>
      <w:r>
        <w:rPr>
          <w:rFonts w:ascii="Verdana" w:hAnsi="Verdana"/>
          <w:color w:val="000000"/>
          <w:sz w:val="18"/>
          <w:szCs w:val="18"/>
        </w:rPr>
        <w:t>М.Ф. Личность и право. М., 1975. С. 10.</w:t>
      </w:r>
    </w:p>
    <w:p w14:paraId="1708750A"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2z0"/>
          <w:rFonts w:ascii="Verdana" w:hAnsi="Verdana"/>
          <w:color w:val="4682B4"/>
          <w:sz w:val="18"/>
          <w:szCs w:val="18"/>
        </w:rPr>
        <w:t>Оршанский</w:t>
      </w:r>
      <w:r>
        <w:rPr>
          <w:rStyle w:val="WW8Num3z0"/>
          <w:rFonts w:ascii="Verdana" w:hAnsi="Verdana"/>
          <w:color w:val="000000"/>
          <w:sz w:val="18"/>
          <w:szCs w:val="18"/>
        </w:rPr>
        <w:t> </w:t>
      </w:r>
      <w:r>
        <w:rPr>
          <w:rFonts w:ascii="Verdana" w:hAnsi="Verdana"/>
          <w:color w:val="000000"/>
          <w:sz w:val="18"/>
          <w:szCs w:val="18"/>
        </w:rPr>
        <w:t>И.Г. О законных предположениях и их значении // Журнал гражданского и уголовного права. 1874. Кн. 4 (с. 1-55), кн. 5 (с. 1-73).</w:t>
      </w:r>
    </w:p>
    <w:p w14:paraId="3A7EC1A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174. Основные проблемы частного права: Сборник статей к юбилею доктора юридических наук, профессора Александра Львовича Маковского / Отв. ред. В.В.</w:t>
      </w:r>
      <w:r>
        <w:rPr>
          <w:rStyle w:val="WW8Num3z0"/>
          <w:rFonts w:ascii="Verdana" w:hAnsi="Verdana"/>
          <w:color w:val="000000"/>
          <w:sz w:val="18"/>
          <w:szCs w:val="18"/>
        </w:rPr>
        <w:t> </w:t>
      </w:r>
      <w:r>
        <w:rPr>
          <w:rStyle w:val="WW8Num2z0"/>
          <w:rFonts w:ascii="Verdana" w:hAnsi="Verdana"/>
          <w:color w:val="4682B4"/>
          <w:sz w:val="18"/>
          <w:szCs w:val="18"/>
        </w:rPr>
        <w:t>Витрянский</w:t>
      </w:r>
      <w:r>
        <w:rPr>
          <w:rFonts w:ascii="Verdana" w:hAnsi="Verdana"/>
          <w:color w:val="000000"/>
          <w:sz w:val="18"/>
          <w:szCs w:val="18"/>
        </w:rPr>
        <w:t>, Е.А. Суханов. М., 2010.</w:t>
      </w:r>
    </w:p>
    <w:p w14:paraId="2BD8B07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2z0"/>
          <w:rFonts w:ascii="Verdana" w:hAnsi="Verdana"/>
          <w:color w:val="4682B4"/>
          <w:sz w:val="18"/>
          <w:szCs w:val="18"/>
        </w:rPr>
        <w:t>Палазян</w:t>
      </w:r>
      <w:r>
        <w:rPr>
          <w:rStyle w:val="WW8Num3z0"/>
          <w:rFonts w:ascii="Verdana" w:hAnsi="Verdana"/>
          <w:color w:val="000000"/>
          <w:sz w:val="18"/>
          <w:szCs w:val="18"/>
        </w:rPr>
        <w:t> </w:t>
      </w:r>
      <w:r>
        <w:rPr>
          <w:rFonts w:ascii="Verdana" w:hAnsi="Verdana"/>
          <w:color w:val="000000"/>
          <w:sz w:val="18"/>
          <w:szCs w:val="18"/>
        </w:rPr>
        <w:t>A.C. Принципы систематизации функций права // Юридический мир. 2009. № 2.</w:t>
      </w:r>
    </w:p>
    <w:p w14:paraId="32F58112"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2z0"/>
          <w:rFonts w:ascii="Verdana" w:hAnsi="Verdana"/>
          <w:color w:val="4682B4"/>
          <w:sz w:val="18"/>
          <w:szCs w:val="18"/>
        </w:rPr>
        <w:t>Палазян</w:t>
      </w:r>
      <w:r>
        <w:rPr>
          <w:rStyle w:val="WW8Num3z0"/>
          <w:rFonts w:ascii="Verdana" w:hAnsi="Verdana"/>
          <w:color w:val="000000"/>
          <w:sz w:val="18"/>
          <w:szCs w:val="18"/>
        </w:rPr>
        <w:t> </w:t>
      </w:r>
      <w:r>
        <w:rPr>
          <w:rFonts w:ascii="Verdana" w:hAnsi="Verdana"/>
          <w:color w:val="000000"/>
          <w:sz w:val="18"/>
          <w:szCs w:val="18"/>
        </w:rPr>
        <w:t>A.C. Содержание исходных понятий теории функций права // Административное и муниципальное право. 2008. № 11.</w:t>
      </w:r>
    </w:p>
    <w:p w14:paraId="0F6554DA"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177. Памятники права феодально-раздробленной Руси XII-XV вв. Памятники русского права. М., 1953. Вып. 2.</w:t>
      </w:r>
    </w:p>
    <w:p w14:paraId="3D74E359"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2z0"/>
          <w:rFonts w:ascii="Verdana" w:hAnsi="Verdana"/>
          <w:color w:val="4682B4"/>
          <w:sz w:val="18"/>
          <w:szCs w:val="18"/>
        </w:rPr>
        <w:t>Панько</w:t>
      </w:r>
      <w:r>
        <w:rPr>
          <w:rStyle w:val="WW8Num3z0"/>
          <w:rFonts w:ascii="Verdana" w:hAnsi="Verdana"/>
          <w:color w:val="000000"/>
          <w:sz w:val="18"/>
          <w:szCs w:val="18"/>
        </w:rPr>
        <w:t> </w:t>
      </w:r>
      <w:r>
        <w:rPr>
          <w:rFonts w:ascii="Verdana" w:hAnsi="Verdana"/>
          <w:color w:val="000000"/>
          <w:sz w:val="18"/>
          <w:szCs w:val="18"/>
        </w:rPr>
        <w:t>К.К. Фикции в уголовном праве и</w:t>
      </w:r>
      <w:r>
        <w:rPr>
          <w:rStyle w:val="WW8Num3z0"/>
          <w:rFonts w:ascii="Verdana" w:hAnsi="Verdana"/>
          <w:color w:val="000000"/>
          <w:sz w:val="18"/>
          <w:szCs w:val="18"/>
        </w:rPr>
        <w:t> </w:t>
      </w:r>
      <w:r>
        <w:rPr>
          <w:rStyle w:val="WW8Num2z0"/>
          <w:rFonts w:ascii="Verdana" w:hAnsi="Verdana"/>
          <w:color w:val="4682B4"/>
          <w:sz w:val="18"/>
          <w:szCs w:val="18"/>
        </w:rPr>
        <w:t>правоприменении</w:t>
      </w:r>
      <w:r>
        <w:rPr>
          <w:rFonts w:ascii="Verdana" w:hAnsi="Verdana"/>
          <w:color w:val="000000"/>
          <w:sz w:val="18"/>
          <w:szCs w:val="18"/>
        </w:rPr>
        <w:t>. Воронеж, 1998.</w:t>
      </w:r>
    </w:p>
    <w:p w14:paraId="484290FE"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2z0"/>
          <w:rFonts w:ascii="Verdana" w:hAnsi="Verdana"/>
          <w:color w:val="4682B4"/>
          <w:sz w:val="18"/>
          <w:szCs w:val="18"/>
        </w:rPr>
        <w:t>Панютин</w:t>
      </w:r>
      <w:r>
        <w:rPr>
          <w:rStyle w:val="WW8Num3z0"/>
          <w:rFonts w:ascii="Verdana" w:hAnsi="Verdana"/>
          <w:color w:val="000000"/>
          <w:sz w:val="18"/>
          <w:szCs w:val="18"/>
        </w:rPr>
        <w:t> </w:t>
      </w:r>
      <w:r>
        <w:rPr>
          <w:rFonts w:ascii="Verdana" w:hAnsi="Verdana"/>
          <w:color w:val="000000"/>
          <w:sz w:val="18"/>
          <w:szCs w:val="18"/>
        </w:rPr>
        <w:t>С.А. К вопросу о возникновении и государственной регистрации юридических лиц в исторической ретроспективе //</w:t>
      </w:r>
      <w:r>
        <w:rPr>
          <w:rStyle w:val="WW8Num3z0"/>
          <w:rFonts w:ascii="Verdana" w:hAnsi="Verdana"/>
          <w:color w:val="000000"/>
          <w:sz w:val="18"/>
          <w:szCs w:val="18"/>
        </w:rPr>
        <w:t> </w:t>
      </w:r>
      <w:r>
        <w:rPr>
          <w:rStyle w:val="WW8Num2z0"/>
          <w:rFonts w:ascii="Verdana" w:hAnsi="Verdana"/>
          <w:color w:val="4682B4"/>
          <w:sz w:val="18"/>
          <w:szCs w:val="18"/>
        </w:rPr>
        <w:t>Адвокат</w:t>
      </w:r>
      <w:r>
        <w:rPr>
          <w:rFonts w:ascii="Verdana" w:hAnsi="Verdana"/>
          <w:color w:val="000000"/>
          <w:sz w:val="18"/>
          <w:szCs w:val="18"/>
        </w:rPr>
        <w:t>. 2009. № 2.</w:t>
      </w:r>
    </w:p>
    <w:p w14:paraId="3CC13AF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180. Парето В. Компендиум по общей социологии Фрагменты. // Антология мировой политической мысли: В 5-и т. Т. 2. Зарубежная политическая мысль. XX в. М., 1997.</w:t>
      </w:r>
    </w:p>
    <w:p w14:paraId="5BFEDAC8"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2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Основные функции советского трудового права // Известия вузов. Правоведение. 1977. № 5.</w:t>
      </w:r>
    </w:p>
    <w:p w14:paraId="5B1C237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2z0"/>
          <w:rFonts w:ascii="Verdana" w:hAnsi="Verdana"/>
          <w:color w:val="4682B4"/>
          <w:sz w:val="18"/>
          <w:szCs w:val="18"/>
        </w:rPr>
        <w:t>Петин</w:t>
      </w:r>
      <w:r>
        <w:rPr>
          <w:rStyle w:val="WW8Num3z0"/>
          <w:rFonts w:ascii="Verdana" w:hAnsi="Verdana"/>
          <w:color w:val="000000"/>
          <w:sz w:val="18"/>
          <w:szCs w:val="18"/>
        </w:rPr>
        <w:t> </w:t>
      </w:r>
      <w:r>
        <w:rPr>
          <w:rFonts w:ascii="Verdana" w:hAnsi="Verdana"/>
          <w:color w:val="000000"/>
          <w:sz w:val="18"/>
          <w:szCs w:val="18"/>
        </w:rPr>
        <w:t>И.А. Логические основания вины в уголовном праве // Российский</w:t>
      </w:r>
      <w:r>
        <w:rPr>
          <w:rStyle w:val="WW8Num3z0"/>
          <w:rFonts w:ascii="Verdana" w:hAnsi="Verdana"/>
          <w:color w:val="000000"/>
          <w:sz w:val="18"/>
          <w:szCs w:val="18"/>
        </w:rPr>
        <w:t> </w:t>
      </w:r>
      <w:r>
        <w:rPr>
          <w:rStyle w:val="WW8Num2z0"/>
          <w:rFonts w:ascii="Verdana" w:hAnsi="Verdana"/>
          <w:color w:val="4682B4"/>
          <w:sz w:val="18"/>
          <w:szCs w:val="18"/>
        </w:rPr>
        <w:t>следователь</w:t>
      </w:r>
      <w:r>
        <w:rPr>
          <w:rFonts w:ascii="Verdana" w:hAnsi="Verdana"/>
          <w:color w:val="000000"/>
          <w:sz w:val="18"/>
          <w:szCs w:val="18"/>
        </w:rPr>
        <w:t>. 2009. № 17.</w:t>
      </w:r>
    </w:p>
    <w:p w14:paraId="6188786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2z0"/>
          <w:rFonts w:ascii="Verdana" w:hAnsi="Verdana"/>
          <w:color w:val="4682B4"/>
          <w:sz w:val="18"/>
          <w:szCs w:val="18"/>
        </w:rPr>
        <w:t>Петин</w:t>
      </w:r>
      <w:r>
        <w:rPr>
          <w:rStyle w:val="WW8Num3z0"/>
          <w:rFonts w:ascii="Verdana" w:hAnsi="Verdana"/>
          <w:color w:val="000000"/>
          <w:sz w:val="18"/>
          <w:szCs w:val="18"/>
        </w:rPr>
        <w:t> </w:t>
      </w:r>
      <w:r>
        <w:rPr>
          <w:rFonts w:ascii="Verdana" w:hAnsi="Verdana"/>
          <w:color w:val="000000"/>
          <w:sz w:val="18"/>
          <w:szCs w:val="18"/>
        </w:rPr>
        <w:t>И.А. Основание действующего уголовного права как основание глобализации</w:t>
      </w:r>
      <w:r>
        <w:rPr>
          <w:rStyle w:val="WW8Num3z0"/>
          <w:rFonts w:ascii="Verdana" w:hAnsi="Verdana"/>
          <w:color w:val="000000"/>
          <w:sz w:val="18"/>
          <w:szCs w:val="18"/>
        </w:rPr>
        <w:t> </w:t>
      </w:r>
      <w:r>
        <w:rPr>
          <w:rStyle w:val="WW8Num2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 Юридический мир. 2010. № 9.</w:t>
      </w:r>
    </w:p>
    <w:p w14:paraId="4B7FAC6F"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2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Л.И. О старой школе и новых течениях в науке права // Право. 1911. № 47. Стлб. 2913, 2617-2618,2979.</w:t>
      </w:r>
    </w:p>
    <w:p w14:paraId="7C06EDD2"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2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Л.И. Теория государства и права в связи с теориейнравственности. СПб., 1909.</w:t>
      </w:r>
    </w:p>
    <w:p w14:paraId="30DE86C7"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2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A.C. Формы реализации норм общенародного права // Советское государство и право. 1963. № 6. С. 26.</w:t>
      </w:r>
    </w:p>
    <w:p w14:paraId="63E552F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2z0"/>
          <w:rFonts w:ascii="Verdana" w:hAnsi="Verdana"/>
          <w:color w:val="4682B4"/>
          <w:sz w:val="18"/>
          <w:szCs w:val="18"/>
        </w:rPr>
        <w:t>Пирбудагова</w:t>
      </w:r>
      <w:r>
        <w:rPr>
          <w:rStyle w:val="WW8Num3z0"/>
          <w:rFonts w:ascii="Verdana" w:hAnsi="Verdana"/>
          <w:color w:val="000000"/>
          <w:sz w:val="18"/>
          <w:szCs w:val="18"/>
        </w:rPr>
        <w:t> </w:t>
      </w:r>
      <w:r>
        <w:rPr>
          <w:rFonts w:ascii="Verdana" w:hAnsi="Verdana"/>
          <w:color w:val="000000"/>
          <w:sz w:val="18"/>
          <w:szCs w:val="18"/>
        </w:rPr>
        <w:t>Д.Ш. К вопросу о влиянии процессов глобализации и регионализации на развитие прав человека // Конституционное и муниципальное право. 2009. № 16.</w:t>
      </w:r>
    </w:p>
    <w:p w14:paraId="6FABA87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2z0"/>
          <w:rFonts w:ascii="Verdana" w:hAnsi="Verdana"/>
          <w:color w:val="4682B4"/>
          <w:sz w:val="18"/>
          <w:szCs w:val="18"/>
        </w:rPr>
        <w:t>Пирс</w:t>
      </w:r>
      <w:r>
        <w:rPr>
          <w:rStyle w:val="WW8Num3z0"/>
          <w:rFonts w:ascii="Verdana" w:hAnsi="Verdana"/>
          <w:color w:val="000000"/>
          <w:sz w:val="18"/>
          <w:szCs w:val="18"/>
        </w:rPr>
        <w:t> </w:t>
      </w:r>
      <w:r>
        <w:rPr>
          <w:rFonts w:ascii="Verdana" w:hAnsi="Verdana"/>
          <w:color w:val="000000"/>
          <w:sz w:val="18"/>
          <w:szCs w:val="18"/>
        </w:rPr>
        <w:t>Ч.С. Принципы философии. СПб., 2001. Т. 1.</w:t>
      </w:r>
    </w:p>
    <w:p w14:paraId="2769B611"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2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История римского права. СПб., 1998.</w:t>
      </w:r>
    </w:p>
    <w:p w14:paraId="1D7A7AE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2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2001.</w:t>
      </w:r>
    </w:p>
    <w:p w14:paraId="7EC8AEE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2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H.H. К вопросу о презумпции</w:t>
      </w:r>
      <w:r>
        <w:rPr>
          <w:rStyle w:val="WW8Num3z0"/>
          <w:rFonts w:ascii="Verdana" w:hAnsi="Verdana"/>
          <w:color w:val="000000"/>
          <w:sz w:val="18"/>
          <w:szCs w:val="18"/>
        </w:rPr>
        <w:t> </w:t>
      </w:r>
      <w:r>
        <w:rPr>
          <w:rStyle w:val="WW8Num2z0"/>
          <w:rFonts w:ascii="Verdana" w:hAnsi="Verdana"/>
          <w:color w:val="4682B4"/>
          <w:sz w:val="18"/>
          <w:szCs w:val="18"/>
        </w:rPr>
        <w:t>невиновности</w:t>
      </w:r>
      <w:r>
        <w:rPr>
          <w:rStyle w:val="WW8Num3z0"/>
          <w:rFonts w:ascii="Verdana" w:hAnsi="Verdana"/>
          <w:color w:val="000000"/>
          <w:sz w:val="18"/>
          <w:szCs w:val="18"/>
        </w:rPr>
        <w:t> </w:t>
      </w:r>
      <w:r>
        <w:rPr>
          <w:rFonts w:ascii="Verdana" w:hAnsi="Verdana"/>
          <w:color w:val="000000"/>
          <w:sz w:val="18"/>
          <w:szCs w:val="18"/>
        </w:rPr>
        <w:t>в советском уголовном процессе // Советское государство и право. 1949. № 9.</w:t>
      </w:r>
    </w:p>
    <w:p w14:paraId="73EAB15A"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2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А.Н. Убийства при отягчающих обстоятельствах. СПб., 2003.</w:t>
      </w:r>
    </w:p>
    <w:p w14:paraId="0DA2B70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2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П.А. Энергетик обеспечивает мощность, финансист — денежный поток, а</w:t>
      </w:r>
      <w:r>
        <w:rPr>
          <w:rStyle w:val="WW8Num3z0"/>
          <w:rFonts w:ascii="Verdana" w:hAnsi="Verdana"/>
          <w:color w:val="000000"/>
          <w:sz w:val="18"/>
          <w:szCs w:val="18"/>
        </w:rPr>
        <w:t> </w:t>
      </w:r>
      <w:r>
        <w:rPr>
          <w:rStyle w:val="WW8Num2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фикцию? (Комментарий к проблеме оборота «</w:t>
      </w:r>
      <w:r>
        <w:rPr>
          <w:rStyle w:val="WW8Num2z0"/>
          <w:rFonts w:ascii="Verdana" w:hAnsi="Verdana"/>
          <w:color w:val="4682B4"/>
          <w:sz w:val="18"/>
          <w:szCs w:val="18"/>
        </w:rPr>
        <w:t>генерирующей мощности</w:t>
      </w:r>
      <w:r>
        <w:rPr>
          <w:rFonts w:ascii="Verdana" w:hAnsi="Verdana"/>
          <w:color w:val="000000"/>
          <w:sz w:val="18"/>
          <w:szCs w:val="18"/>
        </w:rPr>
        <w:t xml:space="preserve">» в энергетике) </w:t>
      </w:r>
      <w:r>
        <w:rPr>
          <w:rFonts w:ascii="Verdana" w:hAnsi="Verdana"/>
          <w:color w:val="000000"/>
          <w:sz w:val="18"/>
          <w:szCs w:val="18"/>
        </w:rPr>
        <w:lastRenderedPageBreak/>
        <w:t>// Энергетическое право. 2009. № 1.</w:t>
      </w:r>
    </w:p>
    <w:p w14:paraId="3653EEE4"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2z0"/>
          <w:rFonts w:ascii="Verdana" w:hAnsi="Verdana"/>
          <w:color w:val="4682B4"/>
          <w:sz w:val="18"/>
          <w:szCs w:val="18"/>
        </w:rPr>
        <w:t>Похмелкин</w:t>
      </w:r>
      <w:r>
        <w:rPr>
          <w:rStyle w:val="WW8Num3z0"/>
          <w:rFonts w:ascii="Verdana" w:hAnsi="Verdana"/>
          <w:color w:val="000000"/>
          <w:sz w:val="18"/>
          <w:szCs w:val="18"/>
        </w:rPr>
        <w:t> </w:t>
      </w:r>
      <w:r>
        <w:rPr>
          <w:rFonts w:ascii="Verdana" w:hAnsi="Verdana"/>
          <w:color w:val="000000"/>
          <w:sz w:val="18"/>
          <w:szCs w:val="18"/>
        </w:rPr>
        <w:t>В.В. О восстановительной функции советского уголовного права//Правоведение. 1990. № 2.</w:t>
      </w:r>
    </w:p>
    <w:p w14:paraId="4D0083E2"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195. Проблемы общей теории права и государства: Учебник для вузов / Под общ. ред. B.C.</w:t>
      </w:r>
      <w:r>
        <w:rPr>
          <w:rStyle w:val="WW8Num3z0"/>
          <w:rFonts w:ascii="Verdana" w:hAnsi="Verdana"/>
          <w:color w:val="000000"/>
          <w:sz w:val="18"/>
          <w:szCs w:val="18"/>
        </w:rPr>
        <w:t> </w:t>
      </w:r>
      <w:r>
        <w:rPr>
          <w:rStyle w:val="WW8Num2z0"/>
          <w:rFonts w:ascii="Verdana" w:hAnsi="Verdana"/>
          <w:color w:val="4682B4"/>
          <w:sz w:val="18"/>
          <w:szCs w:val="18"/>
        </w:rPr>
        <w:t>Нерсесянца</w:t>
      </w:r>
      <w:r>
        <w:rPr>
          <w:rFonts w:ascii="Verdana" w:hAnsi="Verdana"/>
          <w:color w:val="000000"/>
          <w:sz w:val="18"/>
          <w:szCs w:val="18"/>
        </w:rPr>
        <w:t>. М., 2001.</w:t>
      </w:r>
    </w:p>
    <w:p w14:paraId="27D053E3"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196. Псковская</w:t>
      </w:r>
      <w:r>
        <w:rPr>
          <w:rStyle w:val="WW8Num3z0"/>
          <w:rFonts w:ascii="Verdana" w:hAnsi="Verdana"/>
          <w:color w:val="000000"/>
          <w:sz w:val="18"/>
          <w:szCs w:val="18"/>
        </w:rPr>
        <w:t> </w:t>
      </w:r>
      <w:r>
        <w:rPr>
          <w:rStyle w:val="WW8Num2z0"/>
          <w:rFonts w:ascii="Verdana" w:hAnsi="Verdana"/>
          <w:color w:val="4682B4"/>
          <w:sz w:val="18"/>
          <w:szCs w:val="18"/>
        </w:rPr>
        <w:t>судная</w:t>
      </w:r>
      <w:r>
        <w:rPr>
          <w:rStyle w:val="WW8Num3z0"/>
          <w:rFonts w:ascii="Verdana" w:hAnsi="Verdana"/>
          <w:color w:val="000000"/>
          <w:sz w:val="18"/>
          <w:szCs w:val="18"/>
        </w:rPr>
        <w:t> </w:t>
      </w:r>
      <w:r>
        <w:rPr>
          <w:rFonts w:ascii="Verdana" w:hAnsi="Verdana"/>
          <w:color w:val="000000"/>
          <w:sz w:val="18"/>
          <w:szCs w:val="18"/>
        </w:rPr>
        <w:t>грамота (1397-1467) / Сост. И.И.</w:t>
      </w:r>
      <w:r>
        <w:rPr>
          <w:rStyle w:val="WW8Num3z0"/>
          <w:rFonts w:ascii="Verdana" w:hAnsi="Verdana"/>
          <w:color w:val="000000"/>
          <w:sz w:val="18"/>
          <w:szCs w:val="18"/>
        </w:rPr>
        <w:t> </w:t>
      </w:r>
      <w:r>
        <w:rPr>
          <w:rStyle w:val="WW8Num2z0"/>
          <w:rFonts w:ascii="Verdana" w:hAnsi="Verdana"/>
          <w:color w:val="4682B4"/>
          <w:sz w:val="18"/>
          <w:szCs w:val="18"/>
        </w:rPr>
        <w:t>Василев</w:t>
      </w:r>
      <w:r>
        <w:rPr>
          <w:rFonts w:ascii="Verdana" w:hAnsi="Verdana"/>
          <w:color w:val="000000"/>
          <w:sz w:val="18"/>
          <w:szCs w:val="18"/>
        </w:rPr>
        <w:t>, Н.В. Кирпичников. Псков, 1896.</w:t>
      </w:r>
    </w:p>
    <w:p w14:paraId="7E2EFCAF"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197. Псковская судная грамота / Перевод и комментарий И.И. Полосина // Ученые записки</w:t>
      </w:r>
      <w:r>
        <w:rPr>
          <w:rStyle w:val="WW8Num3z0"/>
          <w:rFonts w:ascii="Verdana" w:hAnsi="Verdana"/>
          <w:color w:val="000000"/>
          <w:sz w:val="18"/>
          <w:szCs w:val="18"/>
        </w:rPr>
        <w:t> </w:t>
      </w:r>
      <w:r>
        <w:rPr>
          <w:rStyle w:val="WW8Num2z0"/>
          <w:rFonts w:ascii="Verdana" w:hAnsi="Verdana"/>
          <w:color w:val="4682B4"/>
          <w:sz w:val="18"/>
          <w:szCs w:val="18"/>
        </w:rPr>
        <w:t>МГПИ</w:t>
      </w:r>
      <w:r>
        <w:rPr>
          <w:rStyle w:val="WW8Num3z0"/>
          <w:rFonts w:ascii="Verdana" w:hAnsi="Verdana"/>
          <w:color w:val="000000"/>
          <w:sz w:val="18"/>
          <w:szCs w:val="18"/>
        </w:rPr>
        <w:t> </w:t>
      </w:r>
      <w:r>
        <w:rPr>
          <w:rFonts w:ascii="Verdana" w:hAnsi="Verdana"/>
          <w:color w:val="000000"/>
          <w:sz w:val="18"/>
          <w:szCs w:val="18"/>
        </w:rPr>
        <w:t>им. В.И. Ленина. Кафедра истории СССР. М., 1952.2071. T. 65. Вып. 3.</w:t>
      </w:r>
    </w:p>
    <w:p w14:paraId="6BA0C1E1"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2z0"/>
          <w:rFonts w:ascii="Verdana" w:hAnsi="Verdana"/>
          <w:color w:val="4682B4"/>
          <w:sz w:val="18"/>
          <w:szCs w:val="18"/>
        </w:rPr>
        <w:t>Пугинский</w:t>
      </w:r>
      <w:r>
        <w:rPr>
          <w:rStyle w:val="WW8Num3z0"/>
          <w:rFonts w:ascii="Verdana" w:hAnsi="Verdana"/>
          <w:color w:val="000000"/>
          <w:sz w:val="18"/>
          <w:szCs w:val="18"/>
        </w:rPr>
        <w:t> </w:t>
      </w:r>
      <w:r>
        <w:rPr>
          <w:rFonts w:ascii="Verdana" w:hAnsi="Verdana"/>
          <w:color w:val="000000"/>
          <w:sz w:val="18"/>
          <w:szCs w:val="18"/>
        </w:rPr>
        <w:t>Б.И. Гражданско-правовые средства в хозяйственных отношениях. М., 1984.</w:t>
      </w:r>
    </w:p>
    <w:p w14:paraId="113ABBC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2z0"/>
          <w:rFonts w:ascii="Verdana" w:hAnsi="Verdana"/>
          <w:color w:val="4682B4"/>
          <w:sz w:val="18"/>
          <w:szCs w:val="18"/>
        </w:rPr>
        <w:t>Пухта</w:t>
      </w:r>
      <w:r>
        <w:rPr>
          <w:rStyle w:val="WW8Num3z0"/>
          <w:rFonts w:ascii="Verdana" w:hAnsi="Verdana"/>
          <w:color w:val="000000"/>
          <w:sz w:val="18"/>
          <w:szCs w:val="18"/>
        </w:rPr>
        <w:t> </w:t>
      </w:r>
      <w:r>
        <w:rPr>
          <w:rFonts w:ascii="Verdana" w:hAnsi="Verdana"/>
          <w:color w:val="000000"/>
          <w:sz w:val="18"/>
          <w:szCs w:val="18"/>
        </w:rPr>
        <w:t>Г.Ф. Курс римского гражданского права. М., 1874. Т. 1.</w:t>
      </w:r>
    </w:p>
    <w:p w14:paraId="15421EC1"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2z0"/>
          <w:rFonts w:ascii="Verdana" w:hAnsi="Verdana"/>
          <w:color w:val="4682B4"/>
          <w:sz w:val="18"/>
          <w:szCs w:val="18"/>
        </w:rPr>
        <w:t>Пырин</w:t>
      </w:r>
      <w:r>
        <w:rPr>
          <w:rStyle w:val="WW8Num3z0"/>
          <w:rFonts w:ascii="Verdana" w:hAnsi="Verdana"/>
          <w:color w:val="000000"/>
          <w:sz w:val="18"/>
          <w:szCs w:val="18"/>
        </w:rPr>
        <w:t> </w:t>
      </w:r>
      <w:r>
        <w:rPr>
          <w:rFonts w:ascii="Verdana" w:hAnsi="Verdana"/>
          <w:color w:val="000000"/>
          <w:sz w:val="18"/>
          <w:szCs w:val="18"/>
        </w:rPr>
        <w:t>А.Г. Персонализация прав // Научные труды.</w:t>
      </w:r>
      <w:r>
        <w:rPr>
          <w:rStyle w:val="WW8Num3z0"/>
          <w:rFonts w:ascii="Verdana" w:hAnsi="Verdana"/>
          <w:color w:val="000000"/>
          <w:sz w:val="18"/>
          <w:szCs w:val="18"/>
        </w:rPr>
        <w:t> </w:t>
      </w:r>
      <w:r>
        <w:rPr>
          <w:rStyle w:val="WW8Num2z0"/>
          <w:rFonts w:ascii="Verdana" w:hAnsi="Verdana"/>
          <w:color w:val="4682B4"/>
          <w:sz w:val="18"/>
          <w:szCs w:val="18"/>
        </w:rPr>
        <w:t>МПОА</w:t>
      </w:r>
      <w:r>
        <w:rPr>
          <w:rFonts w:ascii="Verdana" w:hAnsi="Verdana"/>
          <w:color w:val="000000"/>
          <w:sz w:val="18"/>
          <w:szCs w:val="18"/>
        </w:rPr>
        <w:t>. 2007. № 1.</w:t>
      </w:r>
    </w:p>
    <w:p w14:paraId="24A28FB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2z0"/>
          <w:rFonts w:ascii="Verdana" w:hAnsi="Verdana"/>
          <w:color w:val="4682B4"/>
          <w:sz w:val="18"/>
          <w:szCs w:val="18"/>
        </w:rPr>
        <w:t>Пьянов</w:t>
      </w:r>
      <w:r>
        <w:rPr>
          <w:rStyle w:val="WW8Num3z0"/>
          <w:rFonts w:ascii="Verdana" w:hAnsi="Verdana"/>
          <w:color w:val="000000"/>
          <w:sz w:val="18"/>
          <w:szCs w:val="18"/>
        </w:rPr>
        <w:t> </w:t>
      </w:r>
      <w:r>
        <w:rPr>
          <w:rFonts w:ascii="Verdana" w:hAnsi="Verdana"/>
          <w:color w:val="000000"/>
          <w:sz w:val="18"/>
          <w:szCs w:val="18"/>
        </w:rPr>
        <w:t>H.A. Консультации по теории государства и права: Учебное пособие. Иркутск, 2005. Ч. 1.</w:t>
      </w:r>
    </w:p>
    <w:p w14:paraId="0B6FD212"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2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Т.Н. Основные функции социалистического права. Волгоград, 1970.</w:t>
      </w:r>
    </w:p>
    <w:p w14:paraId="5BDAC2A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2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Т.Н. Социальные функции советского права. Волгоград, 1971.</w:t>
      </w:r>
    </w:p>
    <w:p w14:paraId="726B1AE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2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Т.Н. Теория государства и права: Учебник. 2-е изд. М., 2009.</w:t>
      </w:r>
    </w:p>
    <w:p w14:paraId="11F4B2C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205. Рассказов O.JI. Учения о юридических лицах в зарубежной и отечественной теории права в XIX начале XX века //</w:t>
      </w:r>
      <w:r>
        <w:rPr>
          <w:rStyle w:val="WW8Num3z0"/>
          <w:rFonts w:ascii="Verdana" w:hAnsi="Verdana"/>
          <w:color w:val="000000"/>
          <w:sz w:val="18"/>
          <w:szCs w:val="18"/>
        </w:rPr>
        <w:t> </w:t>
      </w:r>
      <w:r>
        <w:rPr>
          <w:rStyle w:val="WW8Num2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2008. № 5.</w:t>
      </w:r>
    </w:p>
    <w:p w14:paraId="737BCE5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2z0"/>
          <w:rFonts w:ascii="Verdana" w:hAnsi="Verdana"/>
          <w:color w:val="4682B4"/>
          <w:sz w:val="18"/>
          <w:szCs w:val="18"/>
        </w:rPr>
        <w:t>Рахмилович</w:t>
      </w:r>
      <w:r>
        <w:rPr>
          <w:rStyle w:val="WW8Num3z0"/>
          <w:rFonts w:ascii="Verdana" w:hAnsi="Verdana"/>
          <w:color w:val="000000"/>
          <w:sz w:val="18"/>
          <w:szCs w:val="18"/>
        </w:rPr>
        <w:t> </w:t>
      </w:r>
      <w:r>
        <w:rPr>
          <w:rFonts w:ascii="Verdana" w:hAnsi="Verdana"/>
          <w:color w:val="000000"/>
          <w:sz w:val="18"/>
          <w:szCs w:val="18"/>
        </w:rPr>
        <w:t>В.А. О достижениях и просчетах нового Гражданского кодекса Российской Федерации // Государство и право. 1996. № 4.</w:t>
      </w:r>
    </w:p>
    <w:p w14:paraId="6FA6D89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207. Российский</w:t>
      </w:r>
      <w:r>
        <w:rPr>
          <w:rStyle w:val="WW8Num3z0"/>
          <w:rFonts w:ascii="Verdana" w:hAnsi="Verdana"/>
          <w:color w:val="000000"/>
          <w:sz w:val="18"/>
          <w:szCs w:val="18"/>
        </w:rPr>
        <w:t> </w:t>
      </w:r>
      <w:r>
        <w:rPr>
          <w:rStyle w:val="WW8Num2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Учебник / Под ред. проф. А.Я. Сухарева. М., 2001.</w:t>
      </w:r>
    </w:p>
    <w:p w14:paraId="6ECFC057"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2z0"/>
          <w:rFonts w:ascii="Verdana" w:hAnsi="Verdana"/>
          <w:color w:val="4682B4"/>
          <w:sz w:val="18"/>
          <w:szCs w:val="18"/>
        </w:rPr>
        <w:t>Ротко</w:t>
      </w:r>
      <w:r>
        <w:rPr>
          <w:rStyle w:val="WW8Num3z0"/>
          <w:rFonts w:ascii="Verdana" w:hAnsi="Verdana"/>
          <w:color w:val="000000"/>
          <w:sz w:val="18"/>
          <w:szCs w:val="18"/>
        </w:rPr>
        <w:t> </w:t>
      </w:r>
      <w:r>
        <w:rPr>
          <w:rFonts w:ascii="Verdana" w:hAnsi="Verdana"/>
          <w:color w:val="000000"/>
          <w:sz w:val="18"/>
          <w:szCs w:val="18"/>
        </w:rPr>
        <w:t>C.B. Вексель, деньги и денежные обязательства: правовая</w:t>
      </w:r>
      <w:r>
        <w:rPr>
          <w:rStyle w:val="WW8Num3z0"/>
          <w:rFonts w:ascii="Verdana" w:hAnsi="Verdana"/>
          <w:color w:val="000000"/>
          <w:sz w:val="18"/>
          <w:szCs w:val="18"/>
        </w:rPr>
        <w:t> </w:t>
      </w:r>
      <w:r>
        <w:rPr>
          <w:rStyle w:val="WW8Num2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в процессе развития гражданского законодательства // Журнал российского права. 2010. № 7.</w:t>
      </w:r>
    </w:p>
    <w:p w14:paraId="3312BF52"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209. Русское гражданское право: Чтения Д.И. Мейера / Под ред. А.И.</w:t>
      </w:r>
      <w:r>
        <w:rPr>
          <w:rStyle w:val="WW8Num3z0"/>
          <w:rFonts w:ascii="Verdana" w:hAnsi="Verdana"/>
          <w:color w:val="000000"/>
          <w:sz w:val="18"/>
          <w:szCs w:val="18"/>
        </w:rPr>
        <w:t> </w:t>
      </w:r>
      <w:r>
        <w:rPr>
          <w:rStyle w:val="WW8Num2z0"/>
          <w:rFonts w:ascii="Verdana" w:hAnsi="Verdana"/>
          <w:color w:val="4682B4"/>
          <w:sz w:val="18"/>
          <w:szCs w:val="18"/>
        </w:rPr>
        <w:t>Вицына</w:t>
      </w:r>
      <w:r>
        <w:rPr>
          <w:rFonts w:ascii="Verdana" w:hAnsi="Verdana"/>
          <w:color w:val="000000"/>
          <w:sz w:val="18"/>
          <w:szCs w:val="18"/>
        </w:rPr>
        <w:t>. 7-е изд. СПб., 1897.</w:t>
      </w:r>
    </w:p>
    <w:p w14:paraId="71426E0D"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2z0"/>
          <w:rFonts w:ascii="Verdana" w:hAnsi="Verdana"/>
          <w:color w:val="4682B4"/>
          <w:sz w:val="18"/>
          <w:szCs w:val="18"/>
        </w:rPr>
        <w:t>Рыбаков</w:t>
      </w:r>
      <w:r>
        <w:rPr>
          <w:rStyle w:val="WW8Num3z0"/>
          <w:rFonts w:ascii="Verdana" w:hAnsi="Verdana"/>
          <w:color w:val="000000"/>
          <w:sz w:val="18"/>
          <w:szCs w:val="18"/>
        </w:rPr>
        <w:t> </w:t>
      </w:r>
      <w:r>
        <w:rPr>
          <w:rFonts w:ascii="Verdana" w:hAnsi="Verdana"/>
          <w:color w:val="000000"/>
          <w:sz w:val="18"/>
          <w:szCs w:val="18"/>
        </w:rPr>
        <w:t>В.А. О функциях гражданско-правового регулирования // Гражданское право. 2009. № 1.</w:t>
      </w:r>
    </w:p>
    <w:p w14:paraId="1C84CA9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2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В.А. Юридическая техника римской юриспруденции классического-периода // Журнал российского права. 2008. № 12.</w:t>
      </w:r>
    </w:p>
    <w:p w14:paraId="2D5C724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212. Санфелиппе Ч. Учебник римского частного права. 1954.</w:t>
      </w:r>
    </w:p>
    <w:p w14:paraId="4E99A1FA"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2z0"/>
          <w:rFonts w:ascii="Verdana" w:hAnsi="Verdana"/>
          <w:color w:val="4682B4"/>
          <w:sz w:val="18"/>
          <w:szCs w:val="18"/>
        </w:rPr>
        <w:t>Селюков</w:t>
      </w:r>
      <w:r>
        <w:rPr>
          <w:rStyle w:val="WW8Num3z0"/>
          <w:rFonts w:ascii="Verdana" w:hAnsi="Verdana"/>
          <w:color w:val="000000"/>
          <w:sz w:val="18"/>
          <w:szCs w:val="18"/>
        </w:rPr>
        <w:t> </w:t>
      </w:r>
      <w:r>
        <w:rPr>
          <w:rFonts w:ascii="Verdana" w:hAnsi="Verdana"/>
          <w:color w:val="000000"/>
          <w:sz w:val="18"/>
          <w:szCs w:val="18"/>
        </w:rPr>
        <w:t>А.Д. Финансово-правовые механизмы государственного управления // Финансовое право. 2010. № 7.</w:t>
      </w:r>
    </w:p>
    <w:p w14:paraId="76E7E1E3"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2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A.A. Об ограничении предмета</w:t>
      </w:r>
      <w:r>
        <w:rPr>
          <w:rStyle w:val="WW8Num3z0"/>
          <w:rFonts w:ascii="Verdana" w:hAnsi="Verdana"/>
          <w:color w:val="000000"/>
          <w:sz w:val="18"/>
          <w:szCs w:val="18"/>
        </w:rPr>
        <w:t> </w:t>
      </w:r>
      <w:r>
        <w:rPr>
          <w:rStyle w:val="WW8Num2z0"/>
          <w:rFonts w:ascii="Verdana" w:hAnsi="Verdana"/>
          <w:color w:val="4682B4"/>
          <w:sz w:val="18"/>
          <w:szCs w:val="18"/>
        </w:rPr>
        <w:t>референдума</w:t>
      </w:r>
      <w:r>
        <w:rPr>
          <w:rStyle w:val="WW8Num3z0"/>
          <w:rFonts w:ascii="Verdana" w:hAnsi="Verdana"/>
          <w:color w:val="000000"/>
          <w:sz w:val="18"/>
          <w:szCs w:val="18"/>
        </w:rPr>
        <w:t> </w:t>
      </w:r>
      <w:r>
        <w:rPr>
          <w:rFonts w:ascii="Verdana" w:hAnsi="Verdana"/>
          <w:color w:val="000000"/>
          <w:sz w:val="18"/>
          <w:szCs w:val="18"/>
        </w:rPr>
        <w:t>Российской Федерации // Конституционное и муниципальное право. 2008. № 19.</w:t>
      </w:r>
    </w:p>
    <w:p w14:paraId="38D1BB2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2z0"/>
          <w:rFonts w:ascii="Verdana" w:hAnsi="Verdana"/>
          <w:color w:val="4682B4"/>
          <w:sz w:val="18"/>
          <w:szCs w:val="18"/>
        </w:rPr>
        <w:t>Сериков</w:t>
      </w:r>
      <w:r>
        <w:rPr>
          <w:rStyle w:val="WW8Num3z0"/>
          <w:rFonts w:ascii="Verdana" w:hAnsi="Verdana"/>
          <w:color w:val="000000"/>
          <w:sz w:val="18"/>
          <w:szCs w:val="18"/>
        </w:rPr>
        <w:t> </w:t>
      </w:r>
      <w:r>
        <w:rPr>
          <w:rFonts w:ascii="Verdana" w:hAnsi="Verdana"/>
          <w:color w:val="000000"/>
          <w:sz w:val="18"/>
          <w:szCs w:val="18"/>
        </w:rPr>
        <w:t>Ю.А. Презумпции в гражданском</w:t>
      </w:r>
      <w:r>
        <w:rPr>
          <w:rStyle w:val="WW8Num3z0"/>
          <w:rFonts w:ascii="Verdana" w:hAnsi="Verdana"/>
          <w:color w:val="000000"/>
          <w:sz w:val="18"/>
          <w:szCs w:val="18"/>
        </w:rPr>
        <w:t> </w:t>
      </w:r>
      <w:r>
        <w:rPr>
          <w:rStyle w:val="WW8Num2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Науч. ред. В.В.</w:t>
      </w:r>
      <w:r>
        <w:rPr>
          <w:rStyle w:val="WW8Num3z0"/>
          <w:rFonts w:ascii="Verdana" w:hAnsi="Verdana"/>
          <w:color w:val="000000"/>
          <w:sz w:val="18"/>
          <w:szCs w:val="18"/>
        </w:rPr>
        <w:t> </w:t>
      </w:r>
      <w:r>
        <w:rPr>
          <w:rStyle w:val="WW8Num2z0"/>
          <w:rFonts w:ascii="Verdana" w:hAnsi="Verdana"/>
          <w:color w:val="4682B4"/>
          <w:sz w:val="18"/>
          <w:szCs w:val="18"/>
        </w:rPr>
        <w:t>Ярков</w:t>
      </w:r>
      <w:r>
        <w:rPr>
          <w:rFonts w:ascii="Verdana" w:hAnsi="Verdana"/>
          <w:color w:val="000000"/>
          <w:sz w:val="18"/>
          <w:szCs w:val="18"/>
        </w:rPr>
        <w:t>. М., 2008.</w:t>
      </w:r>
    </w:p>
    <w:p w14:paraId="61057A0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2z0"/>
          <w:rFonts w:ascii="Verdana" w:hAnsi="Verdana"/>
          <w:color w:val="4682B4"/>
          <w:sz w:val="18"/>
          <w:szCs w:val="18"/>
        </w:rPr>
        <w:t>Сериков</w:t>
      </w:r>
      <w:r>
        <w:rPr>
          <w:rStyle w:val="WW8Num3z0"/>
          <w:rFonts w:ascii="Verdana" w:hAnsi="Verdana"/>
          <w:color w:val="000000"/>
          <w:sz w:val="18"/>
          <w:szCs w:val="18"/>
        </w:rPr>
        <w:t> </w:t>
      </w:r>
      <w:r>
        <w:rPr>
          <w:rFonts w:ascii="Verdana" w:hAnsi="Verdana"/>
          <w:color w:val="000000"/>
          <w:sz w:val="18"/>
          <w:szCs w:val="18"/>
        </w:rPr>
        <w:t>Ю.А. Презумпции в гражданском судопроизводстве. М., 2006.</w:t>
      </w:r>
    </w:p>
    <w:p w14:paraId="2A27DEA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2z0"/>
          <w:rFonts w:ascii="Verdana" w:hAnsi="Verdana"/>
          <w:color w:val="4682B4"/>
          <w:sz w:val="18"/>
          <w:szCs w:val="18"/>
        </w:rPr>
        <w:t>Синайский</w:t>
      </w:r>
      <w:r>
        <w:rPr>
          <w:rStyle w:val="WW8Num3z0"/>
          <w:rFonts w:ascii="Verdana" w:hAnsi="Verdana"/>
          <w:color w:val="000000"/>
          <w:sz w:val="18"/>
          <w:szCs w:val="18"/>
        </w:rPr>
        <w:t> </w:t>
      </w:r>
      <w:r>
        <w:rPr>
          <w:rFonts w:ascii="Verdana" w:hAnsi="Verdana"/>
          <w:color w:val="000000"/>
          <w:sz w:val="18"/>
          <w:szCs w:val="18"/>
        </w:rPr>
        <w:t>В.И. Русское гражданское право. М., 2002.</w:t>
      </w:r>
    </w:p>
    <w:p w14:paraId="56955A4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2z0"/>
          <w:rFonts w:ascii="Verdana" w:hAnsi="Verdana"/>
          <w:color w:val="4682B4"/>
          <w:sz w:val="18"/>
          <w:szCs w:val="18"/>
        </w:rPr>
        <w:t>Синюкова</w:t>
      </w:r>
      <w:r>
        <w:rPr>
          <w:rStyle w:val="WW8Num3z0"/>
          <w:rFonts w:ascii="Verdana" w:hAnsi="Verdana"/>
          <w:color w:val="000000"/>
          <w:sz w:val="18"/>
          <w:szCs w:val="18"/>
        </w:rPr>
        <w:t> </w:t>
      </w:r>
      <w:r>
        <w:rPr>
          <w:rFonts w:ascii="Verdana" w:hAnsi="Verdana"/>
          <w:color w:val="000000"/>
          <w:sz w:val="18"/>
          <w:szCs w:val="18"/>
        </w:rPr>
        <w:t>Т.В. Философия правовой культуры. Теория права // Правовая культура. 2009. № 2.</w:t>
      </w:r>
    </w:p>
    <w:p w14:paraId="3AB60734"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219. Ситникова А.</w:t>
      </w:r>
      <w:r>
        <w:rPr>
          <w:rStyle w:val="WW8Num3z0"/>
          <w:rFonts w:ascii="Verdana" w:hAnsi="Verdana"/>
          <w:color w:val="000000"/>
          <w:sz w:val="18"/>
          <w:szCs w:val="18"/>
        </w:rPr>
        <w:t> </w:t>
      </w:r>
      <w:r>
        <w:rPr>
          <w:rStyle w:val="WW8Num2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со специальным субъектом // Мировой</w:t>
      </w:r>
      <w:r>
        <w:rPr>
          <w:rStyle w:val="WW8Num3z0"/>
          <w:rFonts w:ascii="Verdana" w:hAnsi="Verdana"/>
          <w:color w:val="000000"/>
          <w:sz w:val="18"/>
          <w:szCs w:val="18"/>
        </w:rPr>
        <w:t> </w:t>
      </w:r>
      <w:r>
        <w:rPr>
          <w:rStyle w:val="WW8Num2z0"/>
          <w:rFonts w:ascii="Verdana" w:hAnsi="Verdana"/>
          <w:color w:val="4682B4"/>
          <w:sz w:val="18"/>
          <w:szCs w:val="18"/>
        </w:rPr>
        <w:t>судья</w:t>
      </w:r>
      <w:r>
        <w:rPr>
          <w:rFonts w:ascii="Verdana" w:hAnsi="Verdana"/>
          <w:color w:val="000000"/>
          <w:sz w:val="18"/>
          <w:szCs w:val="18"/>
        </w:rPr>
        <w:t>. 2009. № 7.</w:t>
      </w:r>
    </w:p>
    <w:p w14:paraId="743F1773"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2z0"/>
          <w:rFonts w:ascii="Verdana" w:hAnsi="Verdana"/>
          <w:color w:val="4682B4"/>
          <w:sz w:val="18"/>
          <w:szCs w:val="18"/>
        </w:rPr>
        <w:t>Ситникова</w:t>
      </w:r>
      <w:r>
        <w:rPr>
          <w:rStyle w:val="WW8Num3z0"/>
          <w:rFonts w:ascii="Verdana" w:hAnsi="Verdana"/>
          <w:color w:val="000000"/>
          <w:sz w:val="18"/>
          <w:szCs w:val="18"/>
        </w:rPr>
        <w:t> </w:t>
      </w:r>
      <w:r>
        <w:rPr>
          <w:rFonts w:ascii="Verdana" w:hAnsi="Verdana"/>
          <w:color w:val="000000"/>
          <w:sz w:val="18"/>
          <w:szCs w:val="18"/>
        </w:rPr>
        <w:t>А.И. Квалификация преступных действий организатора // Российский следователь. 2008. № 19.</w:t>
      </w:r>
    </w:p>
    <w:p w14:paraId="33739482"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2z0"/>
          <w:rFonts w:ascii="Verdana" w:hAnsi="Verdana"/>
          <w:color w:val="4682B4"/>
          <w:sz w:val="18"/>
          <w:szCs w:val="18"/>
        </w:rPr>
        <w:t>Ситникова</w:t>
      </w:r>
      <w:r>
        <w:rPr>
          <w:rStyle w:val="WW8Num3z0"/>
          <w:rFonts w:ascii="Verdana" w:hAnsi="Verdana"/>
          <w:color w:val="000000"/>
          <w:sz w:val="18"/>
          <w:szCs w:val="18"/>
        </w:rPr>
        <w:t> </w:t>
      </w:r>
      <w:r>
        <w:rPr>
          <w:rFonts w:ascii="Verdana" w:hAnsi="Verdana"/>
          <w:color w:val="000000"/>
          <w:sz w:val="18"/>
          <w:szCs w:val="18"/>
        </w:rPr>
        <w:t>А.И. Правоприменительные фикции при ошибке в свойствах</w:t>
      </w:r>
      <w:r>
        <w:rPr>
          <w:rStyle w:val="WW8Num3z0"/>
          <w:rFonts w:ascii="Verdana" w:hAnsi="Verdana"/>
          <w:color w:val="000000"/>
          <w:sz w:val="18"/>
          <w:szCs w:val="18"/>
        </w:rPr>
        <w:t> </w:t>
      </w:r>
      <w:r>
        <w:rPr>
          <w:rStyle w:val="WW8Num2z0"/>
          <w:rFonts w:ascii="Verdana" w:hAnsi="Verdana"/>
          <w:color w:val="4682B4"/>
          <w:sz w:val="18"/>
          <w:szCs w:val="18"/>
        </w:rPr>
        <w:t>потерпевшей</w:t>
      </w:r>
      <w:r>
        <w:rPr>
          <w:rStyle w:val="WW8Num3z0"/>
          <w:rFonts w:ascii="Verdana" w:hAnsi="Verdana"/>
          <w:color w:val="000000"/>
          <w:sz w:val="18"/>
          <w:szCs w:val="18"/>
        </w:rPr>
        <w:t> </w:t>
      </w:r>
      <w:r>
        <w:rPr>
          <w:rFonts w:ascii="Verdana" w:hAnsi="Verdana"/>
          <w:color w:val="000000"/>
          <w:sz w:val="18"/>
          <w:szCs w:val="18"/>
        </w:rPr>
        <w:t>// Юридический мир. 2007. № 4.</w:t>
      </w:r>
    </w:p>
    <w:p w14:paraId="7415114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2z0"/>
          <w:rFonts w:ascii="Verdana" w:hAnsi="Verdana"/>
          <w:color w:val="4682B4"/>
          <w:sz w:val="18"/>
          <w:szCs w:val="18"/>
        </w:rPr>
        <w:t>Ситникова</w:t>
      </w:r>
      <w:r>
        <w:rPr>
          <w:rStyle w:val="WW8Num3z0"/>
          <w:rFonts w:ascii="Verdana" w:hAnsi="Verdana"/>
          <w:color w:val="000000"/>
          <w:sz w:val="18"/>
          <w:szCs w:val="18"/>
        </w:rPr>
        <w:t> </w:t>
      </w:r>
      <w:r>
        <w:rPr>
          <w:rFonts w:ascii="Verdana" w:hAnsi="Verdana"/>
          <w:color w:val="000000"/>
          <w:sz w:val="18"/>
          <w:szCs w:val="18"/>
        </w:rPr>
        <w:t>А.И. Рецидив преступлений: теория и практика // Российский следователь. 2009. № 3.</w:t>
      </w:r>
    </w:p>
    <w:p w14:paraId="6744804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2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Сделки с недвижимостью в коммерческом обороте М., 2006.</w:t>
      </w:r>
    </w:p>
    <w:p w14:paraId="49FAC3BE"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2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 Механизм возникновения права собственности // ЭЖ-Юрист. 2004. № 18.</w:t>
      </w:r>
    </w:p>
    <w:p w14:paraId="34342B9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225.</w:t>
      </w:r>
      <w:r>
        <w:rPr>
          <w:rStyle w:val="WW8Num3z0"/>
          <w:rFonts w:ascii="Verdana" w:hAnsi="Verdana"/>
          <w:color w:val="000000"/>
          <w:sz w:val="18"/>
          <w:szCs w:val="18"/>
        </w:rPr>
        <w:t> </w:t>
      </w:r>
      <w:r>
        <w:rPr>
          <w:rStyle w:val="WW8Num2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Собственность в гражданском праве: Учебно-практическое пособие. М., 2002.</w:t>
      </w:r>
    </w:p>
    <w:p w14:paraId="5078F1F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226. Словарь русского языка: В 4-х т. / Под ред. А.П. Евгеньевой. 2-е изд. М., 1981-1984. Т. 4: С-Я.</w:t>
      </w:r>
    </w:p>
    <w:p w14:paraId="4AE817E1"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2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А.Ф. Прокуратура и проблемы управления. М., 1997.</w:t>
      </w:r>
    </w:p>
    <w:p w14:paraId="44E8E99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2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Г.К. Уголовная ответственность за</w:t>
      </w:r>
      <w:r>
        <w:rPr>
          <w:rStyle w:val="WW8Num3z0"/>
          <w:rFonts w:ascii="Verdana" w:hAnsi="Verdana"/>
          <w:color w:val="000000"/>
          <w:sz w:val="18"/>
          <w:szCs w:val="18"/>
        </w:rPr>
        <w:t> </w:t>
      </w:r>
      <w:r>
        <w:rPr>
          <w:rStyle w:val="WW8Num2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ценные бумаги и доли в хозяйственном обществе // Законность. 2010. № 12.</w:t>
      </w:r>
    </w:p>
    <w:p w14:paraId="3655C09D"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229. Советское гражданское право: В 2-х т. / Отв. ред. В.А.</w:t>
      </w:r>
      <w:r>
        <w:rPr>
          <w:rStyle w:val="WW8Num3z0"/>
          <w:rFonts w:ascii="Verdana" w:hAnsi="Verdana"/>
          <w:color w:val="000000"/>
          <w:sz w:val="18"/>
          <w:szCs w:val="18"/>
        </w:rPr>
        <w:t> </w:t>
      </w:r>
      <w:r>
        <w:rPr>
          <w:rStyle w:val="WW8Num2z0"/>
          <w:rFonts w:ascii="Verdana" w:hAnsi="Verdana"/>
          <w:color w:val="4682B4"/>
          <w:sz w:val="18"/>
          <w:szCs w:val="18"/>
        </w:rPr>
        <w:t>Рясенцев</w:t>
      </w:r>
      <w:r>
        <w:rPr>
          <w:rFonts w:ascii="Verdana" w:hAnsi="Verdana"/>
          <w:color w:val="000000"/>
          <w:sz w:val="18"/>
          <w:szCs w:val="18"/>
        </w:rPr>
        <w:t>. М., 1965. Т. 1.</w:t>
      </w:r>
    </w:p>
    <w:p w14:paraId="12CB0574"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2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Д.И. Защита прав владельца ценных бумаг, учитываемых записью на счете. М., 2004.</w:t>
      </w:r>
    </w:p>
    <w:p w14:paraId="119CF262"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2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Д.И. Современное российское правопонимание ценных бумаг // Журнал российского права. 2000. № 7.</w:t>
      </w:r>
    </w:p>
    <w:p w14:paraId="4D0B58C4"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2z0"/>
          <w:rFonts w:ascii="Verdana" w:hAnsi="Verdana"/>
          <w:color w:val="4682B4"/>
          <w:sz w:val="18"/>
          <w:szCs w:val="18"/>
        </w:rPr>
        <w:t>Стрельников</w:t>
      </w:r>
      <w:r>
        <w:rPr>
          <w:rStyle w:val="WW8Num3z0"/>
          <w:rFonts w:ascii="Verdana" w:hAnsi="Verdana"/>
          <w:color w:val="000000"/>
          <w:sz w:val="18"/>
          <w:szCs w:val="18"/>
        </w:rPr>
        <w:t> </w:t>
      </w:r>
      <w:r>
        <w:rPr>
          <w:rFonts w:ascii="Verdana" w:hAnsi="Verdana"/>
          <w:color w:val="000000"/>
          <w:sz w:val="18"/>
          <w:szCs w:val="18"/>
        </w:rPr>
        <w:t>К.А. К вопросу о логических проблемах современного права // История государства и права. 2009. № 8.</w:t>
      </w:r>
    </w:p>
    <w:p w14:paraId="475935C3"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2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Курс советского уголовного процесса. М., 1968. Т. 1.</w:t>
      </w:r>
    </w:p>
    <w:p w14:paraId="44705C8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2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Учение о материальной истине в уголовном процессе. М., 1947.</w:t>
      </w:r>
    </w:p>
    <w:p w14:paraId="259A3CA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2z0"/>
          <w:rFonts w:ascii="Verdana" w:hAnsi="Verdana"/>
          <w:color w:val="4682B4"/>
          <w:sz w:val="18"/>
          <w:szCs w:val="18"/>
        </w:rPr>
        <w:t>Суворов</w:t>
      </w:r>
      <w:r>
        <w:rPr>
          <w:rStyle w:val="WW8Num3z0"/>
          <w:rFonts w:ascii="Verdana" w:hAnsi="Verdana"/>
          <w:color w:val="000000"/>
          <w:sz w:val="18"/>
          <w:szCs w:val="18"/>
        </w:rPr>
        <w:t> </w:t>
      </w:r>
      <w:r>
        <w:rPr>
          <w:rFonts w:ascii="Verdana" w:hAnsi="Verdana"/>
          <w:color w:val="000000"/>
          <w:sz w:val="18"/>
          <w:szCs w:val="18"/>
        </w:rPr>
        <w:t>Н.С. О юридических лицах по</w:t>
      </w:r>
      <w:r>
        <w:rPr>
          <w:rStyle w:val="WW8Num3z0"/>
          <w:rFonts w:ascii="Verdana" w:hAnsi="Verdana"/>
          <w:color w:val="000000"/>
          <w:sz w:val="18"/>
          <w:szCs w:val="18"/>
        </w:rPr>
        <w:t> </w:t>
      </w:r>
      <w:r>
        <w:rPr>
          <w:rStyle w:val="WW8Num2z0"/>
          <w:rFonts w:ascii="Verdana" w:hAnsi="Verdana"/>
          <w:color w:val="4682B4"/>
          <w:sz w:val="18"/>
          <w:szCs w:val="18"/>
        </w:rPr>
        <w:t>римскому</w:t>
      </w:r>
      <w:r>
        <w:rPr>
          <w:rStyle w:val="WW8Num3z0"/>
          <w:rFonts w:ascii="Verdana" w:hAnsi="Verdana"/>
          <w:color w:val="000000"/>
          <w:sz w:val="18"/>
          <w:szCs w:val="18"/>
        </w:rPr>
        <w:t> </w:t>
      </w:r>
      <w:r>
        <w:rPr>
          <w:rFonts w:ascii="Verdana" w:hAnsi="Verdana"/>
          <w:color w:val="000000"/>
          <w:sz w:val="18"/>
          <w:szCs w:val="18"/>
        </w:rPr>
        <w:t>праву. М., 2000.</w:t>
      </w:r>
    </w:p>
    <w:p w14:paraId="29148597"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2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 понятии и видах вещных прав в российском гражданском праве // Журнал российского права. 2006. № 12.</w:t>
      </w:r>
    </w:p>
    <w:p w14:paraId="1355C5EE"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2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 российском акционерном законодательстве // Законодательство. 1998. № 12.</w:t>
      </w:r>
    </w:p>
    <w:p w14:paraId="5C96E74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2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Основные теории сущности юридического лица // Хозяйство и право. 2001. № 3.</w:t>
      </w:r>
    </w:p>
    <w:p w14:paraId="24340C0D"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2z0"/>
          <w:rFonts w:ascii="Verdana" w:hAnsi="Verdana"/>
          <w:color w:val="4682B4"/>
          <w:sz w:val="18"/>
          <w:szCs w:val="18"/>
        </w:rPr>
        <w:t>Сухарева</w:t>
      </w:r>
      <w:r>
        <w:rPr>
          <w:rStyle w:val="WW8Num3z0"/>
          <w:rFonts w:ascii="Verdana" w:hAnsi="Verdana"/>
          <w:color w:val="000000"/>
          <w:sz w:val="18"/>
          <w:szCs w:val="18"/>
        </w:rPr>
        <w:t> </w:t>
      </w:r>
      <w:r>
        <w:rPr>
          <w:rFonts w:ascii="Verdana" w:hAnsi="Verdana"/>
          <w:color w:val="000000"/>
          <w:sz w:val="18"/>
          <w:szCs w:val="18"/>
        </w:rPr>
        <w:t>О.О. Принцип правовой определенности в системе ценностей и принципов, установленной</w:t>
      </w:r>
      <w:r>
        <w:rPr>
          <w:rStyle w:val="WW8Num3z0"/>
          <w:rFonts w:ascii="Verdana" w:hAnsi="Verdana"/>
          <w:color w:val="000000"/>
          <w:sz w:val="18"/>
          <w:szCs w:val="18"/>
        </w:rPr>
        <w:t> </w:t>
      </w:r>
      <w:r>
        <w:rPr>
          <w:rStyle w:val="WW8Num2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Испании 1978 г. // Конституционное и муниципальное право. 2008. № 16.</w:t>
      </w:r>
    </w:p>
    <w:p w14:paraId="7BBF267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2z0"/>
          <w:rFonts w:ascii="Verdana" w:hAnsi="Verdana"/>
          <w:color w:val="4682B4"/>
          <w:sz w:val="18"/>
          <w:szCs w:val="18"/>
        </w:rPr>
        <w:t>Танимов</w:t>
      </w:r>
      <w:r>
        <w:rPr>
          <w:rStyle w:val="WW8Num3z0"/>
          <w:rFonts w:ascii="Verdana" w:hAnsi="Verdana"/>
          <w:color w:val="000000"/>
          <w:sz w:val="18"/>
          <w:szCs w:val="18"/>
        </w:rPr>
        <w:t> </w:t>
      </w:r>
      <w:r>
        <w:rPr>
          <w:rFonts w:ascii="Verdana" w:hAnsi="Verdana"/>
          <w:color w:val="000000"/>
          <w:sz w:val="18"/>
          <w:szCs w:val="18"/>
        </w:rPr>
        <w:t>О.В. Фикции в международном праве // Московский журнал международного права. 2004. № 4.</w:t>
      </w:r>
    </w:p>
    <w:p w14:paraId="6F33719A"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241. Тараканов С. Информационная природа</w:t>
      </w:r>
      <w:r>
        <w:rPr>
          <w:rStyle w:val="WW8Num3z0"/>
          <w:rFonts w:ascii="Verdana" w:hAnsi="Verdana"/>
          <w:color w:val="000000"/>
          <w:sz w:val="18"/>
          <w:szCs w:val="18"/>
        </w:rPr>
        <w:t> </w:t>
      </w:r>
      <w:r>
        <w:rPr>
          <w:rStyle w:val="WW8Num2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денег // Хозяйство и право. 1998. № 9.</w:t>
      </w:r>
    </w:p>
    <w:p w14:paraId="239A212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2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Гражданское право. Общая часть: Курс лекций. Чебоксары, 1997.</w:t>
      </w:r>
    </w:p>
    <w:p w14:paraId="6AF6808D"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243. Теория государства и права: Учебник / Под ред. В.К. Бабаева. М., 2003.</w:t>
      </w:r>
    </w:p>
    <w:p w14:paraId="0DAE819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244. Теория государства и права: Учебник для вузов / Под ред. В.М.</w:t>
      </w:r>
      <w:r>
        <w:rPr>
          <w:rStyle w:val="WW8Num3z0"/>
          <w:rFonts w:ascii="Verdana" w:hAnsi="Verdana"/>
          <w:color w:val="000000"/>
          <w:sz w:val="18"/>
          <w:szCs w:val="18"/>
        </w:rPr>
        <w:t> </w:t>
      </w:r>
      <w:r>
        <w:rPr>
          <w:rStyle w:val="WW8Num2z0"/>
          <w:rFonts w:ascii="Verdana" w:hAnsi="Verdana"/>
          <w:color w:val="4682B4"/>
          <w:sz w:val="18"/>
          <w:szCs w:val="18"/>
        </w:rPr>
        <w:t>Корельского</w:t>
      </w:r>
      <w:r>
        <w:rPr>
          <w:rFonts w:ascii="Verdana" w:hAnsi="Verdana"/>
          <w:color w:val="000000"/>
          <w:sz w:val="18"/>
          <w:szCs w:val="18"/>
        </w:rPr>
        <w:t>, В.Д. Перевалова. М., 2001.</w:t>
      </w:r>
    </w:p>
    <w:p w14:paraId="7AADFB61"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245. Теория государства и права : учебник для студ. вузов / отв. ред.</w:t>
      </w:r>
    </w:p>
    <w:p w14:paraId="7F91B8A9"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246. А. В. Малько ; ИГП</w:t>
      </w:r>
      <w:r>
        <w:rPr>
          <w:rStyle w:val="WW8Num3z0"/>
          <w:rFonts w:ascii="Verdana" w:hAnsi="Verdana"/>
          <w:color w:val="000000"/>
          <w:sz w:val="18"/>
          <w:szCs w:val="18"/>
        </w:rPr>
        <w:t> </w:t>
      </w:r>
      <w:r>
        <w:rPr>
          <w:rStyle w:val="WW8Num2z0"/>
          <w:rFonts w:ascii="Verdana" w:hAnsi="Verdana"/>
          <w:color w:val="4682B4"/>
          <w:sz w:val="18"/>
          <w:szCs w:val="18"/>
        </w:rPr>
        <w:t>РАН</w:t>
      </w:r>
      <w:r>
        <w:rPr>
          <w:rFonts w:ascii="Verdana" w:hAnsi="Verdana"/>
          <w:color w:val="000000"/>
          <w:sz w:val="18"/>
          <w:szCs w:val="18"/>
        </w:rPr>
        <w:t>. 3-е изд., стер. - М.: КноРус, 2008. - 400 с.</w:t>
      </w:r>
    </w:p>
    <w:p w14:paraId="1466387D"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2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Ю.Г. Методологические вопросы теории</w:t>
      </w:r>
      <w:r>
        <w:rPr>
          <w:rStyle w:val="WW8Num3z0"/>
          <w:rFonts w:ascii="Verdana" w:hAnsi="Verdana"/>
          <w:color w:val="000000"/>
          <w:sz w:val="18"/>
          <w:szCs w:val="18"/>
        </w:rPr>
        <w:t> </w:t>
      </w:r>
      <w:r>
        <w:rPr>
          <w:rStyle w:val="WW8Num2z0"/>
          <w:rFonts w:ascii="Verdana" w:hAnsi="Verdana"/>
          <w:color w:val="4682B4"/>
          <w:sz w:val="18"/>
          <w:szCs w:val="18"/>
        </w:rPr>
        <w:t>правоотношений</w:t>
      </w:r>
      <w:r>
        <w:rPr>
          <w:rFonts w:ascii="Verdana" w:hAnsi="Verdana"/>
          <w:color w:val="000000"/>
          <w:sz w:val="18"/>
          <w:szCs w:val="18"/>
        </w:rPr>
        <w:t>. М., 1980.</w:t>
      </w:r>
    </w:p>
    <w:p w14:paraId="3091C81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248. Толковый словарь русского языка / Под ред. Д.Н. Ушакова. М., 1994. Т. IV.</w:t>
      </w:r>
    </w:p>
    <w:p w14:paraId="63B5C211"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249. Толковый словарь русского языка / Под ред. Д.Н. Ушакова. М., 1996. Т. 1.</w:t>
      </w:r>
    </w:p>
    <w:p w14:paraId="4EE2EA5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2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разработке теории юридического лица на современном этапе // Проблемы современного гражданского права: Сборник статей. М., 2000.</w:t>
      </w:r>
    </w:p>
    <w:p w14:paraId="7245794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2z0"/>
          <w:rFonts w:ascii="Verdana" w:hAnsi="Verdana"/>
          <w:color w:val="4682B4"/>
          <w:sz w:val="18"/>
          <w:szCs w:val="18"/>
        </w:rPr>
        <w:t>Точилова</w:t>
      </w:r>
      <w:r>
        <w:rPr>
          <w:rStyle w:val="WW8Num3z0"/>
          <w:rFonts w:ascii="Verdana" w:hAnsi="Verdana"/>
          <w:color w:val="000000"/>
          <w:sz w:val="18"/>
          <w:szCs w:val="18"/>
        </w:rPr>
        <w:t> </w:t>
      </w:r>
      <w:r>
        <w:rPr>
          <w:rFonts w:ascii="Verdana" w:hAnsi="Verdana"/>
          <w:color w:val="000000"/>
          <w:sz w:val="18"/>
          <w:szCs w:val="18"/>
        </w:rPr>
        <w:t>Т.М. Влияние фикций в гражданском процессе на законность и обоснованность судебного решения // Мировой судья. 2011. № 3.</w:t>
      </w:r>
    </w:p>
    <w:p w14:paraId="6E4A78E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2z0"/>
          <w:rFonts w:ascii="Verdana" w:hAnsi="Verdana"/>
          <w:color w:val="4682B4"/>
          <w:sz w:val="18"/>
          <w:szCs w:val="18"/>
        </w:rPr>
        <w:t>Трубецкой</w:t>
      </w:r>
      <w:r>
        <w:rPr>
          <w:rStyle w:val="WW8Num3z0"/>
          <w:rFonts w:ascii="Verdana" w:hAnsi="Verdana"/>
          <w:color w:val="000000"/>
          <w:sz w:val="18"/>
          <w:szCs w:val="18"/>
        </w:rPr>
        <w:t> </w:t>
      </w:r>
      <w:r>
        <w:rPr>
          <w:rFonts w:ascii="Verdana" w:hAnsi="Verdana"/>
          <w:color w:val="000000"/>
          <w:sz w:val="18"/>
          <w:szCs w:val="18"/>
        </w:rPr>
        <w:t>E.H. Лекции по энциклопедии права. М., 1917.</w:t>
      </w:r>
    </w:p>
    <w:p w14:paraId="3A0DF7B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2z0"/>
          <w:rFonts w:ascii="Verdana" w:hAnsi="Verdana"/>
          <w:color w:val="4682B4"/>
          <w:sz w:val="18"/>
          <w:szCs w:val="18"/>
        </w:rPr>
        <w:t>Трубецкой</w:t>
      </w:r>
      <w:r>
        <w:rPr>
          <w:rStyle w:val="WW8Num3z0"/>
          <w:rFonts w:ascii="Verdana" w:hAnsi="Verdana"/>
          <w:color w:val="000000"/>
          <w:sz w:val="18"/>
          <w:szCs w:val="18"/>
        </w:rPr>
        <w:t> </w:t>
      </w:r>
      <w:r>
        <w:rPr>
          <w:rFonts w:ascii="Verdana" w:hAnsi="Verdana"/>
          <w:color w:val="000000"/>
          <w:sz w:val="18"/>
          <w:szCs w:val="18"/>
        </w:rPr>
        <w:t>E.H. Энциклопедия права. СПб., 1999.</w:t>
      </w:r>
    </w:p>
    <w:p w14:paraId="44E5C6D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254. Уголовное право России. Общая и</w:t>
      </w:r>
      <w:r>
        <w:rPr>
          <w:rStyle w:val="WW8Num3z0"/>
          <w:rFonts w:ascii="Verdana" w:hAnsi="Verdana"/>
          <w:color w:val="000000"/>
          <w:sz w:val="18"/>
          <w:szCs w:val="18"/>
        </w:rPr>
        <w:t> </w:t>
      </w:r>
      <w:r>
        <w:rPr>
          <w:rStyle w:val="WW8Num2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Учебник / Под ред. В.П.</w:t>
      </w:r>
      <w:r>
        <w:rPr>
          <w:rStyle w:val="WW8Num3z0"/>
          <w:rFonts w:ascii="Verdana" w:hAnsi="Verdana"/>
          <w:color w:val="000000"/>
          <w:sz w:val="18"/>
          <w:szCs w:val="18"/>
        </w:rPr>
        <w:t> </w:t>
      </w:r>
      <w:r>
        <w:rPr>
          <w:rStyle w:val="WW8Num2z0"/>
          <w:rFonts w:ascii="Verdana" w:hAnsi="Verdana"/>
          <w:color w:val="4682B4"/>
          <w:sz w:val="18"/>
          <w:szCs w:val="18"/>
        </w:rPr>
        <w:t>Ревина</w:t>
      </w:r>
      <w:r>
        <w:rPr>
          <w:rFonts w:ascii="Verdana" w:hAnsi="Verdana"/>
          <w:color w:val="000000"/>
          <w:sz w:val="18"/>
          <w:szCs w:val="18"/>
        </w:rPr>
        <w:t>. М., 2000.</w:t>
      </w:r>
    </w:p>
    <w:p w14:paraId="3E09A38F"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255. Уголовный процесс: Учебник для вузов / Под общей ред. П.А.</w:t>
      </w:r>
      <w:r>
        <w:rPr>
          <w:rStyle w:val="WW8Num3z0"/>
          <w:rFonts w:ascii="Verdana" w:hAnsi="Verdana"/>
          <w:color w:val="000000"/>
          <w:sz w:val="18"/>
          <w:szCs w:val="18"/>
        </w:rPr>
        <w:t> </w:t>
      </w:r>
      <w:r>
        <w:rPr>
          <w:rStyle w:val="WW8Num2z0"/>
          <w:rFonts w:ascii="Verdana" w:hAnsi="Verdana"/>
          <w:color w:val="4682B4"/>
          <w:sz w:val="18"/>
          <w:szCs w:val="18"/>
        </w:rPr>
        <w:t>Лупинской</w:t>
      </w:r>
      <w:r>
        <w:rPr>
          <w:rFonts w:ascii="Verdana" w:hAnsi="Verdana"/>
          <w:color w:val="000000"/>
          <w:sz w:val="18"/>
          <w:szCs w:val="18"/>
        </w:rPr>
        <w:t>. М., 1995.</w:t>
      </w:r>
    </w:p>
    <w:p w14:paraId="12D4780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2z0"/>
          <w:rFonts w:ascii="Verdana" w:hAnsi="Verdana"/>
          <w:color w:val="4682B4"/>
          <w:sz w:val="18"/>
          <w:szCs w:val="18"/>
        </w:rPr>
        <w:t>Усманов</w:t>
      </w:r>
      <w:r>
        <w:rPr>
          <w:rStyle w:val="WW8Num3z0"/>
          <w:rFonts w:ascii="Verdana" w:hAnsi="Verdana"/>
          <w:color w:val="000000"/>
          <w:sz w:val="18"/>
          <w:szCs w:val="18"/>
        </w:rPr>
        <w:t> </w:t>
      </w:r>
      <w:r>
        <w:rPr>
          <w:rFonts w:ascii="Verdana" w:hAnsi="Verdana"/>
          <w:color w:val="000000"/>
          <w:sz w:val="18"/>
          <w:szCs w:val="18"/>
        </w:rPr>
        <w:t>И.П. Бездокументарная ценная бумага</w:t>
      </w:r>
      <w:r>
        <w:rPr>
          <w:rStyle w:val="WW8Num3z0"/>
          <w:rFonts w:ascii="Verdana" w:hAnsi="Verdana"/>
          <w:color w:val="000000"/>
          <w:sz w:val="18"/>
          <w:szCs w:val="18"/>
        </w:rPr>
        <w:t> </w:t>
      </w:r>
      <w:r>
        <w:rPr>
          <w:rStyle w:val="WW8Num2z0"/>
          <w:rFonts w:ascii="Verdana" w:hAnsi="Verdana"/>
          <w:color w:val="4682B4"/>
          <w:sz w:val="18"/>
          <w:szCs w:val="18"/>
        </w:rPr>
        <w:t>фикция</w:t>
      </w:r>
      <w:r>
        <w:rPr>
          <w:rStyle w:val="WW8Num3z0"/>
          <w:rFonts w:ascii="Verdana" w:hAnsi="Verdana"/>
          <w:color w:val="000000"/>
          <w:sz w:val="18"/>
          <w:szCs w:val="18"/>
        </w:rPr>
        <w:t> </w:t>
      </w:r>
      <w:r>
        <w:rPr>
          <w:rFonts w:ascii="Verdana" w:hAnsi="Verdana"/>
          <w:color w:val="000000"/>
          <w:sz w:val="18"/>
          <w:szCs w:val="18"/>
        </w:rPr>
        <w:t>ли это? // Общество и право. 2009. № 2.</w:t>
      </w:r>
    </w:p>
    <w:p w14:paraId="7C0E28B1"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257.</w:t>
      </w:r>
      <w:r>
        <w:rPr>
          <w:rStyle w:val="WW8Num3z0"/>
          <w:rFonts w:ascii="Verdana" w:hAnsi="Verdana"/>
          <w:color w:val="000000"/>
          <w:sz w:val="18"/>
          <w:szCs w:val="18"/>
        </w:rPr>
        <w:t> </w:t>
      </w:r>
      <w:r>
        <w:rPr>
          <w:rStyle w:val="WW8Num2z0"/>
          <w:rFonts w:ascii="Verdana" w:hAnsi="Verdana"/>
          <w:color w:val="4682B4"/>
          <w:sz w:val="18"/>
          <w:szCs w:val="18"/>
        </w:rPr>
        <w:t>Устрялов</w:t>
      </w:r>
      <w:r>
        <w:rPr>
          <w:rStyle w:val="WW8Num3z0"/>
          <w:rFonts w:ascii="Verdana" w:hAnsi="Verdana"/>
          <w:color w:val="000000"/>
          <w:sz w:val="18"/>
          <w:szCs w:val="18"/>
        </w:rPr>
        <w:t> </w:t>
      </w:r>
      <w:r>
        <w:rPr>
          <w:rFonts w:ascii="Verdana" w:hAnsi="Verdana"/>
          <w:color w:val="000000"/>
          <w:sz w:val="18"/>
          <w:szCs w:val="18"/>
        </w:rPr>
        <w:t>Ф.Г. Исследование Псковской судной грамоты 1467 года. СПб., 1855.</w:t>
      </w:r>
    </w:p>
    <w:p w14:paraId="463C0151"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2z0"/>
          <w:rFonts w:ascii="Verdana" w:hAnsi="Verdana"/>
          <w:color w:val="4682B4"/>
          <w:sz w:val="18"/>
          <w:szCs w:val="18"/>
        </w:rPr>
        <w:t>Фарбер</w:t>
      </w:r>
      <w:r>
        <w:rPr>
          <w:rStyle w:val="WW8Num3z0"/>
          <w:rFonts w:ascii="Verdana" w:hAnsi="Verdana"/>
          <w:color w:val="000000"/>
          <w:sz w:val="18"/>
          <w:szCs w:val="18"/>
        </w:rPr>
        <w:t> </w:t>
      </w:r>
      <w:r>
        <w:rPr>
          <w:rFonts w:ascii="Verdana" w:hAnsi="Verdana"/>
          <w:color w:val="000000"/>
          <w:sz w:val="18"/>
          <w:szCs w:val="18"/>
        </w:rPr>
        <w:t>И.Е. Государство и коммунизм. М., 1962.</w:t>
      </w:r>
    </w:p>
    <w:p w14:paraId="070B536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2z0"/>
          <w:rFonts w:ascii="Verdana" w:hAnsi="Verdana"/>
          <w:color w:val="4682B4"/>
          <w:sz w:val="18"/>
          <w:szCs w:val="18"/>
        </w:rPr>
        <w:t>Фефелов</w:t>
      </w:r>
      <w:r>
        <w:rPr>
          <w:rStyle w:val="WW8Num3z0"/>
          <w:rFonts w:ascii="Verdana" w:hAnsi="Verdana"/>
          <w:color w:val="000000"/>
          <w:sz w:val="18"/>
          <w:szCs w:val="18"/>
        </w:rPr>
        <w:t> </w:t>
      </w:r>
      <w:r>
        <w:rPr>
          <w:rFonts w:ascii="Verdana" w:hAnsi="Verdana"/>
          <w:color w:val="000000"/>
          <w:sz w:val="18"/>
          <w:szCs w:val="18"/>
        </w:rPr>
        <w:t>П.А. Механизм уголовно-правовой охраны (основные методологические проблемы). М., 1992.</w:t>
      </w:r>
    </w:p>
    <w:p w14:paraId="588A404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2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Охранительная функция уголовного права. СПб., 2003.</w:t>
      </w:r>
    </w:p>
    <w:p w14:paraId="4AD09253"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2z0"/>
          <w:rFonts w:ascii="Verdana" w:hAnsi="Verdana"/>
          <w:color w:val="4682B4"/>
          <w:sz w:val="18"/>
          <w:szCs w:val="18"/>
        </w:rPr>
        <w:t>Филимонова</w:t>
      </w:r>
      <w:r>
        <w:rPr>
          <w:rStyle w:val="WW8Num3z0"/>
          <w:rFonts w:ascii="Verdana" w:hAnsi="Verdana"/>
          <w:color w:val="000000"/>
          <w:sz w:val="18"/>
          <w:szCs w:val="18"/>
        </w:rPr>
        <w:t> </w:t>
      </w:r>
      <w:r>
        <w:rPr>
          <w:rFonts w:ascii="Verdana" w:hAnsi="Verdana"/>
          <w:color w:val="000000"/>
          <w:sz w:val="18"/>
          <w:szCs w:val="18"/>
        </w:rPr>
        <w:t>И.В. Понятие фикции в правовой науке: уголовно-процессуальный и</w:t>
      </w:r>
      <w:r>
        <w:rPr>
          <w:rStyle w:val="WW8Num3z0"/>
          <w:rFonts w:ascii="Verdana" w:hAnsi="Verdana"/>
          <w:color w:val="000000"/>
          <w:sz w:val="18"/>
          <w:szCs w:val="18"/>
        </w:rPr>
        <w:t> </w:t>
      </w:r>
      <w:r>
        <w:rPr>
          <w:rStyle w:val="WW8Num2z0"/>
          <w:rFonts w:ascii="Verdana" w:hAnsi="Verdana"/>
          <w:color w:val="4682B4"/>
          <w:sz w:val="18"/>
          <w:szCs w:val="18"/>
        </w:rPr>
        <w:t>криминалистический</w:t>
      </w:r>
      <w:r>
        <w:rPr>
          <w:rStyle w:val="WW8Num3z0"/>
          <w:rFonts w:ascii="Verdana" w:hAnsi="Verdana"/>
          <w:color w:val="000000"/>
          <w:sz w:val="18"/>
          <w:szCs w:val="18"/>
        </w:rPr>
        <w:t> </w:t>
      </w:r>
      <w:r>
        <w:rPr>
          <w:rFonts w:ascii="Verdana" w:hAnsi="Verdana"/>
          <w:color w:val="000000"/>
          <w:sz w:val="18"/>
          <w:szCs w:val="18"/>
        </w:rPr>
        <w:t>аспекты // Адвокатская практика. 2007. № 4.</w:t>
      </w:r>
    </w:p>
    <w:p w14:paraId="3E8A4C4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262. Философский словарь / Под ред. И.Т. Фролова. 6-е изд. М., 1991.211</w:t>
      </w:r>
    </w:p>
    <w:p w14:paraId="5A9CF644"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263. Философский словарь / Под ред. И.Т. Фролова. М., 1986.</w:t>
      </w:r>
    </w:p>
    <w:p w14:paraId="52A06A9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264. Философский энциклопедический словарь. М., 1998.</w:t>
      </w:r>
    </w:p>
    <w:p w14:paraId="6F250AA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2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Юридические предположения в гражданском и</w:t>
      </w:r>
      <w:r>
        <w:rPr>
          <w:rStyle w:val="WW8Num3z0"/>
          <w:rFonts w:ascii="Verdana" w:hAnsi="Verdana"/>
          <w:color w:val="000000"/>
          <w:sz w:val="18"/>
          <w:szCs w:val="18"/>
        </w:rPr>
        <w:t> </w:t>
      </w:r>
      <w:r>
        <w:rPr>
          <w:rStyle w:val="WW8Num2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процессах // Современное право. 2009. № 6.</w:t>
      </w:r>
    </w:p>
    <w:p w14:paraId="7B176C0E"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266. Фоноберов JI.B. Об ответственности юридического лица в</w:t>
      </w:r>
      <w:r>
        <w:rPr>
          <w:rStyle w:val="WW8Num3z0"/>
          <w:rFonts w:ascii="Verdana" w:hAnsi="Verdana"/>
          <w:color w:val="000000"/>
          <w:sz w:val="18"/>
          <w:szCs w:val="18"/>
        </w:rPr>
        <w:t> </w:t>
      </w:r>
      <w:r>
        <w:rPr>
          <w:rStyle w:val="WW8Num2z0"/>
          <w:rFonts w:ascii="Verdana" w:hAnsi="Verdana"/>
          <w:color w:val="4682B4"/>
          <w:sz w:val="18"/>
          <w:szCs w:val="18"/>
        </w:rPr>
        <w:t>деликтных</w:t>
      </w:r>
      <w:r>
        <w:rPr>
          <w:rStyle w:val="WW8Num3z0"/>
          <w:rFonts w:ascii="Verdana" w:hAnsi="Verdana"/>
          <w:color w:val="000000"/>
          <w:sz w:val="18"/>
          <w:szCs w:val="18"/>
        </w:rPr>
        <w:t> </w:t>
      </w:r>
      <w:r>
        <w:rPr>
          <w:rFonts w:ascii="Verdana" w:hAnsi="Verdana"/>
          <w:color w:val="000000"/>
          <w:sz w:val="18"/>
          <w:szCs w:val="18"/>
        </w:rPr>
        <w:t>обязательствах // Российская юстиция. 2009. № 8.</w:t>
      </w:r>
    </w:p>
    <w:p w14:paraId="4C9953CA"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2z0"/>
          <w:rFonts w:ascii="Verdana" w:hAnsi="Verdana"/>
          <w:color w:val="4682B4"/>
          <w:sz w:val="18"/>
          <w:szCs w:val="18"/>
        </w:rPr>
        <w:t>Хецуриани</w:t>
      </w:r>
      <w:r>
        <w:rPr>
          <w:rStyle w:val="WW8Num3z0"/>
          <w:rFonts w:ascii="Verdana" w:hAnsi="Verdana"/>
          <w:color w:val="000000"/>
          <w:sz w:val="18"/>
          <w:szCs w:val="18"/>
        </w:rPr>
        <w:t> </w:t>
      </w:r>
      <w:r>
        <w:rPr>
          <w:rFonts w:ascii="Verdana" w:hAnsi="Verdana"/>
          <w:color w:val="000000"/>
          <w:sz w:val="18"/>
          <w:szCs w:val="18"/>
        </w:rPr>
        <w:t>Д.Г. Функции советского гражданского права (теоретические проблемы понятия и системы). Тбилиси, 1990.</w:t>
      </w:r>
    </w:p>
    <w:p w14:paraId="31304C38"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2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Бородин В.В. Понятие юридического лица: история и современная трактовка // Государство и право. 1993. № 9.</w:t>
      </w:r>
    </w:p>
    <w:p w14:paraId="24E8C009"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269. Хрестоматия памятников феодального государства и права / Под ред. В.М.</w:t>
      </w:r>
      <w:r>
        <w:rPr>
          <w:rStyle w:val="WW8Num3z0"/>
          <w:rFonts w:ascii="Verdana" w:hAnsi="Verdana"/>
          <w:color w:val="000000"/>
          <w:sz w:val="18"/>
          <w:szCs w:val="18"/>
        </w:rPr>
        <w:t> </w:t>
      </w:r>
      <w:r>
        <w:rPr>
          <w:rStyle w:val="WW8Num2z0"/>
          <w:rFonts w:ascii="Verdana" w:hAnsi="Verdana"/>
          <w:color w:val="4682B4"/>
          <w:sz w:val="18"/>
          <w:szCs w:val="18"/>
        </w:rPr>
        <w:t>Корецкого</w:t>
      </w:r>
      <w:r>
        <w:rPr>
          <w:rFonts w:ascii="Verdana" w:hAnsi="Verdana"/>
          <w:color w:val="000000"/>
          <w:sz w:val="18"/>
          <w:szCs w:val="18"/>
        </w:rPr>
        <w:t>. М., 1961.</w:t>
      </w:r>
    </w:p>
    <w:p w14:paraId="101BDBE2"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270. Хрестоматия по истории государства и права зарубежных стран: В 2-х т. / Отв. ред. H.A.</w:t>
      </w:r>
      <w:r>
        <w:rPr>
          <w:rStyle w:val="WW8Num3z0"/>
          <w:rFonts w:ascii="Verdana" w:hAnsi="Verdana"/>
          <w:color w:val="000000"/>
          <w:sz w:val="18"/>
          <w:szCs w:val="18"/>
        </w:rPr>
        <w:t> </w:t>
      </w:r>
      <w:r>
        <w:rPr>
          <w:rStyle w:val="WW8Num2z0"/>
          <w:rFonts w:ascii="Verdana" w:hAnsi="Verdana"/>
          <w:color w:val="4682B4"/>
          <w:sz w:val="18"/>
          <w:szCs w:val="18"/>
        </w:rPr>
        <w:t>Крашенинникова</w:t>
      </w:r>
      <w:r>
        <w:rPr>
          <w:rStyle w:val="WW8Num3z0"/>
          <w:rFonts w:ascii="Verdana" w:hAnsi="Verdana"/>
          <w:color w:val="000000"/>
          <w:sz w:val="18"/>
          <w:szCs w:val="18"/>
        </w:rPr>
        <w:t> </w:t>
      </w:r>
      <w:r>
        <w:rPr>
          <w:rFonts w:ascii="Verdana" w:hAnsi="Verdana"/>
          <w:color w:val="000000"/>
          <w:sz w:val="18"/>
          <w:szCs w:val="18"/>
        </w:rPr>
        <w:t>/ Сост. O.JI. Лысенко, E.H.</w:t>
      </w:r>
      <w:r>
        <w:rPr>
          <w:rStyle w:val="WW8Num3z0"/>
          <w:rFonts w:ascii="Verdana" w:hAnsi="Verdana"/>
          <w:color w:val="000000"/>
          <w:sz w:val="18"/>
          <w:szCs w:val="18"/>
        </w:rPr>
        <w:t> </w:t>
      </w:r>
      <w:r>
        <w:rPr>
          <w:rStyle w:val="WW8Num2z0"/>
          <w:rFonts w:ascii="Verdana" w:hAnsi="Verdana"/>
          <w:color w:val="4682B4"/>
          <w:sz w:val="18"/>
          <w:szCs w:val="18"/>
        </w:rPr>
        <w:t>Трикоз</w:t>
      </w:r>
      <w:r>
        <w:rPr>
          <w:rFonts w:ascii="Verdana" w:hAnsi="Verdana"/>
          <w:color w:val="000000"/>
          <w:sz w:val="18"/>
          <w:szCs w:val="18"/>
        </w:rPr>
        <w:t>. Т. 1. Древний мир и Средние века. М., 2003.</w:t>
      </w:r>
    </w:p>
    <w:p w14:paraId="17CF32F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2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 Под ред. В.Г.</w:t>
      </w:r>
      <w:r>
        <w:rPr>
          <w:rStyle w:val="WW8Num3z0"/>
          <w:rFonts w:ascii="Verdana" w:hAnsi="Verdana"/>
          <w:color w:val="000000"/>
          <w:sz w:val="18"/>
          <w:szCs w:val="18"/>
        </w:rPr>
        <w:t> </w:t>
      </w:r>
      <w:r>
        <w:rPr>
          <w:rStyle w:val="WW8Num2z0"/>
          <w:rFonts w:ascii="Verdana" w:hAnsi="Verdana"/>
          <w:color w:val="4682B4"/>
          <w:sz w:val="18"/>
          <w:szCs w:val="18"/>
        </w:rPr>
        <w:t>Стрекозова</w:t>
      </w:r>
      <w:r>
        <w:rPr>
          <w:rFonts w:ascii="Verdana" w:hAnsi="Verdana"/>
          <w:color w:val="000000"/>
          <w:sz w:val="18"/>
          <w:szCs w:val="18"/>
        </w:rPr>
        <w:t>. М., 1996.</w:t>
      </w:r>
    </w:p>
    <w:p w14:paraId="02E1DFC2"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2z0"/>
          <w:rFonts w:ascii="Verdana" w:hAnsi="Verdana"/>
          <w:color w:val="4682B4"/>
          <w:sz w:val="18"/>
          <w:szCs w:val="18"/>
        </w:rPr>
        <w:t>Черниловский</w:t>
      </w:r>
      <w:r>
        <w:rPr>
          <w:rStyle w:val="WW8Num3z0"/>
          <w:rFonts w:ascii="Verdana" w:hAnsi="Verdana"/>
          <w:color w:val="000000"/>
          <w:sz w:val="18"/>
          <w:szCs w:val="18"/>
        </w:rPr>
        <w:t> </w:t>
      </w:r>
      <w:r>
        <w:rPr>
          <w:rFonts w:ascii="Verdana" w:hAnsi="Verdana"/>
          <w:color w:val="000000"/>
          <w:sz w:val="18"/>
          <w:szCs w:val="18"/>
        </w:rPr>
        <w:t>З.М. Лекции по римскому частному праву. М., 1991.</w:t>
      </w:r>
    </w:p>
    <w:p w14:paraId="2E51BC4A"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2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гражданского права. Тула, 2001.</w:t>
      </w:r>
    </w:p>
    <w:p w14:paraId="10B1402D"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2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торгового права: В 4-х т. СПб., 1908. Т. 1.</w:t>
      </w:r>
    </w:p>
    <w:p w14:paraId="7AF7A7EE"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2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Общая теория права. М., 1910. Т. 3.</w:t>
      </w:r>
    </w:p>
    <w:p w14:paraId="09F24E6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2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М., 1985.</w:t>
      </w:r>
    </w:p>
    <w:p w14:paraId="2FB6592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2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М., 1995.</w:t>
      </w:r>
    </w:p>
    <w:p w14:paraId="0185F1B4"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2z0"/>
          <w:rFonts w:ascii="Verdana" w:hAnsi="Verdana"/>
          <w:color w:val="4682B4"/>
          <w:sz w:val="18"/>
          <w:szCs w:val="18"/>
        </w:rPr>
        <w:t>Шкредова</w:t>
      </w:r>
      <w:r>
        <w:rPr>
          <w:rStyle w:val="WW8Num3z0"/>
          <w:rFonts w:ascii="Verdana" w:hAnsi="Verdana"/>
          <w:color w:val="000000"/>
          <w:sz w:val="18"/>
          <w:szCs w:val="18"/>
        </w:rPr>
        <w:t> </w:t>
      </w:r>
      <w:r>
        <w:rPr>
          <w:rFonts w:ascii="Verdana" w:hAnsi="Verdana"/>
          <w:color w:val="000000"/>
          <w:sz w:val="18"/>
          <w:szCs w:val="18"/>
        </w:rPr>
        <w:t>Э.Г. Рецидив преступлений // Энциклопедия уголовного права. СПб., 2005. Т. 3.</w:t>
      </w:r>
    </w:p>
    <w:p w14:paraId="0A962809"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279. Шумпетер И. Капитализм, социализм и демократия. М., 2007.</w:t>
      </w:r>
    </w:p>
    <w:p w14:paraId="3D8AAA1A"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2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Томск, I 1979.</w:t>
      </w:r>
    </w:p>
    <w:p w14:paraId="0BAC7BB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281. Энциклопедический словарь / Ф.А.</w:t>
      </w:r>
      <w:r>
        <w:rPr>
          <w:rStyle w:val="WW8Num3z0"/>
          <w:rFonts w:ascii="Verdana" w:hAnsi="Verdana"/>
          <w:color w:val="000000"/>
          <w:sz w:val="18"/>
          <w:szCs w:val="18"/>
        </w:rPr>
        <w:t> </w:t>
      </w:r>
      <w:r>
        <w:rPr>
          <w:rStyle w:val="WW8Num2z0"/>
          <w:rFonts w:ascii="Verdana" w:hAnsi="Verdana"/>
          <w:color w:val="4682B4"/>
          <w:sz w:val="18"/>
          <w:szCs w:val="18"/>
        </w:rPr>
        <w:t>Брокгауз</w:t>
      </w:r>
      <w:r>
        <w:rPr>
          <w:rFonts w:ascii="Verdana" w:hAnsi="Verdana"/>
          <w:color w:val="000000"/>
          <w:sz w:val="18"/>
          <w:szCs w:val="18"/>
        </w:rPr>
        <w:t>, И.А. Ефрон. СПб., 1902. Т. XXXV.</w:t>
      </w:r>
    </w:p>
    <w:p w14:paraId="731278D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2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Проблема в советском гражданском процессе. М., 1951.</w:t>
      </w:r>
    </w:p>
    <w:p w14:paraId="26B3934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283. Юрьев Р.</w:t>
      </w:r>
      <w:r>
        <w:rPr>
          <w:rStyle w:val="WW8Num3z0"/>
          <w:rFonts w:ascii="Verdana" w:hAnsi="Verdana"/>
          <w:color w:val="000000"/>
          <w:sz w:val="18"/>
          <w:szCs w:val="18"/>
        </w:rPr>
        <w:t> </w:t>
      </w:r>
      <w:r>
        <w:rPr>
          <w:rStyle w:val="WW8Num2z0"/>
          <w:rFonts w:ascii="Verdana" w:hAnsi="Verdana"/>
          <w:color w:val="4682B4"/>
          <w:sz w:val="18"/>
          <w:szCs w:val="18"/>
        </w:rPr>
        <w:t>Притворные</w:t>
      </w:r>
      <w:r>
        <w:rPr>
          <w:rStyle w:val="WW8Num3z0"/>
          <w:rFonts w:ascii="Verdana" w:hAnsi="Verdana"/>
          <w:color w:val="000000"/>
          <w:sz w:val="18"/>
          <w:szCs w:val="18"/>
        </w:rPr>
        <w:t> </w:t>
      </w:r>
      <w:r>
        <w:rPr>
          <w:rFonts w:ascii="Verdana" w:hAnsi="Verdana"/>
          <w:color w:val="000000"/>
          <w:sz w:val="18"/>
          <w:szCs w:val="18"/>
        </w:rPr>
        <w:t>сделки // Хозяйство и право. 2004. № 8.</w:t>
      </w:r>
    </w:p>
    <w:p w14:paraId="5225A7F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2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В.А. Теория административного права. М., 1985.</w:t>
      </w:r>
    </w:p>
    <w:p w14:paraId="09A89548"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2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JI.C. Право и общественные отношения. М., 1975.</w:t>
      </w:r>
    </w:p>
    <w:p w14:paraId="23739EA2"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2z0"/>
          <w:rFonts w:ascii="Verdana" w:hAnsi="Verdana"/>
          <w:color w:val="4682B4"/>
          <w:sz w:val="18"/>
          <w:szCs w:val="18"/>
        </w:rPr>
        <w:t>Яворская</w:t>
      </w:r>
      <w:r>
        <w:rPr>
          <w:rStyle w:val="WW8Num3z0"/>
          <w:rFonts w:ascii="Verdana" w:hAnsi="Verdana"/>
          <w:color w:val="000000"/>
          <w:sz w:val="18"/>
          <w:szCs w:val="18"/>
        </w:rPr>
        <w:t> </w:t>
      </w:r>
      <w:r>
        <w:rPr>
          <w:rFonts w:ascii="Verdana" w:hAnsi="Verdana"/>
          <w:color w:val="000000"/>
          <w:sz w:val="18"/>
          <w:szCs w:val="18"/>
        </w:rPr>
        <w:t>Ю.В. Юридические лица: законодательные новации теории и судебной практики в современной России // Российский судья. 2010. № 3.</w:t>
      </w:r>
    </w:p>
    <w:p w14:paraId="25997E8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2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Экономика. Право. Суд. М., 2003.</w:t>
      </w:r>
    </w:p>
    <w:p w14:paraId="0C97B413"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2z0"/>
          <w:rFonts w:ascii="Verdana" w:hAnsi="Verdana"/>
          <w:color w:val="4682B4"/>
          <w:sz w:val="18"/>
          <w:szCs w:val="18"/>
        </w:rPr>
        <w:t>Ястребов</w:t>
      </w:r>
      <w:r>
        <w:rPr>
          <w:rStyle w:val="WW8Num3z0"/>
          <w:rFonts w:ascii="Verdana" w:hAnsi="Verdana"/>
          <w:color w:val="000000"/>
          <w:sz w:val="18"/>
          <w:szCs w:val="18"/>
        </w:rPr>
        <w:t> </w:t>
      </w:r>
      <w:r>
        <w:rPr>
          <w:rFonts w:ascii="Verdana" w:hAnsi="Verdana"/>
          <w:color w:val="000000"/>
          <w:sz w:val="18"/>
          <w:szCs w:val="18"/>
        </w:rPr>
        <w:t>O.A. Концептуальные подходы к пониманию юридического лица в правовой науке // Российская юстиция. 2010. № 4.</w:t>
      </w:r>
    </w:p>
    <w:p w14:paraId="32E3E4C4"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2z0"/>
          <w:rFonts w:ascii="Verdana" w:hAnsi="Verdana"/>
          <w:color w:val="4682B4"/>
          <w:sz w:val="18"/>
          <w:szCs w:val="18"/>
        </w:rPr>
        <w:t>Ястребов</w:t>
      </w:r>
      <w:r>
        <w:rPr>
          <w:rStyle w:val="WW8Num3z0"/>
          <w:rFonts w:ascii="Verdana" w:hAnsi="Verdana"/>
          <w:color w:val="000000"/>
          <w:sz w:val="18"/>
          <w:szCs w:val="18"/>
        </w:rPr>
        <w:t> </w:t>
      </w:r>
      <w:r>
        <w:rPr>
          <w:rFonts w:ascii="Verdana" w:hAnsi="Verdana"/>
          <w:color w:val="000000"/>
          <w:sz w:val="18"/>
          <w:szCs w:val="18"/>
        </w:rPr>
        <w:t>O.A. Теории о юридических лицах // Юридический мир. 2010. №5.</w:t>
      </w:r>
    </w:p>
    <w:p w14:paraId="6BCBFEF4"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290. Диссертационные исследования и авторефераты</w:t>
      </w:r>
    </w:p>
    <w:p w14:paraId="0C00C8F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2z0"/>
          <w:rFonts w:ascii="Verdana" w:hAnsi="Verdana"/>
          <w:color w:val="4682B4"/>
          <w:sz w:val="18"/>
          <w:szCs w:val="18"/>
        </w:rPr>
        <w:t>Бутина</w:t>
      </w:r>
      <w:r>
        <w:rPr>
          <w:rStyle w:val="WW8Num3z0"/>
          <w:rFonts w:ascii="Verdana" w:hAnsi="Verdana"/>
          <w:color w:val="000000"/>
          <w:sz w:val="18"/>
          <w:szCs w:val="18"/>
        </w:rPr>
        <w:t> </w:t>
      </w:r>
      <w:r>
        <w:rPr>
          <w:rFonts w:ascii="Verdana" w:hAnsi="Verdana"/>
          <w:color w:val="000000"/>
          <w:sz w:val="18"/>
          <w:szCs w:val="18"/>
        </w:rPr>
        <w:t>И.Н. Акции как ценные бумаги и гражданско-правовая защита прав и</w:t>
      </w:r>
      <w:r>
        <w:rPr>
          <w:rStyle w:val="WW8Num3z0"/>
          <w:rFonts w:ascii="Verdana" w:hAnsi="Verdana"/>
          <w:color w:val="000000"/>
          <w:sz w:val="18"/>
          <w:szCs w:val="18"/>
        </w:rPr>
        <w:t> </w:t>
      </w:r>
      <w:r>
        <w:rPr>
          <w:rStyle w:val="WW8Num2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их владельцев: Автореф. дис. . канд.</w:t>
      </w:r>
      <w:r>
        <w:rPr>
          <w:rStyle w:val="WW8Num3z0"/>
          <w:rFonts w:ascii="Verdana" w:hAnsi="Verdana"/>
          <w:color w:val="000000"/>
          <w:sz w:val="18"/>
          <w:szCs w:val="18"/>
        </w:rPr>
        <w:t> </w:t>
      </w:r>
      <w:r>
        <w:rPr>
          <w:rStyle w:val="WW8Num2z0"/>
          <w:rFonts w:ascii="Verdana" w:hAnsi="Verdana"/>
          <w:color w:val="4682B4"/>
          <w:sz w:val="18"/>
          <w:szCs w:val="18"/>
        </w:rPr>
        <w:t>юрид</w:t>
      </w:r>
      <w:r>
        <w:rPr>
          <w:rFonts w:ascii="Verdana" w:hAnsi="Verdana"/>
          <w:color w:val="000000"/>
          <w:sz w:val="18"/>
          <w:szCs w:val="18"/>
        </w:rPr>
        <w:t>. наук. М., 2007.</w:t>
      </w:r>
    </w:p>
    <w:p w14:paraId="152B2638"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292. Давыдова M.JI. Теоретические и методологические проблемы понятия и состава юридической техники: Дис. . д-ра юрид. наук. Волгоград, 2010.</w:t>
      </w:r>
    </w:p>
    <w:p w14:paraId="3365EE7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2z0"/>
          <w:rFonts w:ascii="Verdana" w:hAnsi="Verdana"/>
          <w:color w:val="4682B4"/>
          <w:sz w:val="18"/>
          <w:szCs w:val="18"/>
        </w:rPr>
        <w:t>Джазоян</w:t>
      </w:r>
      <w:r>
        <w:rPr>
          <w:rStyle w:val="WW8Num3z0"/>
          <w:rFonts w:ascii="Verdana" w:hAnsi="Verdana"/>
          <w:color w:val="000000"/>
          <w:sz w:val="18"/>
          <w:szCs w:val="18"/>
        </w:rPr>
        <w:t> </w:t>
      </w:r>
      <w:r>
        <w:rPr>
          <w:rFonts w:ascii="Verdana" w:hAnsi="Verdana"/>
          <w:color w:val="000000"/>
          <w:sz w:val="18"/>
          <w:szCs w:val="18"/>
        </w:rPr>
        <w:t>Е.А. Категория фикции в гражданском праве: Дис. . канд. юрид. наук. М., 2006.</w:t>
      </w:r>
    </w:p>
    <w:p w14:paraId="68790C1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294.</w:t>
      </w:r>
      <w:r>
        <w:rPr>
          <w:rStyle w:val="WW8Num3z0"/>
          <w:rFonts w:ascii="Verdana" w:hAnsi="Verdana"/>
          <w:color w:val="000000"/>
          <w:sz w:val="18"/>
          <w:szCs w:val="18"/>
        </w:rPr>
        <w:t> </w:t>
      </w:r>
      <w:r>
        <w:rPr>
          <w:rStyle w:val="WW8Num2z0"/>
          <w:rFonts w:ascii="Verdana" w:hAnsi="Verdana"/>
          <w:color w:val="4682B4"/>
          <w:sz w:val="18"/>
          <w:szCs w:val="18"/>
        </w:rPr>
        <w:t>Душакова</w:t>
      </w:r>
      <w:r>
        <w:rPr>
          <w:rStyle w:val="WW8Num3z0"/>
          <w:rFonts w:ascii="Verdana" w:hAnsi="Verdana"/>
          <w:color w:val="000000"/>
          <w:sz w:val="18"/>
          <w:szCs w:val="18"/>
        </w:rPr>
        <w:t> </w:t>
      </w:r>
      <w:r>
        <w:rPr>
          <w:rFonts w:ascii="Verdana" w:hAnsi="Verdana"/>
          <w:color w:val="000000"/>
          <w:sz w:val="18"/>
          <w:szCs w:val="18"/>
        </w:rPr>
        <w:t>JI.A. Правовые фикции: Дис. . канд. юрид. наук. Волгоград, 2004.</w:t>
      </w:r>
    </w:p>
    <w:p w14:paraId="06D19A3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2z0"/>
          <w:rFonts w:ascii="Verdana" w:hAnsi="Verdana"/>
          <w:color w:val="4682B4"/>
          <w:sz w:val="18"/>
          <w:szCs w:val="18"/>
        </w:rPr>
        <w:t>Кобзарев</w:t>
      </w:r>
      <w:r>
        <w:rPr>
          <w:rStyle w:val="WW8Num3z0"/>
          <w:rFonts w:ascii="Verdana" w:hAnsi="Verdana"/>
          <w:color w:val="000000"/>
          <w:sz w:val="18"/>
          <w:szCs w:val="18"/>
        </w:rPr>
        <w:t> </w:t>
      </w:r>
      <w:r>
        <w:rPr>
          <w:rFonts w:ascii="Verdana" w:hAnsi="Verdana"/>
          <w:color w:val="000000"/>
          <w:sz w:val="18"/>
          <w:szCs w:val="18"/>
        </w:rPr>
        <w:t>Ф.М. Проблемы теории и практики процессуальных и организационных отношений прокуратуры и суда в сфере уголовного</w:t>
      </w:r>
      <w:r>
        <w:rPr>
          <w:rStyle w:val="WW8Num3z0"/>
          <w:rFonts w:ascii="Verdana" w:hAnsi="Verdana"/>
          <w:color w:val="000000"/>
          <w:sz w:val="18"/>
          <w:szCs w:val="18"/>
        </w:rPr>
        <w:t> </w:t>
      </w:r>
      <w:r>
        <w:rPr>
          <w:rStyle w:val="WW8Num2z0"/>
          <w:rFonts w:ascii="Verdana" w:hAnsi="Verdana"/>
          <w:color w:val="4682B4"/>
          <w:sz w:val="18"/>
          <w:szCs w:val="18"/>
        </w:rPr>
        <w:t>судопроизводства</w:t>
      </w:r>
      <w:r>
        <w:rPr>
          <w:rFonts w:ascii="Verdana" w:hAnsi="Verdana"/>
          <w:color w:val="000000"/>
          <w:sz w:val="18"/>
          <w:szCs w:val="18"/>
        </w:rPr>
        <w:t>: Дис. д-ра юрид. наук. М., 2006.</w:t>
      </w:r>
    </w:p>
    <w:p w14:paraId="3214D00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2z0"/>
          <w:rFonts w:ascii="Verdana" w:hAnsi="Verdana"/>
          <w:color w:val="4682B4"/>
          <w:sz w:val="18"/>
          <w:szCs w:val="18"/>
        </w:rPr>
        <w:t>Курсова</w:t>
      </w:r>
      <w:r>
        <w:rPr>
          <w:rStyle w:val="WW8Num3z0"/>
          <w:rFonts w:ascii="Verdana" w:hAnsi="Verdana"/>
          <w:color w:val="000000"/>
          <w:sz w:val="18"/>
          <w:szCs w:val="18"/>
        </w:rPr>
        <w:t> </w:t>
      </w:r>
      <w:r>
        <w:rPr>
          <w:rFonts w:ascii="Verdana" w:hAnsi="Verdana"/>
          <w:color w:val="000000"/>
          <w:sz w:val="18"/>
          <w:szCs w:val="18"/>
        </w:rPr>
        <w:t>O.A. Фикции в российском праве: Дис. канд. юрид. наук.2131. H. Новгород, 2001.</w:t>
      </w:r>
    </w:p>
    <w:p w14:paraId="637D2C93"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2z0"/>
          <w:rFonts w:ascii="Verdana" w:hAnsi="Verdana"/>
          <w:color w:val="4682B4"/>
          <w:sz w:val="18"/>
          <w:szCs w:val="18"/>
        </w:rPr>
        <w:t>Лотфуллин</w:t>
      </w:r>
      <w:r>
        <w:rPr>
          <w:rStyle w:val="WW8Num3z0"/>
          <w:rFonts w:ascii="Verdana" w:hAnsi="Verdana"/>
          <w:color w:val="000000"/>
          <w:sz w:val="18"/>
          <w:szCs w:val="18"/>
        </w:rPr>
        <w:t> </w:t>
      </w:r>
      <w:r>
        <w:rPr>
          <w:rFonts w:ascii="Verdana" w:hAnsi="Verdana"/>
          <w:color w:val="000000"/>
          <w:sz w:val="18"/>
          <w:szCs w:val="18"/>
        </w:rPr>
        <w:t>P.K. Юридические фикции в гражданском праве: Автореф. дис. канд. юрид. наук. М., 2008.</w:t>
      </w:r>
    </w:p>
    <w:p w14:paraId="5423FEA9"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2z0"/>
          <w:rFonts w:ascii="Verdana" w:hAnsi="Verdana"/>
          <w:color w:val="4682B4"/>
          <w:sz w:val="18"/>
          <w:szCs w:val="18"/>
        </w:rPr>
        <w:t>Марохин</w:t>
      </w:r>
      <w:r>
        <w:rPr>
          <w:rStyle w:val="WW8Num3z0"/>
          <w:rFonts w:ascii="Verdana" w:hAnsi="Verdana"/>
          <w:color w:val="000000"/>
          <w:sz w:val="18"/>
          <w:szCs w:val="18"/>
        </w:rPr>
        <w:t> </w:t>
      </w:r>
      <w:r>
        <w:rPr>
          <w:rFonts w:ascii="Verdana" w:hAnsi="Verdana"/>
          <w:color w:val="000000"/>
          <w:sz w:val="18"/>
          <w:szCs w:val="18"/>
        </w:rPr>
        <w:t>Е.Ю. Юридическая фикция в современном российском законодательстве: Дис. канд. юрид. наук. Ставрополь, 2004.</w:t>
      </w:r>
    </w:p>
    <w:p w14:paraId="03ED6B8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2z0"/>
          <w:rFonts w:ascii="Verdana" w:hAnsi="Verdana"/>
          <w:color w:val="4682B4"/>
          <w:sz w:val="18"/>
          <w:szCs w:val="18"/>
        </w:rPr>
        <w:t>Нахова</w:t>
      </w:r>
      <w:r>
        <w:rPr>
          <w:rStyle w:val="WW8Num3z0"/>
          <w:rFonts w:ascii="Verdana" w:hAnsi="Verdana"/>
          <w:color w:val="000000"/>
          <w:sz w:val="18"/>
          <w:szCs w:val="18"/>
        </w:rPr>
        <w:t> </w:t>
      </w:r>
      <w:r>
        <w:rPr>
          <w:rFonts w:ascii="Verdana" w:hAnsi="Verdana"/>
          <w:color w:val="000000"/>
          <w:sz w:val="18"/>
          <w:szCs w:val="18"/>
        </w:rPr>
        <w:t>Е.А. Роль презумпций и фикций в распределении</w:t>
      </w:r>
      <w:r>
        <w:rPr>
          <w:rStyle w:val="WW8Num3z0"/>
          <w:rFonts w:ascii="Verdana" w:hAnsi="Verdana"/>
          <w:color w:val="000000"/>
          <w:sz w:val="18"/>
          <w:szCs w:val="18"/>
        </w:rPr>
        <w:t> </w:t>
      </w:r>
      <w:r>
        <w:rPr>
          <w:rStyle w:val="WW8Num2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Дис. канд. юрид. наук. Саратов, 2004.</w:t>
      </w:r>
    </w:p>
    <w:p w14:paraId="464283CA"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2z0"/>
          <w:rFonts w:ascii="Verdana" w:hAnsi="Verdana"/>
          <w:color w:val="4682B4"/>
          <w:sz w:val="18"/>
          <w:szCs w:val="18"/>
        </w:rPr>
        <w:t>Никиташина</w:t>
      </w:r>
      <w:r>
        <w:rPr>
          <w:rStyle w:val="WW8Num3z0"/>
          <w:rFonts w:ascii="Verdana" w:hAnsi="Verdana"/>
          <w:color w:val="000000"/>
          <w:sz w:val="18"/>
          <w:szCs w:val="18"/>
        </w:rPr>
        <w:t> </w:t>
      </w:r>
      <w:r>
        <w:rPr>
          <w:rFonts w:ascii="Verdana" w:hAnsi="Verdana"/>
          <w:color w:val="000000"/>
          <w:sz w:val="18"/>
          <w:szCs w:val="18"/>
        </w:rPr>
        <w:t>H.A. Юридические предположения в механизме правового регулирования: правовые презумпции и фикции: Дис. . канд. юрид. наук. Абакан, 2004.</w:t>
      </w:r>
    </w:p>
    <w:p w14:paraId="00C6B84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2z0"/>
          <w:rFonts w:ascii="Verdana" w:hAnsi="Verdana"/>
          <w:color w:val="4682B4"/>
          <w:sz w:val="18"/>
          <w:szCs w:val="18"/>
        </w:rPr>
        <w:t>Панько</w:t>
      </w:r>
      <w:r>
        <w:rPr>
          <w:rStyle w:val="WW8Num3z0"/>
          <w:rFonts w:ascii="Verdana" w:hAnsi="Verdana"/>
          <w:color w:val="000000"/>
          <w:sz w:val="18"/>
          <w:szCs w:val="18"/>
        </w:rPr>
        <w:t> </w:t>
      </w:r>
      <w:r>
        <w:rPr>
          <w:rFonts w:ascii="Verdana" w:hAnsi="Verdana"/>
          <w:color w:val="000000"/>
          <w:sz w:val="18"/>
          <w:szCs w:val="18"/>
        </w:rPr>
        <w:t>К.К. Фикции в уголовном праве: В сфере</w:t>
      </w:r>
      <w:r>
        <w:rPr>
          <w:rStyle w:val="WW8Num3z0"/>
          <w:rFonts w:ascii="Verdana" w:hAnsi="Verdana"/>
          <w:color w:val="000000"/>
          <w:sz w:val="18"/>
          <w:szCs w:val="18"/>
        </w:rPr>
        <w:t> </w:t>
      </w:r>
      <w:r>
        <w:rPr>
          <w:rStyle w:val="WW8Num2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и правоприменении: Автореф. дис. канд. юрид. наук. Воронеж, 1998.</w:t>
      </w:r>
    </w:p>
    <w:p w14:paraId="629716E3"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2z0"/>
          <w:rFonts w:ascii="Verdana" w:hAnsi="Verdana"/>
          <w:color w:val="4682B4"/>
          <w:sz w:val="18"/>
          <w:szCs w:val="18"/>
        </w:rPr>
        <w:t>Панько</w:t>
      </w:r>
      <w:r>
        <w:rPr>
          <w:rStyle w:val="WW8Num3z0"/>
          <w:rFonts w:ascii="Verdana" w:hAnsi="Verdana"/>
          <w:color w:val="000000"/>
          <w:sz w:val="18"/>
          <w:szCs w:val="18"/>
        </w:rPr>
        <w:t> </w:t>
      </w:r>
      <w:r>
        <w:rPr>
          <w:rFonts w:ascii="Verdana" w:hAnsi="Verdana"/>
          <w:color w:val="000000"/>
          <w:sz w:val="18"/>
          <w:szCs w:val="18"/>
        </w:rPr>
        <w:t>К.К. Фикции в уголовном праве: в сфере законотворчества и правоприменении: Дис. канд. юрид. наук. Воронеж, 1998.</w:t>
      </w:r>
    </w:p>
    <w:p w14:paraId="5955DFAD"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2z0"/>
          <w:rFonts w:ascii="Verdana" w:hAnsi="Verdana"/>
          <w:color w:val="4682B4"/>
          <w:sz w:val="18"/>
          <w:szCs w:val="18"/>
        </w:rPr>
        <w:t>Рзаев</w:t>
      </w:r>
      <w:r>
        <w:rPr>
          <w:rStyle w:val="WW8Num3z0"/>
          <w:rFonts w:ascii="Verdana" w:hAnsi="Verdana"/>
          <w:color w:val="000000"/>
          <w:sz w:val="18"/>
          <w:szCs w:val="18"/>
        </w:rPr>
        <w:t> </w:t>
      </w:r>
      <w:r>
        <w:rPr>
          <w:rFonts w:ascii="Verdana" w:hAnsi="Verdana"/>
          <w:color w:val="000000"/>
          <w:sz w:val="18"/>
          <w:szCs w:val="18"/>
        </w:rPr>
        <w:t>Т.О. Стимулирование и средства обеспечения</w:t>
      </w:r>
      <w:r>
        <w:rPr>
          <w:rStyle w:val="WW8Num3z0"/>
          <w:rFonts w:ascii="Verdana" w:hAnsi="Verdana"/>
          <w:color w:val="000000"/>
          <w:sz w:val="18"/>
          <w:szCs w:val="18"/>
        </w:rPr>
        <w:t> </w:t>
      </w:r>
      <w:r>
        <w:rPr>
          <w:rStyle w:val="WW8Num2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поведения советских граждан: Автореф. дис. канд. юрид. наук. М., 1983.</w:t>
      </w:r>
    </w:p>
    <w:p w14:paraId="4E72D3A7"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2z0"/>
          <w:rFonts w:ascii="Verdana" w:hAnsi="Verdana"/>
          <w:color w:val="4682B4"/>
          <w:sz w:val="18"/>
          <w:szCs w:val="18"/>
        </w:rPr>
        <w:t>Самылина</w:t>
      </w:r>
      <w:r>
        <w:rPr>
          <w:rStyle w:val="WW8Num3z0"/>
          <w:rFonts w:ascii="Verdana" w:hAnsi="Verdana"/>
          <w:color w:val="000000"/>
          <w:sz w:val="18"/>
          <w:szCs w:val="18"/>
        </w:rPr>
        <w:t> </w:t>
      </w:r>
      <w:r>
        <w:rPr>
          <w:rFonts w:ascii="Verdana" w:hAnsi="Verdana"/>
          <w:color w:val="000000"/>
          <w:sz w:val="18"/>
          <w:szCs w:val="18"/>
        </w:rPr>
        <w:t>И.Н. Назначение наказания при рецидиве</w:t>
      </w:r>
      <w:r>
        <w:rPr>
          <w:rStyle w:val="WW8Num3z0"/>
          <w:rFonts w:ascii="Verdana" w:hAnsi="Verdana"/>
          <w:color w:val="000000"/>
          <w:sz w:val="18"/>
          <w:szCs w:val="18"/>
        </w:rPr>
        <w:t> </w:t>
      </w:r>
      <w:r>
        <w:rPr>
          <w:rStyle w:val="WW8Num2z0"/>
          <w:rFonts w:ascii="Verdana" w:hAnsi="Verdana"/>
          <w:color w:val="4682B4"/>
          <w:sz w:val="18"/>
          <w:szCs w:val="18"/>
        </w:rPr>
        <w:t>преступлений</w:t>
      </w:r>
      <w:r>
        <w:rPr>
          <w:rFonts w:ascii="Verdana" w:hAnsi="Verdana"/>
          <w:color w:val="000000"/>
          <w:sz w:val="18"/>
          <w:szCs w:val="18"/>
        </w:rPr>
        <w:t>: Дис. канд. юрид. наук. СПб., 2005.</w:t>
      </w:r>
    </w:p>
    <w:p w14:paraId="262E8569"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2z0"/>
          <w:rFonts w:ascii="Verdana" w:hAnsi="Verdana"/>
          <w:color w:val="4682B4"/>
          <w:sz w:val="18"/>
          <w:szCs w:val="18"/>
        </w:rPr>
        <w:t>Танимов</w:t>
      </w:r>
      <w:r>
        <w:rPr>
          <w:rStyle w:val="WW8Num3z0"/>
          <w:rFonts w:ascii="Verdana" w:hAnsi="Verdana"/>
          <w:color w:val="000000"/>
          <w:sz w:val="18"/>
          <w:szCs w:val="18"/>
        </w:rPr>
        <w:t> </w:t>
      </w:r>
      <w:r>
        <w:rPr>
          <w:rFonts w:ascii="Verdana" w:hAnsi="Verdana"/>
          <w:color w:val="000000"/>
          <w:sz w:val="18"/>
          <w:szCs w:val="18"/>
        </w:rPr>
        <w:t>О.В. Юридические фикции и проблемы их применения в информационном праве: Дис. канд. юрид. наук. Саранск, 2004.</w:t>
      </w:r>
    </w:p>
    <w:p w14:paraId="61C0DB8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2z0"/>
          <w:rFonts w:ascii="Verdana" w:hAnsi="Verdana"/>
          <w:color w:val="4682B4"/>
          <w:sz w:val="18"/>
          <w:szCs w:val="18"/>
        </w:rPr>
        <w:t>Танимов</w:t>
      </w:r>
      <w:r>
        <w:rPr>
          <w:rStyle w:val="WW8Num3z0"/>
          <w:rFonts w:ascii="Verdana" w:hAnsi="Verdana"/>
          <w:color w:val="000000"/>
          <w:sz w:val="18"/>
          <w:szCs w:val="18"/>
        </w:rPr>
        <w:t> </w:t>
      </w:r>
      <w:r>
        <w:rPr>
          <w:rFonts w:ascii="Verdana" w:hAnsi="Verdana"/>
          <w:color w:val="000000"/>
          <w:sz w:val="18"/>
          <w:szCs w:val="18"/>
        </w:rPr>
        <w:t>О.В. Юридические фикции и проблемы их применения в информационном праве: Автореф. дис. канд. юрид. наук. М., 2004.</w:t>
      </w:r>
    </w:p>
    <w:p w14:paraId="3EB25702"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2z0"/>
          <w:rFonts w:ascii="Verdana" w:hAnsi="Verdana"/>
          <w:color w:val="4682B4"/>
          <w:sz w:val="18"/>
          <w:szCs w:val="18"/>
        </w:rPr>
        <w:t>Филимонова</w:t>
      </w:r>
      <w:r>
        <w:rPr>
          <w:rStyle w:val="WW8Num3z0"/>
          <w:rFonts w:ascii="Verdana" w:hAnsi="Verdana"/>
          <w:color w:val="000000"/>
          <w:sz w:val="18"/>
          <w:szCs w:val="18"/>
        </w:rPr>
        <w:t> </w:t>
      </w:r>
      <w:r>
        <w:rPr>
          <w:rFonts w:ascii="Verdana" w:hAnsi="Verdana"/>
          <w:color w:val="000000"/>
          <w:sz w:val="18"/>
          <w:szCs w:val="18"/>
        </w:rPr>
        <w:t>И.В. Фикции в досудебном производстве: уголовно-процессуальный и криминалистический аспекты: Автореф. дис. . канд. юрид. наук. Барнаул, 2007.1. Зарубежные источники</w:t>
      </w:r>
    </w:p>
    <w:p w14:paraId="5AC0AB7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308. Beseler С. Volksrecht und Juristenrecht. 1843; Gierke О. Deutsches Privatrecht. 1895. Bd. I.; ders. Das Wesen der menschlichen Verbände. 1902.</w:t>
      </w:r>
    </w:p>
    <w:p w14:paraId="2C7EAF8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309. Birmingham City Corporation v. West Midland Baptist (Trust)</w:t>
      </w:r>
    </w:p>
    <w:p w14:paraId="131F8EF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310. Association (Incorporated) 1969. 3 All ER 172).214</w:t>
      </w:r>
    </w:p>
    <w:p w14:paraId="3CBCDF9E"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311. BverfGE 95, 220(242). Цит. по:</w:t>
      </w:r>
      <w:r>
        <w:rPr>
          <w:rStyle w:val="WW8Num3z0"/>
          <w:rFonts w:ascii="Verdana" w:hAnsi="Verdana"/>
          <w:color w:val="000000"/>
          <w:sz w:val="18"/>
          <w:szCs w:val="18"/>
        </w:rPr>
        <w:t> </w:t>
      </w:r>
      <w:r>
        <w:rPr>
          <w:rStyle w:val="WW8Num2z0"/>
          <w:rFonts w:ascii="Verdana" w:hAnsi="Verdana"/>
          <w:color w:val="4682B4"/>
          <w:sz w:val="18"/>
          <w:szCs w:val="18"/>
        </w:rPr>
        <w:t>Рыбкин</w:t>
      </w:r>
      <w:r>
        <w:rPr>
          <w:rStyle w:val="WW8Num3z0"/>
          <w:rFonts w:ascii="Verdana" w:hAnsi="Verdana"/>
          <w:color w:val="000000"/>
          <w:sz w:val="18"/>
          <w:szCs w:val="18"/>
        </w:rPr>
        <w:t> </w:t>
      </w:r>
      <w:r>
        <w:rPr>
          <w:rFonts w:ascii="Verdana" w:hAnsi="Verdana"/>
          <w:color w:val="000000"/>
          <w:sz w:val="18"/>
          <w:szCs w:val="18"/>
        </w:rPr>
        <w:t>К.А. Юридические лица как носители основных прав: российская и европейская практика // Журнал российского права. 2007. №11.</w:t>
      </w:r>
    </w:p>
    <w:p w14:paraId="34DB7F39"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312. Dumeril H. Les fictions juridiques. Paris, 1882. P. 5. Цит по:</w:t>
      </w:r>
      <w:r>
        <w:rPr>
          <w:rStyle w:val="WW8Num3z0"/>
          <w:rFonts w:ascii="Verdana" w:hAnsi="Verdana"/>
          <w:color w:val="000000"/>
          <w:sz w:val="18"/>
          <w:szCs w:val="18"/>
        </w:rPr>
        <w:t> </w:t>
      </w:r>
      <w:r>
        <w:rPr>
          <w:rStyle w:val="WW8Num2z0"/>
          <w:rFonts w:ascii="Verdana" w:hAnsi="Verdana"/>
          <w:color w:val="4682B4"/>
          <w:sz w:val="18"/>
          <w:szCs w:val="18"/>
        </w:rPr>
        <w:t>Дормидонтов</w:t>
      </w:r>
      <w:r>
        <w:rPr>
          <w:rStyle w:val="WW8Num3z0"/>
          <w:rFonts w:ascii="Verdana" w:hAnsi="Verdana"/>
          <w:color w:val="000000"/>
          <w:sz w:val="18"/>
          <w:szCs w:val="18"/>
        </w:rPr>
        <w:t> </w:t>
      </w:r>
      <w:r>
        <w:rPr>
          <w:rFonts w:ascii="Verdana" w:hAnsi="Verdana"/>
          <w:color w:val="000000"/>
          <w:sz w:val="18"/>
          <w:szCs w:val="18"/>
        </w:rPr>
        <w:t>Г.О. Классификация явлений юридического быта, относимых к случаям применения фикций. Казань, 1895.</w:t>
      </w:r>
    </w:p>
    <w:p w14:paraId="63AC8AD7"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313. Füller L.L. Legal fictions. Stanford University Press, 1967.</w:t>
      </w:r>
    </w:p>
    <w:p w14:paraId="6D5751D7"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314. Gray J.C. The nature and sources of the law. 2d ed. 1921.</w:t>
      </w:r>
    </w:p>
    <w:p w14:paraId="49EB88F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315. Salleiles R. De la personnalité iurdique. Histoire et theories. Paris, 1910; Michoud P. La theories de la personalite morale et son application au droit français. Paris, 1909.</w:t>
      </w:r>
    </w:p>
    <w:p w14:paraId="6BF30A54"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316. Savigny. System des heutigen romischen Rechts. 1840.</w:t>
      </w:r>
    </w:p>
    <w:p w14:paraId="65E03019"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317. Schmid R. Theorie und Methodik des bürgerlichen Rechts (1848).</w:t>
      </w:r>
    </w:p>
    <w:p w14:paraId="64A22B63"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318. Venosa Silvio de Salvo. Op. cit.</w:t>
      </w:r>
    </w:p>
    <w:p w14:paraId="3C675BE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2z0"/>
          <w:rFonts w:ascii="Verdana" w:hAnsi="Verdana"/>
          <w:color w:val="4682B4"/>
          <w:sz w:val="18"/>
          <w:szCs w:val="18"/>
        </w:rPr>
        <w:t>Гирке</w:t>
      </w:r>
      <w:r>
        <w:rPr>
          <w:rStyle w:val="WW8Num3z0"/>
          <w:rFonts w:ascii="Verdana" w:hAnsi="Verdana"/>
          <w:color w:val="000000"/>
          <w:sz w:val="18"/>
          <w:szCs w:val="18"/>
        </w:rPr>
        <w:t> </w:t>
      </w:r>
      <w:r>
        <w:rPr>
          <w:rFonts w:ascii="Verdana" w:hAnsi="Verdana"/>
          <w:color w:val="000000"/>
          <w:sz w:val="18"/>
          <w:szCs w:val="18"/>
        </w:rPr>
        <w:t>О. Deutsches Privatrecht. Vaduts, 1991.</w:t>
      </w:r>
    </w:p>
    <w:p w14:paraId="643E0FE0"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320. Lotze L. Die Funktionen des sozialistischen Rechts // Staat und Recht. 1978. №5. S. 1010.</w:t>
      </w:r>
    </w:p>
    <w:p w14:paraId="3BF3E57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321. Wagner I. Zum Problem der Funktionen des sozialistischen Rechts // Staat und Recht. 1978. № 11. S. 1100.1. Интернет-источники</w:t>
      </w:r>
    </w:p>
    <w:p w14:paraId="16B7891C"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322. Энциклопедический словарь Брокгауза и Ефрона // URL: http:// www.bibliotekar.ru/brokgauz-efron-u/103 .htm</w:t>
      </w:r>
    </w:p>
    <w:p w14:paraId="1A13C074"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323. Энциклопедический словарь экономики и права // URL: http://www. </w:t>
      </w:r>
      <w:r>
        <w:rPr>
          <w:rFonts w:ascii="Verdana" w:hAnsi="Verdana"/>
          <w:color w:val="000000"/>
          <w:sz w:val="18"/>
          <w:szCs w:val="18"/>
        </w:rPr>
        <w:lastRenderedPageBreak/>
        <w:t>vedomosti.ru/glossary/</w:t>
      </w:r>
    </w:p>
    <w:p w14:paraId="02CAEE59"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324. Толковый словарь С.И.</w:t>
      </w:r>
      <w:r>
        <w:rPr>
          <w:rStyle w:val="WW8Num3z0"/>
          <w:rFonts w:ascii="Verdana" w:hAnsi="Verdana"/>
          <w:color w:val="000000"/>
          <w:sz w:val="18"/>
          <w:szCs w:val="18"/>
        </w:rPr>
        <w:t> </w:t>
      </w:r>
      <w:r>
        <w:rPr>
          <w:rStyle w:val="WW8Num2z0"/>
          <w:rFonts w:ascii="Verdana" w:hAnsi="Verdana"/>
          <w:color w:val="4682B4"/>
          <w:sz w:val="18"/>
          <w:szCs w:val="18"/>
        </w:rPr>
        <w:t>Ожегова</w:t>
      </w:r>
      <w:r>
        <w:rPr>
          <w:rStyle w:val="WW8Num3z0"/>
          <w:rFonts w:ascii="Verdana" w:hAnsi="Verdana"/>
          <w:color w:val="000000"/>
          <w:sz w:val="18"/>
          <w:szCs w:val="18"/>
        </w:rPr>
        <w:t> </w:t>
      </w:r>
      <w:r>
        <w:rPr>
          <w:rFonts w:ascii="Verdana" w:hAnsi="Verdana"/>
          <w:color w:val="000000"/>
          <w:sz w:val="18"/>
          <w:szCs w:val="18"/>
        </w:rPr>
        <w:t>// URL: http://mirslovarei.com/ contentoj e/fikcij а-56797.html</w:t>
      </w:r>
    </w:p>
    <w:p w14:paraId="3E267565"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2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 URL: http://www.classes.ru/all-russian/russian-dictionary-Ozhegov-term-37343. htm</w:t>
      </w:r>
    </w:p>
    <w:p w14:paraId="64726BD9"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326. Новый толково-словообразовательный словарь русского языка, Т. Ефремовой // URL: http://www.mosslov.ru/tolk/fikciya.html</w:t>
      </w:r>
    </w:p>
    <w:p w14:paraId="14A0519B"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327. Исторический словарь // URL: http://mirslovarei.com/contenthis/ fikcija-8723.html</w:t>
      </w:r>
    </w:p>
    <w:p w14:paraId="65675EC1"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2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Избранные труды по гражданскому праву // URL: http://www. civil.consultant.ru</w:t>
      </w:r>
    </w:p>
    <w:p w14:paraId="49AAFBD6" w14:textId="77777777" w:rsidR="00C74675" w:rsidRDefault="00C74675" w:rsidP="00C74675">
      <w:pPr>
        <w:pStyle w:val="WW8Num1z2"/>
        <w:shd w:val="clear" w:color="auto" w:fill="F7F7F7"/>
        <w:spacing w:after="0"/>
        <w:rPr>
          <w:rFonts w:ascii="Verdana" w:hAnsi="Verdana"/>
          <w:color w:val="000000"/>
          <w:sz w:val="18"/>
          <w:szCs w:val="18"/>
        </w:rPr>
      </w:pPr>
      <w:r>
        <w:rPr>
          <w:rFonts w:ascii="Verdana" w:hAnsi="Verdana"/>
          <w:color w:val="000000"/>
          <w:sz w:val="18"/>
          <w:szCs w:val="18"/>
        </w:rPr>
        <w:t>329. URL: http://ru.wikipedia.org/wiki/</w:t>
      </w:r>
    </w:p>
    <w:p w14:paraId="622EC9AF" w14:textId="7E96A445" w:rsidR="00C74675" w:rsidRPr="00C74675" w:rsidRDefault="00C74675" w:rsidP="00C74675">
      <w:r>
        <w:rPr>
          <w:rFonts w:ascii="Verdana" w:hAnsi="Verdana"/>
          <w:color w:val="000000"/>
          <w:sz w:val="18"/>
          <w:szCs w:val="18"/>
        </w:rPr>
        <w:br/>
      </w:r>
      <w:r>
        <w:rPr>
          <w:rFonts w:ascii="Verdana" w:hAnsi="Verdana"/>
          <w:color w:val="000000"/>
          <w:sz w:val="18"/>
          <w:szCs w:val="18"/>
        </w:rPr>
        <w:br/>
      </w:r>
    </w:p>
    <w:sectPr w:rsidR="00C74675" w:rsidRPr="00C7467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FCAB8" w14:textId="77777777" w:rsidR="00FD36FB" w:rsidRDefault="00FD36FB">
      <w:pPr>
        <w:spacing w:after="0" w:line="240" w:lineRule="auto"/>
      </w:pPr>
      <w:r>
        <w:separator/>
      </w:r>
    </w:p>
  </w:endnote>
  <w:endnote w:type="continuationSeparator" w:id="0">
    <w:p w14:paraId="16249BE0" w14:textId="77777777" w:rsidR="00FD36FB" w:rsidRDefault="00FD3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5732F" w14:textId="77777777" w:rsidR="00FD36FB" w:rsidRDefault="00FD36FB">
      <w:pPr>
        <w:spacing w:after="0" w:line="240" w:lineRule="auto"/>
      </w:pPr>
      <w:r>
        <w:separator/>
      </w:r>
    </w:p>
  </w:footnote>
  <w:footnote w:type="continuationSeparator" w:id="0">
    <w:p w14:paraId="271CB429" w14:textId="77777777" w:rsidR="00FD36FB" w:rsidRDefault="00FD3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1D68"/>
    <w:rsid w:val="00C71FBA"/>
    <w:rsid w:val="00C72E57"/>
    <w:rsid w:val="00C74675"/>
    <w:rsid w:val="00C7633D"/>
    <w:rsid w:val="00C7657B"/>
    <w:rsid w:val="00C7688D"/>
    <w:rsid w:val="00C77243"/>
    <w:rsid w:val="00C77542"/>
    <w:rsid w:val="00C77A35"/>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6FB"/>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7230</TotalTime>
  <Pages>22</Pages>
  <Words>10850</Words>
  <Characters>61850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72555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994</cp:revision>
  <cp:lastPrinted>2009-02-06T05:36:00Z</cp:lastPrinted>
  <dcterms:created xsi:type="dcterms:W3CDTF">2016-09-19T15:12:00Z</dcterms:created>
  <dcterms:modified xsi:type="dcterms:W3CDTF">2016-12-21T09:45:00Z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