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54FFCA" w14:textId="77777777" w:rsidR="005176F8" w:rsidRDefault="005176F8" w:rsidP="005176F8">
      <w:pPr>
        <w:rPr>
          <w:rFonts w:ascii="Verdana" w:hAnsi="Verdana"/>
          <w:color w:val="000000"/>
          <w:sz w:val="18"/>
          <w:szCs w:val="18"/>
          <w:shd w:val="clear" w:color="auto" w:fill="FFFFFF"/>
        </w:rPr>
      </w:pPr>
      <w:r>
        <w:rPr>
          <w:rFonts w:ascii="Verdana" w:hAnsi="Verdana"/>
          <w:color w:val="000000"/>
          <w:sz w:val="18"/>
          <w:szCs w:val="18"/>
          <w:shd w:val="clear" w:color="auto" w:fill="FFFFFF"/>
        </w:rPr>
        <w:t>Методология планирования налоговых доходов и их социально-экономическое содержание в бюджетной системе РФ (на примере налога на доходы физических лиц и налога на прибыль организаций)</w:t>
      </w:r>
    </w:p>
    <w:p w14:paraId="29EB18C4" w14:textId="77777777" w:rsidR="005176F8" w:rsidRDefault="005176F8" w:rsidP="005176F8">
      <w:pPr>
        <w:rPr>
          <w:rFonts w:ascii="Verdana" w:hAnsi="Verdana"/>
          <w:color w:val="000000"/>
          <w:sz w:val="18"/>
          <w:szCs w:val="18"/>
          <w:shd w:val="clear" w:color="auto" w:fill="FFFFFF"/>
        </w:rPr>
      </w:pPr>
    </w:p>
    <w:p w14:paraId="52DE9BD4" w14:textId="77777777" w:rsidR="005176F8" w:rsidRDefault="005176F8" w:rsidP="005176F8">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08.00.10, доктор экономических наук Попков, Сергей Юрьевич</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410D06CE" w14:textId="77777777" w:rsidR="005176F8" w:rsidRDefault="005176F8" w:rsidP="005176F8">
      <w:pPr>
        <w:rPr>
          <w:rFonts w:ascii="Verdana" w:hAnsi="Verdana"/>
          <w:color w:val="000000"/>
          <w:sz w:val="18"/>
          <w:szCs w:val="18"/>
        </w:rPr>
      </w:pPr>
      <w:r>
        <w:rPr>
          <w:rFonts w:ascii="Verdana" w:hAnsi="Verdana"/>
          <w:color w:val="000000"/>
          <w:sz w:val="18"/>
          <w:szCs w:val="18"/>
        </w:rPr>
        <w:t>2012</w:t>
      </w:r>
    </w:p>
    <w:p w14:paraId="2BCAF12B" w14:textId="77777777" w:rsidR="005176F8" w:rsidRDefault="005176F8" w:rsidP="005176F8">
      <w:pPr>
        <w:rPr>
          <w:rFonts w:ascii="Verdana" w:hAnsi="Verdana"/>
          <w:b/>
          <w:bCs/>
          <w:color w:val="000000"/>
          <w:sz w:val="18"/>
          <w:szCs w:val="18"/>
        </w:rPr>
      </w:pPr>
      <w:r>
        <w:rPr>
          <w:rFonts w:ascii="Verdana" w:hAnsi="Verdana"/>
          <w:b/>
          <w:bCs/>
          <w:color w:val="000000"/>
          <w:sz w:val="18"/>
          <w:szCs w:val="18"/>
        </w:rPr>
        <w:t>Автор научной работы: </w:t>
      </w:r>
    </w:p>
    <w:p w14:paraId="2392BA6A" w14:textId="77777777" w:rsidR="005176F8" w:rsidRDefault="005176F8" w:rsidP="005176F8">
      <w:pPr>
        <w:rPr>
          <w:rFonts w:ascii="Verdana" w:hAnsi="Verdana"/>
          <w:color w:val="000000"/>
          <w:sz w:val="18"/>
          <w:szCs w:val="18"/>
        </w:rPr>
      </w:pPr>
      <w:r>
        <w:rPr>
          <w:rFonts w:ascii="Verdana" w:hAnsi="Verdana"/>
          <w:color w:val="000000"/>
          <w:sz w:val="18"/>
          <w:szCs w:val="18"/>
        </w:rPr>
        <w:t>Попков, Сергей Юрьевич</w:t>
      </w:r>
    </w:p>
    <w:p w14:paraId="4F064C66" w14:textId="77777777" w:rsidR="005176F8" w:rsidRDefault="005176F8" w:rsidP="005176F8">
      <w:pPr>
        <w:rPr>
          <w:rFonts w:ascii="Verdana" w:hAnsi="Verdana"/>
          <w:b/>
          <w:bCs/>
          <w:color w:val="000000"/>
          <w:sz w:val="18"/>
          <w:szCs w:val="18"/>
        </w:rPr>
      </w:pPr>
      <w:r>
        <w:rPr>
          <w:rFonts w:ascii="Verdana" w:hAnsi="Verdana"/>
          <w:b/>
          <w:bCs/>
          <w:color w:val="000000"/>
          <w:sz w:val="18"/>
          <w:szCs w:val="18"/>
        </w:rPr>
        <w:t>Ученая cтепень: </w:t>
      </w:r>
    </w:p>
    <w:p w14:paraId="3FADC15E" w14:textId="77777777" w:rsidR="005176F8" w:rsidRDefault="005176F8" w:rsidP="005176F8">
      <w:pPr>
        <w:rPr>
          <w:rFonts w:ascii="Verdana" w:hAnsi="Verdana"/>
          <w:color w:val="000000"/>
          <w:sz w:val="18"/>
          <w:szCs w:val="18"/>
        </w:rPr>
      </w:pPr>
      <w:r>
        <w:rPr>
          <w:rFonts w:ascii="Verdana" w:hAnsi="Verdana"/>
          <w:color w:val="000000"/>
          <w:sz w:val="18"/>
          <w:szCs w:val="18"/>
        </w:rPr>
        <w:t>доктор экономических наук</w:t>
      </w:r>
    </w:p>
    <w:p w14:paraId="07E00499" w14:textId="77777777" w:rsidR="005176F8" w:rsidRDefault="005176F8" w:rsidP="005176F8">
      <w:pPr>
        <w:rPr>
          <w:rFonts w:ascii="Verdana" w:hAnsi="Verdana"/>
          <w:b/>
          <w:bCs/>
          <w:color w:val="000000"/>
          <w:sz w:val="18"/>
          <w:szCs w:val="18"/>
        </w:rPr>
      </w:pPr>
      <w:r>
        <w:rPr>
          <w:rFonts w:ascii="Verdana" w:hAnsi="Verdana"/>
          <w:b/>
          <w:bCs/>
          <w:color w:val="000000"/>
          <w:sz w:val="18"/>
          <w:szCs w:val="18"/>
        </w:rPr>
        <w:t>Место защиты диссертации: </w:t>
      </w:r>
    </w:p>
    <w:p w14:paraId="381D2611" w14:textId="77777777" w:rsidR="005176F8" w:rsidRDefault="005176F8" w:rsidP="005176F8">
      <w:pPr>
        <w:rPr>
          <w:rFonts w:ascii="Verdana" w:hAnsi="Verdana"/>
          <w:color w:val="000000"/>
          <w:sz w:val="18"/>
          <w:szCs w:val="18"/>
        </w:rPr>
      </w:pPr>
      <w:r>
        <w:rPr>
          <w:rFonts w:ascii="Verdana" w:hAnsi="Verdana"/>
          <w:color w:val="000000"/>
          <w:sz w:val="18"/>
          <w:szCs w:val="18"/>
        </w:rPr>
        <w:t>Москва</w:t>
      </w:r>
    </w:p>
    <w:p w14:paraId="514A34C3" w14:textId="77777777" w:rsidR="005176F8" w:rsidRDefault="005176F8" w:rsidP="005176F8">
      <w:pPr>
        <w:rPr>
          <w:rFonts w:ascii="Verdana" w:hAnsi="Verdana"/>
          <w:b/>
          <w:bCs/>
          <w:color w:val="000000"/>
          <w:sz w:val="18"/>
          <w:szCs w:val="18"/>
        </w:rPr>
      </w:pPr>
      <w:r>
        <w:rPr>
          <w:rFonts w:ascii="Verdana" w:hAnsi="Verdana"/>
          <w:b/>
          <w:bCs/>
          <w:color w:val="000000"/>
          <w:sz w:val="18"/>
          <w:szCs w:val="18"/>
        </w:rPr>
        <w:t>Код cпециальности ВАК: </w:t>
      </w:r>
    </w:p>
    <w:p w14:paraId="26D70DD5" w14:textId="77777777" w:rsidR="005176F8" w:rsidRDefault="005176F8" w:rsidP="005176F8">
      <w:pPr>
        <w:rPr>
          <w:rFonts w:ascii="Verdana" w:hAnsi="Verdana"/>
          <w:color w:val="000000"/>
          <w:sz w:val="18"/>
          <w:szCs w:val="18"/>
        </w:rPr>
      </w:pPr>
      <w:r>
        <w:rPr>
          <w:rFonts w:ascii="Verdana" w:hAnsi="Verdana"/>
          <w:color w:val="000000"/>
          <w:sz w:val="18"/>
          <w:szCs w:val="18"/>
        </w:rPr>
        <w:t>08.00.10</w:t>
      </w:r>
    </w:p>
    <w:p w14:paraId="233A7AEC" w14:textId="77777777" w:rsidR="005176F8" w:rsidRDefault="005176F8" w:rsidP="005176F8">
      <w:pPr>
        <w:rPr>
          <w:rFonts w:ascii="Verdana" w:hAnsi="Verdana"/>
          <w:b/>
          <w:bCs/>
          <w:color w:val="000000"/>
          <w:sz w:val="18"/>
          <w:szCs w:val="18"/>
        </w:rPr>
      </w:pPr>
      <w:r>
        <w:rPr>
          <w:rFonts w:ascii="Verdana" w:hAnsi="Verdana"/>
          <w:b/>
          <w:bCs/>
          <w:color w:val="000000"/>
          <w:sz w:val="18"/>
          <w:szCs w:val="18"/>
        </w:rPr>
        <w:t>Специальность: </w:t>
      </w:r>
    </w:p>
    <w:p w14:paraId="158A81B5" w14:textId="77777777" w:rsidR="005176F8" w:rsidRDefault="005176F8" w:rsidP="005176F8">
      <w:pPr>
        <w:rPr>
          <w:rFonts w:ascii="Verdana" w:hAnsi="Verdana"/>
          <w:color w:val="000000"/>
          <w:sz w:val="18"/>
          <w:szCs w:val="18"/>
        </w:rPr>
      </w:pPr>
      <w:r>
        <w:rPr>
          <w:rFonts w:ascii="Verdana" w:hAnsi="Verdana"/>
          <w:color w:val="000000"/>
          <w:sz w:val="18"/>
          <w:szCs w:val="18"/>
        </w:rPr>
        <w:t>Финансы, денежное обращение и кредит</w:t>
      </w:r>
    </w:p>
    <w:p w14:paraId="7D9ECBA6" w14:textId="77777777" w:rsidR="005176F8" w:rsidRDefault="005176F8" w:rsidP="005176F8">
      <w:pPr>
        <w:rPr>
          <w:rFonts w:ascii="Verdana" w:hAnsi="Verdana"/>
          <w:b/>
          <w:bCs/>
          <w:color w:val="000000"/>
          <w:sz w:val="18"/>
          <w:szCs w:val="18"/>
        </w:rPr>
      </w:pPr>
      <w:r>
        <w:rPr>
          <w:rFonts w:ascii="Verdana" w:hAnsi="Verdana"/>
          <w:b/>
          <w:bCs/>
          <w:color w:val="000000"/>
          <w:sz w:val="18"/>
          <w:szCs w:val="18"/>
        </w:rPr>
        <w:t>Количество cтраниц: </w:t>
      </w:r>
    </w:p>
    <w:p w14:paraId="4FF7A9C6" w14:textId="77777777" w:rsidR="005176F8" w:rsidRDefault="005176F8" w:rsidP="005176F8">
      <w:pPr>
        <w:rPr>
          <w:rFonts w:ascii="Verdana" w:hAnsi="Verdana"/>
          <w:color w:val="000000"/>
          <w:sz w:val="18"/>
          <w:szCs w:val="18"/>
        </w:rPr>
      </w:pPr>
      <w:r>
        <w:rPr>
          <w:rFonts w:ascii="Verdana" w:hAnsi="Verdana"/>
          <w:color w:val="000000"/>
          <w:sz w:val="18"/>
          <w:szCs w:val="18"/>
        </w:rPr>
        <w:t>402</w:t>
      </w:r>
    </w:p>
    <w:p w14:paraId="6B38DE2E" w14:textId="77777777" w:rsidR="005176F8" w:rsidRDefault="005176F8" w:rsidP="005176F8">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доктор экономических наук Попков, Сергей Юрьевич</w:t>
      </w:r>
    </w:p>
    <w:p w14:paraId="7FB06EF6"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Специальность 08.00.10 -</w:t>
      </w:r>
      <w:r>
        <w:rPr>
          <w:rStyle w:val="WW8Num2z0"/>
          <w:rFonts w:ascii="Verdana" w:hAnsi="Verdana"/>
          <w:color w:val="000000"/>
          <w:sz w:val="18"/>
          <w:szCs w:val="18"/>
        </w:rPr>
        <w:t> </w:t>
      </w:r>
      <w:r>
        <w:rPr>
          <w:rStyle w:val="WW8Num3z0"/>
          <w:rFonts w:ascii="Verdana" w:hAnsi="Verdana"/>
          <w:color w:val="4682B4"/>
          <w:sz w:val="18"/>
          <w:szCs w:val="18"/>
        </w:rPr>
        <w:t>Финансы</w:t>
      </w:r>
      <w:r>
        <w:rPr>
          <w:rFonts w:ascii="Verdana" w:hAnsi="Verdana"/>
          <w:color w:val="000000"/>
          <w:sz w:val="18"/>
          <w:szCs w:val="18"/>
        </w:rPr>
        <w:t>, денежное обращение и кредит</w:t>
      </w:r>
    </w:p>
    <w:p w14:paraId="2E9DD512"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Диссертация на соискание ученой степени доктора экономических наук</w:t>
      </w:r>
    </w:p>
    <w:p w14:paraId="7803D732"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Научный</w:t>
      </w:r>
      <w:r>
        <w:rPr>
          <w:rStyle w:val="WW8Num2z0"/>
          <w:rFonts w:ascii="Verdana" w:hAnsi="Verdana"/>
          <w:color w:val="000000"/>
          <w:sz w:val="18"/>
          <w:szCs w:val="18"/>
        </w:rPr>
        <w:t> </w:t>
      </w:r>
      <w:r>
        <w:rPr>
          <w:rStyle w:val="WW8Num3z0"/>
          <w:rFonts w:ascii="Verdana" w:hAnsi="Verdana"/>
          <w:color w:val="4682B4"/>
          <w:sz w:val="18"/>
          <w:szCs w:val="18"/>
        </w:rPr>
        <w:t>консультант</w:t>
      </w:r>
      <w:r>
        <w:rPr>
          <w:rFonts w:ascii="Verdana" w:hAnsi="Verdana"/>
          <w:color w:val="000000"/>
          <w:sz w:val="18"/>
          <w:szCs w:val="18"/>
        </w:rPr>
        <w:t>: доктор экономических наук, профессор</w:t>
      </w:r>
    </w:p>
    <w:p w14:paraId="46639A31"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И. И.</w:t>
      </w:r>
      <w:r>
        <w:rPr>
          <w:rStyle w:val="WW8Num2z0"/>
          <w:rFonts w:ascii="Verdana" w:hAnsi="Verdana"/>
          <w:color w:val="000000"/>
          <w:sz w:val="18"/>
          <w:szCs w:val="18"/>
        </w:rPr>
        <w:t> </w:t>
      </w:r>
      <w:r>
        <w:rPr>
          <w:rStyle w:val="WW8Num3z0"/>
          <w:rFonts w:ascii="Verdana" w:hAnsi="Verdana"/>
          <w:color w:val="4682B4"/>
          <w:sz w:val="18"/>
          <w:szCs w:val="18"/>
        </w:rPr>
        <w:t>Бабленкова</w:t>
      </w:r>
    </w:p>
    <w:p w14:paraId="761F1B8B"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Москва</w:t>
      </w:r>
    </w:p>
    <w:p w14:paraId="2270AA38"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ОГЛАВЛЕНИЕ</w:t>
      </w:r>
    </w:p>
    <w:p w14:paraId="573EF099"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24A0F7A6"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 Теоретические основы проектной компетентности будущего специалиста по связям с общественностью</w:t>
      </w:r>
    </w:p>
    <w:p w14:paraId="4E495B85"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1.1. Сущностные характеристики проектной компетентности будущего специалиста по связям с общественностью.</w:t>
      </w:r>
    </w:p>
    <w:p w14:paraId="6F48CA57"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1.2. Педагогические условия формирования проектной компетентности будущего специалиста по связям с общественностью.</w:t>
      </w:r>
    </w:p>
    <w:p w14:paraId="56876151"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первой главе.</w:t>
      </w:r>
    </w:p>
    <w:p w14:paraId="22AD480E"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Обоснование и реализация процесса формирования проектной компетентности будущего специалиста по связям с общественностью</w:t>
      </w:r>
    </w:p>
    <w:p w14:paraId="6CB1FC94"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2.1. Моделирование процесса формирования проектной компетентности у будущих специалистов.</w:t>
      </w:r>
    </w:p>
    <w:p w14:paraId="03339C27"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2.2. Опытно-экспериментальная работа по формированию проектной компетентности </w:t>
      </w:r>
      <w:r>
        <w:rPr>
          <w:rFonts w:ascii="Verdana" w:hAnsi="Verdana"/>
          <w:color w:val="000000"/>
          <w:sz w:val="18"/>
          <w:szCs w:val="18"/>
        </w:rPr>
        <w:lastRenderedPageBreak/>
        <w:t>будущего специалиста по связям с общественностью.</w:t>
      </w:r>
    </w:p>
    <w:p w14:paraId="6DFA244F"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второй главе.</w:t>
      </w:r>
    </w:p>
    <w:p w14:paraId="304FE7FC" w14:textId="77777777" w:rsidR="005176F8" w:rsidRDefault="005176F8" w:rsidP="005176F8">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"Методология планирования налоговых доходов и их социально-экономическое содержание в бюджетной системе РФ (на примере налога на доходы физических лиц и налога на прибыль организаций)"</w:t>
      </w:r>
    </w:p>
    <w:p w14:paraId="04836DB7" w14:textId="77777777" w:rsidR="005176F8" w:rsidRDefault="005176F8" w:rsidP="005176F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исследования. На современном этапе развития России подъём её внешнеполитического статуса невозможен без участия</w:t>
      </w:r>
      <w:r>
        <w:rPr>
          <w:rStyle w:val="WW8Num2z0"/>
          <w:rFonts w:ascii="Verdana" w:hAnsi="Verdana"/>
          <w:color w:val="000000"/>
          <w:sz w:val="18"/>
          <w:szCs w:val="18"/>
        </w:rPr>
        <w:t> </w:t>
      </w:r>
      <w:r>
        <w:rPr>
          <w:rStyle w:val="WW8Num3z0"/>
          <w:rFonts w:ascii="Verdana" w:hAnsi="Verdana"/>
          <w:color w:val="4682B4"/>
          <w:sz w:val="18"/>
          <w:szCs w:val="18"/>
        </w:rPr>
        <w:t>высококвалифицированных</w:t>
      </w:r>
      <w:r>
        <w:rPr>
          <w:rStyle w:val="WW8Num2z0"/>
          <w:rFonts w:ascii="Verdana" w:hAnsi="Verdana"/>
          <w:color w:val="000000"/>
          <w:sz w:val="18"/>
          <w:szCs w:val="18"/>
        </w:rPr>
        <w:t> </w:t>
      </w:r>
      <w:r>
        <w:rPr>
          <w:rFonts w:ascii="Verdana" w:hAnsi="Verdana"/>
          <w:color w:val="000000"/>
          <w:sz w:val="18"/>
          <w:szCs w:val="18"/>
        </w:rPr>
        <w:t>специалистов по связям с общественностью, обладающих обширными теоретическими знаниями и практической подготовкой, позволяющей осуществить объективную защиту имиджевых и политических интересов компаний, организаций, государства в целом. Связи с общественностью — ПР1 - современное направление деятельности государственных, производственных,</w:t>
      </w:r>
      <w:r>
        <w:rPr>
          <w:rStyle w:val="WW8Num2z0"/>
          <w:rFonts w:ascii="Verdana" w:hAnsi="Verdana"/>
          <w:color w:val="000000"/>
          <w:sz w:val="18"/>
          <w:szCs w:val="18"/>
        </w:rPr>
        <w:t> </w:t>
      </w:r>
      <w:r>
        <w:rPr>
          <w:rStyle w:val="WW8Num3z0"/>
          <w:rFonts w:ascii="Verdana" w:hAnsi="Verdana"/>
          <w:color w:val="4682B4"/>
          <w:sz w:val="18"/>
          <w:szCs w:val="18"/>
        </w:rPr>
        <w:t>предпринимательских</w:t>
      </w:r>
      <w:r>
        <w:rPr>
          <w:rStyle w:val="WW8Num2z0"/>
          <w:rFonts w:ascii="Verdana" w:hAnsi="Verdana"/>
          <w:color w:val="000000"/>
          <w:sz w:val="18"/>
          <w:szCs w:val="18"/>
        </w:rPr>
        <w:t> </w:t>
      </w:r>
      <w:r>
        <w:rPr>
          <w:rFonts w:ascii="Verdana" w:hAnsi="Verdana"/>
          <w:color w:val="000000"/>
          <w:sz w:val="18"/>
          <w:szCs w:val="18"/>
        </w:rPr>
        <w:t>и некоммерческих структур.</w:t>
      </w:r>
    </w:p>
    <w:p w14:paraId="4114BDAD" w14:textId="77777777" w:rsidR="005176F8" w:rsidRDefault="005176F8" w:rsidP="005176F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Профессиональная подготовка специалистов по связям с общественностью в России ведется с 2000 года. Происходящее</w:t>
      </w:r>
      <w:r>
        <w:rPr>
          <w:rStyle w:val="WW8Num2z0"/>
          <w:rFonts w:ascii="Verdana" w:hAnsi="Verdana"/>
          <w:color w:val="000000"/>
          <w:sz w:val="18"/>
          <w:szCs w:val="18"/>
        </w:rPr>
        <w:t> </w:t>
      </w:r>
      <w:r>
        <w:rPr>
          <w:rStyle w:val="WW8Num3z0"/>
          <w:rFonts w:ascii="Verdana" w:hAnsi="Verdana"/>
          <w:color w:val="4682B4"/>
          <w:sz w:val="18"/>
          <w:szCs w:val="18"/>
        </w:rPr>
        <w:t>реформирование</w:t>
      </w:r>
      <w:r>
        <w:rPr>
          <w:rStyle w:val="WW8Num2z0"/>
          <w:rFonts w:ascii="Verdana" w:hAnsi="Verdana"/>
          <w:color w:val="000000"/>
          <w:sz w:val="18"/>
          <w:szCs w:val="18"/>
        </w:rPr>
        <w:t> </w:t>
      </w:r>
      <w:r>
        <w:rPr>
          <w:rFonts w:ascii="Verdana" w:hAnsi="Verdana"/>
          <w:color w:val="000000"/>
          <w:sz w:val="18"/>
          <w:szCs w:val="18"/>
        </w:rPr>
        <w:t>образования предъявляет новые требования к подготовке специалистов этого социально-гуманитарного направления. Владение определенной суммой профессиональных знаний, умений и навыков на настоящий момент не является достаточным условием востребованности специалиста по связям с общественностью - выпускника вуза - на рынке труда. Одной из существенных характеристик современного специалиста в условиях</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России в европейское образовательное пространство, точкой отсчета которой выступает Болонский процесс, является его профессиональная компетентность. Компетентностный подход в образовании получил широкое распространение за рубежом и в связи с введением нового Федерального государственного образовательного стандарта высшего профессионального образования (ФГОС</w:t>
      </w:r>
      <w:r>
        <w:rPr>
          <w:rStyle w:val="WW8Num2z0"/>
          <w:rFonts w:ascii="Verdana" w:hAnsi="Verdana"/>
          <w:color w:val="000000"/>
          <w:sz w:val="18"/>
          <w:szCs w:val="18"/>
        </w:rPr>
        <w:t> </w:t>
      </w:r>
      <w:r>
        <w:rPr>
          <w:rStyle w:val="WW8Num3z0"/>
          <w:rFonts w:ascii="Verdana" w:hAnsi="Verdana"/>
          <w:color w:val="4682B4"/>
          <w:sz w:val="18"/>
          <w:szCs w:val="18"/>
        </w:rPr>
        <w:t>ВПО</w:t>
      </w:r>
      <w:r>
        <w:rPr>
          <w:rFonts w:ascii="Verdana" w:hAnsi="Verdana"/>
          <w:color w:val="000000"/>
          <w:sz w:val="18"/>
          <w:szCs w:val="18"/>
        </w:rPr>
        <w:t>) стал основным направлением деятельности российской высшей школы.</w:t>
      </w:r>
    </w:p>
    <w:p w14:paraId="53BD7887" w14:textId="77777777" w:rsidR="005176F8" w:rsidRDefault="005176F8" w:rsidP="005176F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Специфика содержания деятельности специалиста по связям с общественностью - ведение переговоров,</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и проектирование 1</w:t>
      </w:r>
    </w:p>
    <w:p w14:paraId="26C5B55A" w14:textId="77777777" w:rsidR="005176F8" w:rsidRDefault="005176F8" w:rsidP="005176F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 (PR) - сокращенно от английского public relations - связи с общественностью коммуникативной деятельности компании, разработка и реализация информационно-рекламных,</w:t>
      </w:r>
      <w:r>
        <w:rPr>
          <w:rStyle w:val="WW8Num2z0"/>
          <w:rFonts w:ascii="Verdana" w:hAnsi="Verdana"/>
          <w:color w:val="000000"/>
          <w:sz w:val="18"/>
          <w:szCs w:val="18"/>
        </w:rPr>
        <w:t> </w:t>
      </w:r>
      <w:r>
        <w:rPr>
          <w:rStyle w:val="WW8Num3z0"/>
          <w:rFonts w:ascii="Verdana" w:hAnsi="Verdana"/>
          <w:color w:val="4682B4"/>
          <w:sz w:val="18"/>
          <w:szCs w:val="18"/>
        </w:rPr>
        <w:t>фандрайзинговых</w:t>
      </w:r>
      <w:r>
        <w:rPr>
          <w:rStyle w:val="WW8Num2z0"/>
          <w:rFonts w:ascii="Verdana" w:hAnsi="Verdana"/>
          <w:color w:val="000000"/>
          <w:sz w:val="18"/>
          <w:szCs w:val="18"/>
        </w:rPr>
        <w:t> </w:t>
      </w:r>
      <w:r>
        <w:rPr>
          <w:rFonts w:ascii="Verdana" w:hAnsi="Verdana"/>
          <w:color w:val="000000"/>
          <w:sz w:val="18"/>
          <w:szCs w:val="18"/>
        </w:rPr>
        <w:t>и имиджевых проектов актуализирует вопрос о проектной компетентности специалистов данного профиля как одной из важных и обязательных составляющих их профессиональной подготовки. Проектная деятельность, выступающая одновременно и как цель, и как метод обучения создает условия для развития способностей, лежащих в основе компетентности - способности к рефлексии, целеобразованию, выбору решения, созданию рабочей команды, достижению результата, оценке его эффективности.</w:t>
      </w:r>
    </w:p>
    <w:p w14:paraId="09CAFD2A" w14:textId="77777777" w:rsidR="005176F8" w:rsidRDefault="005176F8" w:rsidP="005176F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Учебные дисциплины, входящие в структуру образовательной программы «</w:t>
      </w:r>
      <w:r>
        <w:rPr>
          <w:rStyle w:val="WW8Num3z0"/>
          <w:rFonts w:ascii="Verdana" w:hAnsi="Verdana"/>
          <w:color w:val="4682B4"/>
          <w:sz w:val="18"/>
          <w:szCs w:val="18"/>
        </w:rPr>
        <w:t>Связи с общественностью</w:t>
      </w:r>
      <w:r>
        <w:rPr>
          <w:rFonts w:ascii="Verdana" w:hAnsi="Verdana"/>
          <w:color w:val="000000"/>
          <w:sz w:val="18"/>
          <w:szCs w:val="18"/>
        </w:rPr>
        <w:t>», не обеспечивают становления указанной компетентности. Для этого, как можно предположить, требуется выявление и реализация определенных педагогических условий, обеспечивающих её становление. При этом должна приниматься во внимание сущностная характеристика современного университетского образования, состоящая в том, что студент осваивает не просто набор компетенций, а развивающуюся профессию завтрашнего дня.</w:t>
      </w:r>
    </w:p>
    <w:p w14:paraId="4B5EE1F7" w14:textId="77777777" w:rsidR="005176F8" w:rsidRDefault="005176F8" w:rsidP="005176F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процессе формирования профессиональной компетентности будущего специалиста необходимо моделирование условий профессиональной среды (задач, ситуаций), максимально приближенных к реальным в сфере связей с общественностью, поиск возможностей и имеющихся ресурсов для достижения успеха представляемой компании. Для моделирования таких условий необходим отбор профессиональных проблем, при которых студент погружается в ситуацию и самостоятельно ищет пути её решения в проектной деятельности.</w:t>
      </w:r>
    </w:p>
    <w:p w14:paraId="120F92EE" w14:textId="77777777" w:rsidR="005176F8" w:rsidRDefault="005176F8" w:rsidP="005176F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Специалисту по связям с общественностью необходимо не только обладать профессиональными знаниями и умениями в своей области, но и обладать профессиональной компетентностью в проектной деятельности, то есть уметь применять знания и методы проектирования при решении профессиональных задач. Отношение к будущей специальности во многом определяется характером учебной работы, в которой должна определенным образом </w:t>
      </w:r>
      <w:r>
        <w:rPr>
          <w:rFonts w:ascii="Verdana" w:hAnsi="Verdana"/>
          <w:color w:val="000000"/>
          <w:sz w:val="18"/>
          <w:szCs w:val="18"/>
        </w:rPr>
        <w:lastRenderedPageBreak/>
        <w:t>моделироваться будущая профессиональная деятельность.</w:t>
      </w:r>
    </w:p>
    <w:p w14:paraId="7A8471E6" w14:textId="77777777" w:rsidR="005176F8" w:rsidRDefault="005176F8" w:rsidP="005176F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Анализ педагогической практики показал, что специалисты по связям с общественностью не осознают значимости проектной компетентности как компонента профессиональной готовности; большинство из них не могут обоснованно пояснить сущность и назначение проектной компетентности в профессиональной деятельности; более половины из опрошенных в условиях констатирующего эксперимента, считают, что слабым местом вуза в подготовке к проектной деятельности студентов является спонтанно возникающие педагогические ситуации. Молодые специалисты испытывают значительные затруднения при принятии профессиональных решений, моделировании нестандартных способов профессиональных действий, технологической разработке новых методических процедур.</w:t>
      </w:r>
    </w:p>
    <w:p w14:paraId="461282A9" w14:textId="77777777" w:rsidR="005176F8" w:rsidRDefault="005176F8" w:rsidP="005176F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Для успешного формирования проектной компетентности будущих специалистов по связям с общественностью наиболее приемлем проектный метод обучения. В основе этого метода лежит развитие познавательных, коммуникативных, творческих навыков, умений самостоятельно конструировать свои знания, умений ориентироваться в информационном пространстве, развитие критического мышления.</w:t>
      </w:r>
    </w:p>
    <w:p w14:paraId="4F2B5BD8" w14:textId="77777777" w:rsidR="005176F8" w:rsidRDefault="005176F8" w:rsidP="005176F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современных условиях развития образования становятся актуальными разработка и применение целесообразных педагогических технологий, которые позволяют активизировать самостоятельную познавательную деятельность обучающихся и обеспечивают подготовку их не только к деятельности исполнителя, но и к самостоятельной постановке и решению проблем, а также к самообразованию. В этой связи необходимо введение проектного обучения как дидактической среды, активизирующей формирование компетенций, составляющих профессиональную компетентность в сфере связей с общественностью.</w:t>
      </w:r>
    </w:p>
    <w:p w14:paraId="4D6F4E20" w14:textId="77777777" w:rsidR="005176F8" w:rsidRDefault="005176F8" w:rsidP="005176F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Таким образом, актуальность исследования обусловлена противоречиями:</w:t>
      </w:r>
    </w:p>
    <w:p w14:paraId="4215079A" w14:textId="77777777" w:rsidR="005176F8" w:rsidRDefault="005176F8" w:rsidP="005176F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между потребностями социально-экономической и культурной ситуации, определившей возникновение новых сфер профессиональной деятельности, например, «</w:t>
      </w:r>
      <w:r>
        <w:rPr>
          <w:rStyle w:val="WW8Num3z0"/>
          <w:rFonts w:ascii="Verdana" w:hAnsi="Verdana"/>
          <w:color w:val="4682B4"/>
          <w:sz w:val="18"/>
          <w:szCs w:val="18"/>
        </w:rPr>
        <w:t>Связи с общественностью</w:t>
      </w:r>
      <w:r>
        <w:rPr>
          <w:rFonts w:ascii="Verdana" w:hAnsi="Verdana"/>
          <w:color w:val="000000"/>
          <w:sz w:val="18"/>
          <w:szCs w:val="18"/>
        </w:rPr>
        <w:t>», и неразработанностью системы компетенций специалистов данного социокультурного профиля, раскрывающих специфику их проектно-преобразующей деятельности;</w:t>
      </w:r>
    </w:p>
    <w:p w14:paraId="3BD180F4" w14:textId="77777777" w:rsidR="005176F8" w:rsidRDefault="005176F8" w:rsidP="005176F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между востребованностью высокого уровня компетентности будущего специалиста по связям с общественностью в сфере социальных проектов, а также широкого спектра социокультурных технологий (социальных коммуникаций, ПР-деятельности и др.) и неразработанностью педагогических условий формирования проектной компетентности ПР-специалистов;</w:t>
      </w:r>
    </w:p>
    <w:p w14:paraId="6F4CDA98" w14:textId="77777777" w:rsidR="005176F8" w:rsidRDefault="005176F8" w:rsidP="005176F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между необходимостью подготовки специалистов данного профиля на уровне современных образовательных стандартов и отсутствием эффективной системы их формирования, включающей компетентностную модель содержания образования и условия моделирования проектно-творческой образовательной среды;</w:t>
      </w:r>
    </w:p>
    <w:p w14:paraId="726ADDC5" w14:textId="77777777" w:rsidR="005176F8" w:rsidRDefault="005176F8" w:rsidP="005176F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между увеличившимися требованиями общества к компетентному специалисту и необоснованностью логики формирования проектной компетентности будущего ПР-специалиста.</w:t>
      </w:r>
    </w:p>
    <w:p w14:paraId="08CAC5C8" w14:textId="77777777" w:rsidR="005176F8" w:rsidRDefault="005176F8" w:rsidP="005176F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Таким образом, существует необходимость обоснования и экспериментальной проверки процесса формирования проектной компетентности будущего специалиста по связям с общественностью, что понимается нами как проблема исследования.</w:t>
      </w:r>
    </w:p>
    <w:p w14:paraId="66123CD5" w14:textId="77777777" w:rsidR="005176F8" w:rsidRDefault="005176F8" w:rsidP="005176F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Актуальность проблемы, её недостаточная научно-теоретическая разработанность обусловили выбор темы исследования: «Формирование проектной компетентности будущих специалистов по связям с общественностью».</w:t>
      </w:r>
    </w:p>
    <w:p w14:paraId="64B4938A" w14:textId="77777777" w:rsidR="005176F8" w:rsidRDefault="005176F8" w:rsidP="005176F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Объектом исследования является профессиональная подготовка специалистов профиля связи с общественностью в вузе.</w:t>
      </w:r>
    </w:p>
    <w:p w14:paraId="7E8CFF01" w14:textId="77777777" w:rsidR="005176F8" w:rsidRDefault="005176F8" w:rsidP="005176F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Предметом исследования — процесс формирования проектной компетентности будущих специалистов сферы связи с общественностью.</w:t>
      </w:r>
    </w:p>
    <w:p w14:paraId="021FBC75" w14:textId="77777777" w:rsidR="005176F8" w:rsidRDefault="005176F8" w:rsidP="005176F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Цель исследования состоит в научно-педагогическом обосновании процесса формирования проектной компетентности у будущих специалистов по связям с общественностью.</w:t>
      </w:r>
    </w:p>
    <w:p w14:paraId="168D87FC" w14:textId="77777777" w:rsidR="005176F8" w:rsidRDefault="005176F8" w:rsidP="005176F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Гипотеза исследования заключается в предположении о том, что процесс формирования проектной компетентности будущих специалистов по связям с общественностью будет эффективным, если:</w:t>
      </w:r>
    </w:p>
    <w:p w14:paraId="4EA679DB" w14:textId="77777777" w:rsidR="005176F8" w:rsidRDefault="005176F8" w:rsidP="005176F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 качестве цели процесса будет избрана проектная компетентность как личностно-профессиональная готовность специалиста данной сферы к выполнению специфических профессиональных функций, связанных с проведением</w:t>
      </w:r>
      <w:r>
        <w:rPr>
          <w:rStyle w:val="WW8Num2z0"/>
          <w:rFonts w:ascii="Verdana" w:hAnsi="Verdana"/>
          <w:color w:val="000000"/>
          <w:sz w:val="18"/>
          <w:szCs w:val="18"/>
        </w:rPr>
        <w:t> </w:t>
      </w:r>
      <w:r>
        <w:rPr>
          <w:rStyle w:val="WW8Num3z0"/>
          <w:rFonts w:ascii="Verdana" w:hAnsi="Verdana"/>
          <w:color w:val="4682B4"/>
          <w:sz w:val="18"/>
          <w:szCs w:val="18"/>
        </w:rPr>
        <w:t>предпроектных</w:t>
      </w:r>
      <w:r>
        <w:rPr>
          <w:rStyle w:val="WW8Num2z0"/>
          <w:rFonts w:ascii="Verdana" w:hAnsi="Verdana"/>
          <w:color w:val="000000"/>
          <w:sz w:val="18"/>
          <w:szCs w:val="18"/>
        </w:rPr>
        <w:t> </w:t>
      </w:r>
      <w:r>
        <w:rPr>
          <w:rFonts w:ascii="Verdana" w:hAnsi="Verdana"/>
          <w:color w:val="000000"/>
          <w:sz w:val="18"/>
          <w:szCs w:val="18"/>
        </w:rPr>
        <w:t>исследований, выбором предметной области и цели проекта, приоритетов и критериев оценки результатов,</w:t>
      </w:r>
      <w:r>
        <w:rPr>
          <w:rStyle w:val="WW8Num2z0"/>
          <w:rFonts w:ascii="Verdana" w:hAnsi="Verdana"/>
          <w:color w:val="000000"/>
          <w:sz w:val="18"/>
          <w:szCs w:val="18"/>
        </w:rPr>
        <w:t> </w:t>
      </w:r>
      <w:r>
        <w:rPr>
          <w:rStyle w:val="WW8Num3z0"/>
          <w:rFonts w:ascii="Verdana" w:hAnsi="Verdana"/>
          <w:color w:val="4682B4"/>
          <w:sz w:val="18"/>
          <w:szCs w:val="18"/>
        </w:rPr>
        <w:t>планированием</w:t>
      </w:r>
      <w:r>
        <w:rPr>
          <w:rStyle w:val="WW8Num2z0"/>
          <w:rFonts w:ascii="Verdana" w:hAnsi="Verdana"/>
          <w:color w:val="000000"/>
          <w:sz w:val="18"/>
          <w:szCs w:val="18"/>
        </w:rPr>
        <w:t> </w:t>
      </w:r>
      <w:r>
        <w:rPr>
          <w:rFonts w:ascii="Verdana" w:hAnsi="Verdana"/>
          <w:color w:val="000000"/>
          <w:sz w:val="18"/>
          <w:szCs w:val="18"/>
        </w:rPr>
        <w:t>и отбором проектных технологий, командообразованием,</w:t>
      </w:r>
      <w:r>
        <w:rPr>
          <w:rStyle w:val="WW8Num2z0"/>
          <w:rFonts w:ascii="Verdana" w:hAnsi="Verdana"/>
          <w:color w:val="000000"/>
          <w:sz w:val="18"/>
          <w:szCs w:val="18"/>
        </w:rPr>
        <w:t> </w:t>
      </w:r>
      <w:r>
        <w:rPr>
          <w:rStyle w:val="WW8Num3z0"/>
          <w:rFonts w:ascii="Verdana" w:hAnsi="Verdana"/>
          <w:color w:val="4682B4"/>
          <w:sz w:val="18"/>
          <w:szCs w:val="18"/>
        </w:rPr>
        <w:t>бюджетированием</w:t>
      </w:r>
      <w:r>
        <w:rPr>
          <w:rFonts w:ascii="Verdana" w:hAnsi="Verdana"/>
          <w:color w:val="000000"/>
          <w:sz w:val="18"/>
          <w:szCs w:val="18"/>
        </w:rPr>
        <w:t>, оценкой последствий проекта;</w:t>
      </w:r>
    </w:p>
    <w:p w14:paraId="639DB6F3" w14:textId="77777777" w:rsidR="005176F8" w:rsidRDefault="005176F8" w:rsidP="005176F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содержание подготовки специалиста по связям с общественностью к проектной деятельности в данной сфере будет отражать состав, структуру, логику развития и критерии сформированности проектной компетентности;</w:t>
      </w:r>
    </w:p>
    <w:p w14:paraId="348073CD" w14:textId="77777777" w:rsidR="005176F8" w:rsidRDefault="005176F8" w:rsidP="005176F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процесс формирования проектной компетентности будущих специалистов по связям с общественностью будет основан на реализации учебно-профессиональных проектов, современных социальных технологий, актуализирующих психологические условия усвоения проектного опыта - смыслоопределения, состояния творческих исканий, единения с командой, проектирования событий, моделирования взаимодействия государственных и общественных структур; будет осуществляться непрерывный мониторинг процесса формирования проектной компетентности специалистов по связям с общественностью в соответствии с системой критериев и логикой развития.</w:t>
      </w:r>
    </w:p>
    <w:p w14:paraId="3EE74C0D" w14:textId="77777777" w:rsidR="005176F8" w:rsidRDefault="005176F8" w:rsidP="005176F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Для проверки выдвинутой гипотезы были поставлены следующие задачи исследования:</w:t>
      </w:r>
    </w:p>
    <w:p w14:paraId="4A5D5AA0" w14:textId="77777777" w:rsidR="005176F8" w:rsidRDefault="005176F8" w:rsidP="005176F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Раскрыть сущность проектной компетентности специалиста по связям с общественностью.</w:t>
      </w:r>
    </w:p>
    <w:p w14:paraId="7A6A8609" w14:textId="77777777" w:rsidR="005176F8" w:rsidRDefault="005176F8" w:rsidP="005176F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Обосновать педагогические условия формирования проектной компетентности будущих специалистов по связям с общественностью.</w:t>
      </w:r>
    </w:p>
    <w:p w14:paraId="63A50645" w14:textId="77777777" w:rsidR="005176F8" w:rsidRDefault="005176F8" w:rsidP="005176F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Разработать модель формирования проектной компетентности будущих специалистов по связям с общественностью.</w:t>
      </w:r>
    </w:p>
    <w:p w14:paraId="4CEE80C6" w14:textId="77777777" w:rsidR="005176F8" w:rsidRDefault="005176F8" w:rsidP="005176F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Экспериментально проверить педагогические условия формирования проектной компетентности у будущих специалистов по связям с общественностью.</w:t>
      </w:r>
    </w:p>
    <w:p w14:paraId="74CF017F" w14:textId="77777777" w:rsidR="005176F8" w:rsidRDefault="005176F8" w:rsidP="005176F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Апробировать в ходе опытно-экспериментальной работы технологию непрерывного мониторинга формирования проектной компетентности специалистов по связям с общественностью в соответствии с её моделью.</w:t>
      </w:r>
    </w:p>
    <w:p w14:paraId="44794F9C" w14:textId="77777777" w:rsidR="005176F8" w:rsidRDefault="005176F8" w:rsidP="005176F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Методологическую основу исследования составили: - на философском уровне методологии образования - идеи философии образования, определяющие наиболее общие, фундаментальные цели, тенденции развития и функционирования образования (А. П.</w:t>
      </w:r>
      <w:r>
        <w:rPr>
          <w:rStyle w:val="WW8Num2z0"/>
          <w:rFonts w:ascii="Verdana" w:hAnsi="Verdana"/>
          <w:color w:val="000000"/>
          <w:sz w:val="18"/>
          <w:szCs w:val="18"/>
        </w:rPr>
        <w:t> </w:t>
      </w:r>
      <w:r>
        <w:rPr>
          <w:rStyle w:val="WW8Num3z0"/>
          <w:rFonts w:ascii="Verdana" w:hAnsi="Verdana"/>
          <w:color w:val="4682B4"/>
          <w:sz w:val="18"/>
          <w:szCs w:val="18"/>
        </w:rPr>
        <w:t>Валицкая</w:t>
      </w:r>
      <w:r>
        <w:rPr>
          <w:rFonts w:ascii="Verdana" w:hAnsi="Verdana"/>
          <w:color w:val="000000"/>
          <w:sz w:val="18"/>
          <w:szCs w:val="18"/>
        </w:rPr>
        <w:t>, В. И. Жуков, О.В.</w:t>
      </w:r>
      <w:r>
        <w:rPr>
          <w:rStyle w:val="WW8Num2z0"/>
          <w:rFonts w:ascii="Verdana" w:hAnsi="Verdana"/>
          <w:color w:val="000000"/>
          <w:sz w:val="18"/>
          <w:szCs w:val="18"/>
        </w:rPr>
        <w:t> </w:t>
      </w:r>
      <w:r>
        <w:rPr>
          <w:rStyle w:val="WW8Num3z0"/>
          <w:rFonts w:ascii="Verdana" w:hAnsi="Verdana"/>
          <w:color w:val="4682B4"/>
          <w:sz w:val="18"/>
          <w:szCs w:val="18"/>
        </w:rPr>
        <w:t>Долженко</w:t>
      </w:r>
      <w:r>
        <w:rPr>
          <w:rStyle w:val="WW8Num2z0"/>
          <w:rFonts w:ascii="Verdana" w:hAnsi="Verdana"/>
          <w:color w:val="000000"/>
          <w:sz w:val="18"/>
          <w:szCs w:val="18"/>
        </w:rPr>
        <w:t> </w:t>
      </w:r>
      <w:r>
        <w:rPr>
          <w:rFonts w:ascii="Verdana" w:hAnsi="Verdana"/>
          <w:color w:val="000000"/>
          <w:sz w:val="18"/>
          <w:szCs w:val="18"/>
        </w:rPr>
        <w:t>и др.);</w:t>
      </w:r>
    </w:p>
    <w:p w14:paraId="7CEFF1DA" w14:textId="77777777" w:rsidR="005176F8" w:rsidRDefault="005176F8" w:rsidP="005176F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на общенаучном уровне методологии образования - современные представления о конструировании образовательного процесса, проблемы педагогического образования (И.С.</w:t>
      </w:r>
      <w:r>
        <w:rPr>
          <w:rStyle w:val="WW8Num2z0"/>
          <w:rFonts w:ascii="Verdana" w:hAnsi="Verdana"/>
          <w:color w:val="000000"/>
          <w:sz w:val="18"/>
          <w:szCs w:val="18"/>
        </w:rPr>
        <w:t> </w:t>
      </w:r>
      <w:r>
        <w:rPr>
          <w:rStyle w:val="WW8Num3z0"/>
          <w:rFonts w:ascii="Verdana" w:hAnsi="Verdana"/>
          <w:color w:val="4682B4"/>
          <w:sz w:val="18"/>
          <w:szCs w:val="18"/>
        </w:rPr>
        <w:t>Батракова</w:t>
      </w:r>
      <w:r>
        <w:rPr>
          <w:rFonts w:ascii="Verdana" w:hAnsi="Verdana"/>
          <w:color w:val="000000"/>
          <w:sz w:val="18"/>
          <w:szCs w:val="18"/>
        </w:rPr>
        <w:t>, Е.В. Бондаревская, Г.А. Бордовский, В.И.</w:t>
      </w:r>
      <w:r>
        <w:rPr>
          <w:rStyle w:val="WW8Num2z0"/>
          <w:rFonts w:ascii="Verdana" w:hAnsi="Verdana"/>
          <w:color w:val="000000"/>
          <w:sz w:val="18"/>
          <w:szCs w:val="18"/>
        </w:rPr>
        <w:t> </w:t>
      </w:r>
      <w:r>
        <w:rPr>
          <w:rStyle w:val="WW8Num3z0"/>
          <w:rFonts w:ascii="Verdana" w:hAnsi="Verdana"/>
          <w:color w:val="4682B4"/>
          <w:sz w:val="18"/>
          <w:szCs w:val="18"/>
        </w:rPr>
        <w:t>Загвязинский</w:t>
      </w:r>
      <w:r>
        <w:rPr>
          <w:rFonts w:ascii="Verdana" w:hAnsi="Verdana"/>
          <w:color w:val="000000"/>
          <w:sz w:val="18"/>
          <w:szCs w:val="18"/>
        </w:rPr>
        <w:t>, В.А. Козырев, В.В. Сериков), идеи гуманизации образования и гуманитарной методологии, гуманитарные технологии образования (Ш.А.</w:t>
      </w:r>
      <w:r>
        <w:rPr>
          <w:rStyle w:val="WW8Num2z0"/>
          <w:rFonts w:ascii="Verdana" w:hAnsi="Verdana"/>
          <w:color w:val="000000"/>
          <w:sz w:val="18"/>
          <w:szCs w:val="18"/>
        </w:rPr>
        <w:t> </w:t>
      </w:r>
      <w:r>
        <w:rPr>
          <w:rStyle w:val="WW8Num3z0"/>
          <w:rFonts w:ascii="Verdana" w:hAnsi="Verdana"/>
          <w:color w:val="4682B4"/>
          <w:sz w:val="18"/>
          <w:szCs w:val="18"/>
        </w:rPr>
        <w:t>Амонашвили</w:t>
      </w:r>
      <w:r>
        <w:rPr>
          <w:rFonts w:ascii="Verdana" w:hAnsi="Verdana"/>
          <w:color w:val="000000"/>
          <w:sz w:val="18"/>
          <w:szCs w:val="18"/>
        </w:rPr>
        <w:t>, Н.В. Бордовская, Б.С. Братусь, 3. И. Васильева, Л.М.</w:t>
      </w:r>
      <w:r>
        <w:rPr>
          <w:rStyle w:val="WW8Num2z0"/>
          <w:rFonts w:ascii="Verdana" w:hAnsi="Verdana"/>
          <w:color w:val="000000"/>
          <w:sz w:val="18"/>
          <w:szCs w:val="18"/>
        </w:rPr>
        <w:t> </w:t>
      </w:r>
      <w:r>
        <w:rPr>
          <w:rStyle w:val="WW8Num3z0"/>
          <w:rFonts w:ascii="Verdana" w:hAnsi="Verdana"/>
          <w:color w:val="4682B4"/>
          <w:sz w:val="18"/>
          <w:szCs w:val="18"/>
        </w:rPr>
        <w:t>Лузина</w:t>
      </w:r>
      <w:r>
        <w:rPr>
          <w:rFonts w:ascii="Verdana" w:hAnsi="Verdana"/>
          <w:color w:val="000000"/>
          <w:sz w:val="18"/>
          <w:szCs w:val="18"/>
        </w:rPr>
        <w:t>, В.А. Сластёнин), аспекты образовательной и воспитательной деятельности в педагогическом пространстве и гуманитарно-целостный образовательный процесс (Н.М.</w:t>
      </w:r>
      <w:r>
        <w:rPr>
          <w:rStyle w:val="WW8Num2z0"/>
          <w:rFonts w:ascii="Verdana" w:hAnsi="Verdana"/>
          <w:color w:val="000000"/>
          <w:sz w:val="18"/>
          <w:szCs w:val="18"/>
        </w:rPr>
        <w:t> </w:t>
      </w:r>
      <w:r>
        <w:rPr>
          <w:rStyle w:val="WW8Num3z0"/>
          <w:rFonts w:ascii="Verdana" w:hAnsi="Verdana"/>
          <w:color w:val="4682B4"/>
          <w:sz w:val="18"/>
          <w:szCs w:val="18"/>
        </w:rPr>
        <w:t>Борытко</w:t>
      </w:r>
      <w:r>
        <w:rPr>
          <w:rFonts w:ascii="Verdana" w:hAnsi="Verdana"/>
          <w:color w:val="000000"/>
          <w:sz w:val="18"/>
          <w:szCs w:val="18"/>
        </w:rPr>
        <w:t>, И.А. Колесникова, A.C. Запесоцкий), основы целостного и системного подхода к педагогическому процессу (B.C.</w:t>
      </w:r>
      <w:r>
        <w:rPr>
          <w:rStyle w:val="WW8Num2z0"/>
          <w:rFonts w:ascii="Verdana" w:hAnsi="Verdana"/>
          <w:color w:val="000000"/>
          <w:sz w:val="18"/>
          <w:szCs w:val="18"/>
        </w:rPr>
        <w:t> </w:t>
      </w:r>
      <w:r>
        <w:rPr>
          <w:rStyle w:val="WW8Num3z0"/>
          <w:rFonts w:ascii="Verdana" w:hAnsi="Verdana"/>
          <w:color w:val="4682B4"/>
          <w:sz w:val="18"/>
          <w:szCs w:val="18"/>
        </w:rPr>
        <w:t>Ильин</w:t>
      </w:r>
      <w:r>
        <w:rPr>
          <w:rFonts w:ascii="Verdana" w:hAnsi="Verdana"/>
          <w:color w:val="000000"/>
          <w:sz w:val="18"/>
          <w:szCs w:val="18"/>
        </w:rPr>
        <w:t>, В.В. Краевский, A.M. Саранов, И.Я.</w:t>
      </w:r>
      <w:r>
        <w:rPr>
          <w:rStyle w:val="WW8Num2z0"/>
          <w:rFonts w:ascii="Verdana" w:hAnsi="Verdana"/>
          <w:color w:val="000000"/>
          <w:sz w:val="18"/>
          <w:szCs w:val="18"/>
        </w:rPr>
        <w:t> </w:t>
      </w:r>
      <w:r>
        <w:rPr>
          <w:rStyle w:val="WW8Num3z0"/>
          <w:rFonts w:ascii="Verdana" w:hAnsi="Verdana"/>
          <w:color w:val="4682B4"/>
          <w:sz w:val="18"/>
          <w:szCs w:val="18"/>
        </w:rPr>
        <w:t>Лернер</w:t>
      </w:r>
      <w:r>
        <w:rPr>
          <w:rStyle w:val="WW8Num2z0"/>
          <w:rFonts w:ascii="Verdana" w:hAnsi="Verdana"/>
          <w:color w:val="000000"/>
          <w:sz w:val="18"/>
          <w:szCs w:val="18"/>
        </w:rPr>
        <w:t> </w:t>
      </w:r>
      <w:r>
        <w:rPr>
          <w:rFonts w:ascii="Verdana" w:hAnsi="Verdana"/>
          <w:color w:val="000000"/>
          <w:sz w:val="18"/>
          <w:szCs w:val="18"/>
        </w:rPr>
        <w:t>и др.);</w:t>
      </w:r>
    </w:p>
    <w:p w14:paraId="1C1E44C3" w14:textId="77777777" w:rsidR="005176F8" w:rsidRDefault="005176F8" w:rsidP="005176F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на конкретнонаучном уровне методологии образования - концепция непрерывного образования (Е.П.</w:t>
      </w:r>
      <w:r>
        <w:rPr>
          <w:rStyle w:val="WW8Num2z0"/>
          <w:rFonts w:ascii="Verdana" w:hAnsi="Verdana"/>
          <w:color w:val="000000"/>
          <w:sz w:val="18"/>
          <w:szCs w:val="18"/>
        </w:rPr>
        <w:t> </w:t>
      </w:r>
      <w:r>
        <w:rPr>
          <w:rStyle w:val="WW8Num3z0"/>
          <w:rFonts w:ascii="Verdana" w:hAnsi="Verdana"/>
          <w:color w:val="4682B4"/>
          <w:sz w:val="18"/>
          <w:szCs w:val="18"/>
        </w:rPr>
        <w:t>Белозерцев</w:t>
      </w:r>
      <w:r>
        <w:rPr>
          <w:rFonts w:ascii="Verdana" w:hAnsi="Verdana"/>
          <w:color w:val="000000"/>
          <w:sz w:val="18"/>
          <w:szCs w:val="18"/>
        </w:rPr>
        <w:t>, С.Г. Вершловский, В.А. Сластёнин, Н.К.</w:t>
      </w:r>
      <w:r>
        <w:rPr>
          <w:rStyle w:val="WW8Num2z0"/>
          <w:rFonts w:ascii="Verdana" w:hAnsi="Verdana"/>
          <w:color w:val="000000"/>
          <w:sz w:val="18"/>
          <w:szCs w:val="18"/>
        </w:rPr>
        <w:t> </w:t>
      </w:r>
      <w:r>
        <w:rPr>
          <w:rStyle w:val="WW8Num3z0"/>
          <w:rFonts w:ascii="Verdana" w:hAnsi="Verdana"/>
          <w:color w:val="4682B4"/>
          <w:sz w:val="18"/>
          <w:szCs w:val="18"/>
        </w:rPr>
        <w:t>Сергеев</w:t>
      </w:r>
      <w:r>
        <w:rPr>
          <w:rFonts w:ascii="Verdana" w:hAnsi="Verdana"/>
          <w:color w:val="000000"/>
          <w:sz w:val="18"/>
          <w:szCs w:val="18"/>
        </w:rPr>
        <w:t xml:space="preserve">), технологии </w:t>
      </w:r>
      <w:r>
        <w:rPr>
          <w:rFonts w:ascii="Verdana" w:hAnsi="Verdana"/>
          <w:color w:val="000000"/>
          <w:sz w:val="18"/>
          <w:szCs w:val="18"/>
        </w:rPr>
        <w:lastRenderedPageBreak/>
        <w:t>компетентностного подхода (Г.А.</w:t>
      </w:r>
      <w:r>
        <w:rPr>
          <w:rStyle w:val="WW8Num2z0"/>
          <w:rFonts w:ascii="Verdana" w:hAnsi="Verdana"/>
          <w:color w:val="000000"/>
          <w:sz w:val="18"/>
          <w:szCs w:val="18"/>
        </w:rPr>
        <w:t> </w:t>
      </w:r>
      <w:r>
        <w:rPr>
          <w:rStyle w:val="WW8Num3z0"/>
          <w:rFonts w:ascii="Verdana" w:hAnsi="Verdana"/>
          <w:color w:val="4682B4"/>
          <w:sz w:val="18"/>
          <w:szCs w:val="18"/>
        </w:rPr>
        <w:t>Бордовский</w:t>
      </w:r>
      <w:r>
        <w:rPr>
          <w:rFonts w:ascii="Verdana" w:hAnsi="Verdana"/>
          <w:color w:val="000000"/>
          <w:sz w:val="18"/>
          <w:szCs w:val="18"/>
        </w:rPr>
        <w:t>, Н. Ф. Радионова, А. П.</w:t>
      </w:r>
      <w:r>
        <w:rPr>
          <w:rStyle w:val="WW8Num2z0"/>
          <w:rFonts w:ascii="Verdana" w:hAnsi="Verdana"/>
          <w:color w:val="000000"/>
          <w:sz w:val="18"/>
          <w:szCs w:val="18"/>
        </w:rPr>
        <w:t> </w:t>
      </w:r>
      <w:r>
        <w:rPr>
          <w:rStyle w:val="WW8Num3z0"/>
          <w:rFonts w:ascii="Verdana" w:hAnsi="Verdana"/>
          <w:color w:val="4682B4"/>
          <w:sz w:val="18"/>
          <w:szCs w:val="18"/>
        </w:rPr>
        <w:t>Тряпицына</w:t>
      </w:r>
      <w:r>
        <w:rPr>
          <w:rFonts w:ascii="Verdana" w:hAnsi="Verdana"/>
          <w:color w:val="000000"/>
          <w:sz w:val="18"/>
          <w:szCs w:val="18"/>
        </w:rPr>
        <w:t>); вопросы организации профессиональной подготовки специалистов по связям с общественностью (Л.А.</w:t>
      </w:r>
      <w:r>
        <w:rPr>
          <w:rStyle w:val="WW8Num2z0"/>
          <w:rFonts w:ascii="Verdana" w:hAnsi="Verdana"/>
          <w:color w:val="000000"/>
          <w:sz w:val="18"/>
          <w:szCs w:val="18"/>
        </w:rPr>
        <w:t> </w:t>
      </w:r>
      <w:r>
        <w:rPr>
          <w:rStyle w:val="WW8Num3z0"/>
          <w:rFonts w:ascii="Verdana" w:hAnsi="Verdana"/>
          <w:color w:val="4682B4"/>
          <w:sz w:val="18"/>
          <w:szCs w:val="18"/>
        </w:rPr>
        <w:t>Громова</w:t>
      </w:r>
      <w:r>
        <w:rPr>
          <w:rFonts w:ascii="Verdana" w:hAnsi="Verdana"/>
          <w:color w:val="000000"/>
          <w:sz w:val="18"/>
          <w:szCs w:val="18"/>
        </w:rPr>
        <w:t>, А.Ю. Дорский, Е.А. Каверина, A.B.</w:t>
      </w:r>
      <w:r>
        <w:rPr>
          <w:rStyle w:val="WW8Num2z0"/>
          <w:rFonts w:ascii="Verdana" w:hAnsi="Verdana"/>
          <w:color w:val="000000"/>
          <w:sz w:val="18"/>
          <w:szCs w:val="18"/>
        </w:rPr>
        <w:t> </w:t>
      </w:r>
      <w:r>
        <w:rPr>
          <w:rStyle w:val="WW8Num3z0"/>
          <w:rFonts w:ascii="Verdana" w:hAnsi="Verdana"/>
          <w:color w:val="4682B4"/>
          <w:sz w:val="18"/>
          <w:szCs w:val="18"/>
        </w:rPr>
        <w:t>Чечулин</w:t>
      </w:r>
      <w:r>
        <w:rPr>
          <w:rFonts w:ascii="Verdana" w:hAnsi="Verdana"/>
          <w:color w:val="000000"/>
          <w:sz w:val="18"/>
          <w:szCs w:val="18"/>
        </w:rPr>
        <w:t>);</w:t>
      </w:r>
    </w:p>
    <w:p w14:paraId="5040BD63" w14:textId="77777777" w:rsidR="005176F8" w:rsidRDefault="005176F8" w:rsidP="005176F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на технологическом уровне методологии образования - процедуры и регулятивы методологического анализа конкретной научно-педагогической проблемы, диалектическая взаимосвязь теории и практики (В.В.</w:t>
      </w:r>
      <w:r>
        <w:rPr>
          <w:rStyle w:val="WW8Num2z0"/>
          <w:rFonts w:ascii="Verdana" w:hAnsi="Verdana"/>
          <w:color w:val="000000"/>
          <w:sz w:val="18"/>
          <w:szCs w:val="18"/>
        </w:rPr>
        <w:t> </w:t>
      </w:r>
      <w:r>
        <w:rPr>
          <w:rStyle w:val="WW8Num3z0"/>
          <w:rFonts w:ascii="Verdana" w:hAnsi="Verdana"/>
          <w:color w:val="4682B4"/>
          <w:sz w:val="18"/>
          <w:szCs w:val="18"/>
        </w:rPr>
        <w:t>Краевский</w:t>
      </w:r>
      <w:r>
        <w:rPr>
          <w:rFonts w:ascii="Verdana" w:hAnsi="Verdana"/>
          <w:color w:val="000000"/>
          <w:sz w:val="18"/>
          <w:szCs w:val="18"/>
        </w:rPr>
        <w:t>, Е.В. Бережнова), процедуры и пути технологизации теоретических моделей, исследования, раскрывающие сущность, содержание, технологии образовательного процесса (З.И.</w:t>
      </w:r>
      <w:r>
        <w:rPr>
          <w:rStyle w:val="WW8Num2z0"/>
          <w:rFonts w:ascii="Verdana" w:hAnsi="Verdana"/>
          <w:color w:val="000000"/>
          <w:sz w:val="18"/>
          <w:szCs w:val="18"/>
        </w:rPr>
        <w:t> </w:t>
      </w:r>
      <w:r>
        <w:rPr>
          <w:rStyle w:val="WW8Num3z0"/>
          <w:rFonts w:ascii="Verdana" w:hAnsi="Verdana"/>
          <w:color w:val="4682B4"/>
          <w:sz w:val="18"/>
          <w:szCs w:val="18"/>
        </w:rPr>
        <w:t>Васильева</w:t>
      </w:r>
      <w:r>
        <w:rPr>
          <w:rFonts w:ascii="Verdana" w:hAnsi="Verdana"/>
          <w:color w:val="000000"/>
          <w:sz w:val="18"/>
          <w:szCs w:val="18"/>
        </w:rPr>
        <w:t>, О.Ю. Ефремов, В.М. Монахов, A.A.</w:t>
      </w:r>
      <w:r>
        <w:rPr>
          <w:rStyle w:val="WW8Num2z0"/>
          <w:rFonts w:ascii="Verdana" w:hAnsi="Verdana"/>
          <w:color w:val="000000"/>
          <w:sz w:val="18"/>
          <w:szCs w:val="18"/>
        </w:rPr>
        <w:t> </w:t>
      </w:r>
      <w:r>
        <w:rPr>
          <w:rStyle w:val="WW8Num3z0"/>
          <w:rFonts w:ascii="Verdana" w:hAnsi="Verdana"/>
          <w:color w:val="4682B4"/>
          <w:sz w:val="18"/>
          <w:szCs w:val="18"/>
        </w:rPr>
        <w:t>Орлов</w:t>
      </w:r>
      <w:r>
        <w:rPr>
          <w:rFonts w:ascii="Verdana" w:hAnsi="Verdana"/>
          <w:color w:val="000000"/>
          <w:sz w:val="18"/>
          <w:szCs w:val="18"/>
        </w:rPr>
        <w:t>, Г.К. Селевко).</w:t>
      </w:r>
    </w:p>
    <w:p w14:paraId="5EAE62EB" w14:textId="77777777" w:rsidR="005176F8" w:rsidRDefault="005176F8" w:rsidP="005176F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Исследование проводилось в 2006 - 2012 гг. и включало в себя четыре этапа:</w:t>
      </w:r>
    </w:p>
    <w:p w14:paraId="6315B70C" w14:textId="77777777" w:rsidR="005176F8" w:rsidRDefault="005176F8" w:rsidP="005176F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Первый этап (2006 — 2007 гг.) — постановка и изучение проблемы исследования: определение источниковой базы, сбор материала, аналитическая работа по выявлению степени разработанности исследуемой проблемы, выявление общей идеи, объекта, предмета, целей и задач исследовательской работы.</w:t>
      </w:r>
    </w:p>
    <w:p w14:paraId="531C33DB" w14:textId="77777777" w:rsidR="005176F8" w:rsidRDefault="005176F8" w:rsidP="005176F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Второй этап (2007 - 2008 гг.) - на основе изученной литературы по проблеме формирования проектной компетентности ПР-специалистов, экспериментальной проверки отдельных положений гипотезы обосновывались педагогические условия, реализация которых повышает эффективность формирования проектной компетентности.</w:t>
      </w:r>
    </w:p>
    <w:p w14:paraId="7BFE32FE" w14:textId="77777777" w:rsidR="005176F8" w:rsidRDefault="005176F8" w:rsidP="005176F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Третий этап (2008 — 2010 гг.) был связан с разработкой модели формирования проектной компетентности специалистов по связям с общественностью, ее опытно-экспериментальной апробацией.</w:t>
      </w:r>
    </w:p>
    <w:p w14:paraId="61F743B1" w14:textId="77777777" w:rsidR="005176F8" w:rsidRDefault="005176F8" w:rsidP="005176F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Четвертый этап (2010 — 20012 гг.) — изучение, систематизация, анализ и обобщение материалов,</w:t>
      </w:r>
      <w:r>
        <w:rPr>
          <w:rStyle w:val="WW8Num2z0"/>
          <w:rFonts w:ascii="Verdana" w:hAnsi="Verdana"/>
          <w:color w:val="000000"/>
          <w:sz w:val="18"/>
          <w:szCs w:val="18"/>
        </w:rPr>
        <w:t> </w:t>
      </w:r>
      <w:r>
        <w:rPr>
          <w:rStyle w:val="WW8Num3z0"/>
          <w:rFonts w:ascii="Verdana" w:hAnsi="Verdana"/>
          <w:color w:val="4682B4"/>
          <w:sz w:val="18"/>
          <w:szCs w:val="18"/>
        </w:rPr>
        <w:t>выверка</w:t>
      </w:r>
      <w:r>
        <w:rPr>
          <w:rStyle w:val="WW8Num2z0"/>
          <w:rFonts w:ascii="Verdana" w:hAnsi="Verdana"/>
          <w:color w:val="000000"/>
          <w:sz w:val="18"/>
          <w:szCs w:val="18"/>
        </w:rPr>
        <w:t> </w:t>
      </w:r>
      <w:r>
        <w:rPr>
          <w:rFonts w:ascii="Verdana" w:hAnsi="Verdana"/>
          <w:color w:val="000000"/>
          <w:sz w:val="18"/>
          <w:szCs w:val="18"/>
        </w:rPr>
        <w:t>статистических данных, оформление текста диссертации.</w:t>
      </w:r>
    </w:p>
    <w:p w14:paraId="65ECBC3C" w14:textId="77777777" w:rsidR="005176F8" w:rsidRDefault="005176F8" w:rsidP="005176F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ходе исследования были использованы следующие группы методов: на первом этапе исследования — анализ философской, социологической, психолого-педагогической литературы по проблеме формирования проектной компетентности; на втором этапе исследования — исследование и обобщение опыта эффективного формирования профессиональных и социально значимых компетенций специалиста, формируемых в высшем профессиональном образовании; на третьем этапе исследования — диагностический эксперимент по оценке готовности будущих специалистов по связям с общественностью к проектной деятельности в условиях современного образования; на четвертом этапе исследования — моделирование для построения ситуативной модели формирования проектной компетентности специалистов по связям с общественностью; формирующий эксперимент по практической реализации ситуативной модели формирования проектной компетентности студентов и условий ее эффективного функционирования; наблюдение, анкетирование, тестирование, самооценка,</w:t>
      </w:r>
      <w:r>
        <w:rPr>
          <w:rStyle w:val="WW8Num2z0"/>
          <w:rFonts w:ascii="Verdana" w:hAnsi="Verdana"/>
          <w:color w:val="000000"/>
          <w:sz w:val="18"/>
          <w:szCs w:val="18"/>
        </w:rPr>
        <w:t> </w:t>
      </w:r>
      <w:r>
        <w:rPr>
          <w:rStyle w:val="WW8Num3z0"/>
          <w:rFonts w:ascii="Verdana" w:hAnsi="Verdana"/>
          <w:color w:val="4682B4"/>
          <w:sz w:val="18"/>
          <w:szCs w:val="18"/>
        </w:rPr>
        <w:t>рейтинг</w:t>
      </w:r>
      <w:r>
        <w:rPr>
          <w:rFonts w:ascii="Verdana" w:hAnsi="Verdana"/>
          <w:color w:val="000000"/>
          <w:sz w:val="18"/>
          <w:szCs w:val="18"/>
        </w:rPr>
        <w:t>, экспертиза; статистические методы обработки данных и проверки выдвигаемых гипотез.</w:t>
      </w:r>
    </w:p>
    <w:p w14:paraId="45FE28F5" w14:textId="77777777" w:rsidR="005176F8" w:rsidRDefault="005176F8" w:rsidP="005176F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Эмпирическая база исследования: опытно-экспериментальная работа проводилась на базе Волгоградского государственного социально-педагогического университета (ВГСПУ). В исследовании участвовали студенты факультета психологии и социальной работы специальности «</w:t>
      </w:r>
      <w:r>
        <w:rPr>
          <w:rStyle w:val="WW8Num3z0"/>
          <w:rFonts w:ascii="Verdana" w:hAnsi="Verdana"/>
          <w:color w:val="4682B4"/>
          <w:sz w:val="18"/>
          <w:szCs w:val="18"/>
        </w:rPr>
        <w:t>Связи с общественностью</w:t>
      </w:r>
      <w:r>
        <w:rPr>
          <w:rFonts w:ascii="Verdana" w:hAnsi="Verdana"/>
          <w:color w:val="000000"/>
          <w:sz w:val="18"/>
          <w:szCs w:val="18"/>
        </w:rPr>
        <w:t>», физико-математического факультета специальности «Прикладная информатика в</w:t>
      </w:r>
      <w:r>
        <w:rPr>
          <w:rStyle w:val="WW8Num2z0"/>
          <w:rFonts w:ascii="Verdana" w:hAnsi="Verdana"/>
          <w:color w:val="000000"/>
          <w:sz w:val="18"/>
          <w:szCs w:val="18"/>
        </w:rPr>
        <w:t> </w:t>
      </w:r>
      <w:r>
        <w:rPr>
          <w:rStyle w:val="WW8Num3z0"/>
          <w:rFonts w:ascii="Verdana" w:hAnsi="Verdana"/>
          <w:color w:val="4682B4"/>
          <w:sz w:val="18"/>
          <w:szCs w:val="18"/>
        </w:rPr>
        <w:t>сервисе</w:t>
      </w:r>
      <w:r>
        <w:rPr>
          <w:rFonts w:ascii="Verdana" w:hAnsi="Verdana"/>
          <w:color w:val="000000"/>
          <w:sz w:val="18"/>
          <w:szCs w:val="18"/>
        </w:rPr>
        <w:t>». Общее число респондентов 300 человек.</w:t>
      </w:r>
    </w:p>
    <w:p w14:paraId="42760CB4" w14:textId="77777777" w:rsidR="005176F8" w:rsidRDefault="005176F8" w:rsidP="005176F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защиту выносятся следующие положения:</w:t>
      </w:r>
    </w:p>
    <w:p w14:paraId="45D23D17" w14:textId="77777777" w:rsidR="005176F8" w:rsidRDefault="005176F8" w:rsidP="005176F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Проектная компетентность специалиста сферы связей с общественностью является одним из компонентов профессиональной компетентности специалиста сферы связей с общественностью и представляет собой его личностно-профессиональную готовность к решению специальных профессиональных задач таких, как выбор предметной области и цели проекта, приоритетов и критериев оценки результатов,</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и отбора проектных технологий, командообразования,</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Fonts w:ascii="Verdana" w:hAnsi="Verdana"/>
          <w:color w:val="000000"/>
          <w:sz w:val="18"/>
          <w:szCs w:val="18"/>
        </w:rPr>
        <w:t>, оценки последствий проекта.</w:t>
      </w:r>
    </w:p>
    <w:p w14:paraId="2D7E842E" w14:textId="77777777" w:rsidR="005176F8" w:rsidRDefault="005176F8" w:rsidP="005176F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2. Содержание подготовки специалиста по связям с общественностью к проектной деятельности включает систему видов опыта, обеспечивающего ориентировку в ситуациях </w:t>
      </w:r>
      <w:r>
        <w:rPr>
          <w:rFonts w:ascii="Verdana" w:hAnsi="Verdana"/>
          <w:color w:val="000000"/>
          <w:sz w:val="18"/>
          <w:szCs w:val="18"/>
        </w:rPr>
        <w:lastRenderedPageBreak/>
        <w:t>социального проектирования, последовательное овладение основными приемами взаимодействия в социальном пространстве. Структура подготовки таких специалистов предстаёт в виде модуля, включающего необходимый набор компетенций, понятий, задач и измерителей эффективности процесса формирования проектной компетентности.</w:t>
      </w:r>
    </w:p>
    <w:p w14:paraId="69A1B6F8" w14:textId="77777777" w:rsidR="005176F8" w:rsidRDefault="005176F8" w:rsidP="005176F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Динамическая модель формирования проектной компетентности будущих специалистов по связям с общественностью представляет собой основу поэтапного педагогического целеполагания работы со студентами (мотивационный, операционный и творческо-рефлексивный: первый этап -развитие ключевых компетентностей в контексте будущей профессиональной деятельности, на втором этапе - «</w:t>
      </w:r>
      <w:r>
        <w:rPr>
          <w:rStyle w:val="WW8Num3z0"/>
          <w:rFonts w:ascii="Verdana" w:hAnsi="Verdana"/>
          <w:color w:val="4682B4"/>
          <w:sz w:val="18"/>
          <w:szCs w:val="18"/>
        </w:rPr>
        <w:t>погружение</w:t>
      </w:r>
      <w:r>
        <w:rPr>
          <w:rFonts w:ascii="Verdana" w:hAnsi="Verdana"/>
          <w:color w:val="000000"/>
          <w:sz w:val="18"/>
          <w:szCs w:val="18"/>
        </w:rPr>
        <w:t>» обучающегося в профессиональные задачи, освоение базовой компетентности, на третьем этапе происходит становление специальной компетентности), на каждом из этапов один из структурных компонентов компетентности будет выделен в качестве</w:t>
      </w:r>
      <w:r>
        <w:rPr>
          <w:rStyle w:val="WW8Num2z0"/>
          <w:rFonts w:ascii="Verdana" w:hAnsi="Verdana"/>
          <w:color w:val="000000"/>
          <w:sz w:val="18"/>
          <w:szCs w:val="18"/>
        </w:rPr>
        <w:t> </w:t>
      </w:r>
      <w:r>
        <w:rPr>
          <w:rStyle w:val="WW8Num3z0"/>
          <w:rFonts w:ascii="Verdana" w:hAnsi="Verdana"/>
          <w:color w:val="4682B4"/>
          <w:sz w:val="18"/>
          <w:szCs w:val="18"/>
        </w:rPr>
        <w:t>приоритетного</w:t>
      </w:r>
      <w:r>
        <w:rPr>
          <w:rFonts w:ascii="Verdana" w:hAnsi="Verdana"/>
          <w:color w:val="000000"/>
          <w:sz w:val="18"/>
          <w:szCs w:val="18"/>
        </w:rPr>
        <w:t>, разработанный комплекс диагностических методов и средств позволяет выявить и охарактеризовать уровневые проявления данного новообразования. Переход с одного этапа на другой подразумевает качественное изменение уровня сформированности проектной компетентности будущих специалистов по связям с общественностью.</w:t>
      </w:r>
    </w:p>
    <w:p w14:paraId="7BF53543" w14:textId="77777777" w:rsidR="005176F8" w:rsidRDefault="005176F8" w:rsidP="005176F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Система технологий, обеспечивающих формирование проектной компетентности будущих специалистов сферы связей с общественностью, основана на реализации учебно-профессиональных проектов, современных социальных технологий (взаимодействие, сотрудничество, творчество). В основе данных технологий лежит логика имитационного моделирования ситуаций проектной деятельности, представленная как последовательность ситуаций: ситуация определения миссии проекта; ситуация</w:t>
      </w:r>
      <w:r>
        <w:rPr>
          <w:rStyle w:val="WW8Num2z0"/>
          <w:rFonts w:ascii="Verdana" w:hAnsi="Verdana"/>
          <w:color w:val="000000"/>
          <w:sz w:val="18"/>
          <w:szCs w:val="18"/>
        </w:rPr>
        <w:t> </w:t>
      </w:r>
      <w:r>
        <w:rPr>
          <w:rStyle w:val="WW8Num3z0"/>
          <w:rFonts w:ascii="Verdana" w:hAnsi="Verdana"/>
          <w:color w:val="4682B4"/>
          <w:sz w:val="18"/>
          <w:szCs w:val="18"/>
        </w:rPr>
        <w:t>маркетингового</w:t>
      </w:r>
      <w:r>
        <w:rPr>
          <w:rStyle w:val="WW8Num2z0"/>
          <w:rFonts w:ascii="Verdana" w:hAnsi="Verdana"/>
          <w:color w:val="000000"/>
          <w:sz w:val="18"/>
          <w:szCs w:val="18"/>
        </w:rPr>
        <w:t> </w:t>
      </w:r>
      <w:r>
        <w:rPr>
          <w:rFonts w:ascii="Verdana" w:hAnsi="Verdana"/>
          <w:color w:val="000000"/>
          <w:sz w:val="18"/>
          <w:szCs w:val="18"/>
        </w:rPr>
        <w:t>анализа и планирования; ситуация определения ресурсов и стратегий; ситуации решения пошаговых задач проекта; ситуация прогнозирования последствий.</w:t>
      </w:r>
    </w:p>
    <w:p w14:paraId="09093E22" w14:textId="77777777" w:rsidR="005176F8" w:rsidRDefault="005176F8" w:rsidP="005176F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Непрерывный мониторинг процесса формирования проектной компетентности специалистов по связям с общественностью реализуется в соответствии с системой критериев и логикой развития и обеспечивает контроль качества подготовки специалиста. Критериями для оценки сформированности проектной компетентности выступают: система мотивов, обеспечивающих творческую самореализующую направленность проектной деятельности; система общепсихологических, правовых и специальных знаний, задающих ориентировочную основу проектной деятельности специалиста; владения опытом реализации структурных компонентов социального проектирования и установления контактов с социальными структурами; опыт командообразующего лидерского поведения; выявления собственного стиля проектной деятельности, наиболее адекватного психофизическому, творческому и харизматическому потенциалу личности специалиста по связям с общественностью.</w:t>
      </w:r>
    </w:p>
    <w:p w14:paraId="42A15C51" w14:textId="77777777" w:rsidR="005176F8" w:rsidRDefault="005176F8" w:rsidP="005176F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исследования состоит в том, что в нём впервые введено понятие проектной компетентности специалистов по связям с общественностью, которое учитывает особенности профессиональной и социальной деятельности таких специалистов; определены и научно обоснованы педагогические условия формирования проектной компетентности ПР-специалистов в процессе профессиональной подготовки; определены этапы и уровни сформированности проектной компетентности будущего специалиста, отражающие готовность выпускников вуза к решению современных профессиональных задач.</w:t>
      </w:r>
    </w:p>
    <w:p w14:paraId="435F7195" w14:textId="77777777" w:rsidR="005176F8" w:rsidRDefault="005176F8" w:rsidP="005176F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Теоретическая значимость результатов. Обосновано содержание проектной компетентности выпускника вуза как компонента профессиональной компетентности будущего специалиста сферы связей с общественностью в соответствии с требованиями ФГОС ВПО; разработано содержание профильных дисциплин подготовки специалистов сферы связей с общественностью «</w:t>
      </w:r>
      <w:r>
        <w:rPr>
          <w:rStyle w:val="WW8Num3z0"/>
          <w:rFonts w:ascii="Verdana" w:hAnsi="Verdana"/>
          <w:color w:val="4682B4"/>
          <w:sz w:val="18"/>
          <w:szCs w:val="18"/>
        </w:rPr>
        <w:t>Корпоративный</w:t>
      </w:r>
      <w:r>
        <w:rPr>
          <w:rStyle w:val="WW8Num2z0"/>
          <w:rFonts w:ascii="Verdana" w:hAnsi="Verdana"/>
          <w:color w:val="000000"/>
          <w:sz w:val="18"/>
          <w:szCs w:val="18"/>
        </w:rPr>
        <w:t> </w:t>
      </w:r>
      <w:r>
        <w:rPr>
          <w:rFonts w:ascii="Verdana" w:hAnsi="Verdana"/>
          <w:color w:val="000000"/>
          <w:sz w:val="18"/>
          <w:szCs w:val="18"/>
        </w:rPr>
        <w:t>менеджмент», «</w:t>
      </w:r>
      <w:r>
        <w:rPr>
          <w:rStyle w:val="WW8Num3z0"/>
          <w:rFonts w:ascii="Verdana" w:hAnsi="Verdana"/>
          <w:color w:val="4682B4"/>
          <w:sz w:val="18"/>
          <w:szCs w:val="18"/>
        </w:rPr>
        <w:t>Организация работы отдела по связям с общественностью</w:t>
      </w:r>
      <w:r>
        <w:rPr>
          <w:rFonts w:ascii="Verdana" w:hAnsi="Verdana"/>
          <w:color w:val="000000"/>
          <w:sz w:val="18"/>
          <w:szCs w:val="18"/>
        </w:rPr>
        <w:t>»; разработана теоретическая модель формирования проектной компетентности будущего специалиста по связям с общественностью, позволяющая обеспечивать развитие готовности выпускников к решению профессиональных задач.</w:t>
      </w:r>
    </w:p>
    <w:p w14:paraId="3F953905" w14:textId="77777777" w:rsidR="005176F8" w:rsidRDefault="005176F8" w:rsidP="005176F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Практическая значимость результатов исследования заключается в том, что разработанный комплекс диагностических методик позволяет определить и диагностировать уровни </w:t>
      </w:r>
      <w:r>
        <w:rPr>
          <w:rFonts w:ascii="Verdana" w:hAnsi="Verdana"/>
          <w:color w:val="000000"/>
          <w:sz w:val="18"/>
          <w:szCs w:val="18"/>
        </w:rPr>
        <w:lastRenderedPageBreak/>
        <w:t>сформированности проектной компетентности будущих ПР-специалистов; модель формирования проектной компетентности позволяет осуществлять этот процесс поэтапно («</w:t>
      </w:r>
      <w:r>
        <w:rPr>
          <w:rStyle w:val="WW8Num3z0"/>
          <w:rFonts w:ascii="Verdana" w:hAnsi="Verdana"/>
          <w:color w:val="4682B4"/>
          <w:sz w:val="18"/>
          <w:szCs w:val="18"/>
        </w:rPr>
        <w:t>условное проектирование</w:t>
      </w:r>
      <w:r>
        <w:rPr>
          <w:rFonts w:ascii="Verdana" w:hAnsi="Verdana"/>
          <w:color w:val="000000"/>
          <w:sz w:val="18"/>
          <w:szCs w:val="18"/>
        </w:rPr>
        <w:t>», «</w:t>
      </w:r>
      <w:r>
        <w:rPr>
          <w:rStyle w:val="WW8Num3z0"/>
          <w:rFonts w:ascii="Verdana" w:hAnsi="Verdana"/>
          <w:color w:val="4682B4"/>
          <w:sz w:val="18"/>
          <w:szCs w:val="18"/>
        </w:rPr>
        <w:t>опосредованное проектирование</w:t>
      </w:r>
      <w:r>
        <w:rPr>
          <w:rFonts w:ascii="Verdana" w:hAnsi="Verdana"/>
          <w:color w:val="000000"/>
          <w:sz w:val="18"/>
          <w:szCs w:val="18"/>
        </w:rPr>
        <w:t>», «</w:t>
      </w:r>
      <w:r>
        <w:rPr>
          <w:rStyle w:val="WW8Num3z0"/>
          <w:rFonts w:ascii="Verdana" w:hAnsi="Verdana"/>
          <w:color w:val="4682B4"/>
          <w:sz w:val="18"/>
          <w:szCs w:val="18"/>
        </w:rPr>
        <w:t>прямое проектирование</w:t>
      </w:r>
      <w:r>
        <w:rPr>
          <w:rFonts w:ascii="Verdana" w:hAnsi="Verdana"/>
          <w:color w:val="000000"/>
          <w:sz w:val="18"/>
          <w:szCs w:val="18"/>
        </w:rPr>
        <w:t>») и обеспечивать готовность будущих специалистов к решению профессиональных задач. Результаты выполненного исследования могут быть использованы преподавателями вузов и учреждений системы повышения квалификации и переподготовки специалистов по связям с общественностью.</w:t>
      </w:r>
    </w:p>
    <w:p w14:paraId="5AB95120" w14:textId="77777777" w:rsidR="005176F8" w:rsidRDefault="005176F8" w:rsidP="005176F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Достоверность научных результатов диссертационного исследования обеспечивается чёткостью и последовательной реализацией исследовательской позиции автора; адекватностью методов исследования, соответствующих целям и задачам: теоретические методы (анализ научной литературы, результатов отечественных и международных исследований, обобщенных в научных статьях); эмпирические методы (анкетирование, тестирование, включённое наблюдение, анализ продуктов деятельности); опытно-экспериментальные методы: (моделирование образовательных ситуаций, метод «</w:t>
      </w:r>
      <w:r>
        <w:rPr>
          <w:rStyle w:val="WW8Num3z0"/>
          <w:rFonts w:ascii="Verdana" w:hAnsi="Verdana"/>
          <w:color w:val="4682B4"/>
          <w:sz w:val="18"/>
          <w:szCs w:val="18"/>
        </w:rPr>
        <w:t>наращивания</w:t>
      </w:r>
      <w:r>
        <w:rPr>
          <w:rFonts w:ascii="Verdana" w:hAnsi="Verdana"/>
          <w:color w:val="000000"/>
          <w:sz w:val="18"/>
          <w:szCs w:val="18"/>
        </w:rPr>
        <w:t>» практического опыта); экспертные оценочные методики (в исследовании приняли участие 300 студентов факультета психологии и социальной работы специальности «</w:t>
      </w:r>
      <w:r>
        <w:rPr>
          <w:rStyle w:val="WW8Num3z0"/>
          <w:rFonts w:ascii="Verdana" w:hAnsi="Verdana"/>
          <w:color w:val="4682B4"/>
          <w:sz w:val="18"/>
          <w:szCs w:val="18"/>
        </w:rPr>
        <w:t>Связи с общественностью</w:t>
      </w:r>
      <w:r>
        <w:rPr>
          <w:rFonts w:ascii="Verdana" w:hAnsi="Verdana"/>
          <w:color w:val="000000"/>
          <w:sz w:val="18"/>
          <w:szCs w:val="18"/>
        </w:rPr>
        <w:t>» и физико-математического факультета специальности «</w:t>
      </w:r>
      <w:r>
        <w:rPr>
          <w:rStyle w:val="WW8Num3z0"/>
          <w:rFonts w:ascii="Verdana" w:hAnsi="Verdana"/>
          <w:color w:val="4682B4"/>
          <w:sz w:val="18"/>
          <w:szCs w:val="18"/>
        </w:rPr>
        <w:t>Прикладная информатика в сервисе</w:t>
      </w:r>
      <w:r>
        <w:rPr>
          <w:rFonts w:ascii="Verdana" w:hAnsi="Verdana"/>
          <w:color w:val="000000"/>
          <w:sz w:val="18"/>
          <w:szCs w:val="18"/>
        </w:rPr>
        <w:t>» различных курсов Волгоградского государственного социально-педагогического университета); количественные методы оценки и обработки экспериментальных данных корреляционные плеяды по Спирмену, корреляционные плеяды по Кенделу).</w:t>
      </w:r>
    </w:p>
    <w:p w14:paraId="126A3070" w14:textId="77777777" w:rsidR="005176F8" w:rsidRDefault="005176F8" w:rsidP="005176F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результатов исследования осуществлялась на международных, всероссийских, региональных и межвузовских конференциях: Всероссийская научно-практическая конференция «</w:t>
      </w:r>
      <w:r>
        <w:rPr>
          <w:rStyle w:val="WW8Num3z0"/>
          <w:rFonts w:ascii="Verdana" w:hAnsi="Verdana"/>
          <w:color w:val="4682B4"/>
          <w:sz w:val="18"/>
          <w:szCs w:val="18"/>
        </w:rPr>
        <w:t>Профессиональная подготовка социальных работников: проблемы, опыт, перспективы</w:t>
      </w:r>
      <w:r>
        <w:rPr>
          <w:rFonts w:ascii="Verdana" w:hAnsi="Verdana"/>
          <w:color w:val="000000"/>
          <w:sz w:val="18"/>
          <w:szCs w:val="18"/>
        </w:rPr>
        <w:t>», Волгоград, 24 - 25 апреля 2007 г.; Научно-практическая конференция «</w:t>
      </w:r>
      <w:r>
        <w:rPr>
          <w:rStyle w:val="WW8Num3z0"/>
          <w:rFonts w:ascii="Verdana" w:hAnsi="Verdana"/>
          <w:color w:val="4682B4"/>
          <w:sz w:val="18"/>
          <w:szCs w:val="18"/>
        </w:rPr>
        <w:t>Проектный подход как ресурс качества образования</w:t>
      </w:r>
      <w:r>
        <w:rPr>
          <w:rFonts w:ascii="Verdana" w:hAnsi="Verdana"/>
          <w:color w:val="000000"/>
          <w:sz w:val="18"/>
          <w:szCs w:val="18"/>
        </w:rPr>
        <w:t>», 23 января 2008 г. Волгоград; Международная научно-практическая конференция «</w:t>
      </w:r>
      <w:r>
        <w:rPr>
          <w:rStyle w:val="WW8Num3z0"/>
          <w:rFonts w:ascii="Verdana" w:hAnsi="Verdana"/>
          <w:color w:val="4682B4"/>
          <w:sz w:val="18"/>
          <w:szCs w:val="18"/>
        </w:rPr>
        <w:t>Гендерные исследования в образовании: проблемы и перспективы</w:t>
      </w:r>
      <w:r>
        <w:rPr>
          <w:rFonts w:ascii="Verdana" w:hAnsi="Verdana"/>
          <w:color w:val="000000"/>
          <w:sz w:val="18"/>
          <w:szCs w:val="18"/>
        </w:rPr>
        <w:t>», Волгоград, 15-18 апреля 2009 г.; Всероссийское совещание проректоров педагогических вузов по воспитательной работе «Социальное взаимодействие посредством интернет-проектов как условие воспитания подрастающего поколения. Психолого-педагогические аспекты воспитательного процесса в системе высшего образования», Волгоград, 2009г.; V Чтения, посвященные памяти Р.Л. Яворского (1925 - 1995). Международная научная конференция. Новокузнецк, 2009 г.; Международная научно-практическая конференция, Волгоград, 25 марта 2011 г.</w:t>
      </w:r>
      <w:r>
        <w:rPr>
          <w:rStyle w:val="WW8Num2z0"/>
          <w:rFonts w:ascii="Verdana" w:hAnsi="Verdana"/>
          <w:color w:val="000000"/>
          <w:sz w:val="18"/>
          <w:szCs w:val="18"/>
        </w:rPr>
        <w:t> </w:t>
      </w:r>
      <w:r>
        <w:rPr>
          <w:rStyle w:val="WW8Num3z0"/>
          <w:rFonts w:ascii="Verdana" w:hAnsi="Verdana"/>
          <w:color w:val="4682B4"/>
          <w:sz w:val="18"/>
          <w:szCs w:val="18"/>
        </w:rPr>
        <w:t>ФГОУ</w:t>
      </w:r>
      <w:r>
        <w:rPr>
          <w:rStyle w:val="WW8Num2z0"/>
          <w:rFonts w:ascii="Verdana" w:hAnsi="Verdana"/>
          <w:color w:val="000000"/>
          <w:sz w:val="18"/>
          <w:szCs w:val="18"/>
        </w:rPr>
        <w:t> </w:t>
      </w:r>
      <w:r>
        <w:rPr>
          <w:rFonts w:ascii="Verdana" w:hAnsi="Verdana"/>
          <w:color w:val="000000"/>
          <w:sz w:val="18"/>
          <w:szCs w:val="18"/>
        </w:rPr>
        <w:t>ВПО ВГСХА.</w:t>
      </w:r>
    </w:p>
    <w:p w14:paraId="0ED0FD2D" w14:textId="77777777" w:rsidR="005176F8" w:rsidRDefault="005176F8" w:rsidP="005176F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Внедрение результатов исследования осуществлялось через публикации и при проектировании учебного процесса на специальности «</w:t>
      </w:r>
      <w:r>
        <w:rPr>
          <w:rStyle w:val="WW8Num3z0"/>
          <w:rFonts w:ascii="Verdana" w:hAnsi="Verdana"/>
          <w:color w:val="4682B4"/>
          <w:sz w:val="18"/>
          <w:szCs w:val="18"/>
        </w:rPr>
        <w:t>Связи с общественностью</w:t>
      </w:r>
      <w:r>
        <w:rPr>
          <w:rFonts w:ascii="Verdana" w:hAnsi="Verdana"/>
          <w:color w:val="000000"/>
          <w:sz w:val="18"/>
          <w:szCs w:val="18"/>
        </w:rPr>
        <w:t>», а также при разработке и реализации учебных программ по дисциплине «</w:t>
      </w:r>
      <w:r>
        <w:rPr>
          <w:rStyle w:val="WW8Num3z0"/>
          <w:rFonts w:ascii="Verdana" w:hAnsi="Verdana"/>
          <w:color w:val="4682B4"/>
          <w:sz w:val="18"/>
          <w:szCs w:val="18"/>
        </w:rPr>
        <w:t>Организация работы отдела по связям с общественностью</w:t>
      </w:r>
      <w:r>
        <w:rPr>
          <w:rFonts w:ascii="Verdana" w:hAnsi="Verdana"/>
          <w:color w:val="000000"/>
          <w:sz w:val="18"/>
          <w:szCs w:val="18"/>
        </w:rPr>
        <w:t>».</w:t>
      </w:r>
    </w:p>
    <w:p w14:paraId="028D5B94" w14:textId="77777777" w:rsidR="005176F8" w:rsidRDefault="005176F8" w:rsidP="005176F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и объем диссертации определены целью и задачами исследования, логикой раскрытия темы. Общий объем работы составил 187 страниц. Диссертация включает введение (18с.), две главы (77с., 79с.), заключение (4с.), список использованной литературы (225 наименований) и 7 приложений. Текст диссертации содержит 10 таблиц и 12 рисунков.</w:t>
      </w:r>
    </w:p>
    <w:p w14:paraId="03FEE109" w14:textId="77777777" w:rsidR="005176F8" w:rsidRDefault="005176F8" w:rsidP="005176F8">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"Финансы, денежное обращение и кредит", Попков, Сергей Юрьевич</w:t>
      </w:r>
    </w:p>
    <w:p w14:paraId="640BC673" w14:textId="77777777" w:rsidR="005176F8" w:rsidRDefault="005176F8" w:rsidP="005176F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Выводы</w:t>
      </w:r>
    </w:p>
    <w:p w14:paraId="32C912BE" w14:textId="77777777" w:rsidR="005176F8" w:rsidRDefault="005176F8" w:rsidP="005176F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пятой главе диссертационного исследования разработаны и обоснованы практические меры по повышению эффективности</w:t>
      </w:r>
      <w:r>
        <w:rPr>
          <w:rStyle w:val="WW8Num2z0"/>
          <w:rFonts w:ascii="Verdana" w:hAnsi="Verdana"/>
          <w:color w:val="000000"/>
          <w:sz w:val="18"/>
          <w:szCs w:val="18"/>
        </w:rPr>
        <w:t> </w:t>
      </w:r>
      <w:r>
        <w:rPr>
          <w:rStyle w:val="WW8Num3z0"/>
          <w:rFonts w:ascii="Verdana" w:hAnsi="Verdana"/>
          <w:color w:val="4682B4"/>
          <w:sz w:val="18"/>
          <w:szCs w:val="18"/>
        </w:rPr>
        <w:t>бюджетной</w:t>
      </w:r>
      <w:r>
        <w:rPr>
          <w:rStyle w:val="WW8Num2z0"/>
          <w:rFonts w:ascii="Verdana" w:hAnsi="Verdana"/>
          <w:color w:val="000000"/>
          <w:sz w:val="18"/>
          <w:szCs w:val="18"/>
        </w:rPr>
        <w:t> </w:t>
      </w:r>
      <w:r>
        <w:rPr>
          <w:rFonts w:ascii="Verdana" w:hAnsi="Verdana"/>
          <w:color w:val="000000"/>
          <w:sz w:val="18"/>
          <w:szCs w:val="18"/>
        </w:rPr>
        <w:t>и социальной составляющих налога на доходы физических лиц и</w:t>
      </w:r>
      <w:r>
        <w:rPr>
          <w:rStyle w:val="WW8Num2z0"/>
          <w:rFonts w:ascii="Verdana" w:hAnsi="Verdana"/>
          <w:color w:val="000000"/>
          <w:sz w:val="18"/>
          <w:szCs w:val="18"/>
        </w:rPr>
        <w:t> </w:t>
      </w:r>
      <w:r>
        <w:rPr>
          <w:rStyle w:val="WW8Num3z0"/>
          <w:rFonts w:ascii="Verdana" w:hAnsi="Verdana"/>
          <w:color w:val="4682B4"/>
          <w:sz w:val="18"/>
          <w:szCs w:val="18"/>
        </w:rPr>
        <w:t>налога</w:t>
      </w:r>
      <w:r>
        <w:rPr>
          <w:rStyle w:val="WW8Num2z0"/>
          <w:rFonts w:ascii="Verdana" w:hAnsi="Verdana"/>
          <w:color w:val="000000"/>
          <w:sz w:val="18"/>
          <w:szCs w:val="18"/>
        </w:rPr>
        <w:t> </w:t>
      </w:r>
      <w:r>
        <w:rPr>
          <w:rFonts w:ascii="Verdana" w:hAnsi="Verdana"/>
          <w:color w:val="000000"/>
          <w:sz w:val="18"/>
          <w:szCs w:val="18"/>
        </w:rPr>
        <w:t>на прибыль организаций:</w:t>
      </w:r>
    </w:p>
    <w:p w14:paraId="66E0DFEF" w14:textId="77777777" w:rsidR="005176F8" w:rsidRDefault="005176F8" w:rsidP="005176F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предложена методика прогнозирования на основе программно-организованного математического алгоритма, связывающая как общие налоговые доходы, так и доходы от конкретных видов</w:t>
      </w:r>
      <w:r>
        <w:rPr>
          <w:rStyle w:val="WW8Num2z0"/>
          <w:rFonts w:ascii="Verdana" w:hAnsi="Verdana"/>
          <w:color w:val="000000"/>
          <w:sz w:val="18"/>
          <w:szCs w:val="18"/>
        </w:rPr>
        <w:t> </w:t>
      </w:r>
      <w:r>
        <w:rPr>
          <w:rStyle w:val="WW8Num3z0"/>
          <w:rFonts w:ascii="Verdana" w:hAnsi="Verdana"/>
          <w:color w:val="4682B4"/>
          <w:sz w:val="18"/>
          <w:szCs w:val="18"/>
        </w:rPr>
        <w:t>налогов</w:t>
      </w:r>
      <w:r>
        <w:rPr>
          <w:rStyle w:val="WW8Num2z0"/>
          <w:rFonts w:ascii="Verdana" w:hAnsi="Verdana"/>
          <w:color w:val="000000"/>
          <w:sz w:val="18"/>
          <w:szCs w:val="18"/>
        </w:rPr>
        <w:t> </w:t>
      </w:r>
      <w:r>
        <w:rPr>
          <w:rFonts w:ascii="Verdana" w:hAnsi="Verdana"/>
          <w:color w:val="000000"/>
          <w:sz w:val="18"/>
          <w:szCs w:val="18"/>
        </w:rPr>
        <w:t>с основными показателями макроэкономического развития региона;</w:t>
      </w:r>
    </w:p>
    <w:p w14:paraId="5BFBB6A7" w14:textId="77777777" w:rsidR="005176F8" w:rsidRDefault="005176F8" w:rsidP="005176F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разработан алгоритм реализации бюджетной и социальной составляющих налога на доходы физических лиц и налога на</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организаций в системе управления социально-экономическим развитием региона;</w:t>
      </w:r>
    </w:p>
    <w:p w14:paraId="629B14E9" w14:textId="77777777" w:rsidR="005176F8" w:rsidRDefault="005176F8" w:rsidP="005176F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3. разработана концепция сопряжения прогноза налоговых доходов и социально-экономического развития субъектов Российской Федерации.</w:t>
      </w:r>
    </w:p>
    <w:p w14:paraId="727E0C3A" w14:textId="77777777" w:rsidR="005176F8" w:rsidRDefault="005176F8" w:rsidP="005176F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Основными результатами исследования, полученными в пятой главе, являются:</w:t>
      </w:r>
    </w:p>
    <w:p w14:paraId="68A80840" w14:textId="77777777" w:rsidR="005176F8" w:rsidRDefault="005176F8" w:rsidP="005176F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Эффективным</w:t>
      </w:r>
      <w:r>
        <w:rPr>
          <w:rStyle w:val="WW8Num2z0"/>
          <w:rFonts w:ascii="Verdana" w:hAnsi="Verdana"/>
          <w:color w:val="000000"/>
          <w:sz w:val="18"/>
          <w:szCs w:val="18"/>
        </w:rPr>
        <w:t> </w:t>
      </w:r>
      <w:r>
        <w:rPr>
          <w:rStyle w:val="WW8Num3z0"/>
          <w:rFonts w:ascii="Verdana" w:hAnsi="Verdana"/>
          <w:color w:val="4682B4"/>
          <w:sz w:val="18"/>
          <w:szCs w:val="18"/>
        </w:rPr>
        <w:t>инструментом</w:t>
      </w:r>
      <w:r>
        <w:rPr>
          <w:rStyle w:val="WW8Num2z0"/>
          <w:rFonts w:ascii="Verdana" w:hAnsi="Verdana"/>
          <w:color w:val="000000"/>
          <w:sz w:val="18"/>
          <w:szCs w:val="18"/>
        </w:rPr>
        <w:t> </w:t>
      </w:r>
      <w:r>
        <w:rPr>
          <w:rFonts w:ascii="Verdana" w:hAnsi="Verdana"/>
          <w:color w:val="000000"/>
          <w:sz w:val="18"/>
          <w:szCs w:val="18"/>
        </w:rPr>
        <w:t>экономического, социального и бюджетного</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являются государственные программы, представляющие собой систему мероприятий и</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политики региона, обеспечивающих в рамках реализации ключевых государственных функций достижение приоритетов и целей в сфере социально-экономического развития, а также обеспечивающие прямую взаимосвязь между распределением</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ресурсов и фактическими или</w:t>
      </w:r>
      <w:r>
        <w:rPr>
          <w:rStyle w:val="WW8Num2z0"/>
          <w:rFonts w:ascii="Verdana" w:hAnsi="Verdana"/>
          <w:color w:val="000000"/>
          <w:sz w:val="18"/>
          <w:szCs w:val="18"/>
        </w:rPr>
        <w:t> </w:t>
      </w:r>
      <w:r>
        <w:rPr>
          <w:rStyle w:val="WW8Num3z0"/>
          <w:rFonts w:ascii="Verdana" w:hAnsi="Verdana"/>
          <w:color w:val="4682B4"/>
          <w:sz w:val="18"/>
          <w:szCs w:val="18"/>
        </w:rPr>
        <w:t>планируемыми</w:t>
      </w:r>
      <w:r>
        <w:rPr>
          <w:rStyle w:val="WW8Num2z0"/>
          <w:rFonts w:ascii="Verdana" w:hAnsi="Verdana"/>
          <w:color w:val="000000"/>
          <w:sz w:val="18"/>
          <w:szCs w:val="18"/>
        </w:rPr>
        <w:t> </w:t>
      </w:r>
      <w:r>
        <w:rPr>
          <w:rFonts w:ascii="Verdana" w:hAnsi="Verdana"/>
          <w:color w:val="000000"/>
          <w:sz w:val="18"/>
          <w:szCs w:val="18"/>
        </w:rPr>
        <w:t>результатами их использования в соответствии с установленными приоритетами государственной политики, которые</w:t>
      </w:r>
      <w:r>
        <w:rPr>
          <w:rStyle w:val="WW8Num2z0"/>
          <w:rFonts w:ascii="Verdana" w:hAnsi="Verdana"/>
          <w:color w:val="000000"/>
          <w:sz w:val="18"/>
          <w:szCs w:val="18"/>
        </w:rPr>
        <w:t> </w:t>
      </w:r>
      <w:r>
        <w:rPr>
          <w:rStyle w:val="WW8Num3z0"/>
          <w:rFonts w:ascii="Verdana" w:hAnsi="Verdana"/>
          <w:color w:val="4682B4"/>
          <w:sz w:val="18"/>
          <w:szCs w:val="18"/>
        </w:rPr>
        <w:t>увязаны</w:t>
      </w:r>
      <w:r>
        <w:rPr>
          <w:rStyle w:val="WW8Num2z0"/>
          <w:rFonts w:ascii="Verdana" w:hAnsi="Verdana"/>
          <w:color w:val="000000"/>
          <w:sz w:val="18"/>
          <w:szCs w:val="18"/>
        </w:rPr>
        <w:t> </w:t>
      </w:r>
      <w:r>
        <w:rPr>
          <w:rFonts w:ascii="Verdana" w:hAnsi="Verdana"/>
          <w:color w:val="000000"/>
          <w:sz w:val="18"/>
          <w:szCs w:val="18"/>
        </w:rPr>
        <w:t>друг с другом.</w:t>
      </w:r>
    </w:p>
    <w:p w14:paraId="115170C5" w14:textId="77777777" w:rsidR="005176F8" w:rsidRDefault="005176F8" w:rsidP="005176F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Поступление доходов в</w:t>
      </w:r>
      <w:r>
        <w:rPr>
          <w:rStyle w:val="WW8Num2z0"/>
          <w:rFonts w:ascii="Verdana" w:hAnsi="Verdana"/>
          <w:color w:val="000000"/>
          <w:sz w:val="18"/>
          <w:szCs w:val="18"/>
        </w:rPr>
        <w:t> </w:t>
      </w:r>
      <w:r>
        <w:rPr>
          <w:rStyle w:val="WW8Num3z0"/>
          <w:rFonts w:ascii="Verdana" w:hAnsi="Verdana"/>
          <w:color w:val="4682B4"/>
          <w:sz w:val="18"/>
          <w:szCs w:val="18"/>
        </w:rPr>
        <w:t>бюджет</w:t>
      </w:r>
      <w:r>
        <w:rPr>
          <w:rStyle w:val="WW8Num2z0"/>
          <w:rFonts w:ascii="Verdana" w:hAnsi="Verdana"/>
          <w:color w:val="000000"/>
          <w:sz w:val="18"/>
          <w:szCs w:val="18"/>
        </w:rPr>
        <w:t> </w:t>
      </w:r>
      <w:r>
        <w:rPr>
          <w:rFonts w:ascii="Verdana" w:hAnsi="Verdana"/>
          <w:color w:val="000000"/>
          <w:sz w:val="18"/>
          <w:szCs w:val="18"/>
        </w:rPr>
        <w:t>региона от налога на доходы физических лиц и налога на прибыль организаций будет напрямую зависеть от результата, достигнутого по итогам реализации государственных программ региона.</w:t>
      </w:r>
    </w:p>
    <w:p w14:paraId="7C5FF028" w14:textId="77777777" w:rsidR="005176F8" w:rsidRDefault="005176F8" w:rsidP="005176F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Концепция сопряжения прогноза налоговых доходов и социально-экономического развития субъектов Российской Федерации - это система представлений о взаимосвязи параметров бюджетной системы Российской Федерации и показателями социально-экономического развития субъектов Российской Федерации.</w:t>
      </w:r>
    </w:p>
    <w:p w14:paraId="078D3063" w14:textId="77777777" w:rsidR="005176F8" w:rsidRDefault="005176F8" w:rsidP="005176F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Достижение социально-экономической стабильности и положительной динамики развития Российской федерации в целом определяется ее</w:t>
      </w:r>
      <w:r>
        <w:rPr>
          <w:rStyle w:val="WW8Num2z0"/>
          <w:rFonts w:ascii="Verdana" w:hAnsi="Verdana"/>
          <w:color w:val="000000"/>
          <w:sz w:val="18"/>
          <w:szCs w:val="18"/>
        </w:rPr>
        <w:t> </w:t>
      </w:r>
      <w:r>
        <w:rPr>
          <w:rStyle w:val="WW8Num3z0"/>
          <w:rFonts w:ascii="Verdana" w:hAnsi="Verdana"/>
          <w:color w:val="4682B4"/>
          <w:sz w:val="18"/>
          <w:szCs w:val="18"/>
        </w:rPr>
        <w:t>территориальным</w:t>
      </w:r>
      <w:r>
        <w:rPr>
          <w:rStyle w:val="WW8Num2z0"/>
          <w:rFonts w:ascii="Verdana" w:hAnsi="Verdana"/>
          <w:color w:val="000000"/>
          <w:sz w:val="18"/>
          <w:szCs w:val="18"/>
        </w:rPr>
        <w:t> </w:t>
      </w:r>
      <w:r>
        <w:rPr>
          <w:rFonts w:ascii="Verdana" w:hAnsi="Verdana"/>
          <w:color w:val="000000"/>
          <w:sz w:val="18"/>
          <w:szCs w:val="18"/>
        </w:rPr>
        <w:t>развитием.</w:t>
      </w:r>
    </w:p>
    <w:p w14:paraId="4E85F133" w14:textId="77777777" w:rsidR="005176F8" w:rsidRDefault="005176F8" w:rsidP="005176F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Для повышения бюджетной</w:t>
      </w:r>
      <w:r>
        <w:rPr>
          <w:rStyle w:val="WW8Num2z0"/>
          <w:rFonts w:ascii="Verdana" w:hAnsi="Verdana"/>
          <w:color w:val="000000"/>
          <w:sz w:val="18"/>
          <w:szCs w:val="18"/>
        </w:rPr>
        <w:t> </w:t>
      </w:r>
      <w:r>
        <w:rPr>
          <w:rStyle w:val="WW8Num3z0"/>
          <w:rFonts w:ascii="Verdana" w:hAnsi="Verdana"/>
          <w:color w:val="4682B4"/>
          <w:sz w:val="18"/>
          <w:szCs w:val="18"/>
        </w:rPr>
        <w:t>обеспеченности</w:t>
      </w:r>
      <w:r>
        <w:rPr>
          <w:rStyle w:val="WW8Num2z0"/>
          <w:rFonts w:ascii="Verdana" w:hAnsi="Verdana"/>
          <w:color w:val="000000"/>
          <w:sz w:val="18"/>
          <w:szCs w:val="18"/>
        </w:rPr>
        <w:t> </w:t>
      </w:r>
      <w:r>
        <w:rPr>
          <w:rFonts w:ascii="Verdana" w:hAnsi="Verdana"/>
          <w:color w:val="000000"/>
          <w:sz w:val="18"/>
          <w:szCs w:val="18"/>
        </w:rPr>
        <w:t>регионов необходимо на законодательном уровне внести изменения:</w:t>
      </w:r>
    </w:p>
    <w:p w14:paraId="038303F4" w14:textId="77777777" w:rsidR="005176F8" w:rsidRDefault="005176F8" w:rsidP="005176F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 статью 284 Налогового кодекса Российской Федерации, в соответствии с которой сумма налога на прибыль,</w:t>
      </w:r>
      <w:r>
        <w:rPr>
          <w:rStyle w:val="WW8Num2z0"/>
          <w:rFonts w:ascii="Verdana" w:hAnsi="Verdana"/>
          <w:color w:val="000000"/>
          <w:sz w:val="18"/>
          <w:szCs w:val="18"/>
        </w:rPr>
        <w:t> </w:t>
      </w:r>
      <w:r>
        <w:rPr>
          <w:rStyle w:val="WW8Num3z0"/>
          <w:rFonts w:ascii="Verdana" w:hAnsi="Verdana"/>
          <w:color w:val="4682B4"/>
          <w:sz w:val="18"/>
          <w:szCs w:val="18"/>
        </w:rPr>
        <w:t>исчисленная</w:t>
      </w:r>
      <w:r>
        <w:rPr>
          <w:rStyle w:val="WW8Num2z0"/>
          <w:rFonts w:ascii="Verdana" w:hAnsi="Verdana"/>
          <w:color w:val="000000"/>
          <w:sz w:val="18"/>
          <w:szCs w:val="18"/>
        </w:rPr>
        <w:t> </w:t>
      </w:r>
      <w:r>
        <w:rPr>
          <w:rFonts w:ascii="Verdana" w:hAnsi="Verdana"/>
          <w:color w:val="000000"/>
          <w:sz w:val="18"/>
          <w:szCs w:val="18"/>
        </w:rPr>
        <w:t>по налоговой ставке в размере 20</w:t>
      </w:r>
      <w:r>
        <w:rPr>
          <w:rStyle w:val="WW8Num2z0"/>
          <w:rFonts w:ascii="Verdana" w:hAnsi="Verdana"/>
          <w:color w:val="000000"/>
          <w:sz w:val="18"/>
          <w:szCs w:val="18"/>
        </w:rPr>
        <w:t> </w:t>
      </w:r>
      <w:r>
        <w:rPr>
          <w:rStyle w:val="WW8Num3z0"/>
          <w:rFonts w:ascii="Verdana" w:hAnsi="Verdana"/>
          <w:color w:val="4682B4"/>
          <w:sz w:val="18"/>
          <w:szCs w:val="18"/>
        </w:rPr>
        <w:t>процентов</w:t>
      </w:r>
      <w:r>
        <w:rPr>
          <w:rFonts w:ascii="Verdana" w:hAnsi="Verdana"/>
          <w:color w:val="000000"/>
          <w:sz w:val="18"/>
          <w:szCs w:val="18"/>
        </w:rPr>
        <w:t>, то есть в полном объеме, будет</w:t>
      </w:r>
      <w:r>
        <w:rPr>
          <w:rStyle w:val="WW8Num2z0"/>
          <w:rFonts w:ascii="Verdana" w:hAnsi="Verdana"/>
          <w:color w:val="000000"/>
          <w:sz w:val="18"/>
          <w:szCs w:val="18"/>
        </w:rPr>
        <w:t> </w:t>
      </w:r>
      <w:r>
        <w:rPr>
          <w:rStyle w:val="WW8Num3z0"/>
          <w:rFonts w:ascii="Verdana" w:hAnsi="Verdana"/>
          <w:color w:val="4682B4"/>
          <w:sz w:val="18"/>
          <w:szCs w:val="18"/>
        </w:rPr>
        <w:t>зачисляться</w:t>
      </w:r>
      <w:r>
        <w:rPr>
          <w:rStyle w:val="WW8Num2z0"/>
          <w:rFonts w:ascii="Verdana" w:hAnsi="Verdana"/>
          <w:color w:val="000000"/>
          <w:sz w:val="18"/>
          <w:szCs w:val="18"/>
        </w:rPr>
        <w:t> </w:t>
      </w:r>
      <w:r>
        <w:rPr>
          <w:rFonts w:ascii="Verdana" w:hAnsi="Verdana"/>
          <w:color w:val="000000"/>
          <w:sz w:val="18"/>
          <w:szCs w:val="18"/>
        </w:rPr>
        <w:t>в бюджеты субъектов Российской Федерации по</w:t>
      </w:r>
      <w:r>
        <w:rPr>
          <w:rStyle w:val="WW8Num2z0"/>
          <w:rFonts w:ascii="Verdana" w:hAnsi="Verdana"/>
          <w:color w:val="000000"/>
          <w:sz w:val="18"/>
          <w:szCs w:val="18"/>
        </w:rPr>
        <w:t> </w:t>
      </w:r>
      <w:r>
        <w:rPr>
          <w:rStyle w:val="WW8Num3z0"/>
          <w:rFonts w:ascii="Verdana" w:hAnsi="Verdana"/>
          <w:color w:val="4682B4"/>
          <w:sz w:val="18"/>
          <w:szCs w:val="18"/>
        </w:rPr>
        <w:t>нормативу</w:t>
      </w:r>
      <w:r>
        <w:rPr>
          <w:rStyle w:val="WW8Num2z0"/>
          <w:rFonts w:ascii="Verdana" w:hAnsi="Verdana"/>
          <w:color w:val="000000"/>
          <w:sz w:val="18"/>
          <w:szCs w:val="18"/>
        </w:rPr>
        <w:t> </w:t>
      </w:r>
      <w:r>
        <w:rPr>
          <w:rFonts w:ascii="Verdana" w:hAnsi="Verdana"/>
          <w:color w:val="000000"/>
          <w:sz w:val="18"/>
          <w:szCs w:val="18"/>
        </w:rPr>
        <w:t>100 процентов;</w:t>
      </w:r>
    </w:p>
    <w:p w14:paraId="543B539F" w14:textId="77777777" w:rsidR="005176F8" w:rsidRDefault="005176F8" w:rsidP="005176F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 главу 9</w:t>
      </w:r>
      <w:r>
        <w:rPr>
          <w:rStyle w:val="WW8Num2z0"/>
          <w:rFonts w:ascii="Verdana" w:hAnsi="Verdana"/>
          <w:color w:val="000000"/>
          <w:sz w:val="18"/>
          <w:szCs w:val="18"/>
        </w:rPr>
        <w:t> </w:t>
      </w:r>
      <w:r>
        <w:rPr>
          <w:rStyle w:val="WW8Num3z0"/>
          <w:rFonts w:ascii="Verdana" w:hAnsi="Verdana"/>
          <w:color w:val="4682B4"/>
          <w:sz w:val="18"/>
          <w:szCs w:val="18"/>
        </w:rPr>
        <w:t>Бюджетного</w:t>
      </w:r>
      <w:r>
        <w:rPr>
          <w:rStyle w:val="WW8Num2z0"/>
          <w:rFonts w:ascii="Verdana" w:hAnsi="Verdana"/>
          <w:color w:val="000000"/>
          <w:sz w:val="18"/>
          <w:szCs w:val="18"/>
        </w:rPr>
        <w:t> </w:t>
      </w:r>
      <w:r>
        <w:rPr>
          <w:rFonts w:ascii="Verdana" w:hAnsi="Verdana"/>
          <w:color w:val="000000"/>
          <w:sz w:val="18"/>
          <w:szCs w:val="18"/>
        </w:rPr>
        <w:t>кодекса Российской Федерации, в соответствии с которой сумма налога на доходы физических лиц в полном объеме по нормативу 100 процентов будет зачисляться в доходы местных</w:t>
      </w:r>
      <w:r>
        <w:rPr>
          <w:rStyle w:val="WW8Num2z0"/>
          <w:rFonts w:ascii="Verdana" w:hAnsi="Verdana"/>
          <w:color w:val="000000"/>
          <w:sz w:val="18"/>
          <w:szCs w:val="18"/>
        </w:rPr>
        <w:t> </w:t>
      </w:r>
      <w:r>
        <w:rPr>
          <w:rStyle w:val="WW8Num3z0"/>
          <w:rFonts w:ascii="Verdana" w:hAnsi="Verdana"/>
          <w:color w:val="4682B4"/>
          <w:sz w:val="18"/>
          <w:szCs w:val="18"/>
        </w:rPr>
        <w:t>бюджетов</w:t>
      </w:r>
      <w:r>
        <w:rPr>
          <w:rFonts w:ascii="Verdana" w:hAnsi="Verdana"/>
          <w:color w:val="000000"/>
          <w:sz w:val="18"/>
          <w:szCs w:val="18"/>
        </w:rPr>
        <w:t>.</w:t>
      </w:r>
    </w:p>
    <w:p w14:paraId="0303EC82" w14:textId="77777777" w:rsidR="005176F8" w:rsidRDefault="005176F8" w:rsidP="005176F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Это усилит зависимость налоговых доходов, как одного из главных параметров бюджетной системы Российской Федерации, от показателей социально-экономического развития как субъекта Российской Федерации в целом, так и</w:t>
      </w:r>
      <w:r>
        <w:rPr>
          <w:rStyle w:val="WW8Num2z0"/>
          <w:rFonts w:ascii="Verdana" w:hAnsi="Verdana"/>
          <w:color w:val="000000"/>
          <w:sz w:val="18"/>
          <w:szCs w:val="18"/>
        </w:rPr>
        <w:t> </w:t>
      </w:r>
      <w:r>
        <w:rPr>
          <w:rStyle w:val="WW8Num3z0"/>
          <w:rFonts w:ascii="Verdana" w:hAnsi="Verdana"/>
          <w:color w:val="4682B4"/>
          <w:sz w:val="18"/>
          <w:szCs w:val="18"/>
        </w:rPr>
        <w:t>муниципального</w:t>
      </w:r>
      <w:r>
        <w:rPr>
          <w:rStyle w:val="WW8Num2z0"/>
          <w:rFonts w:ascii="Verdana" w:hAnsi="Verdana"/>
          <w:color w:val="000000"/>
          <w:sz w:val="18"/>
          <w:szCs w:val="18"/>
        </w:rPr>
        <w:t> </w:t>
      </w:r>
      <w:r>
        <w:rPr>
          <w:rFonts w:ascii="Verdana" w:hAnsi="Verdana"/>
          <w:color w:val="000000"/>
          <w:sz w:val="18"/>
          <w:szCs w:val="18"/>
        </w:rPr>
        <w:t>образования в частности, что будет стимулировать органы власти к поиску возможностей увеличения</w:t>
      </w:r>
      <w:r>
        <w:rPr>
          <w:rStyle w:val="WW8Num2z0"/>
          <w:rFonts w:ascii="Verdana" w:hAnsi="Verdana"/>
          <w:color w:val="000000"/>
          <w:sz w:val="18"/>
          <w:szCs w:val="18"/>
        </w:rPr>
        <w:t> </w:t>
      </w:r>
      <w:r>
        <w:rPr>
          <w:rStyle w:val="WW8Num3z0"/>
          <w:rFonts w:ascii="Verdana" w:hAnsi="Verdana"/>
          <w:color w:val="4682B4"/>
          <w:sz w:val="18"/>
          <w:szCs w:val="18"/>
        </w:rPr>
        <w:t>налогооблагаемой</w:t>
      </w:r>
      <w:r>
        <w:rPr>
          <w:rStyle w:val="WW8Num2z0"/>
          <w:rFonts w:ascii="Verdana" w:hAnsi="Verdana"/>
          <w:color w:val="000000"/>
          <w:sz w:val="18"/>
          <w:szCs w:val="18"/>
        </w:rPr>
        <w:t> </w:t>
      </w:r>
      <w:r>
        <w:rPr>
          <w:rFonts w:ascii="Verdana" w:hAnsi="Verdana"/>
          <w:color w:val="000000"/>
          <w:sz w:val="18"/>
          <w:szCs w:val="18"/>
        </w:rPr>
        <w:t>базы.</w:t>
      </w:r>
    </w:p>
    <w:p w14:paraId="4894E05D" w14:textId="77777777" w:rsidR="005176F8" w:rsidRDefault="005176F8" w:rsidP="005176F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Появится</w:t>
      </w:r>
      <w:r>
        <w:rPr>
          <w:rStyle w:val="WW8Num2z0"/>
          <w:rFonts w:ascii="Verdana" w:hAnsi="Verdana"/>
          <w:color w:val="000000"/>
          <w:sz w:val="18"/>
          <w:szCs w:val="18"/>
        </w:rPr>
        <w:t> </w:t>
      </w:r>
      <w:r>
        <w:rPr>
          <w:rStyle w:val="WW8Num3z0"/>
          <w:rFonts w:ascii="Verdana" w:hAnsi="Verdana"/>
          <w:color w:val="4682B4"/>
          <w:sz w:val="18"/>
          <w:szCs w:val="18"/>
        </w:rPr>
        <w:t>заинтересованность</w:t>
      </w:r>
      <w:r>
        <w:rPr>
          <w:rStyle w:val="WW8Num2z0"/>
          <w:rFonts w:ascii="Verdana" w:hAnsi="Verdana"/>
          <w:color w:val="000000"/>
          <w:sz w:val="18"/>
          <w:szCs w:val="18"/>
        </w:rPr>
        <w:t> </w:t>
      </w:r>
      <w:r>
        <w:rPr>
          <w:rFonts w:ascii="Verdana" w:hAnsi="Verdana"/>
          <w:color w:val="000000"/>
          <w:sz w:val="18"/>
          <w:szCs w:val="18"/>
        </w:rPr>
        <w:t>региональных и местных властей в развитии самой территории.</w:t>
      </w:r>
    </w:p>
    <w:p w14:paraId="12701EEA" w14:textId="77777777" w:rsidR="005176F8" w:rsidRDefault="005176F8" w:rsidP="005176F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Для укрепления финансовой самостоятельности субъектов Российской Федерации необходимо:</w:t>
      </w:r>
    </w:p>
    <w:p w14:paraId="725EBA4A" w14:textId="77777777" w:rsidR="005176F8" w:rsidRDefault="005176F8" w:rsidP="005176F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исключить возможность внесения изменений на федеральном уровне в</w:t>
      </w:r>
      <w:r>
        <w:rPr>
          <w:rStyle w:val="WW8Num2z0"/>
          <w:rFonts w:ascii="Verdana" w:hAnsi="Verdana"/>
          <w:color w:val="000000"/>
          <w:sz w:val="18"/>
          <w:szCs w:val="18"/>
        </w:rPr>
        <w:t> </w:t>
      </w:r>
      <w:r>
        <w:rPr>
          <w:rStyle w:val="WW8Num3z0"/>
          <w:rFonts w:ascii="Verdana" w:hAnsi="Verdana"/>
          <w:color w:val="4682B4"/>
          <w:sz w:val="18"/>
          <w:szCs w:val="18"/>
        </w:rPr>
        <w:t>бюджетное</w:t>
      </w:r>
      <w:r>
        <w:rPr>
          <w:rStyle w:val="WW8Num2z0"/>
          <w:rFonts w:ascii="Verdana" w:hAnsi="Verdana"/>
          <w:color w:val="000000"/>
          <w:sz w:val="18"/>
          <w:szCs w:val="18"/>
        </w:rPr>
        <w:t> </w:t>
      </w:r>
      <w:r>
        <w:rPr>
          <w:rFonts w:ascii="Verdana" w:hAnsi="Verdana"/>
          <w:color w:val="000000"/>
          <w:sz w:val="18"/>
          <w:szCs w:val="18"/>
        </w:rPr>
        <w:t>и налоговое законодательство в части налогов и сборов,</w:t>
      </w:r>
      <w:r>
        <w:rPr>
          <w:rStyle w:val="WW8Num2z0"/>
          <w:rFonts w:ascii="Verdana" w:hAnsi="Verdana"/>
          <w:color w:val="000000"/>
          <w:sz w:val="18"/>
          <w:szCs w:val="18"/>
        </w:rPr>
        <w:t> </w:t>
      </w:r>
      <w:r>
        <w:rPr>
          <w:rStyle w:val="WW8Num3z0"/>
          <w:rFonts w:ascii="Verdana" w:hAnsi="Verdana"/>
          <w:color w:val="4682B4"/>
          <w:sz w:val="18"/>
          <w:szCs w:val="18"/>
        </w:rPr>
        <w:t>зачисляемых</w:t>
      </w:r>
      <w:r>
        <w:rPr>
          <w:rStyle w:val="WW8Num2z0"/>
          <w:rFonts w:ascii="Verdana" w:hAnsi="Verdana"/>
          <w:color w:val="000000"/>
          <w:sz w:val="18"/>
          <w:szCs w:val="18"/>
        </w:rPr>
        <w:t> </w:t>
      </w:r>
      <w:r>
        <w:rPr>
          <w:rFonts w:ascii="Verdana" w:hAnsi="Verdana"/>
          <w:color w:val="000000"/>
          <w:sz w:val="18"/>
          <w:szCs w:val="18"/>
        </w:rPr>
        <w:t>в бюджеты субъектов Российской Федерации и местные</w:t>
      </w:r>
      <w:r>
        <w:rPr>
          <w:rStyle w:val="WW8Num2z0"/>
          <w:rFonts w:ascii="Verdana" w:hAnsi="Verdana"/>
          <w:color w:val="000000"/>
          <w:sz w:val="18"/>
          <w:szCs w:val="18"/>
        </w:rPr>
        <w:t> </w:t>
      </w:r>
      <w:r>
        <w:rPr>
          <w:rStyle w:val="WW8Num3z0"/>
          <w:rFonts w:ascii="Verdana" w:hAnsi="Verdana"/>
          <w:color w:val="4682B4"/>
          <w:sz w:val="18"/>
          <w:szCs w:val="18"/>
        </w:rPr>
        <w:t>бюджеты</w:t>
      </w:r>
      <w:r>
        <w:rPr>
          <w:rFonts w:ascii="Verdana" w:hAnsi="Verdana"/>
          <w:color w:val="000000"/>
          <w:sz w:val="18"/>
          <w:szCs w:val="18"/>
        </w:rPr>
        <w:t>, приводящих к снижению налогооблагаемой базы, а также изменений</w:t>
      </w:r>
      <w:r>
        <w:rPr>
          <w:rStyle w:val="WW8Num2z0"/>
          <w:rFonts w:ascii="Verdana" w:hAnsi="Verdana"/>
          <w:color w:val="000000"/>
          <w:sz w:val="18"/>
          <w:szCs w:val="18"/>
        </w:rPr>
        <w:t> </w:t>
      </w:r>
      <w:r>
        <w:rPr>
          <w:rStyle w:val="WW8Num3z0"/>
          <w:rFonts w:ascii="Verdana" w:hAnsi="Verdana"/>
          <w:color w:val="4682B4"/>
          <w:sz w:val="18"/>
          <w:szCs w:val="18"/>
        </w:rPr>
        <w:t>расходных</w:t>
      </w:r>
      <w:r>
        <w:rPr>
          <w:rStyle w:val="WW8Num2z0"/>
          <w:rFonts w:ascii="Verdana" w:hAnsi="Verdana"/>
          <w:color w:val="000000"/>
          <w:sz w:val="18"/>
          <w:szCs w:val="18"/>
        </w:rPr>
        <w:t> </w:t>
      </w:r>
      <w:r>
        <w:rPr>
          <w:rFonts w:ascii="Verdana" w:hAnsi="Verdana"/>
          <w:color w:val="000000"/>
          <w:sz w:val="18"/>
          <w:szCs w:val="18"/>
        </w:rPr>
        <w:t>обязательств бюджетов регионов без соответствующей компенсации из федерального</w:t>
      </w:r>
      <w:r>
        <w:rPr>
          <w:rStyle w:val="WW8Num2z0"/>
          <w:rFonts w:ascii="Verdana" w:hAnsi="Verdana"/>
          <w:color w:val="000000"/>
          <w:sz w:val="18"/>
          <w:szCs w:val="18"/>
        </w:rPr>
        <w:t> </w:t>
      </w:r>
      <w:r>
        <w:rPr>
          <w:rStyle w:val="WW8Num3z0"/>
          <w:rFonts w:ascii="Verdana" w:hAnsi="Verdana"/>
          <w:color w:val="4682B4"/>
          <w:sz w:val="18"/>
          <w:szCs w:val="18"/>
        </w:rPr>
        <w:t>бюджета</w:t>
      </w:r>
      <w:r>
        <w:rPr>
          <w:rFonts w:ascii="Verdana" w:hAnsi="Verdana"/>
          <w:color w:val="000000"/>
          <w:sz w:val="18"/>
          <w:szCs w:val="18"/>
        </w:rPr>
        <w:t>;</w:t>
      </w:r>
    </w:p>
    <w:p w14:paraId="371DAD6F" w14:textId="77777777" w:rsidR="005176F8" w:rsidRDefault="005176F8" w:rsidP="005176F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систематизировать предоставляемые</w:t>
      </w:r>
      <w:r>
        <w:rPr>
          <w:rStyle w:val="WW8Num2z0"/>
          <w:rFonts w:ascii="Verdana" w:hAnsi="Verdana"/>
          <w:color w:val="000000"/>
          <w:sz w:val="18"/>
          <w:szCs w:val="18"/>
        </w:rPr>
        <w:t> </w:t>
      </w:r>
      <w:r>
        <w:rPr>
          <w:rStyle w:val="WW8Num3z0"/>
          <w:rFonts w:ascii="Verdana" w:hAnsi="Verdana"/>
          <w:color w:val="4682B4"/>
          <w:sz w:val="18"/>
          <w:szCs w:val="18"/>
        </w:rPr>
        <w:t>межбюджетные</w:t>
      </w:r>
      <w:r>
        <w:rPr>
          <w:rStyle w:val="WW8Num2z0"/>
          <w:rFonts w:ascii="Verdana" w:hAnsi="Verdana"/>
          <w:color w:val="000000"/>
          <w:sz w:val="18"/>
          <w:szCs w:val="18"/>
        </w:rPr>
        <w:t> </w:t>
      </w:r>
      <w:r>
        <w:rPr>
          <w:rFonts w:ascii="Verdana" w:hAnsi="Verdana"/>
          <w:color w:val="000000"/>
          <w:sz w:val="18"/>
          <w:szCs w:val="18"/>
        </w:rPr>
        <w:t>трансферты по принципу, согласно которому распределение финансовой помощи должно производиться с учетом уровня бюджетной обеспеченности субъектов Российской Федерации;</w:t>
      </w:r>
    </w:p>
    <w:p w14:paraId="08933B3E" w14:textId="77777777" w:rsidR="005176F8" w:rsidRDefault="005176F8" w:rsidP="005176F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передать региональным и местным органам власти дополнительные налоговые полномочия по установлению налоговых</w:t>
      </w:r>
      <w:r>
        <w:rPr>
          <w:rStyle w:val="WW8Num2z0"/>
          <w:rFonts w:ascii="Verdana" w:hAnsi="Verdana"/>
          <w:color w:val="000000"/>
          <w:sz w:val="18"/>
          <w:szCs w:val="18"/>
        </w:rPr>
        <w:t> </w:t>
      </w:r>
      <w:r>
        <w:rPr>
          <w:rStyle w:val="WW8Num3z0"/>
          <w:rFonts w:ascii="Verdana" w:hAnsi="Verdana"/>
          <w:color w:val="4682B4"/>
          <w:sz w:val="18"/>
          <w:szCs w:val="18"/>
        </w:rPr>
        <w:t>ставок</w:t>
      </w:r>
      <w:r>
        <w:rPr>
          <w:rFonts w:ascii="Verdana" w:hAnsi="Verdana"/>
          <w:color w:val="000000"/>
          <w:sz w:val="18"/>
          <w:szCs w:val="18"/>
        </w:rPr>
        <w:t>.</w:t>
      </w:r>
    </w:p>
    <w:p w14:paraId="13546AAE" w14:textId="77777777" w:rsidR="005176F8" w:rsidRDefault="005176F8" w:rsidP="005176F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Важным результатом диссертационного исследования стал вывод о целесообразности перевода налога на доходы физических лиц и налога на прибыль организаций из разряда федеральных налогов в региональные</w:t>
      </w:r>
      <w:r>
        <w:rPr>
          <w:rStyle w:val="WW8Num2z0"/>
          <w:rFonts w:ascii="Verdana" w:hAnsi="Verdana"/>
          <w:color w:val="000000"/>
          <w:sz w:val="18"/>
          <w:szCs w:val="18"/>
        </w:rPr>
        <w:t> </w:t>
      </w:r>
      <w:r>
        <w:rPr>
          <w:rStyle w:val="WW8Num3z0"/>
          <w:rFonts w:ascii="Verdana" w:hAnsi="Verdana"/>
          <w:color w:val="4682B4"/>
          <w:sz w:val="18"/>
          <w:szCs w:val="18"/>
        </w:rPr>
        <w:t>налоги</w:t>
      </w:r>
      <w:r>
        <w:rPr>
          <w:rFonts w:ascii="Verdana" w:hAnsi="Verdana"/>
          <w:color w:val="000000"/>
          <w:sz w:val="18"/>
          <w:szCs w:val="18"/>
        </w:rPr>
        <w:t>.</w:t>
      </w:r>
    </w:p>
    <w:p w14:paraId="288D4EAF" w14:textId="77777777" w:rsidR="005176F8" w:rsidRDefault="005176F8" w:rsidP="005176F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7. Увеличение налогооблагаемой базы будет происходить за счет эффекта</w:t>
      </w:r>
      <w:r>
        <w:rPr>
          <w:rStyle w:val="WW8Num2z0"/>
          <w:rFonts w:ascii="Verdana" w:hAnsi="Verdana"/>
          <w:color w:val="000000"/>
          <w:sz w:val="18"/>
          <w:szCs w:val="18"/>
        </w:rPr>
        <w:t> </w:t>
      </w:r>
      <w:r>
        <w:rPr>
          <w:rStyle w:val="WW8Num3z0"/>
          <w:rFonts w:ascii="Verdana" w:hAnsi="Verdana"/>
          <w:color w:val="4682B4"/>
          <w:sz w:val="18"/>
          <w:szCs w:val="18"/>
        </w:rPr>
        <w:t>мультипликатора</w:t>
      </w:r>
      <w:r>
        <w:rPr>
          <w:rStyle w:val="WW8Num2z0"/>
          <w:rFonts w:ascii="Verdana" w:hAnsi="Verdana"/>
          <w:color w:val="000000"/>
          <w:sz w:val="18"/>
          <w:szCs w:val="18"/>
        </w:rPr>
        <w:t> </w:t>
      </w:r>
      <w:r>
        <w:rPr>
          <w:rFonts w:ascii="Verdana" w:hAnsi="Verdana"/>
          <w:color w:val="000000"/>
          <w:sz w:val="18"/>
          <w:szCs w:val="18"/>
        </w:rPr>
        <w:t>от реализации государственных программ.</w:t>
      </w:r>
    </w:p>
    <w:p w14:paraId="50104F43" w14:textId="77777777" w:rsidR="005176F8" w:rsidRDefault="005176F8" w:rsidP="005176F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8. Финансовая система региона представляет собой</w:t>
      </w:r>
      <w:r>
        <w:rPr>
          <w:rStyle w:val="WW8Num2z0"/>
          <w:rFonts w:ascii="Verdana" w:hAnsi="Verdana"/>
          <w:color w:val="000000"/>
          <w:sz w:val="18"/>
          <w:szCs w:val="18"/>
        </w:rPr>
        <w:t> </w:t>
      </w:r>
      <w:r>
        <w:rPr>
          <w:rStyle w:val="WW8Num3z0"/>
          <w:rFonts w:ascii="Verdana" w:hAnsi="Verdana"/>
          <w:color w:val="4682B4"/>
          <w:sz w:val="18"/>
          <w:szCs w:val="18"/>
        </w:rPr>
        <w:t>организационную</w:t>
      </w:r>
      <w:r>
        <w:rPr>
          <w:rStyle w:val="WW8Num2z0"/>
          <w:rFonts w:ascii="Verdana" w:hAnsi="Verdana"/>
          <w:color w:val="000000"/>
          <w:sz w:val="18"/>
          <w:szCs w:val="18"/>
        </w:rPr>
        <w:t> </w:t>
      </w:r>
      <w:r>
        <w:rPr>
          <w:rFonts w:ascii="Verdana" w:hAnsi="Verdana"/>
          <w:color w:val="000000"/>
          <w:sz w:val="18"/>
          <w:szCs w:val="18"/>
        </w:rPr>
        <w:t>совокупность функциональных органов управления, объединенных финансовыми потоками и</w:t>
      </w:r>
      <w:r>
        <w:rPr>
          <w:rStyle w:val="WW8Num2z0"/>
          <w:rFonts w:ascii="Verdana" w:hAnsi="Verdana"/>
          <w:color w:val="000000"/>
          <w:sz w:val="18"/>
          <w:szCs w:val="18"/>
        </w:rPr>
        <w:t> </w:t>
      </w:r>
      <w:r>
        <w:rPr>
          <w:rStyle w:val="WW8Num3z0"/>
          <w:rFonts w:ascii="Verdana" w:hAnsi="Verdana"/>
          <w:color w:val="4682B4"/>
          <w:sz w:val="18"/>
          <w:szCs w:val="18"/>
        </w:rPr>
        <w:t>специализирующихся</w:t>
      </w:r>
      <w:r>
        <w:rPr>
          <w:rStyle w:val="WW8Num2z0"/>
          <w:rFonts w:ascii="Verdana" w:hAnsi="Verdana"/>
          <w:color w:val="000000"/>
          <w:sz w:val="18"/>
          <w:szCs w:val="18"/>
        </w:rPr>
        <w:t> </w:t>
      </w:r>
      <w:r>
        <w:rPr>
          <w:rFonts w:ascii="Verdana" w:hAnsi="Verdana"/>
          <w:color w:val="000000"/>
          <w:sz w:val="18"/>
          <w:szCs w:val="18"/>
        </w:rPr>
        <w:t>на сборе, обработке и передаче финансовой информации; выполняющих свои конкретные задачи и взаимодействующих между собой с учетом возложенных на них обязанностей для обеспечения достижения финансовых целей системы управления региона, определяемых стратегией его развития.</w:t>
      </w:r>
    </w:p>
    <w:p w14:paraId="1CBDA651" w14:textId="77777777" w:rsidR="005176F8" w:rsidRDefault="005176F8" w:rsidP="005176F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Результаты, полученные в пятой главе, строились на основании выводов и результатов, полученных в предыдущих главах исследования, и являются основополагающими.</w:t>
      </w:r>
    </w:p>
    <w:p w14:paraId="32A23743" w14:textId="77777777" w:rsidR="005176F8" w:rsidRDefault="005176F8" w:rsidP="005176F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142EC3E8" w14:textId="77777777" w:rsidR="005176F8" w:rsidRDefault="005176F8" w:rsidP="005176F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диссертационном исследовании осуществлено теоретико-методологическое обоснование планирования и прогнозирования налоговых доходов бюджетов на примере налога на доходы физических лиц и налога на прибыль организаций и их социально-экономическое содержание в бюджетной системе Российской Федерации, а также разработан комплекс предложений по повышению эффективности бюджетной и социальной составляющих этих налогов.</w:t>
      </w:r>
    </w:p>
    <w:p w14:paraId="611E6875" w14:textId="77777777" w:rsidR="005176F8" w:rsidRDefault="005176F8" w:rsidP="005176F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Основными результатами диссертационной работы являются:</w:t>
      </w:r>
    </w:p>
    <w:p w14:paraId="669A2DCA" w14:textId="77777777" w:rsidR="005176F8" w:rsidRDefault="005176F8" w:rsidP="005176F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Раскрыта сущность и экономическое содержание прогнозирования и планирования налоговых доходов в системе управления</w:t>
      </w:r>
      <w:r>
        <w:rPr>
          <w:rStyle w:val="WW8Num2z0"/>
          <w:rFonts w:ascii="Verdana" w:hAnsi="Verdana"/>
          <w:color w:val="000000"/>
          <w:sz w:val="18"/>
          <w:szCs w:val="18"/>
        </w:rPr>
        <w:t> </w:t>
      </w:r>
      <w:r>
        <w:rPr>
          <w:rStyle w:val="WW8Num3z0"/>
          <w:rFonts w:ascii="Verdana" w:hAnsi="Verdana"/>
          <w:color w:val="4682B4"/>
          <w:sz w:val="18"/>
          <w:szCs w:val="18"/>
        </w:rPr>
        <w:t>бюджетным</w:t>
      </w:r>
      <w:r>
        <w:rPr>
          <w:rStyle w:val="WW8Num2z0"/>
          <w:rFonts w:ascii="Verdana" w:hAnsi="Verdana"/>
          <w:color w:val="000000"/>
          <w:sz w:val="18"/>
          <w:szCs w:val="18"/>
        </w:rPr>
        <w:t> </w:t>
      </w:r>
      <w:r>
        <w:rPr>
          <w:rFonts w:ascii="Verdana" w:hAnsi="Verdana"/>
          <w:color w:val="000000"/>
          <w:sz w:val="18"/>
          <w:szCs w:val="18"/>
        </w:rPr>
        <w:t>процессом с определением ключевой роли прогнозирования и планирования в системе управления бюджетной системой государства.</w:t>
      </w:r>
    </w:p>
    <w:p w14:paraId="43DB7DB1" w14:textId="77777777" w:rsidR="005176F8" w:rsidRDefault="005176F8" w:rsidP="005176F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Практика бюджетного планирования и прогнозирования налоговых доходов в субъектах РФ показывает, что в условиях переходной экономики, экономические переменные при использование временных рядов ведут себя все более нестабильно по мере того, как рынок начинает оказывать все возрастающее влияние на экономические условия, а роль государственного регулирования в экономике, наоборот, уменьшается. В таких нестабильных условиях экспертный метод и детерминистский подход, которые активно применяются в международной практике, действительно могут давать не менее, а иногда и более точные результаты, чем статистический анализ. Однако, их применение не может гарантировать получение несмещенных оценок, поскольку такие прогнозы не защищены от внешнего давления, направленного на то, чтобы привести прогноз в соответствие с желаемыми количественными целями.</w:t>
      </w:r>
    </w:p>
    <w:p w14:paraId="5671CAF0" w14:textId="77777777" w:rsidR="005176F8" w:rsidRDefault="005176F8" w:rsidP="005176F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Доказано нарушение взаимодействия центра и научно-исследовательских экономических институтов в процессе формирования прогнозно-аналитических документов и выработки стратегии развития страны, отраслей и регионов.</w:t>
      </w:r>
    </w:p>
    <w:p w14:paraId="668338A5" w14:textId="77777777" w:rsidR="005176F8" w:rsidRDefault="005176F8" w:rsidP="005176F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Проведенный анализ налоговых поступлений показа, что региональный и местный бюджеты практически полностью формируются из налоговых поступлений от налога на прибыль организаций и налога на доходы физических лиц, а наличие довольно большого количества вариаций динамик, присущих разным группам регионов делает невозможным построение зависимости для составления унифицированной методики планирования данных налогов.</w:t>
      </w:r>
    </w:p>
    <w:p w14:paraId="5320FB84" w14:textId="77777777" w:rsidR="005176F8" w:rsidRDefault="005176F8" w:rsidP="005176F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Доказано на примере города Москвы и Московской области важное социально-экономическое содержание налога на доходы физических лиц и налога на прибыль организаций в бюджетной системе регионов. Обоснована нецелесообразность изменения действующего порядка</w:t>
      </w:r>
      <w:r>
        <w:rPr>
          <w:rStyle w:val="WW8Num2z0"/>
          <w:rFonts w:ascii="Verdana" w:hAnsi="Verdana"/>
          <w:color w:val="000000"/>
          <w:sz w:val="18"/>
          <w:szCs w:val="18"/>
        </w:rPr>
        <w:t> </w:t>
      </w:r>
      <w:r>
        <w:rPr>
          <w:rStyle w:val="WW8Num3z0"/>
          <w:rFonts w:ascii="Verdana" w:hAnsi="Verdana"/>
          <w:color w:val="4682B4"/>
          <w:sz w:val="18"/>
          <w:szCs w:val="18"/>
        </w:rPr>
        <w:t>уплаты</w:t>
      </w:r>
      <w:r>
        <w:rPr>
          <w:rStyle w:val="WW8Num2z0"/>
          <w:rFonts w:ascii="Verdana" w:hAnsi="Verdana"/>
          <w:color w:val="000000"/>
          <w:sz w:val="18"/>
          <w:szCs w:val="18"/>
        </w:rPr>
        <w:t> </w:t>
      </w:r>
      <w:r>
        <w:rPr>
          <w:rFonts w:ascii="Verdana" w:hAnsi="Verdana"/>
          <w:color w:val="000000"/>
          <w:sz w:val="18"/>
          <w:szCs w:val="18"/>
        </w:rPr>
        <w:t>налога на доходы физических лиц.</w:t>
      </w:r>
    </w:p>
    <w:p w14:paraId="335DCE2C" w14:textId="77777777" w:rsidR="005176F8" w:rsidRDefault="005176F8" w:rsidP="005176F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Исследовано на примере Москвы и Московской области социально-экономическое содержание налога на доходы физических лиц и налога на прибыль организаций, изучена методология их</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и распределения по уровням бюджетной системы (региональный и местный бюджет). Данное исследование происходило в условиях присоединения к городу Москве части территорий Московской области и</w:t>
      </w:r>
      <w:r>
        <w:rPr>
          <w:rStyle w:val="WW8Num2z0"/>
          <w:rFonts w:ascii="Verdana" w:hAnsi="Verdana"/>
          <w:color w:val="000000"/>
          <w:sz w:val="18"/>
          <w:szCs w:val="18"/>
        </w:rPr>
        <w:t> </w:t>
      </w:r>
      <w:r>
        <w:rPr>
          <w:rStyle w:val="WW8Num3z0"/>
          <w:rFonts w:ascii="Verdana" w:hAnsi="Verdana"/>
          <w:color w:val="4682B4"/>
          <w:sz w:val="18"/>
          <w:szCs w:val="18"/>
        </w:rPr>
        <w:t>корректировки</w:t>
      </w:r>
      <w:r>
        <w:rPr>
          <w:rStyle w:val="WW8Num2z0"/>
          <w:rFonts w:ascii="Verdana" w:hAnsi="Verdana"/>
          <w:color w:val="000000"/>
          <w:sz w:val="18"/>
          <w:szCs w:val="18"/>
        </w:rPr>
        <w:t> </w:t>
      </w:r>
      <w:r>
        <w:rPr>
          <w:rFonts w:ascii="Verdana" w:hAnsi="Verdana"/>
          <w:color w:val="000000"/>
          <w:sz w:val="18"/>
          <w:szCs w:val="18"/>
        </w:rPr>
        <w:t>соответствующих бюджетных показателей на 2012 год и</w:t>
      </w:r>
      <w:r>
        <w:rPr>
          <w:rStyle w:val="WW8Num2z0"/>
          <w:rFonts w:ascii="Verdana" w:hAnsi="Verdana"/>
          <w:color w:val="000000"/>
          <w:sz w:val="18"/>
          <w:szCs w:val="18"/>
        </w:rPr>
        <w:t> </w:t>
      </w:r>
      <w:r>
        <w:rPr>
          <w:rStyle w:val="WW8Num3z0"/>
          <w:rFonts w:ascii="Verdana" w:hAnsi="Verdana"/>
          <w:color w:val="4682B4"/>
          <w:sz w:val="18"/>
          <w:szCs w:val="18"/>
        </w:rPr>
        <w:t>плановый</w:t>
      </w:r>
      <w:r>
        <w:rPr>
          <w:rStyle w:val="WW8Num2z0"/>
          <w:rFonts w:ascii="Verdana" w:hAnsi="Verdana"/>
          <w:color w:val="000000"/>
          <w:sz w:val="18"/>
          <w:szCs w:val="18"/>
        </w:rPr>
        <w:t> </w:t>
      </w:r>
      <w:r>
        <w:rPr>
          <w:rFonts w:ascii="Verdana" w:hAnsi="Verdana"/>
          <w:color w:val="000000"/>
          <w:sz w:val="18"/>
          <w:szCs w:val="18"/>
        </w:rPr>
        <w:t>период 2013-2014 годов, что позволило на практических расчетах рассмотреть и оценить последствия увеличения</w:t>
      </w:r>
      <w:r>
        <w:rPr>
          <w:rStyle w:val="WW8Num2z0"/>
          <w:rFonts w:ascii="Verdana" w:hAnsi="Verdana"/>
          <w:color w:val="000000"/>
          <w:sz w:val="18"/>
          <w:szCs w:val="18"/>
        </w:rPr>
        <w:t> </w:t>
      </w:r>
      <w:r>
        <w:rPr>
          <w:rStyle w:val="WW8Num3z0"/>
          <w:rFonts w:ascii="Verdana" w:hAnsi="Verdana"/>
          <w:color w:val="4682B4"/>
          <w:sz w:val="18"/>
          <w:szCs w:val="18"/>
        </w:rPr>
        <w:t>доходной</w:t>
      </w:r>
      <w:r>
        <w:rPr>
          <w:rStyle w:val="WW8Num2z0"/>
          <w:rFonts w:ascii="Verdana" w:hAnsi="Verdana"/>
          <w:color w:val="000000"/>
          <w:sz w:val="18"/>
          <w:szCs w:val="18"/>
        </w:rPr>
        <w:t> </w:t>
      </w:r>
      <w:r>
        <w:rPr>
          <w:rFonts w:ascii="Verdana" w:hAnsi="Verdana"/>
          <w:color w:val="000000"/>
          <w:sz w:val="18"/>
          <w:szCs w:val="18"/>
        </w:rPr>
        <w:t>части бюджета города Москвы и снижения доходной части бюджета Московской области.</w:t>
      </w:r>
    </w:p>
    <w:p w14:paraId="30BB31F2" w14:textId="77777777" w:rsidR="005176F8" w:rsidRDefault="005176F8" w:rsidP="005176F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Было доказано важное социально-экономическое содержание налога на доходы физических лиц и налога на прибыль организаций в бюджетной системе регионов, а также обоснована нецелесообразность изменения действующего порядка уплаты налога на доходы физических лиц.</w:t>
      </w:r>
    </w:p>
    <w:p w14:paraId="1877E117" w14:textId="77777777" w:rsidR="005176F8" w:rsidRDefault="005176F8" w:rsidP="005176F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Изменение действующего порядка уплаты налога на доходы физических лиц, приведет к снижению</w:t>
      </w:r>
      <w:r>
        <w:rPr>
          <w:rStyle w:val="WW8Num2z0"/>
          <w:rFonts w:ascii="Verdana" w:hAnsi="Verdana"/>
          <w:color w:val="000000"/>
          <w:sz w:val="18"/>
          <w:szCs w:val="18"/>
        </w:rPr>
        <w:t> </w:t>
      </w:r>
      <w:r>
        <w:rPr>
          <w:rStyle w:val="WW8Num3z0"/>
          <w:rFonts w:ascii="Verdana" w:hAnsi="Verdana"/>
          <w:color w:val="4682B4"/>
          <w:sz w:val="18"/>
          <w:szCs w:val="18"/>
        </w:rPr>
        <w:t>заинтересованности</w:t>
      </w:r>
      <w:r>
        <w:rPr>
          <w:rStyle w:val="WW8Num2z0"/>
          <w:rFonts w:ascii="Verdana" w:hAnsi="Verdana"/>
          <w:color w:val="000000"/>
          <w:sz w:val="18"/>
          <w:szCs w:val="18"/>
        </w:rPr>
        <w:t> </w:t>
      </w:r>
      <w:r>
        <w:rPr>
          <w:rFonts w:ascii="Verdana" w:hAnsi="Verdana"/>
          <w:color w:val="000000"/>
          <w:sz w:val="18"/>
          <w:szCs w:val="18"/>
        </w:rPr>
        <w:t>регионов в создании дополнительных рабочих мест и благоприятного инвестиционного климата на своей территории, с целью</w:t>
      </w:r>
      <w:r>
        <w:rPr>
          <w:rStyle w:val="WW8Num2z0"/>
          <w:rFonts w:ascii="Verdana" w:hAnsi="Verdana"/>
          <w:color w:val="000000"/>
          <w:sz w:val="18"/>
          <w:szCs w:val="18"/>
        </w:rPr>
        <w:t> </w:t>
      </w:r>
      <w:r>
        <w:rPr>
          <w:rStyle w:val="WW8Num3z0"/>
          <w:rFonts w:ascii="Verdana" w:hAnsi="Verdana"/>
          <w:color w:val="4682B4"/>
          <w:sz w:val="18"/>
          <w:szCs w:val="18"/>
        </w:rPr>
        <w:t>привлечения</w:t>
      </w:r>
      <w:r>
        <w:rPr>
          <w:rStyle w:val="WW8Num2z0"/>
          <w:rFonts w:ascii="Verdana" w:hAnsi="Verdana"/>
          <w:color w:val="000000"/>
          <w:sz w:val="18"/>
          <w:szCs w:val="18"/>
        </w:rPr>
        <w:t> </w:t>
      </w:r>
      <w:r>
        <w:rPr>
          <w:rFonts w:ascii="Verdana" w:hAnsi="Verdana"/>
          <w:color w:val="000000"/>
          <w:sz w:val="18"/>
          <w:szCs w:val="18"/>
        </w:rPr>
        <w:t>дополнительной рабочей силы, и, как следствие, увеличения доходов бюджета</w:t>
      </w:r>
    </w:p>
    <w:p w14:paraId="4A02F078" w14:textId="77777777" w:rsidR="005176F8" w:rsidRDefault="005176F8" w:rsidP="005176F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Выявлена зависимость бюджетной системы субъектов Российской Федерации от полноты и</w:t>
      </w:r>
      <w:r>
        <w:rPr>
          <w:rStyle w:val="WW8Num2z0"/>
          <w:rFonts w:ascii="Verdana" w:hAnsi="Verdana"/>
          <w:color w:val="000000"/>
          <w:sz w:val="18"/>
          <w:szCs w:val="18"/>
        </w:rPr>
        <w:t> </w:t>
      </w:r>
      <w:r>
        <w:rPr>
          <w:rStyle w:val="WW8Num3z0"/>
          <w:rFonts w:ascii="Verdana" w:hAnsi="Verdana"/>
          <w:color w:val="4682B4"/>
          <w:sz w:val="18"/>
          <w:szCs w:val="18"/>
        </w:rPr>
        <w:t>своевременности</w:t>
      </w:r>
      <w:r>
        <w:rPr>
          <w:rStyle w:val="WW8Num2z0"/>
          <w:rFonts w:ascii="Verdana" w:hAnsi="Verdana"/>
          <w:color w:val="000000"/>
          <w:sz w:val="18"/>
          <w:szCs w:val="18"/>
        </w:rPr>
        <w:t> </w:t>
      </w:r>
      <w:r>
        <w:rPr>
          <w:rFonts w:ascii="Verdana" w:hAnsi="Verdana"/>
          <w:color w:val="000000"/>
          <w:sz w:val="18"/>
          <w:szCs w:val="18"/>
        </w:rPr>
        <w:t>поступлений налога на доходы физических лиц и налога на прибыль организаций и доказана необходимость</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бюджетного планирования в процессе формирования и реализации</w:t>
      </w:r>
      <w:r>
        <w:rPr>
          <w:rStyle w:val="WW8Num2z0"/>
          <w:rFonts w:ascii="Verdana" w:hAnsi="Verdana"/>
          <w:color w:val="000000"/>
          <w:sz w:val="18"/>
          <w:szCs w:val="18"/>
        </w:rPr>
        <w:t> </w:t>
      </w:r>
      <w:r>
        <w:rPr>
          <w:rStyle w:val="WW8Num3z0"/>
          <w:rFonts w:ascii="Verdana" w:hAnsi="Verdana"/>
          <w:color w:val="4682B4"/>
          <w:sz w:val="18"/>
          <w:szCs w:val="18"/>
        </w:rPr>
        <w:t>долгосрочной</w:t>
      </w:r>
      <w:r>
        <w:rPr>
          <w:rStyle w:val="WW8Num2z0"/>
          <w:rFonts w:ascii="Verdana" w:hAnsi="Verdana"/>
          <w:color w:val="000000"/>
          <w:sz w:val="18"/>
          <w:szCs w:val="18"/>
        </w:rPr>
        <w:t> </w:t>
      </w:r>
      <w:r>
        <w:rPr>
          <w:rFonts w:ascii="Verdana" w:hAnsi="Verdana"/>
          <w:color w:val="000000"/>
          <w:sz w:val="18"/>
          <w:szCs w:val="18"/>
        </w:rPr>
        <w:t>стратегии развития регионов.</w:t>
      </w:r>
    </w:p>
    <w:p w14:paraId="6DCFFF83" w14:textId="77777777" w:rsidR="005176F8" w:rsidRDefault="005176F8" w:rsidP="005176F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Доказано, что</w:t>
      </w:r>
      <w:r>
        <w:rPr>
          <w:rStyle w:val="WW8Num2z0"/>
          <w:rFonts w:ascii="Verdana" w:hAnsi="Verdana"/>
          <w:color w:val="000000"/>
          <w:sz w:val="18"/>
          <w:szCs w:val="18"/>
        </w:rPr>
        <w:t> </w:t>
      </w:r>
      <w:r>
        <w:rPr>
          <w:rStyle w:val="WW8Num3z0"/>
          <w:rFonts w:ascii="Verdana" w:hAnsi="Verdana"/>
          <w:color w:val="4682B4"/>
          <w:sz w:val="18"/>
          <w:szCs w:val="18"/>
        </w:rPr>
        <w:t>налог</w:t>
      </w:r>
      <w:r>
        <w:rPr>
          <w:rStyle w:val="WW8Num2z0"/>
          <w:rFonts w:ascii="Verdana" w:hAnsi="Verdana"/>
          <w:color w:val="000000"/>
          <w:sz w:val="18"/>
          <w:szCs w:val="18"/>
        </w:rPr>
        <w:t> </w:t>
      </w:r>
      <w:r>
        <w:rPr>
          <w:rFonts w:ascii="Verdana" w:hAnsi="Verdana"/>
          <w:color w:val="000000"/>
          <w:sz w:val="18"/>
          <w:szCs w:val="18"/>
        </w:rPr>
        <w:t>на доходы физических лиц и налог на прибыль организаций относятся к главным и наиболее эффективным</w:t>
      </w:r>
      <w:r>
        <w:rPr>
          <w:rStyle w:val="WW8Num2z0"/>
          <w:rFonts w:ascii="Verdana" w:hAnsi="Verdana"/>
          <w:color w:val="000000"/>
          <w:sz w:val="18"/>
          <w:szCs w:val="18"/>
        </w:rPr>
        <w:t> </w:t>
      </w:r>
      <w:r>
        <w:rPr>
          <w:rStyle w:val="WW8Num3z0"/>
          <w:rFonts w:ascii="Verdana" w:hAnsi="Verdana"/>
          <w:color w:val="4682B4"/>
          <w:sz w:val="18"/>
          <w:szCs w:val="18"/>
        </w:rPr>
        <w:t>инструментам</w:t>
      </w:r>
      <w:r>
        <w:rPr>
          <w:rStyle w:val="WW8Num2z0"/>
          <w:rFonts w:ascii="Verdana" w:hAnsi="Verdana"/>
          <w:color w:val="000000"/>
          <w:sz w:val="18"/>
          <w:szCs w:val="18"/>
        </w:rPr>
        <w:t> </w:t>
      </w:r>
      <w:r>
        <w:rPr>
          <w:rFonts w:ascii="Verdana" w:hAnsi="Verdana"/>
          <w:color w:val="000000"/>
          <w:sz w:val="18"/>
          <w:szCs w:val="18"/>
        </w:rPr>
        <w:t>ускорения темпов социально-экономического развития регионов.</w:t>
      </w:r>
    </w:p>
    <w:p w14:paraId="5F8A2F36" w14:textId="77777777" w:rsidR="005176F8" w:rsidRDefault="005176F8" w:rsidP="005176F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7. Разработан организационно-экономический механизм налогового прогнозирования и планирования в системе управления государственным</w:t>
      </w:r>
      <w:r>
        <w:rPr>
          <w:rStyle w:val="WW8Num2z0"/>
          <w:rFonts w:ascii="Verdana" w:hAnsi="Verdana"/>
          <w:color w:val="000000"/>
          <w:sz w:val="18"/>
          <w:szCs w:val="18"/>
        </w:rPr>
        <w:t> </w:t>
      </w:r>
      <w:r>
        <w:rPr>
          <w:rStyle w:val="WW8Num3z0"/>
          <w:rFonts w:ascii="Verdana" w:hAnsi="Verdana"/>
          <w:color w:val="4682B4"/>
          <w:sz w:val="18"/>
          <w:szCs w:val="18"/>
        </w:rPr>
        <w:t>бюджетом</w:t>
      </w:r>
      <w:r>
        <w:rPr>
          <w:rStyle w:val="WW8Num2z0"/>
          <w:rFonts w:ascii="Verdana" w:hAnsi="Verdana"/>
          <w:color w:val="000000"/>
          <w:sz w:val="18"/>
          <w:szCs w:val="18"/>
        </w:rPr>
        <w:t> </w:t>
      </w:r>
      <w:r>
        <w:rPr>
          <w:rFonts w:ascii="Verdana" w:hAnsi="Verdana"/>
          <w:color w:val="000000"/>
          <w:sz w:val="18"/>
          <w:szCs w:val="18"/>
        </w:rPr>
        <w:t>с использованием экономико-математических моделей в</w:t>
      </w:r>
      <w:r>
        <w:rPr>
          <w:rStyle w:val="WW8Num2z0"/>
          <w:rFonts w:ascii="Verdana" w:hAnsi="Verdana"/>
          <w:color w:val="000000"/>
          <w:sz w:val="18"/>
          <w:szCs w:val="18"/>
        </w:rPr>
        <w:t> </w:t>
      </w:r>
      <w:r>
        <w:rPr>
          <w:rStyle w:val="WW8Num3z0"/>
          <w:rFonts w:ascii="Verdana" w:hAnsi="Verdana"/>
          <w:color w:val="4682B4"/>
          <w:sz w:val="18"/>
          <w:szCs w:val="18"/>
        </w:rPr>
        <w:t>территориальном</w:t>
      </w:r>
      <w:r>
        <w:rPr>
          <w:rStyle w:val="WW8Num2z0"/>
          <w:rFonts w:ascii="Verdana" w:hAnsi="Verdana"/>
          <w:color w:val="000000"/>
          <w:sz w:val="18"/>
          <w:szCs w:val="18"/>
        </w:rPr>
        <w:t> </w:t>
      </w:r>
      <w:r>
        <w:rPr>
          <w:rFonts w:ascii="Verdana" w:hAnsi="Verdana"/>
          <w:color w:val="000000"/>
          <w:sz w:val="18"/>
          <w:szCs w:val="18"/>
        </w:rPr>
        <w:t>разрезе.</w:t>
      </w:r>
    </w:p>
    <w:p w14:paraId="534216BD" w14:textId="77777777" w:rsidR="005176F8" w:rsidRDefault="005176F8" w:rsidP="005176F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8. Предложена организационно-экономическая модель прогнозирования и планирования налоговых доходов, в основе которой лежит</w:t>
      </w:r>
      <w:r>
        <w:rPr>
          <w:rStyle w:val="WW8Num2z0"/>
          <w:rFonts w:ascii="Verdana" w:hAnsi="Verdana"/>
          <w:color w:val="000000"/>
          <w:sz w:val="18"/>
          <w:szCs w:val="18"/>
        </w:rPr>
        <w:t> </w:t>
      </w:r>
      <w:r>
        <w:rPr>
          <w:rStyle w:val="WW8Num3z0"/>
          <w:rFonts w:ascii="Verdana" w:hAnsi="Verdana"/>
          <w:color w:val="4682B4"/>
          <w:sz w:val="18"/>
          <w:szCs w:val="18"/>
        </w:rPr>
        <w:t>организационное</w:t>
      </w:r>
      <w:r>
        <w:rPr>
          <w:rStyle w:val="WW8Num2z0"/>
          <w:rFonts w:ascii="Verdana" w:hAnsi="Verdana"/>
          <w:color w:val="000000"/>
          <w:sz w:val="18"/>
          <w:szCs w:val="18"/>
        </w:rPr>
        <w:t> </w:t>
      </w:r>
      <w:r>
        <w:rPr>
          <w:rFonts w:ascii="Verdana" w:hAnsi="Verdana"/>
          <w:color w:val="000000"/>
          <w:sz w:val="18"/>
          <w:szCs w:val="18"/>
        </w:rPr>
        <w:t>и информационное обеспечение, позволяющее составлять более адекватные прогнозы по налоговым доходам посредством согласованности в действиях органов государственной власти и на основе более широкого пласта информации для принятия решения о выборе конкретного прогноза и формирования проекта бюджета.</w:t>
      </w:r>
    </w:p>
    <w:p w14:paraId="296F2E9F" w14:textId="77777777" w:rsidR="005176F8" w:rsidRDefault="005176F8" w:rsidP="005176F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9. Предложена методика на основе программно-организованного математического алгоритма, связывающая как общие налоговые доходы, так и доходы от конкретных видов налога с основными показателями</w:t>
      </w:r>
      <w:r>
        <w:rPr>
          <w:rStyle w:val="WW8Num2z0"/>
          <w:rFonts w:ascii="Verdana" w:hAnsi="Verdana"/>
          <w:color w:val="000000"/>
          <w:sz w:val="18"/>
          <w:szCs w:val="18"/>
        </w:rPr>
        <w:t> </w:t>
      </w:r>
      <w:r>
        <w:rPr>
          <w:rStyle w:val="WW8Num3z0"/>
          <w:rFonts w:ascii="Verdana" w:hAnsi="Verdana"/>
          <w:color w:val="4682B4"/>
          <w:sz w:val="18"/>
          <w:szCs w:val="18"/>
        </w:rPr>
        <w:t>макроэкономического</w:t>
      </w:r>
      <w:r>
        <w:rPr>
          <w:rStyle w:val="WW8Num2z0"/>
          <w:rFonts w:ascii="Verdana" w:hAnsi="Verdana"/>
          <w:color w:val="000000"/>
          <w:sz w:val="18"/>
          <w:szCs w:val="18"/>
        </w:rPr>
        <w:t> </w:t>
      </w:r>
      <w:r>
        <w:rPr>
          <w:rFonts w:ascii="Verdana" w:hAnsi="Verdana"/>
          <w:color w:val="000000"/>
          <w:sz w:val="18"/>
          <w:szCs w:val="18"/>
        </w:rPr>
        <w:t>развития региона.</w:t>
      </w:r>
    </w:p>
    <w:p w14:paraId="295C5B10" w14:textId="77777777" w:rsidR="005176F8" w:rsidRDefault="005176F8" w:rsidP="005176F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10. Предложен алгоритм реализации бюджетной и социальной составляющих налога на доходы физических лиц и налога на прибыль организаций в системе управления социально-экономическим развитием региона.</w:t>
      </w:r>
    </w:p>
    <w:p w14:paraId="571E2B5C" w14:textId="77777777" w:rsidR="005176F8" w:rsidRDefault="005176F8" w:rsidP="005176F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Доказано, что эффективным инструментом экономического, социального и бюджетного планирования являются государственные программы, представляющие собой систему мероприятий и инструментов политики региона, обеспечивающих в рамках реализации ключевых государственных функций достижение приоритетов и целей в сфере социально-экономического развития, а также обеспечивающие прямую взаимосвязь между распределением бюджетных ресурсов и</w:t>
      </w:r>
      <w:r>
        <w:rPr>
          <w:rStyle w:val="WW8Num2z0"/>
          <w:rFonts w:ascii="Verdana" w:hAnsi="Verdana"/>
          <w:color w:val="000000"/>
          <w:sz w:val="18"/>
          <w:szCs w:val="18"/>
        </w:rPr>
        <w:t> </w:t>
      </w:r>
      <w:r>
        <w:rPr>
          <w:rStyle w:val="WW8Num3z0"/>
          <w:rFonts w:ascii="Verdana" w:hAnsi="Verdana"/>
          <w:color w:val="4682B4"/>
          <w:sz w:val="18"/>
          <w:szCs w:val="18"/>
        </w:rPr>
        <w:t>фактическими</w:t>
      </w:r>
      <w:r>
        <w:rPr>
          <w:rStyle w:val="WW8Num2z0"/>
          <w:rFonts w:ascii="Verdana" w:hAnsi="Verdana"/>
          <w:color w:val="000000"/>
          <w:sz w:val="18"/>
          <w:szCs w:val="18"/>
        </w:rPr>
        <w:t> </w:t>
      </w:r>
      <w:r>
        <w:rPr>
          <w:rFonts w:ascii="Verdana" w:hAnsi="Verdana"/>
          <w:color w:val="000000"/>
          <w:sz w:val="18"/>
          <w:szCs w:val="18"/>
        </w:rPr>
        <w:t>или планируемыми результатами их использования в соответствии с установленными приоритетами государственной политики, которые увязаны друг с другом.</w:t>
      </w:r>
    </w:p>
    <w:p w14:paraId="3B724B41" w14:textId="77777777" w:rsidR="005176F8" w:rsidRDefault="005176F8" w:rsidP="005176F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11. Разработана концепция сопряжения прогноза налоговых доходов и социально-экономического развития субъектов Российской Федерации, целью которой является повышение качества составления прогнозов и создание условий для увеличения налогооблагаемой базы с учетом особенностей социально-экономического развития территорий, как основы для обеспечения устойчивого роста экономики и финансовой стабильности субъектов Российской Федерации.</w:t>
      </w:r>
    </w:p>
    <w:p w14:paraId="2ABDC67F" w14:textId="77777777" w:rsidR="005176F8" w:rsidRDefault="005176F8" w:rsidP="005176F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Для повышения бюджетной обеспеченности регионов предложено на законодательном уровне внести изменения:</w:t>
      </w:r>
    </w:p>
    <w:p w14:paraId="4D74AD5C" w14:textId="77777777" w:rsidR="005176F8" w:rsidRDefault="005176F8" w:rsidP="005176F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 статью 284 Налогового кодекса Российской Федерации, в соответствии с которой сумма налога на прибыль, исчисленная по налоговой</w:t>
      </w:r>
      <w:r>
        <w:rPr>
          <w:rStyle w:val="WW8Num2z0"/>
          <w:rFonts w:ascii="Verdana" w:hAnsi="Verdana"/>
          <w:color w:val="000000"/>
          <w:sz w:val="18"/>
          <w:szCs w:val="18"/>
        </w:rPr>
        <w:t> </w:t>
      </w:r>
      <w:r>
        <w:rPr>
          <w:rStyle w:val="WW8Num3z0"/>
          <w:rFonts w:ascii="Verdana" w:hAnsi="Verdana"/>
          <w:color w:val="4682B4"/>
          <w:sz w:val="18"/>
          <w:szCs w:val="18"/>
        </w:rPr>
        <w:t>ставке</w:t>
      </w:r>
      <w:r>
        <w:rPr>
          <w:rStyle w:val="WW8Num2z0"/>
          <w:rFonts w:ascii="Verdana" w:hAnsi="Verdana"/>
          <w:color w:val="000000"/>
          <w:sz w:val="18"/>
          <w:szCs w:val="18"/>
        </w:rPr>
        <w:t> </w:t>
      </w:r>
      <w:r>
        <w:rPr>
          <w:rFonts w:ascii="Verdana" w:hAnsi="Verdana"/>
          <w:color w:val="000000"/>
          <w:sz w:val="18"/>
          <w:szCs w:val="18"/>
        </w:rPr>
        <w:t>в размере 20 процентов, то есть в полном объеме, будет зачисляться в бюджеты субъектов Российской Федерации по нормативу 100 процентов;</w:t>
      </w:r>
    </w:p>
    <w:p w14:paraId="102B773E" w14:textId="77777777" w:rsidR="005176F8" w:rsidRDefault="005176F8" w:rsidP="005176F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 в главу 9 Бюджетного кодекса Российской Федерации, в соответствии с которой сумма налога на доходы физических лиц в полном объеме по нормативу 100 процентов будет зачисляться в </w:t>
      </w:r>
      <w:r>
        <w:rPr>
          <w:rFonts w:ascii="Verdana" w:hAnsi="Verdana"/>
          <w:color w:val="000000"/>
          <w:sz w:val="18"/>
          <w:szCs w:val="18"/>
        </w:rPr>
        <w:lastRenderedPageBreak/>
        <w:t>доходы местных бюджетов.</w:t>
      </w:r>
    </w:p>
    <w:p w14:paraId="6E8A50AD" w14:textId="77777777" w:rsidR="005176F8" w:rsidRDefault="005176F8" w:rsidP="005176F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Для укрепления финансовой самостоятельности субъектов Российской Федерации предложено:</w:t>
      </w:r>
    </w:p>
    <w:p w14:paraId="4B45DDCE" w14:textId="77777777" w:rsidR="005176F8" w:rsidRDefault="005176F8" w:rsidP="005176F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исключить возможность внесения изменений на федеральном уровне в бюджетное и налоговое законодательство в части налогов и сборов, зачисляемых в бюджеты субъектов Российской Федерации и местные бюджеты, приводящих к снижению налогооблагаемой базы, а также изменений расходных</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Style w:val="WW8Num2z0"/>
          <w:rFonts w:ascii="Verdana" w:hAnsi="Verdana"/>
          <w:color w:val="000000"/>
          <w:sz w:val="18"/>
          <w:szCs w:val="18"/>
        </w:rPr>
        <w:t> </w:t>
      </w:r>
      <w:r>
        <w:rPr>
          <w:rFonts w:ascii="Verdana" w:hAnsi="Verdana"/>
          <w:color w:val="000000"/>
          <w:sz w:val="18"/>
          <w:szCs w:val="18"/>
        </w:rPr>
        <w:t>бюджетов регионов без соответствующей компенсации из федерального бюджета;</w:t>
      </w:r>
    </w:p>
    <w:p w14:paraId="525B0379" w14:textId="77777777" w:rsidR="005176F8" w:rsidRDefault="005176F8" w:rsidP="005176F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систематизировать предоставляемые межбюджетные</w:t>
      </w:r>
      <w:r>
        <w:rPr>
          <w:rStyle w:val="WW8Num2z0"/>
          <w:rFonts w:ascii="Verdana" w:hAnsi="Verdana"/>
          <w:color w:val="000000"/>
          <w:sz w:val="18"/>
          <w:szCs w:val="18"/>
        </w:rPr>
        <w:t> </w:t>
      </w:r>
      <w:r>
        <w:rPr>
          <w:rStyle w:val="WW8Num3z0"/>
          <w:rFonts w:ascii="Verdana" w:hAnsi="Verdana"/>
          <w:color w:val="4682B4"/>
          <w:sz w:val="18"/>
          <w:szCs w:val="18"/>
        </w:rPr>
        <w:t>трансферты</w:t>
      </w:r>
      <w:r>
        <w:rPr>
          <w:rStyle w:val="WW8Num2z0"/>
          <w:rFonts w:ascii="Verdana" w:hAnsi="Verdana"/>
          <w:color w:val="000000"/>
          <w:sz w:val="18"/>
          <w:szCs w:val="18"/>
        </w:rPr>
        <w:t> </w:t>
      </w:r>
      <w:r>
        <w:rPr>
          <w:rFonts w:ascii="Verdana" w:hAnsi="Verdana"/>
          <w:color w:val="000000"/>
          <w:sz w:val="18"/>
          <w:szCs w:val="18"/>
        </w:rPr>
        <w:t>по принципу, согласно которому распределение финансовой помощи должно производиться с учетом уровня бюджетной обеспеченности субъектов Российской Федерации;</w:t>
      </w:r>
    </w:p>
    <w:p w14:paraId="08A1186B" w14:textId="77777777" w:rsidR="005176F8" w:rsidRDefault="005176F8" w:rsidP="005176F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передать региональным и местным органам власти дополнительные налоговые полномочия по установлению налоговых ставок.</w:t>
      </w:r>
    </w:p>
    <w:p w14:paraId="27328415" w14:textId="77777777" w:rsidR="005176F8" w:rsidRDefault="005176F8" w:rsidP="005176F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Важным результатом диссертационного исследования является обоснование и вывод о целесообразности перевода налога на доходы физических лиц и налога на прибыль организаций из разряда федеральных налогов в региональные налоги.</w:t>
      </w:r>
    </w:p>
    <w:p w14:paraId="5801F0D8" w14:textId="77777777" w:rsidR="005176F8" w:rsidRDefault="005176F8" w:rsidP="005176F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Диссертационное исследование позволило разработать практические меры в области оптимального распределения налоговых доходов в бюджетной системе Российской Федерации с обеспечением их взаимовлияния на результаты социально-экономического развития, а также осуществить теоретические разработки, позволившие расширить и дополнить систему планирования налоговых доходов.</w:t>
      </w:r>
    </w:p>
    <w:p w14:paraId="5D8178CA" w14:textId="77777777" w:rsidR="005176F8" w:rsidRDefault="005176F8" w:rsidP="005176F8">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доктор экономических наук Попков, Сергей Юрьевич, 2012 год</w:t>
      </w:r>
    </w:p>
    <w:p w14:paraId="4B03D3EB"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Бюджетное</w:t>
      </w:r>
      <w:r>
        <w:rPr>
          <w:rStyle w:val="WW8Num2z0"/>
          <w:rFonts w:ascii="Verdana" w:hAnsi="Verdana"/>
          <w:color w:val="000000"/>
          <w:sz w:val="18"/>
          <w:szCs w:val="18"/>
        </w:rPr>
        <w:t> </w:t>
      </w:r>
      <w:r>
        <w:rPr>
          <w:rFonts w:ascii="Verdana" w:hAnsi="Verdana"/>
          <w:color w:val="000000"/>
          <w:sz w:val="18"/>
          <w:szCs w:val="18"/>
        </w:rPr>
        <w:t>послание Президента Российской Федерации Федеральному Собранию «О</w:t>
      </w:r>
      <w:r>
        <w:rPr>
          <w:rStyle w:val="WW8Num2z0"/>
          <w:rFonts w:ascii="Verdana" w:hAnsi="Verdana"/>
          <w:color w:val="000000"/>
          <w:sz w:val="18"/>
          <w:szCs w:val="18"/>
        </w:rPr>
        <w:t> </w:t>
      </w:r>
      <w:r>
        <w:rPr>
          <w:rStyle w:val="WW8Num3z0"/>
          <w:rFonts w:ascii="Verdana" w:hAnsi="Verdana"/>
          <w:color w:val="4682B4"/>
          <w:sz w:val="18"/>
          <w:szCs w:val="18"/>
        </w:rPr>
        <w:t>бюджетной</w:t>
      </w:r>
      <w:r>
        <w:rPr>
          <w:rStyle w:val="WW8Num2z0"/>
          <w:rFonts w:ascii="Verdana" w:hAnsi="Verdana"/>
          <w:color w:val="000000"/>
          <w:sz w:val="18"/>
          <w:szCs w:val="18"/>
        </w:rPr>
        <w:t> </w:t>
      </w:r>
      <w:r>
        <w:rPr>
          <w:rFonts w:ascii="Verdana" w:hAnsi="Verdana"/>
          <w:color w:val="000000"/>
          <w:sz w:val="18"/>
          <w:szCs w:val="18"/>
        </w:rPr>
        <w:t>политике в 2007 году» 30 мая 2006 года.</w:t>
      </w:r>
    </w:p>
    <w:p w14:paraId="6CE5C5D8"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2. Бюджетное послание Президента РФ Федеральному Собранию от0903.2007 «О бюджетной политике в 2008 2010 годах»</w:t>
      </w:r>
    </w:p>
    <w:p w14:paraId="45E3E9C0"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3. Бюджетное послание Президента РФ Федеральному Собранию от2306.2008 «О бюджетной политике в 2009 2011 годах»</w:t>
      </w:r>
    </w:p>
    <w:p w14:paraId="538B555F"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4. Бюджетное послание Президента РФ Федеральному Собранию от2505.2009 «О бюджетной политике в 2010-2012 годах».</w:t>
      </w:r>
    </w:p>
    <w:p w14:paraId="2357098F"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5. Бюджетное послание Президента РФ Федеральному Собранию от 30.05.2006 «О бюджетной политике в 2007 году»</w:t>
      </w:r>
    </w:p>
    <w:p w14:paraId="5D1689F1"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6. Бюджетное послание Федеральному Собранию Российской Федерации о бюджетной политике в 2008 2010 годах 9 марта 2007 года.</w:t>
      </w:r>
    </w:p>
    <w:p w14:paraId="44B6B7F8"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7. Закон РФ от 27.12.1991 № 2118-1 " Об основах налоговой системы, в Российской Федерации " (с изм. и доп., вступившими в силу с 01.01.2004) // "Ведомости</w:t>
      </w:r>
      <w:r>
        <w:rPr>
          <w:rStyle w:val="WW8Num2z0"/>
          <w:rFonts w:ascii="Verdana" w:hAnsi="Verdana"/>
          <w:color w:val="000000"/>
          <w:sz w:val="18"/>
          <w:szCs w:val="18"/>
        </w:rPr>
        <w:t> </w:t>
      </w:r>
      <w:r>
        <w:rPr>
          <w:rStyle w:val="WW8Num3z0"/>
          <w:rFonts w:ascii="Verdana" w:hAnsi="Verdana"/>
          <w:color w:val="4682B4"/>
          <w:sz w:val="18"/>
          <w:szCs w:val="18"/>
        </w:rPr>
        <w:t>СНД</w:t>
      </w:r>
      <w:r>
        <w:rPr>
          <w:rStyle w:val="WW8Num2z0"/>
          <w:rFonts w:ascii="Verdana" w:hAnsi="Verdana"/>
          <w:color w:val="000000"/>
          <w:sz w:val="18"/>
          <w:szCs w:val="18"/>
        </w:rPr>
        <w:t> </w:t>
      </w:r>
      <w:r>
        <w:rPr>
          <w:rFonts w:ascii="Verdana" w:hAnsi="Verdana"/>
          <w:color w:val="000000"/>
          <w:sz w:val="18"/>
          <w:szCs w:val="18"/>
        </w:rPr>
        <w:t>и ВС РФ". 1992. - № 11.- ст. 527.</w:t>
      </w:r>
    </w:p>
    <w:p w14:paraId="30BC81A2"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8. Закон «Об основах</w:t>
      </w:r>
      <w:r>
        <w:rPr>
          <w:rStyle w:val="WW8Num2z0"/>
          <w:rFonts w:ascii="Verdana" w:hAnsi="Verdana"/>
          <w:color w:val="000000"/>
          <w:sz w:val="18"/>
          <w:szCs w:val="18"/>
        </w:rPr>
        <w:t> </w:t>
      </w:r>
      <w:r>
        <w:rPr>
          <w:rStyle w:val="WW8Num3z0"/>
          <w:rFonts w:ascii="Verdana" w:hAnsi="Verdana"/>
          <w:color w:val="4682B4"/>
          <w:sz w:val="18"/>
          <w:szCs w:val="18"/>
        </w:rPr>
        <w:t>бюджетного</w:t>
      </w:r>
      <w:r>
        <w:rPr>
          <w:rStyle w:val="WW8Num2z0"/>
          <w:rFonts w:ascii="Verdana" w:hAnsi="Verdana"/>
          <w:color w:val="000000"/>
          <w:sz w:val="18"/>
          <w:szCs w:val="18"/>
        </w:rPr>
        <w:t> </w:t>
      </w:r>
      <w:r>
        <w:rPr>
          <w:rFonts w:ascii="Verdana" w:hAnsi="Verdana"/>
          <w:color w:val="000000"/>
          <w:sz w:val="18"/>
          <w:szCs w:val="18"/>
        </w:rPr>
        <w:t>устройства и бюджетного процесса в</w:t>
      </w:r>
      <w:r>
        <w:rPr>
          <w:rStyle w:val="WW8Num2z0"/>
          <w:rFonts w:ascii="Verdana" w:hAnsi="Verdana"/>
          <w:color w:val="000000"/>
          <w:sz w:val="18"/>
          <w:szCs w:val="18"/>
        </w:rPr>
        <w:t> </w:t>
      </w:r>
      <w:r>
        <w:rPr>
          <w:rStyle w:val="WW8Num3z0"/>
          <w:rFonts w:ascii="Verdana" w:hAnsi="Verdana"/>
          <w:color w:val="4682B4"/>
          <w:sz w:val="18"/>
          <w:szCs w:val="18"/>
        </w:rPr>
        <w:t>РСФСР</w:t>
      </w:r>
      <w:r>
        <w:rPr>
          <w:rFonts w:ascii="Verdana" w:hAnsi="Verdana"/>
          <w:color w:val="000000"/>
          <w:sz w:val="18"/>
          <w:szCs w:val="18"/>
        </w:rPr>
        <w:t>» от 10.10.91 № 1734-1///Российская газета. 1991. 14 ноября</w:t>
      </w:r>
    </w:p>
    <w:p w14:paraId="4AC5E3D7"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9. Закон г. Москвы от 12 июля 2000 г. N 22 "О внесении изменений в Закон города Москвы от 24 декабря 1999 г. N 40 "О</w:t>
      </w:r>
      <w:r>
        <w:rPr>
          <w:rStyle w:val="WW8Num2z0"/>
          <w:rFonts w:ascii="Verdana" w:hAnsi="Verdana"/>
          <w:color w:val="000000"/>
          <w:sz w:val="18"/>
          <w:szCs w:val="18"/>
        </w:rPr>
        <w:t> </w:t>
      </w:r>
      <w:r>
        <w:rPr>
          <w:rStyle w:val="WW8Num3z0"/>
          <w:rFonts w:ascii="Verdana" w:hAnsi="Verdana"/>
          <w:color w:val="4682B4"/>
          <w:sz w:val="18"/>
          <w:szCs w:val="18"/>
        </w:rPr>
        <w:t>бюджете</w:t>
      </w:r>
      <w:r>
        <w:rPr>
          <w:rStyle w:val="WW8Num2z0"/>
          <w:rFonts w:ascii="Verdana" w:hAnsi="Verdana"/>
          <w:color w:val="000000"/>
          <w:sz w:val="18"/>
          <w:szCs w:val="18"/>
        </w:rPr>
        <w:t> </w:t>
      </w:r>
      <w:r>
        <w:rPr>
          <w:rFonts w:ascii="Verdana" w:hAnsi="Verdana"/>
          <w:color w:val="000000"/>
          <w:sz w:val="18"/>
          <w:szCs w:val="18"/>
        </w:rPr>
        <w:t>города Москвы на 2000 год".</w:t>
      </w:r>
    </w:p>
    <w:p w14:paraId="24C28D98"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10. Закон г. Москвы от 15 декабря 2004 г. N 85 "О бюджете города Москвы на 2005 год".15.3акон г. Москвы от 17 декабря 2003 г. N 75 "О бюджете города Москвы на 2004 год".16.3акон г. Москвы от 18 декабря 2002 г. N 63 "О бюджете города Москвы на 2003 год".</w:t>
      </w:r>
    </w:p>
    <w:p w14:paraId="56BEB591"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11. Закон г. Москвы от 20 сентября 2006 г. N 46 "Об исполнении</w:t>
      </w:r>
      <w:r>
        <w:rPr>
          <w:rStyle w:val="WW8Num2z0"/>
          <w:rFonts w:ascii="Verdana" w:hAnsi="Verdana"/>
          <w:color w:val="000000"/>
          <w:sz w:val="18"/>
          <w:szCs w:val="18"/>
        </w:rPr>
        <w:t> </w:t>
      </w:r>
      <w:r>
        <w:rPr>
          <w:rStyle w:val="WW8Num3z0"/>
          <w:rFonts w:ascii="Verdana" w:hAnsi="Verdana"/>
          <w:color w:val="4682B4"/>
          <w:sz w:val="18"/>
          <w:szCs w:val="18"/>
        </w:rPr>
        <w:t>бюджета</w:t>
      </w:r>
      <w:r>
        <w:rPr>
          <w:rStyle w:val="WW8Num2z0"/>
          <w:rFonts w:ascii="Verdana" w:hAnsi="Verdana"/>
          <w:color w:val="000000"/>
          <w:sz w:val="18"/>
          <w:szCs w:val="18"/>
        </w:rPr>
        <w:t> </w:t>
      </w:r>
      <w:r>
        <w:rPr>
          <w:rFonts w:ascii="Verdana" w:hAnsi="Verdana"/>
          <w:color w:val="000000"/>
          <w:sz w:val="18"/>
          <w:szCs w:val="18"/>
        </w:rPr>
        <w:t>города Москвы за 2005 год".18.3акон г. Москвы от 23 ноября 2001 г. N 60 "О бюджете города Москвы на 2002 год".</w:t>
      </w:r>
    </w:p>
    <w:p w14:paraId="6D48621A"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12. Закон г. Москвы от 23 октября 2002 г. N 59 "Об исполнении бюджета города Москвы за 2001 г.".</w:t>
      </w:r>
    </w:p>
    <w:p w14:paraId="0CE864E7"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13. Закон г. Москвы от 26 сентября 2001 г. N 42 "Об исполнении бюджета города Москвы за 2000 год".</w:t>
      </w:r>
    </w:p>
    <w:p w14:paraId="4A73A34C"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14. Закон г. Москвы от 29 октября 2003 г. N 66 "Об исполнении бюджета города Москвы за 2002 год".</w:t>
      </w:r>
    </w:p>
    <w:p w14:paraId="514C68FC"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15. Закон г. Москвы от 3 апреля 1996 г. N 11 "О бюджете города Москвы на 1996 год".</w:t>
      </w:r>
    </w:p>
    <w:p w14:paraId="7B64653C"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16. Закон г. Москвы от 3 декабря 1997 г. N 49 "О бюджете города Москвы на 1998 год" (с изменениями от 10 июня 1998 г.).</w:t>
      </w:r>
    </w:p>
    <w:p w14:paraId="558C98E5"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17. Закон г. Москвы от 7 июля 1999 г. N 32 "Об исполнении бюджета города Москвы за 1998 год".</w:t>
      </w:r>
    </w:p>
    <w:p w14:paraId="0DD26AD4"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18. Закон г. Москвы от 8 сентября 2004 г. N 55 "Об исполнении бюджета города Москвы за 2003 год".</w:t>
      </w:r>
    </w:p>
    <w:p w14:paraId="5C58EE20"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19. Закон города Москвы «О Контрольно-счетной палате Москвы» (в ред. Законов города Москвы от 10.06.1996 N 19,от 17.07.1998 N 18, от 15.03.2000 N 3, от 21.02.2001 N6).</w:t>
      </w:r>
    </w:p>
    <w:p w14:paraId="5AB43AC8"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20. Закон города Москвы от 9 октября 2002 года №51 «О</w:t>
      </w:r>
      <w:r>
        <w:rPr>
          <w:rStyle w:val="WW8Num2z0"/>
          <w:rFonts w:ascii="Verdana" w:hAnsi="Verdana"/>
          <w:color w:val="000000"/>
          <w:sz w:val="18"/>
          <w:szCs w:val="18"/>
        </w:rPr>
        <w:t> </w:t>
      </w:r>
      <w:r>
        <w:rPr>
          <w:rStyle w:val="WW8Num3z0"/>
          <w:rFonts w:ascii="Verdana" w:hAnsi="Verdana"/>
          <w:color w:val="4682B4"/>
          <w:sz w:val="18"/>
          <w:szCs w:val="18"/>
        </w:rPr>
        <w:t>бюджетном</w:t>
      </w:r>
      <w:r>
        <w:rPr>
          <w:rStyle w:val="WW8Num2z0"/>
          <w:rFonts w:ascii="Verdana" w:hAnsi="Verdana"/>
          <w:color w:val="000000"/>
          <w:sz w:val="18"/>
          <w:szCs w:val="18"/>
        </w:rPr>
        <w:t> </w:t>
      </w:r>
      <w:r>
        <w:rPr>
          <w:rFonts w:ascii="Verdana" w:hAnsi="Verdana"/>
          <w:color w:val="000000"/>
          <w:sz w:val="18"/>
          <w:szCs w:val="18"/>
        </w:rPr>
        <w:t>устройстве и бюджетном процессе в городе Москве».</w:t>
      </w:r>
    </w:p>
    <w:p w14:paraId="4F3FFFD8"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21. Закон Российской Федерации от 27 декабря 1991 года "Об основах налоговой системы Российской Федерации" //Ведомости Съезда народных депутатов РСФСР и Верховного Совета РСФСР, 1992. № 11.Ст.527.</w:t>
      </w:r>
    </w:p>
    <w:p w14:paraId="6546DE9A"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22. Закон Российской Федерации от 6 декабря 1991 года "О</w:t>
      </w:r>
      <w:r>
        <w:rPr>
          <w:rStyle w:val="WW8Num2z0"/>
          <w:rFonts w:ascii="Verdana" w:hAnsi="Verdana"/>
          <w:color w:val="000000"/>
          <w:sz w:val="18"/>
          <w:szCs w:val="18"/>
        </w:rPr>
        <w:t> </w:t>
      </w:r>
      <w:r>
        <w:rPr>
          <w:rStyle w:val="WW8Num3z0"/>
          <w:rFonts w:ascii="Verdana" w:hAnsi="Verdana"/>
          <w:color w:val="4682B4"/>
          <w:sz w:val="18"/>
          <w:szCs w:val="18"/>
        </w:rPr>
        <w:t>налоге</w:t>
      </w:r>
      <w:r>
        <w:rPr>
          <w:rStyle w:val="WW8Num2z0"/>
          <w:rFonts w:ascii="Verdana" w:hAnsi="Verdana"/>
          <w:color w:val="000000"/>
          <w:sz w:val="18"/>
          <w:szCs w:val="18"/>
        </w:rPr>
        <w:t> </w:t>
      </w:r>
      <w:r>
        <w:rPr>
          <w:rFonts w:ascii="Verdana" w:hAnsi="Verdana"/>
          <w:color w:val="000000"/>
          <w:sz w:val="18"/>
          <w:szCs w:val="18"/>
        </w:rPr>
        <w:t>на добавленную стоимость" // Ведомости Съезда народных депутатов РСФСР и Верховного Совета РСФСР, 1991. № 52. Ст. 1871.</w:t>
      </w:r>
    </w:p>
    <w:p w14:paraId="6AD6B1AE"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23. Закон Российской Федерации от 6 декабря 1991 года "Об</w:t>
      </w:r>
      <w:r>
        <w:rPr>
          <w:rStyle w:val="WW8Num2z0"/>
          <w:rFonts w:ascii="Verdana" w:hAnsi="Verdana"/>
          <w:color w:val="000000"/>
          <w:sz w:val="18"/>
          <w:szCs w:val="18"/>
        </w:rPr>
        <w:t> </w:t>
      </w:r>
      <w:r>
        <w:rPr>
          <w:rStyle w:val="WW8Num3z0"/>
          <w:rFonts w:ascii="Verdana" w:hAnsi="Verdana"/>
          <w:color w:val="4682B4"/>
          <w:sz w:val="18"/>
          <w:szCs w:val="18"/>
        </w:rPr>
        <w:t>акцизах</w:t>
      </w:r>
      <w:r>
        <w:rPr>
          <w:rFonts w:ascii="Verdana" w:hAnsi="Verdana"/>
          <w:color w:val="000000"/>
          <w:sz w:val="18"/>
          <w:szCs w:val="18"/>
        </w:rPr>
        <w:t>" // Ведомости Съезда народных депутатов РСФСР и Верховного Совета РСФСР, 1991. №52. Ст. 1872.</w:t>
      </w:r>
    </w:p>
    <w:p w14:paraId="496B4417"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24. Закон Российской Федерации от 7 декабря 1991 года "О</w:t>
      </w:r>
      <w:r>
        <w:rPr>
          <w:rStyle w:val="WW8Num2z0"/>
          <w:rFonts w:ascii="Verdana" w:hAnsi="Verdana"/>
          <w:color w:val="000000"/>
          <w:sz w:val="18"/>
          <w:szCs w:val="18"/>
        </w:rPr>
        <w:t> </w:t>
      </w:r>
      <w:r>
        <w:rPr>
          <w:rStyle w:val="WW8Num3z0"/>
          <w:rFonts w:ascii="Verdana" w:hAnsi="Verdana"/>
          <w:color w:val="4682B4"/>
          <w:sz w:val="18"/>
          <w:szCs w:val="18"/>
        </w:rPr>
        <w:t>подоходном</w:t>
      </w:r>
      <w:r>
        <w:rPr>
          <w:rStyle w:val="WW8Num2z0"/>
          <w:rFonts w:ascii="Verdana" w:hAnsi="Verdana"/>
          <w:color w:val="000000"/>
          <w:sz w:val="18"/>
          <w:szCs w:val="18"/>
        </w:rPr>
        <w:t> </w:t>
      </w:r>
      <w:r>
        <w:rPr>
          <w:rFonts w:ascii="Verdana" w:hAnsi="Verdana"/>
          <w:color w:val="000000"/>
          <w:sz w:val="18"/>
          <w:szCs w:val="18"/>
        </w:rPr>
        <w:t>налоге с физических лиц" // Ведомости Съезда народных депутатов РСФСР и Верховного Совета РСФСР, 1992. № 12. Ст.20.</w:t>
      </w:r>
    </w:p>
    <w:p w14:paraId="33200524"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25. Закон РСФСР от 21 марта 1991 года "О государственной налоговой службе РСФСР" // Ведомости Съезда народных депутатов РСФСР и Верховного Совета РСФСР, 1991. №15. Ст. 492.</w:t>
      </w:r>
    </w:p>
    <w:p w14:paraId="6E72074C"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26. Закон</w:t>
      </w:r>
      <w:r>
        <w:rPr>
          <w:rStyle w:val="WW8Num2z0"/>
          <w:rFonts w:ascii="Verdana" w:hAnsi="Verdana"/>
          <w:color w:val="000000"/>
          <w:sz w:val="18"/>
          <w:szCs w:val="18"/>
        </w:rPr>
        <w:t> </w:t>
      </w:r>
      <w:r>
        <w:rPr>
          <w:rStyle w:val="WW8Num3z0"/>
          <w:rFonts w:ascii="Verdana" w:hAnsi="Verdana"/>
          <w:color w:val="4682B4"/>
          <w:sz w:val="18"/>
          <w:szCs w:val="18"/>
        </w:rPr>
        <w:t>СССР</w:t>
      </w:r>
      <w:r>
        <w:rPr>
          <w:rStyle w:val="WW8Num2z0"/>
          <w:rFonts w:ascii="Verdana" w:hAnsi="Verdana"/>
          <w:color w:val="000000"/>
          <w:sz w:val="18"/>
          <w:szCs w:val="18"/>
        </w:rPr>
        <w:t> </w:t>
      </w:r>
      <w:r>
        <w:rPr>
          <w:rFonts w:ascii="Verdana" w:hAnsi="Verdana"/>
          <w:color w:val="000000"/>
          <w:sz w:val="18"/>
          <w:szCs w:val="18"/>
        </w:rPr>
        <w:t>от 7 мая 1960 года "Об отмене</w:t>
      </w:r>
      <w:r>
        <w:rPr>
          <w:rStyle w:val="WW8Num2z0"/>
          <w:rFonts w:ascii="Verdana" w:hAnsi="Verdana"/>
          <w:color w:val="000000"/>
          <w:sz w:val="18"/>
          <w:szCs w:val="18"/>
        </w:rPr>
        <w:t> </w:t>
      </w:r>
      <w:r>
        <w:rPr>
          <w:rStyle w:val="WW8Num3z0"/>
          <w:rFonts w:ascii="Verdana" w:hAnsi="Verdana"/>
          <w:color w:val="4682B4"/>
          <w:sz w:val="18"/>
          <w:szCs w:val="18"/>
        </w:rPr>
        <w:t>налогов</w:t>
      </w:r>
      <w:r>
        <w:rPr>
          <w:rStyle w:val="WW8Num2z0"/>
          <w:rFonts w:ascii="Verdana" w:hAnsi="Verdana"/>
          <w:color w:val="000000"/>
          <w:sz w:val="18"/>
          <w:szCs w:val="18"/>
        </w:rPr>
        <w:t> </w:t>
      </w:r>
      <w:r>
        <w:rPr>
          <w:rFonts w:ascii="Verdana" w:hAnsi="Verdana"/>
          <w:color w:val="000000"/>
          <w:sz w:val="18"/>
          <w:szCs w:val="18"/>
        </w:rPr>
        <w:t>с заработной платы рабочих и служащих") электронный ресурс.//Компьютерная справочная правовая система</w:t>
      </w:r>
      <w:r>
        <w:rPr>
          <w:rStyle w:val="WW8Num2z0"/>
          <w:rFonts w:ascii="Verdana" w:hAnsi="Verdana"/>
          <w:color w:val="000000"/>
          <w:sz w:val="18"/>
          <w:szCs w:val="18"/>
        </w:rPr>
        <w:t> </w:t>
      </w:r>
      <w:r>
        <w:rPr>
          <w:rStyle w:val="WW8Num3z0"/>
          <w:rFonts w:ascii="Verdana" w:hAnsi="Verdana"/>
          <w:color w:val="4682B4"/>
          <w:sz w:val="18"/>
          <w:szCs w:val="18"/>
        </w:rPr>
        <w:t>Консультант</w:t>
      </w:r>
      <w:r>
        <w:rPr>
          <w:rStyle w:val="WW8Num2z0"/>
          <w:rFonts w:ascii="Verdana" w:hAnsi="Verdana"/>
          <w:color w:val="000000"/>
          <w:sz w:val="18"/>
          <w:szCs w:val="18"/>
        </w:rPr>
        <w:t> </w:t>
      </w:r>
      <w:r>
        <w:rPr>
          <w:rFonts w:ascii="Verdana" w:hAnsi="Verdana"/>
          <w:color w:val="000000"/>
          <w:sz w:val="18"/>
          <w:szCs w:val="18"/>
        </w:rPr>
        <w:t>плюс: Версия проф.</w:t>
      </w:r>
    </w:p>
    <w:p w14:paraId="278EEAEB"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27. Концепция</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бюджетного процесса в РФ в 2004-2006 годах: Одобрена Постановлением Правительства РФ от 22 мая 2004 года № 249.</w:t>
      </w:r>
    </w:p>
    <w:p w14:paraId="30D6FA09"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28. Налоговый кодекс Российской Федерации электронный ресурс.//Компьютерная справочная правовая система Консультант плюс: Версия проф.</w:t>
      </w:r>
    </w:p>
    <w:p w14:paraId="4242FBBE"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29. Письмо Банка России от 30.05.2012 N 75-Т "Об извещениях о регистрации в государственных</w:t>
      </w:r>
      <w:r>
        <w:rPr>
          <w:rStyle w:val="WW8Num2z0"/>
          <w:rFonts w:ascii="Verdana" w:hAnsi="Verdana"/>
          <w:color w:val="000000"/>
          <w:sz w:val="18"/>
          <w:szCs w:val="18"/>
        </w:rPr>
        <w:t> </w:t>
      </w:r>
      <w:r>
        <w:rPr>
          <w:rStyle w:val="WW8Num3z0"/>
          <w:rFonts w:ascii="Verdana" w:hAnsi="Verdana"/>
          <w:color w:val="4682B4"/>
          <w:sz w:val="18"/>
          <w:szCs w:val="18"/>
        </w:rPr>
        <w:t>внебюджетных</w:t>
      </w:r>
      <w:r>
        <w:rPr>
          <w:rStyle w:val="WW8Num2z0"/>
          <w:rFonts w:ascii="Verdana" w:hAnsi="Verdana"/>
          <w:color w:val="000000"/>
          <w:sz w:val="18"/>
          <w:szCs w:val="18"/>
        </w:rPr>
        <w:t> </w:t>
      </w:r>
      <w:r>
        <w:rPr>
          <w:rFonts w:ascii="Verdana" w:hAnsi="Verdana"/>
          <w:color w:val="000000"/>
          <w:sz w:val="18"/>
          <w:szCs w:val="18"/>
        </w:rPr>
        <w:t>фондах".</w:t>
      </w:r>
    </w:p>
    <w:p w14:paraId="1EC08503"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30. Положение «</w:t>
      </w:r>
      <w:r>
        <w:rPr>
          <w:rStyle w:val="WW8Num3z0"/>
          <w:rFonts w:ascii="Verdana" w:hAnsi="Verdana"/>
          <w:color w:val="4682B4"/>
          <w:sz w:val="18"/>
          <w:szCs w:val="18"/>
        </w:rPr>
        <w:t>О Департаменте финансов города Москвы</w:t>
      </w:r>
      <w:r>
        <w:rPr>
          <w:rFonts w:ascii="Verdana" w:hAnsi="Verdana"/>
          <w:color w:val="000000"/>
          <w:sz w:val="18"/>
          <w:szCs w:val="18"/>
        </w:rPr>
        <w:t>» от 30 марта 2000 г. №340-РМ.</w:t>
      </w:r>
    </w:p>
    <w:p w14:paraId="5ABB8786"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31. Послание Президента Российской Федерации Федеральному Собранию, 26 мая 2004 года.</w:t>
      </w:r>
    </w:p>
    <w:p w14:paraId="674B0BCD"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32. Послание Президента РФ Федеральному Собранию от 26.05.2004.</w:t>
      </w:r>
    </w:p>
    <w:p w14:paraId="4510956F"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33. Постановление Правительства Российской Федерации от 22.05.2004 № 249 «О мерах по повышению</w:t>
      </w:r>
      <w:r>
        <w:rPr>
          <w:rStyle w:val="WW8Num2z0"/>
          <w:rFonts w:ascii="Verdana" w:hAnsi="Verdana"/>
          <w:color w:val="000000"/>
          <w:sz w:val="18"/>
          <w:szCs w:val="18"/>
        </w:rPr>
        <w:t> </w:t>
      </w:r>
      <w:r>
        <w:rPr>
          <w:rStyle w:val="WW8Num3z0"/>
          <w:rFonts w:ascii="Verdana" w:hAnsi="Verdana"/>
          <w:color w:val="4682B4"/>
          <w:sz w:val="18"/>
          <w:szCs w:val="18"/>
        </w:rPr>
        <w:t>результативности</w:t>
      </w:r>
      <w:r>
        <w:rPr>
          <w:rStyle w:val="WW8Num2z0"/>
          <w:rFonts w:ascii="Verdana" w:hAnsi="Verdana"/>
          <w:color w:val="000000"/>
          <w:sz w:val="18"/>
          <w:szCs w:val="18"/>
        </w:rPr>
        <w:t> </w:t>
      </w:r>
      <w:r>
        <w:rPr>
          <w:rFonts w:ascii="Verdana" w:hAnsi="Verdana"/>
          <w:color w:val="000000"/>
          <w:sz w:val="18"/>
          <w:szCs w:val="18"/>
        </w:rPr>
        <w:t>бюджетных расходов».</w:t>
      </w:r>
    </w:p>
    <w:p w14:paraId="284194A0"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34. Проект федерального закона №305257-5 «О внесении изменения в статью 376 части второй Налогового кодекса Российской Федерации».</w:t>
      </w:r>
    </w:p>
    <w:p w14:paraId="76EF74AB"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35. Распоряжением Правительства Москвы № 273-РП от 1 марта 2005 года «О порядке составления перспективного финансового плана и проекта бюджета города Москвы».</w:t>
      </w:r>
    </w:p>
    <w:p w14:paraId="5B5BCD50"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36. Федеральный закон от 05.06.2012 N 48-ФЗ "О внесении изменений в Федеральный закон "О федеральном бюджете на 2012 год и на</w:t>
      </w:r>
      <w:r>
        <w:rPr>
          <w:rStyle w:val="WW8Num2z0"/>
          <w:rFonts w:ascii="Verdana" w:hAnsi="Verdana"/>
          <w:color w:val="000000"/>
          <w:sz w:val="18"/>
          <w:szCs w:val="18"/>
        </w:rPr>
        <w:t> </w:t>
      </w:r>
      <w:r>
        <w:rPr>
          <w:rStyle w:val="WW8Num3z0"/>
          <w:rFonts w:ascii="Verdana" w:hAnsi="Verdana"/>
          <w:color w:val="4682B4"/>
          <w:sz w:val="18"/>
          <w:szCs w:val="18"/>
        </w:rPr>
        <w:t>плановый</w:t>
      </w:r>
      <w:r>
        <w:rPr>
          <w:rStyle w:val="WW8Num2z0"/>
          <w:rFonts w:ascii="Verdana" w:hAnsi="Verdana"/>
          <w:color w:val="000000"/>
          <w:sz w:val="18"/>
          <w:szCs w:val="18"/>
        </w:rPr>
        <w:t> </w:t>
      </w:r>
      <w:r>
        <w:rPr>
          <w:rFonts w:ascii="Verdana" w:hAnsi="Verdana"/>
          <w:color w:val="000000"/>
          <w:sz w:val="18"/>
          <w:szCs w:val="18"/>
        </w:rPr>
        <w:t>период 2013 и 2014 годов".</w:t>
      </w:r>
    </w:p>
    <w:p w14:paraId="6BE06661"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37. Федеральный закон от 24 июля 2009 года №212-ФЗ "О</w:t>
      </w:r>
      <w:r>
        <w:rPr>
          <w:rStyle w:val="WW8Num2z0"/>
          <w:rFonts w:ascii="Verdana" w:hAnsi="Verdana"/>
          <w:color w:val="000000"/>
          <w:sz w:val="18"/>
          <w:szCs w:val="18"/>
        </w:rPr>
        <w:t> </w:t>
      </w:r>
      <w:r>
        <w:rPr>
          <w:rStyle w:val="WW8Num3z0"/>
          <w:rFonts w:ascii="Verdana" w:hAnsi="Verdana"/>
          <w:color w:val="4682B4"/>
          <w:sz w:val="18"/>
          <w:szCs w:val="18"/>
        </w:rPr>
        <w:t>страховых</w:t>
      </w:r>
      <w:r>
        <w:rPr>
          <w:rStyle w:val="WW8Num2z0"/>
          <w:rFonts w:ascii="Verdana" w:hAnsi="Verdana"/>
          <w:color w:val="000000"/>
          <w:sz w:val="18"/>
          <w:szCs w:val="18"/>
        </w:rPr>
        <w:t> </w:t>
      </w:r>
      <w:r>
        <w:rPr>
          <w:rFonts w:ascii="Verdana" w:hAnsi="Verdana"/>
          <w:color w:val="000000"/>
          <w:sz w:val="18"/>
          <w:szCs w:val="18"/>
        </w:rPr>
        <w:t>взносах в Пенсионный фонд РФ, Фонд социального</w:t>
      </w:r>
      <w:r>
        <w:rPr>
          <w:rStyle w:val="WW8Num2z0"/>
          <w:rFonts w:ascii="Verdana" w:hAnsi="Verdana"/>
          <w:color w:val="000000"/>
          <w:sz w:val="18"/>
          <w:szCs w:val="18"/>
        </w:rPr>
        <w:t> </w:t>
      </w:r>
      <w:r>
        <w:rPr>
          <w:rStyle w:val="WW8Num3z0"/>
          <w:rFonts w:ascii="Verdana" w:hAnsi="Verdana"/>
          <w:color w:val="4682B4"/>
          <w:sz w:val="18"/>
          <w:szCs w:val="18"/>
        </w:rPr>
        <w:t>страхования</w:t>
      </w:r>
      <w:r>
        <w:rPr>
          <w:rStyle w:val="WW8Num2z0"/>
          <w:rFonts w:ascii="Verdana" w:hAnsi="Verdana"/>
          <w:color w:val="000000"/>
          <w:sz w:val="18"/>
          <w:szCs w:val="18"/>
        </w:rPr>
        <w:t> </w:t>
      </w:r>
      <w:r>
        <w:rPr>
          <w:rFonts w:ascii="Verdana" w:hAnsi="Verdana"/>
          <w:color w:val="000000"/>
          <w:sz w:val="18"/>
          <w:szCs w:val="18"/>
        </w:rPr>
        <w:t>РФ, Федеральный фонд обязательного медицинского страхования и</w:t>
      </w:r>
      <w:r>
        <w:rPr>
          <w:rStyle w:val="WW8Num2z0"/>
          <w:rFonts w:ascii="Verdana" w:hAnsi="Verdana"/>
          <w:color w:val="000000"/>
          <w:sz w:val="18"/>
          <w:szCs w:val="18"/>
        </w:rPr>
        <w:t> </w:t>
      </w:r>
      <w:r>
        <w:rPr>
          <w:rStyle w:val="WW8Num3z0"/>
          <w:rFonts w:ascii="Verdana" w:hAnsi="Verdana"/>
          <w:color w:val="4682B4"/>
          <w:sz w:val="18"/>
          <w:szCs w:val="18"/>
        </w:rPr>
        <w:t>территориальные</w:t>
      </w:r>
      <w:r>
        <w:rPr>
          <w:rStyle w:val="WW8Num2z0"/>
          <w:rFonts w:ascii="Verdana" w:hAnsi="Verdana"/>
          <w:color w:val="000000"/>
          <w:sz w:val="18"/>
          <w:szCs w:val="18"/>
        </w:rPr>
        <w:t> </w:t>
      </w:r>
      <w:r>
        <w:rPr>
          <w:rFonts w:ascii="Verdana" w:hAnsi="Verdana"/>
          <w:color w:val="000000"/>
          <w:sz w:val="18"/>
          <w:szCs w:val="18"/>
        </w:rPr>
        <w:t>фонды обязательного медицинского страхования".</w:t>
      </w:r>
    </w:p>
    <w:p w14:paraId="1AC47BCB"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38. Монографии и научные статьи47. «Методическое обеспечение</w:t>
      </w:r>
      <w:r>
        <w:rPr>
          <w:rStyle w:val="WW8Num2z0"/>
          <w:rFonts w:ascii="Verdana" w:hAnsi="Verdana"/>
          <w:color w:val="000000"/>
          <w:sz w:val="18"/>
          <w:szCs w:val="18"/>
        </w:rPr>
        <w:t> </w:t>
      </w:r>
      <w:r>
        <w:rPr>
          <w:rStyle w:val="WW8Num3z0"/>
          <w:rFonts w:ascii="Verdana" w:hAnsi="Verdana"/>
          <w:color w:val="4682B4"/>
          <w:sz w:val="18"/>
          <w:szCs w:val="18"/>
        </w:rPr>
        <w:t>среднесрочного</w:t>
      </w:r>
      <w:r>
        <w:rPr>
          <w:rStyle w:val="WW8Num2z0"/>
          <w:rFonts w:ascii="Verdana" w:hAnsi="Verdana"/>
          <w:color w:val="000000"/>
          <w:sz w:val="18"/>
          <w:szCs w:val="18"/>
        </w:rPr>
        <w:t> </w:t>
      </w:r>
      <w:r>
        <w:rPr>
          <w:rFonts w:ascii="Verdana" w:hAnsi="Verdana"/>
          <w:color w:val="000000"/>
          <w:sz w:val="18"/>
          <w:szCs w:val="18"/>
        </w:rPr>
        <w:t xml:space="preserve">финансового планирования в регионах </w:t>
      </w:r>
      <w:r>
        <w:rPr>
          <w:rFonts w:ascii="Verdana" w:hAnsi="Verdana"/>
          <w:color w:val="000000"/>
          <w:sz w:val="18"/>
          <w:szCs w:val="18"/>
        </w:rPr>
        <w:lastRenderedPageBreak/>
        <w:t>и</w:t>
      </w:r>
      <w:r>
        <w:rPr>
          <w:rStyle w:val="WW8Num2z0"/>
          <w:rFonts w:ascii="Verdana" w:hAnsi="Verdana"/>
          <w:color w:val="000000"/>
          <w:sz w:val="18"/>
          <w:szCs w:val="18"/>
        </w:rPr>
        <w:t> </w:t>
      </w:r>
      <w:r>
        <w:rPr>
          <w:rStyle w:val="WW8Num3z0"/>
          <w:rFonts w:ascii="Verdana" w:hAnsi="Verdana"/>
          <w:color w:val="4682B4"/>
          <w:sz w:val="18"/>
          <w:szCs w:val="18"/>
        </w:rPr>
        <w:t>муниципальных</w:t>
      </w:r>
      <w:r>
        <w:rPr>
          <w:rStyle w:val="WW8Num2z0"/>
          <w:rFonts w:ascii="Verdana" w:hAnsi="Verdana"/>
          <w:color w:val="000000"/>
          <w:sz w:val="18"/>
          <w:szCs w:val="18"/>
        </w:rPr>
        <w:t> </w:t>
      </w:r>
      <w:r>
        <w:rPr>
          <w:rFonts w:ascii="Verdana" w:hAnsi="Verdana"/>
          <w:color w:val="000000"/>
          <w:sz w:val="18"/>
          <w:szCs w:val="18"/>
        </w:rPr>
        <w:t>образованиях» проект «</w:t>
      </w:r>
      <w:r>
        <w:rPr>
          <w:rStyle w:val="WW8Num3z0"/>
          <w:rFonts w:ascii="Verdana" w:hAnsi="Verdana"/>
          <w:color w:val="4682B4"/>
          <w:sz w:val="18"/>
          <w:szCs w:val="18"/>
        </w:rPr>
        <w:t>Финансовое планирование</w:t>
      </w:r>
      <w:r>
        <w:rPr>
          <w:rFonts w:ascii="Verdana" w:hAnsi="Verdana"/>
          <w:color w:val="000000"/>
          <w:sz w:val="18"/>
          <w:szCs w:val="18"/>
        </w:rPr>
        <w:t>»: Санкт-Петербург -2004.</w:t>
      </w:r>
    </w:p>
    <w:p w14:paraId="7ECDEB97"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39. Купер Дж. Природа финансовых</w:t>
      </w:r>
      <w:r>
        <w:rPr>
          <w:rStyle w:val="WW8Num2z0"/>
          <w:rFonts w:ascii="Verdana" w:hAnsi="Verdana"/>
          <w:color w:val="000000"/>
          <w:sz w:val="18"/>
          <w:szCs w:val="18"/>
        </w:rPr>
        <w:t> </w:t>
      </w:r>
      <w:r>
        <w:rPr>
          <w:rStyle w:val="WW8Num3z0"/>
          <w:rFonts w:ascii="Verdana" w:hAnsi="Verdana"/>
          <w:color w:val="4682B4"/>
          <w:sz w:val="18"/>
          <w:szCs w:val="18"/>
        </w:rPr>
        <w:t>кризисов</w:t>
      </w:r>
      <w:r>
        <w:rPr>
          <w:rFonts w:ascii="Verdana" w:hAnsi="Verdana"/>
          <w:color w:val="000000"/>
          <w:sz w:val="18"/>
          <w:szCs w:val="18"/>
        </w:rPr>
        <w:t>: пер.с англ, BestBusinessBooks, Спб.,2010.</w:t>
      </w:r>
    </w:p>
    <w:p w14:paraId="3CD3FFAF"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Авдеева</w:t>
      </w:r>
      <w:r>
        <w:rPr>
          <w:rStyle w:val="WW8Num2z0"/>
          <w:rFonts w:ascii="Verdana" w:hAnsi="Verdana"/>
          <w:color w:val="000000"/>
          <w:sz w:val="18"/>
          <w:szCs w:val="18"/>
        </w:rPr>
        <w:t> </w:t>
      </w:r>
      <w:r>
        <w:rPr>
          <w:rFonts w:ascii="Verdana" w:hAnsi="Verdana"/>
          <w:color w:val="000000"/>
          <w:sz w:val="18"/>
          <w:szCs w:val="18"/>
        </w:rPr>
        <w:t>Т.М., Сенникова М.Г., Ризатдинова Б.А. Проблемы формирования</w:t>
      </w:r>
      <w:r>
        <w:rPr>
          <w:rStyle w:val="WW8Num2z0"/>
          <w:rFonts w:ascii="Verdana" w:hAnsi="Verdana"/>
          <w:color w:val="000000"/>
          <w:sz w:val="18"/>
          <w:szCs w:val="18"/>
        </w:rPr>
        <w:t> </w:t>
      </w:r>
      <w:r>
        <w:rPr>
          <w:rStyle w:val="WW8Num3z0"/>
          <w:rFonts w:ascii="Verdana" w:hAnsi="Verdana"/>
          <w:color w:val="4682B4"/>
          <w:sz w:val="18"/>
          <w:szCs w:val="18"/>
        </w:rPr>
        <w:t>доходной</w:t>
      </w:r>
      <w:r>
        <w:rPr>
          <w:rStyle w:val="WW8Num2z0"/>
          <w:rFonts w:ascii="Verdana" w:hAnsi="Verdana"/>
          <w:color w:val="000000"/>
          <w:sz w:val="18"/>
          <w:szCs w:val="18"/>
        </w:rPr>
        <w:t> </w:t>
      </w:r>
      <w:r>
        <w:rPr>
          <w:rFonts w:ascii="Verdana" w:hAnsi="Verdana"/>
          <w:color w:val="000000"/>
          <w:sz w:val="18"/>
          <w:szCs w:val="18"/>
        </w:rPr>
        <w:t>части муниципального бюджета // Вестник ТИСБИ.2010.№2.</w:t>
      </w:r>
    </w:p>
    <w:p w14:paraId="2C04B1EB"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Агапова</w:t>
      </w:r>
      <w:r>
        <w:rPr>
          <w:rStyle w:val="WW8Num2z0"/>
          <w:rFonts w:ascii="Verdana" w:hAnsi="Verdana"/>
          <w:color w:val="000000"/>
          <w:sz w:val="18"/>
          <w:szCs w:val="18"/>
        </w:rPr>
        <w:t> </w:t>
      </w:r>
      <w:r>
        <w:rPr>
          <w:rFonts w:ascii="Verdana" w:hAnsi="Verdana"/>
          <w:color w:val="000000"/>
          <w:sz w:val="18"/>
          <w:szCs w:val="18"/>
        </w:rPr>
        <w:t>Т.А., Серегина С.Ф. «</w:t>
      </w:r>
      <w:r>
        <w:rPr>
          <w:rStyle w:val="WW8Num3z0"/>
          <w:rFonts w:ascii="Verdana" w:hAnsi="Verdana"/>
          <w:color w:val="4682B4"/>
          <w:sz w:val="18"/>
          <w:szCs w:val="18"/>
        </w:rPr>
        <w:t>Макроэкономика</w:t>
      </w:r>
      <w:r>
        <w:rPr>
          <w:rFonts w:ascii="Verdana" w:hAnsi="Verdana"/>
          <w:color w:val="000000"/>
          <w:sz w:val="18"/>
          <w:szCs w:val="18"/>
        </w:rPr>
        <w:t>»: Учебник</w:t>
      </w:r>
      <w:r>
        <w:rPr>
          <w:rStyle w:val="WW8Num2z0"/>
          <w:rFonts w:ascii="Verdana" w:hAnsi="Verdana"/>
          <w:color w:val="000000"/>
          <w:sz w:val="18"/>
          <w:szCs w:val="18"/>
        </w:rPr>
        <w:t> </w:t>
      </w:r>
      <w:r>
        <w:rPr>
          <w:rStyle w:val="WW8Num3z0"/>
          <w:rFonts w:ascii="Verdana" w:hAnsi="Verdana"/>
          <w:color w:val="4682B4"/>
          <w:sz w:val="18"/>
          <w:szCs w:val="18"/>
        </w:rPr>
        <w:t>МГУ</w:t>
      </w:r>
      <w:r>
        <w:rPr>
          <w:rStyle w:val="WW8Num2z0"/>
          <w:rFonts w:ascii="Verdana" w:hAnsi="Verdana"/>
          <w:color w:val="000000"/>
          <w:sz w:val="18"/>
          <w:szCs w:val="18"/>
        </w:rPr>
        <w:t> </w:t>
      </w:r>
      <w:r>
        <w:rPr>
          <w:rFonts w:ascii="Verdana" w:hAnsi="Verdana"/>
          <w:color w:val="000000"/>
          <w:sz w:val="18"/>
          <w:szCs w:val="18"/>
        </w:rPr>
        <w:t>им. М.В. Ломоносова -Москва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2001.</w:t>
      </w:r>
    </w:p>
    <w:p w14:paraId="4B2A59F0"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Агентства</w:t>
      </w:r>
      <w:r>
        <w:rPr>
          <w:rStyle w:val="WW8Num2z0"/>
          <w:rFonts w:ascii="Verdana" w:hAnsi="Verdana"/>
          <w:color w:val="000000"/>
          <w:sz w:val="18"/>
          <w:szCs w:val="18"/>
        </w:rPr>
        <w:t> </w:t>
      </w:r>
      <w:r>
        <w:rPr>
          <w:rFonts w:ascii="Verdana" w:hAnsi="Verdana"/>
          <w:color w:val="000000"/>
          <w:sz w:val="18"/>
          <w:szCs w:val="18"/>
        </w:rPr>
        <w:t>Международного развития США (Контракт OUT-PER-I-00-99-00003-00). М., 2002</w:t>
      </w:r>
    </w:p>
    <w:p w14:paraId="32C936A9"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43. Акопов В., Гаджиев Ю. Национальная и региональная модели</w:t>
      </w:r>
      <w:r>
        <w:rPr>
          <w:rStyle w:val="WW8Num2z0"/>
          <w:rFonts w:ascii="Verdana" w:hAnsi="Verdana"/>
          <w:color w:val="000000"/>
          <w:sz w:val="18"/>
          <w:szCs w:val="18"/>
        </w:rPr>
        <w:t> </w:t>
      </w:r>
      <w:r>
        <w:rPr>
          <w:rStyle w:val="WW8Num3z0"/>
          <w:rFonts w:ascii="Verdana" w:hAnsi="Verdana"/>
          <w:color w:val="4682B4"/>
          <w:sz w:val="18"/>
          <w:szCs w:val="18"/>
        </w:rPr>
        <w:t>благосостояния</w:t>
      </w:r>
      <w:r>
        <w:rPr>
          <w:rFonts w:ascii="Verdana" w:hAnsi="Verdana"/>
          <w:color w:val="000000"/>
          <w:sz w:val="18"/>
          <w:szCs w:val="18"/>
        </w:rPr>
        <w:t>. //Общество и экономика. № 6. 2002.</w:t>
      </w:r>
    </w:p>
    <w:p w14:paraId="6C42CF81"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44. Аналитические записки налоговых инспекций по городу Москве, прилагаемые к</w:t>
      </w:r>
      <w:r>
        <w:rPr>
          <w:rStyle w:val="WW8Num2z0"/>
          <w:rFonts w:ascii="Verdana" w:hAnsi="Verdana"/>
          <w:color w:val="000000"/>
          <w:sz w:val="18"/>
          <w:szCs w:val="18"/>
        </w:rPr>
        <w:t> </w:t>
      </w:r>
      <w:r>
        <w:rPr>
          <w:rStyle w:val="WW8Num3z0"/>
          <w:rFonts w:ascii="Verdana" w:hAnsi="Verdana"/>
          <w:color w:val="4682B4"/>
          <w:sz w:val="18"/>
          <w:szCs w:val="18"/>
        </w:rPr>
        <w:t>фактическим</w:t>
      </w:r>
      <w:r>
        <w:rPr>
          <w:rStyle w:val="WW8Num2z0"/>
          <w:rFonts w:ascii="Verdana" w:hAnsi="Verdana"/>
          <w:color w:val="000000"/>
          <w:sz w:val="18"/>
          <w:szCs w:val="18"/>
        </w:rPr>
        <w:t> </w:t>
      </w:r>
      <w:r>
        <w:rPr>
          <w:rFonts w:ascii="Verdana" w:hAnsi="Verdana"/>
          <w:color w:val="000000"/>
          <w:sz w:val="18"/>
          <w:szCs w:val="18"/>
        </w:rPr>
        <w:t>отчетам по исполнению бюджета за 2003-2007 годы.</w:t>
      </w:r>
    </w:p>
    <w:p w14:paraId="5A1F6719"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45. Аналитический доклад «Стратегия развития финансовой системы России: блок «Финансовые рынки,</w:t>
      </w:r>
      <w:r>
        <w:rPr>
          <w:rStyle w:val="WW8Num2z0"/>
          <w:rFonts w:ascii="Verdana" w:hAnsi="Verdana"/>
          <w:color w:val="000000"/>
          <w:sz w:val="18"/>
          <w:szCs w:val="18"/>
        </w:rPr>
        <w:t> </w:t>
      </w:r>
      <w:r>
        <w:rPr>
          <w:rStyle w:val="WW8Num3z0"/>
          <w:rFonts w:ascii="Verdana" w:hAnsi="Verdana"/>
          <w:color w:val="4682B4"/>
          <w:sz w:val="18"/>
          <w:szCs w:val="18"/>
        </w:rPr>
        <w:t>инвестиции</w:t>
      </w:r>
      <w:r>
        <w:rPr>
          <w:rStyle w:val="WW8Num2z0"/>
          <w:rFonts w:ascii="Verdana" w:hAnsi="Verdana"/>
          <w:color w:val="000000"/>
          <w:sz w:val="18"/>
          <w:szCs w:val="18"/>
        </w:rPr>
        <w:t> </w:t>
      </w:r>
      <w:r>
        <w:rPr>
          <w:rFonts w:ascii="Verdana" w:hAnsi="Verdana"/>
          <w:color w:val="000000"/>
          <w:sz w:val="18"/>
          <w:szCs w:val="18"/>
        </w:rPr>
        <w:t>в инновационный рост»/Под ред.</w:t>
      </w:r>
      <w:r>
        <w:rPr>
          <w:rStyle w:val="WW8Num2z0"/>
          <w:rFonts w:ascii="Verdana" w:hAnsi="Verdana"/>
          <w:color w:val="000000"/>
          <w:sz w:val="18"/>
          <w:szCs w:val="18"/>
        </w:rPr>
        <w:t> </w:t>
      </w:r>
      <w:r>
        <w:rPr>
          <w:rStyle w:val="WW8Num3z0"/>
          <w:rFonts w:ascii="Verdana" w:hAnsi="Verdana"/>
          <w:color w:val="4682B4"/>
          <w:sz w:val="18"/>
          <w:szCs w:val="18"/>
        </w:rPr>
        <w:t>Миркина</w:t>
      </w:r>
      <w:r>
        <w:rPr>
          <w:rStyle w:val="WW8Num2z0"/>
          <w:rFonts w:ascii="Verdana" w:hAnsi="Verdana"/>
          <w:color w:val="000000"/>
          <w:sz w:val="18"/>
          <w:szCs w:val="18"/>
        </w:rPr>
        <w:t> </w:t>
      </w:r>
      <w:r>
        <w:rPr>
          <w:rFonts w:ascii="Verdana" w:hAnsi="Verdana"/>
          <w:color w:val="000000"/>
          <w:sz w:val="18"/>
          <w:szCs w:val="18"/>
        </w:rPr>
        <w:t>Я.М., Финансовый университет при Правительстве РФ, М., 2011.</w:t>
      </w:r>
    </w:p>
    <w:p w14:paraId="01C2FED4"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Ананских</w:t>
      </w:r>
      <w:r>
        <w:rPr>
          <w:rStyle w:val="WW8Num2z0"/>
          <w:rFonts w:ascii="Verdana" w:hAnsi="Verdana"/>
          <w:color w:val="000000"/>
          <w:sz w:val="18"/>
          <w:szCs w:val="18"/>
        </w:rPr>
        <w:t> </w:t>
      </w:r>
      <w:r>
        <w:rPr>
          <w:rFonts w:ascii="Verdana" w:hAnsi="Verdana"/>
          <w:color w:val="000000"/>
          <w:sz w:val="18"/>
          <w:szCs w:val="18"/>
        </w:rPr>
        <w:t>М.С. Критерии эффективности бюджетных расходов в процессе оказания</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услуг. //Финансы и кредит. 2010. №1.</w:t>
      </w:r>
    </w:p>
    <w:p w14:paraId="30B6CF34"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Анискин</w:t>
      </w:r>
      <w:r>
        <w:rPr>
          <w:rStyle w:val="WW8Num2z0"/>
          <w:rFonts w:ascii="Verdana" w:hAnsi="Verdana"/>
          <w:color w:val="000000"/>
          <w:sz w:val="18"/>
          <w:szCs w:val="18"/>
        </w:rPr>
        <w:t> </w:t>
      </w:r>
      <w:r>
        <w:rPr>
          <w:rFonts w:ascii="Verdana" w:hAnsi="Verdana"/>
          <w:color w:val="000000"/>
          <w:sz w:val="18"/>
          <w:szCs w:val="18"/>
        </w:rPr>
        <w:t>Ю.Л., Павлова A.M. «Планирование и</w:t>
      </w:r>
      <w:r>
        <w:rPr>
          <w:rStyle w:val="WW8Num2z0"/>
          <w:rFonts w:ascii="Verdana" w:hAnsi="Verdana"/>
          <w:color w:val="000000"/>
          <w:sz w:val="18"/>
          <w:szCs w:val="18"/>
        </w:rPr>
        <w:t> </w:t>
      </w:r>
      <w:r>
        <w:rPr>
          <w:rStyle w:val="WW8Num3z0"/>
          <w:rFonts w:ascii="Verdana" w:hAnsi="Verdana"/>
          <w:color w:val="4682B4"/>
          <w:sz w:val="18"/>
          <w:szCs w:val="18"/>
        </w:rPr>
        <w:t>контроллинг</w:t>
      </w:r>
      <w:r>
        <w:rPr>
          <w:rFonts w:ascii="Verdana" w:hAnsi="Verdana"/>
          <w:color w:val="000000"/>
          <w:sz w:val="18"/>
          <w:szCs w:val="18"/>
        </w:rPr>
        <w:t>»// Учебник: Москва, 2003: Издательство «Омега-Л».</w:t>
      </w:r>
    </w:p>
    <w:p w14:paraId="7037BC9B"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Астапов</w:t>
      </w:r>
      <w:r>
        <w:rPr>
          <w:rStyle w:val="WW8Num2z0"/>
          <w:rFonts w:ascii="Verdana" w:hAnsi="Verdana"/>
          <w:color w:val="000000"/>
          <w:sz w:val="18"/>
          <w:szCs w:val="18"/>
        </w:rPr>
        <w:t> </w:t>
      </w:r>
      <w:r>
        <w:rPr>
          <w:rFonts w:ascii="Verdana" w:hAnsi="Verdana"/>
          <w:color w:val="000000"/>
          <w:sz w:val="18"/>
          <w:szCs w:val="18"/>
        </w:rPr>
        <w:t>К.Л. О реформе налоговой политики// Финансы.-2000.-№10.-С.29.</w:t>
      </w:r>
    </w:p>
    <w:p w14:paraId="254B786D"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Атаманчук</w:t>
      </w:r>
      <w:r>
        <w:rPr>
          <w:rStyle w:val="WW8Num2z0"/>
          <w:rFonts w:ascii="Verdana" w:hAnsi="Verdana"/>
          <w:color w:val="000000"/>
          <w:sz w:val="18"/>
          <w:szCs w:val="18"/>
        </w:rPr>
        <w:t> </w:t>
      </w:r>
      <w:r>
        <w:rPr>
          <w:rFonts w:ascii="Verdana" w:hAnsi="Verdana"/>
          <w:color w:val="000000"/>
          <w:sz w:val="18"/>
          <w:szCs w:val="18"/>
        </w:rPr>
        <w:t>Г.В. «Теория государственного управления»:Москва, 2004: Издательство «Омега-Л».</w:t>
      </w:r>
    </w:p>
    <w:p w14:paraId="5B57B9A6"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50. Афанасьев М.</w:t>
      </w:r>
      <w:r>
        <w:rPr>
          <w:rStyle w:val="WW8Num2z0"/>
          <w:rFonts w:ascii="Verdana" w:hAnsi="Verdana"/>
          <w:color w:val="000000"/>
          <w:sz w:val="18"/>
          <w:szCs w:val="18"/>
        </w:rPr>
        <w:t> </w:t>
      </w:r>
      <w:r>
        <w:rPr>
          <w:rStyle w:val="WW8Num3z0"/>
          <w:rFonts w:ascii="Verdana" w:hAnsi="Verdana"/>
          <w:color w:val="4682B4"/>
          <w:sz w:val="18"/>
          <w:szCs w:val="18"/>
        </w:rPr>
        <w:t>Бюджетирование</w:t>
      </w:r>
      <w:r>
        <w:rPr>
          <w:rStyle w:val="WW8Num2z0"/>
          <w:rFonts w:ascii="Verdana" w:hAnsi="Verdana"/>
          <w:color w:val="000000"/>
          <w:sz w:val="18"/>
          <w:szCs w:val="18"/>
        </w:rPr>
        <w:t> </w:t>
      </w:r>
      <w:r>
        <w:rPr>
          <w:rFonts w:ascii="Verdana" w:hAnsi="Verdana"/>
          <w:color w:val="000000"/>
          <w:sz w:val="18"/>
          <w:szCs w:val="18"/>
        </w:rPr>
        <w:t>ориентированное на результат: (новые тенденции) // Вопросы экономики.-2004.- №9.</w:t>
      </w:r>
    </w:p>
    <w:p w14:paraId="4F79FD28"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Ашмарина</w:t>
      </w:r>
      <w:r>
        <w:rPr>
          <w:rStyle w:val="WW8Num2z0"/>
          <w:rFonts w:ascii="Verdana" w:hAnsi="Verdana"/>
          <w:color w:val="000000"/>
          <w:sz w:val="18"/>
          <w:szCs w:val="18"/>
        </w:rPr>
        <w:t> </w:t>
      </w:r>
      <w:r>
        <w:rPr>
          <w:rFonts w:ascii="Verdana" w:hAnsi="Verdana"/>
          <w:color w:val="000000"/>
          <w:sz w:val="18"/>
          <w:szCs w:val="18"/>
        </w:rPr>
        <w:t>Е.М. Современная финансовая система РФ // Государство и право.-2004.-№6.</w:t>
      </w:r>
    </w:p>
    <w:p w14:paraId="15F1B7EF"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Бабленкова</w:t>
      </w:r>
      <w:r>
        <w:rPr>
          <w:rStyle w:val="WW8Num2z0"/>
          <w:rFonts w:ascii="Verdana" w:hAnsi="Verdana"/>
          <w:color w:val="000000"/>
          <w:sz w:val="18"/>
          <w:szCs w:val="18"/>
        </w:rPr>
        <w:t> </w:t>
      </w:r>
      <w:r>
        <w:rPr>
          <w:rFonts w:ascii="Verdana" w:hAnsi="Verdana"/>
          <w:color w:val="000000"/>
          <w:sz w:val="18"/>
          <w:szCs w:val="18"/>
        </w:rPr>
        <w:t>И.И. Реформа в налогообложении и перспективы развития малого</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 Вестник налоговой академии. М., 2001.</w:t>
      </w:r>
    </w:p>
    <w:p w14:paraId="7529FB7A"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Бабленкова</w:t>
      </w:r>
      <w:r>
        <w:rPr>
          <w:rStyle w:val="WW8Num2z0"/>
          <w:rFonts w:ascii="Verdana" w:hAnsi="Verdana"/>
          <w:color w:val="000000"/>
          <w:sz w:val="18"/>
          <w:szCs w:val="18"/>
        </w:rPr>
        <w:t> </w:t>
      </w:r>
      <w:r>
        <w:rPr>
          <w:rFonts w:ascii="Verdana" w:hAnsi="Verdana"/>
          <w:color w:val="000000"/>
          <w:sz w:val="18"/>
          <w:szCs w:val="18"/>
        </w:rPr>
        <w:t>И.И. Роль государственного регулирования в экономике. М., Налоговый вестник, 2002.</w:t>
      </w:r>
    </w:p>
    <w:p w14:paraId="66A1653D"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Бабленкова</w:t>
      </w:r>
      <w:r>
        <w:rPr>
          <w:rStyle w:val="WW8Num2z0"/>
          <w:rFonts w:ascii="Verdana" w:hAnsi="Verdana"/>
          <w:color w:val="000000"/>
          <w:sz w:val="18"/>
          <w:szCs w:val="18"/>
        </w:rPr>
        <w:t> </w:t>
      </w:r>
      <w:r>
        <w:rPr>
          <w:rFonts w:ascii="Verdana" w:hAnsi="Verdana"/>
          <w:color w:val="000000"/>
          <w:sz w:val="18"/>
          <w:szCs w:val="18"/>
        </w:rPr>
        <w:t>И.И. Налоговая политика и</w:t>
      </w:r>
      <w:r>
        <w:rPr>
          <w:rStyle w:val="WW8Num2z0"/>
          <w:rFonts w:ascii="Verdana" w:hAnsi="Verdana"/>
          <w:color w:val="000000"/>
          <w:sz w:val="18"/>
          <w:szCs w:val="18"/>
        </w:rPr>
        <w:t> </w:t>
      </w:r>
      <w:r>
        <w:rPr>
          <w:rStyle w:val="WW8Num3z0"/>
          <w:rFonts w:ascii="Verdana" w:hAnsi="Verdana"/>
          <w:color w:val="4682B4"/>
          <w:sz w:val="18"/>
          <w:szCs w:val="18"/>
        </w:rPr>
        <w:t>межбюджетное</w:t>
      </w:r>
      <w:r>
        <w:rPr>
          <w:rStyle w:val="WW8Num2z0"/>
          <w:rFonts w:ascii="Verdana" w:hAnsi="Verdana"/>
          <w:color w:val="000000"/>
          <w:sz w:val="18"/>
          <w:szCs w:val="18"/>
        </w:rPr>
        <w:t> </w:t>
      </w:r>
      <w:r>
        <w:rPr>
          <w:rFonts w:ascii="Verdana" w:hAnsi="Verdana"/>
          <w:color w:val="000000"/>
          <w:sz w:val="18"/>
          <w:szCs w:val="18"/>
        </w:rPr>
        <w:t>финансирование. // VI ассамблея оргкомитета по развитию делового сотрудничества и законодательной инициативы. М., Оргкомитет ЦРБиП, 2004</w:t>
      </w:r>
    </w:p>
    <w:p w14:paraId="58B5C0FB"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Бабленкова</w:t>
      </w:r>
      <w:r>
        <w:rPr>
          <w:rStyle w:val="WW8Num2z0"/>
          <w:rFonts w:ascii="Verdana" w:hAnsi="Verdana"/>
          <w:color w:val="000000"/>
          <w:sz w:val="18"/>
          <w:szCs w:val="18"/>
        </w:rPr>
        <w:t> </w:t>
      </w:r>
      <w:r>
        <w:rPr>
          <w:rFonts w:ascii="Verdana" w:hAnsi="Verdana"/>
          <w:color w:val="000000"/>
          <w:sz w:val="18"/>
          <w:szCs w:val="18"/>
        </w:rPr>
        <w:t>И.И. Меры по повышению</w:t>
      </w:r>
      <w:r>
        <w:rPr>
          <w:rStyle w:val="WW8Num2z0"/>
          <w:rFonts w:ascii="Verdana" w:hAnsi="Verdana"/>
          <w:color w:val="000000"/>
          <w:sz w:val="18"/>
          <w:szCs w:val="18"/>
        </w:rPr>
        <w:t> </w:t>
      </w:r>
      <w:r>
        <w:rPr>
          <w:rStyle w:val="WW8Num3z0"/>
          <w:rFonts w:ascii="Verdana" w:hAnsi="Verdana"/>
          <w:color w:val="4682B4"/>
          <w:sz w:val="18"/>
          <w:szCs w:val="18"/>
        </w:rPr>
        <w:t>собираемости</w:t>
      </w:r>
      <w:r>
        <w:rPr>
          <w:rStyle w:val="WW8Num2z0"/>
          <w:rFonts w:ascii="Verdana" w:hAnsi="Verdana"/>
          <w:color w:val="000000"/>
          <w:sz w:val="18"/>
          <w:szCs w:val="18"/>
        </w:rPr>
        <w:t> </w:t>
      </w:r>
      <w:r>
        <w:rPr>
          <w:rFonts w:ascii="Verdana" w:hAnsi="Verdana"/>
          <w:color w:val="000000"/>
          <w:sz w:val="18"/>
          <w:szCs w:val="18"/>
        </w:rPr>
        <w:t>налогов в регионах. //</w:t>
      </w:r>
      <w:r>
        <w:rPr>
          <w:rStyle w:val="WW8Num2z0"/>
          <w:rFonts w:ascii="Verdana" w:hAnsi="Verdana"/>
          <w:color w:val="000000"/>
          <w:sz w:val="18"/>
          <w:szCs w:val="18"/>
        </w:rPr>
        <w:t> </w:t>
      </w:r>
      <w:r>
        <w:rPr>
          <w:rStyle w:val="WW8Num3z0"/>
          <w:rFonts w:ascii="Verdana" w:hAnsi="Verdana"/>
          <w:color w:val="4682B4"/>
          <w:sz w:val="18"/>
          <w:szCs w:val="18"/>
        </w:rPr>
        <w:t>ИРЭ</w:t>
      </w:r>
      <w:r>
        <w:rPr>
          <w:rStyle w:val="WW8Num2z0"/>
          <w:rFonts w:ascii="Verdana" w:hAnsi="Verdana"/>
          <w:color w:val="000000"/>
          <w:sz w:val="18"/>
          <w:szCs w:val="18"/>
        </w:rPr>
        <w:t> </w:t>
      </w:r>
      <w:r>
        <w:rPr>
          <w:rFonts w:ascii="Verdana" w:hAnsi="Verdana"/>
          <w:color w:val="000000"/>
          <w:sz w:val="18"/>
          <w:szCs w:val="18"/>
        </w:rPr>
        <w:t>РАН. Санкт-Петербург, 2004.</w:t>
      </w:r>
    </w:p>
    <w:p w14:paraId="4FB945A2"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Бабленкова</w:t>
      </w:r>
      <w:r>
        <w:rPr>
          <w:rStyle w:val="WW8Num2z0"/>
          <w:rFonts w:ascii="Verdana" w:hAnsi="Verdana"/>
          <w:color w:val="000000"/>
          <w:sz w:val="18"/>
          <w:szCs w:val="18"/>
        </w:rPr>
        <w:t> </w:t>
      </w:r>
      <w:r>
        <w:rPr>
          <w:rFonts w:ascii="Verdana" w:hAnsi="Verdana"/>
          <w:color w:val="000000"/>
          <w:sz w:val="18"/>
          <w:szCs w:val="18"/>
        </w:rPr>
        <w:t>И.И. Концепция совершенствования управления государственным</w:t>
      </w:r>
      <w:r>
        <w:rPr>
          <w:rStyle w:val="WW8Num2z0"/>
          <w:rFonts w:ascii="Verdana" w:hAnsi="Verdana"/>
          <w:color w:val="000000"/>
          <w:sz w:val="18"/>
          <w:szCs w:val="18"/>
        </w:rPr>
        <w:t> </w:t>
      </w:r>
      <w:r>
        <w:rPr>
          <w:rStyle w:val="WW8Num3z0"/>
          <w:rFonts w:ascii="Verdana" w:hAnsi="Verdana"/>
          <w:color w:val="4682B4"/>
          <w:sz w:val="18"/>
          <w:szCs w:val="18"/>
        </w:rPr>
        <w:t>сектором</w:t>
      </w:r>
      <w:r>
        <w:rPr>
          <w:rStyle w:val="WW8Num2z0"/>
          <w:rFonts w:ascii="Verdana" w:hAnsi="Verdana"/>
          <w:color w:val="000000"/>
          <w:sz w:val="18"/>
          <w:szCs w:val="18"/>
        </w:rPr>
        <w:t> </w:t>
      </w:r>
      <w:r>
        <w:rPr>
          <w:rFonts w:ascii="Verdana" w:hAnsi="Verdana"/>
          <w:color w:val="000000"/>
          <w:sz w:val="18"/>
          <w:szCs w:val="18"/>
        </w:rPr>
        <w:t>экономики региона. // Экономика.</w:t>
      </w:r>
      <w:r>
        <w:rPr>
          <w:rStyle w:val="WW8Num2z0"/>
          <w:rFonts w:ascii="Verdana" w:hAnsi="Verdana"/>
          <w:color w:val="000000"/>
          <w:sz w:val="18"/>
          <w:szCs w:val="18"/>
        </w:rPr>
        <w:t> </w:t>
      </w:r>
      <w:r>
        <w:rPr>
          <w:rStyle w:val="WW8Num3z0"/>
          <w:rFonts w:ascii="Verdana" w:hAnsi="Verdana"/>
          <w:color w:val="4682B4"/>
          <w:sz w:val="18"/>
          <w:szCs w:val="18"/>
        </w:rPr>
        <w:t>Налоги</w:t>
      </w:r>
      <w:r>
        <w:rPr>
          <w:rFonts w:ascii="Verdana" w:hAnsi="Verdana"/>
          <w:color w:val="000000"/>
          <w:sz w:val="18"/>
          <w:szCs w:val="18"/>
        </w:rPr>
        <w:t>. Право. 2008. № 2.</w:t>
      </w:r>
    </w:p>
    <w:p w14:paraId="11B139A3"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Бабленкова</w:t>
      </w:r>
      <w:r>
        <w:rPr>
          <w:rStyle w:val="WW8Num2z0"/>
          <w:rFonts w:ascii="Verdana" w:hAnsi="Verdana"/>
          <w:color w:val="000000"/>
          <w:sz w:val="18"/>
          <w:szCs w:val="18"/>
        </w:rPr>
        <w:t> </w:t>
      </w:r>
      <w:r>
        <w:rPr>
          <w:rFonts w:ascii="Verdana" w:hAnsi="Verdana"/>
          <w:color w:val="000000"/>
          <w:sz w:val="18"/>
          <w:szCs w:val="18"/>
        </w:rPr>
        <w:t>И.И., Л.С. Кирина, Г.Н.</w:t>
      </w:r>
      <w:r>
        <w:rPr>
          <w:rStyle w:val="WW8Num2z0"/>
          <w:rFonts w:ascii="Verdana" w:hAnsi="Verdana"/>
          <w:color w:val="000000"/>
          <w:sz w:val="18"/>
          <w:szCs w:val="18"/>
        </w:rPr>
        <w:t> </w:t>
      </w:r>
      <w:r>
        <w:rPr>
          <w:rStyle w:val="WW8Num3z0"/>
          <w:rFonts w:ascii="Verdana" w:hAnsi="Verdana"/>
          <w:color w:val="4682B4"/>
          <w:sz w:val="18"/>
          <w:szCs w:val="18"/>
        </w:rPr>
        <w:t>Карпова</w:t>
      </w:r>
      <w:r>
        <w:rPr>
          <w:rFonts w:ascii="Verdana" w:hAnsi="Verdana"/>
          <w:color w:val="000000"/>
          <w:sz w:val="18"/>
          <w:szCs w:val="18"/>
        </w:rPr>
        <w:t>, Н.А. Горохова. Прогнозирование и</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в налогообложении. М., 2009.</w:t>
      </w:r>
    </w:p>
    <w:p w14:paraId="56FCD743"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Банхаева</w:t>
      </w:r>
      <w:r>
        <w:rPr>
          <w:rStyle w:val="WW8Num2z0"/>
          <w:rFonts w:ascii="Verdana" w:hAnsi="Verdana"/>
          <w:color w:val="000000"/>
          <w:sz w:val="18"/>
          <w:szCs w:val="18"/>
        </w:rPr>
        <w:t> </w:t>
      </w:r>
      <w:r>
        <w:rPr>
          <w:rFonts w:ascii="Verdana" w:hAnsi="Verdana"/>
          <w:color w:val="000000"/>
          <w:sz w:val="18"/>
          <w:szCs w:val="18"/>
        </w:rPr>
        <w:t>Ф.Х. Сравнительный анализ налоговых систем и его значение для совершенствования и реформирования налогового законодательства. //Налоговый вестник. № 2. 2001.</w:t>
      </w:r>
    </w:p>
    <w:p w14:paraId="3CDB1642"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Батина</w:t>
      </w:r>
      <w:r>
        <w:rPr>
          <w:rStyle w:val="WW8Num2z0"/>
          <w:rFonts w:ascii="Verdana" w:hAnsi="Verdana"/>
          <w:color w:val="000000"/>
          <w:sz w:val="18"/>
          <w:szCs w:val="18"/>
        </w:rPr>
        <w:t> </w:t>
      </w:r>
      <w:r>
        <w:rPr>
          <w:rFonts w:ascii="Verdana" w:hAnsi="Verdana"/>
          <w:color w:val="000000"/>
          <w:sz w:val="18"/>
          <w:szCs w:val="18"/>
        </w:rPr>
        <w:t>И.Н. БОР как инструмент повышения эффективности бюджетных услуг //</w:t>
      </w:r>
      <w:r>
        <w:rPr>
          <w:rStyle w:val="WW8Num2z0"/>
          <w:rFonts w:ascii="Verdana" w:hAnsi="Verdana"/>
          <w:color w:val="000000"/>
          <w:sz w:val="18"/>
          <w:szCs w:val="18"/>
        </w:rPr>
        <w:t> </w:t>
      </w:r>
      <w:r>
        <w:rPr>
          <w:rStyle w:val="WW8Num3z0"/>
          <w:rFonts w:ascii="Verdana" w:hAnsi="Verdana"/>
          <w:color w:val="4682B4"/>
          <w:sz w:val="18"/>
          <w:szCs w:val="18"/>
        </w:rPr>
        <w:t>Финансы</w:t>
      </w:r>
      <w:r>
        <w:rPr>
          <w:rFonts w:ascii="Verdana" w:hAnsi="Verdana"/>
          <w:color w:val="000000"/>
          <w:sz w:val="18"/>
          <w:szCs w:val="18"/>
        </w:rPr>
        <w:t>. 2008. №8. Доступ из справ.-правовой системы «</w:t>
      </w:r>
      <w:r>
        <w:rPr>
          <w:rStyle w:val="WW8Num3z0"/>
          <w:rFonts w:ascii="Verdana" w:hAnsi="Verdana"/>
          <w:color w:val="4682B4"/>
          <w:sz w:val="18"/>
          <w:szCs w:val="18"/>
        </w:rPr>
        <w:t>Консультант Плюс</w:t>
      </w:r>
      <w:r>
        <w:rPr>
          <w:rFonts w:ascii="Verdana" w:hAnsi="Verdana"/>
          <w:color w:val="000000"/>
          <w:sz w:val="18"/>
          <w:szCs w:val="18"/>
        </w:rPr>
        <w:t>».</w:t>
      </w:r>
    </w:p>
    <w:p w14:paraId="3BF1B18D"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Белов</w:t>
      </w:r>
      <w:r>
        <w:rPr>
          <w:rStyle w:val="WW8Num2z0"/>
          <w:rFonts w:ascii="Verdana" w:hAnsi="Verdana"/>
          <w:color w:val="000000"/>
          <w:sz w:val="18"/>
          <w:szCs w:val="18"/>
        </w:rPr>
        <w:t> </w:t>
      </w:r>
      <w:r>
        <w:rPr>
          <w:rFonts w:ascii="Verdana" w:hAnsi="Verdana"/>
          <w:color w:val="000000"/>
          <w:sz w:val="18"/>
          <w:szCs w:val="18"/>
        </w:rPr>
        <w:t>A.B., Демин C.B. Санкт-Петербург в бюджетной системе Российской Федерации. СПб.: МЦСЭИ "Леонтьевский Центр". 2002.</w:t>
      </w:r>
    </w:p>
    <w:p w14:paraId="42354451"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Белоусов</w:t>
      </w:r>
      <w:r>
        <w:rPr>
          <w:rStyle w:val="WW8Num2z0"/>
          <w:rFonts w:ascii="Verdana" w:hAnsi="Verdana"/>
          <w:color w:val="000000"/>
          <w:sz w:val="18"/>
          <w:szCs w:val="18"/>
        </w:rPr>
        <w:t> </w:t>
      </w:r>
      <w:r>
        <w:rPr>
          <w:rFonts w:ascii="Verdana" w:hAnsi="Verdana"/>
          <w:color w:val="000000"/>
          <w:sz w:val="18"/>
          <w:szCs w:val="18"/>
        </w:rPr>
        <w:t>Д.Р. Кризис бюджетно-налоговой системы: некоторые вопросы // Проблемы прогнозирования. 1997. № 3.</w:t>
      </w:r>
    </w:p>
    <w:p w14:paraId="108AA5F4"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Бельчук</w:t>
      </w:r>
      <w:r>
        <w:rPr>
          <w:rStyle w:val="WW8Num2z0"/>
          <w:rFonts w:ascii="Verdana" w:hAnsi="Verdana"/>
          <w:color w:val="000000"/>
          <w:sz w:val="18"/>
          <w:szCs w:val="18"/>
        </w:rPr>
        <w:t> </w:t>
      </w:r>
      <w:r>
        <w:rPr>
          <w:rFonts w:ascii="Verdana" w:hAnsi="Verdana"/>
          <w:color w:val="000000"/>
          <w:sz w:val="18"/>
          <w:szCs w:val="18"/>
        </w:rPr>
        <w:t>И.А. Проблемы модернизации российской экономики. Российский</w:t>
      </w:r>
      <w:r>
        <w:rPr>
          <w:rStyle w:val="WW8Num2z0"/>
          <w:rFonts w:ascii="Verdana" w:hAnsi="Verdana"/>
          <w:color w:val="000000"/>
          <w:sz w:val="18"/>
          <w:szCs w:val="18"/>
        </w:rPr>
        <w:t> </w:t>
      </w:r>
      <w:r>
        <w:rPr>
          <w:rStyle w:val="WW8Num3z0"/>
          <w:rFonts w:ascii="Verdana" w:hAnsi="Verdana"/>
          <w:color w:val="4682B4"/>
          <w:sz w:val="18"/>
          <w:szCs w:val="18"/>
        </w:rPr>
        <w:t>внешнеэкономический</w:t>
      </w:r>
      <w:r>
        <w:rPr>
          <w:rStyle w:val="WW8Num2z0"/>
          <w:rFonts w:ascii="Verdana" w:hAnsi="Verdana"/>
          <w:color w:val="000000"/>
          <w:sz w:val="18"/>
          <w:szCs w:val="18"/>
        </w:rPr>
        <w:t> </w:t>
      </w:r>
      <w:r>
        <w:rPr>
          <w:rFonts w:ascii="Verdana" w:hAnsi="Verdana"/>
          <w:color w:val="000000"/>
          <w:sz w:val="18"/>
          <w:szCs w:val="18"/>
        </w:rPr>
        <w:t>вестник. №7. 2010.</w:t>
      </w:r>
    </w:p>
    <w:p w14:paraId="320D42E8"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Бережная</w:t>
      </w:r>
      <w:r>
        <w:rPr>
          <w:rStyle w:val="WW8Num2z0"/>
          <w:rFonts w:ascii="Verdana" w:hAnsi="Verdana"/>
          <w:color w:val="000000"/>
          <w:sz w:val="18"/>
          <w:szCs w:val="18"/>
        </w:rPr>
        <w:t> </w:t>
      </w:r>
      <w:r>
        <w:rPr>
          <w:rFonts w:ascii="Verdana" w:hAnsi="Verdana"/>
          <w:color w:val="000000"/>
          <w:sz w:val="18"/>
          <w:szCs w:val="18"/>
        </w:rPr>
        <w:t>Е.В., Бережной В.И. Математические методы моделирования экономических систем: Москва: «</w:t>
      </w:r>
      <w:r>
        <w:rPr>
          <w:rStyle w:val="WW8Num3z0"/>
          <w:rFonts w:ascii="Verdana" w:hAnsi="Verdana"/>
          <w:color w:val="4682B4"/>
          <w:sz w:val="18"/>
          <w:szCs w:val="18"/>
        </w:rPr>
        <w:t>Финансы и статистика</w:t>
      </w:r>
      <w:r>
        <w:rPr>
          <w:rFonts w:ascii="Verdana" w:hAnsi="Verdana"/>
          <w:color w:val="000000"/>
          <w:sz w:val="18"/>
          <w:szCs w:val="18"/>
        </w:rPr>
        <w:t>». 2003.</w:t>
      </w:r>
    </w:p>
    <w:p w14:paraId="41CC79C6"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64. Беселовский В. Особенности государственного</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инновационных проектов в России. // Человек и труд. № 3. 2008.</w:t>
      </w:r>
    </w:p>
    <w:p w14:paraId="5C68834F"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65. Богоров В., Корольков м. Бюджетирование, ориентированное на результат: опыт стран</w:t>
      </w:r>
      <w:r>
        <w:rPr>
          <w:rStyle w:val="WW8Num2z0"/>
          <w:rFonts w:ascii="Verdana" w:hAnsi="Verdana"/>
          <w:color w:val="000000"/>
          <w:sz w:val="18"/>
          <w:szCs w:val="18"/>
        </w:rPr>
        <w:t> </w:t>
      </w:r>
      <w:r>
        <w:rPr>
          <w:rStyle w:val="WW8Num3z0"/>
          <w:rFonts w:ascii="Verdana" w:hAnsi="Verdana"/>
          <w:color w:val="4682B4"/>
          <w:sz w:val="18"/>
          <w:szCs w:val="18"/>
        </w:rPr>
        <w:t>ОЭСР</w:t>
      </w:r>
      <w:r>
        <w:rPr>
          <w:rStyle w:val="WW8Num2z0"/>
          <w:rFonts w:ascii="Verdana" w:hAnsi="Verdana"/>
          <w:color w:val="000000"/>
          <w:sz w:val="18"/>
          <w:szCs w:val="18"/>
        </w:rPr>
        <w:t> </w:t>
      </w:r>
      <w:r>
        <w:rPr>
          <w:rFonts w:ascii="Verdana" w:hAnsi="Verdana"/>
          <w:color w:val="000000"/>
          <w:sz w:val="18"/>
          <w:szCs w:val="18"/>
        </w:rPr>
        <w:t>и уроки для России// Власть. №12. 2010.</w:t>
      </w:r>
    </w:p>
    <w:p w14:paraId="30825A7F"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Болтинова</w:t>
      </w:r>
      <w:r>
        <w:rPr>
          <w:rStyle w:val="WW8Num2z0"/>
          <w:rFonts w:ascii="Verdana" w:hAnsi="Verdana"/>
          <w:color w:val="000000"/>
          <w:sz w:val="18"/>
          <w:szCs w:val="18"/>
        </w:rPr>
        <w:t> </w:t>
      </w:r>
      <w:r>
        <w:rPr>
          <w:rFonts w:ascii="Verdana" w:hAnsi="Verdana"/>
          <w:color w:val="000000"/>
          <w:sz w:val="18"/>
          <w:szCs w:val="18"/>
        </w:rPr>
        <w:t>О.В. О бюджетном процессе в Российской Федерации (федеральный аспект) //Финансовое право. 2004. С.26.</w:t>
      </w:r>
    </w:p>
    <w:p w14:paraId="13D68A17"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Борисов</w:t>
      </w:r>
      <w:r>
        <w:rPr>
          <w:rStyle w:val="WW8Num2z0"/>
          <w:rFonts w:ascii="Verdana" w:hAnsi="Verdana"/>
          <w:color w:val="000000"/>
          <w:sz w:val="18"/>
          <w:szCs w:val="18"/>
        </w:rPr>
        <w:t> </w:t>
      </w:r>
      <w:r>
        <w:rPr>
          <w:rFonts w:ascii="Verdana" w:hAnsi="Verdana"/>
          <w:color w:val="000000"/>
          <w:sz w:val="18"/>
          <w:szCs w:val="18"/>
        </w:rPr>
        <w:t>А.М. «</w:t>
      </w:r>
      <w:r>
        <w:rPr>
          <w:rStyle w:val="WW8Num3z0"/>
          <w:rFonts w:ascii="Verdana" w:hAnsi="Verdana"/>
          <w:color w:val="4682B4"/>
          <w:sz w:val="18"/>
          <w:szCs w:val="18"/>
        </w:rPr>
        <w:t>Налоговая система</w:t>
      </w:r>
      <w:r>
        <w:rPr>
          <w:rFonts w:ascii="Verdana" w:hAnsi="Verdana"/>
          <w:color w:val="000000"/>
          <w:sz w:val="18"/>
          <w:szCs w:val="18"/>
        </w:rPr>
        <w:t>», «система</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 или «</w:t>
      </w:r>
      <w:r>
        <w:rPr>
          <w:rStyle w:val="WW8Num3z0"/>
          <w:rFonts w:ascii="Verdana" w:hAnsi="Verdana"/>
          <w:color w:val="4682B4"/>
          <w:sz w:val="18"/>
          <w:szCs w:val="18"/>
        </w:rPr>
        <w:t>система налогов и сборов</w:t>
      </w:r>
      <w:r>
        <w:rPr>
          <w:rFonts w:ascii="Verdana" w:hAnsi="Verdana"/>
          <w:color w:val="000000"/>
          <w:sz w:val="18"/>
          <w:szCs w:val="18"/>
        </w:rPr>
        <w:t>»? //Налоги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Fonts w:ascii="Verdana" w:hAnsi="Verdana"/>
          <w:color w:val="000000"/>
          <w:sz w:val="18"/>
          <w:szCs w:val="18"/>
        </w:rPr>
        <w:t>, 2010. № 3.</w:t>
      </w:r>
    </w:p>
    <w:p w14:paraId="287C4091"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68. Будущее контроля и (или) контроль будущего: Москва: Библиотека Контрольно-счетной палаты Москвы. 2004.</w:t>
      </w:r>
    </w:p>
    <w:p w14:paraId="41C5B498"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69. Ведомости от 26.01.2011, http://www.vedomosti.ru/newspaper/ article/253735/snovauhodyatvten.</w:t>
      </w:r>
    </w:p>
    <w:p w14:paraId="58AE14B7"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Воронцова</w:t>
      </w:r>
      <w:r>
        <w:rPr>
          <w:rStyle w:val="WW8Num2z0"/>
          <w:rFonts w:ascii="Verdana" w:hAnsi="Verdana"/>
          <w:color w:val="000000"/>
          <w:sz w:val="18"/>
          <w:szCs w:val="18"/>
        </w:rPr>
        <w:t> </w:t>
      </w:r>
      <w:r>
        <w:rPr>
          <w:rFonts w:ascii="Verdana" w:hAnsi="Verdana"/>
          <w:color w:val="000000"/>
          <w:sz w:val="18"/>
          <w:szCs w:val="18"/>
        </w:rPr>
        <w:t>T.B. Моделирование системного банковского</w:t>
      </w:r>
      <w:r>
        <w:rPr>
          <w:rStyle w:val="WW8Num2z0"/>
          <w:rFonts w:ascii="Verdana" w:hAnsi="Verdana"/>
          <w:color w:val="000000"/>
          <w:sz w:val="18"/>
          <w:szCs w:val="18"/>
        </w:rPr>
        <w:t> </w:t>
      </w:r>
      <w:r>
        <w:rPr>
          <w:rStyle w:val="WW8Num3z0"/>
          <w:rFonts w:ascii="Verdana" w:hAnsi="Verdana"/>
          <w:color w:val="4682B4"/>
          <w:sz w:val="18"/>
          <w:szCs w:val="18"/>
        </w:rPr>
        <w:t>кризиса</w:t>
      </w:r>
      <w:r>
        <w:rPr>
          <w:rStyle w:val="WW8Num2z0"/>
          <w:rFonts w:ascii="Verdana" w:hAnsi="Verdana"/>
          <w:color w:val="000000"/>
          <w:sz w:val="18"/>
          <w:szCs w:val="18"/>
        </w:rPr>
        <w:t> </w:t>
      </w:r>
      <w:r>
        <w:rPr>
          <w:rFonts w:ascii="Verdana" w:hAnsi="Verdana"/>
          <w:color w:val="000000"/>
          <w:sz w:val="18"/>
          <w:szCs w:val="18"/>
        </w:rPr>
        <w:t>в трансформационной экономике: Дис. канд.</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Рос. Экон. акад. им. Г.В.</w:t>
      </w:r>
      <w:r>
        <w:rPr>
          <w:rStyle w:val="WW8Num2z0"/>
          <w:rFonts w:ascii="Verdana" w:hAnsi="Verdana"/>
          <w:color w:val="000000"/>
          <w:sz w:val="18"/>
          <w:szCs w:val="18"/>
        </w:rPr>
        <w:t> </w:t>
      </w:r>
      <w:r>
        <w:rPr>
          <w:rStyle w:val="WW8Num3z0"/>
          <w:rFonts w:ascii="Verdana" w:hAnsi="Verdana"/>
          <w:color w:val="4682B4"/>
          <w:sz w:val="18"/>
          <w:szCs w:val="18"/>
        </w:rPr>
        <w:t>Плеханова</w:t>
      </w:r>
      <w:r>
        <w:rPr>
          <w:rFonts w:ascii="Verdana" w:hAnsi="Verdana"/>
          <w:color w:val="000000"/>
          <w:sz w:val="18"/>
          <w:szCs w:val="18"/>
        </w:rPr>
        <w:t>, М. 2005.</w:t>
      </w:r>
    </w:p>
    <w:p w14:paraId="295DA718"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Высоцкая</w:t>
      </w:r>
      <w:r>
        <w:rPr>
          <w:rStyle w:val="WW8Num2z0"/>
          <w:rFonts w:ascii="Verdana" w:hAnsi="Verdana"/>
          <w:color w:val="000000"/>
          <w:sz w:val="18"/>
          <w:szCs w:val="18"/>
        </w:rPr>
        <w:t> </w:t>
      </w:r>
      <w:r>
        <w:rPr>
          <w:rFonts w:ascii="Verdana" w:hAnsi="Verdana"/>
          <w:color w:val="000000"/>
          <w:sz w:val="18"/>
          <w:szCs w:val="18"/>
        </w:rPr>
        <w:t>О.С., Черникова Е.В., Финансовая безопасность как элемент системы национальной безопасности государства // Закон, №7, М., 2010, С.18.</w:t>
      </w:r>
    </w:p>
    <w:p w14:paraId="08E00BCE"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72. Гаврилова Н. К вопросу о государственном</w:t>
      </w:r>
      <w:r>
        <w:rPr>
          <w:rStyle w:val="WW8Num2z0"/>
          <w:rFonts w:ascii="Verdana" w:hAnsi="Verdana"/>
          <w:color w:val="000000"/>
          <w:sz w:val="18"/>
          <w:szCs w:val="18"/>
        </w:rPr>
        <w:t> </w:t>
      </w:r>
      <w:r>
        <w:rPr>
          <w:rStyle w:val="WW8Num3z0"/>
          <w:rFonts w:ascii="Verdana" w:hAnsi="Verdana"/>
          <w:color w:val="4682B4"/>
          <w:sz w:val="18"/>
          <w:szCs w:val="18"/>
        </w:rPr>
        <w:t>долге</w:t>
      </w:r>
      <w:r>
        <w:rPr>
          <w:rStyle w:val="WW8Num2z0"/>
          <w:rFonts w:ascii="Verdana" w:hAnsi="Verdana"/>
          <w:color w:val="000000"/>
          <w:sz w:val="18"/>
          <w:szCs w:val="18"/>
        </w:rPr>
        <w:t> </w:t>
      </w:r>
      <w:r>
        <w:rPr>
          <w:rFonts w:ascii="Verdana" w:hAnsi="Verdana"/>
          <w:color w:val="000000"/>
          <w:sz w:val="18"/>
          <w:szCs w:val="18"/>
        </w:rPr>
        <w:t>// Экономист №9, 2003.</w:t>
      </w:r>
    </w:p>
    <w:p w14:paraId="16318746"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Гайдар</w:t>
      </w:r>
      <w:r>
        <w:rPr>
          <w:rStyle w:val="WW8Num2z0"/>
          <w:rFonts w:ascii="Verdana" w:hAnsi="Verdana"/>
          <w:color w:val="000000"/>
          <w:sz w:val="18"/>
          <w:szCs w:val="18"/>
        </w:rPr>
        <w:t> </w:t>
      </w:r>
      <w:r>
        <w:rPr>
          <w:rFonts w:ascii="Verdana" w:hAnsi="Verdana"/>
          <w:color w:val="000000"/>
          <w:sz w:val="18"/>
          <w:szCs w:val="18"/>
        </w:rPr>
        <w:t>Е.Т. Долгое время. Россия в мире: Очерки экономической истории. М., Дело, 2005.</w:t>
      </w:r>
    </w:p>
    <w:p w14:paraId="051F4D11"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Глазьев</w:t>
      </w:r>
      <w:r>
        <w:rPr>
          <w:rStyle w:val="WW8Num2z0"/>
          <w:rFonts w:ascii="Verdana" w:hAnsi="Verdana"/>
          <w:color w:val="000000"/>
          <w:sz w:val="18"/>
          <w:szCs w:val="18"/>
        </w:rPr>
        <w:t> </w:t>
      </w:r>
      <w:r>
        <w:rPr>
          <w:rFonts w:ascii="Verdana" w:hAnsi="Verdana"/>
          <w:color w:val="000000"/>
          <w:sz w:val="18"/>
          <w:szCs w:val="18"/>
        </w:rPr>
        <w:t>С.Ю. Программно-целевой подход к</w:t>
      </w:r>
      <w:r>
        <w:rPr>
          <w:rStyle w:val="WW8Num2z0"/>
          <w:rFonts w:ascii="Verdana" w:hAnsi="Verdana"/>
          <w:color w:val="000000"/>
          <w:sz w:val="18"/>
          <w:szCs w:val="18"/>
        </w:rPr>
        <w:t> </w:t>
      </w:r>
      <w:r>
        <w:rPr>
          <w:rStyle w:val="WW8Num3z0"/>
          <w:rFonts w:ascii="Verdana" w:hAnsi="Verdana"/>
          <w:color w:val="4682B4"/>
          <w:sz w:val="18"/>
          <w:szCs w:val="18"/>
        </w:rPr>
        <w:t>финансированию</w:t>
      </w:r>
      <w:r>
        <w:rPr>
          <w:rStyle w:val="WW8Num2z0"/>
          <w:rFonts w:ascii="Verdana" w:hAnsi="Verdana"/>
          <w:color w:val="000000"/>
          <w:sz w:val="18"/>
          <w:szCs w:val="18"/>
        </w:rPr>
        <w:t> </w:t>
      </w:r>
      <w:r>
        <w:rPr>
          <w:rFonts w:ascii="Verdana" w:hAnsi="Verdana"/>
          <w:color w:val="000000"/>
          <w:sz w:val="18"/>
          <w:szCs w:val="18"/>
        </w:rPr>
        <w:t>национальных проектов// Национальные проекты №2(9), 2007, http://www.rus-reform.ru/magazine/archive/9/topic/10000349</w:t>
      </w:r>
    </w:p>
    <w:p w14:paraId="1CDC4757"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Глобализация</w:t>
      </w:r>
      <w:r>
        <w:rPr>
          <w:rStyle w:val="WW8Num2z0"/>
          <w:rFonts w:ascii="Verdana" w:hAnsi="Verdana"/>
          <w:color w:val="000000"/>
          <w:sz w:val="18"/>
          <w:szCs w:val="18"/>
        </w:rPr>
        <w:t> </w:t>
      </w:r>
      <w:r>
        <w:rPr>
          <w:rFonts w:ascii="Verdana" w:hAnsi="Verdana"/>
          <w:color w:val="000000"/>
          <w:sz w:val="18"/>
          <w:szCs w:val="18"/>
        </w:rPr>
        <w:t>мирового хозяйства и национальные интересы России/под ред. В.П. Колесова. М.: Экономический факультет МГУ:</w:t>
      </w:r>
      <w:r>
        <w:rPr>
          <w:rStyle w:val="WW8Num2z0"/>
          <w:rFonts w:ascii="Verdana" w:hAnsi="Verdana"/>
          <w:color w:val="000000"/>
          <w:sz w:val="18"/>
          <w:szCs w:val="18"/>
        </w:rPr>
        <w:t> </w:t>
      </w:r>
      <w:r>
        <w:rPr>
          <w:rStyle w:val="WW8Num3z0"/>
          <w:rFonts w:ascii="Verdana" w:hAnsi="Verdana"/>
          <w:color w:val="4682B4"/>
          <w:sz w:val="18"/>
          <w:szCs w:val="18"/>
        </w:rPr>
        <w:t>ТЕИС</w:t>
      </w:r>
      <w:r>
        <w:rPr>
          <w:rFonts w:ascii="Verdana" w:hAnsi="Verdana"/>
          <w:color w:val="000000"/>
          <w:sz w:val="18"/>
          <w:szCs w:val="18"/>
        </w:rPr>
        <w:t>, 2002.</w:t>
      </w:r>
    </w:p>
    <w:p w14:paraId="49A996FE"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76. Глызин O.JI. Прогноз доходной составляющей федерального бюджета на территории субъекта РФ / О.JI.Глызин // Финансы.- 2004г. -№3.</w:t>
      </w:r>
    </w:p>
    <w:p w14:paraId="0A126592"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77. Гнетецкая JI.JL,</w:t>
      </w:r>
      <w:r>
        <w:rPr>
          <w:rStyle w:val="WW8Num2z0"/>
          <w:rFonts w:ascii="Verdana" w:hAnsi="Verdana"/>
          <w:color w:val="000000"/>
          <w:sz w:val="18"/>
          <w:szCs w:val="18"/>
        </w:rPr>
        <w:t> </w:t>
      </w:r>
      <w:r>
        <w:rPr>
          <w:rStyle w:val="WW8Num3z0"/>
          <w:rFonts w:ascii="Verdana" w:hAnsi="Verdana"/>
          <w:color w:val="4682B4"/>
          <w:sz w:val="18"/>
          <w:szCs w:val="18"/>
        </w:rPr>
        <w:t>Перонко</w:t>
      </w:r>
      <w:r>
        <w:rPr>
          <w:rStyle w:val="WW8Num2z0"/>
          <w:rFonts w:ascii="Verdana" w:hAnsi="Verdana"/>
          <w:color w:val="000000"/>
          <w:sz w:val="18"/>
          <w:szCs w:val="18"/>
        </w:rPr>
        <w:t> </w:t>
      </w:r>
      <w:r>
        <w:rPr>
          <w:rFonts w:ascii="Verdana" w:hAnsi="Verdana"/>
          <w:color w:val="000000"/>
          <w:sz w:val="18"/>
          <w:szCs w:val="18"/>
        </w:rPr>
        <w:t>И.А., Об оценке финансового состояния муниципальных образований Текст. Финансы. 2007.</w:t>
      </w:r>
    </w:p>
    <w:p w14:paraId="7ECF369A"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78. Годин А.М,</w:t>
      </w:r>
      <w:r>
        <w:rPr>
          <w:rStyle w:val="WW8Num2z0"/>
          <w:rFonts w:ascii="Verdana" w:hAnsi="Verdana"/>
          <w:color w:val="000000"/>
          <w:sz w:val="18"/>
          <w:szCs w:val="18"/>
        </w:rPr>
        <w:t> </w:t>
      </w:r>
      <w:r>
        <w:rPr>
          <w:rStyle w:val="WW8Num3z0"/>
          <w:rFonts w:ascii="Verdana" w:hAnsi="Verdana"/>
          <w:color w:val="4682B4"/>
          <w:sz w:val="18"/>
          <w:szCs w:val="18"/>
        </w:rPr>
        <w:t>Русин</w:t>
      </w:r>
      <w:r>
        <w:rPr>
          <w:rStyle w:val="WW8Num2z0"/>
          <w:rFonts w:ascii="Verdana" w:hAnsi="Verdana"/>
          <w:color w:val="000000"/>
          <w:sz w:val="18"/>
          <w:szCs w:val="18"/>
        </w:rPr>
        <w:t> </w:t>
      </w:r>
      <w:r>
        <w:rPr>
          <w:rFonts w:ascii="Verdana" w:hAnsi="Verdana"/>
          <w:color w:val="000000"/>
          <w:sz w:val="18"/>
          <w:szCs w:val="18"/>
        </w:rPr>
        <w:t>В.Н., Соколин В.П. Статистические средние и другие величины и их применение в различных отраслях деятельности.</w:t>
      </w:r>
      <w:r>
        <w:rPr>
          <w:rStyle w:val="WW8Num2z0"/>
          <w:rFonts w:ascii="Verdana" w:hAnsi="Verdana"/>
          <w:color w:val="000000"/>
          <w:sz w:val="18"/>
          <w:szCs w:val="18"/>
        </w:rPr>
        <w:t>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 2008.</w:t>
      </w:r>
    </w:p>
    <w:p w14:paraId="6E6EA45C"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Годин</w:t>
      </w:r>
      <w:r>
        <w:rPr>
          <w:rStyle w:val="WW8Num2z0"/>
          <w:rFonts w:ascii="Verdana" w:hAnsi="Verdana"/>
          <w:color w:val="000000"/>
          <w:sz w:val="18"/>
          <w:szCs w:val="18"/>
        </w:rPr>
        <w:t> </w:t>
      </w:r>
      <w:r>
        <w:rPr>
          <w:rFonts w:ascii="Verdana" w:hAnsi="Verdana"/>
          <w:color w:val="000000"/>
          <w:sz w:val="18"/>
          <w:szCs w:val="18"/>
        </w:rPr>
        <w:t>A.M., Горегляд В.П., Литовченко В.П.,</w:t>
      </w:r>
      <w:r>
        <w:rPr>
          <w:rStyle w:val="WW8Num2z0"/>
          <w:rFonts w:ascii="Verdana" w:hAnsi="Verdana"/>
          <w:color w:val="000000"/>
          <w:sz w:val="18"/>
          <w:szCs w:val="18"/>
        </w:rPr>
        <w:t> </w:t>
      </w:r>
      <w:r>
        <w:rPr>
          <w:rStyle w:val="WW8Num3z0"/>
          <w:rFonts w:ascii="Verdana" w:hAnsi="Verdana"/>
          <w:color w:val="4682B4"/>
          <w:sz w:val="18"/>
          <w:szCs w:val="18"/>
        </w:rPr>
        <w:t>Подпорина</w:t>
      </w:r>
      <w:r>
        <w:rPr>
          <w:rStyle w:val="WW8Num2z0"/>
          <w:rFonts w:ascii="Verdana" w:hAnsi="Verdana"/>
          <w:color w:val="000000"/>
          <w:sz w:val="18"/>
          <w:szCs w:val="18"/>
        </w:rPr>
        <w:t> </w:t>
      </w:r>
      <w:r>
        <w:rPr>
          <w:rFonts w:ascii="Verdana" w:hAnsi="Verdana"/>
          <w:color w:val="000000"/>
          <w:sz w:val="18"/>
          <w:szCs w:val="18"/>
        </w:rPr>
        <w:t>И.В., Ишина И.В.Финансы. Учеб.2-ое изд.Дашков и К, 2007.</w:t>
      </w:r>
    </w:p>
    <w:p w14:paraId="25A44559"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Годин</w:t>
      </w:r>
      <w:r>
        <w:rPr>
          <w:rStyle w:val="WW8Num2z0"/>
          <w:rFonts w:ascii="Verdana" w:hAnsi="Verdana"/>
          <w:color w:val="000000"/>
          <w:sz w:val="18"/>
          <w:szCs w:val="18"/>
        </w:rPr>
        <w:t> </w:t>
      </w:r>
      <w:r>
        <w:rPr>
          <w:rFonts w:ascii="Verdana" w:hAnsi="Verdana"/>
          <w:color w:val="000000"/>
          <w:sz w:val="18"/>
          <w:szCs w:val="18"/>
        </w:rPr>
        <w:t>A.M., Максимова Н.С., Подпорнина И.В. «</w:t>
      </w:r>
      <w:r>
        <w:rPr>
          <w:rStyle w:val="WW8Num3z0"/>
          <w:rFonts w:ascii="Verdana" w:hAnsi="Verdana"/>
          <w:color w:val="4682B4"/>
          <w:sz w:val="18"/>
          <w:szCs w:val="18"/>
        </w:rPr>
        <w:t>Бюджетная</w:t>
      </w:r>
      <w:r>
        <w:rPr>
          <w:rStyle w:val="WW8Num2z0"/>
          <w:rFonts w:ascii="Verdana" w:hAnsi="Verdana"/>
          <w:color w:val="000000"/>
          <w:sz w:val="18"/>
          <w:szCs w:val="18"/>
        </w:rPr>
        <w:t> </w:t>
      </w:r>
      <w:r>
        <w:rPr>
          <w:rFonts w:ascii="Verdana" w:hAnsi="Verdana"/>
          <w:color w:val="000000"/>
          <w:sz w:val="18"/>
          <w:szCs w:val="18"/>
        </w:rPr>
        <w:t>система Российской Федерации»//Учебник: Москва, 2006.</w:t>
      </w:r>
    </w:p>
    <w:p w14:paraId="2A053EC6"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Годин</w:t>
      </w:r>
      <w:r>
        <w:rPr>
          <w:rStyle w:val="WW8Num2z0"/>
          <w:rFonts w:ascii="Verdana" w:hAnsi="Verdana"/>
          <w:color w:val="000000"/>
          <w:sz w:val="18"/>
          <w:szCs w:val="18"/>
        </w:rPr>
        <w:t> </w:t>
      </w:r>
      <w:r>
        <w:rPr>
          <w:rFonts w:ascii="Verdana" w:hAnsi="Verdana"/>
          <w:color w:val="000000"/>
          <w:sz w:val="18"/>
          <w:szCs w:val="18"/>
        </w:rPr>
        <w:t>А.М.Статистика. Учеб. Для вузов.изд.6-ое, перераб., испр. Дашков и К, 2006.</w:t>
      </w:r>
    </w:p>
    <w:p w14:paraId="26460ACC"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Гойденко</w:t>
      </w:r>
      <w:r>
        <w:rPr>
          <w:rStyle w:val="WW8Num2z0"/>
          <w:rFonts w:ascii="Verdana" w:hAnsi="Verdana"/>
          <w:color w:val="000000"/>
          <w:sz w:val="18"/>
          <w:szCs w:val="18"/>
        </w:rPr>
        <w:t> </w:t>
      </w:r>
      <w:r>
        <w:rPr>
          <w:rFonts w:ascii="Verdana" w:hAnsi="Verdana"/>
          <w:color w:val="000000"/>
          <w:sz w:val="18"/>
          <w:szCs w:val="18"/>
        </w:rPr>
        <w:t>Ю.Н., Рожков Ю.В. Жизнеспособность</w:t>
      </w:r>
      <w:r>
        <w:rPr>
          <w:rStyle w:val="WW8Num2z0"/>
          <w:rFonts w:ascii="Verdana" w:hAnsi="Verdana"/>
          <w:color w:val="000000"/>
          <w:sz w:val="18"/>
          <w:szCs w:val="18"/>
        </w:rPr>
        <w:t> </w:t>
      </w:r>
      <w:r>
        <w:rPr>
          <w:rStyle w:val="WW8Num3z0"/>
          <w:rFonts w:ascii="Verdana" w:hAnsi="Verdana"/>
          <w:color w:val="4682B4"/>
          <w:sz w:val="18"/>
          <w:szCs w:val="18"/>
        </w:rPr>
        <w:t>коммерческого</w:t>
      </w:r>
      <w:r>
        <w:rPr>
          <w:rStyle w:val="WW8Num2z0"/>
          <w:rFonts w:ascii="Verdana" w:hAnsi="Verdana"/>
          <w:color w:val="000000"/>
          <w:sz w:val="18"/>
          <w:szCs w:val="18"/>
        </w:rPr>
        <w:t> </w:t>
      </w:r>
      <w:r>
        <w:rPr>
          <w:rFonts w:ascii="Verdana" w:hAnsi="Verdana"/>
          <w:color w:val="000000"/>
          <w:sz w:val="18"/>
          <w:szCs w:val="18"/>
        </w:rPr>
        <w:t>банка: ценовые аспекты: моногр. / Ю.Н. Гойденко, Ю.В.</w:t>
      </w:r>
      <w:r>
        <w:rPr>
          <w:rStyle w:val="WW8Num2z0"/>
          <w:rFonts w:ascii="Verdana" w:hAnsi="Verdana"/>
          <w:color w:val="000000"/>
          <w:sz w:val="18"/>
          <w:szCs w:val="18"/>
        </w:rPr>
        <w:t> </w:t>
      </w:r>
      <w:r>
        <w:rPr>
          <w:rStyle w:val="WW8Num3z0"/>
          <w:rFonts w:ascii="Verdana" w:hAnsi="Verdana"/>
          <w:color w:val="4682B4"/>
          <w:sz w:val="18"/>
          <w:szCs w:val="18"/>
        </w:rPr>
        <w:t>Рожков</w:t>
      </w:r>
      <w:r>
        <w:rPr>
          <w:rFonts w:ascii="Verdana" w:hAnsi="Verdana"/>
          <w:color w:val="000000"/>
          <w:sz w:val="18"/>
          <w:szCs w:val="18"/>
        </w:rPr>
        <w:t>; Международный банковский ин-т. СПб.: МБИ,2006.</w:t>
      </w:r>
    </w:p>
    <w:p w14:paraId="6818F7EB"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Гореликов</w:t>
      </w:r>
      <w:r>
        <w:rPr>
          <w:rStyle w:val="WW8Num2z0"/>
          <w:rFonts w:ascii="Verdana" w:hAnsi="Verdana"/>
          <w:color w:val="000000"/>
          <w:sz w:val="18"/>
          <w:szCs w:val="18"/>
        </w:rPr>
        <w:t> </w:t>
      </w:r>
      <w:r>
        <w:rPr>
          <w:rFonts w:ascii="Verdana" w:hAnsi="Verdana"/>
          <w:color w:val="000000"/>
          <w:sz w:val="18"/>
          <w:szCs w:val="18"/>
        </w:rPr>
        <w:t>К. А. Антикризисное регулирование</w:t>
      </w:r>
      <w:r>
        <w:rPr>
          <w:rStyle w:val="WW8Num2z0"/>
          <w:rFonts w:ascii="Verdana" w:hAnsi="Verdana"/>
          <w:color w:val="000000"/>
          <w:sz w:val="18"/>
          <w:szCs w:val="18"/>
        </w:rPr>
        <w:t> </w:t>
      </w:r>
      <w:r>
        <w:rPr>
          <w:rStyle w:val="WW8Num3z0"/>
          <w:rFonts w:ascii="Verdana" w:hAnsi="Verdana"/>
          <w:color w:val="4682B4"/>
          <w:sz w:val="18"/>
          <w:szCs w:val="18"/>
        </w:rPr>
        <w:t>банковского</w:t>
      </w:r>
      <w:r>
        <w:rPr>
          <w:rStyle w:val="WW8Num2z0"/>
          <w:rFonts w:ascii="Verdana" w:hAnsi="Verdana"/>
          <w:color w:val="000000"/>
          <w:sz w:val="18"/>
          <w:szCs w:val="18"/>
        </w:rPr>
        <w:t> </w:t>
      </w:r>
      <w:r>
        <w:rPr>
          <w:rFonts w:ascii="Verdana" w:hAnsi="Verdana"/>
          <w:color w:val="000000"/>
          <w:sz w:val="18"/>
          <w:szCs w:val="18"/>
        </w:rPr>
        <w:t>сектора в условиях российской экономики: Дис. канд. экон. наук. Моск. Гос. Ун-т экономики, статистики и информатики, М., 2003.</w:t>
      </w:r>
    </w:p>
    <w:p w14:paraId="20EBDAF9"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84. Государственное регулирование рыночной экономикой: Учебник /Под ред. В.И.</w:t>
      </w:r>
      <w:r>
        <w:rPr>
          <w:rStyle w:val="WW8Num2z0"/>
          <w:rFonts w:ascii="Verdana" w:hAnsi="Verdana"/>
          <w:color w:val="000000"/>
          <w:sz w:val="18"/>
          <w:szCs w:val="18"/>
        </w:rPr>
        <w:t> </w:t>
      </w:r>
      <w:r>
        <w:rPr>
          <w:rStyle w:val="WW8Num3z0"/>
          <w:rFonts w:ascii="Verdana" w:hAnsi="Verdana"/>
          <w:color w:val="4682B4"/>
          <w:sz w:val="18"/>
          <w:szCs w:val="18"/>
        </w:rPr>
        <w:t>Кушлина</w:t>
      </w:r>
      <w:r>
        <w:rPr>
          <w:rFonts w:ascii="Verdana" w:hAnsi="Verdana"/>
          <w:color w:val="000000"/>
          <w:sz w:val="18"/>
          <w:szCs w:val="18"/>
        </w:rPr>
        <w:t>, Н.А. Лисова. М.: Экономика, 2000.</w:t>
      </w:r>
    </w:p>
    <w:p w14:paraId="133C4BD1"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85. Государственные</w:t>
      </w:r>
      <w:r>
        <w:rPr>
          <w:rStyle w:val="WW8Num2z0"/>
          <w:rFonts w:ascii="Verdana" w:hAnsi="Verdana"/>
          <w:color w:val="000000"/>
          <w:sz w:val="18"/>
          <w:szCs w:val="18"/>
        </w:rPr>
        <w:t> </w:t>
      </w:r>
      <w:r>
        <w:rPr>
          <w:rStyle w:val="WW8Num3z0"/>
          <w:rFonts w:ascii="Verdana" w:hAnsi="Verdana"/>
          <w:color w:val="4682B4"/>
          <w:sz w:val="18"/>
          <w:szCs w:val="18"/>
        </w:rPr>
        <w:t>антикризисные</w:t>
      </w:r>
      <w:r>
        <w:rPr>
          <w:rStyle w:val="WW8Num2z0"/>
          <w:rFonts w:ascii="Verdana" w:hAnsi="Verdana"/>
          <w:color w:val="000000"/>
          <w:sz w:val="18"/>
          <w:szCs w:val="18"/>
        </w:rPr>
        <w:t> </w:t>
      </w:r>
      <w:r>
        <w:rPr>
          <w:rFonts w:ascii="Verdana" w:hAnsi="Verdana"/>
          <w:color w:val="000000"/>
          <w:sz w:val="18"/>
          <w:szCs w:val="18"/>
        </w:rPr>
        <w:t>программы поддержки бизнеса: мировой, российский и региональный опыт./ О.С.</w:t>
      </w:r>
      <w:r>
        <w:rPr>
          <w:rStyle w:val="WW8Num2z0"/>
          <w:rFonts w:ascii="Verdana" w:hAnsi="Verdana"/>
          <w:color w:val="000000"/>
          <w:sz w:val="18"/>
          <w:szCs w:val="18"/>
        </w:rPr>
        <w:t> </w:t>
      </w:r>
      <w:r>
        <w:rPr>
          <w:rStyle w:val="WW8Num3z0"/>
          <w:rFonts w:ascii="Verdana" w:hAnsi="Verdana"/>
          <w:color w:val="4682B4"/>
          <w:sz w:val="18"/>
          <w:szCs w:val="18"/>
        </w:rPr>
        <w:t>Белокрыловой</w:t>
      </w:r>
      <w:r>
        <w:rPr>
          <w:rFonts w:ascii="Verdana" w:hAnsi="Verdana"/>
          <w:color w:val="000000"/>
          <w:sz w:val="18"/>
          <w:szCs w:val="18"/>
        </w:rPr>
        <w:t>. Ростов н/Дону, Содействие - XXI век, 2010.</w:t>
      </w:r>
    </w:p>
    <w:p w14:paraId="0B353DBD"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Гретченко</w:t>
      </w:r>
      <w:r>
        <w:rPr>
          <w:rStyle w:val="WW8Num2z0"/>
          <w:rFonts w:ascii="Verdana" w:hAnsi="Verdana"/>
          <w:color w:val="000000"/>
          <w:sz w:val="18"/>
          <w:szCs w:val="18"/>
        </w:rPr>
        <w:t> </w:t>
      </w:r>
      <w:r>
        <w:rPr>
          <w:rFonts w:ascii="Verdana" w:hAnsi="Verdana"/>
          <w:color w:val="000000"/>
          <w:sz w:val="18"/>
          <w:szCs w:val="18"/>
        </w:rPr>
        <w:t>А.И.Деловое планирование системообразующий элемент формирования регулируемого рынка. Сб. науч. тр.</w:t>
      </w:r>
      <w:r>
        <w:rPr>
          <w:rStyle w:val="WW8Num2z0"/>
          <w:rFonts w:ascii="Verdana" w:hAnsi="Verdana"/>
          <w:color w:val="000000"/>
          <w:sz w:val="18"/>
          <w:szCs w:val="18"/>
        </w:rPr>
        <w:t> </w:t>
      </w:r>
      <w:r>
        <w:rPr>
          <w:rStyle w:val="WW8Num3z0"/>
          <w:rFonts w:ascii="Verdana" w:hAnsi="Verdana"/>
          <w:color w:val="4682B4"/>
          <w:sz w:val="18"/>
          <w:szCs w:val="18"/>
        </w:rPr>
        <w:t>ВГНА</w:t>
      </w:r>
      <w:r>
        <w:rPr>
          <w:rStyle w:val="WW8Num2z0"/>
          <w:rFonts w:ascii="Verdana" w:hAnsi="Verdana"/>
          <w:color w:val="000000"/>
          <w:sz w:val="18"/>
          <w:szCs w:val="18"/>
        </w:rPr>
        <w:t> </w:t>
      </w:r>
      <w:r>
        <w:rPr>
          <w:rFonts w:ascii="Verdana" w:hAnsi="Verdana"/>
          <w:color w:val="000000"/>
          <w:sz w:val="18"/>
          <w:szCs w:val="18"/>
        </w:rPr>
        <w:t>Минфина России. М.: ВГНА,2006.</w:t>
      </w:r>
    </w:p>
    <w:p w14:paraId="148E209A"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Грицюк</w:t>
      </w:r>
      <w:r>
        <w:rPr>
          <w:rStyle w:val="WW8Num2z0"/>
          <w:rFonts w:ascii="Verdana" w:hAnsi="Verdana"/>
          <w:color w:val="000000"/>
          <w:sz w:val="18"/>
          <w:szCs w:val="18"/>
        </w:rPr>
        <w:t> </w:t>
      </w:r>
      <w:r>
        <w:rPr>
          <w:rFonts w:ascii="Verdana" w:hAnsi="Verdana"/>
          <w:color w:val="000000"/>
          <w:sz w:val="18"/>
          <w:szCs w:val="18"/>
        </w:rPr>
        <w:t>Т.В. Бюджетное регулирование, макроэкономическая стабильность и экономический рост / Т. В. Грицюк // Финансы и</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 2003. - № 13 (127).</w:t>
      </w:r>
    </w:p>
    <w:p w14:paraId="2B857C7A"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Дадашев</w:t>
      </w:r>
      <w:r>
        <w:rPr>
          <w:rStyle w:val="WW8Num2z0"/>
          <w:rFonts w:ascii="Verdana" w:hAnsi="Verdana"/>
          <w:color w:val="000000"/>
          <w:sz w:val="18"/>
          <w:szCs w:val="18"/>
        </w:rPr>
        <w:t> </w:t>
      </w:r>
      <w:r>
        <w:rPr>
          <w:rFonts w:ascii="Verdana" w:hAnsi="Verdana"/>
          <w:color w:val="000000"/>
          <w:sz w:val="18"/>
          <w:szCs w:val="18"/>
        </w:rPr>
        <w:t>А.З., Лобанов A.B. «Налоговое</w:t>
      </w:r>
      <w:r>
        <w:rPr>
          <w:rStyle w:val="WW8Num2z0"/>
          <w:rFonts w:ascii="Verdana" w:hAnsi="Verdana"/>
          <w:color w:val="000000"/>
          <w:sz w:val="18"/>
          <w:szCs w:val="18"/>
        </w:rPr>
        <w:t> </w:t>
      </w:r>
      <w:r>
        <w:rPr>
          <w:rStyle w:val="WW8Num3z0"/>
          <w:rFonts w:ascii="Verdana" w:hAnsi="Verdana"/>
          <w:color w:val="4682B4"/>
          <w:sz w:val="18"/>
          <w:szCs w:val="18"/>
        </w:rPr>
        <w:t>администрирование</w:t>
      </w:r>
      <w:r>
        <w:rPr>
          <w:rStyle w:val="WW8Num2z0"/>
          <w:rFonts w:ascii="Verdana" w:hAnsi="Verdana"/>
          <w:color w:val="000000"/>
          <w:sz w:val="18"/>
          <w:szCs w:val="18"/>
        </w:rPr>
        <w:t> </w:t>
      </w:r>
      <w:r>
        <w:rPr>
          <w:rFonts w:ascii="Verdana" w:hAnsi="Verdana"/>
          <w:color w:val="000000"/>
          <w:sz w:val="18"/>
          <w:szCs w:val="18"/>
        </w:rPr>
        <w:t>в Российской Федерации»//Москва, «</w:t>
      </w:r>
      <w:r>
        <w:rPr>
          <w:rStyle w:val="WW8Num3z0"/>
          <w:rFonts w:ascii="Verdana" w:hAnsi="Verdana"/>
          <w:color w:val="4682B4"/>
          <w:sz w:val="18"/>
          <w:szCs w:val="18"/>
        </w:rPr>
        <w:t>Книжный мир</w:t>
      </w:r>
      <w:r>
        <w:rPr>
          <w:rFonts w:ascii="Verdana" w:hAnsi="Verdana"/>
          <w:color w:val="000000"/>
          <w:sz w:val="18"/>
          <w:szCs w:val="18"/>
        </w:rPr>
        <w:t>», 2002.</w:t>
      </w:r>
    </w:p>
    <w:p w14:paraId="3B052791"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89. Данные отчетов</w:t>
      </w:r>
      <w:r>
        <w:rPr>
          <w:rStyle w:val="WW8Num2z0"/>
          <w:rFonts w:ascii="Verdana" w:hAnsi="Verdana"/>
          <w:color w:val="000000"/>
          <w:sz w:val="18"/>
          <w:szCs w:val="18"/>
        </w:rPr>
        <w:t> </w:t>
      </w:r>
      <w:r>
        <w:rPr>
          <w:rStyle w:val="WW8Num3z0"/>
          <w:rFonts w:ascii="Verdana" w:hAnsi="Verdana"/>
          <w:color w:val="4682B4"/>
          <w:sz w:val="18"/>
          <w:szCs w:val="18"/>
        </w:rPr>
        <w:t>УМНС</w:t>
      </w:r>
      <w:r>
        <w:rPr>
          <w:rStyle w:val="WW8Num2z0"/>
          <w:rFonts w:ascii="Verdana" w:hAnsi="Verdana"/>
          <w:color w:val="000000"/>
          <w:sz w:val="18"/>
          <w:szCs w:val="18"/>
        </w:rPr>
        <w:t> </w:t>
      </w:r>
      <w:r>
        <w:rPr>
          <w:rFonts w:ascii="Verdana" w:hAnsi="Verdana"/>
          <w:color w:val="000000"/>
          <w:sz w:val="18"/>
          <w:szCs w:val="18"/>
        </w:rPr>
        <w:t>РФ по г. Москве по форме 1-НОМ за 20002004 годы.</w:t>
      </w:r>
    </w:p>
    <w:p w14:paraId="4FCBB7F2"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Демидов</w:t>
      </w:r>
      <w:r>
        <w:rPr>
          <w:rStyle w:val="WW8Num2z0"/>
          <w:rFonts w:ascii="Verdana" w:hAnsi="Verdana"/>
          <w:color w:val="000000"/>
          <w:sz w:val="18"/>
          <w:szCs w:val="18"/>
        </w:rPr>
        <w:t> </w:t>
      </w:r>
      <w:r>
        <w:rPr>
          <w:rFonts w:ascii="Verdana" w:hAnsi="Verdana"/>
          <w:color w:val="000000"/>
          <w:sz w:val="18"/>
          <w:szCs w:val="18"/>
        </w:rPr>
        <w:t>А.Ю. Методологические аспекты определения общественно значимых результатов деятельности органов исполнительной власти//Финансы. №9. 2009.</w:t>
      </w:r>
    </w:p>
    <w:p w14:paraId="555CA9B0"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91.</w:t>
      </w:r>
      <w:r>
        <w:rPr>
          <w:rStyle w:val="WW8Num2z0"/>
          <w:rFonts w:ascii="Verdana" w:hAnsi="Verdana"/>
          <w:color w:val="000000"/>
          <w:sz w:val="18"/>
          <w:szCs w:val="18"/>
        </w:rPr>
        <w:t> </w:t>
      </w:r>
      <w:r>
        <w:rPr>
          <w:rStyle w:val="WW8Num3z0"/>
          <w:rFonts w:ascii="Verdana" w:hAnsi="Verdana"/>
          <w:color w:val="4682B4"/>
          <w:sz w:val="18"/>
          <w:szCs w:val="18"/>
        </w:rPr>
        <w:t>Джумов</w:t>
      </w:r>
      <w:r>
        <w:rPr>
          <w:rStyle w:val="WW8Num2z0"/>
          <w:rFonts w:ascii="Verdana" w:hAnsi="Verdana"/>
          <w:color w:val="000000"/>
          <w:sz w:val="18"/>
          <w:szCs w:val="18"/>
        </w:rPr>
        <w:t> </w:t>
      </w:r>
      <w:r>
        <w:rPr>
          <w:rFonts w:ascii="Verdana" w:hAnsi="Verdana"/>
          <w:color w:val="000000"/>
          <w:sz w:val="18"/>
          <w:szCs w:val="18"/>
        </w:rPr>
        <w:t>A.M. Налоговые доходы бюджета как главный системный интегратор финансовых ресурсов страны. //Налоги, 2007. № 6 .</w:t>
      </w:r>
    </w:p>
    <w:p w14:paraId="5EE6988E"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Дуплинская</w:t>
      </w:r>
      <w:r>
        <w:rPr>
          <w:rStyle w:val="WW8Num2z0"/>
          <w:rFonts w:ascii="Verdana" w:hAnsi="Verdana"/>
          <w:color w:val="000000"/>
          <w:sz w:val="18"/>
          <w:szCs w:val="18"/>
        </w:rPr>
        <w:t> </w:t>
      </w:r>
      <w:r>
        <w:rPr>
          <w:rFonts w:ascii="Verdana" w:hAnsi="Verdana"/>
          <w:color w:val="000000"/>
          <w:sz w:val="18"/>
          <w:szCs w:val="18"/>
        </w:rPr>
        <w:t>Е.Б. Совершенствование системы прогнозирования бюджетно-налоговых доходов. // Финансы и кредит, 2007. -№31.</w:t>
      </w:r>
    </w:p>
    <w:p w14:paraId="4F7774B3"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Едронова</w:t>
      </w:r>
      <w:r>
        <w:rPr>
          <w:rStyle w:val="WW8Num2z0"/>
          <w:rFonts w:ascii="Verdana" w:hAnsi="Verdana"/>
          <w:color w:val="000000"/>
          <w:sz w:val="18"/>
          <w:szCs w:val="18"/>
        </w:rPr>
        <w:t> </w:t>
      </w:r>
      <w:r>
        <w:rPr>
          <w:rFonts w:ascii="Verdana" w:hAnsi="Verdana"/>
          <w:color w:val="000000"/>
          <w:sz w:val="18"/>
          <w:szCs w:val="18"/>
        </w:rPr>
        <w:t>В.Н., Кавинов A.A. Проблемы повышения устойчивости региональных финансовых систем // Финансы и кредит. 2005.- № 15.</w:t>
      </w:r>
    </w:p>
    <w:p w14:paraId="34C4CD32"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Еланчук</w:t>
      </w:r>
      <w:r>
        <w:rPr>
          <w:rStyle w:val="WW8Num2z0"/>
          <w:rFonts w:ascii="Verdana" w:hAnsi="Verdana"/>
          <w:color w:val="000000"/>
          <w:sz w:val="18"/>
          <w:szCs w:val="18"/>
        </w:rPr>
        <w:t> </w:t>
      </w:r>
      <w:r>
        <w:rPr>
          <w:rFonts w:ascii="Verdana" w:hAnsi="Verdana"/>
          <w:color w:val="000000"/>
          <w:sz w:val="18"/>
          <w:szCs w:val="18"/>
        </w:rPr>
        <w:t>О. Взаимосвязь бюджетной и налоговой политики государства //Проблемы теории и практики управления, 2001. №2.</w:t>
      </w:r>
    </w:p>
    <w:p w14:paraId="7D00CCA7"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Елисеева</w:t>
      </w:r>
      <w:r>
        <w:rPr>
          <w:rStyle w:val="WW8Num2z0"/>
          <w:rFonts w:ascii="Verdana" w:hAnsi="Verdana"/>
          <w:color w:val="000000"/>
          <w:sz w:val="18"/>
          <w:szCs w:val="18"/>
        </w:rPr>
        <w:t> </w:t>
      </w:r>
      <w:r>
        <w:rPr>
          <w:rFonts w:ascii="Verdana" w:hAnsi="Verdana"/>
          <w:color w:val="000000"/>
          <w:sz w:val="18"/>
          <w:szCs w:val="18"/>
        </w:rPr>
        <w:t>И.И. Эконометрика: Учебник. -М.: «</w:t>
      </w:r>
      <w:r>
        <w:rPr>
          <w:rStyle w:val="WW8Num3z0"/>
          <w:rFonts w:ascii="Verdana" w:hAnsi="Verdana"/>
          <w:color w:val="4682B4"/>
          <w:sz w:val="18"/>
          <w:szCs w:val="18"/>
        </w:rPr>
        <w:t>Финансы и статистика</w:t>
      </w:r>
      <w:r>
        <w:rPr>
          <w:rFonts w:ascii="Verdana" w:hAnsi="Verdana"/>
          <w:color w:val="000000"/>
          <w:sz w:val="18"/>
          <w:szCs w:val="18"/>
        </w:rPr>
        <w:t>», 2003.</w:t>
      </w:r>
    </w:p>
    <w:p w14:paraId="22B82C8A"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Ермакова</w:t>
      </w:r>
      <w:r>
        <w:rPr>
          <w:rStyle w:val="WW8Num2z0"/>
          <w:rFonts w:ascii="Verdana" w:hAnsi="Verdana"/>
          <w:color w:val="000000"/>
          <w:sz w:val="18"/>
          <w:szCs w:val="18"/>
        </w:rPr>
        <w:t> </w:t>
      </w:r>
      <w:r>
        <w:rPr>
          <w:rFonts w:ascii="Verdana" w:hAnsi="Verdana"/>
          <w:color w:val="000000"/>
          <w:sz w:val="18"/>
          <w:szCs w:val="18"/>
        </w:rPr>
        <w:t>Е.А. Бюджетный менеджмент и его функциональные элементы. //Финансы и кредит, 2010. № 20.</w:t>
      </w:r>
    </w:p>
    <w:p w14:paraId="0E916601"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С.Б. Методология формирования результативной системы государственных расходов и бюджетной политики: дисс. доктора экон. наук. -Саратов, 2008.</w:t>
      </w:r>
    </w:p>
    <w:p w14:paraId="7B02ECDB"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Жданчиков</w:t>
      </w:r>
      <w:r>
        <w:rPr>
          <w:rStyle w:val="WW8Num2z0"/>
          <w:rFonts w:ascii="Verdana" w:hAnsi="Verdana"/>
          <w:color w:val="000000"/>
          <w:sz w:val="18"/>
          <w:szCs w:val="18"/>
        </w:rPr>
        <w:t> </w:t>
      </w:r>
      <w:r>
        <w:rPr>
          <w:rFonts w:ascii="Verdana" w:hAnsi="Verdana"/>
          <w:color w:val="000000"/>
          <w:sz w:val="18"/>
          <w:szCs w:val="18"/>
        </w:rPr>
        <w:t>П.А. Проблемы повышения эффективности бюджетных расходов и оценка использования финансовых ресурсов в условиях реформирования бюджетной сферы. //Финансовая</w:t>
      </w:r>
      <w:r>
        <w:rPr>
          <w:rStyle w:val="WW8Num2z0"/>
          <w:rFonts w:ascii="Verdana" w:hAnsi="Verdana"/>
          <w:color w:val="000000"/>
          <w:sz w:val="18"/>
          <w:szCs w:val="18"/>
        </w:rPr>
        <w:t> </w:t>
      </w:r>
      <w:r>
        <w:rPr>
          <w:rStyle w:val="WW8Num3z0"/>
          <w:rFonts w:ascii="Verdana" w:hAnsi="Verdana"/>
          <w:color w:val="4682B4"/>
          <w:sz w:val="18"/>
          <w:szCs w:val="18"/>
        </w:rPr>
        <w:t>аналитика</w:t>
      </w:r>
      <w:r>
        <w:rPr>
          <w:rFonts w:ascii="Verdana" w:hAnsi="Verdana"/>
          <w:color w:val="000000"/>
          <w:sz w:val="18"/>
          <w:szCs w:val="18"/>
        </w:rPr>
        <w:t>: проблемы и решения, 2010. № 6.</w:t>
      </w:r>
    </w:p>
    <w:p w14:paraId="3A458C1D"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99. Журнал «</w:t>
      </w:r>
      <w:r>
        <w:rPr>
          <w:rStyle w:val="WW8Num3z0"/>
          <w:rFonts w:ascii="Verdana" w:hAnsi="Verdana"/>
          <w:color w:val="4682B4"/>
          <w:sz w:val="18"/>
          <w:szCs w:val="18"/>
        </w:rPr>
        <w:t>Региональные финансы</w:t>
      </w:r>
      <w:r>
        <w:rPr>
          <w:rFonts w:ascii="Verdana" w:hAnsi="Verdana"/>
          <w:color w:val="000000"/>
          <w:sz w:val="18"/>
          <w:szCs w:val="18"/>
        </w:rPr>
        <w:t>» 7</w:t>
      </w:r>
      <w:r>
        <w:rPr>
          <w:rStyle w:val="WW8Num2z0"/>
          <w:rFonts w:ascii="Verdana" w:hAnsi="Verdana"/>
          <w:color w:val="000000"/>
          <w:sz w:val="18"/>
          <w:szCs w:val="18"/>
        </w:rPr>
        <w:t> </w:t>
      </w:r>
      <w:r>
        <w:rPr>
          <w:rStyle w:val="WW8Num3z0"/>
          <w:rFonts w:ascii="Verdana" w:hAnsi="Verdana"/>
          <w:color w:val="4682B4"/>
          <w:sz w:val="18"/>
          <w:szCs w:val="18"/>
        </w:rPr>
        <w:t>выпуск</w:t>
      </w:r>
      <w:r>
        <w:rPr>
          <w:rFonts w:ascii="Verdana" w:hAnsi="Verdana"/>
          <w:color w:val="000000"/>
          <w:sz w:val="18"/>
          <w:szCs w:val="18"/>
        </w:rPr>
        <w:t>: Москва: «</w:t>
      </w:r>
      <w:r>
        <w:rPr>
          <w:rStyle w:val="WW8Num3z0"/>
          <w:rFonts w:ascii="Verdana" w:hAnsi="Verdana"/>
          <w:color w:val="4682B4"/>
          <w:sz w:val="18"/>
          <w:szCs w:val="18"/>
        </w:rPr>
        <w:t>Издательство ВЕСЬ МИР</w:t>
      </w:r>
      <w:r>
        <w:rPr>
          <w:rFonts w:ascii="Verdana" w:hAnsi="Verdana"/>
          <w:color w:val="000000"/>
          <w:sz w:val="18"/>
          <w:szCs w:val="18"/>
        </w:rPr>
        <w:t>» 2004.</w:t>
      </w:r>
    </w:p>
    <w:p w14:paraId="191D066F"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100. Журнал «</w:t>
      </w:r>
      <w:r>
        <w:rPr>
          <w:rStyle w:val="WW8Num3z0"/>
          <w:rFonts w:ascii="Verdana" w:hAnsi="Verdana"/>
          <w:color w:val="4682B4"/>
          <w:sz w:val="18"/>
          <w:szCs w:val="18"/>
        </w:rPr>
        <w:t>Финансы</w:t>
      </w:r>
      <w:r>
        <w:rPr>
          <w:rFonts w:ascii="Verdana" w:hAnsi="Verdana"/>
          <w:color w:val="000000"/>
          <w:sz w:val="18"/>
          <w:szCs w:val="18"/>
        </w:rPr>
        <w:t>» 1 выпуск: Москва: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Книжная редакция Финансы»-2007.</w:t>
      </w:r>
    </w:p>
    <w:p w14:paraId="098C9842"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101. Заключение Контрольно-четной палаты на проект Закона города Москвы «О бюджете города Москвы на 2005 год» в части доходов и источников финансирования дефицита бюджета города Москвы.</w:t>
      </w:r>
    </w:p>
    <w:p w14:paraId="71B9DDD6"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Захаров</w:t>
      </w:r>
      <w:r>
        <w:rPr>
          <w:rStyle w:val="WW8Num2z0"/>
          <w:rFonts w:ascii="Verdana" w:hAnsi="Verdana"/>
          <w:color w:val="000000"/>
          <w:sz w:val="18"/>
          <w:szCs w:val="18"/>
        </w:rPr>
        <w:t> </w:t>
      </w:r>
      <w:r>
        <w:rPr>
          <w:rFonts w:ascii="Verdana" w:hAnsi="Verdana"/>
          <w:color w:val="000000"/>
          <w:sz w:val="18"/>
          <w:szCs w:val="18"/>
        </w:rPr>
        <w:t>В.Н., Петров Ю.А., Шацилло М.К. «История налогов в России»//Москва РОССПЭН 2006 год.</w:t>
      </w:r>
    </w:p>
    <w:p w14:paraId="02804DFC"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Ишина</w:t>
      </w:r>
      <w:r>
        <w:rPr>
          <w:rStyle w:val="WW8Num2z0"/>
          <w:rFonts w:ascii="Verdana" w:hAnsi="Verdana"/>
          <w:color w:val="000000"/>
          <w:sz w:val="18"/>
          <w:szCs w:val="18"/>
        </w:rPr>
        <w:t> </w:t>
      </w:r>
      <w:r>
        <w:rPr>
          <w:rFonts w:ascii="Verdana" w:hAnsi="Verdana"/>
          <w:color w:val="000000"/>
          <w:sz w:val="18"/>
          <w:szCs w:val="18"/>
        </w:rPr>
        <w:t>И.В. Проблемы формирования и развития бюро</w:t>
      </w:r>
      <w:r>
        <w:rPr>
          <w:rStyle w:val="WW8Num2z0"/>
          <w:rFonts w:ascii="Verdana" w:hAnsi="Verdana"/>
          <w:color w:val="000000"/>
          <w:sz w:val="18"/>
          <w:szCs w:val="18"/>
        </w:rPr>
        <w:t> </w:t>
      </w:r>
      <w:r>
        <w:rPr>
          <w:rStyle w:val="WW8Num3z0"/>
          <w:rFonts w:ascii="Verdana" w:hAnsi="Verdana"/>
          <w:color w:val="4682B4"/>
          <w:sz w:val="18"/>
          <w:szCs w:val="18"/>
        </w:rPr>
        <w:t>кредитных</w:t>
      </w:r>
      <w:r>
        <w:rPr>
          <w:rStyle w:val="WW8Num2z0"/>
          <w:rFonts w:ascii="Verdana" w:hAnsi="Verdana"/>
          <w:color w:val="000000"/>
          <w:sz w:val="18"/>
          <w:szCs w:val="18"/>
        </w:rPr>
        <w:t> </w:t>
      </w:r>
      <w:r>
        <w:rPr>
          <w:rFonts w:ascii="Verdana" w:hAnsi="Verdana"/>
          <w:color w:val="000000"/>
          <w:sz w:val="18"/>
          <w:szCs w:val="18"/>
        </w:rPr>
        <w:t>историй //Аудит и финансовый анализ №2 - М.: 2008.</w:t>
      </w:r>
    </w:p>
    <w:p w14:paraId="0F3C7E1D"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Ишина</w:t>
      </w:r>
      <w:r>
        <w:rPr>
          <w:rStyle w:val="WW8Num2z0"/>
          <w:rFonts w:ascii="Verdana" w:hAnsi="Verdana"/>
          <w:color w:val="000000"/>
          <w:sz w:val="18"/>
          <w:szCs w:val="18"/>
        </w:rPr>
        <w:t> </w:t>
      </w:r>
      <w:r>
        <w:rPr>
          <w:rFonts w:ascii="Verdana" w:hAnsi="Verdana"/>
          <w:color w:val="000000"/>
          <w:sz w:val="18"/>
          <w:szCs w:val="18"/>
        </w:rPr>
        <w:t>И.В. Скоринг модель оценки кредитных рисков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и финансовый анализ - №4 - М.: 2007.</w:t>
      </w:r>
    </w:p>
    <w:p w14:paraId="1EBECF8B"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Ишина</w:t>
      </w:r>
      <w:r>
        <w:rPr>
          <w:rStyle w:val="WW8Num2z0"/>
          <w:rFonts w:ascii="Verdana" w:hAnsi="Verdana"/>
          <w:color w:val="000000"/>
          <w:sz w:val="18"/>
          <w:szCs w:val="18"/>
        </w:rPr>
        <w:t> </w:t>
      </w:r>
      <w:r>
        <w:rPr>
          <w:rFonts w:ascii="Verdana" w:hAnsi="Verdana"/>
          <w:color w:val="000000"/>
          <w:sz w:val="18"/>
          <w:szCs w:val="18"/>
        </w:rPr>
        <w:t>И.В. Финансовая база внебюджетной деятельности учреждений профессионального образования: наун. изд./Под ред. Е.В. Егорова М.:</w:t>
      </w:r>
      <w:r>
        <w:rPr>
          <w:rStyle w:val="WW8Num2z0"/>
          <w:rFonts w:ascii="Verdana" w:hAnsi="Verdana"/>
          <w:color w:val="000000"/>
          <w:sz w:val="18"/>
          <w:szCs w:val="18"/>
        </w:rPr>
        <w:t> </w:t>
      </w:r>
      <w:r>
        <w:rPr>
          <w:rStyle w:val="WW8Num3z0"/>
          <w:rFonts w:ascii="Verdana" w:hAnsi="Verdana"/>
          <w:color w:val="4682B4"/>
          <w:sz w:val="18"/>
          <w:szCs w:val="18"/>
        </w:rPr>
        <w:t>МГТУ</w:t>
      </w:r>
      <w:r>
        <w:rPr>
          <w:rStyle w:val="WW8Num2z0"/>
          <w:rFonts w:ascii="Verdana" w:hAnsi="Verdana"/>
          <w:color w:val="000000"/>
          <w:sz w:val="18"/>
          <w:szCs w:val="18"/>
        </w:rPr>
        <w:t> </w:t>
      </w:r>
      <w:r>
        <w:rPr>
          <w:rFonts w:ascii="Verdana" w:hAnsi="Verdana"/>
          <w:color w:val="000000"/>
          <w:sz w:val="18"/>
          <w:szCs w:val="18"/>
        </w:rPr>
        <w:t>ГА, 2000.</w:t>
      </w:r>
    </w:p>
    <w:p w14:paraId="192CCA09"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Ишина</w:t>
      </w:r>
      <w:r>
        <w:rPr>
          <w:rStyle w:val="WW8Num2z0"/>
          <w:rFonts w:ascii="Verdana" w:hAnsi="Verdana"/>
          <w:color w:val="000000"/>
          <w:sz w:val="18"/>
          <w:szCs w:val="18"/>
        </w:rPr>
        <w:t> </w:t>
      </w:r>
      <w:r>
        <w:rPr>
          <w:rFonts w:ascii="Verdana" w:hAnsi="Verdana"/>
          <w:color w:val="000000"/>
          <w:sz w:val="18"/>
          <w:szCs w:val="18"/>
        </w:rPr>
        <w:t>И.В., Наточеева H.H. Финансово-экономические последствия</w:t>
      </w:r>
      <w:r>
        <w:rPr>
          <w:rStyle w:val="WW8Num2z0"/>
          <w:rFonts w:ascii="Verdana" w:hAnsi="Verdana"/>
          <w:color w:val="000000"/>
          <w:sz w:val="18"/>
          <w:szCs w:val="18"/>
        </w:rPr>
        <w:t> </w:t>
      </w:r>
      <w:r>
        <w:rPr>
          <w:rStyle w:val="WW8Num3z0"/>
          <w:rFonts w:ascii="Verdana" w:hAnsi="Verdana"/>
          <w:color w:val="4682B4"/>
          <w:sz w:val="18"/>
          <w:szCs w:val="18"/>
        </w:rPr>
        <w:t>банковских</w:t>
      </w:r>
      <w:r>
        <w:rPr>
          <w:rStyle w:val="WW8Num2z0"/>
          <w:rFonts w:ascii="Verdana" w:hAnsi="Verdana"/>
          <w:color w:val="000000"/>
          <w:sz w:val="18"/>
          <w:szCs w:val="18"/>
        </w:rPr>
        <w:t> </w:t>
      </w:r>
      <w:r>
        <w:rPr>
          <w:rFonts w:ascii="Verdana" w:hAnsi="Verdana"/>
          <w:color w:val="000000"/>
          <w:sz w:val="18"/>
          <w:szCs w:val="18"/>
        </w:rPr>
        <w:t>кризисов для экономики России // Аудит и финансовый анализ №6 - М.: 2011.</w:t>
      </w:r>
    </w:p>
    <w:p w14:paraId="664F7A22"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Кандаурова</w:t>
      </w:r>
      <w:r>
        <w:rPr>
          <w:rStyle w:val="WW8Num2z0"/>
          <w:rFonts w:ascii="Verdana" w:hAnsi="Verdana"/>
          <w:color w:val="000000"/>
          <w:sz w:val="18"/>
          <w:szCs w:val="18"/>
        </w:rPr>
        <w:t> </w:t>
      </w:r>
      <w:r>
        <w:rPr>
          <w:rFonts w:ascii="Verdana" w:hAnsi="Verdana"/>
          <w:color w:val="000000"/>
          <w:sz w:val="18"/>
          <w:szCs w:val="18"/>
        </w:rPr>
        <w:t>Г. А., Борисович В.И. «</w:t>
      </w:r>
      <w:r>
        <w:rPr>
          <w:rStyle w:val="WW8Num3z0"/>
          <w:rFonts w:ascii="Verdana" w:hAnsi="Verdana"/>
          <w:color w:val="4682B4"/>
          <w:sz w:val="18"/>
          <w:szCs w:val="18"/>
        </w:rPr>
        <w:t>Прогнозирование и планирование</w:t>
      </w:r>
      <w:r>
        <w:rPr>
          <w:rFonts w:ascii="Verdana" w:hAnsi="Verdana"/>
          <w:color w:val="000000"/>
          <w:sz w:val="18"/>
          <w:szCs w:val="18"/>
        </w:rPr>
        <w:t>»// Минск, «</w:t>
      </w:r>
      <w:r>
        <w:rPr>
          <w:rStyle w:val="WW8Num3z0"/>
          <w:rFonts w:ascii="Verdana" w:hAnsi="Verdana"/>
          <w:color w:val="4682B4"/>
          <w:sz w:val="18"/>
          <w:szCs w:val="18"/>
        </w:rPr>
        <w:t>Современная школа</w:t>
      </w:r>
      <w:r>
        <w:rPr>
          <w:rFonts w:ascii="Verdana" w:hAnsi="Verdana"/>
          <w:color w:val="000000"/>
          <w:sz w:val="18"/>
          <w:szCs w:val="18"/>
        </w:rPr>
        <w:t>», 2005.</w:t>
      </w:r>
    </w:p>
    <w:p w14:paraId="120D5367"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Кейнс</w:t>
      </w:r>
      <w:r>
        <w:rPr>
          <w:rStyle w:val="WW8Num2z0"/>
          <w:rFonts w:ascii="Verdana" w:hAnsi="Verdana"/>
          <w:color w:val="000000"/>
          <w:sz w:val="18"/>
          <w:szCs w:val="18"/>
        </w:rPr>
        <w:t> </w:t>
      </w:r>
      <w:r>
        <w:rPr>
          <w:rFonts w:ascii="Verdana" w:hAnsi="Verdana"/>
          <w:color w:val="000000"/>
          <w:sz w:val="18"/>
          <w:szCs w:val="18"/>
        </w:rPr>
        <w:t>Дж. М. Общая теория</w:t>
      </w:r>
      <w:r>
        <w:rPr>
          <w:rStyle w:val="WW8Num2z0"/>
          <w:rFonts w:ascii="Verdana" w:hAnsi="Verdana"/>
          <w:color w:val="000000"/>
          <w:sz w:val="18"/>
          <w:szCs w:val="18"/>
        </w:rPr>
        <w:t> </w:t>
      </w:r>
      <w:r>
        <w:rPr>
          <w:rStyle w:val="WW8Num3z0"/>
          <w:rFonts w:ascii="Verdana" w:hAnsi="Verdana"/>
          <w:color w:val="4682B4"/>
          <w:sz w:val="18"/>
          <w:szCs w:val="18"/>
        </w:rPr>
        <w:t>занятости</w:t>
      </w:r>
      <w:r>
        <w:rPr>
          <w:rFonts w:ascii="Verdana" w:hAnsi="Verdana"/>
          <w:color w:val="000000"/>
          <w:sz w:val="18"/>
          <w:szCs w:val="18"/>
        </w:rPr>
        <w:t>, процента и денег. М.:</w:t>
      </w:r>
      <w:r>
        <w:rPr>
          <w:rStyle w:val="WW8Num2z0"/>
          <w:rFonts w:ascii="Verdana" w:hAnsi="Verdana"/>
          <w:color w:val="000000"/>
          <w:sz w:val="18"/>
          <w:szCs w:val="18"/>
        </w:rPr>
        <w:t> </w:t>
      </w:r>
      <w:r>
        <w:rPr>
          <w:rStyle w:val="WW8Num3z0"/>
          <w:rFonts w:ascii="Verdana" w:hAnsi="Verdana"/>
          <w:color w:val="4682B4"/>
          <w:sz w:val="18"/>
          <w:szCs w:val="18"/>
        </w:rPr>
        <w:t>Гелиос</w:t>
      </w:r>
      <w:r>
        <w:rPr>
          <w:rStyle w:val="WW8Num2z0"/>
          <w:rFonts w:ascii="Verdana" w:hAnsi="Verdana"/>
          <w:color w:val="000000"/>
          <w:sz w:val="18"/>
          <w:szCs w:val="18"/>
        </w:rPr>
        <w:t> </w:t>
      </w:r>
      <w:r>
        <w:rPr>
          <w:rFonts w:ascii="Verdana" w:hAnsi="Verdana"/>
          <w:color w:val="000000"/>
          <w:sz w:val="18"/>
          <w:szCs w:val="18"/>
        </w:rPr>
        <w:t>АРВ, 2002.</w:t>
      </w:r>
    </w:p>
    <w:p w14:paraId="24456339"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Кирина</w:t>
      </w:r>
      <w:r>
        <w:rPr>
          <w:rStyle w:val="WW8Num2z0"/>
          <w:rFonts w:ascii="Verdana" w:hAnsi="Verdana"/>
          <w:color w:val="000000"/>
          <w:sz w:val="18"/>
          <w:szCs w:val="18"/>
        </w:rPr>
        <w:t> </w:t>
      </w:r>
      <w:r>
        <w:rPr>
          <w:rFonts w:ascii="Verdana" w:hAnsi="Verdana"/>
          <w:color w:val="000000"/>
          <w:sz w:val="18"/>
          <w:szCs w:val="18"/>
        </w:rPr>
        <w:t>Л.С.Методология формирования и развития рынка услуг налогового консультирования в Российской Федерации. Дис. докт. экон. наук. М, 2006.</w:t>
      </w:r>
    </w:p>
    <w:p w14:paraId="14FC3C27"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Кирина</w:t>
      </w:r>
      <w:r>
        <w:rPr>
          <w:rStyle w:val="WW8Num2z0"/>
          <w:rFonts w:ascii="Verdana" w:hAnsi="Verdana"/>
          <w:color w:val="000000"/>
          <w:sz w:val="18"/>
          <w:szCs w:val="18"/>
        </w:rPr>
        <w:t> </w:t>
      </w:r>
      <w:r>
        <w:rPr>
          <w:rFonts w:ascii="Verdana" w:hAnsi="Verdana"/>
          <w:color w:val="000000"/>
          <w:sz w:val="18"/>
          <w:szCs w:val="18"/>
        </w:rPr>
        <w:t>Л.С.Факторы, влияющие на качество услуг налогового консультанта//Экономические стратегии. 2006. №05-06.</w:t>
      </w:r>
    </w:p>
    <w:p w14:paraId="2B9C71B8"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Киселев</w:t>
      </w:r>
      <w:r>
        <w:rPr>
          <w:rStyle w:val="WW8Num2z0"/>
          <w:rFonts w:ascii="Verdana" w:hAnsi="Verdana"/>
          <w:color w:val="000000"/>
          <w:sz w:val="18"/>
          <w:szCs w:val="18"/>
        </w:rPr>
        <w:t> </w:t>
      </w:r>
      <w:r>
        <w:rPr>
          <w:rFonts w:ascii="Verdana" w:hAnsi="Verdana"/>
          <w:color w:val="000000"/>
          <w:sz w:val="18"/>
          <w:szCs w:val="18"/>
        </w:rPr>
        <w:t>М.В., Функции деривативов // Финансы и кредит, № 3,2008</w:t>
      </w:r>
    </w:p>
    <w:p w14:paraId="2BC3799C"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112. Ковалёв В.В. Финансовый анализ: методы и процедуры. М.: Финансы и статистика, 2002.</w:t>
      </w:r>
    </w:p>
    <w:p w14:paraId="051D2061"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Коваленко</w:t>
      </w:r>
      <w:r>
        <w:rPr>
          <w:rStyle w:val="WW8Num2z0"/>
          <w:rFonts w:ascii="Verdana" w:hAnsi="Verdana"/>
          <w:color w:val="000000"/>
          <w:sz w:val="18"/>
          <w:szCs w:val="18"/>
        </w:rPr>
        <w:t> </w:t>
      </w:r>
      <w:r>
        <w:rPr>
          <w:rFonts w:ascii="Verdana" w:hAnsi="Verdana"/>
          <w:color w:val="000000"/>
          <w:sz w:val="18"/>
          <w:szCs w:val="18"/>
        </w:rPr>
        <w:t>Б.Б. Институциональные преобразования методологическая основа формирования и государственного регулирования</w:t>
      </w:r>
      <w:r>
        <w:rPr>
          <w:rStyle w:val="WW8Num2z0"/>
          <w:rFonts w:ascii="Verdana" w:hAnsi="Verdana"/>
          <w:color w:val="000000"/>
          <w:sz w:val="18"/>
          <w:szCs w:val="18"/>
        </w:rPr>
        <w:t> </w:t>
      </w:r>
      <w:r>
        <w:rPr>
          <w:rStyle w:val="WW8Num3z0"/>
          <w:rFonts w:ascii="Verdana" w:hAnsi="Verdana"/>
          <w:color w:val="4682B4"/>
          <w:sz w:val="18"/>
          <w:szCs w:val="18"/>
        </w:rPr>
        <w:t>корпоративных</w:t>
      </w:r>
      <w:r>
        <w:rPr>
          <w:rStyle w:val="WW8Num2z0"/>
          <w:rFonts w:ascii="Verdana" w:hAnsi="Verdana"/>
          <w:color w:val="000000"/>
          <w:sz w:val="18"/>
          <w:szCs w:val="18"/>
        </w:rPr>
        <w:t> </w:t>
      </w:r>
      <w:r>
        <w:rPr>
          <w:rFonts w:ascii="Verdana" w:hAnsi="Verdana"/>
          <w:color w:val="000000"/>
          <w:sz w:val="18"/>
          <w:szCs w:val="18"/>
        </w:rPr>
        <w:t>структур // Изд-во СПбГУЭФ. СПб, 2004.</w:t>
      </w:r>
    </w:p>
    <w:p w14:paraId="496FE063"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Коваленко</w:t>
      </w:r>
      <w:r>
        <w:rPr>
          <w:rStyle w:val="WW8Num2z0"/>
          <w:rFonts w:ascii="Verdana" w:hAnsi="Verdana"/>
          <w:color w:val="000000"/>
          <w:sz w:val="18"/>
          <w:szCs w:val="18"/>
        </w:rPr>
        <w:t> </w:t>
      </w:r>
      <w:r>
        <w:rPr>
          <w:rFonts w:ascii="Verdana" w:hAnsi="Verdana"/>
          <w:color w:val="000000"/>
          <w:sz w:val="18"/>
          <w:szCs w:val="18"/>
        </w:rPr>
        <w:t>Б. Б. Государственные и</w:t>
      </w:r>
      <w:r>
        <w:rPr>
          <w:rStyle w:val="WW8Num2z0"/>
          <w:rFonts w:ascii="Verdana" w:hAnsi="Verdana"/>
          <w:color w:val="000000"/>
          <w:sz w:val="18"/>
          <w:szCs w:val="18"/>
        </w:rPr>
        <w:t> </w:t>
      </w:r>
      <w:r>
        <w:rPr>
          <w:rStyle w:val="WW8Num3z0"/>
          <w:rFonts w:ascii="Verdana" w:hAnsi="Verdana"/>
          <w:color w:val="4682B4"/>
          <w:sz w:val="18"/>
          <w:szCs w:val="18"/>
        </w:rPr>
        <w:t>муниципальные</w:t>
      </w:r>
      <w:r>
        <w:rPr>
          <w:rStyle w:val="WW8Num2z0"/>
          <w:rFonts w:ascii="Verdana" w:hAnsi="Verdana"/>
          <w:color w:val="000000"/>
          <w:sz w:val="18"/>
          <w:szCs w:val="18"/>
        </w:rPr>
        <w:t> </w:t>
      </w:r>
      <w:r>
        <w:rPr>
          <w:rFonts w:ascii="Verdana" w:hAnsi="Verdana"/>
          <w:color w:val="000000"/>
          <w:sz w:val="18"/>
          <w:szCs w:val="18"/>
        </w:rPr>
        <w:t>финансы // Изд-во СПбАУЭ. СПб., 2007.I</w:t>
      </w:r>
    </w:p>
    <w:p w14:paraId="640003D0"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Кондратьев</w:t>
      </w:r>
      <w:r>
        <w:rPr>
          <w:rStyle w:val="WW8Num2z0"/>
          <w:rFonts w:ascii="Verdana" w:hAnsi="Verdana"/>
          <w:color w:val="000000"/>
          <w:sz w:val="18"/>
          <w:szCs w:val="18"/>
        </w:rPr>
        <w:t> </w:t>
      </w:r>
      <w:r>
        <w:rPr>
          <w:rFonts w:ascii="Verdana" w:hAnsi="Verdana"/>
          <w:color w:val="000000"/>
          <w:sz w:val="18"/>
          <w:szCs w:val="18"/>
        </w:rPr>
        <w:t>А.Н. Большие циклы конъюнктуры и теория предвидения. Избр. Труды /М.: Экономика, 2000.</w:t>
      </w:r>
    </w:p>
    <w:p w14:paraId="6F9F3833"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Кондратьев</w:t>
      </w:r>
      <w:r>
        <w:rPr>
          <w:rStyle w:val="WW8Num2z0"/>
          <w:rFonts w:ascii="Verdana" w:hAnsi="Verdana"/>
          <w:color w:val="000000"/>
          <w:sz w:val="18"/>
          <w:szCs w:val="18"/>
        </w:rPr>
        <w:t> </w:t>
      </w:r>
      <w:r>
        <w:rPr>
          <w:rFonts w:ascii="Verdana" w:hAnsi="Verdana"/>
          <w:color w:val="000000"/>
          <w:sz w:val="18"/>
          <w:szCs w:val="18"/>
        </w:rPr>
        <w:t>А.Н. Формирование оптимального состава участников финансово-промышленной группы //Вопросы экономики. 2005. - №5.</w:t>
      </w:r>
    </w:p>
    <w:p w14:paraId="4A3BDD1C"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117. Концепция</w:t>
      </w:r>
      <w:r>
        <w:rPr>
          <w:rStyle w:val="WW8Num2z0"/>
          <w:rFonts w:ascii="Verdana" w:hAnsi="Verdana"/>
          <w:color w:val="000000"/>
          <w:sz w:val="18"/>
          <w:szCs w:val="18"/>
        </w:rPr>
        <w:t> </w:t>
      </w:r>
      <w:r>
        <w:rPr>
          <w:rStyle w:val="WW8Num3z0"/>
          <w:rFonts w:ascii="Verdana" w:hAnsi="Verdana"/>
          <w:color w:val="4682B4"/>
          <w:sz w:val="18"/>
          <w:szCs w:val="18"/>
        </w:rPr>
        <w:t>долгосрочного</w:t>
      </w:r>
      <w:r>
        <w:rPr>
          <w:rStyle w:val="WW8Num2z0"/>
          <w:rFonts w:ascii="Verdana" w:hAnsi="Verdana"/>
          <w:color w:val="000000"/>
          <w:sz w:val="18"/>
          <w:szCs w:val="18"/>
        </w:rPr>
        <w:t> </w:t>
      </w:r>
      <w:r>
        <w:rPr>
          <w:rFonts w:ascii="Verdana" w:hAnsi="Verdana"/>
          <w:color w:val="000000"/>
          <w:sz w:val="18"/>
          <w:szCs w:val="18"/>
        </w:rPr>
        <w:t xml:space="preserve">социально-экономического развития Российской Федерации на </w:t>
      </w:r>
      <w:r>
        <w:rPr>
          <w:rFonts w:ascii="Verdana" w:hAnsi="Verdana"/>
          <w:color w:val="000000"/>
          <w:sz w:val="18"/>
          <w:szCs w:val="18"/>
        </w:rPr>
        <w:lastRenderedPageBreak/>
        <w:t>период 2020 года.</w:t>
      </w:r>
    </w:p>
    <w:p w14:paraId="759E5A41"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118. Концепция реформирования бюджетного процесса в Российской Федерации в 2004-2006 годах. Опубликовано в Российской газете № 113 (3490) 1 июня 2004 г.</w:t>
      </w:r>
    </w:p>
    <w:p w14:paraId="56F95CB5"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Конюховский</w:t>
      </w:r>
      <w:r>
        <w:rPr>
          <w:rStyle w:val="WW8Num2z0"/>
          <w:rFonts w:ascii="Verdana" w:hAnsi="Verdana"/>
          <w:color w:val="000000"/>
          <w:sz w:val="18"/>
          <w:szCs w:val="18"/>
        </w:rPr>
        <w:t> </w:t>
      </w:r>
      <w:r>
        <w:rPr>
          <w:rFonts w:ascii="Verdana" w:hAnsi="Verdana"/>
          <w:color w:val="000000"/>
          <w:sz w:val="18"/>
          <w:szCs w:val="18"/>
        </w:rPr>
        <w:t>П.В. Микроэкономическое моделирование банковской деятельности. С-Пб.: ПИТЕР, 2001.</w:t>
      </w:r>
    </w:p>
    <w:p w14:paraId="37667794"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Копченко</w:t>
      </w:r>
      <w:r>
        <w:rPr>
          <w:rStyle w:val="WW8Num2z0"/>
          <w:rFonts w:ascii="Verdana" w:hAnsi="Verdana"/>
          <w:color w:val="000000"/>
          <w:sz w:val="18"/>
          <w:szCs w:val="18"/>
        </w:rPr>
        <w:t> </w:t>
      </w:r>
      <w:r>
        <w:rPr>
          <w:rFonts w:ascii="Verdana" w:hAnsi="Verdana"/>
          <w:color w:val="000000"/>
          <w:sz w:val="18"/>
          <w:szCs w:val="18"/>
        </w:rPr>
        <w:t>Ю.Е. Финансовое обеспечение деятельности</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банков: методология и механизмы финансирования. Дис. докт. экон. наук. Саратовский гос. соц. экон. ун-т, 2009.</w:t>
      </w:r>
    </w:p>
    <w:p w14:paraId="71062ADA"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Корниенко</w:t>
      </w:r>
      <w:r>
        <w:rPr>
          <w:rStyle w:val="WW8Num2z0"/>
          <w:rFonts w:ascii="Verdana" w:hAnsi="Verdana"/>
          <w:color w:val="000000"/>
          <w:sz w:val="18"/>
          <w:szCs w:val="18"/>
        </w:rPr>
        <w:t> </w:t>
      </w:r>
      <w:r>
        <w:rPr>
          <w:rFonts w:ascii="Verdana" w:hAnsi="Verdana"/>
          <w:color w:val="000000"/>
          <w:sz w:val="18"/>
          <w:szCs w:val="18"/>
        </w:rPr>
        <w:t>М.В. Инструменты повышения экономической безопасности КБ: Дис. канд. экон. наук. Шахты, 2005.</w:t>
      </w:r>
    </w:p>
    <w:p w14:paraId="14A6CEFB"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Котляров</w:t>
      </w:r>
      <w:r>
        <w:rPr>
          <w:rStyle w:val="WW8Num2z0"/>
          <w:rFonts w:ascii="Verdana" w:hAnsi="Verdana"/>
          <w:color w:val="000000"/>
          <w:sz w:val="18"/>
          <w:szCs w:val="18"/>
        </w:rPr>
        <w:t> </w:t>
      </w:r>
      <w:r>
        <w:rPr>
          <w:rFonts w:ascii="Verdana" w:hAnsi="Verdana"/>
          <w:color w:val="000000"/>
          <w:sz w:val="18"/>
          <w:szCs w:val="18"/>
        </w:rPr>
        <w:t>M.А. Методологические принципы и приоритеты развития системы регулирования</w:t>
      </w:r>
      <w:r>
        <w:rPr>
          <w:rStyle w:val="WW8Num2z0"/>
          <w:rFonts w:ascii="Verdana" w:hAnsi="Verdana"/>
          <w:color w:val="000000"/>
          <w:sz w:val="18"/>
          <w:szCs w:val="18"/>
        </w:rPr>
        <w:t> </w:t>
      </w:r>
      <w:r>
        <w:rPr>
          <w:rStyle w:val="WW8Num3z0"/>
          <w:rFonts w:ascii="Verdana" w:hAnsi="Verdana"/>
          <w:color w:val="4682B4"/>
          <w:sz w:val="18"/>
          <w:szCs w:val="18"/>
        </w:rPr>
        <w:t>банковской</w:t>
      </w:r>
      <w:r>
        <w:rPr>
          <w:rStyle w:val="WW8Num2z0"/>
          <w:rFonts w:ascii="Verdana" w:hAnsi="Verdana"/>
          <w:color w:val="000000"/>
          <w:sz w:val="18"/>
          <w:szCs w:val="18"/>
        </w:rPr>
        <w:t> </w:t>
      </w:r>
      <w:r>
        <w:rPr>
          <w:rFonts w:ascii="Verdana" w:hAnsi="Verdana"/>
          <w:color w:val="000000"/>
          <w:sz w:val="18"/>
          <w:szCs w:val="18"/>
        </w:rPr>
        <w:t>деятельности. Дис. докт. экон. наук. М., 2008.</w:t>
      </w:r>
    </w:p>
    <w:p w14:paraId="5E5F284E"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Кох</w:t>
      </w:r>
      <w:r>
        <w:rPr>
          <w:rStyle w:val="WW8Num2z0"/>
          <w:rFonts w:ascii="Verdana" w:hAnsi="Verdana"/>
          <w:color w:val="000000"/>
          <w:sz w:val="18"/>
          <w:szCs w:val="18"/>
        </w:rPr>
        <w:t> </w:t>
      </w:r>
      <w:r>
        <w:rPr>
          <w:rFonts w:ascii="Verdana" w:hAnsi="Verdana"/>
          <w:color w:val="000000"/>
          <w:sz w:val="18"/>
          <w:szCs w:val="18"/>
        </w:rPr>
        <w:t>Т.У. Управление банком, ч.1: Пер. с англ., Уфа: Спектр, 1993. 52с.</w:t>
      </w:r>
    </w:p>
    <w:p w14:paraId="039A303A"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124. Красавина JI.H.</w:t>
      </w:r>
      <w:r>
        <w:rPr>
          <w:rStyle w:val="WW8Num2z0"/>
          <w:rFonts w:ascii="Verdana" w:hAnsi="Verdana"/>
          <w:color w:val="000000"/>
          <w:sz w:val="18"/>
          <w:szCs w:val="18"/>
        </w:rPr>
        <w:t> </w:t>
      </w:r>
      <w:r>
        <w:rPr>
          <w:rStyle w:val="WW8Num3z0"/>
          <w:rFonts w:ascii="Verdana" w:hAnsi="Verdana"/>
          <w:color w:val="4682B4"/>
          <w:sz w:val="18"/>
          <w:szCs w:val="18"/>
        </w:rPr>
        <w:t>Инфляция</w:t>
      </w:r>
      <w:r>
        <w:rPr>
          <w:rStyle w:val="WW8Num2z0"/>
          <w:rFonts w:ascii="Verdana" w:hAnsi="Verdana"/>
          <w:color w:val="000000"/>
          <w:sz w:val="18"/>
          <w:szCs w:val="18"/>
        </w:rPr>
        <w:t> </w:t>
      </w:r>
      <w:r>
        <w:rPr>
          <w:rFonts w:ascii="Verdana" w:hAnsi="Verdana"/>
          <w:color w:val="000000"/>
          <w:sz w:val="18"/>
          <w:szCs w:val="18"/>
        </w:rPr>
        <w:t>и антиинфляционная политика как многофакторный процесс. Д ред.</w:t>
      </w:r>
      <w:r>
        <w:rPr>
          <w:rStyle w:val="WW8Num2z0"/>
          <w:rFonts w:ascii="Verdana" w:hAnsi="Verdana"/>
          <w:color w:val="000000"/>
          <w:sz w:val="18"/>
          <w:szCs w:val="18"/>
        </w:rPr>
        <w:t> </w:t>
      </w:r>
      <w:r>
        <w:rPr>
          <w:rStyle w:val="WW8Num3z0"/>
          <w:rFonts w:ascii="Verdana" w:hAnsi="Verdana"/>
          <w:color w:val="4682B4"/>
          <w:sz w:val="18"/>
          <w:szCs w:val="18"/>
        </w:rPr>
        <w:t>Красавиной</w:t>
      </w:r>
      <w:r>
        <w:rPr>
          <w:rStyle w:val="WW8Num2z0"/>
          <w:rFonts w:ascii="Verdana" w:hAnsi="Verdana"/>
          <w:color w:val="000000"/>
          <w:sz w:val="18"/>
          <w:szCs w:val="18"/>
        </w:rPr>
        <w:t> </w:t>
      </w:r>
      <w:r>
        <w:rPr>
          <w:rFonts w:ascii="Verdana" w:hAnsi="Verdana"/>
          <w:color w:val="000000"/>
          <w:sz w:val="18"/>
          <w:szCs w:val="18"/>
        </w:rPr>
        <w:t>JI.H., М.: Финансы и статистика, 2000.</w:t>
      </w:r>
    </w:p>
    <w:p w14:paraId="4D38C629"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125. Краснопёрова Т.Я Координация экономических интересов субъектов как фактор экономической безопасности банков // Рос. правовая академия Минюста РФ, юрид. институт (</w:t>
      </w:r>
      <w:r>
        <w:rPr>
          <w:rStyle w:val="WW8Num3z0"/>
          <w:rFonts w:ascii="Verdana" w:hAnsi="Verdana"/>
          <w:color w:val="4682B4"/>
          <w:sz w:val="18"/>
          <w:szCs w:val="18"/>
        </w:rPr>
        <w:t>филиал</w:t>
      </w:r>
      <w:r>
        <w:rPr>
          <w:rFonts w:ascii="Verdana" w:hAnsi="Verdana"/>
          <w:color w:val="000000"/>
          <w:sz w:val="18"/>
          <w:szCs w:val="18"/>
        </w:rPr>
        <w:t>) Ижевск,2006.</w:t>
      </w:r>
    </w:p>
    <w:p w14:paraId="1616E95D"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126. Крейчман Ф. Эффективное управление предприятием на основе демократизации</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Fonts w:ascii="Verdana" w:hAnsi="Verdana"/>
          <w:color w:val="000000"/>
          <w:sz w:val="18"/>
          <w:szCs w:val="18"/>
        </w:rPr>
        <w:t>.- 2-е изд., перераб. и доп. М.:</w:t>
      </w:r>
      <w:r>
        <w:rPr>
          <w:rStyle w:val="WW8Num2z0"/>
          <w:rFonts w:ascii="Verdana" w:hAnsi="Verdana"/>
          <w:color w:val="000000"/>
          <w:sz w:val="18"/>
          <w:szCs w:val="18"/>
        </w:rPr>
        <w:t> </w:t>
      </w:r>
      <w:r>
        <w:rPr>
          <w:rStyle w:val="WW8Num3z0"/>
          <w:rFonts w:ascii="Verdana" w:hAnsi="Verdana"/>
          <w:color w:val="4682B4"/>
          <w:sz w:val="18"/>
          <w:szCs w:val="18"/>
        </w:rPr>
        <w:t>РАЕН</w:t>
      </w:r>
      <w:r>
        <w:rPr>
          <w:rFonts w:ascii="Verdana" w:hAnsi="Verdana"/>
          <w:color w:val="000000"/>
          <w:sz w:val="18"/>
          <w:szCs w:val="18"/>
        </w:rPr>
        <w:t>, 2009.</w:t>
      </w:r>
    </w:p>
    <w:p w14:paraId="08035FCB"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Криворучко</w:t>
      </w:r>
      <w:r>
        <w:rPr>
          <w:rStyle w:val="WW8Num2z0"/>
          <w:rFonts w:ascii="Verdana" w:hAnsi="Verdana"/>
          <w:color w:val="000000"/>
          <w:sz w:val="18"/>
          <w:szCs w:val="18"/>
        </w:rPr>
        <w:t> </w:t>
      </w:r>
      <w:r>
        <w:rPr>
          <w:rFonts w:ascii="Verdana" w:hAnsi="Verdana"/>
          <w:color w:val="000000"/>
          <w:sz w:val="18"/>
          <w:szCs w:val="18"/>
        </w:rPr>
        <w:t>C.B. Модернизация национальной платёжной системы на основе</w:t>
      </w:r>
      <w:r>
        <w:rPr>
          <w:rStyle w:val="WW8Num2z0"/>
          <w:rFonts w:ascii="Verdana" w:hAnsi="Verdana"/>
          <w:color w:val="000000"/>
          <w:sz w:val="18"/>
          <w:szCs w:val="18"/>
        </w:rPr>
        <w:t> </w:t>
      </w:r>
      <w:r>
        <w:rPr>
          <w:rStyle w:val="WW8Num3z0"/>
          <w:rFonts w:ascii="Verdana" w:hAnsi="Verdana"/>
          <w:color w:val="4682B4"/>
          <w:sz w:val="18"/>
          <w:szCs w:val="18"/>
        </w:rPr>
        <w:t>институционального</w:t>
      </w:r>
      <w:r>
        <w:rPr>
          <w:rStyle w:val="WW8Num2z0"/>
          <w:rFonts w:ascii="Verdana" w:hAnsi="Verdana"/>
          <w:color w:val="000000"/>
          <w:sz w:val="18"/>
          <w:szCs w:val="18"/>
        </w:rPr>
        <w:t> </w:t>
      </w:r>
      <w:r>
        <w:rPr>
          <w:rFonts w:ascii="Verdana" w:hAnsi="Verdana"/>
          <w:color w:val="000000"/>
          <w:sz w:val="18"/>
          <w:szCs w:val="18"/>
        </w:rPr>
        <w:t>и инфраструктурного взаимодействия. Дис. докт. экон. наук. М., 2009.</w:t>
      </w:r>
    </w:p>
    <w:p w14:paraId="047E9B68"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Криворучко</w:t>
      </w:r>
      <w:r>
        <w:rPr>
          <w:rStyle w:val="WW8Num2z0"/>
          <w:rFonts w:ascii="Verdana" w:hAnsi="Verdana"/>
          <w:color w:val="000000"/>
          <w:sz w:val="18"/>
          <w:szCs w:val="18"/>
        </w:rPr>
        <w:t> </w:t>
      </w:r>
      <w:r>
        <w:rPr>
          <w:rFonts w:ascii="Verdana" w:hAnsi="Verdana"/>
          <w:color w:val="000000"/>
          <w:sz w:val="18"/>
          <w:szCs w:val="18"/>
        </w:rPr>
        <w:t>C.B. Платёжные системы. Учеб. пособие. М.:</w:t>
      </w:r>
      <w:r>
        <w:rPr>
          <w:rStyle w:val="WW8Num2z0"/>
          <w:rFonts w:ascii="Verdana" w:hAnsi="Verdana"/>
          <w:color w:val="000000"/>
          <w:sz w:val="18"/>
          <w:szCs w:val="18"/>
        </w:rPr>
        <w:t> </w:t>
      </w:r>
      <w:r>
        <w:rPr>
          <w:rStyle w:val="WW8Num3z0"/>
          <w:rFonts w:ascii="Verdana" w:hAnsi="Verdana"/>
          <w:color w:val="4682B4"/>
          <w:sz w:val="18"/>
          <w:szCs w:val="18"/>
        </w:rPr>
        <w:t>Маркет</w:t>
      </w:r>
      <w:r>
        <w:rPr>
          <w:rStyle w:val="WW8Num2z0"/>
          <w:rFonts w:ascii="Verdana" w:hAnsi="Verdana"/>
          <w:color w:val="000000"/>
          <w:sz w:val="18"/>
          <w:szCs w:val="18"/>
        </w:rPr>
        <w:t> </w:t>
      </w:r>
      <w:r>
        <w:rPr>
          <w:rFonts w:ascii="Verdana" w:hAnsi="Verdana"/>
          <w:color w:val="000000"/>
          <w:sz w:val="18"/>
          <w:szCs w:val="18"/>
        </w:rPr>
        <w:t>ДС Корпорейшен, 2008.</w:t>
      </w:r>
    </w:p>
    <w:p w14:paraId="081CA227"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Криночкин</w:t>
      </w:r>
      <w:r>
        <w:rPr>
          <w:rStyle w:val="WW8Num2z0"/>
          <w:rFonts w:ascii="Verdana" w:hAnsi="Verdana"/>
          <w:color w:val="000000"/>
          <w:sz w:val="18"/>
          <w:szCs w:val="18"/>
        </w:rPr>
        <w:t> </w:t>
      </w:r>
      <w:r>
        <w:rPr>
          <w:rFonts w:ascii="Verdana" w:hAnsi="Verdana"/>
          <w:color w:val="000000"/>
          <w:sz w:val="18"/>
          <w:szCs w:val="18"/>
        </w:rPr>
        <w:t>Д.Л. «Системный подход к управлению риском несбалансированной</w:t>
      </w:r>
      <w:r>
        <w:rPr>
          <w:rStyle w:val="WW8Num2z0"/>
          <w:rFonts w:ascii="Verdana" w:hAnsi="Verdana"/>
          <w:color w:val="000000"/>
          <w:sz w:val="18"/>
          <w:szCs w:val="18"/>
        </w:rPr>
        <w:t> </w:t>
      </w:r>
      <w:r>
        <w:rPr>
          <w:rStyle w:val="WW8Num3z0"/>
          <w:rFonts w:ascii="Verdana" w:hAnsi="Verdana"/>
          <w:color w:val="4682B4"/>
          <w:sz w:val="18"/>
          <w:szCs w:val="18"/>
        </w:rPr>
        <w:t>ликвидности</w:t>
      </w:r>
      <w:r>
        <w:rPr>
          <w:rStyle w:val="WW8Num2z0"/>
          <w:rFonts w:ascii="Verdana" w:hAnsi="Verdana"/>
          <w:color w:val="000000"/>
          <w:sz w:val="18"/>
          <w:szCs w:val="18"/>
        </w:rPr>
        <w:t> </w:t>
      </w:r>
      <w:r>
        <w:rPr>
          <w:rFonts w:ascii="Verdana" w:hAnsi="Verdana"/>
          <w:color w:val="000000"/>
          <w:sz w:val="18"/>
          <w:szCs w:val="18"/>
        </w:rPr>
        <w:t>коммерческого банка» // Аналитический</w:t>
      </w:r>
      <w:r>
        <w:rPr>
          <w:rStyle w:val="WW8Num2z0"/>
          <w:rFonts w:ascii="Verdana" w:hAnsi="Verdana"/>
          <w:color w:val="000000"/>
          <w:sz w:val="18"/>
          <w:szCs w:val="18"/>
        </w:rPr>
        <w:t> </w:t>
      </w:r>
      <w:r>
        <w:rPr>
          <w:rStyle w:val="WW8Num3z0"/>
          <w:rFonts w:ascii="Verdana" w:hAnsi="Verdana"/>
          <w:color w:val="4682B4"/>
          <w:sz w:val="18"/>
          <w:szCs w:val="18"/>
        </w:rPr>
        <w:t>банковский</w:t>
      </w:r>
      <w:r>
        <w:rPr>
          <w:rStyle w:val="WW8Num2z0"/>
          <w:rFonts w:ascii="Verdana" w:hAnsi="Verdana"/>
          <w:color w:val="000000"/>
          <w:sz w:val="18"/>
          <w:szCs w:val="18"/>
        </w:rPr>
        <w:t> </w:t>
      </w:r>
      <w:r>
        <w:rPr>
          <w:rFonts w:ascii="Verdana" w:hAnsi="Verdana"/>
          <w:color w:val="000000"/>
          <w:sz w:val="18"/>
          <w:szCs w:val="18"/>
        </w:rPr>
        <w:t>журнал № 6 (73), 2001.</w:t>
      </w:r>
    </w:p>
    <w:p w14:paraId="4D855C94"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130. Кудрин А. Инфляция: российские и</w:t>
      </w:r>
      <w:r>
        <w:rPr>
          <w:rStyle w:val="WW8Num2z0"/>
          <w:rFonts w:ascii="Verdana" w:hAnsi="Verdana"/>
          <w:color w:val="000000"/>
          <w:sz w:val="18"/>
          <w:szCs w:val="18"/>
        </w:rPr>
        <w:t> </w:t>
      </w:r>
      <w:r>
        <w:rPr>
          <w:rStyle w:val="WW8Num3z0"/>
          <w:rFonts w:ascii="Verdana" w:hAnsi="Verdana"/>
          <w:color w:val="4682B4"/>
          <w:sz w:val="18"/>
          <w:szCs w:val="18"/>
        </w:rPr>
        <w:t>мировые</w:t>
      </w:r>
      <w:r>
        <w:rPr>
          <w:rStyle w:val="WW8Num2z0"/>
          <w:rFonts w:ascii="Verdana" w:hAnsi="Verdana"/>
          <w:color w:val="000000"/>
          <w:sz w:val="18"/>
          <w:szCs w:val="18"/>
        </w:rPr>
        <w:t> </w:t>
      </w:r>
      <w:r>
        <w:rPr>
          <w:rFonts w:ascii="Verdana" w:hAnsi="Verdana"/>
          <w:color w:val="000000"/>
          <w:sz w:val="18"/>
          <w:szCs w:val="18"/>
        </w:rPr>
        <w:t>тенденции. //Вопросы экономики, 2007, № 10.</w:t>
      </w:r>
    </w:p>
    <w:p w14:paraId="103D6C44"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Кудрин</w:t>
      </w:r>
      <w:r>
        <w:rPr>
          <w:rStyle w:val="WW8Num2z0"/>
          <w:rFonts w:ascii="Verdana" w:hAnsi="Verdana"/>
          <w:color w:val="000000"/>
          <w:sz w:val="18"/>
          <w:szCs w:val="18"/>
        </w:rPr>
        <w:t> </w:t>
      </w:r>
      <w:r>
        <w:rPr>
          <w:rFonts w:ascii="Verdana" w:hAnsi="Verdana"/>
          <w:color w:val="000000"/>
          <w:sz w:val="18"/>
          <w:szCs w:val="18"/>
        </w:rPr>
        <w:t>А.Л. Мировой финансовый кризис и его влияние на Россию// Вопросы экономики 2009/ вып. 3.</w:t>
      </w:r>
    </w:p>
    <w:p w14:paraId="1F6F1FA8"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Кузнецов</w:t>
      </w:r>
      <w:r>
        <w:rPr>
          <w:rStyle w:val="WW8Num2z0"/>
          <w:rFonts w:ascii="Verdana" w:hAnsi="Verdana"/>
          <w:color w:val="000000"/>
          <w:sz w:val="18"/>
          <w:szCs w:val="18"/>
        </w:rPr>
        <w:t> </w:t>
      </w:r>
      <w:r>
        <w:rPr>
          <w:rFonts w:ascii="Verdana" w:hAnsi="Verdana"/>
          <w:color w:val="000000"/>
          <w:sz w:val="18"/>
          <w:szCs w:val="18"/>
        </w:rPr>
        <w:t>A.B. Интернационализация российской экономики: инвестиционный аспект.М. :КомКнига,2007.</w:t>
      </w:r>
    </w:p>
    <w:p w14:paraId="051E374B"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Кузык</w:t>
      </w:r>
      <w:r>
        <w:rPr>
          <w:rStyle w:val="WW8Num2z0"/>
          <w:rFonts w:ascii="Verdana" w:hAnsi="Verdana"/>
          <w:color w:val="000000"/>
          <w:sz w:val="18"/>
          <w:szCs w:val="18"/>
        </w:rPr>
        <w:t> </w:t>
      </w:r>
      <w:r>
        <w:rPr>
          <w:rFonts w:ascii="Verdana" w:hAnsi="Verdana"/>
          <w:color w:val="000000"/>
          <w:sz w:val="18"/>
          <w:szCs w:val="18"/>
        </w:rPr>
        <w:t>Б.Н., Кушлин В.И., Яковец Ю.В. «Прогнозирование и</w:t>
      </w:r>
      <w:r>
        <w:rPr>
          <w:rStyle w:val="WW8Num2z0"/>
          <w:rFonts w:ascii="Verdana" w:hAnsi="Verdana"/>
          <w:color w:val="000000"/>
          <w:sz w:val="18"/>
          <w:szCs w:val="18"/>
        </w:rPr>
        <w:t> </w:t>
      </w:r>
      <w:r>
        <w:rPr>
          <w:rStyle w:val="WW8Num3z0"/>
          <w:rFonts w:ascii="Verdana" w:hAnsi="Verdana"/>
          <w:color w:val="4682B4"/>
          <w:sz w:val="18"/>
          <w:szCs w:val="18"/>
        </w:rPr>
        <w:t>стратегическое</w:t>
      </w:r>
      <w:r>
        <w:rPr>
          <w:rStyle w:val="WW8Num2z0"/>
          <w:rFonts w:ascii="Verdana" w:hAnsi="Verdana"/>
          <w:color w:val="000000"/>
          <w:sz w:val="18"/>
          <w:szCs w:val="18"/>
        </w:rPr>
        <w:t> </w:t>
      </w:r>
      <w:r>
        <w:rPr>
          <w:rFonts w:ascii="Verdana" w:hAnsi="Verdana"/>
          <w:color w:val="000000"/>
          <w:sz w:val="18"/>
          <w:szCs w:val="18"/>
        </w:rPr>
        <w:t>планирование социально-экономического развития»//Москва, 2006:</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Издательство «</w:t>
      </w:r>
      <w:r>
        <w:rPr>
          <w:rStyle w:val="WW8Num3z0"/>
          <w:rFonts w:ascii="Verdana" w:hAnsi="Verdana"/>
          <w:color w:val="4682B4"/>
          <w:sz w:val="18"/>
          <w:szCs w:val="18"/>
        </w:rPr>
        <w:t>Экономика</w:t>
      </w:r>
      <w:r>
        <w:rPr>
          <w:rFonts w:ascii="Verdana" w:hAnsi="Verdana"/>
          <w:color w:val="000000"/>
          <w:sz w:val="18"/>
          <w:szCs w:val="18"/>
        </w:rPr>
        <w:t>».</w:t>
      </w:r>
    </w:p>
    <w:p w14:paraId="733BE1C1"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Кукушкина</w:t>
      </w:r>
      <w:r>
        <w:rPr>
          <w:rStyle w:val="WW8Num2z0"/>
          <w:rFonts w:ascii="Verdana" w:hAnsi="Verdana"/>
          <w:color w:val="000000"/>
          <w:sz w:val="18"/>
          <w:szCs w:val="18"/>
        </w:rPr>
        <w:t> </w:t>
      </w:r>
      <w:r>
        <w:rPr>
          <w:rFonts w:ascii="Verdana" w:hAnsi="Verdana"/>
          <w:color w:val="000000"/>
          <w:sz w:val="18"/>
          <w:szCs w:val="18"/>
        </w:rPr>
        <w:t>В.В. Антикризисный менеджмент: Монография. М., ИНФРА-М, 2011.</w:t>
      </w:r>
    </w:p>
    <w:p w14:paraId="5B509B14"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135. Курманова JI.P. Теория и методология институционального развития регионального рынка банковских услуг. Дис. докт. экон. наук. Марийский гос. тех. ун-т. Йошкар-Ола,2009.</w:t>
      </w:r>
    </w:p>
    <w:p w14:paraId="3E5A32BF"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Кушлин</w:t>
      </w:r>
      <w:r>
        <w:rPr>
          <w:rStyle w:val="WW8Num2z0"/>
          <w:rFonts w:ascii="Verdana" w:hAnsi="Verdana"/>
          <w:color w:val="000000"/>
          <w:sz w:val="18"/>
          <w:szCs w:val="18"/>
        </w:rPr>
        <w:t> </w:t>
      </w:r>
      <w:r>
        <w:rPr>
          <w:rFonts w:ascii="Verdana" w:hAnsi="Verdana"/>
          <w:color w:val="000000"/>
          <w:sz w:val="18"/>
          <w:szCs w:val="18"/>
        </w:rPr>
        <w:t>В. Факторы экономического кризиса и базис его преодоления//</w:t>
      </w:r>
      <w:r>
        <w:rPr>
          <w:rStyle w:val="WW8Num2z0"/>
          <w:rFonts w:ascii="Verdana" w:hAnsi="Verdana"/>
          <w:color w:val="000000"/>
          <w:sz w:val="18"/>
          <w:szCs w:val="18"/>
        </w:rPr>
        <w:t> </w:t>
      </w:r>
      <w:r>
        <w:rPr>
          <w:rStyle w:val="WW8Num3z0"/>
          <w:rFonts w:ascii="Verdana" w:hAnsi="Verdana"/>
          <w:color w:val="4682B4"/>
          <w:sz w:val="18"/>
          <w:szCs w:val="18"/>
        </w:rPr>
        <w:t>Экономист</w:t>
      </w:r>
      <w:r>
        <w:rPr>
          <w:rStyle w:val="WW8Num2z0"/>
          <w:rFonts w:ascii="Verdana" w:hAnsi="Verdana"/>
          <w:color w:val="000000"/>
          <w:sz w:val="18"/>
          <w:szCs w:val="18"/>
        </w:rPr>
        <w:t> </w:t>
      </w:r>
      <w:r>
        <w:rPr>
          <w:rFonts w:ascii="Verdana" w:hAnsi="Verdana"/>
          <w:color w:val="000000"/>
          <w:sz w:val="18"/>
          <w:szCs w:val="18"/>
        </w:rPr>
        <w:t>2009 - вып. 3.</w:t>
      </w:r>
    </w:p>
    <w:p w14:paraId="2559931E"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Кушлина</w:t>
      </w:r>
      <w:r>
        <w:rPr>
          <w:rStyle w:val="WW8Num2z0"/>
          <w:rFonts w:ascii="Verdana" w:hAnsi="Verdana"/>
          <w:color w:val="000000"/>
          <w:sz w:val="18"/>
          <w:szCs w:val="18"/>
        </w:rPr>
        <w:t> </w:t>
      </w:r>
      <w:r>
        <w:rPr>
          <w:rFonts w:ascii="Verdana" w:hAnsi="Verdana"/>
          <w:color w:val="000000"/>
          <w:sz w:val="18"/>
          <w:szCs w:val="18"/>
        </w:rPr>
        <w:t>В.И. «</w:t>
      </w:r>
      <w:r>
        <w:rPr>
          <w:rStyle w:val="WW8Num3z0"/>
          <w:rFonts w:ascii="Verdana" w:hAnsi="Verdana"/>
          <w:color w:val="4682B4"/>
          <w:sz w:val="18"/>
          <w:szCs w:val="18"/>
        </w:rPr>
        <w:t>Государственное регулирование рыночной экономики</w:t>
      </w:r>
      <w:r>
        <w:rPr>
          <w:rFonts w:ascii="Verdana" w:hAnsi="Verdana"/>
          <w:color w:val="000000"/>
          <w:sz w:val="18"/>
          <w:szCs w:val="18"/>
        </w:rPr>
        <w:t>»// Москва, Издательство</w:t>
      </w:r>
      <w:r>
        <w:rPr>
          <w:rStyle w:val="WW8Num2z0"/>
          <w:rFonts w:ascii="Verdana" w:hAnsi="Verdana"/>
          <w:color w:val="000000"/>
          <w:sz w:val="18"/>
          <w:szCs w:val="18"/>
        </w:rPr>
        <w:t> </w:t>
      </w:r>
      <w:r>
        <w:rPr>
          <w:rStyle w:val="WW8Num3z0"/>
          <w:rFonts w:ascii="Verdana" w:hAnsi="Verdana"/>
          <w:color w:val="4682B4"/>
          <w:sz w:val="18"/>
          <w:szCs w:val="18"/>
        </w:rPr>
        <w:t>РАГС</w:t>
      </w:r>
      <w:r>
        <w:rPr>
          <w:rFonts w:ascii="Verdana" w:hAnsi="Verdana"/>
          <w:color w:val="000000"/>
          <w:sz w:val="18"/>
          <w:szCs w:val="18"/>
        </w:rPr>
        <w:t>, 2006.</w:t>
      </w:r>
    </w:p>
    <w:p w14:paraId="786DB58B"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Кэмпбелл</w:t>
      </w:r>
      <w:r>
        <w:rPr>
          <w:rStyle w:val="WW8Num2z0"/>
          <w:rFonts w:ascii="Verdana" w:hAnsi="Verdana"/>
          <w:color w:val="000000"/>
          <w:sz w:val="18"/>
          <w:szCs w:val="18"/>
        </w:rPr>
        <w:t> </w:t>
      </w:r>
      <w:r>
        <w:rPr>
          <w:rFonts w:ascii="Verdana" w:hAnsi="Verdana"/>
          <w:color w:val="000000"/>
          <w:sz w:val="18"/>
          <w:szCs w:val="18"/>
        </w:rPr>
        <w:t>Э., Саммерс Лаче К.</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синергизм, 2-е изд./ -СПб: Питер, 2004.</w:t>
      </w:r>
    </w:p>
    <w:p w14:paraId="23DA98EC"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Лаврушин</w:t>
      </w:r>
      <w:r>
        <w:rPr>
          <w:rStyle w:val="WW8Num2z0"/>
          <w:rFonts w:ascii="Verdana" w:hAnsi="Verdana"/>
          <w:color w:val="000000"/>
          <w:sz w:val="18"/>
          <w:szCs w:val="18"/>
        </w:rPr>
        <w:t> </w:t>
      </w:r>
      <w:r>
        <w:rPr>
          <w:rFonts w:ascii="Verdana" w:hAnsi="Verdana"/>
          <w:color w:val="000000"/>
          <w:sz w:val="18"/>
          <w:szCs w:val="18"/>
        </w:rPr>
        <w:t>О.И. О денежно-кредитной и банковской политике //</w:t>
      </w:r>
      <w:r>
        <w:rPr>
          <w:rStyle w:val="WW8Num3z0"/>
          <w:rFonts w:ascii="Verdana" w:hAnsi="Verdana"/>
          <w:color w:val="4682B4"/>
          <w:sz w:val="18"/>
          <w:szCs w:val="18"/>
        </w:rPr>
        <w:t>Банковское</w:t>
      </w:r>
      <w:r>
        <w:rPr>
          <w:rStyle w:val="WW8Num2z0"/>
          <w:rFonts w:ascii="Verdana" w:hAnsi="Verdana"/>
          <w:color w:val="000000"/>
          <w:sz w:val="18"/>
          <w:szCs w:val="18"/>
        </w:rPr>
        <w:t> </w:t>
      </w:r>
      <w:r>
        <w:rPr>
          <w:rFonts w:ascii="Verdana" w:hAnsi="Verdana"/>
          <w:color w:val="000000"/>
          <w:sz w:val="18"/>
          <w:szCs w:val="18"/>
        </w:rPr>
        <w:t>дело, 2008, № 2.</w:t>
      </w:r>
    </w:p>
    <w:p w14:paraId="1429604B"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Ларионова</w:t>
      </w:r>
      <w:r>
        <w:rPr>
          <w:rStyle w:val="WW8Num2z0"/>
          <w:rFonts w:ascii="Verdana" w:hAnsi="Verdana"/>
          <w:color w:val="000000"/>
          <w:sz w:val="18"/>
          <w:szCs w:val="18"/>
        </w:rPr>
        <w:t> </w:t>
      </w:r>
      <w:r>
        <w:rPr>
          <w:rFonts w:ascii="Verdana" w:hAnsi="Verdana"/>
          <w:color w:val="000000"/>
          <w:sz w:val="18"/>
          <w:szCs w:val="18"/>
        </w:rPr>
        <w:t>И.В. Оценка уровня прибыли с точки зрения риска и влияния на</w:t>
      </w:r>
      <w:r>
        <w:rPr>
          <w:rStyle w:val="WW8Num2z0"/>
          <w:rFonts w:ascii="Verdana" w:hAnsi="Verdana"/>
          <w:color w:val="000000"/>
          <w:sz w:val="18"/>
          <w:szCs w:val="18"/>
        </w:rPr>
        <w:t> </w:t>
      </w:r>
      <w:r>
        <w:rPr>
          <w:rStyle w:val="WW8Num3z0"/>
          <w:rFonts w:ascii="Verdana" w:hAnsi="Verdana"/>
          <w:color w:val="4682B4"/>
          <w:sz w:val="18"/>
          <w:szCs w:val="18"/>
        </w:rPr>
        <w:t>ликвидность</w:t>
      </w:r>
      <w:r>
        <w:rPr>
          <w:rFonts w:ascii="Verdana" w:hAnsi="Verdana"/>
          <w:color w:val="000000"/>
          <w:sz w:val="18"/>
          <w:szCs w:val="18"/>
        </w:rPr>
        <w:t>.// Бухгалтерия и банки № 5-2000.</w:t>
      </w:r>
    </w:p>
    <w:p w14:paraId="125FC676"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Ларионова</w:t>
      </w:r>
      <w:r>
        <w:rPr>
          <w:rStyle w:val="WW8Num2z0"/>
          <w:rFonts w:ascii="Verdana" w:hAnsi="Verdana"/>
          <w:color w:val="000000"/>
          <w:sz w:val="18"/>
          <w:szCs w:val="18"/>
        </w:rPr>
        <w:t> </w:t>
      </w:r>
      <w:r>
        <w:rPr>
          <w:rFonts w:ascii="Verdana" w:hAnsi="Verdana"/>
          <w:color w:val="000000"/>
          <w:sz w:val="18"/>
          <w:szCs w:val="18"/>
        </w:rPr>
        <w:t>И.В.Стабильность банковской системы в условиях переходной экономики. Дис. докт. экон. наук. Финансовый академия при Правительстве РФ. М., 2001.</w:t>
      </w:r>
    </w:p>
    <w:p w14:paraId="7F4D4C98"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Лауте</w:t>
      </w:r>
      <w:r>
        <w:rPr>
          <w:rStyle w:val="WW8Num2z0"/>
          <w:rFonts w:ascii="Verdana" w:hAnsi="Verdana"/>
          <w:color w:val="000000"/>
          <w:sz w:val="18"/>
          <w:szCs w:val="18"/>
        </w:rPr>
        <w:t> </w:t>
      </w:r>
      <w:r>
        <w:rPr>
          <w:rFonts w:ascii="Verdana" w:hAnsi="Verdana"/>
          <w:color w:val="000000"/>
          <w:sz w:val="18"/>
          <w:szCs w:val="18"/>
        </w:rPr>
        <w:t>Е.Б. Рефинансирование кредитных организаций каксредство обеспечения стабильности рынка банковских услуг // Финансы и кредит, № 3, 2008.</w:t>
      </w:r>
    </w:p>
    <w:p w14:paraId="5380581B"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Лебедев</w:t>
      </w:r>
      <w:r>
        <w:rPr>
          <w:rStyle w:val="WW8Num2z0"/>
          <w:rFonts w:ascii="Verdana" w:hAnsi="Verdana"/>
          <w:color w:val="000000"/>
          <w:sz w:val="18"/>
          <w:szCs w:val="18"/>
        </w:rPr>
        <w:t> </w:t>
      </w:r>
      <w:r>
        <w:rPr>
          <w:rFonts w:ascii="Verdana" w:hAnsi="Verdana"/>
          <w:color w:val="000000"/>
          <w:sz w:val="18"/>
          <w:szCs w:val="18"/>
        </w:rPr>
        <w:t xml:space="preserve">Ю.Г. Логистика «Теория гармонизированных цепей поставок»//Москва, 2005 : </w:t>
      </w:r>
      <w:r>
        <w:rPr>
          <w:rFonts w:ascii="Verdana" w:hAnsi="Verdana"/>
          <w:color w:val="000000"/>
          <w:sz w:val="18"/>
          <w:szCs w:val="18"/>
        </w:rPr>
        <w:lastRenderedPageBreak/>
        <w:t>Издательство МГТУ им. Н. Э. Баумана.</w:t>
      </w:r>
    </w:p>
    <w:p w14:paraId="7DC0EB6E"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Лебедева</w:t>
      </w:r>
      <w:r>
        <w:rPr>
          <w:rStyle w:val="WW8Num2z0"/>
          <w:rFonts w:ascii="Verdana" w:hAnsi="Verdana"/>
          <w:color w:val="000000"/>
          <w:sz w:val="18"/>
          <w:szCs w:val="18"/>
        </w:rPr>
        <w:t> </w:t>
      </w:r>
      <w:r>
        <w:rPr>
          <w:rFonts w:ascii="Verdana" w:hAnsi="Verdana"/>
          <w:color w:val="000000"/>
          <w:sz w:val="18"/>
          <w:szCs w:val="18"/>
        </w:rPr>
        <w:t>М.Е. Банки в системе факторов развития экономики. Дис. докт. экон. наук. Спб. гос. ун-т экономики и финансов, Спб.: 2009.</w:t>
      </w:r>
    </w:p>
    <w:p w14:paraId="6D14E32E"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Либман</w:t>
      </w:r>
      <w:r>
        <w:rPr>
          <w:rStyle w:val="WW8Num2z0"/>
          <w:rFonts w:ascii="Verdana" w:hAnsi="Verdana"/>
          <w:color w:val="000000"/>
          <w:sz w:val="18"/>
          <w:szCs w:val="18"/>
        </w:rPr>
        <w:t> </w:t>
      </w:r>
      <w:r>
        <w:rPr>
          <w:rFonts w:ascii="Verdana" w:hAnsi="Verdana"/>
          <w:color w:val="000000"/>
          <w:sz w:val="18"/>
          <w:szCs w:val="18"/>
        </w:rPr>
        <w:t>А., Хейфец Б. Мировые процессы</w:t>
      </w:r>
      <w:r>
        <w:rPr>
          <w:rStyle w:val="WW8Num2z0"/>
          <w:rFonts w:ascii="Verdana" w:hAnsi="Verdana"/>
          <w:color w:val="000000"/>
          <w:sz w:val="18"/>
          <w:szCs w:val="18"/>
        </w:rPr>
        <w:t> </w:t>
      </w:r>
      <w:r>
        <w:rPr>
          <w:rStyle w:val="WW8Num3z0"/>
          <w:rFonts w:ascii="Verdana" w:hAnsi="Verdana"/>
          <w:color w:val="4682B4"/>
          <w:sz w:val="18"/>
          <w:szCs w:val="18"/>
        </w:rPr>
        <w:t>транснационализации</w:t>
      </w:r>
      <w:r>
        <w:rPr>
          <w:rStyle w:val="WW8Num2z0"/>
          <w:rFonts w:ascii="Verdana" w:hAnsi="Verdana"/>
          <w:color w:val="000000"/>
          <w:sz w:val="18"/>
          <w:szCs w:val="18"/>
        </w:rPr>
        <w:t> </w:t>
      </w:r>
      <w:r>
        <w:rPr>
          <w:rFonts w:ascii="Verdana" w:hAnsi="Verdana"/>
          <w:color w:val="000000"/>
          <w:sz w:val="18"/>
          <w:szCs w:val="18"/>
        </w:rPr>
        <w:t>российский бизнес//Вопросы экономики. №12. 2006.</w:t>
      </w:r>
    </w:p>
    <w:p w14:paraId="555C3E3E"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146. Лист Ф. Национальная система политической</w:t>
      </w:r>
      <w:r>
        <w:rPr>
          <w:rStyle w:val="WW8Num2z0"/>
          <w:rFonts w:ascii="Verdana" w:hAnsi="Verdana"/>
          <w:color w:val="000000"/>
          <w:sz w:val="18"/>
          <w:szCs w:val="18"/>
        </w:rPr>
        <w:t> </w:t>
      </w:r>
      <w:r>
        <w:rPr>
          <w:rStyle w:val="WW8Num3z0"/>
          <w:rFonts w:ascii="Verdana" w:hAnsi="Verdana"/>
          <w:color w:val="4682B4"/>
          <w:sz w:val="18"/>
          <w:szCs w:val="18"/>
        </w:rPr>
        <w:t>экономии</w:t>
      </w:r>
      <w:r>
        <w:rPr>
          <w:rFonts w:ascii="Verdana" w:hAnsi="Verdana"/>
          <w:color w:val="000000"/>
          <w:sz w:val="18"/>
          <w:szCs w:val="18"/>
        </w:rPr>
        <w:t>: пер.с англ.: в 3 кн.М.: Прогресс, 1983.</w:t>
      </w:r>
    </w:p>
    <w:p w14:paraId="4ECCA4F8"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Локтева</w:t>
      </w:r>
      <w:r>
        <w:rPr>
          <w:rStyle w:val="WW8Num2z0"/>
          <w:rFonts w:ascii="Verdana" w:hAnsi="Verdana"/>
          <w:color w:val="000000"/>
          <w:sz w:val="18"/>
          <w:szCs w:val="18"/>
        </w:rPr>
        <w:t> </w:t>
      </w:r>
      <w:r>
        <w:rPr>
          <w:rFonts w:ascii="Verdana" w:hAnsi="Verdana"/>
          <w:color w:val="000000"/>
          <w:sz w:val="18"/>
          <w:szCs w:val="18"/>
        </w:rPr>
        <w:t>Ж.В. Особенности развития экономики России в периодобщемирового кризиса, Справочник</w:t>
      </w:r>
      <w:r>
        <w:rPr>
          <w:rStyle w:val="WW8Num2z0"/>
          <w:rFonts w:ascii="Verdana" w:hAnsi="Verdana"/>
          <w:color w:val="000000"/>
          <w:sz w:val="18"/>
          <w:szCs w:val="18"/>
        </w:rPr>
        <w:t> </w:t>
      </w:r>
      <w:r>
        <w:rPr>
          <w:rStyle w:val="WW8Num3z0"/>
          <w:rFonts w:ascii="Verdana" w:hAnsi="Verdana"/>
          <w:color w:val="4682B4"/>
          <w:sz w:val="18"/>
          <w:szCs w:val="18"/>
        </w:rPr>
        <w:t>экономиста</w:t>
      </w:r>
      <w:r>
        <w:rPr>
          <w:rStyle w:val="WW8Num2z0"/>
          <w:rFonts w:ascii="Verdana" w:hAnsi="Verdana"/>
          <w:color w:val="000000"/>
          <w:sz w:val="18"/>
          <w:szCs w:val="18"/>
        </w:rPr>
        <w:t> </w:t>
      </w:r>
      <w:r>
        <w:rPr>
          <w:rFonts w:ascii="Verdana" w:hAnsi="Verdana"/>
          <w:color w:val="000000"/>
          <w:sz w:val="18"/>
          <w:szCs w:val="18"/>
        </w:rPr>
        <w:t>2009 вып.З.</w:t>
      </w:r>
    </w:p>
    <w:p w14:paraId="1BE18CC5"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Лыкова</w:t>
      </w:r>
      <w:r>
        <w:rPr>
          <w:rStyle w:val="WW8Num2z0"/>
          <w:rFonts w:ascii="Verdana" w:hAnsi="Verdana"/>
          <w:color w:val="000000"/>
          <w:sz w:val="18"/>
          <w:szCs w:val="18"/>
        </w:rPr>
        <w:t> </w:t>
      </w:r>
      <w:r>
        <w:rPr>
          <w:rFonts w:ascii="Verdana" w:hAnsi="Verdana"/>
          <w:color w:val="000000"/>
          <w:sz w:val="18"/>
          <w:szCs w:val="18"/>
        </w:rPr>
        <w:t>Л.Н. Налоги и налогообложение в России: Учебник -Москва: Издательство БЕК -2001.</w:t>
      </w:r>
    </w:p>
    <w:p w14:paraId="36E230C4"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149. Лыткин Е.Н Экономическая безопасность в обеспечении стабильности коммерческих банков: Дис. канд. экон. наук. М., 2002 184с.</w:t>
      </w:r>
    </w:p>
    <w:p w14:paraId="1E75A8D2"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150. Лэвен Л., Валенсиа Ф.Системные</w:t>
      </w:r>
      <w:r>
        <w:rPr>
          <w:rStyle w:val="WW8Num2z0"/>
          <w:rFonts w:ascii="Verdana" w:hAnsi="Verdana"/>
          <w:color w:val="000000"/>
          <w:sz w:val="18"/>
          <w:szCs w:val="18"/>
        </w:rPr>
        <w:t> </w:t>
      </w:r>
      <w:r>
        <w:rPr>
          <w:rStyle w:val="WW8Num3z0"/>
          <w:rFonts w:ascii="Verdana" w:hAnsi="Verdana"/>
          <w:color w:val="4682B4"/>
          <w:sz w:val="18"/>
          <w:szCs w:val="18"/>
        </w:rPr>
        <w:t>банковские</w:t>
      </w:r>
      <w:r>
        <w:rPr>
          <w:rStyle w:val="WW8Num2z0"/>
          <w:rFonts w:ascii="Verdana" w:hAnsi="Verdana"/>
          <w:color w:val="000000"/>
          <w:sz w:val="18"/>
          <w:szCs w:val="18"/>
        </w:rPr>
        <w:t> </w:t>
      </w:r>
      <w:r>
        <w:rPr>
          <w:rFonts w:ascii="Verdana" w:hAnsi="Verdana"/>
          <w:color w:val="000000"/>
          <w:sz w:val="18"/>
          <w:szCs w:val="18"/>
        </w:rPr>
        <w:t>кризисы: новые данные // Банки: мировой опыт.2008 №6</w:t>
      </w:r>
    </w:p>
    <w:p w14:paraId="22DA3D0F"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Малыхин</w:t>
      </w:r>
      <w:r>
        <w:rPr>
          <w:rStyle w:val="WW8Num2z0"/>
          <w:rFonts w:ascii="Verdana" w:hAnsi="Verdana"/>
          <w:color w:val="000000"/>
          <w:sz w:val="18"/>
          <w:szCs w:val="18"/>
        </w:rPr>
        <w:t> </w:t>
      </w:r>
      <w:r>
        <w:rPr>
          <w:rFonts w:ascii="Verdana" w:hAnsi="Verdana"/>
          <w:color w:val="000000"/>
          <w:sz w:val="18"/>
          <w:szCs w:val="18"/>
        </w:rPr>
        <w:t>В.И. «</w:t>
      </w:r>
      <w:r>
        <w:rPr>
          <w:rStyle w:val="WW8Num3z0"/>
          <w:rFonts w:ascii="Verdana" w:hAnsi="Verdana"/>
          <w:color w:val="4682B4"/>
          <w:sz w:val="18"/>
          <w:szCs w:val="18"/>
        </w:rPr>
        <w:t>Математика в экономике</w:t>
      </w:r>
      <w:r>
        <w:rPr>
          <w:rFonts w:ascii="Verdana" w:hAnsi="Verdana"/>
          <w:color w:val="000000"/>
          <w:sz w:val="18"/>
          <w:szCs w:val="18"/>
        </w:rPr>
        <w:t>»: Учебное пособие -Москва: Инфра-М -2002.</w:t>
      </w:r>
    </w:p>
    <w:p w14:paraId="296527D7"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Мамедов</w:t>
      </w:r>
      <w:r>
        <w:rPr>
          <w:rStyle w:val="WW8Num2z0"/>
          <w:rFonts w:ascii="Verdana" w:hAnsi="Verdana"/>
          <w:color w:val="000000"/>
          <w:sz w:val="18"/>
          <w:szCs w:val="18"/>
        </w:rPr>
        <w:t> </w:t>
      </w:r>
      <w:r>
        <w:rPr>
          <w:rFonts w:ascii="Verdana" w:hAnsi="Verdana"/>
          <w:color w:val="000000"/>
          <w:sz w:val="18"/>
          <w:szCs w:val="18"/>
        </w:rPr>
        <w:t>З.Ф.О. Банковский кризис как катализатор процесса реформирования банковской системы: мировые тенденции и российская практика. СПб ун-т экономики и финансов: Дис. докт. экон. наук. СПб., 2006</w:t>
      </w:r>
    </w:p>
    <w:p w14:paraId="28B63035"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153. Маркс К., Энгельс Ф. Соч.т 26, ч.2.</w:t>
      </w:r>
    </w:p>
    <w:p w14:paraId="70643792"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Масленченков</w:t>
      </w:r>
      <w:r>
        <w:rPr>
          <w:rStyle w:val="WW8Num2z0"/>
          <w:rFonts w:ascii="Verdana" w:hAnsi="Verdana"/>
          <w:color w:val="000000"/>
          <w:sz w:val="18"/>
          <w:szCs w:val="18"/>
        </w:rPr>
        <w:t> </w:t>
      </w:r>
      <w:r>
        <w:rPr>
          <w:rFonts w:ascii="Verdana" w:hAnsi="Verdana"/>
          <w:color w:val="000000"/>
          <w:sz w:val="18"/>
          <w:szCs w:val="18"/>
        </w:rPr>
        <w:t>Ю.С., Тронин Ю.Н. Стратегический и</w:t>
      </w:r>
      <w:r>
        <w:rPr>
          <w:rStyle w:val="WW8Num2z0"/>
          <w:rFonts w:ascii="Verdana" w:hAnsi="Verdana"/>
          <w:color w:val="000000"/>
          <w:sz w:val="18"/>
          <w:szCs w:val="18"/>
        </w:rPr>
        <w:t> </w:t>
      </w:r>
      <w:r>
        <w:rPr>
          <w:rStyle w:val="WW8Num3z0"/>
          <w:rFonts w:ascii="Verdana" w:hAnsi="Verdana"/>
          <w:color w:val="4682B4"/>
          <w:sz w:val="18"/>
          <w:szCs w:val="18"/>
        </w:rPr>
        <w:t>кризисный</w:t>
      </w:r>
      <w:r>
        <w:rPr>
          <w:rStyle w:val="WW8Num2z0"/>
          <w:rFonts w:ascii="Verdana" w:hAnsi="Verdana"/>
          <w:color w:val="000000"/>
          <w:sz w:val="18"/>
          <w:szCs w:val="18"/>
        </w:rPr>
        <w:t> </w:t>
      </w:r>
      <w:r>
        <w:rPr>
          <w:rFonts w:ascii="Verdana" w:hAnsi="Verdana"/>
          <w:color w:val="000000"/>
          <w:sz w:val="18"/>
          <w:szCs w:val="18"/>
        </w:rPr>
        <w:t>менеджмент фирмы: Учеб. пособие для вузов. М.: Изд. -</w:t>
      </w:r>
      <w:r>
        <w:rPr>
          <w:rStyle w:val="WW8Num2z0"/>
          <w:rFonts w:ascii="Verdana" w:hAnsi="Verdana"/>
          <w:color w:val="000000"/>
          <w:sz w:val="18"/>
          <w:szCs w:val="18"/>
        </w:rPr>
        <w:t> </w:t>
      </w:r>
      <w:r>
        <w:rPr>
          <w:rStyle w:val="WW8Num3z0"/>
          <w:rFonts w:ascii="Verdana" w:hAnsi="Verdana"/>
          <w:color w:val="4682B4"/>
          <w:sz w:val="18"/>
          <w:szCs w:val="18"/>
        </w:rPr>
        <w:t>торг</w:t>
      </w:r>
      <w:r>
        <w:rPr>
          <w:rFonts w:ascii="Verdana" w:hAnsi="Verdana"/>
          <w:color w:val="000000"/>
          <w:sz w:val="18"/>
          <w:szCs w:val="18"/>
        </w:rPr>
        <w:t>. корп. «Дашков и К0», 2005.</w:t>
      </w:r>
    </w:p>
    <w:p w14:paraId="4FB4BF78"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Маслеченков</w:t>
      </w:r>
      <w:r>
        <w:rPr>
          <w:rStyle w:val="WW8Num2z0"/>
          <w:rFonts w:ascii="Verdana" w:hAnsi="Verdana"/>
          <w:color w:val="000000"/>
          <w:sz w:val="18"/>
          <w:szCs w:val="18"/>
        </w:rPr>
        <w:t> </w:t>
      </w:r>
      <w:r>
        <w:rPr>
          <w:rFonts w:ascii="Verdana" w:hAnsi="Verdana"/>
          <w:color w:val="000000"/>
          <w:sz w:val="18"/>
          <w:szCs w:val="18"/>
        </w:rPr>
        <w:t>Ю.С. Технология и организация работы банка: Теория и практика: Учебник. М.:</w:t>
      </w:r>
      <w:r>
        <w:rPr>
          <w:rStyle w:val="WW8Num2z0"/>
          <w:rFonts w:ascii="Verdana" w:hAnsi="Verdana"/>
          <w:color w:val="000000"/>
          <w:sz w:val="18"/>
          <w:szCs w:val="18"/>
        </w:rPr>
        <w:t> </w:t>
      </w:r>
      <w:r>
        <w:rPr>
          <w:rStyle w:val="WW8Num3z0"/>
          <w:rFonts w:ascii="Verdana" w:hAnsi="Verdana"/>
          <w:color w:val="4682B4"/>
          <w:sz w:val="18"/>
          <w:szCs w:val="18"/>
        </w:rPr>
        <w:t>ИНФРА</w:t>
      </w:r>
      <w:r>
        <w:rPr>
          <w:rStyle w:val="WW8Num2z0"/>
          <w:rFonts w:ascii="Verdana" w:hAnsi="Verdana"/>
          <w:color w:val="000000"/>
          <w:sz w:val="18"/>
          <w:szCs w:val="18"/>
        </w:rPr>
        <w:t> </w:t>
      </w:r>
      <w:r>
        <w:rPr>
          <w:rFonts w:ascii="Verdana" w:hAnsi="Verdana"/>
          <w:color w:val="000000"/>
          <w:sz w:val="18"/>
          <w:szCs w:val="18"/>
        </w:rPr>
        <w:t>- М.: 2005.</w:t>
      </w:r>
    </w:p>
    <w:p w14:paraId="642239EE"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Матовников</w:t>
      </w:r>
      <w:r>
        <w:rPr>
          <w:rStyle w:val="WW8Num2z0"/>
          <w:rFonts w:ascii="Verdana" w:hAnsi="Verdana"/>
          <w:color w:val="000000"/>
          <w:sz w:val="18"/>
          <w:szCs w:val="18"/>
        </w:rPr>
        <w:t> </w:t>
      </w:r>
      <w:r>
        <w:rPr>
          <w:rFonts w:ascii="Verdana" w:hAnsi="Verdana"/>
          <w:color w:val="000000"/>
          <w:sz w:val="18"/>
          <w:szCs w:val="18"/>
        </w:rPr>
        <w:t>М.Ю. Управление банковской системой в условиях</w:t>
      </w:r>
      <w:r>
        <w:rPr>
          <w:rStyle w:val="WW8Num2z0"/>
          <w:rFonts w:ascii="Verdana" w:hAnsi="Verdana"/>
          <w:color w:val="000000"/>
          <w:sz w:val="18"/>
          <w:szCs w:val="18"/>
        </w:rPr>
        <w:t> </w:t>
      </w:r>
      <w:r>
        <w:rPr>
          <w:rStyle w:val="WW8Num3z0"/>
          <w:rFonts w:ascii="Verdana" w:hAnsi="Verdana"/>
          <w:color w:val="4682B4"/>
          <w:sz w:val="18"/>
          <w:szCs w:val="18"/>
        </w:rPr>
        <w:t>макроэкономической</w:t>
      </w:r>
      <w:r>
        <w:rPr>
          <w:rStyle w:val="WW8Num2z0"/>
          <w:rFonts w:ascii="Verdana" w:hAnsi="Verdana"/>
          <w:color w:val="000000"/>
          <w:sz w:val="18"/>
          <w:szCs w:val="18"/>
        </w:rPr>
        <w:t> </w:t>
      </w:r>
      <w:r>
        <w:rPr>
          <w:rFonts w:ascii="Verdana" w:hAnsi="Verdana"/>
          <w:color w:val="000000"/>
          <w:sz w:val="18"/>
          <w:szCs w:val="18"/>
        </w:rPr>
        <w:t>нестабильности: Дис. канд. экон. наук. СПб.,2000.</w:t>
      </w:r>
    </w:p>
    <w:p w14:paraId="1015496A"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157. May В. Россия и мировой</w:t>
      </w:r>
      <w:r>
        <w:rPr>
          <w:rStyle w:val="WW8Num2z0"/>
          <w:rFonts w:ascii="Verdana" w:hAnsi="Verdana"/>
          <w:color w:val="000000"/>
          <w:sz w:val="18"/>
          <w:szCs w:val="18"/>
        </w:rPr>
        <w:t> </w:t>
      </w:r>
      <w:r>
        <w:rPr>
          <w:rStyle w:val="WW8Num3z0"/>
          <w:rFonts w:ascii="Verdana" w:hAnsi="Verdana"/>
          <w:color w:val="4682B4"/>
          <w:sz w:val="18"/>
          <w:szCs w:val="18"/>
        </w:rPr>
        <w:t>кризис</w:t>
      </w:r>
      <w:r>
        <w:rPr>
          <w:rFonts w:ascii="Verdana" w:hAnsi="Verdana"/>
          <w:color w:val="000000"/>
          <w:sz w:val="18"/>
          <w:szCs w:val="18"/>
        </w:rPr>
        <w:t>. Драма 2008 года: от экономического чуда к экономическому</w:t>
      </w:r>
      <w:r>
        <w:rPr>
          <w:rStyle w:val="WW8Num2z0"/>
          <w:rFonts w:ascii="Verdana" w:hAnsi="Verdana"/>
          <w:color w:val="000000"/>
          <w:sz w:val="18"/>
          <w:szCs w:val="18"/>
        </w:rPr>
        <w:t> </w:t>
      </w:r>
      <w:r>
        <w:rPr>
          <w:rStyle w:val="WW8Num3z0"/>
          <w:rFonts w:ascii="Verdana" w:hAnsi="Verdana"/>
          <w:color w:val="4682B4"/>
          <w:sz w:val="18"/>
          <w:szCs w:val="18"/>
        </w:rPr>
        <w:t>кризису</w:t>
      </w:r>
      <w:r>
        <w:rPr>
          <w:rFonts w:ascii="Verdana" w:hAnsi="Verdana"/>
          <w:color w:val="000000"/>
          <w:sz w:val="18"/>
          <w:szCs w:val="18"/>
        </w:rPr>
        <w:t>// Вопросы экономики 2009 вып.2.</w:t>
      </w:r>
    </w:p>
    <w:p w14:paraId="1BAE14D8"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158. Методические рекомендации Департамента финансов по</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и прогнозирования доходной части бюджета города Москвы.</w:t>
      </w:r>
    </w:p>
    <w:p w14:paraId="006251D4"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159. Методические рекомендации по</w:t>
      </w:r>
      <w:r>
        <w:rPr>
          <w:rStyle w:val="WW8Num2z0"/>
          <w:rFonts w:ascii="Verdana" w:hAnsi="Verdana"/>
          <w:color w:val="000000"/>
          <w:sz w:val="18"/>
          <w:szCs w:val="18"/>
        </w:rPr>
        <w:t> </w:t>
      </w:r>
      <w:r>
        <w:rPr>
          <w:rStyle w:val="WW8Num3z0"/>
          <w:rFonts w:ascii="Verdana" w:hAnsi="Verdana"/>
          <w:color w:val="4682B4"/>
          <w:sz w:val="18"/>
          <w:szCs w:val="18"/>
        </w:rPr>
        <w:t>среднесрочному</w:t>
      </w:r>
      <w:r>
        <w:rPr>
          <w:rStyle w:val="WW8Num2z0"/>
          <w:rFonts w:ascii="Verdana" w:hAnsi="Verdana"/>
          <w:color w:val="000000"/>
          <w:sz w:val="18"/>
          <w:szCs w:val="18"/>
        </w:rPr>
        <w:t> </w:t>
      </w:r>
      <w:r>
        <w:rPr>
          <w:rFonts w:ascii="Verdana" w:hAnsi="Verdana"/>
          <w:color w:val="000000"/>
          <w:sz w:val="18"/>
          <w:szCs w:val="18"/>
        </w:rPr>
        <w:t>прогнозированию доходов и расходов бюджета города Москвы Комплекса экономической политики и развития.</w:t>
      </w:r>
    </w:p>
    <w:p w14:paraId="56E9DDB3"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Миронова</w:t>
      </w:r>
      <w:r>
        <w:rPr>
          <w:rStyle w:val="WW8Num2z0"/>
          <w:rFonts w:ascii="Verdana" w:hAnsi="Verdana"/>
          <w:color w:val="000000"/>
          <w:sz w:val="18"/>
          <w:szCs w:val="18"/>
        </w:rPr>
        <w:t> </w:t>
      </w:r>
      <w:r>
        <w:rPr>
          <w:rFonts w:ascii="Verdana" w:hAnsi="Verdana"/>
          <w:color w:val="000000"/>
          <w:sz w:val="18"/>
          <w:szCs w:val="18"/>
        </w:rPr>
        <w:t>O.A., Ханафеев Ф.Ф. Налоговое администрирование //Учебник: Москва, 2005: Издательство Омега-Л.</w:t>
      </w:r>
    </w:p>
    <w:p w14:paraId="64EAF1E5"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Морозова</w:t>
      </w:r>
      <w:r>
        <w:rPr>
          <w:rStyle w:val="WW8Num2z0"/>
          <w:rFonts w:ascii="Verdana" w:hAnsi="Verdana"/>
          <w:color w:val="000000"/>
          <w:sz w:val="18"/>
          <w:szCs w:val="18"/>
        </w:rPr>
        <w:t> </w:t>
      </w:r>
      <w:r>
        <w:rPr>
          <w:rFonts w:ascii="Verdana" w:hAnsi="Verdana"/>
          <w:color w:val="000000"/>
          <w:sz w:val="18"/>
          <w:szCs w:val="18"/>
        </w:rPr>
        <w:t>Т.Г. «</w:t>
      </w:r>
      <w:r>
        <w:rPr>
          <w:rStyle w:val="WW8Num3z0"/>
          <w:rFonts w:ascii="Verdana" w:hAnsi="Verdana"/>
          <w:color w:val="4682B4"/>
          <w:sz w:val="18"/>
          <w:szCs w:val="18"/>
        </w:rPr>
        <w:t>Региональная экономика</w:t>
      </w:r>
      <w:r>
        <w:rPr>
          <w:rFonts w:ascii="Verdana" w:hAnsi="Verdana"/>
          <w:color w:val="000000"/>
          <w:sz w:val="18"/>
          <w:szCs w:val="18"/>
        </w:rPr>
        <w:t>»: Учебник -Москва: Издательское объединение «</w:t>
      </w:r>
      <w:r>
        <w:rPr>
          <w:rStyle w:val="WW8Num3z0"/>
          <w:rFonts w:ascii="Verdana" w:hAnsi="Verdana"/>
          <w:color w:val="4682B4"/>
          <w:sz w:val="18"/>
          <w:szCs w:val="18"/>
        </w:rPr>
        <w:t>Юнити</w:t>
      </w:r>
      <w:r>
        <w:rPr>
          <w:rFonts w:ascii="Verdana" w:hAnsi="Verdana"/>
          <w:color w:val="000000"/>
          <w:sz w:val="18"/>
          <w:szCs w:val="18"/>
        </w:rPr>
        <w:t>», 1999.</w:t>
      </w:r>
    </w:p>
    <w:p w14:paraId="244ECC90"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Мусаев</w:t>
      </w:r>
      <w:r>
        <w:rPr>
          <w:rStyle w:val="WW8Num2z0"/>
          <w:rFonts w:ascii="Verdana" w:hAnsi="Verdana"/>
          <w:color w:val="000000"/>
          <w:sz w:val="18"/>
          <w:szCs w:val="18"/>
        </w:rPr>
        <w:t> </w:t>
      </w:r>
      <w:r>
        <w:rPr>
          <w:rFonts w:ascii="Verdana" w:hAnsi="Verdana"/>
          <w:color w:val="000000"/>
          <w:sz w:val="18"/>
          <w:szCs w:val="18"/>
        </w:rPr>
        <w:t>P.A. Волков С.А. Выбор между англосаксонской и континентальной моделями финансового рынка: необходимость и возможность//Вестник МГУ. Серия «</w:t>
      </w:r>
      <w:r>
        <w:rPr>
          <w:rStyle w:val="WW8Num3z0"/>
          <w:rFonts w:ascii="Verdana" w:hAnsi="Verdana"/>
          <w:color w:val="4682B4"/>
          <w:sz w:val="18"/>
          <w:szCs w:val="18"/>
        </w:rPr>
        <w:t>Экономика</w:t>
      </w:r>
      <w:r>
        <w:rPr>
          <w:rFonts w:ascii="Verdana" w:hAnsi="Verdana"/>
          <w:color w:val="000000"/>
          <w:sz w:val="18"/>
          <w:szCs w:val="18"/>
        </w:rPr>
        <w:t>». № 4, 2010.</w:t>
      </w:r>
    </w:p>
    <w:p w14:paraId="7E0A7924"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Мусаев</w:t>
      </w:r>
      <w:r>
        <w:rPr>
          <w:rStyle w:val="WW8Num2z0"/>
          <w:rFonts w:ascii="Verdana" w:hAnsi="Verdana"/>
          <w:color w:val="000000"/>
          <w:sz w:val="18"/>
          <w:szCs w:val="18"/>
        </w:rPr>
        <w:t> </w:t>
      </w:r>
      <w:r>
        <w:rPr>
          <w:rFonts w:ascii="Verdana" w:hAnsi="Verdana"/>
          <w:color w:val="000000"/>
          <w:sz w:val="18"/>
          <w:szCs w:val="18"/>
        </w:rPr>
        <w:t>P.A. Меры государственного воздействия на</w:t>
      </w:r>
      <w:r>
        <w:rPr>
          <w:rStyle w:val="WW8Num2z0"/>
          <w:rFonts w:ascii="Verdana" w:hAnsi="Verdana"/>
          <w:color w:val="000000"/>
          <w:sz w:val="18"/>
          <w:szCs w:val="18"/>
        </w:rPr>
        <w:t> </w:t>
      </w:r>
      <w:r>
        <w:rPr>
          <w:rStyle w:val="WW8Num3z0"/>
          <w:rFonts w:ascii="Verdana" w:hAnsi="Verdana"/>
          <w:color w:val="4682B4"/>
          <w:sz w:val="18"/>
          <w:szCs w:val="18"/>
        </w:rPr>
        <w:t>инновационное</w:t>
      </w:r>
      <w:r>
        <w:rPr>
          <w:rStyle w:val="WW8Num2z0"/>
          <w:rFonts w:ascii="Verdana" w:hAnsi="Verdana"/>
          <w:color w:val="000000"/>
          <w:sz w:val="18"/>
          <w:szCs w:val="18"/>
        </w:rPr>
        <w:t> </w:t>
      </w:r>
      <w:r>
        <w:rPr>
          <w:rFonts w:ascii="Verdana" w:hAnsi="Verdana"/>
          <w:color w:val="000000"/>
          <w:sz w:val="18"/>
          <w:szCs w:val="18"/>
        </w:rPr>
        <w:t>развитие экономики. Сборник статей участников Международной научной конференции «Проблемы и перспективы социально-экономического развития Республики Абхазия». Сухум.2009.</w:t>
      </w:r>
    </w:p>
    <w:p w14:paraId="72D64932"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Мусаев</w:t>
      </w:r>
      <w:r>
        <w:rPr>
          <w:rStyle w:val="WW8Num2z0"/>
          <w:rFonts w:ascii="Verdana" w:hAnsi="Verdana"/>
          <w:color w:val="000000"/>
          <w:sz w:val="18"/>
          <w:szCs w:val="18"/>
        </w:rPr>
        <w:t> </w:t>
      </w:r>
      <w:r>
        <w:rPr>
          <w:rFonts w:ascii="Verdana" w:hAnsi="Verdana"/>
          <w:color w:val="000000"/>
          <w:sz w:val="18"/>
          <w:szCs w:val="18"/>
        </w:rPr>
        <w:t>P.A. Роль государства в формировании</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приоритетов инновационного развития в РФ. 2-я Международная научная конференция. М., МГУ имени М.В. Ломоносова. 2009.</w:t>
      </w:r>
    </w:p>
    <w:p w14:paraId="21C2EB64"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Мусаев</w:t>
      </w:r>
      <w:r>
        <w:rPr>
          <w:rStyle w:val="WW8Num2z0"/>
          <w:rFonts w:ascii="Verdana" w:hAnsi="Verdana"/>
          <w:color w:val="000000"/>
          <w:sz w:val="18"/>
          <w:szCs w:val="18"/>
        </w:rPr>
        <w:t> </w:t>
      </w:r>
      <w:r>
        <w:rPr>
          <w:rFonts w:ascii="Verdana" w:hAnsi="Verdana"/>
          <w:color w:val="000000"/>
          <w:sz w:val="18"/>
          <w:szCs w:val="18"/>
        </w:rPr>
        <w:t>P.A., Каширин В.В. и др. Государственное регулирование банковской сферы в РФ //учебное пособие. Ухта. 2008.</w:t>
      </w:r>
    </w:p>
    <w:p w14:paraId="4DCD2847"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Мусаев</w:t>
      </w:r>
      <w:r>
        <w:rPr>
          <w:rStyle w:val="WW8Num2z0"/>
          <w:rFonts w:ascii="Verdana" w:hAnsi="Verdana"/>
          <w:color w:val="000000"/>
          <w:sz w:val="18"/>
          <w:szCs w:val="18"/>
        </w:rPr>
        <w:t> </w:t>
      </w:r>
      <w:r>
        <w:rPr>
          <w:rFonts w:ascii="Verdana" w:hAnsi="Verdana"/>
          <w:color w:val="000000"/>
          <w:sz w:val="18"/>
          <w:szCs w:val="18"/>
        </w:rPr>
        <w:t>P.A., Малахов A.A. Стратегии денежно-кредитного регулирования для экспортно-ориентированной экономики. Материалы Международной научно-практической конференции «</w:t>
      </w:r>
      <w:r>
        <w:rPr>
          <w:rStyle w:val="WW8Num3z0"/>
          <w:rFonts w:ascii="Verdana" w:hAnsi="Verdana"/>
          <w:color w:val="4682B4"/>
          <w:sz w:val="18"/>
          <w:szCs w:val="18"/>
        </w:rPr>
        <w:t>Воспроизводственный</w:t>
      </w:r>
      <w:r>
        <w:rPr>
          <w:rStyle w:val="WW8Num2z0"/>
          <w:rFonts w:ascii="Verdana" w:hAnsi="Verdana"/>
          <w:color w:val="000000"/>
          <w:sz w:val="18"/>
          <w:szCs w:val="18"/>
        </w:rPr>
        <w:t> </w:t>
      </w:r>
      <w:r>
        <w:rPr>
          <w:rFonts w:ascii="Verdana" w:hAnsi="Verdana"/>
          <w:color w:val="000000"/>
          <w:sz w:val="18"/>
          <w:szCs w:val="18"/>
        </w:rPr>
        <w:t>потенциал экономики региона». Уфа. 2010.</w:t>
      </w:r>
    </w:p>
    <w:p w14:paraId="528F1A89"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167. Мэтьюз Р. Сложные процессы экономики переходного периода и стратегия бизнеса: </w:t>
      </w:r>
      <w:r>
        <w:rPr>
          <w:rFonts w:ascii="Verdana" w:hAnsi="Verdana"/>
          <w:color w:val="000000"/>
          <w:sz w:val="18"/>
          <w:szCs w:val="18"/>
        </w:rPr>
        <w:lastRenderedPageBreak/>
        <w:t>Экономические стратегии. -2001.</w:t>
      </w:r>
    </w:p>
    <w:p w14:paraId="56F9E571"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168. Опыт западноевропейских городов по разработке стратегий развития в XXI веке // Научные материалы, часть 2. СПб: Институт "</w:t>
      </w:r>
      <w:r>
        <w:rPr>
          <w:rStyle w:val="WW8Num3z0"/>
          <w:rFonts w:ascii="Verdana" w:hAnsi="Verdana"/>
          <w:color w:val="4682B4"/>
          <w:sz w:val="18"/>
          <w:szCs w:val="18"/>
        </w:rPr>
        <w:t>Евроград</w:t>
      </w:r>
      <w:r>
        <w:rPr>
          <w:rFonts w:ascii="Verdana" w:hAnsi="Verdana"/>
          <w:color w:val="000000"/>
          <w:sz w:val="18"/>
          <w:szCs w:val="18"/>
        </w:rPr>
        <w:t>", ЭИМИ, 2000.</w:t>
      </w:r>
    </w:p>
    <w:p w14:paraId="4BE3FA90"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169. Опыт западноевропейских городов по разработке стратегий развития в XXI веке // Научные материалы, часть 2. СПб: Институт "Евроград", ЭИМИ, 2000.</w:t>
      </w:r>
    </w:p>
    <w:p w14:paraId="04105057"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170. Отчет об исполнении бюджета города Москвы за 2004 год// Москва 2005:</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Московские учебники и Картолитография</w:t>
      </w:r>
      <w:r>
        <w:rPr>
          <w:rFonts w:ascii="Verdana" w:hAnsi="Verdana"/>
          <w:color w:val="000000"/>
          <w:sz w:val="18"/>
          <w:szCs w:val="18"/>
        </w:rPr>
        <w:t>».</w:t>
      </w:r>
    </w:p>
    <w:p w14:paraId="00E6CDE9"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171. Отчет об исполнении бюджета города Москвы за 2005 год// Москва 2006: ОАО «</w:t>
      </w:r>
      <w:r>
        <w:rPr>
          <w:rStyle w:val="WW8Num3z0"/>
          <w:rFonts w:ascii="Verdana" w:hAnsi="Verdana"/>
          <w:color w:val="4682B4"/>
          <w:sz w:val="18"/>
          <w:szCs w:val="18"/>
        </w:rPr>
        <w:t>Московские учебники и Картолитография</w:t>
      </w:r>
      <w:r>
        <w:rPr>
          <w:rFonts w:ascii="Verdana" w:hAnsi="Verdana"/>
          <w:color w:val="000000"/>
          <w:sz w:val="18"/>
          <w:szCs w:val="18"/>
        </w:rPr>
        <w:t>».</w:t>
      </w:r>
    </w:p>
    <w:p w14:paraId="31760EE1"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172. Отчет об исполнении бюджета города Москвы за 2006 год// Москва 2007: ОАО «</w:t>
      </w:r>
      <w:r>
        <w:rPr>
          <w:rStyle w:val="WW8Num3z0"/>
          <w:rFonts w:ascii="Verdana" w:hAnsi="Verdana"/>
          <w:color w:val="4682B4"/>
          <w:sz w:val="18"/>
          <w:szCs w:val="18"/>
        </w:rPr>
        <w:t>Московские учебники и Картолитография</w:t>
      </w:r>
      <w:r>
        <w:rPr>
          <w:rFonts w:ascii="Verdana" w:hAnsi="Verdana"/>
          <w:color w:val="000000"/>
          <w:sz w:val="18"/>
          <w:szCs w:val="18"/>
        </w:rPr>
        <w:t>».</w:t>
      </w:r>
    </w:p>
    <w:p w14:paraId="1925A02A"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173. Отчеты Департамента финансов об исполнении бюджета Москвы за 2000-2003 годы.</w:t>
      </w:r>
    </w:p>
    <w:p w14:paraId="537E22BE"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174.</w:t>
      </w:r>
      <w:r>
        <w:rPr>
          <w:rStyle w:val="WW8Num2z0"/>
          <w:rFonts w:ascii="Verdana" w:hAnsi="Verdana"/>
          <w:color w:val="000000"/>
          <w:sz w:val="18"/>
          <w:szCs w:val="18"/>
        </w:rPr>
        <w:t> </w:t>
      </w:r>
      <w:r>
        <w:rPr>
          <w:rStyle w:val="WW8Num3z0"/>
          <w:rFonts w:ascii="Verdana" w:hAnsi="Verdana"/>
          <w:color w:val="4682B4"/>
          <w:sz w:val="18"/>
          <w:szCs w:val="18"/>
        </w:rPr>
        <w:t>Парсаданов</w:t>
      </w:r>
      <w:r>
        <w:rPr>
          <w:rStyle w:val="WW8Num2z0"/>
          <w:rFonts w:ascii="Verdana" w:hAnsi="Verdana"/>
          <w:color w:val="000000"/>
          <w:sz w:val="18"/>
          <w:szCs w:val="18"/>
        </w:rPr>
        <w:t> </w:t>
      </w:r>
      <w:r>
        <w:rPr>
          <w:rFonts w:ascii="Verdana" w:hAnsi="Verdana"/>
          <w:color w:val="000000"/>
          <w:sz w:val="18"/>
          <w:szCs w:val="18"/>
        </w:rPr>
        <w:t>Г. А. Прогнозирование и планирование социально-экономической системы страны: Учеб. пособие. М., 2001.</w:t>
      </w:r>
    </w:p>
    <w:p w14:paraId="2907AD0D"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175.</w:t>
      </w:r>
      <w:r>
        <w:rPr>
          <w:rStyle w:val="WW8Num2z0"/>
          <w:rFonts w:ascii="Verdana" w:hAnsi="Verdana"/>
          <w:color w:val="000000"/>
          <w:sz w:val="18"/>
          <w:szCs w:val="18"/>
        </w:rPr>
        <w:t> </w:t>
      </w:r>
      <w:r>
        <w:rPr>
          <w:rStyle w:val="WW8Num3z0"/>
          <w:rFonts w:ascii="Verdana" w:hAnsi="Verdana"/>
          <w:color w:val="4682B4"/>
          <w:sz w:val="18"/>
          <w:szCs w:val="18"/>
        </w:rPr>
        <w:t>Парсаданов</w:t>
      </w:r>
      <w:r>
        <w:rPr>
          <w:rStyle w:val="WW8Num2z0"/>
          <w:rFonts w:ascii="Verdana" w:hAnsi="Verdana"/>
          <w:color w:val="000000"/>
          <w:sz w:val="18"/>
          <w:szCs w:val="18"/>
        </w:rPr>
        <w:t> </w:t>
      </w:r>
      <w:r>
        <w:rPr>
          <w:rFonts w:ascii="Verdana" w:hAnsi="Verdana"/>
          <w:color w:val="000000"/>
          <w:sz w:val="18"/>
          <w:szCs w:val="18"/>
        </w:rPr>
        <w:t>Г.А., Егоров В.В. Прогнозирование национальной экономики: Учебник. -М.: «</w:t>
      </w:r>
      <w:r>
        <w:rPr>
          <w:rStyle w:val="WW8Num3z0"/>
          <w:rFonts w:ascii="Verdana" w:hAnsi="Verdana"/>
          <w:color w:val="4682B4"/>
          <w:sz w:val="18"/>
          <w:szCs w:val="18"/>
        </w:rPr>
        <w:t>Высшая школа</w:t>
      </w:r>
      <w:r>
        <w:rPr>
          <w:rFonts w:ascii="Verdana" w:hAnsi="Verdana"/>
          <w:color w:val="000000"/>
          <w:sz w:val="18"/>
          <w:szCs w:val="18"/>
        </w:rPr>
        <w:t>», 2002.</w:t>
      </w:r>
    </w:p>
    <w:p w14:paraId="26869B99"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176.</w:t>
      </w:r>
      <w:r>
        <w:rPr>
          <w:rStyle w:val="WW8Num2z0"/>
          <w:rFonts w:ascii="Verdana" w:hAnsi="Verdana"/>
          <w:color w:val="000000"/>
          <w:sz w:val="18"/>
          <w:szCs w:val="18"/>
        </w:rPr>
        <w:t> </w:t>
      </w:r>
      <w:r>
        <w:rPr>
          <w:rStyle w:val="WW8Num3z0"/>
          <w:rFonts w:ascii="Verdana" w:hAnsi="Verdana"/>
          <w:color w:val="4682B4"/>
          <w:sz w:val="18"/>
          <w:szCs w:val="18"/>
        </w:rPr>
        <w:t>Пинегина</w:t>
      </w:r>
      <w:r>
        <w:rPr>
          <w:rStyle w:val="WW8Num2z0"/>
          <w:rFonts w:ascii="Verdana" w:hAnsi="Verdana"/>
          <w:color w:val="000000"/>
          <w:sz w:val="18"/>
          <w:szCs w:val="18"/>
        </w:rPr>
        <w:t> </w:t>
      </w:r>
      <w:r>
        <w:rPr>
          <w:rFonts w:ascii="Verdana" w:hAnsi="Verdana"/>
          <w:color w:val="000000"/>
          <w:sz w:val="18"/>
          <w:szCs w:val="18"/>
        </w:rPr>
        <w:t>М.В. «</w:t>
      </w:r>
      <w:r>
        <w:rPr>
          <w:rStyle w:val="WW8Num3z0"/>
          <w:rFonts w:ascii="Verdana" w:hAnsi="Verdana"/>
          <w:color w:val="4682B4"/>
          <w:sz w:val="18"/>
          <w:szCs w:val="18"/>
        </w:rPr>
        <w:t>Математические методы и модели в экономике</w:t>
      </w:r>
      <w:r>
        <w:rPr>
          <w:rFonts w:ascii="Verdana" w:hAnsi="Verdana"/>
          <w:color w:val="000000"/>
          <w:sz w:val="18"/>
          <w:szCs w:val="18"/>
        </w:rPr>
        <w:t>»: Москва: «</w:t>
      </w:r>
      <w:r>
        <w:rPr>
          <w:rStyle w:val="WW8Num3z0"/>
          <w:rFonts w:ascii="Verdana" w:hAnsi="Verdana"/>
          <w:color w:val="4682B4"/>
          <w:sz w:val="18"/>
          <w:szCs w:val="18"/>
        </w:rPr>
        <w:t>Экзамен</w:t>
      </w:r>
      <w:r>
        <w:rPr>
          <w:rFonts w:ascii="Verdana" w:hAnsi="Verdana"/>
          <w:color w:val="000000"/>
          <w:sz w:val="18"/>
          <w:szCs w:val="18"/>
        </w:rPr>
        <w:t>» -2002 год.</w:t>
      </w:r>
    </w:p>
    <w:p w14:paraId="150C0830"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177.</w:t>
      </w:r>
      <w:r>
        <w:rPr>
          <w:rStyle w:val="WW8Num2z0"/>
          <w:rFonts w:ascii="Verdana" w:hAnsi="Verdana"/>
          <w:color w:val="000000"/>
          <w:sz w:val="18"/>
          <w:szCs w:val="18"/>
        </w:rPr>
        <w:t> </w:t>
      </w:r>
      <w:r>
        <w:rPr>
          <w:rStyle w:val="WW8Num3z0"/>
          <w:rFonts w:ascii="Verdana" w:hAnsi="Verdana"/>
          <w:color w:val="4682B4"/>
          <w:sz w:val="18"/>
          <w:szCs w:val="18"/>
        </w:rPr>
        <w:t>Пономарева</w:t>
      </w:r>
      <w:r>
        <w:rPr>
          <w:rStyle w:val="WW8Num2z0"/>
          <w:rFonts w:ascii="Verdana" w:hAnsi="Verdana"/>
          <w:color w:val="000000"/>
          <w:sz w:val="18"/>
          <w:szCs w:val="18"/>
        </w:rPr>
        <w:t> </w:t>
      </w:r>
      <w:r>
        <w:rPr>
          <w:rFonts w:ascii="Verdana" w:hAnsi="Verdana"/>
          <w:color w:val="000000"/>
          <w:sz w:val="18"/>
          <w:szCs w:val="18"/>
        </w:rPr>
        <w:t>А. И., Игнатова Т. В. «Налоговое администрирование в Российской Федерации»//Москва, 2006: «</w:t>
      </w:r>
      <w:r>
        <w:rPr>
          <w:rStyle w:val="WW8Num3z0"/>
          <w:rFonts w:ascii="Verdana" w:hAnsi="Verdana"/>
          <w:color w:val="4682B4"/>
          <w:sz w:val="18"/>
          <w:szCs w:val="18"/>
        </w:rPr>
        <w:t>Финансы и статистика</w:t>
      </w:r>
      <w:r>
        <w:rPr>
          <w:rFonts w:ascii="Verdana" w:hAnsi="Verdana"/>
          <w:color w:val="000000"/>
          <w:sz w:val="18"/>
          <w:szCs w:val="18"/>
        </w:rPr>
        <w:t>».</w:t>
      </w:r>
    </w:p>
    <w:p w14:paraId="09A2D77B"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178. Пояснительная записка Контрольно-счетной палаты города Москвы к заключению на проект закона города Москвы «О бюджете города Москвы на 2005 год» в части обоснованности показателей доходов и источников финансирования дефицита бюджета города Москвы.</w:t>
      </w:r>
    </w:p>
    <w:p w14:paraId="47314C72"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179. Пояснительная записка по оценке ожидаемого исполнения бюджета города Москвы за 2004 годы начальника Отдела бюджетного прогнозирования И.В. Челяк.</w:t>
      </w:r>
    </w:p>
    <w:p w14:paraId="494E852F"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180. Пояснительная записка по оценке ожидаемого исполнения бюджета города Москвы за 2005 годы начальника Отдела бюджетного прогнозирования И.В. Челяк.</w:t>
      </w:r>
    </w:p>
    <w:p w14:paraId="645838C2"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181. Пояснительная записка по оценке ожидаемого исполнения бюджета города Москвы за 2006 годы начальника Отдела бюджетного прогнозирования И.В. Челяк.</w:t>
      </w:r>
    </w:p>
    <w:p w14:paraId="27865EC4"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182. Проект «</w:t>
      </w:r>
      <w:r>
        <w:rPr>
          <w:rStyle w:val="WW8Num3z0"/>
          <w:rFonts w:ascii="Verdana" w:hAnsi="Verdana"/>
          <w:color w:val="4682B4"/>
          <w:sz w:val="18"/>
          <w:szCs w:val="18"/>
        </w:rPr>
        <w:t>Финансовое планирование</w:t>
      </w:r>
      <w:r>
        <w:rPr>
          <w:rFonts w:ascii="Verdana" w:hAnsi="Verdana"/>
          <w:color w:val="000000"/>
          <w:sz w:val="18"/>
          <w:szCs w:val="18"/>
        </w:rPr>
        <w:t>». Тематическое планирование «Концепция среднесрочного финансового планирования для</w:t>
      </w:r>
      <w:r>
        <w:rPr>
          <w:rStyle w:val="WW8Num2z0"/>
          <w:rFonts w:ascii="Verdana" w:hAnsi="Verdana"/>
          <w:color w:val="000000"/>
          <w:sz w:val="18"/>
          <w:szCs w:val="18"/>
        </w:rPr>
        <w:t> </w:t>
      </w:r>
      <w:r>
        <w:rPr>
          <w:rStyle w:val="WW8Num3z0"/>
          <w:rFonts w:ascii="Verdana" w:hAnsi="Verdana"/>
          <w:color w:val="4682B4"/>
          <w:sz w:val="18"/>
          <w:szCs w:val="18"/>
        </w:rPr>
        <w:t>территориальных</w:t>
      </w:r>
      <w:r>
        <w:rPr>
          <w:rStyle w:val="WW8Num2z0"/>
          <w:rFonts w:ascii="Verdana" w:hAnsi="Verdana"/>
          <w:color w:val="000000"/>
          <w:sz w:val="18"/>
          <w:szCs w:val="18"/>
        </w:rPr>
        <w:t> </w:t>
      </w:r>
      <w:r>
        <w:rPr>
          <w:rFonts w:ascii="Verdana" w:hAnsi="Verdana"/>
          <w:color w:val="000000"/>
          <w:sz w:val="18"/>
          <w:szCs w:val="18"/>
        </w:rPr>
        <w:t>бюджетов» 2003 год.</w:t>
      </w:r>
    </w:p>
    <w:p w14:paraId="68EE5B72"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183. Проект</w:t>
      </w:r>
      <w:r>
        <w:rPr>
          <w:rStyle w:val="WW8Num2z0"/>
          <w:rFonts w:ascii="Verdana" w:hAnsi="Verdana"/>
          <w:color w:val="000000"/>
          <w:sz w:val="18"/>
          <w:szCs w:val="18"/>
        </w:rPr>
        <w:t> </w:t>
      </w:r>
      <w:r>
        <w:rPr>
          <w:rStyle w:val="WW8Num3z0"/>
          <w:rFonts w:ascii="Verdana" w:hAnsi="Verdana"/>
          <w:color w:val="4682B4"/>
          <w:sz w:val="18"/>
          <w:szCs w:val="18"/>
        </w:rPr>
        <w:t>МБРР</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техническое содействие реформе бюджетной системы на региональном уровне</w:t>
      </w:r>
      <w:r>
        <w:rPr>
          <w:rFonts w:ascii="Verdana" w:hAnsi="Verdana"/>
          <w:color w:val="000000"/>
          <w:sz w:val="18"/>
          <w:szCs w:val="18"/>
        </w:rPr>
        <w:t>». Аналитический обзор международного опытаприменения принципов кодекса лучшей практики. Возможности их использования в Российской Федерации, 2002.</w:t>
      </w:r>
    </w:p>
    <w:p w14:paraId="1B3700E1"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184.</w:t>
      </w:r>
      <w:r>
        <w:rPr>
          <w:rStyle w:val="WW8Num2z0"/>
          <w:rFonts w:ascii="Verdana" w:hAnsi="Verdana"/>
          <w:color w:val="000000"/>
          <w:sz w:val="18"/>
          <w:szCs w:val="18"/>
        </w:rPr>
        <w:t> </w:t>
      </w:r>
      <w:r>
        <w:rPr>
          <w:rStyle w:val="WW8Num3z0"/>
          <w:rFonts w:ascii="Verdana" w:hAnsi="Verdana"/>
          <w:color w:val="4682B4"/>
          <w:sz w:val="18"/>
          <w:szCs w:val="18"/>
        </w:rPr>
        <w:t>Пушкарева</w:t>
      </w:r>
      <w:r>
        <w:rPr>
          <w:rStyle w:val="WW8Num2z0"/>
          <w:rFonts w:ascii="Verdana" w:hAnsi="Verdana"/>
          <w:color w:val="000000"/>
          <w:sz w:val="18"/>
          <w:szCs w:val="18"/>
        </w:rPr>
        <w:t> </w:t>
      </w:r>
      <w:r>
        <w:rPr>
          <w:rFonts w:ascii="Verdana" w:hAnsi="Verdana"/>
          <w:color w:val="000000"/>
          <w:sz w:val="18"/>
          <w:szCs w:val="18"/>
        </w:rPr>
        <w:t>В. И. «История финансовой мысли и политики налогов»//Москва «</w:t>
      </w:r>
      <w:r>
        <w:rPr>
          <w:rStyle w:val="WW8Num3z0"/>
          <w:rFonts w:ascii="Verdana" w:hAnsi="Verdana"/>
          <w:color w:val="4682B4"/>
          <w:sz w:val="18"/>
          <w:szCs w:val="18"/>
        </w:rPr>
        <w:t>Финансы и статистика</w:t>
      </w:r>
      <w:r>
        <w:rPr>
          <w:rFonts w:ascii="Verdana" w:hAnsi="Verdana"/>
          <w:color w:val="000000"/>
          <w:sz w:val="18"/>
          <w:szCs w:val="18"/>
        </w:rPr>
        <w:t>» 2005 год.</w:t>
      </w:r>
    </w:p>
    <w:p w14:paraId="282970C3"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185. Персон P. Microsoft Excel. Санкт-Петербург: Издательство «BHV -Санкт-Петербург», 1997.</w:t>
      </w:r>
    </w:p>
    <w:p w14:paraId="58D7A515"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186. Ридинг Клайв Стратегическое</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планирование /Пер. с англ. Под ред. И.А. Войтюк. - Днепропетровск:</w:t>
      </w:r>
      <w:r>
        <w:rPr>
          <w:rStyle w:val="WW8Num2z0"/>
          <w:rFonts w:ascii="Verdana" w:hAnsi="Verdana"/>
          <w:color w:val="000000"/>
          <w:sz w:val="18"/>
          <w:szCs w:val="18"/>
        </w:rPr>
        <w:t> </w:t>
      </w:r>
      <w:r>
        <w:rPr>
          <w:rStyle w:val="WW8Num3z0"/>
          <w:rFonts w:ascii="Verdana" w:hAnsi="Verdana"/>
          <w:color w:val="4682B4"/>
          <w:sz w:val="18"/>
          <w:szCs w:val="18"/>
        </w:rPr>
        <w:t>Баланс</w:t>
      </w:r>
      <w:r>
        <w:rPr>
          <w:rStyle w:val="WW8Num2z0"/>
          <w:rFonts w:ascii="Verdana" w:hAnsi="Verdana"/>
          <w:color w:val="000000"/>
          <w:sz w:val="18"/>
          <w:szCs w:val="18"/>
        </w:rPr>
        <w:t> </w:t>
      </w:r>
      <w:r>
        <w:rPr>
          <w:rFonts w:ascii="Verdana" w:hAnsi="Verdana"/>
          <w:color w:val="000000"/>
          <w:sz w:val="18"/>
          <w:szCs w:val="18"/>
        </w:rPr>
        <w:t>Бизнес Букс, 2005.</w:t>
      </w:r>
    </w:p>
    <w:p w14:paraId="63E4F1F7"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187.</w:t>
      </w:r>
      <w:r>
        <w:rPr>
          <w:rStyle w:val="WW8Num2z0"/>
          <w:rFonts w:ascii="Verdana" w:hAnsi="Verdana"/>
          <w:color w:val="000000"/>
          <w:sz w:val="18"/>
          <w:szCs w:val="18"/>
        </w:rPr>
        <w:t> </w:t>
      </w:r>
      <w:r>
        <w:rPr>
          <w:rStyle w:val="WW8Num3z0"/>
          <w:rFonts w:ascii="Verdana" w:hAnsi="Verdana"/>
          <w:color w:val="4682B4"/>
          <w:sz w:val="18"/>
          <w:szCs w:val="18"/>
        </w:rPr>
        <w:t>Риккардо</w:t>
      </w:r>
      <w:r>
        <w:rPr>
          <w:rStyle w:val="WW8Num2z0"/>
          <w:rFonts w:ascii="Verdana" w:hAnsi="Verdana"/>
          <w:color w:val="000000"/>
          <w:sz w:val="18"/>
          <w:szCs w:val="18"/>
        </w:rPr>
        <w:t> </w:t>
      </w:r>
      <w:r>
        <w:rPr>
          <w:rFonts w:ascii="Verdana" w:hAnsi="Verdana"/>
          <w:color w:val="000000"/>
          <w:sz w:val="18"/>
          <w:szCs w:val="18"/>
        </w:rPr>
        <w:t>Д. Начала политической экономии и налогового обложения//Антология экономической классики в 2 т., T.l/под ред. И.А. Столярова. М., 1993.207.</w:t>
      </w:r>
      <w:r>
        <w:rPr>
          <w:rStyle w:val="WW8Num2z0"/>
          <w:rFonts w:ascii="Verdana" w:hAnsi="Verdana"/>
          <w:color w:val="000000"/>
          <w:sz w:val="18"/>
          <w:szCs w:val="18"/>
        </w:rPr>
        <w:t> </w:t>
      </w:r>
      <w:r>
        <w:rPr>
          <w:rStyle w:val="WW8Num3z0"/>
          <w:rFonts w:ascii="Verdana" w:hAnsi="Verdana"/>
          <w:color w:val="4682B4"/>
          <w:sz w:val="18"/>
          <w:szCs w:val="18"/>
        </w:rPr>
        <w:t>Розинский</w:t>
      </w:r>
      <w:r>
        <w:rPr>
          <w:rStyle w:val="WW8Num2z0"/>
          <w:rFonts w:ascii="Verdana" w:hAnsi="Verdana"/>
          <w:color w:val="000000"/>
          <w:sz w:val="18"/>
          <w:szCs w:val="18"/>
        </w:rPr>
        <w:t> </w:t>
      </w:r>
      <w:r>
        <w:rPr>
          <w:rFonts w:ascii="Verdana" w:hAnsi="Verdana"/>
          <w:color w:val="000000"/>
          <w:sz w:val="18"/>
          <w:szCs w:val="18"/>
        </w:rPr>
        <w:t>И.А. Иностранный банки и национальная экономика. М.: Экономика,2009.</w:t>
      </w:r>
    </w:p>
    <w:p w14:paraId="61237AAD"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188.</w:t>
      </w:r>
      <w:r>
        <w:rPr>
          <w:rStyle w:val="WW8Num2z0"/>
          <w:rFonts w:ascii="Verdana" w:hAnsi="Verdana"/>
          <w:color w:val="000000"/>
          <w:sz w:val="18"/>
          <w:szCs w:val="18"/>
        </w:rPr>
        <w:t> </w:t>
      </w:r>
      <w:r>
        <w:rPr>
          <w:rStyle w:val="WW8Num3z0"/>
          <w:rFonts w:ascii="Verdana" w:hAnsi="Verdana"/>
          <w:color w:val="4682B4"/>
          <w:sz w:val="18"/>
          <w:szCs w:val="18"/>
        </w:rPr>
        <w:t>Рожков</w:t>
      </w:r>
      <w:r>
        <w:rPr>
          <w:rStyle w:val="WW8Num2z0"/>
          <w:rFonts w:ascii="Verdana" w:hAnsi="Verdana"/>
          <w:color w:val="000000"/>
          <w:sz w:val="18"/>
          <w:szCs w:val="18"/>
        </w:rPr>
        <w:t> </w:t>
      </w:r>
      <w:r>
        <w:rPr>
          <w:rFonts w:ascii="Verdana" w:hAnsi="Verdana"/>
          <w:color w:val="000000"/>
          <w:sz w:val="18"/>
          <w:szCs w:val="18"/>
        </w:rPr>
        <w:t>Ю.В. О массе риска как</w:t>
      </w:r>
      <w:r>
        <w:rPr>
          <w:rStyle w:val="WW8Num2z0"/>
          <w:rFonts w:ascii="Verdana" w:hAnsi="Verdana"/>
          <w:color w:val="000000"/>
          <w:sz w:val="18"/>
          <w:szCs w:val="18"/>
        </w:rPr>
        <w:t> </w:t>
      </w:r>
      <w:r>
        <w:rPr>
          <w:rStyle w:val="WW8Num3z0"/>
          <w:rFonts w:ascii="Verdana" w:hAnsi="Verdana"/>
          <w:color w:val="4682B4"/>
          <w:sz w:val="18"/>
          <w:szCs w:val="18"/>
        </w:rPr>
        <w:t>инструменте</w:t>
      </w:r>
      <w:r>
        <w:rPr>
          <w:rStyle w:val="WW8Num2z0"/>
          <w:rFonts w:ascii="Verdana" w:hAnsi="Verdana"/>
          <w:color w:val="000000"/>
          <w:sz w:val="18"/>
          <w:szCs w:val="18"/>
        </w:rPr>
        <w:t> </w:t>
      </w:r>
      <w:r>
        <w:rPr>
          <w:rFonts w:ascii="Verdana" w:hAnsi="Verdana"/>
          <w:color w:val="000000"/>
          <w:sz w:val="18"/>
          <w:szCs w:val="18"/>
        </w:rPr>
        <w:t>банковского риск -менеджмента //Банковское дело, 2010. №7.</w:t>
      </w:r>
    </w:p>
    <w:p w14:paraId="292638E8"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189.</w:t>
      </w:r>
      <w:r>
        <w:rPr>
          <w:rStyle w:val="WW8Num2z0"/>
          <w:rFonts w:ascii="Verdana" w:hAnsi="Verdana"/>
          <w:color w:val="000000"/>
          <w:sz w:val="18"/>
          <w:szCs w:val="18"/>
        </w:rPr>
        <w:t> </w:t>
      </w:r>
      <w:r>
        <w:rPr>
          <w:rStyle w:val="WW8Num3z0"/>
          <w:rFonts w:ascii="Verdana" w:hAnsi="Verdana"/>
          <w:color w:val="4682B4"/>
          <w:sz w:val="18"/>
          <w:szCs w:val="18"/>
        </w:rPr>
        <w:t>Рожков</w:t>
      </w:r>
      <w:r>
        <w:rPr>
          <w:rStyle w:val="WW8Num2z0"/>
          <w:rFonts w:ascii="Verdana" w:hAnsi="Verdana"/>
          <w:color w:val="000000"/>
          <w:sz w:val="18"/>
          <w:szCs w:val="18"/>
        </w:rPr>
        <w:t> </w:t>
      </w:r>
      <w:r>
        <w:rPr>
          <w:rFonts w:ascii="Verdana" w:hAnsi="Verdana"/>
          <w:color w:val="000000"/>
          <w:sz w:val="18"/>
          <w:szCs w:val="18"/>
        </w:rPr>
        <w:t>Ю.В. Финансовые пузыри и масса риска // Финансы и кредит, 20Ю.№3.</w:t>
      </w:r>
    </w:p>
    <w:p w14:paraId="3A61F200"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190.</w:t>
      </w:r>
      <w:r>
        <w:rPr>
          <w:rStyle w:val="WW8Num2z0"/>
          <w:rFonts w:ascii="Verdana" w:hAnsi="Verdana"/>
          <w:color w:val="000000"/>
          <w:sz w:val="18"/>
          <w:szCs w:val="18"/>
        </w:rPr>
        <w:t> </w:t>
      </w:r>
      <w:r>
        <w:rPr>
          <w:rStyle w:val="WW8Num3z0"/>
          <w:rFonts w:ascii="Verdana" w:hAnsi="Verdana"/>
          <w:color w:val="4682B4"/>
          <w:sz w:val="18"/>
          <w:szCs w:val="18"/>
        </w:rPr>
        <w:t>Рожков</w:t>
      </w:r>
      <w:r>
        <w:rPr>
          <w:rStyle w:val="WW8Num2z0"/>
          <w:rFonts w:ascii="Verdana" w:hAnsi="Verdana"/>
          <w:color w:val="000000"/>
          <w:sz w:val="18"/>
          <w:szCs w:val="18"/>
        </w:rPr>
        <w:t> </w:t>
      </w:r>
      <w:r>
        <w:rPr>
          <w:rFonts w:ascii="Verdana" w:hAnsi="Verdana"/>
          <w:color w:val="000000"/>
          <w:sz w:val="18"/>
          <w:szCs w:val="18"/>
        </w:rPr>
        <w:t>Ю.В.О введении в научный</w:t>
      </w:r>
      <w:r>
        <w:rPr>
          <w:rStyle w:val="WW8Num2z0"/>
          <w:rFonts w:ascii="Verdana" w:hAnsi="Verdana"/>
          <w:color w:val="000000"/>
          <w:sz w:val="18"/>
          <w:szCs w:val="18"/>
        </w:rPr>
        <w:t> </w:t>
      </w:r>
      <w:r>
        <w:rPr>
          <w:rStyle w:val="WW8Num3z0"/>
          <w:rFonts w:ascii="Verdana" w:hAnsi="Verdana"/>
          <w:color w:val="4682B4"/>
          <w:sz w:val="18"/>
          <w:szCs w:val="18"/>
        </w:rPr>
        <w:t>оборот</w:t>
      </w:r>
      <w:r>
        <w:rPr>
          <w:rStyle w:val="WW8Num2z0"/>
          <w:rFonts w:ascii="Verdana" w:hAnsi="Verdana"/>
          <w:color w:val="000000"/>
          <w:sz w:val="18"/>
          <w:szCs w:val="18"/>
        </w:rPr>
        <w:t> </w:t>
      </w:r>
      <w:r>
        <w:rPr>
          <w:rFonts w:ascii="Verdana" w:hAnsi="Verdana"/>
          <w:color w:val="000000"/>
          <w:sz w:val="18"/>
          <w:szCs w:val="18"/>
        </w:rPr>
        <w:t>понятия «Информационно-кредитный рынок»// САФБД, 2009.</w:t>
      </w:r>
    </w:p>
    <w:p w14:paraId="5A8DBC0C"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191.</w:t>
      </w:r>
      <w:r>
        <w:rPr>
          <w:rStyle w:val="WW8Num2z0"/>
          <w:rFonts w:ascii="Verdana" w:hAnsi="Verdana"/>
          <w:color w:val="000000"/>
          <w:sz w:val="18"/>
          <w:szCs w:val="18"/>
        </w:rPr>
        <w:t> </w:t>
      </w:r>
      <w:r>
        <w:rPr>
          <w:rStyle w:val="WW8Num3z0"/>
          <w:rFonts w:ascii="Verdana" w:hAnsi="Verdana"/>
          <w:color w:val="4682B4"/>
          <w:sz w:val="18"/>
          <w:szCs w:val="18"/>
        </w:rPr>
        <w:t>Розинский</w:t>
      </w:r>
      <w:r>
        <w:rPr>
          <w:rStyle w:val="WW8Num2z0"/>
          <w:rFonts w:ascii="Verdana" w:hAnsi="Verdana"/>
          <w:color w:val="000000"/>
          <w:sz w:val="18"/>
          <w:szCs w:val="18"/>
        </w:rPr>
        <w:t> </w:t>
      </w:r>
      <w:r>
        <w:rPr>
          <w:rFonts w:ascii="Verdana" w:hAnsi="Verdana"/>
          <w:color w:val="000000"/>
          <w:sz w:val="18"/>
          <w:szCs w:val="18"/>
        </w:rPr>
        <w:t>И.А. Иностранные филиалы и национальные интересы//Вопросы экономики. 2008.№5.</w:t>
      </w:r>
    </w:p>
    <w:p w14:paraId="0A73EE3B"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192.</w:t>
      </w:r>
      <w:r>
        <w:rPr>
          <w:rStyle w:val="WW8Num2z0"/>
          <w:rFonts w:ascii="Verdana" w:hAnsi="Verdana"/>
          <w:color w:val="000000"/>
          <w:sz w:val="18"/>
          <w:szCs w:val="18"/>
        </w:rPr>
        <w:t> </w:t>
      </w:r>
      <w:r>
        <w:rPr>
          <w:rStyle w:val="WW8Num3z0"/>
          <w:rFonts w:ascii="Verdana" w:hAnsi="Verdana"/>
          <w:color w:val="4682B4"/>
          <w:sz w:val="18"/>
          <w:szCs w:val="18"/>
        </w:rPr>
        <w:t>Розинский</w:t>
      </w:r>
      <w:r>
        <w:rPr>
          <w:rStyle w:val="WW8Num2z0"/>
          <w:rFonts w:ascii="Verdana" w:hAnsi="Verdana"/>
          <w:color w:val="000000"/>
          <w:sz w:val="18"/>
          <w:szCs w:val="18"/>
        </w:rPr>
        <w:t> </w:t>
      </w:r>
      <w:r>
        <w:rPr>
          <w:rFonts w:ascii="Verdana" w:hAnsi="Verdana"/>
          <w:color w:val="000000"/>
          <w:sz w:val="18"/>
          <w:szCs w:val="18"/>
        </w:rPr>
        <w:t xml:space="preserve">И.А. Международные финансовые центры: мировой опыт и возможности для </w:t>
      </w:r>
      <w:r>
        <w:rPr>
          <w:rFonts w:ascii="Verdana" w:hAnsi="Verdana"/>
          <w:color w:val="000000"/>
          <w:sz w:val="18"/>
          <w:szCs w:val="18"/>
        </w:rPr>
        <w:lastRenderedPageBreak/>
        <w:t>России// Вопросы экономики.2008.№9.</w:t>
      </w:r>
    </w:p>
    <w:p w14:paraId="1C87070E"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193. Ройбу А. В. «</w:t>
      </w:r>
      <w:r>
        <w:rPr>
          <w:rStyle w:val="WW8Num3z0"/>
          <w:rFonts w:ascii="Verdana" w:hAnsi="Verdana"/>
          <w:color w:val="4682B4"/>
          <w:sz w:val="18"/>
          <w:szCs w:val="18"/>
        </w:rPr>
        <w:t>Налоговое планирование</w:t>
      </w:r>
      <w:r>
        <w:rPr>
          <w:rFonts w:ascii="Verdana" w:hAnsi="Verdana"/>
          <w:color w:val="000000"/>
          <w:sz w:val="18"/>
          <w:szCs w:val="18"/>
        </w:rPr>
        <w:t>»// Практическое руководство: Москва «</w:t>
      </w:r>
      <w:r>
        <w:rPr>
          <w:rStyle w:val="WW8Num3z0"/>
          <w:rFonts w:ascii="Verdana" w:hAnsi="Verdana"/>
          <w:color w:val="4682B4"/>
          <w:sz w:val="18"/>
          <w:szCs w:val="18"/>
        </w:rPr>
        <w:t>ЭКСМО</w:t>
      </w:r>
      <w:r>
        <w:rPr>
          <w:rFonts w:ascii="Verdana" w:hAnsi="Verdana"/>
          <w:color w:val="000000"/>
          <w:sz w:val="18"/>
          <w:szCs w:val="18"/>
        </w:rPr>
        <w:t>» 2006.</w:t>
      </w:r>
    </w:p>
    <w:p w14:paraId="032671B7"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194. Российская</w:t>
      </w:r>
      <w:r>
        <w:rPr>
          <w:rStyle w:val="WW8Num2z0"/>
          <w:rFonts w:ascii="Verdana" w:hAnsi="Verdana"/>
          <w:color w:val="000000"/>
          <w:sz w:val="18"/>
          <w:szCs w:val="18"/>
        </w:rPr>
        <w:t> </w:t>
      </w:r>
      <w:r>
        <w:rPr>
          <w:rStyle w:val="WW8Num3z0"/>
          <w:rFonts w:ascii="Verdana" w:hAnsi="Verdana"/>
          <w:color w:val="4682B4"/>
          <w:sz w:val="18"/>
          <w:szCs w:val="18"/>
        </w:rPr>
        <w:t>банковская</w:t>
      </w:r>
      <w:r>
        <w:rPr>
          <w:rStyle w:val="WW8Num2z0"/>
          <w:rFonts w:ascii="Verdana" w:hAnsi="Verdana"/>
          <w:color w:val="000000"/>
          <w:sz w:val="18"/>
          <w:szCs w:val="18"/>
        </w:rPr>
        <w:t> </w:t>
      </w:r>
      <w:r>
        <w:rPr>
          <w:rFonts w:ascii="Verdana" w:hAnsi="Verdana"/>
          <w:color w:val="000000"/>
          <w:sz w:val="18"/>
          <w:szCs w:val="18"/>
        </w:rPr>
        <w:t>система в условиях кризиса / М.Э.</w:t>
      </w:r>
      <w:r>
        <w:rPr>
          <w:rStyle w:val="WW8Num2z0"/>
          <w:rFonts w:ascii="Verdana" w:hAnsi="Verdana"/>
          <w:color w:val="000000"/>
          <w:sz w:val="18"/>
          <w:szCs w:val="18"/>
        </w:rPr>
        <w:t> </w:t>
      </w:r>
      <w:r>
        <w:rPr>
          <w:rStyle w:val="WW8Num3z0"/>
          <w:rFonts w:ascii="Verdana" w:hAnsi="Verdana"/>
          <w:color w:val="4682B4"/>
          <w:sz w:val="18"/>
          <w:szCs w:val="18"/>
        </w:rPr>
        <w:t>Дмитриев</w:t>
      </w:r>
      <w:r>
        <w:rPr>
          <w:rFonts w:ascii="Verdana" w:hAnsi="Verdana"/>
          <w:color w:val="000000"/>
          <w:sz w:val="18"/>
          <w:szCs w:val="18"/>
        </w:rPr>
        <w:t>, С.М. Дробышевский, С.С. Наркевич, П.В.</w:t>
      </w:r>
      <w:r>
        <w:rPr>
          <w:rStyle w:val="WW8Num2z0"/>
          <w:rFonts w:ascii="Verdana" w:hAnsi="Verdana"/>
          <w:color w:val="000000"/>
          <w:sz w:val="18"/>
          <w:szCs w:val="18"/>
        </w:rPr>
        <w:t> </w:t>
      </w:r>
      <w:r>
        <w:rPr>
          <w:rStyle w:val="WW8Num3z0"/>
          <w:rFonts w:ascii="Verdana" w:hAnsi="Verdana"/>
          <w:color w:val="4682B4"/>
          <w:sz w:val="18"/>
          <w:szCs w:val="18"/>
        </w:rPr>
        <w:t>Трунин</w:t>
      </w:r>
      <w:r>
        <w:rPr>
          <w:rStyle w:val="WW8Num2z0"/>
          <w:rFonts w:ascii="Verdana" w:hAnsi="Verdana"/>
          <w:color w:val="000000"/>
          <w:sz w:val="18"/>
          <w:szCs w:val="18"/>
        </w:rPr>
        <w:t> </w:t>
      </w:r>
      <w:r>
        <w:rPr>
          <w:rFonts w:ascii="Verdana" w:hAnsi="Verdana"/>
          <w:color w:val="000000"/>
          <w:sz w:val="18"/>
          <w:szCs w:val="18"/>
        </w:rPr>
        <w:t>М., ДЕЛО РАНХ, 2010.</w:t>
      </w:r>
    </w:p>
    <w:p w14:paraId="74E533D9"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195.</w:t>
      </w:r>
      <w:r>
        <w:rPr>
          <w:rStyle w:val="WW8Num2z0"/>
          <w:rFonts w:ascii="Verdana" w:hAnsi="Verdana"/>
          <w:color w:val="000000"/>
          <w:sz w:val="18"/>
          <w:szCs w:val="18"/>
        </w:rPr>
        <w:t> </w:t>
      </w:r>
      <w:r>
        <w:rPr>
          <w:rStyle w:val="WW8Num3z0"/>
          <w:rFonts w:ascii="Verdana" w:hAnsi="Verdana"/>
          <w:color w:val="4682B4"/>
          <w:sz w:val="18"/>
          <w:szCs w:val="18"/>
        </w:rPr>
        <w:t>Рыкова</w:t>
      </w:r>
      <w:r>
        <w:rPr>
          <w:rStyle w:val="WW8Num2z0"/>
          <w:rFonts w:ascii="Verdana" w:hAnsi="Verdana"/>
          <w:color w:val="000000"/>
          <w:sz w:val="18"/>
          <w:szCs w:val="18"/>
        </w:rPr>
        <w:t> </w:t>
      </w:r>
      <w:r>
        <w:rPr>
          <w:rFonts w:ascii="Verdana" w:hAnsi="Verdana"/>
          <w:color w:val="000000"/>
          <w:sz w:val="18"/>
          <w:szCs w:val="18"/>
        </w:rPr>
        <w:t>И.Н. Моделирование взаимоотношений банковской системы и финансовых рынков. Дис. докт. экон. наук. Ставропольский гос. ун-т. Ставрополь, 2004.</w:t>
      </w:r>
    </w:p>
    <w:p w14:paraId="1802F8C8"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196.</w:t>
      </w:r>
      <w:r>
        <w:rPr>
          <w:rStyle w:val="WW8Num2z0"/>
          <w:rFonts w:ascii="Verdana" w:hAnsi="Verdana"/>
          <w:color w:val="000000"/>
          <w:sz w:val="18"/>
          <w:szCs w:val="18"/>
        </w:rPr>
        <w:t> </w:t>
      </w:r>
      <w:r>
        <w:rPr>
          <w:rStyle w:val="WW8Num3z0"/>
          <w:rFonts w:ascii="Verdana" w:hAnsi="Verdana"/>
          <w:color w:val="4682B4"/>
          <w:sz w:val="18"/>
          <w:szCs w:val="18"/>
        </w:rPr>
        <w:t>Рыкова</w:t>
      </w:r>
      <w:r>
        <w:rPr>
          <w:rStyle w:val="WW8Num2z0"/>
          <w:rFonts w:ascii="Verdana" w:hAnsi="Verdana"/>
          <w:color w:val="000000"/>
          <w:sz w:val="18"/>
          <w:szCs w:val="18"/>
        </w:rPr>
        <w:t> </w:t>
      </w:r>
      <w:r>
        <w:rPr>
          <w:rFonts w:ascii="Verdana" w:hAnsi="Verdana"/>
          <w:color w:val="000000"/>
          <w:sz w:val="18"/>
          <w:szCs w:val="18"/>
        </w:rPr>
        <w:t>И.Н., Фисенко H.B. Оценка эффективности управления банковской системой: итоги 2007 года // Финансы и кредит, № 15, 2008.</w:t>
      </w:r>
    </w:p>
    <w:p w14:paraId="450EDF42"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197.</w:t>
      </w:r>
      <w:r>
        <w:rPr>
          <w:rStyle w:val="WW8Num2z0"/>
          <w:rFonts w:ascii="Verdana" w:hAnsi="Verdana"/>
          <w:color w:val="000000"/>
          <w:sz w:val="18"/>
          <w:szCs w:val="18"/>
        </w:rPr>
        <w:t> </w:t>
      </w:r>
      <w:r>
        <w:rPr>
          <w:rStyle w:val="WW8Num3z0"/>
          <w:rFonts w:ascii="Verdana" w:hAnsi="Verdana"/>
          <w:color w:val="4682B4"/>
          <w:sz w:val="18"/>
          <w:szCs w:val="18"/>
        </w:rPr>
        <w:t>Рыкова</w:t>
      </w:r>
      <w:r>
        <w:rPr>
          <w:rStyle w:val="WW8Num2z0"/>
          <w:rFonts w:ascii="Verdana" w:hAnsi="Verdana"/>
          <w:color w:val="000000"/>
          <w:sz w:val="18"/>
          <w:szCs w:val="18"/>
        </w:rPr>
        <w:t> </w:t>
      </w:r>
      <w:r>
        <w:rPr>
          <w:rFonts w:ascii="Verdana" w:hAnsi="Verdana"/>
          <w:color w:val="000000"/>
          <w:sz w:val="18"/>
          <w:szCs w:val="18"/>
        </w:rPr>
        <w:t>И.Н.Стратегические вопросы развития банковской системы России в современных условиях // Финансовая аналитика: проблемы и решения, 2009.№7.</w:t>
      </w:r>
    </w:p>
    <w:p w14:paraId="6697AF35"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198.</w:t>
      </w:r>
      <w:r>
        <w:rPr>
          <w:rStyle w:val="WW8Num2z0"/>
          <w:rFonts w:ascii="Verdana" w:hAnsi="Verdana"/>
          <w:color w:val="000000"/>
          <w:sz w:val="18"/>
          <w:szCs w:val="18"/>
        </w:rPr>
        <w:t> </w:t>
      </w:r>
      <w:r>
        <w:rPr>
          <w:rStyle w:val="WW8Num3z0"/>
          <w:rFonts w:ascii="Verdana" w:hAnsi="Verdana"/>
          <w:color w:val="4682B4"/>
          <w:sz w:val="18"/>
          <w:szCs w:val="18"/>
        </w:rPr>
        <w:t>Савинская</w:t>
      </w:r>
      <w:r>
        <w:rPr>
          <w:rStyle w:val="WW8Num2z0"/>
          <w:rFonts w:ascii="Verdana" w:hAnsi="Verdana"/>
          <w:color w:val="000000"/>
          <w:sz w:val="18"/>
          <w:szCs w:val="18"/>
        </w:rPr>
        <w:t> </w:t>
      </w:r>
      <w:r>
        <w:rPr>
          <w:rFonts w:ascii="Verdana" w:hAnsi="Verdana"/>
          <w:color w:val="000000"/>
          <w:sz w:val="18"/>
          <w:szCs w:val="18"/>
        </w:rPr>
        <w:t>С.А. Устойчивость и экономическая безопасность банковской системы России. С.-Пб.: изд-во: СП6ГУЭФД999.</w:t>
      </w:r>
    </w:p>
    <w:p w14:paraId="642961FD"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199. Савицская Г.В. Экономический анализ: Учебник / Г.В. Савицкая. 9-е изд., исправ. - М.: Новое знание, 2004.</w:t>
      </w:r>
    </w:p>
    <w:p w14:paraId="22A109AB"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200.</w:t>
      </w:r>
      <w:r>
        <w:rPr>
          <w:rStyle w:val="WW8Num2z0"/>
          <w:rFonts w:ascii="Verdana" w:hAnsi="Verdana"/>
          <w:color w:val="000000"/>
          <w:sz w:val="18"/>
          <w:szCs w:val="18"/>
        </w:rPr>
        <w:t> </w:t>
      </w:r>
      <w:r>
        <w:rPr>
          <w:rStyle w:val="WW8Num3z0"/>
          <w:rFonts w:ascii="Verdana" w:hAnsi="Verdana"/>
          <w:color w:val="4682B4"/>
          <w:sz w:val="18"/>
          <w:szCs w:val="18"/>
        </w:rPr>
        <w:t>Садыгова</w:t>
      </w:r>
      <w:r>
        <w:rPr>
          <w:rStyle w:val="WW8Num2z0"/>
          <w:rFonts w:ascii="Verdana" w:hAnsi="Verdana"/>
          <w:color w:val="000000"/>
          <w:sz w:val="18"/>
          <w:szCs w:val="18"/>
        </w:rPr>
        <w:t> </w:t>
      </w:r>
      <w:r>
        <w:rPr>
          <w:rFonts w:ascii="Verdana" w:hAnsi="Verdana"/>
          <w:color w:val="000000"/>
          <w:sz w:val="18"/>
          <w:szCs w:val="18"/>
        </w:rPr>
        <w:t>Ф.К. «</w:t>
      </w:r>
      <w:r>
        <w:rPr>
          <w:rStyle w:val="WW8Num3z0"/>
          <w:rFonts w:ascii="Verdana" w:hAnsi="Verdana"/>
          <w:color w:val="4682B4"/>
          <w:sz w:val="18"/>
          <w:szCs w:val="18"/>
        </w:rPr>
        <w:t>Анализ и планирование налоговых поступлений: теория и практика</w:t>
      </w:r>
      <w:r>
        <w:rPr>
          <w:rFonts w:ascii="Verdana" w:hAnsi="Verdana"/>
          <w:color w:val="000000"/>
          <w:sz w:val="18"/>
          <w:szCs w:val="18"/>
        </w:rPr>
        <w:t>»// Москва, 2004: Издательство «Экономико-правовой дом».</w:t>
      </w:r>
    </w:p>
    <w:p w14:paraId="16FCA809"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201.</w:t>
      </w:r>
      <w:r>
        <w:rPr>
          <w:rStyle w:val="WW8Num2z0"/>
          <w:rFonts w:ascii="Verdana" w:hAnsi="Verdana"/>
          <w:color w:val="000000"/>
          <w:sz w:val="18"/>
          <w:szCs w:val="18"/>
        </w:rPr>
        <w:t> </w:t>
      </w:r>
      <w:r>
        <w:rPr>
          <w:rStyle w:val="WW8Num3z0"/>
          <w:rFonts w:ascii="Verdana" w:hAnsi="Verdana"/>
          <w:color w:val="4682B4"/>
          <w:sz w:val="18"/>
          <w:szCs w:val="18"/>
        </w:rPr>
        <w:t>Смит</w:t>
      </w:r>
      <w:r>
        <w:rPr>
          <w:rStyle w:val="WW8Num2z0"/>
          <w:rFonts w:ascii="Verdana" w:hAnsi="Verdana"/>
          <w:color w:val="000000"/>
          <w:sz w:val="18"/>
          <w:szCs w:val="18"/>
        </w:rPr>
        <w:t> </w:t>
      </w:r>
      <w:r>
        <w:rPr>
          <w:rFonts w:ascii="Verdana" w:hAnsi="Verdana"/>
          <w:color w:val="000000"/>
          <w:sz w:val="18"/>
          <w:szCs w:val="18"/>
        </w:rPr>
        <w:t>А. Исследование о природе и причинах богатства народов. — М.: Эксмо, 2007. — (Серия: Антология экономической мысли).</w:t>
      </w:r>
    </w:p>
    <w:p w14:paraId="75C71C9C"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202.</w:t>
      </w:r>
      <w:r>
        <w:rPr>
          <w:rStyle w:val="WW8Num2z0"/>
          <w:rFonts w:ascii="Verdana" w:hAnsi="Verdana"/>
          <w:color w:val="000000"/>
          <w:sz w:val="18"/>
          <w:szCs w:val="18"/>
        </w:rPr>
        <w:t> </w:t>
      </w:r>
      <w:r>
        <w:rPr>
          <w:rStyle w:val="WW8Num3z0"/>
          <w:rFonts w:ascii="Verdana" w:hAnsi="Verdana"/>
          <w:color w:val="4682B4"/>
          <w:sz w:val="18"/>
          <w:szCs w:val="18"/>
        </w:rPr>
        <w:t>Сенчагов</w:t>
      </w:r>
      <w:r>
        <w:rPr>
          <w:rStyle w:val="WW8Num2z0"/>
          <w:rFonts w:ascii="Verdana" w:hAnsi="Verdana"/>
          <w:color w:val="000000"/>
          <w:sz w:val="18"/>
          <w:szCs w:val="18"/>
        </w:rPr>
        <w:t> </w:t>
      </w:r>
      <w:r>
        <w:rPr>
          <w:rFonts w:ascii="Verdana" w:hAnsi="Verdana"/>
          <w:color w:val="000000"/>
          <w:sz w:val="18"/>
          <w:szCs w:val="18"/>
        </w:rPr>
        <w:t>В.К. Экономика, финансы, цены. Эволюция, трансформация, безопасность //</w:t>
      </w:r>
      <w:r>
        <w:rPr>
          <w:rStyle w:val="WW8Num2z0"/>
          <w:rFonts w:ascii="Verdana" w:hAnsi="Verdana"/>
          <w:color w:val="000000"/>
          <w:sz w:val="18"/>
          <w:szCs w:val="18"/>
        </w:rPr>
        <w:t> </w:t>
      </w:r>
      <w:r>
        <w:rPr>
          <w:rStyle w:val="WW8Num3z0"/>
          <w:rFonts w:ascii="Verdana" w:hAnsi="Verdana"/>
          <w:color w:val="4682B4"/>
          <w:sz w:val="18"/>
          <w:szCs w:val="18"/>
        </w:rPr>
        <w:t>Анкил</w:t>
      </w:r>
      <w:r>
        <w:rPr>
          <w:rFonts w:ascii="Verdana" w:hAnsi="Verdana"/>
          <w:color w:val="000000"/>
          <w:sz w:val="18"/>
          <w:szCs w:val="18"/>
        </w:rPr>
        <w:t>. М.2010.</w:t>
      </w:r>
    </w:p>
    <w:p w14:paraId="72A1877A"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203.</w:t>
      </w:r>
      <w:r>
        <w:rPr>
          <w:rStyle w:val="WW8Num2z0"/>
          <w:rFonts w:ascii="Verdana" w:hAnsi="Verdana"/>
          <w:color w:val="000000"/>
          <w:sz w:val="18"/>
          <w:szCs w:val="18"/>
        </w:rPr>
        <w:t> </w:t>
      </w:r>
      <w:r>
        <w:rPr>
          <w:rStyle w:val="WW8Num3z0"/>
          <w:rFonts w:ascii="Verdana" w:hAnsi="Verdana"/>
          <w:color w:val="4682B4"/>
          <w:sz w:val="18"/>
          <w:szCs w:val="18"/>
        </w:rPr>
        <w:t>Сенчагов</w:t>
      </w:r>
      <w:r>
        <w:rPr>
          <w:rStyle w:val="WW8Num2z0"/>
          <w:rFonts w:ascii="Verdana" w:hAnsi="Verdana"/>
          <w:color w:val="000000"/>
          <w:sz w:val="18"/>
          <w:szCs w:val="18"/>
        </w:rPr>
        <w:t> </w:t>
      </w:r>
      <w:r>
        <w:rPr>
          <w:rFonts w:ascii="Verdana" w:hAnsi="Verdana"/>
          <w:color w:val="000000"/>
          <w:sz w:val="18"/>
          <w:szCs w:val="18"/>
        </w:rPr>
        <w:t>В.К. Формирование национальной финансовой стратегии России. Путь к подъему и</w:t>
      </w:r>
      <w:r>
        <w:rPr>
          <w:rStyle w:val="WW8Num2z0"/>
          <w:rFonts w:ascii="Verdana" w:hAnsi="Verdana"/>
          <w:color w:val="000000"/>
          <w:sz w:val="18"/>
          <w:szCs w:val="18"/>
        </w:rPr>
        <w:t> </w:t>
      </w:r>
      <w:r>
        <w:rPr>
          <w:rStyle w:val="WW8Num3z0"/>
          <w:rFonts w:ascii="Verdana" w:hAnsi="Verdana"/>
          <w:color w:val="4682B4"/>
          <w:sz w:val="18"/>
          <w:szCs w:val="18"/>
        </w:rPr>
        <w:t>благосостоянию</w:t>
      </w:r>
      <w:r>
        <w:rPr>
          <w:rStyle w:val="WW8Num2z0"/>
          <w:rFonts w:ascii="Verdana" w:hAnsi="Verdana"/>
          <w:color w:val="000000"/>
          <w:sz w:val="18"/>
          <w:szCs w:val="18"/>
        </w:rPr>
        <w:t> </w:t>
      </w:r>
      <w:r>
        <w:rPr>
          <w:rFonts w:ascii="Verdana" w:hAnsi="Verdana"/>
          <w:color w:val="000000"/>
          <w:sz w:val="18"/>
          <w:szCs w:val="18"/>
        </w:rPr>
        <w:t>// Дело. М., 2004.</w:t>
      </w:r>
    </w:p>
    <w:p w14:paraId="39D7486F"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204.</w:t>
      </w:r>
      <w:r>
        <w:rPr>
          <w:rStyle w:val="WW8Num2z0"/>
          <w:rFonts w:ascii="Verdana" w:hAnsi="Verdana"/>
          <w:color w:val="000000"/>
          <w:sz w:val="18"/>
          <w:szCs w:val="18"/>
        </w:rPr>
        <w:t> </w:t>
      </w:r>
      <w:r>
        <w:rPr>
          <w:rStyle w:val="WW8Num3z0"/>
          <w:rFonts w:ascii="Verdana" w:hAnsi="Verdana"/>
          <w:color w:val="4682B4"/>
          <w:sz w:val="18"/>
          <w:szCs w:val="18"/>
        </w:rPr>
        <w:t>Сомоев</w:t>
      </w:r>
      <w:r>
        <w:rPr>
          <w:rStyle w:val="WW8Num2z0"/>
          <w:rFonts w:ascii="Verdana" w:hAnsi="Verdana"/>
          <w:color w:val="000000"/>
          <w:sz w:val="18"/>
          <w:szCs w:val="18"/>
        </w:rPr>
        <w:t> </w:t>
      </w:r>
      <w:r>
        <w:rPr>
          <w:rFonts w:ascii="Verdana" w:hAnsi="Verdana"/>
          <w:color w:val="000000"/>
          <w:sz w:val="18"/>
          <w:szCs w:val="18"/>
        </w:rPr>
        <w:t>Р.Г. Бюджетный федерализм и развитие</w:t>
      </w:r>
      <w:r>
        <w:rPr>
          <w:rStyle w:val="WW8Num2z0"/>
          <w:rFonts w:ascii="Verdana" w:hAnsi="Verdana"/>
          <w:color w:val="000000"/>
          <w:sz w:val="18"/>
          <w:szCs w:val="18"/>
        </w:rPr>
        <w:t> </w:t>
      </w:r>
      <w:r>
        <w:rPr>
          <w:rStyle w:val="WW8Num3z0"/>
          <w:rFonts w:ascii="Verdana" w:hAnsi="Verdana"/>
          <w:color w:val="4682B4"/>
          <w:sz w:val="18"/>
          <w:szCs w:val="18"/>
        </w:rPr>
        <w:t>межбюджетных</w:t>
      </w:r>
      <w:r>
        <w:rPr>
          <w:rStyle w:val="WW8Num2z0"/>
          <w:rFonts w:ascii="Verdana" w:hAnsi="Verdana"/>
          <w:color w:val="000000"/>
          <w:sz w:val="18"/>
          <w:szCs w:val="18"/>
        </w:rPr>
        <w:t> </w:t>
      </w:r>
      <w:r>
        <w:rPr>
          <w:rFonts w:ascii="Verdana" w:hAnsi="Verdana"/>
          <w:color w:val="000000"/>
          <w:sz w:val="18"/>
          <w:szCs w:val="18"/>
        </w:rPr>
        <w:t>отношений в Российской Федерации / Р.Г.</w:t>
      </w:r>
      <w:r>
        <w:rPr>
          <w:rStyle w:val="WW8Num2z0"/>
          <w:rFonts w:ascii="Verdana" w:hAnsi="Verdana"/>
          <w:color w:val="000000"/>
          <w:sz w:val="18"/>
          <w:szCs w:val="18"/>
        </w:rPr>
        <w:t> </w:t>
      </w:r>
      <w:r>
        <w:rPr>
          <w:rStyle w:val="WW8Num3z0"/>
          <w:rFonts w:ascii="Verdana" w:hAnsi="Verdana"/>
          <w:color w:val="4682B4"/>
          <w:sz w:val="18"/>
          <w:szCs w:val="18"/>
        </w:rPr>
        <w:t>Сомоев</w:t>
      </w:r>
      <w:r>
        <w:rPr>
          <w:rFonts w:ascii="Verdana" w:hAnsi="Verdana"/>
          <w:color w:val="000000"/>
          <w:sz w:val="18"/>
          <w:szCs w:val="18"/>
        </w:rPr>
        <w:t>. СПб: Изд-во СПбГУЭФ, 2009.</w:t>
      </w:r>
    </w:p>
    <w:p w14:paraId="1302A092"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205. Справка о предварительных итогах исполнения бюджета города Москвы за 1999 год и мерах по реализации Закона города Москвы от 27 декабря 2000 года № 41 «О бюджете города Москвы на 2001 год».</w:t>
      </w:r>
    </w:p>
    <w:p w14:paraId="66D6B723"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206. Справка по результатам обследования изменений налогового законодательства, принятых в 2002-2004 годах и намеченных к принятию в 2005 году, и их влияние на формирование доходной части бюджета города Москвы.</w:t>
      </w:r>
    </w:p>
    <w:p w14:paraId="563C9919"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207.</w:t>
      </w:r>
      <w:r>
        <w:rPr>
          <w:rStyle w:val="WW8Num2z0"/>
          <w:rFonts w:ascii="Verdana" w:hAnsi="Verdana"/>
          <w:color w:val="000000"/>
          <w:sz w:val="18"/>
          <w:szCs w:val="18"/>
        </w:rPr>
        <w:t> </w:t>
      </w:r>
      <w:r>
        <w:rPr>
          <w:rStyle w:val="WW8Num3z0"/>
          <w:rFonts w:ascii="Verdana" w:hAnsi="Verdana"/>
          <w:color w:val="4682B4"/>
          <w:sz w:val="18"/>
          <w:szCs w:val="18"/>
        </w:rPr>
        <w:t>Суслов</w:t>
      </w:r>
      <w:r>
        <w:rPr>
          <w:rStyle w:val="WW8Num2z0"/>
          <w:rFonts w:ascii="Verdana" w:hAnsi="Verdana"/>
          <w:color w:val="000000"/>
          <w:sz w:val="18"/>
          <w:szCs w:val="18"/>
        </w:rPr>
        <w:t> </w:t>
      </w:r>
      <w:r>
        <w:rPr>
          <w:rFonts w:ascii="Verdana" w:hAnsi="Verdana"/>
          <w:color w:val="000000"/>
          <w:sz w:val="18"/>
          <w:szCs w:val="18"/>
        </w:rPr>
        <w:t>Д.А., Минаков A.B. Анализ управления бюджетной системой России в начале XXI века -М., Издательская группа «</w:t>
      </w:r>
      <w:r>
        <w:rPr>
          <w:rStyle w:val="WW8Num3z0"/>
          <w:rFonts w:ascii="Verdana" w:hAnsi="Verdana"/>
          <w:color w:val="4682B4"/>
          <w:sz w:val="18"/>
          <w:szCs w:val="18"/>
        </w:rPr>
        <w:t>ЮРИСТ</w:t>
      </w:r>
      <w:r>
        <w:rPr>
          <w:rFonts w:ascii="Verdana" w:hAnsi="Verdana"/>
          <w:color w:val="000000"/>
          <w:sz w:val="18"/>
          <w:szCs w:val="18"/>
        </w:rPr>
        <w:t>», 2004.</w:t>
      </w:r>
    </w:p>
    <w:p w14:paraId="6DCA36AF"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208.</w:t>
      </w:r>
      <w:r>
        <w:rPr>
          <w:rStyle w:val="WW8Num2z0"/>
          <w:rFonts w:ascii="Verdana" w:hAnsi="Verdana"/>
          <w:color w:val="000000"/>
          <w:sz w:val="18"/>
          <w:szCs w:val="18"/>
        </w:rPr>
        <w:t> </w:t>
      </w:r>
      <w:r>
        <w:rPr>
          <w:rStyle w:val="WW8Num3z0"/>
          <w:rFonts w:ascii="Verdana" w:hAnsi="Verdana"/>
          <w:color w:val="4682B4"/>
          <w:sz w:val="18"/>
          <w:szCs w:val="18"/>
        </w:rPr>
        <w:t>Тедеев</w:t>
      </w:r>
      <w:r>
        <w:rPr>
          <w:rStyle w:val="WW8Num2z0"/>
          <w:rFonts w:ascii="Verdana" w:hAnsi="Verdana"/>
          <w:color w:val="000000"/>
          <w:sz w:val="18"/>
          <w:szCs w:val="18"/>
        </w:rPr>
        <w:t> </w:t>
      </w:r>
      <w:r>
        <w:rPr>
          <w:rFonts w:ascii="Verdana" w:hAnsi="Verdana"/>
          <w:color w:val="000000"/>
          <w:sz w:val="18"/>
          <w:szCs w:val="18"/>
        </w:rPr>
        <w:t>А. А., Парыгина В.А. Налоги и налогообложение: Учебное пособие. 2-е изд., М.: Эксмо, 2006.</w:t>
      </w:r>
    </w:p>
    <w:p w14:paraId="01A0D947"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209.</w:t>
      </w:r>
      <w:r>
        <w:rPr>
          <w:rStyle w:val="WW8Num2z0"/>
          <w:rFonts w:ascii="Verdana" w:hAnsi="Verdana"/>
          <w:color w:val="000000"/>
          <w:sz w:val="18"/>
          <w:szCs w:val="18"/>
        </w:rPr>
        <w:t> </w:t>
      </w:r>
      <w:r>
        <w:rPr>
          <w:rStyle w:val="WW8Num3z0"/>
          <w:rFonts w:ascii="Verdana" w:hAnsi="Verdana"/>
          <w:color w:val="4682B4"/>
          <w:sz w:val="18"/>
          <w:szCs w:val="18"/>
        </w:rPr>
        <w:t>Туровский</w:t>
      </w:r>
      <w:r>
        <w:rPr>
          <w:rStyle w:val="WW8Num2z0"/>
          <w:rFonts w:ascii="Verdana" w:hAnsi="Verdana"/>
          <w:color w:val="000000"/>
          <w:sz w:val="18"/>
          <w:szCs w:val="18"/>
        </w:rPr>
        <w:t> </w:t>
      </w:r>
      <w:r>
        <w:rPr>
          <w:rFonts w:ascii="Verdana" w:hAnsi="Verdana"/>
          <w:color w:val="000000"/>
          <w:sz w:val="18"/>
          <w:szCs w:val="18"/>
        </w:rPr>
        <w:t>Р.Ф. Политическая регионалистика. М.: Издательство ГУ-ВШЭ, 2006.</w:t>
      </w:r>
    </w:p>
    <w:p w14:paraId="12BC3C75"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210.</w:t>
      </w:r>
      <w:r>
        <w:rPr>
          <w:rStyle w:val="WW8Num2z0"/>
          <w:rFonts w:ascii="Verdana" w:hAnsi="Verdana"/>
          <w:color w:val="000000"/>
          <w:sz w:val="18"/>
          <w:szCs w:val="18"/>
        </w:rPr>
        <w:t> </w:t>
      </w:r>
      <w:r>
        <w:rPr>
          <w:rStyle w:val="WW8Num3z0"/>
          <w:rFonts w:ascii="Verdana" w:hAnsi="Verdana"/>
          <w:color w:val="4682B4"/>
          <w:sz w:val="18"/>
          <w:szCs w:val="18"/>
        </w:rPr>
        <w:t>Улюкаев</w:t>
      </w:r>
      <w:r>
        <w:rPr>
          <w:rStyle w:val="WW8Num2z0"/>
          <w:rFonts w:ascii="Verdana" w:hAnsi="Verdana"/>
          <w:color w:val="000000"/>
          <w:sz w:val="18"/>
          <w:szCs w:val="18"/>
        </w:rPr>
        <w:t> </w:t>
      </w:r>
      <w:r>
        <w:rPr>
          <w:rFonts w:ascii="Verdana" w:hAnsi="Verdana"/>
          <w:color w:val="000000"/>
          <w:sz w:val="18"/>
          <w:szCs w:val="18"/>
        </w:rPr>
        <w:t>А. В. Проблемы государственной бюджетной политики: Научно-практическое пособие. -М.: Дело, 2004.</w:t>
      </w:r>
    </w:p>
    <w:p w14:paraId="5A6808CE"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211.</w:t>
      </w:r>
      <w:r>
        <w:rPr>
          <w:rStyle w:val="WW8Num2z0"/>
          <w:rFonts w:ascii="Verdana" w:hAnsi="Verdana"/>
          <w:color w:val="000000"/>
          <w:sz w:val="18"/>
          <w:szCs w:val="18"/>
        </w:rPr>
        <w:t> </w:t>
      </w:r>
      <w:r>
        <w:rPr>
          <w:rStyle w:val="WW8Num3z0"/>
          <w:rFonts w:ascii="Verdana" w:hAnsi="Verdana"/>
          <w:color w:val="4682B4"/>
          <w:sz w:val="18"/>
          <w:szCs w:val="18"/>
        </w:rPr>
        <w:t>Фатхутдинов</w:t>
      </w:r>
      <w:r>
        <w:rPr>
          <w:rStyle w:val="WW8Num2z0"/>
          <w:rFonts w:ascii="Verdana" w:hAnsi="Verdana"/>
          <w:color w:val="000000"/>
          <w:sz w:val="18"/>
          <w:szCs w:val="18"/>
        </w:rPr>
        <w:t> </w:t>
      </w:r>
      <w:r>
        <w:rPr>
          <w:rFonts w:ascii="Verdana" w:hAnsi="Verdana"/>
          <w:color w:val="000000"/>
          <w:sz w:val="18"/>
          <w:szCs w:val="18"/>
        </w:rPr>
        <w:t>P.A. Инновационный менеджмент: Учебник для вузов. 5-е изд.- СПб.: Питер, 2005.</w:t>
      </w:r>
    </w:p>
    <w:p w14:paraId="6426A3EF"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212.</w:t>
      </w:r>
      <w:r>
        <w:rPr>
          <w:rStyle w:val="WW8Num2z0"/>
          <w:rFonts w:ascii="Verdana" w:hAnsi="Verdana"/>
          <w:color w:val="000000"/>
          <w:sz w:val="18"/>
          <w:szCs w:val="18"/>
        </w:rPr>
        <w:t> </w:t>
      </w:r>
      <w:r>
        <w:rPr>
          <w:rStyle w:val="WW8Num3z0"/>
          <w:rFonts w:ascii="Verdana" w:hAnsi="Verdana"/>
          <w:color w:val="4682B4"/>
          <w:sz w:val="18"/>
          <w:szCs w:val="18"/>
        </w:rPr>
        <w:t>Фатхутдинов</w:t>
      </w:r>
      <w:r>
        <w:rPr>
          <w:rStyle w:val="WW8Num2z0"/>
          <w:rFonts w:ascii="Verdana" w:hAnsi="Verdana"/>
          <w:color w:val="000000"/>
          <w:sz w:val="18"/>
          <w:szCs w:val="18"/>
        </w:rPr>
        <w:t> </w:t>
      </w:r>
      <w:r>
        <w:rPr>
          <w:rFonts w:ascii="Verdana" w:hAnsi="Verdana"/>
          <w:color w:val="000000"/>
          <w:sz w:val="18"/>
          <w:szCs w:val="18"/>
        </w:rPr>
        <w:t>P.A. Стратегический менеджмент: Учебник. 6-е изд. испр.и доп. М.: Дело, 2004.</w:t>
      </w:r>
    </w:p>
    <w:p w14:paraId="396BE8EF"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213. Фёдоров Г.А. Бюджетная система России. М.: Финансы, 1998.</w:t>
      </w:r>
    </w:p>
    <w:p w14:paraId="7BD3DBE2"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214.</w:t>
      </w:r>
      <w:r>
        <w:rPr>
          <w:rStyle w:val="WW8Num2z0"/>
          <w:rFonts w:ascii="Verdana" w:hAnsi="Verdana"/>
          <w:color w:val="000000"/>
          <w:sz w:val="18"/>
          <w:szCs w:val="18"/>
        </w:rPr>
        <w:t> </w:t>
      </w:r>
      <w:r>
        <w:rPr>
          <w:rStyle w:val="WW8Num3z0"/>
          <w:rFonts w:ascii="Verdana" w:hAnsi="Verdana"/>
          <w:color w:val="4682B4"/>
          <w:sz w:val="18"/>
          <w:szCs w:val="18"/>
        </w:rPr>
        <w:t>Фетисов</w:t>
      </w:r>
      <w:r>
        <w:rPr>
          <w:rStyle w:val="WW8Num2z0"/>
          <w:rFonts w:ascii="Verdana" w:hAnsi="Verdana"/>
          <w:color w:val="000000"/>
          <w:sz w:val="18"/>
          <w:szCs w:val="18"/>
        </w:rPr>
        <w:t> </w:t>
      </w:r>
      <w:r>
        <w:rPr>
          <w:rFonts w:ascii="Verdana" w:hAnsi="Verdana"/>
          <w:color w:val="000000"/>
          <w:sz w:val="18"/>
          <w:szCs w:val="18"/>
        </w:rPr>
        <w:t>Г.Г. О мерах преодоления</w:t>
      </w:r>
      <w:r>
        <w:rPr>
          <w:rStyle w:val="WW8Num2z0"/>
          <w:rFonts w:ascii="Verdana" w:hAnsi="Verdana"/>
          <w:color w:val="000000"/>
          <w:sz w:val="18"/>
          <w:szCs w:val="18"/>
        </w:rPr>
        <w:t> </w:t>
      </w:r>
      <w:r>
        <w:rPr>
          <w:rStyle w:val="WW8Num3z0"/>
          <w:rFonts w:ascii="Verdana" w:hAnsi="Verdana"/>
          <w:color w:val="4682B4"/>
          <w:sz w:val="18"/>
          <w:szCs w:val="18"/>
        </w:rPr>
        <w:t>мирового</w:t>
      </w:r>
      <w:r>
        <w:rPr>
          <w:rStyle w:val="WW8Num2z0"/>
          <w:rFonts w:ascii="Verdana" w:hAnsi="Verdana"/>
          <w:color w:val="000000"/>
          <w:sz w:val="18"/>
          <w:szCs w:val="18"/>
        </w:rPr>
        <w:t> </w:t>
      </w:r>
      <w:r>
        <w:rPr>
          <w:rFonts w:ascii="Verdana" w:hAnsi="Verdana"/>
          <w:color w:val="000000"/>
          <w:sz w:val="18"/>
          <w:szCs w:val="18"/>
        </w:rPr>
        <w:t>кризиса и формировании устойчивой финансово-экономической системы// Вопросы экономики 2009 — вып. 4.</w:t>
      </w:r>
    </w:p>
    <w:p w14:paraId="09A75CC0"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215.</w:t>
      </w:r>
      <w:r>
        <w:rPr>
          <w:rStyle w:val="WW8Num2z0"/>
          <w:rFonts w:ascii="Verdana" w:hAnsi="Verdana"/>
          <w:color w:val="000000"/>
          <w:sz w:val="18"/>
          <w:szCs w:val="18"/>
        </w:rPr>
        <w:t> </w:t>
      </w:r>
      <w:r>
        <w:rPr>
          <w:rStyle w:val="WW8Num3z0"/>
          <w:rFonts w:ascii="Verdana" w:hAnsi="Verdana"/>
          <w:color w:val="4682B4"/>
          <w:sz w:val="18"/>
          <w:szCs w:val="18"/>
        </w:rPr>
        <w:t>Фетисов</w:t>
      </w:r>
      <w:r>
        <w:rPr>
          <w:rStyle w:val="WW8Num2z0"/>
          <w:rFonts w:ascii="Verdana" w:hAnsi="Verdana"/>
          <w:color w:val="000000"/>
          <w:sz w:val="18"/>
          <w:szCs w:val="18"/>
        </w:rPr>
        <w:t> </w:t>
      </w:r>
      <w:r>
        <w:rPr>
          <w:rFonts w:ascii="Verdana" w:hAnsi="Verdana"/>
          <w:color w:val="000000"/>
          <w:sz w:val="18"/>
          <w:szCs w:val="18"/>
        </w:rPr>
        <w:t>Г.Г. Организация деятельности центрального банка: Учебник / Г.Г. Фетисов, О.И.</w:t>
      </w:r>
      <w:r>
        <w:rPr>
          <w:rStyle w:val="WW8Num2z0"/>
          <w:rFonts w:ascii="Verdana" w:hAnsi="Verdana"/>
          <w:color w:val="000000"/>
          <w:sz w:val="18"/>
          <w:szCs w:val="18"/>
        </w:rPr>
        <w:t> </w:t>
      </w:r>
      <w:r>
        <w:rPr>
          <w:rStyle w:val="WW8Num3z0"/>
          <w:rFonts w:ascii="Verdana" w:hAnsi="Verdana"/>
          <w:color w:val="4682B4"/>
          <w:sz w:val="18"/>
          <w:szCs w:val="18"/>
        </w:rPr>
        <w:t>Лаврушин</w:t>
      </w:r>
      <w:r>
        <w:rPr>
          <w:rFonts w:ascii="Verdana" w:hAnsi="Verdana"/>
          <w:color w:val="000000"/>
          <w:sz w:val="18"/>
          <w:szCs w:val="18"/>
        </w:rPr>
        <w:t>, И.Д. Мамонова: под общ. ред. Г.Г. Фетисова. -М.:</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2006.</w:t>
      </w:r>
    </w:p>
    <w:p w14:paraId="749DD7BC"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216. Финансовое право: Учебник / Отв. ред. Н.И.</w:t>
      </w:r>
      <w:r>
        <w:rPr>
          <w:rStyle w:val="WW8Num2z0"/>
          <w:rFonts w:ascii="Verdana" w:hAnsi="Verdana"/>
          <w:color w:val="000000"/>
          <w:sz w:val="18"/>
          <w:szCs w:val="18"/>
        </w:rPr>
        <w:t> </w:t>
      </w:r>
      <w:r>
        <w:rPr>
          <w:rStyle w:val="WW8Num3z0"/>
          <w:rFonts w:ascii="Verdana" w:hAnsi="Verdana"/>
          <w:color w:val="4682B4"/>
          <w:sz w:val="18"/>
          <w:szCs w:val="18"/>
        </w:rPr>
        <w:t>Химичева</w:t>
      </w:r>
      <w:r>
        <w:rPr>
          <w:rFonts w:ascii="Verdana" w:hAnsi="Verdana"/>
          <w:color w:val="000000"/>
          <w:sz w:val="18"/>
          <w:szCs w:val="18"/>
        </w:rPr>
        <w:t>, проф., д.ю.н., академик Международной академии наук высшей школы. М.: Издательство "БЕК", 1995.</w:t>
      </w:r>
    </w:p>
    <w:p w14:paraId="666A4B05"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217. Финансовое право: Учебник /О.Н.</w:t>
      </w:r>
      <w:r>
        <w:rPr>
          <w:rStyle w:val="WW8Num2z0"/>
          <w:rFonts w:ascii="Verdana" w:hAnsi="Verdana"/>
          <w:color w:val="000000"/>
          <w:sz w:val="18"/>
          <w:szCs w:val="18"/>
        </w:rPr>
        <w:t> </w:t>
      </w:r>
      <w:r>
        <w:rPr>
          <w:rStyle w:val="WW8Num3z0"/>
          <w:rFonts w:ascii="Verdana" w:hAnsi="Verdana"/>
          <w:color w:val="4682B4"/>
          <w:sz w:val="18"/>
          <w:szCs w:val="18"/>
        </w:rPr>
        <w:t>Горбунова</w:t>
      </w:r>
      <w:r>
        <w:rPr>
          <w:rFonts w:ascii="Verdana" w:hAnsi="Verdana"/>
          <w:color w:val="000000"/>
          <w:sz w:val="18"/>
          <w:szCs w:val="18"/>
        </w:rPr>
        <w:t>, Е.Ю. Грачева и др.; Отв. ред. Е.Ю.</w:t>
      </w:r>
      <w:r>
        <w:rPr>
          <w:rStyle w:val="WW8Num2z0"/>
          <w:rFonts w:ascii="Verdana" w:hAnsi="Verdana"/>
          <w:color w:val="000000"/>
          <w:sz w:val="18"/>
          <w:szCs w:val="18"/>
        </w:rPr>
        <w:t> </w:t>
      </w:r>
      <w:r>
        <w:rPr>
          <w:rStyle w:val="WW8Num3z0"/>
          <w:rFonts w:ascii="Verdana" w:hAnsi="Verdana"/>
          <w:color w:val="4682B4"/>
          <w:sz w:val="18"/>
          <w:szCs w:val="18"/>
        </w:rPr>
        <w:t>Грачева</w:t>
      </w:r>
      <w:r>
        <w:rPr>
          <w:rFonts w:ascii="Verdana" w:hAnsi="Verdana"/>
          <w:color w:val="000000"/>
          <w:sz w:val="18"/>
          <w:szCs w:val="18"/>
        </w:rPr>
        <w:t xml:space="preserve">, </w:t>
      </w:r>
      <w:r>
        <w:rPr>
          <w:rFonts w:ascii="Verdana" w:hAnsi="Verdana"/>
          <w:color w:val="000000"/>
          <w:sz w:val="18"/>
          <w:szCs w:val="18"/>
        </w:rPr>
        <w:lastRenderedPageBreak/>
        <w:t>Г.П. Толстопятенко. М., 2004.</w:t>
      </w:r>
    </w:p>
    <w:p w14:paraId="16CCE53F"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218. Финансовое право: Учебник /Отв. ред. Н.И. Химичева. М.: Юристь, 1999.</w:t>
      </w:r>
    </w:p>
    <w:p w14:paraId="4D8360FA"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219. Финансовое право: Учебник /Отв. ред. Н.И. Химичева. М.: Юристь, 2002.</w:t>
      </w:r>
    </w:p>
    <w:p w14:paraId="442C2E69"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220. Финансово-кредитный словарь. Том 2. М.: Издательство «</w:t>
      </w:r>
      <w:r>
        <w:rPr>
          <w:rStyle w:val="WW8Num3z0"/>
          <w:rFonts w:ascii="Verdana" w:hAnsi="Verdana"/>
          <w:color w:val="4682B4"/>
          <w:sz w:val="18"/>
          <w:szCs w:val="18"/>
        </w:rPr>
        <w:t>Финансы</w:t>
      </w:r>
      <w:r>
        <w:rPr>
          <w:rFonts w:ascii="Verdana" w:hAnsi="Verdana"/>
          <w:color w:val="000000"/>
          <w:sz w:val="18"/>
          <w:szCs w:val="18"/>
        </w:rPr>
        <w:t>», 1964.</w:t>
      </w:r>
    </w:p>
    <w:p w14:paraId="6DFD58F2"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221. Финансово-кредитный словарь. Том 2. М.: Издательство «</w:t>
      </w:r>
      <w:r>
        <w:rPr>
          <w:rStyle w:val="WW8Num3z0"/>
          <w:rFonts w:ascii="Verdana" w:hAnsi="Verdana"/>
          <w:color w:val="4682B4"/>
          <w:sz w:val="18"/>
          <w:szCs w:val="18"/>
        </w:rPr>
        <w:t>Финансы</w:t>
      </w:r>
      <w:r>
        <w:rPr>
          <w:rFonts w:ascii="Verdana" w:hAnsi="Verdana"/>
          <w:color w:val="000000"/>
          <w:sz w:val="18"/>
          <w:szCs w:val="18"/>
        </w:rPr>
        <w:t>», 1964.</w:t>
      </w:r>
    </w:p>
    <w:p w14:paraId="2B4A1DD9"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222. Финансово-кредитный энциклопедический словрь/ Под ред. А.Г.</w:t>
      </w:r>
      <w:r>
        <w:rPr>
          <w:rStyle w:val="WW8Num2z0"/>
          <w:rFonts w:ascii="Verdana" w:hAnsi="Verdana"/>
          <w:color w:val="000000"/>
          <w:sz w:val="18"/>
          <w:szCs w:val="18"/>
        </w:rPr>
        <w:t> </w:t>
      </w:r>
      <w:r>
        <w:rPr>
          <w:rStyle w:val="WW8Num3z0"/>
          <w:rFonts w:ascii="Verdana" w:hAnsi="Verdana"/>
          <w:color w:val="4682B4"/>
          <w:sz w:val="18"/>
          <w:szCs w:val="18"/>
        </w:rPr>
        <w:t>Грязновой</w:t>
      </w:r>
      <w:r>
        <w:rPr>
          <w:rStyle w:val="WW8Num2z0"/>
          <w:rFonts w:ascii="Verdana" w:hAnsi="Verdana"/>
          <w:color w:val="000000"/>
          <w:sz w:val="18"/>
          <w:szCs w:val="18"/>
        </w:rPr>
        <w:t> </w:t>
      </w:r>
      <w:r>
        <w:rPr>
          <w:rFonts w:ascii="Verdana" w:hAnsi="Verdana"/>
          <w:color w:val="000000"/>
          <w:sz w:val="18"/>
          <w:szCs w:val="18"/>
        </w:rPr>
        <w:t>М.: Финансы и кредит, 2002.</w:t>
      </w:r>
    </w:p>
    <w:p w14:paraId="5567D0E4"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223. Финансовый кризис в России и в мире / Под ред. Е.Т.</w:t>
      </w:r>
      <w:r>
        <w:rPr>
          <w:rStyle w:val="WW8Num2z0"/>
          <w:rFonts w:ascii="Verdana" w:hAnsi="Verdana"/>
          <w:color w:val="000000"/>
          <w:sz w:val="18"/>
          <w:szCs w:val="18"/>
        </w:rPr>
        <w:t> </w:t>
      </w:r>
      <w:r>
        <w:rPr>
          <w:rStyle w:val="WW8Num3z0"/>
          <w:rFonts w:ascii="Verdana" w:hAnsi="Verdana"/>
          <w:color w:val="4682B4"/>
          <w:sz w:val="18"/>
          <w:szCs w:val="18"/>
        </w:rPr>
        <w:t>Гайдара</w:t>
      </w:r>
      <w:r>
        <w:rPr>
          <w:rFonts w:ascii="Verdana" w:hAnsi="Verdana"/>
          <w:color w:val="000000"/>
          <w:sz w:val="18"/>
          <w:szCs w:val="18"/>
        </w:rPr>
        <w:t>, М.: ООО Проспект, 2010.</w:t>
      </w:r>
    </w:p>
    <w:p w14:paraId="0AC5AA7A"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224.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теория и практика: Учебник /Под ред. Е.С.</w:t>
      </w:r>
      <w:r>
        <w:rPr>
          <w:rStyle w:val="WW8Num2z0"/>
          <w:rFonts w:ascii="Verdana" w:hAnsi="Verdana"/>
          <w:color w:val="000000"/>
          <w:sz w:val="18"/>
          <w:szCs w:val="18"/>
        </w:rPr>
        <w:t> </w:t>
      </w:r>
      <w:r>
        <w:rPr>
          <w:rStyle w:val="WW8Num3z0"/>
          <w:rFonts w:ascii="Verdana" w:hAnsi="Verdana"/>
          <w:color w:val="4682B4"/>
          <w:sz w:val="18"/>
          <w:szCs w:val="18"/>
        </w:rPr>
        <w:t>Стояновой</w:t>
      </w:r>
      <w:r>
        <w:rPr>
          <w:rFonts w:ascii="Verdana" w:hAnsi="Verdana"/>
          <w:color w:val="000000"/>
          <w:sz w:val="18"/>
          <w:szCs w:val="18"/>
        </w:rPr>
        <w:t>. 6-е изд.- М.: Перспектива,2006.</w:t>
      </w:r>
    </w:p>
    <w:p w14:paraId="5C29B028"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225. Финансовый менеджмент: Учебник / Под ред. A.M. Ковалёвой. М.: ИНФРА-М, 2005.</w:t>
      </w:r>
    </w:p>
    <w:p w14:paraId="4657E452"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226. Финансы / под ред. Г. Б. Поляка. 3-е изд. М.: ЮНИТИ-ДАНА, 2007.</w:t>
      </w:r>
    </w:p>
    <w:p w14:paraId="34DEE5F2"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227. Финансы Москвы 1998-2003: М.: Издательство «</w:t>
      </w:r>
      <w:r>
        <w:rPr>
          <w:rStyle w:val="WW8Num3z0"/>
          <w:rFonts w:ascii="Verdana" w:hAnsi="Verdana"/>
          <w:color w:val="4682B4"/>
          <w:sz w:val="18"/>
          <w:szCs w:val="18"/>
        </w:rPr>
        <w:t>Главархива</w:t>
      </w:r>
      <w:r>
        <w:rPr>
          <w:rFonts w:ascii="Verdana" w:hAnsi="Verdana"/>
          <w:color w:val="000000"/>
          <w:sz w:val="18"/>
          <w:szCs w:val="18"/>
        </w:rPr>
        <w:t>» -2004.</w:t>
      </w:r>
    </w:p>
    <w:p w14:paraId="66284BAE"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228. Финансы, налоги и кредит. Учебник / Общ. Ред.</w:t>
      </w:r>
      <w:r>
        <w:rPr>
          <w:rStyle w:val="WW8Num2z0"/>
          <w:rFonts w:ascii="Verdana" w:hAnsi="Verdana"/>
          <w:color w:val="000000"/>
          <w:sz w:val="18"/>
          <w:szCs w:val="18"/>
        </w:rPr>
        <w:t> </w:t>
      </w:r>
      <w:r>
        <w:rPr>
          <w:rStyle w:val="WW8Num3z0"/>
          <w:rFonts w:ascii="Verdana" w:hAnsi="Verdana"/>
          <w:color w:val="4682B4"/>
          <w:sz w:val="18"/>
          <w:szCs w:val="18"/>
        </w:rPr>
        <w:t>Емельянов</w:t>
      </w:r>
      <w:r>
        <w:rPr>
          <w:rStyle w:val="WW8Num2z0"/>
          <w:rFonts w:ascii="Verdana" w:hAnsi="Verdana"/>
          <w:color w:val="000000"/>
          <w:sz w:val="18"/>
          <w:szCs w:val="18"/>
        </w:rPr>
        <w:t> </w:t>
      </w:r>
      <w:r>
        <w:rPr>
          <w:rFonts w:ascii="Verdana" w:hAnsi="Verdana"/>
          <w:color w:val="000000"/>
          <w:sz w:val="18"/>
          <w:szCs w:val="18"/>
        </w:rPr>
        <w:t>A.M., Мацкуляк И.Д., Пеньков Б.Е. М.:РАГС, 2007.</w:t>
      </w:r>
    </w:p>
    <w:p w14:paraId="32EC3917"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229. Финансы. / Под ред. В.М.</w:t>
      </w:r>
      <w:r>
        <w:rPr>
          <w:rStyle w:val="WW8Num2z0"/>
          <w:rFonts w:ascii="Verdana" w:hAnsi="Verdana"/>
          <w:color w:val="000000"/>
          <w:sz w:val="18"/>
          <w:szCs w:val="18"/>
        </w:rPr>
        <w:t> </w:t>
      </w:r>
      <w:r>
        <w:rPr>
          <w:rStyle w:val="WW8Num3z0"/>
          <w:rFonts w:ascii="Verdana" w:hAnsi="Verdana"/>
          <w:color w:val="4682B4"/>
          <w:sz w:val="18"/>
          <w:szCs w:val="18"/>
        </w:rPr>
        <w:t>Родионовой</w:t>
      </w:r>
      <w:r>
        <w:rPr>
          <w:rFonts w:ascii="Verdana" w:hAnsi="Verdana"/>
          <w:color w:val="000000"/>
          <w:sz w:val="18"/>
          <w:szCs w:val="18"/>
        </w:rPr>
        <w:t>. — М.: Финансы и статистика, 1994.</w:t>
      </w:r>
    </w:p>
    <w:p w14:paraId="2B56E9E5"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230. Финансы.</w:t>
      </w:r>
      <w:r>
        <w:rPr>
          <w:rStyle w:val="WW8Num2z0"/>
          <w:rFonts w:ascii="Verdana" w:hAnsi="Verdana"/>
          <w:color w:val="000000"/>
          <w:sz w:val="18"/>
          <w:szCs w:val="18"/>
        </w:rPr>
        <w:t> </w:t>
      </w:r>
      <w:r>
        <w:rPr>
          <w:rStyle w:val="WW8Num3z0"/>
          <w:rFonts w:ascii="Verdana" w:hAnsi="Verdana"/>
          <w:color w:val="4682B4"/>
          <w:sz w:val="18"/>
          <w:szCs w:val="18"/>
        </w:rPr>
        <w:t>Денежное</w:t>
      </w:r>
      <w:r>
        <w:rPr>
          <w:rStyle w:val="WW8Num2z0"/>
          <w:rFonts w:ascii="Verdana" w:hAnsi="Verdana"/>
          <w:color w:val="000000"/>
          <w:sz w:val="18"/>
          <w:szCs w:val="18"/>
        </w:rPr>
        <w:t> </w:t>
      </w:r>
      <w:r>
        <w:rPr>
          <w:rFonts w:ascii="Verdana" w:hAnsi="Verdana"/>
          <w:color w:val="000000"/>
          <w:sz w:val="18"/>
          <w:szCs w:val="18"/>
        </w:rPr>
        <w:t>обращение. Кредит: Учеб. пособие. Ростов н/Д: "Феникс", 2006.</w:t>
      </w:r>
    </w:p>
    <w:p w14:paraId="4057B50E"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231. Финансы. Денежное обращение. Кредит: Учебник для вузов. / Под ред. Г.Б. Поляка. М.: ЮНИТИ-ДАНА, 2-е изд., 2003.</w:t>
      </w:r>
    </w:p>
    <w:p w14:paraId="7FC9C322"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232. Финансы: Учебник для вузов /Под ред. проф. М.В.</w:t>
      </w:r>
      <w:r>
        <w:rPr>
          <w:rStyle w:val="WW8Num2z0"/>
          <w:rFonts w:ascii="Verdana" w:hAnsi="Verdana"/>
          <w:color w:val="000000"/>
          <w:sz w:val="18"/>
          <w:szCs w:val="18"/>
        </w:rPr>
        <w:t> </w:t>
      </w:r>
      <w:r>
        <w:rPr>
          <w:rStyle w:val="WW8Num3z0"/>
          <w:rFonts w:ascii="Verdana" w:hAnsi="Verdana"/>
          <w:color w:val="4682B4"/>
          <w:sz w:val="18"/>
          <w:szCs w:val="18"/>
        </w:rPr>
        <w:t>Романовского</w:t>
      </w:r>
      <w:r>
        <w:rPr>
          <w:rFonts w:ascii="Verdana" w:hAnsi="Verdana"/>
          <w:color w:val="000000"/>
          <w:sz w:val="18"/>
          <w:szCs w:val="18"/>
        </w:rPr>
        <w:t>, проф. О.В. Врублевской, проф. Б.М.</w:t>
      </w:r>
      <w:r>
        <w:rPr>
          <w:rStyle w:val="WW8Num2z0"/>
          <w:rFonts w:ascii="Verdana" w:hAnsi="Verdana"/>
          <w:color w:val="000000"/>
          <w:sz w:val="18"/>
          <w:szCs w:val="18"/>
        </w:rPr>
        <w:t> </w:t>
      </w:r>
      <w:r>
        <w:rPr>
          <w:rStyle w:val="WW8Num3z0"/>
          <w:rFonts w:ascii="Verdana" w:hAnsi="Verdana"/>
          <w:color w:val="4682B4"/>
          <w:sz w:val="18"/>
          <w:szCs w:val="18"/>
        </w:rPr>
        <w:t>Сабанти</w:t>
      </w:r>
      <w:r>
        <w:rPr>
          <w:rFonts w:ascii="Verdana" w:hAnsi="Verdana"/>
          <w:color w:val="000000"/>
          <w:sz w:val="18"/>
          <w:szCs w:val="18"/>
        </w:rPr>
        <w:t>. -М.: Юрайт-М, 2001.</w:t>
      </w:r>
    </w:p>
    <w:p w14:paraId="7A4FE283"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233. Фомина Е. «</w:t>
      </w:r>
      <w:r>
        <w:rPr>
          <w:rStyle w:val="WW8Num3z0"/>
          <w:rFonts w:ascii="Verdana" w:hAnsi="Verdana"/>
          <w:color w:val="4682B4"/>
          <w:sz w:val="18"/>
          <w:szCs w:val="18"/>
        </w:rPr>
        <w:t>Управление рисками: современные тенденции и практика</w:t>
      </w:r>
      <w:r>
        <w:rPr>
          <w:rFonts w:ascii="Verdana" w:hAnsi="Verdana"/>
          <w:color w:val="000000"/>
          <w:sz w:val="18"/>
          <w:szCs w:val="18"/>
        </w:rPr>
        <w:t>»// http//www.rcb.ru/archive/articlesrcb.asp.</w:t>
      </w:r>
    </w:p>
    <w:p w14:paraId="65B1C2D5"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234.</w:t>
      </w:r>
      <w:r>
        <w:rPr>
          <w:rStyle w:val="WW8Num2z0"/>
          <w:rFonts w:ascii="Verdana" w:hAnsi="Verdana"/>
          <w:color w:val="000000"/>
          <w:sz w:val="18"/>
          <w:szCs w:val="18"/>
        </w:rPr>
        <w:t> </w:t>
      </w:r>
      <w:r>
        <w:rPr>
          <w:rStyle w:val="WW8Num3z0"/>
          <w:rFonts w:ascii="Verdana" w:hAnsi="Verdana"/>
          <w:color w:val="4682B4"/>
          <w:sz w:val="18"/>
          <w:szCs w:val="18"/>
        </w:rPr>
        <w:t>Фотиади</w:t>
      </w:r>
      <w:r>
        <w:rPr>
          <w:rStyle w:val="WW8Num2z0"/>
          <w:rFonts w:ascii="Verdana" w:hAnsi="Verdana"/>
          <w:color w:val="000000"/>
          <w:sz w:val="18"/>
          <w:szCs w:val="18"/>
        </w:rPr>
        <w:t> </w:t>
      </w:r>
      <w:r>
        <w:rPr>
          <w:rFonts w:ascii="Verdana" w:hAnsi="Verdana"/>
          <w:color w:val="000000"/>
          <w:sz w:val="18"/>
          <w:szCs w:val="18"/>
        </w:rPr>
        <w:t>Н.В. Теория и методология управления финансовой устойчивостью банковской системы России. Дис. докт. экон. наук. Рос. Экон. академия им.Г.В.</w:t>
      </w:r>
      <w:r>
        <w:rPr>
          <w:rStyle w:val="WW8Num2z0"/>
          <w:rFonts w:ascii="Verdana" w:hAnsi="Verdana"/>
          <w:color w:val="000000"/>
          <w:sz w:val="18"/>
          <w:szCs w:val="18"/>
        </w:rPr>
        <w:t> </w:t>
      </w:r>
      <w:r>
        <w:rPr>
          <w:rStyle w:val="WW8Num3z0"/>
          <w:rFonts w:ascii="Verdana" w:hAnsi="Verdana"/>
          <w:color w:val="4682B4"/>
          <w:sz w:val="18"/>
          <w:szCs w:val="18"/>
        </w:rPr>
        <w:t>Плеханова</w:t>
      </w:r>
      <w:r>
        <w:rPr>
          <w:rFonts w:ascii="Verdana" w:hAnsi="Verdana"/>
          <w:color w:val="000000"/>
          <w:sz w:val="18"/>
          <w:szCs w:val="18"/>
        </w:rPr>
        <w:t>, М., 2009.</w:t>
      </w:r>
    </w:p>
    <w:p w14:paraId="6F8C6055"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235.</w:t>
      </w:r>
      <w:r>
        <w:rPr>
          <w:rStyle w:val="WW8Num2z0"/>
          <w:rFonts w:ascii="Verdana" w:hAnsi="Verdana"/>
          <w:color w:val="000000"/>
          <w:sz w:val="18"/>
          <w:szCs w:val="18"/>
        </w:rPr>
        <w:t> </w:t>
      </w:r>
      <w:r>
        <w:rPr>
          <w:rStyle w:val="WW8Num3z0"/>
          <w:rFonts w:ascii="Verdana" w:hAnsi="Verdana"/>
          <w:color w:val="4682B4"/>
          <w:sz w:val="18"/>
          <w:szCs w:val="18"/>
        </w:rPr>
        <w:t>Хачатрян</w:t>
      </w:r>
      <w:r>
        <w:rPr>
          <w:rStyle w:val="WW8Num2z0"/>
          <w:rFonts w:ascii="Verdana" w:hAnsi="Verdana"/>
          <w:color w:val="000000"/>
          <w:sz w:val="18"/>
          <w:szCs w:val="18"/>
        </w:rPr>
        <w:t> </w:t>
      </w:r>
      <w:r>
        <w:rPr>
          <w:rFonts w:ascii="Verdana" w:hAnsi="Verdana"/>
          <w:color w:val="000000"/>
          <w:sz w:val="18"/>
          <w:szCs w:val="18"/>
        </w:rPr>
        <w:t>С.Р. Прикладные методы математического регулирования экономических систем. Научно-методическое пособие / С.Р. Хачатрян. М.: Экзамен, 2002.</w:t>
      </w:r>
    </w:p>
    <w:p w14:paraId="77589FDA"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236. Хенни Ван</w:t>
      </w:r>
      <w:r>
        <w:rPr>
          <w:rStyle w:val="WW8Num2z0"/>
          <w:rFonts w:ascii="Verdana" w:hAnsi="Verdana"/>
          <w:color w:val="000000"/>
          <w:sz w:val="18"/>
          <w:szCs w:val="18"/>
        </w:rPr>
        <w:t> </w:t>
      </w:r>
      <w:r>
        <w:rPr>
          <w:rStyle w:val="WW8Num3z0"/>
          <w:rFonts w:ascii="Verdana" w:hAnsi="Verdana"/>
          <w:color w:val="4682B4"/>
          <w:sz w:val="18"/>
          <w:szCs w:val="18"/>
        </w:rPr>
        <w:t>Грюнинг</w:t>
      </w:r>
      <w:r>
        <w:rPr>
          <w:rFonts w:ascii="Verdana" w:hAnsi="Verdana"/>
          <w:color w:val="000000"/>
          <w:sz w:val="18"/>
          <w:szCs w:val="18"/>
        </w:rPr>
        <w:t>, Соня Брайович Братанович Анализ банковских рисков. Система оценки</w:t>
      </w:r>
      <w:r>
        <w:rPr>
          <w:rStyle w:val="WW8Num2z0"/>
          <w:rFonts w:ascii="Verdana" w:hAnsi="Verdana"/>
          <w:color w:val="000000"/>
          <w:sz w:val="18"/>
          <w:szCs w:val="18"/>
        </w:rPr>
        <w:t> </w:t>
      </w:r>
      <w:r>
        <w:rPr>
          <w:rStyle w:val="WW8Num3z0"/>
          <w:rFonts w:ascii="Verdana" w:hAnsi="Verdana"/>
          <w:color w:val="4682B4"/>
          <w:sz w:val="18"/>
          <w:szCs w:val="18"/>
        </w:rPr>
        <w:t>корпоративными</w:t>
      </w:r>
      <w:r>
        <w:rPr>
          <w:rStyle w:val="WW8Num2z0"/>
          <w:rFonts w:ascii="Verdana" w:hAnsi="Verdana"/>
          <w:color w:val="000000"/>
          <w:sz w:val="18"/>
          <w:szCs w:val="18"/>
        </w:rPr>
        <w:t> </w:t>
      </w:r>
      <w:r>
        <w:rPr>
          <w:rFonts w:ascii="Verdana" w:hAnsi="Verdana"/>
          <w:color w:val="000000"/>
          <w:sz w:val="18"/>
          <w:szCs w:val="18"/>
        </w:rPr>
        <w:t>управления финансовым риском. Весь мир. Москва. 2003.</w:t>
      </w:r>
    </w:p>
    <w:p w14:paraId="1DF95B85"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237.</w:t>
      </w:r>
      <w:r>
        <w:rPr>
          <w:rStyle w:val="WW8Num2z0"/>
          <w:rFonts w:ascii="Verdana" w:hAnsi="Verdana"/>
          <w:color w:val="000000"/>
          <w:sz w:val="18"/>
          <w:szCs w:val="18"/>
        </w:rPr>
        <w:t> </w:t>
      </w:r>
      <w:r>
        <w:rPr>
          <w:rStyle w:val="WW8Num3z0"/>
          <w:rFonts w:ascii="Verdana" w:hAnsi="Verdana"/>
          <w:color w:val="4682B4"/>
          <w:sz w:val="18"/>
          <w:szCs w:val="18"/>
        </w:rPr>
        <w:t>Хикс</w:t>
      </w:r>
      <w:r>
        <w:rPr>
          <w:rStyle w:val="WW8Num2z0"/>
          <w:rFonts w:ascii="Verdana" w:hAnsi="Verdana"/>
          <w:color w:val="000000"/>
          <w:sz w:val="18"/>
          <w:szCs w:val="18"/>
        </w:rPr>
        <w:t> </w:t>
      </w:r>
      <w:r>
        <w:rPr>
          <w:rFonts w:ascii="Verdana" w:hAnsi="Verdana"/>
          <w:color w:val="000000"/>
          <w:sz w:val="18"/>
          <w:szCs w:val="18"/>
        </w:rPr>
        <w:t>Дж.Р. Стоимость и капитал. М.: Прогресс, 1988.</w:t>
      </w:r>
    </w:p>
    <w:p w14:paraId="0238B165"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238. Ходов JI. Г. Налоги и налоговое регулирование экономики. М.: ТЕИС,2003.</w:t>
      </w:r>
    </w:p>
    <w:p w14:paraId="53FA2C62"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239.</w:t>
      </w:r>
      <w:r>
        <w:rPr>
          <w:rStyle w:val="WW8Num2z0"/>
          <w:rFonts w:ascii="Verdana" w:hAnsi="Verdana"/>
          <w:color w:val="000000"/>
          <w:sz w:val="18"/>
          <w:szCs w:val="18"/>
        </w:rPr>
        <w:t> </w:t>
      </w:r>
      <w:r>
        <w:rPr>
          <w:rStyle w:val="WW8Num3z0"/>
          <w:rFonts w:ascii="Verdana" w:hAnsi="Verdana"/>
          <w:color w:val="4682B4"/>
          <w:sz w:val="18"/>
          <w:szCs w:val="18"/>
        </w:rPr>
        <w:t>Христенко</w:t>
      </w:r>
      <w:r>
        <w:rPr>
          <w:rStyle w:val="WW8Num2z0"/>
          <w:rFonts w:ascii="Verdana" w:hAnsi="Verdana"/>
          <w:color w:val="000000"/>
          <w:sz w:val="18"/>
          <w:szCs w:val="18"/>
        </w:rPr>
        <w:t> </w:t>
      </w:r>
      <w:r>
        <w:rPr>
          <w:rFonts w:ascii="Verdana" w:hAnsi="Verdana"/>
          <w:color w:val="000000"/>
          <w:sz w:val="18"/>
          <w:szCs w:val="18"/>
        </w:rPr>
        <w:t>В.Б. Межбюджетные отношения и управление региональными</w:t>
      </w:r>
      <w:r>
        <w:rPr>
          <w:rStyle w:val="WW8Num2z0"/>
          <w:rFonts w:ascii="Verdana" w:hAnsi="Verdana"/>
          <w:color w:val="000000"/>
          <w:sz w:val="18"/>
          <w:szCs w:val="18"/>
        </w:rPr>
        <w:t> </w:t>
      </w:r>
      <w:r>
        <w:rPr>
          <w:rStyle w:val="WW8Num3z0"/>
          <w:rFonts w:ascii="Verdana" w:hAnsi="Verdana"/>
          <w:color w:val="4682B4"/>
          <w:sz w:val="18"/>
          <w:szCs w:val="18"/>
        </w:rPr>
        <w:t>финансами</w:t>
      </w:r>
      <w:r>
        <w:rPr>
          <w:rFonts w:ascii="Verdana" w:hAnsi="Verdana"/>
          <w:color w:val="000000"/>
          <w:sz w:val="18"/>
          <w:szCs w:val="18"/>
        </w:rPr>
        <w:t>: опыт, проблемы, перспективы. М.: Дело, 2002.</w:t>
      </w:r>
    </w:p>
    <w:p w14:paraId="3F858A63"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240.</w:t>
      </w:r>
      <w:r>
        <w:rPr>
          <w:rStyle w:val="WW8Num2z0"/>
          <w:rFonts w:ascii="Verdana" w:hAnsi="Verdana"/>
          <w:color w:val="000000"/>
          <w:sz w:val="18"/>
          <w:szCs w:val="18"/>
        </w:rPr>
        <w:t> </w:t>
      </w:r>
      <w:r>
        <w:rPr>
          <w:rStyle w:val="WW8Num3z0"/>
          <w:rFonts w:ascii="Verdana" w:hAnsi="Verdana"/>
          <w:color w:val="4682B4"/>
          <w:sz w:val="18"/>
          <w:szCs w:val="18"/>
        </w:rPr>
        <w:t>Цыпин</w:t>
      </w:r>
      <w:r>
        <w:rPr>
          <w:rStyle w:val="WW8Num2z0"/>
          <w:rFonts w:ascii="Verdana" w:hAnsi="Verdana"/>
          <w:color w:val="000000"/>
          <w:sz w:val="18"/>
          <w:szCs w:val="18"/>
        </w:rPr>
        <w:t> </w:t>
      </w:r>
      <w:r>
        <w:rPr>
          <w:rFonts w:ascii="Verdana" w:hAnsi="Verdana"/>
          <w:color w:val="000000"/>
          <w:sz w:val="18"/>
          <w:szCs w:val="18"/>
        </w:rPr>
        <w:t>И.С., В.Р. Веснин Мировая экономика.-М.: Проспект, 2007.</w:t>
      </w:r>
    </w:p>
    <w:p w14:paraId="011AE032"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241.</w:t>
      </w:r>
      <w:r>
        <w:rPr>
          <w:rStyle w:val="WW8Num2z0"/>
          <w:rFonts w:ascii="Verdana" w:hAnsi="Verdana"/>
          <w:color w:val="000000"/>
          <w:sz w:val="18"/>
          <w:szCs w:val="18"/>
        </w:rPr>
        <w:t> </w:t>
      </w:r>
      <w:r>
        <w:rPr>
          <w:rStyle w:val="WW8Num3z0"/>
          <w:rFonts w:ascii="Verdana" w:hAnsi="Verdana"/>
          <w:color w:val="4682B4"/>
          <w:sz w:val="18"/>
          <w:szCs w:val="18"/>
        </w:rPr>
        <w:t>Черник</w:t>
      </w:r>
      <w:r>
        <w:rPr>
          <w:rStyle w:val="WW8Num2z0"/>
          <w:rFonts w:ascii="Verdana" w:hAnsi="Verdana"/>
          <w:color w:val="000000"/>
          <w:sz w:val="18"/>
          <w:szCs w:val="18"/>
        </w:rPr>
        <w:t> </w:t>
      </w:r>
      <w:r>
        <w:rPr>
          <w:rFonts w:ascii="Verdana" w:hAnsi="Verdana"/>
          <w:color w:val="000000"/>
          <w:sz w:val="18"/>
          <w:szCs w:val="18"/>
        </w:rPr>
        <w:t>Д. Г., Коренной Я.А.,</w:t>
      </w:r>
      <w:r>
        <w:rPr>
          <w:rStyle w:val="WW8Num2z0"/>
          <w:rFonts w:ascii="Verdana" w:hAnsi="Verdana"/>
          <w:color w:val="000000"/>
          <w:sz w:val="18"/>
          <w:szCs w:val="18"/>
        </w:rPr>
        <w:t> </w:t>
      </w:r>
      <w:r>
        <w:rPr>
          <w:rStyle w:val="WW8Num3z0"/>
          <w:rFonts w:ascii="Verdana" w:hAnsi="Verdana"/>
          <w:color w:val="4682B4"/>
          <w:sz w:val="18"/>
          <w:szCs w:val="18"/>
        </w:rPr>
        <w:t>Руднев</w:t>
      </w:r>
      <w:r>
        <w:rPr>
          <w:rStyle w:val="WW8Num2z0"/>
          <w:rFonts w:ascii="Verdana" w:hAnsi="Verdana"/>
          <w:color w:val="000000"/>
          <w:sz w:val="18"/>
          <w:szCs w:val="18"/>
        </w:rPr>
        <w:t> </w:t>
      </w:r>
      <w:r>
        <w:rPr>
          <w:rFonts w:ascii="Verdana" w:hAnsi="Verdana"/>
          <w:color w:val="000000"/>
          <w:sz w:val="18"/>
          <w:szCs w:val="18"/>
        </w:rPr>
        <w:t>К.В., Черник И.Д. Единый социальный</w:t>
      </w:r>
      <w:r>
        <w:rPr>
          <w:rStyle w:val="WW8Num2z0"/>
          <w:rFonts w:ascii="Verdana" w:hAnsi="Verdana"/>
          <w:color w:val="000000"/>
          <w:sz w:val="18"/>
          <w:szCs w:val="18"/>
        </w:rPr>
        <w:t> </w:t>
      </w:r>
      <w:r>
        <w:rPr>
          <w:rStyle w:val="WW8Num3z0"/>
          <w:rFonts w:ascii="Verdana" w:hAnsi="Verdana"/>
          <w:color w:val="4682B4"/>
          <w:sz w:val="18"/>
          <w:szCs w:val="18"/>
        </w:rPr>
        <w:t>налог</w:t>
      </w:r>
      <w:r>
        <w:rPr>
          <w:rStyle w:val="WW8Num2z0"/>
          <w:rFonts w:ascii="Verdana" w:hAnsi="Verdana"/>
          <w:color w:val="000000"/>
          <w:sz w:val="18"/>
          <w:szCs w:val="18"/>
        </w:rPr>
        <w:t> </w:t>
      </w:r>
      <w:r>
        <w:rPr>
          <w:rFonts w:ascii="Verdana" w:hAnsi="Verdana"/>
          <w:color w:val="000000"/>
          <w:sz w:val="18"/>
          <w:szCs w:val="18"/>
        </w:rPr>
        <w:t>и налогообложение малого бизнеса //Финансы и статистика. М., 2005.</w:t>
      </w:r>
    </w:p>
    <w:p w14:paraId="7F1784AC"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242.</w:t>
      </w:r>
      <w:r>
        <w:rPr>
          <w:rStyle w:val="WW8Num2z0"/>
          <w:rFonts w:ascii="Verdana" w:hAnsi="Verdana"/>
          <w:color w:val="000000"/>
          <w:sz w:val="18"/>
          <w:szCs w:val="18"/>
        </w:rPr>
        <w:t> </w:t>
      </w:r>
      <w:r>
        <w:rPr>
          <w:rStyle w:val="WW8Num3z0"/>
          <w:rFonts w:ascii="Verdana" w:hAnsi="Verdana"/>
          <w:color w:val="4682B4"/>
          <w:sz w:val="18"/>
          <w:szCs w:val="18"/>
        </w:rPr>
        <w:t>Черник</w:t>
      </w:r>
      <w:r>
        <w:rPr>
          <w:rStyle w:val="WW8Num2z0"/>
          <w:rFonts w:ascii="Verdana" w:hAnsi="Verdana"/>
          <w:color w:val="000000"/>
          <w:sz w:val="18"/>
          <w:szCs w:val="18"/>
        </w:rPr>
        <w:t> </w:t>
      </w:r>
      <w:r>
        <w:rPr>
          <w:rFonts w:ascii="Verdana" w:hAnsi="Verdana"/>
          <w:color w:val="000000"/>
          <w:sz w:val="18"/>
          <w:szCs w:val="18"/>
        </w:rPr>
        <w:t>Д. Г., Шмелев Ю. Д. Кризис и налоги //Экономика. М., 2011.</w:t>
      </w:r>
    </w:p>
    <w:p w14:paraId="4449C8A0"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243.</w:t>
      </w:r>
      <w:r>
        <w:rPr>
          <w:rStyle w:val="WW8Num2z0"/>
          <w:rFonts w:ascii="Verdana" w:hAnsi="Verdana"/>
          <w:color w:val="000000"/>
          <w:sz w:val="18"/>
          <w:szCs w:val="18"/>
        </w:rPr>
        <w:t> </w:t>
      </w:r>
      <w:r>
        <w:rPr>
          <w:rStyle w:val="WW8Num3z0"/>
          <w:rFonts w:ascii="Verdana" w:hAnsi="Verdana"/>
          <w:color w:val="4682B4"/>
          <w:sz w:val="18"/>
          <w:szCs w:val="18"/>
        </w:rPr>
        <w:t>Черник</w:t>
      </w:r>
      <w:r>
        <w:rPr>
          <w:rStyle w:val="WW8Num2z0"/>
          <w:rFonts w:ascii="Verdana" w:hAnsi="Verdana"/>
          <w:color w:val="000000"/>
          <w:sz w:val="18"/>
          <w:szCs w:val="18"/>
        </w:rPr>
        <w:t> </w:t>
      </w:r>
      <w:r>
        <w:rPr>
          <w:rFonts w:ascii="Verdana" w:hAnsi="Verdana"/>
          <w:color w:val="000000"/>
          <w:sz w:val="18"/>
          <w:szCs w:val="18"/>
        </w:rPr>
        <w:t>Д. Г. Размышления о налога»//Тончу. М., 2007.</w:t>
      </w:r>
    </w:p>
    <w:p w14:paraId="5DA2772B"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244.</w:t>
      </w:r>
      <w:r>
        <w:rPr>
          <w:rStyle w:val="WW8Num2z0"/>
          <w:rFonts w:ascii="Verdana" w:hAnsi="Verdana"/>
          <w:color w:val="000000"/>
          <w:sz w:val="18"/>
          <w:szCs w:val="18"/>
        </w:rPr>
        <w:t> </w:t>
      </w:r>
      <w:r>
        <w:rPr>
          <w:rStyle w:val="WW8Num3z0"/>
          <w:rFonts w:ascii="Verdana" w:hAnsi="Verdana"/>
          <w:color w:val="4682B4"/>
          <w:sz w:val="18"/>
          <w:szCs w:val="18"/>
        </w:rPr>
        <w:t>Черник</w:t>
      </w:r>
      <w:r>
        <w:rPr>
          <w:rStyle w:val="WW8Num2z0"/>
          <w:rFonts w:ascii="Verdana" w:hAnsi="Verdana"/>
          <w:color w:val="000000"/>
          <w:sz w:val="18"/>
          <w:szCs w:val="18"/>
        </w:rPr>
        <w:t> </w:t>
      </w:r>
      <w:r>
        <w:rPr>
          <w:rFonts w:ascii="Verdana" w:hAnsi="Verdana"/>
          <w:color w:val="000000"/>
          <w:sz w:val="18"/>
          <w:szCs w:val="18"/>
        </w:rPr>
        <w:t>Д. Г. Введение в экономико-математические модели налогообложения // Финансы и статистика. М.,2001.</w:t>
      </w:r>
    </w:p>
    <w:p w14:paraId="3CC28CAE"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245.</w:t>
      </w:r>
      <w:r>
        <w:rPr>
          <w:rStyle w:val="WW8Num2z0"/>
          <w:rFonts w:ascii="Verdana" w:hAnsi="Verdana"/>
          <w:color w:val="000000"/>
          <w:sz w:val="18"/>
          <w:szCs w:val="18"/>
        </w:rPr>
        <w:t> </w:t>
      </w:r>
      <w:r>
        <w:rPr>
          <w:rStyle w:val="WW8Num3z0"/>
          <w:rFonts w:ascii="Verdana" w:hAnsi="Verdana"/>
          <w:color w:val="4682B4"/>
          <w:sz w:val="18"/>
          <w:szCs w:val="18"/>
        </w:rPr>
        <w:t>Черник</w:t>
      </w:r>
      <w:r>
        <w:rPr>
          <w:rStyle w:val="WW8Num2z0"/>
          <w:rFonts w:ascii="Verdana" w:hAnsi="Verdana"/>
          <w:color w:val="000000"/>
          <w:sz w:val="18"/>
          <w:szCs w:val="18"/>
        </w:rPr>
        <w:t> </w:t>
      </w:r>
      <w:r>
        <w:rPr>
          <w:rFonts w:ascii="Verdana" w:hAnsi="Verdana"/>
          <w:color w:val="000000"/>
          <w:sz w:val="18"/>
          <w:szCs w:val="18"/>
        </w:rPr>
        <w:t>Д. Г. Налоги в рыночной экономике //Финансы. М., 1997</w:t>
      </w:r>
    </w:p>
    <w:p w14:paraId="0E9BC3CF"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246.</w:t>
      </w:r>
      <w:r>
        <w:rPr>
          <w:rStyle w:val="WW8Num2z0"/>
          <w:rFonts w:ascii="Verdana" w:hAnsi="Verdana"/>
          <w:color w:val="000000"/>
          <w:sz w:val="18"/>
          <w:szCs w:val="18"/>
        </w:rPr>
        <w:t> </w:t>
      </w:r>
      <w:r>
        <w:rPr>
          <w:rStyle w:val="WW8Num3z0"/>
          <w:rFonts w:ascii="Verdana" w:hAnsi="Verdana"/>
          <w:color w:val="4682B4"/>
          <w:sz w:val="18"/>
          <w:szCs w:val="18"/>
        </w:rPr>
        <w:t>Шевырев</w:t>
      </w:r>
      <w:r>
        <w:rPr>
          <w:rStyle w:val="WW8Num2z0"/>
          <w:rFonts w:ascii="Verdana" w:hAnsi="Verdana"/>
          <w:color w:val="000000"/>
          <w:sz w:val="18"/>
          <w:szCs w:val="18"/>
        </w:rPr>
        <w:t> </w:t>
      </w:r>
      <w:r>
        <w:rPr>
          <w:rFonts w:ascii="Verdana" w:hAnsi="Verdana"/>
          <w:color w:val="000000"/>
          <w:sz w:val="18"/>
          <w:szCs w:val="18"/>
        </w:rPr>
        <w:t>М.Б. Бюджетная система: сущность и роль в системе государственного регулирования экономики // Проблемы налогообложения и</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СКАГС. 2006.</w:t>
      </w:r>
    </w:p>
    <w:p w14:paraId="08B39273"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247.</w:t>
      </w:r>
      <w:r>
        <w:rPr>
          <w:rStyle w:val="WW8Num2z0"/>
          <w:rFonts w:ascii="Verdana" w:hAnsi="Verdana"/>
          <w:color w:val="000000"/>
          <w:sz w:val="18"/>
          <w:szCs w:val="18"/>
        </w:rPr>
        <w:t> </w:t>
      </w:r>
      <w:r>
        <w:rPr>
          <w:rStyle w:val="WW8Num3z0"/>
          <w:rFonts w:ascii="Verdana" w:hAnsi="Verdana"/>
          <w:color w:val="4682B4"/>
          <w:sz w:val="18"/>
          <w:szCs w:val="18"/>
        </w:rPr>
        <w:t>Шенгелая</w:t>
      </w:r>
      <w:r>
        <w:rPr>
          <w:rStyle w:val="WW8Num2z0"/>
          <w:rFonts w:ascii="Verdana" w:hAnsi="Verdana"/>
          <w:color w:val="000000"/>
          <w:sz w:val="18"/>
          <w:szCs w:val="18"/>
        </w:rPr>
        <w:t> </w:t>
      </w:r>
      <w:r>
        <w:rPr>
          <w:rFonts w:ascii="Verdana" w:hAnsi="Verdana"/>
          <w:color w:val="000000"/>
          <w:sz w:val="18"/>
          <w:szCs w:val="18"/>
        </w:rPr>
        <w:t>Д.А.Антикризисная стратегия повышения финансовой устойчивости российской банковской системы: Дис. канд. экон. наук. М., 2009.</w:t>
      </w:r>
    </w:p>
    <w:p w14:paraId="6C060CBB"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248.</w:t>
      </w:r>
      <w:r>
        <w:rPr>
          <w:rStyle w:val="WW8Num2z0"/>
          <w:rFonts w:ascii="Verdana" w:hAnsi="Verdana"/>
          <w:color w:val="000000"/>
          <w:sz w:val="18"/>
          <w:szCs w:val="18"/>
        </w:rPr>
        <w:t> </w:t>
      </w:r>
      <w:r>
        <w:rPr>
          <w:rStyle w:val="WW8Num3z0"/>
          <w:rFonts w:ascii="Verdana" w:hAnsi="Verdana"/>
          <w:color w:val="4682B4"/>
          <w:sz w:val="18"/>
          <w:szCs w:val="18"/>
        </w:rPr>
        <w:t>Шишкин</w:t>
      </w:r>
      <w:r>
        <w:rPr>
          <w:rStyle w:val="WW8Num2z0"/>
          <w:rFonts w:ascii="Verdana" w:hAnsi="Verdana"/>
          <w:color w:val="000000"/>
          <w:sz w:val="18"/>
          <w:szCs w:val="18"/>
        </w:rPr>
        <w:t> </w:t>
      </w:r>
      <w:r>
        <w:rPr>
          <w:rFonts w:ascii="Verdana" w:hAnsi="Verdana"/>
          <w:color w:val="000000"/>
          <w:sz w:val="18"/>
          <w:szCs w:val="18"/>
        </w:rPr>
        <w:t>C.B.Социальная дифференциация высшего образования, Независимый институт социальной политики. — М., 2005.</w:t>
      </w:r>
    </w:p>
    <w:p w14:paraId="3F2362A9"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249.</w:t>
      </w:r>
      <w:r>
        <w:rPr>
          <w:rStyle w:val="WW8Num2z0"/>
          <w:rFonts w:ascii="Verdana" w:hAnsi="Verdana"/>
          <w:color w:val="000000"/>
          <w:sz w:val="18"/>
          <w:szCs w:val="18"/>
        </w:rPr>
        <w:t> </w:t>
      </w:r>
      <w:r>
        <w:rPr>
          <w:rStyle w:val="WW8Num3z0"/>
          <w:rFonts w:ascii="Verdana" w:hAnsi="Verdana"/>
          <w:color w:val="4682B4"/>
          <w:sz w:val="18"/>
          <w:szCs w:val="18"/>
        </w:rPr>
        <w:t>Щенин</w:t>
      </w:r>
      <w:r>
        <w:rPr>
          <w:rStyle w:val="WW8Num2z0"/>
          <w:rFonts w:ascii="Verdana" w:hAnsi="Verdana"/>
          <w:color w:val="000000"/>
          <w:sz w:val="18"/>
          <w:szCs w:val="18"/>
        </w:rPr>
        <w:t> </w:t>
      </w:r>
      <w:r>
        <w:rPr>
          <w:rFonts w:ascii="Verdana" w:hAnsi="Verdana"/>
          <w:color w:val="000000"/>
          <w:sz w:val="18"/>
          <w:szCs w:val="18"/>
        </w:rPr>
        <w:t>Р.К. Банковские системы стран мира: учеб. пособие / Р.К.</w:t>
      </w:r>
      <w:r>
        <w:rPr>
          <w:rStyle w:val="WW8Num2z0"/>
          <w:rFonts w:ascii="Verdana" w:hAnsi="Verdana"/>
          <w:color w:val="000000"/>
          <w:sz w:val="18"/>
          <w:szCs w:val="18"/>
        </w:rPr>
        <w:t> </w:t>
      </w:r>
      <w:r>
        <w:rPr>
          <w:rStyle w:val="WW8Num3z0"/>
          <w:rFonts w:ascii="Verdana" w:hAnsi="Verdana"/>
          <w:color w:val="4682B4"/>
          <w:sz w:val="18"/>
          <w:szCs w:val="18"/>
        </w:rPr>
        <w:t>Щенин</w:t>
      </w:r>
      <w:r>
        <w:rPr>
          <w:rFonts w:ascii="Verdana" w:hAnsi="Verdana"/>
          <w:color w:val="000000"/>
          <w:sz w:val="18"/>
          <w:szCs w:val="18"/>
        </w:rPr>
        <w:t>. М.: КНОРУС, 2010.</w:t>
      </w:r>
    </w:p>
    <w:p w14:paraId="4B8CC9A2"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250.</w:t>
      </w:r>
      <w:r>
        <w:rPr>
          <w:rStyle w:val="WW8Num2z0"/>
          <w:rFonts w:ascii="Verdana" w:hAnsi="Verdana"/>
          <w:color w:val="000000"/>
          <w:sz w:val="18"/>
          <w:szCs w:val="18"/>
        </w:rPr>
        <w:t> </w:t>
      </w:r>
      <w:r>
        <w:rPr>
          <w:rStyle w:val="WW8Num3z0"/>
          <w:rFonts w:ascii="Verdana" w:hAnsi="Verdana"/>
          <w:color w:val="4682B4"/>
          <w:sz w:val="18"/>
          <w:szCs w:val="18"/>
        </w:rPr>
        <w:t>Щербакова</w:t>
      </w:r>
      <w:r>
        <w:rPr>
          <w:rStyle w:val="WW8Num2z0"/>
          <w:rFonts w:ascii="Verdana" w:hAnsi="Verdana"/>
          <w:color w:val="000000"/>
          <w:sz w:val="18"/>
          <w:szCs w:val="18"/>
        </w:rPr>
        <w:t> </w:t>
      </w:r>
      <w:r>
        <w:rPr>
          <w:rFonts w:ascii="Verdana" w:hAnsi="Verdana"/>
          <w:color w:val="000000"/>
          <w:sz w:val="18"/>
          <w:szCs w:val="18"/>
        </w:rPr>
        <w:t>Г.Н. Банковские системы развитых стран/ Г.Н. Щербакова -М.: Экзамен, 2002.</w:t>
      </w:r>
    </w:p>
    <w:p w14:paraId="73201654"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251. Экономическая безопасность России. Общий курс/Под ред. В.К. Сенчангова, 2-ое изд. М.: Дело, 2005.</w:t>
      </w:r>
    </w:p>
    <w:p w14:paraId="3105837C"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252. Экономическая безопасность России: Общий курс: Учебник / Под ред. В.К.</w:t>
      </w:r>
      <w:r>
        <w:rPr>
          <w:rStyle w:val="WW8Num2z0"/>
          <w:rFonts w:ascii="Verdana" w:hAnsi="Verdana"/>
          <w:color w:val="000000"/>
          <w:sz w:val="18"/>
          <w:szCs w:val="18"/>
        </w:rPr>
        <w:t> </w:t>
      </w:r>
      <w:r>
        <w:rPr>
          <w:rStyle w:val="WW8Num3z0"/>
          <w:rFonts w:ascii="Verdana" w:hAnsi="Verdana"/>
          <w:color w:val="4682B4"/>
          <w:sz w:val="18"/>
          <w:szCs w:val="18"/>
        </w:rPr>
        <w:t>Сенчагова</w:t>
      </w:r>
      <w:r>
        <w:rPr>
          <w:rFonts w:ascii="Verdana" w:hAnsi="Verdana"/>
          <w:color w:val="000000"/>
          <w:sz w:val="18"/>
          <w:szCs w:val="18"/>
        </w:rPr>
        <w:t>. -2-е изд. М: Дело, 2005.</w:t>
      </w:r>
    </w:p>
    <w:p w14:paraId="3B920656"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253. Экономический анализ: ситуации, тесты, примеры, задачи, выбор оптимальных решений, финансовое прогнозирование: Учеб. пособие /Под ред. М.И.</w:t>
      </w:r>
      <w:r>
        <w:rPr>
          <w:rStyle w:val="WW8Num2z0"/>
          <w:rFonts w:ascii="Verdana" w:hAnsi="Verdana"/>
          <w:color w:val="000000"/>
          <w:sz w:val="18"/>
          <w:szCs w:val="18"/>
        </w:rPr>
        <w:t> </w:t>
      </w:r>
      <w:r>
        <w:rPr>
          <w:rStyle w:val="WW8Num3z0"/>
          <w:rFonts w:ascii="Verdana" w:hAnsi="Verdana"/>
          <w:color w:val="4682B4"/>
          <w:sz w:val="18"/>
          <w:szCs w:val="18"/>
        </w:rPr>
        <w:t>Баканова</w:t>
      </w:r>
      <w:r>
        <w:rPr>
          <w:rFonts w:ascii="Verdana" w:hAnsi="Verdana"/>
          <w:color w:val="000000"/>
          <w:sz w:val="18"/>
          <w:szCs w:val="18"/>
        </w:rPr>
        <w:t>, А.Д. Шеремета М.: Финансы и статистика, 2001.</w:t>
      </w:r>
    </w:p>
    <w:p w14:paraId="6C09E65C"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254. Энциклопедия финансового риск-менеджмента /Под ред. A.A. Лобанова и A.B. Чугунова. 2-е изд., перераб. И доп. - М.:</w:t>
      </w:r>
      <w:r>
        <w:rPr>
          <w:rStyle w:val="WW8Num2z0"/>
          <w:rFonts w:ascii="Verdana" w:hAnsi="Verdana"/>
          <w:color w:val="000000"/>
          <w:sz w:val="18"/>
          <w:szCs w:val="18"/>
        </w:rPr>
        <w:t> </w:t>
      </w:r>
      <w:r>
        <w:rPr>
          <w:rStyle w:val="WW8Num3z0"/>
          <w:rFonts w:ascii="Verdana" w:hAnsi="Verdana"/>
          <w:color w:val="4682B4"/>
          <w:sz w:val="18"/>
          <w:szCs w:val="18"/>
        </w:rPr>
        <w:t>Альпина</w:t>
      </w:r>
      <w:r>
        <w:rPr>
          <w:rStyle w:val="WW8Num2z0"/>
          <w:rFonts w:ascii="Verdana" w:hAnsi="Verdana"/>
          <w:color w:val="000000"/>
          <w:sz w:val="18"/>
          <w:szCs w:val="18"/>
        </w:rPr>
        <w:t> </w:t>
      </w:r>
      <w:r>
        <w:rPr>
          <w:rFonts w:ascii="Verdana" w:hAnsi="Verdana"/>
          <w:color w:val="000000"/>
          <w:sz w:val="18"/>
          <w:szCs w:val="18"/>
        </w:rPr>
        <w:t>Бизнес Букс, 2005. Эриашвили Н.Д. Финансовое право. Учебник. М., 2001. С. 130.</w:t>
      </w:r>
    </w:p>
    <w:p w14:paraId="52D73E73"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255. Юдаева К.,</w:t>
      </w:r>
      <w:r>
        <w:rPr>
          <w:rStyle w:val="WW8Num2z0"/>
          <w:rFonts w:ascii="Verdana" w:hAnsi="Verdana"/>
          <w:color w:val="000000"/>
          <w:sz w:val="18"/>
          <w:szCs w:val="18"/>
        </w:rPr>
        <w:t> </w:t>
      </w:r>
      <w:r>
        <w:rPr>
          <w:rStyle w:val="WW8Num3z0"/>
          <w:rFonts w:ascii="Verdana" w:hAnsi="Verdana"/>
          <w:color w:val="4682B4"/>
          <w:sz w:val="18"/>
          <w:szCs w:val="18"/>
        </w:rPr>
        <w:t>Ясин</w:t>
      </w:r>
      <w:r>
        <w:rPr>
          <w:rStyle w:val="WW8Num2z0"/>
          <w:rFonts w:ascii="Verdana" w:hAnsi="Verdana"/>
          <w:color w:val="000000"/>
          <w:sz w:val="18"/>
          <w:szCs w:val="18"/>
        </w:rPr>
        <w:t> </w:t>
      </w:r>
      <w:r>
        <w:rPr>
          <w:rFonts w:ascii="Verdana" w:hAnsi="Verdana"/>
          <w:color w:val="000000"/>
          <w:sz w:val="18"/>
          <w:szCs w:val="18"/>
        </w:rPr>
        <w:t>Е. Стратегия 2050:справится ли Россия с вызовами глобализации?//Вопросы экономики. 2008.№5.</w:t>
      </w:r>
    </w:p>
    <w:p w14:paraId="26839254"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256. Юридический словарь. М.: Государственное издательство юридической литературы, 1953.</w:t>
      </w:r>
    </w:p>
    <w:p w14:paraId="20915E1C"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257.</w:t>
      </w:r>
      <w:r>
        <w:rPr>
          <w:rStyle w:val="WW8Num2z0"/>
          <w:rFonts w:ascii="Verdana" w:hAnsi="Verdana"/>
          <w:color w:val="000000"/>
          <w:sz w:val="18"/>
          <w:szCs w:val="18"/>
        </w:rPr>
        <w:t> </w:t>
      </w:r>
      <w:r>
        <w:rPr>
          <w:rStyle w:val="WW8Num3z0"/>
          <w:rFonts w:ascii="Verdana" w:hAnsi="Verdana"/>
          <w:color w:val="4682B4"/>
          <w:sz w:val="18"/>
          <w:szCs w:val="18"/>
        </w:rPr>
        <w:t>Якобсон</w:t>
      </w:r>
      <w:r>
        <w:rPr>
          <w:rStyle w:val="WW8Num2z0"/>
          <w:rFonts w:ascii="Verdana" w:hAnsi="Verdana"/>
          <w:color w:val="000000"/>
          <w:sz w:val="18"/>
          <w:szCs w:val="18"/>
        </w:rPr>
        <w:t> </w:t>
      </w:r>
      <w:r>
        <w:rPr>
          <w:rFonts w:ascii="Verdana" w:hAnsi="Verdana"/>
          <w:color w:val="000000"/>
          <w:sz w:val="18"/>
          <w:szCs w:val="18"/>
        </w:rPr>
        <w:t>Л. И. Экономика общественного</w:t>
      </w:r>
      <w:r>
        <w:rPr>
          <w:rStyle w:val="WW8Num2z0"/>
          <w:rFonts w:ascii="Verdana" w:hAnsi="Verdana"/>
          <w:color w:val="000000"/>
          <w:sz w:val="18"/>
          <w:szCs w:val="18"/>
        </w:rPr>
        <w:t> </w:t>
      </w:r>
      <w:r>
        <w:rPr>
          <w:rStyle w:val="WW8Num3z0"/>
          <w:rFonts w:ascii="Verdana" w:hAnsi="Verdana"/>
          <w:color w:val="4682B4"/>
          <w:sz w:val="18"/>
          <w:szCs w:val="18"/>
        </w:rPr>
        <w:t>сектора</w:t>
      </w:r>
      <w:r>
        <w:rPr>
          <w:rFonts w:ascii="Verdana" w:hAnsi="Verdana"/>
          <w:color w:val="000000"/>
          <w:sz w:val="18"/>
          <w:szCs w:val="18"/>
        </w:rPr>
        <w:t>: Основы теории государственных финансов: учебник для вузов / Л. И. Якобсон — М.: Аспект Пресс, 1996.</w:t>
      </w:r>
    </w:p>
    <w:p w14:paraId="03D4177E"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258.</w:t>
      </w:r>
      <w:r>
        <w:rPr>
          <w:rStyle w:val="WW8Num2z0"/>
          <w:rFonts w:ascii="Verdana" w:hAnsi="Verdana"/>
          <w:color w:val="000000"/>
          <w:sz w:val="18"/>
          <w:szCs w:val="18"/>
        </w:rPr>
        <w:t> </w:t>
      </w:r>
      <w:r>
        <w:rPr>
          <w:rStyle w:val="WW8Num3z0"/>
          <w:rFonts w:ascii="Verdana" w:hAnsi="Verdana"/>
          <w:color w:val="4682B4"/>
          <w:sz w:val="18"/>
          <w:szCs w:val="18"/>
        </w:rPr>
        <w:t>Якобсон</w:t>
      </w:r>
      <w:r>
        <w:rPr>
          <w:rStyle w:val="WW8Num2z0"/>
          <w:rFonts w:ascii="Verdana" w:hAnsi="Verdana"/>
          <w:color w:val="000000"/>
          <w:sz w:val="18"/>
          <w:szCs w:val="18"/>
        </w:rPr>
        <w:t> </w:t>
      </w:r>
      <w:r>
        <w:rPr>
          <w:rFonts w:ascii="Verdana" w:hAnsi="Verdana"/>
          <w:color w:val="000000"/>
          <w:sz w:val="18"/>
          <w:szCs w:val="18"/>
        </w:rPr>
        <w:t>Л.И. Бюджетная реформа: федерализм или управление по результатам? М.: ГУ</w:t>
      </w:r>
      <w:r>
        <w:rPr>
          <w:rStyle w:val="WW8Num2z0"/>
          <w:rFonts w:ascii="Verdana" w:hAnsi="Verdana"/>
          <w:color w:val="000000"/>
          <w:sz w:val="18"/>
          <w:szCs w:val="18"/>
        </w:rPr>
        <w:t> </w:t>
      </w:r>
      <w:r>
        <w:rPr>
          <w:rStyle w:val="WW8Num3z0"/>
          <w:rFonts w:ascii="Verdana" w:hAnsi="Verdana"/>
          <w:color w:val="4682B4"/>
          <w:sz w:val="18"/>
          <w:szCs w:val="18"/>
        </w:rPr>
        <w:t>ВШЭ</w:t>
      </w:r>
      <w:r>
        <w:rPr>
          <w:rFonts w:ascii="Verdana" w:hAnsi="Verdana"/>
          <w:color w:val="000000"/>
          <w:sz w:val="18"/>
          <w:szCs w:val="18"/>
        </w:rPr>
        <w:t>, 2006.</w:t>
      </w:r>
    </w:p>
    <w:p w14:paraId="7A95DC8A"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259.</w:t>
      </w:r>
      <w:r>
        <w:rPr>
          <w:rStyle w:val="WW8Num2z0"/>
          <w:rFonts w:ascii="Verdana" w:hAnsi="Verdana"/>
          <w:color w:val="000000"/>
          <w:sz w:val="18"/>
          <w:szCs w:val="18"/>
        </w:rPr>
        <w:t> </w:t>
      </w:r>
      <w:r>
        <w:rPr>
          <w:rStyle w:val="WW8Num3z0"/>
          <w:rFonts w:ascii="Verdana" w:hAnsi="Verdana"/>
          <w:color w:val="4682B4"/>
          <w:sz w:val="18"/>
          <w:szCs w:val="18"/>
        </w:rPr>
        <w:t>Якобсон</w:t>
      </w:r>
      <w:r>
        <w:rPr>
          <w:rStyle w:val="WW8Num2z0"/>
          <w:rFonts w:ascii="Verdana" w:hAnsi="Verdana"/>
          <w:color w:val="000000"/>
          <w:sz w:val="18"/>
          <w:szCs w:val="18"/>
        </w:rPr>
        <w:t> </w:t>
      </w:r>
      <w:r>
        <w:rPr>
          <w:rFonts w:ascii="Verdana" w:hAnsi="Verdana"/>
          <w:color w:val="000000"/>
          <w:sz w:val="18"/>
          <w:szCs w:val="18"/>
        </w:rPr>
        <w:t>Л.И. Государственный сектор экономики. Экономическая теория и политика. Учебник для ВУЗов. / Л.И. Якобсон. М.: Изд-во ГУ-ВШЭ, 2000г.</w:t>
      </w:r>
    </w:p>
    <w:p w14:paraId="623A9AEF"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260.</w:t>
      </w:r>
      <w:r>
        <w:rPr>
          <w:rStyle w:val="WW8Num2z0"/>
          <w:rFonts w:ascii="Verdana" w:hAnsi="Verdana"/>
          <w:color w:val="000000"/>
          <w:sz w:val="18"/>
          <w:szCs w:val="18"/>
        </w:rPr>
        <w:t> </w:t>
      </w:r>
      <w:r>
        <w:rPr>
          <w:rStyle w:val="WW8Num3z0"/>
          <w:rFonts w:ascii="Verdana" w:hAnsi="Verdana"/>
          <w:color w:val="4682B4"/>
          <w:sz w:val="18"/>
          <w:szCs w:val="18"/>
        </w:rPr>
        <w:t>Якобсон</w:t>
      </w:r>
      <w:r>
        <w:rPr>
          <w:rStyle w:val="WW8Num2z0"/>
          <w:rFonts w:ascii="Verdana" w:hAnsi="Verdana"/>
          <w:color w:val="000000"/>
          <w:sz w:val="18"/>
          <w:szCs w:val="18"/>
        </w:rPr>
        <w:t> </w:t>
      </w:r>
      <w:r>
        <w:rPr>
          <w:rFonts w:ascii="Verdana" w:hAnsi="Verdana"/>
          <w:color w:val="000000"/>
          <w:sz w:val="18"/>
          <w:szCs w:val="18"/>
        </w:rPr>
        <w:t>Л.И. Экономика общественного сектора. Основы теории государственных финансов. М.: Наука, 1995.</w:t>
      </w:r>
    </w:p>
    <w:p w14:paraId="7D56A5F3"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261.</w:t>
      </w:r>
      <w:r>
        <w:rPr>
          <w:rStyle w:val="WW8Num2z0"/>
          <w:rFonts w:ascii="Verdana" w:hAnsi="Verdana"/>
          <w:color w:val="000000"/>
          <w:sz w:val="18"/>
          <w:szCs w:val="18"/>
        </w:rPr>
        <w:t> </w:t>
      </w:r>
      <w:r>
        <w:rPr>
          <w:rStyle w:val="WW8Num3z0"/>
          <w:rFonts w:ascii="Verdana" w:hAnsi="Verdana"/>
          <w:color w:val="4682B4"/>
          <w:sz w:val="18"/>
          <w:szCs w:val="18"/>
        </w:rPr>
        <w:t>Яндиев</w:t>
      </w:r>
      <w:r>
        <w:rPr>
          <w:rStyle w:val="WW8Num2z0"/>
          <w:rFonts w:ascii="Verdana" w:hAnsi="Verdana"/>
          <w:color w:val="000000"/>
          <w:sz w:val="18"/>
          <w:szCs w:val="18"/>
        </w:rPr>
        <w:t> </w:t>
      </w:r>
      <w:r>
        <w:rPr>
          <w:rFonts w:ascii="Verdana" w:hAnsi="Verdana"/>
          <w:color w:val="000000"/>
          <w:sz w:val="18"/>
          <w:szCs w:val="18"/>
        </w:rPr>
        <w:t>М.И. Финансы регионов. М.: "Финансы и статистика", 2002.</w:t>
      </w:r>
    </w:p>
    <w:p w14:paraId="00296766"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262.</w:t>
      </w:r>
      <w:r>
        <w:rPr>
          <w:rStyle w:val="WW8Num2z0"/>
          <w:rFonts w:ascii="Verdana" w:hAnsi="Verdana"/>
          <w:color w:val="000000"/>
          <w:sz w:val="18"/>
          <w:szCs w:val="18"/>
        </w:rPr>
        <w:t> </w:t>
      </w:r>
      <w:r>
        <w:rPr>
          <w:rStyle w:val="WW8Num3z0"/>
          <w:rFonts w:ascii="Verdana" w:hAnsi="Verdana"/>
          <w:color w:val="4682B4"/>
          <w:sz w:val="18"/>
          <w:szCs w:val="18"/>
        </w:rPr>
        <w:t>Янжул</w:t>
      </w:r>
      <w:r>
        <w:rPr>
          <w:rStyle w:val="WW8Num2z0"/>
          <w:rFonts w:ascii="Verdana" w:hAnsi="Verdana"/>
          <w:color w:val="000000"/>
          <w:sz w:val="18"/>
          <w:szCs w:val="18"/>
        </w:rPr>
        <w:t> </w:t>
      </w:r>
      <w:r>
        <w:rPr>
          <w:rFonts w:ascii="Verdana" w:hAnsi="Verdana"/>
          <w:color w:val="000000"/>
          <w:sz w:val="18"/>
          <w:szCs w:val="18"/>
        </w:rPr>
        <w:t>И.И. Основные начала финансовой науки. Учение о государственных доходах. В кн. Золотые страницы финансового права России, т. 3. М., 2002.</w:t>
      </w:r>
    </w:p>
    <w:p w14:paraId="4F705AF1"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263.</w:t>
      </w:r>
      <w:r>
        <w:rPr>
          <w:rStyle w:val="WW8Num2z0"/>
          <w:rFonts w:ascii="Verdana" w:hAnsi="Verdana"/>
          <w:color w:val="000000"/>
          <w:sz w:val="18"/>
          <w:szCs w:val="18"/>
        </w:rPr>
        <w:t> </w:t>
      </w:r>
      <w:r>
        <w:rPr>
          <w:rStyle w:val="WW8Num3z0"/>
          <w:rFonts w:ascii="Verdana" w:hAnsi="Verdana"/>
          <w:color w:val="4682B4"/>
          <w:sz w:val="18"/>
          <w:szCs w:val="18"/>
        </w:rPr>
        <w:t>Ярашева</w:t>
      </w:r>
      <w:r>
        <w:rPr>
          <w:rStyle w:val="WW8Num2z0"/>
          <w:rFonts w:ascii="Verdana" w:hAnsi="Verdana"/>
          <w:color w:val="000000"/>
          <w:sz w:val="18"/>
          <w:szCs w:val="18"/>
        </w:rPr>
        <w:t> </w:t>
      </w:r>
      <w:r>
        <w:rPr>
          <w:rFonts w:ascii="Verdana" w:hAnsi="Verdana"/>
          <w:color w:val="000000"/>
          <w:sz w:val="18"/>
          <w:szCs w:val="18"/>
        </w:rPr>
        <w:t>A.B. Теоретические и методологические основы обеспечения устойчивого регионального социально-экономического развития (на примере субъектов Южного Федерального округа) Дис. докт. экон. наук. ВГНА Министерства финансов РФ. М., 2008 .</w:t>
      </w:r>
    </w:p>
    <w:p w14:paraId="245DB3CF"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264. Интернет ресурс: www.cbr.ru - официальный сайт Банка России</w:t>
      </w:r>
    </w:p>
    <w:p w14:paraId="39C7CF69"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265. Интернет-ресурс: www.asv.org.ru официальный сайт Государственной</w:t>
      </w:r>
      <w:r>
        <w:rPr>
          <w:rStyle w:val="WW8Num2z0"/>
          <w:rFonts w:ascii="Verdana" w:hAnsi="Verdana"/>
          <w:color w:val="000000"/>
          <w:sz w:val="18"/>
          <w:szCs w:val="18"/>
        </w:rPr>
        <w:t> </w:t>
      </w:r>
      <w:r>
        <w:rPr>
          <w:rStyle w:val="WW8Num3z0"/>
          <w:rFonts w:ascii="Verdana" w:hAnsi="Verdana"/>
          <w:color w:val="4682B4"/>
          <w:sz w:val="18"/>
          <w:szCs w:val="18"/>
        </w:rPr>
        <w:t>корпорации</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Агентство по страхованию вкладов</w:t>
      </w:r>
      <w:r>
        <w:rPr>
          <w:rFonts w:ascii="Verdana" w:hAnsi="Verdana"/>
          <w:color w:val="000000"/>
          <w:sz w:val="18"/>
          <w:szCs w:val="18"/>
        </w:rPr>
        <w:t>»</w:t>
      </w:r>
    </w:p>
    <w:p w14:paraId="416CC65C"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266. Интернет-ресурс, www.sta.t@gks.ru официальный сайт Федеральной службы государственной статистики.</w:t>
      </w:r>
    </w:p>
    <w:p w14:paraId="0502A1C0"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267. Интернет-ресурс: http://www.abajour.ru аналитический банковский журнал.</w:t>
      </w:r>
    </w:p>
    <w:p w14:paraId="5103EC8F"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268. Интернет-ресурс: http://www.bdm.ru — Банки и деловой мир.</w:t>
      </w:r>
    </w:p>
    <w:p w14:paraId="1E97116D"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269. Интернет-ресурс: http://www.bankdelo.ru Банковское дело.</w:t>
      </w:r>
    </w:p>
    <w:p w14:paraId="24845685"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270. Интернет-ресурс: http://www.bdc.ru Банковское обозрение.</w:t>
      </w:r>
    </w:p>
    <w:p w14:paraId="03F7F094"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271. Интернет-ресурс: http://www.nbj ,ru Национальный банковский журнал.</w:t>
      </w:r>
    </w:p>
    <w:p w14:paraId="59D52373"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272. Интернет-ресурс: http://www.fin-izdat.ru/journal/fa Финансовая аналитика: проблемы и решения.</w:t>
      </w:r>
    </w:p>
    <w:p w14:paraId="60BDC9C4"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273. Интернет-ресурс: http://www.fin-izdat.ru/journal/fc Финансы и кредит.</w:t>
      </w:r>
    </w:p>
    <w:p w14:paraId="6BF25FFB"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274. Ресурсы официального сайта Департамента финансов www.findep.mos.ru.</w:t>
      </w:r>
    </w:p>
    <w:p w14:paraId="4C592315"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275. Ресурсы сайта www.budgetrf.ru.</w:t>
      </w:r>
    </w:p>
    <w:p w14:paraId="12A3C30F"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276. Ресурсы официального сайта Контрольно-счетной палаты города Москвы www.ksp.mos.ru.</w:t>
      </w:r>
    </w:p>
    <w:p w14:paraId="2F7ED58A" w14:textId="77777777" w:rsidR="005176F8" w:rsidRDefault="005176F8" w:rsidP="005176F8">
      <w:pPr>
        <w:pStyle w:val="WW8Num1z2"/>
        <w:shd w:val="clear" w:color="auto" w:fill="F7F7F7"/>
        <w:spacing w:after="0"/>
        <w:rPr>
          <w:rFonts w:ascii="Verdana" w:hAnsi="Verdana"/>
          <w:color w:val="000000"/>
          <w:sz w:val="18"/>
          <w:szCs w:val="18"/>
        </w:rPr>
      </w:pPr>
      <w:r>
        <w:rPr>
          <w:rFonts w:ascii="Verdana" w:hAnsi="Verdana"/>
          <w:color w:val="000000"/>
          <w:sz w:val="18"/>
          <w:szCs w:val="18"/>
        </w:rPr>
        <w:t>277. Ресурсы официального сайта Правительства Москвы www.mos.ru.</w:t>
      </w:r>
    </w:p>
    <w:p w14:paraId="31D52B2A" w14:textId="48EA2E02" w:rsidR="001757B5" w:rsidRPr="005176F8" w:rsidRDefault="005176F8" w:rsidP="005176F8">
      <w:r>
        <w:rPr>
          <w:rFonts w:ascii="Verdana" w:hAnsi="Verdana"/>
          <w:color w:val="000000"/>
          <w:sz w:val="18"/>
          <w:szCs w:val="18"/>
        </w:rPr>
        <w:br/>
      </w:r>
      <w:r>
        <w:rPr>
          <w:rFonts w:ascii="Verdana" w:hAnsi="Verdana"/>
          <w:color w:val="000000"/>
          <w:sz w:val="18"/>
          <w:szCs w:val="18"/>
        </w:rPr>
        <w:br/>
      </w:r>
      <w:bookmarkStart w:id="0" w:name="_GoBack"/>
      <w:bookmarkEnd w:id="0"/>
    </w:p>
    <w:sectPr w:rsidR="001757B5" w:rsidRPr="005176F8"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14422D" w14:textId="77777777" w:rsidR="00A46DCB" w:rsidRDefault="00A46DCB">
      <w:pPr>
        <w:spacing w:after="0" w:line="240" w:lineRule="auto"/>
      </w:pPr>
      <w:r>
        <w:separator/>
      </w:r>
    </w:p>
  </w:endnote>
  <w:endnote w:type="continuationSeparator" w:id="0">
    <w:p w14:paraId="229AD62A" w14:textId="77777777" w:rsidR="00A46DCB" w:rsidRDefault="00A46D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EF7316" w14:textId="77777777" w:rsidR="00A46DCB" w:rsidRDefault="00A46DCB">
      <w:pPr>
        <w:spacing w:after="0" w:line="240" w:lineRule="auto"/>
      </w:pPr>
      <w:r>
        <w:separator/>
      </w:r>
    </w:p>
  </w:footnote>
  <w:footnote w:type="continuationSeparator" w:id="0">
    <w:p w14:paraId="681FA5A6" w14:textId="77777777" w:rsidR="00A46DCB" w:rsidRDefault="00A46D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15:restartNumberingAfterBreak="0">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15:restartNumberingAfterBreak="0">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15:restartNumberingAfterBreak="0">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15:restartNumberingAfterBreak="0">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15:restartNumberingAfterBreak="0">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15:restartNumberingAfterBreak="0">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15:restartNumberingAfterBreak="0">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15:restartNumberingAfterBreak="0">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15:restartNumberingAfterBreak="0">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15:restartNumberingAfterBreak="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15:restartNumberingAfterBreak="0">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0A0"/>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67A1"/>
    <w:rsid w:val="00036B43"/>
    <w:rsid w:val="000375F8"/>
    <w:rsid w:val="000408E3"/>
    <w:rsid w:val="00040E42"/>
    <w:rsid w:val="00040EE9"/>
    <w:rsid w:val="000463ED"/>
    <w:rsid w:val="00046D04"/>
    <w:rsid w:val="00046D49"/>
    <w:rsid w:val="000474A7"/>
    <w:rsid w:val="00047FE9"/>
    <w:rsid w:val="00050F8A"/>
    <w:rsid w:val="000516F8"/>
    <w:rsid w:val="00051D74"/>
    <w:rsid w:val="0005207F"/>
    <w:rsid w:val="00052D9C"/>
    <w:rsid w:val="00052E5D"/>
    <w:rsid w:val="000530F7"/>
    <w:rsid w:val="00053B07"/>
    <w:rsid w:val="000545F3"/>
    <w:rsid w:val="00056407"/>
    <w:rsid w:val="000574AE"/>
    <w:rsid w:val="00057578"/>
    <w:rsid w:val="000576CD"/>
    <w:rsid w:val="00060764"/>
    <w:rsid w:val="00061257"/>
    <w:rsid w:val="0006144B"/>
    <w:rsid w:val="00061ABC"/>
    <w:rsid w:val="00061D2A"/>
    <w:rsid w:val="00061DBD"/>
    <w:rsid w:val="00063258"/>
    <w:rsid w:val="00063AA4"/>
    <w:rsid w:val="000642B9"/>
    <w:rsid w:val="0006473D"/>
    <w:rsid w:val="00064AAD"/>
    <w:rsid w:val="00065DEE"/>
    <w:rsid w:val="000665CD"/>
    <w:rsid w:val="000672BA"/>
    <w:rsid w:val="000728DD"/>
    <w:rsid w:val="00074B93"/>
    <w:rsid w:val="0007689E"/>
    <w:rsid w:val="00076E74"/>
    <w:rsid w:val="00077F61"/>
    <w:rsid w:val="000803B9"/>
    <w:rsid w:val="0008076C"/>
    <w:rsid w:val="00082246"/>
    <w:rsid w:val="00082393"/>
    <w:rsid w:val="00082CC9"/>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69C"/>
    <w:rsid w:val="000A2709"/>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B7B13"/>
    <w:rsid w:val="000C06F5"/>
    <w:rsid w:val="000C0CCE"/>
    <w:rsid w:val="000C11E1"/>
    <w:rsid w:val="000C1A3B"/>
    <w:rsid w:val="000C20E4"/>
    <w:rsid w:val="000C4165"/>
    <w:rsid w:val="000C4A80"/>
    <w:rsid w:val="000C54E2"/>
    <w:rsid w:val="000C5B0B"/>
    <w:rsid w:val="000C6A43"/>
    <w:rsid w:val="000C70EF"/>
    <w:rsid w:val="000D1561"/>
    <w:rsid w:val="000D223F"/>
    <w:rsid w:val="000D3048"/>
    <w:rsid w:val="000D3AC9"/>
    <w:rsid w:val="000D4EDD"/>
    <w:rsid w:val="000D5A69"/>
    <w:rsid w:val="000D676A"/>
    <w:rsid w:val="000D6C59"/>
    <w:rsid w:val="000E128D"/>
    <w:rsid w:val="000E19BA"/>
    <w:rsid w:val="000E2983"/>
    <w:rsid w:val="000E584E"/>
    <w:rsid w:val="000E5BD5"/>
    <w:rsid w:val="000F0129"/>
    <w:rsid w:val="000F0324"/>
    <w:rsid w:val="000F048F"/>
    <w:rsid w:val="000F13FF"/>
    <w:rsid w:val="000F46EF"/>
    <w:rsid w:val="000F4A38"/>
    <w:rsid w:val="000F4D6A"/>
    <w:rsid w:val="000F6D4B"/>
    <w:rsid w:val="000F718E"/>
    <w:rsid w:val="000F7522"/>
    <w:rsid w:val="000F7688"/>
    <w:rsid w:val="00103057"/>
    <w:rsid w:val="001047AA"/>
    <w:rsid w:val="001047AC"/>
    <w:rsid w:val="00104F16"/>
    <w:rsid w:val="00105371"/>
    <w:rsid w:val="0010624A"/>
    <w:rsid w:val="0010627E"/>
    <w:rsid w:val="00106527"/>
    <w:rsid w:val="0010657D"/>
    <w:rsid w:val="00106604"/>
    <w:rsid w:val="00106DDF"/>
    <w:rsid w:val="001074F5"/>
    <w:rsid w:val="00111013"/>
    <w:rsid w:val="0011281D"/>
    <w:rsid w:val="00113EEB"/>
    <w:rsid w:val="00114859"/>
    <w:rsid w:val="0011528F"/>
    <w:rsid w:val="00115BFF"/>
    <w:rsid w:val="001178DB"/>
    <w:rsid w:val="00117B81"/>
    <w:rsid w:val="00122C51"/>
    <w:rsid w:val="001233D4"/>
    <w:rsid w:val="00123A6B"/>
    <w:rsid w:val="00123A8F"/>
    <w:rsid w:val="00125386"/>
    <w:rsid w:val="001257E9"/>
    <w:rsid w:val="00126A04"/>
    <w:rsid w:val="0013030C"/>
    <w:rsid w:val="00130340"/>
    <w:rsid w:val="001319EC"/>
    <w:rsid w:val="001323C4"/>
    <w:rsid w:val="00132A12"/>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624"/>
    <w:rsid w:val="0016197F"/>
    <w:rsid w:val="00162FA8"/>
    <w:rsid w:val="00163329"/>
    <w:rsid w:val="001635A9"/>
    <w:rsid w:val="00163E5F"/>
    <w:rsid w:val="00165161"/>
    <w:rsid w:val="001655F6"/>
    <w:rsid w:val="00166078"/>
    <w:rsid w:val="00166579"/>
    <w:rsid w:val="00166FD8"/>
    <w:rsid w:val="00167989"/>
    <w:rsid w:val="001715EB"/>
    <w:rsid w:val="001723A9"/>
    <w:rsid w:val="0017287B"/>
    <w:rsid w:val="0017475F"/>
    <w:rsid w:val="0017495E"/>
    <w:rsid w:val="001757B5"/>
    <w:rsid w:val="001764AB"/>
    <w:rsid w:val="001769F4"/>
    <w:rsid w:val="00177CA2"/>
    <w:rsid w:val="00177CB7"/>
    <w:rsid w:val="00183E5B"/>
    <w:rsid w:val="001857BD"/>
    <w:rsid w:val="00187089"/>
    <w:rsid w:val="00187A70"/>
    <w:rsid w:val="00190684"/>
    <w:rsid w:val="00191A94"/>
    <w:rsid w:val="00192089"/>
    <w:rsid w:val="001920E1"/>
    <w:rsid w:val="001923B1"/>
    <w:rsid w:val="00193104"/>
    <w:rsid w:val="00193A85"/>
    <w:rsid w:val="00193FB5"/>
    <w:rsid w:val="00194D41"/>
    <w:rsid w:val="001967D1"/>
    <w:rsid w:val="00196B51"/>
    <w:rsid w:val="00196C72"/>
    <w:rsid w:val="0019790A"/>
    <w:rsid w:val="001A00EF"/>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567D"/>
    <w:rsid w:val="001C67EB"/>
    <w:rsid w:val="001C7091"/>
    <w:rsid w:val="001C77AF"/>
    <w:rsid w:val="001D01A7"/>
    <w:rsid w:val="001D0A63"/>
    <w:rsid w:val="001D0E20"/>
    <w:rsid w:val="001D2241"/>
    <w:rsid w:val="001D24B5"/>
    <w:rsid w:val="001D3358"/>
    <w:rsid w:val="001D3F7F"/>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277"/>
    <w:rsid w:val="001E65FF"/>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1ADD"/>
    <w:rsid w:val="00202374"/>
    <w:rsid w:val="00205B24"/>
    <w:rsid w:val="002064B7"/>
    <w:rsid w:val="00206E86"/>
    <w:rsid w:val="00210170"/>
    <w:rsid w:val="0021226F"/>
    <w:rsid w:val="00212471"/>
    <w:rsid w:val="00214350"/>
    <w:rsid w:val="00217B16"/>
    <w:rsid w:val="002225F0"/>
    <w:rsid w:val="0022286E"/>
    <w:rsid w:val="00223976"/>
    <w:rsid w:val="00223A61"/>
    <w:rsid w:val="00223CE8"/>
    <w:rsid w:val="0022522C"/>
    <w:rsid w:val="00226DCF"/>
    <w:rsid w:val="0023092C"/>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6E8"/>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7AC3"/>
    <w:rsid w:val="00280DA2"/>
    <w:rsid w:val="002826C8"/>
    <w:rsid w:val="0028644F"/>
    <w:rsid w:val="002869FE"/>
    <w:rsid w:val="00287ADD"/>
    <w:rsid w:val="00287DEA"/>
    <w:rsid w:val="00287E52"/>
    <w:rsid w:val="002905B8"/>
    <w:rsid w:val="00291FF7"/>
    <w:rsid w:val="00293246"/>
    <w:rsid w:val="002935E6"/>
    <w:rsid w:val="00293C61"/>
    <w:rsid w:val="00293EAF"/>
    <w:rsid w:val="00296543"/>
    <w:rsid w:val="002A30E2"/>
    <w:rsid w:val="002A33D8"/>
    <w:rsid w:val="002A386A"/>
    <w:rsid w:val="002A5361"/>
    <w:rsid w:val="002A59DA"/>
    <w:rsid w:val="002A6527"/>
    <w:rsid w:val="002A69AF"/>
    <w:rsid w:val="002A7631"/>
    <w:rsid w:val="002B0B22"/>
    <w:rsid w:val="002B2645"/>
    <w:rsid w:val="002B3DA2"/>
    <w:rsid w:val="002B59E5"/>
    <w:rsid w:val="002B5E6A"/>
    <w:rsid w:val="002B6594"/>
    <w:rsid w:val="002B6C59"/>
    <w:rsid w:val="002B6FA8"/>
    <w:rsid w:val="002B74EA"/>
    <w:rsid w:val="002B7721"/>
    <w:rsid w:val="002C186A"/>
    <w:rsid w:val="002C3FB3"/>
    <w:rsid w:val="002C4070"/>
    <w:rsid w:val="002C5560"/>
    <w:rsid w:val="002C745B"/>
    <w:rsid w:val="002D1200"/>
    <w:rsid w:val="002D4450"/>
    <w:rsid w:val="002D5F75"/>
    <w:rsid w:val="002D7F46"/>
    <w:rsid w:val="002E4307"/>
    <w:rsid w:val="002E47FD"/>
    <w:rsid w:val="002E5516"/>
    <w:rsid w:val="002E5EF6"/>
    <w:rsid w:val="002E69DB"/>
    <w:rsid w:val="002E7727"/>
    <w:rsid w:val="002F17A1"/>
    <w:rsid w:val="002F18B0"/>
    <w:rsid w:val="002F192D"/>
    <w:rsid w:val="002F353D"/>
    <w:rsid w:val="002F41C6"/>
    <w:rsid w:val="002F5585"/>
    <w:rsid w:val="002F56DB"/>
    <w:rsid w:val="002F7F41"/>
    <w:rsid w:val="00300913"/>
    <w:rsid w:val="0030177B"/>
    <w:rsid w:val="0030191F"/>
    <w:rsid w:val="003019CE"/>
    <w:rsid w:val="003036E7"/>
    <w:rsid w:val="00304052"/>
    <w:rsid w:val="003046E6"/>
    <w:rsid w:val="003051FD"/>
    <w:rsid w:val="00305369"/>
    <w:rsid w:val="00305AC2"/>
    <w:rsid w:val="00306CB0"/>
    <w:rsid w:val="00312011"/>
    <w:rsid w:val="00312B21"/>
    <w:rsid w:val="00313A48"/>
    <w:rsid w:val="00314307"/>
    <w:rsid w:val="00314A95"/>
    <w:rsid w:val="00315147"/>
    <w:rsid w:val="00315EA6"/>
    <w:rsid w:val="00316257"/>
    <w:rsid w:val="003169E4"/>
    <w:rsid w:val="0032013A"/>
    <w:rsid w:val="00322BAB"/>
    <w:rsid w:val="00323234"/>
    <w:rsid w:val="003233B8"/>
    <w:rsid w:val="003245D1"/>
    <w:rsid w:val="00326B37"/>
    <w:rsid w:val="00330DFC"/>
    <w:rsid w:val="003317D3"/>
    <w:rsid w:val="003330FA"/>
    <w:rsid w:val="00333284"/>
    <w:rsid w:val="00333611"/>
    <w:rsid w:val="00333902"/>
    <w:rsid w:val="003339AD"/>
    <w:rsid w:val="00334B93"/>
    <w:rsid w:val="00335034"/>
    <w:rsid w:val="003352F0"/>
    <w:rsid w:val="00335B44"/>
    <w:rsid w:val="00336037"/>
    <w:rsid w:val="003364CD"/>
    <w:rsid w:val="00337777"/>
    <w:rsid w:val="0034109E"/>
    <w:rsid w:val="00345B7E"/>
    <w:rsid w:val="003468CB"/>
    <w:rsid w:val="00347B2B"/>
    <w:rsid w:val="00351AE4"/>
    <w:rsid w:val="00351B4E"/>
    <w:rsid w:val="00352876"/>
    <w:rsid w:val="003538C3"/>
    <w:rsid w:val="00354E61"/>
    <w:rsid w:val="00355A2F"/>
    <w:rsid w:val="003564D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453"/>
    <w:rsid w:val="00380738"/>
    <w:rsid w:val="003809D2"/>
    <w:rsid w:val="00380AAA"/>
    <w:rsid w:val="00382AE4"/>
    <w:rsid w:val="0038362C"/>
    <w:rsid w:val="00383820"/>
    <w:rsid w:val="00386A31"/>
    <w:rsid w:val="00386F52"/>
    <w:rsid w:val="00387602"/>
    <w:rsid w:val="00390C47"/>
    <w:rsid w:val="00391B3E"/>
    <w:rsid w:val="00392F1F"/>
    <w:rsid w:val="00393797"/>
    <w:rsid w:val="00393F88"/>
    <w:rsid w:val="00396EB5"/>
    <w:rsid w:val="003A06A7"/>
    <w:rsid w:val="003A0AC8"/>
    <w:rsid w:val="003A2039"/>
    <w:rsid w:val="003A28D3"/>
    <w:rsid w:val="003A2CC5"/>
    <w:rsid w:val="003A375F"/>
    <w:rsid w:val="003A3E0B"/>
    <w:rsid w:val="003A52BD"/>
    <w:rsid w:val="003A69E8"/>
    <w:rsid w:val="003A70EE"/>
    <w:rsid w:val="003A7DD6"/>
    <w:rsid w:val="003B09E9"/>
    <w:rsid w:val="003B0C04"/>
    <w:rsid w:val="003B0FF5"/>
    <w:rsid w:val="003B12EC"/>
    <w:rsid w:val="003B3D81"/>
    <w:rsid w:val="003B555A"/>
    <w:rsid w:val="003B649B"/>
    <w:rsid w:val="003B6932"/>
    <w:rsid w:val="003B6A70"/>
    <w:rsid w:val="003B764D"/>
    <w:rsid w:val="003C0A2A"/>
    <w:rsid w:val="003C1095"/>
    <w:rsid w:val="003C23F0"/>
    <w:rsid w:val="003C2BE8"/>
    <w:rsid w:val="003C3020"/>
    <w:rsid w:val="003C4BD9"/>
    <w:rsid w:val="003C50C0"/>
    <w:rsid w:val="003C6489"/>
    <w:rsid w:val="003D00F4"/>
    <w:rsid w:val="003D01E7"/>
    <w:rsid w:val="003D07A4"/>
    <w:rsid w:val="003D0D3A"/>
    <w:rsid w:val="003D17D1"/>
    <w:rsid w:val="003D1887"/>
    <w:rsid w:val="003D1D04"/>
    <w:rsid w:val="003D24DF"/>
    <w:rsid w:val="003D28DE"/>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A27"/>
    <w:rsid w:val="003F5C7B"/>
    <w:rsid w:val="003F611B"/>
    <w:rsid w:val="003F7A62"/>
    <w:rsid w:val="00401E5A"/>
    <w:rsid w:val="00402701"/>
    <w:rsid w:val="0040302B"/>
    <w:rsid w:val="00404B50"/>
    <w:rsid w:val="004061C4"/>
    <w:rsid w:val="00406356"/>
    <w:rsid w:val="004069D7"/>
    <w:rsid w:val="00406CC6"/>
    <w:rsid w:val="00406E5F"/>
    <w:rsid w:val="0040760E"/>
    <w:rsid w:val="00407C0A"/>
    <w:rsid w:val="00407C41"/>
    <w:rsid w:val="00407E41"/>
    <w:rsid w:val="0041004F"/>
    <w:rsid w:val="00411725"/>
    <w:rsid w:val="0041227F"/>
    <w:rsid w:val="0041372C"/>
    <w:rsid w:val="00413A35"/>
    <w:rsid w:val="00414F4A"/>
    <w:rsid w:val="0041725F"/>
    <w:rsid w:val="00417AFB"/>
    <w:rsid w:val="00422949"/>
    <w:rsid w:val="0042488A"/>
    <w:rsid w:val="00426BE0"/>
    <w:rsid w:val="0042741C"/>
    <w:rsid w:val="0043025D"/>
    <w:rsid w:val="0043108C"/>
    <w:rsid w:val="00431456"/>
    <w:rsid w:val="00431753"/>
    <w:rsid w:val="0043183D"/>
    <w:rsid w:val="004327B6"/>
    <w:rsid w:val="00432C31"/>
    <w:rsid w:val="00433244"/>
    <w:rsid w:val="00433AE7"/>
    <w:rsid w:val="00433B05"/>
    <w:rsid w:val="00433E19"/>
    <w:rsid w:val="0043657D"/>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BF2"/>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4E"/>
    <w:rsid w:val="00493453"/>
    <w:rsid w:val="00493457"/>
    <w:rsid w:val="004935DA"/>
    <w:rsid w:val="004935F8"/>
    <w:rsid w:val="00493DB8"/>
    <w:rsid w:val="00495AAE"/>
    <w:rsid w:val="00496ECC"/>
    <w:rsid w:val="004A18A1"/>
    <w:rsid w:val="004A21A4"/>
    <w:rsid w:val="004A2434"/>
    <w:rsid w:val="004A249E"/>
    <w:rsid w:val="004A3F39"/>
    <w:rsid w:val="004A4C0C"/>
    <w:rsid w:val="004A4CEC"/>
    <w:rsid w:val="004A547D"/>
    <w:rsid w:val="004A7BDA"/>
    <w:rsid w:val="004B0FB5"/>
    <w:rsid w:val="004B0FCC"/>
    <w:rsid w:val="004B11DC"/>
    <w:rsid w:val="004B23A3"/>
    <w:rsid w:val="004B3054"/>
    <w:rsid w:val="004B3A29"/>
    <w:rsid w:val="004B4999"/>
    <w:rsid w:val="004B4A32"/>
    <w:rsid w:val="004B5056"/>
    <w:rsid w:val="004B66E0"/>
    <w:rsid w:val="004B76EF"/>
    <w:rsid w:val="004B78F2"/>
    <w:rsid w:val="004C058D"/>
    <w:rsid w:val="004C0FF8"/>
    <w:rsid w:val="004C1086"/>
    <w:rsid w:val="004C2047"/>
    <w:rsid w:val="004C21A2"/>
    <w:rsid w:val="004C4C0D"/>
    <w:rsid w:val="004C4DB3"/>
    <w:rsid w:val="004C5D3E"/>
    <w:rsid w:val="004C6CAC"/>
    <w:rsid w:val="004D0321"/>
    <w:rsid w:val="004D0D8A"/>
    <w:rsid w:val="004D190D"/>
    <w:rsid w:val="004D2457"/>
    <w:rsid w:val="004D2E4B"/>
    <w:rsid w:val="004D41B6"/>
    <w:rsid w:val="004D6178"/>
    <w:rsid w:val="004D621D"/>
    <w:rsid w:val="004D64F7"/>
    <w:rsid w:val="004D6F01"/>
    <w:rsid w:val="004E2465"/>
    <w:rsid w:val="004E2A98"/>
    <w:rsid w:val="004E2EA9"/>
    <w:rsid w:val="004E3230"/>
    <w:rsid w:val="004E7038"/>
    <w:rsid w:val="004E7993"/>
    <w:rsid w:val="004E7FAE"/>
    <w:rsid w:val="004F00EA"/>
    <w:rsid w:val="004F10C8"/>
    <w:rsid w:val="004F1AA5"/>
    <w:rsid w:val="004F5B6C"/>
    <w:rsid w:val="004F6183"/>
    <w:rsid w:val="004F6C31"/>
    <w:rsid w:val="004F6CEB"/>
    <w:rsid w:val="004F7410"/>
    <w:rsid w:val="004F780C"/>
    <w:rsid w:val="004F7A07"/>
    <w:rsid w:val="00500A12"/>
    <w:rsid w:val="00501717"/>
    <w:rsid w:val="005045D5"/>
    <w:rsid w:val="00506A10"/>
    <w:rsid w:val="00507987"/>
    <w:rsid w:val="005121FF"/>
    <w:rsid w:val="005131A6"/>
    <w:rsid w:val="00513F5B"/>
    <w:rsid w:val="005149BC"/>
    <w:rsid w:val="00514C12"/>
    <w:rsid w:val="005165B0"/>
    <w:rsid w:val="00516D84"/>
    <w:rsid w:val="005176F8"/>
    <w:rsid w:val="00517F47"/>
    <w:rsid w:val="005209F5"/>
    <w:rsid w:val="00520A01"/>
    <w:rsid w:val="00523A79"/>
    <w:rsid w:val="00525BE6"/>
    <w:rsid w:val="00525C2E"/>
    <w:rsid w:val="00527C11"/>
    <w:rsid w:val="00530822"/>
    <w:rsid w:val="00533887"/>
    <w:rsid w:val="00540D31"/>
    <w:rsid w:val="005414EE"/>
    <w:rsid w:val="005416FC"/>
    <w:rsid w:val="00542074"/>
    <w:rsid w:val="00543B56"/>
    <w:rsid w:val="00544C82"/>
    <w:rsid w:val="00545368"/>
    <w:rsid w:val="005460E6"/>
    <w:rsid w:val="00546654"/>
    <w:rsid w:val="0054752A"/>
    <w:rsid w:val="00547B56"/>
    <w:rsid w:val="00551769"/>
    <w:rsid w:val="00551D55"/>
    <w:rsid w:val="0055392D"/>
    <w:rsid w:val="00553C9E"/>
    <w:rsid w:val="0055485D"/>
    <w:rsid w:val="00554B61"/>
    <w:rsid w:val="00554D02"/>
    <w:rsid w:val="00555FAF"/>
    <w:rsid w:val="00557429"/>
    <w:rsid w:val="00557AE9"/>
    <w:rsid w:val="00557F00"/>
    <w:rsid w:val="00560048"/>
    <w:rsid w:val="00560B04"/>
    <w:rsid w:val="00560DBC"/>
    <w:rsid w:val="0056249B"/>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87FB8"/>
    <w:rsid w:val="005900D4"/>
    <w:rsid w:val="005904AF"/>
    <w:rsid w:val="00592CDF"/>
    <w:rsid w:val="00592EDD"/>
    <w:rsid w:val="00592FA7"/>
    <w:rsid w:val="0059302B"/>
    <w:rsid w:val="00593364"/>
    <w:rsid w:val="00593871"/>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C5C"/>
    <w:rsid w:val="005B5BCF"/>
    <w:rsid w:val="005B6984"/>
    <w:rsid w:val="005B6CA8"/>
    <w:rsid w:val="005C0293"/>
    <w:rsid w:val="005C02A4"/>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CCB"/>
    <w:rsid w:val="005F0CF2"/>
    <w:rsid w:val="005F1A15"/>
    <w:rsid w:val="005F1A76"/>
    <w:rsid w:val="005F2161"/>
    <w:rsid w:val="005F2A2E"/>
    <w:rsid w:val="005F3453"/>
    <w:rsid w:val="005F622C"/>
    <w:rsid w:val="005F66D7"/>
    <w:rsid w:val="005F689F"/>
    <w:rsid w:val="005F6FB4"/>
    <w:rsid w:val="005F706B"/>
    <w:rsid w:val="005F7AB4"/>
    <w:rsid w:val="00600BE9"/>
    <w:rsid w:val="006010AF"/>
    <w:rsid w:val="006017CF"/>
    <w:rsid w:val="00601920"/>
    <w:rsid w:val="00603445"/>
    <w:rsid w:val="00603752"/>
    <w:rsid w:val="00606025"/>
    <w:rsid w:val="00606183"/>
    <w:rsid w:val="00606DAE"/>
    <w:rsid w:val="00610029"/>
    <w:rsid w:val="0061207A"/>
    <w:rsid w:val="00612FE4"/>
    <w:rsid w:val="006139E9"/>
    <w:rsid w:val="00617EEE"/>
    <w:rsid w:val="00620927"/>
    <w:rsid w:val="00622DD0"/>
    <w:rsid w:val="0062301F"/>
    <w:rsid w:val="006231FE"/>
    <w:rsid w:val="0062375B"/>
    <w:rsid w:val="00624175"/>
    <w:rsid w:val="00624D10"/>
    <w:rsid w:val="006267BC"/>
    <w:rsid w:val="006273DF"/>
    <w:rsid w:val="006303E9"/>
    <w:rsid w:val="00630786"/>
    <w:rsid w:val="00631624"/>
    <w:rsid w:val="00633C36"/>
    <w:rsid w:val="006342AB"/>
    <w:rsid w:val="00636674"/>
    <w:rsid w:val="00636831"/>
    <w:rsid w:val="00641D5E"/>
    <w:rsid w:val="00643CAF"/>
    <w:rsid w:val="00645FC1"/>
    <w:rsid w:val="0064663A"/>
    <w:rsid w:val="00646C78"/>
    <w:rsid w:val="00647F1E"/>
    <w:rsid w:val="00647F22"/>
    <w:rsid w:val="006522CF"/>
    <w:rsid w:val="0065397A"/>
    <w:rsid w:val="006556A7"/>
    <w:rsid w:val="00655874"/>
    <w:rsid w:val="00655FF0"/>
    <w:rsid w:val="006568EE"/>
    <w:rsid w:val="00656A83"/>
    <w:rsid w:val="00656F1F"/>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2794"/>
    <w:rsid w:val="006736A2"/>
    <w:rsid w:val="00674A28"/>
    <w:rsid w:val="00674D79"/>
    <w:rsid w:val="00675013"/>
    <w:rsid w:val="0067539A"/>
    <w:rsid w:val="00676107"/>
    <w:rsid w:val="00676597"/>
    <w:rsid w:val="00677934"/>
    <w:rsid w:val="00680AB2"/>
    <w:rsid w:val="00681CDC"/>
    <w:rsid w:val="0068325B"/>
    <w:rsid w:val="00683F39"/>
    <w:rsid w:val="0068434F"/>
    <w:rsid w:val="00685095"/>
    <w:rsid w:val="006868FE"/>
    <w:rsid w:val="00686D21"/>
    <w:rsid w:val="00686EDF"/>
    <w:rsid w:val="00690665"/>
    <w:rsid w:val="00690668"/>
    <w:rsid w:val="0069110C"/>
    <w:rsid w:val="0069163C"/>
    <w:rsid w:val="006916A8"/>
    <w:rsid w:val="00697224"/>
    <w:rsid w:val="006973A8"/>
    <w:rsid w:val="006A0DBD"/>
    <w:rsid w:val="006A1121"/>
    <w:rsid w:val="006A4C47"/>
    <w:rsid w:val="006A54C9"/>
    <w:rsid w:val="006A5633"/>
    <w:rsid w:val="006A65A8"/>
    <w:rsid w:val="006B1E3C"/>
    <w:rsid w:val="006B2001"/>
    <w:rsid w:val="006B29F2"/>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D5CFC"/>
    <w:rsid w:val="006D609F"/>
    <w:rsid w:val="006E17F4"/>
    <w:rsid w:val="006E1BB2"/>
    <w:rsid w:val="006E2005"/>
    <w:rsid w:val="006E20E6"/>
    <w:rsid w:val="006E27CE"/>
    <w:rsid w:val="006E2E4A"/>
    <w:rsid w:val="006E32E9"/>
    <w:rsid w:val="006E3BE8"/>
    <w:rsid w:val="006E3E51"/>
    <w:rsid w:val="006E463D"/>
    <w:rsid w:val="006E5108"/>
    <w:rsid w:val="006E51CD"/>
    <w:rsid w:val="006E5B86"/>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7007AA"/>
    <w:rsid w:val="007024B4"/>
    <w:rsid w:val="00702BF1"/>
    <w:rsid w:val="00704414"/>
    <w:rsid w:val="00706768"/>
    <w:rsid w:val="007115B3"/>
    <w:rsid w:val="00711B67"/>
    <w:rsid w:val="00711FA1"/>
    <w:rsid w:val="007145B2"/>
    <w:rsid w:val="00714E89"/>
    <w:rsid w:val="00714FB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5F5F"/>
    <w:rsid w:val="0074704E"/>
    <w:rsid w:val="007470CC"/>
    <w:rsid w:val="00750176"/>
    <w:rsid w:val="007526D1"/>
    <w:rsid w:val="00752A5F"/>
    <w:rsid w:val="00752A81"/>
    <w:rsid w:val="007534B8"/>
    <w:rsid w:val="00753B3B"/>
    <w:rsid w:val="007545FB"/>
    <w:rsid w:val="00756385"/>
    <w:rsid w:val="00757578"/>
    <w:rsid w:val="0076024C"/>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562F"/>
    <w:rsid w:val="00775B86"/>
    <w:rsid w:val="00777098"/>
    <w:rsid w:val="007773E3"/>
    <w:rsid w:val="00780625"/>
    <w:rsid w:val="007806F1"/>
    <w:rsid w:val="00780F6F"/>
    <w:rsid w:val="00781985"/>
    <w:rsid w:val="007829E0"/>
    <w:rsid w:val="00784689"/>
    <w:rsid w:val="00784849"/>
    <w:rsid w:val="00790F4A"/>
    <w:rsid w:val="00791587"/>
    <w:rsid w:val="007918FD"/>
    <w:rsid w:val="0079209D"/>
    <w:rsid w:val="00792CEA"/>
    <w:rsid w:val="00792D1A"/>
    <w:rsid w:val="00794E93"/>
    <w:rsid w:val="00796445"/>
    <w:rsid w:val="007A0D05"/>
    <w:rsid w:val="007A0DEB"/>
    <w:rsid w:val="007A2105"/>
    <w:rsid w:val="007A3058"/>
    <w:rsid w:val="007A3EE5"/>
    <w:rsid w:val="007A465E"/>
    <w:rsid w:val="007A596B"/>
    <w:rsid w:val="007A647B"/>
    <w:rsid w:val="007A6726"/>
    <w:rsid w:val="007A7D48"/>
    <w:rsid w:val="007B0BD6"/>
    <w:rsid w:val="007B328D"/>
    <w:rsid w:val="007B3438"/>
    <w:rsid w:val="007B365C"/>
    <w:rsid w:val="007B3797"/>
    <w:rsid w:val="007B3D24"/>
    <w:rsid w:val="007B5B1D"/>
    <w:rsid w:val="007B616D"/>
    <w:rsid w:val="007B6A6C"/>
    <w:rsid w:val="007B7273"/>
    <w:rsid w:val="007B7621"/>
    <w:rsid w:val="007B799D"/>
    <w:rsid w:val="007B7EDF"/>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D7C6C"/>
    <w:rsid w:val="007E0FC4"/>
    <w:rsid w:val="007E166C"/>
    <w:rsid w:val="007E184D"/>
    <w:rsid w:val="007E2848"/>
    <w:rsid w:val="007E2E22"/>
    <w:rsid w:val="007E381E"/>
    <w:rsid w:val="007E3923"/>
    <w:rsid w:val="007E61AD"/>
    <w:rsid w:val="007E7789"/>
    <w:rsid w:val="007E7994"/>
    <w:rsid w:val="007F453B"/>
    <w:rsid w:val="007F5658"/>
    <w:rsid w:val="007F60D8"/>
    <w:rsid w:val="00800A4B"/>
    <w:rsid w:val="00801E7E"/>
    <w:rsid w:val="008025C2"/>
    <w:rsid w:val="00802F99"/>
    <w:rsid w:val="0080562D"/>
    <w:rsid w:val="00807AE9"/>
    <w:rsid w:val="00810046"/>
    <w:rsid w:val="00811E4F"/>
    <w:rsid w:val="0081201C"/>
    <w:rsid w:val="008124CB"/>
    <w:rsid w:val="00816F43"/>
    <w:rsid w:val="008179B1"/>
    <w:rsid w:val="00817B51"/>
    <w:rsid w:val="008216C4"/>
    <w:rsid w:val="00821953"/>
    <w:rsid w:val="00822745"/>
    <w:rsid w:val="008228C2"/>
    <w:rsid w:val="00822DA0"/>
    <w:rsid w:val="00823AB2"/>
    <w:rsid w:val="00825152"/>
    <w:rsid w:val="00825451"/>
    <w:rsid w:val="008258FD"/>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49FA"/>
    <w:rsid w:val="00846062"/>
    <w:rsid w:val="00846604"/>
    <w:rsid w:val="00846C75"/>
    <w:rsid w:val="00847819"/>
    <w:rsid w:val="00851FD8"/>
    <w:rsid w:val="00853835"/>
    <w:rsid w:val="008538DD"/>
    <w:rsid w:val="00854BD8"/>
    <w:rsid w:val="008560F8"/>
    <w:rsid w:val="00856210"/>
    <w:rsid w:val="0086066E"/>
    <w:rsid w:val="00860AF2"/>
    <w:rsid w:val="00861A86"/>
    <w:rsid w:val="00862C5D"/>
    <w:rsid w:val="0086376C"/>
    <w:rsid w:val="00864F00"/>
    <w:rsid w:val="008654D1"/>
    <w:rsid w:val="00865922"/>
    <w:rsid w:val="00865B77"/>
    <w:rsid w:val="0086614B"/>
    <w:rsid w:val="00866D60"/>
    <w:rsid w:val="00867C32"/>
    <w:rsid w:val="00870CE8"/>
    <w:rsid w:val="00871080"/>
    <w:rsid w:val="00872107"/>
    <w:rsid w:val="00874123"/>
    <w:rsid w:val="00875354"/>
    <w:rsid w:val="00875CE2"/>
    <w:rsid w:val="0087705B"/>
    <w:rsid w:val="0088062B"/>
    <w:rsid w:val="00880914"/>
    <w:rsid w:val="00880C0E"/>
    <w:rsid w:val="00881876"/>
    <w:rsid w:val="00884D95"/>
    <w:rsid w:val="008851E3"/>
    <w:rsid w:val="008853C2"/>
    <w:rsid w:val="00885A85"/>
    <w:rsid w:val="00887865"/>
    <w:rsid w:val="00887970"/>
    <w:rsid w:val="008879FF"/>
    <w:rsid w:val="00887D0B"/>
    <w:rsid w:val="00891A29"/>
    <w:rsid w:val="008925E2"/>
    <w:rsid w:val="00893836"/>
    <w:rsid w:val="00896068"/>
    <w:rsid w:val="00897BEE"/>
    <w:rsid w:val="008A0772"/>
    <w:rsid w:val="008A089C"/>
    <w:rsid w:val="008A35A9"/>
    <w:rsid w:val="008A4DA7"/>
    <w:rsid w:val="008A51CA"/>
    <w:rsid w:val="008A5808"/>
    <w:rsid w:val="008A69BC"/>
    <w:rsid w:val="008A76F6"/>
    <w:rsid w:val="008B01E8"/>
    <w:rsid w:val="008B0900"/>
    <w:rsid w:val="008B10FB"/>
    <w:rsid w:val="008B25F8"/>
    <w:rsid w:val="008B4565"/>
    <w:rsid w:val="008B5109"/>
    <w:rsid w:val="008B7F8C"/>
    <w:rsid w:val="008C0108"/>
    <w:rsid w:val="008C0A80"/>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E6C37"/>
    <w:rsid w:val="008E70EF"/>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4556"/>
    <w:rsid w:val="009152FF"/>
    <w:rsid w:val="00915AD6"/>
    <w:rsid w:val="009162C8"/>
    <w:rsid w:val="00916706"/>
    <w:rsid w:val="0091732E"/>
    <w:rsid w:val="00917B3B"/>
    <w:rsid w:val="0092222E"/>
    <w:rsid w:val="0092378C"/>
    <w:rsid w:val="0092521F"/>
    <w:rsid w:val="0092547F"/>
    <w:rsid w:val="00926BE9"/>
    <w:rsid w:val="00927F8B"/>
    <w:rsid w:val="009305E7"/>
    <w:rsid w:val="009320A3"/>
    <w:rsid w:val="0093441E"/>
    <w:rsid w:val="009352B8"/>
    <w:rsid w:val="009360E1"/>
    <w:rsid w:val="00936CD2"/>
    <w:rsid w:val="00937023"/>
    <w:rsid w:val="009373FB"/>
    <w:rsid w:val="009379ED"/>
    <w:rsid w:val="00940DD2"/>
    <w:rsid w:val="00941A14"/>
    <w:rsid w:val="00941A40"/>
    <w:rsid w:val="00942207"/>
    <w:rsid w:val="0094299E"/>
    <w:rsid w:val="00942D7F"/>
    <w:rsid w:val="009455B1"/>
    <w:rsid w:val="00946B2E"/>
    <w:rsid w:val="00946DA7"/>
    <w:rsid w:val="00946F41"/>
    <w:rsid w:val="009477B1"/>
    <w:rsid w:val="00947A47"/>
    <w:rsid w:val="00947D38"/>
    <w:rsid w:val="00950E84"/>
    <w:rsid w:val="00952121"/>
    <w:rsid w:val="009524BA"/>
    <w:rsid w:val="00952BC2"/>
    <w:rsid w:val="00953029"/>
    <w:rsid w:val="00953B34"/>
    <w:rsid w:val="00954C0B"/>
    <w:rsid w:val="0095588A"/>
    <w:rsid w:val="00955EC0"/>
    <w:rsid w:val="00956100"/>
    <w:rsid w:val="00957047"/>
    <w:rsid w:val="009578C1"/>
    <w:rsid w:val="00960825"/>
    <w:rsid w:val="00960CC6"/>
    <w:rsid w:val="00961FA3"/>
    <w:rsid w:val="0096360F"/>
    <w:rsid w:val="009649D8"/>
    <w:rsid w:val="00964D03"/>
    <w:rsid w:val="009651E2"/>
    <w:rsid w:val="009654B0"/>
    <w:rsid w:val="009674E4"/>
    <w:rsid w:val="009703E8"/>
    <w:rsid w:val="00970462"/>
    <w:rsid w:val="0097075A"/>
    <w:rsid w:val="0097122E"/>
    <w:rsid w:val="00971D3E"/>
    <w:rsid w:val="00971EEE"/>
    <w:rsid w:val="00973BC4"/>
    <w:rsid w:val="00976030"/>
    <w:rsid w:val="0097680C"/>
    <w:rsid w:val="0098048E"/>
    <w:rsid w:val="00980AA9"/>
    <w:rsid w:val="00981CC3"/>
    <w:rsid w:val="00981F18"/>
    <w:rsid w:val="00982949"/>
    <w:rsid w:val="00984130"/>
    <w:rsid w:val="009852DB"/>
    <w:rsid w:val="00985F49"/>
    <w:rsid w:val="009866F0"/>
    <w:rsid w:val="00987362"/>
    <w:rsid w:val="009875E5"/>
    <w:rsid w:val="009906A6"/>
    <w:rsid w:val="00990D9D"/>
    <w:rsid w:val="00991CD2"/>
    <w:rsid w:val="00992267"/>
    <w:rsid w:val="0099246C"/>
    <w:rsid w:val="00993131"/>
    <w:rsid w:val="0099387D"/>
    <w:rsid w:val="00994163"/>
    <w:rsid w:val="00994D50"/>
    <w:rsid w:val="00995F94"/>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6AC2"/>
    <w:rsid w:val="009B7240"/>
    <w:rsid w:val="009B7C42"/>
    <w:rsid w:val="009C0F82"/>
    <w:rsid w:val="009C1950"/>
    <w:rsid w:val="009C1EC2"/>
    <w:rsid w:val="009C3A79"/>
    <w:rsid w:val="009C4493"/>
    <w:rsid w:val="009C50B8"/>
    <w:rsid w:val="009C5CA8"/>
    <w:rsid w:val="009C6649"/>
    <w:rsid w:val="009C6B72"/>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F5D"/>
    <w:rsid w:val="00A064DC"/>
    <w:rsid w:val="00A07468"/>
    <w:rsid w:val="00A11F68"/>
    <w:rsid w:val="00A1289D"/>
    <w:rsid w:val="00A1477F"/>
    <w:rsid w:val="00A1573A"/>
    <w:rsid w:val="00A20379"/>
    <w:rsid w:val="00A221AF"/>
    <w:rsid w:val="00A22C41"/>
    <w:rsid w:val="00A22E13"/>
    <w:rsid w:val="00A24156"/>
    <w:rsid w:val="00A2483B"/>
    <w:rsid w:val="00A24DE7"/>
    <w:rsid w:val="00A2529A"/>
    <w:rsid w:val="00A25D66"/>
    <w:rsid w:val="00A25F56"/>
    <w:rsid w:val="00A3042F"/>
    <w:rsid w:val="00A30B11"/>
    <w:rsid w:val="00A31106"/>
    <w:rsid w:val="00A3177D"/>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983"/>
    <w:rsid w:val="00A469B5"/>
    <w:rsid w:val="00A46B37"/>
    <w:rsid w:val="00A46DCB"/>
    <w:rsid w:val="00A47922"/>
    <w:rsid w:val="00A47A8E"/>
    <w:rsid w:val="00A5087B"/>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62E"/>
    <w:rsid w:val="00A7675E"/>
    <w:rsid w:val="00A76967"/>
    <w:rsid w:val="00A77940"/>
    <w:rsid w:val="00A77EE3"/>
    <w:rsid w:val="00A77F86"/>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44C5"/>
    <w:rsid w:val="00AC5539"/>
    <w:rsid w:val="00AC55F7"/>
    <w:rsid w:val="00AC5A94"/>
    <w:rsid w:val="00AC5F04"/>
    <w:rsid w:val="00AC733E"/>
    <w:rsid w:val="00AD1383"/>
    <w:rsid w:val="00AD38CB"/>
    <w:rsid w:val="00AD50C1"/>
    <w:rsid w:val="00AE0ABC"/>
    <w:rsid w:val="00AE0FF1"/>
    <w:rsid w:val="00AE1540"/>
    <w:rsid w:val="00AE162A"/>
    <w:rsid w:val="00AE3C70"/>
    <w:rsid w:val="00AE6026"/>
    <w:rsid w:val="00AE7C91"/>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5144"/>
    <w:rsid w:val="00B154F2"/>
    <w:rsid w:val="00B203B4"/>
    <w:rsid w:val="00B20AE5"/>
    <w:rsid w:val="00B20BEF"/>
    <w:rsid w:val="00B21AE3"/>
    <w:rsid w:val="00B22834"/>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3C59"/>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C8C"/>
    <w:rsid w:val="00B8234E"/>
    <w:rsid w:val="00B83656"/>
    <w:rsid w:val="00B83876"/>
    <w:rsid w:val="00B83BEE"/>
    <w:rsid w:val="00B83F92"/>
    <w:rsid w:val="00B8431F"/>
    <w:rsid w:val="00B85C4B"/>
    <w:rsid w:val="00B86A04"/>
    <w:rsid w:val="00B87008"/>
    <w:rsid w:val="00B87918"/>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1CCC"/>
    <w:rsid w:val="00BB2623"/>
    <w:rsid w:val="00BB2638"/>
    <w:rsid w:val="00BB3D0A"/>
    <w:rsid w:val="00BB44EA"/>
    <w:rsid w:val="00BB495B"/>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2429"/>
    <w:rsid w:val="00BD2786"/>
    <w:rsid w:val="00BD3928"/>
    <w:rsid w:val="00BD3F32"/>
    <w:rsid w:val="00BD4802"/>
    <w:rsid w:val="00BD5E29"/>
    <w:rsid w:val="00BE0D3D"/>
    <w:rsid w:val="00BE1396"/>
    <w:rsid w:val="00BE29D9"/>
    <w:rsid w:val="00BE56B9"/>
    <w:rsid w:val="00BE57E5"/>
    <w:rsid w:val="00BE5D5D"/>
    <w:rsid w:val="00BE6200"/>
    <w:rsid w:val="00BE71B1"/>
    <w:rsid w:val="00BE79E0"/>
    <w:rsid w:val="00BE7BD6"/>
    <w:rsid w:val="00BF0930"/>
    <w:rsid w:val="00BF16F6"/>
    <w:rsid w:val="00BF1D5B"/>
    <w:rsid w:val="00BF2C78"/>
    <w:rsid w:val="00BF35BE"/>
    <w:rsid w:val="00BF37B6"/>
    <w:rsid w:val="00BF3BA2"/>
    <w:rsid w:val="00BF401B"/>
    <w:rsid w:val="00BF5B0E"/>
    <w:rsid w:val="00BF7863"/>
    <w:rsid w:val="00BF7AC4"/>
    <w:rsid w:val="00C000C4"/>
    <w:rsid w:val="00C00226"/>
    <w:rsid w:val="00C00FAD"/>
    <w:rsid w:val="00C00FC0"/>
    <w:rsid w:val="00C00FEB"/>
    <w:rsid w:val="00C022A3"/>
    <w:rsid w:val="00C02308"/>
    <w:rsid w:val="00C034CD"/>
    <w:rsid w:val="00C0473C"/>
    <w:rsid w:val="00C05440"/>
    <w:rsid w:val="00C058EF"/>
    <w:rsid w:val="00C05C52"/>
    <w:rsid w:val="00C0647A"/>
    <w:rsid w:val="00C06D50"/>
    <w:rsid w:val="00C07991"/>
    <w:rsid w:val="00C110D6"/>
    <w:rsid w:val="00C11D67"/>
    <w:rsid w:val="00C12FB4"/>
    <w:rsid w:val="00C15274"/>
    <w:rsid w:val="00C157FB"/>
    <w:rsid w:val="00C20906"/>
    <w:rsid w:val="00C20C6E"/>
    <w:rsid w:val="00C20E08"/>
    <w:rsid w:val="00C214DA"/>
    <w:rsid w:val="00C21610"/>
    <w:rsid w:val="00C21F00"/>
    <w:rsid w:val="00C2215B"/>
    <w:rsid w:val="00C22665"/>
    <w:rsid w:val="00C23544"/>
    <w:rsid w:val="00C23ED0"/>
    <w:rsid w:val="00C24F02"/>
    <w:rsid w:val="00C2680A"/>
    <w:rsid w:val="00C268F6"/>
    <w:rsid w:val="00C276B6"/>
    <w:rsid w:val="00C3119F"/>
    <w:rsid w:val="00C3179F"/>
    <w:rsid w:val="00C33593"/>
    <w:rsid w:val="00C33860"/>
    <w:rsid w:val="00C339C2"/>
    <w:rsid w:val="00C34598"/>
    <w:rsid w:val="00C36533"/>
    <w:rsid w:val="00C367D7"/>
    <w:rsid w:val="00C37C75"/>
    <w:rsid w:val="00C42A5A"/>
    <w:rsid w:val="00C4375F"/>
    <w:rsid w:val="00C442E3"/>
    <w:rsid w:val="00C44B90"/>
    <w:rsid w:val="00C44F7A"/>
    <w:rsid w:val="00C46185"/>
    <w:rsid w:val="00C46556"/>
    <w:rsid w:val="00C46E55"/>
    <w:rsid w:val="00C524D6"/>
    <w:rsid w:val="00C53624"/>
    <w:rsid w:val="00C53F87"/>
    <w:rsid w:val="00C546D4"/>
    <w:rsid w:val="00C54E04"/>
    <w:rsid w:val="00C5646E"/>
    <w:rsid w:val="00C57E41"/>
    <w:rsid w:val="00C57F33"/>
    <w:rsid w:val="00C60961"/>
    <w:rsid w:val="00C61646"/>
    <w:rsid w:val="00C6261A"/>
    <w:rsid w:val="00C62A8B"/>
    <w:rsid w:val="00C66BF9"/>
    <w:rsid w:val="00C67541"/>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DA7"/>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70A7"/>
    <w:rsid w:val="00CB7B45"/>
    <w:rsid w:val="00CB7BE0"/>
    <w:rsid w:val="00CC00A0"/>
    <w:rsid w:val="00CC0D67"/>
    <w:rsid w:val="00CC1156"/>
    <w:rsid w:val="00CC15FB"/>
    <w:rsid w:val="00CC2E0C"/>
    <w:rsid w:val="00CC3A3B"/>
    <w:rsid w:val="00CC42D6"/>
    <w:rsid w:val="00CC45DE"/>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8A6"/>
    <w:rsid w:val="00D132C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705F"/>
    <w:rsid w:val="00D3284A"/>
    <w:rsid w:val="00D328E1"/>
    <w:rsid w:val="00D363CE"/>
    <w:rsid w:val="00D37BF2"/>
    <w:rsid w:val="00D4201D"/>
    <w:rsid w:val="00D4288C"/>
    <w:rsid w:val="00D42BD9"/>
    <w:rsid w:val="00D42C56"/>
    <w:rsid w:val="00D42DB5"/>
    <w:rsid w:val="00D436B6"/>
    <w:rsid w:val="00D43AB4"/>
    <w:rsid w:val="00D43EE6"/>
    <w:rsid w:val="00D443F0"/>
    <w:rsid w:val="00D4597E"/>
    <w:rsid w:val="00D4767A"/>
    <w:rsid w:val="00D47D63"/>
    <w:rsid w:val="00D47F0F"/>
    <w:rsid w:val="00D50017"/>
    <w:rsid w:val="00D5080A"/>
    <w:rsid w:val="00D51C1C"/>
    <w:rsid w:val="00D55937"/>
    <w:rsid w:val="00D5657E"/>
    <w:rsid w:val="00D56D9A"/>
    <w:rsid w:val="00D56E24"/>
    <w:rsid w:val="00D56E4D"/>
    <w:rsid w:val="00D57E76"/>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454D"/>
    <w:rsid w:val="00D76A52"/>
    <w:rsid w:val="00D8195D"/>
    <w:rsid w:val="00D81FDC"/>
    <w:rsid w:val="00D82686"/>
    <w:rsid w:val="00D83276"/>
    <w:rsid w:val="00D837CB"/>
    <w:rsid w:val="00D8425A"/>
    <w:rsid w:val="00D84557"/>
    <w:rsid w:val="00D84B46"/>
    <w:rsid w:val="00D86B66"/>
    <w:rsid w:val="00D86C65"/>
    <w:rsid w:val="00D92B5D"/>
    <w:rsid w:val="00D92F59"/>
    <w:rsid w:val="00D93A91"/>
    <w:rsid w:val="00D94046"/>
    <w:rsid w:val="00D940BC"/>
    <w:rsid w:val="00D941C6"/>
    <w:rsid w:val="00D94FE2"/>
    <w:rsid w:val="00D97685"/>
    <w:rsid w:val="00DA41E0"/>
    <w:rsid w:val="00DA63BB"/>
    <w:rsid w:val="00DA644C"/>
    <w:rsid w:val="00DA6EF0"/>
    <w:rsid w:val="00DB08BB"/>
    <w:rsid w:val="00DB1C99"/>
    <w:rsid w:val="00DB2710"/>
    <w:rsid w:val="00DB2B76"/>
    <w:rsid w:val="00DB3128"/>
    <w:rsid w:val="00DB3918"/>
    <w:rsid w:val="00DB483F"/>
    <w:rsid w:val="00DB50F4"/>
    <w:rsid w:val="00DB5BA3"/>
    <w:rsid w:val="00DB6A21"/>
    <w:rsid w:val="00DB7A4E"/>
    <w:rsid w:val="00DC1720"/>
    <w:rsid w:val="00DC18DE"/>
    <w:rsid w:val="00DC2E04"/>
    <w:rsid w:val="00DC30F5"/>
    <w:rsid w:val="00DC3883"/>
    <w:rsid w:val="00DC4A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58AA"/>
    <w:rsid w:val="00DE76EC"/>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405C"/>
    <w:rsid w:val="00E0609C"/>
    <w:rsid w:val="00E12110"/>
    <w:rsid w:val="00E12277"/>
    <w:rsid w:val="00E13038"/>
    <w:rsid w:val="00E16217"/>
    <w:rsid w:val="00E1771E"/>
    <w:rsid w:val="00E17FD1"/>
    <w:rsid w:val="00E203CF"/>
    <w:rsid w:val="00E20599"/>
    <w:rsid w:val="00E20DA2"/>
    <w:rsid w:val="00E21447"/>
    <w:rsid w:val="00E23313"/>
    <w:rsid w:val="00E256AB"/>
    <w:rsid w:val="00E2638D"/>
    <w:rsid w:val="00E32E34"/>
    <w:rsid w:val="00E339E3"/>
    <w:rsid w:val="00E34C9C"/>
    <w:rsid w:val="00E35306"/>
    <w:rsid w:val="00E35F10"/>
    <w:rsid w:val="00E36303"/>
    <w:rsid w:val="00E3634A"/>
    <w:rsid w:val="00E36500"/>
    <w:rsid w:val="00E4064F"/>
    <w:rsid w:val="00E41710"/>
    <w:rsid w:val="00E41B66"/>
    <w:rsid w:val="00E41FBC"/>
    <w:rsid w:val="00E420BB"/>
    <w:rsid w:val="00E42387"/>
    <w:rsid w:val="00E4376B"/>
    <w:rsid w:val="00E44DB0"/>
    <w:rsid w:val="00E46130"/>
    <w:rsid w:val="00E46AC4"/>
    <w:rsid w:val="00E472CA"/>
    <w:rsid w:val="00E47563"/>
    <w:rsid w:val="00E4782F"/>
    <w:rsid w:val="00E5049B"/>
    <w:rsid w:val="00E50AB6"/>
    <w:rsid w:val="00E512AB"/>
    <w:rsid w:val="00E52F16"/>
    <w:rsid w:val="00E53737"/>
    <w:rsid w:val="00E53978"/>
    <w:rsid w:val="00E53A04"/>
    <w:rsid w:val="00E56068"/>
    <w:rsid w:val="00E567F6"/>
    <w:rsid w:val="00E56DFB"/>
    <w:rsid w:val="00E620BC"/>
    <w:rsid w:val="00E623D1"/>
    <w:rsid w:val="00E632A4"/>
    <w:rsid w:val="00E632B1"/>
    <w:rsid w:val="00E658A0"/>
    <w:rsid w:val="00E660E1"/>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3E4"/>
    <w:rsid w:val="00E87895"/>
    <w:rsid w:val="00E925A5"/>
    <w:rsid w:val="00E93C2B"/>
    <w:rsid w:val="00E93FBB"/>
    <w:rsid w:val="00E941E5"/>
    <w:rsid w:val="00E958ED"/>
    <w:rsid w:val="00E96F13"/>
    <w:rsid w:val="00EA04CC"/>
    <w:rsid w:val="00EA2BF7"/>
    <w:rsid w:val="00EA3344"/>
    <w:rsid w:val="00EA3CD6"/>
    <w:rsid w:val="00EA3D61"/>
    <w:rsid w:val="00EA46B5"/>
    <w:rsid w:val="00EA7044"/>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2E25"/>
    <w:rsid w:val="00EE59B7"/>
    <w:rsid w:val="00EE77A8"/>
    <w:rsid w:val="00EE7D33"/>
    <w:rsid w:val="00EF09CF"/>
    <w:rsid w:val="00EF2E81"/>
    <w:rsid w:val="00EF5341"/>
    <w:rsid w:val="00EF73E4"/>
    <w:rsid w:val="00EF7D30"/>
    <w:rsid w:val="00F00BD8"/>
    <w:rsid w:val="00F00ED1"/>
    <w:rsid w:val="00F018B7"/>
    <w:rsid w:val="00F01CEF"/>
    <w:rsid w:val="00F02574"/>
    <w:rsid w:val="00F02649"/>
    <w:rsid w:val="00F02CB9"/>
    <w:rsid w:val="00F03F00"/>
    <w:rsid w:val="00F04FC9"/>
    <w:rsid w:val="00F0580E"/>
    <w:rsid w:val="00F058B9"/>
    <w:rsid w:val="00F07434"/>
    <w:rsid w:val="00F11D79"/>
    <w:rsid w:val="00F1343C"/>
    <w:rsid w:val="00F1355A"/>
    <w:rsid w:val="00F13B34"/>
    <w:rsid w:val="00F13E2B"/>
    <w:rsid w:val="00F15A1A"/>
    <w:rsid w:val="00F16459"/>
    <w:rsid w:val="00F17133"/>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56EE"/>
    <w:rsid w:val="00F35AE8"/>
    <w:rsid w:val="00F36BC6"/>
    <w:rsid w:val="00F40BAC"/>
    <w:rsid w:val="00F40BB2"/>
    <w:rsid w:val="00F41644"/>
    <w:rsid w:val="00F4188E"/>
    <w:rsid w:val="00F41CBB"/>
    <w:rsid w:val="00F42448"/>
    <w:rsid w:val="00F425E0"/>
    <w:rsid w:val="00F44F19"/>
    <w:rsid w:val="00F4580D"/>
    <w:rsid w:val="00F460DF"/>
    <w:rsid w:val="00F47586"/>
    <w:rsid w:val="00F47621"/>
    <w:rsid w:val="00F51867"/>
    <w:rsid w:val="00F519D0"/>
    <w:rsid w:val="00F51FF5"/>
    <w:rsid w:val="00F5336F"/>
    <w:rsid w:val="00F534FC"/>
    <w:rsid w:val="00F53637"/>
    <w:rsid w:val="00F545E3"/>
    <w:rsid w:val="00F54984"/>
    <w:rsid w:val="00F55BD0"/>
    <w:rsid w:val="00F5681F"/>
    <w:rsid w:val="00F56B29"/>
    <w:rsid w:val="00F57065"/>
    <w:rsid w:val="00F60DC8"/>
    <w:rsid w:val="00F6100E"/>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7F68"/>
    <w:rsid w:val="00FA0171"/>
    <w:rsid w:val="00FA0D18"/>
    <w:rsid w:val="00FA2E21"/>
    <w:rsid w:val="00FA31E6"/>
    <w:rsid w:val="00FA4405"/>
    <w:rsid w:val="00FA5096"/>
    <w:rsid w:val="00FA7CA7"/>
    <w:rsid w:val="00FB1605"/>
    <w:rsid w:val="00FB31C2"/>
    <w:rsid w:val="00FB380A"/>
    <w:rsid w:val="00FB6785"/>
    <w:rsid w:val="00FB7163"/>
    <w:rsid w:val="00FB7AA8"/>
    <w:rsid w:val="00FB7F45"/>
    <w:rsid w:val="00FC0F90"/>
    <w:rsid w:val="00FC25AB"/>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32049">
      <w:bodyDiv w:val="1"/>
      <w:marLeft w:val="0"/>
      <w:marRight w:val="0"/>
      <w:marTop w:val="0"/>
      <w:marBottom w:val="0"/>
      <w:divBdr>
        <w:top w:val="none" w:sz="0" w:space="0" w:color="auto"/>
        <w:left w:val="none" w:sz="0" w:space="0" w:color="auto"/>
        <w:bottom w:val="none" w:sz="0" w:space="0" w:color="auto"/>
        <w:right w:val="none" w:sz="0" w:space="0" w:color="auto"/>
      </w:divBdr>
      <w:divsChild>
        <w:div w:id="2027511500">
          <w:marLeft w:val="0"/>
          <w:marRight w:val="0"/>
          <w:marTop w:val="0"/>
          <w:marBottom w:val="0"/>
          <w:divBdr>
            <w:top w:val="none" w:sz="0" w:space="0" w:color="auto"/>
            <w:left w:val="none" w:sz="0" w:space="0" w:color="auto"/>
            <w:bottom w:val="none" w:sz="0" w:space="0" w:color="auto"/>
            <w:right w:val="none" w:sz="0" w:space="0" w:color="auto"/>
          </w:divBdr>
          <w:divsChild>
            <w:div w:id="448740232">
              <w:marLeft w:val="0"/>
              <w:marRight w:val="0"/>
              <w:marTop w:val="0"/>
              <w:marBottom w:val="0"/>
              <w:divBdr>
                <w:top w:val="none" w:sz="0" w:space="0" w:color="auto"/>
                <w:left w:val="none" w:sz="0" w:space="0" w:color="auto"/>
                <w:bottom w:val="none" w:sz="0" w:space="0" w:color="auto"/>
                <w:right w:val="none" w:sz="0" w:space="0" w:color="auto"/>
              </w:divBdr>
            </w:div>
          </w:divsChild>
        </w:div>
        <w:div w:id="1411347076">
          <w:marLeft w:val="0"/>
          <w:marRight w:val="0"/>
          <w:marTop w:val="0"/>
          <w:marBottom w:val="0"/>
          <w:divBdr>
            <w:top w:val="none" w:sz="0" w:space="0" w:color="auto"/>
            <w:left w:val="none" w:sz="0" w:space="0" w:color="auto"/>
            <w:bottom w:val="none" w:sz="0" w:space="0" w:color="auto"/>
            <w:right w:val="none" w:sz="0" w:space="0" w:color="auto"/>
          </w:divBdr>
        </w:div>
        <w:div w:id="343359760">
          <w:marLeft w:val="0"/>
          <w:marRight w:val="0"/>
          <w:marTop w:val="0"/>
          <w:marBottom w:val="0"/>
          <w:divBdr>
            <w:top w:val="none" w:sz="0" w:space="0" w:color="auto"/>
            <w:left w:val="none" w:sz="0" w:space="0" w:color="auto"/>
            <w:bottom w:val="none" w:sz="0" w:space="0" w:color="auto"/>
            <w:right w:val="none" w:sz="0" w:space="0" w:color="auto"/>
          </w:divBdr>
          <w:divsChild>
            <w:div w:id="1574580748">
              <w:marLeft w:val="0"/>
              <w:marRight w:val="0"/>
              <w:marTop w:val="0"/>
              <w:marBottom w:val="0"/>
              <w:divBdr>
                <w:top w:val="none" w:sz="0" w:space="0" w:color="auto"/>
                <w:left w:val="none" w:sz="0" w:space="0" w:color="auto"/>
                <w:bottom w:val="none" w:sz="0" w:space="0" w:color="auto"/>
                <w:right w:val="none" w:sz="0" w:space="0" w:color="auto"/>
              </w:divBdr>
            </w:div>
          </w:divsChild>
        </w:div>
        <w:div w:id="297994391">
          <w:marLeft w:val="0"/>
          <w:marRight w:val="0"/>
          <w:marTop w:val="0"/>
          <w:marBottom w:val="0"/>
          <w:divBdr>
            <w:top w:val="none" w:sz="0" w:space="0" w:color="auto"/>
            <w:left w:val="none" w:sz="0" w:space="0" w:color="auto"/>
            <w:bottom w:val="none" w:sz="0" w:space="0" w:color="auto"/>
            <w:right w:val="none" w:sz="0" w:space="0" w:color="auto"/>
          </w:divBdr>
        </w:div>
        <w:div w:id="604117145">
          <w:marLeft w:val="0"/>
          <w:marRight w:val="0"/>
          <w:marTop w:val="0"/>
          <w:marBottom w:val="0"/>
          <w:divBdr>
            <w:top w:val="none" w:sz="0" w:space="0" w:color="auto"/>
            <w:left w:val="none" w:sz="0" w:space="0" w:color="auto"/>
            <w:bottom w:val="none" w:sz="0" w:space="0" w:color="auto"/>
            <w:right w:val="none" w:sz="0" w:space="0" w:color="auto"/>
          </w:divBdr>
          <w:divsChild>
            <w:div w:id="296689213">
              <w:marLeft w:val="0"/>
              <w:marRight w:val="0"/>
              <w:marTop w:val="0"/>
              <w:marBottom w:val="0"/>
              <w:divBdr>
                <w:top w:val="none" w:sz="0" w:space="0" w:color="auto"/>
                <w:left w:val="none" w:sz="0" w:space="0" w:color="auto"/>
                <w:bottom w:val="none" w:sz="0" w:space="0" w:color="auto"/>
                <w:right w:val="none" w:sz="0" w:space="0" w:color="auto"/>
              </w:divBdr>
            </w:div>
          </w:divsChild>
        </w:div>
        <w:div w:id="793328470">
          <w:marLeft w:val="0"/>
          <w:marRight w:val="0"/>
          <w:marTop w:val="0"/>
          <w:marBottom w:val="0"/>
          <w:divBdr>
            <w:top w:val="none" w:sz="0" w:space="0" w:color="auto"/>
            <w:left w:val="none" w:sz="0" w:space="0" w:color="auto"/>
            <w:bottom w:val="none" w:sz="0" w:space="0" w:color="auto"/>
            <w:right w:val="none" w:sz="0" w:space="0" w:color="auto"/>
          </w:divBdr>
        </w:div>
        <w:div w:id="1085882838">
          <w:marLeft w:val="0"/>
          <w:marRight w:val="0"/>
          <w:marTop w:val="0"/>
          <w:marBottom w:val="0"/>
          <w:divBdr>
            <w:top w:val="none" w:sz="0" w:space="0" w:color="auto"/>
            <w:left w:val="none" w:sz="0" w:space="0" w:color="auto"/>
            <w:bottom w:val="none" w:sz="0" w:space="0" w:color="auto"/>
            <w:right w:val="none" w:sz="0" w:space="0" w:color="auto"/>
          </w:divBdr>
          <w:divsChild>
            <w:div w:id="1729914055">
              <w:marLeft w:val="0"/>
              <w:marRight w:val="0"/>
              <w:marTop w:val="0"/>
              <w:marBottom w:val="0"/>
              <w:divBdr>
                <w:top w:val="none" w:sz="0" w:space="0" w:color="auto"/>
                <w:left w:val="none" w:sz="0" w:space="0" w:color="auto"/>
                <w:bottom w:val="none" w:sz="0" w:space="0" w:color="auto"/>
                <w:right w:val="none" w:sz="0" w:space="0" w:color="auto"/>
              </w:divBdr>
            </w:div>
          </w:divsChild>
        </w:div>
        <w:div w:id="1154683164">
          <w:marLeft w:val="0"/>
          <w:marRight w:val="0"/>
          <w:marTop w:val="0"/>
          <w:marBottom w:val="0"/>
          <w:divBdr>
            <w:top w:val="none" w:sz="0" w:space="0" w:color="auto"/>
            <w:left w:val="none" w:sz="0" w:space="0" w:color="auto"/>
            <w:bottom w:val="none" w:sz="0" w:space="0" w:color="auto"/>
            <w:right w:val="none" w:sz="0" w:space="0" w:color="auto"/>
          </w:divBdr>
        </w:div>
        <w:div w:id="1258557387">
          <w:marLeft w:val="0"/>
          <w:marRight w:val="0"/>
          <w:marTop w:val="0"/>
          <w:marBottom w:val="0"/>
          <w:divBdr>
            <w:top w:val="none" w:sz="0" w:space="0" w:color="auto"/>
            <w:left w:val="none" w:sz="0" w:space="0" w:color="auto"/>
            <w:bottom w:val="none" w:sz="0" w:space="0" w:color="auto"/>
            <w:right w:val="none" w:sz="0" w:space="0" w:color="auto"/>
          </w:divBdr>
          <w:divsChild>
            <w:div w:id="2121877027">
              <w:marLeft w:val="0"/>
              <w:marRight w:val="0"/>
              <w:marTop w:val="0"/>
              <w:marBottom w:val="0"/>
              <w:divBdr>
                <w:top w:val="none" w:sz="0" w:space="0" w:color="auto"/>
                <w:left w:val="none" w:sz="0" w:space="0" w:color="auto"/>
                <w:bottom w:val="none" w:sz="0" w:space="0" w:color="auto"/>
                <w:right w:val="none" w:sz="0" w:space="0" w:color="auto"/>
              </w:divBdr>
            </w:div>
          </w:divsChild>
        </w:div>
        <w:div w:id="1600672066">
          <w:marLeft w:val="0"/>
          <w:marRight w:val="0"/>
          <w:marTop w:val="0"/>
          <w:marBottom w:val="0"/>
          <w:divBdr>
            <w:top w:val="none" w:sz="0" w:space="0" w:color="auto"/>
            <w:left w:val="none" w:sz="0" w:space="0" w:color="auto"/>
            <w:bottom w:val="none" w:sz="0" w:space="0" w:color="auto"/>
            <w:right w:val="none" w:sz="0" w:space="0" w:color="auto"/>
          </w:divBdr>
        </w:div>
        <w:div w:id="1791968498">
          <w:marLeft w:val="0"/>
          <w:marRight w:val="0"/>
          <w:marTop w:val="0"/>
          <w:marBottom w:val="0"/>
          <w:divBdr>
            <w:top w:val="none" w:sz="0" w:space="0" w:color="auto"/>
            <w:left w:val="none" w:sz="0" w:space="0" w:color="auto"/>
            <w:bottom w:val="none" w:sz="0" w:space="0" w:color="auto"/>
            <w:right w:val="none" w:sz="0" w:space="0" w:color="auto"/>
          </w:divBdr>
          <w:divsChild>
            <w:div w:id="1724404638">
              <w:marLeft w:val="0"/>
              <w:marRight w:val="0"/>
              <w:marTop w:val="0"/>
              <w:marBottom w:val="0"/>
              <w:divBdr>
                <w:top w:val="none" w:sz="0" w:space="0" w:color="auto"/>
                <w:left w:val="none" w:sz="0" w:space="0" w:color="auto"/>
                <w:bottom w:val="none" w:sz="0" w:space="0" w:color="auto"/>
                <w:right w:val="none" w:sz="0" w:space="0" w:color="auto"/>
              </w:divBdr>
            </w:div>
          </w:divsChild>
        </w:div>
        <w:div w:id="179394868">
          <w:marLeft w:val="0"/>
          <w:marRight w:val="0"/>
          <w:marTop w:val="0"/>
          <w:marBottom w:val="0"/>
          <w:divBdr>
            <w:top w:val="none" w:sz="0" w:space="0" w:color="auto"/>
            <w:left w:val="none" w:sz="0" w:space="0" w:color="auto"/>
            <w:bottom w:val="none" w:sz="0" w:space="0" w:color="auto"/>
            <w:right w:val="none" w:sz="0" w:space="0" w:color="auto"/>
          </w:divBdr>
        </w:div>
        <w:div w:id="1498492723">
          <w:marLeft w:val="0"/>
          <w:marRight w:val="0"/>
          <w:marTop w:val="0"/>
          <w:marBottom w:val="0"/>
          <w:divBdr>
            <w:top w:val="none" w:sz="0" w:space="0" w:color="auto"/>
            <w:left w:val="none" w:sz="0" w:space="0" w:color="auto"/>
            <w:bottom w:val="none" w:sz="0" w:space="0" w:color="auto"/>
            <w:right w:val="none" w:sz="0" w:space="0" w:color="auto"/>
          </w:divBdr>
          <w:divsChild>
            <w:div w:id="1174035792">
              <w:marLeft w:val="0"/>
              <w:marRight w:val="0"/>
              <w:marTop w:val="0"/>
              <w:marBottom w:val="0"/>
              <w:divBdr>
                <w:top w:val="none" w:sz="0" w:space="0" w:color="auto"/>
                <w:left w:val="none" w:sz="0" w:space="0" w:color="auto"/>
                <w:bottom w:val="none" w:sz="0" w:space="0" w:color="auto"/>
                <w:right w:val="none" w:sz="0" w:space="0" w:color="auto"/>
              </w:divBdr>
            </w:div>
          </w:divsChild>
        </w:div>
        <w:div w:id="594754894">
          <w:marLeft w:val="0"/>
          <w:marRight w:val="0"/>
          <w:marTop w:val="300"/>
          <w:marBottom w:val="0"/>
          <w:divBdr>
            <w:top w:val="none" w:sz="0" w:space="0" w:color="auto"/>
            <w:left w:val="none" w:sz="0" w:space="0" w:color="auto"/>
            <w:bottom w:val="none" w:sz="0" w:space="0" w:color="auto"/>
            <w:right w:val="none" w:sz="0" w:space="0" w:color="auto"/>
          </w:divBdr>
          <w:divsChild>
            <w:div w:id="1314605452">
              <w:marLeft w:val="0"/>
              <w:marRight w:val="0"/>
              <w:marTop w:val="0"/>
              <w:marBottom w:val="0"/>
              <w:divBdr>
                <w:top w:val="none" w:sz="0" w:space="0" w:color="auto"/>
                <w:left w:val="none" w:sz="0" w:space="0" w:color="auto"/>
                <w:bottom w:val="none" w:sz="0" w:space="0" w:color="auto"/>
                <w:right w:val="none" w:sz="0" w:space="0" w:color="auto"/>
              </w:divBdr>
              <w:divsChild>
                <w:div w:id="135465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999">
          <w:marLeft w:val="0"/>
          <w:marRight w:val="0"/>
          <w:marTop w:val="300"/>
          <w:marBottom w:val="0"/>
          <w:divBdr>
            <w:top w:val="none" w:sz="0" w:space="0" w:color="auto"/>
            <w:left w:val="none" w:sz="0" w:space="0" w:color="auto"/>
            <w:bottom w:val="none" w:sz="0" w:space="0" w:color="auto"/>
            <w:right w:val="none" w:sz="0" w:space="0" w:color="auto"/>
          </w:divBdr>
          <w:divsChild>
            <w:div w:id="493185263">
              <w:marLeft w:val="0"/>
              <w:marRight w:val="0"/>
              <w:marTop w:val="0"/>
              <w:marBottom w:val="0"/>
              <w:divBdr>
                <w:top w:val="none" w:sz="0" w:space="0" w:color="auto"/>
                <w:left w:val="none" w:sz="0" w:space="0" w:color="auto"/>
                <w:bottom w:val="none" w:sz="0" w:space="0" w:color="auto"/>
                <w:right w:val="none" w:sz="0" w:space="0" w:color="auto"/>
              </w:divBdr>
              <w:divsChild>
                <w:div w:id="20819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547502">
          <w:marLeft w:val="0"/>
          <w:marRight w:val="0"/>
          <w:marTop w:val="300"/>
          <w:marBottom w:val="0"/>
          <w:divBdr>
            <w:top w:val="none" w:sz="0" w:space="0" w:color="auto"/>
            <w:left w:val="none" w:sz="0" w:space="0" w:color="auto"/>
            <w:bottom w:val="none" w:sz="0" w:space="0" w:color="auto"/>
            <w:right w:val="none" w:sz="0" w:space="0" w:color="auto"/>
          </w:divBdr>
          <w:divsChild>
            <w:div w:id="506289454">
              <w:marLeft w:val="0"/>
              <w:marRight w:val="0"/>
              <w:marTop w:val="0"/>
              <w:marBottom w:val="0"/>
              <w:divBdr>
                <w:top w:val="none" w:sz="0" w:space="0" w:color="auto"/>
                <w:left w:val="none" w:sz="0" w:space="0" w:color="auto"/>
                <w:bottom w:val="none" w:sz="0" w:space="0" w:color="auto"/>
                <w:right w:val="none" w:sz="0" w:space="0" w:color="auto"/>
              </w:divBdr>
              <w:divsChild>
                <w:div w:id="1943604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333519">
          <w:marLeft w:val="0"/>
          <w:marRight w:val="0"/>
          <w:marTop w:val="300"/>
          <w:marBottom w:val="0"/>
          <w:divBdr>
            <w:top w:val="none" w:sz="0" w:space="0" w:color="auto"/>
            <w:left w:val="none" w:sz="0" w:space="0" w:color="auto"/>
            <w:bottom w:val="none" w:sz="0" w:space="0" w:color="auto"/>
            <w:right w:val="none" w:sz="0" w:space="0" w:color="auto"/>
          </w:divBdr>
          <w:divsChild>
            <w:div w:id="1754667216">
              <w:marLeft w:val="0"/>
              <w:marRight w:val="0"/>
              <w:marTop w:val="0"/>
              <w:marBottom w:val="0"/>
              <w:divBdr>
                <w:top w:val="none" w:sz="0" w:space="0" w:color="auto"/>
                <w:left w:val="none" w:sz="0" w:space="0" w:color="auto"/>
                <w:bottom w:val="none" w:sz="0" w:space="0" w:color="auto"/>
                <w:right w:val="none" w:sz="0" w:space="0" w:color="auto"/>
              </w:divBdr>
              <w:divsChild>
                <w:div w:id="56695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752001">
      <w:bodyDiv w:val="1"/>
      <w:marLeft w:val="0"/>
      <w:marRight w:val="0"/>
      <w:marTop w:val="0"/>
      <w:marBottom w:val="0"/>
      <w:divBdr>
        <w:top w:val="none" w:sz="0" w:space="0" w:color="auto"/>
        <w:left w:val="none" w:sz="0" w:space="0" w:color="auto"/>
        <w:bottom w:val="none" w:sz="0" w:space="0" w:color="auto"/>
        <w:right w:val="none" w:sz="0" w:space="0" w:color="auto"/>
      </w:divBdr>
      <w:divsChild>
        <w:div w:id="1736124885">
          <w:marLeft w:val="0"/>
          <w:marRight w:val="0"/>
          <w:marTop w:val="0"/>
          <w:marBottom w:val="0"/>
          <w:divBdr>
            <w:top w:val="none" w:sz="0" w:space="0" w:color="auto"/>
            <w:left w:val="none" w:sz="0" w:space="0" w:color="auto"/>
            <w:bottom w:val="none" w:sz="0" w:space="0" w:color="auto"/>
            <w:right w:val="none" w:sz="0" w:space="0" w:color="auto"/>
          </w:divBdr>
        </w:div>
        <w:div w:id="2033264478">
          <w:marLeft w:val="0"/>
          <w:marRight w:val="0"/>
          <w:marTop w:val="0"/>
          <w:marBottom w:val="0"/>
          <w:divBdr>
            <w:top w:val="none" w:sz="0" w:space="0" w:color="auto"/>
            <w:left w:val="none" w:sz="0" w:space="0" w:color="auto"/>
            <w:bottom w:val="none" w:sz="0" w:space="0" w:color="auto"/>
            <w:right w:val="none" w:sz="0" w:space="0" w:color="auto"/>
          </w:divBdr>
          <w:divsChild>
            <w:div w:id="1582327331">
              <w:marLeft w:val="0"/>
              <w:marRight w:val="0"/>
              <w:marTop w:val="0"/>
              <w:marBottom w:val="0"/>
              <w:divBdr>
                <w:top w:val="none" w:sz="0" w:space="0" w:color="auto"/>
                <w:left w:val="none" w:sz="0" w:space="0" w:color="auto"/>
                <w:bottom w:val="none" w:sz="0" w:space="0" w:color="auto"/>
                <w:right w:val="none" w:sz="0" w:space="0" w:color="auto"/>
              </w:divBdr>
            </w:div>
          </w:divsChild>
        </w:div>
        <w:div w:id="1283071130">
          <w:marLeft w:val="0"/>
          <w:marRight w:val="0"/>
          <w:marTop w:val="0"/>
          <w:marBottom w:val="0"/>
          <w:divBdr>
            <w:top w:val="none" w:sz="0" w:space="0" w:color="auto"/>
            <w:left w:val="none" w:sz="0" w:space="0" w:color="auto"/>
            <w:bottom w:val="none" w:sz="0" w:space="0" w:color="auto"/>
            <w:right w:val="none" w:sz="0" w:space="0" w:color="auto"/>
          </w:divBdr>
        </w:div>
        <w:div w:id="1072198678">
          <w:marLeft w:val="0"/>
          <w:marRight w:val="0"/>
          <w:marTop w:val="0"/>
          <w:marBottom w:val="0"/>
          <w:divBdr>
            <w:top w:val="none" w:sz="0" w:space="0" w:color="auto"/>
            <w:left w:val="none" w:sz="0" w:space="0" w:color="auto"/>
            <w:bottom w:val="none" w:sz="0" w:space="0" w:color="auto"/>
            <w:right w:val="none" w:sz="0" w:space="0" w:color="auto"/>
          </w:divBdr>
          <w:divsChild>
            <w:div w:id="1159148913">
              <w:marLeft w:val="0"/>
              <w:marRight w:val="0"/>
              <w:marTop w:val="0"/>
              <w:marBottom w:val="0"/>
              <w:divBdr>
                <w:top w:val="none" w:sz="0" w:space="0" w:color="auto"/>
                <w:left w:val="none" w:sz="0" w:space="0" w:color="auto"/>
                <w:bottom w:val="none" w:sz="0" w:space="0" w:color="auto"/>
                <w:right w:val="none" w:sz="0" w:space="0" w:color="auto"/>
              </w:divBdr>
            </w:div>
          </w:divsChild>
        </w:div>
        <w:div w:id="556551275">
          <w:marLeft w:val="0"/>
          <w:marRight w:val="0"/>
          <w:marTop w:val="0"/>
          <w:marBottom w:val="0"/>
          <w:divBdr>
            <w:top w:val="none" w:sz="0" w:space="0" w:color="auto"/>
            <w:left w:val="none" w:sz="0" w:space="0" w:color="auto"/>
            <w:bottom w:val="none" w:sz="0" w:space="0" w:color="auto"/>
            <w:right w:val="none" w:sz="0" w:space="0" w:color="auto"/>
          </w:divBdr>
        </w:div>
        <w:div w:id="908080954">
          <w:marLeft w:val="0"/>
          <w:marRight w:val="0"/>
          <w:marTop w:val="0"/>
          <w:marBottom w:val="0"/>
          <w:divBdr>
            <w:top w:val="none" w:sz="0" w:space="0" w:color="auto"/>
            <w:left w:val="none" w:sz="0" w:space="0" w:color="auto"/>
            <w:bottom w:val="none" w:sz="0" w:space="0" w:color="auto"/>
            <w:right w:val="none" w:sz="0" w:space="0" w:color="auto"/>
          </w:divBdr>
          <w:divsChild>
            <w:div w:id="958335955">
              <w:marLeft w:val="0"/>
              <w:marRight w:val="0"/>
              <w:marTop w:val="0"/>
              <w:marBottom w:val="0"/>
              <w:divBdr>
                <w:top w:val="none" w:sz="0" w:space="0" w:color="auto"/>
                <w:left w:val="none" w:sz="0" w:space="0" w:color="auto"/>
                <w:bottom w:val="none" w:sz="0" w:space="0" w:color="auto"/>
                <w:right w:val="none" w:sz="0" w:space="0" w:color="auto"/>
              </w:divBdr>
            </w:div>
          </w:divsChild>
        </w:div>
        <w:div w:id="948901680">
          <w:marLeft w:val="0"/>
          <w:marRight w:val="0"/>
          <w:marTop w:val="0"/>
          <w:marBottom w:val="0"/>
          <w:divBdr>
            <w:top w:val="none" w:sz="0" w:space="0" w:color="auto"/>
            <w:left w:val="none" w:sz="0" w:space="0" w:color="auto"/>
            <w:bottom w:val="none" w:sz="0" w:space="0" w:color="auto"/>
            <w:right w:val="none" w:sz="0" w:space="0" w:color="auto"/>
          </w:divBdr>
        </w:div>
        <w:div w:id="774905601">
          <w:marLeft w:val="0"/>
          <w:marRight w:val="0"/>
          <w:marTop w:val="0"/>
          <w:marBottom w:val="0"/>
          <w:divBdr>
            <w:top w:val="none" w:sz="0" w:space="0" w:color="auto"/>
            <w:left w:val="none" w:sz="0" w:space="0" w:color="auto"/>
            <w:bottom w:val="none" w:sz="0" w:space="0" w:color="auto"/>
            <w:right w:val="none" w:sz="0" w:space="0" w:color="auto"/>
          </w:divBdr>
          <w:divsChild>
            <w:div w:id="379668356">
              <w:marLeft w:val="0"/>
              <w:marRight w:val="0"/>
              <w:marTop w:val="0"/>
              <w:marBottom w:val="0"/>
              <w:divBdr>
                <w:top w:val="none" w:sz="0" w:space="0" w:color="auto"/>
                <w:left w:val="none" w:sz="0" w:space="0" w:color="auto"/>
                <w:bottom w:val="none" w:sz="0" w:space="0" w:color="auto"/>
                <w:right w:val="none" w:sz="0" w:space="0" w:color="auto"/>
              </w:divBdr>
            </w:div>
          </w:divsChild>
        </w:div>
        <w:div w:id="1953240882">
          <w:marLeft w:val="0"/>
          <w:marRight w:val="0"/>
          <w:marTop w:val="0"/>
          <w:marBottom w:val="0"/>
          <w:divBdr>
            <w:top w:val="none" w:sz="0" w:space="0" w:color="auto"/>
            <w:left w:val="none" w:sz="0" w:space="0" w:color="auto"/>
            <w:bottom w:val="none" w:sz="0" w:space="0" w:color="auto"/>
            <w:right w:val="none" w:sz="0" w:space="0" w:color="auto"/>
          </w:divBdr>
        </w:div>
        <w:div w:id="942150507">
          <w:marLeft w:val="0"/>
          <w:marRight w:val="0"/>
          <w:marTop w:val="0"/>
          <w:marBottom w:val="0"/>
          <w:divBdr>
            <w:top w:val="none" w:sz="0" w:space="0" w:color="auto"/>
            <w:left w:val="none" w:sz="0" w:space="0" w:color="auto"/>
            <w:bottom w:val="none" w:sz="0" w:space="0" w:color="auto"/>
            <w:right w:val="none" w:sz="0" w:space="0" w:color="auto"/>
          </w:divBdr>
          <w:divsChild>
            <w:div w:id="2028287551">
              <w:marLeft w:val="0"/>
              <w:marRight w:val="0"/>
              <w:marTop w:val="0"/>
              <w:marBottom w:val="0"/>
              <w:divBdr>
                <w:top w:val="none" w:sz="0" w:space="0" w:color="auto"/>
                <w:left w:val="none" w:sz="0" w:space="0" w:color="auto"/>
                <w:bottom w:val="none" w:sz="0" w:space="0" w:color="auto"/>
                <w:right w:val="none" w:sz="0" w:space="0" w:color="auto"/>
              </w:divBdr>
            </w:div>
          </w:divsChild>
        </w:div>
        <w:div w:id="162429898">
          <w:marLeft w:val="0"/>
          <w:marRight w:val="0"/>
          <w:marTop w:val="0"/>
          <w:marBottom w:val="0"/>
          <w:divBdr>
            <w:top w:val="none" w:sz="0" w:space="0" w:color="auto"/>
            <w:left w:val="none" w:sz="0" w:space="0" w:color="auto"/>
            <w:bottom w:val="none" w:sz="0" w:space="0" w:color="auto"/>
            <w:right w:val="none" w:sz="0" w:space="0" w:color="auto"/>
          </w:divBdr>
        </w:div>
        <w:div w:id="1130175188">
          <w:marLeft w:val="0"/>
          <w:marRight w:val="0"/>
          <w:marTop w:val="0"/>
          <w:marBottom w:val="0"/>
          <w:divBdr>
            <w:top w:val="none" w:sz="0" w:space="0" w:color="auto"/>
            <w:left w:val="none" w:sz="0" w:space="0" w:color="auto"/>
            <w:bottom w:val="none" w:sz="0" w:space="0" w:color="auto"/>
            <w:right w:val="none" w:sz="0" w:space="0" w:color="auto"/>
          </w:divBdr>
          <w:divsChild>
            <w:div w:id="481391969">
              <w:marLeft w:val="0"/>
              <w:marRight w:val="0"/>
              <w:marTop w:val="0"/>
              <w:marBottom w:val="0"/>
              <w:divBdr>
                <w:top w:val="none" w:sz="0" w:space="0" w:color="auto"/>
                <w:left w:val="none" w:sz="0" w:space="0" w:color="auto"/>
                <w:bottom w:val="none" w:sz="0" w:space="0" w:color="auto"/>
                <w:right w:val="none" w:sz="0" w:space="0" w:color="auto"/>
              </w:divBdr>
            </w:div>
          </w:divsChild>
        </w:div>
        <w:div w:id="1207178556">
          <w:marLeft w:val="0"/>
          <w:marRight w:val="0"/>
          <w:marTop w:val="0"/>
          <w:marBottom w:val="0"/>
          <w:divBdr>
            <w:top w:val="none" w:sz="0" w:space="0" w:color="auto"/>
            <w:left w:val="none" w:sz="0" w:space="0" w:color="auto"/>
            <w:bottom w:val="none" w:sz="0" w:space="0" w:color="auto"/>
            <w:right w:val="none" w:sz="0" w:space="0" w:color="auto"/>
          </w:divBdr>
        </w:div>
        <w:div w:id="1638023011">
          <w:marLeft w:val="0"/>
          <w:marRight w:val="0"/>
          <w:marTop w:val="0"/>
          <w:marBottom w:val="0"/>
          <w:divBdr>
            <w:top w:val="none" w:sz="0" w:space="0" w:color="auto"/>
            <w:left w:val="none" w:sz="0" w:space="0" w:color="auto"/>
            <w:bottom w:val="none" w:sz="0" w:space="0" w:color="auto"/>
            <w:right w:val="none" w:sz="0" w:space="0" w:color="auto"/>
          </w:divBdr>
          <w:divsChild>
            <w:div w:id="626622028">
              <w:marLeft w:val="0"/>
              <w:marRight w:val="0"/>
              <w:marTop w:val="0"/>
              <w:marBottom w:val="0"/>
              <w:divBdr>
                <w:top w:val="none" w:sz="0" w:space="0" w:color="auto"/>
                <w:left w:val="none" w:sz="0" w:space="0" w:color="auto"/>
                <w:bottom w:val="none" w:sz="0" w:space="0" w:color="auto"/>
                <w:right w:val="none" w:sz="0" w:space="0" w:color="auto"/>
              </w:divBdr>
            </w:div>
          </w:divsChild>
        </w:div>
        <w:div w:id="739662">
          <w:marLeft w:val="0"/>
          <w:marRight w:val="0"/>
          <w:marTop w:val="300"/>
          <w:marBottom w:val="0"/>
          <w:divBdr>
            <w:top w:val="none" w:sz="0" w:space="0" w:color="auto"/>
            <w:left w:val="none" w:sz="0" w:space="0" w:color="auto"/>
            <w:bottom w:val="none" w:sz="0" w:space="0" w:color="auto"/>
            <w:right w:val="none" w:sz="0" w:space="0" w:color="auto"/>
          </w:divBdr>
          <w:divsChild>
            <w:div w:id="1098481316">
              <w:marLeft w:val="0"/>
              <w:marRight w:val="0"/>
              <w:marTop w:val="0"/>
              <w:marBottom w:val="0"/>
              <w:divBdr>
                <w:top w:val="none" w:sz="0" w:space="0" w:color="auto"/>
                <w:left w:val="none" w:sz="0" w:space="0" w:color="auto"/>
                <w:bottom w:val="none" w:sz="0" w:space="0" w:color="auto"/>
                <w:right w:val="none" w:sz="0" w:space="0" w:color="auto"/>
              </w:divBdr>
              <w:divsChild>
                <w:div w:id="1132597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723228">
          <w:marLeft w:val="0"/>
          <w:marRight w:val="0"/>
          <w:marTop w:val="300"/>
          <w:marBottom w:val="0"/>
          <w:divBdr>
            <w:top w:val="none" w:sz="0" w:space="0" w:color="auto"/>
            <w:left w:val="none" w:sz="0" w:space="0" w:color="auto"/>
            <w:bottom w:val="none" w:sz="0" w:space="0" w:color="auto"/>
            <w:right w:val="none" w:sz="0" w:space="0" w:color="auto"/>
          </w:divBdr>
          <w:divsChild>
            <w:div w:id="1419593108">
              <w:marLeft w:val="0"/>
              <w:marRight w:val="0"/>
              <w:marTop w:val="0"/>
              <w:marBottom w:val="0"/>
              <w:divBdr>
                <w:top w:val="none" w:sz="0" w:space="0" w:color="auto"/>
                <w:left w:val="none" w:sz="0" w:space="0" w:color="auto"/>
                <w:bottom w:val="none" w:sz="0" w:space="0" w:color="auto"/>
                <w:right w:val="none" w:sz="0" w:space="0" w:color="auto"/>
              </w:divBdr>
              <w:divsChild>
                <w:div w:id="135418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276768">
          <w:marLeft w:val="0"/>
          <w:marRight w:val="0"/>
          <w:marTop w:val="300"/>
          <w:marBottom w:val="0"/>
          <w:divBdr>
            <w:top w:val="none" w:sz="0" w:space="0" w:color="auto"/>
            <w:left w:val="none" w:sz="0" w:space="0" w:color="auto"/>
            <w:bottom w:val="none" w:sz="0" w:space="0" w:color="auto"/>
            <w:right w:val="none" w:sz="0" w:space="0" w:color="auto"/>
          </w:divBdr>
          <w:divsChild>
            <w:div w:id="1844662857">
              <w:marLeft w:val="0"/>
              <w:marRight w:val="0"/>
              <w:marTop w:val="0"/>
              <w:marBottom w:val="0"/>
              <w:divBdr>
                <w:top w:val="none" w:sz="0" w:space="0" w:color="auto"/>
                <w:left w:val="none" w:sz="0" w:space="0" w:color="auto"/>
                <w:bottom w:val="none" w:sz="0" w:space="0" w:color="auto"/>
                <w:right w:val="none" w:sz="0" w:space="0" w:color="auto"/>
              </w:divBdr>
              <w:divsChild>
                <w:div w:id="58353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75587">
          <w:marLeft w:val="0"/>
          <w:marRight w:val="0"/>
          <w:marTop w:val="300"/>
          <w:marBottom w:val="0"/>
          <w:divBdr>
            <w:top w:val="none" w:sz="0" w:space="0" w:color="auto"/>
            <w:left w:val="none" w:sz="0" w:space="0" w:color="auto"/>
            <w:bottom w:val="none" w:sz="0" w:space="0" w:color="auto"/>
            <w:right w:val="none" w:sz="0" w:space="0" w:color="auto"/>
          </w:divBdr>
          <w:divsChild>
            <w:div w:id="1686517697">
              <w:marLeft w:val="0"/>
              <w:marRight w:val="0"/>
              <w:marTop w:val="0"/>
              <w:marBottom w:val="0"/>
              <w:divBdr>
                <w:top w:val="none" w:sz="0" w:space="0" w:color="auto"/>
                <w:left w:val="none" w:sz="0" w:space="0" w:color="auto"/>
                <w:bottom w:val="none" w:sz="0" w:space="0" w:color="auto"/>
                <w:right w:val="none" w:sz="0" w:space="0" w:color="auto"/>
              </w:divBdr>
              <w:divsChild>
                <w:div w:id="91909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434068">
      <w:bodyDiv w:val="1"/>
      <w:marLeft w:val="0"/>
      <w:marRight w:val="0"/>
      <w:marTop w:val="0"/>
      <w:marBottom w:val="0"/>
      <w:divBdr>
        <w:top w:val="none" w:sz="0" w:space="0" w:color="auto"/>
        <w:left w:val="none" w:sz="0" w:space="0" w:color="auto"/>
        <w:bottom w:val="none" w:sz="0" w:space="0" w:color="auto"/>
        <w:right w:val="none" w:sz="0" w:space="0" w:color="auto"/>
      </w:divBdr>
      <w:divsChild>
        <w:div w:id="741291740">
          <w:marLeft w:val="0"/>
          <w:marRight w:val="0"/>
          <w:marTop w:val="0"/>
          <w:marBottom w:val="0"/>
          <w:divBdr>
            <w:top w:val="none" w:sz="0" w:space="0" w:color="auto"/>
            <w:left w:val="none" w:sz="0" w:space="0" w:color="auto"/>
            <w:bottom w:val="none" w:sz="0" w:space="0" w:color="auto"/>
            <w:right w:val="none" w:sz="0" w:space="0" w:color="auto"/>
          </w:divBdr>
          <w:divsChild>
            <w:div w:id="1723022029">
              <w:marLeft w:val="0"/>
              <w:marRight w:val="0"/>
              <w:marTop w:val="0"/>
              <w:marBottom w:val="0"/>
              <w:divBdr>
                <w:top w:val="none" w:sz="0" w:space="0" w:color="auto"/>
                <w:left w:val="none" w:sz="0" w:space="0" w:color="auto"/>
                <w:bottom w:val="none" w:sz="0" w:space="0" w:color="auto"/>
                <w:right w:val="none" w:sz="0" w:space="0" w:color="auto"/>
              </w:divBdr>
            </w:div>
            <w:div w:id="1620603109">
              <w:marLeft w:val="0"/>
              <w:marRight w:val="0"/>
              <w:marTop w:val="0"/>
              <w:marBottom w:val="0"/>
              <w:divBdr>
                <w:top w:val="none" w:sz="0" w:space="0" w:color="auto"/>
                <w:left w:val="none" w:sz="0" w:space="0" w:color="auto"/>
                <w:bottom w:val="none" w:sz="0" w:space="0" w:color="auto"/>
                <w:right w:val="none" w:sz="0" w:space="0" w:color="auto"/>
              </w:divBdr>
              <w:divsChild>
                <w:div w:id="192433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90257">
          <w:marLeft w:val="0"/>
          <w:marRight w:val="0"/>
          <w:marTop w:val="0"/>
          <w:marBottom w:val="0"/>
          <w:divBdr>
            <w:top w:val="none" w:sz="0" w:space="0" w:color="auto"/>
            <w:left w:val="none" w:sz="0" w:space="0" w:color="auto"/>
            <w:bottom w:val="none" w:sz="0" w:space="0" w:color="auto"/>
            <w:right w:val="none" w:sz="0" w:space="0" w:color="auto"/>
          </w:divBdr>
          <w:divsChild>
            <w:div w:id="913928044">
              <w:marLeft w:val="0"/>
              <w:marRight w:val="0"/>
              <w:marTop w:val="0"/>
              <w:marBottom w:val="0"/>
              <w:divBdr>
                <w:top w:val="none" w:sz="0" w:space="0" w:color="auto"/>
                <w:left w:val="none" w:sz="0" w:space="0" w:color="auto"/>
                <w:bottom w:val="none" w:sz="0" w:space="0" w:color="auto"/>
                <w:right w:val="none" w:sz="0" w:space="0" w:color="auto"/>
              </w:divBdr>
            </w:div>
            <w:div w:id="1864784176">
              <w:marLeft w:val="0"/>
              <w:marRight w:val="0"/>
              <w:marTop w:val="0"/>
              <w:marBottom w:val="0"/>
              <w:divBdr>
                <w:top w:val="none" w:sz="0" w:space="0" w:color="auto"/>
                <w:left w:val="none" w:sz="0" w:space="0" w:color="auto"/>
                <w:bottom w:val="none" w:sz="0" w:space="0" w:color="auto"/>
                <w:right w:val="none" w:sz="0" w:space="0" w:color="auto"/>
              </w:divBdr>
              <w:divsChild>
                <w:div w:id="104991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99578">
          <w:marLeft w:val="0"/>
          <w:marRight w:val="0"/>
          <w:marTop w:val="0"/>
          <w:marBottom w:val="0"/>
          <w:divBdr>
            <w:top w:val="none" w:sz="0" w:space="0" w:color="auto"/>
            <w:left w:val="none" w:sz="0" w:space="0" w:color="auto"/>
            <w:bottom w:val="none" w:sz="0" w:space="0" w:color="auto"/>
            <w:right w:val="none" w:sz="0" w:space="0" w:color="auto"/>
          </w:divBdr>
          <w:divsChild>
            <w:div w:id="1050152141">
              <w:marLeft w:val="0"/>
              <w:marRight w:val="0"/>
              <w:marTop w:val="0"/>
              <w:marBottom w:val="0"/>
              <w:divBdr>
                <w:top w:val="none" w:sz="0" w:space="0" w:color="auto"/>
                <w:left w:val="none" w:sz="0" w:space="0" w:color="auto"/>
                <w:bottom w:val="none" w:sz="0" w:space="0" w:color="auto"/>
                <w:right w:val="none" w:sz="0" w:space="0" w:color="auto"/>
              </w:divBdr>
            </w:div>
            <w:div w:id="1785034289">
              <w:marLeft w:val="0"/>
              <w:marRight w:val="0"/>
              <w:marTop w:val="0"/>
              <w:marBottom w:val="0"/>
              <w:divBdr>
                <w:top w:val="none" w:sz="0" w:space="0" w:color="auto"/>
                <w:left w:val="none" w:sz="0" w:space="0" w:color="auto"/>
                <w:bottom w:val="none" w:sz="0" w:space="0" w:color="auto"/>
                <w:right w:val="none" w:sz="0" w:space="0" w:color="auto"/>
              </w:divBdr>
              <w:divsChild>
                <w:div w:id="51230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13918">
          <w:marLeft w:val="0"/>
          <w:marRight w:val="0"/>
          <w:marTop w:val="0"/>
          <w:marBottom w:val="0"/>
          <w:divBdr>
            <w:top w:val="none" w:sz="0" w:space="0" w:color="auto"/>
            <w:left w:val="none" w:sz="0" w:space="0" w:color="auto"/>
            <w:bottom w:val="none" w:sz="0" w:space="0" w:color="auto"/>
            <w:right w:val="none" w:sz="0" w:space="0" w:color="auto"/>
          </w:divBdr>
          <w:divsChild>
            <w:div w:id="2007784589">
              <w:marLeft w:val="0"/>
              <w:marRight w:val="0"/>
              <w:marTop w:val="0"/>
              <w:marBottom w:val="0"/>
              <w:divBdr>
                <w:top w:val="none" w:sz="0" w:space="0" w:color="auto"/>
                <w:left w:val="none" w:sz="0" w:space="0" w:color="auto"/>
                <w:bottom w:val="none" w:sz="0" w:space="0" w:color="auto"/>
                <w:right w:val="none" w:sz="0" w:space="0" w:color="auto"/>
              </w:divBdr>
            </w:div>
            <w:div w:id="463546944">
              <w:marLeft w:val="0"/>
              <w:marRight w:val="0"/>
              <w:marTop w:val="0"/>
              <w:marBottom w:val="0"/>
              <w:divBdr>
                <w:top w:val="none" w:sz="0" w:space="0" w:color="auto"/>
                <w:left w:val="none" w:sz="0" w:space="0" w:color="auto"/>
                <w:bottom w:val="none" w:sz="0" w:space="0" w:color="auto"/>
                <w:right w:val="none" w:sz="0" w:space="0" w:color="auto"/>
              </w:divBdr>
              <w:divsChild>
                <w:div w:id="69527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899621">
          <w:marLeft w:val="0"/>
          <w:marRight w:val="0"/>
          <w:marTop w:val="0"/>
          <w:marBottom w:val="0"/>
          <w:divBdr>
            <w:top w:val="none" w:sz="0" w:space="0" w:color="auto"/>
            <w:left w:val="none" w:sz="0" w:space="0" w:color="auto"/>
            <w:bottom w:val="none" w:sz="0" w:space="0" w:color="auto"/>
            <w:right w:val="none" w:sz="0" w:space="0" w:color="auto"/>
          </w:divBdr>
          <w:divsChild>
            <w:div w:id="1405683597">
              <w:marLeft w:val="0"/>
              <w:marRight w:val="0"/>
              <w:marTop w:val="0"/>
              <w:marBottom w:val="0"/>
              <w:divBdr>
                <w:top w:val="none" w:sz="0" w:space="0" w:color="auto"/>
                <w:left w:val="none" w:sz="0" w:space="0" w:color="auto"/>
                <w:bottom w:val="none" w:sz="0" w:space="0" w:color="auto"/>
                <w:right w:val="none" w:sz="0" w:space="0" w:color="auto"/>
              </w:divBdr>
            </w:div>
            <w:div w:id="1331714991">
              <w:marLeft w:val="0"/>
              <w:marRight w:val="0"/>
              <w:marTop w:val="0"/>
              <w:marBottom w:val="0"/>
              <w:divBdr>
                <w:top w:val="none" w:sz="0" w:space="0" w:color="auto"/>
                <w:left w:val="none" w:sz="0" w:space="0" w:color="auto"/>
                <w:bottom w:val="none" w:sz="0" w:space="0" w:color="auto"/>
                <w:right w:val="none" w:sz="0" w:space="0" w:color="auto"/>
              </w:divBdr>
              <w:divsChild>
                <w:div w:id="66251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278826">
          <w:marLeft w:val="0"/>
          <w:marRight w:val="0"/>
          <w:marTop w:val="0"/>
          <w:marBottom w:val="0"/>
          <w:divBdr>
            <w:top w:val="none" w:sz="0" w:space="0" w:color="auto"/>
            <w:left w:val="none" w:sz="0" w:space="0" w:color="auto"/>
            <w:bottom w:val="none" w:sz="0" w:space="0" w:color="auto"/>
            <w:right w:val="none" w:sz="0" w:space="0" w:color="auto"/>
          </w:divBdr>
          <w:divsChild>
            <w:div w:id="919830445">
              <w:marLeft w:val="0"/>
              <w:marRight w:val="0"/>
              <w:marTop w:val="0"/>
              <w:marBottom w:val="0"/>
              <w:divBdr>
                <w:top w:val="none" w:sz="0" w:space="0" w:color="auto"/>
                <w:left w:val="none" w:sz="0" w:space="0" w:color="auto"/>
                <w:bottom w:val="none" w:sz="0" w:space="0" w:color="auto"/>
                <w:right w:val="none" w:sz="0" w:space="0" w:color="auto"/>
              </w:divBdr>
            </w:div>
            <w:div w:id="1268537072">
              <w:marLeft w:val="0"/>
              <w:marRight w:val="0"/>
              <w:marTop w:val="0"/>
              <w:marBottom w:val="0"/>
              <w:divBdr>
                <w:top w:val="none" w:sz="0" w:space="0" w:color="auto"/>
                <w:left w:val="none" w:sz="0" w:space="0" w:color="auto"/>
                <w:bottom w:val="none" w:sz="0" w:space="0" w:color="auto"/>
                <w:right w:val="none" w:sz="0" w:space="0" w:color="auto"/>
              </w:divBdr>
              <w:divsChild>
                <w:div w:id="125701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086969">
          <w:marLeft w:val="0"/>
          <w:marRight w:val="0"/>
          <w:marTop w:val="0"/>
          <w:marBottom w:val="0"/>
          <w:divBdr>
            <w:top w:val="none" w:sz="0" w:space="0" w:color="auto"/>
            <w:left w:val="none" w:sz="0" w:space="0" w:color="auto"/>
            <w:bottom w:val="none" w:sz="0" w:space="0" w:color="auto"/>
            <w:right w:val="none" w:sz="0" w:space="0" w:color="auto"/>
          </w:divBdr>
          <w:divsChild>
            <w:div w:id="1072704921">
              <w:marLeft w:val="0"/>
              <w:marRight w:val="0"/>
              <w:marTop w:val="0"/>
              <w:marBottom w:val="0"/>
              <w:divBdr>
                <w:top w:val="none" w:sz="0" w:space="0" w:color="auto"/>
                <w:left w:val="none" w:sz="0" w:space="0" w:color="auto"/>
                <w:bottom w:val="none" w:sz="0" w:space="0" w:color="auto"/>
                <w:right w:val="none" w:sz="0" w:space="0" w:color="auto"/>
              </w:divBdr>
            </w:div>
            <w:div w:id="626661988">
              <w:marLeft w:val="0"/>
              <w:marRight w:val="0"/>
              <w:marTop w:val="0"/>
              <w:marBottom w:val="0"/>
              <w:divBdr>
                <w:top w:val="none" w:sz="0" w:space="0" w:color="auto"/>
                <w:left w:val="none" w:sz="0" w:space="0" w:color="auto"/>
                <w:bottom w:val="none" w:sz="0" w:space="0" w:color="auto"/>
                <w:right w:val="none" w:sz="0" w:space="0" w:color="auto"/>
              </w:divBdr>
              <w:divsChild>
                <w:div w:id="132011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4638">
      <w:bodyDiv w:val="1"/>
      <w:marLeft w:val="0"/>
      <w:marRight w:val="0"/>
      <w:marTop w:val="0"/>
      <w:marBottom w:val="0"/>
      <w:divBdr>
        <w:top w:val="none" w:sz="0" w:space="0" w:color="auto"/>
        <w:left w:val="none" w:sz="0" w:space="0" w:color="auto"/>
        <w:bottom w:val="none" w:sz="0" w:space="0" w:color="auto"/>
        <w:right w:val="none" w:sz="0" w:space="0" w:color="auto"/>
      </w:divBdr>
      <w:divsChild>
        <w:div w:id="211623447">
          <w:marLeft w:val="0"/>
          <w:marRight w:val="0"/>
          <w:marTop w:val="0"/>
          <w:marBottom w:val="0"/>
          <w:divBdr>
            <w:top w:val="none" w:sz="0" w:space="0" w:color="auto"/>
            <w:left w:val="none" w:sz="0" w:space="0" w:color="auto"/>
            <w:bottom w:val="none" w:sz="0" w:space="0" w:color="auto"/>
            <w:right w:val="none" w:sz="0" w:space="0" w:color="auto"/>
          </w:divBdr>
          <w:divsChild>
            <w:div w:id="1184317798">
              <w:marLeft w:val="0"/>
              <w:marRight w:val="0"/>
              <w:marTop w:val="0"/>
              <w:marBottom w:val="0"/>
              <w:divBdr>
                <w:top w:val="none" w:sz="0" w:space="0" w:color="auto"/>
                <w:left w:val="none" w:sz="0" w:space="0" w:color="auto"/>
                <w:bottom w:val="none" w:sz="0" w:space="0" w:color="auto"/>
                <w:right w:val="none" w:sz="0" w:space="0" w:color="auto"/>
              </w:divBdr>
            </w:div>
          </w:divsChild>
        </w:div>
        <w:div w:id="1544097465">
          <w:marLeft w:val="0"/>
          <w:marRight w:val="0"/>
          <w:marTop w:val="0"/>
          <w:marBottom w:val="0"/>
          <w:divBdr>
            <w:top w:val="none" w:sz="0" w:space="0" w:color="auto"/>
            <w:left w:val="none" w:sz="0" w:space="0" w:color="auto"/>
            <w:bottom w:val="none" w:sz="0" w:space="0" w:color="auto"/>
            <w:right w:val="none" w:sz="0" w:space="0" w:color="auto"/>
          </w:divBdr>
        </w:div>
        <w:div w:id="155733195">
          <w:marLeft w:val="0"/>
          <w:marRight w:val="0"/>
          <w:marTop w:val="0"/>
          <w:marBottom w:val="0"/>
          <w:divBdr>
            <w:top w:val="none" w:sz="0" w:space="0" w:color="auto"/>
            <w:left w:val="none" w:sz="0" w:space="0" w:color="auto"/>
            <w:bottom w:val="none" w:sz="0" w:space="0" w:color="auto"/>
            <w:right w:val="none" w:sz="0" w:space="0" w:color="auto"/>
          </w:divBdr>
          <w:divsChild>
            <w:div w:id="1721663193">
              <w:marLeft w:val="0"/>
              <w:marRight w:val="0"/>
              <w:marTop w:val="0"/>
              <w:marBottom w:val="0"/>
              <w:divBdr>
                <w:top w:val="none" w:sz="0" w:space="0" w:color="auto"/>
                <w:left w:val="none" w:sz="0" w:space="0" w:color="auto"/>
                <w:bottom w:val="none" w:sz="0" w:space="0" w:color="auto"/>
                <w:right w:val="none" w:sz="0" w:space="0" w:color="auto"/>
              </w:divBdr>
            </w:div>
          </w:divsChild>
        </w:div>
        <w:div w:id="800999027">
          <w:marLeft w:val="0"/>
          <w:marRight w:val="0"/>
          <w:marTop w:val="0"/>
          <w:marBottom w:val="0"/>
          <w:divBdr>
            <w:top w:val="none" w:sz="0" w:space="0" w:color="auto"/>
            <w:left w:val="none" w:sz="0" w:space="0" w:color="auto"/>
            <w:bottom w:val="none" w:sz="0" w:space="0" w:color="auto"/>
            <w:right w:val="none" w:sz="0" w:space="0" w:color="auto"/>
          </w:divBdr>
        </w:div>
        <w:div w:id="401367040">
          <w:marLeft w:val="0"/>
          <w:marRight w:val="0"/>
          <w:marTop w:val="0"/>
          <w:marBottom w:val="0"/>
          <w:divBdr>
            <w:top w:val="none" w:sz="0" w:space="0" w:color="auto"/>
            <w:left w:val="none" w:sz="0" w:space="0" w:color="auto"/>
            <w:bottom w:val="none" w:sz="0" w:space="0" w:color="auto"/>
            <w:right w:val="none" w:sz="0" w:space="0" w:color="auto"/>
          </w:divBdr>
          <w:divsChild>
            <w:div w:id="915238857">
              <w:marLeft w:val="0"/>
              <w:marRight w:val="0"/>
              <w:marTop w:val="0"/>
              <w:marBottom w:val="0"/>
              <w:divBdr>
                <w:top w:val="none" w:sz="0" w:space="0" w:color="auto"/>
                <w:left w:val="none" w:sz="0" w:space="0" w:color="auto"/>
                <w:bottom w:val="none" w:sz="0" w:space="0" w:color="auto"/>
                <w:right w:val="none" w:sz="0" w:space="0" w:color="auto"/>
              </w:divBdr>
            </w:div>
          </w:divsChild>
        </w:div>
        <w:div w:id="2143764190">
          <w:marLeft w:val="0"/>
          <w:marRight w:val="0"/>
          <w:marTop w:val="0"/>
          <w:marBottom w:val="0"/>
          <w:divBdr>
            <w:top w:val="none" w:sz="0" w:space="0" w:color="auto"/>
            <w:left w:val="none" w:sz="0" w:space="0" w:color="auto"/>
            <w:bottom w:val="none" w:sz="0" w:space="0" w:color="auto"/>
            <w:right w:val="none" w:sz="0" w:space="0" w:color="auto"/>
          </w:divBdr>
        </w:div>
        <w:div w:id="687947973">
          <w:marLeft w:val="0"/>
          <w:marRight w:val="0"/>
          <w:marTop w:val="0"/>
          <w:marBottom w:val="0"/>
          <w:divBdr>
            <w:top w:val="none" w:sz="0" w:space="0" w:color="auto"/>
            <w:left w:val="none" w:sz="0" w:space="0" w:color="auto"/>
            <w:bottom w:val="none" w:sz="0" w:space="0" w:color="auto"/>
            <w:right w:val="none" w:sz="0" w:space="0" w:color="auto"/>
          </w:divBdr>
          <w:divsChild>
            <w:div w:id="1506941428">
              <w:marLeft w:val="0"/>
              <w:marRight w:val="0"/>
              <w:marTop w:val="0"/>
              <w:marBottom w:val="0"/>
              <w:divBdr>
                <w:top w:val="none" w:sz="0" w:space="0" w:color="auto"/>
                <w:left w:val="none" w:sz="0" w:space="0" w:color="auto"/>
                <w:bottom w:val="none" w:sz="0" w:space="0" w:color="auto"/>
                <w:right w:val="none" w:sz="0" w:space="0" w:color="auto"/>
              </w:divBdr>
            </w:div>
          </w:divsChild>
        </w:div>
        <w:div w:id="1532571090">
          <w:marLeft w:val="0"/>
          <w:marRight w:val="0"/>
          <w:marTop w:val="0"/>
          <w:marBottom w:val="0"/>
          <w:divBdr>
            <w:top w:val="none" w:sz="0" w:space="0" w:color="auto"/>
            <w:left w:val="none" w:sz="0" w:space="0" w:color="auto"/>
            <w:bottom w:val="none" w:sz="0" w:space="0" w:color="auto"/>
            <w:right w:val="none" w:sz="0" w:space="0" w:color="auto"/>
          </w:divBdr>
        </w:div>
        <w:div w:id="1695154462">
          <w:marLeft w:val="0"/>
          <w:marRight w:val="0"/>
          <w:marTop w:val="0"/>
          <w:marBottom w:val="0"/>
          <w:divBdr>
            <w:top w:val="none" w:sz="0" w:space="0" w:color="auto"/>
            <w:left w:val="none" w:sz="0" w:space="0" w:color="auto"/>
            <w:bottom w:val="none" w:sz="0" w:space="0" w:color="auto"/>
            <w:right w:val="none" w:sz="0" w:space="0" w:color="auto"/>
          </w:divBdr>
          <w:divsChild>
            <w:div w:id="1615677498">
              <w:marLeft w:val="0"/>
              <w:marRight w:val="0"/>
              <w:marTop w:val="0"/>
              <w:marBottom w:val="0"/>
              <w:divBdr>
                <w:top w:val="none" w:sz="0" w:space="0" w:color="auto"/>
                <w:left w:val="none" w:sz="0" w:space="0" w:color="auto"/>
                <w:bottom w:val="none" w:sz="0" w:space="0" w:color="auto"/>
                <w:right w:val="none" w:sz="0" w:space="0" w:color="auto"/>
              </w:divBdr>
            </w:div>
          </w:divsChild>
        </w:div>
        <w:div w:id="1691029777">
          <w:marLeft w:val="0"/>
          <w:marRight w:val="0"/>
          <w:marTop w:val="0"/>
          <w:marBottom w:val="0"/>
          <w:divBdr>
            <w:top w:val="none" w:sz="0" w:space="0" w:color="auto"/>
            <w:left w:val="none" w:sz="0" w:space="0" w:color="auto"/>
            <w:bottom w:val="none" w:sz="0" w:space="0" w:color="auto"/>
            <w:right w:val="none" w:sz="0" w:space="0" w:color="auto"/>
          </w:divBdr>
        </w:div>
        <w:div w:id="1377506108">
          <w:marLeft w:val="0"/>
          <w:marRight w:val="0"/>
          <w:marTop w:val="0"/>
          <w:marBottom w:val="0"/>
          <w:divBdr>
            <w:top w:val="none" w:sz="0" w:space="0" w:color="auto"/>
            <w:left w:val="none" w:sz="0" w:space="0" w:color="auto"/>
            <w:bottom w:val="none" w:sz="0" w:space="0" w:color="auto"/>
            <w:right w:val="none" w:sz="0" w:space="0" w:color="auto"/>
          </w:divBdr>
          <w:divsChild>
            <w:div w:id="1154025948">
              <w:marLeft w:val="0"/>
              <w:marRight w:val="0"/>
              <w:marTop w:val="0"/>
              <w:marBottom w:val="0"/>
              <w:divBdr>
                <w:top w:val="none" w:sz="0" w:space="0" w:color="auto"/>
                <w:left w:val="none" w:sz="0" w:space="0" w:color="auto"/>
                <w:bottom w:val="none" w:sz="0" w:space="0" w:color="auto"/>
                <w:right w:val="none" w:sz="0" w:space="0" w:color="auto"/>
              </w:divBdr>
            </w:div>
          </w:divsChild>
        </w:div>
        <w:div w:id="2071688245">
          <w:marLeft w:val="0"/>
          <w:marRight w:val="0"/>
          <w:marTop w:val="0"/>
          <w:marBottom w:val="0"/>
          <w:divBdr>
            <w:top w:val="none" w:sz="0" w:space="0" w:color="auto"/>
            <w:left w:val="none" w:sz="0" w:space="0" w:color="auto"/>
            <w:bottom w:val="none" w:sz="0" w:space="0" w:color="auto"/>
            <w:right w:val="none" w:sz="0" w:space="0" w:color="auto"/>
          </w:divBdr>
        </w:div>
        <w:div w:id="408817201">
          <w:marLeft w:val="0"/>
          <w:marRight w:val="0"/>
          <w:marTop w:val="0"/>
          <w:marBottom w:val="0"/>
          <w:divBdr>
            <w:top w:val="none" w:sz="0" w:space="0" w:color="auto"/>
            <w:left w:val="none" w:sz="0" w:space="0" w:color="auto"/>
            <w:bottom w:val="none" w:sz="0" w:space="0" w:color="auto"/>
            <w:right w:val="none" w:sz="0" w:space="0" w:color="auto"/>
          </w:divBdr>
          <w:divsChild>
            <w:div w:id="1276868100">
              <w:marLeft w:val="0"/>
              <w:marRight w:val="0"/>
              <w:marTop w:val="0"/>
              <w:marBottom w:val="0"/>
              <w:divBdr>
                <w:top w:val="none" w:sz="0" w:space="0" w:color="auto"/>
                <w:left w:val="none" w:sz="0" w:space="0" w:color="auto"/>
                <w:bottom w:val="none" w:sz="0" w:space="0" w:color="auto"/>
                <w:right w:val="none" w:sz="0" w:space="0" w:color="auto"/>
              </w:divBdr>
            </w:div>
          </w:divsChild>
        </w:div>
        <w:div w:id="1772624655">
          <w:marLeft w:val="0"/>
          <w:marRight w:val="0"/>
          <w:marTop w:val="300"/>
          <w:marBottom w:val="0"/>
          <w:divBdr>
            <w:top w:val="none" w:sz="0" w:space="0" w:color="auto"/>
            <w:left w:val="none" w:sz="0" w:space="0" w:color="auto"/>
            <w:bottom w:val="none" w:sz="0" w:space="0" w:color="auto"/>
            <w:right w:val="none" w:sz="0" w:space="0" w:color="auto"/>
          </w:divBdr>
          <w:divsChild>
            <w:div w:id="1890804392">
              <w:marLeft w:val="0"/>
              <w:marRight w:val="0"/>
              <w:marTop w:val="0"/>
              <w:marBottom w:val="0"/>
              <w:divBdr>
                <w:top w:val="none" w:sz="0" w:space="0" w:color="auto"/>
                <w:left w:val="none" w:sz="0" w:space="0" w:color="auto"/>
                <w:bottom w:val="none" w:sz="0" w:space="0" w:color="auto"/>
                <w:right w:val="none" w:sz="0" w:space="0" w:color="auto"/>
              </w:divBdr>
              <w:divsChild>
                <w:div w:id="215818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40577">
          <w:marLeft w:val="0"/>
          <w:marRight w:val="0"/>
          <w:marTop w:val="300"/>
          <w:marBottom w:val="0"/>
          <w:divBdr>
            <w:top w:val="none" w:sz="0" w:space="0" w:color="auto"/>
            <w:left w:val="none" w:sz="0" w:space="0" w:color="auto"/>
            <w:bottom w:val="none" w:sz="0" w:space="0" w:color="auto"/>
            <w:right w:val="none" w:sz="0" w:space="0" w:color="auto"/>
          </w:divBdr>
          <w:divsChild>
            <w:div w:id="1767311403">
              <w:marLeft w:val="0"/>
              <w:marRight w:val="0"/>
              <w:marTop w:val="0"/>
              <w:marBottom w:val="0"/>
              <w:divBdr>
                <w:top w:val="none" w:sz="0" w:space="0" w:color="auto"/>
                <w:left w:val="none" w:sz="0" w:space="0" w:color="auto"/>
                <w:bottom w:val="none" w:sz="0" w:space="0" w:color="auto"/>
                <w:right w:val="none" w:sz="0" w:space="0" w:color="auto"/>
              </w:divBdr>
              <w:divsChild>
                <w:div w:id="59293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293">
          <w:marLeft w:val="0"/>
          <w:marRight w:val="0"/>
          <w:marTop w:val="300"/>
          <w:marBottom w:val="0"/>
          <w:divBdr>
            <w:top w:val="none" w:sz="0" w:space="0" w:color="auto"/>
            <w:left w:val="none" w:sz="0" w:space="0" w:color="auto"/>
            <w:bottom w:val="none" w:sz="0" w:space="0" w:color="auto"/>
            <w:right w:val="none" w:sz="0" w:space="0" w:color="auto"/>
          </w:divBdr>
          <w:divsChild>
            <w:div w:id="940260042">
              <w:marLeft w:val="0"/>
              <w:marRight w:val="0"/>
              <w:marTop w:val="0"/>
              <w:marBottom w:val="0"/>
              <w:divBdr>
                <w:top w:val="none" w:sz="0" w:space="0" w:color="auto"/>
                <w:left w:val="none" w:sz="0" w:space="0" w:color="auto"/>
                <w:bottom w:val="none" w:sz="0" w:space="0" w:color="auto"/>
                <w:right w:val="none" w:sz="0" w:space="0" w:color="auto"/>
              </w:divBdr>
              <w:divsChild>
                <w:div w:id="81024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02722">
          <w:marLeft w:val="0"/>
          <w:marRight w:val="0"/>
          <w:marTop w:val="300"/>
          <w:marBottom w:val="0"/>
          <w:divBdr>
            <w:top w:val="none" w:sz="0" w:space="0" w:color="auto"/>
            <w:left w:val="none" w:sz="0" w:space="0" w:color="auto"/>
            <w:bottom w:val="none" w:sz="0" w:space="0" w:color="auto"/>
            <w:right w:val="none" w:sz="0" w:space="0" w:color="auto"/>
          </w:divBdr>
          <w:divsChild>
            <w:div w:id="1313681285">
              <w:marLeft w:val="0"/>
              <w:marRight w:val="0"/>
              <w:marTop w:val="0"/>
              <w:marBottom w:val="0"/>
              <w:divBdr>
                <w:top w:val="none" w:sz="0" w:space="0" w:color="auto"/>
                <w:left w:val="none" w:sz="0" w:space="0" w:color="auto"/>
                <w:bottom w:val="none" w:sz="0" w:space="0" w:color="auto"/>
                <w:right w:val="none" w:sz="0" w:space="0" w:color="auto"/>
              </w:divBdr>
              <w:divsChild>
                <w:div w:id="94943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64381">
      <w:bodyDiv w:val="1"/>
      <w:marLeft w:val="0"/>
      <w:marRight w:val="0"/>
      <w:marTop w:val="0"/>
      <w:marBottom w:val="0"/>
      <w:divBdr>
        <w:top w:val="none" w:sz="0" w:space="0" w:color="auto"/>
        <w:left w:val="none" w:sz="0" w:space="0" w:color="auto"/>
        <w:bottom w:val="none" w:sz="0" w:space="0" w:color="auto"/>
        <w:right w:val="none" w:sz="0" w:space="0" w:color="auto"/>
      </w:divBdr>
      <w:divsChild>
        <w:div w:id="591209535">
          <w:marLeft w:val="0"/>
          <w:marRight w:val="0"/>
          <w:marTop w:val="0"/>
          <w:marBottom w:val="0"/>
          <w:divBdr>
            <w:top w:val="none" w:sz="0" w:space="0" w:color="auto"/>
            <w:left w:val="none" w:sz="0" w:space="0" w:color="auto"/>
            <w:bottom w:val="none" w:sz="0" w:space="0" w:color="auto"/>
            <w:right w:val="none" w:sz="0" w:space="0" w:color="auto"/>
          </w:divBdr>
        </w:div>
        <w:div w:id="436368331">
          <w:marLeft w:val="0"/>
          <w:marRight w:val="0"/>
          <w:marTop w:val="0"/>
          <w:marBottom w:val="0"/>
          <w:divBdr>
            <w:top w:val="none" w:sz="0" w:space="0" w:color="auto"/>
            <w:left w:val="none" w:sz="0" w:space="0" w:color="auto"/>
            <w:bottom w:val="none" w:sz="0" w:space="0" w:color="auto"/>
            <w:right w:val="none" w:sz="0" w:space="0" w:color="auto"/>
          </w:divBdr>
          <w:divsChild>
            <w:div w:id="139734897">
              <w:marLeft w:val="0"/>
              <w:marRight w:val="0"/>
              <w:marTop w:val="0"/>
              <w:marBottom w:val="0"/>
              <w:divBdr>
                <w:top w:val="none" w:sz="0" w:space="0" w:color="auto"/>
                <w:left w:val="none" w:sz="0" w:space="0" w:color="auto"/>
                <w:bottom w:val="none" w:sz="0" w:space="0" w:color="auto"/>
                <w:right w:val="none" w:sz="0" w:space="0" w:color="auto"/>
              </w:divBdr>
            </w:div>
          </w:divsChild>
        </w:div>
        <w:div w:id="1662804469">
          <w:marLeft w:val="0"/>
          <w:marRight w:val="0"/>
          <w:marTop w:val="0"/>
          <w:marBottom w:val="0"/>
          <w:divBdr>
            <w:top w:val="none" w:sz="0" w:space="0" w:color="auto"/>
            <w:left w:val="none" w:sz="0" w:space="0" w:color="auto"/>
            <w:bottom w:val="none" w:sz="0" w:space="0" w:color="auto"/>
            <w:right w:val="none" w:sz="0" w:space="0" w:color="auto"/>
          </w:divBdr>
        </w:div>
        <w:div w:id="1997146199">
          <w:marLeft w:val="0"/>
          <w:marRight w:val="0"/>
          <w:marTop w:val="0"/>
          <w:marBottom w:val="0"/>
          <w:divBdr>
            <w:top w:val="none" w:sz="0" w:space="0" w:color="auto"/>
            <w:left w:val="none" w:sz="0" w:space="0" w:color="auto"/>
            <w:bottom w:val="none" w:sz="0" w:space="0" w:color="auto"/>
            <w:right w:val="none" w:sz="0" w:space="0" w:color="auto"/>
          </w:divBdr>
          <w:divsChild>
            <w:div w:id="329531643">
              <w:marLeft w:val="0"/>
              <w:marRight w:val="0"/>
              <w:marTop w:val="0"/>
              <w:marBottom w:val="0"/>
              <w:divBdr>
                <w:top w:val="none" w:sz="0" w:space="0" w:color="auto"/>
                <w:left w:val="none" w:sz="0" w:space="0" w:color="auto"/>
                <w:bottom w:val="none" w:sz="0" w:space="0" w:color="auto"/>
                <w:right w:val="none" w:sz="0" w:space="0" w:color="auto"/>
              </w:divBdr>
            </w:div>
          </w:divsChild>
        </w:div>
        <w:div w:id="124395821">
          <w:marLeft w:val="0"/>
          <w:marRight w:val="0"/>
          <w:marTop w:val="0"/>
          <w:marBottom w:val="0"/>
          <w:divBdr>
            <w:top w:val="none" w:sz="0" w:space="0" w:color="auto"/>
            <w:left w:val="none" w:sz="0" w:space="0" w:color="auto"/>
            <w:bottom w:val="none" w:sz="0" w:space="0" w:color="auto"/>
            <w:right w:val="none" w:sz="0" w:space="0" w:color="auto"/>
          </w:divBdr>
        </w:div>
        <w:div w:id="410352441">
          <w:marLeft w:val="0"/>
          <w:marRight w:val="0"/>
          <w:marTop w:val="0"/>
          <w:marBottom w:val="0"/>
          <w:divBdr>
            <w:top w:val="none" w:sz="0" w:space="0" w:color="auto"/>
            <w:left w:val="none" w:sz="0" w:space="0" w:color="auto"/>
            <w:bottom w:val="none" w:sz="0" w:space="0" w:color="auto"/>
            <w:right w:val="none" w:sz="0" w:space="0" w:color="auto"/>
          </w:divBdr>
          <w:divsChild>
            <w:div w:id="1314991892">
              <w:marLeft w:val="0"/>
              <w:marRight w:val="0"/>
              <w:marTop w:val="0"/>
              <w:marBottom w:val="0"/>
              <w:divBdr>
                <w:top w:val="none" w:sz="0" w:space="0" w:color="auto"/>
                <w:left w:val="none" w:sz="0" w:space="0" w:color="auto"/>
                <w:bottom w:val="none" w:sz="0" w:space="0" w:color="auto"/>
                <w:right w:val="none" w:sz="0" w:space="0" w:color="auto"/>
              </w:divBdr>
            </w:div>
          </w:divsChild>
        </w:div>
        <w:div w:id="1745683660">
          <w:marLeft w:val="0"/>
          <w:marRight w:val="0"/>
          <w:marTop w:val="0"/>
          <w:marBottom w:val="0"/>
          <w:divBdr>
            <w:top w:val="none" w:sz="0" w:space="0" w:color="auto"/>
            <w:left w:val="none" w:sz="0" w:space="0" w:color="auto"/>
            <w:bottom w:val="none" w:sz="0" w:space="0" w:color="auto"/>
            <w:right w:val="none" w:sz="0" w:space="0" w:color="auto"/>
          </w:divBdr>
        </w:div>
        <w:div w:id="1183595351">
          <w:marLeft w:val="0"/>
          <w:marRight w:val="0"/>
          <w:marTop w:val="0"/>
          <w:marBottom w:val="0"/>
          <w:divBdr>
            <w:top w:val="none" w:sz="0" w:space="0" w:color="auto"/>
            <w:left w:val="none" w:sz="0" w:space="0" w:color="auto"/>
            <w:bottom w:val="none" w:sz="0" w:space="0" w:color="auto"/>
            <w:right w:val="none" w:sz="0" w:space="0" w:color="auto"/>
          </w:divBdr>
          <w:divsChild>
            <w:div w:id="2096705404">
              <w:marLeft w:val="0"/>
              <w:marRight w:val="0"/>
              <w:marTop w:val="0"/>
              <w:marBottom w:val="0"/>
              <w:divBdr>
                <w:top w:val="none" w:sz="0" w:space="0" w:color="auto"/>
                <w:left w:val="none" w:sz="0" w:space="0" w:color="auto"/>
                <w:bottom w:val="none" w:sz="0" w:space="0" w:color="auto"/>
                <w:right w:val="none" w:sz="0" w:space="0" w:color="auto"/>
              </w:divBdr>
            </w:div>
          </w:divsChild>
        </w:div>
        <w:div w:id="371728703">
          <w:marLeft w:val="0"/>
          <w:marRight w:val="0"/>
          <w:marTop w:val="0"/>
          <w:marBottom w:val="0"/>
          <w:divBdr>
            <w:top w:val="none" w:sz="0" w:space="0" w:color="auto"/>
            <w:left w:val="none" w:sz="0" w:space="0" w:color="auto"/>
            <w:bottom w:val="none" w:sz="0" w:space="0" w:color="auto"/>
            <w:right w:val="none" w:sz="0" w:space="0" w:color="auto"/>
          </w:divBdr>
        </w:div>
        <w:div w:id="2113431421">
          <w:marLeft w:val="0"/>
          <w:marRight w:val="0"/>
          <w:marTop w:val="0"/>
          <w:marBottom w:val="0"/>
          <w:divBdr>
            <w:top w:val="none" w:sz="0" w:space="0" w:color="auto"/>
            <w:left w:val="none" w:sz="0" w:space="0" w:color="auto"/>
            <w:bottom w:val="none" w:sz="0" w:space="0" w:color="auto"/>
            <w:right w:val="none" w:sz="0" w:space="0" w:color="auto"/>
          </w:divBdr>
          <w:divsChild>
            <w:div w:id="1841190714">
              <w:marLeft w:val="0"/>
              <w:marRight w:val="0"/>
              <w:marTop w:val="0"/>
              <w:marBottom w:val="0"/>
              <w:divBdr>
                <w:top w:val="none" w:sz="0" w:space="0" w:color="auto"/>
                <w:left w:val="none" w:sz="0" w:space="0" w:color="auto"/>
                <w:bottom w:val="none" w:sz="0" w:space="0" w:color="auto"/>
                <w:right w:val="none" w:sz="0" w:space="0" w:color="auto"/>
              </w:divBdr>
            </w:div>
          </w:divsChild>
        </w:div>
        <w:div w:id="1539856911">
          <w:marLeft w:val="0"/>
          <w:marRight w:val="0"/>
          <w:marTop w:val="0"/>
          <w:marBottom w:val="0"/>
          <w:divBdr>
            <w:top w:val="none" w:sz="0" w:space="0" w:color="auto"/>
            <w:left w:val="none" w:sz="0" w:space="0" w:color="auto"/>
            <w:bottom w:val="none" w:sz="0" w:space="0" w:color="auto"/>
            <w:right w:val="none" w:sz="0" w:space="0" w:color="auto"/>
          </w:divBdr>
        </w:div>
        <w:div w:id="1330985084">
          <w:marLeft w:val="0"/>
          <w:marRight w:val="0"/>
          <w:marTop w:val="0"/>
          <w:marBottom w:val="0"/>
          <w:divBdr>
            <w:top w:val="none" w:sz="0" w:space="0" w:color="auto"/>
            <w:left w:val="none" w:sz="0" w:space="0" w:color="auto"/>
            <w:bottom w:val="none" w:sz="0" w:space="0" w:color="auto"/>
            <w:right w:val="none" w:sz="0" w:space="0" w:color="auto"/>
          </w:divBdr>
          <w:divsChild>
            <w:div w:id="123546993">
              <w:marLeft w:val="0"/>
              <w:marRight w:val="0"/>
              <w:marTop w:val="0"/>
              <w:marBottom w:val="0"/>
              <w:divBdr>
                <w:top w:val="none" w:sz="0" w:space="0" w:color="auto"/>
                <w:left w:val="none" w:sz="0" w:space="0" w:color="auto"/>
                <w:bottom w:val="none" w:sz="0" w:space="0" w:color="auto"/>
                <w:right w:val="none" w:sz="0" w:space="0" w:color="auto"/>
              </w:divBdr>
            </w:div>
          </w:divsChild>
        </w:div>
        <w:div w:id="23606139">
          <w:marLeft w:val="0"/>
          <w:marRight w:val="0"/>
          <w:marTop w:val="0"/>
          <w:marBottom w:val="0"/>
          <w:divBdr>
            <w:top w:val="none" w:sz="0" w:space="0" w:color="auto"/>
            <w:left w:val="none" w:sz="0" w:space="0" w:color="auto"/>
            <w:bottom w:val="none" w:sz="0" w:space="0" w:color="auto"/>
            <w:right w:val="none" w:sz="0" w:space="0" w:color="auto"/>
          </w:divBdr>
        </w:div>
        <w:div w:id="402021561">
          <w:marLeft w:val="0"/>
          <w:marRight w:val="0"/>
          <w:marTop w:val="0"/>
          <w:marBottom w:val="0"/>
          <w:divBdr>
            <w:top w:val="none" w:sz="0" w:space="0" w:color="auto"/>
            <w:left w:val="none" w:sz="0" w:space="0" w:color="auto"/>
            <w:bottom w:val="none" w:sz="0" w:space="0" w:color="auto"/>
            <w:right w:val="none" w:sz="0" w:space="0" w:color="auto"/>
          </w:divBdr>
          <w:divsChild>
            <w:div w:id="473177744">
              <w:marLeft w:val="0"/>
              <w:marRight w:val="0"/>
              <w:marTop w:val="0"/>
              <w:marBottom w:val="0"/>
              <w:divBdr>
                <w:top w:val="none" w:sz="0" w:space="0" w:color="auto"/>
                <w:left w:val="none" w:sz="0" w:space="0" w:color="auto"/>
                <w:bottom w:val="none" w:sz="0" w:space="0" w:color="auto"/>
                <w:right w:val="none" w:sz="0" w:space="0" w:color="auto"/>
              </w:divBdr>
            </w:div>
          </w:divsChild>
        </w:div>
        <w:div w:id="519976027">
          <w:marLeft w:val="0"/>
          <w:marRight w:val="0"/>
          <w:marTop w:val="300"/>
          <w:marBottom w:val="0"/>
          <w:divBdr>
            <w:top w:val="none" w:sz="0" w:space="0" w:color="auto"/>
            <w:left w:val="none" w:sz="0" w:space="0" w:color="auto"/>
            <w:bottom w:val="none" w:sz="0" w:space="0" w:color="auto"/>
            <w:right w:val="none" w:sz="0" w:space="0" w:color="auto"/>
          </w:divBdr>
          <w:divsChild>
            <w:div w:id="1879471700">
              <w:marLeft w:val="0"/>
              <w:marRight w:val="0"/>
              <w:marTop w:val="0"/>
              <w:marBottom w:val="0"/>
              <w:divBdr>
                <w:top w:val="none" w:sz="0" w:space="0" w:color="auto"/>
                <w:left w:val="none" w:sz="0" w:space="0" w:color="auto"/>
                <w:bottom w:val="none" w:sz="0" w:space="0" w:color="auto"/>
                <w:right w:val="none" w:sz="0" w:space="0" w:color="auto"/>
              </w:divBdr>
              <w:divsChild>
                <w:div w:id="154127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380392">
          <w:marLeft w:val="0"/>
          <w:marRight w:val="0"/>
          <w:marTop w:val="300"/>
          <w:marBottom w:val="0"/>
          <w:divBdr>
            <w:top w:val="none" w:sz="0" w:space="0" w:color="auto"/>
            <w:left w:val="none" w:sz="0" w:space="0" w:color="auto"/>
            <w:bottom w:val="none" w:sz="0" w:space="0" w:color="auto"/>
            <w:right w:val="none" w:sz="0" w:space="0" w:color="auto"/>
          </w:divBdr>
          <w:divsChild>
            <w:div w:id="1320235170">
              <w:marLeft w:val="0"/>
              <w:marRight w:val="0"/>
              <w:marTop w:val="0"/>
              <w:marBottom w:val="0"/>
              <w:divBdr>
                <w:top w:val="none" w:sz="0" w:space="0" w:color="auto"/>
                <w:left w:val="none" w:sz="0" w:space="0" w:color="auto"/>
                <w:bottom w:val="none" w:sz="0" w:space="0" w:color="auto"/>
                <w:right w:val="none" w:sz="0" w:space="0" w:color="auto"/>
              </w:divBdr>
              <w:divsChild>
                <w:div w:id="62470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28720">
          <w:marLeft w:val="0"/>
          <w:marRight w:val="0"/>
          <w:marTop w:val="300"/>
          <w:marBottom w:val="0"/>
          <w:divBdr>
            <w:top w:val="none" w:sz="0" w:space="0" w:color="auto"/>
            <w:left w:val="none" w:sz="0" w:space="0" w:color="auto"/>
            <w:bottom w:val="none" w:sz="0" w:space="0" w:color="auto"/>
            <w:right w:val="none" w:sz="0" w:space="0" w:color="auto"/>
          </w:divBdr>
          <w:divsChild>
            <w:div w:id="1082679559">
              <w:marLeft w:val="0"/>
              <w:marRight w:val="0"/>
              <w:marTop w:val="0"/>
              <w:marBottom w:val="0"/>
              <w:divBdr>
                <w:top w:val="none" w:sz="0" w:space="0" w:color="auto"/>
                <w:left w:val="none" w:sz="0" w:space="0" w:color="auto"/>
                <w:bottom w:val="none" w:sz="0" w:space="0" w:color="auto"/>
                <w:right w:val="none" w:sz="0" w:space="0" w:color="auto"/>
              </w:divBdr>
              <w:divsChild>
                <w:div w:id="42337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2445">
          <w:marLeft w:val="0"/>
          <w:marRight w:val="0"/>
          <w:marTop w:val="300"/>
          <w:marBottom w:val="0"/>
          <w:divBdr>
            <w:top w:val="none" w:sz="0" w:space="0" w:color="auto"/>
            <w:left w:val="none" w:sz="0" w:space="0" w:color="auto"/>
            <w:bottom w:val="none" w:sz="0" w:space="0" w:color="auto"/>
            <w:right w:val="none" w:sz="0" w:space="0" w:color="auto"/>
          </w:divBdr>
          <w:divsChild>
            <w:div w:id="1682899691">
              <w:marLeft w:val="0"/>
              <w:marRight w:val="0"/>
              <w:marTop w:val="0"/>
              <w:marBottom w:val="0"/>
              <w:divBdr>
                <w:top w:val="none" w:sz="0" w:space="0" w:color="auto"/>
                <w:left w:val="none" w:sz="0" w:space="0" w:color="auto"/>
                <w:bottom w:val="none" w:sz="0" w:space="0" w:color="auto"/>
                <w:right w:val="none" w:sz="0" w:space="0" w:color="auto"/>
              </w:divBdr>
              <w:divsChild>
                <w:div w:id="117106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97573">
      <w:bodyDiv w:val="1"/>
      <w:marLeft w:val="0"/>
      <w:marRight w:val="0"/>
      <w:marTop w:val="0"/>
      <w:marBottom w:val="0"/>
      <w:divBdr>
        <w:top w:val="none" w:sz="0" w:space="0" w:color="auto"/>
        <w:left w:val="none" w:sz="0" w:space="0" w:color="auto"/>
        <w:bottom w:val="none" w:sz="0" w:space="0" w:color="auto"/>
        <w:right w:val="none" w:sz="0" w:space="0" w:color="auto"/>
      </w:divBdr>
      <w:divsChild>
        <w:div w:id="1914588182">
          <w:marLeft w:val="0"/>
          <w:marRight w:val="0"/>
          <w:marTop w:val="0"/>
          <w:marBottom w:val="0"/>
          <w:divBdr>
            <w:top w:val="none" w:sz="0" w:space="0" w:color="auto"/>
            <w:left w:val="none" w:sz="0" w:space="0" w:color="auto"/>
            <w:bottom w:val="none" w:sz="0" w:space="0" w:color="auto"/>
            <w:right w:val="none" w:sz="0" w:space="0" w:color="auto"/>
          </w:divBdr>
        </w:div>
        <w:div w:id="661588586">
          <w:marLeft w:val="0"/>
          <w:marRight w:val="0"/>
          <w:marTop w:val="0"/>
          <w:marBottom w:val="0"/>
          <w:divBdr>
            <w:top w:val="none" w:sz="0" w:space="0" w:color="auto"/>
            <w:left w:val="none" w:sz="0" w:space="0" w:color="auto"/>
            <w:bottom w:val="none" w:sz="0" w:space="0" w:color="auto"/>
            <w:right w:val="none" w:sz="0" w:space="0" w:color="auto"/>
          </w:divBdr>
          <w:divsChild>
            <w:div w:id="331564451">
              <w:marLeft w:val="0"/>
              <w:marRight w:val="0"/>
              <w:marTop w:val="0"/>
              <w:marBottom w:val="0"/>
              <w:divBdr>
                <w:top w:val="none" w:sz="0" w:space="0" w:color="auto"/>
                <w:left w:val="none" w:sz="0" w:space="0" w:color="auto"/>
                <w:bottom w:val="none" w:sz="0" w:space="0" w:color="auto"/>
                <w:right w:val="none" w:sz="0" w:space="0" w:color="auto"/>
              </w:divBdr>
            </w:div>
          </w:divsChild>
        </w:div>
        <w:div w:id="2127580017">
          <w:marLeft w:val="0"/>
          <w:marRight w:val="0"/>
          <w:marTop w:val="0"/>
          <w:marBottom w:val="0"/>
          <w:divBdr>
            <w:top w:val="none" w:sz="0" w:space="0" w:color="auto"/>
            <w:left w:val="none" w:sz="0" w:space="0" w:color="auto"/>
            <w:bottom w:val="none" w:sz="0" w:space="0" w:color="auto"/>
            <w:right w:val="none" w:sz="0" w:space="0" w:color="auto"/>
          </w:divBdr>
        </w:div>
        <w:div w:id="1448503410">
          <w:marLeft w:val="0"/>
          <w:marRight w:val="0"/>
          <w:marTop w:val="0"/>
          <w:marBottom w:val="0"/>
          <w:divBdr>
            <w:top w:val="none" w:sz="0" w:space="0" w:color="auto"/>
            <w:left w:val="none" w:sz="0" w:space="0" w:color="auto"/>
            <w:bottom w:val="none" w:sz="0" w:space="0" w:color="auto"/>
            <w:right w:val="none" w:sz="0" w:space="0" w:color="auto"/>
          </w:divBdr>
          <w:divsChild>
            <w:div w:id="1100906243">
              <w:marLeft w:val="0"/>
              <w:marRight w:val="0"/>
              <w:marTop w:val="0"/>
              <w:marBottom w:val="0"/>
              <w:divBdr>
                <w:top w:val="none" w:sz="0" w:space="0" w:color="auto"/>
                <w:left w:val="none" w:sz="0" w:space="0" w:color="auto"/>
                <w:bottom w:val="none" w:sz="0" w:space="0" w:color="auto"/>
                <w:right w:val="none" w:sz="0" w:space="0" w:color="auto"/>
              </w:divBdr>
            </w:div>
          </w:divsChild>
        </w:div>
        <w:div w:id="1988393860">
          <w:marLeft w:val="0"/>
          <w:marRight w:val="0"/>
          <w:marTop w:val="0"/>
          <w:marBottom w:val="0"/>
          <w:divBdr>
            <w:top w:val="none" w:sz="0" w:space="0" w:color="auto"/>
            <w:left w:val="none" w:sz="0" w:space="0" w:color="auto"/>
            <w:bottom w:val="none" w:sz="0" w:space="0" w:color="auto"/>
            <w:right w:val="none" w:sz="0" w:space="0" w:color="auto"/>
          </w:divBdr>
        </w:div>
        <w:div w:id="1021399838">
          <w:marLeft w:val="0"/>
          <w:marRight w:val="0"/>
          <w:marTop w:val="0"/>
          <w:marBottom w:val="0"/>
          <w:divBdr>
            <w:top w:val="none" w:sz="0" w:space="0" w:color="auto"/>
            <w:left w:val="none" w:sz="0" w:space="0" w:color="auto"/>
            <w:bottom w:val="none" w:sz="0" w:space="0" w:color="auto"/>
            <w:right w:val="none" w:sz="0" w:space="0" w:color="auto"/>
          </w:divBdr>
          <w:divsChild>
            <w:div w:id="705561462">
              <w:marLeft w:val="0"/>
              <w:marRight w:val="0"/>
              <w:marTop w:val="0"/>
              <w:marBottom w:val="0"/>
              <w:divBdr>
                <w:top w:val="none" w:sz="0" w:space="0" w:color="auto"/>
                <w:left w:val="none" w:sz="0" w:space="0" w:color="auto"/>
                <w:bottom w:val="none" w:sz="0" w:space="0" w:color="auto"/>
                <w:right w:val="none" w:sz="0" w:space="0" w:color="auto"/>
              </w:divBdr>
            </w:div>
          </w:divsChild>
        </w:div>
        <w:div w:id="1357610419">
          <w:marLeft w:val="0"/>
          <w:marRight w:val="0"/>
          <w:marTop w:val="0"/>
          <w:marBottom w:val="0"/>
          <w:divBdr>
            <w:top w:val="none" w:sz="0" w:space="0" w:color="auto"/>
            <w:left w:val="none" w:sz="0" w:space="0" w:color="auto"/>
            <w:bottom w:val="none" w:sz="0" w:space="0" w:color="auto"/>
            <w:right w:val="none" w:sz="0" w:space="0" w:color="auto"/>
          </w:divBdr>
        </w:div>
        <w:div w:id="1484010560">
          <w:marLeft w:val="0"/>
          <w:marRight w:val="0"/>
          <w:marTop w:val="0"/>
          <w:marBottom w:val="0"/>
          <w:divBdr>
            <w:top w:val="none" w:sz="0" w:space="0" w:color="auto"/>
            <w:left w:val="none" w:sz="0" w:space="0" w:color="auto"/>
            <w:bottom w:val="none" w:sz="0" w:space="0" w:color="auto"/>
            <w:right w:val="none" w:sz="0" w:space="0" w:color="auto"/>
          </w:divBdr>
          <w:divsChild>
            <w:div w:id="1712996559">
              <w:marLeft w:val="0"/>
              <w:marRight w:val="0"/>
              <w:marTop w:val="0"/>
              <w:marBottom w:val="0"/>
              <w:divBdr>
                <w:top w:val="none" w:sz="0" w:space="0" w:color="auto"/>
                <w:left w:val="none" w:sz="0" w:space="0" w:color="auto"/>
                <w:bottom w:val="none" w:sz="0" w:space="0" w:color="auto"/>
                <w:right w:val="none" w:sz="0" w:space="0" w:color="auto"/>
              </w:divBdr>
            </w:div>
          </w:divsChild>
        </w:div>
        <w:div w:id="366033355">
          <w:marLeft w:val="0"/>
          <w:marRight w:val="0"/>
          <w:marTop w:val="0"/>
          <w:marBottom w:val="0"/>
          <w:divBdr>
            <w:top w:val="none" w:sz="0" w:space="0" w:color="auto"/>
            <w:left w:val="none" w:sz="0" w:space="0" w:color="auto"/>
            <w:bottom w:val="none" w:sz="0" w:space="0" w:color="auto"/>
            <w:right w:val="none" w:sz="0" w:space="0" w:color="auto"/>
          </w:divBdr>
        </w:div>
        <w:div w:id="99955168">
          <w:marLeft w:val="0"/>
          <w:marRight w:val="0"/>
          <w:marTop w:val="0"/>
          <w:marBottom w:val="0"/>
          <w:divBdr>
            <w:top w:val="none" w:sz="0" w:space="0" w:color="auto"/>
            <w:left w:val="none" w:sz="0" w:space="0" w:color="auto"/>
            <w:bottom w:val="none" w:sz="0" w:space="0" w:color="auto"/>
            <w:right w:val="none" w:sz="0" w:space="0" w:color="auto"/>
          </w:divBdr>
          <w:divsChild>
            <w:div w:id="707146252">
              <w:marLeft w:val="0"/>
              <w:marRight w:val="0"/>
              <w:marTop w:val="0"/>
              <w:marBottom w:val="0"/>
              <w:divBdr>
                <w:top w:val="none" w:sz="0" w:space="0" w:color="auto"/>
                <w:left w:val="none" w:sz="0" w:space="0" w:color="auto"/>
                <w:bottom w:val="none" w:sz="0" w:space="0" w:color="auto"/>
                <w:right w:val="none" w:sz="0" w:space="0" w:color="auto"/>
              </w:divBdr>
            </w:div>
          </w:divsChild>
        </w:div>
        <w:div w:id="1998074749">
          <w:marLeft w:val="0"/>
          <w:marRight w:val="0"/>
          <w:marTop w:val="0"/>
          <w:marBottom w:val="0"/>
          <w:divBdr>
            <w:top w:val="none" w:sz="0" w:space="0" w:color="auto"/>
            <w:left w:val="none" w:sz="0" w:space="0" w:color="auto"/>
            <w:bottom w:val="none" w:sz="0" w:space="0" w:color="auto"/>
            <w:right w:val="none" w:sz="0" w:space="0" w:color="auto"/>
          </w:divBdr>
        </w:div>
        <w:div w:id="1201436219">
          <w:marLeft w:val="0"/>
          <w:marRight w:val="0"/>
          <w:marTop w:val="0"/>
          <w:marBottom w:val="0"/>
          <w:divBdr>
            <w:top w:val="none" w:sz="0" w:space="0" w:color="auto"/>
            <w:left w:val="none" w:sz="0" w:space="0" w:color="auto"/>
            <w:bottom w:val="none" w:sz="0" w:space="0" w:color="auto"/>
            <w:right w:val="none" w:sz="0" w:space="0" w:color="auto"/>
          </w:divBdr>
          <w:divsChild>
            <w:div w:id="1610041781">
              <w:marLeft w:val="0"/>
              <w:marRight w:val="0"/>
              <w:marTop w:val="0"/>
              <w:marBottom w:val="0"/>
              <w:divBdr>
                <w:top w:val="none" w:sz="0" w:space="0" w:color="auto"/>
                <w:left w:val="none" w:sz="0" w:space="0" w:color="auto"/>
                <w:bottom w:val="none" w:sz="0" w:space="0" w:color="auto"/>
                <w:right w:val="none" w:sz="0" w:space="0" w:color="auto"/>
              </w:divBdr>
            </w:div>
          </w:divsChild>
        </w:div>
        <w:div w:id="1631325356">
          <w:marLeft w:val="0"/>
          <w:marRight w:val="0"/>
          <w:marTop w:val="0"/>
          <w:marBottom w:val="0"/>
          <w:divBdr>
            <w:top w:val="none" w:sz="0" w:space="0" w:color="auto"/>
            <w:left w:val="none" w:sz="0" w:space="0" w:color="auto"/>
            <w:bottom w:val="none" w:sz="0" w:space="0" w:color="auto"/>
            <w:right w:val="none" w:sz="0" w:space="0" w:color="auto"/>
          </w:divBdr>
        </w:div>
        <w:div w:id="89593332">
          <w:marLeft w:val="0"/>
          <w:marRight w:val="0"/>
          <w:marTop w:val="0"/>
          <w:marBottom w:val="0"/>
          <w:divBdr>
            <w:top w:val="none" w:sz="0" w:space="0" w:color="auto"/>
            <w:left w:val="none" w:sz="0" w:space="0" w:color="auto"/>
            <w:bottom w:val="none" w:sz="0" w:space="0" w:color="auto"/>
            <w:right w:val="none" w:sz="0" w:space="0" w:color="auto"/>
          </w:divBdr>
          <w:divsChild>
            <w:div w:id="600340445">
              <w:marLeft w:val="0"/>
              <w:marRight w:val="0"/>
              <w:marTop w:val="0"/>
              <w:marBottom w:val="0"/>
              <w:divBdr>
                <w:top w:val="none" w:sz="0" w:space="0" w:color="auto"/>
                <w:left w:val="none" w:sz="0" w:space="0" w:color="auto"/>
                <w:bottom w:val="none" w:sz="0" w:space="0" w:color="auto"/>
                <w:right w:val="none" w:sz="0" w:space="0" w:color="auto"/>
              </w:divBdr>
            </w:div>
          </w:divsChild>
        </w:div>
        <w:div w:id="400761829">
          <w:marLeft w:val="0"/>
          <w:marRight w:val="0"/>
          <w:marTop w:val="300"/>
          <w:marBottom w:val="0"/>
          <w:divBdr>
            <w:top w:val="none" w:sz="0" w:space="0" w:color="auto"/>
            <w:left w:val="none" w:sz="0" w:space="0" w:color="auto"/>
            <w:bottom w:val="none" w:sz="0" w:space="0" w:color="auto"/>
            <w:right w:val="none" w:sz="0" w:space="0" w:color="auto"/>
          </w:divBdr>
          <w:divsChild>
            <w:div w:id="376853354">
              <w:marLeft w:val="0"/>
              <w:marRight w:val="0"/>
              <w:marTop w:val="0"/>
              <w:marBottom w:val="0"/>
              <w:divBdr>
                <w:top w:val="none" w:sz="0" w:space="0" w:color="auto"/>
                <w:left w:val="none" w:sz="0" w:space="0" w:color="auto"/>
                <w:bottom w:val="none" w:sz="0" w:space="0" w:color="auto"/>
                <w:right w:val="none" w:sz="0" w:space="0" w:color="auto"/>
              </w:divBdr>
              <w:divsChild>
                <w:div w:id="130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78155">
          <w:marLeft w:val="0"/>
          <w:marRight w:val="0"/>
          <w:marTop w:val="300"/>
          <w:marBottom w:val="0"/>
          <w:divBdr>
            <w:top w:val="none" w:sz="0" w:space="0" w:color="auto"/>
            <w:left w:val="none" w:sz="0" w:space="0" w:color="auto"/>
            <w:bottom w:val="none" w:sz="0" w:space="0" w:color="auto"/>
            <w:right w:val="none" w:sz="0" w:space="0" w:color="auto"/>
          </w:divBdr>
          <w:divsChild>
            <w:div w:id="2045400657">
              <w:marLeft w:val="0"/>
              <w:marRight w:val="0"/>
              <w:marTop w:val="0"/>
              <w:marBottom w:val="0"/>
              <w:divBdr>
                <w:top w:val="none" w:sz="0" w:space="0" w:color="auto"/>
                <w:left w:val="none" w:sz="0" w:space="0" w:color="auto"/>
                <w:bottom w:val="none" w:sz="0" w:space="0" w:color="auto"/>
                <w:right w:val="none" w:sz="0" w:space="0" w:color="auto"/>
              </w:divBdr>
              <w:divsChild>
                <w:div w:id="594477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6084">
          <w:marLeft w:val="0"/>
          <w:marRight w:val="0"/>
          <w:marTop w:val="300"/>
          <w:marBottom w:val="0"/>
          <w:divBdr>
            <w:top w:val="none" w:sz="0" w:space="0" w:color="auto"/>
            <w:left w:val="none" w:sz="0" w:space="0" w:color="auto"/>
            <w:bottom w:val="none" w:sz="0" w:space="0" w:color="auto"/>
            <w:right w:val="none" w:sz="0" w:space="0" w:color="auto"/>
          </w:divBdr>
          <w:divsChild>
            <w:div w:id="1036587830">
              <w:marLeft w:val="0"/>
              <w:marRight w:val="0"/>
              <w:marTop w:val="0"/>
              <w:marBottom w:val="0"/>
              <w:divBdr>
                <w:top w:val="none" w:sz="0" w:space="0" w:color="auto"/>
                <w:left w:val="none" w:sz="0" w:space="0" w:color="auto"/>
                <w:bottom w:val="none" w:sz="0" w:space="0" w:color="auto"/>
                <w:right w:val="none" w:sz="0" w:space="0" w:color="auto"/>
              </w:divBdr>
              <w:divsChild>
                <w:div w:id="9088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29451">
          <w:marLeft w:val="0"/>
          <w:marRight w:val="0"/>
          <w:marTop w:val="300"/>
          <w:marBottom w:val="0"/>
          <w:divBdr>
            <w:top w:val="none" w:sz="0" w:space="0" w:color="auto"/>
            <w:left w:val="none" w:sz="0" w:space="0" w:color="auto"/>
            <w:bottom w:val="none" w:sz="0" w:space="0" w:color="auto"/>
            <w:right w:val="none" w:sz="0" w:space="0" w:color="auto"/>
          </w:divBdr>
          <w:divsChild>
            <w:div w:id="762384414">
              <w:marLeft w:val="0"/>
              <w:marRight w:val="0"/>
              <w:marTop w:val="0"/>
              <w:marBottom w:val="0"/>
              <w:divBdr>
                <w:top w:val="none" w:sz="0" w:space="0" w:color="auto"/>
                <w:left w:val="none" w:sz="0" w:space="0" w:color="auto"/>
                <w:bottom w:val="none" w:sz="0" w:space="0" w:color="auto"/>
                <w:right w:val="none" w:sz="0" w:space="0" w:color="auto"/>
              </w:divBdr>
              <w:divsChild>
                <w:div w:id="453401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4119630">
      <w:bodyDiv w:val="1"/>
      <w:marLeft w:val="0"/>
      <w:marRight w:val="0"/>
      <w:marTop w:val="0"/>
      <w:marBottom w:val="0"/>
      <w:divBdr>
        <w:top w:val="none" w:sz="0" w:space="0" w:color="auto"/>
        <w:left w:val="none" w:sz="0" w:space="0" w:color="auto"/>
        <w:bottom w:val="none" w:sz="0" w:space="0" w:color="auto"/>
        <w:right w:val="none" w:sz="0" w:space="0" w:color="auto"/>
      </w:divBdr>
      <w:divsChild>
        <w:div w:id="708995930">
          <w:marLeft w:val="0"/>
          <w:marRight w:val="0"/>
          <w:marTop w:val="0"/>
          <w:marBottom w:val="0"/>
          <w:divBdr>
            <w:top w:val="none" w:sz="0" w:space="0" w:color="auto"/>
            <w:left w:val="none" w:sz="0" w:space="0" w:color="auto"/>
            <w:bottom w:val="none" w:sz="0" w:space="0" w:color="auto"/>
            <w:right w:val="none" w:sz="0" w:space="0" w:color="auto"/>
          </w:divBdr>
        </w:div>
        <w:div w:id="902256479">
          <w:marLeft w:val="0"/>
          <w:marRight w:val="0"/>
          <w:marTop w:val="0"/>
          <w:marBottom w:val="0"/>
          <w:divBdr>
            <w:top w:val="none" w:sz="0" w:space="0" w:color="auto"/>
            <w:left w:val="none" w:sz="0" w:space="0" w:color="auto"/>
            <w:bottom w:val="none" w:sz="0" w:space="0" w:color="auto"/>
            <w:right w:val="none" w:sz="0" w:space="0" w:color="auto"/>
          </w:divBdr>
          <w:divsChild>
            <w:div w:id="52122087">
              <w:marLeft w:val="0"/>
              <w:marRight w:val="0"/>
              <w:marTop w:val="0"/>
              <w:marBottom w:val="0"/>
              <w:divBdr>
                <w:top w:val="none" w:sz="0" w:space="0" w:color="auto"/>
                <w:left w:val="none" w:sz="0" w:space="0" w:color="auto"/>
                <w:bottom w:val="none" w:sz="0" w:space="0" w:color="auto"/>
                <w:right w:val="none" w:sz="0" w:space="0" w:color="auto"/>
              </w:divBdr>
            </w:div>
          </w:divsChild>
        </w:div>
        <w:div w:id="179206026">
          <w:marLeft w:val="0"/>
          <w:marRight w:val="0"/>
          <w:marTop w:val="0"/>
          <w:marBottom w:val="0"/>
          <w:divBdr>
            <w:top w:val="none" w:sz="0" w:space="0" w:color="auto"/>
            <w:left w:val="none" w:sz="0" w:space="0" w:color="auto"/>
            <w:bottom w:val="none" w:sz="0" w:space="0" w:color="auto"/>
            <w:right w:val="none" w:sz="0" w:space="0" w:color="auto"/>
          </w:divBdr>
        </w:div>
        <w:div w:id="1612274336">
          <w:marLeft w:val="0"/>
          <w:marRight w:val="0"/>
          <w:marTop w:val="0"/>
          <w:marBottom w:val="0"/>
          <w:divBdr>
            <w:top w:val="none" w:sz="0" w:space="0" w:color="auto"/>
            <w:left w:val="none" w:sz="0" w:space="0" w:color="auto"/>
            <w:bottom w:val="none" w:sz="0" w:space="0" w:color="auto"/>
            <w:right w:val="none" w:sz="0" w:space="0" w:color="auto"/>
          </w:divBdr>
          <w:divsChild>
            <w:div w:id="263655684">
              <w:marLeft w:val="0"/>
              <w:marRight w:val="0"/>
              <w:marTop w:val="0"/>
              <w:marBottom w:val="0"/>
              <w:divBdr>
                <w:top w:val="none" w:sz="0" w:space="0" w:color="auto"/>
                <w:left w:val="none" w:sz="0" w:space="0" w:color="auto"/>
                <w:bottom w:val="none" w:sz="0" w:space="0" w:color="auto"/>
                <w:right w:val="none" w:sz="0" w:space="0" w:color="auto"/>
              </w:divBdr>
            </w:div>
          </w:divsChild>
        </w:div>
        <w:div w:id="1280530727">
          <w:marLeft w:val="0"/>
          <w:marRight w:val="0"/>
          <w:marTop w:val="0"/>
          <w:marBottom w:val="0"/>
          <w:divBdr>
            <w:top w:val="none" w:sz="0" w:space="0" w:color="auto"/>
            <w:left w:val="none" w:sz="0" w:space="0" w:color="auto"/>
            <w:bottom w:val="none" w:sz="0" w:space="0" w:color="auto"/>
            <w:right w:val="none" w:sz="0" w:space="0" w:color="auto"/>
          </w:divBdr>
        </w:div>
        <w:div w:id="95946314">
          <w:marLeft w:val="0"/>
          <w:marRight w:val="0"/>
          <w:marTop w:val="0"/>
          <w:marBottom w:val="0"/>
          <w:divBdr>
            <w:top w:val="none" w:sz="0" w:space="0" w:color="auto"/>
            <w:left w:val="none" w:sz="0" w:space="0" w:color="auto"/>
            <w:bottom w:val="none" w:sz="0" w:space="0" w:color="auto"/>
            <w:right w:val="none" w:sz="0" w:space="0" w:color="auto"/>
          </w:divBdr>
          <w:divsChild>
            <w:div w:id="1133597658">
              <w:marLeft w:val="0"/>
              <w:marRight w:val="0"/>
              <w:marTop w:val="0"/>
              <w:marBottom w:val="0"/>
              <w:divBdr>
                <w:top w:val="none" w:sz="0" w:space="0" w:color="auto"/>
                <w:left w:val="none" w:sz="0" w:space="0" w:color="auto"/>
                <w:bottom w:val="none" w:sz="0" w:space="0" w:color="auto"/>
                <w:right w:val="none" w:sz="0" w:space="0" w:color="auto"/>
              </w:divBdr>
            </w:div>
          </w:divsChild>
        </w:div>
        <w:div w:id="1477189383">
          <w:marLeft w:val="0"/>
          <w:marRight w:val="0"/>
          <w:marTop w:val="0"/>
          <w:marBottom w:val="0"/>
          <w:divBdr>
            <w:top w:val="none" w:sz="0" w:space="0" w:color="auto"/>
            <w:left w:val="none" w:sz="0" w:space="0" w:color="auto"/>
            <w:bottom w:val="none" w:sz="0" w:space="0" w:color="auto"/>
            <w:right w:val="none" w:sz="0" w:space="0" w:color="auto"/>
          </w:divBdr>
        </w:div>
        <w:div w:id="2087796941">
          <w:marLeft w:val="0"/>
          <w:marRight w:val="0"/>
          <w:marTop w:val="0"/>
          <w:marBottom w:val="0"/>
          <w:divBdr>
            <w:top w:val="none" w:sz="0" w:space="0" w:color="auto"/>
            <w:left w:val="none" w:sz="0" w:space="0" w:color="auto"/>
            <w:bottom w:val="none" w:sz="0" w:space="0" w:color="auto"/>
            <w:right w:val="none" w:sz="0" w:space="0" w:color="auto"/>
          </w:divBdr>
          <w:divsChild>
            <w:div w:id="1891381738">
              <w:marLeft w:val="0"/>
              <w:marRight w:val="0"/>
              <w:marTop w:val="0"/>
              <w:marBottom w:val="0"/>
              <w:divBdr>
                <w:top w:val="none" w:sz="0" w:space="0" w:color="auto"/>
                <w:left w:val="none" w:sz="0" w:space="0" w:color="auto"/>
                <w:bottom w:val="none" w:sz="0" w:space="0" w:color="auto"/>
                <w:right w:val="none" w:sz="0" w:space="0" w:color="auto"/>
              </w:divBdr>
            </w:div>
          </w:divsChild>
        </w:div>
        <w:div w:id="314604250">
          <w:marLeft w:val="0"/>
          <w:marRight w:val="0"/>
          <w:marTop w:val="0"/>
          <w:marBottom w:val="0"/>
          <w:divBdr>
            <w:top w:val="none" w:sz="0" w:space="0" w:color="auto"/>
            <w:left w:val="none" w:sz="0" w:space="0" w:color="auto"/>
            <w:bottom w:val="none" w:sz="0" w:space="0" w:color="auto"/>
            <w:right w:val="none" w:sz="0" w:space="0" w:color="auto"/>
          </w:divBdr>
        </w:div>
        <w:div w:id="6562762">
          <w:marLeft w:val="0"/>
          <w:marRight w:val="0"/>
          <w:marTop w:val="0"/>
          <w:marBottom w:val="0"/>
          <w:divBdr>
            <w:top w:val="none" w:sz="0" w:space="0" w:color="auto"/>
            <w:left w:val="none" w:sz="0" w:space="0" w:color="auto"/>
            <w:bottom w:val="none" w:sz="0" w:space="0" w:color="auto"/>
            <w:right w:val="none" w:sz="0" w:space="0" w:color="auto"/>
          </w:divBdr>
          <w:divsChild>
            <w:div w:id="495457341">
              <w:marLeft w:val="0"/>
              <w:marRight w:val="0"/>
              <w:marTop w:val="0"/>
              <w:marBottom w:val="0"/>
              <w:divBdr>
                <w:top w:val="none" w:sz="0" w:space="0" w:color="auto"/>
                <w:left w:val="none" w:sz="0" w:space="0" w:color="auto"/>
                <w:bottom w:val="none" w:sz="0" w:space="0" w:color="auto"/>
                <w:right w:val="none" w:sz="0" w:space="0" w:color="auto"/>
              </w:divBdr>
            </w:div>
          </w:divsChild>
        </w:div>
        <w:div w:id="134565661">
          <w:marLeft w:val="0"/>
          <w:marRight w:val="0"/>
          <w:marTop w:val="0"/>
          <w:marBottom w:val="0"/>
          <w:divBdr>
            <w:top w:val="none" w:sz="0" w:space="0" w:color="auto"/>
            <w:left w:val="none" w:sz="0" w:space="0" w:color="auto"/>
            <w:bottom w:val="none" w:sz="0" w:space="0" w:color="auto"/>
            <w:right w:val="none" w:sz="0" w:space="0" w:color="auto"/>
          </w:divBdr>
        </w:div>
        <w:div w:id="176773505">
          <w:marLeft w:val="0"/>
          <w:marRight w:val="0"/>
          <w:marTop w:val="0"/>
          <w:marBottom w:val="0"/>
          <w:divBdr>
            <w:top w:val="none" w:sz="0" w:space="0" w:color="auto"/>
            <w:left w:val="none" w:sz="0" w:space="0" w:color="auto"/>
            <w:bottom w:val="none" w:sz="0" w:space="0" w:color="auto"/>
            <w:right w:val="none" w:sz="0" w:space="0" w:color="auto"/>
          </w:divBdr>
          <w:divsChild>
            <w:div w:id="660621527">
              <w:marLeft w:val="0"/>
              <w:marRight w:val="0"/>
              <w:marTop w:val="0"/>
              <w:marBottom w:val="0"/>
              <w:divBdr>
                <w:top w:val="none" w:sz="0" w:space="0" w:color="auto"/>
                <w:left w:val="none" w:sz="0" w:space="0" w:color="auto"/>
                <w:bottom w:val="none" w:sz="0" w:space="0" w:color="auto"/>
                <w:right w:val="none" w:sz="0" w:space="0" w:color="auto"/>
              </w:divBdr>
            </w:div>
          </w:divsChild>
        </w:div>
        <w:div w:id="1197159322">
          <w:marLeft w:val="0"/>
          <w:marRight w:val="0"/>
          <w:marTop w:val="0"/>
          <w:marBottom w:val="0"/>
          <w:divBdr>
            <w:top w:val="none" w:sz="0" w:space="0" w:color="auto"/>
            <w:left w:val="none" w:sz="0" w:space="0" w:color="auto"/>
            <w:bottom w:val="none" w:sz="0" w:space="0" w:color="auto"/>
            <w:right w:val="none" w:sz="0" w:space="0" w:color="auto"/>
          </w:divBdr>
        </w:div>
        <w:div w:id="183249342">
          <w:marLeft w:val="0"/>
          <w:marRight w:val="0"/>
          <w:marTop w:val="0"/>
          <w:marBottom w:val="0"/>
          <w:divBdr>
            <w:top w:val="none" w:sz="0" w:space="0" w:color="auto"/>
            <w:left w:val="none" w:sz="0" w:space="0" w:color="auto"/>
            <w:bottom w:val="none" w:sz="0" w:space="0" w:color="auto"/>
            <w:right w:val="none" w:sz="0" w:space="0" w:color="auto"/>
          </w:divBdr>
          <w:divsChild>
            <w:div w:id="1117604069">
              <w:marLeft w:val="0"/>
              <w:marRight w:val="0"/>
              <w:marTop w:val="0"/>
              <w:marBottom w:val="0"/>
              <w:divBdr>
                <w:top w:val="none" w:sz="0" w:space="0" w:color="auto"/>
                <w:left w:val="none" w:sz="0" w:space="0" w:color="auto"/>
                <w:bottom w:val="none" w:sz="0" w:space="0" w:color="auto"/>
                <w:right w:val="none" w:sz="0" w:space="0" w:color="auto"/>
              </w:divBdr>
            </w:div>
          </w:divsChild>
        </w:div>
        <w:div w:id="879049332">
          <w:marLeft w:val="0"/>
          <w:marRight w:val="0"/>
          <w:marTop w:val="300"/>
          <w:marBottom w:val="0"/>
          <w:divBdr>
            <w:top w:val="none" w:sz="0" w:space="0" w:color="auto"/>
            <w:left w:val="none" w:sz="0" w:space="0" w:color="auto"/>
            <w:bottom w:val="none" w:sz="0" w:space="0" w:color="auto"/>
            <w:right w:val="none" w:sz="0" w:space="0" w:color="auto"/>
          </w:divBdr>
          <w:divsChild>
            <w:div w:id="1339117818">
              <w:marLeft w:val="0"/>
              <w:marRight w:val="0"/>
              <w:marTop w:val="0"/>
              <w:marBottom w:val="0"/>
              <w:divBdr>
                <w:top w:val="none" w:sz="0" w:space="0" w:color="auto"/>
                <w:left w:val="none" w:sz="0" w:space="0" w:color="auto"/>
                <w:bottom w:val="none" w:sz="0" w:space="0" w:color="auto"/>
                <w:right w:val="none" w:sz="0" w:space="0" w:color="auto"/>
              </w:divBdr>
              <w:divsChild>
                <w:div w:id="205681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596206">
          <w:marLeft w:val="0"/>
          <w:marRight w:val="0"/>
          <w:marTop w:val="300"/>
          <w:marBottom w:val="0"/>
          <w:divBdr>
            <w:top w:val="none" w:sz="0" w:space="0" w:color="auto"/>
            <w:left w:val="none" w:sz="0" w:space="0" w:color="auto"/>
            <w:bottom w:val="none" w:sz="0" w:space="0" w:color="auto"/>
            <w:right w:val="none" w:sz="0" w:space="0" w:color="auto"/>
          </w:divBdr>
          <w:divsChild>
            <w:div w:id="2078360410">
              <w:marLeft w:val="0"/>
              <w:marRight w:val="0"/>
              <w:marTop w:val="0"/>
              <w:marBottom w:val="0"/>
              <w:divBdr>
                <w:top w:val="none" w:sz="0" w:space="0" w:color="auto"/>
                <w:left w:val="none" w:sz="0" w:space="0" w:color="auto"/>
                <w:bottom w:val="none" w:sz="0" w:space="0" w:color="auto"/>
                <w:right w:val="none" w:sz="0" w:space="0" w:color="auto"/>
              </w:divBdr>
              <w:divsChild>
                <w:div w:id="387581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10082">
          <w:marLeft w:val="0"/>
          <w:marRight w:val="0"/>
          <w:marTop w:val="300"/>
          <w:marBottom w:val="0"/>
          <w:divBdr>
            <w:top w:val="none" w:sz="0" w:space="0" w:color="auto"/>
            <w:left w:val="none" w:sz="0" w:space="0" w:color="auto"/>
            <w:bottom w:val="none" w:sz="0" w:space="0" w:color="auto"/>
            <w:right w:val="none" w:sz="0" w:space="0" w:color="auto"/>
          </w:divBdr>
          <w:divsChild>
            <w:div w:id="1246257022">
              <w:marLeft w:val="0"/>
              <w:marRight w:val="0"/>
              <w:marTop w:val="0"/>
              <w:marBottom w:val="0"/>
              <w:divBdr>
                <w:top w:val="none" w:sz="0" w:space="0" w:color="auto"/>
                <w:left w:val="none" w:sz="0" w:space="0" w:color="auto"/>
                <w:bottom w:val="none" w:sz="0" w:space="0" w:color="auto"/>
                <w:right w:val="none" w:sz="0" w:space="0" w:color="auto"/>
              </w:divBdr>
              <w:divsChild>
                <w:div w:id="65690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46641">
          <w:marLeft w:val="0"/>
          <w:marRight w:val="0"/>
          <w:marTop w:val="300"/>
          <w:marBottom w:val="0"/>
          <w:divBdr>
            <w:top w:val="none" w:sz="0" w:space="0" w:color="auto"/>
            <w:left w:val="none" w:sz="0" w:space="0" w:color="auto"/>
            <w:bottom w:val="none" w:sz="0" w:space="0" w:color="auto"/>
            <w:right w:val="none" w:sz="0" w:space="0" w:color="auto"/>
          </w:divBdr>
          <w:divsChild>
            <w:div w:id="1975864145">
              <w:marLeft w:val="0"/>
              <w:marRight w:val="0"/>
              <w:marTop w:val="0"/>
              <w:marBottom w:val="0"/>
              <w:divBdr>
                <w:top w:val="none" w:sz="0" w:space="0" w:color="auto"/>
                <w:left w:val="none" w:sz="0" w:space="0" w:color="auto"/>
                <w:bottom w:val="none" w:sz="0" w:space="0" w:color="auto"/>
                <w:right w:val="none" w:sz="0" w:space="0" w:color="auto"/>
              </w:divBdr>
              <w:divsChild>
                <w:div w:id="9035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034696420">
          <w:marLeft w:val="0"/>
          <w:marRight w:val="0"/>
          <w:marTop w:val="0"/>
          <w:marBottom w:val="0"/>
          <w:divBdr>
            <w:top w:val="none" w:sz="0" w:space="0" w:color="auto"/>
            <w:left w:val="none" w:sz="0" w:space="0" w:color="auto"/>
            <w:bottom w:val="none" w:sz="0" w:space="0" w:color="auto"/>
            <w:right w:val="none" w:sz="0" w:space="0" w:color="auto"/>
          </w:divBdr>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381633159">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504977463">
          <w:marLeft w:val="0"/>
          <w:marRight w:val="0"/>
          <w:marTop w:val="0"/>
          <w:marBottom w:val="0"/>
          <w:divBdr>
            <w:top w:val="none" w:sz="0" w:space="0" w:color="auto"/>
            <w:left w:val="none" w:sz="0" w:space="0" w:color="auto"/>
            <w:bottom w:val="none" w:sz="0" w:space="0" w:color="auto"/>
            <w:right w:val="none" w:sz="0" w:space="0" w:color="auto"/>
          </w:divBdr>
        </w:div>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02353964">
          <w:marLeft w:val="0"/>
          <w:marRight w:val="0"/>
          <w:marTop w:val="0"/>
          <w:marBottom w:val="0"/>
          <w:divBdr>
            <w:top w:val="none" w:sz="0" w:space="0" w:color="auto"/>
            <w:left w:val="none" w:sz="0" w:space="0" w:color="auto"/>
            <w:bottom w:val="none" w:sz="0" w:space="0" w:color="auto"/>
            <w:right w:val="none" w:sz="0" w:space="0" w:color="auto"/>
          </w:divBdr>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 w:id="1522159983">
          <w:marLeft w:val="0"/>
          <w:marRight w:val="0"/>
          <w:marTop w:val="0"/>
          <w:marBottom w:val="0"/>
          <w:divBdr>
            <w:top w:val="none" w:sz="0" w:space="0" w:color="auto"/>
            <w:left w:val="none" w:sz="0" w:space="0" w:color="auto"/>
            <w:bottom w:val="none" w:sz="0" w:space="0" w:color="auto"/>
            <w:right w:val="none" w:sz="0" w:space="0" w:color="auto"/>
          </w:divBdr>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1553694497">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0012083">
      <w:bodyDiv w:val="1"/>
      <w:marLeft w:val="0"/>
      <w:marRight w:val="0"/>
      <w:marTop w:val="0"/>
      <w:marBottom w:val="0"/>
      <w:divBdr>
        <w:top w:val="none" w:sz="0" w:space="0" w:color="auto"/>
        <w:left w:val="none" w:sz="0" w:space="0" w:color="auto"/>
        <w:bottom w:val="none" w:sz="0" w:space="0" w:color="auto"/>
        <w:right w:val="none" w:sz="0" w:space="0" w:color="auto"/>
      </w:divBdr>
      <w:divsChild>
        <w:div w:id="217136187">
          <w:marLeft w:val="0"/>
          <w:marRight w:val="0"/>
          <w:marTop w:val="0"/>
          <w:marBottom w:val="0"/>
          <w:divBdr>
            <w:top w:val="none" w:sz="0" w:space="0" w:color="auto"/>
            <w:left w:val="none" w:sz="0" w:space="0" w:color="auto"/>
            <w:bottom w:val="none" w:sz="0" w:space="0" w:color="auto"/>
            <w:right w:val="none" w:sz="0" w:space="0" w:color="auto"/>
          </w:divBdr>
        </w:div>
        <w:div w:id="717360329">
          <w:marLeft w:val="0"/>
          <w:marRight w:val="0"/>
          <w:marTop w:val="0"/>
          <w:marBottom w:val="0"/>
          <w:divBdr>
            <w:top w:val="none" w:sz="0" w:space="0" w:color="auto"/>
            <w:left w:val="none" w:sz="0" w:space="0" w:color="auto"/>
            <w:bottom w:val="none" w:sz="0" w:space="0" w:color="auto"/>
            <w:right w:val="none" w:sz="0" w:space="0" w:color="auto"/>
          </w:divBdr>
          <w:divsChild>
            <w:div w:id="956370649">
              <w:marLeft w:val="0"/>
              <w:marRight w:val="0"/>
              <w:marTop w:val="0"/>
              <w:marBottom w:val="0"/>
              <w:divBdr>
                <w:top w:val="none" w:sz="0" w:space="0" w:color="auto"/>
                <w:left w:val="none" w:sz="0" w:space="0" w:color="auto"/>
                <w:bottom w:val="none" w:sz="0" w:space="0" w:color="auto"/>
                <w:right w:val="none" w:sz="0" w:space="0" w:color="auto"/>
              </w:divBdr>
            </w:div>
          </w:divsChild>
        </w:div>
        <w:div w:id="2071226822">
          <w:marLeft w:val="0"/>
          <w:marRight w:val="0"/>
          <w:marTop w:val="0"/>
          <w:marBottom w:val="0"/>
          <w:divBdr>
            <w:top w:val="none" w:sz="0" w:space="0" w:color="auto"/>
            <w:left w:val="none" w:sz="0" w:space="0" w:color="auto"/>
            <w:bottom w:val="none" w:sz="0" w:space="0" w:color="auto"/>
            <w:right w:val="none" w:sz="0" w:space="0" w:color="auto"/>
          </w:divBdr>
        </w:div>
        <w:div w:id="1988970296">
          <w:marLeft w:val="0"/>
          <w:marRight w:val="0"/>
          <w:marTop w:val="0"/>
          <w:marBottom w:val="0"/>
          <w:divBdr>
            <w:top w:val="none" w:sz="0" w:space="0" w:color="auto"/>
            <w:left w:val="none" w:sz="0" w:space="0" w:color="auto"/>
            <w:bottom w:val="none" w:sz="0" w:space="0" w:color="auto"/>
            <w:right w:val="none" w:sz="0" w:space="0" w:color="auto"/>
          </w:divBdr>
          <w:divsChild>
            <w:div w:id="1746763161">
              <w:marLeft w:val="0"/>
              <w:marRight w:val="0"/>
              <w:marTop w:val="0"/>
              <w:marBottom w:val="0"/>
              <w:divBdr>
                <w:top w:val="none" w:sz="0" w:space="0" w:color="auto"/>
                <w:left w:val="none" w:sz="0" w:space="0" w:color="auto"/>
                <w:bottom w:val="none" w:sz="0" w:space="0" w:color="auto"/>
                <w:right w:val="none" w:sz="0" w:space="0" w:color="auto"/>
              </w:divBdr>
            </w:div>
          </w:divsChild>
        </w:div>
        <w:div w:id="1288586244">
          <w:marLeft w:val="0"/>
          <w:marRight w:val="0"/>
          <w:marTop w:val="0"/>
          <w:marBottom w:val="0"/>
          <w:divBdr>
            <w:top w:val="none" w:sz="0" w:space="0" w:color="auto"/>
            <w:left w:val="none" w:sz="0" w:space="0" w:color="auto"/>
            <w:bottom w:val="none" w:sz="0" w:space="0" w:color="auto"/>
            <w:right w:val="none" w:sz="0" w:space="0" w:color="auto"/>
          </w:divBdr>
        </w:div>
        <w:div w:id="838083492">
          <w:marLeft w:val="0"/>
          <w:marRight w:val="0"/>
          <w:marTop w:val="0"/>
          <w:marBottom w:val="0"/>
          <w:divBdr>
            <w:top w:val="none" w:sz="0" w:space="0" w:color="auto"/>
            <w:left w:val="none" w:sz="0" w:space="0" w:color="auto"/>
            <w:bottom w:val="none" w:sz="0" w:space="0" w:color="auto"/>
            <w:right w:val="none" w:sz="0" w:space="0" w:color="auto"/>
          </w:divBdr>
          <w:divsChild>
            <w:div w:id="1816528371">
              <w:marLeft w:val="0"/>
              <w:marRight w:val="0"/>
              <w:marTop w:val="0"/>
              <w:marBottom w:val="0"/>
              <w:divBdr>
                <w:top w:val="none" w:sz="0" w:space="0" w:color="auto"/>
                <w:left w:val="none" w:sz="0" w:space="0" w:color="auto"/>
                <w:bottom w:val="none" w:sz="0" w:space="0" w:color="auto"/>
                <w:right w:val="none" w:sz="0" w:space="0" w:color="auto"/>
              </w:divBdr>
            </w:div>
          </w:divsChild>
        </w:div>
        <w:div w:id="1800805649">
          <w:marLeft w:val="0"/>
          <w:marRight w:val="0"/>
          <w:marTop w:val="0"/>
          <w:marBottom w:val="0"/>
          <w:divBdr>
            <w:top w:val="none" w:sz="0" w:space="0" w:color="auto"/>
            <w:left w:val="none" w:sz="0" w:space="0" w:color="auto"/>
            <w:bottom w:val="none" w:sz="0" w:space="0" w:color="auto"/>
            <w:right w:val="none" w:sz="0" w:space="0" w:color="auto"/>
          </w:divBdr>
        </w:div>
        <w:div w:id="1982617704">
          <w:marLeft w:val="0"/>
          <w:marRight w:val="0"/>
          <w:marTop w:val="0"/>
          <w:marBottom w:val="0"/>
          <w:divBdr>
            <w:top w:val="none" w:sz="0" w:space="0" w:color="auto"/>
            <w:left w:val="none" w:sz="0" w:space="0" w:color="auto"/>
            <w:bottom w:val="none" w:sz="0" w:space="0" w:color="auto"/>
            <w:right w:val="none" w:sz="0" w:space="0" w:color="auto"/>
          </w:divBdr>
          <w:divsChild>
            <w:div w:id="689720679">
              <w:marLeft w:val="0"/>
              <w:marRight w:val="0"/>
              <w:marTop w:val="0"/>
              <w:marBottom w:val="0"/>
              <w:divBdr>
                <w:top w:val="none" w:sz="0" w:space="0" w:color="auto"/>
                <w:left w:val="none" w:sz="0" w:space="0" w:color="auto"/>
                <w:bottom w:val="none" w:sz="0" w:space="0" w:color="auto"/>
                <w:right w:val="none" w:sz="0" w:space="0" w:color="auto"/>
              </w:divBdr>
            </w:div>
          </w:divsChild>
        </w:div>
        <w:div w:id="646324596">
          <w:marLeft w:val="0"/>
          <w:marRight w:val="0"/>
          <w:marTop w:val="0"/>
          <w:marBottom w:val="0"/>
          <w:divBdr>
            <w:top w:val="none" w:sz="0" w:space="0" w:color="auto"/>
            <w:left w:val="none" w:sz="0" w:space="0" w:color="auto"/>
            <w:bottom w:val="none" w:sz="0" w:space="0" w:color="auto"/>
            <w:right w:val="none" w:sz="0" w:space="0" w:color="auto"/>
          </w:divBdr>
        </w:div>
        <w:div w:id="345253147">
          <w:marLeft w:val="0"/>
          <w:marRight w:val="0"/>
          <w:marTop w:val="0"/>
          <w:marBottom w:val="0"/>
          <w:divBdr>
            <w:top w:val="none" w:sz="0" w:space="0" w:color="auto"/>
            <w:left w:val="none" w:sz="0" w:space="0" w:color="auto"/>
            <w:bottom w:val="none" w:sz="0" w:space="0" w:color="auto"/>
            <w:right w:val="none" w:sz="0" w:space="0" w:color="auto"/>
          </w:divBdr>
          <w:divsChild>
            <w:div w:id="2094281892">
              <w:marLeft w:val="0"/>
              <w:marRight w:val="0"/>
              <w:marTop w:val="0"/>
              <w:marBottom w:val="0"/>
              <w:divBdr>
                <w:top w:val="none" w:sz="0" w:space="0" w:color="auto"/>
                <w:left w:val="none" w:sz="0" w:space="0" w:color="auto"/>
                <w:bottom w:val="none" w:sz="0" w:space="0" w:color="auto"/>
                <w:right w:val="none" w:sz="0" w:space="0" w:color="auto"/>
              </w:divBdr>
            </w:div>
          </w:divsChild>
        </w:div>
        <w:div w:id="238372378">
          <w:marLeft w:val="0"/>
          <w:marRight w:val="0"/>
          <w:marTop w:val="0"/>
          <w:marBottom w:val="0"/>
          <w:divBdr>
            <w:top w:val="none" w:sz="0" w:space="0" w:color="auto"/>
            <w:left w:val="none" w:sz="0" w:space="0" w:color="auto"/>
            <w:bottom w:val="none" w:sz="0" w:space="0" w:color="auto"/>
            <w:right w:val="none" w:sz="0" w:space="0" w:color="auto"/>
          </w:divBdr>
        </w:div>
        <w:div w:id="615143562">
          <w:marLeft w:val="0"/>
          <w:marRight w:val="0"/>
          <w:marTop w:val="0"/>
          <w:marBottom w:val="0"/>
          <w:divBdr>
            <w:top w:val="none" w:sz="0" w:space="0" w:color="auto"/>
            <w:left w:val="none" w:sz="0" w:space="0" w:color="auto"/>
            <w:bottom w:val="none" w:sz="0" w:space="0" w:color="auto"/>
            <w:right w:val="none" w:sz="0" w:space="0" w:color="auto"/>
          </w:divBdr>
          <w:divsChild>
            <w:div w:id="1973974268">
              <w:marLeft w:val="0"/>
              <w:marRight w:val="0"/>
              <w:marTop w:val="0"/>
              <w:marBottom w:val="0"/>
              <w:divBdr>
                <w:top w:val="none" w:sz="0" w:space="0" w:color="auto"/>
                <w:left w:val="none" w:sz="0" w:space="0" w:color="auto"/>
                <w:bottom w:val="none" w:sz="0" w:space="0" w:color="auto"/>
                <w:right w:val="none" w:sz="0" w:space="0" w:color="auto"/>
              </w:divBdr>
            </w:div>
          </w:divsChild>
        </w:div>
        <w:div w:id="1454321104">
          <w:marLeft w:val="0"/>
          <w:marRight w:val="0"/>
          <w:marTop w:val="0"/>
          <w:marBottom w:val="0"/>
          <w:divBdr>
            <w:top w:val="none" w:sz="0" w:space="0" w:color="auto"/>
            <w:left w:val="none" w:sz="0" w:space="0" w:color="auto"/>
            <w:bottom w:val="none" w:sz="0" w:space="0" w:color="auto"/>
            <w:right w:val="none" w:sz="0" w:space="0" w:color="auto"/>
          </w:divBdr>
        </w:div>
        <w:div w:id="1246718539">
          <w:marLeft w:val="0"/>
          <w:marRight w:val="0"/>
          <w:marTop w:val="0"/>
          <w:marBottom w:val="0"/>
          <w:divBdr>
            <w:top w:val="none" w:sz="0" w:space="0" w:color="auto"/>
            <w:left w:val="none" w:sz="0" w:space="0" w:color="auto"/>
            <w:bottom w:val="none" w:sz="0" w:space="0" w:color="auto"/>
            <w:right w:val="none" w:sz="0" w:space="0" w:color="auto"/>
          </w:divBdr>
          <w:divsChild>
            <w:div w:id="618150798">
              <w:marLeft w:val="0"/>
              <w:marRight w:val="0"/>
              <w:marTop w:val="0"/>
              <w:marBottom w:val="0"/>
              <w:divBdr>
                <w:top w:val="none" w:sz="0" w:space="0" w:color="auto"/>
                <w:left w:val="none" w:sz="0" w:space="0" w:color="auto"/>
                <w:bottom w:val="none" w:sz="0" w:space="0" w:color="auto"/>
                <w:right w:val="none" w:sz="0" w:space="0" w:color="auto"/>
              </w:divBdr>
            </w:div>
          </w:divsChild>
        </w:div>
        <w:div w:id="1932464932">
          <w:marLeft w:val="0"/>
          <w:marRight w:val="0"/>
          <w:marTop w:val="300"/>
          <w:marBottom w:val="0"/>
          <w:divBdr>
            <w:top w:val="none" w:sz="0" w:space="0" w:color="auto"/>
            <w:left w:val="none" w:sz="0" w:space="0" w:color="auto"/>
            <w:bottom w:val="none" w:sz="0" w:space="0" w:color="auto"/>
            <w:right w:val="none" w:sz="0" w:space="0" w:color="auto"/>
          </w:divBdr>
          <w:divsChild>
            <w:div w:id="242646071">
              <w:marLeft w:val="0"/>
              <w:marRight w:val="0"/>
              <w:marTop w:val="0"/>
              <w:marBottom w:val="0"/>
              <w:divBdr>
                <w:top w:val="none" w:sz="0" w:space="0" w:color="auto"/>
                <w:left w:val="none" w:sz="0" w:space="0" w:color="auto"/>
                <w:bottom w:val="none" w:sz="0" w:space="0" w:color="auto"/>
                <w:right w:val="none" w:sz="0" w:space="0" w:color="auto"/>
              </w:divBdr>
              <w:divsChild>
                <w:div w:id="1959481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945">
          <w:marLeft w:val="0"/>
          <w:marRight w:val="0"/>
          <w:marTop w:val="300"/>
          <w:marBottom w:val="0"/>
          <w:divBdr>
            <w:top w:val="none" w:sz="0" w:space="0" w:color="auto"/>
            <w:left w:val="none" w:sz="0" w:space="0" w:color="auto"/>
            <w:bottom w:val="none" w:sz="0" w:space="0" w:color="auto"/>
            <w:right w:val="none" w:sz="0" w:space="0" w:color="auto"/>
          </w:divBdr>
          <w:divsChild>
            <w:div w:id="1047877576">
              <w:marLeft w:val="0"/>
              <w:marRight w:val="0"/>
              <w:marTop w:val="0"/>
              <w:marBottom w:val="0"/>
              <w:divBdr>
                <w:top w:val="none" w:sz="0" w:space="0" w:color="auto"/>
                <w:left w:val="none" w:sz="0" w:space="0" w:color="auto"/>
                <w:bottom w:val="none" w:sz="0" w:space="0" w:color="auto"/>
                <w:right w:val="none" w:sz="0" w:space="0" w:color="auto"/>
              </w:divBdr>
              <w:divsChild>
                <w:div w:id="164766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1685">
          <w:marLeft w:val="0"/>
          <w:marRight w:val="0"/>
          <w:marTop w:val="300"/>
          <w:marBottom w:val="0"/>
          <w:divBdr>
            <w:top w:val="none" w:sz="0" w:space="0" w:color="auto"/>
            <w:left w:val="none" w:sz="0" w:space="0" w:color="auto"/>
            <w:bottom w:val="none" w:sz="0" w:space="0" w:color="auto"/>
            <w:right w:val="none" w:sz="0" w:space="0" w:color="auto"/>
          </w:divBdr>
          <w:divsChild>
            <w:div w:id="505442192">
              <w:marLeft w:val="0"/>
              <w:marRight w:val="0"/>
              <w:marTop w:val="0"/>
              <w:marBottom w:val="0"/>
              <w:divBdr>
                <w:top w:val="none" w:sz="0" w:space="0" w:color="auto"/>
                <w:left w:val="none" w:sz="0" w:space="0" w:color="auto"/>
                <w:bottom w:val="none" w:sz="0" w:space="0" w:color="auto"/>
                <w:right w:val="none" w:sz="0" w:space="0" w:color="auto"/>
              </w:divBdr>
              <w:divsChild>
                <w:div w:id="1459296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543116">
          <w:marLeft w:val="0"/>
          <w:marRight w:val="0"/>
          <w:marTop w:val="300"/>
          <w:marBottom w:val="0"/>
          <w:divBdr>
            <w:top w:val="none" w:sz="0" w:space="0" w:color="auto"/>
            <w:left w:val="none" w:sz="0" w:space="0" w:color="auto"/>
            <w:bottom w:val="none" w:sz="0" w:space="0" w:color="auto"/>
            <w:right w:val="none" w:sz="0" w:space="0" w:color="auto"/>
          </w:divBdr>
          <w:divsChild>
            <w:div w:id="1021202957">
              <w:marLeft w:val="0"/>
              <w:marRight w:val="0"/>
              <w:marTop w:val="0"/>
              <w:marBottom w:val="0"/>
              <w:divBdr>
                <w:top w:val="none" w:sz="0" w:space="0" w:color="auto"/>
                <w:left w:val="none" w:sz="0" w:space="0" w:color="auto"/>
                <w:bottom w:val="none" w:sz="0" w:space="0" w:color="auto"/>
                <w:right w:val="none" w:sz="0" w:space="0" w:color="auto"/>
              </w:divBdr>
              <w:divsChild>
                <w:div w:id="143381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3695">
      <w:bodyDiv w:val="1"/>
      <w:marLeft w:val="0"/>
      <w:marRight w:val="0"/>
      <w:marTop w:val="0"/>
      <w:marBottom w:val="0"/>
      <w:divBdr>
        <w:top w:val="none" w:sz="0" w:space="0" w:color="auto"/>
        <w:left w:val="none" w:sz="0" w:space="0" w:color="auto"/>
        <w:bottom w:val="none" w:sz="0" w:space="0" w:color="auto"/>
        <w:right w:val="none" w:sz="0" w:space="0" w:color="auto"/>
      </w:divBdr>
      <w:divsChild>
        <w:div w:id="617643789">
          <w:marLeft w:val="0"/>
          <w:marRight w:val="0"/>
          <w:marTop w:val="0"/>
          <w:marBottom w:val="0"/>
          <w:divBdr>
            <w:top w:val="none" w:sz="0" w:space="0" w:color="auto"/>
            <w:left w:val="none" w:sz="0" w:space="0" w:color="auto"/>
            <w:bottom w:val="none" w:sz="0" w:space="0" w:color="auto"/>
            <w:right w:val="none" w:sz="0" w:space="0" w:color="auto"/>
          </w:divBdr>
        </w:div>
        <w:div w:id="1455441203">
          <w:marLeft w:val="0"/>
          <w:marRight w:val="0"/>
          <w:marTop w:val="0"/>
          <w:marBottom w:val="0"/>
          <w:divBdr>
            <w:top w:val="none" w:sz="0" w:space="0" w:color="auto"/>
            <w:left w:val="none" w:sz="0" w:space="0" w:color="auto"/>
            <w:bottom w:val="none" w:sz="0" w:space="0" w:color="auto"/>
            <w:right w:val="none" w:sz="0" w:space="0" w:color="auto"/>
          </w:divBdr>
          <w:divsChild>
            <w:div w:id="1313216452">
              <w:marLeft w:val="0"/>
              <w:marRight w:val="0"/>
              <w:marTop w:val="0"/>
              <w:marBottom w:val="0"/>
              <w:divBdr>
                <w:top w:val="none" w:sz="0" w:space="0" w:color="auto"/>
                <w:left w:val="none" w:sz="0" w:space="0" w:color="auto"/>
                <w:bottom w:val="none" w:sz="0" w:space="0" w:color="auto"/>
                <w:right w:val="none" w:sz="0" w:space="0" w:color="auto"/>
              </w:divBdr>
            </w:div>
          </w:divsChild>
        </w:div>
        <w:div w:id="1322275490">
          <w:marLeft w:val="0"/>
          <w:marRight w:val="0"/>
          <w:marTop w:val="0"/>
          <w:marBottom w:val="0"/>
          <w:divBdr>
            <w:top w:val="none" w:sz="0" w:space="0" w:color="auto"/>
            <w:left w:val="none" w:sz="0" w:space="0" w:color="auto"/>
            <w:bottom w:val="none" w:sz="0" w:space="0" w:color="auto"/>
            <w:right w:val="none" w:sz="0" w:space="0" w:color="auto"/>
          </w:divBdr>
        </w:div>
        <w:div w:id="1076515236">
          <w:marLeft w:val="0"/>
          <w:marRight w:val="0"/>
          <w:marTop w:val="0"/>
          <w:marBottom w:val="0"/>
          <w:divBdr>
            <w:top w:val="none" w:sz="0" w:space="0" w:color="auto"/>
            <w:left w:val="none" w:sz="0" w:space="0" w:color="auto"/>
            <w:bottom w:val="none" w:sz="0" w:space="0" w:color="auto"/>
            <w:right w:val="none" w:sz="0" w:space="0" w:color="auto"/>
          </w:divBdr>
          <w:divsChild>
            <w:div w:id="869991803">
              <w:marLeft w:val="0"/>
              <w:marRight w:val="0"/>
              <w:marTop w:val="0"/>
              <w:marBottom w:val="0"/>
              <w:divBdr>
                <w:top w:val="none" w:sz="0" w:space="0" w:color="auto"/>
                <w:left w:val="none" w:sz="0" w:space="0" w:color="auto"/>
                <w:bottom w:val="none" w:sz="0" w:space="0" w:color="auto"/>
                <w:right w:val="none" w:sz="0" w:space="0" w:color="auto"/>
              </w:divBdr>
            </w:div>
          </w:divsChild>
        </w:div>
        <w:div w:id="629827648">
          <w:marLeft w:val="0"/>
          <w:marRight w:val="0"/>
          <w:marTop w:val="0"/>
          <w:marBottom w:val="0"/>
          <w:divBdr>
            <w:top w:val="none" w:sz="0" w:space="0" w:color="auto"/>
            <w:left w:val="none" w:sz="0" w:space="0" w:color="auto"/>
            <w:bottom w:val="none" w:sz="0" w:space="0" w:color="auto"/>
            <w:right w:val="none" w:sz="0" w:space="0" w:color="auto"/>
          </w:divBdr>
        </w:div>
        <w:div w:id="206531135">
          <w:marLeft w:val="0"/>
          <w:marRight w:val="0"/>
          <w:marTop w:val="0"/>
          <w:marBottom w:val="0"/>
          <w:divBdr>
            <w:top w:val="none" w:sz="0" w:space="0" w:color="auto"/>
            <w:left w:val="none" w:sz="0" w:space="0" w:color="auto"/>
            <w:bottom w:val="none" w:sz="0" w:space="0" w:color="auto"/>
            <w:right w:val="none" w:sz="0" w:space="0" w:color="auto"/>
          </w:divBdr>
          <w:divsChild>
            <w:div w:id="1932856725">
              <w:marLeft w:val="0"/>
              <w:marRight w:val="0"/>
              <w:marTop w:val="0"/>
              <w:marBottom w:val="0"/>
              <w:divBdr>
                <w:top w:val="none" w:sz="0" w:space="0" w:color="auto"/>
                <w:left w:val="none" w:sz="0" w:space="0" w:color="auto"/>
                <w:bottom w:val="none" w:sz="0" w:space="0" w:color="auto"/>
                <w:right w:val="none" w:sz="0" w:space="0" w:color="auto"/>
              </w:divBdr>
            </w:div>
          </w:divsChild>
        </w:div>
        <w:div w:id="753361751">
          <w:marLeft w:val="0"/>
          <w:marRight w:val="0"/>
          <w:marTop w:val="0"/>
          <w:marBottom w:val="0"/>
          <w:divBdr>
            <w:top w:val="none" w:sz="0" w:space="0" w:color="auto"/>
            <w:left w:val="none" w:sz="0" w:space="0" w:color="auto"/>
            <w:bottom w:val="none" w:sz="0" w:space="0" w:color="auto"/>
            <w:right w:val="none" w:sz="0" w:space="0" w:color="auto"/>
          </w:divBdr>
        </w:div>
        <w:div w:id="561986802">
          <w:marLeft w:val="0"/>
          <w:marRight w:val="0"/>
          <w:marTop w:val="0"/>
          <w:marBottom w:val="0"/>
          <w:divBdr>
            <w:top w:val="none" w:sz="0" w:space="0" w:color="auto"/>
            <w:left w:val="none" w:sz="0" w:space="0" w:color="auto"/>
            <w:bottom w:val="none" w:sz="0" w:space="0" w:color="auto"/>
            <w:right w:val="none" w:sz="0" w:space="0" w:color="auto"/>
          </w:divBdr>
          <w:divsChild>
            <w:div w:id="342824298">
              <w:marLeft w:val="0"/>
              <w:marRight w:val="0"/>
              <w:marTop w:val="0"/>
              <w:marBottom w:val="0"/>
              <w:divBdr>
                <w:top w:val="none" w:sz="0" w:space="0" w:color="auto"/>
                <w:left w:val="none" w:sz="0" w:space="0" w:color="auto"/>
                <w:bottom w:val="none" w:sz="0" w:space="0" w:color="auto"/>
                <w:right w:val="none" w:sz="0" w:space="0" w:color="auto"/>
              </w:divBdr>
            </w:div>
          </w:divsChild>
        </w:div>
        <w:div w:id="798379774">
          <w:marLeft w:val="0"/>
          <w:marRight w:val="0"/>
          <w:marTop w:val="0"/>
          <w:marBottom w:val="0"/>
          <w:divBdr>
            <w:top w:val="none" w:sz="0" w:space="0" w:color="auto"/>
            <w:left w:val="none" w:sz="0" w:space="0" w:color="auto"/>
            <w:bottom w:val="none" w:sz="0" w:space="0" w:color="auto"/>
            <w:right w:val="none" w:sz="0" w:space="0" w:color="auto"/>
          </w:divBdr>
        </w:div>
        <w:div w:id="1793091751">
          <w:marLeft w:val="0"/>
          <w:marRight w:val="0"/>
          <w:marTop w:val="0"/>
          <w:marBottom w:val="0"/>
          <w:divBdr>
            <w:top w:val="none" w:sz="0" w:space="0" w:color="auto"/>
            <w:left w:val="none" w:sz="0" w:space="0" w:color="auto"/>
            <w:bottom w:val="none" w:sz="0" w:space="0" w:color="auto"/>
            <w:right w:val="none" w:sz="0" w:space="0" w:color="auto"/>
          </w:divBdr>
          <w:divsChild>
            <w:div w:id="363602729">
              <w:marLeft w:val="0"/>
              <w:marRight w:val="0"/>
              <w:marTop w:val="0"/>
              <w:marBottom w:val="0"/>
              <w:divBdr>
                <w:top w:val="none" w:sz="0" w:space="0" w:color="auto"/>
                <w:left w:val="none" w:sz="0" w:space="0" w:color="auto"/>
                <w:bottom w:val="none" w:sz="0" w:space="0" w:color="auto"/>
                <w:right w:val="none" w:sz="0" w:space="0" w:color="auto"/>
              </w:divBdr>
            </w:div>
          </w:divsChild>
        </w:div>
        <w:div w:id="1978753036">
          <w:marLeft w:val="0"/>
          <w:marRight w:val="0"/>
          <w:marTop w:val="0"/>
          <w:marBottom w:val="0"/>
          <w:divBdr>
            <w:top w:val="none" w:sz="0" w:space="0" w:color="auto"/>
            <w:left w:val="none" w:sz="0" w:space="0" w:color="auto"/>
            <w:bottom w:val="none" w:sz="0" w:space="0" w:color="auto"/>
            <w:right w:val="none" w:sz="0" w:space="0" w:color="auto"/>
          </w:divBdr>
        </w:div>
        <w:div w:id="862866601">
          <w:marLeft w:val="0"/>
          <w:marRight w:val="0"/>
          <w:marTop w:val="0"/>
          <w:marBottom w:val="0"/>
          <w:divBdr>
            <w:top w:val="none" w:sz="0" w:space="0" w:color="auto"/>
            <w:left w:val="none" w:sz="0" w:space="0" w:color="auto"/>
            <w:bottom w:val="none" w:sz="0" w:space="0" w:color="auto"/>
            <w:right w:val="none" w:sz="0" w:space="0" w:color="auto"/>
          </w:divBdr>
          <w:divsChild>
            <w:div w:id="1676687262">
              <w:marLeft w:val="0"/>
              <w:marRight w:val="0"/>
              <w:marTop w:val="0"/>
              <w:marBottom w:val="0"/>
              <w:divBdr>
                <w:top w:val="none" w:sz="0" w:space="0" w:color="auto"/>
                <w:left w:val="none" w:sz="0" w:space="0" w:color="auto"/>
                <w:bottom w:val="none" w:sz="0" w:space="0" w:color="auto"/>
                <w:right w:val="none" w:sz="0" w:space="0" w:color="auto"/>
              </w:divBdr>
            </w:div>
          </w:divsChild>
        </w:div>
        <w:div w:id="542601577">
          <w:marLeft w:val="0"/>
          <w:marRight w:val="0"/>
          <w:marTop w:val="0"/>
          <w:marBottom w:val="0"/>
          <w:divBdr>
            <w:top w:val="none" w:sz="0" w:space="0" w:color="auto"/>
            <w:left w:val="none" w:sz="0" w:space="0" w:color="auto"/>
            <w:bottom w:val="none" w:sz="0" w:space="0" w:color="auto"/>
            <w:right w:val="none" w:sz="0" w:space="0" w:color="auto"/>
          </w:divBdr>
        </w:div>
        <w:div w:id="852233283">
          <w:marLeft w:val="0"/>
          <w:marRight w:val="0"/>
          <w:marTop w:val="0"/>
          <w:marBottom w:val="0"/>
          <w:divBdr>
            <w:top w:val="none" w:sz="0" w:space="0" w:color="auto"/>
            <w:left w:val="none" w:sz="0" w:space="0" w:color="auto"/>
            <w:bottom w:val="none" w:sz="0" w:space="0" w:color="auto"/>
            <w:right w:val="none" w:sz="0" w:space="0" w:color="auto"/>
          </w:divBdr>
          <w:divsChild>
            <w:div w:id="1613781536">
              <w:marLeft w:val="0"/>
              <w:marRight w:val="0"/>
              <w:marTop w:val="0"/>
              <w:marBottom w:val="0"/>
              <w:divBdr>
                <w:top w:val="none" w:sz="0" w:space="0" w:color="auto"/>
                <w:left w:val="none" w:sz="0" w:space="0" w:color="auto"/>
                <w:bottom w:val="none" w:sz="0" w:space="0" w:color="auto"/>
                <w:right w:val="none" w:sz="0" w:space="0" w:color="auto"/>
              </w:divBdr>
            </w:div>
          </w:divsChild>
        </w:div>
        <w:div w:id="317003902">
          <w:marLeft w:val="0"/>
          <w:marRight w:val="0"/>
          <w:marTop w:val="300"/>
          <w:marBottom w:val="0"/>
          <w:divBdr>
            <w:top w:val="none" w:sz="0" w:space="0" w:color="auto"/>
            <w:left w:val="none" w:sz="0" w:space="0" w:color="auto"/>
            <w:bottom w:val="none" w:sz="0" w:space="0" w:color="auto"/>
            <w:right w:val="none" w:sz="0" w:space="0" w:color="auto"/>
          </w:divBdr>
          <w:divsChild>
            <w:div w:id="1737780759">
              <w:marLeft w:val="0"/>
              <w:marRight w:val="0"/>
              <w:marTop w:val="0"/>
              <w:marBottom w:val="0"/>
              <w:divBdr>
                <w:top w:val="none" w:sz="0" w:space="0" w:color="auto"/>
                <w:left w:val="none" w:sz="0" w:space="0" w:color="auto"/>
                <w:bottom w:val="none" w:sz="0" w:space="0" w:color="auto"/>
                <w:right w:val="none" w:sz="0" w:space="0" w:color="auto"/>
              </w:divBdr>
              <w:divsChild>
                <w:div w:id="208590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07993">
          <w:marLeft w:val="0"/>
          <w:marRight w:val="0"/>
          <w:marTop w:val="300"/>
          <w:marBottom w:val="0"/>
          <w:divBdr>
            <w:top w:val="none" w:sz="0" w:space="0" w:color="auto"/>
            <w:left w:val="none" w:sz="0" w:space="0" w:color="auto"/>
            <w:bottom w:val="none" w:sz="0" w:space="0" w:color="auto"/>
            <w:right w:val="none" w:sz="0" w:space="0" w:color="auto"/>
          </w:divBdr>
          <w:divsChild>
            <w:div w:id="2015568770">
              <w:marLeft w:val="0"/>
              <w:marRight w:val="0"/>
              <w:marTop w:val="0"/>
              <w:marBottom w:val="0"/>
              <w:divBdr>
                <w:top w:val="none" w:sz="0" w:space="0" w:color="auto"/>
                <w:left w:val="none" w:sz="0" w:space="0" w:color="auto"/>
                <w:bottom w:val="none" w:sz="0" w:space="0" w:color="auto"/>
                <w:right w:val="none" w:sz="0" w:space="0" w:color="auto"/>
              </w:divBdr>
              <w:divsChild>
                <w:div w:id="88672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88077">
          <w:marLeft w:val="0"/>
          <w:marRight w:val="0"/>
          <w:marTop w:val="300"/>
          <w:marBottom w:val="0"/>
          <w:divBdr>
            <w:top w:val="none" w:sz="0" w:space="0" w:color="auto"/>
            <w:left w:val="none" w:sz="0" w:space="0" w:color="auto"/>
            <w:bottom w:val="none" w:sz="0" w:space="0" w:color="auto"/>
            <w:right w:val="none" w:sz="0" w:space="0" w:color="auto"/>
          </w:divBdr>
          <w:divsChild>
            <w:div w:id="34239229">
              <w:marLeft w:val="0"/>
              <w:marRight w:val="0"/>
              <w:marTop w:val="0"/>
              <w:marBottom w:val="0"/>
              <w:divBdr>
                <w:top w:val="none" w:sz="0" w:space="0" w:color="auto"/>
                <w:left w:val="none" w:sz="0" w:space="0" w:color="auto"/>
                <w:bottom w:val="none" w:sz="0" w:space="0" w:color="auto"/>
                <w:right w:val="none" w:sz="0" w:space="0" w:color="auto"/>
              </w:divBdr>
              <w:divsChild>
                <w:div w:id="22815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109012">
          <w:marLeft w:val="0"/>
          <w:marRight w:val="0"/>
          <w:marTop w:val="300"/>
          <w:marBottom w:val="0"/>
          <w:divBdr>
            <w:top w:val="none" w:sz="0" w:space="0" w:color="auto"/>
            <w:left w:val="none" w:sz="0" w:space="0" w:color="auto"/>
            <w:bottom w:val="none" w:sz="0" w:space="0" w:color="auto"/>
            <w:right w:val="none" w:sz="0" w:space="0" w:color="auto"/>
          </w:divBdr>
          <w:divsChild>
            <w:div w:id="1200316173">
              <w:marLeft w:val="0"/>
              <w:marRight w:val="0"/>
              <w:marTop w:val="0"/>
              <w:marBottom w:val="0"/>
              <w:divBdr>
                <w:top w:val="none" w:sz="0" w:space="0" w:color="auto"/>
                <w:left w:val="none" w:sz="0" w:space="0" w:color="auto"/>
                <w:bottom w:val="none" w:sz="0" w:space="0" w:color="auto"/>
                <w:right w:val="none" w:sz="0" w:space="0" w:color="auto"/>
              </w:divBdr>
              <w:divsChild>
                <w:div w:id="169144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360856">
      <w:bodyDiv w:val="1"/>
      <w:marLeft w:val="0"/>
      <w:marRight w:val="0"/>
      <w:marTop w:val="0"/>
      <w:marBottom w:val="0"/>
      <w:divBdr>
        <w:top w:val="none" w:sz="0" w:space="0" w:color="auto"/>
        <w:left w:val="none" w:sz="0" w:space="0" w:color="auto"/>
        <w:bottom w:val="none" w:sz="0" w:space="0" w:color="auto"/>
        <w:right w:val="none" w:sz="0" w:space="0" w:color="auto"/>
      </w:divBdr>
      <w:divsChild>
        <w:div w:id="1621493505">
          <w:marLeft w:val="0"/>
          <w:marRight w:val="0"/>
          <w:marTop w:val="0"/>
          <w:marBottom w:val="0"/>
          <w:divBdr>
            <w:top w:val="none" w:sz="0" w:space="0" w:color="auto"/>
            <w:left w:val="none" w:sz="0" w:space="0" w:color="auto"/>
            <w:bottom w:val="none" w:sz="0" w:space="0" w:color="auto"/>
            <w:right w:val="none" w:sz="0" w:space="0" w:color="auto"/>
          </w:divBdr>
        </w:div>
        <w:div w:id="571702518">
          <w:marLeft w:val="0"/>
          <w:marRight w:val="0"/>
          <w:marTop w:val="0"/>
          <w:marBottom w:val="0"/>
          <w:divBdr>
            <w:top w:val="none" w:sz="0" w:space="0" w:color="auto"/>
            <w:left w:val="none" w:sz="0" w:space="0" w:color="auto"/>
            <w:bottom w:val="none" w:sz="0" w:space="0" w:color="auto"/>
            <w:right w:val="none" w:sz="0" w:space="0" w:color="auto"/>
          </w:divBdr>
          <w:divsChild>
            <w:div w:id="796410452">
              <w:marLeft w:val="0"/>
              <w:marRight w:val="0"/>
              <w:marTop w:val="0"/>
              <w:marBottom w:val="0"/>
              <w:divBdr>
                <w:top w:val="none" w:sz="0" w:space="0" w:color="auto"/>
                <w:left w:val="none" w:sz="0" w:space="0" w:color="auto"/>
                <w:bottom w:val="none" w:sz="0" w:space="0" w:color="auto"/>
                <w:right w:val="none" w:sz="0" w:space="0" w:color="auto"/>
              </w:divBdr>
            </w:div>
          </w:divsChild>
        </w:div>
        <w:div w:id="100879361">
          <w:marLeft w:val="0"/>
          <w:marRight w:val="0"/>
          <w:marTop w:val="0"/>
          <w:marBottom w:val="0"/>
          <w:divBdr>
            <w:top w:val="none" w:sz="0" w:space="0" w:color="auto"/>
            <w:left w:val="none" w:sz="0" w:space="0" w:color="auto"/>
            <w:bottom w:val="none" w:sz="0" w:space="0" w:color="auto"/>
            <w:right w:val="none" w:sz="0" w:space="0" w:color="auto"/>
          </w:divBdr>
        </w:div>
        <w:div w:id="903297701">
          <w:marLeft w:val="0"/>
          <w:marRight w:val="0"/>
          <w:marTop w:val="0"/>
          <w:marBottom w:val="0"/>
          <w:divBdr>
            <w:top w:val="none" w:sz="0" w:space="0" w:color="auto"/>
            <w:left w:val="none" w:sz="0" w:space="0" w:color="auto"/>
            <w:bottom w:val="none" w:sz="0" w:space="0" w:color="auto"/>
            <w:right w:val="none" w:sz="0" w:space="0" w:color="auto"/>
          </w:divBdr>
          <w:divsChild>
            <w:div w:id="1450474196">
              <w:marLeft w:val="0"/>
              <w:marRight w:val="0"/>
              <w:marTop w:val="0"/>
              <w:marBottom w:val="0"/>
              <w:divBdr>
                <w:top w:val="none" w:sz="0" w:space="0" w:color="auto"/>
                <w:left w:val="none" w:sz="0" w:space="0" w:color="auto"/>
                <w:bottom w:val="none" w:sz="0" w:space="0" w:color="auto"/>
                <w:right w:val="none" w:sz="0" w:space="0" w:color="auto"/>
              </w:divBdr>
            </w:div>
          </w:divsChild>
        </w:div>
        <w:div w:id="1692368772">
          <w:marLeft w:val="0"/>
          <w:marRight w:val="0"/>
          <w:marTop w:val="0"/>
          <w:marBottom w:val="0"/>
          <w:divBdr>
            <w:top w:val="none" w:sz="0" w:space="0" w:color="auto"/>
            <w:left w:val="none" w:sz="0" w:space="0" w:color="auto"/>
            <w:bottom w:val="none" w:sz="0" w:space="0" w:color="auto"/>
            <w:right w:val="none" w:sz="0" w:space="0" w:color="auto"/>
          </w:divBdr>
        </w:div>
        <w:div w:id="2061396111">
          <w:marLeft w:val="0"/>
          <w:marRight w:val="0"/>
          <w:marTop w:val="0"/>
          <w:marBottom w:val="0"/>
          <w:divBdr>
            <w:top w:val="none" w:sz="0" w:space="0" w:color="auto"/>
            <w:left w:val="none" w:sz="0" w:space="0" w:color="auto"/>
            <w:bottom w:val="none" w:sz="0" w:space="0" w:color="auto"/>
            <w:right w:val="none" w:sz="0" w:space="0" w:color="auto"/>
          </w:divBdr>
          <w:divsChild>
            <w:div w:id="273366440">
              <w:marLeft w:val="0"/>
              <w:marRight w:val="0"/>
              <w:marTop w:val="0"/>
              <w:marBottom w:val="0"/>
              <w:divBdr>
                <w:top w:val="none" w:sz="0" w:space="0" w:color="auto"/>
                <w:left w:val="none" w:sz="0" w:space="0" w:color="auto"/>
                <w:bottom w:val="none" w:sz="0" w:space="0" w:color="auto"/>
                <w:right w:val="none" w:sz="0" w:space="0" w:color="auto"/>
              </w:divBdr>
            </w:div>
          </w:divsChild>
        </w:div>
        <w:div w:id="1456367316">
          <w:marLeft w:val="0"/>
          <w:marRight w:val="0"/>
          <w:marTop w:val="0"/>
          <w:marBottom w:val="0"/>
          <w:divBdr>
            <w:top w:val="none" w:sz="0" w:space="0" w:color="auto"/>
            <w:left w:val="none" w:sz="0" w:space="0" w:color="auto"/>
            <w:bottom w:val="none" w:sz="0" w:space="0" w:color="auto"/>
            <w:right w:val="none" w:sz="0" w:space="0" w:color="auto"/>
          </w:divBdr>
        </w:div>
        <w:div w:id="318854228">
          <w:marLeft w:val="0"/>
          <w:marRight w:val="0"/>
          <w:marTop w:val="0"/>
          <w:marBottom w:val="0"/>
          <w:divBdr>
            <w:top w:val="none" w:sz="0" w:space="0" w:color="auto"/>
            <w:left w:val="none" w:sz="0" w:space="0" w:color="auto"/>
            <w:bottom w:val="none" w:sz="0" w:space="0" w:color="auto"/>
            <w:right w:val="none" w:sz="0" w:space="0" w:color="auto"/>
          </w:divBdr>
          <w:divsChild>
            <w:div w:id="1796290948">
              <w:marLeft w:val="0"/>
              <w:marRight w:val="0"/>
              <w:marTop w:val="0"/>
              <w:marBottom w:val="0"/>
              <w:divBdr>
                <w:top w:val="none" w:sz="0" w:space="0" w:color="auto"/>
                <w:left w:val="none" w:sz="0" w:space="0" w:color="auto"/>
                <w:bottom w:val="none" w:sz="0" w:space="0" w:color="auto"/>
                <w:right w:val="none" w:sz="0" w:space="0" w:color="auto"/>
              </w:divBdr>
            </w:div>
          </w:divsChild>
        </w:div>
        <w:div w:id="1163206200">
          <w:marLeft w:val="0"/>
          <w:marRight w:val="0"/>
          <w:marTop w:val="0"/>
          <w:marBottom w:val="0"/>
          <w:divBdr>
            <w:top w:val="none" w:sz="0" w:space="0" w:color="auto"/>
            <w:left w:val="none" w:sz="0" w:space="0" w:color="auto"/>
            <w:bottom w:val="none" w:sz="0" w:space="0" w:color="auto"/>
            <w:right w:val="none" w:sz="0" w:space="0" w:color="auto"/>
          </w:divBdr>
        </w:div>
        <w:div w:id="357589539">
          <w:marLeft w:val="0"/>
          <w:marRight w:val="0"/>
          <w:marTop w:val="0"/>
          <w:marBottom w:val="0"/>
          <w:divBdr>
            <w:top w:val="none" w:sz="0" w:space="0" w:color="auto"/>
            <w:left w:val="none" w:sz="0" w:space="0" w:color="auto"/>
            <w:bottom w:val="none" w:sz="0" w:space="0" w:color="auto"/>
            <w:right w:val="none" w:sz="0" w:space="0" w:color="auto"/>
          </w:divBdr>
          <w:divsChild>
            <w:div w:id="1281650730">
              <w:marLeft w:val="0"/>
              <w:marRight w:val="0"/>
              <w:marTop w:val="0"/>
              <w:marBottom w:val="0"/>
              <w:divBdr>
                <w:top w:val="none" w:sz="0" w:space="0" w:color="auto"/>
                <w:left w:val="none" w:sz="0" w:space="0" w:color="auto"/>
                <w:bottom w:val="none" w:sz="0" w:space="0" w:color="auto"/>
                <w:right w:val="none" w:sz="0" w:space="0" w:color="auto"/>
              </w:divBdr>
            </w:div>
          </w:divsChild>
        </w:div>
        <w:div w:id="210652125">
          <w:marLeft w:val="0"/>
          <w:marRight w:val="0"/>
          <w:marTop w:val="0"/>
          <w:marBottom w:val="0"/>
          <w:divBdr>
            <w:top w:val="none" w:sz="0" w:space="0" w:color="auto"/>
            <w:left w:val="none" w:sz="0" w:space="0" w:color="auto"/>
            <w:bottom w:val="none" w:sz="0" w:space="0" w:color="auto"/>
            <w:right w:val="none" w:sz="0" w:space="0" w:color="auto"/>
          </w:divBdr>
        </w:div>
        <w:div w:id="528222846">
          <w:marLeft w:val="0"/>
          <w:marRight w:val="0"/>
          <w:marTop w:val="0"/>
          <w:marBottom w:val="0"/>
          <w:divBdr>
            <w:top w:val="none" w:sz="0" w:space="0" w:color="auto"/>
            <w:left w:val="none" w:sz="0" w:space="0" w:color="auto"/>
            <w:bottom w:val="none" w:sz="0" w:space="0" w:color="auto"/>
            <w:right w:val="none" w:sz="0" w:space="0" w:color="auto"/>
          </w:divBdr>
          <w:divsChild>
            <w:div w:id="1842885553">
              <w:marLeft w:val="0"/>
              <w:marRight w:val="0"/>
              <w:marTop w:val="0"/>
              <w:marBottom w:val="0"/>
              <w:divBdr>
                <w:top w:val="none" w:sz="0" w:space="0" w:color="auto"/>
                <w:left w:val="none" w:sz="0" w:space="0" w:color="auto"/>
                <w:bottom w:val="none" w:sz="0" w:space="0" w:color="auto"/>
                <w:right w:val="none" w:sz="0" w:space="0" w:color="auto"/>
              </w:divBdr>
            </w:div>
          </w:divsChild>
        </w:div>
        <w:div w:id="401103238">
          <w:marLeft w:val="0"/>
          <w:marRight w:val="0"/>
          <w:marTop w:val="0"/>
          <w:marBottom w:val="0"/>
          <w:divBdr>
            <w:top w:val="none" w:sz="0" w:space="0" w:color="auto"/>
            <w:left w:val="none" w:sz="0" w:space="0" w:color="auto"/>
            <w:bottom w:val="none" w:sz="0" w:space="0" w:color="auto"/>
            <w:right w:val="none" w:sz="0" w:space="0" w:color="auto"/>
          </w:divBdr>
        </w:div>
        <w:div w:id="1304114211">
          <w:marLeft w:val="0"/>
          <w:marRight w:val="0"/>
          <w:marTop w:val="0"/>
          <w:marBottom w:val="0"/>
          <w:divBdr>
            <w:top w:val="none" w:sz="0" w:space="0" w:color="auto"/>
            <w:left w:val="none" w:sz="0" w:space="0" w:color="auto"/>
            <w:bottom w:val="none" w:sz="0" w:space="0" w:color="auto"/>
            <w:right w:val="none" w:sz="0" w:space="0" w:color="auto"/>
          </w:divBdr>
          <w:divsChild>
            <w:div w:id="45448866">
              <w:marLeft w:val="0"/>
              <w:marRight w:val="0"/>
              <w:marTop w:val="0"/>
              <w:marBottom w:val="0"/>
              <w:divBdr>
                <w:top w:val="none" w:sz="0" w:space="0" w:color="auto"/>
                <w:left w:val="none" w:sz="0" w:space="0" w:color="auto"/>
                <w:bottom w:val="none" w:sz="0" w:space="0" w:color="auto"/>
                <w:right w:val="none" w:sz="0" w:space="0" w:color="auto"/>
              </w:divBdr>
            </w:div>
          </w:divsChild>
        </w:div>
        <w:div w:id="438257311">
          <w:marLeft w:val="0"/>
          <w:marRight w:val="0"/>
          <w:marTop w:val="300"/>
          <w:marBottom w:val="0"/>
          <w:divBdr>
            <w:top w:val="none" w:sz="0" w:space="0" w:color="auto"/>
            <w:left w:val="none" w:sz="0" w:space="0" w:color="auto"/>
            <w:bottom w:val="none" w:sz="0" w:space="0" w:color="auto"/>
            <w:right w:val="none" w:sz="0" w:space="0" w:color="auto"/>
          </w:divBdr>
          <w:divsChild>
            <w:div w:id="1339960764">
              <w:marLeft w:val="0"/>
              <w:marRight w:val="0"/>
              <w:marTop w:val="0"/>
              <w:marBottom w:val="0"/>
              <w:divBdr>
                <w:top w:val="none" w:sz="0" w:space="0" w:color="auto"/>
                <w:left w:val="none" w:sz="0" w:space="0" w:color="auto"/>
                <w:bottom w:val="none" w:sz="0" w:space="0" w:color="auto"/>
                <w:right w:val="none" w:sz="0" w:space="0" w:color="auto"/>
              </w:divBdr>
              <w:divsChild>
                <w:div w:id="706413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534794">
          <w:marLeft w:val="0"/>
          <w:marRight w:val="0"/>
          <w:marTop w:val="300"/>
          <w:marBottom w:val="0"/>
          <w:divBdr>
            <w:top w:val="none" w:sz="0" w:space="0" w:color="auto"/>
            <w:left w:val="none" w:sz="0" w:space="0" w:color="auto"/>
            <w:bottom w:val="none" w:sz="0" w:space="0" w:color="auto"/>
            <w:right w:val="none" w:sz="0" w:space="0" w:color="auto"/>
          </w:divBdr>
          <w:divsChild>
            <w:div w:id="401025484">
              <w:marLeft w:val="0"/>
              <w:marRight w:val="0"/>
              <w:marTop w:val="0"/>
              <w:marBottom w:val="0"/>
              <w:divBdr>
                <w:top w:val="none" w:sz="0" w:space="0" w:color="auto"/>
                <w:left w:val="none" w:sz="0" w:space="0" w:color="auto"/>
                <w:bottom w:val="none" w:sz="0" w:space="0" w:color="auto"/>
                <w:right w:val="none" w:sz="0" w:space="0" w:color="auto"/>
              </w:divBdr>
              <w:divsChild>
                <w:div w:id="143525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680">
      <w:bodyDiv w:val="1"/>
      <w:marLeft w:val="0"/>
      <w:marRight w:val="0"/>
      <w:marTop w:val="0"/>
      <w:marBottom w:val="0"/>
      <w:divBdr>
        <w:top w:val="none" w:sz="0" w:space="0" w:color="auto"/>
        <w:left w:val="none" w:sz="0" w:space="0" w:color="auto"/>
        <w:bottom w:val="none" w:sz="0" w:space="0" w:color="auto"/>
        <w:right w:val="none" w:sz="0" w:space="0" w:color="auto"/>
      </w:divBdr>
      <w:divsChild>
        <w:div w:id="307714077">
          <w:marLeft w:val="0"/>
          <w:marRight w:val="0"/>
          <w:marTop w:val="300"/>
          <w:marBottom w:val="0"/>
          <w:divBdr>
            <w:top w:val="none" w:sz="0" w:space="0" w:color="auto"/>
            <w:left w:val="none" w:sz="0" w:space="0" w:color="auto"/>
            <w:bottom w:val="none" w:sz="0" w:space="0" w:color="auto"/>
            <w:right w:val="none" w:sz="0" w:space="0" w:color="auto"/>
          </w:divBdr>
          <w:divsChild>
            <w:div w:id="1123188188">
              <w:marLeft w:val="0"/>
              <w:marRight w:val="0"/>
              <w:marTop w:val="0"/>
              <w:marBottom w:val="0"/>
              <w:divBdr>
                <w:top w:val="none" w:sz="0" w:space="0" w:color="auto"/>
                <w:left w:val="none" w:sz="0" w:space="0" w:color="auto"/>
                <w:bottom w:val="none" w:sz="0" w:space="0" w:color="auto"/>
                <w:right w:val="none" w:sz="0" w:space="0" w:color="auto"/>
              </w:divBdr>
              <w:divsChild>
                <w:div w:id="208656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81265">
          <w:marLeft w:val="0"/>
          <w:marRight w:val="0"/>
          <w:marTop w:val="300"/>
          <w:marBottom w:val="0"/>
          <w:divBdr>
            <w:top w:val="none" w:sz="0" w:space="0" w:color="auto"/>
            <w:left w:val="none" w:sz="0" w:space="0" w:color="auto"/>
            <w:bottom w:val="none" w:sz="0" w:space="0" w:color="auto"/>
            <w:right w:val="none" w:sz="0" w:space="0" w:color="auto"/>
          </w:divBdr>
          <w:divsChild>
            <w:div w:id="2115247996">
              <w:marLeft w:val="0"/>
              <w:marRight w:val="0"/>
              <w:marTop w:val="0"/>
              <w:marBottom w:val="0"/>
              <w:divBdr>
                <w:top w:val="none" w:sz="0" w:space="0" w:color="auto"/>
                <w:left w:val="none" w:sz="0" w:space="0" w:color="auto"/>
                <w:bottom w:val="none" w:sz="0" w:space="0" w:color="auto"/>
                <w:right w:val="none" w:sz="0" w:space="0" w:color="auto"/>
              </w:divBdr>
              <w:divsChild>
                <w:div w:id="1691755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7769">
      <w:bodyDiv w:val="1"/>
      <w:marLeft w:val="0"/>
      <w:marRight w:val="0"/>
      <w:marTop w:val="0"/>
      <w:marBottom w:val="0"/>
      <w:divBdr>
        <w:top w:val="none" w:sz="0" w:space="0" w:color="auto"/>
        <w:left w:val="none" w:sz="0" w:space="0" w:color="auto"/>
        <w:bottom w:val="none" w:sz="0" w:space="0" w:color="auto"/>
        <w:right w:val="none" w:sz="0" w:space="0" w:color="auto"/>
      </w:divBdr>
      <w:divsChild>
        <w:div w:id="1157377547">
          <w:marLeft w:val="0"/>
          <w:marRight w:val="0"/>
          <w:marTop w:val="0"/>
          <w:marBottom w:val="0"/>
          <w:divBdr>
            <w:top w:val="none" w:sz="0" w:space="0" w:color="auto"/>
            <w:left w:val="none" w:sz="0" w:space="0" w:color="auto"/>
            <w:bottom w:val="none" w:sz="0" w:space="0" w:color="auto"/>
            <w:right w:val="none" w:sz="0" w:space="0" w:color="auto"/>
          </w:divBdr>
        </w:div>
        <w:div w:id="128863723">
          <w:marLeft w:val="0"/>
          <w:marRight w:val="0"/>
          <w:marTop w:val="0"/>
          <w:marBottom w:val="0"/>
          <w:divBdr>
            <w:top w:val="none" w:sz="0" w:space="0" w:color="auto"/>
            <w:left w:val="none" w:sz="0" w:space="0" w:color="auto"/>
            <w:bottom w:val="none" w:sz="0" w:space="0" w:color="auto"/>
            <w:right w:val="none" w:sz="0" w:space="0" w:color="auto"/>
          </w:divBdr>
          <w:divsChild>
            <w:div w:id="4942505">
              <w:marLeft w:val="0"/>
              <w:marRight w:val="0"/>
              <w:marTop w:val="0"/>
              <w:marBottom w:val="0"/>
              <w:divBdr>
                <w:top w:val="none" w:sz="0" w:space="0" w:color="auto"/>
                <w:left w:val="none" w:sz="0" w:space="0" w:color="auto"/>
                <w:bottom w:val="none" w:sz="0" w:space="0" w:color="auto"/>
                <w:right w:val="none" w:sz="0" w:space="0" w:color="auto"/>
              </w:divBdr>
            </w:div>
          </w:divsChild>
        </w:div>
        <w:div w:id="1599677801">
          <w:marLeft w:val="0"/>
          <w:marRight w:val="0"/>
          <w:marTop w:val="0"/>
          <w:marBottom w:val="0"/>
          <w:divBdr>
            <w:top w:val="none" w:sz="0" w:space="0" w:color="auto"/>
            <w:left w:val="none" w:sz="0" w:space="0" w:color="auto"/>
            <w:bottom w:val="none" w:sz="0" w:space="0" w:color="auto"/>
            <w:right w:val="none" w:sz="0" w:space="0" w:color="auto"/>
          </w:divBdr>
        </w:div>
        <w:div w:id="2013951852">
          <w:marLeft w:val="0"/>
          <w:marRight w:val="0"/>
          <w:marTop w:val="0"/>
          <w:marBottom w:val="0"/>
          <w:divBdr>
            <w:top w:val="none" w:sz="0" w:space="0" w:color="auto"/>
            <w:left w:val="none" w:sz="0" w:space="0" w:color="auto"/>
            <w:bottom w:val="none" w:sz="0" w:space="0" w:color="auto"/>
            <w:right w:val="none" w:sz="0" w:space="0" w:color="auto"/>
          </w:divBdr>
          <w:divsChild>
            <w:div w:id="1117873739">
              <w:marLeft w:val="0"/>
              <w:marRight w:val="0"/>
              <w:marTop w:val="0"/>
              <w:marBottom w:val="0"/>
              <w:divBdr>
                <w:top w:val="none" w:sz="0" w:space="0" w:color="auto"/>
                <w:left w:val="none" w:sz="0" w:space="0" w:color="auto"/>
                <w:bottom w:val="none" w:sz="0" w:space="0" w:color="auto"/>
                <w:right w:val="none" w:sz="0" w:space="0" w:color="auto"/>
              </w:divBdr>
            </w:div>
          </w:divsChild>
        </w:div>
        <w:div w:id="281423668">
          <w:marLeft w:val="0"/>
          <w:marRight w:val="0"/>
          <w:marTop w:val="0"/>
          <w:marBottom w:val="0"/>
          <w:divBdr>
            <w:top w:val="none" w:sz="0" w:space="0" w:color="auto"/>
            <w:left w:val="none" w:sz="0" w:space="0" w:color="auto"/>
            <w:bottom w:val="none" w:sz="0" w:space="0" w:color="auto"/>
            <w:right w:val="none" w:sz="0" w:space="0" w:color="auto"/>
          </w:divBdr>
        </w:div>
        <w:div w:id="353267531">
          <w:marLeft w:val="0"/>
          <w:marRight w:val="0"/>
          <w:marTop w:val="0"/>
          <w:marBottom w:val="0"/>
          <w:divBdr>
            <w:top w:val="none" w:sz="0" w:space="0" w:color="auto"/>
            <w:left w:val="none" w:sz="0" w:space="0" w:color="auto"/>
            <w:bottom w:val="none" w:sz="0" w:space="0" w:color="auto"/>
            <w:right w:val="none" w:sz="0" w:space="0" w:color="auto"/>
          </w:divBdr>
          <w:divsChild>
            <w:div w:id="1624342244">
              <w:marLeft w:val="0"/>
              <w:marRight w:val="0"/>
              <w:marTop w:val="0"/>
              <w:marBottom w:val="0"/>
              <w:divBdr>
                <w:top w:val="none" w:sz="0" w:space="0" w:color="auto"/>
                <w:left w:val="none" w:sz="0" w:space="0" w:color="auto"/>
                <w:bottom w:val="none" w:sz="0" w:space="0" w:color="auto"/>
                <w:right w:val="none" w:sz="0" w:space="0" w:color="auto"/>
              </w:divBdr>
            </w:div>
          </w:divsChild>
        </w:div>
        <w:div w:id="692994351">
          <w:marLeft w:val="0"/>
          <w:marRight w:val="0"/>
          <w:marTop w:val="0"/>
          <w:marBottom w:val="0"/>
          <w:divBdr>
            <w:top w:val="none" w:sz="0" w:space="0" w:color="auto"/>
            <w:left w:val="none" w:sz="0" w:space="0" w:color="auto"/>
            <w:bottom w:val="none" w:sz="0" w:space="0" w:color="auto"/>
            <w:right w:val="none" w:sz="0" w:space="0" w:color="auto"/>
          </w:divBdr>
        </w:div>
        <w:div w:id="1092512041">
          <w:marLeft w:val="0"/>
          <w:marRight w:val="0"/>
          <w:marTop w:val="0"/>
          <w:marBottom w:val="0"/>
          <w:divBdr>
            <w:top w:val="none" w:sz="0" w:space="0" w:color="auto"/>
            <w:left w:val="none" w:sz="0" w:space="0" w:color="auto"/>
            <w:bottom w:val="none" w:sz="0" w:space="0" w:color="auto"/>
            <w:right w:val="none" w:sz="0" w:space="0" w:color="auto"/>
          </w:divBdr>
          <w:divsChild>
            <w:div w:id="959068486">
              <w:marLeft w:val="0"/>
              <w:marRight w:val="0"/>
              <w:marTop w:val="0"/>
              <w:marBottom w:val="0"/>
              <w:divBdr>
                <w:top w:val="none" w:sz="0" w:space="0" w:color="auto"/>
                <w:left w:val="none" w:sz="0" w:space="0" w:color="auto"/>
                <w:bottom w:val="none" w:sz="0" w:space="0" w:color="auto"/>
                <w:right w:val="none" w:sz="0" w:space="0" w:color="auto"/>
              </w:divBdr>
            </w:div>
          </w:divsChild>
        </w:div>
        <w:div w:id="1696081033">
          <w:marLeft w:val="0"/>
          <w:marRight w:val="0"/>
          <w:marTop w:val="0"/>
          <w:marBottom w:val="0"/>
          <w:divBdr>
            <w:top w:val="none" w:sz="0" w:space="0" w:color="auto"/>
            <w:left w:val="none" w:sz="0" w:space="0" w:color="auto"/>
            <w:bottom w:val="none" w:sz="0" w:space="0" w:color="auto"/>
            <w:right w:val="none" w:sz="0" w:space="0" w:color="auto"/>
          </w:divBdr>
        </w:div>
        <w:div w:id="1806314062">
          <w:marLeft w:val="0"/>
          <w:marRight w:val="0"/>
          <w:marTop w:val="0"/>
          <w:marBottom w:val="0"/>
          <w:divBdr>
            <w:top w:val="none" w:sz="0" w:space="0" w:color="auto"/>
            <w:left w:val="none" w:sz="0" w:space="0" w:color="auto"/>
            <w:bottom w:val="none" w:sz="0" w:space="0" w:color="auto"/>
            <w:right w:val="none" w:sz="0" w:space="0" w:color="auto"/>
          </w:divBdr>
          <w:divsChild>
            <w:div w:id="778911077">
              <w:marLeft w:val="0"/>
              <w:marRight w:val="0"/>
              <w:marTop w:val="0"/>
              <w:marBottom w:val="0"/>
              <w:divBdr>
                <w:top w:val="none" w:sz="0" w:space="0" w:color="auto"/>
                <w:left w:val="none" w:sz="0" w:space="0" w:color="auto"/>
                <w:bottom w:val="none" w:sz="0" w:space="0" w:color="auto"/>
                <w:right w:val="none" w:sz="0" w:space="0" w:color="auto"/>
              </w:divBdr>
            </w:div>
          </w:divsChild>
        </w:div>
        <w:div w:id="2070837318">
          <w:marLeft w:val="0"/>
          <w:marRight w:val="0"/>
          <w:marTop w:val="0"/>
          <w:marBottom w:val="0"/>
          <w:divBdr>
            <w:top w:val="none" w:sz="0" w:space="0" w:color="auto"/>
            <w:left w:val="none" w:sz="0" w:space="0" w:color="auto"/>
            <w:bottom w:val="none" w:sz="0" w:space="0" w:color="auto"/>
            <w:right w:val="none" w:sz="0" w:space="0" w:color="auto"/>
          </w:divBdr>
        </w:div>
        <w:div w:id="472675433">
          <w:marLeft w:val="0"/>
          <w:marRight w:val="0"/>
          <w:marTop w:val="0"/>
          <w:marBottom w:val="0"/>
          <w:divBdr>
            <w:top w:val="none" w:sz="0" w:space="0" w:color="auto"/>
            <w:left w:val="none" w:sz="0" w:space="0" w:color="auto"/>
            <w:bottom w:val="none" w:sz="0" w:space="0" w:color="auto"/>
            <w:right w:val="none" w:sz="0" w:space="0" w:color="auto"/>
          </w:divBdr>
          <w:divsChild>
            <w:div w:id="1136409274">
              <w:marLeft w:val="0"/>
              <w:marRight w:val="0"/>
              <w:marTop w:val="0"/>
              <w:marBottom w:val="0"/>
              <w:divBdr>
                <w:top w:val="none" w:sz="0" w:space="0" w:color="auto"/>
                <w:left w:val="none" w:sz="0" w:space="0" w:color="auto"/>
                <w:bottom w:val="none" w:sz="0" w:space="0" w:color="auto"/>
                <w:right w:val="none" w:sz="0" w:space="0" w:color="auto"/>
              </w:divBdr>
            </w:div>
          </w:divsChild>
        </w:div>
        <w:div w:id="2123958938">
          <w:marLeft w:val="0"/>
          <w:marRight w:val="0"/>
          <w:marTop w:val="0"/>
          <w:marBottom w:val="0"/>
          <w:divBdr>
            <w:top w:val="none" w:sz="0" w:space="0" w:color="auto"/>
            <w:left w:val="none" w:sz="0" w:space="0" w:color="auto"/>
            <w:bottom w:val="none" w:sz="0" w:space="0" w:color="auto"/>
            <w:right w:val="none" w:sz="0" w:space="0" w:color="auto"/>
          </w:divBdr>
        </w:div>
        <w:div w:id="606500264">
          <w:marLeft w:val="0"/>
          <w:marRight w:val="0"/>
          <w:marTop w:val="0"/>
          <w:marBottom w:val="0"/>
          <w:divBdr>
            <w:top w:val="none" w:sz="0" w:space="0" w:color="auto"/>
            <w:left w:val="none" w:sz="0" w:space="0" w:color="auto"/>
            <w:bottom w:val="none" w:sz="0" w:space="0" w:color="auto"/>
            <w:right w:val="none" w:sz="0" w:space="0" w:color="auto"/>
          </w:divBdr>
          <w:divsChild>
            <w:div w:id="1325351788">
              <w:marLeft w:val="0"/>
              <w:marRight w:val="0"/>
              <w:marTop w:val="0"/>
              <w:marBottom w:val="0"/>
              <w:divBdr>
                <w:top w:val="none" w:sz="0" w:space="0" w:color="auto"/>
                <w:left w:val="none" w:sz="0" w:space="0" w:color="auto"/>
                <w:bottom w:val="none" w:sz="0" w:space="0" w:color="auto"/>
                <w:right w:val="none" w:sz="0" w:space="0" w:color="auto"/>
              </w:divBdr>
            </w:div>
          </w:divsChild>
        </w:div>
        <w:div w:id="1124930619">
          <w:marLeft w:val="0"/>
          <w:marRight w:val="0"/>
          <w:marTop w:val="300"/>
          <w:marBottom w:val="0"/>
          <w:divBdr>
            <w:top w:val="none" w:sz="0" w:space="0" w:color="auto"/>
            <w:left w:val="none" w:sz="0" w:space="0" w:color="auto"/>
            <w:bottom w:val="none" w:sz="0" w:space="0" w:color="auto"/>
            <w:right w:val="none" w:sz="0" w:space="0" w:color="auto"/>
          </w:divBdr>
          <w:divsChild>
            <w:div w:id="115411346">
              <w:marLeft w:val="0"/>
              <w:marRight w:val="0"/>
              <w:marTop w:val="0"/>
              <w:marBottom w:val="0"/>
              <w:divBdr>
                <w:top w:val="none" w:sz="0" w:space="0" w:color="auto"/>
                <w:left w:val="none" w:sz="0" w:space="0" w:color="auto"/>
                <w:bottom w:val="none" w:sz="0" w:space="0" w:color="auto"/>
                <w:right w:val="none" w:sz="0" w:space="0" w:color="auto"/>
              </w:divBdr>
              <w:divsChild>
                <w:div w:id="140137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574247">
          <w:marLeft w:val="0"/>
          <w:marRight w:val="0"/>
          <w:marTop w:val="300"/>
          <w:marBottom w:val="0"/>
          <w:divBdr>
            <w:top w:val="none" w:sz="0" w:space="0" w:color="auto"/>
            <w:left w:val="none" w:sz="0" w:space="0" w:color="auto"/>
            <w:bottom w:val="none" w:sz="0" w:space="0" w:color="auto"/>
            <w:right w:val="none" w:sz="0" w:space="0" w:color="auto"/>
          </w:divBdr>
          <w:divsChild>
            <w:div w:id="739598019">
              <w:marLeft w:val="0"/>
              <w:marRight w:val="0"/>
              <w:marTop w:val="0"/>
              <w:marBottom w:val="0"/>
              <w:divBdr>
                <w:top w:val="none" w:sz="0" w:space="0" w:color="auto"/>
                <w:left w:val="none" w:sz="0" w:space="0" w:color="auto"/>
                <w:bottom w:val="none" w:sz="0" w:space="0" w:color="auto"/>
                <w:right w:val="none" w:sz="0" w:space="0" w:color="auto"/>
              </w:divBdr>
              <w:divsChild>
                <w:div w:id="5299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3288">
          <w:marLeft w:val="0"/>
          <w:marRight w:val="0"/>
          <w:marTop w:val="300"/>
          <w:marBottom w:val="0"/>
          <w:divBdr>
            <w:top w:val="none" w:sz="0" w:space="0" w:color="auto"/>
            <w:left w:val="none" w:sz="0" w:space="0" w:color="auto"/>
            <w:bottom w:val="none" w:sz="0" w:space="0" w:color="auto"/>
            <w:right w:val="none" w:sz="0" w:space="0" w:color="auto"/>
          </w:divBdr>
          <w:divsChild>
            <w:div w:id="128671069">
              <w:marLeft w:val="0"/>
              <w:marRight w:val="0"/>
              <w:marTop w:val="0"/>
              <w:marBottom w:val="0"/>
              <w:divBdr>
                <w:top w:val="none" w:sz="0" w:space="0" w:color="auto"/>
                <w:left w:val="none" w:sz="0" w:space="0" w:color="auto"/>
                <w:bottom w:val="none" w:sz="0" w:space="0" w:color="auto"/>
                <w:right w:val="none" w:sz="0" w:space="0" w:color="auto"/>
              </w:divBdr>
              <w:divsChild>
                <w:div w:id="24315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102202">
          <w:marLeft w:val="0"/>
          <w:marRight w:val="0"/>
          <w:marTop w:val="300"/>
          <w:marBottom w:val="0"/>
          <w:divBdr>
            <w:top w:val="none" w:sz="0" w:space="0" w:color="auto"/>
            <w:left w:val="none" w:sz="0" w:space="0" w:color="auto"/>
            <w:bottom w:val="none" w:sz="0" w:space="0" w:color="auto"/>
            <w:right w:val="none" w:sz="0" w:space="0" w:color="auto"/>
          </w:divBdr>
          <w:divsChild>
            <w:div w:id="716009842">
              <w:marLeft w:val="0"/>
              <w:marRight w:val="0"/>
              <w:marTop w:val="0"/>
              <w:marBottom w:val="0"/>
              <w:divBdr>
                <w:top w:val="none" w:sz="0" w:space="0" w:color="auto"/>
                <w:left w:val="none" w:sz="0" w:space="0" w:color="auto"/>
                <w:bottom w:val="none" w:sz="0" w:space="0" w:color="auto"/>
                <w:right w:val="none" w:sz="0" w:space="0" w:color="auto"/>
              </w:divBdr>
              <w:divsChild>
                <w:div w:id="167969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28209">
      <w:bodyDiv w:val="1"/>
      <w:marLeft w:val="0"/>
      <w:marRight w:val="0"/>
      <w:marTop w:val="0"/>
      <w:marBottom w:val="0"/>
      <w:divBdr>
        <w:top w:val="none" w:sz="0" w:space="0" w:color="auto"/>
        <w:left w:val="none" w:sz="0" w:space="0" w:color="auto"/>
        <w:bottom w:val="none" w:sz="0" w:space="0" w:color="auto"/>
        <w:right w:val="none" w:sz="0" w:space="0" w:color="auto"/>
      </w:divBdr>
      <w:divsChild>
        <w:div w:id="1128549847">
          <w:marLeft w:val="0"/>
          <w:marRight w:val="0"/>
          <w:marTop w:val="0"/>
          <w:marBottom w:val="0"/>
          <w:divBdr>
            <w:top w:val="none" w:sz="0" w:space="0" w:color="auto"/>
            <w:left w:val="none" w:sz="0" w:space="0" w:color="auto"/>
            <w:bottom w:val="none" w:sz="0" w:space="0" w:color="auto"/>
            <w:right w:val="none" w:sz="0" w:space="0" w:color="auto"/>
          </w:divBdr>
        </w:div>
        <w:div w:id="414325048">
          <w:marLeft w:val="0"/>
          <w:marRight w:val="0"/>
          <w:marTop w:val="0"/>
          <w:marBottom w:val="0"/>
          <w:divBdr>
            <w:top w:val="none" w:sz="0" w:space="0" w:color="auto"/>
            <w:left w:val="none" w:sz="0" w:space="0" w:color="auto"/>
            <w:bottom w:val="none" w:sz="0" w:space="0" w:color="auto"/>
            <w:right w:val="none" w:sz="0" w:space="0" w:color="auto"/>
          </w:divBdr>
          <w:divsChild>
            <w:div w:id="1074162102">
              <w:marLeft w:val="0"/>
              <w:marRight w:val="0"/>
              <w:marTop w:val="0"/>
              <w:marBottom w:val="0"/>
              <w:divBdr>
                <w:top w:val="none" w:sz="0" w:space="0" w:color="auto"/>
                <w:left w:val="none" w:sz="0" w:space="0" w:color="auto"/>
                <w:bottom w:val="none" w:sz="0" w:space="0" w:color="auto"/>
                <w:right w:val="none" w:sz="0" w:space="0" w:color="auto"/>
              </w:divBdr>
            </w:div>
          </w:divsChild>
        </w:div>
        <w:div w:id="65226765">
          <w:marLeft w:val="0"/>
          <w:marRight w:val="0"/>
          <w:marTop w:val="0"/>
          <w:marBottom w:val="0"/>
          <w:divBdr>
            <w:top w:val="none" w:sz="0" w:space="0" w:color="auto"/>
            <w:left w:val="none" w:sz="0" w:space="0" w:color="auto"/>
            <w:bottom w:val="none" w:sz="0" w:space="0" w:color="auto"/>
            <w:right w:val="none" w:sz="0" w:space="0" w:color="auto"/>
          </w:divBdr>
        </w:div>
        <w:div w:id="2034266027">
          <w:marLeft w:val="0"/>
          <w:marRight w:val="0"/>
          <w:marTop w:val="0"/>
          <w:marBottom w:val="0"/>
          <w:divBdr>
            <w:top w:val="none" w:sz="0" w:space="0" w:color="auto"/>
            <w:left w:val="none" w:sz="0" w:space="0" w:color="auto"/>
            <w:bottom w:val="none" w:sz="0" w:space="0" w:color="auto"/>
            <w:right w:val="none" w:sz="0" w:space="0" w:color="auto"/>
          </w:divBdr>
          <w:divsChild>
            <w:div w:id="985863840">
              <w:marLeft w:val="0"/>
              <w:marRight w:val="0"/>
              <w:marTop w:val="0"/>
              <w:marBottom w:val="0"/>
              <w:divBdr>
                <w:top w:val="none" w:sz="0" w:space="0" w:color="auto"/>
                <w:left w:val="none" w:sz="0" w:space="0" w:color="auto"/>
                <w:bottom w:val="none" w:sz="0" w:space="0" w:color="auto"/>
                <w:right w:val="none" w:sz="0" w:space="0" w:color="auto"/>
              </w:divBdr>
            </w:div>
          </w:divsChild>
        </w:div>
        <w:div w:id="583884354">
          <w:marLeft w:val="0"/>
          <w:marRight w:val="0"/>
          <w:marTop w:val="0"/>
          <w:marBottom w:val="0"/>
          <w:divBdr>
            <w:top w:val="none" w:sz="0" w:space="0" w:color="auto"/>
            <w:left w:val="none" w:sz="0" w:space="0" w:color="auto"/>
            <w:bottom w:val="none" w:sz="0" w:space="0" w:color="auto"/>
            <w:right w:val="none" w:sz="0" w:space="0" w:color="auto"/>
          </w:divBdr>
        </w:div>
        <w:div w:id="709258635">
          <w:marLeft w:val="0"/>
          <w:marRight w:val="0"/>
          <w:marTop w:val="0"/>
          <w:marBottom w:val="0"/>
          <w:divBdr>
            <w:top w:val="none" w:sz="0" w:space="0" w:color="auto"/>
            <w:left w:val="none" w:sz="0" w:space="0" w:color="auto"/>
            <w:bottom w:val="none" w:sz="0" w:space="0" w:color="auto"/>
            <w:right w:val="none" w:sz="0" w:space="0" w:color="auto"/>
          </w:divBdr>
          <w:divsChild>
            <w:div w:id="582111168">
              <w:marLeft w:val="0"/>
              <w:marRight w:val="0"/>
              <w:marTop w:val="0"/>
              <w:marBottom w:val="0"/>
              <w:divBdr>
                <w:top w:val="none" w:sz="0" w:space="0" w:color="auto"/>
                <w:left w:val="none" w:sz="0" w:space="0" w:color="auto"/>
                <w:bottom w:val="none" w:sz="0" w:space="0" w:color="auto"/>
                <w:right w:val="none" w:sz="0" w:space="0" w:color="auto"/>
              </w:divBdr>
            </w:div>
          </w:divsChild>
        </w:div>
        <w:div w:id="451748249">
          <w:marLeft w:val="0"/>
          <w:marRight w:val="0"/>
          <w:marTop w:val="0"/>
          <w:marBottom w:val="0"/>
          <w:divBdr>
            <w:top w:val="none" w:sz="0" w:space="0" w:color="auto"/>
            <w:left w:val="none" w:sz="0" w:space="0" w:color="auto"/>
            <w:bottom w:val="none" w:sz="0" w:space="0" w:color="auto"/>
            <w:right w:val="none" w:sz="0" w:space="0" w:color="auto"/>
          </w:divBdr>
        </w:div>
        <w:div w:id="1310593954">
          <w:marLeft w:val="0"/>
          <w:marRight w:val="0"/>
          <w:marTop w:val="0"/>
          <w:marBottom w:val="0"/>
          <w:divBdr>
            <w:top w:val="none" w:sz="0" w:space="0" w:color="auto"/>
            <w:left w:val="none" w:sz="0" w:space="0" w:color="auto"/>
            <w:bottom w:val="none" w:sz="0" w:space="0" w:color="auto"/>
            <w:right w:val="none" w:sz="0" w:space="0" w:color="auto"/>
          </w:divBdr>
          <w:divsChild>
            <w:div w:id="217084611">
              <w:marLeft w:val="0"/>
              <w:marRight w:val="0"/>
              <w:marTop w:val="0"/>
              <w:marBottom w:val="0"/>
              <w:divBdr>
                <w:top w:val="none" w:sz="0" w:space="0" w:color="auto"/>
                <w:left w:val="none" w:sz="0" w:space="0" w:color="auto"/>
                <w:bottom w:val="none" w:sz="0" w:space="0" w:color="auto"/>
                <w:right w:val="none" w:sz="0" w:space="0" w:color="auto"/>
              </w:divBdr>
            </w:div>
          </w:divsChild>
        </w:div>
        <w:div w:id="964311188">
          <w:marLeft w:val="0"/>
          <w:marRight w:val="0"/>
          <w:marTop w:val="0"/>
          <w:marBottom w:val="0"/>
          <w:divBdr>
            <w:top w:val="none" w:sz="0" w:space="0" w:color="auto"/>
            <w:left w:val="none" w:sz="0" w:space="0" w:color="auto"/>
            <w:bottom w:val="none" w:sz="0" w:space="0" w:color="auto"/>
            <w:right w:val="none" w:sz="0" w:space="0" w:color="auto"/>
          </w:divBdr>
        </w:div>
        <w:div w:id="1634555073">
          <w:marLeft w:val="0"/>
          <w:marRight w:val="0"/>
          <w:marTop w:val="0"/>
          <w:marBottom w:val="0"/>
          <w:divBdr>
            <w:top w:val="none" w:sz="0" w:space="0" w:color="auto"/>
            <w:left w:val="none" w:sz="0" w:space="0" w:color="auto"/>
            <w:bottom w:val="none" w:sz="0" w:space="0" w:color="auto"/>
            <w:right w:val="none" w:sz="0" w:space="0" w:color="auto"/>
          </w:divBdr>
          <w:divsChild>
            <w:div w:id="707798498">
              <w:marLeft w:val="0"/>
              <w:marRight w:val="0"/>
              <w:marTop w:val="0"/>
              <w:marBottom w:val="0"/>
              <w:divBdr>
                <w:top w:val="none" w:sz="0" w:space="0" w:color="auto"/>
                <w:left w:val="none" w:sz="0" w:space="0" w:color="auto"/>
                <w:bottom w:val="none" w:sz="0" w:space="0" w:color="auto"/>
                <w:right w:val="none" w:sz="0" w:space="0" w:color="auto"/>
              </w:divBdr>
            </w:div>
          </w:divsChild>
        </w:div>
        <w:div w:id="413821983">
          <w:marLeft w:val="0"/>
          <w:marRight w:val="0"/>
          <w:marTop w:val="0"/>
          <w:marBottom w:val="0"/>
          <w:divBdr>
            <w:top w:val="none" w:sz="0" w:space="0" w:color="auto"/>
            <w:left w:val="none" w:sz="0" w:space="0" w:color="auto"/>
            <w:bottom w:val="none" w:sz="0" w:space="0" w:color="auto"/>
            <w:right w:val="none" w:sz="0" w:space="0" w:color="auto"/>
          </w:divBdr>
        </w:div>
        <w:div w:id="218589599">
          <w:marLeft w:val="0"/>
          <w:marRight w:val="0"/>
          <w:marTop w:val="0"/>
          <w:marBottom w:val="0"/>
          <w:divBdr>
            <w:top w:val="none" w:sz="0" w:space="0" w:color="auto"/>
            <w:left w:val="none" w:sz="0" w:space="0" w:color="auto"/>
            <w:bottom w:val="none" w:sz="0" w:space="0" w:color="auto"/>
            <w:right w:val="none" w:sz="0" w:space="0" w:color="auto"/>
          </w:divBdr>
          <w:divsChild>
            <w:div w:id="285161690">
              <w:marLeft w:val="0"/>
              <w:marRight w:val="0"/>
              <w:marTop w:val="0"/>
              <w:marBottom w:val="0"/>
              <w:divBdr>
                <w:top w:val="none" w:sz="0" w:space="0" w:color="auto"/>
                <w:left w:val="none" w:sz="0" w:space="0" w:color="auto"/>
                <w:bottom w:val="none" w:sz="0" w:space="0" w:color="auto"/>
                <w:right w:val="none" w:sz="0" w:space="0" w:color="auto"/>
              </w:divBdr>
            </w:div>
          </w:divsChild>
        </w:div>
        <w:div w:id="344672468">
          <w:marLeft w:val="0"/>
          <w:marRight w:val="0"/>
          <w:marTop w:val="0"/>
          <w:marBottom w:val="0"/>
          <w:divBdr>
            <w:top w:val="none" w:sz="0" w:space="0" w:color="auto"/>
            <w:left w:val="none" w:sz="0" w:space="0" w:color="auto"/>
            <w:bottom w:val="none" w:sz="0" w:space="0" w:color="auto"/>
            <w:right w:val="none" w:sz="0" w:space="0" w:color="auto"/>
          </w:divBdr>
        </w:div>
        <w:div w:id="1470978091">
          <w:marLeft w:val="0"/>
          <w:marRight w:val="0"/>
          <w:marTop w:val="0"/>
          <w:marBottom w:val="0"/>
          <w:divBdr>
            <w:top w:val="none" w:sz="0" w:space="0" w:color="auto"/>
            <w:left w:val="none" w:sz="0" w:space="0" w:color="auto"/>
            <w:bottom w:val="none" w:sz="0" w:space="0" w:color="auto"/>
            <w:right w:val="none" w:sz="0" w:space="0" w:color="auto"/>
          </w:divBdr>
          <w:divsChild>
            <w:div w:id="308631570">
              <w:marLeft w:val="0"/>
              <w:marRight w:val="0"/>
              <w:marTop w:val="0"/>
              <w:marBottom w:val="0"/>
              <w:divBdr>
                <w:top w:val="none" w:sz="0" w:space="0" w:color="auto"/>
                <w:left w:val="none" w:sz="0" w:space="0" w:color="auto"/>
                <w:bottom w:val="none" w:sz="0" w:space="0" w:color="auto"/>
                <w:right w:val="none" w:sz="0" w:space="0" w:color="auto"/>
              </w:divBdr>
            </w:div>
          </w:divsChild>
        </w:div>
        <w:div w:id="576325867">
          <w:marLeft w:val="0"/>
          <w:marRight w:val="0"/>
          <w:marTop w:val="300"/>
          <w:marBottom w:val="0"/>
          <w:divBdr>
            <w:top w:val="none" w:sz="0" w:space="0" w:color="auto"/>
            <w:left w:val="none" w:sz="0" w:space="0" w:color="auto"/>
            <w:bottom w:val="none" w:sz="0" w:space="0" w:color="auto"/>
            <w:right w:val="none" w:sz="0" w:space="0" w:color="auto"/>
          </w:divBdr>
          <w:divsChild>
            <w:div w:id="1332753452">
              <w:marLeft w:val="0"/>
              <w:marRight w:val="0"/>
              <w:marTop w:val="0"/>
              <w:marBottom w:val="0"/>
              <w:divBdr>
                <w:top w:val="none" w:sz="0" w:space="0" w:color="auto"/>
                <w:left w:val="none" w:sz="0" w:space="0" w:color="auto"/>
                <w:bottom w:val="none" w:sz="0" w:space="0" w:color="auto"/>
                <w:right w:val="none" w:sz="0" w:space="0" w:color="auto"/>
              </w:divBdr>
              <w:divsChild>
                <w:div w:id="205392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92336">
          <w:marLeft w:val="0"/>
          <w:marRight w:val="0"/>
          <w:marTop w:val="300"/>
          <w:marBottom w:val="0"/>
          <w:divBdr>
            <w:top w:val="none" w:sz="0" w:space="0" w:color="auto"/>
            <w:left w:val="none" w:sz="0" w:space="0" w:color="auto"/>
            <w:bottom w:val="none" w:sz="0" w:space="0" w:color="auto"/>
            <w:right w:val="none" w:sz="0" w:space="0" w:color="auto"/>
          </w:divBdr>
          <w:divsChild>
            <w:div w:id="304897864">
              <w:marLeft w:val="0"/>
              <w:marRight w:val="0"/>
              <w:marTop w:val="0"/>
              <w:marBottom w:val="0"/>
              <w:divBdr>
                <w:top w:val="none" w:sz="0" w:space="0" w:color="auto"/>
                <w:left w:val="none" w:sz="0" w:space="0" w:color="auto"/>
                <w:bottom w:val="none" w:sz="0" w:space="0" w:color="auto"/>
                <w:right w:val="none" w:sz="0" w:space="0" w:color="auto"/>
              </w:divBdr>
              <w:divsChild>
                <w:div w:id="56953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02">
          <w:marLeft w:val="0"/>
          <w:marRight w:val="0"/>
          <w:marTop w:val="300"/>
          <w:marBottom w:val="0"/>
          <w:divBdr>
            <w:top w:val="none" w:sz="0" w:space="0" w:color="auto"/>
            <w:left w:val="none" w:sz="0" w:space="0" w:color="auto"/>
            <w:bottom w:val="none" w:sz="0" w:space="0" w:color="auto"/>
            <w:right w:val="none" w:sz="0" w:space="0" w:color="auto"/>
          </w:divBdr>
          <w:divsChild>
            <w:div w:id="1367561233">
              <w:marLeft w:val="0"/>
              <w:marRight w:val="0"/>
              <w:marTop w:val="0"/>
              <w:marBottom w:val="0"/>
              <w:divBdr>
                <w:top w:val="none" w:sz="0" w:space="0" w:color="auto"/>
                <w:left w:val="none" w:sz="0" w:space="0" w:color="auto"/>
                <w:bottom w:val="none" w:sz="0" w:space="0" w:color="auto"/>
                <w:right w:val="none" w:sz="0" w:space="0" w:color="auto"/>
              </w:divBdr>
              <w:divsChild>
                <w:div w:id="55451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76242">
          <w:marLeft w:val="0"/>
          <w:marRight w:val="0"/>
          <w:marTop w:val="300"/>
          <w:marBottom w:val="0"/>
          <w:divBdr>
            <w:top w:val="none" w:sz="0" w:space="0" w:color="auto"/>
            <w:left w:val="none" w:sz="0" w:space="0" w:color="auto"/>
            <w:bottom w:val="none" w:sz="0" w:space="0" w:color="auto"/>
            <w:right w:val="none" w:sz="0" w:space="0" w:color="auto"/>
          </w:divBdr>
          <w:divsChild>
            <w:div w:id="1382559932">
              <w:marLeft w:val="0"/>
              <w:marRight w:val="0"/>
              <w:marTop w:val="0"/>
              <w:marBottom w:val="0"/>
              <w:divBdr>
                <w:top w:val="none" w:sz="0" w:space="0" w:color="auto"/>
                <w:left w:val="none" w:sz="0" w:space="0" w:color="auto"/>
                <w:bottom w:val="none" w:sz="0" w:space="0" w:color="auto"/>
                <w:right w:val="none" w:sz="0" w:space="0" w:color="auto"/>
              </w:divBdr>
              <w:divsChild>
                <w:div w:id="314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80059">
      <w:bodyDiv w:val="1"/>
      <w:marLeft w:val="0"/>
      <w:marRight w:val="0"/>
      <w:marTop w:val="0"/>
      <w:marBottom w:val="0"/>
      <w:divBdr>
        <w:top w:val="none" w:sz="0" w:space="0" w:color="auto"/>
        <w:left w:val="none" w:sz="0" w:space="0" w:color="auto"/>
        <w:bottom w:val="none" w:sz="0" w:space="0" w:color="auto"/>
        <w:right w:val="none" w:sz="0" w:space="0" w:color="auto"/>
      </w:divBdr>
      <w:divsChild>
        <w:div w:id="651375395">
          <w:marLeft w:val="0"/>
          <w:marRight w:val="0"/>
          <w:marTop w:val="0"/>
          <w:marBottom w:val="0"/>
          <w:divBdr>
            <w:top w:val="none" w:sz="0" w:space="0" w:color="auto"/>
            <w:left w:val="none" w:sz="0" w:space="0" w:color="auto"/>
            <w:bottom w:val="none" w:sz="0" w:space="0" w:color="auto"/>
            <w:right w:val="none" w:sz="0" w:space="0" w:color="auto"/>
          </w:divBdr>
        </w:div>
        <w:div w:id="1114399331">
          <w:marLeft w:val="0"/>
          <w:marRight w:val="0"/>
          <w:marTop w:val="0"/>
          <w:marBottom w:val="0"/>
          <w:divBdr>
            <w:top w:val="none" w:sz="0" w:space="0" w:color="auto"/>
            <w:left w:val="none" w:sz="0" w:space="0" w:color="auto"/>
            <w:bottom w:val="none" w:sz="0" w:space="0" w:color="auto"/>
            <w:right w:val="none" w:sz="0" w:space="0" w:color="auto"/>
          </w:divBdr>
          <w:divsChild>
            <w:div w:id="1856528499">
              <w:marLeft w:val="0"/>
              <w:marRight w:val="0"/>
              <w:marTop w:val="0"/>
              <w:marBottom w:val="0"/>
              <w:divBdr>
                <w:top w:val="none" w:sz="0" w:space="0" w:color="auto"/>
                <w:left w:val="none" w:sz="0" w:space="0" w:color="auto"/>
                <w:bottom w:val="none" w:sz="0" w:space="0" w:color="auto"/>
                <w:right w:val="none" w:sz="0" w:space="0" w:color="auto"/>
              </w:divBdr>
            </w:div>
          </w:divsChild>
        </w:div>
        <w:div w:id="187716493">
          <w:marLeft w:val="0"/>
          <w:marRight w:val="0"/>
          <w:marTop w:val="0"/>
          <w:marBottom w:val="0"/>
          <w:divBdr>
            <w:top w:val="none" w:sz="0" w:space="0" w:color="auto"/>
            <w:left w:val="none" w:sz="0" w:space="0" w:color="auto"/>
            <w:bottom w:val="none" w:sz="0" w:space="0" w:color="auto"/>
            <w:right w:val="none" w:sz="0" w:space="0" w:color="auto"/>
          </w:divBdr>
        </w:div>
        <w:div w:id="323893293">
          <w:marLeft w:val="0"/>
          <w:marRight w:val="0"/>
          <w:marTop w:val="0"/>
          <w:marBottom w:val="0"/>
          <w:divBdr>
            <w:top w:val="none" w:sz="0" w:space="0" w:color="auto"/>
            <w:left w:val="none" w:sz="0" w:space="0" w:color="auto"/>
            <w:bottom w:val="none" w:sz="0" w:space="0" w:color="auto"/>
            <w:right w:val="none" w:sz="0" w:space="0" w:color="auto"/>
          </w:divBdr>
          <w:divsChild>
            <w:div w:id="2023505127">
              <w:marLeft w:val="0"/>
              <w:marRight w:val="0"/>
              <w:marTop w:val="0"/>
              <w:marBottom w:val="0"/>
              <w:divBdr>
                <w:top w:val="none" w:sz="0" w:space="0" w:color="auto"/>
                <w:left w:val="none" w:sz="0" w:space="0" w:color="auto"/>
                <w:bottom w:val="none" w:sz="0" w:space="0" w:color="auto"/>
                <w:right w:val="none" w:sz="0" w:space="0" w:color="auto"/>
              </w:divBdr>
            </w:div>
          </w:divsChild>
        </w:div>
        <w:div w:id="474567891">
          <w:marLeft w:val="0"/>
          <w:marRight w:val="0"/>
          <w:marTop w:val="0"/>
          <w:marBottom w:val="0"/>
          <w:divBdr>
            <w:top w:val="none" w:sz="0" w:space="0" w:color="auto"/>
            <w:left w:val="none" w:sz="0" w:space="0" w:color="auto"/>
            <w:bottom w:val="none" w:sz="0" w:space="0" w:color="auto"/>
            <w:right w:val="none" w:sz="0" w:space="0" w:color="auto"/>
          </w:divBdr>
        </w:div>
        <w:div w:id="819423089">
          <w:marLeft w:val="0"/>
          <w:marRight w:val="0"/>
          <w:marTop w:val="0"/>
          <w:marBottom w:val="0"/>
          <w:divBdr>
            <w:top w:val="none" w:sz="0" w:space="0" w:color="auto"/>
            <w:left w:val="none" w:sz="0" w:space="0" w:color="auto"/>
            <w:bottom w:val="none" w:sz="0" w:space="0" w:color="auto"/>
            <w:right w:val="none" w:sz="0" w:space="0" w:color="auto"/>
          </w:divBdr>
          <w:divsChild>
            <w:div w:id="1389962657">
              <w:marLeft w:val="0"/>
              <w:marRight w:val="0"/>
              <w:marTop w:val="0"/>
              <w:marBottom w:val="0"/>
              <w:divBdr>
                <w:top w:val="none" w:sz="0" w:space="0" w:color="auto"/>
                <w:left w:val="none" w:sz="0" w:space="0" w:color="auto"/>
                <w:bottom w:val="none" w:sz="0" w:space="0" w:color="auto"/>
                <w:right w:val="none" w:sz="0" w:space="0" w:color="auto"/>
              </w:divBdr>
            </w:div>
          </w:divsChild>
        </w:div>
        <w:div w:id="80685015">
          <w:marLeft w:val="0"/>
          <w:marRight w:val="0"/>
          <w:marTop w:val="0"/>
          <w:marBottom w:val="0"/>
          <w:divBdr>
            <w:top w:val="none" w:sz="0" w:space="0" w:color="auto"/>
            <w:left w:val="none" w:sz="0" w:space="0" w:color="auto"/>
            <w:bottom w:val="none" w:sz="0" w:space="0" w:color="auto"/>
            <w:right w:val="none" w:sz="0" w:space="0" w:color="auto"/>
          </w:divBdr>
        </w:div>
        <w:div w:id="1923176794">
          <w:marLeft w:val="0"/>
          <w:marRight w:val="0"/>
          <w:marTop w:val="0"/>
          <w:marBottom w:val="0"/>
          <w:divBdr>
            <w:top w:val="none" w:sz="0" w:space="0" w:color="auto"/>
            <w:left w:val="none" w:sz="0" w:space="0" w:color="auto"/>
            <w:bottom w:val="none" w:sz="0" w:space="0" w:color="auto"/>
            <w:right w:val="none" w:sz="0" w:space="0" w:color="auto"/>
          </w:divBdr>
          <w:divsChild>
            <w:div w:id="2119257083">
              <w:marLeft w:val="0"/>
              <w:marRight w:val="0"/>
              <w:marTop w:val="0"/>
              <w:marBottom w:val="0"/>
              <w:divBdr>
                <w:top w:val="none" w:sz="0" w:space="0" w:color="auto"/>
                <w:left w:val="none" w:sz="0" w:space="0" w:color="auto"/>
                <w:bottom w:val="none" w:sz="0" w:space="0" w:color="auto"/>
                <w:right w:val="none" w:sz="0" w:space="0" w:color="auto"/>
              </w:divBdr>
            </w:div>
          </w:divsChild>
        </w:div>
        <w:div w:id="1972589310">
          <w:marLeft w:val="0"/>
          <w:marRight w:val="0"/>
          <w:marTop w:val="0"/>
          <w:marBottom w:val="0"/>
          <w:divBdr>
            <w:top w:val="none" w:sz="0" w:space="0" w:color="auto"/>
            <w:left w:val="none" w:sz="0" w:space="0" w:color="auto"/>
            <w:bottom w:val="none" w:sz="0" w:space="0" w:color="auto"/>
            <w:right w:val="none" w:sz="0" w:space="0" w:color="auto"/>
          </w:divBdr>
        </w:div>
        <w:div w:id="868839249">
          <w:marLeft w:val="0"/>
          <w:marRight w:val="0"/>
          <w:marTop w:val="0"/>
          <w:marBottom w:val="0"/>
          <w:divBdr>
            <w:top w:val="none" w:sz="0" w:space="0" w:color="auto"/>
            <w:left w:val="none" w:sz="0" w:space="0" w:color="auto"/>
            <w:bottom w:val="none" w:sz="0" w:space="0" w:color="auto"/>
            <w:right w:val="none" w:sz="0" w:space="0" w:color="auto"/>
          </w:divBdr>
          <w:divsChild>
            <w:div w:id="2112889122">
              <w:marLeft w:val="0"/>
              <w:marRight w:val="0"/>
              <w:marTop w:val="0"/>
              <w:marBottom w:val="0"/>
              <w:divBdr>
                <w:top w:val="none" w:sz="0" w:space="0" w:color="auto"/>
                <w:left w:val="none" w:sz="0" w:space="0" w:color="auto"/>
                <w:bottom w:val="none" w:sz="0" w:space="0" w:color="auto"/>
                <w:right w:val="none" w:sz="0" w:space="0" w:color="auto"/>
              </w:divBdr>
            </w:div>
          </w:divsChild>
        </w:div>
        <w:div w:id="499278271">
          <w:marLeft w:val="0"/>
          <w:marRight w:val="0"/>
          <w:marTop w:val="0"/>
          <w:marBottom w:val="0"/>
          <w:divBdr>
            <w:top w:val="none" w:sz="0" w:space="0" w:color="auto"/>
            <w:left w:val="none" w:sz="0" w:space="0" w:color="auto"/>
            <w:bottom w:val="none" w:sz="0" w:space="0" w:color="auto"/>
            <w:right w:val="none" w:sz="0" w:space="0" w:color="auto"/>
          </w:divBdr>
        </w:div>
        <w:div w:id="1268778217">
          <w:marLeft w:val="0"/>
          <w:marRight w:val="0"/>
          <w:marTop w:val="0"/>
          <w:marBottom w:val="0"/>
          <w:divBdr>
            <w:top w:val="none" w:sz="0" w:space="0" w:color="auto"/>
            <w:left w:val="none" w:sz="0" w:space="0" w:color="auto"/>
            <w:bottom w:val="none" w:sz="0" w:space="0" w:color="auto"/>
            <w:right w:val="none" w:sz="0" w:space="0" w:color="auto"/>
          </w:divBdr>
          <w:divsChild>
            <w:div w:id="106968733">
              <w:marLeft w:val="0"/>
              <w:marRight w:val="0"/>
              <w:marTop w:val="0"/>
              <w:marBottom w:val="0"/>
              <w:divBdr>
                <w:top w:val="none" w:sz="0" w:space="0" w:color="auto"/>
                <w:left w:val="none" w:sz="0" w:space="0" w:color="auto"/>
                <w:bottom w:val="none" w:sz="0" w:space="0" w:color="auto"/>
                <w:right w:val="none" w:sz="0" w:space="0" w:color="auto"/>
              </w:divBdr>
            </w:div>
          </w:divsChild>
        </w:div>
        <w:div w:id="2012755642">
          <w:marLeft w:val="0"/>
          <w:marRight w:val="0"/>
          <w:marTop w:val="0"/>
          <w:marBottom w:val="0"/>
          <w:divBdr>
            <w:top w:val="none" w:sz="0" w:space="0" w:color="auto"/>
            <w:left w:val="none" w:sz="0" w:space="0" w:color="auto"/>
            <w:bottom w:val="none" w:sz="0" w:space="0" w:color="auto"/>
            <w:right w:val="none" w:sz="0" w:space="0" w:color="auto"/>
          </w:divBdr>
        </w:div>
        <w:div w:id="996151701">
          <w:marLeft w:val="0"/>
          <w:marRight w:val="0"/>
          <w:marTop w:val="0"/>
          <w:marBottom w:val="0"/>
          <w:divBdr>
            <w:top w:val="none" w:sz="0" w:space="0" w:color="auto"/>
            <w:left w:val="none" w:sz="0" w:space="0" w:color="auto"/>
            <w:bottom w:val="none" w:sz="0" w:space="0" w:color="auto"/>
            <w:right w:val="none" w:sz="0" w:space="0" w:color="auto"/>
          </w:divBdr>
          <w:divsChild>
            <w:div w:id="362943187">
              <w:marLeft w:val="0"/>
              <w:marRight w:val="0"/>
              <w:marTop w:val="0"/>
              <w:marBottom w:val="0"/>
              <w:divBdr>
                <w:top w:val="none" w:sz="0" w:space="0" w:color="auto"/>
                <w:left w:val="none" w:sz="0" w:space="0" w:color="auto"/>
                <w:bottom w:val="none" w:sz="0" w:space="0" w:color="auto"/>
                <w:right w:val="none" w:sz="0" w:space="0" w:color="auto"/>
              </w:divBdr>
            </w:div>
          </w:divsChild>
        </w:div>
        <w:div w:id="1659529045">
          <w:marLeft w:val="0"/>
          <w:marRight w:val="0"/>
          <w:marTop w:val="300"/>
          <w:marBottom w:val="0"/>
          <w:divBdr>
            <w:top w:val="none" w:sz="0" w:space="0" w:color="auto"/>
            <w:left w:val="none" w:sz="0" w:space="0" w:color="auto"/>
            <w:bottom w:val="none" w:sz="0" w:space="0" w:color="auto"/>
            <w:right w:val="none" w:sz="0" w:space="0" w:color="auto"/>
          </w:divBdr>
          <w:divsChild>
            <w:div w:id="1518499267">
              <w:marLeft w:val="0"/>
              <w:marRight w:val="0"/>
              <w:marTop w:val="0"/>
              <w:marBottom w:val="0"/>
              <w:divBdr>
                <w:top w:val="none" w:sz="0" w:space="0" w:color="auto"/>
                <w:left w:val="none" w:sz="0" w:space="0" w:color="auto"/>
                <w:bottom w:val="none" w:sz="0" w:space="0" w:color="auto"/>
                <w:right w:val="none" w:sz="0" w:space="0" w:color="auto"/>
              </w:divBdr>
              <w:divsChild>
                <w:div w:id="49572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80007">
          <w:marLeft w:val="0"/>
          <w:marRight w:val="0"/>
          <w:marTop w:val="300"/>
          <w:marBottom w:val="0"/>
          <w:divBdr>
            <w:top w:val="none" w:sz="0" w:space="0" w:color="auto"/>
            <w:left w:val="none" w:sz="0" w:space="0" w:color="auto"/>
            <w:bottom w:val="none" w:sz="0" w:space="0" w:color="auto"/>
            <w:right w:val="none" w:sz="0" w:space="0" w:color="auto"/>
          </w:divBdr>
          <w:divsChild>
            <w:div w:id="2074233970">
              <w:marLeft w:val="0"/>
              <w:marRight w:val="0"/>
              <w:marTop w:val="0"/>
              <w:marBottom w:val="0"/>
              <w:divBdr>
                <w:top w:val="none" w:sz="0" w:space="0" w:color="auto"/>
                <w:left w:val="none" w:sz="0" w:space="0" w:color="auto"/>
                <w:bottom w:val="none" w:sz="0" w:space="0" w:color="auto"/>
                <w:right w:val="none" w:sz="0" w:space="0" w:color="auto"/>
              </w:divBdr>
              <w:divsChild>
                <w:div w:id="13114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87586">
          <w:marLeft w:val="0"/>
          <w:marRight w:val="0"/>
          <w:marTop w:val="300"/>
          <w:marBottom w:val="0"/>
          <w:divBdr>
            <w:top w:val="none" w:sz="0" w:space="0" w:color="auto"/>
            <w:left w:val="none" w:sz="0" w:space="0" w:color="auto"/>
            <w:bottom w:val="none" w:sz="0" w:space="0" w:color="auto"/>
            <w:right w:val="none" w:sz="0" w:space="0" w:color="auto"/>
          </w:divBdr>
          <w:divsChild>
            <w:div w:id="1482112621">
              <w:marLeft w:val="0"/>
              <w:marRight w:val="0"/>
              <w:marTop w:val="0"/>
              <w:marBottom w:val="0"/>
              <w:divBdr>
                <w:top w:val="none" w:sz="0" w:space="0" w:color="auto"/>
                <w:left w:val="none" w:sz="0" w:space="0" w:color="auto"/>
                <w:bottom w:val="none" w:sz="0" w:space="0" w:color="auto"/>
                <w:right w:val="none" w:sz="0" w:space="0" w:color="auto"/>
              </w:divBdr>
              <w:divsChild>
                <w:div w:id="675154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265943">
          <w:marLeft w:val="0"/>
          <w:marRight w:val="0"/>
          <w:marTop w:val="300"/>
          <w:marBottom w:val="0"/>
          <w:divBdr>
            <w:top w:val="none" w:sz="0" w:space="0" w:color="auto"/>
            <w:left w:val="none" w:sz="0" w:space="0" w:color="auto"/>
            <w:bottom w:val="none" w:sz="0" w:space="0" w:color="auto"/>
            <w:right w:val="none" w:sz="0" w:space="0" w:color="auto"/>
          </w:divBdr>
          <w:divsChild>
            <w:div w:id="1261332152">
              <w:marLeft w:val="0"/>
              <w:marRight w:val="0"/>
              <w:marTop w:val="0"/>
              <w:marBottom w:val="0"/>
              <w:divBdr>
                <w:top w:val="none" w:sz="0" w:space="0" w:color="auto"/>
                <w:left w:val="none" w:sz="0" w:space="0" w:color="auto"/>
                <w:bottom w:val="none" w:sz="0" w:space="0" w:color="auto"/>
                <w:right w:val="none" w:sz="0" w:space="0" w:color="auto"/>
              </w:divBdr>
              <w:divsChild>
                <w:div w:id="98855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6173571">
      <w:bodyDiv w:val="1"/>
      <w:marLeft w:val="0"/>
      <w:marRight w:val="0"/>
      <w:marTop w:val="0"/>
      <w:marBottom w:val="0"/>
      <w:divBdr>
        <w:top w:val="none" w:sz="0" w:space="0" w:color="auto"/>
        <w:left w:val="none" w:sz="0" w:space="0" w:color="auto"/>
        <w:bottom w:val="none" w:sz="0" w:space="0" w:color="auto"/>
        <w:right w:val="none" w:sz="0" w:space="0" w:color="auto"/>
      </w:divBdr>
      <w:divsChild>
        <w:div w:id="150679533">
          <w:marLeft w:val="0"/>
          <w:marRight w:val="0"/>
          <w:marTop w:val="0"/>
          <w:marBottom w:val="0"/>
          <w:divBdr>
            <w:top w:val="none" w:sz="0" w:space="0" w:color="auto"/>
            <w:left w:val="none" w:sz="0" w:space="0" w:color="auto"/>
            <w:bottom w:val="none" w:sz="0" w:space="0" w:color="auto"/>
            <w:right w:val="none" w:sz="0" w:space="0" w:color="auto"/>
          </w:divBdr>
        </w:div>
        <w:div w:id="1586959287">
          <w:marLeft w:val="0"/>
          <w:marRight w:val="0"/>
          <w:marTop w:val="0"/>
          <w:marBottom w:val="0"/>
          <w:divBdr>
            <w:top w:val="none" w:sz="0" w:space="0" w:color="auto"/>
            <w:left w:val="none" w:sz="0" w:space="0" w:color="auto"/>
            <w:bottom w:val="none" w:sz="0" w:space="0" w:color="auto"/>
            <w:right w:val="none" w:sz="0" w:space="0" w:color="auto"/>
          </w:divBdr>
          <w:divsChild>
            <w:div w:id="588539917">
              <w:marLeft w:val="0"/>
              <w:marRight w:val="0"/>
              <w:marTop w:val="0"/>
              <w:marBottom w:val="0"/>
              <w:divBdr>
                <w:top w:val="none" w:sz="0" w:space="0" w:color="auto"/>
                <w:left w:val="none" w:sz="0" w:space="0" w:color="auto"/>
                <w:bottom w:val="none" w:sz="0" w:space="0" w:color="auto"/>
                <w:right w:val="none" w:sz="0" w:space="0" w:color="auto"/>
              </w:divBdr>
            </w:div>
          </w:divsChild>
        </w:div>
        <w:div w:id="1404252915">
          <w:marLeft w:val="0"/>
          <w:marRight w:val="0"/>
          <w:marTop w:val="0"/>
          <w:marBottom w:val="0"/>
          <w:divBdr>
            <w:top w:val="none" w:sz="0" w:space="0" w:color="auto"/>
            <w:left w:val="none" w:sz="0" w:space="0" w:color="auto"/>
            <w:bottom w:val="none" w:sz="0" w:space="0" w:color="auto"/>
            <w:right w:val="none" w:sz="0" w:space="0" w:color="auto"/>
          </w:divBdr>
        </w:div>
        <w:div w:id="925723050">
          <w:marLeft w:val="0"/>
          <w:marRight w:val="0"/>
          <w:marTop w:val="0"/>
          <w:marBottom w:val="0"/>
          <w:divBdr>
            <w:top w:val="none" w:sz="0" w:space="0" w:color="auto"/>
            <w:left w:val="none" w:sz="0" w:space="0" w:color="auto"/>
            <w:bottom w:val="none" w:sz="0" w:space="0" w:color="auto"/>
            <w:right w:val="none" w:sz="0" w:space="0" w:color="auto"/>
          </w:divBdr>
          <w:divsChild>
            <w:div w:id="1039014508">
              <w:marLeft w:val="0"/>
              <w:marRight w:val="0"/>
              <w:marTop w:val="0"/>
              <w:marBottom w:val="0"/>
              <w:divBdr>
                <w:top w:val="none" w:sz="0" w:space="0" w:color="auto"/>
                <w:left w:val="none" w:sz="0" w:space="0" w:color="auto"/>
                <w:bottom w:val="none" w:sz="0" w:space="0" w:color="auto"/>
                <w:right w:val="none" w:sz="0" w:space="0" w:color="auto"/>
              </w:divBdr>
            </w:div>
          </w:divsChild>
        </w:div>
        <w:div w:id="974986941">
          <w:marLeft w:val="0"/>
          <w:marRight w:val="0"/>
          <w:marTop w:val="0"/>
          <w:marBottom w:val="0"/>
          <w:divBdr>
            <w:top w:val="none" w:sz="0" w:space="0" w:color="auto"/>
            <w:left w:val="none" w:sz="0" w:space="0" w:color="auto"/>
            <w:bottom w:val="none" w:sz="0" w:space="0" w:color="auto"/>
            <w:right w:val="none" w:sz="0" w:space="0" w:color="auto"/>
          </w:divBdr>
        </w:div>
        <w:div w:id="210268351">
          <w:marLeft w:val="0"/>
          <w:marRight w:val="0"/>
          <w:marTop w:val="0"/>
          <w:marBottom w:val="0"/>
          <w:divBdr>
            <w:top w:val="none" w:sz="0" w:space="0" w:color="auto"/>
            <w:left w:val="none" w:sz="0" w:space="0" w:color="auto"/>
            <w:bottom w:val="none" w:sz="0" w:space="0" w:color="auto"/>
            <w:right w:val="none" w:sz="0" w:space="0" w:color="auto"/>
          </w:divBdr>
          <w:divsChild>
            <w:div w:id="988441324">
              <w:marLeft w:val="0"/>
              <w:marRight w:val="0"/>
              <w:marTop w:val="0"/>
              <w:marBottom w:val="0"/>
              <w:divBdr>
                <w:top w:val="none" w:sz="0" w:space="0" w:color="auto"/>
                <w:left w:val="none" w:sz="0" w:space="0" w:color="auto"/>
                <w:bottom w:val="none" w:sz="0" w:space="0" w:color="auto"/>
                <w:right w:val="none" w:sz="0" w:space="0" w:color="auto"/>
              </w:divBdr>
            </w:div>
          </w:divsChild>
        </w:div>
        <w:div w:id="1993945177">
          <w:marLeft w:val="0"/>
          <w:marRight w:val="0"/>
          <w:marTop w:val="0"/>
          <w:marBottom w:val="0"/>
          <w:divBdr>
            <w:top w:val="none" w:sz="0" w:space="0" w:color="auto"/>
            <w:left w:val="none" w:sz="0" w:space="0" w:color="auto"/>
            <w:bottom w:val="none" w:sz="0" w:space="0" w:color="auto"/>
            <w:right w:val="none" w:sz="0" w:space="0" w:color="auto"/>
          </w:divBdr>
        </w:div>
        <w:div w:id="1229802078">
          <w:marLeft w:val="0"/>
          <w:marRight w:val="0"/>
          <w:marTop w:val="0"/>
          <w:marBottom w:val="0"/>
          <w:divBdr>
            <w:top w:val="none" w:sz="0" w:space="0" w:color="auto"/>
            <w:left w:val="none" w:sz="0" w:space="0" w:color="auto"/>
            <w:bottom w:val="none" w:sz="0" w:space="0" w:color="auto"/>
            <w:right w:val="none" w:sz="0" w:space="0" w:color="auto"/>
          </w:divBdr>
          <w:divsChild>
            <w:div w:id="1621454597">
              <w:marLeft w:val="0"/>
              <w:marRight w:val="0"/>
              <w:marTop w:val="0"/>
              <w:marBottom w:val="0"/>
              <w:divBdr>
                <w:top w:val="none" w:sz="0" w:space="0" w:color="auto"/>
                <w:left w:val="none" w:sz="0" w:space="0" w:color="auto"/>
                <w:bottom w:val="none" w:sz="0" w:space="0" w:color="auto"/>
                <w:right w:val="none" w:sz="0" w:space="0" w:color="auto"/>
              </w:divBdr>
            </w:div>
          </w:divsChild>
        </w:div>
        <w:div w:id="156653819">
          <w:marLeft w:val="0"/>
          <w:marRight w:val="0"/>
          <w:marTop w:val="0"/>
          <w:marBottom w:val="0"/>
          <w:divBdr>
            <w:top w:val="none" w:sz="0" w:space="0" w:color="auto"/>
            <w:left w:val="none" w:sz="0" w:space="0" w:color="auto"/>
            <w:bottom w:val="none" w:sz="0" w:space="0" w:color="auto"/>
            <w:right w:val="none" w:sz="0" w:space="0" w:color="auto"/>
          </w:divBdr>
        </w:div>
        <w:div w:id="1604455287">
          <w:marLeft w:val="0"/>
          <w:marRight w:val="0"/>
          <w:marTop w:val="0"/>
          <w:marBottom w:val="0"/>
          <w:divBdr>
            <w:top w:val="none" w:sz="0" w:space="0" w:color="auto"/>
            <w:left w:val="none" w:sz="0" w:space="0" w:color="auto"/>
            <w:bottom w:val="none" w:sz="0" w:space="0" w:color="auto"/>
            <w:right w:val="none" w:sz="0" w:space="0" w:color="auto"/>
          </w:divBdr>
          <w:divsChild>
            <w:div w:id="905919985">
              <w:marLeft w:val="0"/>
              <w:marRight w:val="0"/>
              <w:marTop w:val="0"/>
              <w:marBottom w:val="0"/>
              <w:divBdr>
                <w:top w:val="none" w:sz="0" w:space="0" w:color="auto"/>
                <w:left w:val="none" w:sz="0" w:space="0" w:color="auto"/>
                <w:bottom w:val="none" w:sz="0" w:space="0" w:color="auto"/>
                <w:right w:val="none" w:sz="0" w:space="0" w:color="auto"/>
              </w:divBdr>
            </w:div>
          </w:divsChild>
        </w:div>
        <w:div w:id="1644654332">
          <w:marLeft w:val="0"/>
          <w:marRight w:val="0"/>
          <w:marTop w:val="0"/>
          <w:marBottom w:val="0"/>
          <w:divBdr>
            <w:top w:val="none" w:sz="0" w:space="0" w:color="auto"/>
            <w:left w:val="none" w:sz="0" w:space="0" w:color="auto"/>
            <w:bottom w:val="none" w:sz="0" w:space="0" w:color="auto"/>
            <w:right w:val="none" w:sz="0" w:space="0" w:color="auto"/>
          </w:divBdr>
        </w:div>
        <w:div w:id="1588343988">
          <w:marLeft w:val="0"/>
          <w:marRight w:val="0"/>
          <w:marTop w:val="0"/>
          <w:marBottom w:val="0"/>
          <w:divBdr>
            <w:top w:val="none" w:sz="0" w:space="0" w:color="auto"/>
            <w:left w:val="none" w:sz="0" w:space="0" w:color="auto"/>
            <w:bottom w:val="none" w:sz="0" w:space="0" w:color="auto"/>
            <w:right w:val="none" w:sz="0" w:space="0" w:color="auto"/>
          </w:divBdr>
          <w:divsChild>
            <w:div w:id="1739595050">
              <w:marLeft w:val="0"/>
              <w:marRight w:val="0"/>
              <w:marTop w:val="0"/>
              <w:marBottom w:val="0"/>
              <w:divBdr>
                <w:top w:val="none" w:sz="0" w:space="0" w:color="auto"/>
                <w:left w:val="none" w:sz="0" w:space="0" w:color="auto"/>
                <w:bottom w:val="none" w:sz="0" w:space="0" w:color="auto"/>
                <w:right w:val="none" w:sz="0" w:space="0" w:color="auto"/>
              </w:divBdr>
            </w:div>
          </w:divsChild>
        </w:div>
        <w:div w:id="1840272325">
          <w:marLeft w:val="0"/>
          <w:marRight w:val="0"/>
          <w:marTop w:val="0"/>
          <w:marBottom w:val="0"/>
          <w:divBdr>
            <w:top w:val="none" w:sz="0" w:space="0" w:color="auto"/>
            <w:left w:val="none" w:sz="0" w:space="0" w:color="auto"/>
            <w:bottom w:val="none" w:sz="0" w:space="0" w:color="auto"/>
            <w:right w:val="none" w:sz="0" w:space="0" w:color="auto"/>
          </w:divBdr>
        </w:div>
        <w:div w:id="828638879">
          <w:marLeft w:val="0"/>
          <w:marRight w:val="0"/>
          <w:marTop w:val="0"/>
          <w:marBottom w:val="0"/>
          <w:divBdr>
            <w:top w:val="none" w:sz="0" w:space="0" w:color="auto"/>
            <w:left w:val="none" w:sz="0" w:space="0" w:color="auto"/>
            <w:bottom w:val="none" w:sz="0" w:space="0" w:color="auto"/>
            <w:right w:val="none" w:sz="0" w:space="0" w:color="auto"/>
          </w:divBdr>
          <w:divsChild>
            <w:div w:id="1383867199">
              <w:marLeft w:val="0"/>
              <w:marRight w:val="0"/>
              <w:marTop w:val="0"/>
              <w:marBottom w:val="0"/>
              <w:divBdr>
                <w:top w:val="none" w:sz="0" w:space="0" w:color="auto"/>
                <w:left w:val="none" w:sz="0" w:space="0" w:color="auto"/>
                <w:bottom w:val="none" w:sz="0" w:space="0" w:color="auto"/>
                <w:right w:val="none" w:sz="0" w:space="0" w:color="auto"/>
              </w:divBdr>
            </w:div>
          </w:divsChild>
        </w:div>
        <w:div w:id="353193686">
          <w:marLeft w:val="0"/>
          <w:marRight w:val="0"/>
          <w:marTop w:val="300"/>
          <w:marBottom w:val="0"/>
          <w:divBdr>
            <w:top w:val="none" w:sz="0" w:space="0" w:color="auto"/>
            <w:left w:val="none" w:sz="0" w:space="0" w:color="auto"/>
            <w:bottom w:val="none" w:sz="0" w:space="0" w:color="auto"/>
            <w:right w:val="none" w:sz="0" w:space="0" w:color="auto"/>
          </w:divBdr>
          <w:divsChild>
            <w:div w:id="402870925">
              <w:marLeft w:val="0"/>
              <w:marRight w:val="0"/>
              <w:marTop w:val="0"/>
              <w:marBottom w:val="0"/>
              <w:divBdr>
                <w:top w:val="none" w:sz="0" w:space="0" w:color="auto"/>
                <w:left w:val="none" w:sz="0" w:space="0" w:color="auto"/>
                <w:bottom w:val="none" w:sz="0" w:space="0" w:color="auto"/>
                <w:right w:val="none" w:sz="0" w:space="0" w:color="auto"/>
              </w:divBdr>
              <w:divsChild>
                <w:div w:id="15730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09367">
          <w:marLeft w:val="0"/>
          <w:marRight w:val="0"/>
          <w:marTop w:val="300"/>
          <w:marBottom w:val="0"/>
          <w:divBdr>
            <w:top w:val="none" w:sz="0" w:space="0" w:color="auto"/>
            <w:left w:val="none" w:sz="0" w:space="0" w:color="auto"/>
            <w:bottom w:val="none" w:sz="0" w:space="0" w:color="auto"/>
            <w:right w:val="none" w:sz="0" w:space="0" w:color="auto"/>
          </w:divBdr>
          <w:divsChild>
            <w:div w:id="167327457">
              <w:marLeft w:val="0"/>
              <w:marRight w:val="0"/>
              <w:marTop w:val="0"/>
              <w:marBottom w:val="0"/>
              <w:divBdr>
                <w:top w:val="none" w:sz="0" w:space="0" w:color="auto"/>
                <w:left w:val="none" w:sz="0" w:space="0" w:color="auto"/>
                <w:bottom w:val="none" w:sz="0" w:space="0" w:color="auto"/>
                <w:right w:val="none" w:sz="0" w:space="0" w:color="auto"/>
              </w:divBdr>
              <w:divsChild>
                <w:div w:id="19492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4112">
          <w:marLeft w:val="0"/>
          <w:marRight w:val="0"/>
          <w:marTop w:val="300"/>
          <w:marBottom w:val="0"/>
          <w:divBdr>
            <w:top w:val="none" w:sz="0" w:space="0" w:color="auto"/>
            <w:left w:val="none" w:sz="0" w:space="0" w:color="auto"/>
            <w:bottom w:val="none" w:sz="0" w:space="0" w:color="auto"/>
            <w:right w:val="none" w:sz="0" w:space="0" w:color="auto"/>
          </w:divBdr>
          <w:divsChild>
            <w:div w:id="613749700">
              <w:marLeft w:val="0"/>
              <w:marRight w:val="0"/>
              <w:marTop w:val="0"/>
              <w:marBottom w:val="0"/>
              <w:divBdr>
                <w:top w:val="none" w:sz="0" w:space="0" w:color="auto"/>
                <w:left w:val="none" w:sz="0" w:space="0" w:color="auto"/>
                <w:bottom w:val="none" w:sz="0" w:space="0" w:color="auto"/>
                <w:right w:val="none" w:sz="0" w:space="0" w:color="auto"/>
              </w:divBdr>
              <w:divsChild>
                <w:div w:id="10035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129222">
          <w:marLeft w:val="0"/>
          <w:marRight w:val="0"/>
          <w:marTop w:val="300"/>
          <w:marBottom w:val="0"/>
          <w:divBdr>
            <w:top w:val="none" w:sz="0" w:space="0" w:color="auto"/>
            <w:left w:val="none" w:sz="0" w:space="0" w:color="auto"/>
            <w:bottom w:val="none" w:sz="0" w:space="0" w:color="auto"/>
            <w:right w:val="none" w:sz="0" w:space="0" w:color="auto"/>
          </w:divBdr>
          <w:divsChild>
            <w:div w:id="600382866">
              <w:marLeft w:val="0"/>
              <w:marRight w:val="0"/>
              <w:marTop w:val="0"/>
              <w:marBottom w:val="0"/>
              <w:divBdr>
                <w:top w:val="none" w:sz="0" w:space="0" w:color="auto"/>
                <w:left w:val="none" w:sz="0" w:space="0" w:color="auto"/>
                <w:bottom w:val="none" w:sz="0" w:space="0" w:color="auto"/>
                <w:right w:val="none" w:sz="0" w:space="0" w:color="auto"/>
              </w:divBdr>
              <w:divsChild>
                <w:div w:id="95089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2160">
      <w:bodyDiv w:val="1"/>
      <w:marLeft w:val="0"/>
      <w:marRight w:val="0"/>
      <w:marTop w:val="0"/>
      <w:marBottom w:val="0"/>
      <w:divBdr>
        <w:top w:val="none" w:sz="0" w:space="0" w:color="auto"/>
        <w:left w:val="none" w:sz="0" w:space="0" w:color="auto"/>
        <w:bottom w:val="none" w:sz="0" w:space="0" w:color="auto"/>
        <w:right w:val="none" w:sz="0" w:space="0" w:color="auto"/>
      </w:divBdr>
      <w:divsChild>
        <w:div w:id="1518423559">
          <w:marLeft w:val="0"/>
          <w:marRight w:val="0"/>
          <w:marTop w:val="0"/>
          <w:marBottom w:val="0"/>
          <w:divBdr>
            <w:top w:val="none" w:sz="0" w:space="0" w:color="auto"/>
            <w:left w:val="none" w:sz="0" w:space="0" w:color="auto"/>
            <w:bottom w:val="none" w:sz="0" w:space="0" w:color="auto"/>
            <w:right w:val="none" w:sz="0" w:space="0" w:color="auto"/>
          </w:divBdr>
        </w:div>
        <w:div w:id="563293978">
          <w:marLeft w:val="0"/>
          <w:marRight w:val="0"/>
          <w:marTop w:val="0"/>
          <w:marBottom w:val="0"/>
          <w:divBdr>
            <w:top w:val="none" w:sz="0" w:space="0" w:color="auto"/>
            <w:left w:val="none" w:sz="0" w:space="0" w:color="auto"/>
            <w:bottom w:val="none" w:sz="0" w:space="0" w:color="auto"/>
            <w:right w:val="none" w:sz="0" w:space="0" w:color="auto"/>
          </w:divBdr>
          <w:divsChild>
            <w:div w:id="2058780175">
              <w:marLeft w:val="0"/>
              <w:marRight w:val="0"/>
              <w:marTop w:val="0"/>
              <w:marBottom w:val="0"/>
              <w:divBdr>
                <w:top w:val="none" w:sz="0" w:space="0" w:color="auto"/>
                <w:left w:val="none" w:sz="0" w:space="0" w:color="auto"/>
                <w:bottom w:val="none" w:sz="0" w:space="0" w:color="auto"/>
                <w:right w:val="none" w:sz="0" w:space="0" w:color="auto"/>
              </w:divBdr>
            </w:div>
          </w:divsChild>
        </w:div>
        <w:div w:id="172885971">
          <w:marLeft w:val="0"/>
          <w:marRight w:val="0"/>
          <w:marTop w:val="0"/>
          <w:marBottom w:val="0"/>
          <w:divBdr>
            <w:top w:val="none" w:sz="0" w:space="0" w:color="auto"/>
            <w:left w:val="none" w:sz="0" w:space="0" w:color="auto"/>
            <w:bottom w:val="none" w:sz="0" w:space="0" w:color="auto"/>
            <w:right w:val="none" w:sz="0" w:space="0" w:color="auto"/>
          </w:divBdr>
        </w:div>
        <w:div w:id="251933319">
          <w:marLeft w:val="0"/>
          <w:marRight w:val="0"/>
          <w:marTop w:val="0"/>
          <w:marBottom w:val="0"/>
          <w:divBdr>
            <w:top w:val="none" w:sz="0" w:space="0" w:color="auto"/>
            <w:left w:val="none" w:sz="0" w:space="0" w:color="auto"/>
            <w:bottom w:val="none" w:sz="0" w:space="0" w:color="auto"/>
            <w:right w:val="none" w:sz="0" w:space="0" w:color="auto"/>
          </w:divBdr>
          <w:divsChild>
            <w:div w:id="712078021">
              <w:marLeft w:val="0"/>
              <w:marRight w:val="0"/>
              <w:marTop w:val="0"/>
              <w:marBottom w:val="0"/>
              <w:divBdr>
                <w:top w:val="none" w:sz="0" w:space="0" w:color="auto"/>
                <w:left w:val="none" w:sz="0" w:space="0" w:color="auto"/>
                <w:bottom w:val="none" w:sz="0" w:space="0" w:color="auto"/>
                <w:right w:val="none" w:sz="0" w:space="0" w:color="auto"/>
              </w:divBdr>
            </w:div>
          </w:divsChild>
        </w:div>
        <w:div w:id="2002151722">
          <w:marLeft w:val="0"/>
          <w:marRight w:val="0"/>
          <w:marTop w:val="0"/>
          <w:marBottom w:val="0"/>
          <w:divBdr>
            <w:top w:val="none" w:sz="0" w:space="0" w:color="auto"/>
            <w:left w:val="none" w:sz="0" w:space="0" w:color="auto"/>
            <w:bottom w:val="none" w:sz="0" w:space="0" w:color="auto"/>
            <w:right w:val="none" w:sz="0" w:space="0" w:color="auto"/>
          </w:divBdr>
        </w:div>
        <w:div w:id="1707366871">
          <w:marLeft w:val="0"/>
          <w:marRight w:val="0"/>
          <w:marTop w:val="0"/>
          <w:marBottom w:val="0"/>
          <w:divBdr>
            <w:top w:val="none" w:sz="0" w:space="0" w:color="auto"/>
            <w:left w:val="none" w:sz="0" w:space="0" w:color="auto"/>
            <w:bottom w:val="none" w:sz="0" w:space="0" w:color="auto"/>
            <w:right w:val="none" w:sz="0" w:space="0" w:color="auto"/>
          </w:divBdr>
          <w:divsChild>
            <w:div w:id="682364601">
              <w:marLeft w:val="0"/>
              <w:marRight w:val="0"/>
              <w:marTop w:val="0"/>
              <w:marBottom w:val="0"/>
              <w:divBdr>
                <w:top w:val="none" w:sz="0" w:space="0" w:color="auto"/>
                <w:left w:val="none" w:sz="0" w:space="0" w:color="auto"/>
                <w:bottom w:val="none" w:sz="0" w:space="0" w:color="auto"/>
                <w:right w:val="none" w:sz="0" w:space="0" w:color="auto"/>
              </w:divBdr>
            </w:div>
          </w:divsChild>
        </w:div>
        <w:div w:id="938491750">
          <w:marLeft w:val="0"/>
          <w:marRight w:val="0"/>
          <w:marTop w:val="0"/>
          <w:marBottom w:val="0"/>
          <w:divBdr>
            <w:top w:val="none" w:sz="0" w:space="0" w:color="auto"/>
            <w:left w:val="none" w:sz="0" w:space="0" w:color="auto"/>
            <w:bottom w:val="none" w:sz="0" w:space="0" w:color="auto"/>
            <w:right w:val="none" w:sz="0" w:space="0" w:color="auto"/>
          </w:divBdr>
        </w:div>
        <w:div w:id="118956002">
          <w:marLeft w:val="0"/>
          <w:marRight w:val="0"/>
          <w:marTop w:val="0"/>
          <w:marBottom w:val="0"/>
          <w:divBdr>
            <w:top w:val="none" w:sz="0" w:space="0" w:color="auto"/>
            <w:left w:val="none" w:sz="0" w:space="0" w:color="auto"/>
            <w:bottom w:val="none" w:sz="0" w:space="0" w:color="auto"/>
            <w:right w:val="none" w:sz="0" w:space="0" w:color="auto"/>
          </w:divBdr>
          <w:divsChild>
            <w:div w:id="1247617040">
              <w:marLeft w:val="0"/>
              <w:marRight w:val="0"/>
              <w:marTop w:val="0"/>
              <w:marBottom w:val="0"/>
              <w:divBdr>
                <w:top w:val="none" w:sz="0" w:space="0" w:color="auto"/>
                <w:left w:val="none" w:sz="0" w:space="0" w:color="auto"/>
                <w:bottom w:val="none" w:sz="0" w:space="0" w:color="auto"/>
                <w:right w:val="none" w:sz="0" w:space="0" w:color="auto"/>
              </w:divBdr>
            </w:div>
          </w:divsChild>
        </w:div>
        <w:div w:id="779834560">
          <w:marLeft w:val="0"/>
          <w:marRight w:val="0"/>
          <w:marTop w:val="0"/>
          <w:marBottom w:val="0"/>
          <w:divBdr>
            <w:top w:val="none" w:sz="0" w:space="0" w:color="auto"/>
            <w:left w:val="none" w:sz="0" w:space="0" w:color="auto"/>
            <w:bottom w:val="none" w:sz="0" w:space="0" w:color="auto"/>
            <w:right w:val="none" w:sz="0" w:space="0" w:color="auto"/>
          </w:divBdr>
        </w:div>
        <w:div w:id="1029142404">
          <w:marLeft w:val="0"/>
          <w:marRight w:val="0"/>
          <w:marTop w:val="0"/>
          <w:marBottom w:val="0"/>
          <w:divBdr>
            <w:top w:val="none" w:sz="0" w:space="0" w:color="auto"/>
            <w:left w:val="none" w:sz="0" w:space="0" w:color="auto"/>
            <w:bottom w:val="none" w:sz="0" w:space="0" w:color="auto"/>
            <w:right w:val="none" w:sz="0" w:space="0" w:color="auto"/>
          </w:divBdr>
          <w:divsChild>
            <w:div w:id="2110002069">
              <w:marLeft w:val="0"/>
              <w:marRight w:val="0"/>
              <w:marTop w:val="0"/>
              <w:marBottom w:val="0"/>
              <w:divBdr>
                <w:top w:val="none" w:sz="0" w:space="0" w:color="auto"/>
                <w:left w:val="none" w:sz="0" w:space="0" w:color="auto"/>
                <w:bottom w:val="none" w:sz="0" w:space="0" w:color="auto"/>
                <w:right w:val="none" w:sz="0" w:space="0" w:color="auto"/>
              </w:divBdr>
            </w:div>
          </w:divsChild>
        </w:div>
        <w:div w:id="1039932430">
          <w:marLeft w:val="0"/>
          <w:marRight w:val="0"/>
          <w:marTop w:val="0"/>
          <w:marBottom w:val="0"/>
          <w:divBdr>
            <w:top w:val="none" w:sz="0" w:space="0" w:color="auto"/>
            <w:left w:val="none" w:sz="0" w:space="0" w:color="auto"/>
            <w:bottom w:val="none" w:sz="0" w:space="0" w:color="auto"/>
            <w:right w:val="none" w:sz="0" w:space="0" w:color="auto"/>
          </w:divBdr>
        </w:div>
        <w:div w:id="1683317417">
          <w:marLeft w:val="0"/>
          <w:marRight w:val="0"/>
          <w:marTop w:val="0"/>
          <w:marBottom w:val="0"/>
          <w:divBdr>
            <w:top w:val="none" w:sz="0" w:space="0" w:color="auto"/>
            <w:left w:val="none" w:sz="0" w:space="0" w:color="auto"/>
            <w:bottom w:val="none" w:sz="0" w:space="0" w:color="auto"/>
            <w:right w:val="none" w:sz="0" w:space="0" w:color="auto"/>
          </w:divBdr>
          <w:divsChild>
            <w:div w:id="1110391281">
              <w:marLeft w:val="0"/>
              <w:marRight w:val="0"/>
              <w:marTop w:val="0"/>
              <w:marBottom w:val="0"/>
              <w:divBdr>
                <w:top w:val="none" w:sz="0" w:space="0" w:color="auto"/>
                <w:left w:val="none" w:sz="0" w:space="0" w:color="auto"/>
                <w:bottom w:val="none" w:sz="0" w:space="0" w:color="auto"/>
                <w:right w:val="none" w:sz="0" w:space="0" w:color="auto"/>
              </w:divBdr>
            </w:div>
          </w:divsChild>
        </w:div>
        <w:div w:id="181825233">
          <w:marLeft w:val="0"/>
          <w:marRight w:val="0"/>
          <w:marTop w:val="0"/>
          <w:marBottom w:val="0"/>
          <w:divBdr>
            <w:top w:val="none" w:sz="0" w:space="0" w:color="auto"/>
            <w:left w:val="none" w:sz="0" w:space="0" w:color="auto"/>
            <w:bottom w:val="none" w:sz="0" w:space="0" w:color="auto"/>
            <w:right w:val="none" w:sz="0" w:space="0" w:color="auto"/>
          </w:divBdr>
        </w:div>
        <w:div w:id="1098057874">
          <w:marLeft w:val="0"/>
          <w:marRight w:val="0"/>
          <w:marTop w:val="0"/>
          <w:marBottom w:val="0"/>
          <w:divBdr>
            <w:top w:val="none" w:sz="0" w:space="0" w:color="auto"/>
            <w:left w:val="none" w:sz="0" w:space="0" w:color="auto"/>
            <w:bottom w:val="none" w:sz="0" w:space="0" w:color="auto"/>
            <w:right w:val="none" w:sz="0" w:space="0" w:color="auto"/>
          </w:divBdr>
          <w:divsChild>
            <w:div w:id="2135367774">
              <w:marLeft w:val="0"/>
              <w:marRight w:val="0"/>
              <w:marTop w:val="0"/>
              <w:marBottom w:val="0"/>
              <w:divBdr>
                <w:top w:val="none" w:sz="0" w:space="0" w:color="auto"/>
                <w:left w:val="none" w:sz="0" w:space="0" w:color="auto"/>
                <w:bottom w:val="none" w:sz="0" w:space="0" w:color="auto"/>
                <w:right w:val="none" w:sz="0" w:space="0" w:color="auto"/>
              </w:divBdr>
            </w:div>
          </w:divsChild>
        </w:div>
        <w:div w:id="508911287">
          <w:marLeft w:val="0"/>
          <w:marRight w:val="0"/>
          <w:marTop w:val="300"/>
          <w:marBottom w:val="0"/>
          <w:divBdr>
            <w:top w:val="none" w:sz="0" w:space="0" w:color="auto"/>
            <w:left w:val="none" w:sz="0" w:space="0" w:color="auto"/>
            <w:bottom w:val="none" w:sz="0" w:space="0" w:color="auto"/>
            <w:right w:val="none" w:sz="0" w:space="0" w:color="auto"/>
          </w:divBdr>
          <w:divsChild>
            <w:div w:id="2010400166">
              <w:marLeft w:val="0"/>
              <w:marRight w:val="0"/>
              <w:marTop w:val="0"/>
              <w:marBottom w:val="0"/>
              <w:divBdr>
                <w:top w:val="none" w:sz="0" w:space="0" w:color="auto"/>
                <w:left w:val="none" w:sz="0" w:space="0" w:color="auto"/>
                <w:bottom w:val="none" w:sz="0" w:space="0" w:color="auto"/>
                <w:right w:val="none" w:sz="0" w:space="0" w:color="auto"/>
              </w:divBdr>
              <w:divsChild>
                <w:div w:id="161016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347959">
          <w:marLeft w:val="0"/>
          <w:marRight w:val="0"/>
          <w:marTop w:val="300"/>
          <w:marBottom w:val="0"/>
          <w:divBdr>
            <w:top w:val="none" w:sz="0" w:space="0" w:color="auto"/>
            <w:left w:val="none" w:sz="0" w:space="0" w:color="auto"/>
            <w:bottom w:val="none" w:sz="0" w:space="0" w:color="auto"/>
            <w:right w:val="none" w:sz="0" w:space="0" w:color="auto"/>
          </w:divBdr>
          <w:divsChild>
            <w:div w:id="1215578320">
              <w:marLeft w:val="0"/>
              <w:marRight w:val="0"/>
              <w:marTop w:val="0"/>
              <w:marBottom w:val="0"/>
              <w:divBdr>
                <w:top w:val="none" w:sz="0" w:space="0" w:color="auto"/>
                <w:left w:val="none" w:sz="0" w:space="0" w:color="auto"/>
                <w:bottom w:val="none" w:sz="0" w:space="0" w:color="auto"/>
                <w:right w:val="none" w:sz="0" w:space="0" w:color="auto"/>
              </w:divBdr>
              <w:divsChild>
                <w:div w:id="83298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1244">
          <w:marLeft w:val="0"/>
          <w:marRight w:val="0"/>
          <w:marTop w:val="300"/>
          <w:marBottom w:val="0"/>
          <w:divBdr>
            <w:top w:val="none" w:sz="0" w:space="0" w:color="auto"/>
            <w:left w:val="none" w:sz="0" w:space="0" w:color="auto"/>
            <w:bottom w:val="none" w:sz="0" w:space="0" w:color="auto"/>
            <w:right w:val="none" w:sz="0" w:space="0" w:color="auto"/>
          </w:divBdr>
          <w:divsChild>
            <w:div w:id="1886479860">
              <w:marLeft w:val="0"/>
              <w:marRight w:val="0"/>
              <w:marTop w:val="0"/>
              <w:marBottom w:val="0"/>
              <w:divBdr>
                <w:top w:val="none" w:sz="0" w:space="0" w:color="auto"/>
                <w:left w:val="none" w:sz="0" w:space="0" w:color="auto"/>
                <w:bottom w:val="none" w:sz="0" w:space="0" w:color="auto"/>
                <w:right w:val="none" w:sz="0" w:space="0" w:color="auto"/>
              </w:divBdr>
              <w:divsChild>
                <w:div w:id="86625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924880">
          <w:marLeft w:val="0"/>
          <w:marRight w:val="0"/>
          <w:marTop w:val="300"/>
          <w:marBottom w:val="0"/>
          <w:divBdr>
            <w:top w:val="none" w:sz="0" w:space="0" w:color="auto"/>
            <w:left w:val="none" w:sz="0" w:space="0" w:color="auto"/>
            <w:bottom w:val="none" w:sz="0" w:space="0" w:color="auto"/>
            <w:right w:val="none" w:sz="0" w:space="0" w:color="auto"/>
          </w:divBdr>
          <w:divsChild>
            <w:div w:id="137304518">
              <w:marLeft w:val="0"/>
              <w:marRight w:val="0"/>
              <w:marTop w:val="0"/>
              <w:marBottom w:val="0"/>
              <w:divBdr>
                <w:top w:val="none" w:sz="0" w:space="0" w:color="auto"/>
                <w:left w:val="none" w:sz="0" w:space="0" w:color="auto"/>
                <w:bottom w:val="none" w:sz="0" w:space="0" w:color="auto"/>
                <w:right w:val="none" w:sz="0" w:space="0" w:color="auto"/>
              </w:divBdr>
              <w:divsChild>
                <w:div w:id="21016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1642732204">
          <w:marLeft w:val="0"/>
          <w:marRight w:val="0"/>
          <w:marTop w:val="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841505495">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948707048">
          <w:marLeft w:val="0"/>
          <w:marRight w:val="0"/>
          <w:marTop w:val="0"/>
          <w:marBottom w:val="0"/>
          <w:divBdr>
            <w:top w:val="none" w:sz="0" w:space="0" w:color="auto"/>
            <w:left w:val="none" w:sz="0" w:space="0" w:color="auto"/>
            <w:bottom w:val="none" w:sz="0" w:space="0" w:color="auto"/>
            <w:right w:val="none" w:sz="0" w:space="0" w:color="auto"/>
          </w:divBdr>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209411088">
          <w:marLeft w:val="0"/>
          <w:marRight w:val="0"/>
          <w:marTop w:val="0"/>
          <w:marBottom w:val="0"/>
          <w:divBdr>
            <w:top w:val="none" w:sz="0" w:space="0" w:color="auto"/>
            <w:left w:val="none" w:sz="0" w:space="0" w:color="auto"/>
            <w:bottom w:val="none" w:sz="0" w:space="0" w:color="auto"/>
            <w:right w:val="none" w:sz="0" w:space="0" w:color="auto"/>
          </w:divBdr>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025452">
      <w:bodyDiv w:val="1"/>
      <w:marLeft w:val="0"/>
      <w:marRight w:val="0"/>
      <w:marTop w:val="0"/>
      <w:marBottom w:val="0"/>
      <w:divBdr>
        <w:top w:val="none" w:sz="0" w:space="0" w:color="auto"/>
        <w:left w:val="none" w:sz="0" w:space="0" w:color="auto"/>
        <w:bottom w:val="none" w:sz="0" w:space="0" w:color="auto"/>
        <w:right w:val="none" w:sz="0" w:space="0" w:color="auto"/>
      </w:divBdr>
      <w:divsChild>
        <w:div w:id="1666855931">
          <w:marLeft w:val="0"/>
          <w:marRight w:val="0"/>
          <w:marTop w:val="0"/>
          <w:marBottom w:val="0"/>
          <w:divBdr>
            <w:top w:val="none" w:sz="0" w:space="0" w:color="auto"/>
            <w:left w:val="none" w:sz="0" w:space="0" w:color="auto"/>
            <w:bottom w:val="none" w:sz="0" w:space="0" w:color="auto"/>
            <w:right w:val="none" w:sz="0" w:space="0" w:color="auto"/>
          </w:divBdr>
        </w:div>
        <w:div w:id="428697189">
          <w:marLeft w:val="0"/>
          <w:marRight w:val="0"/>
          <w:marTop w:val="0"/>
          <w:marBottom w:val="0"/>
          <w:divBdr>
            <w:top w:val="none" w:sz="0" w:space="0" w:color="auto"/>
            <w:left w:val="none" w:sz="0" w:space="0" w:color="auto"/>
            <w:bottom w:val="none" w:sz="0" w:space="0" w:color="auto"/>
            <w:right w:val="none" w:sz="0" w:space="0" w:color="auto"/>
          </w:divBdr>
          <w:divsChild>
            <w:div w:id="945581014">
              <w:marLeft w:val="0"/>
              <w:marRight w:val="0"/>
              <w:marTop w:val="0"/>
              <w:marBottom w:val="0"/>
              <w:divBdr>
                <w:top w:val="none" w:sz="0" w:space="0" w:color="auto"/>
                <w:left w:val="none" w:sz="0" w:space="0" w:color="auto"/>
                <w:bottom w:val="none" w:sz="0" w:space="0" w:color="auto"/>
                <w:right w:val="none" w:sz="0" w:space="0" w:color="auto"/>
              </w:divBdr>
            </w:div>
          </w:divsChild>
        </w:div>
        <w:div w:id="1645309288">
          <w:marLeft w:val="0"/>
          <w:marRight w:val="0"/>
          <w:marTop w:val="0"/>
          <w:marBottom w:val="0"/>
          <w:divBdr>
            <w:top w:val="none" w:sz="0" w:space="0" w:color="auto"/>
            <w:left w:val="none" w:sz="0" w:space="0" w:color="auto"/>
            <w:bottom w:val="none" w:sz="0" w:space="0" w:color="auto"/>
            <w:right w:val="none" w:sz="0" w:space="0" w:color="auto"/>
          </w:divBdr>
        </w:div>
        <w:div w:id="236745684">
          <w:marLeft w:val="0"/>
          <w:marRight w:val="0"/>
          <w:marTop w:val="0"/>
          <w:marBottom w:val="0"/>
          <w:divBdr>
            <w:top w:val="none" w:sz="0" w:space="0" w:color="auto"/>
            <w:left w:val="none" w:sz="0" w:space="0" w:color="auto"/>
            <w:bottom w:val="none" w:sz="0" w:space="0" w:color="auto"/>
            <w:right w:val="none" w:sz="0" w:space="0" w:color="auto"/>
          </w:divBdr>
          <w:divsChild>
            <w:div w:id="1358966704">
              <w:marLeft w:val="0"/>
              <w:marRight w:val="0"/>
              <w:marTop w:val="0"/>
              <w:marBottom w:val="0"/>
              <w:divBdr>
                <w:top w:val="none" w:sz="0" w:space="0" w:color="auto"/>
                <w:left w:val="none" w:sz="0" w:space="0" w:color="auto"/>
                <w:bottom w:val="none" w:sz="0" w:space="0" w:color="auto"/>
                <w:right w:val="none" w:sz="0" w:space="0" w:color="auto"/>
              </w:divBdr>
            </w:div>
          </w:divsChild>
        </w:div>
        <w:div w:id="967469379">
          <w:marLeft w:val="0"/>
          <w:marRight w:val="0"/>
          <w:marTop w:val="0"/>
          <w:marBottom w:val="0"/>
          <w:divBdr>
            <w:top w:val="none" w:sz="0" w:space="0" w:color="auto"/>
            <w:left w:val="none" w:sz="0" w:space="0" w:color="auto"/>
            <w:bottom w:val="none" w:sz="0" w:space="0" w:color="auto"/>
            <w:right w:val="none" w:sz="0" w:space="0" w:color="auto"/>
          </w:divBdr>
        </w:div>
        <w:div w:id="713188751">
          <w:marLeft w:val="0"/>
          <w:marRight w:val="0"/>
          <w:marTop w:val="0"/>
          <w:marBottom w:val="0"/>
          <w:divBdr>
            <w:top w:val="none" w:sz="0" w:space="0" w:color="auto"/>
            <w:left w:val="none" w:sz="0" w:space="0" w:color="auto"/>
            <w:bottom w:val="none" w:sz="0" w:space="0" w:color="auto"/>
            <w:right w:val="none" w:sz="0" w:space="0" w:color="auto"/>
          </w:divBdr>
          <w:divsChild>
            <w:div w:id="1639988816">
              <w:marLeft w:val="0"/>
              <w:marRight w:val="0"/>
              <w:marTop w:val="0"/>
              <w:marBottom w:val="0"/>
              <w:divBdr>
                <w:top w:val="none" w:sz="0" w:space="0" w:color="auto"/>
                <w:left w:val="none" w:sz="0" w:space="0" w:color="auto"/>
                <w:bottom w:val="none" w:sz="0" w:space="0" w:color="auto"/>
                <w:right w:val="none" w:sz="0" w:space="0" w:color="auto"/>
              </w:divBdr>
            </w:div>
          </w:divsChild>
        </w:div>
        <w:div w:id="848953784">
          <w:marLeft w:val="0"/>
          <w:marRight w:val="0"/>
          <w:marTop w:val="0"/>
          <w:marBottom w:val="0"/>
          <w:divBdr>
            <w:top w:val="none" w:sz="0" w:space="0" w:color="auto"/>
            <w:left w:val="none" w:sz="0" w:space="0" w:color="auto"/>
            <w:bottom w:val="none" w:sz="0" w:space="0" w:color="auto"/>
            <w:right w:val="none" w:sz="0" w:space="0" w:color="auto"/>
          </w:divBdr>
        </w:div>
        <w:div w:id="1201355310">
          <w:marLeft w:val="0"/>
          <w:marRight w:val="0"/>
          <w:marTop w:val="0"/>
          <w:marBottom w:val="0"/>
          <w:divBdr>
            <w:top w:val="none" w:sz="0" w:space="0" w:color="auto"/>
            <w:left w:val="none" w:sz="0" w:space="0" w:color="auto"/>
            <w:bottom w:val="none" w:sz="0" w:space="0" w:color="auto"/>
            <w:right w:val="none" w:sz="0" w:space="0" w:color="auto"/>
          </w:divBdr>
          <w:divsChild>
            <w:div w:id="144707320">
              <w:marLeft w:val="0"/>
              <w:marRight w:val="0"/>
              <w:marTop w:val="0"/>
              <w:marBottom w:val="0"/>
              <w:divBdr>
                <w:top w:val="none" w:sz="0" w:space="0" w:color="auto"/>
                <w:left w:val="none" w:sz="0" w:space="0" w:color="auto"/>
                <w:bottom w:val="none" w:sz="0" w:space="0" w:color="auto"/>
                <w:right w:val="none" w:sz="0" w:space="0" w:color="auto"/>
              </w:divBdr>
            </w:div>
          </w:divsChild>
        </w:div>
        <w:div w:id="150223302">
          <w:marLeft w:val="0"/>
          <w:marRight w:val="0"/>
          <w:marTop w:val="0"/>
          <w:marBottom w:val="0"/>
          <w:divBdr>
            <w:top w:val="none" w:sz="0" w:space="0" w:color="auto"/>
            <w:left w:val="none" w:sz="0" w:space="0" w:color="auto"/>
            <w:bottom w:val="none" w:sz="0" w:space="0" w:color="auto"/>
            <w:right w:val="none" w:sz="0" w:space="0" w:color="auto"/>
          </w:divBdr>
        </w:div>
        <w:div w:id="457530161">
          <w:marLeft w:val="0"/>
          <w:marRight w:val="0"/>
          <w:marTop w:val="0"/>
          <w:marBottom w:val="0"/>
          <w:divBdr>
            <w:top w:val="none" w:sz="0" w:space="0" w:color="auto"/>
            <w:left w:val="none" w:sz="0" w:space="0" w:color="auto"/>
            <w:bottom w:val="none" w:sz="0" w:space="0" w:color="auto"/>
            <w:right w:val="none" w:sz="0" w:space="0" w:color="auto"/>
          </w:divBdr>
          <w:divsChild>
            <w:div w:id="1850870465">
              <w:marLeft w:val="0"/>
              <w:marRight w:val="0"/>
              <w:marTop w:val="0"/>
              <w:marBottom w:val="0"/>
              <w:divBdr>
                <w:top w:val="none" w:sz="0" w:space="0" w:color="auto"/>
                <w:left w:val="none" w:sz="0" w:space="0" w:color="auto"/>
                <w:bottom w:val="none" w:sz="0" w:space="0" w:color="auto"/>
                <w:right w:val="none" w:sz="0" w:space="0" w:color="auto"/>
              </w:divBdr>
            </w:div>
          </w:divsChild>
        </w:div>
        <w:div w:id="2053072188">
          <w:marLeft w:val="0"/>
          <w:marRight w:val="0"/>
          <w:marTop w:val="0"/>
          <w:marBottom w:val="0"/>
          <w:divBdr>
            <w:top w:val="none" w:sz="0" w:space="0" w:color="auto"/>
            <w:left w:val="none" w:sz="0" w:space="0" w:color="auto"/>
            <w:bottom w:val="none" w:sz="0" w:space="0" w:color="auto"/>
            <w:right w:val="none" w:sz="0" w:space="0" w:color="auto"/>
          </w:divBdr>
        </w:div>
        <w:div w:id="641227033">
          <w:marLeft w:val="0"/>
          <w:marRight w:val="0"/>
          <w:marTop w:val="0"/>
          <w:marBottom w:val="0"/>
          <w:divBdr>
            <w:top w:val="none" w:sz="0" w:space="0" w:color="auto"/>
            <w:left w:val="none" w:sz="0" w:space="0" w:color="auto"/>
            <w:bottom w:val="none" w:sz="0" w:space="0" w:color="auto"/>
            <w:right w:val="none" w:sz="0" w:space="0" w:color="auto"/>
          </w:divBdr>
          <w:divsChild>
            <w:div w:id="1212688928">
              <w:marLeft w:val="0"/>
              <w:marRight w:val="0"/>
              <w:marTop w:val="0"/>
              <w:marBottom w:val="0"/>
              <w:divBdr>
                <w:top w:val="none" w:sz="0" w:space="0" w:color="auto"/>
                <w:left w:val="none" w:sz="0" w:space="0" w:color="auto"/>
                <w:bottom w:val="none" w:sz="0" w:space="0" w:color="auto"/>
                <w:right w:val="none" w:sz="0" w:space="0" w:color="auto"/>
              </w:divBdr>
            </w:div>
          </w:divsChild>
        </w:div>
        <w:div w:id="782647747">
          <w:marLeft w:val="0"/>
          <w:marRight w:val="0"/>
          <w:marTop w:val="0"/>
          <w:marBottom w:val="0"/>
          <w:divBdr>
            <w:top w:val="none" w:sz="0" w:space="0" w:color="auto"/>
            <w:left w:val="none" w:sz="0" w:space="0" w:color="auto"/>
            <w:bottom w:val="none" w:sz="0" w:space="0" w:color="auto"/>
            <w:right w:val="none" w:sz="0" w:space="0" w:color="auto"/>
          </w:divBdr>
        </w:div>
        <w:div w:id="1261716477">
          <w:marLeft w:val="0"/>
          <w:marRight w:val="0"/>
          <w:marTop w:val="0"/>
          <w:marBottom w:val="0"/>
          <w:divBdr>
            <w:top w:val="none" w:sz="0" w:space="0" w:color="auto"/>
            <w:left w:val="none" w:sz="0" w:space="0" w:color="auto"/>
            <w:bottom w:val="none" w:sz="0" w:space="0" w:color="auto"/>
            <w:right w:val="none" w:sz="0" w:space="0" w:color="auto"/>
          </w:divBdr>
          <w:divsChild>
            <w:div w:id="1828397964">
              <w:marLeft w:val="0"/>
              <w:marRight w:val="0"/>
              <w:marTop w:val="0"/>
              <w:marBottom w:val="0"/>
              <w:divBdr>
                <w:top w:val="none" w:sz="0" w:space="0" w:color="auto"/>
                <w:left w:val="none" w:sz="0" w:space="0" w:color="auto"/>
                <w:bottom w:val="none" w:sz="0" w:space="0" w:color="auto"/>
                <w:right w:val="none" w:sz="0" w:space="0" w:color="auto"/>
              </w:divBdr>
            </w:div>
          </w:divsChild>
        </w:div>
        <w:div w:id="1863781386">
          <w:marLeft w:val="0"/>
          <w:marRight w:val="0"/>
          <w:marTop w:val="300"/>
          <w:marBottom w:val="0"/>
          <w:divBdr>
            <w:top w:val="none" w:sz="0" w:space="0" w:color="auto"/>
            <w:left w:val="none" w:sz="0" w:space="0" w:color="auto"/>
            <w:bottom w:val="none" w:sz="0" w:space="0" w:color="auto"/>
            <w:right w:val="none" w:sz="0" w:space="0" w:color="auto"/>
          </w:divBdr>
          <w:divsChild>
            <w:div w:id="1747023586">
              <w:marLeft w:val="0"/>
              <w:marRight w:val="0"/>
              <w:marTop w:val="0"/>
              <w:marBottom w:val="0"/>
              <w:divBdr>
                <w:top w:val="none" w:sz="0" w:space="0" w:color="auto"/>
                <w:left w:val="none" w:sz="0" w:space="0" w:color="auto"/>
                <w:bottom w:val="none" w:sz="0" w:space="0" w:color="auto"/>
                <w:right w:val="none" w:sz="0" w:space="0" w:color="auto"/>
              </w:divBdr>
              <w:divsChild>
                <w:div w:id="15273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7062">
          <w:marLeft w:val="0"/>
          <w:marRight w:val="0"/>
          <w:marTop w:val="300"/>
          <w:marBottom w:val="0"/>
          <w:divBdr>
            <w:top w:val="none" w:sz="0" w:space="0" w:color="auto"/>
            <w:left w:val="none" w:sz="0" w:space="0" w:color="auto"/>
            <w:bottom w:val="none" w:sz="0" w:space="0" w:color="auto"/>
            <w:right w:val="none" w:sz="0" w:space="0" w:color="auto"/>
          </w:divBdr>
          <w:divsChild>
            <w:div w:id="2109347988">
              <w:marLeft w:val="0"/>
              <w:marRight w:val="0"/>
              <w:marTop w:val="0"/>
              <w:marBottom w:val="0"/>
              <w:divBdr>
                <w:top w:val="none" w:sz="0" w:space="0" w:color="auto"/>
                <w:left w:val="none" w:sz="0" w:space="0" w:color="auto"/>
                <w:bottom w:val="none" w:sz="0" w:space="0" w:color="auto"/>
                <w:right w:val="none" w:sz="0" w:space="0" w:color="auto"/>
              </w:divBdr>
              <w:divsChild>
                <w:div w:id="166986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930551">
          <w:marLeft w:val="0"/>
          <w:marRight w:val="0"/>
          <w:marTop w:val="300"/>
          <w:marBottom w:val="0"/>
          <w:divBdr>
            <w:top w:val="none" w:sz="0" w:space="0" w:color="auto"/>
            <w:left w:val="none" w:sz="0" w:space="0" w:color="auto"/>
            <w:bottom w:val="none" w:sz="0" w:space="0" w:color="auto"/>
            <w:right w:val="none" w:sz="0" w:space="0" w:color="auto"/>
          </w:divBdr>
          <w:divsChild>
            <w:div w:id="1241326610">
              <w:marLeft w:val="0"/>
              <w:marRight w:val="0"/>
              <w:marTop w:val="0"/>
              <w:marBottom w:val="0"/>
              <w:divBdr>
                <w:top w:val="none" w:sz="0" w:space="0" w:color="auto"/>
                <w:left w:val="none" w:sz="0" w:space="0" w:color="auto"/>
                <w:bottom w:val="none" w:sz="0" w:space="0" w:color="auto"/>
                <w:right w:val="none" w:sz="0" w:space="0" w:color="auto"/>
              </w:divBdr>
              <w:divsChild>
                <w:div w:id="130397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48907">
          <w:marLeft w:val="0"/>
          <w:marRight w:val="0"/>
          <w:marTop w:val="300"/>
          <w:marBottom w:val="0"/>
          <w:divBdr>
            <w:top w:val="none" w:sz="0" w:space="0" w:color="auto"/>
            <w:left w:val="none" w:sz="0" w:space="0" w:color="auto"/>
            <w:bottom w:val="none" w:sz="0" w:space="0" w:color="auto"/>
            <w:right w:val="none" w:sz="0" w:space="0" w:color="auto"/>
          </w:divBdr>
          <w:divsChild>
            <w:div w:id="925457120">
              <w:marLeft w:val="0"/>
              <w:marRight w:val="0"/>
              <w:marTop w:val="0"/>
              <w:marBottom w:val="0"/>
              <w:divBdr>
                <w:top w:val="none" w:sz="0" w:space="0" w:color="auto"/>
                <w:left w:val="none" w:sz="0" w:space="0" w:color="auto"/>
                <w:bottom w:val="none" w:sz="0" w:space="0" w:color="auto"/>
                <w:right w:val="none" w:sz="0" w:space="0" w:color="auto"/>
              </w:divBdr>
              <w:divsChild>
                <w:div w:id="61394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22548">
      <w:bodyDiv w:val="1"/>
      <w:marLeft w:val="0"/>
      <w:marRight w:val="0"/>
      <w:marTop w:val="0"/>
      <w:marBottom w:val="0"/>
      <w:divBdr>
        <w:top w:val="none" w:sz="0" w:space="0" w:color="auto"/>
        <w:left w:val="none" w:sz="0" w:space="0" w:color="auto"/>
        <w:bottom w:val="none" w:sz="0" w:space="0" w:color="auto"/>
        <w:right w:val="none" w:sz="0" w:space="0" w:color="auto"/>
      </w:divBdr>
      <w:divsChild>
        <w:div w:id="1224489516">
          <w:marLeft w:val="0"/>
          <w:marRight w:val="0"/>
          <w:marTop w:val="0"/>
          <w:marBottom w:val="0"/>
          <w:divBdr>
            <w:top w:val="none" w:sz="0" w:space="0" w:color="auto"/>
            <w:left w:val="none" w:sz="0" w:space="0" w:color="auto"/>
            <w:bottom w:val="none" w:sz="0" w:space="0" w:color="auto"/>
            <w:right w:val="none" w:sz="0" w:space="0" w:color="auto"/>
          </w:divBdr>
        </w:div>
        <w:div w:id="1420446321">
          <w:marLeft w:val="0"/>
          <w:marRight w:val="0"/>
          <w:marTop w:val="0"/>
          <w:marBottom w:val="0"/>
          <w:divBdr>
            <w:top w:val="none" w:sz="0" w:space="0" w:color="auto"/>
            <w:left w:val="none" w:sz="0" w:space="0" w:color="auto"/>
            <w:bottom w:val="none" w:sz="0" w:space="0" w:color="auto"/>
            <w:right w:val="none" w:sz="0" w:space="0" w:color="auto"/>
          </w:divBdr>
          <w:divsChild>
            <w:div w:id="1103190928">
              <w:marLeft w:val="0"/>
              <w:marRight w:val="0"/>
              <w:marTop w:val="0"/>
              <w:marBottom w:val="0"/>
              <w:divBdr>
                <w:top w:val="none" w:sz="0" w:space="0" w:color="auto"/>
                <w:left w:val="none" w:sz="0" w:space="0" w:color="auto"/>
                <w:bottom w:val="none" w:sz="0" w:space="0" w:color="auto"/>
                <w:right w:val="none" w:sz="0" w:space="0" w:color="auto"/>
              </w:divBdr>
            </w:div>
          </w:divsChild>
        </w:div>
        <w:div w:id="1844202661">
          <w:marLeft w:val="0"/>
          <w:marRight w:val="0"/>
          <w:marTop w:val="0"/>
          <w:marBottom w:val="0"/>
          <w:divBdr>
            <w:top w:val="none" w:sz="0" w:space="0" w:color="auto"/>
            <w:left w:val="none" w:sz="0" w:space="0" w:color="auto"/>
            <w:bottom w:val="none" w:sz="0" w:space="0" w:color="auto"/>
            <w:right w:val="none" w:sz="0" w:space="0" w:color="auto"/>
          </w:divBdr>
        </w:div>
        <w:div w:id="422650138">
          <w:marLeft w:val="0"/>
          <w:marRight w:val="0"/>
          <w:marTop w:val="0"/>
          <w:marBottom w:val="0"/>
          <w:divBdr>
            <w:top w:val="none" w:sz="0" w:space="0" w:color="auto"/>
            <w:left w:val="none" w:sz="0" w:space="0" w:color="auto"/>
            <w:bottom w:val="none" w:sz="0" w:space="0" w:color="auto"/>
            <w:right w:val="none" w:sz="0" w:space="0" w:color="auto"/>
          </w:divBdr>
          <w:divsChild>
            <w:div w:id="1751460424">
              <w:marLeft w:val="0"/>
              <w:marRight w:val="0"/>
              <w:marTop w:val="0"/>
              <w:marBottom w:val="0"/>
              <w:divBdr>
                <w:top w:val="none" w:sz="0" w:space="0" w:color="auto"/>
                <w:left w:val="none" w:sz="0" w:space="0" w:color="auto"/>
                <w:bottom w:val="none" w:sz="0" w:space="0" w:color="auto"/>
                <w:right w:val="none" w:sz="0" w:space="0" w:color="auto"/>
              </w:divBdr>
            </w:div>
          </w:divsChild>
        </w:div>
        <w:div w:id="2007661709">
          <w:marLeft w:val="0"/>
          <w:marRight w:val="0"/>
          <w:marTop w:val="0"/>
          <w:marBottom w:val="0"/>
          <w:divBdr>
            <w:top w:val="none" w:sz="0" w:space="0" w:color="auto"/>
            <w:left w:val="none" w:sz="0" w:space="0" w:color="auto"/>
            <w:bottom w:val="none" w:sz="0" w:space="0" w:color="auto"/>
            <w:right w:val="none" w:sz="0" w:space="0" w:color="auto"/>
          </w:divBdr>
        </w:div>
        <w:div w:id="1782218081">
          <w:marLeft w:val="0"/>
          <w:marRight w:val="0"/>
          <w:marTop w:val="0"/>
          <w:marBottom w:val="0"/>
          <w:divBdr>
            <w:top w:val="none" w:sz="0" w:space="0" w:color="auto"/>
            <w:left w:val="none" w:sz="0" w:space="0" w:color="auto"/>
            <w:bottom w:val="none" w:sz="0" w:space="0" w:color="auto"/>
            <w:right w:val="none" w:sz="0" w:space="0" w:color="auto"/>
          </w:divBdr>
          <w:divsChild>
            <w:div w:id="1702128770">
              <w:marLeft w:val="0"/>
              <w:marRight w:val="0"/>
              <w:marTop w:val="0"/>
              <w:marBottom w:val="0"/>
              <w:divBdr>
                <w:top w:val="none" w:sz="0" w:space="0" w:color="auto"/>
                <w:left w:val="none" w:sz="0" w:space="0" w:color="auto"/>
                <w:bottom w:val="none" w:sz="0" w:space="0" w:color="auto"/>
                <w:right w:val="none" w:sz="0" w:space="0" w:color="auto"/>
              </w:divBdr>
            </w:div>
          </w:divsChild>
        </w:div>
        <w:div w:id="567227444">
          <w:marLeft w:val="0"/>
          <w:marRight w:val="0"/>
          <w:marTop w:val="0"/>
          <w:marBottom w:val="0"/>
          <w:divBdr>
            <w:top w:val="none" w:sz="0" w:space="0" w:color="auto"/>
            <w:left w:val="none" w:sz="0" w:space="0" w:color="auto"/>
            <w:bottom w:val="none" w:sz="0" w:space="0" w:color="auto"/>
            <w:right w:val="none" w:sz="0" w:space="0" w:color="auto"/>
          </w:divBdr>
        </w:div>
        <w:div w:id="629360538">
          <w:marLeft w:val="0"/>
          <w:marRight w:val="0"/>
          <w:marTop w:val="0"/>
          <w:marBottom w:val="0"/>
          <w:divBdr>
            <w:top w:val="none" w:sz="0" w:space="0" w:color="auto"/>
            <w:left w:val="none" w:sz="0" w:space="0" w:color="auto"/>
            <w:bottom w:val="none" w:sz="0" w:space="0" w:color="auto"/>
            <w:right w:val="none" w:sz="0" w:space="0" w:color="auto"/>
          </w:divBdr>
          <w:divsChild>
            <w:div w:id="952441999">
              <w:marLeft w:val="0"/>
              <w:marRight w:val="0"/>
              <w:marTop w:val="0"/>
              <w:marBottom w:val="0"/>
              <w:divBdr>
                <w:top w:val="none" w:sz="0" w:space="0" w:color="auto"/>
                <w:left w:val="none" w:sz="0" w:space="0" w:color="auto"/>
                <w:bottom w:val="none" w:sz="0" w:space="0" w:color="auto"/>
                <w:right w:val="none" w:sz="0" w:space="0" w:color="auto"/>
              </w:divBdr>
            </w:div>
          </w:divsChild>
        </w:div>
        <w:div w:id="1976720066">
          <w:marLeft w:val="0"/>
          <w:marRight w:val="0"/>
          <w:marTop w:val="0"/>
          <w:marBottom w:val="0"/>
          <w:divBdr>
            <w:top w:val="none" w:sz="0" w:space="0" w:color="auto"/>
            <w:left w:val="none" w:sz="0" w:space="0" w:color="auto"/>
            <w:bottom w:val="none" w:sz="0" w:space="0" w:color="auto"/>
            <w:right w:val="none" w:sz="0" w:space="0" w:color="auto"/>
          </w:divBdr>
        </w:div>
        <w:div w:id="2000649497">
          <w:marLeft w:val="0"/>
          <w:marRight w:val="0"/>
          <w:marTop w:val="0"/>
          <w:marBottom w:val="0"/>
          <w:divBdr>
            <w:top w:val="none" w:sz="0" w:space="0" w:color="auto"/>
            <w:left w:val="none" w:sz="0" w:space="0" w:color="auto"/>
            <w:bottom w:val="none" w:sz="0" w:space="0" w:color="auto"/>
            <w:right w:val="none" w:sz="0" w:space="0" w:color="auto"/>
          </w:divBdr>
          <w:divsChild>
            <w:div w:id="1704749316">
              <w:marLeft w:val="0"/>
              <w:marRight w:val="0"/>
              <w:marTop w:val="0"/>
              <w:marBottom w:val="0"/>
              <w:divBdr>
                <w:top w:val="none" w:sz="0" w:space="0" w:color="auto"/>
                <w:left w:val="none" w:sz="0" w:space="0" w:color="auto"/>
                <w:bottom w:val="none" w:sz="0" w:space="0" w:color="auto"/>
                <w:right w:val="none" w:sz="0" w:space="0" w:color="auto"/>
              </w:divBdr>
            </w:div>
          </w:divsChild>
        </w:div>
        <w:div w:id="1414400637">
          <w:marLeft w:val="0"/>
          <w:marRight w:val="0"/>
          <w:marTop w:val="0"/>
          <w:marBottom w:val="0"/>
          <w:divBdr>
            <w:top w:val="none" w:sz="0" w:space="0" w:color="auto"/>
            <w:left w:val="none" w:sz="0" w:space="0" w:color="auto"/>
            <w:bottom w:val="none" w:sz="0" w:space="0" w:color="auto"/>
            <w:right w:val="none" w:sz="0" w:space="0" w:color="auto"/>
          </w:divBdr>
        </w:div>
        <w:div w:id="628780850">
          <w:marLeft w:val="0"/>
          <w:marRight w:val="0"/>
          <w:marTop w:val="0"/>
          <w:marBottom w:val="0"/>
          <w:divBdr>
            <w:top w:val="none" w:sz="0" w:space="0" w:color="auto"/>
            <w:left w:val="none" w:sz="0" w:space="0" w:color="auto"/>
            <w:bottom w:val="none" w:sz="0" w:space="0" w:color="auto"/>
            <w:right w:val="none" w:sz="0" w:space="0" w:color="auto"/>
          </w:divBdr>
          <w:divsChild>
            <w:div w:id="2007244046">
              <w:marLeft w:val="0"/>
              <w:marRight w:val="0"/>
              <w:marTop w:val="0"/>
              <w:marBottom w:val="0"/>
              <w:divBdr>
                <w:top w:val="none" w:sz="0" w:space="0" w:color="auto"/>
                <w:left w:val="none" w:sz="0" w:space="0" w:color="auto"/>
                <w:bottom w:val="none" w:sz="0" w:space="0" w:color="auto"/>
                <w:right w:val="none" w:sz="0" w:space="0" w:color="auto"/>
              </w:divBdr>
            </w:div>
          </w:divsChild>
        </w:div>
        <w:div w:id="1821725669">
          <w:marLeft w:val="0"/>
          <w:marRight w:val="0"/>
          <w:marTop w:val="0"/>
          <w:marBottom w:val="0"/>
          <w:divBdr>
            <w:top w:val="none" w:sz="0" w:space="0" w:color="auto"/>
            <w:left w:val="none" w:sz="0" w:space="0" w:color="auto"/>
            <w:bottom w:val="none" w:sz="0" w:space="0" w:color="auto"/>
            <w:right w:val="none" w:sz="0" w:space="0" w:color="auto"/>
          </w:divBdr>
        </w:div>
        <w:div w:id="1169562470">
          <w:marLeft w:val="0"/>
          <w:marRight w:val="0"/>
          <w:marTop w:val="0"/>
          <w:marBottom w:val="0"/>
          <w:divBdr>
            <w:top w:val="none" w:sz="0" w:space="0" w:color="auto"/>
            <w:left w:val="none" w:sz="0" w:space="0" w:color="auto"/>
            <w:bottom w:val="none" w:sz="0" w:space="0" w:color="auto"/>
            <w:right w:val="none" w:sz="0" w:space="0" w:color="auto"/>
          </w:divBdr>
          <w:divsChild>
            <w:div w:id="668874310">
              <w:marLeft w:val="0"/>
              <w:marRight w:val="0"/>
              <w:marTop w:val="0"/>
              <w:marBottom w:val="0"/>
              <w:divBdr>
                <w:top w:val="none" w:sz="0" w:space="0" w:color="auto"/>
                <w:left w:val="none" w:sz="0" w:space="0" w:color="auto"/>
                <w:bottom w:val="none" w:sz="0" w:space="0" w:color="auto"/>
                <w:right w:val="none" w:sz="0" w:space="0" w:color="auto"/>
              </w:divBdr>
            </w:div>
          </w:divsChild>
        </w:div>
        <w:div w:id="1134836672">
          <w:marLeft w:val="0"/>
          <w:marRight w:val="0"/>
          <w:marTop w:val="300"/>
          <w:marBottom w:val="0"/>
          <w:divBdr>
            <w:top w:val="none" w:sz="0" w:space="0" w:color="auto"/>
            <w:left w:val="none" w:sz="0" w:space="0" w:color="auto"/>
            <w:bottom w:val="none" w:sz="0" w:space="0" w:color="auto"/>
            <w:right w:val="none" w:sz="0" w:space="0" w:color="auto"/>
          </w:divBdr>
          <w:divsChild>
            <w:div w:id="1796875688">
              <w:marLeft w:val="0"/>
              <w:marRight w:val="0"/>
              <w:marTop w:val="0"/>
              <w:marBottom w:val="0"/>
              <w:divBdr>
                <w:top w:val="none" w:sz="0" w:space="0" w:color="auto"/>
                <w:left w:val="none" w:sz="0" w:space="0" w:color="auto"/>
                <w:bottom w:val="none" w:sz="0" w:space="0" w:color="auto"/>
                <w:right w:val="none" w:sz="0" w:space="0" w:color="auto"/>
              </w:divBdr>
              <w:divsChild>
                <w:div w:id="76225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09190">
          <w:marLeft w:val="0"/>
          <w:marRight w:val="0"/>
          <w:marTop w:val="300"/>
          <w:marBottom w:val="0"/>
          <w:divBdr>
            <w:top w:val="none" w:sz="0" w:space="0" w:color="auto"/>
            <w:left w:val="none" w:sz="0" w:space="0" w:color="auto"/>
            <w:bottom w:val="none" w:sz="0" w:space="0" w:color="auto"/>
            <w:right w:val="none" w:sz="0" w:space="0" w:color="auto"/>
          </w:divBdr>
          <w:divsChild>
            <w:div w:id="2094088262">
              <w:marLeft w:val="0"/>
              <w:marRight w:val="0"/>
              <w:marTop w:val="0"/>
              <w:marBottom w:val="0"/>
              <w:divBdr>
                <w:top w:val="none" w:sz="0" w:space="0" w:color="auto"/>
                <w:left w:val="none" w:sz="0" w:space="0" w:color="auto"/>
                <w:bottom w:val="none" w:sz="0" w:space="0" w:color="auto"/>
                <w:right w:val="none" w:sz="0" w:space="0" w:color="auto"/>
              </w:divBdr>
              <w:divsChild>
                <w:div w:id="1218201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787530">
          <w:marLeft w:val="0"/>
          <w:marRight w:val="0"/>
          <w:marTop w:val="300"/>
          <w:marBottom w:val="0"/>
          <w:divBdr>
            <w:top w:val="none" w:sz="0" w:space="0" w:color="auto"/>
            <w:left w:val="none" w:sz="0" w:space="0" w:color="auto"/>
            <w:bottom w:val="none" w:sz="0" w:space="0" w:color="auto"/>
            <w:right w:val="none" w:sz="0" w:space="0" w:color="auto"/>
          </w:divBdr>
          <w:divsChild>
            <w:div w:id="963923973">
              <w:marLeft w:val="0"/>
              <w:marRight w:val="0"/>
              <w:marTop w:val="0"/>
              <w:marBottom w:val="0"/>
              <w:divBdr>
                <w:top w:val="none" w:sz="0" w:space="0" w:color="auto"/>
                <w:left w:val="none" w:sz="0" w:space="0" w:color="auto"/>
                <w:bottom w:val="none" w:sz="0" w:space="0" w:color="auto"/>
                <w:right w:val="none" w:sz="0" w:space="0" w:color="auto"/>
              </w:divBdr>
              <w:divsChild>
                <w:div w:id="1591740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48888">
      <w:bodyDiv w:val="1"/>
      <w:marLeft w:val="0"/>
      <w:marRight w:val="0"/>
      <w:marTop w:val="0"/>
      <w:marBottom w:val="0"/>
      <w:divBdr>
        <w:top w:val="none" w:sz="0" w:space="0" w:color="auto"/>
        <w:left w:val="none" w:sz="0" w:space="0" w:color="auto"/>
        <w:bottom w:val="none" w:sz="0" w:space="0" w:color="auto"/>
        <w:right w:val="none" w:sz="0" w:space="0" w:color="auto"/>
      </w:divBdr>
      <w:divsChild>
        <w:div w:id="1426268877">
          <w:marLeft w:val="0"/>
          <w:marRight w:val="0"/>
          <w:marTop w:val="0"/>
          <w:marBottom w:val="0"/>
          <w:divBdr>
            <w:top w:val="none" w:sz="0" w:space="0" w:color="auto"/>
            <w:left w:val="none" w:sz="0" w:space="0" w:color="auto"/>
            <w:bottom w:val="none" w:sz="0" w:space="0" w:color="auto"/>
            <w:right w:val="none" w:sz="0" w:space="0" w:color="auto"/>
          </w:divBdr>
        </w:div>
        <w:div w:id="1772628055">
          <w:marLeft w:val="0"/>
          <w:marRight w:val="0"/>
          <w:marTop w:val="0"/>
          <w:marBottom w:val="0"/>
          <w:divBdr>
            <w:top w:val="none" w:sz="0" w:space="0" w:color="auto"/>
            <w:left w:val="none" w:sz="0" w:space="0" w:color="auto"/>
            <w:bottom w:val="none" w:sz="0" w:space="0" w:color="auto"/>
            <w:right w:val="none" w:sz="0" w:space="0" w:color="auto"/>
          </w:divBdr>
          <w:divsChild>
            <w:div w:id="373585090">
              <w:marLeft w:val="0"/>
              <w:marRight w:val="0"/>
              <w:marTop w:val="0"/>
              <w:marBottom w:val="0"/>
              <w:divBdr>
                <w:top w:val="none" w:sz="0" w:space="0" w:color="auto"/>
                <w:left w:val="none" w:sz="0" w:space="0" w:color="auto"/>
                <w:bottom w:val="none" w:sz="0" w:space="0" w:color="auto"/>
                <w:right w:val="none" w:sz="0" w:space="0" w:color="auto"/>
              </w:divBdr>
            </w:div>
          </w:divsChild>
        </w:div>
        <w:div w:id="491338040">
          <w:marLeft w:val="0"/>
          <w:marRight w:val="0"/>
          <w:marTop w:val="0"/>
          <w:marBottom w:val="0"/>
          <w:divBdr>
            <w:top w:val="none" w:sz="0" w:space="0" w:color="auto"/>
            <w:left w:val="none" w:sz="0" w:space="0" w:color="auto"/>
            <w:bottom w:val="none" w:sz="0" w:space="0" w:color="auto"/>
            <w:right w:val="none" w:sz="0" w:space="0" w:color="auto"/>
          </w:divBdr>
        </w:div>
        <w:div w:id="771509123">
          <w:marLeft w:val="0"/>
          <w:marRight w:val="0"/>
          <w:marTop w:val="0"/>
          <w:marBottom w:val="0"/>
          <w:divBdr>
            <w:top w:val="none" w:sz="0" w:space="0" w:color="auto"/>
            <w:left w:val="none" w:sz="0" w:space="0" w:color="auto"/>
            <w:bottom w:val="none" w:sz="0" w:space="0" w:color="auto"/>
            <w:right w:val="none" w:sz="0" w:space="0" w:color="auto"/>
          </w:divBdr>
          <w:divsChild>
            <w:div w:id="1123890524">
              <w:marLeft w:val="0"/>
              <w:marRight w:val="0"/>
              <w:marTop w:val="0"/>
              <w:marBottom w:val="0"/>
              <w:divBdr>
                <w:top w:val="none" w:sz="0" w:space="0" w:color="auto"/>
                <w:left w:val="none" w:sz="0" w:space="0" w:color="auto"/>
                <w:bottom w:val="none" w:sz="0" w:space="0" w:color="auto"/>
                <w:right w:val="none" w:sz="0" w:space="0" w:color="auto"/>
              </w:divBdr>
            </w:div>
          </w:divsChild>
        </w:div>
        <w:div w:id="2008710929">
          <w:marLeft w:val="0"/>
          <w:marRight w:val="0"/>
          <w:marTop w:val="0"/>
          <w:marBottom w:val="0"/>
          <w:divBdr>
            <w:top w:val="none" w:sz="0" w:space="0" w:color="auto"/>
            <w:left w:val="none" w:sz="0" w:space="0" w:color="auto"/>
            <w:bottom w:val="none" w:sz="0" w:space="0" w:color="auto"/>
            <w:right w:val="none" w:sz="0" w:space="0" w:color="auto"/>
          </w:divBdr>
        </w:div>
        <w:div w:id="501164495">
          <w:marLeft w:val="0"/>
          <w:marRight w:val="0"/>
          <w:marTop w:val="0"/>
          <w:marBottom w:val="0"/>
          <w:divBdr>
            <w:top w:val="none" w:sz="0" w:space="0" w:color="auto"/>
            <w:left w:val="none" w:sz="0" w:space="0" w:color="auto"/>
            <w:bottom w:val="none" w:sz="0" w:space="0" w:color="auto"/>
            <w:right w:val="none" w:sz="0" w:space="0" w:color="auto"/>
          </w:divBdr>
          <w:divsChild>
            <w:div w:id="1651208734">
              <w:marLeft w:val="0"/>
              <w:marRight w:val="0"/>
              <w:marTop w:val="0"/>
              <w:marBottom w:val="0"/>
              <w:divBdr>
                <w:top w:val="none" w:sz="0" w:space="0" w:color="auto"/>
                <w:left w:val="none" w:sz="0" w:space="0" w:color="auto"/>
                <w:bottom w:val="none" w:sz="0" w:space="0" w:color="auto"/>
                <w:right w:val="none" w:sz="0" w:space="0" w:color="auto"/>
              </w:divBdr>
            </w:div>
          </w:divsChild>
        </w:div>
        <w:div w:id="1804498568">
          <w:marLeft w:val="0"/>
          <w:marRight w:val="0"/>
          <w:marTop w:val="0"/>
          <w:marBottom w:val="0"/>
          <w:divBdr>
            <w:top w:val="none" w:sz="0" w:space="0" w:color="auto"/>
            <w:left w:val="none" w:sz="0" w:space="0" w:color="auto"/>
            <w:bottom w:val="none" w:sz="0" w:space="0" w:color="auto"/>
            <w:right w:val="none" w:sz="0" w:space="0" w:color="auto"/>
          </w:divBdr>
        </w:div>
        <w:div w:id="760881256">
          <w:marLeft w:val="0"/>
          <w:marRight w:val="0"/>
          <w:marTop w:val="0"/>
          <w:marBottom w:val="0"/>
          <w:divBdr>
            <w:top w:val="none" w:sz="0" w:space="0" w:color="auto"/>
            <w:left w:val="none" w:sz="0" w:space="0" w:color="auto"/>
            <w:bottom w:val="none" w:sz="0" w:space="0" w:color="auto"/>
            <w:right w:val="none" w:sz="0" w:space="0" w:color="auto"/>
          </w:divBdr>
          <w:divsChild>
            <w:div w:id="1488786738">
              <w:marLeft w:val="0"/>
              <w:marRight w:val="0"/>
              <w:marTop w:val="0"/>
              <w:marBottom w:val="0"/>
              <w:divBdr>
                <w:top w:val="none" w:sz="0" w:space="0" w:color="auto"/>
                <w:left w:val="none" w:sz="0" w:space="0" w:color="auto"/>
                <w:bottom w:val="none" w:sz="0" w:space="0" w:color="auto"/>
                <w:right w:val="none" w:sz="0" w:space="0" w:color="auto"/>
              </w:divBdr>
            </w:div>
          </w:divsChild>
        </w:div>
        <w:div w:id="1385828988">
          <w:marLeft w:val="0"/>
          <w:marRight w:val="0"/>
          <w:marTop w:val="0"/>
          <w:marBottom w:val="0"/>
          <w:divBdr>
            <w:top w:val="none" w:sz="0" w:space="0" w:color="auto"/>
            <w:left w:val="none" w:sz="0" w:space="0" w:color="auto"/>
            <w:bottom w:val="none" w:sz="0" w:space="0" w:color="auto"/>
            <w:right w:val="none" w:sz="0" w:space="0" w:color="auto"/>
          </w:divBdr>
        </w:div>
        <w:div w:id="794517859">
          <w:marLeft w:val="0"/>
          <w:marRight w:val="0"/>
          <w:marTop w:val="0"/>
          <w:marBottom w:val="0"/>
          <w:divBdr>
            <w:top w:val="none" w:sz="0" w:space="0" w:color="auto"/>
            <w:left w:val="none" w:sz="0" w:space="0" w:color="auto"/>
            <w:bottom w:val="none" w:sz="0" w:space="0" w:color="auto"/>
            <w:right w:val="none" w:sz="0" w:space="0" w:color="auto"/>
          </w:divBdr>
          <w:divsChild>
            <w:div w:id="469710750">
              <w:marLeft w:val="0"/>
              <w:marRight w:val="0"/>
              <w:marTop w:val="0"/>
              <w:marBottom w:val="0"/>
              <w:divBdr>
                <w:top w:val="none" w:sz="0" w:space="0" w:color="auto"/>
                <w:left w:val="none" w:sz="0" w:space="0" w:color="auto"/>
                <w:bottom w:val="none" w:sz="0" w:space="0" w:color="auto"/>
                <w:right w:val="none" w:sz="0" w:space="0" w:color="auto"/>
              </w:divBdr>
            </w:div>
          </w:divsChild>
        </w:div>
        <w:div w:id="1110123217">
          <w:marLeft w:val="0"/>
          <w:marRight w:val="0"/>
          <w:marTop w:val="0"/>
          <w:marBottom w:val="0"/>
          <w:divBdr>
            <w:top w:val="none" w:sz="0" w:space="0" w:color="auto"/>
            <w:left w:val="none" w:sz="0" w:space="0" w:color="auto"/>
            <w:bottom w:val="none" w:sz="0" w:space="0" w:color="auto"/>
            <w:right w:val="none" w:sz="0" w:space="0" w:color="auto"/>
          </w:divBdr>
        </w:div>
        <w:div w:id="1050567942">
          <w:marLeft w:val="0"/>
          <w:marRight w:val="0"/>
          <w:marTop w:val="0"/>
          <w:marBottom w:val="0"/>
          <w:divBdr>
            <w:top w:val="none" w:sz="0" w:space="0" w:color="auto"/>
            <w:left w:val="none" w:sz="0" w:space="0" w:color="auto"/>
            <w:bottom w:val="none" w:sz="0" w:space="0" w:color="auto"/>
            <w:right w:val="none" w:sz="0" w:space="0" w:color="auto"/>
          </w:divBdr>
          <w:divsChild>
            <w:div w:id="1069618676">
              <w:marLeft w:val="0"/>
              <w:marRight w:val="0"/>
              <w:marTop w:val="0"/>
              <w:marBottom w:val="0"/>
              <w:divBdr>
                <w:top w:val="none" w:sz="0" w:space="0" w:color="auto"/>
                <w:left w:val="none" w:sz="0" w:space="0" w:color="auto"/>
                <w:bottom w:val="none" w:sz="0" w:space="0" w:color="auto"/>
                <w:right w:val="none" w:sz="0" w:space="0" w:color="auto"/>
              </w:divBdr>
            </w:div>
          </w:divsChild>
        </w:div>
        <w:div w:id="1314604739">
          <w:marLeft w:val="0"/>
          <w:marRight w:val="0"/>
          <w:marTop w:val="0"/>
          <w:marBottom w:val="0"/>
          <w:divBdr>
            <w:top w:val="none" w:sz="0" w:space="0" w:color="auto"/>
            <w:left w:val="none" w:sz="0" w:space="0" w:color="auto"/>
            <w:bottom w:val="none" w:sz="0" w:space="0" w:color="auto"/>
            <w:right w:val="none" w:sz="0" w:space="0" w:color="auto"/>
          </w:divBdr>
        </w:div>
        <w:div w:id="552665244">
          <w:marLeft w:val="0"/>
          <w:marRight w:val="0"/>
          <w:marTop w:val="0"/>
          <w:marBottom w:val="0"/>
          <w:divBdr>
            <w:top w:val="none" w:sz="0" w:space="0" w:color="auto"/>
            <w:left w:val="none" w:sz="0" w:space="0" w:color="auto"/>
            <w:bottom w:val="none" w:sz="0" w:space="0" w:color="auto"/>
            <w:right w:val="none" w:sz="0" w:space="0" w:color="auto"/>
          </w:divBdr>
          <w:divsChild>
            <w:div w:id="1293754725">
              <w:marLeft w:val="0"/>
              <w:marRight w:val="0"/>
              <w:marTop w:val="0"/>
              <w:marBottom w:val="0"/>
              <w:divBdr>
                <w:top w:val="none" w:sz="0" w:space="0" w:color="auto"/>
                <w:left w:val="none" w:sz="0" w:space="0" w:color="auto"/>
                <w:bottom w:val="none" w:sz="0" w:space="0" w:color="auto"/>
                <w:right w:val="none" w:sz="0" w:space="0" w:color="auto"/>
              </w:divBdr>
            </w:div>
          </w:divsChild>
        </w:div>
        <w:div w:id="943002916">
          <w:marLeft w:val="0"/>
          <w:marRight w:val="0"/>
          <w:marTop w:val="300"/>
          <w:marBottom w:val="0"/>
          <w:divBdr>
            <w:top w:val="none" w:sz="0" w:space="0" w:color="auto"/>
            <w:left w:val="none" w:sz="0" w:space="0" w:color="auto"/>
            <w:bottom w:val="none" w:sz="0" w:space="0" w:color="auto"/>
            <w:right w:val="none" w:sz="0" w:space="0" w:color="auto"/>
          </w:divBdr>
          <w:divsChild>
            <w:div w:id="1837261415">
              <w:marLeft w:val="0"/>
              <w:marRight w:val="0"/>
              <w:marTop w:val="0"/>
              <w:marBottom w:val="0"/>
              <w:divBdr>
                <w:top w:val="none" w:sz="0" w:space="0" w:color="auto"/>
                <w:left w:val="none" w:sz="0" w:space="0" w:color="auto"/>
                <w:bottom w:val="none" w:sz="0" w:space="0" w:color="auto"/>
                <w:right w:val="none" w:sz="0" w:space="0" w:color="auto"/>
              </w:divBdr>
              <w:divsChild>
                <w:div w:id="184204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399">
          <w:marLeft w:val="0"/>
          <w:marRight w:val="0"/>
          <w:marTop w:val="300"/>
          <w:marBottom w:val="0"/>
          <w:divBdr>
            <w:top w:val="none" w:sz="0" w:space="0" w:color="auto"/>
            <w:left w:val="none" w:sz="0" w:space="0" w:color="auto"/>
            <w:bottom w:val="none" w:sz="0" w:space="0" w:color="auto"/>
            <w:right w:val="none" w:sz="0" w:space="0" w:color="auto"/>
          </w:divBdr>
          <w:divsChild>
            <w:div w:id="1662540482">
              <w:marLeft w:val="0"/>
              <w:marRight w:val="0"/>
              <w:marTop w:val="0"/>
              <w:marBottom w:val="0"/>
              <w:divBdr>
                <w:top w:val="none" w:sz="0" w:space="0" w:color="auto"/>
                <w:left w:val="none" w:sz="0" w:space="0" w:color="auto"/>
                <w:bottom w:val="none" w:sz="0" w:space="0" w:color="auto"/>
                <w:right w:val="none" w:sz="0" w:space="0" w:color="auto"/>
              </w:divBdr>
              <w:divsChild>
                <w:div w:id="20922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428189">
          <w:marLeft w:val="0"/>
          <w:marRight w:val="0"/>
          <w:marTop w:val="300"/>
          <w:marBottom w:val="0"/>
          <w:divBdr>
            <w:top w:val="none" w:sz="0" w:space="0" w:color="auto"/>
            <w:left w:val="none" w:sz="0" w:space="0" w:color="auto"/>
            <w:bottom w:val="none" w:sz="0" w:space="0" w:color="auto"/>
            <w:right w:val="none" w:sz="0" w:space="0" w:color="auto"/>
          </w:divBdr>
          <w:divsChild>
            <w:div w:id="787505123">
              <w:marLeft w:val="0"/>
              <w:marRight w:val="0"/>
              <w:marTop w:val="0"/>
              <w:marBottom w:val="0"/>
              <w:divBdr>
                <w:top w:val="none" w:sz="0" w:space="0" w:color="auto"/>
                <w:left w:val="none" w:sz="0" w:space="0" w:color="auto"/>
                <w:bottom w:val="none" w:sz="0" w:space="0" w:color="auto"/>
                <w:right w:val="none" w:sz="0" w:space="0" w:color="auto"/>
              </w:divBdr>
              <w:divsChild>
                <w:div w:id="92303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860433">
          <w:marLeft w:val="0"/>
          <w:marRight w:val="0"/>
          <w:marTop w:val="300"/>
          <w:marBottom w:val="0"/>
          <w:divBdr>
            <w:top w:val="none" w:sz="0" w:space="0" w:color="auto"/>
            <w:left w:val="none" w:sz="0" w:space="0" w:color="auto"/>
            <w:bottom w:val="none" w:sz="0" w:space="0" w:color="auto"/>
            <w:right w:val="none" w:sz="0" w:space="0" w:color="auto"/>
          </w:divBdr>
          <w:divsChild>
            <w:div w:id="1496605232">
              <w:marLeft w:val="0"/>
              <w:marRight w:val="0"/>
              <w:marTop w:val="0"/>
              <w:marBottom w:val="0"/>
              <w:divBdr>
                <w:top w:val="none" w:sz="0" w:space="0" w:color="auto"/>
                <w:left w:val="none" w:sz="0" w:space="0" w:color="auto"/>
                <w:bottom w:val="none" w:sz="0" w:space="0" w:color="auto"/>
                <w:right w:val="none" w:sz="0" w:space="0" w:color="auto"/>
              </w:divBdr>
              <w:divsChild>
                <w:div w:id="713968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776825458">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2072120956">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112504635">
          <w:marLeft w:val="0"/>
          <w:marRight w:val="0"/>
          <w:marTop w:val="0"/>
          <w:marBottom w:val="0"/>
          <w:divBdr>
            <w:top w:val="none" w:sz="0" w:space="0" w:color="auto"/>
            <w:left w:val="none" w:sz="0" w:space="0" w:color="auto"/>
            <w:bottom w:val="none" w:sz="0" w:space="0" w:color="auto"/>
            <w:right w:val="none" w:sz="0" w:space="0" w:color="auto"/>
          </w:divBdr>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512038523">
          <w:marLeft w:val="0"/>
          <w:marRight w:val="0"/>
          <w:marTop w:val="0"/>
          <w:marBottom w:val="0"/>
          <w:divBdr>
            <w:top w:val="none" w:sz="0" w:space="0" w:color="auto"/>
            <w:left w:val="none" w:sz="0" w:space="0" w:color="auto"/>
            <w:bottom w:val="none" w:sz="0" w:space="0" w:color="auto"/>
            <w:right w:val="none" w:sz="0" w:space="0" w:color="auto"/>
          </w:divBdr>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562956577">
          <w:marLeft w:val="0"/>
          <w:marRight w:val="0"/>
          <w:marTop w:val="0"/>
          <w:marBottom w:val="0"/>
          <w:divBdr>
            <w:top w:val="none" w:sz="0" w:space="0" w:color="auto"/>
            <w:left w:val="none" w:sz="0" w:space="0" w:color="auto"/>
            <w:bottom w:val="none" w:sz="0" w:space="0" w:color="auto"/>
            <w:right w:val="none" w:sz="0" w:space="0" w:color="auto"/>
          </w:divBdr>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107564">
      <w:bodyDiv w:val="1"/>
      <w:marLeft w:val="0"/>
      <w:marRight w:val="0"/>
      <w:marTop w:val="0"/>
      <w:marBottom w:val="0"/>
      <w:divBdr>
        <w:top w:val="none" w:sz="0" w:space="0" w:color="auto"/>
        <w:left w:val="none" w:sz="0" w:space="0" w:color="auto"/>
        <w:bottom w:val="none" w:sz="0" w:space="0" w:color="auto"/>
        <w:right w:val="none" w:sz="0" w:space="0" w:color="auto"/>
      </w:divBdr>
      <w:divsChild>
        <w:div w:id="749085678">
          <w:marLeft w:val="0"/>
          <w:marRight w:val="0"/>
          <w:marTop w:val="0"/>
          <w:marBottom w:val="0"/>
          <w:divBdr>
            <w:top w:val="none" w:sz="0" w:space="0" w:color="auto"/>
            <w:left w:val="none" w:sz="0" w:space="0" w:color="auto"/>
            <w:bottom w:val="none" w:sz="0" w:space="0" w:color="auto"/>
            <w:right w:val="none" w:sz="0" w:space="0" w:color="auto"/>
          </w:divBdr>
        </w:div>
        <w:div w:id="960378950">
          <w:marLeft w:val="0"/>
          <w:marRight w:val="0"/>
          <w:marTop w:val="0"/>
          <w:marBottom w:val="0"/>
          <w:divBdr>
            <w:top w:val="none" w:sz="0" w:space="0" w:color="auto"/>
            <w:left w:val="none" w:sz="0" w:space="0" w:color="auto"/>
            <w:bottom w:val="none" w:sz="0" w:space="0" w:color="auto"/>
            <w:right w:val="none" w:sz="0" w:space="0" w:color="auto"/>
          </w:divBdr>
          <w:divsChild>
            <w:div w:id="2035767764">
              <w:marLeft w:val="0"/>
              <w:marRight w:val="0"/>
              <w:marTop w:val="0"/>
              <w:marBottom w:val="0"/>
              <w:divBdr>
                <w:top w:val="none" w:sz="0" w:space="0" w:color="auto"/>
                <w:left w:val="none" w:sz="0" w:space="0" w:color="auto"/>
                <w:bottom w:val="none" w:sz="0" w:space="0" w:color="auto"/>
                <w:right w:val="none" w:sz="0" w:space="0" w:color="auto"/>
              </w:divBdr>
            </w:div>
          </w:divsChild>
        </w:div>
        <w:div w:id="1686057486">
          <w:marLeft w:val="0"/>
          <w:marRight w:val="0"/>
          <w:marTop w:val="0"/>
          <w:marBottom w:val="0"/>
          <w:divBdr>
            <w:top w:val="none" w:sz="0" w:space="0" w:color="auto"/>
            <w:left w:val="none" w:sz="0" w:space="0" w:color="auto"/>
            <w:bottom w:val="none" w:sz="0" w:space="0" w:color="auto"/>
            <w:right w:val="none" w:sz="0" w:space="0" w:color="auto"/>
          </w:divBdr>
        </w:div>
        <w:div w:id="3170531">
          <w:marLeft w:val="0"/>
          <w:marRight w:val="0"/>
          <w:marTop w:val="0"/>
          <w:marBottom w:val="0"/>
          <w:divBdr>
            <w:top w:val="none" w:sz="0" w:space="0" w:color="auto"/>
            <w:left w:val="none" w:sz="0" w:space="0" w:color="auto"/>
            <w:bottom w:val="none" w:sz="0" w:space="0" w:color="auto"/>
            <w:right w:val="none" w:sz="0" w:space="0" w:color="auto"/>
          </w:divBdr>
          <w:divsChild>
            <w:div w:id="1301307722">
              <w:marLeft w:val="0"/>
              <w:marRight w:val="0"/>
              <w:marTop w:val="0"/>
              <w:marBottom w:val="0"/>
              <w:divBdr>
                <w:top w:val="none" w:sz="0" w:space="0" w:color="auto"/>
                <w:left w:val="none" w:sz="0" w:space="0" w:color="auto"/>
                <w:bottom w:val="none" w:sz="0" w:space="0" w:color="auto"/>
                <w:right w:val="none" w:sz="0" w:space="0" w:color="auto"/>
              </w:divBdr>
            </w:div>
          </w:divsChild>
        </w:div>
        <w:div w:id="457647239">
          <w:marLeft w:val="0"/>
          <w:marRight w:val="0"/>
          <w:marTop w:val="0"/>
          <w:marBottom w:val="0"/>
          <w:divBdr>
            <w:top w:val="none" w:sz="0" w:space="0" w:color="auto"/>
            <w:left w:val="none" w:sz="0" w:space="0" w:color="auto"/>
            <w:bottom w:val="none" w:sz="0" w:space="0" w:color="auto"/>
            <w:right w:val="none" w:sz="0" w:space="0" w:color="auto"/>
          </w:divBdr>
        </w:div>
        <w:div w:id="545610049">
          <w:marLeft w:val="0"/>
          <w:marRight w:val="0"/>
          <w:marTop w:val="0"/>
          <w:marBottom w:val="0"/>
          <w:divBdr>
            <w:top w:val="none" w:sz="0" w:space="0" w:color="auto"/>
            <w:left w:val="none" w:sz="0" w:space="0" w:color="auto"/>
            <w:bottom w:val="none" w:sz="0" w:space="0" w:color="auto"/>
            <w:right w:val="none" w:sz="0" w:space="0" w:color="auto"/>
          </w:divBdr>
          <w:divsChild>
            <w:div w:id="1458059766">
              <w:marLeft w:val="0"/>
              <w:marRight w:val="0"/>
              <w:marTop w:val="0"/>
              <w:marBottom w:val="0"/>
              <w:divBdr>
                <w:top w:val="none" w:sz="0" w:space="0" w:color="auto"/>
                <w:left w:val="none" w:sz="0" w:space="0" w:color="auto"/>
                <w:bottom w:val="none" w:sz="0" w:space="0" w:color="auto"/>
                <w:right w:val="none" w:sz="0" w:space="0" w:color="auto"/>
              </w:divBdr>
            </w:div>
          </w:divsChild>
        </w:div>
        <w:div w:id="1213271864">
          <w:marLeft w:val="0"/>
          <w:marRight w:val="0"/>
          <w:marTop w:val="0"/>
          <w:marBottom w:val="0"/>
          <w:divBdr>
            <w:top w:val="none" w:sz="0" w:space="0" w:color="auto"/>
            <w:left w:val="none" w:sz="0" w:space="0" w:color="auto"/>
            <w:bottom w:val="none" w:sz="0" w:space="0" w:color="auto"/>
            <w:right w:val="none" w:sz="0" w:space="0" w:color="auto"/>
          </w:divBdr>
        </w:div>
        <w:div w:id="564225041">
          <w:marLeft w:val="0"/>
          <w:marRight w:val="0"/>
          <w:marTop w:val="0"/>
          <w:marBottom w:val="0"/>
          <w:divBdr>
            <w:top w:val="none" w:sz="0" w:space="0" w:color="auto"/>
            <w:left w:val="none" w:sz="0" w:space="0" w:color="auto"/>
            <w:bottom w:val="none" w:sz="0" w:space="0" w:color="auto"/>
            <w:right w:val="none" w:sz="0" w:space="0" w:color="auto"/>
          </w:divBdr>
          <w:divsChild>
            <w:div w:id="1960186829">
              <w:marLeft w:val="0"/>
              <w:marRight w:val="0"/>
              <w:marTop w:val="0"/>
              <w:marBottom w:val="0"/>
              <w:divBdr>
                <w:top w:val="none" w:sz="0" w:space="0" w:color="auto"/>
                <w:left w:val="none" w:sz="0" w:space="0" w:color="auto"/>
                <w:bottom w:val="none" w:sz="0" w:space="0" w:color="auto"/>
                <w:right w:val="none" w:sz="0" w:space="0" w:color="auto"/>
              </w:divBdr>
            </w:div>
          </w:divsChild>
        </w:div>
        <w:div w:id="191921978">
          <w:marLeft w:val="0"/>
          <w:marRight w:val="0"/>
          <w:marTop w:val="0"/>
          <w:marBottom w:val="0"/>
          <w:divBdr>
            <w:top w:val="none" w:sz="0" w:space="0" w:color="auto"/>
            <w:left w:val="none" w:sz="0" w:space="0" w:color="auto"/>
            <w:bottom w:val="none" w:sz="0" w:space="0" w:color="auto"/>
            <w:right w:val="none" w:sz="0" w:space="0" w:color="auto"/>
          </w:divBdr>
        </w:div>
        <w:div w:id="1753504188">
          <w:marLeft w:val="0"/>
          <w:marRight w:val="0"/>
          <w:marTop w:val="0"/>
          <w:marBottom w:val="0"/>
          <w:divBdr>
            <w:top w:val="none" w:sz="0" w:space="0" w:color="auto"/>
            <w:left w:val="none" w:sz="0" w:space="0" w:color="auto"/>
            <w:bottom w:val="none" w:sz="0" w:space="0" w:color="auto"/>
            <w:right w:val="none" w:sz="0" w:space="0" w:color="auto"/>
          </w:divBdr>
          <w:divsChild>
            <w:div w:id="1993361756">
              <w:marLeft w:val="0"/>
              <w:marRight w:val="0"/>
              <w:marTop w:val="0"/>
              <w:marBottom w:val="0"/>
              <w:divBdr>
                <w:top w:val="none" w:sz="0" w:space="0" w:color="auto"/>
                <w:left w:val="none" w:sz="0" w:space="0" w:color="auto"/>
                <w:bottom w:val="none" w:sz="0" w:space="0" w:color="auto"/>
                <w:right w:val="none" w:sz="0" w:space="0" w:color="auto"/>
              </w:divBdr>
            </w:div>
          </w:divsChild>
        </w:div>
        <w:div w:id="397870000">
          <w:marLeft w:val="0"/>
          <w:marRight w:val="0"/>
          <w:marTop w:val="0"/>
          <w:marBottom w:val="0"/>
          <w:divBdr>
            <w:top w:val="none" w:sz="0" w:space="0" w:color="auto"/>
            <w:left w:val="none" w:sz="0" w:space="0" w:color="auto"/>
            <w:bottom w:val="none" w:sz="0" w:space="0" w:color="auto"/>
            <w:right w:val="none" w:sz="0" w:space="0" w:color="auto"/>
          </w:divBdr>
        </w:div>
        <w:div w:id="1455556874">
          <w:marLeft w:val="0"/>
          <w:marRight w:val="0"/>
          <w:marTop w:val="0"/>
          <w:marBottom w:val="0"/>
          <w:divBdr>
            <w:top w:val="none" w:sz="0" w:space="0" w:color="auto"/>
            <w:left w:val="none" w:sz="0" w:space="0" w:color="auto"/>
            <w:bottom w:val="none" w:sz="0" w:space="0" w:color="auto"/>
            <w:right w:val="none" w:sz="0" w:space="0" w:color="auto"/>
          </w:divBdr>
          <w:divsChild>
            <w:div w:id="2064133572">
              <w:marLeft w:val="0"/>
              <w:marRight w:val="0"/>
              <w:marTop w:val="0"/>
              <w:marBottom w:val="0"/>
              <w:divBdr>
                <w:top w:val="none" w:sz="0" w:space="0" w:color="auto"/>
                <w:left w:val="none" w:sz="0" w:space="0" w:color="auto"/>
                <w:bottom w:val="none" w:sz="0" w:space="0" w:color="auto"/>
                <w:right w:val="none" w:sz="0" w:space="0" w:color="auto"/>
              </w:divBdr>
            </w:div>
          </w:divsChild>
        </w:div>
        <w:div w:id="1326788781">
          <w:marLeft w:val="0"/>
          <w:marRight w:val="0"/>
          <w:marTop w:val="0"/>
          <w:marBottom w:val="0"/>
          <w:divBdr>
            <w:top w:val="none" w:sz="0" w:space="0" w:color="auto"/>
            <w:left w:val="none" w:sz="0" w:space="0" w:color="auto"/>
            <w:bottom w:val="none" w:sz="0" w:space="0" w:color="auto"/>
            <w:right w:val="none" w:sz="0" w:space="0" w:color="auto"/>
          </w:divBdr>
        </w:div>
        <w:div w:id="1475023435">
          <w:marLeft w:val="0"/>
          <w:marRight w:val="0"/>
          <w:marTop w:val="0"/>
          <w:marBottom w:val="0"/>
          <w:divBdr>
            <w:top w:val="none" w:sz="0" w:space="0" w:color="auto"/>
            <w:left w:val="none" w:sz="0" w:space="0" w:color="auto"/>
            <w:bottom w:val="none" w:sz="0" w:space="0" w:color="auto"/>
            <w:right w:val="none" w:sz="0" w:space="0" w:color="auto"/>
          </w:divBdr>
          <w:divsChild>
            <w:div w:id="1753240884">
              <w:marLeft w:val="0"/>
              <w:marRight w:val="0"/>
              <w:marTop w:val="0"/>
              <w:marBottom w:val="0"/>
              <w:divBdr>
                <w:top w:val="none" w:sz="0" w:space="0" w:color="auto"/>
                <w:left w:val="none" w:sz="0" w:space="0" w:color="auto"/>
                <w:bottom w:val="none" w:sz="0" w:space="0" w:color="auto"/>
                <w:right w:val="none" w:sz="0" w:space="0" w:color="auto"/>
              </w:divBdr>
            </w:div>
          </w:divsChild>
        </w:div>
        <w:div w:id="1067991792">
          <w:marLeft w:val="0"/>
          <w:marRight w:val="0"/>
          <w:marTop w:val="300"/>
          <w:marBottom w:val="0"/>
          <w:divBdr>
            <w:top w:val="none" w:sz="0" w:space="0" w:color="auto"/>
            <w:left w:val="none" w:sz="0" w:space="0" w:color="auto"/>
            <w:bottom w:val="none" w:sz="0" w:space="0" w:color="auto"/>
            <w:right w:val="none" w:sz="0" w:space="0" w:color="auto"/>
          </w:divBdr>
          <w:divsChild>
            <w:div w:id="755399880">
              <w:marLeft w:val="0"/>
              <w:marRight w:val="0"/>
              <w:marTop w:val="0"/>
              <w:marBottom w:val="0"/>
              <w:divBdr>
                <w:top w:val="none" w:sz="0" w:space="0" w:color="auto"/>
                <w:left w:val="none" w:sz="0" w:space="0" w:color="auto"/>
                <w:bottom w:val="none" w:sz="0" w:space="0" w:color="auto"/>
                <w:right w:val="none" w:sz="0" w:space="0" w:color="auto"/>
              </w:divBdr>
              <w:divsChild>
                <w:div w:id="1345593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303878">
          <w:marLeft w:val="0"/>
          <w:marRight w:val="0"/>
          <w:marTop w:val="300"/>
          <w:marBottom w:val="0"/>
          <w:divBdr>
            <w:top w:val="none" w:sz="0" w:space="0" w:color="auto"/>
            <w:left w:val="none" w:sz="0" w:space="0" w:color="auto"/>
            <w:bottom w:val="none" w:sz="0" w:space="0" w:color="auto"/>
            <w:right w:val="none" w:sz="0" w:space="0" w:color="auto"/>
          </w:divBdr>
          <w:divsChild>
            <w:div w:id="1505052915">
              <w:marLeft w:val="0"/>
              <w:marRight w:val="0"/>
              <w:marTop w:val="0"/>
              <w:marBottom w:val="0"/>
              <w:divBdr>
                <w:top w:val="none" w:sz="0" w:space="0" w:color="auto"/>
                <w:left w:val="none" w:sz="0" w:space="0" w:color="auto"/>
                <w:bottom w:val="none" w:sz="0" w:space="0" w:color="auto"/>
                <w:right w:val="none" w:sz="0" w:space="0" w:color="auto"/>
              </w:divBdr>
              <w:divsChild>
                <w:div w:id="211092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644317">
          <w:marLeft w:val="0"/>
          <w:marRight w:val="0"/>
          <w:marTop w:val="300"/>
          <w:marBottom w:val="0"/>
          <w:divBdr>
            <w:top w:val="none" w:sz="0" w:space="0" w:color="auto"/>
            <w:left w:val="none" w:sz="0" w:space="0" w:color="auto"/>
            <w:bottom w:val="none" w:sz="0" w:space="0" w:color="auto"/>
            <w:right w:val="none" w:sz="0" w:space="0" w:color="auto"/>
          </w:divBdr>
          <w:divsChild>
            <w:div w:id="1136527273">
              <w:marLeft w:val="0"/>
              <w:marRight w:val="0"/>
              <w:marTop w:val="0"/>
              <w:marBottom w:val="0"/>
              <w:divBdr>
                <w:top w:val="none" w:sz="0" w:space="0" w:color="auto"/>
                <w:left w:val="none" w:sz="0" w:space="0" w:color="auto"/>
                <w:bottom w:val="none" w:sz="0" w:space="0" w:color="auto"/>
                <w:right w:val="none" w:sz="0" w:space="0" w:color="auto"/>
              </w:divBdr>
              <w:divsChild>
                <w:div w:id="39304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00353">
          <w:marLeft w:val="0"/>
          <w:marRight w:val="0"/>
          <w:marTop w:val="300"/>
          <w:marBottom w:val="0"/>
          <w:divBdr>
            <w:top w:val="none" w:sz="0" w:space="0" w:color="auto"/>
            <w:left w:val="none" w:sz="0" w:space="0" w:color="auto"/>
            <w:bottom w:val="none" w:sz="0" w:space="0" w:color="auto"/>
            <w:right w:val="none" w:sz="0" w:space="0" w:color="auto"/>
          </w:divBdr>
          <w:divsChild>
            <w:div w:id="1244335826">
              <w:marLeft w:val="0"/>
              <w:marRight w:val="0"/>
              <w:marTop w:val="0"/>
              <w:marBottom w:val="0"/>
              <w:divBdr>
                <w:top w:val="none" w:sz="0" w:space="0" w:color="auto"/>
                <w:left w:val="none" w:sz="0" w:space="0" w:color="auto"/>
                <w:bottom w:val="none" w:sz="0" w:space="0" w:color="auto"/>
                <w:right w:val="none" w:sz="0" w:space="0" w:color="auto"/>
              </w:divBdr>
              <w:divsChild>
                <w:div w:id="1020929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52544116">
      <w:bodyDiv w:val="1"/>
      <w:marLeft w:val="0"/>
      <w:marRight w:val="0"/>
      <w:marTop w:val="0"/>
      <w:marBottom w:val="0"/>
      <w:divBdr>
        <w:top w:val="none" w:sz="0" w:space="0" w:color="auto"/>
        <w:left w:val="none" w:sz="0" w:space="0" w:color="auto"/>
        <w:bottom w:val="none" w:sz="0" w:space="0" w:color="auto"/>
        <w:right w:val="none" w:sz="0" w:space="0" w:color="auto"/>
      </w:divBdr>
      <w:divsChild>
        <w:div w:id="1047485274">
          <w:marLeft w:val="0"/>
          <w:marRight w:val="0"/>
          <w:marTop w:val="0"/>
          <w:marBottom w:val="0"/>
          <w:divBdr>
            <w:top w:val="none" w:sz="0" w:space="0" w:color="auto"/>
            <w:left w:val="none" w:sz="0" w:space="0" w:color="auto"/>
            <w:bottom w:val="none" w:sz="0" w:space="0" w:color="auto"/>
            <w:right w:val="none" w:sz="0" w:space="0" w:color="auto"/>
          </w:divBdr>
        </w:div>
        <w:div w:id="2081826075">
          <w:marLeft w:val="0"/>
          <w:marRight w:val="0"/>
          <w:marTop w:val="0"/>
          <w:marBottom w:val="0"/>
          <w:divBdr>
            <w:top w:val="none" w:sz="0" w:space="0" w:color="auto"/>
            <w:left w:val="none" w:sz="0" w:space="0" w:color="auto"/>
            <w:bottom w:val="none" w:sz="0" w:space="0" w:color="auto"/>
            <w:right w:val="none" w:sz="0" w:space="0" w:color="auto"/>
          </w:divBdr>
          <w:divsChild>
            <w:div w:id="1074232655">
              <w:marLeft w:val="0"/>
              <w:marRight w:val="0"/>
              <w:marTop w:val="0"/>
              <w:marBottom w:val="0"/>
              <w:divBdr>
                <w:top w:val="none" w:sz="0" w:space="0" w:color="auto"/>
                <w:left w:val="none" w:sz="0" w:space="0" w:color="auto"/>
                <w:bottom w:val="none" w:sz="0" w:space="0" w:color="auto"/>
                <w:right w:val="none" w:sz="0" w:space="0" w:color="auto"/>
              </w:divBdr>
            </w:div>
          </w:divsChild>
        </w:div>
        <w:div w:id="2124306190">
          <w:marLeft w:val="0"/>
          <w:marRight w:val="0"/>
          <w:marTop w:val="0"/>
          <w:marBottom w:val="0"/>
          <w:divBdr>
            <w:top w:val="none" w:sz="0" w:space="0" w:color="auto"/>
            <w:left w:val="none" w:sz="0" w:space="0" w:color="auto"/>
            <w:bottom w:val="none" w:sz="0" w:space="0" w:color="auto"/>
            <w:right w:val="none" w:sz="0" w:space="0" w:color="auto"/>
          </w:divBdr>
        </w:div>
        <w:div w:id="332296359">
          <w:marLeft w:val="0"/>
          <w:marRight w:val="0"/>
          <w:marTop w:val="0"/>
          <w:marBottom w:val="0"/>
          <w:divBdr>
            <w:top w:val="none" w:sz="0" w:space="0" w:color="auto"/>
            <w:left w:val="none" w:sz="0" w:space="0" w:color="auto"/>
            <w:bottom w:val="none" w:sz="0" w:space="0" w:color="auto"/>
            <w:right w:val="none" w:sz="0" w:space="0" w:color="auto"/>
          </w:divBdr>
          <w:divsChild>
            <w:div w:id="1152671928">
              <w:marLeft w:val="0"/>
              <w:marRight w:val="0"/>
              <w:marTop w:val="0"/>
              <w:marBottom w:val="0"/>
              <w:divBdr>
                <w:top w:val="none" w:sz="0" w:space="0" w:color="auto"/>
                <w:left w:val="none" w:sz="0" w:space="0" w:color="auto"/>
                <w:bottom w:val="none" w:sz="0" w:space="0" w:color="auto"/>
                <w:right w:val="none" w:sz="0" w:space="0" w:color="auto"/>
              </w:divBdr>
            </w:div>
          </w:divsChild>
        </w:div>
        <w:div w:id="1835991420">
          <w:marLeft w:val="0"/>
          <w:marRight w:val="0"/>
          <w:marTop w:val="0"/>
          <w:marBottom w:val="0"/>
          <w:divBdr>
            <w:top w:val="none" w:sz="0" w:space="0" w:color="auto"/>
            <w:left w:val="none" w:sz="0" w:space="0" w:color="auto"/>
            <w:bottom w:val="none" w:sz="0" w:space="0" w:color="auto"/>
            <w:right w:val="none" w:sz="0" w:space="0" w:color="auto"/>
          </w:divBdr>
        </w:div>
        <w:div w:id="823014307">
          <w:marLeft w:val="0"/>
          <w:marRight w:val="0"/>
          <w:marTop w:val="0"/>
          <w:marBottom w:val="0"/>
          <w:divBdr>
            <w:top w:val="none" w:sz="0" w:space="0" w:color="auto"/>
            <w:left w:val="none" w:sz="0" w:space="0" w:color="auto"/>
            <w:bottom w:val="none" w:sz="0" w:space="0" w:color="auto"/>
            <w:right w:val="none" w:sz="0" w:space="0" w:color="auto"/>
          </w:divBdr>
          <w:divsChild>
            <w:div w:id="50424560">
              <w:marLeft w:val="0"/>
              <w:marRight w:val="0"/>
              <w:marTop w:val="0"/>
              <w:marBottom w:val="0"/>
              <w:divBdr>
                <w:top w:val="none" w:sz="0" w:space="0" w:color="auto"/>
                <w:left w:val="none" w:sz="0" w:space="0" w:color="auto"/>
                <w:bottom w:val="none" w:sz="0" w:space="0" w:color="auto"/>
                <w:right w:val="none" w:sz="0" w:space="0" w:color="auto"/>
              </w:divBdr>
            </w:div>
          </w:divsChild>
        </w:div>
        <w:div w:id="28384582">
          <w:marLeft w:val="0"/>
          <w:marRight w:val="0"/>
          <w:marTop w:val="0"/>
          <w:marBottom w:val="0"/>
          <w:divBdr>
            <w:top w:val="none" w:sz="0" w:space="0" w:color="auto"/>
            <w:left w:val="none" w:sz="0" w:space="0" w:color="auto"/>
            <w:bottom w:val="none" w:sz="0" w:space="0" w:color="auto"/>
            <w:right w:val="none" w:sz="0" w:space="0" w:color="auto"/>
          </w:divBdr>
        </w:div>
        <w:div w:id="665789407">
          <w:marLeft w:val="0"/>
          <w:marRight w:val="0"/>
          <w:marTop w:val="0"/>
          <w:marBottom w:val="0"/>
          <w:divBdr>
            <w:top w:val="none" w:sz="0" w:space="0" w:color="auto"/>
            <w:left w:val="none" w:sz="0" w:space="0" w:color="auto"/>
            <w:bottom w:val="none" w:sz="0" w:space="0" w:color="auto"/>
            <w:right w:val="none" w:sz="0" w:space="0" w:color="auto"/>
          </w:divBdr>
          <w:divsChild>
            <w:div w:id="516891438">
              <w:marLeft w:val="0"/>
              <w:marRight w:val="0"/>
              <w:marTop w:val="0"/>
              <w:marBottom w:val="0"/>
              <w:divBdr>
                <w:top w:val="none" w:sz="0" w:space="0" w:color="auto"/>
                <w:left w:val="none" w:sz="0" w:space="0" w:color="auto"/>
                <w:bottom w:val="none" w:sz="0" w:space="0" w:color="auto"/>
                <w:right w:val="none" w:sz="0" w:space="0" w:color="auto"/>
              </w:divBdr>
            </w:div>
          </w:divsChild>
        </w:div>
        <w:div w:id="911231611">
          <w:marLeft w:val="0"/>
          <w:marRight w:val="0"/>
          <w:marTop w:val="0"/>
          <w:marBottom w:val="0"/>
          <w:divBdr>
            <w:top w:val="none" w:sz="0" w:space="0" w:color="auto"/>
            <w:left w:val="none" w:sz="0" w:space="0" w:color="auto"/>
            <w:bottom w:val="none" w:sz="0" w:space="0" w:color="auto"/>
            <w:right w:val="none" w:sz="0" w:space="0" w:color="auto"/>
          </w:divBdr>
        </w:div>
        <w:div w:id="1860774806">
          <w:marLeft w:val="0"/>
          <w:marRight w:val="0"/>
          <w:marTop w:val="0"/>
          <w:marBottom w:val="0"/>
          <w:divBdr>
            <w:top w:val="none" w:sz="0" w:space="0" w:color="auto"/>
            <w:left w:val="none" w:sz="0" w:space="0" w:color="auto"/>
            <w:bottom w:val="none" w:sz="0" w:space="0" w:color="auto"/>
            <w:right w:val="none" w:sz="0" w:space="0" w:color="auto"/>
          </w:divBdr>
          <w:divsChild>
            <w:div w:id="2107575129">
              <w:marLeft w:val="0"/>
              <w:marRight w:val="0"/>
              <w:marTop w:val="0"/>
              <w:marBottom w:val="0"/>
              <w:divBdr>
                <w:top w:val="none" w:sz="0" w:space="0" w:color="auto"/>
                <w:left w:val="none" w:sz="0" w:space="0" w:color="auto"/>
                <w:bottom w:val="none" w:sz="0" w:space="0" w:color="auto"/>
                <w:right w:val="none" w:sz="0" w:space="0" w:color="auto"/>
              </w:divBdr>
            </w:div>
          </w:divsChild>
        </w:div>
        <w:div w:id="661736726">
          <w:marLeft w:val="0"/>
          <w:marRight w:val="0"/>
          <w:marTop w:val="0"/>
          <w:marBottom w:val="0"/>
          <w:divBdr>
            <w:top w:val="none" w:sz="0" w:space="0" w:color="auto"/>
            <w:left w:val="none" w:sz="0" w:space="0" w:color="auto"/>
            <w:bottom w:val="none" w:sz="0" w:space="0" w:color="auto"/>
            <w:right w:val="none" w:sz="0" w:space="0" w:color="auto"/>
          </w:divBdr>
        </w:div>
        <w:div w:id="85926143">
          <w:marLeft w:val="0"/>
          <w:marRight w:val="0"/>
          <w:marTop w:val="0"/>
          <w:marBottom w:val="0"/>
          <w:divBdr>
            <w:top w:val="none" w:sz="0" w:space="0" w:color="auto"/>
            <w:left w:val="none" w:sz="0" w:space="0" w:color="auto"/>
            <w:bottom w:val="none" w:sz="0" w:space="0" w:color="auto"/>
            <w:right w:val="none" w:sz="0" w:space="0" w:color="auto"/>
          </w:divBdr>
          <w:divsChild>
            <w:div w:id="1947232016">
              <w:marLeft w:val="0"/>
              <w:marRight w:val="0"/>
              <w:marTop w:val="0"/>
              <w:marBottom w:val="0"/>
              <w:divBdr>
                <w:top w:val="none" w:sz="0" w:space="0" w:color="auto"/>
                <w:left w:val="none" w:sz="0" w:space="0" w:color="auto"/>
                <w:bottom w:val="none" w:sz="0" w:space="0" w:color="auto"/>
                <w:right w:val="none" w:sz="0" w:space="0" w:color="auto"/>
              </w:divBdr>
            </w:div>
          </w:divsChild>
        </w:div>
        <w:div w:id="1985505429">
          <w:marLeft w:val="0"/>
          <w:marRight w:val="0"/>
          <w:marTop w:val="0"/>
          <w:marBottom w:val="0"/>
          <w:divBdr>
            <w:top w:val="none" w:sz="0" w:space="0" w:color="auto"/>
            <w:left w:val="none" w:sz="0" w:space="0" w:color="auto"/>
            <w:bottom w:val="none" w:sz="0" w:space="0" w:color="auto"/>
            <w:right w:val="none" w:sz="0" w:space="0" w:color="auto"/>
          </w:divBdr>
        </w:div>
        <w:div w:id="663750262">
          <w:marLeft w:val="0"/>
          <w:marRight w:val="0"/>
          <w:marTop w:val="0"/>
          <w:marBottom w:val="0"/>
          <w:divBdr>
            <w:top w:val="none" w:sz="0" w:space="0" w:color="auto"/>
            <w:left w:val="none" w:sz="0" w:space="0" w:color="auto"/>
            <w:bottom w:val="none" w:sz="0" w:space="0" w:color="auto"/>
            <w:right w:val="none" w:sz="0" w:space="0" w:color="auto"/>
          </w:divBdr>
          <w:divsChild>
            <w:div w:id="1322583004">
              <w:marLeft w:val="0"/>
              <w:marRight w:val="0"/>
              <w:marTop w:val="0"/>
              <w:marBottom w:val="0"/>
              <w:divBdr>
                <w:top w:val="none" w:sz="0" w:space="0" w:color="auto"/>
                <w:left w:val="none" w:sz="0" w:space="0" w:color="auto"/>
                <w:bottom w:val="none" w:sz="0" w:space="0" w:color="auto"/>
                <w:right w:val="none" w:sz="0" w:space="0" w:color="auto"/>
              </w:divBdr>
            </w:div>
          </w:divsChild>
        </w:div>
        <w:div w:id="1958442583">
          <w:marLeft w:val="0"/>
          <w:marRight w:val="0"/>
          <w:marTop w:val="300"/>
          <w:marBottom w:val="0"/>
          <w:divBdr>
            <w:top w:val="none" w:sz="0" w:space="0" w:color="auto"/>
            <w:left w:val="none" w:sz="0" w:space="0" w:color="auto"/>
            <w:bottom w:val="none" w:sz="0" w:space="0" w:color="auto"/>
            <w:right w:val="none" w:sz="0" w:space="0" w:color="auto"/>
          </w:divBdr>
          <w:divsChild>
            <w:div w:id="1270743230">
              <w:marLeft w:val="0"/>
              <w:marRight w:val="0"/>
              <w:marTop w:val="0"/>
              <w:marBottom w:val="0"/>
              <w:divBdr>
                <w:top w:val="none" w:sz="0" w:space="0" w:color="auto"/>
                <w:left w:val="none" w:sz="0" w:space="0" w:color="auto"/>
                <w:bottom w:val="none" w:sz="0" w:space="0" w:color="auto"/>
                <w:right w:val="none" w:sz="0" w:space="0" w:color="auto"/>
              </w:divBdr>
              <w:divsChild>
                <w:div w:id="15729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655394">
          <w:marLeft w:val="0"/>
          <w:marRight w:val="0"/>
          <w:marTop w:val="300"/>
          <w:marBottom w:val="0"/>
          <w:divBdr>
            <w:top w:val="none" w:sz="0" w:space="0" w:color="auto"/>
            <w:left w:val="none" w:sz="0" w:space="0" w:color="auto"/>
            <w:bottom w:val="none" w:sz="0" w:space="0" w:color="auto"/>
            <w:right w:val="none" w:sz="0" w:space="0" w:color="auto"/>
          </w:divBdr>
          <w:divsChild>
            <w:div w:id="1086923416">
              <w:marLeft w:val="0"/>
              <w:marRight w:val="0"/>
              <w:marTop w:val="0"/>
              <w:marBottom w:val="0"/>
              <w:divBdr>
                <w:top w:val="none" w:sz="0" w:space="0" w:color="auto"/>
                <w:left w:val="none" w:sz="0" w:space="0" w:color="auto"/>
                <w:bottom w:val="none" w:sz="0" w:space="0" w:color="auto"/>
                <w:right w:val="none" w:sz="0" w:space="0" w:color="auto"/>
              </w:divBdr>
              <w:divsChild>
                <w:div w:id="54568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371785">
          <w:marLeft w:val="0"/>
          <w:marRight w:val="0"/>
          <w:marTop w:val="300"/>
          <w:marBottom w:val="0"/>
          <w:divBdr>
            <w:top w:val="none" w:sz="0" w:space="0" w:color="auto"/>
            <w:left w:val="none" w:sz="0" w:space="0" w:color="auto"/>
            <w:bottom w:val="none" w:sz="0" w:space="0" w:color="auto"/>
            <w:right w:val="none" w:sz="0" w:space="0" w:color="auto"/>
          </w:divBdr>
          <w:divsChild>
            <w:div w:id="1916544501">
              <w:marLeft w:val="0"/>
              <w:marRight w:val="0"/>
              <w:marTop w:val="0"/>
              <w:marBottom w:val="0"/>
              <w:divBdr>
                <w:top w:val="none" w:sz="0" w:space="0" w:color="auto"/>
                <w:left w:val="none" w:sz="0" w:space="0" w:color="auto"/>
                <w:bottom w:val="none" w:sz="0" w:space="0" w:color="auto"/>
                <w:right w:val="none" w:sz="0" w:space="0" w:color="auto"/>
              </w:divBdr>
              <w:divsChild>
                <w:div w:id="628898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98380">
          <w:marLeft w:val="0"/>
          <w:marRight w:val="0"/>
          <w:marTop w:val="300"/>
          <w:marBottom w:val="0"/>
          <w:divBdr>
            <w:top w:val="none" w:sz="0" w:space="0" w:color="auto"/>
            <w:left w:val="none" w:sz="0" w:space="0" w:color="auto"/>
            <w:bottom w:val="none" w:sz="0" w:space="0" w:color="auto"/>
            <w:right w:val="none" w:sz="0" w:space="0" w:color="auto"/>
          </w:divBdr>
          <w:divsChild>
            <w:div w:id="388967518">
              <w:marLeft w:val="0"/>
              <w:marRight w:val="0"/>
              <w:marTop w:val="0"/>
              <w:marBottom w:val="0"/>
              <w:divBdr>
                <w:top w:val="none" w:sz="0" w:space="0" w:color="auto"/>
                <w:left w:val="none" w:sz="0" w:space="0" w:color="auto"/>
                <w:bottom w:val="none" w:sz="0" w:space="0" w:color="auto"/>
                <w:right w:val="none" w:sz="0" w:space="0" w:color="auto"/>
              </w:divBdr>
              <w:divsChild>
                <w:div w:id="174891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468743591">
          <w:marLeft w:val="0"/>
          <w:marRight w:val="0"/>
          <w:marTop w:val="0"/>
          <w:marBottom w:val="0"/>
          <w:divBdr>
            <w:top w:val="none" w:sz="0" w:space="0" w:color="auto"/>
            <w:left w:val="none" w:sz="0" w:space="0" w:color="auto"/>
            <w:bottom w:val="none" w:sz="0" w:space="0" w:color="auto"/>
            <w:right w:val="none" w:sz="0" w:space="0" w:color="auto"/>
          </w:divBdr>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502934821">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130221244">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707949166">
          <w:marLeft w:val="0"/>
          <w:marRight w:val="0"/>
          <w:marTop w:val="0"/>
          <w:marBottom w:val="0"/>
          <w:divBdr>
            <w:top w:val="none" w:sz="0" w:space="0" w:color="auto"/>
            <w:left w:val="none" w:sz="0" w:space="0" w:color="auto"/>
            <w:bottom w:val="none" w:sz="0" w:space="0" w:color="auto"/>
            <w:right w:val="none" w:sz="0" w:space="0" w:color="auto"/>
          </w:divBdr>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149722">
      <w:bodyDiv w:val="1"/>
      <w:marLeft w:val="0"/>
      <w:marRight w:val="0"/>
      <w:marTop w:val="0"/>
      <w:marBottom w:val="0"/>
      <w:divBdr>
        <w:top w:val="none" w:sz="0" w:space="0" w:color="auto"/>
        <w:left w:val="none" w:sz="0" w:space="0" w:color="auto"/>
        <w:bottom w:val="none" w:sz="0" w:space="0" w:color="auto"/>
        <w:right w:val="none" w:sz="0" w:space="0" w:color="auto"/>
      </w:divBdr>
      <w:divsChild>
        <w:div w:id="513955612">
          <w:marLeft w:val="0"/>
          <w:marRight w:val="0"/>
          <w:marTop w:val="0"/>
          <w:marBottom w:val="0"/>
          <w:divBdr>
            <w:top w:val="none" w:sz="0" w:space="0" w:color="auto"/>
            <w:left w:val="none" w:sz="0" w:space="0" w:color="auto"/>
            <w:bottom w:val="none" w:sz="0" w:space="0" w:color="auto"/>
            <w:right w:val="none" w:sz="0" w:space="0" w:color="auto"/>
          </w:divBdr>
        </w:div>
        <w:div w:id="895314271">
          <w:marLeft w:val="0"/>
          <w:marRight w:val="0"/>
          <w:marTop w:val="0"/>
          <w:marBottom w:val="0"/>
          <w:divBdr>
            <w:top w:val="none" w:sz="0" w:space="0" w:color="auto"/>
            <w:left w:val="none" w:sz="0" w:space="0" w:color="auto"/>
            <w:bottom w:val="none" w:sz="0" w:space="0" w:color="auto"/>
            <w:right w:val="none" w:sz="0" w:space="0" w:color="auto"/>
          </w:divBdr>
          <w:divsChild>
            <w:div w:id="1964269019">
              <w:marLeft w:val="0"/>
              <w:marRight w:val="0"/>
              <w:marTop w:val="0"/>
              <w:marBottom w:val="0"/>
              <w:divBdr>
                <w:top w:val="none" w:sz="0" w:space="0" w:color="auto"/>
                <w:left w:val="none" w:sz="0" w:space="0" w:color="auto"/>
                <w:bottom w:val="none" w:sz="0" w:space="0" w:color="auto"/>
                <w:right w:val="none" w:sz="0" w:space="0" w:color="auto"/>
              </w:divBdr>
            </w:div>
          </w:divsChild>
        </w:div>
        <w:div w:id="117189139">
          <w:marLeft w:val="0"/>
          <w:marRight w:val="0"/>
          <w:marTop w:val="0"/>
          <w:marBottom w:val="0"/>
          <w:divBdr>
            <w:top w:val="none" w:sz="0" w:space="0" w:color="auto"/>
            <w:left w:val="none" w:sz="0" w:space="0" w:color="auto"/>
            <w:bottom w:val="none" w:sz="0" w:space="0" w:color="auto"/>
            <w:right w:val="none" w:sz="0" w:space="0" w:color="auto"/>
          </w:divBdr>
        </w:div>
        <w:div w:id="319621299">
          <w:marLeft w:val="0"/>
          <w:marRight w:val="0"/>
          <w:marTop w:val="0"/>
          <w:marBottom w:val="0"/>
          <w:divBdr>
            <w:top w:val="none" w:sz="0" w:space="0" w:color="auto"/>
            <w:left w:val="none" w:sz="0" w:space="0" w:color="auto"/>
            <w:bottom w:val="none" w:sz="0" w:space="0" w:color="auto"/>
            <w:right w:val="none" w:sz="0" w:space="0" w:color="auto"/>
          </w:divBdr>
          <w:divsChild>
            <w:div w:id="474763834">
              <w:marLeft w:val="0"/>
              <w:marRight w:val="0"/>
              <w:marTop w:val="0"/>
              <w:marBottom w:val="0"/>
              <w:divBdr>
                <w:top w:val="none" w:sz="0" w:space="0" w:color="auto"/>
                <w:left w:val="none" w:sz="0" w:space="0" w:color="auto"/>
                <w:bottom w:val="none" w:sz="0" w:space="0" w:color="auto"/>
                <w:right w:val="none" w:sz="0" w:space="0" w:color="auto"/>
              </w:divBdr>
            </w:div>
          </w:divsChild>
        </w:div>
        <w:div w:id="1346782006">
          <w:marLeft w:val="0"/>
          <w:marRight w:val="0"/>
          <w:marTop w:val="0"/>
          <w:marBottom w:val="0"/>
          <w:divBdr>
            <w:top w:val="none" w:sz="0" w:space="0" w:color="auto"/>
            <w:left w:val="none" w:sz="0" w:space="0" w:color="auto"/>
            <w:bottom w:val="none" w:sz="0" w:space="0" w:color="auto"/>
            <w:right w:val="none" w:sz="0" w:space="0" w:color="auto"/>
          </w:divBdr>
        </w:div>
        <w:div w:id="1630473668">
          <w:marLeft w:val="0"/>
          <w:marRight w:val="0"/>
          <w:marTop w:val="0"/>
          <w:marBottom w:val="0"/>
          <w:divBdr>
            <w:top w:val="none" w:sz="0" w:space="0" w:color="auto"/>
            <w:left w:val="none" w:sz="0" w:space="0" w:color="auto"/>
            <w:bottom w:val="none" w:sz="0" w:space="0" w:color="auto"/>
            <w:right w:val="none" w:sz="0" w:space="0" w:color="auto"/>
          </w:divBdr>
          <w:divsChild>
            <w:div w:id="477037210">
              <w:marLeft w:val="0"/>
              <w:marRight w:val="0"/>
              <w:marTop w:val="0"/>
              <w:marBottom w:val="0"/>
              <w:divBdr>
                <w:top w:val="none" w:sz="0" w:space="0" w:color="auto"/>
                <w:left w:val="none" w:sz="0" w:space="0" w:color="auto"/>
                <w:bottom w:val="none" w:sz="0" w:space="0" w:color="auto"/>
                <w:right w:val="none" w:sz="0" w:space="0" w:color="auto"/>
              </w:divBdr>
            </w:div>
          </w:divsChild>
        </w:div>
        <w:div w:id="496312809">
          <w:marLeft w:val="0"/>
          <w:marRight w:val="0"/>
          <w:marTop w:val="0"/>
          <w:marBottom w:val="0"/>
          <w:divBdr>
            <w:top w:val="none" w:sz="0" w:space="0" w:color="auto"/>
            <w:left w:val="none" w:sz="0" w:space="0" w:color="auto"/>
            <w:bottom w:val="none" w:sz="0" w:space="0" w:color="auto"/>
            <w:right w:val="none" w:sz="0" w:space="0" w:color="auto"/>
          </w:divBdr>
        </w:div>
        <w:div w:id="223566337">
          <w:marLeft w:val="0"/>
          <w:marRight w:val="0"/>
          <w:marTop w:val="0"/>
          <w:marBottom w:val="0"/>
          <w:divBdr>
            <w:top w:val="none" w:sz="0" w:space="0" w:color="auto"/>
            <w:left w:val="none" w:sz="0" w:space="0" w:color="auto"/>
            <w:bottom w:val="none" w:sz="0" w:space="0" w:color="auto"/>
            <w:right w:val="none" w:sz="0" w:space="0" w:color="auto"/>
          </w:divBdr>
          <w:divsChild>
            <w:div w:id="1988243910">
              <w:marLeft w:val="0"/>
              <w:marRight w:val="0"/>
              <w:marTop w:val="0"/>
              <w:marBottom w:val="0"/>
              <w:divBdr>
                <w:top w:val="none" w:sz="0" w:space="0" w:color="auto"/>
                <w:left w:val="none" w:sz="0" w:space="0" w:color="auto"/>
                <w:bottom w:val="none" w:sz="0" w:space="0" w:color="auto"/>
                <w:right w:val="none" w:sz="0" w:space="0" w:color="auto"/>
              </w:divBdr>
            </w:div>
          </w:divsChild>
        </w:div>
        <w:div w:id="2083021209">
          <w:marLeft w:val="0"/>
          <w:marRight w:val="0"/>
          <w:marTop w:val="0"/>
          <w:marBottom w:val="0"/>
          <w:divBdr>
            <w:top w:val="none" w:sz="0" w:space="0" w:color="auto"/>
            <w:left w:val="none" w:sz="0" w:space="0" w:color="auto"/>
            <w:bottom w:val="none" w:sz="0" w:space="0" w:color="auto"/>
            <w:right w:val="none" w:sz="0" w:space="0" w:color="auto"/>
          </w:divBdr>
        </w:div>
        <w:div w:id="851143555">
          <w:marLeft w:val="0"/>
          <w:marRight w:val="0"/>
          <w:marTop w:val="0"/>
          <w:marBottom w:val="0"/>
          <w:divBdr>
            <w:top w:val="none" w:sz="0" w:space="0" w:color="auto"/>
            <w:left w:val="none" w:sz="0" w:space="0" w:color="auto"/>
            <w:bottom w:val="none" w:sz="0" w:space="0" w:color="auto"/>
            <w:right w:val="none" w:sz="0" w:space="0" w:color="auto"/>
          </w:divBdr>
          <w:divsChild>
            <w:div w:id="1416056075">
              <w:marLeft w:val="0"/>
              <w:marRight w:val="0"/>
              <w:marTop w:val="0"/>
              <w:marBottom w:val="0"/>
              <w:divBdr>
                <w:top w:val="none" w:sz="0" w:space="0" w:color="auto"/>
                <w:left w:val="none" w:sz="0" w:space="0" w:color="auto"/>
                <w:bottom w:val="none" w:sz="0" w:space="0" w:color="auto"/>
                <w:right w:val="none" w:sz="0" w:space="0" w:color="auto"/>
              </w:divBdr>
            </w:div>
          </w:divsChild>
        </w:div>
        <w:div w:id="906912481">
          <w:marLeft w:val="0"/>
          <w:marRight w:val="0"/>
          <w:marTop w:val="0"/>
          <w:marBottom w:val="0"/>
          <w:divBdr>
            <w:top w:val="none" w:sz="0" w:space="0" w:color="auto"/>
            <w:left w:val="none" w:sz="0" w:space="0" w:color="auto"/>
            <w:bottom w:val="none" w:sz="0" w:space="0" w:color="auto"/>
            <w:right w:val="none" w:sz="0" w:space="0" w:color="auto"/>
          </w:divBdr>
        </w:div>
        <w:div w:id="39524650">
          <w:marLeft w:val="0"/>
          <w:marRight w:val="0"/>
          <w:marTop w:val="0"/>
          <w:marBottom w:val="0"/>
          <w:divBdr>
            <w:top w:val="none" w:sz="0" w:space="0" w:color="auto"/>
            <w:left w:val="none" w:sz="0" w:space="0" w:color="auto"/>
            <w:bottom w:val="none" w:sz="0" w:space="0" w:color="auto"/>
            <w:right w:val="none" w:sz="0" w:space="0" w:color="auto"/>
          </w:divBdr>
          <w:divsChild>
            <w:div w:id="1940678977">
              <w:marLeft w:val="0"/>
              <w:marRight w:val="0"/>
              <w:marTop w:val="0"/>
              <w:marBottom w:val="0"/>
              <w:divBdr>
                <w:top w:val="none" w:sz="0" w:space="0" w:color="auto"/>
                <w:left w:val="none" w:sz="0" w:space="0" w:color="auto"/>
                <w:bottom w:val="none" w:sz="0" w:space="0" w:color="auto"/>
                <w:right w:val="none" w:sz="0" w:space="0" w:color="auto"/>
              </w:divBdr>
            </w:div>
          </w:divsChild>
        </w:div>
        <w:div w:id="1718236172">
          <w:marLeft w:val="0"/>
          <w:marRight w:val="0"/>
          <w:marTop w:val="0"/>
          <w:marBottom w:val="0"/>
          <w:divBdr>
            <w:top w:val="none" w:sz="0" w:space="0" w:color="auto"/>
            <w:left w:val="none" w:sz="0" w:space="0" w:color="auto"/>
            <w:bottom w:val="none" w:sz="0" w:space="0" w:color="auto"/>
            <w:right w:val="none" w:sz="0" w:space="0" w:color="auto"/>
          </w:divBdr>
        </w:div>
        <w:div w:id="2111852255">
          <w:marLeft w:val="0"/>
          <w:marRight w:val="0"/>
          <w:marTop w:val="0"/>
          <w:marBottom w:val="0"/>
          <w:divBdr>
            <w:top w:val="none" w:sz="0" w:space="0" w:color="auto"/>
            <w:left w:val="none" w:sz="0" w:space="0" w:color="auto"/>
            <w:bottom w:val="none" w:sz="0" w:space="0" w:color="auto"/>
            <w:right w:val="none" w:sz="0" w:space="0" w:color="auto"/>
          </w:divBdr>
          <w:divsChild>
            <w:div w:id="1413165303">
              <w:marLeft w:val="0"/>
              <w:marRight w:val="0"/>
              <w:marTop w:val="0"/>
              <w:marBottom w:val="0"/>
              <w:divBdr>
                <w:top w:val="none" w:sz="0" w:space="0" w:color="auto"/>
                <w:left w:val="none" w:sz="0" w:space="0" w:color="auto"/>
                <w:bottom w:val="none" w:sz="0" w:space="0" w:color="auto"/>
                <w:right w:val="none" w:sz="0" w:space="0" w:color="auto"/>
              </w:divBdr>
            </w:div>
          </w:divsChild>
        </w:div>
        <w:div w:id="1817994074">
          <w:marLeft w:val="0"/>
          <w:marRight w:val="0"/>
          <w:marTop w:val="300"/>
          <w:marBottom w:val="0"/>
          <w:divBdr>
            <w:top w:val="none" w:sz="0" w:space="0" w:color="auto"/>
            <w:left w:val="none" w:sz="0" w:space="0" w:color="auto"/>
            <w:bottom w:val="none" w:sz="0" w:space="0" w:color="auto"/>
            <w:right w:val="none" w:sz="0" w:space="0" w:color="auto"/>
          </w:divBdr>
          <w:divsChild>
            <w:div w:id="350953430">
              <w:marLeft w:val="0"/>
              <w:marRight w:val="0"/>
              <w:marTop w:val="0"/>
              <w:marBottom w:val="0"/>
              <w:divBdr>
                <w:top w:val="none" w:sz="0" w:space="0" w:color="auto"/>
                <w:left w:val="none" w:sz="0" w:space="0" w:color="auto"/>
                <w:bottom w:val="none" w:sz="0" w:space="0" w:color="auto"/>
                <w:right w:val="none" w:sz="0" w:space="0" w:color="auto"/>
              </w:divBdr>
              <w:divsChild>
                <w:div w:id="139076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79997">
          <w:marLeft w:val="0"/>
          <w:marRight w:val="0"/>
          <w:marTop w:val="300"/>
          <w:marBottom w:val="0"/>
          <w:divBdr>
            <w:top w:val="none" w:sz="0" w:space="0" w:color="auto"/>
            <w:left w:val="none" w:sz="0" w:space="0" w:color="auto"/>
            <w:bottom w:val="none" w:sz="0" w:space="0" w:color="auto"/>
            <w:right w:val="none" w:sz="0" w:space="0" w:color="auto"/>
          </w:divBdr>
          <w:divsChild>
            <w:div w:id="1529298907">
              <w:marLeft w:val="0"/>
              <w:marRight w:val="0"/>
              <w:marTop w:val="0"/>
              <w:marBottom w:val="0"/>
              <w:divBdr>
                <w:top w:val="none" w:sz="0" w:space="0" w:color="auto"/>
                <w:left w:val="none" w:sz="0" w:space="0" w:color="auto"/>
                <w:bottom w:val="none" w:sz="0" w:space="0" w:color="auto"/>
                <w:right w:val="none" w:sz="0" w:space="0" w:color="auto"/>
              </w:divBdr>
              <w:divsChild>
                <w:div w:id="571618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405162">
          <w:marLeft w:val="0"/>
          <w:marRight w:val="0"/>
          <w:marTop w:val="300"/>
          <w:marBottom w:val="0"/>
          <w:divBdr>
            <w:top w:val="none" w:sz="0" w:space="0" w:color="auto"/>
            <w:left w:val="none" w:sz="0" w:space="0" w:color="auto"/>
            <w:bottom w:val="none" w:sz="0" w:space="0" w:color="auto"/>
            <w:right w:val="none" w:sz="0" w:space="0" w:color="auto"/>
          </w:divBdr>
          <w:divsChild>
            <w:div w:id="1616135076">
              <w:marLeft w:val="0"/>
              <w:marRight w:val="0"/>
              <w:marTop w:val="0"/>
              <w:marBottom w:val="0"/>
              <w:divBdr>
                <w:top w:val="none" w:sz="0" w:space="0" w:color="auto"/>
                <w:left w:val="none" w:sz="0" w:space="0" w:color="auto"/>
                <w:bottom w:val="none" w:sz="0" w:space="0" w:color="auto"/>
                <w:right w:val="none" w:sz="0" w:space="0" w:color="auto"/>
              </w:divBdr>
              <w:divsChild>
                <w:div w:id="9550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0751">
          <w:marLeft w:val="0"/>
          <w:marRight w:val="0"/>
          <w:marTop w:val="300"/>
          <w:marBottom w:val="0"/>
          <w:divBdr>
            <w:top w:val="none" w:sz="0" w:space="0" w:color="auto"/>
            <w:left w:val="none" w:sz="0" w:space="0" w:color="auto"/>
            <w:bottom w:val="none" w:sz="0" w:space="0" w:color="auto"/>
            <w:right w:val="none" w:sz="0" w:space="0" w:color="auto"/>
          </w:divBdr>
          <w:divsChild>
            <w:div w:id="502010270">
              <w:marLeft w:val="0"/>
              <w:marRight w:val="0"/>
              <w:marTop w:val="0"/>
              <w:marBottom w:val="0"/>
              <w:divBdr>
                <w:top w:val="none" w:sz="0" w:space="0" w:color="auto"/>
                <w:left w:val="none" w:sz="0" w:space="0" w:color="auto"/>
                <w:bottom w:val="none" w:sz="0" w:space="0" w:color="auto"/>
                <w:right w:val="none" w:sz="0" w:space="0" w:color="auto"/>
              </w:divBdr>
              <w:divsChild>
                <w:div w:id="161101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70636">
      <w:bodyDiv w:val="1"/>
      <w:marLeft w:val="0"/>
      <w:marRight w:val="0"/>
      <w:marTop w:val="0"/>
      <w:marBottom w:val="0"/>
      <w:divBdr>
        <w:top w:val="none" w:sz="0" w:space="0" w:color="auto"/>
        <w:left w:val="none" w:sz="0" w:space="0" w:color="auto"/>
        <w:bottom w:val="none" w:sz="0" w:space="0" w:color="auto"/>
        <w:right w:val="none" w:sz="0" w:space="0" w:color="auto"/>
      </w:divBdr>
      <w:divsChild>
        <w:div w:id="2101439879">
          <w:marLeft w:val="0"/>
          <w:marRight w:val="0"/>
          <w:marTop w:val="0"/>
          <w:marBottom w:val="0"/>
          <w:divBdr>
            <w:top w:val="none" w:sz="0" w:space="0" w:color="auto"/>
            <w:left w:val="none" w:sz="0" w:space="0" w:color="auto"/>
            <w:bottom w:val="none" w:sz="0" w:space="0" w:color="auto"/>
            <w:right w:val="none" w:sz="0" w:space="0" w:color="auto"/>
          </w:divBdr>
        </w:div>
        <w:div w:id="224992011">
          <w:marLeft w:val="0"/>
          <w:marRight w:val="0"/>
          <w:marTop w:val="0"/>
          <w:marBottom w:val="0"/>
          <w:divBdr>
            <w:top w:val="none" w:sz="0" w:space="0" w:color="auto"/>
            <w:left w:val="none" w:sz="0" w:space="0" w:color="auto"/>
            <w:bottom w:val="none" w:sz="0" w:space="0" w:color="auto"/>
            <w:right w:val="none" w:sz="0" w:space="0" w:color="auto"/>
          </w:divBdr>
          <w:divsChild>
            <w:div w:id="1778134883">
              <w:marLeft w:val="0"/>
              <w:marRight w:val="0"/>
              <w:marTop w:val="0"/>
              <w:marBottom w:val="0"/>
              <w:divBdr>
                <w:top w:val="none" w:sz="0" w:space="0" w:color="auto"/>
                <w:left w:val="none" w:sz="0" w:space="0" w:color="auto"/>
                <w:bottom w:val="none" w:sz="0" w:space="0" w:color="auto"/>
                <w:right w:val="none" w:sz="0" w:space="0" w:color="auto"/>
              </w:divBdr>
            </w:div>
          </w:divsChild>
        </w:div>
        <w:div w:id="1921863808">
          <w:marLeft w:val="0"/>
          <w:marRight w:val="0"/>
          <w:marTop w:val="0"/>
          <w:marBottom w:val="0"/>
          <w:divBdr>
            <w:top w:val="none" w:sz="0" w:space="0" w:color="auto"/>
            <w:left w:val="none" w:sz="0" w:space="0" w:color="auto"/>
            <w:bottom w:val="none" w:sz="0" w:space="0" w:color="auto"/>
            <w:right w:val="none" w:sz="0" w:space="0" w:color="auto"/>
          </w:divBdr>
        </w:div>
        <w:div w:id="877400361">
          <w:marLeft w:val="0"/>
          <w:marRight w:val="0"/>
          <w:marTop w:val="0"/>
          <w:marBottom w:val="0"/>
          <w:divBdr>
            <w:top w:val="none" w:sz="0" w:space="0" w:color="auto"/>
            <w:left w:val="none" w:sz="0" w:space="0" w:color="auto"/>
            <w:bottom w:val="none" w:sz="0" w:space="0" w:color="auto"/>
            <w:right w:val="none" w:sz="0" w:space="0" w:color="auto"/>
          </w:divBdr>
          <w:divsChild>
            <w:div w:id="1874732199">
              <w:marLeft w:val="0"/>
              <w:marRight w:val="0"/>
              <w:marTop w:val="0"/>
              <w:marBottom w:val="0"/>
              <w:divBdr>
                <w:top w:val="none" w:sz="0" w:space="0" w:color="auto"/>
                <w:left w:val="none" w:sz="0" w:space="0" w:color="auto"/>
                <w:bottom w:val="none" w:sz="0" w:space="0" w:color="auto"/>
                <w:right w:val="none" w:sz="0" w:space="0" w:color="auto"/>
              </w:divBdr>
            </w:div>
          </w:divsChild>
        </w:div>
        <w:div w:id="1688172323">
          <w:marLeft w:val="0"/>
          <w:marRight w:val="0"/>
          <w:marTop w:val="0"/>
          <w:marBottom w:val="0"/>
          <w:divBdr>
            <w:top w:val="none" w:sz="0" w:space="0" w:color="auto"/>
            <w:left w:val="none" w:sz="0" w:space="0" w:color="auto"/>
            <w:bottom w:val="none" w:sz="0" w:space="0" w:color="auto"/>
            <w:right w:val="none" w:sz="0" w:space="0" w:color="auto"/>
          </w:divBdr>
        </w:div>
        <w:div w:id="259292321">
          <w:marLeft w:val="0"/>
          <w:marRight w:val="0"/>
          <w:marTop w:val="0"/>
          <w:marBottom w:val="0"/>
          <w:divBdr>
            <w:top w:val="none" w:sz="0" w:space="0" w:color="auto"/>
            <w:left w:val="none" w:sz="0" w:space="0" w:color="auto"/>
            <w:bottom w:val="none" w:sz="0" w:space="0" w:color="auto"/>
            <w:right w:val="none" w:sz="0" w:space="0" w:color="auto"/>
          </w:divBdr>
          <w:divsChild>
            <w:div w:id="415790565">
              <w:marLeft w:val="0"/>
              <w:marRight w:val="0"/>
              <w:marTop w:val="0"/>
              <w:marBottom w:val="0"/>
              <w:divBdr>
                <w:top w:val="none" w:sz="0" w:space="0" w:color="auto"/>
                <w:left w:val="none" w:sz="0" w:space="0" w:color="auto"/>
                <w:bottom w:val="none" w:sz="0" w:space="0" w:color="auto"/>
                <w:right w:val="none" w:sz="0" w:space="0" w:color="auto"/>
              </w:divBdr>
            </w:div>
          </w:divsChild>
        </w:div>
        <w:div w:id="1465268543">
          <w:marLeft w:val="0"/>
          <w:marRight w:val="0"/>
          <w:marTop w:val="0"/>
          <w:marBottom w:val="0"/>
          <w:divBdr>
            <w:top w:val="none" w:sz="0" w:space="0" w:color="auto"/>
            <w:left w:val="none" w:sz="0" w:space="0" w:color="auto"/>
            <w:bottom w:val="none" w:sz="0" w:space="0" w:color="auto"/>
            <w:right w:val="none" w:sz="0" w:space="0" w:color="auto"/>
          </w:divBdr>
        </w:div>
        <w:div w:id="2019960408">
          <w:marLeft w:val="0"/>
          <w:marRight w:val="0"/>
          <w:marTop w:val="0"/>
          <w:marBottom w:val="0"/>
          <w:divBdr>
            <w:top w:val="none" w:sz="0" w:space="0" w:color="auto"/>
            <w:left w:val="none" w:sz="0" w:space="0" w:color="auto"/>
            <w:bottom w:val="none" w:sz="0" w:space="0" w:color="auto"/>
            <w:right w:val="none" w:sz="0" w:space="0" w:color="auto"/>
          </w:divBdr>
          <w:divsChild>
            <w:div w:id="1331255072">
              <w:marLeft w:val="0"/>
              <w:marRight w:val="0"/>
              <w:marTop w:val="0"/>
              <w:marBottom w:val="0"/>
              <w:divBdr>
                <w:top w:val="none" w:sz="0" w:space="0" w:color="auto"/>
                <w:left w:val="none" w:sz="0" w:space="0" w:color="auto"/>
                <w:bottom w:val="none" w:sz="0" w:space="0" w:color="auto"/>
                <w:right w:val="none" w:sz="0" w:space="0" w:color="auto"/>
              </w:divBdr>
            </w:div>
          </w:divsChild>
        </w:div>
        <w:div w:id="2133740674">
          <w:marLeft w:val="0"/>
          <w:marRight w:val="0"/>
          <w:marTop w:val="0"/>
          <w:marBottom w:val="0"/>
          <w:divBdr>
            <w:top w:val="none" w:sz="0" w:space="0" w:color="auto"/>
            <w:left w:val="none" w:sz="0" w:space="0" w:color="auto"/>
            <w:bottom w:val="none" w:sz="0" w:space="0" w:color="auto"/>
            <w:right w:val="none" w:sz="0" w:space="0" w:color="auto"/>
          </w:divBdr>
        </w:div>
        <w:div w:id="945891587">
          <w:marLeft w:val="0"/>
          <w:marRight w:val="0"/>
          <w:marTop w:val="0"/>
          <w:marBottom w:val="0"/>
          <w:divBdr>
            <w:top w:val="none" w:sz="0" w:space="0" w:color="auto"/>
            <w:left w:val="none" w:sz="0" w:space="0" w:color="auto"/>
            <w:bottom w:val="none" w:sz="0" w:space="0" w:color="auto"/>
            <w:right w:val="none" w:sz="0" w:space="0" w:color="auto"/>
          </w:divBdr>
          <w:divsChild>
            <w:div w:id="968128302">
              <w:marLeft w:val="0"/>
              <w:marRight w:val="0"/>
              <w:marTop w:val="0"/>
              <w:marBottom w:val="0"/>
              <w:divBdr>
                <w:top w:val="none" w:sz="0" w:space="0" w:color="auto"/>
                <w:left w:val="none" w:sz="0" w:space="0" w:color="auto"/>
                <w:bottom w:val="none" w:sz="0" w:space="0" w:color="auto"/>
                <w:right w:val="none" w:sz="0" w:space="0" w:color="auto"/>
              </w:divBdr>
            </w:div>
          </w:divsChild>
        </w:div>
        <w:div w:id="1743941186">
          <w:marLeft w:val="0"/>
          <w:marRight w:val="0"/>
          <w:marTop w:val="0"/>
          <w:marBottom w:val="0"/>
          <w:divBdr>
            <w:top w:val="none" w:sz="0" w:space="0" w:color="auto"/>
            <w:left w:val="none" w:sz="0" w:space="0" w:color="auto"/>
            <w:bottom w:val="none" w:sz="0" w:space="0" w:color="auto"/>
            <w:right w:val="none" w:sz="0" w:space="0" w:color="auto"/>
          </w:divBdr>
        </w:div>
        <w:div w:id="1677347947">
          <w:marLeft w:val="0"/>
          <w:marRight w:val="0"/>
          <w:marTop w:val="0"/>
          <w:marBottom w:val="0"/>
          <w:divBdr>
            <w:top w:val="none" w:sz="0" w:space="0" w:color="auto"/>
            <w:left w:val="none" w:sz="0" w:space="0" w:color="auto"/>
            <w:bottom w:val="none" w:sz="0" w:space="0" w:color="auto"/>
            <w:right w:val="none" w:sz="0" w:space="0" w:color="auto"/>
          </w:divBdr>
          <w:divsChild>
            <w:div w:id="2000384561">
              <w:marLeft w:val="0"/>
              <w:marRight w:val="0"/>
              <w:marTop w:val="0"/>
              <w:marBottom w:val="0"/>
              <w:divBdr>
                <w:top w:val="none" w:sz="0" w:space="0" w:color="auto"/>
                <w:left w:val="none" w:sz="0" w:space="0" w:color="auto"/>
                <w:bottom w:val="none" w:sz="0" w:space="0" w:color="auto"/>
                <w:right w:val="none" w:sz="0" w:space="0" w:color="auto"/>
              </w:divBdr>
            </w:div>
          </w:divsChild>
        </w:div>
        <w:div w:id="981499860">
          <w:marLeft w:val="0"/>
          <w:marRight w:val="0"/>
          <w:marTop w:val="0"/>
          <w:marBottom w:val="0"/>
          <w:divBdr>
            <w:top w:val="none" w:sz="0" w:space="0" w:color="auto"/>
            <w:left w:val="none" w:sz="0" w:space="0" w:color="auto"/>
            <w:bottom w:val="none" w:sz="0" w:space="0" w:color="auto"/>
            <w:right w:val="none" w:sz="0" w:space="0" w:color="auto"/>
          </w:divBdr>
        </w:div>
        <w:div w:id="1975983036">
          <w:marLeft w:val="0"/>
          <w:marRight w:val="0"/>
          <w:marTop w:val="0"/>
          <w:marBottom w:val="0"/>
          <w:divBdr>
            <w:top w:val="none" w:sz="0" w:space="0" w:color="auto"/>
            <w:left w:val="none" w:sz="0" w:space="0" w:color="auto"/>
            <w:bottom w:val="none" w:sz="0" w:space="0" w:color="auto"/>
            <w:right w:val="none" w:sz="0" w:space="0" w:color="auto"/>
          </w:divBdr>
          <w:divsChild>
            <w:div w:id="236284858">
              <w:marLeft w:val="0"/>
              <w:marRight w:val="0"/>
              <w:marTop w:val="0"/>
              <w:marBottom w:val="0"/>
              <w:divBdr>
                <w:top w:val="none" w:sz="0" w:space="0" w:color="auto"/>
                <w:left w:val="none" w:sz="0" w:space="0" w:color="auto"/>
                <w:bottom w:val="none" w:sz="0" w:space="0" w:color="auto"/>
                <w:right w:val="none" w:sz="0" w:space="0" w:color="auto"/>
              </w:divBdr>
            </w:div>
          </w:divsChild>
        </w:div>
        <w:div w:id="1870877797">
          <w:marLeft w:val="0"/>
          <w:marRight w:val="0"/>
          <w:marTop w:val="300"/>
          <w:marBottom w:val="0"/>
          <w:divBdr>
            <w:top w:val="none" w:sz="0" w:space="0" w:color="auto"/>
            <w:left w:val="none" w:sz="0" w:space="0" w:color="auto"/>
            <w:bottom w:val="none" w:sz="0" w:space="0" w:color="auto"/>
            <w:right w:val="none" w:sz="0" w:space="0" w:color="auto"/>
          </w:divBdr>
          <w:divsChild>
            <w:div w:id="146629578">
              <w:marLeft w:val="0"/>
              <w:marRight w:val="0"/>
              <w:marTop w:val="0"/>
              <w:marBottom w:val="0"/>
              <w:divBdr>
                <w:top w:val="none" w:sz="0" w:space="0" w:color="auto"/>
                <w:left w:val="none" w:sz="0" w:space="0" w:color="auto"/>
                <w:bottom w:val="none" w:sz="0" w:space="0" w:color="auto"/>
                <w:right w:val="none" w:sz="0" w:space="0" w:color="auto"/>
              </w:divBdr>
              <w:divsChild>
                <w:div w:id="19604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138467">
          <w:marLeft w:val="0"/>
          <w:marRight w:val="0"/>
          <w:marTop w:val="300"/>
          <w:marBottom w:val="0"/>
          <w:divBdr>
            <w:top w:val="none" w:sz="0" w:space="0" w:color="auto"/>
            <w:left w:val="none" w:sz="0" w:space="0" w:color="auto"/>
            <w:bottom w:val="none" w:sz="0" w:space="0" w:color="auto"/>
            <w:right w:val="none" w:sz="0" w:space="0" w:color="auto"/>
          </w:divBdr>
          <w:divsChild>
            <w:div w:id="983856839">
              <w:marLeft w:val="0"/>
              <w:marRight w:val="0"/>
              <w:marTop w:val="0"/>
              <w:marBottom w:val="0"/>
              <w:divBdr>
                <w:top w:val="none" w:sz="0" w:space="0" w:color="auto"/>
                <w:left w:val="none" w:sz="0" w:space="0" w:color="auto"/>
                <w:bottom w:val="none" w:sz="0" w:space="0" w:color="auto"/>
                <w:right w:val="none" w:sz="0" w:space="0" w:color="auto"/>
              </w:divBdr>
              <w:divsChild>
                <w:div w:id="101249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89881">
          <w:marLeft w:val="0"/>
          <w:marRight w:val="0"/>
          <w:marTop w:val="300"/>
          <w:marBottom w:val="0"/>
          <w:divBdr>
            <w:top w:val="none" w:sz="0" w:space="0" w:color="auto"/>
            <w:left w:val="none" w:sz="0" w:space="0" w:color="auto"/>
            <w:bottom w:val="none" w:sz="0" w:space="0" w:color="auto"/>
            <w:right w:val="none" w:sz="0" w:space="0" w:color="auto"/>
          </w:divBdr>
          <w:divsChild>
            <w:div w:id="425925364">
              <w:marLeft w:val="0"/>
              <w:marRight w:val="0"/>
              <w:marTop w:val="0"/>
              <w:marBottom w:val="0"/>
              <w:divBdr>
                <w:top w:val="none" w:sz="0" w:space="0" w:color="auto"/>
                <w:left w:val="none" w:sz="0" w:space="0" w:color="auto"/>
                <w:bottom w:val="none" w:sz="0" w:space="0" w:color="auto"/>
                <w:right w:val="none" w:sz="0" w:space="0" w:color="auto"/>
              </w:divBdr>
              <w:divsChild>
                <w:div w:id="162504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045">
          <w:marLeft w:val="0"/>
          <w:marRight w:val="0"/>
          <w:marTop w:val="300"/>
          <w:marBottom w:val="0"/>
          <w:divBdr>
            <w:top w:val="none" w:sz="0" w:space="0" w:color="auto"/>
            <w:left w:val="none" w:sz="0" w:space="0" w:color="auto"/>
            <w:bottom w:val="none" w:sz="0" w:space="0" w:color="auto"/>
            <w:right w:val="none" w:sz="0" w:space="0" w:color="auto"/>
          </w:divBdr>
          <w:divsChild>
            <w:div w:id="1367490190">
              <w:marLeft w:val="0"/>
              <w:marRight w:val="0"/>
              <w:marTop w:val="0"/>
              <w:marBottom w:val="0"/>
              <w:divBdr>
                <w:top w:val="none" w:sz="0" w:space="0" w:color="auto"/>
                <w:left w:val="none" w:sz="0" w:space="0" w:color="auto"/>
                <w:bottom w:val="none" w:sz="0" w:space="0" w:color="auto"/>
                <w:right w:val="none" w:sz="0" w:space="0" w:color="auto"/>
              </w:divBdr>
              <w:divsChild>
                <w:div w:id="81044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1573924055">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862982450">
          <w:marLeft w:val="0"/>
          <w:marRight w:val="0"/>
          <w:marTop w:val="0"/>
          <w:marBottom w:val="0"/>
          <w:divBdr>
            <w:top w:val="none" w:sz="0" w:space="0" w:color="auto"/>
            <w:left w:val="none" w:sz="0" w:space="0" w:color="auto"/>
            <w:bottom w:val="none" w:sz="0" w:space="0" w:color="auto"/>
            <w:right w:val="none" w:sz="0" w:space="0" w:color="auto"/>
          </w:divBdr>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8292325">
      <w:bodyDiv w:val="1"/>
      <w:marLeft w:val="0"/>
      <w:marRight w:val="0"/>
      <w:marTop w:val="0"/>
      <w:marBottom w:val="0"/>
      <w:divBdr>
        <w:top w:val="none" w:sz="0" w:space="0" w:color="auto"/>
        <w:left w:val="none" w:sz="0" w:space="0" w:color="auto"/>
        <w:bottom w:val="none" w:sz="0" w:space="0" w:color="auto"/>
        <w:right w:val="none" w:sz="0" w:space="0" w:color="auto"/>
      </w:divBdr>
      <w:divsChild>
        <w:div w:id="455374451">
          <w:marLeft w:val="0"/>
          <w:marRight w:val="0"/>
          <w:marTop w:val="0"/>
          <w:marBottom w:val="0"/>
          <w:divBdr>
            <w:top w:val="none" w:sz="0" w:space="0" w:color="auto"/>
            <w:left w:val="none" w:sz="0" w:space="0" w:color="auto"/>
            <w:bottom w:val="none" w:sz="0" w:space="0" w:color="auto"/>
            <w:right w:val="none" w:sz="0" w:space="0" w:color="auto"/>
          </w:divBdr>
        </w:div>
        <w:div w:id="1741250484">
          <w:marLeft w:val="0"/>
          <w:marRight w:val="0"/>
          <w:marTop w:val="0"/>
          <w:marBottom w:val="0"/>
          <w:divBdr>
            <w:top w:val="none" w:sz="0" w:space="0" w:color="auto"/>
            <w:left w:val="none" w:sz="0" w:space="0" w:color="auto"/>
            <w:bottom w:val="none" w:sz="0" w:space="0" w:color="auto"/>
            <w:right w:val="none" w:sz="0" w:space="0" w:color="auto"/>
          </w:divBdr>
          <w:divsChild>
            <w:div w:id="1356542131">
              <w:marLeft w:val="0"/>
              <w:marRight w:val="0"/>
              <w:marTop w:val="0"/>
              <w:marBottom w:val="0"/>
              <w:divBdr>
                <w:top w:val="none" w:sz="0" w:space="0" w:color="auto"/>
                <w:left w:val="none" w:sz="0" w:space="0" w:color="auto"/>
                <w:bottom w:val="none" w:sz="0" w:space="0" w:color="auto"/>
                <w:right w:val="none" w:sz="0" w:space="0" w:color="auto"/>
              </w:divBdr>
            </w:div>
          </w:divsChild>
        </w:div>
        <w:div w:id="394280517">
          <w:marLeft w:val="0"/>
          <w:marRight w:val="0"/>
          <w:marTop w:val="0"/>
          <w:marBottom w:val="0"/>
          <w:divBdr>
            <w:top w:val="none" w:sz="0" w:space="0" w:color="auto"/>
            <w:left w:val="none" w:sz="0" w:space="0" w:color="auto"/>
            <w:bottom w:val="none" w:sz="0" w:space="0" w:color="auto"/>
            <w:right w:val="none" w:sz="0" w:space="0" w:color="auto"/>
          </w:divBdr>
        </w:div>
        <w:div w:id="1706636869">
          <w:marLeft w:val="0"/>
          <w:marRight w:val="0"/>
          <w:marTop w:val="0"/>
          <w:marBottom w:val="0"/>
          <w:divBdr>
            <w:top w:val="none" w:sz="0" w:space="0" w:color="auto"/>
            <w:left w:val="none" w:sz="0" w:space="0" w:color="auto"/>
            <w:bottom w:val="none" w:sz="0" w:space="0" w:color="auto"/>
            <w:right w:val="none" w:sz="0" w:space="0" w:color="auto"/>
          </w:divBdr>
          <w:divsChild>
            <w:div w:id="151414967">
              <w:marLeft w:val="0"/>
              <w:marRight w:val="0"/>
              <w:marTop w:val="0"/>
              <w:marBottom w:val="0"/>
              <w:divBdr>
                <w:top w:val="none" w:sz="0" w:space="0" w:color="auto"/>
                <w:left w:val="none" w:sz="0" w:space="0" w:color="auto"/>
                <w:bottom w:val="none" w:sz="0" w:space="0" w:color="auto"/>
                <w:right w:val="none" w:sz="0" w:space="0" w:color="auto"/>
              </w:divBdr>
            </w:div>
          </w:divsChild>
        </w:div>
        <w:div w:id="529992824">
          <w:marLeft w:val="0"/>
          <w:marRight w:val="0"/>
          <w:marTop w:val="0"/>
          <w:marBottom w:val="0"/>
          <w:divBdr>
            <w:top w:val="none" w:sz="0" w:space="0" w:color="auto"/>
            <w:left w:val="none" w:sz="0" w:space="0" w:color="auto"/>
            <w:bottom w:val="none" w:sz="0" w:space="0" w:color="auto"/>
            <w:right w:val="none" w:sz="0" w:space="0" w:color="auto"/>
          </w:divBdr>
        </w:div>
        <w:div w:id="22441515">
          <w:marLeft w:val="0"/>
          <w:marRight w:val="0"/>
          <w:marTop w:val="0"/>
          <w:marBottom w:val="0"/>
          <w:divBdr>
            <w:top w:val="none" w:sz="0" w:space="0" w:color="auto"/>
            <w:left w:val="none" w:sz="0" w:space="0" w:color="auto"/>
            <w:bottom w:val="none" w:sz="0" w:space="0" w:color="auto"/>
            <w:right w:val="none" w:sz="0" w:space="0" w:color="auto"/>
          </w:divBdr>
          <w:divsChild>
            <w:div w:id="1576011499">
              <w:marLeft w:val="0"/>
              <w:marRight w:val="0"/>
              <w:marTop w:val="0"/>
              <w:marBottom w:val="0"/>
              <w:divBdr>
                <w:top w:val="none" w:sz="0" w:space="0" w:color="auto"/>
                <w:left w:val="none" w:sz="0" w:space="0" w:color="auto"/>
                <w:bottom w:val="none" w:sz="0" w:space="0" w:color="auto"/>
                <w:right w:val="none" w:sz="0" w:space="0" w:color="auto"/>
              </w:divBdr>
            </w:div>
          </w:divsChild>
        </w:div>
        <w:div w:id="370302472">
          <w:marLeft w:val="0"/>
          <w:marRight w:val="0"/>
          <w:marTop w:val="0"/>
          <w:marBottom w:val="0"/>
          <w:divBdr>
            <w:top w:val="none" w:sz="0" w:space="0" w:color="auto"/>
            <w:left w:val="none" w:sz="0" w:space="0" w:color="auto"/>
            <w:bottom w:val="none" w:sz="0" w:space="0" w:color="auto"/>
            <w:right w:val="none" w:sz="0" w:space="0" w:color="auto"/>
          </w:divBdr>
        </w:div>
        <w:div w:id="1918663607">
          <w:marLeft w:val="0"/>
          <w:marRight w:val="0"/>
          <w:marTop w:val="0"/>
          <w:marBottom w:val="0"/>
          <w:divBdr>
            <w:top w:val="none" w:sz="0" w:space="0" w:color="auto"/>
            <w:left w:val="none" w:sz="0" w:space="0" w:color="auto"/>
            <w:bottom w:val="none" w:sz="0" w:space="0" w:color="auto"/>
            <w:right w:val="none" w:sz="0" w:space="0" w:color="auto"/>
          </w:divBdr>
          <w:divsChild>
            <w:div w:id="1887794814">
              <w:marLeft w:val="0"/>
              <w:marRight w:val="0"/>
              <w:marTop w:val="0"/>
              <w:marBottom w:val="0"/>
              <w:divBdr>
                <w:top w:val="none" w:sz="0" w:space="0" w:color="auto"/>
                <w:left w:val="none" w:sz="0" w:space="0" w:color="auto"/>
                <w:bottom w:val="none" w:sz="0" w:space="0" w:color="auto"/>
                <w:right w:val="none" w:sz="0" w:space="0" w:color="auto"/>
              </w:divBdr>
            </w:div>
          </w:divsChild>
        </w:div>
        <w:div w:id="1529952986">
          <w:marLeft w:val="0"/>
          <w:marRight w:val="0"/>
          <w:marTop w:val="0"/>
          <w:marBottom w:val="0"/>
          <w:divBdr>
            <w:top w:val="none" w:sz="0" w:space="0" w:color="auto"/>
            <w:left w:val="none" w:sz="0" w:space="0" w:color="auto"/>
            <w:bottom w:val="none" w:sz="0" w:space="0" w:color="auto"/>
            <w:right w:val="none" w:sz="0" w:space="0" w:color="auto"/>
          </w:divBdr>
        </w:div>
        <w:div w:id="721177064">
          <w:marLeft w:val="0"/>
          <w:marRight w:val="0"/>
          <w:marTop w:val="0"/>
          <w:marBottom w:val="0"/>
          <w:divBdr>
            <w:top w:val="none" w:sz="0" w:space="0" w:color="auto"/>
            <w:left w:val="none" w:sz="0" w:space="0" w:color="auto"/>
            <w:bottom w:val="none" w:sz="0" w:space="0" w:color="auto"/>
            <w:right w:val="none" w:sz="0" w:space="0" w:color="auto"/>
          </w:divBdr>
          <w:divsChild>
            <w:div w:id="1533684019">
              <w:marLeft w:val="0"/>
              <w:marRight w:val="0"/>
              <w:marTop w:val="0"/>
              <w:marBottom w:val="0"/>
              <w:divBdr>
                <w:top w:val="none" w:sz="0" w:space="0" w:color="auto"/>
                <w:left w:val="none" w:sz="0" w:space="0" w:color="auto"/>
                <w:bottom w:val="none" w:sz="0" w:space="0" w:color="auto"/>
                <w:right w:val="none" w:sz="0" w:space="0" w:color="auto"/>
              </w:divBdr>
            </w:div>
          </w:divsChild>
        </w:div>
        <w:div w:id="2003048840">
          <w:marLeft w:val="0"/>
          <w:marRight w:val="0"/>
          <w:marTop w:val="0"/>
          <w:marBottom w:val="0"/>
          <w:divBdr>
            <w:top w:val="none" w:sz="0" w:space="0" w:color="auto"/>
            <w:left w:val="none" w:sz="0" w:space="0" w:color="auto"/>
            <w:bottom w:val="none" w:sz="0" w:space="0" w:color="auto"/>
            <w:right w:val="none" w:sz="0" w:space="0" w:color="auto"/>
          </w:divBdr>
        </w:div>
        <w:div w:id="2106415654">
          <w:marLeft w:val="0"/>
          <w:marRight w:val="0"/>
          <w:marTop w:val="0"/>
          <w:marBottom w:val="0"/>
          <w:divBdr>
            <w:top w:val="none" w:sz="0" w:space="0" w:color="auto"/>
            <w:left w:val="none" w:sz="0" w:space="0" w:color="auto"/>
            <w:bottom w:val="none" w:sz="0" w:space="0" w:color="auto"/>
            <w:right w:val="none" w:sz="0" w:space="0" w:color="auto"/>
          </w:divBdr>
          <w:divsChild>
            <w:div w:id="2057704870">
              <w:marLeft w:val="0"/>
              <w:marRight w:val="0"/>
              <w:marTop w:val="0"/>
              <w:marBottom w:val="0"/>
              <w:divBdr>
                <w:top w:val="none" w:sz="0" w:space="0" w:color="auto"/>
                <w:left w:val="none" w:sz="0" w:space="0" w:color="auto"/>
                <w:bottom w:val="none" w:sz="0" w:space="0" w:color="auto"/>
                <w:right w:val="none" w:sz="0" w:space="0" w:color="auto"/>
              </w:divBdr>
            </w:div>
          </w:divsChild>
        </w:div>
        <w:div w:id="2085107084">
          <w:marLeft w:val="0"/>
          <w:marRight w:val="0"/>
          <w:marTop w:val="0"/>
          <w:marBottom w:val="0"/>
          <w:divBdr>
            <w:top w:val="none" w:sz="0" w:space="0" w:color="auto"/>
            <w:left w:val="none" w:sz="0" w:space="0" w:color="auto"/>
            <w:bottom w:val="none" w:sz="0" w:space="0" w:color="auto"/>
            <w:right w:val="none" w:sz="0" w:space="0" w:color="auto"/>
          </w:divBdr>
        </w:div>
        <w:div w:id="1712536041">
          <w:marLeft w:val="0"/>
          <w:marRight w:val="0"/>
          <w:marTop w:val="0"/>
          <w:marBottom w:val="0"/>
          <w:divBdr>
            <w:top w:val="none" w:sz="0" w:space="0" w:color="auto"/>
            <w:left w:val="none" w:sz="0" w:space="0" w:color="auto"/>
            <w:bottom w:val="none" w:sz="0" w:space="0" w:color="auto"/>
            <w:right w:val="none" w:sz="0" w:space="0" w:color="auto"/>
          </w:divBdr>
          <w:divsChild>
            <w:div w:id="1438211011">
              <w:marLeft w:val="0"/>
              <w:marRight w:val="0"/>
              <w:marTop w:val="0"/>
              <w:marBottom w:val="0"/>
              <w:divBdr>
                <w:top w:val="none" w:sz="0" w:space="0" w:color="auto"/>
                <w:left w:val="none" w:sz="0" w:space="0" w:color="auto"/>
                <w:bottom w:val="none" w:sz="0" w:space="0" w:color="auto"/>
                <w:right w:val="none" w:sz="0" w:space="0" w:color="auto"/>
              </w:divBdr>
            </w:div>
          </w:divsChild>
        </w:div>
        <w:div w:id="1051998963">
          <w:marLeft w:val="0"/>
          <w:marRight w:val="0"/>
          <w:marTop w:val="300"/>
          <w:marBottom w:val="0"/>
          <w:divBdr>
            <w:top w:val="none" w:sz="0" w:space="0" w:color="auto"/>
            <w:left w:val="none" w:sz="0" w:space="0" w:color="auto"/>
            <w:bottom w:val="none" w:sz="0" w:space="0" w:color="auto"/>
            <w:right w:val="none" w:sz="0" w:space="0" w:color="auto"/>
          </w:divBdr>
          <w:divsChild>
            <w:div w:id="1608587050">
              <w:marLeft w:val="0"/>
              <w:marRight w:val="0"/>
              <w:marTop w:val="0"/>
              <w:marBottom w:val="0"/>
              <w:divBdr>
                <w:top w:val="none" w:sz="0" w:space="0" w:color="auto"/>
                <w:left w:val="none" w:sz="0" w:space="0" w:color="auto"/>
                <w:bottom w:val="none" w:sz="0" w:space="0" w:color="auto"/>
                <w:right w:val="none" w:sz="0" w:space="0" w:color="auto"/>
              </w:divBdr>
              <w:divsChild>
                <w:div w:id="765349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97059">
          <w:marLeft w:val="0"/>
          <w:marRight w:val="0"/>
          <w:marTop w:val="300"/>
          <w:marBottom w:val="0"/>
          <w:divBdr>
            <w:top w:val="none" w:sz="0" w:space="0" w:color="auto"/>
            <w:left w:val="none" w:sz="0" w:space="0" w:color="auto"/>
            <w:bottom w:val="none" w:sz="0" w:space="0" w:color="auto"/>
            <w:right w:val="none" w:sz="0" w:space="0" w:color="auto"/>
          </w:divBdr>
          <w:divsChild>
            <w:div w:id="611018658">
              <w:marLeft w:val="0"/>
              <w:marRight w:val="0"/>
              <w:marTop w:val="0"/>
              <w:marBottom w:val="0"/>
              <w:divBdr>
                <w:top w:val="none" w:sz="0" w:space="0" w:color="auto"/>
                <w:left w:val="none" w:sz="0" w:space="0" w:color="auto"/>
                <w:bottom w:val="none" w:sz="0" w:space="0" w:color="auto"/>
                <w:right w:val="none" w:sz="0" w:space="0" w:color="auto"/>
              </w:divBdr>
              <w:divsChild>
                <w:div w:id="32008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669777">
          <w:marLeft w:val="0"/>
          <w:marRight w:val="0"/>
          <w:marTop w:val="300"/>
          <w:marBottom w:val="0"/>
          <w:divBdr>
            <w:top w:val="none" w:sz="0" w:space="0" w:color="auto"/>
            <w:left w:val="none" w:sz="0" w:space="0" w:color="auto"/>
            <w:bottom w:val="none" w:sz="0" w:space="0" w:color="auto"/>
            <w:right w:val="none" w:sz="0" w:space="0" w:color="auto"/>
          </w:divBdr>
          <w:divsChild>
            <w:div w:id="1562716037">
              <w:marLeft w:val="0"/>
              <w:marRight w:val="0"/>
              <w:marTop w:val="0"/>
              <w:marBottom w:val="0"/>
              <w:divBdr>
                <w:top w:val="none" w:sz="0" w:space="0" w:color="auto"/>
                <w:left w:val="none" w:sz="0" w:space="0" w:color="auto"/>
                <w:bottom w:val="none" w:sz="0" w:space="0" w:color="auto"/>
                <w:right w:val="none" w:sz="0" w:space="0" w:color="auto"/>
              </w:divBdr>
              <w:divsChild>
                <w:div w:id="80669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423159">
      <w:bodyDiv w:val="1"/>
      <w:marLeft w:val="0"/>
      <w:marRight w:val="0"/>
      <w:marTop w:val="0"/>
      <w:marBottom w:val="0"/>
      <w:divBdr>
        <w:top w:val="none" w:sz="0" w:space="0" w:color="auto"/>
        <w:left w:val="none" w:sz="0" w:space="0" w:color="auto"/>
        <w:bottom w:val="none" w:sz="0" w:space="0" w:color="auto"/>
        <w:right w:val="none" w:sz="0" w:space="0" w:color="auto"/>
      </w:divBdr>
      <w:divsChild>
        <w:div w:id="331417445">
          <w:marLeft w:val="0"/>
          <w:marRight w:val="0"/>
          <w:marTop w:val="0"/>
          <w:marBottom w:val="0"/>
          <w:divBdr>
            <w:top w:val="none" w:sz="0" w:space="0" w:color="auto"/>
            <w:left w:val="none" w:sz="0" w:space="0" w:color="auto"/>
            <w:bottom w:val="none" w:sz="0" w:space="0" w:color="auto"/>
            <w:right w:val="none" w:sz="0" w:space="0" w:color="auto"/>
          </w:divBdr>
        </w:div>
        <w:div w:id="1719863576">
          <w:marLeft w:val="0"/>
          <w:marRight w:val="0"/>
          <w:marTop w:val="0"/>
          <w:marBottom w:val="0"/>
          <w:divBdr>
            <w:top w:val="none" w:sz="0" w:space="0" w:color="auto"/>
            <w:left w:val="none" w:sz="0" w:space="0" w:color="auto"/>
            <w:bottom w:val="none" w:sz="0" w:space="0" w:color="auto"/>
            <w:right w:val="none" w:sz="0" w:space="0" w:color="auto"/>
          </w:divBdr>
          <w:divsChild>
            <w:div w:id="1160462827">
              <w:marLeft w:val="0"/>
              <w:marRight w:val="0"/>
              <w:marTop w:val="0"/>
              <w:marBottom w:val="0"/>
              <w:divBdr>
                <w:top w:val="none" w:sz="0" w:space="0" w:color="auto"/>
                <w:left w:val="none" w:sz="0" w:space="0" w:color="auto"/>
                <w:bottom w:val="none" w:sz="0" w:space="0" w:color="auto"/>
                <w:right w:val="none" w:sz="0" w:space="0" w:color="auto"/>
              </w:divBdr>
            </w:div>
          </w:divsChild>
        </w:div>
        <w:div w:id="2057268867">
          <w:marLeft w:val="0"/>
          <w:marRight w:val="0"/>
          <w:marTop w:val="0"/>
          <w:marBottom w:val="0"/>
          <w:divBdr>
            <w:top w:val="none" w:sz="0" w:space="0" w:color="auto"/>
            <w:left w:val="none" w:sz="0" w:space="0" w:color="auto"/>
            <w:bottom w:val="none" w:sz="0" w:space="0" w:color="auto"/>
            <w:right w:val="none" w:sz="0" w:space="0" w:color="auto"/>
          </w:divBdr>
        </w:div>
        <w:div w:id="112098102">
          <w:marLeft w:val="0"/>
          <w:marRight w:val="0"/>
          <w:marTop w:val="0"/>
          <w:marBottom w:val="0"/>
          <w:divBdr>
            <w:top w:val="none" w:sz="0" w:space="0" w:color="auto"/>
            <w:left w:val="none" w:sz="0" w:space="0" w:color="auto"/>
            <w:bottom w:val="none" w:sz="0" w:space="0" w:color="auto"/>
            <w:right w:val="none" w:sz="0" w:space="0" w:color="auto"/>
          </w:divBdr>
          <w:divsChild>
            <w:div w:id="1129515826">
              <w:marLeft w:val="0"/>
              <w:marRight w:val="0"/>
              <w:marTop w:val="0"/>
              <w:marBottom w:val="0"/>
              <w:divBdr>
                <w:top w:val="none" w:sz="0" w:space="0" w:color="auto"/>
                <w:left w:val="none" w:sz="0" w:space="0" w:color="auto"/>
                <w:bottom w:val="none" w:sz="0" w:space="0" w:color="auto"/>
                <w:right w:val="none" w:sz="0" w:space="0" w:color="auto"/>
              </w:divBdr>
            </w:div>
          </w:divsChild>
        </w:div>
        <w:div w:id="30619522">
          <w:marLeft w:val="0"/>
          <w:marRight w:val="0"/>
          <w:marTop w:val="0"/>
          <w:marBottom w:val="0"/>
          <w:divBdr>
            <w:top w:val="none" w:sz="0" w:space="0" w:color="auto"/>
            <w:left w:val="none" w:sz="0" w:space="0" w:color="auto"/>
            <w:bottom w:val="none" w:sz="0" w:space="0" w:color="auto"/>
            <w:right w:val="none" w:sz="0" w:space="0" w:color="auto"/>
          </w:divBdr>
        </w:div>
        <w:div w:id="1250192843">
          <w:marLeft w:val="0"/>
          <w:marRight w:val="0"/>
          <w:marTop w:val="0"/>
          <w:marBottom w:val="0"/>
          <w:divBdr>
            <w:top w:val="none" w:sz="0" w:space="0" w:color="auto"/>
            <w:left w:val="none" w:sz="0" w:space="0" w:color="auto"/>
            <w:bottom w:val="none" w:sz="0" w:space="0" w:color="auto"/>
            <w:right w:val="none" w:sz="0" w:space="0" w:color="auto"/>
          </w:divBdr>
          <w:divsChild>
            <w:div w:id="366107313">
              <w:marLeft w:val="0"/>
              <w:marRight w:val="0"/>
              <w:marTop w:val="0"/>
              <w:marBottom w:val="0"/>
              <w:divBdr>
                <w:top w:val="none" w:sz="0" w:space="0" w:color="auto"/>
                <w:left w:val="none" w:sz="0" w:space="0" w:color="auto"/>
                <w:bottom w:val="none" w:sz="0" w:space="0" w:color="auto"/>
                <w:right w:val="none" w:sz="0" w:space="0" w:color="auto"/>
              </w:divBdr>
            </w:div>
          </w:divsChild>
        </w:div>
        <w:div w:id="520046646">
          <w:marLeft w:val="0"/>
          <w:marRight w:val="0"/>
          <w:marTop w:val="0"/>
          <w:marBottom w:val="0"/>
          <w:divBdr>
            <w:top w:val="none" w:sz="0" w:space="0" w:color="auto"/>
            <w:left w:val="none" w:sz="0" w:space="0" w:color="auto"/>
            <w:bottom w:val="none" w:sz="0" w:space="0" w:color="auto"/>
            <w:right w:val="none" w:sz="0" w:space="0" w:color="auto"/>
          </w:divBdr>
        </w:div>
        <w:div w:id="253636681">
          <w:marLeft w:val="0"/>
          <w:marRight w:val="0"/>
          <w:marTop w:val="0"/>
          <w:marBottom w:val="0"/>
          <w:divBdr>
            <w:top w:val="none" w:sz="0" w:space="0" w:color="auto"/>
            <w:left w:val="none" w:sz="0" w:space="0" w:color="auto"/>
            <w:bottom w:val="none" w:sz="0" w:space="0" w:color="auto"/>
            <w:right w:val="none" w:sz="0" w:space="0" w:color="auto"/>
          </w:divBdr>
          <w:divsChild>
            <w:div w:id="1809931538">
              <w:marLeft w:val="0"/>
              <w:marRight w:val="0"/>
              <w:marTop w:val="0"/>
              <w:marBottom w:val="0"/>
              <w:divBdr>
                <w:top w:val="none" w:sz="0" w:space="0" w:color="auto"/>
                <w:left w:val="none" w:sz="0" w:space="0" w:color="auto"/>
                <w:bottom w:val="none" w:sz="0" w:space="0" w:color="auto"/>
                <w:right w:val="none" w:sz="0" w:space="0" w:color="auto"/>
              </w:divBdr>
            </w:div>
          </w:divsChild>
        </w:div>
        <w:div w:id="152262335">
          <w:marLeft w:val="0"/>
          <w:marRight w:val="0"/>
          <w:marTop w:val="0"/>
          <w:marBottom w:val="0"/>
          <w:divBdr>
            <w:top w:val="none" w:sz="0" w:space="0" w:color="auto"/>
            <w:left w:val="none" w:sz="0" w:space="0" w:color="auto"/>
            <w:bottom w:val="none" w:sz="0" w:space="0" w:color="auto"/>
            <w:right w:val="none" w:sz="0" w:space="0" w:color="auto"/>
          </w:divBdr>
        </w:div>
        <w:div w:id="491873279">
          <w:marLeft w:val="0"/>
          <w:marRight w:val="0"/>
          <w:marTop w:val="0"/>
          <w:marBottom w:val="0"/>
          <w:divBdr>
            <w:top w:val="none" w:sz="0" w:space="0" w:color="auto"/>
            <w:left w:val="none" w:sz="0" w:space="0" w:color="auto"/>
            <w:bottom w:val="none" w:sz="0" w:space="0" w:color="auto"/>
            <w:right w:val="none" w:sz="0" w:space="0" w:color="auto"/>
          </w:divBdr>
          <w:divsChild>
            <w:div w:id="1863938033">
              <w:marLeft w:val="0"/>
              <w:marRight w:val="0"/>
              <w:marTop w:val="0"/>
              <w:marBottom w:val="0"/>
              <w:divBdr>
                <w:top w:val="none" w:sz="0" w:space="0" w:color="auto"/>
                <w:left w:val="none" w:sz="0" w:space="0" w:color="auto"/>
                <w:bottom w:val="none" w:sz="0" w:space="0" w:color="auto"/>
                <w:right w:val="none" w:sz="0" w:space="0" w:color="auto"/>
              </w:divBdr>
            </w:div>
          </w:divsChild>
        </w:div>
        <w:div w:id="1503397089">
          <w:marLeft w:val="0"/>
          <w:marRight w:val="0"/>
          <w:marTop w:val="0"/>
          <w:marBottom w:val="0"/>
          <w:divBdr>
            <w:top w:val="none" w:sz="0" w:space="0" w:color="auto"/>
            <w:left w:val="none" w:sz="0" w:space="0" w:color="auto"/>
            <w:bottom w:val="none" w:sz="0" w:space="0" w:color="auto"/>
            <w:right w:val="none" w:sz="0" w:space="0" w:color="auto"/>
          </w:divBdr>
        </w:div>
        <w:div w:id="1004430176">
          <w:marLeft w:val="0"/>
          <w:marRight w:val="0"/>
          <w:marTop w:val="0"/>
          <w:marBottom w:val="0"/>
          <w:divBdr>
            <w:top w:val="none" w:sz="0" w:space="0" w:color="auto"/>
            <w:left w:val="none" w:sz="0" w:space="0" w:color="auto"/>
            <w:bottom w:val="none" w:sz="0" w:space="0" w:color="auto"/>
            <w:right w:val="none" w:sz="0" w:space="0" w:color="auto"/>
          </w:divBdr>
          <w:divsChild>
            <w:div w:id="1110126630">
              <w:marLeft w:val="0"/>
              <w:marRight w:val="0"/>
              <w:marTop w:val="0"/>
              <w:marBottom w:val="0"/>
              <w:divBdr>
                <w:top w:val="none" w:sz="0" w:space="0" w:color="auto"/>
                <w:left w:val="none" w:sz="0" w:space="0" w:color="auto"/>
                <w:bottom w:val="none" w:sz="0" w:space="0" w:color="auto"/>
                <w:right w:val="none" w:sz="0" w:space="0" w:color="auto"/>
              </w:divBdr>
            </w:div>
          </w:divsChild>
        </w:div>
        <w:div w:id="125971987">
          <w:marLeft w:val="0"/>
          <w:marRight w:val="0"/>
          <w:marTop w:val="0"/>
          <w:marBottom w:val="0"/>
          <w:divBdr>
            <w:top w:val="none" w:sz="0" w:space="0" w:color="auto"/>
            <w:left w:val="none" w:sz="0" w:space="0" w:color="auto"/>
            <w:bottom w:val="none" w:sz="0" w:space="0" w:color="auto"/>
            <w:right w:val="none" w:sz="0" w:space="0" w:color="auto"/>
          </w:divBdr>
        </w:div>
        <w:div w:id="1623072597">
          <w:marLeft w:val="0"/>
          <w:marRight w:val="0"/>
          <w:marTop w:val="0"/>
          <w:marBottom w:val="0"/>
          <w:divBdr>
            <w:top w:val="none" w:sz="0" w:space="0" w:color="auto"/>
            <w:left w:val="none" w:sz="0" w:space="0" w:color="auto"/>
            <w:bottom w:val="none" w:sz="0" w:space="0" w:color="auto"/>
            <w:right w:val="none" w:sz="0" w:space="0" w:color="auto"/>
          </w:divBdr>
          <w:divsChild>
            <w:div w:id="930622042">
              <w:marLeft w:val="0"/>
              <w:marRight w:val="0"/>
              <w:marTop w:val="0"/>
              <w:marBottom w:val="0"/>
              <w:divBdr>
                <w:top w:val="none" w:sz="0" w:space="0" w:color="auto"/>
                <w:left w:val="none" w:sz="0" w:space="0" w:color="auto"/>
                <w:bottom w:val="none" w:sz="0" w:space="0" w:color="auto"/>
                <w:right w:val="none" w:sz="0" w:space="0" w:color="auto"/>
              </w:divBdr>
            </w:div>
          </w:divsChild>
        </w:div>
        <w:div w:id="1751464235">
          <w:marLeft w:val="0"/>
          <w:marRight w:val="0"/>
          <w:marTop w:val="300"/>
          <w:marBottom w:val="0"/>
          <w:divBdr>
            <w:top w:val="none" w:sz="0" w:space="0" w:color="auto"/>
            <w:left w:val="none" w:sz="0" w:space="0" w:color="auto"/>
            <w:bottom w:val="none" w:sz="0" w:space="0" w:color="auto"/>
            <w:right w:val="none" w:sz="0" w:space="0" w:color="auto"/>
          </w:divBdr>
          <w:divsChild>
            <w:div w:id="1706830577">
              <w:marLeft w:val="0"/>
              <w:marRight w:val="0"/>
              <w:marTop w:val="0"/>
              <w:marBottom w:val="0"/>
              <w:divBdr>
                <w:top w:val="none" w:sz="0" w:space="0" w:color="auto"/>
                <w:left w:val="none" w:sz="0" w:space="0" w:color="auto"/>
                <w:bottom w:val="none" w:sz="0" w:space="0" w:color="auto"/>
                <w:right w:val="none" w:sz="0" w:space="0" w:color="auto"/>
              </w:divBdr>
              <w:divsChild>
                <w:div w:id="312835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049883">
          <w:marLeft w:val="0"/>
          <w:marRight w:val="0"/>
          <w:marTop w:val="300"/>
          <w:marBottom w:val="0"/>
          <w:divBdr>
            <w:top w:val="none" w:sz="0" w:space="0" w:color="auto"/>
            <w:left w:val="none" w:sz="0" w:space="0" w:color="auto"/>
            <w:bottom w:val="none" w:sz="0" w:space="0" w:color="auto"/>
            <w:right w:val="none" w:sz="0" w:space="0" w:color="auto"/>
          </w:divBdr>
          <w:divsChild>
            <w:div w:id="124929235">
              <w:marLeft w:val="0"/>
              <w:marRight w:val="0"/>
              <w:marTop w:val="0"/>
              <w:marBottom w:val="0"/>
              <w:divBdr>
                <w:top w:val="none" w:sz="0" w:space="0" w:color="auto"/>
                <w:left w:val="none" w:sz="0" w:space="0" w:color="auto"/>
                <w:bottom w:val="none" w:sz="0" w:space="0" w:color="auto"/>
                <w:right w:val="none" w:sz="0" w:space="0" w:color="auto"/>
              </w:divBdr>
              <w:divsChild>
                <w:div w:id="965547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069719">
          <w:marLeft w:val="0"/>
          <w:marRight w:val="0"/>
          <w:marTop w:val="300"/>
          <w:marBottom w:val="0"/>
          <w:divBdr>
            <w:top w:val="none" w:sz="0" w:space="0" w:color="auto"/>
            <w:left w:val="none" w:sz="0" w:space="0" w:color="auto"/>
            <w:bottom w:val="none" w:sz="0" w:space="0" w:color="auto"/>
            <w:right w:val="none" w:sz="0" w:space="0" w:color="auto"/>
          </w:divBdr>
          <w:divsChild>
            <w:div w:id="343751023">
              <w:marLeft w:val="0"/>
              <w:marRight w:val="0"/>
              <w:marTop w:val="0"/>
              <w:marBottom w:val="0"/>
              <w:divBdr>
                <w:top w:val="none" w:sz="0" w:space="0" w:color="auto"/>
                <w:left w:val="none" w:sz="0" w:space="0" w:color="auto"/>
                <w:bottom w:val="none" w:sz="0" w:space="0" w:color="auto"/>
                <w:right w:val="none" w:sz="0" w:space="0" w:color="auto"/>
              </w:divBdr>
              <w:divsChild>
                <w:div w:id="173107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2399">
          <w:marLeft w:val="0"/>
          <w:marRight w:val="0"/>
          <w:marTop w:val="300"/>
          <w:marBottom w:val="0"/>
          <w:divBdr>
            <w:top w:val="none" w:sz="0" w:space="0" w:color="auto"/>
            <w:left w:val="none" w:sz="0" w:space="0" w:color="auto"/>
            <w:bottom w:val="none" w:sz="0" w:space="0" w:color="auto"/>
            <w:right w:val="none" w:sz="0" w:space="0" w:color="auto"/>
          </w:divBdr>
          <w:divsChild>
            <w:div w:id="580455042">
              <w:marLeft w:val="0"/>
              <w:marRight w:val="0"/>
              <w:marTop w:val="0"/>
              <w:marBottom w:val="0"/>
              <w:divBdr>
                <w:top w:val="none" w:sz="0" w:space="0" w:color="auto"/>
                <w:left w:val="none" w:sz="0" w:space="0" w:color="auto"/>
                <w:bottom w:val="none" w:sz="0" w:space="0" w:color="auto"/>
                <w:right w:val="none" w:sz="0" w:space="0" w:color="auto"/>
              </w:divBdr>
              <w:divsChild>
                <w:div w:id="146658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592972">
      <w:bodyDiv w:val="1"/>
      <w:marLeft w:val="0"/>
      <w:marRight w:val="0"/>
      <w:marTop w:val="0"/>
      <w:marBottom w:val="0"/>
      <w:divBdr>
        <w:top w:val="none" w:sz="0" w:space="0" w:color="auto"/>
        <w:left w:val="none" w:sz="0" w:space="0" w:color="auto"/>
        <w:bottom w:val="none" w:sz="0" w:space="0" w:color="auto"/>
        <w:right w:val="none" w:sz="0" w:space="0" w:color="auto"/>
      </w:divBdr>
      <w:divsChild>
        <w:div w:id="2071078329">
          <w:marLeft w:val="0"/>
          <w:marRight w:val="0"/>
          <w:marTop w:val="0"/>
          <w:marBottom w:val="0"/>
          <w:divBdr>
            <w:top w:val="none" w:sz="0" w:space="0" w:color="auto"/>
            <w:left w:val="none" w:sz="0" w:space="0" w:color="auto"/>
            <w:bottom w:val="none" w:sz="0" w:space="0" w:color="auto"/>
            <w:right w:val="none" w:sz="0" w:space="0" w:color="auto"/>
          </w:divBdr>
        </w:div>
        <w:div w:id="1451244202">
          <w:marLeft w:val="0"/>
          <w:marRight w:val="0"/>
          <w:marTop w:val="0"/>
          <w:marBottom w:val="0"/>
          <w:divBdr>
            <w:top w:val="none" w:sz="0" w:space="0" w:color="auto"/>
            <w:left w:val="none" w:sz="0" w:space="0" w:color="auto"/>
            <w:bottom w:val="none" w:sz="0" w:space="0" w:color="auto"/>
            <w:right w:val="none" w:sz="0" w:space="0" w:color="auto"/>
          </w:divBdr>
          <w:divsChild>
            <w:div w:id="936402199">
              <w:marLeft w:val="0"/>
              <w:marRight w:val="0"/>
              <w:marTop w:val="0"/>
              <w:marBottom w:val="0"/>
              <w:divBdr>
                <w:top w:val="none" w:sz="0" w:space="0" w:color="auto"/>
                <w:left w:val="none" w:sz="0" w:space="0" w:color="auto"/>
                <w:bottom w:val="none" w:sz="0" w:space="0" w:color="auto"/>
                <w:right w:val="none" w:sz="0" w:space="0" w:color="auto"/>
              </w:divBdr>
            </w:div>
          </w:divsChild>
        </w:div>
        <w:div w:id="901604628">
          <w:marLeft w:val="0"/>
          <w:marRight w:val="0"/>
          <w:marTop w:val="0"/>
          <w:marBottom w:val="0"/>
          <w:divBdr>
            <w:top w:val="none" w:sz="0" w:space="0" w:color="auto"/>
            <w:left w:val="none" w:sz="0" w:space="0" w:color="auto"/>
            <w:bottom w:val="none" w:sz="0" w:space="0" w:color="auto"/>
            <w:right w:val="none" w:sz="0" w:space="0" w:color="auto"/>
          </w:divBdr>
        </w:div>
        <w:div w:id="712771090">
          <w:marLeft w:val="0"/>
          <w:marRight w:val="0"/>
          <w:marTop w:val="0"/>
          <w:marBottom w:val="0"/>
          <w:divBdr>
            <w:top w:val="none" w:sz="0" w:space="0" w:color="auto"/>
            <w:left w:val="none" w:sz="0" w:space="0" w:color="auto"/>
            <w:bottom w:val="none" w:sz="0" w:space="0" w:color="auto"/>
            <w:right w:val="none" w:sz="0" w:space="0" w:color="auto"/>
          </w:divBdr>
          <w:divsChild>
            <w:div w:id="1690058614">
              <w:marLeft w:val="0"/>
              <w:marRight w:val="0"/>
              <w:marTop w:val="0"/>
              <w:marBottom w:val="0"/>
              <w:divBdr>
                <w:top w:val="none" w:sz="0" w:space="0" w:color="auto"/>
                <w:left w:val="none" w:sz="0" w:space="0" w:color="auto"/>
                <w:bottom w:val="none" w:sz="0" w:space="0" w:color="auto"/>
                <w:right w:val="none" w:sz="0" w:space="0" w:color="auto"/>
              </w:divBdr>
            </w:div>
          </w:divsChild>
        </w:div>
        <w:div w:id="1918590310">
          <w:marLeft w:val="0"/>
          <w:marRight w:val="0"/>
          <w:marTop w:val="0"/>
          <w:marBottom w:val="0"/>
          <w:divBdr>
            <w:top w:val="none" w:sz="0" w:space="0" w:color="auto"/>
            <w:left w:val="none" w:sz="0" w:space="0" w:color="auto"/>
            <w:bottom w:val="none" w:sz="0" w:space="0" w:color="auto"/>
            <w:right w:val="none" w:sz="0" w:space="0" w:color="auto"/>
          </w:divBdr>
        </w:div>
        <w:div w:id="1730303488">
          <w:marLeft w:val="0"/>
          <w:marRight w:val="0"/>
          <w:marTop w:val="0"/>
          <w:marBottom w:val="0"/>
          <w:divBdr>
            <w:top w:val="none" w:sz="0" w:space="0" w:color="auto"/>
            <w:left w:val="none" w:sz="0" w:space="0" w:color="auto"/>
            <w:bottom w:val="none" w:sz="0" w:space="0" w:color="auto"/>
            <w:right w:val="none" w:sz="0" w:space="0" w:color="auto"/>
          </w:divBdr>
          <w:divsChild>
            <w:div w:id="736320478">
              <w:marLeft w:val="0"/>
              <w:marRight w:val="0"/>
              <w:marTop w:val="0"/>
              <w:marBottom w:val="0"/>
              <w:divBdr>
                <w:top w:val="none" w:sz="0" w:space="0" w:color="auto"/>
                <w:left w:val="none" w:sz="0" w:space="0" w:color="auto"/>
                <w:bottom w:val="none" w:sz="0" w:space="0" w:color="auto"/>
                <w:right w:val="none" w:sz="0" w:space="0" w:color="auto"/>
              </w:divBdr>
            </w:div>
          </w:divsChild>
        </w:div>
        <w:div w:id="1567573903">
          <w:marLeft w:val="0"/>
          <w:marRight w:val="0"/>
          <w:marTop w:val="0"/>
          <w:marBottom w:val="0"/>
          <w:divBdr>
            <w:top w:val="none" w:sz="0" w:space="0" w:color="auto"/>
            <w:left w:val="none" w:sz="0" w:space="0" w:color="auto"/>
            <w:bottom w:val="none" w:sz="0" w:space="0" w:color="auto"/>
            <w:right w:val="none" w:sz="0" w:space="0" w:color="auto"/>
          </w:divBdr>
        </w:div>
        <w:div w:id="1573076430">
          <w:marLeft w:val="0"/>
          <w:marRight w:val="0"/>
          <w:marTop w:val="0"/>
          <w:marBottom w:val="0"/>
          <w:divBdr>
            <w:top w:val="none" w:sz="0" w:space="0" w:color="auto"/>
            <w:left w:val="none" w:sz="0" w:space="0" w:color="auto"/>
            <w:bottom w:val="none" w:sz="0" w:space="0" w:color="auto"/>
            <w:right w:val="none" w:sz="0" w:space="0" w:color="auto"/>
          </w:divBdr>
          <w:divsChild>
            <w:div w:id="1160535986">
              <w:marLeft w:val="0"/>
              <w:marRight w:val="0"/>
              <w:marTop w:val="0"/>
              <w:marBottom w:val="0"/>
              <w:divBdr>
                <w:top w:val="none" w:sz="0" w:space="0" w:color="auto"/>
                <w:left w:val="none" w:sz="0" w:space="0" w:color="auto"/>
                <w:bottom w:val="none" w:sz="0" w:space="0" w:color="auto"/>
                <w:right w:val="none" w:sz="0" w:space="0" w:color="auto"/>
              </w:divBdr>
            </w:div>
          </w:divsChild>
        </w:div>
        <w:div w:id="700398082">
          <w:marLeft w:val="0"/>
          <w:marRight w:val="0"/>
          <w:marTop w:val="0"/>
          <w:marBottom w:val="0"/>
          <w:divBdr>
            <w:top w:val="none" w:sz="0" w:space="0" w:color="auto"/>
            <w:left w:val="none" w:sz="0" w:space="0" w:color="auto"/>
            <w:bottom w:val="none" w:sz="0" w:space="0" w:color="auto"/>
            <w:right w:val="none" w:sz="0" w:space="0" w:color="auto"/>
          </w:divBdr>
        </w:div>
        <w:div w:id="1969508361">
          <w:marLeft w:val="0"/>
          <w:marRight w:val="0"/>
          <w:marTop w:val="0"/>
          <w:marBottom w:val="0"/>
          <w:divBdr>
            <w:top w:val="none" w:sz="0" w:space="0" w:color="auto"/>
            <w:left w:val="none" w:sz="0" w:space="0" w:color="auto"/>
            <w:bottom w:val="none" w:sz="0" w:space="0" w:color="auto"/>
            <w:right w:val="none" w:sz="0" w:space="0" w:color="auto"/>
          </w:divBdr>
          <w:divsChild>
            <w:div w:id="101339385">
              <w:marLeft w:val="0"/>
              <w:marRight w:val="0"/>
              <w:marTop w:val="0"/>
              <w:marBottom w:val="0"/>
              <w:divBdr>
                <w:top w:val="none" w:sz="0" w:space="0" w:color="auto"/>
                <w:left w:val="none" w:sz="0" w:space="0" w:color="auto"/>
                <w:bottom w:val="none" w:sz="0" w:space="0" w:color="auto"/>
                <w:right w:val="none" w:sz="0" w:space="0" w:color="auto"/>
              </w:divBdr>
            </w:div>
          </w:divsChild>
        </w:div>
        <w:div w:id="244582120">
          <w:marLeft w:val="0"/>
          <w:marRight w:val="0"/>
          <w:marTop w:val="0"/>
          <w:marBottom w:val="0"/>
          <w:divBdr>
            <w:top w:val="none" w:sz="0" w:space="0" w:color="auto"/>
            <w:left w:val="none" w:sz="0" w:space="0" w:color="auto"/>
            <w:bottom w:val="none" w:sz="0" w:space="0" w:color="auto"/>
            <w:right w:val="none" w:sz="0" w:space="0" w:color="auto"/>
          </w:divBdr>
        </w:div>
        <w:div w:id="184057780">
          <w:marLeft w:val="0"/>
          <w:marRight w:val="0"/>
          <w:marTop w:val="0"/>
          <w:marBottom w:val="0"/>
          <w:divBdr>
            <w:top w:val="none" w:sz="0" w:space="0" w:color="auto"/>
            <w:left w:val="none" w:sz="0" w:space="0" w:color="auto"/>
            <w:bottom w:val="none" w:sz="0" w:space="0" w:color="auto"/>
            <w:right w:val="none" w:sz="0" w:space="0" w:color="auto"/>
          </w:divBdr>
          <w:divsChild>
            <w:div w:id="1949893232">
              <w:marLeft w:val="0"/>
              <w:marRight w:val="0"/>
              <w:marTop w:val="0"/>
              <w:marBottom w:val="0"/>
              <w:divBdr>
                <w:top w:val="none" w:sz="0" w:space="0" w:color="auto"/>
                <w:left w:val="none" w:sz="0" w:space="0" w:color="auto"/>
                <w:bottom w:val="none" w:sz="0" w:space="0" w:color="auto"/>
                <w:right w:val="none" w:sz="0" w:space="0" w:color="auto"/>
              </w:divBdr>
            </w:div>
          </w:divsChild>
        </w:div>
        <w:div w:id="1197500103">
          <w:marLeft w:val="0"/>
          <w:marRight w:val="0"/>
          <w:marTop w:val="0"/>
          <w:marBottom w:val="0"/>
          <w:divBdr>
            <w:top w:val="none" w:sz="0" w:space="0" w:color="auto"/>
            <w:left w:val="none" w:sz="0" w:space="0" w:color="auto"/>
            <w:bottom w:val="none" w:sz="0" w:space="0" w:color="auto"/>
            <w:right w:val="none" w:sz="0" w:space="0" w:color="auto"/>
          </w:divBdr>
        </w:div>
        <w:div w:id="1149858969">
          <w:marLeft w:val="0"/>
          <w:marRight w:val="0"/>
          <w:marTop w:val="0"/>
          <w:marBottom w:val="0"/>
          <w:divBdr>
            <w:top w:val="none" w:sz="0" w:space="0" w:color="auto"/>
            <w:left w:val="none" w:sz="0" w:space="0" w:color="auto"/>
            <w:bottom w:val="none" w:sz="0" w:space="0" w:color="auto"/>
            <w:right w:val="none" w:sz="0" w:space="0" w:color="auto"/>
          </w:divBdr>
          <w:divsChild>
            <w:div w:id="212087316">
              <w:marLeft w:val="0"/>
              <w:marRight w:val="0"/>
              <w:marTop w:val="0"/>
              <w:marBottom w:val="0"/>
              <w:divBdr>
                <w:top w:val="none" w:sz="0" w:space="0" w:color="auto"/>
                <w:left w:val="none" w:sz="0" w:space="0" w:color="auto"/>
                <w:bottom w:val="none" w:sz="0" w:space="0" w:color="auto"/>
                <w:right w:val="none" w:sz="0" w:space="0" w:color="auto"/>
              </w:divBdr>
            </w:div>
          </w:divsChild>
        </w:div>
        <w:div w:id="2001080435">
          <w:marLeft w:val="0"/>
          <w:marRight w:val="0"/>
          <w:marTop w:val="300"/>
          <w:marBottom w:val="0"/>
          <w:divBdr>
            <w:top w:val="none" w:sz="0" w:space="0" w:color="auto"/>
            <w:left w:val="none" w:sz="0" w:space="0" w:color="auto"/>
            <w:bottom w:val="none" w:sz="0" w:space="0" w:color="auto"/>
            <w:right w:val="none" w:sz="0" w:space="0" w:color="auto"/>
          </w:divBdr>
          <w:divsChild>
            <w:div w:id="1918973538">
              <w:marLeft w:val="0"/>
              <w:marRight w:val="0"/>
              <w:marTop w:val="0"/>
              <w:marBottom w:val="0"/>
              <w:divBdr>
                <w:top w:val="none" w:sz="0" w:space="0" w:color="auto"/>
                <w:left w:val="none" w:sz="0" w:space="0" w:color="auto"/>
                <w:bottom w:val="none" w:sz="0" w:space="0" w:color="auto"/>
                <w:right w:val="none" w:sz="0" w:space="0" w:color="auto"/>
              </w:divBdr>
              <w:divsChild>
                <w:div w:id="90479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51078">
          <w:marLeft w:val="0"/>
          <w:marRight w:val="0"/>
          <w:marTop w:val="300"/>
          <w:marBottom w:val="0"/>
          <w:divBdr>
            <w:top w:val="none" w:sz="0" w:space="0" w:color="auto"/>
            <w:left w:val="none" w:sz="0" w:space="0" w:color="auto"/>
            <w:bottom w:val="none" w:sz="0" w:space="0" w:color="auto"/>
            <w:right w:val="none" w:sz="0" w:space="0" w:color="auto"/>
          </w:divBdr>
          <w:divsChild>
            <w:div w:id="256015181">
              <w:marLeft w:val="0"/>
              <w:marRight w:val="0"/>
              <w:marTop w:val="0"/>
              <w:marBottom w:val="0"/>
              <w:divBdr>
                <w:top w:val="none" w:sz="0" w:space="0" w:color="auto"/>
                <w:left w:val="none" w:sz="0" w:space="0" w:color="auto"/>
                <w:bottom w:val="none" w:sz="0" w:space="0" w:color="auto"/>
                <w:right w:val="none" w:sz="0" w:space="0" w:color="auto"/>
              </w:divBdr>
              <w:divsChild>
                <w:div w:id="14903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733">
          <w:marLeft w:val="0"/>
          <w:marRight w:val="0"/>
          <w:marTop w:val="300"/>
          <w:marBottom w:val="0"/>
          <w:divBdr>
            <w:top w:val="none" w:sz="0" w:space="0" w:color="auto"/>
            <w:left w:val="none" w:sz="0" w:space="0" w:color="auto"/>
            <w:bottom w:val="none" w:sz="0" w:space="0" w:color="auto"/>
            <w:right w:val="none" w:sz="0" w:space="0" w:color="auto"/>
          </w:divBdr>
          <w:divsChild>
            <w:div w:id="1062560579">
              <w:marLeft w:val="0"/>
              <w:marRight w:val="0"/>
              <w:marTop w:val="0"/>
              <w:marBottom w:val="0"/>
              <w:divBdr>
                <w:top w:val="none" w:sz="0" w:space="0" w:color="auto"/>
                <w:left w:val="none" w:sz="0" w:space="0" w:color="auto"/>
                <w:bottom w:val="none" w:sz="0" w:space="0" w:color="auto"/>
                <w:right w:val="none" w:sz="0" w:space="0" w:color="auto"/>
              </w:divBdr>
              <w:divsChild>
                <w:div w:id="188004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82">
          <w:marLeft w:val="0"/>
          <w:marRight w:val="0"/>
          <w:marTop w:val="300"/>
          <w:marBottom w:val="0"/>
          <w:divBdr>
            <w:top w:val="none" w:sz="0" w:space="0" w:color="auto"/>
            <w:left w:val="none" w:sz="0" w:space="0" w:color="auto"/>
            <w:bottom w:val="none" w:sz="0" w:space="0" w:color="auto"/>
            <w:right w:val="none" w:sz="0" w:space="0" w:color="auto"/>
          </w:divBdr>
          <w:divsChild>
            <w:div w:id="708840202">
              <w:marLeft w:val="0"/>
              <w:marRight w:val="0"/>
              <w:marTop w:val="0"/>
              <w:marBottom w:val="0"/>
              <w:divBdr>
                <w:top w:val="none" w:sz="0" w:space="0" w:color="auto"/>
                <w:left w:val="none" w:sz="0" w:space="0" w:color="auto"/>
                <w:bottom w:val="none" w:sz="0" w:space="0" w:color="auto"/>
                <w:right w:val="none" w:sz="0" w:space="0" w:color="auto"/>
              </w:divBdr>
              <w:divsChild>
                <w:div w:id="116119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843350479">
          <w:marLeft w:val="0"/>
          <w:marRight w:val="0"/>
          <w:marTop w:val="0"/>
          <w:marBottom w:val="0"/>
          <w:divBdr>
            <w:top w:val="none" w:sz="0" w:space="0" w:color="auto"/>
            <w:left w:val="none" w:sz="0" w:space="0" w:color="auto"/>
            <w:bottom w:val="none" w:sz="0" w:space="0" w:color="auto"/>
            <w:right w:val="none" w:sz="0" w:space="0" w:color="auto"/>
          </w:divBdr>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 w:id="1014726603">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777257914">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767968087">
          <w:marLeft w:val="0"/>
          <w:marRight w:val="0"/>
          <w:marTop w:val="0"/>
          <w:marBottom w:val="0"/>
          <w:divBdr>
            <w:top w:val="none" w:sz="0" w:space="0" w:color="auto"/>
            <w:left w:val="none" w:sz="0" w:space="0" w:color="auto"/>
            <w:bottom w:val="none" w:sz="0" w:space="0" w:color="auto"/>
            <w:right w:val="none" w:sz="0" w:space="0" w:color="auto"/>
          </w:divBdr>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980798">
      <w:bodyDiv w:val="1"/>
      <w:marLeft w:val="0"/>
      <w:marRight w:val="0"/>
      <w:marTop w:val="0"/>
      <w:marBottom w:val="0"/>
      <w:divBdr>
        <w:top w:val="none" w:sz="0" w:space="0" w:color="auto"/>
        <w:left w:val="none" w:sz="0" w:space="0" w:color="auto"/>
        <w:bottom w:val="none" w:sz="0" w:space="0" w:color="auto"/>
        <w:right w:val="none" w:sz="0" w:space="0" w:color="auto"/>
      </w:divBdr>
      <w:divsChild>
        <w:div w:id="1529490514">
          <w:marLeft w:val="0"/>
          <w:marRight w:val="0"/>
          <w:marTop w:val="0"/>
          <w:marBottom w:val="0"/>
          <w:divBdr>
            <w:top w:val="none" w:sz="0" w:space="0" w:color="auto"/>
            <w:left w:val="none" w:sz="0" w:space="0" w:color="auto"/>
            <w:bottom w:val="none" w:sz="0" w:space="0" w:color="auto"/>
            <w:right w:val="none" w:sz="0" w:space="0" w:color="auto"/>
          </w:divBdr>
        </w:div>
        <w:div w:id="2099671578">
          <w:marLeft w:val="0"/>
          <w:marRight w:val="0"/>
          <w:marTop w:val="0"/>
          <w:marBottom w:val="0"/>
          <w:divBdr>
            <w:top w:val="none" w:sz="0" w:space="0" w:color="auto"/>
            <w:left w:val="none" w:sz="0" w:space="0" w:color="auto"/>
            <w:bottom w:val="none" w:sz="0" w:space="0" w:color="auto"/>
            <w:right w:val="none" w:sz="0" w:space="0" w:color="auto"/>
          </w:divBdr>
          <w:divsChild>
            <w:div w:id="1658534305">
              <w:marLeft w:val="0"/>
              <w:marRight w:val="0"/>
              <w:marTop w:val="0"/>
              <w:marBottom w:val="0"/>
              <w:divBdr>
                <w:top w:val="none" w:sz="0" w:space="0" w:color="auto"/>
                <w:left w:val="none" w:sz="0" w:space="0" w:color="auto"/>
                <w:bottom w:val="none" w:sz="0" w:space="0" w:color="auto"/>
                <w:right w:val="none" w:sz="0" w:space="0" w:color="auto"/>
              </w:divBdr>
            </w:div>
          </w:divsChild>
        </w:div>
        <w:div w:id="131143026">
          <w:marLeft w:val="0"/>
          <w:marRight w:val="0"/>
          <w:marTop w:val="0"/>
          <w:marBottom w:val="0"/>
          <w:divBdr>
            <w:top w:val="none" w:sz="0" w:space="0" w:color="auto"/>
            <w:left w:val="none" w:sz="0" w:space="0" w:color="auto"/>
            <w:bottom w:val="none" w:sz="0" w:space="0" w:color="auto"/>
            <w:right w:val="none" w:sz="0" w:space="0" w:color="auto"/>
          </w:divBdr>
        </w:div>
        <w:div w:id="1625849392">
          <w:marLeft w:val="0"/>
          <w:marRight w:val="0"/>
          <w:marTop w:val="0"/>
          <w:marBottom w:val="0"/>
          <w:divBdr>
            <w:top w:val="none" w:sz="0" w:space="0" w:color="auto"/>
            <w:left w:val="none" w:sz="0" w:space="0" w:color="auto"/>
            <w:bottom w:val="none" w:sz="0" w:space="0" w:color="auto"/>
            <w:right w:val="none" w:sz="0" w:space="0" w:color="auto"/>
          </w:divBdr>
          <w:divsChild>
            <w:div w:id="1345133008">
              <w:marLeft w:val="0"/>
              <w:marRight w:val="0"/>
              <w:marTop w:val="0"/>
              <w:marBottom w:val="0"/>
              <w:divBdr>
                <w:top w:val="none" w:sz="0" w:space="0" w:color="auto"/>
                <w:left w:val="none" w:sz="0" w:space="0" w:color="auto"/>
                <w:bottom w:val="none" w:sz="0" w:space="0" w:color="auto"/>
                <w:right w:val="none" w:sz="0" w:space="0" w:color="auto"/>
              </w:divBdr>
            </w:div>
          </w:divsChild>
        </w:div>
        <w:div w:id="912664760">
          <w:marLeft w:val="0"/>
          <w:marRight w:val="0"/>
          <w:marTop w:val="0"/>
          <w:marBottom w:val="0"/>
          <w:divBdr>
            <w:top w:val="none" w:sz="0" w:space="0" w:color="auto"/>
            <w:left w:val="none" w:sz="0" w:space="0" w:color="auto"/>
            <w:bottom w:val="none" w:sz="0" w:space="0" w:color="auto"/>
            <w:right w:val="none" w:sz="0" w:space="0" w:color="auto"/>
          </w:divBdr>
        </w:div>
        <w:div w:id="1166749828">
          <w:marLeft w:val="0"/>
          <w:marRight w:val="0"/>
          <w:marTop w:val="0"/>
          <w:marBottom w:val="0"/>
          <w:divBdr>
            <w:top w:val="none" w:sz="0" w:space="0" w:color="auto"/>
            <w:left w:val="none" w:sz="0" w:space="0" w:color="auto"/>
            <w:bottom w:val="none" w:sz="0" w:space="0" w:color="auto"/>
            <w:right w:val="none" w:sz="0" w:space="0" w:color="auto"/>
          </w:divBdr>
          <w:divsChild>
            <w:div w:id="535001865">
              <w:marLeft w:val="0"/>
              <w:marRight w:val="0"/>
              <w:marTop w:val="0"/>
              <w:marBottom w:val="0"/>
              <w:divBdr>
                <w:top w:val="none" w:sz="0" w:space="0" w:color="auto"/>
                <w:left w:val="none" w:sz="0" w:space="0" w:color="auto"/>
                <w:bottom w:val="none" w:sz="0" w:space="0" w:color="auto"/>
                <w:right w:val="none" w:sz="0" w:space="0" w:color="auto"/>
              </w:divBdr>
            </w:div>
          </w:divsChild>
        </w:div>
        <w:div w:id="1318345673">
          <w:marLeft w:val="0"/>
          <w:marRight w:val="0"/>
          <w:marTop w:val="0"/>
          <w:marBottom w:val="0"/>
          <w:divBdr>
            <w:top w:val="none" w:sz="0" w:space="0" w:color="auto"/>
            <w:left w:val="none" w:sz="0" w:space="0" w:color="auto"/>
            <w:bottom w:val="none" w:sz="0" w:space="0" w:color="auto"/>
            <w:right w:val="none" w:sz="0" w:space="0" w:color="auto"/>
          </w:divBdr>
        </w:div>
        <w:div w:id="708990447">
          <w:marLeft w:val="0"/>
          <w:marRight w:val="0"/>
          <w:marTop w:val="0"/>
          <w:marBottom w:val="0"/>
          <w:divBdr>
            <w:top w:val="none" w:sz="0" w:space="0" w:color="auto"/>
            <w:left w:val="none" w:sz="0" w:space="0" w:color="auto"/>
            <w:bottom w:val="none" w:sz="0" w:space="0" w:color="auto"/>
            <w:right w:val="none" w:sz="0" w:space="0" w:color="auto"/>
          </w:divBdr>
          <w:divsChild>
            <w:div w:id="1256475691">
              <w:marLeft w:val="0"/>
              <w:marRight w:val="0"/>
              <w:marTop w:val="0"/>
              <w:marBottom w:val="0"/>
              <w:divBdr>
                <w:top w:val="none" w:sz="0" w:space="0" w:color="auto"/>
                <w:left w:val="none" w:sz="0" w:space="0" w:color="auto"/>
                <w:bottom w:val="none" w:sz="0" w:space="0" w:color="auto"/>
                <w:right w:val="none" w:sz="0" w:space="0" w:color="auto"/>
              </w:divBdr>
            </w:div>
          </w:divsChild>
        </w:div>
        <w:div w:id="1317493884">
          <w:marLeft w:val="0"/>
          <w:marRight w:val="0"/>
          <w:marTop w:val="0"/>
          <w:marBottom w:val="0"/>
          <w:divBdr>
            <w:top w:val="none" w:sz="0" w:space="0" w:color="auto"/>
            <w:left w:val="none" w:sz="0" w:space="0" w:color="auto"/>
            <w:bottom w:val="none" w:sz="0" w:space="0" w:color="auto"/>
            <w:right w:val="none" w:sz="0" w:space="0" w:color="auto"/>
          </w:divBdr>
        </w:div>
        <w:div w:id="1492335304">
          <w:marLeft w:val="0"/>
          <w:marRight w:val="0"/>
          <w:marTop w:val="0"/>
          <w:marBottom w:val="0"/>
          <w:divBdr>
            <w:top w:val="none" w:sz="0" w:space="0" w:color="auto"/>
            <w:left w:val="none" w:sz="0" w:space="0" w:color="auto"/>
            <w:bottom w:val="none" w:sz="0" w:space="0" w:color="auto"/>
            <w:right w:val="none" w:sz="0" w:space="0" w:color="auto"/>
          </w:divBdr>
          <w:divsChild>
            <w:div w:id="609551212">
              <w:marLeft w:val="0"/>
              <w:marRight w:val="0"/>
              <w:marTop w:val="0"/>
              <w:marBottom w:val="0"/>
              <w:divBdr>
                <w:top w:val="none" w:sz="0" w:space="0" w:color="auto"/>
                <w:left w:val="none" w:sz="0" w:space="0" w:color="auto"/>
                <w:bottom w:val="none" w:sz="0" w:space="0" w:color="auto"/>
                <w:right w:val="none" w:sz="0" w:space="0" w:color="auto"/>
              </w:divBdr>
            </w:div>
          </w:divsChild>
        </w:div>
        <w:div w:id="308944753">
          <w:marLeft w:val="0"/>
          <w:marRight w:val="0"/>
          <w:marTop w:val="0"/>
          <w:marBottom w:val="0"/>
          <w:divBdr>
            <w:top w:val="none" w:sz="0" w:space="0" w:color="auto"/>
            <w:left w:val="none" w:sz="0" w:space="0" w:color="auto"/>
            <w:bottom w:val="none" w:sz="0" w:space="0" w:color="auto"/>
            <w:right w:val="none" w:sz="0" w:space="0" w:color="auto"/>
          </w:divBdr>
        </w:div>
        <w:div w:id="882063707">
          <w:marLeft w:val="0"/>
          <w:marRight w:val="0"/>
          <w:marTop w:val="0"/>
          <w:marBottom w:val="0"/>
          <w:divBdr>
            <w:top w:val="none" w:sz="0" w:space="0" w:color="auto"/>
            <w:left w:val="none" w:sz="0" w:space="0" w:color="auto"/>
            <w:bottom w:val="none" w:sz="0" w:space="0" w:color="auto"/>
            <w:right w:val="none" w:sz="0" w:space="0" w:color="auto"/>
          </w:divBdr>
          <w:divsChild>
            <w:div w:id="877937974">
              <w:marLeft w:val="0"/>
              <w:marRight w:val="0"/>
              <w:marTop w:val="0"/>
              <w:marBottom w:val="0"/>
              <w:divBdr>
                <w:top w:val="none" w:sz="0" w:space="0" w:color="auto"/>
                <w:left w:val="none" w:sz="0" w:space="0" w:color="auto"/>
                <w:bottom w:val="none" w:sz="0" w:space="0" w:color="auto"/>
                <w:right w:val="none" w:sz="0" w:space="0" w:color="auto"/>
              </w:divBdr>
            </w:div>
          </w:divsChild>
        </w:div>
        <w:div w:id="2055736119">
          <w:marLeft w:val="0"/>
          <w:marRight w:val="0"/>
          <w:marTop w:val="0"/>
          <w:marBottom w:val="0"/>
          <w:divBdr>
            <w:top w:val="none" w:sz="0" w:space="0" w:color="auto"/>
            <w:left w:val="none" w:sz="0" w:space="0" w:color="auto"/>
            <w:bottom w:val="none" w:sz="0" w:space="0" w:color="auto"/>
            <w:right w:val="none" w:sz="0" w:space="0" w:color="auto"/>
          </w:divBdr>
        </w:div>
        <w:div w:id="585530879">
          <w:marLeft w:val="0"/>
          <w:marRight w:val="0"/>
          <w:marTop w:val="0"/>
          <w:marBottom w:val="0"/>
          <w:divBdr>
            <w:top w:val="none" w:sz="0" w:space="0" w:color="auto"/>
            <w:left w:val="none" w:sz="0" w:space="0" w:color="auto"/>
            <w:bottom w:val="none" w:sz="0" w:space="0" w:color="auto"/>
            <w:right w:val="none" w:sz="0" w:space="0" w:color="auto"/>
          </w:divBdr>
          <w:divsChild>
            <w:div w:id="1388842096">
              <w:marLeft w:val="0"/>
              <w:marRight w:val="0"/>
              <w:marTop w:val="0"/>
              <w:marBottom w:val="0"/>
              <w:divBdr>
                <w:top w:val="none" w:sz="0" w:space="0" w:color="auto"/>
                <w:left w:val="none" w:sz="0" w:space="0" w:color="auto"/>
                <w:bottom w:val="none" w:sz="0" w:space="0" w:color="auto"/>
                <w:right w:val="none" w:sz="0" w:space="0" w:color="auto"/>
              </w:divBdr>
            </w:div>
          </w:divsChild>
        </w:div>
        <w:div w:id="43337097">
          <w:marLeft w:val="0"/>
          <w:marRight w:val="0"/>
          <w:marTop w:val="300"/>
          <w:marBottom w:val="0"/>
          <w:divBdr>
            <w:top w:val="none" w:sz="0" w:space="0" w:color="auto"/>
            <w:left w:val="none" w:sz="0" w:space="0" w:color="auto"/>
            <w:bottom w:val="none" w:sz="0" w:space="0" w:color="auto"/>
            <w:right w:val="none" w:sz="0" w:space="0" w:color="auto"/>
          </w:divBdr>
          <w:divsChild>
            <w:div w:id="976033820">
              <w:marLeft w:val="0"/>
              <w:marRight w:val="0"/>
              <w:marTop w:val="0"/>
              <w:marBottom w:val="0"/>
              <w:divBdr>
                <w:top w:val="none" w:sz="0" w:space="0" w:color="auto"/>
                <w:left w:val="none" w:sz="0" w:space="0" w:color="auto"/>
                <w:bottom w:val="none" w:sz="0" w:space="0" w:color="auto"/>
                <w:right w:val="none" w:sz="0" w:space="0" w:color="auto"/>
              </w:divBdr>
              <w:divsChild>
                <w:div w:id="137318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96922">
          <w:marLeft w:val="0"/>
          <w:marRight w:val="0"/>
          <w:marTop w:val="300"/>
          <w:marBottom w:val="0"/>
          <w:divBdr>
            <w:top w:val="none" w:sz="0" w:space="0" w:color="auto"/>
            <w:left w:val="none" w:sz="0" w:space="0" w:color="auto"/>
            <w:bottom w:val="none" w:sz="0" w:space="0" w:color="auto"/>
            <w:right w:val="none" w:sz="0" w:space="0" w:color="auto"/>
          </w:divBdr>
          <w:divsChild>
            <w:div w:id="105125623">
              <w:marLeft w:val="0"/>
              <w:marRight w:val="0"/>
              <w:marTop w:val="0"/>
              <w:marBottom w:val="0"/>
              <w:divBdr>
                <w:top w:val="none" w:sz="0" w:space="0" w:color="auto"/>
                <w:left w:val="none" w:sz="0" w:space="0" w:color="auto"/>
                <w:bottom w:val="none" w:sz="0" w:space="0" w:color="auto"/>
                <w:right w:val="none" w:sz="0" w:space="0" w:color="auto"/>
              </w:divBdr>
              <w:divsChild>
                <w:div w:id="1181434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5193">
          <w:marLeft w:val="0"/>
          <w:marRight w:val="0"/>
          <w:marTop w:val="300"/>
          <w:marBottom w:val="0"/>
          <w:divBdr>
            <w:top w:val="none" w:sz="0" w:space="0" w:color="auto"/>
            <w:left w:val="none" w:sz="0" w:space="0" w:color="auto"/>
            <w:bottom w:val="none" w:sz="0" w:space="0" w:color="auto"/>
            <w:right w:val="none" w:sz="0" w:space="0" w:color="auto"/>
          </w:divBdr>
          <w:divsChild>
            <w:div w:id="791434756">
              <w:marLeft w:val="0"/>
              <w:marRight w:val="0"/>
              <w:marTop w:val="0"/>
              <w:marBottom w:val="0"/>
              <w:divBdr>
                <w:top w:val="none" w:sz="0" w:space="0" w:color="auto"/>
                <w:left w:val="none" w:sz="0" w:space="0" w:color="auto"/>
                <w:bottom w:val="none" w:sz="0" w:space="0" w:color="auto"/>
                <w:right w:val="none" w:sz="0" w:space="0" w:color="auto"/>
              </w:divBdr>
              <w:divsChild>
                <w:div w:id="6102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868432">
          <w:marLeft w:val="0"/>
          <w:marRight w:val="0"/>
          <w:marTop w:val="300"/>
          <w:marBottom w:val="0"/>
          <w:divBdr>
            <w:top w:val="none" w:sz="0" w:space="0" w:color="auto"/>
            <w:left w:val="none" w:sz="0" w:space="0" w:color="auto"/>
            <w:bottom w:val="none" w:sz="0" w:space="0" w:color="auto"/>
            <w:right w:val="none" w:sz="0" w:space="0" w:color="auto"/>
          </w:divBdr>
          <w:divsChild>
            <w:div w:id="1939097291">
              <w:marLeft w:val="0"/>
              <w:marRight w:val="0"/>
              <w:marTop w:val="0"/>
              <w:marBottom w:val="0"/>
              <w:divBdr>
                <w:top w:val="none" w:sz="0" w:space="0" w:color="auto"/>
                <w:left w:val="none" w:sz="0" w:space="0" w:color="auto"/>
                <w:bottom w:val="none" w:sz="0" w:space="0" w:color="auto"/>
                <w:right w:val="none" w:sz="0" w:space="0" w:color="auto"/>
              </w:divBdr>
              <w:divsChild>
                <w:div w:id="320307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689945">
      <w:bodyDiv w:val="1"/>
      <w:marLeft w:val="0"/>
      <w:marRight w:val="0"/>
      <w:marTop w:val="0"/>
      <w:marBottom w:val="0"/>
      <w:divBdr>
        <w:top w:val="none" w:sz="0" w:space="0" w:color="auto"/>
        <w:left w:val="none" w:sz="0" w:space="0" w:color="auto"/>
        <w:bottom w:val="none" w:sz="0" w:space="0" w:color="auto"/>
        <w:right w:val="none" w:sz="0" w:space="0" w:color="auto"/>
      </w:divBdr>
      <w:divsChild>
        <w:div w:id="1286815227">
          <w:marLeft w:val="0"/>
          <w:marRight w:val="0"/>
          <w:marTop w:val="0"/>
          <w:marBottom w:val="0"/>
          <w:divBdr>
            <w:top w:val="none" w:sz="0" w:space="0" w:color="auto"/>
            <w:left w:val="none" w:sz="0" w:space="0" w:color="auto"/>
            <w:bottom w:val="none" w:sz="0" w:space="0" w:color="auto"/>
            <w:right w:val="none" w:sz="0" w:space="0" w:color="auto"/>
          </w:divBdr>
        </w:div>
        <w:div w:id="1838154344">
          <w:marLeft w:val="0"/>
          <w:marRight w:val="0"/>
          <w:marTop w:val="0"/>
          <w:marBottom w:val="0"/>
          <w:divBdr>
            <w:top w:val="none" w:sz="0" w:space="0" w:color="auto"/>
            <w:left w:val="none" w:sz="0" w:space="0" w:color="auto"/>
            <w:bottom w:val="none" w:sz="0" w:space="0" w:color="auto"/>
            <w:right w:val="none" w:sz="0" w:space="0" w:color="auto"/>
          </w:divBdr>
          <w:divsChild>
            <w:div w:id="1642536344">
              <w:marLeft w:val="0"/>
              <w:marRight w:val="0"/>
              <w:marTop w:val="0"/>
              <w:marBottom w:val="0"/>
              <w:divBdr>
                <w:top w:val="none" w:sz="0" w:space="0" w:color="auto"/>
                <w:left w:val="none" w:sz="0" w:space="0" w:color="auto"/>
                <w:bottom w:val="none" w:sz="0" w:space="0" w:color="auto"/>
                <w:right w:val="none" w:sz="0" w:space="0" w:color="auto"/>
              </w:divBdr>
            </w:div>
          </w:divsChild>
        </w:div>
        <w:div w:id="1771197717">
          <w:marLeft w:val="0"/>
          <w:marRight w:val="0"/>
          <w:marTop w:val="0"/>
          <w:marBottom w:val="0"/>
          <w:divBdr>
            <w:top w:val="none" w:sz="0" w:space="0" w:color="auto"/>
            <w:left w:val="none" w:sz="0" w:space="0" w:color="auto"/>
            <w:bottom w:val="none" w:sz="0" w:space="0" w:color="auto"/>
            <w:right w:val="none" w:sz="0" w:space="0" w:color="auto"/>
          </w:divBdr>
        </w:div>
        <w:div w:id="2031684130">
          <w:marLeft w:val="0"/>
          <w:marRight w:val="0"/>
          <w:marTop w:val="0"/>
          <w:marBottom w:val="0"/>
          <w:divBdr>
            <w:top w:val="none" w:sz="0" w:space="0" w:color="auto"/>
            <w:left w:val="none" w:sz="0" w:space="0" w:color="auto"/>
            <w:bottom w:val="none" w:sz="0" w:space="0" w:color="auto"/>
            <w:right w:val="none" w:sz="0" w:space="0" w:color="auto"/>
          </w:divBdr>
          <w:divsChild>
            <w:div w:id="899754470">
              <w:marLeft w:val="0"/>
              <w:marRight w:val="0"/>
              <w:marTop w:val="0"/>
              <w:marBottom w:val="0"/>
              <w:divBdr>
                <w:top w:val="none" w:sz="0" w:space="0" w:color="auto"/>
                <w:left w:val="none" w:sz="0" w:space="0" w:color="auto"/>
                <w:bottom w:val="none" w:sz="0" w:space="0" w:color="auto"/>
                <w:right w:val="none" w:sz="0" w:space="0" w:color="auto"/>
              </w:divBdr>
            </w:div>
          </w:divsChild>
        </w:div>
        <w:div w:id="1113091279">
          <w:marLeft w:val="0"/>
          <w:marRight w:val="0"/>
          <w:marTop w:val="0"/>
          <w:marBottom w:val="0"/>
          <w:divBdr>
            <w:top w:val="none" w:sz="0" w:space="0" w:color="auto"/>
            <w:left w:val="none" w:sz="0" w:space="0" w:color="auto"/>
            <w:bottom w:val="none" w:sz="0" w:space="0" w:color="auto"/>
            <w:right w:val="none" w:sz="0" w:space="0" w:color="auto"/>
          </w:divBdr>
        </w:div>
        <w:div w:id="660423895">
          <w:marLeft w:val="0"/>
          <w:marRight w:val="0"/>
          <w:marTop w:val="0"/>
          <w:marBottom w:val="0"/>
          <w:divBdr>
            <w:top w:val="none" w:sz="0" w:space="0" w:color="auto"/>
            <w:left w:val="none" w:sz="0" w:space="0" w:color="auto"/>
            <w:bottom w:val="none" w:sz="0" w:space="0" w:color="auto"/>
            <w:right w:val="none" w:sz="0" w:space="0" w:color="auto"/>
          </w:divBdr>
          <w:divsChild>
            <w:div w:id="1839728168">
              <w:marLeft w:val="0"/>
              <w:marRight w:val="0"/>
              <w:marTop w:val="0"/>
              <w:marBottom w:val="0"/>
              <w:divBdr>
                <w:top w:val="none" w:sz="0" w:space="0" w:color="auto"/>
                <w:left w:val="none" w:sz="0" w:space="0" w:color="auto"/>
                <w:bottom w:val="none" w:sz="0" w:space="0" w:color="auto"/>
                <w:right w:val="none" w:sz="0" w:space="0" w:color="auto"/>
              </w:divBdr>
            </w:div>
          </w:divsChild>
        </w:div>
        <w:div w:id="246962917">
          <w:marLeft w:val="0"/>
          <w:marRight w:val="0"/>
          <w:marTop w:val="0"/>
          <w:marBottom w:val="0"/>
          <w:divBdr>
            <w:top w:val="none" w:sz="0" w:space="0" w:color="auto"/>
            <w:left w:val="none" w:sz="0" w:space="0" w:color="auto"/>
            <w:bottom w:val="none" w:sz="0" w:space="0" w:color="auto"/>
            <w:right w:val="none" w:sz="0" w:space="0" w:color="auto"/>
          </w:divBdr>
        </w:div>
        <w:div w:id="1970429700">
          <w:marLeft w:val="0"/>
          <w:marRight w:val="0"/>
          <w:marTop w:val="0"/>
          <w:marBottom w:val="0"/>
          <w:divBdr>
            <w:top w:val="none" w:sz="0" w:space="0" w:color="auto"/>
            <w:left w:val="none" w:sz="0" w:space="0" w:color="auto"/>
            <w:bottom w:val="none" w:sz="0" w:space="0" w:color="auto"/>
            <w:right w:val="none" w:sz="0" w:space="0" w:color="auto"/>
          </w:divBdr>
          <w:divsChild>
            <w:div w:id="540285109">
              <w:marLeft w:val="0"/>
              <w:marRight w:val="0"/>
              <w:marTop w:val="0"/>
              <w:marBottom w:val="0"/>
              <w:divBdr>
                <w:top w:val="none" w:sz="0" w:space="0" w:color="auto"/>
                <w:left w:val="none" w:sz="0" w:space="0" w:color="auto"/>
                <w:bottom w:val="none" w:sz="0" w:space="0" w:color="auto"/>
                <w:right w:val="none" w:sz="0" w:space="0" w:color="auto"/>
              </w:divBdr>
            </w:div>
          </w:divsChild>
        </w:div>
        <w:div w:id="1118186310">
          <w:marLeft w:val="0"/>
          <w:marRight w:val="0"/>
          <w:marTop w:val="0"/>
          <w:marBottom w:val="0"/>
          <w:divBdr>
            <w:top w:val="none" w:sz="0" w:space="0" w:color="auto"/>
            <w:left w:val="none" w:sz="0" w:space="0" w:color="auto"/>
            <w:bottom w:val="none" w:sz="0" w:space="0" w:color="auto"/>
            <w:right w:val="none" w:sz="0" w:space="0" w:color="auto"/>
          </w:divBdr>
        </w:div>
        <w:div w:id="1914503555">
          <w:marLeft w:val="0"/>
          <w:marRight w:val="0"/>
          <w:marTop w:val="0"/>
          <w:marBottom w:val="0"/>
          <w:divBdr>
            <w:top w:val="none" w:sz="0" w:space="0" w:color="auto"/>
            <w:left w:val="none" w:sz="0" w:space="0" w:color="auto"/>
            <w:bottom w:val="none" w:sz="0" w:space="0" w:color="auto"/>
            <w:right w:val="none" w:sz="0" w:space="0" w:color="auto"/>
          </w:divBdr>
          <w:divsChild>
            <w:div w:id="880895359">
              <w:marLeft w:val="0"/>
              <w:marRight w:val="0"/>
              <w:marTop w:val="0"/>
              <w:marBottom w:val="0"/>
              <w:divBdr>
                <w:top w:val="none" w:sz="0" w:space="0" w:color="auto"/>
                <w:left w:val="none" w:sz="0" w:space="0" w:color="auto"/>
                <w:bottom w:val="none" w:sz="0" w:space="0" w:color="auto"/>
                <w:right w:val="none" w:sz="0" w:space="0" w:color="auto"/>
              </w:divBdr>
            </w:div>
          </w:divsChild>
        </w:div>
        <w:div w:id="202638464">
          <w:marLeft w:val="0"/>
          <w:marRight w:val="0"/>
          <w:marTop w:val="0"/>
          <w:marBottom w:val="0"/>
          <w:divBdr>
            <w:top w:val="none" w:sz="0" w:space="0" w:color="auto"/>
            <w:left w:val="none" w:sz="0" w:space="0" w:color="auto"/>
            <w:bottom w:val="none" w:sz="0" w:space="0" w:color="auto"/>
            <w:right w:val="none" w:sz="0" w:space="0" w:color="auto"/>
          </w:divBdr>
        </w:div>
        <w:div w:id="620649835">
          <w:marLeft w:val="0"/>
          <w:marRight w:val="0"/>
          <w:marTop w:val="0"/>
          <w:marBottom w:val="0"/>
          <w:divBdr>
            <w:top w:val="none" w:sz="0" w:space="0" w:color="auto"/>
            <w:left w:val="none" w:sz="0" w:space="0" w:color="auto"/>
            <w:bottom w:val="none" w:sz="0" w:space="0" w:color="auto"/>
            <w:right w:val="none" w:sz="0" w:space="0" w:color="auto"/>
          </w:divBdr>
          <w:divsChild>
            <w:div w:id="794833107">
              <w:marLeft w:val="0"/>
              <w:marRight w:val="0"/>
              <w:marTop w:val="0"/>
              <w:marBottom w:val="0"/>
              <w:divBdr>
                <w:top w:val="none" w:sz="0" w:space="0" w:color="auto"/>
                <w:left w:val="none" w:sz="0" w:space="0" w:color="auto"/>
                <w:bottom w:val="none" w:sz="0" w:space="0" w:color="auto"/>
                <w:right w:val="none" w:sz="0" w:space="0" w:color="auto"/>
              </w:divBdr>
            </w:div>
          </w:divsChild>
        </w:div>
        <w:div w:id="1905750047">
          <w:marLeft w:val="0"/>
          <w:marRight w:val="0"/>
          <w:marTop w:val="0"/>
          <w:marBottom w:val="0"/>
          <w:divBdr>
            <w:top w:val="none" w:sz="0" w:space="0" w:color="auto"/>
            <w:left w:val="none" w:sz="0" w:space="0" w:color="auto"/>
            <w:bottom w:val="none" w:sz="0" w:space="0" w:color="auto"/>
            <w:right w:val="none" w:sz="0" w:space="0" w:color="auto"/>
          </w:divBdr>
        </w:div>
        <w:div w:id="1739859665">
          <w:marLeft w:val="0"/>
          <w:marRight w:val="0"/>
          <w:marTop w:val="0"/>
          <w:marBottom w:val="0"/>
          <w:divBdr>
            <w:top w:val="none" w:sz="0" w:space="0" w:color="auto"/>
            <w:left w:val="none" w:sz="0" w:space="0" w:color="auto"/>
            <w:bottom w:val="none" w:sz="0" w:space="0" w:color="auto"/>
            <w:right w:val="none" w:sz="0" w:space="0" w:color="auto"/>
          </w:divBdr>
          <w:divsChild>
            <w:div w:id="281764033">
              <w:marLeft w:val="0"/>
              <w:marRight w:val="0"/>
              <w:marTop w:val="0"/>
              <w:marBottom w:val="0"/>
              <w:divBdr>
                <w:top w:val="none" w:sz="0" w:space="0" w:color="auto"/>
                <w:left w:val="none" w:sz="0" w:space="0" w:color="auto"/>
                <w:bottom w:val="none" w:sz="0" w:space="0" w:color="auto"/>
                <w:right w:val="none" w:sz="0" w:space="0" w:color="auto"/>
              </w:divBdr>
            </w:div>
          </w:divsChild>
        </w:div>
        <w:div w:id="281805442">
          <w:marLeft w:val="0"/>
          <w:marRight w:val="0"/>
          <w:marTop w:val="300"/>
          <w:marBottom w:val="0"/>
          <w:divBdr>
            <w:top w:val="none" w:sz="0" w:space="0" w:color="auto"/>
            <w:left w:val="none" w:sz="0" w:space="0" w:color="auto"/>
            <w:bottom w:val="none" w:sz="0" w:space="0" w:color="auto"/>
            <w:right w:val="none" w:sz="0" w:space="0" w:color="auto"/>
          </w:divBdr>
          <w:divsChild>
            <w:div w:id="856232828">
              <w:marLeft w:val="0"/>
              <w:marRight w:val="0"/>
              <w:marTop w:val="0"/>
              <w:marBottom w:val="0"/>
              <w:divBdr>
                <w:top w:val="none" w:sz="0" w:space="0" w:color="auto"/>
                <w:left w:val="none" w:sz="0" w:space="0" w:color="auto"/>
                <w:bottom w:val="none" w:sz="0" w:space="0" w:color="auto"/>
                <w:right w:val="none" w:sz="0" w:space="0" w:color="auto"/>
              </w:divBdr>
              <w:divsChild>
                <w:div w:id="116898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18985">
          <w:marLeft w:val="0"/>
          <w:marRight w:val="0"/>
          <w:marTop w:val="300"/>
          <w:marBottom w:val="0"/>
          <w:divBdr>
            <w:top w:val="none" w:sz="0" w:space="0" w:color="auto"/>
            <w:left w:val="none" w:sz="0" w:space="0" w:color="auto"/>
            <w:bottom w:val="none" w:sz="0" w:space="0" w:color="auto"/>
            <w:right w:val="none" w:sz="0" w:space="0" w:color="auto"/>
          </w:divBdr>
          <w:divsChild>
            <w:div w:id="66223531">
              <w:marLeft w:val="0"/>
              <w:marRight w:val="0"/>
              <w:marTop w:val="0"/>
              <w:marBottom w:val="0"/>
              <w:divBdr>
                <w:top w:val="none" w:sz="0" w:space="0" w:color="auto"/>
                <w:left w:val="none" w:sz="0" w:space="0" w:color="auto"/>
                <w:bottom w:val="none" w:sz="0" w:space="0" w:color="auto"/>
                <w:right w:val="none" w:sz="0" w:space="0" w:color="auto"/>
              </w:divBdr>
              <w:divsChild>
                <w:div w:id="881984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419447">
          <w:marLeft w:val="0"/>
          <w:marRight w:val="0"/>
          <w:marTop w:val="300"/>
          <w:marBottom w:val="0"/>
          <w:divBdr>
            <w:top w:val="none" w:sz="0" w:space="0" w:color="auto"/>
            <w:left w:val="none" w:sz="0" w:space="0" w:color="auto"/>
            <w:bottom w:val="none" w:sz="0" w:space="0" w:color="auto"/>
            <w:right w:val="none" w:sz="0" w:space="0" w:color="auto"/>
          </w:divBdr>
          <w:divsChild>
            <w:div w:id="1219055350">
              <w:marLeft w:val="0"/>
              <w:marRight w:val="0"/>
              <w:marTop w:val="0"/>
              <w:marBottom w:val="0"/>
              <w:divBdr>
                <w:top w:val="none" w:sz="0" w:space="0" w:color="auto"/>
                <w:left w:val="none" w:sz="0" w:space="0" w:color="auto"/>
                <w:bottom w:val="none" w:sz="0" w:space="0" w:color="auto"/>
                <w:right w:val="none" w:sz="0" w:space="0" w:color="auto"/>
              </w:divBdr>
              <w:divsChild>
                <w:div w:id="17892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12292">
          <w:marLeft w:val="0"/>
          <w:marRight w:val="0"/>
          <w:marTop w:val="300"/>
          <w:marBottom w:val="0"/>
          <w:divBdr>
            <w:top w:val="none" w:sz="0" w:space="0" w:color="auto"/>
            <w:left w:val="none" w:sz="0" w:space="0" w:color="auto"/>
            <w:bottom w:val="none" w:sz="0" w:space="0" w:color="auto"/>
            <w:right w:val="none" w:sz="0" w:space="0" w:color="auto"/>
          </w:divBdr>
          <w:divsChild>
            <w:div w:id="28533115">
              <w:marLeft w:val="0"/>
              <w:marRight w:val="0"/>
              <w:marTop w:val="0"/>
              <w:marBottom w:val="0"/>
              <w:divBdr>
                <w:top w:val="none" w:sz="0" w:space="0" w:color="auto"/>
                <w:left w:val="none" w:sz="0" w:space="0" w:color="auto"/>
                <w:bottom w:val="none" w:sz="0" w:space="0" w:color="auto"/>
                <w:right w:val="none" w:sz="0" w:space="0" w:color="auto"/>
              </w:divBdr>
              <w:divsChild>
                <w:div w:id="1503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218284">
      <w:bodyDiv w:val="1"/>
      <w:marLeft w:val="0"/>
      <w:marRight w:val="0"/>
      <w:marTop w:val="0"/>
      <w:marBottom w:val="0"/>
      <w:divBdr>
        <w:top w:val="none" w:sz="0" w:space="0" w:color="auto"/>
        <w:left w:val="none" w:sz="0" w:space="0" w:color="auto"/>
        <w:bottom w:val="none" w:sz="0" w:space="0" w:color="auto"/>
        <w:right w:val="none" w:sz="0" w:space="0" w:color="auto"/>
      </w:divBdr>
      <w:divsChild>
        <w:div w:id="726806300">
          <w:marLeft w:val="0"/>
          <w:marRight w:val="0"/>
          <w:marTop w:val="0"/>
          <w:marBottom w:val="0"/>
          <w:divBdr>
            <w:top w:val="none" w:sz="0" w:space="0" w:color="auto"/>
            <w:left w:val="none" w:sz="0" w:space="0" w:color="auto"/>
            <w:bottom w:val="none" w:sz="0" w:space="0" w:color="auto"/>
            <w:right w:val="none" w:sz="0" w:space="0" w:color="auto"/>
          </w:divBdr>
        </w:div>
        <w:div w:id="2120758437">
          <w:marLeft w:val="0"/>
          <w:marRight w:val="0"/>
          <w:marTop w:val="0"/>
          <w:marBottom w:val="0"/>
          <w:divBdr>
            <w:top w:val="none" w:sz="0" w:space="0" w:color="auto"/>
            <w:left w:val="none" w:sz="0" w:space="0" w:color="auto"/>
            <w:bottom w:val="none" w:sz="0" w:space="0" w:color="auto"/>
            <w:right w:val="none" w:sz="0" w:space="0" w:color="auto"/>
          </w:divBdr>
          <w:divsChild>
            <w:div w:id="1769426366">
              <w:marLeft w:val="0"/>
              <w:marRight w:val="0"/>
              <w:marTop w:val="0"/>
              <w:marBottom w:val="0"/>
              <w:divBdr>
                <w:top w:val="none" w:sz="0" w:space="0" w:color="auto"/>
                <w:left w:val="none" w:sz="0" w:space="0" w:color="auto"/>
                <w:bottom w:val="none" w:sz="0" w:space="0" w:color="auto"/>
                <w:right w:val="none" w:sz="0" w:space="0" w:color="auto"/>
              </w:divBdr>
            </w:div>
          </w:divsChild>
        </w:div>
        <w:div w:id="920261042">
          <w:marLeft w:val="0"/>
          <w:marRight w:val="0"/>
          <w:marTop w:val="0"/>
          <w:marBottom w:val="0"/>
          <w:divBdr>
            <w:top w:val="none" w:sz="0" w:space="0" w:color="auto"/>
            <w:left w:val="none" w:sz="0" w:space="0" w:color="auto"/>
            <w:bottom w:val="none" w:sz="0" w:space="0" w:color="auto"/>
            <w:right w:val="none" w:sz="0" w:space="0" w:color="auto"/>
          </w:divBdr>
        </w:div>
        <w:div w:id="221409030">
          <w:marLeft w:val="0"/>
          <w:marRight w:val="0"/>
          <w:marTop w:val="0"/>
          <w:marBottom w:val="0"/>
          <w:divBdr>
            <w:top w:val="none" w:sz="0" w:space="0" w:color="auto"/>
            <w:left w:val="none" w:sz="0" w:space="0" w:color="auto"/>
            <w:bottom w:val="none" w:sz="0" w:space="0" w:color="auto"/>
            <w:right w:val="none" w:sz="0" w:space="0" w:color="auto"/>
          </w:divBdr>
          <w:divsChild>
            <w:div w:id="1902472827">
              <w:marLeft w:val="0"/>
              <w:marRight w:val="0"/>
              <w:marTop w:val="0"/>
              <w:marBottom w:val="0"/>
              <w:divBdr>
                <w:top w:val="none" w:sz="0" w:space="0" w:color="auto"/>
                <w:left w:val="none" w:sz="0" w:space="0" w:color="auto"/>
                <w:bottom w:val="none" w:sz="0" w:space="0" w:color="auto"/>
                <w:right w:val="none" w:sz="0" w:space="0" w:color="auto"/>
              </w:divBdr>
            </w:div>
          </w:divsChild>
        </w:div>
        <w:div w:id="1758819240">
          <w:marLeft w:val="0"/>
          <w:marRight w:val="0"/>
          <w:marTop w:val="0"/>
          <w:marBottom w:val="0"/>
          <w:divBdr>
            <w:top w:val="none" w:sz="0" w:space="0" w:color="auto"/>
            <w:left w:val="none" w:sz="0" w:space="0" w:color="auto"/>
            <w:bottom w:val="none" w:sz="0" w:space="0" w:color="auto"/>
            <w:right w:val="none" w:sz="0" w:space="0" w:color="auto"/>
          </w:divBdr>
        </w:div>
        <w:div w:id="616570296">
          <w:marLeft w:val="0"/>
          <w:marRight w:val="0"/>
          <w:marTop w:val="0"/>
          <w:marBottom w:val="0"/>
          <w:divBdr>
            <w:top w:val="none" w:sz="0" w:space="0" w:color="auto"/>
            <w:left w:val="none" w:sz="0" w:space="0" w:color="auto"/>
            <w:bottom w:val="none" w:sz="0" w:space="0" w:color="auto"/>
            <w:right w:val="none" w:sz="0" w:space="0" w:color="auto"/>
          </w:divBdr>
          <w:divsChild>
            <w:div w:id="358744689">
              <w:marLeft w:val="0"/>
              <w:marRight w:val="0"/>
              <w:marTop w:val="0"/>
              <w:marBottom w:val="0"/>
              <w:divBdr>
                <w:top w:val="none" w:sz="0" w:space="0" w:color="auto"/>
                <w:left w:val="none" w:sz="0" w:space="0" w:color="auto"/>
                <w:bottom w:val="none" w:sz="0" w:space="0" w:color="auto"/>
                <w:right w:val="none" w:sz="0" w:space="0" w:color="auto"/>
              </w:divBdr>
            </w:div>
          </w:divsChild>
        </w:div>
        <w:div w:id="750659435">
          <w:marLeft w:val="0"/>
          <w:marRight w:val="0"/>
          <w:marTop w:val="0"/>
          <w:marBottom w:val="0"/>
          <w:divBdr>
            <w:top w:val="none" w:sz="0" w:space="0" w:color="auto"/>
            <w:left w:val="none" w:sz="0" w:space="0" w:color="auto"/>
            <w:bottom w:val="none" w:sz="0" w:space="0" w:color="auto"/>
            <w:right w:val="none" w:sz="0" w:space="0" w:color="auto"/>
          </w:divBdr>
        </w:div>
        <w:div w:id="1207140275">
          <w:marLeft w:val="0"/>
          <w:marRight w:val="0"/>
          <w:marTop w:val="0"/>
          <w:marBottom w:val="0"/>
          <w:divBdr>
            <w:top w:val="none" w:sz="0" w:space="0" w:color="auto"/>
            <w:left w:val="none" w:sz="0" w:space="0" w:color="auto"/>
            <w:bottom w:val="none" w:sz="0" w:space="0" w:color="auto"/>
            <w:right w:val="none" w:sz="0" w:space="0" w:color="auto"/>
          </w:divBdr>
          <w:divsChild>
            <w:div w:id="1275406724">
              <w:marLeft w:val="0"/>
              <w:marRight w:val="0"/>
              <w:marTop w:val="0"/>
              <w:marBottom w:val="0"/>
              <w:divBdr>
                <w:top w:val="none" w:sz="0" w:space="0" w:color="auto"/>
                <w:left w:val="none" w:sz="0" w:space="0" w:color="auto"/>
                <w:bottom w:val="none" w:sz="0" w:space="0" w:color="auto"/>
                <w:right w:val="none" w:sz="0" w:space="0" w:color="auto"/>
              </w:divBdr>
            </w:div>
          </w:divsChild>
        </w:div>
        <w:div w:id="701904726">
          <w:marLeft w:val="0"/>
          <w:marRight w:val="0"/>
          <w:marTop w:val="0"/>
          <w:marBottom w:val="0"/>
          <w:divBdr>
            <w:top w:val="none" w:sz="0" w:space="0" w:color="auto"/>
            <w:left w:val="none" w:sz="0" w:space="0" w:color="auto"/>
            <w:bottom w:val="none" w:sz="0" w:space="0" w:color="auto"/>
            <w:right w:val="none" w:sz="0" w:space="0" w:color="auto"/>
          </w:divBdr>
        </w:div>
        <w:div w:id="587495168">
          <w:marLeft w:val="0"/>
          <w:marRight w:val="0"/>
          <w:marTop w:val="0"/>
          <w:marBottom w:val="0"/>
          <w:divBdr>
            <w:top w:val="none" w:sz="0" w:space="0" w:color="auto"/>
            <w:left w:val="none" w:sz="0" w:space="0" w:color="auto"/>
            <w:bottom w:val="none" w:sz="0" w:space="0" w:color="auto"/>
            <w:right w:val="none" w:sz="0" w:space="0" w:color="auto"/>
          </w:divBdr>
          <w:divsChild>
            <w:div w:id="90667334">
              <w:marLeft w:val="0"/>
              <w:marRight w:val="0"/>
              <w:marTop w:val="0"/>
              <w:marBottom w:val="0"/>
              <w:divBdr>
                <w:top w:val="none" w:sz="0" w:space="0" w:color="auto"/>
                <w:left w:val="none" w:sz="0" w:space="0" w:color="auto"/>
                <w:bottom w:val="none" w:sz="0" w:space="0" w:color="auto"/>
                <w:right w:val="none" w:sz="0" w:space="0" w:color="auto"/>
              </w:divBdr>
            </w:div>
          </w:divsChild>
        </w:div>
        <w:div w:id="1642535779">
          <w:marLeft w:val="0"/>
          <w:marRight w:val="0"/>
          <w:marTop w:val="0"/>
          <w:marBottom w:val="0"/>
          <w:divBdr>
            <w:top w:val="none" w:sz="0" w:space="0" w:color="auto"/>
            <w:left w:val="none" w:sz="0" w:space="0" w:color="auto"/>
            <w:bottom w:val="none" w:sz="0" w:space="0" w:color="auto"/>
            <w:right w:val="none" w:sz="0" w:space="0" w:color="auto"/>
          </w:divBdr>
        </w:div>
        <w:div w:id="1120683584">
          <w:marLeft w:val="0"/>
          <w:marRight w:val="0"/>
          <w:marTop w:val="0"/>
          <w:marBottom w:val="0"/>
          <w:divBdr>
            <w:top w:val="none" w:sz="0" w:space="0" w:color="auto"/>
            <w:left w:val="none" w:sz="0" w:space="0" w:color="auto"/>
            <w:bottom w:val="none" w:sz="0" w:space="0" w:color="auto"/>
            <w:right w:val="none" w:sz="0" w:space="0" w:color="auto"/>
          </w:divBdr>
          <w:divsChild>
            <w:div w:id="678384477">
              <w:marLeft w:val="0"/>
              <w:marRight w:val="0"/>
              <w:marTop w:val="0"/>
              <w:marBottom w:val="0"/>
              <w:divBdr>
                <w:top w:val="none" w:sz="0" w:space="0" w:color="auto"/>
                <w:left w:val="none" w:sz="0" w:space="0" w:color="auto"/>
                <w:bottom w:val="none" w:sz="0" w:space="0" w:color="auto"/>
                <w:right w:val="none" w:sz="0" w:space="0" w:color="auto"/>
              </w:divBdr>
            </w:div>
          </w:divsChild>
        </w:div>
        <w:div w:id="746220928">
          <w:marLeft w:val="0"/>
          <w:marRight w:val="0"/>
          <w:marTop w:val="0"/>
          <w:marBottom w:val="0"/>
          <w:divBdr>
            <w:top w:val="none" w:sz="0" w:space="0" w:color="auto"/>
            <w:left w:val="none" w:sz="0" w:space="0" w:color="auto"/>
            <w:bottom w:val="none" w:sz="0" w:space="0" w:color="auto"/>
            <w:right w:val="none" w:sz="0" w:space="0" w:color="auto"/>
          </w:divBdr>
        </w:div>
        <w:div w:id="999044963">
          <w:marLeft w:val="0"/>
          <w:marRight w:val="0"/>
          <w:marTop w:val="0"/>
          <w:marBottom w:val="0"/>
          <w:divBdr>
            <w:top w:val="none" w:sz="0" w:space="0" w:color="auto"/>
            <w:left w:val="none" w:sz="0" w:space="0" w:color="auto"/>
            <w:bottom w:val="none" w:sz="0" w:space="0" w:color="auto"/>
            <w:right w:val="none" w:sz="0" w:space="0" w:color="auto"/>
          </w:divBdr>
          <w:divsChild>
            <w:div w:id="1765807634">
              <w:marLeft w:val="0"/>
              <w:marRight w:val="0"/>
              <w:marTop w:val="0"/>
              <w:marBottom w:val="0"/>
              <w:divBdr>
                <w:top w:val="none" w:sz="0" w:space="0" w:color="auto"/>
                <w:left w:val="none" w:sz="0" w:space="0" w:color="auto"/>
                <w:bottom w:val="none" w:sz="0" w:space="0" w:color="auto"/>
                <w:right w:val="none" w:sz="0" w:space="0" w:color="auto"/>
              </w:divBdr>
            </w:div>
          </w:divsChild>
        </w:div>
        <w:div w:id="390471055">
          <w:marLeft w:val="0"/>
          <w:marRight w:val="0"/>
          <w:marTop w:val="300"/>
          <w:marBottom w:val="0"/>
          <w:divBdr>
            <w:top w:val="none" w:sz="0" w:space="0" w:color="auto"/>
            <w:left w:val="none" w:sz="0" w:space="0" w:color="auto"/>
            <w:bottom w:val="none" w:sz="0" w:space="0" w:color="auto"/>
            <w:right w:val="none" w:sz="0" w:space="0" w:color="auto"/>
          </w:divBdr>
          <w:divsChild>
            <w:div w:id="234170054">
              <w:marLeft w:val="0"/>
              <w:marRight w:val="0"/>
              <w:marTop w:val="0"/>
              <w:marBottom w:val="0"/>
              <w:divBdr>
                <w:top w:val="none" w:sz="0" w:space="0" w:color="auto"/>
                <w:left w:val="none" w:sz="0" w:space="0" w:color="auto"/>
                <w:bottom w:val="none" w:sz="0" w:space="0" w:color="auto"/>
                <w:right w:val="none" w:sz="0" w:space="0" w:color="auto"/>
              </w:divBdr>
              <w:divsChild>
                <w:div w:id="1573782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714782">
          <w:marLeft w:val="0"/>
          <w:marRight w:val="0"/>
          <w:marTop w:val="300"/>
          <w:marBottom w:val="0"/>
          <w:divBdr>
            <w:top w:val="none" w:sz="0" w:space="0" w:color="auto"/>
            <w:left w:val="none" w:sz="0" w:space="0" w:color="auto"/>
            <w:bottom w:val="none" w:sz="0" w:space="0" w:color="auto"/>
            <w:right w:val="none" w:sz="0" w:space="0" w:color="auto"/>
          </w:divBdr>
          <w:divsChild>
            <w:div w:id="1032077472">
              <w:marLeft w:val="0"/>
              <w:marRight w:val="0"/>
              <w:marTop w:val="0"/>
              <w:marBottom w:val="0"/>
              <w:divBdr>
                <w:top w:val="none" w:sz="0" w:space="0" w:color="auto"/>
                <w:left w:val="none" w:sz="0" w:space="0" w:color="auto"/>
                <w:bottom w:val="none" w:sz="0" w:space="0" w:color="auto"/>
                <w:right w:val="none" w:sz="0" w:space="0" w:color="auto"/>
              </w:divBdr>
              <w:divsChild>
                <w:div w:id="2086142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177580">
          <w:marLeft w:val="0"/>
          <w:marRight w:val="0"/>
          <w:marTop w:val="300"/>
          <w:marBottom w:val="0"/>
          <w:divBdr>
            <w:top w:val="none" w:sz="0" w:space="0" w:color="auto"/>
            <w:left w:val="none" w:sz="0" w:space="0" w:color="auto"/>
            <w:bottom w:val="none" w:sz="0" w:space="0" w:color="auto"/>
            <w:right w:val="none" w:sz="0" w:space="0" w:color="auto"/>
          </w:divBdr>
          <w:divsChild>
            <w:div w:id="1722246937">
              <w:marLeft w:val="0"/>
              <w:marRight w:val="0"/>
              <w:marTop w:val="0"/>
              <w:marBottom w:val="0"/>
              <w:divBdr>
                <w:top w:val="none" w:sz="0" w:space="0" w:color="auto"/>
                <w:left w:val="none" w:sz="0" w:space="0" w:color="auto"/>
                <w:bottom w:val="none" w:sz="0" w:space="0" w:color="auto"/>
                <w:right w:val="none" w:sz="0" w:space="0" w:color="auto"/>
              </w:divBdr>
              <w:divsChild>
                <w:div w:id="138329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92673">
          <w:marLeft w:val="0"/>
          <w:marRight w:val="0"/>
          <w:marTop w:val="300"/>
          <w:marBottom w:val="0"/>
          <w:divBdr>
            <w:top w:val="none" w:sz="0" w:space="0" w:color="auto"/>
            <w:left w:val="none" w:sz="0" w:space="0" w:color="auto"/>
            <w:bottom w:val="none" w:sz="0" w:space="0" w:color="auto"/>
            <w:right w:val="none" w:sz="0" w:space="0" w:color="auto"/>
          </w:divBdr>
          <w:divsChild>
            <w:div w:id="1585840621">
              <w:marLeft w:val="0"/>
              <w:marRight w:val="0"/>
              <w:marTop w:val="0"/>
              <w:marBottom w:val="0"/>
              <w:divBdr>
                <w:top w:val="none" w:sz="0" w:space="0" w:color="auto"/>
                <w:left w:val="none" w:sz="0" w:space="0" w:color="auto"/>
                <w:bottom w:val="none" w:sz="0" w:space="0" w:color="auto"/>
                <w:right w:val="none" w:sz="0" w:space="0" w:color="auto"/>
              </w:divBdr>
              <w:divsChild>
                <w:div w:id="470368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806585">
      <w:bodyDiv w:val="1"/>
      <w:marLeft w:val="0"/>
      <w:marRight w:val="0"/>
      <w:marTop w:val="0"/>
      <w:marBottom w:val="0"/>
      <w:divBdr>
        <w:top w:val="none" w:sz="0" w:space="0" w:color="auto"/>
        <w:left w:val="none" w:sz="0" w:space="0" w:color="auto"/>
        <w:bottom w:val="none" w:sz="0" w:space="0" w:color="auto"/>
        <w:right w:val="none" w:sz="0" w:space="0" w:color="auto"/>
      </w:divBdr>
      <w:divsChild>
        <w:div w:id="1671331037">
          <w:marLeft w:val="0"/>
          <w:marRight w:val="0"/>
          <w:marTop w:val="0"/>
          <w:marBottom w:val="0"/>
          <w:divBdr>
            <w:top w:val="none" w:sz="0" w:space="0" w:color="auto"/>
            <w:left w:val="none" w:sz="0" w:space="0" w:color="auto"/>
            <w:bottom w:val="none" w:sz="0" w:space="0" w:color="auto"/>
            <w:right w:val="none" w:sz="0" w:space="0" w:color="auto"/>
          </w:divBdr>
        </w:div>
        <w:div w:id="1922521490">
          <w:marLeft w:val="0"/>
          <w:marRight w:val="0"/>
          <w:marTop w:val="0"/>
          <w:marBottom w:val="0"/>
          <w:divBdr>
            <w:top w:val="none" w:sz="0" w:space="0" w:color="auto"/>
            <w:left w:val="none" w:sz="0" w:space="0" w:color="auto"/>
            <w:bottom w:val="none" w:sz="0" w:space="0" w:color="auto"/>
            <w:right w:val="none" w:sz="0" w:space="0" w:color="auto"/>
          </w:divBdr>
          <w:divsChild>
            <w:div w:id="1503397017">
              <w:marLeft w:val="0"/>
              <w:marRight w:val="0"/>
              <w:marTop w:val="0"/>
              <w:marBottom w:val="0"/>
              <w:divBdr>
                <w:top w:val="none" w:sz="0" w:space="0" w:color="auto"/>
                <w:left w:val="none" w:sz="0" w:space="0" w:color="auto"/>
                <w:bottom w:val="none" w:sz="0" w:space="0" w:color="auto"/>
                <w:right w:val="none" w:sz="0" w:space="0" w:color="auto"/>
              </w:divBdr>
            </w:div>
          </w:divsChild>
        </w:div>
        <w:div w:id="1326589093">
          <w:marLeft w:val="0"/>
          <w:marRight w:val="0"/>
          <w:marTop w:val="0"/>
          <w:marBottom w:val="0"/>
          <w:divBdr>
            <w:top w:val="none" w:sz="0" w:space="0" w:color="auto"/>
            <w:left w:val="none" w:sz="0" w:space="0" w:color="auto"/>
            <w:bottom w:val="none" w:sz="0" w:space="0" w:color="auto"/>
            <w:right w:val="none" w:sz="0" w:space="0" w:color="auto"/>
          </w:divBdr>
        </w:div>
        <w:div w:id="1873494140">
          <w:marLeft w:val="0"/>
          <w:marRight w:val="0"/>
          <w:marTop w:val="0"/>
          <w:marBottom w:val="0"/>
          <w:divBdr>
            <w:top w:val="none" w:sz="0" w:space="0" w:color="auto"/>
            <w:left w:val="none" w:sz="0" w:space="0" w:color="auto"/>
            <w:bottom w:val="none" w:sz="0" w:space="0" w:color="auto"/>
            <w:right w:val="none" w:sz="0" w:space="0" w:color="auto"/>
          </w:divBdr>
          <w:divsChild>
            <w:div w:id="1813130393">
              <w:marLeft w:val="0"/>
              <w:marRight w:val="0"/>
              <w:marTop w:val="0"/>
              <w:marBottom w:val="0"/>
              <w:divBdr>
                <w:top w:val="none" w:sz="0" w:space="0" w:color="auto"/>
                <w:left w:val="none" w:sz="0" w:space="0" w:color="auto"/>
                <w:bottom w:val="none" w:sz="0" w:space="0" w:color="auto"/>
                <w:right w:val="none" w:sz="0" w:space="0" w:color="auto"/>
              </w:divBdr>
            </w:div>
          </w:divsChild>
        </w:div>
        <w:div w:id="1730179385">
          <w:marLeft w:val="0"/>
          <w:marRight w:val="0"/>
          <w:marTop w:val="0"/>
          <w:marBottom w:val="0"/>
          <w:divBdr>
            <w:top w:val="none" w:sz="0" w:space="0" w:color="auto"/>
            <w:left w:val="none" w:sz="0" w:space="0" w:color="auto"/>
            <w:bottom w:val="none" w:sz="0" w:space="0" w:color="auto"/>
            <w:right w:val="none" w:sz="0" w:space="0" w:color="auto"/>
          </w:divBdr>
        </w:div>
        <w:div w:id="1151483265">
          <w:marLeft w:val="0"/>
          <w:marRight w:val="0"/>
          <w:marTop w:val="0"/>
          <w:marBottom w:val="0"/>
          <w:divBdr>
            <w:top w:val="none" w:sz="0" w:space="0" w:color="auto"/>
            <w:left w:val="none" w:sz="0" w:space="0" w:color="auto"/>
            <w:bottom w:val="none" w:sz="0" w:space="0" w:color="auto"/>
            <w:right w:val="none" w:sz="0" w:space="0" w:color="auto"/>
          </w:divBdr>
          <w:divsChild>
            <w:div w:id="1047682984">
              <w:marLeft w:val="0"/>
              <w:marRight w:val="0"/>
              <w:marTop w:val="0"/>
              <w:marBottom w:val="0"/>
              <w:divBdr>
                <w:top w:val="none" w:sz="0" w:space="0" w:color="auto"/>
                <w:left w:val="none" w:sz="0" w:space="0" w:color="auto"/>
                <w:bottom w:val="none" w:sz="0" w:space="0" w:color="auto"/>
                <w:right w:val="none" w:sz="0" w:space="0" w:color="auto"/>
              </w:divBdr>
            </w:div>
          </w:divsChild>
        </w:div>
        <w:div w:id="305009747">
          <w:marLeft w:val="0"/>
          <w:marRight w:val="0"/>
          <w:marTop w:val="0"/>
          <w:marBottom w:val="0"/>
          <w:divBdr>
            <w:top w:val="none" w:sz="0" w:space="0" w:color="auto"/>
            <w:left w:val="none" w:sz="0" w:space="0" w:color="auto"/>
            <w:bottom w:val="none" w:sz="0" w:space="0" w:color="auto"/>
            <w:right w:val="none" w:sz="0" w:space="0" w:color="auto"/>
          </w:divBdr>
        </w:div>
        <w:div w:id="1569606311">
          <w:marLeft w:val="0"/>
          <w:marRight w:val="0"/>
          <w:marTop w:val="0"/>
          <w:marBottom w:val="0"/>
          <w:divBdr>
            <w:top w:val="none" w:sz="0" w:space="0" w:color="auto"/>
            <w:left w:val="none" w:sz="0" w:space="0" w:color="auto"/>
            <w:bottom w:val="none" w:sz="0" w:space="0" w:color="auto"/>
            <w:right w:val="none" w:sz="0" w:space="0" w:color="auto"/>
          </w:divBdr>
          <w:divsChild>
            <w:div w:id="1250653998">
              <w:marLeft w:val="0"/>
              <w:marRight w:val="0"/>
              <w:marTop w:val="0"/>
              <w:marBottom w:val="0"/>
              <w:divBdr>
                <w:top w:val="none" w:sz="0" w:space="0" w:color="auto"/>
                <w:left w:val="none" w:sz="0" w:space="0" w:color="auto"/>
                <w:bottom w:val="none" w:sz="0" w:space="0" w:color="auto"/>
                <w:right w:val="none" w:sz="0" w:space="0" w:color="auto"/>
              </w:divBdr>
            </w:div>
          </w:divsChild>
        </w:div>
        <w:div w:id="321549375">
          <w:marLeft w:val="0"/>
          <w:marRight w:val="0"/>
          <w:marTop w:val="0"/>
          <w:marBottom w:val="0"/>
          <w:divBdr>
            <w:top w:val="none" w:sz="0" w:space="0" w:color="auto"/>
            <w:left w:val="none" w:sz="0" w:space="0" w:color="auto"/>
            <w:bottom w:val="none" w:sz="0" w:space="0" w:color="auto"/>
            <w:right w:val="none" w:sz="0" w:space="0" w:color="auto"/>
          </w:divBdr>
        </w:div>
        <w:div w:id="568656146">
          <w:marLeft w:val="0"/>
          <w:marRight w:val="0"/>
          <w:marTop w:val="0"/>
          <w:marBottom w:val="0"/>
          <w:divBdr>
            <w:top w:val="none" w:sz="0" w:space="0" w:color="auto"/>
            <w:left w:val="none" w:sz="0" w:space="0" w:color="auto"/>
            <w:bottom w:val="none" w:sz="0" w:space="0" w:color="auto"/>
            <w:right w:val="none" w:sz="0" w:space="0" w:color="auto"/>
          </w:divBdr>
          <w:divsChild>
            <w:div w:id="1061951821">
              <w:marLeft w:val="0"/>
              <w:marRight w:val="0"/>
              <w:marTop w:val="0"/>
              <w:marBottom w:val="0"/>
              <w:divBdr>
                <w:top w:val="none" w:sz="0" w:space="0" w:color="auto"/>
                <w:left w:val="none" w:sz="0" w:space="0" w:color="auto"/>
                <w:bottom w:val="none" w:sz="0" w:space="0" w:color="auto"/>
                <w:right w:val="none" w:sz="0" w:space="0" w:color="auto"/>
              </w:divBdr>
            </w:div>
          </w:divsChild>
        </w:div>
        <w:div w:id="482159006">
          <w:marLeft w:val="0"/>
          <w:marRight w:val="0"/>
          <w:marTop w:val="0"/>
          <w:marBottom w:val="0"/>
          <w:divBdr>
            <w:top w:val="none" w:sz="0" w:space="0" w:color="auto"/>
            <w:left w:val="none" w:sz="0" w:space="0" w:color="auto"/>
            <w:bottom w:val="none" w:sz="0" w:space="0" w:color="auto"/>
            <w:right w:val="none" w:sz="0" w:space="0" w:color="auto"/>
          </w:divBdr>
        </w:div>
        <w:div w:id="237331770">
          <w:marLeft w:val="0"/>
          <w:marRight w:val="0"/>
          <w:marTop w:val="0"/>
          <w:marBottom w:val="0"/>
          <w:divBdr>
            <w:top w:val="none" w:sz="0" w:space="0" w:color="auto"/>
            <w:left w:val="none" w:sz="0" w:space="0" w:color="auto"/>
            <w:bottom w:val="none" w:sz="0" w:space="0" w:color="auto"/>
            <w:right w:val="none" w:sz="0" w:space="0" w:color="auto"/>
          </w:divBdr>
          <w:divsChild>
            <w:div w:id="538319477">
              <w:marLeft w:val="0"/>
              <w:marRight w:val="0"/>
              <w:marTop w:val="0"/>
              <w:marBottom w:val="0"/>
              <w:divBdr>
                <w:top w:val="none" w:sz="0" w:space="0" w:color="auto"/>
                <w:left w:val="none" w:sz="0" w:space="0" w:color="auto"/>
                <w:bottom w:val="none" w:sz="0" w:space="0" w:color="auto"/>
                <w:right w:val="none" w:sz="0" w:space="0" w:color="auto"/>
              </w:divBdr>
            </w:div>
          </w:divsChild>
        </w:div>
        <w:div w:id="389808173">
          <w:marLeft w:val="0"/>
          <w:marRight w:val="0"/>
          <w:marTop w:val="0"/>
          <w:marBottom w:val="0"/>
          <w:divBdr>
            <w:top w:val="none" w:sz="0" w:space="0" w:color="auto"/>
            <w:left w:val="none" w:sz="0" w:space="0" w:color="auto"/>
            <w:bottom w:val="none" w:sz="0" w:space="0" w:color="auto"/>
            <w:right w:val="none" w:sz="0" w:space="0" w:color="auto"/>
          </w:divBdr>
        </w:div>
        <w:div w:id="323824212">
          <w:marLeft w:val="0"/>
          <w:marRight w:val="0"/>
          <w:marTop w:val="0"/>
          <w:marBottom w:val="0"/>
          <w:divBdr>
            <w:top w:val="none" w:sz="0" w:space="0" w:color="auto"/>
            <w:left w:val="none" w:sz="0" w:space="0" w:color="auto"/>
            <w:bottom w:val="none" w:sz="0" w:space="0" w:color="auto"/>
            <w:right w:val="none" w:sz="0" w:space="0" w:color="auto"/>
          </w:divBdr>
          <w:divsChild>
            <w:div w:id="1317611573">
              <w:marLeft w:val="0"/>
              <w:marRight w:val="0"/>
              <w:marTop w:val="0"/>
              <w:marBottom w:val="0"/>
              <w:divBdr>
                <w:top w:val="none" w:sz="0" w:space="0" w:color="auto"/>
                <w:left w:val="none" w:sz="0" w:space="0" w:color="auto"/>
                <w:bottom w:val="none" w:sz="0" w:space="0" w:color="auto"/>
                <w:right w:val="none" w:sz="0" w:space="0" w:color="auto"/>
              </w:divBdr>
            </w:div>
          </w:divsChild>
        </w:div>
        <w:div w:id="1447238665">
          <w:marLeft w:val="0"/>
          <w:marRight w:val="0"/>
          <w:marTop w:val="300"/>
          <w:marBottom w:val="0"/>
          <w:divBdr>
            <w:top w:val="none" w:sz="0" w:space="0" w:color="auto"/>
            <w:left w:val="none" w:sz="0" w:space="0" w:color="auto"/>
            <w:bottom w:val="none" w:sz="0" w:space="0" w:color="auto"/>
            <w:right w:val="none" w:sz="0" w:space="0" w:color="auto"/>
          </w:divBdr>
          <w:divsChild>
            <w:div w:id="1000541998">
              <w:marLeft w:val="0"/>
              <w:marRight w:val="0"/>
              <w:marTop w:val="0"/>
              <w:marBottom w:val="0"/>
              <w:divBdr>
                <w:top w:val="none" w:sz="0" w:space="0" w:color="auto"/>
                <w:left w:val="none" w:sz="0" w:space="0" w:color="auto"/>
                <w:bottom w:val="none" w:sz="0" w:space="0" w:color="auto"/>
                <w:right w:val="none" w:sz="0" w:space="0" w:color="auto"/>
              </w:divBdr>
              <w:divsChild>
                <w:div w:id="1990473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61067">
          <w:marLeft w:val="0"/>
          <w:marRight w:val="0"/>
          <w:marTop w:val="300"/>
          <w:marBottom w:val="0"/>
          <w:divBdr>
            <w:top w:val="none" w:sz="0" w:space="0" w:color="auto"/>
            <w:left w:val="none" w:sz="0" w:space="0" w:color="auto"/>
            <w:bottom w:val="none" w:sz="0" w:space="0" w:color="auto"/>
            <w:right w:val="none" w:sz="0" w:space="0" w:color="auto"/>
          </w:divBdr>
          <w:divsChild>
            <w:div w:id="2061513603">
              <w:marLeft w:val="0"/>
              <w:marRight w:val="0"/>
              <w:marTop w:val="0"/>
              <w:marBottom w:val="0"/>
              <w:divBdr>
                <w:top w:val="none" w:sz="0" w:space="0" w:color="auto"/>
                <w:left w:val="none" w:sz="0" w:space="0" w:color="auto"/>
                <w:bottom w:val="none" w:sz="0" w:space="0" w:color="auto"/>
                <w:right w:val="none" w:sz="0" w:space="0" w:color="auto"/>
              </w:divBdr>
              <w:divsChild>
                <w:div w:id="65564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3825">
          <w:marLeft w:val="0"/>
          <w:marRight w:val="0"/>
          <w:marTop w:val="300"/>
          <w:marBottom w:val="0"/>
          <w:divBdr>
            <w:top w:val="none" w:sz="0" w:space="0" w:color="auto"/>
            <w:left w:val="none" w:sz="0" w:space="0" w:color="auto"/>
            <w:bottom w:val="none" w:sz="0" w:space="0" w:color="auto"/>
            <w:right w:val="none" w:sz="0" w:space="0" w:color="auto"/>
          </w:divBdr>
          <w:divsChild>
            <w:div w:id="1421173780">
              <w:marLeft w:val="0"/>
              <w:marRight w:val="0"/>
              <w:marTop w:val="0"/>
              <w:marBottom w:val="0"/>
              <w:divBdr>
                <w:top w:val="none" w:sz="0" w:space="0" w:color="auto"/>
                <w:left w:val="none" w:sz="0" w:space="0" w:color="auto"/>
                <w:bottom w:val="none" w:sz="0" w:space="0" w:color="auto"/>
                <w:right w:val="none" w:sz="0" w:space="0" w:color="auto"/>
              </w:divBdr>
              <w:divsChild>
                <w:div w:id="137161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659653">
          <w:marLeft w:val="0"/>
          <w:marRight w:val="0"/>
          <w:marTop w:val="300"/>
          <w:marBottom w:val="0"/>
          <w:divBdr>
            <w:top w:val="none" w:sz="0" w:space="0" w:color="auto"/>
            <w:left w:val="none" w:sz="0" w:space="0" w:color="auto"/>
            <w:bottom w:val="none" w:sz="0" w:space="0" w:color="auto"/>
            <w:right w:val="none" w:sz="0" w:space="0" w:color="auto"/>
          </w:divBdr>
          <w:divsChild>
            <w:div w:id="191699086">
              <w:marLeft w:val="0"/>
              <w:marRight w:val="0"/>
              <w:marTop w:val="0"/>
              <w:marBottom w:val="0"/>
              <w:divBdr>
                <w:top w:val="none" w:sz="0" w:space="0" w:color="auto"/>
                <w:left w:val="none" w:sz="0" w:space="0" w:color="auto"/>
                <w:bottom w:val="none" w:sz="0" w:space="0" w:color="auto"/>
                <w:right w:val="none" w:sz="0" w:space="0" w:color="auto"/>
              </w:divBdr>
              <w:divsChild>
                <w:div w:id="8547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428959">
      <w:bodyDiv w:val="1"/>
      <w:marLeft w:val="0"/>
      <w:marRight w:val="0"/>
      <w:marTop w:val="0"/>
      <w:marBottom w:val="0"/>
      <w:divBdr>
        <w:top w:val="none" w:sz="0" w:space="0" w:color="auto"/>
        <w:left w:val="none" w:sz="0" w:space="0" w:color="auto"/>
        <w:bottom w:val="none" w:sz="0" w:space="0" w:color="auto"/>
        <w:right w:val="none" w:sz="0" w:space="0" w:color="auto"/>
      </w:divBdr>
      <w:divsChild>
        <w:div w:id="1072889995">
          <w:marLeft w:val="0"/>
          <w:marRight w:val="0"/>
          <w:marTop w:val="0"/>
          <w:marBottom w:val="0"/>
          <w:divBdr>
            <w:top w:val="none" w:sz="0" w:space="0" w:color="auto"/>
            <w:left w:val="none" w:sz="0" w:space="0" w:color="auto"/>
            <w:bottom w:val="none" w:sz="0" w:space="0" w:color="auto"/>
            <w:right w:val="none" w:sz="0" w:space="0" w:color="auto"/>
          </w:divBdr>
        </w:div>
        <w:div w:id="1655908932">
          <w:marLeft w:val="0"/>
          <w:marRight w:val="0"/>
          <w:marTop w:val="0"/>
          <w:marBottom w:val="0"/>
          <w:divBdr>
            <w:top w:val="none" w:sz="0" w:space="0" w:color="auto"/>
            <w:left w:val="none" w:sz="0" w:space="0" w:color="auto"/>
            <w:bottom w:val="none" w:sz="0" w:space="0" w:color="auto"/>
            <w:right w:val="none" w:sz="0" w:space="0" w:color="auto"/>
          </w:divBdr>
          <w:divsChild>
            <w:div w:id="1455253133">
              <w:marLeft w:val="0"/>
              <w:marRight w:val="0"/>
              <w:marTop w:val="0"/>
              <w:marBottom w:val="0"/>
              <w:divBdr>
                <w:top w:val="none" w:sz="0" w:space="0" w:color="auto"/>
                <w:left w:val="none" w:sz="0" w:space="0" w:color="auto"/>
                <w:bottom w:val="none" w:sz="0" w:space="0" w:color="auto"/>
                <w:right w:val="none" w:sz="0" w:space="0" w:color="auto"/>
              </w:divBdr>
            </w:div>
          </w:divsChild>
        </w:div>
        <w:div w:id="183136941">
          <w:marLeft w:val="0"/>
          <w:marRight w:val="0"/>
          <w:marTop w:val="0"/>
          <w:marBottom w:val="0"/>
          <w:divBdr>
            <w:top w:val="none" w:sz="0" w:space="0" w:color="auto"/>
            <w:left w:val="none" w:sz="0" w:space="0" w:color="auto"/>
            <w:bottom w:val="none" w:sz="0" w:space="0" w:color="auto"/>
            <w:right w:val="none" w:sz="0" w:space="0" w:color="auto"/>
          </w:divBdr>
        </w:div>
        <w:div w:id="826824265">
          <w:marLeft w:val="0"/>
          <w:marRight w:val="0"/>
          <w:marTop w:val="0"/>
          <w:marBottom w:val="0"/>
          <w:divBdr>
            <w:top w:val="none" w:sz="0" w:space="0" w:color="auto"/>
            <w:left w:val="none" w:sz="0" w:space="0" w:color="auto"/>
            <w:bottom w:val="none" w:sz="0" w:space="0" w:color="auto"/>
            <w:right w:val="none" w:sz="0" w:space="0" w:color="auto"/>
          </w:divBdr>
          <w:divsChild>
            <w:div w:id="1919896859">
              <w:marLeft w:val="0"/>
              <w:marRight w:val="0"/>
              <w:marTop w:val="0"/>
              <w:marBottom w:val="0"/>
              <w:divBdr>
                <w:top w:val="none" w:sz="0" w:space="0" w:color="auto"/>
                <w:left w:val="none" w:sz="0" w:space="0" w:color="auto"/>
                <w:bottom w:val="none" w:sz="0" w:space="0" w:color="auto"/>
                <w:right w:val="none" w:sz="0" w:space="0" w:color="auto"/>
              </w:divBdr>
            </w:div>
          </w:divsChild>
        </w:div>
        <w:div w:id="1266841135">
          <w:marLeft w:val="0"/>
          <w:marRight w:val="0"/>
          <w:marTop w:val="0"/>
          <w:marBottom w:val="0"/>
          <w:divBdr>
            <w:top w:val="none" w:sz="0" w:space="0" w:color="auto"/>
            <w:left w:val="none" w:sz="0" w:space="0" w:color="auto"/>
            <w:bottom w:val="none" w:sz="0" w:space="0" w:color="auto"/>
            <w:right w:val="none" w:sz="0" w:space="0" w:color="auto"/>
          </w:divBdr>
        </w:div>
        <w:div w:id="1174610102">
          <w:marLeft w:val="0"/>
          <w:marRight w:val="0"/>
          <w:marTop w:val="0"/>
          <w:marBottom w:val="0"/>
          <w:divBdr>
            <w:top w:val="none" w:sz="0" w:space="0" w:color="auto"/>
            <w:left w:val="none" w:sz="0" w:space="0" w:color="auto"/>
            <w:bottom w:val="none" w:sz="0" w:space="0" w:color="auto"/>
            <w:right w:val="none" w:sz="0" w:space="0" w:color="auto"/>
          </w:divBdr>
          <w:divsChild>
            <w:div w:id="576747580">
              <w:marLeft w:val="0"/>
              <w:marRight w:val="0"/>
              <w:marTop w:val="0"/>
              <w:marBottom w:val="0"/>
              <w:divBdr>
                <w:top w:val="none" w:sz="0" w:space="0" w:color="auto"/>
                <w:left w:val="none" w:sz="0" w:space="0" w:color="auto"/>
                <w:bottom w:val="none" w:sz="0" w:space="0" w:color="auto"/>
                <w:right w:val="none" w:sz="0" w:space="0" w:color="auto"/>
              </w:divBdr>
            </w:div>
          </w:divsChild>
        </w:div>
        <w:div w:id="116484572">
          <w:marLeft w:val="0"/>
          <w:marRight w:val="0"/>
          <w:marTop w:val="0"/>
          <w:marBottom w:val="0"/>
          <w:divBdr>
            <w:top w:val="none" w:sz="0" w:space="0" w:color="auto"/>
            <w:left w:val="none" w:sz="0" w:space="0" w:color="auto"/>
            <w:bottom w:val="none" w:sz="0" w:space="0" w:color="auto"/>
            <w:right w:val="none" w:sz="0" w:space="0" w:color="auto"/>
          </w:divBdr>
        </w:div>
        <w:div w:id="1210142675">
          <w:marLeft w:val="0"/>
          <w:marRight w:val="0"/>
          <w:marTop w:val="0"/>
          <w:marBottom w:val="0"/>
          <w:divBdr>
            <w:top w:val="none" w:sz="0" w:space="0" w:color="auto"/>
            <w:left w:val="none" w:sz="0" w:space="0" w:color="auto"/>
            <w:bottom w:val="none" w:sz="0" w:space="0" w:color="auto"/>
            <w:right w:val="none" w:sz="0" w:space="0" w:color="auto"/>
          </w:divBdr>
          <w:divsChild>
            <w:div w:id="1305936337">
              <w:marLeft w:val="0"/>
              <w:marRight w:val="0"/>
              <w:marTop w:val="0"/>
              <w:marBottom w:val="0"/>
              <w:divBdr>
                <w:top w:val="none" w:sz="0" w:space="0" w:color="auto"/>
                <w:left w:val="none" w:sz="0" w:space="0" w:color="auto"/>
                <w:bottom w:val="none" w:sz="0" w:space="0" w:color="auto"/>
                <w:right w:val="none" w:sz="0" w:space="0" w:color="auto"/>
              </w:divBdr>
            </w:div>
          </w:divsChild>
        </w:div>
        <w:div w:id="2099478204">
          <w:marLeft w:val="0"/>
          <w:marRight w:val="0"/>
          <w:marTop w:val="0"/>
          <w:marBottom w:val="0"/>
          <w:divBdr>
            <w:top w:val="none" w:sz="0" w:space="0" w:color="auto"/>
            <w:left w:val="none" w:sz="0" w:space="0" w:color="auto"/>
            <w:bottom w:val="none" w:sz="0" w:space="0" w:color="auto"/>
            <w:right w:val="none" w:sz="0" w:space="0" w:color="auto"/>
          </w:divBdr>
        </w:div>
        <w:div w:id="1772042054">
          <w:marLeft w:val="0"/>
          <w:marRight w:val="0"/>
          <w:marTop w:val="0"/>
          <w:marBottom w:val="0"/>
          <w:divBdr>
            <w:top w:val="none" w:sz="0" w:space="0" w:color="auto"/>
            <w:left w:val="none" w:sz="0" w:space="0" w:color="auto"/>
            <w:bottom w:val="none" w:sz="0" w:space="0" w:color="auto"/>
            <w:right w:val="none" w:sz="0" w:space="0" w:color="auto"/>
          </w:divBdr>
          <w:divsChild>
            <w:div w:id="643851310">
              <w:marLeft w:val="0"/>
              <w:marRight w:val="0"/>
              <w:marTop w:val="0"/>
              <w:marBottom w:val="0"/>
              <w:divBdr>
                <w:top w:val="none" w:sz="0" w:space="0" w:color="auto"/>
                <w:left w:val="none" w:sz="0" w:space="0" w:color="auto"/>
                <w:bottom w:val="none" w:sz="0" w:space="0" w:color="auto"/>
                <w:right w:val="none" w:sz="0" w:space="0" w:color="auto"/>
              </w:divBdr>
            </w:div>
          </w:divsChild>
        </w:div>
        <w:div w:id="309215397">
          <w:marLeft w:val="0"/>
          <w:marRight w:val="0"/>
          <w:marTop w:val="0"/>
          <w:marBottom w:val="0"/>
          <w:divBdr>
            <w:top w:val="none" w:sz="0" w:space="0" w:color="auto"/>
            <w:left w:val="none" w:sz="0" w:space="0" w:color="auto"/>
            <w:bottom w:val="none" w:sz="0" w:space="0" w:color="auto"/>
            <w:right w:val="none" w:sz="0" w:space="0" w:color="auto"/>
          </w:divBdr>
        </w:div>
        <w:div w:id="795297166">
          <w:marLeft w:val="0"/>
          <w:marRight w:val="0"/>
          <w:marTop w:val="0"/>
          <w:marBottom w:val="0"/>
          <w:divBdr>
            <w:top w:val="none" w:sz="0" w:space="0" w:color="auto"/>
            <w:left w:val="none" w:sz="0" w:space="0" w:color="auto"/>
            <w:bottom w:val="none" w:sz="0" w:space="0" w:color="auto"/>
            <w:right w:val="none" w:sz="0" w:space="0" w:color="auto"/>
          </w:divBdr>
          <w:divsChild>
            <w:div w:id="260451399">
              <w:marLeft w:val="0"/>
              <w:marRight w:val="0"/>
              <w:marTop w:val="0"/>
              <w:marBottom w:val="0"/>
              <w:divBdr>
                <w:top w:val="none" w:sz="0" w:space="0" w:color="auto"/>
                <w:left w:val="none" w:sz="0" w:space="0" w:color="auto"/>
                <w:bottom w:val="none" w:sz="0" w:space="0" w:color="auto"/>
                <w:right w:val="none" w:sz="0" w:space="0" w:color="auto"/>
              </w:divBdr>
            </w:div>
          </w:divsChild>
        </w:div>
        <w:div w:id="2020230372">
          <w:marLeft w:val="0"/>
          <w:marRight w:val="0"/>
          <w:marTop w:val="0"/>
          <w:marBottom w:val="0"/>
          <w:divBdr>
            <w:top w:val="none" w:sz="0" w:space="0" w:color="auto"/>
            <w:left w:val="none" w:sz="0" w:space="0" w:color="auto"/>
            <w:bottom w:val="none" w:sz="0" w:space="0" w:color="auto"/>
            <w:right w:val="none" w:sz="0" w:space="0" w:color="auto"/>
          </w:divBdr>
        </w:div>
        <w:div w:id="1420441278">
          <w:marLeft w:val="0"/>
          <w:marRight w:val="0"/>
          <w:marTop w:val="0"/>
          <w:marBottom w:val="0"/>
          <w:divBdr>
            <w:top w:val="none" w:sz="0" w:space="0" w:color="auto"/>
            <w:left w:val="none" w:sz="0" w:space="0" w:color="auto"/>
            <w:bottom w:val="none" w:sz="0" w:space="0" w:color="auto"/>
            <w:right w:val="none" w:sz="0" w:space="0" w:color="auto"/>
          </w:divBdr>
          <w:divsChild>
            <w:div w:id="36391603">
              <w:marLeft w:val="0"/>
              <w:marRight w:val="0"/>
              <w:marTop w:val="0"/>
              <w:marBottom w:val="0"/>
              <w:divBdr>
                <w:top w:val="none" w:sz="0" w:space="0" w:color="auto"/>
                <w:left w:val="none" w:sz="0" w:space="0" w:color="auto"/>
                <w:bottom w:val="none" w:sz="0" w:space="0" w:color="auto"/>
                <w:right w:val="none" w:sz="0" w:space="0" w:color="auto"/>
              </w:divBdr>
            </w:div>
          </w:divsChild>
        </w:div>
        <w:div w:id="1651905276">
          <w:marLeft w:val="0"/>
          <w:marRight w:val="0"/>
          <w:marTop w:val="300"/>
          <w:marBottom w:val="0"/>
          <w:divBdr>
            <w:top w:val="none" w:sz="0" w:space="0" w:color="auto"/>
            <w:left w:val="none" w:sz="0" w:space="0" w:color="auto"/>
            <w:bottom w:val="none" w:sz="0" w:space="0" w:color="auto"/>
            <w:right w:val="none" w:sz="0" w:space="0" w:color="auto"/>
          </w:divBdr>
          <w:divsChild>
            <w:div w:id="185022784">
              <w:marLeft w:val="0"/>
              <w:marRight w:val="0"/>
              <w:marTop w:val="0"/>
              <w:marBottom w:val="0"/>
              <w:divBdr>
                <w:top w:val="none" w:sz="0" w:space="0" w:color="auto"/>
                <w:left w:val="none" w:sz="0" w:space="0" w:color="auto"/>
                <w:bottom w:val="none" w:sz="0" w:space="0" w:color="auto"/>
                <w:right w:val="none" w:sz="0" w:space="0" w:color="auto"/>
              </w:divBdr>
              <w:divsChild>
                <w:div w:id="86424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10754">
          <w:marLeft w:val="0"/>
          <w:marRight w:val="0"/>
          <w:marTop w:val="300"/>
          <w:marBottom w:val="0"/>
          <w:divBdr>
            <w:top w:val="none" w:sz="0" w:space="0" w:color="auto"/>
            <w:left w:val="none" w:sz="0" w:space="0" w:color="auto"/>
            <w:bottom w:val="none" w:sz="0" w:space="0" w:color="auto"/>
            <w:right w:val="none" w:sz="0" w:space="0" w:color="auto"/>
          </w:divBdr>
          <w:divsChild>
            <w:div w:id="1314141672">
              <w:marLeft w:val="0"/>
              <w:marRight w:val="0"/>
              <w:marTop w:val="0"/>
              <w:marBottom w:val="0"/>
              <w:divBdr>
                <w:top w:val="none" w:sz="0" w:space="0" w:color="auto"/>
                <w:left w:val="none" w:sz="0" w:space="0" w:color="auto"/>
                <w:bottom w:val="none" w:sz="0" w:space="0" w:color="auto"/>
                <w:right w:val="none" w:sz="0" w:space="0" w:color="auto"/>
              </w:divBdr>
              <w:divsChild>
                <w:div w:id="135491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473">
          <w:marLeft w:val="0"/>
          <w:marRight w:val="0"/>
          <w:marTop w:val="300"/>
          <w:marBottom w:val="0"/>
          <w:divBdr>
            <w:top w:val="none" w:sz="0" w:space="0" w:color="auto"/>
            <w:left w:val="none" w:sz="0" w:space="0" w:color="auto"/>
            <w:bottom w:val="none" w:sz="0" w:space="0" w:color="auto"/>
            <w:right w:val="none" w:sz="0" w:space="0" w:color="auto"/>
          </w:divBdr>
          <w:divsChild>
            <w:div w:id="753093964">
              <w:marLeft w:val="0"/>
              <w:marRight w:val="0"/>
              <w:marTop w:val="0"/>
              <w:marBottom w:val="0"/>
              <w:divBdr>
                <w:top w:val="none" w:sz="0" w:space="0" w:color="auto"/>
                <w:left w:val="none" w:sz="0" w:space="0" w:color="auto"/>
                <w:bottom w:val="none" w:sz="0" w:space="0" w:color="auto"/>
                <w:right w:val="none" w:sz="0" w:space="0" w:color="auto"/>
              </w:divBdr>
              <w:divsChild>
                <w:div w:id="150558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249742">
          <w:marLeft w:val="0"/>
          <w:marRight w:val="0"/>
          <w:marTop w:val="300"/>
          <w:marBottom w:val="0"/>
          <w:divBdr>
            <w:top w:val="none" w:sz="0" w:space="0" w:color="auto"/>
            <w:left w:val="none" w:sz="0" w:space="0" w:color="auto"/>
            <w:bottom w:val="none" w:sz="0" w:space="0" w:color="auto"/>
            <w:right w:val="none" w:sz="0" w:space="0" w:color="auto"/>
          </w:divBdr>
          <w:divsChild>
            <w:div w:id="1213809566">
              <w:marLeft w:val="0"/>
              <w:marRight w:val="0"/>
              <w:marTop w:val="0"/>
              <w:marBottom w:val="0"/>
              <w:divBdr>
                <w:top w:val="none" w:sz="0" w:space="0" w:color="auto"/>
                <w:left w:val="none" w:sz="0" w:space="0" w:color="auto"/>
                <w:bottom w:val="none" w:sz="0" w:space="0" w:color="auto"/>
                <w:right w:val="none" w:sz="0" w:space="0" w:color="auto"/>
              </w:divBdr>
              <w:divsChild>
                <w:div w:id="2544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101379">
      <w:bodyDiv w:val="1"/>
      <w:marLeft w:val="0"/>
      <w:marRight w:val="0"/>
      <w:marTop w:val="0"/>
      <w:marBottom w:val="0"/>
      <w:divBdr>
        <w:top w:val="none" w:sz="0" w:space="0" w:color="auto"/>
        <w:left w:val="none" w:sz="0" w:space="0" w:color="auto"/>
        <w:bottom w:val="none" w:sz="0" w:space="0" w:color="auto"/>
        <w:right w:val="none" w:sz="0" w:space="0" w:color="auto"/>
      </w:divBdr>
      <w:divsChild>
        <w:div w:id="1964530506">
          <w:marLeft w:val="0"/>
          <w:marRight w:val="0"/>
          <w:marTop w:val="0"/>
          <w:marBottom w:val="0"/>
          <w:divBdr>
            <w:top w:val="none" w:sz="0" w:space="0" w:color="auto"/>
            <w:left w:val="none" w:sz="0" w:space="0" w:color="auto"/>
            <w:bottom w:val="none" w:sz="0" w:space="0" w:color="auto"/>
            <w:right w:val="none" w:sz="0" w:space="0" w:color="auto"/>
          </w:divBdr>
        </w:div>
        <w:div w:id="2001082331">
          <w:marLeft w:val="0"/>
          <w:marRight w:val="0"/>
          <w:marTop w:val="0"/>
          <w:marBottom w:val="0"/>
          <w:divBdr>
            <w:top w:val="none" w:sz="0" w:space="0" w:color="auto"/>
            <w:left w:val="none" w:sz="0" w:space="0" w:color="auto"/>
            <w:bottom w:val="none" w:sz="0" w:space="0" w:color="auto"/>
            <w:right w:val="none" w:sz="0" w:space="0" w:color="auto"/>
          </w:divBdr>
          <w:divsChild>
            <w:div w:id="1449276202">
              <w:marLeft w:val="0"/>
              <w:marRight w:val="0"/>
              <w:marTop w:val="0"/>
              <w:marBottom w:val="0"/>
              <w:divBdr>
                <w:top w:val="none" w:sz="0" w:space="0" w:color="auto"/>
                <w:left w:val="none" w:sz="0" w:space="0" w:color="auto"/>
                <w:bottom w:val="none" w:sz="0" w:space="0" w:color="auto"/>
                <w:right w:val="none" w:sz="0" w:space="0" w:color="auto"/>
              </w:divBdr>
            </w:div>
          </w:divsChild>
        </w:div>
        <w:div w:id="733309430">
          <w:marLeft w:val="0"/>
          <w:marRight w:val="0"/>
          <w:marTop w:val="0"/>
          <w:marBottom w:val="0"/>
          <w:divBdr>
            <w:top w:val="none" w:sz="0" w:space="0" w:color="auto"/>
            <w:left w:val="none" w:sz="0" w:space="0" w:color="auto"/>
            <w:bottom w:val="none" w:sz="0" w:space="0" w:color="auto"/>
            <w:right w:val="none" w:sz="0" w:space="0" w:color="auto"/>
          </w:divBdr>
        </w:div>
        <w:div w:id="1473059034">
          <w:marLeft w:val="0"/>
          <w:marRight w:val="0"/>
          <w:marTop w:val="0"/>
          <w:marBottom w:val="0"/>
          <w:divBdr>
            <w:top w:val="none" w:sz="0" w:space="0" w:color="auto"/>
            <w:left w:val="none" w:sz="0" w:space="0" w:color="auto"/>
            <w:bottom w:val="none" w:sz="0" w:space="0" w:color="auto"/>
            <w:right w:val="none" w:sz="0" w:space="0" w:color="auto"/>
          </w:divBdr>
          <w:divsChild>
            <w:div w:id="603268338">
              <w:marLeft w:val="0"/>
              <w:marRight w:val="0"/>
              <w:marTop w:val="0"/>
              <w:marBottom w:val="0"/>
              <w:divBdr>
                <w:top w:val="none" w:sz="0" w:space="0" w:color="auto"/>
                <w:left w:val="none" w:sz="0" w:space="0" w:color="auto"/>
                <w:bottom w:val="none" w:sz="0" w:space="0" w:color="auto"/>
                <w:right w:val="none" w:sz="0" w:space="0" w:color="auto"/>
              </w:divBdr>
            </w:div>
          </w:divsChild>
        </w:div>
        <w:div w:id="1654605315">
          <w:marLeft w:val="0"/>
          <w:marRight w:val="0"/>
          <w:marTop w:val="0"/>
          <w:marBottom w:val="0"/>
          <w:divBdr>
            <w:top w:val="none" w:sz="0" w:space="0" w:color="auto"/>
            <w:left w:val="none" w:sz="0" w:space="0" w:color="auto"/>
            <w:bottom w:val="none" w:sz="0" w:space="0" w:color="auto"/>
            <w:right w:val="none" w:sz="0" w:space="0" w:color="auto"/>
          </w:divBdr>
        </w:div>
        <w:div w:id="754784313">
          <w:marLeft w:val="0"/>
          <w:marRight w:val="0"/>
          <w:marTop w:val="0"/>
          <w:marBottom w:val="0"/>
          <w:divBdr>
            <w:top w:val="none" w:sz="0" w:space="0" w:color="auto"/>
            <w:left w:val="none" w:sz="0" w:space="0" w:color="auto"/>
            <w:bottom w:val="none" w:sz="0" w:space="0" w:color="auto"/>
            <w:right w:val="none" w:sz="0" w:space="0" w:color="auto"/>
          </w:divBdr>
          <w:divsChild>
            <w:div w:id="1985113167">
              <w:marLeft w:val="0"/>
              <w:marRight w:val="0"/>
              <w:marTop w:val="0"/>
              <w:marBottom w:val="0"/>
              <w:divBdr>
                <w:top w:val="none" w:sz="0" w:space="0" w:color="auto"/>
                <w:left w:val="none" w:sz="0" w:space="0" w:color="auto"/>
                <w:bottom w:val="none" w:sz="0" w:space="0" w:color="auto"/>
                <w:right w:val="none" w:sz="0" w:space="0" w:color="auto"/>
              </w:divBdr>
            </w:div>
          </w:divsChild>
        </w:div>
        <w:div w:id="1660233866">
          <w:marLeft w:val="0"/>
          <w:marRight w:val="0"/>
          <w:marTop w:val="0"/>
          <w:marBottom w:val="0"/>
          <w:divBdr>
            <w:top w:val="none" w:sz="0" w:space="0" w:color="auto"/>
            <w:left w:val="none" w:sz="0" w:space="0" w:color="auto"/>
            <w:bottom w:val="none" w:sz="0" w:space="0" w:color="auto"/>
            <w:right w:val="none" w:sz="0" w:space="0" w:color="auto"/>
          </w:divBdr>
        </w:div>
        <w:div w:id="866676548">
          <w:marLeft w:val="0"/>
          <w:marRight w:val="0"/>
          <w:marTop w:val="0"/>
          <w:marBottom w:val="0"/>
          <w:divBdr>
            <w:top w:val="none" w:sz="0" w:space="0" w:color="auto"/>
            <w:left w:val="none" w:sz="0" w:space="0" w:color="auto"/>
            <w:bottom w:val="none" w:sz="0" w:space="0" w:color="auto"/>
            <w:right w:val="none" w:sz="0" w:space="0" w:color="auto"/>
          </w:divBdr>
          <w:divsChild>
            <w:div w:id="1179810492">
              <w:marLeft w:val="0"/>
              <w:marRight w:val="0"/>
              <w:marTop w:val="0"/>
              <w:marBottom w:val="0"/>
              <w:divBdr>
                <w:top w:val="none" w:sz="0" w:space="0" w:color="auto"/>
                <w:left w:val="none" w:sz="0" w:space="0" w:color="auto"/>
                <w:bottom w:val="none" w:sz="0" w:space="0" w:color="auto"/>
                <w:right w:val="none" w:sz="0" w:space="0" w:color="auto"/>
              </w:divBdr>
            </w:div>
          </w:divsChild>
        </w:div>
        <w:div w:id="652376046">
          <w:marLeft w:val="0"/>
          <w:marRight w:val="0"/>
          <w:marTop w:val="0"/>
          <w:marBottom w:val="0"/>
          <w:divBdr>
            <w:top w:val="none" w:sz="0" w:space="0" w:color="auto"/>
            <w:left w:val="none" w:sz="0" w:space="0" w:color="auto"/>
            <w:bottom w:val="none" w:sz="0" w:space="0" w:color="auto"/>
            <w:right w:val="none" w:sz="0" w:space="0" w:color="auto"/>
          </w:divBdr>
        </w:div>
        <w:div w:id="888148254">
          <w:marLeft w:val="0"/>
          <w:marRight w:val="0"/>
          <w:marTop w:val="0"/>
          <w:marBottom w:val="0"/>
          <w:divBdr>
            <w:top w:val="none" w:sz="0" w:space="0" w:color="auto"/>
            <w:left w:val="none" w:sz="0" w:space="0" w:color="auto"/>
            <w:bottom w:val="none" w:sz="0" w:space="0" w:color="auto"/>
            <w:right w:val="none" w:sz="0" w:space="0" w:color="auto"/>
          </w:divBdr>
          <w:divsChild>
            <w:div w:id="489714921">
              <w:marLeft w:val="0"/>
              <w:marRight w:val="0"/>
              <w:marTop w:val="0"/>
              <w:marBottom w:val="0"/>
              <w:divBdr>
                <w:top w:val="none" w:sz="0" w:space="0" w:color="auto"/>
                <w:left w:val="none" w:sz="0" w:space="0" w:color="auto"/>
                <w:bottom w:val="none" w:sz="0" w:space="0" w:color="auto"/>
                <w:right w:val="none" w:sz="0" w:space="0" w:color="auto"/>
              </w:divBdr>
            </w:div>
          </w:divsChild>
        </w:div>
        <w:div w:id="1264069195">
          <w:marLeft w:val="0"/>
          <w:marRight w:val="0"/>
          <w:marTop w:val="0"/>
          <w:marBottom w:val="0"/>
          <w:divBdr>
            <w:top w:val="none" w:sz="0" w:space="0" w:color="auto"/>
            <w:left w:val="none" w:sz="0" w:space="0" w:color="auto"/>
            <w:bottom w:val="none" w:sz="0" w:space="0" w:color="auto"/>
            <w:right w:val="none" w:sz="0" w:space="0" w:color="auto"/>
          </w:divBdr>
        </w:div>
        <w:div w:id="553011039">
          <w:marLeft w:val="0"/>
          <w:marRight w:val="0"/>
          <w:marTop w:val="0"/>
          <w:marBottom w:val="0"/>
          <w:divBdr>
            <w:top w:val="none" w:sz="0" w:space="0" w:color="auto"/>
            <w:left w:val="none" w:sz="0" w:space="0" w:color="auto"/>
            <w:bottom w:val="none" w:sz="0" w:space="0" w:color="auto"/>
            <w:right w:val="none" w:sz="0" w:space="0" w:color="auto"/>
          </w:divBdr>
          <w:divsChild>
            <w:div w:id="467632121">
              <w:marLeft w:val="0"/>
              <w:marRight w:val="0"/>
              <w:marTop w:val="0"/>
              <w:marBottom w:val="0"/>
              <w:divBdr>
                <w:top w:val="none" w:sz="0" w:space="0" w:color="auto"/>
                <w:left w:val="none" w:sz="0" w:space="0" w:color="auto"/>
                <w:bottom w:val="none" w:sz="0" w:space="0" w:color="auto"/>
                <w:right w:val="none" w:sz="0" w:space="0" w:color="auto"/>
              </w:divBdr>
            </w:div>
          </w:divsChild>
        </w:div>
        <w:div w:id="595333526">
          <w:marLeft w:val="0"/>
          <w:marRight w:val="0"/>
          <w:marTop w:val="0"/>
          <w:marBottom w:val="0"/>
          <w:divBdr>
            <w:top w:val="none" w:sz="0" w:space="0" w:color="auto"/>
            <w:left w:val="none" w:sz="0" w:space="0" w:color="auto"/>
            <w:bottom w:val="none" w:sz="0" w:space="0" w:color="auto"/>
            <w:right w:val="none" w:sz="0" w:space="0" w:color="auto"/>
          </w:divBdr>
        </w:div>
        <w:div w:id="680353030">
          <w:marLeft w:val="0"/>
          <w:marRight w:val="0"/>
          <w:marTop w:val="0"/>
          <w:marBottom w:val="0"/>
          <w:divBdr>
            <w:top w:val="none" w:sz="0" w:space="0" w:color="auto"/>
            <w:left w:val="none" w:sz="0" w:space="0" w:color="auto"/>
            <w:bottom w:val="none" w:sz="0" w:space="0" w:color="auto"/>
            <w:right w:val="none" w:sz="0" w:space="0" w:color="auto"/>
          </w:divBdr>
          <w:divsChild>
            <w:div w:id="1110853771">
              <w:marLeft w:val="0"/>
              <w:marRight w:val="0"/>
              <w:marTop w:val="0"/>
              <w:marBottom w:val="0"/>
              <w:divBdr>
                <w:top w:val="none" w:sz="0" w:space="0" w:color="auto"/>
                <w:left w:val="none" w:sz="0" w:space="0" w:color="auto"/>
                <w:bottom w:val="none" w:sz="0" w:space="0" w:color="auto"/>
                <w:right w:val="none" w:sz="0" w:space="0" w:color="auto"/>
              </w:divBdr>
            </w:div>
          </w:divsChild>
        </w:div>
        <w:div w:id="1088697718">
          <w:marLeft w:val="0"/>
          <w:marRight w:val="0"/>
          <w:marTop w:val="300"/>
          <w:marBottom w:val="0"/>
          <w:divBdr>
            <w:top w:val="none" w:sz="0" w:space="0" w:color="auto"/>
            <w:left w:val="none" w:sz="0" w:space="0" w:color="auto"/>
            <w:bottom w:val="none" w:sz="0" w:space="0" w:color="auto"/>
            <w:right w:val="none" w:sz="0" w:space="0" w:color="auto"/>
          </w:divBdr>
          <w:divsChild>
            <w:div w:id="582908598">
              <w:marLeft w:val="0"/>
              <w:marRight w:val="0"/>
              <w:marTop w:val="0"/>
              <w:marBottom w:val="0"/>
              <w:divBdr>
                <w:top w:val="none" w:sz="0" w:space="0" w:color="auto"/>
                <w:left w:val="none" w:sz="0" w:space="0" w:color="auto"/>
                <w:bottom w:val="none" w:sz="0" w:space="0" w:color="auto"/>
                <w:right w:val="none" w:sz="0" w:space="0" w:color="auto"/>
              </w:divBdr>
              <w:divsChild>
                <w:div w:id="148131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1770">
          <w:marLeft w:val="0"/>
          <w:marRight w:val="0"/>
          <w:marTop w:val="300"/>
          <w:marBottom w:val="0"/>
          <w:divBdr>
            <w:top w:val="none" w:sz="0" w:space="0" w:color="auto"/>
            <w:left w:val="none" w:sz="0" w:space="0" w:color="auto"/>
            <w:bottom w:val="none" w:sz="0" w:space="0" w:color="auto"/>
            <w:right w:val="none" w:sz="0" w:space="0" w:color="auto"/>
          </w:divBdr>
          <w:divsChild>
            <w:div w:id="1958564958">
              <w:marLeft w:val="0"/>
              <w:marRight w:val="0"/>
              <w:marTop w:val="0"/>
              <w:marBottom w:val="0"/>
              <w:divBdr>
                <w:top w:val="none" w:sz="0" w:space="0" w:color="auto"/>
                <w:left w:val="none" w:sz="0" w:space="0" w:color="auto"/>
                <w:bottom w:val="none" w:sz="0" w:space="0" w:color="auto"/>
                <w:right w:val="none" w:sz="0" w:space="0" w:color="auto"/>
              </w:divBdr>
              <w:divsChild>
                <w:div w:id="21589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08413">
          <w:marLeft w:val="0"/>
          <w:marRight w:val="0"/>
          <w:marTop w:val="300"/>
          <w:marBottom w:val="0"/>
          <w:divBdr>
            <w:top w:val="none" w:sz="0" w:space="0" w:color="auto"/>
            <w:left w:val="none" w:sz="0" w:space="0" w:color="auto"/>
            <w:bottom w:val="none" w:sz="0" w:space="0" w:color="auto"/>
            <w:right w:val="none" w:sz="0" w:space="0" w:color="auto"/>
          </w:divBdr>
          <w:divsChild>
            <w:div w:id="346178736">
              <w:marLeft w:val="0"/>
              <w:marRight w:val="0"/>
              <w:marTop w:val="0"/>
              <w:marBottom w:val="0"/>
              <w:divBdr>
                <w:top w:val="none" w:sz="0" w:space="0" w:color="auto"/>
                <w:left w:val="none" w:sz="0" w:space="0" w:color="auto"/>
                <w:bottom w:val="none" w:sz="0" w:space="0" w:color="auto"/>
                <w:right w:val="none" w:sz="0" w:space="0" w:color="auto"/>
              </w:divBdr>
              <w:divsChild>
                <w:div w:id="52148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834">
          <w:marLeft w:val="0"/>
          <w:marRight w:val="0"/>
          <w:marTop w:val="300"/>
          <w:marBottom w:val="0"/>
          <w:divBdr>
            <w:top w:val="none" w:sz="0" w:space="0" w:color="auto"/>
            <w:left w:val="none" w:sz="0" w:space="0" w:color="auto"/>
            <w:bottom w:val="none" w:sz="0" w:space="0" w:color="auto"/>
            <w:right w:val="none" w:sz="0" w:space="0" w:color="auto"/>
          </w:divBdr>
          <w:divsChild>
            <w:div w:id="1382248409">
              <w:marLeft w:val="0"/>
              <w:marRight w:val="0"/>
              <w:marTop w:val="0"/>
              <w:marBottom w:val="0"/>
              <w:divBdr>
                <w:top w:val="none" w:sz="0" w:space="0" w:color="auto"/>
                <w:left w:val="none" w:sz="0" w:space="0" w:color="auto"/>
                <w:bottom w:val="none" w:sz="0" w:space="0" w:color="auto"/>
                <w:right w:val="none" w:sz="0" w:space="0" w:color="auto"/>
              </w:divBdr>
              <w:divsChild>
                <w:div w:id="2044668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372543">
      <w:bodyDiv w:val="1"/>
      <w:marLeft w:val="0"/>
      <w:marRight w:val="0"/>
      <w:marTop w:val="0"/>
      <w:marBottom w:val="0"/>
      <w:divBdr>
        <w:top w:val="none" w:sz="0" w:space="0" w:color="auto"/>
        <w:left w:val="none" w:sz="0" w:space="0" w:color="auto"/>
        <w:bottom w:val="none" w:sz="0" w:space="0" w:color="auto"/>
        <w:right w:val="none" w:sz="0" w:space="0" w:color="auto"/>
      </w:divBdr>
      <w:divsChild>
        <w:div w:id="215628459">
          <w:marLeft w:val="0"/>
          <w:marRight w:val="0"/>
          <w:marTop w:val="0"/>
          <w:marBottom w:val="0"/>
          <w:divBdr>
            <w:top w:val="none" w:sz="0" w:space="0" w:color="auto"/>
            <w:left w:val="none" w:sz="0" w:space="0" w:color="auto"/>
            <w:bottom w:val="none" w:sz="0" w:space="0" w:color="auto"/>
            <w:right w:val="none" w:sz="0" w:space="0" w:color="auto"/>
          </w:divBdr>
        </w:div>
        <w:div w:id="1013262510">
          <w:marLeft w:val="0"/>
          <w:marRight w:val="0"/>
          <w:marTop w:val="0"/>
          <w:marBottom w:val="0"/>
          <w:divBdr>
            <w:top w:val="none" w:sz="0" w:space="0" w:color="auto"/>
            <w:left w:val="none" w:sz="0" w:space="0" w:color="auto"/>
            <w:bottom w:val="none" w:sz="0" w:space="0" w:color="auto"/>
            <w:right w:val="none" w:sz="0" w:space="0" w:color="auto"/>
          </w:divBdr>
          <w:divsChild>
            <w:div w:id="1054737493">
              <w:marLeft w:val="0"/>
              <w:marRight w:val="0"/>
              <w:marTop w:val="0"/>
              <w:marBottom w:val="0"/>
              <w:divBdr>
                <w:top w:val="none" w:sz="0" w:space="0" w:color="auto"/>
                <w:left w:val="none" w:sz="0" w:space="0" w:color="auto"/>
                <w:bottom w:val="none" w:sz="0" w:space="0" w:color="auto"/>
                <w:right w:val="none" w:sz="0" w:space="0" w:color="auto"/>
              </w:divBdr>
            </w:div>
          </w:divsChild>
        </w:div>
        <w:div w:id="832716726">
          <w:marLeft w:val="0"/>
          <w:marRight w:val="0"/>
          <w:marTop w:val="0"/>
          <w:marBottom w:val="0"/>
          <w:divBdr>
            <w:top w:val="none" w:sz="0" w:space="0" w:color="auto"/>
            <w:left w:val="none" w:sz="0" w:space="0" w:color="auto"/>
            <w:bottom w:val="none" w:sz="0" w:space="0" w:color="auto"/>
            <w:right w:val="none" w:sz="0" w:space="0" w:color="auto"/>
          </w:divBdr>
        </w:div>
        <w:div w:id="1792898556">
          <w:marLeft w:val="0"/>
          <w:marRight w:val="0"/>
          <w:marTop w:val="0"/>
          <w:marBottom w:val="0"/>
          <w:divBdr>
            <w:top w:val="none" w:sz="0" w:space="0" w:color="auto"/>
            <w:left w:val="none" w:sz="0" w:space="0" w:color="auto"/>
            <w:bottom w:val="none" w:sz="0" w:space="0" w:color="auto"/>
            <w:right w:val="none" w:sz="0" w:space="0" w:color="auto"/>
          </w:divBdr>
          <w:divsChild>
            <w:div w:id="1327710952">
              <w:marLeft w:val="0"/>
              <w:marRight w:val="0"/>
              <w:marTop w:val="0"/>
              <w:marBottom w:val="0"/>
              <w:divBdr>
                <w:top w:val="none" w:sz="0" w:space="0" w:color="auto"/>
                <w:left w:val="none" w:sz="0" w:space="0" w:color="auto"/>
                <w:bottom w:val="none" w:sz="0" w:space="0" w:color="auto"/>
                <w:right w:val="none" w:sz="0" w:space="0" w:color="auto"/>
              </w:divBdr>
            </w:div>
          </w:divsChild>
        </w:div>
        <w:div w:id="1817607004">
          <w:marLeft w:val="0"/>
          <w:marRight w:val="0"/>
          <w:marTop w:val="0"/>
          <w:marBottom w:val="0"/>
          <w:divBdr>
            <w:top w:val="none" w:sz="0" w:space="0" w:color="auto"/>
            <w:left w:val="none" w:sz="0" w:space="0" w:color="auto"/>
            <w:bottom w:val="none" w:sz="0" w:space="0" w:color="auto"/>
            <w:right w:val="none" w:sz="0" w:space="0" w:color="auto"/>
          </w:divBdr>
        </w:div>
        <w:div w:id="1631983317">
          <w:marLeft w:val="0"/>
          <w:marRight w:val="0"/>
          <w:marTop w:val="0"/>
          <w:marBottom w:val="0"/>
          <w:divBdr>
            <w:top w:val="none" w:sz="0" w:space="0" w:color="auto"/>
            <w:left w:val="none" w:sz="0" w:space="0" w:color="auto"/>
            <w:bottom w:val="none" w:sz="0" w:space="0" w:color="auto"/>
            <w:right w:val="none" w:sz="0" w:space="0" w:color="auto"/>
          </w:divBdr>
          <w:divsChild>
            <w:div w:id="625966064">
              <w:marLeft w:val="0"/>
              <w:marRight w:val="0"/>
              <w:marTop w:val="0"/>
              <w:marBottom w:val="0"/>
              <w:divBdr>
                <w:top w:val="none" w:sz="0" w:space="0" w:color="auto"/>
                <w:left w:val="none" w:sz="0" w:space="0" w:color="auto"/>
                <w:bottom w:val="none" w:sz="0" w:space="0" w:color="auto"/>
                <w:right w:val="none" w:sz="0" w:space="0" w:color="auto"/>
              </w:divBdr>
            </w:div>
          </w:divsChild>
        </w:div>
        <w:div w:id="177281945">
          <w:marLeft w:val="0"/>
          <w:marRight w:val="0"/>
          <w:marTop w:val="0"/>
          <w:marBottom w:val="0"/>
          <w:divBdr>
            <w:top w:val="none" w:sz="0" w:space="0" w:color="auto"/>
            <w:left w:val="none" w:sz="0" w:space="0" w:color="auto"/>
            <w:bottom w:val="none" w:sz="0" w:space="0" w:color="auto"/>
            <w:right w:val="none" w:sz="0" w:space="0" w:color="auto"/>
          </w:divBdr>
        </w:div>
        <w:div w:id="160505445">
          <w:marLeft w:val="0"/>
          <w:marRight w:val="0"/>
          <w:marTop w:val="0"/>
          <w:marBottom w:val="0"/>
          <w:divBdr>
            <w:top w:val="none" w:sz="0" w:space="0" w:color="auto"/>
            <w:left w:val="none" w:sz="0" w:space="0" w:color="auto"/>
            <w:bottom w:val="none" w:sz="0" w:space="0" w:color="auto"/>
            <w:right w:val="none" w:sz="0" w:space="0" w:color="auto"/>
          </w:divBdr>
          <w:divsChild>
            <w:div w:id="1203397352">
              <w:marLeft w:val="0"/>
              <w:marRight w:val="0"/>
              <w:marTop w:val="0"/>
              <w:marBottom w:val="0"/>
              <w:divBdr>
                <w:top w:val="none" w:sz="0" w:space="0" w:color="auto"/>
                <w:left w:val="none" w:sz="0" w:space="0" w:color="auto"/>
                <w:bottom w:val="none" w:sz="0" w:space="0" w:color="auto"/>
                <w:right w:val="none" w:sz="0" w:space="0" w:color="auto"/>
              </w:divBdr>
            </w:div>
          </w:divsChild>
        </w:div>
        <w:div w:id="494302928">
          <w:marLeft w:val="0"/>
          <w:marRight w:val="0"/>
          <w:marTop w:val="0"/>
          <w:marBottom w:val="0"/>
          <w:divBdr>
            <w:top w:val="none" w:sz="0" w:space="0" w:color="auto"/>
            <w:left w:val="none" w:sz="0" w:space="0" w:color="auto"/>
            <w:bottom w:val="none" w:sz="0" w:space="0" w:color="auto"/>
            <w:right w:val="none" w:sz="0" w:space="0" w:color="auto"/>
          </w:divBdr>
        </w:div>
        <w:div w:id="2084601446">
          <w:marLeft w:val="0"/>
          <w:marRight w:val="0"/>
          <w:marTop w:val="0"/>
          <w:marBottom w:val="0"/>
          <w:divBdr>
            <w:top w:val="none" w:sz="0" w:space="0" w:color="auto"/>
            <w:left w:val="none" w:sz="0" w:space="0" w:color="auto"/>
            <w:bottom w:val="none" w:sz="0" w:space="0" w:color="auto"/>
            <w:right w:val="none" w:sz="0" w:space="0" w:color="auto"/>
          </w:divBdr>
          <w:divsChild>
            <w:div w:id="1111969827">
              <w:marLeft w:val="0"/>
              <w:marRight w:val="0"/>
              <w:marTop w:val="0"/>
              <w:marBottom w:val="0"/>
              <w:divBdr>
                <w:top w:val="none" w:sz="0" w:space="0" w:color="auto"/>
                <w:left w:val="none" w:sz="0" w:space="0" w:color="auto"/>
                <w:bottom w:val="none" w:sz="0" w:space="0" w:color="auto"/>
                <w:right w:val="none" w:sz="0" w:space="0" w:color="auto"/>
              </w:divBdr>
            </w:div>
          </w:divsChild>
        </w:div>
        <w:div w:id="1314020471">
          <w:marLeft w:val="0"/>
          <w:marRight w:val="0"/>
          <w:marTop w:val="0"/>
          <w:marBottom w:val="0"/>
          <w:divBdr>
            <w:top w:val="none" w:sz="0" w:space="0" w:color="auto"/>
            <w:left w:val="none" w:sz="0" w:space="0" w:color="auto"/>
            <w:bottom w:val="none" w:sz="0" w:space="0" w:color="auto"/>
            <w:right w:val="none" w:sz="0" w:space="0" w:color="auto"/>
          </w:divBdr>
        </w:div>
        <w:div w:id="577637244">
          <w:marLeft w:val="0"/>
          <w:marRight w:val="0"/>
          <w:marTop w:val="0"/>
          <w:marBottom w:val="0"/>
          <w:divBdr>
            <w:top w:val="none" w:sz="0" w:space="0" w:color="auto"/>
            <w:left w:val="none" w:sz="0" w:space="0" w:color="auto"/>
            <w:bottom w:val="none" w:sz="0" w:space="0" w:color="auto"/>
            <w:right w:val="none" w:sz="0" w:space="0" w:color="auto"/>
          </w:divBdr>
          <w:divsChild>
            <w:div w:id="1964968278">
              <w:marLeft w:val="0"/>
              <w:marRight w:val="0"/>
              <w:marTop w:val="0"/>
              <w:marBottom w:val="0"/>
              <w:divBdr>
                <w:top w:val="none" w:sz="0" w:space="0" w:color="auto"/>
                <w:left w:val="none" w:sz="0" w:space="0" w:color="auto"/>
                <w:bottom w:val="none" w:sz="0" w:space="0" w:color="auto"/>
                <w:right w:val="none" w:sz="0" w:space="0" w:color="auto"/>
              </w:divBdr>
            </w:div>
          </w:divsChild>
        </w:div>
        <w:div w:id="288512484">
          <w:marLeft w:val="0"/>
          <w:marRight w:val="0"/>
          <w:marTop w:val="0"/>
          <w:marBottom w:val="0"/>
          <w:divBdr>
            <w:top w:val="none" w:sz="0" w:space="0" w:color="auto"/>
            <w:left w:val="none" w:sz="0" w:space="0" w:color="auto"/>
            <w:bottom w:val="none" w:sz="0" w:space="0" w:color="auto"/>
            <w:right w:val="none" w:sz="0" w:space="0" w:color="auto"/>
          </w:divBdr>
        </w:div>
        <w:div w:id="1408650343">
          <w:marLeft w:val="0"/>
          <w:marRight w:val="0"/>
          <w:marTop w:val="0"/>
          <w:marBottom w:val="0"/>
          <w:divBdr>
            <w:top w:val="none" w:sz="0" w:space="0" w:color="auto"/>
            <w:left w:val="none" w:sz="0" w:space="0" w:color="auto"/>
            <w:bottom w:val="none" w:sz="0" w:space="0" w:color="auto"/>
            <w:right w:val="none" w:sz="0" w:space="0" w:color="auto"/>
          </w:divBdr>
          <w:divsChild>
            <w:div w:id="432753091">
              <w:marLeft w:val="0"/>
              <w:marRight w:val="0"/>
              <w:marTop w:val="0"/>
              <w:marBottom w:val="0"/>
              <w:divBdr>
                <w:top w:val="none" w:sz="0" w:space="0" w:color="auto"/>
                <w:left w:val="none" w:sz="0" w:space="0" w:color="auto"/>
                <w:bottom w:val="none" w:sz="0" w:space="0" w:color="auto"/>
                <w:right w:val="none" w:sz="0" w:space="0" w:color="auto"/>
              </w:divBdr>
            </w:div>
          </w:divsChild>
        </w:div>
        <w:div w:id="1511791439">
          <w:marLeft w:val="0"/>
          <w:marRight w:val="0"/>
          <w:marTop w:val="300"/>
          <w:marBottom w:val="0"/>
          <w:divBdr>
            <w:top w:val="none" w:sz="0" w:space="0" w:color="auto"/>
            <w:left w:val="none" w:sz="0" w:space="0" w:color="auto"/>
            <w:bottom w:val="none" w:sz="0" w:space="0" w:color="auto"/>
            <w:right w:val="none" w:sz="0" w:space="0" w:color="auto"/>
          </w:divBdr>
          <w:divsChild>
            <w:div w:id="1633755791">
              <w:marLeft w:val="0"/>
              <w:marRight w:val="0"/>
              <w:marTop w:val="0"/>
              <w:marBottom w:val="0"/>
              <w:divBdr>
                <w:top w:val="none" w:sz="0" w:space="0" w:color="auto"/>
                <w:left w:val="none" w:sz="0" w:space="0" w:color="auto"/>
                <w:bottom w:val="none" w:sz="0" w:space="0" w:color="auto"/>
                <w:right w:val="none" w:sz="0" w:space="0" w:color="auto"/>
              </w:divBdr>
              <w:divsChild>
                <w:div w:id="67438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88443">
          <w:marLeft w:val="0"/>
          <w:marRight w:val="0"/>
          <w:marTop w:val="300"/>
          <w:marBottom w:val="0"/>
          <w:divBdr>
            <w:top w:val="none" w:sz="0" w:space="0" w:color="auto"/>
            <w:left w:val="none" w:sz="0" w:space="0" w:color="auto"/>
            <w:bottom w:val="none" w:sz="0" w:space="0" w:color="auto"/>
            <w:right w:val="none" w:sz="0" w:space="0" w:color="auto"/>
          </w:divBdr>
          <w:divsChild>
            <w:div w:id="956058724">
              <w:marLeft w:val="0"/>
              <w:marRight w:val="0"/>
              <w:marTop w:val="0"/>
              <w:marBottom w:val="0"/>
              <w:divBdr>
                <w:top w:val="none" w:sz="0" w:space="0" w:color="auto"/>
                <w:left w:val="none" w:sz="0" w:space="0" w:color="auto"/>
                <w:bottom w:val="none" w:sz="0" w:space="0" w:color="auto"/>
                <w:right w:val="none" w:sz="0" w:space="0" w:color="auto"/>
              </w:divBdr>
              <w:divsChild>
                <w:div w:id="580875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00619">
          <w:marLeft w:val="0"/>
          <w:marRight w:val="0"/>
          <w:marTop w:val="300"/>
          <w:marBottom w:val="0"/>
          <w:divBdr>
            <w:top w:val="none" w:sz="0" w:space="0" w:color="auto"/>
            <w:left w:val="none" w:sz="0" w:space="0" w:color="auto"/>
            <w:bottom w:val="none" w:sz="0" w:space="0" w:color="auto"/>
            <w:right w:val="none" w:sz="0" w:space="0" w:color="auto"/>
          </w:divBdr>
          <w:divsChild>
            <w:div w:id="702170366">
              <w:marLeft w:val="0"/>
              <w:marRight w:val="0"/>
              <w:marTop w:val="0"/>
              <w:marBottom w:val="0"/>
              <w:divBdr>
                <w:top w:val="none" w:sz="0" w:space="0" w:color="auto"/>
                <w:left w:val="none" w:sz="0" w:space="0" w:color="auto"/>
                <w:bottom w:val="none" w:sz="0" w:space="0" w:color="auto"/>
                <w:right w:val="none" w:sz="0" w:space="0" w:color="auto"/>
              </w:divBdr>
              <w:divsChild>
                <w:div w:id="1962413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9417">
          <w:marLeft w:val="0"/>
          <w:marRight w:val="0"/>
          <w:marTop w:val="300"/>
          <w:marBottom w:val="0"/>
          <w:divBdr>
            <w:top w:val="none" w:sz="0" w:space="0" w:color="auto"/>
            <w:left w:val="none" w:sz="0" w:space="0" w:color="auto"/>
            <w:bottom w:val="none" w:sz="0" w:space="0" w:color="auto"/>
            <w:right w:val="none" w:sz="0" w:space="0" w:color="auto"/>
          </w:divBdr>
          <w:divsChild>
            <w:div w:id="1233811077">
              <w:marLeft w:val="0"/>
              <w:marRight w:val="0"/>
              <w:marTop w:val="0"/>
              <w:marBottom w:val="0"/>
              <w:divBdr>
                <w:top w:val="none" w:sz="0" w:space="0" w:color="auto"/>
                <w:left w:val="none" w:sz="0" w:space="0" w:color="auto"/>
                <w:bottom w:val="none" w:sz="0" w:space="0" w:color="auto"/>
                <w:right w:val="none" w:sz="0" w:space="0" w:color="auto"/>
              </w:divBdr>
              <w:divsChild>
                <w:div w:id="17691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20460">
      <w:bodyDiv w:val="1"/>
      <w:marLeft w:val="0"/>
      <w:marRight w:val="0"/>
      <w:marTop w:val="0"/>
      <w:marBottom w:val="0"/>
      <w:divBdr>
        <w:top w:val="none" w:sz="0" w:space="0" w:color="auto"/>
        <w:left w:val="none" w:sz="0" w:space="0" w:color="auto"/>
        <w:bottom w:val="none" w:sz="0" w:space="0" w:color="auto"/>
        <w:right w:val="none" w:sz="0" w:space="0" w:color="auto"/>
      </w:divBdr>
      <w:divsChild>
        <w:div w:id="1619410144">
          <w:marLeft w:val="0"/>
          <w:marRight w:val="0"/>
          <w:marTop w:val="0"/>
          <w:marBottom w:val="0"/>
          <w:divBdr>
            <w:top w:val="none" w:sz="0" w:space="0" w:color="auto"/>
            <w:left w:val="none" w:sz="0" w:space="0" w:color="auto"/>
            <w:bottom w:val="none" w:sz="0" w:space="0" w:color="auto"/>
            <w:right w:val="none" w:sz="0" w:space="0" w:color="auto"/>
          </w:divBdr>
        </w:div>
        <w:div w:id="674914639">
          <w:marLeft w:val="0"/>
          <w:marRight w:val="0"/>
          <w:marTop w:val="0"/>
          <w:marBottom w:val="0"/>
          <w:divBdr>
            <w:top w:val="none" w:sz="0" w:space="0" w:color="auto"/>
            <w:left w:val="none" w:sz="0" w:space="0" w:color="auto"/>
            <w:bottom w:val="none" w:sz="0" w:space="0" w:color="auto"/>
            <w:right w:val="none" w:sz="0" w:space="0" w:color="auto"/>
          </w:divBdr>
          <w:divsChild>
            <w:div w:id="1770541590">
              <w:marLeft w:val="0"/>
              <w:marRight w:val="0"/>
              <w:marTop w:val="0"/>
              <w:marBottom w:val="0"/>
              <w:divBdr>
                <w:top w:val="none" w:sz="0" w:space="0" w:color="auto"/>
                <w:left w:val="none" w:sz="0" w:space="0" w:color="auto"/>
                <w:bottom w:val="none" w:sz="0" w:space="0" w:color="auto"/>
                <w:right w:val="none" w:sz="0" w:space="0" w:color="auto"/>
              </w:divBdr>
            </w:div>
          </w:divsChild>
        </w:div>
        <w:div w:id="1084182365">
          <w:marLeft w:val="0"/>
          <w:marRight w:val="0"/>
          <w:marTop w:val="0"/>
          <w:marBottom w:val="0"/>
          <w:divBdr>
            <w:top w:val="none" w:sz="0" w:space="0" w:color="auto"/>
            <w:left w:val="none" w:sz="0" w:space="0" w:color="auto"/>
            <w:bottom w:val="none" w:sz="0" w:space="0" w:color="auto"/>
            <w:right w:val="none" w:sz="0" w:space="0" w:color="auto"/>
          </w:divBdr>
        </w:div>
        <w:div w:id="2123375281">
          <w:marLeft w:val="0"/>
          <w:marRight w:val="0"/>
          <w:marTop w:val="0"/>
          <w:marBottom w:val="0"/>
          <w:divBdr>
            <w:top w:val="none" w:sz="0" w:space="0" w:color="auto"/>
            <w:left w:val="none" w:sz="0" w:space="0" w:color="auto"/>
            <w:bottom w:val="none" w:sz="0" w:space="0" w:color="auto"/>
            <w:right w:val="none" w:sz="0" w:space="0" w:color="auto"/>
          </w:divBdr>
          <w:divsChild>
            <w:div w:id="1259291069">
              <w:marLeft w:val="0"/>
              <w:marRight w:val="0"/>
              <w:marTop w:val="0"/>
              <w:marBottom w:val="0"/>
              <w:divBdr>
                <w:top w:val="none" w:sz="0" w:space="0" w:color="auto"/>
                <w:left w:val="none" w:sz="0" w:space="0" w:color="auto"/>
                <w:bottom w:val="none" w:sz="0" w:space="0" w:color="auto"/>
                <w:right w:val="none" w:sz="0" w:space="0" w:color="auto"/>
              </w:divBdr>
            </w:div>
          </w:divsChild>
        </w:div>
        <w:div w:id="1775976362">
          <w:marLeft w:val="0"/>
          <w:marRight w:val="0"/>
          <w:marTop w:val="0"/>
          <w:marBottom w:val="0"/>
          <w:divBdr>
            <w:top w:val="none" w:sz="0" w:space="0" w:color="auto"/>
            <w:left w:val="none" w:sz="0" w:space="0" w:color="auto"/>
            <w:bottom w:val="none" w:sz="0" w:space="0" w:color="auto"/>
            <w:right w:val="none" w:sz="0" w:space="0" w:color="auto"/>
          </w:divBdr>
        </w:div>
        <w:div w:id="192427848">
          <w:marLeft w:val="0"/>
          <w:marRight w:val="0"/>
          <w:marTop w:val="0"/>
          <w:marBottom w:val="0"/>
          <w:divBdr>
            <w:top w:val="none" w:sz="0" w:space="0" w:color="auto"/>
            <w:left w:val="none" w:sz="0" w:space="0" w:color="auto"/>
            <w:bottom w:val="none" w:sz="0" w:space="0" w:color="auto"/>
            <w:right w:val="none" w:sz="0" w:space="0" w:color="auto"/>
          </w:divBdr>
          <w:divsChild>
            <w:div w:id="2025356794">
              <w:marLeft w:val="0"/>
              <w:marRight w:val="0"/>
              <w:marTop w:val="0"/>
              <w:marBottom w:val="0"/>
              <w:divBdr>
                <w:top w:val="none" w:sz="0" w:space="0" w:color="auto"/>
                <w:left w:val="none" w:sz="0" w:space="0" w:color="auto"/>
                <w:bottom w:val="none" w:sz="0" w:space="0" w:color="auto"/>
                <w:right w:val="none" w:sz="0" w:space="0" w:color="auto"/>
              </w:divBdr>
            </w:div>
          </w:divsChild>
        </w:div>
        <w:div w:id="1836527236">
          <w:marLeft w:val="0"/>
          <w:marRight w:val="0"/>
          <w:marTop w:val="0"/>
          <w:marBottom w:val="0"/>
          <w:divBdr>
            <w:top w:val="none" w:sz="0" w:space="0" w:color="auto"/>
            <w:left w:val="none" w:sz="0" w:space="0" w:color="auto"/>
            <w:bottom w:val="none" w:sz="0" w:space="0" w:color="auto"/>
            <w:right w:val="none" w:sz="0" w:space="0" w:color="auto"/>
          </w:divBdr>
        </w:div>
        <w:div w:id="1545369905">
          <w:marLeft w:val="0"/>
          <w:marRight w:val="0"/>
          <w:marTop w:val="0"/>
          <w:marBottom w:val="0"/>
          <w:divBdr>
            <w:top w:val="none" w:sz="0" w:space="0" w:color="auto"/>
            <w:left w:val="none" w:sz="0" w:space="0" w:color="auto"/>
            <w:bottom w:val="none" w:sz="0" w:space="0" w:color="auto"/>
            <w:right w:val="none" w:sz="0" w:space="0" w:color="auto"/>
          </w:divBdr>
          <w:divsChild>
            <w:div w:id="441727796">
              <w:marLeft w:val="0"/>
              <w:marRight w:val="0"/>
              <w:marTop w:val="0"/>
              <w:marBottom w:val="0"/>
              <w:divBdr>
                <w:top w:val="none" w:sz="0" w:space="0" w:color="auto"/>
                <w:left w:val="none" w:sz="0" w:space="0" w:color="auto"/>
                <w:bottom w:val="none" w:sz="0" w:space="0" w:color="auto"/>
                <w:right w:val="none" w:sz="0" w:space="0" w:color="auto"/>
              </w:divBdr>
            </w:div>
          </w:divsChild>
        </w:div>
        <w:div w:id="1763800667">
          <w:marLeft w:val="0"/>
          <w:marRight w:val="0"/>
          <w:marTop w:val="0"/>
          <w:marBottom w:val="0"/>
          <w:divBdr>
            <w:top w:val="none" w:sz="0" w:space="0" w:color="auto"/>
            <w:left w:val="none" w:sz="0" w:space="0" w:color="auto"/>
            <w:bottom w:val="none" w:sz="0" w:space="0" w:color="auto"/>
            <w:right w:val="none" w:sz="0" w:space="0" w:color="auto"/>
          </w:divBdr>
        </w:div>
        <w:div w:id="393163758">
          <w:marLeft w:val="0"/>
          <w:marRight w:val="0"/>
          <w:marTop w:val="0"/>
          <w:marBottom w:val="0"/>
          <w:divBdr>
            <w:top w:val="none" w:sz="0" w:space="0" w:color="auto"/>
            <w:left w:val="none" w:sz="0" w:space="0" w:color="auto"/>
            <w:bottom w:val="none" w:sz="0" w:space="0" w:color="auto"/>
            <w:right w:val="none" w:sz="0" w:space="0" w:color="auto"/>
          </w:divBdr>
          <w:divsChild>
            <w:div w:id="721947159">
              <w:marLeft w:val="0"/>
              <w:marRight w:val="0"/>
              <w:marTop w:val="0"/>
              <w:marBottom w:val="0"/>
              <w:divBdr>
                <w:top w:val="none" w:sz="0" w:space="0" w:color="auto"/>
                <w:left w:val="none" w:sz="0" w:space="0" w:color="auto"/>
                <w:bottom w:val="none" w:sz="0" w:space="0" w:color="auto"/>
                <w:right w:val="none" w:sz="0" w:space="0" w:color="auto"/>
              </w:divBdr>
            </w:div>
          </w:divsChild>
        </w:div>
        <w:div w:id="1239512799">
          <w:marLeft w:val="0"/>
          <w:marRight w:val="0"/>
          <w:marTop w:val="0"/>
          <w:marBottom w:val="0"/>
          <w:divBdr>
            <w:top w:val="none" w:sz="0" w:space="0" w:color="auto"/>
            <w:left w:val="none" w:sz="0" w:space="0" w:color="auto"/>
            <w:bottom w:val="none" w:sz="0" w:space="0" w:color="auto"/>
            <w:right w:val="none" w:sz="0" w:space="0" w:color="auto"/>
          </w:divBdr>
        </w:div>
        <w:div w:id="839005993">
          <w:marLeft w:val="0"/>
          <w:marRight w:val="0"/>
          <w:marTop w:val="0"/>
          <w:marBottom w:val="0"/>
          <w:divBdr>
            <w:top w:val="none" w:sz="0" w:space="0" w:color="auto"/>
            <w:left w:val="none" w:sz="0" w:space="0" w:color="auto"/>
            <w:bottom w:val="none" w:sz="0" w:space="0" w:color="auto"/>
            <w:right w:val="none" w:sz="0" w:space="0" w:color="auto"/>
          </w:divBdr>
          <w:divsChild>
            <w:div w:id="1942757546">
              <w:marLeft w:val="0"/>
              <w:marRight w:val="0"/>
              <w:marTop w:val="0"/>
              <w:marBottom w:val="0"/>
              <w:divBdr>
                <w:top w:val="none" w:sz="0" w:space="0" w:color="auto"/>
                <w:left w:val="none" w:sz="0" w:space="0" w:color="auto"/>
                <w:bottom w:val="none" w:sz="0" w:space="0" w:color="auto"/>
                <w:right w:val="none" w:sz="0" w:space="0" w:color="auto"/>
              </w:divBdr>
            </w:div>
          </w:divsChild>
        </w:div>
        <w:div w:id="647629695">
          <w:marLeft w:val="0"/>
          <w:marRight w:val="0"/>
          <w:marTop w:val="0"/>
          <w:marBottom w:val="0"/>
          <w:divBdr>
            <w:top w:val="none" w:sz="0" w:space="0" w:color="auto"/>
            <w:left w:val="none" w:sz="0" w:space="0" w:color="auto"/>
            <w:bottom w:val="none" w:sz="0" w:space="0" w:color="auto"/>
            <w:right w:val="none" w:sz="0" w:space="0" w:color="auto"/>
          </w:divBdr>
        </w:div>
        <w:div w:id="1060446371">
          <w:marLeft w:val="0"/>
          <w:marRight w:val="0"/>
          <w:marTop w:val="0"/>
          <w:marBottom w:val="0"/>
          <w:divBdr>
            <w:top w:val="none" w:sz="0" w:space="0" w:color="auto"/>
            <w:left w:val="none" w:sz="0" w:space="0" w:color="auto"/>
            <w:bottom w:val="none" w:sz="0" w:space="0" w:color="auto"/>
            <w:right w:val="none" w:sz="0" w:space="0" w:color="auto"/>
          </w:divBdr>
          <w:divsChild>
            <w:div w:id="376705797">
              <w:marLeft w:val="0"/>
              <w:marRight w:val="0"/>
              <w:marTop w:val="0"/>
              <w:marBottom w:val="0"/>
              <w:divBdr>
                <w:top w:val="none" w:sz="0" w:space="0" w:color="auto"/>
                <w:left w:val="none" w:sz="0" w:space="0" w:color="auto"/>
                <w:bottom w:val="none" w:sz="0" w:space="0" w:color="auto"/>
                <w:right w:val="none" w:sz="0" w:space="0" w:color="auto"/>
              </w:divBdr>
            </w:div>
          </w:divsChild>
        </w:div>
        <w:div w:id="1740982905">
          <w:marLeft w:val="0"/>
          <w:marRight w:val="0"/>
          <w:marTop w:val="300"/>
          <w:marBottom w:val="0"/>
          <w:divBdr>
            <w:top w:val="none" w:sz="0" w:space="0" w:color="auto"/>
            <w:left w:val="none" w:sz="0" w:space="0" w:color="auto"/>
            <w:bottom w:val="none" w:sz="0" w:space="0" w:color="auto"/>
            <w:right w:val="none" w:sz="0" w:space="0" w:color="auto"/>
          </w:divBdr>
          <w:divsChild>
            <w:div w:id="1998992260">
              <w:marLeft w:val="0"/>
              <w:marRight w:val="0"/>
              <w:marTop w:val="0"/>
              <w:marBottom w:val="0"/>
              <w:divBdr>
                <w:top w:val="none" w:sz="0" w:space="0" w:color="auto"/>
                <w:left w:val="none" w:sz="0" w:space="0" w:color="auto"/>
                <w:bottom w:val="none" w:sz="0" w:space="0" w:color="auto"/>
                <w:right w:val="none" w:sz="0" w:space="0" w:color="auto"/>
              </w:divBdr>
              <w:divsChild>
                <w:div w:id="70525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70971">
          <w:marLeft w:val="0"/>
          <w:marRight w:val="0"/>
          <w:marTop w:val="300"/>
          <w:marBottom w:val="0"/>
          <w:divBdr>
            <w:top w:val="none" w:sz="0" w:space="0" w:color="auto"/>
            <w:left w:val="none" w:sz="0" w:space="0" w:color="auto"/>
            <w:bottom w:val="none" w:sz="0" w:space="0" w:color="auto"/>
            <w:right w:val="none" w:sz="0" w:space="0" w:color="auto"/>
          </w:divBdr>
          <w:divsChild>
            <w:div w:id="1430616876">
              <w:marLeft w:val="0"/>
              <w:marRight w:val="0"/>
              <w:marTop w:val="0"/>
              <w:marBottom w:val="0"/>
              <w:divBdr>
                <w:top w:val="none" w:sz="0" w:space="0" w:color="auto"/>
                <w:left w:val="none" w:sz="0" w:space="0" w:color="auto"/>
                <w:bottom w:val="none" w:sz="0" w:space="0" w:color="auto"/>
                <w:right w:val="none" w:sz="0" w:space="0" w:color="auto"/>
              </w:divBdr>
              <w:divsChild>
                <w:div w:id="876891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602253">
          <w:marLeft w:val="0"/>
          <w:marRight w:val="0"/>
          <w:marTop w:val="300"/>
          <w:marBottom w:val="0"/>
          <w:divBdr>
            <w:top w:val="none" w:sz="0" w:space="0" w:color="auto"/>
            <w:left w:val="none" w:sz="0" w:space="0" w:color="auto"/>
            <w:bottom w:val="none" w:sz="0" w:space="0" w:color="auto"/>
            <w:right w:val="none" w:sz="0" w:space="0" w:color="auto"/>
          </w:divBdr>
          <w:divsChild>
            <w:div w:id="71393858">
              <w:marLeft w:val="0"/>
              <w:marRight w:val="0"/>
              <w:marTop w:val="0"/>
              <w:marBottom w:val="0"/>
              <w:divBdr>
                <w:top w:val="none" w:sz="0" w:space="0" w:color="auto"/>
                <w:left w:val="none" w:sz="0" w:space="0" w:color="auto"/>
                <w:bottom w:val="none" w:sz="0" w:space="0" w:color="auto"/>
                <w:right w:val="none" w:sz="0" w:space="0" w:color="auto"/>
              </w:divBdr>
              <w:divsChild>
                <w:div w:id="1675572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315009">
          <w:marLeft w:val="0"/>
          <w:marRight w:val="0"/>
          <w:marTop w:val="300"/>
          <w:marBottom w:val="0"/>
          <w:divBdr>
            <w:top w:val="none" w:sz="0" w:space="0" w:color="auto"/>
            <w:left w:val="none" w:sz="0" w:space="0" w:color="auto"/>
            <w:bottom w:val="none" w:sz="0" w:space="0" w:color="auto"/>
            <w:right w:val="none" w:sz="0" w:space="0" w:color="auto"/>
          </w:divBdr>
          <w:divsChild>
            <w:div w:id="1956406434">
              <w:marLeft w:val="0"/>
              <w:marRight w:val="0"/>
              <w:marTop w:val="0"/>
              <w:marBottom w:val="0"/>
              <w:divBdr>
                <w:top w:val="none" w:sz="0" w:space="0" w:color="auto"/>
                <w:left w:val="none" w:sz="0" w:space="0" w:color="auto"/>
                <w:bottom w:val="none" w:sz="0" w:space="0" w:color="auto"/>
                <w:right w:val="none" w:sz="0" w:space="0" w:color="auto"/>
              </w:divBdr>
              <w:divsChild>
                <w:div w:id="1328630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219557583">
          <w:marLeft w:val="0"/>
          <w:marRight w:val="0"/>
          <w:marTop w:val="0"/>
          <w:marBottom w:val="0"/>
          <w:divBdr>
            <w:top w:val="none" w:sz="0" w:space="0" w:color="auto"/>
            <w:left w:val="none" w:sz="0" w:space="0" w:color="auto"/>
            <w:bottom w:val="none" w:sz="0" w:space="0" w:color="auto"/>
            <w:right w:val="none" w:sz="0" w:space="0" w:color="auto"/>
          </w:divBdr>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80728445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1881625677">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647010">
      <w:bodyDiv w:val="1"/>
      <w:marLeft w:val="0"/>
      <w:marRight w:val="0"/>
      <w:marTop w:val="0"/>
      <w:marBottom w:val="0"/>
      <w:divBdr>
        <w:top w:val="none" w:sz="0" w:space="0" w:color="auto"/>
        <w:left w:val="none" w:sz="0" w:space="0" w:color="auto"/>
        <w:bottom w:val="none" w:sz="0" w:space="0" w:color="auto"/>
        <w:right w:val="none" w:sz="0" w:space="0" w:color="auto"/>
      </w:divBdr>
      <w:divsChild>
        <w:div w:id="389772752">
          <w:marLeft w:val="0"/>
          <w:marRight w:val="0"/>
          <w:marTop w:val="0"/>
          <w:marBottom w:val="0"/>
          <w:divBdr>
            <w:top w:val="none" w:sz="0" w:space="0" w:color="auto"/>
            <w:left w:val="none" w:sz="0" w:space="0" w:color="auto"/>
            <w:bottom w:val="none" w:sz="0" w:space="0" w:color="auto"/>
            <w:right w:val="none" w:sz="0" w:space="0" w:color="auto"/>
          </w:divBdr>
        </w:div>
        <w:div w:id="404644669">
          <w:marLeft w:val="0"/>
          <w:marRight w:val="0"/>
          <w:marTop w:val="0"/>
          <w:marBottom w:val="0"/>
          <w:divBdr>
            <w:top w:val="none" w:sz="0" w:space="0" w:color="auto"/>
            <w:left w:val="none" w:sz="0" w:space="0" w:color="auto"/>
            <w:bottom w:val="none" w:sz="0" w:space="0" w:color="auto"/>
            <w:right w:val="none" w:sz="0" w:space="0" w:color="auto"/>
          </w:divBdr>
          <w:divsChild>
            <w:div w:id="1668902860">
              <w:marLeft w:val="0"/>
              <w:marRight w:val="0"/>
              <w:marTop w:val="0"/>
              <w:marBottom w:val="0"/>
              <w:divBdr>
                <w:top w:val="none" w:sz="0" w:space="0" w:color="auto"/>
                <w:left w:val="none" w:sz="0" w:space="0" w:color="auto"/>
                <w:bottom w:val="none" w:sz="0" w:space="0" w:color="auto"/>
                <w:right w:val="none" w:sz="0" w:space="0" w:color="auto"/>
              </w:divBdr>
            </w:div>
          </w:divsChild>
        </w:div>
        <w:div w:id="865292006">
          <w:marLeft w:val="0"/>
          <w:marRight w:val="0"/>
          <w:marTop w:val="0"/>
          <w:marBottom w:val="0"/>
          <w:divBdr>
            <w:top w:val="none" w:sz="0" w:space="0" w:color="auto"/>
            <w:left w:val="none" w:sz="0" w:space="0" w:color="auto"/>
            <w:bottom w:val="none" w:sz="0" w:space="0" w:color="auto"/>
            <w:right w:val="none" w:sz="0" w:space="0" w:color="auto"/>
          </w:divBdr>
        </w:div>
        <w:div w:id="931276510">
          <w:marLeft w:val="0"/>
          <w:marRight w:val="0"/>
          <w:marTop w:val="0"/>
          <w:marBottom w:val="0"/>
          <w:divBdr>
            <w:top w:val="none" w:sz="0" w:space="0" w:color="auto"/>
            <w:left w:val="none" w:sz="0" w:space="0" w:color="auto"/>
            <w:bottom w:val="none" w:sz="0" w:space="0" w:color="auto"/>
            <w:right w:val="none" w:sz="0" w:space="0" w:color="auto"/>
          </w:divBdr>
          <w:divsChild>
            <w:div w:id="1819300244">
              <w:marLeft w:val="0"/>
              <w:marRight w:val="0"/>
              <w:marTop w:val="0"/>
              <w:marBottom w:val="0"/>
              <w:divBdr>
                <w:top w:val="none" w:sz="0" w:space="0" w:color="auto"/>
                <w:left w:val="none" w:sz="0" w:space="0" w:color="auto"/>
                <w:bottom w:val="none" w:sz="0" w:space="0" w:color="auto"/>
                <w:right w:val="none" w:sz="0" w:space="0" w:color="auto"/>
              </w:divBdr>
            </w:div>
          </w:divsChild>
        </w:div>
        <w:div w:id="628703849">
          <w:marLeft w:val="0"/>
          <w:marRight w:val="0"/>
          <w:marTop w:val="0"/>
          <w:marBottom w:val="0"/>
          <w:divBdr>
            <w:top w:val="none" w:sz="0" w:space="0" w:color="auto"/>
            <w:left w:val="none" w:sz="0" w:space="0" w:color="auto"/>
            <w:bottom w:val="none" w:sz="0" w:space="0" w:color="auto"/>
            <w:right w:val="none" w:sz="0" w:space="0" w:color="auto"/>
          </w:divBdr>
        </w:div>
        <w:div w:id="48067868">
          <w:marLeft w:val="0"/>
          <w:marRight w:val="0"/>
          <w:marTop w:val="0"/>
          <w:marBottom w:val="0"/>
          <w:divBdr>
            <w:top w:val="none" w:sz="0" w:space="0" w:color="auto"/>
            <w:left w:val="none" w:sz="0" w:space="0" w:color="auto"/>
            <w:bottom w:val="none" w:sz="0" w:space="0" w:color="auto"/>
            <w:right w:val="none" w:sz="0" w:space="0" w:color="auto"/>
          </w:divBdr>
          <w:divsChild>
            <w:div w:id="1292127304">
              <w:marLeft w:val="0"/>
              <w:marRight w:val="0"/>
              <w:marTop w:val="0"/>
              <w:marBottom w:val="0"/>
              <w:divBdr>
                <w:top w:val="none" w:sz="0" w:space="0" w:color="auto"/>
                <w:left w:val="none" w:sz="0" w:space="0" w:color="auto"/>
                <w:bottom w:val="none" w:sz="0" w:space="0" w:color="auto"/>
                <w:right w:val="none" w:sz="0" w:space="0" w:color="auto"/>
              </w:divBdr>
            </w:div>
          </w:divsChild>
        </w:div>
        <w:div w:id="1609005306">
          <w:marLeft w:val="0"/>
          <w:marRight w:val="0"/>
          <w:marTop w:val="0"/>
          <w:marBottom w:val="0"/>
          <w:divBdr>
            <w:top w:val="none" w:sz="0" w:space="0" w:color="auto"/>
            <w:left w:val="none" w:sz="0" w:space="0" w:color="auto"/>
            <w:bottom w:val="none" w:sz="0" w:space="0" w:color="auto"/>
            <w:right w:val="none" w:sz="0" w:space="0" w:color="auto"/>
          </w:divBdr>
        </w:div>
        <w:div w:id="1386681930">
          <w:marLeft w:val="0"/>
          <w:marRight w:val="0"/>
          <w:marTop w:val="0"/>
          <w:marBottom w:val="0"/>
          <w:divBdr>
            <w:top w:val="none" w:sz="0" w:space="0" w:color="auto"/>
            <w:left w:val="none" w:sz="0" w:space="0" w:color="auto"/>
            <w:bottom w:val="none" w:sz="0" w:space="0" w:color="auto"/>
            <w:right w:val="none" w:sz="0" w:space="0" w:color="auto"/>
          </w:divBdr>
          <w:divsChild>
            <w:div w:id="1090615887">
              <w:marLeft w:val="0"/>
              <w:marRight w:val="0"/>
              <w:marTop w:val="0"/>
              <w:marBottom w:val="0"/>
              <w:divBdr>
                <w:top w:val="none" w:sz="0" w:space="0" w:color="auto"/>
                <w:left w:val="none" w:sz="0" w:space="0" w:color="auto"/>
                <w:bottom w:val="none" w:sz="0" w:space="0" w:color="auto"/>
                <w:right w:val="none" w:sz="0" w:space="0" w:color="auto"/>
              </w:divBdr>
            </w:div>
          </w:divsChild>
        </w:div>
        <w:div w:id="901401878">
          <w:marLeft w:val="0"/>
          <w:marRight w:val="0"/>
          <w:marTop w:val="0"/>
          <w:marBottom w:val="0"/>
          <w:divBdr>
            <w:top w:val="none" w:sz="0" w:space="0" w:color="auto"/>
            <w:left w:val="none" w:sz="0" w:space="0" w:color="auto"/>
            <w:bottom w:val="none" w:sz="0" w:space="0" w:color="auto"/>
            <w:right w:val="none" w:sz="0" w:space="0" w:color="auto"/>
          </w:divBdr>
        </w:div>
        <w:div w:id="1643121803">
          <w:marLeft w:val="0"/>
          <w:marRight w:val="0"/>
          <w:marTop w:val="0"/>
          <w:marBottom w:val="0"/>
          <w:divBdr>
            <w:top w:val="none" w:sz="0" w:space="0" w:color="auto"/>
            <w:left w:val="none" w:sz="0" w:space="0" w:color="auto"/>
            <w:bottom w:val="none" w:sz="0" w:space="0" w:color="auto"/>
            <w:right w:val="none" w:sz="0" w:space="0" w:color="auto"/>
          </w:divBdr>
          <w:divsChild>
            <w:div w:id="1483304233">
              <w:marLeft w:val="0"/>
              <w:marRight w:val="0"/>
              <w:marTop w:val="0"/>
              <w:marBottom w:val="0"/>
              <w:divBdr>
                <w:top w:val="none" w:sz="0" w:space="0" w:color="auto"/>
                <w:left w:val="none" w:sz="0" w:space="0" w:color="auto"/>
                <w:bottom w:val="none" w:sz="0" w:space="0" w:color="auto"/>
                <w:right w:val="none" w:sz="0" w:space="0" w:color="auto"/>
              </w:divBdr>
            </w:div>
          </w:divsChild>
        </w:div>
        <w:div w:id="1099526504">
          <w:marLeft w:val="0"/>
          <w:marRight w:val="0"/>
          <w:marTop w:val="0"/>
          <w:marBottom w:val="0"/>
          <w:divBdr>
            <w:top w:val="none" w:sz="0" w:space="0" w:color="auto"/>
            <w:left w:val="none" w:sz="0" w:space="0" w:color="auto"/>
            <w:bottom w:val="none" w:sz="0" w:space="0" w:color="auto"/>
            <w:right w:val="none" w:sz="0" w:space="0" w:color="auto"/>
          </w:divBdr>
        </w:div>
        <w:div w:id="2039237741">
          <w:marLeft w:val="0"/>
          <w:marRight w:val="0"/>
          <w:marTop w:val="0"/>
          <w:marBottom w:val="0"/>
          <w:divBdr>
            <w:top w:val="none" w:sz="0" w:space="0" w:color="auto"/>
            <w:left w:val="none" w:sz="0" w:space="0" w:color="auto"/>
            <w:bottom w:val="none" w:sz="0" w:space="0" w:color="auto"/>
            <w:right w:val="none" w:sz="0" w:space="0" w:color="auto"/>
          </w:divBdr>
          <w:divsChild>
            <w:div w:id="1508982781">
              <w:marLeft w:val="0"/>
              <w:marRight w:val="0"/>
              <w:marTop w:val="0"/>
              <w:marBottom w:val="0"/>
              <w:divBdr>
                <w:top w:val="none" w:sz="0" w:space="0" w:color="auto"/>
                <w:left w:val="none" w:sz="0" w:space="0" w:color="auto"/>
                <w:bottom w:val="none" w:sz="0" w:space="0" w:color="auto"/>
                <w:right w:val="none" w:sz="0" w:space="0" w:color="auto"/>
              </w:divBdr>
            </w:div>
          </w:divsChild>
        </w:div>
        <w:div w:id="443427227">
          <w:marLeft w:val="0"/>
          <w:marRight w:val="0"/>
          <w:marTop w:val="0"/>
          <w:marBottom w:val="0"/>
          <w:divBdr>
            <w:top w:val="none" w:sz="0" w:space="0" w:color="auto"/>
            <w:left w:val="none" w:sz="0" w:space="0" w:color="auto"/>
            <w:bottom w:val="none" w:sz="0" w:space="0" w:color="auto"/>
            <w:right w:val="none" w:sz="0" w:space="0" w:color="auto"/>
          </w:divBdr>
        </w:div>
        <w:div w:id="1478765358">
          <w:marLeft w:val="0"/>
          <w:marRight w:val="0"/>
          <w:marTop w:val="0"/>
          <w:marBottom w:val="0"/>
          <w:divBdr>
            <w:top w:val="none" w:sz="0" w:space="0" w:color="auto"/>
            <w:left w:val="none" w:sz="0" w:space="0" w:color="auto"/>
            <w:bottom w:val="none" w:sz="0" w:space="0" w:color="auto"/>
            <w:right w:val="none" w:sz="0" w:space="0" w:color="auto"/>
          </w:divBdr>
          <w:divsChild>
            <w:div w:id="712002577">
              <w:marLeft w:val="0"/>
              <w:marRight w:val="0"/>
              <w:marTop w:val="0"/>
              <w:marBottom w:val="0"/>
              <w:divBdr>
                <w:top w:val="none" w:sz="0" w:space="0" w:color="auto"/>
                <w:left w:val="none" w:sz="0" w:space="0" w:color="auto"/>
                <w:bottom w:val="none" w:sz="0" w:space="0" w:color="auto"/>
                <w:right w:val="none" w:sz="0" w:space="0" w:color="auto"/>
              </w:divBdr>
            </w:div>
          </w:divsChild>
        </w:div>
        <w:div w:id="271666525">
          <w:marLeft w:val="0"/>
          <w:marRight w:val="0"/>
          <w:marTop w:val="300"/>
          <w:marBottom w:val="0"/>
          <w:divBdr>
            <w:top w:val="none" w:sz="0" w:space="0" w:color="auto"/>
            <w:left w:val="none" w:sz="0" w:space="0" w:color="auto"/>
            <w:bottom w:val="none" w:sz="0" w:space="0" w:color="auto"/>
            <w:right w:val="none" w:sz="0" w:space="0" w:color="auto"/>
          </w:divBdr>
          <w:divsChild>
            <w:div w:id="620190947">
              <w:marLeft w:val="0"/>
              <w:marRight w:val="0"/>
              <w:marTop w:val="0"/>
              <w:marBottom w:val="0"/>
              <w:divBdr>
                <w:top w:val="none" w:sz="0" w:space="0" w:color="auto"/>
                <w:left w:val="none" w:sz="0" w:space="0" w:color="auto"/>
                <w:bottom w:val="none" w:sz="0" w:space="0" w:color="auto"/>
                <w:right w:val="none" w:sz="0" w:space="0" w:color="auto"/>
              </w:divBdr>
              <w:divsChild>
                <w:div w:id="250428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217950">
          <w:marLeft w:val="0"/>
          <w:marRight w:val="0"/>
          <w:marTop w:val="300"/>
          <w:marBottom w:val="0"/>
          <w:divBdr>
            <w:top w:val="none" w:sz="0" w:space="0" w:color="auto"/>
            <w:left w:val="none" w:sz="0" w:space="0" w:color="auto"/>
            <w:bottom w:val="none" w:sz="0" w:space="0" w:color="auto"/>
            <w:right w:val="none" w:sz="0" w:space="0" w:color="auto"/>
          </w:divBdr>
          <w:divsChild>
            <w:div w:id="33626171">
              <w:marLeft w:val="0"/>
              <w:marRight w:val="0"/>
              <w:marTop w:val="0"/>
              <w:marBottom w:val="0"/>
              <w:divBdr>
                <w:top w:val="none" w:sz="0" w:space="0" w:color="auto"/>
                <w:left w:val="none" w:sz="0" w:space="0" w:color="auto"/>
                <w:bottom w:val="none" w:sz="0" w:space="0" w:color="auto"/>
                <w:right w:val="none" w:sz="0" w:space="0" w:color="auto"/>
              </w:divBdr>
              <w:divsChild>
                <w:div w:id="196951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392564">
          <w:marLeft w:val="0"/>
          <w:marRight w:val="0"/>
          <w:marTop w:val="300"/>
          <w:marBottom w:val="0"/>
          <w:divBdr>
            <w:top w:val="none" w:sz="0" w:space="0" w:color="auto"/>
            <w:left w:val="none" w:sz="0" w:space="0" w:color="auto"/>
            <w:bottom w:val="none" w:sz="0" w:space="0" w:color="auto"/>
            <w:right w:val="none" w:sz="0" w:space="0" w:color="auto"/>
          </w:divBdr>
          <w:divsChild>
            <w:div w:id="367923379">
              <w:marLeft w:val="0"/>
              <w:marRight w:val="0"/>
              <w:marTop w:val="0"/>
              <w:marBottom w:val="0"/>
              <w:divBdr>
                <w:top w:val="none" w:sz="0" w:space="0" w:color="auto"/>
                <w:left w:val="none" w:sz="0" w:space="0" w:color="auto"/>
                <w:bottom w:val="none" w:sz="0" w:space="0" w:color="auto"/>
                <w:right w:val="none" w:sz="0" w:space="0" w:color="auto"/>
              </w:divBdr>
              <w:divsChild>
                <w:div w:id="3370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277976">
          <w:marLeft w:val="0"/>
          <w:marRight w:val="0"/>
          <w:marTop w:val="300"/>
          <w:marBottom w:val="0"/>
          <w:divBdr>
            <w:top w:val="none" w:sz="0" w:space="0" w:color="auto"/>
            <w:left w:val="none" w:sz="0" w:space="0" w:color="auto"/>
            <w:bottom w:val="none" w:sz="0" w:space="0" w:color="auto"/>
            <w:right w:val="none" w:sz="0" w:space="0" w:color="auto"/>
          </w:divBdr>
          <w:divsChild>
            <w:div w:id="712929055">
              <w:marLeft w:val="0"/>
              <w:marRight w:val="0"/>
              <w:marTop w:val="0"/>
              <w:marBottom w:val="0"/>
              <w:divBdr>
                <w:top w:val="none" w:sz="0" w:space="0" w:color="auto"/>
                <w:left w:val="none" w:sz="0" w:space="0" w:color="auto"/>
                <w:bottom w:val="none" w:sz="0" w:space="0" w:color="auto"/>
                <w:right w:val="none" w:sz="0" w:space="0" w:color="auto"/>
              </w:divBdr>
              <w:divsChild>
                <w:div w:id="1126315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563636918">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431584791">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444429907">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414839">
      <w:bodyDiv w:val="1"/>
      <w:marLeft w:val="0"/>
      <w:marRight w:val="0"/>
      <w:marTop w:val="0"/>
      <w:marBottom w:val="0"/>
      <w:divBdr>
        <w:top w:val="none" w:sz="0" w:space="0" w:color="auto"/>
        <w:left w:val="none" w:sz="0" w:space="0" w:color="auto"/>
        <w:bottom w:val="none" w:sz="0" w:space="0" w:color="auto"/>
        <w:right w:val="none" w:sz="0" w:space="0" w:color="auto"/>
      </w:divBdr>
      <w:divsChild>
        <w:div w:id="704987369">
          <w:marLeft w:val="0"/>
          <w:marRight w:val="0"/>
          <w:marTop w:val="0"/>
          <w:marBottom w:val="0"/>
          <w:divBdr>
            <w:top w:val="none" w:sz="0" w:space="0" w:color="auto"/>
            <w:left w:val="none" w:sz="0" w:space="0" w:color="auto"/>
            <w:bottom w:val="none" w:sz="0" w:space="0" w:color="auto"/>
            <w:right w:val="none" w:sz="0" w:space="0" w:color="auto"/>
          </w:divBdr>
        </w:div>
        <w:div w:id="1785999347">
          <w:marLeft w:val="0"/>
          <w:marRight w:val="0"/>
          <w:marTop w:val="0"/>
          <w:marBottom w:val="0"/>
          <w:divBdr>
            <w:top w:val="none" w:sz="0" w:space="0" w:color="auto"/>
            <w:left w:val="none" w:sz="0" w:space="0" w:color="auto"/>
            <w:bottom w:val="none" w:sz="0" w:space="0" w:color="auto"/>
            <w:right w:val="none" w:sz="0" w:space="0" w:color="auto"/>
          </w:divBdr>
          <w:divsChild>
            <w:div w:id="1447698230">
              <w:marLeft w:val="0"/>
              <w:marRight w:val="0"/>
              <w:marTop w:val="0"/>
              <w:marBottom w:val="0"/>
              <w:divBdr>
                <w:top w:val="none" w:sz="0" w:space="0" w:color="auto"/>
                <w:left w:val="none" w:sz="0" w:space="0" w:color="auto"/>
                <w:bottom w:val="none" w:sz="0" w:space="0" w:color="auto"/>
                <w:right w:val="none" w:sz="0" w:space="0" w:color="auto"/>
              </w:divBdr>
            </w:div>
          </w:divsChild>
        </w:div>
        <w:div w:id="248393292">
          <w:marLeft w:val="0"/>
          <w:marRight w:val="0"/>
          <w:marTop w:val="0"/>
          <w:marBottom w:val="0"/>
          <w:divBdr>
            <w:top w:val="none" w:sz="0" w:space="0" w:color="auto"/>
            <w:left w:val="none" w:sz="0" w:space="0" w:color="auto"/>
            <w:bottom w:val="none" w:sz="0" w:space="0" w:color="auto"/>
            <w:right w:val="none" w:sz="0" w:space="0" w:color="auto"/>
          </w:divBdr>
        </w:div>
        <w:div w:id="521434626">
          <w:marLeft w:val="0"/>
          <w:marRight w:val="0"/>
          <w:marTop w:val="0"/>
          <w:marBottom w:val="0"/>
          <w:divBdr>
            <w:top w:val="none" w:sz="0" w:space="0" w:color="auto"/>
            <w:left w:val="none" w:sz="0" w:space="0" w:color="auto"/>
            <w:bottom w:val="none" w:sz="0" w:space="0" w:color="auto"/>
            <w:right w:val="none" w:sz="0" w:space="0" w:color="auto"/>
          </w:divBdr>
          <w:divsChild>
            <w:div w:id="864949834">
              <w:marLeft w:val="0"/>
              <w:marRight w:val="0"/>
              <w:marTop w:val="0"/>
              <w:marBottom w:val="0"/>
              <w:divBdr>
                <w:top w:val="none" w:sz="0" w:space="0" w:color="auto"/>
                <w:left w:val="none" w:sz="0" w:space="0" w:color="auto"/>
                <w:bottom w:val="none" w:sz="0" w:space="0" w:color="auto"/>
                <w:right w:val="none" w:sz="0" w:space="0" w:color="auto"/>
              </w:divBdr>
            </w:div>
          </w:divsChild>
        </w:div>
        <w:div w:id="1442064696">
          <w:marLeft w:val="0"/>
          <w:marRight w:val="0"/>
          <w:marTop w:val="0"/>
          <w:marBottom w:val="0"/>
          <w:divBdr>
            <w:top w:val="none" w:sz="0" w:space="0" w:color="auto"/>
            <w:left w:val="none" w:sz="0" w:space="0" w:color="auto"/>
            <w:bottom w:val="none" w:sz="0" w:space="0" w:color="auto"/>
            <w:right w:val="none" w:sz="0" w:space="0" w:color="auto"/>
          </w:divBdr>
        </w:div>
        <w:div w:id="1923102941">
          <w:marLeft w:val="0"/>
          <w:marRight w:val="0"/>
          <w:marTop w:val="0"/>
          <w:marBottom w:val="0"/>
          <w:divBdr>
            <w:top w:val="none" w:sz="0" w:space="0" w:color="auto"/>
            <w:left w:val="none" w:sz="0" w:space="0" w:color="auto"/>
            <w:bottom w:val="none" w:sz="0" w:space="0" w:color="auto"/>
            <w:right w:val="none" w:sz="0" w:space="0" w:color="auto"/>
          </w:divBdr>
          <w:divsChild>
            <w:div w:id="1673410827">
              <w:marLeft w:val="0"/>
              <w:marRight w:val="0"/>
              <w:marTop w:val="0"/>
              <w:marBottom w:val="0"/>
              <w:divBdr>
                <w:top w:val="none" w:sz="0" w:space="0" w:color="auto"/>
                <w:left w:val="none" w:sz="0" w:space="0" w:color="auto"/>
                <w:bottom w:val="none" w:sz="0" w:space="0" w:color="auto"/>
                <w:right w:val="none" w:sz="0" w:space="0" w:color="auto"/>
              </w:divBdr>
            </w:div>
          </w:divsChild>
        </w:div>
        <w:div w:id="203562181">
          <w:marLeft w:val="0"/>
          <w:marRight w:val="0"/>
          <w:marTop w:val="0"/>
          <w:marBottom w:val="0"/>
          <w:divBdr>
            <w:top w:val="none" w:sz="0" w:space="0" w:color="auto"/>
            <w:left w:val="none" w:sz="0" w:space="0" w:color="auto"/>
            <w:bottom w:val="none" w:sz="0" w:space="0" w:color="auto"/>
            <w:right w:val="none" w:sz="0" w:space="0" w:color="auto"/>
          </w:divBdr>
        </w:div>
        <w:div w:id="419444723">
          <w:marLeft w:val="0"/>
          <w:marRight w:val="0"/>
          <w:marTop w:val="0"/>
          <w:marBottom w:val="0"/>
          <w:divBdr>
            <w:top w:val="none" w:sz="0" w:space="0" w:color="auto"/>
            <w:left w:val="none" w:sz="0" w:space="0" w:color="auto"/>
            <w:bottom w:val="none" w:sz="0" w:space="0" w:color="auto"/>
            <w:right w:val="none" w:sz="0" w:space="0" w:color="auto"/>
          </w:divBdr>
          <w:divsChild>
            <w:div w:id="987592863">
              <w:marLeft w:val="0"/>
              <w:marRight w:val="0"/>
              <w:marTop w:val="0"/>
              <w:marBottom w:val="0"/>
              <w:divBdr>
                <w:top w:val="none" w:sz="0" w:space="0" w:color="auto"/>
                <w:left w:val="none" w:sz="0" w:space="0" w:color="auto"/>
                <w:bottom w:val="none" w:sz="0" w:space="0" w:color="auto"/>
                <w:right w:val="none" w:sz="0" w:space="0" w:color="auto"/>
              </w:divBdr>
            </w:div>
          </w:divsChild>
        </w:div>
        <w:div w:id="20740621">
          <w:marLeft w:val="0"/>
          <w:marRight w:val="0"/>
          <w:marTop w:val="0"/>
          <w:marBottom w:val="0"/>
          <w:divBdr>
            <w:top w:val="none" w:sz="0" w:space="0" w:color="auto"/>
            <w:left w:val="none" w:sz="0" w:space="0" w:color="auto"/>
            <w:bottom w:val="none" w:sz="0" w:space="0" w:color="auto"/>
            <w:right w:val="none" w:sz="0" w:space="0" w:color="auto"/>
          </w:divBdr>
        </w:div>
        <w:div w:id="1923951791">
          <w:marLeft w:val="0"/>
          <w:marRight w:val="0"/>
          <w:marTop w:val="0"/>
          <w:marBottom w:val="0"/>
          <w:divBdr>
            <w:top w:val="none" w:sz="0" w:space="0" w:color="auto"/>
            <w:left w:val="none" w:sz="0" w:space="0" w:color="auto"/>
            <w:bottom w:val="none" w:sz="0" w:space="0" w:color="auto"/>
            <w:right w:val="none" w:sz="0" w:space="0" w:color="auto"/>
          </w:divBdr>
          <w:divsChild>
            <w:div w:id="1682587402">
              <w:marLeft w:val="0"/>
              <w:marRight w:val="0"/>
              <w:marTop w:val="0"/>
              <w:marBottom w:val="0"/>
              <w:divBdr>
                <w:top w:val="none" w:sz="0" w:space="0" w:color="auto"/>
                <w:left w:val="none" w:sz="0" w:space="0" w:color="auto"/>
                <w:bottom w:val="none" w:sz="0" w:space="0" w:color="auto"/>
                <w:right w:val="none" w:sz="0" w:space="0" w:color="auto"/>
              </w:divBdr>
            </w:div>
          </w:divsChild>
        </w:div>
        <w:div w:id="1479957329">
          <w:marLeft w:val="0"/>
          <w:marRight w:val="0"/>
          <w:marTop w:val="0"/>
          <w:marBottom w:val="0"/>
          <w:divBdr>
            <w:top w:val="none" w:sz="0" w:space="0" w:color="auto"/>
            <w:left w:val="none" w:sz="0" w:space="0" w:color="auto"/>
            <w:bottom w:val="none" w:sz="0" w:space="0" w:color="auto"/>
            <w:right w:val="none" w:sz="0" w:space="0" w:color="auto"/>
          </w:divBdr>
        </w:div>
        <w:div w:id="592056415">
          <w:marLeft w:val="0"/>
          <w:marRight w:val="0"/>
          <w:marTop w:val="0"/>
          <w:marBottom w:val="0"/>
          <w:divBdr>
            <w:top w:val="none" w:sz="0" w:space="0" w:color="auto"/>
            <w:left w:val="none" w:sz="0" w:space="0" w:color="auto"/>
            <w:bottom w:val="none" w:sz="0" w:space="0" w:color="auto"/>
            <w:right w:val="none" w:sz="0" w:space="0" w:color="auto"/>
          </w:divBdr>
          <w:divsChild>
            <w:div w:id="1648054255">
              <w:marLeft w:val="0"/>
              <w:marRight w:val="0"/>
              <w:marTop w:val="0"/>
              <w:marBottom w:val="0"/>
              <w:divBdr>
                <w:top w:val="none" w:sz="0" w:space="0" w:color="auto"/>
                <w:left w:val="none" w:sz="0" w:space="0" w:color="auto"/>
                <w:bottom w:val="none" w:sz="0" w:space="0" w:color="auto"/>
                <w:right w:val="none" w:sz="0" w:space="0" w:color="auto"/>
              </w:divBdr>
            </w:div>
          </w:divsChild>
        </w:div>
        <w:div w:id="640429366">
          <w:marLeft w:val="0"/>
          <w:marRight w:val="0"/>
          <w:marTop w:val="0"/>
          <w:marBottom w:val="0"/>
          <w:divBdr>
            <w:top w:val="none" w:sz="0" w:space="0" w:color="auto"/>
            <w:left w:val="none" w:sz="0" w:space="0" w:color="auto"/>
            <w:bottom w:val="none" w:sz="0" w:space="0" w:color="auto"/>
            <w:right w:val="none" w:sz="0" w:space="0" w:color="auto"/>
          </w:divBdr>
        </w:div>
        <w:div w:id="1225096851">
          <w:marLeft w:val="0"/>
          <w:marRight w:val="0"/>
          <w:marTop w:val="0"/>
          <w:marBottom w:val="0"/>
          <w:divBdr>
            <w:top w:val="none" w:sz="0" w:space="0" w:color="auto"/>
            <w:left w:val="none" w:sz="0" w:space="0" w:color="auto"/>
            <w:bottom w:val="none" w:sz="0" w:space="0" w:color="auto"/>
            <w:right w:val="none" w:sz="0" w:space="0" w:color="auto"/>
          </w:divBdr>
          <w:divsChild>
            <w:div w:id="407922837">
              <w:marLeft w:val="0"/>
              <w:marRight w:val="0"/>
              <w:marTop w:val="0"/>
              <w:marBottom w:val="0"/>
              <w:divBdr>
                <w:top w:val="none" w:sz="0" w:space="0" w:color="auto"/>
                <w:left w:val="none" w:sz="0" w:space="0" w:color="auto"/>
                <w:bottom w:val="none" w:sz="0" w:space="0" w:color="auto"/>
                <w:right w:val="none" w:sz="0" w:space="0" w:color="auto"/>
              </w:divBdr>
            </w:div>
          </w:divsChild>
        </w:div>
        <w:div w:id="1717048806">
          <w:marLeft w:val="0"/>
          <w:marRight w:val="0"/>
          <w:marTop w:val="300"/>
          <w:marBottom w:val="0"/>
          <w:divBdr>
            <w:top w:val="none" w:sz="0" w:space="0" w:color="auto"/>
            <w:left w:val="none" w:sz="0" w:space="0" w:color="auto"/>
            <w:bottom w:val="none" w:sz="0" w:space="0" w:color="auto"/>
            <w:right w:val="none" w:sz="0" w:space="0" w:color="auto"/>
          </w:divBdr>
          <w:divsChild>
            <w:div w:id="811874023">
              <w:marLeft w:val="0"/>
              <w:marRight w:val="0"/>
              <w:marTop w:val="0"/>
              <w:marBottom w:val="0"/>
              <w:divBdr>
                <w:top w:val="none" w:sz="0" w:space="0" w:color="auto"/>
                <w:left w:val="none" w:sz="0" w:space="0" w:color="auto"/>
                <w:bottom w:val="none" w:sz="0" w:space="0" w:color="auto"/>
                <w:right w:val="none" w:sz="0" w:space="0" w:color="auto"/>
              </w:divBdr>
              <w:divsChild>
                <w:div w:id="198450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9769">
          <w:marLeft w:val="0"/>
          <w:marRight w:val="0"/>
          <w:marTop w:val="300"/>
          <w:marBottom w:val="0"/>
          <w:divBdr>
            <w:top w:val="none" w:sz="0" w:space="0" w:color="auto"/>
            <w:left w:val="none" w:sz="0" w:space="0" w:color="auto"/>
            <w:bottom w:val="none" w:sz="0" w:space="0" w:color="auto"/>
            <w:right w:val="none" w:sz="0" w:space="0" w:color="auto"/>
          </w:divBdr>
          <w:divsChild>
            <w:div w:id="534192530">
              <w:marLeft w:val="0"/>
              <w:marRight w:val="0"/>
              <w:marTop w:val="0"/>
              <w:marBottom w:val="0"/>
              <w:divBdr>
                <w:top w:val="none" w:sz="0" w:space="0" w:color="auto"/>
                <w:left w:val="none" w:sz="0" w:space="0" w:color="auto"/>
                <w:bottom w:val="none" w:sz="0" w:space="0" w:color="auto"/>
                <w:right w:val="none" w:sz="0" w:space="0" w:color="auto"/>
              </w:divBdr>
              <w:divsChild>
                <w:div w:id="61244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63871">
          <w:marLeft w:val="0"/>
          <w:marRight w:val="0"/>
          <w:marTop w:val="300"/>
          <w:marBottom w:val="0"/>
          <w:divBdr>
            <w:top w:val="none" w:sz="0" w:space="0" w:color="auto"/>
            <w:left w:val="none" w:sz="0" w:space="0" w:color="auto"/>
            <w:bottom w:val="none" w:sz="0" w:space="0" w:color="auto"/>
            <w:right w:val="none" w:sz="0" w:space="0" w:color="auto"/>
          </w:divBdr>
          <w:divsChild>
            <w:div w:id="1574119195">
              <w:marLeft w:val="0"/>
              <w:marRight w:val="0"/>
              <w:marTop w:val="0"/>
              <w:marBottom w:val="0"/>
              <w:divBdr>
                <w:top w:val="none" w:sz="0" w:space="0" w:color="auto"/>
                <w:left w:val="none" w:sz="0" w:space="0" w:color="auto"/>
                <w:bottom w:val="none" w:sz="0" w:space="0" w:color="auto"/>
                <w:right w:val="none" w:sz="0" w:space="0" w:color="auto"/>
              </w:divBdr>
              <w:divsChild>
                <w:div w:id="9992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154540">
          <w:marLeft w:val="0"/>
          <w:marRight w:val="0"/>
          <w:marTop w:val="300"/>
          <w:marBottom w:val="0"/>
          <w:divBdr>
            <w:top w:val="none" w:sz="0" w:space="0" w:color="auto"/>
            <w:left w:val="none" w:sz="0" w:space="0" w:color="auto"/>
            <w:bottom w:val="none" w:sz="0" w:space="0" w:color="auto"/>
            <w:right w:val="none" w:sz="0" w:space="0" w:color="auto"/>
          </w:divBdr>
          <w:divsChild>
            <w:div w:id="1064331268">
              <w:marLeft w:val="0"/>
              <w:marRight w:val="0"/>
              <w:marTop w:val="0"/>
              <w:marBottom w:val="0"/>
              <w:divBdr>
                <w:top w:val="none" w:sz="0" w:space="0" w:color="auto"/>
                <w:left w:val="none" w:sz="0" w:space="0" w:color="auto"/>
                <w:bottom w:val="none" w:sz="0" w:space="0" w:color="auto"/>
                <w:right w:val="none" w:sz="0" w:space="0" w:color="auto"/>
              </w:divBdr>
              <w:divsChild>
                <w:div w:id="629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1550796931">
          <w:marLeft w:val="0"/>
          <w:marRight w:val="0"/>
          <w:marTop w:val="0"/>
          <w:marBottom w:val="0"/>
          <w:divBdr>
            <w:top w:val="none" w:sz="0" w:space="0" w:color="auto"/>
            <w:left w:val="none" w:sz="0" w:space="0" w:color="auto"/>
            <w:bottom w:val="none" w:sz="0" w:space="0" w:color="auto"/>
            <w:right w:val="none" w:sz="0" w:space="0" w:color="auto"/>
          </w:divBdr>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326708731">
          <w:marLeft w:val="0"/>
          <w:marRight w:val="0"/>
          <w:marTop w:val="0"/>
          <w:marBottom w:val="0"/>
          <w:divBdr>
            <w:top w:val="none" w:sz="0" w:space="0" w:color="auto"/>
            <w:left w:val="none" w:sz="0" w:space="0" w:color="auto"/>
            <w:bottom w:val="none" w:sz="0" w:space="0" w:color="auto"/>
            <w:right w:val="none" w:sz="0" w:space="0" w:color="auto"/>
          </w:divBdr>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99567844">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1450203658">
          <w:marLeft w:val="0"/>
          <w:marRight w:val="0"/>
          <w:marTop w:val="0"/>
          <w:marBottom w:val="0"/>
          <w:divBdr>
            <w:top w:val="none" w:sz="0" w:space="0" w:color="auto"/>
            <w:left w:val="none" w:sz="0" w:space="0" w:color="auto"/>
            <w:bottom w:val="none" w:sz="0" w:space="0" w:color="auto"/>
            <w:right w:val="none" w:sz="0" w:space="0" w:color="auto"/>
          </w:divBdr>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370299757">
          <w:marLeft w:val="0"/>
          <w:marRight w:val="0"/>
          <w:marTop w:val="0"/>
          <w:marBottom w:val="0"/>
          <w:divBdr>
            <w:top w:val="none" w:sz="0" w:space="0" w:color="auto"/>
            <w:left w:val="none" w:sz="0" w:space="0" w:color="auto"/>
            <w:bottom w:val="none" w:sz="0" w:space="0" w:color="auto"/>
            <w:right w:val="none" w:sz="0" w:space="0" w:color="auto"/>
          </w:divBdr>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2123721475">
          <w:marLeft w:val="0"/>
          <w:marRight w:val="0"/>
          <w:marTop w:val="0"/>
          <w:marBottom w:val="0"/>
          <w:divBdr>
            <w:top w:val="none" w:sz="0" w:space="0" w:color="auto"/>
            <w:left w:val="none" w:sz="0" w:space="0" w:color="auto"/>
            <w:bottom w:val="none" w:sz="0" w:space="0" w:color="auto"/>
            <w:right w:val="none" w:sz="0" w:space="0" w:color="auto"/>
          </w:divBdr>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55013725">
          <w:marLeft w:val="0"/>
          <w:marRight w:val="0"/>
          <w:marTop w:val="0"/>
          <w:marBottom w:val="0"/>
          <w:divBdr>
            <w:top w:val="none" w:sz="0" w:space="0" w:color="auto"/>
            <w:left w:val="none" w:sz="0" w:space="0" w:color="auto"/>
            <w:bottom w:val="none" w:sz="0" w:space="0" w:color="auto"/>
            <w:right w:val="none" w:sz="0" w:space="0" w:color="auto"/>
          </w:divBdr>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2119252553">
          <w:marLeft w:val="0"/>
          <w:marRight w:val="0"/>
          <w:marTop w:val="0"/>
          <w:marBottom w:val="0"/>
          <w:divBdr>
            <w:top w:val="none" w:sz="0" w:space="0" w:color="auto"/>
            <w:left w:val="none" w:sz="0" w:space="0" w:color="auto"/>
            <w:bottom w:val="none" w:sz="0" w:space="0" w:color="auto"/>
            <w:right w:val="none" w:sz="0" w:space="0" w:color="auto"/>
          </w:divBdr>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950699696">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1701466178">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339693462">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 w:id="1705406700">
          <w:marLeft w:val="0"/>
          <w:marRight w:val="0"/>
          <w:marTop w:val="0"/>
          <w:marBottom w:val="0"/>
          <w:divBdr>
            <w:top w:val="none" w:sz="0" w:space="0" w:color="auto"/>
            <w:left w:val="none" w:sz="0" w:space="0" w:color="auto"/>
            <w:bottom w:val="none" w:sz="0" w:space="0" w:color="auto"/>
            <w:right w:val="none" w:sz="0" w:space="0" w:color="auto"/>
          </w:divBdr>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856505921">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45332">
      <w:bodyDiv w:val="1"/>
      <w:marLeft w:val="0"/>
      <w:marRight w:val="0"/>
      <w:marTop w:val="0"/>
      <w:marBottom w:val="0"/>
      <w:divBdr>
        <w:top w:val="none" w:sz="0" w:space="0" w:color="auto"/>
        <w:left w:val="none" w:sz="0" w:space="0" w:color="auto"/>
        <w:bottom w:val="none" w:sz="0" w:space="0" w:color="auto"/>
        <w:right w:val="none" w:sz="0" w:space="0" w:color="auto"/>
      </w:divBdr>
      <w:divsChild>
        <w:div w:id="274556437">
          <w:marLeft w:val="0"/>
          <w:marRight w:val="0"/>
          <w:marTop w:val="0"/>
          <w:marBottom w:val="0"/>
          <w:divBdr>
            <w:top w:val="none" w:sz="0" w:space="0" w:color="auto"/>
            <w:left w:val="none" w:sz="0" w:space="0" w:color="auto"/>
            <w:bottom w:val="none" w:sz="0" w:space="0" w:color="auto"/>
            <w:right w:val="none" w:sz="0" w:space="0" w:color="auto"/>
          </w:divBdr>
        </w:div>
        <w:div w:id="923537022">
          <w:marLeft w:val="0"/>
          <w:marRight w:val="0"/>
          <w:marTop w:val="0"/>
          <w:marBottom w:val="0"/>
          <w:divBdr>
            <w:top w:val="none" w:sz="0" w:space="0" w:color="auto"/>
            <w:left w:val="none" w:sz="0" w:space="0" w:color="auto"/>
            <w:bottom w:val="none" w:sz="0" w:space="0" w:color="auto"/>
            <w:right w:val="none" w:sz="0" w:space="0" w:color="auto"/>
          </w:divBdr>
          <w:divsChild>
            <w:div w:id="1453750081">
              <w:marLeft w:val="0"/>
              <w:marRight w:val="0"/>
              <w:marTop w:val="0"/>
              <w:marBottom w:val="0"/>
              <w:divBdr>
                <w:top w:val="none" w:sz="0" w:space="0" w:color="auto"/>
                <w:left w:val="none" w:sz="0" w:space="0" w:color="auto"/>
                <w:bottom w:val="none" w:sz="0" w:space="0" w:color="auto"/>
                <w:right w:val="none" w:sz="0" w:space="0" w:color="auto"/>
              </w:divBdr>
            </w:div>
          </w:divsChild>
        </w:div>
        <w:div w:id="2102218791">
          <w:marLeft w:val="0"/>
          <w:marRight w:val="0"/>
          <w:marTop w:val="0"/>
          <w:marBottom w:val="0"/>
          <w:divBdr>
            <w:top w:val="none" w:sz="0" w:space="0" w:color="auto"/>
            <w:left w:val="none" w:sz="0" w:space="0" w:color="auto"/>
            <w:bottom w:val="none" w:sz="0" w:space="0" w:color="auto"/>
            <w:right w:val="none" w:sz="0" w:space="0" w:color="auto"/>
          </w:divBdr>
        </w:div>
        <w:div w:id="270018961">
          <w:marLeft w:val="0"/>
          <w:marRight w:val="0"/>
          <w:marTop w:val="0"/>
          <w:marBottom w:val="0"/>
          <w:divBdr>
            <w:top w:val="none" w:sz="0" w:space="0" w:color="auto"/>
            <w:left w:val="none" w:sz="0" w:space="0" w:color="auto"/>
            <w:bottom w:val="none" w:sz="0" w:space="0" w:color="auto"/>
            <w:right w:val="none" w:sz="0" w:space="0" w:color="auto"/>
          </w:divBdr>
          <w:divsChild>
            <w:div w:id="373703134">
              <w:marLeft w:val="0"/>
              <w:marRight w:val="0"/>
              <w:marTop w:val="0"/>
              <w:marBottom w:val="0"/>
              <w:divBdr>
                <w:top w:val="none" w:sz="0" w:space="0" w:color="auto"/>
                <w:left w:val="none" w:sz="0" w:space="0" w:color="auto"/>
                <w:bottom w:val="none" w:sz="0" w:space="0" w:color="auto"/>
                <w:right w:val="none" w:sz="0" w:space="0" w:color="auto"/>
              </w:divBdr>
            </w:div>
          </w:divsChild>
        </w:div>
        <w:div w:id="564144792">
          <w:marLeft w:val="0"/>
          <w:marRight w:val="0"/>
          <w:marTop w:val="0"/>
          <w:marBottom w:val="0"/>
          <w:divBdr>
            <w:top w:val="none" w:sz="0" w:space="0" w:color="auto"/>
            <w:left w:val="none" w:sz="0" w:space="0" w:color="auto"/>
            <w:bottom w:val="none" w:sz="0" w:space="0" w:color="auto"/>
            <w:right w:val="none" w:sz="0" w:space="0" w:color="auto"/>
          </w:divBdr>
        </w:div>
        <w:div w:id="30999474">
          <w:marLeft w:val="0"/>
          <w:marRight w:val="0"/>
          <w:marTop w:val="0"/>
          <w:marBottom w:val="0"/>
          <w:divBdr>
            <w:top w:val="none" w:sz="0" w:space="0" w:color="auto"/>
            <w:left w:val="none" w:sz="0" w:space="0" w:color="auto"/>
            <w:bottom w:val="none" w:sz="0" w:space="0" w:color="auto"/>
            <w:right w:val="none" w:sz="0" w:space="0" w:color="auto"/>
          </w:divBdr>
          <w:divsChild>
            <w:div w:id="293293862">
              <w:marLeft w:val="0"/>
              <w:marRight w:val="0"/>
              <w:marTop w:val="0"/>
              <w:marBottom w:val="0"/>
              <w:divBdr>
                <w:top w:val="none" w:sz="0" w:space="0" w:color="auto"/>
                <w:left w:val="none" w:sz="0" w:space="0" w:color="auto"/>
                <w:bottom w:val="none" w:sz="0" w:space="0" w:color="auto"/>
                <w:right w:val="none" w:sz="0" w:space="0" w:color="auto"/>
              </w:divBdr>
            </w:div>
          </w:divsChild>
        </w:div>
        <w:div w:id="1137793419">
          <w:marLeft w:val="0"/>
          <w:marRight w:val="0"/>
          <w:marTop w:val="0"/>
          <w:marBottom w:val="0"/>
          <w:divBdr>
            <w:top w:val="none" w:sz="0" w:space="0" w:color="auto"/>
            <w:left w:val="none" w:sz="0" w:space="0" w:color="auto"/>
            <w:bottom w:val="none" w:sz="0" w:space="0" w:color="auto"/>
            <w:right w:val="none" w:sz="0" w:space="0" w:color="auto"/>
          </w:divBdr>
        </w:div>
        <w:div w:id="809398541">
          <w:marLeft w:val="0"/>
          <w:marRight w:val="0"/>
          <w:marTop w:val="0"/>
          <w:marBottom w:val="0"/>
          <w:divBdr>
            <w:top w:val="none" w:sz="0" w:space="0" w:color="auto"/>
            <w:left w:val="none" w:sz="0" w:space="0" w:color="auto"/>
            <w:bottom w:val="none" w:sz="0" w:space="0" w:color="auto"/>
            <w:right w:val="none" w:sz="0" w:space="0" w:color="auto"/>
          </w:divBdr>
          <w:divsChild>
            <w:div w:id="1108894521">
              <w:marLeft w:val="0"/>
              <w:marRight w:val="0"/>
              <w:marTop w:val="0"/>
              <w:marBottom w:val="0"/>
              <w:divBdr>
                <w:top w:val="none" w:sz="0" w:space="0" w:color="auto"/>
                <w:left w:val="none" w:sz="0" w:space="0" w:color="auto"/>
                <w:bottom w:val="none" w:sz="0" w:space="0" w:color="auto"/>
                <w:right w:val="none" w:sz="0" w:space="0" w:color="auto"/>
              </w:divBdr>
            </w:div>
          </w:divsChild>
        </w:div>
        <w:div w:id="601689890">
          <w:marLeft w:val="0"/>
          <w:marRight w:val="0"/>
          <w:marTop w:val="0"/>
          <w:marBottom w:val="0"/>
          <w:divBdr>
            <w:top w:val="none" w:sz="0" w:space="0" w:color="auto"/>
            <w:left w:val="none" w:sz="0" w:space="0" w:color="auto"/>
            <w:bottom w:val="none" w:sz="0" w:space="0" w:color="auto"/>
            <w:right w:val="none" w:sz="0" w:space="0" w:color="auto"/>
          </w:divBdr>
        </w:div>
        <w:div w:id="259141225">
          <w:marLeft w:val="0"/>
          <w:marRight w:val="0"/>
          <w:marTop w:val="0"/>
          <w:marBottom w:val="0"/>
          <w:divBdr>
            <w:top w:val="none" w:sz="0" w:space="0" w:color="auto"/>
            <w:left w:val="none" w:sz="0" w:space="0" w:color="auto"/>
            <w:bottom w:val="none" w:sz="0" w:space="0" w:color="auto"/>
            <w:right w:val="none" w:sz="0" w:space="0" w:color="auto"/>
          </w:divBdr>
          <w:divsChild>
            <w:div w:id="458450988">
              <w:marLeft w:val="0"/>
              <w:marRight w:val="0"/>
              <w:marTop w:val="0"/>
              <w:marBottom w:val="0"/>
              <w:divBdr>
                <w:top w:val="none" w:sz="0" w:space="0" w:color="auto"/>
                <w:left w:val="none" w:sz="0" w:space="0" w:color="auto"/>
                <w:bottom w:val="none" w:sz="0" w:space="0" w:color="auto"/>
                <w:right w:val="none" w:sz="0" w:space="0" w:color="auto"/>
              </w:divBdr>
            </w:div>
          </w:divsChild>
        </w:div>
        <w:div w:id="330718835">
          <w:marLeft w:val="0"/>
          <w:marRight w:val="0"/>
          <w:marTop w:val="0"/>
          <w:marBottom w:val="0"/>
          <w:divBdr>
            <w:top w:val="none" w:sz="0" w:space="0" w:color="auto"/>
            <w:left w:val="none" w:sz="0" w:space="0" w:color="auto"/>
            <w:bottom w:val="none" w:sz="0" w:space="0" w:color="auto"/>
            <w:right w:val="none" w:sz="0" w:space="0" w:color="auto"/>
          </w:divBdr>
        </w:div>
        <w:div w:id="28649735">
          <w:marLeft w:val="0"/>
          <w:marRight w:val="0"/>
          <w:marTop w:val="0"/>
          <w:marBottom w:val="0"/>
          <w:divBdr>
            <w:top w:val="none" w:sz="0" w:space="0" w:color="auto"/>
            <w:left w:val="none" w:sz="0" w:space="0" w:color="auto"/>
            <w:bottom w:val="none" w:sz="0" w:space="0" w:color="auto"/>
            <w:right w:val="none" w:sz="0" w:space="0" w:color="auto"/>
          </w:divBdr>
          <w:divsChild>
            <w:div w:id="1949578998">
              <w:marLeft w:val="0"/>
              <w:marRight w:val="0"/>
              <w:marTop w:val="0"/>
              <w:marBottom w:val="0"/>
              <w:divBdr>
                <w:top w:val="none" w:sz="0" w:space="0" w:color="auto"/>
                <w:left w:val="none" w:sz="0" w:space="0" w:color="auto"/>
                <w:bottom w:val="none" w:sz="0" w:space="0" w:color="auto"/>
                <w:right w:val="none" w:sz="0" w:space="0" w:color="auto"/>
              </w:divBdr>
            </w:div>
          </w:divsChild>
        </w:div>
        <w:div w:id="2078896413">
          <w:marLeft w:val="0"/>
          <w:marRight w:val="0"/>
          <w:marTop w:val="0"/>
          <w:marBottom w:val="0"/>
          <w:divBdr>
            <w:top w:val="none" w:sz="0" w:space="0" w:color="auto"/>
            <w:left w:val="none" w:sz="0" w:space="0" w:color="auto"/>
            <w:bottom w:val="none" w:sz="0" w:space="0" w:color="auto"/>
            <w:right w:val="none" w:sz="0" w:space="0" w:color="auto"/>
          </w:divBdr>
        </w:div>
        <w:div w:id="486366554">
          <w:marLeft w:val="0"/>
          <w:marRight w:val="0"/>
          <w:marTop w:val="0"/>
          <w:marBottom w:val="0"/>
          <w:divBdr>
            <w:top w:val="none" w:sz="0" w:space="0" w:color="auto"/>
            <w:left w:val="none" w:sz="0" w:space="0" w:color="auto"/>
            <w:bottom w:val="none" w:sz="0" w:space="0" w:color="auto"/>
            <w:right w:val="none" w:sz="0" w:space="0" w:color="auto"/>
          </w:divBdr>
          <w:divsChild>
            <w:div w:id="2131851446">
              <w:marLeft w:val="0"/>
              <w:marRight w:val="0"/>
              <w:marTop w:val="0"/>
              <w:marBottom w:val="0"/>
              <w:divBdr>
                <w:top w:val="none" w:sz="0" w:space="0" w:color="auto"/>
                <w:left w:val="none" w:sz="0" w:space="0" w:color="auto"/>
                <w:bottom w:val="none" w:sz="0" w:space="0" w:color="auto"/>
                <w:right w:val="none" w:sz="0" w:space="0" w:color="auto"/>
              </w:divBdr>
            </w:div>
          </w:divsChild>
        </w:div>
        <w:div w:id="1951080897">
          <w:marLeft w:val="0"/>
          <w:marRight w:val="0"/>
          <w:marTop w:val="300"/>
          <w:marBottom w:val="0"/>
          <w:divBdr>
            <w:top w:val="none" w:sz="0" w:space="0" w:color="auto"/>
            <w:left w:val="none" w:sz="0" w:space="0" w:color="auto"/>
            <w:bottom w:val="none" w:sz="0" w:space="0" w:color="auto"/>
            <w:right w:val="none" w:sz="0" w:space="0" w:color="auto"/>
          </w:divBdr>
          <w:divsChild>
            <w:div w:id="1306548340">
              <w:marLeft w:val="0"/>
              <w:marRight w:val="0"/>
              <w:marTop w:val="0"/>
              <w:marBottom w:val="0"/>
              <w:divBdr>
                <w:top w:val="none" w:sz="0" w:space="0" w:color="auto"/>
                <w:left w:val="none" w:sz="0" w:space="0" w:color="auto"/>
                <w:bottom w:val="none" w:sz="0" w:space="0" w:color="auto"/>
                <w:right w:val="none" w:sz="0" w:space="0" w:color="auto"/>
              </w:divBdr>
              <w:divsChild>
                <w:div w:id="177682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823494">
          <w:marLeft w:val="0"/>
          <w:marRight w:val="0"/>
          <w:marTop w:val="300"/>
          <w:marBottom w:val="0"/>
          <w:divBdr>
            <w:top w:val="none" w:sz="0" w:space="0" w:color="auto"/>
            <w:left w:val="none" w:sz="0" w:space="0" w:color="auto"/>
            <w:bottom w:val="none" w:sz="0" w:space="0" w:color="auto"/>
            <w:right w:val="none" w:sz="0" w:space="0" w:color="auto"/>
          </w:divBdr>
          <w:divsChild>
            <w:div w:id="211505228">
              <w:marLeft w:val="0"/>
              <w:marRight w:val="0"/>
              <w:marTop w:val="0"/>
              <w:marBottom w:val="0"/>
              <w:divBdr>
                <w:top w:val="none" w:sz="0" w:space="0" w:color="auto"/>
                <w:left w:val="none" w:sz="0" w:space="0" w:color="auto"/>
                <w:bottom w:val="none" w:sz="0" w:space="0" w:color="auto"/>
                <w:right w:val="none" w:sz="0" w:space="0" w:color="auto"/>
              </w:divBdr>
              <w:divsChild>
                <w:div w:id="191582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95679">
          <w:marLeft w:val="0"/>
          <w:marRight w:val="0"/>
          <w:marTop w:val="300"/>
          <w:marBottom w:val="0"/>
          <w:divBdr>
            <w:top w:val="none" w:sz="0" w:space="0" w:color="auto"/>
            <w:left w:val="none" w:sz="0" w:space="0" w:color="auto"/>
            <w:bottom w:val="none" w:sz="0" w:space="0" w:color="auto"/>
            <w:right w:val="none" w:sz="0" w:space="0" w:color="auto"/>
          </w:divBdr>
          <w:divsChild>
            <w:div w:id="214396203">
              <w:marLeft w:val="0"/>
              <w:marRight w:val="0"/>
              <w:marTop w:val="0"/>
              <w:marBottom w:val="0"/>
              <w:divBdr>
                <w:top w:val="none" w:sz="0" w:space="0" w:color="auto"/>
                <w:left w:val="none" w:sz="0" w:space="0" w:color="auto"/>
                <w:bottom w:val="none" w:sz="0" w:space="0" w:color="auto"/>
                <w:right w:val="none" w:sz="0" w:space="0" w:color="auto"/>
              </w:divBdr>
              <w:divsChild>
                <w:div w:id="77019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37093">
      <w:bodyDiv w:val="1"/>
      <w:marLeft w:val="0"/>
      <w:marRight w:val="0"/>
      <w:marTop w:val="0"/>
      <w:marBottom w:val="0"/>
      <w:divBdr>
        <w:top w:val="none" w:sz="0" w:space="0" w:color="auto"/>
        <w:left w:val="none" w:sz="0" w:space="0" w:color="auto"/>
        <w:bottom w:val="none" w:sz="0" w:space="0" w:color="auto"/>
        <w:right w:val="none" w:sz="0" w:space="0" w:color="auto"/>
      </w:divBdr>
      <w:divsChild>
        <w:div w:id="1931086814">
          <w:marLeft w:val="0"/>
          <w:marRight w:val="0"/>
          <w:marTop w:val="0"/>
          <w:marBottom w:val="0"/>
          <w:divBdr>
            <w:top w:val="none" w:sz="0" w:space="0" w:color="auto"/>
            <w:left w:val="none" w:sz="0" w:space="0" w:color="auto"/>
            <w:bottom w:val="none" w:sz="0" w:space="0" w:color="auto"/>
            <w:right w:val="none" w:sz="0" w:space="0" w:color="auto"/>
          </w:divBdr>
        </w:div>
        <w:div w:id="624000320">
          <w:marLeft w:val="0"/>
          <w:marRight w:val="0"/>
          <w:marTop w:val="0"/>
          <w:marBottom w:val="0"/>
          <w:divBdr>
            <w:top w:val="none" w:sz="0" w:space="0" w:color="auto"/>
            <w:left w:val="none" w:sz="0" w:space="0" w:color="auto"/>
            <w:bottom w:val="none" w:sz="0" w:space="0" w:color="auto"/>
            <w:right w:val="none" w:sz="0" w:space="0" w:color="auto"/>
          </w:divBdr>
          <w:divsChild>
            <w:div w:id="1451582595">
              <w:marLeft w:val="0"/>
              <w:marRight w:val="0"/>
              <w:marTop w:val="0"/>
              <w:marBottom w:val="0"/>
              <w:divBdr>
                <w:top w:val="none" w:sz="0" w:space="0" w:color="auto"/>
                <w:left w:val="none" w:sz="0" w:space="0" w:color="auto"/>
                <w:bottom w:val="none" w:sz="0" w:space="0" w:color="auto"/>
                <w:right w:val="none" w:sz="0" w:space="0" w:color="auto"/>
              </w:divBdr>
            </w:div>
          </w:divsChild>
        </w:div>
        <w:div w:id="946279088">
          <w:marLeft w:val="0"/>
          <w:marRight w:val="0"/>
          <w:marTop w:val="0"/>
          <w:marBottom w:val="0"/>
          <w:divBdr>
            <w:top w:val="none" w:sz="0" w:space="0" w:color="auto"/>
            <w:left w:val="none" w:sz="0" w:space="0" w:color="auto"/>
            <w:bottom w:val="none" w:sz="0" w:space="0" w:color="auto"/>
            <w:right w:val="none" w:sz="0" w:space="0" w:color="auto"/>
          </w:divBdr>
        </w:div>
        <w:div w:id="2052072351">
          <w:marLeft w:val="0"/>
          <w:marRight w:val="0"/>
          <w:marTop w:val="0"/>
          <w:marBottom w:val="0"/>
          <w:divBdr>
            <w:top w:val="none" w:sz="0" w:space="0" w:color="auto"/>
            <w:left w:val="none" w:sz="0" w:space="0" w:color="auto"/>
            <w:bottom w:val="none" w:sz="0" w:space="0" w:color="auto"/>
            <w:right w:val="none" w:sz="0" w:space="0" w:color="auto"/>
          </w:divBdr>
          <w:divsChild>
            <w:div w:id="1766920300">
              <w:marLeft w:val="0"/>
              <w:marRight w:val="0"/>
              <w:marTop w:val="0"/>
              <w:marBottom w:val="0"/>
              <w:divBdr>
                <w:top w:val="none" w:sz="0" w:space="0" w:color="auto"/>
                <w:left w:val="none" w:sz="0" w:space="0" w:color="auto"/>
                <w:bottom w:val="none" w:sz="0" w:space="0" w:color="auto"/>
                <w:right w:val="none" w:sz="0" w:space="0" w:color="auto"/>
              </w:divBdr>
            </w:div>
          </w:divsChild>
        </w:div>
        <w:div w:id="423455308">
          <w:marLeft w:val="0"/>
          <w:marRight w:val="0"/>
          <w:marTop w:val="0"/>
          <w:marBottom w:val="0"/>
          <w:divBdr>
            <w:top w:val="none" w:sz="0" w:space="0" w:color="auto"/>
            <w:left w:val="none" w:sz="0" w:space="0" w:color="auto"/>
            <w:bottom w:val="none" w:sz="0" w:space="0" w:color="auto"/>
            <w:right w:val="none" w:sz="0" w:space="0" w:color="auto"/>
          </w:divBdr>
        </w:div>
        <w:div w:id="917052663">
          <w:marLeft w:val="0"/>
          <w:marRight w:val="0"/>
          <w:marTop w:val="0"/>
          <w:marBottom w:val="0"/>
          <w:divBdr>
            <w:top w:val="none" w:sz="0" w:space="0" w:color="auto"/>
            <w:left w:val="none" w:sz="0" w:space="0" w:color="auto"/>
            <w:bottom w:val="none" w:sz="0" w:space="0" w:color="auto"/>
            <w:right w:val="none" w:sz="0" w:space="0" w:color="auto"/>
          </w:divBdr>
          <w:divsChild>
            <w:div w:id="395975276">
              <w:marLeft w:val="0"/>
              <w:marRight w:val="0"/>
              <w:marTop w:val="0"/>
              <w:marBottom w:val="0"/>
              <w:divBdr>
                <w:top w:val="none" w:sz="0" w:space="0" w:color="auto"/>
                <w:left w:val="none" w:sz="0" w:space="0" w:color="auto"/>
                <w:bottom w:val="none" w:sz="0" w:space="0" w:color="auto"/>
                <w:right w:val="none" w:sz="0" w:space="0" w:color="auto"/>
              </w:divBdr>
            </w:div>
          </w:divsChild>
        </w:div>
        <w:div w:id="1127773892">
          <w:marLeft w:val="0"/>
          <w:marRight w:val="0"/>
          <w:marTop w:val="0"/>
          <w:marBottom w:val="0"/>
          <w:divBdr>
            <w:top w:val="none" w:sz="0" w:space="0" w:color="auto"/>
            <w:left w:val="none" w:sz="0" w:space="0" w:color="auto"/>
            <w:bottom w:val="none" w:sz="0" w:space="0" w:color="auto"/>
            <w:right w:val="none" w:sz="0" w:space="0" w:color="auto"/>
          </w:divBdr>
        </w:div>
        <w:div w:id="1279407074">
          <w:marLeft w:val="0"/>
          <w:marRight w:val="0"/>
          <w:marTop w:val="0"/>
          <w:marBottom w:val="0"/>
          <w:divBdr>
            <w:top w:val="none" w:sz="0" w:space="0" w:color="auto"/>
            <w:left w:val="none" w:sz="0" w:space="0" w:color="auto"/>
            <w:bottom w:val="none" w:sz="0" w:space="0" w:color="auto"/>
            <w:right w:val="none" w:sz="0" w:space="0" w:color="auto"/>
          </w:divBdr>
          <w:divsChild>
            <w:div w:id="1437751758">
              <w:marLeft w:val="0"/>
              <w:marRight w:val="0"/>
              <w:marTop w:val="0"/>
              <w:marBottom w:val="0"/>
              <w:divBdr>
                <w:top w:val="none" w:sz="0" w:space="0" w:color="auto"/>
                <w:left w:val="none" w:sz="0" w:space="0" w:color="auto"/>
                <w:bottom w:val="none" w:sz="0" w:space="0" w:color="auto"/>
                <w:right w:val="none" w:sz="0" w:space="0" w:color="auto"/>
              </w:divBdr>
            </w:div>
          </w:divsChild>
        </w:div>
        <w:div w:id="140512179">
          <w:marLeft w:val="0"/>
          <w:marRight w:val="0"/>
          <w:marTop w:val="0"/>
          <w:marBottom w:val="0"/>
          <w:divBdr>
            <w:top w:val="none" w:sz="0" w:space="0" w:color="auto"/>
            <w:left w:val="none" w:sz="0" w:space="0" w:color="auto"/>
            <w:bottom w:val="none" w:sz="0" w:space="0" w:color="auto"/>
            <w:right w:val="none" w:sz="0" w:space="0" w:color="auto"/>
          </w:divBdr>
        </w:div>
        <w:div w:id="1863742992">
          <w:marLeft w:val="0"/>
          <w:marRight w:val="0"/>
          <w:marTop w:val="0"/>
          <w:marBottom w:val="0"/>
          <w:divBdr>
            <w:top w:val="none" w:sz="0" w:space="0" w:color="auto"/>
            <w:left w:val="none" w:sz="0" w:space="0" w:color="auto"/>
            <w:bottom w:val="none" w:sz="0" w:space="0" w:color="auto"/>
            <w:right w:val="none" w:sz="0" w:space="0" w:color="auto"/>
          </w:divBdr>
          <w:divsChild>
            <w:div w:id="1552184504">
              <w:marLeft w:val="0"/>
              <w:marRight w:val="0"/>
              <w:marTop w:val="0"/>
              <w:marBottom w:val="0"/>
              <w:divBdr>
                <w:top w:val="none" w:sz="0" w:space="0" w:color="auto"/>
                <w:left w:val="none" w:sz="0" w:space="0" w:color="auto"/>
                <w:bottom w:val="none" w:sz="0" w:space="0" w:color="auto"/>
                <w:right w:val="none" w:sz="0" w:space="0" w:color="auto"/>
              </w:divBdr>
            </w:div>
          </w:divsChild>
        </w:div>
        <w:div w:id="1542938784">
          <w:marLeft w:val="0"/>
          <w:marRight w:val="0"/>
          <w:marTop w:val="0"/>
          <w:marBottom w:val="0"/>
          <w:divBdr>
            <w:top w:val="none" w:sz="0" w:space="0" w:color="auto"/>
            <w:left w:val="none" w:sz="0" w:space="0" w:color="auto"/>
            <w:bottom w:val="none" w:sz="0" w:space="0" w:color="auto"/>
            <w:right w:val="none" w:sz="0" w:space="0" w:color="auto"/>
          </w:divBdr>
        </w:div>
        <w:div w:id="292366293">
          <w:marLeft w:val="0"/>
          <w:marRight w:val="0"/>
          <w:marTop w:val="0"/>
          <w:marBottom w:val="0"/>
          <w:divBdr>
            <w:top w:val="none" w:sz="0" w:space="0" w:color="auto"/>
            <w:left w:val="none" w:sz="0" w:space="0" w:color="auto"/>
            <w:bottom w:val="none" w:sz="0" w:space="0" w:color="auto"/>
            <w:right w:val="none" w:sz="0" w:space="0" w:color="auto"/>
          </w:divBdr>
          <w:divsChild>
            <w:div w:id="1974944603">
              <w:marLeft w:val="0"/>
              <w:marRight w:val="0"/>
              <w:marTop w:val="0"/>
              <w:marBottom w:val="0"/>
              <w:divBdr>
                <w:top w:val="none" w:sz="0" w:space="0" w:color="auto"/>
                <w:left w:val="none" w:sz="0" w:space="0" w:color="auto"/>
                <w:bottom w:val="none" w:sz="0" w:space="0" w:color="auto"/>
                <w:right w:val="none" w:sz="0" w:space="0" w:color="auto"/>
              </w:divBdr>
            </w:div>
          </w:divsChild>
        </w:div>
        <w:div w:id="519247724">
          <w:marLeft w:val="0"/>
          <w:marRight w:val="0"/>
          <w:marTop w:val="0"/>
          <w:marBottom w:val="0"/>
          <w:divBdr>
            <w:top w:val="none" w:sz="0" w:space="0" w:color="auto"/>
            <w:left w:val="none" w:sz="0" w:space="0" w:color="auto"/>
            <w:bottom w:val="none" w:sz="0" w:space="0" w:color="auto"/>
            <w:right w:val="none" w:sz="0" w:space="0" w:color="auto"/>
          </w:divBdr>
        </w:div>
        <w:div w:id="1544293113">
          <w:marLeft w:val="0"/>
          <w:marRight w:val="0"/>
          <w:marTop w:val="0"/>
          <w:marBottom w:val="0"/>
          <w:divBdr>
            <w:top w:val="none" w:sz="0" w:space="0" w:color="auto"/>
            <w:left w:val="none" w:sz="0" w:space="0" w:color="auto"/>
            <w:bottom w:val="none" w:sz="0" w:space="0" w:color="auto"/>
            <w:right w:val="none" w:sz="0" w:space="0" w:color="auto"/>
          </w:divBdr>
          <w:divsChild>
            <w:div w:id="505099317">
              <w:marLeft w:val="0"/>
              <w:marRight w:val="0"/>
              <w:marTop w:val="0"/>
              <w:marBottom w:val="0"/>
              <w:divBdr>
                <w:top w:val="none" w:sz="0" w:space="0" w:color="auto"/>
                <w:left w:val="none" w:sz="0" w:space="0" w:color="auto"/>
                <w:bottom w:val="none" w:sz="0" w:space="0" w:color="auto"/>
                <w:right w:val="none" w:sz="0" w:space="0" w:color="auto"/>
              </w:divBdr>
            </w:div>
          </w:divsChild>
        </w:div>
        <w:div w:id="387728588">
          <w:marLeft w:val="0"/>
          <w:marRight w:val="0"/>
          <w:marTop w:val="300"/>
          <w:marBottom w:val="0"/>
          <w:divBdr>
            <w:top w:val="none" w:sz="0" w:space="0" w:color="auto"/>
            <w:left w:val="none" w:sz="0" w:space="0" w:color="auto"/>
            <w:bottom w:val="none" w:sz="0" w:space="0" w:color="auto"/>
            <w:right w:val="none" w:sz="0" w:space="0" w:color="auto"/>
          </w:divBdr>
          <w:divsChild>
            <w:div w:id="706299115">
              <w:marLeft w:val="0"/>
              <w:marRight w:val="0"/>
              <w:marTop w:val="0"/>
              <w:marBottom w:val="0"/>
              <w:divBdr>
                <w:top w:val="none" w:sz="0" w:space="0" w:color="auto"/>
                <w:left w:val="none" w:sz="0" w:space="0" w:color="auto"/>
                <w:bottom w:val="none" w:sz="0" w:space="0" w:color="auto"/>
                <w:right w:val="none" w:sz="0" w:space="0" w:color="auto"/>
              </w:divBdr>
              <w:divsChild>
                <w:div w:id="181085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00339">
          <w:marLeft w:val="0"/>
          <w:marRight w:val="0"/>
          <w:marTop w:val="300"/>
          <w:marBottom w:val="0"/>
          <w:divBdr>
            <w:top w:val="none" w:sz="0" w:space="0" w:color="auto"/>
            <w:left w:val="none" w:sz="0" w:space="0" w:color="auto"/>
            <w:bottom w:val="none" w:sz="0" w:space="0" w:color="auto"/>
            <w:right w:val="none" w:sz="0" w:space="0" w:color="auto"/>
          </w:divBdr>
          <w:divsChild>
            <w:div w:id="851915826">
              <w:marLeft w:val="0"/>
              <w:marRight w:val="0"/>
              <w:marTop w:val="0"/>
              <w:marBottom w:val="0"/>
              <w:divBdr>
                <w:top w:val="none" w:sz="0" w:space="0" w:color="auto"/>
                <w:left w:val="none" w:sz="0" w:space="0" w:color="auto"/>
                <w:bottom w:val="none" w:sz="0" w:space="0" w:color="auto"/>
                <w:right w:val="none" w:sz="0" w:space="0" w:color="auto"/>
              </w:divBdr>
              <w:divsChild>
                <w:div w:id="195193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913560">
          <w:marLeft w:val="0"/>
          <w:marRight w:val="0"/>
          <w:marTop w:val="300"/>
          <w:marBottom w:val="0"/>
          <w:divBdr>
            <w:top w:val="none" w:sz="0" w:space="0" w:color="auto"/>
            <w:left w:val="none" w:sz="0" w:space="0" w:color="auto"/>
            <w:bottom w:val="none" w:sz="0" w:space="0" w:color="auto"/>
            <w:right w:val="none" w:sz="0" w:space="0" w:color="auto"/>
          </w:divBdr>
          <w:divsChild>
            <w:div w:id="448167860">
              <w:marLeft w:val="0"/>
              <w:marRight w:val="0"/>
              <w:marTop w:val="0"/>
              <w:marBottom w:val="0"/>
              <w:divBdr>
                <w:top w:val="none" w:sz="0" w:space="0" w:color="auto"/>
                <w:left w:val="none" w:sz="0" w:space="0" w:color="auto"/>
                <w:bottom w:val="none" w:sz="0" w:space="0" w:color="auto"/>
                <w:right w:val="none" w:sz="0" w:space="0" w:color="auto"/>
              </w:divBdr>
              <w:divsChild>
                <w:div w:id="164477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7015">
          <w:marLeft w:val="0"/>
          <w:marRight w:val="0"/>
          <w:marTop w:val="300"/>
          <w:marBottom w:val="0"/>
          <w:divBdr>
            <w:top w:val="none" w:sz="0" w:space="0" w:color="auto"/>
            <w:left w:val="none" w:sz="0" w:space="0" w:color="auto"/>
            <w:bottom w:val="none" w:sz="0" w:space="0" w:color="auto"/>
            <w:right w:val="none" w:sz="0" w:space="0" w:color="auto"/>
          </w:divBdr>
          <w:divsChild>
            <w:div w:id="2102950528">
              <w:marLeft w:val="0"/>
              <w:marRight w:val="0"/>
              <w:marTop w:val="0"/>
              <w:marBottom w:val="0"/>
              <w:divBdr>
                <w:top w:val="none" w:sz="0" w:space="0" w:color="auto"/>
                <w:left w:val="none" w:sz="0" w:space="0" w:color="auto"/>
                <w:bottom w:val="none" w:sz="0" w:space="0" w:color="auto"/>
                <w:right w:val="none" w:sz="0" w:space="0" w:color="auto"/>
              </w:divBdr>
              <w:divsChild>
                <w:div w:id="18134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49766">
      <w:bodyDiv w:val="1"/>
      <w:marLeft w:val="0"/>
      <w:marRight w:val="0"/>
      <w:marTop w:val="0"/>
      <w:marBottom w:val="0"/>
      <w:divBdr>
        <w:top w:val="none" w:sz="0" w:space="0" w:color="auto"/>
        <w:left w:val="none" w:sz="0" w:space="0" w:color="auto"/>
        <w:bottom w:val="none" w:sz="0" w:space="0" w:color="auto"/>
        <w:right w:val="none" w:sz="0" w:space="0" w:color="auto"/>
      </w:divBdr>
      <w:divsChild>
        <w:div w:id="134807854">
          <w:marLeft w:val="0"/>
          <w:marRight w:val="0"/>
          <w:marTop w:val="0"/>
          <w:marBottom w:val="0"/>
          <w:divBdr>
            <w:top w:val="none" w:sz="0" w:space="0" w:color="auto"/>
            <w:left w:val="none" w:sz="0" w:space="0" w:color="auto"/>
            <w:bottom w:val="none" w:sz="0" w:space="0" w:color="auto"/>
            <w:right w:val="none" w:sz="0" w:space="0" w:color="auto"/>
          </w:divBdr>
        </w:div>
        <w:div w:id="187447279">
          <w:marLeft w:val="0"/>
          <w:marRight w:val="0"/>
          <w:marTop w:val="0"/>
          <w:marBottom w:val="0"/>
          <w:divBdr>
            <w:top w:val="none" w:sz="0" w:space="0" w:color="auto"/>
            <w:left w:val="none" w:sz="0" w:space="0" w:color="auto"/>
            <w:bottom w:val="none" w:sz="0" w:space="0" w:color="auto"/>
            <w:right w:val="none" w:sz="0" w:space="0" w:color="auto"/>
          </w:divBdr>
          <w:divsChild>
            <w:div w:id="1107432600">
              <w:marLeft w:val="0"/>
              <w:marRight w:val="0"/>
              <w:marTop w:val="0"/>
              <w:marBottom w:val="0"/>
              <w:divBdr>
                <w:top w:val="none" w:sz="0" w:space="0" w:color="auto"/>
                <w:left w:val="none" w:sz="0" w:space="0" w:color="auto"/>
                <w:bottom w:val="none" w:sz="0" w:space="0" w:color="auto"/>
                <w:right w:val="none" w:sz="0" w:space="0" w:color="auto"/>
              </w:divBdr>
            </w:div>
          </w:divsChild>
        </w:div>
        <w:div w:id="1614558125">
          <w:marLeft w:val="0"/>
          <w:marRight w:val="0"/>
          <w:marTop w:val="0"/>
          <w:marBottom w:val="0"/>
          <w:divBdr>
            <w:top w:val="none" w:sz="0" w:space="0" w:color="auto"/>
            <w:left w:val="none" w:sz="0" w:space="0" w:color="auto"/>
            <w:bottom w:val="none" w:sz="0" w:space="0" w:color="auto"/>
            <w:right w:val="none" w:sz="0" w:space="0" w:color="auto"/>
          </w:divBdr>
        </w:div>
        <w:div w:id="1587302261">
          <w:marLeft w:val="0"/>
          <w:marRight w:val="0"/>
          <w:marTop w:val="0"/>
          <w:marBottom w:val="0"/>
          <w:divBdr>
            <w:top w:val="none" w:sz="0" w:space="0" w:color="auto"/>
            <w:left w:val="none" w:sz="0" w:space="0" w:color="auto"/>
            <w:bottom w:val="none" w:sz="0" w:space="0" w:color="auto"/>
            <w:right w:val="none" w:sz="0" w:space="0" w:color="auto"/>
          </w:divBdr>
          <w:divsChild>
            <w:div w:id="351761669">
              <w:marLeft w:val="0"/>
              <w:marRight w:val="0"/>
              <w:marTop w:val="0"/>
              <w:marBottom w:val="0"/>
              <w:divBdr>
                <w:top w:val="none" w:sz="0" w:space="0" w:color="auto"/>
                <w:left w:val="none" w:sz="0" w:space="0" w:color="auto"/>
                <w:bottom w:val="none" w:sz="0" w:space="0" w:color="auto"/>
                <w:right w:val="none" w:sz="0" w:space="0" w:color="auto"/>
              </w:divBdr>
            </w:div>
          </w:divsChild>
        </w:div>
        <w:div w:id="1713917010">
          <w:marLeft w:val="0"/>
          <w:marRight w:val="0"/>
          <w:marTop w:val="0"/>
          <w:marBottom w:val="0"/>
          <w:divBdr>
            <w:top w:val="none" w:sz="0" w:space="0" w:color="auto"/>
            <w:left w:val="none" w:sz="0" w:space="0" w:color="auto"/>
            <w:bottom w:val="none" w:sz="0" w:space="0" w:color="auto"/>
            <w:right w:val="none" w:sz="0" w:space="0" w:color="auto"/>
          </w:divBdr>
        </w:div>
        <w:div w:id="1100180093">
          <w:marLeft w:val="0"/>
          <w:marRight w:val="0"/>
          <w:marTop w:val="0"/>
          <w:marBottom w:val="0"/>
          <w:divBdr>
            <w:top w:val="none" w:sz="0" w:space="0" w:color="auto"/>
            <w:left w:val="none" w:sz="0" w:space="0" w:color="auto"/>
            <w:bottom w:val="none" w:sz="0" w:space="0" w:color="auto"/>
            <w:right w:val="none" w:sz="0" w:space="0" w:color="auto"/>
          </w:divBdr>
          <w:divsChild>
            <w:div w:id="2135559277">
              <w:marLeft w:val="0"/>
              <w:marRight w:val="0"/>
              <w:marTop w:val="0"/>
              <w:marBottom w:val="0"/>
              <w:divBdr>
                <w:top w:val="none" w:sz="0" w:space="0" w:color="auto"/>
                <w:left w:val="none" w:sz="0" w:space="0" w:color="auto"/>
                <w:bottom w:val="none" w:sz="0" w:space="0" w:color="auto"/>
                <w:right w:val="none" w:sz="0" w:space="0" w:color="auto"/>
              </w:divBdr>
            </w:div>
          </w:divsChild>
        </w:div>
        <w:div w:id="1402602170">
          <w:marLeft w:val="0"/>
          <w:marRight w:val="0"/>
          <w:marTop w:val="0"/>
          <w:marBottom w:val="0"/>
          <w:divBdr>
            <w:top w:val="none" w:sz="0" w:space="0" w:color="auto"/>
            <w:left w:val="none" w:sz="0" w:space="0" w:color="auto"/>
            <w:bottom w:val="none" w:sz="0" w:space="0" w:color="auto"/>
            <w:right w:val="none" w:sz="0" w:space="0" w:color="auto"/>
          </w:divBdr>
        </w:div>
        <w:div w:id="2115634503">
          <w:marLeft w:val="0"/>
          <w:marRight w:val="0"/>
          <w:marTop w:val="0"/>
          <w:marBottom w:val="0"/>
          <w:divBdr>
            <w:top w:val="none" w:sz="0" w:space="0" w:color="auto"/>
            <w:left w:val="none" w:sz="0" w:space="0" w:color="auto"/>
            <w:bottom w:val="none" w:sz="0" w:space="0" w:color="auto"/>
            <w:right w:val="none" w:sz="0" w:space="0" w:color="auto"/>
          </w:divBdr>
          <w:divsChild>
            <w:div w:id="553734533">
              <w:marLeft w:val="0"/>
              <w:marRight w:val="0"/>
              <w:marTop w:val="0"/>
              <w:marBottom w:val="0"/>
              <w:divBdr>
                <w:top w:val="none" w:sz="0" w:space="0" w:color="auto"/>
                <w:left w:val="none" w:sz="0" w:space="0" w:color="auto"/>
                <w:bottom w:val="none" w:sz="0" w:space="0" w:color="auto"/>
                <w:right w:val="none" w:sz="0" w:space="0" w:color="auto"/>
              </w:divBdr>
            </w:div>
          </w:divsChild>
        </w:div>
        <w:div w:id="1893618977">
          <w:marLeft w:val="0"/>
          <w:marRight w:val="0"/>
          <w:marTop w:val="0"/>
          <w:marBottom w:val="0"/>
          <w:divBdr>
            <w:top w:val="none" w:sz="0" w:space="0" w:color="auto"/>
            <w:left w:val="none" w:sz="0" w:space="0" w:color="auto"/>
            <w:bottom w:val="none" w:sz="0" w:space="0" w:color="auto"/>
            <w:right w:val="none" w:sz="0" w:space="0" w:color="auto"/>
          </w:divBdr>
        </w:div>
        <w:div w:id="1167592628">
          <w:marLeft w:val="0"/>
          <w:marRight w:val="0"/>
          <w:marTop w:val="0"/>
          <w:marBottom w:val="0"/>
          <w:divBdr>
            <w:top w:val="none" w:sz="0" w:space="0" w:color="auto"/>
            <w:left w:val="none" w:sz="0" w:space="0" w:color="auto"/>
            <w:bottom w:val="none" w:sz="0" w:space="0" w:color="auto"/>
            <w:right w:val="none" w:sz="0" w:space="0" w:color="auto"/>
          </w:divBdr>
          <w:divsChild>
            <w:div w:id="1931043121">
              <w:marLeft w:val="0"/>
              <w:marRight w:val="0"/>
              <w:marTop w:val="0"/>
              <w:marBottom w:val="0"/>
              <w:divBdr>
                <w:top w:val="none" w:sz="0" w:space="0" w:color="auto"/>
                <w:left w:val="none" w:sz="0" w:space="0" w:color="auto"/>
                <w:bottom w:val="none" w:sz="0" w:space="0" w:color="auto"/>
                <w:right w:val="none" w:sz="0" w:space="0" w:color="auto"/>
              </w:divBdr>
            </w:div>
          </w:divsChild>
        </w:div>
        <w:div w:id="1936982877">
          <w:marLeft w:val="0"/>
          <w:marRight w:val="0"/>
          <w:marTop w:val="0"/>
          <w:marBottom w:val="0"/>
          <w:divBdr>
            <w:top w:val="none" w:sz="0" w:space="0" w:color="auto"/>
            <w:left w:val="none" w:sz="0" w:space="0" w:color="auto"/>
            <w:bottom w:val="none" w:sz="0" w:space="0" w:color="auto"/>
            <w:right w:val="none" w:sz="0" w:space="0" w:color="auto"/>
          </w:divBdr>
        </w:div>
        <w:div w:id="2081709201">
          <w:marLeft w:val="0"/>
          <w:marRight w:val="0"/>
          <w:marTop w:val="0"/>
          <w:marBottom w:val="0"/>
          <w:divBdr>
            <w:top w:val="none" w:sz="0" w:space="0" w:color="auto"/>
            <w:left w:val="none" w:sz="0" w:space="0" w:color="auto"/>
            <w:bottom w:val="none" w:sz="0" w:space="0" w:color="auto"/>
            <w:right w:val="none" w:sz="0" w:space="0" w:color="auto"/>
          </w:divBdr>
          <w:divsChild>
            <w:div w:id="103236906">
              <w:marLeft w:val="0"/>
              <w:marRight w:val="0"/>
              <w:marTop w:val="0"/>
              <w:marBottom w:val="0"/>
              <w:divBdr>
                <w:top w:val="none" w:sz="0" w:space="0" w:color="auto"/>
                <w:left w:val="none" w:sz="0" w:space="0" w:color="auto"/>
                <w:bottom w:val="none" w:sz="0" w:space="0" w:color="auto"/>
                <w:right w:val="none" w:sz="0" w:space="0" w:color="auto"/>
              </w:divBdr>
            </w:div>
          </w:divsChild>
        </w:div>
        <w:div w:id="1412703429">
          <w:marLeft w:val="0"/>
          <w:marRight w:val="0"/>
          <w:marTop w:val="0"/>
          <w:marBottom w:val="0"/>
          <w:divBdr>
            <w:top w:val="none" w:sz="0" w:space="0" w:color="auto"/>
            <w:left w:val="none" w:sz="0" w:space="0" w:color="auto"/>
            <w:bottom w:val="none" w:sz="0" w:space="0" w:color="auto"/>
            <w:right w:val="none" w:sz="0" w:space="0" w:color="auto"/>
          </w:divBdr>
        </w:div>
        <w:div w:id="978145602">
          <w:marLeft w:val="0"/>
          <w:marRight w:val="0"/>
          <w:marTop w:val="0"/>
          <w:marBottom w:val="0"/>
          <w:divBdr>
            <w:top w:val="none" w:sz="0" w:space="0" w:color="auto"/>
            <w:left w:val="none" w:sz="0" w:space="0" w:color="auto"/>
            <w:bottom w:val="none" w:sz="0" w:space="0" w:color="auto"/>
            <w:right w:val="none" w:sz="0" w:space="0" w:color="auto"/>
          </w:divBdr>
          <w:divsChild>
            <w:div w:id="566308415">
              <w:marLeft w:val="0"/>
              <w:marRight w:val="0"/>
              <w:marTop w:val="0"/>
              <w:marBottom w:val="0"/>
              <w:divBdr>
                <w:top w:val="none" w:sz="0" w:space="0" w:color="auto"/>
                <w:left w:val="none" w:sz="0" w:space="0" w:color="auto"/>
                <w:bottom w:val="none" w:sz="0" w:space="0" w:color="auto"/>
                <w:right w:val="none" w:sz="0" w:space="0" w:color="auto"/>
              </w:divBdr>
            </w:div>
          </w:divsChild>
        </w:div>
        <w:div w:id="2077436150">
          <w:marLeft w:val="0"/>
          <w:marRight w:val="0"/>
          <w:marTop w:val="300"/>
          <w:marBottom w:val="0"/>
          <w:divBdr>
            <w:top w:val="none" w:sz="0" w:space="0" w:color="auto"/>
            <w:left w:val="none" w:sz="0" w:space="0" w:color="auto"/>
            <w:bottom w:val="none" w:sz="0" w:space="0" w:color="auto"/>
            <w:right w:val="none" w:sz="0" w:space="0" w:color="auto"/>
          </w:divBdr>
          <w:divsChild>
            <w:div w:id="1057431627">
              <w:marLeft w:val="0"/>
              <w:marRight w:val="0"/>
              <w:marTop w:val="0"/>
              <w:marBottom w:val="0"/>
              <w:divBdr>
                <w:top w:val="none" w:sz="0" w:space="0" w:color="auto"/>
                <w:left w:val="none" w:sz="0" w:space="0" w:color="auto"/>
                <w:bottom w:val="none" w:sz="0" w:space="0" w:color="auto"/>
                <w:right w:val="none" w:sz="0" w:space="0" w:color="auto"/>
              </w:divBdr>
              <w:divsChild>
                <w:div w:id="1653674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50514">
          <w:marLeft w:val="0"/>
          <w:marRight w:val="0"/>
          <w:marTop w:val="300"/>
          <w:marBottom w:val="0"/>
          <w:divBdr>
            <w:top w:val="none" w:sz="0" w:space="0" w:color="auto"/>
            <w:left w:val="none" w:sz="0" w:space="0" w:color="auto"/>
            <w:bottom w:val="none" w:sz="0" w:space="0" w:color="auto"/>
            <w:right w:val="none" w:sz="0" w:space="0" w:color="auto"/>
          </w:divBdr>
          <w:divsChild>
            <w:div w:id="2001032502">
              <w:marLeft w:val="0"/>
              <w:marRight w:val="0"/>
              <w:marTop w:val="0"/>
              <w:marBottom w:val="0"/>
              <w:divBdr>
                <w:top w:val="none" w:sz="0" w:space="0" w:color="auto"/>
                <w:left w:val="none" w:sz="0" w:space="0" w:color="auto"/>
                <w:bottom w:val="none" w:sz="0" w:space="0" w:color="auto"/>
                <w:right w:val="none" w:sz="0" w:space="0" w:color="auto"/>
              </w:divBdr>
              <w:divsChild>
                <w:div w:id="176714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72362">
          <w:marLeft w:val="0"/>
          <w:marRight w:val="0"/>
          <w:marTop w:val="300"/>
          <w:marBottom w:val="0"/>
          <w:divBdr>
            <w:top w:val="none" w:sz="0" w:space="0" w:color="auto"/>
            <w:left w:val="none" w:sz="0" w:space="0" w:color="auto"/>
            <w:bottom w:val="none" w:sz="0" w:space="0" w:color="auto"/>
            <w:right w:val="none" w:sz="0" w:space="0" w:color="auto"/>
          </w:divBdr>
          <w:divsChild>
            <w:div w:id="16390254">
              <w:marLeft w:val="0"/>
              <w:marRight w:val="0"/>
              <w:marTop w:val="0"/>
              <w:marBottom w:val="0"/>
              <w:divBdr>
                <w:top w:val="none" w:sz="0" w:space="0" w:color="auto"/>
                <w:left w:val="none" w:sz="0" w:space="0" w:color="auto"/>
                <w:bottom w:val="none" w:sz="0" w:space="0" w:color="auto"/>
                <w:right w:val="none" w:sz="0" w:space="0" w:color="auto"/>
              </w:divBdr>
              <w:divsChild>
                <w:div w:id="93147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3512">
          <w:marLeft w:val="0"/>
          <w:marRight w:val="0"/>
          <w:marTop w:val="300"/>
          <w:marBottom w:val="0"/>
          <w:divBdr>
            <w:top w:val="none" w:sz="0" w:space="0" w:color="auto"/>
            <w:left w:val="none" w:sz="0" w:space="0" w:color="auto"/>
            <w:bottom w:val="none" w:sz="0" w:space="0" w:color="auto"/>
            <w:right w:val="none" w:sz="0" w:space="0" w:color="auto"/>
          </w:divBdr>
          <w:divsChild>
            <w:div w:id="2101216027">
              <w:marLeft w:val="0"/>
              <w:marRight w:val="0"/>
              <w:marTop w:val="0"/>
              <w:marBottom w:val="0"/>
              <w:divBdr>
                <w:top w:val="none" w:sz="0" w:space="0" w:color="auto"/>
                <w:left w:val="none" w:sz="0" w:space="0" w:color="auto"/>
                <w:bottom w:val="none" w:sz="0" w:space="0" w:color="auto"/>
                <w:right w:val="none" w:sz="0" w:space="0" w:color="auto"/>
              </w:divBdr>
              <w:divsChild>
                <w:div w:id="30527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152350">
      <w:bodyDiv w:val="1"/>
      <w:marLeft w:val="0"/>
      <w:marRight w:val="0"/>
      <w:marTop w:val="0"/>
      <w:marBottom w:val="0"/>
      <w:divBdr>
        <w:top w:val="none" w:sz="0" w:space="0" w:color="auto"/>
        <w:left w:val="none" w:sz="0" w:space="0" w:color="auto"/>
        <w:bottom w:val="none" w:sz="0" w:space="0" w:color="auto"/>
        <w:right w:val="none" w:sz="0" w:space="0" w:color="auto"/>
      </w:divBdr>
      <w:divsChild>
        <w:div w:id="803041439">
          <w:marLeft w:val="0"/>
          <w:marRight w:val="0"/>
          <w:marTop w:val="0"/>
          <w:marBottom w:val="0"/>
          <w:divBdr>
            <w:top w:val="none" w:sz="0" w:space="0" w:color="auto"/>
            <w:left w:val="none" w:sz="0" w:space="0" w:color="auto"/>
            <w:bottom w:val="none" w:sz="0" w:space="0" w:color="auto"/>
            <w:right w:val="none" w:sz="0" w:space="0" w:color="auto"/>
          </w:divBdr>
        </w:div>
        <w:div w:id="1827241701">
          <w:marLeft w:val="0"/>
          <w:marRight w:val="0"/>
          <w:marTop w:val="0"/>
          <w:marBottom w:val="0"/>
          <w:divBdr>
            <w:top w:val="none" w:sz="0" w:space="0" w:color="auto"/>
            <w:left w:val="none" w:sz="0" w:space="0" w:color="auto"/>
            <w:bottom w:val="none" w:sz="0" w:space="0" w:color="auto"/>
            <w:right w:val="none" w:sz="0" w:space="0" w:color="auto"/>
          </w:divBdr>
          <w:divsChild>
            <w:div w:id="880095862">
              <w:marLeft w:val="0"/>
              <w:marRight w:val="0"/>
              <w:marTop w:val="0"/>
              <w:marBottom w:val="0"/>
              <w:divBdr>
                <w:top w:val="none" w:sz="0" w:space="0" w:color="auto"/>
                <w:left w:val="none" w:sz="0" w:space="0" w:color="auto"/>
                <w:bottom w:val="none" w:sz="0" w:space="0" w:color="auto"/>
                <w:right w:val="none" w:sz="0" w:space="0" w:color="auto"/>
              </w:divBdr>
            </w:div>
          </w:divsChild>
        </w:div>
        <w:div w:id="1434940604">
          <w:marLeft w:val="0"/>
          <w:marRight w:val="0"/>
          <w:marTop w:val="0"/>
          <w:marBottom w:val="0"/>
          <w:divBdr>
            <w:top w:val="none" w:sz="0" w:space="0" w:color="auto"/>
            <w:left w:val="none" w:sz="0" w:space="0" w:color="auto"/>
            <w:bottom w:val="none" w:sz="0" w:space="0" w:color="auto"/>
            <w:right w:val="none" w:sz="0" w:space="0" w:color="auto"/>
          </w:divBdr>
        </w:div>
        <w:div w:id="267933830">
          <w:marLeft w:val="0"/>
          <w:marRight w:val="0"/>
          <w:marTop w:val="0"/>
          <w:marBottom w:val="0"/>
          <w:divBdr>
            <w:top w:val="none" w:sz="0" w:space="0" w:color="auto"/>
            <w:left w:val="none" w:sz="0" w:space="0" w:color="auto"/>
            <w:bottom w:val="none" w:sz="0" w:space="0" w:color="auto"/>
            <w:right w:val="none" w:sz="0" w:space="0" w:color="auto"/>
          </w:divBdr>
          <w:divsChild>
            <w:div w:id="1913008752">
              <w:marLeft w:val="0"/>
              <w:marRight w:val="0"/>
              <w:marTop w:val="0"/>
              <w:marBottom w:val="0"/>
              <w:divBdr>
                <w:top w:val="none" w:sz="0" w:space="0" w:color="auto"/>
                <w:left w:val="none" w:sz="0" w:space="0" w:color="auto"/>
                <w:bottom w:val="none" w:sz="0" w:space="0" w:color="auto"/>
                <w:right w:val="none" w:sz="0" w:space="0" w:color="auto"/>
              </w:divBdr>
            </w:div>
          </w:divsChild>
        </w:div>
        <w:div w:id="1060834149">
          <w:marLeft w:val="0"/>
          <w:marRight w:val="0"/>
          <w:marTop w:val="0"/>
          <w:marBottom w:val="0"/>
          <w:divBdr>
            <w:top w:val="none" w:sz="0" w:space="0" w:color="auto"/>
            <w:left w:val="none" w:sz="0" w:space="0" w:color="auto"/>
            <w:bottom w:val="none" w:sz="0" w:space="0" w:color="auto"/>
            <w:right w:val="none" w:sz="0" w:space="0" w:color="auto"/>
          </w:divBdr>
        </w:div>
        <w:div w:id="1551379665">
          <w:marLeft w:val="0"/>
          <w:marRight w:val="0"/>
          <w:marTop w:val="0"/>
          <w:marBottom w:val="0"/>
          <w:divBdr>
            <w:top w:val="none" w:sz="0" w:space="0" w:color="auto"/>
            <w:left w:val="none" w:sz="0" w:space="0" w:color="auto"/>
            <w:bottom w:val="none" w:sz="0" w:space="0" w:color="auto"/>
            <w:right w:val="none" w:sz="0" w:space="0" w:color="auto"/>
          </w:divBdr>
          <w:divsChild>
            <w:div w:id="600528561">
              <w:marLeft w:val="0"/>
              <w:marRight w:val="0"/>
              <w:marTop w:val="0"/>
              <w:marBottom w:val="0"/>
              <w:divBdr>
                <w:top w:val="none" w:sz="0" w:space="0" w:color="auto"/>
                <w:left w:val="none" w:sz="0" w:space="0" w:color="auto"/>
                <w:bottom w:val="none" w:sz="0" w:space="0" w:color="auto"/>
                <w:right w:val="none" w:sz="0" w:space="0" w:color="auto"/>
              </w:divBdr>
            </w:div>
          </w:divsChild>
        </w:div>
        <w:div w:id="1600331061">
          <w:marLeft w:val="0"/>
          <w:marRight w:val="0"/>
          <w:marTop w:val="0"/>
          <w:marBottom w:val="0"/>
          <w:divBdr>
            <w:top w:val="none" w:sz="0" w:space="0" w:color="auto"/>
            <w:left w:val="none" w:sz="0" w:space="0" w:color="auto"/>
            <w:bottom w:val="none" w:sz="0" w:space="0" w:color="auto"/>
            <w:right w:val="none" w:sz="0" w:space="0" w:color="auto"/>
          </w:divBdr>
        </w:div>
        <w:div w:id="1134712275">
          <w:marLeft w:val="0"/>
          <w:marRight w:val="0"/>
          <w:marTop w:val="0"/>
          <w:marBottom w:val="0"/>
          <w:divBdr>
            <w:top w:val="none" w:sz="0" w:space="0" w:color="auto"/>
            <w:left w:val="none" w:sz="0" w:space="0" w:color="auto"/>
            <w:bottom w:val="none" w:sz="0" w:space="0" w:color="auto"/>
            <w:right w:val="none" w:sz="0" w:space="0" w:color="auto"/>
          </w:divBdr>
          <w:divsChild>
            <w:div w:id="407728007">
              <w:marLeft w:val="0"/>
              <w:marRight w:val="0"/>
              <w:marTop w:val="0"/>
              <w:marBottom w:val="0"/>
              <w:divBdr>
                <w:top w:val="none" w:sz="0" w:space="0" w:color="auto"/>
                <w:left w:val="none" w:sz="0" w:space="0" w:color="auto"/>
                <w:bottom w:val="none" w:sz="0" w:space="0" w:color="auto"/>
                <w:right w:val="none" w:sz="0" w:space="0" w:color="auto"/>
              </w:divBdr>
            </w:div>
          </w:divsChild>
        </w:div>
        <w:div w:id="705253221">
          <w:marLeft w:val="0"/>
          <w:marRight w:val="0"/>
          <w:marTop w:val="0"/>
          <w:marBottom w:val="0"/>
          <w:divBdr>
            <w:top w:val="none" w:sz="0" w:space="0" w:color="auto"/>
            <w:left w:val="none" w:sz="0" w:space="0" w:color="auto"/>
            <w:bottom w:val="none" w:sz="0" w:space="0" w:color="auto"/>
            <w:right w:val="none" w:sz="0" w:space="0" w:color="auto"/>
          </w:divBdr>
        </w:div>
        <w:div w:id="1853255755">
          <w:marLeft w:val="0"/>
          <w:marRight w:val="0"/>
          <w:marTop w:val="0"/>
          <w:marBottom w:val="0"/>
          <w:divBdr>
            <w:top w:val="none" w:sz="0" w:space="0" w:color="auto"/>
            <w:left w:val="none" w:sz="0" w:space="0" w:color="auto"/>
            <w:bottom w:val="none" w:sz="0" w:space="0" w:color="auto"/>
            <w:right w:val="none" w:sz="0" w:space="0" w:color="auto"/>
          </w:divBdr>
          <w:divsChild>
            <w:div w:id="116066341">
              <w:marLeft w:val="0"/>
              <w:marRight w:val="0"/>
              <w:marTop w:val="0"/>
              <w:marBottom w:val="0"/>
              <w:divBdr>
                <w:top w:val="none" w:sz="0" w:space="0" w:color="auto"/>
                <w:left w:val="none" w:sz="0" w:space="0" w:color="auto"/>
                <w:bottom w:val="none" w:sz="0" w:space="0" w:color="auto"/>
                <w:right w:val="none" w:sz="0" w:space="0" w:color="auto"/>
              </w:divBdr>
            </w:div>
          </w:divsChild>
        </w:div>
        <w:div w:id="604462519">
          <w:marLeft w:val="0"/>
          <w:marRight w:val="0"/>
          <w:marTop w:val="0"/>
          <w:marBottom w:val="0"/>
          <w:divBdr>
            <w:top w:val="none" w:sz="0" w:space="0" w:color="auto"/>
            <w:left w:val="none" w:sz="0" w:space="0" w:color="auto"/>
            <w:bottom w:val="none" w:sz="0" w:space="0" w:color="auto"/>
            <w:right w:val="none" w:sz="0" w:space="0" w:color="auto"/>
          </w:divBdr>
        </w:div>
        <w:div w:id="2099448080">
          <w:marLeft w:val="0"/>
          <w:marRight w:val="0"/>
          <w:marTop w:val="0"/>
          <w:marBottom w:val="0"/>
          <w:divBdr>
            <w:top w:val="none" w:sz="0" w:space="0" w:color="auto"/>
            <w:left w:val="none" w:sz="0" w:space="0" w:color="auto"/>
            <w:bottom w:val="none" w:sz="0" w:space="0" w:color="auto"/>
            <w:right w:val="none" w:sz="0" w:space="0" w:color="auto"/>
          </w:divBdr>
          <w:divsChild>
            <w:div w:id="1342856488">
              <w:marLeft w:val="0"/>
              <w:marRight w:val="0"/>
              <w:marTop w:val="0"/>
              <w:marBottom w:val="0"/>
              <w:divBdr>
                <w:top w:val="none" w:sz="0" w:space="0" w:color="auto"/>
                <w:left w:val="none" w:sz="0" w:space="0" w:color="auto"/>
                <w:bottom w:val="none" w:sz="0" w:space="0" w:color="auto"/>
                <w:right w:val="none" w:sz="0" w:space="0" w:color="auto"/>
              </w:divBdr>
            </w:div>
          </w:divsChild>
        </w:div>
        <w:div w:id="1017000419">
          <w:marLeft w:val="0"/>
          <w:marRight w:val="0"/>
          <w:marTop w:val="0"/>
          <w:marBottom w:val="0"/>
          <w:divBdr>
            <w:top w:val="none" w:sz="0" w:space="0" w:color="auto"/>
            <w:left w:val="none" w:sz="0" w:space="0" w:color="auto"/>
            <w:bottom w:val="none" w:sz="0" w:space="0" w:color="auto"/>
            <w:right w:val="none" w:sz="0" w:space="0" w:color="auto"/>
          </w:divBdr>
        </w:div>
        <w:div w:id="1968274261">
          <w:marLeft w:val="0"/>
          <w:marRight w:val="0"/>
          <w:marTop w:val="0"/>
          <w:marBottom w:val="0"/>
          <w:divBdr>
            <w:top w:val="none" w:sz="0" w:space="0" w:color="auto"/>
            <w:left w:val="none" w:sz="0" w:space="0" w:color="auto"/>
            <w:bottom w:val="none" w:sz="0" w:space="0" w:color="auto"/>
            <w:right w:val="none" w:sz="0" w:space="0" w:color="auto"/>
          </w:divBdr>
          <w:divsChild>
            <w:div w:id="1800803466">
              <w:marLeft w:val="0"/>
              <w:marRight w:val="0"/>
              <w:marTop w:val="0"/>
              <w:marBottom w:val="0"/>
              <w:divBdr>
                <w:top w:val="none" w:sz="0" w:space="0" w:color="auto"/>
                <w:left w:val="none" w:sz="0" w:space="0" w:color="auto"/>
                <w:bottom w:val="none" w:sz="0" w:space="0" w:color="auto"/>
                <w:right w:val="none" w:sz="0" w:space="0" w:color="auto"/>
              </w:divBdr>
            </w:div>
          </w:divsChild>
        </w:div>
        <w:div w:id="1350988819">
          <w:marLeft w:val="0"/>
          <w:marRight w:val="0"/>
          <w:marTop w:val="300"/>
          <w:marBottom w:val="0"/>
          <w:divBdr>
            <w:top w:val="none" w:sz="0" w:space="0" w:color="auto"/>
            <w:left w:val="none" w:sz="0" w:space="0" w:color="auto"/>
            <w:bottom w:val="none" w:sz="0" w:space="0" w:color="auto"/>
            <w:right w:val="none" w:sz="0" w:space="0" w:color="auto"/>
          </w:divBdr>
          <w:divsChild>
            <w:div w:id="1687052607">
              <w:marLeft w:val="0"/>
              <w:marRight w:val="0"/>
              <w:marTop w:val="0"/>
              <w:marBottom w:val="0"/>
              <w:divBdr>
                <w:top w:val="none" w:sz="0" w:space="0" w:color="auto"/>
                <w:left w:val="none" w:sz="0" w:space="0" w:color="auto"/>
                <w:bottom w:val="none" w:sz="0" w:space="0" w:color="auto"/>
                <w:right w:val="none" w:sz="0" w:space="0" w:color="auto"/>
              </w:divBdr>
              <w:divsChild>
                <w:div w:id="27795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8349">
          <w:marLeft w:val="0"/>
          <w:marRight w:val="0"/>
          <w:marTop w:val="300"/>
          <w:marBottom w:val="0"/>
          <w:divBdr>
            <w:top w:val="none" w:sz="0" w:space="0" w:color="auto"/>
            <w:left w:val="none" w:sz="0" w:space="0" w:color="auto"/>
            <w:bottom w:val="none" w:sz="0" w:space="0" w:color="auto"/>
            <w:right w:val="none" w:sz="0" w:space="0" w:color="auto"/>
          </w:divBdr>
          <w:divsChild>
            <w:div w:id="290789992">
              <w:marLeft w:val="0"/>
              <w:marRight w:val="0"/>
              <w:marTop w:val="0"/>
              <w:marBottom w:val="0"/>
              <w:divBdr>
                <w:top w:val="none" w:sz="0" w:space="0" w:color="auto"/>
                <w:left w:val="none" w:sz="0" w:space="0" w:color="auto"/>
                <w:bottom w:val="none" w:sz="0" w:space="0" w:color="auto"/>
                <w:right w:val="none" w:sz="0" w:space="0" w:color="auto"/>
              </w:divBdr>
              <w:divsChild>
                <w:div w:id="56271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1629">
          <w:marLeft w:val="0"/>
          <w:marRight w:val="0"/>
          <w:marTop w:val="300"/>
          <w:marBottom w:val="0"/>
          <w:divBdr>
            <w:top w:val="none" w:sz="0" w:space="0" w:color="auto"/>
            <w:left w:val="none" w:sz="0" w:space="0" w:color="auto"/>
            <w:bottom w:val="none" w:sz="0" w:space="0" w:color="auto"/>
            <w:right w:val="none" w:sz="0" w:space="0" w:color="auto"/>
          </w:divBdr>
          <w:divsChild>
            <w:div w:id="150100893">
              <w:marLeft w:val="0"/>
              <w:marRight w:val="0"/>
              <w:marTop w:val="0"/>
              <w:marBottom w:val="0"/>
              <w:divBdr>
                <w:top w:val="none" w:sz="0" w:space="0" w:color="auto"/>
                <w:left w:val="none" w:sz="0" w:space="0" w:color="auto"/>
                <w:bottom w:val="none" w:sz="0" w:space="0" w:color="auto"/>
                <w:right w:val="none" w:sz="0" w:space="0" w:color="auto"/>
              </w:divBdr>
              <w:divsChild>
                <w:div w:id="584069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951173">
          <w:marLeft w:val="0"/>
          <w:marRight w:val="0"/>
          <w:marTop w:val="300"/>
          <w:marBottom w:val="0"/>
          <w:divBdr>
            <w:top w:val="none" w:sz="0" w:space="0" w:color="auto"/>
            <w:left w:val="none" w:sz="0" w:space="0" w:color="auto"/>
            <w:bottom w:val="none" w:sz="0" w:space="0" w:color="auto"/>
            <w:right w:val="none" w:sz="0" w:space="0" w:color="auto"/>
          </w:divBdr>
          <w:divsChild>
            <w:div w:id="941377204">
              <w:marLeft w:val="0"/>
              <w:marRight w:val="0"/>
              <w:marTop w:val="0"/>
              <w:marBottom w:val="0"/>
              <w:divBdr>
                <w:top w:val="none" w:sz="0" w:space="0" w:color="auto"/>
                <w:left w:val="none" w:sz="0" w:space="0" w:color="auto"/>
                <w:bottom w:val="none" w:sz="0" w:space="0" w:color="auto"/>
                <w:right w:val="none" w:sz="0" w:space="0" w:color="auto"/>
              </w:divBdr>
              <w:divsChild>
                <w:div w:id="150636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408931">
      <w:bodyDiv w:val="1"/>
      <w:marLeft w:val="0"/>
      <w:marRight w:val="0"/>
      <w:marTop w:val="0"/>
      <w:marBottom w:val="0"/>
      <w:divBdr>
        <w:top w:val="none" w:sz="0" w:space="0" w:color="auto"/>
        <w:left w:val="none" w:sz="0" w:space="0" w:color="auto"/>
        <w:bottom w:val="none" w:sz="0" w:space="0" w:color="auto"/>
        <w:right w:val="none" w:sz="0" w:space="0" w:color="auto"/>
      </w:divBdr>
      <w:divsChild>
        <w:div w:id="405566397">
          <w:marLeft w:val="0"/>
          <w:marRight w:val="0"/>
          <w:marTop w:val="0"/>
          <w:marBottom w:val="0"/>
          <w:divBdr>
            <w:top w:val="none" w:sz="0" w:space="0" w:color="auto"/>
            <w:left w:val="none" w:sz="0" w:space="0" w:color="auto"/>
            <w:bottom w:val="none" w:sz="0" w:space="0" w:color="auto"/>
            <w:right w:val="none" w:sz="0" w:space="0" w:color="auto"/>
          </w:divBdr>
        </w:div>
        <w:div w:id="150754043">
          <w:marLeft w:val="0"/>
          <w:marRight w:val="0"/>
          <w:marTop w:val="0"/>
          <w:marBottom w:val="0"/>
          <w:divBdr>
            <w:top w:val="none" w:sz="0" w:space="0" w:color="auto"/>
            <w:left w:val="none" w:sz="0" w:space="0" w:color="auto"/>
            <w:bottom w:val="none" w:sz="0" w:space="0" w:color="auto"/>
            <w:right w:val="none" w:sz="0" w:space="0" w:color="auto"/>
          </w:divBdr>
          <w:divsChild>
            <w:div w:id="1121268643">
              <w:marLeft w:val="0"/>
              <w:marRight w:val="0"/>
              <w:marTop w:val="0"/>
              <w:marBottom w:val="0"/>
              <w:divBdr>
                <w:top w:val="none" w:sz="0" w:space="0" w:color="auto"/>
                <w:left w:val="none" w:sz="0" w:space="0" w:color="auto"/>
                <w:bottom w:val="none" w:sz="0" w:space="0" w:color="auto"/>
                <w:right w:val="none" w:sz="0" w:space="0" w:color="auto"/>
              </w:divBdr>
            </w:div>
          </w:divsChild>
        </w:div>
        <w:div w:id="411508618">
          <w:marLeft w:val="0"/>
          <w:marRight w:val="0"/>
          <w:marTop w:val="0"/>
          <w:marBottom w:val="0"/>
          <w:divBdr>
            <w:top w:val="none" w:sz="0" w:space="0" w:color="auto"/>
            <w:left w:val="none" w:sz="0" w:space="0" w:color="auto"/>
            <w:bottom w:val="none" w:sz="0" w:space="0" w:color="auto"/>
            <w:right w:val="none" w:sz="0" w:space="0" w:color="auto"/>
          </w:divBdr>
        </w:div>
        <w:div w:id="1678967036">
          <w:marLeft w:val="0"/>
          <w:marRight w:val="0"/>
          <w:marTop w:val="0"/>
          <w:marBottom w:val="0"/>
          <w:divBdr>
            <w:top w:val="none" w:sz="0" w:space="0" w:color="auto"/>
            <w:left w:val="none" w:sz="0" w:space="0" w:color="auto"/>
            <w:bottom w:val="none" w:sz="0" w:space="0" w:color="auto"/>
            <w:right w:val="none" w:sz="0" w:space="0" w:color="auto"/>
          </w:divBdr>
          <w:divsChild>
            <w:div w:id="1996447857">
              <w:marLeft w:val="0"/>
              <w:marRight w:val="0"/>
              <w:marTop w:val="0"/>
              <w:marBottom w:val="0"/>
              <w:divBdr>
                <w:top w:val="none" w:sz="0" w:space="0" w:color="auto"/>
                <w:left w:val="none" w:sz="0" w:space="0" w:color="auto"/>
                <w:bottom w:val="none" w:sz="0" w:space="0" w:color="auto"/>
                <w:right w:val="none" w:sz="0" w:space="0" w:color="auto"/>
              </w:divBdr>
            </w:div>
          </w:divsChild>
        </w:div>
        <w:div w:id="1270310256">
          <w:marLeft w:val="0"/>
          <w:marRight w:val="0"/>
          <w:marTop w:val="0"/>
          <w:marBottom w:val="0"/>
          <w:divBdr>
            <w:top w:val="none" w:sz="0" w:space="0" w:color="auto"/>
            <w:left w:val="none" w:sz="0" w:space="0" w:color="auto"/>
            <w:bottom w:val="none" w:sz="0" w:space="0" w:color="auto"/>
            <w:right w:val="none" w:sz="0" w:space="0" w:color="auto"/>
          </w:divBdr>
        </w:div>
        <w:div w:id="2070418948">
          <w:marLeft w:val="0"/>
          <w:marRight w:val="0"/>
          <w:marTop w:val="0"/>
          <w:marBottom w:val="0"/>
          <w:divBdr>
            <w:top w:val="none" w:sz="0" w:space="0" w:color="auto"/>
            <w:left w:val="none" w:sz="0" w:space="0" w:color="auto"/>
            <w:bottom w:val="none" w:sz="0" w:space="0" w:color="auto"/>
            <w:right w:val="none" w:sz="0" w:space="0" w:color="auto"/>
          </w:divBdr>
          <w:divsChild>
            <w:div w:id="787895769">
              <w:marLeft w:val="0"/>
              <w:marRight w:val="0"/>
              <w:marTop w:val="0"/>
              <w:marBottom w:val="0"/>
              <w:divBdr>
                <w:top w:val="none" w:sz="0" w:space="0" w:color="auto"/>
                <w:left w:val="none" w:sz="0" w:space="0" w:color="auto"/>
                <w:bottom w:val="none" w:sz="0" w:space="0" w:color="auto"/>
                <w:right w:val="none" w:sz="0" w:space="0" w:color="auto"/>
              </w:divBdr>
            </w:div>
          </w:divsChild>
        </w:div>
        <w:div w:id="458305294">
          <w:marLeft w:val="0"/>
          <w:marRight w:val="0"/>
          <w:marTop w:val="0"/>
          <w:marBottom w:val="0"/>
          <w:divBdr>
            <w:top w:val="none" w:sz="0" w:space="0" w:color="auto"/>
            <w:left w:val="none" w:sz="0" w:space="0" w:color="auto"/>
            <w:bottom w:val="none" w:sz="0" w:space="0" w:color="auto"/>
            <w:right w:val="none" w:sz="0" w:space="0" w:color="auto"/>
          </w:divBdr>
        </w:div>
        <w:div w:id="1013337034">
          <w:marLeft w:val="0"/>
          <w:marRight w:val="0"/>
          <w:marTop w:val="0"/>
          <w:marBottom w:val="0"/>
          <w:divBdr>
            <w:top w:val="none" w:sz="0" w:space="0" w:color="auto"/>
            <w:left w:val="none" w:sz="0" w:space="0" w:color="auto"/>
            <w:bottom w:val="none" w:sz="0" w:space="0" w:color="auto"/>
            <w:right w:val="none" w:sz="0" w:space="0" w:color="auto"/>
          </w:divBdr>
          <w:divsChild>
            <w:div w:id="942691485">
              <w:marLeft w:val="0"/>
              <w:marRight w:val="0"/>
              <w:marTop w:val="0"/>
              <w:marBottom w:val="0"/>
              <w:divBdr>
                <w:top w:val="none" w:sz="0" w:space="0" w:color="auto"/>
                <w:left w:val="none" w:sz="0" w:space="0" w:color="auto"/>
                <w:bottom w:val="none" w:sz="0" w:space="0" w:color="auto"/>
                <w:right w:val="none" w:sz="0" w:space="0" w:color="auto"/>
              </w:divBdr>
            </w:div>
          </w:divsChild>
        </w:div>
        <w:div w:id="515848445">
          <w:marLeft w:val="0"/>
          <w:marRight w:val="0"/>
          <w:marTop w:val="0"/>
          <w:marBottom w:val="0"/>
          <w:divBdr>
            <w:top w:val="none" w:sz="0" w:space="0" w:color="auto"/>
            <w:left w:val="none" w:sz="0" w:space="0" w:color="auto"/>
            <w:bottom w:val="none" w:sz="0" w:space="0" w:color="auto"/>
            <w:right w:val="none" w:sz="0" w:space="0" w:color="auto"/>
          </w:divBdr>
        </w:div>
        <w:div w:id="962224102">
          <w:marLeft w:val="0"/>
          <w:marRight w:val="0"/>
          <w:marTop w:val="0"/>
          <w:marBottom w:val="0"/>
          <w:divBdr>
            <w:top w:val="none" w:sz="0" w:space="0" w:color="auto"/>
            <w:left w:val="none" w:sz="0" w:space="0" w:color="auto"/>
            <w:bottom w:val="none" w:sz="0" w:space="0" w:color="auto"/>
            <w:right w:val="none" w:sz="0" w:space="0" w:color="auto"/>
          </w:divBdr>
          <w:divsChild>
            <w:div w:id="1259369995">
              <w:marLeft w:val="0"/>
              <w:marRight w:val="0"/>
              <w:marTop w:val="0"/>
              <w:marBottom w:val="0"/>
              <w:divBdr>
                <w:top w:val="none" w:sz="0" w:space="0" w:color="auto"/>
                <w:left w:val="none" w:sz="0" w:space="0" w:color="auto"/>
                <w:bottom w:val="none" w:sz="0" w:space="0" w:color="auto"/>
                <w:right w:val="none" w:sz="0" w:space="0" w:color="auto"/>
              </w:divBdr>
            </w:div>
          </w:divsChild>
        </w:div>
        <w:div w:id="780076738">
          <w:marLeft w:val="0"/>
          <w:marRight w:val="0"/>
          <w:marTop w:val="0"/>
          <w:marBottom w:val="0"/>
          <w:divBdr>
            <w:top w:val="none" w:sz="0" w:space="0" w:color="auto"/>
            <w:left w:val="none" w:sz="0" w:space="0" w:color="auto"/>
            <w:bottom w:val="none" w:sz="0" w:space="0" w:color="auto"/>
            <w:right w:val="none" w:sz="0" w:space="0" w:color="auto"/>
          </w:divBdr>
        </w:div>
        <w:div w:id="1449549223">
          <w:marLeft w:val="0"/>
          <w:marRight w:val="0"/>
          <w:marTop w:val="0"/>
          <w:marBottom w:val="0"/>
          <w:divBdr>
            <w:top w:val="none" w:sz="0" w:space="0" w:color="auto"/>
            <w:left w:val="none" w:sz="0" w:space="0" w:color="auto"/>
            <w:bottom w:val="none" w:sz="0" w:space="0" w:color="auto"/>
            <w:right w:val="none" w:sz="0" w:space="0" w:color="auto"/>
          </w:divBdr>
          <w:divsChild>
            <w:div w:id="1146511392">
              <w:marLeft w:val="0"/>
              <w:marRight w:val="0"/>
              <w:marTop w:val="0"/>
              <w:marBottom w:val="0"/>
              <w:divBdr>
                <w:top w:val="none" w:sz="0" w:space="0" w:color="auto"/>
                <w:left w:val="none" w:sz="0" w:space="0" w:color="auto"/>
                <w:bottom w:val="none" w:sz="0" w:space="0" w:color="auto"/>
                <w:right w:val="none" w:sz="0" w:space="0" w:color="auto"/>
              </w:divBdr>
            </w:div>
          </w:divsChild>
        </w:div>
        <w:div w:id="1904682395">
          <w:marLeft w:val="0"/>
          <w:marRight w:val="0"/>
          <w:marTop w:val="0"/>
          <w:marBottom w:val="0"/>
          <w:divBdr>
            <w:top w:val="none" w:sz="0" w:space="0" w:color="auto"/>
            <w:left w:val="none" w:sz="0" w:space="0" w:color="auto"/>
            <w:bottom w:val="none" w:sz="0" w:space="0" w:color="auto"/>
            <w:right w:val="none" w:sz="0" w:space="0" w:color="auto"/>
          </w:divBdr>
        </w:div>
        <w:div w:id="1382704654">
          <w:marLeft w:val="0"/>
          <w:marRight w:val="0"/>
          <w:marTop w:val="0"/>
          <w:marBottom w:val="0"/>
          <w:divBdr>
            <w:top w:val="none" w:sz="0" w:space="0" w:color="auto"/>
            <w:left w:val="none" w:sz="0" w:space="0" w:color="auto"/>
            <w:bottom w:val="none" w:sz="0" w:space="0" w:color="auto"/>
            <w:right w:val="none" w:sz="0" w:space="0" w:color="auto"/>
          </w:divBdr>
          <w:divsChild>
            <w:div w:id="752892704">
              <w:marLeft w:val="0"/>
              <w:marRight w:val="0"/>
              <w:marTop w:val="0"/>
              <w:marBottom w:val="0"/>
              <w:divBdr>
                <w:top w:val="none" w:sz="0" w:space="0" w:color="auto"/>
                <w:left w:val="none" w:sz="0" w:space="0" w:color="auto"/>
                <w:bottom w:val="none" w:sz="0" w:space="0" w:color="auto"/>
                <w:right w:val="none" w:sz="0" w:space="0" w:color="auto"/>
              </w:divBdr>
            </w:div>
          </w:divsChild>
        </w:div>
        <w:div w:id="676539633">
          <w:marLeft w:val="0"/>
          <w:marRight w:val="0"/>
          <w:marTop w:val="300"/>
          <w:marBottom w:val="0"/>
          <w:divBdr>
            <w:top w:val="none" w:sz="0" w:space="0" w:color="auto"/>
            <w:left w:val="none" w:sz="0" w:space="0" w:color="auto"/>
            <w:bottom w:val="none" w:sz="0" w:space="0" w:color="auto"/>
            <w:right w:val="none" w:sz="0" w:space="0" w:color="auto"/>
          </w:divBdr>
          <w:divsChild>
            <w:div w:id="1632247404">
              <w:marLeft w:val="0"/>
              <w:marRight w:val="0"/>
              <w:marTop w:val="0"/>
              <w:marBottom w:val="0"/>
              <w:divBdr>
                <w:top w:val="none" w:sz="0" w:space="0" w:color="auto"/>
                <w:left w:val="none" w:sz="0" w:space="0" w:color="auto"/>
                <w:bottom w:val="none" w:sz="0" w:space="0" w:color="auto"/>
                <w:right w:val="none" w:sz="0" w:space="0" w:color="auto"/>
              </w:divBdr>
              <w:divsChild>
                <w:div w:id="10753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2379">
          <w:marLeft w:val="0"/>
          <w:marRight w:val="0"/>
          <w:marTop w:val="300"/>
          <w:marBottom w:val="0"/>
          <w:divBdr>
            <w:top w:val="none" w:sz="0" w:space="0" w:color="auto"/>
            <w:left w:val="none" w:sz="0" w:space="0" w:color="auto"/>
            <w:bottom w:val="none" w:sz="0" w:space="0" w:color="auto"/>
            <w:right w:val="none" w:sz="0" w:space="0" w:color="auto"/>
          </w:divBdr>
          <w:divsChild>
            <w:div w:id="752969086">
              <w:marLeft w:val="0"/>
              <w:marRight w:val="0"/>
              <w:marTop w:val="0"/>
              <w:marBottom w:val="0"/>
              <w:divBdr>
                <w:top w:val="none" w:sz="0" w:space="0" w:color="auto"/>
                <w:left w:val="none" w:sz="0" w:space="0" w:color="auto"/>
                <w:bottom w:val="none" w:sz="0" w:space="0" w:color="auto"/>
                <w:right w:val="none" w:sz="0" w:space="0" w:color="auto"/>
              </w:divBdr>
              <w:divsChild>
                <w:div w:id="74306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731800">
          <w:marLeft w:val="0"/>
          <w:marRight w:val="0"/>
          <w:marTop w:val="300"/>
          <w:marBottom w:val="0"/>
          <w:divBdr>
            <w:top w:val="none" w:sz="0" w:space="0" w:color="auto"/>
            <w:left w:val="none" w:sz="0" w:space="0" w:color="auto"/>
            <w:bottom w:val="none" w:sz="0" w:space="0" w:color="auto"/>
            <w:right w:val="none" w:sz="0" w:space="0" w:color="auto"/>
          </w:divBdr>
          <w:divsChild>
            <w:div w:id="1925527271">
              <w:marLeft w:val="0"/>
              <w:marRight w:val="0"/>
              <w:marTop w:val="0"/>
              <w:marBottom w:val="0"/>
              <w:divBdr>
                <w:top w:val="none" w:sz="0" w:space="0" w:color="auto"/>
                <w:left w:val="none" w:sz="0" w:space="0" w:color="auto"/>
                <w:bottom w:val="none" w:sz="0" w:space="0" w:color="auto"/>
                <w:right w:val="none" w:sz="0" w:space="0" w:color="auto"/>
              </w:divBdr>
              <w:divsChild>
                <w:div w:id="131098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5128">
          <w:marLeft w:val="0"/>
          <w:marRight w:val="0"/>
          <w:marTop w:val="300"/>
          <w:marBottom w:val="0"/>
          <w:divBdr>
            <w:top w:val="none" w:sz="0" w:space="0" w:color="auto"/>
            <w:left w:val="none" w:sz="0" w:space="0" w:color="auto"/>
            <w:bottom w:val="none" w:sz="0" w:space="0" w:color="auto"/>
            <w:right w:val="none" w:sz="0" w:space="0" w:color="auto"/>
          </w:divBdr>
          <w:divsChild>
            <w:div w:id="1457481728">
              <w:marLeft w:val="0"/>
              <w:marRight w:val="0"/>
              <w:marTop w:val="0"/>
              <w:marBottom w:val="0"/>
              <w:divBdr>
                <w:top w:val="none" w:sz="0" w:space="0" w:color="auto"/>
                <w:left w:val="none" w:sz="0" w:space="0" w:color="auto"/>
                <w:bottom w:val="none" w:sz="0" w:space="0" w:color="auto"/>
                <w:right w:val="none" w:sz="0" w:space="0" w:color="auto"/>
              </w:divBdr>
              <w:divsChild>
                <w:div w:id="451902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500656">
      <w:bodyDiv w:val="1"/>
      <w:marLeft w:val="0"/>
      <w:marRight w:val="0"/>
      <w:marTop w:val="0"/>
      <w:marBottom w:val="0"/>
      <w:divBdr>
        <w:top w:val="none" w:sz="0" w:space="0" w:color="auto"/>
        <w:left w:val="none" w:sz="0" w:space="0" w:color="auto"/>
        <w:bottom w:val="none" w:sz="0" w:space="0" w:color="auto"/>
        <w:right w:val="none" w:sz="0" w:space="0" w:color="auto"/>
      </w:divBdr>
      <w:divsChild>
        <w:div w:id="2032219030">
          <w:marLeft w:val="0"/>
          <w:marRight w:val="0"/>
          <w:marTop w:val="0"/>
          <w:marBottom w:val="0"/>
          <w:divBdr>
            <w:top w:val="none" w:sz="0" w:space="0" w:color="auto"/>
            <w:left w:val="none" w:sz="0" w:space="0" w:color="auto"/>
            <w:bottom w:val="none" w:sz="0" w:space="0" w:color="auto"/>
            <w:right w:val="none" w:sz="0" w:space="0" w:color="auto"/>
          </w:divBdr>
        </w:div>
        <w:div w:id="618801653">
          <w:marLeft w:val="0"/>
          <w:marRight w:val="0"/>
          <w:marTop w:val="0"/>
          <w:marBottom w:val="0"/>
          <w:divBdr>
            <w:top w:val="none" w:sz="0" w:space="0" w:color="auto"/>
            <w:left w:val="none" w:sz="0" w:space="0" w:color="auto"/>
            <w:bottom w:val="none" w:sz="0" w:space="0" w:color="auto"/>
            <w:right w:val="none" w:sz="0" w:space="0" w:color="auto"/>
          </w:divBdr>
          <w:divsChild>
            <w:div w:id="566767003">
              <w:marLeft w:val="0"/>
              <w:marRight w:val="0"/>
              <w:marTop w:val="0"/>
              <w:marBottom w:val="0"/>
              <w:divBdr>
                <w:top w:val="none" w:sz="0" w:space="0" w:color="auto"/>
                <w:left w:val="none" w:sz="0" w:space="0" w:color="auto"/>
                <w:bottom w:val="none" w:sz="0" w:space="0" w:color="auto"/>
                <w:right w:val="none" w:sz="0" w:space="0" w:color="auto"/>
              </w:divBdr>
            </w:div>
          </w:divsChild>
        </w:div>
        <w:div w:id="493494162">
          <w:marLeft w:val="0"/>
          <w:marRight w:val="0"/>
          <w:marTop w:val="0"/>
          <w:marBottom w:val="0"/>
          <w:divBdr>
            <w:top w:val="none" w:sz="0" w:space="0" w:color="auto"/>
            <w:left w:val="none" w:sz="0" w:space="0" w:color="auto"/>
            <w:bottom w:val="none" w:sz="0" w:space="0" w:color="auto"/>
            <w:right w:val="none" w:sz="0" w:space="0" w:color="auto"/>
          </w:divBdr>
        </w:div>
        <w:div w:id="1952857493">
          <w:marLeft w:val="0"/>
          <w:marRight w:val="0"/>
          <w:marTop w:val="0"/>
          <w:marBottom w:val="0"/>
          <w:divBdr>
            <w:top w:val="none" w:sz="0" w:space="0" w:color="auto"/>
            <w:left w:val="none" w:sz="0" w:space="0" w:color="auto"/>
            <w:bottom w:val="none" w:sz="0" w:space="0" w:color="auto"/>
            <w:right w:val="none" w:sz="0" w:space="0" w:color="auto"/>
          </w:divBdr>
          <w:divsChild>
            <w:div w:id="685718448">
              <w:marLeft w:val="0"/>
              <w:marRight w:val="0"/>
              <w:marTop w:val="0"/>
              <w:marBottom w:val="0"/>
              <w:divBdr>
                <w:top w:val="none" w:sz="0" w:space="0" w:color="auto"/>
                <w:left w:val="none" w:sz="0" w:space="0" w:color="auto"/>
                <w:bottom w:val="none" w:sz="0" w:space="0" w:color="auto"/>
                <w:right w:val="none" w:sz="0" w:space="0" w:color="auto"/>
              </w:divBdr>
            </w:div>
          </w:divsChild>
        </w:div>
        <w:div w:id="681974580">
          <w:marLeft w:val="0"/>
          <w:marRight w:val="0"/>
          <w:marTop w:val="0"/>
          <w:marBottom w:val="0"/>
          <w:divBdr>
            <w:top w:val="none" w:sz="0" w:space="0" w:color="auto"/>
            <w:left w:val="none" w:sz="0" w:space="0" w:color="auto"/>
            <w:bottom w:val="none" w:sz="0" w:space="0" w:color="auto"/>
            <w:right w:val="none" w:sz="0" w:space="0" w:color="auto"/>
          </w:divBdr>
        </w:div>
        <w:div w:id="2074308668">
          <w:marLeft w:val="0"/>
          <w:marRight w:val="0"/>
          <w:marTop w:val="0"/>
          <w:marBottom w:val="0"/>
          <w:divBdr>
            <w:top w:val="none" w:sz="0" w:space="0" w:color="auto"/>
            <w:left w:val="none" w:sz="0" w:space="0" w:color="auto"/>
            <w:bottom w:val="none" w:sz="0" w:space="0" w:color="auto"/>
            <w:right w:val="none" w:sz="0" w:space="0" w:color="auto"/>
          </w:divBdr>
          <w:divsChild>
            <w:div w:id="401490124">
              <w:marLeft w:val="0"/>
              <w:marRight w:val="0"/>
              <w:marTop w:val="0"/>
              <w:marBottom w:val="0"/>
              <w:divBdr>
                <w:top w:val="none" w:sz="0" w:space="0" w:color="auto"/>
                <w:left w:val="none" w:sz="0" w:space="0" w:color="auto"/>
                <w:bottom w:val="none" w:sz="0" w:space="0" w:color="auto"/>
                <w:right w:val="none" w:sz="0" w:space="0" w:color="auto"/>
              </w:divBdr>
            </w:div>
          </w:divsChild>
        </w:div>
        <w:div w:id="1551071768">
          <w:marLeft w:val="0"/>
          <w:marRight w:val="0"/>
          <w:marTop w:val="0"/>
          <w:marBottom w:val="0"/>
          <w:divBdr>
            <w:top w:val="none" w:sz="0" w:space="0" w:color="auto"/>
            <w:left w:val="none" w:sz="0" w:space="0" w:color="auto"/>
            <w:bottom w:val="none" w:sz="0" w:space="0" w:color="auto"/>
            <w:right w:val="none" w:sz="0" w:space="0" w:color="auto"/>
          </w:divBdr>
        </w:div>
        <w:div w:id="1300526334">
          <w:marLeft w:val="0"/>
          <w:marRight w:val="0"/>
          <w:marTop w:val="0"/>
          <w:marBottom w:val="0"/>
          <w:divBdr>
            <w:top w:val="none" w:sz="0" w:space="0" w:color="auto"/>
            <w:left w:val="none" w:sz="0" w:space="0" w:color="auto"/>
            <w:bottom w:val="none" w:sz="0" w:space="0" w:color="auto"/>
            <w:right w:val="none" w:sz="0" w:space="0" w:color="auto"/>
          </w:divBdr>
          <w:divsChild>
            <w:div w:id="471479598">
              <w:marLeft w:val="0"/>
              <w:marRight w:val="0"/>
              <w:marTop w:val="0"/>
              <w:marBottom w:val="0"/>
              <w:divBdr>
                <w:top w:val="none" w:sz="0" w:space="0" w:color="auto"/>
                <w:left w:val="none" w:sz="0" w:space="0" w:color="auto"/>
                <w:bottom w:val="none" w:sz="0" w:space="0" w:color="auto"/>
                <w:right w:val="none" w:sz="0" w:space="0" w:color="auto"/>
              </w:divBdr>
            </w:div>
          </w:divsChild>
        </w:div>
        <w:div w:id="1484544097">
          <w:marLeft w:val="0"/>
          <w:marRight w:val="0"/>
          <w:marTop w:val="0"/>
          <w:marBottom w:val="0"/>
          <w:divBdr>
            <w:top w:val="none" w:sz="0" w:space="0" w:color="auto"/>
            <w:left w:val="none" w:sz="0" w:space="0" w:color="auto"/>
            <w:bottom w:val="none" w:sz="0" w:space="0" w:color="auto"/>
            <w:right w:val="none" w:sz="0" w:space="0" w:color="auto"/>
          </w:divBdr>
        </w:div>
        <w:div w:id="1388725554">
          <w:marLeft w:val="0"/>
          <w:marRight w:val="0"/>
          <w:marTop w:val="0"/>
          <w:marBottom w:val="0"/>
          <w:divBdr>
            <w:top w:val="none" w:sz="0" w:space="0" w:color="auto"/>
            <w:left w:val="none" w:sz="0" w:space="0" w:color="auto"/>
            <w:bottom w:val="none" w:sz="0" w:space="0" w:color="auto"/>
            <w:right w:val="none" w:sz="0" w:space="0" w:color="auto"/>
          </w:divBdr>
          <w:divsChild>
            <w:div w:id="382366680">
              <w:marLeft w:val="0"/>
              <w:marRight w:val="0"/>
              <w:marTop w:val="0"/>
              <w:marBottom w:val="0"/>
              <w:divBdr>
                <w:top w:val="none" w:sz="0" w:space="0" w:color="auto"/>
                <w:left w:val="none" w:sz="0" w:space="0" w:color="auto"/>
                <w:bottom w:val="none" w:sz="0" w:space="0" w:color="auto"/>
                <w:right w:val="none" w:sz="0" w:space="0" w:color="auto"/>
              </w:divBdr>
            </w:div>
          </w:divsChild>
        </w:div>
        <w:div w:id="748500501">
          <w:marLeft w:val="0"/>
          <w:marRight w:val="0"/>
          <w:marTop w:val="0"/>
          <w:marBottom w:val="0"/>
          <w:divBdr>
            <w:top w:val="none" w:sz="0" w:space="0" w:color="auto"/>
            <w:left w:val="none" w:sz="0" w:space="0" w:color="auto"/>
            <w:bottom w:val="none" w:sz="0" w:space="0" w:color="auto"/>
            <w:right w:val="none" w:sz="0" w:space="0" w:color="auto"/>
          </w:divBdr>
        </w:div>
        <w:div w:id="2115786566">
          <w:marLeft w:val="0"/>
          <w:marRight w:val="0"/>
          <w:marTop w:val="0"/>
          <w:marBottom w:val="0"/>
          <w:divBdr>
            <w:top w:val="none" w:sz="0" w:space="0" w:color="auto"/>
            <w:left w:val="none" w:sz="0" w:space="0" w:color="auto"/>
            <w:bottom w:val="none" w:sz="0" w:space="0" w:color="auto"/>
            <w:right w:val="none" w:sz="0" w:space="0" w:color="auto"/>
          </w:divBdr>
          <w:divsChild>
            <w:div w:id="1522205436">
              <w:marLeft w:val="0"/>
              <w:marRight w:val="0"/>
              <w:marTop w:val="0"/>
              <w:marBottom w:val="0"/>
              <w:divBdr>
                <w:top w:val="none" w:sz="0" w:space="0" w:color="auto"/>
                <w:left w:val="none" w:sz="0" w:space="0" w:color="auto"/>
                <w:bottom w:val="none" w:sz="0" w:space="0" w:color="auto"/>
                <w:right w:val="none" w:sz="0" w:space="0" w:color="auto"/>
              </w:divBdr>
            </w:div>
          </w:divsChild>
        </w:div>
        <w:div w:id="960528235">
          <w:marLeft w:val="0"/>
          <w:marRight w:val="0"/>
          <w:marTop w:val="0"/>
          <w:marBottom w:val="0"/>
          <w:divBdr>
            <w:top w:val="none" w:sz="0" w:space="0" w:color="auto"/>
            <w:left w:val="none" w:sz="0" w:space="0" w:color="auto"/>
            <w:bottom w:val="none" w:sz="0" w:space="0" w:color="auto"/>
            <w:right w:val="none" w:sz="0" w:space="0" w:color="auto"/>
          </w:divBdr>
        </w:div>
        <w:div w:id="770976617">
          <w:marLeft w:val="0"/>
          <w:marRight w:val="0"/>
          <w:marTop w:val="0"/>
          <w:marBottom w:val="0"/>
          <w:divBdr>
            <w:top w:val="none" w:sz="0" w:space="0" w:color="auto"/>
            <w:left w:val="none" w:sz="0" w:space="0" w:color="auto"/>
            <w:bottom w:val="none" w:sz="0" w:space="0" w:color="auto"/>
            <w:right w:val="none" w:sz="0" w:space="0" w:color="auto"/>
          </w:divBdr>
          <w:divsChild>
            <w:div w:id="1339582372">
              <w:marLeft w:val="0"/>
              <w:marRight w:val="0"/>
              <w:marTop w:val="0"/>
              <w:marBottom w:val="0"/>
              <w:divBdr>
                <w:top w:val="none" w:sz="0" w:space="0" w:color="auto"/>
                <w:left w:val="none" w:sz="0" w:space="0" w:color="auto"/>
                <w:bottom w:val="none" w:sz="0" w:space="0" w:color="auto"/>
                <w:right w:val="none" w:sz="0" w:space="0" w:color="auto"/>
              </w:divBdr>
            </w:div>
          </w:divsChild>
        </w:div>
        <w:div w:id="1046099045">
          <w:marLeft w:val="0"/>
          <w:marRight w:val="0"/>
          <w:marTop w:val="300"/>
          <w:marBottom w:val="0"/>
          <w:divBdr>
            <w:top w:val="none" w:sz="0" w:space="0" w:color="auto"/>
            <w:left w:val="none" w:sz="0" w:space="0" w:color="auto"/>
            <w:bottom w:val="none" w:sz="0" w:space="0" w:color="auto"/>
            <w:right w:val="none" w:sz="0" w:space="0" w:color="auto"/>
          </w:divBdr>
          <w:divsChild>
            <w:div w:id="1994988607">
              <w:marLeft w:val="0"/>
              <w:marRight w:val="0"/>
              <w:marTop w:val="0"/>
              <w:marBottom w:val="0"/>
              <w:divBdr>
                <w:top w:val="none" w:sz="0" w:space="0" w:color="auto"/>
                <w:left w:val="none" w:sz="0" w:space="0" w:color="auto"/>
                <w:bottom w:val="none" w:sz="0" w:space="0" w:color="auto"/>
                <w:right w:val="none" w:sz="0" w:space="0" w:color="auto"/>
              </w:divBdr>
              <w:divsChild>
                <w:div w:id="159181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658126">
          <w:marLeft w:val="0"/>
          <w:marRight w:val="0"/>
          <w:marTop w:val="300"/>
          <w:marBottom w:val="0"/>
          <w:divBdr>
            <w:top w:val="none" w:sz="0" w:space="0" w:color="auto"/>
            <w:left w:val="none" w:sz="0" w:space="0" w:color="auto"/>
            <w:bottom w:val="none" w:sz="0" w:space="0" w:color="auto"/>
            <w:right w:val="none" w:sz="0" w:space="0" w:color="auto"/>
          </w:divBdr>
          <w:divsChild>
            <w:div w:id="799112039">
              <w:marLeft w:val="0"/>
              <w:marRight w:val="0"/>
              <w:marTop w:val="0"/>
              <w:marBottom w:val="0"/>
              <w:divBdr>
                <w:top w:val="none" w:sz="0" w:space="0" w:color="auto"/>
                <w:left w:val="none" w:sz="0" w:space="0" w:color="auto"/>
                <w:bottom w:val="none" w:sz="0" w:space="0" w:color="auto"/>
                <w:right w:val="none" w:sz="0" w:space="0" w:color="auto"/>
              </w:divBdr>
              <w:divsChild>
                <w:div w:id="25050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1285">
          <w:marLeft w:val="0"/>
          <w:marRight w:val="0"/>
          <w:marTop w:val="300"/>
          <w:marBottom w:val="0"/>
          <w:divBdr>
            <w:top w:val="none" w:sz="0" w:space="0" w:color="auto"/>
            <w:left w:val="none" w:sz="0" w:space="0" w:color="auto"/>
            <w:bottom w:val="none" w:sz="0" w:space="0" w:color="auto"/>
            <w:right w:val="none" w:sz="0" w:space="0" w:color="auto"/>
          </w:divBdr>
          <w:divsChild>
            <w:div w:id="1678188227">
              <w:marLeft w:val="0"/>
              <w:marRight w:val="0"/>
              <w:marTop w:val="0"/>
              <w:marBottom w:val="0"/>
              <w:divBdr>
                <w:top w:val="none" w:sz="0" w:space="0" w:color="auto"/>
                <w:left w:val="none" w:sz="0" w:space="0" w:color="auto"/>
                <w:bottom w:val="none" w:sz="0" w:space="0" w:color="auto"/>
                <w:right w:val="none" w:sz="0" w:space="0" w:color="auto"/>
              </w:divBdr>
              <w:divsChild>
                <w:div w:id="164909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27185">
          <w:marLeft w:val="0"/>
          <w:marRight w:val="0"/>
          <w:marTop w:val="300"/>
          <w:marBottom w:val="0"/>
          <w:divBdr>
            <w:top w:val="none" w:sz="0" w:space="0" w:color="auto"/>
            <w:left w:val="none" w:sz="0" w:space="0" w:color="auto"/>
            <w:bottom w:val="none" w:sz="0" w:space="0" w:color="auto"/>
            <w:right w:val="none" w:sz="0" w:space="0" w:color="auto"/>
          </w:divBdr>
          <w:divsChild>
            <w:div w:id="2131514121">
              <w:marLeft w:val="0"/>
              <w:marRight w:val="0"/>
              <w:marTop w:val="0"/>
              <w:marBottom w:val="0"/>
              <w:divBdr>
                <w:top w:val="none" w:sz="0" w:space="0" w:color="auto"/>
                <w:left w:val="none" w:sz="0" w:space="0" w:color="auto"/>
                <w:bottom w:val="none" w:sz="0" w:space="0" w:color="auto"/>
                <w:right w:val="none" w:sz="0" w:space="0" w:color="auto"/>
              </w:divBdr>
              <w:divsChild>
                <w:div w:id="60569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1389109212">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329649546">
          <w:marLeft w:val="0"/>
          <w:marRight w:val="0"/>
          <w:marTop w:val="0"/>
          <w:marBottom w:val="0"/>
          <w:divBdr>
            <w:top w:val="none" w:sz="0" w:space="0" w:color="auto"/>
            <w:left w:val="none" w:sz="0" w:space="0" w:color="auto"/>
            <w:bottom w:val="none" w:sz="0" w:space="0" w:color="auto"/>
            <w:right w:val="none" w:sz="0" w:space="0" w:color="auto"/>
          </w:divBdr>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38772628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340862588">
          <w:marLeft w:val="0"/>
          <w:marRight w:val="0"/>
          <w:marTop w:val="0"/>
          <w:marBottom w:val="0"/>
          <w:divBdr>
            <w:top w:val="none" w:sz="0" w:space="0" w:color="auto"/>
            <w:left w:val="none" w:sz="0" w:space="0" w:color="auto"/>
            <w:bottom w:val="none" w:sz="0" w:space="0" w:color="auto"/>
            <w:right w:val="none" w:sz="0" w:space="0" w:color="auto"/>
          </w:divBdr>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235467">
      <w:bodyDiv w:val="1"/>
      <w:marLeft w:val="0"/>
      <w:marRight w:val="0"/>
      <w:marTop w:val="0"/>
      <w:marBottom w:val="0"/>
      <w:divBdr>
        <w:top w:val="none" w:sz="0" w:space="0" w:color="auto"/>
        <w:left w:val="none" w:sz="0" w:space="0" w:color="auto"/>
        <w:bottom w:val="none" w:sz="0" w:space="0" w:color="auto"/>
        <w:right w:val="none" w:sz="0" w:space="0" w:color="auto"/>
      </w:divBdr>
      <w:divsChild>
        <w:div w:id="2138865620">
          <w:marLeft w:val="0"/>
          <w:marRight w:val="0"/>
          <w:marTop w:val="0"/>
          <w:marBottom w:val="0"/>
          <w:divBdr>
            <w:top w:val="none" w:sz="0" w:space="0" w:color="auto"/>
            <w:left w:val="none" w:sz="0" w:space="0" w:color="auto"/>
            <w:bottom w:val="none" w:sz="0" w:space="0" w:color="auto"/>
            <w:right w:val="none" w:sz="0" w:space="0" w:color="auto"/>
          </w:divBdr>
        </w:div>
        <w:div w:id="162430132">
          <w:marLeft w:val="0"/>
          <w:marRight w:val="0"/>
          <w:marTop w:val="0"/>
          <w:marBottom w:val="0"/>
          <w:divBdr>
            <w:top w:val="none" w:sz="0" w:space="0" w:color="auto"/>
            <w:left w:val="none" w:sz="0" w:space="0" w:color="auto"/>
            <w:bottom w:val="none" w:sz="0" w:space="0" w:color="auto"/>
            <w:right w:val="none" w:sz="0" w:space="0" w:color="auto"/>
          </w:divBdr>
          <w:divsChild>
            <w:div w:id="583994125">
              <w:marLeft w:val="0"/>
              <w:marRight w:val="0"/>
              <w:marTop w:val="0"/>
              <w:marBottom w:val="0"/>
              <w:divBdr>
                <w:top w:val="none" w:sz="0" w:space="0" w:color="auto"/>
                <w:left w:val="none" w:sz="0" w:space="0" w:color="auto"/>
                <w:bottom w:val="none" w:sz="0" w:space="0" w:color="auto"/>
                <w:right w:val="none" w:sz="0" w:space="0" w:color="auto"/>
              </w:divBdr>
            </w:div>
          </w:divsChild>
        </w:div>
        <w:div w:id="1059941458">
          <w:marLeft w:val="0"/>
          <w:marRight w:val="0"/>
          <w:marTop w:val="0"/>
          <w:marBottom w:val="0"/>
          <w:divBdr>
            <w:top w:val="none" w:sz="0" w:space="0" w:color="auto"/>
            <w:left w:val="none" w:sz="0" w:space="0" w:color="auto"/>
            <w:bottom w:val="none" w:sz="0" w:space="0" w:color="auto"/>
            <w:right w:val="none" w:sz="0" w:space="0" w:color="auto"/>
          </w:divBdr>
        </w:div>
        <w:div w:id="2067291038">
          <w:marLeft w:val="0"/>
          <w:marRight w:val="0"/>
          <w:marTop w:val="0"/>
          <w:marBottom w:val="0"/>
          <w:divBdr>
            <w:top w:val="none" w:sz="0" w:space="0" w:color="auto"/>
            <w:left w:val="none" w:sz="0" w:space="0" w:color="auto"/>
            <w:bottom w:val="none" w:sz="0" w:space="0" w:color="auto"/>
            <w:right w:val="none" w:sz="0" w:space="0" w:color="auto"/>
          </w:divBdr>
          <w:divsChild>
            <w:div w:id="1001784734">
              <w:marLeft w:val="0"/>
              <w:marRight w:val="0"/>
              <w:marTop w:val="0"/>
              <w:marBottom w:val="0"/>
              <w:divBdr>
                <w:top w:val="none" w:sz="0" w:space="0" w:color="auto"/>
                <w:left w:val="none" w:sz="0" w:space="0" w:color="auto"/>
                <w:bottom w:val="none" w:sz="0" w:space="0" w:color="auto"/>
                <w:right w:val="none" w:sz="0" w:space="0" w:color="auto"/>
              </w:divBdr>
            </w:div>
          </w:divsChild>
        </w:div>
        <w:div w:id="1905333796">
          <w:marLeft w:val="0"/>
          <w:marRight w:val="0"/>
          <w:marTop w:val="0"/>
          <w:marBottom w:val="0"/>
          <w:divBdr>
            <w:top w:val="none" w:sz="0" w:space="0" w:color="auto"/>
            <w:left w:val="none" w:sz="0" w:space="0" w:color="auto"/>
            <w:bottom w:val="none" w:sz="0" w:space="0" w:color="auto"/>
            <w:right w:val="none" w:sz="0" w:space="0" w:color="auto"/>
          </w:divBdr>
        </w:div>
        <w:div w:id="1981885066">
          <w:marLeft w:val="0"/>
          <w:marRight w:val="0"/>
          <w:marTop w:val="0"/>
          <w:marBottom w:val="0"/>
          <w:divBdr>
            <w:top w:val="none" w:sz="0" w:space="0" w:color="auto"/>
            <w:left w:val="none" w:sz="0" w:space="0" w:color="auto"/>
            <w:bottom w:val="none" w:sz="0" w:space="0" w:color="auto"/>
            <w:right w:val="none" w:sz="0" w:space="0" w:color="auto"/>
          </w:divBdr>
          <w:divsChild>
            <w:div w:id="1823235999">
              <w:marLeft w:val="0"/>
              <w:marRight w:val="0"/>
              <w:marTop w:val="0"/>
              <w:marBottom w:val="0"/>
              <w:divBdr>
                <w:top w:val="none" w:sz="0" w:space="0" w:color="auto"/>
                <w:left w:val="none" w:sz="0" w:space="0" w:color="auto"/>
                <w:bottom w:val="none" w:sz="0" w:space="0" w:color="auto"/>
                <w:right w:val="none" w:sz="0" w:space="0" w:color="auto"/>
              </w:divBdr>
            </w:div>
          </w:divsChild>
        </w:div>
        <w:div w:id="207649955">
          <w:marLeft w:val="0"/>
          <w:marRight w:val="0"/>
          <w:marTop w:val="0"/>
          <w:marBottom w:val="0"/>
          <w:divBdr>
            <w:top w:val="none" w:sz="0" w:space="0" w:color="auto"/>
            <w:left w:val="none" w:sz="0" w:space="0" w:color="auto"/>
            <w:bottom w:val="none" w:sz="0" w:space="0" w:color="auto"/>
            <w:right w:val="none" w:sz="0" w:space="0" w:color="auto"/>
          </w:divBdr>
        </w:div>
        <w:div w:id="2045859941">
          <w:marLeft w:val="0"/>
          <w:marRight w:val="0"/>
          <w:marTop w:val="0"/>
          <w:marBottom w:val="0"/>
          <w:divBdr>
            <w:top w:val="none" w:sz="0" w:space="0" w:color="auto"/>
            <w:left w:val="none" w:sz="0" w:space="0" w:color="auto"/>
            <w:bottom w:val="none" w:sz="0" w:space="0" w:color="auto"/>
            <w:right w:val="none" w:sz="0" w:space="0" w:color="auto"/>
          </w:divBdr>
          <w:divsChild>
            <w:div w:id="740640683">
              <w:marLeft w:val="0"/>
              <w:marRight w:val="0"/>
              <w:marTop w:val="0"/>
              <w:marBottom w:val="0"/>
              <w:divBdr>
                <w:top w:val="none" w:sz="0" w:space="0" w:color="auto"/>
                <w:left w:val="none" w:sz="0" w:space="0" w:color="auto"/>
                <w:bottom w:val="none" w:sz="0" w:space="0" w:color="auto"/>
                <w:right w:val="none" w:sz="0" w:space="0" w:color="auto"/>
              </w:divBdr>
            </w:div>
          </w:divsChild>
        </w:div>
        <w:div w:id="1322391451">
          <w:marLeft w:val="0"/>
          <w:marRight w:val="0"/>
          <w:marTop w:val="0"/>
          <w:marBottom w:val="0"/>
          <w:divBdr>
            <w:top w:val="none" w:sz="0" w:space="0" w:color="auto"/>
            <w:left w:val="none" w:sz="0" w:space="0" w:color="auto"/>
            <w:bottom w:val="none" w:sz="0" w:space="0" w:color="auto"/>
            <w:right w:val="none" w:sz="0" w:space="0" w:color="auto"/>
          </w:divBdr>
        </w:div>
        <w:div w:id="1845389517">
          <w:marLeft w:val="0"/>
          <w:marRight w:val="0"/>
          <w:marTop w:val="0"/>
          <w:marBottom w:val="0"/>
          <w:divBdr>
            <w:top w:val="none" w:sz="0" w:space="0" w:color="auto"/>
            <w:left w:val="none" w:sz="0" w:space="0" w:color="auto"/>
            <w:bottom w:val="none" w:sz="0" w:space="0" w:color="auto"/>
            <w:right w:val="none" w:sz="0" w:space="0" w:color="auto"/>
          </w:divBdr>
          <w:divsChild>
            <w:div w:id="902329241">
              <w:marLeft w:val="0"/>
              <w:marRight w:val="0"/>
              <w:marTop w:val="0"/>
              <w:marBottom w:val="0"/>
              <w:divBdr>
                <w:top w:val="none" w:sz="0" w:space="0" w:color="auto"/>
                <w:left w:val="none" w:sz="0" w:space="0" w:color="auto"/>
                <w:bottom w:val="none" w:sz="0" w:space="0" w:color="auto"/>
                <w:right w:val="none" w:sz="0" w:space="0" w:color="auto"/>
              </w:divBdr>
            </w:div>
          </w:divsChild>
        </w:div>
        <w:div w:id="806972026">
          <w:marLeft w:val="0"/>
          <w:marRight w:val="0"/>
          <w:marTop w:val="0"/>
          <w:marBottom w:val="0"/>
          <w:divBdr>
            <w:top w:val="none" w:sz="0" w:space="0" w:color="auto"/>
            <w:left w:val="none" w:sz="0" w:space="0" w:color="auto"/>
            <w:bottom w:val="none" w:sz="0" w:space="0" w:color="auto"/>
            <w:right w:val="none" w:sz="0" w:space="0" w:color="auto"/>
          </w:divBdr>
        </w:div>
        <w:div w:id="32968994">
          <w:marLeft w:val="0"/>
          <w:marRight w:val="0"/>
          <w:marTop w:val="0"/>
          <w:marBottom w:val="0"/>
          <w:divBdr>
            <w:top w:val="none" w:sz="0" w:space="0" w:color="auto"/>
            <w:left w:val="none" w:sz="0" w:space="0" w:color="auto"/>
            <w:bottom w:val="none" w:sz="0" w:space="0" w:color="auto"/>
            <w:right w:val="none" w:sz="0" w:space="0" w:color="auto"/>
          </w:divBdr>
          <w:divsChild>
            <w:div w:id="1919707737">
              <w:marLeft w:val="0"/>
              <w:marRight w:val="0"/>
              <w:marTop w:val="0"/>
              <w:marBottom w:val="0"/>
              <w:divBdr>
                <w:top w:val="none" w:sz="0" w:space="0" w:color="auto"/>
                <w:left w:val="none" w:sz="0" w:space="0" w:color="auto"/>
                <w:bottom w:val="none" w:sz="0" w:space="0" w:color="auto"/>
                <w:right w:val="none" w:sz="0" w:space="0" w:color="auto"/>
              </w:divBdr>
            </w:div>
          </w:divsChild>
        </w:div>
        <w:div w:id="1624848035">
          <w:marLeft w:val="0"/>
          <w:marRight w:val="0"/>
          <w:marTop w:val="0"/>
          <w:marBottom w:val="0"/>
          <w:divBdr>
            <w:top w:val="none" w:sz="0" w:space="0" w:color="auto"/>
            <w:left w:val="none" w:sz="0" w:space="0" w:color="auto"/>
            <w:bottom w:val="none" w:sz="0" w:space="0" w:color="auto"/>
            <w:right w:val="none" w:sz="0" w:space="0" w:color="auto"/>
          </w:divBdr>
        </w:div>
        <w:div w:id="222451688">
          <w:marLeft w:val="0"/>
          <w:marRight w:val="0"/>
          <w:marTop w:val="0"/>
          <w:marBottom w:val="0"/>
          <w:divBdr>
            <w:top w:val="none" w:sz="0" w:space="0" w:color="auto"/>
            <w:left w:val="none" w:sz="0" w:space="0" w:color="auto"/>
            <w:bottom w:val="none" w:sz="0" w:space="0" w:color="auto"/>
            <w:right w:val="none" w:sz="0" w:space="0" w:color="auto"/>
          </w:divBdr>
          <w:divsChild>
            <w:div w:id="465583022">
              <w:marLeft w:val="0"/>
              <w:marRight w:val="0"/>
              <w:marTop w:val="0"/>
              <w:marBottom w:val="0"/>
              <w:divBdr>
                <w:top w:val="none" w:sz="0" w:space="0" w:color="auto"/>
                <w:left w:val="none" w:sz="0" w:space="0" w:color="auto"/>
                <w:bottom w:val="none" w:sz="0" w:space="0" w:color="auto"/>
                <w:right w:val="none" w:sz="0" w:space="0" w:color="auto"/>
              </w:divBdr>
            </w:div>
          </w:divsChild>
        </w:div>
        <w:div w:id="641471829">
          <w:marLeft w:val="0"/>
          <w:marRight w:val="0"/>
          <w:marTop w:val="300"/>
          <w:marBottom w:val="0"/>
          <w:divBdr>
            <w:top w:val="none" w:sz="0" w:space="0" w:color="auto"/>
            <w:left w:val="none" w:sz="0" w:space="0" w:color="auto"/>
            <w:bottom w:val="none" w:sz="0" w:space="0" w:color="auto"/>
            <w:right w:val="none" w:sz="0" w:space="0" w:color="auto"/>
          </w:divBdr>
          <w:divsChild>
            <w:div w:id="754400615">
              <w:marLeft w:val="0"/>
              <w:marRight w:val="0"/>
              <w:marTop w:val="0"/>
              <w:marBottom w:val="0"/>
              <w:divBdr>
                <w:top w:val="none" w:sz="0" w:space="0" w:color="auto"/>
                <w:left w:val="none" w:sz="0" w:space="0" w:color="auto"/>
                <w:bottom w:val="none" w:sz="0" w:space="0" w:color="auto"/>
                <w:right w:val="none" w:sz="0" w:space="0" w:color="auto"/>
              </w:divBdr>
              <w:divsChild>
                <w:div w:id="1985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551982">
          <w:marLeft w:val="0"/>
          <w:marRight w:val="0"/>
          <w:marTop w:val="300"/>
          <w:marBottom w:val="0"/>
          <w:divBdr>
            <w:top w:val="none" w:sz="0" w:space="0" w:color="auto"/>
            <w:left w:val="none" w:sz="0" w:space="0" w:color="auto"/>
            <w:bottom w:val="none" w:sz="0" w:space="0" w:color="auto"/>
            <w:right w:val="none" w:sz="0" w:space="0" w:color="auto"/>
          </w:divBdr>
          <w:divsChild>
            <w:div w:id="735200214">
              <w:marLeft w:val="0"/>
              <w:marRight w:val="0"/>
              <w:marTop w:val="0"/>
              <w:marBottom w:val="0"/>
              <w:divBdr>
                <w:top w:val="none" w:sz="0" w:space="0" w:color="auto"/>
                <w:left w:val="none" w:sz="0" w:space="0" w:color="auto"/>
                <w:bottom w:val="none" w:sz="0" w:space="0" w:color="auto"/>
                <w:right w:val="none" w:sz="0" w:space="0" w:color="auto"/>
              </w:divBdr>
              <w:divsChild>
                <w:div w:id="1590314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641456">
          <w:marLeft w:val="0"/>
          <w:marRight w:val="0"/>
          <w:marTop w:val="300"/>
          <w:marBottom w:val="0"/>
          <w:divBdr>
            <w:top w:val="none" w:sz="0" w:space="0" w:color="auto"/>
            <w:left w:val="none" w:sz="0" w:space="0" w:color="auto"/>
            <w:bottom w:val="none" w:sz="0" w:space="0" w:color="auto"/>
            <w:right w:val="none" w:sz="0" w:space="0" w:color="auto"/>
          </w:divBdr>
          <w:divsChild>
            <w:div w:id="1929189075">
              <w:marLeft w:val="0"/>
              <w:marRight w:val="0"/>
              <w:marTop w:val="0"/>
              <w:marBottom w:val="0"/>
              <w:divBdr>
                <w:top w:val="none" w:sz="0" w:space="0" w:color="auto"/>
                <w:left w:val="none" w:sz="0" w:space="0" w:color="auto"/>
                <w:bottom w:val="none" w:sz="0" w:space="0" w:color="auto"/>
                <w:right w:val="none" w:sz="0" w:space="0" w:color="auto"/>
              </w:divBdr>
              <w:divsChild>
                <w:div w:id="78816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80">
          <w:marLeft w:val="0"/>
          <w:marRight w:val="0"/>
          <w:marTop w:val="300"/>
          <w:marBottom w:val="0"/>
          <w:divBdr>
            <w:top w:val="none" w:sz="0" w:space="0" w:color="auto"/>
            <w:left w:val="none" w:sz="0" w:space="0" w:color="auto"/>
            <w:bottom w:val="none" w:sz="0" w:space="0" w:color="auto"/>
            <w:right w:val="none" w:sz="0" w:space="0" w:color="auto"/>
          </w:divBdr>
          <w:divsChild>
            <w:div w:id="395905331">
              <w:marLeft w:val="0"/>
              <w:marRight w:val="0"/>
              <w:marTop w:val="0"/>
              <w:marBottom w:val="0"/>
              <w:divBdr>
                <w:top w:val="none" w:sz="0" w:space="0" w:color="auto"/>
                <w:left w:val="none" w:sz="0" w:space="0" w:color="auto"/>
                <w:bottom w:val="none" w:sz="0" w:space="0" w:color="auto"/>
                <w:right w:val="none" w:sz="0" w:space="0" w:color="auto"/>
              </w:divBdr>
              <w:divsChild>
                <w:div w:id="191084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201770">
      <w:bodyDiv w:val="1"/>
      <w:marLeft w:val="0"/>
      <w:marRight w:val="0"/>
      <w:marTop w:val="0"/>
      <w:marBottom w:val="0"/>
      <w:divBdr>
        <w:top w:val="none" w:sz="0" w:space="0" w:color="auto"/>
        <w:left w:val="none" w:sz="0" w:space="0" w:color="auto"/>
        <w:bottom w:val="none" w:sz="0" w:space="0" w:color="auto"/>
        <w:right w:val="none" w:sz="0" w:space="0" w:color="auto"/>
      </w:divBdr>
      <w:divsChild>
        <w:div w:id="324405067">
          <w:marLeft w:val="0"/>
          <w:marRight w:val="0"/>
          <w:marTop w:val="0"/>
          <w:marBottom w:val="0"/>
          <w:divBdr>
            <w:top w:val="none" w:sz="0" w:space="0" w:color="auto"/>
            <w:left w:val="none" w:sz="0" w:space="0" w:color="auto"/>
            <w:bottom w:val="none" w:sz="0" w:space="0" w:color="auto"/>
            <w:right w:val="none" w:sz="0" w:space="0" w:color="auto"/>
          </w:divBdr>
        </w:div>
        <w:div w:id="1228497744">
          <w:marLeft w:val="0"/>
          <w:marRight w:val="0"/>
          <w:marTop w:val="0"/>
          <w:marBottom w:val="0"/>
          <w:divBdr>
            <w:top w:val="none" w:sz="0" w:space="0" w:color="auto"/>
            <w:left w:val="none" w:sz="0" w:space="0" w:color="auto"/>
            <w:bottom w:val="none" w:sz="0" w:space="0" w:color="auto"/>
            <w:right w:val="none" w:sz="0" w:space="0" w:color="auto"/>
          </w:divBdr>
          <w:divsChild>
            <w:div w:id="1338341176">
              <w:marLeft w:val="0"/>
              <w:marRight w:val="0"/>
              <w:marTop w:val="0"/>
              <w:marBottom w:val="0"/>
              <w:divBdr>
                <w:top w:val="none" w:sz="0" w:space="0" w:color="auto"/>
                <w:left w:val="none" w:sz="0" w:space="0" w:color="auto"/>
                <w:bottom w:val="none" w:sz="0" w:space="0" w:color="auto"/>
                <w:right w:val="none" w:sz="0" w:space="0" w:color="auto"/>
              </w:divBdr>
            </w:div>
          </w:divsChild>
        </w:div>
        <w:div w:id="295527374">
          <w:marLeft w:val="0"/>
          <w:marRight w:val="0"/>
          <w:marTop w:val="0"/>
          <w:marBottom w:val="0"/>
          <w:divBdr>
            <w:top w:val="none" w:sz="0" w:space="0" w:color="auto"/>
            <w:left w:val="none" w:sz="0" w:space="0" w:color="auto"/>
            <w:bottom w:val="none" w:sz="0" w:space="0" w:color="auto"/>
            <w:right w:val="none" w:sz="0" w:space="0" w:color="auto"/>
          </w:divBdr>
        </w:div>
        <w:div w:id="1549414464">
          <w:marLeft w:val="0"/>
          <w:marRight w:val="0"/>
          <w:marTop w:val="0"/>
          <w:marBottom w:val="0"/>
          <w:divBdr>
            <w:top w:val="none" w:sz="0" w:space="0" w:color="auto"/>
            <w:left w:val="none" w:sz="0" w:space="0" w:color="auto"/>
            <w:bottom w:val="none" w:sz="0" w:space="0" w:color="auto"/>
            <w:right w:val="none" w:sz="0" w:space="0" w:color="auto"/>
          </w:divBdr>
          <w:divsChild>
            <w:div w:id="176773412">
              <w:marLeft w:val="0"/>
              <w:marRight w:val="0"/>
              <w:marTop w:val="0"/>
              <w:marBottom w:val="0"/>
              <w:divBdr>
                <w:top w:val="none" w:sz="0" w:space="0" w:color="auto"/>
                <w:left w:val="none" w:sz="0" w:space="0" w:color="auto"/>
                <w:bottom w:val="none" w:sz="0" w:space="0" w:color="auto"/>
                <w:right w:val="none" w:sz="0" w:space="0" w:color="auto"/>
              </w:divBdr>
            </w:div>
          </w:divsChild>
        </w:div>
        <w:div w:id="813719130">
          <w:marLeft w:val="0"/>
          <w:marRight w:val="0"/>
          <w:marTop w:val="0"/>
          <w:marBottom w:val="0"/>
          <w:divBdr>
            <w:top w:val="none" w:sz="0" w:space="0" w:color="auto"/>
            <w:left w:val="none" w:sz="0" w:space="0" w:color="auto"/>
            <w:bottom w:val="none" w:sz="0" w:space="0" w:color="auto"/>
            <w:right w:val="none" w:sz="0" w:space="0" w:color="auto"/>
          </w:divBdr>
        </w:div>
        <w:div w:id="1383602429">
          <w:marLeft w:val="0"/>
          <w:marRight w:val="0"/>
          <w:marTop w:val="0"/>
          <w:marBottom w:val="0"/>
          <w:divBdr>
            <w:top w:val="none" w:sz="0" w:space="0" w:color="auto"/>
            <w:left w:val="none" w:sz="0" w:space="0" w:color="auto"/>
            <w:bottom w:val="none" w:sz="0" w:space="0" w:color="auto"/>
            <w:right w:val="none" w:sz="0" w:space="0" w:color="auto"/>
          </w:divBdr>
          <w:divsChild>
            <w:div w:id="932400866">
              <w:marLeft w:val="0"/>
              <w:marRight w:val="0"/>
              <w:marTop w:val="0"/>
              <w:marBottom w:val="0"/>
              <w:divBdr>
                <w:top w:val="none" w:sz="0" w:space="0" w:color="auto"/>
                <w:left w:val="none" w:sz="0" w:space="0" w:color="auto"/>
                <w:bottom w:val="none" w:sz="0" w:space="0" w:color="auto"/>
                <w:right w:val="none" w:sz="0" w:space="0" w:color="auto"/>
              </w:divBdr>
            </w:div>
          </w:divsChild>
        </w:div>
        <w:div w:id="1076054096">
          <w:marLeft w:val="0"/>
          <w:marRight w:val="0"/>
          <w:marTop w:val="0"/>
          <w:marBottom w:val="0"/>
          <w:divBdr>
            <w:top w:val="none" w:sz="0" w:space="0" w:color="auto"/>
            <w:left w:val="none" w:sz="0" w:space="0" w:color="auto"/>
            <w:bottom w:val="none" w:sz="0" w:space="0" w:color="auto"/>
            <w:right w:val="none" w:sz="0" w:space="0" w:color="auto"/>
          </w:divBdr>
        </w:div>
        <w:div w:id="150946197">
          <w:marLeft w:val="0"/>
          <w:marRight w:val="0"/>
          <w:marTop w:val="0"/>
          <w:marBottom w:val="0"/>
          <w:divBdr>
            <w:top w:val="none" w:sz="0" w:space="0" w:color="auto"/>
            <w:left w:val="none" w:sz="0" w:space="0" w:color="auto"/>
            <w:bottom w:val="none" w:sz="0" w:space="0" w:color="auto"/>
            <w:right w:val="none" w:sz="0" w:space="0" w:color="auto"/>
          </w:divBdr>
          <w:divsChild>
            <w:div w:id="1339117020">
              <w:marLeft w:val="0"/>
              <w:marRight w:val="0"/>
              <w:marTop w:val="0"/>
              <w:marBottom w:val="0"/>
              <w:divBdr>
                <w:top w:val="none" w:sz="0" w:space="0" w:color="auto"/>
                <w:left w:val="none" w:sz="0" w:space="0" w:color="auto"/>
                <w:bottom w:val="none" w:sz="0" w:space="0" w:color="auto"/>
                <w:right w:val="none" w:sz="0" w:space="0" w:color="auto"/>
              </w:divBdr>
            </w:div>
          </w:divsChild>
        </w:div>
        <w:div w:id="262961590">
          <w:marLeft w:val="0"/>
          <w:marRight w:val="0"/>
          <w:marTop w:val="0"/>
          <w:marBottom w:val="0"/>
          <w:divBdr>
            <w:top w:val="none" w:sz="0" w:space="0" w:color="auto"/>
            <w:left w:val="none" w:sz="0" w:space="0" w:color="auto"/>
            <w:bottom w:val="none" w:sz="0" w:space="0" w:color="auto"/>
            <w:right w:val="none" w:sz="0" w:space="0" w:color="auto"/>
          </w:divBdr>
        </w:div>
        <w:div w:id="137579404">
          <w:marLeft w:val="0"/>
          <w:marRight w:val="0"/>
          <w:marTop w:val="0"/>
          <w:marBottom w:val="0"/>
          <w:divBdr>
            <w:top w:val="none" w:sz="0" w:space="0" w:color="auto"/>
            <w:left w:val="none" w:sz="0" w:space="0" w:color="auto"/>
            <w:bottom w:val="none" w:sz="0" w:space="0" w:color="auto"/>
            <w:right w:val="none" w:sz="0" w:space="0" w:color="auto"/>
          </w:divBdr>
          <w:divsChild>
            <w:div w:id="1622881380">
              <w:marLeft w:val="0"/>
              <w:marRight w:val="0"/>
              <w:marTop w:val="0"/>
              <w:marBottom w:val="0"/>
              <w:divBdr>
                <w:top w:val="none" w:sz="0" w:space="0" w:color="auto"/>
                <w:left w:val="none" w:sz="0" w:space="0" w:color="auto"/>
                <w:bottom w:val="none" w:sz="0" w:space="0" w:color="auto"/>
                <w:right w:val="none" w:sz="0" w:space="0" w:color="auto"/>
              </w:divBdr>
            </w:div>
          </w:divsChild>
        </w:div>
        <w:div w:id="1362054958">
          <w:marLeft w:val="0"/>
          <w:marRight w:val="0"/>
          <w:marTop w:val="0"/>
          <w:marBottom w:val="0"/>
          <w:divBdr>
            <w:top w:val="none" w:sz="0" w:space="0" w:color="auto"/>
            <w:left w:val="none" w:sz="0" w:space="0" w:color="auto"/>
            <w:bottom w:val="none" w:sz="0" w:space="0" w:color="auto"/>
            <w:right w:val="none" w:sz="0" w:space="0" w:color="auto"/>
          </w:divBdr>
        </w:div>
        <w:div w:id="460272266">
          <w:marLeft w:val="0"/>
          <w:marRight w:val="0"/>
          <w:marTop w:val="0"/>
          <w:marBottom w:val="0"/>
          <w:divBdr>
            <w:top w:val="none" w:sz="0" w:space="0" w:color="auto"/>
            <w:left w:val="none" w:sz="0" w:space="0" w:color="auto"/>
            <w:bottom w:val="none" w:sz="0" w:space="0" w:color="auto"/>
            <w:right w:val="none" w:sz="0" w:space="0" w:color="auto"/>
          </w:divBdr>
          <w:divsChild>
            <w:div w:id="777914402">
              <w:marLeft w:val="0"/>
              <w:marRight w:val="0"/>
              <w:marTop w:val="0"/>
              <w:marBottom w:val="0"/>
              <w:divBdr>
                <w:top w:val="none" w:sz="0" w:space="0" w:color="auto"/>
                <w:left w:val="none" w:sz="0" w:space="0" w:color="auto"/>
                <w:bottom w:val="none" w:sz="0" w:space="0" w:color="auto"/>
                <w:right w:val="none" w:sz="0" w:space="0" w:color="auto"/>
              </w:divBdr>
            </w:div>
          </w:divsChild>
        </w:div>
        <w:div w:id="1908495740">
          <w:marLeft w:val="0"/>
          <w:marRight w:val="0"/>
          <w:marTop w:val="0"/>
          <w:marBottom w:val="0"/>
          <w:divBdr>
            <w:top w:val="none" w:sz="0" w:space="0" w:color="auto"/>
            <w:left w:val="none" w:sz="0" w:space="0" w:color="auto"/>
            <w:bottom w:val="none" w:sz="0" w:space="0" w:color="auto"/>
            <w:right w:val="none" w:sz="0" w:space="0" w:color="auto"/>
          </w:divBdr>
        </w:div>
        <w:div w:id="270749787">
          <w:marLeft w:val="0"/>
          <w:marRight w:val="0"/>
          <w:marTop w:val="0"/>
          <w:marBottom w:val="0"/>
          <w:divBdr>
            <w:top w:val="none" w:sz="0" w:space="0" w:color="auto"/>
            <w:left w:val="none" w:sz="0" w:space="0" w:color="auto"/>
            <w:bottom w:val="none" w:sz="0" w:space="0" w:color="auto"/>
            <w:right w:val="none" w:sz="0" w:space="0" w:color="auto"/>
          </w:divBdr>
          <w:divsChild>
            <w:div w:id="295449133">
              <w:marLeft w:val="0"/>
              <w:marRight w:val="0"/>
              <w:marTop w:val="0"/>
              <w:marBottom w:val="0"/>
              <w:divBdr>
                <w:top w:val="none" w:sz="0" w:space="0" w:color="auto"/>
                <w:left w:val="none" w:sz="0" w:space="0" w:color="auto"/>
                <w:bottom w:val="none" w:sz="0" w:space="0" w:color="auto"/>
                <w:right w:val="none" w:sz="0" w:space="0" w:color="auto"/>
              </w:divBdr>
            </w:div>
          </w:divsChild>
        </w:div>
        <w:div w:id="371270123">
          <w:marLeft w:val="0"/>
          <w:marRight w:val="0"/>
          <w:marTop w:val="300"/>
          <w:marBottom w:val="0"/>
          <w:divBdr>
            <w:top w:val="none" w:sz="0" w:space="0" w:color="auto"/>
            <w:left w:val="none" w:sz="0" w:space="0" w:color="auto"/>
            <w:bottom w:val="none" w:sz="0" w:space="0" w:color="auto"/>
            <w:right w:val="none" w:sz="0" w:space="0" w:color="auto"/>
          </w:divBdr>
          <w:divsChild>
            <w:div w:id="395276670">
              <w:marLeft w:val="0"/>
              <w:marRight w:val="0"/>
              <w:marTop w:val="0"/>
              <w:marBottom w:val="0"/>
              <w:divBdr>
                <w:top w:val="none" w:sz="0" w:space="0" w:color="auto"/>
                <w:left w:val="none" w:sz="0" w:space="0" w:color="auto"/>
                <w:bottom w:val="none" w:sz="0" w:space="0" w:color="auto"/>
                <w:right w:val="none" w:sz="0" w:space="0" w:color="auto"/>
              </w:divBdr>
              <w:divsChild>
                <w:div w:id="157162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983383">
          <w:marLeft w:val="0"/>
          <w:marRight w:val="0"/>
          <w:marTop w:val="300"/>
          <w:marBottom w:val="0"/>
          <w:divBdr>
            <w:top w:val="none" w:sz="0" w:space="0" w:color="auto"/>
            <w:left w:val="none" w:sz="0" w:space="0" w:color="auto"/>
            <w:bottom w:val="none" w:sz="0" w:space="0" w:color="auto"/>
            <w:right w:val="none" w:sz="0" w:space="0" w:color="auto"/>
          </w:divBdr>
          <w:divsChild>
            <w:div w:id="951284834">
              <w:marLeft w:val="0"/>
              <w:marRight w:val="0"/>
              <w:marTop w:val="0"/>
              <w:marBottom w:val="0"/>
              <w:divBdr>
                <w:top w:val="none" w:sz="0" w:space="0" w:color="auto"/>
                <w:left w:val="none" w:sz="0" w:space="0" w:color="auto"/>
                <w:bottom w:val="none" w:sz="0" w:space="0" w:color="auto"/>
                <w:right w:val="none" w:sz="0" w:space="0" w:color="auto"/>
              </w:divBdr>
              <w:divsChild>
                <w:div w:id="1299340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184175">
          <w:marLeft w:val="0"/>
          <w:marRight w:val="0"/>
          <w:marTop w:val="300"/>
          <w:marBottom w:val="0"/>
          <w:divBdr>
            <w:top w:val="none" w:sz="0" w:space="0" w:color="auto"/>
            <w:left w:val="none" w:sz="0" w:space="0" w:color="auto"/>
            <w:bottom w:val="none" w:sz="0" w:space="0" w:color="auto"/>
            <w:right w:val="none" w:sz="0" w:space="0" w:color="auto"/>
          </w:divBdr>
          <w:divsChild>
            <w:div w:id="927084514">
              <w:marLeft w:val="0"/>
              <w:marRight w:val="0"/>
              <w:marTop w:val="0"/>
              <w:marBottom w:val="0"/>
              <w:divBdr>
                <w:top w:val="none" w:sz="0" w:space="0" w:color="auto"/>
                <w:left w:val="none" w:sz="0" w:space="0" w:color="auto"/>
                <w:bottom w:val="none" w:sz="0" w:space="0" w:color="auto"/>
                <w:right w:val="none" w:sz="0" w:space="0" w:color="auto"/>
              </w:divBdr>
              <w:divsChild>
                <w:div w:id="152891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49390">
          <w:marLeft w:val="0"/>
          <w:marRight w:val="0"/>
          <w:marTop w:val="300"/>
          <w:marBottom w:val="0"/>
          <w:divBdr>
            <w:top w:val="none" w:sz="0" w:space="0" w:color="auto"/>
            <w:left w:val="none" w:sz="0" w:space="0" w:color="auto"/>
            <w:bottom w:val="none" w:sz="0" w:space="0" w:color="auto"/>
            <w:right w:val="none" w:sz="0" w:space="0" w:color="auto"/>
          </w:divBdr>
          <w:divsChild>
            <w:div w:id="1214849044">
              <w:marLeft w:val="0"/>
              <w:marRight w:val="0"/>
              <w:marTop w:val="0"/>
              <w:marBottom w:val="0"/>
              <w:divBdr>
                <w:top w:val="none" w:sz="0" w:space="0" w:color="auto"/>
                <w:left w:val="none" w:sz="0" w:space="0" w:color="auto"/>
                <w:bottom w:val="none" w:sz="0" w:space="0" w:color="auto"/>
                <w:right w:val="none" w:sz="0" w:space="0" w:color="auto"/>
              </w:divBdr>
              <w:divsChild>
                <w:div w:id="84937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7232009">
      <w:bodyDiv w:val="1"/>
      <w:marLeft w:val="0"/>
      <w:marRight w:val="0"/>
      <w:marTop w:val="0"/>
      <w:marBottom w:val="0"/>
      <w:divBdr>
        <w:top w:val="none" w:sz="0" w:space="0" w:color="auto"/>
        <w:left w:val="none" w:sz="0" w:space="0" w:color="auto"/>
        <w:bottom w:val="none" w:sz="0" w:space="0" w:color="auto"/>
        <w:right w:val="none" w:sz="0" w:space="0" w:color="auto"/>
      </w:divBdr>
      <w:divsChild>
        <w:div w:id="384641101">
          <w:marLeft w:val="0"/>
          <w:marRight w:val="0"/>
          <w:marTop w:val="0"/>
          <w:marBottom w:val="0"/>
          <w:divBdr>
            <w:top w:val="none" w:sz="0" w:space="0" w:color="auto"/>
            <w:left w:val="none" w:sz="0" w:space="0" w:color="auto"/>
            <w:bottom w:val="none" w:sz="0" w:space="0" w:color="auto"/>
            <w:right w:val="none" w:sz="0" w:space="0" w:color="auto"/>
          </w:divBdr>
        </w:div>
        <w:div w:id="874467267">
          <w:marLeft w:val="0"/>
          <w:marRight w:val="0"/>
          <w:marTop w:val="0"/>
          <w:marBottom w:val="0"/>
          <w:divBdr>
            <w:top w:val="none" w:sz="0" w:space="0" w:color="auto"/>
            <w:left w:val="none" w:sz="0" w:space="0" w:color="auto"/>
            <w:bottom w:val="none" w:sz="0" w:space="0" w:color="auto"/>
            <w:right w:val="none" w:sz="0" w:space="0" w:color="auto"/>
          </w:divBdr>
          <w:divsChild>
            <w:div w:id="619998003">
              <w:marLeft w:val="0"/>
              <w:marRight w:val="0"/>
              <w:marTop w:val="0"/>
              <w:marBottom w:val="0"/>
              <w:divBdr>
                <w:top w:val="none" w:sz="0" w:space="0" w:color="auto"/>
                <w:left w:val="none" w:sz="0" w:space="0" w:color="auto"/>
                <w:bottom w:val="none" w:sz="0" w:space="0" w:color="auto"/>
                <w:right w:val="none" w:sz="0" w:space="0" w:color="auto"/>
              </w:divBdr>
            </w:div>
          </w:divsChild>
        </w:div>
        <w:div w:id="465779941">
          <w:marLeft w:val="0"/>
          <w:marRight w:val="0"/>
          <w:marTop w:val="0"/>
          <w:marBottom w:val="0"/>
          <w:divBdr>
            <w:top w:val="none" w:sz="0" w:space="0" w:color="auto"/>
            <w:left w:val="none" w:sz="0" w:space="0" w:color="auto"/>
            <w:bottom w:val="none" w:sz="0" w:space="0" w:color="auto"/>
            <w:right w:val="none" w:sz="0" w:space="0" w:color="auto"/>
          </w:divBdr>
        </w:div>
        <w:div w:id="1959481762">
          <w:marLeft w:val="0"/>
          <w:marRight w:val="0"/>
          <w:marTop w:val="0"/>
          <w:marBottom w:val="0"/>
          <w:divBdr>
            <w:top w:val="none" w:sz="0" w:space="0" w:color="auto"/>
            <w:left w:val="none" w:sz="0" w:space="0" w:color="auto"/>
            <w:bottom w:val="none" w:sz="0" w:space="0" w:color="auto"/>
            <w:right w:val="none" w:sz="0" w:space="0" w:color="auto"/>
          </w:divBdr>
          <w:divsChild>
            <w:div w:id="1152676528">
              <w:marLeft w:val="0"/>
              <w:marRight w:val="0"/>
              <w:marTop w:val="0"/>
              <w:marBottom w:val="0"/>
              <w:divBdr>
                <w:top w:val="none" w:sz="0" w:space="0" w:color="auto"/>
                <w:left w:val="none" w:sz="0" w:space="0" w:color="auto"/>
                <w:bottom w:val="none" w:sz="0" w:space="0" w:color="auto"/>
                <w:right w:val="none" w:sz="0" w:space="0" w:color="auto"/>
              </w:divBdr>
            </w:div>
          </w:divsChild>
        </w:div>
        <w:div w:id="1235899257">
          <w:marLeft w:val="0"/>
          <w:marRight w:val="0"/>
          <w:marTop w:val="0"/>
          <w:marBottom w:val="0"/>
          <w:divBdr>
            <w:top w:val="none" w:sz="0" w:space="0" w:color="auto"/>
            <w:left w:val="none" w:sz="0" w:space="0" w:color="auto"/>
            <w:bottom w:val="none" w:sz="0" w:space="0" w:color="auto"/>
            <w:right w:val="none" w:sz="0" w:space="0" w:color="auto"/>
          </w:divBdr>
        </w:div>
        <w:div w:id="852181019">
          <w:marLeft w:val="0"/>
          <w:marRight w:val="0"/>
          <w:marTop w:val="0"/>
          <w:marBottom w:val="0"/>
          <w:divBdr>
            <w:top w:val="none" w:sz="0" w:space="0" w:color="auto"/>
            <w:left w:val="none" w:sz="0" w:space="0" w:color="auto"/>
            <w:bottom w:val="none" w:sz="0" w:space="0" w:color="auto"/>
            <w:right w:val="none" w:sz="0" w:space="0" w:color="auto"/>
          </w:divBdr>
          <w:divsChild>
            <w:div w:id="2049909303">
              <w:marLeft w:val="0"/>
              <w:marRight w:val="0"/>
              <w:marTop w:val="0"/>
              <w:marBottom w:val="0"/>
              <w:divBdr>
                <w:top w:val="none" w:sz="0" w:space="0" w:color="auto"/>
                <w:left w:val="none" w:sz="0" w:space="0" w:color="auto"/>
                <w:bottom w:val="none" w:sz="0" w:space="0" w:color="auto"/>
                <w:right w:val="none" w:sz="0" w:space="0" w:color="auto"/>
              </w:divBdr>
            </w:div>
          </w:divsChild>
        </w:div>
        <w:div w:id="1538929254">
          <w:marLeft w:val="0"/>
          <w:marRight w:val="0"/>
          <w:marTop w:val="0"/>
          <w:marBottom w:val="0"/>
          <w:divBdr>
            <w:top w:val="none" w:sz="0" w:space="0" w:color="auto"/>
            <w:left w:val="none" w:sz="0" w:space="0" w:color="auto"/>
            <w:bottom w:val="none" w:sz="0" w:space="0" w:color="auto"/>
            <w:right w:val="none" w:sz="0" w:space="0" w:color="auto"/>
          </w:divBdr>
        </w:div>
        <w:div w:id="532882785">
          <w:marLeft w:val="0"/>
          <w:marRight w:val="0"/>
          <w:marTop w:val="0"/>
          <w:marBottom w:val="0"/>
          <w:divBdr>
            <w:top w:val="none" w:sz="0" w:space="0" w:color="auto"/>
            <w:left w:val="none" w:sz="0" w:space="0" w:color="auto"/>
            <w:bottom w:val="none" w:sz="0" w:space="0" w:color="auto"/>
            <w:right w:val="none" w:sz="0" w:space="0" w:color="auto"/>
          </w:divBdr>
          <w:divsChild>
            <w:div w:id="310599320">
              <w:marLeft w:val="0"/>
              <w:marRight w:val="0"/>
              <w:marTop w:val="0"/>
              <w:marBottom w:val="0"/>
              <w:divBdr>
                <w:top w:val="none" w:sz="0" w:space="0" w:color="auto"/>
                <w:left w:val="none" w:sz="0" w:space="0" w:color="auto"/>
                <w:bottom w:val="none" w:sz="0" w:space="0" w:color="auto"/>
                <w:right w:val="none" w:sz="0" w:space="0" w:color="auto"/>
              </w:divBdr>
            </w:div>
          </w:divsChild>
        </w:div>
        <w:div w:id="83772890">
          <w:marLeft w:val="0"/>
          <w:marRight w:val="0"/>
          <w:marTop w:val="0"/>
          <w:marBottom w:val="0"/>
          <w:divBdr>
            <w:top w:val="none" w:sz="0" w:space="0" w:color="auto"/>
            <w:left w:val="none" w:sz="0" w:space="0" w:color="auto"/>
            <w:bottom w:val="none" w:sz="0" w:space="0" w:color="auto"/>
            <w:right w:val="none" w:sz="0" w:space="0" w:color="auto"/>
          </w:divBdr>
        </w:div>
        <w:div w:id="778644772">
          <w:marLeft w:val="0"/>
          <w:marRight w:val="0"/>
          <w:marTop w:val="0"/>
          <w:marBottom w:val="0"/>
          <w:divBdr>
            <w:top w:val="none" w:sz="0" w:space="0" w:color="auto"/>
            <w:left w:val="none" w:sz="0" w:space="0" w:color="auto"/>
            <w:bottom w:val="none" w:sz="0" w:space="0" w:color="auto"/>
            <w:right w:val="none" w:sz="0" w:space="0" w:color="auto"/>
          </w:divBdr>
          <w:divsChild>
            <w:div w:id="1612972180">
              <w:marLeft w:val="0"/>
              <w:marRight w:val="0"/>
              <w:marTop w:val="0"/>
              <w:marBottom w:val="0"/>
              <w:divBdr>
                <w:top w:val="none" w:sz="0" w:space="0" w:color="auto"/>
                <w:left w:val="none" w:sz="0" w:space="0" w:color="auto"/>
                <w:bottom w:val="none" w:sz="0" w:space="0" w:color="auto"/>
                <w:right w:val="none" w:sz="0" w:space="0" w:color="auto"/>
              </w:divBdr>
            </w:div>
          </w:divsChild>
        </w:div>
        <w:div w:id="1433475941">
          <w:marLeft w:val="0"/>
          <w:marRight w:val="0"/>
          <w:marTop w:val="0"/>
          <w:marBottom w:val="0"/>
          <w:divBdr>
            <w:top w:val="none" w:sz="0" w:space="0" w:color="auto"/>
            <w:left w:val="none" w:sz="0" w:space="0" w:color="auto"/>
            <w:bottom w:val="none" w:sz="0" w:space="0" w:color="auto"/>
            <w:right w:val="none" w:sz="0" w:space="0" w:color="auto"/>
          </w:divBdr>
        </w:div>
        <w:div w:id="1558854194">
          <w:marLeft w:val="0"/>
          <w:marRight w:val="0"/>
          <w:marTop w:val="0"/>
          <w:marBottom w:val="0"/>
          <w:divBdr>
            <w:top w:val="none" w:sz="0" w:space="0" w:color="auto"/>
            <w:left w:val="none" w:sz="0" w:space="0" w:color="auto"/>
            <w:bottom w:val="none" w:sz="0" w:space="0" w:color="auto"/>
            <w:right w:val="none" w:sz="0" w:space="0" w:color="auto"/>
          </w:divBdr>
          <w:divsChild>
            <w:div w:id="112216398">
              <w:marLeft w:val="0"/>
              <w:marRight w:val="0"/>
              <w:marTop w:val="0"/>
              <w:marBottom w:val="0"/>
              <w:divBdr>
                <w:top w:val="none" w:sz="0" w:space="0" w:color="auto"/>
                <w:left w:val="none" w:sz="0" w:space="0" w:color="auto"/>
                <w:bottom w:val="none" w:sz="0" w:space="0" w:color="auto"/>
                <w:right w:val="none" w:sz="0" w:space="0" w:color="auto"/>
              </w:divBdr>
            </w:div>
          </w:divsChild>
        </w:div>
        <w:div w:id="1004940621">
          <w:marLeft w:val="0"/>
          <w:marRight w:val="0"/>
          <w:marTop w:val="0"/>
          <w:marBottom w:val="0"/>
          <w:divBdr>
            <w:top w:val="none" w:sz="0" w:space="0" w:color="auto"/>
            <w:left w:val="none" w:sz="0" w:space="0" w:color="auto"/>
            <w:bottom w:val="none" w:sz="0" w:space="0" w:color="auto"/>
            <w:right w:val="none" w:sz="0" w:space="0" w:color="auto"/>
          </w:divBdr>
        </w:div>
        <w:div w:id="1358196029">
          <w:marLeft w:val="0"/>
          <w:marRight w:val="0"/>
          <w:marTop w:val="0"/>
          <w:marBottom w:val="0"/>
          <w:divBdr>
            <w:top w:val="none" w:sz="0" w:space="0" w:color="auto"/>
            <w:left w:val="none" w:sz="0" w:space="0" w:color="auto"/>
            <w:bottom w:val="none" w:sz="0" w:space="0" w:color="auto"/>
            <w:right w:val="none" w:sz="0" w:space="0" w:color="auto"/>
          </w:divBdr>
          <w:divsChild>
            <w:div w:id="157309607">
              <w:marLeft w:val="0"/>
              <w:marRight w:val="0"/>
              <w:marTop w:val="0"/>
              <w:marBottom w:val="0"/>
              <w:divBdr>
                <w:top w:val="none" w:sz="0" w:space="0" w:color="auto"/>
                <w:left w:val="none" w:sz="0" w:space="0" w:color="auto"/>
                <w:bottom w:val="none" w:sz="0" w:space="0" w:color="auto"/>
                <w:right w:val="none" w:sz="0" w:space="0" w:color="auto"/>
              </w:divBdr>
            </w:div>
          </w:divsChild>
        </w:div>
        <w:div w:id="1910001207">
          <w:marLeft w:val="0"/>
          <w:marRight w:val="0"/>
          <w:marTop w:val="300"/>
          <w:marBottom w:val="0"/>
          <w:divBdr>
            <w:top w:val="none" w:sz="0" w:space="0" w:color="auto"/>
            <w:left w:val="none" w:sz="0" w:space="0" w:color="auto"/>
            <w:bottom w:val="none" w:sz="0" w:space="0" w:color="auto"/>
            <w:right w:val="none" w:sz="0" w:space="0" w:color="auto"/>
          </w:divBdr>
          <w:divsChild>
            <w:div w:id="1206869308">
              <w:marLeft w:val="0"/>
              <w:marRight w:val="0"/>
              <w:marTop w:val="0"/>
              <w:marBottom w:val="0"/>
              <w:divBdr>
                <w:top w:val="none" w:sz="0" w:space="0" w:color="auto"/>
                <w:left w:val="none" w:sz="0" w:space="0" w:color="auto"/>
                <w:bottom w:val="none" w:sz="0" w:space="0" w:color="auto"/>
                <w:right w:val="none" w:sz="0" w:space="0" w:color="auto"/>
              </w:divBdr>
              <w:divsChild>
                <w:div w:id="164936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360">
          <w:marLeft w:val="0"/>
          <w:marRight w:val="0"/>
          <w:marTop w:val="300"/>
          <w:marBottom w:val="0"/>
          <w:divBdr>
            <w:top w:val="none" w:sz="0" w:space="0" w:color="auto"/>
            <w:left w:val="none" w:sz="0" w:space="0" w:color="auto"/>
            <w:bottom w:val="none" w:sz="0" w:space="0" w:color="auto"/>
            <w:right w:val="none" w:sz="0" w:space="0" w:color="auto"/>
          </w:divBdr>
          <w:divsChild>
            <w:div w:id="1410545058">
              <w:marLeft w:val="0"/>
              <w:marRight w:val="0"/>
              <w:marTop w:val="0"/>
              <w:marBottom w:val="0"/>
              <w:divBdr>
                <w:top w:val="none" w:sz="0" w:space="0" w:color="auto"/>
                <w:left w:val="none" w:sz="0" w:space="0" w:color="auto"/>
                <w:bottom w:val="none" w:sz="0" w:space="0" w:color="auto"/>
                <w:right w:val="none" w:sz="0" w:space="0" w:color="auto"/>
              </w:divBdr>
              <w:divsChild>
                <w:div w:id="98940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19893">
          <w:marLeft w:val="0"/>
          <w:marRight w:val="0"/>
          <w:marTop w:val="300"/>
          <w:marBottom w:val="0"/>
          <w:divBdr>
            <w:top w:val="none" w:sz="0" w:space="0" w:color="auto"/>
            <w:left w:val="none" w:sz="0" w:space="0" w:color="auto"/>
            <w:bottom w:val="none" w:sz="0" w:space="0" w:color="auto"/>
            <w:right w:val="none" w:sz="0" w:space="0" w:color="auto"/>
          </w:divBdr>
          <w:divsChild>
            <w:div w:id="1325744564">
              <w:marLeft w:val="0"/>
              <w:marRight w:val="0"/>
              <w:marTop w:val="0"/>
              <w:marBottom w:val="0"/>
              <w:divBdr>
                <w:top w:val="none" w:sz="0" w:space="0" w:color="auto"/>
                <w:left w:val="none" w:sz="0" w:space="0" w:color="auto"/>
                <w:bottom w:val="none" w:sz="0" w:space="0" w:color="auto"/>
                <w:right w:val="none" w:sz="0" w:space="0" w:color="auto"/>
              </w:divBdr>
              <w:divsChild>
                <w:div w:id="14648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97586">
          <w:marLeft w:val="0"/>
          <w:marRight w:val="0"/>
          <w:marTop w:val="300"/>
          <w:marBottom w:val="0"/>
          <w:divBdr>
            <w:top w:val="none" w:sz="0" w:space="0" w:color="auto"/>
            <w:left w:val="none" w:sz="0" w:space="0" w:color="auto"/>
            <w:bottom w:val="none" w:sz="0" w:space="0" w:color="auto"/>
            <w:right w:val="none" w:sz="0" w:space="0" w:color="auto"/>
          </w:divBdr>
          <w:divsChild>
            <w:div w:id="1172526695">
              <w:marLeft w:val="0"/>
              <w:marRight w:val="0"/>
              <w:marTop w:val="0"/>
              <w:marBottom w:val="0"/>
              <w:divBdr>
                <w:top w:val="none" w:sz="0" w:space="0" w:color="auto"/>
                <w:left w:val="none" w:sz="0" w:space="0" w:color="auto"/>
                <w:bottom w:val="none" w:sz="0" w:space="0" w:color="auto"/>
                <w:right w:val="none" w:sz="0" w:space="0" w:color="auto"/>
              </w:divBdr>
              <w:divsChild>
                <w:div w:id="1347517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7816279">
      <w:bodyDiv w:val="1"/>
      <w:marLeft w:val="0"/>
      <w:marRight w:val="0"/>
      <w:marTop w:val="0"/>
      <w:marBottom w:val="0"/>
      <w:divBdr>
        <w:top w:val="none" w:sz="0" w:space="0" w:color="auto"/>
        <w:left w:val="none" w:sz="0" w:space="0" w:color="auto"/>
        <w:bottom w:val="none" w:sz="0" w:space="0" w:color="auto"/>
        <w:right w:val="none" w:sz="0" w:space="0" w:color="auto"/>
      </w:divBdr>
      <w:divsChild>
        <w:div w:id="415710594">
          <w:marLeft w:val="0"/>
          <w:marRight w:val="0"/>
          <w:marTop w:val="0"/>
          <w:marBottom w:val="0"/>
          <w:divBdr>
            <w:top w:val="none" w:sz="0" w:space="0" w:color="auto"/>
            <w:left w:val="none" w:sz="0" w:space="0" w:color="auto"/>
            <w:bottom w:val="none" w:sz="0" w:space="0" w:color="auto"/>
            <w:right w:val="none" w:sz="0" w:space="0" w:color="auto"/>
          </w:divBdr>
        </w:div>
        <w:div w:id="154538546">
          <w:marLeft w:val="0"/>
          <w:marRight w:val="0"/>
          <w:marTop w:val="0"/>
          <w:marBottom w:val="0"/>
          <w:divBdr>
            <w:top w:val="none" w:sz="0" w:space="0" w:color="auto"/>
            <w:left w:val="none" w:sz="0" w:space="0" w:color="auto"/>
            <w:bottom w:val="none" w:sz="0" w:space="0" w:color="auto"/>
            <w:right w:val="none" w:sz="0" w:space="0" w:color="auto"/>
          </w:divBdr>
          <w:divsChild>
            <w:div w:id="1231111954">
              <w:marLeft w:val="0"/>
              <w:marRight w:val="0"/>
              <w:marTop w:val="0"/>
              <w:marBottom w:val="0"/>
              <w:divBdr>
                <w:top w:val="none" w:sz="0" w:space="0" w:color="auto"/>
                <w:left w:val="none" w:sz="0" w:space="0" w:color="auto"/>
                <w:bottom w:val="none" w:sz="0" w:space="0" w:color="auto"/>
                <w:right w:val="none" w:sz="0" w:space="0" w:color="auto"/>
              </w:divBdr>
            </w:div>
          </w:divsChild>
        </w:div>
        <w:div w:id="52126268">
          <w:marLeft w:val="0"/>
          <w:marRight w:val="0"/>
          <w:marTop w:val="0"/>
          <w:marBottom w:val="0"/>
          <w:divBdr>
            <w:top w:val="none" w:sz="0" w:space="0" w:color="auto"/>
            <w:left w:val="none" w:sz="0" w:space="0" w:color="auto"/>
            <w:bottom w:val="none" w:sz="0" w:space="0" w:color="auto"/>
            <w:right w:val="none" w:sz="0" w:space="0" w:color="auto"/>
          </w:divBdr>
        </w:div>
        <w:div w:id="1435132540">
          <w:marLeft w:val="0"/>
          <w:marRight w:val="0"/>
          <w:marTop w:val="0"/>
          <w:marBottom w:val="0"/>
          <w:divBdr>
            <w:top w:val="none" w:sz="0" w:space="0" w:color="auto"/>
            <w:left w:val="none" w:sz="0" w:space="0" w:color="auto"/>
            <w:bottom w:val="none" w:sz="0" w:space="0" w:color="auto"/>
            <w:right w:val="none" w:sz="0" w:space="0" w:color="auto"/>
          </w:divBdr>
          <w:divsChild>
            <w:div w:id="793719287">
              <w:marLeft w:val="0"/>
              <w:marRight w:val="0"/>
              <w:marTop w:val="0"/>
              <w:marBottom w:val="0"/>
              <w:divBdr>
                <w:top w:val="none" w:sz="0" w:space="0" w:color="auto"/>
                <w:left w:val="none" w:sz="0" w:space="0" w:color="auto"/>
                <w:bottom w:val="none" w:sz="0" w:space="0" w:color="auto"/>
                <w:right w:val="none" w:sz="0" w:space="0" w:color="auto"/>
              </w:divBdr>
            </w:div>
          </w:divsChild>
        </w:div>
        <w:div w:id="1096485506">
          <w:marLeft w:val="0"/>
          <w:marRight w:val="0"/>
          <w:marTop w:val="0"/>
          <w:marBottom w:val="0"/>
          <w:divBdr>
            <w:top w:val="none" w:sz="0" w:space="0" w:color="auto"/>
            <w:left w:val="none" w:sz="0" w:space="0" w:color="auto"/>
            <w:bottom w:val="none" w:sz="0" w:space="0" w:color="auto"/>
            <w:right w:val="none" w:sz="0" w:space="0" w:color="auto"/>
          </w:divBdr>
        </w:div>
        <w:div w:id="152377265">
          <w:marLeft w:val="0"/>
          <w:marRight w:val="0"/>
          <w:marTop w:val="0"/>
          <w:marBottom w:val="0"/>
          <w:divBdr>
            <w:top w:val="none" w:sz="0" w:space="0" w:color="auto"/>
            <w:left w:val="none" w:sz="0" w:space="0" w:color="auto"/>
            <w:bottom w:val="none" w:sz="0" w:space="0" w:color="auto"/>
            <w:right w:val="none" w:sz="0" w:space="0" w:color="auto"/>
          </w:divBdr>
          <w:divsChild>
            <w:div w:id="868765191">
              <w:marLeft w:val="0"/>
              <w:marRight w:val="0"/>
              <w:marTop w:val="0"/>
              <w:marBottom w:val="0"/>
              <w:divBdr>
                <w:top w:val="none" w:sz="0" w:space="0" w:color="auto"/>
                <w:left w:val="none" w:sz="0" w:space="0" w:color="auto"/>
                <w:bottom w:val="none" w:sz="0" w:space="0" w:color="auto"/>
                <w:right w:val="none" w:sz="0" w:space="0" w:color="auto"/>
              </w:divBdr>
            </w:div>
          </w:divsChild>
        </w:div>
        <w:div w:id="1941570128">
          <w:marLeft w:val="0"/>
          <w:marRight w:val="0"/>
          <w:marTop w:val="0"/>
          <w:marBottom w:val="0"/>
          <w:divBdr>
            <w:top w:val="none" w:sz="0" w:space="0" w:color="auto"/>
            <w:left w:val="none" w:sz="0" w:space="0" w:color="auto"/>
            <w:bottom w:val="none" w:sz="0" w:space="0" w:color="auto"/>
            <w:right w:val="none" w:sz="0" w:space="0" w:color="auto"/>
          </w:divBdr>
        </w:div>
        <w:div w:id="1594976119">
          <w:marLeft w:val="0"/>
          <w:marRight w:val="0"/>
          <w:marTop w:val="0"/>
          <w:marBottom w:val="0"/>
          <w:divBdr>
            <w:top w:val="none" w:sz="0" w:space="0" w:color="auto"/>
            <w:left w:val="none" w:sz="0" w:space="0" w:color="auto"/>
            <w:bottom w:val="none" w:sz="0" w:space="0" w:color="auto"/>
            <w:right w:val="none" w:sz="0" w:space="0" w:color="auto"/>
          </w:divBdr>
          <w:divsChild>
            <w:div w:id="1104111849">
              <w:marLeft w:val="0"/>
              <w:marRight w:val="0"/>
              <w:marTop w:val="0"/>
              <w:marBottom w:val="0"/>
              <w:divBdr>
                <w:top w:val="none" w:sz="0" w:space="0" w:color="auto"/>
                <w:left w:val="none" w:sz="0" w:space="0" w:color="auto"/>
                <w:bottom w:val="none" w:sz="0" w:space="0" w:color="auto"/>
                <w:right w:val="none" w:sz="0" w:space="0" w:color="auto"/>
              </w:divBdr>
            </w:div>
          </w:divsChild>
        </w:div>
        <w:div w:id="1680421389">
          <w:marLeft w:val="0"/>
          <w:marRight w:val="0"/>
          <w:marTop w:val="0"/>
          <w:marBottom w:val="0"/>
          <w:divBdr>
            <w:top w:val="none" w:sz="0" w:space="0" w:color="auto"/>
            <w:left w:val="none" w:sz="0" w:space="0" w:color="auto"/>
            <w:bottom w:val="none" w:sz="0" w:space="0" w:color="auto"/>
            <w:right w:val="none" w:sz="0" w:space="0" w:color="auto"/>
          </w:divBdr>
        </w:div>
        <w:div w:id="5403524">
          <w:marLeft w:val="0"/>
          <w:marRight w:val="0"/>
          <w:marTop w:val="0"/>
          <w:marBottom w:val="0"/>
          <w:divBdr>
            <w:top w:val="none" w:sz="0" w:space="0" w:color="auto"/>
            <w:left w:val="none" w:sz="0" w:space="0" w:color="auto"/>
            <w:bottom w:val="none" w:sz="0" w:space="0" w:color="auto"/>
            <w:right w:val="none" w:sz="0" w:space="0" w:color="auto"/>
          </w:divBdr>
          <w:divsChild>
            <w:div w:id="740100146">
              <w:marLeft w:val="0"/>
              <w:marRight w:val="0"/>
              <w:marTop w:val="0"/>
              <w:marBottom w:val="0"/>
              <w:divBdr>
                <w:top w:val="none" w:sz="0" w:space="0" w:color="auto"/>
                <w:left w:val="none" w:sz="0" w:space="0" w:color="auto"/>
                <w:bottom w:val="none" w:sz="0" w:space="0" w:color="auto"/>
                <w:right w:val="none" w:sz="0" w:space="0" w:color="auto"/>
              </w:divBdr>
            </w:div>
          </w:divsChild>
        </w:div>
        <w:div w:id="917399601">
          <w:marLeft w:val="0"/>
          <w:marRight w:val="0"/>
          <w:marTop w:val="0"/>
          <w:marBottom w:val="0"/>
          <w:divBdr>
            <w:top w:val="none" w:sz="0" w:space="0" w:color="auto"/>
            <w:left w:val="none" w:sz="0" w:space="0" w:color="auto"/>
            <w:bottom w:val="none" w:sz="0" w:space="0" w:color="auto"/>
            <w:right w:val="none" w:sz="0" w:space="0" w:color="auto"/>
          </w:divBdr>
        </w:div>
        <w:div w:id="2050063293">
          <w:marLeft w:val="0"/>
          <w:marRight w:val="0"/>
          <w:marTop w:val="0"/>
          <w:marBottom w:val="0"/>
          <w:divBdr>
            <w:top w:val="none" w:sz="0" w:space="0" w:color="auto"/>
            <w:left w:val="none" w:sz="0" w:space="0" w:color="auto"/>
            <w:bottom w:val="none" w:sz="0" w:space="0" w:color="auto"/>
            <w:right w:val="none" w:sz="0" w:space="0" w:color="auto"/>
          </w:divBdr>
          <w:divsChild>
            <w:div w:id="1265767889">
              <w:marLeft w:val="0"/>
              <w:marRight w:val="0"/>
              <w:marTop w:val="0"/>
              <w:marBottom w:val="0"/>
              <w:divBdr>
                <w:top w:val="none" w:sz="0" w:space="0" w:color="auto"/>
                <w:left w:val="none" w:sz="0" w:space="0" w:color="auto"/>
                <w:bottom w:val="none" w:sz="0" w:space="0" w:color="auto"/>
                <w:right w:val="none" w:sz="0" w:space="0" w:color="auto"/>
              </w:divBdr>
            </w:div>
          </w:divsChild>
        </w:div>
        <w:div w:id="922300101">
          <w:marLeft w:val="0"/>
          <w:marRight w:val="0"/>
          <w:marTop w:val="0"/>
          <w:marBottom w:val="0"/>
          <w:divBdr>
            <w:top w:val="none" w:sz="0" w:space="0" w:color="auto"/>
            <w:left w:val="none" w:sz="0" w:space="0" w:color="auto"/>
            <w:bottom w:val="none" w:sz="0" w:space="0" w:color="auto"/>
            <w:right w:val="none" w:sz="0" w:space="0" w:color="auto"/>
          </w:divBdr>
        </w:div>
        <w:div w:id="1856724477">
          <w:marLeft w:val="0"/>
          <w:marRight w:val="0"/>
          <w:marTop w:val="0"/>
          <w:marBottom w:val="0"/>
          <w:divBdr>
            <w:top w:val="none" w:sz="0" w:space="0" w:color="auto"/>
            <w:left w:val="none" w:sz="0" w:space="0" w:color="auto"/>
            <w:bottom w:val="none" w:sz="0" w:space="0" w:color="auto"/>
            <w:right w:val="none" w:sz="0" w:space="0" w:color="auto"/>
          </w:divBdr>
          <w:divsChild>
            <w:div w:id="1498374774">
              <w:marLeft w:val="0"/>
              <w:marRight w:val="0"/>
              <w:marTop w:val="0"/>
              <w:marBottom w:val="0"/>
              <w:divBdr>
                <w:top w:val="none" w:sz="0" w:space="0" w:color="auto"/>
                <w:left w:val="none" w:sz="0" w:space="0" w:color="auto"/>
                <w:bottom w:val="none" w:sz="0" w:space="0" w:color="auto"/>
                <w:right w:val="none" w:sz="0" w:space="0" w:color="auto"/>
              </w:divBdr>
            </w:div>
          </w:divsChild>
        </w:div>
        <w:div w:id="528303455">
          <w:marLeft w:val="0"/>
          <w:marRight w:val="0"/>
          <w:marTop w:val="300"/>
          <w:marBottom w:val="0"/>
          <w:divBdr>
            <w:top w:val="none" w:sz="0" w:space="0" w:color="auto"/>
            <w:left w:val="none" w:sz="0" w:space="0" w:color="auto"/>
            <w:bottom w:val="none" w:sz="0" w:space="0" w:color="auto"/>
            <w:right w:val="none" w:sz="0" w:space="0" w:color="auto"/>
          </w:divBdr>
          <w:divsChild>
            <w:div w:id="719326073">
              <w:marLeft w:val="0"/>
              <w:marRight w:val="0"/>
              <w:marTop w:val="0"/>
              <w:marBottom w:val="0"/>
              <w:divBdr>
                <w:top w:val="none" w:sz="0" w:space="0" w:color="auto"/>
                <w:left w:val="none" w:sz="0" w:space="0" w:color="auto"/>
                <w:bottom w:val="none" w:sz="0" w:space="0" w:color="auto"/>
                <w:right w:val="none" w:sz="0" w:space="0" w:color="auto"/>
              </w:divBdr>
              <w:divsChild>
                <w:div w:id="1650553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160682">
          <w:marLeft w:val="0"/>
          <w:marRight w:val="0"/>
          <w:marTop w:val="300"/>
          <w:marBottom w:val="0"/>
          <w:divBdr>
            <w:top w:val="none" w:sz="0" w:space="0" w:color="auto"/>
            <w:left w:val="none" w:sz="0" w:space="0" w:color="auto"/>
            <w:bottom w:val="none" w:sz="0" w:space="0" w:color="auto"/>
            <w:right w:val="none" w:sz="0" w:space="0" w:color="auto"/>
          </w:divBdr>
          <w:divsChild>
            <w:div w:id="1959875050">
              <w:marLeft w:val="0"/>
              <w:marRight w:val="0"/>
              <w:marTop w:val="0"/>
              <w:marBottom w:val="0"/>
              <w:divBdr>
                <w:top w:val="none" w:sz="0" w:space="0" w:color="auto"/>
                <w:left w:val="none" w:sz="0" w:space="0" w:color="auto"/>
                <w:bottom w:val="none" w:sz="0" w:space="0" w:color="auto"/>
                <w:right w:val="none" w:sz="0" w:space="0" w:color="auto"/>
              </w:divBdr>
              <w:divsChild>
                <w:div w:id="20786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2333">
          <w:marLeft w:val="0"/>
          <w:marRight w:val="0"/>
          <w:marTop w:val="300"/>
          <w:marBottom w:val="0"/>
          <w:divBdr>
            <w:top w:val="none" w:sz="0" w:space="0" w:color="auto"/>
            <w:left w:val="none" w:sz="0" w:space="0" w:color="auto"/>
            <w:bottom w:val="none" w:sz="0" w:space="0" w:color="auto"/>
            <w:right w:val="none" w:sz="0" w:space="0" w:color="auto"/>
          </w:divBdr>
          <w:divsChild>
            <w:div w:id="582496117">
              <w:marLeft w:val="0"/>
              <w:marRight w:val="0"/>
              <w:marTop w:val="0"/>
              <w:marBottom w:val="0"/>
              <w:divBdr>
                <w:top w:val="none" w:sz="0" w:space="0" w:color="auto"/>
                <w:left w:val="none" w:sz="0" w:space="0" w:color="auto"/>
                <w:bottom w:val="none" w:sz="0" w:space="0" w:color="auto"/>
                <w:right w:val="none" w:sz="0" w:space="0" w:color="auto"/>
              </w:divBdr>
              <w:divsChild>
                <w:div w:id="171792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56189544">
          <w:marLeft w:val="0"/>
          <w:marRight w:val="0"/>
          <w:marTop w:val="0"/>
          <w:marBottom w:val="0"/>
          <w:divBdr>
            <w:top w:val="none" w:sz="0" w:space="0" w:color="auto"/>
            <w:left w:val="none" w:sz="0" w:space="0" w:color="auto"/>
            <w:bottom w:val="none" w:sz="0" w:space="0" w:color="auto"/>
            <w:right w:val="none" w:sz="0" w:space="0" w:color="auto"/>
          </w:divBdr>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121002314">
          <w:marLeft w:val="0"/>
          <w:marRight w:val="0"/>
          <w:marTop w:val="0"/>
          <w:marBottom w:val="0"/>
          <w:divBdr>
            <w:top w:val="none" w:sz="0" w:space="0" w:color="auto"/>
            <w:left w:val="none" w:sz="0" w:space="0" w:color="auto"/>
            <w:bottom w:val="none" w:sz="0" w:space="0" w:color="auto"/>
            <w:right w:val="none" w:sz="0" w:space="0" w:color="auto"/>
          </w:divBdr>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796518">
      <w:bodyDiv w:val="1"/>
      <w:marLeft w:val="0"/>
      <w:marRight w:val="0"/>
      <w:marTop w:val="0"/>
      <w:marBottom w:val="0"/>
      <w:divBdr>
        <w:top w:val="none" w:sz="0" w:space="0" w:color="auto"/>
        <w:left w:val="none" w:sz="0" w:space="0" w:color="auto"/>
        <w:bottom w:val="none" w:sz="0" w:space="0" w:color="auto"/>
        <w:right w:val="none" w:sz="0" w:space="0" w:color="auto"/>
      </w:divBdr>
      <w:divsChild>
        <w:div w:id="1607231470">
          <w:marLeft w:val="0"/>
          <w:marRight w:val="0"/>
          <w:marTop w:val="0"/>
          <w:marBottom w:val="0"/>
          <w:divBdr>
            <w:top w:val="none" w:sz="0" w:space="0" w:color="auto"/>
            <w:left w:val="none" w:sz="0" w:space="0" w:color="auto"/>
            <w:bottom w:val="none" w:sz="0" w:space="0" w:color="auto"/>
            <w:right w:val="none" w:sz="0" w:space="0" w:color="auto"/>
          </w:divBdr>
        </w:div>
        <w:div w:id="2026204675">
          <w:marLeft w:val="0"/>
          <w:marRight w:val="0"/>
          <w:marTop w:val="0"/>
          <w:marBottom w:val="0"/>
          <w:divBdr>
            <w:top w:val="none" w:sz="0" w:space="0" w:color="auto"/>
            <w:left w:val="none" w:sz="0" w:space="0" w:color="auto"/>
            <w:bottom w:val="none" w:sz="0" w:space="0" w:color="auto"/>
            <w:right w:val="none" w:sz="0" w:space="0" w:color="auto"/>
          </w:divBdr>
          <w:divsChild>
            <w:div w:id="968634021">
              <w:marLeft w:val="0"/>
              <w:marRight w:val="0"/>
              <w:marTop w:val="0"/>
              <w:marBottom w:val="0"/>
              <w:divBdr>
                <w:top w:val="none" w:sz="0" w:space="0" w:color="auto"/>
                <w:left w:val="none" w:sz="0" w:space="0" w:color="auto"/>
                <w:bottom w:val="none" w:sz="0" w:space="0" w:color="auto"/>
                <w:right w:val="none" w:sz="0" w:space="0" w:color="auto"/>
              </w:divBdr>
            </w:div>
          </w:divsChild>
        </w:div>
        <w:div w:id="55786228">
          <w:marLeft w:val="0"/>
          <w:marRight w:val="0"/>
          <w:marTop w:val="0"/>
          <w:marBottom w:val="0"/>
          <w:divBdr>
            <w:top w:val="none" w:sz="0" w:space="0" w:color="auto"/>
            <w:left w:val="none" w:sz="0" w:space="0" w:color="auto"/>
            <w:bottom w:val="none" w:sz="0" w:space="0" w:color="auto"/>
            <w:right w:val="none" w:sz="0" w:space="0" w:color="auto"/>
          </w:divBdr>
        </w:div>
        <w:div w:id="69735831">
          <w:marLeft w:val="0"/>
          <w:marRight w:val="0"/>
          <w:marTop w:val="0"/>
          <w:marBottom w:val="0"/>
          <w:divBdr>
            <w:top w:val="none" w:sz="0" w:space="0" w:color="auto"/>
            <w:left w:val="none" w:sz="0" w:space="0" w:color="auto"/>
            <w:bottom w:val="none" w:sz="0" w:space="0" w:color="auto"/>
            <w:right w:val="none" w:sz="0" w:space="0" w:color="auto"/>
          </w:divBdr>
          <w:divsChild>
            <w:div w:id="862941485">
              <w:marLeft w:val="0"/>
              <w:marRight w:val="0"/>
              <w:marTop w:val="0"/>
              <w:marBottom w:val="0"/>
              <w:divBdr>
                <w:top w:val="none" w:sz="0" w:space="0" w:color="auto"/>
                <w:left w:val="none" w:sz="0" w:space="0" w:color="auto"/>
                <w:bottom w:val="none" w:sz="0" w:space="0" w:color="auto"/>
                <w:right w:val="none" w:sz="0" w:space="0" w:color="auto"/>
              </w:divBdr>
            </w:div>
          </w:divsChild>
        </w:div>
        <w:div w:id="1636253144">
          <w:marLeft w:val="0"/>
          <w:marRight w:val="0"/>
          <w:marTop w:val="0"/>
          <w:marBottom w:val="0"/>
          <w:divBdr>
            <w:top w:val="none" w:sz="0" w:space="0" w:color="auto"/>
            <w:left w:val="none" w:sz="0" w:space="0" w:color="auto"/>
            <w:bottom w:val="none" w:sz="0" w:space="0" w:color="auto"/>
            <w:right w:val="none" w:sz="0" w:space="0" w:color="auto"/>
          </w:divBdr>
        </w:div>
        <w:div w:id="306475458">
          <w:marLeft w:val="0"/>
          <w:marRight w:val="0"/>
          <w:marTop w:val="0"/>
          <w:marBottom w:val="0"/>
          <w:divBdr>
            <w:top w:val="none" w:sz="0" w:space="0" w:color="auto"/>
            <w:left w:val="none" w:sz="0" w:space="0" w:color="auto"/>
            <w:bottom w:val="none" w:sz="0" w:space="0" w:color="auto"/>
            <w:right w:val="none" w:sz="0" w:space="0" w:color="auto"/>
          </w:divBdr>
          <w:divsChild>
            <w:div w:id="876434442">
              <w:marLeft w:val="0"/>
              <w:marRight w:val="0"/>
              <w:marTop w:val="0"/>
              <w:marBottom w:val="0"/>
              <w:divBdr>
                <w:top w:val="none" w:sz="0" w:space="0" w:color="auto"/>
                <w:left w:val="none" w:sz="0" w:space="0" w:color="auto"/>
                <w:bottom w:val="none" w:sz="0" w:space="0" w:color="auto"/>
                <w:right w:val="none" w:sz="0" w:space="0" w:color="auto"/>
              </w:divBdr>
            </w:div>
          </w:divsChild>
        </w:div>
        <w:div w:id="1250239552">
          <w:marLeft w:val="0"/>
          <w:marRight w:val="0"/>
          <w:marTop w:val="0"/>
          <w:marBottom w:val="0"/>
          <w:divBdr>
            <w:top w:val="none" w:sz="0" w:space="0" w:color="auto"/>
            <w:left w:val="none" w:sz="0" w:space="0" w:color="auto"/>
            <w:bottom w:val="none" w:sz="0" w:space="0" w:color="auto"/>
            <w:right w:val="none" w:sz="0" w:space="0" w:color="auto"/>
          </w:divBdr>
        </w:div>
        <w:div w:id="776679318">
          <w:marLeft w:val="0"/>
          <w:marRight w:val="0"/>
          <w:marTop w:val="0"/>
          <w:marBottom w:val="0"/>
          <w:divBdr>
            <w:top w:val="none" w:sz="0" w:space="0" w:color="auto"/>
            <w:left w:val="none" w:sz="0" w:space="0" w:color="auto"/>
            <w:bottom w:val="none" w:sz="0" w:space="0" w:color="auto"/>
            <w:right w:val="none" w:sz="0" w:space="0" w:color="auto"/>
          </w:divBdr>
          <w:divsChild>
            <w:div w:id="988828035">
              <w:marLeft w:val="0"/>
              <w:marRight w:val="0"/>
              <w:marTop w:val="0"/>
              <w:marBottom w:val="0"/>
              <w:divBdr>
                <w:top w:val="none" w:sz="0" w:space="0" w:color="auto"/>
                <w:left w:val="none" w:sz="0" w:space="0" w:color="auto"/>
                <w:bottom w:val="none" w:sz="0" w:space="0" w:color="auto"/>
                <w:right w:val="none" w:sz="0" w:space="0" w:color="auto"/>
              </w:divBdr>
            </w:div>
          </w:divsChild>
        </w:div>
        <w:div w:id="570653272">
          <w:marLeft w:val="0"/>
          <w:marRight w:val="0"/>
          <w:marTop w:val="0"/>
          <w:marBottom w:val="0"/>
          <w:divBdr>
            <w:top w:val="none" w:sz="0" w:space="0" w:color="auto"/>
            <w:left w:val="none" w:sz="0" w:space="0" w:color="auto"/>
            <w:bottom w:val="none" w:sz="0" w:space="0" w:color="auto"/>
            <w:right w:val="none" w:sz="0" w:space="0" w:color="auto"/>
          </w:divBdr>
        </w:div>
        <w:div w:id="169150392">
          <w:marLeft w:val="0"/>
          <w:marRight w:val="0"/>
          <w:marTop w:val="0"/>
          <w:marBottom w:val="0"/>
          <w:divBdr>
            <w:top w:val="none" w:sz="0" w:space="0" w:color="auto"/>
            <w:left w:val="none" w:sz="0" w:space="0" w:color="auto"/>
            <w:bottom w:val="none" w:sz="0" w:space="0" w:color="auto"/>
            <w:right w:val="none" w:sz="0" w:space="0" w:color="auto"/>
          </w:divBdr>
          <w:divsChild>
            <w:div w:id="990720374">
              <w:marLeft w:val="0"/>
              <w:marRight w:val="0"/>
              <w:marTop w:val="0"/>
              <w:marBottom w:val="0"/>
              <w:divBdr>
                <w:top w:val="none" w:sz="0" w:space="0" w:color="auto"/>
                <w:left w:val="none" w:sz="0" w:space="0" w:color="auto"/>
                <w:bottom w:val="none" w:sz="0" w:space="0" w:color="auto"/>
                <w:right w:val="none" w:sz="0" w:space="0" w:color="auto"/>
              </w:divBdr>
            </w:div>
          </w:divsChild>
        </w:div>
        <w:div w:id="434597715">
          <w:marLeft w:val="0"/>
          <w:marRight w:val="0"/>
          <w:marTop w:val="0"/>
          <w:marBottom w:val="0"/>
          <w:divBdr>
            <w:top w:val="none" w:sz="0" w:space="0" w:color="auto"/>
            <w:left w:val="none" w:sz="0" w:space="0" w:color="auto"/>
            <w:bottom w:val="none" w:sz="0" w:space="0" w:color="auto"/>
            <w:right w:val="none" w:sz="0" w:space="0" w:color="auto"/>
          </w:divBdr>
        </w:div>
        <w:div w:id="550920505">
          <w:marLeft w:val="0"/>
          <w:marRight w:val="0"/>
          <w:marTop w:val="0"/>
          <w:marBottom w:val="0"/>
          <w:divBdr>
            <w:top w:val="none" w:sz="0" w:space="0" w:color="auto"/>
            <w:left w:val="none" w:sz="0" w:space="0" w:color="auto"/>
            <w:bottom w:val="none" w:sz="0" w:space="0" w:color="auto"/>
            <w:right w:val="none" w:sz="0" w:space="0" w:color="auto"/>
          </w:divBdr>
          <w:divsChild>
            <w:div w:id="1924096464">
              <w:marLeft w:val="0"/>
              <w:marRight w:val="0"/>
              <w:marTop w:val="0"/>
              <w:marBottom w:val="0"/>
              <w:divBdr>
                <w:top w:val="none" w:sz="0" w:space="0" w:color="auto"/>
                <w:left w:val="none" w:sz="0" w:space="0" w:color="auto"/>
                <w:bottom w:val="none" w:sz="0" w:space="0" w:color="auto"/>
                <w:right w:val="none" w:sz="0" w:space="0" w:color="auto"/>
              </w:divBdr>
            </w:div>
          </w:divsChild>
        </w:div>
        <w:div w:id="1671450380">
          <w:marLeft w:val="0"/>
          <w:marRight w:val="0"/>
          <w:marTop w:val="0"/>
          <w:marBottom w:val="0"/>
          <w:divBdr>
            <w:top w:val="none" w:sz="0" w:space="0" w:color="auto"/>
            <w:left w:val="none" w:sz="0" w:space="0" w:color="auto"/>
            <w:bottom w:val="none" w:sz="0" w:space="0" w:color="auto"/>
            <w:right w:val="none" w:sz="0" w:space="0" w:color="auto"/>
          </w:divBdr>
        </w:div>
        <w:div w:id="1898978213">
          <w:marLeft w:val="0"/>
          <w:marRight w:val="0"/>
          <w:marTop w:val="0"/>
          <w:marBottom w:val="0"/>
          <w:divBdr>
            <w:top w:val="none" w:sz="0" w:space="0" w:color="auto"/>
            <w:left w:val="none" w:sz="0" w:space="0" w:color="auto"/>
            <w:bottom w:val="none" w:sz="0" w:space="0" w:color="auto"/>
            <w:right w:val="none" w:sz="0" w:space="0" w:color="auto"/>
          </w:divBdr>
          <w:divsChild>
            <w:div w:id="239294216">
              <w:marLeft w:val="0"/>
              <w:marRight w:val="0"/>
              <w:marTop w:val="0"/>
              <w:marBottom w:val="0"/>
              <w:divBdr>
                <w:top w:val="none" w:sz="0" w:space="0" w:color="auto"/>
                <w:left w:val="none" w:sz="0" w:space="0" w:color="auto"/>
                <w:bottom w:val="none" w:sz="0" w:space="0" w:color="auto"/>
                <w:right w:val="none" w:sz="0" w:space="0" w:color="auto"/>
              </w:divBdr>
            </w:div>
          </w:divsChild>
        </w:div>
        <w:div w:id="433865653">
          <w:marLeft w:val="0"/>
          <w:marRight w:val="0"/>
          <w:marTop w:val="300"/>
          <w:marBottom w:val="0"/>
          <w:divBdr>
            <w:top w:val="none" w:sz="0" w:space="0" w:color="auto"/>
            <w:left w:val="none" w:sz="0" w:space="0" w:color="auto"/>
            <w:bottom w:val="none" w:sz="0" w:space="0" w:color="auto"/>
            <w:right w:val="none" w:sz="0" w:space="0" w:color="auto"/>
          </w:divBdr>
          <w:divsChild>
            <w:div w:id="1084762139">
              <w:marLeft w:val="0"/>
              <w:marRight w:val="0"/>
              <w:marTop w:val="0"/>
              <w:marBottom w:val="0"/>
              <w:divBdr>
                <w:top w:val="none" w:sz="0" w:space="0" w:color="auto"/>
                <w:left w:val="none" w:sz="0" w:space="0" w:color="auto"/>
                <w:bottom w:val="none" w:sz="0" w:space="0" w:color="auto"/>
                <w:right w:val="none" w:sz="0" w:space="0" w:color="auto"/>
              </w:divBdr>
              <w:divsChild>
                <w:div w:id="4199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305469">
          <w:marLeft w:val="0"/>
          <w:marRight w:val="0"/>
          <w:marTop w:val="300"/>
          <w:marBottom w:val="0"/>
          <w:divBdr>
            <w:top w:val="none" w:sz="0" w:space="0" w:color="auto"/>
            <w:left w:val="none" w:sz="0" w:space="0" w:color="auto"/>
            <w:bottom w:val="none" w:sz="0" w:space="0" w:color="auto"/>
            <w:right w:val="none" w:sz="0" w:space="0" w:color="auto"/>
          </w:divBdr>
          <w:divsChild>
            <w:div w:id="2056661631">
              <w:marLeft w:val="0"/>
              <w:marRight w:val="0"/>
              <w:marTop w:val="0"/>
              <w:marBottom w:val="0"/>
              <w:divBdr>
                <w:top w:val="none" w:sz="0" w:space="0" w:color="auto"/>
                <w:left w:val="none" w:sz="0" w:space="0" w:color="auto"/>
                <w:bottom w:val="none" w:sz="0" w:space="0" w:color="auto"/>
                <w:right w:val="none" w:sz="0" w:space="0" w:color="auto"/>
              </w:divBdr>
              <w:divsChild>
                <w:div w:id="501941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354317">
          <w:marLeft w:val="0"/>
          <w:marRight w:val="0"/>
          <w:marTop w:val="300"/>
          <w:marBottom w:val="0"/>
          <w:divBdr>
            <w:top w:val="none" w:sz="0" w:space="0" w:color="auto"/>
            <w:left w:val="none" w:sz="0" w:space="0" w:color="auto"/>
            <w:bottom w:val="none" w:sz="0" w:space="0" w:color="auto"/>
            <w:right w:val="none" w:sz="0" w:space="0" w:color="auto"/>
          </w:divBdr>
          <w:divsChild>
            <w:div w:id="673067630">
              <w:marLeft w:val="0"/>
              <w:marRight w:val="0"/>
              <w:marTop w:val="0"/>
              <w:marBottom w:val="0"/>
              <w:divBdr>
                <w:top w:val="none" w:sz="0" w:space="0" w:color="auto"/>
                <w:left w:val="none" w:sz="0" w:space="0" w:color="auto"/>
                <w:bottom w:val="none" w:sz="0" w:space="0" w:color="auto"/>
                <w:right w:val="none" w:sz="0" w:space="0" w:color="auto"/>
              </w:divBdr>
              <w:divsChild>
                <w:div w:id="113660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43912">
          <w:marLeft w:val="0"/>
          <w:marRight w:val="0"/>
          <w:marTop w:val="300"/>
          <w:marBottom w:val="0"/>
          <w:divBdr>
            <w:top w:val="none" w:sz="0" w:space="0" w:color="auto"/>
            <w:left w:val="none" w:sz="0" w:space="0" w:color="auto"/>
            <w:bottom w:val="none" w:sz="0" w:space="0" w:color="auto"/>
            <w:right w:val="none" w:sz="0" w:space="0" w:color="auto"/>
          </w:divBdr>
          <w:divsChild>
            <w:div w:id="286743730">
              <w:marLeft w:val="0"/>
              <w:marRight w:val="0"/>
              <w:marTop w:val="0"/>
              <w:marBottom w:val="0"/>
              <w:divBdr>
                <w:top w:val="none" w:sz="0" w:space="0" w:color="auto"/>
                <w:left w:val="none" w:sz="0" w:space="0" w:color="auto"/>
                <w:bottom w:val="none" w:sz="0" w:space="0" w:color="auto"/>
                <w:right w:val="none" w:sz="0" w:space="0" w:color="auto"/>
              </w:divBdr>
              <w:divsChild>
                <w:div w:id="66166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8198839">
      <w:bodyDiv w:val="1"/>
      <w:marLeft w:val="0"/>
      <w:marRight w:val="0"/>
      <w:marTop w:val="0"/>
      <w:marBottom w:val="0"/>
      <w:divBdr>
        <w:top w:val="none" w:sz="0" w:space="0" w:color="auto"/>
        <w:left w:val="none" w:sz="0" w:space="0" w:color="auto"/>
        <w:bottom w:val="none" w:sz="0" w:space="0" w:color="auto"/>
        <w:right w:val="none" w:sz="0" w:space="0" w:color="auto"/>
      </w:divBdr>
      <w:divsChild>
        <w:div w:id="167256414">
          <w:marLeft w:val="0"/>
          <w:marRight w:val="0"/>
          <w:marTop w:val="0"/>
          <w:marBottom w:val="0"/>
          <w:divBdr>
            <w:top w:val="none" w:sz="0" w:space="0" w:color="auto"/>
            <w:left w:val="none" w:sz="0" w:space="0" w:color="auto"/>
            <w:bottom w:val="none" w:sz="0" w:space="0" w:color="auto"/>
            <w:right w:val="none" w:sz="0" w:space="0" w:color="auto"/>
          </w:divBdr>
        </w:div>
        <w:div w:id="1353068557">
          <w:marLeft w:val="0"/>
          <w:marRight w:val="0"/>
          <w:marTop w:val="0"/>
          <w:marBottom w:val="0"/>
          <w:divBdr>
            <w:top w:val="none" w:sz="0" w:space="0" w:color="auto"/>
            <w:left w:val="none" w:sz="0" w:space="0" w:color="auto"/>
            <w:bottom w:val="none" w:sz="0" w:space="0" w:color="auto"/>
            <w:right w:val="none" w:sz="0" w:space="0" w:color="auto"/>
          </w:divBdr>
          <w:divsChild>
            <w:div w:id="559831612">
              <w:marLeft w:val="0"/>
              <w:marRight w:val="0"/>
              <w:marTop w:val="0"/>
              <w:marBottom w:val="0"/>
              <w:divBdr>
                <w:top w:val="none" w:sz="0" w:space="0" w:color="auto"/>
                <w:left w:val="none" w:sz="0" w:space="0" w:color="auto"/>
                <w:bottom w:val="none" w:sz="0" w:space="0" w:color="auto"/>
                <w:right w:val="none" w:sz="0" w:space="0" w:color="auto"/>
              </w:divBdr>
            </w:div>
          </w:divsChild>
        </w:div>
        <w:div w:id="113139016">
          <w:marLeft w:val="0"/>
          <w:marRight w:val="0"/>
          <w:marTop w:val="0"/>
          <w:marBottom w:val="0"/>
          <w:divBdr>
            <w:top w:val="none" w:sz="0" w:space="0" w:color="auto"/>
            <w:left w:val="none" w:sz="0" w:space="0" w:color="auto"/>
            <w:bottom w:val="none" w:sz="0" w:space="0" w:color="auto"/>
            <w:right w:val="none" w:sz="0" w:space="0" w:color="auto"/>
          </w:divBdr>
        </w:div>
        <w:div w:id="1293173081">
          <w:marLeft w:val="0"/>
          <w:marRight w:val="0"/>
          <w:marTop w:val="0"/>
          <w:marBottom w:val="0"/>
          <w:divBdr>
            <w:top w:val="none" w:sz="0" w:space="0" w:color="auto"/>
            <w:left w:val="none" w:sz="0" w:space="0" w:color="auto"/>
            <w:bottom w:val="none" w:sz="0" w:space="0" w:color="auto"/>
            <w:right w:val="none" w:sz="0" w:space="0" w:color="auto"/>
          </w:divBdr>
          <w:divsChild>
            <w:div w:id="1179661554">
              <w:marLeft w:val="0"/>
              <w:marRight w:val="0"/>
              <w:marTop w:val="0"/>
              <w:marBottom w:val="0"/>
              <w:divBdr>
                <w:top w:val="none" w:sz="0" w:space="0" w:color="auto"/>
                <w:left w:val="none" w:sz="0" w:space="0" w:color="auto"/>
                <w:bottom w:val="none" w:sz="0" w:space="0" w:color="auto"/>
                <w:right w:val="none" w:sz="0" w:space="0" w:color="auto"/>
              </w:divBdr>
            </w:div>
          </w:divsChild>
        </w:div>
        <w:div w:id="2108839550">
          <w:marLeft w:val="0"/>
          <w:marRight w:val="0"/>
          <w:marTop w:val="0"/>
          <w:marBottom w:val="0"/>
          <w:divBdr>
            <w:top w:val="none" w:sz="0" w:space="0" w:color="auto"/>
            <w:left w:val="none" w:sz="0" w:space="0" w:color="auto"/>
            <w:bottom w:val="none" w:sz="0" w:space="0" w:color="auto"/>
            <w:right w:val="none" w:sz="0" w:space="0" w:color="auto"/>
          </w:divBdr>
        </w:div>
        <w:div w:id="954563054">
          <w:marLeft w:val="0"/>
          <w:marRight w:val="0"/>
          <w:marTop w:val="0"/>
          <w:marBottom w:val="0"/>
          <w:divBdr>
            <w:top w:val="none" w:sz="0" w:space="0" w:color="auto"/>
            <w:left w:val="none" w:sz="0" w:space="0" w:color="auto"/>
            <w:bottom w:val="none" w:sz="0" w:space="0" w:color="auto"/>
            <w:right w:val="none" w:sz="0" w:space="0" w:color="auto"/>
          </w:divBdr>
          <w:divsChild>
            <w:div w:id="819729574">
              <w:marLeft w:val="0"/>
              <w:marRight w:val="0"/>
              <w:marTop w:val="0"/>
              <w:marBottom w:val="0"/>
              <w:divBdr>
                <w:top w:val="none" w:sz="0" w:space="0" w:color="auto"/>
                <w:left w:val="none" w:sz="0" w:space="0" w:color="auto"/>
                <w:bottom w:val="none" w:sz="0" w:space="0" w:color="auto"/>
                <w:right w:val="none" w:sz="0" w:space="0" w:color="auto"/>
              </w:divBdr>
            </w:div>
          </w:divsChild>
        </w:div>
        <w:div w:id="1460152139">
          <w:marLeft w:val="0"/>
          <w:marRight w:val="0"/>
          <w:marTop w:val="0"/>
          <w:marBottom w:val="0"/>
          <w:divBdr>
            <w:top w:val="none" w:sz="0" w:space="0" w:color="auto"/>
            <w:left w:val="none" w:sz="0" w:space="0" w:color="auto"/>
            <w:bottom w:val="none" w:sz="0" w:space="0" w:color="auto"/>
            <w:right w:val="none" w:sz="0" w:space="0" w:color="auto"/>
          </w:divBdr>
        </w:div>
        <w:div w:id="1905528129">
          <w:marLeft w:val="0"/>
          <w:marRight w:val="0"/>
          <w:marTop w:val="0"/>
          <w:marBottom w:val="0"/>
          <w:divBdr>
            <w:top w:val="none" w:sz="0" w:space="0" w:color="auto"/>
            <w:left w:val="none" w:sz="0" w:space="0" w:color="auto"/>
            <w:bottom w:val="none" w:sz="0" w:space="0" w:color="auto"/>
            <w:right w:val="none" w:sz="0" w:space="0" w:color="auto"/>
          </w:divBdr>
          <w:divsChild>
            <w:div w:id="2084835619">
              <w:marLeft w:val="0"/>
              <w:marRight w:val="0"/>
              <w:marTop w:val="0"/>
              <w:marBottom w:val="0"/>
              <w:divBdr>
                <w:top w:val="none" w:sz="0" w:space="0" w:color="auto"/>
                <w:left w:val="none" w:sz="0" w:space="0" w:color="auto"/>
                <w:bottom w:val="none" w:sz="0" w:space="0" w:color="auto"/>
                <w:right w:val="none" w:sz="0" w:space="0" w:color="auto"/>
              </w:divBdr>
            </w:div>
          </w:divsChild>
        </w:div>
        <w:div w:id="1907914816">
          <w:marLeft w:val="0"/>
          <w:marRight w:val="0"/>
          <w:marTop w:val="0"/>
          <w:marBottom w:val="0"/>
          <w:divBdr>
            <w:top w:val="none" w:sz="0" w:space="0" w:color="auto"/>
            <w:left w:val="none" w:sz="0" w:space="0" w:color="auto"/>
            <w:bottom w:val="none" w:sz="0" w:space="0" w:color="auto"/>
            <w:right w:val="none" w:sz="0" w:space="0" w:color="auto"/>
          </w:divBdr>
        </w:div>
        <w:div w:id="514686785">
          <w:marLeft w:val="0"/>
          <w:marRight w:val="0"/>
          <w:marTop w:val="0"/>
          <w:marBottom w:val="0"/>
          <w:divBdr>
            <w:top w:val="none" w:sz="0" w:space="0" w:color="auto"/>
            <w:left w:val="none" w:sz="0" w:space="0" w:color="auto"/>
            <w:bottom w:val="none" w:sz="0" w:space="0" w:color="auto"/>
            <w:right w:val="none" w:sz="0" w:space="0" w:color="auto"/>
          </w:divBdr>
          <w:divsChild>
            <w:div w:id="1273630665">
              <w:marLeft w:val="0"/>
              <w:marRight w:val="0"/>
              <w:marTop w:val="0"/>
              <w:marBottom w:val="0"/>
              <w:divBdr>
                <w:top w:val="none" w:sz="0" w:space="0" w:color="auto"/>
                <w:left w:val="none" w:sz="0" w:space="0" w:color="auto"/>
                <w:bottom w:val="none" w:sz="0" w:space="0" w:color="auto"/>
                <w:right w:val="none" w:sz="0" w:space="0" w:color="auto"/>
              </w:divBdr>
            </w:div>
          </w:divsChild>
        </w:div>
        <w:div w:id="409736291">
          <w:marLeft w:val="0"/>
          <w:marRight w:val="0"/>
          <w:marTop w:val="0"/>
          <w:marBottom w:val="0"/>
          <w:divBdr>
            <w:top w:val="none" w:sz="0" w:space="0" w:color="auto"/>
            <w:left w:val="none" w:sz="0" w:space="0" w:color="auto"/>
            <w:bottom w:val="none" w:sz="0" w:space="0" w:color="auto"/>
            <w:right w:val="none" w:sz="0" w:space="0" w:color="auto"/>
          </w:divBdr>
        </w:div>
        <w:div w:id="2041778733">
          <w:marLeft w:val="0"/>
          <w:marRight w:val="0"/>
          <w:marTop w:val="0"/>
          <w:marBottom w:val="0"/>
          <w:divBdr>
            <w:top w:val="none" w:sz="0" w:space="0" w:color="auto"/>
            <w:left w:val="none" w:sz="0" w:space="0" w:color="auto"/>
            <w:bottom w:val="none" w:sz="0" w:space="0" w:color="auto"/>
            <w:right w:val="none" w:sz="0" w:space="0" w:color="auto"/>
          </w:divBdr>
          <w:divsChild>
            <w:div w:id="500704455">
              <w:marLeft w:val="0"/>
              <w:marRight w:val="0"/>
              <w:marTop w:val="0"/>
              <w:marBottom w:val="0"/>
              <w:divBdr>
                <w:top w:val="none" w:sz="0" w:space="0" w:color="auto"/>
                <w:left w:val="none" w:sz="0" w:space="0" w:color="auto"/>
                <w:bottom w:val="none" w:sz="0" w:space="0" w:color="auto"/>
                <w:right w:val="none" w:sz="0" w:space="0" w:color="auto"/>
              </w:divBdr>
            </w:div>
          </w:divsChild>
        </w:div>
        <w:div w:id="1758819953">
          <w:marLeft w:val="0"/>
          <w:marRight w:val="0"/>
          <w:marTop w:val="0"/>
          <w:marBottom w:val="0"/>
          <w:divBdr>
            <w:top w:val="none" w:sz="0" w:space="0" w:color="auto"/>
            <w:left w:val="none" w:sz="0" w:space="0" w:color="auto"/>
            <w:bottom w:val="none" w:sz="0" w:space="0" w:color="auto"/>
            <w:right w:val="none" w:sz="0" w:space="0" w:color="auto"/>
          </w:divBdr>
        </w:div>
        <w:div w:id="1264416139">
          <w:marLeft w:val="0"/>
          <w:marRight w:val="0"/>
          <w:marTop w:val="0"/>
          <w:marBottom w:val="0"/>
          <w:divBdr>
            <w:top w:val="none" w:sz="0" w:space="0" w:color="auto"/>
            <w:left w:val="none" w:sz="0" w:space="0" w:color="auto"/>
            <w:bottom w:val="none" w:sz="0" w:space="0" w:color="auto"/>
            <w:right w:val="none" w:sz="0" w:space="0" w:color="auto"/>
          </w:divBdr>
          <w:divsChild>
            <w:div w:id="2038119313">
              <w:marLeft w:val="0"/>
              <w:marRight w:val="0"/>
              <w:marTop w:val="0"/>
              <w:marBottom w:val="0"/>
              <w:divBdr>
                <w:top w:val="none" w:sz="0" w:space="0" w:color="auto"/>
                <w:left w:val="none" w:sz="0" w:space="0" w:color="auto"/>
                <w:bottom w:val="none" w:sz="0" w:space="0" w:color="auto"/>
                <w:right w:val="none" w:sz="0" w:space="0" w:color="auto"/>
              </w:divBdr>
            </w:div>
          </w:divsChild>
        </w:div>
        <w:div w:id="935405845">
          <w:marLeft w:val="0"/>
          <w:marRight w:val="0"/>
          <w:marTop w:val="300"/>
          <w:marBottom w:val="0"/>
          <w:divBdr>
            <w:top w:val="none" w:sz="0" w:space="0" w:color="auto"/>
            <w:left w:val="none" w:sz="0" w:space="0" w:color="auto"/>
            <w:bottom w:val="none" w:sz="0" w:space="0" w:color="auto"/>
            <w:right w:val="none" w:sz="0" w:space="0" w:color="auto"/>
          </w:divBdr>
          <w:divsChild>
            <w:div w:id="1232426752">
              <w:marLeft w:val="0"/>
              <w:marRight w:val="0"/>
              <w:marTop w:val="0"/>
              <w:marBottom w:val="0"/>
              <w:divBdr>
                <w:top w:val="none" w:sz="0" w:space="0" w:color="auto"/>
                <w:left w:val="none" w:sz="0" w:space="0" w:color="auto"/>
                <w:bottom w:val="none" w:sz="0" w:space="0" w:color="auto"/>
                <w:right w:val="none" w:sz="0" w:space="0" w:color="auto"/>
              </w:divBdr>
              <w:divsChild>
                <w:div w:id="1770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4152">
          <w:marLeft w:val="0"/>
          <w:marRight w:val="0"/>
          <w:marTop w:val="300"/>
          <w:marBottom w:val="0"/>
          <w:divBdr>
            <w:top w:val="none" w:sz="0" w:space="0" w:color="auto"/>
            <w:left w:val="none" w:sz="0" w:space="0" w:color="auto"/>
            <w:bottom w:val="none" w:sz="0" w:space="0" w:color="auto"/>
            <w:right w:val="none" w:sz="0" w:space="0" w:color="auto"/>
          </w:divBdr>
          <w:divsChild>
            <w:div w:id="2036417188">
              <w:marLeft w:val="0"/>
              <w:marRight w:val="0"/>
              <w:marTop w:val="0"/>
              <w:marBottom w:val="0"/>
              <w:divBdr>
                <w:top w:val="none" w:sz="0" w:space="0" w:color="auto"/>
                <w:left w:val="none" w:sz="0" w:space="0" w:color="auto"/>
                <w:bottom w:val="none" w:sz="0" w:space="0" w:color="auto"/>
                <w:right w:val="none" w:sz="0" w:space="0" w:color="auto"/>
              </w:divBdr>
              <w:divsChild>
                <w:div w:id="44099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10932">
          <w:marLeft w:val="0"/>
          <w:marRight w:val="0"/>
          <w:marTop w:val="300"/>
          <w:marBottom w:val="0"/>
          <w:divBdr>
            <w:top w:val="none" w:sz="0" w:space="0" w:color="auto"/>
            <w:left w:val="none" w:sz="0" w:space="0" w:color="auto"/>
            <w:bottom w:val="none" w:sz="0" w:space="0" w:color="auto"/>
            <w:right w:val="none" w:sz="0" w:space="0" w:color="auto"/>
          </w:divBdr>
          <w:divsChild>
            <w:div w:id="624114628">
              <w:marLeft w:val="0"/>
              <w:marRight w:val="0"/>
              <w:marTop w:val="0"/>
              <w:marBottom w:val="0"/>
              <w:divBdr>
                <w:top w:val="none" w:sz="0" w:space="0" w:color="auto"/>
                <w:left w:val="none" w:sz="0" w:space="0" w:color="auto"/>
                <w:bottom w:val="none" w:sz="0" w:space="0" w:color="auto"/>
                <w:right w:val="none" w:sz="0" w:space="0" w:color="auto"/>
              </w:divBdr>
              <w:divsChild>
                <w:div w:id="16672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501683">
          <w:marLeft w:val="0"/>
          <w:marRight w:val="0"/>
          <w:marTop w:val="300"/>
          <w:marBottom w:val="0"/>
          <w:divBdr>
            <w:top w:val="none" w:sz="0" w:space="0" w:color="auto"/>
            <w:left w:val="none" w:sz="0" w:space="0" w:color="auto"/>
            <w:bottom w:val="none" w:sz="0" w:space="0" w:color="auto"/>
            <w:right w:val="none" w:sz="0" w:space="0" w:color="auto"/>
          </w:divBdr>
          <w:divsChild>
            <w:div w:id="223377309">
              <w:marLeft w:val="0"/>
              <w:marRight w:val="0"/>
              <w:marTop w:val="0"/>
              <w:marBottom w:val="0"/>
              <w:divBdr>
                <w:top w:val="none" w:sz="0" w:space="0" w:color="auto"/>
                <w:left w:val="none" w:sz="0" w:space="0" w:color="auto"/>
                <w:bottom w:val="none" w:sz="0" w:space="0" w:color="auto"/>
                <w:right w:val="none" w:sz="0" w:space="0" w:color="auto"/>
              </w:divBdr>
              <w:divsChild>
                <w:div w:id="164816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759294">
      <w:bodyDiv w:val="1"/>
      <w:marLeft w:val="0"/>
      <w:marRight w:val="0"/>
      <w:marTop w:val="0"/>
      <w:marBottom w:val="0"/>
      <w:divBdr>
        <w:top w:val="none" w:sz="0" w:space="0" w:color="auto"/>
        <w:left w:val="none" w:sz="0" w:space="0" w:color="auto"/>
        <w:bottom w:val="none" w:sz="0" w:space="0" w:color="auto"/>
        <w:right w:val="none" w:sz="0" w:space="0" w:color="auto"/>
      </w:divBdr>
      <w:divsChild>
        <w:div w:id="1820346790">
          <w:marLeft w:val="0"/>
          <w:marRight w:val="0"/>
          <w:marTop w:val="0"/>
          <w:marBottom w:val="0"/>
          <w:divBdr>
            <w:top w:val="none" w:sz="0" w:space="0" w:color="auto"/>
            <w:left w:val="none" w:sz="0" w:space="0" w:color="auto"/>
            <w:bottom w:val="none" w:sz="0" w:space="0" w:color="auto"/>
            <w:right w:val="none" w:sz="0" w:space="0" w:color="auto"/>
          </w:divBdr>
        </w:div>
        <w:div w:id="1579365163">
          <w:marLeft w:val="0"/>
          <w:marRight w:val="0"/>
          <w:marTop w:val="0"/>
          <w:marBottom w:val="0"/>
          <w:divBdr>
            <w:top w:val="none" w:sz="0" w:space="0" w:color="auto"/>
            <w:left w:val="none" w:sz="0" w:space="0" w:color="auto"/>
            <w:bottom w:val="none" w:sz="0" w:space="0" w:color="auto"/>
            <w:right w:val="none" w:sz="0" w:space="0" w:color="auto"/>
          </w:divBdr>
          <w:divsChild>
            <w:div w:id="1934049617">
              <w:marLeft w:val="0"/>
              <w:marRight w:val="0"/>
              <w:marTop w:val="0"/>
              <w:marBottom w:val="0"/>
              <w:divBdr>
                <w:top w:val="none" w:sz="0" w:space="0" w:color="auto"/>
                <w:left w:val="none" w:sz="0" w:space="0" w:color="auto"/>
                <w:bottom w:val="none" w:sz="0" w:space="0" w:color="auto"/>
                <w:right w:val="none" w:sz="0" w:space="0" w:color="auto"/>
              </w:divBdr>
            </w:div>
          </w:divsChild>
        </w:div>
        <w:div w:id="264004183">
          <w:marLeft w:val="0"/>
          <w:marRight w:val="0"/>
          <w:marTop w:val="0"/>
          <w:marBottom w:val="0"/>
          <w:divBdr>
            <w:top w:val="none" w:sz="0" w:space="0" w:color="auto"/>
            <w:left w:val="none" w:sz="0" w:space="0" w:color="auto"/>
            <w:bottom w:val="none" w:sz="0" w:space="0" w:color="auto"/>
            <w:right w:val="none" w:sz="0" w:space="0" w:color="auto"/>
          </w:divBdr>
        </w:div>
        <w:div w:id="479542465">
          <w:marLeft w:val="0"/>
          <w:marRight w:val="0"/>
          <w:marTop w:val="0"/>
          <w:marBottom w:val="0"/>
          <w:divBdr>
            <w:top w:val="none" w:sz="0" w:space="0" w:color="auto"/>
            <w:left w:val="none" w:sz="0" w:space="0" w:color="auto"/>
            <w:bottom w:val="none" w:sz="0" w:space="0" w:color="auto"/>
            <w:right w:val="none" w:sz="0" w:space="0" w:color="auto"/>
          </w:divBdr>
          <w:divsChild>
            <w:div w:id="1287269940">
              <w:marLeft w:val="0"/>
              <w:marRight w:val="0"/>
              <w:marTop w:val="0"/>
              <w:marBottom w:val="0"/>
              <w:divBdr>
                <w:top w:val="none" w:sz="0" w:space="0" w:color="auto"/>
                <w:left w:val="none" w:sz="0" w:space="0" w:color="auto"/>
                <w:bottom w:val="none" w:sz="0" w:space="0" w:color="auto"/>
                <w:right w:val="none" w:sz="0" w:space="0" w:color="auto"/>
              </w:divBdr>
            </w:div>
          </w:divsChild>
        </w:div>
        <w:div w:id="1581252848">
          <w:marLeft w:val="0"/>
          <w:marRight w:val="0"/>
          <w:marTop w:val="0"/>
          <w:marBottom w:val="0"/>
          <w:divBdr>
            <w:top w:val="none" w:sz="0" w:space="0" w:color="auto"/>
            <w:left w:val="none" w:sz="0" w:space="0" w:color="auto"/>
            <w:bottom w:val="none" w:sz="0" w:space="0" w:color="auto"/>
            <w:right w:val="none" w:sz="0" w:space="0" w:color="auto"/>
          </w:divBdr>
        </w:div>
        <w:div w:id="2009557579">
          <w:marLeft w:val="0"/>
          <w:marRight w:val="0"/>
          <w:marTop w:val="0"/>
          <w:marBottom w:val="0"/>
          <w:divBdr>
            <w:top w:val="none" w:sz="0" w:space="0" w:color="auto"/>
            <w:left w:val="none" w:sz="0" w:space="0" w:color="auto"/>
            <w:bottom w:val="none" w:sz="0" w:space="0" w:color="auto"/>
            <w:right w:val="none" w:sz="0" w:space="0" w:color="auto"/>
          </w:divBdr>
          <w:divsChild>
            <w:div w:id="2073655778">
              <w:marLeft w:val="0"/>
              <w:marRight w:val="0"/>
              <w:marTop w:val="0"/>
              <w:marBottom w:val="0"/>
              <w:divBdr>
                <w:top w:val="none" w:sz="0" w:space="0" w:color="auto"/>
                <w:left w:val="none" w:sz="0" w:space="0" w:color="auto"/>
                <w:bottom w:val="none" w:sz="0" w:space="0" w:color="auto"/>
                <w:right w:val="none" w:sz="0" w:space="0" w:color="auto"/>
              </w:divBdr>
            </w:div>
          </w:divsChild>
        </w:div>
        <w:div w:id="1542938623">
          <w:marLeft w:val="0"/>
          <w:marRight w:val="0"/>
          <w:marTop w:val="0"/>
          <w:marBottom w:val="0"/>
          <w:divBdr>
            <w:top w:val="none" w:sz="0" w:space="0" w:color="auto"/>
            <w:left w:val="none" w:sz="0" w:space="0" w:color="auto"/>
            <w:bottom w:val="none" w:sz="0" w:space="0" w:color="auto"/>
            <w:right w:val="none" w:sz="0" w:space="0" w:color="auto"/>
          </w:divBdr>
        </w:div>
        <w:div w:id="1353872357">
          <w:marLeft w:val="0"/>
          <w:marRight w:val="0"/>
          <w:marTop w:val="0"/>
          <w:marBottom w:val="0"/>
          <w:divBdr>
            <w:top w:val="none" w:sz="0" w:space="0" w:color="auto"/>
            <w:left w:val="none" w:sz="0" w:space="0" w:color="auto"/>
            <w:bottom w:val="none" w:sz="0" w:space="0" w:color="auto"/>
            <w:right w:val="none" w:sz="0" w:space="0" w:color="auto"/>
          </w:divBdr>
          <w:divsChild>
            <w:div w:id="1809207280">
              <w:marLeft w:val="0"/>
              <w:marRight w:val="0"/>
              <w:marTop w:val="0"/>
              <w:marBottom w:val="0"/>
              <w:divBdr>
                <w:top w:val="none" w:sz="0" w:space="0" w:color="auto"/>
                <w:left w:val="none" w:sz="0" w:space="0" w:color="auto"/>
                <w:bottom w:val="none" w:sz="0" w:space="0" w:color="auto"/>
                <w:right w:val="none" w:sz="0" w:space="0" w:color="auto"/>
              </w:divBdr>
            </w:div>
          </w:divsChild>
        </w:div>
        <w:div w:id="1181899181">
          <w:marLeft w:val="0"/>
          <w:marRight w:val="0"/>
          <w:marTop w:val="0"/>
          <w:marBottom w:val="0"/>
          <w:divBdr>
            <w:top w:val="none" w:sz="0" w:space="0" w:color="auto"/>
            <w:left w:val="none" w:sz="0" w:space="0" w:color="auto"/>
            <w:bottom w:val="none" w:sz="0" w:space="0" w:color="auto"/>
            <w:right w:val="none" w:sz="0" w:space="0" w:color="auto"/>
          </w:divBdr>
        </w:div>
        <w:div w:id="1276909491">
          <w:marLeft w:val="0"/>
          <w:marRight w:val="0"/>
          <w:marTop w:val="0"/>
          <w:marBottom w:val="0"/>
          <w:divBdr>
            <w:top w:val="none" w:sz="0" w:space="0" w:color="auto"/>
            <w:left w:val="none" w:sz="0" w:space="0" w:color="auto"/>
            <w:bottom w:val="none" w:sz="0" w:space="0" w:color="auto"/>
            <w:right w:val="none" w:sz="0" w:space="0" w:color="auto"/>
          </w:divBdr>
          <w:divsChild>
            <w:div w:id="1691222642">
              <w:marLeft w:val="0"/>
              <w:marRight w:val="0"/>
              <w:marTop w:val="0"/>
              <w:marBottom w:val="0"/>
              <w:divBdr>
                <w:top w:val="none" w:sz="0" w:space="0" w:color="auto"/>
                <w:left w:val="none" w:sz="0" w:space="0" w:color="auto"/>
                <w:bottom w:val="none" w:sz="0" w:space="0" w:color="auto"/>
                <w:right w:val="none" w:sz="0" w:space="0" w:color="auto"/>
              </w:divBdr>
            </w:div>
          </w:divsChild>
        </w:div>
        <w:div w:id="811873357">
          <w:marLeft w:val="0"/>
          <w:marRight w:val="0"/>
          <w:marTop w:val="0"/>
          <w:marBottom w:val="0"/>
          <w:divBdr>
            <w:top w:val="none" w:sz="0" w:space="0" w:color="auto"/>
            <w:left w:val="none" w:sz="0" w:space="0" w:color="auto"/>
            <w:bottom w:val="none" w:sz="0" w:space="0" w:color="auto"/>
            <w:right w:val="none" w:sz="0" w:space="0" w:color="auto"/>
          </w:divBdr>
        </w:div>
        <w:div w:id="716859976">
          <w:marLeft w:val="0"/>
          <w:marRight w:val="0"/>
          <w:marTop w:val="0"/>
          <w:marBottom w:val="0"/>
          <w:divBdr>
            <w:top w:val="none" w:sz="0" w:space="0" w:color="auto"/>
            <w:left w:val="none" w:sz="0" w:space="0" w:color="auto"/>
            <w:bottom w:val="none" w:sz="0" w:space="0" w:color="auto"/>
            <w:right w:val="none" w:sz="0" w:space="0" w:color="auto"/>
          </w:divBdr>
          <w:divsChild>
            <w:div w:id="397292722">
              <w:marLeft w:val="0"/>
              <w:marRight w:val="0"/>
              <w:marTop w:val="0"/>
              <w:marBottom w:val="0"/>
              <w:divBdr>
                <w:top w:val="none" w:sz="0" w:space="0" w:color="auto"/>
                <w:left w:val="none" w:sz="0" w:space="0" w:color="auto"/>
                <w:bottom w:val="none" w:sz="0" w:space="0" w:color="auto"/>
                <w:right w:val="none" w:sz="0" w:space="0" w:color="auto"/>
              </w:divBdr>
            </w:div>
          </w:divsChild>
        </w:div>
        <w:div w:id="1882940068">
          <w:marLeft w:val="0"/>
          <w:marRight w:val="0"/>
          <w:marTop w:val="0"/>
          <w:marBottom w:val="0"/>
          <w:divBdr>
            <w:top w:val="none" w:sz="0" w:space="0" w:color="auto"/>
            <w:left w:val="none" w:sz="0" w:space="0" w:color="auto"/>
            <w:bottom w:val="none" w:sz="0" w:space="0" w:color="auto"/>
            <w:right w:val="none" w:sz="0" w:space="0" w:color="auto"/>
          </w:divBdr>
        </w:div>
        <w:div w:id="865369758">
          <w:marLeft w:val="0"/>
          <w:marRight w:val="0"/>
          <w:marTop w:val="0"/>
          <w:marBottom w:val="0"/>
          <w:divBdr>
            <w:top w:val="none" w:sz="0" w:space="0" w:color="auto"/>
            <w:left w:val="none" w:sz="0" w:space="0" w:color="auto"/>
            <w:bottom w:val="none" w:sz="0" w:space="0" w:color="auto"/>
            <w:right w:val="none" w:sz="0" w:space="0" w:color="auto"/>
          </w:divBdr>
          <w:divsChild>
            <w:div w:id="1493376210">
              <w:marLeft w:val="0"/>
              <w:marRight w:val="0"/>
              <w:marTop w:val="0"/>
              <w:marBottom w:val="0"/>
              <w:divBdr>
                <w:top w:val="none" w:sz="0" w:space="0" w:color="auto"/>
                <w:left w:val="none" w:sz="0" w:space="0" w:color="auto"/>
                <w:bottom w:val="none" w:sz="0" w:space="0" w:color="auto"/>
                <w:right w:val="none" w:sz="0" w:space="0" w:color="auto"/>
              </w:divBdr>
            </w:div>
          </w:divsChild>
        </w:div>
        <w:div w:id="1015689777">
          <w:marLeft w:val="0"/>
          <w:marRight w:val="0"/>
          <w:marTop w:val="300"/>
          <w:marBottom w:val="0"/>
          <w:divBdr>
            <w:top w:val="none" w:sz="0" w:space="0" w:color="auto"/>
            <w:left w:val="none" w:sz="0" w:space="0" w:color="auto"/>
            <w:bottom w:val="none" w:sz="0" w:space="0" w:color="auto"/>
            <w:right w:val="none" w:sz="0" w:space="0" w:color="auto"/>
          </w:divBdr>
          <w:divsChild>
            <w:div w:id="1732465855">
              <w:marLeft w:val="0"/>
              <w:marRight w:val="0"/>
              <w:marTop w:val="0"/>
              <w:marBottom w:val="0"/>
              <w:divBdr>
                <w:top w:val="none" w:sz="0" w:space="0" w:color="auto"/>
                <w:left w:val="none" w:sz="0" w:space="0" w:color="auto"/>
                <w:bottom w:val="none" w:sz="0" w:space="0" w:color="auto"/>
                <w:right w:val="none" w:sz="0" w:space="0" w:color="auto"/>
              </w:divBdr>
              <w:divsChild>
                <w:div w:id="711616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270304">
          <w:marLeft w:val="0"/>
          <w:marRight w:val="0"/>
          <w:marTop w:val="300"/>
          <w:marBottom w:val="0"/>
          <w:divBdr>
            <w:top w:val="none" w:sz="0" w:space="0" w:color="auto"/>
            <w:left w:val="none" w:sz="0" w:space="0" w:color="auto"/>
            <w:bottom w:val="none" w:sz="0" w:space="0" w:color="auto"/>
            <w:right w:val="none" w:sz="0" w:space="0" w:color="auto"/>
          </w:divBdr>
          <w:divsChild>
            <w:div w:id="347412898">
              <w:marLeft w:val="0"/>
              <w:marRight w:val="0"/>
              <w:marTop w:val="0"/>
              <w:marBottom w:val="0"/>
              <w:divBdr>
                <w:top w:val="none" w:sz="0" w:space="0" w:color="auto"/>
                <w:left w:val="none" w:sz="0" w:space="0" w:color="auto"/>
                <w:bottom w:val="none" w:sz="0" w:space="0" w:color="auto"/>
                <w:right w:val="none" w:sz="0" w:space="0" w:color="auto"/>
              </w:divBdr>
              <w:divsChild>
                <w:div w:id="4946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545445">
          <w:marLeft w:val="0"/>
          <w:marRight w:val="0"/>
          <w:marTop w:val="300"/>
          <w:marBottom w:val="0"/>
          <w:divBdr>
            <w:top w:val="none" w:sz="0" w:space="0" w:color="auto"/>
            <w:left w:val="none" w:sz="0" w:space="0" w:color="auto"/>
            <w:bottom w:val="none" w:sz="0" w:space="0" w:color="auto"/>
            <w:right w:val="none" w:sz="0" w:space="0" w:color="auto"/>
          </w:divBdr>
          <w:divsChild>
            <w:div w:id="1394507320">
              <w:marLeft w:val="0"/>
              <w:marRight w:val="0"/>
              <w:marTop w:val="0"/>
              <w:marBottom w:val="0"/>
              <w:divBdr>
                <w:top w:val="none" w:sz="0" w:space="0" w:color="auto"/>
                <w:left w:val="none" w:sz="0" w:space="0" w:color="auto"/>
                <w:bottom w:val="none" w:sz="0" w:space="0" w:color="auto"/>
                <w:right w:val="none" w:sz="0" w:space="0" w:color="auto"/>
              </w:divBdr>
              <w:divsChild>
                <w:div w:id="40791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58285">
          <w:marLeft w:val="0"/>
          <w:marRight w:val="0"/>
          <w:marTop w:val="300"/>
          <w:marBottom w:val="0"/>
          <w:divBdr>
            <w:top w:val="none" w:sz="0" w:space="0" w:color="auto"/>
            <w:left w:val="none" w:sz="0" w:space="0" w:color="auto"/>
            <w:bottom w:val="none" w:sz="0" w:space="0" w:color="auto"/>
            <w:right w:val="none" w:sz="0" w:space="0" w:color="auto"/>
          </w:divBdr>
          <w:divsChild>
            <w:div w:id="984702744">
              <w:marLeft w:val="0"/>
              <w:marRight w:val="0"/>
              <w:marTop w:val="0"/>
              <w:marBottom w:val="0"/>
              <w:divBdr>
                <w:top w:val="none" w:sz="0" w:space="0" w:color="auto"/>
                <w:left w:val="none" w:sz="0" w:space="0" w:color="auto"/>
                <w:bottom w:val="none" w:sz="0" w:space="0" w:color="auto"/>
                <w:right w:val="none" w:sz="0" w:space="0" w:color="auto"/>
              </w:divBdr>
              <w:divsChild>
                <w:div w:id="140256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111749374">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 w:id="341788633">
          <w:marLeft w:val="0"/>
          <w:marRight w:val="0"/>
          <w:marTop w:val="0"/>
          <w:marBottom w:val="0"/>
          <w:divBdr>
            <w:top w:val="none" w:sz="0" w:space="0" w:color="auto"/>
            <w:left w:val="none" w:sz="0" w:space="0" w:color="auto"/>
            <w:bottom w:val="none" w:sz="0" w:space="0" w:color="auto"/>
            <w:right w:val="none" w:sz="0" w:space="0" w:color="auto"/>
          </w:divBdr>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176507851">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1990862455">
          <w:marLeft w:val="0"/>
          <w:marRight w:val="0"/>
          <w:marTop w:val="0"/>
          <w:marBottom w:val="0"/>
          <w:divBdr>
            <w:top w:val="none" w:sz="0" w:space="0" w:color="auto"/>
            <w:left w:val="none" w:sz="0" w:space="0" w:color="auto"/>
            <w:bottom w:val="none" w:sz="0" w:space="0" w:color="auto"/>
            <w:right w:val="none" w:sz="0" w:space="0" w:color="auto"/>
          </w:divBdr>
        </w:div>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1691756929">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409667058">
          <w:marLeft w:val="0"/>
          <w:marRight w:val="0"/>
          <w:marTop w:val="0"/>
          <w:marBottom w:val="0"/>
          <w:divBdr>
            <w:top w:val="none" w:sz="0" w:space="0" w:color="auto"/>
            <w:left w:val="none" w:sz="0" w:space="0" w:color="auto"/>
            <w:bottom w:val="none" w:sz="0" w:space="0" w:color="auto"/>
            <w:right w:val="none" w:sz="0" w:space="0" w:color="auto"/>
          </w:divBdr>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 w:id="1262878883">
          <w:marLeft w:val="0"/>
          <w:marRight w:val="0"/>
          <w:marTop w:val="0"/>
          <w:marBottom w:val="0"/>
          <w:divBdr>
            <w:top w:val="none" w:sz="0" w:space="0" w:color="auto"/>
            <w:left w:val="none" w:sz="0" w:space="0" w:color="auto"/>
            <w:bottom w:val="none" w:sz="0" w:space="0" w:color="auto"/>
            <w:right w:val="none" w:sz="0" w:space="0" w:color="auto"/>
          </w:divBdr>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10134637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1085419854">
          <w:marLeft w:val="0"/>
          <w:marRight w:val="0"/>
          <w:marTop w:val="0"/>
          <w:marBottom w:val="0"/>
          <w:divBdr>
            <w:top w:val="none" w:sz="0" w:space="0" w:color="auto"/>
            <w:left w:val="none" w:sz="0" w:space="0" w:color="auto"/>
            <w:bottom w:val="none" w:sz="0" w:space="0" w:color="auto"/>
            <w:right w:val="none" w:sz="0" w:space="0" w:color="auto"/>
          </w:divBdr>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74726674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698243684">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662781488">
          <w:marLeft w:val="0"/>
          <w:marRight w:val="0"/>
          <w:marTop w:val="0"/>
          <w:marBottom w:val="0"/>
          <w:divBdr>
            <w:top w:val="none" w:sz="0" w:space="0" w:color="auto"/>
            <w:left w:val="none" w:sz="0" w:space="0" w:color="auto"/>
            <w:bottom w:val="none" w:sz="0" w:space="0" w:color="auto"/>
            <w:right w:val="none" w:sz="0" w:space="0" w:color="auto"/>
          </w:divBdr>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410274003">
          <w:marLeft w:val="0"/>
          <w:marRight w:val="0"/>
          <w:marTop w:val="0"/>
          <w:marBottom w:val="0"/>
          <w:divBdr>
            <w:top w:val="none" w:sz="0" w:space="0" w:color="auto"/>
            <w:left w:val="none" w:sz="0" w:space="0" w:color="auto"/>
            <w:bottom w:val="none" w:sz="0" w:space="0" w:color="auto"/>
            <w:right w:val="none" w:sz="0" w:space="0" w:color="auto"/>
          </w:divBdr>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38020722">
          <w:marLeft w:val="0"/>
          <w:marRight w:val="0"/>
          <w:marTop w:val="0"/>
          <w:marBottom w:val="0"/>
          <w:divBdr>
            <w:top w:val="none" w:sz="0" w:space="0" w:color="auto"/>
            <w:left w:val="none" w:sz="0" w:space="0" w:color="auto"/>
            <w:bottom w:val="none" w:sz="0" w:space="0" w:color="auto"/>
            <w:right w:val="none" w:sz="0" w:space="0" w:color="auto"/>
          </w:divBdr>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459448465">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7339833">
      <w:bodyDiv w:val="1"/>
      <w:marLeft w:val="0"/>
      <w:marRight w:val="0"/>
      <w:marTop w:val="0"/>
      <w:marBottom w:val="0"/>
      <w:divBdr>
        <w:top w:val="none" w:sz="0" w:space="0" w:color="auto"/>
        <w:left w:val="none" w:sz="0" w:space="0" w:color="auto"/>
        <w:bottom w:val="none" w:sz="0" w:space="0" w:color="auto"/>
        <w:right w:val="none" w:sz="0" w:space="0" w:color="auto"/>
      </w:divBdr>
      <w:divsChild>
        <w:div w:id="1810630006">
          <w:marLeft w:val="0"/>
          <w:marRight w:val="0"/>
          <w:marTop w:val="0"/>
          <w:marBottom w:val="0"/>
          <w:divBdr>
            <w:top w:val="none" w:sz="0" w:space="0" w:color="auto"/>
            <w:left w:val="none" w:sz="0" w:space="0" w:color="auto"/>
            <w:bottom w:val="none" w:sz="0" w:space="0" w:color="auto"/>
            <w:right w:val="none" w:sz="0" w:space="0" w:color="auto"/>
          </w:divBdr>
        </w:div>
        <w:div w:id="145171707">
          <w:marLeft w:val="0"/>
          <w:marRight w:val="0"/>
          <w:marTop w:val="0"/>
          <w:marBottom w:val="0"/>
          <w:divBdr>
            <w:top w:val="none" w:sz="0" w:space="0" w:color="auto"/>
            <w:left w:val="none" w:sz="0" w:space="0" w:color="auto"/>
            <w:bottom w:val="none" w:sz="0" w:space="0" w:color="auto"/>
            <w:right w:val="none" w:sz="0" w:space="0" w:color="auto"/>
          </w:divBdr>
          <w:divsChild>
            <w:div w:id="461922174">
              <w:marLeft w:val="0"/>
              <w:marRight w:val="0"/>
              <w:marTop w:val="0"/>
              <w:marBottom w:val="0"/>
              <w:divBdr>
                <w:top w:val="none" w:sz="0" w:space="0" w:color="auto"/>
                <w:left w:val="none" w:sz="0" w:space="0" w:color="auto"/>
                <w:bottom w:val="none" w:sz="0" w:space="0" w:color="auto"/>
                <w:right w:val="none" w:sz="0" w:space="0" w:color="auto"/>
              </w:divBdr>
            </w:div>
          </w:divsChild>
        </w:div>
        <w:div w:id="1206213666">
          <w:marLeft w:val="0"/>
          <w:marRight w:val="0"/>
          <w:marTop w:val="0"/>
          <w:marBottom w:val="0"/>
          <w:divBdr>
            <w:top w:val="none" w:sz="0" w:space="0" w:color="auto"/>
            <w:left w:val="none" w:sz="0" w:space="0" w:color="auto"/>
            <w:bottom w:val="none" w:sz="0" w:space="0" w:color="auto"/>
            <w:right w:val="none" w:sz="0" w:space="0" w:color="auto"/>
          </w:divBdr>
        </w:div>
        <w:div w:id="75791976">
          <w:marLeft w:val="0"/>
          <w:marRight w:val="0"/>
          <w:marTop w:val="0"/>
          <w:marBottom w:val="0"/>
          <w:divBdr>
            <w:top w:val="none" w:sz="0" w:space="0" w:color="auto"/>
            <w:left w:val="none" w:sz="0" w:space="0" w:color="auto"/>
            <w:bottom w:val="none" w:sz="0" w:space="0" w:color="auto"/>
            <w:right w:val="none" w:sz="0" w:space="0" w:color="auto"/>
          </w:divBdr>
          <w:divsChild>
            <w:div w:id="870383819">
              <w:marLeft w:val="0"/>
              <w:marRight w:val="0"/>
              <w:marTop w:val="0"/>
              <w:marBottom w:val="0"/>
              <w:divBdr>
                <w:top w:val="none" w:sz="0" w:space="0" w:color="auto"/>
                <w:left w:val="none" w:sz="0" w:space="0" w:color="auto"/>
                <w:bottom w:val="none" w:sz="0" w:space="0" w:color="auto"/>
                <w:right w:val="none" w:sz="0" w:space="0" w:color="auto"/>
              </w:divBdr>
            </w:div>
          </w:divsChild>
        </w:div>
        <w:div w:id="53041995">
          <w:marLeft w:val="0"/>
          <w:marRight w:val="0"/>
          <w:marTop w:val="0"/>
          <w:marBottom w:val="0"/>
          <w:divBdr>
            <w:top w:val="none" w:sz="0" w:space="0" w:color="auto"/>
            <w:left w:val="none" w:sz="0" w:space="0" w:color="auto"/>
            <w:bottom w:val="none" w:sz="0" w:space="0" w:color="auto"/>
            <w:right w:val="none" w:sz="0" w:space="0" w:color="auto"/>
          </w:divBdr>
        </w:div>
        <w:div w:id="1833371857">
          <w:marLeft w:val="0"/>
          <w:marRight w:val="0"/>
          <w:marTop w:val="0"/>
          <w:marBottom w:val="0"/>
          <w:divBdr>
            <w:top w:val="none" w:sz="0" w:space="0" w:color="auto"/>
            <w:left w:val="none" w:sz="0" w:space="0" w:color="auto"/>
            <w:bottom w:val="none" w:sz="0" w:space="0" w:color="auto"/>
            <w:right w:val="none" w:sz="0" w:space="0" w:color="auto"/>
          </w:divBdr>
          <w:divsChild>
            <w:div w:id="2092850696">
              <w:marLeft w:val="0"/>
              <w:marRight w:val="0"/>
              <w:marTop w:val="0"/>
              <w:marBottom w:val="0"/>
              <w:divBdr>
                <w:top w:val="none" w:sz="0" w:space="0" w:color="auto"/>
                <w:left w:val="none" w:sz="0" w:space="0" w:color="auto"/>
                <w:bottom w:val="none" w:sz="0" w:space="0" w:color="auto"/>
                <w:right w:val="none" w:sz="0" w:space="0" w:color="auto"/>
              </w:divBdr>
            </w:div>
          </w:divsChild>
        </w:div>
        <w:div w:id="1014768609">
          <w:marLeft w:val="0"/>
          <w:marRight w:val="0"/>
          <w:marTop w:val="0"/>
          <w:marBottom w:val="0"/>
          <w:divBdr>
            <w:top w:val="none" w:sz="0" w:space="0" w:color="auto"/>
            <w:left w:val="none" w:sz="0" w:space="0" w:color="auto"/>
            <w:bottom w:val="none" w:sz="0" w:space="0" w:color="auto"/>
            <w:right w:val="none" w:sz="0" w:space="0" w:color="auto"/>
          </w:divBdr>
        </w:div>
        <w:div w:id="635719357">
          <w:marLeft w:val="0"/>
          <w:marRight w:val="0"/>
          <w:marTop w:val="0"/>
          <w:marBottom w:val="0"/>
          <w:divBdr>
            <w:top w:val="none" w:sz="0" w:space="0" w:color="auto"/>
            <w:left w:val="none" w:sz="0" w:space="0" w:color="auto"/>
            <w:bottom w:val="none" w:sz="0" w:space="0" w:color="auto"/>
            <w:right w:val="none" w:sz="0" w:space="0" w:color="auto"/>
          </w:divBdr>
          <w:divsChild>
            <w:div w:id="44371937">
              <w:marLeft w:val="0"/>
              <w:marRight w:val="0"/>
              <w:marTop w:val="0"/>
              <w:marBottom w:val="0"/>
              <w:divBdr>
                <w:top w:val="none" w:sz="0" w:space="0" w:color="auto"/>
                <w:left w:val="none" w:sz="0" w:space="0" w:color="auto"/>
                <w:bottom w:val="none" w:sz="0" w:space="0" w:color="auto"/>
                <w:right w:val="none" w:sz="0" w:space="0" w:color="auto"/>
              </w:divBdr>
            </w:div>
          </w:divsChild>
        </w:div>
        <w:div w:id="1526595899">
          <w:marLeft w:val="0"/>
          <w:marRight w:val="0"/>
          <w:marTop w:val="0"/>
          <w:marBottom w:val="0"/>
          <w:divBdr>
            <w:top w:val="none" w:sz="0" w:space="0" w:color="auto"/>
            <w:left w:val="none" w:sz="0" w:space="0" w:color="auto"/>
            <w:bottom w:val="none" w:sz="0" w:space="0" w:color="auto"/>
            <w:right w:val="none" w:sz="0" w:space="0" w:color="auto"/>
          </w:divBdr>
        </w:div>
        <w:div w:id="1379628337">
          <w:marLeft w:val="0"/>
          <w:marRight w:val="0"/>
          <w:marTop w:val="0"/>
          <w:marBottom w:val="0"/>
          <w:divBdr>
            <w:top w:val="none" w:sz="0" w:space="0" w:color="auto"/>
            <w:left w:val="none" w:sz="0" w:space="0" w:color="auto"/>
            <w:bottom w:val="none" w:sz="0" w:space="0" w:color="auto"/>
            <w:right w:val="none" w:sz="0" w:space="0" w:color="auto"/>
          </w:divBdr>
          <w:divsChild>
            <w:div w:id="973365887">
              <w:marLeft w:val="0"/>
              <w:marRight w:val="0"/>
              <w:marTop w:val="0"/>
              <w:marBottom w:val="0"/>
              <w:divBdr>
                <w:top w:val="none" w:sz="0" w:space="0" w:color="auto"/>
                <w:left w:val="none" w:sz="0" w:space="0" w:color="auto"/>
                <w:bottom w:val="none" w:sz="0" w:space="0" w:color="auto"/>
                <w:right w:val="none" w:sz="0" w:space="0" w:color="auto"/>
              </w:divBdr>
            </w:div>
          </w:divsChild>
        </w:div>
        <w:div w:id="359160234">
          <w:marLeft w:val="0"/>
          <w:marRight w:val="0"/>
          <w:marTop w:val="0"/>
          <w:marBottom w:val="0"/>
          <w:divBdr>
            <w:top w:val="none" w:sz="0" w:space="0" w:color="auto"/>
            <w:left w:val="none" w:sz="0" w:space="0" w:color="auto"/>
            <w:bottom w:val="none" w:sz="0" w:space="0" w:color="auto"/>
            <w:right w:val="none" w:sz="0" w:space="0" w:color="auto"/>
          </w:divBdr>
        </w:div>
        <w:div w:id="1147281886">
          <w:marLeft w:val="0"/>
          <w:marRight w:val="0"/>
          <w:marTop w:val="0"/>
          <w:marBottom w:val="0"/>
          <w:divBdr>
            <w:top w:val="none" w:sz="0" w:space="0" w:color="auto"/>
            <w:left w:val="none" w:sz="0" w:space="0" w:color="auto"/>
            <w:bottom w:val="none" w:sz="0" w:space="0" w:color="auto"/>
            <w:right w:val="none" w:sz="0" w:space="0" w:color="auto"/>
          </w:divBdr>
          <w:divsChild>
            <w:div w:id="2071802718">
              <w:marLeft w:val="0"/>
              <w:marRight w:val="0"/>
              <w:marTop w:val="0"/>
              <w:marBottom w:val="0"/>
              <w:divBdr>
                <w:top w:val="none" w:sz="0" w:space="0" w:color="auto"/>
                <w:left w:val="none" w:sz="0" w:space="0" w:color="auto"/>
                <w:bottom w:val="none" w:sz="0" w:space="0" w:color="auto"/>
                <w:right w:val="none" w:sz="0" w:space="0" w:color="auto"/>
              </w:divBdr>
            </w:div>
          </w:divsChild>
        </w:div>
        <w:div w:id="1490319180">
          <w:marLeft w:val="0"/>
          <w:marRight w:val="0"/>
          <w:marTop w:val="0"/>
          <w:marBottom w:val="0"/>
          <w:divBdr>
            <w:top w:val="none" w:sz="0" w:space="0" w:color="auto"/>
            <w:left w:val="none" w:sz="0" w:space="0" w:color="auto"/>
            <w:bottom w:val="none" w:sz="0" w:space="0" w:color="auto"/>
            <w:right w:val="none" w:sz="0" w:space="0" w:color="auto"/>
          </w:divBdr>
        </w:div>
        <w:div w:id="845022279">
          <w:marLeft w:val="0"/>
          <w:marRight w:val="0"/>
          <w:marTop w:val="0"/>
          <w:marBottom w:val="0"/>
          <w:divBdr>
            <w:top w:val="none" w:sz="0" w:space="0" w:color="auto"/>
            <w:left w:val="none" w:sz="0" w:space="0" w:color="auto"/>
            <w:bottom w:val="none" w:sz="0" w:space="0" w:color="auto"/>
            <w:right w:val="none" w:sz="0" w:space="0" w:color="auto"/>
          </w:divBdr>
          <w:divsChild>
            <w:div w:id="1397968639">
              <w:marLeft w:val="0"/>
              <w:marRight w:val="0"/>
              <w:marTop w:val="0"/>
              <w:marBottom w:val="0"/>
              <w:divBdr>
                <w:top w:val="none" w:sz="0" w:space="0" w:color="auto"/>
                <w:left w:val="none" w:sz="0" w:space="0" w:color="auto"/>
                <w:bottom w:val="none" w:sz="0" w:space="0" w:color="auto"/>
                <w:right w:val="none" w:sz="0" w:space="0" w:color="auto"/>
              </w:divBdr>
            </w:div>
          </w:divsChild>
        </w:div>
        <w:div w:id="1529562813">
          <w:marLeft w:val="0"/>
          <w:marRight w:val="0"/>
          <w:marTop w:val="300"/>
          <w:marBottom w:val="0"/>
          <w:divBdr>
            <w:top w:val="none" w:sz="0" w:space="0" w:color="auto"/>
            <w:left w:val="none" w:sz="0" w:space="0" w:color="auto"/>
            <w:bottom w:val="none" w:sz="0" w:space="0" w:color="auto"/>
            <w:right w:val="none" w:sz="0" w:space="0" w:color="auto"/>
          </w:divBdr>
          <w:divsChild>
            <w:div w:id="1664890429">
              <w:marLeft w:val="0"/>
              <w:marRight w:val="0"/>
              <w:marTop w:val="0"/>
              <w:marBottom w:val="0"/>
              <w:divBdr>
                <w:top w:val="none" w:sz="0" w:space="0" w:color="auto"/>
                <w:left w:val="none" w:sz="0" w:space="0" w:color="auto"/>
                <w:bottom w:val="none" w:sz="0" w:space="0" w:color="auto"/>
                <w:right w:val="none" w:sz="0" w:space="0" w:color="auto"/>
              </w:divBdr>
              <w:divsChild>
                <w:div w:id="70405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436340">
          <w:marLeft w:val="0"/>
          <w:marRight w:val="0"/>
          <w:marTop w:val="300"/>
          <w:marBottom w:val="0"/>
          <w:divBdr>
            <w:top w:val="none" w:sz="0" w:space="0" w:color="auto"/>
            <w:left w:val="none" w:sz="0" w:space="0" w:color="auto"/>
            <w:bottom w:val="none" w:sz="0" w:space="0" w:color="auto"/>
            <w:right w:val="none" w:sz="0" w:space="0" w:color="auto"/>
          </w:divBdr>
          <w:divsChild>
            <w:div w:id="885678575">
              <w:marLeft w:val="0"/>
              <w:marRight w:val="0"/>
              <w:marTop w:val="0"/>
              <w:marBottom w:val="0"/>
              <w:divBdr>
                <w:top w:val="none" w:sz="0" w:space="0" w:color="auto"/>
                <w:left w:val="none" w:sz="0" w:space="0" w:color="auto"/>
                <w:bottom w:val="none" w:sz="0" w:space="0" w:color="auto"/>
                <w:right w:val="none" w:sz="0" w:space="0" w:color="auto"/>
              </w:divBdr>
              <w:divsChild>
                <w:div w:id="185768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395840">
          <w:marLeft w:val="0"/>
          <w:marRight w:val="0"/>
          <w:marTop w:val="300"/>
          <w:marBottom w:val="0"/>
          <w:divBdr>
            <w:top w:val="none" w:sz="0" w:space="0" w:color="auto"/>
            <w:left w:val="none" w:sz="0" w:space="0" w:color="auto"/>
            <w:bottom w:val="none" w:sz="0" w:space="0" w:color="auto"/>
            <w:right w:val="none" w:sz="0" w:space="0" w:color="auto"/>
          </w:divBdr>
          <w:divsChild>
            <w:div w:id="982202711">
              <w:marLeft w:val="0"/>
              <w:marRight w:val="0"/>
              <w:marTop w:val="0"/>
              <w:marBottom w:val="0"/>
              <w:divBdr>
                <w:top w:val="none" w:sz="0" w:space="0" w:color="auto"/>
                <w:left w:val="none" w:sz="0" w:space="0" w:color="auto"/>
                <w:bottom w:val="none" w:sz="0" w:space="0" w:color="auto"/>
                <w:right w:val="none" w:sz="0" w:space="0" w:color="auto"/>
              </w:divBdr>
              <w:divsChild>
                <w:div w:id="78010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986969">
          <w:marLeft w:val="0"/>
          <w:marRight w:val="0"/>
          <w:marTop w:val="300"/>
          <w:marBottom w:val="0"/>
          <w:divBdr>
            <w:top w:val="none" w:sz="0" w:space="0" w:color="auto"/>
            <w:left w:val="none" w:sz="0" w:space="0" w:color="auto"/>
            <w:bottom w:val="none" w:sz="0" w:space="0" w:color="auto"/>
            <w:right w:val="none" w:sz="0" w:space="0" w:color="auto"/>
          </w:divBdr>
          <w:divsChild>
            <w:div w:id="1565600155">
              <w:marLeft w:val="0"/>
              <w:marRight w:val="0"/>
              <w:marTop w:val="0"/>
              <w:marBottom w:val="0"/>
              <w:divBdr>
                <w:top w:val="none" w:sz="0" w:space="0" w:color="auto"/>
                <w:left w:val="none" w:sz="0" w:space="0" w:color="auto"/>
                <w:bottom w:val="none" w:sz="0" w:space="0" w:color="auto"/>
                <w:right w:val="none" w:sz="0" w:space="0" w:color="auto"/>
              </w:divBdr>
              <w:divsChild>
                <w:div w:id="185368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438042">
      <w:bodyDiv w:val="1"/>
      <w:marLeft w:val="0"/>
      <w:marRight w:val="0"/>
      <w:marTop w:val="0"/>
      <w:marBottom w:val="0"/>
      <w:divBdr>
        <w:top w:val="none" w:sz="0" w:space="0" w:color="auto"/>
        <w:left w:val="none" w:sz="0" w:space="0" w:color="auto"/>
        <w:bottom w:val="none" w:sz="0" w:space="0" w:color="auto"/>
        <w:right w:val="none" w:sz="0" w:space="0" w:color="auto"/>
      </w:divBdr>
      <w:divsChild>
        <w:div w:id="1229921120">
          <w:marLeft w:val="0"/>
          <w:marRight w:val="0"/>
          <w:marTop w:val="0"/>
          <w:marBottom w:val="0"/>
          <w:divBdr>
            <w:top w:val="none" w:sz="0" w:space="0" w:color="auto"/>
            <w:left w:val="none" w:sz="0" w:space="0" w:color="auto"/>
            <w:bottom w:val="none" w:sz="0" w:space="0" w:color="auto"/>
            <w:right w:val="none" w:sz="0" w:space="0" w:color="auto"/>
          </w:divBdr>
        </w:div>
        <w:div w:id="1589075188">
          <w:marLeft w:val="0"/>
          <w:marRight w:val="0"/>
          <w:marTop w:val="0"/>
          <w:marBottom w:val="0"/>
          <w:divBdr>
            <w:top w:val="none" w:sz="0" w:space="0" w:color="auto"/>
            <w:left w:val="none" w:sz="0" w:space="0" w:color="auto"/>
            <w:bottom w:val="none" w:sz="0" w:space="0" w:color="auto"/>
            <w:right w:val="none" w:sz="0" w:space="0" w:color="auto"/>
          </w:divBdr>
          <w:divsChild>
            <w:div w:id="1242132640">
              <w:marLeft w:val="0"/>
              <w:marRight w:val="0"/>
              <w:marTop w:val="0"/>
              <w:marBottom w:val="0"/>
              <w:divBdr>
                <w:top w:val="none" w:sz="0" w:space="0" w:color="auto"/>
                <w:left w:val="none" w:sz="0" w:space="0" w:color="auto"/>
                <w:bottom w:val="none" w:sz="0" w:space="0" w:color="auto"/>
                <w:right w:val="none" w:sz="0" w:space="0" w:color="auto"/>
              </w:divBdr>
            </w:div>
          </w:divsChild>
        </w:div>
        <w:div w:id="830026998">
          <w:marLeft w:val="0"/>
          <w:marRight w:val="0"/>
          <w:marTop w:val="0"/>
          <w:marBottom w:val="0"/>
          <w:divBdr>
            <w:top w:val="none" w:sz="0" w:space="0" w:color="auto"/>
            <w:left w:val="none" w:sz="0" w:space="0" w:color="auto"/>
            <w:bottom w:val="none" w:sz="0" w:space="0" w:color="auto"/>
            <w:right w:val="none" w:sz="0" w:space="0" w:color="auto"/>
          </w:divBdr>
        </w:div>
        <w:div w:id="596450063">
          <w:marLeft w:val="0"/>
          <w:marRight w:val="0"/>
          <w:marTop w:val="0"/>
          <w:marBottom w:val="0"/>
          <w:divBdr>
            <w:top w:val="none" w:sz="0" w:space="0" w:color="auto"/>
            <w:left w:val="none" w:sz="0" w:space="0" w:color="auto"/>
            <w:bottom w:val="none" w:sz="0" w:space="0" w:color="auto"/>
            <w:right w:val="none" w:sz="0" w:space="0" w:color="auto"/>
          </w:divBdr>
          <w:divsChild>
            <w:div w:id="1541630871">
              <w:marLeft w:val="0"/>
              <w:marRight w:val="0"/>
              <w:marTop w:val="0"/>
              <w:marBottom w:val="0"/>
              <w:divBdr>
                <w:top w:val="none" w:sz="0" w:space="0" w:color="auto"/>
                <w:left w:val="none" w:sz="0" w:space="0" w:color="auto"/>
                <w:bottom w:val="none" w:sz="0" w:space="0" w:color="auto"/>
                <w:right w:val="none" w:sz="0" w:space="0" w:color="auto"/>
              </w:divBdr>
            </w:div>
          </w:divsChild>
        </w:div>
        <w:div w:id="419717176">
          <w:marLeft w:val="0"/>
          <w:marRight w:val="0"/>
          <w:marTop w:val="0"/>
          <w:marBottom w:val="0"/>
          <w:divBdr>
            <w:top w:val="none" w:sz="0" w:space="0" w:color="auto"/>
            <w:left w:val="none" w:sz="0" w:space="0" w:color="auto"/>
            <w:bottom w:val="none" w:sz="0" w:space="0" w:color="auto"/>
            <w:right w:val="none" w:sz="0" w:space="0" w:color="auto"/>
          </w:divBdr>
        </w:div>
        <w:div w:id="1221479098">
          <w:marLeft w:val="0"/>
          <w:marRight w:val="0"/>
          <w:marTop w:val="0"/>
          <w:marBottom w:val="0"/>
          <w:divBdr>
            <w:top w:val="none" w:sz="0" w:space="0" w:color="auto"/>
            <w:left w:val="none" w:sz="0" w:space="0" w:color="auto"/>
            <w:bottom w:val="none" w:sz="0" w:space="0" w:color="auto"/>
            <w:right w:val="none" w:sz="0" w:space="0" w:color="auto"/>
          </w:divBdr>
          <w:divsChild>
            <w:div w:id="1868178329">
              <w:marLeft w:val="0"/>
              <w:marRight w:val="0"/>
              <w:marTop w:val="0"/>
              <w:marBottom w:val="0"/>
              <w:divBdr>
                <w:top w:val="none" w:sz="0" w:space="0" w:color="auto"/>
                <w:left w:val="none" w:sz="0" w:space="0" w:color="auto"/>
                <w:bottom w:val="none" w:sz="0" w:space="0" w:color="auto"/>
                <w:right w:val="none" w:sz="0" w:space="0" w:color="auto"/>
              </w:divBdr>
            </w:div>
          </w:divsChild>
        </w:div>
        <w:div w:id="1321230403">
          <w:marLeft w:val="0"/>
          <w:marRight w:val="0"/>
          <w:marTop w:val="0"/>
          <w:marBottom w:val="0"/>
          <w:divBdr>
            <w:top w:val="none" w:sz="0" w:space="0" w:color="auto"/>
            <w:left w:val="none" w:sz="0" w:space="0" w:color="auto"/>
            <w:bottom w:val="none" w:sz="0" w:space="0" w:color="auto"/>
            <w:right w:val="none" w:sz="0" w:space="0" w:color="auto"/>
          </w:divBdr>
        </w:div>
        <w:div w:id="510413209">
          <w:marLeft w:val="0"/>
          <w:marRight w:val="0"/>
          <w:marTop w:val="0"/>
          <w:marBottom w:val="0"/>
          <w:divBdr>
            <w:top w:val="none" w:sz="0" w:space="0" w:color="auto"/>
            <w:left w:val="none" w:sz="0" w:space="0" w:color="auto"/>
            <w:bottom w:val="none" w:sz="0" w:space="0" w:color="auto"/>
            <w:right w:val="none" w:sz="0" w:space="0" w:color="auto"/>
          </w:divBdr>
          <w:divsChild>
            <w:div w:id="94834673">
              <w:marLeft w:val="0"/>
              <w:marRight w:val="0"/>
              <w:marTop w:val="0"/>
              <w:marBottom w:val="0"/>
              <w:divBdr>
                <w:top w:val="none" w:sz="0" w:space="0" w:color="auto"/>
                <w:left w:val="none" w:sz="0" w:space="0" w:color="auto"/>
                <w:bottom w:val="none" w:sz="0" w:space="0" w:color="auto"/>
                <w:right w:val="none" w:sz="0" w:space="0" w:color="auto"/>
              </w:divBdr>
            </w:div>
          </w:divsChild>
        </w:div>
        <w:div w:id="56369625">
          <w:marLeft w:val="0"/>
          <w:marRight w:val="0"/>
          <w:marTop w:val="0"/>
          <w:marBottom w:val="0"/>
          <w:divBdr>
            <w:top w:val="none" w:sz="0" w:space="0" w:color="auto"/>
            <w:left w:val="none" w:sz="0" w:space="0" w:color="auto"/>
            <w:bottom w:val="none" w:sz="0" w:space="0" w:color="auto"/>
            <w:right w:val="none" w:sz="0" w:space="0" w:color="auto"/>
          </w:divBdr>
        </w:div>
        <w:div w:id="2073455337">
          <w:marLeft w:val="0"/>
          <w:marRight w:val="0"/>
          <w:marTop w:val="0"/>
          <w:marBottom w:val="0"/>
          <w:divBdr>
            <w:top w:val="none" w:sz="0" w:space="0" w:color="auto"/>
            <w:left w:val="none" w:sz="0" w:space="0" w:color="auto"/>
            <w:bottom w:val="none" w:sz="0" w:space="0" w:color="auto"/>
            <w:right w:val="none" w:sz="0" w:space="0" w:color="auto"/>
          </w:divBdr>
          <w:divsChild>
            <w:div w:id="326253882">
              <w:marLeft w:val="0"/>
              <w:marRight w:val="0"/>
              <w:marTop w:val="0"/>
              <w:marBottom w:val="0"/>
              <w:divBdr>
                <w:top w:val="none" w:sz="0" w:space="0" w:color="auto"/>
                <w:left w:val="none" w:sz="0" w:space="0" w:color="auto"/>
                <w:bottom w:val="none" w:sz="0" w:space="0" w:color="auto"/>
                <w:right w:val="none" w:sz="0" w:space="0" w:color="auto"/>
              </w:divBdr>
            </w:div>
          </w:divsChild>
        </w:div>
        <w:div w:id="363603054">
          <w:marLeft w:val="0"/>
          <w:marRight w:val="0"/>
          <w:marTop w:val="0"/>
          <w:marBottom w:val="0"/>
          <w:divBdr>
            <w:top w:val="none" w:sz="0" w:space="0" w:color="auto"/>
            <w:left w:val="none" w:sz="0" w:space="0" w:color="auto"/>
            <w:bottom w:val="none" w:sz="0" w:space="0" w:color="auto"/>
            <w:right w:val="none" w:sz="0" w:space="0" w:color="auto"/>
          </w:divBdr>
        </w:div>
        <w:div w:id="994261436">
          <w:marLeft w:val="0"/>
          <w:marRight w:val="0"/>
          <w:marTop w:val="0"/>
          <w:marBottom w:val="0"/>
          <w:divBdr>
            <w:top w:val="none" w:sz="0" w:space="0" w:color="auto"/>
            <w:left w:val="none" w:sz="0" w:space="0" w:color="auto"/>
            <w:bottom w:val="none" w:sz="0" w:space="0" w:color="auto"/>
            <w:right w:val="none" w:sz="0" w:space="0" w:color="auto"/>
          </w:divBdr>
          <w:divsChild>
            <w:div w:id="706762336">
              <w:marLeft w:val="0"/>
              <w:marRight w:val="0"/>
              <w:marTop w:val="0"/>
              <w:marBottom w:val="0"/>
              <w:divBdr>
                <w:top w:val="none" w:sz="0" w:space="0" w:color="auto"/>
                <w:left w:val="none" w:sz="0" w:space="0" w:color="auto"/>
                <w:bottom w:val="none" w:sz="0" w:space="0" w:color="auto"/>
                <w:right w:val="none" w:sz="0" w:space="0" w:color="auto"/>
              </w:divBdr>
            </w:div>
          </w:divsChild>
        </w:div>
        <w:div w:id="1910455313">
          <w:marLeft w:val="0"/>
          <w:marRight w:val="0"/>
          <w:marTop w:val="0"/>
          <w:marBottom w:val="0"/>
          <w:divBdr>
            <w:top w:val="none" w:sz="0" w:space="0" w:color="auto"/>
            <w:left w:val="none" w:sz="0" w:space="0" w:color="auto"/>
            <w:bottom w:val="none" w:sz="0" w:space="0" w:color="auto"/>
            <w:right w:val="none" w:sz="0" w:space="0" w:color="auto"/>
          </w:divBdr>
        </w:div>
        <w:div w:id="2081361439">
          <w:marLeft w:val="0"/>
          <w:marRight w:val="0"/>
          <w:marTop w:val="0"/>
          <w:marBottom w:val="0"/>
          <w:divBdr>
            <w:top w:val="none" w:sz="0" w:space="0" w:color="auto"/>
            <w:left w:val="none" w:sz="0" w:space="0" w:color="auto"/>
            <w:bottom w:val="none" w:sz="0" w:space="0" w:color="auto"/>
            <w:right w:val="none" w:sz="0" w:space="0" w:color="auto"/>
          </w:divBdr>
          <w:divsChild>
            <w:div w:id="1941177457">
              <w:marLeft w:val="0"/>
              <w:marRight w:val="0"/>
              <w:marTop w:val="0"/>
              <w:marBottom w:val="0"/>
              <w:divBdr>
                <w:top w:val="none" w:sz="0" w:space="0" w:color="auto"/>
                <w:left w:val="none" w:sz="0" w:space="0" w:color="auto"/>
                <w:bottom w:val="none" w:sz="0" w:space="0" w:color="auto"/>
                <w:right w:val="none" w:sz="0" w:space="0" w:color="auto"/>
              </w:divBdr>
            </w:div>
          </w:divsChild>
        </w:div>
        <w:div w:id="926618588">
          <w:marLeft w:val="0"/>
          <w:marRight w:val="0"/>
          <w:marTop w:val="300"/>
          <w:marBottom w:val="0"/>
          <w:divBdr>
            <w:top w:val="none" w:sz="0" w:space="0" w:color="auto"/>
            <w:left w:val="none" w:sz="0" w:space="0" w:color="auto"/>
            <w:bottom w:val="none" w:sz="0" w:space="0" w:color="auto"/>
            <w:right w:val="none" w:sz="0" w:space="0" w:color="auto"/>
          </w:divBdr>
          <w:divsChild>
            <w:div w:id="882407671">
              <w:marLeft w:val="0"/>
              <w:marRight w:val="0"/>
              <w:marTop w:val="0"/>
              <w:marBottom w:val="0"/>
              <w:divBdr>
                <w:top w:val="none" w:sz="0" w:space="0" w:color="auto"/>
                <w:left w:val="none" w:sz="0" w:space="0" w:color="auto"/>
                <w:bottom w:val="none" w:sz="0" w:space="0" w:color="auto"/>
                <w:right w:val="none" w:sz="0" w:space="0" w:color="auto"/>
              </w:divBdr>
              <w:divsChild>
                <w:div w:id="146468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440162">
          <w:marLeft w:val="0"/>
          <w:marRight w:val="0"/>
          <w:marTop w:val="300"/>
          <w:marBottom w:val="0"/>
          <w:divBdr>
            <w:top w:val="none" w:sz="0" w:space="0" w:color="auto"/>
            <w:left w:val="none" w:sz="0" w:space="0" w:color="auto"/>
            <w:bottom w:val="none" w:sz="0" w:space="0" w:color="auto"/>
            <w:right w:val="none" w:sz="0" w:space="0" w:color="auto"/>
          </w:divBdr>
          <w:divsChild>
            <w:div w:id="1516920218">
              <w:marLeft w:val="0"/>
              <w:marRight w:val="0"/>
              <w:marTop w:val="0"/>
              <w:marBottom w:val="0"/>
              <w:divBdr>
                <w:top w:val="none" w:sz="0" w:space="0" w:color="auto"/>
                <w:left w:val="none" w:sz="0" w:space="0" w:color="auto"/>
                <w:bottom w:val="none" w:sz="0" w:space="0" w:color="auto"/>
                <w:right w:val="none" w:sz="0" w:space="0" w:color="auto"/>
              </w:divBdr>
              <w:divsChild>
                <w:div w:id="198011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706968">
          <w:marLeft w:val="0"/>
          <w:marRight w:val="0"/>
          <w:marTop w:val="300"/>
          <w:marBottom w:val="0"/>
          <w:divBdr>
            <w:top w:val="none" w:sz="0" w:space="0" w:color="auto"/>
            <w:left w:val="none" w:sz="0" w:space="0" w:color="auto"/>
            <w:bottom w:val="none" w:sz="0" w:space="0" w:color="auto"/>
            <w:right w:val="none" w:sz="0" w:space="0" w:color="auto"/>
          </w:divBdr>
          <w:divsChild>
            <w:div w:id="404449966">
              <w:marLeft w:val="0"/>
              <w:marRight w:val="0"/>
              <w:marTop w:val="0"/>
              <w:marBottom w:val="0"/>
              <w:divBdr>
                <w:top w:val="none" w:sz="0" w:space="0" w:color="auto"/>
                <w:left w:val="none" w:sz="0" w:space="0" w:color="auto"/>
                <w:bottom w:val="none" w:sz="0" w:space="0" w:color="auto"/>
                <w:right w:val="none" w:sz="0" w:space="0" w:color="auto"/>
              </w:divBdr>
              <w:divsChild>
                <w:div w:id="2086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90670">
          <w:marLeft w:val="0"/>
          <w:marRight w:val="0"/>
          <w:marTop w:val="300"/>
          <w:marBottom w:val="0"/>
          <w:divBdr>
            <w:top w:val="none" w:sz="0" w:space="0" w:color="auto"/>
            <w:left w:val="none" w:sz="0" w:space="0" w:color="auto"/>
            <w:bottom w:val="none" w:sz="0" w:space="0" w:color="auto"/>
            <w:right w:val="none" w:sz="0" w:space="0" w:color="auto"/>
          </w:divBdr>
          <w:divsChild>
            <w:div w:id="495537243">
              <w:marLeft w:val="0"/>
              <w:marRight w:val="0"/>
              <w:marTop w:val="0"/>
              <w:marBottom w:val="0"/>
              <w:divBdr>
                <w:top w:val="none" w:sz="0" w:space="0" w:color="auto"/>
                <w:left w:val="none" w:sz="0" w:space="0" w:color="auto"/>
                <w:bottom w:val="none" w:sz="0" w:space="0" w:color="auto"/>
                <w:right w:val="none" w:sz="0" w:space="0" w:color="auto"/>
              </w:divBdr>
              <w:divsChild>
                <w:div w:id="80701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2699820">
      <w:bodyDiv w:val="1"/>
      <w:marLeft w:val="0"/>
      <w:marRight w:val="0"/>
      <w:marTop w:val="0"/>
      <w:marBottom w:val="0"/>
      <w:divBdr>
        <w:top w:val="none" w:sz="0" w:space="0" w:color="auto"/>
        <w:left w:val="none" w:sz="0" w:space="0" w:color="auto"/>
        <w:bottom w:val="none" w:sz="0" w:space="0" w:color="auto"/>
        <w:right w:val="none" w:sz="0" w:space="0" w:color="auto"/>
      </w:divBdr>
      <w:divsChild>
        <w:div w:id="1106733840">
          <w:marLeft w:val="0"/>
          <w:marRight w:val="0"/>
          <w:marTop w:val="0"/>
          <w:marBottom w:val="0"/>
          <w:divBdr>
            <w:top w:val="none" w:sz="0" w:space="0" w:color="auto"/>
            <w:left w:val="none" w:sz="0" w:space="0" w:color="auto"/>
            <w:bottom w:val="none" w:sz="0" w:space="0" w:color="auto"/>
            <w:right w:val="none" w:sz="0" w:space="0" w:color="auto"/>
          </w:divBdr>
        </w:div>
        <w:div w:id="1300108837">
          <w:marLeft w:val="0"/>
          <w:marRight w:val="0"/>
          <w:marTop w:val="0"/>
          <w:marBottom w:val="0"/>
          <w:divBdr>
            <w:top w:val="none" w:sz="0" w:space="0" w:color="auto"/>
            <w:left w:val="none" w:sz="0" w:space="0" w:color="auto"/>
            <w:bottom w:val="none" w:sz="0" w:space="0" w:color="auto"/>
            <w:right w:val="none" w:sz="0" w:space="0" w:color="auto"/>
          </w:divBdr>
          <w:divsChild>
            <w:div w:id="2052072119">
              <w:marLeft w:val="0"/>
              <w:marRight w:val="0"/>
              <w:marTop w:val="0"/>
              <w:marBottom w:val="0"/>
              <w:divBdr>
                <w:top w:val="none" w:sz="0" w:space="0" w:color="auto"/>
                <w:left w:val="none" w:sz="0" w:space="0" w:color="auto"/>
                <w:bottom w:val="none" w:sz="0" w:space="0" w:color="auto"/>
                <w:right w:val="none" w:sz="0" w:space="0" w:color="auto"/>
              </w:divBdr>
            </w:div>
          </w:divsChild>
        </w:div>
        <w:div w:id="621692127">
          <w:marLeft w:val="0"/>
          <w:marRight w:val="0"/>
          <w:marTop w:val="0"/>
          <w:marBottom w:val="0"/>
          <w:divBdr>
            <w:top w:val="none" w:sz="0" w:space="0" w:color="auto"/>
            <w:left w:val="none" w:sz="0" w:space="0" w:color="auto"/>
            <w:bottom w:val="none" w:sz="0" w:space="0" w:color="auto"/>
            <w:right w:val="none" w:sz="0" w:space="0" w:color="auto"/>
          </w:divBdr>
        </w:div>
        <w:div w:id="916328222">
          <w:marLeft w:val="0"/>
          <w:marRight w:val="0"/>
          <w:marTop w:val="0"/>
          <w:marBottom w:val="0"/>
          <w:divBdr>
            <w:top w:val="none" w:sz="0" w:space="0" w:color="auto"/>
            <w:left w:val="none" w:sz="0" w:space="0" w:color="auto"/>
            <w:bottom w:val="none" w:sz="0" w:space="0" w:color="auto"/>
            <w:right w:val="none" w:sz="0" w:space="0" w:color="auto"/>
          </w:divBdr>
          <w:divsChild>
            <w:div w:id="904487197">
              <w:marLeft w:val="0"/>
              <w:marRight w:val="0"/>
              <w:marTop w:val="0"/>
              <w:marBottom w:val="0"/>
              <w:divBdr>
                <w:top w:val="none" w:sz="0" w:space="0" w:color="auto"/>
                <w:left w:val="none" w:sz="0" w:space="0" w:color="auto"/>
                <w:bottom w:val="none" w:sz="0" w:space="0" w:color="auto"/>
                <w:right w:val="none" w:sz="0" w:space="0" w:color="auto"/>
              </w:divBdr>
            </w:div>
          </w:divsChild>
        </w:div>
        <w:div w:id="2104954102">
          <w:marLeft w:val="0"/>
          <w:marRight w:val="0"/>
          <w:marTop w:val="0"/>
          <w:marBottom w:val="0"/>
          <w:divBdr>
            <w:top w:val="none" w:sz="0" w:space="0" w:color="auto"/>
            <w:left w:val="none" w:sz="0" w:space="0" w:color="auto"/>
            <w:bottom w:val="none" w:sz="0" w:space="0" w:color="auto"/>
            <w:right w:val="none" w:sz="0" w:space="0" w:color="auto"/>
          </w:divBdr>
        </w:div>
        <w:div w:id="405688135">
          <w:marLeft w:val="0"/>
          <w:marRight w:val="0"/>
          <w:marTop w:val="0"/>
          <w:marBottom w:val="0"/>
          <w:divBdr>
            <w:top w:val="none" w:sz="0" w:space="0" w:color="auto"/>
            <w:left w:val="none" w:sz="0" w:space="0" w:color="auto"/>
            <w:bottom w:val="none" w:sz="0" w:space="0" w:color="auto"/>
            <w:right w:val="none" w:sz="0" w:space="0" w:color="auto"/>
          </w:divBdr>
          <w:divsChild>
            <w:div w:id="1180201158">
              <w:marLeft w:val="0"/>
              <w:marRight w:val="0"/>
              <w:marTop w:val="0"/>
              <w:marBottom w:val="0"/>
              <w:divBdr>
                <w:top w:val="none" w:sz="0" w:space="0" w:color="auto"/>
                <w:left w:val="none" w:sz="0" w:space="0" w:color="auto"/>
                <w:bottom w:val="none" w:sz="0" w:space="0" w:color="auto"/>
                <w:right w:val="none" w:sz="0" w:space="0" w:color="auto"/>
              </w:divBdr>
            </w:div>
          </w:divsChild>
        </w:div>
        <w:div w:id="1955595076">
          <w:marLeft w:val="0"/>
          <w:marRight w:val="0"/>
          <w:marTop w:val="0"/>
          <w:marBottom w:val="0"/>
          <w:divBdr>
            <w:top w:val="none" w:sz="0" w:space="0" w:color="auto"/>
            <w:left w:val="none" w:sz="0" w:space="0" w:color="auto"/>
            <w:bottom w:val="none" w:sz="0" w:space="0" w:color="auto"/>
            <w:right w:val="none" w:sz="0" w:space="0" w:color="auto"/>
          </w:divBdr>
        </w:div>
        <w:div w:id="683898159">
          <w:marLeft w:val="0"/>
          <w:marRight w:val="0"/>
          <w:marTop w:val="0"/>
          <w:marBottom w:val="0"/>
          <w:divBdr>
            <w:top w:val="none" w:sz="0" w:space="0" w:color="auto"/>
            <w:left w:val="none" w:sz="0" w:space="0" w:color="auto"/>
            <w:bottom w:val="none" w:sz="0" w:space="0" w:color="auto"/>
            <w:right w:val="none" w:sz="0" w:space="0" w:color="auto"/>
          </w:divBdr>
          <w:divsChild>
            <w:div w:id="1038974322">
              <w:marLeft w:val="0"/>
              <w:marRight w:val="0"/>
              <w:marTop w:val="0"/>
              <w:marBottom w:val="0"/>
              <w:divBdr>
                <w:top w:val="none" w:sz="0" w:space="0" w:color="auto"/>
                <w:left w:val="none" w:sz="0" w:space="0" w:color="auto"/>
                <w:bottom w:val="none" w:sz="0" w:space="0" w:color="auto"/>
                <w:right w:val="none" w:sz="0" w:space="0" w:color="auto"/>
              </w:divBdr>
            </w:div>
          </w:divsChild>
        </w:div>
        <w:div w:id="883061599">
          <w:marLeft w:val="0"/>
          <w:marRight w:val="0"/>
          <w:marTop w:val="0"/>
          <w:marBottom w:val="0"/>
          <w:divBdr>
            <w:top w:val="none" w:sz="0" w:space="0" w:color="auto"/>
            <w:left w:val="none" w:sz="0" w:space="0" w:color="auto"/>
            <w:bottom w:val="none" w:sz="0" w:space="0" w:color="auto"/>
            <w:right w:val="none" w:sz="0" w:space="0" w:color="auto"/>
          </w:divBdr>
        </w:div>
        <w:div w:id="1926107862">
          <w:marLeft w:val="0"/>
          <w:marRight w:val="0"/>
          <w:marTop w:val="0"/>
          <w:marBottom w:val="0"/>
          <w:divBdr>
            <w:top w:val="none" w:sz="0" w:space="0" w:color="auto"/>
            <w:left w:val="none" w:sz="0" w:space="0" w:color="auto"/>
            <w:bottom w:val="none" w:sz="0" w:space="0" w:color="auto"/>
            <w:right w:val="none" w:sz="0" w:space="0" w:color="auto"/>
          </w:divBdr>
          <w:divsChild>
            <w:div w:id="963778564">
              <w:marLeft w:val="0"/>
              <w:marRight w:val="0"/>
              <w:marTop w:val="0"/>
              <w:marBottom w:val="0"/>
              <w:divBdr>
                <w:top w:val="none" w:sz="0" w:space="0" w:color="auto"/>
                <w:left w:val="none" w:sz="0" w:space="0" w:color="auto"/>
                <w:bottom w:val="none" w:sz="0" w:space="0" w:color="auto"/>
                <w:right w:val="none" w:sz="0" w:space="0" w:color="auto"/>
              </w:divBdr>
            </w:div>
          </w:divsChild>
        </w:div>
        <w:div w:id="980495820">
          <w:marLeft w:val="0"/>
          <w:marRight w:val="0"/>
          <w:marTop w:val="0"/>
          <w:marBottom w:val="0"/>
          <w:divBdr>
            <w:top w:val="none" w:sz="0" w:space="0" w:color="auto"/>
            <w:left w:val="none" w:sz="0" w:space="0" w:color="auto"/>
            <w:bottom w:val="none" w:sz="0" w:space="0" w:color="auto"/>
            <w:right w:val="none" w:sz="0" w:space="0" w:color="auto"/>
          </w:divBdr>
        </w:div>
        <w:div w:id="157548767">
          <w:marLeft w:val="0"/>
          <w:marRight w:val="0"/>
          <w:marTop w:val="0"/>
          <w:marBottom w:val="0"/>
          <w:divBdr>
            <w:top w:val="none" w:sz="0" w:space="0" w:color="auto"/>
            <w:left w:val="none" w:sz="0" w:space="0" w:color="auto"/>
            <w:bottom w:val="none" w:sz="0" w:space="0" w:color="auto"/>
            <w:right w:val="none" w:sz="0" w:space="0" w:color="auto"/>
          </w:divBdr>
          <w:divsChild>
            <w:div w:id="95027874">
              <w:marLeft w:val="0"/>
              <w:marRight w:val="0"/>
              <w:marTop w:val="0"/>
              <w:marBottom w:val="0"/>
              <w:divBdr>
                <w:top w:val="none" w:sz="0" w:space="0" w:color="auto"/>
                <w:left w:val="none" w:sz="0" w:space="0" w:color="auto"/>
                <w:bottom w:val="none" w:sz="0" w:space="0" w:color="auto"/>
                <w:right w:val="none" w:sz="0" w:space="0" w:color="auto"/>
              </w:divBdr>
            </w:div>
          </w:divsChild>
        </w:div>
        <w:div w:id="1742633028">
          <w:marLeft w:val="0"/>
          <w:marRight w:val="0"/>
          <w:marTop w:val="0"/>
          <w:marBottom w:val="0"/>
          <w:divBdr>
            <w:top w:val="none" w:sz="0" w:space="0" w:color="auto"/>
            <w:left w:val="none" w:sz="0" w:space="0" w:color="auto"/>
            <w:bottom w:val="none" w:sz="0" w:space="0" w:color="auto"/>
            <w:right w:val="none" w:sz="0" w:space="0" w:color="auto"/>
          </w:divBdr>
        </w:div>
        <w:div w:id="1564753148">
          <w:marLeft w:val="0"/>
          <w:marRight w:val="0"/>
          <w:marTop w:val="0"/>
          <w:marBottom w:val="0"/>
          <w:divBdr>
            <w:top w:val="none" w:sz="0" w:space="0" w:color="auto"/>
            <w:left w:val="none" w:sz="0" w:space="0" w:color="auto"/>
            <w:bottom w:val="none" w:sz="0" w:space="0" w:color="auto"/>
            <w:right w:val="none" w:sz="0" w:space="0" w:color="auto"/>
          </w:divBdr>
          <w:divsChild>
            <w:div w:id="1848711676">
              <w:marLeft w:val="0"/>
              <w:marRight w:val="0"/>
              <w:marTop w:val="0"/>
              <w:marBottom w:val="0"/>
              <w:divBdr>
                <w:top w:val="none" w:sz="0" w:space="0" w:color="auto"/>
                <w:left w:val="none" w:sz="0" w:space="0" w:color="auto"/>
                <w:bottom w:val="none" w:sz="0" w:space="0" w:color="auto"/>
                <w:right w:val="none" w:sz="0" w:space="0" w:color="auto"/>
              </w:divBdr>
            </w:div>
          </w:divsChild>
        </w:div>
        <w:div w:id="132139129">
          <w:marLeft w:val="0"/>
          <w:marRight w:val="0"/>
          <w:marTop w:val="300"/>
          <w:marBottom w:val="0"/>
          <w:divBdr>
            <w:top w:val="none" w:sz="0" w:space="0" w:color="auto"/>
            <w:left w:val="none" w:sz="0" w:space="0" w:color="auto"/>
            <w:bottom w:val="none" w:sz="0" w:space="0" w:color="auto"/>
            <w:right w:val="none" w:sz="0" w:space="0" w:color="auto"/>
          </w:divBdr>
          <w:divsChild>
            <w:div w:id="2136409255">
              <w:marLeft w:val="0"/>
              <w:marRight w:val="0"/>
              <w:marTop w:val="0"/>
              <w:marBottom w:val="0"/>
              <w:divBdr>
                <w:top w:val="none" w:sz="0" w:space="0" w:color="auto"/>
                <w:left w:val="none" w:sz="0" w:space="0" w:color="auto"/>
                <w:bottom w:val="none" w:sz="0" w:space="0" w:color="auto"/>
                <w:right w:val="none" w:sz="0" w:space="0" w:color="auto"/>
              </w:divBdr>
              <w:divsChild>
                <w:div w:id="597567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57398">
          <w:marLeft w:val="0"/>
          <w:marRight w:val="0"/>
          <w:marTop w:val="300"/>
          <w:marBottom w:val="0"/>
          <w:divBdr>
            <w:top w:val="none" w:sz="0" w:space="0" w:color="auto"/>
            <w:left w:val="none" w:sz="0" w:space="0" w:color="auto"/>
            <w:bottom w:val="none" w:sz="0" w:space="0" w:color="auto"/>
            <w:right w:val="none" w:sz="0" w:space="0" w:color="auto"/>
          </w:divBdr>
          <w:divsChild>
            <w:div w:id="990404292">
              <w:marLeft w:val="0"/>
              <w:marRight w:val="0"/>
              <w:marTop w:val="0"/>
              <w:marBottom w:val="0"/>
              <w:divBdr>
                <w:top w:val="none" w:sz="0" w:space="0" w:color="auto"/>
                <w:left w:val="none" w:sz="0" w:space="0" w:color="auto"/>
                <w:bottom w:val="none" w:sz="0" w:space="0" w:color="auto"/>
                <w:right w:val="none" w:sz="0" w:space="0" w:color="auto"/>
              </w:divBdr>
              <w:divsChild>
                <w:div w:id="1870483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500092">
          <w:marLeft w:val="0"/>
          <w:marRight w:val="0"/>
          <w:marTop w:val="300"/>
          <w:marBottom w:val="0"/>
          <w:divBdr>
            <w:top w:val="none" w:sz="0" w:space="0" w:color="auto"/>
            <w:left w:val="none" w:sz="0" w:space="0" w:color="auto"/>
            <w:bottom w:val="none" w:sz="0" w:space="0" w:color="auto"/>
            <w:right w:val="none" w:sz="0" w:space="0" w:color="auto"/>
          </w:divBdr>
          <w:divsChild>
            <w:div w:id="1825271416">
              <w:marLeft w:val="0"/>
              <w:marRight w:val="0"/>
              <w:marTop w:val="0"/>
              <w:marBottom w:val="0"/>
              <w:divBdr>
                <w:top w:val="none" w:sz="0" w:space="0" w:color="auto"/>
                <w:left w:val="none" w:sz="0" w:space="0" w:color="auto"/>
                <w:bottom w:val="none" w:sz="0" w:space="0" w:color="auto"/>
                <w:right w:val="none" w:sz="0" w:space="0" w:color="auto"/>
              </w:divBdr>
              <w:divsChild>
                <w:div w:id="9049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0172">
          <w:marLeft w:val="0"/>
          <w:marRight w:val="0"/>
          <w:marTop w:val="300"/>
          <w:marBottom w:val="0"/>
          <w:divBdr>
            <w:top w:val="none" w:sz="0" w:space="0" w:color="auto"/>
            <w:left w:val="none" w:sz="0" w:space="0" w:color="auto"/>
            <w:bottom w:val="none" w:sz="0" w:space="0" w:color="auto"/>
            <w:right w:val="none" w:sz="0" w:space="0" w:color="auto"/>
          </w:divBdr>
          <w:divsChild>
            <w:div w:id="1135754919">
              <w:marLeft w:val="0"/>
              <w:marRight w:val="0"/>
              <w:marTop w:val="0"/>
              <w:marBottom w:val="0"/>
              <w:divBdr>
                <w:top w:val="none" w:sz="0" w:space="0" w:color="auto"/>
                <w:left w:val="none" w:sz="0" w:space="0" w:color="auto"/>
                <w:bottom w:val="none" w:sz="0" w:space="0" w:color="auto"/>
                <w:right w:val="none" w:sz="0" w:space="0" w:color="auto"/>
              </w:divBdr>
              <w:divsChild>
                <w:div w:id="193705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177269">
      <w:bodyDiv w:val="1"/>
      <w:marLeft w:val="0"/>
      <w:marRight w:val="0"/>
      <w:marTop w:val="0"/>
      <w:marBottom w:val="0"/>
      <w:divBdr>
        <w:top w:val="none" w:sz="0" w:space="0" w:color="auto"/>
        <w:left w:val="none" w:sz="0" w:space="0" w:color="auto"/>
        <w:bottom w:val="none" w:sz="0" w:space="0" w:color="auto"/>
        <w:right w:val="none" w:sz="0" w:space="0" w:color="auto"/>
      </w:divBdr>
      <w:divsChild>
        <w:div w:id="433325058">
          <w:marLeft w:val="0"/>
          <w:marRight w:val="0"/>
          <w:marTop w:val="0"/>
          <w:marBottom w:val="0"/>
          <w:divBdr>
            <w:top w:val="none" w:sz="0" w:space="0" w:color="auto"/>
            <w:left w:val="none" w:sz="0" w:space="0" w:color="auto"/>
            <w:bottom w:val="none" w:sz="0" w:space="0" w:color="auto"/>
            <w:right w:val="none" w:sz="0" w:space="0" w:color="auto"/>
          </w:divBdr>
        </w:div>
        <w:div w:id="328096530">
          <w:marLeft w:val="0"/>
          <w:marRight w:val="0"/>
          <w:marTop w:val="0"/>
          <w:marBottom w:val="0"/>
          <w:divBdr>
            <w:top w:val="none" w:sz="0" w:space="0" w:color="auto"/>
            <w:left w:val="none" w:sz="0" w:space="0" w:color="auto"/>
            <w:bottom w:val="none" w:sz="0" w:space="0" w:color="auto"/>
            <w:right w:val="none" w:sz="0" w:space="0" w:color="auto"/>
          </w:divBdr>
          <w:divsChild>
            <w:div w:id="926645951">
              <w:marLeft w:val="0"/>
              <w:marRight w:val="0"/>
              <w:marTop w:val="0"/>
              <w:marBottom w:val="0"/>
              <w:divBdr>
                <w:top w:val="none" w:sz="0" w:space="0" w:color="auto"/>
                <w:left w:val="none" w:sz="0" w:space="0" w:color="auto"/>
                <w:bottom w:val="none" w:sz="0" w:space="0" w:color="auto"/>
                <w:right w:val="none" w:sz="0" w:space="0" w:color="auto"/>
              </w:divBdr>
            </w:div>
          </w:divsChild>
        </w:div>
        <w:div w:id="1429620377">
          <w:marLeft w:val="0"/>
          <w:marRight w:val="0"/>
          <w:marTop w:val="0"/>
          <w:marBottom w:val="0"/>
          <w:divBdr>
            <w:top w:val="none" w:sz="0" w:space="0" w:color="auto"/>
            <w:left w:val="none" w:sz="0" w:space="0" w:color="auto"/>
            <w:bottom w:val="none" w:sz="0" w:space="0" w:color="auto"/>
            <w:right w:val="none" w:sz="0" w:space="0" w:color="auto"/>
          </w:divBdr>
        </w:div>
        <w:div w:id="503477143">
          <w:marLeft w:val="0"/>
          <w:marRight w:val="0"/>
          <w:marTop w:val="0"/>
          <w:marBottom w:val="0"/>
          <w:divBdr>
            <w:top w:val="none" w:sz="0" w:space="0" w:color="auto"/>
            <w:left w:val="none" w:sz="0" w:space="0" w:color="auto"/>
            <w:bottom w:val="none" w:sz="0" w:space="0" w:color="auto"/>
            <w:right w:val="none" w:sz="0" w:space="0" w:color="auto"/>
          </w:divBdr>
          <w:divsChild>
            <w:div w:id="1894809423">
              <w:marLeft w:val="0"/>
              <w:marRight w:val="0"/>
              <w:marTop w:val="0"/>
              <w:marBottom w:val="0"/>
              <w:divBdr>
                <w:top w:val="none" w:sz="0" w:space="0" w:color="auto"/>
                <w:left w:val="none" w:sz="0" w:space="0" w:color="auto"/>
                <w:bottom w:val="none" w:sz="0" w:space="0" w:color="auto"/>
                <w:right w:val="none" w:sz="0" w:space="0" w:color="auto"/>
              </w:divBdr>
            </w:div>
          </w:divsChild>
        </w:div>
        <w:div w:id="565530248">
          <w:marLeft w:val="0"/>
          <w:marRight w:val="0"/>
          <w:marTop w:val="0"/>
          <w:marBottom w:val="0"/>
          <w:divBdr>
            <w:top w:val="none" w:sz="0" w:space="0" w:color="auto"/>
            <w:left w:val="none" w:sz="0" w:space="0" w:color="auto"/>
            <w:bottom w:val="none" w:sz="0" w:space="0" w:color="auto"/>
            <w:right w:val="none" w:sz="0" w:space="0" w:color="auto"/>
          </w:divBdr>
        </w:div>
        <w:div w:id="70396276">
          <w:marLeft w:val="0"/>
          <w:marRight w:val="0"/>
          <w:marTop w:val="0"/>
          <w:marBottom w:val="0"/>
          <w:divBdr>
            <w:top w:val="none" w:sz="0" w:space="0" w:color="auto"/>
            <w:left w:val="none" w:sz="0" w:space="0" w:color="auto"/>
            <w:bottom w:val="none" w:sz="0" w:space="0" w:color="auto"/>
            <w:right w:val="none" w:sz="0" w:space="0" w:color="auto"/>
          </w:divBdr>
          <w:divsChild>
            <w:div w:id="1217930683">
              <w:marLeft w:val="0"/>
              <w:marRight w:val="0"/>
              <w:marTop w:val="0"/>
              <w:marBottom w:val="0"/>
              <w:divBdr>
                <w:top w:val="none" w:sz="0" w:space="0" w:color="auto"/>
                <w:left w:val="none" w:sz="0" w:space="0" w:color="auto"/>
                <w:bottom w:val="none" w:sz="0" w:space="0" w:color="auto"/>
                <w:right w:val="none" w:sz="0" w:space="0" w:color="auto"/>
              </w:divBdr>
            </w:div>
          </w:divsChild>
        </w:div>
        <w:div w:id="1635021027">
          <w:marLeft w:val="0"/>
          <w:marRight w:val="0"/>
          <w:marTop w:val="0"/>
          <w:marBottom w:val="0"/>
          <w:divBdr>
            <w:top w:val="none" w:sz="0" w:space="0" w:color="auto"/>
            <w:left w:val="none" w:sz="0" w:space="0" w:color="auto"/>
            <w:bottom w:val="none" w:sz="0" w:space="0" w:color="auto"/>
            <w:right w:val="none" w:sz="0" w:space="0" w:color="auto"/>
          </w:divBdr>
        </w:div>
        <w:div w:id="1253584820">
          <w:marLeft w:val="0"/>
          <w:marRight w:val="0"/>
          <w:marTop w:val="0"/>
          <w:marBottom w:val="0"/>
          <w:divBdr>
            <w:top w:val="none" w:sz="0" w:space="0" w:color="auto"/>
            <w:left w:val="none" w:sz="0" w:space="0" w:color="auto"/>
            <w:bottom w:val="none" w:sz="0" w:space="0" w:color="auto"/>
            <w:right w:val="none" w:sz="0" w:space="0" w:color="auto"/>
          </w:divBdr>
          <w:divsChild>
            <w:div w:id="1327706848">
              <w:marLeft w:val="0"/>
              <w:marRight w:val="0"/>
              <w:marTop w:val="0"/>
              <w:marBottom w:val="0"/>
              <w:divBdr>
                <w:top w:val="none" w:sz="0" w:space="0" w:color="auto"/>
                <w:left w:val="none" w:sz="0" w:space="0" w:color="auto"/>
                <w:bottom w:val="none" w:sz="0" w:space="0" w:color="auto"/>
                <w:right w:val="none" w:sz="0" w:space="0" w:color="auto"/>
              </w:divBdr>
            </w:div>
          </w:divsChild>
        </w:div>
        <w:div w:id="735515676">
          <w:marLeft w:val="0"/>
          <w:marRight w:val="0"/>
          <w:marTop w:val="0"/>
          <w:marBottom w:val="0"/>
          <w:divBdr>
            <w:top w:val="none" w:sz="0" w:space="0" w:color="auto"/>
            <w:left w:val="none" w:sz="0" w:space="0" w:color="auto"/>
            <w:bottom w:val="none" w:sz="0" w:space="0" w:color="auto"/>
            <w:right w:val="none" w:sz="0" w:space="0" w:color="auto"/>
          </w:divBdr>
        </w:div>
        <w:div w:id="1850483840">
          <w:marLeft w:val="0"/>
          <w:marRight w:val="0"/>
          <w:marTop w:val="0"/>
          <w:marBottom w:val="0"/>
          <w:divBdr>
            <w:top w:val="none" w:sz="0" w:space="0" w:color="auto"/>
            <w:left w:val="none" w:sz="0" w:space="0" w:color="auto"/>
            <w:bottom w:val="none" w:sz="0" w:space="0" w:color="auto"/>
            <w:right w:val="none" w:sz="0" w:space="0" w:color="auto"/>
          </w:divBdr>
          <w:divsChild>
            <w:div w:id="2107917173">
              <w:marLeft w:val="0"/>
              <w:marRight w:val="0"/>
              <w:marTop w:val="0"/>
              <w:marBottom w:val="0"/>
              <w:divBdr>
                <w:top w:val="none" w:sz="0" w:space="0" w:color="auto"/>
                <w:left w:val="none" w:sz="0" w:space="0" w:color="auto"/>
                <w:bottom w:val="none" w:sz="0" w:space="0" w:color="auto"/>
                <w:right w:val="none" w:sz="0" w:space="0" w:color="auto"/>
              </w:divBdr>
            </w:div>
          </w:divsChild>
        </w:div>
        <w:div w:id="1494685959">
          <w:marLeft w:val="0"/>
          <w:marRight w:val="0"/>
          <w:marTop w:val="0"/>
          <w:marBottom w:val="0"/>
          <w:divBdr>
            <w:top w:val="none" w:sz="0" w:space="0" w:color="auto"/>
            <w:left w:val="none" w:sz="0" w:space="0" w:color="auto"/>
            <w:bottom w:val="none" w:sz="0" w:space="0" w:color="auto"/>
            <w:right w:val="none" w:sz="0" w:space="0" w:color="auto"/>
          </w:divBdr>
        </w:div>
        <w:div w:id="1304769665">
          <w:marLeft w:val="0"/>
          <w:marRight w:val="0"/>
          <w:marTop w:val="0"/>
          <w:marBottom w:val="0"/>
          <w:divBdr>
            <w:top w:val="none" w:sz="0" w:space="0" w:color="auto"/>
            <w:left w:val="none" w:sz="0" w:space="0" w:color="auto"/>
            <w:bottom w:val="none" w:sz="0" w:space="0" w:color="auto"/>
            <w:right w:val="none" w:sz="0" w:space="0" w:color="auto"/>
          </w:divBdr>
          <w:divsChild>
            <w:div w:id="528838896">
              <w:marLeft w:val="0"/>
              <w:marRight w:val="0"/>
              <w:marTop w:val="0"/>
              <w:marBottom w:val="0"/>
              <w:divBdr>
                <w:top w:val="none" w:sz="0" w:space="0" w:color="auto"/>
                <w:left w:val="none" w:sz="0" w:space="0" w:color="auto"/>
                <w:bottom w:val="none" w:sz="0" w:space="0" w:color="auto"/>
                <w:right w:val="none" w:sz="0" w:space="0" w:color="auto"/>
              </w:divBdr>
            </w:div>
          </w:divsChild>
        </w:div>
        <w:div w:id="1256787393">
          <w:marLeft w:val="0"/>
          <w:marRight w:val="0"/>
          <w:marTop w:val="0"/>
          <w:marBottom w:val="0"/>
          <w:divBdr>
            <w:top w:val="none" w:sz="0" w:space="0" w:color="auto"/>
            <w:left w:val="none" w:sz="0" w:space="0" w:color="auto"/>
            <w:bottom w:val="none" w:sz="0" w:space="0" w:color="auto"/>
            <w:right w:val="none" w:sz="0" w:space="0" w:color="auto"/>
          </w:divBdr>
        </w:div>
        <w:div w:id="716516610">
          <w:marLeft w:val="0"/>
          <w:marRight w:val="0"/>
          <w:marTop w:val="0"/>
          <w:marBottom w:val="0"/>
          <w:divBdr>
            <w:top w:val="none" w:sz="0" w:space="0" w:color="auto"/>
            <w:left w:val="none" w:sz="0" w:space="0" w:color="auto"/>
            <w:bottom w:val="none" w:sz="0" w:space="0" w:color="auto"/>
            <w:right w:val="none" w:sz="0" w:space="0" w:color="auto"/>
          </w:divBdr>
          <w:divsChild>
            <w:div w:id="1040937139">
              <w:marLeft w:val="0"/>
              <w:marRight w:val="0"/>
              <w:marTop w:val="0"/>
              <w:marBottom w:val="0"/>
              <w:divBdr>
                <w:top w:val="none" w:sz="0" w:space="0" w:color="auto"/>
                <w:left w:val="none" w:sz="0" w:space="0" w:color="auto"/>
                <w:bottom w:val="none" w:sz="0" w:space="0" w:color="auto"/>
                <w:right w:val="none" w:sz="0" w:space="0" w:color="auto"/>
              </w:divBdr>
            </w:div>
          </w:divsChild>
        </w:div>
        <w:div w:id="1509636602">
          <w:marLeft w:val="0"/>
          <w:marRight w:val="0"/>
          <w:marTop w:val="300"/>
          <w:marBottom w:val="0"/>
          <w:divBdr>
            <w:top w:val="none" w:sz="0" w:space="0" w:color="auto"/>
            <w:left w:val="none" w:sz="0" w:space="0" w:color="auto"/>
            <w:bottom w:val="none" w:sz="0" w:space="0" w:color="auto"/>
            <w:right w:val="none" w:sz="0" w:space="0" w:color="auto"/>
          </w:divBdr>
          <w:divsChild>
            <w:div w:id="587465110">
              <w:marLeft w:val="0"/>
              <w:marRight w:val="0"/>
              <w:marTop w:val="0"/>
              <w:marBottom w:val="0"/>
              <w:divBdr>
                <w:top w:val="none" w:sz="0" w:space="0" w:color="auto"/>
                <w:left w:val="none" w:sz="0" w:space="0" w:color="auto"/>
                <w:bottom w:val="none" w:sz="0" w:space="0" w:color="auto"/>
                <w:right w:val="none" w:sz="0" w:space="0" w:color="auto"/>
              </w:divBdr>
              <w:divsChild>
                <w:div w:id="7179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7138">
          <w:marLeft w:val="0"/>
          <w:marRight w:val="0"/>
          <w:marTop w:val="300"/>
          <w:marBottom w:val="0"/>
          <w:divBdr>
            <w:top w:val="none" w:sz="0" w:space="0" w:color="auto"/>
            <w:left w:val="none" w:sz="0" w:space="0" w:color="auto"/>
            <w:bottom w:val="none" w:sz="0" w:space="0" w:color="auto"/>
            <w:right w:val="none" w:sz="0" w:space="0" w:color="auto"/>
          </w:divBdr>
          <w:divsChild>
            <w:div w:id="689181915">
              <w:marLeft w:val="0"/>
              <w:marRight w:val="0"/>
              <w:marTop w:val="0"/>
              <w:marBottom w:val="0"/>
              <w:divBdr>
                <w:top w:val="none" w:sz="0" w:space="0" w:color="auto"/>
                <w:left w:val="none" w:sz="0" w:space="0" w:color="auto"/>
                <w:bottom w:val="none" w:sz="0" w:space="0" w:color="auto"/>
                <w:right w:val="none" w:sz="0" w:space="0" w:color="auto"/>
              </w:divBdr>
              <w:divsChild>
                <w:div w:id="104964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14914">
          <w:marLeft w:val="0"/>
          <w:marRight w:val="0"/>
          <w:marTop w:val="300"/>
          <w:marBottom w:val="0"/>
          <w:divBdr>
            <w:top w:val="none" w:sz="0" w:space="0" w:color="auto"/>
            <w:left w:val="none" w:sz="0" w:space="0" w:color="auto"/>
            <w:bottom w:val="none" w:sz="0" w:space="0" w:color="auto"/>
            <w:right w:val="none" w:sz="0" w:space="0" w:color="auto"/>
          </w:divBdr>
          <w:divsChild>
            <w:div w:id="1425569834">
              <w:marLeft w:val="0"/>
              <w:marRight w:val="0"/>
              <w:marTop w:val="0"/>
              <w:marBottom w:val="0"/>
              <w:divBdr>
                <w:top w:val="none" w:sz="0" w:space="0" w:color="auto"/>
                <w:left w:val="none" w:sz="0" w:space="0" w:color="auto"/>
                <w:bottom w:val="none" w:sz="0" w:space="0" w:color="auto"/>
                <w:right w:val="none" w:sz="0" w:space="0" w:color="auto"/>
              </w:divBdr>
              <w:divsChild>
                <w:div w:id="54764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643272">
          <w:marLeft w:val="0"/>
          <w:marRight w:val="0"/>
          <w:marTop w:val="300"/>
          <w:marBottom w:val="0"/>
          <w:divBdr>
            <w:top w:val="none" w:sz="0" w:space="0" w:color="auto"/>
            <w:left w:val="none" w:sz="0" w:space="0" w:color="auto"/>
            <w:bottom w:val="none" w:sz="0" w:space="0" w:color="auto"/>
            <w:right w:val="none" w:sz="0" w:space="0" w:color="auto"/>
          </w:divBdr>
          <w:divsChild>
            <w:div w:id="608775610">
              <w:marLeft w:val="0"/>
              <w:marRight w:val="0"/>
              <w:marTop w:val="0"/>
              <w:marBottom w:val="0"/>
              <w:divBdr>
                <w:top w:val="none" w:sz="0" w:space="0" w:color="auto"/>
                <w:left w:val="none" w:sz="0" w:space="0" w:color="auto"/>
                <w:bottom w:val="none" w:sz="0" w:space="0" w:color="auto"/>
                <w:right w:val="none" w:sz="0" w:space="0" w:color="auto"/>
              </w:divBdr>
              <w:divsChild>
                <w:div w:id="673802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535848">
      <w:bodyDiv w:val="1"/>
      <w:marLeft w:val="0"/>
      <w:marRight w:val="0"/>
      <w:marTop w:val="0"/>
      <w:marBottom w:val="0"/>
      <w:divBdr>
        <w:top w:val="none" w:sz="0" w:space="0" w:color="auto"/>
        <w:left w:val="none" w:sz="0" w:space="0" w:color="auto"/>
        <w:bottom w:val="none" w:sz="0" w:space="0" w:color="auto"/>
        <w:right w:val="none" w:sz="0" w:space="0" w:color="auto"/>
      </w:divBdr>
      <w:divsChild>
        <w:div w:id="1251817887">
          <w:marLeft w:val="0"/>
          <w:marRight w:val="0"/>
          <w:marTop w:val="0"/>
          <w:marBottom w:val="0"/>
          <w:divBdr>
            <w:top w:val="none" w:sz="0" w:space="0" w:color="auto"/>
            <w:left w:val="none" w:sz="0" w:space="0" w:color="auto"/>
            <w:bottom w:val="none" w:sz="0" w:space="0" w:color="auto"/>
            <w:right w:val="none" w:sz="0" w:space="0" w:color="auto"/>
          </w:divBdr>
          <w:divsChild>
            <w:div w:id="299657278">
              <w:marLeft w:val="0"/>
              <w:marRight w:val="0"/>
              <w:marTop w:val="0"/>
              <w:marBottom w:val="0"/>
              <w:divBdr>
                <w:top w:val="none" w:sz="0" w:space="0" w:color="auto"/>
                <w:left w:val="none" w:sz="0" w:space="0" w:color="auto"/>
                <w:bottom w:val="none" w:sz="0" w:space="0" w:color="auto"/>
                <w:right w:val="none" w:sz="0" w:space="0" w:color="auto"/>
              </w:divBdr>
            </w:div>
          </w:divsChild>
        </w:div>
        <w:div w:id="378864369">
          <w:marLeft w:val="0"/>
          <w:marRight w:val="0"/>
          <w:marTop w:val="0"/>
          <w:marBottom w:val="0"/>
          <w:divBdr>
            <w:top w:val="none" w:sz="0" w:space="0" w:color="auto"/>
            <w:left w:val="none" w:sz="0" w:space="0" w:color="auto"/>
            <w:bottom w:val="none" w:sz="0" w:space="0" w:color="auto"/>
            <w:right w:val="none" w:sz="0" w:space="0" w:color="auto"/>
          </w:divBdr>
        </w:div>
        <w:div w:id="1091044891">
          <w:marLeft w:val="0"/>
          <w:marRight w:val="0"/>
          <w:marTop w:val="0"/>
          <w:marBottom w:val="0"/>
          <w:divBdr>
            <w:top w:val="none" w:sz="0" w:space="0" w:color="auto"/>
            <w:left w:val="none" w:sz="0" w:space="0" w:color="auto"/>
            <w:bottom w:val="none" w:sz="0" w:space="0" w:color="auto"/>
            <w:right w:val="none" w:sz="0" w:space="0" w:color="auto"/>
          </w:divBdr>
          <w:divsChild>
            <w:div w:id="1813209176">
              <w:marLeft w:val="0"/>
              <w:marRight w:val="0"/>
              <w:marTop w:val="0"/>
              <w:marBottom w:val="0"/>
              <w:divBdr>
                <w:top w:val="none" w:sz="0" w:space="0" w:color="auto"/>
                <w:left w:val="none" w:sz="0" w:space="0" w:color="auto"/>
                <w:bottom w:val="none" w:sz="0" w:space="0" w:color="auto"/>
                <w:right w:val="none" w:sz="0" w:space="0" w:color="auto"/>
              </w:divBdr>
            </w:div>
          </w:divsChild>
        </w:div>
        <w:div w:id="1203446300">
          <w:marLeft w:val="0"/>
          <w:marRight w:val="0"/>
          <w:marTop w:val="0"/>
          <w:marBottom w:val="0"/>
          <w:divBdr>
            <w:top w:val="none" w:sz="0" w:space="0" w:color="auto"/>
            <w:left w:val="none" w:sz="0" w:space="0" w:color="auto"/>
            <w:bottom w:val="none" w:sz="0" w:space="0" w:color="auto"/>
            <w:right w:val="none" w:sz="0" w:space="0" w:color="auto"/>
          </w:divBdr>
        </w:div>
        <w:div w:id="1115252399">
          <w:marLeft w:val="0"/>
          <w:marRight w:val="0"/>
          <w:marTop w:val="0"/>
          <w:marBottom w:val="0"/>
          <w:divBdr>
            <w:top w:val="none" w:sz="0" w:space="0" w:color="auto"/>
            <w:left w:val="none" w:sz="0" w:space="0" w:color="auto"/>
            <w:bottom w:val="none" w:sz="0" w:space="0" w:color="auto"/>
            <w:right w:val="none" w:sz="0" w:space="0" w:color="auto"/>
          </w:divBdr>
          <w:divsChild>
            <w:div w:id="817645418">
              <w:marLeft w:val="0"/>
              <w:marRight w:val="0"/>
              <w:marTop w:val="0"/>
              <w:marBottom w:val="0"/>
              <w:divBdr>
                <w:top w:val="none" w:sz="0" w:space="0" w:color="auto"/>
                <w:left w:val="none" w:sz="0" w:space="0" w:color="auto"/>
                <w:bottom w:val="none" w:sz="0" w:space="0" w:color="auto"/>
                <w:right w:val="none" w:sz="0" w:space="0" w:color="auto"/>
              </w:divBdr>
            </w:div>
          </w:divsChild>
        </w:div>
        <w:div w:id="1698769445">
          <w:marLeft w:val="0"/>
          <w:marRight w:val="0"/>
          <w:marTop w:val="0"/>
          <w:marBottom w:val="0"/>
          <w:divBdr>
            <w:top w:val="none" w:sz="0" w:space="0" w:color="auto"/>
            <w:left w:val="none" w:sz="0" w:space="0" w:color="auto"/>
            <w:bottom w:val="none" w:sz="0" w:space="0" w:color="auto"/>
            <w:right w:val="none" w:sz="0" w:space="0" w:color="auto"/>
          </w:divBdr>
        </w:div>
        <w:div w:id="421797094">
          <w:marLeft w:val="0"/>
          <w:marRight w:val="0"/>
          <w:marTop w:val="0"/>
          <w:marBottom w:val="0"/>
          <w:divBdr>
            <w:top w:val="none" w:sz="0" w:space="0" w:color="auto"/>
            <w:left w:val="none" w:sz="0" w:space="0" w:color="auto"/>
            <w:bottom w:val="none" w:sz="0" w:space="0" w:color="auto"/>
            <w:right w:val="none" w:sz="0" w:space="0" w:color="auto"/>
          </w:divBdr>
          <w:divsChild>
            <w:div w:id="1628659162">
              <w:marLeft w:val="0"/>
              <w:marRight w:val="0"/>
              <w:marTop w:val="0"/>
              <w:marBottom w:val="0"/>
              <w:divBdr>
                <w:top w:val="none" w:sz="0" w:space="0" w:color="auto"/>
                <w:left w:val="none" w:sz="0" w:space="0" w:color="auto"/>
                <w:bottom w:val="none" w:sz="0" w:space="0" w:color="auto"/>
                <w:right w:val="none" w:sz="0" w:space="0" w:color="auto"/>
              </w:divBdr>
            </w:div>
          </w:divsChild>
        </w:div>
        <w:div w:id="1093549576">
          <w:marLeft w:val="0"/>
          <w:marRight w:val="0"/>
          <w:marTop w:val="0"/>
          <w:marBottom w:val="0"/>
          <w:divBdr>
            <w:top w:val="none" w:sz="0" w:space="0" w:color="auto"/>
            <w:left w:val="none" w:sz="0" w:space="0" w:color="auto"/>
            <w:bottom w:val="none" w:sz="0" w:space="0" w:color="auto"/>
            <w:right w:val="none" w:sz="0" w:space="0" w:color="auto"/>
          </w:divBdr>
        </w:div>
        <w:div w:id="165216599">
          <w:marLeft w:val="0"/>
          <w:marRight w:val="0"/>
          <w:marTop w:val="0"/>
          <w:marBottom w:val="0"/>
          <w:divBdr>
            <w:top w:val="none" w:sz="0" w:space="0" w:color="auto"/>
            <w:left w:val="none" w:sz="0" w:space="0" w:color="auto"/>
            <w:bottom w:val="none" w:sz="0" w:space="0" w:color="auto"/>
            <w:right w:val="none" w:sz="0" w:space="0" w:color="auto"/>
          </w:divBdr>
          <w:divsChild>
            <w:div w:id="1527672309">
              <w:marLeft w:val="0"/>
              <w:marRight w:val="0"/>
              <w:marTop w:val="0"/>
              <w:marBottom w:val="0"/>
              <w:divBdr>
                <w:top w:val="none" w:sz="0" w:space="0" w:color="auto"/>
                <w:left w:val="none" w:sz="0" w:space="0" w:color="auto"/>
                <w:bottom w:val="none" w:sz="0" w:space="0" w:color="auto"/>
                <w:right w:val="none" w:sz="0" w:space="0" w:color="auto"/>
              </w:divBdr>
            </w:div>
          </w:divsChild>
        </w:div>
        <w:div w:id="1732344401">
          <w:marLeft w:val="0"/>
          <w:marRight w:val="0"/>
          <w:marTop w:val="0"/>
          <w:marBottom w:val="0"/>
          <w:divBdr>
            <w:top w:val="none" w:sz="0" w:space="0" w:color="auto"/>
            <w:left w:val="none" w:sz="0" w:space="0" w:color="auto"/>
            <w:bottom w:val="none" w:sz="0" w:space="0" w:color="auto"/>
            <w:right w:val="none" w:sz="0" w:space="0" w:color="auto"/>
          </w:divBdr>
        </w:div>
        <w:div w:id="190262691">
          <w:marLeft w:val="0"/>
          <w:marRight w:val="0"/>
          <w:marTop w:val="0"/>
          <w:marBottom w:val="0"/>
          <w:divBdr>
            <w:top w:val="none" w:sz="0" w:space="0" w:color="auto"/>
            <w:left w:val="none" w:sz="0" w:space="0" w:color="auto"/>
            <w:bottom w:val="none" w:sz="0" w:space="0" w:color="auto"/>
            <w:right w:val="none" w:sz="0" w:space="0" w:color="auto"/>
          </w:divBdr>
          <w:divsChild>
            <w:div w:id="457458162">
              <w:marLeft w:val="0"/>
              <w:marRight w:val="0"/>
              <w:marTop w:val="0"/>
              <w:marBottom w:val="0"/>
              <w:divBdr>
                <w:top w:val="none" w:sz="0" w:space="0" w:color="auto"/>
                <w:left w:val="none" w:sz="0" w:space="0" w:color="auto"/>
                <w:bottom w:val="none" w:sz="0" w:space="0" w:color="auto"/>
                <w:right w:val="none" w:sz="0" w:space="0" w:color="auto"/>
              </w:divBdr>
            </w:div>
          </w:divsChild>
        </w:div>
        <w:div w:id="1323705076">
          <w:marLeft w:val="0"/>
          <w:marRight w:val="0"/>
          <w:marTop w:val="0"/>
          <w:marBottom w:val="0"/>
          <w:divBdr>
            <w:top w:val="none" w:sz="0" w:space="0" w:color="auto"/>
            <w:left w:val="none" w:sz="0" w:space="0" w:color="auto"/>
            <w:bottom w:val="none" w:sz="0" w:space="0" w:color="auto"/>
            <w:right w:val="none" w:sz="0" w:space="0" w:color="auto"/>
          </w:divBdr>
        </w:div>
        <w:div w:id="1189759523">
          <w:marLeft w:val="0"/>
          <w:marRight w:val="0"/>
          <w:marTop w:val="0"/>
          <w:marBottom w:val="0"/>
          <w:divBdr>
            <w:top w:val="none" w:sz="0" w:space="0" w:color="auto"/>
            <w:left w:val="none" w:sz="0" w:space="0" w:color="auto"/>
            <w:bottom w:val="none" w:sz="0" w:space="0" w:color="auto"/>
            <w:right w:val="none" w:sz="0" w:space="0" w:color="auto"/>
          </w:divBdr>
          <w:divsChild>
            <w:div w:id="251669222">
              <w:marLeft w:val="0"/>
              <w:marRight w:val="0"/>
              <w:marTop w:val="0"/>
              <w:marBottom w:val="0"/>
              <w:divBdr>
                <w:top w:val="none" w:sz="0" w:space="0" w:color="auto"/>
                <w:left w:val="none" w:sz="0" w:space="0" w:color="auto"/>
                <w:bottom w:val="none" w:sz="0" w:space="0" w:color="auto"/>
                <w:right w:val="none" w:sz="0" w:space="0" w:color="auto"/>
              </w:divBdr>
            </w:div>
          </w:divsChild>
        </w:div>
        <w:div w:id="1358310430">
          <w:marLeft w:val="0"/>
          <w:marRight w:val="0"/>
          <w:marTop w:val="300"/>
          <w:marBottom w:val="0"/>
          <w:divBdr>
            <w:top w:val="none" w:sz="0" w:space="0" w:color="auto"/>
            <w:left w:val="none" w:sz="0" w:space="0" w:color="auto"/>
            <w:bottom w:val="none" w:sz="0" w:space="0" w:color="auto"/>
            <w:right w:val="none" w:sz="0" w:space="0" w:color="auto"/>
          </w:divBdr>
          <w:divsChild>
            <w:div w:id="1999773096">
              <w:marLeft w:val="0"/>
              <w:marRight w:val="0"/>
              <w:marTop w:val="0"/>
              <w:marBottom w:val="0"/>
              <w:divBdr>
                <w:top w:val="none" w:sz="0" w:space="0" w:color="auto"/>
                <w:left w:val="none" w:sz="0" w:space="0" w:color="auto"/>
                <w:bottom w:val="none" w:sz="0" w:space="0" w:color="auto"/>
                <w:right w:val="none" w:sz="0" w:space="0" w:color="auto"/>
              </w:divBdr>
              <w:divsChild>
                <w:div w:id="112388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818198">
          <w:marLeft w:val="0"/>
          <w:marRight w:val="0"/>
          <w:marTop w:val="300"/>
          <w:marBottom w:val="0"/>
          <w:divBdr>
            <w:top w:val="none" w:sz="0" w:space="0" w:color="auto"/>
            <w:left w:val="none" w:sz="0" w:space="0" w:color="auto"/>
            <w:bottom w:val="none" w:sz="0" w:space="0" w:color="auto"/>
            <w:right w:val="none" w:sz="0" w:space="0" w:color="auto"/>
          </w:divBdr>
          <w:divsChild>
            <w:div w:id="892228028">
              <w:marLeft w:val="0"/>
              <w:marRight w:val="0"/>
              <w:marTop w:val="0"/>
              <w:marBottom w:val="0"/>
              <w:divBdr>
                <w:top w:val="none" w:sz="0" w:space="0" w:color="auto"/>
                <w:left w:val="none" w:sz="0" w:space="0" w:color="auto"/>
                <w:bottom w:val="none" w:sz="0" w:space="0" w:color="auto"/>
                <w:right w:val="none" w:sz="0" w:space="0" w:color="auto"/>
              </w:divBdr>
              <w:divsChild>
                <w:div w:id="215438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627612">
          <w:marLeft w:val="0"/>
          <w:marRight w:val="0"/>
          <w:marTop w:val="300"/>
          <w:marBottom w:val="0"/>
          <w:divBdr>
            <w:top w:val="none" w:sz="0" w:space="0" w:color="auto"/>
            <w:left w:val="none" w:sz="0" w:space="0" w:color="auto"/>
            <w:bottom w:val="none" w:sz="0" w:space="0" w:color="auto"/>
            <w:right w:val="none" w:sz="0" w:space="0" w:color="auto"/>
          </w:divBdr>
          <w:divsChild>
            <w:div w:id="1534264084">
              <w:marLeft w:val="0"/>
              <w:marRight w:val="0"/>
              <w:marTop w:val="0"/>
              <w:marBottom w:val="0"/>
              <w:divBdr>
                <w:top w:val="none" w:sz="0" w:space="0" w:color="auto"/>
                <w:left w:val="none" w:sz="0" w:space="0" w:color="auto"/>
                <w:bottom w:val="none" w:sz="0" w:space="0" w:color="auto"/>
                <w:right w:val="none" w:sz="0" w:space="0" w:color="auto"/>
              </w:divBdr>
              <w:divsChild>
                <w:div w:id="81842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1585141450">
          <w:marLeft w:val="0"/>
          <w:marRight w:val="0"/>
          <w:marTop w:val="0"/>
          <w:marBottom w:val="0"/>
          <w:divBdr>
            <w:top w:val="none" w:sz="0" w:space="0" w:color="auto"/>
            <w:left w:val="none" w:sz="0" w:space="0" w:color="auto"/>
            <w:bottom w:val="none" w:sz="0" w:space="0" w:color="auto"/>
            <w:right w:val="none" w:sz="0" w:space="0" w:color="auto"/>
          </w:divBdr>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909148162">
          <w:marLeft w:val="0"/>
          <w:marRight w:val="0"/>
          <w:marTop w:val="0"/>
          <w:marBottom w:val="0"/>
          <w:divBdr>
            <w:top w:val="none" w:sz="0" w:space="0" w:color="auto"/>
            <w:left w:val="none" w:sz="0" w:space="0" w:color="auto"/>
            <w:bottom w:val="none" w:sz="0" w:space="0" w:color="auto"/>
            <w:right w:val="none" w:sz="0" w:space="0" w:color="auto"/>
          </w:divBdr>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737477570">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680428445">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1086223091">
          <w:marLeft w:val="0"/>
          <w:marRight w:val="0"/>
          <w:marTop w:val="0"/>
          <w:marBottom w:val="0"/>
          <w:divBdr>
            <w:top w:val="none" w:sz="0" w:space="0" w:color="auto"/>
            <w:left w:val="none" w:sz="0" w:space="0" w:color="auto"/>
            <w:bottom w:val="none" w:sz="0" w:space="0" w:color="auto"/>
            <w:right w:val="none" w:sz="0" w:space="0" w:color="auto"/>
          </w:divBdr>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567225564">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660530">
      <w:bodyDiv w:val="1"/>
      <w:marLeft w:val="0"/>
      <w:marRight w:val="0"/>
      <w:marTop w:val="0"/>
      <w:marBottom w:val="0"/>
      <w:divBdr>
        <w:top w:val="none" w:sz="0" w:space="0" w:color="auto"/>
        <w:left w:val="none" w:sz="0" w:space="0" w:color="auto"/>
        <w:bottom w:val="none" w:sz="0" w:space="0" w:color="auto"/>
        <w:right w:val="none" w:sz="0" w:space="0" w:color="auto"/>
      </w:divBdr>
      <w:divsChild>
        <w:div w:id="1406369179">
          <w:marLeft w:val="0"/>
          <w:marRight w:val="0"/>
          <w:marTop w:val="0"/>
          <w:marBottom w:val="0"/>
          <w:divBdr>
            <w:top w:val="none" w:sz="0" w:space="0" w:color="auto"/>
            <w:left w:val="none" w:sz="0" w:space="0" w:color="auto"/>
            <w:bottom w:val="none" w:sz="0" w:space="0" w:color="auto"/>
            <w:right w:val="none" w:sz="0" w:space="0" w:color="auto"/>
          </w:divBdr>
        </w:div>
        <w:div w:id="218519068">
          <w:marLeft w:val="0"/>
          <w:marRight w:val="0"/>
          <w:marTop w:val="0"/>
          <w:marBottom w:val="0"/>
          <w:divBdr>
            <w:top w:val="none" w:sz="0" w:space="0" w:color="auto"/>
            <w:left w:val="none" w:sz="0" w:space="0" w:color="auto"/>
            <w:bottom w:val="none" w:sz="0" w:space="0" w:color="auto"/>
            <w:right w:val="none" w:sz="0" w:space="0" w:color="auto"/>
          </w:divBdr>
          <w:divsChild>
            <w:div w:id="1093939651">
              <w:marLeft w:val="0"/>
              <w:marRight w:val="0"/>
              <w:marTop w:val="0"/>
              <w:marBottom w:val="0"/>
              <w:divBdr>
                <w:top w:val="none" w:sz="0" w:space="0" w:color="auto"/>
                <w:left w:val="none" w:sz="0" w:space="0" w:color="auto"/>
                <w:bottom w:val="none" w:sz="0" w:space="0" w:color="auto"/>
                <w:right w:val="none" w:sz="0" w:space="0" w:color="auto"/>
              </w:divBdr>
            </w:div>
          </w:divsChild>
        </w:div>
        <w:div w:id="442959389">
          <w:marLeft w:val="0"/>
          <w:marRight w:val="0"/>
          <w:marTop w:val="0"/>
          <w:marBottom w:val="0"/>
          <w:divBdr>
            <w:top w:val="none" w:sz="0" w:space="0" w:color="auto"/>
            <w:left w:val="none" w:sz="0" w:space="0" w:color="auto"/>
            <w:bottom w:val="none" w:sz="0" w:space="0" w:color="auto"/>
            <w:right w:val="none" w:sz="0" w:space="0" w:color="auto"/>
          </w:divBdr>
        </w:div>
        <w:div w:id="887375753">
          <w:marLeft w:val="0"/>
          <w:marRight w:val="0"/>
          <w:marTop w:val="0"/>
          <w:marBottom w:val="0"/>
          <w:divBdr>
            <w:top w:val="none" w:sz="0" w:space="0" w:color="auto"/>
            <w:left w:val="none" w:sz="0" w:space="0" w:color="auto"/>
            <w:bottom w:val="none" w:sz="0" w:space="0" w:color="auto"/>
            <w:right w:val="none" w:sz="0" w:space="0" w:color="auto"/>
          </w:divBdr>
          <w:divsChild>
            <w:div w:id="136267285">
              <w:marLeft w:val="0"/>
              <w:marRight w:val="0"/>
              <w:marTop w:val="0"/>
              <w:marBottom w:val="0"/>
              <w:divBdr>
                <w:top w:val="none" w:sz="0" w:space="0" w:color="auto"/>
                <w:left w:val="none" w:sz="0" w:space="0" w:color="auto"/>
                <w:bottom w:val="none" w:sz="0" w:space="0" w:color="auto"/>
                <w:right w:val="none" w:sz="0" w:space="0" w:color="auto"/>
              </w:divBdr>
            </w:div>
          </w:divsChild>
        </w:div>
        <w:div w:id="1727293028">
          <w:marLeft w:val="0"/>
          <w:marRight w:val="0"/>
          <w:marTop w:val="0"/>
          <w:marBottom w:val="0"/>
          <w:divBdr>
            <w:top w:val="none" w:sz="0" w:space="0" w:color="auto"/>
            <w:left w:val="none" w:sz="0" w:space="0" w:color="auto"/>
            <w:bottom w:val="none" w:sz="0" w:space="0" w:color="auto"/>
            <w:right w:val="none" w:sz="0" w:space="0" w:color="auto"/>
          </w:divBdr>
        </w:div>
        <w:div w:id="213197082">
          <w:marLeft w:val="0"/>
          <w:marRight w:val="0"/>
          <w:marTop w:val="0"/>
          <w:marBottom w:val="0"/>
          <w:divBdr>
            <w:top w:val="none" w:sz="0" w:space="0" w:color="auto"/>
            <w:left w:val="none" w:sz="0" w:space="0" w:color="auto"/>
            <w:bottom w:val="none" w:sz="0" w:space="0" w:color="auto"/>
            <w:right w:val="none" w:sz="0" w:space="0" w:color="auto"/>
          </w:divBdr>
          <w:divsChild>
            <w:div w:id="965966230">
              <w:marLeft w:val="0"/>
              <w:marRight w:val="0"/>
              <w:marTop w:val="0"/>
              <w:marBottom w:val="0"/>
              <w:divBdr>
                <w:top w:val="none" w:sz="0" w:space="0" w:color="auto"/>
                <w:left w:val="none" w:sz="0" w:space="0" w:color="auto"/>
                <w:bottom w:val="none" w:sz="0" w:space="0" w:color="auto"/>
                <w:right w:val="none" w:sz="0" w:space="0" w:color="auto"/>
              </w:divBdr>
            </w:div>
          </w:divsChild>
        </w:div>
        <w:div w:id="5449838">
          <w:marLeft w:val="0"/>
          <w:marRight w:val="0"/>
          <w:marTop w:val="0"/>
          <w:marBottom w:val="0"/>
          <w:divBdr>
            <w:top w:val="none" w:sz="0" w:space="0" w:color="auto"/>
            <w:left w:val="none" w:sz="0" w:space="0" w:color="auto"/>
            <w:bottom w:val="none" w:sz="0" w:space="0" w:color="auto"/>
            <w:right w:val="none" w:sz="0" w:space="0" w:color="auto"/>
          </w:divBdr>
        </w:div>
        <w:div w:id="1361399487">
          <w:marLeft w:val="0"/>
          <w:marRight w:val="0"/>
          <w:marTop w:val="0"/>
          <w:marBottom w:val="0"/>
          <w:divBdr>
            <w:top w:val="none" w:sz="0" w:space="0" w:color="auto"/>
            <w:left w:val="none" w:sz="0" w:space="0" w:color="auto"/>
            <w:bottom w:val="none" w:sz="0" w:space="0" w:color="auto"/>
            <w:right w:val="none" w:sz="0" w:space="0" w:color="auto"/>
          </w:divBdr>
          <w:divsChild>
            <w:div w:id="714816405">
              <w:marLeft w:val="0"/>
              <w:marRight w:val="0"/>
              <w:marTop w:val="0"/>
              <w:marBottom w:val="0"/>
              <w:divBdr>
                <w:top w:val="none" w:sz="0" w:space="0" w:color="auto"/>
                <w:left w:val="none" w:sz="0" w:space="0" w:color="auto"/>
                <w:bottom w:val="none" w:sz="0" w:space="0" w:color="auto"/>
                <w:right w:val="none" w:sz="0" w:space="0" w:color="auto"/>
              </w:divBdr>
            </w:div>
          </w:divsChild>
        </w:div>
        <w:div w:id="94523072">
          <w:marLeft w:val="0"/>
          <w:marRight w:val="0"/>
          <w:marTop w:val="0"/>
          <w:marBottom w:val="0"/>
          <w:divBdr>
            <w:top w:val="none" w:sz="0" w:space="0" w:color="auto"/>
            <w:left w:val="none" w:sz="0" w:space="0" w:color="auto"/>
            <w:bottom w:val="none" w:sz="0" w:space="0" w:color="auto"/>
            <w:right w:val="none" w:sz="0" w:space="0" w:color="auto"/>
          </w:divBdr>
        </w:div>
        <w:div w:id="382874057">
          <w:marLeft w:val="0"/>
          <w:marRight w:val="0"/>
          <w:marTop w:val="0"/>
          <w:marBottom w:val="0"/>
          <w:divBdr>
            <w:top w:val="none" w:sz="0" w:space="0" w:color="auto"/>
            <w:left w:val="none" w:sz="0" w:space="0" w:color="auto"/>
            <w:bottom w:val="none" w:sz="0" w:space="0" w:color="auto"/>
            <w:right w:val="none" w:sz="0" w:space="0" w:color="auto"/>
          </w:divBdr>
          <w:divsChild>
            <w:div w:id="1136877809">
              <w:marLeft w:val="0"/>
              <w:marRight w:val="0"/>
              <w:marTop w:val="0"/>
              <w:marBottom w:val="0"/>
              <w:divBdr>
                <w:top w:val="none" w:sz="0" w:space="0" w:color="auto"/>
                <w:left w:val="none" w:sz="0" w:space="0" w:color="auto"/>
                <w:bottom w:val="none" w:sz="0" w:space="0" w:color="auto"/>
                <w:right w:val="none" w:sz="0" w:space="0" w:color="auto"/>
              </w:divBdr>
            </w:div>
          </w:divsChild>
        </w:div>
        <w:div w:id="1997032149">
          <w:marLeft w:val="0"/>
          <w:marRight w:val="0"/>
          <w:marTop w:val="0"/>
          <w:marBottom w:val="0"/>
          <w:divBdr>
            <w:top w:val="none" w:sz="0" w:space="0" w:color="auto"/>
            <w:left w:val="none" w:sz="0" w:space="0" w:color="auto"/>
            <w:bottom w:val="none" w:sz="0" w:space="0" w:color="auto"/>
            <w:right w:val="none" w:sz="0" w:space="0" w:color="auto"/>
          </w:divBdr>
        </w:div>
        <w:div w:id="14886797">
          <w:marLeft w:val="0"/>
          <w:marRight w:val="0"/>
          <w:marTop w:val="0"/>
          <w:marBottom w:val="0"/>
          <w:divBdr>
            <w:top w:val="none" w:sz="0" w:space="0" w:color="auto"/>
            <w:left w:val="none" w:sz="0" w:space="0" w:color="auto"/>
            <w:bottom w:val="none" w:sz="0" w:space="0" w:color="auto"/>
            <w:right w:val="none" w:sz="0" w:space="0" w:color="auto"/>
          </w:divBdr>
          <w:divsChild>
            <w:div w:id="1565946995">
              <w:marLeft w:val="0"/>
              <w:marRight w:val="0"/>
              <w:marTop w:val="0"/>
              <w:marBottom w:val="0"/>
              <w:divBdr>
                <w:top w:val="none" w:sz="0" w:space="0" w:color="auto"/>
                <w:left w:val="none" w:sz="0" w:space="0" w:color="auto"/>
                <w:bottom w:val="none" w:sz="0" w:space="0" w:color="auto"/>
                <w:right w:val="none" w:sz="0" w:space="0" w:color="auto"/>
              </w:divBdr>
            </w:div>
          </w:divsChild>
        </w:div>
        <w:div w:id="1560677249">
          <w:marLeft w:val="0"/>
          <w:marRight w:val="0"/>
          <w:marTop w:val="0"/>
          <w:marBottom w:val="0"/>
          <w:divBdr>
            <w:top w:val="none" w:sz="0" w:space="0" w:color="auto"/>
            <w:left w:val="none" w:sz="0" w:space="0" w:color="auto"/>
            <w:bottom w:val="none" w:sz="0" w:space="0" w:color="auto"/>
            <w:right w:val="none" w:sz="0" w:space="0" w:color="auto"/>
          </w:divBdr>
        </w:div>
        <w:div w:id="1652294767">
          <w:marLeft w:val="0"/>
          <w:marRight w:val="0"/>
          <w:marTop w:val="0"/>
          <w:marBottom w:val="0"/>
          <w:divBdr>
            <w:top w:val="none" w:sz="0" w:space="0" w:color="auto"/>
            <w:left w:val="none" w:sz="0" w:space="0" w:color="auto"/>
            <w:bottom w:val="none" w:sz="0" w:space="0" w:color="auto"/>
            <w:right w:val="none" w:sz="0" w:space="0" w:color="auto"/>
          </w:divBdr>
          <w:divsChild>
            <w:div w:id="1447506593">
              <w:marLeft w:val="0"/>
              <w:marRight w:val="0"/>
              <w:marTop w:val="0"/>
              <w:marBottom w:val="0"/>
              <w:divBdr>
                <w:top w:val="none" w:sz="0" w:space="0" w:color="auto"/>
                <w:left w:val="none" w:sz="0" w:space="0" w:color="auto"/>
                <w:bottom w:val="none" w:sz="0" w:space="0" w:color="auto"/>
                <w:right w:val="none" w:sz="0" w:space="0" w:color="auto"/>
              </w:divBdr>
            </w:div>
          </w:divsChild>
        </w:div>
        <w:div w:id="1084760530">
          <w:marLeft w:val="0"/>
          <w:marRight w:val="0"/>
          <w:marTop w:val="300"/>
          <w:marBottom w:val="0"/>
          <w:divBdr>
            <w:top w:val="none" w:sz="0" w:space="0" w:color="auto"/>
            <w:left w:val="none" w:sz="0" w:space="0" w:color="auto"/>
            <w:bottom w:val="none" w:sz="0" w:space="0" w:color="auto"/>
            <w:right w:val="none" w:sz="0" w:space="0" w:color="auto"/>
          </w:divBdr>
          <w:divsChild>
            <w:div w:id="1766882868">
              <w:marLeft w:val="0"/>
              <w:marRight w:val="0"/>
              <w:marTop w:val="0"/>
              <w:marBottom w:val="0"/>
              <w:divBdr>
                <w:top w:val="none" w:sz="0" w:space="0" w:color="auto"/>
                <w:left w:val="none" w:sz="0" w:space="0" w:color="auto"/>
                <w:bottom w:val="none" w:sz="0" w:space="0" w:color="auto"/>
                <w:right w:val="none" w:sz="0" w:space="0" w:color="auto"/>
              </w:divBdr>
              <w:divsChild>
                <w:div w:id="404687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116762">
          <w:marLeft w:val="0"/>
          <w:marRight w:val="0"/>
          <w:marTop w:val="300"/>
          <w:marBottom w:val="0"/>
          <w:divBdr>
            <w:top w:val="none" w:sz="0" w:space="0" w:color="auto"/>
            <w:left w:val="none" w:sz="0" w:space="0" w:color="auto"/>
            <w:bottom w:val="none" w:sz="0" w:space="0" w:color="auto"/>
            <w:right w:val="none" w:sz="0" w:space="0" w:color="auto"/>
          </w:divBdr>
          <w:divsChild>
            <w:div w:id="1479958914">
              <w:marLeft w:val="0"/>
              <w:marRight w:val="0"/>
              <w:marTop w:val="0"/>
              <w:marBottom w:val="0"/>
              <w:divBdr>
                <w:top w:val="none" w:sz="0" w:space="0" w:color="auto"/>
                <w:left w:val="none" w:sz="0" w:space="0" w:color="auto"/>
                <w:bottom w:val="none" w:sz="0" w:space="0" w:color="auto"/>
                <w:right w:val="none" w:sz="0" w:space="0" w:color="auto"/>
              </w:divBdr>
              <w:divsChild>
                <w:div w:id="202049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1692">
          <w:marLeft w:val="0"/>
          <w:marRight w:val="0"/>
          <w:marTop w:val="300"/>
          <w:marBottom w:val="0"/>
          <w:divBdr>
            <w:top w:val="none" w:sz="0" w:space="0" w:color="auto"/>
            <w:left w:val="none" w:sz="0" w:space="0" w:color="auto"/>
            <w:bottom w:val="none" w:sz="0" w:space="0" w:color="auto"/>
            <w:right w:val="none" w:sz="0" w:space="0" w:color="auto"/>
          </w:divBdr>
          <w:divsChild>
            <w:div w:id="136340830">
              <w:marLeft w:val="0"/>
              <w:marRight w:val="0"/>
              <w:marTop w:val="0"/>
              <w:marBottom w:val="0"/>
              <w:divBdr>
                <w:top w:val="none" w:sz="0" w:space="0" w:color="auto"/>
                <w:left w:val="none" w:sz="0" w:space="0" w:color="auto"/>
                <w:bottom w:val="none" w:sz="0" w:space="0" w:color="auto"/>
                <w:right w:val="none" w:sz="0" w:space="0" w:color="auto"/>
              </w:divBdr>
              <w:divsChild>
                <w:div w:id="37207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97947">
          <w:marLeft w:val="0"/>
          <w:marRight w:val="0"/>
          <w:marTop w:val="300"/>
          <w:marBottom w:val="0"/>
          <w:divBdr>
            <w:top w:val="none" w:sz="0" w:space="0" w:color="auto"/>
            <w:left w:val="none" w:sz="0" w:space="0" w:color="auto"/>
            <w:bottom w:val="none" w:sz="0" w:space="0" w:color="auto"/>
            <w:right w:val="none" w:sz="0" w:space="0" w:color="auto"/>
          </w:divBdr>
          <w:divsChild>
            <w:div w:id="1201043890">
              <w:marLeft w:val="0"/>
              <w:marRight w:val="0"/>
              <w:marTop w:val="0"/>
              <w:marBottom w:val="0"/>
              <w:divBdr>
                <w:top w:val="none" w:sz="0" w:space="0" w:color="auto"/>
                <w:left w:val="none" w:sz="0" w:space="0" w:color="auto"/>
                <w:bottom w:val="none" w:sz="0" w:space="0" w:color="auto"/>
                <w:right w:val="none" w:sz="0" w:space="0" w:color="auto"/>
              </w:divBdr>
              <w:divsChild>
                <w:div w:id="17757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331476">
      <w:bodyDiv w:val="1"/>
      <w:marLeft w:val="0"/>
      <w:marRight w:val="0"/>
      <w:marTop w:val="0"/>
      <w:marBottom w:val="0"/>
      <w:divBdr>
        <w:top w:val="none" w:sz="0" w:space="0" w:color="auto"/>
        <w:left w:val="none" w:sz="0" w:space="0" w:color="auto"/>
        <w:bottom w:val="none" w:sz="0" w:space="0" w:color="auto"/>
        <w:right w:val="none" w:sz="0" w:space="0" w:color="auto"/>
      </w:divBdr>
      <w:divsChild>
        <w:div w:id="1901136818">
          <w:marLeft w:val="0"/>
          <w:marRight w:val="0"/>
          <w:marTop w:val="0"/>
          <w:marBottom w:val="0"/>
          <w:divBdr>
            <w:top w:val="none" w:sz="0" w:space="0" w:color="auto"/>
            <w:left w:val="none" w:sz="0" w:space="0" w:color="auto"/>
            <w:bottom w:val="none" w:sz="0" w:space="0" w:color="auto"/>
            <w:right w:val="none" w:sz="0" w:space="0" w:color="auto"/>
          </w:divBdr>
        </w:div>
        <w:div w:id="1512917410">
          <w:marLeft w:val="0"/>
          <w:marRight w:val="0"/>
          <w:marTop w:val="0"/>
          <w:marBottom w:val="0"/>
          <w:divBdr>
            <w:top w:val="none" w:sz="0" w:space="0" w:color="auto"/>
            <w:left w:val="none" w:sz="0" w:space="0" w:color="auto"/>
            <w:bottom w:val="none" w:sz="0" w:space="0" w:color="auto"/>
            <w:right w:val="none" w:sz="0" w:space="0" w:color="auto"/>
          </w:divBdr>
          <w:divsChild>
            <w:div w:id="1164666653">
              <w:marLeft w:val="0"/>
              <w:marRight w:val="0"/>
              <w:marTop w:val="0"/>
              <w:marBottom w:val="0"/>
              <w:divBdr>
                <w:top w:val="none" w:sz="0" w:space="0" w:color="auto"/>
                <w:left w:val="none" w:sz="0" w:space="0" w:color="auto"/>
                <w:bottom w:val="none" w:sz="0" w:space="0" w:color="auto"/>
                <w:right w:val="none" w:sz="0" w:space="0" w:color="auto"/>
              </w:divBdr>
            </w:div>
          </w:divsChild>
        </w:div>
        <w:div w:id="1540780692">
          <w:marLeft w:val="0"/>
          <w:marRight w:val="0"/>
          <w:marTop w:val="0"/>
          <w:marBottom w:val="0"/>
          <w:divBdr>
            <w:top w:val="none" w:sz="0" w:space="0" w:color="auto"/>
            <w:left w:val="none" w:sz="0" w:space="0" w:color="auto"/>
            <w:bottom w:val="none" w:sz="0" w:space="0" w:color="auto"/>
            <w:right w:val="none" w:sz="0" w:space="0" w:color="auto"/>
          </w:divBdr>
        </w:div>
        <w:div w:id="1039816116">
          <w:marLeft w:val="0"/>
          <w:marRight w:val="0"/>
          <w:marTop w:val="0"/>
          <w:marBottom w:val="0"/>
          <w:divBdr>
            <w:top w:val="none" w:sz="0" w:space="0" w:color="auto"/>
            <w:left w:val="none" w:sz="0" w:space="0" w:color="auto"/>
            <w:bottom w:val="none" w:sz="0" w:space="0" w:color="auto"/>
            <w:right w:val="none" w:sz="0" w:space="0" w:color="auto"/>
          </w:divBdr>
          <w:divsChild>
            <w:div w:id="1427002115">
              <w:marLeft w:val="0"/>
              <w:marRight w:val="0"/>
              <w:marTop w:val="0"/>
              <w:marBottom w:val="0"/>
              <w:divBdr>
                <w:top w:val="none" w:sz="0" w:space="0" w:color="auto"/>
                <w:left w:val="none" w:sz="0" w:space="0" w:color="auto"/>
                <w:bottom w:val="none" w:sz="0" w:space="0" w:color="auto"/>
                <w:right w:val="none" w:sz="0" w:space="0" w:color="auto"/>
              </w:divBdr>
            </w:div>
          </w:divsChild>
        </w:div>
        <w:div w:id="2021275980">
          <w:marLeft w:val="0"/>
          <w:marRight w:val="0"/>
          <w:marTop w:val="0"/>
          <w:marBottom w:val="0"/>
          <w:divBdr>
            <w:top w:val="none" w:sz="0" w:space="0" w:color="auto"/>
            <w:left w:val="none" w:sz="0" w:space="0" w:color="auto"/>
            <w:bottom w:val="none" w:sz="0" w:space="0" w:color="auto"/>
            <w:right w:val="none" w:sz="0" w:space="0" w:color="auto"/>
          </w:divBdr>
        </w:div>
        <w:div w:id="1736128877">
          <w:marLeft w:val="0"/>
          <w:marRight w:val="0"/>
          <w:marTop w:val="0"/>
          <w:marBottom w:val="0"/>
          <w:divBdr>
            <w:top w:val="none" w:sz="0" w:space="0" w:color="auto"/>
            <w:left w:val="none" w:sz="0" w:space="0" w:color="auto"/>
            <w:bottom w:val="none" w:sz="0" w:space="0" w:color="auto"/>
            <w:right w:val="none" w:sz="0" w:space="0" w:color="auto"/>
          </w:divBdr>
          <w:divsChild>
            <w:div w:id="1094126365">
              <w:marLeft w:val="0"/>
              <w:marRight w:val="0"/>
              <w:marTop w:val="0"/>
              <w:marBottom w:val="0"/>
              <w:divBdr>
                <w:top w:val="none" w:sz="0" w:space="0" w:color="auto"/>
                <w:left w:val="none" w:sz="0" w:space="0" w:color="auto"/>
                <w:bottom w:val="none" w:sz="0" w:space="0" w:color="auto"/>
                <w:right w:val="none" w:sz="0" w:space="0" w:color="auto"/>
              </w:divBdr>
            </w:div>
          </w:divsChild>
        </w:div>
        <w:div w:id="327290275">
          <w:marLeft w:val="0"/>
          <w:marRight w:val="0"/>
          <w:marTop w:val="0"/>
          <w:marBottom w:val="0"/>
          <w:divBdr>
            <w:top w:val="none" w:sz="0" w:space="0" w:color="auto"/>
            <w:left w:val="none" w:sz="0" w:space="0" w:color="auto"/>
            <w:bottom w:val="none" w:sz="0" w:space="0" w:color="auto"/>
            <w:right w:val="none" w:sz="0" w:space="0" w:color="auto"/>
          </w:divBdr>
        </w:div>
        <w:div w:id="2084137156">
          <w:marLeft w:val="0"/>
          <w:marRight w:val="0"/>
          <w:marTop w:val="0"/>
          <w:marBottom w:val="0"/>
          <w:divBdr>
            <w:top w:val="none" w:sz="0" w:space="0" w:color="auto"/>
            <w:left w:val="none" w:sz="0" w:space="0" w:color="auto"/>
            <w:bottom w:val="none" w:sz="0" w:space="0" w:color="auto"/>
            <w:right w:val="none" w:sz="0" w:space="0" w:color="auto"/>
          </w:divBdr>
          <w:divsChild>
            <w:div w:id="547379987">
              <w:marLeft w:val="0"/>
              <w:marRight w:val="0"/>
              <w:marTop w:val="0"/>
              <w:marBottom w:val="0"/>
              <w:divBdr>
                <w:top w:val="none" w:sz="0" w:space="0" w:color="auto"/>
                <w:left w:val="none" w:sz="0" w:space="0" w:color="auto"/>
                <w:bottom w:val="none" w:sz="0" w:space="0" w:color="auto"/>
                <w:right w:val="none" w:sz="0" w:space="0" w:color="auto"/>
              </w:divBdr>
            </w:div>
          </w:divsChild>
        </w:div>
        <w:div w:id="1290362075">
          <w:marLeft w:val="0"/>
          <w:marRight w:val="0"/>
          <w:marTop w:val="0"/>
          <w:marBottom w:val="0"/>
          <w:divBdr>
            <w:top w:val="none" w:sz="0" w:space="0" w:color="auto"/>
            <w:left w:val="none" w:sz="0" w:space="0" w:color="auto"/>
            <w:bottom w:val="none" w:sz="0" w:space="0" w:color="auto"/>
            <w:right w:val="none" w:sz="0" w:space="0" w:color="auto"/>
          </w:divBdr>
        </w:div>
        <w:div w:id="1491749147">
          <w:marLeft w:val="0"/>
          <w:marRight w:val="0"/>
          <w:marTop w:val="0"/>
          <w:marBottom w:val="0"/>
          <w:divBdr>
            <w:top w:val="none" w:sz="0" w:space="0" w:color="auto"/>
            <w:left w:val="none" w:sz="0" w:space="0" w:color="auto"/>
            <w:bottom w:val="none" w:sz="0" w:space="0" w:color="auto"/>
            <w:right w:val="none" w:sz="0" w:space="0" w:color="auto"/>
          </w:divBdr>
          <w:divsChild>
            <w:div w:id="1767114731">
              <w:marLeft w:val="0"/>
              <w:marRight w:val="0"/>
              <w:marTop w:val="0"/>
              <w:marBottom w:val="0"/>
              <w:divBdr>
                <w:top w:val="none" w:sz="0" w:space="0" w:color="auto"/>
                <w:left w:val="none" w:sz="0" w:space="0" w:color="auto"/>
                <w:bottom w:val="none" w:sz="0" w:space="0" w:color="auto"/>
                <w:right w:val="none" w:sz="0" w:space="0" w:color="auto"/>
              </w:divBdr>
            </w:div>
          </w:divsChild>
        </w:div>
        <w:div w:id="893275140">
          <w:marLeft w:val="0"/>
          <w:marRight w:val="0"/>
          <w:marTop w:val="0"/>
          <w:marBottom w:val="0"/>
          <w:divBdr>
            <w:top w:val="none" w:sz="0" w:space="0" w:color="auto"/>
            <w:left w:val="none" w:sz="0" w:space="0" w:color="auto"/>
            <w:bottom w:val="none" w:sz="0" w:space="0" w:color="auto"/>
            <w:right w:val="none" w:sz="0" w:space="0" w:color="auto"/>
          </w:divBdr>
        </w:div>
        <w:div w:id="1368413050">
          <w:marLeft w:val="0"/>
          <w:marRight w:val="0"/>
          <w:marTop w:val="0"/>
          <w:marBottom w:val="0"/>
          <w:divBdr>
            <w:top w:val="none" w:sz="0" w:space="0" w:color="auto"/>
            <w:left w:val="none" w:sz="0" w:space="0" w:color="auto"/>
            <w:bottom w:val="none" w:sz="0" w:space="0" w:color="auto"/>
            <w:right w:val="none" w:sz="0" w:space="0" w:color="auto"/>
          </w:divBdr>
          <w:divsChild>
            <w:div w:id="1567838055">
              <w:marLeft w:val="0"/>
              <w:marRight w:val="0"/>
              <w:marTop w:val="0"/>
              <w:marBottom w:val="0"/>
              <w:divBdr>
                <w:top w:val="none" w:sz="0" w:space="0" w:color="auto"/>
                <w:left w:val="none" w:sz="0" w:space="0" w:color="auto"/>
                <w:bottom w:val="none" w:sz="0" w:space="0" w:color="auto"/>
                <w:right w:val="none" w:sz="0" w:space="0" w:color="auto"/>
              </w:divBdr>
            </w:div>
          </w:divsChild>
        </w:div>
        <w:div w:id="407844092">
          <w:marLeft w:val="0"/>
          <w:marRight w:val="0"/>
          <w:marTop w:val="0"/>
          <w:marBottom w:val="0"/>
          <w:divBdr>
            <w:top w:val="none" w:sz="0" w:space="0" w:color="auto"/>
            <w:left w:val="none" w:sz="0" w:space="0" w:color="auto"/>
            <w:bottom w:val="none" w:sz="0" w:space="0" w:color="auto"/>
            <w:right w:val="none" w:sz="0" w:space="0" w:color="auto"/>
          </w:divBdr>
        </w:div>
        <w:div w:id="608895812">
          <w:marLeft w:val="0"/>
          <w:marRight w:val="0"/>
          <w:marTop w:val="0"/>
          <w:marBottom w:val="0"/>
          <w:divBdr>
            <w:top w:val="none" w:sz="0" w:space="0" w:color="auto"/>
            <w:left w:val="none" w:sz="0" w:space="0" w:color="auto"/>
            <w:bottom w:val="none" w:sz="0" w:space="0" w:color="auto"/>
            <w:right w:val="none" w:sz="0" w:space="0" w:color="auto"/>
          </w:divBdr>
          <w:divsChild>
            <w:div w:id="1282110226">
              <w:marLeft w:val="0"/>
              <w:marRight w:val="0"/>
              <w:marTop w:val="0"/>
              <w:marBottom w:val="0"/>
              <w:divBdr>
                <w:top w:val="none" w:sz="0" w:space="0" w:color="auto"/>
                <w:left w:val="none" w:sz="0" w:space="0" w:color="auto"/>
                <w:bottom w:val="none" w:sz="0" w:space="0" w:color="auto"/>
                <w:right w:val="none" w:sz="0" w:space="0" w:color="auto"/>
              </w:divBdr>
            </w:div>
          </w:divsChild>
        </w:div>
        <w:div w:id="2131511302">
          <w:marLeft w:val="0"/>
          <w:marRight w:val="0"/>
          <w:marTop w:val="300"/>
          <w:marBottom w:val="0"/>
          <w:divBdr>
            <w:top w:val="none" w:sz="0" w:space="0" w:color="auto"/>
            <w:left w:val="none" w:sz="0" w:space="0" w:color="auto"/>
            <w:bottom w:val="none" w:sz="0" w:space="0" w:color="auto"/>
            <w:right w:val="none" w:sz="0" w:space="0" w:color="auto"/>
          </w:divBdr>
          <w:divsChild>
            <w:div w:id="1211963760">
              <w:marLeft w:val="0"/>
              <w:marRight w:val="0"/>
              <w:marTop w:val="0"/>
              <w:marBottom w:val="0"/>
              <w:divBdr>
                <w:top w:val="none" w:sz="0" w:space="0" w:color="auto"/>
                <w:left w:val="none" w:sz="0" w:space="0" w:color="auto"/>
                <w:bottom w:val="none" w:sz="0" w:space="0" w:color="auto"/>
                <w:right w:val="none" w:sz="0" w:space="0" w:color="auto"/>
              </w:divBdr>
              <w:divsChild>
                <w:div w:id="1063869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055811">
          <w:marLeft w:val="0"/>
          <w:marRight w:val="0"/>
          <w:marTop w:val="300"/>
          <w:marBottom w:val="0"/>
          <w:divBdr>
            <w:top w:val="none" w:sz="0" w:space="0" w:color="auto"/>
            <w:left w:val="none" w:sz="0" w:space="0" w:color="auto"/>
            <w:bottom w:val="none" w:sz="0" w:space="0" w:color="auto"/>
            <w:right w:val="none" w:sz="0" w:space="0" w:color="auto"/>
          </w:divBdr>
          <w:divsChild>
            <w:div w:id="1946037778">
              <w:marLeft w:val="0"/>
              <w:marRight w:val="0"/>
              <w:marTop w:val="0"/>
              <w:marBottom w:val="0"/>
              <w:divBdr>
                <w:top w:val="none" w:sz="0" w:space="0" w:color="auto"/>
                <w:left w:val="none" w:sz="0" w:space="0" w:color="auto"/>
                <w:bottom w:val="none" w:sz="0" w:space="0" w:color="auto"/>
                <w:right w:val="none" w:sz="0" w:space="0" w:color="auto"/>
              </w:divBdr>
              <w:divsChild>
                <w:div w:id="43969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8013">
          <w:marLeft w:val="0"/>
          <w:marRight w:val="0"/>
          <w:marTop w:val="300"/>
          <w:marBottom w:val="0"/>
          <w:divBdr>
            <w:top w:val="none" w:sz="0" w:space="0" w:color="auto"/>
            <w:left w:val="none" w:sz="0" w:space="0" w:color="auto"/>
            <w:bottom w:val="none" w:sz="0" w:space="0" w:color="auto"/>
            <w:right w:val="none" w:sz="0" w:space="0" w:color="auto"/>
          </w:divBdr>
          <w:divsChild>
            <w:div w:id="1799831876">
              <w:marLeft w:val="0"/>
              <w:marRight w:val="0"/>
              <w:marTop w:val="0"/>
              <w:marBottom w:val="0"/>
              <w:divBdr>
                <w:top w:val="none" w:sz="0" w:space="0" w:color="auto"/>
                <w:left w:val="none" w:sz="0" w:space="0" w:color="auto"/>
                <w:bottom w:val="none" w:sz="0" w:space="0" w:color="auto"/>
                <w:right w:val="none" w:sz="0" w:space="0" w:color="auto"/>
              </w:divBdr>
              <w:divsChild>
                <w:div w:id="134239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145513">
          <w:marLeft w:val="0"/>
          <w:marRight w:val="0"/>
          <w:marTop w:val="300"/>
          <w:marBottom w:val="0"/>
          <w:divBdr>
            <w:top w:val="none" w:sz="0" w:space="0" w:color="auto"/>
            <w:left w:val="none" w:sz="0" w:space="0" w:color="auto"/>
            <w:bottom w:val="none" w:sz="0" w:space="0" w:color="auto"/>
            <w:right w:val="none" w:sz="0" w:space="0" w:color="auto"/>
          </w:divBdr>
          <w:divsChild>
            <w:div w:id="716856144">
              <w:marLeft w:val="0"/>
              <w:marRight w:val="0"/>
              <w:marTop w:val="0"/>
              <w:marBottom w:val="0"/>
              <w:divBdr>
                <w:top w:val="none" w:sz="0" w:space="0" w:color="auto"/>
                <w:left w:val="none" w:sz="0" w:space="0" w:color="auto"/>
                <w:bottom w:val="none" w:sz="0" w:space="0" w:color="auto"/>
                <w:right w:val="none" w:sz="0" w:space="0" w:color="auto"/>
              </w:divBdr>
              <w:divsChild>
                <w:div w:id="205068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1973945512">
          <w:marLeft w:val="0"/>
          <w:marRight w:val="0"/>
          <w:marTop w:val="0"/>
          <w:marBottom w:val="0"/>
          <w:divBdr>
            <w:top w:val="none" w:sz="0" w:space="0" w:color="auto"/>
            <w:left w:val="none" w:sz="0" w:space="0" w:color="auto"/>
            <w:bottom w:val="none" w:sz="0" w:space="0" w:color="auto"/>
            <w:right w:val="none" w:sz="0" w:space="0" w:color="auto"/>
          </w:divBdr>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1143817972">
          <w:marLeft w:val="0"/>
          <w:marRight w:val="0"/>
          <w:marTop w:val="0"/>
          <w:marBottom w:val="0"/>
          <w:divBdr>
            <w:top w:val="none" w:sz="0" w:space="0" w:color="auto"/>
            <w:left w:val="none" w:sz="0" w:space="0" w:color="auto"/>
            <w:bottom w:val="none" w:sz="0" w:space="0" w:color="auto"/>
            <w:right w:val="none" w:sz="0" w:space="0" w:color="auto"/>
          </w:divBdr>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32972014">
          <w:marLeft w:val="0"/>
          <w:marRight w:val="0"/>
          <w:marTop w:val="0"/>
          <w:marBottom w:val="0"/>
          <w:divBdr>
            <w:top w:val="none" w:sz="0" w:space="0" w:color="auto"/>
            <w:left w:val="none" w:sz="0" w:space="0" w:color="auto"/>
            <w:bottom w:val="none" w:sz="0" w:space="0" w:color="auto"/>
            <w:right w:val="none" w:sz="0" w:space="0" w:color="auto"/>
          </w:divBdr>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574067">
      <w:bodyDiv w:val="1"/>
      <w:marLeft w:val="0"/>
      <w:marRight w:val="0"/>
      <w:marTop w:val="0"/>
      <w:marBottom w:val="0"/>
      <w:divBdr>
        <w:top w:val="none" w:sz="0" w:space="0" w:color="auto"/>
        <w:left w:val="none" w:sz="0" w:space="0" w:color="auto"/>
        <w:bottom w:val="none" w:sz="0" w:space="0" w:color="auto"/>
        <w:right w:val="none" w:sz="0" w:space="0" w:color="auto"/>
      </w:divBdr>
      <w:divsChild>
        <w:div w:id="2094743029">
          <w:marLeft w:val="0"/>
          <w:marRight w:val="0"/>
          <w:marTop w:val="300"/>
          <w:marBottom w:val="0"/>
          <w:divBdr>
            <w:top w:val="none" w:sz="0" w:space="0" w:color="auto"/>
            <w:left w:val="none" w:sz="0" w:space="0" w:color="auto"/>
            <w:bottom w:val="none" w:sz="0" w:space="0" w:color="auto"/>
            <w:right w:val="none" w:sz="0" w:space="0" w:color="auto"/>
          </w:divBdr>
          <w:divsChild>
            <w:div w:id="1175535574">
              <w:marLeft w:val="0"/>
              <w:marRight w:val="0"/>
              <w:marTop w:val="0"/>
              <w:marBottom w:val="0"/>
              <w:divBdr>
                <w:top w:val="none" w:sz="0" w:space="0" w:color="auto"/>
                <w:left w:val="none" w:sz="0" w:space="0" w:color="auto"/>
                <w:bottom w:val="none" w:sz="0" w:space="0" w:color="auto"/>
                <w:right w:val="none" w:sz="0" w:space="0" w:color="auto"/>
              </w:divBdr>
              <w:divsChild>
                <w:div w:id="1693728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9007">
          <w:marLeft w:val="0"/>
          <w:marRight w:val="0"/>
          <w:marTop w:val="300"/>
          <w:marBottom w:val="0"/>
          <w:divBdr>
            <w:top w:val="none" w:sz="0" w:space="0" w:color="auto"/>
            <w:left w:val="none" w:sz="0" w:space="0" w:color="auto"/>
            <w:bottom w:val="none" w:sz="0" w:space="0" w:color="auto"/>
            <w:right w:val="none" w:sz="0" w:space="0" w:color="auto"/>
          </w:divBdr>
          <w:divsChild>
            <w:div w:id="1977225330">
              <w:marLeft w:val="0"/>
              <w:marRight w:val="0"/>
              <w:marTop w:val="0"/>
              <w:marBottom w:val="0"/>
              <w:divBdr>
                <w:top w:val="none" w:sz="0" w:space="0" w:color="auto"/>
                <w:left w:val="none" w:sz="0" w:space="0" w:color="auto"/>
                <w:bottom w:val="none" w:sz="0" w:space="0" w:color="auto"/>
                <w:right w:val="none" w:sz="0" w:space="0" w:color="auto"/>
              </w:divBdr>
              <w:divsChild>
                <w:div w:id="734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061308">
      <w:bodyDiv w:val="1"/>
      <w:marLeft w:val="0"/>
      <w:marRight w:val="0"/>
      <w:marTop w:val="0"/>
      <w:marBottom w:val="0"/>
      <w:divBdr>
        <w:top w:val="none" w:sz="0" w:space="0" w:color="auto"/>
        <w:left w:val="none" w:sz="0" w:space="0" w:color="auto"/>
        <w:bottom w:val="none" w:sz="0" w:space="0" w:color="auto"/>
        <w:right w:val="none" w:sz="0" w:space="0" w:color="auto"/>
      </w:divBdr>
      <w:divsChild>
        <w:div w:id="1974557669">
          <w:marLeft w:val="0"/>
          <w:marRight w:val="0"/>
          <w:marTop w:val="0"/>
          <w:marBottom w:val="0"/>
          <w:divBdr>
            <w:top w:val="none" w:sz="0" w:space="0" w:color="auto"/>
            <w:left w:val="none" w:sz="0" w:space="0" w:color="auto"/>
            <w:bottom w:val="none" w:sz="0" w:space="0" w:color="auto"/>
            <w:right w:val="none" w:sz="0" w:space="0" w:color="auto"/>
          </w:divBdr>
        </w:div>
        <w:div w:id="1794129241">
          <w:marLeft w:val="0"/>
          <w:marRight w:val="0"/>
          <w:marTop w:val="0"/>
          <w:marBottom w:val="0"/>
          <w:divBdr>
            <w:top w:val="none" w:sz="0" w:space="0" w:color="auto"/>
            <w:left w:val="none" w:sz="0" w:space="0" w:color="auto"/>
            <w:bottom w:val="none" w:sz="0" w:space="0" w:color="auto"/>
            <w:right w:val="none" w:sz="0" w:space="0" w:color="auto"/>
          </w:divBdr>
          <w:divsChild>
            <w:div w:id="2133353692">
              <w:marLeft w:val="0"/>
              <w:marRight w:val="0"/>
              <w:marTop w:val="0"/>
              <w:marBottom w:val="0"/>
              <w:divBdr>
                <w:top w:val="none" w:sz="0" w:space="0" w:color="auto"/>
                <w:left w:val="none" w:sz="0" w:space="0" w:color="auto"/>
                <w:bottom w:val="none" w:sz="0" w:space="0" w:color="auto"/>
                <w:right w:val="none" w:sz="0" w:space="0" w:color="auto"/>
              </w:divBdr>
            </w:div>
          </w:divsChild>
        </w:div>
        <w:div w:id="685907057">
          <w:marLeft w:val="0"/>
          <w:marRight w:val="0"/>
          <w:marTop w:val="0"/>
          <w:marBottom w:val="0"/>
          <w:divBdr>
            <w:top w:val="none" w:sz="0" w:space="0" w:color="auto"/>
            <w:left w:val="none" w:sz="0" w:space="0" w:color="auto"/>
            <w:bottom w:val="none" w:sz="0" w:space="0" w:color="auto"/>
            <w:right w:val="none" w:sz="0" w:space="0" w:color="auto"/>
          </w:divBdr>
        </w:div>
        <w:div w:id="1824544463">
          <w:marLeft w:val="0"/>
          <w:marRight w:val="0"/>
          <w:marTop w:val="0"/>
          <w:marBottom w:val="0"/>
          <w:divBdr>
            <w:top w:val="none" w:sz="0" w:space="0" w:color="auto"/>
            <w:left w:val="none" w:sz="0" w:space="0" w:color="auto"/>
            <w:bottom w:val="none" w:sz="0" w:space="0" w:color="auto"/>
            <w:right w:val="none" w:sz="0" w:space="0" w:color="auto"/>
          </w:divBdr>
          <w:divsChild>
            <w:div w:id="579825418">
              <w:marLeft w:val="0"/>
              <w:marRight w:val="0"/>
              <w:marTop w:val="0"/>
              <w:marBottom w:val="0"/>
              <w:divBdr>
                <w:top w:val="none" w:sz="0" w:space="0" w:color="auto"/>
                <w:left w:val="none" w:sz="0" w:space="0" w:color="auto"/>
                <w:bottom w:val="none" w:sz="0" w:space="0" w:color="auto"/>
                <w:right w:val="none" w:sz="0" w:space="0" w:color="auto"/>
              </w:divBdr>
            </w:div>
          </w:divsChild>
        </w:div>
        <w:div w:id="1591624024">
          <w:marLeft w:val="0"/>
          <w:marRight w:val="0"/>
          <w:marTop w:val="0"/>
          <w:marBottom w:val="0"/>
          <w:divBdr>
            <w:top w:val="none" w:sz="0" w:space="0" w:color="auto"/>
            <w:left w:val="none" w:sz="0" w:space="0" w:color="auto"/>
            <w:bottom w:val="none" w:sz="0" w:space="0" w:color="auto"/>
            <w:right w:val="none" w:sz="0" w:space="0" w:color="auto"/>
          </w:divBdr>
        </w:div>
        <w:div w:id="1042052010">
          <w:marLeft w:val="0"/>
          <w:marRight w:val="0"/>
          <w:marTop w:val="0"/>
          <w:marBottom w:val="0"/>
          <w:divBdr>
            <w:top w:val="none" w:sz="0" w:space="0" w:color="auto"/>
            <w:left w:val="none" w:sz="0" w:space="0" w:color="auto"/>
            <w:bottom w:val="none" w:sz="0" w:space="0" w:color="auto"/>
            <w:right w:val="none" w:sz="0" w:space="0" w:color="auto"/>
          </w:divBdr>
          <w:divsChild>
            <w:div w:id="1566331811">
              <w:marLeft w:val="0"/>
              <w:marRight w:val="0"/>
              <w:marTop w:val="0"/>
              <w:marBottom w:val="0"/>
              <w:divBdr>
                <w:top w:val="none" w:sz="0" w:space="0" w:color="auto"/>
                <w:left w:val="none" w:sz="0" w:space="0" w:color="auto"/>
                <w:bottom w:val="none" w:sz="0" w:space="0" w:color="auto"/>
                <w:right w:val="none" w:sz="0" w:space="0" w:color="auto"/>
              </w:divBdr>
            </w:div>
          </w:divsChild>
        </w:div>
        <w:div w:id="1779059446">
          <w:marLeft w:val="0"/>
          <w:marRight w:val="0"/>
          <w:marTop w:val="0"/>
          <w:marBottom w:val="0"/>
          <w:divBdr>
            <w:top w:val="none" w:sz="0" w:space="0" w:color="auto"/>
            <w:left w:val="none" w:sz="0" w:space="0" w:color="auto"/>
            <w:bottom w:val="none" w:sz="0" w:space="0" w:color="auto"/>
            <w:right w:val="none" w:sz="0" w:space="0" w:color="auto"/>
          </w:divBdr>
        </w:div>
        <w:div w:id="606082181">
          <w:marLeft w:val="0"/>
          <w:marRight w:val="0"/>
          <w:marTop w:val="0"/>
          <w:marBottom w:val="0"/>
          <w:divBdr>
            <w:top w:val="none" w:sz="0" w:space="0" w:color="auto"/>
            <w:left w:val="none" w:sz="0" w:space="0" w:color="auto"/>
            <w:bottom w:val="none" w:sz="0" w:space="0" w:color="auto"/>
            <w:right w:val="none" w:sz="0" w:space="0" w:color="auto"/>
          </w:divBdr>
          <w:divsChild>
            <w:div w:id="1825926970">
              <w:marLeft w:val="0"/>
              <w:marRight w:val="0"/>
              <w:marTop w:val="0"/>
              <w:marBottom w:val="0"/>
              <w:divBdr>
                <w:top w:val="none" w:sz="0" w:space="0" w:color="auto"/>
                <w:left w:val="none" w:sz="0" w:space="0" w:color="auto"/>
                <w:bottom w:val="none" w:sz="0" w:space="0" w:color="auto"/>
                <w:right w:val="none" w:sz="0" w:space="0" w:color="auto"/>
              </w:divBdr>
            </w:div>
          </w:divsChild>
        </w:div>
        <w:div w:id="1266041594">
          <w:marLeft w:val="0"/>
          <w:marRight w:val="0"/>
          <w:marTop w:val="0"/>
          <w:marBottom w:val="0"/>
          <w:divBdr>
            <w:top w:val="none" w:sz="0" w:space="0" w:color="auto"/>
            <w:left w:val="none" w:sz="0" w:space="0" w:color="auto"/>
            <w:bottom w:val="none" w:sz="0" w:space="0" w:color="auto"/>
            <w:right w:val="none" w:sz="0" w:space="0" w:color="auto"/>
          </w:divBdr>
        </w:div>
        <w:div w:id="391078878">
          <w:marLeft w:val="0"/>
          <w:marRight w:val="0"/>
          <w:marTop w:val="0"/>
          <w:marBottom w:val="0"/>
          <w:divBdr>
            <w:top w:val="none" w:sz="0" w:space="0" w:color="auto"/>
            <w:left w:val="none" w:sz="0" w:space="0" w:color="auto"/>
            <w:bottom w:val="none" w:sz="0" w:space="0" w:color="auto"/>
            <w:right w:val="none" w:sz="0" w:space="0" w:color="auto"/>
          </w:divBdr>
          <w:divsChild>
            <w:div w:id="142167343">
              <w:marLeft w:val="0"/>
              <w:marRight w:val="0"/>
              <w:marTop w:val="0"/>
              <w:marBottom w:val="0"/>
              <w:divBdr>
                <w:top w:val="none" w:sz="0" w:space="0" w:color="auto"/>
                <w:left w:val="none" w:sz="0" w:space="0" w:color="auto"/>
                <w:bottom w:val="none" w:sz="0" w:space="0" w:color="auto"/>
                <w:right w:val="none" w:sz="0" w:space="0" w:color="auto"/>
              </w:divBdr>
            </w:div>
          </w:divsChild>
        </w:div>
        <w:div w:id="1721174889">
          <w:marLeft w:val="0"/>
          <w:marRight w:val="0"/>
          <w:marTop w:val="0"/>
          <w:marBottom w:val="0"/>
          <w:divBdr>
            <w:top w:val="none" w:sz="0" w:space="0" w:color="auto"/>
            <w:left w:val="none" w:sz="0" w:space="0" w:color="auto"/>
            <w:bottom w:val="none" w:sz="0" w:space="0" w:color="auto"/>
            <w:right w:val="none" w:sz="0" w:space="0" w:color="auto"/>
          </w:divBdr>
        </w:div>
        <w:div w:id="1087384170">
          <w:marLeft w:val="0"/>
          <w:marRight w:val="0"/>
          <w:marTop w:val="0"/>
          <w:marBottom w:val="0"/>
          <w:divBdr>
            <w:top w:val="none" w:sz="0" w:space="0" w:color="auto"/>
            <w:left w:val="none" w:sz="0" w:space="0" w:color="auto"/>
            <w:bottom w:val="none" w:sz="0" w:space="0" w:color="auto"/>
            <w:right w:val="none" w:sz="0" w:space="0" w:color="auto"/>
          </w:divBdr>
          <w:divsChild>
            <w:div w:id="926036633">
              <w:marLeft w:val="0"/>
              <w:marRight w:val="0"/>
              <w:marTop w:val="0"/>
              <w:marBottom w:val="0"/>
              <w:divBdr>
                <w:top w:val="none" w:sz="0" w:space="0" w:color="auto"/>
                <w:left w:val="none" w:sz="0" w:space="0" w:color="auto"/>
                <w:bottom w:val="none" w:sz="0" w:space="0" w:color="auto"/>
                <w:right w:val="none" w:sz="0" w:space="0" w:color="auto"/>
              </w:divBdr>
            </w:div>
          </w:divsChild>
        </w:div>
        <w:div w:id="1075400087">
          <w:marLeft w:val="0"/>
          <w:marRight w:val="0"/>
          <w:marTop w:val="0"/>
          <w:marBottom w:val="0"/>
          <w:divBdr>
            <w:top w:val="none" w:sz="0" w:space="0" w:color="auto"/>
            <w:left w:val="none" w:sz="0" w:space="0" w:color="auto"/>
            <w:bottom w:val="none" w:sz="0" w:space="0" w:color="auto"/>
            <w:right w:val="none" w:sz="0" w:space="0" w:color="auto"/>
          </w:divBdr>
        </w:div>
        <w:div w:id="1552376526">
          <w:marLeft w:val="0"/>
          <w:marRight w:val="0"/>
          <w:marTop w:val="0"/>
          <w:marBottom w:val="0"/>
          <w:divBdr>
            <w:top w:val="none" w:sz="0" w:space="0" w:color="auto"/>
            <w:left w:val="none" w:sz="0" w:space="0" w:color="auto"/>
            <w:bottom w:val="none" w:sz="0" w:space="0" w:color="auto"/>
            <w:right w:val="none" w:sz="0" w:space="0" w:color="auto"/>
          </w:divBdr>
          <w:divsChild>
            <w:div w:id="1039087662">
              <w:marLeft w:val="0"/>
              <w:marRight w:val="0"/>
              <w:marTop w:val="0"/>
              <w:marBottom w:val="0"/>
              <w:divBdr>
                <w:top w:val="none" w:sz="0" w:space="0" w:color="auto"/>
                <w:left w:val="none" w:sz="0" w:space="0" w:color="auto"/>
                <w:bottom w:val="none" w:sz="0" w:space="0" w:color="auto"/>
                <w:right w:val="none" w:sz="0" w:space="0" w:color="auto"/>
              </w:divBdr>
            </w:div>
          </w:divsChild>
        </w:div>
        <w:div w:id="1748377510">
          <w:marLeft w:val="0"/>
          <w:marRight w:val="0"/>
          <w:marTop w:val="300"/>
          <w:marBottom w:val="0"/>
          <w:divBdr>
            <w:top w:val="none" w:sz="0" w:space="0" w:color="auto"/>
            <w:left w:val="none" w:sz="0" w:space="0" w:color="auto"/>
            <w:bottom w:val="none" w:sz="0" w:space="0" w:color="auto"/>
            <w:right w:val="none" w:sz="0" w:space="0" w:color="auto"/>
          </w:divBdr>
          <w:divsChild>
            <w:div w:id="1787649670">
              <w:marLeft w:val="0"/>
              <w:marRight w:val="0"/>
              <w:marTop w:val="0"/>
              <w:marBottom w:val="0"/>
              <w:divBdr>
                <w:top w:val="none" w:sz="0" w:space="0" w:color="auto"/>
                <w:left w:val="none" w:sz="0" w:space="0" w:color="auto"/>
                <w:bottom w:val="none" w:sz="0" w:space="0" w:color="auto"/>
                <w:right w:val="none" w:sz="0" w:space="0" w:color="auto"/>
              </w:divBdr>
              <w:divsChild>
                <w:div w:id="3670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1849">
          <w:marLeft w:val="0"/>
          <w:marRight w:val="0"/>
          <w:marTop w:val="300"/>
          <w:marBottom w:val="0"/>
          <w:divBdr>
            <w:top w:val="none" w:sz="0" w:space="0" w:color="auto"/>
            <w:left w:val="none" w:sz="0" w:space="0" w:color="auto"/>
            <w:bottom w:val="none" w:sz="0" w:space="0" w:color="auto"/>
            <w:right w:val="none" w:sz="0" w:space="0" w:color="auto"/>
          </w:divBdr>
          <w:divsChild>
            <w:div w:id="206837194">
              <w:marLeft w:val="0"/>
              <w:marRight w:val="0"/>
              <w:marTop w:val="0"/>
              <w:marBottom w:val="0"/>
              <w:divBdr>
                <w:top w:val="none" w:sz="0" w:space="0" w:color="auto"/>
                <w:left w:val="none" w:sz="0" w:space="0" w:color="auto"/>
                <w:bottom w:val="none" w:sz="0" w:space="0" w:color="auto"/>
                <w:right w:val="none" w:sz="0" w:space="0" w:color="auto"/>
              </w:divBdr>
              <w:divsChild>
                <w:div w:id="975523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133936">
          <w:marLeft w:val="0"/>
          <w:marRight w:val="0"/>
          <w:marTop w:val="300"/>
          <w:marBottom w:val="0"/>
          <w:divBdr>
            <w:top w:val="none" w:sz="0" w:space="0" w:color="auto"/>
            <w:left w:val="none" w:sz="0" w:space="0" w:color="auto"/>
            <w:bottom w:val="none" w:sz="0" w:space="0" w:color="auto"/>
            <w:right w:val="none" w:sz="0" w:space="0" w:color="auto"/>
          </w:divBdr>
          <w:divsChild>
            <w:div w:id="1665740097">
              <w:marLeft w:val="0"/>
              <w:marRight w:val="0"/>
              <w:marTop w:val="0"/>
              <w:marBottom w:val="0"/>
              <w:divBdr>
                <w:top w:val="none" w:sz="0" w:space="0" w:color="auto"/>
                <w:left w:val="none" w:sz="0" w:space="0" w:color="auto"/>
                <w:bottom w:val="none" w:sz="0" w:space="0" w:color="auto"/>
                <w:right w:val="none" w:sz="0" w:space="0" w:color="auto"/>
              </w:divBdr>
              <w:divsChild>
                <w:div w:id="69547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609058">
          <w:marLeft w:val="0"/>
          <w:marRight w:val="0"/>
          <w:marTop w:val="300"/>
          <w:marBottom w:val="0"/>
          <w:divBdr>
            <w:top w:val="none" w:sz="0" w:space="0" w:color="auto"/>
            <w:left w:val="none" w:sz="0" w:space="0" w:color="auto"/>
            <w:bottom w:val="none" w:sz="0" w:space="0" w:color="auto"/>
            <w:right w:val="none" w:sz="0" w:space="0" w:color="auto"/>
          </w:divBdr>
          <w:divsChild>
            <w:div w:id="1648825454">
              <w:marLeft w:val="0"/>
              <w:marRight w:val="0"/>
              <w:marTop w:val="0"/>
              <w:marBottom w:val="0"/>
              <w:divBdr>
                <w:top w:val="none" w:sz="0" w:space="0" w:color="auto"/>
                <w:left w:val="none" w:sz="0" w:space="0" w:color="auto"/>
                <w:bottom w:val="none" w:sz="0" w:space="0" w:color="auto"/>
                <w:right w:val="none" w:sz="0" w:space="0" w:color="auto"/>
              </w:divBdr>
              <w:divsChild>
                <w:div w:id="105258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5206262">
      <w:bodyDiv w:val="1"/>
      <w:marLeft w:val="0"/>
      <w:marRight w:val="0"/>
      <w:marTop w:val="0"/>
      <w:marBottom w:val="0"/>
      <w:divBdr>
        <w:top w:val="none" w:sz="0" w:space="0" w:color="auto"/>
        <w:left w:val="none" w:sz="0" w:space="0" w:color="auto"/>
        <w:bottom w:val="none" w:sz="0" w:space="0" w:color="auto"/>
        <w:right w:val="none" w:sz="0" w:space="0" w:color="auto"/>
      </w:divBdr>
      <w:divsChild>
        <w:div w:id="1968270938">
          <w:marLeft w:val="0"/>
          <w:marRight w:val="0"/>
          <w:marTop w:val="0"/>
          <w:marBottom w:val="0"/>
          <w:divBdr>
            <w:top w:val="none" w:sz="0" w:space="0" w:color="auto"/>
            <w:left w:val="none" w:sz="0" w:space="0" w:color="auto"/>
            <w:bottom w:val="none" w:sz="0" w:space="0" w:color="auto"/>
            <w:right w:val="none" w:sz="0" w:space="0" w:color="auto"/>
          </w:divBdr>
        </w:div>
        <w:div w:id="231549507">
          <w:marLeft w:val="0"/>
          <w:marRight w:val="0"/>
          <w:marTop w:val="0"/>
          <w:marBottom w:val="0"/>
          <w:divBdr>
            <w:top w:val="none" w:sz="0" w:space="0" w:color="auto"/>
            <w:left w:val="none" w:sz="0" w:space="0" w:color="auto"/>
            <w:bottom w:val="none" w:sz="0" w:space="0" w:color="auto"/>
            <w:right w:val="none" w:sz="0" w:space="0" w:color="auto"/>
          </w:divBdr>
          <w:divsChild>
            <w:div w:id="491603159">
              <w:marLeft w:val="0"/>
              <w:marRight w:val="0"/>
              <w:marTop w:val="0"/>
              <w:marBottom w:val="0"/>
              <w:divBdr>
                <w:top w:val="none" w:sz="0" w:space="0" w:color="auto"/>
                <w:left w:val="none" w:sz="0" w:space="0" w:color="auto"/>
                <w:bottom w:val="none" w:sz="0" w:space="0" w:color="auto"/>
                <w:right w:val="none" w:sz="0" w:space="0" w:color="auto"/>
              </w:divBdr>
            </w:div>
          </w:divsChild>
        </w:div>
        <w:div w:id="1722901694">
          <w:marLeft w:val="0"/>
          <w:marRight w:val="0"/>
          <w:marTop w:val="0"/>
          <w:marBottom w:val="0"/>
          <w:divBdr>
            <w:top w:val="none" w:sz="0" w:space="0" w:color="auto"/>
            <w:left w:val="none" w:sz="0" w:space="0" w:color="auto"/>
            <w:bottom w:val="none" w:sz="0" w:space="0" w:color="auto"/>
            <w:right w:val="none" w:sz="0" w:space="0" w:color="auto"/>
          </w:divBdr>
        </w:div>
        <w:div w:id="729884029">
          <w:marLeft w:val="0"/>
          <w:marRight w:val="0"/>
          <w:marTop w:val="0"/>
          <w:marBottom w:val="0"/>
          <w:divBdr>
            <w:top w:val="none" w:sz="0" w:space="0" w:color="auto"/>
            <w:left w:val="none" w:sz="0" w:space="0" w:color="auto"/>
            <w:bottom w:val="none" w:sz="0" w:space="0" w:color="auto"/>
            <w:right w:val="none" w:sz="0" w:space="0" w:color="auto"/>
          </w:divBdr>
          <w:divsChild>
            <w:div w:id="2092847394">
              <w:marLeft w:val="0"/>
              <w:marRight w:val="0"/>
              <w:marTop w:val="0"/>
              <w:marBottom w:val="0"/>
              <w:divBdr>
                <w:top w:val="none" w:sz="0" w:space="0" w:color="auto"/>
                <w:left w:val="none" w:sz="0" w:space="0" w:color="auto"/>
                <w:bottom w:val="none" w:sz="0" w:space="0" w:color="auto"/>
                <w:right w:val="none" w:sz="0" w:space="0" w:color="auto"/>
              </w:divBdr>
            </w:div>
          </w:divsChild>
        </w:div>
        <w:div w:id="1242987660">
          <w:marLeft w:val="0"/>
          <w:marRight w:val="0"/>
          <w:marTop w:val="0"/>
          <w:marBottom w:val="0"/>
          <w:divBdr>
            <w:top w:val="none" w:sz="0" w:space="0" w:color="auto"/>
            <w:left w:val="none" w:sz="0" w:space="0" w:color="auto"/>
            <w:bottom w:val="none" w:sz="0" w:space="0" w:color="auto"/>
            <w:right w:val="none" w:sz="0" w:space="0" w:color="auto"/>
          </w:divBdr>
        </w:div>
        <w:div w:id="1878199661">
          <w:marLeft w:val="0"/>
          <w:marRight w:val="0"/>
          <w:marTop w:val="0"/>
          <w:marBottom w:val="0"/>
          <w:divBdr>
            <w:top w:val="none" w:sz="0" w:space="0" w:color="auto"/>
            <w:left w:val="none" w:sz="0" w:space="0" w:color="auto"/>
            <w:bottom w:val="none" w:sz="0" w:space="0" w:color="auto"/>
            <w:right w:val="none" w:sz="0" w:space="0" w:color="auto"/>
          </w:divBdr>
          <w:divsChild>
            <w:div w:id="1165317813">
              <w:marLeft w:val="0"/>
              <w:marRight w:val="0"/>
              <w:marTop w:val="0"/>
              <w:marBottom w:val="0"/>
              <w:divBdr>
                <w:top w:val="none" w:sz="0" w:space="0" w:color="auto"/>
                <w:left w:val="none" w:sz="0" w:space="0" w:color="auto"/>
                <w:bottom w:val="none" w:sz="0" w:space="0" w:color="auto"/>
                <w:right w:val="none" w:sz="0" w:space="0" w:color="auto"/>
              </w:divBdr>
            </w:div>
          </w:divsChild>
        </w:div>
        <w:div w:id="332147913">
          <w:marLeft w:val="0"/>
          <w:marRight w:val="0"/>
          <w:marTop w:val="0"/>
          <w:marBottom w:val="0"/>
          <w:divBdr>
            <w:top w:val="none" w:sz="0" w:space="0" w:color="auto"/>
            <w:left w:val="none" w:sz="0" w:space="0" w:color="auto"/>
            <w:bottom w:val="none" w:sz="0" w:space="0" w:color="auto"/>
            <w:right w:val="none" w:sz="0" w:space="0" w:color="auto"/>
          </w:divBdr>
        </w:div>
        <w:div w:id="703286436">
          <w:marLeft w:val="0"/>
          <w:marRight w:val="0"/>
          <w:marTop w:val="0"/>
          <w:marBottom w:val="0"/>
          <w:divBdr>
            <w:top w:val="none" w:sz="0" w:space="0" w:color="auto"/>
            <w:left w:val="none" w:sz="0" w:space="0" w:color="auto"/>
            <w:bottom w:val="none" w:sz="0" w:space="0" w:color="auto"/>
            <w:right w:val="none" w:sz="0" w:space="0" w:color="auto"/>
          </w:divBdr>
          <w:divsChild>
            <w:div w:id="728695896">
              <w:marLeft w:val="0"/>
              <w:marRight w:val="0"/>
              <w:marTop w:val="0"/>
              <w:marBottom w:val="0"/>
              <w:divBdr>
                <w:top w:val="none" w:sz="0" w:space="0" w:color="auto"/>
                <w:left w:val="none" w:sz="0" w:space="0" w:color="auto"/>
                <w:bottom w:val="none" w:sz="0" w:space="0" w:color="auto"/>
                <w:right w:val="none" w:sz="0" w:space="0" w:color="auto"/>
              </w:divBdr>
            </w:div>
          </w:divsChild>
        </w:div>
        <w:div w:id="1242330575">
          <w:marLeft w:val="0"/>
          <w:marRight w:val="0"/>
          <w:marTop w:val="0"/>
          <w:marBottom w:val="0"/>
          <w:divBdr>
            <w:top w:val="none" w:sz="0" w:space="0" w:color="auto"/>
            <w:left w:val="none" w:sz="0" w:space="0" w:color="auto"/>
            <w:bottom w:val="none" w:sz="0" w:space="0" w:color="auto"/>
            <w:right w:val="none" w:sz="0" w:space="0" w:color="auto"/>
          </w:divBdr>
        </w:div>
        <w:div w:id="1478768371">
          <w:marLeft w:val="0"/>
          <w:marRight w:val="0"/>
          <w:marTop w:val="0"/>
          <w:marBottom w:val="0"/>
          <w:divBdr>
            <w:top w:val="none" w:sz="0" w:space="0" w:color="auto"/>
            <w:left w:val="none" w:sz="0" w:space="0" w:color="auto"/>
            <w:bottom w:val="none" w:sz="0" w:space="0" w:color="auto"/>
            <w:right w:val="none" w:sz="0" w:space="0" w:color="auto"/>
          </w:divBdr>
          <w:divsChild>
            <w:div w:id="582686740">
              <w:marLeft w:val="0"/>
              <w:marRight w:val="0"/>
              <w:marTop w:val="0"/>
              <w:marBottom w:val="0"/>
              <w:divBdr>
                <w:top w:val="none" w:sz="0" w:space="0" w:color="auto"/>
                <w:left w:val="none" w:sz="0" w:space="0" w:color="auto"/>
                <w:bottom w:val="none" w:sz="0" w:space="0" w:color="auto"/>
                <w:right w:val="none" w:sz="0" w:space="0" w:color="auto"/>
              </w:divBdr>
            </w:div>
          </w:divsChild>
        </w:div>
        <w:div w:id="240407816">
          <w:marLeft w:val="0"/>
          <w:marRight w:val="0"/>
          <w:marTop w:val="0"/>
          <w:marBottom w:val="0"/>
          <w:divBdr>
            <w:top w:val="none" w:sz="0" w:space="0" w:color="auto"/>
            <w:left w:val="none" w:sz="0" w:space="0" w:color="auto"/>
            <w:bottom w:val="none" w:sz="0" w:space="0" w:color="auto"/>
            <w:right w:val="none" w:sz="0" w:space="0" w:color="auto"/>
          </w:divBdr>
        </w:div>
        <w:div w:id="1879124449">
          <w:marLeft w:val="0"/>
          <w:marRight w:val="0"/>
          <w:marTop w:val="0"/>
          <w:marBottom w:val="0"/>
          <w:divBdr>
            <w:top w:val="none" w:sz="0" w:space="0" w:color="auto"/>
            <w:left w:val="none" w:sz="0" w:space="0" w:color="auto"/>
            <w:bottom w:val="none" w:sz="0" w:space="0" w:color="auto"/>
            <w:right w:val="none" w:sz="0" w:space="0" w:color="auto"/>
          </w:divBdr>
          <w:divsChild>
            <w:div w:id="680275220">
              <w:marLeft w:val="0"/>
              <w:marRight w:val="0"/>
              <w:marTop w:val="0"/>
              <w:marBottom w:val="0"/>
              <w:divBdr>
                <w:top w:val="none" w:sz="0" w:space="0" w:color="auto"/>
                <w:left w:val="none" w:sz="0" w:space="0" w:color="auto"/>
                <w:bottom w:val="none" w:sz="0" w:space="0" w:color="auto"/>
                <w:right w:val="none" w:sz="0" w:space="0" w:color="auto"/>
              </w:divBdr>
            </w:div>
          </w:divsChild>
        </w:div>
        <w:div w:id="994838591">
          <w:marLeft w:val="0"/>
          <w:marRight w:val="0"/>
          <w:marTop w:val="0"/>
          <w:marBottom w:val="0"/>
          <w:divBdr>
            <w:top w:val="none" w:sz="0" w:space="0" w:color="auto"/>
            <w:left w:val="none" w:sz="0" w:space="0" w:color="auto"/>
            <w:bottom w:val="none" w:sz="0" w:space="0" w:color="auto"/>
            <w:right w:val="none" w:sz="0" w:space="0" w:color="auto"/>
          </w:divBdr>
        </w:div>
        <w:div w:id="1379471547">
          <w:marLeft w:val="0"/>
          <w:marRight w:val="0"/>
          <w:marTop w:val="0"/>
          <w:marBottom w:val="0"/>
          <w:divBdr>
            <w:top w:val="none" w:sz="0" w:space="0" w:color="auto"/>
            <w:left w:val="none" w:sz="0" w:space="0" w:color="auto"/>
            <w:bottom w:val="none" w:sz="0" w:space="0" w:color="auto"/>
            <w:right w:val="none" w:sz="0" w:space="0" w:color="auto"/>
          </w:divBdr>
          <w:divsChild>
            <w:div w:id="1605916710">
              <w:marLeft w:val="0"/>
              <w:marRight w:val="0"/>
              <w:marTop w:val="0"/>
              <w:marBottom w:val="0"/>
              <w:divBdr>
                <w:top w:val="none" w:sz="0" w:space="0" w:color="auto"/>
                <w:left w:val="none" w:sz="0" w:space="0" w:color="auto"/>
                <w:bottom w:val="none" w:sz="0" w:space="0" w:color="auto"/>
                <w:right w:val="none" w:sz="0" w:space="0" w:color="auto"/>
              </w:divBdr>
            </w:div>
          </w:divsChild>
        </w:div>
        <w:div w:id="960457058">
          <w:marLeft w:val="0"/>
          <w:marRight w:val="0"/>
          <w:marTop w:val="300"/>
          <w:marBottom w:val="0"/>
          <w:divBdr>
            <w:top w:val="none" w:sz="0" w:space="0" w:color="auto"/>
            <w:left w:val="none" w:sz="0" w:space="0" w:color="auto"/>
            <w:bottom w:val="none" w:sz="0" w:space="0" w:color="auto"/>
            <w:right w:val="none" w:sz="0" w:space="0" w:color="auto"/>
          </w:divBdr>
          <w:divsChild>
            <w:div w:id="2073960952">
              <w:marLeft w:val="0"/>
              <w:marRight w:val="0"/>
              <w:marTop w:val="0"/>
              <w:marBottom w:val="0"/>
              <w:divBdr>
                <w:top w:val="none" w:sz="0" w:space="0" w:color="auto"/>
                <w:left w:val="none" w:sz="0" w:space="0" w:color="auto"/>
                <w:bottom w:val="none" w:sz="0" w:space="0" w:color="auto"/>
                <w:right w:val="none" w:sz="0" w:space="0" w:color="auto"/>
              </w:divBdr>
              <w:divsChild>
                <w:div w:id="142799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347235">
          <w:marLeft w:val="0"/>
          <w:marRight w:val="0"/>
          <w:marTop w:val="300"/>
          <w:marBottom w:val="0"/>
          <w:divBdr>
            <w:top w:val="none" w:sz="0" w:space="0" w:color="auto"/>
            <w:left w:val="none" w:sz="0" w:space="0" w:color="auto"/>
            <w:bottom w:val="none" w:sz="0" w:space="0" w:color="auto"/>
            <w:right w:val="none" w:sz="0" w:space="0" w:color="auto"/>
          </w:divBdr>
          <w:divsChild>
            <w:div w:id="1608154099">
              <w:marLeft w:val="0"/>
              <w:marRight w:val="0"/>
              <w:marTop w:val="0"/>
              <w:marBottom w:val="0"/>
              <w:divBdr>
                <w:top w:val="none" w:sz="0" w:space="0" w:color="auto"/>
                <w:left w:val="none" w:sz="0" w:space="0" w:color="auto"/>
                <w:bottom w:val="none" w:sz="0" w:space="0" w:color="auto"/>
                <w:right w:val="none" w:sz="0" w:space="0" w:color="auto"/>
              </w:divBdr>
              <w:divsChild>
                <w:div w:id="11864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904254">
          <w:marLeft w:val="0"/>
          <w:marRight w:val="0"/>
          <w:marTop w:val="300"/>
          <w:marBottom w:val="0"/>
          <w:divBdr>
            <w:top w:val="none" w:sz="0" w:space="0" w:color="auto"/>
            <w:left w:val="none" w:sz="0" w:space="0" w:color="auto"/>
            <w:bottom w:val="none" w:sz="0" w:space="0" w:color="auto"/>
            <w:right w:val="none" w:sz="0" w:space="0" w:color="auto"/>
          </w:divBdr>
          <w:divsChild>
            <w:div w:id="1345859289">
              <w:marLeft w:val="0"/>
              <w:marRight w:val="0"/>
              <w:marTop w:val="0"/>
              <w:marBottom w:val="0"/>
              <w:divBdr>
                <w:top w:val="none" w:sz="0" w:space="0" w:color="auto"/>
                <w:left w:val="none" w:sz="0" w:space="0" w:color="auto"/>
                <w:bottom w:val="none" w:sz="0" w:space="0" w:color="auto"/>
                <w:right w:val="none" w:sz="0" w:space="0" w:color="auto"/>
              </w:divBdr>
              <w:divsChild>
                <w:div w:id="214607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243945">
          <w:marLeft w:val="0"/>
          <w:marRight w:val="0"/>
          <w:marTop w:val="300"/>
          <w:marBottom w:val="0"/>
          <w:divBdr>
            <w:top w:val="none" w:sz="0" w:space="0" w:color="auto"/>
            <w:left w:val="none" w:sz="0" w:space="0" w:color="auto"/>
            <w:bottom w:val="none" w:sz="0" w:space="0" w:color="auto"/>
            <w:right w:val="none" w:sz="0" w:space="0" w:color="auto"/>
          </w:divBdr>
          <w:divsChild>
            <w:div w:id="259335640">
              <w:marLeft w:val="0"/>
              <w:marRight w:val="0"/>
              <w:marTop w:val="0"/>
              <w:marBottom w:val="0"/>
              <w:divBdr>
                <w:top w:val="none" w:sz="0" w:space="0" w:color="auto"/>
                <w:left w:val="none" w:sz="0" w:space="0" w:color="auto"/>
                <w:bottom w:val="none" w:sz="0" w:space="0" w:color="auto"/>
                <w:right w:val="none" w:sz="0" w:space="0" w:color="auto"/>
              </w:divBdr>
              <w:divsChild>
                <w:div w:id="113910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1955163726">
          <w:marLeft w:val="0"/>
          <w:marRight w:val="0"/>
          <w:marTop w:val="0"/>
          <w:marBottom w:val="0"/>
          <w:divBdr>
            <w:top w:val="none" w:sz="0" w:space="0" w:color="auto"/>
            <w:left w:val="none" w:sz="0" w:space="0" w:color="auto"/>
            <w:bottom w:val="none" w:sz="0" w:space="0" w:color="auto"/>
            <w:right w:val="none" w:sz="0" w:space="0" w:color="auto"/>
          </w:divBdr>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787697483">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2044596505">
          <w:marLeft w:val="0"/>
          <w:marRight w:val="0"/>
          <w:marTop w:val="0"/>
          <w:marBottom w:val="0"/>
          <w:divBdr>
            <w:top w:val="none" w:sz="0" w:space="0" w:color="auto"/>
            <w:left w:val="none" w:sz="0" w:space="0" w:color="auto"/>
            <w:bottom w:val="none" w:sz="0" w:space="0" w:color="auto"/>
            <w:right w:val="none" w:sz="0" w:space="0" w:color="auto"/>
          </w:divBdr>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436188">
      <w:bodyDiv w:val="1"/>
      <w:marLeft w:val="0"/>
      <w:marRight w:val="0"/>
      <w:marTop w:val="0"/>
      <w:marBottom w:val="0"/>
      <w:divBdr>
        <w:top w:val="none" w:sz="0" w:space="0" w:color="auto"/>
        <w:left w:val="none" w:sz="0" w:space="0" w:color="auto"/>
        <w:bottom w:val="none" w:sz="0" w:space="0" w:color="auto"/>
        <w:right w:val="none" w:sz="0" w:space="0" w:color="auto"/>
      </w:divBdr>
      <w:divsChild>
        <w:div w:id="657807589">
          <w:marLeft w:val="0"/>
          <w:marRight w:val="0"/>
          <w:marTop w:val="0"/>
          <w:marBottom w:val="0"/>
          <w:divBdr>
            <w:top w:val="none" w:sz="0" w:space="0" w:color="auto"/>
            <w:left w:val="none" w:sz="0" w:space="0" w:color="auto"/>
            <w:bottom w:val="none" w:sz="0" w:space="0" w:color="auto"/>
            <w:right w:val="none" w:sz="0" w:space="0" w:color="auto"/>
          </w:divBdr>
        </w:div>
        <w:div w:id="342436692">
          <w:marLeft w:val="0"/>
          <w:marRight w:val="0"/>
          <w:marTop w:val="0"/>
          <w:marBottom w:val="0"/>
          <w:divBdr>
            <w:top w:val="none" w:sz="0" w:space="0" w:color="auto"/>
            <w:left w:val="none" w:sz="0" w:space="0" w:color="auto"/>
            <w:bottom w:val="none" w:sz="0" w:space="0" w:color="auto"/>
            <w:right w:val="none" w:sz="0" w:space="0" w:color="auto"/>
          </w:divBdr>
          <w:divsChild>
            <w:div w:id="1940600162">
              <w:marLeft w:val="0"/>
              <w:marRight w:val="0"/>
              <w:marTop w:val="0"/>
              <w:marBottom w:val="0"/>
              <w:divBdr>
                <w:top w:val="none" w:sz="0" w:space="0" w:color="auto"/>
                <w:left w:val="none" w:sz="0" w:space="0" w:color="auto"/>
                <w:bottom w:val="none" w:sz="0" w:space="0" w:color="auto"/>
                <w:right w:val="none" w:sz="0" w:space="0" w:color="auto"/>
              </w:divBdr>
            </w:div>
          </w:divsChild>
        </w:div>
        <w:div w:id="1162159381">
          <w:marLeft w:val="0"/>
          <w:marRight w:val="0"/>
          <w:marTop w:val="0"/>
          <w:marBottom w:val="0"/>
          <w:divBdr>
            <w:top w:val="none" w:sz="0" w:space="0" w:color="auto"/>
            <w:left w:val="none" w:sz="0" w:space="0" w:color="auto"/>
            <w:bottom w:val="none" w:sz="0" w:space="0" w:color="auto"/>
            <w:right w:val="none" w:sz="0" w:space="0" w:color="auto"/>
          </w:divBdr>
        </w:div>
        <w:div w:id="620188259">
          <w:marLeft w:val="0"/>
          <w:marRight w:val="0"/>
          <w:marTop w:val="0"/>
          <w:marBottom w:val="0"/>
          <w:divBdr>
            <w:top w:val="none" w:sz="0" w:space="0" w:color="auto"/>
            <w:left w:val="none" w:sz="0" w:space="0" w:color="auto"/>
            <w:bottom w:val="none" w:sz="0" w:space="0" w:color="auto"/>
            <w:right w:val="none" w:sz="0" w:space="0" w:color="auto"/>
          </w:divBdr>
          <w:divsChild>
            <w:div w:id="777605607">
              <w:marLeft w:val="0"/>
              <w:marRight w:val="0"/>
              <w:marTop w:val="0"/>
              <w:marBottom w:val="0"/>
              <w:divBdr>
                <w:top w:val="none" w:sz="0" w:space="0" w:color="auto"/>
                <w:left w:val="none" w:sz="0" w:space="0" w:color="auto"/>
                <w:bottom w:val="none" w:sz="0" w:space="0" w:color="auto"/>
                <w:right w:val="none" w:sz="0" w:space="0" w:color="auto"/>
              </w:divBdr>
            </w:div>
          </w:divsChild>
        </w:div>
        <w:div w:id="1325817056">
          <w:marLeft w:val="0"/>
          <w:marRight w:val="0"/>
          <w:marTop w:val="0"/>
          <w:marBottom w:val="0"/>
          <w:divBdr>
            <w:top w:val="none" w:sz="0" w:space="0" w:color="auto"/>
            <w:left w:val="none" w:sz="0" w:space="0" w:color="auto"/>
            <w:bottom w:val="none" w:sz="0" w:space="0" w:color="auto"/>
            <w:right w:val="none" w:sz="0" w:space="0" w:color="auto"/>
          </w:divBdr>
        </w:div>
        <w:div w:id="414712189">
          <w:marLeft w:val="0"/>
          <w:marRight w:val="0"/>
          <w:marTop w:val="0"/>
          <w:marBottom w:val="0"/>
          <w:divBdr>
            <w:top w:val="none" w:sz="0" w:space="0" w:color="auto"/>
            <w:left w:val="none" w:sz="0" w:space="0" w:color="auto"/>
            <w:bottom w:val="none" w:sz="0" w:space="0" w:color="auto"/>
            <w:right w:val="none" w:sz="0" w:space="0" w:color="auto"/>
          </w:divBdr>
          <w:divsChild>
            <w:div w:id="240062432">
              <w:marLeft w:val="0"/>
              <w:marRight w:val="0"/>
              <w:marTop w:val="0"/>
              <w:marBottom w:val="0"/>
              <w:divBdr>
                <w:top w:val="none" w:sz="0" w:space="0" w:color="auto"/>
                <w:left w:val="none" w:sz="0" w:space="0" w:color="auto"/>
                <w:bottom w:val="none" w:sz="0" w:space="0" w:color="auto"/>
                <w:right w:val="none" w:sz="0" w:space="0" w:color="auto"/>
              </w:divBdr>
            </w:div>
          </w:divsChild>
        </w:div>
        <w:div w:id="802429002">
          <w:marLeft w:val="0"/>
          <w:marRight w:val="0"/>
          <w:marTop w:val="0"/>
          <w:marBottom w:val="0"/>
          <w:divBdr>
            <w:top w:val="none" w:sz="0" w:space="0" w:color="auto"/>
            <w:left w:val="none" w:sz="0" w:space="0" w:color="auto"/>
            <w:bottom w:val="none" w:sz="0" w:space="0" w:color="auto"/>
            <w:right w:val="none" w:sz="0" w:space="0" w:color="auto"/>
          </w:divBdr>
        </w:div>
        <w:div w:id="363753476">
          <w:marLeft w:val="0"/>
          <w:marRight w:val="0"/>
          <w:marTop w:val="0"/>
          <w:marBottom w:val="0"/>
          <w:divBdr>
            <w:top w:val="none" w:sz="0" w:space="0" w:color="auto"/>
            <w:left w:val="none" w:sz="0" w:space="0" w:color="auto"/>
            <w:bottom w:val="none" w:sz="0" w:space="0" w:color="auto"/>
            <w:right w:val="none" w:sz="0" w:space="0" w:color="auto"/>
          </w:divBdr>
          <w:divsChild>
            <w:div w:id="1689599765">
              <w:marLeft w:val="0"/>
              <w:marRight w:val="0"/>
              <w:marTop w:val="0"/>
              <w:marBottom w:val="0"/>
              <w:divBdr>
                <w:top w:val="none" w:sz="0" w:space="0" w:color="auto"/>
                <w:left w:val="none" w:sz="0" w:space="0" w:color="auto"/>
                <w:bottom w:val="none" w:sz="0" w:space="0" w:color="auto"/>
                <w:right w:val="none" w:sz="0" w:space="0" w:color="auto"/>
              </w:divBdr>
            </w:div>
          </w:divsChild>
        </w:div>
        <w:div w:id="9380138">
          <w:marLeft w:val="0"/>
          <w:marRight w:val="0"/>
          <w:marTop w:val="0"/>
          <w:marBottom w:val="0"/>
          <w:divBdr>
            <w:top w:val="none" w:sz="0" w:space="0" w:color="auto"/>
            <w:left w:val="none" w:sz="0" w:space="0" w:color="auto"/>
            <w:bottom w:val="none" w:sz="0" w:space="0" w:color="auto"/>
            <w:right w:val="none" w:sz="0" w:space="0" w:color="auto"/>
          </w:divBdr>
        </w:div>
        <w:div w:id="1924488710">
          <w:marLeft w:val="0"/>
          <w:marRight w:val="0"/>
          <w:marTop w:val="0"/>
          <w:marBottom w:val="0"/>
          <w:divBdr>
            <w:top w:val="none" w:sz="0" w:space="0" w:color="auto"/>
            <w:left w:val="none" w:sz="0" w:space="0" w:color="auto"/>
            <w:bottom w:val="none" w:sz="0" w:space="0" w:color="auto"/>
            <w:right w:val="none" w:sz="0" w:space="0" w:color="auto"/>
          </w:divBdr>
          <w:divsChild>
            <w:div w:id="1538857668">
              <w:marLeft w:val="0"/>
              <w:marRight w:val="0"/>
              <w:marTop w:val="0"/>
              <w:marBottom w:val="0"/>
              <w:divBdr>
                <w:top w:val="none" w:sz="0" w:space="0" w:color="auto"/>
                <w:left w:val="none" w:sz="0" w:space="0" w:color="auto"/>
                <w:bottom w:val="none" w:sz="0" w:space="0" w:color="auto"/>
                <w:right w:val="none" w:sz="0" w:space="0" w:color="auto"/>
              </w:divBdr>
            </w:div>
          </w:divsChild>
        </w:div>
        <w:div w:id="702749716">
          <w:marLeft w:val="0"/>
          <w:marRight w:val="0"/>
          <w:marTop w:val="0"/>
          <w:marBottom w:val="0"/>
          <w:divBdr>
            <w:top w:val="none" w:sz="0" w:space="0" w:color="auto"/>
            <w:left w:val="none" w:sz="0" w:space="0" w:color="auto"/>
            <w:bottom w:val="none" w:sz="0" w:space="0" w:color="auto"/>
            <w:right w:val="none" w:sz="0" w:space="0" w:color="auto"/>
          </w:divBdr>
        </w:div>
        <w:div w:id="602609836">
          <w:marLeft w:val="0"/>
          <w:marRight w:val="0"/>
          <w:marTop w:val="0"/>
          <w:marBottom w:val="0"/>
          <w:divBdr>
            <w:top w:val="none" w:sz="0" w:space="0" w:color="auto"/>
            <w:left w:val="none" w:sz="0" w:space="0" w:color="auto"/>
            <w:bottom w:val="none" w:sz="0" w:space="0" w:color="auto"/>
            <w:right w:val="none" w:sz="0" w:space="0" w:color="auto"/>
          </w:divBdr>
          <w:divsChild>
            <w:div w:id="1099837317">
              <w:marLeft w:val="0"/>
              <w:marRight w:val="0"/>
              <w:marTop w:val="0"/>
              <w:marBottom w:val="0"/>
              <w:divBdr>
                <w:top w:val="none" w:sz="0" w:space="0" w:color="auto"/>
                <w:left w:val="none" w:sz="0" w:space="0" w:color="auto"/>
                <w:bottom w:val="none" w:sz="0" w:space="0" w:color="auto"/>
                <w:right w:val="none" w:sz="0" w:space="0" w:color="auto"/>
              </w:divBdr>
            </w:div>
          </w:divsChild>
        </w:div>
        <w:div w:id="478495120">
          <w:marLeft w:val="0"/>
          <w:marRight w:val="0"/>
          <w:marTop w:val="0"/>
          <w:marBottom w:val="0"/>
          <w:divBdr>
            <w:top w:val="none" w:sz="0" w:space="0" w:color="auto"/>
            <w:left w:val="none" w:sz="0" w:space="0" w:color="auto"/>
            <w:bottom w:val="none" w:sz="0" w:space="0" w:color="auto"/>
            <w:right w:val="none" w:sz="0" w:space="0" w:color="auto"/>
          </w:divBdr>
        </w:div>
        <w:div w:id="1781031116">
          <w:marLeft w:val="0"/>
          <w:marRight w:val="0"/>
          <w:marTop w:val="0"/>
          <w:marBottom w:val="0"/>
          <w:divBdr>
            <w:top w:val="none" w:sz="0" w:space="0" w:color="auto"/>
            <w:left w:val="none" w:sz="0" w:space="0" w:color="auto"/>
            <w:bottom w:val="none" w:sz="0" w:space="0" w:color="auto"/>
            <w:right w:val="none" w:sz="0" w:space="0" w:color="auto"/>
          </w:divBdr>
          <w:divsChild>
            <w:div w:id="1058355183">
              <w:marLeft w:val="0"/>
              <w:marRight w:val="0"/>
              <w:marTop w:val="0"/>
              <w:marBottom w:val="0"/>
              <w:divBdr>
                <w:top w:val="none" w:sz="0" w:space="0" w:color="auto"/>
                <w:left w:val="none" w:sz="0" w:space="0" w:color="auto"/>
                <w:bottom w:val="none" w:sz="0" w:space="0" w:color="auto"/>
                <w:right w:val="none" w:sz="0" w:space="0" w:color="auto"/>
              </w:divBdr>
            </w:div>
          </w:divsChild>
        </w:div>
        <w:div w:id="2038920472">
          <w:marLeft w:val="0"/>
          <w:marRight w:val="0"/>
          <w:marTop w:val="300"/>
          <w:marBottom w:val="0"/>
          <w:divBdr>
            <w:top w:val="none" w:sz="0" w:space="0" w:color="auto"/>
            <w:left w:val="none" w:sz="0" w:space="0" w:color="auto"/>
            <w:bottom w:val="none" w:sz="0" w:space="0" w:color="auto"/>
            <w:right w:val="none" w:sz="0" w:space="0" w:color="auto"/>
          </w:divBdr>
          <w:divsChild>
            <w:div w:id="598873846">
              <w:marLeft w:val="0"/>
              <w:marRight w:val="0"/>
              <w:marTop w:val="0"/>
              <w:marBottom w:val="0"/>
              <w:divBdr>
                <w:top w:val="none" w:sz="0" w:space="0" w:color="auto"/>
                <w:left w:val="none" w:sz="0" w:space="0" w:color="auto"/>
                <w:bottom w:val="none" w:sz="0" w:space="0" w:color="auto"/>
                <w:right w:val="none" w:sz="0" w:space="0" w:color="auto"/>
              </w:divBdr>
              <w:divsChild>
                <w:div w:id="48643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824305">
          <w:marLeft w:val="0"/>
          <w:marRight w:val="0"/>
          <w:marTop w:val="300"/>
          <w:marBottom w:val="0"/>
          <w:divBdr>
            <w:top w:val="none" w:sz="0" w:space="0" w:color="auto"/>
            <w:left w:val="none" w:sz="0" w:space="0" w:color="auto"/>
            <w:bottom w:val="none" w:sz="0" w:space="0" w:color="auto"/>
            <w:right w:val="none" w:sz="0" w:space="0" w:color="auto"/>
          </w:divBdr>
          <w:divsChild>
            <w:div w:id="209655974">
              <w:marLeft w:val="0"/>
              <w:marRight w:val="0"/>
              <w:marTop w:val="0"/>
              <w:marBottom w:val="0"/>
              <w:divBdr>
                <w:top w:val="none" w:sz="0" w:space="0" w:color="auto"/>
                <w:left w:val="none" w:sz="0" w:space="0" w:color="auto"/>
                <w:bottom w:val="none" w:sz="0" w:space="0" w:color="auto"/>
                <w:right w:val="none" w:sz="0" w:space="0" w:color="auto"/>
              </w:divBdr>
              <w:divsChild>
                <w:div w:id="142005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97769">
          <w:marLeft w:val="0"/>
          <w:marRight w:val="0"/>
          <w:marTop w:val="300"/>
          <w:marBottom w:val="0"/>
          <w:divBdr>
            <w:top w:val="none" w:sz="0" w:space="0" w:color="auto"/>
            <w:left w:val="none" w:sz="0" w:space="0" w:color="auto"/>
            <w:bottom w:val="none" w:sz="0" w:space="0" w:color="auto"/>
            <w:right w:val="none" w:sz="0" w:space="0" w:color="auto"/>
          </w:divBdr>
          <w:divsChild>
            <w:div w:id="802192273">
              <w:marLeft w:val="0"/>
              <w:marRight w:val="0"/>
              <w:marTop w:val="0"/>
              <w:marBottom w:val="0"/>
              <w:divBdr>
                <w:top w:val="none" w:sz="0" w:space="0" w:color="auto"/>
                <w:left w:val="none" w:sz="0" w:space="0" w:color="auto"/>
                <w:bottom w:val="none" w:sz="0" w:space="0" w:color="auto"/>
                <w:right w:val="none" w:sz="0" w:space="0" w:color="auto"/>
              </w:divBdr>
              <w:divsChild>
                <w:div w:id="17788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09827">
          <w:marLeft w:val="0"/>
          <w:marRight w:val="0"/>
          <w:marTop w:val="300"/>
          <w:marBottom w:val="0"/>
          <w:divBdr>
            <w:top w:val="none" w:sz="0" w:space="0" w:color="auto"/>
            <w:left w:val="none" w:sz="0" w:space="0" w:color="auto"/>
            <w:bottom w:val="none" w:sz="0" w:space="0" w:color="auto"/>
            <w:right w:val="none" w:sz="0" w:space="0" w:color="auto"/>
          </w:divBdr>
          <w:divsChild>
            <w:div w:id="42297378">
              <w:marLeft w:val="0"/>
              <w:marRight w:val="0"/>
              <w:marTop w:val="0"/>
              <w:marBottom w:val="0"/>
              <w:divBdr>
                <w:top w:val="none" w:sz="0" w:space="0" w:color="auto"/>
                <w:left w:val="none" w:sz="0" w:space="0" w:color="auto"/>
                <w:bottom w:val="none" w:sz="0" w:space="0" w:color="auto"/>
                <w:right w:val="none" w:sz="0" w:space="0" w:color="auto"/>
              </w:divBdr>
              <w:divsChild>
                <w:div w:id="180939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998651">
      <w:bodyDiv w:val="1"/>
      <w:marLeft w:val="0"/>
      <w:marRight w:val="0"/>
      <w:marTop w:val="0"/>
      <w:marBottom w:val="0"/>
      <w:divBdr>
        <w:top w:val="none" w:sz="0" w:space="0" w:color="auto"/>
        <w:left w:val="none" w:sz="0" w:space="0" w:color="auto"/>
        <w:bottom w:val="none" w:sz="0" w:space="0" w:color="auto"/>
        <w:right w:val="none" w:sz="0" w:space="0" w:color="auto"/>
      </w:divBdr>
      <w:divsChild>
        <w:div w:id="423959030">
          <w:marLeft w:val="0"/>
          <w:marRight w:val="0"/>
          <w:marTop w:val="0"/>
          <w:marBottom w:val="0"/>
          <w:divBdr>
            <w:top w:val="none" w:sz="0" w:space="0" w:color="auto"/>
            <w:left w:val="none" w:sz="0" w:space="0" w:color="auto"/>
            <w:bottom w:val="none" w:sz="0" w:space="0" w:color="auto"/>
            <w:right w:val="none" w:sz="0" w:space="0" w:color="auto"/>
          </w:divBdr>
        </w:div>
        <w:div w:id="1740639901">
          <w:marLeft w:val="0"/>
          <w:marRight w:val="0"/>
          <w:marTop w:val="0"/>
          <w:marBottom w:val="0"/>
          <w:divBdr>
            <w:top w:val="none" w:sz="0" w:space="0" w:color="auto"/>
            <w:left w:val="none" w:sz="0" w:space="0" w:color="auto"/>
            <w:bottom w:val="none" w:sz="0" w:space="0" w:color="auto"/>
            <w:right w:val="none" w:sz="0" w:space="0" w:color="auto"/>
          </w:divBdr>
          <w:divsChild>
            <w:div w:id="8216522">
              <w:marLeft w:val="0"/>
              <w:marRight w:val="0"/>
              <w:marTop w:val="0"/>
              <w:marBottom w:val="0"/>
              <w:divBdr>
                <w:top w:val="none" w:sz="0" w:space="0" w:color="auto"/>
                <w:left w:val="none" w:sz="0" w:space="0" w:color="auto"/>
                <w:bottom w:val="none" w:sz="0" w:space="0" w:color="auto"/>
                <w:right w:val="none" w:sz="0" w:space="0" w:color="auto"/>
              </w:divBdr>
            </w:div>
          </w:divsChild>
        </w:div>
        <w:div w:id="974332351">
          <w:marLeft w:val="0"/>
          <w:marRight w:val="0"/>
          <w:marTop w:val="0"/>
          <w:marBottom w:val="0"/>
          <w:divBdr>
            <w:top w:val="none" w:sz="0" w:space="0" w:color="auto"/>
            <w:left w:val="none" w:sz="0" w:space="0" w:color="auto"/>
            <w:bottom w:val="none" w:sz="0" w:space="0" w:color="auto"/>
            <w:right w:val="none" w:sz="0" w:space="0" w:color="auto"/>
          </w:divBdr>
        </w:div>
        <w:div w:id="1329285845">
          <w:marLeft w:val="0"/>
          <w:marRight w:val="0"/>
          <w:marTop w:val="0"/>
          <w:marBottom w:val="0"/>
          <w:divBdr>
            <w:top w:val="none" w:sz="0" w:space="0" w:color="auto"/>
            <w:left w:val="none" w:sz="0" w:space="0" w:color="auto"/>
            <w:bottom w:val="none" w:sz="0" w:space="0" w:color="auto"/>
            <w:right w:val="none" w:sz="0" w:space="0" w:color="auto"/>
          </w:divBdr>
          <w:divsChild>
            <w:div w:id="660281661">
              <w:marLeft w:val="0"/>
              <w:marRight w:val="0"/>
              <w:marTop w:val="0"/>
              <w:marBottom w:val="0"/>
              <w:divBdr>
                <w:top w:val="none" w:sz="0" w:space="0" w:color="auto"/>
                <w:left w:val="none" w:sz="0" w:space="0" w:color="auto"/>
                <w:bottom w:val="none" w:sz="0" w:space="0" w:color="auto"/>
                <w:right w:val="none" w:sz="0" w:space="0" w:color="auto"/>
              </w:divBdr>
            </w:div>
          </w:divsChild>
        </w:div>
        <w:div w:id="1640382281">
          <w:marLeft w:val="0"/>
          <w:marRight w:val="0"/>
          <w:marTop w:val="0"/>
          <w:marBottom w:val="0"/>
          <w:divBdr>
            <w:top w:val="none" w:sz="0" w:space="0" w:color="auto"/>
            <w:left w:val="none" w:sz="0" w:space="0" w:color="auto"/>
            <w:bottom w:val="none" w:sz="0" w:space="0" w:color="auto"/>
            <w:right w:val="none" w:sz="0" w:space="0" w:color="auto"/>
          </w:divBdr>
        </w:div>
        <w:div w:id="96798131">
          <w:marLeft w:val="0"/>
          <w:marRight w:val="0"/>
          <w:marTop w:val="0"/>
          <w:marBottom w:val="0"/>
          <w:divBdr>
            <w:top w:val="none" w:sz="0" w:space="0" w:color="auto"/>
            <w:left w:val="none" w:sz="0" w:space="0" w:color="auto"/>
            <w:bottom w:val="none" w:sz="0" w:space="0" w:color="auto"/>
            <w:right w:val="none" w:sz="0" w:space="0" w:color="auto"/>
          </w:divBdr>
          <w:divsChild>
            <w:div w:id="1881237374">
              <w:marLeft w:val="0"/>
              <w:marRight w:val="0"/>
              <w:marTop w:val="0"/>
              <w:marBottom w:val="0"/>
              <w:divBdr>
                <w:top w:val="none" w:sz="0" w:space="0" w:color="auto"/>
                <w:left w:val="none" w:sz="0" w:space="0" w:color="auto"/>
                <w:bottom w:val="none" w:sz="0" w:space="0" w:color="auto"/>
                <w:right w:val="none" w:sz="0" w:space="0" w:color="auto"/>
              </w:divBdr>
            </w:div>
          </w:divsChild>
        </w:div>
        <w:div w:id="884024951">
          <w:marLeft w:val="0"/>
          <w:marRight w:val="0"/>
          <w:marTop w:val="0"/>
          <w:marBottom w:val="0"/>
          <w:divBdr>
            <w:top w:val="none" w:sz="0" w:space="0" w:color="auto"/>
            <w:left w:val="none" w:sz="0" w:space="0" w:color="auto"/>
            <w:bottom w:val="none" w:sz="0" w:space="0" w:color="auto"/>
            <w:right w:val="none" w:sz="0" w:space="0" w:color="auto"/>
          </w:divBdr>
        </w:div>
        <w:div w:id="834806622">
          <w:marLeft w:val="0"/>
          <w:marRight w:val="0"/>
          <w:marTop w:val="0"/>
          <w:marBottom w:val="0"/>
          <w:divBdr>
            <w:top w:val="none" w:sz="0" w:space="0" w:color="auto"/>
            <w:left w:val="none" w:sz="0" w:space="0" w:color="auto"/>
            <w:bottom w:val="none" w:sz="0" w:space="0" w:color="auto"/>
            <w:right w:val="none" w:sz="0" w:space="0" w:color="auto"/>
          </w:divBdr>
          <w:divsChild>
            <w:div w:id="912735928">
              <w:marLeft w:val="0"/>
              <w:marRight w:val="0"/>
              <w:marTop w:val="0"/>
              <w:marBottom w:val="0"/>
              <w:divBdr>
                <w:top w:val="none" w:sz="0" w:space="0" w:color="auto"/>
                <w:left w:val="none" w:sz="0" w:space="0" w:color="auto"/>
                <w:bottom w:val="none" w:sz="0" w:space="0" w:color="auto"/>
                <w:right w:val="none" w:sz="0" w:space="0" w:color="auto"/>
              </w:divBdr>
            </w:div>
          </w:divsChild>
        </w:div>
        <w:div w:id="1519585045">
          <w:marLeft w:val="0"/>
          <w:marRight w:val="0"/>
          <w:marTop w:val="0"/>
          <w:marBottom w:val="0"/>
          <w:divBdr>
            <w:top w:val="none" w:sz="0" w:space="0" w:color="auto"/>
            <w:left w:val="none" w:sz="0" w:space="0" w:color="auto"/>
            <w:bottom w:val="none" w:sz="0" w:space="0" w:color="auto"/>
            <w:right w:val="none" w:sz="0" w:space="0" w:color="auto"/>
          </w:divBdr>
        </w:div>
        <w:div w:id="1460225381">
          <w:marLeft w:val="0"/>
          <w:marRight w:val="0"/>
          <w:marTop w:val="0"/>
          <w:marBottom w:val="0"/>
          <w:divBdr>
            <w:top w:val="none" w:sz="0" w:space="0" w:color="auto"/>
            <w:left w:val="none" w:sz="0" w:space="0" w:color="auto"/>
            <w:bottom w:val="none" w:sz="0" w:space="0" w:color="auto"/>
            <w:right w:val="none" w:sz="0" w:space="0" w:color="auto"/>
          </w:divBdr>
          <w:divsChild>
            <w:div w:id="694844327">
              <w:marLeft w:val="0"/>
              <w:marRight w:val="0"/>
              <w:marTop w:val="0"/>
              <w:marBottom w:val="0"/>
              <w:divBdr>
                <w:top w:val="none" w:sz="0" w:space="0" w:color="auto"/>
                <w:left w:val="none" w:sz="0" w:space="0" w:color="auto"/>
                <w:bottom w:val="none" w:sz="0" w:space="0" w:color="auto"/>
                <w:right w:val="none" w:sz="0" w:space="0" w:color="auto"/>
              </w:divBdr>
            </w:div>
          </w:divsChild>
        </w:div>
        <w:div w:id="1479296831">
          <w:marLeft w:val="0"/>
          <w:marRight w:val="0"/>
          <w:marTop w:val="0"/>
          <w:marBottom w:val="0"/>
          <w:divBdr>
            <w:top w:val="none" w:sz="0" w:space="0" w:color="auto"/>
            <w:left w:val="none" w:sz="0" w:space="0" w:color="auto"/>
            <w:bottom w:val="none" w:sz="0" w:space="0" w:color="auto"/>
            <w:right w:val="none" w:sz="0" w:space="0" w:color="auto"/>
          </w:divBdr>
        </w:div>
        <w:div w:id="2059014079">
          <w:marLeft w:val="0"/>
          <w:marRight w:val="0"/>
          <w:marTop w:val="0"/>
          <w:marBottom w:val="0"/>
          <w:divBdr>
            <w:top w:val="none" w:sz="0" w:space="0" w:color="auto"/>
            <w:left w:val="none" w:sz="0" w:space="0" w:color="auto"/>
            <w:bottom w:val="none" w:sz="0" w:space="0" w:color="auto"/>
            <w:right w:val="none" w:sz="0" w:space="0" w:color="auto"/>
          </w:divBdr>
          <w:divsChild>
            <w:div w:id="1404447113">
              <w:marLeft w:val="0"/>
              <w:marRight w:val="0"/>
              <w:marTop w:val="0"/>
              <w:marBottom w:val="0"/>
              <w:divBdr>
                <w:top w:val="none" w:sz="0" w:space="0" w:color="auto"/>
                <w:left w:val="none" w:sz="0" w:space="0" w:color="auto"/>
                <w:bottom w:val="none" w:sz="0" w:space="0" w:color="auto"/>
                <w:right w:val="none" w:sz="0" w:space="0" w:color="auto"/>
              </w:divBdr>
            </w:div>
          </w:divsChild>
        </w:div>
        <w:div w:id="604112555">
          <w:marLeft w:val="0"/>
          <w:marRight w:val="0"/>
          <w:marTop w:val="0"/>
          <w:marBottom w:val="0"/>
          <w:divBdr>
            <w:top w:val="none" w:sz="0" w:space="0" w:color="auto"/>
            <w:left w:val="none" w:sz="0" w:space="0" w:color="auto"/>
            <w:bottom w:val="none" w:sz="0" w:space="0" w:color="auto"/>
            <w:right w:val="none" w:sz="0" w:space="0" w:color="auto"/>
          </w:divBdr>
        </w:div>
        <w:div w:id="825322870">
          <w:marLeft w:val="0"/>
          <w:marRight w:val="0"/>
          <w:marTop w:val="0"/>
          <w:marBottom w:val="0"/>
          <w:divBdr>
            <w:top w:val="none" w:sz="0" w:space="0" w:color="auto"/>
            <w:left w:val="none" w:sz="0" w:space="0" w:color="auto"/>
            <w:bottom w:val="none" w:sz="0" w:space="0" w:color="auto"/>
            <w:right w:val="none" w:sz="0" w:space="0" w:color="auto"/>
          </w:divBdr>
          <w:divsChild>
            <w:div w:id="1716543806">
              <w:marLeft w:val="0"/>
              <w:marRight w:val="0"/>
              <w:marTop w:val="0"/>
              <w:marBottom w:val="0"/>
              <w:divBdr>
                <w:top w:val="none" w:sz="0" w:space="0" w:color="auto"/>
                <w:left w:val="none" w:sz="0" w:space="0" w:color="auto"/>
                <w:bottom w:val="none" w:sz="0" w:space="0" w:color="auto"/>
                <w:right w:val="none" w:sz="0" w:space="0" w:color="auto"/>
              </w:divBdr>
            </w:div>
          </w:divsChild>
        </w:div>
        <w:div w:id="464545318">
          <w:marLeft w:val="0"/>
          <w:marRight w:val="0"/>
          <w:marTop w:val="300"/>
          <w:marBottom w:val="0"/>
          <w:divBdr>
            <w:top w:val="none" w:sz="0" w:space="0" w:color="auto"/>
            <w:left w:val="none" w:sz="0" w:space="0" w:color="auto"/>
            <w:bottom w:val="none" w:sz="0" w:space="0" w:color="auto"/>
            <w:right w:val="none" w:sz="0" w:space="0" w:color="auto"/>
          </w:divBdr>
          <w:divsChild>
            <w:div w:id="1865900560">
              <w:marLeft w:val="0"/>
              <w:marRight w:val="0"/>
              <w:marTop w:val="0"/>
              <w:marBottom w:val="0"/>
              <w:divBdr>
                <w:top w:val="none" w:sz="0" w:space="0" w:color="auto"/>
                <w:left w:val="none" w:sz="0" w:space="0" w:color="auto"/>
                <w:bottom w:val="none" w:sz="0" w:space="0" w:color="auto"/>
                <w:right w:val="none" w:sz="0" w:space="0" w:color="auto"/>
              </w:divBdr>
              <w:divsChild>
                <w:div w:id="206906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154208">
          <w:marLeft w:val="0"/>
          <w:marRight w:val="0"/>
          <w:marTop w:val="300"/>
          <w:marBottom w:val="0"/>
          <w:divBdr>
            <w:top w:val="none" w:sz="0" w:space="0" w:color="auto"/>
            <w:left w:val="none" w:sz="0" w:space="0" w:color="auto"/>
            <w:bottom w:val="none" w:sz="0" w:space="0" w:color="auto"/>
            <w:right w:val="none" w:sz="0" w:space="0" w:color="auto"/>
          </w:divBdr>
          <w:divsChild>
            <w:div w:id="1168517853">
              <w:marLeft w:val="0"/>
              <w:marRight w:val="0"/>
              <w:marTop w:val="0"/>
              <w:marBottom w:val="0"/>
              <w:divBdr>
                <w:top w:val="none" w:sz="0" w:space="0" w:color="auto"/>
                <w:left w:val="none" w:sz="0" w:space="0" w:color="auto"/>
                <w:bottom w:val="none" w:sz="0" w:space="0" w:color="auto"/>
                <w:right w:val="none" w:sz="0" w:space="0" w:color="auto"/>
              </w:divBdr>
              <w:divsChild>
                <w:div w:id="162781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14821">
          <w:marLeft w:val="0"/>
          <w:marRight w:val="0"/>
          <w:marTop w:val="300"/>
          <w:marBottom w:val="0"/>
          <w:divBdr>
            <w:top w:val="none" w:sz="0" w:space="0" w:color="auto"/>
            <w:left w:val="none" w:sz="0" w:space="0" w:color="auto"/>
            <w:bottom w:val="none" w:sz="0" w:space="0" w:color="auto"/>
            <w:right w:val="none" w:sz="0" w:space="0" w:color="auto"/>
          </w:divBdr>
          <w:divsChild>
            <w:div w:id="917130312">
              <w:marLeft w:val="0"/>
              <w:marRight w:val="0"/>
              <w:marTop w:val="0"/>
              <w:marBottom w:val="0"/>
              <w:divBdr>
                <w:top w:val="none" w:sz="0" w:space="0" w:color="auto"/>
                <w:left w:val="none" w:sz="0" w:space="0" w:color="auto"/>
                <w:bottom w:val="none" w:sz="0" w:space="0" w:color="auto"/>
                <w:right w:val="none" w:sz="0" w:space="0" w:color="auto"/>
              </w:divBdr>
              <w:divsChild>
                <w:div w:id="46828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513943">
          <w:marLeft w:val="0"/>
          <w:marRight w:val="0"/>
          <w:marTop w:val="300"/>
          <w:marBottom w:val="0"/>
          <w:divBdr>
            <w:top w:val="none" w:sz="0" w:space="0" w:color="auto"/>
            <w:left w:val="none" w:sz="0" w:space="0" w:color="auto"/>
            <w:bottom w:val="none" w:sz="0" w:space="0" w:color="auto"/>
            <w:right w:val="none" w:sz="0" w:space="0" w:color="auto"/>
          </w:divBdr>
          <w:divsChild>
            <w:div w:id="1540556086">
              <w:marLeft w:val="0"/>
              <w:marRight w:val="0"/>
              <w:marTop w:val="0"/>
              <w:marBottom w:val="0"/>
              <w:divBdr>
                <w:top w:val="none" w:sz="0" w:space="0" w:color="auto"/>
                <w:left w:val="none" w:sz="0" w:space="0" w:color="auto"/>
                <w:bottom w:val="none" w:sz="0" w:space="0" w:color="auto"/>
                <w:right w:val="none" w:sz="0" w:space="0" w:color="auto"/>
              </w:divBdr>
              <w:divsChild>
                <w:div w:id="139258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24476">
      <w:bodyDiv w:val="1"/>
      <w:marLeft w:val="0"/>
      <w:marRight w:val="0"/>
      <w:marTop w:val="0"/>
      <w:marBottom w:val="0"/>
      <w:divBdr>
        <w:top w:val="none" w:sz="0" w:space="0" w:color="auto"/>
        <w:left w:val="none" w:sz="0" w:space="0" w:color="auto"/>
        <w:bottom w:val="none" w:sz="0" w:space="0" w:color="auto"/>
        <w:right w:val="none" w:sz="0" w:space="0" w:color="auto"/>
      </w:divBdr>
      <w:divsChild>
        <w:div w:id="1578200811">
          <w:marLeft w:val="0"/>
          <w:marRight w:val="0"/>
          <w:marTop w:val="0"/>
          <w:marBottom w:val="0"/>
          <w:divBdr>
            <w:top w:val="none" w:sz="0" w:space="0" w:color="auto"/>
            <w:left w:val="none" w:sz="0" w:space="0" w:color="auto"/>
            <w:bottom w:val="none" w:sz="0" w:space="0" w:color="auto"/>
            <w:right w:val="none" w:sz="0" w:space="0" w:color="auto"/>
          </w:divBdr>
        </w:div>
        <w:div w:id="1021204000">
          <w:marLeft w:val="0"/>
          <w:marRight w:val="0"/>
          <w:marTop w:val="0"/>
          <w:marBottom w:val="0"/>
          <w:divBdr>
            <w:top w:val="none" w:sz="0" w:space="0" w:color="auto"/>
            <w:left w:val="none" w:sz="0" w:space="0" w:color="auto"/>
            <w:bottom w:val="none" w:sz="0" w:space="0" w:color="auto"/>
            <w:right w:val="none" w:sz="0" w:space="0" w:color="auto"/>
          </w:divBdr>
          <w:divsChild>
            <w:div w:id="1640841449">
              <w:marLeft w:val="0"/>
              <w:marRight w:val="0"/>
              <w:marTop w:val="0"/>
              <w:marBottom w:val="0"/>
              <w:divBdr>
                <w:top w:val="none" w:sz="0" w:space="0" w:color="auto"/>
                <w:left w:val="none" w:sz="0" w:space="0" w:color="auto"/>
                <w:bottom w:val="none" w:sz="0" w:space="0" w:color="auto"/>
                <w:right w:val="none" w:sz="0" w:space="0" w:color="auto"/>
              </w:divBdr>
            </w:div>
          </w:divsChild>
        </w:div>
        <w:div w:id="665791837">
          <w:marLeft w:val="0"/>
          <w:marRight w:val="0"/>
          <w:marTop w:val="0"/>
          <w:marBottom w:val="0"/>
          <w:divBdr>
            <w:top w:val="none" w:sz="0" w:space="0" w:color="auto"/>
            <w:left w:val="none" w:sz="0" w:space="0" w:color="auto"/>
            <w:bottom w:val="none" w:sz="0" w:space="0" w:color="auto"/>
            <w:right w:val="none" w:sz="0" w:space="0" w:color="auto"/>
          </w:divBdr>
        </w:div>
        <w:div w:id="488406836">
          <w:marLeft w:val="0"/>
          <w:marRight w:val="0"/>
          <w:marTop w:val="0"/>
          <w:marBottom w:val="0"/>
          <w:divBdr>
            <w:top w:val="none" w:sz="0" w:space="0" w:color="auto"/>
            <w:left w:val="none" w:sz="0" w:space="0" w:color="auto"/>
            <w:bottom w:val="none" w:sz="0" w:space="0" w:color="auto"/>
            <w:right w:val="none" w:sz="0" w:space="0" w:color="auto"/>
          </w:divBdr>
          <w:divsChild>
            <w:div w:id="1619338774">
              <w:marLeft w:val="0"/>
              <w:marRight w:val="0"/>
              <w:marTop w:val="0"/>
              <w:marBottom w:val="0"/>
              <w:divBdr>
                <w:top w:val="none" w:sz="0" w:space="0" w:color="auto"/>
                <w:left w:val="none" w:sz="0" w:space="0" w:color="auto"/>
                <w:bottom w:val="none" w:sz="0" w:space="0" w:color="auto"/>
                <w:right w:val="none" w:sz="0" w:space="0" w:color="auto"/>
              </w:divBdr>
            </w:div>
          </w:divsChild>
        </w:div>
        <w:div w:id="676036205">
          <w:marLeft w:val="0"/>
          <w:marRight w:val="0"/>
          <w:marTop w:val="0"/>
          <w:marBottom w:val="0"/>
          <w:divBdr>
            <w:top w:val="none" w:sz="0" w:space="0" w:color="auto"/>
            <w:left w:val="none" w:sz="0" w:space="0" w:color="auto"/>
            <w:bottom w:val="none" w:sz="0" w:space="0" w:color="auto"/>
            <w:right w:val="none" w:sz="0" w:space="0" w:color="auto"/>
          </w:divBdr>
        </w:div>
        <w:div w:id="1037857554">
          <w:marLeft w:val="0"/>
          <w:marRight w:val="0"/>
          <w:marTop w:val="0"/>
          <w:marBottom w:val="0"/>
          <w:divBdr>
            <w:top w:val="none" w:sz="0" w:space="0" w:color="auto"/>
            <w:left w:val="none" w:sz="0" w:space="0" w:color="auto"/>
            <w:bottom w:val="none" w:sz="0" w:space="0" w:color="auto"/>
            <w:right w:val="none" w:sz="0" w:space="0" w:color="auto"/>
          </w:divBdr>
          <w:divsChild>
            <w:div w:id="945432260">
              <w:marLeft w:val="0"/>
              <w:marRight w:val="0"/>
              <w:marTop w:val="0"/>
              <w:marBottom w:val="0"/>
              <w:divBdr>
                <w:top w:val="none" w:sz="0" w:space="0" w:color="auto"/>
                <w:left w:val="none" w:sz="0" w:space="0" w:color="auto"/>
                <w:bottom w:val="none" w:sz="0" w:space="0" w:color="auto"/>
                <w:right w:val="none" w:sz="0" w:space="0" w:color="auto"/>
              </w:divBdr>
            </w:div>
          </w:divsChild>
        </w:div>
        <w:div w:id="752436830">
          <w:marLeft w:val="0"/>
          <w:marRight w:val="0"/>
          <w:marTop w:val="0"/>
          <w:marBottom w:val="0"/>
          <w:divBdr>
            <w:top w:val="none" w:sz="0" w:space="0" w:color="auto"/>
            <w:left w:val="none" w:sz="0" w:space="0" w:color="auto"/>
            <w:bottom w:val="none" w:sz="0" w:space="0" w:color="auto"/>
            <w:right w:val="none" w:sz="0" w:space="0" w:color="auto"/>
          </w:divBdr>
        </w:div>
        <w:div w:id="2077312835">
          <w:marLeft w:val="0"/>
          <w:marRight w:val="0"/>
          <w:marTop w:val="0"/>
          <w:marBottom w:val="0"/>
          <w:divBdr>
            <w:top w:val="none" w:sz="0" w:space="0" w:color="auto"/>
            <w:left w:val="none" w:sz="0" w:space="0" w:color="auto"/>
            <w:bottom w:val="none" w:sz="0" w:space="0" w:color="auto"/>
            <w:right w:val="none" w:sz="0" w:space="0" w:color="auto"/>
          </w:divBdr>
          <w:divsChild>
            <w:div w:id="295336618">
              <w:marLeft w:val="0"/>
              <w:marRight w:val="0"/>
              <w:marTop w:val="0"/>
              <w:marBottom w:val="0"/>
              <w:divBdr>
                <w:top w:val="none" w:sz="0" w:space="0" w:color="auto"/>
                <w:left w:val="none" w:sz="0" w:space="0" w:color="auto"/>
                <w:bottom w:val="none" w:sz="0" w:space="0" w:color="auto"/>
                <w:right w:val="none" w:sz="0" w:space="0" w:color="auto"/>
              </w:divBdr>
            </w:div>
          </w:divsChild>
        </w:div>
        <w:div w:id="1974096900">
          <w:marLeft w:val="0"/>
          <w:marRight w:val="0"/>
          <w:marTop w:val="0"/>
          <w:marBottom w:val="0"/>
          <w:divBdr>
            <w:top w:val="none" w:sz="0" w:space="0" w:color="auto"/>
            <w:left w:val="none" w:sz="0" w:space="0" w:color="auto"/>
            <w:bottom w:val="none" w:sz="0" w:space="0" w:color="auto"/>
            <w:right w:val="none" w:sz="0" w:space="0" w:color="auto"/>
          </w:divBdr>
        </w:div>
        <w:div w:id="879517235">
          <w:marLeft w:val="0"/>
          <w:marRight w:val="0"/>
          <w:marTop w:val="0"/>
          <w:marBottom w:val="0"/>
          <w:divBdr>
            <w:top w:val="none" w:sz="0" w:space="0" w:color="auto"/>
            <w:left w:val="none" w:sz="0" w:space="0" w:color="auto"/>
            <w:bottom w:val="none" w:sz="0" w:space="0" w:color="auto"/>
            <w:right w:val="none" w:sz="0" w:space="0" w:color="auto"/>
          </w:divBdr>
          <w:divsChild>
            <w:div w:id="1089811434">
              <w:marLeft w:val="0"/>
              <w:marRight w:val="0"/>
              <w:marTop w:val="0"/>
              <w:marBottom w:val="0"/>
              <w:divBdr>
                <w:top w:val="none" w:sz="0" w:space="0" w:color="auto"/>
                <w:left w:val="none" w:sz="0" w:space="0" w:color="auto"/>
                <w:bottom w:val="none" w:sz="0" w:space="0" w:color="auto"/>
                <w:right w:val="none" w:sz="0" w:space="0" w:color="auto"/>
              </w:divBdr>
            </w:div>
          </w:divsChild>
        </w:div>
        <w:div w:id="1597862092">
          <w:marLeft w:val="0"/>
          <w:marRight w:val="0"/>
          <w:marTop w:val="0"/>
          <w:marBottom w:val="0"/>
          <w:divBdr>
            <w:top w:val="none" w:sz="0" w:space="0" w:color="auto"/>
            <w:left w:val="none" w:sz="0" w:space="0" w:color="auto"/>
            <w:bottom w:val="none" w:sz="0" w:space="0" w:color="auto"/>
            <w:right w:val="none" w:sz="0" w:space="0" w:color="auto"/>
          </w:divBdr>
        </w:div>
        <w:div w:id="252323759">
          <w:marLeft w:val="0"/>
          <w:marRight w:val="0"/>
          <w:marTop w:val="0"/>
          <w:marBottom w:val="0"/>
          <w:divBdr>
            <w:top w:val="none" w:sz="0" w:space="0" w:color="auto"/>
            <w:left w:val="none" w:sz="0" w:space="0" w:color="auto"/>
            <w:bottom w:val="none" w:sz="0" w:space="0" w:color="auto"/>
            <w:right w:val="none" w:sz="0" w:space="0" w:color="auto"/>
          </w:divBdr>
          <w:divsChild>
            <w:div w:id="1760709848">
              <w:marLeft w:val="0"/>
              <w:marRight w:val="0"/>
              <w:marTop w:val="0"/>
              <w:marBottom w:val="0"/>
              <w:divBdr>
                <w:top w:val="none" w:sz="0" w:space="0" w:color="auto"/>
                <w:left w:val="none" w:sz="0" w:space="0" w:color="auto"/>
                <w:bottom w:val="none" w:sz="0" w:space="0" w:color="auto"/>
                <w:right w:val="none" w:sz="0" w:space="0" w:color="auto"/>
              </w:divBdr>
            </w:div>
          </w:divsChild>
        </w:div>
        <w:div w:id="150948756">
          <w:marLeft w:val="0"/>
          <w:marRight w:val="0"/>
          <w:marTop w:val="0"/>
          <w:marBottom w:val="0"/>
          <w:divBdr>
            <w:top w:val="none" w:sz="0" w:space="0" w:color="auto"/>
            <w:left w:val="none" w:sz="0" w:space="0" w:color="auto"/>
            <w:bottom w:val="none" w:sz="0" w:space="0" w:color="auto"/>
            <w:right w:val="none" w:sz="0" w:space="0" w:color="auto"/>
          </w:divBdr>
        </w:div>
        <w:div w:id="416096775">
          <w:marLeft w:val="0"/>
          <w:marRight w:val="0"/>
          <w:marTop w:val="0"/>
          <w:marBottom w:val="0"/>
          <w:divBdr>
            <w:top w:val="none" w:sz="0" w:space="0" w:color="auto"/>
            <w:left w:val="none" w:sz="0" w:space="0" w:color="auto"/>
            <w:bottom w:val="none" w:sz="0" w:space="0" w:color="auto"/>
            <w:right w:val="none" w:sz="0" w:space="0" w:color="auto"/>
          </w:divBdr>
          <w:divsChild>
            <w:div w:id="305010363">
              <w:marLeft w:val="0"/>
              <w:marRight w:val="0"/>
              <w:marTop w:val="0"/>
              <w:marBottom w:val="0"/>
              <w:divBdr>
                <w:top w:val="none" w:sz="0" w:space="0" w:color="auto"/>
                <w:left w:val="none" w:sz="0" w:space="0" w:color="auto"/>
                <w:bottom w:val="none" w:sz="0" w:space="0" w:color="auto"/>
                <w:right w:val="none" w:sz="0" w:space="0" w:color="auto"/>
              </w:divBdr>
            </w:div>
          </w:divsChild>
        </w:div>
        <w:div w:id="1406607282">
          <w:marLeft w:val="0"/>
          <w:marRight w:val="0"/>
          <w:marTop w:val="300"/>
          <w:marBottom w:val="0"/>
          <w:divBdr>
            <w:top w:val="none" w:sz="0" w:space="0" w:color="auto"/>
            <w:left w:val="none" w:sz="0" w:space="0" w:color="auto"/>
            <w:bottom w:val="none" w:sz="0" w:space="0" w:color="auto"/>
            <w:right w:val="none" w:sz="0" w:space="0" w:color="auto"/>
          </w:divBdr>
          <w:divsChild>
            <w:div w:id="861937011">
              <w:marLeft w:val="0"/>
              <w:marRight w:val="0"/>
              <w:marTop w:val="0"/>
              <w:marBottom w:val="0"/>
              <w:divBdr>
                <w:top w:val="none" w:sz="0" w:space="0" w:color="auto"/>
                <w:left w:val="none" w:sz="0" w:space="0" w:color="auto"/>
                <w:bottom w:val="none" w:sz="0" w:space="0" w:color="auto"/>
                <w:right w:val="none" w:sz="0" w:space="0" w:color="auto"/>
              </w:divBdr>
              <w:divsChild>
                <w:div w:id="1836922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4825">
          <w:marLeft w:val="0"/>
          <w:marRight w:val="0"/>
          <w:marTop w:val="300"/>
          <w:marBottom w:val="0"/>
          <w:divBdr>
            <w:top w:val="none" w:sz="0" w:space="0" w:color="auto"/>
            <w:left w:val="none" w:sz="0" w:space="0" w:color="auto"/>
            <w:bottom w:val="none" w:sz="0" w:space="0" w:color="auto"/>
            <w:right w:val="none" w:sz="0" w:space="0" w:color="auto"/>
          </w:divBdr>
          <w:divsChild>
            <w:div w:id="316761795">
              <w:marLeft w:val="0"/>
              <w:marRight w:val="0"/>
              <w:marTop w:val="0"/>
              <w:marBottom w:val="0"/>
              <w:divBdr>
                <w:top w:val="none" w:sz="0" w:space="0" w:color="auto"/>
                <w:left w:val="none" w:sz="0" w:space="0" w:color="auto"/>
                <w:bottom w:val="none" w:sz="0" w:space="0" w:color="auto"/>
                <w:right w:val="none" w:sz="0" w:space="0" w:color="auto"/>
              </w:divBdr>
              <w:divsChild>
                <w:div w:id="2117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041352">
          <w:marLeft w:val="0"/>
          <w:marRight w:val="0"/>
          <w:marTop w:val="300"/>
          <w:marBottom w:val="0"/>
          <w:divBdr>
            <w:top w:val="none" w:sz="0" w:space="0" w:color="auto"/>
            <w:left w:val="none" w:sz="0" w:space="0" w:color="auto"/>
            <w:bottom w:val="none" w:sz="0" w:space="0" w:color="auto"/>
            <w:right w:val="none" w:sz="0" w:space="0" w:color="auto"/>
          </w:divBdr>
          <w:divsChild>
            <w:div w:id="1920821953">
              <w:marLeft w:val="0"/>
              <w:marRight w:val="0"/>
              <w:marTop w:val="0"/>
              <w:marBottom w:val="0"/>
              <w:divBdr>
                <w:top w:val="none" w:sz="0" w:space="0" w:color="auto"/>
                <w:left w:val="none" w:sz="0" w:space="0" w:color="auto"/>
                <w:bottom w:val="none" w:sz="0" w:space="0" w:color="auto"/>
                <w:right w:val="none" w:sz="0" w:space="0" w:color="auto"/>
              </w:divBdr>
              <w:divsChild>
                <w:div w:id="11560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809087">
          <w:marLeft w:val="0"/>
          <w:marRight w:val="0"/>
          <w:marTop w:val="300"/>
          <w:marBottom w:val="0"/>
          <w:divBdr>
            <w:top w:val="none" w:sz="0" w:space="0" w:color="auto"/>
            <w:left w:val="none" w:sz="0" w:space="0" w:color="auto"/>
            <w:bottom w:val="none" w:sz="0" w:space="0" w:color="auto"/>
            <w:right w:val="none" w:sz="0" w:space="0" w:color="auto"/>
          </w:divBdr>
          <w:divsChild>
            <w:div w:id="1206673824">
              <w:marLeft w:val="0"/>
              <w:marRight w:val="0"/>
              <w:marTop w:val="0"/>
              <w:marBottom w:val="0"/>
              <w:divBdr>
                <w:top w:val="none" w:sz="0" w:space="0" w:color="auto"/>
                <w:left w:val="none" w:sz="0" w:space="0" w:color="auto"/>
                <w:bottom w:val="none" w:sz="0" w:space="0" w:color="auto"/>
                <w:right w:val="none" w:sz="0" w:space="0" w:color="auto"/>
              </w:divBdr>
              <w:divsChild>
                <w:div w:id="51663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1258451">
      <w:bodyDiv w:val="1"/>
      <w:marLeft w:val="0"/>
      <w:marRight w:val="0"/>
      <w:marTop w:val="0"/>
      <w:marBottom w:val="0"/>
      <w:divBdr>
        <w:top w:val="none" w:sz="0" w:space="0" w:color="auto"/>
        <w:left w:val="none" w:sz="0" w:space="0" w:color="auto"/>
        <w:bottom w:val="none" w:sz="0" w:space="0" w:color="auto"/>
        <w:right w:val="none" w:sz="0" w:space="0" w:color="auto"/>
      </w:divBdr>
      <w:divsChild>
        <w:div w:id="205027876">
          <w:marLeft w:val="0"/>
          <w:marRight w:val="0"/>
          <w:marTop w:val="0"/>
          <w:marBottom w:val="0"/>
          <w:divBdr>
            <w:top w:val="none" w:sz="0" w:space="0" w:color="auto"/>
            <w:left w:val="none" w:sz="0" w:space="0" w:color="auto"/>
            <w:bottom w:val="none" w:sz="0" w:space="0" w:color="auto"/>
            <w:right w:val="none" w:sz="0" w:space="0" w:color="auto"/>
          </w:divBdr>
        </w:div>
        <w:div w:id="41708756">
          <w:marLeft w:val="0"/>
          <w:marRight w:val="0"/>
          <w:marTop w:val="0"/>
          <w:marBottom w:val="0"/>
          <w:divBdr>
            <w:top w:val="none" w:sz="0" w:space="0" w:color="auto"/>
            <w:left w:val="none" w:sz="0" w:space="0" w:color="auto"/>
            <w:bottom w:val="none" w:sz="0" w:space="0" w:color="auto"/>
            <w:right w:val="none" w:sz="0" w:space="0" w:color="auto"/>
          </w:divBdr>
          <w:divsChild>
            <w:div w:id="1540822678">
              <w:marLeft w:val="0"/>
              <w:marRight w:val="0"/>
              <w:marTop w:val="0"/>
              <w:marBottom w:val="0"/>
              <w:divBdr>
                <w:top w:val="none" w:sz="0" w:space="0" w:color="auto"/>
                <w:left w:val="none" w:sz="0" w:space="0" w:color="auto"/>
                <w:bottom w:val="none" w:sz="0" w:space="0" w:color="auto"/>
                <w:right w:val="none" w:sz="0" w:space="0" w:color="auto"/>
              </w:divBdr>
            </w:div>
          </w:divsChild>
        </w:div>
        <w:div w:id="816146959">
          <w:marLeft w:val="0"/>
          <w:marRight w:val="0"/>
          <w:marTop w:val="0"/>
          <w:marBottom w:val="0"/>
          <w:divBdr>
            <w:top w:val="none" w:sz="0" w:space="0" w:color="auto"/>
            <w:left w:val="none" w:sz="0" w:space="0" w:color="auto"/>
            <w:bottom w:val="none" w:sz="0" w:space="0" w:color="auto"/>
            <w:right w:val="none" w:sz="0" w:space="0" w:color="auto"/>
          </w:divBdr>
        </w:div>
        <w:div w:id="821969933">
          <w:marLeft w:val="0"/>
          <w:marRight w:val="0"/>
          <w:marTop w:val="0"/>
          <w:marBottom w:val="0"/>
          <w:divBdr>
            <w:top w:val="none" w:sz="0" w:space="0" w:color="auto"/>
            <w:left w:val="none" w:sz="0" w:space="0" w:color="auto"/>
            <w:bottom w:val="none" w:sz="0" w:space="0" w:color="auto"/>
            <w:right w:val="none" w:sz="0" w:space="0" w:color="auto"/>
          </w:divBdr>
          <w:divsChild>
            <w:div w:id="1466310806">
              <w:marLeft w:val="0"/>
              <w:marRight w:val="0"/>
              <w:marTop w:val="0"/>
              <w:marBottom w:val="0"/>
              <w:divBdr>
                <w:top w:val="none" w:sz="0" w:space="0" w:color="auto"/>
                <w:left w:val="none" w:sz="0" w:space="0" w:color="auto"/>
                <w:bottom w:val="none" w:sz="0" w:space="0" w:color="auto"/>
                <w:right w:val="none" w:sz="0" w:space="0" w:color="auto"/>
              </w:divBdr>
            </w:div>
          </w:divsChild>
        </w:div>
        <w:div w:id="1064912372">
          <w:marLeft w:val="0"/>
          <w:marRight w:val="0"/>
          <w:marTop w:val="0"/>
          <w:marBottom w:val="0"/>
          <w:divBdr>
            <w:top w:val="none" w:sz="0" w:space="0" w:color="auto"/>
            <w:left w:val="none" w:sz="0" w:space="0" w:color="auto"/>
            <w:bottom w:val="none" w:sz="0" w:space="0" w:color="auto"/>
            <w:right w:val="none" w:sz="0" w:space="0" w:color="auto"/>
          </w:divBdr>
        </w:div>
        <w:div w:id="1942956240">
          <w:marLeft w:val="0"/>
          <w:marRight w:val="0"/>
          <w:marTop w:val="0"/>
          <w:marBottom w:val="0"/>
          <w:divBdr>
            <w:top w:val="none" w:sz="0" w:space="0" w:color="auto"/>
            <w:left w:val="none" w:sz="0" w:space="0" w:color="auto"/>
            <w:bottom w:val="none" w:sz="0" w:space="0" w:color="auto"/>
            <w:right w:val="none" w:sz="0" w:space="0" w:color="auto"/>
          </w:divBdr>
          <w:divsChild>
            <w:div w:id="787746376">
              <w:marLeft w:val="0"/>
              <w:marRight w:val="0"/>
              <w:marTop w:val="0"/>
              <w:marBottom w:val="0"/>
              <w:divBdr>
                <w:top w:val="none" w:sz="0" w:space="0" w:color="auto"/>
                <w:left w:val="none" w:sz="0" w:space="0" w:color="auto"/>
                <w:bottom w:val="none" w:sz="0" w:space="0" w:color="auto"/>
                <w:right w:val="none" w:sz="0" w:space="0" w:color="auto"/>
              </w:divBdr>
            </w:div>
          </w:divsChild>
        </w:div>
        <w:div w:id="883440744">
          <w:marLeft w:val="0"/>
          <w:marRight w:val="0"/>
          <w:marTop w:val="0"/>
          <w:marBottom w:val="0"/>
          <w:divBdr>
            <w:top w:val="none" w:sz="0" w:space="0" w:color="auto"/>
            <w:left w:val="none" w:sz="0" w:space="0" w:color="auto"/>
            <w:bottom w:val="none" w:sz="0" w:space="0" w:color="auto"/>
            <w:right w:val="none" w:sz="0" w:space="0" w:color="auto"/>
          </w:divBdr>
        </w:div>
        <w:div w:id="1281759251">
          <w:marLeft w:val="0"/>
          <w:marRight w:val="0"/>
          <w:marTop w:val="0"/>
          <w:marBottom w:val="0"/>
          <w:divBdr>
            <w:top w:val="none" w:sz="0" w:space="0" w:color="auto"/>
            <w:left w:val="none" w:sz="0" w:space="0" w:color="auto"/>
            <w:bottom w:val="none" w:sz="0" w:space="0" w:color="auto"/>
            <w:right w:val="none" w:sz="0" w:space="0" w:color="auto"/>
          </w:divBdr>
          <w:divsChild>
            <w:div w:id="183179187">
              <w:marLeft w:val="0"/>
              <w:marRight w:val="0"/>
              <w:marTop w:val="0"/>
              <w:marBottom w:val="0"/>
              <w:divBdr>
                <w:top w:val="none" w:sz="0" w:space="0" w:color="auto"/>
                <w:left w:val="none" w:sz="0" w:space="0" w:color="auto"/>
                <w:bottom w:val="none" w:sz="0" w:space="0" w:color="auto"/>
                <w:right w:val="none" w:sz="0" w:space="0" w:color="auto"/>
              </w:divBdr>
            </w:div>
          </w:divsChild>
        </w:div>
        <w:div w:id="215166933">
          <w:marLeft w:val="0"/>
          <w:marRight w:val="0"/>
          <w:marTop w:val="0"/>
          <w:marBottom w:val="0"/>
          <w:divBdr>
            <w:top w:val="none" w:sz="0" w:space="0" w:color="auto"/>
            <w:left w:val="none" w:sz="0" w:space="0" w:color="auto"/>
            <w:bottom w:val="none" w:sz="0" w:space="0" w:color="auto"/>
            <w:right w:val="none" w:sz="0" w:space="0" w:color="auto"/>
          </w:divBdr>
        </w:div>
        <w:div w:id="1129786537">
          <w:marLeft w:val="0"/>
          <w:marRight w:val="0"/>
          <w:marTop w:val="0"/>
          <w:marBottom w:val="0"/>
          <w:divBdr>
            <w:top w:val="none" w:sz="0" w:space="0" w:color="auto"/>
            <w:left w:val="none" w:sz="0" w:space="0" w:color="auto"/>
            <w:bottom w:val="none" w:sz="0" w:space="0" w:color="auto"/>
            <w:right w:val="none" w:sz="0" w:space="0" w:color="auto"/>
          </w:divBdr>
          <w:divsChild>
            <w:div w:id="36665134">
              <w:marLeft w:val="0"/>
              <w:marRight w:val="0"/>
              <w:marTop w:val="0"/>
              <w:marBottom w:val="0"/>
              <w:divBdr>
                <w:top w:val="none" w:sz="0" w:space="0" w:color="auto"/>
                <w:left w:val="none" w:sz="0" w:space="0" w:color="auto"/>
                <w:bottom w:val="none" w:sz="0" w:space="0" w:color="auto"/>
                <w:right w:val="none" w:sz="0" w:space="0" w:color="auto"/>
              </w:divBdr>
            </w:div>
          </w:divsChild>
        </w:div>
        <w:div w:id="1922376065">
          <w:marLeft w:val="0"/>
          <w:marRight w:val="0"/>
          <w:marTop w:val="0"/>
          <w:marBottom w:val="0"/>
          <w:divBdr>
            <w:top w:val="none" w:sz="0" w:space="0" w:color="auto"/>
            <w:left w:val="none" w:sz="0" w:space="0" w:color="auto"/>
            <w:bottom w:val="none" w:sz="0" w:space="0" w:color="auto"/>
            <w:right w:val="none" w:sz="0" w:space="0" w:color="auto"/>
          </w:divBdr>
        </w:div>
        <w:div w:id="1437677737">
          <w:marLeft w:val="0"/>
          <w:marRight w:val="0"/>
          <w:marTop w:val="0"/>
          <w:marBottom w:val="0"/>
          <w:divBdr>
            <w:top w:val="none" w:sz="0" w:space="0" w:color="auto"/>
            <w:left w:val="none" w:sz="0" w:space="0" w:color="auto"/>
            <w:bottom w:val="none" w:sz="0" w:space="0" w:color="auto"/>
            <w:right w:val="none" w:sz="0" w:space="0" w:color="auto"/>
          </w:divBdr>
          <w:divsChild>
            <w:div w:id="1817994970">
              <w:marLeft w:val="0"/>
              <w:marRight w:val="0"/>
              <w:marTop w:val="0"/>
              <w:marBottom w:val="0"/>
              <w:divBdr>
                <w:top w:val="none" w:sz="0" w:space="0" w:color="auto"/>
                <w:left w:val="none" w:sz="0" w:space="0" w:color="auto"/>
                <w:bottom w:val="none" w:sz="0" w:space="0" w:color="auto"/>
                <w:right w:val="none" w:sz="0" w:space="0" w:color="auto"/>
              </w:divBdr>
            </w:div>
          </w:divsChild>
        </w:div>
        <w:div w:id="893077157">
          <w:marLeft w:val="0"/>
          <w:marRight w:val="0"/>
          <w:marTop w:val="0"/>
          <w:marBottom w:val="0"/>
          <w:divBdr>
            <w:top w:val="none" w:sz="0" w:space="0" w:color="auto"/>
            <w:left w:val="none" w:sz="0" w:space="0" w:color="auto"/>
            <w:bottom w:val="none" w:sz="0" w:space="0" w:color="auto"/>
            <w:right w:val="none" w:sz="0" w:space="0" w:color="auto"/>
          </w:divBdr>
        </w:div>
        <w:div w:id="1016690828">
          <w:marLeft w:val="0"/>
          <w:marRight w:val="0"/>
          <w:marTop w:val="0"/>
          <w:marBottom w:val="0"/>
          <w:divBdr>
            <w:top w:val="none" w:sz="0" w:space="0" w:color="auto"/>
            <w:left w:val="none" w:sz="0" w:space="0" w:color="auto"/>
            <w:bottom w:val="none" w:sz="0" w:space="0" w:color="auto"/>
            <w:right w:val="none" w:sz="0" w:space="0" w:color="auto"/>
          </w:divBdr>
          <w:divsChild>
            <w:div w:id="1099566673">
              <w:marLeft w:val="0"/>
              <w:marRight w:val="0"/>
              <w:marTop w:val="0"/>
              <w:marBottom w:val="0"/>
              <w:divBdr>
                <w:top w:val="none" w:sz="0" w:space="0" w:color="auto"/>
                <w:left w:val="none" w:sz="0" w:space="0" w:color="auto"/>
                <w:bottom w:val="none" w:sz="0" w:space="0" w:color="auto"/>
                <w:right w:val="none" w:sz="0" w:space="0" w:color="auto"/>
              </w:divBdr>
            </w:div>
          </w:divsChild>
        </w:div>
        <w:div w:id="334651712">
          <w:marLeft w:val="0"/>
          <w:marRight w:val="0"/>
          <w:marTop w:val="300"/>
          <w:marBottom w:val="0"/>
          <w:divBdr>
            <w:top w:val="none" w:sz="0" w:space="0" w:color="auto"/>
            <w:left w:val="none" w:sz="0" w:space="0" w:color="auto"/>
            <w:bottom w:val="none" w:sz="0" w:space="0" w:color="auto"/>
            <w:right w:val="none" w:sz="0" w:space="0" w:color="auto"/>
          </w:divBdr>
          <w:divsChild>
            <w:div w:id="1372269822">
              <w:marLeft w:val="0"/>
              <w:marRight w:val="0"/>
              <w:marTop w:val="0"/>
              <w:marBottom w:val="0"/>
              <w:divBdr>
                <w:top w:val="none" w:sz="0" w:space="0" w:color="auto"/>
                <w:left w:val="none" w:sz="0" w:space="0" w:color="auto"/>
                <w:bottom w:val="none" w:sz="0" w:space="0" w:color="auto"/>
                <w:right w:val="none" w:sz="0" w:space="0" w:color="auto"/>
              </w:divBdr>
              <w:divsChild>
                <w:div w:id="93521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89823">
          <w:marLeft w:val="0"/>
          <w:marRight w:val="0"/>
          <w:marTop w:val="300"/>
          <w:marBottom w:val="0"/>
          <w:divBdr>
            <w:top w:val="none" w:sz="0" w:space="0" w:color="auto"/>
            <w:left w:val="none" w:sz="0" w:space="0" w:color="auto"/>
            <w:bottom w:val="none" w:sz="0" w:space="0" w:color="auto"/>
            <w:right w:val="none" w:sz="0" w:space="0" w:color="auto"/>
          </w:divBdr>
          <w:divsChild>
            <w:div w:id="1238171747">
              <w:marLeft w:val="0"/>
              <w:marRight w:val="0"/>
              <w:marTop w:val="0"/>
              <w:marBottom w:val="0"/>
              <w:divBdr>
                <w:top w:val="none" w:sz="0" w:space="0" w:color="auto"/>
                <w:left w:val="none" w:sz="0" w:space="0" w:color="auto"/>
                <w:bottom w:val="none" w:sz="0" w:space="0" w:color="auto"/>
                <w:right w:val="none" w:sz="0" w:space="0" w:color="auto"/>
              </w:divBdr>
              <w:divsChild>
                <w:div w:id="181772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96416">
          <w:marLeft w:val="0"/>
          <w:marRight w:val="0"/>
          <w:marTop w:val="300"/>
          <w:marBottom w:val="0"/>
          <w:divBdr>
            <w:top w:val="none" w:sz="0" w:space="0" w:color="auto"/>
            <w:left w:val="none" w:sz="0" w:space="0" w:color="auto"/>
            <w:bottom w:val="none" w:sz="0" w:space="0" w:color="auto"/>
            <w:right w:val="none" w:sz="0" w:space="0" w:color="auto"/>
          </w:divBdr>
          <w:divsChild>
            <w:div w:id="515584992">
              <w:marLeft w:val="0"/>
              <w:marRight w:val="0"/>
              <w:marTop w:val="0"/>
              <w:marBottom w:val="0"/>
              <w:divBdr>
                <w:top w:val="none" w:sz="0" w:space="0" w:color="auto"/>
                <w:left w:val="none" w:sz="0" w:space="0" w:color="auto"/>
                <w:bottom w:val="none" w:sz="0" w:space="0" w:color="auto"/>
                <w:right w:val="none" w:sz="0" w:space="0" w:color="auto"/>
              </w:divBdr>
              <w:divsChild>
                <w:div w:id="1069503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493964">
          <w:marLeft w:val="0"/>
          <w:marRight w:val="0"/>
          <w:marTop w:val="300"/>
          <w:marBottom w:val="0"/>
          <w:divBdr>
            <w:top w:val="none" w:sz="0" w:space="0" w:color="auto"/>
            <w:left w:val="none" w:sz="0" w:space="0" w:color="auto"/>
            <w:bottom w:val="none" w:sz="0" w:space="0" w:color="auto"/>
            <w:right w:val="none" w:sz="0" w:space="0" w:color="auto"/>
          </w:divBdr>
          <w:divsChild>
            <w:div w:id="640694095">
              <w:marLeft w:val="0"/>
              <w:marRight w:val="0"/>
              <w:marTop w:val="0"/>
              <w:marBottom w:val="0"/>
              <w:divBdr>
                <w:top w:val="none" w:sz="0" w:space="0" w:color="auto"/>
                <w:left w:val="none" w:sz="0" w:space="0" w:color="auto"/>
                <w:bottom w:val="none" w:sz="0" w:space="0" w:color="auto"/>
                <w:right w:val="none" w:sz="0" w:space="0" w:color="auto"/>
              </w:divBdr>
              <w:divsChild>
                <w:div w:id="139211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696568">
      <w:bodyDiv w:val="1"/>
      <w:marLeft w:val="0"/>
      <w:marRight w:val="0"/>
      <w:marTop w:val="0"/>
      <w:marBottom w:val="0"/>
      <w:divBdr>
        <w:top w:val="none" w:sz="0" w:space="0" w:color="auto"/>
        <w:left w:val="none" w:sz="0" w:space="0" w:color="auto"/>
        <w:bottom w:val="none" w:sz="0" w:space="0" w:color="auto"/>
        <w:right w:val="none" w:sz="0" w:space="0" w:color="auto"/>
      </w:divBdr>
      <w:divsChild>
        <w:div w:id="1690444379">
          <w:marLeft w:val="0"/>
          <w:marRight w:val="0"/>
          <w:marTop w:val="0"/>
          <w:marBottom w:val="0"/>
          <w:divBdr>
            <w:top w:val="none" w:sz="0" w:space="0" w:color="auto"/>
            <w:left w:val="none" w:sz="0" w:space="0" w:color="auto"/>
            <w:bottom w:val="none" w:sz="0" w:space="0" w:color="auto"/>
            <w:right w:val="none" w:sz="0" w:space="0" w:color="auto"/>
          </w:divBdr>
        </w:div>
        <w:div w:id="565147952">
          <w:marLeft w:val="0"/>
          <w:marRight w:val="0"/>
          <w:marTop w:val="0"/>
          <w:marBottom w:val="0"/>
          <w:divBdr>
            <w:top w:val="none" w:sz="0" w:space="0" w:color="auto"/>
            <w:left w:val="none" w:sz="0" w:space="0" w:color="auto"/>
            <w:bottom w:val="none" w:sz="0" w:space="0" w:color="auto"/>
            <w:right w:val="none" w:sz="0" w:space="0" w:color="auto"/>
          </w:divBdr>
          <w:divsChild>
            <w:div w:id="127210925">
              <w:marLeft w:val="0"/>
              <w:marRight w:val="0"/>
              <w:marTop w:val="0"/>
              <w:marBottom w:val="0"/>
              <w:divBdr>
                <w:top w:val="none" w:sz="0" w:space="0" w:color="auto"/>
                <w:left w:val="none" w:sz="0" w:space="0" w:color="auto"/>
                <w:bottom w:val="none" w:sz="0" w:space="0" w:color="auto"/>
                <w:right w:val="none" w:sz="0" w:space="0" w:color="auto"/>
              </w:divBdr>
            </w:div>
          </w:divsChild>
        </w:div>
        <w:div w:id="1257135733">
          <w:marLeft w:val="0"/>
          <w:marRight w:val="0"/>
          <w:marTop w:val="0"/>
          <w:marBottom w:val="0"/>
          <w:divBdr>
            <w:top w:val="none" w:sz="0" w:space="0" w:color="auto"/>
            <w:left w:val="none" w:sz="0" w:space="0" w:color="auto"/>
            <w:bottom w:val="none" w:sz="0" w:space="0" w:color="auto"/>
            <w:right w:val="none" w:sz="0" w:space="0" w:color="auto"/>
          </w:divBdr>
        </w:div>
        <w:div w:id="249119426">
          <w:marLeft w:val="0"/>
          <w:marRight w:val="0"/>
          <w:marTop w:val="0"/>
          <w:marBottom w:val="0"/>
          <w:divBdr>
            <w:top w:val="none" w:sz="0" w:space="0" w:color="auto"/>
            <w:left w:val="none" w:sz="0" w:space="0" w:color="auto"/>
            <w:bottom w:val="none" w:sz="0" w:space="0" w:color="auto"/>
            <w:right w:val="none" w:sz="0" w:space="0" w:color="auto"/>
          </w:divBdr>
          <w:divsChild>
            <w:div w:id="1658996691">
              <w:marLeft w:val="0"/>
              <w:marRight w:val="0"/>
              <w:marTop w:val="0"/>
              <w:marBottom w:val="0"/>
              <w:divBdr>
                <w:top w:val="none" w:sz="0" w:space="0" w:color="auto"/>
                <w:left w:val="none" w:sz="0" w:space="0" w:color="auto"/>
                <w:bottom w:val="none" w:sz="0" w:space="0" w:color="auto"/>
                <w:right w:val="none" w:sz="0" w:space="0" w:color="auto"/>
              </w:divBdr>
            </w:div>
          </w:divsChild>
        </w:div>
        <w:div w:id="501505749">
          <w:marLeft w:val="0"/>
          <w:marRight w:val="0"/>
          <w:marTop w:val="0"/>
          <w:marBottom w:val="0"/>
          <w:divBdr>
            <w:top w:val="none" w:sz="0" w:space="0" w:color="auto"/>
            <w:left w:val="none" w:sz="0" w:space="0" w:color="auto"/>
            <w:bottom w:val="none" w:sz="0" w:space="0" w:color="auto"/>
            <w:right w:val="none" w:sz="0" w:space="0" w:color="auto"/>
          </w:divBdr>
        </w:div>
        <w:div w:id="1379931900">
          <w:marLeft w:val="0"/>
          <w:marRight w:val="0"/>
          <w:marTop w:val="0"/>
          <w:marBottom w:val="0"/>
          <w:divBdr>
            <w:top w:val="none" w:sz="0" w:space="0" w:color="auto"/>
            <w:left w:val="none" w:sz="0" w:space="0" w:color="auto"/>
            <w:bottom w:val="none" w:sz="0" w:space="0" w:color="auto"/>
            <w:right w:val="none" w:sz="0" w:space="0" w:color="auto"/>
          </w:divBdr>
          <w:divsChild>
            <w:div w:id="617031528">
              <w:marLeft w:val="0"/>
              <w:marRight w:val="0"/>
              <w:marTop w:val="0"/>
              <w:marBottom w:val="0"/>
              <w:divBdr>
                <w:top w:val="none" w:sz="0" w:space="0" w:color="auto"/>
                <w:left w:val="none" w:sz="0" w:space="0" w:color="auto"/>
                <w:bottom w:val="none" w:sz="0" w:space="0" w:color="auto"/>
                <w:right w:val="none" w:sz="0" w:space="0" w:color="auto"/>
              </w:divBdr>
            </w:div>
          </w:divsChild>
        </w:div>
        <w:div w:id="1330718867">
          <w:marLeft w:val="0"/>
          <w:marRight w:val="0"/>
          <w:marTop w:val="0"/>
          <w:marBottom w:val="0"/>
          <w:divBdr>
            <w:top w:val="none" w:sz="0" w:space="0" w:color="auto"/>
            <w:left w:val="none" w:sz="0" w:space="0" w:color="auto"/>
            <w:bottom w:val="none" w:sz="0" w:space="0" w:color="auto"/>
            <w:right w:val="none" w:sz="0" w:space="0" w:color="auto"/>
          </w:divBdr>
        </w:div>
        <w:div w:id="1502350432">
          <w:marLeft w:val="0"/>
          <w:marRight w:val="0"/>
          <w:marTop w:val="0"/>
          <w:marBottom w:val="0"/>
          <w:divBdr>
            <w:top w:val="none" w:sz="0" w:space="0" w:color="auto"/>
            <w:left w:val="none" w:sz="0" w:space="0" w:color="auto"/>
            <w:bottom w:val="none" w:sz="0" w:space="0" w:color="auto"/>
            <w:right w:val="none" w:sz="0" w:space="0" w:color="auto"/>
          </w:divBdr>
          <w:divsChild>
            <w:div w:id="482544633">
              <w:marLeft w:val="0"/>
              <w:marRight w:val="0"/>
              <w:marTop w:val="0"/>
              <w:marBottom w:val="0"/>
              <w:divBdr>
                <w:top w:val="none" w:sz="0" w:space="0" w:color="auto"/>
                <w:left w:val="none" w:sz="0" w:space="0" w:color="auto"/>
                <w:bottom w:val="none" w:sz="0" w:space="0" w:color="auto"/>
                <w:right w:val="none" w:sz="0" w:space="0" w:color="auto"/>
              </w:divBdr>
            </w:div>
          </w:divsChild>
        </w:div>
        <w:div w:id="1511211747">
          <w:marLeft w:val="0"/>
          <w:marRight w:val="0"/>
          <w:marTop w:val="0"/>
          <w:marBottom w:val="0"/>
          <w:divBdr>
            <w:top w:val="none" w:sz="0" w:space="0" w:color="auto"/>
            <w:left w:val="none" w:sz="0" w:space="0" w:color="auto"/>
            <w:bottom w:val="none" w:sz="0" w:space="0" w:color="auto"/>
            <w:right w:val="none" w:sz="0" w:space="0" w:color="auto"/>
          </w:divBdr>
        </w:div>
        <w:div w:id="413401998">
          <w:marLeft w:val="0"/>
          <w:marRight w:val="0"/>
          <w:marTop w:val="0"/>
          <w:marBottom w:val="0"/>
          <w:divBdr>
            <w:top w:val="none" w:sz="0" w:space="0" w:color="auto"/>
            <w:left w:val="none" w:sz="0" w:space="0" w:color="auto"/>
            <w:bottom w:val="none" w:sz="0" w:space="0" w:color="auto"/>
            <w:right w:val="none" w:sz="0" w:space="0" w:color="auto"/>
          </w:divBdr>
          <w:divsChild>
            <w:div w:id="491333528">
              <w:marLeft w:val="0"/>
              <w:marRight w:val="0"/>
              <w:marTop w:val="0"/>
              <w:marBottom w:val="0"/>
              <w:divBdr>
                <w:top w:val="none" w:sz="0" w:space="0" w:color="auto"/>
                <w:left w:val="none" w:sz="0" w:space="0" w:color="auto"/>
                <w:bottom w:val="none" w:sz="0" w:space="0" w:color="auto"/>
                <w:right w:val="none" w:sz="0" w:space="0" w:color="auto"/>
              </w:divBdr>
            </w:div>
          </w:divsChild>
        </w:div>
        <w:div w:id="1921089001">
          <w:marLeft w:val="0"/>
          <w:marRight w:val="0"/>
          <w:marTop w:val="0"/>
          <w:marBottom w:val="0"/>
          <w:divBdr>
            <w:top w:val="none" w:sz="0" w:space="0" w:color="auto"/>
            <w:left w:val="none" w:sz="0" w:space="0" w:color="auto"/>
            <w:bottom w:val="none" w:sz="0" w:space="0" w:color="auto"/>
            <w:right w:val="none" w:sz="0" w:space="0" w:color="auto"/>
          </w:divBdr>
        </w:div>
        <w:div w:id="1066681298">
          <w:marLeft w:val="0"/>
          <w:marRight w:val="0"/>
          <w:marTop w:val="0"/>
          <w:marBottom w:val="0"/>
          <w:divBdr>
            <w:top w:val="none" w:sz="0" w:space="0" w:color="auto"/>
            <w:left w:val="none" w:sz="0" w:space="0" w:color="auto"/>
            <w:bottom w:val="none" w:sz="0" w:space="0" w:color="auto"/>
            <w:right w:val="none" w:sz="0" w:space="0" w:color="auto"/>
          </w:divBdr>
          <w:divsChild>
            <w:div w:id="2041011368">
              <w:marLeft w:val="0"/>
              <w:marRight w:val="0"/>
              <w:marTop w:val="0"/>
              <w:marBottom w:val="0"/>
              <w:divBdr>
                <w:top w:val="none" w:sz="0" w:space="0" w:color="auto"/>
                <w:left w:val="none" w:sz="0" w:space="0" w:color="auto"/>
                <w:bottom w:val="none" w:sz="0" w:space="0" w:color="auto"/>
                <w:right w:val="none" w:sz="0" w:space="0" w:color="auto"/>
              </w:divBdr>
            </w:div>
          </w:divsChild>
        </w:div>
        <w:div w:id="1899045849">
          <w:marLeft w:val="0"/>
          <w:marRight w:val="0"/>
          <w:marTop w:val="0"/>
          <w:marBottom w:val="0"/>
          <w:divBdr>
            <w:top w:val="none" w:sz="0" w:space="0" w:color="auto"/>
            <w:left w:val="none" w:sz="0" w:space="0" w:color="auto"/>
            <w:bottom w:val="none" w:sz="0" w:space="0" w:color="auto"/>
            <w:right w:val="none" w:sz="0" w:space="0" w:color="auto"/>
          </w:divBdr>
        </w:div>
        <w:div w:id="565379756">
          <w:marLeft w:val="0"/>
          <w:marRight w:val="0"/>
          <w:marTop w:val="0"/>
          <w:marBottom w:val="0"/>
          <w:divBdr>
            <w:top w:val="none" w:sz="0" w:space="0" w:color="auto"/>
            <w:left w:val="none" w:sz="0" w:space="0" w:color="auto"/>
            <w:bottom w:val="none" w:sz="0" w:space="0" w:color="auto"/>
            <w:right w:val="none" w:sz="0" w:space="0" w:color="auto"/>
          </w:divBdr>
          <w:divsChild>
            <w:div w:id="1198660981">
              <w:marLeft w:val="0"/>
              <w:marRight w:val="0"/>
              <w:marTop w:val="0"/>
              <w:marBottom w:val="0"/>
              <w:divBdr>
                <w:top w:val="none" w:sz="0" w:space="0" w:color="auto"/>
                <w:left w:val="none" w:sz="0" w:space="0" w:color="auto"/>
                <w:bottom w:val="none" w:sz="0" w:space="0" w:color="auto"/>
                <w:right w:val="none" w:sz="0" w:space="0" w:color="auto"/>
              </w:divBdr>
            </w:div>
          </w:divsChild>
        </w:div>
        <w:div w:id="93328134">
          <w:marLeft w:val="0"/>
          <w:marRight w:val="0"/>
          <w:marTop w:val="300"/>
          <w:marBottom w:val="0"/>
          <w:divBdr>
            <w:top w:val="none" w:sz="0" w:space="0" w:color="auto"/>
            <w:left w:val="none" w:sz="0" w:space="0" w:color="auto"/>
            <w:bottom w:val="none" w:sz="0" w:space="0" w:color="auto"/>
            <w:right w:val="none" w:sz="0" w:space="0" w:color="auto"/>
          </w:divBdr>
          <w:divsChild>
            <w:div w:id="1262110531">
              <w:marLeft w:val="0"/>
              <w:marRight w:val="0"/>
              <w:marTop w:val="0"/>
              <w:marBottom w:val="0"/>
              <w:divBdr>
                <w:top w:val="none" w:sz="0" w:space="0" w:color="auto"/>
                <w:left w:val="none" w:sz="0" w:space="0" w:color="auto"/>
                <w:bottom w:val="none" w:sz="0" w:space="0" w:color="auto"/>
                <w:right w:val="none" w:sz="0" w:space="0" w:color="auto"/>
              </w:divBdr>
              <w:divsChild>
                <w:div w:id="3874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973">
          <w:marLeft w:val="0"/>
          <w:marRight w:val="0"/>
          <w:marTop w:val="300"/>
          <w:marBottom w:val="0"/>
          <w:divBdr>
            <w:top w:val="none" w:sz="0" w:space="0" w:color="auto"/>
            <w:left w:val="none" w:sz="0" w:space="0" w:color="auto"/>
            <w:bottom w:val="none" w:sz="0" w:space="0" w:color="auto"/>
            <w:right w:val="none" w:sz="0" w:space="0" w:color="auto"/>
          </w:divBdr>
          <w:divsChild>
            <w:div w:id="867252379">
              <w:marLeft w:val="0"/>
              <w:marRight w:val="0"/>
              <w:marTop w:val="0"/>
              <w:marBottom w:val="0"/>
              <w:divBdr>
                <w:top w:val="none" w:sz="0" w:space="0" w:color="auto"/>
                <w:left w:val="none" w:sz="0" w:space="0" w:color="auto"/>
                <w:bottom w:val="none" w:sz="0" w:space="0" w:color="auto"/>
                <w:right w:val="none" w:sz="0" w:space="0" w:color="auto"/>
              </w:divBdr>
              <w:divsChild>
                <w:div w:id="159018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844118">
          <w:marLeft w:val="0"/>
          <w:marRight w:val="0"/>
          <w:marTop w:val="300"/>
          <w:marBottom w:val="0"/>
          <w:divBdr>
            <w:top w:val="none" w:sz="0" w:space="0" w:color="auto"/>
            <w:left w:val="none" w:sz="0" w:space="0" w:color="auto"/>
            <w:bottom w:val="none" w:sz="0" w:space="0" w:color="auto"/>
            <w:right w:val="none" w:sz="0" w:space="0" w:color="auto"/>
          </w:divBdr>
          <w:divsChild>
            <w:div w:id="903417553">
              <w:marLeft w:val="0"/>
              <w:marRight w:val="0"/>
              <w:marTop w:val="0"/>
              <w:marBottom w:val="0"/>
              <w:divBdr>
                <w:top w:val="none" w:sz="0" w:space="0" w:color="auto"/>
                <w:left w:val="none" w:sz="0" w:space="0" w:color="auto"/>
                <w:bottom w:val="none" w:sz="0" w:space="0" w:color="auto"/>
                <w:right w:val="none" w:sz="0" w:space="0" w:color="auto"/>
              </w:divBdr>
              <w:divsChild>
                <w:div w:id="57390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56851">
          <w:marLeft w:val="0"/>
          <w:marRight w:val="0"/>
          <w:marTop w:val="300"/>
          <w:marBottom w:val="0"/>
          <w:divBdr>
            <w:top w:val="none" w:sz="0" w:space="0" w:color="auto"/>
            <w:left w:val="none" w:sz="0" w:space="0" w:color="auto"/>
            <w:bottom w:val="none" w:sz="0" w:space="0" w:color="auto"/>
            <w:right w:val="none" w:sz="0" w:space="0" w:color="auto"/>
          </w:divBdr>
          <w:divsChild>
            <w:div w:id="1044598059">
              <w:marLeft w:val="0"/>
              <w:marRight w:val="0"/>
              <w:marTop w:val="0"/>
              <w:marBottom w:val="0"/>
              <w:divBdr>
                <w:top w:val="none" w:sz="0" w:space="0" w:color="auto"/>
                <w:left w:val="none" w:sz="0" w:space="0" w:color="auto"/>
                <w:bottom w:val="none" w:sz="0" w:space="0" w:color="auto"/>
                <w:right w:val="none" w:sz="0" w:space="0" w:color="auto"/>
              </w:divBdr>
              <w:divsChild>
                <w:div w:id="74129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107466">
      <w:bodyDiv w:val="1"/>
      <w:marLeft w:val="0"/>
      <w:marRight w:val="0"/>
      <w:marTop w:val="0"/>
      <w:marBottom w:val="0"/>
      <w:divBdr>
        <w:top w:val="none" w:sz="0" w:space="0" w:color="auto"/>
        <w:left w:val="none" w:sz="0" w:space="0" w:color="auto"/>
        <w:bottom w:val="none" w:sz="0" w:space="0" w:color="auto"/>
        <w:right w:val="none" w:sz="0" w:space="0" w:color="auto"/>
      </w:divBdr>
      <w:divsChild>
        <w:div w:id="1735470209">
          <w:marLeft w:val="0"/>
          <w:marRight w:val="0"/>
          <w:marTop w:val="0"/>
          <w:marBottom w:val="0"/>
          <w:divBdr>
            <w:top w:val="none" w:sz="0" w:space="0" w:color="auto"/>
            <w:left w:val="none" w:sz="0" w:space="0" w:color="auto"/>
            <w:bottom w:val="none" w:sz="0" w:space="0" w:color="auto"/>
            <w:right w:val="none" w:sz="0" w:space="0" w:color="auto"/>
          </w:divBdr>
        </w:div>
        <w:div w:id="529339793">
          <w:marLeft w:val="0"/>
          <w:marRight w:val="0"/>
          <w:marTop w:val="0"/>
          <w:marBottom w:val="0"/>
          <w:divBdr>
            <w:top w:val="none" w:sz="0" w:space="0" w:color="auto"/>
            <w:left w:val="none" w:sz="0" w:space="0" w:color="auto"/>
            <w:bottom w:val="none" w:sz="0" w:space="0" w:color="auto"/>
            <w:right w:val="none" w:sz="0" w:space="0" w:color="auto"/>
          </w:divBdr>
          <w:divsChild>
            <w:div w:id="1418402258">
              <w:marLeft w:val="0"/>
              <w:marRight w:val="0"/>
              <w:marTop w:val="0"/>
              <w:marBottom w:val="0"/>
              <w:divBdr>
                <w:top w:val="none" w:sz="0" w:space="0" w:color="auto"/>
                <w:left w:val="none" w:sz="0" w:space="0" w:color="auto"/>
                <w:bottom w:val="none" w:sz="0" w:space="0" w:color="auto"/>
                <w:right w:val="none" w:sz="0" w:space="0" w:color="auto"/>
              </w:divBdr>
            </w:div>
          </w:divsChild>
        </w:div>
        <w:div w:id="2055738352">
          <w:marLeft w:val="0"/>
          <w:marRight w:val="0"/>
          <w:marTop w:val="0"/>
          <w:marBottom w:val="0"/>
          <w:divBdr>
            <w:top w:val="none" w:sz="0" w:space="0" w:color="auto"/>
            <w:left w:val="none" w:sz="0" w:space="0" w:color="auto"/>
            <w:bottom w:val="none" w:sz="0" w:space="0" w:color="auto"/>
            <w:right w:val="none" w:sz="0" w:space="0" w:color="auto"/>
          </w:divBdr>
        </w:div>
        <w:div w:id="1179125514">
          <w:marLeft w:val="0"/>
          <w:marRight w:val="0"/>
          <w:marTop w:val="0"/>
          <w:marBottom w:val="0"/>
          <w:divBdr>
            <w:top w:val="none" w:sz="0" w:space="0" w:color="auto"/>
            <w:left w:val="none" w:sz="0" w:space="0" w:color="auto"/>
            <w:bottom w:val="none" w:sz="0" w:space="0" w:color="auto"/>
            <w:right w:val="none" w:sz="0" w:space="0" w:color="auto"/>
          </w:divBdr>
          <w:divsChild>
            <w:div w:id="2109542530">
              <w:marLeft w:val="0"/>
              <w:marRight w:val="0"/>
              <w:marTop w:val="0"/>
              <w:marBottom w:val="0"/>
              <w:divBdr>
                <w:top w:val="none" w:sz="0" w:space="0" w:color="auto"/>
                <w:left w:val="none" w:sz="0" w:space="0" w:color="auto"/>
                <w:bottom w:val="none" w:sz="0" w:space="0" w:color="auto"/>
                <w:right w:val="none" w:sz="0" w:space="0" w:color="auto"/>
              </w:divBdr>
            </w:div>
          </w:divsChild>
        </w:div>
        <w:div w:id="573323695">
          <w:marLeft w:val="0"/>
          <w:marRight w:val="0"/>
          <w:marTop w:val="0"/>
          <w:marBottom w:val="0"/>
          <w:divBdr>
            <w:top w:val="none" w:sz="0" w:space="0" w:color="auto"/>
            <w:left w:val="none" w:sz="0" w:space="0" w:color="auto"/>
            <w:bottom w:val="none" w:sz="0" w:space="0" w:color="auto"/>
            <w:right w:val="none" w:sz="0" w:space="0" w:color="auto"/>
          </w:divBdr>
        </w:div>
        <w:div w:id="372972855">
          <w:marLeft w:val="0"/>
          <w:marRight w:val="0"/>
          <w:marTop w:val="0"/>
          <w:marBottom w:val="0"/>
          <w:divBdr>
            <w:top w:val="none" w:sz="0" w:space="0" w:color="auto"/>
            <w:left w:val="none" w:sz="0" w:space="0" w:color="auto"/>
            <w:bottom w:val="none" w:sz="0" w:space="0" w:color="auto"/>
            <w:right w:val="none" w:sz="0" w:space="0" w:color="auto"/>
          </w:divBdr>
          <w:divsChild>
            <w:div w:id="176818854">
              <w:marLeft w:val="0"/>
              <w:marRight w:val="0"/>
              <w:marTop w:val="0"/>
              <w:marBottom w:val="0"/>
              <w:divBdr>
                <w:top w:val="none" w:sz="0" w:space="0" w:color="auto"/>
                <w:left w:val="none" w:sz="0" w:space="0" w:color="auto"/>
                <w:bottom w:val="none" w:sz="0" w:space="0" w:color="auto"/>
                <w:right w:val="none" w:sz="0" w:space="0" w:color="auto"/>
              </w:divBdr>
            </w:div>
          </w:divsChild>
        </w:div>
        <w:div w:id="1687051538">
          <w:marLeft w:val="0"/>
          <w:marRight w:val="0"/>
          <w:marTop w:val="0"/>
          <w:marBottom w:val="0"/>
          <w:divBdr>
            <w:top w:val="none" w:sz="0" w:space="0" w:color="auto"/>
            <w:left w:val="none" w:sz="0" w:space="0" w:color="auto"/>
            <w:bottom w:val="none" w:sz="0" w:space="0" w:color="auto"/>
            <w:right w:val="none" w:sz="0" w:space="0" w:color="auto"/>
          </w:divBdr>
        </w:div>
        <w:div w:id="937566887">
          <w:marLeft w:val="0"/>
          <w:marRight w:val="0"/>
          <w:marTop w:val="0"/>
          <w:marBottom w:val="0"/>
          <w:divBdr>
            <w:top w:val="none" w:sz="0" w:space="0" w:color="auto"/>
            <w:left w:val="none" w:sz="0" w:space="0" w:color="auto"/>
            <w:bottom w:val="none" w:sz="0" w:space="0" w:color="auto"/>
            <w:right w:val="none" w:sz="0" w:space="0" w:color="auto"/>
          </w:divBdr>
          <w:divsChild>
            <w:div w:id="308706267">
              <w:marLeft w:val="0"/>
              <w:marRight w:val="0"/>
              <w:marTop w:val="0"/>
              <w:marBottom w:val="0"/>
              <w:divBdr>
                <w:top w:val="none" w:sz="0" w:space="0" w:color="auto"/>
                <w:left w:val="none" w:sz="0" w:space="0" w:color="auto"/>
                <w:bottom w:val="none" w:sz="0" w:space="0" w:color="auto"/>
                <w:right w:val="none" w:sz="0" w:space="0" w:color="auto"/>
              </w:divBdr>
            </w:div>
          </w:divsChild>
        </w:div>
        <w:div w:id="99960251">
          <w:marLeft w:val="0"/>
          <w:marRight w:val="0"/>
          <w:marTop w:val="0"/>
          <w:marBottom w:val="0"/>
          <w:divBdr>
            <w:top w:val="none" w:sz="0" w:space="0" w:color="auto"/>
            <w:left w:val="none" w:sz="0" w:space="0" w:color="auto"/>
            <w:bottom w:val="none" w:sz="0" w:space="0" w:color="auto"/>
            <w:right w:val="none" w:sz="0" w:space="0" w:color="auto"/>
          </w:divBdr>
        </w:div>
        <w:div w:id="1164206245">
          <w:marLeft w:val="0"/>
          <w:marRight w:val="0"/>
          <w:marTop w:val="0"/>
          <w:marBottom w:val="0"/>
          <w:divBdr>
            <w:top w:val="none" w:sz="0" w:space="0" w:color="auto"/>
            <w:left w:val="none" w:sz="0" w:space="0" w:color="auto"/>
            <w:bottom w:val="none" w:sz="0" w:space="0" w:color="auto"/>
            <w:right w:val="none" w:sz="0" w:space="0" w:color="auto"/>
          </w:divBdr>
          <w:divsChild>
            <w:div w:id="738212947">
              <w:marLeft w:val="0"/>
              <w:marRight w:val="0"/>
              <w:marTop w:val="0"/>
              <w:marBottom w:val="0"/>
              <w:divBdr>
                <w:top w:val="none" w:sz="0" w:space="0" w:color="auto"/>
                <w:left w:val="none" w:sz="0" w:space="0" w:color="auto"/>
                <w:bottom w:val="none" w:sz="0" w:space="0" w:color="auto"/>
                <w:right w:val="none" w:sz="0" w:space="0" w:color="auto"/>
              </w:divBdr>
            </w:div>
          </w:divsChild>
        </w:div>
        <w:div w:id="1368487463">
          <w:marLeft w:val="0"/>
          <w:marRight w:val="0"/>
          <w:marTop w:val="0"/>
          <w:marBottom w:val="0"/>
          <w:divBdr>
            <w:top w:val="none" w:sz="0" w:space="0" w:color="auto"/>
            <w:left w:val="none" w:sz="0" w:space="0" w:color="auto"/>
            <w:bottom w:val="none" w:sz="0" w:space="0" w:color="auto"/>
            <w:right w:val="none" w:sz="0" w:space="0" w:color="auto"/>
          </w:divBdr>
        </w:div>
        <w:div w:id="970482189">
          <w:marLeft w:val="0"/>
          <w:marRight w:val="0"/>
          <w:marTop w:val="0"/>
          <w:marBottom w:val="0"/>
          <w:divBdr>
            <w:top w:val="none" w:sz="0" w:space="0" w:color="auto"/>
            <w:left w:val="none" w:sz="0" w:space="0" w:color="auto"/>
            <w:bottom w:val="none" w:sz="0" w:space="0" w:color="auto"/>
            <w:right w:val="none" w:sz="0" w:space="0" w:color="auto"/>
          </w:divBdr>
          <w:divsChild>
            <w:div w:id="1696225144">
              <w:marLeft w:val="0"/>
              <w:marRight w:val="0"/>
              <w:marTop w:val="0"/>
              <w:marBottom w:val="0"/>
              <w:divBdr>
                <w:top w:val="none" w:sz="0" w:space="0" w:color="auto"/>
                <w:left w:val="none" w:sz="0" w:space="0" w:color="auto"/>
                <w:bottom w:val="none" w:sz="0" w:space="0" w:color="auto"/>
                <w:right w:val="none" w:sz="0" w:space="0" w:color="auto"/>
              </w:divBdr>
            </w:div>
          </w:divsChild>
        </w:div>
        <w:div w:id="1024593057">
          <w:marLeft w:val="0"/>
          <w:marRight w:val="0"/>
          <w:marTop w:val="0"/>
          <w:marBottom w:val="0"/>
          <w:divBdr>
            <w:top w:val="none" w:sz="0" w:space="0" w:color="auto"/>
            <w:left w:val="none" w:sz="0" w:space="0" w:color="auto"/>
            <w:bottom w:val="none" w:sz="0" w:space="0" w:color="auto"/>
            <w:right w:val="none" w:sz="0" w:space="0" w:color="auto"/>
          </w:divBdr>
        </w:div>
        <w:div w:id="1761216453">
          <w:marLeft w:val="0"/>
          <w:marRight w:val="0"/>
          <w:marTop w:val="0"/>
          <w:marBottom w:val="0"/>
          <w:divBdr>
            <w:top w:val="none" w:sz="0" w:space="0" w:color="auto"/>
            <w:left w:val="none" w:sz="0" w:space="0" w:color="auto"/>
            <w:bottom w:val="none" w:sz="0" w:space="0" w:color="auto"/>
            <w:right w:val="none" w:sz="0" w:space="0" w:color="auto"/>
          </w:divBdr>
          <w:divsChild>
            <w:div w:id="2136829068">
              <w:marLeft w:val="0"/>
              <w:marRight w:val="0"/>
              <w:marTop w:val="0"/>
              <w:marBottom w:val="0"/>
              <w:divBdr>
                <w:top w:val="none" w:sz="0" w:space="0" w:color="auto"/>
                <w:left w:val="none" w:sz="0" w:space="0" w:color="auto"/>
                <w:bottom w:val="none" w:sz="0" w:space="0" w:color="auto"/>
                <w:right w:val="none" w:sz="0" w:space="0" w:color="auto"/>
              </w:divBdr>
            </w:div>
          </w:divsChild>
        </w:div>
        <w:div w:id="1546747651">
          <w:marLeft w:val="0"/>
          <w:marRight w:val="0"/>
          <w:marTop w:val="300"/>
          <w:marBottom w:val="0"/>
          <w:divBdr>
            <w:top w:val="none" w:sz="0" w:space="0" w:color="auto"/>
            <w:left w:val="none" w:sz="0" w:space="0" w:color="auto"/>
            <w:bottom w:val="none" w:sz="0" w:space="0" w:color="auto"/>
            <w:right w:val="none" w:sz="0" w:space="0" w:color="auto"/>
          </w:divBdr>
          <w:divsChild>
            <w:div w:id="405735273">
              <w:marLeft w:val="0"/>
              <w:marRight w:val="0"/>
              <w:marTop w:val="0"/>
              <w:marBottom w:val="0"/>
              <w:divBdr>
                <w:top w:val="none" w:sz="0" w:space="0" w:color="auto"/>
                <w:left w:val="none" w:sz="0" w:space="0" w:color="auto"/>
                <w:bottom w:val="none" w:sz="0" w:space="0" w:color="auto"/>
                <w:right w:val="none" w:sz="0" w:space="0" w:color="auto"/>
              </w:divBdr>
              <w:divsChild>
                <w:div w:id="60034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7074">
          <w:marLeft w:val="0"/>
          <w:marRight w:val="0"/>
          <w:marTop w:val="300"/>
          <w:marBottom w:val="0"/>
          <w:divBdr>
            <w:top w:val="none" w:sz="0" w:space="0" w:color="auto"/>
            <w:left w:val="none" w:sz="0" w:space="0" w:color="auto"/>
            <w:bottom w:val="none" w:sz="0" w:space="0" w:color="auto"/>
            <w:right w:val="none" w:sz="0" w:space="0" w:color="auto"/>
          </w:divBdr>
          <w:divsChild>
            <w:div w:id="1355108978">
              <w:marLeft w:val="0"/>
              <w:marRight w:val="0"/>
              <w:marTop w:val="0"/>
              <w:marBottom w:val="0"/>
              <w:divBdr>
                <w:top w:val="none" w:sz="0" w:space="0" w:color="auto"/>
                <w:left w:val="none" w:sz="0" w:space="0" w:color="auto"/>
                <w:bottom w:val="none" w:sz="0" w:space="0" w:color="auto"/>
                <w:right w:val="none" w:sz="0" w:space="0" w:color="auto"/>
              </w:divBdr>
              <w:divsChild>
                <w:div w:id="123994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412905">
          <w:marLeft w:val="0"/>
          <w:marRight w:val="0"/>
          <w:marTop w:val="300"/>
          <w:marBottom w:val="0"/>
          <w:divBdr>
            <w:top w:val="none" w:sz="0" w:space="0" w:color="auto"/>
            <w:left w:val="none" w:sz="0" w:space="0" w:color="auto"/>
            <w:bottom w:val="none" w:sz="0" w:space="0" w:color="auto"/>
            <w:right w:val="none" w:sz="0" w:space="0" w:color="auto"/>
          </w:divBdr>
          <w:divsChild>
            <w:div w:id="556669276">
              <w:marLeft w:val="0"/>
              <w:marRight w:val="0"/>
              <w:marTop w:val="0"/>
              <w:marBottom w:val="0"/>
              <w:divBdr>
                <w:top w:val="none" w:sz="0" w:space="0" w:color="auto"/>
                <w:left w:val="none" w:sz="0" w:space="0" w:color="auto"/>
                <w:bottom w:val="none" w:sz="0" w:space="0" w:color="auto"/>
                <w:right w:val="none" w:sz="0" w:space="0" w:color="auto"/>
              </w:divBdr>
              <w:divsChild>
                <w:div w:id="261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11502">
          <w:marLeft w:val="0"/>
          <w:marRight w:val="0"/>
          <w:marTop w:val="300"/>
          <w:marBottom w:val="0"/>
          <w:divBdr>
            <w:top w:val="none" w:sz="0" w:space="0" w:color="auto"/>
            <w:left w:val="none" w:sz="0" w:space="0" w:color="auto"/>
            <w:bottom w:val="none" w:sz="0" w:space="0" w:color="auto"/>
            <w:right w:val="none" w:sz="0" w:space="0" w:color="auto"/>
          </w:divBdr>
          <w:divsChild>
            <w:div w:id="555092975">
              <w:marLeft w:val="0"/>
              <w:marRight w:val="0"/>
              <w:marTop w:val="0"/>
              <w:marBottom w:val="0"/>
              <w:divBdr>
                <w:top w:val="none" w:sz="0" w:space="0" w:color="auto"/>
                <w:left w:val="none" w:sz="0" w:space="0" w:color="auto"/>
                <w:bottom w:val="none" w:sz="0" w:space="0" w:color="auto"/>
                <w:right w:val="none" w:sz="0" w:space="0" w:color="auto"/>
              </w:divBdr>
              <w:divsChild>
                <w:div w:id="2959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043293">
      <w:bodyDiv w:val="1"/>
      <w:marLeft w:val="0"/>
      <w:marRight w:val="0"/>
      <w:marTop w:val="0"/>
      <w:marBottom w:val="0"/>
      <w:divBdr>
        <w:top w:val="none" w:sz="0" w:space="0" w:color="auto"/>
        <w:left w:val="none" w:sz="0" w:space="0" w:color="auto"/>
        <w:bottom w:val="none" w:sz="0" w:space="0" w:color="auto"/>
        <w:right w:val="none" w:sz="0" w:space="0" w:color="auto"/>
      </w:divBdr>
      <w:divsChild>
        <w:div w:id="1102529310">
          <w:marLeft w:val="0"/>
          <w:marRight w:val="0"/>
          <w:marTop w:val="0"/>
          <w:marBottom w:val="0"/>
          <w:divBdr>
            <w:top w:val="none" w:sz="0" w:space="0" w:color="auto"/>
            <w:left w:val="none" w:sz="0" w:space="0" w:color="auto"/>
            <w:bottom w:val="none" w:sz="0" w:space="0" w:color="auto"/>
            <w:right w:val="none" w:sz="0" w:space="0" w:color="auto"/>
          </w:divBdr>
          <w:divsChild>
            <w:div w:id="1262446037">
              <w:marLeft w:val="0"/>
              <w:marRight w:val="0"/>
              <w:marTop w:val="0"/>
              <w:marBottom w:val="0"/>
              <w:divBdr>
                <w:top w:val="none" w:sz="0" w:space="0" w:color="auto"/>
                <w:left w:val="none" w:sz="0" w:space="0" w:color="auto"/>
                <w:bottom w:val="none" w:sz="0" w:space="0" w:color="auto"/>
                <w:right w:val="none" w:sz="0" w:space="0" w:color="auto"/>
              </w:divBdr>
            </w:div>
          </w:divsChild>
        </w:div>
        <w:div w:id="1857034527">
          <w:marLeft w:val="0"/>
          <w:marRight w:val="0"/>
          <w:marTop w:val="0"/>
          <w:marBottom w:val="0"/>
          <w:divBdr>
            <w:top w:val="none" w:sz="0" w:space="0" w:color="auto"/>
            <w:left w:val="none" w:sz="0" w:space="0" w:color="auto"/>
            <w:bottom w:val="none" w:sz="0" w:space="0" w:color="auto"/>
            <w:right w:val="none" w:sz="0" w:space="0" w:color="auto"/>
          </w:divBdr>
        </w:div>
        <w:div w:id="430247388">
          <w:marLeft w:val="0"/>
          <w:marRight w:val="0"/>
          <w:marTop w:val="0"/>
          <w:marBottom w:val="0"/>
          <w:divBdr>
            <w:top w:val="none" w:sz="0" w:space="0" w:color="auto"/>
            <w:left w:val="none" w:sz="0" w:space="0" w:color="auto"/>
            <w:bottom w:val="none" w:sz="0" w:space="0" w:color="auto"/>
            <w:right w:val="none" w:sz="0" w:space="0" w:color="auto"/>
          </w:divBdr>
          <w:divsChild>
            <w:div w:id="1533300775">
              <w:marLeft w:val="0"/>
              <w:marRight w:val="0"/>
              <w:marTop w:val="0"/>
              <w:marBottom w:val="0"/>
              <w:divBdr>
                <w:top w:val="none" w:sz="0" w:space="0" w:color="auto"/>
                <w:left w:val="none" w:sz="0" w:space="0" w:color="auto"/>
                <w:bottom w:val="none" w:sz="0" w:space="0" w:color="auto"/>
                <w:right w:val="none" w:sz="0" w:space="0" w:color="auto"/>
              </w:divBdr>
            </w:div>
          </w:divsChild>
        </w:div>
        <w:div w:id="830634468">
          <w:marLeft w:val="0"/>
          <w:marRight w:val="0"/>
          <w:marTop w:val="0"/>
          <w:marBottom w:val="0"/>
          <w:divBdr>
            <w:top w:val="none" w:sz="0" w:space="0" w:color="auto"/>
            <w:left w:val="none" w:sz="0" w:space="0" w:color="auto"/>
            <w:bottom w:val="none" w:sz="0" w:space="0" w:color="auto"/>
            <w:right w:val="none" w:sz="0" w:space="0" w:color="auto"/>
          </w:divBdr>
        </w:div>
        <w:div w:id="570164625">
          <w:marLeft w:val="0"/>
          <w:marRight w:val="0"/>
          <w:marTop w:val="0"/>
          <w:marBottom w:val="0"/>
          <w:divBdr>
            <w:top w:val="none" w:sz="0" w:space="0" w:color="auto"/>
            <w:left w:val="none" w:sz="0" w:space="0" w:color="auto"/>
            <w:bottom w:val="none" w:sz="0" w:space="0" w:color="auto"/>
            <w:right w:val="none" w:sz="0" w:space="0" w:color="auto"/>
          </w:divBdr>
          <w:divsChild>
            <w:div w:id="1125348471">
              <w:marLeft w:val="0"/>
              <w:marRight w:val="0"/>
              <w:marTop w:val="0"/>
              <w:marBottom w:val="0"/>
              <w:divBdr>
                <w:top w:val="none" w:sz="0" w:space="0" w:color="auto"/>
                <w:left w:val="none" w:sz="0" w:space="0" w:color="auto"/>
                <w:bottom w:val="none" w:sz="0" w:space="0" w:color="auto"/>
                <w:right w:val="none" w:sz="0" w:space="0" w:color="auto"/>
              </w:divBdr>
            </w:div>
          </w:divsChild>
        </w:div>
        <w:div w:id="526216821">
          <w:marLeft w:val="0"/>
          <w:marRight w:val="0"/>
          <w:marTop w:val="0"/>
          <w:marBottom w:val="0"/>
          <w:divBdr>
            <w:top w:val="none" w:sz="0" w:space="0" w:color="auto"/>
            <w:left w:val="none" w:sz="0" w:space="0" w:color="auto"/>
            <w:bottom w:val="none" w:sz="0" w:space="0" w:color="auto"/>
            <w:right w:val="none" w:sz="0" w:space="0" w:color="auto"/>
          </w:divBdr>
        </w:div>
        <w:div w:id="1537356254">
          <w:marLeft w:val="0"/>
          <w:marRight w:val="0"/>
          <w:marTop w:val="0"/>
          <w:marBottom w:val="0"/>
          <w:divBdr>
            <w:top w:val="none" w:sz="0" w:space="0" w:color="auto"/>
            <w:left w:val="none" w:sz="0" w:space="0" w:color="auto"/>
            <w:bottom w:val="none" w:sz="0" w:space="0" w:color="auto"/>
            <w:right w:val="none" w:sz="0" w:space="0" w:color="auto"/>
          </w:divBdr>
          <w:divsChild>
            <w:div w:id="603347433">
              <w:marLeft w:val="0"/>
              <w:marRight w:val="0"/>
              <w:marTop w:val="0"/>
              <w:marBottom w:val="0"/>
              <w:divBdr>
                <w:top w:val="none" w:sz="0" w:space="0" w:color="auto"/>
                <w:left w:val="none" w:sz="0" w:space="0" w:color="auto"/>
                <w:bottom w:val="none" w:sz="0" w:space="0" w:color="auto"/>
                <w:right w:val="none" w:sz="0" w:space="0" w:color="auto"/>
              </w:divBdr>
            </w:div>
          </w:divsChild>
        </w:div>
        <w:div w:id="477187026">
          <w:marLeft w:val="0"/>
          <w:marRight w:val="0"/>
          <w:marTop w:val="0"/>
          <w:marBottom w:val="0"/>
          <w:divBdr>
            <w:top w:val="none" w:sz="0" w:space="0" w:color="auto"/>
            <w:left w:val="none" w:sz="0" w:space="0" w:color="auto"/>
            <w:bottom w:val="none" w:sz="0" w:space="0" w:color="auto"/>
            <w:right w:val="none" w:sz="0" w:space="0" w:color="auto"/>
          </w:divBdr>
        </w:div>
        <w:div w:id="1704793921">
          <w:marLeft w:val="0"/>
          <w:marRight w:val="0"/>
          <w:marTop w:val="0"/>
          <w:marBottom w:val="0"/>
          <w:divBdr>
            <w:top w:val="none" w:sz="0" w:space="0" w:color="auto"/>
            <w:left w:val="none" w:sz="0" w:space="0" w:color="auto"/>
            <w:bottom w:val="none" w:sz="0" w:space="0" w:color="auto"/>
            <w:right w:val="none" w:sz="0" w:space="0" w:color="auto"/>
          </w:divBdr>
          <w:divsChild>
            <w:div w:id="1447845687">
              <w:marLeft w:val="0"/>
              <w:marRight w:val="0"/>
              <w:marTop w:val="0"/>
              <w:marBottom w:val="0"/>
              <w:divBdr>
                <w:top w:val="none" w:sz="0" w:space="0" w:color="auto"/>
                <w:left w:val="none" w:sz="0" w:space="0" w:color="auto"/>
                <w:bottom w:val="none" w:sz="0" w:space="0" w:color="auto"/>
                <w:right w:val="none" w:sz="0" w:space="0" w:color="auto"/>
              </w:divBdr>
            </w:div>
          </w:divsChild>
        </w:div>
        <w:div w:id="901790639">
          <w:marLeft w:val="0"/>
          <w:marRight w:val="0"/>
          <w:marTop w:val="0"/>
          <w:marBottom w:val="0"/>
          <w:divBdr>
            <w:top w:val="none" w:sz="0" w:space="0" w:color="auto"/>
            <w:left w:val="none" w:sz="0" w:space="0" w:color="auto"/>
            <w:bottom w:val="none" w:sz="0" w:space="0" w:color="auto"/>
            <w:right w:val="none" w:sz="0" w:space="0" w:color="auto"/>
          </w:divBdr>
        </w:div>
        <w:div w:id="1666322094">
          <w:marLeft w:val="0"/>
          <w:marRight w:val="0"/>
          <w:marTop w:val="0"/>
          <w:marBottom w:val="0"/>
          <w:divBdr>
            <w:top w:val="none" w:sz="0" w:space="0" w:color="auto"/>
            <w:left w:val="none" w:sz="0" w:space="0" w:color="auto"/>
            <w:bottom w:val="none" w:sz="0" w:space="0" w:color="auto"/>
            <w:right w:val="none" w:sz="0" w:space="0" w:color="auto"/>
          </w:divBdr>
          <w:divsChild>
            <w:div w:id="1064983951">
              <w:marLeft w:val="0"/>
              <w:marRight w:val="0"/>
              <w:marTop w:val="0"/>
              <w:marBottom w:val="0"/>
              <w:divBdr>
                <w:top w:val="none" w:sz="0" w:space="0" w:color="auto"/>
                <w:left w:val="none" w:sz="0" w:space="0" w:color="auto"/>
                <w:bottom w:val="none" w:sz="0" w:space="0" w:color="auto"/>
                <w:right w:val="none" w:sz="0" w:space="0" w:color="auto"/>
              </w:divBdr>
            </w:div>
          </w:divsChild>
        </w:div>
        <w:div w:id="1072697646">
          <w:marLeft w:val="0"/>
          <w:marRight w:val="0"/>
          <w:marTop w:val="0"/>
          <w:marBottom w:val="0"/>
          <w:divBdr>
            <w:top w:val="none" w:sz="0" w:space="0" w:color="auto"/>
            <w:left w:val="none" w:sz="0" w:space="0" w:color="auto"/>
            <w:bottom w:val="none" w:sz="0" w:space="0" w:color="auto"/>
            <w:right w:val="none" w:sz="0" w:space="0" w:color="auto"/>
          </w:divBdr>
        </w:div>
        <w:div w:id="111558021">
          <w:marLeft w:val="0"/>
          <w:marRight w:val="0"/>
          <w:marTop w:val="0"/>
          <w:marBottom w:val="0"/>
          <w:divBdr>
            <w:top w:val="none" w:sz="0" w:space="0" w:color="auto"/>
            <w:left w:val="none" w:sz="0" w:space="0" w:color="auto"/>
            <w:bottom w:val="none" w:sz="0" w:space="0" w:color="auto"/>
            <w:right w:val="none" w:sz="0" w:space="0" w:color="auto"/>
          </w:divBdr>
          <w:divsChild>
            <w:div w:id="369695786">
              <w:marLeft w:val="0"/>
              <w:marRight w:val="0"/>
              <w:marTop w:val="0"/>
              <w:marBottom w:val="0"/>
              <w:divBdr>
                <w:top w:val="none" w:sz="0" w:space="0" w:color="auto"/>
                <w:left w:val="none" w:sz="0" w:space="0" w:color="auto"/>
                <w:bottom w:val="none" w:sz="0" w:space="0" w:color="auto"/>
                <w:right w:val="none" w:sz="0" w:space="0" w:color="auto"/>
              </w:divBdr>
            </w:div>
          </w:divsChild>
        </w:div>
        <w:div w:id="210925825">
          <w:marLeft w:val="0"/>
          <w:marRight w:val="0"/>
          <w:marTop w:val="300"/>
          <w:marBottom w:val="0"/>
          <w:divBdr>
            <w:top w:val="none" w:sz="0" w:space="0" w:color="auto"/>
            <w:left w:val="none" w:sz="0" w:space="0" w:color="auto"/>
            <w:bottom w:val="none" w:sz="0" w:space="0" w:color="auto"/>
            <w:right w:val="none" w:sz="0" w:space="0" w:color="auto"/>
          </w:divBdr>
          <w:divsChild>
            <w:div w:id="2126075607">
              <w:marLeft w:val="0"/>
              <w:marRight w:val="0"/>
              <w:marTop w:val="0"/>
              <w:marBottom w:val="0"/>
              <w:divBdr>
                <w:top w:val="none" w:sz="0" w:space="0" w:color="auto"/>
                <w:left w:val="none" w:sz="0" w:space="0" w:color="auto"/>
                <w:bottom w:val="none" w:sz="0" w:space="0" w:color="auto"/>
                <w:right w:val="none" w:sz="0" w:space="0" w:color="auto"/>
              </w:divBdr>
              <w:divsChild>
                <w:div w:id="63695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2081">
          <w:marLeft w:val="0"/>
          <w:marRight w:val="0"/>
          <w:marTop w:val="300"/>
          <w:marBottom w:val="0"/>
          <w:divBdr>
            <w:top w:val="none" w:sz="0" w:space="0" w:color="auto"/>
            <w:left w:val="none" w:sz="0" w:space="0" w:color="auto"/>
            <w:bottom w:val="none" w:sz="0" w:space="0" w:color="auto"/>
            <w:right w:val="none" w:sz="0" w:space="0" w:color="auto"/>
          </w:divBdr>
          <w:divsChild>
            <w:div w:id="2058166255">
              <w:marLeft w:val="0"/>
              <w:marRight w:val="0"/>
              <w:marTop w:val="0"/>
              <w:marBottom w:val="0"/>
              <w:divBdr>
                <w:top w:val="none" w:sz="0" w:space="0" w:color="auto"/>
                <w:left w:val="none" w:sz="0" w:space="0" w:color="auto"/>
                <w:bottom w:val="none" w:sz="0" w:space="0" w:color="auto"/>
                <w:right w:val="none" w:sz="0" w:space="0" w:color="auto"/>
              </w:divBdr>
              <w:divsChild>
                <w:div w:id="120278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538419">
      <w:bodyDiv w:val="1"/>
      <w:marLeft w:val="0"/>
      <w:marRight w:val="0"/>
      <w:marTop w:val="0"/>
      <w:marBottom w:val="0"/>
      <w:divBdr>
        <w:top w:val="none" w:sz="0" w:space="0" w:color="auto"/>
        <w:left w:val="none" w:sz="0" w:space="0" w:color="auto"/>
        <w:bottom w:val="none" w:sz="0" w:space="0" w:color="auto"/>
        <w:right w:val="none" w:sz="0" w:space="0" w:color="auto"/>
      </w:divBdr>
      <w:divsChild>
        <w:div w:id="1513570008">
          <w:marLeft w:val="0"/>
          <w:marRight w:val="0"/>
          <w:marTop w:val="0"/>
          <w:marBottom w:val="0"/>
          <w:divBdr>
            <w:top w:val="none" w:sz="0" w:space="0" w:color="auto"/>
            <w:left w:val="none" w:sz="0" w:space="0" w:color="auto"/>
            <w:bottom w:val="none" w:sz="0" w:space="0" w:color="auto"/>
            <w:right w:val="none" w:sz="0" w:space="0" w:color="auto"/>
          </w:divBdr>
        </w:div>
        <w:div w:id="1165585752">
          <w:marLeft w:val="0"/>
          <w:marRight w:val="0"/>
          <w:marTop w:val="0"/>
          <w:marBottom w:val="0"/>
          <w:divBdr>
            <w:top w:val="none" w:sz="0" w:space="0" w:color="auto"/>
            <w:left w:val="none" w:sz="0" w:space="0" w:color="auto"/>
            <w:bottom w:val="none" w:sz="0" w:space="0" w:color="auto"/>
            <w:right w:val="none" w:sz="0" w:space="0" w:color="auto"/>
          </w:divBdr>
          <w:divsChild>
            <w:div w:id="2027558228">
              <w:marLeft w:val="0"/>
              <w:marRight w:val="0"/>
              <w:marTop w:val="0"/>
              <w:marBottom w:val="0"/>
              <w:divBdr>
                <w:top w:val="none" w:sz="0" w:space="0" w:color="auto"/>
                <w:left w:val="none" w:sz="0" w:space="0" w:color="auto"/>
                <w:bottom w:val="none" w:sz="0" w:space="0" w:color="auto"/>
                <w:right w:val="none" w:sz="0" w:space="0" w:color="auto"/>
              </w:divBdr>
            </w:div>
          </w:divsChild>
        </w:div>
        <w:div w:id="6366553">
          <w:marLeft w:val="0"/>
          <w:marRight w:val="0"/>
          <w:marTop w:val="0"/>
          <w:marBottom w:val="0"/>
          <w:divBdr>
            <w:top w:val="none" w:sz="0" w:space="0" w:color="auto"/>
            <w:left w:val="none" w:sz="0" w:space="0" w:color="auto"/>
            <w:bottom w:val="none" w:sz="0" w:space="0" w:color="auto"/>
            <w:right w:val="none" w:sz="0" w:space="0" w:color="auto"/>
          </w:divBdr>
        </w:div>
        <w:div w:id="1767341829">
          <w:marLeft w:val="0"/>
          <w:marRight w:val="0"/>
          <w:marTop w:val="0"/>
          <w:marBottom w:val="0"/>
          <w:divBdr>
            <w:top w:val="none" w:sz="0" w:space="0" w:color="auto"/>
            <w:left w:val="none" w:sz="0" w:space="0" w:color="auto"/>
            <w:bottom w:val="none" w:sz="0" w:space="0" w:color="auto"/>
            <w:right w:val="none" w:sz="0" w:space="0" w:color="auto"/>
          </w:divBdr>
          <w:divsChild>
            <w:div w:id="1386443256">
              <w:marLeft w:val="0"/>
              <w:marRight w:val="0"/>
              <w:marTop w:val="0"/>
              <w:marBottom w:val="0"/>
              <w:divBdr>
                <w:top w:val="none" w:sz="0" w:space="0" w:color="auto"/>
                <w:left w:val="none" w:sz="0" w:space="0" w:color="auto"/>
                <w:bottom w:val="none" w:sz="0" w:space="0" w:color="auto"/>
                <w:right w:val="none" w:sz="0" w:space="0" w:color="auto"/>
              </w:divBdr>
            </w:div>
          </w:divsChild>
        </w:div>
        <w:div w:id="528837162">
          <w:marLeft w:val="0"/>
          <w:marRight w:val="0"/>
          <w:marTop w:val="0"/>
          <w:marBottom w:val="0"/>
          <w:divBdr>
            <w:top w:val="none" w:sz="0" w:space="0" w:color="auto"/>
            <w:left w:val="none" w:sz="0" w:space="0" w:color="auto"/>
            <w:bottom w:val="none" w:sz="0" w:space="0" w:color="auto"/>
            <w:right w:val="none" w:sz="0" w:space="0" w:color="auto"/>
          </w:divBdr>
        </w:div>
        <w:div w:id="1089620804">
          <w:marLeft w:val="0"/>
          <w:marRight w:val="0"/>
          <w:marTop w:val="0"/>
          <w:marBottom w:val="0"/>
          <w:divBdr>
            <w:top w:val="none" w:sz="0" w:space="0" w:color="auto"/>
            <w:left w:val="none" w:sz="0" w:space="0" w:color="auto"/>
            <w:bottom w:val="none" w:sz="0" w:space="0" w:color="auto"/>
            <w:right w:val="none" w:sz="0" w:space="0" w:color="auto"/>
          </w:divBdr>
          <w:divsChild>
            <w:div w:id="1716654570">
              <w:marLeft w:val="0"/>
              <w:marRight w:val="0"/>
              <w:marTop w:val="0"/>
              <w:marBottom w:val="0"/>
              <w:divBdr>
                <w:top w:val="none" w:sz="0" w:space="0" w:color="auto"/>
                <w:left w:val="none" w:sz="0" w:space="0" w:color="auto"/>
                <w:bottom w:val="none" w:sz="0" w:space="0" w:color="auto"/>
                <w:right w:val="none" w:sz="0" w:space="0" w:color="auto"/>
              </w:divBdr>
            </w:div>
          </w:divsChild>
        </w:div>
        <w:div w:id="543251543">
          <w:marLeft w:val="0"/>
          <w:marRight w:val="0"/>
          <w:marTop w:val="0"/>
          <w:marBottom w:val="0"/>
          <w:divBdr>
            <w:top w:val="none" w:sz="0" w:space="0" w:color="auto"/>
            <w:left w:val="none" w:sz="0" w:space="0" w:color="auto"/>
            <w:bottom w:val="none" w:sz="0" w:space="0" w:color="auto"/>
            <w:right w:val="none" w:sz="0" w:space="0" w:color="auto"/>
          </w:divBdr>
        </w:div>
        <w:div w:id="610355251">
          <w:marLeft w:val="0"/>
          <w:marRight w:val="0"/>
          <w:marTop w:val="0"/>
          <w:marBottom w:val="0"/>
          <w:divBdr>
            <w:top w:val="none" w:sz="0" w:space="0" w:color="auto"/>
            <w:left w:val="none" w:sz="0" w:space="0" w:color="auto"/>
            <w:bottom w:val="none" w:sz="0" w:space="0" w:color="auto"/>
            <w:right w:val="none" w:sz="0" w:space="0" w:color="auto"/>
          </w:divBdr>
          <w:divsChild>
            <w:div w:id="630598573">
              <w:marLeft w:val="0"/>
              <w:marRight w:val="0"/>
              <w:marTop w:val="0"/>
              <w:marBottom w:val="0"/>
              <w:divBdr>
                <w:top w:val="none" w:sz="0" w:space="0" w:color="auto"/>
                <w:left w:val="none" w:sz="0" w:space="0" w:color="auto"/>
                <w:bottom w:val="none" w:sz="0" w:space="0" w:color="auto"/>
                <w:right w:val="none" w:sz="0" w:space="0" w:color="auto"/>
              </w:divBdr>
            </w:div>
          </w:divsChild>
        </w:div>
        <w:div w:id="1601982411">
          <w:marLeft w:val="0"/>
          <w:marRight w:val="0"/>
          <w:marTop w:val="0"/>
          <w:marBottom w:val="0"/>
          <w:divBdr>
            <w:top w:val="none" w:sz="0" w:space="0" w:color="auto"/>
            <w:left w:val="none" w:sz="0" w:space="0" w:color="auto"/>
            <w:bottom w:val="none" w:sz="0" w:space="0" w:color="auto"/>
            <w:right w:val="none" w:sz="0" w:space="0" w:color="auto"/>
          </w:divBdr>
        </w:div>
        <w:div w:id="488253517">
          <w:marLeft w:val="0"/>
          <w:marRight w:val="0"/>
          <w:marTop w:val="0"/>
          <w:marBottom w:val="0"/>
          <w:divBdr>
            <w:top w:val="none" w:sz="0" w:space="0" w:color="auto"/>
            <w:left w:val="none" w:sz="0" w:space="0" w:color="auto"/>
            <w:bottom w:val="none" w:sz="0" w:space="0" w:color="auto"/>
            <w:right w:val="none" w:sz="0" w:space="0" w:color="auto"/>
          </w:divBdr>
          <w:divsChild>
            <w:div w:id="943344466">
              <w:marLeft w:val="0"/>
              <w:marRight w:val="0"/>
              <w:marTop w:val="0"/>
              <w:marBottom w:val="0"/>
              <w:divBdr>
                <w:top w:val="none" w:sz="0" w:space="0" w:color="auto"/>
                <w:left w:val="none" w:sz="0" w:space="0" w:color="auto"/>
                <w:bottom w:val="none" w:sz="0" w:space="0" w:color="auto"/>
                <w:right w:val="none" w:sz="0" w:space="0" w:color="auto"/>
              </w:divBdr>
            </w:div>
          </w:divsChild>
        </w:div>
        <w:div w:id="397478575">
          <w:marLeft w:val="0"/>
          <w:marRight w:val="0"/>
          <w:marTop w:val="0"/>
          <w:marBottom w:val="0"/>
          <w:divBdr>
            <w:top w:val="none" w:sz="0" w:space="0" w:color="auto"/>
            <w:left w:val="none" w:sz="0" w:space="0" w:color="auto"/>
            <w:bottom w:val="none" w:sz="0" w:space="0" w:color="auto"/>
            <w:right w:val="none" w:sz="0" w:space="0" w:color="auto"/>
          </w:divBdr>
        </w:div>
        <w:div w:id="930505551">
          <w:marLeft w:val="0"/>
          <w:marRight w:val="0"/>
          <w:marTop w:val="0"/>
          <w:marBottom w:val="0"/>
          <w:divBdr>
            <w:top w:val="none" w:sz="0" w:space="0" w:color="auto"/>
            <w:left w:val="none" w:sz="0" w:space="0" w:color="auto"/>
            <w:bottom w:val="none" w:sz="0" w:space="0" w:color="auto"/>
            <w:right w:val="none" w:sz="0" w:space="0" w:color="auto"/>
          </w:divBdr>
          <w:divsChild>
            <w:div w:id="1509785430">
              <w:marLeft w:val="0"/>
              <w:marRight w:val="0"/>
              <w:marTop w:val="0"/>
              <w:marBottom w:val="0"/>
              <w:divBdr>
                <w:top w:val="none" w:sz="0" w:space="0" w:color="auto"/>
                <w:left w:val="none" w:sz="0" w:space="0" w:color="auto"/>
                <w:bottom w:val="none" w:sz="0" w:space="0" w:color="auto"/>
                <w:right w:val="none" w:sz="0" w:space="0" w:color="auto"/>
              </w:divBdr>
            </w:div>
          </w:divsChild>
        </w:div>
        <w:div w:id="1981112973">
          <w:marLeft w:val="0"/>
          <w:marRight w:val="0"/>
          <w:marTop w:val="0"/>
          <w:marBottom w:val="0"/>
          <w:divBdr>
            <w:top w:val="none" w:sz="0" w:space="0" w:color="auto"/>
            <w:left w:val="none" w:sz="0" w:space="0" w:color="auto"/>
            <w:bottom w:val="none" w:sz="0" w:space="0" w:color="auto"/>
            <w:right w:val="none" w:sz="0" w:space="0" w:color="auto"/>
          </w:divBdr>
        </w:div>
        <w:div w:id="778330839">
          <w:marLeft w:val="0"/>
          <w:marRight w:val="0"/>
          <w:marTop w:val="0"/>
          <w:marBottom w:val="0"/>
          <w:divBdr>
            <w:top w:val="none" w:sz="0" w:space="0" w:color="auto"/>
            <w:left w:val="none" w:sz="0" w:space="0" w:color="auto"/>
            <w:bottom w:val="none" w:sz="0" w:space="0" w:color="auto"/>
            <w:right w:val="none" w:sz="0" w:space="0" w:color="auto"/>
          </w:divBdr>
          <w:divsChild>
            <w:div w:id="1680504451">
              <w:marLeft w:val="0"/>
              <w:marRight w:val="0"/>
              <w:marTop w:val="0"/>
              <w:marBottom w:val="0"/>
              <w:divBdr>
                <w:top w:val="none" w:sz="0" w:space="0" w:color="auto"/>
                <w:left w:val="none" w:sz="0" w:space="0" w:color="auto"/>
                <w:bottom w:val="none" w:sz="0" w:space="0" w:color="auto"/>
                <w:right w:val="none" w:sz="0" w:space="0" w:color="auto"/>
              </w:divBdr>
            </w:div>
          </w:divsChild>
        </w:div>
        <w:div w:id="1621379727">
          <w:marLeft w:val="0"/>
          <w:marRight w:val="0"/>
          <w:marTop w:val="300"/>
          <w:marBottom w:val="0"/>
          <w:divBdr>
            <w:top w:val="none" w:sz="0" w:space="0" w:color="auto"/>
            <w:left w:val="none" w:sz="0" w:space="0" w:color="auto"/>
            <w:bottom w:val="none" w:sz="0" w:space="0" w:color="auto"/>
            <w:right w:val="none" w:sz="0" w:space="0" w:color="auto"/>
          </w:divBdr>
          <w:divsChild>
            <w:div w:id="1484548276">
              <w:marLeft w:val="0"/>
              <w:marRight w:val="0"/>
              <w:marTop w:val="0"/>
              <w:marBottom w:val="0"/>
              <w:divBdr>
                <w:top w:val="none" w:sz="0" w:space="0" w:color="auto"/>
                <w:left w:val="none" w:sz="0" w:space="0" w:color="auto"/>
                <w:bottom w:val="none" w:sz="0" w:space="0" w:color="auto"/>
                <w:right w:val="none" w:sz="0" w:space="0" w:color="auto"/>
              </w:divBdr>
              <w:divsChild>
                <w:div w:id="184111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884573">
          <w:marLeft w:val="0"/>
          <w:marRight w:val="0"/>
          <w:marTop w:val="300"/>
          <w:marBottom w:val="0"/>
          <w:divBdr>
            <w:top w:val="none" w:sz="0" w:space="0" w:color="auto"/>
            <w:left w:val="none" w:sz="0" w:space="0" w:color="auto"/>
            <w:bottom w:val="none" w:sz="0" w:space="0" w:color="auto"/>
            <w:right w:val="none" w:sz="0" w:space="0" w:color="auto"/>
          </w:divBdr>
          <w:divsChild>
            <w:div w:id="237520232">
              <w:marLeft w:val="0"/>
              <w:marRight w:val="0"/>
              <w:marTop w:val="0"/>
              <w:marBottom w:val="0"/>
              <w:divBdr>
                <w:top w:val="none" w:sz="0" w:space="0" w:color="auto"/>
                <w:left w:val="none" w:sz="0" w:space="0" w:color="auto"/>
                <w:bottom w:val="none" w:sz="0" w:space="0" w:color="auto"/>
                <w:right w:val="none" w:sz="0" w:space="0" w:color="auto"/>
              </w:divBdr>
              <w:divsChild>
                <w:div w:id="177682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576619">
          <w:marLeft w:val="0"/>
          <w:marRight w:val="0"/>
          <w:marTop w:val="300"/>
          <w:marBottom w:val="0"/>
          <w:divBdr>
            <w:top w:val="none" w:sz="0" w:space="0" w:color="auto"/>
            <w:left w:val="none" w:sz="0" w:space="0" w:color="auto"/>
            <w:bottom w:val="none" w:sz="0" w:space="0" w:color="auto"/>
            <w:right w:val="none" w:sz="0" w:space="0" w:color="auto"/>
          </w:divBdr>
          <w:divsChild>
            <w:div w:id="1860656817">
              <w:marLeft w:val="0"/>
              <w:marRight w:val="0"/>
              <w:marTop w:val="0"/>
              <w:marBottom w:val="0"/>
              <w:divBdr>
                <w:top w:val="none" w:sz="0" w:space="0" w:color="auto"/>
                <w:left w:val="none" w:sz="0" w:space="0" w:color="auto"/>
                <w:bottom w:val="none" w:sz="0" w:space="0" w:color="auto"/>
                <w:right w:val="none" w:sz="0" w:space="0" w:color="auto"/>
              </w:divBdr>
              <w:divsChild>
                <w:div w:id="2123919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93669">
          <w:marLeft w:val="0"/>
          <w:marRight w:val="0"/>
          <w:marTop w:val="300"/>
          <w:marBottom w:val="0"/>
          <w:divBdr>
            <w:top w:val="none" w:sz="0" w:space="0" w:color="auto"/>
            <w:left w:val="none" w:sz="0" w:space="0" w:color="auto"/>
            <w:bottom w:val="none" w:sz="0" w:space="0" w:color="auto"/>
            <w:right w:val="none" w:sz="0" w:space="0" w:color="auto"/>
          </w:divBdr>
          <w:divsChild>
            <w:div w:id="878200044">
              <w:marLeft w:val="0"/>
              <w:marRight w:val="0"/>
              <w:marTop w:val="0"/>
              <w:marBottom w:val="0"/>
              <w:divBdr>
                <w:top w:val="none" w:sz="0" w:space="0" w:color="auto"/>
                <w:left w:val="none" w:sz="0" w:space="0" w:color="auto"/>
                <w:bottom w:val="none" w:sz="0" w:space="0" w:color="auto"/>
                <w:right w:val="none" w:sz="0" w:space="0" w:color="auto"/>
              </w:divBdr>
              <w:divsChild>
                <w:div w:id="443767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510012">
      <w:bodyDiv w:val="1"/>
      <w:marLeft w:val="0"/>
      <w:marRight w:val="0"/>
      <w:marTop w:val="0"/>
      <w:marBottom w:val="0"/>
      <w:divBdr>
        <w:top w:val="none" w:sz="0" w:space="0" w:color="auto"/>
        <w:left w:val="none" w:sz="0" w:space="0" w:color="auto"/>
        <w:bottom w:val="none" w:sz="0" w:space="0" w:color="auto"/>
        <w:right w:val="none" w:sz="0" w:space="0" w:color="auto"/>
      </w:divBdr>
      <w:divsChild>
        <w:div w:id="884370937">
          <w:marLeft w:val="0"/>
          <w:marRight w:val="0"/>
          <w:marTop w:val="0"/>
          <w:marBottom w:val="0"/>
          <w:divBdr>
            <w:top w:val="none" w:sz="0" w:space="0" w:color="auto"/>
            <w:left w:val="none" w:sz="0" w:space="0" w:color="auto"/>
            <w:bottom w:val="none" w:sz="0" w:space="0" w:color="auto"/>
            <w:right w:val="none" w:sz="0" w:space="0" w:color="auto"/>
          </w:divBdr>
        </w:div>
        <w:div w:id="1876771904">
          <w:marLeft w:val="0"/>
          <w:marRight w:val="0"/>
          <w:marTop w:val="0"/>
          <w:marBottom w:val="0"/>
          <w:divBdr>
            <w:top w:val="none" w:sz="0" w:space="0" w:color="auto"/>
            <w:left w:val="none" w:sz="0" w:space="0" w:color="auto"/>
            <w:bottom w:val="none" w:sz="0" w:space="0" w:color="auto"/>
            <w:right w:val="none" w:sz="0" w:space="0" w:color="auto"/>
          </w:divBdr>
          <w:divsChild>
            <w:div w:id="554004027">
              <w:marLeft w:val="0"/>
              <w:marRight w:val="0"/>
              <w:marTop w:val="0"/>
              <w:marBottom w:val="0"/>
              <w:divBdr>
                <w:top w:val="none" w:sz="0" w:space="0" w:color="auto"/>
                <w:left w:val="none" w:sz="0" w:space="0" w:color="auto"/>
                <w:bottom w:val="none" w:sz="0" w:space="0" w:color="auto"/>
                <w:right w:val="none" w:sz="0" w:space="0" w:color="auto"/>
              </w:divBdr>
            </w:div>
          </w:divsChild>
        </w:div>
        <w:div w:id="1598977518">
          <w:marLeft w:val="0"/>
          <w:marRight w:val="0"/>
          <w:marTop w:val="0"/>
          <w:marBottom w:val="0"/>
          <w:divBdr>
            <w:top w:val="none" w:sz="0" w:space="0" w:color="auto"/>
            <w:left w:val="none" w:sz="0" w:space="0" w:color="auto"/>
            <w:bottom w:val="none" w:sz="0" w:space="0" w:color="auto"/>
            <w:right w:val="none" w:sz="0" w:space="0" w:color="auto"/>
          </w:divBdr>
        </w:div>
        <w:div w:id="1169903554">
          <w:marLeft w:val="0"/>
          <w:marRight w:val="0"/>
          <w:marTop w:val="0"/>
          <w:marBottom w:val="0"/>
          <w:divBdr>
            <w:top w:val="none" w:sz="0" w:space="0" w:color="auto"/>
            <w:left w:val="none" w:sz="0" w:space="0" w:color="auto"/>
            <w:bottom w:val="none" w:sz="0" w:space="0" w:color="auto"/>
            <w:right w:val="none" w:sz="0" w:space="0" w:color="auto"/>
          </w:divBdr>
          <w:divsChild>
            <w:div w:id="1563522078">
              <w:marLeft w:val="0"/>
              <w:marRight w:val="0"/>
              <w:marTop w:val="0"/>
              <w:marBottom w:val="0"/>
              <w:divBdr>
                <w:top w:val="none" w:sz="0" w:space="0" w:color="auto"/>
                <w:left w:val="none" w:sz="0" w:space="0" w:color="auto"/>
                <w:bottom w:val="none" w:sz="0" w:space="0" w:color="auto"/>
                <w:right w:val="none" w:sz="0" w:space="0" w:color="auto"/>
              </w:divBdr>
            </w:div>
          </w:divsChild>
        </w:div>
        <w:div w:id="1919056043">
          <w:marLeft w:val="0"/>
          <w:marRight w:val="0"/>
          <w:marTop w:val="0"/>
          <w:marBottom w:val="0"/>
          <w:divBdr>
            <w:top w:val="none" w:sz="0" w:space="0" w:color="auto"/>
            <w:left w:val="none" w:sz="0" w:space="0" w:color="auto"/>
            <w:bottom w:val="none" w:sz="0" w:space="0" w:color="auto"/>
            <w:right w:val="none" w:sz="0" w:space="0" w:color="auto"/>
          </w:divBdr>
        </w:div>
        <w:div w:id="256444412">
          <w:marLeft w:val="0"/>
          <w:marRight w:val="0"/>
          <w:marTop w:val="0"/>
          <w:marBottom w:val="0"/>
          <w:divBdr>
            <w:top w:val="none" w:sz="0" w:space="0" w:color="auto"/>
            <w:left w:val="none" w:sz="0" w:space="0" w:color="auto"/>
            <w:bottom w:val="none" w:sz="0" w:space="0" w:color="auto"/>
            <w:right w:val="none" w:sz="0" w:space="0" w:color="auto"/>
          </w:divBdr>
          <w:divsChild>
            <w:div w:id="1493914166">
              <w:marLeft w:val="0"/>
              <w:marRight w:val="0"/>
              <w:marTop w:val="0"/>
              <w:marBottom w:val="0"/>
              <w:divBdr>
                <w:top w:val="none" w:sz="0" w:space="0" w:color="auto"/>
                <w:left w:val="none" w:sz="0" w:space="0" w:color="auto"/>
                <w:bottom w:val="none" w:sz="0" w:space="0" w:color="auto"/>
                <w:right w:val="none" w:sz="0" w:space="0" w:color="auto"/>
              </w:divBdr>
            </w:div>
          </w:divsChild>
        </w:div>
        <w:div w:id="1752696212">
          <w:marLeft w:val="0"/>
          <w:marRight w:val="0"/>
          <w:marTop w:val="0"/>
          <w:marBottom w:val="0"/>
          <w:divBdr>
            <w:top w:val="none" w:sz="0" w:space="0" w:color="auto"/>
            <w:left w:val="none" w:sz="0" w:space="0" w:color="auto"/>
            <w:bottom w:val="none" w:sz="0" w:space="0" w:color="auto"/>
            <w:right w:val="none" w:sz="0" w:space="0" w:color="auto"/>
          </w:divBdr>
        </w:div>
        <w:div w:id="674847538">
          <w:marLeft w:val="0"/>
          <w:marRight w:val="0"/>
          <w:marTop w:val="0"/>
          <w:marBottom w:val="0"/>
          <w:divBdr>
            <w:top w:val="none" w:sz="0" w:space="0" w:color="auto"/>
            <w:left w:val="none" w:sz="0" w:space="0" w:color="auto"/>
            <w:bottom w:val="none" w:sz="0" w:space="0" w:color="auto"/>
            <w:right w:val="none" w:sz="0" w:space="0" w:color="auto"/>
          </w:divBdr>
          <w:divsChild>
            <w:div w:id="2129351920">
              <w:marLeft w:val="0"/>
              <w:marRight w:val="0"/>
              <w:marTop w:val="0"/>
              <w:marBottom w:val="0"/>
              <w:divBdr>
                <w:top w:val="none" w:sz="0" w:space="0" w:color="auto"/>
                <w:left w:val="none" w:sz="0" w:space="0" w:color="auto"/>
                <w:bottom w:val="none" w:sz="0" w:space="0" w:color="auto"/>
                <w:right w:val="none" w:sz="0" w:space="0" w:color="auto"/>
              </w:divBdr>
            </w:div>
          </w:divsChild>
        </w:div>
        <w:div w:id="730084435">
          <w:marLeft w:val="0"/>
          <w:marRight w:val="0"/>
          <w:marTop w:val="0"/>
          <w:marBottom w:val="0"/>
          <w:divBdr>
            <w:top w:val="none" w:sz="0" w:space="0" w:color="auto"/>
            <w:left w:val="none" w:sz="0" w:space="0" w:color="auto"/>
            <w:bottom w:val="none" w:sz="0" w:space="0" w:color="auto"/>
            <w:right w:val="none" w:sz="0" w:space="0" w:color="auto"/>
          </w:divBdr>
        </w:div>
        <w:div w:id="945045546">
          <w:marLeft w:val="0"/>
          <w:marRight w:val="0"/>
          <w:marTop w:val="0"/>
          <w:marBottom w:val="0"/>
          <w:divBdr>
            <w:top w:val="none" w:sz="0" w:space="0" w:color="auto"/>
            <w:left w:val="none" w:sz="0" w:space="0" w:color="auto"/>
            <w:bottom w:val="none" w:sz="0" w:space="0" w:color="auto"/>
            <w:right w:val="none" w:sz="0" w:space="0" w:color="auto"/>
          </w:divBdr>
          <w:divsChild>
            <w:div w:id="1629358779">
              <w:marLeft w:val="0"/>
              <w:marRight w:val="0"/>
              <w:marTop w:val="0"/>
              <w:marBottom w:val="0"/>
              <w:divBdr>
                <w:top w:val="none" w:sz="0" w:space="0" w:color="auto"/>
                <w:left w:val="none" w:sz="0" w:space="0" w:color="auto"/>
                <w:bottom w:val="none" w:sz="0" w:space="0" w:color="auto"/>
                <w:right w:val="none" w:sz="0" w:space="0" w:color="auto"/>
              </w:divBdr>
            </w:div>
          </w:divsChild>
        </w:div>
        <w:div w:id="592318775">
          <w:marLeft w:val="0"/>
          <w:marRight w:val="0"/>
          <w:marTop w:val="0"/>
          <w:marBottom w:val="0"/>
          <w:divBdr>
            <w:top w:val="none" w:sz="0" w:space="0" w:color="auto"/>
            <w:left w:val="none" w:sz="0" w:space="0" w:color="auto"/>
            <w:bottom w:val="none" w:sz="0" w:space="0" w:color="auto"/>
            <w:right w:val="none" w:sz="0" w:space="0" w:color="auto"/>
          </w:divBdr>
        </w:div>
        <w:div w:id="981469959">
          <w:marLeft w:val="0"/>
          <w:marRight w:val="0"/>
          <w:marTop w:val="0"/>
          <w:marBottom w:val="0"/>
          <w:divBdr>
            <w:top w:val="none" w:sz="0" w:space="0" w:color="auto"/>
            <w:left w:val="none" w:sz="0" w:space="0" w:color="auto"/>
            <w:bottom w:val="none" w:sz="0" w:space="0" w:color="auto"/>
            <w:right w:val="none" w:sz="0" w:space="0" w:color="auto"/>
          </w:divBdr>
          <w:divsChild>
            <w:div w:id="1757020925">
              <w:marLeft w:val="0"/>
              <w:marRight w:val="0"/>
              <w:marTop w:val="0"/>
              <w:marBottom w:val="0"/>
              <w:divBdr>
                <w:top w:val="none" w:sz="0" w:space="0" w:color="auto"/>
                <w:left w:val="none" w:sz="0" w:space="0" w:color="auto"/>
                <w:bottom w:val="none" w:sz="0" w:space="0" w:color="auto"/>
                <w:right w:val="none" w:sz="0" w:space="0" w:color="auto"/>
              </w:divBdr>
            </w:div>
          </w:divsChild>
        </w:div>
        <w:div w:id="688337369">
          <w:marLeft w:val="0"/>
          <w:marRight w:val="0"/>
          <w:marTop w:val="0"/>
          <w:marBottom w:val="0"/>
          <w:divBdr>
            <w:top w:val="none" w:sz="0" w:space="0" w:color="auto"/>
            <w:left w:val="none" w:sz="0" w:space="0" w:color="auto"/>
            <w:bottom w:val="none" w:sz="0" w:space="0" w:color="auto"/>
            <w:right w:val="none" w:sz="0" w:space="0" w:color="auto"/>
          </w:divBdr>
        </w:div>
        <w:div w:id="1232886728">
          <w:marLeft w:val="0"/>
          <w:marRight w:val="0"/>
          <w:marTop w:val="0"/>
          <w:marBottom w:val="0"/>
          <w:divBdr>
            <w:top w:val="none" w:sz="0" w:space="0" w:color="auto"/>
            <w:left w:val="none" w:sz="0" w:space="0" w:color="auto"/>
            <w:bottom w:val="none" w:sz="0" w:space="0" w:color="auto"/>
            <w:right w:val="none" w:sz="0" w:space="0" w:color="auto"/>
          </w:divBdr>
          <w:divsChild>
            <w:div w:id="1515656492">
              <w:marLeft w:val="0"/>
              <w:marRight w:val="0"/>
              <w:marTop w:val="0"/>
              <w:marBottom w:val="0"/>
              <w:divBdr>
                <w:top w:val="none" w:sz="0" w:space="0" w:color="auto"/>
                <w:left w:val="none" w:sz="0" w:space="0" w:color="auto"/>
                <w:bottom w:val="none" w:sz="0" w:space="0" w:color="auto"/>
                <w:right w:val="none" w:sz="0" w:space="0" w:color="auto"/>
              </w:divBdr>
            </w:div>
          </w:divsChild>
        </w:div>
        <w:div w:id="742609636">
          <w:marLeft w:val="0"/>
          <w:marRight w:val="0"/>
          <w:marTop w:val="300"/>
          <w:marBottom w:val="0"/>
          <w:divBdr>
            <w:top w:val="none" w:sz="0" w:space="0" w:color="auto"/>
            <w:left w:val="none" w:sz="0" w:space="0" w:color="auto"/>
            <w:bottom w:val="none" w:sz="0" w:space="0" w:color="auto"/>
            <w:right w:val="none" w:sz="0" w:space="0" w:color="auto"/>
          </w:divBdr>
          <w:divsChild>
            <w:div w:id="1429621563">
              <w:marLeft w:val="0"/>
              <w:marRight w:val="0"/>
              <w:marTop w:val="0"/>
              <w:marBottom w:val="0"/>
              <w:divBdr>
                <w:top w:val="none" w:sz="0" w:space="0" w:color="auto"/>
                <w:left w:val="none" w:sz="0" w:space="0" w:color="auto"/>
                <w:bottom w:val="none" w:sz="0" w:space="0" w:color="auto"/>
                <w:right w:val="none" w:sz="0" w:space="0" w:color="auto"/>
              </w:divBdr>
              <w:divsChild>
                <w:div w:id="68571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3033">
          <w:marLeft w:val="0"/>
          <w:marRight w:val="0"/>
          <w:marTop w:val="300"/>
          <w:marBottom w:val="0"/>
          <w:divBdr>
            <w:top w:val="none" w:sz="0" w:space="0" w:color="auto"/>
            <w:left w:val="none" w:sz="0" w:space="0" w:color="auto"/>
            <w:bottom w:val="none" w:sz="0" w:space="0" w:color="auto"/>
            <w:right w:val="none" w:sz="0" w:space="0" w:color="auto"/>
          </w:divBdr>
          <w:divsChild>
            <w:div w:id="617953444">
              <w:marLeft w:val="0"/>
              <w:marRight w:val="0"/>
              <w:marTop w:val="0"/>
              <w:marBottom w:val="0"/>
              <w:divBdr>
                <w:top w:val="none" w:sz="0" w:space="0" w:color="auto"/>
                <w:left w:val="none" w:sz="0" w:space="0" w:color="auto"/>
                <w:bottom w:val="none" w:sz="0" w:space="0" w:color="auto"/>
                <w:right w:val="none" w:sz="0" w:space="0" w:color="auto"/>
              </w:divBdr>
              <w:divsChild>
                <w:div w:id="51849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836913">
          <w:marLeft w:val="0"/>
          <w:marRight w:val="0"/>
          <w:marTop w:val="300"/>
          <w:marBottom w:val="0"/>
          <w:divBdr>
            <w:top w:val="none" w:sz="0" w:space="0" w:color="auto"/>
            <w:left w:val="none" w:sz="0" w:space="0" w:color="auto"/>
            <w:bottom w:val="none" w:sz="0" w:space="0" w:color="auto"/>
            <w:right w:val="none" w:sz="0" w:space="0" w:color="auto"/>
          </w:divBdr>
          <w:divsChild>
            <w:div w:id="2102556436">
              <w:marLeft w:val="0"/>
              <w:marRight w:val="0"/>
              <w:marTop w:val="0"/>
              <w:marBottom w:val="0"/>
              <w:divBdr>
                <w:top w:val="none" w:sz="0" w:space="0" w:color="auto"/>
                <w:left w:val="none" w:sz="0" w:space="0" w:color="auto"/>
                <w:bottom w:val="none" w:sz="0" w:space="0" w:color="auto"/>
                <w:right w:val="none" w:sz="0" w:space="0" w:color="auto"/>
              </w:divBdr>
              <w:divsChild>
                <w:div w:id="50432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6862">
          <w:marLeft w:val="0"/>
          <w:marRight w:val="0"/>
          <w:marTop w:val="300"/>
          <w:marBottom w:val="0"/>
          <w:divBdr>
            <w:top w:val="none" w:sz="0" w:space="0" w:color="auto"/>
            <w:left w:val="none" w:sz="0" w:space="0" w:color="auto"/>
            <w:bottom w:val="none" w:sz="0" w:space="0" w:color="auto"/>
            <w:right w:val="none" w:sz="0" w:space="0" w:color="auto"/>
          </w:divBdr>
          <w:divsChild>
            <w:div w:id="1859812522">
              <w:marLeft w:val="0"/>
              <w:marRight w:val="0"/>
              <w:marTop w:val="0"/>
              <w:marBottom w:val="0"/>
              <w:divBdr>
                <w:top w:val="none" w:sz="0" w:space="0" w:color="auto"/>
                <w:left w:val="none" w:sz="0" w:space="0" w:color="auto"/>
                <w:bottom w:val="none" w:sz="0" w:space="0" w:color="auto"/>
                <w:right w:val="none" w:sz="0" w:space="0" w:color="auto"/>
              </w:divBdr>
              <w:divsChild>
                <w:div w:id="16056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669331340">
          <w:marLeft w:val="0"/>
          <w:marRight w:val="0"/>
          <w:marTop w:val="0"/>
          <w:marBottom w:val="0"/>
          <w:divBdr>
            <w:top w:val="none" w:sz="0" w:space="0" w:color="auto"/>
            <w:left w:val="none" w:sz="0" w:space="0" w:color="auto"/>
            <w:bottom w:val="none" w:sz="0" w:space="0" w:color="auto"/>
            <w:right w:val="none" w:sz="0" w:space="0" w:color="auto"/>
          </w:divBdr>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43916922">
          <w:marLeft w:val="0"/>
          <w:marRight w:val="0"/>
          <w:marTop w:val="0"/>
          <w:marBottom w:val="0"/>
          <w:divBdr>
            <w:top w:val="none" w:sz="0" w:space="0" w:color="auto"/>
            <w:left w:val="none" w:sz="0" w:space="0" w:color="auto"/>
            <w:bottom w:val="none" w:sz="0" w:space="0" w:color="auto"/>
            <w:right w:val="none" w:sz="0" w:space="0" w:color="auto"/>
          </w:divBdr>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81748043">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641154764">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6631">
      <w:bodyDiv w:val="1"/>
      <w:marLeft w:val="0"/>
      <w:marRight w:val="0"/>
      <w:marTop w:val="0"/>
      <w:marBottom w:val="0"/>
      <w:divBdr>
        <w:top w:val="none" w:sz="0" w:space="0" w:color="auto"/>
        <w:left w:val="none" w:sz="0" w:space="0" w:color="auto"/>
        <w:bottom w:val="none" w:sz="0" w:space="0" w:color="auto"/>
        <w:right w:val="none" w:sz="0" w:space="0" w:color="auto"/>
      </w:divBdr>
      <w:divsChild>
        <w:div w:id="2112041036">
          <w:marLeft w:val="0"/>
          <w:marRight w:val="0"/>
          <w:marTop w:val="0"/>
          <w:marBottom w:val="0"/>
          <w:divBdr>
            <w:top w:val="none" w:sz="0" w:space="0" w:color="auto"/>
            <w:left w:val="none" w:sz="0" w:space="0" w:color="auto"/>
            <w:bottom w:val="none" w:sz="0" w:space="0" w:color="auto"/>
            <w:right w:val="none" w:sz="0" w:space="0" w:color="auto"/>
          </w:divBdr>
        </w:div>
        <w:div w:id="1635745330">
          <w:marLeft w:val="0"/>
          <w:marRight w:val="0"/>
          <w:marTop w:val="0"/>
          <w:marBottom w:val="0"/>
          <w:divBdr>
            <w:top w:val="none" w:sz="0" w:space="0" w:color="auto"/>
            <w:left w:val="none" w:sz="0" w:space="0" w:color="auto"/>
            <w:bottom w:val="none" w:sz="0" w:space="0" w:color="auto"/>
            <w:right w:val="none" w:sz="0" w:space="0" w:color="auto"/>
          </w:divBdr>
          <w:divsChild>
            <w:div w:id="2042167559">
              <w:marLeft w:val="0"/>
              <w:marRight w:val="0"/>
              <w:marTop w:val="0"/>
              <w:marBottom w:val="0"/>
              <w:divBdr>
                <w:top w:val="none" w:sz="0" w:space="0" w:color="auto"/>
                <w:left w:val="none" w:sz="0" w:space="0" w:color="auto"/>
                <w:bottom w:val="none" w:sz="0" w:space="0" w:color="auto"/>
                <w:right w:val="none" w:sz="0" w:space="0" w:color="auto"/>
              </w:divBdr>
            </w:div>
          </w:divsChild>
        </w:div>
        <w:div w:id="2131969798">
          <w:marLeft w:val="0"/>
          <w:marRight w:val="0"/>
          <w:marTop w:val="0"/>
          <w:marBottom w:val="0"/>
          <w:divBdr>
            <w:top w:val="none" w:sz="0" w:space="0" w:color="auto"/>
            <w:left w:val="none" w:sz="0" w:space="0" w:color="auto"/>
            <w:bottom w:val="none" w:sz="0" w:space="0" w:color="auto"/>
            <w:right w:val="none" w:sz="0" w:space="0" w:color="auto"/>
          </w:divBdr>
        </w:div>
        <w:div w:id="732122524">
          <w:marLeft w:val="0"/>
          <w:marRight w:val="0"/>
          <w:marTop w:val="0"/>
          <w:marBottom w:val="0"/>
          <w:divBdr>
            <w:top w:val="none" w:sz="0" w:space="0" w:color="auto"/>
            <w:left w:val="none" w:sz="0" w:space="0" w:color="auto"/>
            <w:bottom w:val="none" w:sz="0" w:space="0" w:color="auto"/>
            <w:right w:val="none" w:sz="0" w:space="0" w:color="auto"/>
          </w:divBdr>
          <w:divsChild>
            <w:div w:id="1509247352">
              <w:marLeft w:val="0"/>
              <w:marRight w:val="0"/>
              <w:marTop w:val="0"/>
              <w:marBottom w:val="0"/>
              <w:divBdr>
                <w:top w:val="none" w:sz="0" w:space="0" w:color="auto"/>
                <w:left w:val="none" w:sz="0" w:space="0" w:color="auto"/>
                <w:bottom w:val="none" w:sz="0" w:space="0" w:color="auto"/>
                <w:right w:val="none" w:sz="0" w:space="0" w:color="auto"/>
              </w:divBdr>
            </w:div>
          </w:divsChild>
        </w:div>
        <w:div w:id="1902207472">
          <w:marLeft w:val="0"/>
          <w:marRight w:val="0"/>
          <w:marTop w:val="0"/>
          <w:marBottom w:val="0"/>
          <w:divBdr>
            <w:top w:val="none" w:sz="0" w:space="0" w:color="auto"/>
            <w:left w:val="none" w:sz="0" w:space="0" w:color="auto"/>
            <w:bottom w:val="none" w:sz="0" w:space="0" w:color="auto"/>
            <w:right w:val="none" w:sz="0" w:space="0" w:color="auto"/>
          </w:divBdr>
        </w:div>
        <w:div w:id="329917519">
          <w:marLeft w:val="0"/>
          <w:marRight w:val="0"/>
          <w:marTop w:val="0"/>
          <w:marBottom w:val="0"/>
          <w:divBdr>
            <w:top w:val="none" w:sz="0" w:space="0" w:color="auto"/>
            <w:left w:val="none" w:sz="0" w:space="0" w:color="auto"/>
            <w:bottom w:val="none" w:sz="0" w:space="0" w:color="auto"/>
            <w:right w:val="none" w:sz="0" w:space="0" w:color="auto"/>
          </w:divBdr>
          <w:divsChild>
            <w:div w:id="1249653984">
              <w:marLeft w:val="0"/>
              <w:marRight w:val="0"/>
              <w:marTop w:val="0"/>
              <w:marBottom w:val="0"/>
              <w:divBdr>
                <w:top w:val="none" w:sz="0" w:space="0" w:color="auto"/>
                <w:left w:val="none" w:sz="0" w:space="0" w:color="auto"/>
                <w:bottom w:val="none" w:sz="0" w:space="0" w:color="auto"/>
                <w:right w:val="none" w:sz="0" w:space="0" w:color="auto"/>
              </w:divBdr>
            </w:div>
          </w:divsChild>
        </w:div>
        <w:div w:id="219102049">
          <w:marLeft w:val="0"/>
          <w:marRight w:val="0"/>
          <w:marTop w:val="0"/>
          <w:marBottom w:val="0"/>
          <w:divBdr>
            <w:top w:val="none" w:sz="0" w:space="0" w:color="auto"/>
            <w:left w:val="none" w:sz="0" w:space="0" w:color="auto"/>
            <w:bottom w:val="none" w:sz="0" w:space="0" w:color="auto"/>
            <w:right w:val="none" w:sz="0" w:space="0" w:color="auto"/>
          </w:divBdr>
        </w:div>
        <w:div w:id="1588265677">
          <w:marLeft w:val="0"/>
          <w:marRight w:val="0"/>
          <w:marTop w:val="0"/>
          <w:marBottom w:val="0"/>
          <w:divBdr>
            <w:top w:val="none" w:sz="0" w:space="0" w:color="auto"/>
            <w:left w:val="none" w:sz="0" w:space="0" w:color="auto"/>
            <w:bottom w:val="none" w:sz="0" w:space="0" w:color="auto"/>
            <w:right w:val="none" w:sz="0" w:space="0" w:color="auto"/>
          </w:divBdr>
          <w:divsChild>
            <w:div w:id="2137331773">
              <w:marLeft w:val="0"/>
              <w:marRight w:val="0"/>
              <w:marTop w:val="0"/>
              <w:marBottom w:val="0"/>
              <w:divBdr>
                <w:top w:val="none" w:sz="0" w:space="0" w:color="auto"/>
                <w:left w:val="none" w:sz="0" w:space="0" w:color="auto"/>
                <w:bottom w:val="none" w:sz="0" w:space="0" w:color="auto"/>
                <w:right w:val="none" w:sz="0" w:space="0" w:color="auto"/>
              </w:divBdr>
            </w:div>
          </w:divsChild>
        </w:div>
        <w:div w:id="1749111637">
          <w:marLeft w:val="0"/>
          <w:marRight w:val="0"/>
          <w:marTop w:val="0"/>
          <w:marBottom w:val="0"/>
          <w:divBdr>
            <w:top w:val="none" w:sz="0" w:space="0" w:color="auto"/>
            <w:left w:val="none" w:sz="0" w:space="0" w:color="auto"/>
            <w:bottom w:val="none" w:sz="0" w:space="0" w:color="auto"/>
            <w:right w:val="none" w:sz="0" w:space="0" w:color="auto"/>
          </w:divBdr>
        </w:div>
        <w:div w:id="624114937">
          <w:marLeft w:val="0"/>
          <w:marRight w:val="0"/>
          <w:marTop w:val="0"/>
          <w:marBottom w:val="0"/>
          <w:divBdr>
            <w:top w:val="none" w:sz="0" w:space="0" w:color="auto"/>
            <w:left w:val="none" w:sz="0" w:space="0" w:color="auto"/>
            <w:bottom w:val="none" w:sz="0" w:space="0" w:color="auto"/>
            <w:right w:val="none" w:sz="0" w:space="0" w:color="auto"/>
          </w:divBdr>
          <w:divsChild>
            <w:div w:id="178080380">
              <w:marLeft w:val="0"/>
              <w:marRight w:val="0"/>
              <w:marTop w:val="0"/>
              <w:marBottom w:val="0"/>
              <w:divBdr>
                <w:top w:val="none" w:sz="0" w:space="0" w:color="auto"/>
                <w:left w:val="none" w:sz="0" w:space="0" w:color="auto"/>
                <w:bottom w:val="none" w:sz="0" w:space="0" w:color="auto"/>
                <w:right w:val="none" w:sz="0" w:space="0" w:color="auto"/>
              </w:divBdr>
            </w:div>
          </w:divsChild>
        </w:div>
        <w:div w:id="1132748789">
          <w:marLeft w:val="0"/>
          <w:marRight w:val="0"/>
          <w:marTop w:val="0"/>
          <w:marBottom w:val="0"/>
          <w:divBdr>
            <w:top w:val="none" w:sz="0" w:space="0" w:color="auto"/>
            <w:left w:val="none" w:sz="0" w:space="0" w:color="auto"/>
            <w:bottom w:val="none" w:sz="0" w:space="0" w:color="auto"/>
            <w:right w:val="none" w:sz="0" w:space="0" w:color="auto"/>
          </w:divBdr>
        </w:div>
        <w:div w:id="368996625">
          <w:marLeft w:val="0"/>
          <w:marRight w:val="0"/>
          <w:marTop w:val="0"/>
          <w:marBottom w:val="0"/>
          <w:divBdr>
            <w:top w:val="none" w:sz="0" w:space="0" w:color="auto"/>
            <w:left w:val="none" w:sz="0" w:space="0" w:color="auto"/>
            <w:bottom w:val="none" w:sz="0" w:space="0" w:color="auto"/>
            <w:right w:val="none" w:sz="0" w:space="0" w:color="auto"/>
          </w:divBdr>
          <w:divsChild>
            <w:div w:id="1633292233">
              <w:marLeft w:val="0"/>
              <w:marRight w:val="0"/>
              <w:marTop w:val="0"/>
              <w:marBottom w:val="0"/>
              <w:divBdr>
                <w:top w:val="none" w:sz="0" w:space="0" w:color="auto"/>
                <w:left w:val="none" w:sz="0" w:space="0" w:color="auto"/>
                <w:bottom w:val="none" w:sz="0" w:space="0" w:color="auto"/>
                <w:right w:val="none" w:sz="0" w:space="0" w:color="auto"/>
              </w:divBdr>
            </w:div>
          </w:divsChild>
        </w:div>
        <w:div w:id="1368529954">
          <w:marLeft w:val="0"/>
          <w:marRight w:val="0"/>
          <w:marTop w:val="0"/>
          <w:marBottom w:val="0"/>
          <w:divBdr>
            <w:top w:val="none" w:sz="0" w:space="0" w:color="auto"/>
            <w:left w:val="none" w:sz="0" w:space="0" w:color="auto"/>
            <w:bottom w:val="none" w:sz="0" w:space="0" w:color="auto"/>
            <w:right w:val="none" w:sz="0" w:space="0" w:color="auto"/>
          </w:divBdr>
        </w:div>
        <w:div w:id="1360425457">
          <w:marLeft w:val="0"/>
          <w:marRight w:val="0"/>
          <w:marTop w:val="0"/>
          <w:marBottom w:val="0"/>
          <w:divBdr>
            <w:top w:val="none" w:sz="0" w:space="0" w:color="auto"/>
            <w:left w:val="none" w:sz="0" w:space="0" w:color="auto"/>
            <w:bottom w:val="none" w:sz="0" w:space="0" w:color="auto"/>
            <w:right w:val="none" w:sz="0" w:space="0" w:color="auto"/>
          </w:divBdr>
          <w:divsChild>
            <w:div w:id="1609895645">
              <w:marLeft w:val="0"/>
              <w:marRight w:val="0"/>
              <w:marTop w:val="0"/>
              <w:marBottom w:val="0"/>
              <w:divBdr>
                <w:top w:val="none" w:sz="0" w:space="0" w:color="auto"/>
                <w:left w:val="none" w:sz="0" w:space="0" w:color="auto"/>
                <w:bottom w:val="none" w:sz="0" w:space="0" w:color="auto"/>
                <w:right w:val="none" w:sz="0" w:space="0" w:color="auto"/>
              </w:divBdr>
            </w:div>
          </w:divsChild>
        </w:div>
        <w:div w:id="613095485">
          <w:marLeft w:val="0"/>
          <w:marRight w:val="0"/>
          <w:marTop w:val="300"/>
          <w:marBottom w:val="0"/>
          <w:divBdr>
            <w:top w:val="none" w:sz="0" w:space="0" w:color="auto"/>
            <w:left w:val="none" w:sz="0" w:space="0" w:color="auto"/>
            <w:bottom w:val="none" w:sz="0" w:space="0" w:color="auto"/>
            <w:right w:val="none" w:sz="0" w:space="0" w:color="auto"/>
          </w:divBdr>
          <w:divsChild>
            <w:div w:id="999849063">
              <w:marLeft w:val="0"/>
              <w:marRight w:val="0"/>
              <w:marTop w:val="0"/>
              <w:marBottom w:val="0"/>
              <w:divBdr>
                <w:top w:val="none" w:sz="0" w:space="0" w:color="auto"/>
                <w:left w:val="none" w:sz="0" w:space="0" w:color="auto"/>
                <w:bottom w:val="none" w:sz="0" w:space="0" w:color="auto"/>
                <w:right w:val="none" w:sz="0" w:space="0" w:color="auto"/>
              </w:divBdr>
              <w:divsChild>
                <w:div w:id="1101296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855549">
          <w:marLeft w:val="0"/>
          <w:marRight w:val="0"/>
          <w:marTop w:val="300"/>
          <w:marBottom w:val="0"/>
          <w:divBdr>
            <w:top w:val="none" w:sz="0" w:space="0" w:color="auto"/>
            <w:left w:val="none" w:sz="0" w:space="0" w:color="auto"/>
            <w:bottom w:val="none" w:sz="0" w:space="0" w:color="auto"/>
            <w:right w:val="none" w:sz="0" w:space="0" w:color="auto"/>
          </w:divBdr>
          <w:divsChild>
            <w:div w:id="275480484">
              <w:marLeft w:val="0"/>
              <w:marRight w:val="0"/>
              <w:marTop w:val="0"/>
              <w:marBottom w:val="0"/>
              <w:divBdr>
                <w:top w:val="none" w:sz="0" w:space="0" w:color="auto"/>
                <w:left w:val="none" w:sz="0" w:space="0" w:color="auto"/>
                <w:bottom w:val="none" w:sz="0" w:space="0" w:color="auto"/>
                <w:right w:val="none" w:sz="0" w:space="0" w:color="auto"/>
              </w:divBdr>
              <w:divsChild>
                <w:div w:id="170806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78621">
          <w:marLeft w:val="0"/>
          <w:marRight w:val="0"/>
          <w:marTop w:val="300"/>
          <w:marBottom w:val="0"/>
          <w:divBdr>
            <w:top w:val="none" w:sz="0" w:space="0" w:color="auto"/>
            <w:left w:val="none" w:sz="0" w:space="0" w:color="auto"/>
            <w:bottom w:val="none" w:sz="0" w:space="0" w:color="auto"/>
            <w:right w:val="none" w:sz="0" w:space="0" w:color="auto"/>
          </w:divBdr>
          <w:divsChild>
            <w:div w:id="1622422512">
              <w:marLeft w:val="0"/>
              <w:marRight w:val="0"/>
              <w:marTop w:val="0"/>
              <w:marBottom w:val="0"/>
              <w:divBdr>
                <w:top w:val="none" w:sz="0" w:space="0" w:color="auto"/>
                <w:left w:val="none" w:sz="0" w:space="0" w:color="auto"/>
                <w:bottom w:val="none" w:sz="0" w:space="0" w:color="auto"/>
                <w:right w:val="none" w:sz="0" w:space="0" w:color="auto"/>
              </w:divBdr>
              <w:divsChild>
                <w:div w:id="67969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128031">
          <w:marLeft w:val="0"/>
          <w:marRight w:val="0"/>
          <w:marTop w:val="300"/>
          <w:marBottom w:val="0"/>
          <w:divBdr>
            <w:top w:val="none" w:sz="0" w:space="0" w:color="auto"/>
            <w:left w:val="none" w:sz="0" w:space="0" w:color="auto"/>
            <w:bottom w:val="none" w:sz="0" w:space="0" w:color="auto"/>
            <w:right w:val="none" w:sz="0" w:space="0" w:color="auto"/>
          </w:divBdr>
          <w:divsChild>
            <w:div w:id="2119063804">
              <w:marLeft w:val="0"/>
              <w:marRight w:val="0"/>
              <w:marTop w:val="0"/>
              <w:marBottom w:val="0"/>
              <w:divBdr>
                <w:top w:val="none" w:sz="0" w:space="0" w:color="auto"/>
                <w:left w:val="none" w:sz="0" w:space="0" w:color="auto"/>
                <w:bottom w:val="none" w:sz="0" w:space="0" w:color="auto"/>
                <w:right w:val="none" w:sz="0" w:space="0" w:color="auto"/>
              </w:divBdr>
              <w:divsChild>
                <w:div w:id="135989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438</TotalTime>
  <Pages>21</Pages>
  <Words>10667</Words>
  <Characters>60804</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71329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76</cp:revision>
  <cp:lastPrinted>2009-02-06T05:36:00Z</cp:lastPrinted>
  <dcterms:created xsi:type="dcterms:W3CDTF">2016-12-16T14:44:00Z</dcterms:created>
  <dcterms:modified xsi:type="dcterms:W3CDTF">2017-01-03T14:40:00Z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