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Pr>
            <w:rStyle w:val="af2"/>
            <w:color w:val="0070C0"/>
          </w:rPr>
          <w:t>http://www.mydisser.com/search.html</w:t>
        </w:r>
        <w:proofErr w:type="gramEnd"/>
      </w:hyperlink>
    </w:p>
    <w:p w14:paraId="532394B9" w14:textId="77777777" w:rsidR="000B615D" w:rsidRDefault="000B615D" w:rsidP="000B615D">
      <w:pPr>
        <w:rPr>
          <w:sz w:val="40"/>
          <w:lang w:val="en-US"/>
        </w:rPr>
      </w:pPr>
    </w:p>
    <w:p w14:paraId="69CDA91A" w14:textId="77777777" w:rsidR="002A68B5" w:rsidRDefault="002A68B5" w:rsidP="002A68B5">
      <w:pPr>
        <w:ind w:firstLine="720"/>
        <w:jc w:val="center"/>
        <w:rPr>
          <w:caps/>
        </w:rPr>
      </w:pPr>
      <w:r>
        <w:rPr>
          <w:caps/>
        </w:rPr>
        <w:t>Міністерство освіти і науки України</w:t>
      </w:r>
    </w:p>
    <w:p w14:paraId="11DD2F87" w14:textId="77777777" w:rsidR="002A68B5" w:rsidRDefault="002A68B5" w:rsidP="002A68B5">
      <w:pPr>
        <w:ind w:firstLine="720"/>
        <w:jc w:val="center"/>
        <w:rPr>
          <w:caps/>
        </w:rPr>
      </w:pPr>
      <w:r>
        <w:rPr>
          <w:caps/>
        </w:rPr>
        <w:t>Чернівецький НАЦІОНАЛЬНИЙ університет</w:t>
      </w:r>
    </w:p>
    <w:p w14:paraId="6D7502CA" w14:textId="77777777" w:rsidR="002A68B5" w:rsidRDefault="002A68B5" w:rsidP="002A68B5">
      <w:pPr>
        <w:ind w:firstLine="720"/>
        <w:jc w:val="center"/>
        <w:rPr>
          <w:caps/>
        </w:rPr>
      </w:pPr>
      <w:r>
        <w:rPr>
          <w:caps/>
        </w:rPr>
        <w:t>імені Юрія Федьковича</w:t>
      </w:r>
    </w:p>
    <w:p w14:paraId="3CF8FACA" w14:textId="77777777" w:rsidR="002A68B5" w:rsidRDefault="002A68B5" w:rsidP="002A68B5">
      <w:pPr>
        <w:ind w:firstLine="720"/>
        <w:jc w:val="center"/>
      </w:pPr>
    </w:p>
    <w:p w14:paraId="36B9F784" w14:textId="77777777" w:rsidR="002A68B5" w:rsidRDefault="002A68B5" w:rsidP="002A68B5">
      <w:pPr>
        <w:ind w:firstLine="720"/>
        <w:jc w:val="center"/>
      </w:pPr>
    </w:p>
    <w:p w14:paraId="17595E85" w14:textId="77777777" w:rsidR="002A68B5" w:rsidRDefault="002A68B5" w:rsidP="002A68B5">
      <w:pPr>
        <w:ind w:firstLine="720"/>
        <w:jc w:val="center"/>
      </w:pPr>
    </w:p>
    <w:p w14:paraId="5A8BC671" w14:textId="77777777" w:rsidR="002A68B5" w:rsidRDefault="002A68B5" w:rsidP="002A68B5">
      <w:pPr>
        <w:pStyle w:val="5"/>
      </w:pPr>
      <w:r>
        <w:t>На правах рукопису</w:t>
      </w:r>
    </w:p>
    <w:p w14:paraId="3F48CABF" w14:textId="77777777" w:rsidR="002A68B5" w:rsidRDefault="002A68B5" w:rsidP="002A68B5">
      <w:pPr>
        <w:ind w:firstLine="720"/>
        <w:jc w:val="center"/>
        <w:rPr>
          <w:sz w:val="32"/>
        </w:rPr>
      </w:pPr>
    </w:p>
    <w:p w14:paraId="6696D83A" w14:textId="77777777" w:rsidR="002A68B5" w:rsidRDefault="002A68B5" w:rsidP="002A68B5">
      <w:pPr>
        <w:ind w:firstLine="720"/>
        <w:jc w:val="right"/>
      </w:pPr>
      <w:r>
        <w:t xml:space="preserve">УДК </w:t>
      </w:r>
      <w:proofErr w:type="gramStart"/>
      <w:r>
        <w:t>911.52:7.01</w:t>
      </w:r>
      <w:proofErr w:type="gramEnd"/>
    </w:p>
    <w:p w14:paraId="43F216EA" w14:textId="77777777" w:rsidR="002A68B5" w:rsidRDefault="002A68B5" w:rsidP="002A68B5">
      <w:pPr>
        <w:ind w:firstLine="720"/>
        <w:jc w:val="center"/>
        <w:rPr>
          <w:sz w:val="32"/>
        </w:rPr>
      </w:pPr>
    </w:p>
    <w:p w14:paraId="3965F3C9" w14:textId="77777777" w:rsidR="002A68B5" w:rsidRDefault="002A68B5" w:rsidP="002A68B5">
      <w:pPr>
        <w:ind w:firstLine="720"/>
        <w:jc w:val="center"/>
        <w:rPr>
          <w:sz w:val="32"/>
        </w:rPr>
      </w:pPr>
      <w:r>
        <w:rPr>
          <w:sz w:val="32"/>
        </w:rPr>
        <w:t>Бучко Жанна Іванівна</w:t>
      </w:r>
    </w:p>
    <w:p w14:paraId="17464BA0" w14:textId="77777777" w:rsidR="002A68B5" w:rsidRDefault="002A68B5" w:rsidP="002A68B5">
      <w:pPr>
        <w:ind w:firstLine="720"/>
        <w:jc w:val="center"/>
        <w:rPr>
          <w:b/>
          <w:sz w:val="48"/>
        </w:rPr>
      </w:pPr>
    </w:p>
    <w:p w14:paraId="7ECFF849" w14:textId="77777777" w:rsidR="002A68B5" w:rsidRDefault="002A68B5" w:rsidP="002A68B5">
      <w:pPr>
        <w:pStyle w:val="afffffffe"/>
        <w:ind w:firstLine="720"/>
      </w:pPr>
      <w:bookmarkStart w:id="0" w:name="_GoBack"/>
      <w:r>
        <w:t>Естетичні якості ландшафтів</w:t>
      </w:r>
    </w:p>
    <w:p w14:paraId="0B750D72" w14:textId="77777777" w:rsidR="002A68B5" w:rsidRDefault="002A68B5" w:rsidP="002A68B5">
      <w:pPr>
        <w:pStyle w:val="afffffffe"/>
        <w:ind w:firstLine="720"/>
      </w:pPr>
      <w:r>
        <w:t>у контексті використання та</w:t>
      </w:r>
    </w:p>
    <w:p w14:paraId="24918AE2" w14:textId="77777777" w:rsidR="002A68B5" w:rsidRDefault="002A68B5" w:rsidP="002A68B5">
      <w:pPr>
        <w:pStyle w:val="afffffffe"/>
        <w:ind w:firstLine="720"/>
      </w:pPr>
      <w:r>
        <w:t>збереже</w:t>
      </w:r>
      <w:r>
        <w:t>н</w:t>
      </w:r>
      <w:r>
        <w:t>ня гуманістичного</w:t>
      </w:r>
    </w:p>
    <w:p w14:paraId="7E89C9FA" w14:textId="77777777" w:rsidR="002A68B5" w:rsidRDefault="002A68B5" w:rsidP="002A68B5">
      <w:pPr>
        <w:pStyle w:val="afffffffe"/>
        <w:ind w:firstLine="720"/>
      </w:pPr>
      <w:r>
        <w:t>ресурсного потенціалу регіону</w:t>
      </w:r>
    </w:p>
    <w:bookmarkEnd w:id="0"/>
    <w:p w14:paraId="07167FC6" w14:textId="77777777" w:rsidR="002A68B5" w:rsidRDefault="002A68B5" w:rsidP="002A68B5">
      <w:pPr>
        <w:ind w:firstLine="720"/>
        <w:jc w:val="center"/>
        <w:rPr>
          <w:sz w:val="36"/>
        </w:rPr>
      </w:pPr>
    </w:p>
    <w:p w14:paraId="05307D77" w14:textId="77777777" w:rsidR="002A68B5" w:rsidRDefault="002A68B5" w:rsidP="002A68B5">
      <w:pPr>
        <w:ind w:firstLine="720"/>
        <w:jc w:val="center"/>
        <w:rPr>
          <w:b/>
          <w:sz w:val="32"/>
        </w:rPr>
      </w:pPr>
    </w:p>
    <w:p w14:paraId="3049E9FD" w14:textId="77777777" w:rsidR="002A68B5" w:rsidRDefault="002A68B5" w:rsidP="002A68B5">
      <w:pPr>
        <w:ind w:firstLine="720"/>
        <w:jc w:val="center"/>
      </w:pPr>
    </w:p>
    <w:p w14:paraId="1EA26BC0" w14:textId="77777777" w:rsidR="002A68B5" w:rsidRDefault="002A68B5" w:rsidP="002A68B5">
      <w:pPr>
        <w:ind w:firstLine="720"/>
        <w:jc w:val="center"/>
      </w:pPr>
      <w:r>
        <w:t>11.00.01 – фізична географія, геофізика і геохімія ландшафтів</w:t>
      </w:r>
    </w:p>
    <w:p w14:paraId="580C5A3F" w14:textId="77777777" w:rsidR="002A68B5" w:rsidRDefault="002A68B5" w:rsidP="002A68B5">
      <w:pPr>
        <w:ind w:firstLine="720"/>
        <w:jc w:val="center"/>
      </w:pPr>
    </w:p>
    <w:p w14:paraId="6CEF173F" w14:textId="77777777" w:rsidR="002A68B5" w:rsidRDefault="002A68B5" w:rsidP="002A68B5">
      <w:pPr>
        <w:ind w:firstLine="720"/>
        <w:jc w:val="center"/>
      </w:pPr>
      <w:r>
        <w:t>Дисертація на здобуття наукового ступеня</w:t>
      </w:r>
    </w:p>
    <w:p w14:paraId="2B5BCF76" w14:textId="77777777" w:rsidR="002A68B5" w:rsidRDefault="002A68B5" w:rsidP="002A68B5">
      <w:pPr>
        <w:ind w:firstLine="720"/>
        <w:jc w:val="center"/>
      </w:pPr>
      <w:r>
        <w:t>кандидата географічних наук</w:t>
      </w:r>
    </w:p>
    <w:p w14:paraId="7C32BA34" w14:textId="77777777" w:rsidR="002A68B5" w:rsidRDefault="002A68B5" w:rsidP="002A68B5">
      <w:pPr>
        <w:ind w:firstLine="720"/>
        <w:jc w:val="center"/>
      </w:pPr>
    </w:p>
    <w:p w14:paraId="411E6303" w14:textId="77777777" w:rsidR="002A68B5" w:rsidRDefault="002A68B5" w:rsidP="002A68B5">
      <w:pPr>
        <w:pStyle w:val="1fffd"/>
        <w:keepNext w:val="0"/>
        <w:widowControl w:val="0"/>
        <w:ind w:firstLine="720"/>
      </w:pPr>
    </w:p>
    <w:p w14:paraId="45C94953" w14:textId="77777777" w:rsidR="002A68B5" w:rsidRDefault="002A68B5" w:rsidP="002A68B5">
      <w:pPr>
        <w:ind w:firstLine="720"/>
        <w:jc w:val="center"/>
      </w:pPr>
    </w:p>
    <w:p w14:paraId="560EC9D2" w14:textId="77777777" w:rsidR="002A68B5" w:rsidRDefault="002A68B5" w:rsidP="002A68B5">
      <w:pPr>
        <w:ind w:left="5040" w:firstLine="720"/>
        <w:jc w:val="both"/>
        <w:rPr>
          <w:b/>
        </w:rPr>
      </w:pPr>
      <w:r>
        <w:rPr>
          <w:b/>
        </w:rPr>
        <w:t>Науковий керівник:</w:t>
      </w:r>
    </w:p>
    <w:p w14:paraId="106160DF" w14:textId="77777777" w:rsidR="002A68B5" w:rsidRDefault="002A68B5" w:rsidP="002A68B5">
      <w:pPr>
        <w:ind w:left="5040" w:firstLine="720"/>
        <w:jc w:val="both"/>
      </w:pPr>
      <w:r>
        <w:t>Жупанський Ярослав Іванович,</w:t>
      </w:r>
    </w:p>
    <w:p w14:paraId="02CE0DDA" w14:textId="77777777" w:rsidR="002A68B5" w:rsidRDefault="002A68B5" w:rsidP="002A68B5">
      <w:pPr>
        <w:ind w:left="5040" w:firstLine="720"/>
        <w:jc w:val="both"/>
      </w:pPr>
      <w:r>
        <w:t>доктор географічних наук,</w:t>
      </w:r>
    </w:p>
    <w:p w14:paraId="35F61892" w14:textId="77777777" w:rsidR="002A68B5" w:rsidRDefault="002A68B5" w:rsidP="002A68B5">
      <w:pPr>
        <w:ind w:left="5040" w:firstLine="720"/>
        <w:jc w:val="both"/>
      </w:pPr>
      <w:r>
        <w:t xml:space="preserve">професор </w:t>
      </w:r>
    </w:p>
    <w:p w14:paraId="3D19719B" w14:textId="77777777" w:rsidR="002A68B5" w:rsidRDefault="002A68B5" w:rsidP="002A68B5">
      <w:pPr>
        <w:ind w:firstLine="720"/>
        <w:jc w:val="center"/>
      </w:pPr>
    </w:p>
    <w:p w14:paraId="14282C9D" w14:textId="77777777" w:rsidR="002A68B5" w:rsidRDefault="002A68B5" w:rsidP="002A68B5">
      <w:pPr>
        <w:ind w:firstLine="720"/>
        <w:jc w:val="center"/>
      </w:pPr>
    </w:p>
    <w:p w14:paraId="64444CB0" w14:textId="77777777" w:rsidR="002A68B5" w:rsidRDefault="002A68B5" w:rsidP="002A68B5">
      <w:pPr>
        <w:ind w:firstLine="720"/>
        <w:jc w:val="center"/>
      </w:pPr>
    </w:p>
    <w:p w14:paraId="2B3EEAFC" w14:textId="77777777" w:rsidR="002A68B5" w:rsidRPr="00DF3AD1" w:rsidRDefault="002A68B5" w:rsidP="002A68B5">
      <w:pPr>
        <w:ind w:firstLine="720"/>
        <w:jc w:val="center"/>
      </w:pPr>
      <w:r>
        <w:t>Чернівці - 2001</w:t>
      </w:r>
    </w:p>
    <w:p w14:paraId="27C9805E" w14:textId="77777777" w:rsidR="002A68B5" w:rsidRDefault="002A68B5" w:rsidP="002A68B5">
      <w:pPr>
        <w:pStyle w:val="1fffd"/>
        <w:keepNext w:val="0"/>
        <w:widowControl w:val="0"/>
        <w:ind w:firstLine="720"/>
        <w:rPr>
          <w:b w:val="0"/>
        </w:rPr>
      </w:pPr>
      <w:r>
        <w:br w:type="page"/>
      </w:r>
      <w:r>
        <w:rPr>
          <w:b w:val="0"/>
        </w:rPr>
        <w:lastRenderedPageBreak/>
        <w:t>ЗМІСТ</w:t>
      </w:r>
    </w:p>
    <w:p w14:paraId="784E602D" w14:textId="789B1895" w:rsidR="002A68B5" w:rsidRDefault="002A68B5" w:rsidP="002A68B5">
      <w:pPr>
        <w:pStyle w:val="1ff1"/>
        <w:tabs>
          <w:tab w:val="clear" w:pos="9639"/>
          <w:tab w:val="right" w:leader="dot" w:pos="9629"/>
        </w:tabs>
        <w:rPr>
          <w:noProof/>
        </w:rPr>
      </w:pPr>
      <w:r>
        <w:rPr>
          <w:noProof/>
          <w:lang w:eastAsia="ru-RU"/>
        </w:rPr>
        <mc:AlternateContent>
          <mc:Choice Requires="wps">
            <w:drawing>
              <wp:anchor distT="0" distB="0" distL="114300" distR="114300" simplePos="0" relativeHeight="251662336" behindDoc="0" locked="0" layoutInCell="0" allowOverlap="1" wp14:anchorId="19435949" wp14:editId="4AB40E72">
                <wp:simplePos x="0" y="0"/>
                <wp:positionH relativeFrom="column">
                  <wp:posOffset>5687060</wp:posOffset>
                </wp:positionH>
                <wp:positionV relativeFrom="paragraph">
                  <wp:posOffset>-939800</wp:posOffset>
                </wp:positionV>
                <wp:extent cx="640080" cy="548640"/>
                <wp:effectExtent l="5080" t="9525" r="12065" b="133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5486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E7BBB" id="Прямоугольник 24" o:spid="_x0000_s1026" style="position:absolute;margin-left:447.8pt;margin-top:-74pt;width:50.4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" o:allowincell="f" strokecolor="white"/>
            </w:pict>
          </mc:Fallback>
        </mc:AlternateContent>
      </w:r>
      <w:r>
        <w:fldChar w:fldCharType="begin"/>
      </w:r>
      <w:r>
        <w:instrText xml:space="preserve"> TOC \o "1-3" </w:instrText>
      </w:r>
      <w:r>
        <w:fldChar w:fldCharType="separate"/>
      </w:r>
    </w:p>
    <w:p w14:paraId="71CC89DE" w14:textId="77777777" w:rsidR="002A68B5" w:rsidRDefault="002A68B5" w:rsidP="002A68B5">
      <w:pPr>
        <w:pStyle w:val="1ff1"/>
        <w:tabs>
          <w:tab w:val="clear" w:pos="9639"/>
          <w:tab w:val="right" w:leader="dot" w:pos="9629"/>
        </w:tabs>
        <w:rPr>
          <w:noProof/>
        </w:rPr>
      </w:pPr>
      <w:r>
        <w:rPr>
          <w:caps w:val="0"/>
          <w:noProof/>
        </w:rPr>
        <w:t>Вступ</w:t>
      </w:r>
      <w:r>
        <w:rPr>
          <w:noProof/>
        </w:rPr>
        <w:tab/>
      </w:r>
      <w:r>
        <w:rPr>
          <w:noProof/>
        </w:rPr>
        <w:fldChar w:fldCharType="begin"/>
      </w:r>
      <w:r>
        <w:rPr>
          <w:noProof/>
        </w:rPr>
        <w:instrText xml:space="preserve"> PAGEREF _Toc5401116 \h </w:instrText>
      </w:r>
      <w:r>
        <w:rPr>
          <w:noProof/>
        </w:rPr>
      </w:r>
      <w:r>
        <w:rPr>
          <w:noProof/>
        </w:rPr>
        <w:fldChar w:fldCharType="separate"/>
      </w:r>
      <w:r>
        <w:rPr>
          <w:noProof/>
        </w:rPr>
        <w:t>3</w:t>
      </w:r>
      <w:r>
        <w:rPr>
          <w:noProof/>
        </w:rPr>
        <w:fldChar w:fldCharType="end"/>
      </w:r>
    </w:p>
    <w:p w14:paraId="4ED1FCAA" w14:textId="77777777" w:rsidR="002A68B5" w:rsidRDefault="002A68B5" w:rsidP="002A68B5">
      <w:pPr>
        <w:pStyle w:val="1ff1"/>
        <w:tabs>
          <w:tab w:val="clear" w:pos="9639"/>
          <w:tab w:val="right" w:leader="dot" w:pos="9629"/>
        </w:tabs>
        <w:rPr>
          <w:noProof/>
        </w:rPr>
      </w:pPr>
      <w:r>
        <w:rPr>
          <w:caps w:val="0"/>
          <w:noProof/>
        </w:rPr>
        <w:t>Розділ 1Естетичні якості ландшафтних комплексів:</w:t>
      </w:r>
      <w:r>
        <w:rPr>
          <w:noProof/>
        </w:rPr>
        <w:t xml:space="preserve"> </w:t>
      </w:r>
    </w:p>
    <w:p w14:paraId="68D6D8B4" w14:textId="77777777" w:rsidR="002A68B5" w:rsidRDefault="002A68B5" w:rsidP="002A68B5">
      <w:pPr>
        <w:pStyle w:val="1ff1"/>
        <w:tabs>
          <w:tab w:val="clear" w:pos="9639"/>
          <w:tab w:val="right" w:leader="dot" w:pos="9629"/>
        </w:tabs>
        <w:rPr>
          <w:noProof/>
        </w:rPr>
      </w:pPr>
      <w:r>
        <w:rPr>
          <w:caps w:val="0"/>
          <w:noProof/>
        </w:rPr>
        <w:t>сутність, предмет, проблеми</w:t>
      </w:r>
      <w:r>
        <w:rPr>
          <w:noProof/>
        </w:rPr>
        <w:tab/>
      </w:r>
      <w:r>
        <w:rPr>
          <w:noProof/>
        </w:rPr>
        <w:fldChar w:fldCharType="begin"/>
      </w:r>
      <w:r>
        <w:rPr>
          <w:noProof/>
        </w:rPr>
        <w:instrText xml:space="preserve"> PAGEREF _Toc5401119 \h </w:instrText>
      </w:r>
      <w:r>
        <w:rPr>
          <w:noProof/>
        </w:rPr>
      </w:r>
      <w:r>
        <w:rPr>
          <w:noProof/>
        </w:rPr>
        <w:fldChar w:fldCharType="separate"/>
      </w:r>
      <w:r>
        <w:rPr>
          <w:noProof/>
        </w:rPr>
        <w:t>10</w:t>
      </w:r>
      <w:r>
        <w:rPr>
          <w:noProof/>
        </w:rPr>
        <w:fldChar w:fldCharType="end"/>
      </w:r>
    </w:p>
    <w:p w14:paraId="15444E28" w14:textId="77777777" w:rsidR="002A68B5" w:rsidRDefault="002A68B5" w:rsidP="002A68B5">
      <w:pPr>
        <w:pStyle w:val="2ff"/>
        <w:tabs>
          <w:tab w:val="right" w:leader="dot" w:pos="9629"/>
        </w:tabs>
        <w:rPr>
          <w:noProof/>
        </w:rPr>
      </w:pPr>
      <w:r>
        <w:rPr>
          <w:noProof/>
        </w:rPr>
        <w:t>1.1. Естетична цінність природного середовища</w:t>
      </w:r>
      <w:r>
        <w:rPr>
          <w:noProof/>
        </w:rPr>
        <w:tab/>
      </w:r>
      <w:r>
        <w:rPr>
          <w:noProof/>
        </w:rPr>
        <w:fldChar w:fldCharType="begin"/>
      </w:r>
      <w:r>
        <w:rPr>
          <w:noProof/>
        </w:rPr>
        <w:instrText xml:space="preserve"> PAGEREF _Toc5401120 \h </w:instrText>
      </w:r>
      <w:r>
        <w:rPr>
          <w:noProof/>
        </w:rPr>
      </w:r>
      <w:r>
        <w:rPr>
          <w:noProof/>
        </w:rPr>
        <w:fldChar w:fldCharType="separate"/>
      </w:r>
      <w:r>
        <w:rPr>
          <w:noProof/>
        </w:rPr>
        <w:t>10</w:t>
      </w:r>
      <w:r>
        <w:rPr>
          <w:noProof/>
        </w:rPr>
        <w:fldChar w:fldCharType="end"/>
      </w:r>
    </w:p>
    <w:p w14:paraId="7877030F" w14:textId="77777777" w:rsidR="002A68B5" w:rsidRDefault="002A68B5" w:rsidP="002A68B5">
      <w:pPr>
        <w:pStyle w:val="2ff"/>
        <w:tabs>
          <w:tab w:val="right" w:leader="dot" w:pos="9629"/>
        </w:tabs>
        <w:rPr>
          <w:noProof/>
        </w:rPr>
      </w:pPr>
      <w:r>
        <w:rPr>
          <w:noProof/>
        </w:rPr>
        <w:t>1.2. Еволюція естетичних поглядів на природу України</w:t>
      </w:r>
      <w:r>
        <w:rPr>
          <w:noProof/>
        </w:rPr>
        <w:tab/>
      </w:r>
      <w:r>
        <w:rPr>
          <w:noProof/>
        </w:rPr>
        <w:fldChar w:fldCharType="begin"/>
      </w:r>
      <w:r>
        <w:rPr>
          <w:noProof/>
        </w:rPr>
        <w:instrText xml:space="preserve"> PAGEREF _Toc5401121 \h </w:instrText>
      </w:r>
      <w:r>
        <w:rPr>
          <w:noProof/>
        </w:rPr>
      </w:r>
      <w:r>
        <w:rPr>
          <w:noProof/>
        </w:rPr>
        <w:fldChar w:fldCharType="separate"/>
      </w:r>
      <w:r>
        <w:rPr>
          <w:noProof/>
        </w:rPr>
        <w:t>23</w:t>
      </w:r>
      <w:r>
        <w:rPr>
          <w:noProof/>
        </w:rPr>
        <w:fldChar w:fldCharType="end"/>
      </w:r>
    </w:p>
    <w:p w14:paraId="08BD4EF0" w14:textId="77777777" w:rsidR="002A68B5" w:rsidRDefault="002A68B5" w:rsidP="002A68B5">
      <w:pPr>
        <w:pStyle w:val="3f4"/>
        <w:tabs>
          <w:tab w:val="right" w:leader="dot" w:pos="9629"/>
        </w:tabs>
        <w:rPr>
          <w:noProof/>
        </w:rPr>
      </w:pPr>
      <w:r>
        <w:rPr>
          <w:i/>
          <w:noProof/>
        </w:rPr>
        <w:t>1.2.1. Естетичний елемент у світогляді найдавніших українців</w:t>
      </w:r>
      <w:r>
        <w:rPr>
          <w:noProof/>
        </w:rPr>
        <w:tab/>
      </w:r>
      <w:r>
        <w:rPr>
          <w:noProof/>
        </w:rPr>
        <w:fldChar w:fldCharType="begin"/>
      </w:r>
      <w:r>
        <w:rPr>
          <w:noProof/>
        </w:rPr>
        <w:instrText xml:space="preserve"> PAGEREF _Toc5401122 \h </w:instrText>
      </w:r>
      <w:r>
        <w:rPr>
          <w:noProof/>
        </w:rPr>
      </w:r>
      <w:r>
        <w:rPr>
          <w:noProof/>
        </w:rPr>
        <w:fldChar w:fldCharType="separate"/>
      </w:r>
      <w:r>
        <w:rPr>
          <w:noProof/>
        </w:rPr>
        <w:t>23</w:t>
      </w:r>
      <w:r>
        <w:rPr>
          <w:noProof/>
        </w:rPr>
        <w:fldChar w:fldCharType="end"/>
      </w:r>
    </w:p>
    <w:p w14:paraId="618A03A9" w14:textId="77777777" w:rsidR="002A68B5" w:rsidRDefault="002A68B5" w:rsidP="002A68B5">
      <w:pPr>
        <w:pStyle w:val="3f4"/>
        <w:tabs>
          <w:tab w:val="right" w:leader="dot" w:pos="9629"/>
        </w:tabs>
        <w:rPr>
          <w:noProof/>
        </w:rPr>
      </w:pPr>
      <w:r>
        <w:rPr>
          <w:i/>
          <w:noProof/>
        </w:rPr>
        <w:t>1.2.2. Естетичні погляди на природу в Київській Русі (християнський               період)</w:t>
      </w:r>
      <w:r>
        <w:rPr>
          <w:noProof/>
        </w:rPr>
        <w:tab/>
      </w:r>
      <w:r>
        <w:rPr>
          <w:noProof/>
        </w:rPr>
        <w:fldChar w:fldCharType="begin"/>
      </w:r>
      <w:r>
        <w:rPr>
          <w:noProof/>
        </w:rPr>
        <w:instrText xml:space="preserve"> PAGEREF _Toc5401123 \h </w:instrText>
      </w:r>
      <w:r>
        <w:rPr>
          <w:noProof/>
        </w:rPr>
      </w:r>
      <w:r>
        <w:rPr>
          <w:noProof/>
        </w:rPr>
        <w:fldChar w:fldCharType="separate"/>
      </w:r>
      <w:r>
        <w:rPr>
          <w:noProof/>
        </w:rPr>
        <w:t>24</w:t>
      </w:r>
      <w:r>
        <w:rPr>
          <w:noProof/>
        </w:rPr>
        <w:fldChar w:fldCharType="end"/>
      </w:r>
    </w:p>
    <w:p w14:paraId="06BB4643" w14:textId="77777777" w:rsidR="002A68B5" w:rsidRDefault="002A68B5" w:rsidP="002A68B5">
      <w:pPr>
        <w:pStyle w:val="3f4"/>
        <w:tabs>
          <w:tab w:val="right" w:leader="dot" w:pos="9629"/>
        </w:tabs>
        <w:rPr>
          <w:noProof/>
        </w:rPr>
      </w:pPr>
      <w:r>
        <w:rPr>
          <w:i/>
          <w:noProof/>
        </w:rPr>
        <w:t>1.2.3. Естетичне бачення природи України за часів Відродження (кінець ХIV - початок XVII ст.)</w:t>
      </w:r>
      <w:r>
        <w:rPr>
          <w:noProof/>
        </w:rPr>
        <w:tab/>
      </w:r>
      <w:r>
        <w:rPr>
          <w:noProof/>
        </w:rPr>
        <w:fldChar w:fldCharType="begin"/>
      </w:r>
      <w:r>
        <w:rPr>
          <w:noProof/>
        </w:rPr>
        <w:instrText xml:space="preserve"> PAGEREF _Toc5401124 \h </w:instrText>
      </w:r>
      <w:r>
        <w:rPr>
          <w:noProof/>
        </w:rPr>
      </w:r>
      <w:r>
        <w:rPr>
          <w:noProof/>
        </w:rPr>
        <w:fldChar w:fldCharType="separate"/>
      </w:r>
      <w:r>
        <w:rPr>
          <w:noProof/>
        </w:rPr>
        <w:t>26</w:t>
      </w:r>
      <w:r>
        <w:rPr>
          <w:noProof/>
        </w:rPr>
        <w:fldChar w:fldCharType="end"/>
      </w:r>
    </w:p>
    <w:p w14:paraId="59831FFA" w14:textId="77777777" w:rsidR="002A68B5" w:rsidRDefault="002A68B5" w:rsidP="002A68B5">
      <w:pPr>
        <w:pStyle w:val="3f4"/>
        <w:tabs>
          <w:tab w:val="right" w:leader="dot" w:pos="9629"/>
        </w:tabs>
        <w:rPr>
          <w:noProof/>
        </w:rPr>
      </w:pPr>
      <w:r>
        <w:rPr>
          <w:i/>
          <w:noProof/>
        </w:rPr>
        <w:t>1.2.4. Естетичне ставлення до природи періоду бароко. Трактування проблеми взаємин людини і довкілля діячами Києво-Могилянської Академії та Григорієм Сковородою</w:t>
      </w:r>
      <w:r>
        <w:rPr>
          <w:noProof/>
        </w:rPr>
        <w:tab/>
      </w:r>
      <w:r>
        <w:rPr>
          <w:noProof/>
        </w:rPr>
        <w:fldChar w:fldCharType="begin"/>
      </w:r>
      <w:r>
        <w:rPr>
          <w:noProof/>
        </w:rPr>
        <w:instrText xml:space="preserve"> PAGEREF _Toc5401125 \h </w:instrText>
      </w:r>
      <w:r>
        <w:rPr>
          <w:noProof/>
        </w:rPr>
      </w:r>
      <w:r>
        <w:rPr>
          <w:noProof/>
        </w:rPr>
        <w:fldChar w:fldCharType="separate"/>
      </w:r>
      <w:r>
        <w:rPr>
          <w:noProof/>
        </w:rPr>
        <w:t>28</w:t>
      </w:r>
      <w:r>
        <w:rPr>
          <w:noProof/>
        </w:rPr>
        <w:fldChar w:fldCharType="end"/>
      </w:r>
    </w:p>
    <w:p w14:paraId="166E9709" w14:textId="77777777" w:rsidR="002A68B5" w:rsidRDefault="002A68B5" w:rsidP="002A68B5">
      <w:pPr>
        <w:pStyle w:val="3f4"/>
        <w:tabs>
          <w:tab w:val="right" w:leader="dot" w:pos="9629"/>
        </w:tabs>
        <w:rPr>
          <w:noProof/>
        </w:rPr>
      </w:pPr>
      <w:r>
        <w:rPr>
          <w:i/>
          <w:noProof/>
        </w:rPr>
        <w:t>1.2.5. Особливості естетичного бачення природи України в період Просвітництва і Романтизму (кінець XVIII - середина ХІХ ст.)</w:t>
      </w:r>
      <w:r>
        <w:rPr>
          <w:noProof/>
        </w:rPr>
        <w:tab/>
      </w:r>
      <w:r>
        <w:rPr>
          <w:noProof/>
        </w:rPr>
        <w:fldChar w:fldCharType="begin"/>
      </w:r>
      <w:r>
        <w:rPr>
          <w:noProof/>
        </w:rPr>
        <w:instrText xml:space="preserve"> PAGEREF _Toc5401126 \h </w:instrText>
      </w:r>
      <w:r>
        <w:rPr>
          <w:noProof/>
        </w:rPr>
      </w:r>
      <w:r>
        <w:rPr>
          <w:noProof/>
        </w:rPr>
        <w:fldChar w:fldCharType="separate"/>
      </w:r>
      <w:r>
        <w:rPr>
          <w:noProof/>
        </w:rPr>
        <w:t>32</w:t>
      </w:r>
      <w:r>
        <w:rPr>
          <w:noProof/>
        </w:rPr>
        <w:fldChar w:fldCharType="end"/>
      </w:r>
    </w:p>
    <w:p w14:paraId="2BA4E640" w14:textId="77777777" w:rsidR="002A68B5" w:rsidRDefault="002A68B5" w:rsidP="002A68B5">
      <w:pPr>
        <w:pStyle w:val="3f4"/>
        <w:tabs>
          <w:tab w:val="right" w:leader="dot" w:pos="9629"/>
        </w:tabs>
        <w:rPr>
          <w:noProof/>
        </w:rPr>
      </w:pPr>
      <w:r>
        <w:rPr>
          <w:i/>
          <w:noProof/>
        </w:rPr>
        <w:t>1.2.6. Естетичні орієнтири осягнення взаємин людини з довкіллям у суспільствознавстві індустріальної доби</w:t>
      </w:r>
      <w:r>
        <w:rPr>
          <w:noProof/>
        </w:rPr>
        <w:tab/>
      </w:r>
      <w:r>
        <w:rPr>
          <w:noProof/>
        </w:rPr>
        <w:fldChar w:fldCharType="begin"/>
      </w:r>
      <w:r>
        <w:rPr>
          <w:noProof/>
        </w:rPr>
        <w:instrText xml:space="preserve"> PAGEREF _Toc5401127 \h </w:instrText>
      </w:r>
      <w:r>
        <w:rPr>
          <w:noProof/>
        </w:rPr>
      </w:r>
      <w:r>
        <w:rPr>
          <w:noProof/>
        </w:rPr>
        <w:fldChar w:fldCharType="separate"/>
      </w:r>
      <w:r>
        <w:rPr>
          <w:noProof/>
        </w:rPr>
        <w:t>33</w:t>
      </w:r>
      <w:r>
        <w:rPr>
          <w:noProof/>
        </w:rPr>
        <w:fldChar w:fldCharType="end"/>
      </w:r>
    </w:p>
    <w:p w14:paraId="7021DEA4" w14:textId="77777777" w:rsidR="002A68B5" w:rsidRDefault="002A68B5" w:rsidP="002A68B5">
      <w:pPr>
        <w:pStyle w:val="3f4"/>
        <w:tabs>
          <w:tab w:val="right" w:leader="dot" w:pos="9629"/>
        </w:tabs>
        <w:rPr>
          <w:noProof/>
        </w:rPr>
      </w:pPr>
      <w:r>
        <w:rPr>
          <w:i/>
          <w:noProof/>
        </w:rPr>
        <w:t>1.2.7. Естетико-географічні риси взаємин людини і довкілля у ХХ ст.</w:t>
      </w:r>
      <w:r>
        <w:rPr>
          <w:noProof/>
        </w:rPr>
        <w:tab/>
      </w:r>
      <w:r>
        <w:rPr>
          <w:noProof/>
        </w:rPr>
        <w:fldChar w:fldCharType="begin"/>
      </w:r>
      <w:r>
        <w:rPr>
          <w:noProof/>
        </w:rPr>
        <w:instrText xml:space="preserve"> PAGEREF _Toc5401128 \h </w:instrText>
      </w:r>
      <w:r>
        <w:rPr>
          <w:noProof/>
        </w:rPr>
      </w:r>
      <w:r>
        <w:rPr>
          <w:noProof/>
        </w:rPr>
        <w:fldChar w:fldCharType="separate"/>
      </w:r>
      <w:r>
        <w:rPr>
          <w:noProof/>
        </w:rPr>
        <w:t>34</w:t>
      </w:r>
      <w:r>
        <w:rPr>
          <w:noProof/>
        </w:rPr>
        <w:fldChar w:fldCharType="end"/>
      </w:r>
    </w:p>
    <w:p w14:paraId="5E673F06" w14:textId="77777777" w:rsidR="002A68B5" w:rsidRDefault="002A68B5" w:rsidP="002A68B5">
      <w:pPr>
        <w:pStyle w:val="2ff"/>
        <w:tabs>
          <w:tab w:val="right" w:leader="dot" w:pos="9629"/>
        </w:tabs>
        <w:rPr>
          <w:noProof/>
        </w:rPr>
      </w:pPr>
      <w:r>
        <w:rPr>
          <w:noProof/>
        </w:rPr>
        <w:t>1.3. Місце естетичних якостей ландшафту в контексті гуманістичного ресурсного потенціалу території</w:t>
      </w:r>
      <w:r>
        <w:rPr>
          <w:noProof/>
        </w:rPr>
        <w:tab/>
      </w:r>
      <w:r>
        <w:rPr>
          <w:noProof/>
        </w:rPr>
        <w:fldChar w:fldCharType="begin"/>
      </w:r>
      <w:r>
        <w:rPr>
          <w:noProof/>
        </w:rPr>
        <w:instrText xml:space="preserve"> PAGEREF _Toc5401129 \h </w:instrText>
      </w:r>
      <w:r>
        <w:rPr>
          <w:noProof/>
        </w:rPr>
      </w:r>
      <w:r>
        <w:rPr>
          <w:noProof/>
        </w:rPr>
        <w:fldChar w:fldCharType="separate"/>
      </w:r>
      <w:r>
        <w:rPr>
          <w:noProof/>
        </w:rPr>
        <w:t>37</w:t>
      </w:r>
      <w:r>
        <w:rPr>
          <w:noProof/>
        </w:rPr>
        <w:fldChar w:fldCharType="end"/>
      </w:r>
    </w:p>
    <w:p w14:paraId="39E9B65A" w14:textId="77777777" w:rsidR="002A68B5" w:rsidRDefault="002A68B5" w:rsidP="002A68B5">
      <w:pPr>
        <w:pStyle w:val="1ff1"/>
        <w:tabs>
          <w:tab w:val="clear" w:pos="9639"/>
          <w:tab w:val="right" w:leader="dot" w:pos="9629"/>
        </w:tabs>
        <w:rPr>
          <w:noProof/>
        </w:rPr>
      </w:pPr>
      <w:r>
        <w:rPr>
          <w:caps w:val="0"/>
          <w:noProof/>
        </w:rPr>
        <w:t>Розділ 2 Психолого-естетичні аспекти сприйняття суб’єктом (людиною) об’єкту (ландшафтних комплексів)</w:t>
      </w:r>
      <w:r>
        <w:rPr>
          <w:noProof/>
        </w:rPr>
        <w:tab/>
      </w:r>
      <w:r>
        <w:rPr>
          <w:noProof/>
        </w:rPr>
        <w:fldChar w:fldCharType="begin"/>
      </w:r>
      <w:r>
        <w:rPr>
          <w:noProof/>
        </w:rPr>
        <w:instrText xml:space="preserve"> PAGEREF _Toc5401131 \h </w:instrText>
      </w:r>
      <w:r>
        <w:rPr>
          <w:noProof/>
        </w:rPr>
      </w:r>
      <w:r>
        <w:rPr>
          <w:noProof/>
        </w:rPr>
        <w:fldChar w:fldCharType="separate"/>
      </w:r>
      <w:r>
        <w:rPr>
          <w:noProof/>
        </w:rPr>
        <w:t>49</w:t>
      </w:r>
      <w:r>
        <w:rPr>
          <w:noProof/>
        </w:rPr>
        <w:fldChar w:fldCharType="end"/>
      </w:r>
    </w:p>
    <w:p w14:paraId="5605671F" w14:textId="77777777" w:rsidR="002A68B5" w:rsidRDefault="002A68B5" w:rsidP="002A68B5">
      <w:pPr>
        <w:pStyle w:val="2ff"/>
        <w:tabs>
          <w:tab w:val="right" w:leader="dot" w:pos="9629"/>
        </w:tabs>
        <w:rPr>
          <w:noProof/>
        </w:rPr>
      </w:pPr>
      <w:r>
        <w:rPr>
          <w:noProof/>
        </w:rPr>
        <w:t>2.1. Психологічні особливості сприйняття довкілля</w:t>
      </w:r>
      <w:r>
        <w:rPr>
          <w:noProof/>
        </w:rPr>
        <w:tab/>
      </w:r>
      <w:r>
        <w:rPr>
          <w:noProof/>
        </w:rPr>
        <w:fldChar w:fldCharType="begin"/>
      </w:r>
      <w:r>
        <w:rPr>
          <w:noProof/>
        </w:rPr>
        <w:instrText xml:space="preserve"> PAGEREF _Toc5401132 \h </w:instrText>
      </w:r>
      <w:r>
        <w:rPr>
          <w:noProof/>
        </w:rPr>
      </w:r>
      <w:r>
        <w:rPr>
          <w:noProof/>
        </w:rPr>
        <w:fldChar w:fldCharType="separate"/>
      </w:r>
      <w:r>
        <w:rPr>
          <w:noProof/>
        </w:rPr>
        <w:t>49</w:t>
      </w:r>
      <w:r>
        <w:rPr>
          <w:noProof/>
        </w:rPr>
        <w:fldChar w:fldCharType="end"/>
      </w:r>
    </w:p>
    <w:p w14:paraId="2851F498" w14:textId="77777777" w:rsidR="002A68B5" w:rsidRDefault="002A68B5" w:rsidP="002A68B5">
      <w:pPr>
        <w:pStyle w:val="2ff"/>
        <w:tabs>
          <w:tab w:val="right" w:leader="dot" w:pos="9629"/>
        </w:tabs>
        <w:rPr>
          <w:noProof/>
        </w:rPr>
      </w:pPr>
      <w:r>
        <w:rPr>
          <w:noProof/>
        </w:rPr>
        <w:t>2.2. Психологічний аналіз взаємовідносин людини і природи</w:t>
      </w:r>
      <w:r>
        <w:rPr>
          <w:noProof/>
        </w:rPr>
        <w:tab/>
      </w:r>
      <w:r>
        <w:rPr>
          <w:noProof/>
        </w:rPr>
        <w:fldChar w:fldCharType="begin"/>
      </w:r>
      <w:r>
        <w:rPr>
          <w:noProof/>
        </w:rPr>
        <w:instrText xml:space="preserve"> PAGEREF _Toc5401133 \h </w:instrText>
      </w:r>
      <w:r>
        <w:rPr>
          <w:noProof/>
        </w:rPr>
      </w:r>
      <w:r>
        <w:rPr>
          <w:noProof/>
        </w:rPr>
        <w:fldChar w:fldCharType="separate"/>
      </w:r>
      <w:r>
        <w:rPr>
          <w:noProof/>
        </w:rPr>
        <w:t>54</w:t>
      </w:r>
      <w:r>
        <w:rPr>
          <w:noProof/>
        </w:rPr>
        <w:fldChar w:fldCharType="end"/>
      </w:r>
    </w:p>
    <w:p w14:paraId="6B212702" w14:textId="77777777" w:rsidR="002A68B5" w:rsidRDefault="002A68B5" w:rsidP="002A68B5">
      <w:pPr>
        <w:pStyle w:val="2ff"/>
        <w:tabs>
          <w:tab w:val="right" w:leader="dot" w:pos="9629"/>
        </w:tabs>
        <w:rPr>
          <w:noProof/>
        </w:rPr>
      </w:pPr>
      <w:r>
        <w:rPr>
          <w:noProof/>
        </w:rPr>
        <w:t>2.3. Естетичні особливості візуального сприйняття пейзажу</w:t>
      </w:r>
      <w:r>
        <w:rPr>
          <w:noProof/>
        </w:rPr>
        <w:tab/>
      </w:r>
      <w:r>
        <w:rPr>
          <w:noProof/>
        </w:rPr>
        <w:fldChar w:fldCharType="begin"/>
      </w:r>
      <w:r>
        <w:rPr>
          <w:noProof/>
        </w:rPr>
        <w:instrText xml:space="preserve"> PAGEREF _Toc5401134 \h </w:instrText>
      </w:r>
      <w:r>
        <w:rPr>
          <w:noProof/>
        </w:rPr>
      </w:r>
      <w:r>
        <w:rPr>
          <w:noProof/>
        </w:rPr>
        <w:fldChar w:fldCharType="separate"/>
      </w:r>
      <w:r>
        <w:rPr>
          <w:noProof/>
        </w:rPr>
        <w:t>59</w:t>
      </w:r>
      <w:r>
        <w:rPr>
          <w:noProof/>
        </w:rPr>
        <w:fldChar w:fldCharType="end"/>
      </w:r>
    </w:p>
    <w:p w14:paraId="71E275FA" w14:textId="77777777" w:rsidR="002A68B5" w:rsidRDefault="002A68B5" w:rsidP="002A68B5">
      <w:pPr>
        <w:pStyle w:val="1ff1"/>
        <w:tabs>
          <w:tab w:val="clear" w:pos="9639"/>
          <w:tab w:val="right" w:leader="dot" w:pos="9629"/>
        </w:tabs>
        <w:jc w:val="both"/>
        <w:rPr>
          <w:noProof/>
        </w:rPr>
      </w:pPr>
      <w:r>
        <w:rPr>
          <w:caps w:val="0"/>
          <w:noProof/>
        </w:rPr>
        <w:br w:type="page"/>
      </w:r>
      <w:r>
        <w:rPr>
          <w:caps w:val="0"/>
          <w:noProof/>
        </w:rPr>
        <w:lastRenderedPageBreak/>
        <w:t>Розділ 3 Сучасні географічні Підходи та методи до оцінювання естетичних якостей ландшафту: основні критерії та аспекти</w:t>
      </w:r>
      <w:r>
        <w:rPr>
          <w:noProof/>
        </w:rPr>
        <w:tab/>
      </w:r>
      <w:bookmarkStart w:id="1" w:name="_Hlt9357407"/>
      <w:r>
        <w:rPr>
          <w:noProof/>
        </w:rPr>
        <w:fldChar w:fldCharType="begin"/>
      </w:r>
      <w:r>
        <w:rPr>
          <w:noProof/>
        </w:rPr>
        <w:instrText xml:space="preserve"> PAGEREF _Toc5401136 \h </w:instrText>
      </w:r>
      <w:r>
        <w:rPr>
          <w:noProof/>
        </w:rPr>
      </w:r>
      <w:r>
        <w:rPr>
          <w:noProof/>
        </w:rPr>
        <w:fldChar w:fldCharType="separate"/>
      </w:r>
      <w:r>
        <w:rPr>
          <w:noProof/>
        </w:rPr>
        <w:t>67</w:t>
      </w:r>
      <w:r>
        <w:rPr>
          <w:noProof/>
        </w:rPr>
        <w:fldChar w:fldCharType="end"/>
      </w:r>
      <w:bookmarkEnd w:id="1"/>
    </w:p>
    <w:p w14:paraId="17D4FA93" w14:textId="77777777" w:rsidR="002A68B5" w:rsidRDefault="002A68B5" w:rsidP="002A68B5">
      <w:pPr>
        <w:pStyle w:val="2ff"/>
        <w:tabs>
          <w:tab w:val="right" w:leader="dot" w:pos="9629"/>
        </w:tabs>
        <w:rPr>
          <w:noProof/>
        </w:rPr>
      </w:pPr>
      <w:r>
        <w:rPr>
          <w:noProof/>
        </w:rPr>
        <w:t>3.1. Постнекласичний підхід до проблеми сприйняття людиною                      ландшафту.</w:t>
      </w:r>
      <w:r>
        <w:rPr>
          <w:noProof/>
        </w:rPr>
        <w:tab/>
      </w:r>
      <w:r>
        <w:rPr>
          <w:noProof/>
        </w:rPr>
        <w:fldChar w:fldCharType="begin"/>
      </w:r>
      <w:r>
        <w:rPr>
          <w:noProof/>
        </w:rPr>
        <w:instrText xml:space="preserve"> PAGEREF _Toc5401137 \h </w:instrText>
      </w:r>
      <w:r>
        <w:rPr>
          <w:noProof/>
        </w:rPr>
      </w:r>
      <w:r>
        <w:rPr>
          <w:noProof/>
        </w:rPr>
        <w:fldChar w:fldCharType="separate"/>
      </w:r>
      <w:r>
        <w:rPr>
          <w:noProof/>
        </w:rPr>
        <w:t>67</w:t>
      </w:r>
      <w:r>
        <w:rPr>
          <w:noProof/>
        </w:rPr>
        <w:fldChar w:fldCharType="end"/>
      </w:r>
    </w:p>
    <w:p w14:paraId="609D8B87" w14:textId="77777777" w:rsidR="002A68B5" w:rsidRDefault="002A68B5" w:rsidP="002A68B5">
      <w:pPr>
        <w:pStyle w:val="2ff"/>
        <w:tabs>
          <w:tab w:val="right" w:leader="dot" w:pos="9629"/>
        </w:tabs>
        <w:rPr>
          <w:noProof/>
        </w:rPr>
      </w:pPr>
      <w:r>
        <w:rPr>
          <w:noProof/>
        </w:rPr>
        <w:t>3.2. Ландшафтознавчий підхід до визначення естетичної цінності                краєвиду</w:t>
      </w:r>
      <w:r>
        <w:rPr>
          <w:noProof/>
        </w:rPr>
        <w:tab/>
      </w:r>
      <w:r>
        <w:rPr>
          <w:noProof/>
        </w:rPr>
        <w:fldChar w:fldCharType="begin"/>
      </w:r>
      <w:r>
        <w:rPr>
          <w:noProof/>
        </w:rPr>
        <w:instrText xml:space="preserve"> PAGEREF _Toc5401138 \h </w:instrText>
      </w:r>
      <w:r>
        <w:rPr>
          <w:noProof/>
        </w:rPr>
      </w:r>
      <w:r>
        <w:rPr>
          <w:noProof/>
        </w:rPr>
        <w:fldChar w:fldCharType="separate"/>
      </w:r>
      <w:r>
        <w:rPr>
          <w:noProof/>
        </w:rPr>
        <w:t>75</w:t>
      </w:r>
      <w:r>
        <w:rPr>
          <w:noProof/>
        </w:rPr>
        <w:fldChar w:fldCharType="end"/>
      </w:r>
    </w:p>
    <w:p w14:paraId="16FEA7BE" w14:textId="77777777" w:rsidR="002A68B5" w:rsidRDefault="002A68B5" w:rsidP="002A68B5">
      <w:pPr>
        <w:pStyle w:val="2ff"/>
        <w:tabs>
          <w:tab w:val="right" w:leader="dot" w:pos="9629"/>
        </w:tabs>
        <w:rPr>
          <w:noProof/>
        </w:rPr>
      </w:pPr>
      <w:r>
        <w:rPr>
          <w:noProof/>
        </w:rPr>
        <w:t>3.3. Відеоекологічний підхід до вивчення ландшафтних комплексів</w:t>
      </w:r>
      <w:r>
        <w:rPr>
          <w:noProof/>
        </w:rPr>
        <w:tab/>
      </w:r>
      <w:r>
        <w:rPr>
          <w:noProof/>
        </w:rPr>
        <w:fldChar w:fldCharType="begin"/>
      </w:r>
      <w:r>
        <w:rPr>
          <w:noProof/>
        </w:rPr>
        <w:instrText xml:space="preserve"> PAGEREF _Toc5401139 \h </w:instrText>
      </w:r>
      <w:r>
        <w:rPr>
          <w:noProof/>
        </w:rPr>
      </w:r>
      <w:r>
        <w:rPr>
          <w:noProof/>
        </w:rPr>
        <w:fldChar w:fldCharType="separate"/>
      </w:r>
      <w:r>
        <w:rPr>
          <w:noProof/>
        </w:rPr>
        <w:t>84</w:t>
      </w:r>
      <w:r>
        <w:rPr>
          <w:noProof/>
        </w:rPr>
        <w:fldChar w:fldCharType="end"/>
      </w:r>
    </w:p>
    <w:p w14:paraId="4275D481" w14:textId="77777777" w:rsidR="002A68B5" w:rsidRDefault="002A68B5" w:rsidP="002A68B5">
      <w:pPr>
        <w:pStyle w:val="2ff"/>
        <w:tabs>
          <w:tab w:val="right" w:leader="dot" w:pos="9629"/>
        </w:tabs>
        <w:rPr>
          <w:noProof/>
        </w:rPr>
      </w:pPr>
      <w:r>
        <w:rPr>
          <w:noProof/>
        </w:rPr>
        <w:t>3.4. Методика оцінювання естетичних якостей ландшафту</w:t>
      </w:r>
      <w:r>
        <w:rPr>
          <w:noProof/>
        </w:rPr>
        <w:tab/>
      </w:r>
      <w:r>
        <w:rPr>
          <w:noProof/>
        </w:rPr>
        <w:fldChar w:fldCharType="begin"/>
      </w:r>
      <w:r>
        <w:rPr>
          <w:noProof/>
        </w:rPr>
        <w:instrText xml:space="preserve"> PAGEREF _Toc5401140 \h </w:instrText>
      </w:r>
      <w:r>
        <w:rPr>
          <w:noProof/>
        </w:rPr>
      </w:r>
      <w:r>
        <w:rPr>
          <w:noProof/>
        </w:rPr>
        <w:fldChar w:fldCharType="separate"/>
      </w:r>
      <w:r>
        <w:rPr>
          <w:noProof/>
        </w:rPr>
        <w:t>87</w:t>
      </w:r>
      <w:r>
        <w:rPr>
          <w:noProof/>
        </w:rPr>
        <w:fldChar w:fldCharType="end"/>
      </w:r>
    </w:p>
    <w:p w14:paraId="3D662058" w14:textId="77777777" w:rsidR="002A68B5" w:rsidRDefault="002A68B5" w:rsidP="002A68B5">
      <w:pPr>
        <w:pStyle w:val="3f4"/>
        <w:tabs>
          <w:tab w:val="right" w:leader="dot" w:pos="9629"/>
        </w:tabs>
        <w:rPr>
          <w:noProof/>
        </w:rPr>
      </w:pPr>
      <w:r>
        <w:rPr>
          <w:i/>
          <w:noProof/>
        </w:rPr>
        <w:t>3.4.1. Методичні критерії естетичного оцінювання ландшафту</w:t>
      </w:r>
      <w:r>
        <w:rPr>
          <w:noProof/>
        </w:rPr>
        <w:tab/>
      </w:r>
      <w:r>
        <w:rPr>
          <w:noProof/>
        </w:rPr>
        <w:fldChar w:fldCharType="begin"/>
      </w:r>
      <w:r>
        <w:rPr>
          <w:noProof/>
        </w:rPr>
        <w:instrText xml:space="preserve"> PAGEREF _Toc5401141 \h </w:instrText>
      </w:r>
      <w:r>
        <w:rPr>
          <w:noProof/>
        </w:rPr>
      </w:r>
      <w:r>
        <w:rPr>
          <w:noProof/>
        </w:rPr>
        <w:fldChar w:fldCharType="separate"/>
      </w:r>
      <w:r>
        <w:rPr>
          <w:noProof/>
        </w:rPr>
        <w:t>88</w:t>
      </w:r>
      <w:r>
        <w:rPr>
          <w:noProof/>
        </w:rPr>
        <w:fldChar w:fldCharType="end"/>
      </w:r>
    </w:p>
    <w:p w14:paraId="11F3B4C0" w14:textId="77777777" w:rsidR="002A68B5" w:rsidRDefault="002A68B5" w:rsidP="002A68B5">
      <w:pPr>
        <w:pStyle w:val="3f4"/>
        <w:tabs>
          <w:tab w:val="right" w:leader="dot" w:pos="9629"/>
        </w:tabs>
        <w:rPr>
          <w:noProof/>
        </w:rPr>
      </w:pPr>
      <w:r>
        <w:rPr>
          <w:i/>
          <w:noProof/>
        </w:rPr>
        <w:t>3.4.2. Система оцінки окремих показників естетичності пейзажу</w:t>
      </w:r>
      <w:r>
        <w:rPr>
          <w:noProof/>
        </w:rPr>
        <w:tab/>
      </w:r>
      <w:r>
        <w:rPr>
          <w:noProof/>
        </w:rPr>
        <w:fldChar w:fldCharType="begin"/>
      </w:r>
      <w:r>
        <w:rPr>
          <w:noProof/>
        </w:rPr>
        <w:instrText xml:space="preserve"> PAGEREF _Toc5401142 \h </w:instrText>
      </w:r>
      <w:r>
        <w:rPr>
          <w:noProof/>
        </w:rPr>
      </w:r>
      <w:r>
        <w:rPr>
          <w:noProof/>
        </w:rPr>
        <w:fldChar w:fldCharType="separate"/>
      </w:r>
      <w:r>
        <w:rPr>
          <w:noProof/>
        </w:rPr>
        <w:t>91</w:t>
      </w:r>
      <w:r>
        <w:rPr>
          <w:noProof/>
        </w:rPr>
        <w:fldChar w:fldCharType="end"/>
      </w:r>
    </w:p>
    <w:p w14:paraId="4D69E8FD" w14:textId="77777777" w:rsidR="002A68B5" w:rsidRDefault="002A68B5" w:rsidP="002A68B5">
      <w:pPr>
        <w:pStyle w:val="3f4"/>
        <w:tabs>
          <w:tab w:val="right" w:leader="dot" w:pos="9629"/>
        </w:tabs>
        <w:rPr>
          <w:noProof/>
        </w:rPr>
      </w:pPr>
      <w:r>
        <w:rPr>
          <w:i/>
          <w:noProof/>
        </w:rPr>
        <w:t>3.4.3. Пояснення до показників естетичності пейзажу</w:t>
      </w:r>
      <w:r>
        <w:rPr>
          <w:noProof/>
        </w:rPr>
        <w:tab/>
        <w:t>96</w:t>
      </w:r>
    </w:p>
    <w:p w14:paraId="731C176F" w14:textId="77777777" w:rsidR="002A68B5" w:rsidRDefault="002A68B5" w:rsidP="002A68B5">
      <w:pPr>
        <w:pStyle w:val="1ff1"/>
        <w:tabs>
          <w:tab w:val="clear" w:pos="9639"/>
          <w:tab w:val="right" w:leader="dot" w:pos="9629"/>
        </w:tabs>
        <w:rPr>
          <w:noProof/>
        </w:rPr>
      </w:pPr>
      <w:r>
        <w:rPr>
          <w:caps w:val="0"/>
          <w:noProof/>
        </w:rPr>
        <w:t>Ро</w:t>
      </w:r>
      <w:r>
        <w:rPr>
          <w:caps w:val="0"/>
          <w:noProof/>
          <w:spacing w:val="-2"/>
        </w:rPr>
        <w:t>зділ 4 естетичні якості ландшафтів Чернівецької області, можливості і перспективи їх використання та збереження</w:t>
      </w:r>
      <w:r>
        <w:rPr>
          <w:noProof/>
        </w:rPr>
        <w:tab/>
      </w:r>
      <w:r>
        <w:rPr>
          <w:noProof/>
        </w:rPr>
        <w:fldChar w:fldCharType="begin"/>
      </w:r>
      <w:r>
        <w:rPr>
          <w:noProof/>
        </w:rPr>
        <w:instrText xml:space="preserve"> PAGEREF _Toc5401145 \h </w:instrText>
      </w:r>
      <w:r>
        <w:rPr>
          <w:noProof/>
        </w:rPr>
      </w:r>
      <w:r>
        <w:rPr>
          <w:noProof/>
        </w:rPr>
        <w:fldChar w:fldCharType="separate"/>
      </w:r>
      <w:r>
        <w:rPr>
          <w:noProof/>
        </w:rPr>
        <w:t>102</w:t>
      </w:r>
      <w:r>
        <w:rPr>
          <w:noProof/>
        </w:rPr>
        <w:fldChar w:fldCharType="end"/>
      </w:r>
    </w:p>
    <w:p w14:paraId="17BC0240" w14:textId="77777777" w:rsidR="002A68B5" w:rsidRDefault="002A68B5" w:rsidP="002A68B5">
      <w:pPr>
        <w:pStyle w:val="2ff"/>
        <w:tabs>
          <w:tab w:val="right" w:leader="dot" w:pos="9629"/>
        </w:tabs>
        <w:rPr>
          <w:noProof/>
        </w:rPr>
      </w:pPr>
      <w:r>
        <w:rPr>
          <w:noProof/>
        </w:rPr>
        <w:t>4.1. Регіональні особливості ландшафтної диференціації</w:t>
      </w:r>
      <w:r>
        <w:rPr>
          <w:noProof/>
        </w:rPr>
        <w:tab/>
      </w:r>
      <w:r>
        <w:rPr>
          <w:noProof/>
        </w:rPr>
        <w:fldChar w:fldCharType="begin"/>
      </w:r>
      <w:r>
        <w:rPr>
          <w:noProof/>
        </w:rPr>
        <w:instrText xml:space="preserve"> PAGEREF _Toc5401146 \h </w:instrText>
      </w:r>
      <w:r>
        <w:rPr>
          <w:noProof/>
        </w:rPr>
      </w:r>
      <w:r>
        <w:rPr>
          <w:noProof/>
        </w:rPr>
        <w:fldChar w:fldCharType="separate"/>
      </w:r>
      <w:r>
        <w:rPr>
          <w:noProof/>
        </w:rPr>
        <w:t>102</w:t>
      </w:r>
      <w:r>
        <w:rPr>
          <w:noProof/>
        </w:rPr>
        <w:fldChar w:fldCharType="end"/>
      </w:r>
    </w:p>
    <w:p w14:paraId="22AF0DB8" w14:textId="77777777" w:rsidR="002A68B5" w:rsidRDefault="002A68B5" w:rsidP="002A68B5">
      <w:pPr>
        <w:pStyle w:val="2ff"/>
        <w:tabs>
          <w:tab w:val="right" w:leader="dot" w:pos="9629"/>
        </w:tabs>
        <w:rPr>
          <w:noProof/>
        </w:rPr>
      </w:pPr>
      <w:r>
        <w:rPr>
          <w:noProof/>
        </w:rPr>
        <w:t>4.2. Особливості естетичних якостей ландшафтів Чернівецької                області на тлі їх ландшафтного різноманіття</w:t>
      </w:r>
      <w:r>
        <w:rPr>
          <w:noProof/>
        </w:rPr>
        <w:tab/>
      </w:r>
      <w:r>
        <w:rPr>
          <w:noProof/>
        </w:rPr>
        <w:fldChar w:fldCharType="begin"/>
      </w:r>
      <w:r>
        <w:rPr>
          <w:noProof/>
        </w:rPr>
        <w:instrText xml:space="preserve"> PAGEREF _Toc5401147 \h </w:instrText>
      </w:r>
      <w:r>
        <w:rPr>
          <w:noProof/>
        </w:rPr>
      </w:r>
      <w:r>
        <w:rPr>
          <w:noProof/>
        </w:rPr>
        <w:fldChar w:fldCharType="separate"/>
      </w:r>
      <w:r>
        <w:rPr>
          <w:noProof/>
        </w:rPr>
        <w:t>112</w:t>
      </w:r>
      <w:r>
        <w:rPr>
          <w:noProof/>
        </w:rPr>
        <w:fldChar w:fldCharType="end"/>
      </w:r>
    </w:p>
    <w:p w14:paraId="30AE15B9" w14:textId="77777777" w:rsidR="002A68B5" w:rsidRDefault="002A68B5" w:rsidP="002A68B5">
      <w:pPr>
        <w:pStyle w:val="3f4"/>
        <w:tabs>
          <w:tab w:val="right" w:leader="dot" w:pos="9629"/>
        </w:tabs>
        <w:rPr>
          <w:noProof/>
        </w:rPr>
      </w:pPr>
      <w:r>
        <w:rPr>
          <w:i/>
          <w:noProof/>
        </w:rPr>
        <w:t>4.2.1. Естетичні якості ландшафтів Прут-Дністров</w:t>
      </w:r>
      <w:r>
        <w:rPr>
          <w:i/>
          <w:noProof/>
        </w:rPr>
        <w:sym w:font="Times New Roman" w:char="0027"/>
      </w:r>
      <w:r>
        <w:rPr>
          <w:i/>
          <w:noProof/>
        </w:rPr>
        <w:t>я</w:t>
      </w:r>
      <w:r>
        <w:rPr>
          <w:noProof/>
        </w:rPr>
        <w:tab/>
      </w:r>
      <w:r>
        <w:rPr>
          <w:noProof/>
        </w:rPr>
        <w:fldChar w:fldCharType="begin"/>
      </w:r>
      <w:r>
        <w:rPr>
          <w:noProof/>
        </w:rPr>
        <w:instrText xml:space="preserve"> PAGEREF _Toc5401148 \h </w:instrText>
      </w:r>
      <w:r>
        <w:rPr>
          <w:noProof/>
        </w:rPr>
      </w:r>
      <w:r>
        <w:rPr>
          <w:noProof/>
        </w:rPr>
        <w:fldChar w:fldCharType="separate"/>
      </w:r>
      <w:r>
        <w:rPr>
          <w:noProof/>
        </w:rPr>
        <w:t>118</w:t>
      </w:r>
      <w:r>
        <w:rPr>
          <w:noProof/>
        </w:rPr>
        <w:fldChar w:fldCharType="end"/>
      </w:r>
    </w:p>
    <w:p w14:paraId="218437CB" w14:textId="77777777" w:rsidR="002A68B5" w:rsidRDefault="002A68B5" w:rsidP="002A68B5">
      <w:pPr>
        <w:pStyle w:val="3f4"/>
        <w:tabs>
          <w:tab w:val="right" w:leader="dot" w:pos="9629"/>
        </w:tabs>
        <w:rPr>
          <w:noProof/>
        </w:rPr>
      </w:pPr>
      <w:r>
        <w:rPr>
          <w:i/>
          <w:noProof/>
        </w:rPr>
        <w:t>4.2.2. Естетичні якості ландшафтних комплексів Буковинського Передкарпаття</w:t>
      </w:r>
      <w:r>
        <w:rPr>
          <w:noProof/>
        </w:rPr>
        <w:tab/>
      </w:r>
      <w:r>
        <w:rPr>
          <w:noProof/>
        </w:rPr>
        <w:fldChar w:fldCharType="begin"/>
      </w:r>
      <w:r>
        <w:rPr>
          <w:noProof/>
        </w:rPr>
        <w:instrText xml:space="preserve"> PAGEREF _Toc5401149 \h </w:instrText>
      </w:r>
      <w:r>
        <w:rPr>
          <w:noProof/>
        </w:rPr>
      </w:r>
      <w:r>
        <w:rPr>
          <w:noProof/>
        </w:rPr>
        <w:fldChar w:fldCharType="separate"/>
      </w:r>
      <w:r>
        <w:rPr>
          <w:noProof/>
        </w:rPr>
        <w:t>131</w:t>
      </w:r>
      <w:r>
        <w:rPr>
          <w:noProof/>
        </w:rPr>
        <w:fldChar w:fldCharType="end"/>
      </w:r>
    </w:p>
    <w:p w14:paraId="685D3B90" w14:textId="77777777" w:rsidR="002A68B5" w:rsidRDefault="002A68B5" w:rsidP="002A68B5">
      <w:pPr>
        <w:pStyle w:val="3f4"/>
        <w:tabs>
          <w:tab w:val="right" w:leader="dot" w:pos="9629"/>
        </w:tabs>
        <w:rPr>
          <w:noProof/>
        </w:rPr>
      </w:pPr>
      <w:r>
        <w:rPr>
          <w:i/>
          <w:noProof/>
        </w:rPr>
        <w:t>4.2.3. Естетичні якості ландшафтів Буковинських Карпат</w:t>
      </w:r>
      <w:r>
        <w:rPr>
          <w:noProof/>
        </w:rPr>
        <w:tab/>
      </w:r>
      <w:r>
        <w:rPr>
          <w:noProof/>
        </w:rPr>
        <w:fldChar w:fldCharType="begin"/>
      </w:r>
      <w:r>
        <w:rPr>
          <w:noProof/>
        </w:rPr>
        <w:instrText xml:space="preserve"> PAGEREF _Toc5401150 \h </w:instrText>
      </w:r>
      <w:r>
        <w:rPr>
          <w:noProof/>
        </w:rPr>
      </w:r>
      <w:r>
        <w:rPr>
          <w:noProof/>
        </w:rPr>
        <w:fldChar w:fldCharType="separate"/>
      </w:r>
      <w:r>
        <w:rPr>
          <w:noProof/>
        </w:rPr>
        <w:t>138</w:t>
      </w:r>
      <w:r>
        <w:rPr>
          <w:noProof/>
        </w:rPr>
        <w:fldChar w:fldCharType="end"/>
      </w:r>
    </w:p>
    <w:p w14:paraId="5BC2F4D4" w14:textId="77777777" w:rsidR="002A68B5" w:rsidRDefault="002A68B5" w:rsidP="002A68B5">
      <w:pPr>
        <w:pStyle w:val="2ff"/>
        <w:tabs>
          <w:tab w:val="right" w:leader="dot" w:pos="9629"/>
        </w:tabs>
        <w:rPr>
          <w:noProof/>
        </w:rPr>
      </w:pPr>
      <w:r>
        <w:rPr>
          <w:noProof/>
        </w:rPr>
        <w:t>4.3. Можливості і перспективи використання ландшафтного різноманіття й естетичних цінностей ландшафтів та шляхи їх збереження</w:t>
      </w:r>
      <w:r>
        <w:rPr>
          <w:noProof/>
        </w:rPr>
        <w:tab/>
      </w:r>
      <w:r>
        <w:rPr>
          <w:noProof/>
        </w:rPr>
        <w:fldChar w:fldCharType="begin"/>
      </w:r>
      <w:r>
        <w:rPr>
          <w:noProof/>
        </w:rPr>
        <w:instrText xml:space="preserve"> PAGEREF _Toc5401151 \h </w:instrText>
      </w:r>
      <w:r>
        <w:rPr>
          <w:noProof/>
        </w:rPr>
      </w:r>
      <w:r>
        <w:rPr>
          <w:noProof/>
        </w:rPr>
        <w:fldChar w:fldCharType="separate"/>
      </w:r>
      <w:r>
        <w:rPr>
          <w:noProof/>
        </w:rPr>
        <w:t>143</w:t>
      </w:r>
      <w:r>
        <w:rPr>
          <w:noProof/>
        </w:rPr>
        <w:fldChar w:fldCharType="end"/>
      </w:r>
    </w:p>
    <w:p w14:paraId="613749F9" w14:textId="77777777" w:rsidR="002A68B5" w:rsidRDefault="002A68B5" w:rsidP="002A68B5">
      <w:pPr>
        <w:pStyle w:val="1ff1"/>
        <w:tabs>
          <w:tab w:val="clear" w:pos="9639"/>
          <w:tab w:val="right" w:leader="dot" w:pos="9629"/>
        </w:tabs>
        <w:rPr>
          <w:noProof/>
        </w:rPr>
      </w:pPr>
      <w:r>
        <w:rPr>
          <w:caps w:val="0"/>
          <w:noProof/>
        </w:rPr>
        <w:t>Висновки</w:t>
      </w:r>
      <w:r>
        <w:rPr>
          <w:noProof/>
        </w:rPr>
        <w:tab/>
      </w:r>
      <w:r>
        <w:rPr>
          <w:noProof/>
        </w:rPr>
        <w:fldChar w:fldCharType="begin"/>
      </w:r>
      <w:r>
        <w:rPr>
          <w:noProof/>
        </w:rPr>
        <w:instrText xml:space="preserve"> PAGEREF _Toc5401152 \h </w:instrText>
      </w:r>
      <w:r>
        <w:rPr>
          <w:noProof/>
        </w:rPr>
      </w:r>
      <w:r>
        <w:rPr>
          <w:noProof/>
        </w:rPr>
        <w:fldChar w:fldCharType="separate"/>
      </w:r>
      <w:r>
        <w:rPr>
          <w:noProof/>
        </w:rPr>
        <w:t>149</w:t>
      </w:r>
      <w:r>
        <w:rPr>
          <w:noProof/>
        </w:rPr>
        <w:fldChar w:fldCharType="end"/>
      </w:r>
    </w:p>
    <w:p w14:paraId="211DB0F2" w14:textId="77777777" w:rsidR="002A68B5" w:rsidRDefault="002A68B5" w:rsidP="002A68B5">
      <w:pPr>
        <w:pStyle w:val="1ff1"/>
        <w:tabs>
          <w:tab w:val="clear" w:pos="9639"/>
          <w:tab w:val="right" w:leader="dot" w:pos="9629"/>
        </w:tabs>
        <w:rPr>
          <w:noProof/>
        </w:rPr>
      </w:pPr>
      <w:r>
        <w:rPr>
          <w:caps w:val="0"/>
          <w:noProof/>
        </w:rPr>
        <w:t>Список використаних джерел</w:t>
      </w:r>
      <w:r>
        <w:rPr>
          <w:noProof/>
        </w:rPr>
        <w:tab/>
      </w:r>
      <w:r>
        <w:rPr>
          <w:noProof/>
        </w:rPr>
        <w:fldChar w:fldCharType="begin"/>
      </w:r>
      <w:r>
        <w:rPr>
          <w:noProof/>
        </w:rPr>
        <w:instrText xml:space="preserve"> PAGEREF _Toc5401153 \h </w:instrText>
      </w:r>
      <w:r>
        <w:rPr>
          <w:noProof/>
        </w:rPr>
      </w:r>
      <w:r>
        <w:rPr>
          <w:noProof/>
        </w:rPr>
        <w:fldChar w:fldCharType="separate"/>
      </w:r>
      <w:r>
        <w:rPr>
          <w:noProof/>
        </w:rPr>
        <w:t>151</w:t>
      </w:r>
      <w:r>
        <w:rPr>
          <w:noProof/>
        </w:rPr>
        <w:fldChar w:fldCharType="end"/>
      </w:r>
    </w:p>
    <w:p w14:paraId="0B1A0571" w14:textId="77777777" w:rsidR="002A68B5" w:rsidRDefault="002A68B5" w:rsidP="002A68B5">
      <w:pPr>
        <w:pStyle w:val="2ffff8"/>
      </w:pPr>
      <w:r>
        <w:fldChar w:fldCharType="end"/>
      </w:r>
      <w:bookmarkStart w:id="2" w:name="_Toc5401116"/>
      <w:r>
        <w:t>ДОДАТОК А ……………………………………………………………</w:t>
      </w:r>
      <w:proofErr w:type="gramStart"/>
      <w:r>
        <w:t>…….</w:t>
      </w:r>
      <w:proofErr w:type="gramEnd"/>
      <w:r>
        <w:t>…..171</w:t>
      </w:r>
    </w:p>
    <w:p w14:paraId="004F6525" w14:textId="77777777" w:rsidR="002A68B5" w:rsidRDefault="002A68B5" w:rsidP="002A68B5">
      <w:pPr>
        <w:pStyle w:val="2ffff8"/>
      </w:pPr>
      <w:r>
        <w:t>ДОДАТОК Б ………………………………………………………………………172</w:t>
      </w:r>
    </w:p>
    <w:p w14:paraId="00E7EC8D" w14:textId="77777777" w:rsidR="002A68B5" w:rsidRDefault="002A68B5" w:rsidP="002A68B5">
      <w:pPr>
        <w:pStyle w:val="2ffff8"/>
      </w:pPr>
      <w:r>
        <w:t>ДОДАТОК В ……………………………………………………………………. 173</w:t>
      </w:r>
    </w:p>
    <w:p w14:paraId="5C6A81DD" w14:textId="77777777" w:rsidR="002A68B5" w:rsidRDefault="002A68B5" w:rsidP="002A68B5">
      <w:pPr>
        <w:pStyle w:val="1"/>
        <w:keepNext w:val="0"/>
        <w:spacing w:before="0" w:after="0"/>
        <w:jc w:val="center"/>
        <w:rPr>
          <w:rFonts w:ascii="Times New Roman" w:hAnsi="Times New Roman"/>
          <w:caps/>
        </w:rPr>
      </w:pPr>
      <w:r>
        <w:rPr>
          <w:rFonts w:ascii="Times New Roman" w:hAnsi="Times New Roman"/>
          <w:caps/>
        </w:rPr>
        <w:t>Вступ</w:t>
      </w:r>
      <w:bookmarkEnd w:id="2"/>
    </w:p>
    <w:p w14:paraId="7D04DCAD" w14:textId="6D0F02E9" w:rsidR="002A68B5" w:rsidRDefault="002A68B5" w:rsidP="002A68B5">
      <w:r>
        <w:rPr>
          <w:noProof/>
          <w:lang w:eastAsia="ru-RU"/>
        </w:rPr>
        <mc:AlternateContent>
          <mc:Choice Requires="wps">
            <w:drawing>
              <wp:anchor distT="0" distB="0" distL="114300" distR="114300" simplePos="0" relativeHeight="251663360" behindDoc="0" locked="0" layoutInCell="0" allowOverlap="1" wp14:anchorId="47C4F3E6" wp14:editId="72316C27">
                <wp:simplePos x="0" y="0"/>
                <wp:positionH relativeFrom="column">
                  <wp:posOffset>5687060</wp:posOffset>
                </wp:positionH>
                <wp:positionV relativeFrom="paragraph">
                  <wp:posOffset>-939800</wp:posOffset>
                </wp:positionV>
                <wp:extent cx="731520" cy="640080"/>
                <wp:effectExtent l="5080" t="9525" r="6350"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640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436B5" id="Прямоугольник 23" o:spid="_x0000_s1026" style="position:absolute;margin-left:447.8pt;margin-top:-74pt;width:57.6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" o:allowincell="f" strokecolor="white"/>
            </w:pict>
          </mc:Fallback>
        </mc:AlternateContent>
      </w:r>
    </w:p>
    <w:p w14:paraId="3E92D2C2" w14:textId="77777777" w:rsidR="002A68B5" w:rsidRDefault="002A68B5" w:rsidP="002A68B5">
      <w:pPr>
        <w:ind w:firstLine="720"/>
        <w:jc w:val="both"/>
      </w:pPr>
      <w:r>
        <w:t>Важливим завданням будь-якої галузевої науки є її максимальне набл</w:t>
      </w:r>
      <w:r>
        <w:t>и</w:t>
      </w:r>
      <w:r>
        <w:t>ження, відповідність наукових положень та завдань до сучасних проблем розв</w:t>
      </w:r>
      <w:r>
        <w:t>и</w:t>
      </w:r>
      <w:r>
        <w:t>тку суспільства. Останнє ставить перед наукою певне соціальне замовлення, створює для його виконання відповідну матеріально-технічну базу. У приро</w:t>
      </w:r>
      <w:r>
        <w:t>д</w:t>
      </w:r>
      <w:r>
        <w:t>ничих науках ці тенденції проявилися в їх гуманізації, глобалізації та екологіз</w:t>
      </w:r>
      <w:r>
        <w:t>а</w:t>
      </w:r>
      <w:r>
        <w:t>ції. У зв’язку з цим центральні позиції в ландшафтознавчих дослідженнях все частіше займають проблеми взаємовідносин людини і ландшафтного оточення. І зовсім не випадково в поле зору науковців потрапляють такі риси і якості лан</w:t>
      </w:r>
      <w:r>
        <w:t>д</w:t>
      </w:r>
      <w:r>
        <w:t>шафтів, на які раніше не зверталося належної уваги. До таких належать і пр</w:t>
      </w:r>
      <w:r>
        <w:t>о</w:t>
      </w:r>
      <w:r>
        <w:t xml:space="preserve">блеми </w:t>
      </w:r>
      <w:r>
        <w:lastRenderedPageBreak/>
        <w:t>естетичності ландшафту. Цей напрям ландшафтознавчих досліджень п</w:t>
      </w:r>
      <w:r>
        <w:t>е</w:t>
      </w:r>
      <w:r>
        <w:t>редбачає всебічне вивчення естетичних якостей ландшафту та ступеня інтересу до них людини. Це дає можливість розробити систему практичних рекоменд</w:t>
      </w:r>
      <w:r>
        <w:t>а</w:t>
      </w:r>
      <w:r>
        <w:t>цій щодо використання, збереження та оптимізації естетичного потенціалу ландшафтів як складової гуманістичного ресурсного потенціалу регіону.</w:t>
      </w:r>
    </w:p>
    <w:p w14:paraId="21AC2456" w14:textId="77777777" w:rsidR="002A68B5" w:rsidRDefault="002A68B5" w:rsidP="002A68B5">
      <w:pPr>
        <w:ind w:firstLine="720"/>
        <w:jc w:val="both"/>
      </w:pPr>
      <w:r>
        <w:rPr>
          <w:b/>
        </w:rPr>
        <w:t>Актуальність роботи.</w:t>
      </w:r>
      <w:r>
        <w:rPr>
          <w:b/>
          <w:i/>
        </w:rPr>
        <w:t xml:space="preserve"> </w:t>
      </w:r>
      <w:r>
        <w:t>В умовах формування ринкових відносин в Укра</w:t>
      </w:r>
      <w:r>
        <w:t>ї</w:t>
      </w:r>
      <w:r>
        <w:t>ні підвищуються психоемоційні навантаження на людину. Виникає об’єктивна необхідність у створенні умов для відновлення фізичних сил і усунення стрес</w:t>
      </w:r>
      <w:r>
        <w:t>о</w:t>
      </w:r>
      <w:r>
        <w:t>вих, психічних впливів суспільного середовища для гармонійного і всебічного розвитку людської особистості. Організацію оптимального відпочинку, спрям</w:t>
      </w:r>
      <w:r>
        <w:t>о</w:t>
      </w:r>
      <w:r>
        <w:t>ваного на відновлення і розвиток фізичних і духовних сил людини, покликана забезпечити рекреаційна діяльність. У зв’язку з цим є необхідність у різнобі</w:t>
      </w:r>
      <w:r>
        <w:t>ч</w:t>
      </w:r>
      <w:r>
        <w:t xml:space="preserve">ному вивченні рекреаційного потенціалу території, складовою якого є естетична цінність ландшафтів. </w:t>
      </w:r>
    </w:p>
    <w:p w14:paraId="63FAB222" w14:textId="77777777" w:rsidR="002A68B5" w:rsidRDefault="002A68B5" w:rsidP="002A68B5">
      <w:pPr>
        <w:ind w:firstLine="720"/>
        <w:jc w:val="both"/>
      </w:pPr>
      <w:r>
        <w:t>Естетичну цінність ландшафтів слід розглядати у контексті гуманістичн</w:t>
      </w:r>
      <w:r>
        <w:t>о</w:t>
      </w:r>
      <w:r>
        <w:t>го ресурсного потенціалу з урахуванням посилення процесів гуманізації як заг</w:t>
      </w:r>
      <w:r>
        <w:t>а</w:t>
      </w:r>
      <w:r>
        <w:t>льн</w:t>
      </w:r>
      <w:r>
        <w:t>о</w:t>
      </w:r>
      <w:r>
        <w:t>наукового предметного напряму досліджень. Гуманістичне природничо-географічне знання має виховне, освітнє та світоглядне значення, що зосер</w:t>
      </w:r>
      <w:r>
        <w:t>е</w:t>
      </w:r>
      <w:r>
        <w:t>джене на інтересах людини.</w:t>
      </w:r>
    </w:p>
    <w:p w14:paraId="2390B9B7" w14:textId="77777777" w:rsidR="002A68B5" w:rsidRDefault="002A68B5" w:rsidP="002A68B5">
      <w:pPr>
        <w:ind w:firstLine="720"/>
        <w:jc w:val="both"/>
      </w:pPr>
      <w:r>
        <w:t>Актуальність згаданих проблем, їх практична значущість і водночас нед</w:t>
      </w:r>
      <w:r>
        <w:t>о</w:t>
      </w:r>
      <w:r>
        <w:t>статня розробленість, особливо на регіональному та локальному рівнях, зумов</w:t>
      </w:r>
      <w:r>
        <w:t>и</w:t>
      </w:r>
      <w:r>
        <w:t>ли в</w:t>
      </w:r>
      <w:r>
        <w:t>и</w:t>
      </w:r>
      <w:r>
        <w:t xml:space="preserve">бір теми і завдання дисертаційного дослідження. </w:t>
      </w:r>
    </w:p>
    <w:p w14:paraId="02316286" w14:textId="77777777" w:rsidR="002A68B5" w:rsidRDefault="002A68B5" w:rsidP="002A68B5">
      <w:pPr>
        <w:ind w:firstLine="720"/>
        <w:jc w:val="both"/>
      </w:pPr>
      <w:r>
        <w:t>У роботі на прикладі території Чернівецької області розглядаються ест</w:t>
      </w:r>
      <w:r>
        <w:t>е</w:t>
      </w:r>
      <w:r>
        <w:t>тичний ресурсний потенціал ландшафтів як необхідна умова відтворення прац</w:t>
      </w:r>
      <w:r>
        <w:t>е</w:t>
      </w:r>
      <w:r>
        <w:t>ресурсного потенціалу, джерело естетичного задоволення і творчості.  Така р</w:t>
      </w:r>
      <w:r>
        <w:t>о</w:t>
      </w:r>
      <w:r>
        <w:t>бота раніше не виконувалася, тому є актуальною і відповідає вимогам часу, з огляду на те, що в останні роки посилився інтерес до освоєння туристичного п</w:t>
      </w:r>
      <w:r>
        <w:t>о</w:t>
      </w:r>
      <w:r>
        <w:t xml:space="preserve">тенціалу Карпатського Єврорегіону і перетворення його на туристично-рекреаційну зону. </w:t>
      </w:r>
      <w:proofErr w:type="gramStart"/>
      <w:r>
        <w:t>Особливістю  дисертаційного</w:t>
      </w:r>
      <w:proofErr w:type="gramEnd"/>
      <w:r>
        <w:t xml:space="preserve"> дослідження є й те, що розро</w:t>
      </w:r>
      <w:r>
        <w:t>б</w:t>
      </w:r>
      <w:r>
        <w:t>ки в галузі естетичного оцінювання ландшафту підтверджуються конкретними результатами, отриманими в різних частинах Ч</w:t>
      </w:r>
      <w:r>
        <w:t>е</w:t>
      </w:r>
      <w:r>
        <w:t>рнівецької області.</w:t>
      </w:r>
    </w:p>
    <w:p w14:paraId="3B9D5545" w14:textId="77777777" w:rsidR="002A68B5" w:rsidRDefault="002A68B5" w:rsidP="002A68B5">
      <w:pPr>
        <w:ind w:firstLine="720"/>
        <w:jc w:val="both"/>
      </w:pPr>
      <w:r>
        <w:rPr>
          <w:b/>
        </w:rPr>
        <w:t xml:space="preserve">Зв’язок роботи з науковими програмами, планами, темами. </w:t>
      </w:r>
      <w:r>
        <w:t>Робота виконувалася згідно наукової теми кафедри географії і картографії України Ч</w:t>
      </w:r>
      <w:r>
        <w:t>е</w:t>
      </w:r>
      <w:r>
        <w:t>рнівецького національного університету імені Юрія Федьковича "Географо-краєзнавчі дослідження Карпато-Подільського регіону" (№ держреєстрації: UA 01002492P) і державної науково-дослідної теми № 48-86 “Еколого-економічна та картографічна оцінка природно-ресурсного потенціалу України на базі геоі</w:t>
      </w:r>
      <w:r>
        <w:t>н</w:t>
      </w:r>
      <w:r>
        <w:t>формаційних систем”. Внесок автора полягає в розробці рекомендацій стосовно використання й збереження естетичного потенціалу ландшафтів для гармоніз</w:t>
      </w:r>
      <w:r>
        <w:t>а</w:t>
      </w:r>
      <w:r>
        <w:t>ції відносин людини і довкі</w:t>
      </w:r>
      <w:r>
        <w:t>л</w:t>
      </w:r>
      <w:r>
        <w:t>ля.</w:t>
      </w:r>
    </w:p>
    <w:p w14:paraId="1DDD0074" w14:textId="77777777" w:rsidR="002A68B5" w:rsidRDefault="002A68B5" w:rsidP="002A68B5">
      <w:pPr>
        <w:ind w:firstLine="720"/>
        <w:jc w:val="both"/>
      </w:pPr>
      <w:r>
        <w:rPr>
          <w:b/>
        </w:rPr>
        <w:t>Мета і завдання дослідження</w:t>
      </w:r>
      <w:r>
        <w:t xml:space="preserve">. </w:t>
      </w:r>
      <w:r>
        <w:rPr>
          <w:i/>
        </w:rPr>
        <w:t>Метою</w:t>
      </w:r>
      <w:r>
        <w:t xml:space="preserve"> дисертаційного дослідження є в</w:t>
      </w:r>
      <w:r>
        <w:t>и</w:t>
      </w:r>
      <w:r>
        <w:t>явлення естетичних якостей ландшафтів і ландшафтоутворюючих складових т</w:t>
      </w:r>
      <w:r>
        <w:t>е</w:t>
      </w:r>
      <w:r>
        <w:t>риторії Чернівецької області для всебічного використання у різних сферах лю</w:t>
      </w:r>
      <w:r>
        <w:t>д</w:t>
      </w:r>
      <w:r>
        <w:t>ської діяльності, обґрунтування збереження, пошук можливостей відтворення втраченого ландшафтами різноманіття як природної основи стійкості естети</w:t>
      </w:r>
      <w:r>
        <w:t>ч</w:t>
      </w:r>
      <w:r>
        <w:t xml:space="preserve">ного потенціалу </w:t>
      </w:r>
      <w:proofErr w:type="gramStart"/>
      <w:r>
        <w:t>природи  і</w:t>
      </w:r>
      <w:proofErr w:type="gramEnd"/>
      <w:r>
        <w:t xml:space="preserve"> окреслення шляхів оптимізації естетичних функцій ландшафтів. У відповідності до зазначеної мети були сформульовані такі </w:t>
      </w:r>
      <w:r>
        <w:rPr>
          <w:i/>
        </w:rPr>
        <w:t>з</w:t>
      </w:r>
      <w:r>
        <w:rPr>
          <w:i/>
        </w:rPr>
        <w:t>а</w:t>
      </w:r>
      <w:r>
        <w:rPr>
          <w:i/>
        </w:rPr>
        <w:t>вдання:</w:t>
      </w:r>
    </w:p>
    <w:p w14:paraId="42671817" w14:textId="77777777" w:rsidR="002A68B5" w:rsidRDefault="002A68B5" w:rsidP="008105DC">
      <w:pPr>
        <w:widowControl w:val="0"/>
        <w:numPr>
          <w:ilvl w:val="0"/>
          <w:numId w:val="59"/>
        </w:numPr>
        <w:suppressAutoHyphens w:val="0"/>
        <w:spacing w:line="360" w:lineRule="auto"/>
        <w:ind w:left="0" w:firstLine="720"/>
        <w:jc w:val="both"/>
      </w:pPr>
      <w:r>
        <w:t>виявити географічні аспекти естетичної цінності природного середов</w:t>
      </w:r>
      <w:r>
        <w:t>и</w:t>
      </w:r>
      <w:r>
        <w:t>ща;</w:t>
      </w:r>
    </w:p>
    <w:p w14:paraId="0813FBCE" w14:textId="77777777" w:rsidR="002A68B5" w:rsidRDefault="002A68B5" w:rsidP="008105DC">
      <w:pPr>
        <w:widowControl w:val="0"/>
        <w:numPr>
          <w:ilvl w:val="0"/>
          <w:numId w:val="59"/>
        </w:numPr>
        <w:suppressAutoHyphens w:val="0"/>
        <w:spacing w:line="360" w:lineRule="auto"/>
        <w:ind w:left="0" w:firstLine="720"/>
        <w:jc w:val="both"/>
      </w:pPr>
      <w:r>
        <w:t>прослідкувати, як змінювалося ставлення населення України до естет</w:t>
      </w:r>
      <w:r>
        <w:t>и</w:t>
      </w:r>
      <w:r>
        <w:t>чних якостей природи;</w:t>
      </w:r>
    </w:p>
    <w:p w14:paraId="01AFD253" w14:textId="77777777" w:rsidR="002A68B5" w:rsidRDefault="002A68B5" w:rsidP="008105DC">
      <w:pPr>
        <w:widowControl w:val="0"/>
        <w:numPr>
          <w:ilvl w:val="0"/>
          <w:numId w:val="59"/>
        </w:numPr>
        <w:suppressAutoHyphens w:val="0"/>
        <w:spacing w:line="360" w:lineRule="auto"/>
        <w:ind w:left="0" w:firstLine="720"/>
        <w:jc w:val="both"/>
      </w:pPr>
      <w:r>
        <w:t xml:space="preserve">проаналізувати естетичні якості ландшафтних комплексів у контексті гуманістичного ресурсного потенціалу; </w:t>
      </w:r>
    </w:p>
    <w:p w14:paraId="51246E60" w14:textId="77777777" w:rsidR="002A68B5" w:rsidRDefault="002A68B5" w:rsidP="008105DC">
      <w:pPr>
        <w:widowControl w:val="0"/>
        <w:numPr>
          <w:ilvl w:val="0"/>
          <w:numId w:val="59"/>
        </w:numPr>
        <w:suppressAutoHyphens w:val="0"/>
        <w:spacing w:line="360" w:lineRule="auto"/>
        <w:ind w:left="0" w:firstLine="720"/>
        <w:jc w:val="both"/>
      </w:pPr>
      <w:r>
        <w:t>виявити психологічні особливості сприйняття людиною ландшафту, з</w:t>
      </w:r>
      <w:r>
        <w:t>о</w:t>
      </w:r>
      <w:r>
        <w:t>крема естетичні особливості візуального сприйняття пейзажу;</w:t>
      </w:r>
    </w:p>
    <w:p w14:paraId="7DAB49DE" w14:textId="77777777" w:rsidR="002A68B5" w:rsidRDefault="002A68B5" w:rsidP="008105DC">
      <w:pPr>
        <w:widowControl w:val="0"/>
        <w:numPr>
          <w:ilvl w:val="0"/>
          <w:numId w:val="59"/>
        </w:numPr>
        <w:suppressAutoHyphens w:val="0"/>
        <w:spacing w:line="360" w:lineRule="auto"/>
        <w:ind w:left="0" w:firstLine="720"/>
        <w:jc w:val="both"/>
      </w:pPr>
      <w:r>
        <w:lastRenderedPageBreak/>
        <w:t>виявити регіональні відмінності естетичних якостей ландшафтів Черн</w:t>
      </w:r>
      <w:r>
        <w:t>і</w:t>
      </w:r>
      <w:r>
        <w:t>вецької області на тлі схеми їх хорологічного різноманіття, визначити можлив</w:t>
      </w:r>
      <w:r>
        <w:t>о</w:t>
      </w:r>
      <w:r>
        <w:t>сті практичного застосування цих розробок;</w:t>
      </w:r>
    </w:p>
    <w:p w14:paraId="2F3DB732" w14:textId="77777777" w:rsidR="002A68B5" w:rsidRDefault="002A68B5" w:rsidP="008105DC">
      <w:pPr>
        <w:widowControl w:val="0"/>
        <w:numPr>
          <w:ilvl w:val="0"/>
          <w:numId w:val="59"/>
        </w:numPr>
        <w:suppressAutoHyphens w:val="0"/>
        <w:spacing w:line="360" w:lineRule="auto"/>
        <w:ind w:left="0" w:firstLine="720"/>
        <w:jc w:val="both"/>
      </w:pPr>
      <w:r>
        <w:t>обґрунтувати необхідність використання знань про естетичні якості ландшафтів у різних сферах людської діяльності.</w:t>
      </w:r>
    </w:p>
    <w:p w14:paraId="6DA9C237" w14:textId="77777777" w:rsidR="002A68B5" w:rsidRDefault="002A68B5" w:rsidP="002A68B5">
      <w:pPr>
        <w:pStyle w:val="37"/>
        <w:rPr>
          <w:rFonts w:ascii="Times New Roman CYR" w:hAnsi="Times New Roman CYR"/>
        </w:rPr>
      </w:pPr>
      <w:r>
        <w:rPr>
          <w:rFonts w:ascii="Times New Roman CYR" w:hAnsi="Times New Roman CYR"/>
        </w:rPr>
        <w:t>Послідовне виконання поставлених завдань дало можливість оде</w:t>
      </w:r>
      <w:r>
        <w:rPr>
          <w:rFonts w:ascii="Times New Roman CYR" w:hAnsi="Times New Roman CYR"/>
        </w:rPr>
        <w:t>р</w:t>
      </w:r>
      <w:r>
        <w:rPr>
          <w:rFonts w:ascii="Times New Roman CYR" w:hAnsi="Times New Roman CYR"/>
        </w:rPr>
        <w:t>жати необхідну інформацію, поглибити існуючі та сформулювати ряд н</w:t>
      </w:r>
      <w:r>
        <w:rPr>
          <w:rFonts w:ascii="Times New Roman CYR" w:hAnsi="Times New Roman CYR"/>
        </w:rPr>
        <w:t>о</w:t>
      </w:r>
      <w:r>
        <w:rPr>
          <w:rFonts w:ascii="Times New Roman CYR" w:hAnsi="Times New Roman CYR"/>
        </w:rPr>
        <w:t>вих положень і висн</w:t>
      </w:r>
      <w:r>
        <w:rPr>
          <w:rFonts w:ascii="Times New Roman CYR" w:hAnsi="Times New Roman CYR"/>
        </w:rPr>
        <w:t>о</w:t>
      </w:r>
      <w:r>
        <w:rPr>
          <w:rFonts w:ascii="Times New Roman CYR" w:hAnsi="Times New Roman CYR"/>
        </w:rPr>
        <w:t>вків.</w:t>
      </w:r>
    </w:p>
    <w:p w14:paraId="248CBC02" w14:textId="77777777" w:rsidR="002A68B5" w:rsidRDefault="002A68B5" w:rsidP="002A68B5">
      <w:pPr>
        <w:ind w:firstLine="720"/>
        <w:jc w:val="both"/>
      </w:pPr>
      <w:r>
        <w:rPr>
          <w:i/>
        </w:rPr>
        <w:t>Об’єктом дослідження</w:t>
      </w:r>
      <w:r>
        <w:t xml:space="preserve"> є ландшафти і ландшафтоутворюючі складові природи Чернівецької області, що здатні виконувати естетичні функції. </w:t>
      </w:r>
      <w:r>
        <w:rPr>
          <w:i/>
        </w:rPr>
        <w:t>Пре</w:t>
      </w:r>
      <w:r>
        <w:rPr>
          <w:i/>
        </w:rPr>
        <w:t>д</w:t>
      </w:r>
      <w:r>
        <w:rPr>
          <w:i/>
        </w:rPr>
        <w:t xml:space="preserve">мет дослідження </w:t>
      </w:r>
      <w:r>
        <w:t>- з</w:t>
      </w:r>
      <w:r>
        <w:sym w:font="Times New Roman CYR" w:char="0027"/>
      </w:r>
      <w:r>
        <w:t>ясування ресурсно-естетичних можливостей цих ландша</w:t>
      </w:r>
      <w:r>
        <w:t>ф</w:t>
      </w:r>
      <w:r>
        <w:t>тних комплексів та пошук способів естетичного оцінювання ландшафтів. Ест</w:t>
      </w:r>
      <w:r>
        <w:t>е</w:t>
      </w:r>
      <w:r>
        <w:t>тичні якості досліджуються як реально існуючі, але можуть бути представлені й у в</w:t>
      </w:r>
      <w:r>
        <w:t>и</w:t>
      </w:r>
      <w:r>
        <w:t>гляді абстракцій та моделей.</w:t>
      </w:r>
    </w:p>
    <w:p w14:paraId="46154E4D" w14:textId="77777777" w:rsidR="002A68B5" w:rsidRDefault="002A68B5" w:rsidP="002A68B5">
      <w:pPr>
        <w:ind w:firstLine="720"/>
        <w:jc w:val="both"/>
      </w:pPr>
      <w:r>
        <w:rPr>
          <w:i/>
        </w:rPr>
        <w:t>Методологія та методи дослідження.</w:t>
      </w:r>
      <w:r>
        <w:t xml:space="preserve"> Теоретико-методологічною осн</w:t>
      </w:r>
      <w:r>
        <w:t>о</w:t>
      </w:r>
      <w:r>
        <w:t>вою є діалектично різнобічне пізнання естетичних особливостей ландшафтів ч</w:t>
      </w:r>
      <w:r>
        <w:t>е</w:t>
      </w:r>
      <w:r>
        <w:t>рез призму постнекласичної методології в географії та гуманістичного ландш</w:t>
      </w:r>
      <w:r>
        <w:t>а</w:t>
      </w:r>
      <w:r>
        <w:t>фтознавства, вчення про природно-ресурсний потенціал. Основними підходами є постнекласичний, ландшафтознавчий, відеоекологічний, соціологічний. Вик</w:t>
      </w:r>
      <w:r>
        <w:t>о</w:t>
      </w:r>
      <w:r>
        <w:t>ристано методи експедиційних спостережень, ландшафтного картографування, прикладного спеціального оцінювання, експертного опитування, моделювання.</w:t>
      </w:r>
    </w:p>
    <w:p w14:paraId="3A69B4F1" w14:textId="77777777" w:rsidR="002A68B5" w:rsidRDefault="002A68B5" w:rsidP="002A68B5">
      <w:pPr>
        <w:ind w:firstLine="720"/>
        <w:jc w:val="both"/>
      </w:pPr>
      <w:r>
        <w:t>При виконанні роботи використано наукові здобутки, викладені в працях Ю.О.Веденіна, В.Є.Борейка, А.-Р.А.Будрюнаса, Л.І.Воропай, А.П.Голікова, К.М.Горба, М.Д.Гродзинського, В.М.Гуцуляка, Г.І.Денисика, К.І.Ерингіса, Я.І.Жупанського, А.Г.Ісаченка, О.П.Ковальова, І.П.Ковальчука, О.М.Маринича, А.В.Мельника, І.В.Мельничука, Л.І.Мухіної, В.А.Ніколаєва, В.М.Пащенка, В.С.Преображенського, В.П.Руденка, О.Г.Топчієва, О.І.Шаблія, Г.І.Швебса, П.Г.Шищенка та інших провідних науковців.</w:t>
      </w:r>
    </w:p>
    <w:p w14:paraId="044F5AA5" w14:textId="77777777" w:rsidR="002A68B5" w:rsidRDefault="002A68B5" w:rsidP="002A68B5">
      <w:pPr>
        <w:ind w:firstLine="720"/>
        <w:jc w:val="both"/>
      </w:pPr>
      <w:r>
        <w:t>В роботі використано матеріали польових досліджень автора (1993-2001 р.р.), фондові матеріали кафедри фізичної географії і раціонального природок</w:t>
      </w:r>
      <w:r>
        <w:t>о</w:t>
      </w:r>
      <w:r>
        <w:t>ристування, кафедри географії і картографії України та кафедри економічної географії та екологічного менеджменту Чернівецького національного універс</w:t>
      </w:r>
      <w:r>
        <w:t>и</w:t>
      </w:r>
      <w:r>
        <w:t>тету, тематичні великомасштабні карти, наукові публікації та нормативні док</w:t>
      </w:r>
      <w:r>
        <w:t>у</w:t>
      </w:r>
      <w:r>
        <w:t>менти.</w:t>
      </w:r>
    </w:p>
    <w:p w14:paraId="73551E4A" w14:textId="77777777" w:rsidR="002A68B5" w:rsidRDefault="002A68B5" w:rsidP="002A68B5">
      <w:pPr>
        <w:ind w:firstLine="720"/>
        <w:jc w:val="both"/>
      </w:pPr>
      <w:r>
        <w:rPr>
          <w:b/>
        </w:rPr>
        <w:t>Наукова новизна одержаних результатів.</w:t>
      </w:r>
    </w:p>
    <w:p w14:paraId="2377FF7C" w14:textId="77777777" w:rsidR="002A68B5" w:rsidRDefault="002A68B5" w:rsidP="008105DC">
      <w:pPr>
        <w:widowControl w:val="0"/>
        <w:numPr>
          <w:ilvl w:val="0"/>
          <w:numId w:val="59"/>
        </w:numPr>
        <w:suppressAutoHyphens w:val="0"/>
        <w:spacing w:line="360" w:lineRule="auto"/>
        <w:ind w:left="0" w:firstLine="720"/>
        <w:jc w:val="both"/>
      </w:pPr>
      <w:r>
        <w:t>Визначені етапи естетичного освоєння природи України та особливості ставлення українців до середовища свого існ</w:t>
      </w:r>
      <w:r>
        <w:t>у</w:t>
      </w:r>
      <w:r>
        <w:t>вання;</w:t>
      </w:r>
    </w:p>
    <w:p w14:paraId="4D91029A" w14:textId="77777777" w:rsidR="002A68B5" w:rsidRDefault="002A68B5" w:rsidP="008105DC">
      <w:pPr>
        <w:widowControl w:val="0"/>
        <w:numPr>
          <w:ilvl w:val="0"/>
          <w:numId w:val="59"/>
        </w:numPr>
        <w:suppressAutoHyphens w:val="0"/>
        <w:spacing w:line="360" w:lineRule="auto"/>
        <w:ind w:left="0" w:firstLine="720"/>
        <w:jc w:val="both"/>
      </w:pPr>
      <w:r>
        <w:t>обґрунтовано місце естетичних цінностей ландшафту в контексті гум</w:t>
      </w:r>
      <w:r>
        <w:t>а</w:t>
      </w:r>
      <w:r>
        <w:t>ністичного ресурсного потенціалу регіону, для чого проаналізовані естетичні якості ландшафтів, конкретизовані і поглиблені положення про естетичні фун</w:t>
      </w:r>
      <w:r>
        <w:t>к</w:t>
      </w:r>
      <w:r>
        <w:t>ції, естетичний потенц</w:t>
      </w:r>
      <w:r>
        <w:t>і</w:t>
      </w:r>
      <w:r>
        <w:t>ал ландшафту;</w:t>
      </w:r>
    </w:p>
    <w:p w14:paraId="4F1D9D85" w14:textId="77777777" w:rsidR="002A68B5" w:rsidRDefault="002A68B5" w:rsidP="008105DC">
      <w:pPr>
        <w:widowControl w:val="0"/>
        <w:numPr>
          <w:ilvl w:val="0"/>
          <w:numId w:val="59"/>
        </w:numPr>
        <w:suppressAutoHyphens w:val="0"/>
        <w:spacing w:line="360" w:lineRule="auto"/>
        <w:ind w:left="0" w:firstLine="720"/>
        <w:jc w:val="both"/>
      </w:pPr>
      <w:r>
        <w:t>поглиблено та адаптовано методику естетичного оцінювання краєвиду відповідно до особливостей природних умов Чернівецької області;</w:t>
      </w:r>
    </w:p>
    <w:p w14:paraId="3E30CD69" w14:textId="77777777" w:rsidR="002A68B5" w:rsidRDefault="002A68B5" w:rsidP="008105DC">
      <w:pPr>
        <w:widowControl w:val="0"/>
        <w:numPr>
          <w:ilvl w:val="0"/>
          <w:numId w:val="59"/>
        </w:numPr>
        <w:suppressAutoHyphens w:val="0"/>
        <w:spacing w:line="360" w:lineRule="auto"/>
        <w:ind w:left="0" w:firstLine="720"/>
        <w:jc w:val="both"/>
      </w:pPr>
      <w:r>
        <w:t>виконано цільовий географічний аналіз естетичних якостей ландшафтів Чернівецької області. Вперше здійснено спробу диференціювати естетичні яко</w:t>
      </w:r>
      <w:r>
        <w:t>с</w:t>
      </w:r>
      <w:r>
        <w:t>ті ландшафтів на підставі розрахованого ландшафтного різноманіття та за мет</w:t>
      </w:r>
      <w:r>
        <w:t>о</w:t>
      </w:r>
      <w:r>
        <w:t>дикою естетичного оцінювання краєвиду;</w:t>
      </w:r>
    </w:p>
    <w:p w14:paraId="714503AB" w14:textId="77777777" w:rsidR="002A68B5" w:rsidRDefault="002A68B5" w:rsidP="008105DC">
      <w:pPr>
        <w:widowControl w:val="0"/>
        <w:numPr>
          <w:ilvl w:val="0"/>
          <w:numId w:val="59"/>
        </w:numPr>
        <w:suppressAutoHyphens w:val="0"/>
        <w:spacing w:line="360" w:lineRule="auto"/>
        <w:ind w:left="0" w:firstLine="720"/>
        <w:jc w:val="both"/>
      </w:pPr>
      <w:r>
        <w:lastRenderedPageBreak/>
        <w:t>розроблено й запропоновано напрями використання естетичних якостей ландшафтів у практиці туристичного освоєння регіону, еколого-естетичного в</w:t>
      </w:r>
      <w:r>
        <w:t>и</w:t>
      </w:r>
      <w:r>
        <w:t>ховання населення та створення природоохоронних територій залежно від їх е</w:t>
      </w:r>
      <w:r>
        <w:t>с</w:t>
      </w:r>
      <w:r>
        <w:t>тетичної цінності.</w:t>
      </w:r>
    </w:p>
    <w:p w14:paraId="7FAA9EBE" w14:textId="77777777" w:rsidR="002A68B5" w:rsidRDefault="002A68B5" w:rsidP="002A68B5">
      <w:pPr>
        <w:ind w:firstLine="720"/>
        <w:jc w:val="both"/>
      </w:pPr>
      <w:r>
        <w:rPr>
          <w:b/>
        </w:rPr>
        <w:t xml:space="preserve">Практичне значення одержаних результатів. </w:t>
      </w:r>
      <w:r>
        <w:t>Результати дослідження дали можливість виявити закономірності в диференціації природно-естетичного потенціалу ландшафтів Чернівецької області, їх регіональні особливості та в</w:t>
      </w:r>
      <w:r>
        <w:t>и</w:t>
      </w:r>
      <w:r>
        <w:t>значити шляхи його раціонального використання. Наукові розробки дослідже</w:t>
      </w:r>
      <w:r>
        <w:t>н</w:t>
      </w:r>
      <w:r>
        <w:t>ня дозволяють більш раціонально організувати рекреаційну діяльність в області. Відомості про естетичну цінність ландшафтів можуть бути використані при о</w:t>
      </w:r>
      <w:r>
        <w:t>р</w:t>
      </w:r>
      <w:r>
        <w:t>ганізації всіх видів відпочинку, виборі туристичних маршрутів, стоянок, прое</w:t>
      </w:r>
      <w:r>
        <w:t>к</w:t>
      </w:r>
      <w:r>
        <w:t>туванні та будівництві рекреаційних закладів, створенні оптимальної мережі природозаповідного фонду.</w:t>
      </w:r>
    </w:p>
    <w:p w14:paraId="4F98E751" w14:textId="77777777" w:rsidR="002A68B5" w:rsidRDefault="002A68B5" w:rsidP="002A68B5">
      <w:pPr>
        <w:ind w:firstLine="720"/>
        <w:jc w:val="both"/>
        <w:rPr>
          <w:b/>
        </w:rPr>
      </w:pPr>
      <w:r>
        <w:rPr>
          <w:b/>
        </w:rPr>
        <w:t xml:space="preserve">Особистий внесок здобувача. </w:t>
      </w:r>
      <w:r>
        <w:t>Висвітлені особливості естетичного оц</w:t>
      </w:r>
      <w:r>
        <w:t>і</w:t>
      </w:r>
      <w:r>
        <w:t>нювання ландшафтів Українських Карпат [31]. Розглянуто компонентну стру</w:t>
      </w:r>
      <w:r>
        <w:t>к</w:t>
      </w:r>
      <w:r>
        <w:t>туру рекреаційних ресурсів Чернівецької області, зокрема естетичних [171]. Розкрито зміст методів еколого-естетичного виховання молоді в екологічному таборі [19]. Запропоновано відеоекологічний підхід у вивченні ландшафтних комплексів [25]. Пропонуються підходи для виявлення естетичних цінностей ландшафтів у пр</w:t>
      </w:r>
      <w:r>
        <w:t>о</w:t>
      </w:r>
      <w:r>
        <w:t>цесі їх використання для рекреації й туризму [1].</w:t>
      </w:r>
    </w:p>
    <w:p w14:paraId="37EEF7DA" w14:textId="77777777" w:rsidR="002A68B5" w:rsidRDefault="002A68B5" w:rsidP="002A68B5">
      <w:pPr>
        <w:ind w:firstLine="720"/>
        <w:jc w:val="both"/>
      </w:pPr>
      <w:r>
        <w:rPr>
          <w:b/>
        </w:rPr>
        <w:t>Апробація результатів дисертації</w:t>
      </w:r>
      <w:r>
        <w:rPr>
          <w:b/>
          <w:i/>
        </w:rPr>
        <w:t xml:space="preserve">. </w:t>
      </w:r>
      <w:r>
        <w:t>Результати дисертаційної роботи д</w:t>
      </w:r>
      <w:r>
        <w:t>о</w:t>
      </w:r>
      <w:r>
        <w:t>повідалися й обговорювалися на міжнародній науковій конференції "Навколи</w:t>
      </w:r>
      <w:r>
        <w:t>ш</w:t>
      </w:r>
      <w:r>
        <w:t>нє середовище і здоров</w:t>
      </w:r>
      <w:r>
        <w:sym w:font="Times New Roman CYR" w:char="0027"/>
      </w:r>
      <w:r>
        <w:t>я" (Чернівці, 1993 р.), VII з‘їзді Українського географі</w:t>
      </w:r>
      <w:r>
        <w:t>ч</w:t>
      </w:r>
      <w:r>
        <w:t>ного товариства ( Київ, 1995 р.), міжнародній науково-практичній конференції "Екологічні передумови розвитку рекреації на Гуцульщині" (Яремче, 1996.), н</w:t>
      </w:r>
      <w:r>
        <w:t>а</w:t>
      </w:r>
      <w:r>
        <w:t>уково-методологічній конференції "Українське Полісся: вчора, сьогодні, завтра" (Луцьк, 1998), міжнародній науково-методичній конференції "Краєзнавство і туризм: освіта, виховання, стиль життя" (Херсон, 1998 р.), міжнародній наук</w:t>
      </w:r>
      <w:r>
        <w:t>о</w:t>
      </w:r>
      <w:r>
        <w:t>во-методологічній конференції "Людина в ландшафті ХХІ століття: гуманізація географії. Проблеми постнекласичних методологій" (Київ, 1998 р.), Всеукраї</w:t>
      </w:r>
      <w:r>
        <w:t>н</w:t>
      </w:r>
      <w:r>
        <w:t>ській науковій конференції "Ландшафт як інтегруюча концепція ХХІ сторіччя" (Київ, 1999 р.), Всеукраїнській науково-методичній конференції “Проблеми р</w:t>
      </w:r>
      <w:r>
        <w:t>а</w:t>
      </w:r>
      <w:r>
        <w:t>ціонального використання, охорони і відтворення природно-ресурсного потенц</w:t>
      </w:r>
      <w:r>
        <w:t>і</w:t>
      </w:r>
      <w:r>
        <w:t>алу України” (Чернівці, 2000р.), Міжнародній науково-методологічній конфер</w:t>
      </w:r>
      <w:r>
        <w:t>е</w:t>
      </w:r>
      <w:r>
        <w:t>нції “Ландшафт як основа науки. Проблеми постнекласичних методологій” (Вінниця, 2000 р.), Науково-методологічній конференції “Проблеми ландшаф</w:t>
      </w:r>
      <w:r>
        <w:t>т</w:t>
      </w:r>
      <w:r>
        <w:t>ного різноманіття України” (Київ, 2000 р.).</w:t>
      </w:r>
    </w:p>
    <w:p w14:paraId="65A72F79" w14:textId="77777777" w:rsidR="002A68B5" w:rsidRDefault="002A68B5" w:rsidP="002A68B5">
      <w:pPr>
        <w:ind w:firstLine="720"/>
        <w:jc w:val="both"/>
      </w:pPr>
      <w:r>
        <w:rPr>
          <w:b/>
        </w:rPr>
        <w:t xml:space="preserve"> Публікації.</w:t>
      </w:r>
      <w:r>
        <w:t xml:space="preserve"> За темою дисертаційної роботи опубліковано 16 наукових праць, з них 3 у виданнях, які рекомендовані ВАК України.</w:t>
      </w:r>
    </w:p>
    <w:p w14:paraId="59D52785" w14:textId="77777777" w:rsidR="002A68B5" w:rsidRDefault="002A68B5" w:rsidP="002A68B5">
      <w:pPr>
        <w:ind w:firstLine="720"/>
        <w:jc w:val="both"/>
      </w:pPr>
    </w:p>
    <w:p w14:paraId="2B03B1FC" w14:textId="77777777" w:rsidR="002A68B5" w:rsidRDefault="002A68B5" w:rsidP="002A68B5">
      <w:pPr>
        <w:pStyle w:val="1"/>
        <w:keepNext w:val="0"/>
        <w:spacing w:before="0" w:after="0"/>
        <w:ind w:firstLine="720"/>
        <w:jc w:val="center"/>
        <w:rPr>
          <w:rFonts w:ascii="Times New Roman" w:hAnsi="Times New Roman"/>
          <w:caps/>
        </w:rPr>
      </w:pPr>
      <w:bookmarkStart w:id="3" w:name="_Toc5401152"/>
      <w:r>
        <w:rPr>
          <w:rFonts w:ascii="Times New Roman" w:hAnsi="Times New Roman"/>
          <w:caps/>
        </w:rPr>
        <w:t>Висновки</w:t>
      </w:r>
      <w:bookmarkEnd w:id="3"/>
    </w:p>
    <w:p w14:paraId="47CFE225" w14:textId="02226590" w:rsidR="002A68B5" w:rsidRDefault="002A68B5" w:rsidP="002A68B5">
      <w:pPr>
        <w:ind w:firstLine="720"/>
        <w:jc w:val="both"/>
      </w:pPr>
      <w:r>
        <w:rPr>
          <w:noProof/>
          <w:lang w:eastAsia="ru-RU"/>
        </w:rPr>
        <mc:AlternateContent>
          <mc:Choice Requires="wps">
            <w:drawing>
              <wp:anchor distT="0" distB="0" distL="114300" distR="114300" simplePos="0" relativeHeight="251665408" behindDoc="0" locked="0" layoutInCell="0" allowOverlap="1" wp14:anchorId="0BD63805" wp14:editId="2087505B">
                <wp:simplePos x="0" y="0"/>
                <wp:positionH relativeFrom="column">
                  <wp:posOffset>5595620</wp:posOffset>
                </wp:positionH>
                <wp:positionV relativeFrom="paragraph">
                  <wp:posOffset>-1031240</wp:posOffset>
                </wp:positionV>
                <wp:extent cx="822960" cy="731520"/>
                <wp:effectExtent l="8890" t="13335" r="6350" b="76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315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5EB6" id="Прямоугольник 26" o:spid="_x0000_s1026" style="position:absolute;margin-left:440.6pt;margin-top:-81.2pt;width:64.8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" o:allowincell="f" strokecolor="white"/>
            </w:pict>
          </mc:Fallback>
        </mc:AlternateContent>
      </w:r>
      <w:r>
        <w:t>1. Вивчення процесів взаємодії людини з природою - один з актуальних напрямів перцепційної географії - науки про закономірності сприйняття люд</w:t>
      </w:r>
      <w:r>
        <w:t>и</w:t>
      </w:r>
      <w:r>
        <w:t>ною навколишнього середовища, про використання цих закономірностей при територіальному проектуванні та плануванні будь-яких рішень, пов’язаних з життєдіяльністю людини. Важливим завданням є вивчення естетичного спри</w:t>
      </w:r>
      <w:r>
        <w:t>й</w:t>
      </w:r>
      <w:r>
        <w:t>няття л</w:t>
      </w:r>
      <w:r>
        <w:t>ю</w:t>
      </w:r>
      <w:r>
        <w:t>диною довкілля.</w:t>
      </w:r>
    </w:p>
    <w:p w14:paraId="0D2377DE" w14:textId="77777777" w:rsidR="002A68B5" w:rsidRDefault="002A68B5" w:rsidP="002A68B5">
      <w:pPr>
        <w:ind w:firstLine="720"/>
        <w:jc w:val="both"/>
      </w:pPr>
      <w:r>
        <w:t>2. Ландшафт як фокус взаємодії людини і природи концентрує також і е</w:t>
      </w:r>
      <w:r>
        <w:t>с</w:t>
      </w:r>
      <w:r>
        <w:t>тетичні якості, такі необхідні для духовного розвитку людини. Це їх натурал</w:t>
      </w:r>
      <w:r>
        <w:t>ь</w:t>
      </w:r>
      <w:r>
        <w:t>ність, мальовничість, виразність, гармонійність, пейзажна різноманітність, пр</w:t>
      </w:r>
      <w:r>
        <w:t>и</w:t>
      </w:r>
      <w:r>
        <w:t>вабливість. Гуманістичне ландшафтознавство розглядає ландшафт як джерело відновлення сил людини, її духовного збагачення, отримання естетичного зад</w:t>
      </w:r>
      <w:r>
        <w:t>о</w:t>
      </w:r>
      <w:r>
        <w:t>воле</w:t>
      </w:r>
      <w:r>
        <w:t>н</w:t>
      </w:r>
      <w:r>
        <w:t>ня, формування високої культури.</w:t>
      </w:r>
    </w:p>
    <w:p w14:paraId="24BA2BA2" w14:textId="77777777" w:rsidR="002A68B5" w:rsidRDefault="002A68B5" w:rsidP="002A68B5">
      <w:pPr>
        <w:ind w:firstLine="720"/>
        <w:jc w:val="both"/>
      </w:pPr>
      <w:r>
        <w:t>3. Естетичні якості ландшафту створюють естетично-ресурсну цінність.  Здатність ландшафту виконувати естетичні функції зумовлюється його естети</w:t>
      </w:r>
      <w:r>
        <w:t>ч</w:t>
      </w:r>
      <w:r>
        <w:t xml:space="preserve">ним потенціалом. Під естетичним потенціалом ландшафту слід розуміти його природні та антропогенні властивості, які здатні через свої виняткові і звичайні риси викликати в людини різні емоції: натхнення, </w:t>
      </w:r>
      <w:r>
        <w:lastRenderedPageBreak/>
        <w:t>прагнення до життя, радість, стимул до творчої діяльності, почуття захоплення, інтересу, прив’язаності тощо.</w:t>
      </w:r>
    </w:p>
    <w:p w14:paraId="1528B13B" w14:textId="77777777" w:rsidR="002A68B5" w:rsidRDefault="002A68B5" w:rsidP="002A68B5">
      <w:pPr>
        <w:ind w:firstLine="720"/>
        <w:jc w:val="both"/>
      </w:pPr>
      <w:r>
        <w:t>4. Естетична цінність ландшафтів визначається шляхом оцінювання, що передбачає виявлення естетичних якостей ландшафту і ступеню інтересу до них. Таке оцінювання повинно проводитися з врахуванням різноманіття ландшафтів.</w:t>
      </w:r>
    </w:p>
    <w:p w14:paraId="5523F3EE" w14:textId="77777777" w:rsidR="002A68B5" w:rsidRDefault="002A68B5" w:rsidP="002A68B5">
      <w:pPr>
        <w:ind w:firstLine="720"/>
        <w:jc w:val="both"/>
      </w:pPr>
      <w:r>
        <w:t>5. В результаті дослідження й аналізу ландшафтної структури Чернівец</w:t>
      </w:r>
      <w:r>
        <w:t>ь</w:t>
      </w:r>
      <w:r>
        <w:t>кої області виявлені ареали з дуже низьким, низьким, середнім, високим і дуже високим ступенем ландшафтного різноманіття. Укладена картосхема хорологі</w:t>
      </w:r>
      <w:r>
        <w:t>ч</w:t>
      </w:r>
      <w:r>
        <w:t>ного різноманіття ландшафтів області (на рівні видів місцевостей) дає можл</w:t>
      </w:r>
      <w:r>
        <w:t>и</w:t>
      </w:r>
      <w:r>
        <w:t>вість визначити показники ландшафтного різноманіття. Високий і дуже високий ступінь ландшафтного різноманіття відзначається у напрямку розташування д</w:t>
      </w:r>
      <w:r>
        <w:t>о</w:t>
      </w:r>
      <w:r>
        <w:t>лин рр. Дністра, Черемошу, Сірету, Сучави. Низькі, іноді дуже низькі показники різноманіття ландшафтів властиві місцевостям лівобережних терас Пруту, низ</w:t>
      </w:r>
      <w:r>
        <w:t>ь</w:t>
      </w:r>
      <w:r>
        <w:t>ко- та середньогірним місцевостям Буковинських Карпат.</w:t>
      </w:r>
    </w:p>
    <w:p w14:paraId="5F51E6F2" w14:textId="77777777" w:rsidR="002A68B5" w:rsidRDefault="002A68B5" w:rsidP="002A68B5">
      <w:pPr>
        <w:ind w:firstLine="720"/>
        <w:jc w:val="both"/>
        <w:rPr>
          <w:spacing w:val="-6"/>
        </w:rPr>
      </w:pPr>
      <w:r>
        <w:rPr>
          <w:spacing w:val="-6"/>
        </w:rPr>
        <w:t xml:space="preserve">6. Естетичне оцінювання пейзажів </w:t>
      </w:r>
      <w:proofErr w:type="gramStart"/>
      <w:r>
        <w:rPr>
          <w:spacing w:val="-6"/>
        </w:rPr>
        <w:t>у межах</w:t>
      </w:r>
      <w:proofErr w:type="gramEnd"/>
      <w:r>
        <w:rPr>
          <w:spacing w:val="-6"/>
        </w:rPr>
        <w:t xml:space="preserve"> ландшафтних районів Чернівецької області показало, що на естетичну цінність пейзажу, окрім ландшафтного різномані</w:t>
      </w:r>
      <w:r>
        <w:rPr>
          <w:spacing w:val="-6"/>
        </w:rPr>
        <w:t>т</w:t>
      </w:r>
      <w:r>
        <w:rPr>
          <w:spacing w:val="-6"/>
        </w:rPr>
        <w:t>тя, мають вплив інші чинники, зокрема кутовий розмір, ступінь розчленування рел</w:t>
      </w:r>
      <w:r>
        <w:rPr>
          <w:spacing w:val="-6"/>
        </w:rPr>
        <w:t>ь</w:t>
      </w:r>
      <w:r>
        <w:rPr>
          <w:spacing w:val="-6"/>
        </w:rPr>
        <w:t>єфу, оптимальне поєднання візуальних елементів у пейзажі, наявність кількох пер</w:t>
      </w:r>
      <w:r>
        <w:rPr>
          <w:spacing w:val="-6"/>
        </w:rPr>
        <w:t>с</w:t>
      </w:r>
      <w:r>
        <w:rPr>
          <w:spacing w:val="-6"/>
        </w:rPr>
        <w:t>пектив, антропогенна зміненість, заповідність. Можна стверджувати, що не завжди найрізном</w:t>
      </w:r>
      <w:r>
        <w:rPr>
          <w:spacing w:val="-6"/>
        </w:rPr>
        <w:t>а</w:t>
      </w:r>
      <w:r>
        <w:rPr>
          <w:spacing w:val="-6"/>
        </w:rPr>
        <w:t xml:space="preserve">нітніші ландшафти мають найвищі бали естетичної цінності. </w:t>
      </w:r>
    </w:p>
    <w:p w14:paraId="6415CAEC" w14:textId="77777777" w:rsidR="002A68B5" w:rsidRDefault="002A68B5" w:rsidP="002A68B5">
      <w:pPr>
        <w:ind w:firstLine="720"/>
        <w:jc w:val="both"/>
      </w:pPr>
      <w:r>
        <w:t>7. Сучасний етап посиленої експлуатації природних ландшафтів супров</w:t>
      </w:r>
      <w:r>
        <w:t>о</w:t>
      </w:r>
      <w:r>
        <w:t>джується втратою їх різноманітності, порушенням гармонійності і, як наслідок, збідненням естетичного потенціалу. Зрозуміло, що за таких обставин зусилля науки слід спрямувати на збереження ландшафтного різноманіття як носія ест</w:t>
      </w:r>
      <w:r>
        <w:t>е</w:t>
      </w:r>
      <w:r>
        <w:t>ти</w:t>
      </w:r>
      <w:r>
        <w:t>ч</w:t>
      </w:r>
      <w:r>
        <w:t xml:space="preserve">ної цінності природи. </w:t>
      </w:r>
    </w:p>
    <w:p w14:paraId="3316A6FD" w14:textId="77777777" w:rsidR="002A68B5" w:rsidRDefault="002A68B5" w:rsidP="002A68B5">
      <w:pPr>
        <w:ind w:firstLine="720"/>
        <w:jc w:val="both"/>
      </w:pPr>
      <w:r>
        <w:t>8. Дослідження ландшафтного різноманіття і пов’язаної з ним естетичної цінності краєвидів дають підставу рекомендувати посилене використання пе</w:t>
      </w:r>
      <w:r>
        <w:t>в</w:t>
      </w:r>
      <w:r>
        <w:t>них типів ландшафтів для потреб туризму і рекреації, при плануванні туристи</w:t>
      </w:r>
      <w:r>
        <w:t>ч</w:t>
      </w:r>
      <w:r>
        <w:t>них маршрутів, екологічних стежок. Збереження естетично різноманітних та цінних краєвидів повинно стати головним напрямом в діяльності наукових, культурних, громадських та адміністративних структур. Пропонується створе</w:t>
      </w:r>
      <w:r>
        <w:t>н</w:t>
      </w:r>
      <w:r>
        <w:t xml:space="preserve">ня об’єктів природозаповідного фонду, в яких би охоронялися естетично цінні ландшафти. </w:t>
      </w:r>
    </w:p>
    <w:p w14:paraId="0710F6EE" w14:textId="77777777" w:rsidR="002A68B5" w:rsidRDefault="002A68B5" w:rsidP="002A68B5">
      <w:pPr>
        <w:ind w:firstLine="720"/>
        <w:jc w:val="both"/>
      </w:pPr>
      <w:r>
        <w:t>9. Результати досліджень естетичних якостей ландшафтів слід використ</w:t>
      </w:r>
      <w:r>
        <w:t>о</w:t>
      </w:r>
      <w:r>
        <w:t>вувати у навчально-виховному процесі для формування в учнів та студентів екологічного, етичного та естетичного ставлення до природи. До програми т</w:t>
      </w:r>
      <w:r>
        <w:t>у</w:t>
      </w:r>
      <w:r>
        <w:t>ристично-краєзнавчої роботи слід запровадити новий напрям досліджень – ландшафтно-естетичний. Це дасть змогу відродити зацікавленість людей до н</w:t>
      </w:r>
      <w:r>
        <w:t>е</w:t>
      </w:r>
      <w:r>
        <w:t>утилітарних, в тому числі естетичних цінностей природи.</w:t>
      </w:r>
    </w:p>
    <w:p w14:paraId="30DDB2B9" w14:textId="0828B434" w:rsidR="002A68B5" w:rsidRDefault="002A68B5" w:rsidP="002A68B5">
      <w:pPr>
        <w:pStyle w:val="1"/>
        <w:keepNext w:val="0"/>
        <w:spacing w:before="0" w:after="0"/>
        <w:ind w:firstLine="720"/>
        <w:jc w:val="center"/>
        <w:rPr>
          <w:rFonts w:ascii="Times New Roman" w:hAnsi="Times New Roman"/>
          <w:caps/>
        </w:rPr>
      </w:pPr>
      <w:bookmarkStart w:id="4" w:name="_Toc532957570"/>
      <w:bookmarkStart w:id="5" w:name="_Toc5401153"/>
      <w:r>
        <w:rPr>
          <w:rFonts w:ascii="Times New Roman" w:hAnsi="Times New Roman"/>
          <w:caps/>
          <w:noProof/>
          <w:lang w:eastAsia="ru-RU"/>
        </w:rPr>
        <mc:AlternateContent>
          <mc:Choice Requires="wps">
            <w:drawing>
              <wp:anchor distT="0" distB="0" distL="114300" distR="114300" simplePos="0" relativeHeight="251666432" behindDoc="0" locked="0" layoutInCell="0" allowOverlap="1" wp14:anchorId="342FDB7A" wp14:editId="0A15FA1C">
                <wp:simplePos x="0" y="0"/>
                <wp:positionH relativeFrom="column">
                  <wp:posOffset>5595620</wp:posOffset>
                </wp:positionH>
                <wp:positionV relativeFrom="paragraph">
                  <wp:posOffset>-627380</wp:posOffset>
                </wp:positionV>
                <wp:extent cx="822960" cy="640080"/>
                <wp:effectExtent l="8890" t="5715" r="6350" b="1143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DF32" id="Прямоугольник 25" o:spid="_x0000_s1026" style="position:absolute;margin-left:440.6pt;margin-top:-49.4pt;width:64.8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" o:allowincell="f" strokecolor="white"/>
            </w:pict>
          </mc:Fallback>
        </mc:AlternateContent>
      </w:r>
      <w:r>
        <w:rPr>
          <w:rFonts w:ascii="Times New Roman" w:hAnsi="Times New Roman"/>
          <w:caps/>
        </w:rPr>
        <w:t>Список використаних джерел</w:t>
      </w:r>
      <w:bookmarkEnd w:id="4"/>
      <w:bookmarkEnd w:id="5"/>
    </w:p>
    <w:p w14:paraId="441E27C4" w14:textId="77777777" w:rsidR="002A68B5" w:rsidRDefault="002A68B5" w:rsidP="002A68B5"/>
    <w:p w14:paraId="53E86BC2" w14:textId="77777777" w:rsidR="002A68B5" w:rsidRDefault="002A68B5" w:rsidP="008105DC">
      <w:pPr>
        <w:widowControl w:val="0"/>
        <w:numPr>
          <w:ilvl w:val="0"/>
          <w:numId w:val="60"/>
        </w:numPr>
        <w:suppressAutoHyphens w:val="0"/>
        <w:spacing w:line="360" w:lineRule="auto"/>
        <w:jc w:val="both"/>
      </w:pPr>
      <w:r>
        <w:t xml:space="preserve">Андрейчук В.М., Бучко Ж.І. Питання вивчення естетичних можливостей ландшафтів для потреб рекреації </w:t>
      </w:r>
      <w:r w:rsidRPr="00DF3AD1">
        <w:rPr>
          <w:lang w:val="uk-UA"/>
        </w:rPr>
        <w:t>//</w:t>
      </w:r>
      <w:r>
        <w:t xml:space="preserve"> Географічна наука та освіта в Україні: Збірник наукових праць. – К.: Фітосоціоцентр, 2000. – С.21.</w:t>
      </w:r>
    </w:p>
    <w:p w14:paraId="167ADE5A" w14:textId="77777777" w:rsidR="002A68B5" w:rsidRDefault="002A68B5" w:rsidP="008105DC">
      <w:pPr>
        <w:widowControl w:val="0"/>
        <w:numPr>
          <w:ilvl w:val="0"/>
          <w:numId w:val="60"/>
        </w:numPr>
        <w:suppressAutoHyphens w:val="0"/>
        <w:spacing w:line="360" w:lineRule="auto"/>
        <w:jc w:val="both"/>
      </w:pPr>
      <w:r>
        <w:t>Антична культура і вітчизняна філософська думка. - Серія 2. Світогляд. №11. - Київ: Знання, 1990. - 48 с.</w:t>
      </w:r>
    </w:p>
    <w:p w14:paraId="02B0D341" w14:textId="77777777" w:rsidR="002A68B5" w:rsidRDefault="002A68B5" w:rsidP="008105DC">
      <w:pPr>
        <w:widowControl w:val="0"/>
        <w:numPr>
          <w:ilvl w:val="0"/>
          <w:numId w:val="60"/>
        </w:numPr>
        <w:suppressAutoHyphens w:val="0"/>
        <w:spacing w:line="360" w:lineRule="auto"/>
        <w:jc w:val="both"/>
      </w:pPr>
      <w:r>
        <w:t xml:space="preserve">Антология мировой философии. </w:t>
      </w:r>
      <w:proofErr w:type="gramStart"/>
      <w:r>
        <w:t>В  4</w:t>
      </w:r>
      <w:proofErr w:type="gramEnd"/>
      <w:r>
        <w:t xml:space="preserve"> т. Т.1. Ч.2. - М.: Мысль, 1969. - С.577 - 936. </w:t>
      </w:r>
    </w:p>
    <w:p w14:paraId="54A50CB3" w14:textId="77777777" w:rsidR="002A68B5" w:rsidRDefault="002A68B5" w:rsidP="008105DC">
      <w:pPr>
        <w:widowControl w:val="0"/>
        <w:numPr>
          <w:ilvl w:val="0"/>
          <w:numId w:val="60"/>
        </w:numPr>
        <w:suppressAutoHyphens w:val="0"/>
        <w:spacing w:line="360" w:lineRule="auto"/>
        <w:jc w:val="both"/>
      </w:pPr>
      <w:r>
        <w:t>Апресян Г.З. Эстетическое отношение к природе в социалистическом обще</w:t>
      </w:r>
      <w:r>
        <w:t>с</w:t>
      </w:r>
      <w:r>
        <w:t>тве. – Москва: Знание, 1981. – 94 с.</w:t>
      </w:r>
    </w:p>
    <w:p w14:paraId="5AE50FB0" w14:textId="77777777" w:rsidR="002A68B5" w:rsidRDefault="002A68B5" w:rsidP="008105DC">
      <w:pPr>
        <w:widowControl w:val="0"/>
        <w:numPr>
          <w:ilvl w:val="0"/>
          <w:numId w:val="60"/>
        </w:numPr>
        <w:suppressAutoHyphens w:val="0"/>
        <w:spacing w:line="360" w:lineRule="auto"/>
        <w:jc w:val="both"/>
      </w:pPr>
      <w:r>
        <w:t>Арманд Д.Л. Нам и внукам. - М.: Мысль, 1966. - 251 с.</w:t>
      </w:r>
    </w:p>
    <w:p w14:paraId="2097A98F" w14:textId="77777777" w:rsidR="002A68B5" w:rsidRDefault="002A68B5" w:rsidP="008105DC">
      <w:pPr>
        <w:widowControl w:val="0"/>
        <w:numPr>
          <w:ilvl w:val="0"/>
          <w:numId w:val="60"/>
        </w:numPr>
        <w:suppressAutoHyphens w:val="0"/>
        <w:spacing w:line="360" w:lineRule="auto"/>
        <w:jc w:val="both"/>
      </w:pPr>
      <w:r>
        <w:t>Арнхейм Р. Искусство и визуальное восприятие. - М.: Прогресс, 1974. - 392с.</w:t>
      </w:r>
    </w:p>
    <w:p w14:paraId="75508586" w14:textId="77777777" w:rsidR="002A68B5" w:rsidRDefault="002A68B5" w:rsidP="008105DC">
      <w:pPr>
        <w:widowControl w:val="0"/>
        <w:numPr>
          <w:ilvl w:val="0"/>
          <w:numId w:val="60"/>
        </w:numPr>
        <w:suppressAutoHyphens w:val="0"/>
        <w:spacing w:line="360" w:lineRule="auto"/>
        <w:jc w:val="both"/>
      </w:pPr>
      <w:r>
        <w:t xml:space="preserve">Багрова Л.А., Багров Н.В., Преображенский В.С. Рекреационные ресурсы: Подходы к </w:t>
      </w:r>
      <w:r>
        <w:lastRenderedPageBreak/>
        <w:t>анализу и понятию // Изв. АН СССР. Сер. геогр. - 1977. - № 2. - С. 5-12.</w:t>
      </w:r>
    </w:p>
    <w:p w14:paraId="2D1F56D3" w14:textId="77777777" w:rsidR="002A68B5" w:rsidRDefault="002A68B5" w:rsidP="008105DC">
      <w:pPr>
        <w:widowControl w:val="0"/>
        <w:numPr>
          <w:ilvl w:val="0"/>
          <w:numId w:val="60"/>
        </w:numPr>
        <w:suppressAutoHyphens w:val="0"/>
        <w:spacing w:line="360" w:lineRule="auto"/>
        <w:jc w:val="both"/>
      </w:pPr>
      <w:r>
        <w:t>Багрова Л.А. Опыт картирования внешнего пейзажного разнообразия прир</w:t>
      </w:r>
      <w:r>
        <w:t>о</w:t>
      </w:r>
      <w:r>
        <w:t>дных комплексов // Ландшафтное картирование для териториальных план</w:t>
      </w:r>
      <w:r>
        <w:t>и</w:t>
      </w:r>
      <w:r>
        <w:t>ровок. Материалы научн. сем. Кяэрику, 16-17 мая, 1972 г. - Тарту, 1972. - С. 54-56.</w:t>
      </w:r>
    </w:p>
    <w:p w14:paraId="26529AEB" w14:textId="77777777" w:rsidR="002A68B5" w:rsidRDefault="002A68B5" w:rsidP="008105DC">
      <w:pPr>
        <w:widowControl w:val="0"/>
        <w:numPr>
          <w:ilvl w:val="0"/>
          <w:numId w:val="60"/>
        </w:numPr>
        <w:suppressAutoHyphens w:val="0"/>
        <w:spacing w:line="360" w:lineRule="auto"/>
        <w:jc w:val="both"/>
      </w:pPr>
      <w:r>
        <w:t>Багрова Л.А. Опыт характеристики внешнего пейзажного разнообразия пр</w:t>
      </w:r>
      <w:r>
        <w:t>и</w:t>
      </w:r>
      <w:r>
        <w:t>родных комплексов юго-восточной части Горного Крыма // Проблемы геогр. Крыма. - Симферополь, 1971. - С. 80-84.</w:t>
      </w:r>
    </w:p>
    <w:p w14:paraId="4A0E0109" w14:textId="77777777" w:rsidR="002A68B5" w:rsidRDefault="002A68B5" w:rsidP="008105DC">
      <w:pPr>
        <w:widowControl w:val="0"/>
        <w:numPr>
          <w:ilvl w:val="0"/>
          <w:numId w:val="60"/>
        </w:numPr>
        <w:suppressAutoHyphens w:val="0"/>
        <w:spacing w:line="360" w:lineRule="auto"/>
        <w:jc w:val="both"/>
      </w:pPr>
      <w:r>
        <w:t xml:space="preserve">Бахтин М.М. Вопросы литературы и эстетики: Исследования разных лет. - М.: Худож. </w:t>
      </w:r>
      <w:proofErr w:type="gramStart"/>
      <w:r>
        <w:t>лит.,</w:t>
      </w:r>
      <w:proofErr w:type="gramEnd"/>
      <w:r>
        <w:t xml:space="preserve"> 1975. - 502 с.</w:t>
      </w:r>
    </w:p>
    <w:p w14:paraId="164AA40B" w14:textId="77777777" w:rsidR="002A68B5" w:rsidRDefault="002A68B5" w:rsidP="008105DC">
      <w:pPr>
        <w:widowControl w:val="0"/>
        <w:numPr>
          <w:ilvl w:val="0"/>
          <w:numId w:val="60"/>
        </w:numPr>
        <w:suppressAutoHyphens w:val="0"/>
        <w:spacing w:line="360" w:lineRule="auto"/>
        <w:jc w:val="both"/>
      </w:pPr>
      <w:r>
        <w:t>Безпалова И.И. Опыт рекреационно-курортной оценки природных компле</w:t>
      </w:r>
      <w:r>
        <w:t>к</w:t>
      </w:r>
      <w:r>
        <w:t xml:space="preserve">сов Черновицкой области // </w:t>
      </w:r>
      <w:proofErr w:type="gramStart"/>
      <w:r>
        <w:t>В</w:t>
      </w:r>
      <w:proofErr w:type="gramEnd"/>
      <w:r>
        <w:t xml:space="preserve"> помощь проектировщику-градостроителю. Проектирование курортов и зон отдыха. - Киев, 1975. - С. 82-88.</w:t>
      </w:r>
    </w:p>
    <w:p w14:paraId="4883F171" w14:textId="77777777" w:rsidR="002A68B5" w:rsidRDefault="002A68B5" w:rsidP="008105DC">
      <w:pPr>
        <w:widowControl w:val="0"/>
        <w:numPr>
          <w:ilvl w:val="0"/>
          <w:numId w:val="60"/>
        </w:numPr>
        <w:suppressAutoHyphens w:val="0"/>
        <w:spacing w:line="360" w:lineRule="auto"/>
        <w:jc w:val="both"/>
      </w:pPr>
      <w:r>
        <w:t>Беловашина А.М. Природа в эстетическом воспитании молодежи. - Яросл</w:t>
      </w:r>
      <w:r>
        <w:t>а</w:t>
      </w:r>
      <w:r>
        <w:t xml:space="preserve">вль, 1967. – 87 с. </w:t>
      </w:r>
    </w:p>
    <w:p w14:paraId="08D265C7" w14:textId="77777777" w:rsidR="002A68B5" w:rsidRDefault="002A68B5" w:rsidP="008105DC">
      <w:pPr>
        <w:widowControl w:val="0"/>
        <w:numPr>
          <w:ilvl w:val="0"/>
          <w:numId w:val="60"/>
        </w:numPr>
        <w:suppressAutoHyphens w:val="0"/>
        <w:spacing w:line="360" w:lineRule="auto"/>
        <w:jc w:val="both"/>
      </w:pPr>
      <w:r>
        <w:t>Бобров Р.В. Лесная эстетика. – М.: Агропромиздат, 1989. – 191 с.</w:t>
      </w:r>
    </w:p>
    <w:p w14:paraId="0A974216" w14:textId="77777777" w:rsidR="002A68B5" w:rsidRDefault="002A68B5" w:rsidP="008105DC">
      <w:pPr>
        <w:widowControl w:val="0"/>
        <w:numPr>
          <w:ilvl w:val="0"/>
          <w:numId w:val="60"/>
        </w:numPr>
        <w:suppressAutoHyphens w:val="0"/>
        <w:spacing w:line="360" w:lineRule="auto"/>
        <w:jc w:val="both"/>
      </w:pPr>
      <w:r>
        <w:t>Борейко В.Е. Введение в природоохранную эстетику. – К.: Киевский эколого-культурный центр, 1999. – 128 с.</w:t>
      </w:r>
    </w:p>
    <w:p w14:paraId="67CF01B5" w14:textId="77777777" w:rsidR="002A68B5" w:rsidRDefault="002A68B5" w:rsidP="008105DC">
      <w:pPr>
        <w:widowControl w:val="0"/>
        <w:numPr>
          <w:ilvl w:val="0"/>
          <w:numId w:val="60"/>
        </w:numPr>
        <w:suppressAutoHyphens w:val="0"/>
        <w:spacing w:line="360" w:lineRule="auto"/>
        <w:jc w:val="both"/>
      </w:pPr>
      <w:r>
        <w:t>Борейко В.Е. Прорыв в экологическую этику. - К.: Киевский эколого-культурный центр, 1999. – 128 с.</w:t>
      </w:r>
    </w:p>
    <w:p w14:paraId="0B81740B" w14:textId="77777777" w:rsidR="002A68B5" w:rsidRDefault="002A68B5" w:rsidP="008105DC">
      <w:pPr>
        <w:widowControl w:val="0"/>
        <w:numPr>
          <w:ilvl w:val="0"/>
          <w:numId w:val="60"/>
        </w:numPr>
        <w:suppressAutoHyphens w:val="0"/>
        <w:spacing w:line="360" w:lineRule="auto"/>
        <w:jc w:val="both"/>
      </w:pPr>
      <w:r>
        <w:t>Борейко В.Е. Современная идея дикой природы. – К.: Киевский эколого-культурный центр, 2001. – 124 с.</w:t>
      </w:r>
    </w:p>
    <w:p w14:paraId="004D8412" w14:textId="77777777" w:rsidR="002A68B5" w:rsidRDefault="002A68B5" w:rsidP="008105DC">
      <w:pPr>
        <w:widowControl w:val="0"/>
        <w:numPr>
          <w:ilvl w:val="0"/>
          <w:numId w:val="60"/>
        </w:numPr>
        <w:suppressAutoHyphens w:val="0"/>
        <w:spacing w:line="360" w:lineRule="auto"/>
        <w:jc w:val="both"/>
      </w:pPr>
      <w:r>
        <w:t>Борейко В.Е. Эссе о дикой природе. – К.: Киевский эколого-культурный центр, 2000. – 148 с.</w:t>
      </w:r>
    </w:p>
    <w:p w14:paraId="38D05140" w14:textId="77777777" w:rsidR="002A68B5" w:rsidRDefault="002A68B5" w:rsidP="008105DC">
      <w:pPr>
        <w:widowControl w:val="0"/>
        <w:numPr>
          <w:ilvl w:val="0"/>
          <w:numId w:val="60"/>
        </w:numPr>
        <w:suppressAutoHyphens w:val="0"/>
        <w:spacing w:line="360" w:lineRule="auto"/>
        <w:jc w:val="both"/>
      </w:pPr>
      <w:r>
        <w:t xml:space="preserve">Бочковская А.И. Проблемы картографического изучения территориальных рекреационных </w:t>
      </w:r>
      <w:proofErr w:type="gramStart"/>
      <w:r>
        <w:t>систем  /</w:t>
      </w:r>
      <w:proofErr w:type="gramEnd"/>
      <w:r>
        <w:t>/ V съезд Географического общества УССР, Симф</w:t>
      </w:r>
      <w:r>
        <w:t>е</w:t>
      </w:r>
      <w:r>
        <w:t>рополь, март 1985: Тез. докл. - Киев, 1985. - С. 119-120.</w:t>
      </w:r>
    </w:p>
    <w:p w14:paraId="2AC9CC42" w14:textId="77777777" w:rsidR="002A68B5" w:rsidRDefault="002A68B5" w:rsidP="008105DC">
      <w:pPr>
        <w:widowControl w:val="0"/>
        <w:numPr>
          <w:ilvl w:val="0"/>
          <w:numId w:val="60"/>
        </w:numPr>
        <w:suppressAutoHyphens w:val="0"/>
        <w:spacing w:line="360" w:lineRule="auto"/>
        <w:jc w:val="both"/>
      </w:pPr>
      <w:r>
        <w:t>Бучко Ж.І., Бучко Н.Д. Особливості еколого-естетичного виховання в екол</w:t>
      </w:r>
      <w:r>
        <w:t>о</w:t>
      </w:r>
      <w:r>
        <w:t>гічному таборі // Краєзнавство і туризм: освіта, виховання, стиль життя. М</w:t>
      </w:r>
      <w:r>
        <w:t>а</w:t>
      </w:r>
      <w:r>
        <w:t>тер. міжнар. науково-методичної конференції (1-3 жовтня 1998 року м. Херсон). - Київ: Реформа, 1998 р. - С. 29-31.</w:t>
      </w:r>
    </w:p>
    <w:p w14:paraId="1AADD732" w14:textId="77777777" w:rsidR="002A68B5" w:rsidRDefault="002A68B5" w:rsidP="008105DC">
      <w:pPr>
        <w:widowControl w:val="0"/>
        <w:numPr>
          <w:ilvl w:val="0"/>
          <w:numId w:val="60"/>
        </w:numPr>
        <w:suppressAutoHyphens w:val="0"/>
        <w:spacing w:line="360" w:lineRule="auto"/>
        <w:jc w:val="both"/>
      </w:pPr>
      <w:r>
        <w:t xml:space="preserve">Бучко Ж.І. До аналізу естетичних властивостей ландшафту </w:t>
      </w:r>
      <w:r w:rsidRPr="00DF3AD1">
        <w:t>//</w:t>
      </w:r>
      <w:r>
        <w:t xml:space="preserve"> Науковий ві</w:t>
      </w:r>
      <w:r>
        <w:t>с</w:t>
      </w:r>
      <w:r>
        <w:t>ник Чернівецького університету: Збірник наукових праць. Вип. 19: Географія - Чернівці: ЧДУ, 1997. - с. 144-150.</w:t>
      </w:r>
    </w:p>
    <w:p w14:paraId="1A255D20" w14:textId="77777777" w:rsidR="002A68B5" w:rsidRPr="00DF3AD1" w:rsidRDefault="002A68B5" w:rsidP="008105DC">
      <w:pPr>
        <w:widowControl w:val="0"/>
        <w:numPr>
          <w:ilvl w:val="0"/>
          <w:numId w:val="60"/>
        </w:numPr>
        <w:suppressAutoHyphens w:val="0"/>
        <w:spacing w:line="360" w:lineRule="auto"/>
        <w:jc w:val="both"/>
        <w:rPr>
          <w:lang w:val="uk-UA"/>
        </w:rPr>
      </w:pPr>
      <w:r>
        <w:t>Бучко Ж.І. До естетичної оцінки ландшафту // Ландшафт як інтегруюча ко</w:t>
      </w:r>
      <w:r>
        <w:t>н</w:t>
      </w:r>
      <w:r>
        <w:t>цепція ХХІ сторіччя: Збірник наукових праць. - К., 1999. - С. 193-194.</w:t>
      </w:r>
    </w:p>
    <w:p w14:paraId="267264CD" w14:textId="77777777" w:rsidR="002A68B5" w:rsidRPr="002A68B5" w:rsidRDefault="002A68B5" w:rsidP="008105DC">
      <w:pPr>
        <w:widowControl w:val="0"/>
        <w:numPr>
          <w:ilvl w:val="0"/>
          <w:numId w:val="60"/>
        </w:numPr>
        <w:suppressAutoHyphens w:val="0"/>
        <w:spacing w:line="360" w:lineRule="auto"/>
        <w:jc w:val="both"/>
        <w:rPr>
          <w:lang w:val="uk-UA"/>
        </w:rPr>
      </w:pPr>
      <w:r w:rsidRPr="002A68B5">
        <w:rPr>
          <w:lang w:val="uk-UA"/>
        </w:rPr>
        <w:t>Бучко Ж.І. До питання еколого-естетичного виховання в структурі географ</w:t>
      </w:r>
      <w:r w:rsidRPr="002A68B5">
        <w:rPr>
          <w:lang w:val="uk-UA"/>
        </w:rPr>
        <w:t>і</w:t>
      </w:r>
      <w:r w:rsidRPr="002A68B5">
        <w:rPr>
          <w:lang w:val="uk-UA"/>
        </w:rPr>
        <w:t xml:space="preserve">чної освіти </w:t>
      </w:r>
      <w:r w:rsidRPr="00DF3AD1">
        <w:rPr>
          <w:lang w:val="uk-UA"/>
        </w:rPr>
        <w:t>//</w:t>
      </w:r>
      <w:r w:rsidRPr="002A68B5">
        <w:rPr>
          <w:lang w:val="uk-UA"/>
        </w:rPr>
        <w:t xml:space="preserve"> </w:t>
      </w:r>
      <w:r w:rsidRPr="002A68B5">
        <w:rPr>
          <w:lang w:val="uk-UA"/>
        </w:rPr>
        <w:lastRenderedPageBreak/>
        <w:t>Українське Полісся: вчора, сьогодні, завтра: Збірка наукових праць. – Луцьк: Надстир’я, 1998. – С.211-212.</w:t>
      </w:r>
    </w:p>
    <w:p w14:paraId="0D91CD97" w14:textId="77777777" w:rsidR="002A68B5" w:rsidRPr="002A68B5" w:rsidRDefault="002A68B5" w:rsidP="008105DC">
      <w:pPr>
        <w:widowControl w:val="0"/>
        <w:numPr>
          <w:ilvl w:val="0"/>
          <w:numId w:val="60"/>
        </w:numPr>
        <w:suppressAutoHyphens w:val="0"/>
        <w:spacing w:line="360" w:lineRule="auto"/>
        <w:jc w:val="both"/>
        <w:rPr>
          <w:lang w:val="uk-UA"/>
        </w:rPr>
      </w:pPr>
      <w:r w:rsidRPr="002A68B5">
        <w:rPr>
          <w:lang w:val="uk-UA"/>
        </w:rPr>
        <w:t xml:space="preserve">Бучко Ж.І. До питання про еколого-естетичні якості ландшафту </w:t>
      </w:r>
      <w:r w:rsidRPr="00DF3AD1">
        <w:rPr>
          <w:lang w:val="uk-UA"/>
        </w:rPr>
        <w:t>//</w:t>
      </w:r>
      <w:r w:rsidRPr="002A68B5">
        <w:rPr>
          <w:lang w:val="uk-UA"/>
        </w:rPr>
        <w:t xml:space="preserve"> Еколого-географічні дослідження в сучасній географічній науці. – Тернопіль: Вид-во Терн. пед. ун-ту, 1999. – С.46-47.</w:t>
      </w:r>
    </w:p>
    <w:p w14:paraId="2D88C76A" w14:textId="77777777" w:rsidR="002A68B5" w:rsidRDefault="002A68B5" w:rsidP="008105DC">
      <w:pPr>
        <w:widowControl w:val="0"/>
        <w:numPr>
          <w:ilvl w:val="0"/>
          <w:numId w:val="60"/>
        </w:numPr>
        <w:suppressAutoHyphens w:val="0"/>
        <w:spacing w:line="360" w:lineRule="auto"/>
        <w:jc w:val="both"/>
      </w:pPr>
      <w:r>
        <w:t xml:space="preserve">Бучко Ж.І. До питання про розвиток естетичних поглядів на природу України </w:t>
      </w:r>
      <w:r w:rsidRPr="00DF3AD1">
        <w:t>//</w:t>
      </w:r>
      <w:r>
        <w:t xml:space="preserve"> Науковий вісник Чернівецького університету: Збірник наукових праць. Вип.49: Географія. – Чернівці: ЧДУ, 1999. – С.52-63.</w:t>
      </w:r>
    </w:p>
    <w:p w14:paraId="7356F1C4" w14:textId="77777777" w:rsidR="002A68B5" w:rsidRDefault="002A68B5" w:rsidP="008105DC">
      <w:pPr>
        <w:widowControl w:val="0"/>
        <w:numPr>
          <w:ilvl w:val="0"/>
          <w:numId w:val="60"/>
        </w:numPr>
        <w:suppressAutoHyphens w:val="0"/>
        <w:spacing w:line="360" w:lineRule="auto"/>
        <w:jc w:val="both"/>
      </w:pPr>
      <w:r>
        <w:t xml:space="preserve"> Бучко Ж., Дутчак М., Чернега П. Відеоекологічний підхід до вивчення ландшафтних комплексів </w:t>
      </w:r>
      <w:r w:rsidRPr="00DF3AD1">
        <w:rPr>
          <w:lang w:val="uk-UA"/>
        </w:rPr>
        <w:t xml:space="preserve">// </w:t>
      </w:r>
      <w:r>
        <w:t>Ландшафти і сучасність: Збірник наукових праць. – Київ-Вінниця. – В.: Гіпаніс, 2000. – С.131-133.</w:t>
      </w:r>
    </w:p>
    <w:p w14:paraId="6985D83F" w14:textId="77777777" w:rsidR="002A68B5" w:rsidRDefault="002A68B5" w:rsidP="008105DC">
      <w:pPr>
        <w:widowControl w:val="0"/>
        <w:numPr>
          <w:ilvl w:val="0"/>
          <w:numId w:val="60"/>
        </w:numPr>
        <w:suppressAutoHyphens w:val="0"/>
        <w:spacing w:line="360" w:lineRule="auto"/>
        <w:jc w:val="both"/>
      </w:pPr>
      <w:r>
        <w:t xml:space="preserve">Бучко Ж. Методологічні проблеми естетичного сприйняття ландшафтів </w:t>
      </w:r>
      <w:r w:rsidRPr="00DF3AD1">
        <w:t>//</w:t>
      </w:r>
      <w:r>
        <w:t xml:space="preserve"> Науковий вісник Чернівецького університету: Збірник наукових праць. Вип.104: Географія. – Чернівці: ЧНУ, 2001. – С.61-66.</w:t>
      </w:r>
    </w:p>
    <w:p w14:paraId="4EC5E664" w14:textId="77777777" w:rsidR="002A68B5" w:rsidRDefault="002A68B5" w:rsidP="008105DC">
      <w:pPr>
        <w:widowControl w:val="0"/>
        <w:numPr>
          <w:ilvl w:val="0"/>
          <w:numId w:val="60"/>
        </w:numPr>
        <w:suppressAutoHyphens w:val="0"/>
        <w:spacing w:line="360" w:lineRule="auto"/>
        <w:jc w:val="both"/>
      </w:pPr>
      <w:r>
        <w:t xml:space="preserve">Бучко Ж.І. Особливості візуального сприйняття ландшафту як естетичної цінності </w:t>
      </w:r>
      <w:r w:rsidRPr="00DF3AD1">
        <w:rPr>
          <w:lang w:val="uk-UA"/>
        </w:rPr>
        <w:t>//</w:t>
      </w:r>
      <w:r>
        <w:t xml:space="preserve"> Ландшафт як інтегруюча концепція ХХІ сторіччя: Збірник наук</w:t>
      </w:r>
      <w:r>
        <w:t>о</w:t>
      </w:r>
      <w:r>
        <w:t>вих праць. - К., 1999. - с. 170-174.</w:t>
      </w:r>
    </w:p>
    <w:p w14:paraId="19246DB0" w14:textId="77777777" w:rsidR="002A68B5" w:rsidRPr="00DF3AD1" w:rsidRDefault="002A68B5" w:rsidP="008105DC">
      <w:pPr>
        <w:widowControl w:val="0"/>
        <w:numPr>
          <w:ilvl w:val="0"/>
          <w:numId w:val="60"/>
        </w:numPr>
        <w:suppressAutoHyphens w:val="0"/>
        <w:spacing w:line="360" w:lineRule="auto"/>
        <w:jc w:val="both"/>
        <w:rPr>
          <w:lang w:val="uk-UA"/>
        </w:rPr>
      </w:pPr>
      <w:r>
        <w:t xml:space="preserve">Бучко Ж.І. Регіональні дослідження ландшафтного різноманіття (на прикладі Чернівецької області) </w:t>
      </w:r>
      <w:r w:rsidRPr="00DF3AD1">
        <w:rPr>
          <w:lang w:val="uk-UA"/>
        </w:rPr>
        <w:t>//</w:t>
      </w:r>
      <w:r>
        <w:t xml:space="preserve"> Проблеми ландшафтного різноманіття України: Зб</w:t>
      </w:r>
      <w:r>
        <w:t>і</w:t>
      </w:r>
      <w:r>
        <w:t>рник наукових праць К., 2000. – С. 207-212.</w:t>
      </w:r>
    </w:p>
    <w:p w14:paraId="2590A6DF" w14:textId="77777777" w:rsidR="002A68B5" w:rsidRDefault="002A68B5" w:rsidP="008105DC">
      <w:pPr>
        <w:widowControl w:val="0"/>
        <w:numPr>
          <w:ilvl w:val="0"/>
          <w:numId w:val="60"/>
        </w:numPr>
        <w:suppressAutoHyphens w:val="0"/>
        <w:spacing w:line="360" w:lineRule="auto"/>
        <w:jc w:val="both"/>
      </w:pPr>
      <w:r>
        <w:t xml:space="preserve">Бучко Ж.І. Теоретичні аспекти проблеми естетичного потенціалу </w:t>
      </w:r>
      <w:r w:rsidRPr="00DF3AD1">
        <w:t>//</w:t>
      </w:r>
      <w:r>
        <w:t xml:space="preserve"> Проблеми раціонального використання, охорони і відтворення природно-ресурсного потенціалу України: Тези доп. наук. – мет. конф. Чернівці: Рута, 2000. – С.28-30.</w:t>
      </w:r>
    </w:p>
    <w:p w14:paraId="395E79C0" w14:textId="77777777" w:rsidR="002A68B5" w:rsidRDefault="002A68B5" w:rsidP="008105DC">
      <w:pPr>
        <w:widowControl w:val="0"/>
        <w:numPr>
          <w:ilvl w:val="0"/>
          <w:numId w:val="60"/>
        </w:numPr>
        <w:suppressAutoHyphens w:val="0"/>
        <w:spacing w:line="360" w:lineRule="auto"/>
        <w:jc w:val="both"/>
      </w:pPr>
      <w:r>
        <w:t xml:space="preserve"> Бучко Ж.І. Територіальні особливості природно-ресурсного потенціалу Че</w:t>
      </w:r>
      <w:r>
        <w:t>р</w:t>
      </w:r>
      <w:r>
        <w:t xml:space="preserve">нівецької області // Проблеми раціонального використання соціально-економічного та природно-ресурсного потенціалу регіону: Тези доп. респ. </w:t>
      </w:r>
      <w:proofErr w:type="gramStart"/>
      <w:r>
        <w:t>н</w:t>
      </w:r>
      <w:r>
        <w:t>а</w:t>
      </w:r>
      <w:r>
        <w:t>ук.-</w:t>
      </w:r>
      <w:proofErr w:type="gramEnd"/>
      <w:r>
        <w:t>практ. конф. - Ч. 1. - Луцьк, 1993. - С. 63-64.</w:t>
      </w:r>
    </w:p>
    <w:p w14:paraId="78719230" w14:textId="77777777" w:rsidR="002A68B5" w:rsidRDefault="002A68B5" w:rsidP="008105DC">
      <w:pPr>
        <w:widowControl w:val="0"/>
        <w:numPr>
          <w:ilvl w:val="0"/>
          <w:numId w:val="60"/>
        </w:numPr>
        <w:suppressAutoHyphens w:val="0"/>
        <w:spacing w:line="360" w:lineRule="auto"/>
        <w:jc w:val="both"/>
      </w:pPr>
      <w:r>
        <w:t>Бучко Ж.І., Чернега П.І. Деякі підходи до естетичної оцінки ландшафтів Українських Карпат // Екологічні передумови розвитку рекреації на Гуцул</w:t>
      </w:r>
      <w:r>
        <w:t>ь</w:t>
      </w:r>
      <w:r>
        <w:t xml:space="preserve">щині. Тез. доп. </w:t>
      </w:r>
      <w:proofErr w:type="gramStart"/>
      <w:r>
        <w:t>наук.-</w:t>
      </w:r>
      <w:proofErr w:type="gramEnd"/>
      <w:r>
        <w:t>практ. конф. , Яремче, 1996. - С. 18-19.</w:t>
      </w:r>
    </w:p>
    <w:p w14:paraId="38023AAB" w14:textId="77777777" w:rsidR="002A68B5" w:rsidRDefault="002A68B5" w:rsidP="008105DC">
      <w:pPr>
        <w:widowControl w:val="0"/>
        <w:numPr>
          <w:ilvl w:val="0"/>
          <w:numId w:val="60"/>
        </w:numPr>
        <w:suppressAutoHyphens w:val="0"/>
        <w:spacing w:line="360" w:lineRule="auto"/>
        <w:jc w:val="both"/>
      </w:pPr>
      <w:r w:rsidRPr="00DF3AD1">
        <w:rPr>
          <w:lang w:val="uk-UA"/>
        </w:rPr>
        <w:t>Бушак С.М. Українські ландшафти в образотворчому мистецтві //</w:t>
      </w:r>
      <w:r>
        <w:t xml:space="preserve"> Людина в ландшафті ХХІ століття: гуманізація географії. Проблеми постнекласичних методологій. – Київ, 1998. – С.93-97.</w:t>
      </w:r>
    </w:p>
    <w:p w14:paraId="48917615" w14:textId="77777777" w:rsidR="002A68B5" w:rsidRDefault="002A68B5" w:rsidP="008105DC">
      <w:pPr>
        <w:widowControl w:val="0"/>
        <w:numPr>
          <w:ilvl w:val="0"/>
          <w:numId w:val="60"/>
        </w:numPr>
        <w:suppressAutoHyphens w:val="0"/>
        <w:spacing w:line="360" w:lineRule="auto"/>
        <w:jc w:val="both"/>
      </w:pPr>
      <w:r>
        <w:t>Василенко Л.І. Теоретичні аспекти проблеми ландшафтного різноманіття // Ландшафт як інтегруюча концепція ХХІ сторіччя: Збірник наукових праць. - К., 1999. - С. 47-50.</w:t>
      </w:r>
    </w:p>
    <w:p w14:paraId="0F6BD3CE" w14:textId="77777777" w:rsidR="002A68B5" w:rsidRDefault="002A68B5" w:rsidP="008105DC">
      <w:pPr>
        <w:widowControl w:val="0"/>
        <w:numPr>
          <w:ilvl w:val="0"/>
          <w:numId w:val="60"/>
        </w:numPr>
        <w:suppressAutoHyphens w:val="0"/>
        <w:spacing w:line="360" w:lineRule="auto"/>
        <w:jc w:val="both"/>
      </w:pPr>
      <w:r>
        <w:t>Васильев П.В. Леса на службе социального прогресса. - М.: Знание, 1972. – 44 с.</w:t>
      </w:r>
    </w:p>
    <w:p w14:paraId="36A946F3" w14:textId="77777777" w:rsidR="002A68B5" w:rsidRDefault="002A68B5" w:rsidP="008105DC">
      <w:pPr>
        <w:widowControl w:val="0"/>
        <w:numPr>
          <w:ilvl w:val="0"/>
          <w:numId w:val="60"/>
        </w:numPr>
        <w:suppressAutoHyphens w:val="0"/>
        <w:spacing w:line="360" w:lineRule="auto"/>
        <w:jc w:val="both"/>
      </w:pPr>
      <w:r>
        <w:lastRenderedPageBreak/>
        <w:t>Васмут А.С., Дубровец И.А. Декоративно-прикладное искуство и картогр</w:t>
      </w:r>
      <w:r>
        <w:t>а</w:t>
      </w:r>
      <w:r>
        <w:t>фия // Геодезия и картография. - № 12. - 1984. - С. 26-27.</w:t>
      </w:r>
    </w:p>
    <w:p w14:paraId="1713AC33" w14:textId="77777777" w:rsidR="002A68B5" w:rsidRDefault="002A68B5" w:rsidP="008105DC">
      <w:pPr>
        <w:widowControl w:val="0"/>
        <w:numPr>
          <w:ilvl w:val="0"/>
          <w:numId w:val="60"/>
        </w:numPr>
        <w:suppressAutoHyphens w:val="0"/>
        <w:spacing w:line="360" w:lineRule="auto"/>
        <w:jc w:val="both"/>
      </w:pPr>
      <w:r>
        <w:t>Веденин Ю.А. Динамика территориальных рекреационных систем. - М.: Наука, 1982. - С. 15-17.</w:t>
      </w:r>
    </w:p>
    <w:p w14:paraId="68C1E4C9" w14:textId="77777777" w:rsidR="002A68B5" w:rsidRDefault="002A68B5" w:rsidP="008105DC">
      <w:pPr>
        <w:widowControl w:val="0"/>
        <w:numPr>
          <w:ilvl w:val="0"/>
          <w:numId w:val="60"/>
        </w:numPr>
        <w:suppressAutoHyphens w:val="0"/>
        <w:spacing w:line="360" w:lineRule="auto"/>
        <w:jc w:val="both"/>
      </w:pPr>
      <w:r>
        <w:t>Веденин Ю.А., Мирошниченко Н.Н. Оценка природных условий для орган</w:t>
      </w:r>
      <w:r>
        <w:t>и</w:t>
      </w:r>
      <w:r>
        <w:t>зации отдыха // Изв. АН СССР. Серия геогр. - №4. - 1969. – С. 27-36.</w:t>
      </w:r>
    </w:p>
    <w:p w14:paraId="7172DF10" w14:textId="77777777" w:rsidR="002A68B5" w:rsidRDefault="002A68B5" w:rsidP="008105DC">
      <w:pPr>
        <w:widowControl w:val="0"/>
        <w:numPr>
          <w:ilvl w:val="0"/>
          <w:numId w:val="60"/>
        </w:numPr>
        <w:suppressAutoHyphens w:val="0"/>
        <w:spacing w:line="360" w:lineRule="auto"/>
        <w:jc w:val="both"/>
      </w:pPr>
      <w:r>
        <w:t>Веденин Ю.А., Филлипович Л.С. Опыт выявления и картирования пейзажн</w:t>
      </w:r>
      <w:r>
        <w:t>о</w:t>
      </w:r>
      <w:r>
        <w:t xml:space="preserve">го разнообразия природных комплексов </w:t>
      </w:r>
      <w:r w:rsidRPr="00DF3AD1">
        <w:t xml:space="preserve">// </w:t>
      </w:r>
      <w:r>
        <w:t>Географические проблемы орган</w:t>
      </w:r>
      <w:r>
        <w:t>и</w:t>
      </w:r>
      <w:r>
        <w:t>зации туризма и отдыха. - Вып. 2. - Москва, 1975. - с. 39-48.</w:t>
      </w:r>
    </w:p>
    <w:p w14:paraId="5EE4662A" w14:textId="77777777" w:rsidR="002A68B5" w:rsidRDefault="002A68B5" w:rsidP="008105DC">
      <w:pPr>
        <w:widowControl w:val="0"/>
        <w:numPr>
          <w:ilvl w:val="0"/>
          <w:numId w:val="60"/>
        </w:numPr>
        <w:suppressAutoHyphens w:val="0"/>
        <w:spacing w:line="360" w:lineRule="auto"/>
        <w:jc w:val="both"/>
      </w:pPr>
      <w:r>
        <w:t>Викторов А.С. Рисунок ландшафта. – М.: Мысль, 1986. – 179 с.</w:t>
      </w:r>
    </w:p>
    <w:p w14:paraId="7B30551C" w14:textId="77777777" w:rsidR="002A68B5" w:rsidRDefault="002A68B5" w:rsidP="008105DC">
      <w:pPr>
        <w:widowControl w:val="0"/>
        <w:numPr>
          <w:ilvl w:val="0"/>
          <w:numId w:val="60"/>
        </w:numPr>
        <w:suppressAutoHyphens w:val="0"/>
        <w:spacing w:line="360" w:lineRule="auto"/>
        <w:jc w:val="both"/>
      </w:pPr>
      <w:r>
        <w:t>Владимиров В.В., Микулина Е.М., Яргина З.Н. Город и ландшафт: Пробл</w:t>
      </w:r>
      <w:r>
        <w:t>е</w:t>
      </w:r>
      <w:r>
        <w:t>мы, конструктивные задачи и решения. - М.: Мысль, 1986. - 236 с.</w:t>
      </w:r>
    </w:p>
    <w:p w14:paraId="083E1D0B" w14:textId="77777777" w:rsidR="002A68B5" w:rsidRDefault="002A68B5" w:rsidP="008105DC">
      <w:pPr>
        <w:widowControl w:val="0"/>
        <w:numPr>
          <w:ilvl w:val="0"/>
          <w:numId w:val="60"/>
        </w:numPr>
        <w:suppressAutoHyphens w:val="0"/>
        <w:spacing w:line="360" w:lineRule="auto"/>
        <w:jc w:val="both"/>
      </w:pPr>
      <w:r>
        <w:t>Волошин І.М. До екологічної паспортизації природних ресурсів // VII з</w:t>
      </w:r>
      <w:r>
        <w:sym w:font="Times New Roman" w:char="0027"/>
      </w:r>
      <w:r>
        <w:t>їзд Українського географічного товариства: Тези доп. Київ, 30 травня - 1 червня. - Київ, 1995. - 455 с.</w:t>
      </w:r>
    </w:p>
    <w:p w14:paraId="51ECEADD" w14:textId="77777777" w:rsidR="002A68B5" w:rsidRDefault="002A68B5" w:rsidP="008105DC">
      <w:pPr>
        <w:widowControl w:val="0"/>
        <w:numPr>
          <w:ilvl w:val="0"/>
          <w:numId w:val="60"/>
        </w:numPr>
        <w:suppressAutoHyphens w:val="0"/>
        <w:spacing w:line="360" w:lineRule="auto"/>
        <w:jc w:val="both"/>
      </w:pPr>
      <w:r>
        <w:t>Воропай Л.И., Андрейчук В.Н. Особенности карстовых ландшафтов как ге</w:t>
      </w:r>
      <w:r>
        <w:t>о</w:t>
      </w:r>
      <w:r>
        <w:t>систем. - Черновцы: ЧГУ, 1985. - 80 с.</w:t>
      </w:r>
    </w:p>
    <w:p w14:paraId="08FAFF26" w14:textId="77777777" w:rsidR="002A68B5" w:rsidRDefault="002A68B5" w:rsidP="008105DC">
      <w:pPr>
        <w:widowControl w:val="0"/>
        <w:numPr>
          <w:ilvl w:val="0"/>
          <w:numId w:val="60"/>
        </w:numPr>
        <w:suppressAutoHyphens w:val="0"/>
        <w:spacing w:line="360" w:lineRule="auto"/>
        <w:jc w:val="both"/>
      </w:pPr>
      <w:r>
        <w:t>Воропай Л.І., Бучко Ж.І., Дутчак М.В., Куниця М.О., Чернега П.І., Проску</w:t>
      </w:r>
      <w:r>
        <w:t>р</w:t>
      </w:r>
      <w:r>
        <w:t>няк М.М. Антропогенна перетвореність ландшафтів Чернівецької області як показник гостроти екологічної ситуації // Навколишне середовище і здоров</w:t>
      </w:r>
      <w:r>
        <w:sym w:font="Times New Roman" w:char="0027"/>
      </w:r>
      <w:r>
        <w:t>я. Тези доп. міжнар. наук. конф. - Чернівці, 1993. - С. 266.</w:t>
      </w:r>
    </w:p>
    <w:p w14:paraId="201B06A2" w14:textId="77777777" w:rsidR="002A68B5" w:rsidRDefault="002A68B5" w:rsidP="008105DC">
      <w:pPr>
        <w:widowControl w:val="0"/>
        <w:numPr>
          <w:ilvl w:val="0"/>
          <w:numId w:val="60"/>
        </w:numPr>
        <w:suppressAutoHyphens w:val="0"/>
        <w:spacing w:line="360" w:lineRule="auto"/>
        <w:jc w:val="both"/>
      </w:pPr>
      <w:r>
        <w:t>Воропай Л.И., Гуцуляк В.Н., Рыбин Н.Н. Легенда ландшафтно-типологической карты Черновицкой области. Масштаб 1:500000.</w:t>
      </w:r>
    </w:p>
    <w:p w14:paraId="47DA46AC" w14:textId="77777777" w:rsidR="002A68B5" w:rsidRDefault="002A68B5" w:rsidP="008105DC">
      <w:pPr>
        <w:widowControl w:val="0"/>
        <w:numPr>
          <w:ilvl w:val="0"/>
          <w:numId w:val="60"/>
        </w:numPr>
        <w:suppressAutoHyphens w:val="0"/>
        <w:spacing w:line="360" w:lineRule="auto"/>
        <w:jc w:val="both"/>
      </w:pPr>
      <w:r>
        <w:t>Воропай Л.И., Дутчак Н.В. Легенда ландшафтной карты региона функцион</w:t>
      </w:r>
      <w:r>
        <w:t>и</w:t>
      </w:r>
      <w:r>
        <w:t>рования и воздействия на природно-территориальные комплексы днестров</w:t>
      </w:r>
      <w:r>
        <w:t>с</w:t>
      </w:r>
      <w:r>
        <w:t>кой гидросистемы. Масштаб 1:100000.</w:t>
      </w:r>
    </w:p>
    <w:p w14:paraId="1BD61BD0" w14:textId="77777777" w:rsidR="002A68B5" w:rsidRDefault="002A68B5" w:rsidP="008105DC">
      <w:pPr>
        <w:widowControl w:val="0"/>
        <w:numPr>
          <w:ilvl w:val="0"/>
          <w:numId w:val="60"/>
        </w:numPr>
        <w:suppressAutoHyphens w:val="0"/>
        <w:spacing w:line="360" w:lineRule="auto"/>
        <w:jc w:val="both"/>
      </w:pPr>
      <w:r>
        <w:t>Воропай Л.И., Куница М.Н, Куница Н.А., Дутчак Н.В. Ландшафтная стру</w:t>
      </w:r>
      <w:r>
        <w:t>к</w:t>
      </w:r>
      <w:r>
        <w:t>тура Черновицкой области, ее антропогенные изменения и задачи рацион</w:t>
      </w:r>
      <w:r>
        <w:t>а</w:t>
      </w:r>
      <w:r>
        <w:t>льного природопользования // Направления становления и развития соц. хоз. механизма в условиях экон. самост. региона. Тез. докл. науч.-практ. конф. - Черновцы, 1990. – С. 46-47.</w:t>
      </w:r>
    </w:p>
    <w:p w14:paraId="7FF5C08B" w14:textId="77777777" w:rsidR="002A68B5" w:rsidRDefault="002A68B5" w:rsidP="008105DC">
      <w:pPr>
        <w:widowControl w:val="0"/>
        <w:numPr>
          <w:ilvl w:val="0"/>
          <w:numId w:val="60"/>
        </w:numPr>
        <w:suppressAutoHyphens w:val="0"/>
        <w:spacing w:line="360" w:lineRule="auto"/>
        <w:jc w:val="both"/>
      </w:pPr>
      <w:r>
        <w:t xml:space="preserve">Воропай Л.І. Наша мала вітчизна – Північна Буковина </w:t>
      </w:r>
      <w:r w:rsidRPr="00DF3AD1">
        <w:t>//</w:t>
      </w:r>
      <w:r>
        <w:t xml:space="preserve"> Зелена Буковина, 1995, №1-2, С.7-12.</w:t>
      </w:r>
    </w:p>
    <w:p w14:paraId="11E8875D" w14:textId="77777777" w:rsidR="002A68B5" w:rsidRDefault="002A68B5" w:rsidP="008105DC">
      <w:pPr>
        <w:widowControl w:val="0"/>
        <w:numPr>
          <w:ilvl w:val="0"/>
          <w:numId w:val="60"/>
        </w:numPr>
        <w:suppressAutoHyphens w:val="0"/>
        <w:spacing w:line="360" w:lineRule="auto"/>
        <w:jc w:val="both"/>
      </w:pPr>
      <w:r>
        <w:t>Географія Чернівецької області: Навчальний посібник //За ред. проф. Я.І. Жупанського. – Чернівці: ЧДУ, 1993. – 192 с.</w:t>
      </w:r>
    </w:p>
    <w:p w14:paraId="209DBFCC" w14:textId="77777777" w:rsidR="002A68B5" w:rsidRDefault="002A68B5" w:rsidP="008105DC">
      <w:pPr>
        <w:widowControl w:val="0"/>
        <w:numPr>
          <w:ilvl w:val="0"/>
          <w:numId w:val="60"/>
        </w:numPr>
        <w:suppressAutoHyphens w:val="0"/>
        <w:spacing w:line="360" w:lineRule="auto"/>
        <w:jc w:val="both"/>
      </w:pPr>
      <w:r>
        <w:t>Геттнер А. География, ее история, сущность и методы. – Ленинград-Москва: Госиздат, 1937. – 416 с.</w:t>
      </w:r>
    </w:p>
    <w:p w14:paraId="5ED3B3BF" w14:textId="77777777" w:rsidR="002A68B5" w:rsidRDefault="002A68B5" w:rsidP="008105DC">
      <w:pPr>
        <w:widowControl w:val="0"/>
        <w:numPr>
          <w:ilvl w:val="0"/>
          <w:numId w:val="60"/>
        </w:numPr>
        <w:suppressAutoHyphens w:val="0"/>
        <w:spacing w:line="360" w:lineRule="auto"/>
        <w:jc w:val="both"/>
      </w:pPr>
      <w:r>
        <w:t>Гибсон Дж. Экологический подход к зрительному восприятию. – М.: Пр</w:t>
      </w:r>
      <w:r>
        <w:t>о</w:t>
      </w:r>
      <w:r>
        <w:t xml:space="preserve">гресс, 1992. – 464 </w:t>
      </w:r>
      <w:r>
        <w:lastRenderedPageBreak/>
        <w:t>с.</w:t>
      </w:r>
    </w:p>
    <w:p w14:paraId="7AA3A0E4" w14:textId="77777777" w:rsidR="002A68B5" w:rsidRDefault="002A68B5" w:rsidP="008105DC">
      <w:pPr>
        <w:widowControl w:val="0"/>
        <w:numPr>
          <w:ilvl w:val="0"/>
          <w:numId w:val="60"/>
        </w:numPr>
        <w:suppressAutoHyphens w:val="0"/>
        <w:spacing w:line="360" w:lineRule="auto"/>
        <w:jc w:val="both"/>
      </w:pPr>
      <w:r>
        <w:t>Голд Дж. Психология и география. Основы поведенческой географии: Пер. с англ. – М.: Пргресс, 1990. – 304 с.</w:t>
      </w:r>
    </w:p>
    <w:p w14:paraId="72604A5A" w14:textId="77777777" w:rsidR="002A68B5" w:rsidRDefault="002A68B5" w:rsidP="008105DC">
      <w:pPr>
        <w:widowControl w:val="0"/>
        <w:numPr>
          <w:ilvl w:val="0"/>
          <w:numId w:val="60"/>
        </w:numPr>
        <w:suppressAutoHyphens w:val="0"/>
        <w:spacing w:line="360" w:lineRule="auto"/>
        <w:jc w:val="both"/>
      </w:pPr>
      <w:r>
        <w:t>Горб К.Н. Концепция и общие методические принципы создания охраняемых природных территорий в зависимости от эстетической ценности природных ландшафтов. Киев, 2000. – 54с.</w:t>
      </w:r>
    </w:p>
    <w:p w14:paraId="731164E4" w14:textId="77777777" w:rsidR="002A68B5" w:rsidRDefault="002A68B5" w:rsidP="008105DC">
      <w:pPr>
        <w:widowControl w:val="0"/>
        <w:numPr>
          <w:ilvl w:val="0"/>
          <w:numId w:val="60"/>
        </w:numPr>
        <w:suppressAutoHyphens w:val="0"/>
        <w:spacing w:line="360" w:lineRule="auto"/>
        <w:jc w:val="both"/>
      </w:pPr>
      <w:r>
        <w:t>Горб</w:t>
      </w:r>
      <w:r w:rsidRPr="00DF3AD1">
        <w:t xml:space="preserve"> </w:t>
      </w:r>
      <w:r>
        <w:t>К.Н., Крымцов А.А., Билявская Е.В., Степанова В.Н. Оценка эстетич</w:t>
      </w:r>
      <w:r>
        <w:t>е</w:t>
      </w:r>
      <w:r>
        <w:t>ских достоинств природных ландшафтов Украины в целях заповедания: о</w:t>
      </w:r>
      <w:r>
        <w:t>б</w:t>
      </w:r>
      <w:r>
        <w:t>щие положения и первый</w:t>
      </w:r>
      <w:r w:rsidRPr="00DF3AD1">
        <w:t xml:space="preserve"> </w:t>
      </w:r>
      <w:r>
        <w:t>опыт</w:t>
      </w:r>
      <w:r w:rsidRPr="00DF3AD1">
        <w:t xml:space="preserve"> // </w:t>
      </w:r>
      <w:r>
        <w:t>Гуманитарный экологический журнал. Т.1. Вып.1. – 1999. – С.16-22.</w:t>
      </w:r>
    </w:p>
    <w:p w14:paraId="7D5864F4" w14:textId="77777777" w:rsidR="002A68B5" w:rsidRDefault="002A68B5" w:rsidP="008105DC">
      <w:pPr>
        <w:widowControl w:val="0"/>
        <w:numPr>
          <w:ilvl w:val="0"/>
          <w:numId w:val="60"/>
        </w:numPr>
        <w:suppressAutoHyphens w:val="0"/>
        <w:spacing w:line="360" w:lineRule="auto"/>
        <w:jc w:val="both"/>
      </w:pPr>
      <w:r>
        <w:t>Горб К. Н. Оценка эстетических достоинств природных ландшафтов Укра</w:t>
      </w:r>
      <w:r>
        <w:t>и</w:t>
      </w:r>
      <w:r>
        <w:t xml:space="preserve">ны в целях заповедания: методические принципы и результаты исследований </w:t>
      </w:r>
      <w:r w:rsidRPr="00DF3AD1">
        <w:t xml:space="preserve">// </w:t>
      </w:r>
      <w:r>
        <w:t>Гуманитарный экологический журнал. Т.3. Вып.1. – 2001. – С. 3-11.</w:t>
      </w:r>
    </w:p>
    <w:p w14:paraId="4325D4A9" w14:textId="77777777" w:rsidR="002A68B5" w:rsidRDefault="002A68B5" w:rsidP="008105DC">
      <w:pPr>
        <w:widowControl w:val="0"/>
        <w:numPr>
          <w:ilvl w:val="0"/>
          <w:numId w:val="60"/>
        </w:numPr>
        <w:suppressAutoHyphens w:val="0"/>
        <w:spacing w:line="360" w:lineRule="auto"/>
        <w:jc w:val="both"/>
      </w:pPr>
      <w:r>
        <w:t>Горб К.Н., Сесин В.А. Дикая природа в оценках населения Украины: общая концепция и первые результаты перцепционно-географического исследов</w:t>
      </w:r>
      <w:r>
        <w:t>а</w:t>
      </w:r>
      <w:r>
        <w:t xml:space="preserve">ния </w:t>
      </w:r>
      <w:r w:rsidRPr="00DF3AD1">
        <w:t xml:space="preserve">// </w:t>
      </w:r>
      <w:r>
        <w:t>Гуманитарный экологический журнал. Т.3. Спецвыпуск. – 2001. – С. 45-60.</w:t>
      </w:r>
    </w:p>
    <w:p w14:paraId="1D5C2027" w14:textId="77777777" w:rsidR="002A68B5" w:rsidRDefault="002A68B5" w:rsidP="008105DC">
      <w:pPr>
        <w:widowControl w:val="0"/>
        <w:numPr>
          <w:ilvl w:val="0"/>
          <w:numId w:val="60"/>
        </w:numPr>
        <w:suppressAutoHyphens w:val="0"/>
        <w:spacing w:line="360" w:lineRule="auto"/>
        <w:jc w:val="both"/>
      </w:pPr>
      <w:r>
        <w:t>Горський В.С. Історія української філософії. - Київ: Наукова думка,</w:t>
      </w:r>
      <w:proofErr w:type="gramStart"/>
      <w:r>
        <w:t>1996.-</w:t>
      </w:r>
      <w:proofErr w:type="gramEnd"/>
      <w:r>
        <w:t>280с.</w:t>
      </w:r>
    </w:p>
    <w:p w14:paraId="724A39F4" w14:textId="77777777" w:rsidR="002A68B5" w:rsidRDefault="002A68B5" w:rsidP="008105DC">
      <w:pPr>
        <w:widowControl w:val="0"/>
        <w:numPr>
          <w:ilvl w:val="0"/>
          <w:numId w:val="60"/>
        </w:numPr>
        <w:suppressAutoHyphens w:val="0"/>
        <w:spacing w:line="360" w:lineRule="auto"/>
        <w:jc w:val="both"/>
      </w:pPr>
      <w:r>
        <w:t>Горський В.С. Нариси з історії філософської культури Київської Русі (сер</w:t>
      </w:r>
      <w:r>
        <w:t>е</w:t>
      </w:r>
      <w:r>
        <w:t>дина ХІІ - середина ХІІІ ст.). - Київ: Наукова думка, 1993. - 162 с.</w:t>
      </w:r>
    </w:p>
    <w:p w14:paraId="249E31EA" w14:textId="77777777" w:rsidR="002A68B5" w:rsidRPr="00DF3AD1" w:rsidRDefault="002A68B5" w:rsidP="008105DC">
      <w:pPr>
        <w:widowControl w:val="0"/>
        <w:numPr>
          <w:ilvl w:val="0"/>
          <w:numId w:val="60"/>
        </w:numPr>
        <w:suppressAutoHyphens w:val="0"/>
        <w:spacing w:line="360" w:lineRule="auto"/>
        <w:jc w:val="both"/>
        <w:rPr>
          <w:lang w:val="uk-UA"/>
        </w:rPr>
      </w:pPr>
      <w:r>
        <w:t>Гриневецький В.Т. До обгрунтування основних понять і методології досл</w:t>
      </w:r>
      <w:r>
        <w:t>і</w:t>
      </w:r>
      <w:r>
        <w:t xml:space="preserve">джень ландшафтного різноманіття в Україні </w:t>
      </w:r>
      <w:r w:rsidRPr="00DF3AD1">
        <w:rPr>
          <w:lang w:val="uk-UA"/>
        </w:rPr>
        <w:t>//</w:t>
      </w:r>
      <w:r>
        <w:t xml:space="preserve"> Український географічний журнал, 2000, №2, С.8-13.</w:t>
      </w:r>
    </w:p>
    <w:p w14:paraId="63EDA39D" w14:textId="77777777" w:rsidR="002A68B5" w:rsidRPr="00DF3AD1" w:rsidRDefault="002A68B5" w:rsidP="008105DC">
      <w:pPr>
        <w:widowControl w:val="0"/>
        <w:numPr>
          <w:ilvl w:val="0"/>
          <w:numId w:val="60"/>
        </w:numPr>
        <w:suppressAutoHyphens w:val="0"/>
        <w:spacing w:line="360" w:lineRule="auto"/>
        <w:jc w:val="both"/>
        <w:rPr>
          <w:lang w:val="uk-UA"/>
        </w:rPr>
      </w:pPr>
      <w:r w:rsidRPr="002A68B5">
        <w:rPr>
          <w:lang w:val="uk-UA"/>
        </w:rPr>
        <w:t>Гродзинська О.Ю. Перцепційне районування території України // Ландшафт як інтегруюча концепція ХХІ сторіччя: Збірник наукових праць. - К., 1999. - С. 166-170.</w:t>
      </w:r>
    </w:p>
    <w:p w14:paraId="2EAAB46C" w14:textId="77777777" w:rsidR="002A68B5" w:rsidRDefault="002A68B5" w:rsidP="008105DC">
      <w:pPr>
        <w:widowControl w:val="0"/>
        <w:numPr>
          <w:ilvl w:val="0"/>
          <w:numId w:val="60"/>
        </w:numPr>
        <w:suppressAutoHyphens w:val="0"/>
        <w:spacing w:line="360" w:lineRule="auto"/>
        <w:jc w:val="both"/>
      </w:pPr>
      <w:r w:rsidRPr="00DF3AD1">
        <w:rPr>
          <w:lang w:val="uk-UA"/>
        </w:rPr>
        <w:t>Гродзинський М.Д.</w:t>
      </w:r>
      <w:r w:rsidRPr="002A68B5">
        <w:rPr>
          <w:lang w:val="uk-UA"/>
        </w:rPr>
        <w:t xml:space="preserve"> Ландшафт у світлі естетичних теорій </w:t>
      </w:r>
      <w:r w:rsidRPr="00DF3AD1">
        <w:rPr>
          <w:lang w:val="uk-UA"/>
        </w:rPr>
        <w:t>//</w:t>
      </w:r>
      <w:r w:rsidRPr="002A68B5">
        <w:rPr>
          <w:lang w:val="uk-UA"/>
        </w:rPr>
        <w:t xml:space="preserve"> Людина в лан</w:t>
      </w:r>
      <w:r w:rsidRPr="002A68B5">
        <w:rPr>
          <w:lang w:val="uk-UA"/>
        </w:rPr>
        <w:t>д</w:t>
      </w:r>
      <w:r w:rsidRPr="002A68B5">
        <w:rPr>
          <w:lang w:val="uk-UA"/>
        </w:rPr>
        <w:t xml:space="preserve">шафті ХХІ століття і гуманізація географії. </w:t>
      </w:r>
      <w:r>
        <w:t>Проблеми постнекласичних м</w:t>
      </w:r>
      <w:r>
        <w:t>е</w:t>
      </w:r>
      <w:r>
        <w:t>тодологій. - Київ, 1998. - С.82-84.</w:t>
      </w:r>
    </w:p>
    <w:p w14:paraId="65D86CC6" w14:textId="77777777" w:rsidR="002A68B5" w:rsidRPr="00DF3AD1" w:rsidRDefault="002A68B5" w:rsidP="008105DC">
      <w:pPr>
        <w:widowControl w:val="0"/>
        <w:numPr>
          <w:ilvl w:val="0"/>
          <w:numId w:val="60"/>
        </w:numPr>
        <w:suppressAutoHyphens w:val="0"/>
        <w:spacing w:line="360" w:lineRule="auto"/>
        <w:jc w:val="both"/>
        <w:rPr>
          <w:lang w:val="uk-UA"/>
        </w:rPr>
      </w:pPr>
      <w:r w:rsidRPr="00DF3AD1">
        <w:rPr>
          <w:lang w:val="uk-UA"/>
        </w:rPr>
        <w:t xml:space="preserve">Гродзинський М.Д. Різноманіття ландшафтних різноманіть // </w:t>
      </w:r>
      <w:r>
        <w:t>Ландшафт як інтегруюча концепція ХХІ сторіччя: Збірник наукових праць. - К., 1999. - С. 50-56.</w:t>
      </w:r>
    </w:p>
    <w:p w14:paraId="3AD1C418" w14:textId="77777777" w:rsidR="002A68B5" w:rsidRPr="00DF3AD1" w:rsidRDefault="002A68B5" w:rsidP="008105DC">
      <w:pPr>
        <w:widowControl w:val="0"/>
        <w:numPr>
          <w:ilvl w:val="0"/>
          <w:numId w:val="60"/>
        </w:numPr>
        <w:suppressAutoHyphens w:val="0"/>
        <w:spacing w:line="360" w:lineRule="auto"/>
        <w:jc w:val="both"/>
        <w:rPr>
          <w:lang w:val="uk-UA"/>
        </w:rPr>
      </w:pPr>
      <w:r w:rsidRPr="00DF3AD1">
        <w:rPr>
          <w:lang w:val="uk-UA"/>
        </w:rPr>
        <w:t>Гродзинський М.Д. Суб’єктивні аспекти проблеми ландшафтного різноманіття //</w:t>
      </w:r>
      <w:r w:rsidRPr="002A68B5">
        <w:rPr>
          <w:lang w:val="uk-UA"/>
        </w:rPr>
        <w:t xml:space="preserve"> Проблеми ландшафтного різноманіття України: Збірник на</w:t>
      </w:r>
      <w:r w:rsidRPr="002A68B5">
        <w:rPr>
          <w:lang w:val="uk-UA"/>
        </w:rPr>
        <w:t>у</w:t>
      </w:r>
      <w:r w:rsidRPr="002A68B5">
        <w:rPr>
          <w:lang w:val="uk-UA"/>
        </w:rPr>
        <w:t>кових праць К., 2000. – С. 34-37.</w:t>
      </w:r>
    </w:p>
    <w:p w14:paraId="1C5C903B" w14:textId="77777777" w:rsidR="002A68B5" w:rsidRDefault="002A68B5" w:rsidP="008105DC">
      <w:pPr>
        <w:widowControl w:val="0"/>
        <w:numPr>
          <w:ilvl w:val="0"/>
          <w:numId w:val="60"/>
        </w:numPr>
        <w:suppressAutoHyphens w:val="0"/>
        <w:spacing w:line="360" w:lineRule="auto"/>
        <w:jc w:val="both"/>
      </w:pPr>
      <w:r w:rsidRPr="00DF3AD1">
        <w:rPr>
          <w:lang w:val="uk-UA"/>
        </w:rPr>
        <w:t xml:space="preserve"> </w:t>
      </w:r>
      <w:r>
        <w:t>Гродзинский М.Д., Шищенко П.Г. Збереження та відтворення ландшафтн</w:t>
      </w:r>
      <w:r>
        <w:t>о</w:t>
      </w:r>
      <w:r>
        <w:t xml:space="preserve">го різноманіття в контексті сталого розвитку </w:t>
      </w:r>
      <w:r w:rsidRPr="00DF3AD1">
        <w:t>//</w:t>
      </w:r>
      <w:r>
        <w:t xml:space="preserve"> Проблеми сталого розвитку України: збірник наукових доповідей. К.: Б.В., 1998. – С.194-210.</w:t>
      </w:r>
    </w:p>
    <w:p w14:paraId="2615F429" w14:textId="77777777" w:rsidR="002A68B5" w:rsidRDefault="002A68B5" w:rsidP="008105DC">
      <w:pPr>
        <w:widowControl w:val="0"/>
        <w:numPr>
          <w:ilvl w:val="0"/>
          <w:numId w:val="60"/>
        </w:numPr>
        <w:suppressAutoHyphens w:val="0"/>
        <w:spacing w:line="360" w:lineRule="auto"/>
        <w:jc w:val="both"/>
      </w:pPr>
      <w:r>
        <w:t>Гродзинский М.Д., Шищенко П.Г. Ландшафтно-экологический анализ в м</w:t>
      </w:r>
      <w:r>
        <w:t>е</w:t>
      </w:r>
      <w:r>
        <w:t>лиоративном природопользовании. - К.: Либідь, 1993. - 224 с.</w:t>
      </w:r>
    </w:p>
    <w:p w14:paraId="3344A2BC" w14:textId="77777777" w:rsidR="002A68B5" w:rsidRDefault="002A68B5" w:rsidP="008105DC">
      <w:pPr>
        <w:widowControl w:val="0"/>
        <w:numPr>
          <w:ilvl w:val="0"/>
          <w:numId w:val="60"/>
        </w:numPr>
        <w:suppressAutoHyphens w:val="0"/>
        <w:spacing w:line="360" w:lineRule="auto"/>
        <w:jc w:val="both"/>
      </w:pPr>
      <w:r>
        <w:lastRenderedPageBreak/>
        <w:t>Громов Е.С. Основные эстетические категории. - М.: Знание, 1981. - 62 с.</w:t>
      </w:r>
    </w:p>
    <w:p w14:paraId="6B23D7F7" w14:textId="77777777" w:rsidR="002A68B5" w:rsidRDefault="002A68B5" w:rsidP="008105DC">
      <w:pPr>
        <w:widowControl w:val="0"/>
        <w:numPr>
          <w:ilvl w:val="0"/>
          <w:numId w:val="60"/>
        </w:numPr>
        <w:suppressAutoHyphens w:val="0"/>
        <w:spacing w:line="360" w:lineRule="auto"/>
        <w:jc w:val="both"/>
      </w:pPr>
      <w:r>
        <w:t>Гуцуляк В.М., Штефуряк Р.І. Еколого-геохімічна оцінка ландшафтно-функціональних комплексів м. Чернівці // Науковий вісник Чернівецького Унів. - Вип. 19. Географія. - Чернівці: ЧДУ, 1997. - С. 37-48.</w:t>
      </w:r>
    </w:p>
    <w:p w14:paraId="59211E7B" w14:textId="77777777" w:rsidR="002A68B5" w:rsidRDefault="002A68B5" w:rsidP="008105DC">
      <w:pPr>
        <w:widowControl w:val="0"/>
        <w:numPr>
          <w:ilvl w:val="0"/>
          <w:numId w:val="60"/>
        </w:numPr>
        <w:suppressAutoHyphens w:val="0"/>
        <w:spacing w:line="360" w:lineRule="auto"/>
        <w:jc w:val="both"/>
      </w:pPr>
      <w:r>
        <w:t xml:space="preserve">Данюлайтис Г.И., Каваляускас П.П., Стаускас В.П. Систематизация аспектов и критериев оценки ландшафта и типизация рекреационных территорий при планировке зон отдыха </w:t>
      </w:r>
      <w:r w:rsidRPr="00DF3AD1">
        <w:t>//</w:t>
      </w:r>
      <w:r>
        <w:t xml:space="preserve"> Географические проблемы организации туризма и отдыха. – Вып.2. – Москва, 1975. – С. 22-25.</w:t>
      </w:r>
    </w:p>
    <w:p w14:paraId="669B4958" w14:textId="77777777" w:rsidR="002A68B5" w:rsidRDefault="002A68B5" w:rsidP="008105DC">
      <w:pPr>
        <w:widowControl w:val="0"/>
        <w:numPr>
          <w:ilvl w:val="0"/>
          <w:numId w:val="60"/>
        </w:numPr>
        <w:suppressAutoHyphens w:val="0"/>
        <w:spacing w:line="360" w:lineRule="auto"/>
        <w:jc w:val="both"/>
      </w:pPr>
      <w:r>
        <w:t>Денисик Г.І. Антропогенні ландшафти Правобережної України: Монографія. - Вінниця: Арбат, 1998. - 292 с.</w:t>
      </w:r>
    </w:p>
    <w:p w14:paraId="6E59AE0D" w14:textId="77777777" w:rsidR="002A68B5" w:rsidRDefault="002A68B5" w:rsidP="008105DC">
      <w:pPr>
        <w:widowControl w:val="0"/>
        <w:numPr>
          <w:ilvl w:val="0"/>
          <w:numId w:val="60"/>
        </w:numPr>
        <w:suppressAutoHyphens w:val="0"/>
        <w:spacing w:line="360" w:lineRule="auto"/>
        <w:jc w:val="both"/>
      </w:pPr>
      <w:r>
        <w:t>Денисик Г.І., Кирилюк Л.М., Воловик В.М. Нариси з антропогенного лан</w:t>
      </w:r>
      <w:r>
        <w:t>д</w:t>
      </w:r>
      <w:r>
        <w:t>шафтознавства. Навчальний посібник. – Вінниця: Арбат, 1999. – 150 с.</w:t>
      </w:r>
    </w:p>
    <w:p w14:paraId="017716F2" w14:textId="77777777" w:rsidR="002A68B5" w:rsidRDefault="002A68B5" w:rsidP="008105DC">
      <w:pPr>
        <w:widowControl w:val="0"/>
        <w:numPr>
          <w:ilvl w:val="0"/>
          <w:numId w:val="60"/>
        </w:numPr>
        <w:suppressAutoHyphens w:val="0"/>
        <w:spacing w:line="360" w:lineRule="auto"/>
        <w:jc w:val="both"/>
      </w:pPr>
      <w:r>
        <w:t>Денисик Г.І., Любченко В.Є. Подільське Побужжя: Краєзнавчі нариси. – Вінниця: ЕкоБізнесЦентр, 1999. – 96 с.</w:t>
      </w:r>
    </w:p>
    <w:p w14:paraId="50B7FCE2" w14:textId="77777777" w:rsidR="002A68B5" w:rsidRDefault="002A68B5" w:rsidP="008105DC">
      <w:pPr>
        <w:widowControl w:val="0"/>
        <w:numPr>
          <w:ilvl w:val="0"/>
          <w:numId w:val="60"/>
        </w:numPr>
        <w:suppressAutoHyphens w:val="0"/>
        <w:spacing w:line="360" w:lineRule="auto"/>
        <w:jc w:val="both"/>
      </w:pPr>
      <w:r>
        <w:t xml:space="preserve">Денисик Г.І. Художня географія і художнє ландшафтознавство </w:t>
      </w:r>
      <w:r w:rsidRPr="00DF3AD1">
        <w:t>//</w:t>
      </w:r>
      <w:r>
        <w:t xml:space="preserve"> Людина в ландшафті ХХІ століття і гуманізація географії. Проблеми постнекласичних м</w:t>
      </w:r>
      <w:r>
        <w:t>е</w:t>
      </w:r>
      <w:r>
        <w:t>тодологій. - Київ, 1998. - С. 87-89.</w:t>
      </w:r>
    </w:p>
    <w:p w14:paraId="3D6D4212" w14:textId="77777777" w:rsidR="002A68B5" w:rsidRDefault="002A68B5" w:rsidP="008105DC">
      <w:pPr>
        <w:widowControl w:val="0"/>
        <w:numPr>
          <w:ilvl w:val="0"/>
          <w:numId w:val="60"/>
        </w:numPr>
        <w:suppressAutoHyphens w:val="0"/>
        <w:spacing w:line="360" w:lineRule="auto"/>
        <w:jc w:val="both"/>
      </w:pPr>
      <w:r>
        <w:t>Дмитрук О.Ю. Особливості візуально-інформаційного аналізу в ландша</w:t>
      </w:r>
      <w:r>
        <w:t>ф</w:t>
      </w:r>
      <w:r>
        <w:t xml:space="preserve">тознавстві </w:t>
      </w:r>
      <w:r w:rsidRPr="00DF3AD1">
        <w:t>//</w:t>
      </w:r>
      <w:r>
        <w:t xml:space="preserve"> Людина в ландшафті ХХІ століття і гуманізація географії. Пр</w:t>
      </w:r>
      <w:r>
        <w:t>о</w:t>
      </w:r>
      <w:r>
        <w:t>блеми постнекласичних м</w:t>
      </w:r>
      <w:r>
        <w:t>е</w:t>
      </w:r>
      <w:r>
        <w:t>тодологій. - Київ, 1998. - С. 91-93.</w:t>
      </w:r>
    </w:p>
    <w:p w14:paraId="238C74EC" w14:textId="77777777" w:rsidR="002A68B5" w:rsidRDefault="002A68B5" w:rsidP="008105DC">
      <w:pPr>
        <w:widowControl w:val="0"/>
        <w:numPr>
          <w:ilvl w:val="0"/>
          <w:numId w:val="60"/>
        </w:numPr>
        <w:suppressAutoHyphens w:val="0"/>
        <w:spacing w:line="360" w:lineRule="auto"/>
        <w:jc w:val="both"/>
      </w:pPr>
      <w:r>
        <w:t>Дубнов А.П. Вопросы методологии изучения спроса в туризме // Проблемы развития индустрии туризма. - Новоросийск, 1970. - С. 32-34.</w:t>
      </w:r>
    </w:p>
    <w:p w14:paraId="5E6E470B" w14:textId="77777777" w:rsidR="002A68B5" w:rsidRDefault="002A68B5" w:rsidP="008105DC">
      <w:pPr>
        <w:widowControl w:val="0"/>
        <w:numPr>
          <w:ilvl w:val="0"/>
          <w:numId w:val="60"/>
        </w:numPr>
        <w:suppressAutoHyphens w:val="0"/>
        <w:spacing w:line="360" w:lineRule="auto"/>
        <w:jc w:val="both"/>
      </w:pPr>
      <w:r>
        <w:t>Душков Б.А. География и психология. Подход к проблемам. - М.: Мысль, 1987. - 285 с.</w:t>
      </w:r>
    </w:p>
    <w:p w14:paraId="47A84B82" w14:textId="77777777" w:rsidR="002A68B5" w:rsidRDefault="002A68B5" w:rsidP="008105DC">
      <w:pPr>
        <w:widowControl w:val="0"/>
        <w:numPr>
          <w:ilvl w:val="0"/>
          <w:numId w:val="60"/>
        </w:numPr>
        <w:suppressAutoHyphens w:val="0"/>
        <w:spacing w:line="360" w:lineRule="auto"/>
        <w:jc w:val="both"/>
      </w:pPr>
      <w:r>
        <w:t>Єна О.В. Карта природних ресурсів Криму // Географічні ландшафти і ох</w:t>
      </w:r>
      <w:r>
        <w:t>о</w:t>
      </w:r>
      <w:r>
        <w:t>рона природи. - Київ: Наукова думка, 1976. - С. 109-114.</w:t>
      </w:r>
    </w:p>
    <w:p w14:paraId="1E65A441" w14:textId="77777777" w:rsidR="002A68B5" w:rsidRDefault="002A68B5" w:rsidP="008105DC">
      <w:pPr>
        <w:widowControl w:val="0"/>
        <w:numPr>
          <w:ilvl w:val="0"/>
          <w:numId w:val="60"/>
        </w:numPr>
        <w:suppressAutoHyphens w:val="0"/>
        <w:spacing w:line="360" w:lineRule="auto"/>
        <w:jc w:val="both"/>
      </w:pPr>
      <w:r>
        <w:t xml:space="preserve">Жупанский Я.И. Изобразительные возможности и символичность цветных изображений на социально-экономических картах </w:t>
      </w:r>
      <w:r w:rsidRPr="00DF3AD1">
        <w:t>//</w:t>
      </w:r>
      <w:r>
        <w:t xml:space="preserve"> Геодезия, картография и аэрофотосъемка. – Вып.21. – Львов: Вища школа. – 1975. – С.90-97.</w:t>
      </w:r>
    </w:p>
    <w:p w14:paraId="3C5B05EA" w14:textId="77777777" w:rsidR="002A68B5" w:rsidRDefault="002A68B5" w:rsidP="008105DC">
      <w:pPr>
        <w:widowControl w:val="0"/>
        <w:numPr>
          <w:ilvl w:val="0"/>
          <w:numId w:val="60"/>
        </w:numPr>
        <w:suppressAutoHyphens w:val="0"/>
        <w:spacing w:line="360" w:lineRule="auto"/>
        <w:jc w:val="both"/>
      </w:pPr>
      <w:r>
        <w:t>Жупанський Я.І. Історія географії в Україні. – Львів: Світ, 1997. – 264 с.</w:t>
      </w:r>
    </w:p>
    <w:p w14:paraId="0AFEB39C" w14:textId="77777777" w:rsidR="002A68B5" w:rsidRDefault="002A68B5" w:rsidP="008105DC">
      <w:pPr>
        <w:widowControl w:val="0"/>
        <w:numPr>
          <w:ilvl w:val="0"/>
          <w:numId w:val="60"/>
        </w:numPr>
        <w:suppressAutoHyphens w:val="0"/>
        <w:spacing w:line="360" w:lineRule="auto"/>
        <w:jc w:val="both"/>
      </w:pPr>
      <w:r>
        <w:t>Жупанський Я.І., Круль В.П. Ландшафт і етнос: деякі дефініції та характер</w:t>
      </w:r>
      <w:r>
        <w:t>и</w:t>
      </w:r>
      <w:r>
        <w:t>стики взаємодії і впливу // Ландшафт як інтегруюча концепція ХХІ сторіччя: Збірник наукових праць. - К., 1999. - С. 153-155.</w:t>
      </w:r>
    </w:p>
    <w:p w14:paraId="683D13BA" w14:textId="77777777" w:rsidR="002A68B5" w:rsidRDefault="002A68B5" w:rsidP="008105DC">
      <w:pPr>
        <w:widowControl w:val="0"/>
        <w:numPr>
          <w:ilvl w:val="0"/>
          <w:numId w:val="60"/>
        </w:numPr>
        <w:suppressAutoHyphens w:val="0"/>
        <w:spacing w:line="360" w:lineRule="auto"/>
        <w:jc w:val="both"/>
      </w:pPr>
      <w:r>
        <w:t>Жупанський Я.І., Чернега П.І, Круль В.П., Потокій М.В. Картографічне д</w:t>
      </w:r>
      <w:r>
        <w:t>о</w:t>
      </w:r>
      <w:r>
        <w:t>слідження як основа для розробки заходів раціонального природокорист</w:t>
      </w:r>
      <w:r>
        <w:t>у</w:t>
      </w:r>
      <w:r>
        <w:t>вання // Сучасні географічні проблеми Української РСР: Тези доп. VI з</w:t>
      </w:r>
      <w:r>
        <w:sym w:font="Times New Roman" w:char="0027"/>
      </w:r>
      <w:r>
        <w:t>їзду Географічного товариства УРСР. - Київ, 1990. - 371 с.</w:t>
      </w:r>
    </w:p>
    <w:p w14:paraId="0A2ABF49" w14:textId="77777777" w:rsidR="002A68B5" w:rsidRDefault="002A68B5" w:rsidP="008105DC">
      <w:pPr>
        <w:widowControl w:val="0"/>
        <w:numPr>
          <w:ilvl w:val="0"/>
          <w:numId w:val="60"/>
        </w:numPr>
        <w:suppressAutoHyphens w:val="0"/>
        <w:spacing w:line="360" w:lineRule="auto"/>
        <w:jc w:val="both"/>
      </w:pPr>
      <w:r>
        <w:lastRenderedPageBreak/>
        <w:t>Зеленов Л.А. Процесс эстетического отражения. - М.: Исскуство, 1969. - 175с.</w:t>
      </w:r>
    </w:p>
    <w:p w14:paraId="24F8F889" w14:textId="77777777" w:rsidR="002A68B5" w:rsidRDefault="002A68B5" w:rsidP="008105DC">
      <w:pPr>
        <w:widowControl w:val="0"/>
        <w:numPr>
          <w:ilvl w:val="0"/>
          <w:numId w:val="60"/>
        </w:numPr>
        <w:suppressAutoHyphens w:val="0"/>
        <w:spacing w:line="360" w:lineRule="auto"/>
        <w:jc w:val="both"/>
      </w:pPr>
      <w:r>
        <w:t>Зорин И.В. Экономико-географические факторы формирования рекреацио</w:t>
      </w:r>
      <w:r>
        <w:t>н</w:t>
      </w:r>
      <w:r>
        <w:t>ных районов // Географические проблемы организации отдыха и туризма. - М.: Наука, 1969. - С. 17-25.</w:t>
      </w:r>
    </w:p>
    <w:p w14:paraId="7E636F44" w14:textId="77777777" w:rsidR="002A68B5" w:rsidRDefault="002A68B5" w:rsidP="008105DC">
      <w:pPr>
        <w:widowControl w:val="0"/>
        <w:numPr>
          <w:ilvl w:val="0"/>
          <w:numId w:val="60"/>
        </w:numPr>
        <w:suppressAutoHyphens w:val="0"/>
        <w:spacing w:line="360" w:lineRule="auto"/>
        <w:jc w:val="both"/>
      </w:pPr>
      <w:r>
        <w:t>Игнатенко А.Н., Джаман В.О. Областной рекреационный комплекс и опт</w:t>
      </w:r>
      <w:r>
        <w:t>и</w:t>
      </w:r>
      <w:r>
        <w:t>мизация миграци населения. - Черновцы: Изд-во Черн. ун-та, 1986. - 94 с.</w:t>
      </w:r>
    </w:p>
    <w:p w14:paraId="47B07931" w14:textId="77777777" w:rsidR="002A68B5" w:rsidRDefault="002A68B5" w:rsidP="008105DC">
      <w:pPr>
        <w:widowControl w:val="0"/>
        <w:numPr>
          <w:ilvl w:val="0"/>
          <w:numId w:val="60"/>
        </w:numPr>
        <w:suppressAutoHyphens w:val="0"/>
        <w:spacing w:line="360" w:lineRule="auto"/>
        <w:jc w:val="both"/>
      </w:pPr>
      <w:r>
        <w:t>Игнатенко А.Н. Рекреационные территориальные системы: научные основы развития и функционирования. - К.: УМК ВО при Минвузе УССР, 1989. - С.10-18.</w:t>
      </w:r>
    </w:p>
    <w:p w14:paraId="58261F72" w14:textId="77777777" w:rsidR="002A68B5" w:rsidRDefault="002A68B5" w:rsidP="008105DC">
      <w:pPr>
        <w:widowControl w:val="0"/>
        <w:numPr>
          <w:ilvl w:val="0"/>
          <w:numId w:val="60"/>
        </w:numPr>
        <w:suppressAutoHyphens w:val="0"/>
        <w:spacing w:line="360" w:lineRule="auto"/>
        <w:jc w:val="both"/>
      </w:pPr>
      <w:r>
        <w:t>Игнатенко А.Н., Руденко В.П. Природно-ресурсный потенциал Среднего Приднестров</w:t>
      </w:r>
      <w:r>
        <w:sym w:font="Times New Roman" w:char="0027"/>
      </w:r>
      <w:r>
        <w:t>я. - Черновцы: Изд-во Черн. ун-та, 1980. - 86 с.</w:t>
      </w:r>
    </w:p>
    <w:p w14:paraId="49913FAA" w14:textId="77777777" w:rsidR="002A68B5" w:rsidRDefault="002A68B5" w:rsidP="008105DC">
      <w:pPr>
        <w:widowControl w:val="0"/>
        <w:numPr>
          <w:ilvl w:val="0"/>
          <w:numId w:val="60"/>
        </w:numPr>
        <w:suppressAutoHyphens w:val="0"/>
        <w:spacing w:line="360" w:lineRule="auto"/>
        <w:jc w:val="both"/>
      </w:pPr>
      <w:r>
        <w:t>Игнатьев Г.М., Куракова Л.И. Природные ресурсы и культурные ландшафты материков // Культурные ресурсы и культурные ландшафты. - Москва, 1971. – С.35-46.</w:t>
      </w:r>
    </w:p>
    <w:p w14:paraId="64444222" w14:textId="77777777" w:rsidR="002A68B5" w:rsidRDefault="002A68B5" w:rsidP="008105DC">
      <w:pPr>
        <w:widowControl w:val="0"/>
        <w:numPr>
          <w:ilvl w:val="0"/>
          <w:numId w:val="60"/>
        </w:numPr>
        <w:suppressAutoHyphens w:val="0"/>
        <w:spacing w:line="360" w:lineRule="auto"/>
        <w:jc w:val="both"/>
      </w:pPr>
      <w:r>
        <w:t xml:space="preserve">Исаченко А.Г. Географические аспекты взаимодействия природы и общества и перспективы интеграции в географии </w:t>
      </w:r>
      <w:r w:rsidRPr="002A68B5">
        <w:t xml:space="preserve">// </w:t>
      </w:r>
      <w:r>
        <w:t>Изв. Всесоюзн. геогр.общ-ва. – 1987. - №1. – С.3-13.</w:t>
      </w:r>
    </w:p>
    <w:p w14:paraId="29AA0957" w14:textId="77777777" w:rsidR="002A68B5" w:rsidRDefault="002A68B5" w:rsidP="008105DC">
      <w:pPr>
        <w:widowControl w:val="0"/>
        <w:numPr>
          <w:ilvl w:val="0"/>
          <w:numId w:val="60"/>
        </w:numPr>
        <w:suppressAutoHyphens w:val="0"/>
        <w:spacing w:line="360" w:lineRule="auto"/>
        <w:jc w:val="both"/>
      </w:pPr>
      <w:r>
        <w:t>Исаченко А.Г. Методы прикладных ландшафтных исследований. – Л.: Наука, 1980. – 222 с.</w:t>
      </w:r>
    </w:p>
    <w:p w14:paraId="7B351329" w14:textId="77777777" w:rsidR="002A68B5" w:rsidRDefault="002A68B5" w:rsidP="008105DC">
      <w:pPr>
        <w:widowControl w:val="0"/>
        <w:numPr>
          <w:ilvl w:val="0"/>
          <w:numId w:val="60"/>
        </w:numPr>
        <w:suppressAutoHyphens w:val="0"/>
        <w:spacing w:line="360" w:lineRule="auto"/>
        <w:jc w:val="both"/>
      </w:pPr>
      <w:r>
        <w:t xml:space="preserve">Исаченко Г.А. Образное восприятие в географическом познании мира </w:t>
      </w:r>
      <w:r w:rsidRPr="002A68B5">
        <w:t xml:space="preserve">// </w:t>
      </w:r>
      <w:r>
        <w:t>Изв. РГО. Санкт-Петербург: Наука, 2001. Т.133. Вып.3. С.2</w:t>
      </w:r>
      <w:r>
        <w:rPr>
          <w:lang w:val="en-US"/>
        </w:rPr>
        <w:t>4-33</w:t>
      </w:r>
    </w:p>
    <w:p w14:paraId="3E2D13D1" w14:textId="77777777" w:rsidR="002A68B5" w:rsidRDefault="002A68B5" w:rsidP="008105DC">
      <w:pPr>
        <w:widowControl w:val="0"/>
        <w:numPr>
          <w:ilvl w:val="0"/>
          <w:numId w:val="60"/>
        </w:numPr>
        <w:suppressAutoHyphens w:val="0"/>
        <w:spacing w:line="360" w:lineRule="auto"/>
        <w:jc w:val="both"/>
      </w:pPr>
      <w:r>
        <w:t>Исаченко А.Г. Развитие географических идей. – М.: Мысль, 1971. – 416 с.</w:t>
      </w:r>
    </w:p>
    <w:p w14:paraId="625DFF95" w14:textId="77777777" w:rsidR="002A68B5" w:rsidRDefault="002A68B5" w:rsidP="008105DC">
      <w:pPr>
        <w:widowControl w:val="0"/>
        <w:numPr>
          <w:ilvl w:val="0"/>
          <w:numId w:val="60"/>
        </w:numPr>
        <w:suppressAutoHyphens w:val="0"/>
        <w:spacing w:line="360" w:lineRule="auto"/>
        <w:jc w:val="both"/>
      </w:pPr>
      <w:r>
        <w:t>Использование природных ресурсов для оптимизации туризма и отдыха // Отв. ред. Воробъева З.В. Сб. статей. - Омск, 1972. – С. 34-51.</w:t>
      </w:r>
    </w:p>
    <w:p w14:paraId="4B22DBFB" w14:textId="77777777" w:rsidR="002A68B5" w:rsidRDefault="002A68B5" w:rsidP="008105DC">
      <w:pPr>
        <w:widowControl w:val="0"/>
        <w:numPr>
          <w:ilvl w:val="0"/>
          <w:numId w:val="60"/>
        </w:numPr>
        <w:suppressAutoHyphens w:val="0"/>
        <w:spacing w:line="360" w:lineRule="auto"/>
        <w:jc w:val="both"/>
      </w:pPr>
      <w:r>
        <w:t>Карташевская И.Ф. Географические аспекты использования экскурсионного потенциала Крыма в условиях рыночных отношений: Автореф. дис. … канд. геогр. наук. - Киев, 1995. - 22 с.</w:t>
      </w:r>
    </w:p>
    <w:p w14:paraId="135E18C2" w14:textId="77777777" w:rsidR="002A68B5" w:rsidRDefault="002A68B5" w:rsidP="008105DC">
      <w:pPr>
        <w:widowControl w:val="0"/>
        <w:numPr>
          <w:ilvl w:val="0"/>
          <w:numId w:val="60"/>
        </w:numPr>
        <w:suppressAutoHyphens w:val="0"/>
        <w:spacing w:line="360" w:lineRule="auto"/>
        <w:jc w:val="both"/>
      </w:pPr>
      <w:r>
        <w:t xml:space="preserve">Кизима В.В. Тоталлогические иллюзии // </w:t>
      </w:r>
      <w:r>
        <w:rPr>
          <w:lang w:val="en-US"/>
        </w:rPr>
        <w:t>Totalogy</w:t>
      </w:r>
      <w:r>
        <w:t>. Потнекласичні досл</w:t>
      </w:r>
      <w:r>
        <w:t>і</w:t>
      </w:r>
      <w:r>
        <w:t>дження. - Київ, 1995. - С. 20-105.</w:t>
      </w:r>
    </w:p>
    <w:p w14:paraId="1BE88586" w14:textId="77777777" w:rsidR="002A68B5" w:rsidRDefault="002A68B5" w:rsidP="008105DC">
      <w:pPr>
        <w:widowControl w:val="0"/>
        <w:numPr>
          <w:ilvl w:val="0"/>
          <w:numId w:val="60"/>
        </w:numPr>
        <w:suppressAutoHyphens w:val="0"/>
        <w:spacing w:line="360" w:lineRule="auto"/>
        <w:jc w:val="both"/>
      </w:pPr>
      <w:r>
        <w:t xml:space="preserve">Кизима В.В. Тоталлогия ландшафта // Ландшафтогенез - 2000: філософія і географія: проблеми постнекласичних методологій: Тези доп. міжнар. </w:t>
      </w:r>
      <w:proofErr w:type="gramStart"/>
      <w:r>
        <w:t>наук.-</w:t>
      </w:r>
      <w:proofErr w:type="gramEnd"/>
      <w:r>
        <w:t>методолог. конф. - Київ,1996. - С. 8-11.</w:t>
      </w:r>
    </w:p>
    <w:p w14:paraId="42571E40" w14:textId="77777777" w:rsidR="002A68B5" w:rsidRDefault="002A68B5" w:rsidP="008105DC">
      <w:pPr>
        <w:widowControl w:val="0"/>
        <w:numPr>
          <w:ilvl w:val="0"/>
          <w:numId w:val="60"/>
        </w:numPr>
        <w:suppressAutoHyphens w:val="0"/>
        <w:spacing w:line="360" w:lineRule="auto"/>
        <w:jc w:val="both"/>
      </w:pPr>
      <w:r>
        <w:t>Кирилюк М.І. Еколого-географічні основи сталого розвитку // Науковий ві</w:t>
      </w:r>
      <w:r>
        <w:t>с</w:t>
      </w:r>
      <w:r>
        <w:t>ник. Чернівецького університету: Вип.80: Географія. – Чернівці: ЧДУ, 2000. – С.3-7.</w:t>
      </w:r>
    </w:p>
    <w:p w14:paraId="23305C69" w14:textId="77777777" w:rsidR="002A68B5" w:rsidRDefault="002A68B5" w:rsidP="008105DC">
      <w:pPr>
        <w:widowControl w:val="0"/>
        <w:numPr>
          <w:ilvl w:val="0"/>
          <w:numId w:val="60"/>
        </w:numPr>
        <w:suppressAutoHyphens w:val="0"/>
        <w:spacing w:line="360" w:lineRule="auto"/>
        <w:jc w:val="both"/>
      </w:pPr>
      <w:r>
        <w:t>Кілінська К.Й., Жупанський Я.І. Сучасні дослідження природи Буковинськ</w:t>
      </w:r>
      <w:r>
        <w:t>о</w:t>
      </w:r>
      <w:r>
        <w:t>го Передкарпаття // Зелена Буковина. - 1995. - №3-4. - 1996.- № 1-2. - С. 20-22.</w:t>
      </w:r>
    </w:p>
    <w:p w14:paraId="1155F5D9" w14:textId="77777777" w:rsidR="002A68B5" w:rsidRDefault="002A68B5" w:rsidP="008105DC">
      <w:pPr>
        <w:widowControl w:val="0"/>
        <w:numPr>
          <w:ilvl w:val="0"/>
          <w:numId w:val="60"/>
        </w:numPr>
        <w:suppressAutoHyphens w:val="0"/>
        <w:spacing w:line="360" w:lineRule="auto"/>
        <w:jc w:val="both"/>
      </w:pPr>
      <w:r>
        <w:t xml:space="preserve">Ковальов О.П. </w:t>
      </w:r>
      <w:proofErr w:type="gramStart"/>
      <w:r>
        <w:t>На шляху</w:t>
      </w:r>
      <w:proofErr w:type="gramEnd"/>
      <w:r>
        <w:t xml:space="preserve"> до ноосфери: духовне з</w:t>
      </w:r>
      <w:r>
        <w:sym w:font="Times New Roman" w:char="0027"/>
      </w:r>
      <w:r>
        <w:t>єднання людини і ландша</w:t>
      </w:r>
      <w:r>
        <w:t>ф</w:t>
      </w:r>
      <w:r>
        <w:t>ту // Ландшафт як інтегруюча концепція ХХІ сторіччя: Збірник наукових праць. - К., 1999. - С. 135-144.</w:t>
      </w:r>
    </w:p>
    <w:p w14:paraId="29C5472C" w14:textId="77777777" w:rsidR="002A68B5" w:rsidRDefault="002A68B5" w:rsidP="008105DC">
      <w:pPr>
        <w:widowControl w:val="0"/>
        <w:numPr>
          <w:ilvl w:val="0"/>
          <w:numId w:val="60"/>
        </w:numPr>
        <w:suppressAutoHyphens w:val="0"/>
        <w:spacing w:line="360" w:lineRule="auto"/>
        <w:jc w:val="both"/>
      </w:pPr>
      <w:r>
        <w:t xml:space="preserve">Ковальов О.П. Нова концепція ландшафту: ландшафт як відображення дії геосистем в </w:t>
      </w:r>
      <w:r>
        <w:lastRenderedPageBreak/>
        <w:t xml:space="preserve">структурі денної поверхні </w:t>
      </w:r>
      <w:r w:rsidRPr="002A68B5">
        <w:t>//</w:t>
      </w:r>
      <w:r>
        <w:t xml:space="preserve"> Проблеми ландшафтного різном</w:t>
      </w:r>
      <w:r>
        <w:t>а</w:t>
      </w:r>
      <w:r>
        <w:t>ніття України: Збірник наукових праць К., 2000. – С. 42-47.</w:t>
      </w:r>
    </w:p>
    <w:p w14:paraId="10482573" w14:textId="77777777" w:rsidR="002A68B5" w:rsidRDefault="002A68B5" w:rsidP="008105DC">
      <w:pPr>
        <w:widowControl w:val="0"/>
        <w:numPr>
          <w:ilvl w:val="0"/>
          <w:numId w:val="60"/>
        </w:numPr>
        <w:suppressAutoHyphens w:val="0"/>
        <w:spacing w:line="360" w:lineRule="auto"/>
        <w:jc w:val="both"/>
      </w:pPr>
      <w:r>
        <w:t>Ковальов О.П. Новий погляд на ландшафт: Ландшафт як інформаційна кат</w:t>
      </w:r>
      <w:r>
        <w:t>е</w:t>
      </w:r>
      <w:r>
        <w:t xml:space="preserve">горія </w:t>
      </w:r>
      <w:r w:rsidRPr="002A68B5">
        <w:t>//</w:t>
      </w:r>
      <w:r>
        <w:t xml:space="preserve"> Ландшафт як інтегруюча концепція ХХІ сторіччя: Збірник наукових праць. – К., 1999. – С.16-21.</w:t>
      </w:r>
    </w:p>
    <w:p w14:paraId="3AD164AD" w14:textId="77777777" w:rsidR="002A68B5" w:rsidRDefault="002A68B5" w:rsidP="008105DC">
      <w:pPr>
        <w:widowControl w:val="0"/>
        <w:numPr>
          <w:ilvl w:val="0"/>
          <w:numId w:val="60"/>
        </w:numPr>
        <w:suppressAutoHyphens w:val="0"/>
        <w:spacing w:line="360" w:lineRule="auto"/>
        <w:jc w:val="both"/>
      </w:pPr>
      <w:r>
        <w:t>Коржик В.П. Історико-географічний процес як антропогенізація довкілля // Ландшафт як інтегруюча концепція ХХІ сторіччя: Збірник наукових праць. - К., 1999. - С. 162-166.</w:t>
      </w:r>
    </w:p>
    <w:p w14:paraId="0E1007A9" w14:textId="77777777" w:rsidR="002A68B5" w:rsidRDefault="002A68B5" w:rsidP="008105DC">
      <w:pPr>
        <w:widowControl w:val="0"/>
        <w:numPr>
          <w:ilvl w:val="0"/>
          <w:numId w:val="60"/>
        </w:numPr>
        <w:suppressAutoHyphens w:val="0"/>
        <w:spacing w:line="360" w:lineRule="auto"/>
        <w:jc w:val="both"/>
      </w:pPr>
      <w:r>
        <w:t xml:space="preserve">Коржик В. Лісистість Буковини як функція антропогенізації довкілля </w:t>
      </w:r>
      <w:r w:rsidRPr="002A68B5">
        <w:t xml:space="preserve">// </w:t>
      </w:r>
      <w:r>
        <w:t xml:space="preserve">Науковий вісник Чернівецького університету: Збірник наукових праць. Вип.104: Географія. – Чернівці: ЧНУ, 2001. – С.36-60. </w:t>
      </w:r>
    </w:p>
    <w:p w14:paraId="18028476" w14:textId="77777777" w:rsidR="002A68B5" w:rsidRDefault="002A68B5" w:rsidP="008105DC">
      <w:pPr>
        <w:widowControl w:val="0"/>
        <w:numPr>
          <w:ilvl w:val="0"/>
          <w:numId w:val="60"/>
        </w:numPr>
        <w:suppressAutoHyphens w:val="0"/>
        <w:spacing w:line="360" w:lineRule="auto"/>
        <w:jc w:val="both"/>
      </w:pPr>
      <w:r>
        <w:t>Коржик В.П. Національний природний парк “Вижницький”: наукові пр</w:t>
      </w:r>
      <w:r>
        <w:t>о</w:t>
      </w:r>
      <w:r>
        <w:t xml:space="preserve">блеми розбудови </w:t>
      </w:r>
      <w:r w:rsidRPr="002A68B5">
        <w:t xml:space="preserve">// </w:t>
      </w:r>
      <w:r>
        <w:t>Зелена Буковина, 1995, №3-4, 1996, №1-2, С.23-26.</w:t>
      </w:r>
    </w:p>
    <w:p w14:paraId="33A060D5" w14:textId="77777777" w:rsidR="002A68B5" w:rsidRDefault="002A68B5" w:rsidP="008105DC">
      <w:pPr>
        <w:widowControl w:val="0"/>
        <w:numPr>
          <w:ilvl w:val="0"/>
          <w:numId w:val="60"/>
        </w:numPr>
        <w:suppressAutoHyphens w:val="0"/>
        <w:spacing w:line="360" w:lineRule="auto"/>
        <w:jc w:val="both"/>
      </w:pPr>
      <w:r>
        <w:t xml:space="preserve">Коржик В.П. Хворі груди землі </w:t>
      </w:r>
      <w:r w:rsidRPr="002A68B5">
        <w:t xml:space="preserve">// </w:t>
      </w:r>
      <w:r>
        <w:t>Зелені Карпати. – Рахів, 1994, №3-4. – С.67-72.</w:t>
      </w:r>
    </w:p>
    <w:p w14:paraId="2AAFAD89" w14:textId="77777777" w:rsidR="002A68B5" w:rsidRDefault="002A68B5" w:rsidP="008105DC">
      <w:pPr>
        <w:widowControl w:val="0"/>
        <w:numPr>
          <w:ilvl w:val="0"/>
          <w:numId w:val="60"/>
        </w:numPr>
        <w:suppressAutoHyphens w:val="0"/>
        <w:spacing w:line="360" w:lineRule="auto"/>
        <w:jc w:val="both"/>
      </w:pPr>
      <w:r>
        <w:t>Котляров Е.А. География отдыха и туризма. - М.: Мысль, 1978. - С. 61-84.</w:t>
      </w:r>
    </w:p>
    <w:p w14:paraId="30A138A9" w14:textId="77777777" w:rsidR="002A68B5" w:rsidRDefault="002A68B5" w:rsidP="008105DC">
      <w:pPr>
        <w:widowControl w:val="0"/>
        <w:numPr>
          <w:ilvl w:val="0"/>
          <w:numId w:val="60"/>
        </w:numPr>
        <w:suppressAutoHyphens w:val="0"/>
        <w:spacing w:line="360" w:lineRule="auto"/>
        <w:jc w:val="both"/>
      </w:pPr>
      <w:r>
        <w:t>Крачило Н.П. География туризма. - К.: Вища школа, 1987. – 208 с.</w:t>
      </w:r>
    </w:p>
    <w:p w14:paraId="340787B5" w14:textId="77777777" w:rsidR="002A68B5" w:rsidRDefault="002A68B5" w:rsidP="008105DC">
      <w:pPr>
        <w:widowControl w:val="0"/>
        <w:numPr>
          <w:ilvl w:val="0"/>
          <w:numId w:val="60"/>
        </w:numPr>
        <w:suppressAutoHyphens w:val="0"/>
        <w:spacing w:line="360" w:lineRule="auto"/>
        <w:jc w:val="both"/>
      </w:pPr>
      <w:r>
        <w:t>Крачило Н.П., Руденко В.П. Картографирование рекреационных ресурсов Украинских Карпат // Картографическое обеспечение основных направлений экономического и социального развития УССР и ее регионов. Тез. докл. VI респ. научн. конф. - Черновцы, 1987. - С. 114-115.</w:t>
      </w:r>
    </w:p>
    <w:p w14:paraId="1FEDFC34" w14:textId="77777777" w:rsidR="002A68B5" w:rsidRDefault="002A68B5" w:rsidP="008105DC">
      <w:pPr>
        <w:widowControl w:val="0"/>
        <w:numPr>
          <w:ilvl w:val="0"/>
          <w:numId w:val="60"/>
        </w:numPr>
        <w:suppressAutoHyphens w:val="0"/>
        <w:spacing w:line="360" w:lineRule="auto"/>
        <w:jc w:val="both"/>
      </w:pPr>
      <w:r>
        <w:t xml:space="preserve">Кузанский Н. Об ученом незнании </w:t>
      </w:r>
      <w:r w:rsidRPr="002A68B5">
        <w:t xml:space="preserve">// </w:t>
      </w:r>
      <w:r>
        <w:t>Антология мировой философии в 4-х т. - Т.2. - М.: Мысль, 1988. - С. 82-87.</w:t>
      </w:r>
    </w:p>
    <w:p w14:paraId="07F11B61" w14:textId="77777777" w:rsidR="002A68B5" w:rsidRDefault="002A68B5" w:rsidP="008105DC">
      <w:pPr>
        <w:widowControl w:val="0"/>
        <w:numPr>
          <w:ilvl w:val="0"/>
          <w:numId w:val="60"/>
        </w:numPr>
        <w:suppressAutoHyphens w:val="0"/>
        <w:spacing w:line="360" w:lineRule="auto"/>
        <w:jc w:val="both"/>
      </w:pPr>
      <w:r>
        <w:t>Кузик С.П. Відпочинок в Карпатах. Про розвиток курортної справи та т</w:t>
      </w:r>
      <w:r>
        <w:t>у</w:t>
      </w:r>
      <w:r>
        <w:t>ризму в зоні Карпат // Жовтень. - №4. - 1991. - С. 100-102.</w:t>
      </w:r>
    </w:p>
    <w:p w14:paraId="47B40C77" w14:textId="77777777" w:rsidR="002A68B5" w:rsidRDefault="002A68B5" w:rsidP="008105DC">
      <w:pPr>
        <w:widowControl w:val="0"/>
        <w:numPr>
          <w:ilvl w:val="0"/>
          <w:numId w:val="60"/>
        </w:numPr>
        <w:suppressAutoHyphens w:val="0"/>
        <w:spacing w:line="360" w:lineRule="auto"/>
        <w:jc w:val="both"/>
      </w:pPr>
      <w:r>
        <w:t xml:space="preserve">Кузнецов М.П. Структура формирования образа ландшафта в процессе восприятия человеком природы </w:t>
      </w:r>
      <w:r w:rsidRPr="002A68B5">
        <w:t xml:space="preserve">// </w:t>
      </w:r>
      <w:r>
        <w:t>Ландшафтогенез - 2000: філософія і ге</w:t>
      </w:r>
      <w:r>
        <w:t>о</w:t>
      </w:r>
      <w:r>
        <w:t>графія Проблеми постнекласичних методологій. -  Київ, 1996. -  с. 103-104.</w:t>
      </w:r>
    </w:p>
    <w:p w14:paraId="614EFBDB" w14:textId="77777777" w:rsidR="002A68B5" w:rsidRDefault="002A68B5" w:rsidP="008105DC">
      <w:pPr>
        <w:widowControl w:val="0"/>
        <w:numPr>
          <w:ilvl w:val="0"/>
          <w:numId w:val="60"/>
        </w:numPr>
        <w:suppressAutoHyphens w:val="0"/>
        <w:spacing w:line="360" w:lineRule="auto"/>
        <w:jc w:val="both"/>
      </w:pPr>
      <w:r>
        <w:t>Культура і побут населення України. - Київ: Либідь, - 1991. - 229 с.</w:t>
      </w:r>
    </w:p>
    <w:p w14:paraId="2E20FD77" w14:textId="77777777" w:rsidR="002A68B5" w:rsidRDefault="002A68B5" w:rsidP="008105DC">
      <w:pPr>
        <w:widowControl w:val="0"/>
        <w:numPr>
          <w:ilvl w:val="0"/>
          <w:numId w:val="60"/>
        </w:numPr>
        <w:suppressAutoHyphens w:val="0"/>
        <w:spacing w:line="360" w:lineRule="auto"/>
        <w:jc w:val="both"/>
      </w:pPr>
      <w:r>
        <w:t>Куницын Л.Ф., Мухина Л.И., Преображенский В.С. Некоторые общие в</w:t>
      </w:r>
      <w:r>
        <w:t>о</w:t>
      </w:r>
      <w:r>
        <w:t>просы технической оценки природных комплексов при инженерном освоении территории // Изв. АН СССР. Сер. геогр. - №6. - 1969. – С. 27-34.</w:t>
      </w:r>
    </w:p>
    <w:p w14:paraId="42A89034" w14:textId="77777777" w:rsidR="002A68B5" w:rsidRDefault="002A68B5" w:rsidP="008105DC">
      <w:pPr>
        <w:widowControl w:val="0"/>
        <w:numPr>
          <w:ilvl w:val="0"/>
          <w:numId w:val="60"/>
        </w:numPr>
        <w:suppressAutoHyphens w:val="0"/>
        <w:spacing w:line="360" w:lineRule="auto"/>
        <w:jc w:val="both"/>
      </w:pPr>
      <w:r>
        <w:t>Куниця М.М. Ландшафт і розселення людини: функціональні зв</w:t>
      </w:r>
      <w:r>
        <w:sym w:font="Times New Roman" w:char="0027"/>
      </w:r>
      <w:r>
        <w:t>язки // Ландшафт як інтегруюча концепція ХХІ сторіччя: Збірник наукових праць. - К., 1999. - С. 196-198.</w:t>
      </w:r>
    </w:p>
    <w:p w14:paraId="57B0E9CA" w14:textId="77777777" w:rsidR="002A68B5" w:rsidRDefault="002A68B5" w:rsidP="008105DC">
      <w:pPr>
        <w:widowControl w:val="0"/>
        <w:numPr>
          <w:ilvl w:val="0"/>
          <w:numId w:val="60"/>
        </w:numPr>
        <w:suppressAutoHyphens w:val="0"/>
        <w:spacing w:line="360" w:lineRule="auto"/>
        <w:jc w:val="both"/>
      </w:pPr>
      <w:r>
        <w:t>Куракова Л.И. Современные ландшафты и хозяйственная деятельность. - М.: Просвещение, 1988. – 199 с.</w:t>
      </w:r>
    </w:p>
    <w:p w14:paraId="3905CE7D" w14:textId="77777777" w:rsidR="002A68B5" w:rsidRDefault="002A68B5" w:rsidP="008105DC">
      <w:pPr>
        <w:widowControl w:val="0"/>
        <w:numPr>
          <w:ilvl w:val="0"/>
          <w:numId w:val="60"/>
        </w:numPr>
        <w:suppressAutoHyphens w:val="0"/>
        <w:spacing w:line="360" w:lineRule="auto"/>
        <w:jc w:val="both"/>
      </w:pPr>
      <w:r>
        <w:t>Лапшин Ф.В. Мінеральні води і курорти Буковини. - Ужгород: Карпати, 1965. - 111 с.</w:t>
      </w:r>
    </w:p>
    <w:p w14:paraId="2ECF5EAA" w14:textId="77777777" w:rsidR="002A68B5" w:rsidRDefault="002A68B5" w:rsidP="008105DC">
      <w:pPr>
        <w:widowControl w:val="0"/>
        <w:numPr>
          <w:ilvl w:val="0"/>
          <w:numId w:val="60"/>
        </w:numPr>
        <w:suppressAutoHyphens w:val="0"/>
        <w:spacing w:line="360" w:lineRule="auto"/>
        <w:jc w:val="both"/>
      </w:pPr>
      <w:r>
        <w:t xml:space="preserve">Любіцева О.О. Ландшафт в географії культури // Ландшафт як інтегруюча концепція </w:t>
      </w:r>
      <w:r>
        <w:lastRenderedPageBreak/>
        <w:t>ХХІ сторіччя: Збірник наукових праць. - К., 1999. - С. 150-153.</w:t>
      </w:r>
    </w:p>
    <w:p w14:paraId="646F5DA6" w14:textId="77777777" w:rsidR="002A68B5" w:rsidRDefault="002A68B5" w:rsidP="008105DC">
      <w:pPr>
        <w:widowControl w:val="0"/>
        <w:numPr>
          <w:ilvl w:val="0"/>
          <w:numId w:val="60"/>
        </w:numPr>
        <w:suppressAutoHyphens w:val="0"/>
        <w:spacing w:line="360" w:lineRule="auto"/>
        <w:jc w:val="both"/>
      </w:pPr>
      <w:r>
        <w:t>Людина і довкілля. Антологія.У 2 кн. Кн. 1. Природа і людність України в пам‘ятках світової і національної культури. - К.: Заповіт, 1995. - 432 с.</w:t>
      </w:r>
    </w:p>
    <w:p w14:paraId="1F68847F" w14:textId="77777777" w:rsidR="002A68B5" w:rsidRDefault="002A68B5" w:rsidP="008105DC">
      <w:pPr>
        <w:widowControl w:val="0"/>
        <w:numPr>
          <w:ilvl w:val="0"/>
          <w:numId w:val="60"/>
        </w:numPr>
        <w:suppressAutoHyphens w:val="0"/>
        <w:spacing w:line="360" w:lineRule="auto"/>
        <w:jc w:val="both"/>
      </w:pPr>
      <w:r>
        <w:t>Людина і довкілля. Антологія.У 2 кн. Кн. 2. Людина і довкілля в Украї</w:t>
      </w:r>
      <w:r>
        <w:t>н</w:t>
      </w:r>
      <w:r>
        <w:t>ській духовності. - К.: Заповіт, 1995. - 432 с.</w:t>
      </w:r>
    </w:p>
    <w:p w14:paraId="07AFB1CA" w14:textId="77777777" w:rsidR="002A68B5" w:rsidRDefault="002A68B5" w:rsidP="008105DC">
      <w:pPr>
        <w:widowControl w:val="0"/>
        <w:numPr>
          <w:ilvl w:val="0"/>
          <w:numId w:val="60"/>
        </w:numPr>
        <w:suppressAutoHyphens w:val="0"/>
        <w:spacing w:line="360" w:lineRule="auto"/>
        <w:jc w:val="both"/>
      </w:pPr>
      <w:r>
        <w:t xml:space="preserve">Маляренко О.В. Модель процесу сприйняття людиною навколишнього середовища </w:t>
      </w:r>
      <w:r w:rsidRPr="002A68B5">
        <w:t xml:space="preserve">// </w:t>
      </w:r>
      <w:proofErr w:type="gramStart"/>
      <w:r>
        <w:t>Вісник .</w:t>
      </w:r>
      <w:proofErr w:type="gramEnd"/>
      <w:r>
        <w:t xml:space="preserve"> Географія. Випуск 44. - Київ: Видавничий центр "К</w:t>
      </w:r>
      <w:r>
        <w:t>и</w:t>
      </w:r>
      <w:r>
        <w:t>ївський університет", 1999. - С. 21-26.</w:t>
      </w:r>
    </w:p>
    <w:p w14:paraId="7A4447F4" w14:textId="77777777" w:rsidR="002A68B5" w:rsidRDefault="002A68B5" w:rsidP="008105DC">
      <w:pPr>
        <w:widowControl w:val="0"/>
        <w:numPr>
          <w:ilvl w:val="0"/>
          <w:numId w:val="60"/>
        </w:numPr>
        <w:suppressAutoHyphens w:val="0"/>
        <w:spacing w:line="360" w:lineRule="auto"/>
        <w:jc w:val="both"/>
      </w:pPr>
      <w:r>
        <w:t>Маляренко О.В. Порівняльний аналіз методів оцінки сприйняття люд</w:t>
      </w:r>
      <w:r>
        <w:t>и</w:t>
      </w:r>
      <w:r>
        <w:t xml:space="preserve">ною ландшафту </w:t>
      </w:r>
      <w:r w:rsidRPr="002A68B5">
        <w:t>//</w:t>
      </w:r>
      <w:r>
        <w:t xml:space="preserve"> Ландшафт як інтегруюча концепція ХХІ сторіччя: Збірник наукових праць. - К., 1999. - С. 174-178.</w:t>
      </w:r>
    </w:p>
    <w:p w14:paraId="288956F9" w14:textId="77777777" w:rsidR="002A68B5" w:rsidRDefault="002A68B5" w:rsidP="008105DC">
      <w:pPr>
        <w:widowControl w:val="0"/>
        <w:numPr>
          <w:ilvl w:val="0"/>
          <w:numId w:val="60"/>
        </w:numPr>
        <w:suppressAutoHyphens w:val="0"/>
        <w:spacing w:line="360" w:lineRule="auto"/>
        <w:jc w:val="both"/>
      </w:pPr>
      <w:r>
        <w:t xml:space="preserve">Маляренко О.В. Сприйняття і поведінка людини в природі як основа його проектування </w:t>
      </w:r>
      <w:r w:rsidRPr="002A68B5">
        <w:t xml:space="preserve">// </w:t>
      </w:r>
      <w:r>
        <w:t xml:space="preserve">Людина в ландшафті ХХІ століття: гуманізація географії. Проблеми постнекласичних методологій. Тези доп. Міжнар. </w:t>
      </w:r>
      <w:proofErr w:type="gramStart"/>
      <w:r>
        <w:t>наук.-</w:t>
      </w:r>
      <w:proofErr w:type="gramEnd"/>
      <w:r>
        <w:t>методологіч. Конф. - Київ, 1998. - С.84-87.</w:t>
      </w:r>
    </w:p>
    <w:p w14:paraId="37DA67B3" w14:textId="77777777" w:rsidR="002A68B5" w:rsidRDefault="002A68B5" w:rsidP="008105DC">
      <w:pPr>
        <w:widowControl w:val="0"/>
        <w:numPr>
          <w:ilvl w:val="0"/>
          <w:numId w:val="60"/>
        </w:numPr>
        <w:suppressAutoHyphens w:val="0"/>
        <w:spacing w:line="360" w:lineRule="auto"/>
        <w:jc w:val="both"/>
      </w:pPr>
      <w:r>
        <w:t xml:space="preserve">Маринич О.М. Наукові засади дослідження ландшафтного різноманіття України </w:t>
      </w:r>
      <w:r w:rsidRPr="002A68B5">
        <w:t>//</w:t>
      </w:r>
      <w:r>
        <w:t xml:space="preserve"> Проблеми ландшафтного різноманіття України: Збірник наукових праць К., 2000. – С. 11-16.</w:t>
      </w:r>
    </w:p>
    <w:p w14:paraId="50C8FE51" w14:textId="77777777" w:rsidR="002A68B5" w:rsidRDefault="002A68B5" w:rsidP="008105DC">
      <w:pPr>
        <w:widowControl w:val="0"/>
        <w:numPr>
          <w:ilvl w:val="0"/>
          <w:numId w:val="60"/>
        </w:numPr>
        <w:suppressAutoHyphens w:val="0"/>
        <w:spacing w:line="360" w:lineRule="auto"/>
        <w:jc w:val="both"/>
      </w:pPr>
      <w:r>
        <w:t xml:space="preserve">Маринич О.М., Пащенко В.М. Основні напрями природничо-географічних досліджень (1986-1995 рр.) </w:t>
      </w:r>
      <w:r w:rsidRPr="002A68B5">
        <w:t>//</w:t>
      </w:r>
      <w:r>
        <w:t xml:space="preserve"> Укр. геогр. журн. – 1996. - №2. – С.9-15. </w:t>
      </w:r>
    </w:p>
    <w:p w14:paraId="49D13D6C" w14:textId="77777777" w:rsidR="002A68B5" w:rsidRDefault="002A68B5" w:rsidP="008105DC">
      <w:pPr>
        <w:widowControl w:val="0"/>
        <w:numPr>
          <w:ilvl w:val="0"/>
          <w:numId w:val="60"/>
        </w:numPr>
        <w:suppressAutoHyphens w:val="0"/>
        <w:spacing w:line="360" w:lineRule="auto"/>
        <w:jc w:val="both"/>
      </w:pPr>
      <w:r>
        <w:t xml:space="preserve">Маринич А.М., Пащенко В.М., Шищенко П.Г. Ландшафты и физико-географическое районирование. Природа Украинской ССР. – К.: Наукова думка, 1985. – 222 с. </w:t>
      </w:r>
    </w:p>
    <w:p w14:paraId="7B2E2376" w14:textId="77777777" w:rsidR="002A68B5" w:rsidRDefault="002A68B5" w:rsidP="008105DC">
      <w:pPr>
        <w:widowControl w:val="0"/>
        <w:numPr>
          <w:ilvl w:val="0"/>
          <w:numId w:val="60"/>
        </w:numPr>
        <w:suppressAutoHyphens w:val="0"/>
        <w:spacing w:line="360" w:lineRule="auto"/>
        <w:jc w:val="both"/>
      </w:pPr>
      <w:r>
        <w:t xml:space="preserve">Мельник А.В. Ландшафтне різноманіття Українських Карпат </w:t>
      </w:r>
      <w:r w:rsidRPr="002A68B5">
        <w:t>//</w:t>
      </w:r>
      <w:r>
        <w:t xml:space="preserve"> Проблеми ландшафтного різноманіття України: Збірник наукових праць. – К., 2000. – С.137-140.</w:t>
      </w:r>
    </w:p>
    <w:p w14:paraId="34134DCB" w14:textId="77777777" w:rsidR="002A68B5" w:rsidRDefault="002A68B5" w:rsidP="008105DC">
      <w:pPr>
        <w:widowControl w:val="0"/>
        <w:numPr>
          <w:ilvl w:val="0"/>
          <w:numId w:val="60"/>
        </w:numPr>
        <w:suppressAutoHyphens w:val="0"/>
        <w:spacing w:line="360" w:lineRule="auto"/>
        <w:jc w:val="both"/>
      </w:pPr>
      <w:r>
        <w:t>Мельник А.В., Міллер Г.П. Ландшафтний моніторинг. – К., 1993. – 152 с.</w:t>
      </w:r>
    </w:p>
    <w:p w14:paraId="639C3C30" w14:textId="77777777" w:rsidR="002A68B5" w:rsidRDefault="002A68B5" w:rsidP="008105DC">
      <w:pPr>
        <w:widowControl w:val="0"/>
        <w:numPr>
          <w:ilvl w:val="0"/>
          <w:numId w:val="60"/>
        </w:numPr>
        <w:suppressAutoHyphens w:val="0"/>
        <w:spacing w:line="360" w:lineRule="auto"/>
        <w:jc w:val="both"/>
      </w:pPr>
      <w:r>
        <w:t>Мильков Ф.Н. Человек и ландшафты. Очерки антропогенного ландша</w:t>
      </w:r>
      <w:r>
        <w:t>ф</w:t>
      </w:r>
      <w:r>
        <w:t>товедения. – Москва: Мысль, 1973. – 222 с.</w:t>
      </w:r>
    </w:p>
    <w:p w14:paraId="7BBDD64D" w14:textId="77777777" w:rsidR="002A68B5" w:rsidRDefault="002A68B5" w:rsidP="008105DC">
      <w:pPr>
        <w:widowControl w:val="0"/>
        <w:numPr>
          <w:ilvl w:val="0"/>
          <w:numId w:val="60"/>
        </w:numPr>
        <w:suppressAutoHyphens w:val="0"/>
        <w:spacing w:line="360" w:lineRule="auto"/>
        <w:jc w:val="both"/>
      </w:pPr>
      <w:r>
        <w:t>Минц А.А. Экономическая оценка естественных ресурсов. - М.: Мысль, 1972. - 303 с.</w:t>
      </w:r>
    </w:p>
    <w:p w14:paraId="3CD33226" w14:textId="77777777" w:rsidR="002A68B5" w:rsidRDefault="002A68B5" w:rsidP="008105DC">
      <w:pPr>
        <w:widowControl w:val="0"/>
        <w:numPr>
          <w:ilvl w:val="0"/>
          <w:numId w:val="60"/>
        </w:numPr>
        <w:suppressAutoHyphens w:val="0"/>
        <w:spacing w:line="360" w:lineRule="auto"/>
        <w:jc w:val="both"/>
      </w:pPr>
      <w:r>
        <w:t>Мироненко Н.С. Изучение районов отдыха и туризма на примере Приче</w:t>
      </w:r>
      <w:r>
        <w:t>р</w:t>
      </w:r>
      <w:r>
        <w:t>номорья // Вестник МГУ. - Серия 5. География. - № 2. - 1978. - С. 6-10.</w:t>
      </w:r>
    </w:p>
    <w:p w14:paraId="0D379E1F" w14:textId="77777777" w:rsidR="002A68B5" w:rsidRDefault="002A68B5" w:rsidP="008105DC">
      <w:pPr>
        <w:widowControl w:val="0"/>
        <w:numPr>
          <w:ilvl w:val="0"/>
          <w:numId w:val="60"/>
        </w:numPr>
        <w:suppressAutoHyphens w:val="0"/>
        <w:spacing w:line="360" w:lineRule="auto"/>
        <w:jc w:val="both"/>
      </w:pPr>
      <w:r>
        <w:t>Мироненко Н.С., Твердохлебов И.Т. Рекреационная география. - М.: Из-во МГУ, 1981. - 207 с.</w:t>
      </w:r>
    </w:p>
    <w:p w14:paraId="29B9B539" w14:textId="77777777" w:rsidR="002A68B5" w:rsidRDefault="002A68B5" w:rsidP="008105DC">
      <w:pPr>
        <w:widowControl w:val="0"/>
        <w:numPr>
          <w:ilvl w:val="0"/>
          <w:numId w:val="60"/>
        </w:numPr>
        <w:suppressAutoHyphens w:val="0"/>
        <w:spacing w:line="360" w:lineRule="auto"/>
        <w:jc w:val="both"/>
      </w:pPr>
      <w:r>
        <w:t>Михайлова И.Ф., Клюшин В.А. Опыт картирования и анализа ландша</w:t>
      </w:r>
      <w:r>
        <w:t>ф</w:t>
      </w:r>
      <w:r>
        <w:t>тов в проектах рекреационных систем региона озера Байкал // Ландшафтное картографирование для территориальных планировок. Материалы научн. сем. Кяэрику, 16-17 мая 1972 г. - Тарту, 1972. - С. 49-51.</w:t>
      </w:r>
    </w:p>
    <w:p w14:paraId="546A1AC1" w14:textId="77777777" w:rsidR="002A68B5" w:rsidRDefault="002A68B5" w:rsidP="008105DC">
      <w:pPr>
        <w:widowControl w:val="0"/>
        <w:numPr>
          <w:ilvl w:val="0"/>
          <w:numId w:val="60"/>
        </w:numPr>
        <w:suppressAutoHyphens w:val="0"/>
        <w:spacing w:line="360" w:lineRule="auto"/>
        <w:jc w:val="both"/>
      </w:pPr>
      <w:r>
        <w:t>Мороз С.А., Онопрієнко В.І., Бортник С.Ю. Методологія географічної н</w:t>
      </w:r>
      <w:r>
        <w:t>а</w:t>
      </w:r>
      <w:r>
        <w:t xml:space="preserve">уки: Навч. </w:t>
      </w:r>
      <w:r>
        <w:lastRenderedPageBreak/>
        <w:t>посібник. - К.: Заповіт, 1997. - 333 с.</w:t>
      </w:r>
    </w:p>
    <w:p w14:paraId="05915028" w14:textId="77777777" w:rsidR="002A68B5" w:rsidRDefault="002A68B5" w:rsidP="008105DC">
      <w:pPr>
        <w:widowControl w:val="0"/>
        <w:numPr>
          <w:ilvl w:val="0"/>
          <w:numId w:val="60"/>
        </w:numPr>
        <w:suppressAutoHyphens w:val="0"/>
        <w:spacing w:line="360" w:lineRule="auto"/>
        <w:jc w:val="both"/>
      </w:pPr>
      <w:r>
        <w:t>Мулік О.Г. До питання про гуманістичний ресурсний потенціал лан</w:t>
      </w:r>
      <w:r>
        <w:t>д</w:t>
      </w:r>
      <w:r>
        <w:t>шафтних комплексів // Ландшафт як інтегруюча концепція ХХІ сторіччя: Збірник наукових праць. - К., 1999. - С. 146-150.</w:t>
      </w:r>
    </w:p>
    <w:p w14:paraId="32BCD38B" w14:textId="77777777" w:rsidR="002A68B5" w:rsidRDefault="002A68B5" w:rsidP="008105DC">
      <w:pPr>
        <w:widowControl w:val="0"/>
        <w:numPr>
          <w:ilvl w:val="0"/>
          <w:numId w:val="60"/>
        </w:numPr>
        <w:suppressAutoHyphens w:val="0"/>
        <w:spacing w:line="360" w:lineRule="auto"/>
        <w:jc w:val="both"/>
      </w:pPr>
      <w:r>
        <w:t>Мухина Л.И. Опыт разработки рекреационной оценки природных ко</w:t>
      </w:r>
      <w:r>
        <w:t>м</w:t>
      </w:r>
      <w:r>
        <w:t xml:space="preserve">плексов // Географические проблемы огранизации туризма и отдыха. - Вып. 2. - Москва, </w:t>
      </w:r>
      <w:proofErr w:type="gramStart"/>
      <w:r>
        <w:t>1975.-</w:t>
      </w:r>
      <w:proofErr w:type="gramEnd"/>
      <w:r>
        <w:t xml:space="preserve"> С. 3-13.</w:t>
      </w:r>
    </w:p>
    <w:p w14:paraId="110C3A24" w14:textId="77777777" w:rsidR="002A68B5" w:rsidRDefault="002A68B5" w:rsidP="008105DC">
      <w:pPr>
        <w:widowControl w:val="0"/>
        <w:numPr>
          <w:ilvl w:val="0"/>
          <w:numId w:val="60"/>
        </w:numPr>
        <w:suppressAutoHyphens w:val="0"/>
        <w:spacing w:line="360" w:lineRule="auto"/>
        <w:jc w:val="both"/>
      </w:pPr>
      <w:r>
        <w:t>Навчально-краєзнавчий атлас Чернівецької області. – Львів: Львівська політехніка, 2000. – 24 с.</w:t>
      </w:r>
    </w:p>
    <w:p w14:paraId="1D1F24DD" w14:textId="77777777" w:rsidR="002A68B5" w:rsidRDefault="002A68B5" w:rsidP="008105DC">
      <w:pPr>
        <w:widowControl w:val="0"/>
        <w:numPr>
          <w:ilvl w:val="0"/>
          <w:numId w:val="60"/>
        </w:numPr>
        <w:suppressAutoHyphens w:val="0"/>
        <w:spacing w:line="360" w:lineRule="auto"/>
        <w:jc w:val="both"/>
      </w:pPr>
      <w:r>
        <w:t>Недашковская Н.Ю. Рекреационая система Советских Карпат. – Киев: Вища школа, 1983. – 117 с.</w:t>
      </w:r>
    </w:p>
    <w:p w14:paraId="4ED5E516" w14:textId="77777777" w:rsidR="002A68B5" w:rsidRDefault="002A68B5" w:rsidP="008105DC">
      <w:pPr>
        <w:widowControl w:val="0"/>
        <w:numPr>
          <w:ilvl w:val="0"/>
          <w:numId w:val="60"/>
        </w:numPr>
        <w:suppressAutoHyphens w:val="0"/>
        <w:spacing w:line="360" w:lineRule="auto"/>
        <w:jc w:val="both"/>
      </w:pPr>
      <w:r>
        <w:t>Нижник М.С. Лес и отдых. - К.: Наукова думка, 1989. – 117 с.</w:t>
      </w:r>
    </w:p>
    <w:p w14:paraId="7EC25CAC" w14:textId="77777777" w:rsidR="002A68B5" w:rsidRDefault="002A68B5" w:rsidP="008105DC">
      <w:pPr>
        <w:widowControl w:val="0"/>
        <w:numPr>
          <w:ilvl w:val="0"/>
          <w:numId w:val="60"/>
        </w:numPr>
        <w:suppressAutoHyphens w:val="0"/>
        <w:spacing w:line="360" w:lineRule="auto"/>
        <w:jc w:val="both"/>
      </w:pPr>
      <w:r>
        <w:t>Николаев В.А. Проблемы регионального ландшафтоведения. - М.: Изд-во Моск. ун-та, 1979. - 160 с.</w:t>
      </w:r>
    </w:p>
    <w:p w14:paraId="016A30F8" w14:textId="77777777" w:rsidR="002A68B5" w:rsidRDefault="002A68B5" w:rsidP="008105DC">
      <w:pPr>
        <w:widowControl w:val="0"/>
        <w:numPr>
          <w:ilvl w:val="0"/>
          <w:numId w:val="60"/>
        </w:numPr>
        <w:suppressAutoHyphens w:val="0"/>
        <w:spacing w:line="360" w:lineRule="auto"/>
        <w:jc w:val="both"/>
      </w:pPr>
      <w:r>
        <w:t xml:space="preserve">Николаев В.А. Эстетическое восприятие ландшафта </w:t>
      </w:r>
      <w:r w:rsidRPr="002A68B5">
        <w:t>//</w:t>
      </w:r>
      <w:r>
        <w:t xml:space="preserve"> Вестн. Моск. ун-та. Сер.5, география, 1999, №6. – С.10-15.</w:t>
      </w:r>
    </w:p>
    <w:p w14:paraId="61E53E95" w14:textId="77777777" w:rsidR="002A68B5" w:rsidRDefault="002A68B5" w:rsidP="008105DC">
      <w:pPr>
        <w:widowControl w:val="0"/>
        <w:numPr>
          <w:ilvl w:val="0"/>
          <w:numId w:val="60"/>
        </w:numPr>
        <w:suppressAutoHyphens w:val="0"/>
        <w:spacing w:line="360" w:lineRule="auto"/>
        <w:jc w:val="both"/>
      </w:pPr>
      <w:r>
        <w:t>Ортега-и-Гассет Х. Тема нашего времени</w:t>
      </w:r>
      <w:r w:rsidRPr="002A68B5">
        <w:t xml:space="preserve"> // </w:t>
      </w:r>
      <w:r>
        <w:t>Что такое философия? М.: Наука. - 1991. - С. 46-47.</w:t>
      </w:r>
    </w:p>
    <w:p w14:paraId="329EC594" w14:textId="77777777" w:rsidR="002A68B5" w:rsidRDefault="002A68B5" w:rsidP="008105DC">
      <w:pPr>
        <w:widowControl w:val="0"/>
        <w:numPr>
          <w:ilvl w:val="0"/>
          <w:numId w:val="60"/>
        </w:numPr>
        <w:suppressAutoHyphens w:val="0"/>
        <w:spacing w:line="360" w:lineRule="auto"/>
        <w:jc w:val="both"/>
      </w:pPr>
      <w:r>
        <w:t>Осадча Н.Г. Роль ландшафту в житті етносу // Ландшафт як інтегруюча концепція ХХІ сторіччя: Збірник наукових праць. - К., 1999. - С. 155-158.</w:t>
      </w:r>
    </w:p>
    <w:p w14:paraId="100E8FD7" w14:textId="77777777" w:rsidR="002A68B5" w:rsidRDefault="002A68B5" w:rsidP="008105DC">
      <w:pPr>
        <w:widowControl w:val="0"/>
        <w:numPr>
          <w:ilvl w:val="0"/>
          <w:numId w:val="60"/>
        </w:numPr>
        <w:suppressAutoHyphens w:val="0"/>
        <w:spacing w:line="360" w:lineRule="auto"/>
        <w:jc w:val="both"/>
      </w:pPr>
      <w:r>
        <w:t>Особливості землеустрою національних природних парків: Методичні р</w:t>
      </w:r>
      <w:r>
        <w:t>е</w:t>
      </w:r>
      <w:r>
        <w:t>комендації. - Чернівці, 1994. - 91 с.</w:t>
      </w:r>
    </w:p>
    <w:p w14:paraId="19B0F31D" w14:textId="77777777" w:rsidR="002A68B5" w:rsidRDefault="002A68B5" w:rsidP="008105DC">
      <w:pPr>
        <w:widowControl w:val="0"/>
        <w:numPr>
          <w:ilvl w:val="0"/>
          <w:numId w:val="60"/>
        </w:numPr>
        <w:suppressAutoHyphens w:val="0"/>
        <w:spacing w:line="360" w:lineRule="auto"/>
        <w:jc w:val="both"/>
      </w:pPr>
      <w:r>
        <w:t>Парсон Р. Природа предъявляет счет. - М.: Прогресс, 1969. - 566 с.</w:t>
      </w:r>
    </w:p>
    <w:p w14:paraId="346B685E" w14:textId="77777777" w:rsidR="002A68B5" w:rsidRDefault="002A68B5" w:rsidP="008105DC">
      <w:pPr>
        <w:widowControl w:val="0"/>
        <w:numPr>
          <w:ilvl w:val="0"/>
          <w:numId w:val="60"/>
        </w:numPr>
        <w:suppressAutoHyphens w:val="0"/>
        <w:spacing w:line="360" w:lineRule="auto"/>
        <w:jc w:val="both"/>
      </w:pPr>
      <w:r>
        <w:t xml:space="preserve">Пащенко В.М. Дослідження ландшафтного різноманіття як інваріантності та варіантності ландшафтів </w:t>
      </w:r>
      <w:r w:rsidRPr="002A68B5">
        <w:t>//</w:t>
      </w:r>
      <w:r>
        <w:t xml:space="preserve"> Український географічний журнал, 2000, №2, С.8-13. </w:t>
      </w:r>
    </w:p>
    <w:p w14:paraId="178FA6E8" w14:textId="77777777" w:rsidR="002A68B5" w:rsidRDefault="002A68B5" w:rsidP="008105DC">
      <w:pPr>
        <w:widowControl w:val="0"/>
        <w:numPr>
          <w:ilvl w:val="0"/>
          <w:numId w:val="60"/>
        </w:numPr>
        <w:suppressAutoHyphens w:val="0"/>
        <w:spacing w:line="360" w:lineRule="auto"/>
        <w:jc w:val="both"/>
      </w:pPr>
      <w:r>
        <w:t>Пащенко В.М. Землезнання: Кн.Перша. Методологія природничо-географічних наук. – Київ: Б.в., 2000. – 320 с.</w:t>
      </w:r>
    </w:p>
    <w:p w14:paraId="7D02D411" w14:textId="77777777" w:rsidR="002A68B5" w:rsidRDefault="002A68B5" w:rsidP="008105DC">
      <w:pPr>
        <w:widowControl w:val="0"/>
        <w:numPr>
          <w:ilvl w:val="0"/>
          <w:numId w:val="60"/>
        </w:numPr>
        <w:suppressAutoHyphens w:val="0"/>
        <w:spacing w:line="360" w:lineRule="auto"/>
        <w:jc w:val="both"/>
      </w:pPr>
      <w:r>
        <w:t xml:space="preserve">Пащенко В.М. Методологія постнекласичного ландшафтознавства. – </w:t>
      </w:r>
      <w:proofErr w:type="gramStart"/>
      <w:r>
        <w:t>К</w:t>
      </w:r>
      <w:r>
        <w:t>и</w:t>
      </w:r>
      <w:r>
        <w:t>їв:Б.в.</w:t>
      </w:r>
      <w:proofErr w:type="gramEnd"/>
      <w:r>
        <w:t>, 1999. – 284 с.</w:t>
      </w:r>
    </w:p>
    <w:p w14:paraId="708E7C72" w14:textId="77777777" w:rsidR="002A68B5" w:rsidRDefault="002A68B5" w:rsidP="008105DC">
      <w:pPr>
        <w:widowControl w:val="0"/>
        <w:numPr>
          <w:ilvl w:val="0"/>
          <w:numId w:val="60"/>
        </w:numPr>
        <w:suppressAutoHyphens w:val="0"/>
        <w:spacing w:line="360" w:lineRule="auto"/>
        <w:jc w:val="both"/>
      </w:pPr>
      <w:r>
        <w:t>Пащенко В.М. Теоретические проблемы ландшафтоведения. - Київ: На</w:t>
      </w:r>
      <w:r>
        <w:t>у</w:t>
      </w:r>
      <w:r>
        <w:t>кова думка, 1993. - 280 с.</w:t>
      </w:r>
    </w:p>
    <w:p w14:paraId="25490D63" w14:textId="77777777" w:rsidR="002A68B5" w:rsidRDefault="002A68B5" w:rsidP="008105DC">
      <w:pPr>
        <w:widowControl w:val="0"/>
        <w:numPr>
          <w:ilvl w:val="0"/>
          <w:numId w:val="60"/>
        </w:numPr>
        <w:suppressAutoHyphens w:val="0"/>
        <w:spacing w:line="360" w:lineRule="auto"/>
        <w:jc w:val="both"/>
      </w:pPr>
      <w:r>
        <w:t xml:space="preserve">Потапенко В.Г. Еволюція світосприйняття та екологічна свідомість як чинники змін стану навколишнього природного середовища </w:t>
      </w:r>
      <w:r w:rsidRPr="002A68B5">
        <w:t>//</w:t>
      </w:r>
      <w:r>
        <w:t xml:space="preserve"> Людина в ландшафті ХХІ століття і гуманізація географії. Проблеми постнекласичних м</w:t>
      </w:r>
      <w:r>
        <w:t>е</w:t>
      </w:r>
      <w:r>
        <w:t>тодологій. - Київ, 1998. - С. 154-156.</w:t>
      </w:r>
    </w:p>
    <w:p w14:paraId="7E935F0F" w14:textId="77777777" w:rsidR="002A68B5" w:rsidRDefault="002A68B5" w:rsidP="008105DC">
      <w:pPr>
        <w:widowControl w:val="0"/>
        <w:numPr>
          <w:ilvl w:val="0"/>
          <w:numId w:val="60"/>
        </w:numPr>
        <w:suppressAutoHyphens w:val="0"/>
        <w:spacing w:line="360" w:lineRule="auto"/>
        <w:jc w:val="both"/>
      </w:pPr>
      <w:r>
        <w:t xml:space="preserve">Потебня А.А. Эстетика и поэтика. – </w:t>
      </w:r>
      <w:proofErr w:type="gramStart"/>
      <w:r>
        <w:t>М. :Искусство</w:t>
      </w:r>
      <w:proofErr w:type="gramEnd"/>
      <w:r>
        <w:t>, 1976. – 614 с.</w:t>
      </w:r>
    </w:p>
    <w:p w14:paraId="76B2C951" w14:textId="77777777" w:rsidR="002A68B5" w:rsidRDefault="002A68B5" w:rsidP="008105DC">
      <w:pPr>
        <w:widowControl w:val="0"/>
        <w:numPr>
          <w:ilvl w:val="0"/>
          <w:numId w:val="60"/>
        </w:numPr>
        <w:suppressAutoHyphens w:val="0"/>
        <w:spacing w:line="360" w:lineRule="auto"/>
        <w:jc w:val="both"/>
      </w:pPr>
      <w:r>
        <w:t>Поярков Б.Б. О методологии географического исследования урбанизир</w:t>
      </w:r>
      <w:r>
        <w:t>о</w:t>
      </w:r>
      <w:r>
        <w:t xml:space="preserve">ванных </w:t>
      </w:r>
      <w:r>
        <w:lastRenderedPageBreak/>
        <w:t>территорий // Физико-географические аспекты изучения урбанизир</w:t>
      </w:r>
      <w:r>
        <w:t>о</w:t>
      </w:r>
      <w:r>
        <w:t>ванных территорий. Тез. докл. науч. конф. - Ярославль, 1992. – С.56-57.</w:t>
      </w:r>
    </w:p>
    <w:p w14:paraId="43E226D4" w14:textId="77777777" w:rsidR="002A68B5" w:rsidRDefault="002A68B5" w:rsidP="008105DC">
      <w:pPr>
        <w:widowControl w:val="0"/>
        <w:numPr>
          <w:ilvl w:val="0"/>
          <w:numId w:val="60"/>
        </w:numPr>
        <w:suppressAutoHyphens w:val="0"/>
        <w:spacing w:line="360" w:lineRule="auto"/>
        <w:jc w:val="both"/>
      </w:pPr>
      <w:r>
        <w:t>Преображенский В.С., Веденин Ю.А. География и отдых. - М.: Знание, 1971. - 48 с.</w:t>
      </w:r>
    </w:p>
    <w:p w14:paraId="55F87D56" w14:textId="77777777" w:rsidR="002A68B5" w:rsidRDefault="002A68B5" w:rsidP="008105DC">
      <w:pPr>
        <w:widowControl w:val="0"/>
        <w:numPr>
          <w:ilvl w:val="0"/>
          <w:numId w:val="60"/>
        </w:numPr>
        <w:suppressAutoHyphens w:val="0"/>
        <w:spacing w:line="360" w:lineRule="auto"/>
        <w:jc w:val="both"/>
      </w:pPr>
      <w:r>
        <w:t xml:space="preserve">Преображенский В.С. Новые вехи на пути географии и прогнозирования </w:t>
      </w:r>
      <w:r w:rsidRPr="002A68B5">
        <w:t xml:space="preserve">// </w:t>
      </w:r>
      <w:r>
        <w:t>Новые концепции в географии и прогнозирование. - М.: Наука. - 1993. – С.23-35.</w:t>
      </w:r>
    </w:p>
    <w:p w14:paraId="38ED42C8" w14:textId="77777777" w:rsidR="002A68B5" w:rsidRDefault="002A68B5" w:rsidP="008105DC">
      <w:pPr>
        <w:widowControl w:val="0"/>
        <w:numPr>
          <w:ilvl w:val="0"/>
          <w:numId w:val="60"/>
        </w:numPr>
        <w:suppressAutoHyphens w:val="0"/>
        <w:spacing w:line="360" w:lineRule="auto"/>
        <w:jc w:val="both"/>
      </w:pPr>
      <w:r>
        <w:t xml:space="preserve">Преображенский В.С. Основы ландшафтного анализа. - </w:t>
      </w:r>
      <w:proofErr w:type="gramStart"/>
      <w:r>
        <w:t>М.:Наука</w:t>
      </w:r>
      <w:proofErr w:type="gramEnd"/>
      <w:r>
        <w:t>, 1988. - 191 с.</w:t>
      </w:r>
    </w:p>
    <w:p w14:paraId="0127B3C6" w14:textId="77777777" w:rsidR="002A68B5" w:rsidRDefault="002A68B5" w:rsidP="008105DC">
      <w:pPr>
        <w:widowControl w:val="0"/>
        <w:numPr>
          <w:ilvl w:val="0"/>
          <w:numId w:val="60"/>
        </w:numPr>
        <w:suppressAutoHyphens w:val="0"/>
        <w:spacing w:line="360" w:lineRule="auto"/>
        <w:jc w:val="both"/>
      </w:pPr>
      <w:r>
        <w:t>Преображенский В.С. Создание зон рекреации // Ресурсы биосферы на территории СССР. - М.: Наука, 1978. - С. 264-273.</w:t>
      </w:r>
    </w:p>
    <w:p w14:paraId="6B28607C" w14:textId="77777777" w:rsidR="002A68B5" w:rsidRDefault="002A68B5" w:rsidP="008105DC">
      <w:pPr>
        <w:widowControl w:val="0"/>
        <w:numPr>
          <w:ilvl w:val="0"/>
          <w:numId w:val="60"/>
        </w:numPr>
        <w:suppressAutoHyphens w:val="0"/>
        <w:spacing w:line="360" w:lineRule="auto"/>
        <w:jc w:val="both"/>
      </w:pPr>
      <w:r>
        <w:t>Придатко В.І. Проблеми землекористування та збереження біологічного різноманіття в агроландшафтах України</w:t>
      </w:r>
      <w:r w:rsidRPr="002A68B5">
        <w:t xml:space="preserve"> // </w:t>
      </w:r>
      <w:r>
        <w:t>Конвенція про біологічне різном</w:t>
      </w:r>
      <w:r>
        <w:t>а</w:t>
      </w:r>
      <w:r>
        <w:t>ніття: громадська обізнаність і участь. – К., 1997. – С.90-97.</w:t>
      </w:r>
    </w:p>
    <w:p w14:paraId="070A5FAD" w14:textId="77777777" w:rsidR="002A68B5" w:rsidRDefault="002A68B5" w:rsidP="008105DC">
      <w:pPr>
        <w:widowControl w:val="0"/>
        <w:numPr>
          <w:ilvl w:val="0"/>
          <w:numId w:val="60"/>
        </w:numPr>
        <w:suppressAutoHyphens w:val="0"/>
        <w:spacing w:line="360" w:lineRule="auto"/>
        <w:jc w:val="both"/>
      </w:pPr>
      <w:r>
        <w:t xml:space="preserve">Реймерс Н.Ф. Природопользование: Словарь-справочник. - М.: Мысль, </w:t>
      </w:r>
      <w:proofErr w:type="gramStart"/>
      <w:r>
        <w:t>1990.-</w:t>
      </w:r>
      <w:proofErr w:type="gramEnd"/>
      <w:r>
        <w:t xml:space="preserve"> 637 с.</w:t>
      </w:r>
    </w:p>
    <w:p w14:paraId="34051AC8" w14:textId="77777777" w:rsidR="002A68B5" w:rsidRDefault="002A68B5" w:rsidP="008105DC">
      <w:pPr>
        <w:widowControl w:val="0"/>
        <w:numPr>
          <w:ilvl w:val="0"/>
          <w:numId w:val="60"/>
        </w:numPr>
        <w:suppressAutoHyphens w:val="0"/>
        <w:spacing w:line="360" w:lineRule="auto"/>
        <w:jc w:val="both"/>
      </w:pPr>
      <w:r>
        <w:t>Рекреационная география СССР: аспекты развития и размещения / Ред. кол. Кибачич О.А и др.  - Москва, 1983. - 128 с.</w:t>
      </w:r>
    </w:p>
    <w:p w14:paraId="42E14791" w14:textId="77777777" w:rsidR="002A68B5" w:rsidRDefault="002A68B5" w:rsidP="008105DC">
      <w:pPr>
        <w:widowControl w:val="0"/>
        <w:numPr>
          <w:ilvl w:val="0"/>
          <w:numId w:val="60"/>
        </w:numPr>
        <w:suppressAutoHyphens w:val="0"/>
        <w:spacing w:line="360" w:lineRule="auto"/>
        <w:jc w:val="both"/>
      </w:pPr>
      <w:r>
        <w:t>Рекреационные ресурсы и методы их изучения / Отв. ред. Лиханов Б.Н., Кривошеев В.М. - М.: МФГО СССР, 1981. - 137 с.</w:t>
      </w:r>
    </w:p>
    <w:p w14:paraId="57836881" w14:textId="77777777" w:rsidR="002A68B5" w:rsidRDefault="002A68B5" w:rsidP="008105DC">
      <w:pPr>
        <w:widowControl w:val="0"/>
        <w:numPr>
          <w:ilvl w:val="0"/>
          <w:numId w:val="60"/>
        </w:numPr>
        <w:suppressAutoHyphens w:val="0"/>
        <w:spacing w:line="360" w:lineRule="auto"/>
        <w:jc w:val="both"/>
      </w:pPr>
      <w:r>
        <w:t>Рекреационные ресурсы и охрана природы Украинских Карпат / Отв. ред. проф. Игнатенко Н.Г. - Ленинград, 1976. - 138 с.</w:t>
      </w:r>
    </w:p>
    <w:p w14:paraId="674D0D1B" w14:textId="77777777" w:rsidR="002A68B5" w:rsidRDefault="002A68B5" w:rsidP="008105DC">
      <w:pPr>
        <w:widowControl w:val="0"/>
        <w:numPr>
          <w:ilvl w:val="0"/>
          <w:numId w:val="60"/>
        </w:numPr>
        <w:suppressAutoHyphens w:val="0"/>
        <w:spacing w:line="360" w:lineRule="auto"/>
        <w:jc w:val="both"/>
      </w:pPr>
      <w:r>
        <w:t xml:space="preserve">Рекреационные системы / Отв. ред. Мироненко М.С. - М.: Изд-во МГУ, 1986. – 345 с. </w:t>
      </w:r>
    </w:p>
    <w:p w14:paraId="11FCA266" w14:textId="77777777" w:rsidR="002A68B5" w:rsidRDefault="002A68B5" w:rsidP="008105DC">
      <w:pPr>
        <w:widowControl w:val="0"/>
        <w:numPr>
          <w:ilvl w:val="0"/>
          <w:numId w:val="60"/>
        </w:numPr>
        <w:suppressAutoHyphens w:val="0"/>
        <w:spacing w:line="360" w:lineRule="auto"/>
        <w:jc w:val="both"/>
      </w:pPr>
      <w:r>
        <w:t>Рихтер Г. Культура ландшафта в социалистическом обществе - М.: Пргресс, 1983. - 160 с.</w:t>
      </w:r>
    </w:p>
    <w:p w14:paraId="23EED183" w14:textId="77777777" w:rsidR="002A68B5" w:rsidRDefault="002A68B5" w:rsidP="008105DC">
      <w:pPr>
        <w:widowControl w:val="0"/>
        <w:numPr>
          <w:ilvl w:val="0"/>
          <w:numId w:val="60"/>
        </w:numPr>
        <w:suppressAutoHyphens w:val="0"/>
        <w:spacing w:line="360" w:lineRule="auto"/>
        <w:jc w:val="both"/>
      </w:pPr>
      <w:r>
        <w:t>Родичкин И.Д. Человек, среда, отдых. - К.: Будівельник, 1977. – 160 с.</w:t>
      </w:r>
    </w:p>
    <w:p w14:paraId="1BE859BF" w14:textId="77777777" w:rsidR="002A68B5" w:rsidRDefault="002A68B5" w:rsidP="008105DC">
      <w:pPr>
        <w:widowControl w:val="0"/>
        <w:numPr>
          <w:ilvl w:val="0"/>
          <w:numId w:val="60"/>
        </w:numPr>
        <w:suppressAutoHyphens w:val="0"/>
        <w:spacing w:line="360" w:lineRule="auto"/>
        <w:jc w:val="both"/>
      </w:pPr>
      <w:r>
        <w:t>Розвиток філософської думки в Україні: Курс лекцій. - Київ: ВІПОЛ, 1994. – 272 с.</w:t>
      </w:r>
    </w:p>
    <w:p w14:paraId="3BC7AEFB" w14:textId="77777777" w:rsidR="002A68B5" w:rsidRDefault="002A68B5" w:rsidP="008105DC">
      <w:pPr>
        <w:widowControl w:val="0"/>
        <w:numPr>
          <w:ilvl w:val="0"/>
          <w:numId w:val="60"/>
        </w:numPr>
        <w:suppressAutoHyphens w:val="0"/>
        <w:spacing w:line="360" w:lineRule="auto"/>
        <w:jc w:val="both"/>
      </w:pPr>
      <w:r>
        <w:t>Романчук С.П. Історичне ландшафтознавство: Теоретико-методологічні засади та методика антропогенно-ландшафтних реконструкцій давнього пр</w:t>
      </w:r>
      <w:r>
        <w:t>и</w:t>
      </w:r>
      <w:r>
        <w:t>родокористування: Монографія. - К.: РВЦ "Київський університет", 1998. - 146 с.</w:t>
      </w:r>
    </w:p>
    <w:p w14:paraId="7690AEAB" w14:textId="77777777" w:rsidR="002A68B5" w:rsidRDefault="002A68B5" w:rsidP="008105DC">
      <w:pPr>
        <w:widowControl w:val="0"/>
        <w:numPr>
          <w:ilvl w:val="0"/>
          <w:numId w:val="60"/>
        </w:numPr>
        <w:suppressAutoHyphens w:val="0"/>
        <w:spacing w:line="360" w:lineRule="auto"/>
        <w:jc w:val="both"/>
      </w:pPr>
      <w:r>
        <w:t>Романчук С.П. Сакральні ландшафти // Ландшафт як інтегруюча конце</w:t>
      </w:r>
      <w:r>
        <w:t>п</w:t>
      </w:r>
      <w:r>
        <w:t>ція ХХІ сторіччя: Збірник наукових праць. - К., 1999. - С. 144-146.</w:t>
      </w:r>
    </w:p>
    <w:p w14:paraId="2789CE02" w14:textId="77777777" w:rsidR="002A68B5" w:rsidRDefault="002A68B5" w:rsidP="008105DC">
      <w:pPr>
        <w:widowControl w:val="0"/>
        <w:numPr>
          <w:ilvl w:val="0"/>
          <w:numId w:val="60"/>
        </w:numPr>
        <w:suppressAutoHyphens w:val="0"/>
        <w:spacing w:line="360" w:lineRule="auto"/>
        <w:jc w:val="both"/>
      </w:pPr>
      <w:r>
        <w:t>Романчук С.П. Становлення культурного ландшафту і ландшафтне різн</w:t>
      </w:r>
      <w:r>
        <w:t>о</w:t>
      </w:r>
      <w:r>
        <w:t xml:space="preserve">маніття в Україні </w:t>
      </w:r>
      <w:r w:rsidRPr="002A68B5">
        <w:t>//</w:t>
      </w:r>
      <w:r>
        <w:t xml:space="preserve"> Проблеми ландшафтного різноманіття України: Збірник наукових праць К., 2000. – С. 76-79.</w:t>
      </w:r>
    </w:p>
    <w:p w14:paraId="6CB0EE2D" w14:textId="77777777" w:rsidR="002A68B5" w:rsidRDefault="002A68B5" w:rsidP="008105DC">
      <w:pPr>
        <w:widowControl w:val="0"/>
        <w:numPr>
          <w:ilvl w:val="0"/>
          <w:numId w:val="60"/>
        </w:numPr>
        <w:suppressAutoHyphens w:val="0"/>
        <w:spacing w:line="360" w:lineRule="auto"/>
        <w:jc w:val="both"/>
      </w:pPr>
      <w:r>
        <w:t>Рубцов Л.И. Садово-парковый ландшафт. - К.: Изд-во АН УССР, 1956.</w:t>
      </w:r>
    </w:p>
    <w:p w14:paraId="5AAE312D" w14:textId="77777777" w:rsidR="002A68B5" w:rsidRDefault="002A68B5" w:rsidP="008105DC">
      <w:pPr>
        <w:widowControl w:val="0"/>
        <w:numPr>
          <w:ilvl w:val="0"/>
          <w:numId w:val="60"/>
        </w:numPr>
        <w:suppressAutoHyphens w:val="0"/>
        <w:spacing w:line="360" w:lineRule="auto"/>
        <w:jc w:val="both"/>
      </w:pPr>
      <w:r>
        <w:t>Руденко В.П. Географія природно-ресурсного потенціалу України. У 3-х частинах: Підручник. – К.: ВД “К.-М. Академія”. – Чернівці: Зелена Буков</w:t>
      </w:r>
      <w:r>
        <w:t>и</w:t>
      </w:r>
      <w:r>
        <w:t>на, 1999. – 568 с.</w:t>
      </w:r>
    </w:p>
    <w:p w14:paraId="67A17CDD" w14:textId="77777777" w:rsidR="002A68B5" w:rsidRDefault="002A68B5" w:rsidP="008105DC">
      <w:pPr>
        <w:widowControl w:val="0"/>
        <w:numPr>
          <w:ilvl w:val="0"/>
          <w:numId w:val="60"/>
        </w:numPr>
        <w:suppressAutoHyphens w:val="0"/>
        <w:spacing w:line="360" w:lineRule="auto"/>
        <w:jc w:val="both"/>
      </w:pPr>
      <w:r>
        <w:t>Руденко В. П. Методическая разработка по использованию эконом</w:t>
      </w:r>
      <w:r>
        <w:t>и</w:t>
      </w:r>
      <w:r>
        <w:t>ко-географической оценки природно-ресурсного потенциала территории для ц</w:t>
      </w:r>
      <w:r>
        <w:t>е</w:t>
      </w:r>
      <w:r>
        <w:t xml:space="preserve">лей рационализации </w:t>
      </w:r>
      <w:r>
        <w:lastRenderedPageBreak/>
        <w:t>природопользования.</w:t>
      </w:r>
      <w:r>
        <w:rPr>
          <w:noProof/>
        </w:rPr>
        <w:t xml:space="preserve"> -</w:t>
      </w:r>
      <w:r>
        <w:t xml:space="preserve"> Черновцы: ЧГУ,</w:t>
      </w:r>
      <w:r>
        <w:rPr>
          <w:noProof/>
        </w:rPr>
        <w:t xml:space="preserve"> 1984. - 47</w:t>
      </w:r>
      <w:r>
        <w:t xml:space="preserve"> с.</w:t>
      </w:r>
    </w:p>
    <w:p w14:paraId="39400B3E" w14:textId="77777777" w:rsidR="002A68B5" w:rsidRDefault="002A68B5" w:rsidP="008105DC">
      <w:pPr>
        <w:widowControl w:val="0"/>
        <w:numPr>
          <w:ilvl w:val="0"/>
          <w:numId w:val="60"/>
        </w:numPr>
        <w:suppressAutoHyphens w:val="0"/>
        <w:spacing w:line="360" w:lineRule="auto"/>
        <w:jc w:val="both"/>
      </w:pPr>
      <w:r>
        <w:t xml:space="preserve">Рыбин И.А. Психофизика: поиск новых подходов </w:t>
      </w:r>
      <w:r w:rsidRPr="002A68B5">
        <w:t>//</w:t>
      </w:r>
      <w:r>
        <w:t xml:space="preserve"> Природа. 1990. №2. – С.19-25.</w:t>
      </w:r>
    </w:p>
    <w:p w14:paraId="68FC2502" w14:textId="77777777" w:rsidR="002A68B5" w:rsidRDefault="002A68B5" w:rsidP="008105DC">
      <w:pPr>
        <w:widowControl w:val="0"/>
        <w:numPr>
          <w:ilvl w:val="0"/>
          <w:numId w:val="60"/>
        </w:numPr>
        <w:suppressAutoHyphens w:val="0"/>
        <w:spacing w:line="360" w:lineRule="auto"/>
        <w:jc w:val="both"/>
      </w:pPr>
      <w:r>
        <w:t>Свешников В.В. Применение карт полей для исследования факторов вл</w:t>
      </w:r>
      <w:r>
        <w:t>и</w:t>
      </w:r>
      <w:r>
        <w:t>яющих на размеры туристских потоков // Карты полей динамики и взаимо</w:t>
      </w:r>
      <w:r>
        <w:t>с</w:t>
      </w:r>
      <w:r>
        <w:t>вязи явлений. - Иркутск, 1980. - С. 148-156.</w:t>
      </w:r>
    </w:p>
    <w:p w14:paraId="2C24B59D" w14:textId="77777777" w:rsidR="002A68B5" w:rsidRDefault="002A68B5" w:rsidP="008105DC">
      <w:pPr>
        <w:widowControl w:val="0"/>
        <w:numPr>
          <w:ilvl w:val="0"/>
          <w:numId w:val="60"/>
        </w:numPr>
        <w:suppressAutoHyphens w:val="0"/>
        <w:spacing w:line="360" w:lineRule="auto"/>
        <w:jc w:val="both"/>
      </w:pPr>
      <w:r>
        <w:t xml:space="preserve">Семенов-Тян-Шанский А.П. Мысли об этике и эстетике в природе </w:t>
      </w:r>
      <w:r w:rsidRPr="002A68B5">
        <w:t>//</w:t>
      </w:r>
      <w:r>
        <w:t xml:space="preserve"> Эт</w:t>
      </w:r>
      <w:r>
        <w:t>и</w:t>
      </w:r>
      <w:r>
        <w:t>ко-эстетический подход в охране дикой природы и заповедном деле: Сбо</w:t>
      </w:r>
      <w:r>
        <w:t>р</w:t>
      </w:r>
      <w:r>
        <w:t>ник статей. – Киев: КЭКЦ, 1997. – С.69-76.</w:t>
      </w:r>
    </w:p>
    <w:p w14:paraId="1758137E" w14:textId="77777777" w:rsidR="002A68B5" w:rsidRDefault="002A68B5" w:rsidP="008105DC">
      <w:pPr>
        <w:widowControl w:val="0"/>
        <w:numPr>
          <w:ilvl w:val="0"/>
          <w:numId w:val="60"/>
        </w:numPr>
        <w:suppressAutoHyphens w:val="0"/>
        <w:spacing w:line="360" w:lineRule="auto"/>
        <w:jc w:val="both"/>
      </w:pPr>
      <w:r>
        <w:t>Скрипник Я.П., Бучко Ж.І., Гамаль Г.В., Атаманюк Я.Д. Питання карт</w:t>
      </w:r>
      <w:r>
        <w:t>о</w:t>
      </w:r>
      <w:r>
        <w:t>графічного моделювання рекреаційних ресурсів //Наук. вісник Черн. ун-ту. Вип. 19: Географія. - Чернівці: ЧДУ, 1997. - С. 194-199.</w:t>
      </w:r>
    </w:p>
    <w:p w14:paraId="28F078E1" w14:textId="77777777" w:rsidR="002A68B5" w:rsidRDefault="002A68B5" w:rsidP="008105DC">
      <w:pPr>
        <w:widowControl w:val="0"/>
        <w:numPr>
          <w:ilvl w:val="0"/>
          <w:numId w:val="60"/>
        </w:numPr>
        <w:suppressAutoHyphens w:val="0"/>
        <w:spacing w:line="360" w:lineRule="auto"/>
        <w:jc w:val="both"/>
      </w:pPr>
      <w:r>
        <w:t>Смольянинов И.Ф. Природа в системе эстетического воспитания. - М.: Просвещение, 1984. - 205 с.</w:t>
      </w:r>
    </w:p>
    <w:p w14:paraId="2C5A1ABE" w14:textId="77777777" w:rsidR="002A68B5" w:rsidRDefault="002A68B5" w:rsidP="008105DC">
      <w:pPr>
        <w:widowControl w:val="0"/>
        <w:numPr>
          <w:ilvl w:val="0"/>
          <w:numId w:val="60"/>
        </w:numPr>
        <w:suppressAutoHyphens w:val="0"/>
        <w:spacing w:line="360" w:lineRule="auto"/>
        <w:jc w:val="both"/>
      </w:pPr>
      <w:r>
        <w:t>Социальные аспекты экологии. - Минск: Наука и техника, 1983. - 229 с.</w:t>
      </w:r>
    </w:p>
    <w:p w14:paraId="17C0BE0C" w14:textId="77777777" w:rsidR="002A68B5" w:rsidRDefault="002A68B5" w:rsidP="008105DC">
      <w:pPr>
        <w:widowControl w:val="0"/>
        <w:numPr>
          <w:ilvl w:val="0"/>
          <w:numId w:val="60"/>
        </w:numPr>
        <w:suppressAutoHyphens w:val="0"/>
        <w:spacing w:line="360" w:lineRule="auto"/>
        <w:jc w:val="both"/>
      </w:pPr>
      <w:r>
        <w:t>Столович Л.Н. Эстетическа ценность в аспекте социальной детерминации эстетического сознания // Вопросы философии. - №8. - 1982. - С. 67-74.</w:t>
      </w:r>
    </w:p>
    <w:p w14:paraId="58478FB9" w14:textId="77777777" w:rsidR="002A68B5" w:rsidRDefault="002A68B5" w:rsidP="008105DC">
      <w:pPr>
        <w:widowControl w:val="0"/>
        <w:numPr>
          <w:ilvl w:val="0"/>
          <w:numId w:val="60"/>
        </w:numPr>
        <w:suppressAutoHyphens w:val="0"/>
        <w:spacing w:line="360" w:lineRule="auto"/>
        <w:jc w:val="both"/>
      </w:pPr>
      <w:r>
        <w:t xml:space="preserve">Теоретические основы рекреационной географии. - </w:t>
      </w:r>
      <w:proofErr w:type="gramStart"/>
      <w:r>
        <w:t>М.:Наука</w:t>
      </w:r>
      <w:proofErr w:type="gramEnd"/>
      <w:r>
        <w:t>, 1975. – 221с.</w:t>
      </w:r>
    </w:p>
    <w:p w14:paraId="4C61A358" w14:textId="77777777" w:rsidR="002A68B5" w:rsidRDefault="002A68B5" w:rsidP="008105DC">
      <w:pPr>
        <w:widowControl w:val="0"/>
        <w:numPr>
          <w:ilvl w:val="0"/>
          <w:numId w:val="60"/>
        </w:numPr>
        <w:suppressAutoHyphens w:val="0"/>
        <w:spacing w:line="360" w:lineRule="auto"/>
        <w:jc w:val="both"/>
      </w:pPr>
      <w:r>
        <w:t>Топчиев А.Г. Геоэкология: Географические основы природопользования. - Одесса: Астропринт, 1996. - 392 с.</w:t>
      </w:r>
    </w:p>
    <w:p w14:paraId="58C43977" w14:textId="77777777" w:rsidR="002A68B5" w:rsidRDefault="002A68B5" w:rsidP="008105DC">
      <w:pPr>
        <w:widowControl w:val="0"/>
        <w:numPr>
          <w:ilvl w:val="0"/>
          <w:numId w:val="60"/>
        </w:numPr>
        <w:suppressAutoHyphens w:val="0"/>
        <w:spacing w:line="360" w:lineRule="auto"/>
        <w:jc w:val="both"/>
      </w:pPr>
      <w:r>
        <w:t>Тюльпанов Н.М. Лесопарковое хозяйство. - Л.: Стройиздат, 1975. - 160 с.</w:t>
      </w:r>
    </w:p>
    <w:p w14:paraId="7ADD638B" w14:textId="77777777" w:rsidR="002A68B5" w:rsidRDefault="002A68B5" w:rsidP="008105DC">
      <w:pPr>
        <w:widowControl w:val="0"/>
        <w:numPr>
          <w:ilvl w:val="0"/>
          <w:numId w:val="60"/>
        </w:numPr>
        <w:suppressAutoHyphens w:val="0"/>
        <w:spacing w:line="360" w:lineRule="auto"/>
        <w:jc w:val="both"/>
      </w:pPr>
      <w:r>
        <w:t>Тютюнник Ю.Г. Людина й ландшафт в постнекласичному ландшафт</w:t>
      </w:r>
      <w:r>
        <w:t>о</w:t>
      </w:r>
      <w:r>
        <w:t>знавстві // Ойкумена. Укр. еколог. вісник. - 1991. - №6. – С.34-36.</w:t>
      </w:r>
    </w:p>
    <w:p w14:paraId="1A40B91E" w14:textId="77777777" w:rsidR="002A68B5" w:rsidRDefault="002A68B5" w:rsidP="008105DC">
      <w:pPr>
        <w:widowControl w:val="0"/>
        <w:numPr>
          <w:ilvl w:val="0"/>
          <w:numId w:val="60"/>
        </w:numPr>
        <w:suppressAutoHyphens w:val="0"/>
        <w:spacing w:line="360" w:lineRule="auto"/>
        <w:jc w:val="both"/>
      </w:pPr>
      <w:r>
        <w:t>Украинские Карпаты: атлас туриста. – Москва: ГУГК, 1987. – 150 с.</w:t>
      </w:r>
    </w:p>
    <w:p w14:paraId="400A83D9" w14:textId="77777777" w:rsidR="002A68B5" w:rsidRDefault="002A68B5" w:rsidP="008105DC">
      <w:pPr>
        <w:widowControl w:val="0"/>
        <w:numPr>
          <w:ilvl w:val="0"/>
          <w:numId w:val="60"/>
        </w:numPr>
        <w:suppressAutoHyphens w:val="0"/>
        <w:spacing w:line="360" w:lineRule="auto"/>
        <w:jc w:val="both"/>
      </w:pPr>
      <w:r>
        <w:t>Українські гуманісти епохи Відродження: Антологія. У 2-х ч. Ч.1. - К.: Наукова д</w:t>
      </w:r>
      <w:r>
        <w:t>у</w:t>
      </w:r>
      <w:r>
        <w:t>мка, Основи, 1995. - 431 с.</w:t>
      </w:r>
    </w:p>
    <w:p w14:paraId="6E70EE67" w14:textId="77777777" w:rsidR="002A68B5" w:rsidRDefault="002A68B5" w:rsidP="008105DC">
      <w:pPr>
        <w:widowControl w:val="0"/>
        <w:numPr>
          <w:ilvl w:val="0"/>
          <w:numId w:val="60"/>
        </w:numPr>
        <w:suppressAutoHyphens w:val="0"/>
        <w:spacing w:line="360" w:lineRule="auto"/>
        <w:jc w:val="both"/>
      </w:pPr>
      <w:r>
        <w:t>Українські гуманісти епохи Відродження: Антологія. У 2-х ч. Ч.2. - К.: На</w:t>
      </w:r>
      <w:r>
        <w:t>у</w:t>
      </w:r>
      <w:r>
        <w:t>кова думка, Основи, 1995. - 431 с.</w:t>
      </w:r>
    </w:p>
    <w:p w14:paraId="7D76C5B3" w14:textId="77777777" w:rsidR="002A68B5" w:rsidRDefault="002A68B5" w:rsidP="008105DC">
      <w:pPr>
        <w:widowControl w:val="0"/>
        <w:numPr>
          <w:ilvl w:val="0"/>
          <w:numId w:val="60"/>
        </w:numPr>
        <w:suppressAutoHyphens w:val="0"/>
        <w:spacing w:line="360" w:lineRule="auto"/>
        <w:jc w:val="both"/>
      </w:pPr>
      <w:r>
        <w:t>Филин В.А. Видеоэкология. Что для глаза хорошо, а что - плохо. - М.: МЦ "Видеоэкология", 1997. - 320 с.</w:t>
      </w:r>
    </w:p>
    <w:p w14:paraId="508B4D9A" w14:textId="77777777" w:rsidR="002A68B5" w:rsidRDefault="002A68B5" w:rsidP="008105DC">
      <w:pPr>
        <w:widowControl w:val="0"/>
        <w:numPr>
          <w:ilvl w:val="0"/>
          <w:numId w:val="60"/>
        </w:numPr>
        <w:suppressAutoHyphens w:val="0"/>
        <w:spacing w:line="360" w:lineRule="auto"/>
        <w:jc w:val="both"/>
      </w:pPr>
      <w:r>
        <w:t xml:space="preserve">Филиппович Л.С. Картографическое моделирование территориально-рекреационных систем. - </w:t>
      </w:r>
      <w:proofErr w:type="gramStart"/>
      <w:r>
        <w:t>М.:Наука</w:t>
      </w:r>
      <w:proofErr w:type="gramEnd"/>
      <w:r>
        <w:t>, 1983. - 78 с.</w:t>
      </w:r>
    </w:p>
    <w:p w14:paraId="0B2CE43E" w14:textId="77777777" w:rsidR="002A68B5" w:rsidRDefault="002A68B5" w:rsidP="008105DC">
      <w:pPr>
        <w:widowControl w:val="0"/>
        <w:numPr>
          <w:ilvl w:val="0"/>
          <w:numId w:val="60"/>
        </w:numPr>
        <w:suppressAutoHyphens w:val="0"/>
        <w:spacing w:line="360" w:lineRule="auto"/>
        <w:jc w:val="both"/>
      </w:pPr>
      <w:r>
        <w:t xml:space="preserve">Филипьев Ю.А. Сигналы эстетической </w:t>
      </w:r>
      <w:proofErr w:type="gramStart"/>
      <w:r>
        <w:t>информации.-</w:t>
      </w:r>
      <w:proofErr w:type="gramEnd"/>
      <w:r>
        <w:t>М.:Наука,1971.-111с.</w:t>
      </w:r>
    </w:p>
    <w:p w14:paraId="543CC316" w14:textId="77777777" w:rsidR="002A68B5" w:rsidRDefault="002A68B5" w:rsidP="008105DC">
      <w:pPr>
        <w:widowControl w:val="0"/>
        <w:numPr>
          <w:ilvl w:val="0"/>
          <w:numId w:val="60"/>
        </w:numPr>
        <w:suppressAutoHyphens w:val="0"/>
        <w:spacing w:line="360" w:lineRule="auto"/>
        <w:jc w:val="both"/>
      </w:pPr>
      <w:r>
        <w:t>Філософія. - Київ: Вища школа, 1995. - 455 с.</w:t>
      </w:r>
    </w:p>
    <w:p w14:paraId="3A151569" w14:textId="77777777" w:rsidR="002A68B5" w:rsidRDefault="002A68B5" w:rsidP="008105DC">
      <w:pPr>
        <w:widowControl w:val="0"/>
        <w:numPr>
          <w:ilvl w:val="0"/>
          <w:numId w:val="60"/>
        </w:numPr>
        <w:suppressAutoHyphens w:val="0"/>
        <w:spacing w:line="360" w:lineRule="auto"/>
        <w:jc w:val="both"/>
      </w:pPr>
      <w:r>
        <w:t>Фролова М.Ю. Восприятие ландшафтов и пейзажная политика во Фра</w:t>
      </w:r>
      <w:r>
        <w:t>н</w:t>
      </w:r>
      <w:r>
        <w:t xml:space="preserve">ции </w:t>
      </w:r>
      <w:r w:rsidRPr="002A68B5">
        <w:t xml:space="preserve">// </w:t>
      </w:r>
      <w:r>
        <w:t>Вестник Моск. ун-та. Сер.5. География, 1997. №2. – С.30-33.</w:t>
      </w:r>
    </w:p>
    <w:p w14:paraId="55E31EA1" w14:textId="77777777" w:rsidR="002A68B5" w:rsidRDefault="002A68B5" w:rsidP="008105DC">
      <w:pPr>
        <w:widowControl w:val="0"/>
        <w:numPr>
          <w:ilvl w:val="0"/>
          <w:numId w:val="60"/>
        </w:numPr>
        <w:suppressAutoHyphens w:val="0"/>
        <w:spacing w:line="360" w:lineRule="auto"/>
        <w:jc w:val="both"/>
      </w:pPr>
      <w:r>
        <w:t>Хацкевич Д.Х. Природа как эстетическая ценность. - М.: Высшая школа, 1987. - 119 с.</w:t>
      </w:r>
    </w:p>
    <w:p w14:paraId="051AFD41" w14:textId="77777777" w:rsidR="002A68B5" w:rsidRDefault="002A68B5" w:rsidP="008105DC">
      <w:pPr>
        <w:widowControl w:val="0"/>
        <w:numPr>
          <w:ilvl w:val="0"/>
          <w:numId w:val="60"/>
        </w:numPr>
        <w:suppressAutoHyphens w:val="0"/>
        <w:spacing w:line="360" w:lineRule="auto"/>
        <w:jc w:val="both"/>
      </w:pPr>
      <w:r>
        <w:lastRenderedPageBreak/>
        <w:t>Хрестоматия по ощущению и восприятию. Под ред. Ю.Б. Гипперейтер, М.Б. Михайловской. М., 1975. – 400 с.</w:t>
      </w:r>
    </w:p>
    <w:p w14:paraId="77725644" w14:textId="77777777" w:rsidR="002A68B5" w:rsidRDefault="002A68B5" w:rsidP="008105DC">
      <w:pPr>
        <w:widowControl w:val="0"/>
        <w:numPr>
          <w:ilvl w:val="0"/>
          <w:numId w:val="60"/>
        </w:numPr>
        <w:suppressAutoHyphens w:val="0"/>
        <w:spacing w:line="360" w:lineRule="auto"/>
        <w:jc w:val="both"/>
      </w:pPr>
      <w:r>
        <w:t xml:space="preserve">Худушин Ф.С. Эстетическое отношение к природе. - </w:t>
      </w:r>
      <w:proofErr w:type="gramStart"/>
      <w:r>
        <w:t>М.:Знание</w:t>
      </w:r>
      <w:proofErr w:type="gramEnd"/>
      <w:r>
        <w:t>, 1977. - 64с.</w:t>
      </w:r>
    </w:p>
    <w:p w14:paraId="78645C9F" w14:textId="77777777" w:rsidR="002A68B5" w:rsidRDefault="002A68B5" w:rsidP="008105DC">
      <w:pPr>
        <w:widowControl w:val="0"/>
        <w:numPr>
          <w:ilvl w:val="0"/>
          <w:numId w:val="60"/>
        </w:numPr>
        <w:suppressAutoHyphens w:val="0"/>
        <w:spacing w:line="360" w:lineRule="auto"/>
        <w:jc w:val="both"/>
      </w:pPr>
      <w:r>
        <w:t>Червяков В.А. Концепция поля в современной картографии. - Новос</w:t>
      </w:r>
      <w:r>
        <w:t>и</w:t>
      </w:r>
      <w:r>
        <w:t>бирск: Наука, 1978. - 149 с.</w:t>
      </w:r>
    </w:p>
    <w:p w14:paraId="3D422B96" w14:textId="77777777" w:rsidR="002A68B5" w:rsidRDefault="002A68B5" w:rsidP="008105DC">
      <w:pPr>
        <w:widowControl w:val="0"/>
        <w:numPr>
          <w:ilvl w:val="0"/>
          <w:numId w:val="60"/>
        </w:numPr>
        <w:suppressAutoHyphens w:val="0"/>
        <w:spacing w:line="360" w:lineRule="auto"/>
        <w:jc w:val="both"/>
      </w:pPr>
      <w:r>
        <w:t xml:space="preserve">Чернега П. І., Ліщинська Т.Я. Естетична оцінка рекреаційних ландшафтів міст </w:t>
      </w:r>
      <w:r w:rsidRPr="002A68B5">
        <w:t>//</w:t>
      </w:r>
      <w:r>
        <w:t xml:space="preserve"> Молодь і проблеми конфлікту в період переходу до демократичного суспільства. Тези доп. </w:t>
      </w:r>
      <w:proofErr w:type="gramStart"/>
      <w:r>
        <w:t>наук.-</w:t>
      </w:r>
      <w:proofErr w:type="gramEnd"/>
      <w:r>
        <w:t>практ. конф. – Чернівці: вид-во ЧДУ, 1994. – С.33.</w:t>
      </w:r>
    </w:p>
    <w:p w14:paraId="2E8EDBA8" w14:textId="77777777" w:rsidR="002A68B5" w:rsidRDefault="002A68B5" w:rsidP="008105DC">
      <w:pPr>
        <w:widowControl w:val="0"/>
        <w:numPr>
          <w:ilvl w:val="0"/>
          <w:numId w:val="60"/>
        </w:numPr>
        <w:suppressAutoHyphens w:val="0"/>
        <w:spacing w:line="360" w:lineRule="auto"/>
        <w:jc w:val="both"/>
      </w:pPr>
      <w:r>
        <w:t>Чернега П.І. Особливості ієрархічної організації ландшафтів території Б</w:t>
      </w:r>
      <w:r>
        <w:t>у</w:t>
      </w:r>
      <w:r>
        <w:t>ковинського Передкарпаття // Науковий вісник Чернівецького Унів. - Вип. 19. Географія. - Чернівці: ЧДУ, 1997. - С. 150-157.</w:t>
      </w:r>
    </w:p>
    <w:p w14:paraId="398D7E6B" w14:textId="77777777" w:rsidR="002A68B5" w:rsidRDefault="002A68B5" w:rsidP="008105DC">
      <w:pPr>
        <w:widowControl w:val="0"/>
        <w:numPr>
          <w:ilvl w:val="0"/>
          <w:numId w:val="60"/>
        </w:numPr>
        <w:suppressAutoHyphens w:val="0"/>
        <w:spacing w:line="360" w:lineRule="auto"/>
        <w:jc w:val="both"/>
      </w:pPr>
      <w:r>
        <w:t>Чернега П.І. Структура передгірських ландшафтів Буковинського Пере</w:t>
      </w:r>
      <w:r>
        <w:t>д</w:t>
      </w:r>
      <w:r>
        <w:t>карпаття, проблеми їх оптимізації. Автореф. дис. … канд. геогр. наук. - Київ, 1995. - 23 с.</w:t>
      </w:r>
    </w:p>
    <w:p w14:paraId="0437A62B" w14:textId="77777777" w:rsidR="002A68B5" w:rsidRDefault="002A68B5" w:rsidP="008105DC">
      <w:pPr>
        <w:widowControl w:val="0"/>
        <w:numPr>
          <w:ilvl w:val="0"/>
          <w:numId w:val="60"/>
        </w:numPr>
        <w:suppressAutoHyphens w:val="0"/>
        <w:spacing w:line="360" w:lineRule="auto"/>
        <w:jc w:val="both"/>
      </w:pPr>
      <w:r>
        <w:t>Чехній В.М. Ландшафт як об</w:t>
      </w:r>
      <w:r>
        <w:sym w:font="Times New Roman" w:char="0027"/>
      </w:r>
      <w:r>
        <w:t>єкт відображення у художній літературі // Ландшафт як інтегруюча концепція ХХІ сторіччя: Збірник наукових праць. - К., 1999. - С. 194-196.</w:t>
      </w:r>
    </w:p>
    <w:p w14:paraId="65EE642F" w14:textId="77777777" w:rsidR="002A68B5" w:rsidRDefault="002A68B5" w:rsidP="008105DC">
      <w:pPr>
        <w:widowControl w:val="0"/>
        <w:numPr>
          <w:ilvl w:val="0"/>
          <w:numId w:val="60"/>
        </w:numPr>
        <w:suppressAutoHyphens w:val="0"/>
        <w:spacing w:line="360" w:lineRule="auto"/>
        <w:jc w:val="both"/>
      </w:pPr>
      <w:r>
        <w:t>Чижевський Д. Нариси з історії філософії на Україні. - 2-е вид. - Мюнхен, 1983. - 175 с.</w:t>
      </w:r>
    </w:p>
    <w:p w14:paraId="0586517E" w14:textId="77777777" w:rsidR="002A68B5" w:rsidRDefault="002A68B5" w:rsidP="008105DC">
      <w:pPr>
        <w:widowControl w:val="0"/>
        <w:numPr>
          <w:ilvl w:val="0"/>
          <w:numId w:val="60"/>
        </w:numPr>
        <w:suppressAutoHyphens w:val="0"/>
        <w:spacing w:line="360" w:lineRule="auto"/>
        <w:jc w:val="both"/>
      </w:pPr>
      <w:r>
        <w:t>Швебс Г.И. Духовность мироздания. – Одесса, 1995. – 105 с.</w:t>
      </w:r>
    </w:p>
    <w:p w14:paraId="0CF11044" w14:textId="77777777" w:rsidR="002A68B5" w:rsidRDefault="002A68B5" w:rsidP="008105DC">
      <w:pPr>
        <w:widowControl w:val="0"/>
        <w:numPr>
          <w:ilvl w:val="0"/>
          <w:numId w:val="60"/>
        </w:numPr>
        <w:suppressAutoHyphens w:val="0"/>
        <w:spacing w:line="360" w:lineRule="auto"/>
        <w:jc w:val="both"/>
      </w:pPr>
      <w:r>
        <w:t xml:space="preserve">Швебс Г.И. Ландшафт в свете научно-эзотерического мировоззрения </w:t>
      </w:r>
      <w:r w:rsidRPr="002A68B5">
        <w:t xml:space="preserve">// </w:t>
      </w:r>
      <w:r>
        <w:t>Ландшафтогенез-2000: філософія і географія. – К., 1996. – С.30-33.</w:t>
      </w:r>
    </w:p>
    <w:p w14:paraId="1709AABE" w14:textId="77777777" w:rsidR="002A68B5" w:rsidRDefault="002A68B5" w:rsidP="008105DC">
      <w:pPr>
        <w:widowControl w:val="0"/>
        <w:numPr>
          <w:ilvl w:val="0"/>
          <w:numId w:val="60"/>
        </w:numPr>
        <w:suppressAutoHyphens w:val="0"/>
        <w:spacing w:line="360" w:lineRule="auto"/>
        <w:jc w:val="both"/>
      </w:pPr>
      <w:r>
        <w:t xml:space="preserve">Швебс. Г.І. Холістична концепція ландшафтознавства </w:t>
      </w:r>
      <w:r w:rsidRPr="002A68B5">
        <w:t>//</w:t>
      </w:r>
      <w:r>
        <w:t xml:space="preserve"> Ландшафт як і</w:t>
      </w:r>
      <w:r>
        <w:t>н</w:t>
      </w:r>
      <w:r>
        <w:t>тегруюча концепція ХХІ сторіччя: Збірник наукових праць. – К., 1999. – С.21-25.</w:t>
      </w:r>
    </w:p>
    <w:p w14:paraId="68E7EAAD" w14:textId="77777777" w:rsidR="002A68B5" w:rsidRDefault="002A68B5" w:rsidP="008105DC">
      <w:pPr>
        <w:widowControl w:val="0"/>
        <w:numPr>
          <w:ilvl w:val="0"/>
          <w:numId w:val="60"/>
        </w:numPr>
        <w:suppressAutoHyphens w:val="0"/>
        <w:spacing w:line="360" w:lineRule="auto"/>
        <w:jc w:val="both"/>
      </w:pPr>
      <w:r>
        <w:t xml:space="preserve">Шеляг-Сосонко Ю.Р., Ємельянов І.Г. Концепція біорізноманіття в аспекті функціонування та охорони біосистем і ландшафтів </w:t>
      </w:r>
      <w:r w:rsidRPr="002A68B5">
        <w:t>//</w:t>
      </w:r>
      <w:r>
        <w:t xml:space="preserve"> Біорізноманіття Ка</w:t>
      </w:r>
      <w:r>
        <w:t>р</w:t>
      </w:r>
      <w:r>
        <w:t>патського біосферного заповідника. – К., 1997. – С.478-496.</w:t>
      </w:r>
    </w:p>
    <w:p w14:paraId="2422DCC5" w14:textId="77777777" w:rsidR="002A68B5" w:rsidRDefault="002A68B5" w:rsidP="008105DC">
      <w:pPr>
        <w:widowControl w:val="0"/>
        <w:numPr>
          <w:ilvl w:val="0"/>
          <w:numId w:val="60"/>
        </w:numPr>
        <w:suppressAutoHyphens w:val="0"/>
        <w:spacing w:line="360" w:lineRule="auto"/>
        <w:jc w:val="both"/>
      </w:pPr>
      <w:r>
        <w:t>Шищенко П.Г. Глобалізація і диверсифікація функцій сучасних ландша</w:t>
      </w:r>
      <w:r>
        <w:t>ф</w:t>
      </w:r>
      <w:r>
        <w:t xml:space="preserve">тних систем в контексті різноманіття </w:t>
      </w:r>
      <w:r w:rsidRPr="002A68B5">
        <w:t>//</w:t>
      </w:r>
      <w:r>
        <w:t xml:space="preserve"> Проблеми ландшафтного різномані</w:t>
      </w:r>
      <w:r>
        <w:t>т</w:t>
      </w:r>
      <w:r>
        <w:t>тя України: Збірник наукових праць К., 2000. – С. 17-20.</w:t>
      </w:r>
    </w:p>
    <w:p w14:paraId="687C36F3" w14:textId="77777777" w:rsidR="002A68B5" w:rsidRDefault="002A68B5" w:rsidP="008105DC">
      <w:pPr>
        <w:widowControl w:val="0"/>
        <w:numPr>
          <w:ilvl w:val="0"/>
          <w:numId w:val="60"/>
        </w:numPr>
        <w:suppressAutoHyphens w:val="0"/>
        <w:spacing w:line="360" w:lineRule="auto"/>
        <w:jc w:val="both"/>
      </w:pPr>
      <w:r>
        <w:t>Шищенко П.Г. Прикладная физическая география. - К.: Выща школа, 1988. - 192 с.</w:t>
      </w:r>
    </w:p>
    <w:p w14:paraId="0054E9C3" w14:textId="77777777" w:rsidR="002A68B5" w:rsidRDefault="002A68B5" w:rsidP="008105DC">
      <w:pPr>
        <w:widowControl w:val="0"/>
        <w:numPr>
          <w:ilvl w:val="0"/>
          <w:numId w:val="60"/>
        </w:numPr>
        <w:suppressAutoHyphens w:val="0"/>
        <w:spacing w:line="360" w:lineRule="auto"/>
        <w:jc w:val="both"/>
      </w:pPr>
      <w:r>
        <w:t>Шищенко П.Г. Принципы и методы ландшафтного анализа в регионал</w:t>
      </w:r>
      <w:r>
        <w:t>ь</w:t>
      </w:r>
      <w:r>
        <w:t>ном проектировании. К.: Фитосоциоцентр, 1999. – 284 с.</w:t>
      </w:r>
    </w:p>
    <w:p w14:paraId="54989D61" w14:textId="77777777" w:rsidR="002A68B5" w:rsidRDefault="002A68B5" w:rsidP="008105DC">
      <w:pPr>
        <w:widowControl w:val="0"/>
        <w:numPr>
          <w:ilvl w:val="0"/>
          <w:numId w:val="60"/>
        </w:numPr>
        <w:suppressAutoHyphens w:val="0"/>
        <w:spacing w:line="360" w:lineRule="auto"/>
        <w:jc w:val="both"/>
      </w:pPr>
      <w:r>
        <w:t xml:space="preserve">Щербань В.К. Ландшафт и архитектура </w:t>
      </w:r>
      <w:proofErr w:type="gramStart"/>
      <w:r>
        <w:t>города.-</w:t>
      </w:r>
      <w:proofErr w:type="gramEnd"/>
      <w:r>
        <w:t>К.: Будівельник,1987. - 88с.</w:t>
      </w:r>
    </w:p>
    <w:p w14:paraId="7DDA6D46" w14:textId="77777777" w:rsidR="002A68B5" w:rsidRDefault="002A68B5" w:rsidP="008105DC">
      <w:pPr>
        <w:widowControl w:val="0"/>
        <w:numPr>
          <w:ilvl w:val="0"/>
          <w:numId w:val="60"/>
        </w:numPr>
        <w:suppressAutoHyphens w:val="0"/>
        <w:spacing w:line="360" w:lineRule="auto"/>
        <w:jc w:val="both"/>
      </w:pPr>
      <w:r>
        <w:t xml:space="preserve">Щербина В.М. Геоекологічні підходи до збереження біорізноманіття лісових ландшафтів </w:t>
      </w:r>
      <w:r w:rsidRPr="002A68B5">
        <w:t xml:space="preserve">// </w:t>
      </w:r>
      <w:proofErr w:type="gramStart"/>
      <w:r>
        <w:t>Вісник .</w:t>
      </w:r>
      <w:proofErr w:type="gramEnd"/>
      <w:r>
        <w:t xml:space="preserve"> Географія. Випуск 44. - Київ: Видавничий центр "Київський університет", 1999. - С. 20-21.</w:t>
      </w:r>
    </w:p>
    <w:p w14:paraId="3F9F1941" w14:textId="77777777" w:rsidR="002A68B5" w:rsidRDefault="002A68B5" w:rsidP="008105DC">
      <w:pPr>
        <w:widowControl w:val="0"/>
        <w:numPr>
          <w:ilvl w:val="0"/>
          <w:numId w:val="60"/>
        </w:numPr>
        <w:suppressAutoHyphens w:val="0"/>
        <w:spacing w:line="360" w:lineRule="auto"/>
        <w:jc w:val="both"/>
      </w:pPr>
      <w:r>
        <w:t>Эрингис К.И., Будрюнас А.-Р. А. Растительность и эстетика ландшафта // Вопросы охраны ботанических объектов. - Ленинград, 1971. - С. 84-92.</w:t>
      </w:r>
    </w:p>
    <w:p w14:paraId="5598B225" w14:textId="77777777" w:rsidR="002A68B5" w:rsidRDefault="002A68B5" w:rsidP="008105DC">
      <w:pPr>
        <w:widowControl w:val="0"/>
        <w:numPr>
          <w:ilvl w:val="0"/>
          <w:numId w:val="60"/>
        </w:numPr>
        <w:suppressAutoHyphens w:val="0"/>
        <w:spacing w:line="360" w:lineRule="auto"/>
        <w:jc w:val="both"/>
      </w:pPr>
      <w:r>
        <w:lastRenderedPageBreak/>
        <w:t>Эрингис К.И., Будрюнас А.-Р. А. Сущность и методика детального экол</w:t>
      </w:r>
      <w:r>
        <w:t>о</w:t>
      </w:r>
      <w:r>
        <w:t xml:space="preserve">го-эстетического исследования пейзажей </w:t>
      </w:r>
      <w:r w:rsidRPr="002A68B5">
        <w:t>//</w:t>
      </w:r>
      <w:r>
        <w:t xml:space="preserve"> Экология и эстетика ландшафта. - Вильнюс: Минтис, 1975. - с. 107-170.</w:t>
      </w:r>
    </w:p>
    <w:p w14:paraId="5DF725FB" w14:textId="77777777" w:rsidR="002A68B5" w:rsidRDefault="002A68B5" w:rsidP="008105DC">
      <w:pPr>
        <w:widowControl w:val="0"/>
        <w:numPr>
          <w:ilvl w:val="0"/>
          <w:numId w:val="60"/>
        </w:numPr>
        <w:suppressAutoHyphens w:val="0"/>
        <w:spacing w:line="360" w:lineRule="auto"/>
        <w:jc w:val="both"/>
      </w:pPr>
      <w:r>
        <w:t xml:space="preserve">Эрос Салинас Чавес. К оценке и классификации туристических ресурсов </w:t>
      </w:r>
      <w:r w:rsidRPr="00DF3AD1">
        <w:t>//</w:t>
      </w:r>
      <w:r>
        <w:t xml:space="preserve"> Физическая география и геоморфология. - 1986, №33. - с.126-129. </w:t>
      </w:r>
    </w:p>
    <w:p w14:paraId="6D7907A4" w14:textId="77777777" w:rsidR="002A68B5" w:rsidRDefault="002A68B5" w:rsidP="008105DC">
      <w:pPr>
        <w:widowControl w:val="0"/>
        <w:numPr>
          <w:ilvl w:val="0"/>
          <w:numId w:val="60"/>
        </w:numPr>
        <w:suppressAutoHyphens w:val="0"/>
        <w:spacing w:line="360" w:lineRule="auto"/>
        <w:jc w:val="both"/>
      </w:pPr>
      <w:r>
        <w:t>Эстетика: Словарь. – М.: Политиздат, 1989. – 445 с.</w:t>
      </w:r>
    </w:p>
    <w:p w14:paraId="57270946" w14:textId="77777777" w:rsidR="002A68B5" w:rsidRDefault="002A68B5" w:rsidP="008105DC">
      <w:pPr>
        <w:widowControl w:val="0"/>
        <w:numPr>
          <w:ilvl w:val="0"/>
          <w:numId w:val="60"/>
        </w:numPr>
        <w:suppressAutoHyphens w:val="0"/>
        <w:spacing w:line="360" w:lineRule="auto"/>
        <w:jc w:val="both"/>
      </w:pPr>
      <w:r>
        <w:t>Этико-эстетический подход в охране дикой природы и заповедном деле. Из отечественных классических работ. Серия: история охраны природы. - Вып. 15. - Киев, 1997. - 208 с.</w:t>
      </w:r>
    </w:p>
    <w:p w14:paraId="0F9BB573" w14:textId="77777777" w:rsidR="002A68B5" w:rsidRDefault="002A68B5" w:rsidP="008105DC">
      <w:pPr>
        <w:widowControl w:val="0"/>
        <w:numPr>
          <w:ilvl w:val="0"/>
          <w:numId w:val="60"/>
        </w:numPr>
        <w:suppressAutoHyphens w:val="0"/>
        <w:spacing w:line="360" w:lineRule="auto"/>
        <w:jc w:val="both"/>
      </w:pPr>
      <w:r>
        <w:t>Яцухно В.М., Мандер Ю.Э. Формирование агроландшафтов и охрана природной среды. – Минск: Ин-т геол. н. АНБ, 1995. – 122 с.</w:t>
      </w:r>
    </w:p>
    <w:p w14:paraId="638CA948" w14:textId="77777777" w:rsidR="002A68B5" w:rsidRPr="00DF3AD1" w:rsidRDefault="002A68B5" w:rsidP="008105DC">
      <w:pPr>
        <w:widowControl w:val="0"/>
        <w:numPr>
          <w:ilvl w:val="0"/>
          <w:numId w:val="60"/>
        </w:numPr>
        <w:suppressAutoHyphens w:val="0"/>
        <w:spacing w:line="360" w:lineRule="auto"/>
        <w:jc w:val="both"/>
        <w:rPr>
          <w:lang w:val="en-US"/>
        </w:rPr>
      </w:pPr>
      <w:r>
        <w:t xml:space="preserve"> </w:t>
      </w:r>
      <w:r w:rsidRPr="00DF3AD1">
        <w:rPr>
          <w:lang w:val="en-US"/>
        </w:rPr>
        <w:t>Berleant A. The aesthetics of environment. – Fhiladelfhia</w:t>
      </w:r>
      <w:r w:rsidRPr="002A68B5">
        <w:rPr>
          <w:lang w:val="en-US"/>
        </w:rPr>
        <w:t xml:space="preserve">: </w:t>
      </w:r>
      <w:r>
        <w:rPr>
          <w:lang w:val="en-US"/>
        </w:rPr>
        <w:t>Temple University Press, 1992. – 218 p.</w:t>
      </w:r>
    </w:p>
    <w:p w14:paraId="26472B50" w14:textId="77777777" w:rsidR="002A68B5" w:rsidRPr="002A68B5" w:rsidRDefault="002A68B5" w:rsidP="008105DC">
      <w:pPr>
        <w:widowControl w:val="0"/>
        <w:numPr>
          <w:ilvl w:val="0"/>
          <w:numId w:val="60"/>
        </w:numPr>
        <w:suppressAutoHyphens w:val="0"/>
        <w:spacing w:line="360" w:lineRule="auto"/>
        <w:jc w:val="both"/>
        <w:rPr>
          <w:lang w:val="en-US"/>
        </w:rPr>
      </w:pPr>
      <w:r>
        <w:rPr>
          <w:lang w:val="en-US"/>
        </w:rPr>
        <w:t>Kemal S., Gaskell J. Landscape, natural beauty and art. – New York</w:t>
      </w:r>
      <w:r w:rsidRPr="002A68B5">
        <w:rPr>
          <w:lang w:val="en-US"/>
        </w:rPr>
        <w:t xml:space="preserve">: </w:t>
      </w:r>
      <w:r>
        <w:rPr>
          <w:lang w:val="en-US"/>
        </w:rPr>
        <w:t>Cambrige University Press, 1993. – 250 p.</w:t>
      </w:r>
    </w:p>
    <w:p w14:paraId="13557515" w14:textId="77777777" w:rsidR="002A68B5" w:rsidRPr="002A68B5" w:rsidRDefault="002A68B5" w:rsidP="008105DC">
      <w:pPr>
        <w:widowControl w:val="0"/>
        <w:numPr>
          <w:ilvl w:val="0"/>
          <w:numId w:val="60"/>
        </w:numPr>
        <w:suppressAutoHyphens w:val="0"/>
        <w:spacing w:line="360" w:lineRule="auto"/>
        <w:jc w:val="both"/>
        <w:rPr>
          <w:lang w:val="en-US"/>
        </w:rPr>
      </w:pPr>
      <w:r>
        <w:rPr>
          <w:lang w:val="en-US"/>
        </w:rPr>
        <w:t>Richling A, Solon J. Ekologia kraijobrazu. – Warshawa</w:t>
      </w:r>
      <w:r w:rsidRPr="002A68B5">
        <w:rPr>
          <w:lang w:val="en-US"/>
        </w:rPr>
        <w:t xml:space="preserve">: </w:t>
      </w:r>
      <w:r>
        <w:rPr>
          <w:lang w:val="en-US"/>
        </w:rPr>
        <w:t>Wydawnictvo na</w:t>
      </w:r>
      <w:r>
        <w:rPr>
          <w:lang w:val="en-US"/>
        </w:rPr>
        <w:t>u</w:t>
      </w:r>
      <w:r>
        <w:rPr>
          <w:lang w:val="en-US"/>
        </w:rPr>
        <w:t>kowe PWN, 1996. – 318 s.</w:t>
      </w:r>
    </w:p>
    <w:p w14:paraId="50795203" w14:textId="77777777" w:rsidR="002A68B5" w:rsidRPr="002A68B5" w:rsidRDefault="002A68B5" w:rsidP="008105DC">
      <w:pPr>
        <w:widowControl w:val="0"/>
        <w:numPr>
          <w:ilvl w:val="0"/>
          <w:numId w:val="60"/>
        </w:numPr>
        <w:suppressAutoHyphens w:val="0"/>
        <w:spacing w:line="360" w:lineRule="auto"/>
        <w:jc w:val="both"/>
        <w:rPr>
          <w:lang w:val="en-US"/>
        </w:rPr>
      </w:pPr>
      <w:r>
        <w:rPr>
          <w:lang w:val="en-US"/>
        </w:rPr>
        <w:t xml:space="preserve">Thompson J. Aesthetics and the value of nature. – Environmental values, </w:t>
      </w:r>
      <w:r w:rsidRPr="002A68B5">
        <w:rPr>
          <w:lang w:val="en-US"/>
        </w:rPr>
        <w:t xml:space="preserve">№ </w:t>
      </w:r>
      <w:r>
        <w:rPr>
          <w:lang w:val="en-US"/>
        </w:rPr>
        <w:t>3, 1995. -  P. 291-305.</w:t>
      </w:r>
    </w:p>
    <w:p w14:paraId="594C1D72" w14:textId="77777777" w:rsidR="002A68B5" w:rsidRPr="002A68B5" w:rsidRDefault="002A68B5" w:rsidP="008105DC">
      <w:pPr>
        <w:widowControl w:val="0"/>
        <w:numPr>
          <w:ilvl w:val="0"/>
          <w:numId w:val="60"/>
        </w:numPr>
        <w:suppressAutoHyphens w:val="0"/>
        <w:spacing w:line="360" w:lineRule="auto"/>
        <w:jc w:val="both"/>
        <w:rPr>
          <w:lang w:val="en-US"/>
        </w:rPr>
      </w:pPr>
      <w:r w:rsidRPr="002A68B5">
        <w:rPr>
          <w:lang w:val="en-US"/>
        </w:rPr>
        <w:t>Willard L. On preserving nature`s aesthetic feature // Environmental ethics, t. 3, 1980. - P.293-310.</w:t>
      </w:r>
    </w:p>
    <w:p w14:paraId="28B644D8" w14:textId="77777777" w:rsidR="000F2FD5" w:rsidRPr="002A68B5" w:rsidRDefault="000F2FD5" w:rsidP="000F2FD5">
      <w:pPr>
        <w:spacing w:line="360" w:lineRule="auto"/>
        <w:jc w:val="both"/>
        <w:rPr>
          <w:spacing w:val="18"/>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8105DC"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6" w:name="OLE_LINK1"/>
                <w:bookmarkEnd w:id="6"/>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35pt" o:ole="">
                        <v:imagedata r:id="rId10" o:title=""/>
                      </v:shape>
                      <o:OLEObject Type="Embed" ProgID="MSGraph.Chart.8" ShapeID="_x0000_i1025" DrawAspect="Content" ObjectID="_149106529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6529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65pt;height:132.65pt" o:ole="">
                        <v:imagedata r:id="rId14" o:title=""/>
                      </v:shape>
                      <o:OLEObject Type="Embed" ProgID="Excel.Sheet.8" ShapeID="_x0000_i1027" DrawAspect="Content" ObjectID="_149106530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47898" w14:textId="77777777" w:rsidR="008105DC" w:rsidRDefault="008105DC">
      <w:r>
        <w:separator/>
      </w:r>
    </w:p>
  </w:endnote>
  <w:endnote w:type="continuationSeparator" w:id="0">
    <w:p w14:paraId="4AE1B47A" w14:textId="77777777" w:rsidR="008105DC" w:rsidRDefault="0081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DF490" w14:textId="77777777" w:rsidR="008105DC" w:rsidRDefault="008105DC">
      <w:r>
        <w:separator/>
      </w:r>
    </w:p>
  </w:footnote>
  <w:footnote w:type="continuationSeparator" w:id="0">
    <w:p w14:paraId="30E05A4B" w14:textId="77777777" w:rsidR="008105DC" w:rsidRDefault="00810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3039B1"/>
    <w:multiLevelType w:val="singleLevel"/>
    <w:tmpl w:val="0419000F"/>
    <w:lvl w:ilvl="0">
      <w:start w:val="1"/>
      <w:numFmt w:val="decimal"/>
      <w:lvlText w:val="%1."/>
      <w:lvlJc w:val="left"/>
      <w:pPr>
        <w:tabs>
          <w:tab w:val="num" w:pos="360"/>
        </w:tabs>
        <w:ind w:left="360" w:hanging="36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2"/>
  </w:num>
  <w:num w:numId="41">
    <w:abstractNumId w:val="47"/>
  </w:num>
  <w:num w:numId="42">
    <w:abstractNumId w:val="41"/>
  </w:num>
  <w:num w:numId="43">
    <w:abstractNumId w:val="57"/>
  </w:num>
  <w:num w:numId="44">
    <w:abstractNumId w:val="55"/>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4"/>
  </w:num>
  <w:num w:numId="53">
    <w:abstractNumId w:val="56"/>
    <w:lvlOverride w:ilvl="0">
      <w:startOverride w:val="1"/>
    </w:lvlOverride>
  </w:num>
  <w:num w:numId="54">
    <w:abstractNumId w:val="53"/>
  </w:num>
  <w:num w:numId="55">
    <w:abstractNumId w:val="37"/>
  </w:num>
  <w:num w:numId="56">
    <w:abstractNumId w:val="42"/>
  </w:num>
  <w:num w:numId="57">
    <w:abstractNumId w:val="48"/>
  </w:num>
  <w:num w:numId="58">
    <w:abstractNumId w:val="46"/>
  </w:num>
  <w:num w:numId="59">
    <w:abstractNumId w:val="1"/>
    <w:lvlOverride w:ilvl="0">
      <w:lvl w:ilvl="0">
        <w:start w:val="1"/>
        <w:numFmt w:val="bullet"/>
        <w:lvlText w:val=""/>
        <w:legacy w:legacy="1" w:legacySpace="0" w:legacyIndent="284"/>
        <w:lvlJc w:val="left"/>
        <w:pPr>
          <w:ind w:left="1004" w:hanging="284"/>
        </w:pPr>
        <w:rPr>
          <w:rFonts w:ascii="Symbol" w:hAnsi="Symbol" w:hint="default"/>
        </w:rPr>
      </w:lvl>
    </w:lvlOverride>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67A6"/>
    <w:rsid w:val="007B7773"/>
    <w:rsid w:val="007C0B1D"/>
    <w:rsid w:val="007C7F73"/>
    <w:rsid w:val="007C7FBC"/>
    <w:rsid w:val="007E0CA1"/>
    <w:rsid w:val="007E62A1"/>
    <w:rsid w:val="007F1105"/>
    <w:rsid w:val="007F1B9B"/>
    <w:rsid w:val="007F20AF"/>
    <w:rsid w:val="007F7960"/>
    <w:rsid w:val="00802FF7"/>
    <w:rsid w:val="00803975"/>
    <w:rsid w:val="008105DC"/>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491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rPr>
      <w:sz w:val="28"/>
      <w:szCs w:val="24"/>
    </w:rPr>
  </w:style>
  <w:style w:type="character" w:customStyle="1" w:styleId="af4">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uiPriority w:val="99"/>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Normal0">
    <w:name w:val="Normal"/>
    <w:rsid w:val="000F2FD5"/>
    <w:pPr>
      <w:widowControl w:val="0"/>
    </w:pPr>
    <w:rPr>
      <w:rFonts w:ascii="Times New Roman" w:eastAsia="Times New Roman" w:hAnsi="Times New Roman" w:cs="Times New Roman"/>
      <w:snapToGrid w:val="0"/>
    </w:rPr>
  </w:style>
  <w:style w:type="paragraph" w:customStyle="1" w:styleId="heading3">
    <w:name w:val="heading 3"/>
    <w:basedOn w:val="Normal0"/>
    <w:next w:val="Normal0"/>
    <w:rsid w:val="000F2FD5"/>
    <w:pPr>
      <w:keepNext/>
      <w:widowControl/>
      <w:spacing w:line="-520" w:lineRule="auto"/>
      <w:outlineLvl w:val="2"/>
    </w:pPr>
    <w:rPr>
      <w:spacing w:val="18"/>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B436B-C1BB-46DA-9377-332720C1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20</Pages>
  <Words>7195</Words>
  <Characters>41015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129</cp:revision>
  <cp:lastPrinted>2009-02-06T08:36:00Z</cp:lastPrinted>
  <dcterms:created xsi:type="dcterms:W3CDTF">2015-03-22T11:10:00Z</dcterms:created>
  <dcterms:modified xsi:type="dcterms:W3CDTF">2015-04-20T17:01:00Z</dcterms:modified>
</cp:coreProperties>
</file>