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73445D3D" w:rsidR="00742950" w:rsidRPr="00E32CA3" w:rsidRDefault="00E32CA3" w:rsidP="00E32CA3">
      <w:bookmarkStart w:id="0" w:name="_GoBack"/>
      <w:proofErr w:type="spellStart"/>
      <w:r>
        <w:rPr>
          <w:rFonts w:ascii="Verdana" w:hAnsi="Verdana"/>
          <w:b/>
          <w:bCs/>
          <w:color w:val="000000"/>
          <w:shd w:val="clear" w:color="auto" w:fill="FFFFFF"/>
        </w:rPr>
        <w:t>Бусько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Богданівна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іммігрантів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дорослих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Канади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Житомир.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Житомир,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E32CA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87326" w14:textId="77777777" w:rsidR="0081375C" w:rsidRDefault="0081375C">
      <w:pPr>
        <w:spacing w:after="0" w:line="240" w:lineRule="auto"/>
      </w:pPr>
      <w:r>
        <w:separator/>
      </w:r>
    </w:p>
  </w:endnote>
  <w:endnote w:type="continuationSeparator" w:id="0">
    <w:p w14:paraId="7E7523BA" w14:textId="77777777" w:rsidR="0081375C" w:rsidRDefault="0081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007D4" w14:textId="77777777" w:rsidR="0081375C" w:rsidRDefault="0081375C">
      <w:pPr>
        <w:spacing w:after="0" w:line="240" w:lineRule="auto"/>
      </w:pPr>
      <w:r>
        <w:separator/>
      </w:r>
    </w:p>
  </w:footnote>
  <w:footnote w:type="continuationSeparator" w:id="0">
    <w:p w14:paraId="2CBA27CA" w14:textId="77777777" w:rsidR="0081375C" w:rsidRDefault="00813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75C"/>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19504</TotalTime>
  <Pages>1</Pages>
  <Words>28</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3815</cp:revision>
  <cp:lastPrinted>2009-02-06T05:36:00Z</cp:lastPrinted>
  <dcterms:created xsi:type="dcterms:W3CDTF">2016-09-19T15:12:00Z</dcterms:created>
  <dcterms:modified xsi:type="dcterms:W3CDTF">2017-01-24T15:41:00Z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