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3A05DED5" w:rsidR="004D6C32" w:rsidRPr="00715B49" w:rsidRDefault="00715B49" w:rsidP="00715B49">
      <w:bookmarkStart w:id="0" w:name="_GoBack"/>
      <w:proofErr w:type="spellStart"/>
      <w:r>
        <w:rPr>
          <w:rFonts w:ascii="Verdana" w:hAnsi="Verdana"/>
          <w:b/>
          <w:bCs/>
          <w:color w:val="000000"/>
          <w:shd w:val="clear" w:color="auto" w:fill="FFFFFF"/>
        </w:rPr>
        <w:t>Резніченко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Ірина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Геннадіївна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Педагогічно-просвітницька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діяльність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Русова</w:t>
      </w:r>
      <w:proofErr w:type="spellEnd"/>
      <w:r>
        <w:rPr>
          <w:rFonts w:ascii="Verdana" w:hAnsi="Verdana"/>
          <w:b/>
          <w:bCs/>
          <w:color w:val="000000"/>
          <w:shd w:val="clear" w:color="auto" w:fill="FFFFFF"/>
        </w:rPr>
        <w:t xml:space="preserve"> (1847 - 1915 </w:t>
      </w:r>
      <w:proofErr w:type="spellStart"/>
      <w:r>
        <w:rPr>
          <w:rFonts w:ascii="Verdana" w:hAnsi="Verdana"/>
          <w:b/>
          <w:bCs/>
          <w:color w:val="000000"/>
          <w:shd w:val="clear" w:color="auto" w:fill="FFFFFF"/>
        </w:rPr>
        <w:t>рр</w:t>
      </w:r>
      <w:proofErr w:type="spellEnd"/>
      <w:r>
        <w:rPr>
          <w:rFonts w:ascii="Verdana" w:hAnsi="Verdana"/>
          <w:b/>
          <w:bCs/>
          <w:color w:val="000000"/>
          <w:shd w:val="clear" w:color="auto" w:fill="FFFFFF"/>
        </w:rPr>
        <w:t>.</w:t>
      </w:r>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Уман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Павла </w:t>
      </w:r>
      <w:proofErr w:type="spellStart"/>
      <w:r>
        <w:rPr>
          <w:rFonts w:ascii="Verdana" w:hAnsi="Verdana"/>
          <w:b/>
          <w:bCs/>
          <w:color w:val="000000"/>
          <w:shd w:val="clear" w:color="auto" w:fill="FFFFFF"/>
        </w:rPr>
        <w:t>Тичини</w:t>
      </w:r>
      <w:proofErr w:type="spellEnd"/>
      <w:r>
        <w:rPr>
          <w:rFonts w:ascii="Verdana" w:hAnsi="Verdana"/>
          <w:b/>
          <w:bCs/>
          <w:color w:val="000000"/>
          <w:shd w:val="clear" w:color="auto" w:fill="FFFFFF"/>
        </w:rPr>
        <w:t xml:space="preserve">. - Умань,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D6C32" w:rsidRPr="00715B4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EEBDF" w14:textId="77777777" w:rsidR="00180283" w:rsidRDefault="00180283">
      <w:pPr>
        <w:spacing w:after="0" w:line="240" w:lineRule="auto"/>
      </w:pPr>
      <w:r>
        <w:separator/>
      </w:r>
    </w:p>
  </w:endnote>
  <w:endnote w:type="continuationSeparator" w:id="0">
    <w:p w14:paraId="67FED632" w14:textId="77777777" w:rsidR="00180283" w:rsidRDefault="00180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2D08C" w14:textId="77777777" w:rsidR="00180283" w:rsidRDefault="00180283">
      <w:pPr>
        <w:spacing w:after="0" w:line="240" w:lineRule="auto"/>
      </w:pPr>
      <w:r>
        <w:separator/>
      </w:r>
    </w:p>
  </w:footnote>
  <w:footnote w:type="continuationSeparator" w:id="0">
    <w:p w14:paraId="07842BE3" w14:textId="77777777" w:rsidR="00180283" w:rsidRDefault="001802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283"/>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27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18607</TotalTime>
  <Pages>1</Pages>
  <Words>30</Words>
  <Characters>176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3780</cp:revision>
  <cp:lastPrinted>2009-02-06T05:36:00Z</cp:lastPrinted>
  <dcterms:created xsi:type="dcterms:W3CDTF">2016-09-19T15:12:00Z</dcterms:created>
  <dcterms:modified xsi:type="dcterms:W3CDTF">2017-01-23T22:55:00Z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