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AFAAF" w14:textId="77777777" w:rsidR="00E56721" w:rsidRDefault="00E56721" w:rsidP="00E56721">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системы внутрихозяйственного контроля в птицеводстве</w:t>
      </w:r>
    </w:p>
    <w:p w14:paraId="23A22ECF" w14:textId="77777777" w:rsidR="00E56721" w:rsidRDefault="00E56721" w:rsidP="00E56721">
      <w:pPr>
        <w:rPr>
          <w:rFonts w:ascii="Verdana" w:hAnsi="Verdana"/>
          <w:color w:val="000000"/>
          <w:sz w:val="18"/>
          <w:szCs w:val="18"/>
          <w:shd w:val="clear" w:color="auto" w:fill="FFFFFF"/>
        </w:rPr>
      </w:pPr>
    </w:p>
    <w:p w14:paraId="1FEA7E30" w14:textId="77777777" w:rsidR="00E56721" w:rsidRDefault="00E56721" w:rsidP="00E56721">
      <w:pPr>
        <w:rPr>
          <w:rFonts w:ascii="Verdana" w:hAnsi="Verdana"/>
          <w:color w:val="000000"/>
          <w:sz w:val="18"/>
          <w:szCs w:val="18"/>
          <w:shd w:val="clear" w:color="auto" w:fill="FFFFFF"/>
        </w:rPr>
      </w:pPr>
    </w:p>
    <w:p w14:paraId="6CB40659" w14:textId="77777777" w:rsidR="00E56721" w:rsidRDefault="00E56721" w:rsidP="00E5672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Божина</w:t>
      </w:r>
      <w:proofErr w:type="spellEnd"/>
      <w:r>
        <w:rPr>
          <w:rStyle w:val="10"/>
          <w:rFonts w:ascii="Verdana" w:hAnsi="Verdana"/>
          <w:color w:val="000000"/>
          <w:sz w:val="15"/>
          <w:szCs w:val="15"/>
        </w:rPr>
        <w:t>, Юлия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16471A7" w14:textId="77777777" w:rsidR="00E56721" w:rsidRDefault="00E56721" w:rsidP="00E56721">
      <w:pPr>
        <w:spacing w:line="270" w:lineRule="atLeast"/>
        <w:rPr>
          <w:rFonts w:ascii="Verdana" w:hAnsi="Verdana"/>
          <w:color w:val="000000"/>
          <w:sz w:val="18"/>
          <w:szCs w:val="18"/>
        </w:rPr>
      </w:pPr>
      <w:r>
        <w:rPr>
          <w:rFonts w:ascii="Verdana" w:hAnsi="Verdana"/>
          <w:color w:val="000000"/>
          <w:sz w:val="18"/>
          <w:szCs w:val="18"/>
        </w:rPr>
        <w:t>2008</w:t>
      </w:r>
    </w:p>
    <w:p w14:paraId="1568EE1C" w14:textId="77777777" w:rsidR="00E56721" w:rsidRDefault="00E56721" w:rsidP="00E5672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58364DC" w14:textId="77777777" w:rsidR="00E56721" w:rsidRDefault="00E56721" w:rsidP="00E56721">
      <w:pPr>
        <w:spacing w:line="270" w:lineRule="atLeast"/>
        <w:rPr>
          <w:rFonts w:ascii="Verdana" w:hAnsi="Verdana"/>
          <w:color w:val="000000"/>
          <w:sz w:val="18"/>
          <w:szCs w:val="18"/>
        </w:rPr>
      </w:pPr>
      <w:proofErr w:type="spellStart"/>
      <w:r>
        <w:rPr>
          <w:rFonts w:ascii="Verdana" w:hAnsi="Verdana"/>
          <w:color w:val="000000"/>
          <w:sz w:val="18"/>
          <w:szCs w:val="18"/>
        </w:rPr>
        <w:t>Божина</w:t>
      </w:r>
      <w:proofErr w:type="spellEnd"/>
      <w:r>
        <w:rPr>
          <w:rFonts w:ascii="Verdana" w:hAnsi="Verdana"/>
          <w:color w:val="000000"/>
          <w:sz w:val="18"/>
          <w:szCs w:val="18"/>
        </w:rPr>
        <w:t>, Юлия Викторовна</w:t>
      </w:r>
    </w:p>
    <w:p w14:paraId="4CC15112" w14:textId="77777777" w:rsidR="00E56721" w:rsidRDefault="00E56721" w:rsidP="00E56721">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F4FF0D6" w14:textId="77777777" w:rsidR="00E56721" w:rsidRDefault="00E56721" w:rsidP="00E5672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8D71EA8" w14:textId="77777777" w:rsidR="00E56721" w:rsidRDefault="00E56721" w:rsidP="00E5672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FBFCF7F" w14:textId="77777777" w:rsidR="00E56721" w:rsidRDefault="00E56721" w:rsidP="00E56721">
      <w:pPr>
        <w:spacing w:line="270" w:lineRule="atLeast"/>
        <w:rPr>
          <w:rFonts w:ascii="Verdana" w:hAnsi="Verdana"/>
          <w:color w:val="000000"/>
          <w:sz w:val="18"/>
          <w:szCs w:val="18"/>
        </w:rPr>
      </w:pPr>
      <w:r>
        <w:rPr>
          <w:rFonts w:ascii="Verdana" w:hAnsi="Verdana"/>
          <w:color w:val="000000"/>
          <w:sz w:val="18"/>
          <w:szCs w:val="18"/>
        </w:rPr>
        <w:t>Москва</w:t>
      </w:r>
    </w:p>
    <w:p w14:paraId="5C882B61" w14:textId="77777777" w:rsidR="00E56721" w:rsidRDefault="00E56721" w:rsidP="00E56721">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EF505D2" w14:textId="77777777" w:rsidR="00E56721" w:rsidRDefault="00E56721" w:rsidP="00E56721">
      <w:pPr>
        <w:spacing w:line="270" w:lineRule="atLeast"/>
        <w:rPr>
          <w:rFonts w:ascii="Verdana" w:hAnsi="Verdana"/>
          <w:color w:val="000000"/>
          <w:sz w:val="18"/>
          <w:szCs w:val="18"/>
        </w:rPr>
      </w:pPr>
      <w:r>
        <w:rPr>
          <w:rFonts w:ascii="Verdana" w:hAnsi="Verdana"/>
          <w:color w:val="000000"/>
          <w:sz w:val="18"/>
          <w:szCs w:val="18"/>
        </w:rPr>
        <w:t>08.00.12</w:t>
      </w:r>
    </w:p>
    <w:p w14:paraId="48ED4479" w14:textId="77777777" w:rsidR="00E56721" w:rsidRDefault="00E56721" w:rsidP="00E5672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168A11C" w14:textId="77777777" w:rsidR="00E56721" w:rsidRDefault="00E56721" w:rsidP="00E5672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F99021" w14:textId="77777777" w:rsidR="00E56721" w:rsidRDefault="00E56721" w:rsidP="00E56721">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21B1D7A" w14:textId="77777777" w:rsidR="00E56721" w:rsidRDefault="00E56721" w:rsidP="00E56721">
      <w:pPr>
        <w:spacing w:line="270" w:lineRule="atLeast"/>
        <w:rPr>
          <w:rFonts w:ascii="Verdana" w:hAnsi="Verdana"/>
          <w:color w:val="000000"/>
          <w:sz w:val="18"/>
          <w:szCs w:val="18"/>
        </w:rPr>
      </w:pPr>
      <w:r>
        <w:rPr>
          <w:rFonts w:ascii="Verdana" w:hAnsi="Verdana"/>
          <w:color w:val="000000"/>
          <w:sz w:val="18"/>
          <w:szCs w:val="18"/>
        </w:rPr>
        <w:t>185</w:t>
      </w:r>
    </w:p>
    <w:p w14:paraId="2546A2D8" w14:textId="77777777" w:rsidR="00E56721" w:rsidRDefault="00E56721" w:rsidP="00E5672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Божина</w:t>
      </w:r>
      <w:proofErr w:type="spellEnd"/>
      <w:r>
        <w:rPr>
          <w:rStyle w:val="WW8Num1z0"/>
          <w:rFonts w:ascii="Verdana" w:hAnsi="Verdana"/>
          <w:b w:val="0"/>
          <w:bCs w:val="0"/>
          <w:color w:val="535353"/>
          <w:sz w:val="15"/>
          <w:szCs w:val="15"/>
        </w:rPr>
        <w:t>, Юлия Викторовна</w:t>
      </w:r>
    </w:p>
    <w:p w14:paraId="21E203E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6BD4B3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 -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56FAD4E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место и роль внутрихозяйственного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системе управления птицеводством в условиях рыночной экономики.</w:t>
      </w:r>
    </w:p>
    <w:p w14:paraId="6FC6284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Экономическое содержание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внутрихозяйственного контроля.</w:t>
      </w:r>
    </w:p>
    <w:p w14:paraId="2004633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1.3.Методологические положения формирования внутрихозяйственного контроля.</w:t>
      </w:r>
    </w:p>
    <w:p w14:paraId="635F27F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СОВРЕМЕННОЕ СОСТОЯНИЕ ВНУТРИХОЗЯЙСТВЕННОГО КОНТРОЛЯ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Fonts w:ascii="Verdana" w:hAnsi="Verdana"/>
          <w:color w:val="000000"/>
          <w:sz w:val="18"/>
          <w:szCs w:val="18"/>
        </w:rPr>
        <w:t>.</w:t>
      </w:r>
    </w:p>
    <w:p w14:paraId="548E348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Роль системы внутрихозяйственного контроля в улучшении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птицеводческих предприятий.</w:t>
      </w:r>
    </w:p>
    <w:p w14:paraId="6E81350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системы внутрихозяйственного контроля на</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предприятиях.</w:t>
      </w:r>
    </w:p>
    <w:p w14:paraId="6DDBD9D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процедур и методов системы внутрихозяйственного контроля птицеводческих предприятий.</w:t>
      </w:r>
    </w:p>
    <w:p w14:paraId="2640922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МЕТОДИКИ ВНУТРИХОЗЯЙСТВЕННОГО КОНТРОЛЯ НА ПТИЦЕВОДЧЕСКИХ</w:t>
      </w:r>
      <w:r>
        <w:rPr>
          <w:rStyle w:val="WW8Num2z0"/>
          <w:rFonts w:ascii="Verdana" w:hAnsi="Verdana"/>
          <w:color w:val="000000"/>
          <w:sz w:val="18"/>
          <w:szCs w:val="18"/>
        </w:rPr>
        <w:t> </w:t>
      </w:r>
      <w:r>
        <w:rPr>
          <w:rStyle w:val="WW8Num3z0"/>
          <w:rFonts w:ascii="Verdana" w:hAnsi="Verdana"/>
          <w:color w:val="4682B4"/>
          <w:sz w:val="18"/>
          <w:szCs w:val="18"/>
        </w:rPr>
        <w:t>ПРЕДПРИ</w:t>
      </w:r>
      <w:r>
        <w:rPr>
          <w:rFonts w:ascii="Verdana" w:hAnsi="Verdana"/>
          <w:color w:val="000000"/>
          <w:sz w:val="18"/>
          <w:szCs w:val="18"/>
        </w:rPr>
        <w:t>- 92 ЯТИЯХ.</w:t>
      </w:r>
    </w:p>
    <w:p w14:paraId="1632B61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Оценка информационной базы для целей внутрихозяйственного ^ контроля в птицеводстве.</w:t>
      </w:r>
    </w:p>
    <w:p w14:paraId="327F2E8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процесса планирования внутрихозяйственного ^^ контроля на птицеводческих предприятиях.</w:t>
      </w:r>
    </w:p>
    <w:p w14:paraId="542892A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методики внутрихозяйственного контроля за- ^g трат на производство продукции в птицеводстве.</w:t>
      </w:r>
    </w:p>
    <w:p w14:paraId="339032C5" w14:textId="77777777" w:rsidR="00E56721" w:rsidRDefault="00E56721" w:rsidP="00E56721">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"Развитие системы внутрихозяйственного контроля в птицеводстве"</w:t>
      </w:r>
    </w:p>
    <w:p w14:paraId="3DF87852"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рыночной экономики важное место в управлении отводится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внутрихозяйственному</w:t>
      </w:r>
      <w:r>
        <w:rPr>
          <w:rStyle w:val="WW8Num2z0"/>
          <w:rFonts w:ascii="Verdana" w:hAnsi="Verdana"/>
          <w:color w:val="000000"/>
          <w:sz w:val="18"/>
          <w:szCs w:val="18"/>
        </w:rPr>
        <w:t> </w:t>
      </w:r>
      <w:r>
        <w:rPr>
          <w:rFonts w:ascii="Verdana" w:hAnsi="Verdana"/>
          <w:color w:val="000000"/>
          <w:sz w:val="18"/>
          <w:szCs w:val="18"/>
        </w:rPr>
        <w:t>контролю, призванному оказать позитивное воздействие на повышение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действенности и эффективности различных экономических субъектов. При этом эффективность</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обусловлена как уровнем его организации, так и степенью его методологической разработанности, что особенно характерно для отдельных отраслей экономики в силу их специфических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-технологических особенностей.</w:t>
      </w:r>
    </w:p>
    <w:p w14:paraId="002CC9F2"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Птицеводство</w:t>
      </w:r>
      <w:r>
        <w:rPr>
          <w:rStyle w:val="WW8Num2z0"/>
          <w:rFonts w:ascii="Verdana" w:hAnsi="Verdana"/>
          <w:color w:val="000000"/>
          <w:sz w:val="18"/>
          <w:szCs w:val="18"/>
        </w:rPr>
        <w:t> </w:t>
      </w:r>
      <w:r>
        <w:rPr>
          <w:rFonts w:ascii="Verdana" w:hAnsi="Verdana"/>
          <w:color w:val="000000"/>
          <w:sz w:val="18"/>
          <w:szCs w:val="18"/>
        </w:rPr>
        <w:t>является одной из важнейших отраслей сельскохозяйственного производства, способной создавать вокруг себя</w:t>
      </w:r>
      <w:r>
        <w:rPr>
          <w:rStyle w:val="WW8Num2z0"/>
          <w:rFonts w:ascii="Verdana" w:hAnsi="Verdana"/>
          <w:color w:val="000000"/>
          <w:sz w:val="18"/>
          <w:szCs w:val="18"/>
        </w:rPr>
        <w:t> </w:t>
      </w:r>
      <w:r>
        <w:rPr>
          <w:rStyle w:val="WW8Num3z0"/>
          <w:rFonts w:ascii="Verdana" w:hAnsi="Verdana"/>
          <w:color w:val="4682B4"/>
          <w:sz w:val="18"/>
          <w:szCs w:val="18"/>
        </w:rPr>
        <w:t>высокоразвитую</w:t>
      </w:r>
      <w:r>
        <w:rPr>
          <w:rStyle w:val="WW8Num2z0"/>
          <w:rFonts w:ascii="Verdana" w:hAnsi="Verdana"/>
          <w:color w:val="000000"/>
          <w:sz w:val="18"/>
          <w:szCs w:val="18"/>
        </w:rPr>
        <w:t> </w:t>
      </w:r>
      <w:r>
        <w:rPr>
          <w:rFonts w:ascii="Verdana" w:hAnsi="Verdana"/>
          <w:color w:val="000000"/>
          <w:sz w:val="18"/>
          <w:szCs w:val="18"/>
        </w:rPr>
        <w:t>интегрированную систему в виде</w:t>
      </w:r>
      <w:r>
        <w:rPr>
          <w:rStyle w:val="WW8Num2z0"/>
          <w:rFonts w:ascii="Verdana" w:hAnsi="Verdana"/>
          <w:color w:val="000000"/>
          <w:sz w:val="18"/>
          <w:szCs w:val="18"/>
        </w:rPr>
        <w:t> </w:t>
      </w:r>
      <w:proofErr w:type="spellStart"/>
      <w:r>
        <w:rPr>
          <w:rStyle w:val="WW8Num3z0"/>
          <w:rFonts w:ascii="Verdana" w:hAnsi="Verdana"/>
          <w:color w:val="4682B4"/>
          <w:sz w:val="18"/>
          <w:szCs w:val="18"/>
        </w:rPr>
        <w:t>птицепродуктового</w:t>
      </w:r>
      <w:proofErr w:type="spellEnd"/>
      <w:r>
        <w:rPr>
          <w:rStyle w:val="WW8Num2z0"/>
          <w:rFonts w:ascii="Verdana" w:hAnsi="Verdana"/>
          <w:color w:val="000000"/>
          <w:sz w:val="18"/>
          <w:szCs w:val="18"/>
        </w:rPr>
        <w:t> </w:t>
      </w:r>
      <w:proofErr w:type="spellStart"/>
      <w:r>
        <w:rPr>
          <w:rFonts w:ascii="Verdana" w:hAnsi="Verdana"/>
          <w:color w:val="000000"/>
          <w:sz w:val="18"/>
          <w:szCs w:val="18"/>
        </w:rPr>
        <w:t>подкомплекса</w:t>
      </w:r>
      <w:proofErr w:type="spellEnd"/>
      <w:r>
        <w:rPr>
          <w:rFonts w:ascii="Verdana" w:hAnsi="Verdana"/>
          <w:color w:val="000000"/>
          <w:sz w:val="18"/>
          <w:szCs w:val="18"/>
        </w:rPr>
        <w:t xml:space="preserve"> АПК, призванную обеспечить население страны</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продуктами питания: яйцами и мясом птицы. Однако ее функционирование не может быть эффективным без надлежаще организованного контрольного механизма. Одним из важнейших элементов системы принятия и реализации эффективного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в современных условиях является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w:t>
      </w:r>
    </w:p>
    <w:p w14:paraId="514BE875"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действующая система внутрихозяйственного контроля</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предприятий не в полной мере отвечает требованиям повышения эффективности управления производством.</w:t>
      </w:r>
    </w:p>
    <w:p w14:paraId="6821BC66"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производства</w:t>
      </w:r>
      <w:r>
        <w:rPr>
          <w:rStyle w:val="WW8Num2z0"/>
          <w:rFonts w:ascii="Verdana" w:hAnsi="Verdana"/>
          <w:color w:val="000000"/>
          <w:sz w:val="18"/>
          <w:szCs w:val="18"/>
        </w:rPr>
        <w:t> </w:t>
      </w:r>
      <w:r>
        <w:rPr>
          <w:rStyle w:val="WW8Num3z0"/>
          <w:rFonts w:ascii="Verdana" w:hAnsi="Verdana"/>
          <w:color w:val="4682B4"/>
          <w:sz w:val="18"/>
          <w:szCs w:val="18"/>
        </w:rPr>
        <w:t>птицеводческой</w:t>
      </w:r>
      <w:r>
        <w:rPr>
          <w:rStyle w:val="WW8Num2z0"/>
          <w:rFonts w:ascii="Verdana" w:hAnsi="Verdana"/>
          <w:color w:val="000000"/>
          <w:sz w:val="18"/>
          <w:szCs w:val="18"/>
        </w:rPr>
        <w:t> </w:t>
      </w:r>
      <w:r>
        <w:rPr>
          <w:rFonts w:ascii="Verdana" w:hAnsi="Verdana"/>
          <w:color w:val="000000"/>
          <w:sz w:val="18"/>
          <w:szCs w:val="18"/>
        </w:rPr>
        <w:t>продукции необходима мобилизация всех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организации: улучшение организации труда, повышение качества заготовляемых кормов, продуктивности птицы, налаживание племенной работы, улучшение условий содержания птицы и других посредством осуществления контроля за количеством и качеством производимой продукции, снижением затрат на ее производство.</w:t>
      </w:r>
    </w:p>
    <w:p w14:paraId="714592DB"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вопросы теоретического обоснования положений и совершенствования методологии внутрихозяйственного контроля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птицеводческой отрасли приобретают особую актуальность в современных условиях развития.</w:t>
      </w:r>
    </w:p>
    <w:p w14:paraId="151FDACA"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Проблемы развития теории, методологии и вопросы совершенствования контроля раскрыты в трудах известных отечественных ученых -</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xml:space="preserve">: J1.A. </w:t>
      </w:r>
      <w:proofErr w:type="spellStart"/>
      <w:r>
        <w:rPr>
          <w:rFonts w:ascii="Verdana" w:hAnsi="Verdana"/>
          <w:color w:val="000000"/>
          <w:sz w:val="18"/>
          <w:szCs w:val="18"/>
        </w:rPr>
        <w:t>Алборова</w:t>
      </w:r>
      <w:proofErr w:type="spellEnd"/>
      <w:r>
        <w:rPr>
          <w:rFonts w:ascii="Verdana" w:hAnsi="Verdana"/>
          <w:color w:val="000000"/>
          <w:sz w:val="18"/>
          <w:szCs w:val="18"/>
        </w:rPr>
        <w:t>, Н.Г. Белова, И.А.</w:t>
      </w:r>
      <w:r>
        <w:rPr>
          <w:rStyle w:val="WW8Num2z0"/>
          <w:rFonts w:ascii="Verdana" w:hAnsi="Verdana"/>
          <w:color w:val="000000"/>
          <w:sz w:val="18"/>
          <w:szCs w:val="18"/>
        </w:rPr>
        <w:t> </w:t>
      </w:r>
      <w:proofErr w:type="spellStart"/>
      <w:r>
        <w:rPr>
          <w:rStyle w:val="WW8Num3z0"/>
          <w:rFonts w:ascii="Verdana" w:hAnsi="Verdana"/>
          <w:color w:val="4682B4"/>
          <w:sz w:val="18"/>
          <w:szCs w:val="18"/>
        </w:rPr>
        <w:t>Белобжецкого</w:t>
      </w:r>
      <w:proofErr w:type="spellEnd"/>
      <w:r>
        <w:rPr>
          <w:rFonts w:ascii="Verdana" w:hAnsi="Verdana"/>
          <w:color w:val="000000"/>
          <w:sz w:val="18"/>
          <w:szCs w:val="18"/>
        </w:rPr>
        <w:t>, В.В. Бурцева, Ю.А. Данилевского, П.И.</w:t>
      </w:r>
      <w:r>
        <w:rPr>
          <w:rStyle w:val="WW8Num2z0"/>
          <w:rFonts w:ascii="Verdana" w:hAnsi="Verdana"/>
          <w:color w:val="000000"/>
          <w:sz w:val="18"/>
          <w:szCs w:val="18"/>
        </w:rPr>
        <w:t> </w:t>
      </w:r>
      <w:proofErr w:type="spellStart"/>
      <w:r>
        <w:rPr>
          <w:rStyle w:val="WW8Num3z0"/>
          <w:rFonts w:ascii="Verdana" w:hAnsi="Verdana"/>
          <w:color w:val="4682B4"/>
          <w:sz w:val="18"/>
          <w:szCs w:val="18"/>
        </w:rPr>
        <w:t>Камышанова</w:t>
      </w:r>
      <w:proofErr w:type="spellEnd"/>
      <w:r>
        <w:rPr>
          <w:rFonts w:ascii="Verdana" w:hAnsi="Verdana"/>
          <w:color w:val="000000"/>
          <w:sz w:val="18"/>
          <w:szCs w:val="18"/>
        </w:rPr>
        <w:t>, М.В. Мельник, В.И. Подольского, В.В.</w:t>
      </w:r>
      <w:r>
        <w:rPr>
          <w:rStyle w:val="WW8Num2z0"/>
          <w:rFonts w:ascii="Verdana" w:hAnsi="Verdana"/>
          <w:color w:val="000000"/>
          <w:sz w:val="18"/>
          <w:szCs w:val="18"/>
        </w:rPr>
        <w:t> </w:t>
      </w:r>
      <w:proofErr w:type="spellStart"/>
      <w:r>
        <w:rPr>
          <w:rStyle w:val="WW8Num3z0"/>
          <w:rFonts w:ascii="Verdana" w:hAnsi="Verdana"/>
          <w:color w:val="4682B4"/>
          <w:sz w:val="18"/>
          <w:szCs w:val="18"/>
        </w:rPr>
        <w:t>Скобары</w:t>
      </w:r>
      <w:proofErr w:type="spellEnd"/>
      <w:r>
        <w:rPr>
          <w:rFonts w:ascii="Verdana" w:hAnsi="Verdana"/>
          <w:color w:val="000000"/>
          <w:sz w:val="18"/>
          <w:szCs w:val="18"/>
        </w:rPr>
        <w:t xml:space="preserve">, В.П. </w:t>
      </w:r>
      <w:proofErr w:type="spellStart"/>
      <w:r>
        <w:rPr>
          <w:rFonts w:ascii="Verdana" w:hAnsi="Verdana"/>
          <w:color w:val="000000"/>
          <w:sz w:val="18"/>
          <w:szCs w:val="18"/>
        </w:rPr>
        <w:t>Суйца</w:t>
      </w:r>
      <w:proofErr w:type="spellEnd"/>
      <w:r>
        <w:rPr>
          <w:rFonts w:ascii="Verdana" w:hAnsi="Verdana"/>
          <w:color w:val="000000"/>
          <w:sz w:val="18"/>
          <w:szCs w:val="18"/>
        </w:rPr>
        <w:t>, Я.В. Соколова, Л.И.</w:t>
      </w:r>
      <w:r>
        <w:rPr>
          <w:rStyle w:val="WW8Num2z0"/>
          <w:rFonts w:ascii="Verdana" w:hAnsi="Verdana"/>
          <w:color w:val="000000"/>
          <w:sz w:val="18"/>
          <w:szCs w:val="18"/>
        </w:rPr>
        <w:t> </w:t>
      </w:r>
      <w:proofErr w:type="spellStart"/>
      <w:r>
        <w:rPr>
          <w:rStyle w:val="WW8Num3z0"/>
          <w:rFonts w:ascii="Verdana" w:hAnsi="Verdana"/>
          <w:color w:val="4682B4"/>
          <w:sz w:val="18"/>
          <w:szCs w:val="18"/>
        </w:rPr>
        <w:t>Хоружий</w:t>
      </w:r>
      <w:proofErr w:type="spellEnd"/>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и других.</w:t>
      </w:r>
    </w:p>
    <w:p w14:paraId="02193B59"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вопросы теории и практический опыт контроля освещены в научных исследованиях зарубежных специалистов: Р. Адамса, А.</w:t>
      </w:r>
      <w:r>
        <w:rPr>
          <w:rStyle w:val="WW8Num2z0"/>
          <w:rFonts w:ascii="Verdana" w:hAnsi="Verdana"/>
          <w:color w:val="000000"/>
          <w:sz w:val="18"/>
          <w:szCs w:val="18"/>
        </w:rPr>
        <w:t> </w:t>
      </w:r>
      <w:proofErr w:type="spellStart"/>
      <w:r>
        <w:rPr>
          <w:rStyle w:val="WW8Num3z0"/>
          <w:rFonts w:ascii="Verdana" w:hAnsi="Verdana"/>
          <w:color w:val="4682B4"/>
          <w:sz w:val="18"/>
          <w:szCs w:val="18"/>
        </w:rPr>
        <w:t>Аренса</w:t>
      </w:r>
      <w:proofErr w:type="spellEnd"/>
      <w:r>
        <w:rPr>
          <w:rFonts w:ascii="Verdana" w:hAnsi="Verdana"/>
          <w:color w:val="000000"/>
          <w:sz w:val="18"/>
          <w:szCs w:val="18"/>
        </w:rPr>
        <w:t xml:space="preserve">, М. </w:t>
      </w:r>
      <w:proofErr w:type="spellStart"/>
      <w:r>
        <w:rPr>
          <w:rFonts w:ascii="Verdana" w:hAnsi="Verdana"/>
          <w:color w:val="000000"/>
          <w:sz w:val="18"/>
          <w:szCs w:val="18"/>
        </w:rPr>
        <w:t>Бениса</w:t>
      </w:r>
      <w:proofErr w:type="spellEnd"/>
      <w:r>
        <w:rPr>
          <w:rFonts w:ascii="Verdana" w:hAnsi="Verdana"/>
          <w:color w:val="000000"/>
          <w:sz w:val="18"/>
          <w:szCs w:val="18"/>
        </w:rPr>
        <w:t xml:space="preserve">, Ф.Л. </w:t>
      </w:r>
      <w:proofErr w:type="spellStart"/>
      <w:r>
        <w:rPr>
          <w:rFonts w:ascii="Verdana" w:hAnsi="Verdana"/>
          <w:color w:val="000000"/>
          <w:sz w:val="18"/>
          <w:szCs w:val="18"/>
        </w:rPr>
        <w:t>Дефлиза</w:t>
      </w:r>
      <w:proofErr w:type="spellEnd"/>
      <w:r>
        <w:rPr>
          <w:rFonts w:ascii="Verdana" w:hAnsi="Verdana"/>
          <w:color w:val="000000"/>
          <w:sz w:val="18"/>
          <w:szCs w:val="18"/>
        </w:rPr>
        <w:t>, Дж.</w:t>
      </w:r>
      <w:r>
        <w:rPr>
          <w:rStyle w:val="WW8Num2z0"/>
          <w:rFonts w:ascii="Verdana" w:hAnsi="Verdana"/>
          <w:color w:val="000000"/>
          <w:sz w:val="18"/>
          <w:szCs w:val="18"/>
        </w:rPr>
        <w:t> </w:t>
      </w:r>
      <w:proofErr w:type="spellStart"/>
      <w:r>
        <w:rPr>
          <w:rStyle w:val="WW8Num3z0"/>
          <w:rFonts w:ascii="Verdana" w:hAnsi="Verdana"/>
          <w:color w:val="4682B4"/>
          <w:sz w:val="18"/>
          <w:szCs w:val="18"/>
        </w:rPr>
        <w:t>Лоббека</w:t>
      </w:r>
      <w:proofErr w:type="spellEnd"/>
      <w:r>
        <w:rPr>
          <w:rFonts w:ascii="Verdana" w:hAnsi="Verdana"/>
          <w:color w:val="000000"/>
          <w:sz w:val="18"/>
          <w:szCs w:val="18"/>
        </w:rPr>
        <w:t xml:space="preserve">, А. </w:t>
      </w:r>
      <w:proofErr w:type="spellStart"/>
      <w:r>
        <w:rPr>
          <w:rFonts w:ascii="Verdana" w:hAnsi="Verdana"/>
          <w:color w:val="000000"/>
          <w:sz w:val="18"/>
          <w:szCs w:val="18"/>
        </w:rPr>
        <w:t>Файоля</w:t>
      </w:r>
      <w:proofErr w:type="spellEnd"/>
      <w:r>
        <w:rPr>
          <w:rFonts w:ascii="Verdana" w:hAnsi="Verdana"/>
          <w:color w:val="000000"/>
          <w:sz w:val="18"/>
          <w:szCs w:val="18"/>
        </w:rPr>
        <w:t xml:space="preserve"> и других.</w:t>
      </w:r>
    </w:p>
    <w:p w14:paraId="1D066F25"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многие аспекты организации, методики и практики внутрихозяйственного контроля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исследованы недостаточно. Так, дискуссионными остаются положения, определяющие сущность и содержание внутрихозяйственного контроля, его роль и значение в системе управления производством</w:t>
      </w:r>
      <w:r>
        <w:rPr>
          <w:rStyle w:val="WW8Num2z0"/>
          <w:rFonts w:ascii="Verdana" w:hAnsi="Verdana"/>
          <w:color w:val="000000"/>
          <w:sz w:val="18"/>
          <w:szCs w:val="18"/>
        </w:rPr>
        <w:t> </w:t>
      </w:r>
      <w:r>
        <w:rPr>
          <w:rStyle w:val="WW8Num3z0"/>
          <w:rFonts w:ascii="Verdana" w:hAnsi="Verdana"/>
          <w:color w:val="4682B4"/>
          <w:sz w:val="18"/>
          <w:szCs w:val="18"/>
        </w:rPr>
        <w:t>птицеводческого</w:t>
      </w:r>
      <w:r>
        <w:rPr>
          <w:rStyle w:val="WW8Num2z0"/>
          <w:rFonts w:ascii="Verdana" w:hAnsi="Verdana"/>
          <w:color w:val="000000"/>
          <w:sz w:val="18"/>
          <w:szCs w:val="18"/>
        </w:rPr>
        <w:t> </w:t>
      </w:r>
      <w:r>
        <w:rPr>
          <w:rFonts w:ascii="Verdana" w:hAnsi="Verdana"/>
          <w:color w:val="000000"/>
          <w:sz w:val="18"/>
          <w:szCs w:val="18"/>
        </w:rPr>
        <w:t>предприятия. Не разработана эффективная методика практического проведения внутрихозяйственного контроля за осуществлением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исчислением</w:t>
      </w:r>
      <w:r>
        <w:rPr>
          <w:rStyle w:val="WW8Num2z0"/>
          <w:rFonts w:ascii="Verdana" w:hAnsi="Verdana"/>
          <w:color w:val="000000"/>
          <w:sz w:val="18"/>
          <w:szCs w:val="18"/>
        </w:rPr>
        <w:t> </w:t>
      </w:r>
      <w:r>
        <w:rPr>
          <w:rFonts w:ascii="Verdana" w:hAnsi="Verdana"/>
          <w:color w:val="000000"/>
          <w:sz w:val="18"/>
          <w:szCs w:val="18"/>
        </w:rPr>
        <w:t>себестоимости птицеводческой продукции.</w:t>
      </w:r>
    </w:p>
    <w:p w14:paraId="1AE29F8F"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достаточно исследованными остаются также вопросы подготовки программ,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эффективности функционирования системы внутрихозяйственного контроля на птицеводческих предприятиях.</w:t>
      </w:r>
    </w:p>
    <w:p w14:paraId="030FF583"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и многогранность указанных проблем, а также их недостаточная теоретическая и практическая разработанность в отрасли</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обусловили выбор темы диссертации, ее цель, задачи и последовательность научного исследования.</w:t>
      </w:r>
    </w:p>
    <w:p w14:paraId="164A5DC9"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диссертационной работы является исследование теории и практики организации внутрихозяйственного контроля в</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формированиях по производству продукции птицеводства и на основе полученных результатов дальнейшая разработка научно-методических и практических рекомендаций, направленных на их совершенствование в соответствии с современными требованиями информационного обеспечения управления.</w:t>
      </w:r>
    </w:p>
    <w:p w14:paraId="3DFCAE88"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соответствии с поставленной целью определены основные задачи:</w:t>
      </w:r>
    </w:p>
    <w:p w14:paraId="21C05EF7"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места, роли и взаимосвязи внутрихозяйственного контроля с функциями управления;</w:t>
      </w:r>
    </w:p>
    <w:p w14:paraId="6C07EF1D"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функций внутрихозяйственного контроля и классификация их;</w:t>
      </w:r>
    </w:p>
    <w:p w14:paraId="076D0D05"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модели системы внутрихозяйственного контроля с целью ее научного познания и получения новой информации о ней;</w:t>
      </w:r>
    </w:p>
    <w:p w14:paraId="7D99386D"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состояния и тенденций развития птицеводческой отрасли и обоснование необходимости рациональной организации системы внутрихозяйственного в птицеводстве;</w:t>
      </w:r>
    </w:p>
    <w:p w14:paraId="7A16B5F7"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рекомендаций по</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внутрихозяйственного контроля, оценки его информационного обеспечения, эффективности с учетом особенностей птицеводческой отрасли;</w:t>
      </w:r>
    </w:p>
    <w:p w14:paraId="544FB50C"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новых направлений совершенствования методики внутрихозяйственного контроля в птицеводческих организациях.</w:t>
      </w:r>
    </w:p>
    <w:p w14:paraId="10E171FE"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исследования диссертационной работы явились теоретические и практические проблемы организации внутрихозяйственного контроля на птицеводческих предприятиях. Объектом практической реализации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птицеводческие</w:t>
      </w:r>
      <w:r>
        <w:rPr>
          <w:rStyle w:val="WW8Num2z0"/>
          <w:rFonts w:ascii="Verdana" w:hAnsi="Verdana"/>
          <w:color w:val="000000"/>
          <w:sz w:val="18"/>
          <w:szCs w:val="18"/>
        </w:rPr>
        <w:t> </w:t>
      </w:r>
      <w:r>
        <w:rPr>
          <w:rFonts w:ascii="Verdana" w:hAnsi="Verdana"/>
          <w:color w:val="000000"/>
          <w:sz w:val="18"/>
          <w:szCs w:val="18"/>
        </w:rPr>
        <w:t>предприятия Брянской области, в частности: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Снежка</w:t>
      </w:r>
      <w:r>
        <w:rPr>
          <w:rFonts w:ascii="Verdana" w:hAnsi="Verdana"/>
          <w:color w:val="000000"/>
          <w:sz w:val="18"/>
          <w:szCs w:val="18"/>
        </w:rPr>
        <w:t>», ЗАО «Победа-Агро», СПК «</w:t>
      </w:r>
      <w:r>
        <w:rPr>
          <w:rStyle w:val="WW8Num3z0"/>
          <w:rFonts w:ascii="Verdana" w:hAnsi="Verdana"/>
          <w:color w:val="4682B4"/>
          <w:sz w:val="18"/>
          <w:szCs w:val="18"/>
        </w:rPr>
        <w:t>Орловское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Зимницкий</w:t>
      </w:r>
      <w:proofErr w:type="spellEnd"/>
      <w:r>
        <w:rPr>
          <w:rFonts w:ascii="Verdana" w:hAnsi="Verdana"/>
          <w:color w:val="000000"/>
          <w:sz w:val="18"/>
          <w:szCs w:val="18"/>
        </w:rPr>
        <w:t>», СПК «</w:t>
      </w:r>
      <w:r>
        <w:rPr>
          <w:rStyle w:val="WW8Num3z0"/>
          <w:rFonts w:ascii="Verdana" w:hAnsi="Verdana"/>
          <w:color w:val="4682B4"/>
          <w:sz w:val="18"/>
          <w:szCs w:val="18"/>
        </w:rPr>
        <w:t>Рассвет</w:t>
      </w:r>
      <w:r>
        <w:rPr>
          <w:rFonts w:ascii="Verdana" w:hAnsi="Verdana"/>
          <w:color w:val="000000"/>
          <w:sz w:val="18"/>
          <w:szCs w:val="18"/>
        </w:rPr>
        <w:t>».</w:t>
      </w:r>
    </w:p>
    <w:p w14:paraId="33DECE94"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отечественных и зарубежных ученых, специальная и экономическая литература, законодательные и нормативные акты Российской Федерации, касающиеся исследуемой проблемы.</w:t>
      </w:r>
    </w:p>
    <w:p w14:paraId="05A7CB2D"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для осуществления диссертационного исследования выступили: регистры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птицеводческих предприятий Брянской области, статистическая отчетность и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Брянского областного комитета государственной статистики.</w:t>
      </w:r>
    </w:p>
    <w:p w14:paraId="112A34CC"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следующие приемы и методы систематизации данных: монографический, экономико-статистический, абстрактно-логический, расчетно-конструктивный, графический, метод сравнения, приемы апробирования, обследования, систематизации изучаемого теоретического и практического материала.</w:t>
      </w:r>
    </w:p>
    <w:p w14:paraId="1B383979"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комплексном решении актуальных теоретических и практических задач, касающихся вопросов организации системы внутрихозяйственного контроля в птицеводстве. В процессе научного исследования получены следующие результаты:</w:t>
      </w:r>
    </w:p>
    <w:p w14:paraId="570195BF"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Уточнено местоположение, ролевая определенность и взаимодействие внутрихозяйственного контроля с другими функциями управления птицеводческого предприятия, определяющие теоретическую основу для его дальнейших научных и практических исследований.</w:t>
      </w:r>
    </w:p>
    <w:p w14:paraId="72DAA277"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Выделены в самостоятельные функции внутрихозяйственного контроля, определяющие его содержание, с классификацией на общие и конкретные, сгруппированные по областям прямого и специального назначения.</w:t>
      </w:r>
    </w:p>
    <w:p w14:paraId="4897A684"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Обоснован состав и построена модель системы внутрихозяйственного контроля, которая позволяет через содержательные стороны в конкретных взаимосвязях, отношениях и зависимостях синтезировать теоретические и практические аспекты системы внутрихозяйственного контроля в птицеводческих организациях.</w:t>
      </w:r>
    </w:p>
    <w:p w14:paraId="7CDBF662"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Обоснована необходимость организации в птицеводческих предприятий рациональной системы внутрихозяйственного контроля на основе полученных результатов оценки современного состояния их деятельности с учетом уровня эффективности внутрихозяйственного контроля посредством применения SWOT — анализа, позволяющего выявить его влияние на производственные показатели деятельности, финансовые результаты и сконцентрировать контроль на наиболее потенциально опасных угрозах и слабых сторонах, а также нацелить на использование </w:t>
      </w:r>
      <w:r>
        <w:rPr>
          <w:rFonts w:ascii="Verdana" w:hAnsi="Verdana"/>
          <w:color w:val="000000"/>
          <w:sz w:val="18"/>
          <w:szCs w:val="18"/>
        </w:rPr>
        <w:lastRenderedPageBreak/>
        <w:t>возможностей и развитие сильных сторон.</w:t>
      </w:r>
    </w:p>
    <w:p w14:paraId="1D88050A"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Определены основные этапы внутрихозяйственного контроля: предварительный, разработки плана, составления программы и их содержание с учетом объема и сложности проведения контроля в птицеводстве для четкой последовательности действий, распределения обязанностей между</w:t>
      </w:r>
      <w:r>
        <w:rPr>
          <w:rStyle w:val="WW8Num2z0"/>
          <w:rFonts w:ascii="Verdana" w:hAnsi="Verdana"/>
          <w:color w:val="000000"/>
          <w:sz w:val="18"/>
          <w:szCs w:val="18"/>
        </w:rPr>
        <w:t> </w:t>
      </w:r>
      <w:r>
        <w:rPr>
          <w:rStyle w:val="WW8Num3z0"/>
          <w:rFonts w:ascii="Verdana" w:hAnsi="Verdana"/>
          <w:color w:val="4682B4"/>
          <w:sz w:val="18"/>
          <w:szCs w:val="18"/>
        </w:rPr>
        <w:t>контролерами</w:t>
      </w:r>
      <w:r>
        <w:rPr>
          <w:rStyle w:val="WW8Num2z0"/>
          <w:rFonts w:ascii="Verdana" w:hAnsi="Verdana"/>
          <w:color w:val="000000"/>
          <w:sz w:val="18"/>
          <w:szCs w:val="18"/>
        </w:rPr>
        <w:t> </w:t>
      </w:r>
      <w:r>
        <w:rPr>
          <w:rFonts w:ascii="Verdana" w:hAnsi="Verdana"/>
          <w:color w:val="000000"/>
          <w:sz w:val="18"/>
          <w:szCs w:val="18"/>
        </w:rPr>
        <w:t>и определения временных рамок проведения всех работ по контролю.</w:t>
      </w:r>
    </w:p>
    <w:p w14:paraId="063618CB"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Предложена методика определения риска внутрихозяйственного контроля и его составляющих: недостоверности данных бухгалтерского учета, профессионализма</w:t>
      </w:r>
      <w:r>
        <w:rPr>
          <w:rStyle w:val="WW8Num2z0"/>
          <w:rFonts w:ascii="Verdana" w:hAnsi="Verdana"/>
          <w:color w:val="000000"/>
          <w:sz w:val="18"/>
          <w:szCs w:val="18"/>
        </w:rPr>
        <w:t> </w:t>
      </w:r>
      <w:r>
        <w:rPr>
          <w:rStyle w:val="WW8Num3z0"/>
          <w:rFonts w:ascii="Verdana" w:hAnsi="Verdana"/>
          <w:color w:val="4682B4"/>
          <w:sz w:val="18"/>
          <w:szCs w:val="18"/>
        </w:rPr>
        <w:t>контролера</w:t>
      </w:r>
      <w:r>
        <w:rPr>
          <w:rFonts w:ascii="Verdana" w:hAnsi="Verdana"/>
          <w:color w:val="000000"/>
          <w:sz w:val="18"/>
          <w:szCs w:val="18"/>
        </w:rPr>
        <w:t xml:space="preserve">, контрольных действий, </w:t>
      </w:r>
      <w:proofErr w:type="spellStart"/>
      <w:r>
        <w:rPr>
          <w:rFonts w:ascii="Verdana" w:hAnsi="Verdana"/>
          <w:color w:val="000000"/>
          <w:sz w:val="18"/>
          <w:szCs w:val="18"/>
        </w:rPr>
        <w:t>необнаружения</w:t>
      </w:r>
      <w:proofErr w:type="spellEnd"/>
      <w:r>
        <w:rPr>
          <w:rFonts w:ascii="Verdana" w:hAnsi="Verdana"/>
          <w:color w:val="000000"/>
          <w:sz w:val="18"/>
          <w:szCs w:val="18"/>
        </w:rPr>
        <w:t xml:space="preserve"> нарушений, позволяющая предвидеть, правильно оценить,</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и провести контроль на достаточно высоком уровне.</w:t>
      </w:r>
    </w:p>
    <w:p w14:paraId="6461D426"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Обоснован порядок оценки уровня достоверности информации для целей внутрихозяйственного контроля в птицеводстве на основе использования метода экспресс тестирования, позволяющего определить уровень риска недостоверности информации, дополненный использованием возможностей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последовательности действий при проведении контрольных мероприятий.</w:t>
      </w:r>
    </w:p>
    <w:p w14:paraId="18149CAF"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Предложена усовершенствованная методика практического проведения внутрихозяйственного контроля в части затрат на производство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в птицеводческих организациях с уточнением</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 xml:space="preserve">калькуляционных статей по направлениям их деятельности, использованием возможностей сетевого планирования и построением учета и контроля затрат по принципу ступенчатости </w:t>
      </w:r>
      <w:proofErr w:type="spellStart"/>
      <w:r>
        <w:rPr>
          <w:rFonts w:ascii="Verdana" w:hAnsi="Verdana"/>
          <w:color w:val="000000"/>
          <w:sz w:val="18"/>
          <w:szCs w:val="18"/>
        </w:rPr>
        <w:t>через</w:t>
      </w:r>
      <w:r>
        <w:rPr>
          <w:rStyle w:val="WW8Num3z0"/>
          <w:rFonts w:ascii="Verdana" w:hAnsi="Verdana"/>
          <w:color w:val="4682B4"/>
          <w:sz w:val="18"/>
          <w:szCs w:val="18"/>
        </w:rPr>
        <w:t>ранжирование</w:t>
      </w:r>
      <w:proofErr w:type="spellEnd"/>
      <w:r>
        <w:rPr>
          <w:rStyle w:val="WW8Num2z0"/>
          <w:rFonts w:ascii="Verdana" w:hAnsi="Verdana"/>
          <w:color w:val="000000"/>
          <w:sz w:val="18"/>
          <w:szCs w:val="18"/>
        </w:rPr>
        <w:t> </w:t>
      </w:r>
      <w:r>
        <w:rPr>
          <w:rFonts w:ascii="Verdana" w:hAnsi="Verdana"/>
          <w:color w:val="000000"/>
          <w:sz w:val="18"/>
          <w:szCs w:val="18"/>
        </w:rPr>
        <w:t>счетов в рамках соответствующего</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w:t>
      </w:r>
      <w:proofErr w:type="spellEnd"/>
      <w:r>
        <w:rPr>
          <w:rFonts w:ascii="Verdana" w:hAnsi="Verdana"/>
          <w:color w:val="000000"/>
          <w:sz w:val="18"/>
          <w:szCs w:val="18"/>
        </w:rPr>
        <w:t>.</w:t>
      </w:r>
    </w:p>
    <w:p w14:paraId="69CBA81C"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представленный теоретический и практический материал может быть использован для внедрения на птицеводческих предприятиях. Это позволит создать систему внутрихозяйственного контроля, которая будет способствовать повышению эффективности деятельности данных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обеспечивая рентабельность производства птицеводческой продукции.</w:t>
      </w:r>
    </w:p>
    <w:p w14:paraId="44FD1F66"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Результаты исследований представлялись в форме научных докладов, рекомендаций и получили положительную оценку на научно-практических конференциях: Среднерусского университета (2005 г.), Брянского открытого института управления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(2005 г.), Брянского государственного университета им. академика И.Г. Петровского (2004 - 2008 г.).</w:t>
      </w:r>
    </w:p>
    <w:p w14:paraId="3DAA751B"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рекомендации, разработанные в диссертации, были приняты к практическому внедрению ОАО «</w:t>
      </w:r>
      <w:r>
        <w:rPr>
          <w:rStyle w:val="WW8Num3z0"/>
          <w:rFonts w:ascii="Verdana" w:hAnsi="Verdana"/>
          <w:color w:val="4682B4"/>
          <w:sz w:val="18"/>
          <w:szCs w:val="18"/>
        </w:rPr>
        <w:t>Снежка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«Победа — Агро».</w:t>
      </w:r>
    </w:p>
    <w:p w14:paraId="4F5B599C"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предложения и некоторые аспекты диссертационного исследования используются в учебном процессе по дисциплинам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w:t>
      </w:r>
    </w:p>
    <w:p w14:paraId="7E89967A"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исследования опубликовано 7 печатных работ общим объемом 2,66 </w:t>
      </w:r>
      <w:proofErr w:type="spellStart"/>
      <w:r>
        <w:rPr>
          <w:rFonts w:ascii="Verdana" w:hAnsi="Verdana"/>
          <w:color w:val="000000"/>
          <w:sz w:val="18"/>
          <w:szCs w:val="18"/>
        </w:rPr>
        <w:t>п.л</w:t>
      </w:r>
      <w:proofErr w:type="spellEnd"/>
      <w:r>
        <w:rPr>
          <w:rFonts w:ascii="Verdana" w:hAnsi="Verdana"/>
          <w:color w:val="000000"/>
          <w:sz w:val="18"/>
          <w:szCs w:val="18"/>
        </w:rPr>
        <w:t xml:space="preserve">., из них авторских 1,99 </w:t>
      </w:r>
      <w:proofErr w:type="spellStart"/>
      <w:r>
        <w:rPr>
          <w:rFonts w:ascii="Verdana" w:hAnsi="Verdana"/>
          <w:color w:val="000000"/>
          <w:sz w:val="18"/>
          <w:szCs w:val="18"/>
        </w:rPr>
        <w:t>п.л</w:t>
      </w:r>
      <w:proofErr w:type="spellEnd"/>
      <w:r>
        <w:rPr>
          <w:rFonts w:ascii="Verdana" w:hAnsi="Verdana"/>
          <w:color w:val="000000"/>
          <w:sz w:val="18"/>
          <w:szCs w:val="18"/>
        </w:rPr>
        <w:t>.</w:t>
      </w:r>
    </w:p>
    <w:p w14:paraId="7F5EBA3B"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Диссертация состоит из введения, трех глав, заключения, списка использованной литературы и изложена на 156 страницах. В состав диссертации входит 21 таблица, 19 схем и рисунков и 15 приложений.</w:t>
      </w:r>
    </w:p>
    <w:p w14:paraId="701B69A2" w14:textId="77777777" w:rsidR="00E56721" w:rsidRDefault="00E56721" w:rsidP="00E5672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Божина</w:t>
      </w:r>
      <w:proofErr w:type="spellEnd"/>
      <w:r>
        <w:rPr>
          <w:rStyle w:val="WW8Num1z0"/>
          <w:rFonts w:ascii="Verdana" w:hAnsi="Verdana"/>
          <w:b w:val="0"/>
          <w:bCs w:val="0"/>
          <w:color w:val="535353"/>
          <w:sz w:val="15"/>
          <w:szCs w:val="15"/>
        </w:rPr>
        <w:t>, Юлия Викторовна</w:t>
      </w:r>
    </w:p>
    <w:p w14:paraId="66B063F6"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работы службы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оформляются рабочими документами, в которых указывается проверяемый объект, сведения обо всех нарушениях и выявленных недостатках, а также даются рекомендации по исправлению ошибок и определяется степень виновности лиц, допустивших эти ошибки.</w:t>
      </w:r>
    </w:p>
    <w:p w14:paraId="17F7B4CD"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Рабочие документы должны оформляться четко, ясно, так как при поверхностном и неконкретном изложении и плохом оформлении материалов невозможно определить сущность выявленных недостатков и нарушений.</w:t>
      </w:r>
    </w:p>
    <w:p w14:paraId="14DFED8C"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рабочие документы специалиста службы внутрихозяйственного контроля необходимо включать факты, которые выяснены полностью. Каждый рабочий документ должен быть полным с </w:t>
      </w:r>
      <w:r>
        <w:rPr>
          <w:rFonts w:ascii="Verdana" w:hAnsi="Verdana"/>
          <w:color w:val="000000"/>
          <w:sz w:val="18"/>
          <w:szCs w:val="18"/>
        </w:rPr>
        <w:lastRenderedPageBreak/>
        <w:t>учетом того, чтобы можно было отраженные в нем результаты проверки рассматривать отдельно от других документов. В рабочем документе (при необходимости) должна быть ссылка на первичные документы или другой рабочий документ, а также рабочий документ должен быть пронумерован, иметь название, содержание его должно соответствовать наименованию, дата выполнения работы и подпись специалиста службы внутреннего контроля, выполнявшего соответствующую работу.</w:t>
      </w:r>
    </w:p>
    <w:p w14:paraId="6DA8DBDD"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внутрихозяйственного контроля необходимо составлять обобщающие, аналитические документы с учетом того, чтобы получить общее представление о положении дел на предприятии, наметить пути для устранения имеющихся недостатков. Анализ результатов приводит к созданию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используемой на предприятии и способствуют принятию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2079C7C"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Совершенствование методики внутрихозяйственного контроля затрат на производство продукции в</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предприятиях</w:t>
      </w:r>
    </w:p>
    <w:p w14:paraId="790AE370"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 того на сколько эффективно организованы</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 xml:space="preserve">контроль, учет и использование всех видов ресурсов, зависит </w:t>
      </w:r>
      <w:proofErr w:type="spellStart"/>
      <w:r>
        <w:rPr>
          <w:rFonts w:ascii="Verdana" w:hAnsi="Verdana"/>
          <w:color w:val="000000"/>
          <w:sz w:val="18"/>
          <w:szCs w:val="18"/>
        </w:rPr>
        <w:t>результатовность</w:t>
      </w:r>
      <w:proofErr w:type="spellEnd"/>
      <w:r>
        <w:rPr>
          <w:rFonts w:ascii="Verdana" w:hAnsi="Verdana"/>
          <w:color w:val="000000"/>
          <w:sz w:val="18"/>
          <w:szCs w:val="18"/>
        </w:rPr>
        <w:t xml:space="preserve"> работы</w:t>
      </w:r>
      <w:r>
        <w:rPr>
          <w:rStyle w:val="WW8Num2z0"/>
          <w:rFonts w:ascii="Verdana" w:hAnsi="Verdana"/>
          <w:color w:val="000000"/>
          <w:sz w:val="18"/>
          <w:szCs w:val="18"/>
        </w:rPr>
        <w:t> </w:t>
      </w:r>
      <w:r>
        <w:rPr>
          <w:rStyle w:val="WW8Num3z0"/>
          <w:rFonts w:ascii="Verdana" w:hAnsi="Verdana"/>
          <w:color w:val="4682B4"/>
          <w:sz w:val="18"/>
          <w:szCs w:val="18"/>
        </w:rPr>
        <w:t>птицеводческого</w:t>
      </w:r>
      <w:r>
        <w:rPr>
          <w:rStyle w:val="WW8Num2z0"/>
          <w:rFonts w:ascii="Verdana" w:hAnsi="Verdana"/>
          <w:color w:val="000000"/>
          <w:sz w:val="18"/>
          <w:szCs w:val="18"/>
        </w:rPr>
        <w:t> </w:t>
      </w:r>
      <w:r>
        <w:rPr>
          <w:rFonts w:ascii="Verdana" w:hAnsi="Verdana"/>
          <w:color w:val="000000"/>
          <w:sz w:val="18"/>
          <w:szCs w:val="18"/>
        </w:rPr>
        <w:t>предприятия. Специфика технологии, организация производства, методы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в птицеводстве обуславливают методику внутрихозяйственного контроля.</w:t>
      </w:r>
    </w:p>
    <w:p w14:paraId="31C427D7"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Внутрихозяйственный контроль производственных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 xml:space="preserve">себестоимости птицеводческой продукции не может быть эффективным, если его не проводить последовательно, соблюдая требования, </w:t>
      </w:r>
      <w:proofErr w:type="gramStart"/>
      <w:r>
        <w:rPr>
          <w:rFonts w:ascii="Verdana" w:hAnsi="Verdana"/>
          <w:color w:val="000000"/>
          <w:sz w:val="18"/>
          <w:szCs w:val="18"/>
        </w:rPr>
        <w:t>а также</w:t>
      </w:r>
      <w:proofErr w:type="gramEnd"/>
      <w:r>
        <w:rPr>
          <w:rFonts w:ascii="Verdana" w:hAnsi="Verdana"/>
          <w:color w:val="000000"/>
          <w:sz w:val="18"/>
          <w:szCs w:val="18"/>
        </w:rPr>
        <w:t xml:space="preserve"> не выполняя все этапы технологии контроля. В связи с этим возникает необходимость разработки концептуальной схемы методики внутрихозяйственного контроля затрат на производство и </w:t>
      </w:r>
      <w:proofErr w:type="spellStart"/>
      <w:r>
        <w:rPr>
          <w:rFonts w:ascii="Verdana" w:hAnsi="Verdana"/>
          <w:color w:val="000000"/>
          <w:sz w:val="18"/>
          <w:szCs w:val="18"/>
        </w:rPr>
        <w:t>калькулирование</w:t>
      </w:r>
      <w:proofErr w:type="spellEnd"/>
      <w:r>
        <w:rPr>
          <w:rStyle w:val="WW8Num2z0"/>
          <w:rFonts w:ascii="Verdana" w:hAnsi="Verdana"/>
          <w:color w:val="000000"/>
          <w:sz w:val="18"/>
          <w:szCs w:val="18"/>
        </w:rPr>
        <w:t> </w:t>
      </w:r>
      <w:proofErr w:type="spellStart"/>
      <w:r>
        <w:rPr>
          <w:rStyle w:val="WW8Num3z0"/>
          <w:rFonts w:ascii="Verdana" w:hAnsi="Verdana"/>
          <w:color w:val="4682B4"/>
          <w:sz w:val="18"/>
          <w:szCs w:val="18"/>
        </w:rPr>
        <w:t>себестоимости</w:t>
      </w:r>
      <w:r>
        <w:rPr>
          <w:rFonts w:ascii="Verdana" w:hAnsi="Verdana"/>
          <w:color w:val="000000"/>
          <w:sz w:val="18"/>
          <w:szCs w:val="18"/>
        </w:rPr>
        <w:t>продукции</w:t>
      </w:r>
      <w:proofErr w:type="spellEnd"/>
      <w:r>
        <w:rPr>
          <w:rFonts w:ascii="Verdana" w:hAnsi="Verdana"/>
          <w:color w:val="000000"/>
          <w:sz w:val="18"/>
          <w:szCs w:val="18"/>
        </w:rPr>
        <w:t xml:space="preserve"> в птицеводческих организациях (рис. 18).</w:t>
      </w:r>
    </w:p>
    <w:p w14:paraId="4D394017"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данной схемы наглядно видно, что прежде чем приступить к</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внутрихозяйственному</w:t>
      </w:r>
      <w:r>
        <w:rPr>
          <w:rStyle w:val="WW8Num2z0"/>
          <w:rFonts w:ascii="Verdana" w:hAnsi="Verdana"/>
          <w:color w:val="000000"/>
          <w:sz w:val="18"/>
          <w:szCs w:val="18"/>
        </w:rPr>
        <w:t> </w:t>
      </w:r>
      <w:r>
        <w:rPr>
          <w:rFonts w:ascii="Verdana" w:hAnsi="Verdana"/>
          <w:color w:val="000000"/>
          <w:sz w:val="18"/>
          <w:szCs w:val="18"/>
        </w:rPr>
        <w:t>контролю затрат на производство продукции, необходимо определить цель и задачи контроля. Основная цель производственного цикла</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 превратить ресурсы (материалы, труд и</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расходы) в конечный продукт. Целью внутрихозяйственного контроля затрат на производство является проверка обоснованности формирования и правильности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а также полноты</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Style w:val="WW8Num2z0"/>
          <w:rFonts w:ascii="Verdana" w:hAnsi="Verdana"/>
          <w:color w:val="000000"/>
          <w:sz w:val="18"/>
          <w:szCs w:val="18"/>
        </w:rPr>
        <w:t> </w:t>
      </w:r>
      <w:r>
        <w:rPr>
          <w:rFonts w:ascii="Verdana" w:hAnsi="Verdana"/>
          <w:color w:val="000000"/>
          <w:sz w:val="18"/>
          <w:szCs w:val="18"/>
        </w:rPr>
        <w:t>и сохранности количества и качества голов птиц и продукции.</w:t>
      </w:r>
    </w:p>
    <w:p w14:paraId="285C9C28"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Источниками информации для проведения контроля затрат на производство продукции являются: первичная документация, которая служит основанием совершившейся операции, и вторичная, которая предназначена для группировки информации.</w:t>
      </w:r>
    </w:p>
    <w:p w14:paraId="03DF704B"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 так же правильно подобрать процедуры, выполнение которых обеспечит получение достоверной информации.</w:t>
      </w:r>
    </w:p>
    <w:p w14:paraId="2DE3A4D8"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w:t>
      </w:r>
    </w:p>
    <w:p w14:paraId="1137C3C5"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Проверка достоверности записей в первичных документах по учету затрат и выхода продукции</w:t>
      </w:r>
    </w:p>
    <w:p w14:paraId="235E131E"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Проверка достоверности данных регистров по учету затрат и выхода продукции и отчетности</w:t>
      </w:r>
    </w:p>
    <w:p w14:paraId="6B10225D"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Проверка полноты оприходования и сохранности количества и качества голов птицы и продукции</w:t>
      </w:r>
    </w:p>
    <w:p w14:paraId="65033A07"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Источники</w:t>
      </w:r>
    </w:p>
    <w:p w14:paraId="47D5FC47"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Первичные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w:t>
      </w:r>
    </w:p>
    <w:p w14:paraId="773C128C"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Регистры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56A06E22"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Инвентаризационные</w:t>
      </w:r>
      <w:r>
        <w:rPr>
          <w:rStyle w:val="WW8Num2z0"/>
          <w:rFonts w:ascii="Verdana" w:hAnsi="Verdana"/>
          <w:color w:val="000000"/>
          <w:sz w:val="18"/>
          <w:szCs w:val="18"/>
        </w:rPr>
        <w:t> </w:t>
      </w:r>
      <w:r>
        <w:rPr>
          <w:rFonts w:ascii="Verdana" w:hAnsi="Verdana"/>
          <w:color w:val="000000"/>
          <w:sz w:val="18"/>
          <w:szCs w:val="18"/>
        </w:rPr>
        <w:t>описи, сличительные ведомости.</w:t>
      </w:r>
    </w:p>
    <w:p w14:paraId="63ADF022"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w:t>
      </w:r>
    </w:p>
    <w:p w14:paraId="22E223C4"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Процедуры</w:t>
      </w:r>
    </w:p>
    <w:p w14:paraId="5882E0C1"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Приемы документальной</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проверки.</w:t>
      </w:r>
    </w:p>
    <w:p w14:paraId="2FF5420D"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Прослеживание.</w:t>
      </w:r>
    </w:p>
    <w:p w14:paraId="6EF3C2D0"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Подтверждение.</w:t>
      </w:r>
    </w:p>
    <w:p w14:paraId="18859A74"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4. Верификация.</w:t>
      </w:r>
    </w:p>
    <w:p w14:paraId="58831567"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Пересчет.</w:t>
      </w:r>
    </w:p>
    <w:p w14:paraId="37D8F246"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затрат на производство продукции и ее себестоимости факторов, влияющих на производство продукции</w:t>
      </w:r>
    </w:p>
    <w:p w14:paraId="18D349D0"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учета затрат по направлениям птицеводства и выхода продукции (работ, услуг)</w:t>
      </w:r>
    </w:p>
    <w:p w14:paraId="7CC376FE"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Яичное Мясо -яичное Инкубация Вспомогательное производство</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производства и хозяйства Организация и управление производством</w:t>
      </w:r>
    </w:p>
    <w:p w14:paraId="71B8E495"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Контроль последовательности закрытия счетов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(работ, услуг)</w:t>
      </w:r>
    </w:p>
    <w:p w14:paraId="5D262123"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соблюдения последовательности закрытия счетов Проверка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калькуляционных разниц Проверка правильности исчисления себестоимости продукции (работ, услуг)</w:t>
      </w:r>
    </w:p>
    <w:p w14:paraId="1AD2230B"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Оформление полученных доказательств и результатов контроля</w:t>
      </w:r>
    </w:p>
    <w:p w14:paraId="0A9722FC"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 систематизация полученных доказательств Обобщение и оформление результатов (актов, справок, заключения)</w:t>
      </w:r>
    </w:p>
    <w:p w14:paraId="6325C3AF"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Разработка рекомендаций по устранению ошибок и повышению эффективности производства продукции птицеводства</w:t>
      </w:r>
    </w:p>
    <w:p w14:paraId="3AD0FBDF"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Рис. 18. Концептуальная схема методики внутрихозяйственного контроля затрат на производство и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продукции в птицеводческих организациях</w:t>
      </w:r>
    </w:p>
    <w:p w14:paraId="7E5B780B"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этого необходимо провести комплексный экономический анализ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птицеводческой</w:t>
      </w:r>
      <w:r>
        <w:rPr>
          <w:rStyle w:val="WW8Num2z0"/>
          <w:rFonts w:ascii="Verdana" w:hAnsi="Verdana"/>
          <w:color w:val="000000"/>
          <w:sz w:val="18"/>
          <w:szCs w:val="18"/>
        </w:rPr>
        <w:t> </w:t>
      </w:r>
      <w:r>
        <w:rPr>
          <w:rFonts w:ascii="Verdana" w:hAnsi="Verdana"/>
          <w:color w:val="000000"/>
          <w:sz w:val="18"/>
          <w:szCs w:val="18"/>
        </w:rPr>
        <w:t>продукции с целью определения отклонений по статьям затрат, существенно повлиявших на изменение структуры затрат, на которых внутреннему</w:t>
      </w:r>
      <w:r>
        <w:rPr>
          <w:rStyle w:val="WW8Num2z0"/>
          <w:rFonts w:ascii="Verdana" w:hAnsi="Verdana"/>
          <w:color w:val="000000"/>
          <w:sz w:val="18"/>
          <w:szCs w:val="18"/>
        </w:rPr>
        <w:t> </w:t>
      </w:r>
      <w:r>
        <w:rPr>
          <w:rStyle w:val="WW8Num3z0"/>
          <w:rFonts w:ascii="Verdana" w:hAnsi="Verdana"/>
          <w:color w:val="4682B4"/>
          <w:sz w:val="18"/>
          <w:szCs w:val="18"/>
        </w:rPr>
        <w:t>контролеру</w:t>
      </w:r>
      <w:r>
        <w:rPr>
          <w:rStyle w:val="WW8Num2z0"/>
          <w:rFonts w:ascii="Verdana" w:hAnsi="Verdana"/>
          <w:color w:val="000000"/>
          <w:sz w:val="18"/>
          <w:szCs w:val="18"/>
        </w:rPr>
        <w:t> </w:t>
      </w:r>
      <w:r>
        <w:rPr>
          <w:rFonts w:ascii="Verdana" w:hAnsi="Verdana"/>
          <w:color w:val="000000"/>
          <w:sz w:val="18"/>
          <w:szCs w:val="18"/>
        </w:rPr>
        <w:t>следует сосредоточить наибольшее внимание при проведении проверки.</w:t>
      </w:r>
    </w:p>
    <w:p w14:paraId="16193CA1"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анализа так же даст возможность установить суть протекающих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и явлений, выявить причинно-следственные связи и тенденции.</w:t>
      </w:r>
    </w:p>
    <w:p w14:paraId="61379F10"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построения учета и внутрихозяйственного контроля затрат важное значение имеет их группировка по элементам и статьям. Несомненно, группировка по экономическим элементам характеризует структуру затрат и динамику её изменений под влиянием различных условий. Но, группировка затрат по экономическим элементам не показывает цели и назначения производственных затрат, их целесообразности, связь затрат и результатов, не полностью проявляет их роль в технологическом процессе производства, взаимосвязь с его объемом и другими факторами, влияющими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и не способствует осуществлению эффективного контроля за уровнем отдельных средств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(цехам) организации. Этим целям отвечает группировка затрат по</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статьям.</w:t>
      </w:r>
    </w:p>
    <w:p w14:paraId="2DDE19F5"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действующей типовой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затрат, применяемой на птицеводческих предприятиях, позволяет сделать вывод, что в ней большинство затрат носят комплексный характер, то есть в большей степени присутствует поэлементная классификация затрат, нежели их группировка по калькуляционным статьям. Мы считаем, что осуществлять внутрихозяйственный контроль затрат в птицеводческих предприятиях целесообразно по следующей детализированной</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(прил. 13) С одной стороны, большое количество статей затрат усложняет учет, но, с другой, существует возможность оперативного контроля, учета и анализа за затратами. Уточненный согласно данных предложений построенный ранее сетевой график будет иметь следующий вид (рис. 19)</w:t>
      </w:r>
    </w:p>
    <w:p w14:paraId="3C968A1F"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графике в левых верхних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прямоугольников обозначены порядковые номера выполнения работ по контролю, а в правых верхних t i27— время выполнения работ. В нижних секторах прямоугольников приведены названия объектов контроля. Например, в прямоугольниках под номерами 17 указаны вопросы проверки, предусмотренные в программе: АПЗП — анализ и проверка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 xml:space="preserve">продукции, КП — контроль </w:t>
      </w:r>
      <w:proofErr w:type="spellStart"/>
      <w:r>
        <w:rPr>
          <w:rFonts w:ascii="Verdana" w:hAnsi="Verdana"/>
          <w:color w:val="000000"/>
          <w:sz w:val="18"/>
          <w:szCs w:val="18"/>
        </w:rPr>
        <w:t>пти-цепоголовья</w:t>
      </w:r>
      <w:proofErr w:type="spellEnd"/>
      <w:r>
        <w:rPr>
          <w:rFonts w:ascii="Verdana" w:hAnsi="Verdana"/>
          <w:color w:val="000000"/>
          <w:sz w:val="18"/>
          <w:szCs w:val="18"/>
        </w:rPr>
        <w:t xml:space="preserve"> и т.д.; под </w:t>
      </w:r>
      <w:r>
        <w:rPr>
          <w:rFonts w:ascii="Verdana" w:hAnsi="Verdana"/>
          <w:color w:val="000000"/>
          <w:sz w:val="18"/>
          <w:szCs w:val="18"/>
        </w:rPr>
        <w:lastRenderedPageBreak/>
        <w:t xml:space="preserve">номерами 1а, 16, 1в — указаны направления проверки </w:t>
      </w:r>
      <w:proofErr w:type="spellStart"/>
      <w:r>
        <w:rPr>
          <w:rFonts w:ascii="Verdana" w:hAnsi="Verdana"/>
          <w:color w:val="000000"/>
          <w:sz w:val="18"/>
          <w:szCs w:val="18"/>
        </w:rPr>
        <w:t>ян</w:t>
      </w:r>
      <w:proofErr w:type="spellEnd"/>
      <w:r>
        <w:rPr>
          <w:rFonts w:ascii="Verdana" w:hAnsi="Verdana"/>
          <w:color w:val="000000"/>
          <w:sz w:val="18"/>
          <w:szCs w:val="18"/>
        </w:rPr>
        <w:t xml:space="preserve"> - яичное, </w:t>
      </w:r>
      <w:proofErr w:type="spellStart"/>
      <w:r>
        <w:rPr>
          <w:rFonts w:ascii="Verdana" w:hAnsi="Verdana"/>
          <w:color w:val="000000"/>
          <w:sz w:val="18"/>
          <w:szCs w:val="18"/>
        </w:rPr>
        <w:t>мн</w:t>
      </w:r>
      <w:proofErr w:type="spellEnd"/>
      <w:r>
        <w:rPr>
          <w:rFonts w:ascii="Verdana" w:hAnsi="Verdana"/>
          <w:color w:val="000000"/>
          <w:sz w:val="18"/>
          <w:szCs w:val="18"/>
        </w:rPr>
        <w:t xml:space="preserve"> - мясное, ин - инкубация; под номерами 1.1 - 1.10 — указаны</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статьи затрат, которые проверяются по направлению деятельности птицеводческого предприятия:</w:t>
      </w:r>
      <w:r>
        <w:rPr>
          <w:rStyle w:val="WW8Num2z0"/>
          <w:rFonts w:ascii="Verdana" w:hAnsi="Verdana"/>
          <w:color w:val="000000"/>
          <w:sz w:val="18"/>
          <w:szCs w:val="18"/>
        </w:rPr>
        <w:t> </w:t>
      </w:r>
      <w:r>
        <w:rPr>
          <w:rStyle w:val="WW8Num3z0"/>
          <w:rFonts w:ascii="Verdana" w:hAnsi="Verdana"/>
          <w:color w:val="4682B4"/>
          <w:sz w:val="18"/>
          <w:szCs w:val="18"/>
        </w:rPr>
        <w:t>РОТ</w:t>
      </w:r>
      <w:r>
        <w:rPr>
          <w:rStyle w:val="WW8Num2z0"/>
          <w:rFonts w:ascii="Verdana" w:hAnsi="Verdana"/>
          <w:color w:val="000000"/>
          <w:sz w:val="18"/>
          <w:szCs w:val="18"/>
        </w:rPr>
        <w:t> </w:t>
      </w:r>
      <w:r>
        <w:rPr>
          <w:rFonts w:ascii="Verdana" w:hAnsi="Verdana"/>
          <w:color w:val="000000"/>
          <w:sz w:val="18"/>
          <w:szCs w:val="18"/>
        </w:rPr>
        <w:t>— расходы на оплату труда,</w:t>
      </w:r>
      <w:r>
        <w:rPr>
          <w:rStyle w:val="WW8Num2z0"/>
          <w:rFonts w:ascii="Verdana" w:hAnsi="Verdana"/>
          <w:color w:val="000000"/>
          <w:sz w:val="18"/>
          <w:szCs w:val="18"/>
        </w:rPr>
        <w:t> </w:t>
      </w:r>
      <w:r>
        <w:rPr>
          <w:rStyle w:val="WW8Num3z0"/>
          <w:rFonts w:ascii="Verdana" w:hAnsi="Verdana"/>
          <w:color w:val="4682B4"/>
          <w:sz w:val="18"/>
          <w:szCs w:val="18"/>
        </w:rPr>
        <w:t>РНС</w:t>
      </w:r>
      <w:r>
        <w:rPr>
          <w:rStyle w:val="WW8Num2z0"/>
          <w:rFonts w:ascii="Verdana" w:hAnsi="Verdana"/>
          <w:color w:val="000000"/>
          <w:sz w:val="18"/>
          <w:szCs w:val="18"/>
        </w:rPr>
        <w:t> </w:t>
      </w:r>
      <w:r>
        <w:rPr>
          <w:rFonts w:ascii="Verdana" w:hAnsi="Verdana"/>
          <w:color w:val="000000"/>
          <w:sz w:val="18"/>
          <w:szCs w:val="18"/>
        </w:rPr>
        <w:t>- расходы на социальные нужды и т.д.</w:t>
      </w:r>
    </w:p>
    <w:p w14:paraId="763D90FD"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структуры себестоимости по видам деятельности с учетом статей расходов должен осуществляться в динамике (за несколько</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что позволит выявить тенденции изменения структуры статей затрат (показателей себестоимости) с целью разработки предложений по повышению эффективности использования ресурсов организации. При выявлении значительных отклонений в структуре себестоимости выбранном для анализа продукции целесообразно получить от ответственных лиц организации письменные объяснения причин этих отклонений.</w:t>
      </w:r>
    </w:p>
    <w:p w14:paraId="32F02FEC"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Целесообразно также для оценки уровня системы управления за производственными процессами и рациональным использованием в этих процессах материально - трудовых ресурсов провести сравнительный анализ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себестоимости продукции (выборочно) с</w:t>
      </w:r>
      <w:r>
        <w:rPr>
          <w:rStyle w:val="WW8Num2z0"/>
          <w:rFonts w:ascii="Verdana" w:hAnsi="Verdana"/>
          <w:color w:val="000000"/>
          <w:sz w:val="18"/>
          <w:szCs w:val="18"/>
        </w:rPr>
        <w:t> </w:t>
      </w:r>
      <w:r>
        <w:rPr>
          <w:rStyle w:val="WW8Num3z0"/>
          <w:rFonts w:ascii="Verdana" w:hAnsi="Verdana"/>
          <w:color w:val="4682B4"/>
          <w:sz w:val="18"/>
          <w:szCs w:val="18"/>
        </w:rPr>
        <w:t>плановыми</w:t>
      </w:r>
      <w:r>
        <w:rPr>
          <w:rStyle w:val="WW8Num2z0"/>
          <w:rFonts w:ascii="Verdana" w:hAnsi="Verdana"/>
          <w:color w:val="000000"/>
          <w:sz w:val="18"/>
          <w:szCs w:val="18"/>
        </w:rPr>
        <w:t> </w:t>
      </w:r>
      <w:r>
        <w:rPr>
          <w:rFonts w:ascii="Verdana" w:hAnsi="Verdana"/>
          <w:color w:val="000000"/>
          <w:sz w:val="18"/>
          <w:szCs w:val="18"/>
        </w:rPr>
        <w:t>показателями себестоимости этой продукции. При выявлении значительных отклонений необходимо выяснить причины, что в какой-то мере дает возможность оценить обоснованность систем</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так как плановую себестоимость определяют на основе технологических карт.</w:t>
      </w:r>
    </w:p>
    <w:p w14:paraId="436B4DDF"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19 - Сетевой график выполнения работ, предусмотренных программой внутрихозяйственного контроля процесса производства продукции (работ, услуг), по направлениям деятельности птицеводческих предприятий</w:t>
      </w:r>
    </w:p>
    <w:p w14:paraId="06973563"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технологических картах себестоимость</w:t>
      </w:r>
      <w:r>
        <w:rPr>
          <w:rStyle w:val="WW8Num2z0"/>
          <w:rFonts w:ascii="Verdana" w:hAnsi="Verdana"/>
          <w:color w:val="000000"/>
          <w:sz w:val="18"/>
          <w:szCs w:val="18"/>
        </w:rPr>
        <w:t> </w:t>
      </w:r>
      <w:r>
        <w:rPr>
          <w:rStyle w:val="WW8Num3z0"/>
          <w:rFonts w:ascii="Verdana" w:hAnsi="Verdana"/>
          <w:color w:val="4682B4"/>
          <w:sz w:val="18"/>
          <w:szCs w:val="18"/>
        </w:rPr>
        <w:t>исчисляют</w:t>
      </w:r>
      <w:r>
        <w:rPr>
          <w:rStyle w:val="WW8Num2z0"/>
          <w:rFonts w:ascii="Verdana" w:hAnsi="Verdana"/>
          <w:color w:val="000000"/>
          <w:sz w:val="18"/>
          <w:szCs w:val="18"/>
        </w:rPr>
        <w:t> </w:t>
      </w:r>
      <w:r>
        <w:rPr>
          <w:rFonts w:ascii="Verdana" w:hAnsi="Verdana"/>
          <w:color w:val="000000"/>
          <w:sz w:val="18"/>
          <w:szCs w:val="18"/>
        </w:rPr>
        <w:t>по группам и видам продукции, статьям затрат с учетом необходимого перечня работ, обоснованных норм расхода материальных ресурсов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затрат труда и финансовых средств с учетом рационального использования основных фондов, применения прогрессивных биологических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управленческих мероприятий. Наиболее</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Style w:val="WW8Num2z0"/>
          <w:rFonts w:ascii="Verdana" w:hAnsi="Verdana"/>
          <w:color w:val="000000"/>
          <w:sz w:val="18"/>
          <w:szCs w:val="18"/>
        </w:rPr>
        <w:t> </w:t>
      </w:r>
      <w:r>
        <w:rPr>
          <w:rFonts w:ascii="Verdana" w:hAnsi="Verdana"/>
          <w:color w:val="000000"/>
          <w:sz w:val="18"/>
          <w:szCs w:val="18"/>
        </w:rPr>
        <w:t xml:space="preserve">вариант плановой себестоимости формируется на основе технологической карты в </w:t>
      </w:r>
      <w:proofErr w:type="spellStart"/>
      <w:r>
        <w:rPr>
          <w:rFonts w:ascii="Verdana" w:hAnsi="Verdana"/>
          <w:color w:val="000000"/>
          <w:sz w:val="18"/>
          <w:szCs w:val="18"/>
        </w:rPr>
        <w:t>производственно</w:t>
      </w:r>
      <w:proofErr w:type="spellEnd"/>
      <w:r>
        <w:rPr>
          <w:rFonts w:ascii="Verdana" w:hAnsi="Verdana"/>
          <w:color w:val="000000"/>
          <w:sz w:val="18"/>
          <w:szCs w:val="18"/>
        </w:rPr>
        <w:t xml:space="preserve"> -финансовом плане птицеводческого предприятия. Таким образом, сравнительный анализ фактической и</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структуры себестоимости птицеводческой продукции и выявление при этом существенных отклонений даст возможность судить, насколько эффективен производственный процесс.</w:t>
      </w:r>
    </w:p>
    <w:p w14:paraId="71E7D47A"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 этого можно с достаточной уверенностью оценить систему функций управления и решать, снизить или увеличить риск контроля, внести или нет изменения в программу контроля, увеличить или снизить количество предстоящих проведению процедур.</w:t>
      </w:r>
    </w:p>
    <w:p w14:paraId="65CF5164"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контроле затрат по статьям согласно направлению </w:t>
      </w:r>
      <w:proofErr w:type="gramStart"/>
      <w:r>
        <w:rPr>
          <w:rFonts w:ascii="Verdana" w:hAnsi="Verdana"/>
          <w:color w:val="000000"/>
          <w:sz w:val="18"/>
          <w:szCs w:val="18"/>
        </w:rPr>
        <w:t>деятельности птицеводческого предприятия</w:t>
      </w:r>
      <w:proofErr w:type="gramEnd"/>
      <w:r>
        <w:rPr>
          <w:rFonts w:ascii="Verdana" w:hAnsi="Verdana"/>
          <w:color w:val="000000"/>
          <w:sz w:val="18"/>
          <w:szCs w:val="18"/>
        </w:rPr>
        <w:t xml:space="preserve"> внутренний</w:t>
      </w:r>
      <w:r>
        <w:rPr>
          <w:rStyle w:val="WW8Num2z0"/>
          <w:rFonts w:ascii="Verdana" w:hAnsi="Verdana"/>
          <w:color w:val="000000"/>
          <w:sz w:val="18"/>
          <w:szCs w:val="18"/>
        </w:rPr>
        <w:t> </w:t>
      </w:r>
      <w:r>
        <w:rPr>
          <w:rStyle w:val="WW8Num3z0"/>
          <w:rFonts w:ascii="Verdana" w:hAnsi="Verdana"/>
          <w:color w:val="4682B4"/>
          <w:sz w:val="18"/>
          <w:szCs w:val="18"/>
        </w:rPr>
        <w:t>контролер</w:t>
      </w:r>
      <w:r>
        <w:rPr>
          <w:rStyle w:val="WW8Num2z0"/>
          <w:rFonts w:ascii="Verdana" w:hAnsi="Verdana"/>
          <w:color w:val="000000"/>
          <w:sz w:val="18"/>
          <w:szCs w:val="18"/>
        </w:rPr>
        <w:t> </w:t>
      </w:r>
      <w:r>
        <w:rPr>
          <w:rFonts w:ascii="Verdana" w:hAnsi="Verdana"/>
          <w:color w:val="000000"/>
          <w:sz w:val="18"/>
          <w:szCs w:val="18"/>
        </w:rPr>
        <w:t>должен проверить следующее. Средства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представляют собой часть производственного процесса и используют значительную часть ресурсов предприятия. Основательное изучение статьи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позволит проверить выполнение основных задач</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как составной части системы внутреннего контроля:</w:t>
      </w:r>
    </w:p>
    <w:p w14:paraId="5D7259F2"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ведут ли во всех случаях учет затрат па оплату труда на основе объема выполненных работ, производства продукции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листах, на лицевых счетах и в других соответствующих первичных документах;</w:t>
      </w:r>
    </w:p>
    <w:p w14:paraId="06F172FB"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всегда ли расходы на оплату труда, включенные в затраты производства продукции по ответствующим объектам, соответствуют данным первичных документов или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регистров;</w:t>
      </w:r>
    </w:p>
    <w:p w14:paraId="77D4C765"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подтверждается ли включение натуральной</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в затраты производства продукции специальным расчетом.</w:t>
      </w:r>
    </w:p>
    <w:p w14:paraId="38F26115"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правильности расчета и учета</w:t>
      </w:r>
      <w:r>
        <w:rPr>
          <w:rStyle w:val="WW8Num2z0"/>
          <w:rFonts w:ascii="Verdana" w:hAnsi="Verdana"/>
          <w:color w:val="000000"/>
          <w:sz w:val="18"/>
          <w:szCs w:val="18"/>
        </w:rPr>
        <w:t> </w:t>
      </w:r>
      <w:r>
        <w:rPr>
          <w:rStyle w:val="WW8Num3z0"/>
          <w:rFonts w:ascii="Verdana" w:hAnsi="Verdana"/>
          <w:color w:val="4682B4"/>
          <w:sz w:val="18"/>
          <w:szCs w:val="18"/>
        </w:rPr>
        <w:t>начислений</w:t>
      </w:r>
      <w:r>
        <w:rPr>
          <w:rStyle w:val="WW8Num2z0"/>
          <w:rFonts w:ascii="Verdana" w:hAnsi="Verdana"/>
          <w:color w:val="000000"/>
          <w:sz w:val="18"/>
          <w:szCs w:val="18"/>
        </w:rPr>
        <w:t> </w:t>
      </w:r>
      <w:r>
        <w:rPr>
          <w:rFonts w:ascii="Verdana" w:hAnsi="Verdana"/>
          <w:color w:val="000000"/>
          <w:sz w:val="18"/>
          <w:szCs w:val="18"/>
        </w:rPr>
        <w:t>на фонд оплаты труда предполагает проверку расчетов с государственными социальными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 - статья «</w:t>
      </w:r>
      <w:r>
        <w:rPr>
          <w:rStyle w:val="WW8Num3z0"/>
          <w:rFonts w:ascii="Verdana" w:hAnsi="Verdana"/>
          <w:color w:val="4682B4"/>
          <w:sz w:val="18"/>
          <w:szCs w:val="18"/>
        </w:rPr>
        <w:t>Расходы на социальные нужды</w:t>
      </w:r>
      <w:r>
        <w:rPr>
          <w:rFonts w:ascii="Verdana" w:hAnsi="Verdana"/>
          <w:color w:val="000000"/>
          <w:sz w:val="18"/>
          <w:szCs w:val="18"/>
        </w:rPr>
        <w:t>». Особое внимание уделяется правильности применения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 xml:space="preserve">ставок ЕСН, величина и условия, применения которых четко определены НК РФ, а </w:t>
      </w:r>
      <w:proofErr w:type="gramStart"/>
      <w:r>
        <w:rPr>
          <w:rFonts w:ascii="Verdana" w:hAnsi="Verdana"/>
          <w:color w:val="000000"/>
          <w:sz w:val="18"/>
          <w:szCs w:val="18"/>
        </w:rPr>
        <w:t>так же</w:t>
      </w:r>
      <w:proofErr w:type="gramEnd"/>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и своевременности уплаты страховых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 xml:space="preserve">на обязательное социальное страхование от несчастных случаев на производстве и профессиональных заболеваний. Результаты внутренний проверки: выявленные нарушения, искажения, </w:t>
      </w:r>
      <w:r>
        <w:rPr>
          <w:rFonts w:ascii="Verdana" w:hAnsi="Verdana"/>
          <w:color w:val="000000"/>
          <w:sz w:val="18"/>
          <w:szCs w:val="18"/>
        </w:rPr>
        <w:lastRenderedPageBreak/>
        <w:t>злоупотребления по данной статье должны найти сове отражение во внутреннем отчете</w:t>
      </w:r>
      <w:r>
        <w:rPr>
          <w:rStyle w:val="WW8Num2z0"/>
          <w:rFonts w:ascii="Verdana" w:hAnsi="Verdana"/>
          <w:color w:val="000000"/>
          <w:sz w:val="18"/>
          <w:szCs w:val="18"/>
        </w:rPr>
        <w:t> </w:t>
      </w:r>
      <w:r>
        <w:rPr>
          <w:rStyle w:val="WW8Num3z0"/>
          <w:rFonts w:ascii="Verdana" w:hAnsi="Verdana"/>
          <w:color w:val="4682B4"/>
          <w:sz w:val="18"/>
          <w:szCs w:val="18"/>
        </w:rPr>
        <w:t>контролера</w:t>
      </w:r>
      <w:r>
        <w:rPr>
          <w:rFonts w:ascii="Verdana" w:hAnsi="Verdana"/>
          <w:color w:val="000000"/>
          <w:sz w:val="18"/>
          <w:szCs w:val="18"/>
        </w:rPr>
        <w:t>.</w:t>
      </w:r>
    </w:p>
    <w:p w14:paraId="458331FA"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Обоснованность</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кормов по статье «</w:t>
      </w:r>
      <w:r>
        <w:rPr>
          <w:rStyle w:val="WW8Num3z0"/>
          <w:rFonts w:ascii="Verdana" w:hAnsi="Verdana"/>
          <w:color w:val="4682B4"/>
          <w:sz w:val="18"/>
          <w:szCs w:val="18"/>
        </w:rPr>
        <w:t>Корма</w:t>
      </w:r>
      <w:r>
        <w:rPr>
          <w:rFonts w:ascii="Verdana" w:hAnsi="Verdana"/>
          <w:color w:val="000000"/>
          <w:sz w:val="18"/>
          <w:szCs w:val="18"/>
        </w:rPr>
        <w:t>» на группы птицы проверяется сопоставлением данных кормовых рационов на</w:t>
      </w:r>
      <w:r>
        <w:rPr>
          <w:rStyle w:val="WW8Num2z0"/>
          <w:rFonts w:ascii="Verdana" w:hAnsi="Verdana"/>
          <w:color w:val="000000"/>
          <w:sz w:val="18"/>
          <w:szCs w:val="18"/>
        </w:rPr>
        <w:t> </w:t>
      </w:r>
      <w:r>
        <w:rPr>
          <w:rStyle w:val="WW8Num3z0"/>
          <w:rFonts w:ascii="Verdana" w:hAnsi="Verdana"/>
          <w:color w:val="4682B4"/>
          <w:sz w:val="18"/>
          <w:szCs w:val="18"/>
        </w:rPr>
        <w:t>запланированную</w:t>
      </w:r>
      <w:r>
        <w:rPr>
          <w:rStyle w:val="WW8Num2z0"/>
          <w:rFonts w:ascii="Verdana" w:hAnsi="Verdana"/>
          <w:color w:val="000000"/>
          <w:sz w:val="18"/>
          <w:szCs w:val="18"/>
        </w:rPr>
        <w:t> </w:t>
      </w:r>
      <w:r>
        <w:rPr>
          <w:rFonts w:ascii="Verdana" w:hAnsi="Verdana"/>
          <w:color w:val="000000"/>
          <w:sz w:val="18"/>
          <w:szCs w:val="18"/>
        </w:rPr>
        <w:t xml:space="preserve">продуктивность, </w:t>
      </w:r>
      <w:proofErr w:type="spellStart"/>
      <w:r>
        <w:rPr>
          <w:rFonts w:ascii="Verdana" w:hAnsi="Verdana"/>
          <w:color w:val="000000"/>
          <w:sz w:val="18"/>
          <w:szCs w:val="18"/>
        </w:rPr>
        <w:t>лимитно</w:t>
      </w:r>
      <w:proofErr w:type="spellEnd"/>
      <w:r>
        <w:rPr>
          <w:rFonts w:ascii="Verdana" w:hAnsi="Verdana"/>
          <w:color w:val="000000"/>
          <w:sz w:val="18"/>
          <w:szCs w:val="18"/>
        </w:rPr>
        <w:t>-заборных ведомостей и ведомостей расхода кормов, в которых отражается вид птицы и в каком количестве были</w:t>
      </w:r>
      <w:r>
        <w:rPr>
          <w:rStyle w:val="WW8Num2z0"/>
          <w:rFonts w:ascii="Verdana" w:hAnsi="Verdana"/>
          <w:color w:val="000000"/>
          <w:sz w:val="18"/>
          <w:szCs w:val="18"/>
        </w:rPr>
        <w:t> </w:t>
      </w:r>
      <w:r>
        <w:rPr>
          <w:rStyle w:val="WW8Num3z0"/>
          <w:rFonts w:ascii="Verdana" w:hAnsi="Verdana"/>
          <w:color w:val="4682B4"/>
          <w:sz w:val="18"/>
          <w:szCs w:val="18"/>
        </w:rPr>
        <w:t>израсходованы</w:t>
      </w:r>
      <w:r>
        <w:rPr>
          <w:rStyle w:val="WW8Num2z0"/>
          <w:rFonts w:ascii="Verdana" w:hAnsi="Verdana"/>
          <w:color w:val="000000"/>
          <w:sz w:val="18"/>
          <w:szCs w:val="18"/>
        </w:rPr>
        <w:t> </w:t>
      </w:r>
      <w:r>
        <w:rPr>
          <w:rFonts w:ascii="Verdana" w:hAnsi="Verdana"/>
          <w:color w:val="000000"/>
          <w:sz w:val="18"/>
          <w:szCs w:val="18"/>
        </w:rPr>
        <w:t>различные виды кормов. Отметим, что отпуск кормов со</w:t>
      </w:r>
      <w:r>
        <w:rPr>
          <w:rStyle w:val="WW8Num2z0"/>
          <w:rFonts w:ascii="Verdana" w:hAnsi="Verdana"/>
          <w:color w:val="000000"/>
          <w:sz w:val="18"/>
          <w:szCs w:val="18"/>
        </w:rPr>
        <w:t> </w:t>
      </w:r>
      <w:r>
        <w:rPr>
          <w:rStyle w:val="WW8Num3z0"/>
          <w:rFonts w:ascii="Verdana" w:hAnsi="Verdana"/>
          <w:color w:val="4682B4"/>
          <w:sz w:val="18"/>
          <w:szCs w:val="18"/>
        </w:rPr>
        <w:t>складов</w:t>
      </w:r>
      <w:r>
        <w:rPr>
          <w:rStyle w:val="WW8Num2z0"/>
          <w:rFonts w:ascii="Verdana" w:hAnsi="Verdana"/>
          <w:color w:val="000000"/>
          <w:sz w:val="18"/>
          <w:szCs w:val="18"/>
        </w:rPr>
        <w:t> </w:t>
      </w:r>
      <w:r>
        <w:rPr>
          <w:rFonts w:ascii="Verdana" w:hAnsi="Verdana"/>
          <w:color w:val="000000"/>
          <w:sz w:val="18"/>
          <w:szCs w:val="18"/>
        </w:rPr>
        <w:t>подразделений рассматривается только как их внутреннее их перемещение. При этом необходимо учитывать, что получение кормов может осуществляться только при наличии соответствующей санкции руководителя организации. Корма должны отпускаться в производство по весу, объему или счету в строгом соответствии с установленными</w:t>
      </w:r>
      <w:r>
        <w:rPr>
          <w:rStyle w:val="WW8Num2z0"/>
          <w:rFonts w:ascii="Verdana" w:hAnsi="Verdana"/>
          <w:color w:val="000000"/>
          <w:sz w:val="18"/>
          <w:szCs w:val="18"/>
        </w:rPr>
        <w:t> </w:t>
      </w:r>
      <w:r>
        <w:rPr>
          <w:rStyle w:val="WW8Num3z0"/>
          <w:rFonts w:ascii="Verdana" w:hAnsi="Verdana"/>
          <w:color w:val="4682B4"/>
          <w:sz w:val="18"/>
          <w:szCs w:val="18"/>
        </w:rPr>
        <w:t>расходными</w:t>
      </w:r>
      <w:r>
        <w:rPr>
          <w:rStyle w:val="WW8Num2z0"/>
          <w:rFonts w:ascii="Verdana" w:hAnsi="Verdana"/>
          <w:color w:val="000000"/>
          <w:sz w:val="18"/>
          <w:szCs w:val="18"/>
        </w:rPr>
        <w:t> </w:t>
      </w:r>
      <w:r>
        <w:rPr>
          <w:rFonts w:ascii="Verdana" w:hAnsi="Verdana"/>
          <w:color w:val="000000"/>
          <w:sz w:val="18"/>
          <w:szCs w:val="18"/>
        </w:rPr>
        <w:t>нормативами и объемом производственной программы. Отпуск кормов должен осуществляться лицом, которому на это предоставлено право и на основе предварительно установленных</w:t>
      </w:r>
      <w:r>
        <w:rPr>
          <w:rStyle w:val="WW8Num2z0"/>
          <w:rFonts w:ascii="Verdana" w:hAnsi="Verdana"/>
          <w:color w:val="000000"/>
          <w:sz w:val="18"/>
          <w:szCs w:val="18"/>
        </w:rPr>
        <w:t> </w:t>
      </w:r>
      <w:r>
        <w:rPr>
          <w:rStyle w:val="WW8Num3z0"/>
          <w:rFonts w:ascii="Verdana" w:hAnsi="Verdana"/>
          <w:color w:val="4682B4"/>
          <w:sz w:val="18"/>
          <w:szCs w:val="18"/>
        </w:rPr>
        <w:t>лимитов</w:t>
      </w:r>
      <w:r>
        <w:rPr>
          <w:rFonts w:ascii="Verdana" w:hAnsi="Verdana"/>
          <w:color w:val="000000"/>
          <w:sz w:val="18"/>
          <w:szCs w:val="18"/>
        </w:rPr>
        <w:t>.</w:t>
      </w:r>
    </w:p>
    <w:p w14:paraId="55212B5F"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источниками внутрихозяйственного контроля условий кормления является проверка распорядка дня, кормовых ведомостей или заменяющих их документов. На основе документов о расходе кормов устанавливают, соответствуют ли кормовые рационы</w:t>
      </w:r>
      <w:r>
        <w:rPr>
          <w:rStyle w:val="WW8Num2z0"/>
          <w:rFonts w:ascii="Verdana" w:hAnsi="Verdana"/>
          <w:color w:val="000000"/>
          <w:sz w:val="18"/>
          <w:szCs w:val="18"/>
        </w:rPr>
        <w:t> </w:t>
      </w:r>
      <w:r>
        <w:rPr>
          <w:rStyle w:val="WW8Num3z0"/>
          <w:rFonts w:ascii="Verdana" w:hAnsi="Verdana"/>
          <w:color w:val="4682B4"/>
          <w:sz w:val="18"/>
          <w:szCs w:val="18"/>
        </w:rPr>
        <w:t>запланированной</w:t>
      </w:r>
      <w:r>
        <w:rPr>
          <w:rStyle w:val="WW8Num2z0"/>
          <w:rFonts w:ascii="Verdana" w:hAnsi="Verdana"/>
          <w:color w:val="000000"/>
          <w:sz w:val="18"/>
          <w:szCs w:val="18"/>
        </w:rPr>
        <w:t> </w:t>
      </w:r>
      <w:r>
        <w:rPr>
          <w:rFonts w:ascii="Verdana" w:hAnsi="Verdana"/>
          <w:color w:val="000000"/>
          <w:sz w:val="18"/>
          <w:szCs w:val="18"/>
        </w:rPr>
        <w:t>продуктивности. Большое значение при этом имеет качество используемых кормов. При этом, чем выше продуктивность птицы, тем большее число показателей следует учитывать и контролировать для обеспечения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питательных веществ в ее рационе. Необходимо проверить наличие результатов анализа кормов в лаборатории. Если проверка кормов на качество не проводилась в хозяйстве, такую работу проводят в ходе внутрихозяйственного контроля.</w:t>
      </w:r>
    </w:p>
    <w:p w14:paraId="7489B666"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 целью внутреннего контроля полноценности кормления птицы проводится анализ кормов и рационов. В этом случае должно производиться сопоставление фактической питательности рациона с потребностью </w:t>
      </w:r>
      <w:proofErr w:type="spellStart"/>
      <w:r>
        <w:rPr>
          <w:rFonts w:ascii="Verdana" w:hAnsi="Verdana"/>
          <w:color w:val="000000"/>
          <w:sz w:val="18"/>
          <w:szCs w:val="18"/>
        </w:rPr>
        <w:t>птицепого-ловья</w:t>
      </w:r>
      <w:proofErr w:type="spellEnd"/>
      <w:r>
        <w:rPr>
          <w:rFonts w:ascii="Verdana" w:hAnsi="Verdana"/>
          <w:color w:val="000000"/>
          <w:sz w:val="18"/>
          <w:szCs w:val="18"/>
        </w:rPr>
        <w:t xml:space="preserve"> в энергии, протеине, углеводах и </w:t>
      </w:r>
      <w:proofErr w:type="gramStart"/>
      <w:r>
        <w:rPr>
          <w:rFonts w:ascii="Verdana" w:hAnsi="Verdana"/>
          <w:color w:val="000000"/>
          <w:sz w:val="18"/>
          <w:szCs w:val="18"/>
        </w:rPr>
        <w:t>других минеральных веществах</w:t>
      </w:r>
      <w:proofErr w:type="gramEnd"/>
      <w:r>
        <w:rPr>
          <w:rFonts w:ascii="Verdana" w:hAnsi="Verdana"/>
          <w:color w:val="000000"/>
          <w:sz w:val="18"/>
          <w:szCs w:val="18"/>
        </w:rPr>
        <w:t xml:space="preserve"> и витаминах. В результате такого контроля можно достичь постоянной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 xml:space="preserve">рациона по питательности и структуре кормов, что обеспечит рост продуктивности </w:t>
      </w:r>
      <w:proofErr w:type="spellStart"/>
      <w:r>
        <w:rPr>
          <w:rFonts w:ascii="Verdana" w:hAnsi="Verdana"/>
          <w:color w:val="000000"/>
          <w:sz w:val="18"/>
          <w:szCs w:val="18"/>
        </w:rPr>
        <w:t>птицепголовья</w:t>
      </w:r>
      <w:proofErr w:type="spellEnd"/>
      <w:r>
        <w:rPr>
          <w:rFonts w:ascii="Verdana" w:hAnsi="Verdana"/>
          <w:color w:val="000000"/>
          <w:sz w:val="18"/>
          <w:szCs w:val="18"/>
        </w:rPr>
        <w:t>, снизит себестоимость продукции.</w:t>
      </w:r>
    </w:p>
    <w:p w14:paraId="62274D8E"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данных факторов и своевременная проверка эффективности использования кормов службой внутрихозяйственного контроля в</w:t>
      </w:r>
      <w:r>
        <w:rPr>
          <w:rStyle w:val="WW8Num2z0"/>
          <w:rFonts w:ascii="Verdana" w:hAnsi="Verdana"/>
          <w:color w:val="000000"/>
          <w:sz w:val="18"/>
          <w:szCs w:val="18"/>
        </w:rPr>
        <w:t> </w:t>
      </w:r>
      <w:r>
        <w:rPr>
          <w:rStyle w:val="WW8Num3z0"/>
          <w:rFonts w:ascii="Verdana" w:hAnsi="Verdana"/>
          <w:color w:val="4682B4"/>
          <w:sz w:val="18"/>
          <w:szCs w:val="18"/>
        </w:rPr>
        <w:t>птицеводческом</w:t>
      </w:r>
      <w:r>
        <w:rPr>
          <w:rStyle w:val="WW8Num2z0"/>
          <w:rFonts w:ascii="Verdana" w:hAnsi="Verdana"/>
          <w:color w:val="000000"/>
          <w:sz w:val="18"/>
          <w:szCs w:val="18"/>
        </w:rPr>
        <w:t> </w:t>
      </w:r>
      <w:r>
        <w:rPr>
          <w:rFonts w:ascii="Verdana" w:hAnsi="Verdana"/>
          <w:color w:val="000000"/>
          <w:sz w:val="18"/>
          <w:szCs w:val="18"/>
        </w:rPr>
        <w:t>предприятии, позволит оперативно применять меры по ликвидации недостатков в производстве, оптимизировать структуру кормовых рационов и разрабатывать конкретные мероприятия по снижению расхода кормов за счет необоснованного их списания.</w:t>
      </w:r>
    </w:p>
    <w:p w14:paraId="18D72D03"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изучения порядка учета затрат по статье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для переработки» внутреннему контролеру необходимо проверить правильность</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 xml:space="preserve">сырья и материалов, которые служат основой производимой продукции или являются необходимыми компонентами для ее изготовления. Например, в кормоцехе — необходимо проверить правильность формирования стоимости зерна, </w:t>
      </w:r>
      <w:proofErr w:type="spellStart"/>
      <w:r>
        <w:rPr>
          <w:rFonts w:ascii="Verdana" w:hAnsi="Verdana"/>
          <w:color w:val="000000"/>
          <w:sz w:val="18"/>
          <w:szCs w:val="18"/>
        </w:rPr>
        <w:t>зерносмесей</w:t>
      </w:r>
      <w:proofErr w:type="spellEnd"/>
      <w:r>
        <w:rPr>
          <w:rFonts w:ascii="Verdana" w:hAnsi="Verdana"/>
          <w:color w:val="000000"/>
          <w:sz w:val="18"/>
          <w:szCs w:val="18"/>
        </w:rPr>
        <w:t>, отрубей и т.д.</w:t>
      </w:r>
    </w:p>
    <w:p w14:paraId="11E67933"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использованием в птицеводческой отрасли биопрепаратов, медикаментов и дезинфицирующих средств и включением их стоимости в себестоимость продукции внутренний контролер проверяет правильность отражения стоимости их использованных на лечение птицы, приобретенных за счет средств организации, а также расходов, связанные с их использованием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(по их введению).</w:t>
      </w:r>
    </w:p>
    <w:p w14:paraId="51C45A57"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Выявить злоупотребления при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дорогостоящих ветеринарных медикаментов для лечения птицы по статье «</w:t>
      </w:r>
      <w:r>
        <w:rPr>
          <w:rStyle w:val="WW8Num3z0"/>
          <w:rFonts w:ascii="Verdana" w:hAnsi="Verdana"/>
          <w:color w:val="4682B4"/>
          <w:sz w:val="18"/>
          <w:szCs w:val="18"/>
        </w:rPr>
        <w:t>Средства защиты птицы</w:t>
      </w:r>
      <w:r>
        <w:rPr>
          <w:rFonts w:ascii="Verdana" w:hAnsi="Verdana"/>
          <w:color w:val="000000"/>
          <w:sz w:val="18"/>
          <w:szCs w:val="18"/>
        </w:rPr>
        <w:t>», возможно применяя прием встречной проверки документов. Для этого необходимо сопоставить данные в актах на</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proofErr w:type="spellStart"/>
      <w:r>
        <w:rPr>
          <w:rFonts w:ascii="Verdana" w:hAnsi="Verdana"/>
          <w:color w:val="000000"/>
          <w:sz w:val="18"/>
          <w:szCs w:val="18"/>
        </w:rPr>
        <w:t>ветмедикаментов</w:t>
      </w:r>
      <w:proofErr w:type="spellEnd"/>
      <w:r>
        <w:rPr>
          <w:rFonts w:ascii="Verdana" w:hAnsi="Verdana"/>
          <w:color w:val="000000"/>
          <w:sz w:val="18"/>
          <w:szCs w:val="18"/>
        </w:rPr>
        <w:t xml:space="preserve"> с данными ветеринарной отчетности. При этом следует обратить внимание на</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 xml:space="preserve">составления актов на списание </w:t>
      </w:r>
      <w:proofErr w:type="spellStart"/>
      <w:r>
        <w:rPr>
          <w:rFonts w:ascii="Verdana" w:hAnsi="Verdana"/>
          <w:color w:val="000000"/>
          <w:sz w:val="18"/>
          <w:szCs w:val="18"/>
        </w:rPr>
        <w:t>ветмедикаметов</w:t>
      </w:r>
      <w:proofErr w:type="spellEnd"/>
      <w:r>
        <w:rPr>
          <w:rFonts w:ascii="Verdana" w:hAnsi="Verdana"/>
          <w:color w:val="000000"/>
          <w:sz w:val="18"/>
          <w:szCs w:val="18"/>
        </w:rPr>
        <w:t xml:space="preserve"> и утверждение их руководителем хозяйства.</w:t>
      </w:r>
    </w:p>
    <w:p w14:paraId="74CA9A03"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контроле правильности формирования информации по статье «</w:t>
      </w:r>
      <w:r>
        <w:rPr>
          <w:rStyle w:val="WW8Num3z0"/>
          <w:rFonts w:ascii="Verdana" w:hAnsi="Verdana"/>
          <w:color w:val="4682B4"/>
          <w:sz w:val="18"/>
          <w:szCs w:val="18"/>
        </w:rPr>
        <w:t>Затраты на содержание основных средств</w:t>
      </w:r>
      <w:r>
        <w:rPr>
          <w:rFonts w:ascii="Verdana" w:hAnsi="Verdana"/>
          <w:color w:val="000000"/>
          <w:sz w:val="18"/>
          <w:szCs w:val="18"/>
        </w:rPr>
        <w:t>» в классификации статей при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калькулировании</w:t>
      </w:r>
      <w:proofErr w:type="spellEnd"/>
      <w:r>
        <w:rPr>
          <w:rStyle w:val="WW8Num2z0"/>
          <w:rFonts w:ascii="Verdana" w:hAnsi="Verdana"/>
          <w:color w:val="000000"/>
          <w:sz w:val="18"/>
          <w:szCs w:val="18"/>
        </w:rPr>
        <w:t> </w:t>
      </w:r>
      <w:r>
        <w:rPr>
          <w:rFonts w:ascii="Verdana" w:hAnsi="Verdana"/>
          <w:color w:val="000000"/>
          <w:sz w:val="18"/>
          <w:szCs w:val="18"/>
        </w:rPr>
        <w:t>себестоимости важно разграничивать затраты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и их</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для возможности быстрого проведения проверки их правильного отнесения и арифметического пересчета.</w:t>
      </w:r>
    </w:p>
    <w:p w14:paraId="1B836033"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Необходимо выяснить своевременность отражения в учете оприходования основных средств, </w:t>
      </w:r>
      <w:r>
        <w:rPr>
          <w:rFonts w:ascii="Verdana" w:hAnsi="Verdana"/>
          <w:color w:val="000000"/>
          <w:sz w:val="18"/>
          <w:szCs w:val="18"/>
        </w:rPr>
        <w:lastRenderedPageBreak/>
        <w:t xml:space="preserve">правильность определения стоимости, </w:t>
      </w:r>
      <w:proofErr w:type="spellStart"/>
      <w:r>
        <w:rPr>
          <w:rFonts w:ascii="Verdana" w:hAnsi="Verdana"/>
          <w:color w:val="000000"/>
          <w:sz w:val="18"/>
          <w:szCs w:val="18"/>
        </w:rPr>
        <w:t>поступаемых</w:t>
      </w:r>
      <w:proofErr w:type="spellEnd"/>
      <w:r>
        <w:rPr>
          <w:rFonts w:ascii="Verdana" w:hAnsi="Verdana"/>
          <w:color w:val="000000"/>
          <w:sz w:val="18"/>
          <w:szCs w:val="18"/>
        </w:rPr>
        <w:t xml:space="preserve"> основных средств с учетом фактических затрат на изготовление, монтаж и</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 правильность оформления актов приема-передачи основных средств. Также проверяется правильное заполнения</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инвентарных карточек учета основных средств. Необходимо также проверить правильность отражения</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основных средств.</w:t>
      </w:r>
    </w:p>
    <w:p w14:paraId="1A0E48CA"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Контролеру следует также проверить находятся ли основные средства в</w:t>
      </w:r>
      <w:r>
        <w:rPr>
          <w:rStyle w:val="WW8Num2z0"/>
          <w:rFonts w:ascii="Verdana" w:hAnsi="Verdana"/>
          <w:color w:val="000000"/>
          <w:sz w:val="18"/>
          <w:szCs w:val="18"/>
        </w:rPr>
        <w:t> </w:t>
      </w:r>
      <w:r>
        <w:rPr>
          <w:rStyle w:val="WW8Num3z0"/>
          <w:rFonts w:ascii="Verdana" w:hAnsi="Verdana"/>
          <w:color w:val="4682B4"/>
          <w:sz w:val="18"/>
          <w:szCs w:val="18"/>
        </w:rPr>
        <w:t>подотчете</w:t>
      </w:r>
      <w:r>
        <w:rPr>
          <w:rStyle w:val="WW8Num2z0"/>
          <w:rFonts w:ascii="Verdana" w:hAnsi="Verdana"/>
          <w:color w:val="000000"/>
          <w:sz w:val="18"/>
          <w:szCs w:val="18"/>
        </w:rPr>
        <w:t> </w:t>
      </w:r>
      <w:r>
        <w:rPr>
          <w:rFonts w:ascii="Verdana" w:hAnsi="Verdana"/>
          <w:color w:val="000000"/>
          <w:sz w:val="18"/>
          <w:szCs w:val="18"/>
        </w:rPr>
        <w:t xml:space="preserve">у материально-ответственных лиц во </w:t>
      </w:r>
      <w:proofErr w:type="spellStart"/>
      <w:r>
        <w:rPr>
          <w:rFonts w:ascii="Verdana" w:hAnsi="Verdana"/>
          <w:color w:val="000000"/>
          <w:sz w:val="18"/>
          <w:szCs w:val="18"/>
        </w:rPr>
        <w:t>избежании</w:t>
      </w:r>
      <w:proofErr w:type="spellEnd"/>
      <w:r>
        <w:rPr>
          <w:rFonts w:ascii="Verdana" w:hAnsi="Verdana"/>
          <w:color w:val="000000"/>
          <w:sz w:val="18"/>
          <w:szCs w:val="18"/>
        </w:rPr>
        <w:t xml:space="preserve"> порчи и хищения.</w:t>
      </w:r>
    </w:p>
    <w:p w14:paraId="310B3311"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в хозяйствах начисляют сумму</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Контроль за правильностью</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на объекты основных средств и распределения её на затраты птицеводства возможно осуществлять посредством проверки правильности установления норм амортизации, сроков определении эксплуатации и определения их</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(восстановительной) стоимости.</w:t>
      </w:r>
    </w:p>
    <w:p w14:paraId="15B2EA2C"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влияние на себестоимость произведенной продукции птицеводства оказывает</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средств на текущий ремонт основных средств. Контроль за расходами осуществляется на этапе составления</w:t>
      </w:r>
      <w:r>
        <w:rPr>
          <w:rStyle w:val="WW8Num2z0"/>
          <w:rFonts w:ascii="Verdana" w:hAnsi="Verdana"/>
          <w:color w:val="000000"/>
          <w:sz w:val="18"/>
          <w:szCs w:val="18"/>
        </w:rPr>
        <w:t> </w:t>
      </w:r>
      <w:r>
        <w:rPr>
          <w:rStyle w:val="WW8Num3z0"/>
          <w:rFonts w:ascii="Verdana" w:hAnsi="Verdana"/>
          <w:color w:val="4682B4"/>
          <w:sz w:val="18"/>
          <w:szCs w:val="18"/>
        </w:rPr>
        <w:t>смет</w:t>
      </w:r>
      <w:r>
        <w:rPr>
          <w:rFonts w:ascii="Verdana" w:hAnsi="Verdana"/>
          <w:color w:val="000000"/>
          <w:sz w:val="18"/>
          <w:szCs w:val="18"/>
        </w:rPr>
        <w:t>, дефектных ведомостей, а затем</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сопоставляются со сметными, выявляются причины</w:t>
      </w:r>
      <w:r>
        <w:rPr>
          <w:rStyle w:val="WW8Num2z0"/>
          <w:rFonts w:ascii="Verdana" w:hAnsi="Verdana"/>
          <w:color w:val="000000"/>
          <w:sz w:val="18"/>
          <w:szCs w:val="18"/>
        </w:rPr>
        <w:t> </w:t>
      </w:r>
      <w:r>
        <w:rPr>
          <w:rStyle w:val="WW8Num3z0"/>
          <w:rFonts w:ascii="Verdana" w:hAnsi="Verdana"/>
          <w:color w:val="4682B4"/>
          <w:sz w:val="18"/>
          <w:szCs w:val="18"/>
        </w:rPr>
        <w:t>перерасхода</w:t>
      </w:r>
      <w:r>
        <w:rPr>
          <w:rStyle w:val="WW8Num2z0"/>
          <w:rFonts w:ascii="Verdana" w:hAnsi="Verdana"/>
          <w:color w:val="000000"/>
          <w:sz w:val="18"/>
          <w:szCs w:val="18"/>
        </w:rPr>
        <w:t> </w:t>
      </w:r>
      <w:r>
        <w:rPr>
          <w:rFonts w:ascii="Verdana" w:hAnsi="Verdana"/>
          <w:color w:val="000000"/>
          <w:sz w:val="18"/>
          <w:szCs w:val="18"/>
        </w:rPr>
        <w:t>средств, анализируется целесообразность и эффективность выполнения</w:t>
      </w:r>
      <w:r>
        <w:rPr>
          <w:rStyle w:val="WW8Num2z0"/>
          <w:rFonts w:ascii="Verdana" w:hAnsi="Verdana"/>
          <w:color w:val="000000"/>
          <w:sz w:val="18"/>
          <w:szCs w:val="18"/>
        </w:rPr>
        <w:t> </w:t>
      </w:r>
      <w:r>
        <w:rPr>
          <w:rStyle w:val="WW8Num3z0"/>
          <w:rFonts w:ascii="Verdana" w:hAnsi="Verdana"/>
          <w:color w:val="4682B4"/>
          <w:sz w:val="18"/>
          <w:szCs w:val="18"/>
        </w:rPr>
        <w:t>ремонтов</w:t>
      </w:r>
      <w:r>
        <w:rPr>
          <w:rStyle w:val="WW8Num2z0"/>
          <w:rFonts w:ascii="Verdana" w:hAnsi="Verdana"/>
          <w:color w:val="000000"/>
          <w:sz w:val="18"/>
          <w:szCs w:val="18"/>
        </w:rPr>
        <w:t> </w:t>
      </w:r>
      <w:r>
        <w:rPr>
          <w:rFonts w:ascii="Verdana" w:hAnsi="Verdana"/>
          <w:color w:val="000000"/>
          <w:sz w:val="18"/>
          <w:szCs w:val="18"/>
        </w:rPr>
        <w:t>различными способами - хозяйственным,</w:t>
      </w:r>
      <w:r>
        <w:rPr>
          <w:rStyle w:val="WW8Num2z0"/>
          <w:rFonts w:ascii="Verdana" w:hAnsi="Verdana"/>
          <w:color w:val="000000"/>
          <w:sz w:val="18"/>
          <w:szCs w:val="18"/>
        </w:rPr>
        <w:t> </w:t>
      </w:r>
      <w:r>
        <w:rPr>
          <w:rStyle w:val="WW8Num3z0"/>
          <w:rFonts w:ascii="Verdana" w:hAnsi="Verdana"/>
          <w:color w:val="4682B4"/>
          <w:sz w:val="18"/>
          <w:szCs w:val="18"/>
        </w:rPr>
        <w:t>подрядным</w:t>
      </w:r>
      <w:r>
        <w:rPr>
          <w:rFonts w:ascii="Verdana" w:hAnsi="Verdana"/>
          <w:color w:val="000000"/>
          <w:sz w:val="18"/>
          <w:szCs w:val="18"/>
        </w:rPr>
        <w:t>.</w:t>
      </w:r>
    </w:p>
    <w:p w14:paraId="0BCE490B"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статье «</w:t>
      </w:r>
      <w:r>
        <w:rPr>
          <w:rStyle w:val="WW8Num3z0"/>
          <w:rFonts w:ascii="Verdana" w:hAnsi="Verdana"/>
          <w:color w:val="4682B4"/>
          <w:sz w:val="18"/>
          <w:szCs w:val="18"/>
        </w:rPr>
        <w:t>Работы и услуги</w:t>
      </w:r>
      <w:r>
        <w:rPr>
          <w:rFonts w:ascii="Verdana" w:hAnsi="Verdana"/>
          <w:color w:val="000000"/>
          <w:sz w:val="18"/>
          <w:szCs w:val="18"/>
        </w:rPr>
        <w:t>» отражаются затраты на работы и услуги вспомогательных производств птицеводческой организации: автотранспорт, электро-, тепло-, водо-,</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работы тракторов. Сначала следует проверить наличие учета затрат в течение года по видам вспомогательных производств, затем распределение указанных затрат по</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Fonts w:ascii="Verdana" w:hAnsi="Verdana"/>
          <w:color w:val="000000"/>
          <w:sz w:val="18"/>
          <w:szCs w:val="18"/>
        </w:rPr>
        <w:t>, исходя из выполненного объема работ и услуг по плановой себестоимости единицы этих работ и услуг; закрытие данных счетов 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плановой себестоимости выполненных работ и услуг в конце года до фактических затрат, которые</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на соответствующие объекты учета.</w:t>
      </w:r>
    </w:p>
    <w:p w14:paraId="03D4E12C"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Следует проверить правильность отнесения на затраты птицеводства услуг автотранспорта и тракторного парка, пропорционально выполненных </w:t>
      </w:r>
      <w:proofErr w:type="spellStart"/>
      <w:r>
        <w:rPr>
          <w:rFonts w:ascii="Verdana" w:hAnsi="Verdana"/>
          <w:color w:val="000000"/>
          <w:sz w:val="18"/>
          <w:szCs w:val="18"/>
        </w:rPr>
        <w:t>тонно</w:t>
      </w:r>
      <w:proofErr w:type="spellEnd"/>
      <w:r>
        <w:rPr>
          <w:rFonts w:ascii="Verdana" w:hAnsi="Verdana"/>
          <w:color w:val="000000"/>
          <w:sz w:val="18"/>
          <w:szCs w:val="18"/>
        </w:rPr>
        <w:t xml:space="preserve"> — километров.</w:t>
      </w:r>
    </w:p>
    <w:p w14:paraId="18CF14FA"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Стоимость и количество</w:t>
      </w:r>
      <w:r>
        <w:rPr>
          <w:rStyle w:val="WW8Num2z0"/>
          <w:rFonts w:ascii="Verdana" w:hAnsi="Verdana"/>
          <w:color w:val="000000"/>
          <w:sz w:val="18"/>
          <w:szCs w:val="18"/>
        </w:rPr>
        <w:t> </w:t>
      </w:r>
      <w:r>
        <w:rPr>
          <w:rStyle w:val="WW8Num3z0"/>
          <w:rFonts w:ascii="Verdana" w:hAnsi="Verdana"/>
          <w:color w:val="4682B4"/>
          <w:sz w:val="18"/>
          <w:szCs w:val="18"/>
        </w:rPr>
        <w:t>израсходованной</w:t>
      </w:r>
      <w:r>
        <w:rPr>
          <w:rStyle w:val="WW8Num2z0"/>
          <w:rFonts w:ascii="Verdana" w:hAnsi="Verdana"/>
          <w:color w:val="000000"/>
          <w:sz w:val="18"/>
          <w:szCs w:val="18"/>
        </w:rPr>
        <w:t> </w:t>
      </w:r>
      <w:r>
        <w:rPr>
          <w:rFonts w:ascii="Verdana" w:hAnsi="Verdana"/>
          <w:color w:val="000000"/>
          <w:sz w:val="18"/>
          <w:szCs w:val="18"/>
        </w:rPr>
        <w:t>электроэнергии на цели птицеводства определяется по показаниям счетчиков. При обнаружении фактов</w:t>
      </w:r>
      <w:r>
        <w:rPr>
          <w:rStyle w:val="WW8Num2z0"/>
          <w:rFonts w:ascii="Verdana" w:hAnsi="Verdana"/>
          <w:color w:val="000000"/>
          <w:sz w:val="18"/>
          <w:szCs w:val="18"/>
        </w:rPr>
        <w:t> </w:t>
      </w:r>
      <w:r>
        <w:rPr>
          <w:rStyle w:val="WW8Num3z0"/>
          <w:rFonts w:ascii="Verdana" w:hAnsi="Verdana"/>
          <w:color w:val="4682B4"/>
          <w:sz w:val="18"/>
          <w:szCs w:val="18"/>
        </w:rPr>
        <w:t>сверхлимитного</w:t>
      </w:r>
      <w:r>
        <w:rPr>
          <w:rStyle w:val="WW8Num2z0"/>
          <w:rFonts w:ascii="Verdana" w:hAnsi="Verdana"/>
          <w:color w:val="000000"/>
          <w:sz w:val="18"/>
          <w:szCs w:val="18"/>
        </w:rPr>
        <w:t> </w:t>
      </w:r>
      <w:r>
        <w:rPr>
          <w:rFonts w:ascii="Verdana" w:hAnsi="Verdana"/>
          <w:color w:val="000000"/>
          <w:sz w:val="18"/>
          <w:szCs w:val="18"/>
        </w:rPr>
        <w:t>расхода электроэнергии внутреннему контролеру необходимо установить виновных лиц и причины.</w:t>
      </w:r>
    </w:p>
    <w:p w14:paraId="5B6472F1"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статьям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и «</w:t>
      </w:r>
      <w:r>
        <w:rPr>
          <w:rStyle w:val="WW8Num3z0"/>
          <w:rFonts w:ascii="Verdana" w:hAnsi="Verdana"/>
          <w:color w:val="4682B4"/>
          <w:sz w:val="18"/>
          <w:szCs w:val="18"/>
        </w:rPr>
        <w:t>Общехозяйственные расходы</w:t>
      </w:r>
      <w:r>
        <w:rPr>
          <w:rFonts w:ascii="Verdana" w:hAnsi="Verdana"/>
          <w:color w:val="000000"/>
          <w:sz w:val="18"/>
          <w:szCs w:val="18"/>
        </w:rPr>
        <w:t xml:space="preserve">» подлежат проверке с точки зрения правильности учета и обоснованности их распределения на соответствующие объекты учета и объекты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общепроизводственные расходы птицеводства и</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с целью установления: правильности разграничения в учете затрат, относящихся к продукции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года и будущих лет; правильности отнесения на отдельные учетные объекты других распределяемых затрат (амортизации); нет ли случаев произвольного перенесения части затрат с одного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объекта на другой.</w:t>
      </w:r>
    </w:p>
    <w:p w14:paraId="379A6344"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статье «</w:t>
      </w:r>
      <w:r>
        <w:rPr>
          <w:rStyle w:val="WW8Num3z0"/>
          <w:rFonts w:ascii="Verdana" w:hAnsi="Verdana"/>
          <w:color w:val="4682B4"/>
          <w:sz w:val="18"/>
          <w:szCs w:val="18"/>
        </w:rPr>
        <w:t>Потери от падежа птицы</w:t>
      </w:r>
      <w:r>
        <w:rPr>
          <w:rFonts w:ascii="Verdana" w:hAnsi="Verdana"/>
          <w:color w:val="000000"/>
          <w:sz w:val="18"/>
          <w:szCs w:val="18"/>
        </w:rPr>
        <w:t>» на основании данных акта на</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животных и птицы необходимо поверить стоимость недостающего или павшего молодняка птицы всех возрастов.</w:t>
      </w:r>
    </w:p>
    <w:p w14:paraId="38DEE7C5"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статье «</w:t>
      </w:r>
      <w:r>
        <w:rPr>
          <w:rStyle w:val="WW8Num3z0"/>
          <w:rFonts w:ascii="Verdana" w:hAnsi="Verdana"/>
          <w:color w:val="4682B4"/>
          <w:sz w:val="18"/>
          <w:szCs w:val="18"/>
        </w:rPr>
        <w:t>Прочие затраты</w:t>
      </w:r>
      <w:r>
        <w:rPr>
          <w:rFonts w:ascii="Verdana" w:hAnsi="Verdana"/>
          <w:color w:val="000000"/>
          <w:sz w:val="18"/>
          <w:szCs w:val="18"/>
        </w:rPr>
        <w:t>» проводят тщательную проверку затрат, непосредственно связанных с производством продукции, но не вошедших ни в одну из рассмотренных статей. В частности, в птицеводстве к ним относятся затраты по дезинфекции птичников, затраты на</w:t>
      </w:r>
      <w:r>
        <w:rPr>
          <w:rStyle w:val="WW8Num2z0"/>
          <w:rFonts w:ascii="Verdana" w:hAnsi="Verdana"/>
          <w:color w:val="000000"/>
          <w:sz w:val="18"/>
          <w:szCs w:val="18"/>
        </w:rPr>
        <w:t> </w:t>
      </w:r>
      <w:r>
        <w:rPr>
          <w:rStyle w:val="WW8Num3z0"/>
          <w:rFonts w:ascii="Verdana" w:hAnsi="Verdana"/>
          <w:color w:val="4682B4"/>
          <w:sz w:val="18"/>
          <w:szCs w:val="18"/>
        </w:rPr>
        <w:t>пусконаладочные</w:t>
      </w:r>
      <w:r>
        <w:rPr>
          <w:rStyle w:val="WW8Num2z0"/>
          <w:rFonts w:ascii="Verdana" w:hAnsi="Verdana"/>
          <w:color w:val="000000"/>
          <w:sz w:val="18"/>
          <w:szCs w:val="18"/>
        </w:rPr>
        <w:t> </w:t>
      </w:r>
      <w:r>
        <w:rPr>
          <w:rFonts w:ascii="Verdana" w:hAnsi="Verdana"/>
          <w:color w:val="000000"/>
          <w:sz w:val="18"/>
          <w:szCs w:val="18"/>
        </w:rPr>
        <w:t>работы, связанные с освоением вводимых в эксплуатацию новых производственных мощностей и объектов и др. При этом могут использоваться такие же рабочие документы, как и при внутреннем контроле материальных ценностей.</w:t>
      </w:r>
    </w:p>
    <w:p w14:paraId="5A6E2FA8"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Проверку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следует начать с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оприходования продукции птицеводства.</w:t>
      </w:r>
    </w:p>
    <w:p w14:paraId="5027179F"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Следующим этапом контроля будет являться проверка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формированию фактических затрат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единицы продукции птицеводства с учетом цели производства и объекта учета (прил. 14). Она заключается в контроле за соблюдением действующего законодательства при</w:t>
      </w:r>
      <w:r>
        <w:rPr>
          <w:rStyle w:val="WW8Num2z0"/>
          <w:rFonts w:ascii="Verdana" w:hAnsi="Verdana"/>
          <w:color w:val="000000"/>
          <w:sz w:val="18"/>
          <w:szCs w:val="18"/>
        </w:rPr>
        <w:t> </w:t>
      </w:r>
      <w:r>
        <w:rPr>
          <w:rStyle w:val="WW8Num3z0"/>
          <w:rFonts w:ascii="Verdana" w:hAnsi="Verdana"/>
          <w:color w:val="4682B4"/>
          <w:sz w:val="18"/>
          <w:szCs w:val="18"/>
        </w:rPr>
        <w:t>оприходовании</w:t>
      </w:r>
      <w:r>
        <w:rPr>
          <w:rStyle w:val="WW8Num2z0"/>
          <w:rFonts w:ascii="Verdana" w:hAnsi="Verdana"/>
          <w:color w:val="000000"/>
          <w:sz w:val="18"/>
          <w:szCs w:val="18"/>
        </w:rPr>
        <w:t> </w:t>
      </w:r>
      <w:r>
        <w:rPr>
          <w:rFonts w:ascii="Verdana" w:hAnsi="Verdana"/>
          <w:color w:val="000000"/>
          <w:sz w:val="18"/>
          <w:szCs w:val="18"/>
        </w:rPr>
        <w:t xml:space="preserve">готовой продукции и списании нормируемых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ненормируемых</w:t>
      </w:r>
      <w:r>
        <w:rPr>
          <w:rStyle w:val="WW8Num2z0"/>
          <w:rFonts w:ascii="Verdana" w:hAnsi="Verdana"/>
          <w:color w:val="000000"/>
          <w:sz w:val="18"/>
          <w:szCs w:val="18"/>
        </w:rPr>
        <w:t> </w:t>
      </w:r>
      <w:r>
        <w:rPr>
          <w:rFonts w:ascii="Verdana" w:hAnsi="Verdana"/>
          <w:color w:val="000000"/>
          <w:sz w:val="18"/>
          <w:szCs w:val="18"/>
        </w:rPr>
        <w:t>ресурсов на статьи затрат в соответствии с выбранной технологией производства продукции птицеводства в сложившихся условиях.</w:t>
      </w:r>
    </w:p>
    <w:p w14:paraId="06C21591"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в процессе осуществления проверки обоснованности отнесения затрат на себестоимость птицеводческой продукции внутреннему контролеру следует руководствоваться</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 /99 «</w:t>
      </w:r>
      <w:r>
        <w:rPr>
          <w:rStyle w:val="WW8Num3z0"/>
          <w:rFonts w:ascii="Verdana" w:hAnsi="Verdana"/>
          <w:color w:val="4682B4"/>
          <w:sz w:val="18"/>
          <w:szCs w:val="18"/>
        </w:rPr>
        <w:t>Расходы организации</w:t>
      </w:r>
      <w:r>
        <w:rPr>
          <w:rFonts w:ascii="Verdana" w:hAnsi="Verdana"/>
          <w:color w:val="000000"/>
          <w:sz w:val="18"/>
          <w:szCs w:val="18"/>
        </w:rPr>
        <w:t>», Методическими рекомендациями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калькулированию</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(2003г.), Методическими рекомендациями по бухгалтерскому учету затрат и выхода продукции в птицеводстве (2005г.). Затраты на производство продукции должны включаться в себестоимость продукции того периода, к которому они относятся не зависимо от предварительной или последующей их оплаты. Поэтому важно разграничить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по времени их производства и определить, какие из их входят в произведенную продукцию</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а какие следует отнести к</w:t>
      </w:r>
      <w:r>
        <w:rPr>
          <w:rStyle w:val="WW8Num2z0"/>
          <w:rFonts w:ascii="Verdana" w:hAnsi="Verdana"/>
          <w:color w:val="000000"/>
          <w:sz w:val="18"/>
          <w:szCs w:val="18"/>
        </w:rPr>
        <w:t> </w:t>
      </w:r>
      <w:proofErr w:type="spellStart"/>
      <w:r>
        <w:rPr>
          <w:rStyle w:val="WW8Num3z0"/>
          <w:rFonts w:ascii="Verdana" w:hAnsi="Verdana"/>
          <w:color w:val="4682B4"/>
          <w:sz w:val="18"/>
          <w:szCs w:val="18"/>
        </w:rPr>
        <w:t>резервам</w:t>
      </w:r>
      <w:r>
        <w:rPr>
          <w:rFonts w:ascii="Verdana" w:hAnsi="Verdana"/>
          <w:color w:val="000000"/>
          <w:sz w:val="18"/>
          <w:szCs w:val="18"/>
        </w:rPr>
        <w:t>или</w:t>
      </w:r>
      <w:proofErr w:type="spellEnd"/>
      <w:r>
        <w:rPr>
          <w:rFonts w:ascii="Verdana" w:hAnsi="Verdana"/>
          <w:color w:val="000000"/>
          <w:sz w:val="18"/>
          <w:szCs w:val="18"/>
        </w:rPr>
        <w:t xml:space="preserve"> расходам будущих периодов.</w:t>
      </w:r>
    </w:p>
    <w:p w14:paraId="5EC2173E"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проверке учета затрат следует установить правильность определения в аналитическом учете объектов учета - открытие аналитических счетов по видам птицы, кроссам, техническим группам, бригадам, возрастным группам, правильность построения</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 xml:space="preserve">статей затрат. Для детализации информации с целью контроля затрат и управления эффективностью производства продукции птицеводства,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правильности группировки информации по аналитическим счетам предлагается ранжировать счета в рамках соответствующего</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w:t>
      </w:r>
      <w:proofErr w:type="spellEnd"/>
      <w:r>
        <w:rPr>
          <w:rFonts w:ascii="Verdana" w:hAnsi="Verdana"/>
          <w:color w:val="000000"/>
          <w:sz w:val="18"/>
          <w:szCs w:val="18"/>
        </w:rPr>
        <w:t xml:space="preserve">, выделяя при этом </w:t>
      </w:r>
      <w:proofErr w:type="spellStart"/>
      <w:r>
        <w:rPr>
          <w:rFonts w:ascii="Verdana" w:hAnsi="Verdana"/>
          <w:color w:val="000000"/>
          <w:sz w:val="18"/>
          <w:szCs w:val="18"/>
        </w:rPr>
        <w:t>субсчета</w:t>
      </w:r>
      <w:proofErr w:type="spellEnd"/>
      <w:r>
        <w:rPr>
          <w:rFonts w:ascii="Verdana" w:hAnsi="Verdana"/>
          <w:color w:val="000000"/>
          <w:sz w:val="18"/>
          <w:szCs w:val="18"/>
        </w:rPr>
        <w:t xml:space="preserve"> как второго, так и третьего порядка. При этом аналитические счета становятся счетами четвертого и пятого порядка (таб. 21).</w:t>
      </w:r>
    </w:p>
    <w:p w14:paraId="57028EDF"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структура счета 20 «</w:t>
      </w:r>
      <w:r>
        <w:rPr>
          <w:rStyle w:val="WW8Num3z0"/>
          <w:rFonts w:ascii="Verdana" w:hAnsi="Verdana"/>
          <w:color w:val="4682B4"/>
          <w:sz w:val="18"/>
          <w:szCs w:val="18"/>
        </w:rPr>
        <w:t>Основное производство</w:t>
      </w:r>
      <w:r>
        <w:rPr>
          <w:rFonts w:ascii="Verdana" w:hAnsi="Verdana"/>
          <w:color w:val="000000"/>
          <w:sz w:val="18"/>
          <w:szCs w:val="18"/>
        </w:rPr>
        <w:t>» для птицеводческого предприятия отвечает требованиям построения ступенчатости учета и контроля затрат,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и управления эффективности ее производством.</w:t>
      </w:r>
    </w:p>
    <w:p w14:paraId="182FE9B0"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информация счета 20 «</w:t>
      </w:r>
      <w:r>
        <w:rPr>
          <w:rStyle w:val="WW8Num3z0"/>
          <w:rFonts w:ascii="Verdana" w:hAnsi="Verdana"/>
          <w:color w:val="4682B4"/>
          <w:sz w:val="18"/>
          <w:szCs w:val="18"/>
        </w:rPr>
        <w:t>Основное производство</w:t>
      </w:r>
      <w:r>
        <w:rPr>
          <w:rFonts w:ascii="Verdana" w:hAnsi="Verdana"/>
          <w:color w:val="000000"/>
          <w:sz w:val="18"/>
          <w:szCs w:val="18"/>
        </w:rPr>
        <w:t>» и его</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субсчетов</w:t>
      </w:r>
      <w:proofErr w:type="spellEnd"/>
      <w:r>
        <w:rPr>
          <w:rStyle w:val="WW8Num2z0"/>
          <w:rFonts w:ascii="Verdana" w:hAnsi="Verdana"/>
          <w:color w:val="000000"/>
          <w:sz w:val="18"/>
          <w:szCs w:val="18"/>
        </w:rPr>
        <w:t> </w:t>
      </w:r>
      <w:r>
        <w:rPr>
          <w:rFonts w:ascii="Verdana" w:hAnsi="Verdana"/>
          <w:color w:val="000000"/>
          <w:sz w:val="18"/>
          <w:szCs w:val="18"/>
        </w:rPr>
        <w:t xml:space="preserve">будет использоваться в финансовом учете, а информация </w:t>
      </w:r>
      <w:proofErr w:type="spellStart"/>
      <w:r>
        <w:rPr>
          <w:rFonts w:ascii="Verdana" w:hAnsi="Verdana"/>
          <w:color w:val="000000"/>
          <w:sz w:val="18"/>
          <w:szCs w:val="18"/>
        </w:rPr>
        <w:t>полусубсчетов</w:t>
      </w:r>
      <w:proofErr w:type="spellEnd"/>
      <w:r>
        <w:rPr>
          <w:rFonts w:ascii="Verdana" w:hAnsi="Verdana"/>
          <w:color w:val="000000"/>
          <w:sz w:val="18"/>
          <w:szCs w:val="18"/>
        </w:rPr>
        <w:t xml:space="preserve"> и аналитических счетов данного синтетического счета будет использоваться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внутрихозяйственном контроле на производство продукции для принятия соответствующих решений.</w:t>
      </w:r>
    </w:p>
    <w:p w14:paraId="0124D544" w14:textId="77777777" w:rsidR="00E56721" w:rsidRDefault="00E56721" w:rsidP="00E567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разработанной нами ранее модели схемы проверки и номенклатуры статей учета затрат внутреннему контролеру необходимо проверить следующую информацию.</w:t>
      </w:r>
    </w:p>
    <w:p w14:paraId="7D163A63" w14:textId="77777777" w:rsidR="00E56721" w:rsidRDefault="00E56721" w:rsidP="00E567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проверки внутреннему контролеру следует тщательно проверить количество</w:t>
      </w:r>
      <w:r>
        <w:rPr>
          <w:rStyle w:val="WW8Num2z0"/>
          <w:rFonts w:ascii="Verdana" w:hAnsi="Verdana"/>
          <w:color w:val="000000"/>
          <w:sz w:val="18"/>
          <w:szCs w:val="18"/>
        </w:rPr>
        <w:t> </w:t>
      </w:r>
      <w:r>
        <w:rPr>
          <w:rStyle w:val="WW8Num3z0"/>
          <w:rFonts w:ascii="Verdana" w:hAnsi="Verdana"/>
          <w:color w:val="4682B4"/>
          <w:sz w:val="18"/>
          <w:szCs w:val="18"/>
        </w:rPr>
        <w:t>оприходованной</w:t>
      </w:r>
      <w:r>
        <w:rPr>
          <w:rStyle w:val="WW8Num2z0"/>
          <w:rFonts w:ascii="Verdana" w:hAnsi="Verdana"/>
          <w:color w:val="000000"/>
          <w:sz w:val="18"/>
          <w:szCs w:val="18"/>
        </w:rPr>
        <w:t> </w:t>
      </w:r>
      <w:r>
        <w:rPr>
          <w:rFonts w:ascii="Verdana" w:hAnsi="Verdana"/>
          <w:color w:val="000000"/>
          <w:sz w:val="18"/>
          <w:szCs w:val="18"/>
        </w:rPr>
        <w:t xml:space="preserve">продукции по видам: яйца и яичные продукты, мясо птицы и продукты из мяса птицы, </w:t>
      </w:r>
      <w:proofErr w:type="gramStart"/>
      <w:r>
        <w:rPr>
          <w:rFonts w:ascii="Verdana" w:hAnsi="Verdana"/>
          <w:color w:val="000000"/>
          <w:sz w:val="18"/>
          <w:szCs w:val="18"/>
        </w:rPr>
        <w:t>перо-пуховое</w:t>
      </w:r>
      <w:proofErr w:type="gramEnd"/>
      <w:r>
        <w:rPr>
          <w:rFonts w:ascii="Verdana" w:hAnsi="Verdana"/>
          <w:color w:val="000000"/>
          <w:sz w:val="18"/>
          <w:szCs w:val="18"/>
        </w:rPr>
        <w:t xml:space="preserve"> сырье и перо-пуховые изделия, и другие сопутствующие и побочные продукты.</w:t>
      </w:r>
    </w:p>
    <w:p w14:paraId="58CADA01" w14:textId="77777777" w:rsidR="00E56721" w:rsidRDefault="00E56721" w:rsidP="00E5672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Божина</w:t>
      </w:r>
      <w:proofErr w:type="spellEnd"/>
      <w:r>
        <w:rPr>
          <w:rStyle w:val="WW8Num1z0"/>
          <w:rFonts w:ascii="Verdana" w:hAnsi="Verdana"/>
          <w:b w:val="0"/>
          <w:bCs w:val="0"/>
          <w:color w:val="535353"/>
          <w:sz w:val="15"/>
          <w:szCs w:val="15"/>
        </w:rPr>
        <w:t>, Юлия Викторовна, 2008 год</w:t>
      </w:r>
    </w:p>
    <w:p w14:paraId="791A4F4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Аверьянов</w:t>
      </w:r>
      <w:r>
        <w:rPr>
          <w:rStyle w:val="WW8Num2z0"/>
          <w:rFonts w:ascii="Verdana" w:hAnsi="Verdana"/>
          <w:color w:val="000000"/>
          <w:sz w:val="18"/>
          <w:szCs w:val="18"/>
        </w:rPr>
        <w:t> </w:t>
      </w:r>
      <w:r>
        <w:rPr>
          <w:rFonts w:ascii="Verdana" w:hAnsi="Verdana"/>
          <w:color w:val="000000"/>
          <w:sz w:val="18"/>
          <w:szCs w:val="18"/>
        </w:rPr>
        <w:t>А.Н. Системное познание мира: методологические проблемы / А.Н. Аверьянов — М.: Политиздат, 985. — 263 с.</w:t>
      </w:r>
    </w:p>
    <w:p w14:paraId="0160146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Аудит, ЮНИТИ, 1995. - 398 с.</w:t>
      </w:r>
    </w:p>
    <w:p w14:paraId="5DFAD96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Развитие методики внутреннего контроля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 15</w:t>
      </w:r>
    </w:p>
    <w:p w14:paraId="7B74250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xml:space="preserve">, </w:t>
      </w:r>
      <w:proofErr w:type="gramStart"/>
      <w:r>
        <w:rPr>
          <w:rFonts w:ascii="Verdana" w:hAnsi="Verdana"/>
          <w:color w:val="000000"/>
          <w:sz w:val="18"/>
          <w:szCs w:val="18"/>
        </w:rPr>
        <w:t>1998.-</w:t>
      </w:r>
      <w:proofErr w:type="gramEnd"/>
      <w:r>
        <w:rPr>
          <w:rFonts w:ascii="Verdana" w:hAnsi="Verdana"/>
          <w:color w:val="000000"/>
          <w:sz w:val="18"/>
          <w:szCs w:val="18"/>
        </w:rPr>
        <w:t>464 с.</w:t>
      </w:r>
    </w:p>
    <w:p w14:paraId="31BD819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 xml:space="preserve">Р.А., </w:t>
      </w:r>
      <w:proofErr w:type="spellStart"/>
      <w:r>
        <w:rPr>
          <w:rFonts w:ascii="Verdana" w:hAnsi="Verdana"/>
          <w:color w:val="000000"/>
          <w:sz w:val="18"/>
          <w:szCs w:val="18"/>
        </w:rPr>
        <w:t>Хоружий</w:t>
      </w:r>
      <w:proofErr w:type="spellEnd"/>
      <w:r>
        <w:rPr>
          <w:rFonts w:ascii="Verdana" w:hAnsi="Verdana"/>
          <w:color w:val="000000"/>
          <w:sz w:val="18"/>
          <w:szCs w:val="18"/>
        </w:rPr>
        <w:t xml:space="preserve"> Л.И., Концевая С.М. Основы аудита: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224 с.</w:t>
      </w:r>
    </w:p>
    <w:p w14:paraId="4E20739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Алборов</w:t>
      </w:r>
      <w:proofErr w:type="spellEnd"/>
      <w:r>
        <w:rPr>
          <w:rStyle w:val="WW8Num2z0"/>
          <w:rFonts w:ascii="Verdana" w:hAnsi="Verdana"/>
          <w:color w:val="000000"/>
          <w:sz w:val="18"/>
          <w:szCs w:val="18"/>
        </w:rPr>
        <w:t> </w:t>
      </w:r>
      <w:r>
        <w:rPr>
          <w:rFonts w:ascii="Verdana" w:hAnsi="Verdana"/>
          <w:color w:val="000000"/>
          <w:sz w:val="18"/>
          <w:szCs w:val="18"/>
        </w:rPr>
        <w:t xml:space="preserve">Р.А., Концевая С.М., </w:t>
      </w:r>
      <w:proofErr w:type="spellStart"/>
      <w:r>
        <w:rPr>
          <w:rFonts w:ascii="Verdana" w:hAnsi="Verdana"/>
          <w:color w:val="000000"/>
          <w:sz w:val="18"/>
          <w:szCs w:val="18"/>
        </w:rPr>
        <w:t>Хоружий</w:t>
      </w:r>
      <w:proofErr w:type="spellEnd"/>
      <w:r>
        <w:rPr>
          <w:rFonts w:ascii="Verdana" w:hAnsi="Verdana"/>
          <w:color w:val="000000"/>
          <w:sz w:val="18"/>
          <w:szCs w:val="18"/>
        </w:rPr>
        <w:t xml:space="preserve"> В.И.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2008. - №2. — с. 4350</w:t>
      </w:r>
    </w:p>
    <w:p w14:paraId="4E00230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 xml:space="preserve">В.Д., </w:t>
      </w:r>
      <w:proofErr w:type="spellStart"/>
      <w:r>
        <w:rPr>
          <w:rFonts w:ascii="Verdana" w:hAnsi="Verdana"/>
          <w:color w:val="000000"/>
          <w:sz w:val="18"/>
          <w:szCs w:val="18"/>
        </w:rPr>
        <w:t>Черемшанов</w:t>
      </w:r>
      <w:proofErr w:type="spellEnd"/>
      <w:r>
        <w:rPr>
          <w:rFonts w:ascii="Verdana" w:hAnsi="Verdana"/>
          <w:color w:val="000000"/>
          <w:sz w:val="18"/>
          <w:szCs w:val="18"/>
        </w:rPr>
        <w:t xml:space="preserve"> С.В.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основные понятия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2004. № 2.</w:t>
      </w:r>
    </w:p>
    <w:p w14:paraId="764BB67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 xml:space="preserve">Э.А., </w:t>
      </w:r>
      <w:proofErr w:type="spellStart"/>
      <w:r>
        <w:rPr>
          <w:rFonts w:ascii="Verdana" w:hAnsi="Verdana"/>
          <w:color w:val="000000"/>
          <w:sz w:val="18"/>
          <w:szCs w:val="18"/>
        </w:rPr>
        <w:t>Лоббек</w:t>
      </w:r>
      <w:proofErr w:type="spellEnd"/>
      <w:r>
        <w:rPr>
          <w:rFonts w:ascii="Verdana" w:hAnsi="Verdana"/>
          <w:color w:val="000000"/>
          <w:sz w:val="18"/>
          <w:szCs w:val="18"/>
        </w:rPr>
        <w:t xml:space="preserve"> Дж. Аудит. Перевод английского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и аудиту. Гл. редактор серии проф. </w:t>
      </w:r>
      <w:proofErr w:type="spellStart"/>
      <w:proofErr w:type="gramStart"/>
      <w:r>
        <w:rPr>
          <w:rFonts w:ascii="Verdana" w:hAnsi="Verdana"/>
          <w:color w:val="000000"/>
          <w:sz w:val="18"/>
          <w:szCs w:val="18"/>
        </w:rPr>
        <w:t>Я.В.Соколов</w:t>
      </w:r>
      <w:proofErr w:type="spellEnd"/>
      <w:r>
        <w:rPr>
          <w:rFonts w:ascii="Verdana" w:hAnsi="Verdana"/>
          <w:color w:val="000000"/>
          <w:sz w:val="18"/>
          <w:szCs w:val="18"/>
        </w:rPr>
        <w:t>.-</w:t>
      </w:r>
      <w:proofErr w:type="gramEnd"/>
      <w:r>
        <w:rPr>
          <w:rFonts w:ascii="Verdana" w:hAnsi="Verdana"/>
          <w:color w:val="000000"/>
          <w:sz w:val="18"/>
          <w:szCs w:val="18"/>
        </w:rPr>
        <w:t>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560 с.</w:t>
      </w:r>
    </w:p>
    <w:p w14:paraId="51A358D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w:t>
      </w:r>
      <w:r>
        <w:rPr>
          <w:rStyle w:val="WW8Num2z0"/>
          <w:rFonts w:ascii="Verdana" w:hAnsi="Verdana"/>
          <w:color w:val="000000"/>
          <w:sz w:val="18"/>
          <w:szCs w:val="18"/>
        </w:rPr>
        <w:t> </w:t>
      </w:r>
      <w:r>
        <w:rPr>
          <w:rStyle w:val="WW8Num3z0"/>
          <w:rFonts w:ascii="Verdana" w:hAnsi="Verdana"/>
          <w:color w:val="4682B4"/>
          <w:sz w:val="18"/>
          <w:szCs w:val="18"/>
        </w:rPr>
        <w:t>Архангельская</w:t>
      </w:r>
      <w:r>
        <w:rPr>
          <w:rStyle w:val="WW8Num2z0"/>
          <w:rFonts w:ascii="Verdana" w:hAnsi="Verdana"/>
          <w:color w:val="000000"/>
          <w:sz w:val="18"/>
          <w:szCs w:val="18"/>
        </w:rPr>
        <w:t> </w:t>
      </w:r>
      <w:r>
        <w:rPr>
          <w:rFonts w:ascii="Verdana" w:hAnsi="Verdana"/>
          <w:color w:val="000000"/>
          <w:sz w:val="18"/>
          <w:szCs w:val="18"/>
        </w:rPr>
        <w:t>Н.Н. Основы организации аудита в системе внутрихозяйственного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контроля // Экономический анализ. Теория и практика. — 2007. № 10.</w:t>
      </w:r>
    </w:p>
    <w:p w14:paraId="0294A5C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 и др. Под редакцией профессора В.И. Подольского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ЮНИТИ - Дана, 2000. - 655 с.</w:t>
      </w:r>
    </w:p>
    <w:p w14:paraId="1BA94D9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 xml:space="preserve">А.Г. Человек в управлении обществом. М.: Политиздат, </w:t>
      </w:r>
      <w:proofErr w:type="gramStart"/>
      <w:r>
        <w:rPr>
          <w:rFonts w:ascii="Verdana" w:hAnsi="Verdana"/>
          <w:color w:val="000000"/>
          <w:sz w:val="18"/>
          <w:szCs w:val="18"/>
        </w:rPr>
        <w:t>1977.-</w:t>
      </w:r>
      <w:proofErr w:type="gramEnd"/>
      <w:r>
        <w:rPr>
          <w:rFonts w:ascii="Verdana" w:hAnsi="Verdana"/>
          <w:color w:val="000000"/>
          <w:sz w:val="18"/>
          <w:szCs w:val="18"/>
        </w:rPr>
        <w:t>382 с.</w:t>
      </w:r>
    </w:p>
    <w:p w14:paraId="4912627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Белобжецкий</w:t>
      </w:r>
      <w:proofErr w:type="spellEnd"/>
      <w:r>
        <w:rPr>
          <w:rStyle w:val="WW8Num2z0"/>
          <w:rFonts w:ascii="Verdana" w:hAnsi="Verdana"/>
          <w:color w:val="000000"/>
          <w:sz w:val="18"/>
          <w:szCs w:val="18"/>
        </w:rPr>
        <w:t> </w:t>
      </w:r>
      <w:r>
        <w:rPr>
          <w:rFonts w:ascii="Verdana" w:hAnsi="Verdana"/>
          <w:color w:val="000000"/>
          <w:sz w:val="18"/>
          <w:szCs w:val="18"/>
        </w:rPr>
        <w:t xml:space="preserve">И.А. Финансовый контроль и новый </w:t>
      </w:r>
      <w:proofErr w:type="spellStart"/>
      <w:r>
        <w:rPr>
          <w:rFonts w:ascii="Verdana" w:hAnsi="Verdana"/>
          <w:color w:val="000000"/>
          <w:sz w:val="18"/>
          <w:szCs w:val="18"/>
        </w:rPr>
        <w:t>хозяйственныймеханизм</w:t>
      </w:r>
      <w:proofErr w:type="spellEnd"/>
      <w:r>
        <w:rPr>
          <w:rFonts w:ascii="Verdana" w:hAnsi="Verdana"/>
          <w:color w:val="000000"/>
          <w:sz w:val="18"/>
          <w:szCs w:val="18"/>
        </w:rPr>
        <w:t>. М.: Финансы, 1989. - 256 с.</w:t>
      </w:r>
    </w:p>
    <w:p w14:paraId="61583A1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Белобжецкий</w:t>
      </w:r>
      <w:proofErr w:type="spellEnd"/>
      <w:r>
        <w:rPr>
          <w:rStyle w:val="WW8Num2z0"/>
          <w:rFonts w:ascii="Verdana" w:hAnsi="Verdana"/>
          <w:color w:val="000000"/>
          <w:sz w:val="18"/>
          <w:szCs w:val="18"/>
        </w:rPr>
        <w:t> </w:t>
      </w:r>
      <w:r>
        <w:rPr>
          <w:rFonts w:ascii="Verdana" w:hAnsi="Verdana"/>
          <w:color w:val="000000"/>
          <w:sz w:val="18"/>
          <w:szCs w:val="18"/>
        </w:rPr>
        <w:t>И.А. Издержки производства: бухгалтерский учет и аудит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1989. №2,3,4.</w:t>
      </w:r>
    </w:p>
    <w:p w14:paraId="10B9231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Белобжецкий</w:t>
      </w:r>
      <w:proofErr w:type="spellEnd"/>
      <w:r>
        <w:rPr>
          <w:rStyle w:val="WW8Num2z0"/>
          <w:rFonts w:ascii="Verdana" w:hAnsi="Verdana"/>
          <w:color w:val="000000"/>
          <w:sz w:val="18"/>
          <w:szCs w:val="18"/>
        </w:rPr>
        <w:t> </w:t>
      </w:r>
      <w:r>
        <w:rPr>
          <w:rFonts w:ascii="Verdana" w:hAnsi="Verdana"/>
          <w:color w:val="000000"/>
          <w:sz w:val="18"/>
          <w:szCs w:val="18"/>
        </w:rPr>
        <w:t xml:space="preserve">И.А. Бухгалтерский учет и внутренний аудит. Ч. </w:t>
      </w:r>
      <w:proofErr w:type="gramStart"/>
      <w:r>
        <w:rPr>
          <w:rFonts w:ascii="Verdana" w:hAnsi="Verdana"/>
          <w:color w:val="000000"/>
          <w:sz w:val="18"/>
          <w:szCs w:val="18"/>
        </w:rPr>
        <w:t>1.-</w:t>
      </w:r>
      <w:proofErr w:type="gramEnd"/>
      <w:r>
        <w:rPr>
          <w:rFonts w:ascii="Verdana" w:hAnsi="Verdana"/>
          <w:color w:val="000000"/>
          <w:sz w:val="18"/>
          <w:szCs w:val="18"/>
        </w:rPr>
        <w:t xml:space="preserve"> М.: Бухгалтерский учет, 1994. 122 с.</w:t>
      </w:r>
    </w:p>
    <w:p w14:paraId="29837BE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Белобжецкий</w:t>
      </w:r>
      <w:proofErr w:type="spellEnd"/>
      <w:r>
        <w:rPr>
          <w:rStyle w:val="WW8Num2z0"/>
          <w:rFonts w:ascii="Verdana" w:hAnsi="Verdana"/>
          <w:color w:val="000000"/>
          <w:sz w:val="18"/>
          <w:szCs w:val="18"/>
        </w:rPr>
        <w:t> </w:t>
      </w:r>
      <w:r>
        <w:rPr>
          <w:rFonts w:ascii="Verdana" w:hAnsi="Verdana"/>
          <w:color w:val="000000"/>
          <w:sz w:val="18"/>
          <w:szCs w:val="18"/>
        </w:rPr>
        <w:t xml:space="preserve">И.А. Бухгалтерский учет и внутренний аудит. Ч. </w:t>
      </w:r>
      <w:proofErr w:type="gramStart"/>
      <w:r>
        <w:rPr>
          <w:rFonts w:ascii="Verdana" w:hAnsi="Verdana"/>
          <w:color w:val="000000"/>
          <w:sz w:val="18"/>
          <w:szCs w:val="18"/>
        </w:rPr>
        <w:t>2.-</w:t>
      </w:r>
      <w:proofErr w:type="gramEnd"/>
      <w:r>
        <w:rPr>
          <w:rFonts w:ascii="Verdana" w:hAnsi="Verdana"/>
          <w:color w:val="000000"/>
          <w:sz w:val="18"/>
          <w:szCs w:val="18"/>
        </w:rPr>
        <w:t>М. : Бухгалтерский учет, 1994. 123с.</w:t>
      </w:r>
    </w:p>
    <w:p w14:paraId="3434106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М.: Финансы и статистика, 2005. - 392 е.: ил.</w:t>
      </w:r>
    </w:p>
    <w:p w14:paraId="4C65F29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 xml:space="preserve">Н.Т. Аудит: Учебник. </w:t>
      </w:r>
      <w:proofErr w:type="gramStart"/>
      <w:r>
        <w:rPr>
          <w:rFonts w:ascii="Verdana" w:hAnsi="Verdana"/>
          <w:color w:val="000000"/>
          <w:sz w:val="18"/>
          <w:szCs w:val="18"/>
        </w:rPr>
        <w:t>Киев.:</w:t>
      </w:r>
      <w:proofErr w:type="gramEnd"/>
      <w:r>
        <w:rPr>
          <w:rFonts w:ascii="Verdana" w:hAnsi="Verdana"/>
          <w:color w:val="000000"/>
          <w:sz w:val="18"/>
          <w:szCs w:val="18"/>
        </w:rPr>
        <w:t xml:space="preserve"> Знание, 2000. - 768 с.</w:t>
      </w:r>
    </w:p>
    <w:p w14:paraId="7E188D6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В.П. К вопросу оптимизации контрольной деятельности // Законодательство. 2006. - № 6.</w:t>
      </w:r>
    </w:p>
    <w:p w14:paraId="0EF4AC1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Бобылева</w:t>
      </w:r>
      <w:r>
        <w:rPr>
          <w:rStyle w:val="WW8Num2z0"/>
          <w:rFonts w:ascii="Verdana" w:hAnsi="Verdana"/>
          <w:color w:val="000000"/>
          <w:sz w:val="18"/>
          <w:szCs w:val="18"/>
        </w:rPr>
        <w:t> </w:t>
      </w:r>
      <w:r>
        <w:rPr>
          <w:rFonts w:ascii="Verdana" w:hAnsi="Verdana"/>
          <w:color w:val="000000"/>
          <w:sz w:val="18"/>
          <w:szCs w:val="18"/>
        </w:rPr>
        <w:t>Г.А. 40 лет промышленному</w:t>
      </w:r>
      <w:r>
        <w:rPr>
          <w:rStyle w:val="WW8Num2z0"/>
          <w:rFonts w:ascii="Verdana" w:hAnsi="Verdana"/>
          <w:color w:val="000000"/>
          <w:sz w:val="18"/>
          <w:szCs w:val="18"/>
        </w:rPr>
        <w:t> </w:t>
      </w:r>
      <w:r>
        <w:rPr>
          <w:rStyle w:val="WW8Num3z0"/>
          <w:rFonts w:ascii="Verdana" w:hAnsi="Verdana"/>
          <w:color w:val="4682B4"/>
          <w:sz w:val="18"/>
          <w:szCs w:val="18"/>
        </w:rPr>
        <w:t>птицеводству</w:t>
      </w:r>
      <w:r>
        <w:rPr>
          <w:rStyle w:val="WW8Num2z0"/>
          <w:rFonts w:ascii="Verdana" w:hAnsi="Verdana"/>
          <w:color w:val="000000"/>
          <w:sz w:val="18"/>
          <w:szCs w:val="18"/>
        </w:rPr>
        <w:t> </w:t>
      </w:r>
      <w:r>
        <w:rPr>
          <w:rFonts w:ascii="Verdana" w:hAnsi="Verdana"/>
          <w:color w:val="000000"/>
          <w:sz w:val="18"/>
          <w:szCs w:val="18"/>
        </w:rPr>
        <w:t>// Птицеводство. 2005. - № 4. - С. 4-8.</w:t>
      </w:r>
    </w:p>
    <w:p w14:paraId="5B7BA15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Бобыр</w:t>
      </w:r>
      <w:proofErr w:type="spellEnd"/>
      <w:r>
        <w:rPr>
          <w:rStyle w:val="WW8Num2z0"/>
          <w:rFonts w:ascii="Verdana" w:hAnsi="Verdana"/>
          <w:color w:val="000000"/>
          <w:sz w:val="18"/>
          <w:szCs w:val="18"/>
        </w:rPr>
        <w:t> </w:t>
      </w:r>
      <w:r>
        <w:rPr>
          <w:rFonts w:ascii="Verdana" w:hAnsi="Verdana"/>
          <w:color w:val="000000"/>
          <w:sz w:val="18"/>
          <w:szCs w:val="18"/>
        </w:rPr>
        <w:t>С.И. Контроль и ревизия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 / С.И.</w:t>
      </w:r>
      <w:r>
        <w:rPr>
          <w:rStyle w:val="WW8Num2z0"/>
          <w:rFonts w:ascii="Verdana" w:hAnsi="Verdana"/>
          <w:color w:val="000000"/>
          <w:sz w:val="18"/>
          <w:szCs w:val="18"/>
        </w:rPr>
        <w:t> </w:t>
      </w:r>
      <w:proofErr w:type="spellStart"/>
      <w:r>
        <w:rPr>
          <w:rStyle w:val="WW8Num3z0"/>
          <w:rFonts w:ascii="Verdana" w:hAnsi="Verdana"/>
          <w:color w:val="4682B4"/>
          <w:sz w:val="18"/>
          <w:szCs w:val="18"/>
        </w:rPr>
        <w:t>Бобыр</w:t>
      </w:r>
      <w:proofErr w:type="spellEnd"/>
      <w:r>
        <w:rPr>
          <w:rFonts w:ascii="Verdana" w:hAnsi="Verdana"/>
          <w:color w:val="000000"/>
          <w:sz w:val="18"/>
          <w:szCs w:val="18"/>
        </w:rPr>
        <w:t>. М.: Высшая школа, 1975. -392 с.</w:t>
      </w:r>
    </w:p>
    <w:p w14:paraId="30E9410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Боголепов</w:t>
      </w:r>
      <w:proofErr w:type="spellEnd"/>
      <w:r>
        <w:rPr>
          <w:rStyle w:val="WW8Num2z0"/>
          <w:rFonts w:ascii="Verdana" w:hAnsi="Verdana"/>
          <w:color w:val="000000"/>
          <w:sz w:val="18"/>
          <w:szCs w:val="18"/>
        </w:rPr>
        <w:t> </w:t>
      </w:r>
      <w:r>
        <w:rPr>
          <w:rFonts w:ascii="Verdana" w:hAnsi="Verdana"/>
          <w:color w:val="000000"/>
          <w:sz w:val="18"/>
          <w:szCs w:val="18"/>
        </w:rPr>
        <w:t xml:space="preserve">В.П. О состоянии и задачах развития общей теории организации / В.П. </w:t>
      </w:r>
      <w:proofErr w:type="spellStart"/>
      <w:r>
        <w:rPr>
          <w:rFonts w:ascii="Verdana" w:hAnsi="Verdana"/>
          <w:color w:val="000000"/>
          <w:sz w:val="18"/>
          <w:szCs w:val="18"/>
        </w:rPr>
        <w:t>Боголепов</w:t>
      </w:r>
      <w:proofErr w:type="spellEnd"/>
      <w:r>
        <w:rPr>
          <w:rFonts w:ascii="Verdana" w:hAnsi="Verdana"/>
          <w:color w:val="000000"/>
          <w:sz w:val="18"/>
          <w:szCs w:val="18"/>
        </w:rPr>
        <w:t xml:space="preserve"> // Организация и управление (вопросы теории и практики). Сборник статей. Под. ред. коллегией акад. </w:t>
      </w:r>
      <w:proofErr w:type="spellStart"/>
      <w:r>
        <w:rPr>
          <w:rFonts w:ascii="Verdana" w:hAnsi="Verdana"/>
          <w:color w:val="000000"/>
          <w:sz w:val="18"/>
          <w:szCs w:val="18"/>
        </w:rPr>
        <w:t>А.И.Берг</w:t>
      </w:r>
      <w:proofErr w:type="spellEnd"/>
      <w:r>
        <w:rPr>
          <w:rFonts w:ascii="Verdana" w:hAnsi="Verdana"/>
          <w:color w:val="000000"/>
          <w:sz w:val="18"/>
          <w:szCs w:val="18"/>
        </w:rPr>
        <w:t xml:space="preserve"> -М.: Наука, </w:t>
      </w:r>
      <w:proofErr w:type="gramStart"/>
      <w:r>
        <w:rPr>
          <w:rFonts w:ascii="Verdana" w:hAnsi="Verdana"/>
          <w:color w:val="000000"/>
          <w:sz w:val="18"/>
          <w:szCs w:val="18"/>
        </w:rPr>
        <w:t>1968.-</w:t>
      </w:r>
      <w:proofErr w:type="gramEnd"/>
      <w:r>
        <w:rPr>
          <w:rFonts w:ascii="Verdana" w:hAnsi="Verdana"/>
          <w:color w:val="000000"/>
          <w:sz w:val="18"/>
          <w:szCs w:val="18"/>
        </w:rPr>
        <w:t>222 с.</w:t>
      </w:r>
    </w:p>
    <w:p w14:paraId="7F715D4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Голощапов</w:t>
      </w:r>
      <w:proofErr w:type="spellEnd"/>
      <w:r>
        <w:rPr>
          <w:rFonts w:ascii="Verdana" w:hAnsi="Verdana"/>
          <w:color w:val="000000"/>
          <w:sz w:val="18"/>
          <w:szCs w:val="18"/>
        </w:rPr>
        <w:t xml:space="preserve"> Н.А. Внутренний аудит. Организация и методика проведения. М.: «</w:t>
      </w:r>
      <w:r>
        <w:rPr>
          <w:rStyle w:val="WW8Num3z0"/>
          <w:rFonts w:ascii="Verdana" w:hAnsi="Verdana"/>
          <w:color w:val="4682B4"/>
          <w:sz w:val="18"/>
          <w:szCs w:val="18"/>
        </w:rPr>
        <w:t>Экзамен</w:t>
      </w:r>
      <w:r>
        <w:rPr>
          <w:rFonts w:ascii="Verdana" w:hAnsi="Verdana"/>
          <w:color w:val="000000"/>
          <w:sz w:val="18"/>
          <w:szCs w:val="18"/>
        </w:rPr>
        <w:t>», 2000. - 192 с.</w:t>
      </w:r>
    </w:p>
    <w:p w14:paraId="3B14203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 xml:space="preserve">А.С. Менеджмент / Учебное пособие. — </w:t>
      </w:r>
      <w:proofErr w:type="gramStart"/>
      <w:r>
        <w:rPr>
          <w:rFonts w:ascii="Verdana" w:hAnsi="Verdana"/>
          <w:color w:val="000000"/>
          <w:sz w:val="18"/>
          <w:szCs w:val="18"/>
        </w:rPr>
        <w:t>СПб.:</w:t>
      </w:r>
      <w:proofErr w:type="gramEnd"/>
      <w:r>
        <w:rPr>
          <w:rFonts w:ascii="Verdana" w:hAnsi="Verdana"/>
          <w:color w:val="000000"/>
          <w:sz w:val="18"/>
          <w:szCs w:val="18"/>
        </w:rPr>
        <w:t xml:space="preserve"> «Издательство «</w:t>
      </w:r>
      <w:r>
        <w:rPr>
          <w:rStyle w:val="WW8Num3z0"/>
          <w:rFonts w:ascii="Verdana" w:hAnsi="Verdana"/>
          <w:color w:val="4682B4"/>
          <w:sz w:val="18"/>
          <w:szCs w:val="18"/>
        </w:rPr>
        <w:t>Питер</w:t>
      </w:r>
      <w:r>
        <w:rPr>
          <w:rFonts w:ascii="Verdana" w:hAnsi="Verdana"/>
          <w:color w:val="000000"/>
          <w:sz w:val="18"/>
          <w:szCs w:val="18"/>
        </w:rPr>
        <w:t>»», 2000 160 с.</w:t>
      </w:r>
    </w:p>
    <w:p w14:paraId="0E23E90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Большой экономический словарь / Под ред. А.Н.</w:t>
      </w:r>
      <w:r>
        <w:rPr>
          <w:rStyle w:val="WW8Num2z0"/>
          <w:rFonts w:ascii="Verdana" w:hAnsi="Verdana"/>
          <w:color w:val="000000"/>
          <w:sz w:val="18"/>
          <w:szCs w:val="18"/>
        </w:rPr>
        <w:t> </w:t>
      </w:r>
      <w:proofErr w:type="spellStart"/>
      <w:r>
        <w:rPr>
          <w:rStyle w:val="WW8Num3z0"/>
          <w:rFonts w:ascii="Verdana" w:hAnsi="Verdana"/>
          <w:color w:val="4682B4"/>
          <w:sz w:val="18"/>
          <w:szCs w:val="18"/>
        </w:rPr>
        <w:t>Азрилияна</w:t>
      </w:r>
      <w:proofErr w:type="spellEnd"/>
      <w:r>
        <w:rPr>
          <w:rFonts w:ascii="Verdana" w:hAnsi="Verdana"/>
          <w:color w:val="000000"/>
          <w:sz w:val="18"/>
          <w:szCs w:val="18"/>
        </w:rPr>
        <w:t>. М.: Правовая культура, 1994.</w:t>
      </w:r>
    </w:p>
    <w:p w14:paraId="12AF29E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Брянская область в цифрах:</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Брянск, 2007. — 128 с.</w:t>
      </w:r>
    </w:p>
    <w:p w14:paraId="64E7488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w:t>
      </w:r>
      <w:r>
        <w:rPr>
          <w:rStyle w:val="WW8Num3z0"/>
          <w:rFonts w:ascii="Verdana" w:hAnsi="Verdana"/>
          <w:color w:val="4682B4"/>
          <w:sz w:val="18"/>
          <w:szCs w:val="18"/>
        </w:rPr>
        <w:t>Экзамен</w:t>
      </w:r>
      <w:r>
        <w:rPr>
          <w:rFonts w:ascii="Verdana" w:hAnsi="Verdana"/>
          <w:color w:val="000000"/>
          <w:sz w:val="18"/>
          <w:szCs w:val="18"/>
        </w:rPr>
        <w:t>», 2003. - 320 с.</w:t>
      </w:r>
    </w:p>
    <w:p w14:paraId="17D6331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от старта к результату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-2006. №11. — С.12-14.</w:t>
      </w:r>
    </w:p>
    <w:p w14:paraId="0F71ECB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-Основные аспекты организации внутрихозяйственного контроля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 Аудитор. — 2002. № 4.</w:t>
      </w:r>
    </w:p>
    <w:p w14:paraId="209304A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Бутынец</w:t>
      </w:r>
      <w:proofErr w:type="spellEnd"/>
      <w:r>
        <w:rPr>
          <w:rStyle w:val="WW8Num2z0"/>
          <w:rFonts w:ascii="Verdana" w:hAnsi="Verdana"/>
          <w:color w:val="000000"/>
          <w:sz w:val="18"/>
          <w:szCs w:val="18"/>
        </w:rPr>
        <w:t> </w:t>
      </w:r>
      <w:r>
        <w:rPr>
          <w:rFonts w:ascii="Verdana" w:hAnsi="Verdana"/>
          <w:color w:val="000000"/>
          <w:sz w:val="18"/>
          <w:szCs w:val="18"/>
        </w:rPr>
        <w:t>Ф.Ф. Контроль и ревизия сельскохозяйственных предприятий / Ф.Ф.</w:t>
      </w:r>
      <w:r>
        <w:rPr>
          <w:rStyle w:val="WW8Num2z0"/>
          <w:rFonts w:ascii="Verdana" w:hAnsi="Verdana"/>
          <w:color w:val="000000"/>
          <w:sz w:val="18"/>
          <w:szCs w:val="18"/>
        </w:rPr>
        <w:t> </w:t>
      </w:r>
      <w:proofErr w:type="spellStart"/>
      <w:r>
        <w:rPr>
          <w:rStyle w:val="WW8Num3z0"/>
          <w:rFonts w:ascii="Verdana" w:hAnsi="Verdana"/>
          <w:color w:val="4682B4"/>
          <w:sz w:val="18"/>
          <w:szCs w:val="18"/>
        </w:rPr>
        <w:t>Бутынец</w:t>
      </w:r>
      <w:proofErr w:type="spellEnd"/>
      <w:r>
        <w:rPr>
          <w:rFonts w:ascii="Verdana" w:hAnsi="Verdana"/>
          <w:color w:val="000000"/>
          <w:sz w:val="18"/>
          <w:szCs w:val="18"/>
        </w:rPr>
        <w:t xml:space="preserve">. Киев: </w:t>
      </w:r>
      <w:proofErr w:type="spellStart"/>
      <w:r>
        <w:rPr>
          <w:rFonts w:ascii="Verdana" w:hAnsi="Verdana"/>
          <w:color w:val="000000"/>
          <w:sz w:val="18"/>
          <w:szCs w:val="18"/>
        </w:rPr>
        <w:t>Вища</w:t>
      </w:r>
      <w:proofErr w:type="spellEnd"/>
      <w:r>
        <w:rPr>
          <w:rFonts w:ascii="Verdana" w:hAnsi="Verdana"/>
          <w:color w:val="000000"/>
          <w:sz w:val="18"/>
          <w:szCs w:val="18"/>
        </w:rPr>
        <w:t xml:space="preserve"> школа, 1979. — 272 с.</w:t>
      </w:r>
    </w:p>
    <w:p w14:paraId="4325F17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xml:space="preserve">С.М., </w:t>
      </w:r>
      <w:proofErr w:type="spellStart"/>
      <w:r>
        <w:rPr>
          <w:rFonts w:ascii="Verdana" w:hAnsi="Verdana"/>
          <w:color w:val="000000"/>
          <w:sz w:val="18"/>
          <w:szCs w:val="18"/>
        </w:rPr>
        <w:t>Газарян</w:t>
      </w:r>
      <w:proofErr w:type="spellEnd"/>
      <w:r>
        <w:rPr>
          <w:rFonts w:ascii="Verdana" w:hAnsi="Verdana"/>
          <w:color w:val="000000"/>
          <w:sz w:val="18"/>
          <w:szCs w:val="18"/>
        </w:rPr>
        <w:t xml:space="preserve"> А.В.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М.: - Финансы и статистика. - 100 с.</w:t>
      </w:r>
    </w:p>
    <w:p w14:paraId="21ACBBD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w:t>
      </w:r>
      <w:proofErr w:type="spellStart"/>
      <w:r>
        <w:rPr>
          <w:rFonts w:ascii="Verdana" w:hAnsi="Verdana"/>
          <w:color w:val="000000"/>
          <w:sz w:val="18"/>
          <w:szCs w:val="18"/>
        </w:rPr>
        <w:t>Важов</w:t>
      </w:r>
      <w:proofErr w:type="spellEnd"/>
      <w:r>
        <w:rPr>
          <w:rFonts w:ascii="Verdana" w:hAnsi="Verdana"/>
          <w:color w:val="000000"/>
          <w:sz w:val="18"/>
          <w:szCs w:val="18"/>
        </w:rPr>
        <w:t xml:space="preserve"> </w:t>
      </w:r>
      <w:proofErr w:type="gramStart"/>
      <w:r>
        <w:rPr>
          <w:rFonts w:ascii="Verdana" w:hAnsi="Verdana"/>
          <w:color w:val="000000"/>
          <w:sz w:val="18"/>
          <w:szCs w:val="18"/>
        </w:rPr>
        <w:t>А .</w:t>
      </w:r>
      <w:proofErr w:type="gramEnd"/>
      <w:r>
        <w:rPr>
          <w:rFonts w:ascii="Verdana" w:hAnsi="Verdana"/>
          <w:color w:val="000000"/>
          <w:sz w:val="18"/>
          <w:szCs w:val="18"/>
        </w:rPr>
        <w:t xml:space="preserve">Я. Учет производства и контроль использования кормов в сельскохозяйственных предприятиях. М.: Финансы и статистика, </w:t>
      </w:r>
      <w:proofErr w:type="gramStart"/>
      <w:r>
        <w:rPr>
          <w:rFonts w:ascii="Verdana" w:hAnsi="Verdana"/>
          <w:color w:val="000000"/>
          <w:sz w:val="18"/>
          <w:szCs w:val="18"/>
        </w:rPr>
        <w:t>1984.-</w:t>
      </w:r>
      <w:proofErr w:type="gramEnd"/>
      <w:r>
        <w:rPr>
          <w:rFonts w:ascii="Verdana" w:hAnsi="Verdana"/>
          <w:color w:val="000000"/>
          <w:sz w:val="18"/>
          <w:szCs w:val="18"/>
        </w:rPr>
        <w:t xml:space="preserve"> 127 с</w:t>
      </w:r>
    </w:p>
    <w:p w14:paraId="7AB00D7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Васильева М., </w:t>
      </w:r>
      <w:proofErr w:type="spellStart"/>
      <w:r>
        <w:rPr>
          <w:rFonts w:ascii="Verdana" w:hAnsi="Verdana"/>
          <w:color w:val="000000"/>
          <w:sz w:val="18"/>
          <w:szCs w:val="18"/>
        </w:rPr>
        <w:t>Камфер</w:t>
      </w:r>
      <w:proofErr w:type="spellEnd"/>
      <w:r>
        <w:rPr>
          <w:rFonts w:ascii="Verdana" w:hAnsi="Verdana"/>
          <w:color w:val="000000"/>
          <w:sz w:val="18"/>
          <w:szCs w:val="18"/>
        </w:rPr>
        <w:t xml:space="preserve"> Ю., Степанова О. Внешний и внутренний аудит на предприятии // Экономико-правовой </w:t>
      </w:r>
      <w:proofErr w:type="gramStart"/>
      <w:r>
        <w:rPr>
          <w:rFonts w:ascii="Verdana" w:hAnsi="Verdana"/>
          <w:color w:val="000000"/>
          <w:sz w:val="18"/>
          <w:szCs w:val="18"/>
        </w:rPr>
        <w:t>бюллетень .</w:t>
      </w:r>
      <w:proofErr w:type="gramEnd"/>
      <w:r>
        <w:rPr>
          <w:rFonts w:ascii="Verdana" w:hAnsi="Verdana"/>
          <w:color w:val="000000"/>
          <w:sz w:val="18"/>
          <w:szCs w:val="18"/>
        </w:rPr>
        <w:t xml:space="preserve"> 2001. - № 6. -С. 16</w:t>
      </w:r>
    </w:p>
    <w:p w14:paraId="4F02461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Веселов</w:t>
      </w:r>
      <w:r>
        <w:rPr>
          <w:rStyle w:val="WW8Num2z0"/>
          <w:rFonts w:ascii="Verdana" w:hAnsi="Verdana"/>
          <w:color w:val="000000"/>
          <w:sz w:val="18"/>
          <w:szCs w:val="18"/>
        </w:rPr>
        <w:t> </w:t>
      </w:r>
      <w:r>
        <w:rPr>
          <w:rFonts w:ascii="Verdana" w:hAnsi="Verdana"/>
          <w:color w:val="000000"/>
          <w:sz w:val="18"/>
          <w:szCs w:val="18"/>
        </w:rPr>
        <w:t>Б. И. Когда нужна служба внутреннего аудита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производстве</w:t>
      </w:r>
      <w:r>
        <w:rPr>
          <w:rFonts w:ascii="Verdana" w:hAnsi="Verdana"/>
          <w:color w:val="000000"/>
          <w:sz w:val="18"/>
          <w:szCs w:val="18"/>
        </w:rPr>
        <w:t>». — 2004. № 4</w:t>
      </w:r>
    </w:p>
    <w:p w14:paraId="25476D2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 xml:space="preserve">В.И., </w:t>
      </w:r>
      <w:proofErr w:type="spellStart"/>
      <w:r>
        <w:rPr>
          <w:rFonts w:ascii="Verdana" w:hAnsi="Verdana"/>
          <w:color w:val="000000"/>
          <w:sz w:val="18"/>
          <w:szCs w:val="18"/>
        </w:rPr>
        <w:t>Барсукова</w:t>
      </w:r>
      <w:proofErr w:type="spellEnd"/>
      <w:r>
        <w:rPr>
          <w:rFonts w:ascii="Verdana" w:hAnsi="Verdana"/>
          <w:color w:val="000000"/>
          <w:sz w:val="18"/>
          <w:szCs w:val="18"/>
        </w:rPr>
        <w:t xml:space="preserve"> И.Н. Теория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контроля. -М.: МИНХ, 1988. 166 с.</w:t>
      </w:r>
    </w:p>
    <w:p w14:paraId="4033E6C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Вознесенский</w:t>
      </w:r>
      <w:r>
        <w:rPr>
          <w:rStyle w:val="WW8Num2z0"/>
          <w:rFonts w:ascii="Verdana" w:hAnsi="Verdana"/>
          <w:color w:val="000000"/>
          <w:sz w:val="18"/>
          <w:szCs w:val="18"/>
        </w:rPr>
        <w:t> </w:t>
      </w:r>
      <w:r>
        <w:rPr>
          <w:rFonts w:ascii="Verdana" w:hAnsi="Verdana"/>
          <w:color w:val="000000"/>
          <w:sz w:val="18"/>
          <w:szCs w:val="18"/>
        </w:rPr>
        <w:t xml:space="preserve">Э.А. Финансовый контроль за деятельность промышленных предприятий. Л.: </w:t>
      </w:r>
      <w:proofErr w:type="spellStart"/>
      <w:r>
        <w:rPr>
          <w:rFonts w:ascii="Verdana" w:hAnsi="Verdana"/>
          <w:color w:val="000000"/>
          <w:sz w:val="18"/>
          <w:szCs w:val="18"/>
        </w:rPr>
        <w:t>Изд</w:t>
      </w:r>
      <w:proofErr w:type="spellEnd"/>
      <w:r>
        <w:rPr>
          <w:rFonts w:ascii="Verdana" w:hAnsi="Verdana"/>
          <w:color w:val="000000"/>
          <w:sz w:val="18"/>
          <w:szCs w:val="18"/>
        </w:rPr>
        <w:t xml:space="preserve"> - 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1985. - 157 с.</w:t>
      </w:r>
    </w:p>
    <w:p w14:paraId="2229708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Н.А., Логинова Ю.Л. Птицеводческий</w:t>
      </w:r>
      <w:r>
        <w:rPr>
          <w:rStyle w:val="WW8Num2z0"/>
          <w:rFonts w:ascii="Verdana" w:hAnsi="Verdana"/>
          <w:color w:val="000000"/>
          <w:sz w:val="18"/>
          <w:szCs w:val="18"/>
        </w:rPr>
        <w:t> </w:t>
      </w:r>
      <w:proofErr w:type="spellStart"/>
      <w:r>
        <w:rPr>
          <w:rStyle w:val="WW8Num3z0"/>
          <w:rFonts w:ascii="Verdana" w:hAnsi="Verdana"/>
          <w:color w:val="4682B4"/>
          <w:sz w:val="18"/>
          <w:szCs w:val="18"/>
        </w:rPr>
        <w:t>подкомплекс</w:t>
      </w:r>
      <w:proofErr w:type="spellEnd"/>
      <w:r>
        <w:rPr>
          <w:rStyle w:val="WW8Num2z0"/>
          <w:rFonts w:ascii="Verdana" w:hAnsi="Verdana"/>
          <w:color w:val="000000"/>
          <w:sz w:val="18"/>
          <w:szCs w:val="18"/>
        </w:rPr>
        <w:t> </w:t>
      </w:r>
      <w:r>
        <w:rPr>
          <w:rFonts w:ascii="Verdana" w:hAnsi="Verdana"/>
          <w:color w:val="000000"/>
          <w:sz w:val="18"/>
          <w:szCs w:val="18"/>
        </w:rPr>
        <w:t xml:space="preserve">как составная часть АПК // </w:t>
      </w:r>
      <w:proofErr w:type="spellStart"/>
      <w:r>
        <w:rPr>
          <w:rFonts w:ascii="Verdana" w:hAnsi="Verdana"/>
          <w:color w:val="000000"/>
          <w:sz w:val="18"/>
          <w:szCs w:val="18"/>
        </w:rPr>
        <w:lastRenderedPageBreak/>
        <w:t>Птицеводс.тво</w:t>
      </w:r>
      <w:proofErr w:type="spellEnd"/>
      <w:r>
        <w:rPr>
          <w:rFonts w:ascii="Verdana" w:hAnsi="Verdana"/>
          <w:color w:val="000000"/>
          <w:sz w:val="18"/>
          <w:szCs w:val="18"/>
        </w:rPr>
        <w:t>. 2005. - №3. - С. 8-10</w:t>
      </w:r>
    </w:p>
    <w:p w14:paraId="2ACEDE2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 xml:space="preserve">Ю.Н. Оценка внутреннего контроля // Бухгалтерский </w:t>
      </w:r>
      <w:proofErr w:type="gramStart"/>
      <w:r>
        <w:rPr>
          <w:rFonts w:ascii="Verdana" w:hAnsi="Verdana"/>
          <w:color w:val="000000"/>
          <w:sz w:val="18"/>
          <w:szCs w:val="18"/>
        </w:rPr>
        <w:t>учет.-</w:t>
      </w:r>
      <w:proofErr w:type="gramEnd"/>
      <w:r>
        <w:rPr>
          <w:rFonts w:ascii="Verdana" w:hAnsi="Verdana"/>
          <w:color w:val="000000"/>
          <w:sz w:val="18"/>
          <w:szCs w:val="18"/>
        </w:rPr>
        <w:t>1996.-№2.</w:t>
      </w:r>
    </w:p>
    <w:p w14:paraId="5D2C983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Гайдуцкий</w:t>
      </w:r>
      <w:r>
        <w:rPr>
          <w:rStyle w:val="WW8Num2z0"/>
          <w:rFonts w:ascii="Verdana" w:hAnsi="Verdana"/>
          <w:color w:val="000000"/>
          <w:sz w:val="18"/>
          <w:szCs w:val="18"/>
        </w:rPr>
        <w:t> </w:t>
      </w:r>
      <w:r>
        <w:rPr>
          <w:rFonts w:ascii="Verdana" w:hAnsi="Verdana"/>
          <w:color w:val="000000"/>
          <w:sz w:val="18"/>
          <w:szCs w:val="18"/>
        </w:rPr>
        <w:t>П.И. Контроль и ревизия деятельности</w:t>
      </w:r>
      <w:r>
        <w:rPr>
          <w:rStyle w:val="WW8Num2z0"/>
          <w:rFonts w:ascii="Verdana" w:hAnsi="Verdana"/>
          <w:color w:val="000000"/>
          <w:sz w:val="18"/>
          <w:szCs w:val="18"/>
        </w:rPr>
        <w:t> </w:t>
      </w:r>
      <w:r>
        <w:rPr>
          <w:rStyle w:val="WW8Num3z0"/>
          <w:rFonts w:ascii="Verdana" w:hAnsi="Verdana"/>
          <w:color w:val="4682B4"/>
          <w:sz w:val="18"/>
          <w:szCs w:val="18"/>
        </w:rPr>
        <w:t>межхозяйственных</w:t>
      </w:r>
      <w:r>
        <w:rPr>
          <w:rStyle w:val="WW8Num2z0"/>
          <w:rFonts w:ascii="Verdana" w:hAnsi="Verdana"/>
          <w:color w:val="000000"/>
          <w:sz w:val="18"/>
          <w:szCs w:val="18"/>
        </w:rPr>
        <w:t> </w:t>
      </w:r>
      <w:r>
        <w:rPr>
          <w:rFonts w:ascii="Verdana" w:hAnsi="Verdana"/>
          <w:color w:val="000000"/>
          <w:sz w:val="18"/>
          <w:szCs w:val="18"/>
        </w:rPr>
        <w:t>предприятий и организаций / П.И.</w:t>
      </w:r>
      <w:r>
        <w:rPr>
          <w:rStyle w:val="WW8Num2z0"/>
          <w:rFonts w:ascii="Verdana" w:hAnsi="Verdana"/>
          <w:color w:val="000000"/>
          <w:sz w:val="18"/>
          <w:szCs w:val="18"/>
        </w:rPr>
        <w:t> </w:t>
      </w:r>
      <w:r>
        <w:rPr>
          <w:rStyle w:val="WW8Num3z0"/>
          <w:rFonts w:ascii="Verdana" w:hAnsi="Verdana"/>
          <w:color w:val="4682B4"/>
          <w:sz w:val="18"/>
          <w:szCs w:val="18"/>
        </w:rPr>
        <w:t>Гайдуцкий</w:t>
      </w:r>
      <w:r>
        <w:rPr>
          <w:rFonts w:ascii="Verdana" w:hAnsi="Verdana"/>
          <w:color w:val="000000"/>
          <w:sz w:val="18"/>
          <w:szCs w:val="18"/>
        </w:rPr>
        <w:t xml:space="preserve">, П.Т. </w:t>
      </w:r>
      <w:proofErr w:type="spellStart"/>
      <w:r>
        <w:rPr>
          <w:rFonts w:ascii="Verdana" w:hAnsi="Verdana"/>
          <w:color w:val="000000"/>
          <w:sz w:val="18"/>
          <w:szCs w:val="18"/>
        </w:rPr>
        <w:t>Саблук</w:t>
      </w:r>
      <w:proofErr w:type="spellEnd"/>
      <w:r>
        <w:rPr>
          <w:rFonts w:ascii="Verdana" w:hAnsi="Verdana"/>
          <w:color w:val="000000"/>
          <w:sz w:val="18"/>
          <w:szCs w:val="18"/>
        </w:rPr>
        <w:t>, Л.С.t</w:t>
      </w:r>
    </w:p>
    <w:p w14:paraId="12D7617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w:t>
      </w:r>
      <w:proofErr w:type="spellStart"/>
      <w:r>
        <w:rPr>
          <w:rFonts w:ascii="Verdana" w:hAnsi="Verdana"/>
          <w:color w:val="000000"/>
          <w:sz w:val="18"/>
          <w:szCs w:val="18"/>
        </w:rPr>
        <w:t>Шатковская</w:t>
      </w:r>
      <w:proofErr w:type="spellEnd"/>
      <w:r>
        <w:rPr>
          <w:rFonts w:ascii="Verdana" w:hAnsi="Verdana"/>
          <w:color w:val="000000"/>
          <w:sz w:val="18"/>
          <w:szCs w:val="18"/>
        </w:rPr>
        <w:t xml:space="preserve">. -M.: </w:t>
      </w:r>
      <w:proofErr w:type="spellStart"/>
      <w:r>
        <w:rPr>
          <w:rFonts w:ascii="Verdana" w:hAnsi="Verdana"/>
          <w:color w:val="000000"/>
          <w:sz w:val="18"/>
          <w:szCs w:val="18"/>
        </w:rPr>
        <w:t>Агропромиздат</w:t>
      </w:r>
      <w:proofErr w:type="spellEnd"/>
      <w:r>
        <w:rPr>
          <w:rFonts w:ascii="Verdana" w:hAnsi="Verdana"/>
          <w:color w:val="000000"/>
          <w:sz w:val="18"/>
          <w:szCs w:val="18"/>
        </w:rPr>
        <w:t>, 1986. 142 с.</w:t>
      </w:r>
    </w:p>
    <w:p w14:paraId="6BC3385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Герчикова</w:t>
      </w:r>
      <w:proofErr w:type="spellEnd"/>
      <w:r>
        <w:rPr>
          <w:rStyle w:val="WW8Num2z0"/>
          <w:rFonts w:ascii="Verdana" w:hAnsi="Verdana"/>
          <w:color w:val="000000"/>
          <w:sz w:val="18"/>
          <w:szCs w:val="18"/>
        </w:rPr>
        <w:t> </w:t>
      </w:r>
      <w:r>
        <w:rPr>
          <w:rFonts w:ascii="Verdana" w:hAnsi="Verdana"/>
          <w:color w:val="000000"/>
          <w:sz w:val="18"/>
          <w:szCs w:val="18"/>
        </w:rPr>
        <w:t xml:space="preserve">И. Н. Менеджмент: Учебник 2-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480 с.</w:t>
      </w:r>
    </w:p>
    <w:p w14:paraId="3B557C8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Головач</w:t>
      </w:r>
      <w:r>
        <w:rPr>
          <w:rStyle w:val="WW8Num2z0"/>
          <w:rFonts w:ascii="Verdana" w:hAnsi="Verdana"/>
          <w:color w:val="000000"/>
          <w:sz w:val="18"/>
          <w:szCs w:val="18"/>
        </w:rPr>
        <w:t> </w:t>
      </w:r>
      <w:r>
        <w:rPr>
          <w:rFonts w:ascii="Verdana" w:hAnsi="Verdana"/>
          <w:color w:val="000000"/>
          <w:sz w:val="18"/>
          <w:szCs w:val="18"/>
        </w:rPr>
        <w:t>A.M. Внутренний контроль и внутренний аудит в организации: разграничение компетенции // Аудиторские ведомости. — 2007. -№ 1.</w:t>
      </w:r>
    </w:p>
    <w:p w14:paraId="599845B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А. В. Организация внутреннего аудита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2007. - № 2.</w:t>
      </w:r>
    </w:p>
    <w:p w14:paraId="41B6D65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Гутцайт</w:t>
      </w:r>
      <w:proofErr w:type="spellEnd"/>
      <w:r>
        <w:rPr>
          <w:rStyle w:val="WW8Num2z0"/>
          <w:rFonts w:ascii="Verdana" w:hAnsi="Verdana"/>
          <w:color w:val="000000"/>
          <w:sz w:val="18"/>
          <w:szCs w:val="18"/>
        </w:rPr>
        <w:t> </w:t>
      </w:r>
      <w:r>
        <w:rPr>
          <w:rFonts w:ascii="Verdana" w:hAnsi="Verdana"/>
          <w:color w:val="000000"/>
          <w:sz w:val="18"/>
          <w:szCs w:val="18"/>
        </w:rPr>
        <w:t>Е.М., Ремизов Н.В., Островский О.М. Отечественные правила (стандарты) аудита и их использование. М.: ФБК-ПРЕСС, 1998. -334с.</w:t>
      </w:r>
    </w:p>
    <w:p w14:paraId="1E4AB50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proofErr w:type="spellStart"/>
      <w:r>
        <w:rPr>
          <w:rStyle w:val="WW8Num3z0"/>
          <w:rFonts w:ascii="Verdana" w:hAnsi="Verdana"/>
          <w:color w:val="4682B4"/>
          <w:sz w:val="18"/>
          <w:szCs w:val="18"/>
        </w:rPr>
        <w:t>Гутцайт</w:t>
      </w:r>
      <w:proofErr w:type="spellEnd"/>
      <w:r>
        <w:rPr>
          <w:rStyle w:val="WW8Num2z0"/>
          <w:rFonts w:ascii="Verdana" w:hAnsi="Verdana"/>
          <w:color w:val="000000"/>
          <w:sz w:val="18"/>
          <w:szCs w:val="18"/>
        </w:rPr>
        <w:t> </w:t>
      </w:r>
      <w:r>
        <w:rPr>
          <w:rFonts w:ascii="Verdana" w:hAnsi="Verdana"/>
          <w:color w:val="000000"/>
          <w:sz w:val="18"/>
          <w:szCs w:val="18"/>
        </w:rPr>
        <w:t>Е.М. Аудит: концепция, проблема, стандарты. М.: Современная экономика и право, 2000. - 80 с.</w:t>
      </w:r>
    </w:p>
    <w:p w14:paraId="330FC86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Ю.А. Данилевский, Т.М.</w:t>
      </w:r>
      <w:r>
        <w:rPr>
          <w:rStyle w:val="WW8Num2z0"/>
          <w:rFonts w:ascii="Verdana" w:hAnsi="Verdana"/>
          <w:color w:val="000000"/>
          <w:sz w:val="18"/>
          <w:szCs w:val="18"/>
        </w:rPr>
        <w:t> </w:t>
      </w:r>
      <w:r>
        <w:rPr>
          <w:rStyle w:val="WW8Num3z0"/>
          <w:rFonts w:ascii="Verdana" w:hAnsi="Verdana"/>
          <w:color w:val="4682B4"/>
          <w:sz w:val="18"/>
          <w:szCs w:val="18"/>
        </w:rPr>
        <w:t>Мезенцева</w:t>
      </w:r>
      <w:r>
        <w:rPr>
          <w:rFonts w:ascii="Verdana" w:hAnsi="Verdana"/>
          <w:color w:val="000000"/>
          <w:sz w:val="18"/>
          <w:szCs w:val="18"/>
        </w:rPr>
        <w:t>. -М.: Финансы и статистика, 1992. — 134 с.</w:t>
      </w:r>
    </w:p>
    <w:p w14:paraId="7F88D33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промышленных акционерных обществ. -М.: «</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1995. 78 с.</w:t>
      </w:r>
    </w:p>
    <w:p w14:paraId="3F1CBC9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 xml:space="preserve">Ю.А., </w:t>
      </w:r>
      <w:proofErr w:type="spellStart"/>
      <w:r>
        <w:rPr>
          <w:rFonts w:ascii="Verdana" w:hAnsi="Verdana"/>
          <w:color w:val="000000"/>
          <w:sz w:val="18"/>
          <w:szCs w:val="18"/>
        </w:rPr>
        <w:t>Шапигузов</w:t>
      </w:r>
      <w:proofErr w:type="spellEnd"/>
      <w:r>
        <w:rPr>
          <w:rFonts w:ascii="Verdana" w:hAnsi="Verdana"/>
          <w:color w:val="000000"/>
          <w:sz w:val="18"/>
          <w:szCs w:val="18"/>
        </w:rPr>
        <w:t xml:space="preserve">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 xml:space="preserve">Е.В. Аудит: Учебное пособие. 2-е изд., </w:t>
      </w:r>
      <w:proofErr w:type="spellStart"/>
      <w:r>
        <w:rPr>
          <w:rFonts w:ascii="Verdana" w:hAnsi="Verdana"/>
          <w:color w:val="000000"/>
          <w:sz w:val="18"/>
          <w:szCs w:val="18"/>
        </w:rPr>
        <w:t>перераб</w:t>
      </w:r>
      <w:proofErr w:type="spellEnd"/>
      <w:r>
        <w:rPr>
          <w:rFonts w:ascii="Verdana" w:hAnsi="Verdana"/>
          <w:color w:val="000000"/>
          <w:sz w:val="18"/>
          <w:szCs w:val="18"/>
        </w:rPr>
        <w:t>. и. доп. - М.: ИД ФБК-ПРЕСС, 2002. - 544 с.</w:t>
      </w:r>
    </w:p>
    <w:p w14:paraId="4C7C3A1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Государственный финансовый контроль в России // Бухгалтерский учет. 2002.- № 16. - С. 3-5.</w:t>
      </w:r>
    </w:p>
    <w:p w14:paraId="54CD252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Денин</w:t>
      </w:r>
      <w:proofErr w:type="spellEnd"/>
      <w:r>
        <w:rPr>
          <w:rStyle w:val="WW8Num2z0"/>
          <w:rFonts w:ascii="Verdana" w:hAnsi="Verdana"/>
          <w:color w:val="000000"/>
          <w:sz w:val="18"/>
          <w:szCs w:val="18"/>
        </w:rPr>
        <w:t> </w:t>
      </w:r>
      <w:r>
        <w:rPr>
          <w:rFonts w:ascii="Verdana" w:hAnsi="Verdana"/>
          <w:color w:val="000000"/>
          <w:sz w:val="18"/>
          <w:szCs w:val="18"/>
        </w:rPr>
        <w:t>Н.В. Проблемы птицеводства разрешимы //</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Fonts w:ascii="Verdana" w:hAnsi="Verdana"/>
          <w:color w:val="000000"/>
          <w:sz w:val="18"/>
          <w:szCs w:val="18"/>
        </w:rPr>
        <w:t>. -№1. 2003. - С.12-14.</w:t>
      </w:r>
    </w:p>
    <w:p w14:paraId="5D17F84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Дефлиз</w:t>
      </w:r>
      <w:proofErr w:type="spellEnd"/>
      <w:r>
        <w:rPr>
          <w:rStyle w:val="WW8Num2z0"/>
          <w:rFonts w:ascii="Verdana" w:hAnsi="Verdana"/>
          <w:color w:val="000000"/>
          <w:sz w:val="18"/>
          <w:szCs w:val="18"/>
        </w:rPr>
        <w:t> </w:t>
      </w:r>
      <w:r>
        <w:rPr>
          <w:rFonts w:ascii="Verdana" w:hAnsi="Verdana"/>
          <w:color w:val="000000"/>
          <w:sz w:val="18"/>
          <w:szCs w:val="18"/>
        </w:rPr>
        <w:t xml:space="preserve">Ф.Л., </w:t>
      </w:r>
      <w:proofErr w:type="spellStart"/>
      <w:r>
        <w:rPr>
          <w:rFonts w:ascii="Verdana" w:hAnsi="Verdana"/>
          <w:color w:val="000000"/>
          <w:sz w:val="18"/>
          <w:szCs w:val="18"/>
        </w:rPr>
        <w:t>Дженик</w:t>
      </w:r>
      <w:proofErr w:type="spellEnd"/>
      <w:r>
        <w:rPr>
          <w:rFonts w:ascii="Verdana" w:hAnsi="Verdana"/>
          <w:color w:val="000000"/>
          <w:sz w:val="18"/>
          <w:szCs w:val="18"/>
        </w:rPr>
        <w:t xml:space="preserve"> Г.Р., </w:t>
      </w:r>
      <w:proofErr w:type="spellStart"/>
      <w:r>
        <w:rPr>
          <w:rFonts w:ascii="Verdana" w:hAnsi="Verdana"/>
          <w:color w:val="000000"/>
          <w:sz w:val="18"/>
          <w:szCs w:val="18"/>
        </w:rPr>
        <w:t>О'Рейлли</w:t>
      </w:r>
      <w:proofErr w:type="spellEnd"/>
      <w:r>
        <w:rPr>
          <w:rFonts w:ascii="Verdana" w:hAnsi="Verdana"/>
          <w:color w:val="000000"/>
          <w:sz w:val="18"/>
          <w:szCs w:val="18"/>
        </w:rPr>
        <w:t xml:space="preserve"> В.М.,</w:t>
      </w:r>
      <w:r>
        <w:rPr>
          <w:rStyle w:val="WW8Num2z0"/>
          <w:rFonts w:ascii="Verdana" w:hAnsi="Verdana"/>
          <w:color w:val="000000"/>
          <w:sz w:val="18"/>
          <w:szCs w:val="18"/>
        </w:rPr>
        <w:t> </w:t>
      </w:r>
      <w:proofErr w:type="spellStart"/>
      <w:r>
        <w:rPr>
          <w:rStyle w:val="WW8Num3z0"/>
          <w:rFonts w:ascii="Verdana" w:hAnsi="Verdana"/>
          <w:color w:val="4682B4"/>
          <w:sz w:val="18"/>
          <w:szCs w:val="18"/>
        </w:rPr>
        <w:t>Хирш</w:t>
      </w:r>
      <w:proofErr w:type="spellEnd"/>
      <w:r>
        <w:rPr>
          <w:rStyle w:val="WW8Num2z0"/>
          <w:rFonts w:ascii="Verdana" w:hAnsi="Verdana"/>
          <w:color w:val="000000"/>
          <w:sz w:val="18"/>
          <w:szCs w:val="18"/>
        </w:rPr>
        <w:t> </w:t>
      </w:r>
      <w:r>
        <w:rPr>
          <w:rFonts w:ascii="Verdana" w:hAnsi="Verdana"/>
          <w:color w:val="000000"/>
          <w:sz w:val="18"/>
          <w:szCs w:val="18"/>
        </w:rPr>
        <w:t>М.Б. Аудит Монтгомери /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xml:space="preserve">, </w:t>
      </w:r>
      <w:proofErr w:type="gramStart"/>
      <w:r>
        <w:rPr>
          <w:rFonts w:ascii="Verdana" w:hAnsi="Verdana"/>
          <w:color w:val="000000"/>
          <w:sz w:val="18"/>
          <w:szCs w:val="18"/>
        </w:rPr>
        <w:t>1997.-</w:t>
      </w:r>
      <w:proofErr w:type="gramEnd"/>
      <w:r>
        <w:rPr>
          <w:rFonts w:ascii="Verdana" w:hAnsi="Verdana"/>
          <w:color w:val="000000"/>
          <w:sz w:val="18"/>
          <w:szCs w:val="18"/>
        </w:rPr>
        <w:t xml:space="preserve"> 542 с.</w:t>
      </w:r>
    </w:p>
    <w:p w14:paraId="7B9BA55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Дзагоев</w:t>
      </w:r>
      <w:proofErr w:type="spellEnd"/>
      <w:r>
        <w:rPr>
          <w:rStyle w:val="WW8Num2z0"/>
          <w:rFonts w:ascii="Verdana" w:hAnsi="Verdana"/>
          <w:color w:val="000000"/>
          <w:sz w:val="18"/>
          <w:szCs w:val="18"/>
        </w:rPr>
        <w:t> </w:t>
      </w:r>
      <w:r>
        <w:rPr>
          <w:rFonts w:ascii="Verdana" w:hAnsi="Verdana"/>
          <w:color w:val="000000"/>
          <w:sz w:val="18"/>
          <w:szCs w:val="18"/>
        </w:rPr>
        <w:t>В.Ю. Экономическое обоснование создания</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холдингов по производству продукции</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Fonts w:ascii="Verdana" w:hAnsi="Verdana"/>
          <w:color w:val="000000"/>
          <w:sz w:val="18"/>
          <w:szCs w:val="18"/>
        </w:rPr>
        <w:t xml:space="preserve">: Автореферат </w:t>
      </w:r>
      <w:proofErr w:type="spellStart"/>
      <w:r>
        <w:rPr>
          <w:rFonts w:ascii="Verdana" w:hAnsi="Verdana"/>
          <w:color w:val="000000"/>
          <w:sz w:val="18"/>
          <w:szCs w:val="18"/>
        </w:rPr>
        <w:t>дис</w:t>
      </w:r>
      <w:proofErr w:type="spellEnd"/>
      <w:r>
        <w:rPr>
          <w:rFonts w:ascii="Verdana" w:hAnsi="Verdana"/>
          <w:color w:val="000000"/>
          <w:sz w:val="18"/>
          <w:szCs w:val="18"/>
        </w:rPr>
        <w:t xml:space="preserve">. на </w:t>
      </w:r>
      <w:proofErr w:type="spellStart"/>
      <w:r>
        <w:rPr>
          <w:rFonts w:ascii="Verdana" w:hAnsi="Verdana"/>
          <w:color w:val="000000"/>
          <w:sz w:val="18"/>
          <w:szCs w:val="18"/>
        </w:rPr>
        <w:t>соиск</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учен. степ. канд. эк. наук: (08.00.05) Киров, 2003 - 22 с.</w:t>
      </w:r>
    </w:p>
    <w:p w14:paraId="1D22B84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Дивинский</w:t>
      </w:r>
      <w:proofErr w:type="spellEnd"/>
      <w:r>
        <w:rPr>
          <w:rStyle w:val="WW8Num2z0"/>
          <w:rFonts w:ascii="Verdana" w:hAnsi="Verdana"/>
          <w:color w:val="000000"/>
          <w:sz w:val="18"/>
          <w:szCs w:val="18"/>
        </w:rPr>
        <w:t> </w:t>
      </w:r>
      <w:r>
        <w:rPr>
          <w:rFonts w:ascii="Verdana" w:hAnsi="Verdana"/>
          <w:color w:val="000000"/>
          <w:sz w:val="18"/>
          <w:szCs w:val="18"/>
        </w:rPr>
        <w:t>Б.Д. Внутренний контроль в организации // Налоговый вестник. 2004. -№11.</w:t>
      </w:r>
    </w:p>
    <w:p w14:paraId="58041BC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Style w:val="WW8Num2z0"/>
          <w:rFonts w:ascii="Verdana" w:hAnsi="Verdana"/>
          <w:color w:val="000000"/>
          <w:sz w:val="18"/>
          <w:szCs w:val="18"/>
        </w:rPr>
        <w:t> </w:t>
      </w:r>
      <w:r>
        <w:rPr>
          <w:rFonts w:ascii="Verdana" w:hAnsi="Verdana"/>
          <w:color w:val="000000"/>
          <w:sz w:val="18"/>
          <w:szCs w:val="18"/>
        </w:rPr>
        <w:t xml:space="preserve">К. Введение в управленческий учет. М.: Аудит ЮНИТИ, </w:t>
      </w:r>
      <w:proofErr w:type="gramStart"/>
      <w:r>
        <w:rPr>
          <w:rFonts w:ascii="Verdana" w:hAnsi="Verdana"/>
          <w:color w:val="000000"/>
          <w:sz w:val="18"/>
          <w:szCs w:val="18"/>
        </w:rPr>
        <w:t>1994.-</w:t>
      </w:r>
      <w:proofErr w:type="gramEnd"/>
      <w:r>
        <w:rPr>
          <w:rFonts w:ascii="Verdana" w:hAnsi="Verdana"/>
          <w:color w:val="000000"/>
          <w:sz w:val="18"/>
          <w:szCs w:val="18"/>
        </w:rPr>
        <w:t>560 с.</w:t>
      </w:r>
    </w:p>
    <w:p w14:paraId="30AADD5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П.Д. Теоретические основы учета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Лекция. JL: Ленинградский с.-х. ин-т, 1976. - 244 с.</w:t>
      </w:r>
    </w:p>
    <w:p w14:paraId="25FB0F7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Ендовицкий</w:t>
      </w:r>
      <w:proofErr w:type="spellEnd"/>
      <w:r>
        <w:rPr>
          <w:rStyle w:val="WW8Num2z0"/>
          <w:rFonts w:ascii="Verdana" w:hAnsi="Verdana"/>
          <w:color w:val="000000"/>
          <w:sz w:val="18"/>
          <w:szCs w:val="18"/>
        </w:rPr>
        <w:t> </w:t>
      </w:r>
      <w:r>
        <w:rPr>
          <w:rFonts w:ascii="Verdana" w:hAnsi="Verdana"/>
          <w:color w:val="000000"/>
          <w:sz w:val="18"/>
          <w:szCs w:val="18"/>
        </w:rPr>
        <w:t>Д.А., Архипов А.А. Организация места внутреннего аудита в системе внутрихозяйственного контроля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2003. -№ 12.</w:t>
      </w:r>
    </w:p>
    <w:p w14:paraId="2B8D9B3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 xml:space="preserve">В.А. Учет, информация, управление: прямые и обратные связи. М.: Финансы и статистика, </w:t>
      </w:r>
      <w:proofErr w:type="gramStart"/>
      <w:r>
        <w:rPr>
          <w:rFonts w:ascii="Verdana" w:hAnsi="Verdana"/>
          <w:color w:val="000000"/>
          <w:sz w:val="18"/>
          <w:szCs w:val="18"/>
        </w:rPr>
        <w:t>1992.-</w:t>
      </w:r>
      <w:proofErr w:type="gramEnd"/>
      <w:r>
        <w:rPr>
          <w:rFonts w:ascii="Verdana" w:hAnsi="Verdana"/>
          <w:color w:val="000000"/>
          <w:sz w:val="18"/>
          <w:szCs w:val="18"/>
        </w:rPr>
        <w:t>175с.</w:t>
      </w:r>
    </w:p>
    <w:p w14:paraId="7288ED1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 xml:space="preserve">В.А., </w:t>
      </w:r>
      <w:proofErr w:type="spellStart"/>
      <w:r>
        <w:rPr>
          <w:rFonts w:ascii="Verdana" w:hAnsi="Verdana"/>
          <w:color w:val="000000"/>
          <w:sz w:val="18"/>
          <w:szCs w:val="18"/>
        </w:rPr>
        <w:t>Принцева</w:t>
      </w:r>
      <w:proofErr w:type="spellEnd"/>
      <w:r>
        <w:rPr>
          <w:rFonts w:ascii="Verdana" w:hAnsi="Verdana"/>
          <w:color w:val="000000"/>
          <w:sz w:val="18"/>
          <w:szCs w:val="18"/>
        </w:rPr>
        <w:t xml:space="preserve"> С.А. Бухгалтерский учет и внутренний аудит в системе управления организацией в условиях становления рыночных отношений: Учебное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СПб Университета экономики и финансов, 1995. - 62 с.</w:t>
      </w:r>
    </w:p>
    <w:p w14:paraId="09FC703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Журко</w:t>
      </w:r>
      <w:proofErr w:type="spellEnd"/>
      <w:r>
        <w:rPr>
          <w:rStyle w:val="WW8Num2z0"/>
          <w:rFonts w:ascii="Verdana" w:hAnsi="Verdana"/>
          <w:color w:val="000000"/>
          <w:sz w:val="18"/>
          <w:szCs w:val="18"/>
        </w:rPr>
        <w:t> </w:t>
      </w:r>
      <w:r>
        <w:rPr>
          <w:rFonts w:ascii="Verdana" w:hAnsi="Verdana"/>
          <w:color w:val="000000"/>
          <w:sz w:val="18"/>
          <w:szCs w:val="18"/>
        </w:rPr>
        <w:t xml:space="preserve">В.Ф. Комплексная система ведомственного контроля / В.Ф. </w:t>
      </w:r>
      <w:proofErr w:type="spellStart"/>
      <w:r>
        <w:rPr>
          <w:rFonts w:ascii="Verdana" w:hAnsi="Verdana"/>
          <w:color w:val="000000"/>
          <w:sz w:val="18"/>
          <w:szCs w:val="18"/>
        </w:rPr>
        <w:t>Журко</w:t>
      </w:r>
      <w:proofErr w:type="spellEnd"/>
      <w:r>
        <w:rPr>
          <w:rFonts w:ascii="Verdana" w:hAnsi="Verdana"/>
          <w:color w:val="000000"/>
          <w:sz w:val="18"/>
          <w:szCs w:val="18"/>
        </w:rPr>
        <w:t>.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 1985. - 255 с.</w:t>
      </w:r>
    </w:p>
    <w:p w14:paraId="34698DF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Злобин</w:t>
      </w:r>
      <w:r>
        <w:rPr>
          <w:rStyle w:val="WW8Num2z0"/>
          <w:rFonts w:ascii="Verdana" w:hAnsi="Verdana"/>
          <w:color w:val="000000"/>
          <w:sz w:val="18"/>
          <w:szCs w:val="18"/>
        </w:rPr>
        <w:t> </w:t>
      </w:r>
      <w:r>
        <w:rPr>
          <w:rFonts w:ascii="Verdana" w:hAnsi="Verdana"/>
          <w:color w:val="000000"/>
          <w:sz w:val="18"/>
          <w:szCs w:val="18"/>
        </w:rPr>
        <w:t>А.Т. Просто о сложном: организация и управление производством / А.Т. Злобин. М.: Московский рабочий, 1987. - 139 с.</w:t>
      </w:r>
    </w:p>
    <w:p w14:paraId="507878C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Золотая осень 2006 // Птицеводство. 2006. - № 11. - С. 61-64.</w:t>
      </w:r>
    </w:p>
    <w:p w14:paraId="38BF272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Терехова О.Е. Внутренний аудит как оценка надежности и эффективности системы внутреннего контроля // Экономический анализ. Теория и практика. — 2006. № 16-17.</w:t>
      </w:r>
    </w:p>
    <w:p w14:paraId="184E562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В.И. Управленческий учет как основа системы управления предприятием // Экономика и жизнь. 1998.- № 2</w:t>
      </w:r>
    </w:p>
    <w:p w14:paraId="104C764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Инструкция о порядке проведения ревизии и проверки контрольно-ревизионными органами Министерства финансов РФ (утверждена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14.04.2000 №42 н) // Финансовая газета. -2000.- №23.</w:t>
      </w:r>
    </w:p>
    <w:p w14:paraId="606266A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proofErr w:type="spellStart"/>
      <w:r>
        <w:rPr>
          <w:rStyle w:val="WW8Num3z0"/>
          <w:rFonts w:ascii="Verdana" w:hAnsi="Verdana"/>
          <w:color w:val="4682B4"/>
          <w:sz w:val="18"/>
          <w:szCs w:val="18"/>
        </w:rPr>
        <w:t>Кайшев</w:t>
      </w:r>
      <w:proofErr w:type="spellEnd"/>
      <w:r>
        <w:rPr>
          <w:rStyle w:val="WW8Num2z0"/>
          <w:rFonts w:ascii="Verdana" w:hAnsi="Verdana"/>
          <w:color w:val="000000"/>
          <w:sz w:val="18"/>
          <w:szCs w:val="18"/>
        </w:rPr>
        <w:t> </w:t>
      </w:r>
      <w:r>
        <w:rPr>
          <w:rFonts w:ascii="Verdana" w:hAnsi="Verdana"/>
          <w:color w:val="000000"/>
          <w:sz w:val="18"/>
          <w:szCs w:val="18"/>
        </w:rPr>
        <w:t>В.Г., Серегин С.Н.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в 2004 году: экономический рост через</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2005. - № 3. — С.13</w:t>
      </w:r>
    </w:p>
    <w:p w14:paraId="3A08B48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Киперман</w:t>
      </w:r>
      <w:proofErr w:type="spellEnd"/>
      <w:r>
        <w:rPr>
          <w:rStyle w:val="WW8Num2z0"/>
          <w:rFonts w:ascii="Verdana" w:hAnsi="Verdana"/>
          <w:color w:val="000000"/>
          <w:sz w:val="18"/>
          <w:szCs w:val="18"/>
        </w:rPr>
        <w:t> </w:t>
      </w:r>
      <w:r>
        <w:rPr>
          <w:rFonts w:ascii="Verdana" w:hAnsi="Verdana"/>
          <w:color w:val="000000"/>
          <w:sz w:val="18"/>
          <w:szCs w:val="18"/>
        </w:rPr>
        <w:t xml:space="preserve">Г.Л., </w:t>
      </w:r>
      <w:proofErr w:type="spellStart"/>
      <w:r>
        <w:rPr>
          <w:rFonts w:ascii="Verdana" w:hAnsi="Verdana"/>
          <w:color w:val="000000"/>
          <w:sz w:val="18"/>
          <w:szCs w:val="18"/>
        </w:rPr>
        <w:t>Сурганов</w:t>
      </w:r>
      <w:proofErr w:type="spellEnd"/>
      <w:r>
        <w:rPr>
          <w:rFonts w:ascii="Verdana" w:hAnsi="Verdana"/>
          <w:color w:val="000000"/>
          <w:sz w:val="18"/>
          <w:szCs w:val="18"/>
        </w:rPr>
        <w:t xml:space="preserve"> Б.С. Популярный экономический словарь. — М.: Экономика, 1993. 210 с.</w:t>
      </w:r>
    </w:p>
    <w:p w14:paraId="7B01E6F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Кисилевич</w:t>
      </w:r>
      <w:proofErr w:type="spellEnd"/>
      <w:r>
        <w:rPr>
          <w:rStyle w:val="WW8Num2z0"/>
          <w:rFonts w:ascii="Verdana" w:hAnsi="Verdana"/>
          <w:color w:val="000000"/>
          <w:sz w:val="18"/>
          <w:szCs w:val="18"/>
        </w:rPr>
        <w:t> </w:t>
      </w:r>
      <w:r>
        <w:rPr>
          <w:rFonts w:ascii="Verdana" w:hAnsi="Verdana"/>
          <w:color w:val="000000"/>
          <w:sz w:val="18"/>
          <w:szCs w:val="18"/>
        </w:rPr>
        <w:t>Т.И. Ревизия как составная часть внутреннего контроля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2002. - №2,5.</w:t>
      </w:r>
    </w:p>
    <w:p w14:paraId="1307A39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proofErr w:type="spellStart"/>
      <w:r>
        <w:rPr>
          <w:rStyle w:val="WW8Num3z0"/>
          <w:rFonts w:ascii="Verdana" w:hAnsi="Verdana"/>
          <w:color w:val="4682B4"/>
          <w:sz w:val="18"/>
          <w:szCs w:val="18"/>
        </w:rPr>
        <w:t>Кисилевич</w:t>
      </w:r>
      <w:proofErr w:type="spellEnd"/>
      <w:r>
        <w:rPr>
          <w:rStyle w:val="WW8Num2z0"/>
          <w:rFonts w:ascii="Verdana" w:hAnsi="Verdana"/>
          <w:color w:val="000000"/>
          <w:sz w:val="18"/>
          <w:szCs w:val="18"/>
        </w:rPr>
        <w:t> </w:t>
      </w:r>
      <w:r>
        <w:rPr>
          <w:rFonts w:ascii="Verdana" w:hAnsi="Verdana"/>
          <w:color w:val="000000"/>
          <w:sz w:val="18"/>
          <w:szCs w:val="18"/>
        </w:rPr>
        <w:t xml:space="preserve">Т.И. Внутренний контроль в </w:t>
      </w:r>
      <w:proofErr w:type="spellStart"/>
      <w:r>
        <w:rPr>
          <w:rFonts w:ascii="Verdana" w:hAnsi="Verdana"/>
          <w:color w:val="000000"/>
          <w:sz w:val="18"/>
          <w:szCs w:val="18"/>
        </w:rPr>
        <w:t>санаторно</w:t>
      </w:r>
      <w:proofErr w:type="spellEnd"/>
      <w:r>
        <w:rPr>
          <w:rStyle w:val="WW8Num2z0"/>
          <w:rFonts w:ascii="Verdana" w:hAnsi="Verdana"/>
          <w:color w:val="000000"/>
          <w:sz w:val="18"/>
          <w:szCs w:val="18"/>
        </w:rPr>
        <w:t> </w:t>
      </w:r>
      <w:r>
        <w:rPr>
          <w:rStyle w:val="WW8Num3z0"/>
          <w:rFonts w:ascii="Verdana" w:hAnsi="Verdana"/>
          <w:color w:val="4682B4"/>
          <w:sz w:val="18"/>
          <w:szCs w:val="18"/>
        </w:rPr>
        <w:t>курортных</w:t>
      </w:r>
      <w:r>
        <w:rPr>
          <w:rStyle w:val="WW8Num2z0"/>
          <w:rFonts w:ascii="Verdana" w:hAnsi="Verdana"/>
          <w:color w:val="000000"/>
          <w:sz w:val="18"/>
          <w:szCs w:val="18"/>
        </w:rPr>
        <w:t> </w:t>
      </w:r>
      <w:r>
        <w:rPr>
          <w:rFonts w:ascii="Verdana" w:hAnsi="Verdana"/>
          <w:color w:val="000000"/>
          <w:sz w:val="18"/>
          <w:szCs w:val="18"/>
        </w:rPr>
        <w:t>организациях. - М.: Финансы и статистика, 2002. - 128с.</w:t>
      </w:r>
    </w:p>
    <w:p w14:paraId="271AF74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 В. и Константинов Ю. П. Аудит: Учебное пособие / Под ред. О.В. Ковалева. М.: Издательство ПРИОР, 2002. - 320 с.</w:t>
      </w:r>
    </w:p>
    <w:p w14:paraId="508D0D1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proofErr w:type="spellStart"/>
      <w:r>
        <w:rPr>
          <w:rStyle w:val="WW8Num3z0"/>
          <w:rFonts w:ascii="Verdana" w:hAnsi="Verdana"/>
          <w:color w:val="4682B4"/>
          <w:sz w:val="18"/>
          <w:szCs w:val="18"/>
        </w:rPr>
        <w:t>Кованов</w:t>
      </w:r>
      <w:proofErr w:type="spellEnd"/>
      <w:r>
        <w:rPr>
          <w:rStyle w:val="WW8Num2z0"/>
          <w:rFonts w:ascii="Verdana" w:hAnsi="Verdana"/>
          <w:color w:val="000000"/>
          <w:sz w:val="18"/>
          <w:szCs w:val="18"/>
        </w:rPr>
        <w:t> </w:t>
      </w:r>
      <w:r>
        <w:rPr>
          <w:rFonts w:ascii="Verdana" w:hAnsi="Verdana"/>
          <w:color w:val="000000"/>
          <w:sz w:val="18"/>
          <w:szCs w:val="18"/>
        </w:rPr>
        <w:t>С.И., Свободин В.А. Экономические показатели деятельности сельскохозяйственных предприятий: Справочник. — М.: Агро-</w:t>
      </w:r>
      <w:proofErr w:type="spellStart"/>
      <w:r>
        <w:rPr>
          <w:rFonts w:ascii="Verdana" w:hAnsi="Verdana"/>
          <w:color w:val="000000"/>
          <w:sz w:val="18"/>
          <w:szCs w:val="18"/>
        </w:rPr>
        <w:t>промиздат</w:t>
      </w:r>
      <w:proofErr w:type="spellEnd"/>
      <w:r>
        <w:rPr>
          <w:rFonts w:ascii="Verdana" w:hAnsi="Verdana"/>
          <w:color w:val="000000"/>
          <w:sz w:val="18"/>
          <w:szCs w:val="18"/>
        </w:rPr>
        <w:t>, 1991. 304с.</w:t>
      </w:r>
    </w:p>
    <w:p w14:paraId="4E3C5BA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Концевая</w:t>
      </w:r>
      <w:r>
        <w:rPr>
          <w:rStyle w:val="WW8Num2z0"/>
          <w:rFonts w:ascii="Verdana" w:hAnsi="Verdana"/>
          <w:color w:val="000000"/>
          <w:sz w:val="18"/>
          <w:szCs w:val="18"/>
        </w:rPr>
        <w:t> </w:t>
      </w:r>
      <w:r>
        <w:rPr>
          <w:rFonts w:ascii="Verdana" w:hAnsi="Verdana"/>
          <w:color w:val="000000"/>
          <w:sz w:val="18"/>
          <w:szCs w:val="18"/>
        </w:rPr>
        <w:t>С.М., Концевая С.Р. Организация подсистем и оценка эффективности внутрихозяйственного контроля в сельском хозяйстве // Экономика сельскохозяйственных и перерабатывающих предприятий. 2005. - № 5. - с. 51-54</w:t>
      </w:r>
    </w:p>
    <w:p w14:paraId="7C954B9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Копылова JI. А. Внутренний аудит в системе управления организацией // Финансовая газета. 1999. - № 20, 21.</w:t>
      </w:r>
    </w:p>
    <w:p w14:paraId="0681E0F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союз определяет стратегию // Птицеводство. — 2006. -№4.-С. 2-5.</w:t>
      </w:r>
    </w:p>
    <w:p w14:paraId="3F9FEFA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Кочерин</w:t>
      </w:r>
      <w:proofErr w:type="spellEnd"/>
      <w:r>
        <w:rPr>
          <w:rStyle w:val="WW8Num2z0"/>
          <w:rFonts w:ascii="Verdana" w:hAnsi="Verdana"/>
          <w:color w:val="000000"/>
          <w:sz w:val="18"/>
          <w:szCs w:val="18"/>
        </w:rPr>
        <w:t> </w:t>
      </w:r>
      <w:r>
        <w:rPr>
          <w:rFonts w:ascii="Verdana" w:hAnsi="Verdana"/>
          <w:color w:val="000000"/>
          <w:sz w:val="18"/>
          <w:szCs w:val="18"/>
        </w:rPr>
        <w:t>Е.А. Основы государственного и управленческого контроля. М.: ФИЛИНЪ, 2000. - 384 с.</w:t>
      </w:r>
    </w:p>
    <w:p w14:paraId="75B9623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 xml:space="preserve">И.П., </w:t>
      </w:r>
      <w:proofErr w:type="spellStart"/>
      <w:r>
        <w:rPr>
          <w:rFonts w:ascii="Verdana" w:hAnsi="Verdana"/>
          <w:color w:val="000000"/>
          <w:sz w:val="18"/>
          <w:szCs w:val="18"/>
        </w:rPr>
        <w:t>Оннсовец</w:t>
      </w:r>
      <w:proofErr w:type="spellEnd"/>
      <w:r>
        <w:rPr>
          <w:rFonts w:ascii="Verdana" w:hAnsi="Verdana"/>
          <w:color w:val="000000"/>
          <w:sz w:val="18"/>
          <w:szCs w:val="18"/>
        </w:rPr>
        <w:t xml:space="preserve"> В.Д. Племенное птицеводство России // Птицеводство. 2004. - №2. - С. 7- 9</w:t>
      </w:r>
    </w:p>
    <w:p w14:paraId="63F9803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Крамаровский</w:t>
      </w:r>
      <w:proofErr w:type="spellEnd"/>
      <w:r>
        <w:rPr>
          <w:rStyle w:val="WW8Num2z0"/>
          <w:rFonts w:ascii="Verdana" w:hAnsi="Verdana"/>
          <w:color w:val="000000"/>
          <w:sz w:val="18"/>
          <w:szCs w:val="18"/>
        </w:rPr>
        <w:t> </w:t>
      </w:r>
      <w:r>
        <w:rPr>
          <w:rFonts w:ascii="Verdana" w:hAnsi="Verdana"/>
          <w:color w:val="000000"/>
          <w:sz w:val="18"/>
          <w:szCs w:val="18"/>
        </w:rPr>
        <w:t xml:space="preserve">Л.М. Ревизия и контроль. — М.: Финансы и статистика, </w:t>
      </w:r>
      <w:proofErr w:type="gramStart"/>
      <w:r>
        <w:rPr>
          <w:rFonts w:ascii="Verdana" w:hAnsi="Verdana"/>
          <w:color w:val="000000"/>
          <w:sz w:val="18"/>
          <w:szCs w:val="18"/>
        </w:rPr>
        <w:t>1988.-</w:t>
      </w:r>
      <w:proofErr w:type="gramEnd"/>
      <w:r>
        <w:rPr>
          <w:rFonts w:ascii="Verdana" w:hAnsi="Verdana"/>
          <w:color w:val="000000"/>
          <w:sz w:val="18"/>
          <w:szCs w:val="18"/>
        </w:rPr>
        <w:t xml:space="preserve"> 186 с.</w:t>
      </w:r>
    </w:p>
    <w:p w14:paraId="75B8ACA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proofErr w:type="spellStart"/>
      <w:r>
        <w:rPr>
          <w:rStyle w:val="WW8Num3z0"/>
          <w:rFonts w:ascii="Verdana" w:hAnsi="Verdana"/>
          <w:color w:val="4682B4"/>
          <w:sz w:val="18"/>
          <w:szCs w:val="18"/>
        </w:rPr>
        <w:t>Крамаровский</w:t>
      </w:r>
      <w:proofErr w:type="spellEnd"/>
      <w:r>
        <w:rPr>
          <w:rStyle w:val="WW8Num2z0"/>
          <w:rFonts w:ascii="Verdana" w:hAnsi="Verdana"/>
          <w:color w:val="000000"/>
          <w:sz w:val="18"/>
          <w:szCs w:val="18"/>
        </w:rPr>
        <w:t> </w:t>
      </w:r>
      <w:r>
        <w:rPr>
          <w:rFonts w:ascii="Verdana" w:hAnsi="Verdana"/>
          <w:color w:val="000000"/>
          <w:sz w:val="18"/>
          <w:szCs w:val="18"/>
        </w:rPr>
        <w:t>Л.М., Максимова В.Ф. Оценка качества бухгалтерского учета на предприятии. М.: Финансы и статистика, 1990. - 191 с.</w:t>
      </w:r>
    </w:p>
    <w:p w14:paraId="48C4410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Красота</w:t>
      </w:r>
      <w:r>
        <w:rPr>
          <w:rStyle w:val="WW8Num2z0"/>
          <w:rFonts w:ascii="Verdana" w:hAnsi="Verdana"/>
          <w:color w:val="000000"/>
          <w:sz w:val="18"/>
          <w:szCs w:val="18"/>
        </w:rPr>
        <w:t> </w:t>
      </w:r>
      <w:r>
        <w:rPr>
          <w:rFonts w:ascii="Verdana" w:hAnsi="Verdana"/>
          <w:color w:val="000000"/>
          <w:sz w:val="18"/>
          <w:szCs w:val="18"/>
        </w:rPr>
        <w:t xml:space="preserve">В.Ф. Разведение сельскохозяйственных животных. М.: </w:t>
      </w:r>
      <w:proofErr w:type="spellStart"/>
      <w:r>
        <w:rPr>
          <w:rFonts w:ascii="Verdana" w:hAnsi="Verdana"/>
          <w:color w:val="000000"/>
          <w:sz w:val="18"/>
          <w:szCs w:val="18"/>
        </w:rPr>
        <w:t>Аг-ропромиздат</w:t>
      </w:r>
      <w:proofErr w:type="spellEnd"/>
      <w:r>
        <w:rPr>
          <w:rFonts w:ascii="Verdana" w:hAnsi="Verdana"/>
          <w:color w:val="000000"/>
          <w:sz w:val="18"/>
          <w:szCs w:val="18"/>
        </w:rPr>
        <w:t>, 1990. - 245 с.</w:t>
      </w:r>
    </w:p>
    <w:p w14:paraId="2BFEC85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Краткий философский словарь / А.П.</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Г.Г. Васильев и др. Под ред. А.П. Алексеева. Издание второе, переработанное и дополненное. М.: Изд-во "Проспект", 2004. - 496 е.,</w:t>
      </w:r>
    </w:p>
    <w:p w14:paraId="68595B1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Р.И. Контроль и ревизия в условиях автоматизации бухгалтерского учета / Р.И. Криницкий. М.: Финансы и статистика, 1990. - 120 с.</w:t>
      </w:r>
    </w:p>
    <w:p w14:paraId="47079FB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Кужельный</w:t>
      </w:r>
      <w:proofErr w:type="spellEnd"/>
      <w:r>
        <w:rPr>
          <w:rStyle w:val="WW8Num2z0"/>
          <w:rFonts w:ascii="Verdana" w:hAnsi="Verdana"/>
          <w:color w:val="000000"/>
          <w:sz w:val="18"/>
          <w:szCs w:val="18"/>
        </w:rPr>
        <w:t> </w:t>
      </w:r>
      <w:r>
        <w:rPr>
          <w:rFonts w:ascii="Verdana" w:hAnsi="Verdana"/>
          <w:color w:val="000000"/>
          <w:sz w:val="18"/>
          <w:szCs w:val="18"/>
        </w:rPr>
        <w:t xml:space="preserve">Н.В. Бухгалтерский учет и его контрольные функции. Практическое руководство / Н.В. </w:t>
      </w:r>
      <w:proofErr w:type="spellStart"/>
      <w:r>
        <w:rPr>
          <w:rFonts w:ascii="Verdana" w:hAnsi="Verdana"/>
          <w:color w:val="000000"/>
          <w:sz w:val="18"/>
          <w:szCs w:val="18"/>
        </w:rPr>
        <w:t>Кужельный</w:t>
      </w:r>
      <w:proofErr w:type="spellEnd"/>
      <w:r>
        <w:rPr>
          <w:rFonts w:ascii="Verdana" w:hAnsi="Verdana"/>
          <w:color w:val="000000"/>
          <w:sz w:val="18"/>
          <w:szCs w:val="18"/>
        </w:rPr>
        <w:t xml:space="preserve">. — М.: Финансы и статистика, </w:t>
      </w:r>
      <w:proofErr w:type="gramStart"/>
      <w:r>
        <w:rPr>
          <w:rFonts w:ascii="Verdana" w:hAnsi="Verdana"/>
          <w:color w:val="000000"/>
          <w:sz w:val="18"/>
          <w:szCs w:val="18"/>
        </w:rPr>
        <w:t>1985.-</w:t>
      </w:r>
      <w:proofErr w:type="gramEnd"/>
      <w:r>
        <w:rPr>
          <w:rFonts w:ascii="Verdana" w:hAnsi="Verdana"/>
          <w:color w:val="000000"/>
          <w:sz w:val="18"/>
          <w:szCs w:val="18"/>
        </w:rPr>
        <w:t xml:space="preserve"> 143 с.</w:t>
      </w:r>
    </w:p>
    <w:p w14:paraId="0A87626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Кулинина</w:t>
      </w:r>
      <w:proofErr w:type="spellEnd"/>
      <w:r>
        <w:rPr>
          <w:rStyle w:val="WW8Num2z0"/>
          <w:rFonts w:ascii="Verdana" w:hAnsi="Verdana"/>
          <w:color w:val="000000"/>
          <w:sz w:val="18"/>
          <w:szCs w:val="18"/>
        </w:rPr>
        <w:t> </w:t>
      </w:r>
      <w:r>
        <w:rPr>
          <w:rFonts w:ascii="Verdana" w:hAnsi="Verdana"/>
          <w:color w:val="000000"/>
          <w:sz w:val="18"/>
          <w:szCs w:val="18"/>
        </w:rPr>
        <w:t xml:space="preserve">Т.В. Внутренний контроль и аудит: Учебное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М.: Финансовая академия, 2000.- 88с.</w:t>
      </w:r>
    </w:p>
    <w:p w14:paraId="06D726B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Ладанов</w:t>
      </w:r>
      <w:r>
        <w:rPr>
          <w:rStyle w:val="WW8Num2z0"/>
          <w:rFonts w:ascii="Verdana" w:hAnsi="Verdana"/>
          <w:color w:val="000000"/>
          <w:sz w:val="18"/>
          <w:szCs w:val="18"/>
        </w:rPr>
        <w:t> </w:t>
      </w:r>
      <w:r>
        <w:rPr>
          <w:rFonts w:ascii="Verdana" w:hAnsi="Verdana"/>
          <w:color w:val="000000"/>
          <w:sz w:val="18"/>
          <w:szCs w:val="18"/>
        </w:rPr>
        <w:t>И.Д. Практический менеджмент. 4.1:</w:t>
      </w:r>
      <w:r>
        <w:rPr>
          <w:rStyle w:val="WW8Num2z0"/>
          <w:rFonts w:ascii="Verdana" w:hAnsi="Verdana"/>
          <w:color w:val="000000"/>
          <w:sz w:val="18"/>
          <w:szCs w:val="18"/>
        </w:rPr>
        <w:t> </w:t>
      </w:r>
      <w:r>
        <w:rPr>
          <w:rStyle w:val="WW8Num3z0"/>
          <w:rFonts w:ascii="Verdana" w:hAnsi="Verdana"/>
          <w:color w:val="4682B4"/>
          <w:sz w:val="18"/>
          <w:szCs w:val="18"/>
        </w:rPr>
        <w:t>менеджер</w:t>
      </w:r>
      <w:r>
        <w:rPr>
          <w:rStyle w:val="WW8Num2z0"/>
          <w:rFonts w:ascii="Verdana" w:hAnsi="Verdana"/>
          <w:color w:val="000000"/>
          <w:sz w:val="18"/>
          <w:szCs w:val="18"/>
        </w:rPr>
        <w:t> </w:t>
      </w:r>
      <w:r>
        <w:rPr>
          <w:rFonts w:ascii="Verdana" w:hAnsi="Verdana"/>
          <w:color w:val="000000"/>
          <w:sz w:val="18"/>
          <w:szCs w:val="18"/>
        </w:rPr>
        <w:t>и менеджмент. М.: «Ника», 1992. - 254 с.</w:t>
      </w:r>
    </w:p>
    <w:p w14:paraId="06F4384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proofErr w:type="spellStart"/>
      <w:r>
        <w:rPr>
          <w:rStyle w:val="WW8Num3z0"/>
          <w:rFonts w:ascii="Verdana" w:hAnsi="Verdana"/>
          <w:color w:val="4682B4"/>
          <w:sz w:val="18"/>
          <w:szCs w:val="18"/>
        </w:rPr>
        <w:t>Лешкевич</w:t>
      </w:r>
      <w:proofErr w:type="spellEnd"/>
      <w:r>
        <w:rPr>
          <w:rStyle w:val="WW8Num2z0"/>
          <w:rFonts w:ascii="Verdana" w:hAnsi="Verdana"/>
          <w:color w:val="000000"/>
          <w:sz w:val="18"/>
          <w:szCs w:val="18"/>
        </w:rPr>
        <w:t> </w:t>
      </w:r>
      <w:r>
        <w:rPr>
          <w:rFonts w:ascii="Verdana" w:hAnsi="Verdana"/>
          <w:color w:val="000000"/>
          <w:sz w:val="18"/>
          <w:szCs w:val="18"/>
        </w:rPr>
        <w:t>Т.Г. Философия науки: Учеб. пособие. М.: ИНФРА-М, 2005. - 272 с.</w:t>
      </w:r>
    </w:p>
    <w:p w14:paraId="621EFB4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84. Логика и методология системных исследований. — Киев — Одесса: </w:t>
      </w:r>
      <w:proofErr w:type="spellStart"/>
      <w:r>
        <w:rPr>
          <w:rFonts w:ascii="Verdana" w:hAnsi="Verdana"/>
          <w:color w:val="000000"/>
          <w:sz w:val="18"/>
          <w:szCs w:val="18"/>
        </w:rPr>
        <w:t>Выща</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1977</w:t>
      </w:r>
    </w:p>
    <w:p w14:paraId="599B326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Лукьянов В. Проблемы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отрасли //</w:t>
      </w:r>
    </w:p>
    <w:p w14:paraId="31E88DA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Птицеводство. 1996. - № 1 . - С. 28-32.</w:t>
      </w:r>
    </w:p>
    <w:p w14:paraId="419008E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Макальская</w:t>
      </w:r>
      <w:proofErr w:type="spellEnd"/>
      <w:r>
        <w:rPr>
          <w:rStyle w:val="WW8Num2z0"/>
          <w:rFonts w:ascii="Verdana" w:hAnsi="Verdana"/>
          <w:color w:val="000000"/>
          <w:sz w:val="18"/>
          <w:szCs w:val="18"/>
        </w:rPr>
        <w:t> </w:t>
      </w:r>
      <w:r>
        <w:rPr>
          <w:rFonts w:ascii="Verdana" w:hAnsi="Verdana"/>
          <w:color w:val="000000"/>
          <w:sz w:val="18"/>
          <w:szCs w:val="18"/>
        </w:rPr>
        <w:t>А.К., Пирожкова Н.А. Основы аудита. М.: Дело и сервис, 2000.</w:t>
      </w:r>
    </w:p>
    <w:p w14:paraId="4DB264B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proofErr w:type="spellStart"/>
      <w:r>
        <w:rPr>
          <w:rStyle w:val="WW8Num3z0"/>
          <w:rFonts w:ascii="Verdana" w:hAnsi="Verdana"/>
          <w:color w:val="4682B4"/>
          <w:sz w:val="18"/>
          <w:szCs w:val="18"/>
        </w:rPr>
        <w:t>Макальская</w:t>
      </w:r>
      <w:proofErr w:type="spellEnd"/>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Изд-во «</w:t>
      </w:r>
      <w:r>
        <w:rPr>
          <w:rStyle w:val="WW8Num3z0"/>
          <w:rFonts w:ascii="Verdana" w:hAnsi="Verdana"/>
          <w:color w:val="4682B4"/>
          <w:sz w:val="18"/>
          <w:szCs w:val="18"/>
        </w:rPr>
        <w:t>Дело и Сервис</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 xml:space="preserve"> 78 с.</w:t>
      </w:r>
    </w:p>
    <w:p w14:paraId="4FCE1E9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Макоев</w:t>
      </w:r>
      <w:proofErr w:type="spellEnd"/>
      <w:r>
        <w:rPr>
          <w:rStyle w:val="WW8Num2z0"/>
          <w:rFonts w:ascii="Verdana" w:hAnsi="Verdana"/>
          <w:color w:val="000000"/>
          <w:sz w:val="18"/>
          <w:szCs w:val="18"/>
        </w:rPr>
        <w:t> </w:t>
      </w:r>
      <w:r>
        <w:rPr>
          <w:rFonts w:ascii="Verdana" w:hAnsi="Verdana"/>
          <w:color w:val="000000"/>
          <w:sz w:val="18"/>
          <w:szCs w:val="18"/>
        </w:rPr>
        <w:t>О.С. Внутренний аудит: понятие и предназначение // Аудитор. 1999. - №11. - С. 10-16.</w:t>
      </w:r>
    </w:p>
    <w:p w14:paraId="317942F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Макоев</w:t>
      </w:r>
      <w:proofErr w:type="spellEnd"/>
      <w:r>
        <w:rPr>
          <w:rStyle w:val="WW8Num2z0"/>
          <w:rFonts w:ascii="Verdana" w:hAnsi="Verdana"/>
          <w:color w:val="000000"/>
          <w:sz w:val="18"/>
          <w:szCs w:val="18"/>
        </w:rPr>
        <w:t> </w:t>
      </w:r>
      <w:r>
        <w:rPr>
          <w:rFonts w:ascii="Verdana" w:hAnsi="Verdana"/>
          <w:color w:val="000000"/>
          <w:sz w:val="18"/>
          <w:szCs w:val="18"/>
        </w:rPr>
        <w:t>О.С. Контроль и ревизия: учеб. Пособие. М.: ЮНИТИ -ДАНА, 2006. - 256 с.</w:t>
      </w:r>
    </w:p>
    <w:p w14:paraId="140B57C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В.В. Организация аудита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В.В. Медведев, Д.Н.</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 АПК: Экономика и управление. 1993.-№8.-с. 24-29.</w:t>
      </w:r>
    </w:p>
    <w:p w14:paraId="1233107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М.: </w:t>
      </w:r>
      <w:proofErr w:type="spellStart"/>
      <w:r>
        <w:rPr>
          <w:rFonts w:ascii="Verdana" w:hAnsi="Verdana"/>
          <w:color w:val="000000"/>
          <w:sz w:val="18"/>
          <w:szCs w:val="18"/>
        </w:rPr>
        <w:t>Аскери</w:t>
      </w:r>
      <w:proofErr w:type="spellEnd"/>
      <w:r>
        <w:rPr>
          <w:rFonts w:ascii="Verdana" w:hAnsi="Verdana"/>
          <w:color w:val="000000"/>
          <w:sz w:val="18"/>
          <w:szCs w:val="18"/>
        </w:rPr>
        <w:t xml:space="preserve">, </w:t>
      </w:r>
      <w:proofErr w:type="gramStart"/>
      <w:r>
        <w:rPr>
          <w:rFonts w:ascii="Verdana" w:hAnsi="Verdana"/>
          <w:color w:val="000000"/>
          <w:sz w:val="18"/>
          <w:szCs w:val="18"/>
        </w:rPr>
        <w:t>1998.-</w:t>
      </w:r>
      <w:proofErr w:type="gramEnd"/>
      <w:r>
        <w:rPr>
          <w:rFonts w:ascii="Verdana" w:hAnsi="Verdana"/>
          <w:color w:val="000000"/>
          <w:sz w:val="18"/>
          <w:szCs w:val="18"/>
        </w:rPr>
        <w:t>860 с.</w:t>
      </w:r>
    </w:p>
    <w:p w14:paraId="4C0A536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 xml:space="preserve">М.В., Пантелеев А.С., </w:t>
      </w:r>
      <w:proofErr w:type="spellStart"/>
      <w:r>
        <w:rPr>
          <w:rFonts w:ascii="Verdana" w:hAnsi="Verdana"/>
          <w:color w:val="000000"/>
          <w:sz w:val="18"/>
          <w:szCs w:val="18"/>
        </w:rPr>
        <w:t>Звездин</w:t>
      </w:r>
      <w:proofErr w:type="spellEnd"/>
      <w:r>
        <w:rPr>
          <w:rFonts w:ascii="Verdana" w:hAnsi="Verdana"/>
          <w:color w:val="000000"/>
          <w:sz w:val="18"/>
          <w:szCs w:val="18"/>
        </w:rPr>
        <w:t xml:space="preserve"> A.JI. Ревизия и контроль: Учебное пособие. М.: ИД </w:t>
      </w:r>
      <w:r>
        <w:rPr>
          <w:rFonts w:ascii="Verdana" w:hAnsi="Verdana"/>
          <w:color w:val="000000"/>
          <w:sz w:val="18"/>
          <w:szCs w:val="18"/>
        </w:rPr>
        <w:lastRenderedPageBreak/>
        <w:t>ФБК-ПРЕСС, 2004. - 520 с.</w:t>
      </w:r>
    </w:p>
    <w:p w14:paraId="432F8C6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организации. Учеб. Пособие. Под ред. З.П.</w:t>
      </w:r>
      <w:r>
        <w:rPr>
          <w:rStyle w:val="WW8Num2z0"/>
          <w:rFonts w:ascii="Verdana" w:hAnsi="Verdana"/>
          <w:color w:val="000000"/>
          <w:sz w:val="18"/>
          <w:szCs w:val="18"/>
        </w:rPr>
        <w:t> </w:t>
      </w:r>
      <w:r>
        <w:rPr>
          <w:rStyle w:val="WW8Num3z0"/>
          <w:rFonts w:ascii="Verdana" w:hAnsi="Verdana"/>
          <w:color w:val="4682B4"/>
          <w:sz w:val="18"/>
          <w:szCs w:val="18"/>
        </w:rPr>
        <w:t>Румянцевой</w:t>
      </w:r>
      <w:r>
        <w:rPr>
          <w:rFonts w:ascii="Verdana" w:hAnsi="Verdana"/>
          <w:color w:val="000000"/>
          <w:sz w:val="18"/>
          <w:szCs w:val="18"/>
        </w:rPr>
        <w:t xml:space="preserve">, Н.А. </w:t>
      </w:r>
      <w:proofErr w:type="spellStart"/>
      <w:r>
        <w:rPr>
          <w:rFonts w:ascii="Verdana" w:hAnsi="Verdana"/>
          <w:color w:val="000000"/>
          <w:sz w:val="18"/>
          <w:szCs w:val="18"/>
        </w:rPr>
        <w:t>Саломатина</w:t>
      </w:r>
      <w:proofErr w:type="spellEnd"/>
      <w:r>
        <w:rPr>
          <w:rFonts w:ascii="Verdana" w:hAnsi="Verdana"/>
          <w:color w:val="000000"/>
          <w:sz w:val="18"/>
          <w:szCs w:val="18"/>
        </w:rPr>
        <w:t>. М.: ИНФРА-М.-, 1995. - с. 429</w:t>
      </w:r>
    </w:p>
    <w:p w14:paraId="12297B3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proofErr w:type="spellStart"/>
      <w:r>
        <w:rPr>
          <w:rStyle w:val="WW8Num3z0"/>
          <w:rFonts w:ascii="Verdana" w:hAnsi="Verdana"/>
          <w:color w:val="4682B4"/>
          <w:sz w:val="18"/>
          <w:szCs w:val="18"/>
        </w:rPr>
        <w:t>Мескон</w:t>
      </w:r>
      <w:proofErr w:type="spellEnd"/>
      <w:r>
        <w:rPr>
          <w:rStyle w:val="WW8Num2z0"/>
          <w:rFonts w:ascii="Verdana" w:hAnsi="Verdana"/>
          <w:color w:val="000000"/>
          <w:sz w:val="18"/>
          <w:szCs w:val="18"/>
        </w:rPr>
        <w:t> </w:t>
      </w:r>
      <w:r>
        <w:rPr>
          <w:rFonts w:ascii="Verdana" w:hAnsi="Verdana"/>
          <w:color w:val="000000"/>
          <w:sz w:val="18"/>
          <w:szCs w:val="18"/>
        </w:rPr>
        <w:t>М.Х., Альберт М., Ф.,</w:t>
      </w:r>
      <w:r>
        <w:rPr>
          <w:rStyle w:val="WW8Num2z0"/>
          <w:rFonts w:ascii="Verdana" w:hAnsi="Verdana"/>
          <w:color w:val="000000"/>
          <w:sz w:val="18"/>
          <w:szCs w:val="18"/>
        </w:rPr>
        <w:t> </w:t>
      </w:r>
      <w:proofErr w:type="spellStart"/>
      <w:r>
        <w:rPr>
          <w:rStyle w:val="WW8Num3z0"/>
          <w:rFonts w:ascii="Verdana" w:hAnsi="Verdana"/>
          <w:color w:val="4682B4"/>
          <w:sz w:val="18"/>
          <w:szCs w:val="18"/>
        </w:rPr>
        <w:t>Хедоури</w:t>
      </w:r>
      <w:proofErr w:type="spellEnd"/>
      <w:r>
        <w:rPr>
          <w:rStyle w:val="WW8Num2z0"/>
          <w:rFonts w:ascii="Verdana" w:hAnsi="Verdana"/>
          <w:color w:val="000000"/>
          <w:sz w:val="18"/>
          <w:szCs w:val="18"/>
        </w:rPr>
        <w:t> </w:t>
      </w:r>
      <w:r>
        <w:rPr>
          <w:rFonts w:ascii="Verdana" w:hAnsi="Verdana"/>
          <w:color w:val="000000"/>
          <w:sz w:val="18"/>
          <w:szCs w:val="18"/>
        </w:rPr>
        <w:t>Ф. Основы менеджмента: Пер. с англ. М.: Дело, 2005. - 720 с.</w:t>
      </w:r>
    </w:p>
    <w:p w14:paraId="5C69EC1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Минфина России от 13 июня 1995 г. № 49)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Гарант</w:t>
      </w:r>
    </w:p>
    <w:p w14:paraId="6692FDC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Методические рекомендации по применению плана счетов бухгалтерского учета финансово-хозяйственной деятельности агропромышленных организаций. М.: Министерство сельского хозяйства РФ </w:t>
      </w:r>
      <w:proofErr w:type="gramStart"/>
      <w:r>
        <w:rPr>
          <w:rFonts w:ascii="Verdana" w:hAnsi="Verdana"/>
          <w:color w:val="000000"/>
          <w:sz w:val="18"/>
          <w:szCs w:val="18"/>
        </w:rPr>
        <w:t>2001.-</w:t>
      </w:r>
      <w:proofErr w:type="gramEnd"/>
      <w:r>
        <w:rPr>
          <w:rFonts w:ascii="Verdana" w:hAnsi="Verdana"/>
          <w:color w:val="000000"/>
          <w:sz w:val="18"/>
          <w:szCs w:val="18"/>
        </w:rPr>
        <w:t>332 с.</w:t>
      </w:r>
    </w:p>
    <w:p w14:paraId="301EA9D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Методические рекомендации по получению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в конкретном случае (</w:t>
      </w:r>
      <w:r>
        <w:rPr>
          <w:rStyle w:val="WW8Num3z0"/>
          <w:rFonts w:ascii="Verdana" w:hAnsi="Verdana"/>
          <w:color w:val="4682B4"/>
          <w:sz w:val="18"/>
          <w:szCs w:val="18"/>
        </w:rPr>
        <w:t>инвентаризация</w:t>
      </w:r>
      <w:r>
        <w:rPr>
          <w:rFonts w:ascii="Verdana" w:hAnsi="Verdana"/>
          <w:color w:val="000000"/>
          <w:sz w:val="18"/>
          <w:szCs w:val="18"/>
        </w:rPr>
        <w:t>) (одобрены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 41 от 22 декабря 2005 г.) // СПС Гарант</w:t>
      </w:r>
    </w:p>
    <w:p w14:paraId="2365675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Методические рекомендации по бухгалтерскому учету затрат и выхода продукции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утвержденные Департаментом финансов и отчетности от 16 мая 2005 г. — М.: Министерство сельского хозяйства РФ 2005 179 с.</w:t>
      </w:r>
    </w:p>
    <w:p w14:paraId="0439E86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Мильнер</w:t>
      </w:r>
      <w:proofErr w:type="spellEnd"/>
      <w:r>
        <w:rPr>
          <w:rStyle w:val="WW8Num2z0"/>
          <w:rFonts w:ascii="Verdana" w:hAnsi="Verdana"/>
          <w:color w:val="000000"/>
          <w:sz w:val="18"/>
          <w:szCs w:val="18"/>
        </w:rPr>
        <w:t> </w:t>
      </w:r>
      <w:r>
        <w:rPr>
          <w:rFonts w:ascii="Verdana" w:hAnsi="Verdana"/>
          <w:color w:val="000000"/>
          <w:sz w:val="18"/>
          <w:szCs w:val="18"/>
        </w:rPr>
        <w:t xml:space="preserve">Б.З., Евенко Л.И., </w:t>
      </w:r>
      <w:proofErr w:type="spellStart"/>
      <w:r>
        <w:rPr>
          <w:rFonts w:ascii="Verdana" w:hAnsi="Verdana"/>
          <w:color w:val="000000"/>
          <w:sz w:val="18"/>
          <w:szCs w:val="18"/>
        </w:rPr>
        <w:t>Распорт</w:t>
      </w:r>
      <w:proofErr w:type="spellEnd"/>
      <w:r>
        <w:rPr>
          <w:rFonts w:ascii="Verdana" w:hAnsi="Verdana"/>
          <w:color w:val="000000"/>
          <w:sz w:val="18"/>
          <w:szCs w:val="18"/>
        </w:rPr>
        <w:t xml:space="preserve"> B.C. Системный подход к организации управления. — М.: Экономика, 1983. с. 115</w:t>
      </w:r>
    </w:p>
    <w:p w14:paraId="3C952D3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Моисеева И. Состояние птицеводства в России // Международный сельскохозяйственный журнал. 1993. - № 5-6. - С. 66-70.</w:t>
      </w:r>
    </w:p>
    <w:p w14:paraId="41F4EF4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proofErr w:type="spellStart"/>
      <w:r>
        <w:rPr>
          <w:rStyle w:val="WW8Num3z0"/>
          <w:rFonts w:ascii="Verdana" w:hAnsi="Verdana"/>
          <w:color w:val="4682B4"/>
          <w:sz w:val="18"/>
          <w:szCs w:val="18"/>
        </w:rPr>
        <w:t>Наринский</w:t>
      </w:r>
      <w:proofErr w:type="spellEnd"/>
      <w:r>
        <w:rPr>
          <w:rStyle w:val="WW8Num2z0"/>
          <w:rFonts w:ascii="Verdana" w:hAnsi="Verdana"/>
          <w:color w:val="000000"/>
          <w:sz w:val="18"/>
          <w:szCs w:val="18"/>
        </w:rPr>
        <w:t> </w:t>
      </w:r>
      <w:r>
        <w:rPr>
          <w:rFonts w:ascii="Verdana" w:hAnsi="Verdana"/>
          <w:color w:val="000000"/>
          <w:sz w:val="18"/>
          <w:szCs w:val="18"/>
        </w:rPr>
        <w:t xml:space="preserve">А.С., Гаджиев Н.Г. </w:t>
      </w:r>
      <w:proofErr w:type="spellStart"/>
      <w:r>
        <w:rPr>
          <w:rFonts w:ascii="Verdana" w:hAnsi="Verdana"/>
          <w:color w:val="000000"/>
          <w:sz w:val="18"/>
          <w:szCs w:val="18"/>
        </w:rPr>
        <w:t>Экономико</w:t>
      </w:r>
      <w:proofErr w:type="spellEnd"/>
      <w:r>
        <w:rPr>
          <w:rFonts w:ascii="Verdana" w:hAnsi="Verdana"/>
          <w:color w:val="000000"/>
          <w:sz w:val="18"/>
          <w:szCs w:val="18"/>
        </w:rPr>
        <w:t xml:space="preserve"> — правовой контроль в условиях коммерческой тайны. // Экономика сельскохозяйственных и перерабатывающих предприятий. — 1994. №12</w:t>
      </w:r>
    </w:p>
    <w:p w14:paraId="6C8D1FA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О.В. Оценка системы внутреннего контроля при проведении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 Аудиторские ведомости. 2006 . - № 8.</w:t>
      </w:r>
    </w:p>
    <w:p w14:paraId="7D04633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proofErr w:type="spellStart"/>
      <w:r>
        <w:rPr>
          <w:rStyle w:val="WW8Num3z0"/>
          <w:rFonts w:ascii="Verdana" w:hAnsi="Verdana"/>
          <w:color w:val="4682B4"/>
          <w:sz w:val="18"/>
          <w:szCs w:val="18"/>
        </w:rPr>
        <w:t>Нидлз</w:t>
      </w:r>
      <w:proofErr w:type="spellEnd"/>
      <w:r>
        <w:rPr>
          <w:rStyle w:val="WW8Num2z0"/>
          <w:rFonts w:ascii="Verdana" w:hAnsi="Verdana"/>
          <w:color w:val="000000"/>
          <w:sz w:val="18"/>
          <w:szCs w:val="18"/>
        </w:rPr>
        <w:t> </w:t>
      </w:r>
      <w:r>
        <w:rPr>
          <w:rFonts w:ascii="Verdana" w:hAnsi="Verdana"/>
          <w:color w:val="000000"/>
          <w:sz w:val="18"/>
          <w:szCs w:val="18"/>
        </w:rPr>
        <w:t xml:space="preserve">Б. Принципы бухгалтерского учета / Б. </w:t>
      </w:r>
      <w:proofErr w:type="spellStart"/>
      <w:r>
        <w:rPr>
          <w:rFonts w:ascii="Verdana" w:hAnsi="Verdana"/>
          <w:color w:val="000000"/>
          <w:sz w:val="18"/>
          <w:szCs w:val="18"/>
        </w:rPr>
        <w:t>Нидлз</w:t>
      </w:r>
      <w:proofErr w:type="spellEnd"/>
      <w:r>
        <w:rPr>
          <w:rFonts w:ascii="Verdana" w:hAnsi="Verdana"/>
          <w:color w:val="000000"/>
          <w:sz w:val="18"/>
          <w:szCs w:val="18"/>
        </w:rPr>
        <w:t xml:space="preserve"> Б., X. Андерсон, Д.</w:t>
      </w:r>
      <w:r>
        <w:rPr>
          <w:rStyle w:val="WW8Num2z0"/>
          <w:rFonts w:ascii="Verdana" w:hAnsi="Verdana"/>
          <w:color w:val="000000"/>
          <w:sz w:val="18"/>
          <w:szCs w:val="18"/>
        </w:rPr>
        <w:t> </w:t>
      </w:r>
      <w:proofErr w:type="spellStart"/>
      <w:proofErr w:type="gramStart"/>
      <w:r>
        <w:rPr>
          <w:rStyle w:val="WW8Num3z0"/>
          <w:rFonts w:ascii="Verdana" w:hAnsi="Verdana"/>
          <w:color w:val="4682B4"/>
          <w:sz w:val="18"/>
          <w:szCs w:val="18"/>
        </w:rPr>
        <w:t>Кондуэлл</w:t>
      </w:r>
      <w:proofErr w:type="spellEnd"/>
      <w:r>
        <w:rPr>
          <w:rFonts w:ascii="Verdana" w:hAnsi="Verdana"/>
          <w:color w:val="000000"/>
          <w:sz w:val="18"/>
          <w:szCs w:val="18"/>
        </w:rPr>
        <w:t>.:</w:t>
      </w:r>
      <w:proofErr w:type="gramEnd"/>
      <w:r>
        <w:rPr>
          <w:rFonts w:ascii="Verdana" w:hAnsi="Verdana"/>
          <w:color w:val="000000"/>
          <w:sz w:val="18"/>
          <w:szCs w:val="18"/>
        </w:rPr>
        <w:t xml:space="preserve"> Пер. с англ. / Под ред. </w:t>
      </w:r>
      <w:proofErr w:type="spellStart"/>
      <w:r>
        <w:rPr>
          <w:rFonts w:ascii="Verdana" w:hAnsi="Verdana"/>
          <w:color w:val="000000"/>
          <w:sz w:val="18"/>
          <w:szCs w:val="18"/>
        </w:rPr>
        <w:t>Я.В.Соколова</w:t>
      </w:r>
      <w:proofErr w:type="spellEnd"/>
      <w:r>
        <w:rPr>
          <w:rFonts w:ascii="Verdana" w:hAnsi="Verdana"/>
          <w:color w:val="000000"/>
          <w:sz w:val="18"/>
          <w:szCs w:val="18"/>
        </w:rPr>
        <w:t>. 2-е изд., стереотип. - М.: Финансы и статистика, 1993. — 496 с.</w:t>
      </w:r>
    </w:p>
    <w:p w14:paraId="2C5E560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Е.В., Шумилова И.В. Внутренний аудит в организации: виды, задачи, функции // Аудиторские ведомости. 2006. - № 7. — С. 25-31.</w:t>
      </w:r>
    </w:p>
    <w:p w14:paraId="3A17DEF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Нитецкий</w:t>
      </w:r>
      <w:proofErr w:type="spellEnd"/>
      <w:r>
        <w:rPr>
          <w:rStyle w:val="WW8Num2z0"/>
          <w:rFonts w:ascii="Verdana" w:hAnsi="Verdana"/>
          <w:color w:val="000000"/>
          <w:sz w:val="18"/>
          <w:szCs w:val="18"/>
        </w:rPr>
        <w:t> </w:t>
      </w:r>
      <w:r>
        <w:rPr>
          <w:rFonts w:ascii="Verdana" w:hAnsi="Verdana"/>
          <w:color w:val="000000"/>
          <w:sz w:val="18"/>
          <w:szCs w:val="18"/>
        </w:rPr>
        <w:t>В.В., Кудрявцев Н.Н. Справочник</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xml:space="preserve">. М.: Дело, </w:t>
      </w:r>
      <w:proofErr w:type="gramStart"/>
      <w:r>
        <w:rPr>
          <w:rFonts w:ascii="Verdana" w:hAnsi="Verdana"/>
          <w:color w:val="000000"/>
          <w:sz w:val="18"/>
          <w:szCs w:val="18"/>
        </w:rPr>
        <w:t>1996.-</w:t>
      </w:r>
      <w:proofErr w:type="gramEnd"/>
      <w:r>
        <w:rPr>
          <w:rFonts w:ascii="Verdana" w:hAnsi="Verdana"/>
          <w:color w:val="000000"/>
          <w:sz w:val="18"/>
          <w:szCs w:val="18"/>
        </w:rPr>
        <w:t xml:space="preserve"> 191 с.</w:t>
      </w:r>
    </w:p>
    <w:p w14:paraId="40D1134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Нитецкий</w:t>
      </w:r>
      <w:proofErr w:type="spellEnd"/>
      <w:r>
        <w:rPr>
          <w:rStyle w:val="WW8Num2z0"/>
          <w:rFonts w:ascii="Verdana" w:hAnsi="Verdana"/>
          <w:color w:val="000000"/>
          <w:sz w:val="18"/>
          <w:szCs w:val="18"/>
        </w:rPr>
        <w:t> </w:t>
      </w:r>
      <w:r>
        <w:rPr>
          <w:rFonts w:ascii="Verdana" w:hAnsi="Verdana"/>
          <w:color w:val="000000"/>
          <w:sz w:val="18"/>
          <w:szCs w:val="18"/>
        </w:rPr>
        <w:t xml:space="preserve">В.В. Аудит: цели и задачи // В.В. </w:t>
      </w:r>
      <w:proofErr w:type="spellStart"/>
      <w:r>
        <w:rPr>
          <w:rFonts w:ascii="Verdana" w:hAnsi="Verdana"/>
          <w:color w:val="000000"/>
          <w:sz w:val="18"/>
          <w:szCs w:val="18"/>
        </w:rPr>
        <w:t>Нитецкий</w:t>
      </w:r>
      <w:proofErr w:type="spellEnd"/>
      <w:r>
        <w:rPr>
          <w:rFonts w:ascii="Verdana" w:hAnsi="Verdana"/>
          <w:color w:val="000000"/>
          <w:sz w:val="18"/>
          <w:szCs w:val="18"/>
        </w:rPr>
        <w:t xml:space="preserve"> // Бухгалтерский учет. 1993. - №3. - с. 6-8</w:t>
      </w:r>
    </w:p>
    <w:p w14:paraId="2FDC6B9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Общий менеджмент. Дайджест учебного курса / Под ред. А.К. Казанцева.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1999. - 252 с.</w:t>
      </w:r>
    </w:p>
    <w:p w14:paraId="36179A6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 ноября 1996 г. № 129-ФЗ // Главбух. 1997. - №1 - С. 5-22.</w:t>
      </w:r>
    </w:p>
    <w:p w14:paraId="428B3D8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Обухов</w:t>
      </w:r>
      <w:r>
        <w:rPr>
          <w:rStyle w:val="WW8Num2z0"/>
          <w:rFonts w:ascii="Verdana" w:hAnsi="Verdana"/>
          <w:color w:val="000000"/>
          <w:sz w:val="18"/>
          <w:szCs w:val="18"/>
        </w:rPr>
        <w:t> </w:t>
      </w:r>
      <w:r>
        <w:rPr>
          <w:rFonts w:ascii="Verdana" w:hAnsi="Verdana"/>
          <w:color w:val="000000"/>
          <w:sz w:val="18"/>
          <w:szCs w:val="18"/>
        </w:rPr>
        <w:t xml:space="preserve">В.Н. Организация и проведение внутриведомственных ревизий на промышленных предприятиях / В.Н. Обухов. М.: Финансы, </w:t>
      </w:r>
      <w:proofErr w:type="gramStart"/>
      <w:r>
        <w:rPr>
          <w:rFonts w:ascii="Verdana" w:hAnsi="Verdana"/>
          <w:color w:val="000000"/>
          <w:sz w:val="18"/>
          <w:szCs w:val="18"/>
        </w:rPr>
        <w:t>1978.-</w:t>
      </w:r>
      <w:proofErr w:type="gramEnd"/>
      <w:r>
        <w:rPr>
          <w:rFonts w:ascii="Verdana" w:hAnsi="Verdana"/>
          <w:color w:val="000000"/>
          <w:sz w:val="18"/>
          <w:szCs w:val="18"/>
        </w:rPr>
        <w:t>80 с.</w:t>
      </w:r>
    </w:p>
    <w:p w14:paraId="72C360C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Овсийчук</w:t>
      </w:r>
      <w:proofErr w:type="spellEnd"/>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Интелтех</w:t>
      </w:r>
      <w:proofErr w:type="spellEnd"/>
      <w:r>
        <w:rPr>
          <w:rFonts w:ascii="Verdana" w:hAnsi="Verdana"/>
          <w:color w:val="000000"/>
          <w:sz w:val="18"/>
          <w:szCs w:val="18"/>
        </w:rPr>
        <w:t>», 1996. 151 с.</w:t>
      </w:r>
    </w:p>
    <w:p w14:paraId="4C64366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proofErr w:type="spellStart"/>
      <w:r>
        <w:rPr>
          <w:rStyle w:val="WW8Num3z0"/>
          <w:rFonts w:ascii="Verdana" w:hAnsi="Verdana"/>
          <w:color w:val="4682B4"/>
          <w:sz w:val="18"/>
          <w:szCs w:val="18"/>
        </w:rPr>
        <w:t>Овсийчук</w:t>
      </w:r>
      <w:proofErr w:type="spellEnd"/>
      <w:r>
        <w:rPr>
          <w:rStyle w:val="WW8Num2z0"/>
          <w:rFonts w:ascii="Verdana" w:hAnsi="Verdana"/>
          <w:color w:val="000000"/>
          <w:sz w:val="18"/>
          <w:szCs w:val="18"/>
        </w:rPr>
        <w:t> </w:t>
      </w:r>
      <w:r>
        <w:rPr>
          <w:rFonts w:ascii="Verdana" w:hAnsi="Verdana"/>
          <w:color w:val="000000"/>
          <w:sz w:val="18"/>
          <w:szCs w:val="18"/>
        </w:rPr>
        <w:t>М.Ф., Кондратьев К.М. Внутренний аудит. Учебное пособие. М.:</w:t>
      </w:r>
      <w:r>
        <w:rPr>
          <w:rStyle w:val="WW8Num2z0"/>
          <w:rFonts w:ascii="Verdana" w:hAnsi="Verdana"/>
          <w:color w:val="000000"/>
          <w:sz w:val="18"/>
          <w:szCs w:val="18"/>
        </w:rPr>
        <w:t> </w:t>
      </w:r>
      <w:proofErr w:type="spellStart"/>
      <w:r>
        <w:rPr>
          <w:rStyle w:val="WW8Num3z0"/>
          <w:rFonts w:ascii="Verdana" w:hAnsi="Verdana"/>
          <w:color w:val="4682B4"/>
          <w:sz w:val="18"/>
          <w:szCs w:val="18"/>
        </w:rPr>
        <w:t>Издательско</w:t>
      </w:r>
      <w:proofErr w:type="spellEnd"/>
      <w:r>
        <w:rPr>
          <w:rStyle w:val="WW8Num2z0"/>
          <w:rFonts w:ascii="Verdana" w:hAnsi="Verdana"/>
          <w:color w:val="000000"/>
          <w:sz w:val="18"/>
          <w:szCs w:val="18"/>
        </w:rPr>
        <w:t> </w:t>
      </w:r>
      <w:r>
        <w:rPr>
          <w:rFonts w:ascii="Verdana" w:hAnsi="Verdana"/>
          <w:color w:val="000000"/>
          <w:sz w:val="18"/>
          <w:szCs w:val="18"/>
        </w:rPr>
        <w:t>книготорговый центр «</w:t>
      </w:r>
      <w:r>
        <w:rPr>
          <w:rStyle w:val="WW8Num3z0"/>
          <w:rFonts w:ascii="Verdana" w:hAnsi="Verdana"/>
          <w:color w:val="4682B4"/>
          <w:sz w:val="18"/>
          <w:szCs w:val="18"/>
        </w:rPr>
        <w:t>Маркетинг</w:t>
      </w:r>
      <w:r>
        <w:rPr>
          <w:rFonts w:ascii="Verdana" w:hAnsi="Verdana"/>
          <w:color w:val="000000"/>
          <w:sz w:val="18"/>
          <w:szCs w:val="18"/>
        </w:rPr>
        <w:t xml:space="preserve">», МУПК, </w:t>
      </w:r>
      <w:proofErr w:type="gramStart"/>
      <w:r>
        <w:rPr>
          <w:rFonts w:ascii="Verdana" w:hAnsi="Verdana"/>
          <w:color w:val="000000"/>
          <w:sz w:val="18"/>
          <w:szCs w:val="18"/>
        </w:rPr>
        <w:t>2000.-</w:t>
      </w:r>
      <w:proofErr w:type="gramEnd"/>
      <w:r>
        <w:rPr>
          <w:rFonts w:ascii="Verdana" w:hAnsi="Verdana"/>
          <w:color w:val="000000"/>
          <w:sz w:val="18"/>
          <w:szCs w:val="18"/>
        </w:rPr>
        <w:t xml:space="preserve"> 68 с.</w:t>
      </w:r>
    </w:p>
    <w:p w14:paraId="3B885A0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Овсянников JI.H. Аудит и ревизия как методы финансового контроля // Настольный аудитор бухгалтера. — 2000. № 2</w:t>
      </w:r>
    </w:p>
    <w:p w14:paraId="78F35A8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 xml:space="preserve">С.И., Шведов Н.Ю. Толковый словарь русского языка. М.: </w:t>
      </w:r>
      <w:proofErr w:type="spellStart"/>
      <w:r>
        <w:rPr>
          <w:rFonts w:ascii="Verdana" w:hAnsi="Verdana"/>
          <w:color w:val="000000"/>
          <w:sz w:val="18"/>
          <w:szCs w:val="18"/>
        </w:rPr>
        <w:t>Азъ</w:t>
      </w:r>
      <w:proofErr w:type="spellEnd"/>
      <w:r>
        <w:rPr>
          <w:rFonts w:ascii="Verdana" w:hAnsi="Verdana"/>
          <w:color w:val="000000"/>
          <w:sz w:val="18"/>
          <w:szCs w:val="18"/>
        </w:rPr>
        <w:t xml:space="preserve"> </w:t>
      </w:r>
      <w:proofErr w:type="spellStart"/>
      <w:r>
        <w:rPr>
          <w:rFonts w:ascii="Verdana" w:hAnsi="Verdana"/>
          <w:color w:val="000000"/>
          <w:sz w:val="18"/>
          <w:szCs w:val="18"/>
        </w:rPr>
        <w:t>Ltd</w:t>
      </w:r>
      <w:proofErr w:type="spellEnd"/>
      <w:r>
        <w:rPr>
          <w:rFonts w:ascii="Verdana" w:hAnsi="Verdana"/>
          <w:color w:val="000000"/>
          <w:sz w:val="18"/>
          <w:szCs w:val="18"/>
        </w:rPr>
        <w:t xml:space="preserve">, </w:t>
      </w:r>
      <w:proofErr w:type="gramStart"/>
      <w:r>
        <w:rPr>
          <w:rFonts w:ascii="Verdana" w:hAnsi="Verdana"/>
          <w:color w:val="000000"/>
          <w:sz w:val="18"/>
          <w:szCs w:val="18"/>
        </w:rPr>
        <w:t>1992.-</w:t>
      </w:r>
      <w:proofErr w:type="gramEnd"/>
      <w:r>
        <w:rPr>
          <w:rFonts w:ascii="Verdana" w:hAnsi="Verdana"/>
          <w:color w:val="000000"/>
          <w:sz w:val="18"/>
          <w:szCs w:val="18"/>
        </w:rPr>
        <w:t>960 с.</w:t>
      </w:r>
    </w:p>
    <w:p w14:paraId="2AE48A3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С.Н. Сочетание внешнего аудита с системой внутреннего аудита компании // Аудиторские ведомости. — 2006. № 7</w:t>
      </w:r>
    </w:p>
    <w:p w14:paraId="1C96469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Петрушенко JI.А. Принципы обратной связи / JI.А. Петрушенко. -М.,1967. 71 с.</w:t>
      </w:r>
    </w:p>
    <w:p w14:paraId="4C1F62C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proofErr w:type="spellStart"/>
      <w:r>
        <w:rPr>
          <w:rStyle w:val="WW8Num3z0"/>
          <w:rFonts w:ascii="Verdana" w:hAnsi="Verdana"/>
          <w:color w:val="4682B4"/>
          <w:sz w:val="18"/>
          <w:szCs w:val="18"/>
        </w:rPr>
        <w:t>Пизенгольц</w:t>
      </w:r>
      <w:proofErr w:type="spellEnd"/>
      <w:r>
        <w:rPr>
          <w:rStyle w:val="WW8Num2z0"/>
          <w:rFonts w:ascii="Verdana" w:hAnsi="Verdana"/>
          <w:color w:val="000000"/>
          <w:sz w:val="18"/>
          <w:szCs w:val="18"/>
        </w:rPr>
        <w:t> </w:t>
      </w:r>
      <w:r>
        <w:rPr>
          <w:rFonts w:ascii="Verdana" w:hAnsi="Verdana"/>
          <w:color w:val="000000"/>
          <w:sz w:val="18"/>
          <w:szCs w:val="18"/>
        </w:rPr>
        <w:t xml:space="preserve">М.З. Бухгалтерский учет в сельском хозяйстве. Т. 1.4. 1. Бухгалтерский финансовый учет: Учебник. 4-е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2002. — 480 е.: ил.</w:t>
      </w:r>
    </w:p>
    <w:p w14:paraId="6B1C53A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proofErr w:type="spellStart"/>
      <w:r>
        <w:rPr>
          <w:rStyle w:val="WW8Num3z0"/>
          <w:rFonts w:ascii="Verdana" w:hAnsi="Verdana"/>
          <w:color w:val="4682B4"/>
          <w:sz w:val="18"/>
          <w:szCs w:val="18"/>
        </w:rPr>
        <w:t>Пизенгольц</w:t>
      </w:r>
      <w:proofErr w:type="spellEnd"/>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2. Ч. 2.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Ч. 3.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Учебник. 4-е изд., </w:t>
      </w:r>
      <w:proofErr w:type="spellStart"/>
      <w:r>
        <w:rPr>
          <w:rFonts w:ascii="Verdana" w:hAnsi="Verdana"/>
          <w:color w:val="000000"/>
          <w:sz w:val="18"/>
          <w:szCs w:val="18"/>
        </w:rPr>
        <w:lastRenderedPageBreak/>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2002. - 400 с.</w:t>
      </w:r>
    </w:p>
    <w:p w14:paraId="38C27A8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Российской Федерации: утверждено Приказом Минфина РФ от 29 июля 1998 г. №34-н // Нормативные акты. 1998 - №1 - С. 90.</w:t>
      </w:r>
    </w:p>
    <w:p w14:paraId="17E3318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приложение к приказу Министерства финансов РФ от 9 декабря 1998 года №60н // Основные документы бухгалтерского учета. М.: Издательство ПРИОР, 2006. - 112 с.</w:t>
      </w:r>
    </w:p>
    <w:p w14:paraId="01F019D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121. Правовые основы бухгалтерского учета и аудиторской деятельности. / Отв. редактор проф. С.Г. Чаадаев. М.: </w:t>
      </w:r>
      <w:proofErr w:type="spellStart"/>
      <w:r>
        <w:rPr>
          <w:rFonts w:ascii="Verdana" w:hAnsi="Verdana"/>
          <w:color w:val="000000"/>
          <w:sz w:val="18"/>
          <w:szCs w:val="18"/>
        </w:rPr>
        <w:t>Юристъ</w:t>
      </w:r>
      <w:proofErr w:type="spellEnd"/>
      <w:r>
        <w:rPr>
          <w:rFonts w:ascii="Verdana" w:hAnsi="Verdana"/>
          <w:color w:val="000000"/>
          <w:sz w:val="18"/>
          <w:szCs w:val="18"/>
        </w:rPr>
        <w:t>, 1999. - 416 с.</w:t>
      </w:r>
    </w:p>
    <w:p w14:paraId="731CAC2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122. Практикум по птицеводству: Учебное пособие для высших сельскохозяйственных учебных заведений. / И.В. </w:t>
      </w:r>
      <w:proofErr w:type="spellStart"/>
      <w:r>
        <w:rPr>
          <w:rFonts w:ascii="Verdana" w:hAnsi="Verdana"/>
          <w:color w:val="000000"/>
          <w:sz w:val="18"/>
          <w:szCs w:val="18"/>
        </w:rPr>
        <w:t>Пигарева</w:t>
      </w:r>
      <w:proofErr w:type="spellEnd"/>
      <w:r>
        <w:rPr>
          <w:rFonts w:ascii="Verdana" w:hAnsi="Verdana"/>
          <w:color w:val="000000"/>
          <w:sz w:val="18"/>
          <w:szCs w:val="18"/>
        </w:rPr>
        <w:t xml:space="preserve"> и др., — М.: Колос, </w:t>
      </w:r>
      <w:proofErr w:type="gramStart"/>
      <w:r>
        <w:rPr>
          <w:rFonts w:ascii="Verdana" w:hAnsi="Verdana"/>
          <w:color w:val="000000"/>
          <w:sz w:val="18"/>
          <w:szCs w:val="18"/>
        </w:rPr>
        <w:t>1981.-</w:t>
      </w:r>
      <w:proofErr w:type="gramEnd"/>
      <w:r>
        <w:rPr>
          <w:rFonts w:ascii="Verdana" w:hAnsi="Verdana"/>
          <w:color w:val="000000"/>
          <w:sz w:val="18"/>
          <w:szCs w:val="18"/>
        </w:rPr>
        <w:t>288 с.</w:t>
      </w:r>
    </w:p>
    <w:p w14:paraId="2E05BDA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Промышленное птицеводство / Составил В.И.</w:t>
      </w:r>
      <w:r>
        <w:rPr>
          <w:rStyle w:val="WW8Num2z0"/>
          <w:rFonts w:ascii="Verdana" w:hAnsi="Verdana"/>
          <w:color w:val="000000"/>
          <w:sz w:val="18"/>
          <w:szCs w:val="18"/>
        </w:rPr>
        <w:t> </w:t>
      </w:r>
      <w:proofErr w:type="spellStart"/>
      <w:r>
        <w:rPr>
          <w:rStyle w:val="WW8Num3z0"/>
          <w:rFonts w:ascii="Verdana" w:hAnsi="Verdana"/>
          <w:color w:val="4682B4"/>
          <w:sz w:val="18"/>
          <w:szCs w:val="18"/>
        </w:rPr>
        <w:t>Фисинин</w:t>
      </w:r>
      <w:proofErr w:type="spellEnd"/>
      <w:r>
        <w:rPr>
          <w:rFonts w:ascii="Verdana" w:hAnsi="Verdana"/>
          <w:color w:val="000000"/>
          <w:sz w:val="18"/>
          <w:szCs w:val="18"/>
        </w:rPr>
        <w:t xml:space="preserve">, 2е издание,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w:t>
      </w:r>
      <w:proofErr w:type="spellStart"/>
      <w:r>
        <w:rPr>
          <w:rFonts w:ascii="Verdana" w:hAnsi="Verdana"/>
          <w:color w:val="000000"/>
          <w:sz w:val="18"/>
          <w:szCs w:val="18"/>
        </w:rPr>
        <w:t>Агропромиздат</w:t>
      </w:r>
      <w:proofErr w:type="spellEnd"/>
      <w:r>
        <w:rPr>
          <w:rFonts w:ascii="Verdana" w:hAnsi="Verdana"/>
          <w:color w:val="000000"/>
          <w:sz w:val="18"/>
          <w:szCs w:val="18"/>
        </w:rPr>
        <w:t>, 1991. - 198 с.</w:t>
      </w:r>
    </w:p>
    <w:p w14:paraId="2D49538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124. </w:t>
      </w:r>
      <w:proofErr w:type="spellStart"/>
      <w:r>
        <w:rPr>
          <w:rFonts w:ascii="Verdana" w:hAnsi="Verdana"/>
          <w:color w:val="000000"/>
          <w:sz w:val="18"/>
          <w:szCs w:val="18"/>
        </w:rPr>
        <w:t>Робертсон</w:t>
      </w:r>
      <w:proofErr w:type="spellEnd"/>
      <w:r>
        <w:rPr>
          <w:rFonts w:ascii="Verdana" w:hAnsi="Verdana"/>
          <w:color w:val="000000"/>
          <w:sz w:val="18"/>
          <w:szCs w:val="18"/>
        </w:rPr>
        <w:t xml:space="preserve"> Дж. Аудит. Пер.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496 с.</w:t>
      </w:r>
    </w:p>
    <w:p w14:paraId="71176F0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 xml:space="preserve">В.М., </w:t>
      </w:r>
      <w:proofErr w:type="spellStart"/>
      <w:r>
        <w:rPr>
          <w:rFonts w:ascii="Verdana" w:hAnsi="Verdana"/>
          <w:color w:val="000000"/>
          <w:sz w:val="18"/>
          <w:szCs w:val="18"/>
        </w:rPr>
        <w:t>Шлейников</w:t>
      </w:r>
      <w:proofErr w:type="spellEnd"/>
      <w:r>
        <w:rPr>
          <w:rFonts w:ascii="Verdana" w:hAnsi="Verdana"/>
          <w:color w:val="000000"/>
          <w:sz w:val="18"/>
          <w:szCs w:val="18"/>
        </w:rPr>
        <w:t xml:space="preserve"> В.И. Финансовый контроль: Учеб. М.: ИД ФБК - Пресс, 2002. - 320 с.</w:t>
      </w:r>
    </w:p>
    <w:p w14:paraId="2B0AACA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 xml:space="preserve">А.Н. Автоматизация аудита / </w:t>
      </w:r>
      <w:proofErr w:type="spellStart"/>
      <w:r>
        <w:rPr>
          <w:rFonts w:ascii="Verdana" w:hAnsi="Verdana"/>
          <w:color w:val="000000"/>
          <w:sz w:val="18"/>
          <w:szCs w:val="18"/>
        </w:rPr>
        <w:t>А.Н.Романов</w:t>
      </w:r>
      <w:proofErr w:type="spellEnd"/>
      <w:r>
        <w:rPr>
          <w:rFonts w:ascii="Verdana" w:hAnsi="Verdana"/>
          <w:color w:val="000000"/>
          <w:sz w:val="18"/>
          <w:szCs w:val="18"/>
        </w:rPr>
        <w:t xml:space="preserve">, </w:t>
      </w:r>
      <w:proofErr w:type="spellStart"/>
      <w:r>
        <w:rPr>
          <w:rFonts w:ascii="Verdana" w:hAnsi="Verdana"/>
          <w:color w:val="000000"/>
          <w:sz w:val="18"/>
          <w:szCs w:val="18"/>
        </w:rPr>
        <w:t>Б.Е.Одинцов</w:t>
      </w:r>
      <w:proofErr w:type="spellEnd"/>
      <w:r>
        <w:rPr>
          <w:rFonts w:ascii="Verdana" w:hAnsi="Verdana"/>
          <w:color w:val="000000"/>
          <w:sz w:val="18"/>
          <w:szCs w:val="18"/>
        </w:rPr>
        <w:t>. М.: ЮНИТИ, 1999.</w:t>
      </w:r>
    </w:p>
    <w:p w14:paraId="538EE93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proofErr w:type="spellStart"/>
      <w:r>
        <w:rPr>
          <w:rStyle w:val="WW8Num3z0"/>
          <w:rFonts w:ascii="Verdana" w:hAnsi="Verdana"/>
          <w:color w:val="4682B4"/>
          <w:sz w:val="18"/>
          <w:szCs w:val="18"/>
        </w:rPr>
        <w:t>Росптицесоюзу</w:t>
      </w:r>
      <w:proofErr w:type="spellEnd"/>
      <w:r>
        <w:rPr>
          <w:rStyle w:val="WW8Num2z0"/>
          <w:rFonts w:ascii="Verdana" w:hAnsi="Verdana"/>
          <w:color w:val="000000"/>
          <w:sz w:val="18"/>
          <w:szCs w:val="18"/>
        </w:rPr>
        <w:t> </w:t>
      </w:r>
      <w:r>
        <w:rPr>
          <w:rFonts w:ascii="Verdana" w:hAnsi="Verdana"/>
          <w:color w:val="000000"/>
          <w:sz w:val="18"/>
          <w:szCs w:val="18"/>
        </w:rPr>
        <w:t>пять лет // Птицеводство. - 2006 . - № 6. - С. 3-4</w:t>
      </w:r>
    </w:p>
    <w:p w14:paraId="2C96060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128. Российский статистический ежегодник. 2006: </w:t>
      </w:r>
      <w:proofErr w:type="spellStart"/>
      <w:r>
        <w:rPr>
          <w:rFonts w:ascii="Verdana" w:hAnsi="Verdana"/>
          <w:color w:val="000000"/>
          <w:sz w:val="18"/>
          <w:szCs w:val="18"/>
        </w:rPr>
        <w:t>Стат.сб</w:t>
      </w:r>
      <w:proofErr w:type="spellEnd"/>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 М., 2006. 809 с.</w:t>
      </w:r>
    </w:p>
    <w:p w14:paraId="1271F79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З.П. Менеджмент организации. Учебное пособие. — М.: ИНФРА М. 1996. - 432 с.</w:t>
      </w:r>
    </w:p>
    <w:p w14:paraId="3934F6E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Сельское хозяйство России.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2006. - 460 с.</w:t>
      </w:r>
    </w:p>
    <w:p w14:paraId="3FF211C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Скобара</w:t>
      </w:r>
      <w:proofErr w:type="spellEnd"/>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Изд-во «</w:t>
      </w:r>
      <w:r>
        <w:rPr>
          <w:rStyle w:val="WW8Num3z0"/>
          <w:rFonts w:ascii="Verdana" w:hAnsi="Verdana"/>
          <w:color w:val="4682B4"/>
          <w:sz w:val="18"/>
          <w:szCs w:val="18"/>
        </w:rPr>
        <w:t>Дело и Сервис</w:t>
      </w:r>
      <w:r>
        <w:rPr>
          <w:rFonts w:ascii="Verdana" w:hAnsi="Verdana"/>
          <w:color w:val="000000"/>
          <w:sz w:val="18"/>
          <w:szCs w:val="18"/>
        </w:rPr>
        <w:t xml:space="preserve">», </w:t>
      </w:r>
      <w:proofErr w:type="gramStart"/>
      <w:r>
        <w:rPr>
          <w:rFonts w:ascii="Verdana" w:hAnsi="Verdana"/>
          <w:color w:val="000000"/>
          <w:sz w:val="18"/>
          <w:szCs w:val="18"/>
        </w:rPr>
        <w:t>1998.-</w:t>
      </w:r>
      <w:proofErr w:type="gramEnd"/>
      <w:r>
        <w:rPr>
          <w:rFonts w:ascii="Verdana" w:hAnsi="Verdana"/>
          <w:color w:val="000000"/>
          <w:sz w:val="18"/>
          <w:szCs w:val="18"/>
        </w:rPr>
        <w:t>576 с.</w:t>
      </w:r>
    </w:p>
    <w:p w14:paraId="44A1E3A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Словарь иностранных слов. -18-е изд., стер. М.: Рус. яз., 1989.</w:t>
      </w:r>
    </w:p>
    <w:p w14:paraId="11A7530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Словарь справочник</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 Под ред. М.Г.</w:t>
      </w:r>
      <w:r>
        <w:rPr>
          <w:rStyle w:val="WW8Num2z0"/>
          <w:rFonts w:ascii="Verdana" w:hAnsi="Verdana"/>
          <w:color w:val="000000"/>
          <w:sz w:val="18"/>
          <w:szCs w:val="18"/>
        </w:rPr>
        <w:t> </w:t>
      </w:r>
      <w:proofErr w:type="spellStart"/>
      <w:r>
        <w:rPr>
          <w:rStyle w:val="WW8Num3z0"/>
          <w:rFonts w:ascii="Verdana" w:hAnsi="Verdana"/>
          <w:color w:val="4682B4"/>
          <w:sz w:val="18"/>
          <w:szCs w:val="18"/>
        </w:rPr>
        <w:t>Лапуста</w:t>
      </w:r>
      <w:proofErr w:type="spellEnd"/>
      <w:r>
        <w:rPr>
          <w:rStyle w:val="WW8Num2z0"/>
          <w:rFonts w:ascii="Verdana" w:hAnsi="Verdana"/>
          <w:color w:val="000000"/>
          <w:sz w:val="18"/>
          <w:szCs w:val="18"/>
        </w:rPr>
        <w:t> </w:t>
      </w:r>
      <w:r>
        <w:rPr>
          <w:rFonts w:ascii="Verdana" w:hAnsi="Verdana"/>
          <w:color w:val="000000"/>
          <w:sz w:val="18"/>
          <w:szCs w:val="18"/>
        </w:rPr>
        <w:t>— М.: Инфра. М., 1996 г.-605 с.</w:t>
      </w:r>
    </w:p>
    <w:p w14:paraId="5B286FA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Новая философия управления / Э.А. Смирнов // Аудитор. 1996.-№ 2. - с. 7-10</w:t>
      </w:r>
    </w:p>
    <w:p w14:paraId="39506A8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Экономический контроль в системе управления. М.: Финансы и статистика, 1986. - 191 с.</w:t>
      </w:r>
    </w:p>
    <w:p w14:paraId="5D12B4F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Инвентаризация: история и современность // </w:t>
      </w:r>
      <w:proofErr w:type="gramStart"/>
      <w:r>
        <w:rPr>
          <w:rFonts w:ascii="Verdana" w:hAnsi="Verdana"/>
          <w:color w:val="000000"/>
          <w:sz w:val="18"/>
          <w:szCs w:val="18"/>
        </w:rPr>
        <w:t>БУХ.1С.2004.-</w:t>
      </w:r>
      <w:proofErr w:type="gramEnd"/>
      <w:r>
        <w:rPr>
          <w:rFonts w:ascii="Verdana" w:hAnsi="Verdana"/>
          <w:color w:val="000000"/>
          <w:sz w:val="18"/>
          <w:szCs w:val="18"/>
        </w:rPr>
        <w:t>№ 10.</w:t>
      </w:r>
    </w:p>
    <w:p w14:paraId="31B593B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 xml:space="preserve">А.К. Рынок: контроль и аудит. Вопросы теории и техники. -Воронеж, </w:t>
      </w:r>
      <w:proofErr w:type="gramStart"/>
      <w:r>
        <w:rPr>
          <w:rFonts w:ascii="Verdana" w:hAnsi="Verdana"/>
          <w:color w:val="000000"/>
          <w:sz w:val="18"/>
          <w:szCs w:val="18"/>
        </w:rPr>
        <w:t>1993.-</w:t>
      </w:r>
      <w:proofErr w:type="gramEnd"/>
      <w:r>
        <w:rPr>
          <w:rFonts w:ascii="Verdana" w:hAnsi="Verdana"/>
          <w:color w:val="000000"/>
          <w:sz w:val="18"/>
          <w:szCs w:val="18"/>
        </w:rPr>
        <w:t xml:space="preserve"> 156 с.</w:t>
      </w:r>
    </w:p>
    <w:p w14:paraId="1DEFC1F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Сотникова J1.B. Внутренний контроль и аудит: Учебник.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Финстатинформ</w:t>
      </w:r>
      <w:proofErr w:type="spellEnd"/>
      <w:r>
        <w:rPr>
          <w:rFonts w:ascii="Verdana" w:hAnsi="Verdana"/>
          <w:color w:val="000000"/>
          <w:sz w:val="18"/>
          <w:szCs w:val="18"/>
        </w:rPr>
        <w:t>», 2000. — 239 с.</w:t>
      </w:r>
    </w:p>
    <w:p w14:paraId="11F12AA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Сотникова JI.B. Оценка состояния внутреннего аудита: Практическое пособие. М.: ЮНИТИ-ДАТА, 2005. - 143 с.</w:t>
      </w:r>
    </w:p>
    <w:p w14:paraId="6BFEF1A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Социальное положение и уровень жизни Брянской области. Стат. сборник, г. Брянск, 2007. 46 с.</w:t>
      </w:r>
    </w:p>
    <w:p w14:paraId="2E8AA15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птицеводческой</w:t>
      </w:r>
      <w:r>
        <w:rPr>
          <w:rStyle w:val="WW8Num2z0"/>
          <w:rFonts w:ascii="Verdana" w:hAnsi="Verdana"/>
          <w:color w:val="000000"/>
          <w:sz w:val="18"/>
          <w:szCs w:val="18"/>
        </w:rPr>
        <w:t> </w:t>
      </w:r>
      <w:r>
        <w:rPr>
          <w:rFonts w:ascii="Verdana" w:hAnsi="Verdana"/>
          <w:color w:val="000000"/>
          <w:sz w:val="18"/>
          <w:szCs w:val="18"/>
        </w:rPr>
        <w:t>отрасли // Птицеводство. —2005. № 4. - С. 4-8</w:t>
      </w:r>
    </w:p>
    <w:p w14:paraId="175B52B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proofErr w:type="spellStart"/>
      <w:r>
        <w:rPr>
          <w:rStyle w:val="WW8Num3z0"/>
          <w:rFonts w:ascii="Verdana" w:hAnsi="Verdana"/>
          <w:color w:val="4682B4"/>
          <w:sz w:val="18"/>
          <w:szCs w:val="18"/>
        </w:rPr>
        <w:t>Суйц</w:t>
      </w:r>
      <w:proofErr w:type="spellEnd"/>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 В.П.</w:t>
      </w:r>
      <w:r>
        <w:rPr>
          <w:rStyle w:val="WW8Num2z0"/>
          <w:rFonts w:ascii="Verdana" w:hAnsi="Verdana"/>
          <w:color w:val="000000"/>
          <w:sz w:val="18"/>
          <w:szCs w:val="18"/>
        </w:rPr>
        <w:t> </w:t>
      </w:r>
      <w:proofErr w:type="spellStart"/>
      <w:r>
        <w:rPr>
          <w:rStyle w:val="WW8Num3z0"/>
          <w:rFonts w:ascii="Verdana" w:hAnsi="Verdana"/>
          <w:color w:val="4682B4"/>
          <w:sz w:val="18"/>
          <w:szCs w:val="18"/>
        </w:rPr>
        <w:t>Суйц</w:t>
      </w:r>
      <w:proofErr w:type="spellEnd"/>
      <w:r>
        <w:rPr>
          <w:rFonts w:ascii="Verdana" w:hAnsi="Verdana"/>
          <w:color w:val="000000"/>
          <w:sz w:val="18"/>
          <w:szCs w:val="18"/>
        </w:rPr>
        <w:t>. М.: Финансы и статистика, 1988. - 223</w:t>
      </w:r>
    </w:p>
    <w:p w14:paraId="258098A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внешний и внутренний / А.А. Терехов // Бухгалтерский учет. 2002. - №9. - с. 66-68.</w:t>
      </w:r>
    </w:p>
    <w:p w14:paraId="516D59F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методические приемы и технологии. — М.: Финансы и статистика, 1998. — 208 с.</w:t>
      </w:r>
    </w:p>
    <w:p w14:paraId="6B2253D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Управленческий учет: Учебное пособие /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Fonts w:ascii="Verdana" w:hAnsi="Verdana"/>
          <w:color w:val="000000"/>
          <w:sz w:val="18"/>
          <w:szCs w:val="18"/>
        </w:rPr>
        <w:t xml:space="preserve">, Н.П. </w:t>
      </w:r>
      <w:proofErr w:type="spellStart"/>
      <w:proofErr w:type="gramStart"/>
      <w:r>
        <w:rPr>
          <w:rFonts w:ascii="Verdana" w:hAnsi="Verdana"/>
          <w:color w:val="000000"/>
          <w:sz w:val="18"/>
          <w:szCs w:val="18"/>
        </w:rPr>
        <w:t>Кондра</w:t>
      </w:r>
      <w:proofErr w:type="spellEnd"/>
      <w:r>
        <w:rPr>
          <w:rFonts w:ascii="Verdana" w:hAnsi="Verdana"/>
          <w:color w:val="000000"/>
          <w:sz w:val="18"/>
          <w:szCs w:val="18"/>
        </w:rPr>
        <w:t>-ков</w:t>
      </w:r>
      <w:proofErr w:type="gramEnd"/>
      <w:r>
        <w:rPr>
          <w:rFonts w:ascii="Verdana" w:hAnsi="Verdana"/>
          <w:color w:val="000000"/>
          <w:sz w:val="18"/>
          <w:szCs w:val="18"/>
        </w:rPr>
        <w:t xml:space="preserve">, С.М. </w:t>
      </w:r>
      <w:proofErr w:type="spellStart"/>
      <w:r>
        <w:rPr>
          <w:rFonts w:ascii="Verdana" w:hAnsi="Verdana"/>
          <w:color w:val="000000"/>
          <w:sz w:val="18"/>
          <w:szCs w:val="18"/>
        </w:rPr>
        <w:t>Шапирузов</w:t>
      </w:r>
      <w:proofErr w:type="spellEnd"/>
      <w:r>
        <w:rPr>
          <w:rFonts w:ascii="Verdana" w:hAnsi="Verdana"/>
          <w:color w:val="000000"/>
          <w:sz w:val="18"/>
          <w:szCs w:val="18"/>
        </w:rPr>
        <w:t>. -М.: ИД ФБК ПРЕСС, 2000. 512 с.</w:t>
      </w:r>
    </w:p>
    <w:p w14:paraId="1EF8496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Управление в сельскохозяйственных предприятиях. / Под ред. А.В.</w:t>
      </w:r>
      <w:r>
        <w:rPr>
          <w:rStyle w:val="WW8Num2z0"/>
          <w:rFonts w:ascii="Verdana" w:hAnsi="Verdana"/>
          <w:color w:val="000000"/>
          <w:sz w:val="18"/>
          <w:szCs w:val="18"/>
        </w:rPr>
        <w:t> </w:t>
      </w:r>
      <w:proofErr w:type="spellStart"/>
      <w:r>
        <w:rPr>
          <w:rStyle w:val="WW8Num3z0"/>
          <w:rFonts w:ascii="Verdana" w:hAnsi="Verdana"/>
          <w:color w:val="4682B4"/>
          <w:sz w:val="18"/>
          <w:szCs w:val="18"/>
        </w:rPr>
        <w:t>Пошатаева</w:t>
      </w:r>
      <w:proofErr w:type="spellEnd"/>
      <w:r>
        <w:rPr>
          <w:rFonts w:ascii="Verdana" w:hAnsi="Verdana"/>
          <w:color w:val="000000"/>
          <w:sz w:val="18"/>
          <w:szCs w:val="18"/>
        </w:rPr>
        <w:t>. М.: Колос, 1979. - 271 с.</w:t>
      </w:r>
    </w:p>
    <w:p w14:paraId="3624176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Утеуш</w:t>
      </w:r>
      <w:proofErr w:type="spellEnd"/>
      <w:r>
        <w:rPr>
          <w:rStyle w:val="WW8Num2z0"/>
          <w:rFonts w:ascii="Verdana" w:hAnsi="Verdana"/>
          <w:color w:val="000000"/>
          <w:sz w:val="18"/>
          <w:szCs w:val="18"/>
        </w:rPr>
        <w:t> </w:t>
      </w:r>
      <w:r>
        <w:rPr>
          <w:rFonts w:ascii="Verdana" w:hAnsi="Verdana"/>
          <w:color w:val="000000"/>
          <w:sz w:val="18"/>
          <w:szCs w:val="18"/>
        </w:rPr>
        <w:t xml:space="preserve">Э.В., </w:t>
      </w:r>
      <w:proofErr w:type="spellStart"/>
      <w:r>
        <w:rPr>
          <w:rFonts w:ascii="Verdana" w:hAnsi="Verdana"/>
          <w:color w:val="000000"/>
          <w:sz w:val="18"/>
          <w:szCs w:val="18"/>
        </w:rPr>
        <w:t>Утеуш</w:t>
      </w:r>
      <w:proofErr w:type="spellEnd"/>
      <w:r>
        <w:rPr>
          <w:rFonts w:ascii="Verdana" w:hAnsi="Verdana"/>
          <w:color w:val="000000"/>
          <w:sz w:val="18"/>
          <w:szCs w:val="18"/>
        </w:rPr>
        <w:t xml:space="preserve"> З.В. Введение в </w:t>
      </w:r>
      <w:proofErr w:type="spellStart"/>
      <w:r>
        <w:rPr>
          <w:rFonts w:ascii="Verdana" w:hAnsi="Verdana"/>
          <w:color w:val="000000"/>
          <w:sz w:val="18"/>
          <w:szCs w:val="18"/>
        </w:rPr>
        <w:t>кибернетичекое</w:t>
      </w:r>
      <w:proofErr w:type="spellEnd"/>
      <w:r>
        <w:rPr>
          <w:rFonts w:ascii="Verdana" w:hAnsi="Verdana"/>
          <w:color w:val="000000"/>
          <w:sz w:val="18"/>
          <w:szCs w:val="18"/>
        </w:rPr>
        <w:t xml:space="preserve"> </w:t>
      </w:r>
      <w:proofErr w:type="gramStart"/>
      <w:r>
        <w:rPr>
          <w:rFonts w:ascii="Verdana" w:hAnsi="Verdana"/>
          <w:color w:val="000000"/>
          <w:sz w:val="18"/>
          <w:szCs w:val="18"/>
        </w:rPr>
        <w:t>моделирование.-</w:t>
      </w:r>
      <w:proofErr w:type="gramEnd"/>
      <w:r>
        <w:rPr>
          <w:rFonts w:ascii="Verdana" w:hAnsi="Verdana"/>
          <w:color w:val="000000"/>
          <w:sz w:val="18"/>
          <w:szCs w:val="18"/>
        </w:rPr>
        <w:t>М.: Энергия, 1971.</w:t>
      </w:r>
    </w:p>
    <w:p w14:paraId="21A3C73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 xml:space="preserve">Э.А. Управление фирмой / Э.А. </w:t>
      </w:r>
      <w:proofErr w:type="gramStart"/>
      <w:r>
        <w:rPr>
          <w:rFonts w:ascii="Verdana" w:hAnsi="Verdana"/>
          <w:color w:val="000000"/>
          <w:sz w:val="18"/>
          <w:szCs w:val="18"/>
        </w:rPr>
        <w:t>Уткин .</w:t>
      </w:r>
      <w:proofErr w:type="gramEnd"/>
      <w:r>
        <w:rPr>
          <w:rFonts w:ascii="Verdana" w:hAnsi="Verdana"/>
          <w:color w:val="000000"/>
          <w:sz w:val="18"/>
          <w:szCs w:val="18"/>
        </w:rPr>
        <w:t xml:space="preserve"> М.:</w:t>
      </w:r>
      <w:r>
        <w:rPr>
          <w:rStyle w:val="WW8Num2z0"/>
          <w:rFonts w:ascii="Verdana" w:hAnsi="Verdana"/>
          <w:color w:val="000000"/>
          <w:sz w:val="18"/>
          <w:szCs w:val="18"/>
        </w:rPr>
        <w:t> </w:t>
      </w:r>
      <w:proofErr w:type="spellStart"/>
      <w:r>
        <w:rPr>
          <w:rStyle w:val="WW8Num3z0"/>
          <w:rFonts w:ascii="Verdana" w:hAnsi="Verdana"/>
          <w:color w:val="4682B4"/>
          <w:sz w:val="18"/>
          <w:szCs w:val="18"/>
        </w:rPr>
        <w:t>Акалис</w:t>
      </w:r>
      <w:proofErr w:type="spellEnd"/>
      <w:r>
        <w:rPr>
          <w:rFonts w:ascii="Verdana" w:hAnsi="Verdana"/>
          <w:color w:val="000000"/>
          <w:sz w:val="18"/>
          <w:szCs w:val="18"/>
        </w:rPr>
        <w:t>, 1996. -516 с.</w:t>
      </w:r>
    </w:p>
    <w:p w14:paraId="231DF37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149. Учимся управлять рынком // Птицеводство. 2004. - № 4. - С. 3-6.</w:t>
      </w:r>
    </w:p>
    <w:p w14:paraId="4F12642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внутренний аудит // Аудиторские ведомости. 2003. - № 3.</w:t>
      </w:r>
    </w:p>
    <w:p w14:paraId="0F98843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Style w:val="WW8Num2z0"/>
          <w:rFonts w:ascii="Verdana" w:hAnsi="Verdana"/>
          <w:color w:val="000000"/>
          <w:sz w:val="18"/>
          <w:szCs w:val="18"/>
        </w:rPr>
        <w:t> </w:t>
      </w:r>
      <w:r>
        <w:rPr>
          <w:rFonts w:ascii="Verdana" w:hAnsi="Verdana"/>
          <w:color w:val="000000"/>
          <w:sz w:val="18"/>
          <w:szCs w:val="18"/>
        </w:rPr>
        <w:t xml:space="preserve">Ч.Т., </w:t>
      </w:r>
      <w:proofErr w:type="spellStart"/>
      <w:r>
        <w:rPr>
          <w:rFonts w:ascii="Verdana" w:hAnsi="Verdana"/>
          <w:color w:val="000000"/>
          <w:sz w:val="18"/>
          <w:szCs w:val="18"/>
        </w:rPr>
        <w:t>Фостер</w:t>
      </w:r>
      <w:proofErr w:type="spellEnd"/>
      <w:r>
        <w:rPr>
          <w:rFonts w:ascii="Verdana" w:hAnsi="Verdana"/>
          <w:color w:val="000000"/>
          <w:sz w:val="18"/>
          <w:szCs w:val="18"/>
        </w:rPr>
        <w:t xml:space="preserve"> Дж. Бухгалтерский учет: управленческий аспект: Пер. с англ. / Под ред. Я.В. Соколова. М: Финансы и статистика, 1995</w:t>
      </w:r>
    </w:p>
    <w:p w14:paraId="6915AC6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Хорохордин</w:t>
      </w:r>
      <w:proofErr w:type="spellEnd"/>
      <w:r>
        <w:rPr>
          <w:rStyle w:val="WW8Num2z0"/>
          <w:rFonts w:ascii="Verdana" w:hAnsi="Verdana"/>
          <w:color w:val="000000"/>
          <w:sz w:val="18"/>
          <w:szCs w:val="18"/>
        </w:rPr>
        <w:t> </w:t>
      </w:r>
      <w:r>
        <w:rPr>
          <w:rFonts w:ascii="Verdana" w:hAnsi="Verdana"/>
          <w:color w:val="000000"/>
          <w:sz w:val="18"/>
          <w:szCs w:val="18"/>
        </w:rPr>
        <w:t>Н.Н. Методология внутреннего аудита в организации // Аудиторские ведомости. 2006. - № 6</w:t>
      </w:r>
    </w:p>
    <w:p w14:paraId="7F8353D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proofErr w:type="spellStart"/>
      <w:r>
        <w:rPr>
          <w:rStyle w:val="WW8Num3z0"/>
          <w:rFonts w:ascii="Verdana" w:hAnsi="Verdana"/>
          <w:color w:val="4682B4"/>
          <w:sz w:val="18"/>
          <w:szCs w:val="18"/>
        </w:rPr>
        <w:t>Хоружий</w:t>
      </w:r>
      <w:proofErr w:type="spellEnd"/>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Финансы и статистика, 2004. - 496 е.: ил.</w:t>
      </w:r>
    </w:p>
    <w:p w14:paraId="6C334A7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proofErr w:type="spellStart"/>
      <w:r>
        <w:rPr>
          <w:rStyle w:val="WW8Num3z0"/>
          <w:rFonts w:ascii="Verdana" w:hAnsi="Verdana"/>
          <w:color w:val="4682B4"/>
          <w:sz w:val="18"/>
          <w:szCs w:val="18"/>
        </w:rPr>
        <w:t>Хоружий</w:t>
      </w:r>
      <w:proofErr w:type="spellEnd"/>
      <w:r>
        <w:rPr>
          <w:rStyle w:val="WW8Num2z0"/>
          <w:rFonts w:ascii="Verdana" w:hAnsi="Verdana"/>
          <w:color w:val="000000"/>
          <w:sz w:val="18"/>
          <w:szCs w:val="18"/>
        </w:rPr>
        <w:t> </w:t>
      </w:r>
      <w:r>
        <w:rPr>
          <w:rFonts w:ascii="Verdana" w:hAnsi="Verdana"/>
          <w:color w:val="000000"/>
          <w:sz w:val="18"/>
          <w:szCs w:val="18"/>
        </w:rPr>
        <w:t xml:space="preserve">Л.И., </w:t>
      </w:r>
      <w:proofErr w:type="spellStart"/>
      <w:r>
        <w:rPr>
          <w:rFonts w:ascii="Verdana" w:hAnsi="Verdana"/>
          <w:color w:val="000000"/>
          <w:sz w:val="18"/>
          <w:szCs w:val="18"/>
        </w:rPr>
        <w:t>Бобкова</w:t>
      </w:r>
      <w:proofErr w:type="spellEnd"/>
      <w:r>
        <w:rPr>
          <w:rFonts w:ascii="Verdana" w:hAnsi="Verdana"/>
          <w:color w:val="000000"/>
          <w:sz w:val="18"/>
          <w:szCs w:val="18"/>
        </w:rPr>
        <w:t xml:space="preserve"> Е.В. Аудит затрат на производство в сельском хозяйстве // Аудиторские ведомости. — 2006 .- № 9</w:t>
      </w:r>
    </w:p>
    <w:p w14:paraId="06BBE93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Шеллинг</w:t>
      </w:r>
      <w:r>
        <w:rPr>
          <w:rStyle w:val="WW8Num2z0"/>
          <w:rFonts w:ascii="Verdana" w:hAnsi="Verdana"/>
          <w:color w:val="000000"/>
          <w:sz w:val="18"/>
          <w:szCs w:val="18"/>
        </w:rPr>
        <w:t> </w:t>
      </w:r>
      <w:r>
        <w:rPr>
          <w:rFonts w:ascii="Verdana" w:hAnsi="Verdana"/>
          <w:color w:val="000000"/>
          <w:sz w:val="18"/>
          <w:szCs w:val="18"/>
        </w:rPr>
        <w:t xml:space="preserve">Ф.В. Система трансцендентального идеализма / Ф.В. </w:t>
      </w:r>
      <w:proofErr w:type="gramStart"/>
      <w:r>
        <w:rPr>
          <w:rFonts w:ascii="Verdana" w:hAnsi="Verdana"/>
          <w:color w:val="000000"/>
          <w:sz w:val="18"/>
          <w:szCs w:val="18"/>
        </w:rPr>
        <w:t>Шеллинг.-</w:t>
      </w:r>
      <w:proofErr w:type="gramEnd"/>
      <w:r>
        <w:rPr>
          <w:rFonts w:ascii="Verdana" w:hAnsi="Verdana"/>
          <w:color w:val="000000"/>
          <w:sz w:val="18"/>
          <w:szCs w:val="18"/>
        </w:rPr>
        <w:t>Л.: 1936.-209 с.</w:t>
      </w:r>
    </w:p>
    <w:p w14:paraId="71EF52F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Суйц</w:t>
      </w:r>
      <w:proofErr w:type="spellEnd"/>
      <w:r>
        <w:rPr>
          <w:rFonts w:ascii="Verdana" w:hAnsi="Verdana"/>
          <w:color w:val="000000"/>
          <w:sz w:val="18"/>
          <w:szCs w:val="18"/>
        </w:rPr>
        <w:t xml:space="preserve"> В.П. Аудит: Учебник. М.: ИНФРА-М, 2002. -240 с.</w:t>
      </w:r>
    </w:p>
    <w:p w14:paraId="054F12C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proofErr w:type="spellStart"/>
      <w:r>
        <w:rPr>
          <w:rStyle w:val="WW8Num3z0"/>
          <w:rFonts w:ascii="Verdana" w:hAnsi="Verdana"/>
          <w:color w:val="4682B4"/>
          <w:sz w:val="18"/>
          <w:szCs w:val="18"/>
        </w:rPr>
        <w:t>Шилкин</w:t>
      </w:r>
      <w:proofErr w:type="spellEnd"/>
      <w:r>
        <w:rPr>
          <w:rStyle w:val="WW8Num2z0"/>
          <w:rFonts w:ascii="Verdana" w:hAnsi="Verdana"/>
          <w:color w:val="000000"/>
          <w:sz w:val="18"/>
          <w:szCs w:val="18"/>
        </w:rPr>
        <w:t> </w:t>
      </w:r>
      <w:r>
        <w:rPr>
          <w:rFonts w:ascii="Verdana" w:hAnsi="Verdana"/>
          <w:color w:val="000000"/>
          <w:sz w:val="18"/>
          <w:szCs w:val="18"/>
        </w:rPr>
        <w:t>С.А. Внутренний аудит, или контроль для своих //Главбух. 2006. - № 1</w:t>
      </w:r>
    </w:p>
    <w:p w14:paraId="4590C4C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 xml:space="preserve">С.О., Воронина Л.И. </w:t>
      </w:r>
      <w:proofErr w:type="spellStart"/>
      <w:r>
        <w:rPr>
          <w:rFonts w:ascii="Verdana" w:hAnsi="Verdana"/>
          <w:color w:val="000000"/>
          <w:sz w:val="18"/>
          <w:szCs w:val="18"/>
        </w:rPr>
        <w:t>Бюджетно</w:t>
      </w:r>
      <w:proofErr w:type="spellEnd"/>
      <w:r>
        <w:rPr>
          <w:rFonts w:ascii="Verdana" w:hAnsi="Verdana"/>
          <w:color w:val="000000"/>
          <w:sz w:val="18"/>
          <w:szCs w:val="18"/>
        </w:rPr>
        <w:t xml:space="preserve"> — финансовый контроль и аудит. Теория и практика применения в Росси: Научно методическое пособие. - М.: Финансы и статистика, 1997. - 240 с.</w:t>
      </w:r>
    </w:p>
    <w:p w14:paraId="5DDA91C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proofErr w:type="spellStart"/>
      <w:r>
        <w:rPr>
          <w:rStyle w:val="WW8Num3z0"/>
          <w:rFonts w:ascii="Verdana" w:hAnsi="Verdana"/>
          <w:color w:val="4682B4"/>
          <w:sz w:val="18"/>
          <w:szCs w:val="18"/>
        </w:rPr>
        <w:t>Шпиг</w:t>
      </w:r>
      <w:proofErr w:type="spellEnd"/>
      <w:r>
        <w:rPr>
          <w:rStyle w:val="WW8Num2z0"/>
          <w:rFonts w:ascii="Verdana" w:hAnsi="Verdana"/>
          <w:color w:val="000000"/>
          <w:sz w:val="18"/>
          <w:szCs w:val="18"/>
        </w:rPr>
        <w:t> </w:t>
      </w:r>
      <w:r>
        <w:rPr>
          <w:rFonts w:ascii="Verdana" w:hAnsi="Verdana"/>
          <w:color w:val="000000"/>
          <w:sz w:val="18"/>
          <w:szCs w:val="18"/>
        </w:rPr>
        <w:t>А.А.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Экономика, 1982. -209 с.</w:t>
      </w:r>
    </w:p>
    <w:p w14:paraId="2517B76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proofErr w:type="spellStart"/>
      <w:r>
        <w:rPr>
          <w:rStyle w:val="WW8Num3z0"/>
          <w:rFonts w:ascii="Verdana" w:hAnsi="Verdana"/>
          <w:color w:val="4682B4"/>
          <w:sz w:val="18"/>
          <w:szCs w:val="18"/>
        </w:rPr>
        <w:t>Штейман</w:t>
      </w:r>
      <w:proofErr w:type="spellEnd"/>
      <w:r>
        <w:rPr>
          <w:rStyle w:val="WW8Num2z0"/>
          <w:rFonts w:ascii="Verdana" w:hAnsi="Verdana"/>
          <w:color w:val="000000"/>
          <w:sz w:val="18"/>
          <w:szCs w:val="18"/>
        </w:rPr>
        <w:t> </w:t>
      </w:r>
      <w:r>
        <w:rPr>
          <w:rFonts w:ascii="Verdana" w:hAnsi="Verdana"/>
          <w:color w:val="000000"/>
          <w:sz w:val="18"/>
          <w:szCs w:val="18"/>
        </w:rPr>
        <w:t xml:space="preserve">М.Я. Внутрихозяйственный контроль в сельскохозяйственных </w:t>
      </w:r>
      <w:proofErr w:type="gramStart"/>
      <w:r>
        <w:rPr>
          <w:rFonts w:ascii="Verdana" w:hAnsi="Verdana"/>
          <w:color w:val="000000"/>
          <w:sz w:val="18"/>
          <w:szCs w:val="18"/>
        </w:rPr>
        <w:t>предприятиях.-</w:t>
      </w:r>
      <w:proofErr w:type="gramEnd"/>
      <w:r>
        <w:rPr>
          <w:rFonts w:ascii="Verdana" w:hAnsi="Verdana"/>
          <w:color w:val="000000"/>
          <w:sz w:val="18"/>
          <w:szCs w:val="18"/>
        </w:rPr>
        <w:t xml:space="preserve"> М.: Финансы и статистика, 1983. 160с.</w:t>
      </w:r>
    </w:p>
    <w:p w14:paraId="19E35C5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proofErr w:type="spellStart"/>
      <w:r>
        <w:rPr>
          <w:rStyle w:val="WW8Num3z0"/>
          <w:rFonts w:ascii="Verdana" w:hAnsi="Verdana"/>
          <w:color w:val="4682B4"/>
          <w:sz w:val="18"/>
          <w:szCs w:val="18"/>
        </w:rPr>
        <w:t>Штейнман</w:t>
      </w:r>
      <w:proofErr w:type="spellEnd"/>
      <w:r>
        <w:rPr>
          <w:rStyle w:val="WW8Num2z0"/>
          <w:rFonts w:ascii="Verdana" w:hAnsi="Verdana"/>
          <w:color w:val="000000"/>
          <w:sz w:val="18"/>
          <w:szCs w:val="18"/>
        </w:rPr>
        <w:t> </w:t>
      </w:r>
      <w:r>
        <w:rPr>
          <w:rFonts w:ascii="Verdana" w:hAnsi="Verdana"/>
          <w:color w:val="000000"/>
          <w:sz w:val="18"/>
          <w:szCs w:val="18"/>
        </w:rPr>
        <w:t xml:space="preserve">М.Я. Методологические проблемы экономического контроля в сельском хозяйстве: Учебное пособие / М.Я. </w:t>
      </w:r>
      <w:proofErr w:type="spellStart"/>
      <w:r>
        <w:rPr>
          <w:rFonts w:ascii="Verdana" w:hAnsi="Verdana"/>
          <w:color w:val="000000"/>
          <w:sz w:val="18"/>
          <w:szCs w:val="18"/>
        </w:rPr>
        <w:t>Штейнман</w:t>
      </w:r>
      <w:proofErr w:type="spellEnd"/>
      <w:r>
        <w:rPr>
          <w:rFonts w:ascii="Verdana" w:hAnsi="Verdana"/>
          <w:color w:val="000000"/>
          <w:sz w:val="18"/>
          <w:szCs w:val="18"/>
        </w:rPr>
        <w:t>. — М.</w:t>
      </w:r>
      <w:r>
        <w:rPr>
          <w:rStyle w:val="WW8Num2z0"/>
          <w:rFonts w:ascii="Verdana" w:hAnsi="Verdana"/>
          <w:color w:val="000000"/>
          <w:sz w:val="18"/>
          <w:szCs w:val="18"/>
        </w:rPr>
        <w:t> </w:t>
      </w:r>
      <w:r>
        <w:rPr>
          <w:rStyle w:val="WW8Num3z0"/>
          <w:rFonts w:ascii="Verdana" w:hAnsi="Verdana"/>
          <w:color w:val="4682B4"/>
          <w:sz w:val="18"/>
          <w:szCs w:val="18"/>
        </w:rPr>
        <w:t>ТСХА</w:t>
      </w:r>
      <w:r>
        <w:rPr>
          <w:rFonts w:ascii="Verdana" w:hAnsi="Verdana"/>
          <w:color w:val="000000"/>
          <w:sz w:val="18"/>
          <w:szCs w:val="18"/>
        </w:rPr>
        <w:t xml:space="preserve">, </w:t>
      </w:r>
      <w:proofErr w:type="gramStart"/>
      <w:r>
        <w:rPr>
          <w:rFonts w:ascii="Verdana" w:hAnsi="Verdana"/>
          <w:color w:val="000000"/>
          <w:sz w:val="18"/>
          <w:szCs w:val="18"/>
        </w:rPr>
        <w:t>1984.-</w:t>
      </w:r>
      <w:proofErr w:type="gramEnd"/>
      <w:r>
        <w:rPr>
          <w:rFonts w:ascii="Verdana" w:hAnsi="Verdana"/>
          <w:color w:val="000000"/>
          <w:sz w:val="18"/>
          <w:szCs w:val="18"/>
        </w:rPr>
        <w:t>55 с.</w:t>
      </w:r>
    </w:p>
    <w:p w14:paraId="4259FD0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proofErr w:type="spellStart"/>
      <w:r>
        <w:rPr>
          <w:rStyle w:val="WW8Num3z0"/>
          <w:rFonts w:ascii="Verdana" w:hAnsi="Verdana"/>
          <w:color w:val="4682B4"/>
          <w:sz w:val="18"/>
          <w:szCs w:val="18"/>
        </w:rPr>
        <w:t>Щадилов</w:t>
      </w:r>
      <w:proofErr w:type="spellEnd"/>
      <w:r>
        <w:rPr>
          <w:rStyle w:val="WW8Num2z0"/>
          <w:rFonts w:ascii="Verdana" w:hAnsi="Verdana"/>
          <w:color w:val="000000"/>
          <w:sz w:val="18"/>
          <w:szCs w:val="18"/>
        </w:rPr>
        <w:t> </w:t>
      </w:r>
      <w:r>
        <w:rPr>
          <w:rFonts w:ascii="Verdana" w:hAnsi="Verdana"/>
          <w:color w:val="000000"/>
          <w:sz w:val="18"/>
          <w:szCs w:val="18"/>
        </w:rPr>
        <w:t xml:space="preserve">С.Н. Бухгалтеру о внутреннем аудите. — М.: </w:t>
      </w:r>
      <w:proofErr w:type="spellStart"/>
      <w:r>
        <w:rPr>
          <w:rFonts w:ascii="Verdana" w:hAnsi="Verdana"/>
          <w:color w:val="000000"/>
          <w:sz w:val="18"/>
          <w:szCs w:val="18"/>
        </w:rPr>
        <w:t>ДиС</w:t>
      </w:r>
      <w:proofErr w:type="spellEnd"/>
      <w:r>
        <w:rPr>
          <w:rFonts w:ascii="Verdana" w:hAnsi="Verdana"/>
          <w:color w:val="000000"/>
          <w:sz w:val="18"/>
          <w:szCs w:val="18"/>
        </w:rPr>
        <w:t>, 1995. -215 с.</w:t>
      </w:r>
    </w:p>
    <w:p w14:paraId="114CA85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Энтони Р., Рис. Дж. Учет: ситуации и примеры: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1996. -560 с.</w:t>
      </w:r>
    </w:p>
    <w:p w14:paraId="44E317A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proofErr w:type="spellStart"/>
      <w:r>
        <w:rPr>
          <w:rStyle w:val="WW8Num3z0"/>
          <w:rFonts w:ascii="Verdana" w:hAnsi="Verdana"/>
          <w:color w:val="4682B4"/>
          <w:sz w:val="18"/>
          <w:szCs w:val="18"/>
        </w:rPr>
        <w:t>Югай</w:t>
      </w:r>
      <w:proofErr w:type="spellEnd"/>
      <w:r>
        <w:rPr>
          <w:rStyle w:val="WW8Num2z0"/>
          <w:rFonts w:ascii="Verdana" w:hAnsi="Verdana"/>
          <w:color w:val="000000"/>
          <w:sz w:val="18"/>
          <w:szCs w:val="18"/>
        </w:rPr>
        <w:t> </w:t>
      </w:r>
      <w:r>
        <w:rPr>
          <w:rFonts w:ascii="Verdana" w:hAnsi="Verdana"/>
          <w:color w:val="000000"/>
          <w:sz w:val="18"/>
          <w:szCs w:val="18"/>
        </w:rPr>
        <w:t>Г.А. Общая теория жизни: диалектика формирования / Г.А.</w:t>
      </w:r>
      <w:r>
        <w:rPr>
          <w:rStyle w:val="WW8Num2z0"/>
          <w:rFonts w:ascii="Verdana" w:hAnsi="Verdana"/>
          <w:color w:val="000000"/>
          <w:sz w:val="18"/>
          <w:szCs w:val="18"/>
        </w:rPr>
        <w:t> </w:t>
      </w:r>
      <w:proofErr w:type="spellStart"/>
      <w:r>
        <w:rPr>
          <w:rStyle w:val="WW8Num3z0"/>
          <w:rFonts w:ascii="Verdana" w:hAnsi="Verdana"/>
          <w:color w:val="4682B4"/>
          <w:sz w:val="18"/>
          <w:szCs w:val="18"/>
        </w:rPr>
        <w:t>Югай</w:t>
      </w:r>
      <w:proofErr w:type="spellEnd"/>
      <w:r>
        <w:rPr>
          <w:rFonts w:ascii="Verdana" w:hAnsi="Verdana"/>
          <w:color w:val="000000"/>
          <w:sz w:val="18"/>
          <w:szCs w:val="18"/>
        </w:rPr>
        <w:t>. М.: Мысль. - 1985. - 256 с.</w:t>
      </w:r>
    </w:p>
    <w:p w14:paraId="570F39C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Д.С. Динамика развития бройлерного птицеводства // Экономика сельскохозяйственных и перерабатывающих предприятий. -2006. -№ 1. — С.56-58</w:t>
      </w:r>
    </w:p>
    <w:p w14:paraId="7E289EDF" w14:textId="77777777" w:rsidR="00E56721" w:rsidRPr="00E56721" w:rsidRDefault="00E56721" w:rsidP="00E56721">
      <w:pPr>
        <w:pStyle w:val="WW8Num1z2"/>
        <w:shd w:val="clear" w:color="auto" w:fill="F7F7F7"/>
        <w:spacing w:after="0" w:line="270" w:lineRule="atLeast"/>
        <w:rPr>
          <w:rFonts w:ascii="Verdana" w:hAnsi="Verdana"/>
          <w:color w:val="000000"/>
          <w:sz w:val="18"/>
          <w:szCs w:val="18"/>
          <w:lang w:val="en-US"/>
        </w:rPr>
      </w:pPr>
      <w:r w:rsidRPr="00E56721">
        <w:rPr>
          <w:rFonts w:ascii="Verdana" w:hAnsi="Verdana"/>
          <w:color w:val="000000"/>
          <w:sz w:val="18"/>
          <w:szCs w:val="18"/>
          <w:lang w:val="en-US"/>
        </w:rPr>
        <w:t>166. Internal Control Integrated Framework. (</w:t>
      </w:r>
      <w:r>
        <w:rPr>
          <w:rFonts w:ascii="Verdana" w:hAnsi="Verdana"/>
          <w:color w:val="000000"/>
          <w:sz w:val="18"/>
          <w:szCs w:val="18"/>
        </w:rPr>
        <w:t>Внутренний</w:t>
      </w:r>
      <w:r w:rsidRPr="00E56721">
        <w:rPr>
          <w:rFonts w:ascii="Verdana" w:hAnsi="Verdana"/>
          <w:color w:val="000000"/>
          <w:sz w:val="18"/>
          <w:szCs w:val="18"/>
          <w:lang w:val="en-US"/>
        </w:rPr>
        <w:t xml:space="preserve"> </w:t>
      </w:r>
      <w:r>
        <w:rPr>
          <w:rFonts w:ascii="Verdana" w:hAnsi="Verdana"/>
          <w:color w:val="000000"/>
          <w:sz w:val="18"/>
          <w:szCs w:val="18"/>
        </w:rPr>
        <w:t>контроль</w:t>
      </w:r>
      <w:r w:rsidRPr="00E56721">
        <w:rPr>
          <w:rFonts w:ascii="Verdana" w:hAnsi="Verdana"/>
          <w:color w:val="000000"/>
          <w:sz w:val="18"/>
          <w:szCs w:val="18"/>
          <w:lang w:val="en-US"/>
        </w:rPr>
        <w:t>.</w:t>
      </w:r>
      <w:r w:rsidRPr="00E56721">
        <w:rPr>
          <w:rStyle w:val="WW8Num2z0"/>
          <w:rFonts w:ascii="Verdana" w:hAnsi="Verdana"/>
          <w:color w:val="000000"/>
          <w:sz w:val="18"/>
          <w:szCs w:val="18"/>
          <w:lang w:val="en-US"/>
        </w:rPr>
        <w:t> </w:t>
      </w:r>
      <w:r>
        <w:rPr>
          <w:rStyle w:val="WW8Num3z0"/>
          <w:rFonts w:ascii="Verdana" w:hAnsi="Verdana"/>
          <w:color w:val="4682B4"/>
          <w:sz w:val="18"/>
          <w:szCs w:val="18"/>
        </w:rPr>
        <w:t>Интегрированная</w:t>
      </w:r>
      <w:r w:rsidRPr="00E56721">
        <w:rPr>
          <w:rStyle w:val="WW8Num2z0"/>
          <w:rFonts w:ascii="Verdana" w:hAnsi="Verdana"/>
          <w:color w:val="000000"/>
          <w:sz w:val="18"/>
          <w:szCs w:val="18"/>
          <w:lang w:val="en-US"/>
        </w:rPr>
        <w:t> </w:t>
      </w:r>
      <w:r>
        <w:rPr>
          <w:rFonts w:ascii="Verdana" w:hAnsi="Verdana"/>
          <w:color w:val="000000"/>
          <w:sz w:val="18"/>
          <w:szCs w:val="18"/>
        </w:rPr>
        <w:t>модель</w:t>
      </w:r>
      <w:r w:rsidRPr="00E56721">
        <w:rPr>
          <w:rFonts w:ascii="Verdana" w:hAnsi="Verdana"/>
          <w:color w:val="000000"/>
          <w:sz w:val="18"/>
          <w:szCs w:val="18"/>
          <w:lang w:val="en-US"/>
        </w:rPr>
        <w:t>), COSO, 1992. www.coso.org.</w:t>
      </w:r>
    </w:p>
    <w:p w14:paraId="7763BC75" w14:textId="77777777" w:rsidR="00E56721" w:rsidRPr="00E56721" w:rsidRDefault="00E56721" w:rsidP="00E56721">
      <w:pPr>
        <w:pStyle w:val="WW8Num1z2"/>
        <w:shd w:val="clear" w:color="auto" w:fill="F7F7F7"/>
        <w:spacing w:after="0" w:line="270" w:lineRule="atLeast"/>
        <w:rPr>
          <w:rFonts w:ascii="Verdana" w:hAnsi="Verdana"/>
          <w:color w:val="000000"/>
          <w:sz w:val="18"/>
          <w:szCs w:val="18"/>
          <w:lang w:val="en-US"/>
        </w:rPr>
      </w:pPr>
      <w:r w:rsidRPr="00E56721">
        <w:rPr>
          <w:rFonts w:ascii="Verdana" w:hAnsi="Verdana"/>
          <w:color w:val="000000"/>
          <w:sz w:val="18"/>
          <w:szCs w:val="18"/>
          <w:lang w:val="en-US"/>
        </w:rPr>
        <w:t>167. Enterprise Risk Management Integrated Framework (</w:t>
      </w:r>
      <w:r>
        <w:rPr>
          <w:rFonts w:ascii="Verdana" w:hAnsi="Verdana"/>
          <w:color w:val="000000"/>
          <w:sz w:val="18"/>
          <w:szCs w:val="18"/>
        </w:rPr>
        <w:t>Управление</w:t>
      </w:r>
      <w:r w:rsidRPr="00E56721">
        <w:rPr>
          <w:rFonts w:ascii="Verdana" w:hAnsi="Verdana"/>
          <w:color w:val="000000"/>
          <w:sz w:val="18"/>
          <w:szCs w:val="18"/>
          <w:lang w:val="en-US"/>
        </w:rPr>
        <w:t xml:space="preserve"> </w:t>
      </w:r>
      <w:r>
        <w:rPr>
          <w:rFonts w:ascii="Verdana" w:hAnsi="Verdana"/>
          <w:color w:val="000000"/>
          <w:sz w:val="18"/>
          <w:szCs w:val="18"/>
        </w:rPr>
        <w:t>рисками</w:t>
      </w:r>
      <w:r w:rsidRPr="00E56721">
        <w:rPr>
          <w:rFonts w:ascii="Verdana" w:hAnsi="Verdana"/>
          <w:color w:val="000000"/>
          <w:sz w:val="18"/>
          <w:szCs w:val="18"/>
          <w:lang w:val="en-US"/>
        </w:rPr>
        <w:t xml:space="preserve"> </w:t>
      </w:r>
      <w:r>
        <w:rPr>
          <w:rFonts w:ascii="Verdana" w:hAnsi="Verdana"/>
          <w:color w:val="000000"/>
          <w:sz w:val="18"/>
          <w:szCs w:val="18"/>
        </w:rPr>
        <w:t>организаций</w:t>
      </w:r>
      <w:r w:rsidRPr="00E56721">
        <w:rPr>
          <w:rFonts w:ascii="Verdana" w:hAnsi="Verdana"/>
          <w:color w:val="000000"/>
          <w:sz w:val="18"/>
          <w:szCs w:val="18"/>
          <w:lang w:val="en-US"/>
        </w:rPr>
        <w:t xml:space="preserve">. </w:t>
      </w:r>
      <w:r>
        <w:rPr>
          <w:rFonts w:ascii="Verdana" w:hAnsi="Verdana"/>
          <w:color w:val="000000"/>
          <w:sz w:val="18"/>
          <w:szCs w:val="18"/>
        </w:rPr>
        <w:t>Интегрированная</w:t>
      </w:r>
      <w:r w:rsidRPr="00E56721">
        <w:rPr>
          <w:rFonts w:ascii="Verdana" w:hAnsi="Verdana"/>
          <w:color w:val="000000"/>
          <w:sz w:val="18"/>
          <w:szCs w:val="18"/>
          <w:lang w:val="en-US"/>
        </w:rPr>
        <w:t xml:space="preserve"> </w:t>
      </w:r>
      <w:r>
        <w:rPr>
          <w:rFonts w:ascii="Verdana" w:hAnsi="Verdana"/>
          <w:color w:val="000000"/>
          <w:sz w:val="18"/>
          <w:szCs w:val="18"/>
        </w:rPr>
        <w:t>модель</w:t>
      </w:r>
      <w:r w:rsidRPr="00E56721">
        <w:rPr>
          <w:rFonts w:ascii="Verdana" w:hAnsi="Verdana"/>
          <w:color w:val="000000"/>
          <w:sz w:val="18"/>
          <w:szCs w:val="18"/>
          <w:lang w:val="en-US"/>
        </w:rPr>
        <w:t>), COSO, 2004. www.erm.coso.org.</w:t>
      </w:r>
    </w:p>
    <w:p w14:paraId="4841C0A0" w14:textId="77777777" w:rsidR="00E56721" w:rsidRPr="00E56721" w:rsidRDefault="00E56721" w:rsidP="00E56721">
      <w:pPr>
        <w:pStyle w:val="WW8Num1z2"/>
        <w:shd w:val="clear" w:color="auto" w:fill="F7F7F7"/>
        <w:spacing w:after="0" w:line="270" w:lineRule="atLeast"/>
        <w:rPr>
          <w:rFonts w:ascii="Verdana" w:hAnsi="Verdana"/>
          <w:color w:val="000000"/>
          <w:sz w:val="18"/>
          <w:szCs w:val="18"/>
          <w:lang w:val="en-US"/>
        </w:rPr>
      </w:pPr>
      <w:r w:rsidRPr="00E56721">
        <w:rPr>
          <w:rFonts w:ascii="Verdana" w:hAnsi="Verdana"/>
          <w:color w:val="000000"/>
          <w:sz w:val="18"/>
          <w:szCs w:val="18"/>
          <w:lang w:val="en-US"/>
        </w:rPr>
        <w:t>168. Henri Fayol, General and Industrial Management (London: Pitman, 1949).</w:t>
      </w:r>
    </w:p>
    <w:p w14:paraId="1D87982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169. VIV </w:t>
      </w:r>
      <w:proofErr w:type="spellStart"/>
      <w:r>
        <w:rPr>
          <w:rFonts w:ascii="Verdana" w:hAnsi="Verdana"/>
          <w:color w:val="000000"/>
          <w:sz w:val="18"/>
          <w:szCs w:val="18"/>
        </w:rPr>
        <w:t>Russia</w:t>
      </w:r>
      <w:proofErr w:type="spellEnd"/>
      <w:r>
        <w:rPr>
          <w:rFonts w:ascii="Verdana" w:hAnsi="Verdana"/>
          <w:color w:val="000000"/>
          <w:sz w:val="18"/>
          <w:szCs w:val="18"/>
        </w:rPr>
        <w:t xml:space="preserve"> 2007 // Птицеводство. - 2007. - № 7. - C.52-56471,64113 388,4О1990 1995 2000 2004 2005 2006годы11роизводство яиц в Брянской области, млн. шт.</w:t>
      </w:r>
    </w:p>
    <w:p w14:paraId="75E5352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170. Производство яиц в хозяйствах всех категорий по районам Брянской </w:t>
      </w:r>
      <w:proofErr w:type="spellStart"/>
      <w:proofErr w:type="gramStart"/>
      <w:r>
        <w:rPr>
          <w:rFonts w:ascii="Verdana" w:hAnsi="Verdana"/>
          <w:color w:val="000000"/>
          <w:sz w:val="18"/>
          <w:szCs w:val="18"/>
        </w:rPr>
        <w:t>области,млн</w:t>
      </w:r>
      <w:proofErr w:type="spellEnd"/>
      <w:r>
        <w:rPr>
          <w:rFonts w:ascii="Verdana" w:hAnsi="Verdana"/>
          <w:color w:val="000000"/>
          <w:sz w:val="18"/>
          <w:szCs w:val="18"/>
        </w:rPr>
        <w:t>.</w:t>
      </w:r>
      <w:proofErr w:type="gramEnd"/>
      <w:r>
        <w:rPr>
          <w:rFonts w:ascii="Verdana" w:hAnsi="Verdana"/>
          <w:color w:val="000000"/>
          <w:sz w:val="18"/>
          <w:szCs w:val="18"/>
        </w:rPr>
        <w:t xml:space="preserve"> шт.</w:t>
      </w:r>
    </w:p>
    <w:p w14:paraId="75353EA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Наименование районов 2000 2002 2003 2004 2005 2006</w:t>
      </w:r>
    </w:p>
    <w:p w14:paraId="16B2A2D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proofErr w:type="spellStart"/>
      <w:r>
        <w:rPr>
          <w:rStyle w:val="WW8Num3z0"/>
          <w:rFonts w:ascii="Verdana" w:hAnsi="Verdana"/>
          <w:color w:val="4682B4"/>
          <w:sz w:val="18"/>
          <w:szCs w:val="18"/>
        </w:rPr>
        <w:t>Брасовский</w:t>
      </w:r>
      <w:proofErr w:type="spellEnd"/>
      <w:r>
        <w:rPr>
          <w:rStyle w:val="WW8Num2z0"/>
          <w:rFonts w:ascii="Verdana" w:hAnsi="Verdana"/>
          <w:color w:val="000000"/>
          <w:sz w:val="18"/>
          <w:szCs w:val="18"/>
        </w:rPr>
        <w:t> </w:t>
      </w:r>
      <w:r>
        <w:rPr>
          <w:rFonts w:ascii="Verdana" w:hAnsi="Verdana"/>
          <w:color w:val="000000"/>
          <w:sz w:val="18"/>
          <w:szCs w:val="18"/>
        </w:rPr>
        <w:t>4,5 4.8 4.9 4,9 4.6 4.7</w:t>
      </w:r>
    </w:p>
    <w:p w14:paraId="5E1E78F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Брянский 168,4 162,3 176,6 179.3 202,2 214,3</w:t>
      </w:r>
    </w:p>
    <w:p w14:paraId="5213413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174. </w:t>
      </w:r>
      <w:proofErr w:type="spellStart"/>
      <w:r>
        <w:rPr>
          <w:rFonts w:ascii="Verdana" w:hAnsi="Verdana"/>
          <w:color w:val="000000"/>
          <w:sz w:val="18"/>
          <w:szCs w:val="18"/>
        </w:rPr>
        <w:t>Выгоничский</w:t>
      </w:r>
      <w:proofErr w:type="spellEnd"/>
      <w:r>
        <w:rPr>
          <w:rFonts w:ascii="Verdana" w:hAnsi="Verdana"/>
          <w:color w:val="000000"/>
          <w:sz w:val="18"/>
          <w:szCs w:val="18"/>
        </w:rPr>
        <w:t xml:space="preserve"> 5,1 5,9 6,2 6,2 6,3 6.8</w:t>
      </w:r>
    </w:p>
    <w:p w14:paraId="47B8EE1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175. </w:t>
      </w:r>
      <w:proofErr w:type="spellStart"/>
      <w:r>
        <w:rPr>
          <w:rFonts w:ascii="Verdana" w:hAnsi="Verdana"/>
          <w:color w:val="000000"/>
          <w:sz w:val="18"/>
          <w:szCs w:val="18"/>
        </w:rPr>
        <w:t>Гордеевский</w:t>
      </w:r>
      <w:proofErr w:type="spellEnd"/>
      <w:r>
        <w:rPr>
          <w:rFonts w:ascii="Verdana" w:hAnsi="Verdana"/>
          <w:color w:val="000000"/>
          <w:sz w:val="18"/>
          <w:szCs w:val="18"/>
        </w:rPr>
        <w:t xml:space="preserve"> 3,7 4,0 4,0 4,1 ' 4.1 4.1</w:t>
      </w:r>
    </w:p>
    <w:p w14:paraId="1C9384F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Дубровский 8,8 7,4 6,5 5,6 5,9 4,8</w:t>
      </w:r>
    </w:p>
    <w:p w14:paraId="625F99B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177. </w:t>
      </w:r>
      <w:proofErr w:type="spellStart"/>
      <w:r>
        <w:rPr>
          <w:rFonts w:ascii="Verdana" w:hAnsi="Verdana"/>
          <w:color w:val="000000"/>
          <w:sz w:val="18"/>
          <w:szCs w:val="18"/>
        </w:rPr>
        <w:t>Дятьковский</w:t>
      </w:r>
      <w:proofErr w:type="spellEnd"/>
      <w:r>
        <w:rPr>
          <w:rFonts w:ascii="Verdana" w:hAnsi="Verdana"/>
          <w:color w:val="000000"/>
          <w:sz w:val="18"/>
          <w:szCs w:val="18"/>
        </w:rPr>
        <w:t xml:space="preserve"> 15.8 114,1 152,7 111,5 34,6 4.7</w:t>
      </w:r>
    </w:p>
    <w:p w14:paraId="0898F9F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proofErr w:type="spellStart"/>
      <w:r>
        <w:rPr>
          <w:rStyle w:val="WW8Num3z0"/>
          <w:rFonts w:ascii="Verdana" w:hAnsi="Verdana"/>
          <w:color w:val="4682B4"/>
          <w:sz w:val="18"/>
          <w:szCs w:val="18"/>
        </w:rPr>
        <w:t>Жирятинский</w:t>
      </w:r>
      <w:proofErr w:type="spellEnd"/>
      <w:r>
        <w:rPr>
          <w:rStyle w:val="WW8Num2z0"/>
          <w:rFonts w:ascii="Verdana" w:hAnsi="Verdana"/>
          <w:color w:val="000000"/>
          <w:sz w:val="18"/>
          <w:szCs w:val="18"/>
        </w:rPr>
        <w:t> </w:t>
      </w:r>
      <w:r>
        <w:rPr>
          <w:rFonts w:ascii="Verdana" w:hAnsi="Verdana"/>
          <w:color w:val="000000"/>
          <w:sz w:val="18"/>
          <w:szCs w:val="18"/>
        </w:rPr>
        <w:t>2,4 2,7 2,6 2,6 2.7 2,7</w:t>
      </w:r>
    </w:p>
    <w:p w14:paraId="6FBA559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Жуковский 19.7 20,7 24,5 20,8 14.0 6.2</w:t>
      </w:r>
    </w:p>
    <w:p w14:paraId="5A71778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180. </w:t>
      </w:r>
      <w:proofErr w:type="spellStart"/>
      <w:r>
        <w:rPr>
          <w:rFonts w:ascii="Verdana" w:hAnsi="Verdana"/>
          <w:color w:val="000000"/>
          <w:sz w:val="18"/>
          <w:szCs w:val="18"/>
        </w:rPr>
        <w:t>Злыкковский</w:t>
      </w:r>
      <w:proofErr w:type="spellEnd"/>
      <w:r>
        <w:rPr>
          <w:rFonts w:ascii="Verdana" w:hAnsi="Verdana"/>
          <w:color w:val="000000"/>
          <w:sz w:val="18"/>
          <w:szCs w:val="18"/>
        </w:rPr>
        <w:t xml:space="preserve"> 2,2 2,</w:t>
      </w:r>
      <w:proofErr w:type="gramStart"/>
      <w:r>
        <w:rPr>
          <w:rFonts w:ascii="Verdana" w:hAnsi="Verdana"/>
          <w:color w:val="000000"/>
          <w:sz w:val="18"/>
          <w:szCs w:val="18"/>
        </w:rPr>
        <w:t>5 ?</w:t>
      </w:r>
      <w:proofErr w:type="gramEnd"/>
      <w:r>
        <w:rPr>
          <w:rFonts w:ascii="Verdana" w:hAnsi="Verdana"/>
          <w:color w:val="000000"/>
          <w:sz w:val="18"/>
          <w:szCs w:val="18"/>
        </w:rPr>
        <w:t xml:space="preserve"> 5 2,6 2.6 2.7</w:t>
      </w:r>
    </w:p>
    <w:p w14:paraId="4E03B74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181. </w:t>
      </w:r>
      <w:proofErr w:type="spellStart"/>
      <w:r>
        <w:rPr>
          <w:rFonts w:ascii="Verdana" w:hAnsi="Verdana"/>
          <w:color w:val="000000"/>
          <w:sz w:val="18"/>
          <w:szCs w:val="18"/>
        </w:rPr>
        <w:t>Карачевскпй</w:t>
      </w:r>
      <w:proofErr w:type="spellEnd"/>
      <w:r>
        <w:rPr>
          <w:rFonts w:ascii="Verdana" w:hAnsi="Verdana"/>
          <w:color w:val="000000"/>
          <w:sz w:val="18"/>
          <w:szCs w:val="18"/>
        </w:rPr>
        <w:t xml:space="preserve"> 6,6 6,9 6.3 6,3 6,4 6,1</w:t>
      </w:r>
    </w:p>
    <w:p w14:paraId="7F9B304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182. </w:t>
      </w:r>
      <w:proofErr w:type="spellStart"/>
      <w:r>
        <w:rPr>
          <w:rFonts w:ascii="Verdana" w:hAnsi="Verdana"/>
          <w:color w:val="000000"/>
          <w:sz w:val="18"/>
          <w:szCs w:val="18"/>
        </w:rPr>
        <w:t>Клсгняпский</w:t>
      </w:r>
      <w:proofErr w:type="spellEnd"/>
      <w:r>
        <w:rPr>
          <w:rFonts w:ascii="Verdana" w:hAnsi="Verdana"/>
          <w:color w:val="000000"/>
          <w:sz w:val="18"/>
          <w:szCs w:val="18"/>
        </w:rPr>
        <w:t xml:space="preserve"> 3,9 3,8 3,8 3,8 3,8 3,2</w:t>
      </w:r>
    </w:p>
    <w:p w14:paraId="7F98F06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Климовский 7,7 8,0 8,0 8,0 7,7 8,0</w:t>
      </w:r>
    </w:p>
    <w:p w14:paraId="294CB2E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184. </w:t>
      </w:r>
      <w:proofErr w:type="spellStart"/>
      <w:r>
        <w:rPr>
          <w:rFonts w:ascii="Verdana" w:hAnsi="Verdana"/>
          <w:color w:val="000000"/>
          <w:sz w:val="18"/>
          <w:szCs w:val="18"/>
        </w:rPr>
        <w:t>Клинцовский</w:t>
      </w:r>
      <w:proofErr w:type="spellEnd"/>
      <w:r>
        <w:rPr>
          <w:rFonts w:ascii="Verdana" w:hAnsi="Verdana"/>
          <w:color w:val="000000"/>
          <w:sz w:val="18"/>
          <w:szCs w:val="18"/>
        </w:rPr>
        <w:t xml:space="preserve"> 7,5 8,1 8,0 8,1 8,2 8.2</w:t>
      </w:r>
    </w:p>
    <w:p w14:paraId="7E784D5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185. </w:t>
      </w:r>
      <w:proofErr w:type="spellStart"/>
      <w:r>
        <w:rPr>
          <w:rFonts w:ascii="Verdana" w:hAnsi="Verdana"/>
          <w:color w:val="000000"/>
          <w:sz w:val="18"/>
          <w:szCs w:val="18"/>
        </w:rPr>
        <w:t>Комаричский</w:t>
      </w:r>
      <w:proofErr w:type="spellEnd"/>
      <w:r>
        <w:rPr>
          <w:rFonts w:ascii="Verdana" w:hAnsi="Verdana"/>
          <w:color w:val="000000"/>
          <w:sz w:val="18"/>
          <w:szCs w:val="18"/>
        </w:rPr>
        <w:t xml:space="preserve"> 4.9 4.5 4,4 4,6 4,6 4.9</w:t>
      </w:r>
    </w:p>
    <w:p w14:paraId="683CD5E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Красногорский 4,9 5.6 5,2 4,9 5,0 5.3</w:t>
      </w:r>
    </w:p>
    <w:p w14:paraId="00E6049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187.</w:t>
      </w:r>
      <w:r>
        <w:rPr>
          <w:rStyle w:val="WW8Num2z0"/>
          <w:rFonts w:ascii="Verdana" w:hAnsi="Verdana"/>
          <w:color w:val="000000"/>
          <w:sz w:val="18"/>
          <w:szCs w:val="18"/>
        </w:rPr>
        <w:t> </w:t>
      </w:r>
      <w:proofErr w:type="spellStart"/>
      <w:r>
        <w:rPr>
          <w:rStyle w:val="WW8Num3z0"/>
          <w:rFonts w:ascii="Verdana" w:hAnsi="Verdana"/>
          <w:color w:val="4682B4"/>
          <w:sz w:val="18"/>
          <w:szCs w:val="18"/>
        </w:rPr>
        <w:t>Мглинский</w:t>
      </w:r>
      <w:proofErr w:type="spellEnd"/>
      <w:r>
        <w:rPr>
          <w:rStyle w:val="WW8Num2z0"/>
          <w:rFonts w:ascii="Verdana" w:hAnsi="Verdana"/>
          <w:color w:val="000000"/>
          <w:sz w:val="18"/>
          <w:szCs w:val="18"/>
        </w:rPr>
        <w:t> </w:t>
      </w:r>
      <w:r>
        <w:rPr>
          <w:rFonts w:ascii="Verdana" w:hAnsi="Verdana"/>
          <w:color w:val="000000"/>
          <w:sz w:val="18"/>
          <w:szCs w:val="18"/>
        </w:rPr>
        <w:t>5,1 5.4 5,2 5.3 5,3 5.3</w:t>
      </w:r>
    </w:p>
    <w:p w14:paraId="1349CA6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Павлинский 5,1 18,8 22,5 27.4 26,7</w:t>
      </w:r>
    </w:p>
    <w:p w14:paraId="10E68CD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189. </w:t>
      </w:r>
      <w:proofErr w:type="spellStart"/>
      <w:r>
        <w:rPr>
          <w:rFonts w:ascii="Verdana" w:hAnsi="Verdana"/>
          <w:color w:val="000000"/>
          <w:sz w:val="18"/>
          <w:szCs w:val="18"/>
        </w:rPr>
        <w:t>Новозыбковский</w:t>
      </w:r>
      <w:proofErr w:type="spellEnd"/>
      <w:r>
        <w:rPr>
          <w:rFonts w:ascii="Verdana" w:hAnsi="Verdana"/>
          <w:color w:val="000000"/>
          <w:sz w:val="18"/>
          <w:szCs w:val="18"/>
        </w:rPr>
        <w:t xml:space="preserve"> 4,5 5.5 5.8 5.4 5,0 6,4</w:t>
      </w:r>
    </w:p>
    <w:p w14:paraId="77B5D4A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190. </w:t>
      </w:r>
      <w:proofErr w:type="spellStart"/>
      <w:r>
        <w:rPr>
          <w:rFonts w:ascii="Verdana" w:hAnsi="Verdana"/>
          <w:color w:val="000000"/>
          <w:sz w:val="18"/>
          <w:szCs w:val="18"/>
        </w:rPr>
        <w:t>Погарский</w:t>
      </w:r>
      <w:proofErr w:type="spellEnd"/>
      <w:r>
        <w:rPr>
          <w:rFonts w:ascii="Verdana" w:hAnsi="Verdana"/>
          <w:color w:val="000000"/>
          <w:sz w:val="18"/>
          <w:szCs w:val="18"/>
        </w:rPr>
        <w:t xml:space="preserve"> 8,5 9.2 9.1 9.3 9,4 9,4</w:t>
      </w:r>
    </w:p>
    <w:p w14:paraId="15AC0A3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191. </w:t>
      </w:r>
      <w:proofErr w:type="spellStart"/>
      <w:r>
        <w:rPr>
          <w:rFonts w:ascii="Verdana" w:hAnsi="Verdana"/>
          <w:color w:val="000000"/>
          <w:sz w:val="18"/>
          <w:szCs w:val="18"/>
        </w:rPr>
        <w:t>Поченский</w:t>
      </w:r>
      <w:proofErr w:type="spellEnd"/>
      <w:r>
        <w:rPr>
          <w:rFonts w:ascii="Verdana" w:hAnsi="Verdana"/>
          <w:color w:val="000000"/>
          <w:sz w:val="18"/>
          <w:szCs w:val="18"/>
        </w:rPr>
        <w:t xml:space="preserve"> 13,2 13,7 12.9 11.9 10,5 10,5</w:t>
      </w:r>
    </w:p>
    <w:p w14:paraId="04116FE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proofErr w:type="spellStart"/>
      <w:r>
        <w:rPr>
          <w:rStyle w:val="WW8Num3z0"/>
          <w:rFonts w:ascii="Verdana" w:hAnsi="Verdana"/>
          <w:color w:val="4682B4"/>
          <w:sz w:val="18"/>
          <w:szCs w:val="18"/>
        </w:rPr>
        <w:t>Рогнединский</w:t>
      </w:r>
      <w:proofErr w:type="spellEnd"/>
      <w:r>
        <w:rPr>
          <w:rStyle w:val="WW8Num2z0"/>
          <w:rFonts w:ascii="Verdana" w:hAnsi="Verdana"/>
          <w:color w:val="000000"/>
          <w:sz w:val="18"/>
          <w:szCs w:val="18"/>
        </w:rPr>
        <w:t> </w:t>
      </w:r>
      <w:r>
        <w:rPr>
          <w:rFonts w:ascii="Verdana" w:hAnsi="Verdana"/>
          <w:color w:val="000000"/>
          <w:sz w:val="18"/>
          <w:szCs w:val="18"/>
        </w:rPr>
        <w:t>2,1 2.3 2,3 2.1 2,0</w:t>
      </w:r>
    </w:p>
    <w:p w14:paraId="2BFE84B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193. </w:t>
      </w:r>
      <w:proofErr w:type="spellStart"/>
      <w:r>
        <w:rPr>
          <w:rFonts w:ascii="Verdana" w:hAnsi="Verdana"/>
          <w:color w:val="000000"/>
          <w:sz w:val="18"/>
          <w:szCs w:val="18"/>
        </w:rPr>
        <w:t>Ссвский</w:t>
      </w:r>
      <w:proofErr w:type="spellEnd"/>
      <w:r>
        <w:rPr>
          <w:rFonts w:ascii="Verdana" w:hAnsi="Verdana"/>
          <w:color w:val="000000"/>
          <w:sz w:val="18"/>
          <w:szCs w:val="18"/>
        </w:rPr>
        <w:t xml:space="preserve"> 3,9 4,2 4.1 4.0 4,0 3.9</w:t>
      </w:r>
    </w:p>
    <w:p w14:paraId="5E359F1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Стародубский 10,4 11.7 10.2 10.0 10.0 9.7</w:t>
      </w:r>
    </w:p>
    <w:p w14:paraId="4A24396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195. </w:t>
      </w:r>
      <w:proofErr w:type="spellStart"/>
      <w:r>
        <w:rPr>
          <w:rFonts w:ascii="Verdana" w:hAnsi="Verdana"/>
          <w:color w:val="000000"/>
          <w:sz w:val="18"/>
          <w:szCs w:val="18"/>
        </w:rPr>
        <w:t>Суземский</w:t>
      </w:r>
      <w:proofErr w:type="spellEnd"/>
      <w:r>
        <w:rPr>
          <w:rFonts w:ascii="Verdana" w:hAnsi="Verdana"/>
          <w:color w:val="000000"/>
          <w:sz w:val="18"/>
          <w:szCs w:val="18"/>
        </w:rPr>
        <w:t xml:space="preserve"> 3,8 3,4 </w:t>
      </w:r>
      <w:proofErr w:type="spellStart"/>
      <w:r>
        <w:rPr>
          <w:rFonts w:ascii="Verdana" w:hAnsi="Verdana"/>
          <w:color w:val="000000"/>
          <w:sz w:val="18"/>
          <w:szCs w:val="18"/>
        </w:rPr>
        <w:t>j.J</w:t>
      </w:r>
      <w:proofErr w:type="spellEnd"/>
      <w:r>
        <w:rPr>
          <w:rFonts w:ascii="Verdana" w:hAnsi="Verdana"/>
          <w:color w:val="000000"/>
          <w:sz w:val="18"/>
          <w:szCs w:val="18"/>
        </w:rPr>
        <w:t xml:space="preserve"> 3.1 3.1</w:t>
      </w:r>
    </w:p>
    <w:p w14:paraId="6ABBD3C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196. </w:t>
      </w:r>
      <w:proofErr w:type="spellStart"/>
      <w:r>
        <w:rPr>
          <w:rFonts w:ascii="Verdana" w:hAnsi="Verdana"/>
          <w:color w:val="000000"/>
          <w:sz w:val="18"/>
          <w:szCs w:val="18"/>
        </w:rPr>
        <w:t>Суражский</w:t>
      </w:r>
      <w:proofErr w:type="spellEnd"/>
      <w:r>
        <w:rPr>
          <w:rFonts w:ascii="Verdana" w:hAnsi="Verdana"/>
          <w:color w:val="000000"/>
          <w:sz w:val="18"/>
          <w:szCs w:val="18"/>
        </w:rPr>
        <w:t xml:space="preserve"> 5,5 6,2 6,4 6.7 6.6 6.7</w:t>
      </w:r>
    </w:p>
    <w:p w14:paraId="42B94B1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197. </w:t>
      </w:r>
      <w:proofErr w:type="spellStart"/>
      <w:r>
        <w:rPr>
          <w:rFonts w:ascii="Verdana" w:hAnsi="Verdana"/>
          <w:color w:val="000000"/>
          <w:sz w:val="18"/>
          <w:szCs w:val="18"/>
        </w:rPr>
        <w:t>Трубчевский</w:t>
      </w:r>
      <w:proofErr w:type="spellEnd"/>
      <w:r>
        <w:rPr>
          <w:rFonts w:ascii="Verdana" w:hAnsi="Verdana"/>
          <w:color w:val="000000"/>
          <w:sz w:val="18"/>
          <w:szCs w:val="18"/>
        </w:rPr>
        <w:t xml:space="preserve"> 6.5 6,9 6.9 6,9 6,9 7.0</w:t>
      </w:r>
    </w:p>
    <w:p w14:paraId="5981C51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proofErr w:type="spellStart"/>
      <w:r>
        <w:rPr>
          <w:rStyle w:val="WW8Num3z0"/>
          <w:rFonts w:ascii="Verdana" w:hAnsi="Verdana"/>
          <w:color w:val="4682B4"/>
          <w:sz w:val="18"/>
          <w:szCs w:val="18"/>
        </w:rPr>
        <w:t>Унечский</w:t>
      </w:r>
      <w:proofErr w:type="spellEnd"/>
      <w:r>
        <w:rPr>
          <w:rStyle w:val="WW8Num2z0"/>
          <w:rFonts w:ascii="Verdana" w:hAnsi="Verdana"/>
          <w:color w:val="000000"/>
          <w:sz w:val="18"/>
          <w:szCs w:val="18"/>
        </w:rPr>
        <w:t> </w:t>
      </w:r>
      <w:r>
        <w:rPr>
          <w:rFonts w:ascii="Verdana" w:hAnsi="Verdana"/>
          <w:color w:val="000000"/>
          <w:sz w:val="18"/>
          <w:szCs w:val="18"/>
        </w:rPr>
        <w:t>7,7 7,5 7,3 7,2 7.2 7.0</w:t>
      </w:r>
    </w:p>
    <w:p w14:paraId="6272A4C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199. </w:t>
      </w:r>
      <w:proofErr w:type="spellStart"/>
      <w:r>
        <w:rPr>
          <w:rFonts w:ascii="Verdana" w:hAnsi="Verdana"/>
          <w:color w:val="000000"/>
          <w:sz w:val="18"/>
          <w:szCs w:val="18"/>
        </w:rPr>
        <w:t>Rcei</w:t>
      </w:r>
      <w:proofErr w:type="spellEnd"/>
      <w:r>
        <w:rPr>
          <w:rFonts w:ascii="Verdana" w:hAnsi="Verdana"/>
          <w:color w:val="000000"/>
          <w:sz w:val="18"/>
          <w:szCs w:val="18"/>
        </w:rPr>
        <w:t xml:space="preserve"> о по области 347,1 461.2 517,0 471,6 414,3 388.4гсi, </w:t>
      </w:r>
      <w:proofErr w:type="spellStart"/>
      <w:r>
        <w:rPr>
          <w:rFonts w:ascii="Verdana" w:hAnsi="Verdana"/>
          <w:color w:val="000000"/>
          <w:sz w:val="18"/>
          <w:szCs w:val="18"/>
        </w:rPr>
        <w:t>Poi</w:t>
      </w:r>
      <w:proofErr w:type="spellEnd"/>
      <w:r>
        <w:rPr>
          <w:rFonts w:ascii="Verdana" w:hAnsi="Verdana"/>
          <w:color w:val="000000"/>
          <w:sz w:val="18"/>
          <w:szCs w:val="18"/>
        </w:rPr>
        <w:t xml:space="preserve"> нотанО1. Цубдеяка1. ДГГЬКОР/»1. Жнрткшо1. K'np.rica1. Мгдпн1. </w:t>
      </w:r>
      <w:proofErr w:type="spellStart"/>
      <w:r>
        <w:rPr>
          <w:rFonts w:ascii="Verdana" w:hAnsi="Verdana"/>
          <w:color w:val="000000"/>
          <w:sz w:val="18"/>
          <w:szCs w:val="18"/>
        </w:rPr>
        <w:t>Выгодпгпг</w:t>
      </w:r>
      <w:proofErr w:type="gramStart"/>
      <w:r>
        <w:rPr>
          <w:rFonts w:ascii="Verdana" w:hAnsi="Verdana"/>
          <w:color w:val="000000"/>
          <w:sz w:val="18"/>
          <w:szCs w:val="18"/>
        </w:rPr>
        <w:t>f»pftci</w:t>
      </w:r>
      <w:proofErr w:type="spellEnd"/>
      <w:proofErr w:type="gramEnd"/>
      <w:r>
        <w:rPr>
          <w:rFonts w:ascii="Verdana" w:hAnsi="Verdana"/>
          <w:color w:val="000000"/>
          <w:sz w:val="18"/>
          <w:szCs w:val="18"/>
        </w:rPr>
        <w:t xml:space="preserve">&gt;BO1. HOBO-tLI^KCB1. </w:t>
      </w:r>
      <w:proofErr w:type="spellStart"/>
      <w:r>
        <w:rPr>
          <w:rFonts w:ascii="Verdana" w:hAnsi="Verdana"/>
          <w:color w:val="000000"/>
          <w:sz w:val="18"/>
          <w:szCs w:val="18"/>
        </w:rPr>
        <w:t>Httr</w:t>
      </w:r>
      <w:proofErr w:type="spellEnd"/>
      <w:r>
        <w:rPr>
          <w:rFonts w:ascii="Verdana" w:hAnsi="Verdana"/>
          <w:color w:val="000000"/>
          <w:sz w:val="18"/>
          <w:szCs w:val="18"/>
        </w:rPr>
        <w:t xml:space="preserve">*i&gt;1. Стародуб1. </w:t>
      </w:r>
      <w:proofErr w:type="spellStart"/>
      <w:r>
        <w:rPr>
          <w:rFonts w:ascii="Verdana" w:hAnsi="Verdana"/>
          <w:color w:val="000000"/>
          <w:sz w:val="18"/>
          <w:szCs w:val="18"/>
        </w:rPr>
        <w:t>Коодркчн</w:t>
      </w:r>
      <w:proofErr w:type="spellEnd"/>
    </w:p>
    <w:p w14:paraId="63281A3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200. ПРОИЗВОДСТВО ЯИЦ В ХОЗЯЙСТВАХ ВСЕХ КАТЕГОРИЙ ПО РАЙОНАМ БРЯНСКОЙ ОБЛАСТИ В 2006 </w:t>
      </w:r>
      <w:proofErr w:type="spellStart"/>
      <w:r>
        <w:rPr>
          <w:rFonts w:ascii="Verdana" w:hAnsi="Verdana"/>
          <w:color w:val="000000"/>
          <w:sz w:val="18"/>
          <w:szCs w:val="18"/>
        </w:rPr>
        <w:t>ГОДУянц</w:t>
      </w:r>
      <w:proofErr w:type="spellEnd"/>
      <w:r>
        <w:rPr>
          <w:rFonts w:ascii="Verdana" w:hAnsi="Verdana"/>
          <w:color w:val="000000"/>
          <w:sz w:val="18"/>
          <w:szCs w:val="18"/>
        </w:rPr>
        <w:t xml:space="preserve"> (млн </w:t>
      </w:r>
      <w:proofErr w:type="spellStart"/>
      <w:r>
        <w:rPr>
          <w:rFonts w:ascii="Verdana" w:hAnsi="Verdana"/>
          <w:color w:val="000000"/>
          <w:sz w:val="18"/>
          <w:szCs w:val="18"/>
        </w:rPr>
        <w:t>пгг</w:t>
      </w:r>
      <w:proofErr w:type="spellEnd"/>
      <w:r>
        <w:rPr>
          <w:rFonts w:ascii="Verdana" w:hAnsi="Verdana"/>
          <w:color w:val="000000"/>
          <w:sz w:val="18"/>
          <w:szCs w:val="18"/>
        </w:rPr>
        <w:t xml:space="preserve">.)1. -менее 2,0r^li -2TQ 7,0 Г.ТГ~; -7,1 - 12,0mm -12Л зо.о1. </w:t>
      </w:r>
      <w:proofErr w:type="spellStart"/>
      <w:r>
        <w:rPr>
          <w:rFonts w:ascii="Verdana" w:hAnsi="Verdana"/>
          <w:color w:val="000000"/>
          <w:sz w:val="18"/>
          <w:szCs w:val="18"/>
        </w:rPr>
        <w:t>Ьнкш</w:t>
      </w:r>
      <w:proofErr w:type="spellEnd"/>
      <w:r>
        <w:rPr>
          <w:rFonts w:ascii="Verdana" w:hAnsi="Verdana"/>
          <w:color w:val="000000"/>
          <w:sz w:val="18"/>
          <w:szCs w:val="18"/>
        </w:rPr>
        <w:t xml:space="preserve"> свыше 30,0годыt*</w:t>
      </w:r>
    </w:p>
    <w:p w14:paraId="1482AB7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Производство мяса птицы в Брянской области, тыс.</w:t>
      </w:r>
      <w:r>
        <w:rPr>
          <w:rStyle w:val="WW8Num2z0"/>
          <w:rFonts w:ascii="Verdana" w:hAnsi="Verdana"/>
          <w:color w:val="000000"/>
          <w:sz w:val="18"/>
          <w:szCs w:val="18"/>
        </w:rPr>
        <w:t> </w:t>
      </w:r>
      <w:r>
        <w:rPr>
          <w:rStyle w:val="WW8Num3z0"/>
          <w:rFonts w:ascii="Verdana" w:hAnsi="Verdana"/>
          <w:color w:val="4682B4"/>
          <w:sz w:val="18"/>
          <w:szCs w:val="18"/>
        </w:rPr>
        <w:t>тонн</w:t>
      </w:r>
    </w:p>
    <w:p w14:paraId="73F8B4E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птицы по категориям хозяйств Брянской области (па 1 января)</w:t>
      </w:r>
    </w:p>
    <w:p w14:paraId="274085A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Год</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 2006 г. к 1990 г.</w:t>
      </w:r>
    </w:p>
    <w:p w14:paraId="7154A7E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Хозяйства 1990 1995 2000 2004 2005 2006</w:t>
      </w:r>
    </w:p>
    <w:p w14:paraId="57B9CD9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205. Поголовье взрослой птицы в сельскохозяйственных организациях, тыс. голов 1972,2 1155,3 1180,9 923,1 898,8 594,7 30,15из нее: куры и петухи 1972,2 1155,3 1150,4 888,4 872,0 591,1 29,97гуси - 0,1 - </w:t>
      </w:r>
      <w:proofErr w:type="gramStart"/>
      <w:r>
        <w:rPr>
          <w:rFonts w:ascii="Verdana" w:hAnsi="Verdana"/>
          <w:color w:val="000000"/>
          <w:sz w:val="18"/>
          <w:szCs w:val="18"/>
        </w:rPr>
        <w:t>- !</w:t>
      </w:r>
      <w:proofErr w:type="gramEnd"/>
    </w:p>
    <w:p w14:paraId="0E0FF15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206. Поголовье птицы в сельскохозяйственных предприятиях </w:t>
      </w:r>
      <w:proofErr w:type="spellStart"/>
      <w:r>
        <w:rPr>
          <w:rFonts w:ascii="Verdana" w:hAnsi="Verdana"/>
          <w:color w:val="000000"/>
          <w:sz w:val="18"/>
          <w:szCs w:val="18"/>
        </w:rPr>
        <w:t>Брянскойобласти</w:t>
      </w:r>
      <w:proofErr w:type="spellEnd"/>
      <w:r>
        <w:rPr>
          <w:rFonts w:ascii="Verdana" w:hAnsi="Verdana"/>
          <w:color w:val="000000"/>
          <w:sz w:val="18"/>
          <w:szCs w:val="18"/>
        </w:rPr>
        <w:t>, тыс. гол.</w:t>
      </w:r>
    </w:p>
    <w:p w14:paraId="14AA834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Наименование районов 1990 г. 1995г. 2000г. 2004 г. 2005 г. 2006 г. 2006г. в %к 1990г.</w:t>
      </w:r>
    </w:p>
    <w:p w14:paraId="6C7A169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Брянский 877.8 911 1090,9 1140,0 1215,6 1280,4 145,9</w:t>
      </w:r>
    </w:p>
    <w:p w14:paraId="22C2D2F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Дубровский 204,4 169,9 96.8 11,4 8,6 4.1 2,0</w:t>
      </w:r>
    </w:p>
    <w:p w14:paraId="272320B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210. </w:t>
      </w:r>
      <w:proofErr w:type="spellStart"/>
      <w:r>
        <w:rPr>
          <w:rFonts w:ascii="Verdana" w:hAnsi="Verdana"/>
          <w:color w:val="000000"/>
          <w:sz w:val="18"/>
          <w:szCs w:val="18"/>
        </w:rPr>
        <w:t>Дятьковский</w:t>
      </w:r>
      <w:proofErr w:type="spellEnd"/>
      <w:r>
        <w:rPr>
          <w:rFonts w:ascii="Verdana" w:hAnsi="Verdana"/>
          <w:color w:val="000000"/>
          <w:sz w:val="18"/>
          <w:szCs w:val="18"/>
        </w:rPr>
        <w:t xml:space="preserve"> 869,3 665,8 542,7 628,2 437,3 199,0 23,0</w:t>
      </w:r>
    </w:p>
    <w:p w14:paraId="09AB236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Жуковский 203,6 145,8 122,7 104,67 45,5 21,4 10,51</w:t>
      </w:r>
    </w:p>
    <w:p w14:paraId="0579601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212. </w:t>
      </w:r>
      <w:proofErr w:type="spellStart"/>
      <w:proofErr w:type="gramStart"/>
      <w:r>
        <w:rPr>
          <w:rFonts w:ascii="Verdana" w:hAnsi="Verdana"/>
          <w:color w:val="000000"/>
          <w:sz w:val="18"/>
          <w:szCs w:val="18"/>
        </w:rPr>
        <w:t>Карачевский</w:t>
      </w:r>
      <w:proofErr w:type="spellEnd"/>
      <w:r>
        <w:rPr>
          <w:rFonts w:ascii="Verdana" w:hAnsi="Verdana"/>
          <w:color w:val="000000"/>
          <w:sz w:val="18"/>
          <w:szCs w:val="18"/>
        </w:rPr>
        <w:t xml:space="preserve"> .</w:t>
      </w:r>
      <w:proofErr w:type="gramEnd"/>
      <w:r>
        <w:rPr>
          <w:rFonts w:ascii="Verdana" w:hAnsi="Verdana"/>
          <w:color w:val="000000"/>
          <w:sz w:val="18"/>
          <w:szCs w:val="18"/>
        </w:rPr>
        <w:t xml:space="preserve"> 589,2 28,7 19,7 10,13 7,3 5,1 1,01.</w:t>
      </w:r>
      <w:r>
        <w:rPr>
          <w:rStyle w:val="WW8Num2z0"/>
          <w:rFonts w:ascii="Verdana" w:hAnsi="Verdana"/>
          <w:color w:val="000000"/>
          <w:sz w:val="18"/>
          <w:szCs w:val="18"/>
        </w:rPr>
        <w:t> </w:t>
      </w:r>
      <w:proofErr w:type="spellStart"/>
      <w:r>
        <w:rPr>
          <w:rStyle w:val="WW8Num3z0"/>
          <w:rFonts w:ascii="Verdana" w:hAnsi="Verdana"/>
          <w:color w:val="4682B4"/>
          <w:sz w:val="18"/>
          <w:szCs w:val="18"/>
        </w:rPr>
        <w:t>Клетнянский</w:t>
      </w:r>
      <w:proofErr w:type="spellEnd"/>
      <w:r>
        <w:rPr>
          <w:rStyle w:val="WW8Num2z0"/>
          <w:rFonts w:ascii="Verdana" w:hAnsi="Verdana"/>
          <w:color w:val="000000"/>
          <w:sz w:val="18"/>
          <w:szCs w:val="18"/>
        </w:rPr>
        <w:t> </w:t>
      </w:r>
      <w:r>
        <w:rPr>
          <w:rFonts w:ascii="Verdana" w:hAnsi="Verdana"/>
          <w:color w:val="000000"/>
          <w:sz w:val="18"/>
          <w:szCs w:val="18"/>
        </w:rPr>
        <w:t xml:space="preserve">1,5 - - - -1. </w:t>
      </w:r>
      <w:proofErr w:type="spellStart"/>
      <w:r>
        <w:rPr>
          <w:rFonts w:ascii="Verdana" w:hAnsi="Verdana"/>
          <w:color w:val="000000"/>
          <w:sz w:val="18"/>
          <w:szCs w:val="18"/>
        </w:rPr>
        <w:t>Мглинский</w:t>
      </w:r>
      <w:proofErr w:type="spellEnd"/>
      <w:r>
        <w:rPr>
          <w:rFonts w:ascii="Verdana" w:hAnsi="Verdana"/>
          <w:color w:val="000000"/>
          <w:sz w:val="18"/>
          <w:szCs w:val="18"/>
        </w:rPr>
        <w:t xml:space="preserve"> 57,1 - - - -</w:t>
      </w:r>
    </w:p>
    <w:p w14:paraId="1C670A2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213. </w:t>
      </w:r>
      <w:proofErr w:type="spellStart"/>
      <w:r>
        <w:rPr>
          <w:rFonts w:ascii="Verdana" w:hAnsi="Verdana"/>
          <w:color w:val="000000"/>
          <w:sz w:val="18"/>
          <w:szCs w:val="18"/>
        </w:rPr>
        <w:t>Навлинский</w:t>
      </w:r>
      <w:proofErr w:type="spellEnd"/>
      <w:r>
        <w:rPr>
          <w:rFonts w:ascii="Verdana" w:hAnsi="Verdana"/>
          <w:color w:val="000000"/>
          <w:sz w:val="18"/>
          <w:szCs w:val="18"/>
        </w:rPr>
        <w:t xml:space="preserve"> 105,1 76,7 55,5 - -</w:t>
      </w:r>
    </w:p>
    <w:p w14:paraId="37FD207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214. </w:t>
      </w:r>
      <w:proofErr w:type="spellStart"/>
      <w:r>
        <w:rPr>
          <w:rFonts w:ascii="Verdana" w:hAnsi="Verdana"/>
          <w:color w:val="000000"/>
          <w:sz w:val="18"/>
          <w:szCs w:val="18"/>
        </w:rPr>
        <w:t>Новозыбковский</w:t>
      </w:r>
      <w:proofErr w:type="spellEnd"/>
      <w:r>
        <w:rPr>
          <w:rFonts w:ascii="Verdana" w:hAnsi="Verdana"/>
          <w:color w:val="000000"/>
          <w:sz w:val="18"/>
          <w:szCs w:val="18"/>
        </w:rPr>
        <w:t xml:space="preserve"> 113,5 - - - -</w:t>
      </w:r>
    </w:p>
    <w:p w14:paraId="04D2FB6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215. </w:t>
      </w:r>
      <w:proofErr w:type="spellStart"/>
      <w:r>
        <w:rPr>
          <w:rFonts w:ascii="Verdana" w:hAnsi="Verdana"/>
          <w:color w:val="000000"/>
          <w:sz w:val="18"/>
          <w:szCs w:val="18"/>
        </w:rPr>
        <w:t>Почепский</w:t>
      </w:r>
      <w:proofErr w:type="spellEnd"/>
      <w:r>
        <w:rPr>
          <w:rFonts w:ascii="Verdana" w:hAnsi="Verdana"/>
          <w:color w:val="000000"/>
          <w:sz w:val="18"/>
          <w:szCs w:val="18"/>
        </w:rPr>
        <w:t xml:space="preserve"> 331 109 78,3 8,7 7,5 6,3 1,91. </w:t>
      </w:r>
      <w:proofErr w:type="spellStart"/>
      <w:r>
        <w:rPr>
          <w:rFonts w:ascii="Verdana" w:hAnsi="Verdana"/>
          <w:color w:val="000000"/>
          <w:sz w:val="18"/>
          <w:szCs w:val="18"/>
        </w:rPr>
        <w:t>Трубчевский</w:t>
      </w:r>
      <w:proofErr w:type="spellEnd"/>
      <w:r>
        <w:rPr>
          <w:rFonts w:ascii="Verdana" w:hAnsi="Verdana"/>
          <w:color w:val="000000"/>
          <w:sz w:val="18"/>
          <w:szCs w:val="18"/>
        </w:rPr>
        <w:t xml:space="preserve"> - - - - -</w:t>
      </w:r>
    </w:p>
    <w:p w14:paraId="2D0267A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216. </w:t>
      </w:r>
      <w:proofErr w:type="spellStart"/>
      <w:r>
        <w:rPr>
          <w:rFonts w:ascii="Verdana" w:hAnsi="Verdana"/>
          <w:color w:val="000000"/>
          <w:sz w:val="18"/>
          <w:szCs w:val="18"/>
        </w:rPr>
        <w:t>Унечскпй</w:t>
      </w:r>
      <w:proofErr w:type="spellEnd"/>
      <w:r>
        <w:rPr>
          <w:rStyle w:val="WW8Num2z0"/>
          <w:rFonts w:ascii="Verdana" w:hAnsi="Verdana"/>
          <w:color w:val="000000"/>
          <w:sz w:val="18"/>
          <w:szCs w:val="18"/>
        </w:rPr>
        <w:t> </w:t>
      </w:r>
      <w:r>
        <w:rPr>
          <w:rStyle w:val="WW8Num3z0"/>
          <w:rFonts w:ascii="Verdana" w:hAnsi="Verdana"/>
          <w:color w:val="4682B4"/>
          <w:sz w:val="18"/>
          <w:szCs w:val="18"/>
        </w:rPr>
        <w:t>ОТО</w:t>
      </w:r>
      <w:r>
        <w:rPr>
          <w:rStyle w:val="WW8Num2z0"/>
          <w:rFonts w:ascii="Verdana" w:hAnsi="Verdana"/>
          <w:color w:val="000000"/>
          <w:sz w:val="18"/>
          <w:szCs w:val="18"/>
        </w:rPr>
        <w:t> </w:t>
      </w:r>
      <w:r>
        <w:rPr>
          <w:rFonts w:ascii="Verdana" w:hAnsi="Verdana"/>
          <w:color w:val="000000"/>
          <w:sz w:val="18"/>
          <w:szCs w:val="18"/>
        </w:rPr>
        <w:t xml:space="preserve">j </w:t>
      </w:r>
      <w:proofErr w:type="spellStart"/>
      <w:r>
        <w:rPr>
          <w:rFonts w:ascii="Verdana" w:hAnsi="Verdana"/>
          <w:color w:val="000000"/>
          <w:sz w:val="18"/>
          <w:szCs w:val="18"/>
        </w:rPr>
        <w:t>j</w:t>
      </w:r>
      <w:proofErr w:type="spellEnd"/>
      <w:r>
        <w:rPr>
          <w:rFonts w:ascii="Verdana" w:hAnsi="Verdana"/>
          <w:color w:val="000000"/>
          <w:sz w:val="18"/>
          <w:szCs w:val="18"/>
        </w:rPr>
        <w:t xml:space="preserve"> ,2 - - -</w:t>
      </w:r>
    </w:p>
    <w:p w14:paraId="504FE42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По области 3312,3 2253,6 2006,6 1903,3 1714,3 1516,3 45,8</w:t>
      </w:r>
    </w:p>
    <w:p w14:paraId="23EFE47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Поголовье птицы на 100 га посевов зерновых в сельскохозяйственных предприятиях Брянской области, гол.</w:t>
      </w:r>
    </w:p>
    <w:p w14:paraId="451C633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Наименование районов 1990 г. 1995 г. 2000г. 2004 г. 2005 г. 2006 г. 2006г. в % к 1990г.</w:t>
      </w:r>
    </w:p>
    <w:p w14:paraId="6D17722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Брянский 6763 9390 8626 11617 12014 12958 191,60</w:t>
      </w:r>
    </w:p>
    <w:p w14:paraId="3783F47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Дубровский 1302 600 412,3 152 146 135 10,37</w:t>
      </w:r>
    </w:p>
    <w:p w14:paraId="5C46B4C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222. </w:t>
      </w:r>
      <w:proofErr w:type="spellStart"/>
      <w:r>
        <w:rPr>
          <w:rFonts w:ascii="Verdana" w:hAnsi="Verdana"/>
          <w:color w:val="000000"/>
          <w:sz w:val="18"/>
          <w:szCs w:val="18"/>
        </w:rPr>
        <w:t>Дятьковский</w:t>
      </w:r>
      <w:proofErr w:type="spellEnd"/>
      <w:r>
        <w:rPr>
          <w:rFonts w:ascii="Verdana" w:hAnsi="Verdana"/>
          <w:color w:val="000000"/>
          <w:sz w:val="18"/>
          <w:szCs w:val="18"/>
        </w:rPr>
        <w:t xml:space="preserve"> 12499 13169 9561,5 25178 23154 26011 208,10</w:t>
      </w:r>
    </w:p>
    <w:p w14:paraId="1F92029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223. Жуковский 1498 939 1030,9 1658 1324 1116 74,491. </w:t>
      </w:r>
      <w:proofErr w:type="spellStart"/>
      <w:r>
        <w:rPr>
          <w:rFonts w:ascii="Verdana" w:hAnsi="Verdana"/>
          <w:color w:val="000000"/>
          <w:sz w:val="18"/>
          <w:szCs w:val="18"/>
        </w:rPr>
        <w:t>Карачевский</w:t>
      </w:r>
      <w:proofErr w:type="spellEnd"/>
      <w:r>
        <w:rPr>
          <w:rFonts w:ascii="Verdana" w:hAnsi="Verdana"/>
          <w:color w:val="000000"/>
          <w:sz w:val="18"/>
          <w:szCs w:val="18"/>
        </w:rPr>
        <w:t xml:space="preserve"> 3704 502 93,5 1. </w:t>
      </w:r>
      <w:proofErr w:type="spellStart"/>
      <w:r>
        <w:rPr>
          <w:rFonts w:ascii="Verdana" w:hAnsi="Verdana"/>
          <w:color w:val="000000"/>
          <w:sz w:val="18"/>
          <w:szCs w:val="18"/>
        </w:rPr>
        <w:t>Клетнянский</w:t>
      </w:r>
      <w:proofErr w:type="spellEnd"/>
      <w:r>
        <w:rPr>
          <w:rFonts w:ascii="Verdana" w:hAnsi="Verdana"/>
          <w:color w:val="000000"/>
          <w:sz w:val="18"/>
          <w:szCs w:val="18"/>
        </w:rPr>
        <w:t xml:space="preserve"> 12 1. </w:t>
      </w:r>
      <w:proofErr w:type="spellStart"/>
      <w:r>
        <w:rPr>
          <w:rFonts w:ascii="Verdana" w:hAnsi="Verdana"/>
          <w:color w:val="000000"/>
          <w:sz w:val="18"/>
          <w:szCs w:val="18"/>
        </w:rPr>
        <w:t>Мглинский</w:t>
      </w:r>
      <w:proofErr w:type="spellEnd"/>
      <w:r>
        <w:rPr>
          <w:rFonts w:ascii="Verdana" w:hAnsi="Verdana"/>
          <w:color w:val="000000"/>
          <w:sz w:val="18"/>
          <w:szCs w:val="18"/>
        </w:rPr>
        <w:t xml:space="preserve"> 1322 515 29 1. </w:t>
      </w:r>
      <w:proofErr w:type="spellStart"/>
      <w:r>
        <w:rPr>
          <w:rFonts w:ascii="Verdana" w:hAnsi="Verdana"/>
          <w:color w:val="000000"/>
          <w:sz w:val="18"/>
          <w:szCs w:val="18"/>
        </w:rPr>
        <w:t>Навлпнекий</w:t>
      </w:r>
      <w:proofErr w:type="spellEnd"/>
      <w:r>
        <w:rPr>
          <w:rFonts w:ascii="Verdana" w:hAnsi="Verdana"/>
          <w:color w:val="000000"/>
          <w:sz w:val="18"/>
          <w:szCs w:val="18"/>
        </w:rPr>
        <w:t xml:space="preserve"> 588 634 212 1. </w:t>
      </w:r>
      <w:proofErr w:type="spellStart"/>
      <w:r>
        <w:rPr>
          <w:rFonts w:ascii="Verdana" w:hAnsi="Verdana"/>
          <w:color w:val="000000"/>
          <w:sz w:val="18"/>
          <w:szCs w:val="18"/>
        </w:rPr>
        <w:t>Новозыбковский</w:t>
      </w:r>
      <w:proofErr w:type="spellEnd"/>
      <w:r>
        <w:rPr>
          <w:rFonts w:ascii="Verdana" w:hAnsi="Verdana"/>
          <w:color w:val="000000"/>
          <w:sz w:val="18"/>
          <w:szCs w:val="18"/>
        </w:rPr>
        <w:t xml:space="preserve"> 1. </w:t>
      </w:r>
      <w:proofErr w:type="spellStart"/>
      <w:r>
        <w:rPr>
          <w:rFonts w:ascii="Verdana" w:hAnsi="Verdana"/>
          <w:color w:val="000000"/>
          <w:sz w:val="18"/>
          <w:szCs w:val="18"/>
        </w:rPr>
        <w:t>Почепский</w:t>
      </w:r>
      <w:proofErr w:type="spellEnd"/>
      <w:r>
        <w:rPr>
          <w:rFonts w:ascii="Verdana" w:hAnsi="Verdana"/>
          <w:color w:val="000000"/>
          <w:sz w:val="18"/>
          <w:szCs w:val="18"/>
        </w:rPr>
        <w:t xml:space="preserve"> 1259 790 53 7 1. </w:t>
      </w:r>
      <w:proofErr w:type="spellStart"/>
      <w:r>
        <w:rPr>
          <w:rFonts w:ascii="Verdana" w:hAnsi="Verdana"/>
          <w:color w:val="000000"/>
          <w:sz w:val="18"/>
          <w:szCs w:val="18"/>
        </w:rPr>
        <w:t>Унечскпй</w:t>
      </w:r>
      <w:proofErr w:type="spellEnd"/>
      <w:r>
        <w:rPr>
          <w:rFonts w:ascii="Verdana" w:hAnsi="Verdana"/>
          <w:color w:val="000000"/>
          <w:sz w:val="18"/>
          <w:szCs w:val="18"/>
        </w:rPr>
        <w:t xml:space="preserve"> 979 628</w:t>
      </w:r>
    </w:p>
    <w:p w14:paraId="3F79716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По области 702 515 523 723 784 724 103,13</w:t>
      </w:r>
    </w:p>
    <w:p w14:paraId="3101735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Эффективность производства продукции птицеводства в Брянской области</w:t>
      </w:r>
    </w:p>
    <w:p w14:paraId="1FB3679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226. Показатели 1990 г. 1995г. 2000г. 2004 г. 2005 г. 2006 г. 2006г. в % к </w:t>
      </w:r>
      <w:proofErr w:type="gramStart"/>
      <w:r>
        <w:rPr>
          <w:rFonts w:ascii="Verdana" w:hAnsi="Verdana"/>
          <w:color w:val="000000"/>
          <w:sz w:val="18"/>
          <w:szCs w:val="18"/>
        </w:rPr>
        <w:t>1990.-</w:t>
      </w:r>
      <w:proofErr w:type="gramEnd"/>
      <w:r>
        <w:rPr>
          <w:rFonts w:ascii="Verdana" w:hAnsi="Verdana"/>
          <w:color w:val="000000"/>
          <w:sz w:val="18"/>
          <w:szCs w:val="18"/>
        </w:rPr>
        <w:t>.</w:t>
      </w:r>
    </w:p>
    <w:p w14:paraId="4098E2A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proofErr w:type="spellStart"/>
      <w:r>
        <w:rPr>
          <w:rStyle w:val="WW8Num3z0"/>
          <w:rFonts w:ascii="Verdana" w:hAnsi="Verdana"/>
          <w:color w:val="4682B4"/>
          <w:sz w:val="18"/>
          <w:szCs w:val="18"/>
        </w:rPr>
        <w:t>Себестоимос</w:t>
      </w:r>
      <w:proofErr w:type="spellEnd"/>
      <w:r>
        <w:rPr>
          <w:rStyle w:val="WW8Num2z0"/>
          <w:rFonts w:ascii="Verdana" w:hAnsi="Verdana"/>
          <w:color w:val="000000"/>
          <w:sz w:val="18"/>
          <w:szCs w:val="18"/>
        </w:rPr>
        <w:t> </w:t>
      </w:r>
      <w:r>
        <w:rPr>
          <w:rFonts w:ascii="Verdana" w:hAnsi="Verdana"/>
          <w:color w:val="000000"/>
          <w:sz w:val="18"/>
          <w:szCs w:val="18"/>
        </w:rPr>
        <w:t xml:space="preserve">1 ь 1 тонны </w:t>
      </w:r>
      <w:proofErr w:type="spellStart"/>
      <w:r>
        <w:rPr>
          <w:rFonts w:ascii="Verdana" w:hAnsi="Verdana"/>
          <w:color w:val="000000"/>
          <w:sz w:val="18"/>
          <w:szCs w:val="18"/>
        </w:rPr>
        <w:t>привсса</w:t>
      </w:r>
      <w:proofErr w:type="spellEnd"/>
      <w:r>
        <w:rPr>
          <w:rFonts w:ascii="Verdana" w:hAnsi="Verdana"/>
          <w:color w:val="000000"/>
          <w:sz w:val="18"/>
          <w:szCs w:val="18"/>
        </w:rPr>
        <w:t xml:space="preserve"> мяса птицы, р) б. 45,8 2169 21186 33208 35254 42589 </w:t>
      </w:r>
      <w:proofErr w:type="gramStart"/>
      <w:r>
        <w:rPr>
          <w:rFonts w:ascii="Verdana" w:hAnsi="Verdana"/>
          <w:color w:val="000000"/>
          <w:sz w:val="18"/>
          <w:szCs w:val="18"/>
        </w:rPr>
        <w:t>873 ,</w:t>
      </w:r>
      <w:proofErr w:type="gramEnd"/>
    </w:p>
    <w:p w14:paraId="443C8E6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228.</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1 тыс. штук яиц, руб. 1,82 69,4 601 971 1391 1894 1041</w:t>
      </w:r>
    </w:p>
    <w:p w14:paraId="62305F9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Цена реализации 1</w:t>
      </w:r>
      <w:r>
        <w:rPr>
          <w:rStyle w:val="WW8Num2z0"/>
          <w:rFonts w:ascii="Verdana" w:hAnsi="Verdana"/>
          <w:color w:val="000000"/>
          <w:sz w:val="18"/>
          <w:szCs w:val="18"/>
        </w:rPr>
        <w:t> </w:t>
      </w:r>
      <w:r>
        <w:rPr>
          <w:rStyle w:val="WW8Num3z0"/>
          <w:rFonts w:ascii="Verdana" w:hAnsi="Verdana"/>
          <w:color w:val="4682B4"/>
          <w:sz w:val="18"/>
          <w:szCs w:val="18"/>
        </w:rPr>
        <w:t>тонны</w:t>
      </w:r>
      <w:r>
        <w:rPr>
          <w:rStyle w:val="WW8Num2z0"/>
          <w:rFonts w:ascii="Verdana" w:hAnsi="Verdana"/>
          <w:color w:val="000000"/>
          <w:sz w:val="18"/>
          <w:szCs w:val="18"/>
        </w:rPr>
        <w:t> </w:t>
      </w:r>
      <w:r>
        <w:rPr>
          <w:rFonts w:ascii="Verdana" w:hAnsi="Verdana"/>
          <w:color w:val="000000"/>
          <w:sz w:val="18"/>
          <w:szCs w:val="18"/>
        </w:rPr>
        <w:t xml:space="preserve">мяса птицы, руб. 48 1276,8 16415 26013 29658 39740 8281 </w:t>
      </w:r>
      <w:proofErr w:type="spellStart"/>
      <w:r>
        <w:rPr>
          <w:rFonts w:ascii="Verdana" w:hAnsi="Verdana"/>
          <w:color w:val="000000"/>
          <w:sz w:val="18"/>
          <w:szCs w:val="18"/>
        </w:rPr>
        <w:t>епа</w:t>
      </w:r>
      <w:proofErr w:type="spellEnd"/>
      <w:r>
        <w:rPr>
          <w:rFonts w:ascii="Verdana" w:hAnsi="Verdana"/>
          <w:color w:val="000000"/>
          <w:sz w:val="18"/>
          <w:szCs w:val="18"/>
        </w:rPr>
        <w:t xml:space="preserve"> </w:t>
      </w:r>
      <w:proofErr w:type="spellStart"/>
      <w:r>
        <w:rPr>
          <w:rFonts w:ascii="Verdana" w:hAnsi="Verdana"/>
          <w:color w:val="000000"/>
          <w:sz w:val="18"/>
          <w:szCs w:val="18"/>
        </w:rPr>
        <w:t>pea</w:t>
      </w:r>
      <w:proofErr w:type="spellEnd"/>
      <w:r>
        <w:rPr>
          <w:rFonts w:ascii="Verdana" w:hAnsi="Verdana"/>
          <w:color w:val="000000"/>
          <w:sz w:val="18"/>
          <w:szCs w:val="18"/>
        </w:rPr>
        <w:t xml:space="preserve"> [</w:t>
      </w:r>
      <w:proofErr w:type="spellStart"/>
      <w:r>
        <w:rPr>
          <w:rFonts w:ascii="Verdana" w:hAnsi="Verdana"/>
          <w:color w:val="000000"/>
          <w:sz w:val="18"/>
          <w:szCs w:val="18"/>
        </w:rPr>
        <w:t>изации</w:t>
      </w:r>
      <w:proofErr w:type="spellEnd"/>
      <w:r>
        <w:rPr>
          <w:rFonts w:ascii="Verdana" w:hAnsi="Verdana"/>
          <w:color w:val="000000"/>
          <w:sz w:val="18"/>
          <w:szCs w:val="18"/>
        </w:rPr>
        <w:t xml:space="preserve"> 1 1ыс. </w:t>
      </w:r>
      <w:proofErr w:type="spellStart"/>
      <w:r>
        <w:rPr>
          <w:rFonts w:ascii="Verdana" w:hAnsi="Verdana"/>
          <w:color w:val="000000"/>
          <w:sz w:val="18"/>
          <w:szCs w:val="18"/>
        </w:rPr>
        <w:t>шг</w:t>
      </w:r>
      <w:proofErr w:type="spellEnd"/>
      <w:r>
        <w:rPr>
          <w:rFonts w:ascii="Verdana" w:hAnsi="Verdana"/>
          <w:color w:val="000000"/>
          <w:sz w:val="18"/>
          <w:szCs w:val="18"/>
        </w:rPr>
        <w:t xml:space="preserve">\ </w:t>
      </w:r>
      <w:proofErr w:type="gramStart"/>
      <w:r>
        <w:rPr>
          <w:rFonts w:ascii="Verdana" w:hAnsi="Verdana"/>
          <w:color w:val="000000"/>
          <w:sz w:val="18"/>
          <w:szCs w:val="18"/>
        </w:rPr>
        <w:t>к яиц</w:t>
      </w:r>
      <w:proofErr w:type="gramEnd"/>
      <w:r>
        <w:rPr>
          <w:rFonts w:ascii="Verdana" w:hAnsi="Verdana"/>
          <w:color w:val="000000"/>
          <w:sz w:val="18"/>
          <w:szCs w:val="18"/>
        </w:rPr>
        <w:t>, руб. 2,5 88,5 795 1187 1547 1945 778отклонение</w:t>
      </w:r>
    </w:p>
    <w:p w14:paraId="74D0BB1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 xml:space="preserve">мяса птицы, % 7,5 -16 -Q 7 -31,5 -44,7 52,0 </w:t>
      </w:r>
      <w:proofErr w:type="spellStart"/>
      <w:r>
        <w:rPr>
          <w:rFonts w:ascii="Verdana" w:hAnsi="Verdana"/>
          <w:color w:val="000000"/>
          <w:sz w:val="18"/>
          <w:szCs w:val="18"/>
        </w:rPr>
        <w:t>п.п</w:t>
      </w:r>
      <w:proofErr w:type="spellEnd"/>
      <w:r>
        <w:rPr>
          <w:rFonts w:ascii="Verdana" w:hAnsi="Verdana"/>
          <w:color w:val="000000"/>
          <w:sz w:val="18"/>
          <w:szCs w:val="18"/>
        </w:rPr>
        <w:t>.</w:t>
      </w:r>
    </w:p>
    <w:p w14:paraId="06A7206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231. Уровень рентабельности яиц, % 3,3 14,6 25,8 «А 18,8 15.6 12,3 9,0 п.п.6 </w:t>
      </w:r>
      <w:proofErr w:type="gramStart"/>
      <w:r>
        <w:rPr>
          <w:rFonts w:ascii="Verdana" w:hAnsi="Verdana"/>
          <w:color w:val="000000"/>
          <w:sz w:val="18"/>
          <w:szCs w:val="18"/>
        </w:rPr>
        <w:t>\ &gt;</w:t>
      </w:r>
      <w:proofErr w:type="spellStart"/>
      <w:r>
        <w:rPr>
          <w:rFonts w:ascii="Verdana" w:hAnsi="Verdana"/>
          <w:color w:val="000000"/>
          <w:sz w:val="18"/>
          <w:szCs w:val="18"/>
        </w:rPr>
        <w:t>tl</w:t>
      </w:r>
      <w:proofErr w:type="spellEnd"/>
      <w:proofErr w:type="gramEnd"/>
      <w:r>
        <w:rPr>
          <w:rFonts w:ascii="Verdana" w:hAnsi="Verdana"/>
          <w:color w:val="000000"/>
          <w:sz w:val="18"/>
          <w:szCs w:val="18"/>
        </w:rPr>
        <w:t xml:space="preserve"> Г </w:t>
      </w:r>
      <w:proofErr w:type="spellStart"/>
      <w:r>
        <w:rPr>
          <w:rFonts w:ascii="Verdana" w:hAnsi="Verdana"/>
          <w:color w:val="000000"/>
          <w:sz w:val="18"/>
          <w:szCs w:val="18"/>
        </w:rPr>
        <w:t>oV</w:t>
      </w:r>
      <w:proofErr w:type="spellEnd"/>
      <w:r>
        <w:rPr>
          <w:rFonts w:ascii="Verdana" w:hAnsi="Verdana"/>
          <w:color w:val="000000"/>
          <w:sz w:val="18"/>
          <w:szCs w:val="18"/>
        </w:rPr>
        <w:t xml:space="preserve"> *о</w:t>
      </w:r>
    </w:p>
    <w:p w14:paraId="5492D36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232. SWOT анализа параметров системы внутрихозяйственного </w:t>
      </w:r>
      <w:proofErr w:type="spellStart"/>
      <w:r>
        <w:rPr>
          <w:rFonts w:ascii="Verdana" w:hAnsi="Verdana"/>
          <w:color w:val="000000"/>
          <w:sz w:val="18"/>
          <w:szCs w:val="18"/>
        </w:rPr>
        <w:t>контролядля</w:t>
      </w:r>
      <w:proofErr w:type="spellEnd"/>
      <w:r>
        <w:rPr>
          <w:rFonts w:ascii="Verdana" w:hAnsi="Verdana"/>
          <w:color w:val="000000"/>
          <w:sz w:val="18"/>
          <w:szCs w:val="18"/>
        </w:rPr>
        <w:t xml:space="preserve"> оценки уровня ее эффективности на</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proofErr w:type="spellStart"/>
      <w:r>
        <w:rPr>
          <w:rFonts w:ascii="Verdana" w:hAnsi="Verdana"/>
          <w:color w:val="000000"/>
          <w:sz w:val="18"/>
          <w:szCs w:val="18"/>
        </w:rPr>
        <w:t>предприятияхп</w:t>
      </w:r>
      <w:proofErr w:type="spellEnd"/>
      <w:r>
        <w:rPr>
          <w:rFonts w:ascii="Verdana" w:hAnsi="Verdana"/>
          <w:color w:val="000000"/>
          <w:sz w:val="18"/>
          <w:szCs w:val="18"/>
        </w:rPr>
        <w:t>/п Компоненты блоков Уровень состояния компонентов</w:t>
      </w:r>
    </w:p>
    <w:p w14:paraId="1FC4006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Слабые стороны Сильные стороны</w:t>
      </w:r>
    </w:p>
    <w:p w14:paraId="3D50A39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Блок системы бухгалтерского учета</w:t>
      </w:r>
    </w:p>
    <w:p w14:paraId="59A1DEA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Итоговая оценка состояния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 ее соблюдения 1 2 о 3 4 5</w:t>
      </w:r>
    </w:p>
    <w:p w14:paraId="31E8A3D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Итоговая оценка состояния</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бухгалтерии 1 2 -*&gt; -ч 4 5</w:t>
      </w:r>
    </w:p>
    <w:p w14:paraId="44E20E6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Итоговая оценка состояния документированное™ учета 1 2 3 4 5</w:t>
      </w:r>
    </w:p>
    <w:p w14:paraId="2F50429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Итоговая оценка состояния блока системы бухгалтерского учета 1 2 4 5п/п Компоненты блоков Уровень состояния компонентов</w:t>
      </w:r>
    </w:p>
    <w:p w14:paraId="3517704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Слабые стороны Сильные стороны</w:t>
      </w:r>
    </w:p>
    <w:p w14:paraId="5F3B09F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Блок функционирования контрольной среды</w:t>
      </w:r>
    </w:p>
    <w:p w14:paraId="76FA2F1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предприятия 1 2 о э 4 521.1 Наличие четкой структуры управления предприятием 1 2 о 4 521.2 Соответствие организационной структуры размерам и характеру деятельности предприятия 1 2 3 4 5</w:t>
      </w:r>
    </w:p>
    <w:p w14:paraId="76ED171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242. Итоговая оценка состояния организационной </w:t>
      </w:r>
      <w:proofErr w:type="spellStart"/>
      <w:r>
        <w:rPr>
          <w:rFonts w:ascii="Verdana" w:hAnsi="Verdana"/>
          <w:color w:val="000000"/>
          <w:sz w:val="18"/>
          <w:szCs w:val="18"/>
        </w:rPr>
        <w:t>ст</w:t>
      </w:r>
      <w:proofErr w:type="spellEnd"/>
      <w:r>
        <w:rPr>
          <w:rFonts w:ascii="Verdana" w:hAnsi="Verdana"/>
          <w:color w:val="000000"/>
          <w:sz w:val="18"/>
          <w:szCs w:val="18"/>
        </w:rPr>
        <w:t xml:space="preserve"> </w:t>
      </w:r>
      <w:proofErr w:type="spellStart"/>
      <w:r>
        <w:rPr>
          <w:rFonts w:ascii="Verdana" w:hAnsi="Verdana"/>
          <w:color w:val="000000"/>
          <w:sz w:val="18"/>
          <w:szCs w:val="18"/>
        </w:rPr>
        <w:t>руктуры</w:t>
      </w:r>
      <w:proofErr w:type="spellEnd"/>
      <w:r>
        <w:rPr>
          <w:rFonts w:ascii="Verdana" w:hAnsi="Verdana"/>
          <w:color w:val="000000"/>
          <w:sz w:val="18"/>
          <w:szCs w:val="18"/>
        </w:rPr>
        <w:t xml:space="preserve"> предприятия 1 2 4 5</w:t>
      </w:r>
    </w:p>
    <w:p w14:paraId="009C8F5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Итоговая оценка состояния</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proofErr w:type="spellStart"/>
      <w:r>
        <w:rPr>
          <w:rFonts w:ascii="Verdana" w:hAnsi="Verdana"/>
          <w:color w:val="000000"/>
          <w:sz w:val="18"/>
          <w:szCs w:val="18"/>
        </w:rPr>
        <w:t>полшнки</w:t>
      </w:r>
      <w:proofErr w:type="spellEnd"/>
      <w:r>
        <w:rPr>
          <w:rFonts w:ascii="Verdana" w:hAnsi="Verdana"/>
          <w:color w:val="000000"/>
          <w:sz w:val="18"/>
          <w:szCs w:val="18"/>
        </w:rPr>
        <w:t xml:space="preserve"> i 2 3 4 5</w:t>
      </w:r>
    </w:p>
    <w:p w14:paraId="11332A4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Итоговая оценка состояния контроля за деятельностью</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выделенных на отдельный баланс 1 2 3 4 5</w:t>
      </w:r>
    </w:p>
    <w:p w14:paraId="72E90E4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Слабые стороны I Сильные I стороны24.5 Финансовый анализ деятельности предприятия и динамика основных показателей 1 2 -&gt; э 4 5</w:t>
      </w:r>
    </w:p>
    <w:p w14:paraId="71D5992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Итоговая оценка состояния системы управленческого контроля за результатами финансово хозяйственной деятельности предприятия 1 2 п 4 5</w:t>
      </w:r>
    </w:p>
    <w:p w14:paraId="2A60C62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Система независимого внутрихозяйственного контроля 1 2 3 4 525.1 11аличис отдела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ревизионного</w:t>
      </w:r>
      <w:r>
        <w:rPr>
          <w:rStyle w:val="WW8Num2z0"/>
          <w:rFonts w:ascii="Verdana" w:hAnsi="Verdana"/>
          <w:color w:val="000000"/>
          <w:sz w:val="18"/>
          <w:szCs w:val="18"/>
        </w:rPr>
        <w:t> </w:t>
      </w:r>
      <w:r>
        <w:rPr>
          <w:rFonts w:ascii="Verdana" w:hAnsi="Verdana"/>
          <w:color w:val="000000"/>
          <w:sz w:val="18"/>
          <w:szCs w:val="18"/>
        </w:rPr>
        <w:t>отдела или другой аналогичной структуры 1 2 о J 4 525.2 2.5.3 Регулярное проведение проверок в соответствии с планом 1 2 3 4 5</w:t>
      </w:r>
    </w:p>
    <w:p w14:paraId="5D9DC7E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Документирование результатов проверок и</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до руководства предприятия 1 2 3 4 525.4 Взаимодействие лиц</w:t>
      </w:r>
      <w:proofErr w:type="gramStart"/>
      <w:r>
        <w:rPr>
          <w:rFonts w:ascii="Verdana" w:hAnsi="Verdana"/>
          <w:color w:val="000000"/>
          <w:sz w:val="18"/>
          <w:szCs w:val="18"/>
        </w:rPr>
        <w:t>.</w:t>
      </w:r>
      <w:proofErr w:type="gramEnd"/>
      <w:r>
        <w:rPr>
          <w:rFonts w:ascii="Verdana" w:hAnsi="Verdana"/>
          <w:color w:val="000000"/>
          <w:sz w:val="18"/>
          <w:szCs w:val="18"/>
        </w:rPr>
        <w:t xml:space="preserve"> осуществляющих внутренний контроль, с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1 2 о J 4 5</w:t>
      </w:r>
    </w:p>
    <w:p w14:paraId="090B336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249. Итоговая оценка состояния системы независимого внутрихозяйственного контроля 1 2 о J </w:t>
      </w:r>
      <w:proofErr w:type="gramStart"/>
      <w:r>
        <w:rPr>
          <w:rFonts w:ascii="Verdana" w:hAnsi="Verdana"/>
          <w:color w:val="000000"/>
          <w:sz w:val="18"/>
          <w:szCs w:val="18"/>
        </w:rPr>
        <w:t>4 .</w:t>
      </w:r>
      <w:proofErr w:type="gramEnd"/>
      <w:r>
        <w:rPr>
          <w:rFonts w:ascii="Verdana" w:hAnsi="Verdana"/>
          <w:color w:val="000000"/>
          <w:sz w:val="18"/>
          <w:szCs w:val="18"/>
        </w:rPr>
        <w:t xml:space="preserve"> 5</w:t>
      </w:r>
    </w:p>
    <w:p w14:paraId="0DBEBBC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Итоговая оценка состояния блока функционирования контрольной среды 1 2 3 4 53. Блок средств контроля</w:t>
      </w:r>
    </w:p>
    <w:p w14:paraId="693662D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251. Итоговая оценка состояния адекватного разделен11я </w:t>
      </w:r>
      <w:proofErr w:type="spellStart"/>
      <w:proofErr w:type="gramStart"/>
      <w:r>
        <w:rPr>
          <w:rFonts w:ascii="Verdana" w:hAnsi="Verdana"/>
          <w:color w:val="000000"/>
          <w:sz w:val="18"/>
          <w:szCs w:val="18"/>
        </w:rPr>
        <w:t>обяза!i</w:t>
      </w:r>
      <w:proofErr w:type="gramEnd"/>
      <w:r>
        <w:rPr>
          <w:rFonts w:ascii="Verdana" w:hAnsi="Verdana"/>
          <w:color w:val="000000"/>
          <w:sz w:val="18"/>
          <w:szCs w:val="18"/>
        </w:rPr>
        <w:t>ноетей</w:t>
      </w:r>
      <w:proofErr w:type="spellEnd"/>
      <w:r>
        <w:rPr>
          <w:rFonts w:ascii="Verdana" w:hAnsi="Verdana"/>
          <w:color w:val="000000"/>
          <w:sz w:val="18"/>
          <w:szCs w:val="18"/>
        </w:rPr>
        <w:t xml:space="preserve"> 1 2 J 4 5</w:t>
      </w:r>
    </w:p>
    <w:p w14:paraId="667B7A2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Эффективные процедуры санкционирования 1 2 3 4 532.1 Установление правил санкционирования отдельных видов операций во внутренних распорядительных документах 1 2 3 4 532.2 Наличие на документах виз и разрешительных записей 1 2 3 4 5</w:t>
      </w:r>
    </w:p>
    <w:p w14:paraId="2A09D0A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Итоговая оценка состояния эффективных процедур санкционирования 1 2 п 4 5</w:t>
      </w:r>
    </w:p>
    <w:p w14:paraId="55978AF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Подтверждение данных учета 1 2 3 4 533.1 Проведение</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расчетов с контрагентами 1 2 3 4 533.2 Проведение инвентаризации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1 2 3 4 5п/н Компоненты блоков Уровень состояния компонентов</w:t>
      </w:r>
    </w:p>
    <w:p w14:paraId="31BBD55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Слабые сторон ы Сильные стороны</w:t>
      </w:r>
    </w:p>
    <w:p w14:paraId="0DF444B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Итоговая оценка состояния подтверждения данных учета 1 2 J&gt; 4 5</w:t>
      </w:r>
    </w:p>
    <w:p w14:paraId="6EFE1A9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Итоговая оценка состояния контроля сохранности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регистров бухгалтерского учета 1 2 3 5</w:t>
      </w:r>
    </w:p>
    <w:p w14:paraId="254E1BF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Итоговая оценка состояния блока средств контроля 1 2 о 4 5</w:t>
      </w:r>
    </w:p>
    <w:p w14:paraId="4092E2B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259. Итоговая оценка эффективности системы j внутрихозяйственного контроля 1 1 2 3 </w:t>
      </w:r>
      <w:proofErr w:type="spellStart"/>
      <w:r>
        <w:rPr>
          <w:rFonts w:ascii="Verdana" w:hAnsi="Verdana"/>
          <w:color w:val="000000"/>
          <w:sz w:val="18"/>
          <w:szCs w:val="18"/>
        </w:rPr>
        <w:t>li</w:t>
      </w:r>
      <w:proofErr w:type="spellEnd"/>
      <w:r>
        <w:rPr>
          <w:rFonts w:ascii="Verdana" w:hAnsi="Verdana"/>
          <w:color w:val="000000"/>
          <w:sz w:val="18"/>
          <w:szCs w:val="18"/>
        </w:rPr>
        <w:t xml:space="preserve"> </w:t>
      </w:r>
      <w:proofErr w:type="spellStart"/>
      <w:r>
        <w:rPr>
          <w:rFonts w:ascii="Verdana" w:hAnsi="Verdana"/>
          <w:color w:val="000000"/>
          <w:sz w:val="18"/>
          <w:szCs w:val="18"/>
        </w:rPr>
        <w:t>Sj</w:t>
      </w:r>
      <w:proofErr w:type="spellEnd"/>
    </w:p>
    <w:p w14:paraId="5E104B1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260. Оценка деятельности</w:t>
      </w:r>
      <w:r>
        <w:rPr>
          <w:rStyle w:val="WW8Num2z0"/>
          <w:rFonts w:ascii="Verdana" w:hAnsi="Verdana"/>
          <w:color w:val="000000"/>
          <w:sz w:val="18"/>
          <w:szCs w:val="18"/>
        </w:rPr>
        <w:t> </w:t>
      </w:r>
      <w:r>
        <w:rPr>
          <w:rStyle w:val="WW8Num3z0"/>
          <w:rFonts w:ascii="Verdana" w:hAnsi="Verdana"/>
          <w:color w:val="4682B4"/>
          <w:sz w:val="18"/>
          <w:szCs w:val="18"/>
        </w:rPr>
        <w:t>ревизионных</w:t>
      </w:r>
      <w:r>
        <w:rPr>
          <w:rStyle w:val="WW8Num2z0"/>
          <w:rFonts w:ascii="Verdana" w:hAnsi="Verdana"/>
          <w:color w:val="000000"/>
          <w:sz w:val="18"/>
          <w:szCs w:val="18"/>
        </w:rPr>
        <w:t> </w:t>
      </w:r>
      <w:r>
        <w:rPr>
          <w:rFonts w:ascii="Verdana" w:hAnsi="Verdana"/>
          <w:color w:val="000000"/>
          <w:sz w:val="18"/>
          <w:szCs w:val="18"/>
        </w:rPr>
        <w:t xml:space="preserve">комиссий в птицеводческих предприятиях Брянской области за 2003 2006 </w:t>
      </w:r>
      <w:proofErr w:type="spellStart"/>
      <w:r>
        <w:rPr>
          <w:rFonts w:ascii="Verdana" w:hAnsi="Verdana"/>
          <w:color w:val="000000"/>
          <w:sz w:val="18"/>
          <w:szCs w:val="18"/>
        </w:rPr>
        <w:t>гг.п</w:t>
      </w:r>
      <w:proofErr w:type="spellEnd"/>
      <w:r>
        <w:rPr>
          <w:rFonts w:ascii="Verdana" w:hAnsi="Verdana"/>
          <w:color w:val="000000"/>
          <w:sz w:val="18"/>
          <w:szCs w:val="18"/>
        </w:rPr>
        <w:t>/п Содержание вопроса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Птицефабрика Снежка</w:t>
      </w:r>
      <w:r>
        <w:rPr>
          <w:rFonts w:ascii="Verdana" w:hAnsi="Verdana"/>
          <w:color w:val="000000"/>
          <w:sz w:val="18"/>
          <w:szCs w:val="18"/>
        </w:rPr>
        <w:t>» ЗЛО «Победа -</w:t>
      </w:r>
      <w:proofErr w:type="spellStart"/>
      <w:r>
        <w:rPr>
          <w:rFonts w:ascii="Verdana" w:hAnsi="Verdana"/>
          <w:color w:val="000000"/>
          <w:sz w:val="18"/>
          <w:szCs w:val="18"/>
        </w:rPr>
        <w:t>Лгро</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Зимницкий</w:t>
      </w:r>
      <w:proofErr w:type="spellEnd"/>
      <w:r>
        <w:rPr>
          <w:rFonts w:ascii="Verdana" w:hAnsi="Verdana"/>
          <w:color w:val="000000"/>
          <w:sz w:val="18"/>
          <w:szCs w:val="18"/>
        </w:rPr>
        <w:t>» СПК АФ «</w:t>
      </w:r>
      <w:r>
        <w:rPr>
          <w:rStyle w:val="WW8Num3z0"/>
          <w:rFonts w:ascii="Verdana" w:hAnsi="Verdana"/>
          <w:color w:val="4682B4"/>
          <w:sz w:val="18"/>
          <w:szCs w:val="18"/>
        </w:rPr>
        <w:t>Орловский</w:t>
      </w:r>
      <w:r>
        <w:rPr>
          <w:rFonts w:ascii="Verdana" w:hAnsi="Verdana"/>
          <w:color w:val="000000"/>
          <w:sz w:val="18"/>
          <w:szCs w:val="18"/>
        </w:rPr>
        <w:t>» СПК «</w:t>
      </w:r>
      <w:r>
        <w:rPr>
          <w:rStyle w:val="WW8Num3z0"/>
          <w:rFonts w:ascii="Verdana" w:hAnsi="Verdana"/>
          <w:color w:val="4682B4"/>
          <w:sz w:val="18"/>
          <w:szCs w:val="18"/>
        </w:rPr>
        <w:t>Рассвет</w:t>
      </w:r>
      <w:r>
        <w:rPr>
          <w:rFonts w:ascii="Verdana" w:hAnsi="Verdana"/>
          <w:color w:val="000000"/>
          <w:sz w:val="18"/>
          <w:szCs w:val="18"/>
        </w:rPr>
        <w:t>»1 2 3 4 5 6 7</w:t>
      </w:r>
    </w:p>
    <w:p w14:paraId="321E801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Наличие постоянно действующих ревизионных комиссий Создана Не создана</w:t>
      </w:r>
    </w:p>
    <w:p w14:paraId="5723A83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Оценка периодичности работы</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 xml:space="preserve">комиссии (частота заседаний) По итогам деятельности за год </w:t>
      </w:r>
      <w:proofErr w:type="gramStart"/>
      <w:r>
        <w:rPr>
          <w:rFonts w:ascii="Verdana" w:hAnsi="Verdana"/>
          <w:color w:val="000000"/>
          <w:sz w:val="18"/>
          <w:szCs w:val="18"/>
        </w:rPr>
        <w:t>По</w:t>
      </w:r>
      <w:proofErr w:type="gramEnd"/>
      <w:r>
        <w:rPr>
          <w:rFonts w:ascii="Verdana" w:hAnsi="Verdana"/>
          <w:color w:val="000000"/>
          <w:sz w:val="18"/>
          <w:szCs w:val="18"/>
        </w:rPr>
        <w:t xml:space="preserve"> итогам деятельности за год Эпизодический характер Эпизодический характер Не проводится</w:t>
      </w:r>
    </w:p>
    <w:p w14:paraId="0DF883D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Состав ревизионных комиссий, чел., в том числе с экономическим образованием, чел. 5 2 3 1 3 1</w:t>
      </w:r>
    </w:p>
    <w:p w14:paraId="11E5DA3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264. Повышение квалификации членов ревизионной комиссии </w:t>
      </w:r>
      <w:proofErr w:type="gramStart"/>
      <w:r>
        <w:rPr>
          <w:rFonts w:ascii="Verdana" w:hAnsi="Verdana"/>
          <w:color w:val="000000"/>
          <w:sz w:val="18"/>
          <w:szCs w:val="18"/>
        </w:rPr>
        <w:t>Не</w:t>
      </w:r>
      <w:proofErr w:type="gramEnd"/>
      <w:r>
        <w:rPr>
          <w:rFonts w:ascii="Verdana" w:hAnsi="Verdana"/>
          <w:color w:val="000000"/>
          <w:sz w:val="18"/>
          <w:szCs w:val="18"/>
        </w:rPr>
        <w:t xml:space="preserve"> проводится Не проводится </w:t>
      </w:r>
      <w:proofErr w:type="spellStart"/>
      <w:r>
        <w:rPr>
          <w:rFonts w:ascii="Verdana" w:hAnsi="Verdana"/>
          <w:color w:val="000000"/>
          <w:sz w:val="18"/>
          <w:szCs w:val="18"/>
        </w:rPr>
        <w:t>Пе</w:t>
      </w:r>
      <w:proofErr w:type="spellEnd"/>
      <w:r>
        <w:rPr>
          <w:rFonts w:ascii="Verdana" w:hAnsi="Verdana"/>
          <w:color w:val="000000"/>
          <w:sz w:val="18"/>
          <w:szCs w:val="18"/>
        </w:rPr>
        <w:t xml:space="preserve"> проводится Не проводится Не проводит с;</w:t>
      </w:r>
    </w:p>
    <w:p w14:paraId="39F1626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265. Основная цель </w:t>
      </w:r>
      <w:proofErr w:type="gramStart"/>
      <w:r>
        <w:rPr>
          <w:rFonts w:ascii="Verdana" w:hAnsi="Verdana"/>
          <w:color w:val="000000"/>
          <w:sz w:val="18"/>
          <w:szCs w:val="18"/>
        </w:rPr>
        <w:t>. . . .</w:t>
      </w:r>
      <w:proofErr w:type="gramEnd"/>
      <w:r>
        <w:rPr>
          <w:rFonts w:ascii="Verdana" w:hAnsi="Verdana"/>
          <w:color w:val="000000"/>
          <w:sz w:val="18"/>
          <w:szCs w:val="18"/>
        </w:rPr>
        <w:t xml:space="preserve"> Исполнение решений общего собрания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Выявление хищений, злоупотреблений1 2 о 4 5 6 7</w:t>
      </w:r>
    </w:p>
    <w:p w14:paraId="7C58A48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Подотчетность Общему собранию акционеров Собранию</w:t>
      </w:r>
      <w:r>
        <w:rPr>
          <w:rStyle w:val="WW8Num2z0"/>
          <w:rFonts w:ascii="Verdana" w:hAnsi="Verdana"/>
          <w:color w:val="000000"/>
          <w:sz w:val="18"/>
          <w:szCs w:val="18"/>
        </w:rPr>
        <w:t> </w:t>
      </w:r>
      <w:r>
        <w:rPr>
          <w:rStyle w:val="WW8Num3z0"/>
          <w:rFonts w:ascii="Verdana" w:hAnsi="Verdana"/>
          <w:color w:val="4682B4"/>
          <w:sz w:val="18"/>
          <w:szCs w:val="18"/>
        </w:rPr>
        <w:t>пайщиков</w:t>
      </w:r>
    </w:p>
    <w:p w14:paraId="6FAD38E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Уровень доверия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выше среднего выше среднего выше среднего выше среднего</w:t>
      </w:r>
    </w:p>
    <w:p w14:paraId="636C7F4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268. Уровень доверия других пользователей экономической информации о деятельности организации средний </w:t>
      </w:r>
      <w:proofErr w:type="spellStart"/>
      <w:r>
        <w:rPr>
          <w:rFonts w:ascii="Verdana" w:hAnsi="Verdana"/>
          <w:color w:val="000000"/>
          <w:sz w:val="18"/>
          <w:szCs w:val="18"/>
        </w:rPr>
        <w:t>средний</w:t>
      </w:r>
      <w:proofErr w:type="spellEnd"/>
      <w:r>
        <w:rPr>
          <w:rFonts w:ascii="Verdana" w:hAnsi="Verdana"/>
          <w:color w:val="000000"/>
          <w:sz w:val="18"/>
          <w:szCs w:val="18"/>
        </w:rPr>
        <w:t xml:space="preserve"> </w:t>
      </w:r>
      <w:proofErr w:type="spellStart"/>
      <w:r>
        <w:rPr>
          <w:rFonts w:ascii="Verdana" w:hAnsi="Verdana"/>
          <w:color w:val="000000"/>
          <w:sz w:val="18"/>
          <w:szCs w:val="18"/>
        </w:rPr>
        <w:t>средний</w:t>
      </w:r>
      <w:proofErr w:type="spellEnd"/>
      <w:r>
        <w:rPr>
          <w:rFonts w:ascii="Verdana" w:hAnsi="Verdana"/>
          <w:color w:val="000000"/>
          <w:sz w:val="18"/>
          <w:szCs w:val="18"/>
        </w:rPr>
        <w:t xml:space="preserve"> </w:t>
      </w:r>
      <w:proofErr w:type="spellStart"/>
      <w:r>
        <w:rPr>
          <w:rFonts w:ascii="Verdana" w:hAnsi="Verdana"/>
          <w:color w:val="000000"/>
          <w:sz w:val="18"/>
          <w:szCs w:val="18"/>
        </w:rPr>
        <w:t>средний</w:t>
      </w:r>
      <w:proofErr w:type="spellEnd"/>
      <w:r>
        <w:rPr>
          <w:rFonts w:ascii="Verdana" w:hAnsi="Verdana"/>
          <w:color w:val="000000"/>
          <w:sz w:val="18"/>
          <w:szCs w:val="18"/>
        </w:rPr>
        <w:t xml:space="preserve"> средний10. 717 Закрепление прав и обязанностей членов ревизионной комиссии в должностных инструкциях Отсутствует</w:t>
      </w:r>
    </w:p>
    <w:p w14:paraId="545BE21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269. Составление плана ревизионной проверки </w:t>
      </w:r>
      <w:proofErr w:type="gramStart"/>
      <w:r>
        <w:rPr>
          <w:rFonts w:ascii="Verdana" w:hAnsi="Verdana"/>
          <w:color w:val="000000"/>
          <w:sz w:val="18"/>
          <w:szCs w:val="18"/>
        </w:rPr>
        <w:t>Не</w:t>
      </w:r>
      <w:proofErr w:type="gramEnd"/>
      <w:r>
        <w:rPr>
          <w:rFonts w:ascii="Verdana" w:hAnsi="Verdana"/>
          <w:color w:val="000000"/>
          <w:sz w:val="18"/>
          <w:szCs w:val="18"/>
        </w:rPr>
        <w:t xml:space="preserve"> составляется Не составляется Не составляется Не составляется Не составляете я</w:t>
      </w:r>
    </w:p>
    <w:p w14:paraId="63FE877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270. Составление </w:t>
      </w:r>
      <w:proofErr w:type="spellStart"/>
      <w:r>
        <w:rPr>
          <w:rFonts w:ascii="Verdana" w:hAnsi="Verdana"/>
          <w:color w:val="000000"/>
          <w:sz w:val="18"/>
          <w:szCs w:val="18"/>
        </w:rPr>
        <w:t>отчеюв</w:t>
      </w:r>
      <w:proofErr w:type="spellEnd"/>
      <w:r>
        <w:rPr>
          <w:rFonts w:ascii="Verdana" w:hAnsi="Verdana"/>
          <w:color w:val="000000"/>
          <w:sz w:val="18"/>
          <w:szCs w:val="18"/>
        </w:rPr>
        <w:t xml:space="preserve"> по результатам проведенных ревизий Производится </w:t>
      </w:r>
      <w:proofErr w:type="spellStart"/>
      <w:r>
        <w:rPr>
          <w:rFonts w:ascii="Verdana" w:hAnsi="Verdana"/>
          <w:color w:val="000000"/>
          <w:sz w:val="18"/>
          <w:szCs w:val="18"/>
        </w:rPr>
        <w:t>Производится</w:t>
      </w:r>
      <w:proofErr w:type="spellEnd"/>
      <w:r>
        <w:rPr>
          <w:rFonts w:ascii="Verdana" w:hAnsi="Verdana"/>
          <w:color w:val="000000"/>
          <w:sz w:val="18"/>
          <w:szCs w:val="18"/>
        </w:rPr>
        <w:t xml:space="preserve"> </w:t>
      </w:r>
      <w:proofErr w:type="spellStart"/>
      <w:r>
        <w:rPr>
          <w:rFonts w:ascii="Verdana" w:hAnsi="Verdana"/>
          <w:color w:val="000000"/>
          <w:sz w:val="18"/>
          <w:szCs w:val="18"/>
        </w:rPr>
        <w:t>Производится</w:t>
      </w:r>
      <w:proofErr w:type="spellEnd"/>
      <w:r>
        <w:rPr>
          <w:rFonts w:ascii="Verdana" w:hAnsi="Verdana"/>
          <w:color w:val="000000"/>
          <w:sz w:val="18"/>
          <w:szCs w:val="18"/>
        </w:rPr>
        <w:t xml:space="preserve"> Не производится </w:t>
      </w:r>
      <w:proofErr w:type="gramStart"/>
      <w:r>
        <w:rPr>
          <w:rFonts w:ascii="Verdana" w:hAnsi="Verdana"/>
          <w:color w:val="000000"/>
          <w:sz w:val="18"/>
          <w:szCs w:val="18"/>
        </w:rPr>
        <w:t>Не</w:t>
      </w:r>
      <w:proofErr w:type="gramEnd"/>
      <w:r>
        <w:rPr>
          <w:rFonts w:ascii="Verdana" w:hAnsi="Verdana"/>
          <w:color w:val="000000"/>
          <w:sz w:val="18"/>
          <w:szCs w:val="18"/>
        </w:rPr>
        <w:t xml:space="preserve"> производит </w:t>
      </w:r>
      <w:proofErr w:type="spellStart"/>
      <w:r>
        <w:rPr>
          <w:rFonts w:ascii="Verdana" w:hAnsi="Verdana"/>
          <w:color w:val="000000"/>
          <w:sz w:val="18"/>
          <w:szCs w:val="18"/>
        </w:rPr>
        <w:t>ся</w:t>
      </w:r>
      <w:proofErr w:type="spellEnd"/>
    </w:p>
    <w:p w14:paraId="36A0CA8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Проведено ревизий, всего в том числе: 19 17 2 1- общих 4 4 - -</w:t>
      </w:r>
      <w:r>
        <w:rPr>
          <w:rStyle w:val="WW8Num2z0"/>
          <w:rFonts w:ascii="Verdana" w:hAnsi="Verdana"/>
          <w:color w:val="000000"/>
          <w:sz w:val="18"/>
          <w:szCs w:val="18"/>
        </w:rPr>
        <w:t> </w:t>
      </w:r>
      <w:r>
        <w:rPr>
          <w:rStyle w:val="WW8Num3z0"/>
          <w:rFonts w:ascii="Verdana" w:hAnsi="Verdana"/>
          <w:color w:val="4682B4"/>
          <w:sz w:val="18"/>
          <w:szCs w:val="18"/>
        </w:rPr>
        <w:t>кассы</w:t>
      </w:r>
      <w:r>
        <w:rPr>
          <w:rStyle w:val="WW8Num2z0"/>
          <w:rFonts w:ascii="Verdana" w:hAnsi="Verdana"/>
          <w:color w:val="000000"/>
          <w:sz w:val="18"/>
          <w:szCs w:val="18"/>
        </w:rPr>
        <w:t> </w:t>
      </w:r>
      <w:r>
        <w:rPr>
          <w:rFonts w:ascii="Verdana" w:hAnsi="Verdana"/>
          <w:color w:val="000000"/>
          <w:sz w:val="18"/>
          <w:szCs w:val="18"/>
        </w:rPr>
        <w:t>4 4 2 1 - расчетов 5 4 - -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А 4 - -</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2 1 3 4 5 6 7</w:t>
      </w:r>
    </w:p>
    <w:p w14:paraId="5185BFF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Выявлено</w:t>
      </w:r>
      <w:r>
        <w:rPr>
          <w:rStyle w:val="WW8Num2z0"/>
          <w:rFonts w:ascii="Verdana" w:hAnsi="Verdana"/>
          <w:color w:val="000000"/>
          <w:sz w:val="18"/>
          <w:szCs w:val="18"/>
        </w:rPr>
        <w:t> </w:t>
      </w:r>
      <w:r>
        <w:rPr>
          <w:rStyle w:val="WW8Num3z0"/>
          <w:rFonts w:ascii="Verdana" w:hAnsi="Verdana"/>
          <w:color w:val="4682B4"/>
          <w:sz w:val="18"/>
          <w:szCs w:val="18"/>
        </w:rPr>
        <w:t>недостач</w:t>
      </w:r>
      <w:r>
        <w:rPr>
          <w:rStyle w:val="WW8Num2z0"/>
          <w:rFonts w:ascii="Verdana" w:hAnsi="Verdana"/>
          <w:color w:val="000000"/>
          <w:sz w:val="18"/>
          <w:szCs w:val="18"/>
        </w:rPr>
        <w:t> </w:t>
      </w:r>
      <w:r>
        <w:rPr>
          <w:rFonts w:ascii="Verdana" w:hAnsi="Verdana"/>
          <w:color w:val="000000"/>
          <w:sz w:val="18"/>
          <w:szCs w:val="18"/>
        </w:rPr>
        <w:t xml:space="preserve">па сумму, тыс. руб. в </w:t>
      </w:r>
      <w:proofErr w:type="spellStart"/>
      <w:r>
        <w:rPr>
          <w:rFonts w:ascii="Verdana" w:hAnsi="Verdana"/>
          <w:color w:val="000000"/>
          <w:sz w:val="18"/>
          <w:szCs w:val="18"/>
        </w:rPr>
        <w:t>юм</w:t>
      </w:r>
      <w:proofErr w:type="spellEnd"/>
      <w:r>
        <w:rPr>
          <w:rFonts w:ascii="Verdana" w:hAnsi="Verdana"/>
          <w:color w:val="000000"/>
          <w:sz w:val="18"/>
          <w:szCs w:val="18"/>
        </w:rPr>
        <w:t xml:space="preserve"> числе 159,3 62,9 2,1- за счет виновных лиц 45.6 36,2 2,1 - виновных лиц не установлено 113,7 26.7 "</w:t>
      </w:r>
    </w:p>
    <w:p w14:paraId="1322E97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Взыскано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с виновных лиц в</w:t>
      </w:r>
      <w:r>
        <w:rPr>
          <w:rStyle w:val="WW8Num2z0"/>
          <w:rFonts w:ascii="Verdana" w:hAnsi="Verdana"/>
          <w:color w:val="000000"/>
          <w:sz w:val="18"/>
          <w:szCs w:val="18"/>
        </w:rPr>
        <w:t> </w:t>
      </w:r>
      <w:r>
        <w:rPr>
          <w:rStyle w:val="WW8Num3z0"/>
          <w:rFonts w:ascii="Verdana" w:hAnsi="Verdana"/>
          <w:color w:val="4682B4"/>
          <w:sz w:val="18"/>
          <w:szCs w:val="18"/>
        </w:rPr>
        <w:t>доле</w:t>
      </w:r>
      <w:r>
        <w:rPr>
          <w:rFonts w:ascii="Verdana" w:hAnsi="Verdana"/>
          <w:color w:val="000000"/>
          <w:sz w:val="18"/>
          <w:szCs w:val="18"/>
        </w:rPr>
        <w:t xml:space="preserve">, приходящейся на </w:t>
      </w:r>
      <w:proofErr w:type="spellStart"/>
      <w:r>
        <w:rPr>
          <w:rFonts w:ascii="Verdana" w:hAnsi="Verdana"/>
          <w:color w:val="000000"/>
          <w:sz w:val="18"/>
          <w:szCs w:val="18"/>
        </w:rPr>
        <w:t>итOf</w:t>
      </w:r>
      <w:proofErr w:type="spellEnd"/>
      <w:r>
        <w:rPr>
          <w:rFonts w:ascii="Verdana" w:hAnsi="Verdana"/>
          <w:color w:val="000000"/>
          <w:sz w:val="18"/>
          <w:szCs w:val="18"/>
        </w:rPr>
        <w:t xml:space="preserve"> сумм остатка недостач на начало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и выявленных сумм за отчетный период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83,3 54,2 100,0</w:t>
      </w:r>
    </w:p>
    <w:p w14:paraId="3D630F3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Остаток не взысканных сумм на конец отчетного периода, приходящийся на виновных лиц в процентах 16,7 45.8 -</w:t>
      </w:r>
    </w:p>
    <w:p w14:paraId="1C4B5F1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Выявлено</w:t>
      </w:r>
      <w:r>
        <w:rPr>
          <w:rStyle w:val="WW8Num2z0"/>
          <w:rFonts w:ascii="Verdana" w:hAnsi="Verdana"/>
          <w:color w:val="000000"/>
          <w:sz w:val="18"/>
          <w:szCs w:val="18"/>
        </w:rPr>
        <w:t> </w:t>
      </w:r>
      <w:r>
        <w:rPr>
          <w:rStyle w:val="WW8Num3z0"/>
          <w:rFonts w:ascii="Verdana" w:hAnsi="Verdana"/>
          <w:color w:val="4682B4"/>
          <w:sz w:val="18"/>
          <w:szCs w:val="18"/>
        </w:rPr>
        <w:t>излишков</w:t>
      </w:r>
      <w:r>
        <w:rPr>
          <w:rStyle w:val="WW8Num2z0"/>
          <w:rFonts w:ascii="Verdana" w:hAnsi="Verdana"/>
          <w:color w:val="000000"/>
          <w:sz w:val="18"/>
          <w:szCs w:val="18"/>
        </w:rPr>
        <w:t> </w:t>
      </w:r>
      <w:r>
        <w:rPr>
          <w:rFonts w:ascii="Verdana" w:hAnsi="Verdana"/>
          <w:color w:val="000000"/>
          <w:sz w:val="18"/>
          <w:szCs w:val="18"/>
        </w:rPr>
        <w:t xml:space="preserve">па сумму, тыс. руб. в том числе 0;6 </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gramStart"/>
      <w:r>
        <w:rPr>
          <w:rFonts w:ascii="Verdana" w:hAnsi="Verdana"/>
          <w:color w:val="000000"/>
          <w:sz w:val="18"/>
          <w:szCs w:val="18"/>
        </w:rPr>
        <w:t>.-</w:t>
      </w:r>
      <w:proofErr w:type="gramEnd"/>
      <w:r>
        <w:rPr>
          <w:rFonts w:ascii="Verdana" w:hAnsi="Verdana"/>
          <w:color w:val="000000"/>
          <w:sz w:val="18"/>
          <w:szCs w:val="18"/>
        </w:rPr>
        <w:t xml:space="preserve"> за счет виновных лиц 0,6 ; - виновных лиц не установлено 1 ! -</w:t>
      </w:r>
    </w:p>
    <w:p w14:paraId="128AB77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Оценка деятельности</w:t>
      </w:r>
      <w:r>
        <w:rPr>
          <w:rStyle w:val="WW8Num2z0"/>
          <w:rFonts w:ascii="Verdana" w:hAnsi="Verdana"/>
          <w:color w:val="000000"/>
          <w:sz w:val="18"/>
          <w:szCs w:val="18"/>
        </w:rPr>
        <w:t> </w:t>
      </w:r>
      <w:r>
        <w:rPr>
          <w:rStyle w:val="WW8Num3z0"/>
          <w:rFonts w:ascii="Verdana" w:hAnsi="Verdana"/>
          <w:color w:val="4682B4"/>
          <w:sz w:val="18"/>
          <w:szCs w:val="18"/>
        </w:rPr>
        <w:t>инвентаризационных</w:t>
      </w:r>
      <w:r>
        <w:rPr>
          <w:rStyle w:val="WW8Num2z0"/>
          <w:rFonts w:ascii="Verdana" w:hAnsi="Verdana"/>
          <w:color w:val="000000"/>
          <w:sz w:val="18"/>
          <w:szCs w:val="18"/>
        </w:rPr>
        <w:t> </w:t>
      </w:r>
      <w:proofErr w:type="spellStart"/>
      <w:r>
        <w:rPr>
          <w:rFonts w:ascii="Verdana" w:hAnsi="Verdana"/>
          <w:color w:val="000000"/>
          <w:sz w:val="18"/>
          <w:szCs w:val="18"/>
        </w:rPr>
        <w:t>комиссийв</w:t>
      </w:r>
      <w:proofErr w:type="spellEnd"/>
      <w:r>
        <w:rPr>
          <w:rFonts w:ascii="Verdana" w:hAnsi="Verdana"/>
          <w:color w:val="000000"/>
          <w:sz w:val="18"/>
          <w:szCs w:val="18"/>
        </w:rPr>
        <w:t xml:space="preserve"> птицеводческих предприятиях Брянской области за 2003 2006 </w:t>
      </w:r>
      <w:proofErr w:type="spellStart"/>
      <w:r>
        <w:rPr>
          <w:rFonts w:ascii="Verdana" w:hAnsi="Verdana"/>
          <w:color w:val="000000"/>
          <w:sz w:val="18"/>
          <w:szCs w:val="18"/>
        </w:rPr>
        <w:t>гг.п</w:t>
      </w:r>
      <w:proofErr w:type="spellEnd"/>
      <w:r>
        <w:rPr>
          <w:rFonts w:ascii="Verdana" w:hAnsi="Verdana"/>
          <w:color w:val="000000"/>
          <w:sz w:val="18"/>
          <w:szCs w:val="18"/>
        </w:rPr>
        <w:t>/п Содержание вопроса ОАО «</w:t>
      </w:r>
      <w:r>
        <w:rPr>
          <w:rStyle w:val="WW8Num3z0"/>
          <w:rFonts w:ascii="Verdana" w:hAnsi="Verdana"/>
          <w:color w:val="4682B4"/>
          <w:sz w:val="18"/>
          <w:szCs w:val="18"/>
        </w:rPr>
        <w:t>Птицефабрика</w:t>
      </w:r>
      <w:r>
        <w:rPr>
          <w:rStyle w:val="WW8Num2z0"/>
          <w:rFonts w:ascii="Verdana" w:hAnsi="Verdana"/>
          <w:color w:val="000000"/>
          <w:sz w:val="18"/>
          <w:szCs w:val="18"/>
        </w:rPr>
        <w:t> </w:t>
      </w:r>
      <w:r>
        <w:rPr>
          <w:rFonts w:ascii="Verdana" w:hAnsi="Verdana"/>
          <w:color w:val="000000"/>
          <w:sz w:val="18"/>
          <w:szCs w:val="18"/>
        </w:rPr>
        <w:t>Снежка» ЗАО «Победа -Агро» СПК «Зим-</w:t>
      </w:r>
      <w:proofErr w:type="spellStart"/>
      <w:r>
        <w:rPr>
          <w:rFonts w:ascii="Verdana" w:hAnsi="Verdana"/>
          <w:color w:val="000000"/>
          <w:sz w:val="18"/>
          <w:szCs w:val="18"/>
        </w:rPr>
        <w:t>ницкий</w:t>
      </w:r>
      <w:proofErr w:type="spellEnd"/>
      <w:r>
        <w:rPr>
          <w:rFonts w:ascii="Verdana" w:hAnsi="Verdana"/>
          <w:color w:val="000000"/>
          <w:sz w:val="18"/>
          <w:szCs w:val="18"/>
        </w:rPr>
        <w:t>» • СПК АФ «</w:t>
      </w:r>
      <w:r>
        <w:rPr>
          <w:rStyle w:val="WW8Num3z0"/>
          <w:rFonts w:ascii="Verdana" w:hAnsi="Verdana"/>
          <w:color w:val="4682B4"/>
          <w:sz w:val="18"/>
          <w:szCs w:val="18"/>
        </w:rPr>
        <w:t>Орловский</w:t>
      </w:r>
      <w:r>
        <w:rPr>
          <w:rFonts w:ascii="Verdana" w:hAnsi="Verdana"/>
          <w:color w:val="000000"/>
          <w:sz w:val="18"/>
          <w:szCs w:val="18"/>
        </w:rPr>
        <w:t>» СПК «</w:t>
      </w:r>
      <w:r>
        <w:rPr>
          <w:rStyle w:val="WW8Num3z0"/>
          <w:rFonts w:ascii="Verdana" w:hAnsi="Verdana"/>
          <w:color w:val="4682B4"/>
          <w:sz w:val="18"/>
          <w:szCs w:val="18"/>
        </w:rPr>
        <w:t>Рассвет</w:t>
      </w:r>
      <w:r>
        <w:rPr>
          <w:rFonts w:ascii="Verdana" w:hAnsi="Verdana"/>
          <w:color w:val="000000"/>
          <w:sz w:val="18"/>
          <w:szCs w:val="18"/>
        </w:rPr>
        <w:t>»2 3 4 5 6 7</w:t>
      </w:r>
    </w:p>
    <w:p w14:paraId="6EAE059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Имеется ли информация в учетной политике о порядке проведения инвентаризации (п. 5</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 xml:space="preserve">1/98)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p>
    <w:p w14:paraId="251A0B4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278. Имеется ли утвержденный руководителем порядок проведения инвентаризации (п. 5 ПБУ 1/98) Да </w:t>
      </w:r>
      <w:proofErr w:type="spellStart"/>
      <w:r>
        <w:rPr>
          <w:rFonts w:ascii="Verdana" w:hAnsi="Verdana"/>
          <w:color w:val="000000"/>
          <w:sz w:val="18"/>
          <w:szCs w:val="18"/>
        </w:rPr>
        <w:t>Да</w:t>
      </w:r>
      <w:proofErr w:type="spellEnd"/>
      <w:r>
        <w:rPr>
          <w:rFonts w:ascii="Verdana" w:hAnsi="Verdana"/>
          <w:color w:val="000000"/>
          <w:sz w:val="18"/>
          <w:szCs w:val="18"/>
        </w:rPr>
        <w:t xml:space="preserve">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p>
    <w:p w14:paraId="732FD2A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279. Соответствует ли утвержденный порядок требованиям, установленным приказом МФ РФ от 13.06.1995 г. № 49 «Об утверждении </w:t>
      </w:r>
      <w:proofErr w:type="spellStart"/>
      <w:r>
        <w:rPr>
          <w:rFonts w:ascii="Verdana" w:hAnsi="Verdana"/>
          <w:color w:val="000000"/>
          <w:sz w:val="18"/>
          <w:szCs w:val="18"/>
        </w:rPr>
        <w:t>mciодических</w:t>
      </w:r>
      <w:proofErr w:type="spellEnd"/>
      <w:r>
        <w:rPr>
          <w:rFonts w:ascii="Verdana" w:hAnsi="Verdana"/>
          <w:color w:val="000000"/>
          <w:sz w:val="18"/>
          <w:szCs w:val="18"/>
        </w:rPr>
        <w:t xml:space="preserve"> указаний по инвентаризации имущества и финансовых обязательств» Да </w:t>
      </w:r>
      <w:proofErr w:type="spellStart"/>
      <w:r>
        <w:rPr>
          <w:rFonts w:ascii="Verdana" w:hAnsi="Verdana"/>
          <w:color w:val="000000"/>
          <w:sz w:val="18"/>
          <w:szCs w:val="18"/>
        </w:rPr>
        <w:t>Да</w:t>
      </w:r>
      <w:proofErr w:type="spellEnd"/>
      <w:r>
        <w:rPr>
          <w:rFonts w:ascii="Verdana" w:hAnsi="Verdana"/>
          <w:color w:val="000000"/>
          <w:sz w:val="18"/>
          <w:szCs w:val="18"/>
        </w:rPr>
        <w:t xml:space="preserve"> Нет Пет Нет</w:t>
      </w:r>
    </w:p>
    <w:p w14:paraId="0CB1101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Имеются ли разработанные и утвержденные руководителем</w:t>
      </w:r>
      <w:r>
        <w:rPr>
          <w:rStyle w:val="WW8Num2z0"/>
          <w:rFonts w:ascii="Verdana" w:hAnsi="Verdana"/>
          <w:color w:val="000000"/>
          <w:sz w:val="18"/>
          <w:szCs w:val="18"/>
        </w:rPr>
        <w:t> </w:t>
      </w:r>
      <w:r>
        <w:rPr>
          <w:rStyle w:val="WW8Num3z0"/>
          <w:rFonts w:ascii="Verdana" w:hAnsi="Verdana"/>
          <w:color w:val="4682B4"/>
          <w:sz w:val="18"/>
          <w:szCs w:val="18"/>
        </w:rPr>
        <w:t>инвентаризационные</w:t>
      </w:r>
      <w:r>
        <w:rPr>
          <w:rStyle w:val="WW8Num2z0"/>
          <w:rFonts w:ascii="Verdana" w:hAnsi="Verdana"/>
          <w:color w:val="000000"/>
          <w:sz w:val="18"/>
          <w:szCs w:val="18"/>
        </w:rPr>
        <w:t> </w:t>
      </w:r>
      <w:r>
        <w:rPr>
          <w:rFonts w:ascii="Verdana" w:hAnsi="Verdana"/>
          <w:color w:val="000000"/>
          <w:sz w:val="18"/>
          <w:szCs w:val="18"/>
        </w:rPr>
        <w:t xml:space="preserve">описи и акты для тех видов имущества и обязательств, по которым унифицированные формы не предусмотрены Пет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p>
    <w:p w14:paraId="7FC1DCB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Имеется ли приказ руководителя на проведение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 xml:space="preserve">инвентаризаций Да </w:t>
      </w:r>
      <w:proofErr w:type="spellStart"/>
      <w:r>
        <w:rPr>
          <w:rFonts w:ascii="Verdana" w:hAnsi="Verdana"/>
          <w:color w:val="000000"/>
          <w:sz w:val="18"/>
          <w:szCs w:val="18"/>
        </w:rPr>
        <w:t>Да</w:t>
      </w:r>
      <w:proofErr w:type="spellEnd"/>
      <w:r>
        <w:rPr>
          <w:rFonts w:ascii="Verdana" w:hAnsi="Verdana"/>
          <w:color w:val="000000"/>
          <w:sz w:val="18"/>
          <w:szCs w:val="18"/>
        </w:rPr>
        <w:t xml:space="preserve"> Нет, проводя </w:t>
      </w:r>
      <w:proofErr w:type="spellStart"/>
      <w:r>
        <w:rPr>
          <w:rFonts w:ascii="Verdana" w:hAnsi="Verdana"/>
          <w:color w:val="000000"/>
          <w:sz w:val="18"/>
          <w:szCs w:val="18"/>
        </w:rPr>
        <w:t>гея</w:t>
      </w:r>
      <w:proofErr w:type="spellEnd"/>
      <w:r>
        <w:rPr>
          <w:rFonts w:ascii="Verdana" w:hAnsi="Verdana"/>
          <w:color w:val="000000"/>
          <w:sz w:val="18"/>
          <w:szCs w:val="18"/>
        </w:rPr>
        <w:t xml:space="preserve"> </w:t>
      </w:r>
      <w:proofErr w:type="spellStart"/>
      <w:r>
        <w:rPr>
          <w:rFonts w:ascii="Verdana" w:hAnsi="Verdana"/>
          <w:color w:val="000000"/>
          <w:sz w:val="18"/>
          <w:szCs w:val="18"/>
        </w:rPr>
        <w:t>комиссионно</w:t>
      </w:r>
      <w:proofErr w:type="spellEnd"/>
      <w:r>
        <w:rPr>
          <w:rFonts w:ascii="Verdana" w:hAnsi="Verdana"/>
          <w:color w:val="000000"/>
          <w:sz w:val="18"/>
          <w:szCs w:val="18"/>
        </w:rPr>
        <w:t xml:space="preserve"> без решения руководи геля </w:t>
      </w:r>
      <w:proofErr w:type="gramStart"/>
      <w:r>
        <w:rPr>
          <w:rFonts w:ascii="Verdana" w:hAnsi="Verdana"/>
          <w:color w:val="000000"/>
          <w:sz w:val="18"/>
          <w:szCs w:val="18"/>
        </w:rPr>
        <w:t>Нет</w:t>
      </w:r>
      <w:proofErr w:type="gramEnd"/>
      <w:r>
        <w:rPr>
          <w:rFonts w:ascii="Verdana" w:hAnsi="Verdana"/>
          <w:color w:val="000000"/>
          <w:sz w:val="18"/>
          <w:szCs w:val="18"/>
        </w:rPr>
        <w:t xml:space="preserve">, проводя </w:t>
      </w:r>
      <w:proofErr w:type="spellStart"/>
      <w:r>
        <w:rPr>
          <w:rFonts w:ascii="Verdana" w:hAnsi="Verdana"/>
          <w:color w:val="000000"/>
          <w:sz w:val="18"/>
          <w:szCs w:val="18"/>
        </w:rPr>
        <w:t>гея</w:t>
      </w:r>
      <w:proofErr w:type="spellEnd"/>
      <w:r>
        <w:rPr>
          <w:rFonts w:ascii="Verdana" w:hAnsi="Verdana"/>
          <w:color w:val="000000"/>
          <w:sz w:val="18"/>
          <w:szCs w:val="18"/>
        </w:rPr>
        <w:t xml:space="preserve"> на основании учетной политики Нет, проводятся на основании учетной политики1 2 3 4 5 6 7</w:t>
      </w:r>
    </w:p>
    <w:p w14:paraId="4B3CA34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Были ли обязательные ежегодные инвентаризации начаты не ранее 1 октября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 xml:space="preserve">года и закончены до его завершения? (п. 2.1 приказа МФ РФ от 13.06.1995 г. № </w:t>
      </w:r>
      <w:r>
        <w:rPr>
          <w:rFonts w:ascii="Verdana" w:hAnsi="Verdana"/>
          <w:color w:val="000000"/>
          <w:sz w:val="18"/>
          <w:szCs w:val="18"/>
        </w:rPr>
        <w:lastRenderedPageBreak/>
        <w:t xml:space="preserve">49)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Нет</w:t>
      </w:r>
    </w:p>
    <w:p w14:paraId="7050DC7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283. Наличие постоянно действующих инвентаризационных комиссий (п. 2.2 приказа МФ РФ от 13.06.1995 г. №49) Создана Не создана </w:t>
      </w:r>
      <w:proofErr w:type="gramStart"/>
      <w:r>
        <w:rPr>
          <w:rFonts w:ascii="Verdana" w:hAnsi="Verdana"/>
          <w:color w:val="000000"/>
          <w:sz w:val="18"/>
          <w:szCs w:val="18"/>
        </w:rPr>
        <w:t>Не</w:t>
      </w:r>
      <w:proofErr w:type="gramEnd"/>
      <w:r>
        <w:rPr>
          <w:rFonts w:ascii="Verdana" w:hAnsi="Verdana"/>
          <w:color w:val="000000"/>
          <w:sz w:val="18"/>
          <w:szCs w:val="18"/>
        </w:rPr>
        <w:t xml:space="preserve"> создана Не создана Не создана</w:t>
      </w:r>
    </w:p>
    <w:p w14:paraId="6927B7B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Состав инвентаризационных комиссий, чел., в том числе с экономическим образованием, чел. 6 2 5 2 Нет, ввиду отсутствия приказа руководителя</w:t>
      </w:r>
    </w:p>
    <w:p w14:paraId="33C0080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Назначался ли председатель</w:t>
      </w:r>
      <w:r>
        <w:rPr>
          <w:rStyle w:val="WW8Num2z0"/>
          <w:rFonts w:ascii="Verdana" w:hAnsi="Verdana"/>
          <w:color w:val="000000"/>
          <w:sz w:val="18"/>
          <w:szCs w:val="18"/>
        </w:rPr>
        <w:t> </w:t>
      </w:r>
      <w:r>
        <w:rPr>
          <w:rStyle w:val="WW8Num3z0"/>
          <w:rFonts w:ascii="Verdana" w:hAnsi="Verdana"/>
          <w:color w:val="4682B4"/>
          <w:sz w:val="18"/>
          <w:szCs w:val="18"/>
        </w:rPr>
        <w:t>инвентаризационной</w:t>
      </w:r>
      <w:r>
        <w:rPr>
          <w:rStyle w:val="WW8Num2z0"/>
          <w:rFonts w:ascii="Verdana" w:hAnsi="Verdana"/>
          <w:color w:val="000000"/>
          <w:sz w:val="18"/>
          <w:szCs w:val="18"/>
        </w:rPr>
        <w:t> </w:t>
      </w:r>
      <w:r>
        <w:rPr>
          <w:rFonts w:ascii="Verdana" w:hAnsi="Verdana"/>
          <w:color w:val="000000"/>
          <w:sz w:val="18"/>
          <w:szCs w:val="18"/>
        </w:rPr>
        <w:t xml:space="preserve">комиссии в течение двух периодов подряд Да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p>
    <w:p w14:paraId="6901BE6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286. Был ли документ о составе комиссии (приказ, постановление, распоряжение) зарегистрирован в книге контроля за выполнением приказов о проведении инвентаризации (форма ИНВ-23)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о ю Нет</w:t>
      </w:r>
    </w:p>
    <w:p w14:paraId="02F1590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Были ли проведены инвентаризации в</w:t>
      </w:r>
      <w:r>
        <w:rPr>
          <w:rStyle w:val="WW8Num2z0"/>
          <w:rFonts w:ascii="Verdana" w:hAnsi="Verdana"/>
          <w:color w:val="000000"/>
          <w:sz w:val="18"/>
          <w:szCs w:val="18"/>
        </w:rPr>
        <w:t> </w:t>
      </w:r>
      <w:proofErr w:type="spellStart"/>
      <w:r>
        <w:rPr>
          <w:rStyle w:val="WW8Num3z0"/>
          <w:rFonts w:ascii="Verdana" w:hAnsi="Verdana"/>
          <w:color w:val="4682B4"/>
          <w:sz w:val="18"/>
          <w:szCs w:val="18"/>
        </w:rPr>
        <w:t>межинвентаризационный</w:t>
      </w:r>
      <w:proofErr w:type="spellEnd"/>
      <w:r>
        <w:rPr>
          <w:rStyle w:val="WW8Num2z0"/>
          <w:rFonts w:ascii="Verdana" w:hAnsi="Verdana"/>
          <w:color w:val="000000"/>
          <w:sz w:val="18"/>
          <w:szCs w:val="18"/>
        </w:rPr>
        <w:t> </w:t>
      </w:r>
      <w:r>
        <w:rPr>
          <w:rFonts w:ascii="Verdana" w:hAnsi="Verdana"/>
          <w:color w:val="000000"/>
          <w:sz w:val="18"/>
          <w:szCs w:val="18"/>
        </w:rPr>
        <w:t xml:space="preserve">период?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p>
    <w:p w14:paraId="7FF1D19C"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Количество проведенных обязательных</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Style w:val="WW8Num2z0"/>
          <w:rFonts w:ascii="Verdana" w:hAnsi="Verdana"/>
          <w:color w:val="000000"/>
          <w:sz w:val="18"/>
          <w:szCs w:val="18"/>
        </w:rPr>
        <w:t> </w:t>
      </w:r>
      <w:r>
        <w:rPr>
          <w:rFonts w:ascii="Verdana" w:hAnsi="Verdana"/>
          <w:color w:val="000000"/>
          <w:sz w:val="18"/>
          <w:szCs w:val="18"/>
        </w:rPr>
        <w:t>перед оставлением годовой бухгалтерской отчетности за исследуемый период 4 4 3 1 1</w:t>
      </w:r>
    </w:p>
    <w:p w14:paraId="7B034CF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289. Заключены ли и правильно ли оформлены договоры о полной индивидуальной или коллективной) материальной ответственности с работниками, которым переданы ценности для сохранения и использования Да Частично </w:t>
      </w:r>
      <w:proofErr w:type="spellStart"/>
      <w:r>
        <w:rPr>
          <w:rFonts w:ascii="Verdana" w:hAnsi="Verdana"/>
          <w:color w:val="000000"/>
          <w:sz w:val="18"/>
          <w:szCs w:val="18"/>
        </w:rPr>
        <w:t>Частично</w:t>
      </w:r>
      <w:proofErr w:type="spellEnd"/>
      <w:r>
        <w:rPr>
          <w:rFonts w:ascii="Verdana" w:hAnsi="Verdana"/>
          <w:color w:val="000000"/>
          <w:sz w:val="18"/>
          <w:szCs w:val="18"/>
        </w:rPr>
        <w:t xml:space="preserve"> Част </w:t>
      </w:r>
      <w:proofErr w:type="spellStart"/>
      <w:r>
        <w:rPr>
          <w:rFonts w:ascii="Verdana" w:hAnsi="Verdana"/>
          <w:color w:val="000000"/>
          <w:sz w:val="18"/>
          <w:szCs w:val="18"/>
        </w:rPr>
        <w:t>ично</w:t>
      </w:r>
      <w:proofErr w:type="spellEnd"/>
      <w:r>
        <w:rPr>
          <w:rFonts w:ascii="Verdana" w:hAnsi="Verdana"/>
          <w:color w:val="000000"/>
          <w:sz w:val="18"/>
          <w:szCs w:val="18"/>
        </w:rPr>
        <w:t xml:space="preserve"> Нет</w:t>
      </w:r>
    </w:p>
    <w:p w14:paraId="48ACF49A"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290. Опломбировала ли комиссия до начала проведения инвентаризации помещения, в которых находятся материальные ценности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Нет </w:t>
      </w:r>
      <w:proofErr w:type="spellStart"/>
      <w:r>
        <w:rPr>
          <w:rFonts w:ascii="Verdana" w:hAnsi="Verdana"/>
          <w:color w:val="000000"/>
          <w:sz w:val="18"/>
          <w:szCs w:val="18"/>
        </w:rPr>
        <w:t>Нет</w:t>
      </w:r>
      <w:proofErr w:type="spellEnd"/>
    </w:p>
    <w:p w14:paraId="2E30936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291. Возникли ли сложности с подсчетом </w:t>
      </w:r>
      <w:proofErr w:type="spellStart"/>
      <w:r>
        <w:rPr>
          <w:rFonts w:ascii="Verdana" w:hAnsi="Verdana"/>
          <w:color w:val="000000"/>
          <w:sz w:val="18"/>
          <w:szCs w:val="18"/>
        </w:rPr>
        <w:t>имуществаи</w:t>
      </w:r>
      <w:proofErr w:type="spellEnd"/>
      <w:r>
        <w:rPr>
          <w:rStyle w:val="WW8Num2z0"/>
          <w:rFonts w:ascii="Verdana" w:hAnsi="Verdana"/>
          <w:color w:val="000000"/>
          <w:sz w:val="18"/>
          <w:szCs w:val="18"/>
        </w:rPr>
        <w:t> </w:t>
      </w:r>
      <w:r>
        <w:rPr>
          <w:rStyle w:val="WW8Num3z0"/>
          <w:rFonts w:ascii="Verdana" w:hAnsi="Verdana"/>
          <w:color w:val="4682B4"/>
          <w:sz w:val="18"/>
          <w:szCs w:val="18"/>
        </w:rPr>
        <w:t>выверкой</w:t>
      </w:r>
      <w:r>
        <w:rPr>
          <w:rStyle w:val="WW8Num2z0"/>
          <w:rFonts w:ascii="Verdana" w:hAnsi="Verdana"/>
          <w:color w:val="000000"/>
          <w:sz w:val="18"/>
          <w:szCs w:val="18"/>
        </w:rPr>
        <w:t> </w:t>
      </w:r>
      <w:r>
        <w:rPr>
          <w:rFonts w:ascii="Verdana" w:hAnsi="Verdana"/>
          <w:color w:val="000000"/>
          <w:sz w:val="18"/>
          <w:szCs w:val="18"/>
        </w:rPr>
        <w:t xml:space="preserve">финансовых обязательств у членов инвентаризационной комиссии в ходе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Дапроведения</w:t>
      </w:r>
      <w:proofErr w:type="spellEnd"/>
      <w:r>
        <w:rPr>
          <w:rFonts w:ascii="Verdana" w:hAnsi="Verdana"/>
          <w:color w:val="000000"/>
          <w:sz w:val="18"/>
          <w:szCs w:val="18"/>
        </w:rPr>
        <w:t xml:space="preserve"> инвентаризации</w:t>
      </w:r>
    </w:p>
    <w:p w14:paraId="1894DAD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292. Все ли имущество и все ли </w:t>
      </w:r>
      <w:proofErr w:type="spellStart"/>
      <w:r>
        <w:rPr>
          <w:rFonts w:ascii="Verdana" w:hAnsi="Verdana"/>
          <w:color w:val="000000"/>
          <w:sz w:val="18"/>
          <w:szCs w:val="18"/>
        </w:rPr>
        <w:t>финансовыеобязательства</w:t>
      </w:r>
      <w:proofErr w:type="spellEnd"/>
      <w:r>
        <w:rPr>
          <w:rFonts w:ascii="Verdana" w:hAnsi="Verdana"/>
          <w:color w:val="000000"/>
          <w:sz w:val="18"/>
          <w:szCs w:val="18"/>
        </w:rPr>
        <w:t xml:space="preserve">, предусмотренные приказом на проведение инвентаризации, были Да </w:t>
      </w:r>
      <w:proofErr w:type="spellStart"/>
      <w:r>
        <w:rPr>
          <w:rFonts w:ascii="Verdana" w:hAnsi="Verdana"/>
          <w:color w:val="000000"/>
          <w:sz w:val="18"/>
          <w:szCs w:val="18"/>
        </w:rPr>
        <w:t>Да</w:t>
      </w:r>
      <w:proofErr w:type="spellEnd"/>
      <w:r>
        <w:rPr>
          <w:rFonts w:ascii="Verdana" w:hAnsi="Verdana"/>
          <w:color w:val="000000"/>
          <w:sz w:val="18"/>
          <w:szCs w:val="18"/>
        </w:rPr>
        <w:t xml:space="preserve">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Нетпроинвентаризированы</w:t>
      </w:r>
      <w:proofErr w:type="spellEnd"/>
    </w:p>
    <w:p w14:paraId="219C824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293. Получила ли комиссия от </w:t>
      </w:r>
      <w:proofErr w:type="spellStart"/>
      <w:r>
        <w:rPr>
          <w:rFonts w:ascii="Verdana" w:hAnsi="Verdana"/>
          <w:color w:val="000000"/>
          <w:sz w:val="18"/>
          <w:szCs w:val="18"/>
        </w:rPr>
        <w:t>работниковбухгалтерии</w:t>
      </w:r>
      <w:proofErr w:type="spellEnd"/>
      <w:r>
        <w:rPr>
          <w:rFonts w:ascii="Verdana" w:hAnsi="Verdana"/>
          <w:color w:val="000000"/>
          <w:sz w:val="18"/>
          <w:szCs w:val="18"/>
        </w:rPr>
        <w:t xml:space="preserve"> инвентаризационные описи без Нет Пет Нет </w:t>
      </w:r>
      <w:proofErr w:type="gramStart"/>
      <w:r>
        <w:rPr>
          <w:rFonts w:ascii="Verdana" w:hAnsi="Verdana"/>
          <w:color w:val="000000"/>
          <w:sz w:val="18"/>
          <w:szCs w:val="18"/>
        </w:rPr>
        <w:t>Да .</w:t>
      </w:r>
      <w:proofErr w:type="gramEnd"/>
      <w:r>
        <w:rPr>
          <w:rFonts w:ascii="Verdana" w:hAnsi="Verdana"/>
          <w:color w:val="000000"/>
          <w:sz w:val="18"/>
          <w:szCs w:val="18"/>
        </w:rPr>
        <w:t xml:space="preserve"> </w:t>
      </w:r>
      <w:proofErr w:type="gramStart"/>
      <w:r>
        <w:rPr>
          <w:rFonts w:ascii="Verdana" w:hAnsi="Verdana"/>
          <w:color w:val="000000"/>
          <w:sz w:val="18"/>
          <w:szCs w:val="18"/>
        </w:rPr>
        <w:t>.</w:t>
      </w:r>
      <w:proofErr w:type="spellStart"/>
      <w:r>
        <w:rPr>
          <w:rFonts w:ascii="Verdana" w:hAnsi="Verdana"/>
          <w:color w:val="000000"/>
          <w:sz w:val="18"/>
          <w:szCs w:val="18"/>
        </w:rPr>
        <w:t>Дазаполнения</w:t>
      </w:r>
      <w:proofErr w:type="spellEnd"/>
      <w:proofErr w:type="gramEnd"/>
      <w:r>
        <w:rPr>
          <w:rFonts w:ascii="Verdana" w:hAnsi="Verdana"/>
          <w:color w:val="000000"/>
          <w:sz w:val="18"/>
          <w:szCs w:val="18"/>
        </w:rPr>
        <w:t xml:space="preserve"> графы «По данным бух. учета» </w:t>
      </w:r>
      <w:r>
        <w:rPr>
          <w:rFonts w:ascii="Arial" w:hAnsi="Arial" w:cs="Arial"/>
          <w:color w:val="000000"/>
          <w:sz w:val="18"/>
          <w:szCs w:val="18"/>
        </w:rPr>
        <w:t>■</w:t>
      </w:r>
    </w:p>
    <w:p w14:paraId="0C3F00F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Имели ли место случаи несоответствия данных, внесенных в описи,</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Style w:val="WW8Num2z0"/>
          <w:rFonts w:ascii="Verdana" w:hAnsi="Verdana"/>
          <w:color w:val="000000"/>
          <w:sz w:val="18"/>
          <w:szCs w:val="18"/>
        </w:rPr>
        <w:t> </w:t>
      </w:r>
      <w:r>
        <w:rPr>
          <w:rFonts w:ascii="Verdana" w:hAnsi="Verdana"/>
          <w:color w:val="000000"/>
          <w:sz w:val="18"/>
          <w:szCs w:val="18"/>
        </w:rPr>
        <w:t xml:space="preserve">наличию имущества и финансовых обязательств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p>
    <w:p w14:paraId="6815B4E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295. Указывались ли в </w:t>
      </w:r>
      <w:proofErr w:type="gramStart"/>
      <w:r>
        <w:rPr>
          <w:rFonts w:ascii="Verdana" w:hAnsi="Verdana"/>
          <w:color w:val="000000"/>
          <w:sz w:val="18"/>
          <w:szCs w:val="18"/>
        </w:rPr>
        <w:t>описях</w:t>
      </w:r>
      <w:proofErr w:type="gramEnd"/>
      <w:r>
        <w:rPr>
          <w:rFonts w:ascii="Verdana" w:hAnsi="Verdana"/>
          <w:color w:val="000000"/>
          <w:sz w:val="18"/>
          <w:szCs w:val="18"/>
        </w:rPr>
        <w:t xml:space="preserve"> но</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 xml:space="preserve">и в единицах измерения, принятых в учете, наименования инвентаризуемых ценностей и объектов и их количество (п. 2.9 приказа МФ РФ от 13.06.1995 г. №49)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p>
    <w:p w14:paraId="23CA480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296. Производилось ли исправление ошибок во всех экземплярах описей путем зачеркивания неправильных записей и проставления над зачеркнутыми правильных записей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Только на последней странице описи</w:t>
      </w:r>
    </w:p>
    <w:p w14:paraId="223A184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297. Были ли исправления оговорены и подписаны всеми членами инвентаризационной комиссии и материально ответственными лицами (п. 2.9 приказа МФ РФ от 13.06.1995 г. № 49)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Да1 2 3 5 6 7</w:t>
      </w:r>
    </w:p>
    <w:p w14:paraId="29C2063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298. Прочеркивались ли незаполненные строки на последних страницах описи (п. 2.9 приказа МФ РФ от 13.06.1995 г. №49) Да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p>
    <w:p w14:paraId="1374CB6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Была ли сделана на последней странице описи отметка о проверке цен,</w:t>
      </w:r>
      <w:r>
        <w:rPr>
          <w:rStyle w:val="WW8Num2z0"/>
          <w:rFonts w:ascii="Verdana" w:hAnsi="Verdana"/>
          <w:color w:val="000000"/>
          <w:sz w:val="18"/>
          <w:szCs w:val="18"/>
        </w:rPr>
        <w:t> </w:t>
      </w:r>
      <w:r>
        <w:rPr>
          <w:rStyle w:val="WW8Num3z0"/>
          <w:rFonts w:ascii="Verdana" w:hAnsi="Verdana"/>
          <w:color w:val="4682B4"/>
          <w:sz w:val="18"/>
          <w:szCs w:val="18"/>
        </w:rPr>
        <w:t>таксировке</w:t>
      </w:r>
      <w:r>
        <w:rPr>
          <w:rStyle w:val="WW8Num2z0"/>
          <w:rFonts w:ascii="Verdana" w:hAnsi="Verdana"/>
          <w:color w:val="000000"/>
          <w:sz w:val="18"/>
          <w:szCs w:val="18"/>
        </w:rPr>
        <w:t> </w:t>
      </w:r>
      <w:r>
        <w:rPr>
          <w:rFonts w:ascii="Verdana" w:hAnsi="Verdana"/>
          <w:color w:val="000000"/>
          <w:sz w:val="18"/>
          <w:szCs w:val="18"/>
        </w:rPr>
        <w:t xml:space="preserve">и подсчете итогов за подписями лиц, производивших эту проверку (п. 2.9 приказа МФ РФ от 13.06.1995 г. №49)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p>
    <w:p w14:paraId="02AB6E49"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300. Были ли описи подписаны всеми членами инвентаризационной комиссии и материально ответственными лицами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 Да</w:t>
      </w:r>
    </w:p>
    <w:p w14:paraId="05B2876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301. В случае смены материально ответственных лиц имелись ли подписи принявшего и сдавшего этого имущество (п. 2.10 приказа МФ РФ от 13.06.1995 г. №49)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p>
    <w:p w14:paraId="2D01BD6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302. Проводились ли по окончании инвентаризации контрольные проверки правильности проведения инвентаризации Пег Нет </w:t>
      </w:r>
      <w:proofErr w:type="spellStart"/>
      <w:r>
        <w:rPr>
          <w:rFonts w:ascii="Verdana" w:hAnsi="Verdana"/>
          <w:color w:val="000000"/>
          <w:sz w:val="18"/>
          <w:szCs w:val="18"/>
        </w:rPr>
        <w:t>Нет</w:t>
      </w:r>
      <w:proofErr w:type="spellEnd"/>
      <w:r>
        <w:rPr>
          <w:rFonts w:ascii="Verdana" w:hAnsi="Verdana"/>
          <w:color w:val="000000"/>
          <w:sz w:val="18"/>
          <w:szCs w:val="18"/>
        </w:rPr>
        <w:t>' Нет Нет1 2 3 4 5 6 7</w:t>
      </w:r>
    </w:p>
    <w:p w14:paraId="36CB3B3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303. Была ли назначена повторная инвентаризация при наличии существенных ошибок Нет Пет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p>
    <w:p w14:paraId="2DAADF9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304. Оформлялись ли актом результаты </w:t>
      </w:r>
      <w:proofErr w:type="spellStart"/>
      <w:r>
        <w:rPr>
          <w:rFonts w:ascii="Verdana" w:hAnsi="Verdana"/>
          <w:color w:val="000000"/>
          <w:sz w:val="18"/>
          <w:szCs w:val="18"/>
        </w:rPr>
        <w:t>контрольныхпроверок</w:t>
      </w:r>
      <w:proofErr w:type="spellEnd"/>
      <w:r>
        <w:rPr>
          <w:rFonts w:ascii="Verdana" w:hAnsi="Verdana"/>
          <w:color w:val="000000"/>
          <w:sz w:val="18"/>
          <w:szCs w:val="18"/>
        </w:rPr>
        <w:t xml:space="preserve"> правильности проведения инвентаризаций? (п. 2.15 приказа МФ РФ от 13.06.1995 г. №49)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p>
    <w:p w14:paraId="0F51888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305. Зарегистрирован ли акт результатов контрольных проверок правильности </w:t>
      </w:r>
      <w:proofErr w:type="spellStart"/>
      <w:r>
        <w:rPr>
          <w:rFonts w:ascii="Verdana" w:hAnsi="Verdana"/>
          <w:color w:val="000000"/>
          <w:sz w:val="18"/>
          <w:szCs w:val="18"/>
        </w:rPr>
        <w:t>проведенияинвентаризации</w:t>
      </w:r>
      <w:proofErr w:type="spellEnd"/>
      <w:r>
        <w:rPr>
          <w:rFonts w:ascii="Verdana" w:hAnsi="Verdana"/>
          <w:color w:val="000000"/>
          <w:sz w:val="18"/>
          <w:szCs w:val="18"/>
        </w:rPr>
        <w:t xml:space="preserve"> в книге учета контрольных проверок правильности проведения </w:t>
      </w:r>
      <w:r>
        <w:rPr>
          <w:rFonts w:ascii="Verdana" w:hAnsi="Verdana"/>
          <w:color w:val="000000"/>
          <w:sz w:val="18"/>
          <w:szCs w:val="18"/>
        </w:rPr>
        <w:lastRenderedPageBreak/>
        <w:t xml:space="preserve">инвентаризаций (п. 2.15 приказа МФ РФ от 13.06.1995 г. №49)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Пет Нет ^</w:t>
      </w:r>
    </w:p>
    <w:p w14:paraId="45EEFAC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Были ли составлены</w:t>
      </w:r>
      <w:r>
        <w:rPr>
          <w:rStyle w:val="WW8Num2z0"/>
          <w:rFonts w:ascii="Verdana" w:hAnsi="Verdana"/>
          <w:color w:val="000000"/>
          <w:sz w:val="18"/>
          <w:szCs w:val="18"/>
        </w:rPr>
        <w:t> </w:t>
      </w:r>
      <w:r>
        <w:rPr>
          <w:rStyle w:val="WW8Num3z0"/>
          <w:rFonts w:ascii="Verdana" w:hAnsi="Verdana"/>
          <w:color w:val="4682B4"/>
          <w:sz w:val="18"/>
          <w:szCs w:val="18"/>
        </w:rPr>
        <w:t>сличительные</w:t>
      </w:r>
      <w:r>
        <w:rPr>
          <w:rStyle w:val="WW8Num2z0"/>
          <w:rFonts w:ascii="Verdana" w:hAnsi="Verdana"/>
          <w:color w:val="000000"/>
          <w:sz w:val="18"/>
          <w:szCs w:val="18"/>
        </w:rPr>
        <w:t> </w:t>
      </w:r>
      <w:r>
        <w:rPr>
          <w:rFonts w:ascii="Verdana" w:hAnsi="Verdana"/>
          <w:color w:val="000000"/>
          <w:sz w:val="18"/>
          <w:szCs w:val="18"/>
        </w:rPr>
        <w:t xml:space="preserve">ведомости </w:t>
      </w:r>
      <w:proofErr w:type="spellStart"/>
      <w:r>
        <w:rPr>
          <w:rFonts w:ascii="Verdana" w:hAnsi="Verdana"/>
          <w:color w:val="000000"/>
          <w:sz w:val="18"/>
          <w:szCs w:val="18"/>
        </w:rPr>
        <w:t>ноимуществу</w:t>
      </w:r>
      <w:proofErr w:type="spellEnd"/>
      <w:r>
        <w:rPr>
          <w:rFonts w:ascii="Verdana" w:hAnsi="Verdana"/>
          <w:color w:val="000000"/>
          <w:sz w:val="18"/>
          <w:szCs w:val="18"/>
        </w:rPr>
        <w:t xml:space="preserve">, при </w:t>
      </w:r>
      <w:proofErr w:type="spellStart"/>
      <w:r>
        <w:rPr>
          <w:rFonts w:ascii="Verdana" w:hAnsi="Verdana"/>
          <w:color w:val="000000"/>
          <w:sz w:val="18"/>
          <w:szCs w:val="18"/>
        </w:rPr>
        <w:t>нпвешаризации</w:t>
      </w:r>
      <w:proofErr w:type="spellEnd"/>
      <w:r>
        <w:rPr>
          <w:rFonts w:ascii="Verdana" w:hAnsi="Verdana"/>
          <w:color w:val="000000"/>
          <w:sz w:val="18"/>
          <w:szCs w:val="18"/>
        </w:rPr>
        <w:t xml:space="preserve"> которого выявлены отклонения от</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данных? (п. 4.1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Даприказа</w:t>
      </w:r>
      <w:proofErr w:type="spellEnd"/>
      <w:r>
        <w:rPr>
          <w:rFonts w:ascii="Verdana" w:hAnsi="Verdana"/>
          <w:color w:val="000000"/>
          <w:sz w:val="18"/>
          <w:szCs w:val="18"/>
        </w:rPr>
        <w:t xml:space="preserve"> МФ РФ от 13.06.1995 г. № 49)</w:t>
      </w:r>
    </w:p>
    <w:p w14:paraId="7C189C4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307. Указывались ли суммы излишков и </w:t>
      </w:r>
      <w:proofErr w:type="spellStart"/>
      <w:r>
        <w:rPr>
          <w:rFonts w:ascii="Verdana" w:hAnsi="Verdana"/>
          <w:color w:val="000000"/>
          <w:sz w:val="18"/>
          <w:szCs w:val="18"/>
        </w:rPr>
        <w:t>недостачценностей</w:t>
      </w:r>
      <w:proofErr w:type="spellEnd"/>
      <w:r>
        <w:rPr>
          <w:rFonts w:ascii="Verdana" w:hAnsi="Verdana"/>
          <w:color w:val="000000"/>
          <w:sz w:val="18"/>
          <w:szCs w:val="18"/>
        </w:rPr>
        <w:t xml:space="preserve"> в</w:t>
      </w:r>
      <w:r>
        <w:rPr>
          <w:rStyle w:val="WW8Num2z0"/>
          <w:rFonts w:ascii="Verdana" w:hAnsi="Verdana"/>
          <w:color w:val="000000"/>
          <w:sz w:val="18"/>
          <w:szCs w:val="18"/>
        </w:rPr>
        <w:t> </w:t>
      </w:r>
      <w:r>
        <w:rPr>
          <w:rStyle w:val="WW8Num3z0"/>
          <w:rFonts w:ascii="Verdana" w:hAnsi="Verdana"/>
          <w:color w:val="4682B4"/>
          <w:sz w:val="18"/>
          <w:szCs w:val="18"/>
        </w:rPr>
        <w:t>сличительных</w:t>
      </w:r>
      <w:r>
        <w:rPr>
          <w:rStyle w:val="WW8Num2z0"/>
          <w:rFonts w:ascii="Verdana" w:hAnsi="Verdana"/>
          <w:color w:val="000000"/>
          <w:sz w:val="18"/>
          <w:szCs w:val="18"/>
        </w:rPr>
        <w:t> </w:t>
      </w:r>
      <w:r>
        <w:rPr>
          <w:rFonts w:ascii="Verdana" w:hAnsi="Verdana"/>
          <w:color w:val="000000"/>
          <w:sz w:val="18"/>
          <w:szCs w:val="18"/>
        </w:rPr>
        <w:t xml:space="preserve">ведомостях в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Дасоответствии</w:t>
      </w:r>
      <w:proofErr w:type="spellEnd"/>
      <w:r>
        <w:rPr>
          <w:rFonts w:ascii="Verdana" w:hAnsi="Verdana"/>
          <w:color w:val="000000"/>
          <w:sz w:val="18"/>
          <w:szCs w:val="18"/>
        </w:rPr>
        <w:t xml:space="preserve"> с их оценкой в бухгалтерском учете</w:t>
      </w:r>
    </w:p>
    <w:p w14:paraId="5730622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Были ли</w:t>
      </w:r>
      <w:r>
        <w:rPr>
          <w:rStyle w:val="WW8Num2z0"/>
          <w:rFonts w:ascii="Verdana" w:hAnsi="Verdana"/>
          <w:color w:val="000000"/>
          <w:sz w:val="18"/>
          <w:szCs w:val="18"/>
        </w:rPr>
        <w:t> </w:t>
      </w:r>
      <w:r>
        <w:rPr>
          <w:rStyle w:val="WW8Num3z0"/>
          <w:rFonts w:ascii="Verdana" w:hAnsi="Verdana"/>
          <w:color w:val="4682B4"/>
          <w:sz w:val="18"/>
          <w:szCs w:val="18"/>
        </w:rPr>
        <w:t>недостачи</w:t>
      </w:r>
      <w:r>
        <w:rPr>
          <w:rStyle w:val="WW8Num2z0"/>
          <w:rFonts w:ascii="Verdana" w:hAnsi="Verdana"/>
          <w:color w:val="000000"/>
          <w:sz w:val="18"/>
          <w:szCs w:val="18"/>
        </w:rPr>
        <w:t> </w:t>
      </w:r>
      <w:r>
        <w:rPr>
          <w:rFonts w:ascii="Verdana" w:hAnsi="Verdana"/>
          <w:color w:val="000000"/>
          <w:sz w:val="18"/>
          <w:szCs w:val="18"/>
        </w:rPr>
        <w:t xml:space="preserve">зачтены излишками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p>
    <w:p w14:paraId="76315C1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309. Были л и соблюдены условия зачета Да </w:t>
      </w:r>
      <w:proofErr w:type="spellStart"/>
      <w:r>
        <w:rPr>
          <w:rFonts w:ascii="Verdana" w:hAnsi="Verdana"/>
          <w:color w:val="000000"/>
          <w:sz w:val="18"/>
          <w:szCs w:val="18"/>
        </w:rPr>
        <w:t>Да</w:t>
      </w:r>
      <w:proofErr w:type="spellEnd"/>
      <w:r>
        <w:rPr>
          <w:rFonts w:ascii="Verdana" w:hAnsi="Verdana"/>
          <w:color w:val="000000"/>
          <w:sz w:val="18"/>
          <w:szCs w:val="18"/>
        </w:rPr>
        <w:t xml:space="preserve"> Нет Да Нет1 2 3 4 5 6 7</w:t>
      </w:r>
    </w:p>
    <w:p w14:paraId="5EA6988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Представили ли МОЛ подробные объяснения инвентаризационной комиссии о допущенной</w:t>
      </w:r>
      <w:r>
        <w:rPr>
          <w:rStyle w:val="WW8Num2z0"/>
          <w:rFonts w:ascii="Verdana" w:hAnsi="Verdana"/>
          <w:color w:val="000000"/>
          <w:sz w:val="18"/>
          <w:szCs w:val="18"/>
        </w:rPr>
        <w:t> </w:t>
      </w:r>
      <w:r>
        <w:rPr>
          <w:rStyle w:val="WW8Num3z0"/>
          <w:rFonts w:ascii="Verdana" w:hAnsi="Verdana"/>
          <w:color w:val="4682B4"/>
          <w:sz w:val="18"/>
          <w:szCs w:val="18"/>
        </w:rPr>
        <w:t>пересортице</w:t>
      </w:r>
      <w:r>
        <w:rPr>
          <w:rStyle w:val="WW8Num2z0"/>
          <w:rFonts w:ascii="Verdana" w:hAnsi="Verdana"/>
          <w:color w:val="000000"/>
          <w:sz w:val="18"/>
          <w:szCs w:val="18"/>
        </w:rPr>
        <w:t> </w:t>
      </w:r>
      <w:r>
        <w:rPr>
          <w:rFonts w:ascii="Verdana" w:hAnsi="Verdana"/>
          <w:color w:val="000000"/>
          <w:sz w:val="18"/>
          <w:szCs w:val="18"/>
        </w:rPr>
        <w:t xml:space="preserve">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Her</w:t>
      </w:r>
      <w:proofErr w:type="spellEnd"/>
    </w:p>
    <w:p w14:paraId="38353E8B"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Было ли выявлено</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в ходе анализа результатов инвентаризации, что выявленные недостачи или</w:t>
      </w:r>
      <w:r>
        <w:rPr>
          <w:rStyle w:val="WW8Num2z0"/>
          <w:rFonts w:ascii="Verdana" w:hAnsi="Verdana"/>
          <w:color w:val="000000"/>
          <w:sz w:val="18"/>
          <w:szCs w:val="18"/>
        </w:rPr>
        <w:t> </w:t>
      </w:r>
      <w:r>
        <w:rPr>
          <w:rStyle w:val="WW8Num3z0"/>
          <w:rFonts w:ascii="Verdana" w:hAnsi="Verdana"/>
          <w:color w:val="4682B4"/>
          <w:sz w:val="18"/>
          <w:szCs w:val="18"/>
        </w:rPr>
        <w:t>излишки</w:t>
      </w:r>
      <w:r>
        <w:rPr>
          <w:rStyle w:val="WW8Num2z0"/>
          <w:rFonts w:ascii="Verdana" w:hAnsi="Verdana"/>
          <w:color w:val="000000"/>
          <w:sz w:val="18"/>
          <w:szCs w:val="18"/>
        </w:rPr>
        <w:t> </w:t>
      </w:r>
      <w:r>
        <w:rPr>
          <w:rFonts w:ascii="Verdana" w:hAnsi="Verdana"/>
          <w:color w:val="000000"/>
          <w:sz w:val="18"/>
          <w:szCs w:val="18"/>
        </w:rPr>
        <w:t>ценностей возникли из-за ошибок в бухгалтерском учете Мет Нет " Да Нет Да</w:t>
      </w:r>
    </w:p>
    <w:p w14:paraId="6DAD1E6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Отражена ли разница между данными учета и инвентаризации в</w:t>
      </w:r>
      <w:r>
        <w:rPr>
          <w:rStyle w:val="WW8Num2z0"/>
          <w:rFonts w:ascii="Verdana" w:hAnsi="Verdana"/>
          <w:color w:val="000000"/>
          <w:sz w:val="18"/>
          <w:szCs w:val="18"/>
        </w:rPr>
        <w:t> </w:t>
      </w:r>
      <w:r>
        <w:rPr>
          <w:rStyle w:val="WW8Num3z0"/>
          <w:rFonts w:ascii="Verdana" w:hAnsi="Verdana"/>
          <w:color w:val="4682B4"/>
          <w:sz w:val="18"/>
          <w:szCs w:val="18"/>
        </w:rPr>
        <w:t>сличительной</w:t>
      </w:r>
      <w:r>
        <w:rPr>
          <w:rStyle w:val="WW8Num2z0"/>
          <w:rFonts w:ascii="Verdana" w:hAnsi="Verdana"/>
          <w:color w:val="000000"/>
          <w:sz w:val="18"/>
          <w:szCs w:val="18"/>
        </w:rPr>
        <w:t> </w:t>
      </w:r>
      <w:r>
        <w:rPr>
          <w:rFonts w:ascii="Verdana" w:hAnsi="Verdana"/>
          <w:color w:val="000000"/>
          <w:sz w:val="18"/>
          <w:szCs w:val="18"/>
        </w:rPr>
        <w:t>ведомости в графе «</w:t>
      </w:r>
      <w:r>
        <w:rPr>
          <w:rStyle w:val="WW8Num3z0"/>
          <w:rFonts w:ascii="Verdana" w:hAnsi="Verdana"/>
          <w:color w:val="4682B4"/>
          <w:sz w:val="18"/>
          <w:szCs w:val="18"/>
        </w:rPr>
        <w:t>Отрегулировано за счет уточнения записей в учете</w:t>
      </w:r>
      <w:r>
        <w:rPr>
          <w:rFonts w:ascii="Verdana" w:hAnsi="Verdana"/>
          <w:color w:val="000000"/>
          <w:sz w:val="18"/>
          <w:szCs w:val="18"/>
        </w:rPr>
        <w:t xml:space="preserve">» Да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Нет </w:t>
      </w:r>
      <w:proofErr w:type="spellStart"/>
      <w:r>
        <w:rPr>
          <w:rFonts w:ascii="Verdana" w:hAnsi="Verdana"/>
          <w:color w:val="000000"/>
          <w:sz w:val="18"/>
          <w:szCs w:val="18"/>
        </w:rPr>
        <w:t>Нет</w:t>
      </w:r>
      <w:proofErr w:type="spellEnd"/>
    </w:p>
    <w:p w14:paraId="25735ECF"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313. Был ли утвержден заключительный акт инвентаризации на заседании инвентаризационной комиссии </w:t>
      </w:r>
      <w:proofErr w:type="spellStart"/>
      <w:r>
        <w:rPr>
          <w:rFonts w:ascii="Verdana" w:hAnsi="Verdana"/>
          <w:color w:val="000000"/>
          <w:sz w:val="18"/>
          <w:szCs w:val="18"/>
        </w:rPr>
        <w:t>Her</w:t>
      </w:r>
      <w:proofErr w:type="spellEnd"/>
      <w:r>
        <w:rPr>
          <w:rFonts w:ascii="Verdana" w:hAnsi="Verdana"/>
          <w:color w:val="000000"/>
          <w:sz w:val="18"/>
          <w:szCs w:val="18"/>
        </w:rPr>
        <w:t xml:space="preserve">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ОС Нет</w:t>
      </w:r>
    </w:p>
    <w:p w14:paraId="5608F08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314. Был ли акт утвержден руководителем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p>
    <w:p w14:paraId="2FFF85B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315. Был ли составлен протокол заседания инвентаризационной комиссии Нет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r>
        <w:rPr>
          <w:rFonts w:ascii="Verdana" w:hAnsi="Verdana"/>
          <w:color w:val="000000"/>
          <w:sz w:val="18"/>
          <w:szCs w:val="18"/>
        </w:rPr>
        <w:t xml:space="preserve"> </w:t>
      </w:r>
      <w:proofErr w:type="spellStart"/>
      <w:r>
        <w:rPr>
          <w:rFonts w:ascii="Verdana" w:hAnsi="Verdana"/>
          <w:color w:val="000000"/>
          <w:sz w:val="18"/>
          <w:szCs w:val="18"/>
        </w:rPr>
        <w:t>Нет</w:t>
      </w:r>
      <w:proofErr w:type="spellEnd"/>
    </w:p>
    <w:p w14:paraId="78BA8DAE"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316. Результаты инвентаризации: своевременно ли отражены в бухгалтерском учете, - отражены ли в полном объеме. Да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w:t>
      </w:r>
      <w:proofErr w:type="spellStart"/>
      <w:r>
        <w:rPr>
          <w:rFonts w:ascii="Verdana" w:hAnsi="Verdana"/>
          <w:color w:val="000000"/>
          <w:sz w:val="18"/>
          <w:szCs w:val="18"/>
        </w:rPr>
        <w:t>Да</w:t>
      </w:r>
      <w:proofErr w:type="spellEnd"/>
      <w:r>
        <w:rPr>
          <w:rFonts w:ascii="Verdana" w:hAnsi="Verdana"/>
          <w:color w:val="000000"/>
          <w:sz w:val="18"/>
          <w:szCs w:val="18"/>
        </w:rPr>
        <w:t xml:space="preserve"> Нет Да Нет Да Нет </w:t>
      </w:r>
      <w:proofErr w:type="spellStart"/>
      <w:r>
        <w:rPr>
          <w:rFonts w:ascii="Verdana" w:hAnsi="Verdana"/>
          <w:color w:val="000000"/>
          <w:sz w:val="18"/>
          <w:szCs w:val="18"/>
        </w:rPr>
        <w:t>Нет</w:t>
      </w:r>
      <w:proofErr w:type="spellEnd"/>
    </w:p>
    <w:p w14:paraId="27DA4D3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Система показателей, характеризующих эффективность инвентаризационной работы</w:t>
      </w:r>
    </w:p>
    <w:p w14:paraId="7CD1EEE7"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Наименование показателя Порядок расчета Обозначения</w:t>
      </w:r>
    </w:p>
    <w:p w14:paraId="1CC71AA4"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Коэффициент</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С = К/И К количество своевременно проведенных инвентаризаций; И - инвентаризации по плану</w:t>
      </w:r>
    </w:p>
    <w:p w14:paraId="1D55CFD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320. Коэффициент соблюдении сроков выведения результатов В = </w:t>
      </w:r>
      <w:proofErr w:type="spellStart"/>
      <w:r>
        <w:rPr>
          <w:rFonts w:ascii="Verdana" w:hAnsi="Verdana"/>
          <w:color w:val="000000"/>
          <w:sz w:val="18"/>
          <w:szCs w:val="18"/>
        </w:rPr>
        <w:t>Ис</w:t>
      </w:r>
      <w:proofErr w:type="spellEnd"/>
      <w:r>
        <w:rPr>
          <w:rFonts w:ascii="Verdana" w:hAnsi="Verdana"/>
          <w:color w:val="000000"/>
          <w:sz w:val="18"/>
          <w:szCs w:val="18"/>
        </w:rPr>
        <w:t xml:space="preserve"> / </w:t>
      </w:r>
      <w:proofErr w:type="spellStart"/>
      <w:r>
        <w:rPr>
          <w:rFonts w:ascii="Verdana" w:hAnsi="Verdana"/>
          <w:color w:val="000000"/>
          <w:sz w:val="18"/>
          <w:szCs w:val="18"/>
        </w:rPr>
        <w:t>И„р</w:t>
      </w:r>
      <w:proofErr w:type="spellEnd"/>
      <w:r>
        <w:rPr>
          <w:rFonts w:ascii="Verdana" w:hAnsi="Verdana"/>
          <w:color w:val="000000"/>
          <w:sz w:val="18"/>
          <w:szCs w:val="18"/>
        </w:rPr>
        <w:t xml:space="preserve"> </w:t>
      </w:r>
      <w:proofErr w:type="spellStart"/>
      <w:r>
        <w:rPr>
          <w:rFonts w:ascii="Verdana" w:hAnsi="Verdana"/>
          <w:color w:val="000000"/>
          <w:sz w:val="18"/>
          <w:szCs w:val="18"/>
        </w:rPr>
        <w:t>Ис</w:t>
      </w:r>
      <w:proofErr w:type="spellEnd"/>
      <w:r>
        <w:rPr>
          <w:rFonts w:ascii="Verdana" w:hAnsi="Verdana"/>
          <w:color w:val="000000"/>
          <w:sz w:val="18"/>
          <w:szCs w:val="18"/>
        </w:rPr>
        <w:t xml:space="preserve"> инвентаризации, по которым результаты выведены в срок; Ипр - инвентаризации проведенные</w:t>
      </w:r>
    </w:p>
    <w:p w14:paraId="0012F872"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Коэффициент участия в проведении инвентаризации руководителя, его заместителей и главного бухгалтера А = Ир / Ипр Ир инвентаризации, проведенные под председательством - этих должностных лиц</w:t>
      </w:r>
    </w:p>
    <w:p w14:paraId="72D1EDA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322. Коэффициент качества инвентаризации </w:t>
      </w:r>
      <w:proofErr w:type="spellStart"/>
      <w:r>
        <w:rPr>
          <w:rFonts w:ascii="Verdana" w:hAnsi="Verdana"/>
          <w:color w:val="000000"/>
          <w:sz w:val="18"/>
          <w:szCs w:val="18"/>
        </w:rPr>
        <w:t>Кк</w:t>
      </w:r>
      <w:proofErr w:type="spellEnd"/>
      <w:r>
        <w:rPr>
          <w:rFonts w:ascii="Verdana" w:hAnsi="Verdana"/>
          <w:color w:val="000000"/>
          <w:sz w:val="18"/>
          <w:szCs w:val="18"/>
        </w:rPr>
        <w:t xml:space="preserve"> = ид / </w:t>
      </w:r>
      <w:proofErr w:type="spellStart"/>
      <w:r>
        <w:rPr>
          <w:rFonts w:ascii="Verdana" w:hAnsi="Verdana"/>
          <w:color w:val="000000"/>
          <w:sz w:val="18"/>
          <w:szCs w:val="18"/>
        </w:rPr>
        <w:t>ипр</w:t>
      </w:r>
      <w:proofErr w:type="spellEnd"/>
      <w:r>
        <w:rPr>
          <w:rFonts w:ascii="Verdana" w:hAnsi="Verdana"/>
          <w:color w:val="000000"/>
          <w:sz w:val="18"/>
          <w:szCs w:val="18"/>
        </w:rPr>
        <w:t xml:space="preserve"> Ид- инвентаризации достоверные</w:t>
      </w:r>
    </w:p>
    <w:p w14:paraId="7A96068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323. Коэффициент охвата и </w:t>
      </w:r>
      <w:proofErr w:type="spellStart"/>
      <w:r>
        <w:rPr>
          <w:rFonts w:ascii="Verdana" w:hAnsi="Verdana"/>
          <w:color w:val="000000"/>
          <w:sz w:val="18"/>
          <w:szCs w:val="18"/>
        </w:rPr>
        <w:t>нвентаризаций</w:t>
      </w:r>
      <w:proofErr w:type="spellEnd"/>
      <w:r>
        <w:rPr>
          <w:rFonts w:ascii="Verdana" w:hAnsi="Verdana"/>
          <w:color w:val="000000"/>
          <w:sz w:val="18"/>
          <w:szCs w:val="18"/>
        </w:rPr>
        <w:t xml:space="preserve"> контрольными проверками </w:t>
      </w:r>
      <w:proofErr w:type="spellStart"/>
      <w:r>
        <w:rPr>
          <w:rFonts w:ascii="Verdana" w:hAnsi="Verdana"/>
          <w:color w:val="000000"/>
          <w:sz w:val="18"/>
          <w:szCs w:val="18"/>
        </w:rPr>
        <w:t>Кк</w:t>
      </w:r>
      <w:proofErr w:type="spellEnd"/>
      <w:r>
        <w:rPr>
          <w:rFonts w:ascii="Verdana" w:hAnsi="Verdana"/>
          <w:color w:val="000000"/>
          <w:sz w:val="18"/>
          <w:szCs w:val="18"/>
        </w:rPr>
        <w:t xml:space="preserve"> </w:t>
      </w:r>
      <w:proofErr w:type="spellStart"/>
      <w:r>
        <w:rPr>
          <w:rFonts w:ascii="Verdana" w:hAnsi="Verdana"/>
          <w:color w:val="000000"/>
          <w:sz w:val="18"/>
          <w:szCs w:val="18"/>
        </w:rPr>
        <w:t>пр</w:t>
      </w:r>
      <w:proofErr w:type="spellEnd"/>
      <w:r>
        <w:rPr>
          <w:rFonts w:ascii="Verdana" w:hAnsi="Verdana"/>
          <w:color w:val="000000"/>
          <w:sz w:val="18"/>
          <w:szCs w:val="18"/>
        </w:rPr>
        <w:t xml:space="preserve"> = П / ИГ1р П количество проводимых контрольных проверок</w:t>
      </w:r>
    </w:p>
    <w:p w14:paraId="6884D31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324. Коэффициент возмещения выявленного ущерба </w:t>
      </w:r>
      <w:proofErr w:type="spellStart"/>
      <w:proofErr w:type="gramStart"/>
      <w:r>
        <w:rPr>
          <w:rFonts w:ascii="Verdana" w:hAnsi="Verdana"/>
          <w:color w:val="000000"/>
          <w:sz w:val="18"/>
          <w:szCs w:val="18"/>
        </w:rPr>
        <w:t>Кца!М</w:t>
      </w:r>
      <w:proofErr w:type="spellEnd"/>
      <w:proofErr w:type="gramEnd"/>
      <w:r>
        <w:rPr>
          <w:rFonts w:ascii="Verdana" w:hAnsi="Verdana"/>
          <w:color w:val="000000"/>
          <w:sz w:val="18"/>
          <w:szCs w:val="18"/>
        </w:rPr>
        <w:t xml:space="preserve"> = Р / М Р размер</w:t>
      </w:r>
      <w:r>
        <w:rPr>
          <w:rStyle w:val="WW8Num2z0"/>
          <w:rFonts w:ascii="Verdana" w:hAnsi="Verdana"/>
          <w:color w:val="000000"/>
          <w:sz w:val="18"/>
          <w:szCs w:val="18"/>
        </w:rPr>
        <w:t> </w:t>
      </w:r>
      <w:r>
        <w:rPr>
          <w:rStyle w:val="WW8Num3z0"/>
          <w:rFonts w:ascii="Verdana" w:hAnsi="Verdana"/>
          <w:color w:val="4682B4"/>
          <w:sz w:val="18"/>
          <w:szCs w:val="18"/>
        </w:rPr>
        <w:t>возмещаемого</w:t>
      </w:r>
      <w:r>
        <w:rPr>
          <w:rStyle w:val="WW8Num2z0"/>
          <w:rFonts w:ascii="Verdana" w:hAnsi="Verdana"/>
          <w:color w:val="000000"/>
          <w:sz w:val="18"/>
          <w:szCs w:val="18"/>
        </w:rPr>
        <w:t> </w:t>
      </w:r>
      <w:r>
        <w:rPr>
          <w:rFonts w:ascii="Verdana" w:hAnsi="Verdana"/>
          <w:color w:val="000000"/>
          <w:sz w:val="18"/>
          <w:szCs w:val="18"/>
        </w:rPr>
        <w:t>материального ущерба; М - общая сумма выявленной недостачи</w:t>
      </w:r>
    </w:p>
    <w:p w14:paraId="4AA2EAC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Предлагаемая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 xml:space="preserve">статей затрат на производство продукции птицеводства для целей оперативного контроля, учета и </w:t>
      </w:r>
      <w:proofErr w:type="spellStart"/>
      <w:r>
        <w:rPr>
          <w:rFonts w:ascii="Verdana" w:hAnsi="Verdana"/>
          <w:color w:val="000000"/>
          <w:sz w:val="18"/>
          <w:szCs w:val="18"/>
        </w:rPr>
        <w:t>анализап</w:t>
      </w:r>
      <w:proofErr w:type="spellEnd"/>
      <w:r>
        <w:rPr>
          <w:rFonts w:ascii="Verdana" w:hAnsi="Verdana"/>
          <w:color w:val="000000"/>
          <w:sz w:val="18"/>
          <w:szCs w:val="18"/>
        </w:rPr>
        <w:t>/п Статьи затрат Направления птицеводства</w:t>
      </w:r>
    </w:p>
    <w:p w14:paraId="6716A551"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Куры яичного направления Куры яично-мясного, мясного направления Другие виды птицы Инкубация</w:t>
      </w:r>
    </w:p>
    <w:p w14:paraId="6AD1156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 + + +</w:t>
      </w:r>
    </w:p>
    <w:p w14:paraId="722DF4DD"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Расходы на социальные нужды + + + +3. Корма + + +</w:t>
      </w:r>
    </w:p>
    <w:p w14:paraId="6817BF30"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Возвратные отходы (</w:t>
      </w:r>
      <w:r>
        <w:rPr>
          <w:rStyle w:val="WW8Num3z0"/>
          <w:rFonts w:ascii="Verdana" w:hAnsi="Verdana"/>
          <w:color w:val="4682B4"/>
          <w:sz w:val="18"/>
          <w:szCs w:val="18"/>
        </w:rPr>
        <w:t>вычитаются</w:t>
      </w:r>
      <w:r>
        <w:rPr>
          <w:rFonts w:ascii="Verdana" w:hAnsi="Verdana"/>
          <w:color w:val="000000"/>
          <w:sz w:val="18"/>
          <w:szCs w:val="18"/>
        </w:rPr>
        <w:t>) + + + +</w:t>
      </w:r>
    </w:p>
    <w:p w14:paraId="720E8CD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для переработки + + +</w:t>
      </w:r>
    </w:p>
    <w:p w14:paraId="333E36B3"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Средства защиты птицы + + +</w:t>
      </w:r>
    </w:p>
    <w:p w14:paraId="74C55128"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 + + +</w:t>
      </w:r>
    </w:p>
    <w:p w14:paraId="50C76D7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 + + +</w:t>
      </w:r>
    </w:p>
    <w:p w14:paraId="0DBEFA26"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Потери от падежа птицы (учет) + + -г +</w:t>
      </w:r>
    </w:p>
    <w:p w14:paraId="728F32B5" w14:textId="77777777" w:rsidR="00E56721" w:rsidRDefault="00E56721" w:rsidP="00E567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 xml:space="preserve">затраты 1 Т + + </w:t>
      </w:r>
      <w:proofErr w:type="gramStart"/>
      <w:r>
        <w:rPr>
          <w:rFonts w:ascii="Verdana" w:hAnsi="Verdana"/>
          <w:color w:val="000000"/>
          <w:sz w:val="18"/>
          <w:szCs w:val="18"/>
        </w:rPr>
        <w:t>« Т</w:t>
      </w:r>
      <w:proofErr w:type="gramEnd"/>
    </w:p>
    <w:p w14:paraId="0F874A7D" w14:textId="4FD0E512" w:rsidR="00AD5A80" w:rsidRPr="00E56721" w:rsidRDefault="00E56721" w:rsidP="00E56721">
      <w:r>
        <w:rPr>
          <w:rFonts w:ascii="Verdana" w:hAnsi="Verdana"/>
          <w:color w:val="000000"/>
          <w:sz w:val="18"/>
          <w:szCs w:val="18"/>
        </w:rPr>
        <w:br/>
      </w:r>
      <w:r>
        <w:rPr>
          <w:rFonts w:ascii="Verdana" w:hAnsi="Verdana"/>
          <w:color w:val="000000"/>
          <w:sz w:val="18"/>
          <w:szCs w:val="18"/>
        </w:rPr>
        <w:br/>
      </w:r>
      <w:bookmarkStart w:id="0" w:name="_GoBack"/>
      <w:bookmarkEnd w:id="0"/>
    </w:p>
    <w:sectPr w:rsidR="00AD5A80" w:rsidRPr="00E5672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59791" w14:textId="77777777" w:rsidR="00393F2E" w:rsidRDefault="00393F2E">
      <w:pPr>
        <w:spacing w:after="0" w:line="240" w:lineRule="auto"/>
      </w:pPr>
      <w:r>
        <w:separator/>
      </w:r>
    </w:p>
  </w:endnote>
  <w:endnote w:type="continuationSeparator" w:id="0">
    <w:p w14:paraId="7331BFF7" w14:textId="77777777" w:rsidR="00393F2E" w:rsidRDefault="00393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BD0E1" w14:textId="77777777" w:rsidR="00393F2E" w:rsidRDefault="00393F2E">
      <w:pPr>
        <w:spacing w:after="0" w:line="240" w:lineRule="auto"/>
      </w:pPr>
      <w:r>
        <w:separator/>
      </w:r>
    </w:p>
  </w:footnote>
  <w:footnote w:type="continuationSeparator" w:id="0">
    <w:p w14:paraId="2D077FE4" w14:textId="77777777" w:rsidR="00393F2E" w:rsidRDefault="00393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2E"/>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0EBF6-999B-4CC1-8639-972AE98E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9691</TotalTime>
  <Pages>21</Pages>
  <Words>10753</Words>
  <Characters>61298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71908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487</cp:revision>
  <cp:lastPrinted>2009-02-06T05:36:00Z</cp:lastPrinted>
  <dcterms:created xsi:type="dcterms:W3CDTF">2016-05-04T14:28:00Z</dcterms:created>
  <dcterms:modified xsi:type="dcterms:W3CDTF">2016-07-11T11:17:00Z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